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368"/>
        <w:gridCol w:w="6660"/>
        <w:gridCol w:w="1215"/>
      </w:tblGrid>
      <w:tr w:rsidR="0081145E" w:rsidRPr="0081145E" w14:paraId="5E9AC7C0" w14:textId="77777777" w:rsidTr="004D07A5">
        <w:tc>
          <w:tcPr>
            <w:tcW w:w="1368" w:type="dxa"/>
            <w:tcBorders>
              <w:top w:val="nil"/>
              <w:left w:val="nil"/>
              <w:bottom w:val="single" w:sz="24" w:space="0" w:color="4F81BD"/>
              <w:right w:val="nil"/>
            </w:tcBorders>
            <w:shd w:val="clear" w:color="auto" w:fill="FFFFFF"/>
          </w:tcPr>
          <w:p w14:paraId="5C57EC41" w14:textId="2FB15926" w:rsidR="0081145E" w:rsidRPr="0081145E" w:rsidRDefault="0081145E" w:rsidP="0081145E">
            <w:pPr>
              <w:tabs>
                <w:tab w:val="center" w:pos="4680"/>
                <w:tab w:val="right" w:pos="9360"/>
              </w:tabs>
              <w:spacing w:after="0" w:line="240" w:lineRule="auto"/>
              <w:jc w:val="center"/>
              <w:rPr>
                <w:rFonts w:ascii="Times New Roman" w:eastAsia="Times New Roman" w:hAnsi="Times New Roman" w:cs="Times New Roman"/>
                <w:color w:val="000000"/>
                <w:lang w:val="en-US"/>
              </w:rPr>
            </w:pPr>
            <w:r w:rsidRPr="0081145E">
              <w:rPr>
                <w:rFonts w:ascii="Times New Roman" w:eastAsia="Times New Roman" w:hAnsi="Times New Roman" w:cs="Times New Roman"/>
                <w:noProof/>
                <w:color w:val="000000"/>
                <w:sz w:val="24"/>
                <w:szCs w:val="24"/>
                <w:lang w:val="en-US"/>
              </w:rPr>
              <w:drawing>
                <wp:inline distT="0" distB="0" distL="0" distR="0" wp14:anchorId="6F5F48C8" wp14:editId="4AA4CF4B">
                  <wp:extent cx="731520" cy="808990"/>
                  <wp:effectExtent l="0" t="0" r="0" b="0"/>
                  <wp:docPr id="2" name="Imagine 2" descr="Description: http://cjsm.ro/wp-content/themes/neoclassical/images/elements/cj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http://cjsm.ro/wp-content/themes/neoclassical/images/elements/cjs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808990"/>
                          </a:xfrm>
                          <a:prstGeom prst="rect">
                            <a:avLst/>
                          </a:prstGeom>
                          <a:noFill/>
                          <a:ln>
                            <a:noFill/>
                          </a:ln>
                        </pic:spPr>
                      </pic:pic>
                    </a:graphicData>
                  </a:graphic>
                </wp:inline>
              </w:drawing>
            </w:r>
          </w:p>
        </w:tc>
        <w:tc>
          <w:tcPr>
            <w:tcW w:w="6660" w:type="dxa"/>
            <w:tcBorders>
              <w:top w:val="nil"/>
              <w:left w:val="nil"/>
              <w:bottom w:val="single" w:sz="24" w:space="0" w:color="4F81BD"/>
              <w:right w:val="nil"/>
            </w:tcBorders>
            <w:shd w:val="clear" w:color="auto" w:fill="FFFFFF"/>
          </w:tcPr>
          <w:p w14:paraId="340F5FAB" w14:textId="77777777" w:rsidR="0081145E" w:rsidRPr="0081145E" w:rsidRDefault="0081145E" w:rsidP="0081145E">
            <w:pPr>
              <w:spacing w:after="0" w:line="240" w:lineRule="auto"/>
              <w:jc w:val="center"/>
              <w:rPr>
                <w:rFonts w:ascii="Times New Roman" w:eastAsia="Times New Roman" w:hAnsi="Times New Roman" w:cs="Times New Roman"/>
                <w:b/>
                <w:sz w:val="24"/>
                <w:szCs w:val="24"/>
                <w:lang w:val="en-US"/>
              </w:rPr>
            </w:pPr>
            <w:r w:rsidRPr="0081145E">
              <w:rPr>
                <w:rFonts w:ascii="Times New Roman" w:eastAsia="Times New Roman" w:hAnsi="Times New Roman" w:cs="Times New Roman"/>
                <w:b/>
                <w:sz w:val="24"/>
                <w:szCs w:val="24"/>
                <w:lang w:val="en-US"/>
              </w:rPr>
              <w:t>CONSILIUL JUDEŢEAN SATU MARE</w:t>
            </w:r>
          </w:p>
          <w:p w14:paraId="4CD5E5BB" w14:textId="77777777" w:rsidR="0081145E" w:rsidRPr="0081145E" w:rsidRDefault="0081145E" w:rsidP="0081145E">
            <w:pPr>
              <w:spacing w:after="0" w:line="240" w:lineRule="auto"/>
              <w:jc w:val="center"/>
              <w:rPr>
                <w:rFonts w:ascii="Times New Roman" w:eastAsia="Times New Roman" w:hAnsi="Times New Roman" w:cs="Times New Roman"/>
                <w:b/>
                <w:sz w:val="24"/>
                <w:szCs w:val="24"/>
                <w:lang w:val="en-US"/>
              </w:rPr>
            </w:pPr>
            <w:proofErr w:type="spellStart"/>
            <w:r w:rsidRPr="0081145E">
              <w:rPr>
                <w:rFonts w:ascii="Times New Roman" w:eastAsia="Times New Roman" w:hAnsi="Times New Roman" w:cs="Times New Roman"/>
                <w:b/>
                <w:sz w:val="24"/>
                <w:szCs w:val="24"/>
                <w:lang w:val="en-US"/>
              </w:rPr>
              <w:t>Direcţia</w:t>
            </w:r>
            <w:proofErr w:type="spellEnd"/>
            <w:r w:rsidRPr="0081145E">
              <w:rPr>
                <w:rFonts w:ascii="Times New Roman" w:eastAsia="Times New Roman" w:hAnsi="Times New Roman" w:cs="Times New Roman"/>
                <w:b/>
                <w:sz w:val="24"/>
                <w:szCs w:val="24"/>
                <w:lang w:val="en-US"/>
              </w:rPr>
              <w:t xml:space="preserve"> </w:t>
            </w:r>
            <w:proofErr w:type="spellStart"/>
            <w:r w:rsidRPr="0081145E">
              <w:rPr>
                <w:rFonts w:ascii="Times New Roman" w:eastAsia="Times New Roman" w:hAnsi="Times New Roman" w:cs="Times New Roman"/>
                <w:b/>
                <w:sz w:val="24"/>
                <w:szCs w:val="24"/>
                <w:lang w:val="en-US"/>
              </w:rPr>
              <w:t>Generală</w:t>
            </w:r>
            <w:proofErr w:type="spellEnd"/>
            <w:r w:rsidRPr="0081145E">
              <w:rPr>
                <w:rFonts w:ascii="Times New Roman" w:eastAsia="Times New Roman" w:hAnsi="Times New Roman" w:cs="Times New Roman"/>
                <w:b/>
                <w:sz w:val="24"/>
                <w:szCs w:val="24"/>
                <w:lang w:val="en-US"/>
              </w:rPr>
              <w:t xml:space="preserve"> de </w:t>
            </w:r>
            <w:proofErr w:type="spellStart"/>
            <w:r w:rsidRPr="0081145E">
              <w:rPr>
                <w:rFonts w:ascii="Times New Roman" w:eastAsia="Times New Roman" w:hAnsi="Times New Roman" w:cs="Times New Roman"/>
                <w:b/>
                <w:sz w:val="24"/>
                <w:szCs w:val="24"/>
                <w:lang w:val="en-US"/>
              </w:rPr>
              <w:t>Asistenţă</w:t>
            </w:r>
            <w:proofErr w:type="spellEnd"/>
            <w:r w:rsidRPr="0081145E">
              <w:rPr>
                <w:rFonts w:ascii="Times New Roman" w:eastAsia="Times New Roman" w:hAnsi="Times New Roman" w:cs="Times New Roman"/>
                <w:b/>
                <w:sz w:val="24"/>
                <w:szCs w:val="24"/>
                <w:lang w:val="en-US"/>
              </w:rPr>
              <w:t xml:space="preserve"> </w:t>
            </w:r>
            <w:proofErr w:type="spellStart"/>
            <w:r w:rsidRPr="0081145E">
              <w:rPr>
                <w:rFonts w:ascii="Times New Roman" w:eastAsia="Times New Roman" w:hAnsi="Times New Roman" w:cs="Times New Roman"/>
                <w:b/>
                <w:sz w:val="24"/>
                <w:szCs w:val="24"/>
                <w:lang w:val="en-US"/>
              </w:rPr>
              <w:t>Socială</w:t>
            </w:r>
            <w:proofErr w:type="spellEnd"/>
            <w:r w:rsidRPr="0081145E">
              <w:rPr>
                <w:rFonts w:ascii="Times New Roman" w:eastAsia="Times New Roman" w:hAnsi="Times New Roman" w:cs="Times New Roman"/>
                <w:b/>
                <w:sz w:val="24"/>
                <w:szCs w:val="24"/>
                <w:lang w:val="en-US"/>
              </w:rPr>
              <w:t xml:space="preserve"> </w:t>
            </w:r>
            <w:proofErr w:type="spellStart"/>
            <w:r w:rsidRPr="0081145E">
              <w:rPr>
                <w:rFonts w:ascii="Times New Roman" w:eastAsia="Times New Roman" w:hAnsi="Times New Roman" w:cs="Times New Roman"/>
                <w:b/>
                <w:sz w:val="24"/>
                <w:szCs w:val="24"/>
                <w:lang w:val="en-US"/>
              </w:rPr>
              <w:t>şi</w:t>
            </w:r>
            <w:proofErr w:type="spellEnd"/>
            <w:r w:rsidRPr="0081145E">
              <w:rPr>
                <w:rFonts w:ascii="Times New Roman" w:eastAsia="Times New Roman" w:hAnsi="Times New Roman" w:cs="Times New Roman"/>
                <w:b/>
                <w:sz w:val="24"/>
                <w:szCs w:val="24"/>
                <w:lang w:val="en-US"/>
              </w:rPr>
              <w:t xml:space="preserve"> </w:t>
            </w:r>
            <w:proofErr w:type="spellStart"/>
            <w:r w:rsidRPr="0081145E">
              <w:rPr>
                <w:rFonts w:ascii="Times New Roman" w:eastAsia="Times New Roman" w:hAnsi="Times New Roman" w:cs="Times New Roman"/>
                <w:b/>
                <w:sz w:val="24"/>
                <w:szCs w:val="24"/>
                <w:lang w:val="en-US"/>
              </w:rPr>
              <w:t>Protecţia</w:t>
            </w:r>
            <w:proofErr w:type="spellEnd"/>
            <w:r w:rsidRPr="0081145E">
              <w:rPr>
                <w:rFonts w:ascii="Times New Roman" w:eastAsia="Times New Roman" w:hAnsi="Times New Roman" w:cs="Times New Roman"/>
                <w:b/>
                <w:sz w:val="24"/>
                <w:szCs w:val="24"/>
                <w:lang w:val="en-US"/>
              </w:rPr>
              <w:t xml:space="preserve"> </w:t>
            </w:r>
            <w:proofErr w:type="spellStart"/>
            <w:r w:rsidRPr="0081145E">
              <w:rPr>
                <w:rFonts w:ascii="Times New Roman" w:eastAsia="Times New Roman" w:hAnsi="Times New Roman" w:cs="Times New Roman"/>
                <w:b/>
                <w:sz w:val="24"/>
                <w:szCs w:val="24"/>
                <w:lang w:val="en-US"/>
              </w:rPr>
              <w:t>Copilului</w:t>
            </w:r>
            <w:proofErr w:type="spellEnd"/>
          </w:p>
          <w:p w14:paraId="44DB2321" w14:textId="77777777" w:rsidR="0081145E" w:rsidRPr="0081145E" w:rsidRDefault="0081145E" w:rsidP="0081145E">
            <w:pPr>
              <w:spacing w:after="0" w:line="240" w:lineRule="auto"/>
              <w:jc w:val="center"/>
              <w:rPr>
                <w:rFonts w:ascii="Times New Roman" w:eastAsia="Times New Roman" w:hAnsi="Times New Roman" w:cs="Times New Roman"/>
                <w:b/>
                <w:sz w:val="24"/>
                <w:szCs w:val="24"/>
                <w:lang w:val="en-US"/>
              </w:rPr>
            </w:pPr>
            <w:r w:rsidRPr="0081145E">
              <w:rPr>
                <w:rFonts w:ascii="Times New Roman" w:eastAsia="Times New Roman" w:hAnsi="Times New Roman" w:cs="Times New Roman"/>
                <w:b/>
                <w:sz w:val="24"/>
                <w:szCs w:val="24"/>
                <w:lang w:val="en-US"/>
              </w:rPr>
              <w:t xml:space="preserve">Operator de date cu </w:t>
            </w:r>
            <w:proofErr w:type="spellStart"/>
            <w:r w:rsidRPr="0081145E">
              <w:rPr>
                <w:rFonts w:ascii="Times New Roman" w:eastAsia="Times New Roman" w:hAnsi="Times New Roman" w:cs="Times New Roman"/>
                <w:b/>
                <w:sz w:val="24"/>
                <w:szCs w:val="24"/>
                <w:lang w:val="en-US"/>
              </w:rPr>
              <w:t>caracter</w:t>
            </w:r>
            <w:proofErr w:type="spellEnd"/>
            <w:r w:rsidRPr="0081145E">
              <w:rPr>
                <w:rFonts w:ascii="Times New Roman" w:eastAsia="Times New Roman" w:hAnsi="Times New Roman" w:cs="Times New Roman"/>
                <w:b/>
                <w:sz w:val="24"/>
                <w:szCs w:val="24"/>
                <w:lang w:val="en-US"/>
              </w:rPr>
              <w:t xml:space="preserve"> personal nr.461</w:t>
            </w:r>
          </w:p>
          <w:p w14:paraId="25DF8DEB" w14:textId="77777777" w:rsidR="0081145E" w:rsidRPr="0081145E" w:rsidRDefault="0081145E" w:rsidP="0081145E">
            <w:pPr>
              <w:tabs>
                <w:tab w:val="center" w:pos="4680"/>
                <w:tab w:val="right" w:pos="9360"/>
              </w:tabs>
              <w:spacing w:after="0" w:line="240" w:lineRule="auto"/>
              <w:jc w:val="center"/>
              <w:rPr>
                <w:rFonts w:ascii="Times New Roman" w:eastAsia="Times New Roman" w:hAnsi="Times New Roman" w:cs="Times New Roman"/>
                <w:b/>
                <w:i/>
                <w:sz w:val="24"/>
                <w:szCs w:val="24"/>
                <w:lang w:val="en-US"/>
              </w:rPr>
            </w:pPr>
            <w:proofErr w:type="spellStart"/>
            <w:r w:rsidRPr="0081145E">
              <w:rPr>
                <w:rFonts w:ascii="Times New Roman" w:eastAsia="Times New Roman" w:hAnsi="Times New Roman" w:cs="Times New Roman"/>
                <w:b/>
                <w:i/>
                <w:sz w:val="24"/>
                <w:szCs w:val="24"/>
                <w:lang w:val="en-US"/>
              </w:rPr>
              <w:t>Biroul</w:t>
            </w:r>
            <w:proofErr w:type="spellEnd"/>
            <w:r w:rsidRPr="0081145E">
              <w:rPr>
                <w:rFonts w:ascii="Times New Roman" w:eastAsia="Times New Roman" w:hAnsi="Times New Roman" w:cs="Times New Roman"/>
                <w:b/>
                <w:i/>
                <w:sz w:val="24"/>
                <w:szCs w:val="24"/>
                <w:lang w:val="en-US"/>
              </w:rPr>
              <w:t xml:space="preserve"> </w:t>
            </w:r>
            <w:proofErr w:type="spellStart"/>
            <w:r w:rsidRPr="0081145E">
              <w:rPr>
                <w:rFonts w:ascii="Times New Roman" w:eastAsia="Times New Roman" w:hAnsi="Times New Roman" w:cs="Times New Roman"/>
                <w:b/>
                <w:i/>
                <w:sz w:val="24"/>
                <w:szCs w:val="24"/>
                <w:lang w:val="en-US"/>
              </w:rPr>
              <w:t>Achizitii</w:t>
            </w:r>
            <w:proofErr w:type="spellEnd"/>
            <w:r w:rsidRPr="0081145E">
              <w:rPr>
                <w:rFonts w:ascii="Times New Roman" w:eastAsia="Times New Roman" w:hAnsi="Times New Roman" w:cs="Times New Roman"/>
                <w:b/>
                <w:i/>
                <w:sz w:val="24"/>
                <w:szCs w:val="24"/>
                <w:lang w:val="en-US"/>
              </w:rPr>
              <w:t xml:space="preserve"> </w:t>
            </w:r>
            <w:proofErr w:type="spellStart"/>
            <w:r w:rsidRPr="0081145E">
              <w:rPr>
                <w:rFonts w:ascii="Times New Roman" w:eastAsia="Times New Roman" w:hAnsi="Times New Roman" w:cs="Times New Roman"/>
                <w:b/>
                <w:i/>
                <w:sz w:val="24"/>
                <w:szCs w:val="24"/>
                <w:lang w:val="en-US"/>
              </w:rPr>
              <w:t>Publice</w:t>
            </w:r>
            <w:proofErr w:type="spellEnd"/>
          </w:p>
          <w:p w14:paraId="0C543D8D" w14:textId="77777777" w:rsidR="0081145E" w:rsidRPr="0081145E" w:rsidRDefault="0081145E" w:rsidP="0081145E">
            <w:pPr>
              <w:spacing w:after="0" w:line="240" w:lineRule="auto"/>
              <w:ind w:right="-1080"/>
              <w:jc w:val="right"/>
              <w:rPr>
                <w:rFonts w:ascii="Times New Roman" w:eastAsia="Times New Roman" w:hAnsi="Times New Roman" w:cs="Times New Roman"/>
                <w:b/>
                <w:i/>
                <w:color w:val="000000"/>
                <w:lang w:val="en-US"/>
              </w:rPr>
            </w:pPr>
            <w:r w:rsidRPr="0081145E">
              <w:rPr>
                <w:rFonts w:ascii="Times New Roman" w:eastAsia="Times New Roman" w:hAnsi="Times New Roman" w:cs="Times New Roman"/>
                <w:b/>
                <w:i/>
                <w:color w:val="000000"/>
                <w:lang w:val="en-US"/>
              </w:rPr>
              <w:t>2015</w:t>
            </w:r>
          </w:p>
        </w:tc>
        <w:tc>
          <w:tcPr>
            <w:tcW w:w="1215" w:type="dxa"/>
            <w:tcBorders>
              <w:top w:val="nil"/>
              <w:left w:val="nil"/>
              <w:bottom w:val="single" w:sz="24" w:space="0" w:color="4F81BD"/>
              <w:right w:val="nil"/>
            </w:tcBorders>
            <w:shd w:val="clear" w:color="auto" w:fill="FFFFFF"/>
          </w:tcPr>
          <w:p w14:paraId="16CA0126" w14:textId="7F50536F" w:rsidR="0081145E" w:rsidRPr="0081145E" w:rsidRDefault="0081145E" w:rsidP="0081145E">
            <w:pPr>
              <w:tabs>
                <w:tab w:val="center" w:pos="4680"/>
                <w:tab w:val="right" w:pos="9360"/>
              </w:tabs>
              <w:spacing w:after="0" w:line="240" w:lineRule="auto"/>
              <w:jc w:val="center"/>
              <w:rPr>
                <w:rFonts w:ascii="Times New Roman" w:eastAsia="Times New Roman" w:hAnsi="Times New Roman" w:cs="Times New Roman"/>
                <w:color w:val="000000"/>
                <w:lang w:val="en-US"/>
              </w:rPr>
            </w:pPr>
            <w:r w:rsidRPr="0081145E">
              <w:rPr>
                <w:rFonts w:ascii="Calibri" w:eastAsia="Calibri" w:hAnsi="Calibri" w:cs="Times New Roman"/>
                <w:noProof/>
                <w:lang w:val="en-US"/>
              </w:rPr>
              <w:drawing>
                <wp:inline distT="0" distB="0" distL="0" distR="0" wp14:anchorId="35781F5C" wp14:editId="15B5ECF6">
                  <wp:extent cx="636270" cy="69469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94690"/>
                          </a:xfrm>
                          <a:prstGeom prst="rect">
                            <a:avLst/>
                          </a:prstGeom>
                          <a:noFill/>
                          <a:ln>
                            <a:noFill/>
                          </a:ln>
                        </pic:spPr>
                      </pic:pic>
                    </a:graphicData>
                  </a:graphic>
                </wp:inline>
              </w:drawing>
            </w:r>
          </w:p>
        </w:tc>
      </w:tr>
    </w:tbl>
    <w:p w14:paraId="6272FE53" w14:textId="77777777" w:rsidR="0081145E" w:rsidRDefault="0081145E" w:rsidP="0081145E">
      <w:pPr>
        <w:suppressAutoHyphens/>
        <w:spacing w:after="0" w:line="240" w:lineRule="auto"/>
        <w:rPr>
          <w:rFonts w:ascii="Cambria" w:eastAsia="Times New Roman" w:hAnsi="Cambria" w:cs="Arial"/>
          <w:sz w:val="36"/>
          <w:szCs w:val="36"/>
          <w:u w:val="single"/>
          <w:lang w:eastAsia="ar-SA"/>
        </w:rPr>
      </w:pPr>
    </w:p>
    <w:p w14:paraId="6684DA3E" w14:textId="24280360" w:rsidR="00F96530" w:rsidRPr="00F96530" w:rsidRDefault="00F96530" w:rsidP="00F96530">
      <w:pPr>
        <w:suppressAutoHyphens/>
        <w:spacing w:after="0" w:line="240" w:lineRule="auto"/>
        <w:jc w:val="center"/>
        <w:rPr>
          <w:rFonts w:ascii="Cambria" w:eastAsia="Times New Roman" w:hAnsi="Cambria" w:cs="Arial"/>
          <w:sz w:val="36"/>
          <w:szCs w:val="36"/>
          <w:u w:val="single"/>
          <w:lang w:eastAsia="ar-SA"/>
        </w:rPr>
      </w:pPr>
      <w:r w:rsidRPr="00F96530">
        <w:rPr>
          <w:rFonts w:ascii="Cambria" w:eastAsia="Times New Roman" w:hAnsi="Cambria" w:cs="Arial"/>
          <w:sz w:val="36"/>
          <w:szCs w:val="36"/>
          <w:u w:val="single"/>
          <w:lang w:eastAsia="ar-SA"/>
        </w:rPr>
        <w:t>FORMULARE</w:t>
      </w:r>
    </w:p>
    <w:p w14:paraId="11B56487" w14:textId="77777777" w:rsidR="00F96530" w:rsidRPr="00F96530" w:rsidRDefault="00F96530" w:rsidP="00F96530">
      <w:pPr>
        <w:suppressAutoHyphens/>
        <w:spacing w:after="120" w:line="240" w:lineRule="auto"/>
        <w:rPr>
          <w:rFonts w:ascii="Times New Roman" w:eastAsia="Times New Roman" w:hAnsi="Times New Roman" w:cs="Times New Roman"/>
          <w:sz w:val="24"/>
          <w:szCs w:val="24"/>
          <w:lang w:eastAsia="ar-SA"/>
        </w:rPr>
      </w:pPr>
    </w:p>
    <w:p w14:paraId="76DE527A" w14:textId="77777777" w:rsidR="00F96530" w:rsidRPr="00F96530"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F96530">
        <w:rPr>
          <w:rFonts w:ascii="Times New Roman" w:eastAsia="Times New Roman" w:hAnsi="Times New Roman" w:cs="Times New Roman"/>
          <w:kern w:val="1"/>
          <w:sz w:val="24"/>
          <w:szCs w:val="24"/>
          <w:lang w:val="en-US" w:eastAsia="hi-IN" w:bidi="hi-IN"/>
        </w:rPr>
        <w:tab/>
        <w:t xml:space="preserve">          </w:t>
      </w:r>
      <w:proofErr w:type="spellStart"/>
      <w:r w:rsidRPr="00F96530">
        <w:rPr>
          <w:rFonts w:ascii="Times New Roman" w:eastAsia="Times New Roman" w:hAnsi="Times New Roman" w:cs="Times New Roman"/>
          <w:kern w:val="1"/>
          <w:sz w:val="24"/>
          <w:szCs w:val="24"/>
          <w:lang w:val="en-US" w:eastAsia="hi-IN" w:bidi="hi-IN"/>
        </w:rPr>
        <w:t>Capitolul</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Formulare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conţine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modelele</w:t>
      </w:r>
      <w:proofErr w:type="spellEnd"/>
      <w:r w:rsidRPr="00F96530">
        <w:rPr>
          <w:rFonts w:ascii="Times New Roman" w:eastAsia="Times New Roman" w:hAnsi="Times New Roman" w:cs="Times New Roman"/>
          <w:kern w:val="1"/>
          <w:sz w:val="24"/>
          <w:szCs w:val="24"/>
          <w:lang w:val="en-US" w:eastAsia="hi-IN" w:bidi="hi-IN"/>
        </w:rPr>
        <w:t xml:space="preserve"> destinate, pe de o </w:t>
      </w:r>
      <w:proofErr w:type="spellStart"/>
      <w:r w:rsidRPr="00F96530">
        <w:rPr>
          <w:rFonts w:ascii="Times New Roman" w:eastAsia="Times New Roman" w:hAnsi="Times New Roman" w:cs="Times New Roman"/>
          <w:kern w:val="1"/>
          <w:sz w:val="24"/>
          <w:szCs w:val="24"/>
          <w:lang w:val="en-US" w:eastAsia="hi-IN" w:bidi="hi-IN"/>
        </w:rPr>
        <w:t>parte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să</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faciliteze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elaborarea</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şi</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prezentarea</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ofertei</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şi</w:t>
      </w:r>
      <w:proofErr w:type="spellEnd"/>
      <w:r w:rsidRPr="00F96530">
        <w:rPr>
          <w:rFonts w:ascii="Times New Roman" w:eastAsia="Times New Roman" w:hAnsi="Times New Roman" w:cs="Times New Roman"/>
          <w:kern w:val="1"/>
          <w:sz w:val="24"/>
          <w:szCs w:val="24"/>
          <w:lang w:val="en-US" w:eastAsia="hi-IN" w:bidi="hi-IN"/>
        </w:rPr>
        <w:t xml:space="preserve"> a </w:t>
      </w:r>
      <w:proofErr w:type="spellStart"/>
      <w:r w:rsidRPr="00F96530">
        <w:rPr>
          <w:rFonts w:ascii="Times New Roman" w:eastAsia="Times New Roman" w:hAnsi="Times New Roman" w:cs="Times New Roman"/>
          <w:kern w:val="1"/>
          <w:sz w:val="24"/>
          <w:szCs w:val="24"/>
          <w:lang w:val="en-US" w:eastAsia="hi-IN" w:bidi="hi-IN"/>
        </w:rPr>
        <w:t>documentelor</w:t>
      </w:r>
      <w:proofErr w:type="spellEnd"/>
      <w:r w:rsidRPr="00F96530">
        <w:rPr>
          <w:rFonts w:ascii="Times New Roman" w:eastAsia="Times New Roman" w:hAnsi="Times New Roman" w:cs="Times New Roman"/>
          <w:kern w:val="1"/>
          <w:sz w:val="24"/>
          <w:szCs w:val="24"/>
          <w:lang w:val="en-US" w:eastAsia="hi-IN" w:bidi="hi-IN"/>
        </w:rPr>
        <w:t xml:space="preserve"> care o </w:t>
      </w:r>
      <w:proofErr w:type="spellStart"/>
      <w:r w:rsidRPr="00F96530">
        <w:rPr>
          <w:rFonts w:ascii="Times New Roman" w:eastAsia="Times New Roman" w:hAnsi="Times New Roman" w:cs="Times New Roman"/>
          <w:kern w:val="1"/>
          <w:sz w:val="24"/>
          <w:szCs w:val="24"/>
          <w:lang w:val="en-US" w:eastAsia="hi-IN" w:bidi="hi-IN"/>
        </w:rPr>
        <w:t>însoţesc</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şi</w:t>
      </w:r>
      <w:proofErr w:type="spellEnd"/>
      <w:r w:rsidRPr="00F96530">
        <w:rPr>
          <w:rFonts w:ascii="Times New Roman" w:eastAsia="Times New Roman" w:hAnsi="Times New Roman" w:cs="Times New Roman"/>
          <w:kern w:val="1"/>
          <w:sz w:val="24"/>
          <w:szCs w:val="24"/>
          <w:lang w:val="en-US" w:eastAsia="hi-IN" w:bidi="hi-IN"/>
        </w:rPr>
        <w:t xml:space="preserve">, pe de </w:t>
      </w:r>
      <w:proofErr w:type="spellStart"/>
      <w:r w:rsidRPr="00F96530">
        <w:rPr>
          <w:rFonts w:ascii="Times New Roman" w:eastAsia="Times New Roman" w:hAnsi="Times New Roman" w:cs="Times New Roman"/>
          <w:kern w:val="1"/>
          <w:sz w:val="24"/>
          <w:szCs w:val="24"/>
          <w:lang w:val="en-US" w:eastAsia="hi-IN" w:bidi="hi-IN"/>
        </w:rPr>
        <w:t>altă</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parte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să</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permită</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comisiei</w:t>
      </w:r>
      <w:proofErr w:type="spellEnd"/>
      <w:r w:rsidRPr="00F96530">
        <w:rPr>
          <w:rFonts w:ascii="Times New Roman" w:eastAsia="Times New Roman" w:hAnsi="Times New Roman" w:cs="Times New Roman"/>
          <w:kern w:val="1"/>
          <w:sz w:val="24"/>
          <w:szCs w:val="24"/>
          <w:lang w:val="en-US" w:eastAsia="hi-IN" w:bidi="hi-IN"/>
        </w:rPr>
        <w:t xml:space="preserve"> de </w:t>
      </w:r>
      <w:proofErr w:type="spellStart"/>
      <w:r w:rsidRPr="00F96530">
        <w:rPr>
          <w:rFonts w:ascii="Times New Roman" w:eastAsia="Times New Roman" w:hAnsi="Times New Roman" w:cs="Times New Roman"/>
          <w:kern w:val="1"/>
          <w:sz w:val="24"/>
          <w:szCs w:val="24"/>
          <w:lang w:val="en-US" w:eastAsia="hi-IN" w:bidi="hi-IN"/>
        </w:rPr>
        <w:t>evaluare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examinarea</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şi</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evaluarea</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rapidă</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şi</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corectă</w:t>
      </w:r>
      <w:proofErr w:type="spellEnd"/>
      <w:r w:rsidRPr="00F96530">
        <w:rPr>
          <w:rFonts w:ascii="Times New Roman" w:eastAsia="Times New Roman" w:hAnsi="Times New Roman" w:cs="Times New Roman"/>
          <w:kern w:val="1"/>
          <w:sz w:val="24"/>
          <w:szCs w:val="24"/>
          <w:lang w:val="en-US" w:eastAsia="hi-IN" w:bidi="hi-IN"/>
        </w:rPr>
        <w:t xml:space="preserve"> a </w:t>
      </w:r>
      <w:proofErr w:type="spellStart"/>
      <w:r w:rsidRPr="00F96530">
        <w:rPr>
          <w:rFonts w:ascii="Times New Roman" w:eastAsia="Times New Roman" w:hAnsi="Times New Roman" w:cs="Times New Roman"/>
          <w:kern w:val="1"/>
          <w:sz w:val="24"/>
          <w:szCs w:val="24"/>
          <w:lang w:val="en-US" w:eastAsia="hi-IN" w:bidi="hi-IN"/>
        </w:rPr>
        <w:t>tuturor</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ofertelor</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depuse</w:t>
      </w:r>
      <w:proofErr w:type="spellEnd"/>
      <w:r w:rsidRPr="00F96530">
        <w:rPr>
          <w:rFonts w:ascii="Times New Roman" w:eastAsia="Times New Roman" w:hAnsi="Times New Roman" w:cs="Times New Roman"/>
          <w:kern w:val="1"/>
          <w:sz w:val="24"/>
          <w:szCs w:val="24"/>
          <w:lang w:val="en-US" w:eastAsia="hi-IN" w:bidi="hi-IN"/>
        </w:rPr>
        <w:t>.</w:t>
      </w:r>
    </w:p>
    <w:p w14:paraId="4A0EFE71" w14:textId="77777777" w:rsidR="00F96530" w:rsidRPr="00F96530"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Fiecare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ofertant</w:t>
      </w:r>
      <w:proofErr w:type="spellEnd"/>
      <w:r w:rsidRPr="00F96530">
        <w:rPr>
          <w:rFonts w:ascii="Times New Roman" w:eastAsia="Times New Roman" w:hAnsi="Times New Roman" w:cs="Times New Roman"/>
          <w:kern w:val="1"/>
          <w:sz w:val="24"/>
          <w:szCs w:val="24"/>
          <w:lang w:val="en-US" w:eastAsia="hi-IN" w:bidi="hi-IN"/>
        </w:rPr>
        <w:t xml:space="preserve"> care </w:t>
      </w:r>
      <w:proofErr w:type="spellStart"/>
      <w:r w:rsidRPr="00F96530">
        <w:rPr>
          <w:rFonts w:ascii="Times New Roman" w:eastAsia="Times New Roman" w:hAnsi="Times New Roman" w:cs="Times New Roman"/>
          <w:kern w:val="1"/>
          <w:sz w:val="24"/>
          <w:szCs w:val="24"/>
          <w:lang w:val="en-US" w:eastAsia="hi-IN" w:bidi="hi-IN"/>
        </w:rPr>
        <w:t>participă</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în</w:t>
      </w:r>
      <w:proofErr w:type="spellEnd"/>
      <w:r w:rsidRPr="00F96530">
        <w:rPr>
          <w:rFonts w:ascii="Times New Roman" w:eastAsia="Times New Roman" w:hAnsi="Times New Roman" w:cs="Times New Roman"/>
          <w:kern w:val="1"/>
          <w:sz w:val="24"/>
          <w:szCs w:val="24"/>
          <w:lang w:val="en-US" w:eastAsia="hi-IN" w:bidi="hi-IN"/>
        </w:rPr>
        <w:t xml:space="preserve"> mod individual/</w:t>
      </w:r>
      <w:proofErr w:type="spellStart"/>
      <w:r w:rsidRPr="00F96530">
        <w:rPr>
          <w:rFonts w:ascii="Times New Roman" w:eastAsia="Times New Roman" w:hAnsi="Times New Roman" w:cs="Times New Roman"/>
          <w:kern w:val="1"/>
          <w:sz w:val="24"/>
          <w:szCs w:val="24"/>
          <w:lang w:val="en-US" w:eastAsia="hi-IN" w:bidi="hi-IN"/>
        </w:rPr>
        <w:t>membru</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asociat</w:t>
      </w:r>
      <w:proofErr w:type="spellEnd"/>
      <w:r w:rsidRPr="00F96530">
        <w:rPr>
          <w:rFonts w:ascii="Times New Roman" w:eastAsia="Times New Roman" w:hAnsi="Times New Roman" w:cs="Times New Roman"/>
          <w:kern w:val="1"/>
          <w:sz w:val="24"/>
          <w:szCs w:val="24"/>
          <w:lang w:val="en-US" w:eastAsia="hi-IN" w:bidi="hi-IN"/>
        </w:rPr>
        <w:t>/</w:t>
      </w:r>
      <w:proofErr w:type="spellStart"/>
      <w:r w:rsidRPr="00F96530">
        <w:rPr>
          <w:rFonts w:ascii="Times New Roman" w:eastAsia="Times New Roman" w:hAnsi="Times New Roman" w:cs="Times New Roman"/>
          <w:kern w:val="1"/>
          <w:sz w:val="24"/>
          <w:szCs w:val="24"/>
          <w:lang w:val="en-US" w:eastAsia="hi-IN" w:bidi="hi-IN"/>
        </w:rPr>
        <w:t>subcontractant</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sau</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terţ</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susţinător</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după</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caz</w:t>
      </w:r>
      <w:proofErr w:type="spellEnd"/>
      <w:r w:rsidRPr="00F96530">
        <w:rPr>
          <w:rFonts w:ascii="Times New Roman" w:eastAsia="Times New Roman" w:hAnsi="Times New Roman" w:cs="Times New Roman"/>
          <w:kern w:val="1"/>
          <w:sz w:val="24"/>
          <w:szCs w:val="24"/>
          <w:lang w:val="en-US" w:eastAsia="hi-IN" w:bidi="hi-IN"/>
        </w:rPr>
        <w:t xml:space="preserve">), la </w:t>
      </w:r>
      <w:proofErr w:type="spellStart"/>
      <w:r w:rsidRPr="00F96530">
        <w:rPr>
          <w:rFonts w:ascii="Times New Roman" w:eastAsia="Times New Roman" w:hAnsi="Times New Roman" w:cs="Times New Roman"/>
          <w:kern w:val="1"/>
          <w:sz w:val="24"/>
          <w:szCs w:val="24"/>
          <w:lang w:val="en-US" w:eastAsia="hi-IN" w:bidi="hi-IN"/>
        </w:rPr>
        <w:t>procedura</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pentru</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atribuirea</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contractului</w:t>
      </w:r>
      <w:proofErr w:type="spellEnd"/>
      <w:r w:rsidRPr="00F96530">
        <w:rPr>
          <w:rFonts w:ascii="Times New Roman" w:eastAsia="Times New Roman" w:hAnsi="Times New Roman" w:cs="Times New Roman"/>
          <w:kern w:val="1"/>
          <w:sz w:val="24"/>
          <w:szCs w:val="24"/>
          <w:lang w:val="en-US" w:eastAsia="hi-IN" w:bidi="hi-IN"/>
        </w:rPr>
        <w:t xml:space="preserve"> de </w:t>
      </w:r>
      <w:proofErr w:type="spellStart"/>
      <w:r w:rsidRPr="00F96530">
        <w:rPr>
          <w:rFonts w:ascii="Times New Roman" w:eastAsia="Times New Roman" w:hAnsi="Times New Roman" w:cs="Times New Roman"/>
          <w:kern w:val="1"/>
          <w:sz w:val="24"/>
          <w:szCs w:val="24"/>
          <w:lang w:val="en-US" w:eastAsia="hi-IN" w:bidi="hi-IN"/>
        </w:rPr>
        <w:t>achiziţie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publică</w:t>
      </w:r>
      <w:proofErr w:type="spellEnd"/>
      <w:r w:rsidRPr="00F96530">
        <w:rPr>
          <w:rFonts w:ascii="Times New Roman" w:eastAsia="Times New Roman" w:hAnsi="Times New Roman" w:cs="Times New Roman"/>
          <w:kern w:val="1"/>
          <w:sz w:val="24"/>
          <w:szCs w:val="24"/>
          <w:lang w:val="en-US" w:eastAsia="hi-IN" w:bidi="hi-IN"/>
        </w:rPr>
        <w:t xml:space="preserve">, are </w:t>
      </w:r>
      <w:proofErr w:type="spellStart"/>
      <w:r w:rsidRPr="00F96530">
        <w:rPr>
          <w:rFonts w:ascii="Times New Roman" w:eastAsia="Times New Roman" w:hAnsi="Times New Roman" w:cs="Times New Roman"/>
          <w:kern w:val="1"/>
          <w:sz w:val="24"/>
          <w:szCs w:val="24"/>
          <w:lang w:val="en-US" w:eastAsia="hi-IN" w:bidi="hi-IN"/>
        </w:rPr>
        <w:t>obligaţia</w:t>
      </w:r>
      <w:proofErr w:type="spellEnd"/>
      <w:r w:rsidRPr="00F96530">
        <w:rPr>
          <w:rFonts w:ascii="Times New Roman" w:eastAsia="Times New Roman" w:hAnsi="Times New Roman" w:cs="Times New Roman"/>
          <w:kern w:val="1"/>
          <w:sz w:val="24"/>
          <w:szCs w:val="24"/>
          <w:lang w:val="en-US" w:eastAsia="hi-IN" w:bidi="hi-IN"/>
        </w:rPr>
        <w:t xml:space="preserve"> de a </w:t>
      </w:r>
      <w:proofErr w:type="spellStart"/>
      <w:r w:rsidRPr="00F96530">
        <w:rPr>
          <w:rFonts w:ascii="Times New Roman" w:eastAsia="Times New Roman" w:hAnsi="Times New Roman" w:cs="Times New Roman"/>
          <w:kern w:val="1"/>
          <w:sz w:val="24"/>
          <w:szCs w:val="24"/>
          <w:lang w:val="en-US" w:eastAsia="hi-IN" w:bidi="hi-IN"/>
        </w:rPr>
        <w:t>prezenta</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formularele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prevăzute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în</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cadrul</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acestui</w:t>
      </w:r>
      <w:proofErr w:type="spellEnd"/>
      <w:r w:rsidRPr="00F96530">
        <w:rPr>
          <w:rFonts w:ascii="Times New Roman" w:eastAsia="Times New Roman" w:hAnsi="Times New Roman" w:cs="Times New Roman"/>
          <w:kern w:val="1"/>
          <w:sz w:val="24"/>
          <w:szCs w:val="24"/>
          <w:lang w:val="en-US" w:eastAsia="hi-IN" w:bidi="hi-IN"/>
        </w:rPr>
        <w:t xml:space="preserve"> capitol, </w:t>
      </w:r>
      <w:proofErr w:type="spellStart"/>
      <w:r w:rsidRPr="00F96530">
        <w:rPr>
          <w:rFonts w:ascii="Times New Roman" w:eastAsia="Times New Roman" w:hAnsi="Times New Roman" w:cs="Times New Roman"/>
          <w:kern w:val="1"/>
          <w:sz w:val="24"/>
          <w:szCs w:val="24"/>
          <w:lang w:val="en-US" w:eastAsia="hi-IN" w:bidi="hi-IN"/>
        </w:rPr>
        <w:t>completate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în</w:t>
      </w:r>
      <w:proofErr w:type="spellEnd"/>
      <w:r w:rsidRPr="00F96530">
        <w:rPr>
          <w:rFonts w:ascii="Times New Roman" w:eastAsia="Times New Roman" w:hAnsi="Times New Roman" w:cs="Times New Roman"/>
          <w:kern w:val="1"/>
          <w:sz w:val="24"/>
          <w:szCs w:val="24"/>
          <w:lang w:val="en-US" w:eastAsia="hi-IN" w:bidi="hi-IN"/>
        </w:rPr>
        <w:t xml:space="preserve"> mod </w:t>
      </w:r>
      <w:proofErr w:type="spellStart"/>
      <w:r w:rsidRPr="00F96530">
        <w:rPr>
          <w:rFonts w:ascii="Times New Roman" w:eastAsia="Times New Roman" w:hAnsi="Times New Roman" w:cs="Times New Roman"/>
          <w:kern w:val="1"/>
          <w:sz w:val="24"/>
          <w:szCs w:val="24"/>
          <w:lang w:val="en-US" w:eastAsia="hi-IN" w:bidi="hi-IN"/>
        </w:rPr>
        <w:t>corespunzător</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semnate</w:t>
      </w:r>
      <w:proofErr w:type="spellEnd"/>
      <w:r w:rsidRPr="00F96530">
        <w:rPr>
          <w:rFonts w:ascii="Times New Roman" w:eastAsia="Times New Roman" w:hAnsi="Times New Roman" w:cs="Times New Roman"/>
          <w:kern w:val="1"/>
          <w:sz w:val="24"/>
          <w:szCs w:val="24"/>
          <w:lang w:val="en-US" w:eastAsia="hi-IN" w:bidi="hi-IN"/>
        </w:rPr>
        <w:t xml:space="preserve"> de </w:t>
      </w:r>
      <w:proofErr w:type="spellStart"/>
      <w:r w:rsidRPr="00F96530">
        <w:rPr>
          <w:rFonts w:ascii="Times New Roman" w:eastAsia="Times New Roman" w:hAnsi="Times New Roman" w:cs="Times New Roman"/>
          <w:kern w:val="1"/>
          <w:sz w:val="24"/>
          <w:szCs w:val="24"/>
          <w:lang w:val="en-US" w:eastAsia="hi-IN" w:bidi="hi-IN"/>
        </w:rPr>
        <w:t>persoanele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autorizate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ştampilate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îndosariate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şi</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numerotate</w:t>
      </w:r>
      <w:proofErr w:type="spellEnd"/>
      <w:r w:rsidRPr="00F96530">
        <w:rPr>
          <w:rFonts w:ascii="Times New Roman" w:eastAsia="Times New Roman" w:hAnsi="Times New Roman" w:cs="Times New Roman"/>
          <w:kern w:val="1"/>
          <w:sz w:val="24"/>
          <w:szCs w:val="24"/>
          <w:lang w:val="en-US" w:eastAsia="hi-IN" w:bidi="hi-IN"/>
        </w:rPr>
        <w:t>.</w:t>
      </w:r>
    </w:p>
    <w:p w14:paraId="3C441316" w14:textId="77777777" w:rsidR="00F96530" w:rsidRPr="00F96530"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Formularele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prezentate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în</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cadrul</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acestui</w:t>
      </w:r>
      <w:proofErr w:type="spellEnd"/>
      <w:r w:rsidRPr="00F96530">
        <w:rPr>
          <w:rFonts w:ascii="Times New Roman" w:eastAsia="Times New Roman" w:hAnsi="Times New Roman" w:cs="Times New Roman"/>
          <w:kern w:val="1"/>
          <w:sz w:val="24"/>
          <w:szCs w:val="24"/>
          <w:lang w:val="en-US" w:eastAsia="hi-IN" w:bidi="hi-IN"/>
        </w:rPr>
        <w:t xml:space="preserve"> capitol pot fi </w:t>
      </w:r>
      <w:proofErr w:type="spellStart"/>
      <w:r w:rsidRPr="00F96530">
        <w:rPr>
          <w:rFonts w:ascii="Times New Roman" w:eastAsia="Times New Roman" w:hAnsi="Times New Roman" w:cs="Times New Roman"/>
          <w:kern w:val="1"/>
          <w:sz w:val="24"/>
          <w:szCs w:val="24"/>
          <w:lang w:val="en-US" w:eastAsia="hi-IN" w:bidi="hi-IN"/>
        </w:rPr>
        <w:t>prezentate</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și</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în</w:t>
      </w:r>
      <w:proofErr w:type="spellEnd"/>
      <w:r w:rsidRPr="00F96530">
        <w:rPr>
          <w:rFonts w:ascii="Times New Roman" w:eastAsia="Times New Roman" w:hAnsi="Times New Roman" w:cs="Times New Roman"/>
          <w:kern w:val="1"/>
          <w:sz w:val="24"/>
          <w:szCs w:val="24"/>
          <w:lang w:val="en-US" w:eastAsia="hi-IN" w:bidi="hi-IN"/>
        </w:rPr>
        <w:t xml:space="preserve"> forma </w:t>
      </w:r>
      <w:proofErr w:type="spellStart"/>
      <w:r w:rsidRPr="00F96530">
        <w:rPr>
          <w:rFonts w:ascii="Times New Roman" w:eastAsia="Times New Roman" w:hAnsi="Times New Roman" w:cs="Times New Roman"/>
          <w:kern w:val="1"/>
          <w:sz w:val="24"/>
          <w:szCs w:val="24"/>
          <w:lang w:val="en-US" w:eastAsia="hi-IN" w:bidi="hi-IN"/>
        </w:rPr>
        <w:t>proprie</w:t>
      </w:r>
      <w:proofErr w:type="spellEnd"/>
      <w:r w:rsidRPr="00F96530">
        <w:rPr>
          <w:rFonts w:ascii="Times New Roman" w:eastAsia="Times New Roman" w:hAnsi="Times New Roman" w:cs="Times New Roman"/>
          <w:kern w:val="1"/>
          <w:sz w:val="24"/>
          <w:szCs w:val="24"/>
          <w:lang w:val="en-US" w:eastAsia="hi-IN" w:bidi="hi-IN"/>
        </w:rPr>
        <w:t xml:space="preserve"> </w:t>
      </w:r>
      <w:proofErr w:type="gramStart"/>
      <w:r w:rsidRPr="00F96530">
        <w:rPr>
          <w:rFonts w:ascii="Times New Roman" w:eastAsia="Times New Roman" w:hAnsi="Times New Roman" w:cs="Times New Roman"/>
          <w:kern w:val="1"/>
          <w:sz w:val="24"/>
          <w:szCs w:val="24"/>
          <w:lang w:val="en-US" w:eastAsia="hi-IN" w:bidi="hi-IN"/>
        </w:rPr>
        <w:t>a</w:t>
      </w:r>
      <w:proofErr w:type="gram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ofertantului</w:t>
      </w:r>
      <w:proofErr w:type="spellEnd"/>
      <w:r w:rsidRPr="00F96530">
        <w:rPr>
          <w:rFonts w:ascii="Times New Roman" w:eastAsia="Times New Roman" w:hAnsi="Times New Roman" w:cs="Times New Roman"/>
          <w:kern w:val="1"/>
          <w:sz w:val="24"/>
          <w:szCs w:val="24"/>
          <w:lang w:val="en-US" w:eastAsia="hi-IN" w:bidi="hi-IN"/>
        </w:rPr>
        <w:t xml:space="preserve">, cu </w:t>
      </w:r>
      <w:proofErr w:type="spellStart"/>
      <w:r w:rsidRPr="00F96530">
        <w:rPr>
          <w:rFonts w:ascii="Times New Roman" w:eastAsia="Times New Roman" w:hAnsi="Times New Roman" w:cs="Times New Roman"/>
          <w:kern w:val="1"/>
          <w:sz w:val="24"/>
          <w:szCs w:val="24"/>
          <w:lang w:val="en-US" w:eastAsia="hi-IN" w:bidi="hi-IN"/>
        </w:rPr>
        <w:t>condiția</w:t>
      </w:r>
      <w:proofErr w:type="spellEnd"/>
      <w:r w:rsidRPr="00F96530">
        <w:rPr>
          <w:rFonts w:ascii="Times New Roman" w:eastAsia="Times New Roman" w:hAnsi="Times New Roman" w:cs="Times New Roman"/>
          <w:kern w:val="1"/>
          <w:sz w:val="24"/>
          <w:szCs w:val="24"/>
          <w:lang w:val="en-US" w:eastAsia="hi-IN" w:bidi="hi-IN"/>
        </w:rPr>
        <w:t xml:space="preserve"> ca </w:t>
      </w:r>
      <w:proofErr w:type="spellStart"/>
      <w:r w:rsidRPr="00F96530">
        <w:rPr>
          <w:rFonts w:ascii="Times New Roman" w:eastAsia="Times New Roman" w:hAnsi="Times New Roman" w:cs="Times New Roman"/>
          <w:kern w:val="1"/>
          <w:sz w:val="24"/>
          <w:szCs w:val="24"/>
          <w:lang w:val="en-US" w:eastAsia="hi-IN" w:bidi="hi-IN"/>
        </w:rPr>
        <w:t>aceasta</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să</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cuprindă</w:t>
      </w:r>
      <w:proofErr w:type="spellEnd"/>
      <w:r w:rsidRPr="00F96530">
        <w:rPr>
          <w:rFonts w:ascii="Times New Roman" w:eastAsia="Times New Roman" w:hAnsi="Times New Roman" w:cs="Times New Roman"/>
          <w:kern w:val="1"/>
          <w:sz w:val="24"/>
          <w:szCs w:val="24"/>
          <w:lang w:val="en-US" w:eastAsia="hi-IN" w:bidi="hi-IN"/>
        </w:rPr>
        <w:t xml:space="preserve"> minim </w:t>
      </w:r>
      <w:proofErr w:type="spellStart"/>
      <w:r w:rsidRPr="00F96530">
        <w:rPr>
          <w:rFonts w:ascii="Times New Roman" w:eastAsia="Times New Roman" w:hAnsi="Times New Roman" w:cs="Times New Roman"/>
          <w:kern w:val="1"/>
          <w:sz w:val="24"/>
          <w:szCs w:val="24"/>
          <w:lang w:val="en-US" w:eastAsia="hi-IN" w:bidi="hi-IN"/>
        </w:rPr>
        <w:t>informațiile</w:t>
      </w:r>
      <w:proofErr w:type="spellEnd"/>
      <w:r w:rsidRPr="00F96530">
        <w:rPr>
          <w:rFonts w:ascii="Times New Roman" w:eastAsia="Times New Roman" w:hAnsi="Times New Roman" w:cs="Times New Roman"/>
          <w:kern w:val="1"/>
          <w:sz w:val="24"/>
          <w:szCs w:val="24"/>
          <w:lang w:val="en-US" w:eastAsia="hi-IN" w:bidi="hi-IN"/>
        </w:rPr>
        <w:t xml:space="preserve"> solicitate conform </w:t>
      </w:r>
      <w:proofErr w:type="spellStart"/>
      <w:r w:rsidRPr="00F96530">
        <w:rPr>
          <w:rFonts w:ascii="Times New Roman" w:eastAsia="Times New Roman" w:hAnsi="Times New Roman" w:cs="Times New Roman"/>
          <w:kern w:val="1"/>
          <w:sz w:val="24"/>
          <w:szCs w:val="24"/>
          <w:lang w:val="en-US" w:eastAsia="hi-IN" w:bidi="hi-IN"/>
        </w:rPr>
        <w:t>modelelor</w:t>
      </w:r>
      <w:proofErr w:type="spellEnd"/>
      <w:r w:rsidRPr="00F96530">
        <w:rPr>
          <w:rFonts w:ascii="Times New Roman" w:eastAsia="Times New Roman" w:hAnsi="Times New Roman" w:cs="Times New Roman"/>
          <w:kern w:val="1"/>
          <w:sz w:val="24"/>
          <w:szCs w:val="24"/>
          <w:lang w:val="en-US" w:eastAsia="hi-IN" w:bidi="hi-IN"/>
        </w:rPr>
        <w:t xml:space="preserve"> de </w:t>
      </w:r>
      <w:proofErr w:type="spellStart"/>
      <w:r w:rsidRPr="00F96530">
        <w:rPr>
          <w:rFonts w:ascii="Times New Roman" w:eastAsia="Times New Roman" w:hAnsi="Times New Roman" w:cs="Times New Roman"/>
          <w:kern w:val="1"/>
          <w:sz w:val="24"/>
          <w:szCs w:val="24"/>
          <w:lang w:val="en-US" w:eastAsia="hi-IN" w:bidi="hi-IN"/>
        </w:rPr>
        <w:t>mai</w:t>
      </w:r>
      <w:proofErr w:type="spellEnd"/>
      <w:r w:rsidRPr="00F96530">
        <w:rPr>
          <w:rFonts w:ascii="Times New Roman" w:eastAsia="Times New Roman" w:hAnsi="Times New Roman" w:cs="Times New Roman"/>
          <w:kern w:val="1"/>
          <w:sz w:val="24"/>
          <w:szCs w:val="24"/>
          <w:lang w:val="en-US" w:eastAsia="hi-IN" w:bidi="hi-IN"/>
        </w:rPr>
        <w:t xml:space="preserve"> </w:t>
      </w:r>
      <w:proofErr w:type="spellStart"/>
      <w:r w:rsidRPr="00F96530">
        <w:rPr>
          <w:rFonts w:ascii="Times New Roman" w:eastAsia="Times New Roman" w:hAnsi="Times New Roman" w:cs="Times New Roman"/>
          <w:kern w:val="1"/>
          <w:sz w:val="24"/>
          <w:szCs w:val="24"/>
          <w:lang w:val="en-US" w:eastAsia="hi-IN" w:bidi="hi-IN"/>
        </w:rPr>
        <w:t>jos.</w:t>
      </w:r>
      <w:proofErr w:type="spellEnd"/>
    </w:p>
    <w:p w14:paraId="1A9D0B43" w14:textId="77777777" w:rsidR="00F96530" w:rsidRPr="00F96530" w:rsidRDefault="00F96530" w:rsidP="00F96530">
      <w:pPr>
        <w:suppressAutoHyphens/>
        <w:spacing w:after="0" w:line="240" w:lineRule="auto"/>
        <w:rPr>
          <w:rFonts w:ascii="Arial" w:eastAsia="Times New Roman" w:hAnsi="Arial" w:cs="Arial"/>
          <w:b/>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043"/>
      </w:tblGrid>
      <w:tr w:rsidR="00F96530" w:rsidRPr="00F96530" w14:paraId="338FC529" w14:textId="77777777" w:rsidTr="0091089D">
        <w:tc>
          <w:tcPr>
            <w:tcW w:w="2988" w:type="dxa"/>
            <w:vAlign w:val="center"/>
          </w:tcPr>
          <w:p w14:paraId="15C5BBC5"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r w:rsidRPr="00F96530">
              <w:rPr>
                <w:rFonts w:ascii="Times New Roman" w:eastAsia="Times New Roman" w:hAnsi="Times New Roman" w:cs="Times New Roman"/>
                <w:b/>
                <w:sz w:val="24"/>
                <w:szCs w:val="24"/>
                <w:lang w:val="it-IT" w:eastAsia="ar-SA"/>
              </w:rPr>
              <w:t>Nr. formular</w:t>
            </w:r>
          </w:p>
        </w:tc>
        <w:tc>
          <w:tcPr>
            <w:tcW w:w="7043" w:type="dxa"/>
            <w:vAlign w:val="center"/>
          </w:tcPr>
          <w:p w14:paraId="5DC13168"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p>
          <w:p w14:paraId="57914F80"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r w:rsidRPr="00F96530">
              <w:rPr>
                <w:rFonts w:ascii="Times New Roman" w:eastAsia="Times New Roman" w:hAnsi="Times New Roman" w:cs="Times New Roman"/>
                <w:b/>
                <w:sz w:val="24"/>
                <w:szCs w:val="24"/>
                <w:lang w:val="it-IT" w:eastAsia="ar-SA"/>
              </w:rPr>
              <w:t>Denumire</w:t>
            </w:r>
          </w:p>
          <w:p w14:paraId="7CA3D0D7"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p>
        </w:tc>
      </w:tr>
      <w:tr w:rsidR="00F96530" w:rsidRPr="00F96530" w14:paraId="5D581E84" w14:textId="77777777" w:rsidTr="0091089D">
        <w:trPr>
          <w:trHeight w:val="241"/>
        </w:trPr>
        <w:tc>
          <w:tcPr>
            <w:tcW w:w="2988" w:type="dxa"/>
            <w:shd w:val="clear" w:color="auto" w:fill="auto"/>
          </w:tcPr>
          <w:p w14:paraId="2D8B95E1"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1</w:t>
            </w:r>
          </w:p>
        </w:tc>
        <w:tc>
          <w:tcPr>
            <w:tcW w:w="7043" w:type="dxa"/>
            <w:shd w:val="clear" w:color="auto" w:fill="auto"/>
          </w:tcPr>
          <w:p w14:paraId="5F01A65D" w14:textId="77777777" w:rsidR="00F96530" w:rsidRPr="00D27084" w:rsidRDefault="00F96530" w:rsidP="00F96530">
            <w:pPr>
              <w:suppressAutoHyphens/>
              <w:spacing w:after="0" w:line="240" w:lineRule="auto"/>
              <w:rPr>
                <w:rFonts w:ascii="Times New Roman" w:eastAsia="Times New Roman" w:hAnsi="Times New Roman" w:cs="Times New Roman"/>
                <w:bCs/>
                <w:iCs/>
                <w:sz w:val="24"/>
                <w:szCs w:val="24"/>
                <w:lang w:val="en-US" w:eastAsia="ar-SA"/>
              </w:rPr>
            </w:pPr>
            <w:r w:rsidRPr="00D27084">
              <w:rPr>
                <w:rFonts w:ascii="Times New Roman" w:eastAsia="Times New Roman" w:hAnsi="Times New Roman" w:cs="Times New Roman"/>
                <w:bCs/>
                <w:iCs/>
                <w:sz w:val="24"/>
                <w:szCs w:val="24"/>
                <w:lang w:val="en-US" w:eastAsia="ar-SA"/>
              </w:rPr>
              <w:t xml:space="preserve">Cerere de </w:t>
            </w:r>
            <w:proofErr w:type="spellStart"/>
            <w:r w:rsidRPr="00D27084">
              <w:rPr>
                <w:rFonts w:ascii="Times New Roman" w:eastAsia="Times New Roman" w:hAnsi="Times New Roman" w:cs="Times New Roman"/>
                <w:bCs/>
                <w:iCs/>
                <w:sz w:val="24"/>
                <w:szCs w:val="24"/>
                <w:lang w:val="en-US" w:eastAsia="ar-SA"/>
              </w:rPr>
              <w:t>participare</w:t>
            </w:r>
            <w:proofErr w:type="spellEnd"/>
            <w:r w:rsidRPr="00D27084">
              <w:rPr>
                <w:rFonts w:ascii="Times New Roman" w:eastAsia="Times New Roman" w:hAnsi="Times New Roman" w:cs="Times New Roman"/>
                <w:bCs/>
                <w:iCs/>
                <w:sz w:val="24"/>
                <w:szCs w:val="24"/>
                <w:lang w:val="en-US" w:eastAsia="ar-SA"/>
              </w:rPr>
              <w:t xml:space="preserve"> la </w:t>
            </w:r>
            <w:proofErr w:type="spellStart"/>
            <w:r w:rsidRPr="00D27084">
              <w:rPr>
                <w:rFonts w:ascii="Times New Roman" w:eastAsia="Times New Roman" w:hAnsi="Times New Roman" w:cs="Times New Roman"/>
                <w:bCs/>
                <w:iCs/>
                <w:sz w:val="24"/>
                <w:szCs w:val="24"/>
                <w:lang w:val="en-US" w:eastAsia="ar-SA"/>
              </w:rPr>
              <w:t>procedura</w:t>
            </w:r>
            <w:proofErr w:type="spellEnd"/>
          </w:p>
        </w:tc>
      </w:tr>
      <w:tr w:rsidR="00F96530" w:rsidRPr="00F96530" w14:paraId="23A78462" w14:textId="77777777" w:rsidTr="0091089D">
        <w:tc>
          <w:tcPr>
            <w:tcW w:w="2988" w:type="dxa"/>
            <w:shd w:val="clear" w:color="auto" w:fill="auto"/>
          </w:tcPr>
          <w:p w14:paraId="18979AE7"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r w:rsidRPr="00F96530">
              <w:rPr>
                <w:rFonts w:ascii="Times New Roman" w:eastAsia="Times New Roman" w:hAnsi="Times New Roman" w:cs="Times New Roman"/>
                <w:b/>
                <w:iCs/>
                <w:sz w:val="24"/>
                <w:szCs w:val="24"/>
                <w:lang w:eastAsia="ar-SA"/>
              </w:rPr>
              <w:t>F</w:t>
            </w:r>
            <w:proofErr w:type="spellStart"/>
            <w:r w:rsidRPr="00F96530">
              <w:rPr>
                <w:rFonts w:ascii="Times New Roman" w:eastAsia="Times New Roman" w:hAnsi="Times New Roman" w:cs="Times New Roman"/>
                <w:b/>
                <w:iCs/>
                <w:sz w:val="24"/>
                <w:szCs w:val="24"/>
                <w:lang w:val="en-US" w:eastAsia="ar-SA"/>
              </w:rPr>
              <w:t>ormular</w:t>
            </w:r>
            <w:proofErr w:type="spellEnd"/>
            <w:r w:rsidRPr="00F96530">
              <w:rPr>
                <w:rFonts w:ascii="Times New Roman" w:eastAsia="Times New Roman" w:hAnsi="Times New Roman" w:cs="Times New Roman"/>
                <w:b/>
                <w:iCs/>
                <w:sz w:val="24"/>
                <w:szCs w:val="24"/>
                <w:lang w:val="en-US" w:eastAsia="ar-SA"/>
              </w:rPr>
              <w:t xml:space="preserve"> nr. 2</w:t>
            </w:r>
          </w:p>
        </w:tc>
        <w:tc>
          <w:tcPr>
            <w:tcW w:w="7043" w:type="dxa"/>
            <w:shd w:val="clear" w:color="auto" w:fill="auto"/>
          </w:tcPr>
          <w:p w14:paraId="0B1E4772" w14:textId="77777777" w:rsidR="00F96530" w:rsidRPr="00D27084" w:rsidRDefault="00F96530" w:rsidP="00F96530">
            <w:pPr>
              <w:suppressAutoHyphens/>
              <w:spacing w:after="0" w:line="240" w:lineRule="auto"/>
              <w:rPr>
                <w:rFonts w:ascii="Times New Roman" w:eastAsia="Times New Roman" w:hAnsi="Times New Roman" w:cs="Times New Roman"/>
                <w:bCs/>
                <w:iCs/>
                <w:sz w:val="24"/>
                <w:szCs w:val="24"/>
                <w:lang w:val="en-US" w:eastAsia="ar-SA"/>
              </w:rPr>
            </w:pPr>
            <w:proofErr w:type="spellStart"/>
            <w:r w:rsidRPr="00D27084">
              <w:rPr>
                <w:rFonts w:ascii="Times New Roman" w:eastAsia="Times New Roman" w:hAnsi="Times New Roman" w:cs="Times New Roman"/>
                <w:bCs/>
                <w:iCs/>
                <w:sz w:val="24"/>
                <w:szCs w:val="24"/>
                <w:lang w:val="en-US" w:eastAsia="ar-SA"/>
              </w:rPr>
              <w:t>Declaratie</w:t>
            </w:r>
            <w:proofErr w:type="spellEnd"/>
            <w:r w:rsidRPr="00D27084">
              <w:rPr>
                <w:rFonts w:ascii="Times New Roman" w:eastAsia="Times New Roman" w:hAnsi="Times New Roman" w:cs="Times New Roman"/>
                <w:bCs/>
                <w:iCs/>
                <w:sz w:val="24"/>
                <w:szCs w:val="24"/>
                <w:lang w:val="en-US" w:eastAsia="ar-SA"/>
              </w:rPr>
              <w:t xml:space="preserve"> </w:t>
            </w:r>
            <w:proofErr w:type="spellStart"/>
            <w:r w:rsidRPr="00D27084">
              <w:rPr>
                <w:rFonts w:ascii="Times New Roman" w:eastAsia="Times New Roman" w:hAnsi="Times New Roman" w:cs="Times New Roman"/>
                <w:bCs/>
                <w:iCs/>
                <w:sz w:val="24"/>
                <w:szCs w:val="24"/>
                <w:lang w:val="en-US" w:eastAsia="ar-SA"/>
              </w:rPr>
              <w:t>privind</w:t>
            </w:r>
            <w:proofErr w:type="spellEnd"/>
            <w:r w:rsidRPr="00D27084">
              <w:rPr>
                <w:rFonts w:ascii="Times New Roman" w:eastAsia="Times New Roman" w:hAnsi="Times New Roman" w:cs="Times New Roman"/>
                <w:bCs/>
                <w:iCs/>
                <w:sz w:val="24"/>
                <w:szCs w:val="24"/>
                <w:lang w:val="en-US" w:eastAsia="ar-SA"/>
              </w:rPr>
              <w:t xml:space="preserve"> </w:t>
            </w:r>
            <w:proofErr w:type="spellStart"/>
            <w:r w:rsidRPr="00D27084">
              <w:rPr>
                <w:rFonts w:ascii="Times New Roman" w:eastAsia="Times New Roman" w:hAnsi="Times New Roman" w:cs="Times New Roman"/>
                <w:bCs/>
                <w:iCs/>
                <w:sz w:val="24"/>
                <w:szCs w:val="24"/>
                <w:lang w:val="en-US" w:eastAsia="ar-SA"/>
              </w:rPr>
              <w:t>neincadrarea</w:t>
            </w:r>
            <w:proofErr w:type="spellEnd"/>
            <w:r w:rsidRPr="00D27084">
              <w:rPr>
                <w:rFonts w:ascii="Times New Roman" w:eastAsia="Times New Roman" w:hAnsi="Times New Roman" w:cs="Times New Roman"/>
                <w:bCs/>
                <w:iCs/>
                <w:sz w:val="24"/>
                <w:szCs w:val="24"/>
                <w:lang w:val="en-US" w:eastAsia="ar-SA"/>
              </w:rPr>
              <w:t xml:space="preserve"> in </w:t>
            </w:r>
            <w:proofErr w:type="spellStart"/>
            <w:r w:rsidRPr="00D27084">
              <w:rPr>
                <w:rFonts w:ascii="Times New Roman" w:eastAsia="Times New Roman" w:hAnsi="Times New Roman" w:cs="Times New Roman"/>
                <w:bCs/>
                <w:iCs/>
                <w:sz w:val="24"/>
                <w:szCs w:val="24"/>
                <w:lang w:val="en-US" w:eastAsia="ar-SA"/>
              </w:rPr>
              <w:t>prevederile</w:t>
            </w:r>
            <w:proofErr w:type="spellEnd"/>
            <w:r w:rsidRPr="00D27084">
              <w:rPr>
                <w:rFonts w:ascii="Times New Roman" w:eastAsia="Times New Roman" w:hAnsi="Times New Roman" w:cs="Times New Roman"/>
                <w:bCs/>
                <w:iCs/>
                <w:sz w:val="24"/>
                <w:szCs w:val="24"/>
                <w:lang w:val="en-US" w:eastAsia="ar-SA"/>
              </w:rPr>
              <w:t xml:space="preserve"> art. 59-60 </w:t>
            </w:r>
            <w:proofErr w:type="spellStart"/>
            <w:r w:rsidRPr="00D27084">
              <w:rPr>
                <w:rFonts w:ascii="Times New Roman" w:eastAsia="Times New Roman" w:hAnsi="Times New Roman" w:cs="Times New Roman"/>
                <w:bCs/>
                <w:iCs/>
                <w:sz w:val="24"/>
                <w:szCs w:val="24"/>
                <w:lang w:val="en-US" w:eastAsia="ar-SA"/>
              </w:rPr>
              <w:t>referitor</w:t>
            </w:r>
            <w:proofErr w:type="spellEnd"/>
            <w:r w:rsidRPr="00D27084">
              <w:rPr>
                <w:rFonts w:ascii="Times New Roman" w:eastAsia="Times New Roman" w:hAnsi="Times New Roman" w:cs="Times New Roman"/>
                <w:bCs/>
                <w:iCs/>
                <w:sz w:val="24"/>
                <w:szCs w:val="24"/>
                <w:lang w:val="en-US" w:eastAsia="ar-SA"/>
              </w:rPr>
              <w:t xml:space="preserve"> la </w:t>
            </w:r>
            <w:proofErr w:type="spellStart"/>
            <w:r w:rsidRPr="00D27084">
              <w:rPr>
                <w:rFonts w:ascii="Times New Roman" w:eastAsia="Times New Roman" w:hAnsi="Times New Roman" w:cs="Times New Roman"/>
                <w:bCs/>
                <w:iCs/>
                <w:sz w:val="24"/>
                <w:szCs w:val="24"/>
                <w:lang w:val="en-US" w:eastAsia="ar-SA"/>
              </w:rPr>
              <w:t>conflictul</w:t>
            </w:r>
            <w:proofErr w:type="spellEnd"/>
            <w:r w:rsidRPr="00D27084">
              <w:rPr>
                <w:rFonts w:ascii="Times New Roman" w:eastAsia="Times New Roman" w:hAnsi="Times New Roman" w:cs="Times New Roman"/>
                <w:bCs/>
                <w:iCs/>
                <w:sz w:val="24"/>
                <w:szCs w:val="24"/>
                <w:lang w:val="en-US" w:eastAsia="ar-SA"/>
              </w:rPr>
              <w:t xml:space="preserve"> de </w:t>
            </w:r>
            <w:proofErr w:type="spellStart"/>
            <w:r w:rsidRPr="00D27084">
              <w:rPr>
                <w:rFonts w:ascii="Times New Roman" w:eastAsia="Times New Roman" w:hAnsi="Times New Roman" w:cs="Times New Roman"/>
                <w:bCs/>
                <w:iCs/>
                <w:sz w:val="24"/>
                <w:szCs w:val="24"/>
                <w:lang w:val="en-US" w:eastAsia="ar-SA"/>
              </w:rPr>
              <w:t>interese</w:t>
            </w:r>
            <w:proofErr w:type="spellEnd"/>
            <w:r w:rsidRPr="00D27084">
              <w:rPr>
                <w:rFonts w:ascii="Times New Roman" w:eastAsia="Times New Roman" w:hAnsi="Times New Roman" w:cs="Times New Roman"/>
                <w:bCs/>
                <w:iCs/>
                <w:sz w:val="24"/>
                <w:szCs w:val="24"/>
                <w:lang w:val="en-US" w:eastAsia="ar-SA"/>
              </w:rPr>
              <w:t xml:space="preserve"> din </w:t>
            </w:r>
            <w:proofErr w:type="spellStart"/>
            <w:r w:rsidRPr="00D27084">
              <w:rPr>
                <w:rFonts w:ascii="Times New Roman" w:eastAsia="Times New Roman" w:hAnsi="Times New Roman" w:cs="Times New Roman"/>
                <w:bCs/>
                <w:iCs/>
                <w:sz w:val="24"/>
                <w:szCs w:val="24"/>
                <w:lang w:val="en-US" w:eastAsia="ar-SA"/>
              </w:rPr>
              <w:t>Legea</w:t>
            </w:r>
            <w:proofErr w:type="spellEnd"/>
            <w:r w:rsidRPr="00D27084">
              <w:rPr>
                <w:rFonts w:ascii="Times New Roman" w:eastAsia="Times New Roman" w:hAnsi="Times New Roman" w:cs="Times New Roman"/>
                <w:bCs/>
                <w:iCs/>
                <w:sz w:val="24"/>
                <w:szCs w:val="24"/>
                <w:lang w:val="en-US" w:eastAsia="ar-SA"/>
              </w:rPr>
              <w:t xml:space="preserve"> nr. 98/2016</w:t>
            </w:r>
          </w:p>
        </w:tc>
      </w:tr>
      <w:tr w:rsidR="00F96530" w:rsidRPr="00F96530" w14:paraId="5E34653B" w14:textId="77777777" w:rsidTr="0091089D">
        <w:tc>
          <w:tcPr>
            <w:tcW w:w="2988" w:type="dxa"/>
            <w:shd w:val="clear" w:color="auto" w:fill="auto"/>
          </w:tcPr>
          <w:p w14:paraId="6C8E5E45"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3</w:t>
            </w:r>
          </w:p>
        </w:tc>
        <w:tc>
          <w:tcPr>
            <w:tcW w:w="7043" w:type="dxa"/>
            <w:shd w:val="clear" w:color="auto" w:fill="auto"/>
          </w:tcPr>
          <w:p w14:paraId="2CC35F86" w14:textId="07F6F075" w:rsidR="00F96530" w:rsidRPr="00D27084" w:rsidRDefault="00363A15" w:rsidP="00F96530">
            <w:pPr>
              <w:suppressAutoHyphens/>
              <w:spacing w:after="0" w:line="240" w:lineRule="auto"/>
              <w:rPr>
                <w:rFonts w:ascii="Times New Roman" w:eastAsia="Times New Roman" w:hAnsi="Times New Roman" w:cs="Times New Roman"/>
                <w:sz w:val="24"/>
                <w:szCs w:val="24"/>
                <w:lang w:val="es-ES" w:eastAsia="ar-SA"/>
              </w:rPr>
            </w:pPr>
            <w:proofErr w:type="spellStart"/>
            <w:r w:rsidRPr="00D27084">
              <w:rPr>
                <w:rFonts w:ascii="Times New Roman" w:eastAsia="Times New Roman" w:hAnsi="Times New Roman" w:cs="Times New Roman"/>
                <w:sz w:val="24"/>
                <w:szCs w:val="24"/>
                <w:lang w:val="en-US" w:eastAsia="ar-SA"/>
              </w:rPr>
              <w:t>Propunerea</w:t>
            </w:r>
            <w:proofErr w:type="spellEnd"/>
            <w:r w:rsidRPr="00D27084">
              <w:rPr>
                <w:rFonts w:ascii="Times New Roman" w:eastAsia="Times New Roman" w:hAnsi="Times New Roman" w:cs="Times New Roman"/>
                <w:sz w:val="24"/>
                <w:szCs w:val="24"/>
                <w:lang w:val="en-US" w:eastAsia="ar-SA"/>
              </w:rPr>
              <w:t xml:space="preserve"> </w:t>
            </w:r>
            <w:proofErr w:type="spellStart"/>
            <w:r w:rsidRPr="00D27084">
              <w:rPr>
                <w:rFonts w:ascii="Times New Roman" w:eastAsia="Times New Roman" w:hAnsi="Times New Roman" w:cs="Times New Roman"/>
                <w:sz w:val="24"/>
                <w:szCs w:val="24"/>
                <w:lang w:val="en-US" w:eastAsia="ar-SA"/>
              </w:rPr>
              <w:t>tehnica</w:t>
            </w:r>
            <w:proofErr w:type="spellEnd"/>
          </w:p>
        </w:tc>
      </w:tr>
      <w:tr w:rsidR="00F96530" w:rsidRPr="00F96530" w14:paraId="559EF9F1" w14:textId="77777777" w:rsidTr="0091089D">
        <w:tc>
          <w:tcPr>
            <w:tcW w:w="2988" w:type="dxa"/>
            <w:shd w:val="clear" w:color="auto" w:fill="auto"/>
          </w:tcPr>
          <w:p w14:paraId="1B1C6233"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4</w:t>
            </w:r>
          </w:p>
        </w:tc>
        <w:tc>
          <w:tcPr>
            <w:tcW w:w="7043" w:type="dxa"/>
            <w:shd w:val="clear" w:color="auto" w:fill="auto"/>
          </w:tcPr>
          <w:p w14:paraId="2AF0093C" w14:textId="77777777" w:rsidR="00F96530" w:rsidRPr="00D27084"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bCs/>
                <w:sz w:val="24"/>
                <w:szCs w:val="24"/>
                <w:lang w:val="it-IT" w:eastAsia="ar-SA"/>
              </w:rPr>
              <w:t>Acordul de asociere</w:t>
            </w:r>
            <w:r w:rsidRPr="00D27084">
              <w:rPr>
                <w:rFonts w:ascii="Times New Roman" w:eastAsia="Times New Roman" w:hAnsi="Times New Roman" w:cs="Times New Roman"/>
                <w:sz w:val="24"/>
                <w:szCs w:val="24"/>
                <w:lang w:val="es-ES" w:eastAsia="ar-SA"/>
              </w:rPr>
              <w:t xml:space="preserve"> (daca este </w:t>
            </w:r>
            <w:proofErr w:type="spellStart"/>
            <w:r w:rsidRPr="00D27084">
              <w:rPr>
                <w:rFonts w:ascii="Times New Roman" w:eastAsia="Times New Roman" w:hAnsi="Times New Roman" w:cs="Times New Roman"/>
                <w:sz w:val="24"/>
                <w:szCs w:val="24"/>
                <w:lang w:val="es-ES" w:eastAsia="ar-SA"/>
              </w:rPr>
              <w:t>cazul</w:t>
            </w:r>
            <w:proofErr w:type="spellEnd"/>
            <w:r w:rsidRPr="00D27084">
              <w:rPr>
                <w:rFonts w:ascii="Times New Roman" w:eastAsia="Times New Roman" w:hAnsi="Times New Roman" w:cs="Times New Roman"/>
                <w:sz w:val="24"/>
                <w:szCs w:val="24"/>
                <w:lang w:val="es-ES" w:eastAsia="ar-SA"/>
              </w:rPr>
              <w:t>)</w:t>
            </w:r>
          </w:p>
        </w:tc>
      </w:tr>
      <w:tr w:rsidR="00F96530" w:rsidRPr="00F96530" w14:paraId="17FC14E8" w14:textId="77777777" w:rsidTr="0091089D">
        <w:tc>
          <w:tcPr>
            <w:tcW w:w="2988" w:type="dxa"/>
            <w:shd w:val="clear" w:color="auto" w:fill="auto"/>
          </w:tcPr>
          <w:p w14:paraId="4EE786C4"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5</w:t>
            </w:r>
          </w:p>
        </w:tc>
        <w:tc>
          <w:tcPr>
            <w:tcW w:w="7043" w:type="dxa"/>
            <w:shd w:val="clear" w:color="auto" w:fill="auto"/>
          </w:tcPr>
          <w:p w14:paraId="2329DC7B" w14:textId="77777777" w:rsidR="00F96530" w:rsidRPr="00D27084"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bCs/>
                <w:sz w:val="24"/>
                <w:szCs w:val="24"/>
                <w:lang w:val="it-IT" w:eastAsia="ar-SA"/>
              </w:rPr>
              <w:t>Acordul de subcontractare</w:t>
            </w:r>
            <w:r w:rsidRPr="00D27084">
              <w:rPr>
                <w:rFonts w:ascii="Times New Roman" w:eastAsia="Times New Roman" w:hAnsi="Times New Roman" w:cs="Times New Roman"/>
                <w:sz w:val="24"/>
                <w:szCs w:val="24"/>
                <w:lang w:val="es-ES" w:eastAsia="ar-SA"/>
              </w:rPr>
              <w:t xml:space="preserve"> (daca este </w:t>
            </w:r>
            <w:proofErr w:type="spellStart"/>
            <w:r w:rsidRPr="00D27084">
              <w:rPr>
                <w:rFonts w:ascii="Times New Roman" w:eastAsia="Times New Roman" w:hAnsi="Times New Roman" w:cs="Times New Roman"/>
                <w:sz w:val="24"/>
                <w:szCs w:val="24"/>
                <w:lang w:val="es-ES" w:eastAsia="ar-SA"/>
              </w:rPr>
              <w:t>cazul</w:t>
            </w:r>
            <w:proofErr w:type="spellEnd"/>
            <w:r w:rsidRPr="00D27084">
              <w:rPr>
                <w:rFonts w:ascii="Times New Roman" w:eastAsia="Times New Roman" w:hAnsi="Times New Roman" w:cs="Times New Roman"/>
                <w:sz w:val="24"/>
                <w:szCs w:val="24"/>
                <w:lang w:val="es-ES" w:eastAsia="ar-SA"/>
              </w:rPr>
              <w:t>)</w:t>
            </w:r>
          </w:p>
        </w:tc>
      </w:tr>
      <w:tr w:rsidR="00F96530" w:rsidRPr="00F96530" w14:paraId="79C8BCA6" w14:textId="77777777" w:rsidTr="0091089D">
        <w:tc>
          <w:tcPr>
            <w:tcW w:w="2988" w:type="dxa"/>
            <w:shd w:val="clear" w:color="auto" w:fill="auto"/>
          </w:tcPr>
          <w:p w14:paraId="3CBAC0ED"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6</w:t>
            </w:r>
          </w:p>
        </w:tc>
        <w:tc>
          <w:tcPr>
            <w:tcW w:w="7043" w:type="dxa"/>
            <w:shd w:val="clear" w:color="auto" w:fill="auto"/>
          </w:tcPr>
          <w:p w14:paraId="63882A39" w14:textId="41EBA51C" w:rsidR="00F96530" w:rsidRPr="00D27084" w:rsidRDefault="00F96530" w:rsidP="00F96530">
            <w:pPr>
              <w:suppressAutoHyphens/>
              <w:spacing w:after="0" w:line="240" w:lineRule="auto"/>
              <w:rPr>
                <w:rFonts w:ascii="Times New Roman" w:eastAsia="Times New Roman" w:hAnsi="Times New Roman" w:cs="Times New Roman"/>
                <w:sz w:val="24"/>
                <w:szCs w:val="24"/>
                <w:lang w:val="en-US" w:eastAsia="ar-SA"/>
              </w:rPr>
            </w:pPr>
            <w:proofErr w:type="spellStart"/>
            <w:r w:rsidRPr="00D27084">
              <w:rPr>
                <w:rFonts w:ascii="Times New Roman" w:eastAsia="Times New Roman" w:hAnsi="Times New Roman" w:cs="Times New Roman"/>
                <w:sz w:val="24"/>
                <w:szCs w:val="24"/>
                <w:lang w:val="en-US" w:eastAsia="ar-SA"/>
              </w:rPr>
              <w:t>Declaratie</w:t>
            </w:r>
            <w:proofErr w:type="spellEnd"/>
            <w:r w:rsidRPr="00D27084">
              <w:rPr>
                <w:rFonts w:ascii="Times New Roman" w:eastAsia="Times New Roman" w:hAnsi="Times New Roman" w:cs="Times New Roman"/>
                <w:sz w:val="24"/>
                <w:szCs w:val="24"/>
                <w:lang w:val="en-US" w:eastAsia="ar-SA"/>
              </w:rPr>
              <w:t xml:space="preserve"> pe propria </w:t>
            </w:r>
            <w:proofErr w:type="spellStart"/>
            <w:r w:rsidRPr="00D27084">
              <w:rPr>
                <w:rFonts w:ascii="Times New Roman" w:eastAsia="Times New Roman" w:hAnsi="Times New Roman" w:cs="Times New Roman"/>
                <w:sz w:val="24"/>
                <w:szCs w:val="24"/>
                <w:lang w:val="en-US" w:eastAsia="ar-SA"/>
              </w:rPr>
              <w:t>raspundere</w:t>
            </w:r>
            <w:proofErr w:type="spellEnd"/>
            <w:r w:rsidRPr="00D27084">
              <w:rPr>
                <w:rFonts w:ascii="Times New Roman" w:eastAsia="Times New Roman" w:hAnsi="Times New Roman" w:cs="Times New Roman"/>
                <w:sz w:val="24"/>
                <w:szCs w:val="24"/>
                <w:lang w:val="en-US" w:eastAsia="ar-SA"/>
              </w:rPr>
              <w:t xml:space="preserve"> </w:t>
            </w:r>
            <w:proofErr w:type="spellStart"/>
            <w:r w:rsidRPr="00D27084">
              <w:rPr>
                <w:rFonts w:ascii="Times New Roman" w:eastAsia="Times New Roman" w:hAnsi="Times New Roman" w:cs="Times New Roman"/>
                <w:sz w:val="24"/>
                <w:szCs w:val="24"/>
                <w:lang w:val="en-US" w:eastAsia="ar-SA"/>
              </w:rPr>
              <w:t>privind</w:t>
            </w:r>
            <w:proofErr w:type="spellEnd"/>
            <w:r w:rsidRPr="00D27084">
              <w:rPr>
                <w:rFonts w:ascii="Times New Roman" w:eastAsia="Times New Roman" w:hAnsi="Times New Roman" w:cs="Times New Roman"/>
                <w:sz w:val="24"/>
                <w:szCs w:val="24"/>
                <w:lang w:val="en-US" w:eastAsia="ar-SA"/>
              </w:rPr>
              <w:t xml:space="preserve"> </w:t>
            </w:r>
            <w:proofErr w:type="spellStart"/>
            <w:r w:rsidRPr="00D27084">
              <w:rPr>
                <w:rFonts w:ascii="Times New Roman" w:eastAsia="Times New Roman" w:hAnsi="Times New Roman" w:cs="Times New Roman"/>
                <w:sz w:val="24"/>
                <w:szCs w:val="24"/>
                <w:lang w:val="en-US" w:eastAsia="ar-SA"/>
              </w:rPr>
              <w:t>respectarea</w:t>
            </w:r>
            <w:proofErr w:type="spellEnd"/>
            <w:r w:rsidRPr="00D27084">
              <w:rPr>
                <w:rFonts w:ascii="Times New Roman" w:eastAsia="Times New Roman" w:hAnsi="Times New Roman" w:cs="Times New Roman"/>
                <w:sz w:val="24"/>
                <w:szCs w:val="24"/>
                <w:lang w:val="en-US" w:eastAsia="ar-SA"/>
              </w:rPr>
              <w:t xml:space="preserve"> </w:t>
            </w:r>
            <w:proofErr w:type="spellStart"/>
            <w:r w:rsidRPr="00D27084">
              <w:rPr>
                <w:rFonts w:ascii="Times New Roman" w:eastAsia="Times New Roman" w:hAnsi="Times New Roman" w:cs="Times New Roman"/>
                <w:sz w:val="24"/>
                <w:szCs w:val="24"/>
                <w:lang w:val="en-US" w:eastAsia="ar-SA"/>
              </w:rPr>
              <w:t>obligatiilor</w:t>
            </w:r>
            <w:proofErr w:type="spellEnd"/>
            <w:r w:rsidRPr="00D27084">
              <w:rPr>
                <w:rFonts w:ascii="Times New Roman" w:eastAsia="Times New Roman" w:hAnsi="Times New Roman" w:cs="Times New Roman"/>
                <w:sz w:val="24"/>
                <w:szCs w:val="24"/>
                <w:lang w:val="en-US" w:eastAsia="ar-SA"/>
              </w:rPr>
              <w:t xml:space="preserve"> din </w:t>
            </w:r>
            <w:proofErr w:type="spellStart"/>
            <w:r w:rsidRPr="00D27084">
              <w:rPr>
                <w:rFonts w:ascii="Times New Roman" w:eastAsia="Times New Roman" w:hAnsi="Times New Roman" w:cs="Times New Roman"/>
                <w:sz w:val="24"/>
                <w:szCs w:val="24"/>
                <w:lang w:val="en-US" w:eastAsia="ar-SA"/>
              </w:rPr>
              <w:t>domeniile</w:t>
            </w:r>
            <w:proofErr w:type="spellEnd"/>
            <w:r w:rsidRPr="00D27084">
              <w:rPr>
                <w:rFonts w:ascii="Times New Roman" w:eastAsia="Times New Roman" w:hAnsi="Times New Roman" w:cs="Times New Roman"/>
                <w:sz w:val="24"/>
                <w:szCs w:val="24"/>
                <w:lang w:val="en-US" w:eastAsia="ar-SA"/>
              </w:rPr>
              <w:t xml:space="preserve"> </w:t>
            </w:r>
            <w:proofErr w:type="spellStart"/>
            <w:r w:rsidRPr="00D27084">
              <w:rPr>
                <w:rFonts w:ascii="Times New Roman" w:eastAsia="Times New Roman" w:hAnsi="Times New Roman" w:cs="Times New Roman"/>
                <w:sz w:val="24"/>
                <w:szCs w:val="24"/>
                <w:lang w:val="en-US" w:eastAsia="ar-SA"/>
              </w:rPr>
              <w:t>mediului</w:t>
            </w:r>
            <w:proofErr w:type="spellEnd"/>
            <w:r w:rsidRPr="00D27084">
              <w:rPr>
                <w:rFonts w:ascii="Times New Roman" w:eastAsia="Times New Roman" w:hAnsi="Times New Roman" w:cs="Times New Roman"/>
                <w:sz w:val="24"/>
                <w:szCs w:val="24"/>
                <w:lang w:val="en-US" w:eastAsia="ar-SA"/>
              </w:rPr>
              <w:t xml:space="preserve">, social </w:t>
            </w:r>
            <w:proofErr w:type="spellStart"/>
            <w:r w:rsidRPr="00D27084">
              <w:rPr>
                <w:rFonts w:ascii="Times New Roman" w:eastAsia="Times New Roman" w:hAnsi="Times New Roman" w:cs="Times New Roman"/>
                <w:sz w:val="24"/>
                <w:szCs w:val="24"/>
                <w:lang w:val="en-US" w:eastAsia="ar-SA"/>
              </w:rPr>
              <w:t>si</w:t>
            </w:r>
            <w:proofErr w:type="spellEnd"/>
            <w:r w:rsidRPr="00D27084">
              <w:rPr>
                <w:rFonts w:ascii="Times New Roman" w:eastAsia="Times New Roman" w:hAnsi="Times New Roman" w:cs="Times New Roman"/>
                <w:sz w:val="24"/>
                <w:szCs w:val="24"/>
                <w:lang w:val="en-US" w:eastAsia="ar-SA"/>
              </w:rPr>
              <w:t xml:space="preserve"> al </w:t>
            </w:r>
            <w:proofErr w:type="spellStart"/>
            <w:r w:rsidRPr="00D27084">
              <w:rPr>
                <w:rFonts w:ascii="Times New Roman" w:eastAsia="Times New Roman" w:hAnsi="Times New Roman" w:cs="Times New Roman"/>
                <w:sz w:val="24"/>
                <w:szCs w:val="24"/>
                <w:lang w:val="en-US" w:eastAsia="ar-SA"/>
              </w:rPr>
              <w:t>relatiilor</w:t>
            </w:r>
            <w:proofErr w:type="spellEnd"/>
            <w:r w:rsidRPr="00D27084">
              <w:rPr>
                <w:rFonts w:ascii="Times New Roman" w:eastAsia="Times New Roman" w:hAnsi="Times New Roman" w:cs="Times New Roman"/>
                <w:sz w:val="24"/>
                <w:szCs w:val="24"/>
                <w:lang w:val="en-US" w:eastAsia="ar-SA"/>
              </w:rPr>
              <w:t xml:space="preserve"> de </w:t>
            </w:r>
            <w:proofErr w:type="spellStart"/>
            <w:r w:rsidRPr="00D27084">
              <w:rPr>
                <w:rFonts w:ascii="Times New Roman" w:eastAsia="Times New Roman" w:hAnsi="Times New Roman" w:cs="Times New Roman"/>
                <w:sz w:val="24"/>
                <w:szCs w:val="24"/>
                <w:lang w:val="en-US" w:eastAsia="ar-SA"/>
              </w:rPr>
              <w:t>munca</w:t>
            </w:r>
            <w:proofErr w:type="spellEnd"/>
          </w:p>
        </w:tc>
      </w:tr>
      <w:tr w:rsidR="00F96530" w:rsidRPr="00F96530" w14:paraId="0A0350DB" w14:textId="77777777" w:rsidTr="0091089D">
        <w:tc>
          <w:tcPr>
            <w:tcW w:w="2988" w:type="dxa"/>
            <w:shd w:val="clear" w:color="auto" w:fill="auto"/>
          </w:tcPr>
          <w:p w14:paraId="114532BE" w14:textId="6078BAFB"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 xml:space="preserve">Formular nr. </w:t>
            </w:r>
            <w:r w:rsidR="007F1219">
              <w:rPr>
                <w:rFonts w:ascii="Times New Roman" w:eastAsia="Times New Roman" w:hAnsi="Times New Roman" w:cs="Times New Roman"/>
                <w:b/>
                <w:sz w:val="24"/>
                <w:szCs w:val="24"/>
                <w:lang w:val="en-US" w:eastAsia="ar-SA"/>
              </w:rPr>
              <w:t>7</w:t>
            </w:r>
            <w:r w:rsidR="00AB2291">
              <w:rPr>
                <w:rFonts w:ascii="Times New Roman" w:eastAsia="Times New Roman" w:hAnsi="Times New Roman" w:cs="Times New Roman"/>
                <w:b/>
                <w:sz w:val="24"/>
                <w:szCs w:val="24"/>
                <w:lang w:val="en-US" w:eastAsia="ar-SA"/>
              </w:rPr>
              <w:t xml:space="preserve"> </w:t>
            </w:r>
            <w:proofErr w:type="spellStart"/>
            <w:r w:rsidR="00AB2291">
              <w:rPr>
                <w:rFonts w:ascii="Times New Roman" w:eastAsia="Times New Roman" w:hAnsi="Times New Roman" w:cs="Times New Roman"/>
                <w:b/>
                <w:sz w:val="24"/>
                <w:szCs w:val="24"/>
                <w:lang w:val="en-US" w:eastAsia="ar-SA"/>
              </w:rPr>
              <w:t>si</w:t>
            </w:r>
            <w:proofErr w:type="spellEnd"/>
            <w:r w:rsidR="00AB2291">
              <w:rPr>
                <w:rFonts w:ascii="Times New Roman" w:eastAsia="Times New Roman" w:hAnsi="Times New Roman" w:cs="Times New Roman"/>
                <w:b/>
                <w:sz w:val="24"/>
                <w:szCs w:val="24"/>
                <w:lang w:val="en-US" w:eastAsia="ar-SA"/>
              </w:rPr>
              <w:t xml:space="preserve"> Formular 7A </w:t>
            </w:r>
          </w:p>
        </w:tc>
        <w:tc>
          <w:tcPr>
            <w:tcW w:w="7043" w:type="dxa"/>
            <w:shd w:val="clear" w:color="auto" w:fill="auto"/>
          </w:tcPr>
          <w:p w14:paraId="26B85E38" w14:textId="4539BC5F" w:rsidR="00F96530" w:rsidRPr="00D27084" w:rsidRDefault="00F96530" w:rsidP="00F96530">
            <w:pPr>
              <w:suppressAutoHyphens/>
              <w:spacing w:after="0" w:line="240" w:lineRule="auto"/>
              <w:rPr>
                <w:rFonts w:ascii="Times New Roman" w:eastAsia="Times New Roman" w:hAnsi="Times New Roman" w:cs="Times New Roman"/>
                <w:sz w:val="24"/>
                <w:szCs w:val="24"/>
                <w:lang w:val="en-US" w:eastAsia="ar-SA"/>
              </w:rPr>
            </w:pPr>
            <w:proofErr w:type="spellStart"/>
            <w:r w:rsidRPr="00D27084">
              <w:rPr>
                <w:rFonts w:ascii="Times New Roman" w:eastAsia="Times New Roman" w:hAnsi="Times New Roman" w:cs="Times New Roman"/>
                <w:sz w:val="24"/>
                <w:szCs w:val="24"/>
                <w:lang w:val="en-US" w:eastAsia="ar-SA"/>
              </w:rPr>
              <w:t>Propunerea</w:t>
            </w:r>
            <w:proofErr w:type="spellEnd"/>
            <w:r w:rsidRPr="00D27084">
              <w:rPr>
                <w:rFonts w:ascii="Times New Roman" w:eastAsia="Times New Roman" w:hAnsi="Times New Roman" w:cs="Times New Roman"/>
                <w:sz w:val="24"/>
                <w:szCs w:val="24"/>
                <w:lang w:val="en-US" w:eastAsia="ar-SA"/>
              </w:rPr>
              <w:t xml:space="preserve"> </w:t>
            </w:r>
            <w:proofErr w:type="spellStart"/>
            <w:proofErr w:type="gramStart"/>
            <w:r w:rsidRPr="00D27084">
              <w:rPr>
                <w:rFonts w:ascii="Times New Roman" w:eastAsia="Times New Roman" w:hAnsi="Times New Roman" w:cs="Times New Roman"/>
                <w:sz w:val="24"/>
                <w:szCs w:val="24"/>
                <w:lang w:val="en-US" w:eastAsia="ar-SA"/>
              </w:rPr>
              <w:t>financiară</w:t>
            </w:r>
            <w:proofErr w:type="spellEnd"/>
            <w:r w:rsidRPr="00D27084">
              <w:rPr>
                <w:rFonts w:ascii="Times New Roman" w:eastAsia="Times New Roman" w:hAnsi="Times New Roman" w:cs="Times New Roman"/>
                <w:sz w:val="24"/>
                <w:szCs w:val="24"/>
                <w:lang w:val="en-US" w:eastAsia="ar-SA"/>
              </w:rPr>
              <w:t xml:space="preserve">  </w:t>
            </w:r>
            <w:proofErr w:type="spellStart"/>
            <w:r w:rsidR="00AB2291">
              <w:rPr>
                <w:rFonts w:ascii="Times New Roman" w:eastAsia="Times New Roman" w:hAnsi="Times New Roman" w:cs="Times New Roman"/>
                <w:sz w:val="24"/>
                <w:szCs w:val="24"/>
                <w:lang w:val="en-US" w:eastAsia="ar-SA"/>
              </w:rPr>
              <w:t>si</w:t>
            </w:r>
            <w:proofErr w:type="spellEnd"/>
            <w:proofErr w:type="gramEnd"/>
            <w:r w:rsidR="00AB2291">
              <w:rPr>
                <w:rFonts w:ascii="Times New Roman" w:eastAsia="Times New Roman" w:hAnsi="Times New Roman" w:cs="Times New Roman"/>
                <w:sz w:val="24"/>
                <w:szCs w:val="24"/>
                <w:lang w:val="en-US" w:eastAsia="ar-SA"/>
              </w:rPr>
              <w:t xml:space="preserve"> </w:t>
            </w:r>
            <w:proofErr w:type="spellStart"/>
            <w:r w:rsidR="00AB2291" w:rsidRPr="00AB2291">
              <w:rPr>
                <w:rFonts w:ascii="Times New Roman" w:eastAsia="Times New Roman" w:hAnsi="Times New Roman" w:cs="Times New Roman"/>
                <w:sz w:val="24"/>
                <w:szCs w:val="24"/>
                <w:lang w:val="en-US" w:eastAsia="ar-SA"/>
              </w:rPr>
              <w:t>Centralizator</w:t>
            </w:r>
            <w:proofErr w:type="spellEnd"/>
            <w:r w:rsidR="00AB2291" w:rsidRPr="00AB2291">
              <w:rPr>
                <w:rFonts w:ascii="Times New Roman" w:eastAsia="Times New Roman" w:hAnsi="Times New Roman" w:cs="Times New Roman"/>
                <w:sz w:val="24"/>
                <w:szCs w:val="24"/>
                <w:lang w:val="en-US" w:eastAsia="ar-SA"/>
              </w:rPr>
              <w:t xml:space="preserve"> de </w:t>
            </w:r>
            <w:proofErr w:type="spellStart"/>
            <w:r w:rsidR="00AB2291" w:rsidRPr="00AB2291">
              <w:rPr>
                <w:rFonts w:ascii="Times New Roman" w:eastAsia="Times New Roman" w:hAnsi="Times New Roman" w:cs="Times New Roman"/>
                <w:sz w:val="24"/>
                <w:szCs w:val="24"/>
                <w:lang w:val="en-US" w:eastAsia="ar-SA"/>
              </w:rPr>
              <w:t>preturi</w:t>
            </w:r>
            <w:proofErr w:type="spellEnd"/>
            <w:r w:rsidRPr="00D27084">
              <w:rPr>
                <w:rFonts w:ascii="Times New Roman" w:eastAsia="Times New Roman" w:hAnsi="Times New Roman" w:cs="Times New Roman"/>
                <w:sz w:val="24"/>
                <w:szCs w:val="24"/>
                <w:lang w:val="en-US" w:eastAsia="ar-SA"/>
              </w:rPr>
              <w:t xml:space="preserve">                    </w:t>
            </w:r>
          </w:p>
        </w:tc>
      </w:tr>
      <w:tr w:rsidR="001652E5" w:rsidRPr="00F96530" w14:paraId="502B141A" w14:textId="77777777" w:rsidTr="0091089D">
        <w:tc>
          <w:tcPr>
            <w:tcW w:w="2988" w:type="dxa"/>
            <w:shd w:val="clear" w:color="auto" w:fill="auto"/>
          </w:tcPr>
          <w:p w14:paraId="6664064E" w14:textId="10CC817E" w:rsidR="001652E5" w:rsidRPr="00F96530" w:rsidRDefault="001652E5" w:rsidP="00F96530">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 xml:space="preserve">Formular nr. </w:t>
            </w:r>
            <w:r w:rsidR="007F1219">
              <w:rPr>
                <w:rFonts w:ascii="Times New Roman" w:eastAsia="Times New Roman" w:hAnsi="Times New Roman" w:cs="Times New Roman"/>
                <w:b/>
                <w:sz w:val="24"/>
                <w:szCs w:val="24"/>
                <w:lang w:val="en-US" w:eastAsia="ar-SA"/>
              </w:rPr>
              <w:t>8</w:t>
            </w:r>
          </w:p>
        </w:tc>
        <w:tc>
          <w:tcPr>
            <w:tcW w:w="7043" w:type="dxa"/>
            <w:shd w:val="clear" w:color="auto" w:fill="auto"/>
          </w:tcPr>
          <w:p w14:paraId="2652C3B7" w14:textId="583F540B" w:rsidR="001652E5" w:rsidRPr="00D27084" w:rsidRDefault="00D27084" w:rsidP="00D27084">
            <w:pPr>
              <w:autoSpaceDE w:val="0"/>
              <w:autoSpaceDN w:val="0"/>
              <w:adjustRightInd w:val="0"/>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color w:val="000000"/>
                <w:sz w:val="24"/>
                <w:szCs w:val="24"/>
                <w:lang w:eastAsia="ro-RO"/>
              </w:rPr>
              <w:t>Declarație de acceptare a condițiilor contractuale</w:t>
            </w:r>
            <w:r w:rsidR="007D3FF6">
              <w:rPr>
                <w:rFonts w:ascii="Times New Roman" w:eastAsia="Times New Roman" w:hAnsi="Times New Roman" w:cs="Times New Roman"/>
                <w:color w:val="000000"/>
                <w:sz w:val="24"/>
                <w:szCs w:val="24"/>
                <w:lang w:eastAsia="ro-RO"/>
              </w:rPr>
              <w:t>, a prevederilor caietului de sarcini si a clarificarilor/modificarilor/completarilor la documentatia de atribuire</w:t>
            </w:r>
          </w:p>
        </w:tc>
      </w:tr>
      <w:tr w:rsidR="00A52018" w:rsidRPr="00F96530" w14:paraId="20F721A7" w14:textId="77777777" w:rsidTr="0091089D">
        <w:tc>
          <w:tcPr>
            <w:tcW w:w="2988" w:type="dxa"/>
            <w:shd w:val="clear" w:color="auto" w:fill="auto"/>
          </w:tcPr>
          <w:p w14:paraId="2AFD1E93" w14:textId="0FEC1964" w:rsidR="00A52018" w:rsidRDefault="00A52018" w:rsidP="00F96530">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 xml:space="preserve">Formular nr. </w:t>
            </w:r>
            <w:r w:rsidR="007F1219">
              <w:rPr>
                <w:rFonts w:ascii="Times New Roman" w:eastAsia="Times New Roman" w:hAnsi="Times New Roman" w:cs="Times New Roman"/>
                <w:b/>
                <w:sz w:val="24"/>
                <w:szCs w:val="24"/>
                <w:lang w:val="en-US" w:eastAsia="ar-SA"/>
              </w:rPr>
              <w:t>9</w:t>
            </w:r>
          </w:p>
        </w:tc>
        <w:tc>
          <w:tcPr>
            <w:tcW w:w="7043" w:type="dxa"/>
            <w:shd w:val="clear" w:color="auto" w:fill="auto"/>
          </w:tcPr>
          <w:p w14:paraId="4B8AA560" w14:textId="08E7F42A" w:rsidR="00A52018" w:rsidRPr="00D27084" w:rsidRDefault="00A52018" w:rsidP="00F96530">
            <w:pPr>
              <w:suppressAutoHyphens/>
              <w:spacing w:after="0" w:line="240" w:lineRule="auto"/>
              <w:rPr>
                <w:rFonts w:ascii="Times New Roman" w:eastAsia="Times New Roman" w:hAnsi="Times New Roman" w:cs="Times New Roman"/>
                <w:sz w:val="24"/>
                <w:szCs w:val="24"/>
                <w:lang w:val="en-US" w:eastAsia="ar-SA"/>
              </w:rPr>
            </w:pPr>
            <w:proofErr w:type="spellStart"/>
            <w:r w:rsidRPr="00D27084">
              <w:rPr>
                <w:rFonts w:ascii="Times New Roman" w:eastAsia="Times New Roman" w:hAnsi="Times New Roman" w:cs="Times New Roman"/>
                <w:sz w:val="24"/>
                <w:szCs w:val="24"/>
                <w:lang w:val="en-US" w:eastAsia="ar-SA"/>
              </w:rPr>
              <w:t>Împuternicire</w:t>
            </w:r>
            <w:proofErr w:type="spellEnd"/>
          </w:p>
        </w:tc>
      </w:tr>
      <w:tr w:rsidR="003D2E28" w:rsidRPr="00F96530" w14:paraId="23CABCFB" w14:textId="77777777" w:rsidTr="0091089D">
        <w:tc>
          <w:tcPr>
            <w:tcW w:w="2988" w:type="dxa"/>
            <w:shd w:val="clear" w:color="auto" w:fill="auto"/>
          </w:tcPr>
          <w:p w14:paraId="511EA21C" w14:textId="0819CCB7" w:rsidR="003D2E28" w:rsidRDefault="003D2E28" w:rsidP="00F96530">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Formular nr. 1</w:t>
            </w:r>
            <w:r w:rsidR="007F1219">
              <w:rPr>
                <w:rFonts w:ascii="Times New Roman" w:eastAsia="Times New Roman" w:hAnsi="Times New Roman" w:cs="Times New Roman"/>
                <w:b/>
                <w:sz w:val="24"/>
                <w:szCs w:val="24"/>
                <w:lang w:val="en-US" w:eastAsia="ar-SA"/>
              </w:rPr>
              <w:t>0</w:t>
            </w:r>
          </w:p>
        </w:tc>
        <w:tc>
          <w:tcPr>
            <w:tcW w:w="7043" w:type="dxa"/>
            <w:shd w:val="clear" w:color="auto" w:fill="auto"/>
          </w:tcPr>
          <w:p w14:paraId="1F3DE018" w14:textId="64726B39" w:rsidR="003D2E28" w:rsidRPr="00D27084" w:rsidRDefault="003D2E28" w:rsidP="003D2E28">
            <w:pPr>
              <w:rPr>
                <w:rFonts w:ascii="Times New Roman" w:hAnsi="Times New Roman" w:cs="Times New Roman"/>
                <w:sz w:val="24"/>
                <w:szCs w:val="24"/>
                <w:lang w:val="en-US" w:eastAsia="ar-SA"/>
              </w:rPr>
            </w:pPr>
            <w:r w:rsidRPr="00D27084">
              <w:rPr>
                <w:rFonts w:ascii="Times New Roman" w:hAnsi="Times New Roman" w:cs="Times New Roman"/>
                <w:sz w:val="24"/>
                <w:szCs w:val="24"/>
              </w:rPr>
              <w:t xml:space="preserve">Declaratie privind prelucrarea datelor cu caracter personal </w:t>
            </w:r>
          </w:p>
        </w:tc>
      </w:tr>
      <w:tr w:rsidR="008072C5" w:rsidRPr="00F96530" w14:paraId="199C69E2" w14:textId="77777777" w:rsidTr="0091089D">
        <w:tc>
          <w:tcPr>
            <w:tcW w:w="2988" w:type="dxa"/>
            <w:shd w:val="clear" w:color="auto" w:fill="auto"/>
          </w:tcPr>
          <w:p w14:paraId="5C13D41D" w14:textId="3D199525" w:rsidR="008072C5" w:rsidRDefault="007D46A7" w:rsidP="00F96530">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Formular nr. 1</w:t>
            </w:r>
            <w:r w:rsidR="000A2D4B">
              <w:rPr>
                <w:rFonts w:ascii="Times New Roman" w:eastAsia="Times New Roman" w:hAnsi="Times New Roman" w:cs="Times New Roman"/>
                <w:b/>
                <w:sz w:val="24"/>
                <w:szCs w:val="24"/>
                <w:lang w:val="en-US" w:eastAsia="ar-SA"/>
              </w:rPr>
              <w:t>1</w:t>
            </w:r>
          </w:p>
        </w:tc>
        <w:tc>
          <w:tcPr>
            <w:tcW w:w="7043" w:type="dxa"/>
            <w:shd w:val="clear" w:color="auto" w:fill="auto"/>
          </w:tcPr>
          <w:p w14:paraId="7FBD3B64" w14:textId="046B40EB" w:rsidR="008072C5" w:rsidRDefault="007D46A7" w:rsidP="003D2E28">
            <w:pPr>
              <w:rPr>
                <w:rFonts w:ascii="Times New Roman" w:hAnsi="Times New Roman" w:cs="Times New Roman"/>
                <w:sz w:val="24"/>
                <w:szCs w:val="24"/>
              </w:rPr>
            </w:pPr>
            <w:r>
              <w:rPr>
                <w:rFonts w:ascii="Times New Roman" w:hAnsi="Times New Roman" w:cs="Times New Roman"/>
                <w:sz w:val="24"/>
                <w:szCs w:val="24"/>
              </w:rPr>
              <w:t>Scrisoare de înaintare</w:t>
            </w:r>
          </w:p>
        </w:tc>
      </w:tr>
    </w:tbl>
    <w:p w14:paraId="01AEF4DF" w14:textId="77777777" w:rsidR="00F96530" w:rsidRPr="00F96530" w:rsidRDefault="00F96530"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2FF4CAA8" w14:textId="735F8669" w:rsidR="00F96530" w:rsidRDefault="00F96530"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32B45F2F" w14:textId="4CB45D6C"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3E70DFC9" w14:textId="0B45FCE9"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170436C9" w14:textId="17B68315"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4FCF69BC" w14:textId="63183879"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333B585E" w14:textId="06B9E2E5"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24422F61" w14:textId="1A205AF5"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30D5B71B" w14:textId="2F3FF5D2" w:rsidR="00F96530" w:rsidRDefault="00F96530" w:rsidP="00F96530">
      <w:pPr>
        <w:suppressAutoHyphens/>
        <w:spacing w:after="0" w:line="240" w:lineRule="auto"/>
        <w:rPr>
          <w:rFonts w:ascii="Times New Roman" w:eastAsia="Times New Roman" w:hAnsi="Times New Roman" w:cs="Times New Roman"/>
          <w:b/>
          <w:sz w:val="18"/>
          <w:szCs w:val="18"/>
          <w:lang w:val="en-US" w:eastAsia="ar-SA"/>
        </w:rPr>
      </w:pPr>
    </w:p>
    <w:p w14:paraId="43C6433E" w14:textId="77777777" w:rsidR="00085A03" w:rsidRPr="00085A03" w:rsidRDefault="00085A03" w:rsidP="00F96530">
      <w:pPr>
        <w:suppressAutoHyphens/>
        <w:spacing w:after="0" w:line="240" w:lineRule="auto"/>
        <w:rPr>
          <w:rFonts w:ascii="Times New Roman" w:eastAsia="Times New Roman" w:hAnsi="Times New Roman" w:cs="Times New Roman"/>
          <w:b/>
          <w:sz w:val="24"/>
          <w:szCs w:val="24"/>
          <w:lang w:eastAsia="ar-SA"/>
        </w:rPr>
      </w:pPr>
    </w:p>
    <w:p w14:paraId="11DE4E71" w14:textId="46CC8610" w:rsidR="00F96530" w:rsidRPr="00085A03" w:rsidRDefault="00F96530" w:rsidP="00F96530">
      <w:pPr>
        <w:numPr>
          <w:ilvl w:val="4"/>
          <w:numId w:val="1"/>
        </w:num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b/>
          <w:bCs/>
          <w:sz w:val="24"/>
          <w:szCs w:val="24"/>
          <w:lang w:eastAsia="ar-SA"/>
        </w:rPr>
        <w:t xml:space="preserve">                                                                                                               </w:t>
      </w:r>
      <w:r w:rsidR="00085A03">
        <w:rPr>
          <w:rFonts w:ascii="Times New Roman" w:eastAsia="Times New Roman" w:hAnsi="Times New Roman" w:cs="Times New Roman"/>
          <w:b/>
          <w:bCs/>
          <w:sz w:val="24"/>
          <w:szCs w:val="24"/>
          <w:lang w:eastAsia="ar-SA"/>
        </w:rPr>
        <w:t xml:space="preserve">              </w:t>
      </w:r>
      <w:r w:rsidRPr="00085A03">
        <w:rPr>
          <w:rFonts w:ascii="Times New Roman" w:eastAsia="Times New Roman" w:hAnsi="Times New Roman" w:cs="Times New Roman"/>
          <w:b/>
          <w:bCs/>
          <w:sz w:val="24"/>
          <w:szCs w:val="24"/>
          <w:lang w:eastAsia="ar-SA"/>
        </w:rPr>
        <w:t xml:space="preserve"> Formular nr. 1</w:t>
      </w:r>
    </w:p>
    <w:p w14:paraId="3DBF6A58" w14:textId="77777777" w:rsidR="00DD7C73" w:rsidRPr="00085A03" w:rsidRDefault="00DD7C73" w:rsidP="00F96530">
      <w:pPr>
        <w:suppressAutoHyphens/>
        <w:spacing w:after="120" w:line="240" w:lineRule="auto"/>
        <w:ind w:left="1008" w:hanging="1008"/>
        <w:jc w:val="center"/>
        <w:outlineLvl w:val="4"/>
        <w:rPr>
          <w:rFonts w:ascii="Times New Roman" w:eastAsia="Times New Roman" w:hAnsi="Times New Roman" w:cs="Times New Roman"/>
          <w:b/>
          <w:bCs/>
          <w:color w:val="000000"/>
          <w:sz w:val="24"/>
          <w:szCs w:val="24"/>
          <w:lang w:val="it-IT" w:eastAsia="ar-SA"/>
        </w:rPr>
      </w:pPr>
    </w:p>
    <w:p w14:paraId="37CC79C8"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A68AD92" w14:textId="735746CC" w:rsidR="00F96530" w:rsidRPr="00085A03" w:rsidRDefault="00F96530" w:rsidP="00F96530">
      <w:pPr>
        <w:numPr>
          <w:ilvl w:val="4"/>
          <w:numId w:val="0"/>
        </w:numPr>
        <w:tabs>
          <w:tab w:val="num" w:pos="1008"/>
        </w:tabs>
        <w:suppressAutoHyphens/>
        <w:spacing w:after="120" w:line="240" w:lineRule="auto"/>
        <w:ind w:left="1008" w:hanging="1008"/>
        <w:jc w:val="center"/>
        <w:outlineLvl w:val="4"/>
        <w:rPr>
          <w:rFonts w:ascii="Times New Roman" w:eastAsia="Times New Roman" w:hAnsi="Times New Roman" w:cs="Times New Roman"/>
          <w:b/>
          <w:bCs/>
          <w:color w:val="000000"/>
          <w:sz w:val="24"/>
          <w:szCs w:val="24"/>
          <w:lang w:val="it-IT" w:eastAsia="ar-SA"/>
        </w:rPr>
      </w:pPr>
      <w:r w:rsidRPr="00085A03">
        <w:rPr>
          <w:rFonts w:ascii="Times New Roman" w:eastAsia="Times New Roman" w:hAnsi="Times New Roman" w:cs="Times New Roman"/>
          <w:color w:val="000000"/>
          <w:sz w:val="24"/>
          <w:szCs w:val="24"/>
          <w:lang w:val="it-IT" w:eastAsia="ar-SA"/>
        </w:rPr>
        <w:t>CERERE DE PARTICIPARE LA PROCEDURĂ</w:t>
      </w:r>
      <w:r w:rsidR="00776CD1">
        <w:rPr>
          <w:rFonts w:ascii="Times New Roman" w:eastAsia="Times New Roman" w:hAnsi="Times New Roman" w:cs="Times New Roman"/>
          <w:color w:val="000000"/>
          <w:sz w:val="24"/>
          <w:szCs w:val="24"/>
          <w:lang w:val="it-IT" w:eastAsia="ar-SA"/>
        </w:rPr>
        <w:t>/LOT</w:t>
      </w:r>
    </w:p>
    <w:p w14:paraId="5CD7918E" w14:textId="77777777" w:rsidR="00F96530" w:rsidRPr="00085A03" w:rsidRDefault="00F96530" w:rsidP="00F96530">
      <w:pPr>
        <w:suppressAutoHyphens/>
        <w:spacing w:after="120" w:line="240" w:lineRule="auto"/>
        <w:jc w:val="center"/>
        <w:rPr>
          <w:rFonts w:ascii="Times New Roman" w:eastAsia="Times New Roman" w:hAnsi="Times New Roman" w:cs="Times New Roman"/>
          <w:b/>
          <w:sz w:val="24"/>
          <w:szCs w:val="24"/>
          <w:lang w:val="it-IT" w:eastAsia="ar-SA"/>
        </w:rPr>
      </w:pPr>
      <w:r w:rsidRPr="00085A03">
        <w:rPr>
          <w:rFonts w:ascii="Times New Roman" w:eastAsia="Times New Roman" w:hAnsi="Times New Roman" w:cs="Times New Roman"/>
          <w:b/>
          <w:sz w:val="24"/>
          <w:szCs w:val="24"/>
          <w:lang w:val="it-IT" w:eastAsia="ar-SA"/>
        </w:rPr>
        <w:t>Nr. ......../....................</w:t>
      </w:r>
    </w:p>
    <w:p w14:paraId="54F7D46B" w14:textId="77777777" w:rsidR="00F96530" w:rsidRPr="00085A03" w:rsidRDefault="00F96530" w:rsidP="00F96530">
      <w:pPr>
        <w:suppressAutoHyphens/>
        <w:spacing w:after="120" w:line="240" w:lineRule="auto"/>
        <w:jc w:val="center"/>
        <w:rPr>
          <w:rFonts w:ascii="Times New Roman" w:eastAsia="Times New Roman" w:hAnsi="Times New Roman" w:cs="Times New Roman"/>
          <w:b/>
          <w:sz w:val="24"/>
          <w:szCs w:val="24"/>
          <w:lang w:val="it-IT" w:eastAsia="ar-SA"/>
        </w:rPr>
      </w:pPr>
    </w:p>
    <w:p w14:paraId="429CF2EC" w14:textId="77777777" w:rsidR="00F96530" w:rsidRPr="00085A03" w:rsidRDefault="00F96530" w:rsidP="00F96530">
      <w:pPr>
        <w:numPr>
          <w:ilvl w:val="0"/>
          <w:numId w:val="13"/>
        </w:numPr>
        <w:suppressAutoHyphens/>
        <w:spacing w:after="0" w:line="240" w:lineRule="auto"/>
        <w:rPr>
          <w:rFonts w:ascii="Times New Roman" w:eastAsia="Times New Roman" w:hAnsi="Times New Roman" w:cs="Times New Roman"/>
          <w:sz w:val="24"/>
          <w:szCs w:val="24"/>
          <w:lang w:eastAsia="ar-SA"/>
        </w:rPr>
      </w:pPr>
      <w:proofErr w:type="spellStart"/>
      <w:r w:rsidRPr="00085A03">
        <w:rPr>
          <w:rFonts w:ascii="Times New Roman" w:eastAsia="Times New Roman" w:hAnsi="Times New Roman" w:cs="Times New Roman"/>
          <w:b/>
          <w:i/>
          <w:iCs/>
          <w:sz w:val="24"/>
          <w:szCs w:val="24"/>
          <w:lang w:val="en-US" w:eastAsia="ar-SA"/>
        </w:rPr>
        <w:t>Denumirea</w:t>
      </w:r>
      <w:proofErr w:type="spellEnd"/>
      <w:r w:rsidRPr="00085A03">
        <w:rPr>
          <w:rFonts w:ascii="Times New Roman" w:eastAsia="Times New Roman" w:hAnsi="Times New Roman" w:cs="Times New Roman"/>
          <w:b/>
          <w:i/>
          <w:iCs/>
          <w:sz w:val="24"/>
          <w:szCs w:val="24"/>
          <w:lang w:val="en-US" w:eastAsia="ar-SA"/>
        </w:rPr>
        <w:t xml:space="preserve"> </w:t>
      </w:r>
      <w:proofErr w:type="spellStart"/>
      <w:r w:rsidRPr="00085A03">
        <w:rPr>
          <w:rFonts w:ascii="Times New Roman" w:eastAsia="Times New Roman" w:hAnsi="Times New Roman" w:cs="Times New Roman"/>
          <w:b/>
          <w:i/>
          <w:iCs/>
          <w:sz w:val="24"/>
          <w:szCs w:val="24"/>
          <w:lang w:val="en-US" w:eastAsia="ar-SA"/>
        </w:rPr>
        <w:t>completă</w:t>
      </w:r>
      <w:proofErr w:type="spellEnd"/>
      <w:r w:rsidRPr="00085A03">
        <w:rPr>
          <w:rFonts w:ascii="Times New Roman" w:eastAsia="Times New Roman" w:hAnsi="Times New Roman" w:cs="Times New Roman"/>
          <w:b/>
          <w:i/>
          <w:iCs/>
          <w:sz w:val="24"/>
          <w:szCs w:val="24"/>
          <w:lang w:val="en-US" w:eastAsia="ar-SA"/>
        </w:rPr>
        <w:t xml:space="preserve"> </w:t>
      </w:r>
      <w:proofErr w:type="gramStart"/>
      <w:r w:rsidRPr="00085A03">
        <w:rPr>
          <w:rFonts w:ascii="Times New Roman" w:eastAsia="Times New Roman" w:hAnsi="Times New Roman" w:cs="Times New Roman"/>
          <w:b/>
          <w:i/>
          <w:iCs/>
          <w:sz w:val="24"/>
          <w:szCs w:val="24"/>
          <w:lang w:val="en-US" w:eastAsia="ar-SA"/>
        </w:rPr>
        <w:t>a</w:t>
      </w:r>
      <w:proofErr w:type="gramEnd"/>
      <w:r w:rsidRPr="00085A03">
        <w:rPr>
          <w:rFonts w:ascii="Times New Roman" w:eastAsia="Times New Roman" w:hAnsi="Times New Roman" w:cs="Times New Roman"/>
          <w:b/>
          <w:i/>
          <w:iCs/>
          <w:sz w:val="24"/>
          <w:szCs w:val="24"/>
          <w:lang w:val="en-US" w:eastAsia="ar-SA"/>
        </w:rPr>
        <w:t xml:space="preserve"> </w:t>
      </w:r>
      <w:proofErr w:type="spellStart"/>
      <w:r w:rsidRPr="00085A03">
        <w:rPr>
          <w:rFonts w:ascii="Times New Roman" w:eastAsia="Times New Roman" w:hAnsi="Times New Roman" w:cs="Times New Roman"/>
          <w:b/>
          <w:i/>
          <w:iCs/>
          <w:sz w:val="24"/>
          <w:szCs w:val="24"/>
          <w:lang w:val="en-US" w:eastAsia="ar-SA"/>
        </w:rPr>
        <w:t>ofertantului</w:t>
      </w:r>
      <w:proofErr w:type="spellEnd"/>
      <w:r w:rsidRPr="00085A03">
        <w:rPr>
          <w:rFonts w:ascii="Times New Roman" w:eastAsia="Times New Roman" w:hAnsi="Times New Roman" w:cs="Times New Roman"/>
          <w:sz w:val="24"/>
          <w:szCs w:val="24"/>
          <w:lang w:val="en-US" w:eastAsia="ar-SA"/>
        </w:rPr>
        <w:t xml:space="preserve"> .......................................................................................................................... ..........................................................................................................................</w:t>
      </w:r>
    </w:p>
    <w:p w14:paraId="1A2030B6" w14:textId="77777777" w:rsidR="00F96530" w:rsidRPr="00085A03" w:rsidRDefault="00F96530" w:rsidP="00F96530">
      <w:pPr>
        <w:suppressAutoHyphens/>
        <w:spacing w:after="0" w:line="240" w:lineRule="auto"/>
        <w:jc w:val="both"/>
        <w:rPr>
          <w:rFonts w:ascii="Times New Roman" w:eastAsia="Times New Roman" w:hAnsi="Times New Roman" w:cs="Times New Roman"/>
          <w:i/>
          <w:sz w:val="24"/>
          <w:szCs w:val="24"/>
          <w:lang w:val="en-US" w:eastAsia="ar-SA"/>
        </w:rPr>
      </w:pPr>
      <w:r w:rsidRPr="00085A03">
        <w:rPr>
          <w:rFonts w:ascii="Times New Roman" w:eastAsia="Times New Roman" w:hAnsi="Times New Roman" w:cs="Times New Roman"/>
          <w:sz w:val="24"/>
          <w:szCs w:val="24"/>
          <w:lang w:val="en-US" w:eastAsia="ar-SA"/>
        </w:rPr>
        <w:t xml:space="preserve"> </w:t>
      </w:r>
      <w:proofErr w:type="gramStart"/>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în</w:t>
      </w:r>
      <w:proofErr w:type="spellEnd"/>
      <w:proofErr w:type="gram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situaţia</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în</w:t>
      </w:r>
      <w:proofErr w:type="spellEnd"/>
      <w:r w:rsidRPr="00085A03">
        <w:rPr>
          <w:rFonts w:ascii="Times New Roman" w:eastAsia="Times New Roman" w:hAnsi="Times New Roman" w:cs="Times New Roman"/>
          <w:i/>
          <w:sz w:val="24"/>
          <w:szCs w:val="24"/>
          <w:lang w:val="en-US" w:eastAsia="ar-SA"/>
        </w:rPr>
        <w:t xml:space="preserve"> care </w:t>
      </w:r>
      <w:proofErr w:type="spellStart"/>
      <w:r w:rsidRPr="00085A03">
        <w:rPr>
          <w:rFonts w:ascii="Times New Roman" w:eastAsia="Times New Roman" w:hAnsi="Times New Roman" w:cs="Times New Roman"/>
          <w:i/>
          <w:sz w:val="24"/>
          <w:szCs w:val="24"/>
          <w:lang w:val="en-US" w:eastAsia="ar-SA"/>
        </w:rPr>
        <w:t>oferta</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depusă</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este</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ofertă</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comună</w:t>
      </w:r>
      <w:proofErr w:type="spellEnd"/>
      <w:r w:rsidRPr="00085A03">
        <w:rPr>
          <w:rFonts w:ascii="Times New Roman" w:eastAsia="Times New Roman" w:hAnsi="Times New Roman" w:cs="Times New Roman"/>
          <w:i/>
          <w:sz w:val="24"/>
          <w:szCs w:val="24"/>
          <w:lang w:val="en-US" w:eastAsia="ar-SA"/>
        </w:rPr>
        <w:t xml:space="preserve"> se </w:t>
      </w:r>
      <w:proofErr w:type="spellStart"/>
      <w:r w:rsidRPr="00085A03">
        <w:rPr>
          <w:rFonts w:ascii="Times New Roman" w:eastAsia="Times New Roman" w:hAnsi="Times New Roman" w:cs="Times New Roman"/>
          <w:i/>
          <w:sz w:val="24"/>
          <w:szCs w:val="24"/>
          <w:lang w:val="en-US" w:eastAsia="ar-SA"/>
        </w:rPr>
        <w:t>vor</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menţiona</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toţi</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operatorii</w:t>
      </w:r>
      <w:proofErr w:type="spellEnd"/>
      <w:r w:rsidRPr="00085A03">
        <w:rPr>
          <w:rFonts w:ascii="Times New Roman" w:eastAsia="Times New Roman" w:hAnsi="Times New Roman" w:cs="Times New Roman"/>
          <w:i/>
          <w:sz w:val="24"/>
          <w:szCs w:val="24"/>
          <w:lang w:val="en-US" w:eastAsia="ar-SA"/>
        </w:rPr>
        <w:t xml:space="preserve"> economici </w:t>
      </w:r>
      <w:proofErr w:type="spellStart"/>
      <w:r w:rsidRPr="00085A03">
        <w:rPr>
          <w:rFonts w:ascii="Times New Roman" w:eastAsia="Times New Roman" w:hAnsi="Times New Roman" w:cs="Times New Roman"/>
          <w:i/>
          <w:sz w:val="24"/>
          <w:szCs w:val="24"/>
          <w:lang w:val="en-US" w:eastAsia="ar-SA"/>
        </w:rPr>
        <w:t>asociaţi</w:t>
      </w:r>
      <w:proofErr w:type="spellEnd"/>
      <w:r w:rsidRPr="00085A03">
        <w:rPr>
          <w:rFonts w:ascii="Times New Roman" w:eastAsia="Times New Roman" w:hAnsi="Times New Roman" w:cs="Times New Roman"/>
          <w:i/>
          <w:sz w:val="24"/>
          <w:szCs w:val="24"/>
          <w:lang w:val="en-US" w:eastAsia="ar-SA"/>
        </w:rPr>
        <w:t xml:space="preserve">, precum </w:t>
      </w:r>
      <w:proofErr w:type="spellStart"/>
      <w:r w:rsidRPr="00085A03">
        <w:rPr>
          <w:rFonts w:ascii="Times New Roman" w:eastAsia="Times New Roman" w:hAnsi="Times New Roman" w:cs="Times New Roman"/>
          <w:i/>
          <w:sz w:val="24"/>
          <w:szCs w:val="24"/>
          <w:lang w:val="en-US" w:eastAsia="ar-SA"/>
        </w:rPr>
        <w:t>şi</w:t>
      </w:r>
      <w:proofErr w:type="spellEnd"/>
      <w:r w:rsidRPr="00085A03">
        <w:rPr>
          <w:rFonts w:ascii="Times New Roman" w:eastAsia="Times New Roman" w:hAnsi="Times New Roman" w:cs="Times New Roman"/>
          <w:i/>
          <w:sz w:val="24"/>
          <w:szCs w:val="24"/>
          <w:lang w:val="en-US" w:eastAsia="ar-SA"/>
        </w:rPr>
        <w:t xml:space="preserve"> </w:t>
      </w:r>
      <w:proofErr w:type="spellStart"/>
      <w:r w:rsidRPr="00085A03">
        <w:rPr>
          <w:rFonts w:ascii="Times New Roman" w:eastAsia="Times New Roman" w:hAnsi="Times New Roman" w:cs="Times New Roman"/>
          <w:i/>
          <w:sz w:val="24"/>
          <w:szCs w:val="24"/>
          <w:lang w:val="en-US" w:eastAsia="ar-SA"/>
        </w:rPr>
        <w:t>leaderul</w:t>
      </w:r>
      <w:proofErr w:type="spellEnd"/>
      <w:r w:rsidRPr="00085A03">
        <w:rPr>
          <w:rFonts w:ascii="Times New Roman" w:eastAsia="Times New Roman" w:hAnsi="Times New Roman" w:cs="Times New Roman"/>
          <w:i/>
          <w:sz w:val="24"/>
          <w:szCs w:val="24"/>
          <w:lang w:val="en-US" w:eastAsia="ar-SA"/>
        </w:rPr>
        <w:t xml:space="preserve"> de </w:t>
      </w:r>
      <w:proofErr w:type="spellStart"/>
      <w:r w:rsidRPr="00085A03">
        <w:rPr>
          <w:rFonts w:ascii="Times New Roman" w:eastAsia="Times New Roman" w:hAnsi="Times New Roman" w:cs="Times New Roman"/>
          <w:i/>
          <w:sz w:val="24"/>
          <w:szCs w:val="24"/>
          <w:lang w:val="en-US" w:eastAsia="ar-SA"/>
        </w:rPr>
        <w:t>asociaţie</w:t>
      </w:r>
      <w:proofErr w:type="spellEnd"/>
      <w:r w:rsidRPr="00085A03">
        <w:rPr>
          <w:rFonts w:ascii="Times New Roman" w:eastAsia="Times New Roman" w:hAnsi="Times New Roman" w:cs="Times New Roman"/>
          <w:i/>
          <w:sz w:val="24"/>
          <w:szCs w:val="24"/>
          <w:lang w:val="en-US" w:eastAsia="ar-SA"/>
        </w:rPr>
        <w:t>)</w:t>
      </w:r>
    </w:p>
    <w:p w14:paraId="5FF97BF3" w14:textId="77777777" w:rsidR="00F96530" w:rsidRPr="00085A03" w:rsidRDefault="00F96530" w:rsidP="00F96530">
      <w:pPr>
        <w:numPr>
          <w:ilvl w:val="0"/>
          <w:numId w:val="13"/>
        </w:numPr>
        <w:suppressAutoHyphens/>
        <w:spacing w:after="120" w:line="240" w:lineRule="auto"/>
        <w:rPr>
          <w:rFonts w:ascii="Times New Roman" w:eastAsia="Times New Roman" w:hAnsi="Times New Roman" w:cs="Times New Roman"/>
          <w:b/>
          <w:i/>
          <w:sz w:val="24"/>
          <w:szCs w:val="24"/>
          <w:lang w:val="en-US" w:eastAsia="ar-SA"/>
        </w:rPr>
      </w:pPr>
      <w:proofErr w:type="spellStart"/>
      <w:r w:rsidRPr="00085A03">
        <w:rPr>
          <w:rFonts w:ascii="Times New Roman" w:eastAsia="Times New Roman" w:hAnsi="Times New Roman" w:cs="Times New Roman"/>
          <w:b/>
          <w:i/>
          <w:sz w:val="24"/>
          <w:szCs w:val="24"/>
          <w:lang w:val="en-US" w:eastAsia="ar-SA"/>
        </w:rPr>
        <w:t>Sediul</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ofertantului</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adresa</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completă</w:t>
      </w:r>
      <w:proofErr w:type="spellEnd"/>
      <w:r w:rsidRPr="00085A03">
        <w:rPr>
          <w:rFonts w:ascii="Times New Roman" w:eastAsia="Times New Roman" w:hAnsi="Times New Roman" w:cs="Times New Roman"/>
          <w:b/>
          <w:i/>
          <w:sz w:val="24"/>
          <w:szCs w:val="24"/>
          <w:lang w:val="en-US" w:eastAsia="ar-SA"/>
        </w:rPr>
        <w:t>)</w:t>
      </w:r>
    </w:p>
    <w:p w14:paraId="0114FE36" w14:textId="77777777" w:rsidR="00F96530" w:rsidRPr="00085A03" w:rsidRDefault="00F96530" w:rsidP="00F96530">
      <w:pPr>
        <w:suppressAutoHyphens/>
        <w:spacing w:after="120" w:line="240" w:lineRule="auto"/>
        <w:ind w:left="720"/>
        <w:rPr>
          <w:rFonts w:ascii="Times New Roman" w:eastAsia="Times New Roman" w:hAnsi="Times New Roman" w:cs="Times New Roman"/>
          <w:sz w:val="24"/>
          <w:szCs w:val="24"/>
          <w:lang w:val="en-US" w:eastAsia="ar-SA"/>
        </w:rPr>
      </w:pPr>
      <w:r w:rsidRPr="00085A03">
        <w:rPr>
          <w:rFonts w:ascii="Times New Roman" w:eastAsia="Times New Roman" w:hAnsi="Times New Roman" w:cs="Times New Roman"/>
          <w:sz w:val="24"/>
          <w:szCs w:val="24"/>
          <w:lang w:val="en-US" w:eastAsia="ar-SA"/>
        </w:rPr>
        <w:t xml:space="preserve">.................................................................................................................................................. </w:t>
      </w:r>
      <w:proofErr w:type="spellStart"/>
      <w:r w:rsidRPr="00085A03">
        <w:rPr>
          <w:rFonts w:ascii="Times New Roman" w:eastAsia="Times New Roman" w:hAnsi="Times New Roman" w:cs="Times New Roman"/>
          <w:sz w:val="24"/>
          <w:szCs w:val="24"/>
          <w:lang w:val="en-US" w:eastAsia="ar-SA"/>
        </w:rPr>
        <w:t>telefon</w:t>
      </w:r>
      <w:proofErr w:type="spellEnd"/>
      <w:r w:rsidRPr="00085A03">
        <w:rPr>
          <w:rFonts w:ascii="Times New Roman" w:eastAsia="Times New Roman" w:hAnsi="Times New Roman" w:cs="Times New Roman"/>
          <w:sz w:val="24"/>
          <w:szCs w:val="24"/>
          <w:lang w:val="en-US" w:eastAsia="ar-SA"/>
        </w:rPr>
        <w:t xml:space="preserve">: ………………………………. </w:t>
      </w:r>
      <w:proofErr w:type="gramStart"/>
      <w:r w:rsidRPr="00085A03">
        <w:rPr>
          <w:rFonts w:ascii="Times New Roman" w:eastAsia="Times New Roman" w:hAnsi="Times New Roman" w:cs="Times New Roman"/>
          <w:sz w:val="24"/>
          <w:szCs w:val="24"/>
          <w:lang w:val="en-US" w:eastAsia="ar-SA"/>
        </w:rPr>
        <w:t>fax:…</w:t>
      </w:r>
      <w:proofErr w:type="gramEnd"/>
      <w:r w:rsidRPr="00085A03">
        <w:rPr>
          <w:rFonts w:ascii="Times New Roman" w:eastAsia="Times New Roman" w:hAnsi="Times New Roman" w:cs="Times New Roman"/>
          <w:sz w:val="24"/>
          <w:szCs w:val="24"/>
          <w:lang w:val="en-US" w:eastAsia="ar-SA"/>
        </w:rPr>
        <w:t>…….……………….</w:t>
      </w:r>
    </w:p>
    <w:p w14:paraId="1D69046F" w14:textId="77777777" w:rsidR="00F96530" w:rsidRPr="00085A03" w:rsidRDefault="00F96530" w:rsidP="00F96530">
      <w:pPr>
        <w:numPr>
          <w:ilvl w:val="0"/>
          <w:numId w:val="13"/>
        </w:numPr>
        <w:suppressAutoHyphens/>
        <w:spacing w:after="120" w:line="240" w:lineRule="auto"/>
        <w:rPr>
          <w:rFonts w:ascii="Times New Roman" w:eastAsia="Times New Roman" w:hAnsi="Times New Roman" w:cs="Times New Roman"/>
          <w:sz w:val="24"/>
          <w:szCs w:val="24"/>
          <w:lang w:val="en-US" w:eastAsia="ar-SA"/>
        </w:rPr>
      </w:pPr>
      <w:r w:rsidRPr="00085A03">
        <w:rPr>
          <w:rFonts w:ascii="Times New Roman" w:eastAsia="Times New Roman" w:hAnsi="Times New Roman" w:cs="Times New Roman"/>
          <w:b/>
          <w:i/>
          <w:sz w:val="24"/>
          <w:szCs w:val="24"/>
          <w:lang w:val="en-US" w:eastAsia="ar-SA"/>
        </w:rPr>
        <w:t xml:space="preserve">Date de </w:t>
      </w:r>
      <w:proofErr w:type="spellStart"/>
      <w:r w:rsidRPr="00085A03">
        <w:rPr>
          <w:rFonts w:ascii="Times New Roman" w:eastAsia="Times New Roman" w:hAnsi="Times New Roman" w:cs="Times New Roman"/>
          <w:b/>
          <w:i/>
          <w:sz w:val="24"/>
          <w:szCs w:val="24"/>
          <w:lang w:val="en-US" w:eastAsia="ar-SA"/>
        </w:rPr>
        <w:t>identificare</w:t>
      </w:r>
      <w:proofErr w:type="spellEnd"/>
      <w:r w:rsidRPr="00085A03">
        <w:rPr>
          <w:rFonts w:ascii="Times New Roman" w:eastAsia="Times New Roman" w:hAnsi="Times New Roman" w:cs="Times New Roman"/>
          <w:b/>
          <w:i/>
          <w:sz w:val="24"/>
          <w:szCs w:val="24"/>
          <w:lang w:val="en-US" w:eastAsia="ar-SA"/>
        </w:rPr>
        <w:t xml:space="preserve"> </w:t>
      </w:r>
      <w:proofErr w:type="gramStart"/>
      <w:r w:rsidRPr="00085A03">
        <w:rPr>
          <w:rFonts w:ascii="Times New Roman" w:eastAsia="Times New Roman" w:hAnsi="Times New Roman" w:cs="Times New Roman"/>
          <w:b/>
          <w:i/>
          <w:sz w:val="24"/>
          <w:szCs w:val="24"/>
          <w:lang w:val="en-US" w:eastAsia="ar-SA"/>
        </w:rPr>
        <w:t>a</w:t>
      </w:r>
      <w:proofErr w:type="gram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ofertantului</w:t>
      </w:r>
      <w:proofErr w:type="spellEnd"/>
      <w:r w:rsidRPr="00085A03">
        <w:rPr>
          <w:rFonts w:ascii="Times New Roman" w:eastAsia="Times New Roman" w:hAnsi="Times New Roman" w:cs="Times New Roman"/>
          <w:sz w:val="24"/>
          <w:szCs w:val="24"/>
          <w:lang w:val="en-US" w:eastAsia="ar-SA"/>
        </w:rPr>
        <w:t xml:space="preserve"> </w:t>
      </w:r>
      <w:r w:rsidRPr="00085A03">
        <w:rPr>
          <w:rFonts w:ascii="Times New Roman" w:eastAsia="Times New Roman" w:hAnsi="Times New Roman" w:cs="Times New Roman"/>
          <w:i/>
          <w:sz w:val="24"/>
          <w:szCs w:val="24"/>
          <w:lang w:val="en-US" w:eastAsia="ar-SA"/>
        </w:rPr>
        <w:t>(</w:t>
      </w:r>
      <w:proofErr w:type="spellStart"/>
      <w:r w:rsidRPr="00085A03">
        <w:rPr>
          <w:rFonts w:ascii="Times New Roman" w:eastAsia="Times New Roman" w:hAnsi="Times New Roman" w:cs="Times New Roman"/>
          <w:i/>
          <w:iCs/>
          <w:sz w:val="24"/>
          <w:szCs w:val="24"/>
          <w:lang w:val="en-US" w:eastAsia="ar-SA"/>
        </w:rPr>
        <w:t>număr</w:t>
      </w:r>
      <w:proofErr w:type="spellEnd"/>
      <w:r w:rsidRPr="00085A03">
        <w:rPr>
          <w:rFonts w:ascii="Times New Roman" w:eastAsia="Times New Roman" w:hAnsi="Times New Roman" w:cs="Times New Roman"/>
          <w:i/>
          <w:iCs/>
          <w:sz w:val="24"/>
          <w:szCs w:val="24"/>
          <w:lang w:val="en-US" w:eastAsia="ar-SA"/>
        </w:rPr>
        <w:t xml:space="preserve"> de </w:t>
      </w:r>
      <w:proofErr w:type="spellStart"/>
      <w:r w:rsidRPr="00085A03">
        <w:rPr>
          <w:rFonts w:ascii="Times New Roman" w:eastAsia="Times New Roman" w:hAnsi="Times New Roman" w:cs="Times New Roman"/>
          <w:i/>
          <w:iCs/>
          <w:sz w:val="24"/>
          <w:szCs w:val="24"/>
          <w:lang w:val="en-US" w:eastAsia="ar-SA"/>
        </w:rPr>
        <w:t>înregistrare</w:t>
      </w:r>
      <w:proofErr w:type="spellEnd"/>
      <w:r w:rsidRPr="00085A03">
        <w:rPr>
          <w:rFonts w:ascii="Times New Roman" w:eastAsia="Times New Roman" w:hAnsi="Times New Roman" w:cs="Times New Roman"/>
          <w:i/>
          <w:iCs/>
          <w:sz w:val="24"/>
          <w:szCs w:val="24"/>
          <w:lang w:val="en-US" w:eastAsia="ar-SA"/>
        </w:rPr>
        <w:t xml:space="preserve"> </w:t>
      </w:r>
      <w:proofErr w:type="spellStart"/>
      <w:r w:rsidRPr="00085A03">
        <w:rPr>
          <w:rFonts w:ascii="Times New Roman" w:eastAsia="Times New Roman" w:hAnsi="Times New Roman" w:cs="Times New Roman"/>
          <w:i/>
          <w:iCs/>
          <w:sz w:val="24"/>
          <w:szCs w:val="24"/>
          <w:lang w:val="en-US" w:eastAsia="ar-SA"/>
        </w:rPr>
        <w:t>în</w:t>
      </w:r>
      <w:proofErr w:type="spellEnd"/>
      <w:r w:rsidRPr="00085A03">
        <w:rPr>
          <w:rFonts w:ascii="Times New Roman" w:eastAsia="Times New Roman" w:hAnsi="Times New Roman" w:cs="Times New Roman"/>
          <w:i/>
          <w:iCs/>
          <w:sz w:val="24"/>
          <w:szCs w:val="24"/>
          <w:lang w:val="en-US" w:eastAsia="ar-SA"/>
        </w:rPr>
        <w:t xml:space="preserve"> </w:t>
      </w:r>
      <w:proofErr w:type="spellStart"/>
      <w:r w:rsidRPr="00085A03">
        <w:rPr>
          <w:rFonts w:ascii="Times New Roman" w:eastAsia="Times New Roman" w:hAnsi="Times New Roman" w:cs="Times New Roman"/>
          <w:i/>
          <w:iCs/>
          <w:sz w:val="24"/>
          <w:szCs w:val="24"/>
          <w:lang w:val="en-US" w:eastAsia="ar-SA"/>
        </w:rPr>
        <w:t>Registrul</w:t>
      </w:r>
      <w:proofErr w:type="spellEnd"/>
      <w:r w:rsidRPr="00085A03">
        <w:rPr>
          <w:rFonts w:ascii="Times New Roman" w:eastAsia="Times New Roman" w:hAnsi="Times New Roman" w:cs="Times New Roman"/>
          <w:i/>
          <w:iCs/>
          <w:sz w:val="24"/>
          <w:szCs w:val="24"/>
          <w:lang w:val="en-US" w:eastAsia="ar-SA"/>
        </w:rPr>
        <w:t xml:space="preserve"> </w:t>
      </w:r>
      <w:proofErr w:type="spellStart"/>
      <w:r w:rsidRPr="00085A03">
        <w:rPr>
          <w:rFonts w:ascii="Times New Roman" w:eastAsia="Times New Roman" w:hAnsi="Times New Roman" w:cs="Times New Roman"/>
          <w:i/>
          <w:iCs/>
          <w:sz w:val="24"/>
          <w:szCs w:val="24"/>
          <w:lang w:val="en-US" w:eastAsia="ar-SA"/>
        </w:rPr>
        <w:t>Comerţului</w:t>
      </w:r>
      <w:proofErr w:type="spellEnd"/>
      <w:r w:rsidRPr="00085A03">
        <w:rPr>
          <w:rFonts w:ascii="Times New Roman" w:eastAsia="Times New Roman" w:hAnsi="Times New Roman" w:cs="Times New Roman"/>
          <w:i/>
          <w:iCs/>
          <w:sz w:val="24"/>
          <w:szCs w:val="24"/>
          <w:lang w:val="en-US" w:eastAsia="ar-SA"/>
        </w:rPr>
        <w:t xml:space="preserve"> </w:t>
      </w:r>
      <w:proofErr w:type="spellStart"/>
      <w:r w:rsidRPr="00085A03">
        <w:rPr>
          <w:rFonts w:ascii="Times New Roman" w:eastAsia="Times New Roman" w:hAnsi="Times New Roman" w:cs="Times New Roman"/>
          <w:i/>
          <w:iCs/>
          <w:sz w:val="24"/>
          <w:szCs w:val="24"/>
          <w:lang w:val="en-US" w:eastAsia="ar-SA"/>
        </w:rPr>
        <w:t>şi</w:t>
      </w:r>
      <w:proofErr w:type="spellEnd"/>
      <w:r w:rsidRPr="00085A03">
        <w:rPr>
          <w:rFonts w:ascii="Times New Roman" w:eastAsia="Times New Roman" w:hAnsi="Times New Roman" w:cs="Times New Roman"/>
          <w:i/>
          <w:iCs/>
          <w:sz w:val="24"/>
          <w:szCs w:val="24"/>
          <w:lang w:val="en-US" w:eastAsia="ar-SA"/>
        </w:rPr>
        <w:t xml:space="preserve"> cod </w:t>
      </w:r>
      <w:proofErr w:type="spellStart"/>
      <w:r w:rsidRPr="00085A03">
        <w:rPr>
          <w:rFonts w:ascii="Times New Roman" w:eastAsia="Times New Roman" w:hAnsi="Times New Roman" w:cs="Times New Roman"/>
          <w:i/>
          <w:iCs/>
          <w:sz w:val="24"/>
          <w:szCs w:val="24"/>
          <w:lang w:val="en-US" w:eastAsia="ar-SA"/>
        </w:rPr>
        <w:t>unic</w:t>
      </w:r>
      <w:proofErr w:type="spellEnd"/>
      <w:r w:rsidRPr="00085A03">
        <w:rPr>
          <w:rFonts w:ascii="Times New Roman" w:eastAsia="Times New Roman" w:hAnsi="Times New Roman" w:cs="Times New Roman"/>
          <w:i/>
          <w:iCs/>
          <w:sz w:val="24"/>
          <w:szCs w:val="24"/>
          <w:lang w:val="en-US" w:eastAsia="ar-SA"/>
        </w:rPr>
        <w:t xml:space="preserve"> de </w:t>
      </w:r>
      <w:proofErr w:type="spellStart"/>
      <w:r w:rsidRPr="00085A03">
        <w:rPr>
          <w:rFonts w:ascii="Times New Roman" w:eastAsia="Times New Roman" w:hAnsi="Times New Roman" w:cs="Times New Roman"/>
          <w:i/>
          <w:iCs/>
          <w:sz w:val="24"/>
          <w:szCs w:val="24"/>
          <w:lang w:val="en-US" w:eastAsia="ar-SA"/>
        </w:rPr>
        <w:t>înregistrare</w:t>
      </w:r>
      <w:proofErr w:type="spellEnd"/>
      <w:r w:rsidRPr="00085A03">
        <w:rPr>
          <w:rFonts w:ascii="Times New Roman" w:eastAsia="Times New Roman" w:hAnsi="Times New Roman" w:cs="Times New Roman"/>
          <w:i/>
          <w:sz w:val="24"/>
          <w:szCs w:val="24"/>
          <w:lang w:val="en-US" w:eastAsia="ar-SA"/>
        </w:rPr>
        <w:t>)</w:t>
      </w:r>
      <w:r w:rsidRPr="00085A03">
        <w:rPr>
          <w:rFonts w:ascii="Times New Roman" w:eastAsia="Times New Roman" w:hAnsi="Times New Roman" w:cs="Times New Roman"/>
          <w:sz w:val="24"/>
          <w:szCs w:val="24"/>
          <w:lang w:val="en-US" w:eastAsia="ar-SA"/>
        </w:rPr>
        <w:t xml:space="preserve"> …………………………………………………………………………...…………………</w:t>
      </w:r>
    </w:p>
    <w:p w14:paraId="60DBCD3F" w14:textId="38263938" w:rsidR="00F96530" w:rsidRPr="00085A03" w:rsidRDefault="00F96530" w:rsidP="00F96530">
      <w:pPr>
        <w:numPr>
          <w:ilvl w:val="0"/>
          <w:numId w:val="13"/>
        </w:numPr>
        <w:suppressAutoHyphens/>
        <w:spacing w:after="0" w:line="240" w:lineRule="auto"/>
        <w:rPr>
          <w:rFonts w:ascii="Times New Roman" w:eastAsia="Times New Roman" w:hAnsi="Times New Roman" w:cs="Times New Roman"/>
          <w:sz w:val="24"/>
          <w:szCs w:val="24"/>
          <w:lang w:val="en-US" w:eastAsia="ar-SA"/>
        </w:rPr>
      </w:pPr>
      <w:proofErr w:type="spellStart"/>
      <w:r w:rsidRPr="00085A03">
        <w:rPr>
          <w:rFonts w:ascii="Times New Roman" w:eastAsia="Times New Roman" w:hAnsi="Times New Roman" w:cs="Times New Roman"/>
          <w:b/>
          <w:i/>
          <w:sz w:val="24"/>
          <w:szCs w:val="24"/>
          <w:lang w:val="en-US" w:eastAsia="ar-SA"/>
        </w:rPr>
        <w:t>Contul</w:t>
      </w:r>
      <w:proofErr w:type="spellEnd"/>
      <w:r w:rsidRPr="00085A03">
        <w:rPr>
          <w:rFonts w:ascii="Times New Roman" w:eastAsia="Times New Roman" w:hAnsi="Times New Roman" w:cs="Times New Roman"/>
          <w:sz w:val="24"/>
          <w:szCs w:val="24"/>
          <w:lang w:val="en-US" w:eastAsia="ar-SA"/>
        </w:rPr>
        <w:t xml:space="preserve"> (</w:t>
      </w:r>
      <w:r w:rsidRPr="00085A03">
        <w:rPr>
          <w:rFonts w:ascii="Times New Roman" w:eastAsia="Times New Roman" w:hAnsi="Times New Roman" w:cs="Times New Roman"/>
          <w:i/>
          <w:iCs/>
          <w:sz w:val="24"/>
          <w:szCs w:val="24"/>
          <w:lang w:val="en-US" w:eastAsia="ar-SA"/>
        </w:rPr>
        <w:t>cod IBAN</w:t>
      </w:r>
      <w:r w:rsidRPr="00085A03">
        <w:rPr>
          <w:rFonts w:ascii="Times New Roman" w:eastAsia="Times New Roman" w:hAnsi="Times New Roman" w:cs="Times New Roman"/>
          <w:sz w:val="24"/>
          <w:szCs w:val="24"/>
          <w:lang w:val="en-US" w:eastAsia="ar-SA"/>
        </w:rPr>
        <w:t xml:space="preserve">) </w:t>
      </w:r>
      <w:proofErr w:type="spellStart"/>
      <w:r w:rsidRPr="00085A03">
        <w:rPr>
          <w:rFonts w:ascii="Times New Roman" w:eastAsia="Times New Roman" w:hAnsi="Times New Roman" w:cs="Times New Roman"/>
          <w:b/>
          <w:bCs/>
          <w:i/>
          <w:iCs/>
          <w:sz w:val="24"/>
          <w:szCs w:val="24"/>
          <w:lang w:val="en-US" w:eastAsia="ar-SA"/>
        </w:rPr>
        <w:t>Trezorerie</w:t>
      </w:r>
      <w:proofErr w:type="spellEnd"/>
      <w:r w:rsidRPr="00085A03">
        <w:rPr>
          <w:rFonts w:ascii="Times New Roman" w:eastAsia="Times New Roman" w:hAnsi="Times New Roman" w:cs="Times New Roman"/>
          <w:b/>
          <w:bCs/>
          <w:i/>
          <w:iCs/>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în</w:t>
      </w:r>
      <w:proofErr w:type="spellEnd"/>
      <w:r w:rsidRPr="00085A03">
        <w:rPr>
          <w:rFonts w:ascii="Times New Roman" w:eastAsia="Times New Roman" w:hAnsi="Times New Roman" w:cs="Times New Roman"/>
          <w:b/>
          <w:i/>
          <w:sz w:val="24"/>
          <w:szCs w:val="24"/>
          <w:lang w:val="en-US" w:eastAsia="ar-SA"/>
        </w:rPr>
        <w:t xml:space="preserve"> care se </w:t>
      </w:r>
      <w:proofErr w:type="spellStart"/>
      <w:r w:rsidRPr="00085A03">
        <w:rPr>
          <w:rFonts w:ascii="Times New Roman" w:eastAsia="Times New Roman" w:hAnsi="Times New Roman" w:cs="Times New Roman"/>
          <w:b/>
          <w:i/>
          <w:sz w:val="24"/>
          <w:szCs w:val="24"/>
          <w:lang w:val="en-US" w:eastAsia="ar-SA"/>
        </w:rPr>
        <w:t>vor</w:t>
      </w:r>
      <w:proofErr w:type="spellEnd"/>
      <w:r w:rsidRPr="00085A03">
        <w:rPr>
          <w:rFonts w:ascii="Times New Roman" w:eastAsia="Times New Roman" w:hAnsi="Times New Roman" w:cs="Times New Roman"/>
          <w:b/>
          <w:i/>
          <w:sz w:val="24"/>
          <w:szCs w:val="24"/>
          <w:lang w:val="en-US" w:eastAsia="ar-SA"/>
        </w:rPr>
        <w:t xml:space="preserve"> face </w:t>
      </w:r>
      <w:proofErr w:type="spellStart"/>
      <w:r w:rsidRPr="00085A03">
        <w:rPr>
          <w:rFonts w:ascii="Times New Roman" w:eastAsia="Times New Roman" w:hAnsi="Times New Roman" w:cs="Times New Roman"/>
          <w:b/>
          <w:i/>
          <w:sz w:val="24"/>
          <w:szCs w:val="24"/>
          <w:lang w:val="en-US" w:eastAsia="ar-SA"/>
        </w:rPr>
        <w:t>plăţile</w:t>
      </w:r>
      <w:proofErr w:type="spellEnd"/>
      <w:r w:rsidRPr="00085A03">
        <w:rPr>
          <w:rFonts w:ascii="Times New Roman" w:eastAsia="Times New Roman" w:hAnsi="Times New Roman" w:cs="Times New Roman"/>
          <w:b/>
          <w:i/>
          <w:sz w:val="24"/>
          <w:szCs w:val="24"/>
          <w:lang w:val="en-US" w:eastAsia="ar-SA"/>
        </w:rPr>
        <w:t xml:space="preserve"> de </w:t>
      </w:r>
      <w:proofErr w:type="spellStart"/>
      <w:r w:rsidRPr="00085A03">
        <w:rPr>
          <w:rFonts w:ascii="Times New Roman" w:eastAsia="Times New Roman" w:hAnsi="Times New Roman" w:cs="Times New Roman"/>
          <w:b/>
          <w:i/>
          <w:sz w:val="24"/>
          <w:szCs w:val="24"/>
          <w:lang w:val="en-US" w:eastAsia="ar-SA"/>
        </w:rPr>
        <w:t>către</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autoritatea</w:t>
      </w:r>
      <w:proofErr w:type="spellEnd"/>
      <w:r w:rsidRPr="00085A03">
        <w:rPr>
          <w:rFonts w:ascii="Times New Roman" w:eastAsia="Times New Roman" w:hAnsi="Times New Roman" w:cs="Times New Roman"/>
          <w:b/>
          <w:i/>
          <w:sz w:val="24"/>
          <w:szCs w:val="24"/>
          <w:lang w:val="en-US" w:eastAsia="ar-SA"/>
        </w:rPr>
        <w:t xml:space="preserve"> </w:t>
      </w:r>
      <w:proofErr w:type="spellStart"/>
      <w:proofErr w:type="gramStart"/>
      <w:r w:rsidRPr="00085A03">
        <w:rPr>
          <w:rFonts w:ascii="Times New Roman" w:eastAsia="Times New Roman" w:hAnsi="Times New Roman" w:cs="Times New Roman"/>
          <w:b/>
          <w:i/>
          <w:sz w:val="24"/>
          <w:szCs w:val="24"/>
          <w:lang w:val="en-US" w:eastAsia="ar-SA"/>
        </w:rPr>
        <w:t>contractantă</w:t>
      </w:r>
      <w:proofErr w:type="spellEnd"/>
      <w:r w:rsidRPr="00085A03">
        <w:rPr>
          <w:rFonts w:ascii="Times New Roman" w:eastAsia="Times New Roman" w:hAnsi="Times New Roman" w:cs="Times New Roman"/>
          <w:sz w:val="24"/>
          <w:szCs w:val="24"/>
          <w:lang w:val="en-US" w:eastAsia="ar-SA"/>
        </w:rPr>
        <w:t xml:space="preserve">  …</w:t>
      </w:r>
      <w:proofErr w:type="gramEnd"/>
      <w:r w:rsidRPr="00085A03">
        <w:rPr>
          <w:rFonts w:ascii="Times New Roman" w:eastAsia="Times New Roman" w:hAnsi="Times New Roman" w:cs="Times New Roman"/>
          <w:sz w:val="24"/>
          <w:szCs w:val="24"/>
          <w:lang w:val="en-US" w:eastAsia="ar-SA"/>
        </w:rPr>
        <w:t>……………………………………………………………………...……...………………</w:t>
      </w:r>
    </w:p>
    <w:p w14:paraId="6B5DD4B2" w14:textId="77777777" w:rsidR="00F96530" w:rsidRPr="00085A03" w:rsidRDefault="00F96530" w:rsidP="00F96530">
      <w:pPr>
        <w:numPr>
          <w:ilvl w:val="0"/>
          <w:numId w:val="13"/>
        </w:numPr>
        <w:suppressAutoHyphens/>
        <w:spacing w:after="0" w:line="240" w:lineRule="auto"/>
        <w:rPr>
          <w:rFonts w:ascii="Times New Roman" w:eastAsia="Times New Roman" w:hAnsi="Times New Roman" w:cs="Times New Roman"/>
          <w:sz w:val="24"/>
          <w:szCs w:val="24"/>
          <w:lang w:val="en-US" w:eastAsia="ar-SA"/>
        </w:rPr>
      </w:pPr>
      <w:proofErr w:type="spellStart"/>
      <w:r w:rsidRPr="00085A03">
        <w:rPr>
          <w:rFonts w:ascii="Times New Roman" w:eastAsia="Times New Roman" w:hAnsi="Times New Roman" w:cs="Times New Roman"/>
          <w:b/>
          <w:i/>
          <w:sz w:val="24"/>
          <w:szCs w:val="24"/>
          <w:lang w:val="en-US" w:eastAsia="ar-SA"/>
        </w:rPr>
        <w:t>Persoana</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fizică</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împuternicită</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să</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reprezinte</w:t>
      </w:r>
      <w:proofErr w:type="spellEnd"/>
      <w:r w:rsidRPr="00085A03">
        <w:rPr>
          <w:rFonts w:ascii="Times New Roman" w:eastAsia="Times New Roman" w:hAnsi="Times New Roman" w:cs="Times New Roman"/>
          <w:b/>
          <w:i/>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societatea</w:t>
      </w:r>
      <w:proofErr w:type="spellEnd"/>
      <w:r w:rsidRPr="00085A03">
        <w:rPr>
          <w:rFonts w:ascii="Times New Roman" w:eastAsia="Times New Roman" w:hAnsi="Times New Roman" w:cs="Times New Roman"/>
          <w:b/>
          <w:i/>
          <w:sz w:val="24"/>
          <w:szCs w:val="24"/>
          <w:lang w:val="en-US" w:eastAsia="ar-SA"/>
        </w:rPr>
        <w:t xml:space="preserve"> la </w:t>
      </w:r>
      <w:proofErr w:type="spellStart"/>
      <w:r w:rsidRPr="00085A03">
        <w:rPr>
          <w:rFonts w:ascii="Times New Roman" w:eastAsia="Times New Roman" w:hAnsi="Times New Roman" w:cs="Times New Roman"/>
          <w:b/>
          <w:i/>
          <w:sz w:val="24"/>
          <w:szCs w:val="24"/>
          <w:lang w:val="en-US" w:eastAsia="ar-SA"/>
        </w:rPr>
        <w:t>procedură</w:t>
      </w:r>
      <w:proofErr w:type="spellEnd"/>
      <w:r w:rsidRPr="00085A03">
        <w:rPr>
          <w:rFonts w:ascii="Times New Roman" w:eastAsia="Times New Roman" w:hAnsi="Times New Roman" w:cs="Times New Roman"/>
          <w:sz w:val="24"/>
          <w:szCs w:val="24"/>
          <w:lang w:val="en-US" w:eastAsia="ar-SA"/>
        </w:rPr>
        <w:t xml:space="preserve"> …………………………</w:t>
      </w:r>
      <w:proofErr w:type="gramStart"/>
      <w:r w:rsidRPr="00085A03">
        <w:rPr>
          <w:rFonts w:ascii="Times New Roman" w:eastAsia="Times New Roman" w:hAnsi="Times New Roman" w:cs="Times New Roman"/>
          <w:sz w:val="24"/>
          <w:szCs w:val="24"/>
          <w:lang w:val="en-US" w:eastAsia="ar-SA"/>
        </w:rPr>
        <w:t>…..</w:t>
      </w:r>
      <w:proofErr w:type="gramEnd"/>
      <w:r w:rsidRPr="00085A03">
        <w:rPr>
          <w:rFonts w:ascii="Times New Roman" w:eastAsia="Times New Roman" w:hAnsi="Times New Roman" w:cs="Times New Roman"/>
          <w:sz w:val="24"/>
          <w:szCs w:val="24"/>
          <w:lang w:val="en-US" w:eastAsia="ar-SA"/>
        </w:rPr>
        <w:t>……………………………………………………………</w:t>
      </w:r>
    </w:p>
    <w:p w14:paraId="09B59AEB" w14:textId="77777777" w:rsidR="00F96530" w:rsidRPr="00085A03" w:rsidRDefault="00F96530" w:rsidP="00F96530">
      <w:pPr>
        <w:numPr>
          <w:ilvl w:val="0"/>
          <w:numId w:val="13"/>
        </w:numPr>
        <w:suppressAutoHyphens/>
        <w:spacing w:after="0" w:line="240" w:lineRule="auto"/>
        <w:rPr>
          <w:rFonts w:ascii="Times New Roman" w:eastAsia="Times New Roman" w:hAnsi="Times New Roman" w:cs="Times New Roman"/>
          <w:sz w:val="24"/>
          <w:szCs w:val="24"/>
          <w:lang w:val="en-US" w:eastAsia="ar-SA"/>
        </w:rPr>
      </w:pPr>
      <w:r w:rsidRPr="00085A03">
        <w:rPr>
          <w:rFonts w:ascii="Times New Roman" w:eastAsia="Times New Roman" w:hAnsi="Times New Roman" w:cs="Times New Roman"/>
          <w:sz w:val="24"/>
          <w:szCs w:val="24"/>
          <w:lang w:val="en-US" w:eastAsia="ar-SA"/>
        </w:rPr>
        <w:t xml:space="preserve">Ne </w:t>
      </w:r>
      <w:proofErr w:type="spellStart"/>
      <w:r w:rsidRPr="00085A03">
        <w:rPr>
          <w:rFonts w:ascii="Times New Roman" w:eastAsia="Times New Roman" w:hAnsi="Times New Roman" w:cs="Times New Roman"/>
          <w:sz w:val="24"/>
          <w:szCs w:val="24"/>
          <w:lang w:val="en-US" w:eastAsia="ar-SA"/>
        </w:rPr>
        <w:t>angajăm</w:t>
      </w:r>
      <w:proofErr w:type="spellEnd"/>
      <w:r w:rsidRPr="00085A03">
        <w:rPr>
          <w:rFonts w:ascii="Times New Roman" w:eastAsia="Times New Roman" w:hAnsi="Times New Roman" w:cs="Times New Roman"/>
          <w:sz w:val="24"/>
          <w:szCs w:val="24"/>
          <w:lang w:val="en-US" w:eastAsia="ar-SA"/>
        </w:rPr>
        <w:t xml:space="preserve">, </w:t>
      </w:r>
      <w:proofErr w:type="spellStart"/>
      <w:r w:rsidRPr="00085A03">
        <w:rPr>
          <w:rFonts w:ascii="Times New Roman" w:eastAsia="Times New Roman" w:hAnsi="Times New Roman" w:cs="Times New Roman"/>
          <w:sz w:val="24"/>
          <w:szCs w:val="24"/>
          <w:lang w:val="en-US" w:eastAsia="ar-SA"/>
        </w:rPr>
        <w:t>în</w:t>
      </w:r>
      <w:proofErr w:type="spellEnd"/>
      <w:r w:rsidRPr="00085A03">
        <w:rPr>
          <w:rFonts w:ascii="Times New Roman" w:eastAsia="Times New Roman" w:hAnsi="Times New Roman" w:cs="Times New Roman"/>
          <w:sz w:val="24"/>
          <w:szCs w:val="24"/>
          <w:lang w:val="en-US" w:eastAsia="ar-SA"/>
        </w:rPr>
        <w:t xml:space="preserve"> </w:t>
      </w:r>
      <w:proofErr w:type="spellStart"/>
      <w:r w:rsidRPr="00085A03">
        <w:rPr>
          <w:rFonts w:ascii="Times New Roman" w:eastAsia="Times New Roman" w:hAnsi="Times New Roman" w:cs="Times New Roman"/>
          <w:sz w:val="24"/>
          <w:szCs w:val="24"/>
          <w:lang w:val="en-US" w:eastAsia="ar-SA"/>
        </w:rPr>
        <w:t>conformitate</w:t>
      </w:r>
      <w:proofErr w:type="spellEnd"/>
      <w:r w:rsidRPr="00085A03">
        <w:rPr>
          <w:rFonts w:ascii="Times New Roman" w:eastAsia="Times New Roman" w:hAnsi="Times New Roman" w:cs="Times New Roman"/>
          <w:sz w:val="24"/>
          <w:szCs w:val="24"/>
          <w:lang w:val="en-US" w:eastAsia="ar-SA"/>
        </w:rPr>
        <w:t xml:space="preserve"> cu </w:t>
      </w:r>
      <w:proofErr w:type="spellStart"/>
      <w:r w:rsidRPr="00085A03">
        <w:rPr>
          <w:rFonts w:ascii="Times New Roman" w:eastAsia="Times New Roman" w:hAnsi="Times New Roman" w:cs="Times New Roman"/>
          <w:sz w:val="24"/>
          <w:szCs w:val="24"/>
          <w:lang w:val="en-US" w:eastAsia="ar-SA"/>
        </w:rPr>
        <w:t>prevederile</w:t>
      </w:r>
      <w:proofErr w:type="spellEnd"/>
      <w:r w:rsidRPr="00085A03">
        <w:rPr>
          <w:rFonts w:ascii="Times New Roman" w:eastAsia="Times New Roman" w:hAnsi="Times New Roman" w:cs="Times New Roman"/>
          <w:sz w:val="24"/>
          <w:szCs w:val="24"/>
          <w:lang w:val="en-US" w:eastAsia="ar-SA"/>
        </w:rPr>
        <w:t xml:space="preserve"> </w:t>
      </w:r>
      <w:proofErr w:type="spellStart"/>
      <w:r w:rsidRPr="00085A03">
        <w:rPr>
          <w:rFonts w:ascii="Times New Roman" w:eastAsia="Times New Roman" w:hAnsi="Times New Roman" w:cs="Times New Roman"/>
          <w:b/>
          <w:i/>
          <w:sz w:val="24"/>
          <w:szCs w:val="24"/>
          <w:lang w:val="en-US" w:eastAsia="ar-SA"/>
        </w:rPr>
        <w:t>Documentaţiei</w:t>
      </w:r>
      <w:proofErr w:type="spellEnd"/>
      <w:r w:rsidRPr="00085A03">
        <w:rPr>
          <w:rFonts w:ascii="Times New Roman" w:eastAsia="Times New Roman" w:hAnsi="Times New Roman" w:cs="Times New Roman"/>
          <w:b/>
          <w:i/>
          <w:sz w:val="24"/>
          <w:szCs w:val="24"/>
          <w:lang w:val="en-US" w:eastAsia="ar-SA"/>
        </w:rPr>
        <w:t xml:space="preserve"> de </w:t>
      </w:r>
      <w:proofErr w:type="spellStart"/>
      <w:r w:rsidRPr="00085A03">
        <w:rPr>
          <w:rFonts w:ascii="Times New Roman" w:eastAsia="Times New Roman" w:hAnsi="Times New Roman" w:cs="Times New Roman"/>
          <w:b/>
          <w:i/>
          <w:sz w:val="24"/>
          <w:szCs w:val="24"/>
          <w:lang w:val="en-US" w:eastAsia="ar-SA"/>
        </w:rPr>
        <w:t>atribuire</w:t>
      </w:r>
      <w:proofErr w:type="spellEnd"/>
      <w:r w:rsidRPr="00085A03">
        <w:rPr>
          <w:rFonts w:ascii="Times New Roman" w:eastAsia="Times New Roman" w:hAnsi="Times New Roman" w:cs="Times New Roman"/>
          <w:sz w:val="24"/>
          <w:szCs w:val="24"/>
          <w:lang w:val="en-US" w:eastAsia="ar-SA"/>
        </w:rPr>
        <w:t xml:space="preserve">, ca, </w:t>
      </w:r>
      <w:proofErr w:type="spellStart"/>
      <w:r w:rsidRPr="00085A03">
        <w:rPr>
          <w:rFonts w:ascii="Times New Roman" w:eastAsia="Times New Roman" w:hAnsi="Times New Roman" w:cs="Times New Roman"/>
          <w:sz w:val="24"/>
          <w:szCs w:val="24"/>
          <w:lang w:val="en-US" w:eastAsia="ar-SA"/>
        </w:rPr>
        <w:t>în</w:t>
      </w:r>
      <w:proofErr w:type="spellEnd"/>
      <w:r w:rsidRPr="00085A03">
        <w:rPr>
          <w:rFonts w:ascii="Times New Roman" w:eastAsia="Times New Roman" w:hAnsi="Times New Roman" w:cs="Times New Roman"/>
          <w:sz w:val="24"/>
          <w:szCs w:val="24"/>
          <w:lang w:val="en-US" w:eastAsia="ar-SA"/>
        </w:rPr>
        <w:t xml:space="preserve"> </w:t>
      </w:r>
      <w:proofErr w:type="spellStart"/>
      <w:r w:rsidRPr="00085A03">
        <w:rPr>
          <w:rFonts w:ascii="Times New Roman" w:eastAsia="Times New Roman" w:hAnsi="Times New Roman" w:cs="Times New Roman"/>
          <w:sz w:val="24"/>
          <w:szCs w:val="24"/>
          <w:lang w:val="en-US" w:eastAsia="ar-SA"/>
        </w:rPr>
        <w:t>cazul</w:t>
      </w:r>
      <w:proofErr w:type="spellEnd"/>
      <w:r w:rsidRPr="00085A03">
        <w:rPr>
          <w:rFonts w:ascii="Times New Roman" w:eastAsia="Times New Roman" w:hAnsi="Times New Roman" w:cs="Times New Roman"/>
          <w:sz w:val="24"/>
          <w:szCs w:val="24"/>
          <w:lang w:val="en-US" w:eastAsia="ar-SA"/>
        </w:rPr>
        <w:t xml:space="preserve"> </w:t>
      </w:r>
      <w:proofErr w:type="spellStart"/>
      <w:r w:rsidRPr="00085A03">
        <w:rPr>
          <w:rFonts w:ascii="Times New Roman" w:eastAsia="Times New Roman" w:hAnsi="Times New Roman" w:cs="Times New Roman"/>
          <w:sz w:val="24"/>
          <w:szCs w:val="24"/>
          <w:lang w:val="en-US" w:eastAsia="ar-SA"/>
        </w:rPr>
        <w:t>atribuirii</w:t>
      </w:r>
      <w:proofErr w:type="spellEnd"/>
      <w:r w:rsidRPr="00085A03">
        <w:rPr>
          <w:rFonts w:ascii="Times New Roman" w:eastAsia="Times New Roman" w:hAnsi="Times New Roman" w:cs="Times New Roman"/>
          <w:sz w:val="24"/>
          <w:szCs w:val="24"/>
          <w:lang w:val="en-US" w:eastAsia="ar-SA"/>
        </w:rPr>
        <w:t xml:space="preserve"> </w:t>
      </w:r>
      <w:proofErr w:type="spellStart"/>
      <w:r w:rsidRPr="00085A03">
        <w:rPr>
          <w:rFonts w:ascii="Times New Roman" w:eastAsia="Times New Roman" w:hAnsi="Times New Roman" w:cs="Times New Roman"/>
          <w:sz w:val="24"/>
          <w:szCs w:val="24"/>
          <w:lang w:val="en-US" w:eastAsia="ar-SA"/>
        </w:rPr>
        <w:t>contractului</w:t>
      </w:r>
      <w:proofErr w:type="spellEnd"/>
      <w:r w:rsidRPr="00085A03">
        <w:rPr>
          <w:rFonts w:ascii="Times New Roman" w:eastAsia="Times New Roman" w:hAnsi="Times New Roman" w:cs="Times New Roman"/>
          <w:sz w:val="24"/>
          <w:szCs w:val="24"/>
          <w:lang w:val="en-US" w:eastAsia="ar-SA"/>
        </w:rPr>
        <w:t>:</w:t>
      </w:r>
    </w:p>
    <w:p w14:paraId="1704CC5E" w14:textId="77777777" w:rsidR="00F96530" w:rsidRPr="00085A03" w:rsidRDefault="00F96530" w:rsidP="00F96530">
      <w:pPr>
        <w:suppressAutoHyphens/>
        <w:spacing w:after="0" w:line="240" w:lineRule="auto"/>
        <w:ind w:firstLine="720"/>
        <w:jc w:val="both"/>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 xml:space="preserve">a) Să încheiem, cu Direcţia Generală de Asistenţă Socială şi Protecţia Copilului Satu Mare contractul de achiziţie, conform prevederilor legale, la invitaţia autorităţii contractante, dar fără a depăşi termenul de valabilitate a ofertei. </w:t>
      </w:r>
    </w:p>
    <w:p w14:paraId="2E20DEF5" w14:textId="5163855A" w:rsidR="00F96530" w:rsidRPr="00085A03" w:rsidRDefault="00F96530" w:rsidP="00F96530">
      <w:pPr>
        <w:suppressAutoHyphens/>
        <w:spacing w:after="0" w:line="240" w:lineRule="auto"/>
        <w:ind w:firstLine="720"/>
        <w:jc w:val="both"/>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b) Am luat cunoştinţă de faptul că, în cazul neîndeplinirii vreunuia dintre angajamentele stipulate mai sus vom fi decăzuţi din drepturile câştigate în urma atribuirii contractului.</w:t>
      </w:r>
    </w:p>
    <w:p w14:paraId="3E16284F" w14:textId="77777777" w:rsidR="00F96530" w:rsidRPr="00085A03" w:rsidRDefault="00F96530" w:rsidP="00F96530">
      <w:pPr>
        <w:suppressAutoHyphens/>
        <w:spacing w:after="0" w:line="240" w:lineRule="auto"/>
        <w:ind w:firstLine="360"/>
        <w:jc w:val="both"/>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b/>
          <w:i/>
          <w:sz w:val="24"/>
          <w:szCs w:val="24"/>
          <w:lang w:val="it-IT" w:eastAsia="ar-SA"/>
        </w:rPr>
        <w:t>7.</w:t>
      </w:r>
      <w:r w:rsidRPr="00085A03">
        <w:rPr>
          <w:rFonts w:ascii="Times New Roman" w:eastAsia="Times New Roman" w:hAnsi="Times New Roman" w:cs="Times New Roman"/>
          <w:sz w:val="24"/>
          <w:szCs w:val="24"/>
          <w:lang w:val="it-IT" w:eastAsia="ar-SA"/>
        </w:rPr>
        <w:t xml:space="preserve">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7315273A" w14:textId="77777777" w:rsidR="00F96530" w:rsidRPr="00085A03" w:rsidRDefault="00F96530" w:rsidP="00F96530">
      <w:pPr>
        <w:suppressAutoHyphens/>
        <w:spacing w:after="0" w:line="240" w:lineRule="auto"/>
        <w:ind w:firstLine="360"/>
        <w:jc w:val="both"/>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b/>
          <w:i/>
          <w:sz w:val="24"/>
          <w:szCs w:val="24"/>
          <w:lang w:val="it-IT" w:eastAsia="ar-SA"/>
        </w:rPr>
        <w:t>8.</w:t>
      </w:r>
      <w:r w:rsidRPr="00085A03">
        <w:rPr>
          <w:rFonts w:ascii="Times New Roman" w:eastAsia="Times New Roman" w:hAnsi="Times New Roman" w:cs="Times New Roman"/>
          <w:sz w:val="24"/>
          <w:szCs w:val="24"/>
          <w:lang w:val="it-IT" w:eastAsia="ar-SA"/>
        </w:rPr>
        <w:t xml:space="preserve"> Am luat cunoştinţă de prevederile </w:t>
      </w:r>
      <w:r w:rsidRPr="00085A03">
        <w:rPr>
          <w:rFonts w:ascii="Times New Roman" w:eastAsia="Times New Roman" w:hAnsi="Times New Roman" w:cs="Times New Roman"/>
          <w:i/>
          <w:sz w:val="24"/>
          <w:szCs w:val="24"/>
          <w:lang w:val="it-IT" w:eastAsia="ar-SA"/>
        </w:rPr>
        <w:t>Documentaţiei de atribuire</w:t>
      </w:r>
      <w:r w:rsidRPr="00085A03">
        <w:rPr>
          <w:rFonts w:ascii="Times New Roman" w:eastAsia="Times New Roman" w:hAnsi="Times New Roman" w:cs="Times New Roman"/>
          <w:sz w:val="24"/>
          <w:szCs w:val="24"/>
          <w:lang w:val="it-IT" w:eastAsia="ar-SA"/>
        </w:rPr>
        <w:t xml:space="preserve"> şi ale tuturor actelor ulterioare, aferente procedurii şi suntem de acord ca procedura să se desfăşoare în conformitate cu acestea.</w:t>
      </w:r>
    </w:p>
    <w:p w14:paraId="0D8ED5AF" w14:textId="4DDA6B0F" w:rsidR="00F96530" w:rsidRPr="00085A03" w:rsidRDefault="00F96530" w:rsidP="00F96530">
      <w:pPr>
        <w:suppressAutoHyphens/>
        <w:spacing w:after="0" w:line="240" w:lineRule="auto"/>
        <w:ind w:firstLine="360"/>
        <w:jc w:val="both"/>
        <w:rPr>
          <w:rFonts w:ascii="Times New Roman" w:eastAsia="Times New Roman" w:hAnsi="Times New Roman" w:cs="Times New Roman"/>
          <w:sz w:val="24"/>
          <w:szCs w:val="24"/>
          <w:lang w:val="it-IT" w:eastAsia="ar-SA"/>
        </w:rPr>
      </w:pPr>
      <w:r w:rsidRPr="00417AED">
        <w:rPr>
          <w:rFonts w:ascii="Times New Roman" w:eastAsia="Times New Roman" w:hAnsi="Times New Roman" w:cs="Times New Roman"/>
          <w:b/>
          <w:i/>
          <w:iCs/>
          <w:sz w:val="24"/>
          <w:szCs w:val="24"/>
          <w:lang w:val="it-IT" w:eastAsia="ar-SA"/>
        </w:rPr>
        <w:t>9</w:t>
      </w:r>
      <w:r w:rsidRPr="00085A03">
        <w:rPr>
          <w:rFonts w:ascii="Times New Roman" w:eastAsia="Times New Roman" w:hAnsi="Times New Roman" w:cs="Times New Roman"/>
          <w:sz w:val="24"/>
          <w:szCs w:val="24"/>
          <w:lang w:val="it-IT" w:eastAsia="ar-SA"/>
        </w:rPr>
        <w:t xml:space="preserve">. Am luat cunoştinţă de prevederile clauzelor contractuale obligatorii stipulate în </w:t>
      </w:r>
      <w:r w:rsidRPr="00085A03">
        <w:rPr>
          <w:rFonts w:ascii="Times New Roman" w:eastAsia="Times New Roman" w:hAnsi="Times New Roman" w:cs="Times New Roman"/>
          <w:i/>
          <w:sz w:val="24"/>
          <w:szCs w:val="24"/>
          <w:lang w:val="it-IT" w:eastAsia="ar-SA"/>
        </w:rPr>
        <w:t xml:space="preserve">Modelul de </w:t>
      </w:r>
      <w:r w:rsidR="00CB2829">
        <w:rPr>
          <w:rFonts w:ascii="Times New Roman" w:eastAsia="Times New Roman" w:hAnsi="Times New Roman" w:cs="Times New Roman"/>
          <w:i/>
          <w:sz w:val="24"/>
          <w:szCs w:val="24"/>
          <w:lang w:val="it-IT" w:eastAsia="ar-SA"/>
        </w:rPr>
        <w:t>acord-cadru/</w:t>
      </w:r>
      <w:r w:rsidRPr="00085A03">
        <w:rPr>
          <w:rFonts w:ascii="Times New Roman" w:eastAsia="Times New Roman" w:hAnsi="Times New Roman" w:cs="Times New Roman"/>
          <w:i/>
          <w:sz w:val="24"/>
          <w:szCs w:val="24"/>
          <w:lang w:val="it-IT" w:eastAsia="ar-SA"/>
        </w:rPr>
        <w:t xml:space="preserve">contract </w:t>
      </w:r>
      <w:r w:rsidR="00CB2829">
        <w:rPr>
          <w:rFonts w:ascii="Times New Roman" w:eastAsia="Times New Roman" w:hAnsi="Times New Roman" w:cs="Times New Roman"/>
          <w:i/>
          <w:sz w:val="24"/>
          <w:szCs w:val="24"/>
          <w:lang w:val="it-IT" w:eastAsia="ar-SA"/>
        </w:rPr>
        <w:t xml:space="preserve">subsecvent </w:t>
      </w:r>
      <w:r w:rsidRPr="00085A03">
        <w:rPr>
          <w:rFonts w:ascii="Times New Roman" w:eastAsia="Times New Roman" w:hAnsi="Times New Roman" w:cs="Times New Roman"/>
          <w:i/>
          <w:sz w:val="24"/>
          <w:szCs w:val="24"/>
          <w:lang w:val="it-IT" w:eastAsia="ar-SA"/>
        </w:rPr>
        <w:t xml:space="preserve">și </w:t>
      </w:r>
      <w:r w:rsidRPr="00085A03">
        <w:rPr>
          <w:rFonts w:ascii="Times New Roman" w:eastAsia="Times New Roman" w:hAnsi="Times New Roman" w:cs="Times New Roman"/>
          <w:sz w:val="24"/>
          <w:szCs w:val="24"/>
          <w:lang w:val="it-IT" w:eastAsia="ar-SA"/>
        </w:rPr>
        <w:t xml:space="preserve">suntem de acord să respectam aceste clauze contractuale obligatorii.  </w:t>
      </w:r>
    </w:p>
    <w:p w14:paraId="3BA8468F"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p>
    <w:p w14:paraId="41A7A754"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__________________________</w:t>
      </w:r>
    </w:p>
    <w:p w14:paraId="57CB1103" w14:textId="77777777" w:rsidR="00F96530" w:rsidRPr="00085A03" w:rsidRDefault="00F96530" w:rsidP="00F96530">
      <w:pPr>
        <w:suppressAutoHyphens/>
        <w:spacing w:after="0" w:line="240" w:lineRule="auto"/>
        <w:jc w:val="right"/>
        <w:rPr>
          <w:rFonts w:ascii="Times New Roman" w:eastAsia="Times New Roman" w:hAnsi="Times New Roman" w:cs="Times New Roman"/>
          <w:i/>
          <w:iCs/>
          <w:sz w:val="24"/>
          <w:szCs w:val="24"/>
          <w:lang w:val="it-IT" w:eastAsia="ar-SA"/>
        </w:rPr>
      </w:pPr>
      <w:r w:rsidRPr="00085A03">
        <w:rPr>
          <w:rFonts w:ascii="Times New Roman" w:eastAsia="Times New Roman" w:hAnsi="Times New Roman" w:cs="Times New Roman"/>
          <w:i/>
          <w:iCs/>
          <w:sz w:val="24"/>
          <w:szCs w:val="24"/>
          <w:lang w:val="it-IT" w:eastAsia="ar-SA"/>
        </w:rPr>
        <w:t xml:space="preserve"> (Nume, prenume)</w:t>
      </w:r>
    </w:p>
    <w:p w14:paraId="24589594" w14:textId="77777777" w:rsidR="00F96530" w:rsidRPr="00085A03" w:rsidRDefault="00F96530" w:rsidP="00F96530">
      <w:pPr>
        <w:suppressAutoHyphens/>
        <w:spacing w:after="0" w:line="240" w:lineRule="auto"/>
        <w:jc w:val="right"/>
        <w:rPr>
          <w:rFonts w:ascii="Times New Roman" w:eastAsia="Times New Roman" w:hAnsi="Times New Roman" w:cs="Times New Roman"/>
          <w:i/>
          <w:iCs/>
          <w:sz w:val="24"/>
          <w:szCs w:val="24"/>
          <w:lang w:val="it-IT" w:eastAsia="ar-SA"/>
          <w14:shadow w14:blurRad="50800" w14:dist="38100" w14:dir="2700000" w14:sx="100000" w14:sy="100000" w14:kx="0" w14:ky="0" w14:algn="tl">
            <w14:srgbClr w14:val="000000">
              <w14:alpha w14:val="60000"/>
            </w14:srgbClr>
          </w14:shadow>
        </w:rPr>
      </w:pPr>
    </w:p>
    <w:p w14:paraId="756F2169"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___________________________</w:t>
      </w:r>
    </w:p>
    <w:p w14:paraId="4361A065" w14:textId="77777777" w:rsidR="00F96530" w:rsidRPr="00085A03" w:rsidRDefault="00F96530" w:rsidP="00F96530">
      <w:pPr>
        <w:suppressAutoHyphens/>
        <w:spacing w:after="0" w:line="240" w:lineRule="auto"/>
        <w:jc w:val="right"/>
        <w:rPr>
          <w:rFonts w:ascii="Times New Roman" w:eastAsia="Times New Roman" w:hAnsi="Times New Roman" w:cs="Times New Roman"/>
          <w:i/>
          <w:iCs/>
          <w:sz w:val="24"/>
          <w:szCs w:val="24"/>
          <w:lang w:val="it-IT" w:eastAsia="ar-SA"/>
          <w14:shadow w14:blurRad="50800" w14:dist="38100" w14:dir="2700000" w14:sx="100000" w14:sy="100000" w14:kx="0" w14:ky="0" w14:algn="tl">
            <w14:srgbClr w14:val="000000">
              <w14:alpha w14:val="60000"/>
            </w14:srgbClr>
          </w14:shadow>
        </w:rPr>
      </w:pPr>
      <w:r w:rsidRPr="00085A03">
        <w:rPr>
          <w:rFonts w:ascii="Times New Roman" w:eastAsia="Times New Roman" w:hAnsi="Times New Roman" w:cs="Times New Roman"/>
          <w:i/>
          <w:iCs/>
          <w:sz w:val="24"/>
          <w:szCs w:val="24"/>
          <w:lang w:val="it-IT" w:eastAsia="ar-SA"/>
        </w:rPr>
        <w:t xml:space="preserve"> (Funcţie)</w:t>
      </w:r>
    </w:p>
    <w:p w14:paraId="13532839"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783ACAE6"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___________________________</w:t>
      </w:r>
    </w:p>
    <w:p w14:paraId="0286E29A" w14:textId="23B9260A" w:rsidR="00F96530" w:rsidRDefault="00F96530" w:rsidP="00F96530">
      <w:pPr>
        <w:suppressAutoHyphens/>
        <w:spacing w:after="0" w:line="240" w:lineRule="auto"/>
        <w:jc w:val="right"/>
        <w:rPr>
          <w:rFonts w:ascii="Times New Roman" w:eastAsia="Times New Roman" w:hAnsi="Times New Roman" w:cs="Times New Roman"/>
          <w:i/>
          <w:iCs/>
          <w:sz w:val="24"/>
          <w:szCs w:val="24"/>
          <w:lang w:val="it-IT" w:eastAsia="ar-SA"/>
        </w:rPr>
      </w:pPr>
      <w:r w:rsidRPr="00085A03">
        <w:rPr>
          <w:rFonts w:ascii="Times New Roman" w:eastAsia="Times New Roman" w:hAnsi="Times New Roman" w:cs="Times New Roman"/>
          <w:i/>
          <w:iCs/>
          <w:sz w:val="24"/>
          <w:szCs w:val="24"/>
          <w:lang w:val="it-IT" w:eastAsia="ar-SA"/>
        </w:rPr>
        <w:t xml:space="preserve"> (Semnătura autorizată şi ştampila)</w:t>
      </w:r>
    </w:p>
    <w:p w14:paraId="10F51F9C" w14:textId="73C076FA" w:rsidR="009362A8" w:rsidRDefault="009362A8" w:rsidP="00F96530">
      <w:pPr>
        <w:suppressAutoHyphens/>
        <w:spacing w:after="0" w:line="240" w:lineRule="auto"/>
        <w:jc w:val="right"/>
        <w:rPr>
          <w:rFonts w:ascii="Times New Roman" w:eastAsia="Times New Roman" w:hAnsi="Times New Roman" w:cs="Times New Roman"/>
          <w:i/>
          <w:iCs/>
          <w:sz w:val="24"/>
          <w:szCs w:val="24"/>
          <w:lang w:val="it-IT" w:eastAsia="ar-SA"/>
        </w:rPr>
      </w:pPr>
    </w:p>
    <w:p w14:paraId="39A142F7" w14:textId="77777777" w:rsidR="006E6E31" w:rsidRDefault="006E6E31" w:rsidP="00F96530">
      <w:pPr>
        <w:suppressAutoHyphens/>
        <w:spacing w:after="0" w:line="240" w:lineRule="auto"/>
        <w:jc w:val="right"/>
        <w:rPr>
          <w:rFonts w:ascii="Times New Roman" w:eastAsia="Times New Roman" w:hAnsi="Times New Roman" w:cs="Times New Roman"/>
          <w:i/>
          <w:iCs/>
          <w:sz w:val="24"/>
          <w:szCs w:val="24"/>
          <w:lang w:val="it-IT" w:eastAsia="ar-SA"/>
        </w:rPr>
      </w:pPr>
    </w:p>
    <w:p w14:paraId="39DA715C" w14:textId="77777777" w:rsidR="009362A8" w:rsidRPr="00085A03" w:rsidRDefault="009362A8" w:rsidP="00F96530">
      <w:pPr>
        <w:suppressAutoHyphens/>
        <w:spacing w:after="0" w:line="240" w:lineRule="auto"/>
        <w:jc w:val="right"/>
        <w:rPr>
          <w:rFonts w:ascii="Times New Roman" w:eastAsia="Times New Roman" w:hAnsi="Times New Roman" w:cs="Times New Roman"/>
          <w:sz w:val="24"/>
          <w:szCs w:val="24"/>
          <w:lang w:val="it-IT" w:eastAsia="ar-SA"/>
        </w:rPr>
      </w:pPr>
    </w:p>
    <w:p w14:paraId="0BAFE9F7" w14:textId="77777777" w:rsidR="00F96530" w:rsidRPr="00F96530" w:rsidRDefault="00F96530" w:rsidP="00F96530">
      <w:pPr>
        <w:suppressAutoHyphens/>
        <w:spacing w:after="0" w:line="360" w:lineRule="auto"/>
        <w:rPr>
          <w:rFonts w:ascii="Times New Roman" w:eastAsia="Times New Roman" w:hAnsi="Times New Roman" w:cs="Times New Roman"/>
          <w:lang w:eastAsia="ar-SA"/>
        </w:rPr>
      </w:pPr>
    </w:p>
    <w:p w14:paraId="76AF6F2A" w14:textId="77777777" w:rsidR="00F96530" w:rsidRPr="00085A03" w:rsidRDefault="00F96530" w:rsidP="00F96530">
      <w:pPr>
        <w:suppressAutoHyphens/>
        <w:spacing w:after="0" w:line="240" w:lineRule="auto"/>
        <w:ind w:left="6480"/>
        <w:rPr>
          <w:rFonts w:ascii="Times New Roman" w:eastAsia="Times New Roman" w:hAnsi="Times New Roman" w:cs="Times New Roman"/>
          <w:sz w:val="24"/>
          <w:szCs w:val="24"/>
          <w:lang w:eastAsia="ar-SA"/>
        </w:rPr>
      </w:pPr>
      <w:r w:rsidRPr="00085A03">
        <w:rPr>
          <w:rFonts w:ascii="Times New Roman" w:eastAsia="Times New Roman" w:hAnsi="Times New Roman" w:cs="Times New Roman"/>
          <w:b/>
          <w:bCs/>
          <w:sz w:val="24"/>
          <w:szCs w:val="24"/>
          <w:lang w:eastAsia="ar-SA"/>
        </w:rPr>
        <w:t xml:space="preserve">              Formular nr. 2</w:t>
      </w:r>
    </w:p>
    <w:p w14:paraId="166A8EED"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p>
    <w:p w14:paraId="10F9D19F"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OPERATOR ECONOMIC </w:t>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t xml:space="preserve">  ____________________</w:t>
      </w:r>
    </w:p>
    <w:p w14:paraId="5AEB8B17"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   (denumirea/numele)</w:t>
      </w:r>
    </w:p>
    <w:p w14:paraId="1943D264"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p>
    <w:p w14:paraId="59EB026B" w14:textId="77777777" w:rsidR="00F96530" w:rsidRPr="00085A03" w:rsidRDefault="00F96530" w:rsidP="00F96530">
      <w:pPr>
        <w:suppressAutoHyphens/>
        <w:spacing w:after="0" w:line="240" w:lineRule="auto"/>
        <w:jc w:val="center"/>
        <w:rPr>
          <w:rFonts w:ascii="Times New Roman" w:eastAsia="Times New Roman" w:hAnsi="Times New Roman" w:cs="Times New Roman"/>
          <w:b/>
          <w:noProof/>
          <w:sz w:val="24"/>
          <w:szCs w:val="24"/>
          <w:lang w:eastAsia="ar-SA"/>
        </w:rPr>
      </w:pPr>
    </w:p>
    <w:p w14:paraId="27C8B6A3" w14:textId="77777777" w:rsidR="00F96530" w:rsidRPr="00085A03" w:rsidRDefault="00F96530" w:rsidP="00F96530">
      <w:pPr>
        <w:spacing w:after="0" w:line="240" w:lineRule="auto"/>
        <w:jc w:val="center"/>
        <w:rPr>
          <w:rFonts w:ascii="Times New Roman" w:eastAsia="Calibri" w:hAnsi="Times New Roman" w:cs="Times New Roman"/>
          <w:b/>
          <w:sz w:val="24"/>
          <w:szCs w:val="24"/>
        </w:rPr>
      </w:pPr>
      <w:r w:rsidRPr="00085A03">
        <w:rPr>
          <w:rFonts w:ascii="Times New Roman" w:eastAsia="Calibri" w:hAnsi="Times New Roman" w:cs="Times New Roman"/>
          <w:b/>
          <w:sz w:val="24"/>
          <w:szCs w:val="24"/>
        </w:rPr>
        <w:t>DECLARAŢIE PRIVIND EVITAREA CONFLICTULUI DE INTERESE POTRIVIT</w:t>
      </w:r>
    </w:p>
    <w:p w14:paraId="5A13570A" w14:textId="77777777" w:rsidR="00F96530" w:rsidRPr="00085A03" w:rsidRDefault="00F96530" w:rsidP="00F96530">
      <w:pPr>
        <w:spacing w:after="0" w:line="240" w:lineRule="auto"/>
        <w:jc w:val="center"/>
        <w:rPr>
          <w:rFonts w:ascii="Times New Roman" w:eastAsia="Calibri" w:hAnsi="Times New Roman" w:cs="Times New Roman"/>
          <w:b/>
          <w:i/>
          <w:sz w:val="24"/>
          <w:szCs w:val="24"/>
        </w:rPr>
      </w:pPr>
      <w:r w:rsidRPr="00085A03">
        <w:rPr>
          <w:rFonts w:ascii="Times New Roman" w:eastAsia="Calibri" w:hAnsi="Times New Roman" w:cs="Times New Roman"/>
          <w:b/>
          <w:sz w:val="24"/>
          <w:szCs w:val="24"/>
        </w:rPr>
        <w:t>ART. 59 ȘI 60 DIN LEGEA 98/2016</w:t>
      </w:r>
    </w:p>
    <w:p w14:paraId="32FF13F1" w14:textId="77777777" w:rsidR="00F96530" w:rsidRPr="00085A03" w:rsidRDefault="00F96530" w:rsidP="00F96530">
      <w:pPr>
        <w:suppressAutoHyphens/>
        <w:spacing w:after="0" w:line="240" w:lineRule="auto"/>
        <w:rPr>
          <w:rFonts w:ascii="Times New Roman" w:eastAsia="Times New Roman" w:hAnsi="Times New Roman" w:cs="Times New Roman"/>
          <w:b/>
          <w:i/>
          <w:sz w:val="24"/>
          <w:szCs w:val="24"/>
          <w:lang w:eastAsia="ar-SA"/>
        </w:rPr>
      </w:pPr>
    </w:p>
    <w:p w14:paraId="7EACE14F" w14:textId="77777777" w:rsidR="00F96530" w:rsidRPr="00085A03" w:rsidRDefault="00F96530" w:rsidP="00F96530">
      <w:pPr>
        <w:suppressAutoHyphens/>
        <w:spacing w:after="0" w:line="240" w:lineRule="auto"/>
        <w:rPr>
          <w:rFonts w:ascii="Times New Roman" w:eastAsia="Times New Roman" w:hAnsi="Times New Roman" w:cs="Times New Roman"/>
          <w:b/>
          <w:i/>
          <w:sz w:val="24"/>
          <w:szCs w:val="24"/>
          <w:lang w:eastAsia="ar-SA"/>
        </w:rPr>
      </w:pPr>
    </w:p>
    <w:p w14:paraId="494C8EF5" w14:textId="4FD4F776" w:rsidR="00F96530" w:rsidRPr="00085A03"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1. Subsemnatul ___________________________________________, reprezentant împuternicit al _________________________________________, </w:t>
      </w:r>
      <w:r w:rsidRPr="00085A03">
        <w:rPr>
          <w:rFonts w:ascii="Times New Roman" w:eastAsia="Times New Roman" w:hAnsi="Times New Roman" w:cs="Times New Roman"/>
          <w:i/>
          <w:sz w:val="24"/>
          <w:szCs w:val="24"/>
          <w:lang w:eastAsia="ar-SA"/>
        </w:rPr>
        <w:t xml:space="preserve">(denumirea/numele și sediul/adresa operatorului economic) </w:t>
      </w:r>
      <w:r w:rsidRPr="00085A03">
        <w:rPr>
          <w:rFonts w:ascii="Times New Roman" w:eastAsia="Times New Roman" w:hAnsi="Times New Roman" w:cs="Times New Roman"/>
          <w:sz w:val="24"/>
          <w:szCs w:val="24"/>
          <w:lang w:eastAsia="ar-SA"/>
        </w:rPr>
        <w:t xml:space="preserve">încalitate de </w:t>
      </w:r>
      <w:r w:rsidRPr="00085A03">
        <w:rPr>
          <w:rFonts w:ascii="Times New Roman" w:eastAsia="Times New Roman" w:hAnsi="Times New Roman" w:cs="Times New Roman"/>
          <w:i/>
          <w:sz w:val="24"/>
          <w:szCs w:val="24"/>
          <w:lang w:eastAsia="ar-SA"/>
        </w:rPr>
        <w:t xml:space="preserve">__________________________________________ (candidat/ ofertant/ ofertant asociat/terţ susţinător al candidatului/ofertantului__________________) </w:t>
      </w:r>
      <w:r w:rsidRPr="00085A03">
        <w:rPr>
          <w:rFonts w:ascii="Times New Roman" w:eastAsia="Times New Roman" w:hAnsi="Times New Roman" w:cs="Times New Roman"/>
          <w:sz w:val="24"/>
          <w:szCs w:val="24"/>
          <w:lang w:eastAsia="ar-SA"/>
        </w:rPr>
        <w:t xml:space="preserve"> la procedura de </w:t>
      </w:r>
      <w:r w:rsidRPr="00085A03">
        <w:rPr>
          <w:rFonts w:ascii="Times New Roman" w:eastAsia="Times New Roman" w:hAnsi="Times New Roman" w:cs="Times New Roman"/>
          <w:b/>
          <w:sz w:val="24"/>
          <w:szCs w:val="24"/>
          <w:lang w:eastAsia="ar-SA"/>
        </w:rPr>
        <w:t>_________________________________________</w:t>
      </w:r>
      <w:r w:rsidRPr="00085A03">
        <w:rPr>
          <w:rFonts w:ascii="Times New Roman" w:eastAsia="Times New Roman" w:hAnsi="Times New Roman" w:cs="Times New Roman"/>
          <w:sz w:val="24"/>
          <w:szCs w:val="24"/>
          <w:lang w:eastAsia="ar-SA"/>
        </w:rPr>
        <w:t xml:space="preserve">, declar pe proprie răspundere, următoarele: cunoscând prevederile </w:t>
      </w:r>
      <w:r w:rsidRPr="00085A03">
        <w:rPr>
          <w:rFonts w:ascii="Times New Roman" w:eastAsia="Times New Roman" w:hAnsi="Times New Roman" w:cs="Times New Roman"/>
          <w:b/>
          <w:sz w:val="24"/>
          <w:szCs w:val="24"/>
          <w:lang w:eastAsia="ar-SA"/>
        </w:rPr>
        <w:t>art. 59 și 60 din Legea nr.</w:t>
      </w:r>
      <w:r w:rsidR="006438B9">
        <w:rPr>
          <w:rFonts w:ascii="Times New Roman" w:eastAsia="Times New Roman" w:hAnsi="Times New Roman" w:cs="Times New Roman"/>
          <w:b/>
          <w:sz w:val="24"/>
          <w:szCs w:val="24"/>
          <w:lang w:eastAsia="ar-SA"/>
        </w:rPr>
        <w:t xml:space="preserve"> </w:t>
      </w:r>
      <w:r w:rsidRPr="00085A03">
        <w:rPr>
          <w:rFonts w:ascii="Times New Roman" w:eastAsia="Times New Roman" w:hAnsi="Times New Roman" w:cs="Times New Roman"/>
          <w:b/>
          <w:sz w:val="24"/>
          <w:szCs w:val="24"/>
          <w:lang w:eastAsia="ar-SA"/>
        </w:rPr>
        <w:t xml:space="preserve">98/2016 </w:t>
      </w:r>
      <w:r w:rsidRPr="00085A03">
        <w:rPr>
          <w:rFonts w:ascii="Times New Roman" w:eastAsia="Times New Roman" w:hAnsi="Times New Roman" w:cs="Times New Roman"/>
          <w:sz w:val="24"/>
          <w:szCs w:val="24"/>
          <w:lang w:eastAsia="ar-SA"/>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19151F34"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Lista cu persoanele ce deţin funcţii de decizie în autoritatea contractantă cu privire la organizarea, derularea şi finalizarea procedurii de atribuire:</w:t>
      </w:r>
    </w:p>
    <w:p w14:paraId="5A5ACB55"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p>
    <w:tbl>
      <w:tblPr>
        <w:tblW w:w="914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547"/>
      </w:tblGrid>
      <w:tr w:rsidR="00F96530" w:rsidRPr="00085A03" w14:paraId="00241D69"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837539E" w14:textId="77777777" w:rsidR="00F96530" w:rsidRPr="00277938" w:rsidRDefault="00F96530" w:rsidP="00F96530">
            <w:pPr>
              <w:suppressAutoHyphens/>
              <w:spacing w:after="0" w:line="240" w:lineRule="auto"/>
              <w:rPr>
                <w:rFonts w:ascii="Times New Roman" w:eastAsia="Times New Roman" w:hAnsi="Times New Roman" w:cs="Times New Roman"/>
                <w:b/>
                <w:sz w:val="24"/>
                <w:szCs w:val="24"/>
                <w:lang w:eastAsia="ar-SA"/>
              </w:rPr>
            </w:pPr>
            <w:r w:rsidRPr="00277938">
              <w:rPr>
                <w:rFonts w:ascii="Times New Roman" w:eastAsia="Times New Roman" w:hAnsi="Times New Roman" w:cs="Times New Roman"/>
                <w:b/>
                <w:sz w:val="24"/>
                <w:szCs w:val="24"/>
                <w:lang w:eastAsia="ar-SA"/>
              </w:rPr>
              <w:t>Numele şi prenumele</w:t>
            </w:r>
          </w:p>
        </w:tc>
        <w:tc>
          <w:tcPr>
            <w:tcW w:w="5547" w:type="dxa"/>
            <w:tcBorders>
              <w:top w:val="single" w:sz="4" w:space="0" w:color="000000"/>
              <w:left w:val="single" w:sz="4" w:space="0" w:color="000000"/>
              <w:bottom w:val="single" w:sz="4" w:space="0" w:color="000000"/>
              <w:right w:val="single" w:sz="4" w:space="0" w:color="000000"/>
            </w:tcBorders>
          </w:tcPr>
          <w:p w14:paraId="2D8FC923" w14:textId="77777777" w:rsidR="00F96530" w:rsidRPr="00085A03" w:rsidRDefault="00F96530" w:rsidP="00F96530">
            <w:pPr>
              <w:suppressAutoHyphens/>
              <w:spacing w:after="0" w:line="240" w:lineRule="auto"/>
              <w:rPr>
                <w:rFonts w:ascii="Times New Roman" w:eastAsia="Times New Roman" w:hAnsi="Times New Roman" w:cs="Times New Roman"/>
                <w:b/>
                <w:sz w:val="24"/>
                <w:szCs w:val="24"/>
                <w:lang w:eastAsia="ar-SA"/>
              </w:rPr>
            </w:pPr>
            <w:r w:rsidRPr="00085A03">
              <w:rPr>
                <w:rFonts w:ascii="Times New Roman" w:eastAsia="Times New Roman" w:hAnsi="Times New Roman" w:cs="Times New Roman"/>
                <w:b/>
                <w:sz w:val="24"/>
                <w:szCs w:val="24"/>
                <w:lang w:eastAsia="ar-SA"/>
              </w:rPr>
              <w:t>Funcţia</w:t>
            </w:r>
          </w:p>
        </w:tc>
      </w:tr>
      <w:tr w:rsidR="00F96530" w:rsidRPr="00085A03" w14:paraId="0B6A2D58"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488E285" w14:textId="77777777" w:rsidR="00F96530" w:rsidRPr="00277938"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Dragoș Mariana</w:t>
            </w:r>
          </w:p>
        </w:tc>
        <w:tc>
          <w:tcPr>
            <w:tcW w:w="5547" w:type="dxa"/>
            <w:tcBorders>
              <w:top w:val="single" w:sz="4" w:space="0" w:color="000000"/>
              <w:left w:val="single" w:sz="4" w:space="0" w:color="000000"/>
              <w:bottom w:val="single" w:sz="4" w:space="0" w:color="000000"/>
              <w:right w:val="single" w:sz="4" w:space="0" w:color="000000"/>
            </w:tcBorders>
          </w:tcPr>
          <w:p w14:paraId="1266C397" w14:textId="77777777" w:rsidR="00F96530" w:rsidRPr="00085A03"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w:t>
            </w:r>
          </w:p>
        </w:tc>
      </w:tr>
      <w:tr w:rsidR="00F96530" w:rsidRPr="00085A03" w14:paraId="4DB33C14"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35A4015" w14:textId="77777777" w:rsidR="00F96530" w:rsidRPr="00277938"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Crisan Anca Maria</w:t>
            </w:r>
          </w:p>
        </w:tc>
        <w:tc>
          <w:tcPr>
            <w:tcW w:w="5547" w:type="dxa"/>
            <w:tcBorders>
              <w:top w:val="single" w:sz="4" w:space="0" w:color="000000"/>
              <w:left w:val="single" w:sz="4" w:space="0" w:color="000000"/>
              <w:bottom w:val="single" w:sz="4" w:space="0" w:color="000000"/>
              <w:right w:val="single" w:sz="4" w:space="0" w:color="000000"/>
            </w:tcBorders>
          </w:tcPr>
          <w:p w14:paraId="38591CD0" w14:textId="77777777" w:rsidR="00F96530" w:rsidRPr="00085A03"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 adjunct</w:t>
            </w:r>
          </w:p>
        </w:tc>
      </w:tr>
      <w:tr w:rsidR="00F96530" w:rsidRPr="00085A03" w14:paraId="44021AA3"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014AB9F" w14:textId="77777777" w:rsidR="00F96530" w:rsidRPr="00277938"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Pop Marcela Aurelia</w:t>
            </w:r>
          </w:p>
        </w:tc>
        <w:tc>
          <w:tcPr>
            <w:tcW w:w="5547" w:type="dxa"/>
            <w:tcBorders>
              <w:top w:val="single" w:sz="4" w:space="0" w:color="000000"/>
              <w:left w:val="single" w:sz="4" w:space="0" w:color="000000"/>
              <w:bottom w:val="single" w:sz="4" w:space="0" w:color="000000"/>
              <w:right w:val="single" w:sz="4" w:space="0" w:color="000000"/>
            </w:tcBorders>
          </w:tcPr>
          <w:p w14:paraId="6408E33A" w14:textId="77777777" w:rsidR="00F96530" w:rsidRPr="00085A03"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 adjunct economic</w:t>
            </w:r>
          </w:p>
        </w:tc>
      </w:tr>
      <w:tr w:rsidR="00D7723C" w:rsidRPr="00085A03" w14:paraId="3B7BCEE0"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4A1195" w14:textId="1E5FD44B" w:rsidR="00D7723C" w:rsidRPr="00277938" w:rsidRDefault="00D7723C" w:rsidP="00F96530">
            <w:pPr>
              <w:suppressAutoHyphens/>
              <w:spacing w:after="0" w:line="240" w:lineRule="auto"/>
              <w:jc w:val="both"/>
              <w:rPr>
                <w:rFonts w:ascii="Times New Roman" w:eastAsia="Times New Roman" w:hAnsi="Times New Roman" w:cs="Times New Roman"/>
                <w:sz w:val="24"/>
                <w:szCs w:val="24"/>
                <w:lang w:eastAsia="ar-SA"/>
              </w:rPr>
            </w:pPr>
            <w:r w:rsidRPr="00FD3E66">
              <w:rPr>
                <w:rFonts w:ascii="Times New Roman" w:eastAsia="Times New Roman" w:hAnsi="Times New Roman" w:cs="Times New Roman"/>
                <w:sz w:val="24"/>
                <w:szCs w:val="24"/>
              </w:rPr>
              <w:t>Gorgan Adriana Mariana</w:t>
            </w:r>
          </w:p>
        </w:tc>
        <w:tc>
          <w:tcPr>
            <w:tcW w:w="5547" w:type="dxa"/>
            <w:tcBorders>
              <w:top w:val="single" w:sz="4" w:space="0" w:color="000000"/>
              <w:left w:val="single" w:sz="4" w:space="0" w:color="000000"/>
              <w:bottom w:val="single" w:sz="4" w:space="0" w:color="000000"/>
              <w:right w:val="single" w:sz="4" w:space="0" w:color="000000"/>
            </w:tcBorders>
          </w:tcPr>
          <w:p w14:paraId="179147CA" w14:textId="6751C37D" w:rsidR="00D7723C" w:rsidRPr="00085A03" w:rsidRDefault="00D7723C" w:rsidP="00D7723C">
            <w:pPr>
              <w:pStyle w:val="ListParagraph"/>
              <w:tabs>
                <w:tab w:val="left" w:pos="413"/>
              </w:tabs>
              <w:ind w:left="0"/>
              <w:jc w:val="both"/>
            </w:pPr>
            <w:r>
              <w:t>S</w:t>
            </w:r>
            <w:r w:rsidRPr="00FD3E66">
              <w:t xml:space="preserve">ef serviciu buget, finante, contabilitate, </w:t>
            </w:r>
          </w:p>
        </w:tc>
      </w:tr>
      <w:tr w:rsidR="00F96530" w:rsidRPr="00085A03" w14:paraId="7B1FB010" w14:textId="77777777" w:rsidTr="00D7723C">
        <w:trPr>
          <w:trHeight w:val="256"/>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FC4AEA4" w14:textId="77777777" w:rsidR="00F96530" w:rsidRPr="00277938"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Radu Călina</w:t>
            </w:r>
          </w:p>
        </w:tc>
        <w:tc>
          <w:tcPr>
            <w:tcW w:w="5547" w:type="dxa"/>
            <w:tcBorders>
              <w:top w:val="single" w:sz="4" w:space="0" w:color="000000"/>
              <w:left w:val="single" w:sz="4" w:space="0" w:color="000000"/>
              <w:bottom w:val="single" w:sz="4" w:space="0" w:color="000000"/>
              <w:right w:val="single" w:sz="4" w:space="0" w:color="000000"/>
            </w:tcBorders>
          </w:tcPr>
          <w:p w14:paraId="576C91BC" w14:textId="77777777" w:rsidR="00F96530" w:rsidRPr="00085A03"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Șef birou achizitii publice</w:t>
            </w:r>
          </w:p>
        </w:tc>
      </w:tr>
      <w:tr w:rsidR="0008439D" w:rsidRPr="0008439D" w14:paraId="51B7EFB6" w14:textId="77777777" w:rsidTr="00D7723C">
        <w:trPr>
          <w:trHeight w:val="256"/>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5DD1BD83" w14:textId="456F2419" w:rsidR="00C5111F" w:rsidRPr="0008439D" w:rsidRDefault="00D7723C" w:rsidP="00C5111F">
            <w:pPr>
              <w:suppressAutoHyphens/>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Coruian Laura</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5260415A" w14:textId="562D4B03" w:rsidR="00C5111F" w:rsidRPr="0008439D" w:rsidRDefault="00C5111F" w:rsidP="00C5111F">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08439D">
              <w:rPr>
                <w:rFonts w:ascii="Times New Roman" w:eastAsia="Times New Roman" w:hAnsi="Times New Roman" w:cs="Times New Roman"/>
                <w:color w:val="000000" w:themeColor="text1"/>
                <w:sz w:val="24"/>
                <w:szCs w:val="24"/>
                <w:lang w:eastAsia="ar-SA"/>
              </w:rPr>
              <w:t>Consilier juridic</w:t>
            </w:r>
            <w:r w:rsidR="00D7723C">
              <w:rPr>
                <w:rFonts w:ascii="Times New Roman" w:eastAsia="Times New Roman" w:hAnsi="Times New Roman" w:cs="Times New Roman"/>
                <w:color w:val="000000" w:themeColor="text1"/>
                <w:sz w:val="24"/>
                <w:szCs w:val="24"/>
                <w:lang w:eastAsia="ar-SA"/>
              </w:rPr>
              <w:t xml:space="preserve"> superior</w:t>
            </w:r>
            <w:r w:rsidRPr="0008439D">
              <w:rPr>
                <w:rFonts w:ascii="Times New Roman" w:eastAsia="Times New Roman" w:hAnsi="Times New Roman" w:cs="Times New Roman"/>
                <w:color w:val="000000" w:themeColor="text1"/>
                <w:sz w:val="24"/>
                <w:szCs w:val="24"/>
                <w:lang w:eastAsia="ar-SA"/>
              </w:rPr>
              <w:t xml:space="preserve"> </w:t>
            </w:r>
            <w:r w:rsidR="00D7723C">
              <w:rPr>
                <w:rFonts w:ascii="Times New Roman" w:eastAsia="Times New Roman" w:hAnsi="Times New Roman" w:cs="Times New Roman"/>
                <w:color w:val="000000" w:themeColor="text1"/>
                <w:sz w:val="24"/>
                <w:szCs w:val="24"/>
                <w:lang w:eastAsia="ar-SA"/>
              </w:rPr>
              <w:t>B</w:t>
            </w:r>
            <w:r w:rsidRPr="0008439D">
              <w:rPr>
                <w:rFonts w:ascii="Times New Roman" w:eastAsia="Times New Roman" w:hAnsi="Times New Roman" w:cs="Times New Roman"/>
                <w:color w:val="000000" w:themeColor="text1"/>
                <w:sz w:val="24"/>
                <w:szCs w:val="24"/>
                <w:lang w:eastAsia="ar-SA"/>
              </w:rPr>
              <w:t>irou achizitii publice</w:t>
            </w:r>
          </w:p>
        </w:tc>
      </w:tr>
    </w:tbl>
    <w:p w14:paraId="5C66D796" w14:textId="77777777" w:rsidR="002368C6" w:rsidRDefault="002368C6" w:rsidP="00F96530">
      <w:pPr>
        <w:spacing w:after="0" w:line="240" w:lineRule="auto"/>
        <w:ind w:firstLine="720"/>
        <w:jc w:val="both"/>
        <w:rPr>
          <w:rFonts w:ascii="Times New Roman" w:eastAsia="Calibri" w:hAnsi="Times New Roman" w:cs="Times New Roman"/>
          <w:sz w:val="24"/>
          <w:szCs w:val="24"/>
        </w:rPr>
      </w:pPr>
    </w:p>
    <w:p w14:paraId="37F1602D" w14:textId="00EE98C1" w:rsidR="00F96530" w:rsidRPr="00085A03" w:rsidRDefault="00F96530" w:rsidP="00F96530">
      <w:pPr>
        <w:spacing w:after="0" w:line="240" w:lineRule="auto"/>
        <w:ind w:firstLine="720"/>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2037EA1" w14:textId="77777777" w:rsidR="00F96530" w:rsidRPr="00085A03" w:rsidRDefault="00F96530" w:rsidP="00F96530">
      <w:pPr>
        <w:spacing w:after="0" w:line="240" w:lineRule="auto"/>
        <w:ind w:firstLine="720"/>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1B1DCFFD" w14:textId="77777777" w:rsidR="00F96530" w:rsidRPr="00085A03" w:rsidRDefault="00F96530" w:rsidP="00F96530">
      <w:pPr>
        <w:spacing w:after="0" w:line="240" w:lineRule="auto"/>
        <w:ind w:firstLine="720"/>
        <w:jc w:val="both"/>
        <w:rPr>
          <w:rFonts w:ascii="Times New Roman" w:eastAsia="Calibri" w:hAnsi="Times New Roman" w:cs="Times New Roman"/>
          <w:sz w:val="24"/>
          <w:szCs w:val="24"/>
        </w:rPr>
      </w:pPr>
    </w:p>
    <w:p w14:paraId="61C0ED28" w14:textId="429B5578" w:rsidR="00F96530" w:rsidRPr="00085A03" w:rsidRDefault="00F96530" w:rsidP="00F96530">
      <w:pPr>
        <w:spacing w:after="0" w:line="240" w:lineRule="auto"/>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 xml:space="preserve">2.Subsemnatul declar ca dupa încheierea </w:t>
      </w:r>
      <w:r w:rsidR="00CB2829">
        <w:rPr>
          <w:rFonts w:ascii="Times New Roman" w:eastAsia="Calibri" w:hAnsi="Times New Roman" w:cs="Times New Roman"/>
          <w:sz w:val="24"/>
          <w:szCs w:val="24"/>
        </w:rPr>
        <w:t xml:space="preserve">acordului-cadru </w:t>
      </w:r>
      <w:r w:rsidRPr="00085A03">
        <w:rPr>
          <w:rFonts w:ascii="Times New Roman" w:eastAsia="Calibri" w:hAnsi="Times New Roman" w:cs="Times New Roman"/>
          <w:sz w:val="24"/>
          <w:szCs w:val="24"/>
        </w:rPr>
        <w:t>de achizitie publica ma angajez sa respect prevederile art.</w:t>
      </w:r>
      <w:r w:rsidR="005D5298">
        <w:rPr>
          <w:rFonts w:ascii="Times New Roman" w:eastAsia="Calibri" w:hAnsi="Times New Roman" w:cs="Times New Roman"/>
          <w:sz w:val="24"/>
          <w:szCs w:val="24"/>
        </w:rPr>
        <w:t xml:space="preserve"> </w:t>
      </w:r>
      <w:r w:rsidRPr="00085A03">
        <w:rPr>
          <w:rFonts w:ascii="Times New Roman" w:eastAsia="Calibri" w:hAnsi="Times New Roman" w:cs="Times New Roman"/>
          <w:sz w:val="24"/>
          <w:szCs w:val="24"/>
        </w:rPr>
        <w:t>61 din Legea nr. 98 /2016 privind achizitiile publice.</w:t>
      </w:r>
    </w:p>
    <w:p w14:paraId="415705FA" w14:textId="77777777" w:rsidR="00F96530" w:rsidRPr="00085A03" w:rsidRDefault="00F96530" w:rsidP="00F96530">
      <w:pPr>
        <w:spacing w:after="0" w:line="240" w:lineRule="auto"/>
        <w:ind w:left="6480" w:firstLine="720"/>
        <w:jc w:val="center"/>
        <w:rPr>
          <w:rFonts w:ascii="Times New Roman" w:eastAsia="Calibri" w:hAnsi="Times New Roman" w:cs="Times New Roman"/>
          <w:sz w:val="24"/>
          <w:szCs w:val="24"/>
        </w:rPr>
      </w:pPr>
    </w:p>
    <w:p w14:paraId="428D179E" w14:textId="77777777" w:rsidR="00F96530" w:rsidRPr="00085A03" w:rsidRDefault="00F96530" w:rsidP="00F96530">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Operator economic,</w:t>
      </w:r>
    </w:p>
    <w:p w14:paraId="39CFF366" w14:textId="77777777" w:rsidR="00F96530" w:rsidRPr="00085A03" w:rsidRDefault="00F96530" w:rsidP="00F96530">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_________________</w:t>
      </w:r>
    </w:p>
    <w:p w14:paraId="79B95237" w14:textId="4ABAA6A8" w:rsidR="00F96530" w:rsidRPr="00085A03" w:rsidRDefault="00F96530" w:rsidP="00F96530">
      <w:pPr>
        <w:spacing w:after="0" w:line="240" w:lineRule="auto"/>
        <w:ind w:left="6480" w:firstLine="720"/>
        <w:jc w:val="center"/>
        <w:rPr>
          <w:rFonts w:ascii="Times New Roman" w:eastAsia="Calibri" w:hAnsi="Times New Roman" w:cs="Times New Roman"/>
          <w:i/>
          <w:sz w:val="24"/>
          <w:szCs w:val="24"/>
        </w:rPr>
      </w:pPr>
      <w:r w:rsidRPr="00085A03">
        <w:rPr>
          <w:rFonts w:ascii="Times New Roman" w:eastAsia="Calibri" w:hAnsi="Times New Roman" w:cs="Times New Roman"/>
          <w:i/>
          <w:sz w:val="24"/>
          <w:szCs w:val="24"/>
        </w:rPr>
        <w:t>(semnatura autorizată)</w:t>
      </w:r>
    </w:p>
    <w:p w14:paraId="5593F0BB" w14:textId="77777777" w:rsidR="00F96530" w:rsidRPr="00085A03" w:rsidRDefault="00F96530" w:rsidP="00F96530">
      <w:pPr>
        <w:spacing w:after="0" w:line="240" w:lineRule="auto"/>
        <w:jc w:val="both"/>
        <w:rPr>
          <w:rFonts w:ascii="Times New Roman" w:eastAsia="Calibri" w:hAnsi="Times New Roman" w:cs="Times New Roman"/>
          <w:sz w:val="24"/>
          <w:szCs w:val="24"/>
        </w:rPr>
      </w:pPr>
    </w:p>
    <w:p w14:paraId="27870D60"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es-ES" w:eastAsia="ar-SA"/>
        </w:rPr>
      </w:pPr>
    </w:p>
    <w:p w14:paraId="0318F4BE"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es-ES" w:eastAsia="ar-SA"/>
        </w:rPr>
      </w:pPr>
    </w:p>
    <w:p w14:paraId="6F71E0D5" w14:textId="7F722B44" w:rsidR="00F96530" w:rsidRDefault="00F96530" w:rsidP="00F96530">
      <w:pPr>
        <w:suppressAutoHyphens/>
        <w:spacing w:after="0" w:line="240" w:lineRule="auto"/>
        <w:jc w:val="right"/>
        <w:rPr>
          <w:rFonts w:ascii="Times New Roman" w:eastAsia="Times New Roman" w:hAnsi="Times New Roman" w:cs="Times New Roman"/>
          <w:sz w:val="28"/>
          <w:szCs w:val="24"/>
          <w:lang w:val="es-ES" w:eastAsia="ar-SA"/>
        </w:rPr>
      </w:pPr>
    </w:p>
    <w:p w14:paraId="59F2D333" w14:textId="539D4356" w:rsidR="009362A8" w:rsidRDefault="009362A8" w:rsidP="00F96530">
      <w:pPr>
        <w:suppressAutoHyphens/>
        <w:spacing w:after="0" w:line="240" w:lineRule="auto"/>
        <w:jc w:val="right"/>
        <w:rPr>
          <w:rFonts w:ascii="Times New Roman" w:eastAsia="Times New Roman" w:hAnsi="Times New Roman" w:cs="Times New Roman"/>
          <w:sz w:val="28"/>
          <w:szCs w:val="24"/>
          <w:lang w:val="es-ES" w:eastAsia="ar-SA"/>
        </w:rPr>
      </w:pPr>
    </w:p>
    <w:p w14:paraId="532D2517" w14:textId="05F4BDF3" w:rsidR="009362A8" w:rsidRDefault="009362A8" w:rsidP="00F96530">
      <w:pPr>
        <w:suppressAutoHyphens/>
        <w:spacing w:after="0" w:line="240" w:lineRule="auto"/>
        <w:jc w:val="right"/>
        <w:rPr>
          <w:rFonts w:ascii="Times New Roman" w:eastAsia="Times New Roman" w:hAnsi="Times New Roman" w:cs="Times New Roman"/>
          <w:sz w:val="28"/>
          <w:szCs w:val="24"/>
          <w:lang w:val="es-ES" w:eastAsia="ar-SA"/>
        </w:rPr>
      </w:pPr>
    </w:p>
    <w:p w14:paraId="08D4B3D6" w14:textId="77777777" w:rsidR="00F96530" w:rsidRPr="00F96530" w:rsidRDefault="00F96530" w:rsidP="002A37FE">
      <w:pPr>
        <w:suppressAutoHyphens/>
        <w:spacing w:after="0" w:line="240" w:lineRule="auto"/>
        <w:rPr>
          <w:rFonts w:ascii="Times New Roman" w:eastAsia="Times New Roman" w:hAnsi="Times New Roman" w:cs="Times New Roman"/>
          <w:sz w:val="28"/>
          <w:szCs w:val="24"/>
          <w:lang w:val="es-ES" w:eastAsia="ar-SA"/>
        </w:rPr>
      </w:pPr>
    </w:p>
    <w:p w14:paraId="6C067937" w14:textId="77777777" w:rsidR="00363A15" w:rsidRPr="004E5AA8" w:rsidRDefault="00363A15" w:rsidP="00363A15">
      <w:pPr>
        <w:suppressAutoHyphens/>
        <w:spacing w:after="0" w:line="240" w:lineRule="auto"/>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Operator economic</w:t>
      </w:r>
      <w:r w:rsidRPr="004E5AA8">
        <w:rPr>
          <w:rFonts w:ascii="Times New Roman" w:eastAsia="Times New Roman" w:hAnsi="Times New Roman" w:cs="Times New Roman"/>
          <w:sz w:val="24"/>
          <w:szCs w:val="24"/>
          <w:lang w:eastAsia="ar-SA"/>
        </w:rPr>
        <w:tab/>
      </w:r>
      <w:r w:rsidRPr="004E5AA8">
        <w:rPr>
          <w:rFonts w:ascii="Times New Roman" w:eastAsia="Times New Roman" w:hAnsi="Times New Roman" w:cs="Times New Roman"/>
          <w:sz w:val="24"/>
          <w:szCs w:val="24"/>
          <w:lang w:eastAsia="ar-SA"/>
        </w:rPr>
        <w:tab/>
      </w:r>
      <w:r w:rsidRPr="004E5AA8">
        <w:rPr>
          <w:rFonts w:ascii="Times New Roman" w:eastAsia="Times New Roman" w:hAnsi="Times New Roman" w:cs="Times New Roman"/>
          <w:sz w:val="24"/>
          <w:szCs w:val="24"/>
          <w:lang w:eastAsia="ar-SA"/>
        </w:rPr>
        <w:tab/>
      </w:r>
      <w:r w:rsidRPr="004E5AA8">
        <w:rPr>
          <w:rFonts w:ascii="Times New Roman" w:eastAsia="Times New Roman" w:hAnsi="Times New Roman" w:cs="Times New Roman"/>
          <w:sz w:val="24"/>
          <w:szCs w:val="24"/>
          <w:lang w:eastAsia="ar-SA"/>
        </w:rPr>
        <w:tab/>
      </w:r>
      <w:r w:rsidRPr="004E5AA8">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4E5AA8">
        <w:rPr>
          <w:rFonts w:ascii="Times New Roman" w:eastAsia="Times New Roman" w:hAnsi="Times New Roman" w:cs="Times New Roman"/>
          <w:sz w:val="24"/>
          <w:szCs w:val="24"/>
          <w:lang w:eastAsia="ar-SA"/>
        </w:rPr>
        <w:t xml:space="preserve"> </w:t>
      </w:r>
      <w:r w:rsidRPr="004E5AA8">
        <w:rPr>
          <w:rFonts w:ascii="Times New Roman" w:eastAsia="Times New Roman" w:hAnsi="Times New Roman" w:cs="Times New Roman"/>
          <w:b/>
          <w:bCs/>
          <w:sz w:val="24"/>
          <w:szCs w:val="24"/>
          <w:lang w:eastAsia="ar-SA"/>
        </w:rPr>
        <w:t xml:space="preserve">Formular nr. </w:t>
      </w:r>
      <w:r>
        <w:rPr>
          <w:rFonts w:ascii="Times New Roman" w:eastAsia="Times New Roman" w:hAnsi="Times New Roman" w:cs="Times New Roman"/>
          <w:b/>
          <w:bCs/>
          <w:sz w:val="24"/>
          <w:szCs w:val="24"/>
          <w:lang w:eastAsia="ar-SA"/>
        </w:rPr>
        <w:t>3</w:t>
      </w:r>
    </w:p>
    <w:p w14:paraId="4F6526BE" w14:textId="77777777" w:rsidR="00363A15" w:rsidRPr="004E5AA8" w:rsidRDefault="00363A15" w:rsidP="00363A15">
      <w:pPr>
        <w:suppressAutoHyphens/>
        <w:spacing w:after="0" w:line="240" w:lineRule="auto"/>
        <w:jc w:val="both"/>
        <w:rPr>
          <w:rFonts w:ascii="Times New Roman" w:eastAsia="Times New Roman" w:hAnsi="Times New Roman" w:cs="Times New Roman"/>
          <w:i/>
          <w:iCs/>
          <w:sz w:val="24"/>
          <w:szCs w:val="24"/>
          <w:lang w:eastAsia="ar-SA"/>
        </w:rPr>
      </w:pPr>
    </w:p>
    <w:p w14:paraId="768C3949" w14:textId="77777777" w:rsidR="00363A15" w:rsidRPr="004E5AA8" w:rsidRDefault="00363A15" w:rsidP="00363A15">
      <w:pPr>
        <w:suppressAutoHyphens/>
        <w:spacing w:after="0" w:line="240" w:lineRule="auto"/>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w:t>
      </w:r>
    </w:p>
    <w:p w14:paraId="7C7EA5CB" w14:textId="77777777" w:rsidR="00363A15" w:rsidRPr="004E5AA8" w:rsidRDefault="00363A15" w:rsidP="00363A15">
      <w:pPr>
        <w:suppressAutoHyphens/>
        <w:spacing w:after="0" w:line="240" w:lineRule="auto"/>
        <w:jc w:val="both"/>
        <w:rPr>
          <w:rFonts w:ascii="Times New Roman" w:eastAsia="Times New Roman" w:hAnsi="Times New Roman" w:cs="Times New Roman"/>
          <w:i/>
          <w:iCs/>
          <w:sz w:val="24"/>
          <w:szCs w:val="24"/>
          <w:lang w:eastAsia="ar-SA"/>
        </w:rPr>
      </w:pPr>
      <w:r w:rsidRPr="004E5AA8">
        <w:rPr>
          <w:rFonts w:ascii="Times New Roman" w:eastAsia="Times New Roman" w:hAnsi="Times New Roman" w:cs="Times New Roman"/>
          <w:i/>
          <w:iCs/>
          <w:sz w:val="24"/>
          <w:szCs w:val="24"/>
          <w:lang w:eastAsia="ar-SA"/>
        </w:rPr>
        <w:t>(denumirea/numele)</w:t>
      </w:r>
    </w:p>
    <w:p w14:paraId="45EBAA18" w14:textId="77777777" w:rsidR="00363A15" w:rsidRPr="004E5AA8" w:rsidRDefault="00363A15" w:rsidP="00363A15">
      <w:pPr>
        <w:suppressAutoHyphens/>
        <w:spacing w:after="0" w:line="240" w:lineRule="auto"/>
        <w:rPr>
          <w:rFonts w:ascii="Times New Roman" w:eastAsia="Times New Roman" w:hAnsi="Times New Roman" w:cs="Times New Roman"/>
          <w:sz w:val="24"/>
          <w:szCs w:val="24"/>
          <w:lang w:val="en-US" w:eastAsia="ar-SA"/>
        </w:rPr>
      </w:pPr>
    </w:p>
    <w:p w14:paraId="7CE93049" w14:textId="77777777" w:rsidR="00363A15" w:rsidRPr="004E5AA8" w:rsidRDefault="00363A15" w:rsidP="00363A15">
      <w:pPr>
        <w:suppressAutoHyphens/>
        <w:spacing w:after="0" w:line="240" w:lineRule="auto"/>
        <w:rPr>
          <w:rFonts w:ascii="Times New Roman" w:eastAsia="Times New Roman" w:hAnsi="Times New Roman" w:cs="Times New Roman"/>
          <w:sz w:val="24"/>
          <w:szCs w:val="24"/>
          <w:lang w:val="en-US" w:eastAsia="ar-SA"/>
        </w:rPr>
      </w:pPr>
    </w:p>
    <w:p w14:paraId="18EE4AFF" w14:textId="77777777" w:rsidR="00363A15" w:rsidRPr="004E5AA8" w:rsidRDefault="00363A15" w:rsidP="00363A15">
      <w:pPr>
        <w:suppressAutoHyphens/>
        <w:spacing w:after="0" w:line="240" w:lineRule="auto"/>
        <w:jc w:val="center"/>
        <w:rPr>
          <w:rFonts w:ascii="Times New Roman" w:eastAsia="Times New Roman" w:hAnsi="Times New Roman" w:cs="Times New Roman"/>
          <w:sz w:val="24"/>
          <w:szCs w:val="24"/>
          <w:lang w:val="en-US" w:eastAsia="ar-SA"/>
        </w:rPr>
      </w:pPr>
      <w:proofErr w:type="spellStart"/>
      <w:r w:rsidRPr="004E5AA8">
        <w:rPr>
          <w:rFonts w:ascii="Times New Roman" w:eastAsia="Times New Roman" w:hAnsi="Times New Roman" w:cs="Times New Roman"/>
          <w:sz w:val="24"/>
          <w:szCs w:val="24"/>
          <w:lang w:val="en-US" w:eastAsia="ar-SA"/>
        </w:rPr>
        <w:t>Către</w:t>
      </w:r>
      <w:proofErr w:type="spellEnd"/>
      <w:r w:rsidRPr="004E5AA8">
        <w:rPr>
          <w:rFonts w:ascii="Times New Roman" w:eastAsia="Times New Roman" w:hAnsi="Times New Roman" w:cs="Times New Roman"/>
          <w:sz w:val="24"/>
          <w:szCs w:val="24"/>
          <w:lang w:val="en-US" w:eastAsia="ar-SA"/>
        </w:rPr>
        <w:t xml:space="preserve"> ....................................................................................................</w:t>
      </w:r>
    </w:p>
    <w:p w14:paraId="24B4364E" w14:textId="230114F2" w:rsidR="00363A15" w:rsidRPr="00D7723C" w:rsidRDefault="00363A15" w:rsidP="00D7723C">
      <w:pPr>
        <w:suppressAutoHyphens/>
        <w:spacing w:after="0" w:line="240" w:lineRule="auto"/>
        <w:jc w:val="center"/>
        <w:rPr>
          <w:rFonts w:ascii="Times New Roman" w:eastAsia="Times New Roman" w:hAnsi="Times New Roman" w:cs="Times New Roman"/>
          <w:i/>
          <w:sz w:val="24"/>
          <w:szCs w:val="24"/>
          <w:lang w:val="en-US" w:eastAsia="ar-SA"/>
        </w:rPr>
      </w:pPr>
      <w:r w:rsidRPr="004E5AA8">
        <w:rPr>
          <w:rFonts w:ascii="Times New Roman" w:eastAsia="Times New Roman" w:hAnsi="Times New Roman" w:cs="Times New Roman"/>
          <w:i/>
          <w:sz w:val="24"/>
          <w:szCs w:val="24"/>
          <w:lang w:val="en-US" w:eastAsia="ar-SA"/>
        </w:rPr>
        <w:t>(</w:t>
      </w:r>
      <w:proofErr w:type="spellStart"/>
      <w:proofErr w:type="gramStart"/>
      <w:r w:rsidRPr="004E5AA8">
        <w:rPr>
          <w:rFonts w:ascii="Times New Roman" w:eastAsia="Times New Roman" w:hAnsi="Times New Roman" w:cs="Times New Roman"/>
          <w:i/>
          <w:sz w:val="24"/>
          <w:szCs w:val="24"/>
          <w:lang w:val="en-US" w:eastAsia="ar-SA"/>
        </w:rPr>
        <w:t>denumirea</w:t>
      </w:r>
      <w:proofErr w:type="spellEnd"/>
      <w:proofErr w:type="gramEnd"/>
      <w:r w:rsidRPr="004E5AA8">
        <w:rPr>
          <w:rFonts w:ascii="Times New Roman" w:eastAsia="Times New Roman" w:hAnsi="Times New Roman" w:cs="Times New Roman"/>
          <w:i/>
          <w:sz w:val="24"/>
          <w:szCs w:val="24"/>
          <w:lang w:val="en-US" w:eastAsia="ar-SA"/>
        </w:rPr>
        <w:t xml:space="preserve"> </w:t>
      </w:r>
      <w:proofErr w:type="spellStart"/>
      <w:r w:rsidRPr="004E5AA8">
        <w:rPr>
          <w:rFonts w:ascii="Times New Roman" w:eastAsia="Times New Roman" w:hAnsi="Times New Roman" w:cs="Times New Roman"/>
          <w:i/>
          <w:sz w:val="24"/>
          <w:szCs w:val="24"/>
          <w:lang w:val="en-US" w:eastAsia="ar-SA"/>
        </w:rPr>
        <w:t>autorităţii</w:t>
      </w:r>
      <w:proofErr w:type="spellEnd"/>
      <w:r w:rsidRPr="004E5AA8">
        <w:rPr>
          <w:rFonts w:ascii="Times New Roman" w:eastAsia="Times New Roman" w:hAnsi="Times New Roman" w:cs="Times New Roman"/>
          <w:i/>
          <w:sz w:val="24"/>
          <w:szCs w:val="24"/>
          <w:lang w:val="en-US" w:eastAsia="ar-SA"/>
        </w:rPr>
        <w:t xml:space="preserve"> </w:t>
      </w:r>
      <w:proofErr w:type="spellStart"/>
      <w:r w:rsidRPr="004E5AA8">
        <w:rPr>
          <w:rFonts w:ascii="Times New Roman" w:eastAsia="Times New Roman" w:hAnsi="Times New Roman" w:cs="Times New Roman"/>
          <w:i/>
          <w:sz w:val="24"/>
          <w:szCs w:val="24"/>
          <w:lang w:val="en-US" w:eastAsia="ar-SA"/>
        </w:rPr>
        <w:t>contractante</w:t>
      </w:r>
      <w:proofErr w:type="spellEnd"/>
      <w:r w:rsidRPr="004E5AA8">
        <w:rPr>
          <w:rFonts w:ascii="Times New Roman" w:eastAsia="Times New Roman" w:hAnsi="Times New Roman" w:cs="Times New Roman"/>
          <w:i/>
          <w:sz w:val="24"/>
          <w:szCs w:val="24"/>
          <w:lang w:val="en-US" w:eastAsia="ar-SA"/>
        </w:rPr>
        <w:t xml:space="preserve"> </w:t>
      </w:r>
      <w:proofErr w:type="spellStart"/>
      <w:r w:rsidRPr="004E5AA8">
        <w:rPr>
          <w:rFonts w:ascii="Times New Roman" w:eastAsia="Times New Roman" w:hAnsi="Times New Roman" w:cs="Times New Roman"/>
          <w:i/>
          <w:sz w:val="24"/>
          <w:szCs w:val="24"/>
          <w:lang w:val="en-US" w:eastAsia="ar-SA"/>
        </w:rPr>
        <w:t>şi</w:t>
      </w:r>
      <w:proofErr w:type="spellEnd"/>
      <w:r w:rsidRPr="004E5AA8">
        <w:rPr>
          <w:rFonts w:ascii="Times New Roman" w:eastAsia="Times New Roman" w:hAnsi="Times New Roman" w:cs="Times New Roman"/>
          <w:i/>
          <w:sz w:val="24"/>
          <w:szCs w:val="24"/>
          <w:lang w:val="en-US" w:eastAsia="ar-SA"/>
        </w:rPr>
        <w:t xml:space="preserve"> </w:t>
      </w:r>
      <w:proofErr w:type="spellStart"/>
      <w:r w:rsidRPr="004E5AA8">
        <w:rPr>
          <w:rFonts w:ascii="Times New Roman" w:eastAsia="Times New Roman" w:hAnsi="Times New Roman" w:cs="Times New Roman"/>
          <w:i/>
          <w:sz w:val="24"/>
          <w:szCs w:val="24"/>
          <w:lang w:val="en-US" w:eastAsia="ar-SA"/>
        </w:rPr>
        <w:t>adresa</w:t>
      </w:r>
      <w:proofErr w:type="spellEnd"/>
      <w:r w:rsidRPr="004E5AA8">
        <w:rPr>
          <w:rFonts w:ascii="Times New Roman" w:eastAsia="Times New Roman" w:hAnsi="Times New Roman" w:cs="Times New Roman"/>
          <w:i/>
          <w:sz w:val="24"/>
          <w:szCs w:val="24"/>
          <w:lang w:val="en-US" w:eastAsia="ar-SA"/>
        </w:rPr>
        <w:t xml:space="preserve"> </w:t>
      </w:r>
      <w:proofErr w:type="spellStart"/>
      <w:r w:rsidRPr="004E5AA8">
        <w:rPr>
          <w:rFonts w:ascii="Times New Roman" w:eastAsia="Times New Roman" w:hAnsi="Times New Roman" w:cs="Times New Roman"/>
          <w:i/>
          <w:sz w:val="24"/>
          <w:szCs w:val="24"/>
          <w:lang w:val="en-US" w:eastAsia="ar-SA"/>
        </w:rPr>
        <w:t>completă</w:t>
      </w:r>
      <w:proofErr w:type="spellEnd"/>
      <w:r w:rsidRPr="004E5AA8">
        <w:rPr>
          <w:rFonts w:ascii="Times New Roman" w:eastAsia="Times New Roman" w:hAnsi="Times New Roman" w:cs="Times New Roman"/>
          <w:i/>
          <w:sz w:val="24"/>
          <w:szCs w:val="24"/>
          <w:lang w:val="en-US" w:eastAsia="ar-SA"/>
        </w:rPr>
        <w:t>)</w:t>
      </w:r>
    </w:p>
    <w:p w14:paraId="30940BEE" w14:textId="77777777" w:rsidR="00363A15" w:rsidRPr="004E5AA8" w:rsidRDefault="00363A15" w:rsidP="00363A15">
      <w:pPr>
        <w:suppressAutoHyphens/>
        <w:spacing w:after="0" w:line="240" w:lineRule="auto"/>
        <w:jc w:val="right"/>
        <w:rPr>
          <w:rFonts w:ascii="Times New Roman" w:eastAsia="Times New Roman" w:hAnsi="Times New Roman" w:cs="Times New Roman"/>
          <w:b/>
          <w:bCs/>
          <w:sz w:val="24"/>
          <w:szCs w:val="24"/>
          <w:lang w:val="en-US" w:eastAsia="ar-SA"/>
        </w:rPr>
      </w:pPr>
    </w:p>
    <w:p w14:paraId="3A9A68C7" w14:textId="77777777" w:rsidR="00363A15" w:rsidRPr="004E5AA8" w:rsidRDefault="00363A15" w:rsidP="00363A15">
      <w:pPr>
        <w:suppressAutoHyphens/>
        <w:spacing w:after="0" w:line="240" w:lineRule="auto"/>
        <w:jc w:val="both"/>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 xml:space="preserve">                                                                 PROPUNERE TEHNICĂ</w:t>
      </w:r>
    </w:p>
    <w:p w14:paraId="50B2606D" w14:textId="77777777" w:rsidR="00363A15" w:rsidRPr="004E5AA8" w:rsidRDefault="00363A15" w:rsidP="00363A15">
      <w:pPr>
        <w:suppressAutoHyphens/>
        <w:spacing w:after="0" w:line="240" w:lineRule="auto"/>
        <w:ind w:firstLine="720"/>
        <w:jc w:val="both"/>
        <w:rPr>
          <w:rFonts w:ascii="Times New Roman" w:eastAsia="Times New Roman" w:hAnsi="Times New Roman" w:cs="Times New Roman"/>
          <w:sz w:val="24"/>
          <w:szCs w:val="24"/>
          <w:lang w:eastAsia="ar-SA"/>
        </w:rPr>
      </w:pPr>
    </w:p>
    <w:p w14:paraId="662A1009" w14:textId="77777777" w:rsidR="00363A15" w:rsidRPr="004E5AA8" w:rsidRDefault="00363A15" w:rsidP="00363A15">
      <w:pPr>
        <w:suppressAutoHyphens/>
        <w:spacing w:after="0" w:line="240" w:lineRule="auto"/>
        <w:jc w:val="both"/>
        <w:rPr>
          <w:rFonts w:ascii="Times New Roman" w:eastAsia="Times New Roman" w:hAnsi="Times New Roman" w:cs="Times New Roman"/>
          <w:sz w:val="24"/>
          <w:szCs w:val="24"/>
          <w:lang w:eastAsia="ar-SA"/>
        </w:rPr>
      </w:pPr>
    </w:p>
    <w:p w14:paraId="76B60C52" w14:textId="03C9EBDE" w:rsidR="00363A15" w:rsidRPr="004E5AA8" w:rsidRDefault="00363A15" w:rsidP="00363A15">
      <w:pPr>
        <w:suppressAutoHyphens/>
        <w:spacing w:after="0" w:line="240" w:lineRule="auto"/>
        <w:ind w:firstLine="720"/>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Prezenta propunere tehnică stabileşte condiţiile tehnice pe care le vor îndeplini produsele ................................................, cod CPV................................ ce sunt ofertate la  procedura</w:t>
      </w:r>
      <w:r w:rsidR="00CB2829">
        <w:rPr>
          <w:rFonts w:ascii="Times New Roman" w:eastAsia="Times New Roman" w:hAnsi="Times New Roman" w:cs="Times New Roman"/>
          <w:sz w:val="24"/>
          <w:szCs w:val="24"/>
          <w:lang w:eastAsia="ar-SA"/>
        </w:rPr>
        <w:t xml:space="preserve"> de licitatie deschisa</w:t>
      </w:r>
      <w:r w:rsidRPr="004E5AA8">
        <w:rPr>
          <w:rFonts w:ascii="Times New Roman" w:eastAsia="Times New Roman" w:hAnsi="Times New Roman" w:cs="Times New Roman"/>
          <w:sz w:val="24"/>
          <w:szCs w:val="24"/>
          <w:lang w:eastAsia="ar-SA"/>
        </w:rPr>
        <w:t xml:space="preserve"> ...................................................................... din data de ........................... .</w:t>
      </w:r>
    </w:p>
    <w:p w14:paraId="4103AAF0" w14:textId="12ED4741" w:rsidR="00363A15" w:rsidRDefault="00363A15" w:rsidP="00363A15">
      <w:pPr>
        <w:suppressAutoHyphens/>
        <w:spacing w:after="0" w:line="240" w:lineRule="auto"/>
        <w:ind w:firstLine="720"/>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 xml:space="preserve">Ofertele tehnice sau orice alte documente ale componentei tehnice din documentaţiile de participare se vor întocmi şi vor avea un conţinut explicit, clar şi punctual cu privire la parametrii tehnici şi calitativi solicitaţi prin documentaţia de atribuire.  </w:t>
      </w:r>
    </w:p>
    <w:p w14:paraId="6D437267" w14:textId="4F88DCD7" w:rsidR="00BF26A4" w:rsidRDefault="00BF26A4" w:rsidP="00BF26A4">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Look w:val="04A0" w:firstRow="1" w:lastRow="0" w:firstColumn="1" w:lastColumn="0" w:noHBand="0" w:noVBand="1"/>
      </w:tblPr>
      <w:tblGrid>
        <w:gridCol w:w="569"/>
        <w:gridCol w:w="4108"/>
        <w:gridCol w:w="4815"/>
      </w:tblGrid>
      <w:tr w:rsidR="00BF26A4" w14:paraId="01C07C52" w14:textId="77777777" w:rsidTr="00365D96">
        <w:trPr>
          <w:trHeight w:val="250"/>
        </w:trPr>
        <w:tc>
          <w:tcPr>
            <w:tcW w:w="569" w:type="dxa"/>
            <w:vMerge w:val="restart"/>
          </w:tcPr>
          <w:p w14:paraId="7E5F1CEA" w14:textId="1AE0B762" w:rsidR="00BF26A4" w:rsidRPr="005206C8" w:rsidRDefault="00BF26A4" w:rsidP="00BF26A4">
            <w:pPr>
              <w:suppressAutoHyphens/>
              <w:jc w:val="both"/>
              <w:rPr>
                <w:b/>
                <w:bCs/>
                <w:sz w:val="24"/>
                <w:szCs w:val="24"/>
                <w:lang w:eastAsia="ar-SA"/>
              </w:rPr>
            </w:pPr>
            <w:r w:rsidRPr="005206C8">
              <w:rPr>
                <w:b/>
                <w:bCs/>
                <w:sz w:val="24"/>
                <w:szCs w:val="24"/>
                <w:lang w:eastAsia="ar-SA"/>
              </w:rPr>
              <w:t>Nr. crt.</w:t>
            </w:r>
          </w:p>
        </w:tc>
        <w:tc>
          <w:tcPr>
            <w:tcW w:w="8923" w:type="dxa"/>
            <w:gridSpan w:val="2"/>
            <w:tcBorders>
              <w:bottom w:val="single" w:sz="4" w:space="0" w:color="auto"/>
            </w:tcBorders>
          </w:tcPr>
          <w:p w14:paraId="739DA499" w14:textId="020D79B0" w:rsidR="00BF26A4" w:rsidRPr="005206C8" w:rsidRDefault="005206C8" w:rsidP="005206C8">
            <w:pPr>
              <w:suppressAutoHyphens/>
              <w:jc w:val="center"/>
              <w:rPr>
                <w:b/>
                <w:bCs/>
                <w:sz w:val="24"/>
                <w:szCs w:val="24"/>
                <w:lang w:eastAsia="ar-SA"/>
              </w:rPr>
            </w:pPr>
            <w:r w:rsidRPr="005206C8">
              <w:rPr>
                <w:b/>
                <w:bCs/>
                <w:sz w:val="24"/>
                <w:szCs w:val="24"/>
                <w:lang w:eastAsia="ar-SA"/>
              </w:rPr>
              <w:t>Cerinte conform caietului de sarcini si/sau fisa de date a achizitiei</w:t>
            </w:r>
          </w:p>
        </w:tc>
      </w:tr>
      <w:tr w:rsidR="00BF26A4" w14:paraId="4BAB99EF" w14:textId="77777777" w:rsidTr="00431995">
        <w:trPr>
          <w:trHeight w:val="301"/>
        </w:trPr>
        <w:tc>
          <w:tcPr>
            <w:tcW w:w="569" w:type="dxa"/>
            <w:vMerge/>
          </w:tcPr>
          <w:p w14:paraId="7AB8C3F1" w14:textId="77777777" w:rsidR="00BF26A4" w:rsidRPr="005206C8" w:rsidRDefault="00BF26A4" w:rsidP="00BF26A4">
            <w:pPr>
              <w:suppressAutoHyphens/>
              <w:jc w:val="both"/>
              <w:rPr>
                <w:b/>
                <w:bCs/>
                <w:sz w:val="24"/>
                <w:szCs w:val="24"/>
                <w:lang w:eastAsia="ar-SA"/>
              </w:rPr>
            </w:pPr>
          </w:p>
        </w:tc>
        <w:tc>
          <w:tcPr>
            <w:tcW w:w="4108" w:type="dxa"/>
            <w:tcBorders>
              <w:top w:val="single" w:sz="4" w:space="0" w:color="auto"/>
            </w:tcBorders>
          </w:tcPr>
          <w:p w14:paraId="1D41F44E" w14:textId="4D55E45D" w:rsidR="00BF26A4" w:rsidRPr="005206C8" w:rsidRDefault="005206C8" w:rsidP="005206C8">
            <w:pPr>
              <w:suppressAutoHyphens/>
              <w:jc w:val="center"/>
              <w:rPr>
                <w:b/>
                <w:bCs/>
                <w:sz w:val="24"/>
                <w:szCs w:val="24"/>
                <w:lang w:eastAsia="ar-SA"/>
              </w:rPr>
            </w:pPr>
            <w:r w:rsidRPr="005206C8">
              <w:rPr>
                <w:b/>
                <w:bCs/>
                <w:sz w:val="24"/>
                <w:szCs w:val="24"/>
                <w:lang w:eastAsia="ar-SA"/>
              </w:rPr>
              <w:t>Cerinta</w:t>
            </w:r>
          </w:p>
        </w:tc>
        <w:tc>
          <w:tcPr>
            <w:tcW w:w="4815" w:type="dxa"/>
            <w:tcBorders>
              <w:top w:val="single" w:sz="4" w:space="0" w:color="auto"/>
            </w:tcBorders>
          </w:tcPr>
          <w:p w14:paraId="064622A4" w14:textId="61351AE6" w:rsidR="00BF26A4" w:rsidRPr="005206C8" w:rsidRDefault="005206C8" w:rsidP="005206C8">
            <w:pPr>
              <w:suppressAutoHyphens/>
              <w:jc w:val="center"/>
              <w:rPr>
                <w:b/>
                <w:bCs/>
                <w:sz w:val="24"/>
                <w:szCs w:val="24"/>
                <w:lang w:eastAsia="ar-SA"/>
              </w:rPr>
            </w:pPr>
            <w:r w:rsidRPr="005206C8">
              <w:rPr>
                <w:b/>
                <w:bCs/>
                <w:sz w:val="24"/>
                <w:szCs w:val="24"/>
                <w:lang w:eastAsia="ar-SA"/>
              </w:rPr>
              <w:t>Descrierea cerintei/modalitatea de indeplinire</w:t>
            </w:r>
          </w:p>
        </w:tc>
      </w:tr>
      <w:tr w:rsidR="00D7723C" w14:paraId="1E83D190" w14:textId="77777777" w:rsidTr="00431995">
        <w:tc>
          <w:tcPr>
            <w:tcW w:w="569" w:type="dxa"/>
          </w:tcPr>
          <w:p w14:paraId="506DF748" w14:textId="29CD8811" w:rsidR="00D7723C" w:rsidRDefault="00D7723C" w:rsidP="00D7723C">
            <w:pPr>
              <w:suppressAutoHyphens/>
              <w:jc w:val="both"/>
              <w:rPr>
                <w:sz w:val="24"/>
                <w:szCs w:val="24"/>
                <w:lang w:eastAsia="ar-SA"/>
              </w:rPr>
            </w:pPr>
            <w:r>
              <w:rPr>
                <w:sz w:val="24"/>
                <w:szCs w:val="24"/>
                <w:lang w:eastAsia="ar-SA"/>
              </w:rPr>
              <w:t>1.</w:t>
            </w:r>
          </w:p>
        </w:tc>
        <w:tc>
          <w:tcPr>
            <w:tcW w:w="4108" w:type="dxa"/>
          </w:tcPr>
          <w:p w14:paraId="363CDCF4" w14:textId="5378593B" w:rsidR="00D7723C" w:rsidRPr="004E427B" w:rsidRDefault="00D7723C" w:rsidP="00D7723C">
            <w:pPr>
              <w:suppressAutoHyphens/>
              <w:rPr>
                <w:b/>
                <w:bCs/>
                <w:sz w:val="24"/>
                <w:szCs w:val="24"/>
                <w:lang w:eastAsia="ar-SA"/>
              </w:rPr>
            </w:pPr>
            <w:r w:rsidRPr="004E427B">
              <w:rPr>
                <w:sz w:val="24"/>
                <w:szCs w:val="24"/>
                <w:lang w:eastAsia="ar-SA"/>
              </w:rPr>
              <w:t xml:space="preserve">Denumirea, descrierea produselor </w:t>
            </w:r>
            <w:r w:rsidRPr="004E427B">
              <w:rPr>
                <w:b/>
                <w:bCs/>
                <w:sz w:val="24"/>
                <w:szCs w:val="24"/>
                <w:lang w:eastAsia="ar-SA"/>
              </w:rPr>
              <w:t>pentru fiecare lot in parte</w:t>
            </w:r>
          </w:p>
          <w:p w14:paraId="25B4666B" w14:textId="27B126A3" w:rsidR="00D7723C" w:rsidRPr="004E427B" w:rsidRDefault="00D7723C" w:rsidP="00776CD1">
            <w:pPr>
              <w:suppressAutoHyphens/>
              <w:rPr>
                <w:sz w:val="24"/>
                <w:szCs w:val="24"/>
                <w:lang w:eastAsia="ar-SA"/>
              </w:rPr>
            </w:pPr>
          </w:p>
        </w:tc>
        <w:tc>
          <w:tcPr>
            <w:tcW w:w="4815" w:type="dxa"/>
          </w:tcPr>
          <w:p w14:paraId="14C9D883" w14:textId="5C176EBC" w:rsidR="00D7723C" w:rsidRPr="004E427B" w:rsidRDefault="00D7723C" w:rsidP="004E427B">
            <w:pPr>
              <w:suppressAutoHyphens/>
              <w:jc w:val="both"/>
              <w:rPr>
                <w:sz w:val="24"/>
                <w:szCs w:val="24"/>
                <w:lang w:eastAsia="ar-SA"/>
              </w:rPr>
            </w:pPr>
            <w:r w:rsidRPr="004E427B">
              <w:rPr>
                <w:sz w:val="24"/>
                <w:szCs w:val="24"/>
                <w:lang w:eastAsia="ar-SA"/>
              </w:rPr>
              <w:t>Descrierea detaliata a produselor ofertate respectand numerotarea din  Caietul de sarcini a produsel</w:t>
            </w:r>
            <w:r w:rsidR="000A2D4B">
              <w:rPr>
                <w:sz w:val="24"/>
                <w:szCs w:val="24"/>
                <w:lang w:eastAsia="ar-SA"/>
              </w:rPr>
              <w:t>or</w:t>
            </w:r>
            <w:r w:rsidR="004E427B" w:rsidRPr="004E427B">
              <w:rPr>
                <w:sz w:val="24"/>
                <w:szCs w:val="24"/>
                <w:lang w:val="en-US" w:eastAsia="ar-SA"/>
              </w:rPr>
              <w:t xml:space="preserve">, </w:t>
            </w:r>
            <w:r w:rsidRPr="004E427B">
              <w:rPr>
                <w:sz w:val="24"/>
                <w:szCs w:val="24"/>
                <w:lang w:eastAsia="ar-SA"/>
              </w:rPr>
              <w:t>Cerintele din Caietul de sarcini sunt minime însa ofertantii pot propune caracteristici superioare cerintelor solicitate.</w:t>
            </w:r>
          </w:p>
        </w:tc>
      </w:tr>
      <w:tr w:rsidR="00D7723C" w14:paraId="61C30AB7" w14:textId="77777777" w:rsidTr="00431995">
        <w:tc>
          <w:tcPr>
            <w:tcW w:w="569" w:type="dxa"/>
          </w:tcPr>
          <w:p w14:paraId="420B4F17" w14:textId="02B58F9E" w:rsidR="00D7723C" w:rsidRDefault="00D7723C" w:rsidP="00D7723C">
            <w:pPr>
              <w:suppressAutoHyphens/>
              <w:jc w:val="both"/>
              <w:rPr>
                <w:sz w:val="24"/>
                <w:szCs w:val="24"/>
                <w:lang w:eastAsia="ar-SA"/>
              </w:rPr>
            </w:pPr>
            <w:r>
              <w:rPr>
                <w:sz w:val="24"/>
                <w:szCs w:val="24"/>
                <w:lang w:eastAsia="ar-SA"/>
              </w:rPr>
              <w:t>2.</w:t>
            </w:r>
          </w:p>
        </w:tc>
        <w:tc>
          <w:tcPr>
            <w:tcW w:w="4108" w:type="dxa"/>
          </w:tcPr>
          <w:p w14:paraId="46E5EDA9" w14:textId="5D5CB6BA" w:rsidR="00D7723C" w:rsidRDefault="00D7723C" w:rsidP="00D7723C">
            <w:pPr>
              <w:suppressAutoHyphens/>
              <w:jc w:val="both"/>
              <w:rPr>
                <w:sz w:val="24"/>
                <w:szCs w:val="24"/>
                <w:lang w:eastAsia="ar-SA"/>
              </w:rPr>
            </w:pPr>
            <w:r>
              <w:rPr>
                <w:sz w:val="24"/>
                <w:szCs w:val="24"/>
                <w:lang w:eastAsia="ar-SA"/>
              </w:rPr>
              <w:t>Termen de livrare</w:t>
            </w:r>
          </w:p>
        </w:tc>
        <w:tc>
          <w:tcPr>
            <w:tcW w:w="4815" w:type="dxa"/>
          </w:tcPr>
          <w:p w14:paraId="56E57951" w14:textId="23EAFBC4" w:rsidR="00D7723C" w:rsidRDefault="00D7723C" w:rsidP="00D7723C">
            <w:pPr>
              <w:suppressAutoHyphens/>
              <w:jc w:val="both"/>
              <w:rPr>
                <w:sz w:val="24"/>
                <w:szCs w:val="24"/>
                <w:lang w:eastAsia="ar-SA"/>
              </w:rPr>
            </w:pPr>
            <w:r>
              <w:rPr>
                <w:sz w:val="24"/>
                <w:szCs w:val="24"/>
                <w:lang w:eastAsia="ar-SA"/>
              </w:rPr>
              <w:t xml:space="preserve">Ofertantul trebuie sa prezinte termenul de livrare al produselor </w:t>
            </w:r>
            <w:r w:rsidR="00776CD1">
              <w:rPr>
                <w:sz w:val="24"/>
                <w:szCs w:val="24"/>
                <w:lang w:eastAsia="ar-SA"/>
              </w:rPr>
              <w:t>, conform graficului anexat in caietul de sarcini</w:t>
            </w:r>
          </w:p>
          <w:p w14:paraId="7DDB5118" w14:textId="23F62BA5" w:rsidR="00D7723C" w:rsidRDefault="00D7723C" w:rsidP="00776CD1">
            <w:pPr>
              <w:suppressAutoHyphens/>
              <w:jc w:val="both"/>
              <w:rPr>
                <w:sz w:val="24"/>
                <w:szCs w:val="24"/>
                <w:lang w:eastAsia="ar-SA"/>
              </w:rPr>
            </w:pPr>
          </w:p>
        </w:tc>
      </w:tr>
      <w:tr w:rsidR="00D7723C" w14:paraId="66F04030" w14:textId="77777777" w:rsidTr="00431995">
        <w:tc>
          <w:tcPr>
            <w:tcW w:w="569" w:type="dxa"/>
          </w:tcPr>
          <w:p w14:paraId="127EF835" w14:textId="5DDF0195" w:rsidR="00D7723C" w:rsidRPr="00D7723C" w:rsidRDefault="00D7723C" w:rsidP="00D7723C">
            <w:pPr>
              <w:suppressAutoHyphens/>
              <w:jc w:val="both"/>
              <w:rPr>
                <w:sz w:val="24"/>
                <w:szCs w:val="24"/>
                <w:highlight w:val="yellow"/>
                <w:lang w:eastAsia="ar-SA"/>
              </w:rPr>
            </w:pPr>
            <w:r w:rsidRPr="004E427B">
              <w:rPr>
                <w:sz w:val="24"/>
                <w:szCs w:val="24"/>
                <w:lang w:eastAsia="ar-SA"/>
              </w:rPr>
              <w:t xml:space="preserve">3. </w:t>
            </w:r>
          </w:p>
        </w:tc>
        <w:tc>
          <w:tcPr>
            <w:tcW w:w="4108" w:type="dxa"/>
          </w:tcPr>
          <w:p w14:paraId="2C04C80C" w14:textId="64DB2945" w:rsidR="00D7723C" w:rsidRPr="00D7723C" w:rsidRDefault="00D7723C" w:rsidP="00D7723C">
            <w:pPr>
              <w:suppressAutoHyphens/>
              <w:rPr>
                <w:sz w:val="24"/>
                <w:szCs w:val="24"/>
                <w:highlight w:val="yellow"/>
                <w:lang w:eastAsia="ar-SA"/>
              </w:rPr>
            </w:pPr>
            <w:r w:rsidRPr="00E9676D">
              <w:rPr>
                <w:sz w:val="24"/>
                <w:szCs w:val="24"/>
                <w:lang w:eastAsia="ar-SA"/>
              </w:rPr>
              <w:t>Certificat/Declaratie privind termenul de garantie acordat produselor. Calitatea produselor</w:t>
            </w:r>
          </w:p>
        </w:tc>
        <w:tc>
          <w:tcPr>
            <w:tcW w:w="4815" w:type="dxa"/>
          </w:tcPr>
          <w:p w14:paraId="4E7B3014" w14:textId="217EB888" w:rsidR="00D7723C" w:rsidRPr="00D7723C" w:rsidRDefault="00D7723C" w:rsidP="00D7723C">
            <w:pPr>
              <w:suppressAutoHyphens/>
              <w:jc w:val="both"/>
              <w:rPr>
                <w:sz w:val="24"/>
                <w:szCs w:val="24"/>
                <w:highlight w:val="yellow"/>
                <w:lang w:eastAsia="ar-SA"/>
              </w:rPr>
            </w:pPr>
            <w:r w:rsidRPr="00E9676D">
              <w:rPr>
                <w:sz w:val="24"/>
                <w:szCs w:val="24"/>
                <w:lang w:eastAsia="ar-SA"/>
              </w:rPr>
              <w:t xml:space="preserve">Conform Caietului de sarcini garantia produselor </w:t>
            </w:r>
            <w:r w:rsidR="001F5D08">
              <w:rPr>
                <w:sz w:val="24"/>
                <w:szCs w:val="24"/>
                <w:lang w:eastAsia="ar-SA"/>
              </w:rPr>
              <w:t>ofertate trebuie sa fie in conformitate cu legislatia nationala</w:t>
            </w:r>
            <w:r w:rsidRPr="00E9676D">
              <w:rPr>
                <w:sz w:val="24"/>
                <w:szCs w:val="24"/>
                <w:lang w:eastAsia="ar-SA"/>
              </w:rPr>
              <w:t xml:space="preserve">. </w:t>
            </w:r>
            <w:r w:rsidRPr="00E9676D">
              <w:rPr>
                <w:sz w:val="24"/>
                <w:szCs w:val="24"/>
              </w:rPr>
              <w:t>Produsele trebuie să corespundă din punct de vedere calitativ, standardelor în vigoare</w:t>
            </w:r>
          </w:p>
        </w:tc>
      </w:tr>
      <w:tr w:rsidR="00D7723C" w14:paraId="764E3AC6" w14:textId="77777777" w:rsidTr="00431995">
        <w:tc>
          <w:tcPr>
            <w:tcW w:w="569" w:type="dxa"/>
          </w:tcPr>
          <w:p w14:paraId="1E5EF3CA" w14:textId="1E03BE4A" w:rsidR="00D7723C" w:rsidRDefault="00D7723C" w:rsidP="00D7723C">
            <w:pPr>
              <w:suppressAutoHyphens/>
              <w:jc w:val="both"/>
              <w:rPr>
                <w:sz w:val="24"/>
                <w:szCs w:val="24"/>
                <w:lang w:eastAsia="ar-SA"/>
              </w:rPr>
            </w:pPr>
            <w:r>
              <w:rPr>
                <w:sz w:val="24"/>
                <w:szCs w:val="24"/>
                <w:lang w:eastAsia="ar-SA"/>
              </w:rPr>
              <w:t>4.</w:t>
            </w:r>
          </w:p>
        </w:tc>
        <w:tc>
          <w:tcPr>
            <w:tcW w:w="4108" w:type="dxa"/>
          </w:tcPr>
          <w:p w14:paraId="3BBB59C9" w14:textId="472E5E9A" w:rsidR="00D7723C" w:rsidRDefault="00D7723C" w:rsidP="00D7723C">
            <w:pPr>
              <w:suppressAutoHyphens/>
              <w:rPr>
                <w:sz w:val="24"/>
                <w:szCs w:val="24"/>
                <w:lang w:eastAsia="ar-SA"/>
              </w:rPr>
            </w:pPr>
            <w:r>
              <w:rPr>
                <w:sz w:val="24"/>
                <w:szCs w:val="24"/>
                <w:lang w:eastAsia="ar-SA"/>
              </w:rPr>
              <w:t xml:space="preserve">Formular nr. 6 - </w:t>
            </w:r>
            <w:proofErr w:type="spellStart"/>
            <w:r w:rsidRPr="00D27084">
              <w:rPr>
                <w:sz w:val="24"/>
                <w:szCs w:val="24"/>
                <w:lang w:val="en-US" w:eastAsia="ar-SA"/>
              </w:rPr>
              <w:t>Declaratie</w:t>
            </w:r>
            <w:proofErr w:type="spellEnd"/>
            <w:r w:rsidRPr="00D27084">
              <w:rPr>
                <w:sz w:val="24"/>
                <w:szCs w:val="24"/>
                <w:lang w:val="en-US" w:eastAsia="ar-SA"/>
              </w:rPr>
              <w:t xml:space="preserve"> pe propria </w:t>
            </w:r>
            <w:proofErr w:type="spellStart"/>
            <w:r w:rsidRPr="00D27084">
              <w:rPr>
                <w:sz w:val="24"/>
                <w:szCs w:val="24"/>
                <w:lang w:val="en-US" w:eastAsia="ar-SA"/>
              </w:rPr>
              <w:t>raspundere</w:t>
            </w:r>
            <w:proofErr w:type="spellEnd"/>
            <w:r w:rsidRPr="00D27084">
              <w:rPr>
                <w:sz w:val="24"/>
                <w:szCs w:val="24"/>
                <w:lang w:val="en-US" w:eastAsia="ar-SA"/>
              </w:rPr>
              <w:t xml:space="preserve">  </w:t>
            </w:r>
            <w:proofErr w:type="spellStart"/>
            <w:r w:rsidRPr="00D27084">
              <w:rPr>
                <w:sz w:val="24"/>
                <w:szCs w:val="24"/>
                <w:lang w:val="en-US" w:eastAsia="ar-SA"/>
              </w:rPr>
              <w:t>privind</w:t>
            </w:r>
            <w:proofErr w:type="spellEnd"/>
            <w:r w:rsidRPr="00D27084">
              <w:rPr>
                <w:sz w:val="24"/>
                <w:szCs w:val="24"/>
                <w:lang w:val="en-US" w:eastAsia="ar-SA"/>
              </w:rPr>
              <w:t xml:space="preserve"> </w:t>
            </w:r>
            <w:proofErr w:type="spellStart"/>
            <w:r w:rsidRPr="00D27084">
              <w:rPr>
                <w:sz w:val="24"/>
                <w:szCs w:val="24"/>
                <w:lang w:val="en-US" w:eastAsia="ar-SA"/>
              </w:rPr>
              <w:t>respectarea</w:t>
            </w:r>
            <w:proofErr w:type="spellEnd"/>
            <w:r w:rsidRPr="00D27084">
              <w:rPr>
                <w:sz w:val="24"/>
                <w:szCs w:val="24"/>
                <w:lang w:val="en-US" w:eastAsia="ar-SA"/>
              </w:rPr>
              <w:t xml:space="preserve"> </w:t>
            </w:r>
            <w:proofErr w:type="spellStart"/>
            <w:r w:rsidRPr="00D27084">
              <w:rPr>
                <w:sz w:val="24"/>
                <w:szCs w:val="24"/>
                <w:lang w:val="en-US" w:eastAsia="ar-SA"/>
              </w:rPr>
              <w:t>obligatiilor</w:t>
            </w:r>
            <w:proofErr w:type="spellEnd"/>
            <w:r w:rsidRPr="00D27084">
              <w:rPr>
                <w:sz w:val="24"/>
                <w:szCs w:val="24"/>
                <w:lang w:val="en-US" w:eastAsia="ar-SA"/>
              </w:rPr>
              <w:t xml:space="preserve"> din </w:t>
            </w:r>
            <w:proofErr w:type="spellStart"/>
            <w:r w:rsidRPr="00D27084">
              <w:rPr>
                <w:sz w:val="24"/>
                <w:szCs w:val="24"/>
                <w:lang w:val="en-US" w:eastAsia="ar-SA"/>
              </w:rPr>
              <w:t>domeniile</w:t>
            </w:r>
            <w:proofErr w:type="spellEnd"/>
            <w:r w:rsidRPr="00D27084">
              <w:rPr>
                <w:sz w:val="24"/>
                <w:szCs w:val="24"/>
                <w:lang w:val="en-US" w:eastAsia="ar-SA"/>
              </w:rPr>
              <w:t xml:space="preserve"> </w:t>
            </w:r>
            <w:proofErr w:type="spellStart"/>
            <w:r w:rsidRPr="00D27084">
              <w:rPr>
                <w:sz w:val="24"/>
                <w:szCs w:val="24"/>
                <w:lang w:val="en-US" w:eastAsia="ar-SA"/>
              </w:rPr>
              <w:t>mediului</w:t>
            </w:r>
            <w:proofErr w:type="spellEnd"/>
            <w:r w:rsidRPr="00D27084">
              <w:rPr>
                <w:sz w:val="24"/>
                <w:szCs w:val="24"/>
                <w:lang w:val="en-US" w:eastAsia="ar-SA"/>
              </w:rPr>
              <w:t xml:space="preserve">, social </w:t>
            </w:r>
            <w:proofErr w:type="spellStart"/>
            <w:r w:rsidRPr="00D27084">
              <w:rPr>
                <w:sz w:val="24"/>
                <w:szCs w:val="24"/>
                <w:lang w:val="en-US" w:eastAsia="ar-SA"/>
              </w:rPr>
              <w:t>si</w:t>
            </w:r>
            <w:proofErr w:type="spellEnd"/>
            <w:r w:rsidRPr="00D27084">
              <w:rPr>
                <w:sz w:val="24"/>
                <w:szCs w:val="24"/>
                <w:lang w:val="en-US" w:eastAsia="ar-SA"/>
              </w:rPr>
              <w:t xml:space="preserve"> al </w:t>
            </w:r>
            <w:proofErr w:type="spellStart"/>
            <w:r w:rsidRPr="00D27084">
              <w:rPr>
                <w:sz w:val="24"/>
                <w:szCs w:val="24"/>
                <w:lang w:val="en-US" w:eastAsia="ar-SA"/>
              </w:rPr>
              <w:t>relatiilor</w:t>
            </w:r>
            <w:proofErr w:type="spellEnd"/>
            <w:r w:rsidRPr="00D27084">
              <w:rPr>
                <w:sz w:val="24"/>
                <w:szCs w:val="24"/>
                <w:lang w:val="en-US" w:eastAsia="ar-SA"/>
              </w:rPr>
              <w:t xml:space="preserve"> de </w:t>
            </w:r>
            <w:proofErr w:type="spellStart"/>
            <w:r w:rsidRPr="00D27084">
              <w:rPr>
                <w:sz w:val="24"/>
                <w:szCs w:val="24"/>
                <w:lang w:val="en-US" w:eastAsia="ar-SA"/>
              </w:rPr>
              <w:t>munca</w:t>
            </w:r>
            <w:proofErr w:type="spellEnd"/>
          </w:p>
        </w:tc>
        <w:tc>
          <w:tcPr>
            <w:tcW w:w="4815" w:type="dxa"/>
          </w:tcPr>
          <w:p w14:paraId="1D703FD9" w14:textId="7AC129D8" w:rsidR="00D7723C" w:rsidRDefault="00D7723C" w:rsidP="00D7723C">
            <w:pPr>
              <w:suppressAutoHyphens/>
              <w:jc w:val="both"/>
              <w:rPr>
                <w:sz w:val="24"/>
                <w:szCs w:val="24"/>
                <w:lang w:eastAsia="ar-SA"/>
              </w:rPr>
            </w:pPr>
            <w:r>
              <w:rPr>
                <w:sz w:val="24"/>
                <w:szCs w:val="24"/>
                <w:lang w:eastAsia="ar-SA"/>
              </w:rPr>
              <w:t>Se va prezenta declaratia solicitata</w:t>
            </w:r>
          </w:p>
        </w:tc>
      </w:tr>
      <w:tr w:rsidR="00D7723C" w14:paraId="39D7D6B6" w14:textId="77777777" w:rsidTr="00431995">
        <w:tc>
          <w:tcPr>
            <w:tcW w:w="569" w:type="dxa"/>
          </w:tcPr>
          <w:p w14:paraId="19C7FA53" w14:textId="14133E05" w:rsidR="00D7723C" w:rsidRDefault="00D7723C" w:rsidP="00D7723C">
            <w:pPr>
              <w:suppressAutoHyphens/>
              <w:jc w:val="both"/>
              <w:rPr>
                <w:sz w:val="24"/>
                <w:szCs w:val="24"/>
                <w:lang w:eastAsia="ar-SA"/>
              </w:rPr>
            </w:pPr>
            <w:r>
              <w:rPr>
                <w:sz w:val="24"/>
                <w:szCs w:val="24"/>
                <w:lang w:eastAsia="ar-SA"/>
              </w:rPr>
              <w:t>5.</w:t>
            </w:r>
          </w:p>
        </w:tc>
        <w:tc>
          <w:tcPr>
            <w:tcW w:w="4108" w:type="dxa"/>
          </w:tcPr>
          <w:p w14:paraId="27DAFE3F" w14:textId="069426E9" w:rsidR="00D7723C" w:rsidRDefault="00D7723C" w:rsidP="00D7723C">
            <w:pPr>
              <w:suppressAutoHyphens/>
              <w:rPr>
                <w:sz w:val="24"/>
                <w:szCs w:val="24"/>
                <w:lang w:eastAsia="ar-SA"/>
              </w:rPr>
            </w:pPr>
            <w:r>
              <w:rPr>
                <w:sz w:val="24"/>
                <w:szCs w:val="24"/>
                <w:lang w:eastAsia="ar-SA"/>
              </w:rPr>
              <w:t xml:space="preserve">Formular nr. 8 - </w:t>
            </w:r>
            <w:r w:rsidRPr="00D27084">
              <w:rPr>
                <w:color w:val="000000"/>
                <w:sz w:val="24"/>
                <w:szCs w:val="24"/>
              </w:rPr>
              <w:t>Declarație de acceptare a condițiilor contractuale</w:t>
            </w:r>
            <w:r>
              <w:rPr>
                <w:color w:val="000000"/>
                <w:sz w:val="24"/>
                <w:szCs w:val="24"/>
              </w:rPr>
              <w:t>, a prevederilor caietului de sarcini si a clarificarilor/modificarilor/completarilor la documentatia de atribuire</w:t>
            </w:r>
          </w:p>
        </w:tc>
        <w:tc>
          <w:tcPr>
            <w:tcW w:w="4815" w:type="dxa"/>
          </w:tcPr>
          <w:p w14:paraId="1758844A" w14:textId="57E8DF8C" w:rsidR="00D7723C" w:rsidRDefault="00D7723C" w:rsidP="00D7723C">
            <w:pPr>
              <w:suppressAutoHyphens/>
              <w:jc w:val="both"/>
              <w:rPr>
                <w:sz w:val="24"/>
                <w:szCs w:val="24"/>
                <w:lang w:eastAsia="ar-SA"/>
              </w:rPr>
            </w:pPr>
            <w:r>
              <w:rPr>
                <w:sz w:val="24"/>
                <w:szCs w:val="24"/>
                <w:lang w:eastAsia="ar-SA"/>
              </w:rPr>
              <w:t>Se va prezenta declaratia solicitata</w:t>
            </w:r>
          </w:p>
        </w:tc>
      </w:tr>
    </w:tbl>
    <w:p w14:paraId="263033D5" w14:textId="77777777" w:rsidR="00363A15" w:rsidRDefault="00363A15" w:rsidP="00363A15">
      <w:pPr>
        <w:suppressAutoHyphens/>
        <w:spacing w:after="0" w:line="240" w:lineRule="auto"/>
        <w:jc w:val="both"/>
        <w:rPr>
          <w:rFonts w:ascii="Times New Roman" w:eastAsia="Times New Roman" w:hAnsi="Times New Roman" w:cs="Times New Roman"/>
          <w:b/>
          <w:sz w:val="24"/>
          <w:szCs w:val="24"/>
          <w:lang w:eastAsia="ar-SA"/>
        </w:rPr>
      </w:pPr>
    </w:p>
    <w:p w14:paraId="59A99B56" w14:textId="77777777" w:rsidR="005E1F1F" w:rsidRDefault="005E1F1F" w:rsidP="00363A15">
      <w:pPr>
        <w:suppressAutoHyphens/>
        <w:spacing w:after="0" w:line="240" w:lineRule="auto"/>
        <w:jc w:val="both"/>
        <w:rPr>
          <w:rFonts w:ascii="Times New Roman" w:eastAsia="Times New Roman" w:hAnsi="Times New Roman" w:cs="Times New Roman"/>
          <w:b/>
          <w:sz w:val="24"/>
          <w:szCs w:val="24"/>
          <w:lang w:eastAsia="ar-SA"/>
        </w:rPr>
      </w:pPr>
    </w:p>
    <w:p w14:paraId="0B08312A" w14:textId="77777777" w:rsidR="005E1F1F" w:rsidRDefault="005E1F1F" w:rsidP="00363A15">
      <w:pPr>
        <w:suppressAutoHyphens/>
        <w:spacing w:after="0" w:line="240" w:lineRule="auto"/>
        <w:jc w:val="both"/>
        <w:rPr>
          <w:rFonts w:ascii="Times New Roman" w:eastAsia="Times New Roman" w:hAnsi="Times New Roman" w:cs="Times New Roman"/>
          <w:b/>
          <w:sz w:val="24"/>
          <w:szCs w:val="24"/>
          <w:lang w:eastAsia="ar-SA"/>
        </w:rPr>
      </w:pPr>
    </w:p>
    <w:p w14:paraId="053C958B" w14:textId="77777777" w:rsidR="005E1F1F" w:rsidRDefault="005E1F1F" w:rsidP="00363A15">
      <w:pPr>
        <w:suppressAutoHyphens/>
        <w:spacing w:after="0" w:line="240" w:lineRule="auto"/>
        <w:jc w:val="both"/>
        <w:rPr>
          <w:rFonts w:ascii="Times New Roman" w:eastAsia="Times New Roman" w:hAnsi="Times New Roman" w:cs="Times New Roman"/>
          <w:b/>
          <w:sz w:val="24"/>
          <w:szCs w:val="24"/>
          <w:lang w:eastAsia="ar-SA"/>
        </w:rPr>
      </w:pPr>
    </w:p>
    <w:p w14:paraId="74468FBE" w14:textId="77777777" w:rsidR="005E1F1F" w:rsidRDefault="005E1F1F" w:rsidP="00363A15">
      <w:pPr>
        <w:suppressAutoHyphens/>
        <w:spacing w:after="0" w:line="240" w:lineRule="auto"/>
        <w:jc w:val="both"/>
        <w:rPr>
          <w:rFonts w:ascii="Times New Roman" w:eastAsia="Times New Roman" w:hAnsi="Times New Roman" w:cs="Times New Roman"/>
          <w:b/>
          <w:sz w:val="24"/>
          <w:szCs w:val="24"/>
          <w:lang w:eastAsia="ar-SA"/>
        </w:rPr>
      </w:pPr>
    </w:p>
    <w:p w14:paraId="1A8AE4DE" w14:textId="77777777" w:rsidR="005E1F1F" w:rsidRDefault="005E1F1F" w:rsidP="005E1F1F">
      <w:pPr>
        <w:jc w:val="both"/>
        <w:rPr>
          <w:b/>
        </w:rPr>
      </w:pPr>
      <w:r>
        <w:rPr>
          <w:b/>
        </w:rPr>
        <w:lastRenderedPageBreak/>
        <w:t>Atasat se vor prezenta:</w:t>
      </w:r>
    </w:p>
    <w:p w14:paraId="4B2C56D7" w14:textId="77777777" w:rsidR="005E1F1F" w:rsidRPr="00600216" w:rsidRDefault="005E1F1F" w:rsidP="005E1F1F">
      <w:pPr>
        <w:numPr>
          <w:ilvl w:val="0"/>
          <w:numId w:val="36"/>
        </w:numPr>
        <w:spacing w:after="0" w:line="240" w:lineRule="auto"/>
        <w:jc w:val="both"/>
        <w:rPr>
          <w:rFonts w:ascii="Times New Roman" w:hAnsi="Times New Roman"/>
          <w:sz w:val="24"/>
          <w:szCs w:val="24"/>
        </w:rPr>
      </w:pPr>
      <w:r w:rsidRPr="00600216">
        <w:rPr>
          <w:rFonts w:ascii="Times New Roman" w:hAnsi="Times New Roman"/>
          <w:sz w:val="24"/>
          <w:szCs w:val="24"/>
        </w:rPr>
        <w:t>specificatia tehnica a produsului Motorina  STANDARD EURO 5, emisa de catre  producator</w:t>
      </w:r>
    </w:p>
    <w:p w14:paraId="7F0C4DEB" w14:textId="77777777" w:rsidR="005E1F1F" w:rsidRPr="00600216" w:rsidRDefault="005E1F1F" w:rsidP="005E1F1F">
      <w:pPr>
        <w:numPr>
          <w:ilvl w:val="0"/>
          <w:numId w:val="36"/>
        </w:numPr>
        <w:spacing w:after="0" w:line="240" w:lineRule="auto"/>
        <w:jc w:val="both"/>
        <w:rPr>
          <w:rFonts w:ascii="Times New Roman" w:hAnsi="Times New Roman"/>
          <w:sz w:val="24"/>
          <w:szCs w:val="24"/>
        </w:rPr>
      </w:pPr>
      <w:r w:rsidRPr="00600216">
        <w:rPr>
          <w:rFonts w:ascii="Times New Roman" w:hAnsi="Times New Roman"/>
          <w:sz w:val="24"/>
          <w:szCs w:val="24"/>
        </w:rPr>
        <w:t>raportul de incercare al produsului Motorina STANDARD  EURO 5, emis de catre producator</w:t>
      </w:r>
    </w:p>
    <w:p w14:paraId="16162C15" w14:textId="77777777" w:rsidR="005E1F1F" w:rsidRPr="00600216" w:rsidRDefault="005E1F1F" w:rsidP="005E1F1F">
      <w:pPr>
        <w:pStyle w:val="NoSpacing"/>
        <w:numPr>
          <w:ilvl w:val="0"/>
          <w:numId w:val="36"/>
        </w:numPr>
        <w:jc w:val="both"/>
        <w:rPr>
          <w:rFonts w:ascii="Times New Roman" w:hAnsi="Times New Roman"/>
          <w:sz w:val="24"/>
          <w:szCs w:val="24"/>
        </w:rPr>
      </w:pPr>
      <w:r w:rsidRPr="00600216">
        <w:rPr>
          <w:rFonts w:ascii="Times New Roman" w:eastAsia="Times New Roman" w:hAnsi="Times New Roman"/>
          <w:sz w:val="24"/>
          <w:szCs w:val="24"/>
          <w:lang w:eastAsia="ro-RO"/>
        </w:rPr>
        <w:t>certificatul de omologare RAR conform ORDIN nr.2135/2005 pentru aprobarea reglementarilor privind omologarea si certificarea produselor si materialelor de exploatare utilizate la vehicule rutiere, precum si conditiile de introducere pe piata a acestora – RNTR 4 emis de catre Ministerul Transporturilor, Constructiilor si Turismului sau alte documente echivalente emise de catre organisme abilitate</w:t>
      </w:r>
    </w:p>
    <w:p w14:paraId="3583084A" w14:textId="77777777" w:rsidR="005E1F1F" w:rsidRDefault="005E1F1F" w:rsidP="00363A15">
      <w:pPr>
        <w:suppressAutoHyphens/>
        <w:spacing w:after="0" w:line="240" w:lineRule="auto"/>
        <w:jc w:val="both"/>
        <w:rPr>
          <w:rFonts w:ascii="Times New Roman" w:eastAsia="Times New Roman" w:hAnsi="Times New Roman" w:cs="Times New Roman"/>
          <w:b/>
          <w:sz w:val="24"/>
          <w:szCs w:val="24"/>
          <w:lang w:eastAsia="ar-SA"/>
        </w:rPr>
      </w:pPr>
    </w:p>
    <w:p w14:paraId="390D6556" w14:textId="77777777" w:rsidR="005E1F1F" w:rsidRDefault="005E1F1F" w:rsidP="00363A15">
      <w:pPr>
        <w:suppressAutoHyphens/>
        <w:spacing w:after="0" w:line="240" w:lineRule="auto"/>
        <w:jc w:val="both"/>
        <w:rPr>
          <w:rFonts w:ascii="Times New Roman" w:eastAsia="Times New Roman" w:hAnsi="Times New Roman" w:cs="Times New Roman"/>
          <w:b/>
          <w:sz w:val="24"/>
          <w:szCs w:val="24"/>
          <w:lang w:eastAsia="ar-SA"/>
        </w:rPr>
      </w:pPr>
    </w:p>
    <w:p w14:paraId="4FBAEB3B" w14:textId="77777777" w:rsidR="005E1F1F" w:rsidRPr="004E5AA8" w:rsidRDefault="005E1F1F" w:rsidP="00363A15">
      <w:pPr>
        <w:suppressAutoHyphens/>
        <w:spacing w:after="0" w:line="240" w:lineRule="auto"/>
        <w:jc w:val="both"/>
        <w:rPr>
          <w:rFonts w:ascii="Times New Roman" w:eastAsia="Times New Roman" w:hAnsi="Times New Roman" w:cs="Times New Roman"/>
          <w:b/>
          <w:sz w:val="24"/>
          <w:szCs w:val="24"/>
          <w:lang w:eastAsia="ar-SA"/>
        </w:rPr>
      </w:pPr>
    </w:p>
    <w:p w14:paraId="0F8AE874" w14:textId="77777777" w:rsidR="00CA6AF4" w:rsidRDefault="00363A15" w:rsidP="00CA6AF4">
      <w:pPr>
        <w:pStyle w:val="NoSpacing"/>
        <w:ind w:firstLine="720"/>
        <w:jc w:val="both"/>
        <w:rPr>
          <w:rFonts w:ascii="Times New Roman" w:hAnsi="Times New Roman"/>
          <w:b/>
          <w:lang w:val="en-US"/>
        </w:rPr>
      </w:pPr>
      <w:r w:rsidRPr="005C1E0A">
        <w:rPr>
          <w:rFonts w:ascii="Times New Roman" w:eastAsia="Times New Roman" w:hAnsi="Times New Roman"/>
          <w:bCs/>
          <w:iCs/>
          <w:color w:val="000000"/>
          <w:sz w:val="24"/>
          <w:szCs w:val="24"/>
          <w:lang w:eastAsia="ar-SA"/>
        </w:rPr>
        <w:t>Notă:</w:t>
      </w:r>
      <w:r w:rsidR="00CA6AF4" w:rsidRPr="00795698">
        <w:rPr>
          <w:rFonts w:ascii="Times New Roman" w:hAnsi="Times New Roman"/>
          <w:b/>
          <w:lang w:val="en-US"/>
        </w:rPr>
        <w:t xml:space="preserve">    </w:t>
      </w:r>
    </w:p>
    <w:p w14:paraId="1F1984CC" w14:textId="2DC0ECAD" w:rsidR="00CA6AF4" w:rsidRPr="00CA6AF4" w:rsidRDefault="00CA6AF4" w:rsidP="00776CD1">
      <w:pPr>
        <w:pStyle w:val="NoSpacing"/>
        <w:jc w:val="both"/>
        <w:rPr>
          <w:rFonts w:ascii="Times New Roman" w:eastAsia="Times New Roman" w:hAnsi="Times New Roman"/>
          <w:bCs/>
          <w:iCs/>
          <w:color w:val="000000"/>
          <w:sz w:val="24"/>
          <w:szCs w:val="24"/>
          <w:lang w:eastAsia="ar-SA"/>
        </w:rPr>
      </w:pPr>
      <w:r w:rsidRPr="00795698">
        <w:rPr>
          <w:rFonts w:ascii="Times New Roman" w:hAnsi="Times New Roman"/>
          <w:b/>
          <w:lang w:val="en-US"/>
        </w:rPr>
        <w:t xml:space="preserve">  </w:t>
      </w:r>
      <w:r w:rsidR="002A37FE">
        <w:rPr>
          <w:rFonts w:ascii="Times New Roman" w:hAnsi="Times New Roman"/>
          <w:b/>
          <w:lang w:val="en-US"/>
        </w:rPr>
        <w:tab/>
      </w:r>
    </w:p>
    <w:p w14:paraId="22413BA9" w14:textId="58CF2DB6" w:rsidR="00363A15" w:rsidRDefault="00363A15" w:rsidP="00363A15">
      <w:pPr>
        <w:jc w:val="both"/>
        <w:rPr>
          <w:rFonts w:ascii="Times New Roman" w:hAnsi="Times New Roman" w:cs="Times New Roman"/>
          <w:bCs/>
          <w:i/>
          <w:color w:val="000000"/>
          <w:sz w:val="24"/>
          <w:szCs w:val="24"/>
        </w:rPr>
      </w:pPr>
      <w:r w:rsidRPr="005C1E0A">
        <w:rPr>
          <w:rFonts w:ascii="Times New Roman" w:eastAsia="Times New Roman" w:hAnsi="Times New Roman" w:cs="Times New Roman"/>
          <w:bCs/>
          <w:i/>
          <w:color w:val="000000"/>
          <w:sz w:val="24"/>
          <w:szCs w:val="24"/>
          <w:lang w:eastAsia="ar-SA"/>
        </w:rPr>
        <w:t xml:space="preserve"> </w:t>
      </w:r>
      <w:r w:rsidRPr="005C1E0A">
        <w:rPr>
          <w:rFonts w:ascii="Times New Roman" w:hAnsi="Times New Roman" w:cs="Times New Roman"/>
          <w:bCs/>
          <w:i/>
          <w:color w:val="000000"/>
          <w:sz w:val="24"/>
          <w:szCs w:val="24"/>
        </w:rPr>
        <w:t>Propunerea tehnică va fi întocmită în corespondenţă cu specificaţiile din Caietul de sarcini, cuprinzând informații privind specificatiile tehnice, termen garanție, termen de livrare, condiții de livrare, documente ce vor însoți produsele, astfel încât să permită verificarea corespondenţei cu cerinţele solicitate, punct cu punct.</w:t>
      </w:r>
    </w:p>
    <w:p w14:paraId="6B27B75B" w14:textId="77777777" w:rsidR="005C1E0A" w:rsidRPr="005C1E0A" w:rsidRDefault="005C1E0A" w:rsidP="00363A15">
      <w:pPr>
        <w:jc w:val="both"/>
        <w:rPr>
          <w:rFonts w:ascii="Times New Roman" w:hAnsi="Times New Roman" w:cs="Times New Roman"/>
          <w:bCs/>
          <w:i/>
          <w:color w:val="000000"/>
          <w:sz w:val="24"/>
          <w:szCs w:val="24"/>
        </w:rPr>
      </w:pPr>
    </w:p>
    <w:p w14:paraId="3B9A8E99" w14:textId="77777777" w:rsidR="00363A15" w:rsidRPr="004E5AA8" w:rsidRDefault="00363A15" w:rsidP="00363A15">
      <w:pPr>
        <w:suppressAutoHyphens/>
        <w:spacing w:after="0" w:line="240" w:lineRule="auto"/>
        <w:ind w:firstLine="720"/>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Data _____/_____/_____</w:t>
      </w:r>
    </w:p>
    <w:p w14:paraId="335D5302" w14:textId="6DB22022" w:rsidR="00363A15" w:rsidRDefault="00363A15" w:rsidP="00363A15">
      <w:pPr>
        <w:suppressAutoHyphens/>
        <w:spacing w:after="0" w:line="240" w:lineRule="auto"/>
        <w:ind w:firstLine="720"/>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 xml:space="preserve">                                                        </w:t>
      </w:r>
    </w:p>
    <w:p w14:paraId="65879EC7" w14:textId="77777777" w:rsidR="005C1E0A" w:rsidRPr="004E5AA8" w:rsidRDefault="005C1E0A" w:rsidP="00363A15">
      <w:pPr>
        <w:suppressAutoHyphens/>
        <w:spacing w:after="0" w:line="240" w:lineRule="auto"/>
        <w:ind w:firstLine="720"/>
        <w:jc w:val="both"/>
        <w:rPr>
          <w:rFonts w:ascii="Times New Roman" w:eastAsia="Times New Roman" w:hAnsi="Times New Roman" w:cs="Times New Roman"/>
          <w:sz w:val="24"/>
          <w:szCs w:val="24"/>
          <w:lang w:eastAsia="ar-SA"/>
        </w:rPr>
      </w:pPr>
    </w:p>
    <w:p w14:paraId="1E463BE3" w14:textId="77777777" w:rsidR="00363A15" w:rsidRPr="004E5AA8" w:rsidRDefault="00363A15" w:rsidP="00363A15">
      <w:pPr>
        <w:suppressAutoHyphens/>
        <w:spacing w:after="0" w:line="240" w:lineRule="auto"/>
        <w:ind w:firstLine="720"/>
        <w:jc w:val="both"/>
        <w:rPr>
          <w:rFonts w:ascii="Times New Roman" w:eastAsia="Times New Roman" w:hAnsi="Times New Roman" w:cs="Times New Roman"/>
          <w:sz w:val="24"/>
          <w:szCs w:val="24"/>
          <w:lang w:eastAsia="ar-SA"/>
        </w:rPr>
      </w:pPr>
    </w:p>
    <w:p w14:paraId="077423DF" w14:textId="77777777" w:rsidR="00363A15" w:rsidRPr="004E5AA8" w:rsidRDefault="00363A15" w:rsidP="00363A15">
      <w:pPr>
        <w:suppressAutoHyphens/>
        <w:spacing w:after="0" w:line="240" w:lineRule="auto"/>
        <w:ind w:firstLine="720"/>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 xml:space="preserve">  ______________, în calitate de _______________, legal autorizat să semnez</w:t>
      </w:r>
    </w:p>
    <w:p w14:paraId="0D90E287" w14:textId="77777777" w:rsidR="00363A15" w:rsidRPr="004E5AA8" w:rsidRDefault="00363A15" w:rsidP="00363A15">
      <w:pPr>
        <w:suppressAutoHyphens/>
        <w:spacing w:after="0" w:line="240" w:lineRule="auto"/>
        <w:ind w:left="2124" w:firstLine="708"/>
        <w:jc w:val="both"/>
        <w:rPr>
          <w:rFonts w:ascii="Times New Roman" w:eastAsia="Times New Roman" w:hAnsi="Times New Roman" w:cs="Times New Roman"/>
          <w:i/>
          <w:sz w:val="24"/>
          <w:szCs w:val="24"/>
          <w:lang w:eastAsia="ar-SA"/>
        </w:rPr>
      </w:pPr>
      <w:r w:rsidRPr="004E5AA8">
        <w:rPr>
          <w:rFonts w:ascii="Times New Roman" w:eastAsia="Times New Roman" w:hAnsi="Times New Roman" w:cs="Times New Roman"/>
          <w:i/>
          <w:sz w:val="24"/>
          <w:szCs w:val="24"/>
          <w:lang w:eastAsia="ar-SA"/>
        </w:rPr>
        <w:t xml:space="preserve">                         (semnătura)</w:t>
      </w:r>
    </w:p>
    <w:p w14:paraId="0A4F1795" w14:textId="77777777" w:rsidR="00363A15" w:rsidRPr="004E5AA8" w:rsidRDefault="00363A15" w:rsidP="00363A15">
      <w:pPr>
        <w:suppressAutoHyphens/>
        <w:spacing w:after="0" w:line="240" w:lineRule="auto"/>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oferta pentru şi în numele ____________________________________.</w:t>
      </w:r>
    </w:p>
    <w:p w14:paraId="17486DFF" w14:textId="77777777" w:rsidR="00363A15" w:rsidRPr="00D73071" w:rsidRDefault="00363A15" w:rsidP="00363A15">
      <w:pPr>
        <w:suppressAutoHyphens/>
        <w:spacing w:after="0" w:line="240" w:lineRule="auto"/>
        <w:jc w:val="both"/>
        <w:rPr>
          <w:rFonts w:ascii="Times New Roman" w:eastAsia="Times New Roman" w:hAnsi="Times New Roman" w:cs="Times New Roman"/>
          <w:i/>
          <w:sz w:val="24"/>
          <w:szCs w:val="24"/>
          <w:lang w:eastAsia="ar-SA"/>
        </w:rPr>
      </w:pPr>
      <w:r w:rsidRPr="004E5AA8">
        <w:rPr>
          <w:rFonts w:ascii="Times New Roman" w:eastAsia="Times New Roman" w:hAnsi="Times New Roman" w:cs="Times New Roman"/>
          <w:sz w:val="24"/>
          <w:szCs w:val="24"/>
          <w:lang w:eastAsia="ar-SA"/>
        </w:rPr>
        <w:t xml:space="preserve">                                                       </w:t>
      </w:r>
      <w:r w:rsidRPr="004E5AA8">
        <w:rPr>
          <w:rFonts w:ascii="Times New Roman" w:eastAsia="Times New Roman" w:hAnsi="Times New Roman" w:cs="Times New Roman"/>
          <w:i/>
          <w:sz w:val="24"/>
          <w:szCs w:val="24"/>
          <w:lang w:eastAsia="ar-SA"/>
        </w:rPr>
        <w:t>(denumire/nume operator economic)</w:t>
      </w:r>
    </w:p>
    <w:p w14:paraId="6303DD73" w14:textId="40752C13" w:rsidR="00F96530" w:rsidRDefault="00F96530" w:rsidP="00F96530">
      <w:pPr>
        <w:suppressAutoHyphens/>
        <w:spacing w:after="0" w:line="240" w:lineRule="auto"/>
        <w:jc w:val="right"/>
        <w:rPr>
          <w:rFonts w:ascii="Times New Roman" w:eastAsia="Times New Roman" w:hAnsi="Times New Roman" w:cs="Times New Roman"/>
          <w:sz w:val="24"/>
          <w:szCs w:val="24"/>
          <w:lang w:val="es-ES" w:eastAsia="ar-SA"/>
        </w:rPr>
      </w:pPr>
    </w:p>
    <w:p w14:paraId="51B2B83C" w14:textId="77777777" w:rsidR="00F96530" w:rsidRPr="00F96530" w:rsidRDefault="00F96530" w:rsidP="007870D9">
      <w:pPr>
        <w:suppressAutoHyphens/>
        <w:spacing w:after="0" w:line="240" w:lineRule="auto"/>
        <w:rPr>
          <w:rFonts w:ascii="Times New Roman" w:eastAsia="Times New Roman" w:hAnsi="Times New Roman" w:cs="Times New Roman"/>
          <w:b/>
          <w:bCs/>
          <w:sz w:val="24"/>
          <w:szCs w:val="24"/>
          <w:lang w:eastAsia="ar-SA"/>
        </w:rPr>
        <w:sectPr w:rsidR="00F96530" w:rsidRPr="00F96530" w:rsidSect="00BB2054">
          <w:headerReference w:type="default" r:id="rId9"/>
          <w:footerReference w:type="even" r:id="rId10"/>
          <w:footerReference w:type="default" r:id="rId11"/>
          <w:pgSz w:w="11907" w:h="16840" w:code="9"/>
          <w:pgMar w:top="1138" w:right="922" w:bottom="1138" w:left="1483" w:header="567" w:footer="624" w:gutter="0"/>
          <w:cols w:space="720"/>
          <w:docGrid w:linePitch="360"/>
        </w:sectPr>
      </w:pPr>
    </w:p>
    <w:p w14:paraId="5052B9FA" w14:textId="77777777" w:rsidR="00F96530" w:rsidRPr="00351A82" w:rsidRDefault="00F96530" w:rsidP="00F96530">
      <w:pPr>
        <w:suppressAutoHyphens/>
        <w:spacing w:after="0" w:line="240" w:lineRule="auto"/>
        <w:ind w:left="7080" w:firstLine="708"/>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lastRenderedPageBreak/>
        <w:t xml:space="preserve">  Formular nr. 4</w:t>
      </w:r>
    </w:p>
    <w:p w14:paraId="10B5800B" w14:textId="77777777" w:rsidR="00F96530" w:rsidRPr="00351A82" w:rsidRDefault="00F96530" w:rsidP="00F96530">
      <w:pPr>
        <w:suppressAutoHyphens/>
        <w:spacing w:after="0" w:line="240" w:lineRule="auto"/>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Operator economic</w:t>
      </w:r>
    </w:p>
    <w:p w14:paraId="1DFDDFC5" w14:textId="77777777" w:rsidR="00F96530" w:rsidRPr="00351A82" w:rsidRDefault="00F96530" w:rsidP="00F96530">
      <w:pPr>
        <w:suppressAutoHyphens/>
        <w:spacing w:after="0" w:line="240" w:lineRule="auto"/>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________________</w:t>
      </w:r>
    </w:p>
    <w:p w14:paraId="191460B2" w14:textId="3F5FD070" w:rsidR="00F96530" w:rsidRPr="00E8493A" w:rsidRDefault="00F96530" w:rsidP="00F96530">
      <w:pPr>
        <w:suppressAutoHyphens/>
        <w:spacing w:after="0" w:line="240" w:lineRule="auto"/>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 xml:space="preserve">(denumire)                               </w:t>
      </w:r>
    </w:p>
    <w:p w14:paraId="3DCE53FF" w14:textId="4A517BE3" w:rsidR="00F96530" w:rsidRPr="00351A82" w:rsidRDefault="00F96530" w:rsidP="00C7634D">
      <w:pPr>
        <w:suppressAutoHyphens/>
        <w:spacing w:after="0" w:line="240" w:lineRule="auto"/>
        <w:jc w:val="center"/>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bCs/>
          <w:sz w:val="24"/>
          <w:szCs w:val="24"/>
          <w:lang w:val="it-IT" w:eastAsia="ar-SA"/>
        </w:rPr>
        <w:t>Acordul de asociere</w:t>
      </w:r>
    </w:p>
    <w:p w14:paraId="2F79347B" w14:textId="77777777" w:rsidR="00F96530" w:rsidRPr="00351A82" w:rsidRDefault="00F96530" w:rsidP="00C7634D">
      <w:pPr>
        <w:suppressAutoHyphens/>
        <w:spacing w:after="0" w:line="240" w:lineRule="auto"/>
        <w:jc w:val="center"/>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nr ………. din  …………</w:t>
      </w:r>
    </w:p>
    <w:p w14:paraId="57DF1A2A" w14:textId="77777777" w:rsidR="00F96530" w:rsidRPr="00351A82" w:rsidRDefault="00F96530" w:rsidP="00F96530">
      <w:pPr>
        <w:suppressAutoHyphens/>
        <w:spacing w:after="0" w:line="240" w:lineRule="auto"/>
        <w:jc w:val="center"/>
        <w:rPr>
          <w:rFonts w:ascii="Times New Roman" w:eastAsia="Times New Roman" w:hAnsi="Times New Roman" w:cs="Times New Roman"/>
          <w:b/>
          <w:sz w:val="24"/>
          <w:szCs w:val="24"/>
          <w:lang w:eastAsia="ar-SA"/>
        </w:rPr>
      </w:pPr>
    </w:p>
    <w:p w14:paraId="24FBA20A" w14:textId="77777777" w:rsidR="00F96530" w:rsidRPr="00351A82" w:rsidRDefault="00F96530" w:rsidP="00F96530">
      <w:pPr>
        <w:suppressAutoHyphens/>
        <w:spacing w:after="0" w:line="240" w:lineRule="auto"/>
        <w:jc w:val="center"/>
        <w:rPr>
          <w:rFonts w:ascii="Times New Roman" w:eastAsia="Times New Roman" w:hAnsi="Times New Roman" w:cs="Times New Roman"/>
          <w:b/>
          <w:sz w:val="24"/>
          <w:szCs w:val="24"/>
          <w:lang w:val="es-ES" w:eastAsia="ar-SA"/>
        </w:rPr>
      </w:pPr>
      <w:r w:rsidRPr="00351A82">
        <w:rPr>
          <w:rFonts w:ascii="Times New Roman" w:eastAsia="Times New Roman" w:hAnsi="Times New Roman" w:cs="Times New Roman"/>
          <w:b/>
          <w:sz w:val="24"/>
          <w:szCs w:val="24"/>
          <w:lang w:eastAsia="ar-SA"/>
        </w:rPr>
        <w:t>î</w:t>
      </w:r>
      <w:r w:rsidRPr="00351A82">
        <w:rPr>
          <w:rFonts w:ascii="Times New Roman" w:eastAsia="Times New Roman" w:hAnsi="Times New Roman" w:cs="Times New Roman"/>
          <w:b/>
          <w:sz w:val="24"/>
          <w:szCs w:val="24"/>
          <w:lang w:val="es-ES" w:eastAsia="ar-SA"/>
        </w:rPr>
        <w:t xml:space="preserve">n </w:t>
      </w:r>
      <w:proofErr w:type="spellStart"/>
      <w:r w:rsidRPr="00351A82">
        <w:rPr>
          <w:rFonts w:ascii="Times New Roman" w:eastAsia="Times New Roman" w:hAnsi="Times New Roman" w:cs="Times New Roman"/>
          <w:b/>
          <w:sz w:val="24"/>
          <w:szCs w:val="24"/>
          <w:lang w:val="es-ES" w:eastAsia="ar-SA"/>
        </w:rPr>
        <w:t>vederea</w:t>
      </w:r>
      <w:proofErr w:type="spellEnd"/>
      <w:r w:rsidRPr="00351A82">
        <w:rPr>
          <w:rFonts w:ascii="Times New Roman" w:eastAsia="Times New Roman" w:hAnsi="Times New Roman" w:cs="Times New Roman"/>
          <w:b/>
          <w:sz w:val="24"/>
          <w:szCs w:val="24"/>
          <w:lang w:val="es-ES" w:eastAsia="ar-SA"/>
        </w:rPr>
        <w:t xml:space="preserve"> </w:t>
      </w:r>
      <w:proofErr w:type="spellStart"/>
      <w:r w:rsidRPr="00351A82">
        <w:rPr>
          <w:rFonts w:ascii="Times New Roman" w:eastAsia="Times New Roman" w:hAnsi="Times New Roman" w:cs="Times New Roman"/>
          <w:b/>
          <w:sz w:val="24"/>
          <w:szCs w:val="24"/>
          <w:lang w:val="es-ES" w:eastAsia="ar-SA"/>
        </w:rPr>
        <w:t>participării</w:t>
      </w:r>
      <w:proofErr w:type="spellEnd"/>
      <w:r w:rsidRPr="00351A82">
        <w:rPr>
          <w:rFonts w:ascii="Times New Roman" w:eastAsia="Times New Roman" w:hAnsi="Times New Roman" w:cs="Times New Roman"/>
          <w:b/>
          <w:sz w:val="24"/>
          <w:szCs w:val="24"/>
          <w:lang w:val="es-ES" w:eastAsia="ar-SA"/>
        </w:rPr>
        <w:t xml:space="preserve"> la </w:t>
      </w:r>
      <w:proofErr w:type="spellStart"/>
      <w:r w:rsidRPr="00351A82">
        <w:rPr>
          <w:rFonts w:ascii="Times New Roman" w:eastAsia="Times New Roman" w:hAnsi="Times New Roman" w:cs="Times New Roman"/>
          <w:b/>
          <w:sz w:val="24"/>
          <w:szCs w:val="24"/>
          <w:lang w:val="es-ES" w:eastAsia="ar-SA"/>
        </w:rPr>
        <w:t>procedura</w:t>
      </w:r>
      <w:proofErr w:type="spellEnd"/>
      <w:r w:rsidRPr="00351A82">
        <w:rPr>
          <w:rFonts w:ascii="Times New Roman" w:eastAsia="Times New Roman" w:hAnsi="Times New Roman" w:cs="Times New Roman"/>
          <w:b/>
          <w:sz w:val="24"/>
          <w:szCs w:val="24"/>
          <w:lang w:val="es-ES" w:eastAsia="ar-SA"/>
        </w:rPr>
        <w:t xml:space="preserve"> de </w:t>
      </w:r>
      <w:proofErr w:type="spellStart"/>
      <w:r w:rsidRPr="00351A82">
        <w:rPr>
          <w:rFonts w:ascii="Times New Roman" w:eastAsia="Times New Roman" w:hAnsi="Times New Roman" w:cs="Times New Roman"/>
          <w:b/>
          <w:sz w:val="24"/>
          <w:szCs w:val="24"/>
          <w:lang w:val="es-ES" w:eastAsia="ar-SA"/>
        </w:rPr>
        <w:t>atribuire</w:t>
      </w:r>
      <w:proofErr w:type="spellEnd"/>
      <w:r w:rsidRPr="00351A82">
        <w:rPr>
          <w:rFonts w:ascii="Times New Roman" w:eastAsia="Times New Roman" w:hAnsi="Times New Roman" w:cs="Times New Roman"/>
          <w:b/>
          <w:sz w:val="24"/>
          <w:szCs w:val="24"/>
          <w:lang w:val="es-ES" w:eastAsia="ar-SA"/>
        </w:rPr>
        <w:t xml:space="preserve"> a </w:t>
      </w:r>
      <w:proofErr w:type="spellStart"/>
      <w:r w:rsidRPr="00351A82">
        <w:rPr>
          <w:rFonts w:ascii="Times New Roman" w:eastAsia="Times New Roman" w:hAnsi="Times New Roman" w:cs="Times New Roman"/>
          <w:b/>
          <w:sz w:val="24"/>
          <w:szCs w:val="24"/>
          <w:lang w:val="es-ES" w:eastAsia="ar-SA"/>
        </w:rPr>
        <w:t>contractului</w:t>
      </w:r>
      <w:proofErr w:type="spellEnd"/>
      <w:r w:rsidRPr="00351A82">
        <w:rPr>
          <w:rFonts w:ascii="Times New Roman" w:eastAsia="Times New Roman" w:hAnsi="Times New Roman" w:cs="Times New Roman"/>
          <w:b/>
          <w:sz w:val="24"/>
          <w:szCs w:val="24"/>
          <w:lang w:val="es-ES" w:eastAsia="ar-SA"/>
        </w:rPr>
        <w:t xml:space="preserve"> de </w:t>
      </w:r>
      <w:proofErr w:type="spellStart"/>
      <w:r w:rsidRPr="00351A82">
        <w:rPr>
          <w:rFonts w:ascii="Times New Roman" w:eastAsia="Times New Roman" w:hAnsi="Times New Roman" w:cs="Times New Roman"/>
          <w:b/>
          <w:sz w:val="24"/>
          <w:szCs w:val="24"/>
          <w:lang w:val="es-ES" w:eastAsia="ar-SA"/>
        </w:rPr>
        <w:t>achiziţie</w:t>
      </w:r>
      <w:proofErr w:type="spellEnd"/>
      <w:r w:rsidRPr="00351A82">
        <w:rPr>
          <w:rFonts w:ascii="Times New Roman" w:eastAsia="Times New Roman" w:hAnsi="Times New Roman" w:cs="Times New Roman"/>
          <w:b/>
          <w:sz w:val="24"/>
          <w:szCs w:val="24"/>
          <w:lang w:val="es-ES" w:eastAsia="ar-SA"/>
        </w:rPr>
        <w:t xml:space="preserve"> </w:t>
      </w:r>
      <w:proofErr w:type="spellStart"/>
      <w:r w:rsidRPr="00351A82">
        <w:rPr>
          <w:rFonts w:ascii="Times New Roman" w:eastAsia="Times New Roman" w:hAnsi="Times New Roman" w:cs="Times New Roman"/>
          <w:b/>
          <w:sz w:val="24"/>
          <w:szCs w:val="24"/>
          <w:lang w:val="es-ES" w:eastAsia="ar-SA"/>
        </w:rPr>
        <w:t>publică</w:t>
      </w:r>
      <w:proofErr w:type="spellEnd"/>
    </w:p>
    <w:p w14:paraId="648418DF" w14:textId="77777777" w:rsidR="00F96530" w:rsidRPr="00351A82" w:rsidRDefault="00F96530" w:rsidP="00F96530">
      <w:pPr>
        <w:suppressAutoHyphens/>
        <w:spacing w:after="0" w:line="240" w:lineRule="auto"/>
        <w:jc w:val="center"/>
        <w:rPr>
          <w:rFonts w:ascii="Times New Roman" w:eastAsia="Times New Roman" w:hAnsi="Times New Roman" w:cs="Times New Roman"/>
          <w:b/>
          <w:sz w:val="24"/>
          <w:szCs w:val="24"/>
          <w:lang w:val="es-ES" w:eastAsia="ar-SA"/>
        </w:rPr>
      </w:pPr>
      <w:r w:rsidRPr="00351A82">
        <w:rPr>
          <w:rFonts w:ascii="Times New Roman" w:eastAsia="Times New Roman" w:hAnsi="Times New Roman" w:cs="Times New Roman"/>
          <w:b/>
          <w:sz w:val="24"/>
          <w:szCs w:val="24"/>
          <w:lang w:val="es-ES" w:eastAsia="ar-SA"/>
        </w:rPr>
        <w:t>..............................................................</w:t>
      </w:r>
    </w:p>
    <w:p w14:paraId="3ABB088A" w14:textId="77777777" w:rsidR="00F96530" w:rsidRPr="00351A82" w:rsidRDefault="00F96530" w:rsidP="00F96530">
      <w:pPr>
        <w:suppressAutoHyphens/>
        <w:spacing w:after="0" w:line="240" w:lineRule="auto"/>
        <w:jc w:val="center"/>
        <w:rPr>
          <w:rFonts w:ascii="Times New Roman" w:eastAsia="Times New Roman" w:hAnsi="Times New Roman" w:cs="Times New Roman"/>
          <w:b/>
          <w:sz w:val="24"/>
          <w:szCs w:val="24"/>
          <w:lang w:val="es-ES" w:eastAsia="ar-SA"/>
        </w:rPr>
      </w:pPr>
    </w:p>
    <w:p w14:paraId="5E2B65C2" w14:textId="62DD6C06" w:rsidR="009362A8" w:rsidRPr="0008439D" w:rsidRDefault="00F96530" w:rsidP="00F96530">
      <w:pPr>
        <w:suppressAutoHyphens/>
        <w:spacing w:after="0" w:line="240" w:lineRule="auto"/>
        <w:jc w:val="both"/>
        <w:rPr>
          <w:rFonts w:ascii="Times New Roman" w:eastAsia="Times New Roman" w:hAnsi="Times New Roman" w:cs="Times New Roman"/>
          <w:sz w:val="24"/>
          <w:szCs w:val="24"/>
          <w:lang w:val="es-ES" w:eastAsia="ar-SA"/>
        </w:rPr>
      </w:pPr>
      <w:proofErr w:type="spellStart"/>
      <w:r w:rsidRPr="00351A82">
        <w:rPr>
          <w:rFonts w:ascii="Times New Roman" w:eastAsia="Times New Roman" w:hAnsi="Times New Roman" w:cs="Times New Roman"/>
          <w:sz w:val="24"/>
          <w:szCs w:val="24"/>
          <w:lang w:val="es-ES" w:eastAsia="ar-SA"/>
        </w:rPr>
        <w:t>Prezentul</w:t>
      </w:r>
      <w:proofErr w:type="spellEnd"/>
      <w:r w:rsidRPr="00351A82">
        <w:rPr>
          <w:rFonts w:ascii="Times New Roman" w:eastAsia="Times New Roman" w:hAnsi="Times New Roman" w:cs="Times New Roman"/>
          <w:sz w:val="24"/>
          <w:szCs w:val="24"/>
          <w:lang w:val="es-ES" w:eastAsia="ar-SA"/>
        </w:rPr>
        <w:t xml:space="preserve"> </w:t>
      </w:r>
      <w:proofErr w:type="spellStart"/>
      <w:r w:rsidRPr="00351A82">
        <w:rPr>
          <w:rFonts w:ascii="Times New Roman" w:eastAsia="Times New Roman" w:hAnsi="Times New Roman" w:cs="Times New Roman"/>
          <w:sz w:val="24"/>
          <w:szCs w:val="24"/>
          <w:lang w:val="es-ES" w:eastAsia="ar-SA"/>
        </w:rPr>
        <w:t>acord</w:t>
      </w:r>
      <w:proofErr w:type="spellEnd"/>
      <w:r w:rsidRPr="00351A82">
        <w:rPr>
          <w:rFonts w:ascii="Times New Roman" w:eastAsia="Times New Roman" w:hAnsi="Times New Roman" w:cs="Times New Roman"/>
          <w:sz w:val="24"/>
          <w:szCs w:val="24"/>
          <w:lang w:val="es-ES" w:eastAsia="ar-SA"/>
        </w:rPr>
        <w:t xml:space="preserve"> de </w:t>
      </w:r>
      <w:proofErr w:type="spellStart"/>
      <w:r w:rsidRPr="00351A82">
        <w:rPr>
          <w:rFonts w:ascii="Times New Roman" w:eastAsia="Times New Roman" w:hAnsi="Times New Roman" w:cs="Times New Roman"/>
          <w:sz w:val="24"/>
          <w:szCs w:val="24"/>
          <w:lang w:val="es-ES" w:eastAsia="ar-SA"/>
        </w:rPr>
        <w:t>asociere</w:t>
      </w:r>
      <w:proofErr w:type="spellEnd"/>
      <w:r w:rsidRPr="00351A82">
        <w:rPr>
          <w:rFonts w:ascii="Times New Roman" w:eastAsia="Times New Roman" w:hAnsi="Times New Roman" w:cs="Times New Roman"/>
          <w:sz w:val="24"/>
          <w:szCs w:val="24"/>
          <w:lang w:val="es-ES" w:eastAsia="ar-SA"/>
        </w:rPr>
        <w:t xml:space="preserve"> are ca </w:t>
      </w:r>
      <w:proofErr w:type="spellStart"/>
      <w:r w:rsidRPr="00351A82">
        <w:rPr>
          <w:rFonts w:ascii="Times New Roman" w:eastAsia="Times New Roman" w:hAnsi="Times New Roman" w:cs="Times New Roman"/>
          <w:sz w:val="24"/>
          <w:szCs w:val="24"/>
          <w:lang w:val="es-ES" w:eastAsia="ar-SA"/>
        </w:rPr>
        <w:t>temei</w:t>
      </w:r>
      <w:proofErr w:type="spellEnd"/>
      <w:r w:rsidRPr="00351A82">
        <w:rPr>
          <w:rFonts w:ascii="Times New Roman" w:eastAsia="Times New Roman" w:hAnsi="Times New Roman" w:cs="Times New Roman"/>
          <w:sz w:val="24"/>
          <w:szCs w:val="24"/>
          <w:lang w:val="es-ES" w:eastAsia="ar-SA"/>
        </w:rPr>
        <w:t xml:space="preserve"> legal art. 54, </w:t>
      </w:r>
      <w:proofErr w:type="spellStart"/>
      <w:r w:rsidRPr="00351A82">
        <w:rPr>
          <w:rFonts w:ascii="Times New Roman" w:eastAsia="Times New Roman" w:hAnsi="Times New Roman" w:cs="Times New Roman"/>
          <w:sz w:val="24"/>
          <w:szCs w:val="24"/>
          <w:lang w:val="es-ES" w:eastAsia="ar-SA"/>
        </w:rPr>
        <w:t>alin</w:t>
      </w:r>
      <w:proofErr w:type="spellEnd"/>
      <w:r w:rsidRPr="00351A82">
        <w:rPr>
          <w:rFonts w:ascii="Times New Roman" w:eastAsia="Times New Roman" w:hAnsi="Times New Roman" w:cs="Times New Roman"/>
          <w:sz w:val="24"/>
          <w:szCs w:val="24"/>
          <w:lang w:val="es-ES" w:eastAsia="ar-SA"/>
        </w:rPr>
        <w:t xml:space="preserve">. (2) din </w:t>
      </w:r>
      <w:proofErr w:type="spellStart"/>
      <w:r w:rsidRPr="00351A82">
        <w:rPr>
          <w:rFonts w:ascii="Times New Roman" w:eastAsia="Times New Roman" w:hAnsi="Times New Roman" w:cs="Times New Roman"/>
          <w:sz w:val="24"/>
          <w:szCs w:val="24"/>
          <w:lang w:val="es-ES" w:eastAsia="ar-SA"/>
        </w:rPr>
        <w:t>Legea</w:t>
      </w:r>
      <w:proofErr w:type="spellEnd"/>
      <w:r w:rsidRPr="00351A82">
        <w:rPr>
          <w:rFonts w:ascii="Times New Roman" w:eastAsia="Times New Roman" w:hAnsi="Times New Roman" w:cs="Times New Roman"/>
          <w:sz w:val="24"/>
          <w:szCs w:val="24"/>
          <w:lang w:val="es-ES" w:eastAsia="ar-SA"/>
        </w:rPr>
        <w:t xml:space="preserve"> 98/2016 </w:t>
      </w:r>
      <w:proofErr w:type="spellStart"/>
      <w:r w:rsidRPr="00351A82">
        <w:rPr>
          <w:rFonts w:ascii="Times New Roman" w:eastAsia="Times New Roman" w:hAnsi="Times New Roman" w:cs="Times New Roman"/>
          <w:sz w:val="24"/>
          <w:szCs w:val="24"/>
          <w:lang w:val="es-ES" w:eastAsia="ar-SA"/>
        </w:rPr>
        <w:t>privind</w:t>
      </w:r>
      <w:proofErr w:type="spellEnd"/>
      <w:r w:rsidRPr="00351A82">
        <w:rPr>
          <w:rFonts w:ascii="Times New Roman" w:eastAsia="Times New Roman" w:hAnsi="Times New Roman" w:cs="Times New Roman"/>
          <w:sz w:val="24"/>
          <w:szCs w:val="24"/>
          <w:lang w:val="es-ES" w:eastAsia="ar-SA"/>
        </w:rPr>
        <w:t xml:space="preserve"> </w:t>
      </w:r>
      <w:proofErr w:type="spellStart"/>
      <w:r w:rsidRPr="00351A82">
        <w:rPr>
          <w:rFonts w:ascii="Times New Roman" w:eastAsia="Times New Roman" w:hAnsi="Times New Roman" w:cs="Times New Roman"/>
          <w:sz w:val="24"/>
          <w:szCs w:val="24"/>
          <w:lang w:val="es-ES" w:eastAsia="ar-SA"/>
        </w:rPr>
        <w:t>achizitiile</w:t>
      </w:r>
      <w:proofErr w:type="spellEnd"/>
      <w:r w:rsidRPr="00351A82">
        <w:rPr>
          <w:rFonts w:ascii="Times New Roman" w:eastAsia="Times New Roman" w:hAnsi="Times New Roman" w:cs="Times New Roman"/>
          <w:sz w:val="24"/>
          <w:szCs w:val="24"/>
          <w:lang w:val="es-ES" w:eastAsia="ar-SA"/>
        </w:rPr>
        <w:t xml:space="preserve"> </w:t>
      </w:r>
      <w:proofErr w:type="spellStart"/>
      <w:r w:rsidRPr="00351A82">
        <w:rPr>
          <w:rFonts w:ascii="Times New Roman" w:eastAsia="Times New Roman" w:hAnsi="Times New Roman" w:cs="Times New Roman"/>
          <w:sz w:val="24"/>
          <w:szCs w:val="24"/>
          <w:lang w:val="es-ES" w:eastAsia="ar-SA"/>
        </w:rPr>
        <w:t>publice</w:t>
      </w:r>
      <w:proofErr w:type="spellEnd"/>
      <w:r w:rsidRPr="00351A82">
        <w:rPr>
          <w:rFonts w:ascii="Times New Roman" w:eastAsia="Times New Roman" w:hAnsi="Times New Roman" w:cs="Times New Roman"/>
          <w:sz w:val="24"/>
          <w:szCs w:val="24"/>
          <w:lang w:val="es-ES" w:eastAsia="ar-SA"/>
        </w:rPr>
        <w:t>.</w:t>
      </w:r>
    </w:p>
    <w:p w14:paraId="1AE08CFC" w14:textId="41E31314"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 xml:space="preserve">1.  Părţile acordului  </w:t>
      </w:r>
    </w:p>
    <w:p w14:paraId="338D5B7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Art. 1 Prezentul acord se încheie între : </w:t>
      </w:r>
    </w:p>
    <w:p w14:paraId="50FBB03D"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S.C ...................................................,  cu  sediul  în  ............................., str. ……………..,  nr. ...................,  telefon  .....................,  fax  ........................., înmatriculata  la  Registrul  Comertului  din ..................sub  nr...................., cod  unic  de înregistrare.........................., cont  ............................................, deschis  la.....................................,  reprezentata  de ..............................., având functia de.........................................., în calitate de </w:t>
      </w:r>
    </w:p>
    <w:p w14:paraId="62A4E83A"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ASOCIAT </w:t>
      </w:r>
    </w:p>
    <w:p w14:paraId="6B6DF1A1"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si  </w:t>
      </w:r>
    </w:p>
    <w:p w14:paraId="73DB914A"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S.C .....................................,  cu  sediul  în  .................................., str.  .................................................., nr..................., telefon ....................., fax ................................, înmatriculata la Registrul Comertului din .............. sub  nr............., cod  unic  de  înregistrare...................................., cont  ........................................ deschis la ......................................,  reprezentata  de ............................................, având  functia de .....................................,   în  calitate  de </w:t>
      </w:r>
    </w:p>
    <w:p w14:paraId="4961C1FD"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ASOCIAT </w:t>
      </w:r>
    </w:p>
    <w:p w14:paraId="465BD55C"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Şi </w:t>
      </w:r>
    </w:p>
    <w:p w14:paraId="4C150B14"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 </w:t>
      </w:r>
    </w:p>
    <w:p w14:paraId="5E56E43E" w14:textId="777440B3"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 xml:space="preserve">2.  Obiectul acordului </w:t>
      </w:r>
    </w:p>
    <w:p w14:paraId="467F0088" w14:textId="7777777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es-ES" w:eastAsia="ar-SA"/>
        </w:rPr>
      </w:pPr>
      <w:r w:rsidRPr="00351A82">
        <w:rPr>
          <w:rFonts w:ascii="Times New Roman" w:eastAsia="Times New Roman" w:hAnsi="Times New Roman" w:cs="Times New Roman"/>
          <w:sz w:val="24"/>
          <w:szCs w:val="24"/>
          <w:lang w:val="fr-FR" w:eastAsia="ar-SA"/>
        </w:rPr>
        <w:t xml:space="preserve">2.1 </w:t>
      </w:r>
      <w:proofErr w:type="spellStart"/>
      <w:r w:rsidRPr="00351A82">
        <w:rPr>
          <w:rFonts w:ascii="Times New Roman" w:eastAsia="Times New Roman" w:hAnsi="Times New Roman" w:cs="Times New Roman"/>
          <w:sz w:val="24"/>
          <w:szCs w:val="24"/>
          <w:lang w:val="fr-FR" w:eastAsia="ar-SA"/>
        </w:rPr>
        <w:t>Asociaţii</w:t>
      </w:r>
      <w:proofErr w:type="spellEnd"/>
      <w:r w:rsidRPr="00351A82">
        <w:rPr>
          <w:rFonts w:ascii="Times New Roman" w:eastAsia="Times New Roman" w:hAnsi="Times New Roman" w:cs="Times New Roman"/>
          <w:sz w:val="24"/>
          <w:szCs w:val="24"/>
          <w:lang w:val="fr-FR" w:eastAsia="ar-SA"/>
        </w:rPr>
        <w:t xml:space="preserve"> au </w:t>
      </w:r>
      <w:proofErr w:type="spellStart"/>
      <w:r w:rsidRPr="00351A82">
        <w:rPr>
          <w:rFonts w:ascii="Times New Roman" w:eastAsia="Times New Roman" w:hAnsi="Times New Roman" w:cs="Times New Roman"/>
          <w:sz w:val="24"/>
          <w:szCs w:val="24"/>
          <w:lang w:val="fr-FR" w:eastAsia="ar-SA"/>
        </w:rPr>
        <w:t>convenit</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să</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desfăşoare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în</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comun</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următoarele</w:t>
      </w:r>
      <w:proofErr w:type="spellEnd"/>
      <w:r w:rsidRPr="00351A82">
        <w:rPr>
          <w:rFonts w:ascii="Times New Roman" w:eastAsia="Times New Roman" w:hAnsi="Times New Roman" w:cs="Times New Roman"/>
          <w:sz w:val="24"/>
          <w:szCs w:val="24"/>
          <w:lang w:val="fr-FR" w:eastAsia="ar-SA"/>
        </w:rPr>
        <w:t xml:space="preserve"> </w:t>
      </w:r>
      <w:proofErr w:type="spellStart"/>
      <w:proofErr w:type="gramStart"/>
      <w:r w:rsidRPr="00351A82">
        <w:rPr>
          <w:rFonts w:ascii="Times New Roman" w:eastAsia="Times New Roman" w:hAnsi="Times New Roman" w:cs="Times New Roman"/>
          <w:sz w:val="24"/>
          <w:szCs w:val="24"/>
          <w:lang w:val="fr-FR" w:eastAsia="ar-SA"/>
        </w:rPr>
        <w:t>activităţi</w:t>
      </w:r>
      <w:proofErr w:type="spellEnd"/>
      <w:r w:rsidRPr="00351A82">
        <w:rPr>
          <w:rFonts w:ascii="Times New Roman" w:eastAsia="Times New Roman" w:hAnsi="Times New Roman" w:cs="Times New Roman"/>
          <w:sz w:val="24"/>
          <w:szCs w:val="24"/>
          <w:lang w:val="fr-FR" w:eastAsia="ar-SA"/>
        </w:rPr>
        <w:t>:</w:t>
      </w:r>
      <w:proofErr w:type="gramEnd"/>
    </w:p>
    <w:p w14:paraId="11442B5D" w14:textId="6E02F256"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fr-FR" w:eastAsia="ar-SA"/>
        </w:rPr>
      </w:pPr>
      <w:r w:rsidRPr="00351A82">
        <w:rPr>
          <w:rFonts w:ascii="Times New Roman" w:eastAsia="Times New Roman" w:hAnsi="Times New Roman" w:cs="Times New Roman"/>
          <w:sz w:val="24"/>
          <w:szCs w:val="24"/>
          <w:lang w:val="fr-FR" w:eastAsia="ar-SA"/>
        </w:rPr>
        <w:t xml:space="preserve">a) </w:t>
      </w:r>
      <w:proofErr w:type="spellStart"/>
      <w:r w:rsidRPr="00351A82">
        <w:rPr>
          <w:rFonts w:ascii="Times New Roman" w:eastAsia="Times New Roman" w:hAnsi="Times New Roman" w:cs="Times New Roman"/>
          <w:sz w:val="24"/>
          <w:szCs w:val="24"/>
          <w:lang w:val="fr-FR" w:eastAsia="ar-SA"/>
        </w:rPr>
        <w:t>participarea</w:t>
      </w:r>
      <w:proofErr w:type="spellEnd"/>
      <w:r w:rsidRPr="00351A82">
        <w:rPr>
          <w:rFonts w:ascii="Times New Roman" w:eastAsia="Times New Roman" w:hAnsi="Times New Roman" w:cs="Times New Roman"/>
          <w:sz w:val="24"/>
          <w:szCs w:val="24"/>
          <w:lang w:val="fr-FR" w:eastAsia="ar-SA"/>
        </w:rPr>
        <w:t xml:space="preserve"> la </w:t>
      </w:r>
      <w:proofErr w:type="spellStart"/>
      <w:r w:rsidRPr="00351A82">
        <w:rPr>
          <w:rFonts w:ascii="Times New Roman" w:eastAsia="Times New Roman" w:hAnsi="Times New Roman" w:cs="Times New Roman"/>
          <w:sz w:val="24"/>
          <w:szCs w:val="24"/>
          <w:lang w:val="fr-FR" w:eastAsia="ar-SA"/>
        </w:rPr>
        <w:t>procedura</w:t>
      </w:r>
      <w:proofErr w:type="spellEnd"/>
      <w:r w:rsidRPr="00351A82">
        <w:rPr>
          <w:rFonts w:ascii="Times New Roman" w:eastAsia="Times New Roman" w:hAnsi="Times New Roman" w:cs="Times New Roman"/>
          <w:sz w:val="24"/>
          <w:szCs w:val="24"/>
          <w:lang w:val="fr-FR" w:eastAsia="ar-SA"/>
        </w:rPr>
        <w:t xml:space="preserve"> de </w:t>
      </w:r>
      <w:proofErr w:type="spellStart"/>
      <w:r w:rsidRPr="00351A82">
        <w:rPr>
          <w:rFonts w:ascii="Times New Roman" w:eastAsia="Times New Roman" w:hAnsi="Times New Roman" w:cs="Times New Roman"/>
          <w:sz w:val="24"/>
          <w:szCs w:val="24"/>
          <w:lang w:val="fr-FR" w:eastAsia="ar-SA"/>
        </w:rPr>
        <w:t>achiziţie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publică</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organizată</w:t>
      </w:r>
      <w:proofErr w:type="spellEnd"/>
      <w:r w:rsidRPr="00351A82">
        <w:rPr>
          <w:rFonts w:ascii="Times New Roman" w:eastAsia="Times New Roman" w:hAnsi="Times New Roman" w:cs="Times New Roman"/>
          <w:sz w:val="24"/>
          <w:szCs w:val="24"/>
          <w:lang w:val="fr-FR" w:eastAsia="ar-SA"/>
        </w:rPr>
        <w:t xml:space="preserve"> de ...................................</w:t>
      </w:r>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denumire</w:t>
      </w:r>
      <w:proofErr w:type="spellEnd"/>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autoritate</w:t>
      </w:r>
      <w:proofErr w:type="spellEnd"/>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contractantă</w:t>
      </w:r>
      <w:proofErr w:type="spellEnd"/>
      <w:r w:rsidRPr="00351A82">
        <w:rPr>
          <w:rFonts w:ascii="Times New Roman" w:eastAsia="Times New Roman" w:hAnsi="Times New Roman" w:cs="Times New Roman"/>
          <w:i/>
          <w:sz w:val="24"/>
          <w:szCs w:val="24"/>
          <w:lang w:val="fr-FR" w:eastAsia="ar-SA"/>
        </w:rPr>
        <w:t>)</w:t>
      </w:r>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pentru</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atribuirea</w:t>
      </w:r>
      <w:proofErr w:type="spellEnd"/>
      <w:r w:rsidRPr="00351A82">
        <w:rPr>
          <w:rFonts w:ascii="Times New Roman" w:eastAsia="Times New Roman" w:hAnsi="Times New Roman" w:cs="Times New Roman"/>
          <w:sz w:val="24"/>
          <w:szCs w:val="24"/>
          <w:lang w:val="fr-FR" w:eastAsia="ar-SA"/>
        </w:rPr>
        <w:t xml:space="preserve"> </w:t>
      </w:r>
      <w:proofErr w:type="spellStart"/>
      <w:r w:rsidR="00CB2829">
        <w:rPr>
          <w:rFonts w:ascii="Times New Roman" w:eastAsia="Times New Roman" w:hAnsi="Times New Roman" w:cs="Times New Roman"/>
          <w:sz w:val="24"/>
          <w:szCs w:val="24"/>
          <w:lang w:val="fr-FR" w:eastAsia="ar-SA"/>
        </w:rPr>
        <w:t>acordului-cadru</w:t>
      </w:r>
      <w:proofErr w:type="spellEnd"/>
      <w:r w:rsidRPr="00351A82">
        <w:rPr>
          <w:rFonts w:ascii="Times New Roman" w:eastAsia="Times New Roman" w:hAnsi="Times New Roman" w:cs="Times New Roman"/>
          <w:sz w:val="24"/>
          <w:szCs w:val="24"/>
          <w:lang w:val="fr-FR" w:eastAsia="ar-SA"/>
        </w:rPr>
        <w:t xml:space="preserve"> </w:t>
      </w:r>
      <w:proofErr w:type="spellStart"/>
      <w:r w:rsidR="00CB2829">
        <w:rPr>
          <w:rFonts w:ascii="Times New Roman" w:eastAsia="Times New Roman" w:hAnsi="Times New Roman" w:cs="Times New Roman"/>
          <w:sz w:val="24"/>
          <w:szCs w:val="24"/>
          <w:lang w:val="fr-FR" w:eastAsia="ar-SA"/>
        </w:rPr>
        <w:t>avand</w:t>
      </w:r>
      <w:proofErr w:type="spellEnd"/>
      <w:r w:rsidR="00CB2829">
        <w:rPr>
          <w:rFonts w:ascii="Times New Roman" w:eastAsia="Times New Roman" w:hAnsi="Times New Roman" w:cs="Times New Roman"/>
          <w:sz w:val="24"/>
          <w:szCs w:val="24"/>
          <w:lang w:val="fr-FR" w:eastAsia="ar-SA"/>
        </w:rPr>
        <w:t xml:space="preserve"> </w:t>
      </w:r>
      <w:proofErr w:type="gramStart"/>
      <w:r w:rsidR="00CB2829">
        <w:rPr>
          <w:rFonts w:ascii="Times New Roman" w:eastAsia="Times New Roman" w:hAnsi="Times New Roman" w:cs="Times New Roman"/>
          <w:sz w:val="24"/>
          <w:szCs w:val="24"/>
          <w:lang w:val="fr-FR" w:eastAsia="ar-SA"/>
        </w:rPr>
        <w:t>ca</w:t>
      </w:r>
      <w:proofErr w:type="gramEnd"/>
      <w:r w:rsidR="00CB2829">
        <w:rPr>
          <w:rFonts w:ascii="Times New Roman" w:eastAsia="Times New Roman" w:hAnsi="Times New Roman" w:cs="Times New Roman"/>
          <w:sz w:val="24"/>
          <w:szCs w:val="24"/>
          <w:lang w:val="fr-FR" w:eastAsia="ar-SA"/>
        </w:rPr>
        <w:t xml:space="preserve"> </w:t>
      </w:r>
      <w:proofErr w:type="spellStart"/>
      <w:r w:rsidR="00CB2829">
        <w:rPr>
          <w:rFonts w:ascii="Times New Roman" w:eastAsia="Times New Roman" w:hAnsi="Times New Roman" w:cs="Times New Roman"/>
          <w:sz w:val="24"/>
          <w:szCs w:val="24"/>
          <w:lang w:val="fr-FR" w:eastAsia="ar-SA"/>
        </w:rPr>
        <w:t>obiect</w:t>
      </w:r>
      <w:proofErr w:type="spellEnd"/>
      <w:r w:rsidRPr="00351A82">
        <w:rPr>
          <w:rFonts w:ascii="Times New Roman" w:eastAsia="Times New Roman" w:hAnsi="Times New Roman" w:cs="Times New Roman"/>
          <w:sz w:val="24"/>
          <w:szCs w:val="24"/>
          <w:lang w:val="fr-FR" w:eastAsia="ar-SA"/>
        </w:rPr>
        <w:t>.........................................................</w:t>
      </w:r>
    </w:p>
    <w:p w14:paraId="7F404CF9" w14:textId="7777777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fr-FR" w:eastAsia="ar-SA"/>
        </w:rPr>
      </w:pPr>
      <w:r w:rsidRPr="00351A82">
        <w:rPr>
          <w:rFonts w:ascii="Times New Roman" w:eastAsia="Times New Roman" w:hAnsi="Times New Roman" w:cs="Times New Roman"/>
          <w:sz w:val="24"/>
          <w:szCs w:val="24"/>
          <w:lang w:val="fr-FR" w:eastAsia="ar-SA"/>
        </w:rPr>
        <w:t xml:space="preserve"> b) </w:t>
      </w:r>
      <w:proofErr w:type="spellStart"/>
      <w:r w:rsidRPr="00351A82">
        <w:rPr>
          <w:rFonts w:ascii="Times New Roman" w:eastAsia="Times New Roman" w:hAnsi="Times New Roman" w:cs="Times New Roman"/>
          <w:sz w:val="24"/>
          <w:szCs w:val="24"/>
          <w:lang w:val="fr-FR" w:eastAsia="ar-SA"/>
        </w:rPr>
        <w:t>derularea</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în</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comun</w:t>
      </w:r>
      <w:proofErr w:type="spellEnd"/>
      <w:r w:rsidRPr="00351A82">
        <w:rPr>
          <w:rFonts w:ascii="Times New Roman" w:eastAsia="Times New Roman" w:hAnsi="Times New Roman" w:cs="Times New Roman"/>
          <w:sz w:val="24"/>
          <w:szCs w:val="24"/>
          <w:lang w:val="fr-FR" w:eastAsia="ar-SA"/>
        </w:rPr>
        <w:t xml:space="preserve"> a </w:t>
      </w:r>
      <w:proofErr w:type="spellStart"/>
      <w:r w:rsidRPr="00351A82">
        <w:rPr>
          <w:rFonts w:ascii="Times New Roman" w:eastAsia="Times New Roman" w:hAnsi="Times New Roman" w:cs="Times New Roman"/>
          <w:sz w:val="24"/>
          <w:szCs w:val="24"/>
          <w:lang w:val="fr-FR" w:eastAsia="ar-SA"/>
        </w:rPr>
        <w:t>contractului</w:t>
      </w:r>
      <w:proofErr w:type="spellEnd"/>
      <w:r w:rsidRPr="00351A82">
        <w:rPr>
          <w:rFonts w:ascii="Times New Roman" w:eastAsia="Times New Roman" w:hAnsi="Times New Roman" w:cs="Times New Roman"/>
          <w:sz w:val="24"/>
          <w:szCs w:val="24"/>
          <w:lang w:val="fr-FR" w:eastAsia="ar-SA"/>
        </w:rPr>
        <w:t xml:space="preserve"> de </w:t>
      </w:r>
      <w:proofErr w:type="spellStart"/>
      <w:r w:rsidRPr="00351A82">
        <w:rPr>
          <w:rFonts w:ascii="Times New Roman" w:eastAsia="Times New Roman" w:hAnsi="Times New Roman" w:cs="Times New Roman"/>
          <w:sz w:val="24"/>
          <w:szCs w:val="24"/>
          <w:lang w:val="fr-FR" w:eastAsia="ar-SA"/>
        </w:rPr>
        <w:t>achiziţie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publică</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în</w:t>
      </w:r>
      <w:proofErr w:type="spellEnd"/>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cazul</w:t>
      </w:r>
      <w:proofErr w:type="spellEnd"/>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desemnării</w:t>
      </w:r>
      <w:proofErr w:type="spellEnd"/>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ofertei</w:t>
      </w:r>
      <w:proofErr w:type="spellEnd"/>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comune</w:t>
      </w:r>
      <w:proofErr w:type="spellEnd"/>
      <w:r w:rsidRPr="00351A82">
        <w:rPr>
          <w:rFonts w:ascii="Times New Roman" w:eastAsia="Times New Roman" w:hAnsi="Times New Roman" w:cs="Times New Roman"/>
          <w:i/>
          <w:sz w:val="24"/>
          <w:szCs w:val="24"/>
          <w:lang w:val="fr-FR" w:eastAsia="ar-SA"/>
        </w:rPr>
        <w:t xml:space="preserve"> </w:t>
      </w:r>
      <w:proofErr w:type="gramStart"/>
      <w:r w:rsidRPr="00351A82">
        <w:rPr>
          <w:rFonts w:ascii="Times New Roman" w:eastAsia="Times New Roman" w:hAnsi="Times New Roman" w:cs="Times New Roman"/>
          <w:i/>
          <w:sz w:val="24"/>
          <w:szCs w:val="24"/>
          <w:lang w:val="fr-FR" w:eastAsia="ar-SA"/>
        </w:rPr>
        <w:t>ca</w:t>
      </w:r>
      <w:proofErr w:type="gramEnd"/>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fiind</w:t>
      </w:r>
      <w:proofErr w:type="spellEnd"/>
      <w:r w:rsidRPr="00351A82">
        <w:rPr>
          <w:rFonts w:ascii="Times New Roman" w:eastAsia="Times New Roman" w:hAnsi="Times New Roman" w:cs="Times New Roman"/>
          <w:i/>
          <w:sz w:val="24"/>
          <w:szCs w:val="24"/>
          <w:lang w:val="fr-FR" w:eastAsia="ar-SA"/>
        </w:rPr>
        <w:t xml:space="preserve"> </w:t>
      </w:r>
      <w:proofErr w:type="spellStart"/>
      <w:r w:rsidRPr="00351A82">
        <w:rPr>
          <w:rFonts w:ascii="Times New Roman" w:eastAsia="Times New Roman" w:hAnsi="Times New Roman" w:cs="Times New Roman"/>
          <w:i/>
          <w:sz w:val="24"/>
          <w:szCs w:val="24"/>
          <w:lang w:val="fr-FR" w:eastAsia="ar-SA"/>
        </w:rPr>
        <w:t>câştigătoare</w:t>
      </w:r>
      <w:proofErr w:type="spellEnd"/>
      <w:r w:rsidRPr="00351A82">
        <w:rPr>
          <w:rFonts w:ascii="Times New Roman" w:eastAsia="Times New Roman" w:hAnsi="Times New Roman" w:cs="Times New Roman"/>
          <w:i/>
          <w:sz w:val="24"/>
          <w:szCs w:val="24"/>
          <w:lang w:val="fr-FR" w:eastAsia="ar-SA"/>
        </w:rPr>
        <w:t xml:space="preserve">. </w:t>
      </w:r>
    </w:p>
    <w:p w14:paraId="60D5E384" w14:textId="7777777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fr-FR" w:eastAsia="ar-SA"/>
        </w:rPr>
      </w:pPr>
      <w:r w:rsidRPr="00351A82">
        <w:rPr>
          <w:rFonts w:ascii="Times New Roman" w:eastAsia="Times New Roman" w:hAnsi="Times New Roman" w:cs="Times New Roman"/>
          <w:i/>
          <w:sz w:val="24"/>
          <w:szCs w:val="24"/>
          <w:lang w:val="fr-FR" w:eastAsia="ar-SA"/>
        </w:rPr>
        <w:t xml:space="preserve">                 </w:t>
      </w:r>
    </w:p>
    <w:p w14:paraId="088630EC"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 xml:space="preserve">2.2 Alte </w:t>
      </w:r>
      <w:proofErr w:type="spellStart"/>
      <w:r w:rsidRPr="00351A82">
        <w:rPr>
          <w:rFonts w:ascii="Times New Roman" w:eastAsia="Times New Roman" w:hAnsi="Times New Roman" w:cs="Times New Roman"/>
          <w:sz w:val="24"/>
          <w:szCs w:val="24"/>
          <w:lang w:val="fr-FR" w:eastAsia="ar-SA"/>
        </w:rPr>
        <w:t>activitaţi</w:t>
      </w:r>
      <w:proofErr w:type="spellEnd"/>
      <w:r w:rsidRPr="00351A82">
        <w:rPr>
          <w:rFonts w:ascii="Times New Roman" w:eastAsia="Times New Roman" w:hAnsi="Times New Roman" w:cs="Times New Roman"/>
          <w:sz w:val="24"/>
          <w:szCs w:val="24"/>
          <w:lang w:val="fr-FR" w:eastAsia="ar-SA"/>
        </w:rPr>
        <w:t xml:space="preserve"> ce se vor </w:t>
      </w:r>
      <w:proofErr w:type="spellStart"/>
      <w:r w:rsidRPr="00351A82">
        <w:rPr>
          <w:rFonts w:ascii="Times New Roman" w:eastAsia="Times New Roman" w:hAnsi="Times New Roman" w:cs="Times New Roman"/>
          <w:sz w:val="24"/>
          <w:szCs w:val="24"/>
          <w:lang w:val="fr-FR" w:eastAsia="ar-SA"/>
        </w:rPr>
        <w:t>realiza</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în</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comun</w:t>
      </w:r>
      <w:proofErr w:type="spellEnd"/>
      <w:r w:rsidRPr="00351A82">
        <w:rPr>
          <w:rFonts w:ascii="Times New Roman" w:eastAsia="Times New Roman" w:hAnsi="Times New Roman" w:cs="Times New Roman"/>
          <w:sz w:val="24"/>
          <w:szCs w:val="24"/>
          <w:lang w:val="fr-FR" w:eastAsia="ar-SA"/>
        </w:rPr>
        <w:t xml:space="preserve"> (se vor </w:t>
      </w:r>
      <w:proofErr w:type="spellStart"/>
      <w:r w:rsidRPr="00351A82">
        <w:rPr>
          <w:rFonts w:ascii="Times New Roman" w:eastAsia="Times New Roman" w:hAnsi="Times New Roman" w:cs="Times New Roman"/>
          <w:sz w:val="24"/>
          <w:szCs w:val="24"/>
          <w:lang w:val="fr-FR" w:eastAsia="ar-SA"/>
        </w:rPr>
        <w:t>preciza</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lucrarile</w:t>
      </w:r>
      <w:proofErr w:type="spellEnd"/>
      <w:r w:rsidRPr="00351A82">
        <w:rPr>
          <w:rFonts w:ascii="Times New Roman" w:eastAsia="Times New Roman" w:hAnsi="Times New Roman" w:cs="Times New Roman"/>
          <w:sz w:val="24"/>
          <w:szCs w:val="24"/>
          <w:lang w:val="fr-FR" w:eastAsia="ar-SA"/>
        </w:rPr>
        <w:t xml:space="preserve"> care se </w:t>
      </w:r>
      <w:proofErr w:type="spellStart"/>
      <w:r w:rsidRPr="00351A82">
        <w:rPr>
          <w:rFonts w:ascii="Times New Roman" w:eastAsia="Times New Roman" w:hAnsi="Times New Roman" w:cs="Times New Roman"/>
          <w:sz w:val="24"/>
          <w:szCs w:val="24"/>
          <w:lang w:val="fr-FR" w:eastAsia="ar-SA"/>
        </w:rPr>
        <w:t>executa</w:t>
      </w:r>
      <w:proofErr w:type="spellEnd"/>
      <w:r w:rsidRPr="00351A82">
        <w:rPr>
          <w:rFonts w:ascii="Times New Roman" w:eastAsia="Times New Roman" w:hAnsi="Times New Roman" w:cs="Times New Roman"/>
          <w:sz w:val="24"/>
          <w:szCs w:val="24"/>
          <w:lang w:val="fr-FR" w:eastAsia="ar-SA"/>
        </w:rPr>
        <w:t xml:space="preserve"> de </w:t>
      </w:r>
      <w:proofErr w:type="spellStart"/>
      <w:r w:rsidRPr="00351A82">
        <w:rPr>
          <w:rFonts w:ascii="Times New Roman" w:eastAsia="Times New Roman" w:hAnsi="Times New Roman" w:cs="Times New Roman"/>
          <w:sz w:val="24"/>
          <w:szCs w:val="24"/>
          <w:lang w:val="fr-FR" w:eastAsia="ar-SA"/>
        </w:rPr>
        <w:t>fiecare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asociat</w:t>
      </w:r>
      <w:proofErr w:type="spellEnd"/>
      <w:r w:rsidRPr="00351A82">
        <w:rPr>
          <w:rFonts w:ascii="Times New Roman" w:eastAsia="Times New Roman" w:hAnsi="Times New Roman" w:cs="Times New Roman"/>
          <w:sz w:val="24"/>
          <w:szCs w:val="24"/>
          <w:lang w:val="fr-FR" w:eastAsia="ar-SA"/>
        </w:rPr>
        <w:t xml:space="preserve"> in parte</w:t>
      </w:r>
      <w:proofErr w:type="gramStart"/>
      <w:r w:rsidRPr="00351A82">
        <w:rPr>
          <w:rFonts w:ascii="Times New Roman" w:eastAsia="Times New Roman" w:hAnsi="Times New Roman" w:cs="Times New Roman"/>
          <w:sz w:val="24"/>
          <w:szCs w:val="24"/>
          <w:lang w:val="fr-FR" w:eastAsia="ar-SA"/>
        </w:rPr>
        <w:t>):</w:t>
      </w:r>
      <w:proofErr w:type="gramEnd"/>
      <w:r w:rsidRPr="00351A82">
        <w:rPr>
          <w:rFonts w:ascii="Times New Roman" w:eastAsia="Times New Roman" w:hAnsi="Times New Roman" w:cs="Times New Roman"/>
          <w:sz w:val="24"/>
          <w:szCs w:val="24"/>
          <w:lang w:val="fr-FR" w:eastAsia="ar-SA"/>
        </w:rPr>
        <w:t xml:space="preserve"> </w:t>
      </w:r>
    </w:p>
    <w:p w14:paraId="1F0F8BC7"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1. ___________________________________</w:t>
      </w:r>
    </w:p>
    <w:p w14:paraId="3272140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2. ___________________________________</w:t>
      </w:r>
    </w:p>
    <w:p w14:paraId="5D7830DB"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6F71E3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 xml:space="preserve">2.3 </w:t>
      </w:r>
      <w:proofErr w:type="spellStart"/>
      <w:r w:rsidRPr="00351A82">
        <w:rPr>
          <w:rFonts w:ascii="Times New Roman" w:eastAsia="Times New Roman" w:hAnsi="Times New Roman" w:cs="Times New Roman"/>
          <w:sz w:val="24"/>
          <w:szCs w:val="24"/>
          <w:lang w:val="fr-FR" w:eastAsia="ar-SA"/>
        </w:rPr>
        <w:t>Contribuţia</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financiară</w:t>
      </w:r>
      <w:proofErr w:type="spellEnd"/>
      <w:r w:rsidRPr="00351A82">
        <w:rPr>
          <w:rFonts w:ascii="Times New Roman" w:eastAsia="Times New Roman" w:hAnsi="Times New Roman" w:cs="Times New Roman"/>
          <w:sz w:val="24"/>
          <w:szCs w:val="24"/>
          <w:lang w:val="fr-FR" w:eastAsia="ar-SA"/>
        </w:rPr>
        <w:t>/</w:t>
      </w:r>
      <w:proofErr w:type="spellStart"/>
      <w:r w:rsidRPr="00351A82">
        <w:rPr>
          <w:rFonts w:ascii="Times New Roman" w:eastAsia="Times New Roman" w:hAnsi="Times New Roman" w:cs="Times New Roman"/>
          <w:sz w:val="24"/>
          <w:szCs w:val="24"/>
          <w:lang w:val="fr-FR" w:eastAsia="ar-SA"/>
        </w:rPr>
        <w:t>tehnică</w:t>
      </w:r>
      <w:proofErr w:type="spellEnd"/>
      <w:r w:rsidRPr="00351A82">
        <w:rPr>
          <w:rFonts w:ascii="Times New Roman" w:eastAsia="Times New Roman" w:hAnsi="Times New Roman" w:cs="Times New Roman"/>
          <w:sz w:val="24"/>
          <w:szCs w:val="24"/>
          <w:lang w:val="fr-FR" w:eastAsia="ar-SA"/>
        </w:rPr>
        <w:t>/</w:t>
      </w:r>
      <w:proofErr w:type="spellStart"/>
      <w:r w:rsidRPr="00351A82">
        <w:rPr>
          <w:rFonts w:ascii="Times New Roman" w:eastAsia="Times New Roman" w:hAnsi="Times New Roman" w:cs="Times New Roman"/>
          <w:sz w:val="24"/>
          <w:szCs w:val="24"/>
          <w:lang w:val="fr-FR" w:eastAsia="ar-SA"/>
        </w:rPr>
        <w:t>profesională</w:t>
      </w:r>
      <w:proofErr w:type="spellEnd"/>
      <w:r w:rsidRPr="00351A82">
        <w:rPr>
          <w:rFonts w:ascii="Times New Roman" w:eastAsia="Times New Roman" w:hAnsi="Times New Roman" w:cs="Times New Roman"/>
          <w:sz w:val="24"/>
          <w:szCs w:val="24"/>
          <w:lang w:val="fr-FR" w:eastAsia="ar-SA"/>
        </w:rPr>
        <w:t xml:space="preserve"> a </w:t>
      </w:r>
      <w:proofErr w:type="spellStart"/>
      <w:r w:rsidRPr="00351A82">
        <w:rPr>
          <w:rFonts w:ascii="Times New Roman" w:eastAsia="Times New Roman" w:hAnsi="Times New Roman" w:cs="Times New Roman"/>
          <w:sz w:val="24"/>
          <w:szCs w:val="24"/>
          <w:lang w:val="fr-FR" w:eastAsia="ar-SA"/>
        </w:rPr>
        <w:t>fiecarei</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părţi</w:t>
      </w:r>
      <w:proofErr w:type="spellEnd"/>
      <w:r w:rsidRPr="00351A82">
        <w:rPr>
          <w:rFonts w:ascii="Times New Roman" w:eastAsia="Times New Roman" w:hAnsi="Times New Roman" w:cs="Times New Roman"/>
          <w:sz w:val="24"/>
          <w:szCs w:val="24"/>
          <w:lang w:val="fr-FR" w:eastAsia="ar-SA"/>
        </w:rPr>
        <w:t xml:space="preserve"> la </w:t>
      </w:r>
      <w:proofErr w:type="spellStart"/>
      <w:r w:rsidRPr="00351A82">
        <w:rPr>
          <w:rFonts w:ascii="Times New Roman" w:eastAsia="Times New Roman" w:hAnsi="Times New Roman" w:cs="Times New Roman"/>
          <w:sz w:val="24"/>
          <w:szCs w:val="24"/>
          <w:lang w:val="fr-FR" w:eastAsia="ar-SA"/>
        </w:rPr>
        <w:t>îndeplinirea</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contractului</w:t>
      </w:r>
      <w:proofErr w:type="spellEnd"/>
      <w:r w:rsidRPr="00351A82">
        <w:rPr>
          <w:rFonts w:ascii="Times New Roman" w:eastAsia="Times New Roman" w:hAnsi="Times New Roman" w:cs="Times New Roman"/>
          <w:sz w:val="24"/>
          <w:szCs w:val="24"/>
          <w:lang w:val="fr-FR" w:eastAsia="ar-SA"/>
        </w:rPr>
        <w:t xml:space="preserve"> de </w:t>
      </w:r>
      <w:proofErr w:type="spellStart"/>
      <w:r w:rsidRPr="00351A82">
        <w:rPr>
          <w:rFonts w:ascii="Times New Roman" w:eastAsia="Times New Roman" w:hAnsi="Times New Roman" w:cs="Times New Roman"/>
          <w:sz w:val="24"/>
          <w:szCs w:val="24"/>
          <w:lang w:val="fr-FR" w:eastAsia="ar-SA"/>
        </w:rPr>
        <w:t>achiziţie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publică</w:t>
      </w:r>
      <w:proofErr w:type="spellEnd"/>
      <w:r w:rsidRPr="00351A82">
        <w:rPr>
          <w:rFonts w:ascii="Times New Roman" w:eastAsia="Times New Roman" w:hAnsi="Times New Roman" w:cs="Times New Roman"/>
          <w:sz w:val="24"/>
          <w:szCs w:val="24"/>
          <w:lang w:val="fr-FR" w:eastAsia="ar-SA"/>
        </w:rPr>
        <w:t xml:space="preserve"> </w:t>
      </w:r>
      <w:proofErr w:type="gramStart"/>
      <w:r w:rsidRPr="00351A82">
        <w:rPr>
          <w:rFonts w:ascii="Times New Roman" w:eastAsia="Times New Roman" w:hAnsi="Times New Roman" w:cs="Times New Roman"/>
          <w:sz w:val="24"/>
          <w:szCs w:val="24"/>
          <w:lang w:val="fr-FR" w:eastAsia="ar-SA"/>
        </w:rPr>
        <w:t>este:</w:t>
      </w:r>
      <w:proofErr w:type="gramEnd"/>
    </w:p>
    <w:p w14:paraId="315024D0"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1._______ % S.C. ___________________________</w:t>
      </w:r>
    </w:p>
    <w:p w14:paraId="6AA115CD"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2._______ % S.C. ___________________________</w:t>
      </w:r>
    </w:p>
    <w:p w14:paraId="40CE5C4C"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47B7AEF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 xml:space="preserve">2.4 </w:t>
      </w:r>
      <w:proofErr w:type="spellStart"/>
      <w:r w:rsidRPr="00351A82">
        <w:rPr>
          <w:rFonts w:ascii="Times New Roman" w:eastAsia="Times New Roman" w:hAnsi="Times New Roman" w:cs="Times New Roman"/>
          <w:sz w:val="24"/>
          <w:szCs w:val="24"/>
          <w:lang w:val="fr-FR" w:eastAsia="ar-SA"/>
        </w:rPr>
        <w:t>Repartizarea</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beneficiilor</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sau</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pierderilor</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rezultate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din</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activităţile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comune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desfăşurate</w:t>
      </w:r>
      <w:proofErr w:type="spellEnd"/>
      <w:r w:rsidRPr="00351A82">
        <w:rPr>
          <w:rFonts w:ascii="Times New Roman" w:eastAsia="Times New Roman" w:hAnsi="Times New Roman" w:cs="Times New Roman"/>
          <w:sz w:val="24"/>
          <w:szCs w:val="24"/>
          <w:lang w:val="fr-FR" w:eastAsia="ar-SA"/>
        </w:rPr>
        <w:t xml:space="preserve"> de </w:t>
      </w:r>
      <w:proofErr w:type="spellStart"/>
      <w:r w:rsidRPr="00351A82">
        <w:rPr>
          <w:rFonts w:ascii="Times New Roman" w:eastAsia="Times New Roman" w:hAnsi="Times New Roman" w:cs="Times New Roman"/>
          <w:sz w:val="24"/>
          <w:szCs w:val="24"/>
          <w:lang w:val="fr-FR" w:eastAsia="ar-SA"/>
        </w:rPr>
        <w:t>asociaţi</w:t>
      </w:r>
      <w:proofErr w:type="spellEnd"/>
      <w:r w:rsidRPr="00351A82">
        <w:rPr>
          <w:rFonts w:ascii="Times New Roman" w:eastAsia="Times New Roman" w:hAnsi="Times New Roman" w:cs="Times New Roman"/>
          <w:sz w:val="24"/>
          <w:szCs w:val="24"/>
          <w:lang w:val="fr-FR" w:eastAsia="ar-SA"/>
        </w:rPr>
        <w:t xml:space="preserve"> se va </w:t>
      </w:r>
      <w:proofErr w:type="spellStart"/>
      <w:r w:rsidRPr="00351A82">
        <w:rPr>
          <w:rFonts w:ascii="Times New Roman" w:eastAsia="Times New Roman" w:hAnsi="Times New Roman" w:cs="Times New Roman"/>
          <w:sz w:val="24"/>
          <w:szCs w:val="24"/>
          <w:lang w:val="fr-FR" w:eastAsia="ar-SA"/>
        </w:rPr>
        <w:t>efectua</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proporţional</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cu</w:t>
      </w:r>
      <w:proofErr w:type="spellEnd"/>
      <w:r w:rsidRPr="00351A82">
        <w:rPr>
          <w:rFonts w:ascii="Times New Roman" w:eastAsia="Times New Roman" w:hAnsi="Times New Roman" w:cs="Times New Roman"/>
          <w:sz w:val="24"/>
          <w:szCs w:val="24"/>
          <w:lang w:val="fr-FR" w:eastAsia="ar-SA"/>
        </w:rPr>
        <w:t xml:space="preserve"> cota de </w:t>
      </w:r>
      <w:proofErr w:type="spellStart"/>
      <w:r w:rsidRPr="00351A82">
        <w:rPr>
          <w:rFonts w:ascii="Times New Roman" w:eastAsia="Times New Roman" w:hAnsi="Times New Roman" w:cs="Times New Roman"/>
          <w:sz w:val="24"/>
          <w:szCs w:val="24"/>
          <w:lang w:val="fr-FR" w:eastAsia="ar-SA"/>
        </w:rPr>
        <w:t>participare</w:t>
      </w:r>
      <w:proofErr w:type="spellEnd"/>
      <w:r w:rsidRPr="00351A82">
        <w:rPr>
          <w:rFonts w:ascii="Times New Roman" w:eastAsia="Times New Roman" w:hAnsi="Times New Roman" w:cs="Times New Roman"/>
          <w:sz w:val="24"/>
          <w:szCs w:val="24"/>
          <w:lang w:val="fr-FR" w:eastAsia="ar-SA"/>
        </w:rPr>
        <w:t xml:space="preserve"> a </w:t>
      </w:r>
      <w:proofErr w:type="spellStart"/>
      <w:r w:rsidRPr="00351A82">
        <w:rPr>
          <w:rFonts w:ascii="Times New Roman" w:eastAsia="Times New Roman" w:hAnsi="Times New Roman" w:cs="Times New Roman"/>
          <w:sz w:val="24"/>
          <w:szCs w:val="24"/>
          <w:lang w:val="fr-FR" w:eastAsia="ar-SA"/>
        </w:rPr>
        <w:t>fiecărui</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asociat</w:t>
      </w:r>
      <w:proofErr w:type="spellEnd"/>
      <w:r w:rsidRPr="00351A82">
        <w:rPr>
          <w:rFonts w:ascii="Times New Roman" w:eastAsia="Times New Roman" w:hAnsi="Times New Roman" w:cs="Times New Roman"/>
          <w:sz w:val="24"/>
          <w:szCs w:val="24"/>
          <w:lang w:val="fr-FR" w:eastAsia="ar-SA"/>
        </w:rPr>
        <w:t xml:space="preserve">, </w:t>
      </w:r>
      <w:proofErr w:type="spellStart"/>
      <w:proofErr w:type="gramStart"/>
      <w:r w:rsidRPr="00351A82">
        <w:rPr>
          <w:rFonts w:ascii="Times New Roman" w:eastAsia="Times New Roman" w:hAnsi="Times New Roman" w:cs="Times New Roman"/>
          <w:sz w:val="24"/>
          <w:szCs w:val="24"/>
          <w:lang w:val="fr-FR" w:eastAsia="ar-SA"/>
        </w:rPr>
        <w:t>respectiv</w:t>
      </w:r>
      <w:proofErr w:type="spellEnd"/>
      <w:r w:rsidRPr="00351A82">
        <w:rPr>
          <w:rFonts w:ascii="Times New Roman" w:eastAsia="Times New Roman" w:hAnsi="Times New Roman" w:cs="Times New Roman"/>
          <w:sz w:val="24"/>
          <w:szCs w:val="24"/>
          <w:lang w:val="fr-FR" w:eastAsia="ar-SA"/>
        </w:rPr>
        <w:t>:</w:t>
      </w:r>
      <w:proofErr w:type="gramEnd"/>
    </w:p>
    <w:p w14:paraId="6CC128E0"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1._______ % S.C. ___________________________</w:t>
      </w:r>
    </w:p>
    <w:p w14:paraId="3AFD91ED" w14:textId="36E3CD6B"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lastRenderedPageBreak/>
        <w:t>2.</w:t>
      </w:r>
      <w:r w:rsidR="0008439D">
        <w:rPr>
          <w:rFonts w:ascii="Times New Roman" w:eastAsia="Times New Roman" w:hAnsi="Times New Roman" w:cs="Times New Roman"/>
          <w:sz w:val="24"/>
          <w:szCs w:val="24"/>
          <w:lang w:val="it-IT" w:eastAsia="ar-SA"/>
        </w:rPr>
        <w:t>________________</w:t>
      </w:r>
      <w:r w:rsidRPr="00351A82">
        <w:rPr>
          <w:rFonts w:ascii="Times New Roman" w:eastAsia="Times New Roman" w:hAnsi="Times New Roman" w:cs="Times New Roman"/>
          <w:sz w:val="24"/>
          <w:szCs w:val="24"/>
          <w:lang w:val="it-IT" w:eastAsia="ar-SA"/>
        </w:rPr>
        <w:t>% S.C. __________________________</w:t>
      </w:r>
    </w:p>
    <w:p w14:paraId="2CD40BC3"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3. -  Durata asocierii</w:t>
      </w:r>
    </w:p>
    <w:p w14:paraId="5DD4096F" w14:textId="7777777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it-IT" w:eastAsia="ar-SA"/>
        </w:rPr>
      </w:pPr>
      <w:r w:rsidRPr="00351A82">
        <w:rPr>
          <w:rFonts w:ascii="Times New Roman" w:eastAsia="Times New Roman" w:hAnsi="Times New Roman" w:cs="Times New Roman"/>
          <w:sz w:val="24"/>
          <w:szCs w:val="24"/>
          <w:lang w:val="it-IT" w:eastAsia="ar-SA"/>
        </w:rPr>
        <w:t>3.1 Durata asocierii constituită în baza prezentului acord este egală cu perioada derulării procedurii de atribuire şi se prelungeşte corespunzător cu perioada de îndeplinire a contractului (</w:t>
      </w:r>
      <w:r w:rsidRPr="00351A82">
        <w:rPr>
          <w:rFonts w:ascii="Times New Roman" w:eastAsia="Times New Roman" w:hAnsi="Times New Roman" w:cs="Times New Roman"/>
          <w:i/>
          <w:sz w:val="24"/>
          <w:szCs w:val="24"/>
          <w:lang w:val="it-IT" w:eastAsia="ar-SA"/>
        </w:rPr>
        <w:t xml:space="preserve">în cazul desemnării asocierii ca fiind câştigătoare a procedurii de achiziţie). </w:t>
      </w:r>
    </w:p>
    <w:p w14:paraId="2A7AE01C"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4. - Condiţiile de administrare şi conducere a asociaţiei:</w:t>
      </w:r>
    </w:p>
    <w:p w14:paraId="46F46485"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 xml:space="preserve">4.1 Se împuterniceşte SC..............................., având calitatea de lider al asociaţiei pentru întocmirea ofertei comune, semnarea şi depunerea acesteia în numele şi pentru asocierea constituită prin prezentul acord. </w:t>
      </w:r>
    </w:p>
    <w:p w14:paraId="28C10DB2" w14:textId="58BA398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it-IT" w:eastAsia="ar-SA"/>
        </w:rPr>
      </w:pPr>
      <w:r w:rsidRPr="00351A82">
        <w:rPr>
          <w:rFonts w:ascii="Times New Roman" w:eastAsia="Times New Roman" w:hAnsi="Times New Roman" w:cs="Times New Roman"/>
          <w:sz w:val="24"/>
          <w:szCs w:val="24"/>
          <w:lang w:val="it-IT" w:eastAsia="ar-SA"/>
        </w:rPr>
        <w:t xml:space="preserve">4.2 Se împuterniceşte SC..............................., având calitatea de lider al asociaţiei pentru semnarea </w:t>
      </w:r>
      <w:r w:rsidR="00CB2829">
        <w:rPr>
          <w:rFonts w:ascii="Times New Roman" w:eastAsia="Times New Roman" w:hAnsi="Times New Roman" w:cs="Times New Roman"/>
          <w:sz w:val="24"/>
          <w:szCs w:val="24"/>
          <w:lang w:val="it-IT" w:eastAsia="ar-SA"/>
        </w:rPr>
        <w:t xml:space="preserve">acordului-cadru </w:t>
      </w:r>
      <w:r w:rsidRPr="00351A82">
        <w:rPr>
          <w:rFonts w:ascii="Times New Roman" w:eastAsia="Times New Roman" w:hAnsi="Times New Roman" w:cs="Times New Roman"/>
          <w:sz w:val="24"/>
          <w:szCs w:val="24"/>
          <w:lang w:val="it-IT" w:eastAsia="ar-SA"/>
        </w:rPr>
        <w:t>de achiziţie publică în numele şi pentru asocierea constituită prin prezentul acord, (</w:t>
      </w:r>
      <w:r w:rsidRPr="00351A82">
        <w:rPr>
          <w:rFonts w:ascii="Times New Roman" w:eastAsia="Times New Roman" w:hAnsi="Times New Roman" w:cs="Times New Roman"/>
          <w:i/>
          <w:sz w:val="24"/>
          <w:szCs w:val="24"/>
          <w:lang w:val="it-IT" w:eastAsia="ar-SA"/>
        </w:rPr>
        <w:t>în cazul desemnării asocierii ca fiind câştigătoare a procedurii de achiziţie).</w:t>
      </w:r>
    </w:p>
    <w:p w14:paraId="1137352B" w14:textId="309D667F"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val="it-IT" w:eastAsia="ar-SA"/>
        </w:rPr>
        <w:t xml:space="preserve">4.3. </w:t>
      </w:r>
      <w:r w:rsidRPr="00351A82">
        <w:rPr>
          <w:rFonts w:ascii="Times New Roman" w:eastAsia="Times New Roman" w:hAnsi="Times New Roman" w:cs="Times New Roman"/>
          <w:sz w:val="24"/>
          <w:szCs w:val="24"/>
          <w:lang w:eastAsia="ar-SA"/>
        </w:rPr>
        <w:t xml:space="preserve">Partile  vor  răspunde  solidar  si  individual  in  fata  Beneficiarului  in  ceea  ce  priveşte  toate obligaţiile si responsabilităţile decurgând din sau in legatura cu </w:t>
      </w:r>
      <w:r w:rsidR="00CB2829">
        <w:rPr>
          <w:rFonts w:ascii="Times New Roman" w:eastAsia="Times New Roman" w:hAnsi="Times New Roman" w:cs="Times New Roman"/>
          <w:sz w:val="24"/>
          <w:szCs w:val="24"/>
          <w:lang w:eastAsia="ar-SA"/>
        </w:rPr>
        <w:t>acordul-cadru.</w:t>
      </w:r>
    </w:p>
    <w:p w14:paraId="0DFF5B63"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4.4. In caz de adjudecare, asociaţii au convenit ca cotele de participare  in cadrul asocierii vor  fi următoarele: </w:t>
      </w:r>
    </w:p>
    <w:p w14:paraId="18619140"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S.C…...........................................    .................................................. % (</w:t>
      </w:r>
      <w:r w:rsidRPr="00351A82">
        <w:rPr>
          <w:rFonts w:ascii="Times New Roman" w:eastAsia="Times New Roman" w:hAnsi="Times New Roman" w:cs="Times New Roman"/>
          <w:i/>
          <w:iCs/>
          <w:sz w:val="24"/>
          <w:szCs w:val="24"/>
          <w:lang w:eastAsia="ar-SA"/>
        </w:rPr>
        <w:t>in litere</w:t>
      </w:r>
      <w:r w:rsidRPr="00351A82">
        <w:rPr>
          <w:rFonts w:ascii="Times New Roman" w:eastAsia="Times New Roman" w:hAnsi="Times New Roman" w:cs="Times New Roman"/>
          <w:sz w:val="24"/>
          <w:szCs w:val="24"/>
          <w:lang w:eastAsia="ar-SA"/>
        </w:rPr>
        <w:t xml:space="preserve">), </w:t>
      </w:r>
    </w:p>
    <w:p w14:paraId="720E0523"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S.C    ............................................   ................................................. .% (</w:t>
      </w:r>
      <w:r w:rsidRPr="00351A82">
        <w:rPr>
          <w:rFonts w:ascii="Times New Roman" w:eastAsia="Times New Roman" w:hAnsi="Times New Roman" w:cs="Times New Roman"/>
          <w:i/>
          <w:iCs/>
          <w:sz w:val="24"/>
          <w:szCs w:val="24"/>
          <w:lang w:eastAsia="ar-SA"/>
        </w:rPr>
        <w:t>in litere</w:t>
      </w:r>
      <w:r w:rsidRPr="00351A82">
        <w:rPr>
          <w:rFonts w:ascii="Times New Roman" w:eastAsia="Times New Roman" w:hAnsi="Times New Roman" w:cs="Times New Roman"/>
          <w:sz w:val="24"/>
          <w:szCs w:val="24"/>
          <w:lang w:eastAsia="ar-SA"/>
        </w:rPr>
        <w:t xml:space="preserve">) </w:t>
      </w:r>
    </w:p>
    <w:p w14:paraId="1EE7F518" w14:textId="2A56B2E9"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4.5. Asociaţii convin sa se susţină ori de câte ori va fi nevoie pe tot parcursul realizării </w:t>
      </w:r>
      <w:r w:rsidR="00CB2829">
        <w:rPr>
          <w:rFonts w:ascii="Times New Roman" w:eastAsia="Times New Roman" w:hAnsi="Times New Roman" w:cs="Times New Roman"/>
          <w:sz w:val="24"/>
          <w:szCs w:val="24"/>
          <w:lang w:eastAsia="ar-SA"/>
        </w:rPr>
        <w:t>acordului-cadru,</w:t>
      </w:r>
      <w:r w:rsidRPr="00351A82">
        <w:rPr>
          <w:rFonts w:ascii="Times New Roman" w:eastAsia="Times New Roman" w:hAnsi="Times New Roman" w:cs="Times New Roman"/>
          <w:sz w:val="24"/>
          <w:szCs w:val="24"/>
          <w:lang w:eastAsia="ar-SA"/>
        </w:rPr>
        <w:t xml:space="preserve"> acordându-si sprijin de natura tehnica, manageriala sau/si logistica ori de câte ori situatia o cere. </w:t>
      </w:r>
    </w:p>
    <w:p w14:paraId="43B26A6B"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4.6. Niciuna dintre Parti nu va fi indreptatita sa vanda, cesioneze sau in orice alta modalitate sa greveze sau sa transmită cota sa sau parte din aceasta altfel decat prin efectul legii si prin obținerea consimtamantului scris prealabil atât al celorlalte Parti cat si a Beneficiarului. </w:t>
      </w:r>
    </w:p>
    <w:p w14:paraId="2EA95666"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5.</w:t>
      </w:r>
      <w:r w:rsidRPr="00351A82">
        <w:rPr>
          <w:rFonts w:ascii="Times New Roman" w:eastAsia="Times New Roman" w:hAnsi="Times New Roman" w:cs="Times New Roman"/>
          <w:sz w:val="24"/>
          <w:szCs w:val="24"/>
          <w:lang w:val="it-IT" w:eastAsia="ar-SA"/>
        </w:rPr>
        <w:t xml:space="preserve"> - </w:t>
      </w:r>
      <w:r w:rsidRPr="00351A82">
        <w:rPr>
          <w:rFonts w:ascii="Times New Roman" w:eastAsia="Times New Roman" w:hAnsi="Times New Roman" w:cs="Times New Roman"/>
          <w:b/>
          <w:sz w:val="24"/>
          <w:szCs w:val="24"/>
          <w:lang w:val="it-IT" w:eastAsia="ar-SA"/>
        </w:rPr>
        <w:t>Încetarea acordului de asociere</w:t>
      </w:r>
    </w:p>
    <w:p w14:paraId="3164647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5.1 Asocierea îşi încetează activitatea ca urmare a următoarelor cauze:</w:t>
      </w:r>
    </w:p>
    <w:p w14:paraId="736FFCA7" w14:textId="77777777" w:rsidR="00F96530" w:rsidRPr="00351A82" w:rsidRDefault="00F96530" w:rsidP="00F96530">
      <w:pPr>
        <w:numPr>
          <w:ilvl w:val="0"/>
          <w:numId w:val="15"/>
        </w:numPr>
        <w:suppressAutoHyphens/>
        <w:spacing w:after="0" w:line="240" w:lineRule="auto"/>
        <w:jc w:val="both"/>
        <w:rPr>
          <w:rFonts w:ascii="Times New Roman" w:eastAsia="Times New Roman" w:hAnsi="Times New Roman" w:cs="Times New Roman"/>
          <w:sz w:val="24"/>
          <w:szCs w:val="24"/>
          <w:lang w:val="pt-BR" w:eastAsia="ar-SA"/>
        </w:rPr>
      </w:pPr>
      <w:r w:rsidRPr="00351A82">
        <w:rPr>
          <w:rFonts w:ascii="Times New Roman" w:eastAsia="Times New Roman" w:hAnsi="Times New Roman" w:cs="Times New Roman"/>
          <w:sz w:val="24"/>
          <w:szCs w:val="24"/>
          <w:lang w:val="pt-BR" w:eastAsia="ar-SA"/>
        </w:rPr>
        <w:t>expirarea duratei pentru care s-a încheiat acordul;</w:t>
      </w:r>
    </w:p>
    <w:p w14:paraId="2A3C8C6E" w14:textId="77777777" w:rsidR="00F96530" w:rsidRPr="00351A82" w:rsidRDefault="00F96530" w:rsidP="00F96530">
      <w:pPr>
        <w:numPr>
          <w:ilvl w:val="0"/>
          <w:numId w:val="15"/>
        </w:num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neîndeplinirea sau îndeplinirea necorespunzătoare a activităţilor prevăzute la art. 2 din acord;</w:t>
      </w:r>
    </w:p>
    <w:p w14:paraId="6FE411E1" w14:textId="77777777" w:rsidR="00F96530" w:rsidRPr="00351A82" w:rsidRDefault="00F96530" w:rsidP="00F96530">
      <w:pPr>
        <w:numPr>
          <w:ilvl w:val="0"/>
          <w:numId w:val="15"/>
        </w:num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alte cauze prevăzute de lege.</w:t>
      </w:r>
    </w:p>
    <w:p w14:paraId="1B8ECE3D"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6. - Comunicări</w:t>
      </w:r>
    </w:p>
    <w:p w14:paraId="508ACA68"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6.1 Orice comunicare între părţi este valabil îndeplinită dacă se va face în scris şi va fi transmisă la adresa/adresele ......................................................., prevăzute la art.....................................................</w:t>
      </w:r>
    </w:p>
    <w:p w14:paraId="7783E639"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6.2 De comun acord, asociaţii pot stabili şi alte modalităţi de comunicare.</w:t>
      </w:r>
    </w:p>
    <w:p w14:paraId="1A240EDF"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7. - Litigii</w:t>
      </w:r>
    </w:p>
    <w:p w14:paraId="745B45B8"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7.1 Litigiile intervenite între părţi se vor soluţiona pe cale amiabilă, iar în caz de nerezolvare vor fi soluţionate de către instanţa de judecată competentă.</w:t>
      </w:r>
    </w:p>
    <w:p w14:paraId="6C8E9356" w14:textId="77777777" w:rsidR="00F96530" w:rsidRPr="00351A82" w:rsidRDefault="00F96530" w:rsidP="00F96530">
      <w:pPr>
        <w:suppressAutoHyphens/>
        <w:spacing w:after="0" w:line="240" w:lineRule="auto"/>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b/>
          <w:sz w:val="24"/>
          <w:szCs w:val="24"/>
          <w:lang w:val="it-IT" w:eastAsia="ar-SA"/>
        </w:rPr>
        <w:t>8.</w:t>
      </w:r>
      <w:r w:rsidRPr="00351A82">
        <w:rPr>
          <w:rFonts w:ascii="Times New Roman" w:eastAsia="Times New Roman" w:hAnsi="Times New Roman" w:cs="Times New Roman"/>
          <w:sz w:val="24"/>
          <w:szCs w:val="24"/>
          <w:lang w:val="it-IT" w:eastAsia="ar-SA"/>
        </w:rPr>
        <w:t xml:space="preserve"> - </w:t>
      </w:r>
      <w:r w:rsidRPr="00351A82">
        <w:rPr>
          <w:rFonts w:ascii="Times New Roman" w:eastAsia="Times New Roman" w:hAnsi="Times New Roman" w:cs="Times New Roman"/>
          <w:b/>
          <w:sz w:val="24"/>
          <w:szCs w:val="24"/>
          <w:lang w:val="it-IT" w:eastAsia="ar-SA"/>
        </w:rPr>
        <w:t>Alte clauze</w:t>
      </w:r>
      <w:r w:rsidRPr="00351A82">
        <w:rPr>
          <w:rFonts w:ascii="Times New Roman" w:eastAsia="Times New Roman" w:hAnsi="Times New Roman" w:cs="Times New Roman"/>
          <w:sz w:val="24"/>
          <w:szCs w:val="24"/>
          <w:lang w:val="it-IT" w:eastAsia="ar-SA"/>
        </w:rPr>
        <w:t>:___________________________________________________________________</w:t>
      </w:r>
    </w:p>
    <w:p w14:paraId="34B72EDF"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Prezentul acord a fost încheiat într-un număr de ..... exemplare, câte unul pentru fiecare parte, astăzi ............................ (</w:t>
      </w:r>
      <w:r w:rsidRPr="00351A82">
        <w:rPr>
          <w:rFonts w:ascii="Times New Roman" w:eastAsia="Times New Roman" w:hAnsi="Times New Roman" w:cs="Times New Roman"/>
          <w:i/>
          <w:sz w:val="24"/>
          <w:szCs w:val="24"/>
          <w:lang w:val="it-IT" w:eastAsia="ar-SA"/>
        </w:rPr>
        <w:t>data semnării lui</w:t>
      </w:r>
      <w:r w:rsidRPr="00351A82">
        <w:rPr>
          <w:rFonts w:ascii="Times New Roman" w:eastAsia="Times New Roman" w:hAnsi="Times New Roman" w:cs="Times New Roman"/>
          <w:sz w:val="24"/>
          <w:szCs w:val="24"/>
          <w:lang w:val="it-IT" w:eastAsia="ar-SA"/>
        </w:rPr>
        <w:t>)</w:t>
      </w:r>
    </w:p>
    <w:p w14:paraId="728DF8C0"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Liderul asociatiei:</w:t>
      </w:r>
    </w:p>
    <w:p w14:paraId="4B8CD27D"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___________________________</w:t>
      </w:r>
    </w:p>
    <w:p w14:paraId="7473DF3F" w14:textId="77777777" w:rsidR="00F96530" w:rsidRPr="00351A82" w:rsidRDefault="00F96530" w:rsidP="00F96530">
      <w:pPr>
        <w:suppressAutoHyphens/>
        <w:spacing w:after="0" w:line="240" w:lineRule="auto"/>
        <w:jc w:val="both"/>
        <w:rPr>
          <w:rFonts w:ascii="Times New Roman" w:eastAsia="Times New Roman" w:hAnsi="Times New Roman" w:cs="Times New Roman"/>
          <w:b/>
          <w:i/>
          <w:sz w:val="24"/>
          <w:szCs w:val="24"/>
          <w:lang w:val="it-IT" w:eastAsia="ar-SA"/>
        </w:rPr>
      </w:pPr>
      <w:r w:rsidRPr="00351A82">
        <w:rPr>
          <w:rFonts w:ascii="Times New Roman" w:eastAsia="Times New Roman" w:hAnsi="Times New Roman" w:cs="Times New Roman"/>
          <w:b/>
          <w:i/>
          <w:sz w:val="24"/>
          <w:szCs w:val="24"/>
          <w:lang w:val="it-IT" w:eastAsia="ar-SA"/>
        </w:rPr>
        <w:t>(denumire autoritate contractanta)</w:t>
      </w:r>
    </w:p>
    <w:p w14:paraId="1C486BED" w14:textId="77777777" w:rsidR="00F96530" w:rsidRPr="00351A82" w:rsidRDefault="00F96530" w:rsidP="00F96530">
      <w:pPr>
        <w:suppressAutoHyphens/>
        <w:spacing w:after="0" w:line="240" w:lineRule="auto"/>
        <w:jc w:val="both"/>
        <w:rPr>
          <w:rFonts w:ascii="Times New Roman" w:eastAsia="Times New Roman" w:hAnsi="Times New Roman" w:cs="Times New Roman"/>
          <w:b/>
          <w:i/>
          <w:sz w:val="24"/>
          <w:szCs w:val="24"/>
          <w:lang w:val="it-IT" w:eastAsia="ar-SA"/>
        </w:rPr>
      </w:pPr>
    </w:p>
    <w:p w14:paraId="21611647"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ASOCIAT 1,</w:t>
      </w:r>
    </w:p>
    <w:p w14:paraId="24A05798"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___________________</w:t>
      </w:r>
    </w:p>
    <w:p w14:paraId="364D25BB"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p>
    <w:p w14:paraId="48AD43A9"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ASOCIAT 2,</w:t>
      </w:r>
    </w:p>
    <w:p w14:paraId="3A09843C"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___________________</w:t>
      </w:r>
    </w:p>
    <w:p w14:paraId="1A22C379" w14:textId="77777777" w:rsidR="00F96530" w:rsidRPr="00351A82" w:rsidRDefault="00F96530" w:rsidP="00F96530">
      <w:pPr>
        <w:suppressAutoHyphens/>
        <w:spacing w:before="100" w:after="100" w:line="240" w:lineRule="auto"/>
        <w:jc w:val="both"/>
        <w:rPr>
          <w:rFonts w:ascii="Times New Roman" w:eastAsia="Times New Roman" w:hAnsi="Times New Roman" w:cs="Times New Roman"/>
          <w:bCs/>
          <w:i/>
          <w:sz w:val="24"/>
          <w:szCs w:val="24"/>
          <w:lang w:eastAsia="ar-SA"/>
        </w:rPr>
      </w:pPr>
      <w:proofErr w:type="spellStart"/>
      <w:r w:rsidRPr="00351A82">
        <w:rPr>
          <w:rFonts w:ascii="Times New Roman" w:eastAsia="Times New Roman" w:hAnsi="Times New Roman" w:cs="Times New Roman"/>
          <w:sz w:val="24"/>
          <w:szCs w:val="24"/>
          <w:lang w:val="fr-FR" w:eastAsia="ar-SA"/>
        </w:rPr>
        <w:t>Notă</w:t>
      </w:r>
      <w:proofErr w:type="spellEnd"/>
      <w:r w:rsidRPr="00351A82">
        <w:rPr>
          <w:rFonts w:ascii="Times New Roman" w:eastAsia="Times New Roman" w:hAnsi="Times New Roman" w:cs="Times New Roman"/>
          <w:sz w:val="24"/>
          <w:szCs w:val="24"/>
          <w:lang w:val="fr-FR" w:eastAsia="ar-SA"/>
        </w:rPr>
        <w:t xml:space="preserve"> : </w:t>
      </w:r>
      <w:r w:rsidRPr="00351A82">
        <w:rPr>
          <w:rFonts w:ascii="Times New Roman" w:eastAsia="Times New Roman" w:hAnsi="Times New Roman" w:cs="Times New Roman"/>
          <w:bCs/>
          <w:sz w:val="24"/>
          <w:szCs w:val="24"/>
          <w:lang w:eastAsia="ar-SA"/>
        </w:rPr>
        <w:t xml:space="preserve">Prezentul Acord de Asociere va fi semnat de fiecare asociat in parte </w:t>
      </w:r>
    </w:p>
    <w:p w14:paraId="42B1ABFC"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Clauzele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acestui</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acord</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sunt</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obligatorii</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părţile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putând</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adăuga</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şi</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alte</w:t>
      </w:r>
      <w:proofErr w:type="spellEnd"/>
      <w:r w:rsidRPr="00351A82">
        <w:rPr>
          <w:rFonts w:ascii="Times New Roman" w:eastAsia="Times New Roman" w:hAnsi="Times New Roman" w:cs="Times New Roman"/>
          <w:sz w:val="24"/>
          <w:szCs w:val="24"/>
          <w:lang w:val="fr-FR" w:eastAsia="ar-SA"/>
        </w:rPr>
        <w:t xml:space="preserve"> </w:t>
      </w:r>
      <w:proofErr w:type="spellStart"/>
      <w:r w:rsidRPr="00351A82">
        <w:rPr>
          <w:rFonts w:ascii="Times New Roman" w:eastAsia="Times New Roman" w:hAnsi="Times New Roman" w:cs="Times New Roman"/>
          <w:sz w:val="24"/>
          <w:szCs w:val="24"/>
          <w:lang w:val="fr-FR" w:eastAsia="ar-SA"/>
        </w:rPr>
        <w:t>clauze</w:t>
      </w:r>
      <w:proofErr w:type="spellEnd"/>
      <w:r w:rsidRPr="00351A82">
        <w:rPr>
          <w:rFonts w:ascii="Times New Roman" w:eastAsia="Times New Roman" w:hAnsi="Times New Roman" w:cs="Times New Roman"/>
          <w:sz w:val="24"/>
          <w:szCs w:val="24"/>
          <w:lang w:val="fr-FR" w:eastAsia="ar-SA"/>
        </w:rPr>
        <w:t>.</w:t>
      </w:r>
    </w:p>
    <w:p w14:paraId="320F708D" w14:textId="77777777" w:rsidR="00F96530" w:rsidRPr="00351A82" w:rsidRDefault="00F96530" w:rsidP="00F96530">
      <w:pPr>
        <w:suppressAutoHyphens/>
        <w:spacing w:after="0" w:line="240" w:lineRule="auto"/>
        <w:jc w:val="both"/>
        <w:rPr>
          <w:rFonts w:ascii="Times New Roman" w:eastAsia="Times New Roman" w:hAnsi="Times New Roman" w:cs="Times New Roman"/>
          <w:bCs/>
          <w:noProof/>
          <w:spacing w:val="-2"/>
          <w:sz w:val="24"/>
          <w:szCs w:val="24"/>
          <w:lang w:eastAsia="ar-SA"/>
        </w:rPr>
      </w:pPr>
    </w:p>
    <w:p w14:paraId="32758E29" w14:textId="77777777" w:rsidR="00F96530" w:rsidRPr="00351A82" w:rsidRDefault="00F96530" w:rsidP="00F96530">
      <w:pPr>
        <w:suppressAutoHyphens/>
        <w:spacing w:after="0" w:line="240" w:lineRule="auto"/>
        <w:jc w:val="both"/>
        <w:rPr>
          <w:rFonts w:ascii="Times New Roman" w:eastAsia="Times New Roman" w:hAnsi="Times New Roman" w:cs="Times New Roman"/>
          <w:bCs/>
          <w:noProof/>
          <w:spacing w:val="-2"/>
          <w:sz w:val="24"/>
          <w:szCs w:val="24"/>
          <w:lang w:eastAsia="ar-SA"/>
        </w:rPr>
      </w:pPr>
    </w:p>
    <w:p w14:paraId="62DB85F9" w14:textId="77777777" w:rsidR="00F96530" w:rsidRPr="00351A82" w:rsidRDefault="00F96530" w:rsidP="00F96530">
      <w:pPr>
        <w:suppressAutoHyphens/>
        <w:spacing w:after="0" w:line="240" w:lineRule="auto"/>
        <w:jc w:val="both"/>
        <w:rPr>
          <w:rFonts w:ascii="Times New Roman" w:eastAsia="Times New Roman" w:hAnsi="Times New Roman" w:cs="Times New Roman"/>
          <w:bCs/>
          <w:noProof/>
          <w:spacing w:val="-2"/>
          <w:sz w:val="24"/>
          <w:szCs w:val="24"/>
          <w:lang w:eastAsia="ar-SA"/>
        </w:rPr>
      </w:pPr>
      <w:r w:rsidRPr="00351A82">
        <w:rPr>
          <w:rFonts w:ascii="Times New Roman" w:eastAsia="Times New Roman" w:hAnsi="Times New Roman" w:cs="Times New Roman"/>
          <w:bCs/>
          <w:noProof/>
          <w:spacing w:val="-2"/>
          <w:sz w:val="24"/>
          <w:szCs w:val="24"/>
          <w:lang w:eastAsia="ar-SA"/>
        </w:rPr>
        <w:t>Anexa nr. 1 la Acordul de asociere nr. ....... din ........</w:t>
      </w:r>
    </w:p>
    <w:p w14:paraId="1AAF7B73" w14:textId="77777777" w:rsidR="00F96530" w:rsidRPr="00351A82" w:rsidRDefault="00F96530" w:rsidP="00F96530">
      <w:pPr>
        <w:suppressAutoHyphens/>
        <w:spacing w:after="0" w:line="240" w:lineRule="auto"/>
        <w:jc w:val="both"/>
        <w:rPr>
          <w:rFonts w:ascii="Times New Roman" w:eastAsia="Times New Roman" w:hAnsi="Times New Roman" w:cs="Times New Roman"/>
          <w:bCs/>
          <w:noProof/>
          <w:spacing w:val="-2"/>
          <w:sz w:val="24"/>
          <w:szCs w:val="24"/>
          <w:lang w:eastAsia="ar-SA"/>
        </w:rPr>
      </w:pPr>
    </w:p>
    <w:p w14:paraId="591FA405"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2DE44B54"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 xml:space="preserve">IMPUTERNICIREA LIDERULUI ASOCIATIEI DE A REPREZENTA </w:t>
      </w:r>
    </w:p>
    <w:p w14:paraId="2A2AA47E"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ASOCIATIA LA PROCEDURA DE ATRIBUIRE</w:t>
      </w:r>
    </w:p>
    <w:p w14:paraId="40F53A7C"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1AD1702E"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6FC952F9" w14:textId="4AE0488A" w:rsidR="00F96530" w:rsidRPr="00351A82" w:rsidRDefault="00F96530" w:rsidP="00F96530">
      <w:pPr>
        <w:suppressAutoHyphens/>
        <w:spacing w:after="0" w:line="240" w:lineRule="auto"/>
        <w:ind w:firstLine="720"/>
        <w:jc w:val="both"/>
        <w:rPr>
          <w:rFonts w:ascii="Times New Roman" w:eastAsia="Times New Roman" w:hAnsi="Times New Roman" w:cs="Times New Roman"/>
          <w:i/>
          <w:noProof/>
          <w:sz w:val="24"/>
          <w:szCs w:val="24"/>
          <w:lang w:eastAsia="ar-SA"/>
        </w:rPr>
      </w:pPr>
      <w:r w:rsidRPr="00351A82">
        <w:rPr>
          <w:rFonts w:ascii="Times New Roman" w:eastAsia="Times New Roman" w:hAnsi="Times New Roman" w:cs="Times New Roman"/>
          <w:noProof/>
          <w:spacing w:val="-2"/>
          <w:sz w:val="24"/>
          <w:szCs w:val="24"/>
          <w:lang w:eastAsia="ar-SA"/>
        </w:rPr>
        <w:t>Subsemnatii, care depunem oferta comuna in cadrul asociatiei formata din: ……….</w:t>
      </w:r>
      <w:r w:rsidRPr="00351A82">
        <w:rPr>
          <w:rFonts w:ascii="Times New Roman" w:eastAsia="Times New Roman" w:hAnsi="Times New Roman" w:cs="Times New Roman"/>
          <w:i/>
          <w:iCs/>
          <w:noProof/>
          <w:spacing w:val="-2"/>
          <w:sz w:val="24"/>
          <w:szCs w:val="24"/>
          <w:lang w:eastAsia="ar-SA"/>
        </w:rPr>
        <w:t>(se trec toti asociatii)</w:t>
      </w:r>
      <w:r w:rsidRPr="00351A82">
        <w:rPr>
          <w:rFonts w:ascii="Times New Roman" w:eastAsia="Times New Roman" w:hAnsi="Times New Roman" w:cs="Times New Roman"/>
          <w:noProof/>
          <w:spacing w:val="-2"/>
          <w:sz w:val="24"/>
          <w:szCs w:val="24"/>
          <w:lang w:eastAsia="ar-SA"/>
        </w:rPr>
        <w:t xml:space="preserve">, imputernicim liderul asociatiei, ………….. </w:t>
      </w:r>
      <w:r w:rsidRPr="00351A82">
        <w:rPr>
          <w:rFonts w:ascii="Times New Roman" w:eastAsia="Times New Roman" w:hAnsi="Times New Roman" w:cs="Times New Roman"/>
          <w:i/>
          <w:iCs/>
          <w:noProof/>
          <w:spacing w:val="-2"/>
          <w:sz w:val="24"/>
          <w:szCs w:val="24"/>
          <w:lang w:eastAsia="ar-SA"/>
        </w:rPr>
        <w:t>(se trece denumirea operatorului economic care este liderul asociatiei)</w:t>
      </w:r>
      <w:r w:rsidRPr="00351A82">
        <w:rPr>
          <w:rFonts w:ascii="Times New Roman" w:eastAsia="Times New Roman" w:hAnsi="Times New Roman" w:cs="Times New Roman"/>
          <w:noProof/>
          <w:spacing w:val="-2"/>
          <w:sz w:val="24"/>
          <w:szCs w:val="24"/>
          <w:lang w:eastAsia="ar-SA"/>
        </w:rPr>
        <w:t xml:space="preserve"> sa reprezinte asociatia la prezenta procedura </w:t>
      </w:r>
      <w:r w:rsidR="00CB2829">
        <w:rPr>
          <w:rFonts w:ascii="Times New Roman" w:eastAsia="Times New Roman" w:hAnsi="Times New Roman" w:cs="Times New Roman"/>
          <w:noProof/>
          <w:spacing w:val="-2"/>
          <w:sz w:val="24"/>
          <w:szCs w:val="24"/>
          <w:lang w:eastAsia="ar-SA"/>
        </w:rPr>
        <w:t>de licitatie deschisa</w:t>
      </w:r>
      <w:r w:rsidRPr="00351A82">
        <w:rPr>
          <w:rFonts w:ascii="Times New Roman" w:eastAsia="Times New Roman" w:hAnsi="Times New Roman" w:cs="Times New Roman"/>
          <w:noProof/>
          <w:spacing w:val="-2"/>
          <w:sz w:val="24"/>
          <w:szCs w:val="24"/>
          <w:lang w:eastAsia="ar-SA"/>
        </w:rPr>
        <w:t xml:space="preserve"> avand ca obiect ………………………..</w:t>
      </w:r>
      <w:r w:rsidRPr="00351A82">
        <w:rPr>
          <w:rFonts w:ascii="Times New Roman" w:eastAsia="Times New Roman" w:hAnsi="Times New Roman" w:cs="Times New Roman"/>
          <w:noProof/>
          <w:sz w:val="24"/>
          <w:szCs w:val="24"/>
          <w:lang w:eastAsia="ar-SA"/>
        </w:rPr>
        <w:t xml:space="preserve">. </w:t>
      </w:r>
    </w:p>
    <w:p w14:paraId="1981187D" w14:textId="77777777" w:rsidR="00F96530" w:rsidRPr="00351A82" w:rsidRDefault="00F96530" w:rsidP="00F96530">
      <w:pPr>
        <w:suppressAutoHyphens/>
        <w:spacing w:after="0" w:line="240" w:lineRule="auto"/>
        <w:jc w:val="both"/>
        <w:rPr>
          <w:rFonts w:ascii="Times New Roman" w:eastAsia="Times New Roman" w:hAnsi="Times New Roman" w:cs="Times New Roman"/>
          <w:bCs/>
          <w:i/>
          <w:noProof/>
          <w:spacing w:val="-2"/>
          <w:sz w:val="24"/>
          <w:szCs w:val="24"/>
          <w:lang w:eastAsia="ar-SA"/>
        </w:rPr>
      </w:pPr>
    </w:p>
    <w:p w14:paraId="08953AF8"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u w:val="single"/>
          <w:lang w:eastAsia="ar-SA"/>
        </w:rPr>
      </w:pPr>
      <w:r w:rsidRPr="00351A82">
        <w:rPr>
          <w:rFonts w:ascii="Times New Roman" w:eastAsia="Times New Roman" w:hAnsi="Times New Roman" w:cs="Times New Roman"/>
          <w:noProof/>
          <w:spacing w:val="-2"/>
          <w:sz w:val="24"/>
          <w:szCs w:val="24"/>
          <w:u w:val="single"/>
          <w:lang w:eastAsia="ar-SA"/>
        </w:rPr>
        <w:t>Semnaturile asociatilor:</w:t>
      </w:r>
    </w:p>
    <w:p w14:paraId="6004017A" w14:textId="77777777" w:rsidR="00F96530" w:rsidRPr="00351A82" w:rsidRDefault="00F96530" w:rsidP="00F96530">
      <w:pPr>
        <w:spacing w:after="0" w:line="240" w:lineRule="auto"/>
        <w:rPr>
          <w:rFonts w:ascii="Times New Roman" w:eastAsia="Times New Roman" w:hAnsi="Times New Roman" w:cs="Times New Roman"/>
          <w:noProof/>
          <w:spacing w:val="-2"/>
          <w:sz w:val="24"/>
          <w:szCs w:val="24"/>
          <w:lang w:val="x-none" w:eastAsia="x-none"/>
        </w:rPr>
      </w:pPr>
      <w:r w:rsidRPr="00351A82">
        <w:rPr>
          <w:rFonts w:ascii="Times New Roman" w:eastAsia="Times New Roman" w:hAnsi="Times New Roman" w:cs="Times New Roman"/>
          <w:noProof/>
          <w:spacing w:val="-2"/>
          <w:sz w:val="24"/>
          <w:szCs w:val="24"/>
          <w:lang w:val="x-none" w:eastAsia="x-none"/>
        </w:rPr>
        <w:t xml:space="preserve">    </w:t>
      </w:r>
    </w:p>
    <w:tbl>
      <w:tblPr>
        <w:tblW w:w="485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2537"/>
        <w:gridCol w:w="2115"/>
        <w:gridCol w:w="1644"/>
        <w:gridCol w:w="1452"/>
      </w:tblGrid>
      <w:tr w:rsidR="00F96530" w:rsidRPr="00351A82" w14:paraId="2FD35301" w14:textId="77777777" w:rsidTr="0091089D">
        <w:tc>
          <w:tcPr>
            <w:tcW w:w="1078" w:type="pct"/>
            <w:shd w:val="clear" w:color="auto" w:fill="D9D9D9"/>
            <w:vAlign w:val="center"/>
          </w:tcPr>
          <w:p w14:paraId="14B986CE"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p>
        </w:tc>
        <w:tc>
          <w:tcPr>
            <w:tcW w:w="1344" w:type="pct"/>
            <w:shd w:val="clear" w:color="auto" w:fill="D9D9D9"/>
            <w:vAlign w:val="center"/>
          </w:tcPr>
          <w:p w14:paraId="2C754C60"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Ofertant principal</w:t>
            </w:r>
          </w:p>
          <w:p w14:paraId="2AFFD9EA"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(lider de asociatie)</w:t>
            </w:r>
          </w:p>
        </w:tc>
        <w:tc>
          <w:tcPr>
            <w:tcW w:w="1128" w:type="pct"/>
            <w:shd w:val="clear" w:color="auto" w:fill="D9D9D9"/>
            <w:vAlign w:val="center"/>
          </w:tcPr>
          <w:p w14:paraId="3457B416"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Asociat 1</w:t>
            </w:r>
          </w:p>
        </w:tc>
        <w:tc>
          <w:tcPr>
            <w:tcW w:w="662" w:type="pct"/>
            <w:shd w:val="clear" w:color="auto" w:fill="D9D9D9"/>
            <w:vAlign w:val="center"/>
          </w:tcPr>
          <w:p w14:paraId="23A46DCF"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w:t>
            </w:r>
          </w:p>
        </w:tc>
        <w:tc>
          <w:tcPr>
            <w:tcW w:w="788" w:type="pct"/>
            <w:shd w:val="clear" w:color="auto" w:fill="D9D9D9"/>
            <w:vAlign w:val="center"/>
          </w:tcPr>
          <w:p w14:paraId="7615726A"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Asociat n</w:t>
            </w:r>
          </w:p>
        </w:tc>
      </w:tr>
      <w:tr w:rsidR="00F96530" w:rsidRPr="00351A82" w14:paraId="138CB5E7" w14:textId="77777777" w:rsidTr="0091089D">
        <w:tc>
          <w:tcPr>
            <w:tcW w:w="1078" w:type="pct"/>
          </w:tcPr>
          <w:p w14:paraId="59242900"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r w:rsidRPr="00351A82">
              <w:rPr>
                <w:rFonts w:ascii="Times New Roman" w:eastAsia="Times New Roman" w:hAnsi="Times New Roman" w:cs="Times New Roman"/>
                <w:noProof/>
                <w:spacing w:val="-2"/>
                <w:sz w:val="24"/>
                <w:szCs w:val="24"/>
                <w:lang w:eastAsia="ar-SA"/>
              </w:rPr>
              <w:t>Numele/ denumirea asociatului</w:t>
            </w:r>
          </w:p>
        </w:tc>
        <w:tc>
          <w:tcPr>
            <w:tcW w:w="1344" w:type="pct"/>
          </w:tcPr>
          <w:p w14:paraId="5B45C475"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1128" w:type="pct"/>
          </w:tcPr>
          <w:p w14:paraId="1E8EA615"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662" w:type="pct"/>
          </w:tcPr>
          <w:p w14:paraId="6186247B"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788" w:type="pct"/>
          </w:tcPr>
          <w:p w14:paraId="72326D01"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r>
      <w:tr w:rsidR="00F96530" w:rsidRPr="00351A82" w14:paraId="0DE43F4C" w14:textId="77777777" w:rsidTr="0091089D">
        <w:tc>
          <w:tcPr>
            <w:tcW w:w="1078" w:type="pct"/>
          </w:tcPr>
          <w:p w14:paraId="182B202F"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r w:rsidRPr="00351A82">
              <w:rPr>
                <w:rFonts w:ascii="Times New Roman" w:eastAsia="Times New Roman" w:hAnsi="Times New Roman" w:cs="Times New Roman"/>
                <w:noProof/>
                <w:spacing w:val="-2"/>
                <w:sz w:val="24"/>
                <w:szCs w:val="24"/>
                <w:lang w:eastAsia="ar-SA"/>
              </w:rPr>
              <w:t>Numele persoanei autorizate care semneaza</w:t>
            </w:r>
          </w:p>
        </w:tc>
        <w:tc>
          <w:tcPr>
            <w:tcW w:w="1344" w:type="pct"/>
          </w:tcPr>
          <w:p w14:paraId="497E6691"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1128" w:type="pct"/>
          </w:tcPr>
          <w:p w14:paraId="1131AB0F"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662" w:type="pct"/>
          </w:tcPr>
          <w:p w14:paraId="397C24E2"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788" w:type="pct"/>
          </w:tcPr>
          <w:p w14:paraId="6A9FC20C"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r>
      <w:tr w:rsidR="00F96530" w:rsidRPr="00351A82" w14:paraId="34AC8738" w14:textId="77777777" w:rsidTr="0091089D">
        <w:tc>
          <w:tcPr>
            <w:tcW w:w="1078" w:type="pct"/>
          </w:tcPr>
          <w:p w14:paraId="085D0088"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r w:rsidRPr="00351A82">
              <w:rPr>
                <w:rFonts w:ascii="Times New Roman" w:eastAsia="Times New Roman" w:hAnsi="Times New Roman" w:cs="Times New Roman"/>
                <w:noProof/>
                <w:spacing w:val="-2"/>
                <w:sz w:val="24"/>
                <w:szCs w:val="24"/>
                <w:lang w:eastAsia="ar-SA"/>
              </w:rPr>
              <w:t>Semnatura autorizata</w:t>
            </w:r>
          </w:p>
        </w:tc>
        <w:tc>
          <w:tcPr>
            <w:tcW w:w="1344" w:type="pct"/>
          </w:tcPr>
          <w:p w14:paraId="72EA248A"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1128" w:type="pct"/>
          </w:tcPr>
          <w:p w14:paraId="1B88B8BF"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662" w:type="pct"/>
          </w:tcPr>
          <w:p w14:paraId="67243F8A"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788" w:type="pct"/>
          </w:tcPr>
          <w:p w14:paraId="74A68E43"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r>
    </w:tbl>
    <w:p w14:paraId="59CC31F4" w14:textId="77777777" w:rsidR="00F96530" w:rsidRPr="00351A82" w:rsidRDefault="00F96530" w:rsidP="00F96530">
      <w:pPr>
        <w:spacing w:after="0" w:line="240" w:lineRule="auto"/>
        <w:rPr>
          <w:rFonts w:ascii="Times New Roman" w:eastAsia="Times New Roman" w:hAnsi="Times New Roman" w:cs="Times New Roman"/>
          <w:noProof/>
          <w:spacing w:val="-2"/>
          <w:sz w:val="24"/>
          <w:szCs w:val="24"/>
          <w:lang w:val="x-none" w:eastAsia="x-none"/>
        </w:rPr>
      </w:pPr>
    </w:p>
    <w:p w14:paraId="09A549D7" w14:textId="77777777" w:rsidR="00F96530" w:rsidRPr="00351A82" w:rsidRDefault="00F96530" w:rsidP="00F96530">
      <w:pPr>
        <w:spacing w:after="0" w:line="240" w:lineRule="auto"/>
        <w:ind w:firstLine="708"/>
        <w:rPr>
          <w:rFonts w:ascii="Times New Roman" w:eastAsia="Times New Roman" w:hAnsi="Times New Roman" w:cs="Times New Roman"/>
          <w:noProof/>
          <w:spacing w:val="-2"/>
          <w:sz w:val="24"/>
          <w:szCs w:val="24"/>
          <w:lang w:val="x-none" w:eastAsia="x-none"/>
        </w:rPr>
      </w:pPr>
    </w:p>
    <w:p w14:paraId="250E7BAC" w14:textId="77777777" w:rsidR="00F96530" w:rsidRPr="00351A82" w:rsidRDefault="00F96530" w:rsidP="00F96530">
      <w:pPr>
        <w:spacing w:after="0" w:line="240" w:lineRule="auto"/>
        <w:ind w:firstLine="708"/>
        <w:rPr>
          <w:rFonts w:ascii="Times New Roman" w:eastAsia="Times New Roman" w:hAnsi="Times New Roman" w:cs="Times New Roman"/>
          <w:noProof/>
          <w:spacing w:val="-2"/>
          <w:sz w:val="24"/>
          <w:szCs w:val="24"/>
          <w:lang w:val="x-none" w:eastAsia="x-none"/>
        </w:rPr>
      </w:pPr>
    </w:p>
    <w:p w14:paraId="37AB42A9" w14:textId="77777777" w:rsidR="00F96530" w:rsidRPr="00351A82" w:rsidRDefault="00F96530" w:rsidP="00F96530">
      <w:pPr>
        <w:spacing w:after="0" w:line="240" w:lineRule="auto"/>
        <w:ind w:firstLine="708"/>
        <w:rPr>
          <w:rFonts w:ascii="Times New Roman" w:eastAsia="Times New Roman" w:hAnsi="Times New Roman" w:cs="Times New Roman"/>
          <w:noProof/>
          <w:spacing w:val="-2"/>
          <w:sz w:val="24"/>
          <w:szCs w:val="24"/>
          <w:lang w:val="x-none" w:eastAsia="x-none"/>
        </w:rPr>
      </w:pPr>
      <w:r w:rsidRPr="00351A82">
        <w:rPr>
          <w:rFonts w:ascii="Times New Roman" w:eastAsia="Times New Roman" w:hAnsi="Times New Roman" w:cs="Times New Roman"/>
          <w:noProof/>
          <w:spacing w:val="-2"/>
          <w:sz w:val="24"/>
          <w:szCs w:val="24"/>
          <w:lang w:val="x-none" w:eastAsia="x-none"/>
        </w:rPr>
        <w:t>Data completarii …..................</w:t>
      </w:r>
      <w:r w:rsidRPr="00351A82">
        <w:rPr>
          <w:rFonts w:ascii="Times New Roman" w:eastAsia="Times New Roman" w:hAnsi="Times New Roman" w:cs="Times New Roman"/>
          <w:i/>
          <w:iCs/>
          <w:noProof/>
          <w:spacing w:val="-2"/>
          <w:sz w:val="24"/>
          <w:szCs w:val="24"/>
          <w:lang w:val="x-none" w:eastAsia="x-none"/>
        </w:rPr>
        <w:t>(ziua, luna anul).</w:t>
      </w:r>
    </w:p>
    <w:p w14:paraId="40292AAE"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06573486"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5A86ADF4" w14:textId="77777777" w:rsidR="00F96530" w:rsidRPr="00351A82" w:rsidRDefault="00F96530" w:rsidP="00F96530">
      <w:pPr>
        <w:suppressAutoHyphens/>
        <w:spacing w:after="0" w:line="240" w:lineRule="auto"/>
        <w:jc w:val="both"/>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u w:val="single"/>
          <w:lang w:eastAsia="ar-SA"/>
        </w:rPr>
        <w:t>Nota</w:t>
      </w:r>
      <w:r w:rsidRPr="00351A82">
        <w:rPr>
          <w:rFonts w:ascii="Times New Roman" w:eastAsia="Times New Roman" w:hAnsi="Times New Roman" w:cs="Times New Roman"/>
          <w:b/>
          <w:bCs/>
          <w:noProof/>
          <w:spacing w:val="-2"/>
          <w:sz w:val="24"/>
          <w:szCs w:val="24"/>
          <w:lang w:eastAsia="ar-SA"/>
        </w:rPr>
        <w:t>: Daca nu sunt asociati, se va bifa mai jos:</w:t>
      </w:r>
    </w:p>
    <w:p w14:paraId="7BCC4919" w14:textId="77777777" w:rsidR="00F96530" w:rsidRPr="00351A82" w:rsidRDefault="00F96530" w:rsidP="00F96530">
      <w:pPr>
        <w:suppressAutoHyphens/>
        <w:spacing w:after="0" w:line="240" w:lineRule="auto"/>
        <w:jc w:val="both"/>
        <w:rPr>
          <w:rFonts w:ascii="Times New Roman" w:eastAsia="Times New Roman" w:hAnsi="Times New Roman" w:cs="Times New Roman"/>
          <w:b/>
          <w:bCs/>
          <w:noProof/>
          <w:spacing w:val="-2"/>
          <w:sz w:val="24"/>
          <w:szCs w:val="24"/>
          <w:lang w:eastAsia="ar-SA"/>
        </w:rPr>
      </w:pPr>
    </w:p>
    <w:p w14:paraId="671D2DA7" w14:textId="77777777" w:rsidR="00F96530" w:rsidRPr="00351A82" w:rsidRDefault="00F96530" w:rsidP="00F96530">
      <w:pPr>
        <w:suppressAutoHyphens/>
        <w:spacing w:after="0" w:line="240" w:lineRule="auto"/>
        <w:jc w:val="both"/>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noProof/>
          <w:spacing w:val="-2"/>
          <w:sz w:val="24"/>
          <w:szCs w:val="24"/>
          <w:lang w:eastAsia="ar-SA"/>
        </w:rPr>
        <w:t>□</w:t>
      </w:r>
      <w:r w:rsidRPr="00351A82">
        <w:rPr>
          <w:rFonts w:ascii="Times New Roman" w:eastAsia="Times New Roman" w:hAnsi="Times New Roman" w:cs="Times New Roman"/>
          <w:b/>
          <w:bCs/>
          <w:noProof/>
          <w:spacing w:val="-2"/>
          <w:sz w:val="24"/>
          <w:szCs w:val="24"/>
          <w:lang w:eastAsia="ar-SA"/>
        </w:rPr>
        <w:t xml:space="preserve">  NU ESTE CAZUL.</w:t>
      </w:r>
    </w:p>
    <w:p w14:paraId="656D5D52"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2FA20415"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758365AE" w14:textId="77777777" w:rsidR="00F96530" w:rsidRPr="00351A82" w:rsidRDefault="00F96530" w:rsidP="00F96530">
      <w:pPr>
        <w:spacing w:after="0" w:line="240" w:lineRule="auto"/>
        <w:rPr>
          <w:rFonts w:ascii="Times New Roman" w:eastAsia="Times New Roman" w:hAnsi="Times New Roman" w:cs="Times New Roman"/>
          <w:noProof/>
          <w:spacing w:val="-2"/>
          <w:sz w:val="24"/>
          <w:szCs w:val="24"/>
          <w:lang w:val="x-none" w:eastAsia="x-none"/>
        </w:rPr>
      </w:pPr>
      <w:r w:rsidRPr="00351A82">
        <w:rPr>
          <w:rFonts w:ascii="Times New Roman" w:eastAsia="Times New Roman" w:hAnsi="Times New Roman" w:cs="Times New Roman"/>
          <w:noProof/>
          <w:spacing w:val="-2"/>
          <w:sz w:val="24"/>
          <w:szCs w:val="24"/>
          <w:lang w:val="x-none" w:eastAsia="x-none"/>
        </w:rPr>
        <w:t xml:space="preserve">    Data completarii …..................</w:t>
      </w:r>
      <w:r w:rsidRPr="00351A82">
        <w:rPr>
          <w:rFonts w:ascii="Times New Roman" w:eastAsia="Times New Roman" w:hAnsi="Times New Roman" w:cs="Times New Roman"/>
          <w:i/>
          <w:iCs/>
          <w:noProof/>
          <w:spacing w:val="-2"/>
          <w:sz w:val="24"/>
          <w:szCs w:val="24"/>
          <w:lang w:val="x-none" w:eastAsia="x-none"/>
        </w:rPr>
        <w:t>(ziua, luna anul).</w:t>
      </w:r>
    </w:p>
    <w:p w14:paraId="4CE0AC10"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6235B25C"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41085760"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780CE38D"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218284B9" w14:textId="77777777" w:rsidR="00F96530" w:rsidRPr="00351A82" w:rsidRDefault="00F96530" w:rsidP="00F96530">
      <w:pPr>
        <w:suppressAutoHyphens/>
        <w:spacing w:after="0" w:line="240" w:lineRule="auto"/>
        <w:jc w:val="center"/>
        <w:rPr>
          <w:rFonts w:ascii="Times New Roman" w:eastAsia="Times New Roman" w:hAnsi="Times New Roman" w:cs="Times New Roman"/>
          <w:noProof/>
          <w:spacing w:val="-2"/>
          <w:sz w:val="24"/>
          <w:szCs w:val="24"/>
          <w:lang w:eastAsia="ar-SA"/>
        </w:rPr>
      </w:pPr>
      <w:r w:rsidRPr="00351A82">
        <w:rPr>
          <w:rFonts w:ascii="Times New Roman" w:eastAsia="Times New Roman" w:hAnsi="Times New Roman" w:cs="Times New Roman"/>
          <w:noProof/>
          <w:spacing w:val="-2"/>
          <w:sz w:val="24"/>
          <w:szCs w:val="24"/>
          <w:lang w:eastAsia="ar-SA"/>
        </w:rPr>
        <w:t>Ofertant / Lider de asociatie,</w:t>
      </w:r>
    </w:p>
    <w:p w14:paraId="272A6149" w14:textId="77777777" w:rsidR="00F96530" w:rsidRPr="00351A82" w:rsidRDefault="00F96530" w:rsidP="00F96530">
      <w:pPr>
        <w:suppressAutoHyphens/>
        <w:spacing w:after="0" w:line="240" w:lineRule="auto"/>
        <w:jc w:val="center"/>
        <w:rPr>
          <w:rFonts w:ascii="Times New Roman" w:eastAsia="Times New Roman" w:hAnsi="Times New Roman" w:cs="Times New Roman"/>
          <w:i/>
          <w:iCs/>
          <w:noProof/>
          <w:spacing w:val="-2"/>
          <w:sz w:val="24"/>
          <w:szCs w:val="24"/>
          <w:lang w:eastAsia="ar-SA"/>
        </w:rPr>
      </w:pPr>
      <w:r w:rsidRPr="00351A82">
        <w:rPr>
          <w:rFonts w:ascii="Times New Roman" w:eastAsia="Times New Roman" w:hAnsi="Times New Roman" w:cs="Times New Roman"/>
          <w:noProof/>
          <w:spacing w:val="-2"/>
          <w:sz w:val="24"/>
          <w:szCs w:val="24"/>
          <w:lang w:eastAsia="ar-SA"/>
        </w:rPr>
        <w:t>….............</w:t>
      </w:r>
      <w:r w:rsidRPr="00351A82">
        <w:rPr>
          <w:rFonts w:ascii="Times New Roman" w:eastAsia="Times New Roman" w:hAnsi="Times New Roman" w:cs="Times New Roman"/>
          <w:i/>
          <w:iCs/>
          <w:noProof/>
          <w:spacing w:val="-2"/>
          <w:sz w:val="24"/>
          <w:szCs w:val="24"/>
          <w:lang w:eastAsia="ar-SA"/>
        </w:rPr>
        <w:t xml:space="preserve"> …………………(numele operatorului economic si stampila)</w:t>
      </w:r>
    </w:p>
    <w:p w14:paraId="1FE2EA37" w14:textId="77777777" w:rsidR="00F96530" w:rsidRPr="00351A82" w:rsidRDefault="00F96530" w:rsidP="00F96530">
      <w:pPr>
        <w:suppressAutoHyphens/>
        <w:spacing w:after="0" w:line="240" w:lineRule="auto"/>
        <w:jc w:val="center"/>
        <w:rPr>
          <w:rFonts w:ascii="Times New Roman" w:eastAsia="Times New Roman" w:hAnsi="Times New Roman" w:cs="Times New Roman"/>
          <w:sz w:val="24"/>
          <w:szCs w:val="24"/>
          <w:lang w:eastAsia="ar-SA"/>
        </w:rPr>
      </w:pPr>
      <w:r w:rsidRPr="00351A82">
        <w:rPr>
          <w:rFonts w:ascii="Times New Roman" w:eastAsia="Times New Roman" w:hAnsi="Times New Roman" w:cs="Times New Roman"/>
          <w:i/>
          <w:iCs/>
          <w:noProof/>
          <w:spacing w:val="-2"/>
          <w:sz w:val="24"/>
          <w:szCs w:val="24"/>
          <w:lang w:eastAsia="ar-SA"/>
        </w:rPr>
        <w:t>………………..………</w:t>
      </w:r>
      <w:r w:rsidRPr="00351A82">
        <w:rPr>
          <w:rFonts w:ascii="Times New Roman" w:eastAsia="Times New Roman" w:hAnsi="Times New Roman" w:cs="Times New Roman"/>
          <w:noProof/>
          <w:spacing w:val="-2"/>
          <w:sz w:val="24"/>
          <w:szCs w:val="24"/>
          <w:lang w:eastAsia="ar-SA"/>
        </w:rPr>
        <w:t>......................</w:t>
      </w:r>
      <w:r w:rsidRPr="00351A82">
        <w:rPr>
          <w:rFonts w:ascii="Times New Roman" w:eastAsia="Times New Roman" w:hAnsi="Times New Roman" w:cs="Times New Roman"/>
          <w:i/>
          <w:iCs/>
          <w:noProof/>
          <w:spacing w:val="-2"/>
          <w:sz w:val="24"/>
          <w:szCs w:val="24"/>
          <w:lang w:eastAsia="ar-SA"/>
        </w:rPr>
        <w:t xml:space="preserve"> (numele persoanei autorizate si semnatura)</w:t>
      </w:r>
    </w:p>
    <w:p w14:paraId="5F3FF866" w14:textId="77777777" w:rsidR="00F96530" w:rsidRPr="00351A82" w:rsidRDefault="00F96530" w:rsidP="00F96530">
      <w:pPr>
        <w:suppressAutoHyphens/>
        <w:spacing w:before="100" w:after="100" w:line="240" w:lineRule="auto"/>
        <w:ind w:firstLine="720"/>
        <w:jc w:val="both"/>
        <w:rPr>
          <w:rFonts w:ascii="Times New Roman" w:eastAsia="Times New Roman" w:hAnsi="Times New Roman" w:cs="Times New Roman"/>
          <w:bCs/>
          <w:i/>
          <w:sz w:val="24"/>
          <w:szCs w:val="24"/>
          <w:lang w:eastAsia="ar-SA"/>
        </w:rPr>
      </w:pPr>
    </w:p>
    <w:p w14:paraId="342958A4" w14:textId="0C3BA3AD" w:rsidR="00F96530" w:rsidRDefault="00F96530" w:rsidP="00F96530">
      <w:pPr>
        <w:suppressAutoHyphens/>
        <w:spacing w:before="100" w:after="100" w:line="240" w:lineRule="auto"/>
        <w:ind w:firstLine="720"/>
        <w:jc w:val="both"/>
        <w:rPr>
          <w:rFonts w:ascii="Times New Roman" w:eastAsia="Times New Roman" w:hAnsi="Times New Roman" w:cs="Times New Roman"/>
          <w:bCs/>
          <w:i/>
          <w:sz w:val="24"/>
          <w:szCs w:val="24"/>
          <w:lang w:eastAsia="ar-SA"/>
        </w:rPr>
      </w:pPr>
    </w:p>
    <w:p w14:paraId="6702E1BD" w14:textId="77777777" w:rsidR="009362A8" w:rsidRPr="00351A82" w:rsidRDefault="009362A8" w:rsidP="00F96530">
      <w:pPr>
        <w:suppressAutoHyphens/>
        <w:spacing w:before="100" w:after="100" w:line="240" w:lineRule="auto"/>
        <w:ind w:firstLine="720"/>
        <w:jc w:val="both"/>
        <w:rPr>
          <w:rFonts w:ascii="Times New Roman" w:eastAsia="Times New Roman" w:hAnsi="Times New Roman" w:cs="Times New Roman"/>
          <w:bCs/>
          <w:i/>
          <w:sz w:val="24"/>
          <w:szCs w:val="24"/>
          <w:lang w:eastAsia="ar-SA"/>
        </w:rPr>
      </w:pPr>
    </w:p>
    <w:p w14:paraId="313A6186" w14:textId="59CC4149" w:rsid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0BF17D3E" w14:textId="77777777" w:rsidR="00E8493A" w:rsidRPr="00351A82" w:rsidRDefault="00E8493A" w:rsidP="00F96530">
      <w:pPr>
        <w:suppressAutoHyphens/>
        <w:spacing w:after="0" w:line="240" w:lineRule="auto"/>
        <w:jc w:val="both"/>
        <w:rPr>
          <w:rFonts w:ascii="Times New Roman" w:eastAsia="Times New Roman" w:hAnsi="Times New Roman" w:cs="Times New Roman"/>
          <w:sz w:val="24"/>
          <w:szCs w:val="24"/>
          <w:lang w:val="fr-FR" w:eastAsia="ar-SA"/>
        </w:rPr>
      </w:pPr>
    </w:p>
    <w:p w14:paraId="7515AA91"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5B3D8425"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20368DD" w14:textId="77777777" w:rsidR="00F96530" w:rsidRPr="000B4DAB" w:rsidRDefault="00F96530" w:rsidP="00F96530">
      <w:pPr>
        <w:suppressAutoHyphens/>
        <w:spacing w:after="0" w:line="240" w:lineRule="auto"/>
        <w:ind w:left="7080" w:firstLine="708"/>
        <w:rPr>
          <w:rFonts w:ascii="Times New Roman" w:eastAsia="Times New Roman" w:hAnsi="Times New Roman" w:cs="Times New Roman"/>
          <w:b/>
          <w:sz w:val="24"/>
          <w:szCs w:val="24"/>
          <w:lang w:eastAsia="ar-SA"/>
        </w:rPr>
      </w:pPr>
      <w:r w:rsidRPr="000B4DAB">
        <w:rPr>
          <w:rFonts w:ascii="Times New Roman" w:eastAsia="Times New Roman" w:hAnsi="Times New Roman" w:cs="Times New Roman"/>
          <w:b/>
          <w:sz w:val="24"/>
          <w:szCs w:val="24"/>
          <w:lang w:eastAsia="ar-SA"/>
        </w:rPr>
        <w:t xml:space="preserve">  Formular nr. 5</w:t>
      </w:r>
    </w:p>
    <w:p w14:paraId="37DAD5EE" w14:textId="77777777" w:rsidR="00F96530" w:rsidRPr="000B4DAB" w:rsidRDefault="00F96530" w:rsidP="00F96530">
      <w:pPr>
        <w:suppressAutoHyphens/>
        <w:spacing w:after="0" w:line="240" w:lineRule="auto"/>
        <w:jc w:val="right"/>
        <w:rPr>
          <w:rFonts w:ascii="Times New Roman" w:eastAsia="Times New Roman" w:hAnsi="Times New Roman" w:cs="Times New Roman"/>
          <w:sz w:val="24"/>
          <w:szCs w:val="24"/>
          <w:lang w:val="fr-FR" w:eastAsia="ar-SA"/>
        </w:rPr>
      </w:pPr>
    </w:p>
    <w:p w14:paraId="614DD7A9" w14:textId="77777777" w:rsidR="00F96530" w:rsidRPr="000B4DAB" w:rsidRDefault="00F96530" w:rsidP="00F96530">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ar-SA"/>
        </w:rPr>
      </w:pPr>
      <w:r w:rsidRPr="000B4DAB">
        <w:rPr>
          <w:rFonts w:ascii="Times New Roman" w:eastAsia="Times New Roman" w:hAnsi="Times New Roman" w:cs="Times New Roman"/>
          <w:sz w:val="24"/>
          <w:szCs w:val="24"/>
          <w:lang w:val="en-US" w:eastAsia="ar-SA"/>
        </w:rPr>
        <w:t>ACORD DE SUBCONTRACTARE</w:t>
      </w:r>
    </w:p>
    <w:p w14:paraId="02576430" w14:textId="77777777" w:rsidR="00F96530" w:rsidRPr="000B4DAB" w:rsidRDefault="00F96530" w:rsidP="00F96530">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ar-SA"/>
        </w:rPr>
      </w:pPr>
      <w:r w:rsidRPr="000B4DAB">
        <w:rPr>
          <w:rFonts w:ascii="Times New Roman" w:eastAsia="Times New Roman" w:hAnsi="Times New Roman" w:cs="Times New Roman"/>
          <w:sz w:val="24"/>
          <w:szCs w:val="24"/>
          <w:lang w:val="en-US" w:eastAsia="ar-SA"/>
        </w:rPr>
        <w:t>nr.……</w:t>
      </w:r>
      <w:proofErr w:type="gramStart"/>
      <w:r w:rsidRPr="000B4DAB">
        <w:rPr>
          <w:rFonts w:ascii="Times New Roman" w:eastAsia="Times New Roman" w:hAnsi="Times New Roman" w:cs="Times New Roman"/>
          <w:sz w:val="24"/>
          <w:szCs w:val="24"/>
          <w:lang w:val="en-US" w:eastAsia="ar-SA"/>
        </w:rPr>
        <w:t>…./</w:t>
      </w:r>
      <w:proofErr w:type="gramEnd"/>
      <w:r w:rsidRPr="000B4DAB">
        <w:rPr>
          <w:rFonts w:ascii="Times New Roman" w:eastAsia="Times New Roman" w:hAnsi="Times New Roman" w:cs="Times New Roman"/>
          <w:sz w:val="24"/>
          <w:szCs w:val="24"/>
          <w:lang w:val="en-US" w:eastAsia="ar-SA"/>
        </w:rPr>
        <w:t>…………</w:t>
      </w:r>
    </w:p>
    <w:p w14:paraId="6DAB273A" w14:textId="77777777" w:rsidR="00F96530" w:rsidRPr="000B4DAB" w:rsidRDefault="00F96530" w:rsidP="00F96530">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ar-SA"/>
        </w:rPr>
      </w:pPr>
    </w:p>
    <w:p w14:paraId="5A0CD934"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Art.1 Părţile acordului : </w:t>
      </w:r>
    </w:p>
    <w:p w14:paraId="39F5777C"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 </w:t>
      </w:r>
      <w:r w:rsidRPr="000B4DAB">
        <w:rPr>
          <w:rFonts w:ascii="Times New Roman" w:eastAsia="Times New Roman" w:hAnsi="Times New Roman" w:cs="Times New Roman"/>
          <w:bCs/>
          <w:i/>
          <w:sz w:val="24"/>
          <w:szCs w:val="24"/>
          <w:lang w:eastAsia="ar-SA"/>
        </w:rPr>
        <w:t>(denumire operator economic, sediu, telefon)</w:t>
      </w:r>
      <w:r w:rsidRPr="000B4DAB">
        <w:rPr>
          <w:rFonts w:ascii="Times New Roman" w:eastAsia="Times New Roman" w:hAnsi="Times New Roman" w:cs="Times New Roman"/>
          <w:bCs/>
          <w:sz w:val="24"/>
          <w:szCs w:val="24"/>
          <w:lang w:eastAsia="ar-SA"/>
        </w:rPr>
        <w:t xml:space="preserve">, reprezentată prin ................................ , în calitate de contractor </w:t>
      </w:r>
    </w:p>
    <w:p w14:paraId="18F5907D"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şi </w:t>
      </w:r>
    </w:p>
    <w:p w14:paraId="1FB4C6FB"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 </w:t>
      </w:r>
      <w:r w:rsidRPr="000B4DAB">
        <w:rPr>
          <w:rFonts w:ascii="Times New Roman" w:eastAsia="Times New Roman" w:hAnsi="Times New Roman" w:cs="Times New Roman"/>
          <w:bCs/>
          <w:i/>
          <w:sz w:val="24"/>
          <w:szCs w:val="24"/>
          <w:lang w:eastAsia="ar-SA"/>
        </w:rPr>
        <w:t>(denumire operator economic, sediu, telefon)</w:t>
      </w:r>
      <w:r w:rsidRPr="000B4DAB">
        <w:rPr>
          <w:rFonts w:ascii="Times New Roman" w:eastAsia="Times New Roman" w:hAnsi="Times New Roman" w:cs="Times New Roman"/>
          <w:bCs/>
          <w:sz w:val="24"/>
          <w:szCs w:val="24"/>
          <w:lang w:eastAsia="ar-SA"/>
        </w:rPr>
        <w:t xml:space="preserve"> reprezentată prin ..............................., în calitate de subcontractant </w:t>
      </w:r>
    </w:p>
    <w:p w14:paraId="75424E2B"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0BBDB04D"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Art. 2. Obiectul acordului: </w:t>
      </w:r>
    </w:p>
    <w:p w14:paraId="07212403"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Părțile au convenit ca, în cazul desemnării ofertei depusa de ............................... </w:t>
      </w:r>
      <w:r w:rsidRPr="000B4DAB">
        <w:rPr>
          <w:rFonts w:ascii="Times New Roman" w:eastAsia="Times New Roman" w:hAnsi="Times New Roman" w:cs="Times New Roman"/>
          <w:bCs/>
          <w:i/>
          <w:sz w:val="24"/>
          <w:szCs w:val="24"/>
          <w:lang w:eastAsia="ar-SA"/>
        </w:rPr>
        <w:t>(numele/denumirea ofertantului)</w:t>
      </w:r>
      <w:r w:rsidRPr="000B4DAB">
        <w:rPr>
          <w:rFonts w:ascii="Times New Roman" w:eastAsia="Times New Roman" w:hAnsi="Times New Roman" w:cs="Times New Roman"/>
          <w:bCs/>
          <w:sz w:val="24"/>
          <w:szCs w:val="24"/>
          <w:lang w:eastAsia="ar-SA"/>
        </w:rPr>
        <w:t xml:space="preserve"> ca fiind câştigătoare la procedura de achiziţie publică avand ca obiect ............................... </w:t>
      </w:r>
      <w:r w:rsidRPr="000B4DAB">
        <w:rPr>
          <w:rFonts w:ascii="Times New Roman" w:eastAsia="Times New Roman" w:hAnsi="Times New Roman" w:cs="Times New Roman"/>
          <w:bCs/>
          <w:i/>
          <w:sz w:val="24"/>
          <w:szCs w:val="24"/>
          <w:lang w:eastAsia="ar-SA"/>
        </w:rPr>
        <w:t>(obiectul contractului)</w:t>
      </w:r>
      <w:r w:rsidRPr="000B4DAB">
        <w:rPr>
          <w:rFonts w:ascii="Times New Roman" w:eastAsia="Times New Roman" w:hAnsi="Times New Roman" w:cs="Times New Roman"/>
          <w:bCs/>
          <w:sz w:val="24"/>
          <w:szCs w:val="24"/>
          <w:lang w:eastAsia="ar-SA"/>
        </w:rPr>
        <w:t xml:space="preserve"> organizată de ............................... </w:t>
      </w:r>
      <w:r w:rsidRPr="000B4DAB">
        <w:rPr>
          <w:rFonts w:ascii="Times New Roman" w:eastAsia="Times New Roman" w:hAnsi="Times New Roman" w:cs="Times New Roman"/>
          <w:bCs/>
          <w:i/>
          <w:sz w:val="24"/>
          <w:szCs w:val="24"/>
          <w:lang w:eastAsia="ar-SA"/>
        </w:rPr>
        <w:t xml:space="preserve">(denumirea autoritatii contractate), </w:t>
      </w:r>
      <w:r w:rsidRPr="000B4DAB">
        <w:rPr>
          <w:rFonts w:ascii="Times New Roman" w:eastAsia="Times New Roman" w:hAnsi="Times New Roman" w:cs="Times New Roman"/>
          <w:bCs/>
          <w:sz w:val="24"/>
          <w:szCs w:val="24"/>
          <w:lang w:eastAsia="ar-SA"/>
        </w:rPr>
        <w:t xml:space="preserve">subcontractantul ............................... </w:t>
      </w:r>
      <w:r w:rsidRPr="000B4DAB">
        <w:rPr>
          <w:rFonts w:ascii="Times New Roman" w:eastAsia="Times New Roman" w:hAnsi="Times New Roman" w:cs="Times New Roman"/>
          <w:bCs/>
          <w:i/>
          <w:sz w:val="24"/>
          <w:szCs w:val="24"/>
          <w:lang w:eastAsia="ar-SA"/>
        </w:rPr>
        <w:t xml:space="preserve">(numele/ denumirea subcontractantului) </w:t>
      </w:r>
      <w:r w:rsidRPr="000B4DAB">
        <w:rPr>
          <w:rFonts w:ascii="Times New Roman" w:eastAsia="Times New Roman" w:hAnsi="Times New Roman" w:cs="Times New Roman"/>
          <w:bCs/>
          <w:sz w:val="24"/>
          <w:szCs w:val="24"/>
          <w:lang w:eastAsia="ar-SA"/>
        </w:rPr>
        <w:t>să desfăşoare următoarele activitaţi ce se vor subcontracta:</w:t>
      </w:r>
    </w:p>
    <w:p w14:paraId="1D6F36BF" w14:textId="77777777" w:rsidR="00F96530" w:rsidRPr="000B4DAB" w:rsidRDefault="00F96530" w:rsidP="00F96530">
      <w:pPr>
        <w:numPr>
          <w:ilvl w:val="0"/>
          <w:numId w:val="22"/>
        </w:numPr>
        <w:suppressAutoHyphens/>
        <w:spacing w:after="0" w:line="240" w:lineRule="auto"/>
        <w:contextualSpacing/>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 </w:t>
      </w:r>
    </w:p>
    <w:p w14:paraId="4E9404F1" w14:textId="77777777" w:rsidR="00F96530" w:rsidRPr="000B4DAB" w:rsidRDefault="00F96530" w:rsidP="00F96530">
      <w:pPr>
        <w:numPr>
          <w:ilvl w:val="0"/>
          <w:numId w:val="22"/>
        </w:numPr>
        <w:suppressAutoHyphens/>
        <w:spacing w:after="0" w:line="240" w:lineRule="auto"/>
        <w:contextualSpacing/>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w:t>
      </w:r>
    </w:p>
    <w:p w14:paraId="1F8E7D4D" w14:textId="77777777" w:rsidR="00F96530" w:rsidRPr="000B4DAB" w:rsidRDefault="00F96530" w:rsidP="00F96530">
      <w:pPr>
        <w:suppressAutoHyphens/>
        <w:spacing w:after="0" w:line="240" w:lineRule="auto"/>
        <w:ind w:left="720"/>
        <w:jc w:val="both"/>
        <w:rPr>
          <w:rFonts w:ascii="Times New Roman" w:eastAsia="Times New Roman" w:hAnsi="Times New Roman" w:cs="Times New Roman"/>
          <w:bCs/>
          <w:sz w:val="24"/>
          <w:szCs w:val="24"/>
          <w:lang w:eastAsia="ar-SA"/>
        </w:rPr>
      </w:pPr>
    </w:p>
    <w:p w14:paraId="3869AE18"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Art.3. Valoarea acordului:</w:t>
      </w:r>
    </w:p>
    <w:p w14:paraId="49488E42"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Valoarea echipamentelor ce se vor furniza de subcontractantul ............................... </w:t>
      </w:r>
      <w:r w:rsidRPr="000B4DAB">
        <w:rPr>
          <w:rFonts w:ascii="Times New Roman" w:eastAsia="Times New Roman" w:hAnsi="Times New Roman" w:cs="Times New Roman"/>
          <w:bCs/>
          <w:i/>
          <w:sz w:val="24"/>
          <w:szCs w:val="24"/>
          <w:lang w:eastAsia="ar-SA"/>
        </w:rPr>
        <w:t>(numele, denumirea subcontractantului)</w:t>
      </w:r>
      <w:r w:rsidRPr="000B4DAB">
        <w:rPr>
          <w:rFonts w:ascii="Times New Roman" w:eastAsia="Times New Roman" w:hAnsi="Times New Roman" w:cs="Times New Roman"/>
          <w:bCs/>
          <w:sz w:val="24"/>
          <w:szCs w:val="24"/>
          <w:lang w:eastAsia="ar-SA"/>
        </w:rPr>
        <w:t xml:space="preserve"> este de ............................... lei </w:t>
      </w:r>
      <w:r w:rsidRPr="000B4DAB">
        <w:rPr>
          <w:rFonts w:ascii="Times New Roman" w:eastAsia="Times New Roman" w:hAnsi="Times New Roman" w:cs="Times New Roman"/>
          <w:bCs/>
          <w:i/>
          <w:sz w:val="24"/>
          <w:szCs w:val="24"/>
          <w:lang w:eastAsia="ar-SA"/>
        </w:rPr>
        <w:t>(suma in litere si cifre)</w:t>
      </w:r>
      <w:r w:rsidRPr="000B4DAB">
        <w:rPr>
          <w:rFonts w:ascii="Times New Roman" w:eastAsia="Times New Roman" w:hAnsi="Times New Roman" w:cs="Times New Roman"/>
          <w:bCs/>
          <w:sz w:val="24"/>
          <w:szCs w:val="24"/>
          <w:lang w:eastAsia="ar-SA"/>
        </w:rPr>
        <w:t xml:space="preserve">, reprezentand _____% din valoarea totală a produselor ofertate. </w:t>
      </w:r>
    </w:p>
    <w:p w14:paraId="7F865503"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5F784887"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Art.4. Durata acordului</w:t>
      </w:r>
    </w:p>
    <w:p w14:paraId="24834760" w14:textId="3FA530B2"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4.1. Durata prezentului acord este egala cu durata Contractului de furnizare avand ca obiect ..................................................... </w:t>
      </w:r>
      <w:r w:rsidRPr="000B4DAB">
        <w:rPr>
          <w:rFonts w:ascii="Times New Roman" w:eastAsia="Times New Roman" w:hAnsi="Times New Roman" w:cs="Times New Roman"/>
          <w:bCs/>
          <w:i/>
          <w:sz w:val="24"/>
          <w:szCs w:val="24"/>
          <w:lang w:eastAsia="ar-SA"/>
        </w:rPr>
        <w:t xml:space="preserve">(obiectul </w:t>
      </w:r>
      <w:r w:rsidR="00CB2829">
        <w:rPr>
          <w:rFonts w:ascii="Times New Roman" w:eastAsia="Times New Roman" w:hAnsi="Times New Roman" w:cs="Times New Roman"/>
          <w:bCs/>
          <w:i/>
          <w:sz w:val="24"/>
          <w:szCs w:val="24"/>
          <w:lang w:eastAsia="ar-SA"/>
        </w:rPr>
        <w:t>acordului-cadru</w:t>
      </w:r>
      <w:r w:rsidRPr="000B4DAB">
        <w:rPr>
          <w:rFonts w:ascii="Times New Roman" w:eastAsia="Times New Roman" w:hAnsi="Times New Roman" w:cs="Times New Roman"/>
          <w:bCs/>
          <w:i/>
          <w:sz w:val="24"/>
          <w:szCs w:val="24"/>
          <w:lang w:eastAsia="ar-SA"/>
        </w:rPr>
        <w:t>)</w:t>
      </w:r>
      <w:r w:rsidRPr="000B4DAB">
        <w:rPr>
          <w:rFonts w:ascii="Times New Roman" w:eastAsia="Times New Roman" w:hAnsi="Times New Roman" w:cs="Times New Roman"/>
          <w:bCs/>
          <w:sz w:val="24"/>
          <w:szCs w:val="24"/>
          <w:lang w:eastAsia="ar-SA"/>
        </w:rPr>
        <w:t xml:space="preserve">, incheiat intre contractor si ............................... </w:t>
      </w:r>
      <w:r w:rsidRPr="000B4DAB">
        <w:rPr>
          <w:rFonts w:ascii="Times New Roman" w:eastAsia="Times New Roman" w:hAnsi="Times New Roman" w:cs="Times New Roman"/>
          <w:bCs/>
          <w:i/>
          <w:sz w:val="24"/>
          <w:szCs w:val="24"/>
          <w:lang w:eastAsia="ar-SA"/>
        </w:rPr>
        <w:t>(denumirea autoritatii contractante)</w:t>
      </w:r>
      <w:r w:rsidRPr="000B4DAB">
        <w:rPr>
          <w:rFonts w:ascii="Times New Roman" w:eastAsia="Times New Roman" w:hAnsi="Times New Roman" w:cs="Times New Roman"/>
          <w:bCs/>
          <w:sz w:val="24"/>
          <w:szCs w:val="24"/>
          <w:lang w:eastAsia="ar-SA"/>
        </w:rPr>
        <w:t>, in calitate de Beneficiar al produselor.</w:t>
      </w:r>
    </w:p>
    <w:p w14:paraId="5B55E9AB"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4.2. Durata de furnizare a produselor subcontractate este de ............. luni de la emiterea ordinului de incepere de catre contractor. </w:t>
      </w:r>
    </w:p>
    <w:p w14:paraId="09F21D04"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284FD867"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Art. 5. Încetarea acordului de subcontractare </w:t>
      </w:r>
    </w:p>
    <w:p w14:paraId="1A2DB8DE"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Prezentul acord de subcontractare îşi încetează activitatea ca urmare a următoarelor cauze: </w:t>
      </w:r>
    </w:p>
    <w:p w14:paraId="6719E121" w14:textId="77777777" w:rsidR="00F96530" w:rsidRPr="000B4DAB" w:rsidRDefault="00F96530" w:rsidP="00F96530">
      <w:pPr>
        <w:numPr>
          <w:ilvl w:val="0"/>
          <w:numId w:val="23"/>
        </w:numPr>
        <w:suppressAutoHyphens/>
        <w:spacing w:after="0" w:line="240" w:lineRule="auto"/>
        <w:contextualSpacing/>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expirarea duratei pentru care s-a încheiat acordul; </w:t>
      </w:r>
    </w:p>
    <w:p w14:paraId="66DEAFF0" w14:textId="77777777" w:rsidR="00F96530" w:rsidRPr="000B4DAB" w:rsidRDefault="00F96530" w:rsidP="00F96530">
      <w:pPr>
        <w:numPr>
          <w:ilvl w:val="0"/>
          <w:numId w:val="23"/>
        </w:numPr>
        <w:suppressAutoHyphens/>
        <w:spacing w:after="0" w:line="240" w:lineRule="auto"/>
        <w:contextualSpacing/>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alte cauze prevăzute de lege. </w:t>
      </w:r>
    </w:p>
    <w:p w14:paraId="08107B2F"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7B526A40"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Art. 6. Comunicări </w:t>
      </w:r>
    </w:p>
    <w:p w14:paraId="23C31196"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Orice comunicare între părţi este valabil îndeplinită dacă se va face în scris şi va fi transmisă la adresa/adresele ......................................................., prevăzute la art.1 din prezentul acord.</w:t>
      </w:r>
    </w:p>
    <w:p w14:paraId="0D86768C"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7A7E7E2C"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Art.7. Alte prevederi</w:t>
      </w:r>
    </w:p>
    <w:p w14:paraId="61BB495B" w14:textId="32FE3FF6"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Subcontractantul se angajează faţă de contractant cu aceleaşi obligaţii şi responsabilităţi pe care contractantul le are faţă de ............................... </w:t>
      </w:r>
      <w:r w:rsidRPr="000B4DAB">
        <w:rPr>
          <w:rFonts w:ascii="Times New Roman" w:eastAsia="Times New Roman" w:hAnsi="Times New Roman" w:cs="Times New Roman"/>
          <w:bCs/>
          <w:i/>
          <w:sz w:val="24"/>
          <w:szCs w:val="24"/>
          <w:lang w:eastAsia="ar-SA"/>
        </w:rPr>
        <w:t>(denumirea autoritatii contractanta)</w:t>
      </w:r>
      <w:r w:rsidRPr="000B4DAB">
        <w:rPr>
          <w:rFonts w:ascii="Times New Roman" w:eastAsia="Times New Roman" w:hAnsi="Times New Roman" w:cs="Times New Roman"/>
          <w:bCs/>
          <w:sz w:val="24"/>
          <w:szCs w:val="24"/>
          <w:lang w:eastAsia="ar-SA"/>
        </w:rPr>
        <w:t xml:space="preserve">, in calitate de Beneficiar al produselor, conform </w:t>
      </w:r>
      <w:r w:rsidR="00CB2829">
        <w:rPr>
          <w:rFonts w:ascii="Times New Roman" w:eastAsia="Times New Roman" w:hAnsi="Times New Roman" w:cs="Times New Roman"/>
          <w:bCs/>
          <w:sz w:val="24"/>
          <w:szCs w:val="24"/>
          <w:lang w:eastAsia="ar-SA"/>
        </w:rPr>
        <w:t>acordului-cadru</w:t>
      </w:r>
      <w:r w:rsidRPr="000B4DAB">
        <w:rPr>
          <w:rFonts w:ascii="Times New Roman" w:eastAsia="Times New Roman" w:hAnsi="Times New Roman" w:cs="Times New Roman"/>
          <w:bCs/>
          <w:sz w:val="24"/>
          <w:szCs w:val="24"/>
          <w:lang w:eastAsia="ar-SA"/>
        </w:rPr>
        <w:t xml:space="preserve"> de furnizare avand ca obiect ..................................................... </w:t>
      </w:r>
    </w:p>
    <w:p w14:paraId="68FA0D22"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5BD6D2D4"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Art.8. Litigii</w:t>
      </w:r>
    </w:p>
    <w:p w14:paraId="5B62E40F"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Neînţelegerile dintre părţi se vor rezolva pe cale amiabilă. Dacă acest lucru nu este posibil, litigiile se vor soluţiona pe cale legală. </w:t>
      </w:r>
    </w:p>
    <w:p w14:paraId="7BD3F381"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0D3196D3"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4273D2FA"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Prezentul acord s-a încheiat în două exemplare, câte un exemplar pentru fiecare parte. </w:t>
      </w:r>
    </w:p>
    <w:p w14:paraId="70718EBE"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4F7E0BA1"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3190FC07"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__________________ </w:t>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t xml:space="preserve">_________________________ </w:t>
      </w:r>
    </w:p>
    <w:p w14:paraId="22215889"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(contractant) </w:t>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t xml:space="preserve">(subcontractant) </w:t>
      </w:r>
    </w:p>
    <w:p w14:paraId="744E37E3"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77C3018A"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0F1EF190"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r w:rsidRPr="000B4DAB">
        <w:rPr>
          <w:rFonts w:ascii="Times New Roman" w:eastAsia="Times New Roman" w:hAnsi="Times New Roman" w:cs="Times New Roman"/>
          <w:bCs/>
          <w:i/>
          <w:sz w:val="24"/>
          <w:szCs w:val="24"/>
          <w:lang w:eastAsia="ar-SA"/>
        </w:rPr>
        <w:t xml:space="preserve">Note: </w:t>
      </w:r>
    </w:p>
    <w:p w14:paraId="3125E07A"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p>
    <w:p w14:paraId="152186E2"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r w:rsidRPr="000B4DAB">
        <w:rPr>
          <w:rFonts w:ascii="Times New Roman" w:eastAsia="Times New Roman" w:hAnsi="Times New Roman" w:cs="Times New Roman"/>
          <w:bCs/>
          <w:i/>
          <w:sz w:val="24"/>
          <w:szCs w:val="24"/>
          <w:lang w:eastAsia="ar-SA"/>
        </w:rPr>
        <w:t xml:space="preserve">Prezentul acord constituie un model orientativ şi se va completa în funcţie de cerinţele specifice ale obiectului contractului/contractelor. </w:t>
      </w:r>
    </w:p>
    <w:p w14:paraId="4240486B"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p>
    <w:p w14:paraId="3727132E"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r w:rsidRPr="000B4DAB">
        <w:rPr>
          <w:rFonts w:ascii="Times New Roman" w:eastAsia="Times New Roman" w:hAnsi="Times New Roman" w:cs="Times New Roman"/>
          <w:bCs/>
          <w:i/>
          <w:sz w:val="24"/>
          <w:szCs w:val="24"/>
          <w:lang w:eastAsia="ar-SA"/>
        </w:rPr>
        <w:t xml:space="preserve">În cazul în care oferta va fi declarată câștigătoare, se va încheia un contract de subcontractare în aceleaşi condiţii în care contractorul a semnat contractul cu autoritatea contractantă. </w:t>
      </w:r>
    </w:p>
    <w:p w14:paraId="71178B2C"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p>
    <w:p w14:paraId="2F43116B" w14:textId="77777777" w:rsidR="00F96530" w:rsidRPr="000B4DAB"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0B4DAB">
        <w:rPr>
          <w:rFonts w:ascii="Times New Roman" w:eastAsia="Times New Roman" w:hAnsi="Times New Roman" w:cs="Times New Roman"/>
          <w:bCs/>
          <w:i/>
          <w:sz w:val="24"/>
          <w:szCs w:val="24"/>
          <w:lang w:eastAsia="ar-SA"/>
        </w:rPr>
        <w:t>Este interzisă subcontractarea totală a contractului.</w:t>
      </w:r>
    </w:p>
    <w:p w14:paraId="3B000838"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0B4817BA"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7C2E3B4"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AA665E1"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C9F3B63"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23B605DB"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90B6193"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4AB1506"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252721B"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FF03100"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C94B9DF"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0AB7701"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D0136C8"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29F7331"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A130527"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6B987CD"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469BAD1F"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5D4D5C98"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BE6275B"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4780BCBA"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0D5105A"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8E10BEF"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C93B55A"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9A11C54"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4C8AC3E" w14:textId="749AEAD8" w:rsid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63062D7" w14:textId="394CD468" w:rsidR="009362A8" w:rsidRDefault="009362A8" w:rsidP="00F96530">
      <w:pPr>
        <w:suppressAutoHyphens/>
        <w:spacing w:after="0" w:line="240" w:lineRule="auto"/>
        <w:jc w:val="both"/>
        <w:rPr>
          <w:rFonts w:ascii="Times New Roman" w:eastAsia="Times New Roman" w:hAnsi="Times New Roman" w:cs="Times New Roman"/>
          <w:sz w:val="24"/>
          <w:szCs w:val="24"/>
          <w:lang w:val="fr-FR" w:eastAsia="ar-SA"/>
        </w:rPr>
      </w:pPr>
    </w:p>
    <w:p w14:paraId="66EDA8BA" w14:textId="416F78E3" w:rsidR="009362A8" w:rsidRDefault="009362A8" w:rsidP="00F96530">
      <w:pPr>
        <w:suppressAutoHyphens/>
        <w:spacing w:after="0" w:line="240" w:lineRule="auto"/>
        <w:jc w:val="both"/>
        <w:rPr>
          <w:rFonts w:ascii="Times New Roman" w:eastAsia="Times New Roman" w:hAnsi="Times New Roman" w:cs="Times New Roman"/>
          <w:sz w:val="24"/>
          <w:szCs w:val="24"/>
          <w:lang w:val="fr-FR" w:eastAsia="ar-SA"/>
        </w:rPr>
      </w:pPr>
    </w:p>
    <w:p w14:paraId="6CBF4EF0" w14:textId="77777777" w:rsidR="00F96530" w:rsidRPr="004E5AA8" w:rsidRDefault="00F96530" w:rsidP="00F96530">
      <w:pPr>
        <w:tabs>
          <w:tab w:val="left" w:pos="9210"/>
        </w:tabs>
        <w:suppressAutoHyphens/>
        <w:spacing w:after="0" w:line="240" w:lineRule="auto"/>
        <w:jc w:val="both"/>
        <w:rPr>
          <w:rFonts w:ascii="Times New Roman" w:eastAsia="Times New Roman" w:hAnsi="Times New Roman" w:cs="Times New Roman"/>
          <w:sz w:val="24"/>
          <w:szCs w:val="24"/>
          <w:lang w:val="fr-FR" w:eastAsia="ar-SA"/>
        </w:rPr>
      </w:pPr>
    </w:p>
    <w:p w14:paraId="02442DC6"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0C9CBDA7" w14:textId="77777777" w:rsidR="00F96530" w:rsidRPr="004E5AA8"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p>
    <w:p w14:paraId="74247666" w14:textId="4D8C1662" w:rsidR="00F96530" w:rsidRPr="004E5AA8"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color w:val="000000"/>
          <w:sz w:val="24"/>
          <w:szCs w:val="24"/>
          <w:lang w:eastAsia="ar-SA"/>
        </w:rPr>
        <w:t>   </w:t>
      </w:r>
      <w:r w:rsidRPr="004E5AA8">
        <w:rPr>
          <w:rFonts w:ascii="Times New Roman" w:eastAsia="Times New Roman" w:hAnsi="Times New Roman" w:cs="Times New Roman"/>
          <w:b/>
          <w:bCs/>
          <w:sz w:val="24"/>
          <w:szCs w:val="24"/>
          <w:lang w:val="en-US" w:eastAsia="ar-SA"/>
        </w:rPr>
        <w:t>Formular nr. 6</w:t>
      </w:r>
    </w:p>
    <w:p w14:paraId="35DF29DF" w14:textId="77777777" w:rsidR="00F96530" w:rsidRPr="004E5AA8" w:rsidRDefault="00F96530" w:rsidP="00F96530">
      <w:pPr>
        <w:suppressAutoHyphens/>
        <w:spacing w:after="0" w:line="240" w:lineRule="auto"/>
        <w:rPr>
          <w:rFonts w:ascii="Times New Roman" w:eastAsia="Times New Roman" w:hAnsi="Times New Roman" w:cs="Times New Roman"/>
          <w:b/>
          <w:bCs/>
          <w:sz w:val="24"/>
          <w:szCs w:val="24"/>
          <w:lang w:eastAsia="ar-SA"/>
        </w:rPr>
      </w:pPr>
    </w:p>
    <w:p w14:paraId="4D562042" w14:textId="77777777" w:rsidR="00F96530" w:rsidRPr="004E5AA8"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4E5AA8">
        <w:rPr>
          <w:rFonts w:ascii="Times New Roman" w:eastAsia="Times New Roman" w:hAnsi="Times New Roman" w:cs="Times New Roman"/>
          <w:b/>
          <w:sz w:val="24"/>
          <w:szCs w:val="24"/>
          <w:lang w:val="en-US" w:eastAsia="ar-SA"/>
        </w:rPr>
        <w:t>Operator economic</w:t>
      </w:r>
    </w:p>
    <w:p w14:paraId="7C20726B" w14:textId="77777777" w:rsidR="00F96530" w:rsidRPr="004E5AA8"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4E5AA8">
        <w:rPr>
          <w:rFonts w:ascii="Times New Roman" w:eastAsia="Times New Roman" w:hAnsi="Times New Roman" w:cs="Times New Roman"/>
          <w:b/>
          <w:sz w:val="24"/>
          <w:szCs w:val="24"/>
          <w:lang w:val="en-US" w:eastAsia="ar-SA"/>
        </w:rPr>
        <w:t>________________</w:t>
      </w:r>
    </w:p>
    <w:p w14:paraId="03D26909" w14:textId="77777777" w:rsidR="00F96530" w:rsidRPr="004E5AA8"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4E5AA8">
        <w:rPr>
          <w:rFonts w:ascii="Times New Roman" w:eastAsia="Times New Roman" w:hAnsi="Times New Roman" w:cs="Times New Roman"/>
          <w:b/>
          <w:sz w:val="24"/>
          <w:szCs w:val="24"/>
          <w:lang w:val="en-US" w:eastAsia="ar-SA"/>
        </w:rPr>
        <w:t>(</w:t>
      </w:r>
      <w:proofErr w:type="spellStart"/>
      <w:r w:rsidRPr="004E5AA8">
        <w:rPr>
          <w:rFonts w:ascii="Times New Roman" w:eastAsia="Times New Roman" w:hAnsi="Times New Roman" w:cs="Times New Roman"/>
          <w:b/>
          <w:sz w:val="24"/>
          <w:szCs w:val="24"/>
          <w:lang w:val="en-US" w:eastAsia="ar-SA"/>
        </w:rPr>
        <w:t>denumire</w:t>
      </w:r>
      <w:proofErr w:type="spellEnd"/>
      <w:r w:rsidRPr="004E5AA8">
        <w:rPr>
          <w:rFonts w:ascii="Times New Roman" w:eastAsia="Times New Roman" w:hAnsi="Times New Roman" w:cs="Times New Roman"/>
          <w:b/>
          <w:sz w:val="24"/>
          <w:szCs w:val="24"/>
          <w:lang w:val="en-US" w:eastAsia="ar-SA"/>
        </w:rPr>
        <w:t>)</w:t>
      </w:r>
    </w:p>
    <w:p w14:paraId="3A1442FB"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eastAsia="ar-SA"/>
        </w:rPr>
      </w:pPr>
    </w:p>
    <w:p w14:paraId="365A6051"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eastAsia="ar-SA"/>
        </w:rPr>
      </w:pPr>
    </w:p>
    <w:p w14:paraId="442DC1B1"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eastAsia="ar-SA"/>
        </w:rPr>
      </w:pPr>
    </w:p>
    <w:p w14:paraId="2A6C7AF8" w14:textId="77777777" w:rsidR="00F96530" w:rsidRPr="004E5AA8" w:rsidRDefault="00F96530" w:rsidP="00F96530">
      <w:pPr>
        <w:suppressAutoHyphens/>
        <w:spacing w:after="0" w:line="240" w:lineRule="auto"/>
        <w:jc w:val="center"/>
        <w:rPr>
          <w:rFonts w:ascii="Times New Roman" w:eastAsia="Times New Roman" w:hAnsi="Times New Roman" w:cs="Times New Roman"/>
          <w:sz w:val="24"/>
          <w:szCs w:val="24"/>
          <w:lang w:eastAsia="ar-SA"/>
        </w:rPr>
      </w:pPr>
    </w:p>
    <w:p w14:paraId="1EB64381" w14:textId="258C305C" w:rsidR="00F96530" w:rsidRPr="004E5AA8" w:rsidRDefault="00F96530" w:rsidP="00F96530">
      <w:pPr>
        <w:suppressAutoHyphens/>
        <w:spacing w:after="0" w:line="240" w:lineRule="auto"/>
        <w:jc w:val="center"/>
        <w:rPr>
          <w:rFonts w:ascii="Times New Roman" w:eastAsia="Times New Roman" w:hAnsi="Times New Roman" w:cs="Times New Roman"/>
          <w:b/>
          <w:sz w:val="24"/>
          <w:szCs w:val="24"/>
          <w:lang w:val="en-US" w:eastAsia="ar-SA"/>
        </w:rPr>
      </w:pPr>
      <w:proofErr w:type="spellStart"/>
      <w:r w:rsidRPr="004E5AA8">
        <w:rPr>
          <w:rFonts w:ascii="Times New Roman" w:eastAsia="Times New Roman" w:hAnsi="Times New Roman" w:cs="Times New Roman"/>
          <w:b/>
          <w:sz w:val="24"/>
          <w:szCs w:val="24"/>
          <w:lang w:val="en-US" w:eastAsia="ar-SA"/>
        </w:rPr>
        <w:t>Declaratie</w:t>
      </w:r>
      <w:proofErr w:type="spellEnd"/>
      <w:r w:rsidRPr="004E5AA8">
        <w:rPr>
          <w:rFonts w:ascii="Times New Roman" w:eastAsia="Times New Roman" w:hAnsi="Times New Roman" w:cs="Times New Roman"/>
          <w:b/>
          <w:sz w:val="24"/>
          <w:szCs w:val="24"/>
          <w:lang w:val="en-US" w:eastAsia="ar-SA"/>
        </w:rPr>
        <w:t xml:space="preserve"> pe propria </w:t>
      </w:r>
      <w:proofErr w:type="spellStart"/>
      <w:r w:rsidRPr="004E5AA8">
        <w:rPr>
          <w:rFonts w:ascii="Times New Roman" w:eastAsia="Times New Roman" w:hAnsi="Times New Roman" w:cs="Times New Roman"/>
          <w:b/>
          <w:sz w:val="24"/>
          <w:szCs w:val="24"/>
          <w:lang w:val="en-US" w:eastAsia="ar-SA"/>
        </w:rPr>
        <w:t>raspundere</w:t>
      </w:r>
      <w:proofErr w:type="spellEnd"/>
      <w:r w:rsidRPr="004E5AA8">
        <w:rPr>
          <w:rFonts w:ascii="Times New Roman" w:eastAsia="Times New Roman" w:hAnsi="Times New Roman" w:cs="Times New Roman"/>
          <w:b/>
          <w:sz w:val="24"/>
          <w:szCs w:val="24"/>
          <w:lang w:val="en-US" w:eastAsia="ar-SA"/>
        </w:rPr>
        <w:t xml:space="preserve"> </w:t>
      </w:r>
      <w:proofErr w:type="spellStart"/>
      <w:r w:rsidRPr="004E5AA8">
        <w:rPr>
          <w:rFonts w:ascii="Times New Roman" w:eastAsia="Times New Roman" w:hAnsi="Times New Roman" w:cs="Times New Roman"/>
          <w:b/>
          <w:sz w:val="24"/>
          <w:szCs w:val="24"/>
          <w:lang w:val="en-US" w:eastAsia="ar-SA"/>
        </w:rPr>
        <w:t>privind</w:t>
      </w:r>
      <w:proofErr w:type="spellEnd"/>
      <w:r w:rsidRPr="004E5AA8">
        <w:rPr>
          <w:rFonts w:ascii="Times New Roman" w:eastAsia="Times New Roman" w:hAnsi="Times New Roman" w:cs="Times New Roman"/>
          <w:b/>
          <w:sz w:val="24"/>
          <w:szCs w:val="24"/>
          <w:lang w:val="en-US" w:eastAsia="ar-SA"/>
        </w:rPr>
        <w:t xml:space="preserve"> </w:t>
      </w:r>
      <w:proofErr w:type="spellStart"/>
      <w:r w:rsidRPr="004E5AA8">
        <w:rPr>
          <w:rFonts w:ascii="Times New Roman" w:eastAsia="Times New Roman" w:hAnsi="Times New Roman" w:cs="Times New Roman"/>
          <w:b/>
          <w:sz w:val="24"/>
          <w:szCs w:val="24"/>
          <w:lang w:val="en-US" w:eastAsia="ar-SA"/>
        </w:rPr>
        <w:t>respectarea</w:t>
      </w:r>
      <w:proofErr w:type="spellEnd"/>
      <w:r w:rsidRPr="004E5AA8">
        <w:rPr>
          <w:rFonts w:ascii="Times New Roman" w:eastAsia="Times New Roman" w:hAnsi="Times New Roman" w:cs="Times New Roman"/>
          <w:b/>
          <w:sz w:val="24"/>
          <w:szCs w:val="24"/>
          <w:lang w:val="en-US" w:eastAsia="ar-SA"/>
        </w:rPr>
        <w:t xml:space="preserve"> </w:t>
      </w:r>
      <w:proofErr w:type="spellStart"/>
      <w:r w:rsidRPr="004E5AA8">
        <w:rPr>
          <w:rFonts w:ascii="Times New Roman" w:eastAsia="Times New Roman" w:hAnsi="Times New Roman" w:cs="Times New Roman"/>
          <w:b/>
          <w:sz w:val="24"/>
          <w:szCs w:val="24"/>
          <w:lang w:val="en-US" w:eastAsia="ar-SA"/>
        </w:rPr>
        <w:t>obligatiilor</w:t>
      </w:r>
      <w:proofErr w:type="spellEnd"/>
    </w:p>
    <w:p w14:paraId="5148634F" w14:textId="77777777" w:rsidR="00F96530" w:rsidRPr="004E5AA8" w:rsidRDefault="00F96530" w:rsidP="00F96530">
      <w:pPr>
        <w:suppressAutoHyphens/>
        <w:spacing w:after="0" w:line="240" w:lineRule="auto"/>
        <w:jc w:val="center"/>
        <w:rPr>
          <w:rFonts w:ascii="Times New Roman" w:eastAsia="Times New Roman" w:hAnsi="Times New Roman" w:cs="Times New Roman"/>
          <w:b/>
          <w:sz w:val="24"/>
          <w:szCs w:val="24"/>
          <w:lang w:val="it-IT" w:eastAsia="ar-SA"/>
        </w:rPr>
      </w:pPr>
      <w:r w:rsidRPr="004E5AA8">
        <w:rPr>
          <w:rFonts w:ascii="Times New Roman" w:eastAsia="Times New Roman" w:hAnsi="Times New Roman" w:cs="Times New Roman"/>
          <w:b/>
          <w:sz w:val="24"/>
          <w:szCs w:val="24"/>
          <w:lang w:val="en-US" w:eastAsia="ar-SA"/>
        </w:rPr>
        <w:t xml:space="preserve">din </w:t>
      </w:r>
      <w:proofErr w:type="spellStart"/>
      <w:r w:rsidRPr="004E5AA8">
        <w:rPr>
          <w:rFonts w:ascii="Times New Roman" w:eastAsia="Times New Roman" w:hAnsi="Times New Roman" w:cs="Times New Roman"/>
          <w:b/>
          <w:sz w:val="24"/>
          <w:szCs w:val="24"/>
          <w:lang w:val="en-US" w:eastAsia="ar-SA"/>
        </w:rPr>
        <w:t>domeniile</w:t>
      </w:r>
      <w:proofErr w:type="spellEnd"/>
      <w:r w:rsidRPr="004E5AA8">
        <w:rPr>
          <w:rFonts w:ascii="Times New Roman" w:eastAsia="Times New Roman" w:hAnsi="Times New Roman" w:cs="Times New Roman"/>
          <w:b/>
          <w:sz w:val="24"/>
          <w:szCs w:val="24"/>
          <w:lang w:val="en-US" w:eastAsia="ar-SA"/>
        </w:rPr>
        <w:t xml:space="preserve"> </w:t>
      </w:r>
      <w:proofErr w:type="spellStart"/>
      <w:r w:rsidRPr="004E5AA8">
        <w:rPr>
          <w:rFonts w:ascii="Times New Roman" w:eastAsia="Times New Roman" w:hAnsi="Times New Roman" w:cs="Times New Roman"/>
          <w:b/>
          <w:sz w:val="24"/>
          <w:szCs w:val="24"/>
          <w:lang w:val="en-US" w:eastAsia="ar-SA"/>
        </w:rPr>
        <w:t>mediului</w:t>
      </w:r>
      <w:proofErr w:type="spellEnd"/>
      <w:r w:rsidRPr="004E5AA8">
        <w:rPr>
          <w:rFonts w:ascii="Times New Roman" w:eastAsia="Times New Roman" w:hAnsi="Times New Roman" w:cs="Times New Roman"/>
          <w:b/>
          <w:sz w:val="24"/>
          <w:szCs w:val="24"/>
          <w:lang w:val="en-US" w:eastAsia="ar-SA"/>
        </w:rPr>
        <w:t xml:space="preserve">, social </w:t>
      </w:r>
      <w:proofErr w:type="spellStart"/>
      <w:r w:rsidRPr="004E5AA8">
        <w:rPr>
          <w:rFonts w:ascii="Times New Roman" w:eastAsia="Times New Roman" w:hAnsi="Times New Roman" w:cs="Times New Roman"/>
          <w:b/>
          <w:sz w:val="24"/>
          <w:szCs w:val="24"/>
          <w:lang w:val="en-US" w:eastAsia="ar-SA"/>
        </w:rPr>
        <w:t>si</w:t>
      </w:r>
      <w:proofErr w:type="spellEnd"/>
      <w:r w:rsidRPr="004E5AA8">
        <w:rPr>
          <w:rFonts w:ascii="Times New Roman" w:eastAsia="Times New Roman" w:hAnsi="Times New Roman" w:cs="Times New Roman"/>
          <w:b/>
          <w:sz w:val="24"/>
          <w:szCs w:val="24"/>
          <w:lang w:val="en-US" w:eastAsia="ar-SA"/>
        </w:rPr>
        <w:t xml:space="preserve"> al </w:t>
      </w:r>
      <w:proofErr w:type="spellStart"/>
      <w:r w:rsidRPr="004E5AA8">
        <w:rPr>
          <w:rFonts w:ascii="Times New Roman" w:eastAsia="Times New Roman" w:hAnsi="Times New Roman" w:cs="Times New Roman"/>
          <w:b/>
          <w:sz w:val="24"/>
          <w:szCs w:val="24"/>
          <w:lang w:val="en-US" w:eastAsia="ar-SA"/>
        </w:rPr>
        <w:t>relatiilor</w:t>
      </w:r>
      <w:proofErr w:type="spellEnd"/>
      <w:r w:rsidRPr="004E5AA8">
        <w:rPr>
          <w:rFonts w:ascii="Times New Roman" w:eastAsia="Times New Roman" w:hAnsi="Times New Roman" w:cs="Times New Roman"/>
          <w:b/>
          <w:sz w:val="24"/>
          <w:szCs w:val="24"/>
          <w:lang w:val="en-US" w:eastAsia="ar-SA"/>
        </w:rPr>
        <w:t xml:space="preserve"> de </w:t>
      </w:r>
      <w:proofErr w:type="spellStart"/>
      <w:r w:rsidRPr="004E5AA8">
        <w:rPr>
          <w:rFonts w:ascii="Times New Roman" w:eastAsia="Times New Roman" w:hAnsi="Times New Roman" w:cs="Times New Roman"/>
          <w:b/>
          <w:sz w:val="24"/>
          <w:szCs w:val="24"/>
          <w:lang w:val="en-US" w:eastAsia="ar-SA"/>
        </w:rPr>
        <w:t>munca</w:t>
      </w:r>
      <w:proofErr w:type="spellEnd"/>
    </w:p>
    <w:p w14:paraId="6116B76C"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F878F63"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4E94AB0C"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872BC48"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24ADF697"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40D9CFEE" w14:textId="0A65C50D" w:rsidR="00F96530" w:rsidRPr="004E5AA8"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sz w:val="24"/>
          <w:szCs w:val="24"/>
          <w:lang w:val="it-IT" w:eastAsia="ar-SA"/>
        </w:rPr>
        <w:tab/>
        <w:t xml:space="preserve">Subsemnatul …………………….. (nume şi prenume in clar a persoanei autorizate), reprezentant al ……………………….. (denumirea ofertantului) declar pe propria raspundere ca ma angajez sa furnizez pe parcursul indeplinirii </w:t>
      </w:r>
      <w:r w:rsidR="00CB2829">
        <w:rPr>
          <w:rFonts w:ascii="Times New Roman" w:eastAsia="Times New Roman" w:hAnsi="Times New Roman" w:cs="Times New Roman"/>
          <w:sz w:val="24"/>
          <w:szCs w:val="24"/>
          <w:lang w:val="it-IT" w:eastAsia="ar-SA"/>
        </w:rPr>
        <w:t xml:space="preserve">acordului-cadru </w:t>
      </w:r>
      <w:r w:rsidRPr="004E5AA8">
        <w:rPr>
          <w:rFonts w:ascii="Times New Roman" w:eastAsia="Times New Roman" w:hAnsi="Times New Roman" w:cs="Times New Roman"/>
          <w:sz w:val="24"/>
          <w:szCs w:val="24"/>
          <w:lang w:val="it-IT" w:eastAsia="ar-SA"/>
        </w:rPr>
        <w:t xml:space="preserve">de furnizare ........................................ cu respectarea normelor legale  </w:t>
      </w:r>
      <w:r w:rsidRPr="004E5AA8">
        <w:rPr>
          <w:rFonts w:ascii="Times New Roman" w:eastAsia="Times New Roman" w:hAnsi="Times New Roman" w:cs="Times New Roman"/>
          <w:sz w:val="24"/>
          <w:szCs w:val="24"/>
          <w:lang w:eastAsia="ar-SA"/>
        </w:rPr>
        <w:t>relevante din domeniile mediului, social și al relaţiilor de muncă</w:t>
      </w:r>
      <w:r w:rsidRPr="004E5AA8">
        <w:rPr>
          <w:rFonts w:ascii="Times New Roman" w:eastAsia="Times New Roman" w:hAnsi="Times New Roman" w:cs="Times New Roman"/>
          <w:sz w:val="24"/>
          <w:szCs w:val="24"/>
          <w:lang w:val="it-IT" w:eastAsia="ar-SA"/>
        </w:rPr>
        <w:t>.</w:t>
      </w:r>
    </w:p>
    <w:p w14:paraId="7F0AA577" w14:textId="77777777" w:rsidR="00F96530" w:rsidRPr="004E5AA8" w:rsidRDefault="00F96530" w:rsidP="00F96530">
      <w:pPr>
        <w:suppressAutoHyphens/>
        <w:spacing w:after="0" w:line="240" w:lineRule="auto"/>
        <w:ind w:firstLine="708"/>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De asemenea, declar pe propria răspundere că la elaborarea ofertei am ţinut cont de obligaţiile relevante din domeniile mediului, social și al relaţiilor de muncă şi am inclus în prețul de ofertă costul pentru îndeplinirea acestor obligaţii.</w:t>
      </w:r>
    </w:p>
    <w:p w14:paraId="567AB56C"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C8EDF5B"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501B67D8"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466BB5BD"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2D27FF8F"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4E5AA8">
        <w:rPr>
          <w:rFonts w:ascii="Times New Roman" w:eastAsia="Times New Roman" w:hAnsi="Times New Roman" w:cs="Times New Roman"/>
          <w:sz w:val="24"/>
          <w:szCs w:val="24"/>
          <w:lang w:val="it-IT" w:eastAsia="ar-SA"/>
        </w:rPr>
        <w:t xml:space="preserve">      Data :.................                                                                              </w:t>
      </w:r>
      <w:r w:rsidRPr="004E5AA8">
        <w:rPr>
          <w:rFonts w:ascii="Times New Roman" w:eastAsia="Times New Roman" w:hAnsi="Times New Roman" w:cs="Times New Roman"/>
          <w:sz w:val="24"/>
          <w:szCs w:val="24"/>
          <w:lang w:val="en-US" w:eastAsia="ar-SA"/>
        </w:rPr>
        <w:t>Operator economic,</w:t>
      </w:r>
    </w:p>
    <w:p w14:paraId="7283DA00" w14:textId="044D7289" w:rsidR="00F96530" w:rsidRPr="004E5AA8" w:rsidRDefault="00F96530" w:rsidP="00F96530">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sz w:val="24"/>
          <w:szCs w:val="24"/>
          <w:lang w:val="it-IT" w:eastAsia="ar-SA"/>
        </w:rPr>
        <w:t xml:space="preserve">                                                                                                             </w:t>
      </w:r>
      <w:r w:rsidRPr="004E5AA8">
        <w:rPr>
          <w:rFonts w:ascii="Times New Roman" w:eastAsia="Times New Roman" w:hAnsi="Times New Roman" w:cs="Times New Roman"/>
          <w:iCs/>
          <w:sz w:val="24"/>
          <w:szCs w:val="24"/>
          <w:lang w:val="en-US" w:eastAsia="ar-SA"/>
        </w:rPr>
        <w:t>………………………….</w:t>
      </w:r>
    </w:p>
    <w:p w14:paraId="474F3606" w14:textId="77777777" w:rsidR="00F96530" w:rsidRPr="004E5AA8" w:rsidRDefault="00F96530" w:rsidP="00F96530">
      <w:pPr>
        <w:suppressAutoHyphens/>
        <w:spacing w:after="0" w:line="240" w:lineRule="auto"/>
        <w:rPr>
          <w:rFonts w:ascii="Times New Roman" w:eastAsia="Times New Roman" w:hAnsi="Times New Roman" w:cs="Times New Roman"/>
          <w:iCs/>
          <w:sz w:val="24"/>
          <w:szCs w:val="24"/>
          <w:lang w:val="en-US" w:eastAsia="ar-SA"/>
        </w:rPr>
      </w:pPr>
      <w:r w:rsidRPr="004E5AA8">
        <w:rPr>
          <w:rFonts w:ascii="Times New Roman" w:eastAsia="Times New Roman" w:hAnsi="Times New Roman" w:cs="Times New Roman"/>
          <w:iCs/>
          <w:sz w:val="24"/>
          <w:szCs w:val="24"/>
          <w:lang w:val="en-US" w:eastAsia="ar-SA"/>
        </w:rPr>
        <w:t xml:space="preserve">                                                                                                              (</w:t>
      </w:r>
      <w:proofErr w:type="spellStart"/>
      <w:proofErr w:type="gramStart"/>
      <w:r w:rsidRPr="004E5AA8">
        <w:rPr>
          <w:rFonts w:ascii="Times New Roman" w:eastAsia="Times New Roman" w:hAnsi="Times New Roman" w:cs="Times New Roman"/>
          <w:iCs/>
          <w:sz w:val="24"/>
          <w:szCs w:val="24"/>
          <w:lang w:val="en-US" w:eastAsia="ar-SA"/>
        </w:rPr>
        <w:t>semnatura</w:t>
      </w:r>
      <w:proofErr w:type="spellEnd"/>
      <w:proofErr w:type="gramEnd"/>
      <w:r w:rsidRPr="004E5AA8">
        <w:rPr>
          <w:rFonts w:ascii="Times New Roman" w:eastAsia="Times New Roman" w:hAnsi="Times New Roman" w:cs="Times New Roman"/>
          <w:iCs/>
          <w:sz w:val="24"/>
          <w:szCs w:val="24"/>
          <w:lang w:val="en-US" w:eastAsia="ar-SA"/>
        </w:rPr>
        <w:t xml:space="preserve"> </w:t>
      </w:r>
      <w:proofErr w:type="spellStart"/>
      <w:r w:rsidRPr="004E5AA8">
        <w:rPr>
          <w:rFonts w:ascii="Times New Roman" w:eastAsia="Times New Roman" w:hAnsi="Times New Roman" w:cs="Times New Roman"/>
          <w:iCs/>
          <w:sz w:val="24"/>
          <w:szCs w:val="24"/>
          <w:lang w:val="en-US" w:eastAsia="ar-SA"/>
        </w:rPr>
        <w:t>autorizata</w:t>
      </w:r>
      <w:proofErr w:type="spellEnd"/>
      <w:r w:rsidRPr="004E5AA8">
        <w:rPr>
          <w:rFonts w:ascii="Times New Roman" w:eastAsia="Times New Roman" w:hAnsi="Times New Roman" w:cs="Times New Roman"/>
          <w:iCs/>
          <w:sz w:val="24"/>
          <w:szCs w:val="24"/>
          <w:lang w:val="en-US" w:eastAsia="ar-SA"/>
        </w:rPr>
        <w:t>)</w:t>
      </w:r>
    </w:p>
    <w:p w14:paraId="44D8601E"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BEC33DE"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6F8EA4BC"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4E52BF60" w14:textId="2FEF7451" w:rsidR="00F96530" w:rsidRDefault="00F96530" w:rsidP="00F96530">
      <w:pPr>
        <w:suppressAutoHyphens/>
        <w:spacing w:after="0" w:line="240" w:lineRule="auto"/>
        <w:jc w:val="both"/>
        <w:rPr>
          <w:rFonts w:ascii="Arial" w:eastAsia="Times New Roman" w:hAnsi="Arial" w:cs="Arial"/>
          <w:sz w:val="24"/>
          <w:szCs w:val="24"/>
          <w:lang w:eastAsia="ar-SA"/>
        </w:rPr>
      </w:pPr>
    </w:p>
    <w:p w14:paraId="104E06AB" w14:textId="1C628D4A" w:rsidR="001C1812" w:rsidRDefault="001C1812" w:rsidP="00F96530">
      <w:pPr>
        <w:suppressAutoHyphens/>
        <w:spacing w:after="0" w:line="240" w:lineRule="auto"/>
        <w:jc w:val="both"/>
        <w:rPr>
          <w:rFonts w:ascii="Arial" w:eastAsia="Times New Roman" w:hAnsi="Arial" w:cs="Arial"/>
          <w:sz w:val="24"/>
          <w:szCs w:val="24"/>
          <w:lang w:eastAsia="ar-SA"/>
        </w:rPr>
      </w:pPr>
    </w:p>
    <w:p w14:paraId="0BD30815" w14:textId="39E9C9F2" w:rsidR="001C1812" w:rsidRDefault="001C1812" w:rsidP="00F96530">
      <w:pPr>
        <w:suppressAutoHyphens/>
        <w:spacing w:after="0" w:line="240" w:lineRule="auto"/>
        <w:jc w:val="both"/>
        <w:rPr>
          <w:rFonts w:ascii="Arial" w:eastAsia="Times New Roman" w:hAnsi="Arial" w:cs="Arial"/>
          <w:sz w:val="24"/>
          <w:szCs w:val="24"/>
          <w:lang w:eastAsia="ar-SA"/>
        </w:rPr>
      </w:pPr>
    </w:p>
    <w:p w14:paraId="58F52B38" w14:textId="61F98F7B" w:rsidR="001C1812" w:rsidRDefault="001C1812" w:rsidP="00F96530">
      <w:pPr>
        <w:suppressAutoHyphens/>
        <w:spacing w:after="0" w:line="240" w:lineRule="auto"/>
        <w:jc w:val="both"/>
        <w:rPr>
          <w:rFonts w:ascii="Arial" w:eastAsia="Times New Roman" w:hAnsi="Arial" w:cs="Arial"/>
          <w:sz w:val="24"/>
          <w:szCs w:val="24"/>
          <w:lang w:eastAsia="ar-SA"/>
        </w:rPr>
      </w:pPr>
    </w:p>
    <w:p w14:paraId="3E023D8C" w14:textId="76FFF1DB" w:rsidR="006838C3" w:rsidRDefault="006838C3" w:rsidP="00F96530">
      <w:pPr>
        <w:suppressAutoHyphens/>
        <w:spacing w:after="0" w:line="240" w:lineRule="auto"/>
        <w:jc w:val="both"/>
        <w:rPr>
          <w:rFonts w:ascii="Arial" w:eastAsia="Times New Roman" w:hAnsi="Arial" w:cs="Arial"/>
          <w:sz w:val="24"/>
          <w:szCs w:val="24"/>
          <w:lang w:eastAsia="ar-SA"/>
        </w:rPr>
      </w:pPr>
    </w:p>
    <w:p w14:paraId="53EE6222" w14:textId="7B378AB0" w:rsidR="006838C3" w:rsidRDefault="006838C3" w:rsidP="00F96530">
      <w:pPr>
        <w:suppressAutoHyphens/>
        <w:spacing w:after="0" w:line="240" w:lineRule="auto"/>
        <w:jc w:val="both"/>
        <w:rPr>
          <w:rFonts w:ascii="Arial" w:eastAsia="Times New Roman" w:hAnsi="Arial" w:cs="Arial"/>
          <w:sz w:val="24"/>
          <w:szCs w:val="24"/>
          <w:lang w:eastAsia="ar-SA"/>
        </w:rPr>
      </w:pPr>
    </w:p>
    <w:p w14:paraId="1CD08810" w14:textId="77777777" w:rsidR="006838C3" w:rsidRPr="004E5AA8" w:rsidRDefault="006838C3" w:rsidP="00F96530">
      <w:pPr>
        <w:suppressAutoHyphens/>
        <w:spacing w:after="0" w:line="240" w:lineRule="auto"/>
        <w:jc w:val="both"/>
        <w:rPr>
          <w:rFonts w:ascii="Arial" w:eastAsia="Times New Roman" w:hAnsi="Arial" w:cs="Arial"/>
          <w:sz w:val="24"/>
          <w:szCs w:val="24"/>
          <w:lang w:eastAsia="ar-SA"/>
        </w:rPr>
      </w:pPr>
    </w:p>
    <w:p w14:paraId="5784A21C"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164BFD04"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7C364B0E"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49EA58AA"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3E583FE9"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5A98926D"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2F891BDD" w14:textId="77777777" w:rsidR="007870D9" w:rsidRPr="00085A03" w:rsidRDefault="007870D9" w:rsidP="00C7491F">
      <w:pPr>
        <w:suppressAutoHyphens/>
        <w:spacing w:after="0" w:line="240" w:lineRule="auto"/>
        <w:rPr>
          <w:rFonts w:ascii="Times New Roman" w:eastAsia="Times New Roman" w:hAnsi="Times New Roman" w:cs="Times New Roman"/>
          <w:sz w:val="24"/>
          <w:szCs w:val="24"/>
          <w:lang w:val="es-ES" w:eastAsia="ar-SA"/>
        </w:rPr>
      </w:pPr>
    </w:p>
    <w:p w14:paraId="0280C4C4" w14:textId="77777777" w:rsidR="007870D9" w:rsidRDefault="007870D9" w:rsidP="00C472F3">
      <w:pPr>
        <w:suppressAutoHyphens/>
        <w:spacing w:after="0" w:line="240" w:lineRule="auto"/>
        <w:rPr>
          <w:rFonts w:ascii="Times New Roman" w:eastAsia="Times New Roman" w:hAnsi="Times New Roman" w:cs="Times New Roman"/>
          <w:b/>
          <w:sz w:val="24"/>
          <w:szCs w:val="24"/>
          <w:lang w:eastAsia="ar-SA"/>
        </w:rPr>
      </w:pPr>
    </w:p>
    <w:p w14:paraId="670FBDA4" w14:textId="7910CE66" w:rsidR="00F96530" w:rsidRPr="00D10DDA" w:rsidRDefault="00F96530" w:rsidP="00C472F3">
      <w:pPr>
        <w:suppressAutoHyphens/>
        <w:spacing w:after="0" w:line="240" w:lineRule="auto"/>
        <w:ind w:left="6372" w:firstLine="708"/>
        <w:jc w:val="center"/>
        <w:rPr>
          <w:rFonts w:ascii="Times New Roman" w:eastAsia="Times New Roman" w:hAnsi="Times New Roman" w:cs="Times New Roman"/>
          <w:b/>
          <w:sz w:val="24"/>
          <w:szCs w:val="24"/>
          <w:lang w:eastAsia="ar-SA"/>
        </w:rPr>
      </w:pPr>
      <w:r w:rsidRPr="00D10DDA">
        <w:rPr>
          <w:rFonts w:ascii="Times New Roman" w:eastAsia="Times New Roman" w:hAnsi="Times New Roman" w:cs="Times New Roman"/>
          <w:b/>
          <w:sz w:val="24"/>
          <w:szCs w:val="24"/>
          <w:lang w:eastAsia="ar-SA"/>
        </w:rPr>
        <w:lastRenderedPageBreak/>
        <w:t xml:space="preserve">Formular nr. </w:t>
      </w:r>
      <w:r w:rsidR="007F1219">
        <w:rPr>
          <w:rFonts w:ascii="Times New Roman" w:eastAsia="Times New Roman" w:hAnsi="Times New Roman" w:cs="Times New Roman"/>
          <w:b/>
          <w:sz w:val="24"/>
          <w:szCs w:val="24"/>
          <w:lang w:eastAsia="ar-SA"/>
        </w:rPr>
        <w:t>7</w:t>
      </w:r>
    </w:p>
    <w:p w14:paraId="61EB3B0E" w14:textId="77777777" w:rsidR="00F96530" w:rsidRPr="00D10DDA" w:rsidRDefault="00F96530" w:rsidP="00F96530">
      <w:pPr>
        <w:suppressAutoHyphens/>
        <w:spacing w:after="0" w:line="240" w:lineRule="auto"/>
        <w:rPr>
          <w:rFonts w:ascii="Times New Roman" w:eastAsia="Times New Roman" w:hAnsi="Times New Roman" w:cs="Times New Roman"/>
          <w:sz w:val="24"/>
          <w:szCs w:val="24"/>
          <w:lang w:eastAsia="ar-SA"/>
        </w:rPr>
      </w:pPr>
    </w:p>
    <w:p w14:paraId="1845794E" w14:textId="77777777" w:rsidR="00F96530" w:rsidRPr="00D10DDA" w:rsidRDefault="00F96530" w:rsidP="00F96530">
      <w:pPr>
        <w:suppressAutoHyphens/>
        <w:spacing w:after="0" w:line="240" w:lineRule="auto"/>
        <w:rPr>
          <w:rFonts w:ascii="Times New Roman" w:eastAsia="Times New Roman" w:hAnsi="Times New Roman" w:cs="Times New Roman"/>
          <w:b/>
          <w:sz w:val="24"/>
          <w:szCs w:val="24"/>
          <w:lang w:eastAsia="ar-SA"/>
        </w:rPr>
      </w:pPr>
      <w:r w:rsidRPr="00D10DDA">
        <w:rPr>
          <w:rFonts w:ascii="Times New Roman" w:eastAsia="Times New Roman" w:hAnsi="Times New Roman" w:cs="Times New Roman"/>
          <w:b/>
          <w:sz w:val="24"/>
          <w:szCs w:val="24"/>
          <w:lang w:eastAsia="ar-SA"/>
        </w:rPr>
        <w:t>Operator economic</w:t>
      </w:r>
    </w:p>
    <w:p w14:paraId="3C4B6A6C" w14:textId="77777777" w:rsidR="00F96530" w:rsidRPr="00D10DDA" w:rsidRDefault="00F96530" w:rsidP="00F96530">
      <w:pPr>
        <w:suppressAutoHyphens/>
        <w:spacing w:after="0" w:line="240" w:lineRule="auto"/>
        <w:ind w:right="781"/>
        <w:rPr>
          <w:rFonts w:ascii="Times New Roman" w:eastAsia="Times New Roman" w:hAnsi="Times New Roman" w:cs="Times New Roman"/>
          <w:b/>
          <w:sz w:val="24"/>
          <w:szCs w:val="24"/>
          <w:lang w:eastAsia="ar-SA"/>
        </w:rPr>
      </w:pPr>
      <w:r w:rsidRPr="00D10DDA">
        <w:rPr>
          <w:rFonts w:ascii="Times New Roman" w:eastAsia="Times New Roman" w:hAnsi="Times New Roman" w:cs="Times New Roman"/>
          <w:b/>
          <w:sz w:val="24"/>
          <w:szCs w:val="24"/>
          <w:lang w:eastAsia="ar-SA"/>
        </w:rPr>
        <w:t>__________________</w:t>
      </w:r>
    </w:p>
    <w:p w14:paraId="343E76D8" w14:textId="77777777" w:rsidR="00F96530" w:rsidRPr="00D10DDA"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D10DDA">
        <w:rPr>
          <w:rFonts w:ascii="Times New Roman" w:eastAsia="Times New Roman" w:hAnsi="Times New Roman" w:cs="Times New Roman"/>
          <w:b/>
          <w:sz w:val="24"/>
          <w:szCs w:val="24"/>
          <w:lang w:val="en-US" w:eastAsia="ar-SA"/>
        </w:rPr>
        <w:t>(</w:t>
      </w:r>
      <w:r w:rsidRPr="00D10DDA">
        <w:rPr>
          <w:rFonts w:ascii="Times New Roman" w:eastAsia="Times New Roman" w:hAnsi="Times New Roman" w:cs="Times New Roman"/>
          <w:i/>
          <w:iCs/>
          <w:sz w:val="24"/>
          <w:szCs w:val="24"/>
          <w:lang w:eastAsia="ar-SA"/>
        </w:rPr>
        <w:t>denumirea/numele</w:t>
      </w:r>
      <w:r w:rsidRPr="00D10DDA">
        <w:rPr>
          <w:rFonts w:ascii="Times New Roman" w:eastAsia="Times New Roman" w:hAnsi="Times New Roman" w:cs="Times New Roman"/>
          <w:b/>
          <w:sz w:val="24"/>
          <w:szCs w:val="24"/>
          <w:lang w:val="en-US" w:eastAsia="ar-SA"/>
        </w:rPr>
        <w:t>)</w:t>
      </w:r>
    </w:p>
    <w:p w14:paraId="5B620C7E"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p>
    <w:p w14:paraId="5B861750" w14:textId="3DC32401" w:rsidR="00F96530" w:rsidRPr="00D10DDA" w:rsidRDefault="009362A8" w:rsidP="00F9653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PROPUNERE FINANCIARĂ</w:t>
      </w:r>
    </w:p>
    <w:p w14:paraId="42393439" w14:textId="77777777" w:rsidR="00F96530" w:rsidRPr="00D10DDA" w:rsidRDefault="00F96530" w:rsidP="00F96530">
      <w:pPr>
        <w:suppressAutoHyphens/>
        <w:spacing w:after="0" w:line="240" w:lineRule="auto"/>
        <w:jc w:val="center"/>
        <w:rPr>
          <w:rFonts w:ascii="Times New Roman" w:eastAsia="Times New Roman" w:hAnsi="Times New Roman" w:cs="Times New Roman"/>
          <w:b/>
          <w:sz w:val="24"/>
          <w:szCs w:val="24"/>
          <w:lang w:eastAsia="ar-SA"/>
        </w:rPr>
      </w:pPr>
    </w:p>
    <w:p w14:paraId="27955895" w14:textId="77777777" w:rsidR="00F96530" w:rsidRPr="00D10DDA" w:rsidRDefault="00F96530" w:rsidP="00F96530">
      <w:pPr>
        <w:suppressAutoHyphens/>
        <w:spacing w:after="0" w:line="240" w:lineRule="auto"/>
        <w:jc w:val="center"/>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Către Directia Generala de Asistenta Sociala si Protectia Copilului Satu Mare</w:t>
      </w:r>
    </w:p>
    <w:p w14:paraId="2BEA6366" w14:textId="33134740" w:rsidR="00F96530" w:rsidRDefault="00F96530" w:rsidP="00C472F3">
      <w:pPr>
        <w:suppressAutoHyphens/>
        <w:spacing w:after="0" w:line="240" w:lineRule="auto"/>
        <w:jc w:val="center"/>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Str. Corvinilor nr.18, loc. Satu Mare</w:t>
      </w:r>
    </w:p>
    <w:p w14:paraId="7654AF23" w14:textId="77777777" w:rsidR="000A2D4B" w:rsidRPr="00D10DDA" w:rsidRDefault="000A2D4B" w:rsidP="00C472F3">
      <w:pPr>
        <w:suppressAutoHyphens/>
        <w:spacing w:after="0" w:line="240" w:lineRule="auto"/>
        <w:jc w:val="center"/>
        <w:rPr>
          <w:rFonts w:ascii="Times New Roman" w:eastAsia="Times New Roman" w:hAnsi="Times New Roman" w:cs="Times New Roman"/>
          <w:sz w:val="24"/>
          <w:szCs w:val="24"/>
          <w:lang w:eastAsia="ar-SA"/>
        </w:rPr>
      </w:pPr>
    </w:p>
    <w:p w14:paraId="788C0093" w14:textId="4C9B7C24" w:rsidR="00D8077E" w:rsidRPr="00D10DDA" w:rsidRDefault="00F96530" w:rsidP="00F96530">
      <w:pPr>
        <w:suppressAutoHyphens/>
        <w:spacing w:after="0" w:line="240" w:lineRule="auto"/>
        <w:jc w:val="both"/>
        <w:rPr>
          <w:rFonts w:ascii="Times New Roman" w:eastAsia="Times New Roman" w:hAnsi="Times New Roman" w:cs="Times New Roman"/>
          <w:i/>
          <w:sz w:val="24"/>
          <w:szCs w:val="24"/>
          <w:lang w:eastAsia="ar-SA"/>
        </w:rPr>
      </w:pPr>
      <w:r w:rsidRPr="00D10DDA">
        <w:rPr>
          <w:rFonts w:ascii="Times New Roman" w:eastAsia="Times New Roman" w:hAnsi="Times New Roman" w:cs="Times New Roman"/>
          <w:sz w:val="24"/>
          <w:szCs w:val="24"/>
          <w:lang w:eastAsia="ar-SA"/>
        </w:rPr>
        <w:t xml:space="preserve">1. Examinând documentaţia de atribuire, subscrisa ………………………………………………,  </w:t>
      </w:r>
      <w:r w:rsidRPr="00D10DDA">
        <w:rPr>
          <w:rFonts w:ascii="Times New Roman" w:eastAsia="Times New Roman" w:hAnsi="Times New Roman" w:cs="Times New Roman"/>
          <w:i/>
          <w:sz w:val="24"/>
          <w:szCs w:val="24"/>
          <w:lang w:eastAsia="ar-SA"/>
        </w:rPr>
        <w:t xml:space="preserve">(denumirea/numele ofertantului) </w:t>
      </w:r>
      <w:r w:rsidRPr="00D10DDA">
        <w:rPr>
          <w:rFonts w:ascii="Times New Roman" w:eastAsia="Times New Roman" w:hAnsi="Times New Roman" w:cs="Times New Roman"/>
          <w:sz w:val="24"/>
          <w:szCs w:val="24"/>
          <w:lang w:eastAsia="ar-SA"/>
        </w:rPr>
        <w:t xml:space="preserve">ne oferim ca, în conformitate cu prevederile şi cerinţele cuprinse în documentaţia de atribuire, să furnizăm </w:t>
      </w:r>
      <w:r w:rsidR="00324976">
        <w:rPr>
          <w:rFonts w:ascii="Times New Roman" w:eastAsia="Times New Roman" w:hAnsi="Times New Roman" w:cs="Times New Roman"/>
          <w:sz w:val="24"/>
          <w:szCs w:val="24"/>
          <w:lang w:eastAsia="ar-SA"/>
        </w:rPr>
        <w:t>produse</w:t>
      </w:r>
      <w:r w:rsidRPr="00D10DDA">
        <w:rPr>
          <w:rFonts w:ascii="Times New Roman" w:eastAsia="Times New Roman" w:hAnsi="Times New Roman" w:cs="Times New Roman"/>
          <w:b/>
          <w:sz w:val="24"/>
          <w:szCs w:val="24"/>
          <w:lang w:eastAsia="ar-SA"/>
        </w:rPr>
        <w:t xml:space="preserve"> </w:t>
      </w:r>
      <w:r w:rsidR="00324976">
        <w:rPr>
          <w:rFonts w:ascii="Times New Roman" w:eastAsia="Times New Roman" w:hAnsi="Times New Roman" w:cs="Times New Roman"/>
          <w:b/>
          <w:sz w:val="24"/>
          <w:szCs w:val="24"/>
          <w:lang w:eastAsia="ar-SA"/>
        </w:rPr>
        <w:t>LOT</w:t>
      </w:r>
      <w:r w:rsidRPr="00D10DDA">
        <w:rPr>
          <w:rFonts w:ascii="Times New Roman" w:eastAsia="Times New Roman" w:hAnsi="Times New Roman" w:cs="Times New Roman"/>
          <w:b/>
          <w:sz w:val="24"/>
          <w:szCs w:val="24"/>
          <w:lang w:eastAsia="ar-SA"/>
        </w:rPr>
        <w:t xml:space="preserve"> </w:t>
      </w:r>
      <w:r w:rsidRPr="006438B9">
        <w:rPr>
          <w:rFonts w:ascii="Times New Roman" w:eastAsia="Times New Roman" w:hAnsi="Times New Roman" w:cs="Times New Roman"/>
          <w:bCs/>
          <w:sz w:val="24"/>
          <w:szCs w:val="24"/>
          <w:lang w:eastAsia="ar-SA"/>
        </w:rPr>
        <w:t>.........</w:t>
      </w:r>
      <w:r w:rsidRPr="00D10DDA">
        <w:rPr>
          <w:rFonts w:ascii="Times New Roman" w:eastAsia="Times New Roman" w:hAnsi="Times New Roman" w:cs="Times New Roman"/>
          <w:sz w:val="24"/>
          <w:szCs w:val="24"/>
          <w:lang w:eastAsia="ar-SA"/>
        </w:rPr>
        <w:t xml:space="preserve"> ………………………………………………..,</w:t>
      </w:r>
      <w:r w:rsidRPr="00D10DDA">
        <w:rPr>
          <w:rFonts w:ascii="Times New Roman" w:eastAsia="Times New Roman" w:hAnsi="Times New Roman" w:cs="Times New Roman"/>
          <w:i/>
          <w:sz w:val="24"/>
          <w:szCs w:val="24"/>
          <w:lang w:eastAsia="ar-SA"/>
        </w:rPr>
        <w:t xml:space="preserve"> (denumirea produselor) </w:t>
      </w:r>
      <w:r w:rsidRPr="00D10DDA">
        <w:rPr>
          <w:rFonts w:ascii="Times New Roman" w:eastAsia="Times New Roman" w:hAnsi="Times New Roman" w:cs="Times New Roman"/>
          <w:sz w:val="24"/>
          <w:szCs w:val="24"/>
          <w:lang w:eastAsia="ar-SA"/>
        </w:rPr>
        <w:t xml:space="preserve">la preţul total de ……………………………………….. </w:t>
      </w:r>
      <w:r w:rsidRPr="00D10DDA">
        <w:rPr>
          <w:rFonts w:ascii="Times New Roman" w:eastAsia="Times New Roman" w:hAnsi="Times New Roman" w:cs="Times New Roman"/>
          <w:i/>
          <w:sz w:val="24"/>
          <w:szCs w:val="24"/>
          <w:lang w:eastAsia="ar-SA"/>
        </w:rPr>
        <w:t>(suma în litere şi în cifre)</w:t>
      </w:r>
      <w:r w:rsidRPr="00D10DDA">
        <w:rPr>
          <w:rFonts w:ascii="Times New Roman" w:eastAsia="Times New Roman" w:hAnsi="Times New Roman" w:cs="Times New Roman"/>
          <w:sz w:val="24"/>
          <w:szCs w:val="24"/>
          <w:lang w:eastAsia="ar-SA"/>
        </w:rPr>
        <w:t xml:space="preserve">, la care se adaugă taxa pe valoarea adăugată în valoare de ………………………... </w:t>
      </w:r>
      <w:r w:rsidRPr="00D10DDA">
        <w:rPr>
          <w:rFonts w:ascii="Times New Roman" w:eastAsia="Times New Roman" w:hAnsi="Times New Roman" w:cs="Times New Roman"/>
          <w:i/>
          <w:sz w:val="24"/>
          <w:szCs w:val="24"/>
          <w:lang w:eastAsia="ar-SA"/>
        </w:rPr>
        <w:t>(suma în litere şi în cifre).</w:t>
      </w:r>
    </w:p>
    <w:p w14:paraId="46A488F7" w14:textId="77777777" w:rsidR="00D8077E" w:rsidRPr="00D10DDA" w:rsidRDefault="00D8077E" w:rsidP="00F96530">
      <w:pPr>
        <w:suppressAutoHyphens/>
        <w:spacing w:after="0" w:line="240" w:lineRule="auto"/>
        <w:jc w:val="both"/>
        <w:rPr>
          <w:rFonts w:ascii="Times New Roman" w:eastAsia="Times New Roman" w:hAnsi="Times New Roman" w:cs="Times New Roman"/>
          <w:i/>
          <w:sz w:val="24"/>
          <w:szCs w:val="24"/>
          <w:lang w:eastAsia="ar-SA"/>
        </w:rPr>
      </w:pPr>
    </w:p>
    <w:p w14:paraId="4432C877" w14:textId="77777777" w:rsidR="00D8077E" w:rsidRPr="00D10DDA" w:rsidRDefault="00F96530" w:rsidP="00D8077E">
      <w:pPr>
        <w:spacing w:line="36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2. Ne angajăm ca, în cazul în care oferta noastră este stabilită câştigătoare, să furnizăm </w:t>
      </w:r>
      <w:r w:rsidRPr="006438B9">
        <w:rPr>
          <w:rFonts w:ascii="Times New Roman" w:eastAsia="Times New Roman" w:hAnsi="Times New Roman" w:cs="Times New Roman"/>
          <w:sz w:val="24"/>
          <w:szCs w:val="24"/>
          <w:lang w:val="en-US" w:eastAsia="en-GB"/>
        </w:rPr>
        <w:t>………………………</w:t>
      </w:r>
      <w:r w:rsidR="00D8077E" w:rsidRPr="006438B9">
        <w:rPr>
          <w:rFonts w:ascii="Times New Roman" w:eastAsia="Times New Roman" w:hAnsi="Times New Roman" w:cs="Times New Roman"/>
          <w:sz w:val="24"/>
          <w:szCs w:val="24"/>
          <w:lang w:val="en-US" w:eastAsia="en-GB"/>
        </w:rPr>
        <w:t>……</w:t>
      </w:r>
      <w:r w:rsidRPr="006438B9">
        <w:rPr>
          <w:rFonts w:ascii="Times New Roman" w:eastAsia="Times New Roman" w:hAnsi="Times New Roman" w:cs="Times New Roman"/>
          <w:sz w:val="24"/>
          <w:szCs w:val="24"/>
          <w:lang w:val="en-US" w:eastAsia="en-GB"/>
        </w:rPr>
        <w:t>.</w:t>
      </w:r>
      <w:r w:rsidRPr="006438B9">
        <w:rPr>
          <w:rFonts w:ascii="Times New Roman" w:eastAsia="Times New Roman" w:hAnsi="Times New Roman" w:cs="Times New Roman"/>
          <w:sz w:val="24"/>
          <w:szCs w:val="24"/>
          <w:lang w:val="en-US" w:eastAsia="ar-SA"/>
        </w:rPr>
        <w:t>,</w:t>
      </w:r>
      <w:r w:rsidRPr="00D10DDA">
        <w:rPr>
          <w:rFonts w:ascii="Times New Roman" w:eastAsia="Times New Roman" w:hAnsi="Times New Roman" w:cs="Times New Roman"/>
          <w:b/>
          <w:bCs/>
          <w:sz w:val="24"/>
          <w:szCs w:val="24"/>
          <w:lang w:eastAsia="en-GB"/>
        </w:rPr>
        <w:t xml:space="preserve"> </w:t>
      </w:r>
      <w:r w:rsidR="00D8077E" w:rsidRPr="00D10DDA">
        <w:rPr>
          <w:rFonts w:ascii="Times New Roman" w:eastAsia="Times New Roman" w:hAnsi="Times New Roman" w:cs="Times New Roman"/>
          <w:sz w:val="24"/>
          <w:szCs w:val="24"/>
          <w:lang w:eastAsia="ar-SA"/>
        </w:rPr>
        <w:t>în termenele şi condiţiile impuse prin documentaţia de atribuire.</w:t>
      </w:r>
    </w:p>
    <w:p w14:paraId="047ADC99" w14:textId="75977E4B" w:rsidR="00F96530" w:rsidRPr="00D10DDA" w:rsidRDefault="00F96530" w:rsidP="00D8077E">
      <w:pPr>
        <w:spacing w:line="36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3. Ne angajăm să menţinem aceasta ofertă valabilă pentru o durata de </w:t>
      </w:r>
      <w:r w:rsidR="006A6318">
        <w:rPr>
          <w:rFonts w:ascii="Times New Roman" w:eastAsia="Times New Roman" w:hAnsi="Times New Roman" w:cs="Times New Roman"/>
          <w:sz w:val="24"/>
          <w:szCs w:val="24"/>
          <w:lang w:eastAsia="ar-SA"/>
        </w:rPr>
        <w:t>_________</w:t>
      </w:r>
      <w:r w:rsidR="006A6318">
        <w:rPr>
          <w:rFonts w:ascii="Times New Roman" w:eastAsia="Times New Roman" w:hAnsi="Times New Roman" w:cs="Times New Roman"/>
          <w:i/>
          <w:iCs/>
          <w:sz w:val="24"/>
          <w:szCs w:val="24"/>
          <w:lang w:eastAsia="ar-SA"/>
        </w:rPr>
        <w:t>___________________,</w:t>
      </w:r>
      <w:r w:rsidR="006438B9">
        <w:rPr>
          <w:rFonts w:ascii="Times New Roman" w:eastAsia="Times New Roman" w:hAnsi="Times New Roman" w:cs="Times New Roman"/>
          <w:i/>
          <w:iCs/>
          <w:sz w:val="24"/>
          <w:szCs w:val="24"/>
          <w:lang w:eastAsia="ar-SA"/>
        </w:rPr>
        <w:t xml:space="preserve"> </w:t>
      </w:r>
      <w:r w:rsidR="00D8077E" w:rsidRPr="00D10DDA">
        <w:rPr>
          <w:rFonts w:ascii="Times New Roman" w:eastAsia="Times New Roman" w:hAnsi="Times New Roman" w:cs="Times New Roman"/>
          <w:i/>
          <w:iCs/>
          <w:sz w:val="24"/>
          <w:szCs w:val="24"/>
          <w:lang w:eastAsia="ar-SA"/>
        </w:rPr>
        <w:t>zile</w:t>
      </w:r>
      <w:r w:rsidRPr="00D10DDA">
        <w:rPr>
          <w:rFonts w:ascii="Times New Roman" w:eastAsia="Times New Roman" w:hAnsi="Times New Roman" w:cs="Times New Roman"/>
          <w:sz w:val="24"/>
          <w:szCs w:val="24"/>
          <w:lang w:eastAsia="ar-SA"/>
        </w:rPr>
        <w:t xml:space="preserve">, </w:t>
      </w:r>
      <w:r w:rsidR="006A6318">
        <w:rPr>
          <w:rFonts w:ascii="Times New Roman" w:eastAsia="Times New Roman" w:hAnsi="Times New Roman" w:cs="Times New Roman"/>
          <w:sz w:val="24"/>
          <w:szCs w:val="24"/>
          <w:lang w:eastAsia="ar-SA"/>
        </w:rPr>
        <w:t>(</w:t>
      </w:r>
      <w:r w:rsidR="006A6318" w:rsidRPr="006A6318">
        <w:rPr>
          <w:rFonts w:ascii="Times New Roman" w:eastAsia="Times New Roman" w:hAnsi="Times New Roman" w:cs="Times New Roman"/>
          <w:i/>
          <w:sz w:val="24"/>
          <w:szCs w:val="24"/>
          <w:lang w:eastAsia="ar-SA"/>
        </w:rPr>
        <w:t>durata în litere şi cifre</w:t>
      </w:r>
      <w:r w:rsidR="006A6318">
        <w:rPr>
          <w:rFonts w:ascii="Times New Roman" w:eastAsia="Times New Roman" w:hAnsi="Times New Roman" w:cs="Times New Roman"/>
          <w:i/>
          <w:sz w:val="24"/>
          <w:szCs w:val="24"/>
          <w:lang w:eastAsia="ar-SA"/>
        </w:rPr>
        <w:t>)</w:t>
      </w:r>
      <w:r w:rsidR="006A6318" w:rsidRPr="00D10DDA">
        <w:rPr>
          <w:rFonts w:ascii="Times New Roman" w:eastAsia="Times New Roman" w:hAnsi="Times New Roman" w:cs="Times New Roman"/>
          <w:i/>
          <w:iCs/>
          <w:color w:val="0D0D0D"/>
          <w:sz w:val="24"/>
          <w:szCs w:val="24"/>
          <w:lang w:eastAsia="ar-SA"/>
        </w:rPr>
        <w:t xml:space="preserve"> </w:t>
      </w:r>
      <w:r w:rsidR="00D8077E" w:rsidRPr="00D10DDA">
        <w:rPr>
          <w:rFonts w:ascii="Times New Roman" w:eastAsia="Times New Roman" w:hAnsi="Times New Roman" w:cs="Times New Roman"/>
          <w:color w:val="0D0D0D"/>
          <w:sz w:val="24"/>
          <w:szCs w:val="24"/>
          <w:lang w:eastAsia="ar-SA"/>
        </w:rPr>
        <w:t>,</w:t>
      </w:r>
      <w:r w:rsidRPr="00D10DDA">
        <w:rPr>
          <w:rFonts w:ascii="Times New Roman" w:eastAsia="Times New Roman" w:hAnsi="Times New Roman" w:cs="Times New Roman"/>
          <w:sz w:val="24"/>
          <w:szCs w:val="24"/>
          <w:lang w:eastAsia="ar-SA"/>
        </w:rPr>
        <w:t xml:space="preserve"> respectiv până la data de ………………………….., </w:t>
      </w:r>
      <w:r w:rsidRPr="00D10DDA">
        <w:rPr>
          <w:rFonts w:ascii="Times New Roman" w:eastAsia="Times New Roman" w:hAnsi="Times New Roman" w:cs="Times New Roman"/>
          <w:i/>
          <w:sz w:val="24"/>
          <w:szCs w:val="24"/>
          <w:lang w:eastAsia="ar-SA"/>
        </w:rPr>
        <w:t>(ziua/luna/anul)</w:t>
      </w:r>
      <w:r w:rsidRPr="00D10DDA">
        <w:rPr>
          <w:rFonts w:ascii="Times New Roman" w:eastAsia="Times New Roman" w:hAnsi="Times New Roman" w:cs="Times New Roman"/>
          <w:sz w:val="24"/>
          <w:szCs w:val="24"/>
          <w:lang w:eastAsia="ar-SA"/>
        </w:rPr>
        <w:t xml:space="preserve"> şi ea va rămâne obligatorie pentru noi şi poate fi acceptată oricând înainte de expirarea perioadei de valabilitate.</w:t>
      </w:r>
    </w:p>
    <w:p w14:paraId="786D7EF8" w14:textId="7EC480A8"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4. Până la încheierea şi semnarea </w:t>
      </w:r>
      <w:r w:rsidR="00CB2829">
        <w:rPr>
          <w:rFonts w:ascii="Times New Roman" w:eastAsia="Times New Roman" w:hAnsi="Times New Roman" w:cs="Times New Roman"/>
          <w:sz w:val="24"/>
          <w:szCs w:val="24"/>
          <w:lang w:eastAsia="ar-SA"/>
        </w:rPr>
        <w:t>acordului-cadru</w:t>
      </w:r>
      <w:r w:rsidRPr="00D10DDA">
        <w:rPr>
          <w:rFonts w:ascii="Times New Roman" w:eastAsia="Times New Roman" w:hAnsi="Times New Roman" w:cs="Times New Roman"/>
          <w:sz w:val="24"/>
          <w:szCs w:val="24"/>
          <w:lang w:eastAsia="ar-SA"/>
        </w:rPr>
        <w:t>, această ofertă, împreună cu comunicarea transmisă, prin care oferta noastră este stabilită câştigătoare, vor constitui un contract angajant între noi.</w:t>
      </w:r>
    </w:p>
    <w:p w14:paraId="37AD804B" w14:textId="77777777" w:rsidR="00086CB2" w:rsidRPr="00D10DDA" w:rsidRDefault="00086CB2" w:rsidP="00F96530">
      <w:pPr>
        <w:suppressAutoHyphens/>
        <w:spacing w:after="0" w:line="240" w:lineRule="auto"/>
        <w:jc w:val="both"/>
        <w:rPr>
          <w:rFonts w:ascii="Times New Roman" w:eastAsia="Times New Roman" w:hAnsi="Times New Roman" w:cs="Times New Roman"/>
          <w:sz w:val="24"/>
          <w:szCs w:val="24"/>
          <w:lang w:eastAsia="ar-SA"/>
        </w:rPr>
      </w:pPr>
    </w:p>
    <w:p w14:paraId="1BACE270"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5. Precizam că:</w:t>
      </w:r>
    </w:p>
    <w:p w14:paraId="52779D5B"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    </w:t>
      </w:r>
      <w:r w:rsidRPr="00D10DDA">
        <w:rPr>
          <w:rFonts w:ascii="Times New Roman" w:eastAsia="Times New Roman" w:hAnsi="Times New Roman" w:cs="Times New Roman"/>
          <w:sz w:val="24"/>
          <w:szCs w:val="24"/>
          <w:lang w:eastAsia="ar-SA"/>
        </w:rPr>
        <w:sym w:font="Wingdings" w:char="F06F"/>
      </w:r>
      <w:r w:rsidRPr="00D10DDA">
        <w:rPr>
          <w:rFonts w:ascii="Times New Roman" w:eastAsia="Times New Roman" w:hAnsi="Times New Roman" w:cs="Times New Roman"/>
          <w:sz w:val="24"/>
          <w:szCs w:val="24"/>
          <w:lang w:eastAsia="ar-SA"/>
        </w:rPr>
        <w:t xml:space="preserve">  depunem ofertă alternativă, ale cărei detalii sunt prezentate într-un formular de ofertă separat, marcat în mod clar "alternativă";</w:t>
      </w:r>
    </w:p>
    <w:p w14:paraId="51DC8E83"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    </w:t>
      </w:r>
      <w:r w:rsidRPr="00D10DDA">
        <w:rPr>
          <w:rFonts w:ascii="Times New Roman" w:eastAsia="Times New Roman" w:hAnsi="Times New Roman" w:cs="Times New Roman"/>
          <w:sz w:val="24"/>
          <w:szCs w:val="24"/>
          <w:lang w:eastAsia="ar-SA"/>
        </w:rPr>
        <w:sym w:font="Wingdings" w:char="F06F"/>
      </w:r>
      <w:r w:rsidRPr="00D10DDA">
        <w:rPr>
          <w:rFonts w:ascii="Times New Roman" w:eastAsia="Times New Roman" w:hAnsi="Times New Roman" w:cs="Times New Roman"/>
          <w:sz w:val="24"/>
          <w:szCs w:val="24"/>
          <w:lang w:eastAsia="ar-SA"/>
        </w:rPr>
        <w:t xml:space="preserve"> nu depunem ofertă alternativă.</w:t>
      </w:r>
    </w:p>
    <w:p w14:paraId="15542B5B" w14:textId="161F8F12" w:rsidR="00F96530" w:rsidRPr="00D10DDA" w:rsidRDefault="00F96530" w:rsidP="00F96530">
      <w:pPr>
        <w:suppressAutoHyphens/>
        <w:spacing w:after="0" w:line="240" w:lineRule="auto"/>
        <w:jc w:val="both"/>
        <w:rPr>
          <w:rFonts w:ascii="Times New Roman" w:eastAsia="Times New Roman" w:hAnsi="Times New Roman" w:cs="Times New Roman"/>
          <w:i/>
          <w:sz w:val="24"/>
          <w:szCs w:val="24"/>
          <w:lang w:eastAsia="ar-SA"/>
        </w:rPr>
      </w:pPr>
      <w:r w:rsidRPr="00D10DDA">
        <w:rPr>
          <w:rFonts w:ascii="Times New Roman" w:eastAsia="Times New Roman" w:hAnsi="Times New Roman" w:cs="Times New Roman"/>
          <w:sz w:val="24"/>
          <w:szCs w:val="24"/>
          <w:lang w:eastAsia="ar-SA"/>
        </w:rPr>
        <w:t xml:space="preserve"> </w:t>
      </w:r>
      <w:r w:rsidRPr="00D10DDA">
        <w:rPr>
          <w:rFonts w:ascii="Times New Roman" w:eastAsia="Times New Roman" w:hAnsi="Times New Roman" w:cs="Times New Roman"/>
          <w:i/>
          <w:sz w:val="24"/>
          <w:szCs w:val="24"/>
          <w:lang w:eastAsia="ar-SA"/>
        </w:rPr>
        <w:t>(se bifează opţiunea corespunzătoare)</w:t>
      </w:r>
    </w:p>
    <w:p w14:paraId="53C06680" w14:textId="77777777" w:rsidR="00086CB2" w:rsidRPr="00D10DDA" w:rsidRDefault="00086CB2" w:rsidP="00F96530">
      <w:pPr>
        <w:suppressAutoHyphens/>
        <w:spacing w:after="0" w:line="240" w:lineRule="auto"/>
        <w:jc w:val="both"/>
        <w:rPr>
          <w:rFonts w:ascii="Times New Roman" w:eastAsia="Times New Roman" w:hAnsi="Times New Roman" w:cs="Times New Roman"/>
          <w:i/>
          <w:sz w:val="24"/>
          <w:szCs w:val="24"/>
          <w:lang w:eastAsia="ar-SA"/>
        </w:rPr>
      </w:pPr>
    </w:p>
    <w:p w14:paraId="59100DE3" w14:textId="172928D9" w:rsidR="00F96530" w:rsidRPr="00D10DDA" w:rsidRDefault="00F96530" w:rsidP="00F96530">
      <w:pPr>
        <w:suppressAutoHyphens/>
        <w:spacing w:after="0" w:line="240" w:lineRule="auto"/>
        <w:jc w:val="both"/>
        <w:rPr>
          <w:rFonts w:ascii="Times New Roman" w:eastAsia="Times New Roman" w:hAnsi="Times New Roman" w:cs="Times New Roman"/>
          <w:iCs/>
          <w:sz w:val="24"/>
          <w:szCs w:val="24"/>
          <w:lang w:eastAsia="ar-SA"/>
        </w:rPr>
      </w:pPr>
      <w:r w:rsidRPr="00D10DDA">
        <w:rPr>
          <w:rFonts w:ascii="Times New Roman" w:eastAsia="Times New Roman" w:hAnsi="Times New Roman" w:cs="Times New Roman"/>
          <w:iCs/>
          <w:sz w:val="24"/>
          <w:szCs w:val="24"/>
          <w:lang w:eastAsia="ar-SA"/>
        </w:rPr>
        <w:t>6. Am inteles si consimtim ca, in cazul in care oferta noastra este stabilita ca fiind castigatoare, sa constituim garantia de buna executie in conformitate cu prevederile din documentatia de atribuire.</w:t>
      </w:r>
    </w:p>
    <w:p w14:paraId="2110D956" w14:textId="77777777" w:rsidR="00086CB2" w:rsidRPr="00D10DDA" w:rsidRDefault="00086CB2" w:rsidP="00F96530">
      <w:pPr>
        <w:suppressAutoHyphens/>
        <w:spacing w:after="0" w:line="240" w:lineRule="auto"/>
        <w:jc w:val="both"/>
        <w:rPr>
          <w:rFonts w:ascii="Times New Roman" w:eastAsia="Times New Roman" w:hAnsi="Times New Roman" w:cs="Times New Roman"/>
          <w:iCs/>
          <w:sz w:val="24"/>
          <w:szCs w:val="24"/>
          <w:lang w:eastAsia="ar-SA"/>
        </w:rPr>
      </w:pPr>
    </w:p>
    <w:p w14:paraId="57F19069"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7. Înţelegem că nu sunteţi obligaţi să acceptaţi oferta cu cel mai scăzut preţ sau orice altă ofertă pe care o puteţi primi.</w:t>
      </w:r>
    </w:p>
    <w:p w14:paraId="693DE8E7"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p>
    <w:p w14:paraId="071CE12E"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Data completării: ……………</w:t>
      </w:r>
    </w:p>
    <w:p w14:paraId="79F74D77"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val="es-AR" w:eastAsia="ar-SA"/>
        </w:rPr>
      </w:pPr>
      <w:proofErr w:type="spellStart"/>
      <w:r w:rsidRPr="00D10DDA">
        <w:rPr>
          <w:rFonts w:ascii="Times New Roman" w:eastAsia="Times New Roman" w:hAnsi="Times New Roman" w:cs="Times New Roman"/>
          <w:sz w:val="24"/>
          <w:szCs w:val="24"/>
          <w:lang w:val="es-AR" w:eastAsia="ar-SA"/>
        </w:rPr>
        <w:t>Nume</w:t>
      </w:r>
      <w:proofErr w:type="spellEnd"/>
      <w:r w:rsidRPr="00D10DDA">
        <w:rPr>
          <w:rFonts w:ascii="Times New Roman" w:eastAsia="Times New Roman" w:hAnsi="Times New Roman" w:cs="Times New Roman"/>
          <w:sz w:val="24"/>
          <w:szCs w:val="24"/>
          <w:lang w:val="es-AR" w:eastAsia="ar-SA"/>
        </w:rPr>
        <w:t xml:space="preserve">, </w:t>
      </w:r>
      <w:proofErr w:type="spellStart"/>
      <w:r w:rsidRPr="00D10DDA">
        <w:rPr>
          <w:rFonts w:ascii="Times New Roman" w:eastAsia="Times New Roman" w:hAnsi="Times New Roman" w:cs="Times New Roman"/>
          <w:sz w:val="24"/>
          <w:szCs w:val="24"/>
          <w:lang w:val="es-AR" w:eastAsia="ar-SA"/>
        </w:rPr>
        <w:t>prenume</w:t>
      </w:r>
      <w:proofErr w:type="spellEnd"/>
      <w:r w:rsidRPr="00D10DDA">
        <w:rPr>
          <w:rFonts w:ascii="Times New Roman" w:eastAsia="Times New Roman" w:hAnsi="Times New Roman" w:cs="Times New Roman"/>
          <w:sz w:val="24"/>
          <w:szCs w:val="24"/>
          <w:lang w:val="es-AR" w:eastAsia="ar-SA"/>
        </w:rPr>
        <w:t>: …………………………………</w:t>
      </w:r>
      <w:proofErr w:type="gramStart"/>
      <w:r w:rsidRPr="00D10DDA">
        <w:rPr>
          <w:rFonts w:ascii="Times New Roman" w:eastAsia="Times New Roman" w:hAnsi="Times New Roman" w:cs="Times New Roman"/>
          <w:sz w:val="24"/>
          <w:szCs w:val="24"/>
          <w:lang w:val="es-AR" w:eastAsia="ar-SA"/>
        </w:rPr>
        <w:t>…….</w:t>
      </w:r>
      <w:proofErr w:type="gramEnd"/>
      <w:r w:rsidRPr="00D10DDA">
        <w:rPr>
          <w:rFonts w:ascii="Times New Roman" w:eastAsia="Times New Roman" w:hAnsi="Times New Roman" w:cs="Times New Roman"/>
          <w:sz w:val="24"/>
          <w:szCs w:val="24"/>
          <w:lang w:val="es-AR" w:eastAsia="ar-SA"/>
        </w:rPr>
        <w:t>.</w:t>
      </w:r>
    </w:p>
    <w:p w14:paraId="1F63D16F" w14:textId="77777777" w:rsidR="00F96530" w:rsidRPr="00D10DDA" w:rsidRDefault="00F96530" w:rsidP="00F96530">
      <w:pPr>
        <w:suppressAutoHyphens/>
        <w:spacing w:after="0" w:line="240" w:lineRule="auto"/>
        <w:jc w:val="both"/>
        <w:rPr>
          <w:rFonts w:ascii="Times New Roman" w:eastAsia="Times New Roman" w:hAnsi="Times New Roman" w:cs="Times New Roman"/>
          <w:b/>
          <w:bCs/>
          <w:i/>
          <w:iCs/>
          <w:sz w:val="24"/>
          <w:szCs w:val="24"/>
          <w:lang w:val="fr-FR" w:eastAsia="ar-SA"/>
        </w:rPr>
      </w:pPr>
      <w:proofErr w:type="spellStart"/>
      <w:r w:rsidRPr="00D10DDA">
        <w:rPr>
          <w:rFonts w:ascii="Times New Roman" w:eastAsia="Times New Roman" w:hAnsi="Times New Roman" w:cs="Times New Roman"/>
          <w:sz w:val="24"/>
          <w:szCs w:val="24"/>
          <w:lang w:val="en-US" w:eastAsia="ar-SA"/>
        </w:rPr>
        <w:t>Semnătura</w:t>
      </w:r>
      <w:proofErr w:type="spellEnd"/>
      <w:r w:rsidRPr="00D10DDA">
        <w:rPr>
          <w:rFonts w:ascii="Times New Roman" w:eastAsia="Times New Roman" w:hAnsi="Times New Roman" w:cs="Times New Roman"/>
          <w:sz w:val="24"/>
          <w:szCs w:val="24"/>
          <w:lang w:val="en-US" w:eastAsia="ar-SA"/>
        </w:rPr>
        <w:t xml:space="preserve"> ………………………… </w:t>
      </w:r>
      <w:proofErr w:type="spellStart"/>
      <w:r w:rsidRPr="00D10DDA">
        <w:rPr>
          <w:rFonts w:ascii="Times New Roman" w:eastAsia="Times New Roman" w:hAnsi="Times New Roman" w:cs="Times New Roman"/>
          <w:sz w:val="24"/>
          <w:szCs w:val="24"/>
          <w:lang w:val="en-US" w:eastAsia="ar-SA"/>
        </w:rPr>
        <w:t>în</w:t>
      </w:r>
      <w:proofErr w:type="spellEnd"/>
      <w:r w:rsidRPr="00D10DDA">
        <w:rPr>
          <w:rFonts w:ascii="Times New Roman" w:eastAsia="Times New Roman" w:hAnsi="Times New Roman" w:cs="Times New Roman"/>
          <w:sz w:val="24"/>
          <w:szCs w:val="24"/>
          <w:lang w:val="en-US" w:eastAsia="ar-SA"/>
        </w:rPr>
        <w:t xml:space="preserve"> </w:t>
      </w:r>
      <w:proofErr w:type="spellStart"/>
      <w:r w:rsidRPr="00D10DDA">
        <w:rPr>
          <w:rFonts w:ascii="Times New Roman" w:eastAsia="Times New Roman" w:hAnsi="Times New Roman" w:cs="Times New Roman"/>
          <w:sz w:val="24"/>
          <w:szCs w:val="24"/>
          <w:lang w:val="en-US" w:eastAsia="ar-SA"/>
        </w:rPr>
        <w:t>calitate</w:t>
      </w:r>
      <w:proofErr w:type="spellEnd"/>
      <w:r w:rsidRPr="00D10DDA">
        <w:rPr>
          <w:rFonts w:ascii="Times New Roman" w:eastAsia="Times New Roman" w:hAnsi="Times New Roman" w:cs="Times New Roman"/>
          <w:sz w:val="24"/>
          <w:szCs w:val="24"/>
          <w:lang w:val="en-US" w:eastAsia="ar-SA"/>
        </w:rPr>
        <w:t xml:space="preserve"> de ………………………………………………, </w:t>
      </w:r>
      <w:proofErr w:type="spellStart"/>
      <w:r w:rsidRPr="00D10DDA">
        <w:rPr>
          <w:rFonts w:ascii="Times New Roman" w:eastAsia="Times New Roman" w:hAnsi="Times New Roman" w:cs="Times New Roman"/>
          <w:sz w:val="24"/>
          <w:szCs w:val="24"/>
          <w:lang w:val="en-US" w:eastAsia="ar-SA"/>
        </w:rPr>
        <w:t>autorizat</w:t>
      </w:r>
      <w:proofErr w:type="spellEnd"/>
      <w:r w:rsidRPr="00D10DDA">
        <w:rPr>
          <w:rFonts w:ascii="Times New Roman" w:eastAsia="Times New Roman" w:hAnsi="Times New Roman" w:cs="Times New Roman"/>
          <w:sz w:val="24"/>
          <w:szCs w:val="24"/>
          <w:lang w:val="en-US" w:eastAsia="ar-SA"/>
        </w:rPr>
        <w:t xml:space="preserve"> </w:t>
      </w:r>
      <w:proofErr w:type="spellStart"/>
      <w:r w:rsidRPr="00D10DDA">
        <w:rPr>
          <w:rFonts w:ascii="Times New Roman" w:eastAsia="Times New Roman" w:hAnsi="Times New Roman" w:cs="Times New Roman"/>
          <w:sz w:val="24"/>
          <w:szCs w:val="24"/>
          <w:lang w:val="en-US" w:eastAsia="ar-SA"/>
        </w:rPr>
        <w:t>să</w:t>
      </w:r>
      <w:proofErr w:type="spellEnd"/>
      <w:r w:rsidRPr="00D10DDA">
        <w:rPr>
          <w:rFonts w:ascii="Times New Roman" w:eastAsia="Times New Roman" w:hAnsi="Times New Roman" w:cs="Times New Roman"/>
          <w:sz w:val="24"/>
          <w:szCs w:val="24"/>
          <w:lang w:val="en-US" w:eastAsia="ar-SA"/>
        </w:rPr>
        <w:t xml:space="preserve"> </w:t>
      </w:r>
      <w:proofErr w:type="spellStart"/>
      <w:r w:rsidRPr="00D10DDA">
        <w:rPr>
          <w:rFonts w:ascii="Times New Roman" w:eastAsia="Times New Roman" w:hAnsi="Times New Roman" w:cs="Times New Roman"/>
          <w:sz w:val="24"/>
          <w:szCs w:val="24"/>
          <w:lang w:val="en-US" w:eastAsia="ar-SA"/>
        </w:rPr>
        <w:t>semnez</w:t>
      </w:r>
      <w:proofErr w:type="spellEnd"/>
      <w:r w:rsidRPr="00D10DDA">
        <w:rPr>
          <w:rFonts w:ascii="Times New Roman" w:eastAsia="Times New Roman" w:hAnsi="Times New Roman" w:cs="Times New Roman"/>
          <w:sz w:val="24"/>
          <w:szCs w:val="24"/>
          <w:lang w:val="en-US" w:eastAsia="ar-SA"/>
        </w:rPr>
        <w:t xml:space="preserve"> </w:t>
      </w:r>
      <w:proofErr w:type="spellStart"/>
      <w:r w:rsidRPr="00D10DDA">
        <w:rPr>
          <w:rFonts w:ascii="Times New Roman" w:eastAsia="Times New Roman" w:hAnsi="Times New Roman" w:cs="Times New Roman"/>
          <w:sz w:val="24"/>
          <w:szCs w:val="24"/>
          <w:lang w:val="en-US" w:eastAsia="ar-SA"/>
        </w:rPr>
        <w:t>oferta</w:t>
      </w:r>
      <w:proofErr w:type="spellEnd"/>
      <w:r w:rsidRPr="00D10DDA">
        <w:rPr>
          <w:rFonts w:ascii="Times New Roman" w:eastAsia="Times New Roman" w:hAnsi="Times New Roman" w:cs="Times New Roman"/>
          <w:sz w:val="24"/>
          <w:szCs w:val="24"/>
          <w:lang w:val="en-US" w:eastAsia="ar-SA"/>
        </w:rPr>
        <w:t xml:space="preserve"> </w:t>
      </w:r>
      <w:proofErr w:type="spellStart"/>
      <w:r w:rsidRPr="00D10DDA">
        <w:rPr>
          <w:rFonts w:ascii="Times New Roman" w:eastAsia="Times New Roman" w:hAnsi="Times New Roman" w:cs="Times New Roman"/>
          <w:sz w:val="24"/>
          <w:szCs w:val="24"/>
          <w:lang w:val="en-US" w:eastAsia="ar-SA"/>
        </w:rPr>
        <w:t>pentru</w:t>
      </w:r>
      <w:proofErr w:type="spellEnd"/>
      <w:r w:rsidRPr="00D10DDA">
        <w:rPr>
          <w:rFonts w:ascii="Times New Roman" w:eastAsia="Times New Roman" w:hAnsi="Times New Roman" w:cs="Times New Roman"/>
          <w:sz w:val="24"/>
          <w:szCs w:val="24"/>
          <w:lang w:val="en-US" w:eastAsia="ar-SA"/>
        </w:rPr>
        <w:t xml:space="preserve"> </w:t>
      </w:r>
      <w:proofErr w:type="spellStart"/>
      <w:r w:rsidRPr="00D10DDA">
        <w:rPr>
          <w:rFonts w:ascii="Times New Roman" w:eastAsia="Times New Roman" w:hAnsi="Times New Roman" w:cs="Times New Roman"/>
          <w:sz w:val="24"/>
          <w:szCs w:val="24"/>
          <w:lang w:val="en-US" w:eastAsia="ar-SA"/>
        </w:rPr>
        <w:t>şi</w:t>
      </w:r>
      <w:proofErr w:type="spellEnd"/>
      <w:r w:rsidRPr="00D10DDA">
        <w:rPr>
          <w:rFonts w:ascii="Times New Roman" w:eastAsia="Times New Roman" w:hAnsi="Times New Roman" w:cs="Times New Roman"/>
          <w:sz w:val="24"/>
          <w:szCs w:val="24"/>
          <w:lang w:val="en-US" w:eastAsia="ar-SA"/>
        </w:rPr>
        <w:t xml:space="preserve"> </w:t>
      </w:r>
      <w:proofErr w:type="spellStart"/>
      <w:r w:rsidRPr="00D10DDA">
        <w:rPr>
          <w:rFonts w:ascii="Times New Roman" w:eastAsia="Times New Roman" w:hAnsi="Times New Roman" w:cs="Times New Roman"/>
          <w:sz w:val="24"/>
          <w:szCs w:val="24"/>
          <w:lang w:val="en-US" w:eastAsia="ar-SA"/>
        </w:rPr>
        <w:t>în</w:t>
      </w:r>
      <w:proofErr w:type="spellEnd"/>
      <w:r w:rsidRPr="00D10DDA">
        <w:rPr>
          <w:rFonts w:ascii="Times New Roman" w:eastAsia="Times New Roman" w:hAnsi="Times New Roman" w:cs="Times New Roman"/>
          <w:sz w:val="24"/>
          <w:szCs w:val="24"/>
          <w:lang w:val="en-US" w:eastAsia="ar-SA"/>
        </w:rPr>
        <w:t xml:space="preserve"> </w:t>
      </w:r>
      <w:proofErr w:type="spellStart"/>
      <w:r w:rsidRPr="00D10DDA">
        <w:rPr>
          <w:rFonts w:ascii="Times New Roman" w:eastAsia="Times New Roman" w:hAnsi="Times New Roman" w:cs="Times New Roman"/>
          <w:sz w:val="24"/>
          <w:szCs w:val="24"/>
          <w:lang w:val="en-US" w:eastAsia="ar-SA"/>
        </w:rPr>
        <w:t>numele</w:t>
      </w:r>
      <w:proofErr w:type="spellEnd"/>
      <w:r w:rsidRPr="00D10DDA">
        <w:rPr>
          <w:rFonts w:ascii="Times New Roman" w:eastAsia="Times New Roman" w:hAnsi="Times New Roman" w:cs="Times New Roman"/>
          <w:sz w:val="24"/>
          <w:szCs w:val="24"/>
          <w:lang w:val="en-US" w:eastAsia="ar-SA"/>
        </w:rPr>
        <w:t xml:space="preserve"> …………………………………………………… ……………………………………………………………………………… </w:t>
      </w:r>
      <w:r w:rsidRPr="00D10DDA">
        <w:rPr>
          <w:rFonts w:ascii="Times New Roman" w:eastAsia="Times New Roman" w:hAnsi="Times New Roman" w:cs="Times New Roman"/>
          <w:i/>
          <w:sz w:val="24"/>
          <w:szCs w:val="24"/>
          <w:lang w:val="en-US" w:eastAsia="ar-SA"/>
        </w:rPr>
        <w:t>(</w:t>
      </w:r>
      <w:proofErr w:type="spellStart"/>
      <w:r w:rsidRPr="00D10DDA">
        <w:rPr>
          <w:rFonts w:ascii="Times New Roman" w:eastAsia="Times New Roman" w:hAnsi="Times New Roman" w:cs="Times New Roman"/>
          <w:i/>
          <w:sz w:val="24"/>
          <w:szCs w:val="24"/>
          <w:lang w:val="en-US" w:eastAsia="ar-SA"/>
        </w:rPr>
        <w:t>denumire</w:t>
      </w:r>
      <w:proofErr w:type="spellEnd"/>
      <w:r w:rsidRPr="00D10DDA">
        <w:rPr>
          <w:rFonts w:ascii="Times New Roman" w:eastAsia="Times New Roman" w:hAnsi="Times New Roman" w:cs="Times New Roman"/>
          <w:i/>
          <w:sz w:val="24"/>
          <w:szCs w:val="24"/>
          <w:lang w:val="en-US" w:eastAsia="ar-SA"/>
        </w:rPr>
        <w:t xml:space="preserve"> </w:t>
      </w:r>
      <w:proofErr w:type="spellStart"/>
      <w:r w:rsidRPr="00D10DDA">
        <w:rPr>
          <w:rFonts w:ascii="Times New Roman" w:eastAsia="Times New Roman" w:hAnsi="Times New Roman" w:cs="Times New Roman"/>
          <w:i/>
          <w:sz w:val="24"/>
          <w:szCs w:val="24"/>
          <w:lang w:val="en-US" w:eastAsia="ar-SA"/>
        </w:rPr>
        <w:t>ofertant</w:t>
      </w:r>
      <w:proofErr w:type="spellEnd"/>
      <w:r w:rsidRPr="00D10DDA">
        <w:rPr>
          <w:rFonts w:ascii="Times New Roman" w:eastAsia="Times New Roman" w:hAnsi="Times New Roman" w:cs="Times New Roman"/>
          <w:i/>
          <w:sz w:val="24"/>
          <w:szCs w:val="24"/>
          <w:lang w:val="en-US" w:eastAsia="ar-SA"/>
        </w:rPr>
        <w:t>).</w:t>
      </w:r>
      <w:r w:rsidRPr="00D10DDA">
        <w:rPr>
          <w:rFonts w:ascii="Times New Roman" w:eastAsia="Times New Roman" w:hAnsi="Times New Roman" w:cs="Times New Roman"/>
          <w:b/>
          <w:bCs/>
          <w:i/>
          <w:iCs/>
          <w:sz w:val="24"/>
          <w:szCs w:val="24"/>
          <w:lang w:val="en-US" w:eastAsia="ar-SA"/>
        </w:rPr>
        <w:t xml:space="preserve"> </w:t>
      </w:r>
    </w:p>
    <w:p w14:paraId="536644E6"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mic)</w:t>
      </w:r>
    </w:p>
    <w:p w14:paraId="156E0087" w14:textId="77777777" w:rsidR="00F96530" w:rsidRPr="00D10DDA" w:rsidRDefault="00F96530" w:rsidP="00F96530">
      <w:pPr>
        <w:suppressAutoHyphens/>
        <w:spacing w:after="0" w:line="240" w:lineRule="auto"/>
        <w:rPr>
          <w:rFonts w:ascii="Times New Roman" w:eastAsia="Times New Roman" w:hAnsi="Times New Roman" w:cs="Times New Roman"/>
          <w:sz w:val="24"/>
          <w:szCs w:val="24"/>
          <w:lang w:val="en-US" w:eastAsia="ar-SA"/>
        </w:rPr>
      </w:pPr>
    </w:p>
    <w:p w14:paraId="741CDC3E" w14:textId="71425DE6" w:rsidR="007F3F0B" w:rsidRPr="000A2D4B" w:rsidRDefault="00F96530" w:rsidP="000A2D4B">
      <w:pPr>
        <w:suppressAutoHyphens/>
        <w:spacing w:after="0" w:line="240" w:lineRule="auto"/>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în calitate de ............................................ legal autorizat să semnez oferta pentru şi în numele ...................................................... (denumirea/numele operatorului economic</w:t>
      </w:r>
    </w:p>
    <w:p w14:paraId="6FEB80ED" w14:textId="77777777" w:rsidR="005E1F1F" w:rsidRDefault="00031B58" w:rsidP="00031B58">
      <w:pPr>
        <w:suppressAutoHyphens/>
        <w:spacing w:after="0" w:line="240" w:lineRule="auto"/>
        <w:jc w:val="both"/>
        <w:rPr>
          <w:rFonts w:ascii="Times New Roman" w:eastAsia="Times New Roman" w:hAnsi="Times New Roman" w:cs="Times New Roman"/>
          <w:i/>
          <w:sz w:val="24"/>
          <w:szCs w:val="24"/>
          <w:lang w:val="es-ES" w:eastAsia="ar-SA"/>
        </w:rPr>
      </w:pPr>
      <w:r w:rsidRPr="00D10DDA">
        <w:rPr>
          <w:rFonts w:ascii="Times New Roman" w:eastAsia="Times New Roman" w:hAnsi="Times New Roman" w:cs="Times New Roman"/>
          <w:i/>
          <w:sz w:val="24"/>
          <w:szCs w:val="24"/>
          <w:lang w:val="es-ES" w:eastAsia="ar-SA"/>
        </w:rPr>
        <w:lastRenderedPageBreak/>
        <w:t xml:space="preserve">      </w:t>
      </w:r>
    </w:p>
    <w:p w14:paraId="1DC1AAF0" w14:textId="77777777" w:rsidR="005E1F1F" w:rsidRPr="00D10DDA" w:rsidRDefault="005E1F1F" w:rsidP="005E1F1F">
      <w:pPr>
        <w:suppressAutoHyphens/>
        <w:spacing w:after="0" w:line="240" w:lineRule="auto"/>
        <w:rPr>
          <w:rFonts w:ascii="Times New Roman" w:eastAsia="Times New Roman" w:hAnsi="Times New Roman" w:cs="Times New Roman"/>
          <w:b/>
          <w:sz w:val="24"/>
          <w:szCs w:val="24"/>
          <w:lang w:eastAsia="ar-SA"/>
        </w:rPr>
      </w:pPr>
    </w:p>
    <w:p w14:paraId="29C78577" w14:textId="77777777" w:rsidR="005E1F1F" w:rsidRPr="00D10DDA" w:rsidRDefault="005E1F1F" w:rsidP="005E1F1F">
      <w:pPr>
        <w:suppressAutoHyphens/>
        <w:spacing w:after="0" w:line="240" w:lineRule="auto"/>
        <w:rPr>
          <w:rFonts w:ascii="Times New Roman" w:eastAsia="Times New Roman" w:hAnsi="Times New Roman" w:cs="Times New Roman"/>
          <w:b/>
          <w:sz w:val="24"/>
          <w:szCs w:val="24"/>
          <w:lang w:eastAsia="ar-SA"/>
        </w:rPr>
      </w:pPr>
      <w:r w:rsidRPr="00D10DDA">
        <w:rPr>
          <w:rFonts w:ascii="Times New Roman" w:eastAsia="Times New Roman" w:hAnsi="Times New Roman" w:cs="Times New Roman"/>
          <w:b/>
          <w:sz w:val="24"/>
          <w:szCs w:val="24"/>
          <w:lang w:eastAsia="ar-SA"/>
        </w:rPr>
        <w:t>Anexa nr. 1 la Formularul de oferta</w:t>
      </w:r>
    </w:p>
    <w:p w14:paraId="6657FC9F" w14:textId="77777777" w:rsidR="005E1F1F" w:rsidRPr="00D10DDA" w:rsidRDefault="005E1F1F" w:rsidP="005E1F1F">
      <w:pPr>
        <w:suppressAutoHyphens/>
        <w:spacing w:after="0" w:line="240" w:lineRule="auto"/>
        <w:rPr>
          <w:rFonts w:ascii="Times New Roman" w:eastAsia="Times New Roman" w:hAnsi="Times New Roman" w:cs="Times New Roman"/>
          <w:sz w:val="24"/>
          <w:szCs w:val="24"/>
          <w:lang w:eastAsia="ar-SA"/>
        </w:rPr>
      </w:pPr>
    </w:p>
    <w:p w14:paraId="58834A29" w14:textId="77777777" w:rsidR="005E1F1F" w:rsidRPr="00D10DDA" w:rsidRDefault="005E1F1F" w:rsidP="005E1F1F">
      <w:pPr>
        <w:suppressAutoHyphens/>
        <w:spacing w:after="0" w:line="240" w:lineRule="auto"/>
        <w:rPr>
          <w:rFonts w:ascii="Times New Roman" w:eastAsia="Times New Roman" w:hAnsi="Times New Roman" w:cs="Times New Roman"/>
          <w:sz w:val="24"/>
          <w:szCs w:val="24"/>
          <w:lang w:eastAsia="ar-SA"/>
        </w:rPr>
      </w:pPr>
    </w:p>
    <w:p w14:paraId="3FC0DE09" w14:textId="77777777" w:rsidR="005E1F1F" w:rsidRPr="00D10DDA" w:rsidRDefault="005E1F1F" w:rsidP="005E1F1F">
      <w:pPr>
        <w:suppressAutoHyphens/>
        <w:spacing w:after="0" w:line="240" w:lineRule="auto"/>
        <w:rPr>
          <w:rFonts w:ascii="Times New Roman" w:eastAsia="Times New Roman" w:hAnsi="Times New Roman" w:cs="Times New Roman"/>
          <w:sz w:val="24"/>
          <w:szCs w:val="24"/>
          <w:lang w:eastAsia="ar-SA"/>
        </w:rPr>
      </w:pPr>
    </w:p>
    <w:p w14:paraId="6512E29F" w14:textId="77777777" w:rsidR="005E1F1F" w:rsidRPr="00D10DDA" w:rsidRDefault="005E1F1F" w:rsidP="005E1F1F">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p>
    <w:p w14:paraId="208CE86C" w14:textId="77777777" w:rsidR="005E1F1F" w:rsidRPr="00D10DDA" w:rsidRDefault="005E1F1F" w:rsidP="005E1F1F">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D10DDA">
        <w:rPr>
          <w:rFonts w:ascii="Times New Roman" w:eastAsia="Times New Roman" w:hAnsi="Times New Roman" w:cs="Times New Roman"/>
          <w:b/>
          <w:bCs/>
          <w:sz w:val="24"/>
          <w:szCs w:val="24"/>
          <w:lang w:val="pt-BR" w:eastAsia="ar-SA"/>
        </w:rPr>
        <w:t>CENTRALIZATOR DE PREŢURI</w:t>
      </w:r>
    </w:p>
    <w:p w14:paraId="58BD37F9" w14:textId="77777777" w:rsidR="005E1F1F" w:rsidRPr="00D10DDA" w:rsidRDefault="005E1F1F" w:rsidP="005E1F1F">
      <w:pPr>
        <w:suppressAutoHyphens/>
        <w:spacing w:after="0" w:line="240" w:lineRule="auto"/>
        <w:rPr>
          <w:rFonts w:ascii="Times New Roman" w:eastAsia="Times New Roman" w:hAnsi="Times New Roman" w:cs="Times New Roman"/>
          <w:b/>
          <w:color w:val="000000"/>
          <w:sz w:val="24"/>
          <w:szCs w:val="24"/>
          <w:lang w:val="en-US" w:eastAsia="ar-SA"/>
        </w:rPr>
      </w:pPr>
    </w:p>
    <w:p w14:paraId="6E1922E5" w14:textId="77777777" w:rsidR="005E1F1F" w:rsidRDefault="005E1F1F" w:rsidP="005E1F1F">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r>
        <w:rPr>
          <w:rFonts w:ascii="Times New Roman" w:eastAsia="Times New Roman" w:hAnsi="Times New Roman" w:cs="Times New Roman"/>
          <w:b/>
          <w:i/>
          <w:sz w:val="24"/>
          <w:szCs w:val="24"/>
          <w:u w:val="single"/>
          <w:lang w:val="it-IT" w:eastAsia="ar-SA"/>
        </w:rPr>
        <w:t>Lot nr.1</w:t>
      </w:r>
    </w:p>
    <w:tbl>
      <w:tblPr>
        <w:tblW w:w="4694" w:type="pct"/>
        <w:tblLook w:val="04A0" w:firstRow="1" w:lastRow="0" w:firstColumn="1" w:lastColumn="0" w:noHBand="0" w:noVBand="1"/>
      </w:tblPr>
      <w:tblGrid>
        <w:gridCol w:w="738"/>
        <w:gridCol w:w="1442"/>
        <w:gridCol w:w="1689"/>
        <w:gridCol w:w="1262"/>
        <w:gridCol w:w="1258"/>
        <w:gridCol w:w="1528"/>
        <w:gridCol w:w="1528"/>
      </w:tblGrid>
      <w:tr w:rsidR="005E1F1F" w:rsidRPr="00476577" w14:paraId="57137B3A" w14:textId="77777777" w:rsidTr="000E53D9">
        <w:trPr>
          <w:trHeight w:val="119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CAA6B" w14:textId="77777777" w:rsidR="005E1F1F" w:rsidRPr="00884045" w:rsidRDefault="005E1F1F" w:rsidP="000E53D9">
            <w:pPr>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Nr. crt.</w:t>
            </w:r>
          </w:p>
        </w:tc>
        <w:tc>
          <w:tcPr>
            <w:tcW w:w="763" w:type="pct"/>
            <w:tcBorders>
              <w:top w:val="single" w:sz="4" w:space="0" w:color="auto"/>
              <w:left w:val="nil"/>
              <w:bottom w:val="single" w:sz="4" w:space="0" w:color="auto"/>
              <w:right w:val="single" w:sz="4" w:space="0" w:color="auto"/>
            </w:tcBorders>
            <w:shd w:val="clear" w:color="auto" w:fill="auto"/>
            <w:vAlign w:val="center"/>
            <w:hideMark/>
          </w:tcPr>
          <w:p w14:paraId="5F02B531" w14:textId="77777777" w:rsidR="005E1F1F" w:rsidRPr="00884045" w:rsidRDefault="005E1F1F" w:rsidP="000E53D9">
            <w:pPr>
              <w:jc w:val="center"/>
              <w:rPr>
                <w:rFonts w:ascii="Trebuchet MS" w:hAnsi="Trebuchet MS"/>
                <w:bCs/>
                <w:i/>
                <w:color w:val="000000" w:themeColor="text1"/>
                <w:sz w:val="20"/>
                <w:szCs w:val="20"/>
                <w:lang w:eastAsia="ro-RO"/>
              </w:rPr>
            </w:pPr>
            <w:r w:rsidRPr="00884045">
              <w:rPr>
                <w:rFonts w:ascii="Trebuchet MS" w:hAnsi="Trebuchet MS"/>
                <w:i/>
                <w:color w:val="000000" w:themeColor="text1"/>
                <w:sz w:val="20"/>
                <w:szCs w:val="20"/>
              </w:rPr>
              <w:t>DENUMIRE PRODUS</w:t>
            </w:r>
          </w:p>
        </w:tc>
        <w:tc>
          <w:tcPr>
            <w:tcW w:w="894" w:type="pct"/>
            <w:tcBorders>
              <w:top w:val="single" w:sz="4" w:space="0" w:color="auto"/>
              <w:left w:val="nil"/>
              <w:bottom w:val="single" w:sz="4" w:space="0" w:color="auto"/>
              <w:right w:val="single" w:sz="4" w:space="0" w:color="auto"/>
            </w:tcBorders>
            <w:shd w:val="clear" w:color="auto" w:fill="auto"/>
            <w:vAlign w:val="center"/>
            <w:hideMark/>
          </w:tcPr>
          <w:p w14:paraId="05EE0F57" w14:textId="77777777" w:rsidR="005E1F1F" w:rsidRPr="00884045" w:rsidRDefault="005E1F1F" w:rsidP="000E53D9">
            <w:pPr>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U.M.</w:t>
            </w:r>
          </w:p>
        </w:tc>
        <w:tc>
          <w:tcPr>
            <w:tcW w:w="668" w:type="pct"/>
            <w:tcBorders>
              <w:top w:val="single" w:sz="4" w:space="0" w:color="auto"/>
              <w:left w:val="nil"/>
              <w:bottom w:val="single" w:sz="4" w:space="0" w:color="auto"/>
              <w:right w:val="single" w:sz="4" w:space="0" w:color="auto"/>
            </w:tcBorders>
            <w:shd w:val="clear" w:color="auto" w:fill="auto"/>
            <w:vAlign w:val="center"/>
            <w:hideMark/>
          </w:tcPr>
          <w:p w14:paraId="18CF3DB9" w14:textId="77777777" w:rsidR="005E1F1F" w:rsidRPr="00884045" w:rsidRDefault="005E1F1F" w:rsidP="000E53D9">
            <w:pPr>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Cantitate</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F8FC3"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Preț unitar</w:t>
            </w:r>
          </w:p>
          <w:p w14:paraId="75BB1676"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ofertat fără TVA</w:t>
            </w:r>
          </w:p>
          <w:p w14:paraId="255998EA"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(lei/U.M.)</w:t>
            </w:r>
          </w:p>
        </w:tc>
        <w:tc>
          <w:tcPr>
            <w:tcW w:w="809" w:type="pct"/>
            <w:tcBorders>
              <w:top w:val="single" w:sz="4" w:space="0" w:color="auto"/>
              <w:left w:val="single" w:sz="4" w:space="0" w:color="auto"/>
              <w:bottom w:val="single" w:sz="4" w:space="0" w:color="auto"/>
              <w:right w:val="single" w:sz="4" w:space="0" w:color="auto"/>
            </w:tcBorders>
          </w:tcPr>
          <w:p w14:paraId="794C2025" w14:textId="77777777" w:rsidR="005E1F1F" w:rsidRPr="00884045" w:rsidRDefault="005E1F1F" w:rsidP="000E53D9">
            <w:pPr>
              <w:spacing w:before="240" w:after="0"/>
              <w:jc w:val="center"/>
              <w:rPr>
                <w:rFonts w:ascii="Trebuchet MS" w:hAnsi="Trebuchet MS"/>
                <w:bCs/>
                <w:i/>
                <w:color w:val="000000" w:themeColor="text1"/>
                <w:sz w:val="20"/>
                <w:szCs w:val="20"/>
                <w:lang w:eastAsia="ro-RO"/>
              </w:rPr>
            </w:pPr>
            <w:r>
              <w:rPr>
                <w:rFonts w:ascii="Trebuchet MS" w:hAnsi="Trebuchet MS"/>
                <w:bCs/>
                <w:i/>
                <w:color w:val="000000" w:themeColor="text1"/>
                <w:sz w:val="20"/>
                <w:szCs w:val="20"/>
                <w:lang w:eastAsia="ro-RO"/>
              </w:rPr>
              <w:t>Acciza</w:t>
            </w:r>
          </w:p>
        </w:tc>
        <w:tc>
          <w:tcPr>
            <w:tcW w:w="809" w:type="pct"/>
            <w:tcBorders>
              <w:top w:val="single" w:sz="4" w:space="0" w:color="auto"/>
              <w:left w:val="single" w:sz="4" w:space="0" w:color="auto"/>
              <w:bottom w:val="single" w:sz="4" w:space="0" w:color="auto"/>
              <w:right w:val="single" w:sz="4" w:space="0" w:color="auto"/>
            </w:tcBorders>
          </w:tcPr>
          <w:p w14:paraId="787A3528" w14:textId="77777777" w:rsidR="005E1F1F" w:rsidRPr="00884045" w:rsidRDefault="005E1F1F" w:rsidP="000E53D9">
            <w:pPr>
              <w:spacing w:before="240"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VALOARE TOTALĂ</w:t>
            </w:r>
          </w:p>
          <w:p w14:paraId="03563A58"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fără TVA</w:t>
            </w:r>
          </w:p>
          <w:p w14:paraId="1E08EA5C"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(lei)</w:t>
            </w:r>
          </w:p>
        </w:tc>
      </w:tr>
      <w:tr w:rsidR="005E1F1F" w:rsidRPr="00476577" w14:paraId="33CFE603" w14:textId="77777777" w:rsidTr="000E53D9">
        <w:trPr>
          <w:trHeight w:val="818"/>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216B3591" w14:textId="77777777" w:rsidR="005E1F1F" w:rsidRPr="00884045" w:rsidRDefault="005E1F1F" w:rsidP="000E53D9">
            <w:pPr>
              <w:spacing w:after="0"/>
              <w:jc w:val="center"/>
              <w:rPr>
                <w:rFonts w:ascii="Trebuchet MS" w:hAnsi="Trebuchet MS"/>
                <w:b/>
                <w:i/>
                <w:color w:val="000000" w:themeColor="text1"/>
                <w:sz w:val="20"/>
                <w:szCs w:val="20"/>
                <w:lang w:eastAsia="ro-RO"/>
              </w:rPr>
            </w:pPr>
            <w:r w:rsidRPr="00884045">
              <w:rPr>
                <w:rFonts w:ascii="Trebuchet MS" w:hAnsi="Trebuchet MS"/>
                <w:b/>
                <w:i/>
                <w:color w:val="000000" w:themeColor="text1"/>
                <w:sz w:val="20"/>
                <w:szCs w:val="20"/>
                <w:lang w:eastAsia="ro-RO"/>
              </w:rPr>
              <w:t>1</w:t>
            </w:r>
          </w:p>
          <w:p w14:paraId="28F2B8D2" w14:textId="77777777" w:rsidR="005E1F1F" w:rsidRPr="00884045" w:rsidRDefault="005E1F1F" w:rsidP="000E53D9">
            <w:pPr>
              <w:spacing w:after="0"/>
              <w:jc w:val="center"/>
              <w:rPr>
                <w:rFonts w:ascii="Trebuchet MS" w:hAnsi="Trebuchet MS"/>
                <w:b/>
                <w:i/>
                <w:color w:val="000000" w:themeColor="text1"/>
                <w:sz w:val="20"/>
                <w:szCs w:val="20"/>
                <w:lang w:eastAsia="ro-RO"/>
              </w:rPr>
            </w:pPr>
            <w:r w:rsidRPr="00884045">
              <w:rPr>
                <w:rFonts w:ascii="Trebuchet MS" w:hAnsi="Trebuchet MS"/>
                <w:b/>
                <w:i/>
                <w:color w:val="000000" w:themeColor="text1"/>
                <w:sz w:val="20"/>
                <w:szCs w:val="20"/>
                <w:lang w:eastAsia="ro-RO"/>
              </w:rPr>
              <w:t>.....</w:t>
            </w:r>
          </w:p>
        </w:tc>
        <w:tc>
          <w:tcPr>
            <w:tcW w:w="763" w:type="pct"/>
            <w:tcBorders>
              <w:top w:val="nil"/>
              <w:left w:val="nil"/>
              <w:bottom w:val="single" w:sz="4" w:space="0" w:color="auto"/>
              <w:right w:val="single" w:sz="4" w:space="0" w:color="auto"/>
            </w:tcBorders>
            <w:shd w:val="clear" w:color="auto" w:fill="auto"/>
            <w:vAlign w:val="center"/>
            <w:hideMark/>
          </w:tcPr>
          <w:p w14:paraId="02A90C29" w14:textId="77777777" w:rsidR="005E1F1F" w:rsidRPr="00884045" w:rsidRDefault="005E1F1F" w:rsidP="000E53D9">
            <w:pPr>
              <w:spacing w:after="0"/>
              <w:rPr>
                <w:rFonts w:ascii="Trebuchet MS" w:hAnsi="Trebuchet MS"/>
                <w:b/>
                <w:i/>
                <w:color w:val="000000" w:themeColor="text1"/>
                <w:sz w:val="20"/>
                <w:szCs w:val="20"/>
                <w:lang w:eastAsia="ro-RO"/>
              </w:rPr>
            </w:pPr>
          </w:p>
        </w:tc>
        <w:tc>
          <w:tcPr>
            <w:tcW w:w="894" w:type="pct"/>
            <w:tcBorders>
              <w:top w:val="nil"/>
              <w:left w:val="nil"/>
              <w:bottom w:val="single" w:sz="4" w:space="0" w:color="auto"/>
              <w:right w:val="single" w:sz="4" w:space="0" w:color="auto"/>
            </w:tcBorders>
            <w:shd w:val="clear" w:color="auto" w:fill="auto"/>
            <w:vAlign w:val="center"/>
            <w:hideMark/>
          </w:tcPr>
          <w:p w14:paraId="2A443964" w14:textId="77777777" w:rsidR="005E1F1F" w:rsidRPr="00884045" w:rsidRDefault="005E1F1F" w:rsidP="000E53D9">
            <w:pPr>
              <w:spacing w:after="0"/>
              <w:jc w:val="center"/>
              <w:rPr>
                <w:rFonts w:ascii="Trebuchet MS" w:hAnsi="Trebuchet MS"/>
                <w:b/>
                <w:i/>
                <w:color w:val="000000" w:themeColor="text1"/>
                <w:sz w:val="20"/>
                <w:szCs w:val="20"/>
                <w:lang w:eastAsia="ro-RO"/>
              </w:rPr>
            </w:pPr>
            <w:r w:rsidRPr="00884045">
              <w:rPr>
                <w:rFonts w:ascii="Trebuchet MS" w:hAnsi="Trebuchet MS"/>
                <w:b/>
                <w:i/>
                <w:color w:val="000000" w:themeColor="text1"/>
                <w:sz w:val="20"/>
                <w:szCs w:val="20"/>
                <w:lang w:eastAsia="ro-RO"/>
              </w:rPr>
              <w:t>litri</w:t>
            </w:r>
          </w:p>
        </w:tc>
        <w:tc>
          <w:tcPr>
            <w:tcW w:w="668" w:type="pct"/>
            <w:tcBorders>
              <w:top w:val="nil"/>
              <w:left w:val="nil"/>
              <w:bottom w:val="single" w:sz="4" w:space="0" w:color="auto"/>
              <w:right w:val="single" w:sz="4" w:space="0" w:color="auto"/>
            </w:tcBorders>
            <w:shd w:val="clear" w:color="auto" w:fill="auto"/>
            <w:vAlign w:val="center"/>
            <w:hideMark/>
          </w:tcPr>
          <w:p w14:paraId="165A8986" w14:textId="77777777" w:rsidR="005E1F1F" w:rsidRPr="00884045" w:rsidRDefault="005E1F1F" w:rsidP="000E53D9">
            <w:pPr>
              <w:spacing w:after="0"/>
              <w:jc w:val="center"/>
              <w:rPr>
                <w:rFonts w:ascii="Trebuchet MS" w:hAnsi="Trebuchet MS"/>
                <w:b/>
                <w:i/>
                <w:color w:val="000000" w:themeColor="text1"/>
                <w:sz w:val="20"/>
                <w:szCs w:val="20"/>
                <w:lang w:eastAsia="ro-RO"/>
              </w:rPr>
            </w:pP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A9C25" w14:textId="77777777" w:rsidR="005E1F1F" w:rsidRPr="00884045" w:rsidRDefault="005E1F1F" w:rsidP="000E53D9">
            <w:pPr>
              <w:spacing w:after="0"/>
              <w:jc w:val="center"/>
              <w:rPr>
                <w:rFonts w:ascii="Trebuchet MS" w:hAnsi="Trebuchet MS"/>
                <w:b/>
                <w:i/>
                <w:color w:val="000000" w:themeColor="text1"/>
                <w:sz w:val="20"/>
                <w:szCs w:val="20"/>
                <w:lang w:eastAsia="ro-RO"/>
              </w:rPr>
            </w:pPr>
          </w:p>
        </w:tc>
        <w:tc>
          <w:tcPr>
            <w:tcW w:w="809" w:type="pct"/>
            <w:tcBorders>
              <w:top w:val="single" w:sz="4" w:space="0" w:color="auto"/>
              <w:left w:val="single" w:sz="4" w:space="0" w:color="auto"/>
              <w:bottom w:val="single" w:sz="4" w:space="0" w:color="auto"/>
              <w:right w:val="single" w:sz="4" w:space="0" w:color="auto"/>
            </w:tcBorders>
          </w:tcPr>
          <w:p w14:paraId="7124EF56" w14:textId="77777777" w:rsidR="005E1F1F" w:rsidRPr="00884045" w:rsidRDefault="005E1F1F" w:rsidP="000E53D9">
            <w:pPr>
              <w:spacing w:after="0"/>
              <w:jc w:val="center"/>
              <w:rPr>
                <w:rFonts w:ascii="Trebuchet MS" w:hAnsi="Trebuchet MS"/>
                <w:b/>
                <w:i/>
                <w:color w:val="000000" w:themeColor="text1"/>
                <w:sz w:val="20"/>
                <w:szCs w:val="20"/>
                <w:lang w:eastAsia="ro-RO"/>
              </w:rPr>
            </w:pPr>
          </w:p>
        </w:tc>
        <w:tc>
          <w:tcPr>
            <w:tcW w:w="809" w:type="pct"/>
            <w:tcBorders>
              <w:top w:val="single" w:sz="4" w:space="0" w:color="auto"/>
              <w:left w:val="single" w:sz="4" w:space="0" w:color="auto"/>
              <w:bottom w:val="single" w:sz="4" w:space="0" w:color="auto"/>
              <w:right w:val="single" w:sz="4" w:space="0" w:color="auto"/>
            </w:tcBorders>
          </w:tcPr>
          <w:p w14:paraId="30FEA36A" w14:textId="77777777" w:rsidR="005E1F1F" w:rsidRPr="00884045" w:rsidRDefault="005E1F1F" w:rsidP="000E53D9">
            <w:pPr>
              <w:spacing w:after="0"/>
              <w:jc w:val="center"/>
              <w:rPr>
                <w:rFonts w:ascii="Trebuchet MS" w:hAnsi="Trebuchet MS"/>
                <w:b/>
                <w:i/>
                <w:color w:val="000000" w:themeColor="text1"/>
                <w:sz w:val="20"/>
                <w:szCs w:val="20"/>
                <w:lang w:eastAsia="ro-RO"/>
              </w:rPr>
            </w:pPr>
          </w:p>
        </w:tc>
      </w:tr>
    </w:tbl>
    <w:p w14:paraId="49B7C606" w14:textId="77777777" w:rsidR="005E1F1F" w:rsidRDefault="005E1F1F" w:rsidP="005E1F1F">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2A34B237" w14:textId="77777777" w:rsidR="005E1F1F" w:rsidRPr="0070726A" w:rsidRDefault="005E1F1F" w:rsidP="005E1F1F">
      <w:pPr>
        <w:suppressAutoHyphens/>
        <w:spacing w:after="0" w:line="240" w:lineRule="auto"/>
        <w:ind w:right="1440"/>
        <w:outlineLvl w:val="0"/>
        <w:rPr>
          <w:rFonts w:ascii="Times New Roman" w:eastAsia="Times New Roman" w:hAnsi="Times New Roman" w:cs="Times New Roman"/>
          <w:bCs/>
          <w:iCs/>
          <w:sz w:val="24"/>
          <w:szCs w:val="24"/>
          <w:lang w:val="it-IT" w:eastAsia="ar-SA"/>
        </w:rPr>
      </w:pPr>
      <w:r w:rsidRPr="0070726A">
        <w:rPr>
          <w:rFonts w:ascii="Times New Roman" w:eastAsia="Times New Roman" w:hAnsi="Times New Roman" w:cs="Times New Roman"/>
          <w:bCs/>
          <w:iCs/>
          <w:sz w:val="24"/>
          <w:szCs w:val="24"/>
          <w:lang w:val="it-IT" w:eastAsia="ar-SA"/>
        </w:rPr>
        <w:t>Se vor detalia urmataorele:</w:t>
      </w:r>
    </w:p>
    <w:p w14:paraId="42A5C03F" w14:textId="77777777" w:rsidR="005E1F1F" w:rsidRPr="0070726A" w:rsidRDefault="005E1F1F" w:rsidP="005E1F1F">
      <w:pPr>
        <w:pStyle w:val="ListParagraph"/>
        <w:numPr>
          <w:ilvl w:val="0"/>
          <w:numId w:val="37"/>
        </w:numPr>
        <w:ind w:right="1440"/>
        <w:outlineLvl w:val="0"/>
        <w:rPr>
          <w:bCs/>
          <w:iCs/>
          <w:lang w:val="it-IT"/>
        </w:rPr>
      </w:pPr>
      <w:r w:rsidRPr="0070726A">
        <w:rPr>
          <w:bCs/>
          <w:iCs/>
          <w:lang w:val="it-IT"/>
        </w:rPr>
        <w:t>pretul un</w:t>
      </w:r>
      <w:r>
        <w:rPr>
          <w:bCs/>
          <w:iCs/>
          <w:lang w:val="it-IT"/>
        </w:rPr>
        <w:t>itar</w:t>
      </w:r>
      <w:r w:rsidRPr="0070726A">
        <w:rPr>
          <w:bCs/>
          <w:iCs/>
          <w:lang w:val="it-IT"/>
        </w:rPr>
        <w:t>/lei/litru fara acciza si fara TVA</w:t>
      </w:r>
    </w:p>
    <w:p w14:paraId="6BCD09AD" w14:textId="77777777" w:rsidR="005E1F1F" w:rsidRPr="0070726A" w:rsidRDefault="005E1F1F" w:rsidP="005E1F1F">
      <w:pPr>
        <w:pStyle w:val="ListParagraph"/>
        <w:numPr>
          <w:ilvl w:val="0"/>
          <w:numId w:val="37"/>
        </w:numPr>
        <w:ind w:right="1440"/>
        <w:outlineLvl w:val="0"/>
        <w:rPr>
          <w:bCs/>
          <w:iCs/>
          <w:lang w:val="it-IT"/>
        </w:rPr>
      </w:pPr>
      <w:r w:rsidRPr="0070726A">
        <w:rPr>
          <w:bCs/>
          <w:iCs/>
          <w:lang w:val="it-IT"/>
        </w:rPr>
        <w:t>valoarea totala acciza (lei) raportata la cantitatea solicitata</w:t>
      </w:r>
    </w:p>
    <w:p w14:paraId="33F9150E" w14:textId="77777777" w:rsidR="005E1F1F" w:rsidRPr="0070726A" w:rsidRDefault="005E1F1F" w:rsidP="005E1F1F">
      <w:pPr>
        <w:pStyle w:val="ListParagraph"/>
        <w:numPr>
          <w:ilvl w:val="0"/>
          <w:numId w:val="37"/>
        </w:numPr>
        <w:ind w:right="1440"/>
        <w:outlineLvl w:val="0"/>
        <w:rPr>
          <w:bCs/>
          <w:iCs/>
          <w:lang w:val="it-IT"/>
        </w:rPr>
      </w:pPr>
      <w:r w:rsidRPr="0070726A">
        <w:rPr>
          <w:bCs/>
          <w:iCs/>
          <w:lang w:val="it-IT"/>
        </w:rPr>
        <w:t>valoarea totala fara acciza (lei ) raportata la cantitatea solicitata</w:t>
      </w:r>
    </w:p>
    <w:p w14:paraId="75A98071" w14:textId="77777777" w:rsidR="005E1F1F" w:rsidRDefault="005E1F1F" w:rsidP="005E1F1F">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02B15E66" w14:textId="77777777" w:rsidR="005E1F1F" w:rsidRDefault="005E1F1F" w:rsidP="005E1F1F">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r>
        <w:rPr>
          <w:rFonts w:ascii="Times New Roman" w:eastAsia="Times New Roman" w:hAnsi="Times New Roman" w:cs="Times New Roman"/>
          <w:b/>
          <w:i/>
          <w:sz w:val="24"/>
          <w:szCs w:val="24"/>
          <w:u w:val="single"/>
          <w:lang w:val="it-IT" w:eastAsia="ar-SA"/>
        </w:rPr>
        <w:t>Lot nr.2</w:t>
      </w:r>
    </w:p>
    <w:tbl>
      <w:tblPr>
        <w:tblW w:w="4298" w:type="pct"/>
        <w:tblLook w:val="04A0" w:firstRow="1" w:lastRow="0" w:firstColumn="1" w:lastColumn="0" w:noHBand="0" w:noVBand="1"/>
      </w:tblPr>
      <w:tblGrid>
        <w:gridCol w:w="682"/>
        <w:gridCol w:w="1332"/>
        <w:gridCol w:w="1332"/>
        <w:gridCol w:w="1562"/>
        <w:gridCol w:w="1167"/>
        <w:gridCol w:w="1162"/>
        <w:gridCol w:w="1411"/>
      </w:tblGrid>
      <w:tr w:rsidR="005E1F1F" w:rsidRPr="00476577" w14:paraId="35302D2D" w14:textId="77777777" w:rsidTr="000E53D9">
        <w:trPr>
          <w:trHeight w:val="1190"/>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F1F88" w14:textId="77777777" w:rsidR="005E1F1F" w:rsidRPr="00884045" w:rsidRDefault="005E1F1F" w:rsidP="000E53D9">
            <w:pPr>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Nr. crt.</w:t>
            </w:r>
          </w:p>
        </w:tc>
        <w:tc>
          <w:tcPr>
            <w:tcW w:w="770" w:type="pct"/>
            <w:tcBorders>
              <w:top w:val="single" w:sz="4" w:space="0" w:color="auto"/>
              <w:left w:val="nil"/>
              <w:bottom w:val="single" w:sz="4" w:space="0" w:color="auto"/>
              <w:right w:val="nil"/>
            </w:tcBorders>
          </w:tcPr>
          <w:p w14:paraId="4CE99241" w14:textId="77777777" w:rsidR="005E1F1F" w:rsidRPr="00884045" w:rsidRDefault="005E1F1F" w:rsidP="000E53D9">
            <w:pPr>
              <w:jc w:val="center"/>
              <w:rPr>
                <w:rFonts w:ascii="Trebuchet MS" w:hAnsi="Trebuchet MS"/>
                <w:i/>
                <w:color w:val="000000" w:themeColor="text1"/>
                <w:sz w:val="20"/>
                <w:szCs w:val="20"/>
              </w:rPr>
            </w:pP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379C9D08" w14:textId="77777777" w:rsidR="005E1F1F" w:rsidRPr="00884045" w:rsidRDefault="005E1F1F" w:rsidP="000E53D9">
            <w:pPr>
              <w:jc w:val="center"/>
              <w:rPr>
                <w:rFonts w:ascii="Trebuchet MS" w:hAnsi="Trebuchet MS"/>
                <w:bCs/>
                <w:i/>
                <w:color w:val="000000" w:themeColor="text1"/>
                <w:sz w:val="20"/>
                <w:szCs w:val="20"/>
                <w:lang w:eastAsia="ro-RO"/>
              </w:rPr>
            </w:pPr>
            <w:r w:rsidRPr="00884045">
              <w:rPr>
                <w:rFonts w:ascii="Trebuchet MS" w:hAnsi="Trebuchet MS"/>
                <w:i/>
                <w:color w:val="000000" w:themeColor="text1"/>
                <w:sz w:val="20"/>
                <w:szCs w:val="20"/>
              </w:rPr>
              <w:t>DENUMIRE PRODUS</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E411872" w14:textId="77777777" w:rsidR="005E1F1F" w:rsidRPr="00884045" w:rsidRDefault="005E1F1F" w:rsidP="000E53D9">
            <w:pPr>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U.M.</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72538D66" w14:textId="77777777" w:rsidR="005E1F1F" w:rsidRPr="00884045" w:rsidRDefault="005E1F1F" w:rsidP="000E53D9">
            <w:pPr>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Cantitate</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486E8"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Preț unitar</w:t>
            </w:r>
          </w:p>
          <w:p w14:paraId="4D9827B4"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ofertat fără TVA</w:t>
            </w:r>
          </w:p>
          <w:p w14:paraId="613811C9"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(lei/U.M.)</w:t>
            </w:r>
          </w:p>
        </w:tc>
        <w:tc>
          <w:tcPr>
            <w:tcW w:w="816" w:type="pct"/>
            <w:tcBorders>
              <w:top w:val="single" w:sz="4" w:space="0" w:color="auto"/>
              <w:left w:val="single" w:sz="4" w:space="0" w:color="auto"/>
              <w:bottom w:val="single" w:sz="4" w:space="0" w:color="auto"/>
              <w:right w:val="single" w:sz="4" w:space="0" w:color="auto"/>
            </w:tcBorders>
          </w:tcPr>
          <w:p w14:paraId="3F0F2D5A" w14:textId="77777777" w:rsidR="005E1F1F" w:rsidRPr="00884045" w:rsidRDefault="005E1F1F" w:rsidP="000E53D9">
            <w:pPr>
              <w:spacing w:before="240"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VALOARE TOTALĂ</w:t>
            </w:r>
          </w:p>
          <w:p w14:paraId="444BADA9"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fără TVA</w:t>
            </w:r>
          </w:p>
          <w:p w14:paraId="26520FAD" w14:textId="77777777" w:rsidR="005E1F1F" w:rsidRPr="00884045" w:rsidRDefault="005E1F1F" w:rsidP="000E53D9">
            <w:pPr>
              <w:spacing w:after="0"/>
              <w:jc w:val="center"/>
              <w:rPr>
                <w:rFonts w:ascii="Trebuchet MS" w:hAnsi="Trebuchet MS"/>
                <w:bCs/>
                <w:i/>
                <w:color w:val="000000" w:themeColor="text1"/>
                <w:sz w:val="20"/>
                <w:szCs w:val="20"/>
                <w:lang w:eastAsia="ro-RO"/>
              </w:rPr>
            </w:pPr>
            <w:r w:rsidRPr="00884045">
              <w:rPr>
                <w:rFonts w:ascii="Trebuchet MS" w:hAnsi="Trebuchet MS"/>
                <w:bCs/>
                <w:i/>
                <w:color w:val="000000" w:themeColor="text1"/>
                <w:sz w:val="20"/>
                <w:szCs w:val="20"/>
                <w:lang w:eastAsia="ro-RO"/>
              </w:rPr>
              <w:t>(lei)</w:t>
            </w:r>
          </w:p>
        </w:tc>
      </w:tr>
      <w:tr w:rsidR="005E1F1F" w:rsidRPr="00476577" w14:paraId="531B7C17" w14:textId="77777777" w:rsidTr="000E53D9">
        <w:trPr>
          <w:trHeight w:val="818"/>
        </w:trPr>
        <w:tc>
          <w:tcPr>
            <w:tcW w:w="394" w:type="pct"/>
            <w:tcBorders>
              <w:top w:val="nil"/>
              <w:left w:val="single" w:sz="4" w:space="0" w:color="auto"/>
              <w:bottom w:val="single" w:sz="4" w:space="0" w:color="auto"/>
              <w:right w:val="single" w:sz="4" w:space="0" w:color="auto"/>
            </w:tcBorders>
            <w:shd w:val="clear" w:color="auto" w:fill="auto"/>
            <w:vAlign w:val="center"/>
            <w:hideMark/>
          </w:tcPr>
          <w:p w14:paraId="1441DC36" w14:textId="77777777" w:rsidR="005E1F1F" w:rsidRPr="00884045" w:rsidRDefault="005E1F1F" w:rsidP="000E53D9">
            <w:pPr>
              <w:spacing w:after="0"/>
              <w:jc w:val="center"/>
              <w:rPr>
                <w:rFonts w:ascii="Trebuchet MS" w:hAnsi="Trebuchet MS"/>
                <w:b/>
                <w:i/>
                <w:color w:val="000000" w:themeColor="text1"/>
                <w:sz w:val="20"/>
                <w:szCs w:val="20"/>
                <w:lang w:eastAsia="ro-RO"/>
              </w:rPr>
            </w:pPr>
            <w:r w:rsidRPr="00884045">
              <w:rPr>
                <w:rFonts w:ascii="Trebuchet MS" w:hAnsi="Trebuchet MS"/>
                <w:b/>
                <w:i/>
                <w:color w:val="000000" w:themeColor="text1"/>
                <w:sz w:val="20"/>
                <w:szCs w:val="20"/>
                <w:lang w:eastAsia="ro-RO"/>
              </w:rPr>
              <w:t>1</w:t>
            </w:r>
          </w:p>
          <w:p w14:paraId="3DA9B452" w14:textId="77777777" w:rsidR="005E1F1F" w:rsidRPr="00884045" w:rsidRDefault="005E1F1F" w:rsidP="000E53D9">
            <w:pPr>
              <w:spacing w:after="0"/>
              <w:jc w:val="center"/>
              <w:rPr>
                <w:rFonts w:ascii="Trebuchet MS" w:hAnsi="Trebuchet MS"/>
                <w:b/>
                <w:i/>
                <w:color w:val="000000" w:themeColor="text1"/>
                <w:sz w:val="20"/>
                <w:szCs w:val="20"/>
                <w:lang w:eastAsia="ro-RO"/>
              </w:rPr>
            </w:pPr>
            <w:r w:rsidRPr="00884045">
              <w:rPr>
                <w:rFonts w:ascii="Trebuchet MS" w:hAnsi="Trebuchet MS"/>
                <w:b/>
                <w:i/>
                <w:color w:val="000000" w:themeColor="text1"/>
                <w:sz w:val="20"/>
                <w:szCs w:val="20"/>
                <w:lang w:eastAsia="ro-RO"/>
              </w:rPr>
              <w:t>.....</w:t>
            </w:r>
          </w:p>
        </w:tc>
        <w:tc>
          <w:tcPr>
            <w:tcW w:w="770" w:type="pct"/>
            <w:tcBorders>
              <w:top w:val="nil"/>
              <w:left w:val="nil"/>
              <w:bottom w:val="single" w:sz="4" w:space="0" w:color="auto"/>
              <w:right w:val="nil"/>
            </w:tcBorders>
          </w:tcPr>
          <w:p w14:paraId="32778A2D" w14:textId="77777777" w:rsidR="005E1F1F" w:rsidRPr="00884045" w:rsidRDefault="005E1F1F" w:rsidP="000E53D9">
            <w:pPr>
              <w:spacing w:after="0"/>
              <w:rPr>
                <w:rFonts w:ascii="Trebuchet MS" w:hAnsi="Trebuchet MS"/>
                <w:b/>
                <w:i/>
                <w:color w:val="000000" w:themeColor="text1"/>
                <w:sz w:val="20"/>
                <w:szCs w:val="20"/>
                <w:lang w:eastAsia="ro-RO"/>
              </w:rPr>
            </w:pPr>
          </w:p>
        </w:tc>
        <w:tc>
          <w:tcPr>
            <w:tcW w:w="770" w:type="pct"/>
            <w:tcBorders>
              <w:top w:val="nil"/>
              <w:left w:val="nil"/>
              <w:bottom w:val="single" w:sz="4" w:space="0" w:color="auto"/>
              <w:right w:val="single" w:sz="4" w:space="0" w:color="auto"/>
            </w:tcBorders>
            <w:shd w:val="clear" w:color="auto" w:fill="auto"/>
            <w:vAlign w:val="center"/>
            <w:hideMark/>
          </w:tcPr>
          <w:p w14:paraId="2EFCB8C4" w14:textId="77777777" w:rsidR="005E1F1F" w:rsidRPr="00884045" w:rsidRDefault="005E1F1F" w:rsidP="000E53D9">
            <w:pPr>
              <w:spacing w:after="0"/>
              <w:rPr>
                <w:rFonts w:ascii="Trebuchet MS" w:hAnsi="Trebuchet MS"/>
                <w:b/>
                <w:i/>
                <w:color w:val="000000" w:themeColor="text1"/>
                <w:sz w:val="20"/>
                <w:szCs w:val="20"/>
                <w:lang w:eastAsia="ro-RO"/>
              </w:rPr>
            </w:pPr>
          </w:p>
        </w:tc>
        <w:tc>
          <w:tcPr>
            <w:tcW w:w="903" w:type="pct"/>
            <w:tcBorders>
              <w:top w:val="nil"/>
              <w:left w:val="nil"/>
              <w:bottom w:val="single" w:sz="4" w:space="0" w:color="auto"/>
              <w:right w:val="single" w:sz="4" w:space="0" w:color="auto"/>
            </w:tcBorders>
            <w:shd w:val="clear" w:color="auto" w:fill="auto"/>
            <w:vAlign w:val="center"/>
            <w:hideMark/>
          </w:tcPr>
          <w:p w14:paraId="3048F791" w14:textId="77777777" w:rsidR="005E1F1F" w:rsidRPr="00884045" w:rsidRDefault="005E1F1F" w:rsidP="000E53D9">
            <w:pPr>
              <w:spacing w:after="0"/>
              <w:jc w:val="center"/>
              <w:rPr>
                <w:rFonts w:ascii="Trebuchet MS" w:hAnsi="Trebuchet MS"/>
                <w:b/>
                <w:i/>
                <w:color w:val="000000" w:themeColor="text1"/>
                <w:sz w:val="20"/>
                <w:szCs w:val="20"/>
                <w:lang w:eastAsia="ro-RO"/>
              </w:rPr>
            </w:pPr>
            <w:r w:rsidRPr="00884045">
              <w:rPr>
                <w:rFonts w:ascii="Trebuchet MS" w:hAnsi="Trebuchet MS"/>
                <w:b/>
                <w:i/>
                <w:color w:val="000000" w:themeColor="text1"/>
                <w:sz w:val="20"/>
                <w:szCs w:val="20"/>
                <w:lang w:eastAsia="ro-RO"/>
              </w:rPr>
              <w:t>litri</w:t>
            </w:r>
          </w:p>
        </w:tc>
        <w:tc>
          <w:tcPr>
            <w:tcW w:w="675" w:type="pct"/>
            <w:tcBorders>
              <w:top w:val="nil"/>
              <w:left w:val="nil"/>
              <w:bottom w:val="single" w:sz="4" w:space="0" w:color="auto"/>
              <w:right w:val="single" w:sz="4" w:space="0" w:color="auto"/>
            </w:tcBorders>
            <w:shd w:val="clear" w:color="auto" w:fill="auto"/>
            <w:vAlign w:val="center"/>
            <w:hideMark/>
          </w:tcPr>
          <w:p w14:paraId="7A4E50A3" w14:textId="77777777" w:rsidR="005E1F1F" w:rsidRPr="00884045" w:rsidRDefault="005E1F1F" w:rsidP="000E53D9">
            <w:pPr>
              <w:spacing w:after="0"/>
              <w:jc w:val="center"/>
              <w:rPr>
                <w:rFonts w:ascii="Trebuchet MS" w:hAnsi="Trebuchet MS"/>
                <w:b/>
                <w:i/>
                <w:color w:val="000000" w:themeColor="text1"/>
                <w:sz w:val="20"/>
                <w:szCs w:val="20"/>
                <w:lang w:eastAsia="ro-RO"/>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86AB0" w14:textId="77777777" w:rsidR="005E1F1F" w:rsidRPr="00884045" w:rsidRDefault="005E1F1F" w:rsidP="000E53D9">
            <w:pPr>
              <w:spacing w:after="0"/>
              <w:jc w:val="center"/>
              <w:rPr>
                <w:rFonts w:ascii="Trebuchet MS" w:hAnsi="Trebuchet MS"/>
                <w:b/>
                <w:i/>
                <w:color w:val="000000" w:themeColor="text1"/>
                <w:sz w:val="20"/>
                <w:szCs w:val="20"/>
                <w:lang w:eastAsia="ro-RO"/>
              </w:rPr>
            </w:pPr>
          </w:p>
        </w:tc>
        <w:tc>
          <w:tcPr>
            <w:tcW w:w="816" w:type="pct"/>
            <w:tcBorders>
              <w:top w:val="single" w:sz="4" w:space="0" w:color="auto"/>
              <w:left w:val="single" w:sz="4" w:space="0" w:color="auto"/>
              <w:bottom w:val="single" w:sz="4" w:space="0" w:color="auto"/>
              <w:right w:val="single" w:sz="4" w:space="0" w:color="auto"/>
            </w:tcBorders>
          </w:tcPr>
          <w:p w14:paraId="0BA1A3F4" w14:textId="77777777" w:rsidR="005E1F1F" w:rsidRPr="00884045" w:rsidRDefault="005E1F1F" w:rsidP="000E53D9">
            <w:pPr>
              <w:spacing w:after="0"/>
              <w:jc w:val="center"/>
              <w:rPr>
                <w:rFonts w:ascii="Trebuchet MS" w:hAnsi="Trebuchet MS"/>
                <w:b/>
                <w:i/>
                <w:color w:val="000000" w:themeColor="text1"/>
                <w:sz w:val="20"/>
                <w:szCs w:val="20"/>
                <w:lang w:eastAsia="ro-RO"/>
              </w:rPr>
            </w:pPr>
          </w:p>
        </w:tc>
      </w:tr>
    </w:tbl>
    <w:p w14:paraId="60745DE3" w14:textId="77777777" w:rsidR="005E1F1F" w:rsidRDefault="005E1F1F" w:rsidP="005E1F1F">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6B42BE01" w14:textId="77777777" w:rsidR="005E1F1F" w:rsidRDefault="005E1F1F" w:rsidP="005E1F1F">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7A8025D2" w14:textId="77777777" w:rsidR="005E1F1F" w:rsidRPr="00D10DDA" w:rsidRDefault="005E1F1F" w:rsidP="005E1F1F">
      <w:pPr>
        <w:suppressAutoHyphens/>
        <w:spacing w:after="0" w:line="240" w:lineRule="auto"/>
        <w:ind w:right="1440"/>
        <w:outlineLvl w:val="0"/>
        <w:rPr>
          <w:rFonts w:ascii="Times New Roman" w:eastAsia="Times New Roman" w:hAnsi="Times New Roman" w:cs="Times New Roman"/>
          <w:b/>
          <w:i/>
          <w:sz w:val="24"/>
          <w:szCs w:val="24"/>
          <w:lang w:val="it-IT" w:eastAsia="ar-SA"/>
        </w:rPr>
      </w:pPr>
      <w:r w:rsidRPr="00D10DDA">
        <w:rPr>
          <w:rFonts w:ascii="Times New Roman" w:eastAsia="Times New Roman" w:hAnsi="Times New Roman" w:cs="Times New Roman"/>
          <w:b/>
          <w:i/>
          <w:sz w:val="24"/>
          <w:szCs w:val="24"/>
          <w:u w:val="single"/>
          <w:lang w:val="it-IT" w:eastAsia="ar-SA"/>
        </w:rPr>
        <w:t>NOTĂ</w:t>
      </w:r>
      <w:r w:rsidRPr="00D10DDA">
        <w:rPr>
          <w:rFonts w:ascii="Times New Roman" w:eastAsia="Times New Roman" w:hAnsi="Times New Roman" w:cs="Times New Roman"/>
          <w:b/>
          <w:i/>
          <w:sz w:val="24"/>
          <w:szCs w:val="24"/>
          <w:lang w:val="it-IT" w:eastAsia="ar-SA"/>
        </w:rPr>
        <w:t xml:space="preserve">:   </w:t>
      </w:r>
    </w:p>
    <w:p w14:paraId="2137D410" w14:textId="77777777" w:rsidR="005E1F1F" w:rsidRPr="00D10DDA" w:rsidRDefault="005E1F1F" w:rsidP="005E1F1F">
      <w:pPr>
        <w:suppressAutoHyphens/>
        <w:spacing w:after="0" w:line="240" w:lineRule="auto"/>
        <w:ind w:right="1440"/>
        <w:outlineLvl w:val="0"/>
        <w:rPr>
          <w:rFonts w:ascii="Times New Roman" w:eastAsia="Times New Roman" w:hAnsi="Times New Roman" w:cs="Times New Roman"/>
          <w:b/>
          <w:i/>
          <w:sz w:val="24"/>
          <w:szCs w:val="24"/>
          <w:lang w:val="it-IT" w:eastAsia="ar-SA"/>
        </w:rPr>
      </w:pPr>
    </w:p>
    <w:p w14:paraId="75CF3D81" w14:textId="77777777" w:rsidR="005E1F1F" w:rsidRPr="00D10DDA" w:rsidRDefault="005E1F1F" w:rsidP="005E1F1F">
      <w:pPr>
        <w:pStyle w:val="ListParagraph"/>
        <w:numPr>
          <w:ilvl w:val="0"/>
          <w:numId w:val="29"/>
        </w:numPr>
        <w:tabs>
          <w:tab w:val="left" w:pos="10206"/>
        </w:tabs>
        <w:ind w:right="-54"/>
        <w:jc w:val="both"/>
        <w:outlineLvl w:val="0"/>
        <w:rPr>
          <w:b/>
          <w:i/>
          <w:lang w:val="it-IT"/>
        </w:rPr>
      </w:pPr>
      <w:r w:rsidRPr="00D10DDA">
        <w:rPr>
          <w:b/>
          <w:i/>
          <w:lang w:val="it-IT"/>
        </w:rPr>
        <w:t xml:space="preserve">Adjudecarea se face pentru </w:t>
      </w:r>
      <w:r>
        <w:rPr>
          <w:b/>
          <w:i/>
          <w:lang w:val="it-IT"/>
        </w:rPr>
        <w:t>cantitatea maxima a acordului-cadru</w:t>
      </w:r>
    </w:p>
    <w:p w14:paraId="2A7779F2" w14:textId="77777777" w:rsidR="005E1F1F" w:rsidRDefault="005E1F1F" w:rsidP="005E1F1F">
      <w:pPr>
        <w:pStyle w:val="ListParagraph"/>
        <w:numPr>
          <w:ilvl w:val="0"/>
          <w:numId w:val="29"/>
        </w:numPr>
        <w:tabs>
          <w:tab w:val="left" w:pos="10206"/>
        </w:tabs>
        <w:ind w:right="-54"/>
        <w:jc w:val="both"/>
        <w:outlineLvl w:val="0"/>
        <w:rPr>
          <w:b/>
          <w:i/>
          <w:lang w:val="it-IT"/>
        </w:rPr>
      </w:pPr>
      <w:r w:rsidRPr="00D10DDA">
        <w:rPr>
          <w:b/>
          <w:i/>
          <w:lang w:val="it-IT"/>
        </w:rPr>
        <w:t>Nu se acceptă oferte parţiale</w:t>
      </w:r>
      <w:r>
        <w:rPr>
          <w:b/>
          <w:i/>
          <w:lang w:val="it-IT"/>
        </w:rPr>
        <w:t>.</w:t>
      </w:r>
    </w:p>
    <w:p w14:paraId="448E0AF6" w14:textId="77777777" w:rsidR="005E1F1F" w:rsidRDefault="005E1F1F" w:rsidP="005E1F1F">
      <w:pPr>
        <w:pStyle w:val="ListParagraph"/>
        <w:numPr>
          <w:ilvl w:val="0"/>
          <w:numId w:val="29"/>
        </w:numPr>
        <w:tabs>
          <w:tab w:val="left" w:pos="10206"/>
        </w:tabs>
        <w:ind w:right="-54"/>
        <w:jc w:val="both"/>
        <w:outlineLvl w:val="0"/>
        <w:rPr>
          <w:b/>
          <w:i/>
          <w:lang w:val="it-IT"/>
        </w:rPr>
      </w:pPr>
      <w:r w:rsidRPr="0005756F">
        <w:rPr>
          <w:b/>
          <w:i/>
          <w:lang w:val="it-IT"/>
        </w:rPr>
        <w:t>Prețul unitar va fi prezentat cu maxim 2 (doua zecimale)</w:t>
      </w:r>
    </w:p>
    <w:p w14:paraId="1847553D" w14:textId="77777777" w:rsidR="005E1F1F" w:rsidRDefault="005E1F1F" w:rsidP="005E1F1F">
      <w:pPr>
        <w:pStyle w:val="ListParagraph"/>
        <w:numPr>
          <w:ilvl w:val="0"/>
          <w:numId w:val="29"/>
        </w:numPr>
        <w:tabs>
          <w:tab w:val="left" w:pos="10206"/>
        </w:tabs>
        <w:ind w:right="-54"/>
        <w:jc w:val="both"/>
        <w:outlineLvl w:val="0"/>
        <w:rPr>
          <w:b/>
          <w:i/>
          <w:lang w:val="it-IT"/>
        </w:rPr>
      </w:pPr>
      <w:r>
        <w:rPr>
          <w:b/>
          <w:i/>
          <w:lang w:val="it-IT"/>
        </w:rPr>
        <w:t>Pretul ofertei va include costurile si taxele platibile, comisioanele si taxele de transport si vor fi specificate in lei</w:t>
      </w:r>
    </w:p>
    <w:p w14:paraId="039DBEC9" w14:textId="77777777" w:rsidR="005E1F1F" w:rsidRPr="00D10DDA" w:rsidRDefault="005E1F1F" w:rsidP="005E1F1F">
      <w:pPr>
        <w:suppressAutoHyphens/>
        <w:spacing w:after="0" w:line="240" w:lineRule="auto"/>
        <w:rPr>
          <w:rFonts w:ascii="Times New Roman" w:eastAsia="Times New Roman" w:hAnsi="Times New Roman" w:cs="Times New Roman"/>
          <w:b/>
          <w:sz w:val="24"/>
          <w:szCs w:val="24"/>
          <w:lang w:val="en-US" w:eastAsia="ar-SA"/>
        </w:rPr>
      </w:pPr>
    </w:p>
    <w:p w14:paraId="014BDF6A" w14:textId="77777777" w:rsidR="005E1F1F" w:rsidRDefault="005E1F1F" w:rsidP="005E057E">
      <w:pPr>
        <w:suppressAutoHyphens/>
        <w:spacing w:after="0" w:line="240" w:lineRule="auto"/>
        <w:rPr>
          <w:rFonts w:ascii="Times New Roman" w:eastAsia="Times New Roman" w:hAnsi="Times New Roman" w:cs="Times New Roman"/>
          <w:b/>
          <w:sz w:val="24"/>
          <w:szCs w:val="24"/>
          <w:lang w:val="en-US" w:eastAsia="ar-SA"/>
        </w:rPr>
      </w:pPr>
    </w:p>
    <w:p w14:paraId="56C69D07" w14:textId="77777777" w:rsidR="005E1F1F" w:rsidRDefault="005E1F1F" w:rsidP="005E1F1F">
      <w:pPr>
        <w:suppressAutoHyphens/>
        <w:spacing w:after="0" w:line="240" w:lineRule="auto"/>
        <w:jc w:val="right"/>
        <w:rPr>
          <w:rFonts w:ascii="Times New Roman" w:eastAsia="Times New Roman" w:hAnsi="Times New Roman" w:cs="Times New Roman"/>
          <w:b/>
          <w:sz w:val="24"/>
          <w:szCs w:val="24"/>
          <w:lang w:val="en-US" w:eastAsia="ar-SA"/>
        </w:rPr>
      </w:pPr>
    </w:p>
    <w:p w14:paraId="1C83063D" w14:textId="77777777" w:rsidR="005E1F1F" w:rsidRDefault="005E1F1F" w:rsidP="005E1F1F">
      <w:pPr>
        <w:suppressAutoHyphens/>
        <w:spacing w:after="0" w:line="240" w:lineRule="auto"/>
        <w:jc w:val="right"/>
        <w:rPr>
          <w:rFonts w:ascii="Times New Roman" w:eastAsia="Times New Roman" w:hAnsi="Times New Roman" w:cs="Times New Roman"/>
          <w:b/>
          <w:sz w:val="24"/>
          <w:szCs w:val="24"/>
          <w:lang w:val="en-US" w:eastAsia="ar-SA"/>
        </w:rPr>
      </w:pPr>
    </w:p>
    <w:p w14:paraId="6993184A" w14:textId="77777777" w:rsidR="005E1F1F" w:rsidRPr="00D10DDA" w:rsidRDefault="005E1F1F" w:rsidP="005E1F1F">
      <w:pPr>
        <w:suppressAutoHyphens/>
        <w:spacing w:after="0" w:line="240" w:lineRule="auto"/>
        <w:jc w:val="right"/>
        <w:rPr>
          <w:rFonts w:ascii="Times New Roman" w:eastAsia="Times New Roman" w:hAnsi="Times New Roman" w:cs="Times New Roman"/>
          <w:b/>
          <w:sz w:val="24"/>
          <w:szCs w:val="24"/>
          <w:lang w:val="en-US" w:eastAsia="ar-SA"/>
        </w:rPr>
      </w:pPr>
    </w:p>
    <w:p w14:paraId="4B17CFAF" w14:textId="77777777" w:rsidR="005E1F1F" w:rsidRPr="00D10DDA" w:rsidRDefault="005E1F1F" w:rsidP="005E1F1F">
      <w:pPr>
        <w:shd w:val="clear" w:color="auto" w:fill="FFFFFF"/>
        <w:suppressAutoHyphens/>
        <w:spacing w:after="0" w:line="240" w:lineRule="auto"/>
        <w:ind w:left="720" w:firstLine="357"/>
        <w:jc w:val="both"/>
        <w:rPr>
          <w:rFonts w:ascii="Times New Roman" w:eastAsia="Times New Roman" w:hAnsi="Times New Roman" w:cs="Times New Roman"/>
          <w:spacing w:val="-1"/>
          <w:sz w:val="24"/>
          <w:szCs w:val="24"/>
          <w:lang w:val="es-ES" w:eastAsia="ar-SA"/>
        </w:rPr>
      </w:pPr>
      <w:r w:rsidRPr="00D10DDA">
        <w:rPr>
          <w:rFonts w:ascii="Times New Roman" w:eastAsia="Times New Roman" w:hAnsi="Times New Roman" w:cs="Times New Roman"/>
          <w:bCs/>
          <w:sz w:val="24"/>
          <w:szCs w:val="24"/>
          <w:lang w:val="en-US" w:eastAsia="ar-SA"/>
        </w:rPr>
        <w:t xml:space="preserve">Data </w:t>
      </w:r>
      <w:proofErr w:type="spellStart"/>
      <w:r w:rsidRPr="00D10DDA">
        <w:rPr>
          <w:rFonts w:ascii="Times New Roman" w:eastAsia="Times New Roman" w:hAnsi="Times New Roman" w:cs="Times New Roman"/>
          <w:bCs/>
          <w:sz w:val="24"/>
          <w:szCs w:val="24"/>
          <w:lang w:val="en-US" w:eastAsia="ar-SA"/>
        </w:rPr>
        <w:t>completarii</w:t>
      </w:r>
      <w:proofErr w:type="spellEnd"/>
      <w:r w:rsidRPr="00D10DDA">
        <w:rPr>
          <w:rFonts w:ascii="Times New Roman" w:eastAsia="Times New Roman" w:hAnsi="Times New Roman" w:cs="Times New Roman"/>
          <w:bCs/>
          <w:sz w:val="24"/>
          <w:szCs w:val="24"/>
          <w:lang w:val="en-US" w:eastAsia="ar-SA"/>
        </w:rPr>
        <w:t xml:space="preserve">                                                              </w:t>
      </w:r>
      <w:r w:rsidRPr="00D10DDA">
        <w:rPr>
          <w:rFonts w:ascii="Times New Roman" w:eastAsia="Times New Roman" w:hAnsi="Times New Roman" w:cs="Times New Roman"/>
          <w:bCs/>
          <w:spacing w:val="-1"/>
          <w:sz w:val="24"/>
          <w:szCs w:val="24"/>
          <w:lang w:val="es-ES" w:eastAsia="ar-SA"/>
        </w:rPr>
        <w:t xml:space="preserve">   </w:t>
      </w:r>
      <w:proofErr w:type="spellStart"/>
      <w:r w:rsidRPr="00D10DDA">
        <w:rPr>
          <w:rFonts w:ascii="Times New Roman" w:eastAsia="Times New Roman" w:hAnsi="Times New Roman" w:cs="Times New Roman"/>
          <w:spacing w:val="-1"/>
          <w:sz w:val="24"/>
          <w:szCs w:val="24"/>
          <w:lang w:val="es-ES" w:eastAsia="ar-SA"/>
        </w:rPr>
        <w:t>Operator</w:t>
      </w:r>
      <w:proofErr w:type="spellEnd"/>
      <w:r w:rsidRPr="00D10DDA">
        <w:rPr>
          <w:rFonts w:ascii="Times New Roman" w:eastAsia="Times New Roman" w:hAnsi="Times New Roman" w:cs="Times New Roman"/>
          <w:spacing w:val="-1"/>
          <w:sz w:val="24"/>
          <w:szCs w:val="24"/>
          <w:lang w:val="es-ES" w:eastAsia="ar-SA"/>
        </w:rPr>
        <w:t xml:space="preserve"> </w:t>
      </w:r>
      <w:proofErr w:type="spellStart"/>
      <w:r w:rsidRPr="00D10DDA">
        <w:rPr>
          <w:rFonts w:ascii="Times New Roman" w:eastAsia="Times New Roman" w:hAnsi="Times New Roman" w:cs="Times New Roman"/>
          <w:spacing w:val="-1"/>
          <w:sz w:val="24"/>
          <w:szCs w:val="24"/>
          <w:lang w:val="es-ES" w:eastAsia="ar-SA"/>
        </w:rPr>
        <w:t>economic</w:t>
      </w:r>
      <w:proofErr w:type="spellEnd"/>
      <w:r w:rsidRPr="00D10DDA">
        <w:rPr>
          <w:rFonts w:ascii="Times New Roman" w:eastAsia="Times New Roman" w:hAnsi="Times New Roman" w:cs="Times New Roman"/>
          <w:spacing w:val="-1"/>
          <w:sz w:val="24"/>
          <w:szCs w:val="24"/>
          <w:lang w:val="es-ES" w:eastAsia="ar-SA"/>
        </w:rPr>
        <w:t>,</w:t>
      </w:r>
    </w:p>
    <w:p w14:paraId="6B874FA1" w14:textId="77777777" w:rsidR="005E1F1F" w:rsidRPr="00D10DDA" w:rsidRDefault="005E1F1F" w:rsidP="005E1F1F">
      <w:pPr>
        <w:shd w:val="clear" w:color="auto" w:fill="FFFFFF"/>
        <w:suppressAutoHyphens/>
        <w:spacing w:after="0" w:line="240" w:lineRule="auto"/>
        <w:ind w:left="720" w:firstLine="357"/>
        <w:jc w:val="both"/>
        <w:rPr>
          <w:rFonts w:ascii="Times New Roman" w:eastAsia="Times New Roman" w:hAnsi="Times New Roman" w:cs="Times New Roman"/>
          <w:i/>
          <w:spacing w:val="-1"/>
          <w:sz w:val="24"/>
          <w:szCs w:val="24"/>
          <w:lang w:val="es-ES" w:eastAsia="ar-SA"/>
        </w:rPr>
      </w:pPr>
      <w:r w:rsidRPr="00D10DDA">
        <w:rPr>
          <w:rFonts w:ascii="Times New Roman" w:eastAsia="Times New Roman" w:hAnsi="Times New Roman" w:cs="Times New Roman"/>
          <w:spacing w:val="-1"/>
          <w:sz w:val="24"/>
          <w:szCs w:val="24"/>
          <w:lang w:val="es-ES" w:eastAsia="ar-SA"/>
        </w:rPr>
        <w:t xml:space="preserve">                                                                                               .................................</w:t>
      </w:r>
      <w:r w:rsidRPr="00D10DDA">
        <w:rPr>
          <w:rFonts w:ascii="Times New Roman" w:eastAsia="Times New Roman" w:hAnsi="Times New Roman" w:cs="Times New Roman"/>
          <w:i/>
          <w:spacing w:val="-1"/>
          <w:sz w:val="24"/>
          <w:szCs w:val="24"/>
          <w:lang w:val="es-ES" w:eastAsia="ar-SA"/>
        </w:rPr>
        <w:t xml:space="preserve"> </w:t>
      </w:r>
    </w:p>
    <w:p w14:paraId="6D86C668" w14:textId="3B38316B" w:rsidR="005E1F1F" w:rsidRDefault="005E1F1F" w:rsidP="005E1F1F">
      <w:pPr>
        <w:suppressAutoHyphens/>
        <w:spacing w:after="0" w:line="240" w:lineRule="auto"/>
        <w:jc w:val="both"/>
        <w:rPr>
          <w:rFonts w:ascii="Times New Roman" w:eastAsia="Times New Roman" w:hAnsi="Times New Roman" w:cs="Times New Roman"/>
          <w:i/>
          <w:sz w:val="24"/>
          <w:szCs w:val="24"/>
          <w:lang w:val="es-ES" w:eastAsia="ar-SA"/>
        </w:rPr>
      </w:pPr>
      <w:r w:rsidRPr="00D10DDA">
        <w:rPr>
          <w:rFonts w:ascii="Times New Roman" w:eastAsia="Times New Roman" w:hAnsi="Times New Roman" w:cs="Times New Roman"/>
          <w:i/>
          <w:spacing w:val="-1"/>
          <w:sz w:val="24"/>
          <w:szCs w:val="24"/>
          <w:lang w:val="es-ES" w:eastAsia="ar-SA"/>
        </w:rPr>
        <w:t xml:space="preserve">                                                                                           </w:t>
      </w:r>
      <w:r w:rsidR="005E057E">
        <w:rPr>
          <w:rFonts w:ascii="Times New Roman" w:eastAsia="Times New Roman" w:hAnsi="Times New Roman" w:cs="Times New Roman"/>
          <w:i/>
          <w:spacing w:val="-1"/>
          <w:sz w:val="24"/>
          <w:szCs w:val="24"/>
          <w:lang w:val="es-ES" w:eastAsia="ar-SA"/>
        </w:rPr>
        <w:t xml:space="preserve">         </w:t>
      </w:r>
      <w:r w:rsidRPr="00D10DDA">
        <w:rPr>
          <w:rFonts w:ascii="Times New Roman" w:eastAsia="Times New Roman" w:hAnsi="Times New Roman" w:cs="Times New Roman"/>
          <w:i/>
          <w:spacing w:val="-1"/>
          <w:sz w:val="24"/>
          <w:szCs w:val="24"/>
          <w:lang w:val="es-ES" w:eastAsia="ar-SA"/>
        </w:rPr>
        <w:t xml:space="preserve">  (</w:t>
      </w:r>
      <w:proofErr w:type="spellStart"/>
      <w:r w:rsidRPr="00D10DDA">
        <w:rPr>
          <w:rFonts w:ascii="Times New Roman" w:eastAsia="Times New Roman" w:hAnsi="Times New Roman" w:cs="Times New Roman"/>
          <w:i/>
          <w:spacing w:val="-1"/>
          <w:sz w:val="24"/>
          <w:szCs w:val="24"/>
          <w:lang w:val="es-ES" w:eastAsia="ar-SA"/>
        </w:rPr>
        <w:t>semnătură</w:t>
      </w:r>
      <w:proofErr w:type="spellEnd"/>
      <w:r w:rsidRPr="00D10DDA">
        <w:rPr>
          <w:rFonts w:ascii="Times New Roman" w:eastAsia="Times New Roman" w:hAnsi="Times New Roman" w:cs="Times New Roman"/>
          <w:i/>
          <w:spacing w:val="-1"/>
          <w:sz w:val="24"/>
          <w:szCs w:val="24"/>
          <w:lang w:val="es-ES" w:eastAsia="ar-SA"/>
        </w:rPr>
        <w:t xml:space="preserve"> </w:t>
      </w:r>
      <w:proofErr w:type="spellStart"/>
      <w:r w:rsidRPr="00D10DDA">
        <w:rPr>
          <w:rFonts w:ascii="Times New Roman" w:eastAsia="Times New Roman" w:hAnsi="Times New Roman" w:cs="Times New Roman"/>
          <w:i/>
          <w:spacing w:val="-1"/>
          <w:sz w:val="24"/>
          <w:szCs w:val="24"/>
          <w:lang w:val="es-ES" w:eastAsia="ar-SA"/>
        </w:rPr>
        <w:t>autorizată</w:t>
      </w:r>
      <w:proofErr w:type="spellEnd"/>
    </w:p>
    <w:p w14:paraId="696FC3DC" w14:textId="77777777" w:rsidR="005E1F1F" w:rsidRDefault="005E1F1F" w:rsidP="00031B58">
      <w:pPr>
        <w:suppressAutoHyphens/>
        <w:spacing w:after="0" w:line="240" w:lineRule="auto"/>
        <w:jc w:val="both"/>
        <w:rPr>
          <w:rFonts w:ascii="Times New Roman" w:eastAsia="Times New Roman" w:hAnsi="Times New Roman" w:cs="Times New Roman"/>
          <w:i/>
          <w:sz w:val="24"/>
          <w:szCs w:val="24"/>
          <w:lang w:val="es-ES" w:eastAsia="ar-SA"/>
        </w:rPr>
      </w:pPr>
    </w:p>
    <w:p w14:paraId="115DE913" w14:textId="77777777" w:rsidR="005E1F1F" w:rsidRDefault="005E1F1F" w:rsidP="00031B58">
      <w:pPr>
        <w:suppressAutoHyphens/>
        <w:spacing w:after="0" w:line="240" w:lineRule="auto"/>
        <w:jc w:val="both"/>
        <w:rPr>
          <w:rFonts w:ascii="Times New Roman" w:eastAsia="Times New Roman" w:hAnsi="Times New Roman" w:cs="Times New Roman"/>
          <w:i/>
          <w:sz w:val="24"/>
          <w:szCs w:val="24"/>
          <w:lang w:val="es-ES" w:eastAsia="ar-SA"/>
        </w:rPr>
      </w:pPr>
    </w:p>
    <w:p w14:paraId="0E249E16" w14:textId="77777777" w:rsidR="005E1F1F" w:rsidRDefault="005E1F1F" w:rsidP="00031B58">
      <w:pPr>
        <w:suppressAutoHyphens/>
        <w:spacing w:after="0" w:line="240" w:lineRule="auto"/>
        <w:jc w:val="both"/>
        <w:rPr>
          <w:rFonts w:ascii="Times New Roman" w:eastAsia="Times New Roman" w:hAnsi="Times New Roman" w:cs="Times New Roman"/>
          <w:i/>
          <w:sz w:val="24"/>
          <w:szCs w:val="24"/>
          <w:lang w:val="es-ES" w:eastAsia="ar-SA"/>
        </w:rPr>
      </w:pPr>
    </w:p>
    <w:p w14:paraId="542BC9E7" w14:textId="77777777" w:rsidR="005E1F1F" w:rsidRDefault="005E1F1F" w:rsidP="00031B58">
      <w:pPr>
        <w:suppressAutoHyphens/>
        <w:spacing w:after="0" w:line="240" w:lineRule="auto"/>
        <w:jc w:val="both"/>
        <w:rPr>
          <w:rFonts w:ascii="Times New Roman" w:eastAsia="Times New Roman" w:hAnsi="Times New Roman" w:cs="Times New Roman"/>
          <w:i/>
          <w:sz w:val="24"/>
          <w:szCs w:val="24"/>
          <w:lang w:val="es-ES" w:eastAsia="ar-SA"/>
        </w:rPr>
      </w:pPr>
    </w:p>
    <w:p w14:paraId="5A68BBE4" w14:textId="2DD15EBA" w:rsidR="00031B58" w:rsidRPr="00D10DDA" w:rsidRDefault="00031B58" w:rsidP="00031B58">
      <w:pPr>
        <w:suppressAutoHyphens/>
        <w:spacing w:after="0" w:line="240" w:lineRule="auto"/>
        <w:jc w:val="both"/>
        <w:rPr>
          <w:rFonts w:ascii="Times New Roman" w:eastAsia="Times New Roman" w:hAnsi="Times New Roman" w:cs="Times New Roman"/>
          <w:b/>
          <w:bCs/>
          <w:iCs/>
          <w:sz w:val="24"/>
          <w:szCs w:val="24"/>
          <w:lang w:val="es-ES" w:eastAsia="ar-SA"/>
        </w:rPr>
      </w:pPr>
      <w:r w:rsidRPr="00D10DDA">
        <w:rPr>
          <w:rFonts w:ascii="Times New Roman" w:eastAsia="Times New Roman" w:hAnsi="Times New Roman" w:cs="Times New Roman"/>
          <w:i/>
          <w:sz w:val="24"/>
          <w:szCs w:val="24"/>
          <w:lang w:val="es-ES" w:eastAsia="ar-SA"/>
        </w:rPr>
        <w:t xml:space="preserve">                                                                                                                                </w:t>
      </w:r>
      <w:r w:rsidRPr="00D10DDA">
        <w:rPr>
          <w:rFonts w:ascii="Times New Roman" w:eastAsia="Times New Roman" w:hAnsi="Times New Roman" w:cs="Times New Roman"/>
          <w:b/>
          <w:bCs/>
          <w:iCs/>
          <w:sz w:val="24"/>
          <w:szCs w:val="24"/>
          <w:lang w:val="es-ES" w:eastAsia="ar-SA"/>
        </w:rPr>
        <w:t xml:space="preserve">Formular </w:t>
      </w:r>
      <w:proofErr w:type="spellStart"/>
      <w:r w:rsidRPr="00D10DDA">
        <w:rPr>
          <w:rFonts w:ascii="Times New Roman" w:eastAsia="Times New Roman" w:hAnsi="Times New Roman" w:cs="Times New Roman"/>
          <w:b/>
          <w:bCs/>
          <w:iCs/>
          <w:sz w:val="24"/>
          <w:szCs w:val="24"/>
          <w:lang w:val="es-ES" w:eastAsia="ar-SA"/>
        </w:rPr>
        <w:t>nr</w:t>
      </w:r>
      <w:proofErr w:type="spellEnd"/>
      <w:r w:rsidRPr="00D10DDA">
        <w:rPr>
          <w:rFonts w:ascii="Times New Roman" w:eastAsia="Times New Roman" w:hAnsi="Times New Roman" w:cs="Times New Roman"/>
          <w:b/>
          <w:bCs/>
          <w:iCs/>
          <w:sz w:val="24"/>
          <w:szCs w:val="24"/>
          <w:lang w:val="es-ES" w:eastAsia="ar-SA"/>
        </w:rPr>
        <w:t>.</w:t>
      </w:r>
      <w:r w:rsidR="003475CA">
        <w:rPr>
          <w:rFonts w:ascii="Times New Roman" w:eastAsia="Times New Roman" w:hAnsi="Times New Roman" w:cs="Times New Roman"/>
          <w:b/>
          <w:bCs/>
          <w:iCs/>
          <w:sz w:val="24"/>
          <w:szCs w:val="24"/>
          <w:lang w:val="es-ES" w:eastAsia="ar-SA"/>
        </w:rPr>
        <w:t xml:space="preserve"> 8</w:t>
      </w:r>
    </w:p>
    <w:p w14:paraId="090A0867" w14:textId="77777777" w:rsidR="00A52018" w:rsidRPr="00D10DDA" w:rsidRDefault="00A52018" w:rsidP="00344F56">
      <w:pPr>
        <w:spacing w:after="200" w:line="276" w:lineRule="auto"/>
        <w:jc w:val="right"/>
        <w:rPr>
          <w:rFonts w:ascii="Times New Roman" w:eastAsia="Calibri" w:hAnsi="Times New Roman" w:cs="Times New Roman"/>
          <w:b/>
          <w:iCs/>
          <w:sz w:val="24"/>
          <w:szCs w:val="24"/>
        </w:rPr>
      </w:pPr>
    </w:p>
    <w:p w14:paraId="4E4E3B14"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p>
    <w:p w14:paraId="2A3D5D0B" w14:textId="77777777" w:rsidR="00403360" w:rsidRPr="00403360" w:rsidRDefault="00403360" w:rsidP="00403360">
      <w:pPr>
        <w:spacing w:after="0" w:line="240" w:lineRule="auto"/>
        <w:jc w:val="both"/>
        <w:rPr>
          <w:rFonts w:ascii="Times New Roman" w:eastAsia="Times New Roman" w:hAnsi="Times New Roman" w:cs="Times New Roman"/>
          <w:sz w:val="24"/>
          <w:szCs w:val="24"/>
          <w:lang w:val="it-IT"/>
        </w:rPr>
      </w:pPr>
      <w:r w:rsidRPr="00403360">
        <w:rPr>
          <w:rFonts w:ascii="Times New Roman" w:eastAsia="Times New Roman" w:hAnsi="Times New Roman" w:cs="Times New Roman"/>
          <w:sz w:val="24"/>
          <w:szCs w:val="24"/>
          <w:lang w:val="it-IT"/>
        </w:rPr>
        <w:t xml:space="preserve">      Operator economic</w:t>
      </w:r>
    </w:p>
    <w:p w14:paraId="0F27435E" w14:textId="77777777" w:rsidR="00403360" w:rsidRPr="00403360" w:rsidRDefault="00403360" w:rsidP="00403360">
      <w:pPr>
        <w:spacing w:after="0" w:line="240" w:lineRule="auto"/>
        <w:jc w:val="both"/>
        <w:rPr>
          <w:rFonts w:ascii="Times New Roman" w:eastAsia="Times New Roman" w:hAnsi="Times New Roman" w:cs="Times New Roman"/>
          <w:i/>
          <w:sz w:val="24"/>
          <w:szCs w:val="24"/>
          <w:lang w:val="it-IT"/>
        </w:rPr>
      </w:pPr>
      <w:r w:rsidRPr="00403360">
        <w:rPr>
          <w:rFonts w:ascii="Times New Roman" w:eastAsia="Times New Roman" w:hAnsi="Times New Roman" w:cs="Times New Roman"/>
          <w:sz w:val="24"/>
          <w:szCs w:val="24"/>
          <w:lang w:val="it-IT"/>
        </w:rPr>
        <w:t xml:space="preserve">  ____________________</w:t>
      </w:r>
    </w:p>
    <w:p w14:paraId="705034DA" w14:textId="77777777" w:rsidR="00403360" w:rsidRPr="00403360" w:rsidRDefault="00403360" w:rsidP="00403360">
      <w:pPr>
        <w:spacing w:after="0" w:line="240" w:lineRule="auto"/>
        <w:jc w:val="both"/>
        <w:rPr>
          <w:rFonts w:ascii="Times New Roman" w:eastAsia="Times New Roman" w:hAnsi="Times New Roman" w:cs="Times New Roman"/>
          <w:i/>
          <w:sz w:val="24"/>
          <w:szCs w:val="24"/>
          <w:lang w:val="it-IT"/>
        </w:rPr>
      </w:pPr>
      <w:r w:rsidRPr="00403360">
        <w:rPr>
          <w:rFonts w:ascii="Times New Roman" w:eastAsia="Times New Roman" w:hAnsi="Times New Roman" w:cs="Times New Roman"/>
          <w:i/>
          <w:sz w:val="24"/>
          <w:szCs w:val="24"/>
          <w:lang w:val="it-IT"/>
        </w:rPr>
        <w:t xml:space="preserve">      (denumirea/numele)</w:t>
      </w:r>
    </w:p>
    <w:p w14:paraId="500888E1" w14:textId="77777777" w:rsidR="00403360" w:rsidRPr="00403360" w:rsidRDefault="00403360" w:rsidP="00403360">
      <w:pPr>
        <w:spacing w:after="0" w:line="240" w:lineRule="auto"/>
        <w:jc w:val="both"/>
        <w:rPr>
          <w:rFonts w:ascii="Times New Roman" w:eastAsia="Times New Roman" w:hAnsi="Times New Roman" w:cs="Times New Roman"/>
          <w:b/>
          <w:i/>
          <w:sz w:val="24"/>
          <w:szCs w:val="24"/>
          <w:lang w:val="it-IT"/>
        </w:rPr>
      </w:pPr>
    </w:p>
    <w:p w14:paraId="7277F8FA"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p>
    <w:p w14:paraId="7F977578" w14:textId="2172C1B9" w:rsidR="00403360" w:rsidRPr="00403360" w:rsidRDefault="00403360" w:rsidP="00403360">
      <w:pPr>
        <w:spacing w:after="0" w:line="240" w:lineRule="auto"/>
        <w:ind w:firstLine="720"/>
        <w:rPr>
          <w:rFonts w:ascii="Times New Roman" w:eastAsia="Times New Roman" w:hAnsi="Times New Roman" w:cs="Times New Roman"/>
          <w:bCs/>
          <w:i/>
          <w:iCs/>
          <w:sz w:val="24"/>
          <w:szCs w:val="24"/>
        </w:rPr>
      </w:pPr>
      <w:r w:rsidRPr="00403360">
        <w:rPr>
          <w:rFonts w:ascii="Times New Roman" w:eastAsia="Times New Roman" w:hAnsi="Times New Roman" w:cs="Times New Roman"/>
          <w:bCs/>
          <w:i/>
          <w:iCs/>
          <w:sz w:val="24"/>
          <w:szCs w:val="24"/>
        </w:rPr>
        <w:t>Anunt de participare</w:t>
      </w:r>
      <w:r w:rsidR="000A2D4B">
        <w:rPr>
          <w:rFonts w:ascii="Times New Roman" w:eastAsia="Times New Roman" w:hAnsi="Times New Roman" w:cs="Times New Roman"/>
          <w:bCs/>
          <w:i/>
          <w:iCs/>
          <w:sz w:val="24"/>
          <w:szCs w:val="24"/>
        </w:rPr>
        <w:t xml:space="preserve"> simplificat</w:t>
      </w:r>
      <w:r w:rsidRPr="007F3F0B">
        <w:rPr>
          <w:rFonts w:ascii="Times New Roman" w:eastAsia="Times New Roman" w:hAnsi="Times New Roman" w:cs="Times New Roman"/>
          <w:bCs/>
          <w:sz w:val="24"/>
          <w:szCs w:val="24"/>
        </w:rPr>
        <w:t>.................................(</w:t>
      </w:r>
      <w:r w:rsidRPr="00403360">
        <w:rPr>
          <w:rFonts w:ascii="Times New Roman" w:eastAsia="Times New Roman" w:hAnsi="Times New Roman" w:cs="Times New Roman"/>
          <w:bCs/>
          <w:i/>
          <w:iCs/>
          <w:sz w:val="24"/>
          <w:szCs w:val="24"/>
        </w:rPr>
        <w:t>introduceti nr.</w:t>
      </w:r>
      <w:r w:rsidR="007F3F0B">
        <w:rPr>
          <w:rFonts w:ascii="Times New Roman" w:eastAsia="Times New Roman" w:hAnsi="Times New Roman" w:cs="Times New Roman"/>
          <w:bCs/>
          <w:i/>
          <w:iCs/>
          <w:sz w:val="24"/>
          <w:szCs w:val="24"/>
        </w:rPr>
        <w:t xml:space="preserve"> </w:t>
      </w:r>
      <w:r w:rsidRPr="00403360">
        <w:rPr>
          <w:rFonts w:ascii="Times New Roman" w:eastAsia="Times New Roman" w:hAnsi="Times New Roman" w:cs="Times New Roman"/>
          <w:bCs/>
          <w:i/>
          <w:iCs/>
          <w:sz w:val="24"/>
          <w:szCs w:val="24"/>
        </w:rPr>
        <w:t>anuntului de participare)</w:t>
      </w:r>
    </w:p>
    <w:p w14:paraId="70827719" w14:textId="77777777" w:rsidR="00403360" w:rsidRPr="00403360" w:rsidRDefault="00403360" w:rsidP="00403360">
      <w:pPr>
        <w:spacing w:after="0" w:line="240" w:lineRule="auto"/>
        <w:ind w:firstLine="720"/>
        <w:rPr>
          <w:rFonts w:ascii="Times New Roman" w:eastAsia="Times New Roman" w:hAnsi="Times New Roman" w:cs="Times New Roman"/>
          <w:bCs/>
          <w:i/>
          <w:iCs/>
          <w:sz w:val="24"/>
          <w:szCs w:val="24"/>
        </w:rPr>
      </w:pPr>
      <w:r w:rsidRPr="00403360">
        <w:rPr>
          <w:rFonts w:ascii="Times New Roman" w:eastAsia="Times New Roman" w:hAnsi="Times New Roman" w:cs="Times New Roman"/>
          <w:bCs/>
          <w:i/>
          <w:iCs/>
          <w:sz w:val="24"/>
          <w:szCs w:val="24"/>
        </w:rPr>
        <w:t>Obiectul contractului.................................(introduceti obiectul contractului din anuntul de participare)</w:t>
      </w:r>
    </w:p>
    <w:p w14:paraId="59FE85EF" w14:textId="77777777" w:rsidR="00403360" w:rsidRPr="00403360" w:rsidRDefault="00403360" w:rsidP="003475C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0408988D" w14:textId="77777777" w:rsidR="00403360" w:rsidRPr="00403360" w:rsidRDefault="00403360" w:rsidP="003475C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58D106B4"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p>
    <w:p w14:paraId="6AE39529" w14:textId="04654268" w:rsidR="00403360" w:rsidRPr="0035179D" w:rsidRDefault="0035179D" w:rsidP="0040336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o-RO"/>
        </w:rPr>
      </w:pPr>
      <w:r w:rsidRPr="0035179D">
        <w:rPr>
          <w:rFonts w:ascii="Times New Roman" w:eastAsia="Times New Roman" w:hAnsi="Times New Roman" w:cs="Times New Roman"/>
          <w:b/>
          <w:bCs/>
          <w:color w:val="000000"/>
          <w:sz w:val="24"/>
          <w:szCs w:val="24"/>
          <w:lang w:eastAsia="ro-RO"/>
        </w:rPr>
        <w:t>DECLARAȚIE DE ACCEPTARE A CONDIȚIILOR CONTRACTUALE, A PREVEDERILOR CAIETULUI DE SARCINI SI A CLARIFICARILOR/MODIFICARILOR/COMPLETARILOR LA DOCUMENTATIA DE ATRIBUIRE</w:t>
      </w:r>
    </w:p>
    <w:p w14:paraId="37DE42E0"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p>
    <w:p w14:paraId="64B86450" w14:textId="77777777" w:rsidR="00403360" w:rsidRPr="00403360" w:rsidRDefault="00403360" w:rsidP="00403360">
      <w:pPr>
        <w:autoSpaceDE w:val="0"/>
        <w:autoSpaceDN w:val="0"/>
        <w:adjustRightInd w:val="0"/>
        <w:spacing w:after="0" w:line="240" w:lineRule="auto"/>
        <w:ind w:left="1440" w:firstLine="720"/>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Către ………………………………………………………………</w:t>
      </w:r>
    </w:p>
    <w:p w14:paraId="10ED4235"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ab/>
      </w:r>
      <w:r w:rsidRPr="00403360">
        <w:rPr>
          <w:rFonts w:ascii="Times New Roman" w:eastAsia="Times New Roman" w:hAnsi="Times New Roman" w:cs="Times New Roman"/>
          <w:color w:val="000000"/>
          <w:sz w:val="24"/>
          <w:szCs w:val="24"/>
          <w:lang w:eastAsia="ro-RO"/>
        </w:rPr>
        <w:tab/>
      </w:r>
      <w:r w:rsidRPr="00403360">
        <w:rPr>
          <w:rFonts w:ascii="Times New Roman" w:eastAsia="Times New Roman" w:hAnsi="Times New Roman" w:cs="Times New Roman"/>
          <w:color w:val="000000"/>
          <w:sz w:val="24"/>
          <w:szCs w:val="24"/>
          <w:lang w:eastAsia="ro-RO"/>
        </w:rPr>
        <w:tab/>
        <w:t xml:space="preserve">            (denumirea autorităţii contractante şi adresa completă)</w:t>
      </w:r>
    </w:p>
    <w:p w14:paraId="63FCEA0B" w14:textId="77777777" w:rsidR="00403360" w:rsidRPr="00403360" w:rsidRDefault="00403360" w:rsidP="00D406CD">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p>
    <w:p w14:paraId="78AB98C3" w14:textId="77777777" w:rsidR="00403360" w:rsidRPr="00403360" w:rsidRDefault="00403360" w:rsidP="0040336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o-RO"/>
        </w:rPr>
      </w:pPr>
    </w:p>
    <w:p w14:paraId="6A1058D7" w14:textId="77777777" w:rsidR="00403360" w:rsidRPr="00403360" w:rsidRDefault="00403360" w:rsidP="0040336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o-RO"/>
        </w:rPr>
      </w:pPr>
    </w:p>
    <w:p w14:paraId="102D0E72" w14:textId="625D978F" w:rsidR="00403360" w:rsidRPr="00403360" w:rsidRDefault="00403360" w:rsidP="0040336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Subsemnatul.................................................(nume şi prenume în clar a persoanei autorizate), reprezentant împuternicit al .................................................................. (denumirea/numele şi sediul/adresa ofertantului/ofertantului asociat), în nume propriu, declar că sunt de acord cu toate prevederile</w:t>
      </w:r>
      <w:r w:rsidR="00556765">
        <w:rPr>
          <w:rFonts w:ascii="Times New Roman" w:eastAsia="Times New Roman" w:hAnsi="Times New Roman" w:cs="Times New Roman"/>
          <w:color w:val="000000"/>
          <w:sz w:val="24"/>
          <w:szCs w:val="24"/>
          <w:lang w:eastAsia="ro-RO"/>
        </w:rPr>
        <w:t xml:space="preserve"> acordului-cadru/</w:t>
      </w:r>
      <w:r w:rsidRPr="00403360">
        <w:rPr>
          <w:rFonts w:ascii="Times New Roman" w:eastAsia="Times New Roman" w:hAnsi="Times New Roman" w:cs="Times New Roman"/>
          <w:color w:val="000000"/>
          <w:sz w:val="24"/>
          <w:szCs w:val="24"/>
          <w:lang w:eastAsia="ro-RO"/>
        </w:rPr>
        <w:t xml:space="preserve"> contractului </w:t>
      </w:r>
      <w:r w:rsidR="00556765">
        <w:rPr>
          <w:rFonts w:ascii="Times New Roman" w:eastAsia="Times New Roman" w:hAnsi="Times New Roman" w:cs="Times New Roman"/>
          <w:color w:val="000000"/>
          <w:sz w:val="24"/>
          <w:szCs w:val="24"/>
          <w:lang w:eastAsia="ro-RO"/>
        </w:rPr>
        <w:t xml:space="preserve">subsecvent </w:t>
      </w:r>
      <w:r w:rsidRPr="00403360">
        <w:rPr>
          <w:rFonts w:ascii="Times New Roman" w:eastAsia="Times New Roman" w:hAnsi="Times New Roman" w:cs="Times New Roman"/>
          <w:color w:val="000000"/>
          <w:sz w:val="24"/>
          <w:szCs w:val="24"/>
          <w:lang w:eastAsia="ro-RO"/>
        </w:rPr>
        <w:t xml:space="preserve">de achiziţie publică de furnizare publicat în cadrul prezentei proceduri de atribuire şi ne obligăm să respectăm toate obligaţiile menţionate în conţinutul acestora. </w:t>
      </w:r>
    </w:p>
    <w:p w14:paraId="2B8FD2D4" w14:textId="45E62A7E" w:rsidR="00403360" w:rsidRPr="00403360" w:rsidRDefault="00403360" w:rsidP="00403360">
      <w:pPr>
        <w:spacing w:after="0" w:line="240" w:lineRule="auto"/>
        <w:ind w:firstLine="720"/>
        <w:rPr>
          <w:rFonts w:ascii="Times New Roman" w:eastAsia="Times New Roman" w:hAnsi="Times New Roman" w:cs="Times New Roman"/>
          <w:sz w:val="24"/>
          <w:szCs w:val="24"/>
        </w:rPr>
      </w:pPr>
      <w:r w:rsidRPr="00403360">
        <w:rPr>
          <w:rFonts w:ascii="Times New Roman" w:eastAsia="Times New Roman" w:hAnsi="Times New Roman" w:cs="Times New Roman"/>
          <w:sz w:val="24"/>
          <w:szCs w:val="24"/>
        </w:rPr>
        <w:t>Confirm, de asemenea, ca acceptam prevederile Caietului de sarcini, asa cum au fost acestea completate/ modificate prin clarificari ulterioare publicarii Anuntului de Participare.</w:t>
      </w:r>
    </w:p>
    <w:p w14:paraId="4797D752" w14:textId="77777777" w:rsidR="00403360" w:rsidRPr="00403360" w:rsidRDefault="00403360" w:rsidP="00403360">
      <w:pPr>
        <w:spacing w:after="0" w:line="240" w:lineRule="auto"/>
        <w:rPr>
          <w:rFonts w:ascii="Times New Roman" w:eastAsia="Times New Roman" w:hAnsi="Times New Roman" w:cs="Times New Roman"/>
          <w:sz w:val="24"/>
          <w:szCs w:val="24"/>
        </w:rPr>
      </w:pPr>
    </w:p>
    <w:p w14:paraId="272C497F" w14:textId="77777777" w:rsidR="00403360" w:rsidRPr="00403360" w:rsidRDefault="00403360" w:rsidP="0040336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o-RO"/>
        </w:rPr>
      </w:pPr>
    </w:p>
    <w:p w14:paraId="690C4568"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16CF906F"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33E4AA26"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666033A4"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Data completării ......................</w:t>
      </w:r>
    </w:p>
    <w:p w14:paraId="13AA117E"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774D286F"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66153218"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562FA1A7"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7C5962D3"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Operator economic,</w:t>
      </w:r>
    </w:p>
    <w:p w14:paraId="0C312CB8"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w:t>
      </w:r>
    </w:p>
    <w:p w14:paraId="558D5041" w14:textId="231D00DA" w:rsidR="00403360" w:rsidRDefault="00403360" w:rsidP="00403360">
      <w:pPr>
        <w:spacing w:after="0" w:line="240" w:lineRule="auto"/>
        <w:jc w:val="center"/>
        <w:rPr>
          <w:rFonts w:ascii="Times New Roman" w:eastAsia="Calibri" w:hAnsi="Times New Roman" w:cs="Times New Roman"/>
          <w:color w:val="000000"/>
          <w:sz w:val="24"/>
          <w:szCs w:val="24"/>
          <w:lang w:val="en-US"/>
        </w:rPr>
      </w:pPr>
      <w:r w:rsidRPr="00403360">
        <w:rPr>
          <w:rFonts w:ascii="Times New Roman" w:eastAsia="Calibri" w:hAnsi="Times New Roman" w:cs="Times New Roman"/>
          <w:color w:val="000000"/>
          <w:sz w:val="24"/>
          <w:szCs w:val="24"/>
          <w:lang w:val="en-US"/>
        </w:rPr>
        <w:t>(</w:t>
      </w:r>
      <w:proofErr w:type="spellStart"/>
      <w:proofErr w:type="gramStart"/>
      <w:r w:rsidRPr="00403360">
        <w:rPr>
          <w:rFonts w:ascii="Times New Roman" w:eastAsia="Calibri" w:hAnsi="Times New Roman" w:cs="Times New Roman"/>
          <w:color w:val="000000"/>
          <w:sz w:val="24"/>
          <w:szCs w:val="24"/>
          <w:lang w:val="en-US"/>
        </w:rPr>
        <w:t>nume</w:t>
      </w:r>
      <w:proofErr w:type="spellEnd"/>
      <w:proofErr w:type="gramEnd"/>
      <w:r w:rsidRPr="00403360">
        <w:rPr>
          <w:rFonts w:ascii="Times New Roman" w:eastAsia="Calibri" w:hAnsi="Times New Roman" w:cs="Times New Roman"/>
          <w:color w:val="000000"/>
          <w:sz w:val="24"/>
          <w:szCs w:val="24"/>
          <w:lang w:val="en-US"/>
        </w:rPr>
        <w:t xml:space="preserve"> </w:t>
      </w:r>
      <w:proofErr w:type="spellStart"/>
      <w:r w:rsidRPr="00403360">
        <w:rPr>
          <w:rFonts w:ascii="Times New Roman" w:eastAsia="Calibri" w:hAnsi="Times New Roman" w:cs="Times New Roman"/>
          <w:color w:val="000000"/>
          <w:sz w:val="24"/>
          <w:szCs w:val="24"/>
          <w:lang w:val="en-US"/>
        </w:rPr>
        <w:t>şi</w:t>
      </w:r>
      <w:proofErr w:type="spellEnd"/>
      <w:r w:rsidRPr="00403360">
        <w:rPr>
          <w:rFonts w:ascii="Times New Roman" w:eastAsia="Calibri" w:hAnsi="Times New Roman" w:cs="Times New Roman"/>
          <w:color w:val="000000"/>
          <w:sz w:val="24"/>
          <w:szCs w:val="24"/>
          <w:lang w:val="en-US"/>
        </w:rPr>
        <w:t xml:space="preserve"> </w:t>
      </w:r>
      <w:proofErr w:type="spellStart"/>
      <w:r w:rsidRPr="00403360">
        <w:rPr>
          <w:rFonts w:ascii="Times New Roman" w:eastAsia="Calibri" w:hAnsi="Times New Roman" w:cs="Times New Roman"/>
          <w:color w:val="000000"/>
          <w:sz w:val="24"/>
          <w:szCs w:val="24"/>
          <w:lang w:val="en-US"/>
        </w:rPr>
        <w:t>prenume</w:t>
      </w:r>
      <w:proofErr w:type="spellEnd"/>
      <w:r w:rsidRPr="00403360">
        <w:rPr>
          <w:rFonts w:ascii="Times New Roman" w:eastAsia="Calibri" w:hAnsi="Times New Roman" w:cs="Times New Roman"/>
          <w:color w:val="000000"/>
          <w:sz w:val="24"/>
          <w:szCs w:val="24"/>
          <w:lang w:val="en-US"/>
        </w:rPr>
        <w:t xml:space="preserve">, </w:t>
      </w:r>
      <w:proofErr w:type="spellStart"/>
      <w:r w:rsidRPr="00403360">
        <w:rPr>
          <w:rFonts w:ascii="Times New Roman" w:eastAsia="Calibri" w:hAnsi="Times New Roman" w:cs="Times New Roman"/>
          <w:color w:val="000000"/>
          <w:sz w:val="24"/>
          <w:szCs w:val="24"/>
          <w:lang w:val="en-US"/>
        </w:rPr>
        <w:t>semnatură</w:t>
      </w:r>
      <w:proofErr w:type="spellEnd"/>
      <w:r w:rsidRPr="00403360">
        <w:rPr>
          <w:rFonts w:ascii="Times New Roman" w:eastAsia="Calibri" w:hAnsi="Times New Roman" w:cs="Times New Roman"/>
          <w:color w:val="000000"/>
          <w:sz w:val="24"/>
          <w:szCs w:val="24"/>
          <w:lang w:val="en-US"/>
        </w:rPr>
        <w:t xml:space="preserve"> </w:t>
      </w:r>
      <w:proofErr w:type="spellStart"/>
      <w:r w:rsidRPr="00403360">
        <w:rPr>
          <w:rFonts w:ascii="Times New Roman" w:eastAsia="Calibri" w:hAnsi="Times New Roman" w:cs="Times New Roman"/>
          <w:color w:val="000000"/>
          <w:sz w:val="24"/>
          <w:szCs w:val="24"/>
          <w:lang w:val="en-US"/>
        </w:rPr>
        <w:t>şi</w:t>
      </w:r>
      <w:proofErr w:type="spellEnd"/>
      <w:r w:rsidRPr="00403360">
        <w:rPr>
          <w:rFonts w:ascii="Times New Roman" w:eastAsia="Calibri" w:hAnsi="Times New Roman" w:cs="Times New Roman"/>
          <w:color w:val="000000"/>
          <w:sz w:val="24"/>
          <w:szCs w:val="24"/>
          <w:lang w:val="en-US"/>
        </w:rPr>
        <w:t xml:space="preserve"> </w:t>
      </w:r>
      <w:proofErr w:type="spellStart"/>
      <w:r w:rsidRPr="00403360">
        <w:rPr>
          <w:rFonts w:ascii="Times New Roman" w:eastAsia="Calibri" w:hAnsi="Times New Roman" w:cs="Times New Roman"/>
          <w:color w:val="000000"/>
          <w:sz w:val="24"/>
          <w:szCs w:val="24"/>
          <w:lang w:val="en-US"/>
        </w:rPr>
        <w:t>ştampila</w:t>
      </w:r>
      <w:proofErr w:type="spellEnd"/>
      <w:r w:rsidRPr="00403360">
        <w:rPr>
          <w:rFonts w:ascii="Times New Roman" w:eastAsia="Calibri" w:hAnsi="Times New Roman" w:cs="Times New Roman"/>
          <w:color w:val="000000"/>
          <w:sz w:val="24"/>
          <w:szCs w:val="24"/>
          <w:lang w:val="en-US"/>
        </w:rPr>
        <w:t>)</w:t>
      </w:r>
    </w:p>
    <w:p w14:paraId="2AB66604" w14:textId="3274717C" w:rsidR="00D406CD" w:rsidRDefault="00D406CD" w:rsidP="00403360">
      <w:pPr>
        <w:spacing w:after="0" w:line="240" w:lineRule="auto"/>
        <w:jc w:val="center"/>
        <w:rPr>
          <w:rFonts w:ascii="Times New Roman" w:eastAsia="Calibri" w:hAnsi="Times New Roman" w:cs="Times New Roman"/>
          <w:color w:val="000000"/>
          <w:sz w:val="24"/>
          <w:szCs w:val="24"/>
          <w:lang w:val="en-US"/>
        </w:rPr>
      </w:pPr>
    </w:p>
    <w:p w14:paraId="38326735" w14:textId="33E6E13C" w:rsidR="00D406CD" w:rsidRDefault="00D406CD" w:rsidP="00403360">
      <w:pPr>
        <w:spacing w:after="0" w:line="240" w:lineRule="auto"/>
        <w:jc w:val="center"/>
        <w:rPr>
          <w:rFonts w:ascii="Times New Roman" w:eastAsia="Calibri" w:hAnsi="Times New Roman" w:cs="Times New Roman"/>
          <w:color w:val="000000"/>
          <w:sz w:val="24"/>
          <w:szCs w:val="24"/>
          <w:lang w:val="en-US"/>
        </w:rPr>
      </w:pPr>
    </w:p>
    <w:p w14:paraId="23B0BE2F" w14:textId="77777777" w:rsidR="00A52018" w:rsidRPr="00D10DDA" w:rsidRDefault="00A52018" w:rsidP="00403360">
      <w:pPr>
        <w:spacing w:after="200" w:line="276" w:lineRule="auto"/>
        <w:rPr>
          <w:rFonts w:ascii="Times New Roman" w:eastAsia="Calibri" w:hAnsi="Times New Roman" w:cs="Times New Roman"/>
          <w:b/>
          <w:iCs/>
          <w:sz w:val="24"/>
          <w:szCs w:val="24"/>
        </w:rPr>
      </w:pPr>
    </w:p>
    <w:p w14:paraId="54E5F75B" w14:textId="2C9F78BF" w:rsidR="00344F56" w:rsidRPr="00B8329B" w:rsidRDefault="00FF2B78" w:rsidP="00B8329B">
      <w:pPr>
        <w:suppressAutoHyphens/>
        <w:spacing w:after="0" w:line="240" w:lineRule="auto"/>
        <w:jc w:val="both"/>
        <w:rPr>
          <w:rFonts w:ascii="Times New Roman" w:eastAsia="Times New Roman" w:hAnsi="Times New Roman" w:cs="Times New Roman"/>
          <w:b/>
          <w:bCs/>
          <w:iCs/>
          <w:sz w:val="24"/>
          <w:szCs w:val="24"/>
          <w:lang w:val="es-ES" w:eastAsia="ar-SA"/>
        </w:rPr>
      </w:pPr>
      <w:bookmarkStart w:id="0" w:name="_Hlk76474997"/>
      <w:r w:rsidRPr="00D10DDA">
        <w:rPr>
          <w:rFonts w:ascii="Times New Roman" w:eastAsia="Times New Roman" w:hAnsi="Times New Roman" w:cs="Times New Roman"/>
          <w:i/>
          <w:sz w:val="24"/>
          <w:szCs w:val="24"/>
          <w:lang w:val="es-ES" w:eastAsia="ar-SA"/>
        </w:rPr>
        <w:lastRenderedPageBreak/>
        <w:t xml:space="preserve">                                                                                                                                          </w:t>
      </w:r>
      <w:r w:rsidRPr="00D10DDA">
        <w:rPr>
          <w:rFonts w:ascii="Times New Roman" w:eastAsia="Times New Roman" w:hAnsi="Times New Roman" w:cs="Times New Roman"/>
          <w:b/>
          <w:bCs/>
          <w:iCs/>
          <w:sz w:val="24"/>
          <w:szCs w:val="24"/>
          <w:lang w:val="es-ES" w:eastAsia="ar-SA"/>
        </w:rPr>
        <w:t xml:space="preserve">Formular </w:t>
      </w:r>
      <w:proofErr w:type="spellStart"/>
      <w:r w:rsidRPr="00D10DDA">
        <w:rPr>
          <w:rFonts w:ascii="Times New Roman" w:eastAsia="Times New Roman" w:hAnsi="Times New Roman" w:cs="Times New Roman"/>
          <w:b/>
          <w:bCs/>
          <w:iCs/>
          <w:sz w:val="24"/>
          <w:szCs w:val="24"/>
          <w:lang w:val="es-ES" w:eastAsia="ar-SA"/>
        </w:rPr>
        <w:t>nr</w:t>
      </w:r>
      <w:proofErr w:type="spellEnd"/>
      <w:r w:rsidRPr="00D10DDA">
        <w:rPr>
          <w:rFonts w:ascii="Times New Roman" w:eastAsia="Times New Roman" w:hAnsi="Times New Roman" w:cs="Times New Roman"/>
          <w:b/>
          <w:bCs/>
          <w:iCs/>
          <w:sz w:val="24"/>
          <w:szCs w:val="24"/>
          <w:lang w:val="es-ES" w:eastAsia="ar-SA"/>
        </w:rPr>
        <w:t>.</w:t>
      </w:r>
      <w:r w:rsidR="003475CA">
        <w:rPr>
          <w:rFonts w:ascii="Times New Roman" w:eastAsia="Times New Roman" w:hAnsi="Times New Roman" w:cs="Times New Roman"/>
          <w:b/>
          <w:bCs/>
          <w:iCs/>
          <w:sz w:val="24"/>
          <w:szCs w:val="24"/>
          <w:lang w:val="es-ES" w:eastAsia="ar-SA"/>
        </w:rPr>
        <w:t xml:space="preserve"> 9</w:t>
      </w:r>
      <w:bookmarkEnd w:id="0"/>
    </w:p>
    <w:p w14:paraId="154F50ED" w14:textId="77777777" w:rsidR="00344F56" w:rsidRPr="00D10DDA" w:rsidRDefault="00344F56" w:rsidP="00344F56">
      <w:pPr>
        <w:suppressAutoHyphens/>
        <w:autoSpaceDN w:val="0"/>
        <w:spacing w:after="0" w:line="240" w:lineRule="auto"/>
        <w:textAlignment w:val="baseline"/>
        <w:rPr>
          <w:rFonts w:ascii="Times New Roman" w:eastAsia="Calibri" w:hAnsi="Times New Roman" w:cs="Times New Roman"/>
          <w:sz w:val="24"/>
          <w:szCs w:val="24"/>
          <w:lang w:val="en-AU"/>
        </w:rPr>
      </w:pPr>
      <w:r w:rsidRPr="00D10DDA">
        <w:rPr>
          <w:rFonts w:ascii="Times New Roman" w:eastAsia="Calibri" w:hAnsi="Times New Roman" w:cs="Times New Roman"/>
          <w:sz w:val="24"/>
          <w:szCs w:val="24"/>
          <w:lang w:val="en-AU"/>
        </w:rPr>
        <w:t>OPERATOR ECONOMIC</w:t>
      </w:r>
    </w:p>
    <w:p w14:paraId="1EE05909" w14:textId="77777777" w:rsidR="00344F56" w:rsidRPr="00D10DDA" w:rsidRDefault="00344F56" w:rsidP="00344F56">
      <w:pPr>
        <w:suppressAutoHyphens/>
        <w:autoSpaceDN w:val="0"/>
        <w:spacing w:after="0" w:line="240" w:lineRule="auto"/>
        <w:textAlignment w:val="baseline"/>
        <w:rPr>
          <w:rFonts w:ascii="Times New Roman" w:eastAsia="Calibri" w:hAnsi="Times New Roman" w:cs="Times New Roman"/>
          <w:sz w:val="24"/>
          <w:szCs w:val="24"/>
          <w:lang w:val="en-AU"/>
        </w:rPr>
      </w:pPr>
      <w:r w:rsidRPr="00D10DDA">
        <w:rPr>
          <w:rFonts w:ascii="Times New Roman" w:eastAsia="Calibri" w:hAnsi="Times New Roman" w:cs="Times New Roman"/>
          <w:sz w:val="24"/>
          <w:szCs w:val="24"/>
          <w:lang w:val="en-AU"/>
        </w:rPr>
        <w:t xml:space="preserve">  ____________________</w:t>
      </w:r>
    </w:p>
    <w:p w14:paraId="283DA0DC" w14:textId="5F50CD32" w:rsidR="003475CA" w:rsidRPr="003475CA" w:rsidRDefault="00344F56" w:rsidP="003475CA">
      <w:pPr>
        <w:suppressAutoHyphens/>
        <w:autoSpaceDN w:val="0"/>
        <w:spacing w:after="0" w:line="240" w:lineRule="auto"/>
        <w:textAlignment w:val="baseline"/>
        <w:rPr>
          <w:rFonts w:ascii="Times New Roman" w:eastAsia="Calibri" w:hAnsi="Times New Roman" w:cs="Times New Roman"/>
          <w:i/>
          <w:sz w:val="24"/>
          <w:szCs w:val="24"/>
          <w:lang w:val="en-AU"/>
        </w:rPr>
      </w:pPr>
      <w:r w:rsidRPr="00D10DDA">
        <w:rPr>
          <w:rFonts w:ascii="Times New Roman" w:eastAsia="Calibri" w:hAnsi="Times New Roman" w:cs="Times New Roman"/>
          <w:i/>
          <w:sz w:val="24"/>
          <w:szCs w:val="24"/>
          <w:lang w:val="en-AU"/>
        </w:rPr>
        <w:t xml:space="preserve">     (</w:t>
      </w:r>
      <w:proofErr w:type="spellStart"/>
      <w:r w:rsidRPr="00D10DDA">
        <w:rPr>
          <w:rFonts w:ascii="Times New Roman" w:eastAsia="Calibri" w:hAnsi="Times New Roman" w:cs="Times New Roman"/>
          <w:i/>
          <w:sz w:val="24"/>
          <w:szCs w:val="24"/>
          <w:lang w:val="en-AU"/>
        </w:rPr>
        <w:t>denumirea</w:t>
      </w:r>
      <w:proofErr w:type="spellEnd"/>
      <w:r w:rsidRPr="00D10DDA">
        <w:rPr>
          <w:rFonts w:ascii="Times New Roman" w:eastAsia="Calibri" w:hAnsi="Times New Roman" w:cs="Times New Roman"/>
          <w:i/>
          <w:sz w:val="24"/>
          <w:szCs w:val="24"/>
          <w:lang w:val="en-AU"/>
        </w:rPr>
        <w:t>/</w:t>
      </w:r>
      <w:proofErr w:type="spellStart"/>
      <w:r w:rsidRPr="00D10DDA">
        <w:rPr>
          <w:rFonts w:ascii="Times New Roman" w:eastAsia="Calibri" w:hAnsi="Times New Roman" w:cs="Times New Roman"/>
          <w:i/>
          <w:sz w:val="24"/>
          <w:szCs w:val="24"/>
          <w:lang w:val="en-AU"/>
        </w:rPr>
        <w:t>numele</w:t>
      </w:r>
      <w:proofErr w:type="spellEnd"/>
      <w:r w:rsidRPr="00D10DDA">
        <w:rPr>
          <w:rFonts w:ascii="Times New Roman" w:eastAsia="Calibri" w:hAnsi="Times New Roman" w:cs="Times New Roman"/>
          <w:i/>
          <w:sz w:val="24"/>
          <w:szCs w:val="24"/>
          <w:lang w:val="en-AU"/>
        </w:rPr>
        <w:t>)</w:t>
      </w:r>
    </w:p>
    <w:p w14:paraId="0B1778B8" w14:textId="7077351E" w:rsidR="00344F56" w:rsidRPr="00D10DDA" w:rsidRDefault="00344F56" w:rsidP="00344F56">
      <w:pPr>
        <w:keepNext/>
        <w:spacing w:after="120" w:line="240" w:lineRule="auto"/>
        <w:jc w:val="center"/>
        <w:outlineLvl w:val="0"/>
        <w:rPr>
          <w:rFonts w:ascii="Times New Roman" w:eastAsia="Times New Roman" w:hAnsi="Times New Roman" w:cs="Times New Roman"/>
          <w:b/>
          <w:bCs/>
          <w:iCs/>
          <w:kern w:val="22"/>
          <w:sz w:val="24"/>
          <w:szCs w:val="24"/>
          <w:lang w:eastAsia="ro-RO"/>
        </w:rPr>
      </w:pPr>
      <w:r w:rsidRPr="00D10DDA">
        <w:rPr>
          <w:rFonts w:ascii="Times New Roman" w:eastAsia="Times New Roman" w:hAnsi="Times New Roman" w:cs="Times New Roman"/>
          <w:b/>
          <w:bCs/>
          <w:iCs/>
          <w:kern w:val="22"/>
          <w:sz w:val="24"/>
          <w:szCs w:val="24"/>
          <w:lang w:eastAsia="ro-RO"/>
        </w:rPr>
        <w:t>ÎMPUTERNICIRE</w:t>
      </w:r>
    </w:p>
    <w:p w14:paraId="1E7EE7B0"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p>
    <w:p w14:paraId="43235997" w14:textId="13B51D26"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sz w:val="24"/>
          <w:szCs w:val="24"/>
          <w:lang w:eastAsia="ro-RO"/>
        </w:rPr>
        <w:tab/>
        <w:t xml:space="preserve">Subscrisa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xml:space="preserve"> </w:t>
      </w:r>
      <w:r w:rsidRPr="00D10DDA">
        <w:rPr>
          <w:rFonts w:ascii="Times New Roman" w:eastAsia="Times New Roman" w:hAnsi="Times New Roman" w:cs="Times New Roman"/>
          <w:i/>
          <w:iCs/>
          <w:sz w:val="24"/>
          <w:szCs w:val="24"/>
          <w:lang w:eastAsia="ro-RO"/>
        </w:rPr>
        <w:t>(denumire ofertant)</w:t>
      </w:r>
      <w:r w:rsidRPr="00D10DDA">
        <w:rPr>
          <w:rFonts w:ascii="Times New Roman" w:eastAsia="Times New Roman" w:hAnsi="Times New Roman" w:cs="Times New Roman"/>
          <w:sz w:val="24"/>
          <w:szCs w:val="24"/>
          <w:lang w:eastAsia="ro-RO"/>
        </w:rPr>
        <w:t xml:space="preserve">, cu sediul în </w:t>
      </w:r>
      <w:r w:rsidRPr="00D10DDA">
        <w:rPr>
          <w:rFonts w:ascii="Times New Roman" w:eastAsia="Times New Roman" w:hAnsi="Times New Roman" w:cs="Times New Roman"/>
          <w:sz w:val="24"/>
          <w:szCs w:val="24"/>
          <w:lang w:val="en-AU" w:eastAsia="ro-RO"/>
        </w:rPr>
        <w:t>________________(</w:t>
      </w:r>
      <w:proofErr w:type="spellStart"/>
      <w:r w:rsidRPr="00D10DDA">
        <w:rPr>
          <w:rFonts w:ascii="Times New Roman" w:eastAsia="Times New Roman" w:hAnsi="Times New Roman" w:cs="Times New Roman"/>
          <w:i/>
          <w:sz w:val="24"/>
          <w:szCs w:val="24"/>
          <w:lang w:val="en-AU" w:eastAsia="ro-RO"/>
        </w:rPr>
        <w:t>adresa</w:t>
      </w:r>
      <w:proofErr w:type="spellEnd"/>
      <w:r w:rsidRPr="00D10DDA">
        <w:rPr>
          <w:rFonts w:ascii="Times New Roman" w:eastAsia="Times New Roman" w:hAnsi="Times New Roman" w:cs="Times New Roman"/>
          <w:i/>
          <w:sz w:val="24"/>
          <w:szCs w:val="24"/>
          <w:lang w:val="en-AU" w:eastAsia="ro-RO"/>
        </w:rPr>
        <w:t xml:space="preserve"> </w:t>
      </w:r>
      <w:proofErr w:type="spellStart"/>
      <w:r w:rsidRPr="00D10DDA">
        <w:rPr>
          <w:rFonts w:ascii="Times New Roman" w:eastAsia="Times New Roman" w:hAnsi="Times New Roman" w:cs="Times New Roman"/>
          <w:i/>
          <w:sz w:val="24"/>
          <w:szCs w:val="24"/>
          <w:lang w:val="en-AU" w:eastAsia="ro-RO"/>
        </w:rPr>
        <w:t>operatorului</w:t>
      </w:r>
      <w:proofErr w:type="spellEnd"/>
      <w:r w:rsidRPr="00D10DDA">
        <w:rPr>
          <w:rFonts w:ascii="Times New Roman" w:eastAsia="Times New Roman" w:hAnsi="Times New Roman" w:cs="Times New Roman"/>
          <w:i/>
          <w:sz w:val="24"/>
          <w:szCs w:val="24"/>
          <w:lang w:val="en-AU" w:eastAsia="ro-RO"/>
        </w:rPr>
        <w:t xml:space="preserve"> economic</w:t>
      </w:r>
      <w:r w:rsidRPr="00D10DDA">
        <w:rPr>
          <w:rFonts w:ascii="Times New Roman" w:eastAsia="Times New Roman" w:hAnsi="Times New Roman" w:cs="Times New Roman"/>
          <w:sz w:val="24"/>
          <w:szCs w:val="24"/>
          <w:lang w:val="en-AU" w:eastAsia="ro-RO"/>
        </w:rPr>
        <w:t>),</w:t>
      </w:r>
      <w:r w:rsidRPr="00D10DDA">
        <w:rPr>
          <w:rFonts w:ascii="Times New Roman" w:eastAsia="Times New Roman" w:hAnsi="Times New Roman" w:cs="Times New Roman"/>
          <w:sz w:val="24"/>
          <w:szCs w:val="24"/>
          <w:lang w:eastAsia="ro-RO"/>
        </w:rPr>
        <w:t xml:space="preserve"> înregistrată la Oficiul Registrului Comerțului sub numărul de ordine _______________, Cod Unic de Înregistrare ______________, prin reprezentanții săi legali autorizați, dl/dna._____________, împuternicesc prin prezenta pe dl/dna ____________________ </w:t>
      </w:r>
      <w:r w:rsidRPr="00D10DDA">
        <w:rPr>
          <w:rFonts w:ascii="Times New Roman" w:eastAsia="Times New Roman" w:hAnsi="Times New Roman" w:cs="Times New Roman"/>
          <w:i/>
          <w:iCs/>
          <w:sz w:val="24"/>
          <w:szCs w:val="24"/>
          <w:lang w:eastAsia="ro-RO"/>
        </w:rPr>
        <w:t>(nume complet)</w:t>
      </w:r>
      <w:r w:rsidRPr="00D10DDA">
        <w:rPr>
          <w:rFonts w:ascii="Times New Roman" w:eastAsia="Times New Roman" w:hAnsi="Times New Roman" w:cs="Times New Roman"/>
          <w:sz w:val="24"/>
          <w:szCs w:val="24"/>
          <w:lang w:eastAsia="ro-RO"/>
        </w:rPr>
        <w:t xml:space="preserve">, domiciliat în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i/>
          <w:sz w:val="24"/>
          <w:szCs w:val="24"/>
          <w:lang w:eastAsia="ro-RO"/>
        </w:rPr>
        <w:t xml:space="preserve"> (adresa completă)</w:t>
      </w:r>
      <w:r w:rsidRPr="00D10DDA">
        <w:rPr>
          <w:rFonts w:ascii="Times New Roman" w:eastAsia="Times New Roman" w:hAnsi="Times New Roman" w:cs="Times New Roman"/>
          <w:sz w:val="24"/>
          <w:szCs w:val="24"/>
          <w:lang w:eastAsia="ro-RO"/>
        </w:rPr>
        <w:t xml:space="preserve">, posesor al actului de identitate </w:t>
      </w:r>
      <w:r w:rsidRPr="00D10DDA">
        <w:rPr>
          <w:rFonts w:ascii="Times New Roman" w:eastAsia="Times New Roman" w:hAnsi="Times New Roman" w:cs="Times New Roman"/>
          <w:sz w:val="24"/>
          <w:szCs w:val="24"/>
          <w:lang w:val="en-AU" w:eastAsia="ro-RO"/>
        </w:rPr>
        <w:t xml:space="preserve">B.I./C.I. </w:t>
      </w:r>
      <w:proofErr w:type="spellStart"/>
      <w:r w:rsidRPr="00D10DDA">
        <w:rPr>
          <w:rFonts w:ascii="Times New Roman" w:eastAsia="Times New Roman" w:hAnsi="Times New Roman" w:cs="Times New Roman"/>
          <w:sz w:val="24"/>
          <w:szCs w:val="24"/>
          <w:lang w:val="en-AU" w:eastAsia="ro-RO"/>
        </w:rPr>
        <w:t>seria</w:t>
      </w:r>
      <w:proofErr w:type="spellEnd"/>
      <w:r w:rsidRPr="00D10DDA">
        <w:rPr>
          <w:rFonts w:ascii="Times New Roman" w:eastAsia="Times New Roman" w:hAnsi="Times New Roman" w:cs="Times New Roman"/>
          <w:sz w:val="24"/>
          <w:szCs w:val="24"/>
          <w:lang w:val="en-AU" w:eastAsia="ro-RO"/>
        </w:rPr>
        <w:t xml:space="preserve">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val="en-AU" w:eastAsia="ro-RO"/>
        </w:rPr>
        <w:t xml:space="preserve">, nr.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val="en-AU" w:eastAsia="ro-RO"/>
        </w:rPr>
        <w:t xml:space="preserve">, CNP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xml:space="preserve"> eliberat de către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xml:space="preserve"> la data de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în calitate de mandatari legal conferindu-i puteri depline, pentru:</w:t>
      </w:r>
    </w:p>
    <w:p w14:paraId="3E30CC8C" w14:textId="77777777" w:rsidR="00344F56" w:rsidRPr="00D10DDA" w:rsidRDefault="00344F56" w:rsidP="00344F56">
      <w:pPr>
        <w:tabs>
          <w:tab w:val="left" w:pos="561"/>
        </w:tabs>
        <w:spacing w:after="0" w:line="240" w:lineRule="auto"/>
        <w:ind w:left="360"/>
        <w:jc w:val="both"/>
        <w:rPr>
          <w:rFonts w:ascii="Times New Roman" w:eastAsia="Times New Roman" w:hAnsi="Times New Roman" w:cs="Times New Roman"/>
          <w:b/>
          <w:sz w:val="24"/>
          <w:szCs w:val="24"/>
          <w:lang w:eastAsia="ro-RO"/>
        </w:rPr>
      </w:pPr>
      <w:r w:rsidRPr="00D10DDA">
        <w:rPr>
          <w:rFonts w:ascii="Times New Roman" w:eastAsia="Times New Roman" w:hAnsi="Times New Roman" w:cs="Times New Roman"/>
          <w:b/>
          <w:sz w:val="24"/>
          <w:szCs w:val="24"/>
          <w:lang w:eastAsia="ro-RO"/>
        </w:rPr>
        <w:t xml:space="preserve">a semna cu: </w:t>
      </w:r>
    </w:p>
    <w:p w14:paraId="7123F6C4" w14:textId="77777777" w:rsidR="00344F56" w:rsidRPr="00D10DDA" w:rsidRDefault="00344F56" w:rsidP="00344F56">
      <w:pPr>
        <w:tabs>
          <w:tab w:val="left" w:pos="561"/>
        </w:tabs>
        <w:spacing w:after="0" w:line="240" w:lineRule="auto"/>
        <w:ind w:left="360"/>
        <w:jc w:val="both"/>
        <w:rPr>
          <w:rFonts w:ascii="Times New Roman" w:eastAsia="Times New Roman" w:hAnsi="Times New Roman" w:cs="Times New Roman"/>
          <w:b/>
          <w:sz w:val="24"/>
          <w:szCs w:val="24"/>
          <w:lang w:eastAsia="ro-RO"/>
        </w:rPr>
      </w:pPr>
      <w:r w:rsidRPr="00D10DDA">
        <w:rPr>
          <w:rFonts w:ascii="Times New Roman" w:eastAsia="Times New Roman" w:hAnsi="Times New Roman" w:cs="Times New Roman"/>
          <w:b/>
          <w:sz w:val="24"/>
          <w:szCs w:val="24"/>
          <w:lang w:eastAsia="ro-RO"/>
        </w:rPr>
        <w:t>a)</w:t>
      </w:r>
    </w:p>
    <w:p w14:paraId="0BBEAA3A" w14:textId="77777777" w:rsidR="00344F56" w:rsidRPr="00D10DDA" w:rsidRDefault="00344F56" w:rsidP="00344F56">
      <w:pPr>
        <w:numPr>
          <w:ilvl w:val="0"/>
          <w:numId w:val="30"/>
        </w:numPr>
        <w:tabs>
          <w:tab w:val="left" w:pos="561"/>
        </w:tabs>
        <w:spacing w:after="0" w:line="240" w:lineRule="auto"/>
        <w:ind w:left="1074"/>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b/>
          <w:sz w:val="24"/>
          <w:szCs w:val="24"/>
          <w:lang w:eastAsia="ro-RO"/>
        </w:rPr>
        <w:t xml:space="preserve">semnătură olografă, </w:t>
      </w:r>
      <w:proofErr w:type="spellStart"/>
      <w:r w:rsidRPr="00D10DDA">
        <w:rPr>
          <w:rFonts w:ascii="Times New Roman" w:eastAsia="TTE23DB998t00" w:hAnsi="Times New Roman" w:cs="Times New Roman"/>
          <w:sz w:val="24"/>
          <w:szCs w:val="24"/>
          <w:lang w:val="en-AU" w:eastAsia="ro-RO"/>
        </w:rPr>
        <w:t>având</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următoarele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drepturi</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şi</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obligatii</w:t>
      </w:r>
      <w:proofErr w:type="spellEnd"/>
      <w:r w:rsidRPr="00D10DDA">
        <w:rPr>
          <w:rFonts w:ascii="Times New Roman" w:eastAsia="TTE23DB998t00" w:hAnsi="Times New Roman" w:cs="Times New Roman"/>
          <w:sz w:val="24"/>
          <w:szCs w:val="24"/>
          <w:lang w:val="en-AU" w:eastAsia="ro-RO"/>
        </w:rPr>
        <w:t>:</w:t>
      </w:r>
    </w:p>
    <w:p w14:paraId="2C9531A3" w14:textId="200A4AD9"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sz w:val="24"/>
          <w:szCs w:val="24"/>
          <w:lang w:eastAsia="ro-RO"/>
        </w:rPr>
        <w:tab/>
        <w:t>Să reprezinte subscrisa, cu autoritate deplină de a participa la procedura pentru atribuirea</w:t>
      </w:r>
      <w:r w:rsidR="00CB2829">
        <w:rPr>
          <w:rFonts w:ascii="Times New Roman" w:eastAsia="Times New Roman" w:hAnsi="Times New Roman" w:cs="Times New Roman"/>
          <w:sz w:val="24"/>
          <w:szCs w:val="24"/>
          <w:lang w:eastAsia="ro-RO"/>
        </w:rPr>
        <w:t xml:space="preserve"> acordului- cadru</w:t>
      </w:r>
      <w:r w:rsidRPr="00D10DDA">
        <w:rPr>
          <w:rFonts w:ascii="Times New Roman" w:eastAsia="Times New Roman" w:hAnsi="Times New Roman" w:cs="Times New Roman"/>
          <w:sz w:val="24"/>
          <w:szCs w:val="24"/>
          <w:lang w:eastAsia="ro-RO"/>
        </w:rPr>
        <w:t>:</w:t>
      </w:r>
    </w:p>
    <w:p w14:paraId="729E0763"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t xml:space="preserve">- </w:t>
      </w:r>
      <w:proofErr w:type="spellStart"/>
      <w:r w:rsidRPr="00D10DDA">
        <w:rPr>
          <w:rFonts w:ascii="Times New Roman" w:eastAsia="TTE23DB998t00" w:hAnsi="Times New Roman" w:cs="Times New Roman"/>
          <w:sz w:val="24"/>
          <w:szCs w:val="24"/>
          <w:lang w:val="en-AU" w:eastAsia="ro-RO"/>
        </w:rPr>
        <w:t>să</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semneze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toate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actele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şi</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documentele</w:t>
      </w:r>
      <w:proofErr w:type="spellEnd"/>
      <w:r w:rsidRPr="00D10DDA">
        <w:rPr>
          <w:rFonts w:ascii="Times New Roman" w:eastAsia="TTE23DB998t00" w:hAnsi="Times New Roman" w:cs="Times New Roman"/>
          <w:sz w:val="24"/>
          <w:szCs w:val="24"/>
          <w:lang w:val="en-AU" w:eastAsia="ro-RO"/>
        </w:rPr>
        <w:t xml:space="preserve"> care </w:t>
      </w:r>
      <w:proofErr w:type="spellStart"/>
      <w:r w:rsidRPr="00D10DDA">
        <w:rPr>
          <w:rFonts w:ascii="Times New Roman" w:eastAsia="TTE23DB998t00" w:hAnsi="Times New Roman" w:cs="Times New Roman"/>
          <w:sz w:val="24"/>
          <w:szCs w:val="24"/>
          <w:lang w:val="en-AU" w:eastAsia="ro-RO"/>
        </w:rPr>
        <w:t>emană</w:t>
      </w:r>
      <w:proofErr w:type="spellEnd"/>
      <w:r w:rsidRPr="00D10DDA">
        <w:rPr>
          <w:rFonts w:ascii="Times New Roman" w:eastAsia="TTE23DB998t00" w:hAnsi="Times New Roman" w:cs="Times New Roman"/>
          <w:sz w:val="24"/>
          <w:szCs w:val="24"/>
          <w:lang w:val="en-AU" w:eastAsia="ro-RO"/>
        </w:rPr>
        <w:t xml:space="preserve"> de la </w:t>
      </w:r>
      <w:proofErr w:type="spellStart"/>
      <w:r w:rsidRPr="00D10DDA">
        <w:rPr>
          <w:rFonts w:ascii="Times New Roman" w:eastAsia="TTE23DB998t00" w:hAnsi="Times New Roman" w:cs="Times New Roman"/>
          <w:sz w:val="24"/>
          <w:szCs w:val="24"/>
          <w:lang w:val="en-AU" w:eastAsia="ro-RO"/>
        </w:rPr>
        <w:t>subscrisa</w:t>
      </w:r>
      <w:proofErr w:type="spellEnd"/>
      <w:r w:rsidRPr="00D10DDA">
        <w:rPr>
          <w:rFonts w:ascii="Times New Roman" w:eastAsia="TTE23DB998t00" w:hAnsi="Times New Roman" w:cs="Times New Roman"/>
          <w:sz w:val="24"/>
          <w:szCs w:val="24"/>
          <w:lang w:val="en-AU" w:eastAsia="ro-RO"/>
        </w:rPr>
        <w:t xml:space="preserve"> in </w:t>
      </w:r>
      <w:proofErr w:type="spellStart"/>
      <w:r w:rsidRPr="00D10DDA">
        <w:rPr>
          <w:rFonts w:ascii="Times New Roman" w:eastAsia="TTE23DB998t00" w:hAnsi="Times New Roman" w:cs="Times New Roman"/>
          <w:sz w:val="24"/>
          <w:szCs w:val="24"/>
          <w:lang w:val="en-AU" w:eastAsia="ro-RO"/>
        </w:rPr>
        <w:t>legătură</w:t>
      </w:r>
      <w:proofErr w:type="spellEnd"/>
      <w:r w:rsidRPr="00D10DDA">
        <w:rPr>
          <w:rFonts w:ascii="Times New Roman" w:eastAsia="TTE23DB998t00" w:hAnsi="Times New Roman" w:cs="Times New Roman"/>
          <w:sz w:val="24"/>
          <w:szCs w:val="24"/>
          <w:lang w:val="en-AU" w:eastAsia="ro-RO"/>
        </w:rPr>
        <w:t xml:space="preserve"> cu </w:t>
      </w:r>
      <w:proofErr w:type="spellStart"/>
      <w:r w:rsidRPr="00D10DDA">
        <w:rPr>
          <w:rFonts w:ascii="Times New Roman" w:eastAsia="TTE23DB998t00" w:hAnsi="Times New Roman" w:cs="Times New Roman"/>
          <w:sz w:val="24"/>
          <w:szCs w:val="24"/>
          <w:lang w:val="en-AU" w:eastAsia="ro-RO"/>
        </w:rPr>
        <w:t>participarea</w:t>
      </w:r>
      <w:proofErr w:type="spellEnd"/>
      <w:r w:rsidRPr="00D10DDA">
        <w:rPr>
          <w:rFonts w:ascii="Times New Roman" w:eastAsia="TTE23DB998t00" w:hAnsi="Times New Roman" w:cs="Times New Roman"/>
          <w:sz w:val="24"/>
          <w:szCs w:val="24"/>
          <w:lang w:val="en-AU" w:eastAsia="ro-RO"/>
        </w:rPr>
        <w:t xml:space="preserve"> la </w:t>
      </w:r>
      <w:proofErr w:type="spellStart"/>
      <w:r w:rsidRPr="00D10DDA">
        <w:rPr>
          <w:rFonts w:ascii="Times New Roman" w:eastAsia="TTE23DB998t00" w:hAnsi="Times New Roman" w:cs="Times New Roman"/>
          <w:sz w:val="24"/>
          <w:szCs w:val="24"/>
          <w:lang w:val="en-AU" w:eastAsia="ro-RO"/>
        </w:rPr>
        <w:t>prezenta</w:t>
      </w:r>
      <w:proofErr w:type="spellEnd"/>
      <w:r w:rsidRPr="00D10DDA">
        <w:rPr>
          <w:rFonts w:ascii="Times New Roman" w:eastAsia="TTE23DB998t00" w:hAnsi="Times New Roman" w:cs="Times New Roman"/>
          <w:sz w:val="24"/>
          <w:szCs w:val="24"/>
          <w:lang w:val="en-AU" w:eastAsia="ro-RO"/>
        </w:rPr>
        <w:t xml:space="preserve"> </w:t>
      </w:r>
      <w:proofErr w:type="spellStart"/>
      <w:proofErr w:type="gramStart"/>
      <w:r w:rsidRPr="00D10DDA">
        <w:rPr>
          <w:rFonts w:ascii="Times New Roman" w:eastAsia="TTE23DB998t00" w:hAnsi="Times New Roman" w:cs="Times New Roman"/>
          <w:sz w:val="24"/>
          <w:szCs w:val="24"/>
          <w:lang w:val="en-AU" w:eastAsia="ro-RO"/>
        </w:rPr>
        <w:t>procedură</w:t>
      </w:r>
      <w:proofErr w:type="spellEnd"/>
      <w:r w:rsidRPr="00D10DDA">
        <w:rPr>
          <w:rFonts w:ascii="Times New Roman" w:eastAsia="TTE23DB998t00" w:hAnsi="Times New Roman" w:cs="Times New Roman"/>
          <w:sz w:val="24"/>
          <w:szCs w:val="24"/>
          <w:lang w:val="en-AU" w:eastAsia="ro-RO"/>
        </w:rPr>
        <w:t>;</w:t>
      </w:r>
      <w:proofErr w:type="gramEnd"/>
    </w:p>
    <w:p w14:paraId="338E649D"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t xml:space="preserve">- </w:t>
      </w:r>
      <w:proofErr w:type="spellStart"/>
      <w:r w:rsidRPr="00D10DDA">
        <w:rPr>
          <w:rFonts w:ascii="Times New Roman" w:eastAsia="TTE23DB998t00" w:hAnsi="Times New Roman" w:cs="Times New Roman"/>
          <w:sz w:val="24"/>
          <w:szCs w:val="24"/>
          <w:lang w:val="en-AU" w:eastAsia="ro-RO"/>
        </w:rPr>
        <w:t>să</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participe</w:t>
      </w:r>
      <w:proofErr w:type="spellEnd"/>
      <w:r w:rsidRPr="00D10DDA">
        <w:rPr>
          <w:rFonts w:ascii="Times New Roman" w:eastAsia="TTE23DB998t00" w:hAnsi="Times New Roman" w:cs="Times New Roman"/>
          <w:sz w:val="24"/>
          <w:szCs w:val="24"/>
          <w:lang w:val="en-AU" w:eastAsia="ro-RO"/>
        </w:rPr>
        <w:t xml:space="preserve"> in </w:t>
      </w:r>
      <w:proofErr w:type="spellStart"/>
      <w:r w:rsidRPr="00D10DDA">
        <w:rPr>
          <w:rFonts w:ascii="Times New Roman" w:eastAsia="TTE23DB998t00" w:hAnsi="Times New Roman" w:cs="Times New Roman"/>
          <w:sz w:val="24"/>
          <w:szCs w:val="24"/>
          <w:lang w:val="en-AU" w:eastAsia="ro-RO"/>
        </w:rPr>
        <w:t>numele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subscrisei</w:t>
      </w:r>
      <w:proofErr w:type="spellEnd"/>
      <w:r w:rsidRPr="00D10DDA">
        <w:rPr>
          <w:rFonts w:ascii="Times New Roman" w:eastAsia="TTE23DB998t00" w:hAnsi="Times New Roman" w:cs="Times New Roman"/>
          <w:sz w:val="24"/>
          <w:szCs w:val="24"/>
          <w:lang w:val="en-AU" w:eastAsia="ro-RO"/>
        </w:rPr>
        <w:t xml:space="preserve"> la </w:t>
      </w:r>
      <w:proofErr w:type="spellStart"/>
      <w:r w:rsidRPr="00D10DDA">
        <w:rPr>
          <w:rFonts w:ascii="Times New Roman" w:eastAsia="TTE23DB998t00" w:hAnsi="Times New Roman" w:cs="Times New Roman"/>
          <w:sz w:val="24"/>
          <w:szCs w:val="24"/>
          <w:lang w:val="en-AU" w:eastAsia="ro-RO"/>
        </w:rPr>
        <w:t>procedură</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şi</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să</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semneze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toate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documentele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rezultate</w:t>
      </w:r>
      <w:proofErr w:type="spellEnd"/>
      <w:r w:rsidRPr="00D10DDA">
        <w:rPr>
          <w:rFonts w:ascii="Times New Roman" w:eastAsia="TTE23DB998t00" w:hAnsi="Times New Roman" w:cs="Times New Roman"/>
          <w:sz w:val="24"/>
          <w:szCs w:val="24"/>
          <w:lang w:val="en-AU" w:eastAsia="ro-RO"/>
        </w:rPr>
        <w:t xml:space="preserve"> pe </w:t>
      </w:r>
      <w:proofErr w:type="spellStart"/>
      <w:r w:rsidRPr="00D10DDA">
        <w:rPr>
          <w:rFonts w:ascii="Times New Roman" w:eastAsia="TTE23DB998t00" w:hAnsi="Times New Roman" w:cs="Times New Roman"/>
          <w:sz w:val="24"/>
          <w:szCs w:val="24"/>
          <w:lang w:val="en-AU" w:eastAsia="ro-RO"/>
        </w:rPr>
        <w:t>parcursul</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si</w:t>
      </w:r>
      <w:proofErr w:type="spellEnd"/>
      <w:r w:rsidRPr="00D10DDA">
        <w:rPr>
          <w:rFonts w:ascii="Times New Roman" w:eastAsia="TTE23DB998t00" w:hAnsi="Times New Roman" w:cs="Times New Roman"/>
          <w:sz w:val="24"/>
          <w:szCs w:val="24"/>
          <w:lang w:val="en-AU" w:eastAsia="ro-RO"/>
        </w:rPr>
        <w:t>/</w:t>
      </w:r>
      <w:proofErr w:type="spellStart"/>
      <w:r w:rsidRPr="00D10DDA">
        <w:rPr>
          <w:rFonts w:ascii="Times New Roman" w:eastAsia="TTE23DB998t00" w:hAnsi="Times New Roman" w:cs="Times New Roman"/>
          <w:sz w:val="24"/>
          <w:szCs w:val="24"/>
          <w:lang w:val="en-AU" w:eastAsia="ro-RO"/>
        </w:rPr>
        <w:t>sau</w:t>
      </w:r>
      <w:proofErr w:type="spellEnd"/>
      <w:r w:rsidRPr="00D10DDA">
        <w:rPr>
          <w:rFonts w:ascii="Times New Roman" w:eastAsia="TTE23DB998t00" w:hAnsi="Times New Roman" w:cs="Times New Roman"/>
          <w:sz w:val="24"/>
          <w:szCs w:val="24"/>
          <w:lang w:val="en-AU" w:eastAsia="ro-RO"/>
        </w:rPr>
        <w:t xml:space="preserve"> in </w:t>
      </w:r>
      <w:proofErr w:type="spellStart"/>
      <w:r w:rsidRPr="00D10DDA">
        <w:rPr>
          <w:rFonts w:ascii="Times New Roman" w:eastAsia="TTE23DB998t00" w:hAnsi="Times New Roman" w:cs="Times New Roman"/>
          <w:sz w:val="24"/>
          <w:szCs w:val="24"/>
          <w:lang w:val="en-AU" w:eastAsia="ro-RO"/>
        </w:rPr>
        <w:t>urma</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desfăsurării</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procedurii</w:t>
      </w:r>
      <w:proofErr w:type="spellEnd"/>
      <w:r w:rsidRPr="00D10DDA">
        <w:rPr>
          <w:rFonts w:ascii="Times New Roman" w:eastAsia="TTE23DB998t00" w:hAnsi="Times New Roman" w:cs="Times New Roman"/>
          <w:sz w:val="24"/>
          <w:szCs w:val="24"/>
          <w:lang w:val="en-AU" w:eastAsia="ro-RO"/>
        </w:rPr>
        <w:t>.</w:t>
      </w:r>
    </w:p>
    <w:p w14:paraId="78B6BA6A"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t xml:space="preserve">- </w:t>
      </w:r>
      <w:proofErr w:type="spellStart"/>
      <w:r w:rsidRPr="00D10DDA">
        <w:rPr>
          <w:rFonts w:ascii="Times New Roman" w:eastAsia="TTE23DB998t00" w:hAnsi="Times New Roman" w:cs="Times New Roman"/>
          <w:sz w:val="24"/>
          <w:szCs w:val="24"/>
          <w:lang w:val="en-AU" w:eastAsia="ro-RO"/>
        </w:rPr>
        <w:t>să</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răspundă</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solicitărilor</w:t>
      </w:r>
      <w:proofErr w:type="spellEnd"/>
      <w:r w:rsidRPr="00D10DDA">
        <w:rPr>
          <w:rFonts w:ascii="Times New Roman" w:eastAsia="TTE23DB998t00" w:hAnsi="Times New Roman" w:cs="Times New Roman"/>
          <w:sz w:val="24"/>
          <w:szCs w:val="24"/>
          <w:lang w:val="en-AU" w:eastAsia="ro-RO"/>
        </w:rPr>
        <w:t xml:space="preserve"> de </w:t>
      </w:r>
      <w:proofErr w:type="spellStart"/>
      <w:r w:rsidRPr="00D10DDA">
        <w:rPr>
          <w:rFonts w:ascii="Times New Roman" w:eastAsia="TTE23DB998t00" w:hAnsi="Times New Roman" w:cs="Times New Roman"/>
          <w:sz w:val="24"/>
          <w:szCs w:val="24"/>
          <w:lang w:val="en-AU" w:eastAsia="ro-RO"/>
        </w:rPr>
        <w:t>clarificare</w:t>
      </w:r>
      <w:proofErr w:type="spellEnd"/>
      <w:r w:rsidRPr="00D10DDA">
        <w:rPr>
          <w:rFonts w:ascii="Times New Roman" w:eastAsia="TTE23DB998t00" w:hAnsi="Times New Roman" w:cs="Times New Roman"/>
          <w:sz w:val="24"/>
          <w:szCs w:val="24"/>
          <w:lang w:val="en-AU" w:eastAsia="ro-RO"/>
        </w:rPr>
        <w:t xml:space="preserve"> formulate de </w:t>
      </w:r>
      <w:proofErr w:type="spellStart"/>
      <w:r w:rsidRPr="00D10DDA">
        <w:rPr>
          <w:rFonts w:ascii="Times New Roman" w:eastAsia="TTE23DB998t00" w:hAnsi="Times New Roman" w:cs="Times New Roman"/>
          <w:sz w:val="24"/>
          <w:szCs w:val="24"/>
          <w:lang w:val="en-AU" w:eastAsia="ro-RO"/>
        </w:rPr>
        <w:t>către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comisia</w:t>
      </w:r>
      <w:proofErr w:type="spellEnd"/>
      <w:r w:rsidRPr="00D10DDA">
        <w:rPr>
          <w:rFonts w:ascii="Times New Roman" w:eastAsia="TTE23DB998t00" w:hAnsi="Times New Roman" w:cs="Times New Roman"/>
          <w:sz w:val="24"/>
          <w:szCs w:val="24"/>
          <w:lang w:val="en-AU" w:eastAsia="ro-RO"/>
        </w:rPr>
        <w:t xml:space="preserve"> de </w:t>
      </w:r>
      <w:proofErr w:type="spellStart"/>
      <w:r w:rsidRPr="00D10DDA">
        <w:rPr>
          <w:rFonts w:ascii="Times New Roman" w:eastAsia="TTE23DB998t00" w:hAnsi="Times New Roman" w:cs="Times New Roman"/>
          <w:sz w:val="24"/>
          <w:szCs w:val="24"/>
          <w:lang w:val="en-AU" w:eastAsia="ro-RO"/>
        </w:rPr>
        <w:t>evaluare</w:t>
      </w:r>
      <w:proofErr w:type="spellEnd"/>
      <w:r w:rsidRPr="00D10DDA">
        <w:rPr>
          <w:rFonts w:ascii="Times New Roman" w:eastAsia="TTE23DB998t00" w:hAnsi="Times New Roman" w:cs="Times New Roman"/>
          <w:sz w:val="24"/>
          <w:szCs w:val="24"/>
          <w:lang w:val="en-AU" w:eastAsia="ro-RO"/>
        </w:rPr>
        <w:t xml:space="preserve"> in </w:t>
      </w:r>
      <w:proofErr w:type="spellStart"/>
      <w:r w:rsidRPr="00D10DDA">
        <w:rPr>
          <w:rFonts w:ascii="Times New Roman" w:eastAsia="TTE23DB998t00" w:hAnsi="Times New Roman" w:cs="Times New Roman"/>
          <w:sz w:val="24"/>
          <w:szCs w:val="24"/>
          <w:lang w:val="en-AU" w:eastAsia="ro-RO"/>
        </w:rPr>
        <w:t>timpul</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desfăsurării</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procedurii</w:t>
      </w:r>
      <w:proofErr w:type="spellEnd"/>
      <w:r w:rsidRPr="00D10DDA">
        <w:rPr>
          <w:rFonts w:ascii="Times New Roman" w:eastAsia="TTE23DB998t00" w:hAnsi="Times New Roman" w:cs="Times New Roman"/>
          <w:sz w:val="24"/>
          <w:szCs w:val="24"/>
          <w:lang w:val="en-AU" w:eastAsia="ro-RO"/>
        </w:rPr>
        <w:t>.</w:t>
      </w:r>
    </w:p>
    <w:p w14:paraId="151A7D7B"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t xml:space="preserve">- </w:t>
      </w:r>
      <w:proofErr w:type="spellStart"/>
      <w:r w:rsidRPr="00D10DDA">
        <w:rPr>
          <w:rFonts w:ascii="Times New Roman" w:eastAsia="TTE23DB998t00" w:hAnsi="Times New Roman" w:cs="Times New Roman"/>
          <w:sz w:val="24"/>
          <w:szCs w:val="24"/>
          <w:lang w:val="en-AU" w:eastAsia="ro-RO"/>
        </w:rPr>
        <w:t>să</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depună</w:t>
      </w:r>
      <w:proofErr w:type="spellEnd"/>
      <w:r w:rsidRPr="00D10DDA">
        <w:rPr>
          <w:rFonts w:ascii="Times New Roman" w:eastAsia="TTE23DB998t00" w:hAnsi="Times New Roman" w:cs="Times New Roman"/>
          <w:sz w:val="24"/>
          <w:szCs w:val="24"/>
          <w:lang w:val="en-AU" w:eastAsia="ro-RO"/>
        </w:rPr>
        <w:t xml:space="preserve"> in </w:t>
      </w:r>
      <w:proofErr w:type="spellStart"/>
      <w:r w:rsidRPr="00D10DDA">
        <w:rPr>
          <w:rFonts w:ascii="Times New Roman" w:eastAsia="TTE23DB998t00" w:hAnsi="Times New Roman" w:cs="Times New Roman"/>
          <w:sz w:val="24"/>
          <w:szCs w:val="24"/>
          <w:lang w:val="en-AU" w:eastAsia="ro-RO"/>
        </w:rPr>
        <w:t>numele</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subscrisei</w:t>
      </w:r>
      <w:proofErr w:type="spellEnd"/>
      <w:r w:rsidRPr="00D10DDA">
        <w:rPr>
          <w:rFonts w:ascii="Times New Roman" w:eastAsia="TTE23DB998t00" w:hAnsi="Times New Roman" w:cs="Times New Roman"/>
          <w:sz w:val="24"/>
          <w:szCs w:val="24"/>
          <w:lang w:val="en-AU" w:eastAsia="ro-RO"/>
        </w:rPr>
        <w:t xml:space="preserve"> </w:t>
      </w:r>
      <w:proofErr w:type="spellStart"/>
      <w:r w:rsidRPr="00D10DDA">
        <w:rPr>
          <w:rFonts w:ascii="Times New Roman" w:eastAsia="TTE23DB998t00" w:hAnsi="Times New Roman" w:cs="Times New Roman"/>
          <w:sz w:val="24"/>
          <w:szCs w:val="24"/>
          <w:lang w:val="en-AU" w:eastAsia="ro-RO"/>
        </w:rPr>
        <w:t>contestatiile</w:t>
      </w:r>
      <w:proofErr w:type="spellEnd"/>
      <w:r w:rsidRPr="00D10DDA">
        <w:rPr>
          <w:rFonts w:ascii="Times New Roman" w:eastAsia="TTE23DB998t00" w:hAnsi="Times New Roman" w:cs="Times New Roman"/>
          <w:sz w:val="24"/>
          <w:szCs w:val="24"/>
          <w:lang w:val="en-AU" w:eastAsia="ro-RO"/>
        </w:rPr>
        <w:t xml:space="preserve"> cu </w:t>
      </w:r>
      <w:proofErr w:type="spellStart"/>
      <w:r w:rsidRPr="00D10DDA">
        <w:rPr>
          <w:rFonts w:ascii="Times New Roman" w:eastAsia="TTE23DB998t00" w:hAnsi="Times New Roman" w:cs="Times New Roman"/>
          <w:sz w:val="24"/>
          <w:szCs w:val="24"/>
          <w:lang w:val="en-AU" w:eastAsia="ro-RO"/>
        </w:rPr>
        <w:t>privire</w:t>
      </w:r>
      <w:proofErr w:type="spellEnd"/>
      <w:r w:rsidRPr="00D10DDA">
        <w:rPr>
          <w:rFonts w:ascii="Times New Roman" w:eastAsia="TTE23DB998t00" w:hAnsi="Times New Roman" w:cs="Times New Roman"/>
          <w:sz w:val="24"/>
          <w:szCs w:val="24"/>
          <w:lang w:val="en-AU" w:eastAsia="ro-RO"/>
        </w:rPr>
        <w:t xml:space="preserve"> la </w:t>
      </w:r>
      <w:proofErr w:type="spellStart"/>
      <w:r w:rsidRPr="00D10DDA">
        <w:rPr>
          <w:rFonts w:ascii="Times New Roman" w:eastAsia="TTE23DB998t00" w:hAnsi="Times New Roman" w:cs="Times New Roman"/>
          <w:sz w:val="24"/>
          <w:szCs w:val="24"/>
          <w:lang w:val="en-AU" w:eastAsia="ro-RO"/>
        </w:rPr>
        <w:t>procedură</w:t>
      </w:r>
      <w:proofErr w:type="spellEnd"/>
      <w:r w:rsidRPr="00D10DDA">
        <w:rPr>
          <w:rFonts w:ascii="Times New Roman" w:eastAsia="TTE23DB998t00" w:hAnsi="Times New Roman" w:cs="Times New Roman"/>
          <w:sz w:val="24"/>
          <w:szCs w:val="24"/>
          <w:lang w:val="en-AU" w:eastAsia="ro-RO"/>
        </w:rPr>
        <w:t>.</w:t>
      </w:r>
    </w:p>
    <w:p w14:paraId="344C8CA9"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b/>
          <w:sz w:val="24"/>
          <w:szCs w:val="24"/>
          <w:lang w:eastAsia="ro-RO"/>
        </w:rPr>
      </w:pPr>
      <w:r w:rsidRPr="00D10DDA">
        <w:rPr>
          <w:rFonts w:ascii="Times New Roman" w:eastAsia="Times New Roman" w:hAnsi="Times New Roman" w:cs="Times New Roman"/>
          <w:b/>
          <w:sz w:val="24"/>
          <w:szCs w:val="24"/>
          <w:lang w:eastAsia="ro-RO"/>
        </w:rPr>
        <w:t xml:space="preserve">       b)</w:t>
      </w:r>
    </w:p>
    <w:p w14:paraId="77BCF2FA" w14:textId="7F7015B3" w:rsidR="00344F56" w:rsidRPr="00D10DDA" w:rsidRDefault="00344F56" w:rsidP="00344F56">
      <w:pPr>
        <w:numPr>
          <w:ilvl w:val="0"/>
          <w:numId w:val="30"/>
        </w:numPr>
        <w:tabs>
          <w:tab w:val="left" w:pos="561"/>
          <w:tab w:val="left" w:pos="1134"/>
        </w:tabs>
        <w:spacing w:before="120" w:after="0" w:line="240" w:lineRule="auto"/>
        <w:ind w:left="0" w:firstLine="709"/>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b/>
          <w:sz w:val="24"/>
          <w:szCs w:val="24"/>
          <w:lang w:eastAsia="ro-RO"/>
        </w:rPr>
        <w:t>semnătură electronică extinsă</w:t>
      </w:r>
      <w:r w:rsidRPr="00D10DDA">
        <w:rPr>
          <w:rFonts w:ascii="Times New Roman" w:eastAsia="Times New Roman" w:hAnsi="Times New Roman" w:cs="Times New Roman"/>
          <w:sz w:val="24"/>
          <w:szCs w:val="24"/>
          <w:lang w:eastAsia="ro-RO"/>
        </w:rPr>
        <w:t xml:space="preserve"> documentele reprezentând DUAE, oferta, contract, alte documente sau înscrisuri necesare, în legătură cu participarea la procedura pentru atribuirea </w:t>
      </w:r>
      <w:r w:rsidR="00CB2829">
        <w:rPr>
          <w:rFonts w:ascii="Times New Roman" w:eastAsia="Times New Roman" w:hAnsi="Times New Roman" w:cs="Times New Roman"/>
          <w:sz w:val="24"/>
          <w:szCs w:val="24"/>
          <w:lang w:eastAsia="ro-RO"/>
        </w:rPr>
        <w:t>acordului- cadru</w:t>
      </w:r>
      <w:r w:rsidRPr="00D10DDA">
        <w:rPr>
          <w:rFonts w:ascii="Times New Roman" w:eastAsia="Times New Roman" w:hAnsi="Times New Roman" w:cs="Times New Roman"/>
          <w:sz w:val="24"/>
          <w:szCs w:val="24"/>
          <w:lang w:eastAsia="ro-RO"/>
        </w:rPr>
        <w:t>, în numele, pentru şi în contul subscrisei,</w:t>
      </w:r>
    </w:p>
    <w:p w14:paraId="09253F89" w14:textId="5A3AE259" w:rsidR="00344F56" w:rsidRPr="00D10DDA" w:rsidRDefault="00344F56" w:rsidP="00344F56">
      <w:pPr>
        <w:tabs>
          <w:tab w:val="left" w:pos="561"/>
        </w:tabs>
        <w:spacing w:before="120" w:after="0" w:line="240" w:lineRule="auto"/>
        <w:jc w:val="both"/>
        <w:rPr>
          <w:rFonts w:ascii="Times New Roman" w:eastAsia="Calibri" w:hAnsi="Times New Roman" w:cs="Times New Roman"/>
          <w:sz w:val="24"/>
          <w:szCs w:val="24"/>
          <w:lang w:val="en-AU"/>
        </w:rPr>
      </w:pPr>
      <w:r w:rsidRPr="00D10DDA">
        <w:rPr>
          <w:rFonts w:ascii="Times New Roman" w:eastAsia="Times New Roman" w:hAnsi="Times New Roman" w:cs="Times New Roman"/>
          <w:sz w:val="24"/>
          <w:szCs w:val="24"/>
          <w:lang w:eastAsia="ro-RO"/>
        </w:rPr>
        <w:t xml:space="preserve">privind procedura pentru atribuirea </w:t>
      </w:r>
      <w:r w:rsidR="00CB2829">
        <w:rPr>
          <w:rFonts w:ascii="Times New Roman" w:eastAsia="Times New Roman" w:hAnsi="Times New Roman" w:cs="Times New Roman"/>
          <w:sz w:val="24"/>
          <w:szCs w:val="24"/>
          <w:lang w:eastAsia="ro-RO"/>
        </w:rPr>
        <w:t>acordului-cadru</w:t>
      </w:r>
      <w:r w:rsidRPr="00D10DDA">
        <w:rPr>
          <w:rFonts w:ascii="Times New Roman" w:eastAsia="Times New Roman" w:hAnsi="Times New Roman" w:cs="Times New Roman"/>
          <w:sz w:val="24"/>
          <w:szCs w:val="24"/>
          <w:lang w:eastAsia="ro-RO"/>
        </w:rPr>
        <w:t xml:space="preserve"> </w:t>
      </w:r>
      <w:r w:rsidRPr="00D10DDA">
        <w:rPr>
          <w:rFonts w:ascii="Times New Roman" w:eastAsia="Calibri" w:hAnsi="Times New Roman" w:cs="Times New Roman"/>
          <w:sz w:val="24"/>
          <w:szCs w:val="24"/>
          <w:lang w:val="en-AU"/>
        </w:rPr>
        <w:t>_________________________________________</w:t>
      </w:r>
      <w:r w:rsidRPr="00D10DDA">
        <w:rPr>
          <w:rFonts w:ascii="Times New Roman" w:eastAsia="Times New Roman" w:hAnsi="Times New Roman" w:cs="Times New Roman"/>
          <w:sz w:val="24"/>
          <w:szCs w:val="24"/>
          <w:lang w:eastAsia="ro-RO"/>
        </w:rPr>
        <w:t xml:space="preserve">, organizată de </w:t>
      </w:r>
      <w:r w:rsidR="00A52018" w:rsidRPr="00D10DDA">
        <w:rPr>
          <w:rFonts w:ascii="Times New Roman" w:eastAsia="Times New Roman" w:hAnsi="Times New Roman" w:cs="Times New Roman"/>
          <w:sz w:val="24"/>
          <w:szCs w:val="24"/>
          <w:lang w:eastAsia="ro-RO"/>
        </w:rPr>
        <w:t xml:space="preserve"> </w:t>
      </w:r>
      <w:r w:rsidR="00A52018" w:rsidRPr="00D10DDA">
        <w:rPr>
          <w:rFonts w:ascii="Times New Roman" w:eastAsia="Calibri" w:hAnsi="Times New Roman" w:cs="Times New Roman"/>
          <w:bCs/>
          <w:sz w:val="24"/>
          <w:szCs w:val="24"/>
        </w:rPr>
        <w:t>Direcției Generale de Asistență Socială și Protecția Copilului Satu Mare</w:t>
      </w:r>
      <w:r w:rsidR="00A52018" w:rsidRPr="00D10DDA">
        <w:rPr>
          <w:rFonts w:ascii="Times New Roman" w:eastAsia="Times New Roman" w:hAnsi="Times New Roman" w:cs="Times New Roman"/>
          <w:sz w:val="24"/>
          <w:szCs w:val="24"/>
          <w:lang w:eastAsia="ro-RO"/>
        </w:rPr>
        <w:t xml:space="preserve"> </w:t>
      </w:r>
      <w:r w:rsidRPr="00D10DDA">
        <w:rPr>
          <w:rFonts w:ascii="Times New Roman" w:eastAsia="Times New Roman" w:hAnsi="Times New Roman" w:cs="Times New Roman"/>
          <w:sz w:val="24"/>
          <w:szCs w:val="24"/>
          <w:lang w:eastAsia="ro-RO"/>
        </w:rPr>
        <w:t xml:space="preserve"> în data de </w:t>
      </w:r>
      <w:r w:rsidRPr="00D10DDA">
        <w:rPr>
          <w:rFonts w:ascii="Times New Roman" w:eastAsia="Calibri" w:hAnsi="Times New Roman" w:cs="Times New Roman"/>
          <w:sz w:val="24"/>
          <w:szCs w:val="24"/>
          <w:lang w:val="en-AU"/>
        </w:rPr>
        <w:t>________________.</w:t>
      </w:r>
    </w:p>
    <w:p w14:paraId="138C89FC" w14:textId="380C6AB0" w:rsidR="00344F56" w:rsidRPr="00462BE6" w:rsidRDefault="00344F56" w:rsidP="00462BE6">
      <w:pPr>
        <w:suppressAutoHyphens/>
        <w:overflowPunct w:val="0"/>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D10DDA">
        <w:rPr>
          <w:rFonts w:ascii="Times New Roman" w:eastAsia="Times New Roman" w:hAnsi="Times New Roman" w:cs="Times New Roman"/>
          <w:sz w:val="24"/>
          <w:szCs w:val="24"/>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contractelor de achizitie publica.</w:t>
      </w:r>
    </w:p>
    <w:p w14:paraId="650EAA36" w14:textId="4F65C119" w:rsidR="00A52018" w:rsidRDefault="00344F56" w:rsidP="00462BE6">
      <w:pPr>
        <w:suppressAutoHyphens/>
        <w:autoSpaceDN w:val="0"/>
        <w:spacing w:after="0" w:line="240" w:lineRule="auto"/>
        <w:ind w:firstLine="708"/>
        <w:jc w:val="both"/>
        <w:textAlignment w:val="baseline"/>
        <w:rPr>
          <w:rFonts w:ascii="Times New Roman" w:eastAsia="ArialNarrow,Bold" w:hAnsi="Times New Roman" w:cs="Times New Roman"/>
          <w:b/>
          <w:i/>
          <w:sz w:val="24"/>
          <w:szCs w:val="24"/>
          <w:lang w:val="en-AU" w:eastAsia="zh-CN"/>
        </w:rPr>
      </w:pPr>
      <w:proofErr w:type="spellStart"/>
      <w:r w:rsidRPr="00D10DDA">
        <w:rPr>
          <w:rFonts w:ascii="Times New Roman" w:eastAsia="SimSun" w:hAnsi="Times New Roman" w:cs="Times New Roman"/>
          <w:b/>
          <w:sz w:val="24"/>
          <w:szCs w:val="24"/>
          <w:lang w:val="en-AU" w:eastAsia="ro-RO"/>
        </w:rPr>
        <w:t>Nota</w:t>
      </w:r>
      <w:proofErr w:type="spellEnd"/>
      <w:r w:rsidRPr="00D10DDA">
        <w:rPr>
          <w:rFonts w:ascii="Times New Roman" w:eastAsia="SimSun" w:hAnsi="Times New Roman" w:cs="Times New Roman"/>
          <w:b/>
          <w:sz w:val="24"/>
          <w:szCs w:val="24"/>
          <w:lang w:val="en-AU" w:eastAsia="ro-RO"/>
        </w:rPr>
        <w:t>:</w:t>
      </w:r>
      <w:r w:rsidRPr="00D10DDA">
        <w:rPr>
          <w:rFonts w:ascii="Times New Roman" w:eastAsia="ArialNarrow,Bold" w:hAnsi="Times New Roman" w:cs="Times New Roman"/>
          <w:b/>
          <w:i/>
          <w:sz w:val="24"/>
          <w:szCs w:val="24"/>
          <w:lang w:val="en-AU" w:eastAsia="zh-CN"/>
        </w:rPr>
        <w:t xml:space="preserve"> </w:t>
      </w:r>
      <w:proofErr w:type="spellStart"/>
      <w:r w:rsidRPr="00D10DDA">
        <w:rPr>
          <w:rFonts w:ascii="Times New Roman" w:eastAsia="ArialNarrow,Bold" w:hAnsi="Times New Roman" w:cs="Times New Roman"/>
          <w:b/>
          <w:i/>
          <w:sz w:val="24"/>
          <w:szCs w:val="24"/>
          <w:lang w:val="en-AU" w:eastAsia="zh-CN"/>
        </w:rPr>
        <w:t>În</w:t>
      </w:r>
      <w:proofErr w:type="spellEnd"/>
      <w:r w:rsidRPr="00D10DDA">
        <w:rPr>
          <w:rFonts w:ascii="Times New Roman" w:eastAsia="ArialNarrow,Bold" w:hAnsi="Times New Roman" w:cs="Times New Roman"/>
          <w:b/>
          <w:i/>
          <w:sz w:val="24"/>
          <w:szCs w:val="24"/>
          <w:lang w:val="en-AU" w:eastAsia="zh-CN"/>
        </w:rPr>
        <w:t xml:space="preserve"> </w:t>
      </w:r>
      <w:proofErr w:type="spellStart"/>
      <w:r w:rsidRPr="00D10DDA">
        <w:rPr>
          <w:rFonts w:ascii="Times New Roman" w:eastAsia="ArialNarrow,Bold" w:hAnsi="Times New Roman" w:cs="Times New Roman"/>
          <w:b/>
          <w:i/>
          <w:sz w:val="24"/>
          <w:szCs w:val="24"/>
          <w:lang w:val="en-AU" w:eastAsia="zh-CN"/>
        </w:rPr>
        <w:t>cazul</w:t>
      </w:r>
      <w:proofErr w:type="spellEnd"/>
      <w:r w:rsidRPr="00D10DDA">
        <w:rPr>
          <w:rFonts w:ascii="Times New Roman" w:eastAsia="ArialNarrow,Bold" w:hAnsi="Times New Roman" w:cs="Times New Roman"/>
          <w:b/>
          <w:i/>
          <w:sz w:val="24"/>
          <w:szCs w:val="24"/>
          <w:lang w:val="en-AU" w:eastAsia="zh-CN"/>
        </w:rPr>
        <w:t xml:space="preserve"> </w:t>
      </w:r>
      <w:proofErr w:type="spellStart"/>
      <w:r w:rsidRPr="00D10DDA">
        <w:rPr>
          <w:rFonts w:ascii="Times New Roman" w:eastAsia="ArialNarrow,Bold" w:hAnsi="Times New Roman" w:cs="Times New Roman"/>
          <w:b/>
          <w:i/>
          <w:sz w:val="24"/>
          <w:szCs w:val="24"/>
          <w:lang w:val="en-AU" w:eastAsia="zh-CN"/>
        </w:rPr>
        <w:t>unei</w:t>
      </w:r>
      <w:proofErr w:type="spellEnd"/>
      <w:r w:rsidRPr="00D10DDA">
        <w:rPr>
          <w:rFonts w:ascii="Times New Roman" w:eastAsia="ArialNarrow,Bold" w:hAnsi="Times New Roman" w:cs="Times New Roman"/>
          <w:b/>
          <w:i/>
          <w:sz w:val="24"/>
          <w:szCs w:val="24"/>
          <w:lang w:val="en-AU" w:eastAsia="zh-CN"/>
        </w:rPr>
        <w:t xml:space="preserve"> </w:t>
      </w:r>
      <w:proofErr w:type="spellStart"/>
      <w:r w:rsidRPr="00D10DDA">
        <w:rPr>
          <w:rFonts w:ascii="Times New Roman" w:eastAsia="ArialNarrow,Bold" w:hAnsi="Times New Roman" w:cs="Times New Roman"/>
          <w:b/>
          <w:i/>
          <w:sz w:val="24"/>
          <w:szCs w:val="24"/>
          <w:lang w:val="en-AU" w:eastAsia="zh-CN"/>
        </w:rPr>
        <w:t>asocieri</w:t>
      </w:r>
      <w:proofErr w:type="spellEnd"/>
      <w:r w:rsidRPr="00D10DDA">
        <w:rPr>
          <w:rFonts w:ascii="Times New Roman" w:eastAsia="ArialNarrow,Bold" w:hAnsi="Times New Roman" w:cs="Times New Roman"/>
          <w:b/>
          <w:i/>
          <w:sz w:val="24"/>
          <w:szCs w:val="24"/>
          <w:lang w:val="en-AU" w:eastAsia="zh-CN"/>
        </w:rPr>
        <w:t xml:space="preserve"> </w:t>
      </w:r>
      <w:proofErr w:type="spellStart"/>
      <w:r w:rsidRPr="00D10DDA">
        <w:rPr>
          <w:rFonts w:ascii="Times New Roman" w:eastAsia="ArialNarrow,Bold" w:hAnsi="Times New Roman" w:cs="Times New Roman"/>
          <w:b/>
          <w:i/>
          <w:sz w:val="24"/>
          <w:szCs w:val="24"/>
          <w:lang w:val="en-AU" w:eastAsia="zh-CN"/>
        </w:rPr>
        <w:t>Formularul</w:t>
      </w:r>
      <w:proofErr w:type="spellEnd"/>
      <w:r w:rsidRPr="00D10DDA">
        <w:rPr>
          <w:rFonts w:ascii="Times New Roman" w:eastAsia="ArialNarrow,Bold" w:hAnsi="Times New Roman" w:cs="Times New Roman"/>
          <w:b/>
          <w:i/>
          <w:sz w:val="24"/>
          <w:szCs w:val="24"/>
          <w:lang w:val="en-AU" w:eastAsia="zh-CN"/>
        </w:rPr>
        <w:t xml:space="preserve"> </w:t>
      </w:r>
      <w:proofErr w:type="spellStart"/>
      <w:r w:rsidRPr="00D10DDA">
        <w:rPr>
          <w:rFonts w:ascii="Times New Roman" w:eastAsia="ArialNarrow,Bold" w:hAnsi="Times New Roman" w:cs="Times New Roman"/>
          <w:b/>
          <w:i/>
          <w:sz w:val="24"/>
          <w:szCs w:val="24"/>
          <w:lang w:val="en-AU" w:eastAsia="zh-CN"/>
        </w:rPr>
        <w:t>va</w:t>
      </w:r>
      <w:proofErr w:type="spellEnd"/>
      <w:r w:rsidRPr="00D10DDA">
        <w:rPr>
          <w:rFonts w:ascii="Times New Roman" w:eastAsia="ArialNarrow,Bold" w:hAnsi="Times New Roman" w:cs="Times New Roman"/>
          <w:b/>
          <w:i/>
          <w:sz w:val="24"/>
          <w:szCs w:val="24"/>
          <w:lang w:val="en-AU" w:eastAsia="zh-CN"/>
        </w:rPr>
        <w:t xml:space="preserve"> fi </w:t>
      </w:r>
      <w:proofErr w:type="spellStart"/>
      <w:r w:rsidRPr="00D10DDA">
        <w:rPr>
          <w:rFonts w:ascii="Times New Roman" w:eastAsia="ArialNarrow,Bold" w:hAnsi="Times New Roman" w:cs="Times New Roman"/>
          <w:b/>
          <w:i/>
          <w:sz w:val="24"/>
          <w:szCs w:val="24"/>
          <w:lang w:val="en-AU" w:eastAsia="zh-CN"/>
        </w:rPr>
        <w:t>prezentat</w:t>
      </w:r>
      <w:proofErr w:type="spellEnd"/>
      <w:r w:rsidRPr="00D10DDA">
        <w:rPr>
          <w:rFonts w:ascii="Times New Roman" w:eastAsia="ArialNarrow,Bold" w:hAnsi="Times New Roman" w:cs="Times New Roman"/>
          <w:b/>
          <w:i/>
          <w:sz w:val="24"/>
          <w:szCs w:val="24"/>
          <w:lang w:val="en-AU" w:eastAsia="zh-CN"/>
        </w:rPr>
        <w:t xml:space="preserve"> de </w:t>
      </w:r>
      <w:proofErr w:type="spellStart"/>
      <w:r w:rsidRPr="00D10DDA">
        <w:rPr>
          <w:rFonts w:ascii="Times New Roman" w:eastAsia="ArialNarrow,Bold" w:hAnsi="Times New Roman" w:cs="Times New Roman"/>
          <w:b/>
          <w:i/>
          <w:sz w:val="24"/>
          <w:szCs w:val="24"/>
          <w:lang w:val="en-AU" w:eastAsia="zh-CN"/>
        </w:rPr>
        <w:t>catre</w:t>
      </w:r>
      <w:proofErr w:type="spellEnd"/>
      <w:r w:rsidRPr="00D10DDA">
        <w:rPr>
          <w:rFonts w:ascii="Times New Roman" w:eastAsia="ArialNarrow,Bold" w:hAnsi="Times New Roman" w:cs="Times New Roman"/>
          <w:b/>
          <w:i/>
          <w:sz w:val="24"/>
          <w:szCs w:val="24"/>
          <w:lang w:val="en-AU" w:eastAsia="zh-CN"/>
        </w:rPr>
        <w:t xml:space="preserve"> </w:t>
      </w:r>
      <w:proofErr w:type="spellStart"/>
      <w:r w:rsidRPr="00D10DDA">
        <w:rPr>
          <w:rFonts w:ascii="Times New Roman" w:eastAsia="ArialNarrow,Bold" w:hAnsi="Times New Roman" w:cs="Times New Roman"/>
          <w:b/>
          <w:i/>
          <w:sz w:val="24"/>
          <w:szCs w:val="24"/>
          <w:lang w:val="en-AU" w:eastAsia="zh-CN"/>
        </w:rPr>
        <w:t>fiecare</w:t>
      </w:r>
      <w:proofErr w:type="spellEnd"/>
      <w:r w:rsidRPr="00D10DDA">
        <w:rPr>
          <w:rFonts w:ascii="Times New Roman" w:eastAsia="ArialNarrow,Bold" w:hAnsi="Times New Roman" w:cs="Times New Roman"/>
          <w:b/>
          <w:i/>
          <w:sz w:val="24"/>
          <w:szCs w:val="24"/>
          <w:lang w:val="en-AU" w:eastAsia="zh-CN"/>
        </w:rPr>
        <w:t xml:space="preserve"> </w:t>
      </w:r>
      <w:proofErr w:type="spellStart"/>
      <w:r w:rsidRPr="00D10DDA">
        <w:rPr>
          <w:rFonts w:ascii="Times New Roman" w:eastAsia="ArialNarrow,Bold" w:hAnsi="Times New Roman" w:cs="Times New Roman"/>
          <w:b/>
          <w:i/>
          <w:sz w:val="24"/>
          <w:szCs w:val="24"/>
          <w:lang w:val="en-AU" w:eastAsia="zh-CN"/>
        </w:rPr>
        <w:t>membru</w:t>
      </w:r>
      <w:proofErr w:type="spellEnd"/>
      <w:r w:rsidRPr="00D10DDA">
        <w:rPr>
          <w:rFonts w:ascii="Times New Roman" w:eastAsia="ArialNarrow,Bold" w:hAnsi="Times New Roman" w:cs="Times New Roman"/>
          <w:b/>
          <w:i/>
          <w:sz w:val="24"/>
          <w:szCs w:val="24"/>
          <w:lang w:val="en-AU" w:eastAsia="zh-CN"/>
        </w:rPr>
        <w:t xml:space="preserve"> al </w:t>
      </w:r>
      <w:proofErr w:type="spellStart"/>
      <w:r w:rsidRPr="00D10DDA">
        <w:rPr>
          <w:rFonts w:ascii="Times New Roman" w:eastAsia="ArialNarrow,Bold" w:hAnsi="Times New Roman" w:cs="Times New Roman"/>
          <w:b/>
          <w:i/>
          <w:sz w:val="24"/>
          <w:szCs w:val="24"/>
          <w:lang w:val="en-AU" w:eastAsia="zh-CN"/>
        </w:rPr>
        <w:t>asocierii</w:t>
      </w:r>
      <w:proofErr w:type="spellEnd"/>
      <w:r w:rsidRPr="00D10DDA">
        <w:rPr>
          <w:rFonts w:ascii="Times New Roman" w:eastAsia="ArialNarrow,Bold" w:hAnsi="Times New Roman" w:cs="Times New Roman"/>
          <w:b/>
          <w:i/>
          <w:sz w:val="24"/>
          <w:szCs w:val="24"/>
          <w:lang w:val="en-AU" w:eastAsia="zh-CN"/>
        </w:rPr>
        <w:t xml:space="preserve"> in </w:t>
      </w:r>
      <w:proofErr w:type="spellStart"/>
      <w:r w:rsidRPr="00D10DDA">
        <w:rPr>
          <w:rFonts w:ascii="Times New Roman" w:eastAsia="ArialNarrow,Bold" w:hAnsi="Times New Roman" w:cs="Times New Roman"/>
          <w:b/>
          <w:i/>
          <w:sz w:val="24"/>
          <w:szCs w:val="24"/>
          <w:lang w:val="en-AU" w:eastAsia="zh-CN"/>
        </w:rPr>
        <w:t>parte</w:t>
      </w:r>
      <w:proofErr w:type="spellEnd"/>
      <w:r w:rsidRPr="00D10DDA">
        <w:rPr>
          <w:rFonts w:ascii="Times New Roman" w:eastAsia="ArialNarrow,Bold" w:hAnsi="Times New Roman" w:cs="Times New Roman"/>
          <w:b/>
          <w:i/>
          <w:sz w:val="24"/>
          <w:szCs w:val="24"/>
          <w:lang w:val="en-AU" w:eastAsia="zh-CN"/>
        </w:rPr>
        <w:t>.</w:t>
      </w:r>
    </w:p>
    <w:p w14:paraId="0DADA9C9" w14:textId="77777777" w:rsidR="00462BE6" w:rsidRPr="00462BE6" w:rsidRDefault="00462BE6" w:rsidP="00462BE6">
      <w:pPr>
        <w:suppressAutoHyphens/>
        <w:autoSpaceDN w:val="0"/>
        <w:spacing w:after="0" w:line="240" w:lineRule="auto"/>
        <w:ind w:firstLine="708"/>
        <w:jc w:val="both"/>
        <w:textAlignment w:val="baseline"/>
        <w:rPr>
          <w:rFonts w:ascii="Times New Roman" w:eastAsia="ArialNarrow,Bold" w:hAnsi="Times New Roman" w:cs="Times New Roman"/>
          <w:b/>
          <w:i/>
          <w:sz w:val="24"/>
          <w:szCs w:val="24"/>
          <w:lang w:val="en-AU" w:eastAsia="zh-CN"/>
        </w:rPr>
      </w:pPr>
    </w:p>
    <w:p w14:paraId="702EA98F" w14:textId="5E1EA0D0" w:rsidR="00344F56" w:rsidRPr="00D10DDA" w:rsidRDefault="00344F56" w:rsidP="00353806">
      <w:pPr>
        <w:spacing w:after="0" w:line="312" w:lineRule="auto"/>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sz w:val="24"/>
          <w:szCs w:val="24"/>
          <w:lang w:eastAsia="ro-RO"/>
        </w:rPr>
        <w:t xml:space="preserve">Data completării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xml:space="preserve">                 OFERTANT</w:t>
      </w:r>
    </w:p>
    <w:p w14:paraId="492BC211" w14:textId="38D1F23F" w:rsidR="00344F56" w:rsidRPr="00D10DDA" w:rsidRDefault="00344F56" w:rsidP="00344F56">
      <w:pPr>
        <w:tabs>
          <w:tab w:val="left" w:pos="561"/>
        </w:tabs>
        <w:spacing w:after="0" w:line="240" w:lineRule="auto"/>
        <w:jc w:val="center"/>
        <w:rPr>
          <w:rFonts w:ascii="Times New Roman" w:eastAsia="Times New Roman" w:hAnsi="Times New Roman" w:cs="Times New Roman"/>
          <w:sz w:val="24"/>
          <w:szCs w:val="24"/>
          <w:lang w:eastAsia="ro-RO"/>
        </w:rPr>
      </w:pP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t xml:space="preserve">      </w:t>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t xml:space="preserve">     </w:t>
      </w:r>
      <w:r w:rsidR="006D0511">
        <w:rPr>
          <w:rFonts w:ascii="Times New Roman" w:eastAsia="Calibri" w:hAnsi="Times New Roman" w:cs="Times New Roman"/>
          <w:sz w:val="24"/>
          <w:szCs w:val="24"/>
          <w:lang w:val="en-AU"/>
        </w:rPr>
        <w:t xml:space="preserve">       </w:t>
      </w:r>
      <w:r w:rsidRPr="00D10DDA">
        <w:rPr>
          <w:rFonts w:ascii="Times New Roman" w:eastAsia="Calibri" w:hAnsi="Times New Roman" w:cs="Times New Roman"/>
          <w:sz w:val="24"/>
          <w:szCs w:val="24"/>
          <w:lang w:val="en-AU"/>
        </w:rPr>
        <w:t>_______________</w:t>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00A52018" w:rsidRPr="00D10DDA">
        <w:rPr>
          <w:rFonts w:ascii="Times New Roman" w:eastAsia="Times New Roman" w:hAnsi="Times New Roman" w:cs="Times New Roman"/>
          <w:sz w:val="24"/>
          <w:szCs w:val="24"/>
          <w:lang w:eastAsia="ro-RO"/>
        </w:rPr>
        <w:t xml:space="preserve">   </w:t>
      </w:r>
      <w:r w:rsidRPr="00D10DDA">
        <w:rPr>
          <w:rFonts w:ascii="Times New Roman" w:eastAsia="Times New Roman" w:hAnsi="Times New Roman" w:cs="Times New Roman"/>
          <w:sz w:val="24"/>
          <w:szCs w:val="24"/>
          <w:lang w:eastAsia="ro-RO"/>
        </w:rPr>
        <w:t xml:space="preserve">Nume persoană autorizată: </w:t>
      </w:r>
      <w:r w:rsidRPr="00D10DDA">
        <w:rPr>
          <w:rFonts w:ascii="Times New Roman" w:eastAsia="Calibri" w:hAnsi="Times New Roman" w:cs="Times New Roman"/>
          <w:sz w:val="24"/>
          <w:szCs w:val="24"/>
          <w:lang w:val="en-AU"/>
        </w:rPr>
        <w:t>________________</w:t>
      </w:r>
    </w:p>
    <w:p w14:paraId="2EC0EE67"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i/>
          <w:sz w:val="24"/>
          <w:szCs w:val="24"/>
          <w:lang w:eastAsia="ro-RO"/>
        </w:rPr>
      </w:pP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t xml:space="preserve">        </w:t>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t xml:space="preserve">     Funcţia: </w:t>
      </w:r>
      <w:r w:rsidRPr="00D10DDA">
        <w:rPr>
          <w:rFonts w:ascii="Times New Roman" w:eastAsia="Calibri" w:hAnsi="Times New Roman" w:cs="Times New Roman"/>
          <w:sz w:val="24"/>
          <w:szCs w:val="24"/>
          <w:lang w:val="en-AU"/>
        </w:rPr>
        <w:t>________________</w:t>
      </w:r>
    </w:p>
    <w:p w14:paraId="3A86B24C" w14:textId="77777777" w:rsidR="00344F56" w:rsidRPr="00D10DDA" w:rsidRDefault="00344F56" w:rsidP="00344F56">
      <w:pPr>
        <w:suppressAutoHyphens/>
        <w:autoSpaceDE w:val="0"/>
        <w:autoSpaceDN w:val="0"/>
        <w:spacing w:after="0" w:line="276" w:lineRule="auto"/>
        <w:textAlignment w:val="baseline"/>
        <w:rPr>
          <w:rFonts w:ascii="Times New Roman" w:eastAsia="Calibri" w:hAnsi="Times New Roman" w:cs="Times New Roman"/>
          <w:sz w:val="24"/>
          <w:szCs w:val="24"/>
          <w:lang w:val="en-AU"/>
        </w:rPr>
      </w:pPr>
      <w:r w:rsidRPr="00D10DDA">
        <w:rPr>
          <w:rFonts w:ascii="Times New Roman" w:eastAsia="TTE23DB998t00" w:hAnsi="Times New Roman" w:cs="Times New Roman"/>
          <w:i/>
          <w:sz w:val="24"/>
          <w:szCs w:val="24"/>
          <w:lang w:val="en-AU"/>
        </w:rPr>
        <w:t xml:space="preserve">                                                                                                           </w:t>
      </w:r>
      <w:r w:rsidRPr="00D10DDA">
        <w:rPr>
          <w:rFonts w:ascii="Times New Roman" w:eastAsia="TTE23DB998t00" w:hAnsi="Times New Roman" w:cs="Times New Roman"/>
          <w:sz w:val="24"/>
          <w:szCs w:val="24"/>
          <w:lang w:val="en-AU"/>
        </w:rPr>
        <w:t>___________________________</w:t>
      </w:r>
    </w:p>
    <w:p w14:paraId="7B9EE4F5" w14:textId="610C9CE2" w:rsidR="00F96530" w:rsidRDefault="00344F56" w:rsidP="00B97DC3">
      <w:pPr>
        <w:tabs>
          <w:tab w:val="left" w:pos="5595"/>
        </w:tabs>
        <w:suppressAutoHyphens/>
        <w:autoSpaceDN w:val="0"/>
        <w:spacing w:after="0" w:line="276" w:lineRule="auto"/>
        <w:textAlignment w:val="baseline"/>
        <w:rPr>
          <w:rFonts w:ascii="Times New Roman" w:eastAsia="SimSun" w:hAnsi="Times New Roman" w:cs="Times New Roman"/>
          <w:i/>
          <w:sz w:val="24"/>
          <w:szCs w:val="24"/>
          <w:lang w:val="en-AU"/>
        </w:rPr>
      </w:pPr>
      <w:r w:rsidRPr="00D10DDA">
        <w:rPr>
          <w:rFonts w:ascii="Times New Roman" w:eastAsia="SimSun" w:hAnsi="Times New Roman" w:cs="Times New Roman"/>
          <w:sz w:val="24"/>
          <w:szCs w:val="24"/>
          <w:lang w:val="en-AU"/>
        </w:rPr>
        <w:t xml:space="preserve">                                                                                               </w:t>
      </w:r>
      <w:r w:rsidRPr="00D10DDA">
        <w:rPr>
          <w:rFonts w:ascii="Times New Roman" w:eastAsia="SimSun" w:hAnsi="Times New Roman" w:cs="Times New Roman"/>
          <w:sz w:val="24"/>
          <w:szCs w:val="24"/>
          <w:lang w:val="en-US"/>
        </w:rPr>
        <w:t xml:space="preserve">          </w:t>
      </w:r>
      <w:r w:rsidRPr="00D10DDA">
        <w:rPr>
          <w:rFonts w:ascii="Times New Roman" w:eastAsia="SimSun" w:hAnsi="Times New Roman" w:cs="Times New Roman"/>
          <w:sz w:val="24"/>
          <w:szCs w:val="24"/>
          <w:lang w:val="en-AU"/>
        </w:rPr>
        <w:t>(</w:t>
      </w:r>
      <w:proofErr w:type="spellStart"/>
      <w:r w:rsidRPr="00D10DDA">
        <w:rPr>
          <w:rFonts w:ascii="Times New Roman" w:eastAsia="SimSun" w:hAnsi="Times New Roman" w:cs="Times New Roman"/>
          <w:i/>
          <w:sz w:val="24"/>
          <w:szCs w:val="24"/>
          <w:lang w:val="en-AU"/>
        </w:rPr>
        <w:t>Semnătura</w:t>
      </w:r>
      <w:proofErr w:type="spellEnd"/>
      <w:r w:rsidRPr="00D10DDA">
        <w:rPr>
          <w:rFonts w:ascii="Times New Roman" w:eastAsia="SimSun" w:hAnsi="Times New Roman" w:cs="Times New Roman"/>
          <w:i/>
          <w:sz w:val="24"/>
          <w:szCs w:val="24"/>
          <w:lang w:val="en-AU"/>
        </w:rPr>
        <w:t xml:space="preserve"> </w:t>
      </w:r>
      <w:proofErr w:type="spellStart"/>
      <w:r w:rsidRPr="00D10DDA">
        <w:rPr>
          <w:rFonts w:ascii="Times New Roman" w:eastAsia="SimSun" w:hAnsi="Times New Roman" w:cs="Times New Roman"/>
          <w:i/>
          <w:sz w:val="24"/>
          <w:szCs w:val="24"/>
          <w:lang w:val="en-AU"/>
        </w:rPr>
        <w:t>autorizată</w:t>
      </w:r>
      <w:proofErr w:type="spellEnd"/>
      <w:r w:rsidRPr="00D10DDA">
        <w:rPr>
          <w:rFonts w:ascii="Times New Roman" w:eastAsia="SimSun" w:hAnsi="Times New Roman" w:cs="Times New Roman"/>
          <w:i/>
          <w:sz w:val="24"/>
          <w:szCs w:val="24"/>
          <w:lang w:val="en-AU"/>
        </w:rPr>
        <w:t xml:space="preserve"> </w:t>
      </w:r>
      <w:proofErr w:type="spellStart"/>
      <w:r w:rsidRPr="00D10DDA">
        <w:rPr>
          <w:rFonts w:ascii="Times New Roman" w:eastAsia="SimSun" w:hAnsi="Times New Roman" w:cs="Times New Roman"/>
          <w:i/>
          <w:sz w:val="24"/>
          <w:szCs w:val="24"/>
          <w:lang w:val="en-AU"/>
        </w:rPr>
        <w:t>şi</w:t>
      </w:r>
      <w:proofErr w:type="spellEnd"/>
      <w:r w:rsidRPr="00D10DDA">
        <w:rPr>
          <w:rFonts w:ascii="Times New Roman" w:eastAsia="SimSun" w:hAnsi="Times New Roman" w:cs="Times New Roman"/>
          <w:i/>
          <w:sz w:val="24"/>
          <w:szCs w:val="24"/>
          <w:lang w:val="en-AU"/>
        </w:rPr>
        <w:t xml:space="preserve"> </w:t>
      </w:r>
      <w:proofErr w:type="spellStart"/>
      <w:r w:rsidRPr="00D10DDA">
        <w:rPr>
          <w:rFonts w:ascii="Times New Roman" w:eastAsia="SimSun" w:hAnsi="Times New Roman" w:cs="Times New Roman"/>
          <w:i/>
          <w:sz w:val="24"/>
          <w:szCs w:val="24"/>
          <w:lang w:val="en-AU"/>
        </w:rPr>
        <w:t>ștampila</w:t>
      </w:r>
      <w:proofErr w:type="spellEnd"/>
      <w:r w:rsidR="00462BE6">
        <w:rPr>
          <w:rFonts w:ascii="Times New Roman" w:eastAsia="SimSun" w:hAnsi="Times New Roman" w:cs="Times New Roman"/>
          <w:i/>
          <w:sz w:val="24"/>
          <w:szCs w:val="24"/>
          <w:lang w:val="en-AU"/>
        </w:rPr>
        <w:t>)</w:t>
      </w:r>
    </w:p>
    <w:p w14:paraId="3BEB685D" w14:textId="3111F193" w:rsidR="00462BE6" w:rsidRDefault="00462BE6" w:rsidP="00B97DC3">
      <w:pPr>
        <w:tabs>
          <w:tab w:val="left" w:pos="5595"/>
        </w:tabs>
        <w:suppressAutoHyphens/>
        <w:autoSpaceDN w:val="0"/>
        <w:spacing w:after="0" w:line="276" w:lineRule="auto"/>
        <w:textAlignment w:val="baseline"/>
        <w:rPr>
          <w:rFonts w:ascii="Times New Roman" w:eastAsia="SimSun" w:hAnsi="Times New Roman" w:cs="Times New Roman"/>
          <w:i/>
          <w:sz w:val="24"/>
          <w:szCs w:val="24"/>
          <w:lang w:val="en-AU"/>
        </w:rPr>
      </w:pPr>
    </w:p>
    <w:p w14:paraId="186D7297" w14:textId="39D1CAB2" w:rsidR="00353806" w:rsidRDefault="00353806" w:rsidP="00B97DC3">
      <w:pPr>
        <w:tabs>
          <w:tab w:val="left" w:pos="5595"/>
        </w:tabs>
        <w:suppressAutoHyphens/>
        <w:autoSpaceDN w:val="0"/>
        <w:spacing w:after="0" w:line="276" w:lineRule="auto"/>
        <w:textAlignment w:val="baseline"/>
        <w:rPr>
          <w:rFonts w:ascii="Times New Roman" w:eastAsia="SimSun" w:hAnsi="Times New Roman" w:cs="Times New Roman"/>
          <w:i/>
          <w:sz w:val="24"/>
          <w:szCs w:val="24"/>
          <w:lang w:val="en-AU"/>
        </w:rPr>
      </w:pPr>
    </w:p>
    <w:p w14:paraId="4059DF36" w14:textId="77777777" w:rsidR="00353806" w:rsidRPr="00D10DDA" w:rsidRDefault="00353806" w:rsidP="00B97DC3">
      <w:pPr>
        <w:tabs>
          <w:tab w:val="left" w:pos="5595"/>
        </w:tabs>
        <w:suppressAutoHyphens/>
        <w:autoSpaceDN w:val="0"/>
        <w:spacing w:after="0" w:line="276" w:lineRule="auto"/>
        <w:textAlignment w:val="baseline"/>
        <w:rPr>
          <w:rFonts w:ascii="Times New Roman" w:eastAsia="SimSun" w:hAnsi="Times New Roman" w:cs="Times New Roman"/>
          <w:i/>
          <w:sz w:val="24"/>
          <w:szCs w:val="24"/>
          <w:lang w:val="en-AU"/>
        </w:rPr>
      </w:pPr>
    </w:p>
    <w:p w14:paraId="2F3BBC87" w14:textId="0DE26976" w:rsidR="00B97DC3" w:rsidRPr="00F96530" w:rsidRDefault="00B97DC3" w:rsidP="00B97DC3">
      <w:pPr>
        <w:suppressAutoHyphens/>
        <w:spacing w:after="0" w:line="240" w:lineRule="auto"/>
        <w:jc w:val="both"/>
        <w:rPr>
          <w:rFonts w:ascii="Times New Roman" w:eastAsia="Times New Roman" w:hAnsi="Times New Roman" w:cs="Times New Roman"/>
          <w:b/>
          <w:bCs/>
          <w:iCs/>
          <w:sz w:val="24"/>
          <w:szCs w:val="24"/>
          <w:lang w:val="es-ES" w:eastAsia="ar-SA"/>
        </w:rPr>
      </w:pPr>
      <w:r w:rsidRPr="00F96530">
        <w:rPr>
          <w:rFonts w:ascii="Times New Roman" w:eastAsia="Times New Roman" w:hAnsi="Times New Roman" w:cs="Times New Roman"/>
          <w:i/>
          <w:sz w:val="24"/>
          <w:szCs w:val="24"/>
          <w:lang w:val="es-ES" w:eastAsia="ar-SA"/>
        </w:rPr>
        <w:t xml:space="preserve">                                                                                                                              </w:t>
      </w:r>
      <w:r>
        <w:rPr>
          <w:rFonts w:ascii="Times New Roman" w:eastAsia="Times New Roman" w:hAnsi="Times New Roman" w:cs="Times New Roman"/>
          <w:i/>
          <w:sz w:val="24"/>
          <w:szCs w:val="24"/>
          <w:lang w:val="es-ES" w:eastAsia="ar-SA"/>
        </w:rPr>
        <w:t xml:space="preserve">           </w:t>
      </w:r>
      <w:r w:rsidRPr="00F96530">
        <w:rPr>
          <w:rFonts w:ascii="Times New Roman" w:eastAsia="Times New Roman" w:hAnsi="Times New Roman" w:cs="Times New Roman"/>
          <w:i/>
          <w:sz w:val="24"/>
          <w:szCs w:val="24"/>
          <w:lang w:val="es-ES" w:eastAsia="ar-SA"/>
        </w:rPr>
        <w:t xml:space="preserve"> </w:t>
      </w:r>
      <w:r w:rsidRPr="00F96530">
        <w:rPr>
          <w:rFonts w:ascii="Times New Roman" w:eastAsia="Times New Roman" w:hAnsi="Times New Roman" w:cs="Times New Roman"/>
          <w:b/>
          <w:bCs/>
          <w:iCs/>
          <w:sz w:val="24"/>
          <w:szCs w:val="24"/>
          <w:lang w:val="es-ES" w:eastAsia="ar-SA"/>
        </w:rPr>
        <w:t xml:space="preserve">Formular </w:t>
      </w:r>
      <w:proofErr w:type="spellStart"/>
      <w:r w:rsidRPr="00F96530">
        <w:rPr>
          <w:rFonts w:ascii="Times New Roman" w:eastAsia="Times New Roman" w:hAnsi="Times New Roman" w:cs="Times New Roman"/>
          <w:b/>
          <w:bCs/>
          <w:iCs/>
          <w:sz w:val="24"/>
          <w:szCs w:val="24"/>
          <w:lang w:val="es-ES" w:eastAsia="ar-SA"/>
        </w:rPr>
        <w:t>nr</w:t>
      </w:r>
      <w:proofErr w:type="spellEnd"/>
      <w:r w:rsidRPr="00F96530">
        <w:rPr>
          <w:rFonts w:ascii="Times New Roman" w:eastAsia="Times New Roman" w:hAnsi="Times New Roman" w:cs="Times New Roman"/>
          <w:b/>
          <w:bCs/>
          <w:iCs/>
          <w:sz w:val="24"/>
          <w:szCs w:val="24"/>
          <w:lang w:val="es-ES" w:eastAsia="ar-SA"/>
        </w:rPr>
        <w:t>.</w:t>
      </w:r>
      <w:r w:rsidR="003475CA">
        <w:rPr>
          <w:rFonts w:ascii="Times New Roman" w:eastAsia="Times New Roman" w:hAnsi="Times New Roman" w:cs="Times New Roman"/>
          <w:b/>
          <w:bCs/>
          <w:iCs/>
          <w:sz w:val="24"/>
          <w:szCs w:val="24"/>
          <w:lang w:val="es-ES" w:eastAsia="ar-SA"/>
        </w:rPr>
        <w:t xml:space="preserve"> </w:t>
      </w:r>
      <w:r w:rsidRPr="00F96530">
        <w:rPr>
          <w:rFonts w:ascii="Times New Roman" w:eastAsia="Times New Roman" w:hAnsi="Times New Roman" w:cs="Times New Roman"/>
          <w:b/>
          <w:bCs/>
          <w:iCs/>
          <w:sz w:val="24"/>
          <w:szCs w:val="24"/>
          <w:lang w:val="es-ES" w:eastAsia="ar-SA"/>
        </w:rPr>
        <w:t>1</w:t>
      </w:r>
      <w:r w:rsidR="003475CA">
        <w:rPr>
          <w:rFonts w:ascii="Times New Roman" w:eastAsia="Times New Roman" w:hAnsi="Times New Roman" w:cs="Times New Roman"/>
          <w:b/>
          <w:bCs/>
          <w:iCs/>
          <w:sz w:val="24"/>
          <w:szCs w:val="24"/>
          <w:lang w:val="es-ES" w:eastAsia="ar-SA"/>
        </w:rPr>
        <w:t>0</w:t>
      </w:r>
    </w:p>
    <w:p w14:paraId="19C292B4" w14:textId="77777777" w:rsidR="00F96530" w:rsidRPr="00F96530" w:rsidRDefault="00F96530" w:rsidP="00F96530">
      <w:pPr>
        <w:suppressAutoHyphens/>
        <w:spacing w:after="0" w:line="240" w:lineRule="auto"/>
        <w:jc w:val="right"/>
        <w:rPr>
          <w:rFonts w:ascii="Times New Roman" w:eastAsia="Times New Roman" w:hAnsi="Times New Roman" w:cs="Times New Roman"/>
          <w:b/>
          <w:sz w:val="18"/>
          <w:szCs w:val="18"/>
          <w:lang w:val="en-US" w:eastAsia="ar-SA"/>
        </w:rPr>
      </w:pPr>
    </w:p>
    <w:p w14:paraId="3C113D9E" w14:textId="77777777" w:rsidR="00B97DC3" w:rsidRPr="00B97DC3" w:rsidRDefault="00B97DC3" w:rsidP="00B97DC3">
      <w:pPr>
        <w:tabs>
          <w:tab w:val="left" w:pos="5595"/>
        </w:tabs>
        <w:suppressAutoHyphens/>
        <w:autoSpaceDN w:val="0"/>
        <w:spacing w:after="0" w:line="276" w:lineRule="auto"/>
        <w:textAlignment w:val="baseline"/>
        <w:rPr>
          <w:rFonts w:ascii="Times New Roman" w:eastAsia="SimSun" w:hAnsi="Times New Roman" w:cs="Times New Roman"/>
          <w:i/>
          <w:lang w:val="en-AU"/>
        </w:rPr>
      </w:pPr>
    </w:p>
    <w:p w14:paraId="7C75A6B8" w14:textId="2573E16F" w:rsidR="00B97DC3" w:rsidRPr="00B97DC3" w:rsidRDefault="00B97DC3" w:rsidP="00B97DC3">
      <w:pPr>
        <w:autoSpaceDE w:val="0"/>
        <w:autoSpaceDN w:val="0"/>
        <w:adjustRightInd w:val="0"/>
        <w:spacing w:after="0" w:line="240" w:lineRule="auto"/>
        <w:ind w:left="6372" w:firstLine="708"/>
        <w:jc w:val="both"/>
        <w:rPr>
          <w:rFonts w:ascii="Times New Roman" w:eastAsia="TimesNewRoman" w:hAnsi="Times New Roman" w:cs="Times New Roman"/>
          <w:b/>
          <w:sz w:val="24"/>
          <w:szCs w:val="24"/>
          <w:lang w:eastAsia="ro-RO"/>
        </w:rPr>
      </w:pPr>
      <w:r w:rsidRPr="00B97DC3">
        <w:rPr>
          <w:rFonts w:ascii="Times New Roman" w:eastAsia="Calibri" w:hAnsi="Times New Roman" w:cs="Times New Roman"/>
          <w:b/>
          <w:iCs/>
          <w:sz w:val="24"/>
          <w:szCs w:val="24"/>
          <w:lang w:val="en-AU" w:eastAsia="ro-RO"/>
        </w:rPr>
        <w:t xml:space="preserve">            </w:t>
      </w:r>
    </w:p>
    <w:p w14:paraId="4889D642" w14:textId="77777777" w:rsidR="00B97DC3" w:rsidRPr="00B97DC3" w:rsidRDefault="00B97DC3" w:rsidP="00B97DC3">
      <w:pPr>
        <w:autoSpaceDE w:val="0"/>
        <w:autoSpaceDN w:val="0"/>
        <w:adjustRightInd w:val="0"/>
        <w:spacing w:after="0" w:line="240" w:lineRule="auto"/>
        <w:rPr>
          <w:rFonts w:ascii="Times New Roman" w:eastAsia="TimesNewRoman" w:hAnsi="Times New Roman" w:cs="Times New Roman"/>
          <w:b/>
          <w:sz w:val="24"/>
          <w:szCs w:val="24"/>
          <w:lang w:eastAsia="ro-RO"/>
        </w:rPr>
      </w:pPr>
      <w:r w:rsidRPr="00B97DC3">
        <w:rPr>
          <w:rFonts w:ascii="Times New Roman" w:eastAsia="Times New Roman" w:hAnsi="Times New Roman" w:cs="Times New Roman"/>
          <w:b/>
          <w:sz w:val="24"/>
          <w:szCs w:val="24"/>
          <w:lang w:val="en-US" w:eastAsia="ro-RO"/>
        </w:rPr>
        <w:t>Operator economic</w:t>
      </w:r>
      <w:r w:rsidRPr="00B97DC3">
        <w:rPr>
          <w:rFonts w:ascii="Times New Roman" w:eastAsia="TimesNewRoman" w:hAnsi="Times New Roman" w:cs="Times New Roman"/>
          <w:b/>
          <w:sz w:val="24"/>
          <w:szCs w:val="24"/>
          <w:lang w:eastAsia="ro-RO"/>
        </w:rPr>
        <w:t xml:space="preserve"> </w:t>
      </w:r>
    </w:p>
    <w:p w14:paraId="6AED6DBA" w14:textId="77777777" w:rsidR="00B97DC3" w:rsidRPr="00B97DC3" w:rsidRDefault="00B97DC3" w:rsidP="00B97DC3">
      <w:pPr>
        <w:autoSpaceDE w:val="0"/>
        <w:autoSpaceDN w:val="0"/>
        <w:adjustRightInd w:val="0"/>
        <w:spacing w:after="0" w:line="240" w:lineRule="auto"/>
        <w:rPr>
          <w:rFonts w:ascii="Times New Roman" w:eastAsia="TimesNewRoman" w:hAnsi="Times New Roman" w:cs="Times New Roman"/>
          <w:b/>
          <w:sz w:val="24"/>
          <w:szCs w:val="24"/>
          <w:lang w:eastAsia="ro-RO"/>
        </w:rPr>
      </w:pPr>
      <w:r w:rsidRPr="00B97DC3">
        <w:rPr>
          <w:rFonts w:ascii="Times New Roman" w:eastAsia="TimesNewRoman" w:hAnsi="Times New Roman" w:cs="Times New Roman"/>
          <w:b/>
          <w:sz w:val="24"/>
          <w:szCs w:val="24"/>
          <w:lang w:eastAsia="ro-RO"/>
        </w:rPr>
        <w:t>___________________</w:t>
      </w:r>
    </w:p>
    <w:p w14:paraId="31976AE9" w14:textId="77777777" w:rsidR="00B97DC3" w:rsidRPr="00B97DC3" w:rsidRDefault="00B97DC3" w:rsidP="00B97DC3">
      <w:pPr>
        <w:autoSpaceDE w:val="0"/>
        <w:autoSpaceDN w:val="0"/>
        <w:adjustRightInd w:val="0"/>
        <w:spacing w:after="0" w:line="240" w:lineRule="auto"/>
        <w:rPr>
          <w:rFonts w:ascii="Times New Roman" w:eastAsia="TimesNewRoman" w:hAnsi="Times New Roman" w:cs="Times New Roman"/>
          <w:b/>
          <w:sz w:val="24"/>
          <w:szCs w:val="24"/>
          <w:lang w:eastAsia="ro-RO"/>
        </w:rPr>
      </w:pPr>
    </w:p>
    <w:p w14:paraId="18ED4DAE" w14:textId="77777777" w:rsidR="00B97DC3" w:rsidRPr="00B97DC3" w:rsidRDefault="00B97DC3" w:rsidP="00B97DC3">
      <w:pPr>
        <w:spacing w:after="0" w:line="240" w:lineRule="auto"/>
        <w:jc w:val="center"/>
        <w:rPr>
          <w:rFonts w:ascii="Times New Roman" w:eastAsia="Times New Roman" w:hAnsi="Times New Roman" w:cs="Times New Roman"/>
          <w:sz w:val="24"/>
          <w:szCs w:val="24"/>
          <w:lang w:eastAsia="ro-RO"/>
        </w:rPr>
      </w:pPr>
    </w:p>
    <w:p w14:paraId="62C9C84D" w14:textId="77777777" w:rsidR="00B97DC3" w:rsidRPr="00B97DC3" w:rsidRDefault="00B97DC3" w:rsidP="00B97DC3">
      <w:pPr>
        <w:spacing w:after="0" w:line="360" w:lineRule="auto"/>
        <w:jc w:val="center"/>
        <w:rPr>
          <w:rFonts w:ascii="Times New Roman" w:eastAsia="Times New Roman" w:hAnsi="Times New Roman" w:cs="Times New Roman"/>
          <w:b/>
          <w:sz w:val="24"/>
          <w:szCs w:val="24"/>
          <w:lang w:eastAsia="ro-RO"/>
        </w:rPr>
      </w:pPr>
      <w:bookmarkStart w:id="1" w:name="_Hlk18409982"/>
    </w:p>
    <w:p w14:paraId="721625BC" w14:textId="77777777" w:rsidR="00B97DC3" w:rsidRPr="00B97DC3" w:rsidRDefault="00B97DC3" w:rsidP="00B97DC3">
      <w:pPr>
        <w:spacing w:after="0" w:line="360" w:lineRule="auto"/>
        <w:jc w:val="center"/>
        <w:rPr>
          <w:rFonts w:ascii="Times New Roman" w:eastAsia="Times New Roman" w:hAnsi="Times New Roman" w:cs="Times New Roman"/>
          <w:b/>
          <w:sz w:val="24"/>
          <w:szCs w:val="24"/>
          <w:lang w:eastAsia="ro-RO"/>
        </w:rPr>
      </w:pPr>
      <w:r w:rsidRPr="00B97DC3">
        <w:rPr>
          <w:rFonts w:ascii="Times New Roman" w:eastAsia="Times New Roman" w:hAnsi="Times New Roman" w:cs="Times New Roman"/>
          <w:b/>
          <w:sz w:val="24"/>
          <w:szCs w:val="24"/>
          <w:lang w:eastAsia="ro-RO"/>
        </w:rPr>
        <w:t xml:space="preserve">DECLARAŢIE DE CONSIMŢĂMÂNT  </w:t>
      </w:r>
    </w:p>
    <w:p w14:paraId="56B28F7D" w14:textId="77777777" w:rsidR="00B97DC3" w:rsidRPr="00B97DC3" w:rsidRDefault="00B97DC3" w:rsidP="00B97DC3">
      <w:pPr>
        <w:spacing w:after="0" w:line="360" w:lineRule="auto"/>
        <w:jc w:val="center"/>
        <w:rPr>
          <w:rFonts w:ascii="Times New Roman" w:eastAsia="Times New Roman" w:hAnsi="Times New Roman" w:cs="Times New Roman"/>
          <w:b/>
          <w:sz w:val="24"/>
          <w:szCs w:val="24"/>
          <w:lang w:eastAsia="ro-RO"/>
        </w:rPr>
      </w:pPr>
      <w:r w:rsidRPr="00B97DC3">
        <w:rPr>
          <w:rFonts w:ascii="Times New Roman" w:eastAsia="Times New Roman" w:hAnsi="Times New Roman" w:cs="Times New Roman"/>
          <w:b/>
          <w:sz w:val="24"/>
          <w:szCs w:val="24"/>
          <w:lang w:eastAsia="ro-RO"/>
        </w:rPr>
        <w:t>PRIVIND PRELUCRAREA DATELOR CU CARACTER PERSONAL</w:t>
      </w:r>
    </w:p>
    <w:p w14:paraId="1B37815C" w14:textId="77777777" w:rsidR="00B97DC3" w:rsidRPr="00B97DC3" w:rsidRDefault="00B97DC3" w:rsidP="00B97DC3">
      <w:pPr>
        <w:spacing w:after="0" w:line="360" w:lineRule="auto"/>
        <w:jc w:val="center"/>
        <w:rPr>
          <w:rFonts w:ascii="Times New Roman" w:eastAsia="Times New Roman" w:hAnsi="Times New Roman" w:cs="Times New Roman"/>
          <w:b/>
          <w:sz w:val="24"/>
          <w:szCs w:val="24"/>
          <w:lang w:eastAsia="ro-RO"/>
        </w:rPr>
      </w:pPr>
    </w:p>
    <w:bookmarkEnd w:id="1"/>
    <w:p w14:paraId="3B6A5CD2" w14:textId="77777777" w:rsidR="00B97DC3" w:rsidRPr="00B97DC3" w:rsidRDefault="00B97DC3" w:rsidP="00B97DC3">
      <w:pPr>
        <w:spacing w:after="0" w:line="360" w:lineRule="auto"/>
        <w:jc w:val="both"/>
        <w:rPr>
          <w:rFonts w:ascii="Times New Roman" w:eastAsia="Times New Roman" w:hAnsi="Times New Roman" w:cs="Times New Roman"/>
          <w:i/>
          <w:iCs/>
          <w:sz w:val="24"/>
          <w:szCs w:val="24"/>
          <w:lang w:eastAsia="ro-RO"/>
        </w:rPr>
      </w:pPr>
      <w:r w:rsidRPr="00B97DC3">
        <w:rPr>
          <w:rFonts w:ascii="Times New Roman" w:eastAsia="Times New Roman" w:hAnsi="Times New Roman" w:cs="Times New Roman"/>
          <w:i/>
          <w:iCs/>
          <w:sz w:val="24"/>
          <w:szCs w:val="24"/>
          <w:lang w:eastAsia="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A77B92E" w14:textId="77777777"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p>
    <w:p w14:paraId="5E081232" w14:textId="65B234DC"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r w:rsidRPr="00B97DC3">
        <w:rPr>
          <w:rFonts w:ascii="Times New Roman" w:eastAsia="Times New Roman" w:hAnsi="Times New Roman" w:cs="Times New Roman"/>
          <w:sz w:val="24"/>
          <w:szCs w:val="24"/>
          <w:lang w:eastAsia="ro-RO"/>
        </w:rPr>
        <w:tab/>
        <w:t>Subsemnatul/Subsemnata_______________________,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şi prelucrarea datelor cu caracter personal de către autoritatea contractantă</w:t>
      </w:r>
      <w:r>
        <w:rPr>
          <w:rFonts w:ascii="Times New Roman" w:eastAsia="Times New Roman" w:hAnsi="Times New Roman" w:cs="Times New Roman"/>
          <w:sz w:val="24"/>
          <w:szCs w:val="24"/>
          <w:lang w:eastAsia="ro-RO"/>
        </w:rPr>
        <w:t xml:space="preserve"> </w:t>
      </w:r>
      <w:r w:rsidRPr="00B97DC3">
        <w:rPr>
          <w:rFonts w:ascii="Times New Roman" w:eastAsia="Calibri" w:hAnsi="Times New Roman" w:cs="Times New Roman"/>
          <w:bCs/>
          <w:sz w:val="24"/>
          <w:szCs w:val="24"/>
        </w:rPr>
        <w:t>Direcției Generale de Asistență Socială și Protecția Copilului Satu Mare</w:t>
      </w:r>
      <w:r w:rsidRPr="00B97DC3">
        <w:rPr>
          <w:rFonts w:ascii="Times New Roman" w:eastAsia="Times New Roman" w:hAnsi="Times New Roman" w:cs="Times New Roman"/>
          <w:sz w:val="24"/>
          <w:szCs w:val="24"/>
          <w:lang w:eastAsia="ro-RO"/>
        </w:rPr>
        <w:t xml:space="preserve">. </w:t>
      </w:r>
    </w:p>
    <w:p w14:paraId="76AEE4FF" w14:textId="77777777"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r w:rsidRPr="00B97DC3">
        <w:rPr>
          <w:rFonts w:ascii="Times New Roman" w:eastAsia="Times New Roman" w:hAnsi="Times New Roman" w:cs="Times New Roman"/>
          <w:sz w:val="24"/>
          <w:szCs w:val="24"/>
          <w:lang w:eastAsia="ro-RO"/>
        </w:rPr>
        <w:t xml:space="preserve">Acestea vor fi folosite în cadrul procedurii de achiziție _______________________________. Datele nu vor fi prelucrate și publicate, pentru informarea publicului, decât cu informarea mea prealabilă asupra scopului prelucrării sau publicării și obținerea consimțământului în condițiile legii. </w:t>
      </w:r>
    </w:p>
    <w:p w14:paraId="2E940CDD" w14:textId="6165DC9B"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r w:rsidRPr="00B97DC3">
        <w:rPr>
          <w:rFonts w:ascii="Times New Roman" w:eastAsia="Times New Roman" w:hAnsi="Times New Roman" w:cs="Times New Roman"/>
          <w:sz w:val="24"/>
          <w:szCs w:val="24"/>
          <w:lang w:eastAsia="ro-RO"/>
        </w:rPr>
        <w:t>Dacă datele cu caracter personal furnizate sunt incorecte sau vor suferi modificări (schimbare domiciliu, statut civil, etc.) mă oblig să informez în scris autoritatea contractantă</w:t>
      </w:r>
      <w:r>
        <w:rPr>
          <w:rFonts w:ascii="Times New Roman" w:eastAsia="Times New Roman" w:hAnsi="Times New Roman" w:cs="Times New Roman"/>
          <w:sz w:val="24"/>
          <w:szCs w:val="24"/>
          <w:lang w:eastAsia="ro-RO"/>
        </w:rPr>
        <w:t xml:space="preserve"> </w:t>
      </w:r>
      <w:r w:rsidRPr="00B97DC3">
        <w:rPr>
          <w:rFonts w:ascii="Times New Roman" w:eastAsia="Calibri" w:hAnsi="Times New Roman" w:cs="Times New Roman"/>
          <w:bCs/>
          <w:sz w:val="24"/>
          <w:szCs w:val="24"/>
        </w:rPr>
        <w:t>Direcției Generale de Asistență Socială și Protecția Copilului Satu Mare</w:t>
      </w:r>
      <w:r w:rsidRPr="00B97DC3">
        <w:rPr>
          <w:rFonts w:ascii="Times New Roman" w:eastAsia="Times New Roman" w:hAnsi="Times New Roman" w:cs="Times New Roman"/>
          <w:sz w:val="24"/>
          <w:szCs w:val="24"/>
          <w:lang w:eastAsia="ro-RO"/>
        </w:rPr>
        <w:t>.</w:t>
      </w:r>
    </w:p>
    <w:p w14:paraId="2057B30F" w14:textId="77777777"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p>
    <w:p w14:paraId="5F7D0C18" w14:textId="77777777" w:rsidR="00B97DC3" w:rsidRPr="00F72929" w:rsidRDefault="00B97DC3" w:rsidP="00B97DC3">
      <w:pPr>
        <w:spacing w:after="0" w:line="360" w:lineRule="auto"/>
        <w:jc w:val="both"/>
        <w:rPr>
          <w:rFonts w:ascii="Times New Roman" w:eastAsia="Times New Roman" w:hAnsi="Times New Roman" w:cs="Times New Roman"/>
          <w:bCs/>
          <w:sz w:val="24"/>
          <w:szCs w:val="24"/>
          <w:lang w:eastAsia="ro-RO"/>
        </w:rPr>
      </w:pPr>
    </w:p>
    <w:p w14:paraId="5B45DB68" w14:textId="77777777" w:rsidR="00B97DC3" w:rsidRPr="00F72929" w:rsidRDefault="00B97DC3" w:rsidP="00B97DC3">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F72929">
        <w:rPr>
          <w:rFonts w:ascii="Times New Roman" w:eastAsia="Times New Roman" w:hAnsi="Times New Roman" w:cs="Times New Roman"/>
          <w:bCs/>
          <w:noProof/>
          <w:sz w:val="24"/>
          <w:szCs w:val="24"/>
          <w:lang w:eastAsia="ro-RO"/>
        </w:rPr>
        <w:t xml:space="preserve"> </w:t>
      </w:r>
    </w:p>
    <w:p w14:paraId="21FF0F7B" w14:textId="77777777" w:rsidR="00B97DC3" w:rsidRPr="00F72929" w:rsidRDefault="00B97DC3" w:rsidP="00B97DC3">
      <w:pPr>
        <w:autoSpaceDE w:val="0"/>
        <w:autoSpaceDN w:val="0"/>
        <w:adjustRightInd w:val="0"/>
        <w:spacing w:after="0" w:line="240" w:lineRule="auto"/>
        <w:jc w:val="both"/>
        <w:rPr>
          <w:rFonts w:ascii="Times New Roman" w:eastAsia="Times New Roman" w:hAnsi="Times New Roman" w:cs="Times New Roman"/>
          <w:bCs/>
          <w:i/>
          <w:iCs/>
          <w:sz w:val="24"/>
          <w:szCs w:val="24"/>
          <w:lang w:eastAsia="ro-RO"/>
        </w:rPr>
      </w:pPr>
      <w:r w:rsidRPr="00F72929">
        <w:rPr>
          <w:rFonts w:ascii="Times New Roman" w:eastAsia="TimesNewRoman" w:hAnsi="Times New Roman" w:cs="Times New Roman"/>
          <w:bCs/>
          <w:sz w:val="24"/>
          <w:szCs w:val="24"/>
          <w:lang w:eastAsia="ro-RO"/>
        </w:rPr>
        <w:t xml:space="preserve">   Data </w:t>
      </w:r>
      <w:r w:rsidRPr="00F72929">
        <w:rPr>
          <w:rFonts w:ascii="Times New Roman" w:eastAsia="Times New Roman" w:hAnsi="Times New Roman" w:cs="Times New Roman"/>
          <w:bCs/>
          <w:i/>
          <w:iCs/>
          <w:sz w:val="24"/>
          <w:szCs w:val="24"/>
          <w:lang w:eastAsia="ro-RO"/>
        </w:rPr>
        <w:t>................................</w:t>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Cs/>
          <w:sz w:val="24"/>
          <w:szCs w:val="24"/>
          <w:lang w:eastAsia="ro-RO"/>
        </w:rPr>
        <w:t>Operator economic,</w:t>
      </w:r>
      <w:r w:rsidRPr="00F72929">
        <w:rPr>
          <w:rFonts w:ascii="Times New Roman" w:eastAsia="Times New Roman" w:hAnsi="Times New Roman" w:cs="Times New Roman"/>
          <w:bCs/>
          <w:i/>
          <w:iCs/>
          <w:sz w:val="24"/>
          <w:szCs w:val="24"/>
          <w:lang w:eastAsia="ro-RO"/>
        </w:rPr>
        <w:tab/>
      </w:r>
    </w:p>
    <w:p w14:paraId="5101AE56" w14:textId="77777777" w:rsidR="00B97DC3" w:rsidRPr="00F72929" w:rsidRDefault="00B97DC3" w:rsidP="00B97DC3">
      <w:pPr>
        <w:autoSpaceDE w:val="0"/>
        <w:autoSpaceDN w:val="0"/>
        <w:adjustRightInd w:val="0"/>
        <w:spacing w:after="0" w:line="240" w:lineRule="auto"/>
        <w:ind w:left="4248"/>
        <w:jc w:val="both"/>
        <w:rPr>
          <w:rFonts w:ascii="Times New Roman" w:eastAsia="Times New Roman" w:hAnsi="Times New Roman" w:cs="Times New Roman"/>
          <w:bCs/>
          <w:i/>
          <w:iCs/>
          <w:sz w:val="24"/>
          <w:szCs w:val="24"/>
          <w:lang w:eastAsia="ro-RO"/>
        </w:rPr>
      </w:pP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t xml:space="preserve">          _____________________________</w:t>
      </w:r>
    </w:p>
    <w:p w14:paraId="4889EC1D" w14:textId="77777777" w:rsidR="00B97DC3" w:rsidRPr="00F72929" w:rsidRDefault="00B97DC3" w:rsidP="00B97DC3">
      <w:pPr>
        <w:autoSpaceDE w:val="0"/>
        <w:autoSpaceDN w:val="0"/>
        <w:adjustRightInd w:val="0"/>
        <w:spacing w:after="0" w:line="240" w:lineRule="auto"/>
        <w:jc w:val="both"/>
        <w:rPr>
          <w:rFonts w:ascii="Times New Roman" w:eastAsia="TimesNewRoman" w:hAnsi="Times New Roman" w:cs="Times New Roman"/>
          <w:bCs/>
          <w:sz w:val="24"/>
          <w:szCs w:val="24"/>
          <w:lang w:eastAsia="ro-RO"/>
        </w:rPr>
      </w:pP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NewRoman" w:hAnsi="Times New Roman" w:cs="Times New Roman"/>
          <w:bCs/>
          <w:sz w:val="24"/>
          <w:szCs w:val="24"/>
          <w:lang w:eastAsia="ro-RO"/>
        </w:rPr>
        <w:t>(</w:t>
      </w:r>
      <w:r w:rsidRPr="00F72929">
        <w:rPr>
          <w:rFonts w:ascii="Times New Roman" w:eastAsia="Times New Roman" w:hAnsi="Times New Roman" w:cs="Times New Roman"/>
          <w:bCs/>
          <w:i/>
          <w:iCs/>
          <w:sz w:val="24"/>
          <w:szCs w:val="24"/>
          <w:lang w:eastAsia="ro-RO"/>
        </w:rPr>
        <w:t>semnatura autorizată si stampila</w:t>
      </w:r>
      <w:r w:rsidRPr="00F72929">
        <w:rPr>
          <w:rFonts w:ascii="Times New Roman" w:eastAsia="TimesNewRoman" w:hAnsi="Times New Roman" w:cs="Times New Roman"/>
          <w:bCs/>
          <w:sz w:val="24"/>
          <w:szCs w:val="24"/>
          <w:lang w:eastAsia="ro-RO"/>
        </w:rPr>
        <w:t>)</w:t>
      </w:r>
    </w:p>
    <w:p w14:paraId="5A64C7ED" w14:textId="77777777" w:rsidR="00776CD1" w:rsidRDefault="00776CD1" w:rsidP="00B91B75">
      <w:pPr>
        <w:rPr>
          <w:rFonts w:ascii="Times New Roman" w:hAnsi="Times New Roman"/>
          <w:kern w:val="1"/>
          <w:lang w:bidi="hi-IN"/>
        </w:rPr>
      </w:pPr>
    </w:p>
    <w:p w14:paraId="6E2029F2" w14:textId="62F615C8" w:rsidR="008072C5" w:rsidRDefault="008072C5" w:rsidP="00B91B75">
      <w:pPr>
        <w:rPr>
          <w:rFonts w:ascii="Times New Roman" w:hAnsi="Times New Roman"/>
          <w:kern w:val="1"/>
          <w:lang w:bidi="hi-IN"/>
        </w:rPr>
      </w:pPr>
    </w:p>
    <w:p w14:paraId="4E76D86F" w14:textId="6D95EF95" w:rsidR="008072C5" w:rsidRPr="007D46A7" w:rsidRDefault="008072C5" w:rsidP="007D46A7">
      <w:pPr>
        <w:suppressAutoHyphens/>
        <w:spacing w:after="0" w:line="240" w:lineRule="auto"/>
        <w:jc w:val="right"/>
        <w:rPr>
          <w:rFonts w:ascii="Times New Roman" w:eastAsia="Times New Roman" w:hAnsi="Times New Roman" w:cs="Times New Roman"/>
          <w:b/>
          <w:bCs/>
          <w:iCs/>
          <w:sz w:val="24"/>
          <w:szCs w:val="24"/>
          <w:lang w:val="es-ES" w:eastAsia="ar-SA"/>
        </w:rPr>
      </w:pPr>
      <w:r w:rsidRPr="00F96530">
        <w:rPr>
          <w:rFonts w:ascii="Times New Roman" w:eastAsia="Times New Roman" w:hAnsi="Times New Roman" w:cs="Times New Roman"/>
          <w:b/>
          <w:bCs/>
          <w:iCs/>
          <w:sz w:val="24"/>
          <w:szCs w:val="24"/>
          <w:lang w:val="es-ES" w:eastAsia="ar-SA"/>
        </w:rPr>
        <w:lastRenderedPageBreak/>
        <w:t xml:space="preserve">Formular </w:t>
      </w:r>
      <w:proofErr w:type="spellStart"/>
      <w:r w:rsidRPr="00F96530">
        <w:rPr>
          <w:rFonts w:ascii="Times New Roman" w:eastAsia="Times New Roman" w:hAnsi="Times New Roman" w:cs="Times New Roman"/>
          <w:b/>
          <w:bCs/>
          <w:iCs/>
          <w:sz w:val="24"/>
          <w:szCs w:val="24"/>
          <w:lang w:val="es-ES" w:eastAsia="ar-SA"/>
        </w:rPr>
        <w:t>nr</w:t>
      </w:r>
      <w:proofErr w:type="spellEnd"/>
      <w:r w:rsidRPr="00F96530">
        <w:rPr>
          <w:rFonts w:ascii="Times New Roman" w:eastAsia="Times New Roman" w:hAnsi="Times New Roman" w:cs="Times New Roman"/>
          <w:b/>
          <w:bCs/>
          <w:iCs/>
          <w:sz w:val="24"/>
          <w:szCs w:val="24"/>
          <w:lang w:val="es-ES" w:eastAsia="ar-SA"/>
        </w:rPr>
        <w:t>.</w:t>
      </w:r>
      <w:r>
        <w:rPr>
          <w:rFonts w:ascii="Times New Roman" w:eastAsia="Times New Roman" w:hAnsi="Times New Roman" w:cs="Times New Roman"/>
          <w:b/>
          <w:bCs/>
          <w:iCs/>
          <w:sz w:val="24"/>
          <w:szCs w:val="24"/>
          <w:lang w:val="es-ES" w:eastAsia="ar-SA"/>
        </w:rPr>
        <w:t xml:space="preserve"> </w:t>
      </w:r>
      <w:r w:rsidRPr="00F96530">
        <w:rPr>
          <w:rFonts w:ascii="Times New Roman" w:eastAsia="Times New Roman" w:hAnsi="Times New Roman" w:cs="Times New Roman"/>
          <w:b/>
          <w:bCs/>
          <w:iCs/>
          <w:sz w:val="24"/>
          <w:szCs w:val="24"/>
          <w:lang w:val="es-ES" w:eastAsia="ar-SA"/>
        </w:rPr>
        <w:t>1</w:t>
      </w:r>
      <w:r w:rsidR="000A2D4B">
        <w:rPr>
          <w:rFonts w:ascii="Times New Roman" w:eastAsia="Times New Roman" w:hAnsi="Times New Roman" w:cs="Times New Roman"/>
          <w:b/>
          <w:bCs/>
          <w:iCs/>
          <w:sz w:val="24"/>
          <w:szCs w:val="24"/>
          <w:lang w:val="es-ES" w:eastAsia="ar-SA"/>
        </w:rPr>
        <w:t>1</w:t>
      </w:r>
    </w:p>
    <w:p w14:paraId="748B90D1" w14:textId="77777777" w:rsidR="008072C5" w:rsidRPr="00487A5E" w:rsidRDefault="008072C5" w:rsidP="008072C5">
      <w:pPr>
        <w:rPr>
          <w:rFonts w:ascii="Times New Roman" w:hAnsi="Times New Roman"/>
          <w:i/>
          <w:sz w:val="20"/>
        </w:rPr>
      </w:pPr>
      <w:r w:rsidRPr="00487A5E">
        <w:rPr>
          <w:rFonts w:ascii="Times New Roman" w:hAnsi="Times New Roman"/>
          <w:i/>
          <w:sz w:val="20"/>
        </w:rPr>
        <w:t>Operator  economic ofertant</w:t>
      </w:r>
    </w:p>
    <w:p w14:paraId="293F9504" w14:textId="77777777" w:rsidR="008072C5" w:rsidRPr="00487A5E" w:rsidRDefault="008072C5" w:rsidP="008072C5">
      <w:pPr>
        <w:rPr>
          <w:rFonts w:ascii="Times New Roman" w:hAnsi="Times New Roman"/>
          <w:i/>
          <w:sz w:val="20"/>
        </w:rPr>
      </w:pPr>
      <w:r w:rsidRPr="00487A5E">
        <w:rPr>
          <w:rFonts w:ascii="Times New Roman" w:hAnsi="Times New Roman"/>
          <w:i/>
          <w:sz w:val="20"/>
        </w:rPr>
        <w:t>...............................</w:t>
      </w:r>
    </w:p>
    <w:p w14:paraId="0744944C" w14:textId="77777777" w:rsidR="008072C5" w:rsidRPr="00487A5E" w:rsidRDefault="008072C5" w:rsidP="008072C5">
      <w:pPr>
        <w:rPr>
          <w:rFonts w:ascii="Times New Roman" w:hAnsi="Times New Roman"/>
          <w:i/>
          <w:sz w:val="20"/>
        </w:rPr>
      </w:pPr>
      <w:r w:rsidRPr="00487A5E">
        <w:rPr>
          <w:rFonts w:ascii="Times New Roman" w:hAnsi="Times New Roman"/>
          <w:i/>
          <w:sz w:val="20"/>
        </w:rPr>
        <w:t>(denumirea/numele)</w:t>
      </w:r>
    </w:p>
    <w:p w14:paraId="6CF9D2EA" w14:textId="77777777" w:rsidR="008072C5" w:rsidRPr="00487A5E" w:rsidRDefault="008072C5" w:rsidP="008072C5">
      <w:pPr>
        <w:keepNext/>
        <w:tabs>
          <w:tab w:val="num" w:pos="0"/>
        </w:tabs>
        <w:jc w:val="center"/>
        <w:outlineLvl w:val="0"/>
        <w:rPr>
          <w:rFonts w:ascii="Times New Roman" w:hAnsi="Times New Roman"/>
          <w:b/>
          <w:bCs/>
          <w:caps/>
          <w:kern w:val="32"/>
          <w:sz w:val="32"/>
          <w:szCs w:val="32"/>
          <w:lang w:eastAsia="en-GB"/>
        </w:rPr>
      </w:pPr>
    </w:p>
    <w:p w14:paraId="471D5AC3" w14:textId="77777777" w:rsidR="008072C5" w:rsidRPr="00487A5E" w:rsidRDefault="008072C5" w:rsidP="008072C5">
      <w:pPr>
        <w:keepNext/>
        <w:tabs>
          <w:tab w:val="num" w:pos="0"/>
        </w:tabs>
        <w:jc w:val="center"/>
        <w:outlineLvl w:val="0"/>
        <w:rPr>
          <w:rFonts w:ascii="Times New Roman" w:hAnsi="Times New Roman"/>
          <w:b/>
          <w:bCs/>
          <w:caps/>
          <w:kern w:val="32"/>
          <w:lang w:eastAsia="en-GB"/>
        </w:rPr>
      </w:pPr>
      <w:r w:rsidRPr="00487A5E">
        <w:rPr>
          <w:rFonts w:ascii="Times New Roman" w:hAnsi="Times New Roman"/>
          <w:b/>
          <w:bCs/>
          <w:caps/>
          <w:kern w:val="32"/>
          <w:lang w:eastAsia="en-GB"/>
        </w:rPr>
        <w:t xml:space="preserve">Scrisoare de înaintare </w:t>
      </w:r>
    </w:p>
    <w:p w14:paraId="4C2FB924" w14:textId="77777777" w:rsidR="008072C5" w:rsidRPr="00487A5E" w:rsidRDefault="008072C5" w:rsidP="008072C5">
      <w:pPr>
        <w:widowControl w:val="0"/>
        <w:suppressAutoHyphens/>
        <w:spacing w:after="120"/>
        <w:rPr>
          <w:rFonts w:ascii="Times New Roman" w:eastAsia="Lucida Sans Unicode" w:hAnsi="Times New Roman"/>
          <w:kern w:val="1"/>
          <w:lang w:eastAsia="hi-IN" w:bidi="hi-IN"/>
        </w:rPr>
      </w:pPr>
    </w:p>
    <w:p w14:paraId="5DDE6CCC" w14:textId="77777777" w:rsidR="008072C5" w:rsidRPr="00A84AA9" w:rsidRDefault="008072C5" w:rsidP="008072C5">
      <w:pPr>
        <w:spacing w:line="360" w:lineRule="auto"/>
        <w:rPr>
          <w:rFonts w:ascii="Times New Roman" w:hAnsi="Times New Roman"/>
          <w:i/>
          <w:iCs/>
        </w:rPr>
      </w:pPr>
      <w:r w:rsidRPr="00A84AA9">
        <w:rPr>
          <w:rFonts w:ascii="Times New Roman" w:hAnsi="Times New Roman"/>
        </w:rPr>
        <w:t>Către: ..........................................................................................</w:t>
      </w:r>
      <w:r w:rsidRPr="00A84AA9">
        <w:rPr>
          <w:rFonts w:ascii="Times New Roman" w:hAnsi="Times New Roman"/>
        </w:rPr>
        <w:br/>
        <w:t xml:space="preserve">              (</w:t>
      </w:r>
      <w:r w:rsidRPr="00A84AA9">
        <w:rPr>
          <w:rFonts w:ascii="Times New Roman" w:hAnsi="Times New Roman"/>
          <w:i/>
          <w:iCs/>
        </w:rPr>
        <w:t>denumirea autoritatii contractante)</w:t>
      </w:r>
    </w:p>
    <w:p w14:paraId="3900BC54" w14:textId="77777777" w:rsidR="008072C5" w:rsidRPr="00A84AA9" w:rsidRDefault="008072C5" w:rsidP="008072C5">
      <w:pPr>
        <w:spacing w:line="360" w:lineRule="auto"/>
        <w:jc w:val="center"/>
        <w:rPr>
          <w:rFonts w:ascii="Times New Roman" w:hAnsi="Times New Roman"/>
          <w:i/>
          <w:iCs/>
        </w:rPr>
      </w:pPr>
    </w:p>
    <w:p w14:paraId="6C45C3C5" w14:textId="4D166E73" w:rsidR="008072C5" w:rsidRPr="00A84AA9" w:rsidRDefault="008072C5" w:rsidP="008072C5">
      <w:pPr>
        <w:spacing w:line="360" w:lineRule="auto"/>
        <w:ind w:firstLine="360"/>
        <w:rPr>
          <w:rFonts w:ascii="Times New Roman" w:hAnsi="Times New Roman"/>
        </w:rPr>
      </w:pPr>
      <w:r w:rsidRPr="00A84AA9">
        <w:rPr>
          <w:rFonts w:ascii="Times New Roman" w:hAnsi="Times New Roman"/>
        </w:rPr>
        <w:t>Ca urmare a anunțului de participare simplificat nr ................. din......................... (</w:t>
      </w:r>
      <w:r w:rsidRPr="00A84AA9">
        <w:rPr>
          <w:rFonts w:ascii="Times New Roman" w:hAnsi="Times New Roman"/>
          <w:i/>
          <w:iCs/>
        </w:rPr>
        <w:t>ziua/luna/anul</w:t>
      </w:r>
      <w:r w:rsidRPr="00A84AA9">
        <w:rPr>
          <w:rFonts w:ascii="Times New Roman" w:hAnsi="Times New Roman"/>
        </w:rPr>
        <w:t xml:space="preserve">), privind aplicarea procedurii </w:t>
      </w:r>
      <w:r w:rsidR="00277938">
        <w:rPr>
          <w:rFonts w:ascii="Times New Roman" w:hAnsi="Times New Roman"/>
        </w:rPr>
        <w:t>de licitatie deschisa</w:t>
      </w:r>
      <w:r w:rsidRPr="00A84AA9">
        <w:rPr>
          <w:rFonts w:ascii="Times New Roman" w:hAnsi="Times New Roman"/>
        </w:rPr>
        <w:t xml:space="preserve"> pentru atribuirea </w:t>
      </w:r>
      <w:r w:rsidR="00277938">
        <w:rPr>
          <w:rFonts w:ascii="Times New Roman" w:hAnsi="Times New Roman"/>
        </w:rPr>
        <w:t>acordului-cadru</w:t>
      </w:r>
      <w:r w:rsidRPr="00A84AA9">
        <w:rPr>
          <w:rFonts w:ascii="Times New Roman" w:hAnsi="Times New Roman"/>
        </w:rPr>
        <w:t>: ....................................... …………………………………….(</w:t>
      </w:r>
      <w:r w:rsidRPr="00A84AA9">
        <w:rPr>
          <w:rFonts w:ascii="Times New Roman" w:hAnsi="Times New Roman"/>
          <w:i/>
          <w:iCs/>
        </w:rPr>
        <w:t>denumirea contractului de achiziție publică</w:t>
      </w:r>
      <w:r w:rsidRPr="00A84AA9">
        <w:rPr>
          <w:rFonts w:ascii="Times New Roman" w:hAnsi="Times New Roman"/>
        </w:rPr>
        <w:t>), noi .................................................................. (</w:t>
      </w:r>
      <w:r w:rsidRPr="00A84AA9">
        <w:rPr>
          <w:rFonts w:ascii="Times New Roman" w:hAnsi="Times New Roman"/>
          <w:i/>
          <w:iCs/>
        </w:rPr>
        <w:t>denumirea/numele ofertantului</w:t>
      </w:r>
      <w:r w:rsidRPr="00A84AA9">
        <w:rPr>
          <w:rFonts w:ascii="Times New Roman" w:hAnsi="Times New Roman"/>
        </w:rPr>
        <w:t>) vă transmitem alăturat următoarele:</w:t>
      </w:r>
    </w:p>
    <w:p w14:paraId="4B7453ED" w14:textId="77777777" w:rsidR="008072C5" w:rsidRPr="00A84AA9" w:rsidRDefault="008072C5" w:rsidP="008072C5">
      <w:pPr>
        <w:numPr>
          <w:ilvl w:val="0"/>
          <w:numId w:val="32"/>
        </w:numPr>
        <w:spacing w:before="120" w:after="0" w:line="360" w:lineRule="auto"/>
        <w:jc w:val="both"/>
        <w:rPr>
          <w:rFonts w:ascii="Times New Roman" w:hAnsi="Times New Roman"/>
        </w:rPr>
      </w:pPr>
      <w:r w:rsidRPr="00A84AA9">
        <w:rPr>
          <w:rFonts w:ascii="Times New Roman" w:hAnsi="Times New Roman"/>
        </w:rPr>
        <w:t>Documentul ................... (tipul, seria/numărul, emitentul) privind garanția pentru participare, în cuantumul și în forma stabilite de dumneavoastră prin documentația de atribuire.</w:t>
      </w:r>
    </w:p>
    <w:p w14:paraId="48C49293" w14:textId="77777777" w:rsidR="008072C5" w:rsidRPr="00E15A07" w:rsidRDefault="008072C5" w:rsidP="008072C5">
      <w:pPr>
        <w:keepNext/>
        <w:widowControl w:val="0"/>
        <w:suppressAutoHyphens/>
        <w:spacing w:before="120" w:line="360" w:lineRule="auto"/>
        <w:ind w:left="425"/>
        <w:rPr>
          <w:rFonts w:ascii="Times New Roman" w:hAnsi="Times New Roman"/>
          <w:b/>
          <w:bCs/>
          <w:sz w:val="20"/>
        </w:rPr>
      </w:pPr>
      <w:r w:rsidRPr="00E15A07">
        <w:rPr>
          <w:rFonts w:ascii="Times New Roman" w:hAnsi="Times New Roman"/>
          <w:sz w:val="20"/>
        </w:rPr>
        <w:t xml:space="preserve"> </w:t>
      </w:r>
      <w:r w:rsidRPr="00E15A07">
        <w:rPr>
          <w:rFonts w:ascii="Times New Roman" w:hAnsi="Times New Roman"/>
          <w:b/>
          <w:bCs/>
          <w:caps/>
          <w:sz w:val="20"/>
        </w:rPr>
        <w:t>2. P</w:t>
      </w:r>
      <w:r w:rsidRPr="00E15A07">
        <w:rPr>
          <w:rFonts w:ascii="Times New Roman" w:hAnsi="Times New Roman"/>
          <w:b/>
          <w:bCs/>
          <w:sz w:val="20"/>
        </w:rPr>
        <w:t>ersoana de contact (pentru această procedura)</w:t>
      </w:r>
    </w:p>
    <w:tbl>
      <w:tblPr>
        <w:tblW w:w="5000" w:type="pct"/>
        <w:tblLook w:val="0000" w:firstRow="0" w:lastRow="0" w:firstColumn="0" w:lastColumn="0" w:noHBand="0" w:noVBand="0"/>
      </w:tblPr>
      <w:tblGrid>
        <w:gridCol w:w="1849"/>
        <w:gridCol w:w="8212"/>
      </w:tblGrid>
      <w:tr w:rsidR="008072C5" w:rsidRPr="00487A5E" w14:paraId="73F05930" w14:textId="77777777" w:rsidTr="007A2B38">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3837E553" w14:textId="77777777" w:rsidR="008072C5" w:rsidRPr="00487A5E" w:rsidRDefault="008072C5" w:rsidP="007A2B38">
            <w:pPr>
              <w:snapToGrid w:val="0"/>
              <w:spacing w:line="360" w:lineRule="auto"/>
              <w:rPr>
                <w:rFonts w:ascii="Times New Roman" w:hAnsi="Times New Roman"/>
                <w:b/>
                <w:bCs/>
                <w:sz w:val="20"/>
              </w:rPr>
            </w:pPr>
            <w:r w:rsidRPr="00487A5E">
              <w:rPr>
                <w:rFonts w:ascii="Times New Roman" w:hAnsi="Times New Roman"/>
                <w:b/>
                <w:bCs/>
                <w:sz w:val="20"/>
              </w:rPr>
              <w:t>Nume</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53656569" w14:textId="77777777" w:rsidR="008072C5" w:rsidRPr="00487A5E" w:rsidRDefault="008072C5" w:rsidP="007A2B38">
            <w:pPr>
              <w:snapToGrid w:val="0"/>
              <w:spacing w:line="360" w:lineRule="auto"/>
              <w:rPr>
                <w:rFonts w:ascii="Times New Roman" w:hAnsi="Times New Roman"/>
                <w:sz w:val="20"/>
              </w:rPr>
            </w:pPr>
          </w:p>
        </w:tc>
      </w:tr>
      <w:tr w:rsidR="008072C5" w:rsidRPr="00487A5E" w14:paraId="447A7FAA" w14:textId="77777777" w:rsidTr="007A2B38">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669A83CA" w14:textId="77777777" w:rsidR="008072C5" w:rsidRPr="00487A5E" w:rsidRDefault="008072C5" w:rsidP="007A2B38">
            <w:pPr>
              <w:snapToGrid w:val="0"/>
              <w:spacing w:line="360" w:lineRule="auto"/>
              <w:rPr>
                <w:rFonts w:ascii="Times New Roman" w:hAnsi="Times New Roman"/>
                <w:b/>
                <w:bCs/>
                <w:sz w:val="20"/>
              </w:rPr>
            </w:pPr>
            <w:r w:rsidRPr="00487A5E">
              <w:rPr>
                <w:rFonts w:ascii="Times New Roman" w:hAnsi="Times New Roman"/>
                <w:b/>
                <w:bCs/>
                <w:sz w:val="20"/>
              </w:rPr>
              <w:t>Adresă</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50BED83D" w14:textId="77777777" w:rsidR="008072C5" w:rsidRPr="00487A5E" w:rsidRDefault="008072C5" w:rsidP="007A2B38">
            <w:pPr>
              <w:snapToGrid w:val="0"/>
              <w:spacing w:line="360" w:lineRule="auto"/>
              <w:rPr>
                <w:rFonts w:ascii="Times New Roman" w:hAnsi="Times New Roman"/>
                <w:sz w:val="20"/>
              </w:rPr>
            </w:pPr>
          </w:p>
        </w:tc>
      </w:tr>
      <w:tr w:rsidR="008072C5" w:rsidRPr="00487A5E" w14:paraId="4435F3C2" w14:textId="77777777" w:rsidTr="007A2B38">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2A807EFE" w14:textId="77777777" w:rsidR="008072C5" w:rsidRPr="00487A5E" w:rsidRDefault="008072C5" w:rsidP="007A2B38">
            <w:pPr>
              <w:snapToGrid w:val="0"/>
              <w:spacing w:line="360" w:lineRule="auto"/>
              <w:rPr>
                <w:rFonts w:ascii="Times New Roman" w:hAnsi="Times New Roman"/>
                <w:b/>
                <w:bCs/>
                <w:sz w:val="20"/>
              </w:rPr>
            </w:pPr>
            <w:r w:rsidRPr="00487A5E">
              <w:rPr>
                <w:rFonts w:ascii="Times New Roman" w:hAnsi="Times New Roman"/>
                <w:b/>
                <w:bCs/>
                <w:sz w:val="20"/>
              </w:rPr>
              <w:t>Telefon</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1E948EC6" w14:textId="77777777" w:rsidR="008072C5" w:rsidRPr="00487A5E" w:rsidRDefault="008072C5" w:rsidP="007A2B38">
            <w:pPr>
              <w:snapToGrid w:val="0"/>
              <w:spacing w:line="360" w:lineRule="auto"/>
              <w:rPr>
                <w:rFonts w:ascii="Times New Roman" w:hAnsi="Times New Roman"/>
                <w:sz w:val="20"/>
              </w:rPr>
            </w:pPr>
          </w:p>
        </w:tc>
      </w:tr>
      <w:tr w:rsidR="008072C5" w:rsidRPr="00487A5E" w14:paraId="2F1D622C" w14:textId="77777777" w:rsidTr="007A2B38">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64D52B4C" w14:textId="77777777" w:rsidR="008072C5" w:rsidRPr="00487A5E" w:rsidRDefault="008072C5" w:rsidP="007A2B38">
            <w:pPr>
              <w:snapToGrid w:val="0"/>
              <w:spacing w:line="360" w:lineRule="auto"/>
              <w:rPr>
                <w:rFonts w:ascii="Times New Roman" w:hAnsi="Times New Roman"/>
                <w:b/>
                <w:bCs/>
                <w:sz w:val="20"/>
              </w:rPr>
            </w:pPr>
            <w:r w:rsidRPr="00487A5E">
              <w:rPr>
                <w:rFonts w:ascii="Times New Roman" w:hAnsi="Times New Roman"/>
                <w:b/>
                <w:bCs/>
                <w:sz w:val="20"/>
              </w:rPr>
              <w:t>Fax</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60EAE9EF" w14:textId="77777777" w:rsidR="008072C5" w:rsidRPr="00487A5E" w:rsidRDefault="008072C5" w:rsidP="007A2B38">
            <w:pPr>
              <w:snapToGrid w:val="0"/>
              <w:spacing w:line="360" w:lineRule="auto"/>
              <w:rPr>
                <w:rFonts w:ascii="Times New Roman" w:hAnsi="Times New Roman"/>
                <w:sz w:val="20"/>
              </w:rPr>
            </w:pPr>
          </w:p>
        </w:tc>
      </w:tr>
      <w:tr w:rsidR="008072C5" w:rsidRPr="00487A5E" w14:paraId="77BBFC00" w14:textId="77777777" w:rsidTr="007A2B38">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154BFE7D" w14:textId="77777777" w:rsidR="008072C5" w:rsidRPr="00487A5E" w:rsidRDefault="008072C5" w:rsidP="007A2B38">
            <w:pPr>
              <w:snapToGrid w:val="0"/>
              <w:spacing w:line="360" w:lineRule="auto"/>
              <w:rPr>
                <w:rFonts w:ascii="Times New Roman" w:hAnsi="Times New Roman"/>
                <w:b/>
                <w:bCs/>
                <w:sz w:val="20"/>
              </w:rPr>
            </w:pPr>
            <w:r w:rsidRPr="00487A5E">
              <w:rPr>
                <w:rFonts w:ascii="Times New Roman" w:hAnsi="Times New Roman"/>
                <w:b/>
                <w:bCs/>
                <w:sz w:val="20"/>
              </w:rPr>
              <w:t>E-mail</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1F6EC659" w14:textId="77777777" w:rsidR="008072C5" w:rsidRPr="00487A5E" w:rsidRDefault="008072C5" w:rsidP="007A2B38">
            <w:pPr>
              <w:snapToGrid w:val="0"/>
              <w:spacing w:line="360" w:lineRule="auto"/>
              <w:rPr>
                <w:rFonts w:ascii="Times New Roman" w:hAnsi="Times New Roman"/>
                <w:sz w:val="20"/>
              </w:rPr>
            </w:pPr>
          </w:p>
        </w:tc>
      </w:tr>
    </w:tbl>
    <w:p w14:paraId="01BF8AA2" w14:textId="77777777" w:rsidR="008072C5" w:rsidRPr="00487A5E" w:rsidRDefault="008072C5" w:rsidP="008072C5">
      <w:pPr>
        <w:spacing w:before="120" w:line="360" w:lineRule="auto"/>
        <w:rPr>
          <w:rFonts w:ascii="Times New Roman" w:hAnsi="Times New Roman"/>
          <w:sz w:val="20"/>
        </w:rPr>
      </w:pPr>
    </w:p>
    <w:p w14:paraId="32C715BE" w14:textId="7BDBCA44" w:rsidR="008072C5" w:rsidRPr="001B52D8" w:rsidRDefault="008072C5" w:rsidP="001B52D8">
      <w:pPr>
        <w:pStyle w:val="Default"/>
        <w:spacing w:line="360" w:lineRule="auto"/>
        <w:rPr>
          <w:sz w:val="22"/>
          <w:szCs w:val="22"/>
        </w:rPr>
      </w:pPr>
      <w:proofErr w:type="spellStart"/>
      <w:r w:rsidRPr="009A2242">
        <w:rPr>
          <w:sz w:val="22"/>
          <w:szCs w:val="22"/>
        </w:rPr>
        <w:t>Avem</w:t>
      </w:r>
      <w:proofErr w:type="spellEnd"/>
      <w:r w:rsidRPr="009A2242">
        <w:rPr>
          <w:sz w:val="22"/>
          <w:szCs w:val="22"/>
        </w:rPr>
        <w:t xml:space="preserve"> </w:t>
      </w:r>
      <w:proofErr w:type="spellStart"/>
      <w:r w:rsidRPr="009A2242">
        <w:rPr>
          <w:sz w:val="22"/>
          <w:szCs w:val="22"/>
        </w:rPr>
        <w:t>speranţa</w:t>
      </w:r>
      <w:proofErr w:type="spellEnd"/>
      <w:r w:rsidRPr="009A2242">
        <w:rPr>
          <w:sz w:val="22"/>
          <w:szCs w:val="22"/>
        </w:rPr>
        <w:t xml:space="preserve"> </w:t>
      </w:r>
      <w:proofErr w:type="spellStart"/>
      <w:r w:rsidRPr="009A2242">
        <w:rPr>
          <w:sz w:val="22"/>
          <w:szCs w:val="22"/>
        </w:rPr>
        <w:t>că</w:t>
      </w:r>
      <w:proofErr w:type="spellEnd"/>
      <w:r w:rsidRPr="009A2242">
        <w:rPr>
          <w:sz w:val="22"/>
          <w:szCs w:val="22"/>
        </w:rPr>
        <w:t xml:space="preserve"> </w:t>
      </w:r>
      <w:proofErr w:type="spellStart"/>
      <w:r w:rsidRPr="009A2242">
        <w:rPr>
          <w:sz w:val="22"/>
          <w:szCs w:val="22"/>
        </w:rPr>
        <w:t>oferta</w:t>
      </w:r>
      <w:proofErr w:type="spellEnd"/>
      <w:r w:rsidRPr="009A2242">
        <w:rPr>
          <w:sz w:val="22"/>
          <w:szCs w:val="22"/>
        </w:rPr>
        <w:t xml:space="preserve"> </w:t>
      </w:r>
      <w:proofErr w:type="spellStart"/>
      <w:r w:rsidRPr="009A2242">
        <w:rPr>
          <w:sz w:val="22"/>
          <w:szCs w:val="22"/>
        </w:rPr>
        <w:t>noastră</w:t>
      </w:r>
      <w:proofErr w:type="spellEnd"/>
      <w:r w:rsidRPr="009A2242">
        <w:rPr>
          <w:sz w:val="22"/>
          <w:szCs w:val="22"/>
        </w:rPr>
        <w:t xml:space="preserve"> </w:t>
      </w:r>
      <w:proofErr w:type="spellStart"/>
      <w:r w:rsidRPr="009A2242">
        <w:rPr>
          <w:sz w:val="22"/>
          <w:szCs w:val="22"/>
        </w:rPr>
        <w:t>este</w:t>
      </w:r>
      <w:proofErr w:type="spellEnd"/>
      <w:r w:rsidRPr="009A2242">
        <w:rPr>
          <w:sz w:val="22"/>
          <w:szCs w:val="22"/>
        </w:rPr>
        <w:t xml:space="preserve"> </w:t>
      </w:r>
      <w:proofErr w:type="spellStart"/>
      <w:r w:rsidRPr="009A2242">
        <w:rPr>
          <w:sz w:val="22"/>
          <w:szCs w:val="22"/>
        </w:rPr>
        <w:t>corespunzătoare</w:t>
      </w:r>
      <w:proofErr w:type="spellEnd"/>
      <w:r w:rsidRPr="009A2242">
        <w:rPr>
          <w:sz w:val="22"/>
          <w:szCs w:val="22"/>
        </w:rPr>
        <w:t xml:space="preserve"> </w:t>
      </w:r>
      <w:proofErr w:type="spellStart"/>
      <w:r w:rsidRPr="009A2242">
        <w:rPr>
          <w:sz w:val="22"/>
          <w:szCs w:val="22"/>
        </w:rPr>
        <w:t>şi</w:t>
      </w:r>
      <w:proofErr w:type="spellEnd"/>
      <w:r w:rsidRPr="009A2242">
        <w:rPr>
          <w:sz w:val="22"/>
          <w:szCs w:val="22"/>
        </w:rPr>
        <w:t xml:space="preserve"> </w:t>
      </w:r>
      <w:proofErr w:type="spellStart"/>
      <w:r w:rsidRPr="009A2242">
        <w:rPr>
          <w:sz w:val="22"/>
          <w:szCs w:val="22"/>
        </w:rPr>
        <w:t>va</w:t>
      </w:r>
      <w:proofErr w:type="spellEnd"/>
      <w:r w:rsidRPr="009A2242">
        <w:rPr>
          <w:sz w:val="22"/>
          <w:szCs w:val="22"/>
        </w:rPr>
        <w:t xml:space="preserve"> </w:t>
      </w:r>
      <w:proofErr w:type="spellStart"/>
      <w:r w:rsidRPr="009A2242">
        <w:rPr>
          <w:sz w:val="22"/>
          <w:szCs w:val="22"/>
        </w:rPr>
        <w:t>satisface</w:t>
      </w:r>
      <w:proofErr w:type="spellEnd"/>
      <w:r w:rsidRPr="009A2242">
        <w:rPr>
          <w:sz w:val="22"/>
          <w:szCs w:val="22"/>
        </w:rPr>
        <w:t xml:space="preserve"> </w:t>
      </w:r>
      <w:proofErr w:type="spellStart"/>
      <w:r w:rsidRPr="009A2242">
        <w:rPr>
          <w:sz w:val="22"/>
          <w:szCs w:val="22"/>
        </w:rPr>
        <w:t>cerinţele</w:t>
      </w:r>
      <w:proofErr w:type="spellEnd"/>
      <w:r w:rsidRPr="009A2242">
        <w:rPr>
          <w:sz w:val="22"/>
          <w:szCs w:val="22"/>
        </w:rPr>
        <w:t>.</w:t>
      </w:r>
    </w:p>
    <w:p w14:paraId="1E781F1B" w14:textId="39685477" w:rsidR="008072C5" w:rsidRPr="009A2242" w:rsidRDefault="008072C5" w:rsidP="0043321B">
      <w:pPr>
        <w:spacing w:before="120" w:line="360" w:lineRule="auto"/>
        <w:rPr>
          <w:rFonts w:ascii="Times New Roman" w:hAnsi="Times New Roman"/>
        </w:rPr>
      </w:pPr>
      <w:r w:rsidRPr="009A2242">
        <w:rPr>
          <w:rFonts w:ascii="Times New Roman" w:hAnsi="Times New Roman"/>
        </w:rPr>
        <w:t>Data completării</w:t>
      </w:r>
      <w:r w:rsidRPr="009A2242">
        <w:rPr>
          <w:rFonts w:ascii="Times New Roman" w:eastAsia="MS Mincho" w:hAnsi="Times New Roman"/>
        </w:rPr>
        <w:t xml:space="preserve">: </w:t>
      </w:r>
      <w:r w:rsidRPr="009A2242">
        <w:rPr>
          <w:rFonts w:ascii="Times New Roman" w:hAnsi="Times New Roman"/>
        </w:rPr>
        <w:t>_____/_____/_____</w:t>
      </w:r>
    </w:p>
    <w:p w14:paraId="49AD50E1" w14:textId="52D4FE92" w:rsidR="008072C5" w:rsidRPr="007D46A7" w:rsidRDefault="008072C5" w:rsidP="00353806">
      <w:pPr>
        <w:spacing w:before="120"/>
        <w:jc w:val="center"/>
        <w:rPr>
          <w:rFonts w:ascii="Times New Roman" w:hAnsi="Times New Roman"/>
        </w:rPr>
      </w:pPr>
      <w:r w:rsidRPr="009A2242">
        <w:rPr>
          <w:rFonts w:ascii="Times New Roman" w:hAnsi="Times New Roman"/>
        </w:rPr>
        <w:t>Cu stimă,</w:t>
      </w:r>
      <w:r w:rsidRPr="009A2242">
        <w:rPr>
          <w:rFonts w:ascii="Times New Roman" w:hAnsi="Times New Roman"/>
        </w:rPr>
        <w:br/>
        <w:t>Operator economic,</w:t>
      </w:r>
      <w:r w:rsidRPr="009A2242">
        <w:rPr>
          <w:rFonts w:ascii="Times New Roman" w:hAnsi="Times New Roman"/>
        </w:rPr>
        <w:br/>
        <w:t>..............................................</w:t>
      </w:r>
      <w:r w:rsidRPr="009A2242">
        <w:rPr>
          <w:rFonts w:ascii="Times New Roman" w:hAnsi="Times New Roman"/>
        </w:rPr>
        <w:br/>
        <w:t>(</w:t>
      </w:r>
      <w:r w:rsidRPr="009A2242">
        <w:rPr>
          <w:rFonts w:ascii="Times New Roman" w:hAnsi="Times New Roman"/>
          <w:i/>
          <w:iCs/>
        </w:rPr>
        <w:t>semnătura autorizata</w:t>
      </w:r>
      <w:r w:rsidRPr="009A2242">
        <w:rPr>
          <w:rFonts w:ascii="Times New Roman" w:hAnsi="Times New Roman"/>
        </w:rPr>
        <w:t xml:space="preserve"> și </w:t>
      </w:r>
      <w:r w:rsidRPr="009A2242">
        <w:rPr>
          <w:rFonts w:ascii="Times New Roman" w:hAnsi="Times New Roman"/>
          <w:i/>
          <w:iCs/>
        </w:rPr>
        <w:t>stampila</w:t>
      </w:r>
      <w:r w:rsidRPr="009A2242">
        <w:rPr>
          <w:rFonts w:ascii="Times New Roman" w:hAnsi="Times New Roman"/>
        </w:rPr>
        <w:t>)</w:t>
      </w:r>
    </w:p>
    <w:sectPr w:rsidR="008072C5" w:rsidRPr="007D46A7" w:rsidSect="00040B8E">
      <w:footerReference w:type="default" r:id="rId12"/>
      <w:pgSz w:w="12240" w:h="15840"/>
      <w:pgMar w:top="568" w:right="758" w:bottom="850" w:left="1411" w:header="720" w:footer="28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9014" w14:textId="77777777" w:rsidR="00AF6858" w:rsidRDefault="00AF6858">
      <w:pPr>
        <w:spacing w:after="0" w:line="240" w:lineRule="auto"/>
      </w:pPr>
      <w:r>
        <w:separator/>
      </w:r>
    </w:p>
  </w:endnote>
  <w:endnote w:type="continuationSeparator" w:id="0">
    <w:p w14:paraId="77B77AFA" w14:textId="77777777" w:rsidR="00AF6858" w:rsidRDefault="00AF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TE23DB998t00">
    <w:altName w:val="MS Mincho"/>
    <w:charset w:val="00"/>
    <w:family w:val="auto"/>
    <w:pitch w:val="default"/>
    <w:sig w:usb0="00000000" w:usb1="00000000" w:usb2="00000000" w:usb3="00000000" w:csb0="00040001" w:csb1="00000000"/>
  </w:font>
  <w:font w:name="ArialNarrow,Bold">
    <w:altName w:val="Microsoft JhengHei Ligh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B511" w14:textId="77777777" w:rsidR="00E00C7E" w:rsidRDefault="00F965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9376D" w14:textId="77777777" w:rsidR="00E00C7E" w:rsidRDefault="00E00C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B913" w14:textId="77777777" w:rsidR="00E00C7E" w:rsidRDefault="00E00C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02C7" w14:textId="77777777" w:rsidR="00E00C7E" w:rsidRDefault="00E00C7E">
    <w:pPr>
      <w:pStyle w:val="Footer"/>
      <w:ind w:right="360"/>
    </w:pPr>
  </w:p>
  <w:p w14:paraId="648F4BC1" w14:textId="77777777" w:rsidR="00E00C7E" w:rsidRDefault="00F9653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CA6A" w14:textId="77777777" w:rsidR="00AF6858" w:rsidRDefault="00AF6858">
      <w:pPr>
        <w:spacing w:after="0" w:line="240" w:lineRule="auto"/>
      </w:pPr>
      <w:r>
        <w:separator/>
      </w:r>
    </w:p>
  </w:footnote>
  <w:footnote w:type="continuationSeparator" w:id="0">
    <w:p w14:paraId="0312822B" w14:textId="77777777" w:rsidR="00AF6858" w:rsidRDefault="00AF6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2B2" w14:textId="77777777" w:rsidR="00596767" w:rsidRDefault="00596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0"/>
    <w:lvl w:ilvl="0">
      <w:start w:val="1"/>
      <w:numFmt w:val="bullet"/>
      <w:lvlText w:val=""/>
      <w:lvlJc w:val="left"/>
      <w:pPr>
        <w:tabs>
          <w:tab w:val="num" w:pos="1240"/>
        </w:tabs>
        <w:ind w:left="1240" w:hanging="360"/>
      </w:pPr>
      <w:rPr>
        <w:rFonts w:ascii="Symbol" w:hAnsi="Symbol" w:cs="Symbol" w:hint="default"/>
      </w:rPr>
    </w:lvl>
  </w:abstractNum>
  <w:abstractNum w:abstractNumId="2" w15:restartNumberingAfterBreak="0">
    <w:nsid w:val="00000003"/>
    <w:multiLevelType w:val="singleLevel"/>
    <w:tmpl w:val="00000003"/>
    <w:name w:val="WW8Num18"/>
    <w:lvl w:ilvl="0">
      <w:start w:val="2"/>
      <w:numFmt w:val="bullet"/>
      <w:lvlText w:val="-"/>
      <w:lvlJc w:val="left"/>
      <w:pPr>
        <w:tabs>
          <w:tab w:val="num" w:pos="0"/>
        </w:tabs>
        <w:ind w:left="720" w:hanging="360"/>
      </w:pPr>
      <w:rPr>
        <w:rFonts w:ascii="Arial" w:hAnsi="Arial" w:cs="Arial" w:hint="default"/>
        <w:lang w:val="ro-RO"/>
      </w:rPr>
    </w:lvl>
  </w:abstractNum>
  <w:abstractNum w:abstractNumId="3" w15:restartNumberingAfterBreak="0">
    <w:nsid w:val="00000004"/>
    <w:multiLevelType w:val="singleLevel"/>
    <w:tmpl w:val="00000004"/>
    <w:name w:val="WW8Num20"/>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1"/>
    <w:lvl w:ilvl="0">
      <w:start w:val="1"/>
      <w:numFmt w:val="bullet"/>
      <w:lvlText w:val=""/>
      <w:lvlJc w:val="left"/>
      <w:pPr>
        <w:tabs>
          <w:tab w:val="num" w:pos="0"/>
        </w:tabs>
        <w:ind w:left="720" w:hanging="360"/>
      </w:pPr>
      <w:rPr>
        <w:rFonts w:ascii="Symbol" w:hAnsi="Symbol" w:cs="Symbol"/>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1D"/>
    <w:multiLevelType w:val="hybridMultilevel"/>
    <w:tmpl w:val="0813864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072A180D"/>
    <w:multiLevelType w:val="hybridMultilevel"/>
    <w:tmpl w:val="9F96DEC2"/>
    <w:lvl w:ilvl="0" w:tplc="5B30C860">
      <w:start w:val="1"/>
      <w:numFmt w:val="decimal"/>
      <w:lvlText w:val="%1."/>
      <w:lvlJc w:val="left"/>
      <w:pPr>
        <w:tabs>
          <w:tab w:val="num" w:pos="720"/>
        </w:tabs>
        <w:ind w:left="720" w:hanging="360"/>
      </w:pPr>
      <w:rPr>
        <w:rFonts w:ascii="Times New Roman" w:eastAsia="Times New Roman" w:hAnsi="Times New Roman" w:cs="Times New Roman"/>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9037719"/>
    <w:multiLevelType w:val="hybridMultilevel"/>
    <w:tmpl w:val="82B6FC5C"/>
    <w:lvl w:ilvl="0" w:tplc="E6A4A0B8">
      <w:start w:val="1"/>
      <w:numFmt w:val="decimal"/>
      <w:lvlText w:val="%1."/>
      <w:lvlJc w:val="left"/>
      <w:pPr>
        <w:ind w:left="720" w:hanging="360"/>
      </w:pPr>
      <w:rPr>
        <w:b/>
        <w:i/>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B6B2E1A"/>
    <w:multiLevelType w:val="hybridMultilevel"/>
    <w:tmpl w:val="AF9A2E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3293A99"/>
    <w:multiLevelType w:val="hybridMultilevel"/>
    <w:tmpl w:val="72025762"/>
    <w:lvl w:ilvl="0" w:tplc="04180001">
      <w:start w:val="1"/>
      <w:numFmt w:val="bullet"/>
      <w:lvlText w:val=""/>
      <w:lvlJc w:val="left"/>
      <w:pPr>
        <w:ind w:left="939" w:hanging="360"/>
      </w:pPr>
      <w:rPr>
        <w:rFonts w:ascii="Symbol" w:hAnsi="Symbol" w:hint="default"/>
      </w:rPr>
    </w:lvl>
    <w:lvl w:ilvl="1" w:tplc="04180003" w:tentative="1">
      <w:start w:val="1"/>
      <w:numFmt w:val="bullet"/>
      <w:lvlText w:val="o"/>
      <w:lvlJc w:val="left"/>
      <w:pPr>
        <w:ind w:left="1659" w:hanging="360"/>
      </w:pPr>
      <w:rPr>
        <w:rFonts w:ascii="Courier New" w:hAnsi="Courier New" w:cs="Courier New" w:hint="default"/>
      </w:rPr>
    </w:lvl>
    <w:lvl w:ilvl="2" w:tplc="04180005" w:tentative="1">
      <w:start w:val="1"/>
      <w:numFmt w:val="bullet"/>
      <w:lvlText w:val=""/>
      <w:lvlJc w:val="left"/>
      <w:pPr>
        <w:ind w:left="2379" w:hanging="360"/>
      </w:pPr>
      <w:rPr>
        <w:rFonts w:ascii="Wingdings" w:hAnsi="Wingdings" w:hint="default"/>
      </w:rPr>
    </w:lvl>
    <w:lvl w:ilvl="3" w:tplc="04180001" w:tentative="1">
      <w:start w:val="1"/>
      <w:numFmt w:val="bullet"/>
      <w:lvlText w:val=""/>
      <w:lvlJc w:val="left"/>
      <w:pPr>
        <w:ind w:left="3099" w:hanging="360"/>
      </w:pPr>
      <w:rPr>
        <w:rFonts w:ascii="Symbol" w:hAnsi="Symbol" w:hint="default"/>
      </w:rPr>
    </w:lvl>
    <w:lvl w:ilvl="4" w:tplc="04180003" w:tentative="1">
      <w:start w:val="1"/>
      <w:numFmt w:val="bullet"/>
      <w:lvlText w:val="o"/>
      <w:lvlJc w:val="left"/>
      <w:pPr>
        <w:ind w:left="3819" w:hanging="360"/>
      </w:pPr>
      <w:rPr>
        <w:rFonts w:ascii="Courier New" w:hAnsi="Courier New" w:cs="Courier New" w:hint="default"/>
      </w:rPr>
    </w:lvl>
    <w:lvl w:ilvl="5" w:tplc="04180005" w:tentative="1">
      <w:start w:val="1"/>
      <w:numFmt w:val="bullet"/>
      <w:lvlText w:val=""/>
      <w:lvlJc w:val="left"/>
      <w:pPr>
        <w:ind w:left="4539" w:hanging="360"/>
      </w:pPr>
      <w:rPr>
        <w:rFonts w:ascii="Wingdings" w:hAnsi="Wingdings" w:hint="default"/>
      </w:rPr>
    </w:lvl>
    <w:lvl w:ilvl="6" w:tplc="04180001" w:tentative="1">
      <w:start w:val="1"/>
      <w:numFmt w:val="bullet"/>
      <w:lvlText w:val=""/>
      <w:lvlJc w:val="left"/>
      <w:pPr>
        <w:ind w:left="5259" w:hanging="360"/>
      </w:pPr>
      <w:rPr>
        <w:rFonts w:ascii="Symbol" w:hAnsi="Symbol" w:hint="default"/>
      </w:rPr>
    </w:lvl>
    <w:lvl w:ilvl="7" w:tplc="04180003" w:tentative="1">
      <w:start w:val="1"/>
      <w:numFmt w:val="bullet"/>
      <w:lvlText w:val="o"/>
      <w:lvlJc w:val="left"/>
      <w:pPr>
        <w:ind w:left="5979" w:hanging="360"/>
      </w:pPr>
      <w:rPr>
        <w:rFonts w:ascii="Courier New" w:hAnsi="Courier New" w:cs="Courier New" w:hint="default"/>
      </w:rPr>
    </w:lvl>
    <w:lvl w:ilvl="8" w:tplc="04180005" w:tentative="1">
      <w:start w:val="1"/>
      <w:numFmt w:val="bullet"/>
      <w:lvlText w:val=""/>
      <w:lvlJc w:val="left"/>
      <w:pPr>
        <w:ind w:left="6699" w:hanging="360"/>
      </w:pPr>
      <w:rPr>
        <w:rFonts w:ascii="Wingdings" w:hAnsi="Wingdings" w:hint="default"/>
      </w:rPr>
    </w:lvl>
  </w:abstractNum>
  <w:abstractNum w:abstractNumId="12" w15:restartNumberingAfterBreak="0">
    <w:nsid w:val="203E2A48"/>
    <w:multiLevelType w:val="hybridMultilevel"/>
    <w:tmpl w:val="514E8A88"/>
    <w:lvl w:ilvl="0" w:tplc="F6744E02">
      <w:start w:val="1"/>
      <w:numFmt w:val="bullet"/>
      <w:lvlText w:val=""/>
      <w:lvlJc w:val="left"/>
      <w:pPr>
        <w:ind w:left="778" w:hanging="360"/>
      </w:pPr>
      <w:rPr>
        <w:rFonts w:ascii="Wingdings 2" w:hAnsi="Wingdings 2" w:hint="default"/>
        <w:b/>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267475F1"/>
    <w:multiLevelType w:val="hybridMultilevel"/>
    <w:tmpl w:val="429A842C"/>
    <w:lvl w:ilvl="0" w:tplc="FFFFFFFF">
      <w:start w:val="2"/>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5C12BA"/>
    <w:multiLevelType w:val="hybridMultilevel"/>
    <w:tmpl w:val="4B7C4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13222"/>
    <w:multiLevelType w:val="hybridMultilevel"/>
    <w:tmpl w:val="3738D87E"/>
    <w:lvl w:ilvl="0" w:tplc="B054F3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61BF8"/>
    <w:multiLevelType w:val="hybridMultilevel"/>
    <w:tmpl w:val="40AC6BDC"/>
    <w:lvl w:ilvl="0" w:tplc="F6744E02">
      <w:start w:val="1"/>
      <w:numFmt w:val="bullet"/>
      <w:lvlText w:val=""/>
      <w:lvlJc w:val="left"/>
      <w:pPr>
        <w:ind w:left="1434" w:hanging="360"/>
      </w:pPr>
      <w:rPr>
        <w:rFonts w:ascii="Wingdings 2" w:hAnsi="Wingdings 2" w:hint="default"/>
        <w:b/>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7" w15:restartNumberingAfterBreak="0">
    <w:nsid w:val="35937A14"/>
    <w:multiLevelType w:val="hybridMultilevel"/>
    <w:tmpl w:val="3B56BC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545635"/>
    <w:multiLevelType w:val="hybridMultilevel"/>
    <w:tmpl w:val="EAAC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0342B"/>
    <w:multiLevelType w:val="hybridMultilevel"/>
    <w:tmpl w:val="E208E9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DD6891"/>
    <w:multiLevelType w:val="hybridMultilevel"/>
    <w:tmpl w:val="192C2436"/>
    <w:lvl w:ilvl="0" w:tplc="EA28B5CE">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B2B41"/>
    <w:multiLevelType w:val="hybridMultilevel"/>
    <w:tmpl w:val="4B36CE6A"/>
    <w:lvl w:ilvl="0" w:tplc="4DAE9474">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F04A35"/>
    <w:multiLevelType w:val="multilevel"/>
    <w:tmpl w:val="D9983554"/>
    <w:lvl w:ilvl="0">
      <w:start w:val="1"/>
      <w:numFmt w:val="decimal"/>
      <w:lvlText w:val="%1."/>
      <w:lvlJc w:val="left"/>
      <w:pPr>
        <w:ind w:left="721" w:hanging="360"/>
      </w:pPr>
      <w:rPr>
        <w:rFonts w:cs="Times New Roman"/>
        <w:b/>
      </w:rPr>
    </w:lvl>
    <w:lvl w:ilvl="1">
      <w:start w:val="1"/>
      <w:numFmt w:val="decimal"/>
      <w:isLgl/>
      <w:lvlText w:val="%1.%2."/>
      <w:lvlJc w:val="left"/>
      <w:pPr>
        <w:ind w:left="1066" w:hanging="705"/>
      </w:pPr>
      <w:rPr>
        <w:rFonts w:cs="Times New Roman" w:hint="default"/>
      </w:rPr>
    </w:lvl>
    <w:lvl w:ilvl="2">
      <w:start w:val="1"/>
      <w:numFmt w:val="decimal"/>
      <w:isLgl/>
      <w:lvlText w:val="%1.%2.%3."/>
      <w:lvlJc w:val="left"/>
      <w:pPr>
        <w:ind w:left="1081" w:hanging="720"/>
      </w:pPr>
      <w:rPr>
        <w:rFonts w:cs="Times New Roman" w:hint="default"/>
      </w:rPr>
    </w:lvl>
    <w:lvl w:ilvl="3">
      <w:start w:val="1"/>
      <w:numFmt w:val="decimal"/>
      <w:isLgl/>
      <w:lvlText w:val="%1.%2.%3.%4."/>
      <w:lvlJc w:val="left"/>
      <w:pPr>
        <w:ind w:left="1081" w:hanging="720"/>
      </w:pPr>
      <w:rPr>
        <w:rFonts w:cs="Times New Roman" w:hint="default"/>
      </w:rPr>
    </w:lvl>
    <w:lvl w:ilvl="4">
      <w:start w:val="1"/>
      <w:numFmt w:val="decimal"/>
      <w:isLgl/>
      <w:lvlText w:val="%1.%2.%3.%4.%5."/>
      <w:lvlJc w:val="left"/>
      <w:pPr>
        <w:ind w:left="1441" w:hanging="1080"/>
      </w:pPr>
      <w:rPr>
        <w:rFonts w:cs="Times New Roman" w:hint="default"/>
      </w:rPr>
    </w:lvl>
    <w:lvl w:ilvl="5">
      <w:start w:val="1"/>
      <w:numFmt w:val="decimal"/>
      <w:isLgl/>
      <w:lvlText w:val="%1.%2.%3.%4.%5.%6."/>
      <w:lvlJc w:val="left"/>
      <w:pPr>
        <w:ind w:left="1441" w:hanging="1080"/>
      </w:pPr>
      <w:rPr>
        <w:rFonts w:cs="Times New Roman" w:hint="default"/>
      </w:rPr>
    </w:lvl>
    <w:lvl w:ilvl="6">
      <w:start w:val="1"/>
      <w:numFmt w:val="decimal"/>
      <w:isLgl/>
      <w:lvlText w:val="%1.%2.%3.%4.%5.%6.%7."/>
      <w:lvlJc w:val="left"/>
      <w:pPr>
        <w:ind w:left="1801" w:hanging="1440"/>
      </w:pPr>
      <w:rPr>
        <w:rFonts w:cs="Times New Roman" w:hint="default"/>
      </w:rPr>
    </w:lvl>
    <w:lvl w:ilvl="7">
      <w:start w:val="1"/>
      <w:numFmt w:val="decimal"/>
      <w:isLgl/>
      <w:lvlText w:val="%1.%2.%3.%4.%5.%6.%7.%8."/>
      <w:lvlJc w:val="left"/>
      <w:pPr>
        <w:ind w:left="1801" w:hanging="1440"/>
      </w:pPr>
      <w:rPr>
        <w:rFonts w:cs="Times New Roman" w:hint="default"/>
      </w:rPr>
    </w:lvl>
    <w:lvl w:ilvl="8">
      <w:start w:val="1"/>
      <w:numFmt w:val="decimal"/>
      <w:isLgl/>
      <w:lvlText w:val="%1.%2.%3.%4.%5.%6.%7.%8.%9."/>
      <w:lvlJc w:val="left"/>
      <w:pPr>
        <w:ind w:left="2161" w:hanging="1800"/>
      </w:pPr>
      <w:rPr>
        <w:rFonts w:cs="Times New Roman" w:hint="default"/>
      </w:rPr>
    </w:lvl>
  </w:abstractNum>
  <w:abstractNum w:abstractNumId="24" w15:restartNumberingAfterBreak="0">
    <w:nsid w:val="53553E19"/>
    <w:multiLevelType w:val="hybridMultilevel"/>
    <w:tmpl w:val="18F4B2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3D42670"/>
    <w:multiLevelType w:val="hybridMultilevel"/>
    <w:tmpl w:val="8B444F3C"/>
    <w:lvl w:ilvl="0" w:tplc="00000002">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535B71"/>
    <w:multiLevelType w:val="multilevel"/>
    <w:tmpl w:val="1CCE4C9E"/>
    <w:lvl w:ilvl="0">
      <w:start w:val="1"/>
      <w:numFmt w:val="decimal"/>
      <w:lvlText w:val="%1."/>
      <w:lvlJc w:val="left"/>
      <w:pPr>
        <w:ind w:left="390" w:hanging="390"/>
      </w:pPr>
    </w:lvl>
    <w:lvl w:ilvl="1">
      <w:start w:val="1"/>
      <w:numFmt w:val="decimal"/>
      <w:lvlText w:val="%1.%2."/>
      <w:lvlJc w:val="left"/>
      <w:pPr>
        <w:ind w:left="615" w:hanging="390"/>
      </w:pPr>
      <w:rPr>
        <w:b/>
      </w:rPr>
    </w:lvl>
    <w:lvl w:ilvl="2">
      <w:start w:val="1"/>
      <w:numFmt w:val="decimal"/>
      <w:lvlText w:val="%1.%2.%3."/>
      <w:lvlJc w:val="left"/>
      <w:pPr>
        <w:ind w:left="1170" w:hanging="720"/>
      </w:pPr>
    </w:lvl>
    <w:lvl w:ilvl="3">
      <w:start w:val="1"/>
      <w:numFmt w:val="decimal"/>
      <w:lvlText w:val="%1.%2.%3.%4."/>
      <w:lvlJc w:val="left"/>
      <w:pPr>
        <w:ind w:left="1395" w:hanging="720"/>
      </w:pPr>
    </w:lvl>
    <w:lvl w:ilvl="4">
      <w:start w:val="1"/>
      <w:numFmt w:val="decimal"/>
      <w:lvlText w:val="%1.%2.%3.%4.%5."/>
      <w:lvlJc w:val="left"/>
      <w:pPr>
        <w:ind w:left="1980" w:hanging="1080"/>
      </w:pPr>
    </w:lvl>
    <w:lvl w:ilvl="5">
      <w:start w:val="1"/>
      <w:numFmt w:val="decimal"/>
      <w:lvlText w:val="%1.%2.%3.%4.%5.%6."/>
      <w:lvlJc w:val="left"/>
      <w:pPr>
        <w:ind w:left="2205" w:hanging="1080"/>
      </w:pPr>
    </w:lvl>
    <w:lvl w:ilvl="6">
      <w:start w:val="1"/>
      <w:numFmt w:val="decimal"/>
      <w:lvlText w:val="%1.%2.%3.%4.%5.%6.%7."/>
      <w:lvlJc w:val="left"/>
      <w:pPr>
        <w:ind w:left="2790" w:hanging="1440"/>
      </w:pPr>
    </w:lvl>
    <w:lvl w:ilvl="7">
      <w:start w:val="1"/>
      <w:numFmt w:val="decimal"/>
      <w:lvlText w:val="%1.%2.%3.%4.%5.%6.%7.%8."/>
      <w:lvlJc w:val="left"/>
      <w:pPr>
        <w:ind w:left="3015" w:hanging="1440"/>
      </w:pPr>
    </w:lvl>
    <w:lvl w:ilvl="8">
      <w:start w:val="1"/>
      <w:numFmt w:val="decimal"/>
      <w:lvlText w:val="%1.%2.%3.%4.%5.%6.%7.%8.%9."/>
      <w:lvlJc w:val="left"/>
      <w:pPr>
        <w:ind w:left="3600" w:hanging="1800"/>
      </w:pPr>
    </w:lvl>
  </w:abstractNum>
  <w:abstractNum w:abstractNumId="2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A01CF0"/>
    <w:multiLevelType w:val="hybridMultilevel"/>
    <w:tmpl w:val="FE2ED5F6"/>
    <w:lvl w:ilvl="0" w:tplc="DB249D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40F82"/>
    <w:multiLevelType w:val="hybridMultilevel"/>
    <w:tmpl w:val="3990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E82F88"/>
    <w:multiLevelType w:val="hybridMultilevel"/>
    <w:tmpl w:val="DC343B84"/>
    <w:lvl w:ilvl="0" w:tplc="DFA07F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F2942"/>
    <w:multiLevelType w:val="hybridMultilevel"/>
    <w:tmpl w:val="F42CFB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E3D5D1C"/>
    <w:multiLevelType w:val="multilevel"/>
    <w:tmpl w:val="9A8A152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77D72"/>
    <w:multiLevelType w:val="hybridMultilevel"/>
    <w:tmpl w:val="8F9A941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C453703"/>
    <w:multiLevelType w:val="hybridMultilevel"/>
    <w:tmpl w:val="D9120D70"/>
    <w:lvl w:ilvl="0" w:tplc="156E68B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D0DA1"/>
    <w:multiLevelType w:val="hybridMultilevel"/>
    <w:tmpl w:val="F6E2FA96"/>
    <w:lvl w:ilvl="0" w:tplc="0418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853989">
    <w:abstractNumId w:val="0"/>
  </w:num>
  <w:num w:numId="2" w16cid:durableId="1249846329">
    <w:abstractNumId w:val="1"/>
  </w:num>
  <w:num w:numId="3" w16cid:durableId="160003822">
    <w:abstractNumId w:val="2"/>
  </w:num>
  <w:num w:numId="4" w16cid:durableId="1802456337">
    <w:abstractNumId w:val="3"/>
  </w:num>
  <w:num w:numId="5" w16cid:durableId="2081825992">
    <w:abstractNumId w:val="4"/>
  </w:num>
  <w:num w:numId="6" w16cid:durableId="644624267">
    <w:abstractNumId w:val="21"/>
  </w:num>
  <w:num w:numId="7" w16cid:durableId="1713579743">
    <w:abstractNumId w:val="35"/>
  </w:num>
  <w:num w:numId="8" w16cid:durableId="111050540">
    <w:abstractNumId w:val="30"/>
  </w:num>
  <w:num w:numId="9" w16cid:durableId="49692970">
    <w:abstractNumId w:val="7"/>
  </w:num>
  <w:num w:numId="10" w16cid:durableId="1617639802">
    <w:abstractNumId w:val="8"/>
  </w:num>
  <w:num w:numId="11" w16cid:durableId="1794326037">
    <w:abstractNumId w:val="13"/>
  </w:num>
  <w:num w:numId="12" w16cid:durableId="60830784">
    <w:abstractNumId w:val="29"/>
  </w:num>
  <w:num w:numId="13" w16cid:durableId="1086655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883368">
    <w:abstractNumId w:val="20"/>
  </w:num>
  <w:num w:numId="15" w16cid:durableId="6130510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3689568">
    <w:abstractNumId w:val="14"/>
  </w:num>
  <w:num w:numId="17" w16cid:durableId="1637106047">
    <w:abstractNumId w:val="19"/>
  </w:num>
  <w:num w:numId="18" w16cid:durableId="17082137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6367487">
    <w:abstractNumId w:val="34"/>
  </w:num>
  <w:num w:numId="20" w16cid:durableId="873007391">
    <w:abstractNumId w:val="5"/>
  </w:num>
  <w:num w:numId="21" w16cid:durableId="1182351965">
    <w:abstractNumId w:val="18"/>
  </w:num>
  <w:num w:numId="22" w16cid:durableId="123623925">
    <w:abstractNumId w:val="22"/>
  </w:num>
  <w:num w:numId="23" w16cid:durableId="2086874761">
    <w:abstractNumId w:val="17"/>
  </w:num>
  <w:num w:numId="24" w16cid:durableId="1081757452">
    <w:abstractNumId w:val="32"/>
  </w:num>
  <w:num w:numId="25" w16cid:durableId="330061207">
    <w:abstractNumId w:val="6"/>
  </w:num>
  <w:num w:numId="26" w16cid:durableId="1315640436">
    <w:abstractNumId w:val="23"/>
  </w:num>
  <w:num w:numId="27" w16cid:durableId="1373460004">
    <w:abstractNumId w:val="25"/>
  </w:num>
  <w:num w:numId="28" w16cid:durableId="689141464">
    <w:abstractNumId w:val="11"/>
  </w:num>
  <w:num w:numId="29" w16cid:durableId="1812625906">
    <w:abstractNumId w:val="10"/>
  </w:num>
  <w:num w:numId="30" w16cid:durableId="867304309">
    <w:abstractNumId w:val="16"/>
  </w:num>
  <w:num w:numId="31" w16cid:durableId="1382173430">
    <w:abstractNumId w:val="24"/>
  </w:num>
  <w:num w:numId="32" w16cid:durableId="460225762">
    <w:abstractNumId w:val="28"/>
  </w:num>
  <w:num w:numId="33" w16cid:durableId="422803008">
    <w:abstractNumId w:val="33"/>
  </w:num>
  <w:num w:numId="34" w16cid:durableId="118300748">
    <w:abstractNumId w:val="9"/>
  </w:num>
  <w:num w:numId="35" w16cid:durableId="1132944864">
    <w:abstractNumId w:val="12"/>
  </w:num>
  <w:num w:numId="36" w16cid:durableId="307592706">
    <w:abstractNumId w:val="31"/>
  </w:num>
  <w:num w:numId="37" w16cid:durableId="2062752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7C"/>
    <w:rsid w:val="00003E78"/>
    <w:rsid w:val="00031B58"/>
    <w:rsid w:val="00073AAB"/>
    <w:rsid w:val="00082137"/>
    <w:rsid w:val="0008439D"/>
    <w:rsid w:val="00085A03"/>
    <w:rsid w:val="00086CB2"/>
    <w:rsid w:val="00092603"/>
    <w:rsid w:val="00093742"/>
    <w:rsid w:val="000A2D4B"/>
    <w:rsid w:val="000B1ED3"/>
    <w:rsid w:val="000B4DAB"/>
    <w:rsid w:val="000E2DD3"/>
    <w:rsid w:val="000F1313"/>
    <w:rsid w:val="000F18DF"/>
    <w:rsid w:val="00100A24"/>
    <w:rsid w:val="00104ECC"/>
    <w:rsid w:val="001247E3"/>
    <w:rsid w:val="001652E5"/>
    <w:rsid w:val="001B52D8"/>
    <w:rsid w:val="001C1812"/>
    <w:rsid w:val="001D5C96"/>
    <w:rsid w:val="001F5D08"/>
    <w:rsid w:val="00205017"/>
    <w:rsid w:val="00205143"/>
    <w:rsid w:val="0022613D"/>
    <w:rsid w:val="0023573E"/>
    <w:rsid w:val="002368C6"/>
    <w:rsid w:val="00277938"/>
    <w:rsid w:val="00280D5C"/>
    <w:rsid w:val="002A37FE"/>
    <w:rsid w:val="002A522F"/>
    <w:rsid w:val="002B55EE"/>
    <w:rsid w:val="002E5317"/>
    <w:rsid w:val="00312C97"/>
    <w:rsid w:val="00324976"/>
    <w:rsid w:val="0034128D"/>
    <w:rsid w:val="0034470C"/>
    <w:rsid w:val="00344F56"/>
    <w:rsid w:val="003475CA"/>
    <w:rsid w:val="0035179D"/>
    <w:rsid w:val="00351A82"/>
    <w:rsid w:val="00353691"/>
    <w:rsid w:val="00353806"/>
    <w:rsid w:val="00363A15"/>
    <w:rsid w:val="00365D96"/>
    <w:rsid w:val="0036652C"/>
    <w:rsid w:val="00392F3A"/>
    <w:rsid w:val="003D2E28"/>
    <w:rsid w:val="003E52F7"/>
    <w:rsid w:val="00403360"/>
    <w:rsid w:val="00417AED"/>
    <w:rsid w:val="00431995"/>
    <w:rsid w:val="0043321B"/>
    <w:rsid w:val="00462BE6"/>
    <w:rsid w:val="00494866"/>
    <w:rsid w:val="004C5C61"/>
    <w:rsid w:val="004E427B"/>
    <w:rsid w:val="004E5AA8"/>
    <w:rsid w:val="005206C8"/>
    <w:rsid w:val="00523CC3"/>
    <w:rsid w:val="00524924"/>
    <w:rsid w:val="005406FF"/>
    <w:rsid w:val="005505B0"/>
    <w:rsid w:val="00556765"/>
    <w:rsid w:val="00596767"/>
    <w:rsid w:val="005A4CD2"/>
    <w:rsid w:val="005A6681"/>
    <w:rsid w:val="005C1E0A"/>
    <w:rsid w:val="005D5298"/>
    <w:rsid w:val="005D5DDE"/>
    <w:rsid w:val="005E057E"/>
    <w:rsid w:val="005E1F1F"/>
    <w:rsid w:val="00602EE9"/>
    <w:rsid w:val="0060609B"/>
    <w:rsid w:val="00624CC8"/>
    <w:rsid w:val="006438B9"/>
    <w:rsid w:val="00662C20"/>
    <w:rsid w:val="00672C6F"/>
    <w:rsid w:val="006838C3"/>
    <w:rsid w:val="00686DEF"/>
    <w:rsid w:val="006A6318"/>
    <w:rsid w:val="006D0511"/>
    <w:rsid w:val="006D6F28"/>
    <w:rsid w:val="006E6E31"/>
    <w:rsid w:val="00746C9D"/>
    <w:rsid w:val="0077682D"/>
    <w:rsid w:val="00776CD1"/>
    <w:rsid w:val="00780FBF"/>
    <w:rsid w:val="007870D9"/>
    <w:rsid w:val="00797B56"/>
    <w:rsid w:val="007D3957"/>
    <w:rsid w:val="007D3FF6"/>
    <w:rsid w:val="007D40F7"/>
    <w:rsid w:val="007D46A7"/>
    <w:rsid w:val="007F1219"/>
    <w:rsid w:val="007F3F0B"/>
    <w:rsid w:val="008042A8"/>
    <w:rsid w:val="008072C5"/>
    <w:rsid w:val="0081145E"/>
    <w:rsid w:val="00813979"/>
    <w:rsid w:val="00852C01"/>
    <w:rsid w:val="0085378D"/>
    <w:rsid w:val="008E347C"/>
    <w:rsid w:val="0090113B"/>
    <w:rsid w:val="0091596C"/>
    <w:rsid w:val="009362A8"/>
    <w:rsid w:val="00947F27"/>
    <w:rsid w:val="00953482"/>
    <w:rsid w:val="009B2724"/>
    <w:rsid w:val="009C466E"/>
    <w:rsid w:val="009C4A9C"/>
    <w:rsid w:val="00A07E00"/>
    <w:rsid w:val="00A17759"/>
    <w:rsid w:val="00A52018"/>
    <w:rsid w:val="00A80BFD"/>
    <w:rsid w:val="00A8663F"/>
    <w:rsid w:val="00AA7D7F"/>
    <w:rsid w:val="00AB2291"/>
    <w:rsid w:val="00AB5940"/>
    <w:rsid w:val="00AC18B2"/>
    <w:rsid w:val="00AF4C6D"/>
    <w:rsid w:val="00AF6858"/>
    <w:rsid w:val="00B216D4"/>
    <w:rsid w:val="00B463E1"/>
    <w:rsid w:val="00B6578A"/>
    <w:rsid w:val="00B8329B"/>
    <w:rsid w:val="00B91B75"/>
    <w:rsid w:val="00B97DC3"/>
    <w:rsid w:val="00BF26A4"/>
    <w:rsid w:val="00BF51FB"/>
    <w:rsid w:val="00C0628B"/>
    <w:rsid w:val="00C115EE"/>
    <w:rsid w:val="00C163B4"/>
    <w:rsid w:val="00C472F3"/>
    <w:rsid w:val="00C5111F"/>
    <w:rsid w:val="00C65AD4"/>
    <w:rsid w:val="00C746DB"/>
    <w:rsid w:val="00C7491F"/>
    <w:rsid w:val="00C7634D"/>
    <w:rsid w:val="00CA6AF4"/>
    <w:rsid w:val="00CB1286"/>
    <w:rsid w:val="00CB2829"/>
    <w:rsid w:val="00CE2534"/>
    <w:rsid w:val="00D10DDA"/>
    <w:rsid w:val="00D17F62"/>
    <w:rsid w:val="00D27084"/>
    <w:rsid w:val="00D406CD"/>
    <w:rsid w:val="00D46F44"/>
    <w:rsid w:val="00D471E4"/>
    <w:rsid w:val="00D4797C"/>
    <w:rsid w:val="00D55B31"/>
    <w:rsid w:val="00D73071"/>
    <w:rsid w:val="00D76CF8"/>
    <w:rsid w:val="00D7723C"/>
    <w:rsid w:val="00D8077E"/>
    <w:rsid w:val="00D82316"/>
    <w:rsid w:val="00D843FD"/>
    <w:rsid w:val="00DD56C3"/>
    <w:rsid w:val="00DD7C73"/>
    <w:rsid w:val="00DE3901"/>
    <w:rsid w:val="00E00C7E"/>
    <w:rsid w:val="00E574E2"/>
    <w:rsid w:val="00E8493A"/>
    <w:rsid w:val="00E91261"/>
    <w:rsid w:val="00F322BA"/>
    <w:rsid w:val="00F346DB"/>
    <w:rsid w:val="00F3564B"/>
    <w:rsid w:val="00F53C3C"/>
    <w:rsid w:val="00F72929"/>
    <w:rsid w:val="00F80809"/>
    <w:rsid w:val="00F96530"/>
    <w:rsid w:val="00FD2693"/>
    <w:rsid w:val="00FD4B7C"/>
    <w:rsid w:val="00FD6B23"/>
    <w:rsid w:val="00FF2B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E655"/>
  <w15:chartTrackingRefBased/>
  <w15:docId w15:val="{DB8846E9-DC9D-40A1-8848-C5E1ADCC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6530"/>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Heading2">
    <w:name w:val="heading 2"/>
    <w:basedOn w:val="Normal"/>
    <w:next w:val="Normal"/>
    <w:link w:val="Heading2Char"/>
    <w:qFormat/>
    <w:rsid w:val="00F9653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BodyText"/>
    <w:link w:val="Heading3Char"/>
    <w:qFormat/>
    <w:rsid w:val="00F96530"/>
    <w:pPr>
      <w:numPr>
        <w:ilvl w:val="2"/>
        <w:numId w:val="1"/>
      </w:numPr>
      <w:suppressAutoHyphens/>
      <w:spacing w:before="120" w:after="0" w:line="240" w:lineRule="auto"/>
      <w:outlineLvl w:val="2"/>
    </w:pPr>
    <w:rPr>
      <w:rFonts w:ascii="Times New Roman" w:eastAsia="Times New Roman" w:hAnsi="Times New Roman" w:cs="Times New Roman"/>
      <w:b/>
      <w:sz w:val="24"/>
      <w:szCs w:val="20"/>
      <w:lang w:val="en-US" w:eastAsia="ar-SA"/>
    </w:rPr>
  </w:style>
  <w:style w:type="paragraph" w:styleId="Heading4">
    <w:name w:val="heading 4"/>
    <w:basedOn w:val="Normal"/>
    <w:next w:val="Normal"/>
    <w:link w:val="Heading4Char"/>
    <w:qFormat/>
    <w:rsid w:val="00F96530"/>
    <w:pPr>
      <w:keepNext/>
      <w:numPr>
        <w:ilvl w:val="3"/>
        <w:numId w:val="1"/>
      </w:numPr>
      <w:suppressAutoHyphens/>
      <w:spacing w:after="0" w:line="240" w:lineRule="auto"/>
      <w:jc w:val="both"/>
      <w:outlineLvl w:val="3"/>
    </w:pPr>
    <w:rPr>
      <w:rFonts w:ascii="Times New Roman" w:eastAsia="Times New Roman" w:hAnsi="Times New Roman" w:cs="Times New Roman"/>
      <w:b/>
      <w:sz w:val="24"/>
      <w:szCs w:val="20"/>
      <w:lang w:val="en-US" w:eastAsia="ar-SA"/>
    </w:rPr>
  </w:style>
  <w:style w:type="paragraph" w:styleId="Heading5">
    <w:name w:val="heading 5"/>
    <w:basedOn w:val="Normal"/>
    <w:next w:val="Normal"/>
    <w:link w:val="Heading5Char"/>
    <w:qFormat/>
    <w:rsid w:val="00F96530"/>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F96530"/>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F96530"/>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F9653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F9653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530"/>
    <w:rPr>
      <w:rFonts w:ascii="Times New Roman" w:eastAsia="Times New Roman" w:hAnsi="Times New Roman" w:cs="Times New Roman"/>
      <w:b/>
      <w:sz w:val="24"/>
      <w:szCs w:val="20"/>
      <w:lang w:eastAsia="ar-SA"/>
    </w:rPr>
  </w:style>
  <w:style w:type="character" w:customStyle="1" w:styleId="Heading2Char">
    <w:name w:val="Heading 2 Char"/>
    <w:basedOn w:val="DefaultParagraphFont"/>
    <w:link w:val="Heading2"/>
    <w:rsid w:val="00F96530"/>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rsid w:val="00F96530"/>
    <w:rPr>
      <w:rFonts w:ascii="Times New Roman" w:eastAsia="Times New Roman" w:hAnsi="Times New Roman" w:cs="Times New Roman"/>
      <w:b/>
      <w:sz w:val="24"/>
      <w:szCs w:val="20"/>
      <w:lang w:val="en-US" w:eastAsia="ar-SA"/>
    </w:rPr>
  </w:style>
  <w:style w:type="character" w:customStyle="1" w:styleId="Heading4Char">
    <w:name w:val="Heading 4 Char"/>
    <w:basedOn w:val="DefaultParagraphFont"/>
    <w:link w:val="Heading4"/>
    <w:rsid w:val="00F96530"/>
    <w:rPr>
      <w:rFonts w:ascii="Times New Roman" w:eastAsia="Times New Roman" w:hAnsi="Times New Roman" w:cs="Times New Roman"/>
      <w:b/>
      <w:sz w:val="24"/>
      <w:szCs w:val="20"/>
      <w:lang w:val="en-US" w:eastAsia="ar-SA"/>
    </w:rPr>
  </w:style>
  <w:style w:type="character" w:customStyle="1" w:styleId="Heading5Char">
    <w:name w:val="Heading 5 Char"/>
    <w:basedOn w:val="DefaultParagraphFont"/>
    <w:link w:val="Heading5"/>
    <w:rsid w:val="00F96530"/>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F96530"/>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F96530"/>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F96530"/>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F96530"/>
    <w:rPr>
      <w:rFonts w:ascii="Arial" w:eastAsia="Times New Roman" w:hAnsi="Arial" w:cs="Arial"/>
      <w:lang w:eastAsia="ar-SA"/>
    </w:rPr>
  </w:style>
  <w:style w:type="numbering" w:customStyle="1" w:styleId="FrListare1">
    <w:name w:val="Fără Listare1"/>
    <w:next w:val="NoList"/>
    <w:uiPriority w:val="99"/>
    <w:semiHidden/>
    <w:unhideWhenUsed/>
    <w:rsid w:val="00F96530"/>
  </w:style>
  <w:style w:type="character" w:customStyle="1" w:styleId="WW8Num1z0">
    <w:name w:val="WW8Num1z0"/>
    <w:rsid w:val="00F96530"/>
    <w:rPr>
      <w:rFonts w:hint="default"/>
      <w:b w:val="0"/>
    </w:rPr>
  </w:style>
  <w:style w:type="character" w:customStyle="1" w:styleId="WW8Num1z1">
    <w:name w:val="WW8Num1z1"/>
    <w:rsid w:val="00F96530"/>
  </w:style>
  <w:style w:type="character" w:customStyle="1" w:styleId="WW8Num1z2">
    <w:name w:val="WW8Num1z2"/>
    <w:rsid w:val="00F96530"/>
  </w:style>
  <w:style w:type="character" w:customStyle="1" w:styleId="WW8Num1z3">
    <w:name w:val="WW8Num1z3"/>
    <w:rsid w:val="00F96530"/>
  </w:style>
  <w:style w:type="character" w:customStyle="1" w:styleId="WW8Num1z4">
    <w:name w:val="WW8Num1z4"/>
    <w:rsid w:val="00F96530"/>
  </w:style>
  <w:style w:type="character" w:customStyle="1" w:styleId="WW8Num1z5">
    <w:name w:val="WW8Num1z5"/>
    <w:rsid w:val="00F96530"/>
  </w:style>
  <w:style w:type="character" w:customStyle="1" w:styleId="WW8Num1z6">
    <w:name w:val="WW8Num1z6"/>
    <w:rsid w:val="00F96530"/>
  </w:style>
  <w:style w:type="character" w:customStyle="1" w:styleId="WW8Num1z7">
    <w:name w:val="WW8Num1z7"/>
    <w:rsid w:val="00F96530"/>
  </w:style>
  <w:style w:type="character" w:customStyle="1" w:styleId="WW8Num1z8">
    <w:name w:val="WW8Num1z8"/>
    <w:rsid w:val="00F96530"/>
  </w:style>
  <w:style w:type="character" w:customStyle="1" w:styleId="WW8Num2z0">
    <w:name w:val="WW8Num2z0"/>
    <w:rsid w:val="00F96530"/>
    <w:rPr>
      <w:rFonts w:hint="default"/>
    </w:rPr>
  </w:style>
  <w:style w:type="character" w:customStyle="1" w:styleId="WW8Num3z0">
    <w:name w:val="WW8Num3z0"/>
    <w:rsid w:val="00F96530"/>
    <w:rPr>
      <w:rFonts w:ascii="Symbol" w:hAnsi="Symbol" w:cs="Symbol" w:hint="default"/>
    </w:rPr>
  </w:style>
  <w:style w:type="character" w:customStyle="1" w:styleId="WW8Num3z1">
    <w:name w:val="WW8Num3z1"/>
    <w:rsid w:val="00F96530"/>
    <w:rPr>
      <w:rFonts w:ascii="Courier New" w:hAnsi="Courier New" w:cs="Courier New" w:hint="default"/>
    </w:rPr>
  </w:style>
  <w:style w:type="character" w:customStyle="1" w:styleId="WW8Num3z2">
    <w:name w:val="WW8Num3z2"/>
    <w:rsid w:val="00F96530"/>
    <w:rPr>
      <w:rFonts w:ascii="Wingdings" w:hAnsi="Wingdings" w:cs="Wingdings" w:hint="default"/>
    </w:rPr>
  </w:style>
  <w:style w:type="character" w:customStyle="1" w:styleId="WW8Num4z0">
    <w:name w:val="WW8Num4z0"/>
    <w:rsid w:val="00F96530"/>
    <w:rPr>
      <w:rFonts w:ascii="Times New Roman" w:eastAsia="Times New Roman" w:hAnsi="Times New Roman" w:cs="Times New Roman" w:hint="default"/>
    </w:rPr>
  </w:style>
  <w:style w:type="character" w:customStyle="1" w:styleId="WW8Num4z1">
    <w:name w:val="WW8Num4z1"/>
    <w:rsid w:val="00F96530"/>
    <w:rPr>
      <w:rFonts w:ascii="Courier New" w:hAnsi="Courier New" w:cs="Courier New" w:hint="default"/>
    </w:rPr>
  </w:style>
  <w:style w:type="character" w:customStyle="1" w:styleId="WW8Num4z2">
    <w:name w:val="WW8Num4z2"/>
    <w:rsid w:val="00F96530"/>
    <w:rPr>
      <w:rFonts w:ascii="Wingdings" w:hAnsi="Wingdings" w:cs="Wingdings" w:hint="default"/>
    </w:rPr>
  </w:style>
  <w:style w:type="character" w:customStyle="1" w:styleId="WW8Num4z3">
    <w:name w:val="WW8Num4z3"/>
    <w:rsid w:val="00F96530"/>
    <w:rPr>
      <w:rFonts w:ascii="Symbol" w:hAnsi="Symbol" w:cs="Symbol" w:hint="default"/>
    </w:rPr>
  </w:style>
  <w:style w:type="character" w:customStyle="1" w:styleId="WW8Num5z0">
    <w:name w:val="WW8Num5z0"/>
    <w:rsid w:val="00F96530"/>
    <w:rPr>
      <w:rFonts w:hint="default"/>
    </w:rPr>
  </w:style>
  <w:style w:type="character" w:customStyle="1" w:styleId="WW8Num6z0">
    <w:name w:val="WW8Num6z0"/>
    <w:rsid w:val="00F96530"/>
    <w:rPr>
      <w:rFonts w:hint="default"/>
    </w:rPr>
  </w:style>
  <w:style w:type="character" w:customStyle="1" w:styleId="WW8Num7z0">
    <w:name w:val="WW8Num7z0"/>
    <w:rsid w:val="00F96530"/>
    <w:rPr>
      <w:rFonts w:hint="default"/>
    </w:rPr>
  </w:style>
  <w:style w:type="character" w:customStyle="1" w:styleId="WW8Num7z1">
    <w:name w:val="WW8Num7z1"/>
    <w:rsid w:val="00F96530"/>
  </w:style>
  <w:style w:type="character" w:customStyle="1" w:styleId="WW8Num7z2">
    <w:name w:val="WW8Num7z2"/>
    <w:rsid w:val="00F96530"/>
  </w:style>
  <w:style w:type="character" w:customStyle="1" w:styleId="WW8Num7z3">
    <w:name w:val="WW8Num7z3"/>
    <w:rsid w:val="00F96530"/>
  </w:style>
  <w:style w:type="character" w:customStyle="1" w:styleId="WW8Num7z4">
    <w:name w:val="WW8Num7z4"/>
    <w:rsid w:val="00F96530"/>
  </w:style>
  <w:style w:type="character" w:customStyle="1" w:styleId="WW8Num7z5">
    <w:name w:val="WW8Num7z5"/>
    <w:rsid w:val="00F96530"/>
  </w:style>
  <w:style w:type="character" w:customStyle="1" w:styleId="WW8Num7z6">
    <w:name w:val="WW8Num7z6"/>
    <w:rsid w:val="00F96530"/>
  </w:style>
  <w:style w:type="character" w:customStyle="1" w:styleId="WW8Num7z7">
    <w:name w:val="WW8Num7z7"/>
    <w:rsid w:val="00F96530"/>
  </w:style>
  <w:style w:type="character" w:customStyle="1" w:styleId="WW8Num7z8">
    <w:name w:val="WW8Num7z8"/>
    <w:rsid w:val="00F96530"/>
  </w:style>
  <w:style w:type="character" w:customStyle="1" w:styleId="WW8Num8z0">
    <w:name w:val="WW8Num8z0"/>
    <w:rsid w:val="00F96530"/>
    <w:rPr>
      <w:rFonts w:hint="default"/>
    </w:rPr>
  </w:style>
  <w:style w:type="character" w:customStyle="1" w:styleId="WW8Num8z2">
    <w:name w:val="WW8Num8z2"/>
    <w:rsid w:val="00F96530"/>
  </w:style>
  <w:style w:type="character" w:customStyle="1" w:styleId="WW8Num8z3">
    <w:name w:val="WW8Num8z3"/>
    <w:rsid w:val="00F96530"/>
  </w:style>
  <w:style w:type="character" w:customStyle="1" w:styleId="WW8Num8z4">
    <w:name w:val="WW8Num8z4"/>
    <w:rsid w:val="00F96530"/>
  </w:style>
  <w:style w:type="character" w:customStyle="1" w:styleId="WW8Num8z5">
    <w:name w:val="WW8Num8z5"/>
    <w:rsid w:val="00F96530"/>
  </w:style>
  <w:style w:type="character" w:customStyle="1" w:styleId="WW8Num8z6">
    <w:name w:val="WW8Num8z6"/>
    <w:rsid w:val="00F96530"/>
  </w:style>
  <w:style w:type="character" w:customStyle="1" w:styleId="WW8Num8z7">
    <w:name w:val="WW8Num8z7"/>
    <w:rsid w:val="00F96530"/>
  </w:style>
  <w:style w:type="character" w:customStyle="1" w:styleId="WW8Num8z8">
    <w:name w:val="WW8Num8z8"/>
    <w:rsid w:val="00F96530"/>
  </w:style>
  <w:style w:type="character" w:customStyle="1" w:styleId="WW8Num9z0">
    <w:name w:val="WW8Num9z0"/>
    <w:rsid w:val="00F96530"/>
    <w:rPr>
      <w:rFonts w:hint="default"/>
    </w:rPr>
  </w:style>
  <w:style w:type="character" w:customStyle="1" w:styleId="WW8Num9z1">
    <w:name w:val="WW8Num9z1"/>
    <w:rsid w:val="00F96530"/>
  </w:style>
  <w:style w:type="character" w:customStyle="1" w:styleId="WW8Num9z2">
    <w:name w:val="WW8Num9z2"/>
    <w:rsid w:val="00F96530"/>
  </w:style>
  <w:style w:type="character" w:customStyle="1" w:styleId="WW8Num9z3">
    <w:name w:val="WW8Num9z3"/>
    <w:rsid w:val="00F96530"/>
  </w:style>
  <w:style w:type="character" w:customStyle="1" w:styleId="WW8Num9z4">
    <w:name w:val="WW8Num9z4"/>
    <w:rsid w:val="00F96530"/>
  </w:style>
  <w:style w:type="character" w:customStyle="1" w:styleId="WW8Num9z5">
    <w:name w:val="WW8Num9z5"/>
    <w:rsid w:val="00F96530"/>
  </w:style>
  <w:style w:type="character" w:customStyle="1" w:styleId="WW8Num9z6">
    <w:name w:val="WW8Num9z6"/>
    <w:rsid w:val="00F96530"/>
  </w:style>
  <w:style w:type="character" w:customStyle="1" w:styleId="WW8Num9z7">
    <w:name w:val="WW8Num9z7"/>
    <w:rsid w:val="00F96530"/>
  </w:style>
  <w:style w:type="character" w:customStyle="1" w:styleId="WW8Num9z8">
    <w:name w:val="WW8Num9z8"/>
    <w:rsid w:val="00F96530"/>
  </w:style>
  <w:style w:type="character" w:customStyle="1" w:styleId="WW8Num10z0">
    <w:name w:val="WW8Num10z0"/>
    <w:rsid w:val="00F96530"/>
    <w:rPr>
      <w:rFonts w:ascii="Symbol" w:hAnsi="Symbol" w:cs="Symbol" w:hint="default"/>
    </w:rPr>
  </w:style>
  <w:style w:type="character" w:customStyle="1" w:styleId="WW8Num10z1">
    <w:name w:val="WW8Num10z1"/>
    <w:rsid w:val="00F96530"/>
    <w:rPr>
      <w:rFonts w:ascii="Courier New" w:hAnsi="Courier New" w:cs="Courier New" w:hint="default"/>
    </w:rPr>
  </w:style>
  <w:style w:type="character" w:customStyle="1" w:styleId="WW8Num10z2">
    <w:name w:val="WW8Num10z2"/>
    <w:rsid w:val="00F96530"/>
    <w:rPr>
      <w:rFonts w:ascii="Wingdings" w:hAnsi="Wingdings" w:cs="Wingdings" w:hint="default"/>
    </w:rPr>
  </w:style>
  <w:style w:type="character" w:customStyle="1" w:styleId="WW8Num11z0">
    <w:name w:val="WW8Num11z0"/>
    <w:rsid w:val="00F96530"/>
    <w:rPr>
      <w:rFonts w:hint="default"/>
    </w:rPr>
  </w:style>
  <w:style w:type="character" w:customStyle="1" w:styleId="WW8Num12z0">
    <w:name w:val="WW8Num12z0"/>
    <w:rsid w:val="00F96530"/>
  </w:style>
  <w:style w:type="character" w:customStyle="1" w:styleId="WW8Num12z1">
    <w:name w:val="WW8Num12z1"/>
    <w:rsid w:val="00F96530"/>
  </w:style>
  <w:style w:type="character" w:customStyle="1" w:styleId="WW8Num12z2">
    <w:name w:val="WW8Num12z2"/>
    <w:rsid w:val="00F96530"/>
  </w:style>
  <w:style w:type="character" w:customStyle="1" w:styleId="WW8Num12z3">
    <w:name w:val="WW8Num12z3"/>
    <w:rsid w:val="00F96530"/>
  </w:style>
  <w:style w:type="character" w:customStyle="1" w:styleId="WW8Num12z4">
    <w:name w:val="WW8Num12z4"/>
    <w:rsid w:val="00F96530"/>
  </w:style>
  <w:style w:type="character" w:customStyle="1" w:styleId="WW8Num12z5">
    <w:name w:val="WW8Num12z5"/>
    <w:rsid w:val="00F96530"/>
  </w:style>
  <w:style w:type="character" w:customStyle="1" w:styleId="WW8Num12z6">
    <w:name w:val="WW8Num12z6"/>
    <w:rsid w:val="00F96530"/>
  </w:style>
  <w:style w:type="character" w:customStyle="1" w:styleId="WW8Num12z7">
    <w:name w:val="WW8Num12z7"/>
    <w:rsid w:val="00F96530"/>
  </w:style>
  <w:style w:type="character" w:customStyle="1" w:styleId="WW8Num12z8">
    <w:name w:val="WW8Num12z8"/>
    <w:rsid w:val="00F96530"/>
  </w:style>
  <w:style w:type="character" w:customStyle="1" w:styleId="WW8Num13z0">
    <w:name w:val="WW8Num13z0"/>
    <w:rsid w:val="00F96530"/>
  </w:style>
  <w:style w:type="character" w:customStyle="1" w:styleId="WW8Num13z1">
    <w:name w:val="WW8Num13z1"/>
    <w:rsid w:val="00F96530"/>
  </w:style>
  <w:style w:type="character" w:customStyle="1" w:styleId="WW8Num13z2">
    <w:name w:val="WW8Num13z2"/>
    <w:rsid w:val="00F96530"/>
  </w:style>
  <w:style w:type="character" w:customStyle="1" w:styleId="WW8Num13z3">
    <w:name w:val="WW8Num13z3"/>
    <w:rsid w:val="00F96530"/>
  </w:style>
  <w:style w:type="character" w:customStyle="1" w:styleId="WW8Num13z4">
    <w:name w:val="WW8Num13z4"/>
    <w:rsid w:val="00F96530"/>
  </w:style>
  <w:style w:type="character" w:customStyle="1" w:styleId="WW8Num13z5">
    <w:name w:val="WW8Num13z5"/>
    <w:rsid w:val="00F96530"/>
  </w:style>
  <w:style w:type="character" w:customStyle="1" w:styleId="WW8Num13z6">
    <w:name w:val="WW8Num13z6"/>
    <w:rsid w:val="00F96530"/>
  </w:style>
  <w:style w:type="character" w:customStyle="1" w:styleId="WW8Num13z7">
    <w:name w:val="WW8Num13z7"/>
    <w:rsid w:val="00F96530"/>
  </w:style>
  <w:style w:type="character" w:customStyle="1" w:styleId="WW8Num13z8">
    <w:name w:val="WW8Num13z8"/>
    <w:rsid w:val="00F96530"/>
  </w:style>
  <w:style w:type="character" w:customStyle="1" w:styleId="WW8Num14z0">
    <w:name w:val="WW8Num14z0"/>
    <w:rsid w:val="00F96530"/>
    <w:rPr>
      <w:rFonts w:ascii="Times New Roman" w:hAnsi="Times New Roman" w:cs="Times New Roman" w:hint="default"/>
      <w:sz w:val="22"/>
      <w:szCs w:val="22"/>
    </w:rPr>
  </w:style>
  <w:style w:type="character" w:customStyle="1" w:styleId="WW8Num14z1">
    <w:name w:val="WW8Num14z1"/>
    <w:rsid w:val="00F96530"/>
  </w:style>
  <w:style w:type="character" w:customStyle="1" w:styleId="WW8Num14z2">
    <w:name w:val="WW8Num14z2"/>
    <w:rsid w:val="00F96530"/>
  </w:style>
  <w:style w:type="character" w:customStyle="1" w:styleId="WW8Num14z3">
    <w:name w:val="WW8Num14z3"/>
    <w:rsid w:val="00F96530"/>
  </w:style>
  <w:style w:type="character" w:customStyle="1" w:styleId="WW8Num14z4">
    <w:name w:val="WW8Num14z4"/>
    <w:rsid w:val="00F96530"/>
  </w:style>
  <w:style w:type="character" w:customStyle="1" w:styleId="WW8Num14z5">
    <w:name w:val="WW8Num14z5"/>
    <w:rsid w:val="00F96530"/>
  </w:style>
  <w:style w:type="character" w:customStyle="1" w:styleId="WW8Num14z6">
    <w:name w:val="WW8Num14z6"/>
    <w:rsid w:val="00F96530"/>
  </w:style>
  <w:style w:type="character" w:customStyle="1" w:styleId="WW8Num14z7">
    <w:name w:val="WW8Num14z7"/>
    <w:rsid w:val="00F96530"/>
  </w:style>
  <w:style w:type="character" w:customStyle="1" w:styleId="WW8Num14z8">
    <w:name w:val="WW8Num14z8"/>
    <w:rsid w:val="00F96530"/>
  </w:style>
  <w:style w:type="character" w:customStyle="1" w:styleId="WW8Num15z0">
    <w:name w:val="WW8Num15z0"/>
    <w:rsid w:val="00F96530"/>
    <w:rPr>
      <w:rFonts w:hint="default"/>
    </w:rPr>
  </w:style>
  <w:style w:type="character" w:customStyle="1" w:styleId="WW8Num15z1">
    <w:name w:val="WW8Num15z1"/>
    <w:rsid w:val="00F96530"/>
    <w:rPr>
      <w:rFonts w:hint="default"/>
      <w:b/>
      <w:i w:val="0"/>
    </w:rPr>
  </w:style>
  <w:style w:type="character" w:customStyle="1" w:styleId="WW8Num16z0">
    <w:name w:val="WW8Num16z0"/>
    <w:rsid w:val="00F96530"/>
    <w:rPr>
      <w:rFonts w:ascii="Courier New" w:hAnsi="Courier New" w:cs="Courier New" w:hint="default"/>
    </w:rPr>
  </w:style>
  <w:style w:type="character" w:customStyle="1" w:styleId="WW8Num16z2">
    <w:name w:val="WW8Num16z2"/>
    <w:rsid w:val="00F96530"/>
    <w:rPr>
      <w:rFonts w:ascii="Wingdings" w:hAnsi="Wingdings" w:cs="Wingdings" w:hint="default"/>
    </w:rPr>
  </w:style>
  <w:style w:type="character" w:customStyle="1" w:styleId="WW8Num16z3">
    <w:name w:val="WW8Num16z3"/>
    <w:rsid w:val="00F96530"/>
    <w:rPr>
      <w:rFonts w:ascii="Symbol" w:hAnsi="Symbol" w:cs="Symbol" w:hint="default"/>
    </w:rPr>
  </w:style>
  <w:style w:type="character" w:customStyle="1" w:styleId="WW8Num17z0">
    <w:name w:val="WW8Num17z0"/>
    <w:rsid w:val="00F96530"/>
    <w:rPr>
      <w:rFonts w:hint="default"/>
    </w:rPr>
  </w:style>
  <w:style w:type="character" w:customStyle="1" w:styleId="WW8Num18z0">
    <w:name w:val="WW8Num18z0"/>
    <w:rsid w:val="00F96530"/>
    <w:rPr>
      <w:rFonts w:ascii="Arial" w:eastAsia="Times New Roman" w:hAnsi="Arial" w:cs="Arial" w:hint="default"/>
      <w:lang w:val="ro-RO"/>
    </w:rPr>
  </w:style>
  <w:style w:type="character" w:customStyle="1" w:styleId="WW8Num18z1">
    <w:name w:val="WW8Num18z1"/>
    <w:rsid w:val="00F96530"/>
    <w:rPr>
      <w:rFonts w:ascii="Courier New" w:hAnsi="Courier New" w:cs="Courier New" w:hint="default"/>
    </w:rPr>
  </w:style>
  <w:style w:type="character" w:customStyle="1" w:styleId="WW8Num18z2">
    <w:name w:val="WW8Num18z2"/>
    <w:rsid w:val="00F96530"/>
    <w:rPr>
      <w:rFonts w:ascii="Wingdings" w:hAnsi="Wingdings" w:cs="Wingdings" w:hint="default"/>
    </w:rPr>
  </w:style>
  <w:style w:type="character" w:customStyle="1" w:styleId="WW8Num18z3">
    <w:name w:val="WW8Num18z3"/>
    <w:rsid w:val="00F96530"/>
    <w:rPr>
      <w:rFonts w:ascii="Symbol" w:hAnsi="Symbol" w:cs="Symbol" w:hint="default"/>
    </w:rPr>
  </w:style>
  <w:style w:type="character" w:customStyle="1" w:styleId="WW8Num19z0">
    <w:name w:val="WW8Num19z0"/>
    <w:rsid w:val="00F96530"/>
    <w:rPr>
      <w:b w:val="0"/>
    </w:rPr>
  </w:style>
  <w:style w:type="character" w:customStyle="1" w:styleId="WW8Num19z1">
    <w:name w:val="WW8Num19z1"/>
    <w:rsid w:val="00F96530"/>
  </w:style>
  <w:style w:type="character" w:customStyle="1" w:styleId="WW8Num19z2">
    <w:name w:val="WW8Num19z2"/>
    <w:rsid w:val="00F96530"/>
    <w:rPr>
      <w:rFonts w:hint="default"/>
    </w:rPr>
  </w:style>
  <w:style w:type="character" w:customStyle="1" w:styleId="WW8Num19z3">
    <w:name w:val="WW8Num19z3"/>
    <w:rsid w:val="00F96530"/>
  </w:style>
  <w:style w:type="character" w:customStyle="1" w:styleId="WW8Num19z4">
    <w:name w:val="WW8Num19z4"/>
    <w:rsid w:val="00F96530"/>
  </w:style>
  <w:style w:type="character" w:customStyle="1" w:styleId="WW8Num19z5">
    <w:name w:val="WW8Num19z5"/>
    <w:rsid w:val="00F96530"/>
  </w:style>
  <w:style w:type="character" w:customStyle="1" w:styleId="WW8Num19z6">
    <w:name w:val="WW8Num19z6"/>
    <w:rsid w:val="00F96530"/>
  </w:style>
  <w:style w:type="character" w:customStyle="1" w:styleId="WW8Num19z7">
    <w:name w:val="WW8Num19z7"/>
    <w:rsid w:val="00F96530"/>
  </w:style>
  <w:style w:type="character" w:customStyle="1" w:styleId="WW8Num19z8">
    <w:name w:val="WW8Num19z8"/>
    <w:rsid w:val="00F96530"/>
  </w:style>
  <w:style w:type="character" w:customStyle="1" w:styleId="WW8Num20z0">
    <w:name w:val="WW8Num20z0"/>
    <w:rsid w:val="00F96530"/>
  </w:style>
  <w:style w:type="character" w:customStyle="1" w:styleId="WW8Num20z1">
    <w:name w:val="WW8Num20z1"/>
    <w:rsid w:val="00F96530"/>
  </w:style>
  <w:style w:type="character" w:customStyle="1" w:styleId="WW8Num20z2">
    <w:name w:val="WW8Num20z2"/>
    <w:rsid w:val="00F96530"/>
  </w:style>
  <w:style w:type="character" w:customStyle="1" w:styleId="WW8Num20z3">
    <w:name w:val="WW8Num20z3"/>
    <w:rsid w:val="00F96530"/>
  </w:style>
  <w:style w:type="character" w:customStyle="1" w:styleId="WW8Num20z4">
    <w:name w:val="WW8Num20z4"/>
    <w:rsid w:val="00F96530"/>
  </w:style>
  <w:style w:type="character" w:customStyle="1" w:styleId="WW8Num20z5">
    <w:name w:val="WW8Num20z5"/>
    <w:rsid w:val="00F96530"/>
  </w:style>
  <w:style w:type="character" w:customStyle="1" w:styleId="WW8Num20z6">
    <w:name w:val="WW8Num20z6"/>
    <w:rsid w:val="00F96530"/>
  </w:style>
  <w:style w:type="character" w:customStyle="1" w:styleId="WW8Num20z7">
    <w:name w:val="WW8Num20z7"/>
    <w:rsid w:val="00F96530"/>
  </w:style>
  <w:style w:type="character" w:customStyle="1" w:styleId="WW8Num20z8">
    <w:name w:val="WW8Num20z8"/>
    <w:rsid w:val="00F96530"/>
  </w:style>
  <w:style w:type="character" w:customStyle="1" w:styleId="WW8Num21z0">
    <w:name w:val="WW8Num21z0"/>
    <w:rsid w:val="00F96530"/>
    <w:rPr>
      <w:rFonts w:hint="default"/>
      <w:i w:val="0"/>
    </w:rPr>
  </w:style>
  <w:style w:type="character" w:customStyle="1" w:styleId="WW8Num21z1">
    <w:name w:val="WW8Num21z1"/>
    <w:rsid w:val="00F96530"/>
  </w:style>
  <w:style w:type="character" w:customStyle="1" w:styleId="WW8Num21z2">
    <w:name w:val="WW8Num21z2"/>
    <w:rsid w:val="00F96530"/>
  </w:style>
  <w:style w:type="character" w:customStyle="1" w:styleId="WW8Num21z3">
    <w:name w:val="WW8Num21z3"/>
    <w:rsid w:val="00F96530"/>
  </w:style>
  <w:style w:type="character" w:customStyle="1" w:styleId="WW8Num21z4">
    <w:name w:val="WW8Num21z4"/>
    <w:rsid w:val="00F96530"/>
  </w:style>
  <w:style w:type="character" w:customStyle="1" w:styleId="WW8Num21z5">
    <w:name w:val="WW8Num21z5"/>
    <w:rsid w:val="00F96530"/>
  </w:style>
  <w:style w:type="character" w:customStyle="1" w:styleId="WW8Num21z6">
    <w:name w:val="WW8Num21z6"/>
    <w:rsid w:val="00F96530"/>
  </w:style>
  <w:style w:type="character" w:customStyle="1" w:styleId="WW8Num21z7">
    <w:name w:val="WW8Num21z7"/>
    <w:rsid w:val="00F96530"/>
  </w:style>
  <w:style w:type="character" w:customStyle="1" w:styleId="WW8Num21z8">
    <w:name w:val="WW8Num21z8"/>
    <w:rsid w:val="00F96530"/>
  </w:style>
  <w:style w:type="character" w:customStyle="1" w:styleId="WW8Num22z0">
    <w:name w:val="WW8Num22z0"/>
    <w:rsid w:val="00F96530"/>
    <w:rPr>
      <w:rFonts w:ascii="Symbol" w:hAnsi="Symbol" w:cs="Symbol" w:hint="default"/>
    </w:rPr>
  </w:style>
  <w:style w:type="character" w:customStyle="1" w:styleId="WW8Num22z1">
    <w:name w:val="WW8Num22z1"/>
    <w:rsid w:val="00F96530"/>
    <w:rPr>
      <w:rFonts w:ascii="Courier New" w:hAnsi="Courier New" w:cs="Courier New" w:hint="default"/>
    </w:rPr>
  </w:style>
  <w:style w:type="character" w:customStyle="1" w:styleId="WW8Num22z2">
    <w:name w:val="WW8Num22z2"/>
    <w:rsid w:val="00F96530"/>
    <w:rPr>
      <w:rFonts w:ascii="Wingdings" w:hAnsi="Wingdings" w:cs="Wingdings" w:hint="default"/>
    </w:rPr>
  </w:style>
  <w:style w:type="character" w:customStyle="1" w:styleId="WW8Num23z0">
    <w:name w:val="WW8Num23z0"/>
    <w:rsid w:val="00F96530"/>
    <w:rPr>
      <w:rFonts w:ascii="Symbol" w:hAnsi="Symbol" w:cs="Symbol" w:hint="default"/>
    </w:rPr>
  </w:style>
  <w:style w:type="character" w:customStyle="1" w:styleId="WW8Num23z1">
    <w:name w:val="WW8Num23z1"/>
    <w:rsid w:val="00F96530"/>
    <w:rPr>
      <w:rFonts w:ascii="Courier New" w:hAnsi="Courier New" w:cs="Courier New" w:hint="default"/>
    </w:rPr>
  </w:style>
  <w:style w:type="character" w:customStyle="1" w:styleId="WW8Num23z2">
    <w:name w:val="WW8Num23z2"/>
    <w:rsid w:val="00F96530"/>
    <w:rPr>
      <w:rFonts w:ascii="Wingdings" w:hAnsi="Wingdings" w:cs="Wingdings" w:hint="default"/>
    </w:rPr>
  </w:style>
  <w:style w:type="character" w:customStyle="1" w:styleId="WW8Num24z0">
    <w:name w:val="WW8Num24z0"/>
    <w:rsid w:val="00F96530"/>
    <w:rPr>
      <w:rFonts w:hint="default"/>
    </w:rPr>
  </w:style>
  <w:style w:type="character" w:customStyle="1" w:styleId="WW8Num24z1">
    <w:name w:val="WW8Num24z1"/>
    <w:rsid w:val="00F96530"/>
  </w:style>
  <w:style w:type="character" w:customStyle="1" w:styleId="WW8Num24z2">
    <w:name w:val="WW8Num24z2"/>
    <w:rsid w:val="00F96530"/>
  </w:style>
  <w:style w:type="character" w:customStyle="1" w:styleId="WW8Num24z3">
    <w:name w:val="WW8Num24z3"/>
    <w:rsid w:val="00F96530"/>
  </w:style>
  <w:style w:type="character" w:customStyle="1" w:styleId="WW8Num24z4">
    <w:name w:val="WW8Num24z4"/>
    <w:rsid w:val="00F96530"/>
  </w:style>
  <w:style w:type="character" w:customStyle="1" w:styleId="WW8Num24z5">
    <w:name w:val="WW8Num24z5"/>
    <w:rsid w:val="00F96530"/>
  </w:style>
  <w:style w:type="character" w:customStyle="1" w:styleId="WW8Num24z6">
    <w:name w:val="WW8Num24z6"/>
    <w:rsid w:val="00F96530"/>
  </w:style>
  <w:style w:type="character" w:customStyle="1" w:styleId="WW8Num24z7">
    <w:name w:val="WW8Num24z7"/>
    <w:rsid w:val="00F96530"/>
  </w:style>
  <w:style w:type="character" w:customStyle="1" w:styleId="WW8Num24z8">
    <w:name w:val="WW8Num24z8"/>
    <w:rsid w:val="00F96530"/>
  </w:style>
  <w:style w:type="character" w:customStyle="1" w:styleId="WW8Num25z0">
    <w:name w:val="WW8Num25z0"/>
    <w:rsid w:val="00F96530"/>
    <w:rPr>
      <w:rFonts w:ascii="Symbol" w:hAnsi="Symbol" w:cs="Symbol" w:hint="default"/>
      <w:b w:val="0"/>
      <w:i w:val="0"/>
      <w:sz w:val="22"/>
    </w:rPr>
  </w:style>
  <w:style w:type="character" w:customStyle="1" w:styleId="WW8Num25z1">
    <w:name w:val="WW8Num25z1"/>
    <w:rsid w:val="00F96530"/>
    <w:rPr>
      <w:rFonts w:ascii="Courier New" w:hAnsi="Courier New" w:cs="Courier New" w:hint="default"/>
    </w:rPr>
  </w:style>
  <w:style w:type="character" w:customStyle="1" w:styleId="WW8Num25z2">
    <w:name w:val="WW8Num25z2"/>
    <w:rsid w:val="00F96530"/>
    <w:rPr>
      <w:rFonts w:ascii="Wingdings" w:hAnsi="Wingdings" w:cs="Wingdings" w:hint="default"/>
    </w:rPr>
  </w:style>
  <w:style w:type="character" w:customStyle="1" w:styleId="WW8Num25z3">
    <w:name w:val="WW8Num25z3"/>
    <w:rsid w:val="00F96530"/>
    <w:rPr>
      <w:rFonts w:ascii="Symbol" w:hAnsi="Symbol" w:cs="Symbol" w:hint="default"/>
    </w:rPr>
  </w:style>
  <w:style w:type="character" w:customStyle="1" w:styleId="WW8Num26z0">
    <w:name w:val="WW8Num26z0"/>
    <w:rsid w:val="00F96530"/>
    <w:rPr>
      <w:rFonts w:hint="default"/>
    </w:rPr>
  </w:style>
  <w:style w:type="character" w:customStyle="1" w:styleId="WW8Num26z1">
    <w:name w:val="WW8Num26z1"/>
    <w:rsid w:val="00F96530"/>
    <w:rPr>
      <w:rFonts w:ascii="Times New Roman" w:eastAsia="Times New Roman" w:hAnsi="Times New Roman" w:cs="Times New Roman"/>
    </w:rPr>
  </w:style>
  <w:style w:type="character" w:customStyle="1" w:styleId="WW8Num26z2">
    <w:name w:val="WW8Num26z2"/>
    <w:rsid w:val="00F96530"/>
  </w:style>
  <w:style w:type="character" w:customStyle="1" w:styleId="WW8Num26z3">
    <w:name w:val="WW8Num26z3"/>
    <w:rsid w:val="00F96530"/>
  </w:style>
  <w:style w:type="character" w:customStyle="1" w:styleId="WW8Num26z4">
    <w:name w:val="WW8Num26z4"/>
    <w:rsid w:val="00F96530"/>
  </w:style>
  <w:style w:type="character" w:customStyle="1" w:styleId="WW8Num26z5">
    <w:name w:val="WW8Num26z5"/>
    <w:rsid w:val="00F96530"/>
  </w:style>
  <w:style w:type="character" w:customStyle="1" w:styleId="WW8Num26z6">
    <w:name w:val="WW8Num26z6"/>
    <w:rsid w:val="00F96530"/>
  </w:style>
  <w:style w:type="character" w:customStyle="1" w:styleId="WW8Num26z7">
    <w:name w:val="WW8Num26z7"/>
    <w:rsid w:val="00F96530"/>
  </w:style>
  <w:style w:type="character" w:customStyle="1" w:styleId="WW8Num26z8">
    <w:name w:val="WW8Num26z8"/>
    <w:rsid w:val="00F96530"/>
  </w:style>
  <w:style w:type="character" w:customStyle="1" w:styleId="WW8Num27z0">
    <w:name w:val="WW8Num27z0"/>
    <w:rsid w:val="00F96530"/>
    <w:rPr>
      <w:rFonts w:ascii="Symbol" w:hAnsi="Symbol" w:cs="Symbol" w:hint="default"/>
    </w:rPr>
  </w:style>
  <w:style w:type="character" w:customStyle="1" w:styleId="WW8Num27z1">
    <w:name w:val="WW8Num27z1"/>
    <w:rsid w:val="00F96530"/>
    <w:rPr>
      <w:rFonts w:ascii="Courier New" w:hAnsi="Courier New" w:cs="Courier New" w:hint="default"/>
    </w:rPr>
  </w:style>
  <w:style w:type="character" w:customStyle="1" w:styleId="WW8Num27z2">
    <w:name w:val="WW8Num27z2"/>
    <w:rsid w:val="00F96530"/>
    <w:rPr>
      <w:rFonts w:ascii="Wingdings" w:hAnsi="Wingdings" w:cs="Wingdings" w:hint="default"/>
    </w:rPr>
  </w:style>
  <w:style w:type="character" w:customStyle="1" w:styleId="WW8Num28z0">
    <w:name w:val="WW8Num28z0"/>
    <w:rsid w:val="00F96530"/>
    <w:rPr>
      <w:rFonts w:hint="default"/>
    </w:rPr>
  </w:style>
  <w:style w:type="character" w:customStyle="1" w:styleId="WW8Num28z1">
    <w:name w:val="WW8Num28z1"/>
    <w:rsid w:val="00F96530"/>
  </w:style>
  <w:style w:type="character" w:customStyle="1" w:styleId="WW8Num28z2">
    <w:name w:val="WW8Num28z2"/>
    <w:rsid w:val="00F96530"/>
  </w:style>
  <w:style w:type="character" w:customStyle="1" w:styleId="WW8Num28z3">
    <w:name w:val="WW8Num28z3"/>
    <w:rsid w:val="00F96530"/>
  </w:style>
  <w:style w:type="character" w:customStyle="1" w:styleId="WW8Num28z4">
    <w:name w:val="WW8Num28z4"/>
    <w:rsid w:val="00F96530"/>
  </w:style>
  <w:style w:type="character" w:customStyle="1" w:styleId="WW8Num28z5">
    <w:name w:val="WW8Num28z5"/>
    <w:rsid w:val="00F96530"/>
  </w:style>
  <w:style w:type="character" w:customStyle="1" w:styleId="WW8Num28z6">
    <w:name w:val="WW8Num28z6"/>
    <w:rsid w:val="00F96530"/>
  </w:style>
  <w:style w:type="character" w:customStyle="1" w:styleId="WW8Num28z7">
    <w:name w:val="WW8Num28z7"/>
    <w:rsid w:val="00F96530"/>
  </w:style>
  <w:style w:type="character" w:customStyle="1" w:styleId="WW8Num28z8">
    <w:name w:val="WW8Num28z8"/>
    <w:rsid w:val="00F96530"/>
  </w:style>
  <w:style w:type="character" w:customStyle="1" w:styleId="WW8Num29z0">
    <w:name w:val="WW8Num29z0"/>
    <w:rsid w:val="00F96530"/>
    <w:rPr>
      <w:rFonts w:hint="default"/>
    </w:rPr>
  </w:style>
  <w:style w:type="character" w:customStyle="1" w:styleId="WW8Num29z1">
    <w:name w:val="WW8Num29z1"/>
    <w:rsid w:val="00F96530"/>
  </w:style>
  <w:style w:type="character" w:customStyle="1" w:styleId="WW8Num29z2">
    <w:name w:val="WW8Num29z2"/>
    <w:rsid w:val="00F96530"/>
  </w:style>
  <w:style w:type="character" w:customStyle="1" w:styleId="WW8Num29z3">
    <w:name w:val="WW8Num29z3"/>
    <w:rsid w:val="00F96530"/>
  </w:style>
  <w:style w:type="character" w:customStyle="1" w:styleId="WW8Num29z4">
    <w:name w:val="WW8Num29z4"/>
    <w:rsid w:val="00F96530"/>
  </w:style>
  <w:style w:type="character" w:customStyle="1" w:styleId="WW8Num29z5">
    <w:name w:val="WW8Num29z5"/>
    <w:rsid w:val="00F96530"/>
  </w:style>
  <w:style w:type="character" w:customStyle="1" w:styleId="WW8Num29z6">
    <w:name w:val="WW8Num29z6"/>
    <w:rsid w:val="00F96530"/>
  </w:style>
  <w:style w:type="character" w:customStyle="1" w:styleId="WW8Num29z7">
    <w:name w:val="WW8Num29z7"/>
    <w:rsid w:val="00F96530"/>
  </w:style>
  <w:style w:type="character" w:customStyle="1" w:styleId="WW8Num29z8">
    <w:name w:val="WW8Num29z8"/>
    <w:rsid w:val="00F96530"/>
  </w:style>
  <w:style w:type="character" w:customStyle="1" w:styleId="WW8Num30z0">
    <w:name w:val="WW8Num30z0"/>
    <w:rsid w:val="00F96530"/>
    <w:rPr>
      <w:rFonts w:ascii="Times New Roman" w:eastAsia="Times New Roman" w:hAnsi="Times New Roman" w:cs="Times New Roman" w:hint="default"/>
    </w:rPr>
  </w:style>
  <w:style w:type="character" w:customStyle="1" w:styleId="WW8Num30z1">
    <w:name w:val="WW8Num30z1"/>
    <w:rsid w:val="00F96530"/>
    <w:rPr>
      <w:rFonts w:ascii="Courier New" w:hAnsi="Courier New" w:cs="Courier New" w:hint="default"/>
    </w:rPr>
  </w:style>
  <w:style w:type="character" w:customStyle="1" w:styleId="WW8Num30z2">
    <w:name w:val="WW8Num30z2"/>
    <w:rsid w:val="00F96530"/>
    <w:rPr>
      <w:rFonts w:ascii="Wingdings" w:hAnsi="Wingdings" w:cs="Wingdings" w:hint="default"/>
    </w:rPr>
  </w:style>
  <w:style w:type="character" w:customStyle="1" w:styleId="WW8Num30z3">
    <w:name w:val="WW8Num30z3"/>
    <w:rsid w:val="00F96530"/>
    <w:rPr>
      <w:rFonts w:ascii="Symbol" w:hAnsi="Symbol" w:cs="Symbol" w:hint="default"/>
    </w:rPr>
  </w:style>
  <w:style w:type="character" w:customStyle="1" w:styleId="WW8Num31z0">
    <w:name w:val="WW8Num31z0"/>
    <w:rsid w:val="00F96530"/>
    <w:rPr>
      <w:rFonts w:hint="default"/>
      <w:sz w:val="28"/>
    </w:rPr>
  </w:style>
  <w:style w:type="character" w:customStyle="1" w:styleId="WW8Num32z0">
    <w:name w:val="WW8Num32z0"/>
    <w:rsid w:val="00F96530"/>
    <w:rPr>
      <w:rFonts w:hint="default"/>
      <w:b w:val="0"/>
    </w:rPr>
  </w:style>
  <w:style w:type="character" w:customStyle="1" w:styleId="WW8Num32z1">
    <w:name w:val="WW8Num32z1"/>
    <w:rsid w:val="00F96530"/>
  </w:style>
  <w:style w:type="character" w:customStyle="1" w:styleId="WW8Num32z2">
    <w:name w:val="WW8Num32z2"/>
    <w:rsid w:val="00F96530"/>
  </w:style>
  <w:style w:type="character" w:customStyle="1" w:styleId="WW8Num32z3">
    <w:name w:val="WW8Num32z3"/>
    <w:rsid w:val="00F96530"/>
  </w:style>
  <w:style w:type="character" w:customStyle="1" w:styleId="WW8Num32z4">
    <w:name w:val="WW8Num32z4"/>
    <w:rsid w:val="00F96530"/>
  </w:style>
  <w:style w:type="character" w:customStyle="1" w:styleId="WW8Num32z5">
    <w:name w:val="WW8Num32z5"/>
    <w:rsid w:val="00F96530"/>
  </w:style>
  <w:style w:type="character" w:customStyle="1" w:styleId="WW8Num32z6">
    <w:name w:val="WW8Num32z6"/>
    <w:rsid w:val="00F96530"/>
  </w:style>
  <w:style w:type="character" w:customStyle="1" w:styleId="WW8Num32z7">
    <w:name w:val="WW8Num32z7"/>
    <w:rsid w:val="00F96530"/>
  </w:style>
  <w:style w:type="character" w:customStyle="1" w:styleId="WW8Num32z8">
    <w:name w:val="WW8Num32z8"/>
    <w:rsid w:val="00F96530"/>
  </w:style>
  <w:style w:type="character" w:customStyle="1" w:styleId="WW8Num33z0">
    <w:name w:val="WW8Num33z0"/>
    <w:rsid w:val="00F96530"/>
    <w:rPr>
      <w:rFonts w:hint="default"/>
    </w:rPr>
  </w:style>
  <w:style w:type="character" w:customStyle="1" w:styleId="WW8Num34z0">
    <w:name w:val="WW8Num34z0"/>
    <w:rsid w:val="00F96530"/>
  </w:style>
  <w:style w:type="character" w:customStyle="1" w:styleId="WW8Num34z1">
    <w:name w:val="WW8Num34z1"/>
    <w:rsid w:val="00F96530"/>
    <w:rPr>
      <w:rFonts w:hint="default"/>
    </w:rPr>
  </w:style>
  <w:style w:type="character" w:customStyle="1" w:styleId="WW8Num34z2">
    <w:name w:val="WW8Num34z2"/>
    <w:rsid w:val="00F96530"/>
  </w:style>
  <w:style w:type="character" w:customStyle="1" w:styleId="WW8Num34z3">
    <w:name w:val="WW8Num34z3"/>
    <w:rsid w:val="00F96530"/>
  </w:style>
  <w:style w:type="character" w:customStyle="1" w:styleId="WW8Num34z4">
    <w:name w:val="WW8Num34z4"/>
    <w:rsid w:val="00F96530"/>
  </w:style>
  <w:style w:type="character" w:customStyle="1" w:styleId="WW8Num34z5">
    <w:name w:val="WW8Num34z5"/>
    <w:rsid w:val="00F96530"/>
  </w:style>
  <w:style w:type="character" w:customStyle="1" w:styleId="WW8Num34z6">
    <w:name w:val="WW8Num34z6"/>
    <w:rsid w:val="00F96530"/>
  </w:style>
  <w:style w:type="character" w:customStyle="1" w:styleId="WW8Num34z7">
    <w:name w:val="WW8Num34z7"/>
    <w:rsid w:val="00F96530"/>
  </w:style>
  <w:style w:type="character" w:customStyle="1" w:styleId="WW8Num34z8">
    <w:name w:val="WW8Num34z8"/>
    <w:rsid w:val="00F96530"/>
  </w:style>
  <w:style w:type="character" w:customStyle="1" w:styleId="WW8Num35z0">
    <w:name w:val="WW8Num35z0"/>
    <w:rsid w:val="00F96530"/>
    <w:rPr>
      <w:rFonts w:hint="default"/>
    </w:rPr>
  </w:style>
  <w:style w:type="character" w:customStyle="1" w:styleId="WW8Num36z0">
    <w:name w:val="WW8Num36z0"/>
    <w:rsid w:val="00F96530"/>
    <w:rPr>
      <w:rFonts w:ascii="Arial" w:eastAsia="Calibri" w:hAnsi="Arial" w:cs="Arial" w:hint="default"/>
    </w:rPr>
  </w:style>
  <w:style w:type="character" w:customStyle="1" w:styleId="WW8Num36z1">
    <w:name w:val="WW8Num36z1"/>
    <w:rsid w:val="00F96530"/>
    <w:rPr>
      <w:rFonts w:ascii="Courier New" w:hAnsi="Courier New" w:cs="Courier New" w:hint="default"/>
    </w:rPr>
  </w:style>
  <w:style w:type="character" w:customStyle="1" w:styleId="WW8Num36z2">
    <w:name w:val="WW8Num36z2"/>
    <w:rsid w:val="00F96530"/>
    <w:rPr>
      <w:rFonts w:ascii="Wingdings" w:hAnsi="Wingdings" w:cs="Wingdings" w:hint="default"/>
    </w:rPr>
  </w:style>
  <w:style w:type="character" w:customStyle="1" w:styleId="WW8Num36z3">
    <w:name w:val="WW8Num36z3"/>
    <w:rsid w:val="00F96530"/>
    <w:rPr>
      <w:rFonts w:ascii="Symbol" w:hAnsi="Symbol" w:cs="Symbol" w:hint="default"/>
    </w:rPr>
  </w:style>
  <w:style w:type="character" w:customStyle="1" w:styleId="WW8Num37z0">
    <w:name w:val="WW8Num37z0"/>
    <w:rsid w:val="00F96530"/>
    <w:rPr>
      <w:rFonts w:hint="default"/>
    </w:rPr>
  </w:style>
  <w:style w:type="character" w:customStyle="1" w:styleId="WW8Num38z0">
    <w:name w:val="WW8Num38z0"/>
    <w:rsid w:val="00F96530"/>
    <w:rPr>
      <w:rFonts w:hint="default"/>
    </w:rPr>
  </w:style>
  <w:style w:type="character" w:customStyle="1" w:styleId="WW8Num38z1">
    <w:name w:val="WW8Num38z1"/>
    <w:rsid w:val="00F96530"/>
  </w:style>
  <w:style w:type="character" w:customStyle="1" w:styleId="WW8Num38z2">
    <w:name w:val="WW8Num38z2"/>
    <w:rsid w:val="00F96530"/>
  </w:style>
  <w:style w:type="character" w:customStyle="1" w:styleId="WW8Num38z3">
    <w:name w:val="WW8Num38z3"/>
    <w:rsid w:val="00F96530"/>
  </w:style>
  <w:style w:type="character" w:customStyle="1" w:styleId="WW8Num38z4">
    <w:name w:val="WW8Num38z4"/>
    <w:rsid w:val="00F96530"/>
  </w:style>
  <w:style w:type="character" w:customStyle="1" w:styleId="WW8Num38z5">
    <w:name w:val="WW8Num38z5"/>
    <w:rsid w:val="00F96530"/>
  </w:style>
  <w:style w:type="character" w:customStyle="1" w:styleId="WW8Num38z6">
    <w:name w:val="WW8Num38z6"/>
    <w:rsid w:val="00F96530"/>
  </w:style>
  <w:style w:type="character" w:customStyle="1" w:styleId="WW8Num38z7">
    <w:name w:val="WW8Num38z7"/>
    <w:rsid w:val="00F96530"/>
  </w:style>
  <w:style w:type="character" w:customStyle="1" w:styleId="WW8Num38z8">
    <w:name w:val="WW8Num38z8"/>
    <w:rsid w:val="00F96530"/>
  </w:style>
  <w:style w:type="character" w:customStyle="1" w:styleId="WW8Num39z0">
    <w:name w:val="WW8Num39z0"/>
    <w:rsid w:val="00F96530"/>
    <w:rPr>
      <w:rFonts w:hint="default"/>
    </w:rPr>
  </w:style>
  <w:style w:type="character" w:customStyle="1" w:styleId="WW8Num39z2">
    <w:name w:val="WW8Num39z2"/>
    <w:rsid w:val="00F96530"/>
  </w:style>
  <w:style w:type="character" w:customStyle="1" w:styleId="WW8Num39z3">
    <w:name w:val="WW8Num39z3"/>
    <w:rsid w:val="00F96530"/>
  </w:style>
  <w:style w:type="character" w:customStyle="1" w:styleId="WW8Num39z4">
    <w:name w:val="WW8Num39z4"/>
    <w:rsid w:val="00F96530"/>
  </w:style>
  <w:style w:type="character" w:customStyle="1" w:styleId="WW8Num39z5">
    <w:name w:val="WW8Num39z5"/>
    <w:rsid w:val="00F96530"/>
  </w:style>
  <w:style w:type="character" w:customStyle="1" w:styleId="WW8Num39z6">
    <w:name w:val="WW8Num39z6"/>
    <w:rsid w:val="00F96530"/>
  </w:style>
  <w:style w:type="character" w:customStyle="1" w:styleId="WW8Num39z7">
    <w:name w:val="WW8Num39z7"/>
    <w:rsid w:val="00F96530"/>
  </w:style>
  <w:style w:type="character" w:customStyle="1" w:styleId="WW8Num39z8">
    <w:name w:val="WW8Num39z8"/>
    <w:rsid w:val="00F96530"/>
  </w:style>
  <w:style w:type="character" w:customStyle="1" w:styleId="WW8Num40z0">
    <w:name w:val="WW8Num40z0"/>
    <w:rsid w:val="00F96530"/>
    <w:rPr>
      <w:rFonts w:ascii="Symbol" w:hAnsi="Symbol" w:cs="Symbol" w:hint="default"/>
    </w:rPr>
  </w:style>
  <w:style w:type="character" w:customStyle="1" w:styleId="WW8Num40z1">
    <w:name w:val="WW8Num40z1"/>
    <w:rsid w:val="00F96530"/>
    <w:rPr>
      <w:rFonts w:ascii="Courier New" w:hAnsi="Courier New" w:cs="Courier New" w:hint="default"/>
    </w:rPr>
  </w:style>
  <w:style w:type="character" w:customStyle="1" w:styleId="WW8Num40z2">
    <w:name w:val="WW8Num40z2"/>
    <w:rsid w:val="00F96530"/>
    <w:rPr>
      <w:rFonts w:ascii="Wingdings" w:hAnsi="Wingdings" w:cs="Wingdings" w:hint="default"/>
    </w:rPr>
  </w:style>
  <w:style w:type="character" w:styleId="Hyperlink">
    <w:name w:val="Hyperlink"/>
    <w:rsid w:val="00F96530"/>
    <w:rPr>
      <w:color w:val="0000FF"/>
      <w:u w:val="single"/>
    </w:rPr>
  </w:style>
  <w:style w:type="character" w:styleId="PageNumber">
    <w:name w:val="page number"/>
    <w:basedOn w:val="DefaultParagraphFont"/>
    <w:rsid w:val="00F96530"/>
  </w:style>
  <w:style w:type="character" w:customStyle="1" w:styleId="DefaultText1Char">
    <w:name w:val="Default Text:1 Char"/>
    <w:rsid w:val="00F96530"/>
    <w:rPr>
      <w:sz w:val="24"/>
      <w:lang w:val="ro-RO"/>
    </w:rPr>
  </w:style>
  <w:style w:type="character" w:styleId="Strong">
    <w:name w:val="Strong"/>
    <w:aliases w:val="strong"/>
    <w:uiPriority w:val="22"/>
    <w:qFormat/>
    <w:rsid w:val="00F96530"/>
    <w:rPr>
      <w:b/>
      <w:bCs/>
    </w:rPr>
  </w:style>
  <w:style w:type="character" w:styleId="FollowedHyperlink">
    <w:name w:val="FollowedHyperlink"/>
    <w:rsid w:val="00F96530"/>
    <w:rPr>
      <w:color w:val="800080"/>
      <w:u w:val="single"/>
    </w:rPr>
  </w:style>
  <w:style w:type="character" w:customStyle="1" w:styleId="Par1Char">
    <w:name w:val="Par_1 Char"/>
    <w:rsid w:val="00F96530"/>
    <w:rPr>
      <w:color w:val="000000"/>
      <w:sz w:val="18"/>
    </w:rPr>
  </w:style>
  <w:style w:type="character" w:customStyle="1" w:styleId="articol1">
    <w:name w:val="articol1"/>
    <w:rsid w:val="00F96530"/>
    <w:rPr>
      <w:b/>
      <w:bCs/>
      <w:color w:val="009500"/>
    </w:rPr>
  </w:style>
  <w:style w:type="character" w:customStyle="1" w:styleId="hps">
    <w:name w:val="hps"/>
    <w:basedOn w:val="DefaultParagraphFont"/>
    <w:rsid w:val="00F96530"/>
  </w:style>
  <w:style w:type="character" w:customStyle="1" w:styleId="atn">
    <w:name w:val="atn"/>
    <w:basedOn w:val="DefaultParagraphFont"/>
    <w:rsid w:val="00F96530"/>
  </w:style>
  <w:style w:type="paragraph" w:customStyle="1" w:styleId="Heading">
    <w:name w:val="Heading"/>
    <w:basedOn w:val="Normal"/>
    <w:next w:val="BodyText"/>
    <w:rsid w:val="00F96530"/>
    <w:pPr>
      <w:keepNext/>
      <w:suppressAutoHyphens/>
      <w:spacing w:before="240" w:after="120" w:line="240" w:lineRule="auto"/>
    </w:pPr>
    <w:rPr>
      <w:rFonts w:ascii="Arial" w:eastAsia="Microsoft YaHei" w:hAnsi="Arial" w:cs="Mangal"/>
      <w:sz w:val="28"/>
      <w:szCs w:val="28"/>
      <w:lang w:eastAsia="ar-SA"/>
    </w:rPr>
  </w:style>
  <w:style w:type="paragraph" w:styleId="BodyText">
    <w:name w:val="Body Text"/>
    <w:basedOn w:val="Normal"/>
    <w:link w:val="BodyTextChar"/>
    <w:rsid w:val="00F96530"/>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F96530"/>
    <w:rPr>
      <w:rFonts w:ascii="Times New Roman" w:eastAsia="Times New Roman" w:hAnsi="Times New Roman" w:cs="Times New Roman"/>
      <w:sz w:val="24"/>
      <w:szCs w:val="24"/>
      <w:lang w:eastAsia="ar-SA"/>
    </w:rPr>
  </w:style>
  <w:style w:type="paragraph" w:styleId="List">
    <w:name w:val="List"/>
    <w:basedOn w:val="BodyText"/>
    <w:rsid w:val="00F96530"/>
    <w:rPr>
      <w:rFonts w:cs="Mangal"/>
    </w:rPr>
  </w:style>
  <w:style w:type="paragraph" w:styleId="Caption">
    <w:name w:val="caption"/>
    <w:basedOn w:val="Normal"/>
    <w:qFormat/>
    <w:rsid w:val="00F9653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F96530"/>
    <w:pPr>
      <w:suppressLineNumbers/>
      <w:suppressAutoHyphens/>
      <w:spacing w:after="0" w:line="240" w:lineRule="auto"/>
    </w:pPr>
    <w:rPr>
      <w:rFonts w:ascii="Times New Roman" w:eastAsia="Times New Roman" w:hAnsi="Times New Roman" w:cs="Mangal"/>
      <w:sz w:val="24"/>
      <w:szCs w:val="24"/>
      <w:lang w:eastAsia="ar-SA"/>
    </w:rPr>
  </w:style>
  <w:style w:type="paragraph" w:styleId="Header">
    <w:name w:val="header"/>
    <w:basedOn w:val="Normal"/>
    <w:link w:val="HeaderChar"/>
    <w:uiPriority w:val="99"/>
    <w:rsid w:val="00F96530"/>
    <w:pPr>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F96530"/>
    <w:rPr>
      <w:rFonts w:ascii="Times New Roman" w:eastAsia="Times New Roman" w:hAnsi="Times New Roman" w:cs="Times New Roman"/>
      <w:sz w:val="24"/>
      <w:szCs w:val="24"/>
      <w:lang w:eastAsia="ar-SA"/>
    </w:rPr>
  </w:style>
  <w:style w:type="paragraph" w:styleId="Footer">
    <w:name w:val="footer"/>
    <w:basedOn w:val="Normal"/>
    <w:link w:val="FooterChar"/>
    <w:rsid w:val="00F96530"/>
    <w:pPr>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F96530"/>
    <w:rPr>
      <w:rFonts w:ascii="Times New Roman" w:eastAsia="Times New Roman" w:hAnsi="Times New Roman" w:cs="Times New Roman"/>
      <w:sz w:val="24"/>
      <w:szCs w:val="24"/>
      <w:lang w:eastAsia="ar-SA"/>
    </w:rPr>
  </w:style>
  <w:style w:type="paragraph" w:styleId="NormalWeb">
    <w:name w:val="Normal (Web)"/>
    <w:basedOn w:val="Normal"/>
    <w:uiPriority w:val="99"/>
    <w:rsid w:val="00F96530"/>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CharCharCharCharCharChar">
    <w:name w:val="Char Char Char Char Char Cha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BalloonText">
    <w:name w:val="Balloon Text"/>
    <w:basedOn w:val="Normal"/>
    <w:link w:val="BalloonTextChar"/>
    <w:rsid w:val="00F9653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F96530"/>
    <w:rPr>
      <w:rFonts w:ascii="Tahoma" w:eastAsia="Times New Roman" w:hAnsi="Tahoma" w:cs="Tahoma"/>
      <w:sz w:val="16"/>
      <w:szCs w:val="16"/>
      <w:lang w:eastAsia="ar-SA"/>
    </w:rPr>
  </w:style>
  <w:style w:type="paragraph" w:customStyle="1" w:styleId="CharCharCharCharCharCharCaracter">
    <w:name w:val="Char Char Char Char Char Char Caracte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BodyText3">
    <w:name w:val="Body Text 3"/>
    <w:basedOn w:val="Normal"/>
    <w:link w:val="BodyText3Char"/>
    <w:rsid w:val="00F96530"/>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BodyText3Char">
    <w:name w:val="Body Text 3 Char"/>
    <w:basedOn w:val="DefaultParagraphFont"/>
    <w:link w:val="BodyText3"/>
    <w:rsid w:val="00F96530"/>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F96530"/>
    <w:pPr>
      <w:suppressAutoHyphens/>
      <w:spacing w:after="0" w:line="240" w:lineRule="auto"/>
      <w:ind w:left="4956" w:firstLine="708"/>
      <w:jc w:val="both"/>
    </w:pPr>
    <w:rPr>
      <w:rFonts w:ascii="Times New Roman" w:eastAsia="Times New Roman" w:hAnsi="Times New Roman" w:cs="Times New Roman"/>
      <w:sz w:val="16"/>
      <w:szCs w:val="20"/>
      <w:lang w:eastAsia="ar-SA"/>
    </w:rPr>
  </w:style>
  <w:style w:type="character" w:customStyle="1" w:styleId="BodyTextIndentChar">
    <w:name w:val="Body Text Indent Char"/>
    <w:basedOn w:val="DefaultParagraphFont"/>
    <w:link w:val="BodyTextIndent"/>
    <w:rsid w:val="00F96530"/>
    <w:rPr>
      <w:rFonts w:ascii="Times New Roman" w:eastAsia="Times New Roman" w:hAnsi="Times New Roman" w:cs="Times New Roman"/>
      <w:sz w:val="16"/>
      <w:szCs w:val="20"/>
      <w:lang w:eastAsia="ar-SA"/>
    </w:rPr>
  </w:style>
  <w:style w:type="paragraph" w:styleId="Title">
    <w:name w:val="Title"/>
    <w:basedOn w:val="Normal"/>
    <w:next w:val="Subtitle"/>
    <w:link w:val="TitleChar"/>
    <w:qFormat/>
    <w:rsid w:val="00F96530"/>
    <w:pPr>
      <w:suppressAutoHyphens/>
      <w:spacing w:after="240" w:line="240" w:lineRule="auto"/>
      <w:jc w:val="center"/>
    </w:pPr>
    <w:rPr>
      <w:rFonts w:ascii="Arial Black" w:eastAsia="Times New Roman" w:hAnsi="Arial Black" w:cs="Arial Black"/>
      <w:sz w:val="48"/>
      <w:szCs w:val="20"/>
      <w:lang w:val="en-US" w:eastAsia="ar-SA"/>
    </w:rPr>
  </w:style>
  <w:style w:type="character" w:customStyle="1" w:styleId="TitleChar">
    <w:name w:val="Title Char"/>
    <w:basedOn w:val="DefaultParagraphFont"/>
    <w:link w:val="Title"/>
    <w:rsid w:val="00F96530"/>
    <w:rPr>
      <w:rFonts w:ascii="Arial Black" w:eastAsia="Times New Roman" w:hAnsi="Arial Black" w:cs="Arial Black"/>
      <w:sz w:val="48"/>
      <w:szCs w:val="20"/>
      <w:lang w:val="en-US" w:eastAsia="ar-SA"/>
    </w:rPr>
  </w:style>
  <w:style w:type="paragraph" w:styleId="Subtitle">
    <w:name w:val="Subtitle"/>
    <w:basedOn w:val="Heading"/>
    <w:next w:val="BodyText"/>
    <w:link w:val="SubtitleChar"/>
    <w:qFormat/>
    <w:rsid w:val="00F96530"/>
    <w:pPr>
      <w:jc w:val="center"/>
    </w:pPr>
    <w:rPr>
      <w:i/>
      <w:iCs/>
    </w:rPr>
  </w:style>
  <w:style w:type="character" w:customStyle="1" w:styleId="SubtitleChar">
    <w:name w:val="Subtitle Char"/>
    <w:basedOn w:val="DefaultParagraphFont"/>
    <w:link w:val="Subtitle"/>
    <w:rsid w:val="00F96530"/>
    <w:rPr>
      <w:rFonts w:ascii="Arial" w:eastAsia="Microsoft YaHei" w:hAnsi="Arial" w:cs="Mangal"/>
      <w:i/>
      <w:iCs/>
      <w:sz w:val="28"/>
      <w:szCs w:val="28"/>
      <w:lang w:eastAsia="ar-SA"/>
    </w:rPr>
  </w:style>
  <w:style w:type="paragraph" w:customStyle="1" w:styleId="DefaultText2">
    <w:name w:val="Default Text:2"/>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F96530"/>
    <w:pPr>
      <w:suppressAutoHyphens/>
      <w:spacing w:after="0" w:line="240" w:lineRule="auto"/>
    </w:pPr>
    <w:rPr>
      <w:rFonts w:ascii="Times New Roman" w:eastAsia="Times New Roman" w:hAnsi="Times New Roman" w:cs="Times New Roman"/>
      <w:sz w:val="24"/>
      <w:szCs w:val="20"/>
      <w:lang w:val="x-none" w:eastAsia="ar-SA"/>
    </w:rPr>
  </w:style>
  <w:style w:type="paragraph" w:customStyle="1" w:styleId="OutlineNotIndented">
    <w:name w:val="Outline (Not Indented)"/>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OutlineIndented">
    <w:name w:val="Outline (Indented)"/>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TableText">
    <w:name w:val="Table Text"/>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NumberList">
    <w:name w:val="Number List"/>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FirstLineIndent">
    <w:name w:val="First Line Indent"/>
    <w:basedOn w:val="Normal"/>
    <w:rsid w:val="00F96530"/>
    <w:pPr>
      <w:suppressAutoHyphens/>
      <w:spacing w:after="0" w:line="240" w:lineRule="auto"/>
      <w:ind w:firstLine="720"/>
    </w:pPr>
    <w:rPr>
      <w:rFonts w:ascii="Times New Roman" w:eastAsia="Times New Roman" w:hAnsi="Times New Roman" w:cs="Times New Roman"/>
      <w:sz w:val="24"/>
      <w:szCs w:val="20"/>
      <w:lang w:val="en-US" w:eastAsia="ar-SA"/>
    </w:rPr>
  </w:style>
  <w:style w:type="paragraph" w:customStyle="1" w:styleId="Bullet2">
    <w:name w:val="Bullet 2"/>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Bullet1">
    <w:name w:val="Bullet 1"/>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BodySingle">
    <w:name w:val="Body Single"/>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
    <w:name w:val="Default Text"/>
    <w:basedOn w:val="Normal"/>
    <w:link w:val="DefaultTextChar"/>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styleId="BodyText2">
    <w:name w:val="Body Text 2"/>
    <w:basedOn w:val="Normal"/>
    <w:link w:val="BodyText2Char"/>
    <w:rsid w:val="00F96530"/>
    <w:pPr>
      <w:suppressAutoHyphens/>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F96530"/>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rsid w:val="00F9653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F96530"/>
    <w:rPr>
      <w:rFonts w:ascii="Times New Roman" w:eastAsia="Times New Roman" w:hAnsi="Times New Roman" w:cs="Times New Roman"/>
      <w:sz w:val="16"/>
      <w:szCs w:val="16"/>
      <w:lang w:eastAsia="ar-SA"/>
    </w:rPr>
  </w:style>
  <w:style w:type="paragraph" w:customStyle="1" w:styleId="WW-CharCharCharCharCharCharCaracter">
    <w:name w:val="WW-Char Char Char Char Char Char Caracte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Style1">
    <w:name w:val="Style1"/>
    <w:basedOn w:val="Normal"/>
    <w:next w:val="Title"/>
    <w:rsid w:val="00F96530"/>
    <w:pPr>
      <w:keepNext/>
      <w:suppressAutoHyphens/>
      <w:spacing w:before="240" w:after="240" w:line="240" w:lineRule="auto"/>
      <w:ind w:left="992" w:hanging="992"/>
    </w:pPr>
    <w:rPr>
      <w:rFonts w:ascii="Arial" w:eastAsia="Times New Roman" w:hAnsi="Arial" w:cs="Arial"/>
      <w:b/>
      <w:bCs/>
      <w:lang w:val="en-GB" w:eastAsia="ar-SA"/>
    </w:rPr>
  </w:style>
  <w:style w:type="paragraph" w:customStyle="1" w:styleId="Par1">
    <w:name w:val="Par_1"/>
    <w:basedOn w:val="Normal"/>
    <w:rsid w:val="00F96530"/>
    <w:pPr>
      <w:suppressAutoHyphens/>
      <w:spacing w:after="0" w:line="240" w:lineRule="auto"/>
      <w:ind w:left="580" w:hanging="580"/>
      <w:jc w:val="both"/>
    </w:pPr>
    <w:rPr>
      <w:rFonts w:ascii="Times New Roman" w:eastAsia="Times New Roman" w:hAnsi="Times New Roman" w:cs="Times New Roman"/>
      <w:color w:val="000000"/>
      <w:sz w:val="18"/>
      <w:szCs w:val="20"/>
      <w:lang w:val="x-none" w:eastAsia="ar-SA"/>
    </w:rPr>
  </w:style>
  <w:style w:type="paragraph" w:customStyle="1" w:styleId="CaracterCaracter2">
    <w:name w:val="Caracter Caracter2"/>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ListParagraph">
    <w:name w:val="List Paragraph"/>
    <w:aliases w:val="Forth level,Citation List,본문(내용),List Paragraph (numbered (a)),Akapit z listą BS,Outlines a.b.c.,List_Paragraph,Multilevel para_II,Akapit z lista BS"/>
    <w:basedOn w:val="Normal"/>
    <w:link w:val="ListParagraphChar"/>
    <w:uiPriority w:val="34"/>
    <w:qFormat/>
    <w:rsid w:val="00F96530"/>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WW-Default">
    <w:name w:val="WW-Default"/>
    <w:rsid w:val="00F96530"/>
    <w:pPr>
      <w:suppressAutoHyphens/>
      <w:autoSpaceDE w:val="0"/>
      <w:spacing w:after="0" w:line="240" w:lineRule="auto"/>
    </w:pPr>
    <w:rPr>
      <w:rFonts w:ascii="Calibri" w:eastAsia="Times New Roman" w:hAnsi="Calibri" w:cs="Calibri"/>
      <w:color w:val="000000"/>
      <w:sz w:val="24"/>
      <w:szCs w:val="24"/>
      <w:lang w:val="en-US" w:eastAsia="ar-SA"/>
    </w:rPr>
  </w:style>
  <w:style w:type="paragraph" w:customStyle="1" w:styleId="TableContents">
    <w:name w:val="Table Contents"/>
    <w:basedOn w:val="Normal"/>
    <w:rsid w:val="00F9653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F96530"/>
    <w:pPr>
      <w:jc w:val="center"/>
    </w:pPr>
    <w:rPr>
      <w:b/>
      <w:bCs/>
    </w:rPr>
  </w:style>
  <w:style w:type="paragraph" w:customStyle="1" w:styleId="Default">
    <w:name w:val="Default"/>
    <w:rsid w:val="00F96530"/>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TextChar">
    <w:name w:val="Default Text Char"/>
    <w:link w:val="DefaultText"/>
    <w:rsid w:val="00F96530"/>
    <w:rPr>
      <w:rFonts w:ascii="Times New Roman" w:eastAsia="Times New Roman" w:hAnsi="Times New Roman" w:cs="Times New Roman"/>
      <w:sz w:val="24"/>
      <w:szCs w:val="20"/>
      <w:lang w:val="en-US" w:eastAsia="ar-SA"/>
    </w:rPr>
  </w:style>
  <w:style w:type="paragraph" w:styleId="NoSpacing">
    <w:name w:val="No Spacing"/>
    <w:link w:val="NoSpacingChar"/>
    <w:uiPriority w:val="1"/>
    <w:qFormat/>
    <w:rsid w:val="00F96530"/>
    <w:pPr>
      <w:spacing w:after="0" w:line="240" w:lineRule="auto"/>
    </w:pPr>
    <w:rPr>
      <w:rFonts w:ascii="Calibri" w:eastAsia="Calibri" w:hAnsi="Calibri" w:cs="Times New Roman"/>
    </w:rPr>
  </w:style>
  <w:style w:type="character" w:customStyle="1" w:styleId="NoSpacingChar">
    <w:name w:val="No Spacing Char"/>
    <w:link w:val="NoSpacing"/>
    <w:uiPriority w:val="1"/>
    <w:rsid w:val="00F96530"/>
    <w:rPr>
      <w:rFonts w:ascii="Calibri" w:eastAsia="Calibri" w:hAnsi="Calibri" w:cs="Times New Roman"/>
    </w:rPr>
  </w:style>
  <w:style w:type="character" w:customStyle="1" w:styleId="tabel1">
    <w:name w:val="tabel1"/>
    <w:rsid w:val="00F96530"/>
    <w:rPr>
      <w:rFonts w:ascii="Courier New" w:hAnsi="Courier New" w:cs="Courier New" w:hint="default"/>
      <w:color w:val="000000"/>
      <w:sz w:val="20"/>
      <w:szCs w:val="20"/>
    </w:rPr>
  </w:style>
  <w:style w:type="character" w:customStyle="1" w:styleId="FontStyle41">
    <w:name w:val="Font Style41"/>
    <w:uiPriority w:val="99"/>
    <w:rsid w:val="00F96530"/>
    <w:rPr>
      <w:rFonts w:ascii="Calibri" w:hAnsi="Calibri" w:cs="Calibri" w:hint="default"/>
      <w:b/>
      <w:bCs/>
      <w:sz w:val="22"/>
      <w:szCs w:val="22"/>
    </w:rPr>
  </w:style>
  <w:style w:type="character" w:customStyle="1" w:styleId="a">
    <w:name w:val="_"/>
    <w:basedOn w:val="DefaultParagraphFont"/>
    <w:rsid w:val="00F96530"/>
  </w:style>
  <w:style w:type="paragraph" w:styleId="PlainText">
    <w:name w:val="Plain Text"/>
    <w:aliases w:val=" Char1"/>
    <w:basedOn w:val="Normal"/>
    <w:link w:val="PlainTextChar"/>
    <w:rsid w:val="00F96530"/>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aliases w:val=" Char1 Char"/>
    <w:basedOn w:val="DefaultParagraphFont"/>
    <w:link w:val="PlainText"/>
    <w:rsid w:val="00F96530"/>
    <w:rPr>
      <w:rFonts w:ascii="Courier New" w:eastAsia="Times New Roman" w:hAnsi="Courier New" w:cs="Times New Roman"/>
      <w:sz w:val="20"/>
      <w:szCs w:val="20"/>
      <w:lang w:val="x-none" w:eastAsia="x-none"/>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
    <w:link w:val="ListParagraph"/>
    <w:uiPriority w:val="34"/>
    <w:qFormat/>
    <w:locked/>
    <w:rsid w:val="00F96530"/>
    <w:rPr>
      <w:rFonts w:ascii="Times New Roman" w:eastAsia="Times New Roman" w:hAnsi="Times New Roman" w:cs="Times New Roman"/>
      <w:sz w:val="24"/>
      <w:szCs w:val="24"/>
      <w:lang w:eastAsia="ar-SA"/>
    </w:rPr>
  </w:style>
  <w:style w:type="table" w:styleId="TableGrid">
    <w:name w:val="Table Grid"/>
    <w:basedOn w:val="TableNormal"/>
    <w:uiPriority w:val="59"/>
    <w:rsid w:val="00F96530"/>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rsid w:val="00F96530"/>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36449C-C28D-4B26-9FA1-BD05889CA61B}">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222</TotalTime>
  <Pages>17</Pages>
  <Words>4988</Words>
  <Characters>28432</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IoanaStan</dc:creator>
  <cp:keywords/>
  <dc:description/>
  <cp:lastModifiedBy>LauraCoruian</cp:lastModifiedBy>
  <cp:revision>45</cp:revision>
  <cp:lastPrinted>2023-02-10T13:09:00Z</cp:lastPrinted>
  <dcterms:created xsi:type="dcterms:W3CDTF">2023-01-06T10:09:00Z</dcterms:created>
  <dcterms:modified xsi:type="dcterms:W3CDTF">2023-09-01T10:26:00Z</dcterms:modified>
</cp:coreProperties>
</file>