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98E44" w14:textId="0DA9B4B8" w:rsidR="00DB0C53" w:rsidRPr="00F31BA3" w:rsidRDefault="00DB0C53" w:rsidP="00DB0C53">
      <w:pPr>
        <w:widowControl w:val="0"/>
        <w:autoSpaceDE w:val="0"/>
        <w:autoSpaceDN w:val="0"/>
        <w:adjustRightInd w:val="0"/>
        <w:spacing w:after="0" w:line="240" w:lineRule="auto"/>
        <w:ind w:right="-255"/>
        <w:jc w:val="right"/>
        <w:rPr>
          <w:rFonts w:ascii="Arial" w:eastAsia="Times New Roman" w:hAnsi="Arial" w:cs="Arial"/>
          <w:b/>
          <w:i/>
          <w:color w:val="000000"/>
          <w:sz w:val="24"/>
          <w:szCs w:val="24"/>
          <w:lang w:val="fr-FR"/>
        </w:rPr>
      </w:pPr>
      <w:r w:rsidRPr="00F31BA3">
        <w:rPr>
          <w:rFonts w:ascii="Arial" w:hAnsi="Arial" w:cs="Arial"/>
          <w:sz w:val="24"/>
          <w:szCs w:val="24"/>
        </w:rPr>
        <w:t xml:space="preserve">         </w:t>
      </w:r>
      <w:r w:rsidR="00C82469" w:rsidRPr="00F31BA3">
        <w:rPr>
          <w:rFonts w:ascii="Arial" w:eastAsia="Times New Roman" w:hAnsi="Arial" w:cs="Arial"/>
          <w:b/>
          <w:bCs/>
          <w:sz w:val="24"/>
          <w:szCs w:val="24"/>
          <w:lang w:val="fr-FR"/>
        </w:rPr>
        <w:t xml:space="preserve">FORMULAR NR. </w:t>
      </w:r>
      <w:r w:rsidR="00C82469">
        <w:rPr>
          <w:rFonts w:ascii="Arial" w:eastAsia="Times New Roman" w:hAnsi="Arial" w:cs="Arial"/>
          <w:b/>
          <w:bCs/>
          <w:sz w:val="24"/>
          <w:szCs w:val="24"/>
          <w:lang w:val="fr-FR"/>
        </w:rPr>
        <w:t>1</w:t>
      </w:r>
      <w:r w:rsidRPr="00F31BA3">
        <w:rPr>
          <w:rFonts w:ascii="Arial" w:eastAsia="Times New Roman" w:hAnsi="Arial" w:cs="Arial"/>
          <w:b/>
          <w:i/>
          <w:color w:val="000000"/>
          <w:sz w:val="24"/>
          <w:szCs w:val="24"/>
          <w:lang w:val="fr-FR"/>
        </w:rPr>
        <w:t xml:space="preserve">- </w:t>
      </w:r>
      <w:r w:rsidRPr="00F31BA3">
        <w:rPr>
          <w:rFonts w:ascii="Arial" w:eastAsia="Times New Roman" w:hAnsi="Arial" w:cs="Arial"/>
          <w:b/>
          <w:iCs/>
          <w:color w:val="000000"/>
          <w:sz w:val="24"/>
          <w:szCs w:val="24"/>
          <w:lang w:val="fr-FR"/>
        </w:rPr>
        <w:t>Model</w:t>
      </w:r>
      <w:r w:rsidRPr="00F31BA3">
        <w:rPr>
          <w:rFonts w:ascii="Arial" w:eastAsia="Times New Roman" w:hAnsi="Arial" w:cs="Arial"/>
          <w:b/>
          <w:i/>
          <w:color w:val="000000"/>
          <w:sz w:val="24"/>
          <w:szCs w:val="24"/>
          <w:lang w:val="fr-FR"/>
        </w:rPr>
        <w:t xml:space="preserve"> </w:t>
      </w:r>
    </w:p>
    <w:p w14:paraId="04D3A1F8" w14:textId="77777777" w:rsidR="00DB0C53" w:rsidRPr="00F31BA3" w:rsidRDefault="00DB0C53" w:rsidP="00DB0C53">
      <w:pPr>
        <w:widowControl w:val="0"/>
        <w:autoSpaceDE w:val="0"/>
        <w:autoSpaceDN w:val="0"/>
        <w:adjustRightInd w:val="0"/>
        <w:spacing w:after="0" w:line="228" w:lineRule="atLeast"/>
        <w:ind w:right="-255"/>
        <w:jc w:val="right"/>
        <w:rPr>
          <w:rFonts w:ascii="Arial" w:eastAsia="Times New Roman" w:hAnsi="Arial" w:cs="Arial"/>
          <w:sz w:val="24"/>
          <w:szCs w:val="24"/>
          <w:lang w:val="fr-FR"/>
        </w:rPr>
      </w:pPr>
    </w:p>
    <w:p w14:paraId="45F963B6" w14:textId="77777777" w:rsidR="00C7088D" w:rsidRPr="00F31BA3" w:rsidRDefault="00C7088D" w:rsidP="00C7088D">
      <w:pPr>
        <w:tabs>
          <w:tab w:val="left" w:pos="142"/>
        </w:tabs>
        <w:autoSpaceDE w:val="0"/>
        <w:autoSpaceDN w:val="0"/>
        <w:adjustRightInd w:val="0"/>
        <w:spacing w:after="0" w:line="240" w:lineRule="auto"/>
        <w:rPr>
          <w:rFonts w:ascii="Arial" w:hAnsi="Arial" w:cs="Arial"/>
          <w:b/>
          <w:bCs/>
          <w:color w:val="000000"/>
          <w:sz w:val="24"/>
          <w:szCs w:val="24"/>
        </w:rPr>
      </w:pPr>
      <w:r w:rsidRPr="00F31BA3">
        <w:rPr>
          <w:rFonts w:ascii="Arial" w:hAnsi="Arial" w:cs="Arial"/>
          <w:b/>
          <w:bCs/>
          <w:color w:val="000000"/>
          <w:sz w:val="24"/>
          <w:szCs w:val="24"/>
        </w:rPr>
        <w:t>EMITENT</w:t>
      </w:r>
    </w:p>
    <w:p w14:paraId="0B7314F0" w14:textId="77777777" w:rsidR="00C7088D" w:rsidRPr="00F31BA3" w:rsidRDefault="00C7088D" w:rsidP="00C7088D">
      <w:pPr>
        <w:tabs>
          <w:tab w:val="left" w:pos="142"/>
        </w:tabs>
        <w:autoSpaceDE w:val="0"/>
        <w:autoSpaceDN w:val="0"/>
        <w:adjustRightInd w:val="0"/>
        <w:spacing w:after="0" w:line="240" w:lineRule="auto"/>
        <w:rPr>
          <w:rFonts w:ascii="Arial" w:hAnsi="Arial" w:cs="Arial"/>
          <w:b/>
          <w:bCs/>
          <w:color w:val="000000"/>
          <w:sz w:val="24"/>
          <w:szCs w:val="24"/>
        </w:rPr>
      </w:pPr>
      <w:r w:rsidRPr="00F31BA3">
        <w:rPr>
          <w:rFonts w:ascii="Arial" w:hAnsi="Arial" w:cs="Arial"/>
          <w:b/>
          <w:bCs/>
          <w:i/>
          <w:iCs/>
          <w:color w:val="000000"/>
          <w:sz w:val="24"/>
          <w:szCs w:val="24"/>
        </w:rPr>
        <w:t>(denumirea)</w:t>
      </w:r>
    </w:p>
    <w:p w14:paraId="58F6EA2B" w14:textId="77777777" w:rsidR="00C7088D" w:rsidRPr="00F31BA3" w:rsidRDefault="00C7088D" w:rsidP="00C7088D">
      <w:pPr>
        <w:tabs>
          <w:tab w:val="left" w:pos="142"/>
        </w:tabs>
        <w:autoSpaceDE w:val="0"/>
        <w:autoSpaceDN w:val="0"/>
        <w:adjustRightInd w:val="0"/>
        <w:spacing w:after="0" w:line="240" w:lineRule="auto"/>
        <w:rPr>
          <w:rFonts w:ascii="Arial" w:hAnsi="Arial" w:cs="Arial"/>
          <w:b/>
          <w:bCs/>
          <w:color w:val="000000"/>
          <w:sz w:val="24"/>
          <w:szCs w:val="24"/>
        </w:rPr>
      </w:pPr>
    </w:p>
    <w:p w14:paraId="13824931" w14:textId="77777777" w:rsidR="00C7088D" w:rsidRPr="00F31BA3" w:rsidRDefault="00C7088D" w:rsidP="00C7088D">
      <w:pPr>
        <w:tabs>
          <w:tab w:val="left" w:pos="142"/>
        </w:tabs>
        <w:autoSpaceDE w:val="0"/>
        <w:autoSpaceDN w:val="0"/>
        <w:adjustRightInd w:val="0"/>
        <w:spacing w:after="0" w:line="240" w:lineRule="auto"/>
        <w:rPr>
          <w:rFonts w:ascii="Arial" w:hAnsi="Arial" w:cs="Arial"/>
          <w:b/>
          <w:bCs/>
          <w:color w:val="000000"/>
          <w:sz w:val="24"/>
          <w:szCs w:val="24"/>
        </w:rPr>
      </w:pPr>
    </w:p>
    <w:p w14:paraId="083EA0EA" w14:textId="77777777" w:rsidR="00C7088D" w:rsidRPr="00F31BA3" w:rsidRDefault="00C7088D" w:rsidP="00C7088D">
      <w:pPr>
        <w:tabs>
          <w:tab w:val="left" w:pos="142"/>
        </w:tabs>
        <w:autoSpaceDE w:val="0"/>
        <w:autoSpaceDN w:val="0"/>
        <w:adjustRightInd w:val="0"/>
        <w:spacing w:after="0" w:line="240" w:lineRule="auto"/>
        <w:jc w:val="center"/>
        <w:rPr>
          <w:rFonts w:ascii="Arial" w:hAnsi="Arial" w:cs="Arial"/>
          <w:b/>
          <w:color w:val="000000"/>
          <w:sz w:val="24"/>
          <w:szCs w:val="24"/>
        </w:rPr>
      </w:pPr>
      <w:r w:rsidRPr="00F31BA3">
        <w:rPr>
          <w:rFonts w:ascii="Arial" w:hAnsi="Arial" w:cs="Arial"/>
          <w:b/>
          <w:color w:val="000000"/>
          <w:sz w:val="24"/>
          <w:szCs w:val="24"/>
        </w:rPr>
        <w:t xml:space="preserve">INSTRUMENT DE GARANTARE </w:t>
      </w:r>
    </w:p>
    <w:p w14:paraId="65AFE8C1" w14:textId="77777777" w:rsidR="00C7088D" w:rsidRPr="00F31BA3" w:rsidRDefault="00C7088D" w:rsidP="00C7088D">
      <w:pPr>
        <w:tabs>
          <w:tab w:val="left" w:pos="142"/>
        </w:tabs>
        <w:autoSpaceDE w:val="0"/>
        <w:autoSpaceDN w:val="0"/>
        <w:adjustRightInd w:val="0"/>
        <w:spacing w:after="0" w:line="240" w:lineRule="auto"/>
        <w:jc w:val="center"/>
        <w:rPr>
          <w:rFonts w:ascii="Arial" w:hAnsi="Arial" w:cs="Arial"/>
          <w:b/>
          <w:color w:val="000000"/>
          <w:sz w:val="24"/>
          <w:szCs w:val="24"/>
        </w:rPr>
      </w:pPr>
      <w:r w:rsidRPr="00F31BA3">
        <w:rPr>
          <w:rFonts w:ascii="Arial" w:hAnsi="Arial" w:cs="Arial"/>
          <w:b/>
          <w:color w:val="000000"/>
          <w:sz w:val="24"/>
          <w:szCs w:val="24"/>
        </w:rPr>
        <w:t xml:space="preserve">pentru participare cu ofertă la procedura de atribuire a </w:t>
      </w:r>
    </w:p>
    <w:p w14:paraId="28811359" w14:textId="77777777" w:rsidR="00C7088D" w:rsidRPr="00F31BA3" w:rsidRDefault="00C7088D" w:rsidP="00C7088D">
      <w:pPr>
        <w:tabs>
          <w:tab w:val="left" w:pos="142"/>
        </w:tabs>
        <w:autoSpaceDE w:val="0"/>
        <w:autoSpaceDN w:val="0"/>
        <w:adjustRightInd w:val="0"/>
        <w:spacing w:after="0" w:line="240" w:lineRule="auto"/>
        <w:jc w:val="center"/>
        <w:rPr>
          <w:rFonts w:ascii="Arial" w:hAnsi="Arial" w:cs="Arial"/>
          <w:b/>
          <w:color w:val="000000"/>
          <w:sz w:val="24"/>
          <w:szCs w:val="24"/>
        </w:rPr>
      </w:pPr>
      <w:r w:rsidRPr="00F31BA3">
        <w:rPr>
          <w:rFonts w:ascii="Arial" w:hAnsi="Arial" w:cs="Arial"/>
          <w:b/>
          <w:color w:val="000000"/>
          <w:sz w:val="24"/>
          <w:szCs w:val="24"/>
        </w:rPr>
        <w:t>contractului de achizitie publica</w:t>
      </w:r>
    </w:p>
    <w:p w14:paraId="7AD011FF" w14:textId="77777777" w:rsidR="00C7088D" w:rsidRPr="00F31BA3" w:rsidRDefault="00C7088D" w:rsidP="00C7088D">
      <w:pPr>
        <w:tabs>
          <w:tab w:val="left" w:pos="142"/>
        </w:tabs>
        <w:autoSpaceDE w:val="0"/>
        <w:autoSpaceDN w:val="0"/>
        <w:adjustRightInd w:val="0"/>
        <w:spacing w:after="0" w:line="240" w:lineRule="auto"/>
        <w:jc w:val="center"/>
        <w:rPr>
          <w:rFonts w:ascii="Arial" w:hAnsi="Arial" w:cs="Arial"/>
          <w:color w:val="000000"/>
          <w:sz w:val="24"/>
          <w:szCs w:val="24"/>
        </w:rPr>
      </w:pPr>
    </w:p>
    <w:p w14:paraId="1B4F6D95" w14:textId="77777777" w:rsidR="00C7088D" w:rsidRPr="00F31BA3" w:rsidRDefault="00C7088D" w:rsidP="00C7088D">
      <w:pPr>
        <w:tabs>
          <w:tab w:val="left" w:pos="142"/>
        </w:tabs>
        <w:autoSpaceDE w:val="0"/>
        <w:autoSpaceDN w:val="0"/>
        <w:adjustRightInd w:val="0"/>
        <w:spacing w:after="0" w:line="240" w:lineRule="auto"/>
        <w:jc w:val="both"/>
        <w:rPr>
          <w:rFonts w:ascii="Arial" w:hAnsi="Arial" w:cs="Arial"/>
          <w:color w:val="000000"/>
          <w:sz w:val="24"/>
          <w:szCs w:val="24"/>
        </w:rPr>
      </w:pPr>
      <w:r w:rsidRPr="00F31BA3">
        <w:rPr>
          <w:rFonts w:ascii="Arial" w:hAnsi="Arial" w:cs="Arial"/>
          <w:color w:val="000000"/>
          <w:sz w:val="24"/>
          <w:szCs w:val="24"/>
        </w:rPr>
        <w:t xml:space="preserve">Către, </w:t>
      </w:r>
    </w:p>
    <w:p w14:paraId="512BB00A" w14:textId="77777777" w:rsidR="00C7088D" w:rsidRPr="00F31BA3" w:rsidRDefault="00C7088D" w:rsidP="00C7088D">
      <w:pPr>
        <w:tabs>
          <w:tab w:val="left" w:pos="142"/>
        </w:tabs>
        <w:autoSpaceDE w:val="0"/>
        <w:autoSpaceDN w:val="0"/>
        <w:adjustRightInd w:val="0"/>
        <w:spacing w:after="0" w:line="240" w:lineRule="auto"/>
        <w:jc w:val="both"/>
        <w:rPr>
          <w:rFonts w:ascii="Arial" w:hAnsi="Arial" w:cs="Arial"/>
          <w:color w:val="000000"/>
          <w:sz w:val="24"/>
          <w:szCs w:val="24"/>
        </w:rPr>
      </w:pPr>
      <w:r w:rsidRPr="00F31BA3">
        <w:rPr>
          <w:rFonts w:ascii="Arial" w:hAnsi="Arial" w:cs="Arial"/>
          <w:color w:val="000000"/>
          <w:sz w:val="24"/>
          <w:szCs w:val="24"/>
        </w:rPr>
        <w:t>________________________________________</w:t>
      </w:r>
      <w:r w:rsidRPr="00F31BA3">
        <w:rPr>
          <w:rFonts w:ascii="Arial" w:hAnsi="Arial" w:cs="Arial"/>
          <w:color w:val="000000"/>
          <w:sz w:val="24"/>
          <w:szCs w:val="24"/>
        </w:rPr>
        <w:tab/>
      </w:r>
    </w:p>
    <w:p w14:paraId="140D5158" w14:textId="77777777" w:rsidR="00C7088D" w:rsidRPr="00F31BA3" w:rsidRDefault="00C7088D" w:rsidP="00C7088D">
      <w:pPr>
        <w:tabs>
          <w:tab w:val="left" w:pos="142"/>
        </w:tabs>
        <w:autoSpaceDE w:val="0"/>
        <w:autoSpaceDN w:val="0"/>
        <w:adjustRightInd w:val="0"/>
        <w:spacing w:after="0" w:line="240" w:lineRule="auto"/>
        <w:jc w:val="both"/>
        <w:rPr>
          <w:rFonts w:ascii="Arial" w:hAnsi="Arial" w:cs="Arial"/>
          <w:color w:val="000000"/>
          <w:sz w:val="24"/>
          <w:szCs w:val="24"/>
        </w:rPr>
      </w:pPr>
      <w:r w:rsidRPr="00F31BA3">
        <w:rPr>
          <w:rFonts w:ascii="Arial" w:hAnsi="Arial" w:cs="Arial"/>
          <w:color w:val="000000"/>
          <w:sz w:val="24"/>
          <w:szCs w:val="24"/>
        </w:rPr>
        <w:t>(denumirea autorităţii contractante şi adresa completă)</w:t>
      </w:r>
    </w:p>
    <w:p w14:paraId="5DF64B0C" w14:textId="77777777" w:rsidR="00C7088D" w:rsidRPr="00F31BA3" w:rsidRDefault="00C7088D" w:rsidP="00C7088D">
      <w:pPr>
        <w:tabs>
          <w:tab w:val="left" w:pos="142"/>
        </w:tabs>
        <w:autoSpaceDE w:val="0"/>
        <w:autoSpaceDN w:val="0"/>
        <w:adjustRightInd w:val="0"/>
        <w:spacing w:after="0" w:line="240" w:lineRule="auto"/>
        <w:jc w:val="both"/>
        <w:rPr>
          <w:rFonts w:ascii="Arial" w:hAnsi="Arial" w:cs="Arial"/>
          <w:color w:val="000000"/>
          <w:sz w:val="24"/>
          <w:szCs w:val="24"/>
        </w:rPr>
      </w:pPr>
    </w:p>
    <w:p w14:paraId="4CAA0066" w14:textId="77777777" w:rsidR="00C7088D" w:rsidRPr="00F31BA3" w:rsidRDefault="00C7088D" w:rsidP="00C7088D">
      <w:pPr>
        <w:tabs>
          <w:tab w:val="left" w:pos="142"/>
        </w:tabs>
        <w:autoSpaceDE w:val="0"/>
        <w:autoSpaceDN w:val="0"/>
        <w:adjustRightInd w:val="0"/>
        <w:spacing w:after="0" w:line="240" w:lineRule="auto"/>
        <w:jc w:val="both"/>
        <w:rPr>
          <w:rFonts w:ascii="Arial" w:hAnsi="Arial" w:cs="Arial"/>
          <w:color w:val="000000"/>
          <w:sz w:val="24"/>
          <w:szCs w:val="24"/>
        </w:rPr>
      </w:pPr>
    </w:p>
    <w:p w14:paraId="53554F3A" w14:textId="072423B2" w:rsidR="00C7088D" w:rsidRPr="00F31BA3" w:rsidRDefault="00C7088D" w:rsidP="00E231DD">
      <w:pPr>
        <w:tabs>
          <w:tab w:val="left" w:pos="142"/>
        </w:tabs>
        <w:autoSpaceDE w:val="0"/>
        <w:autoSpaceDN w:val="0"/>
        <w:adjustRightInd w:val="0"/>
        <w:spacing w:after="0" w:line="240" w:lineRule="auto"/>
        <w:jc w:val="both"/>
        <w:rPr>
          <w:rFonts w:ascii="Arial" w:hAnsi="Arial" w:cs="Arial"/>
          <w:b/>
          <w:sz w:val="24"/>
          <w:szCs w:val="24"/>
        </w:rPr>
      </w:pPr>
      <w:r w:rsidRPr="00F31BA3">
        <w:rPr>
          <w:rFonts w:ascii="Arial" w:hAnsi="Arial" w:cs="Arial"/>
          <w:color w:val="000000"/>
          <w:sz w:val="24"/>
          <w:szCs w:val="24"/>
        </w:rPr>
        <w:t>Cu privire la procedura pentru atribuirea</w:t>
      </w:r>
      <w:r w:rsidRPr="00F31BA3">
        <w:rPr>
          <w:rFonts w:ascii="Arial" w:hAnsi="Arial" w:cs="Arial"/>
          <w:b/>
          <w:sz w:val="24"/>
          <w:szCs w:val="24"/>
        </w:rPr>
        <w:t xml:space="preserve"> contractulu</w:t>
      </w:r>
      <w:r w:rsidR="000C255B" w:rsidRPr="00F31BA3">
        <w:rPr>
          <w:rFonts w:ascii="Arial" w:hAnsi="Arial" w:cs="Arial"/>
          <w:b/>
          <w:sz w:val="24"/>
          <w:szCs w:val="24"/>
        </w:rPr>
        <w:t>i</w:t>
      </w:r>
      <w:r w:rsidRPr="00F31BA3">
        <w:rPr>
          <w:rFonts w:ascii="Arial" w:hAnsi="Arial" w:cs="Arial"/>
          <w:b/>
          <w:sz w:val="24"/>
          <w:szCs w:val="24"/>
        </w:rPr>
        <w:t xml:space="preserve"> </w:t>
      </w:r>
      <w:bookmarkStart w:id="0" w:name="_Hlk127520455"/>
      <w:r w:rsidR="00D33269" w:rsidRPr="00F31BA3">
        <w:rPr>
          <w:rFonts w:ascii="Arial" w:hAnsi="Arial" w:cs="Arial"/>
          <w:b/>
          <w:sz w:val="24"/>
          <w:szCs w:val="24"/>
        </w:rPr>
        <w:t>de</w:t>
      </w:r>
      <w:r w:rsidR="000C255B" w:rsidRPr="00F31BA3">
        <w:rPr>
          <w:rFonts w:ascii="Arial" w:hAnsi="Arial" w:cs="Arial"/>
          <w:b/>
          <w:sz w:val="24"/>
          <w:szCs w:val="24"/>
        </w:rPr>
        <w:t xml:space="preserve"> </w:t>
      </w:r>
      <w:bookmarkStart w:id="1" w:name="_Hlk139887502"/>
      <w:bookmarkStart w:id="2" w:name="_Hlk153521122"/>
      <w:bookmarkEnd w:id="0"/>
      <w:r w:rsidR="00E231DD" w:rsidRPr="00F31BA3">
        <w:rPr>
          <w:rFonts w:ascii="Arial" w:hAnsi="Arial" w:cs="Arial"/>
          <w:b/>
          <w:sz w:val="24"/>
          <w:szCs w:val="24"/>
        </w:rPr>
        <w:t>furnizare echipamente pentru dotare laboratoare de informatică din unitățile din rețeaua de învățământ profesional și tehnic (IPT) în cadrul proiectului „DOTAREA CU MOBILIER, MATERIALE DIDACTICE ȘI ECHIPAMENTE DIGITALE A UNITĂȚILOR DE ÎNVĂȚĂMÂNT PREUNIVERSITAR ȘI A UNITĂȚILOR CONEXE DIN JUDEȚUL IAȘI”, Linia Investițională – I.13, cod proiect F-PNRR- Dotări-2023-0426</w:t>
      </w:r>
      <w:r w:rsidR="00B31F8D" w:rsidRPr="00F31BA3">
        <w:rPr>
          <w:rFonts w:ascii="Arial" w:hAnsi="Arial" w:cs="Arial"/>
          <w:b/>
          <w:sz w:val="24"/>
          <w:szCs w:val="24"/>
        </w:rPr>
        <w:t xml:space="preserve">, </w:t>
      </w:r>
      <w:bookmarkEnd w:id="1"/>
      <w:bookmarkEnd w:id="2"/>
      <w:r w:rsidRPr="00F31BA3">
        <w:rPr>
          <w:rFonts w:ascii="Arial" w:hAnsi="Arial" w:cs="Arial"/>
          <w:b/>
          <w:sz w:val="24"/>
          <w:szCs w:val="24"/>
          <w:lang w:val="it-IT"/>
        </w:rPr>
        <w:t xml:space="preserve">anunț de participare nr. </w:t>
      </w:r>
      <w:bookmarkStart w:id="3" w:name="_Hlk139887441"/>
      <w:r w:rsidRPr="00F31BA3">
        <w:rPr>
          <w:rFonts w:ascii="Arial" w:hAnsi="Arial" w:cs="Arial"/>
          <w:b/>
          <w:sz w:val="24"/>
          <w:szCs w:val="24"/>
          <w:lang w:val="it-IT"/>
        </w:rPr>
        <w:t>___________,</w:t>
      </w:r>
      <w:bookmarkEnd w:id="3"/>
      <w:r w:rsidRPr="00F31BA3">
        <w:rPr>
          <w:rFonts w:ascii="Arial" w:hAnsi="Arial" w:cs="Arial"/>
          <w:b/>
          <w:sz w:val="24"/>
          <w:szCs w:val="24"/>
          <w:lang w:val="it-IT"/>
        </w:rPr>
        <w:t xml:space="preserve"> </w:t>
      </w:r>
      <w:r w:rsidRPr="00F31BA3">
        <w:rPr>
          <w:rFonts w:ascii="Arial" w:hAnsi="Arial" w:cs="Arial"/>
          <w:color w:val="000000"/>
          <w:sz w:val="24"/>
          <w:szCs w:val="24"/>
        </w:rPr>
        <w:t xml:space="preserve">noi (denumirea emitentului), având sediul înregistrat la (adresa emitentului), ne obligăm faţă de (denumirea autorităţii contractante) </w:t>
      </w:r>
      <w:r w:rsidRPr="00F31BA3">
        <w:rPr>
          <w:rFonts w:ascii="Arial" w:hAnsi="Arial" w:cs="Arial"/>
          <w:b/>
          <w:sz w:val="24"/>
          <w:szCs w:val="24"/>
          <w:lang w:eastAsia="ro-RO"/>
        </w:rPr>
        <w:t>neconditionat</w:t>
      </w:r>
      <w:r w:rsidRPr="00F31BA3">
        <w:rPr>
          <w:rFonts w:ascii="Arial" w:hAnsi="Arial" w:cs="Arial"/>
          <w:sz w:val="24"/>
          <w:szCs w:val="24"/>
          <w:lang w:eastAsia="ro-RO"/>
        </w:rPr>
        <w:t xml:space="preserve">, </w:t>
      </w:r>
      <w:r w:rsidRPr="00F31BA3">
        <w:rPr>
          <w:rFonts w:ascii="Arial" w:hAnsi="Arial" w:cs="Arial"/>
          <w:color w:val="000000"/>
          <w:sz w:val="24"/>
          <w:szCs w:val="24"/>
          <w:lang w:val="it-IT"/>
        </w:rPr>
        <w:t>respectiv la prima cerere a beneficiarului, pe baza declaraţiei acestuia cu privire la culpa persoanei garantate</w:t>
      </w:r>
      <w:r w:rsidRPr="00F31BA3">
        <w:rPr>
          <w:rFonts w:ascii="Arial" w:hAnsi="Arial" w:cs="Arial"/>
          <w:sz w:val="24"/>
          <w:szCs w:val="24"/>
        </w:rPr>
        <w:t xml:space="preserve">, </w:t>
      </w:r>
      <w:r w:rsidRPr="00F31BA3">
        <w:rPr>
          <w:rFonts w:ascii="Arial" w:hAnsi="Arial" w:cs="Arial"/>
          <w:b/>
          <w:sz w:val="24"/>
          <w:szCs w:val="24"/>
          <w:lang w:val="pt-BR"/>
        </w:rPr>
        <w:t xml:space="preserve"> </w:t>
      </w:r>
      <w:r w:rsidRPr="00F31BA3">
        <w:rPr>
          <w:rFonts w:ascii="Arial" w:hAnsi="Arial" w:cs="Arial"/>
          <w:b/>
          <w:color w:val="000000"/>
          <w:sz w:val="24"/>
          <w:szCs w:val="24"/>
        </w:rPr>
        <w:t>și irevocabil</w:t>
      </w:r>
      <w:r w:rsidRPr="00F31BA3">
        <w:rPr>
          <w:rFonts w:ascii="Arial" w:hAnsi="Arial" w:cs="Arial"/>
          <w:color w:val="000000"/>
          <w:sz w:val="24"/>
          <w:szCs w:val="24"/>
        </w:rPr>
        <w:t>, să plătim suma de .............................................................................. (în litere şi în cifre), cu condiţia ca în cererea sa autoritatea contractantă să specifice că suma cerută de ea şi datorată ei este din cauza existenţei uneia sau mai multora dintre situaţiile următoare :</w:t>
      </w:r>
    </w:p>
    <w:p w14:paraId="0ACD4734" w14:textId="77777777" w:rsidR="00D90CDF" w:rsidRPr="00F31BA3" w:rsidRDefault="00D90CDF" w:rsidP="00D90CDF">
      <w:pPr>
        <w:tabs>
          <w:tab w:val="left" w:pos="142"/>
        </w:tabs>
        <w:autoSpaceDE w:val="0"/>
        <w:autoSpaceDN w:val="0"/>
        <w:adjustRightInd w:val="0"/>
        <w:spacing w:after="0" w:line="240" w:lineRule="auto"/>
        <w:jc w:val="both"/>
        <w:rPr>
          <w:rFonts w:ascii="Arial" w:hAnsi="Arial" w:cs="Arial"/>
          <w:color w:val="000000"/>
          <w:sz w:val="24"/>
          <w:szCs w:val="24"/>
        </w:rPr>
      </w:pPr>
      <w:r w:rsidRPr="00F31BA3">
        <w:rPr>
          <w:rFonts w:ascii="Arial" w:hAnsi="Arial" w:cs="Arial"/>
          <w:color w:val="000000"/>
          <w:sz w:val="24"/>
          <w:szCs w:val="24"/>
        </w:rPr>
        <w:t>a)</w:t>
      </w:r>
      <w:r w:rsidRPr="00F31BA3">
        <w:rPr>
          <w:rFonts w:ascii="Arial" w:hAnsi="Arial" w:cs="Arial"/>
          <w:color w:val="000000"/>
          <w:sz w:val="24"/>
          <w:szCs w:val="24"/>
        </w:rPr>
        <w:tab/>
        <w:t>ofertantul</w:t>
      </w:r>
      <w:r w:rsidRPr="00F31BA3">
        <w:rPr>
          <w:rFonts w:ascii="Arial" w:hAnsi="Arial" w:cs="Arial"/>
          <w:color w:val="000000"/>
          <w:sz w:val="24"/>
          <w:szCs w:val="24"/>
        </w:rPr>
        <w:tab/>
      </w:r>
      <w:r w:rsidRPr="00F31BA3">
        <w:rPr>
          <w:rFonts w:ascii="Arial" w:hAnsi="Arial" w:cs="Arial"/>
          <w:i/>
          <w:iCs/>
          <w:color w:val="000000"/>
          <w:sz w:val="24"/>
          <w:szCs w:val="24"/>
        </w:rPr>
        <w:t>(numele complet al ofertantului, iar in cazul asocierii denumirea asocierii)</w:t>
      </w:r>
      <w:r w:rsidRPr="00F31BA3">
        <w:rPr>
          <w:rFonts w:ascii="Arial" w:hAnsi="Arial" w:cs="Arial"/>
          <w:color w:val="000000"/>
          <w:sz w:val="24"/>
          <w:szCs w:val="24"/>
        </w:rPr>
        <w:t xml:space="preserve"> şi-a retras oferta în perioada de valabilitate a acesteia;</w:t>
      </w:r>
    </w:p>
    <w:p w14:paraId="00315549" w14:textId="77777777" w:rsidR="00D90CDF" w:rsidRPr="00F31BA3" w:rsidRDefault="00D90CDF" w:rsidP="00D90CDF">
      <w:pPr>
        <w:tabs>
          <w:tab w:val="left" w:pos="142"/>
        </w:tabs>
        <w:autoSpaceDE w:val="0"/>
        <w:autoSpaceDN w:val="0"/>
        <w:adjustRightInd w:val="0"/>
        <w:spacing w:after="0" w:line="240" w:lineRule="auto"/>
        <w:jc w:val="both"/>
        <w:rPr>
          <w:rFonts w:ascii="Arial" w:hAnsi="Arial" w:cs="Arial"/>
          <w:color w:val="000000"/>
          <w:sz w:val="24"/>
          <w:szCs w:val="24"/>
        </w:rPr>
      </w:pPr>
      <w:r w:rsidRPr="00F31BA3">
        <w:rPr>
          <w:rFonts w:ascii="Arial" w:hAnsi="Arial" w:cs="Arial"/>
          <w:color w:val="000000"/>
          <w:sz w:val="24"/>
          <w:szCs w:val="24"/>
        </w:rPr>
        <w:t>b)</w:t>
      </w:r>
      <w:r w:rsidRPr="00F31BA3">
        <w:rPr>
          <w:rFonts w:ascii="Arial" w:hAnsi="Arial" w:cs="Arial"/>
          <w:color w:val="000000"/>
          <w:sz w:val="24"/>
          <w:szCs w:val="24"/>
        </w:rPr>
        <w:tab/>
        <w:t xml:space="preserve">oferta sa fiind stabilită câştigătoare, ofertantul </w:t>
      </w:r>
      <w:r w:rsidRPr="00F31BA3">
        <w:rPr>
          <w:rFonts w:ascii="Arial" w:hAnsi="Arial" w:cs="Arial"/>
          <w:i/>
          <w:iCs/>
          <w:color w:val="000000"/>
          <w:sz w:val="24"/>
          <w:szCs w:val="24"/>
        </w:rPr>
        <w:t>(numele complet al ofertantului, iar in cazul asocierii denumirea asocierii)</w:t>
      </w:r>
      <w:r w:rsidRPr="00F31BA3">
        <w:rPr>
          <w:rFonts w:ascii="Arial" w:hAnsi="Arial" w:cs="Arial"/>
          <w:color w:val="000000"/>
          <w:sz w:val="24"/>
          <w:szCs w:val="24"/>
        </w:rPr>
        <w:t xml:space="preserve"> nu a constituit garanţia de bună execuţie;</w:t>
      </w:r>
    </w:p>
    <w:p w14:paraId="7FA17841" w14:textId="77777777" w:rsidR="00D90CDF" w:rsidRPr="00F31BA3" w:rsidRDefault="00D90CDF" w:rsidP="00D90CDF">
      <w:pPr>
        <w:tabs>
          <w:tab w:val="left" w:pos="142"/>
        </w:tabs>
        <w:autoSpaceDE w:val="0"/>
        <w:autoSpaceDN w:val="0"/>
        <w:adjustRightInd w:val="0"/>
        <w:spacing w:after="0" w:line="240" w:lineRule="auto"/>
        <w:jc w:val="both"/>
        <w:rPr>
          <w:rFonts w:ascii="Arial" w:hAnsi="Arial" w:cs="Arial"/>
          <w:color w:val="000000"/>
          <w:sz w:val="24"/>
          <w:szCs w:val="24"/>
        </w:rPr>
      </w:pPr>
      <w:r w:rsidRPr="00F31BA3">
        <w:rPr>
          <w:rFonts w:ascii="Arial" w:hAnsi="Arial" w:cs="Arial"/>
          <w:color w:val="000000"/>
          <w:sz w:val="24"/>
          <w:szCs w:val="24"/>
        </w:rPr>
        <w:t xml:space="preserve">b¹)      oferta sa fiind stabilită câştigătoare, ofertantul </w:t>
      </w:r>
      <w:r w:rsidRPr="00F31BA3">
        <w:rPr>
          <w:rFonts w:ascii="Arial" w:hAnsi="Arial" w:cs="Arial"/>
          <w:i/>
          <w:iCs/>
          <w:color w:val="000000"/>
          <w:sz w:val="24"/>
          <w:szCs w:val="24"/>
        </w:rPr>
        <w:t>(numele complet al ofertantului, iar in cazul asocierii denumirea asocierii)</w:t>
      </w:r>
      <w:r w:rsidRPr="00F31BA3">
        <w:rPr>
          <w:rFonts w:ascii="Arial" w:hAnsi="Arial" w:cs="Arial"/>
          <w:color w:val="000000"/>
          <w:sz w:val="24"/>
          <w:szCs w:val="24"/>
        </w:rPr>
        <w:t xml:space="preserve"> nu deschide un cont la dispoziţia autorităţii contractante, la o instituţie de credit bancară agreată de ambele părţi, în cazul în care părţile convin ca garanţia de bună execuţie să se constituie prin reţineri succesive din sumele datorate pentru facturi parţiale;</w:t>
      </w:r>
    </w:p>
    <w:p w14:paraId="708F524B" w14:textId="77777777" w:rsidR="00C7088D" w:rsidRPr="00F31BA3" w:rsidRDefault="00D90CDF" w:rsidP="00D90CDF">
      <w:pPr>
        <w:tabs>
          <w:tab w:val="left" w:pos="142"/>
        </w:tabs>
        <w:autoSpaceDE w:val="0"/>
        <w:autoSpaceDN w:val="0"/>
        <w:adjustRightInd w:val="0"/>
        <w:spacing w:after="0" w:line="240" w:lineRule="auto"/>
        <w:jc w:val="both"/>
        <w:rPr>
          <w:rFonts w:ascii="Arial" w:hAnsi="Arial" w:cs="Arial"/>
          <w:color w:val="000000"/>
          <w:sz w:val="24"/>
          <w:szCs w:val="24"/>
        </w:rPr>
      </w:pPr>
      <w:r w:rsidRPr="00F31BA3">
        <w:rPr>
          <w:rFonts w:ascii="Arial" w:hAnsi="Arial" w:cs="Arial"/>
          <w:color w:val="000000"/>
          <w:sz w:val="24"/>
          <w:szCs w:val="24"/>
        </w:rPr>
        <w:t xml:space="preserve">c) </w:t>
      </w:r>
      <w:r w:rsidRPr="00F31BA3">
        <w:rPr>
          <w:rFonts w:ascii="Arial" w:hAnsi="Arial" w:cs="Arial"/>
          <w:color w:val="000000"/>
          <w:sz w:val="24"/>
          <w:szCs w:val="24"/>
        </w:rPr>
        <w:tab/>
        <w:t>oferta    sa    fiind    stabilită    câştigătoare,    ofertantul</w:t>
      </w:r>
      <w:r w:rsidRPr="00F31BA3">
        <w:rPr>
          <w:rFonts w:ascii="Arial" w:hAnsi="Arial" w:cs="Arial"/>
          <w:color w:val="000000"/>
          <w:sz w:val="24"/>
          <w:szCs w:val="24"/>
        </w:rPr>
        <w:tab/>
        <w:t xml:space="preserve"> </w:t>
      </w:r>
      <w:r w:rsidRPr="00F31BA3">
        <w:rPr>
          <w:rFonts w:ascii="Arial" w:hAnsi="Arial" w:cs="Arial"/>
          <w:i/>
          <w:iCs/>
          <w:color w:val="000000"/>
          <w:sz w:val="24"/>
          <w:szCs w:val="24"/>
        </w:rPr>
        <w:t>(numele complet al ofertantului, iar in cazul asocierii denumirea asocierii)</w:t>
      </w:r>
      <w:r w:rsidRPr="00F31BA3">
        <w:rPr>
          <w:rFonts w:ascii="Arial" w:hAnsi="Arial" w:cs="Arial"/>
          <w:color w:val="000000"/>
          <w:sz w:val="24"/>
          <w:szCs w:val="24"/>
        </w:rPr>
        <w:t xml:space="preserve"> a refuzat să semneze contractul de achiziţie publică în perioada de valabilitate a ofertei.</w:t>
      </w:r>
    </w:p>
    <w:p w14:paraId="4554F910" w14:textId="77777777" w:rsidR="00D90CDF" w:rsidRPr="00F31BA3" w:rsidRDefault="00D90CDF" w:rsidP="00C7088D">
      <w:pPr>
        <w:tabs>
          <w:tab w:val="left" w:pos="142"/>
        </w:tabs>
        <w:spacing w:after="0"/>
        <w:jc w:val="both"/>
        <w:rPr>
          <w:rFonts w:ascii="Arial" w:hAnsi="Arial" w:cs="Arial"/>
          <w:color w:val="000000"/>
          <w:sz w:val="24"/>
          <w:szCs w:val="24"/>
        </w:rPr>
      </w:pPr>
    </w:p>
    <w:p w14:paraId="67E3B15A" w14:textId="77777777" w:rsidR="00C7088D" w:rsidRPr="00F31BA3" w:rsidRDefault="00C7088D" w:rsidP="00C7088D">
      <w:pPr>
        <w:tabs>
          <w:tab w:val="left" w:pos="142"/>
        </w:tabs>
        <w:spacing w:after="0"/>
        <w:jc w:val="both"/>
        <w:rPr>
          <w:rFonts w:ascii="Arial" w:hAnsi="Arial" w:cs="Arial"/>
          <w:color w:val="000000"/>
          <w:sz w:val="24"/>
          <w:szCs w:val="24"/>
        </w:rPr>
      </w:pPr>
      <w:r w:rsidRPr="00F31BA3">
        <w:rPr>
          <w:rFonts w:ascii="Arial" w:hAnsi="Arial" w:cs="Arial"/>
          <w:color w:val="000000"/>
          <w:sz w:val="24"/>
          <w:szCs w:val="24"/>
        </w:rPr>
        <w:t>Prezenta garanţie este valabilă până la data de</w:t>
      </w:r>
      <w:r w:rsidRPr="00F31BA3">
        <w:rPr>
          <w:rFonts w:ascii="Arial" w:hAnsi="Arial" w:cs="Arial"/>
          <w:color w:val="000000"/>
          <w:sz w:val="24"/>
          <w:szCs w:val="24"/>
        </w:rPr>
        <w:tab/>
        <w:t>_____________</w:t>
      </w:r>
    </w:p>
    <w:p w14:paraId="2517C208" w14:textId="77777777" w:rsidR="00C7088D" w:rsidRPr="00F31BA3" w:rsidRDefault="00C7088D" w:rsidP="00C7088D">
      <w:pPr>
        <w:tabs>
          <w:tab w:val="left" w:pos="142"/>
        </w:tabs>
        <w:autoSpaceDE w:val="0"/>
        <w:autoSpaceDN w:val="0"/>
        <w:adjustRightInd w:val="0"/>
        <w:spacing w:after="0" w:line="240" w:lineRule="auto"/>
        <w:jc w:val="both"/>
        <w:rPr>
          <w:rFonts w:ascii="Arial" w:hAnsi="Arial" w:cs="Arial"/>
          <w:color w:val="000000"/>
          <w:sz w:val="24"/>
          <w:szCs w:val="24"/>
        </w:rPr>
      </w:pPr>
    </w:p>
    <w:p w14:paraId="1B7B7BCF" w14:textId="77777777" w:rsidR="00C7088D" w:rsidRPr="00F31BA3" w:rsidRDefault="00C7088D" w:rsidP="00C7088D">
      <w:pPr>
        <w:tabs>
          <w:tab w:val="left" w:pos="142"/>
        </w:tabs>
        <w:autoSpaceDE w:val="0"/>
        <w:autoSpaceDN w:val="0"/>
        <w:adjustRightInd w:val="0"/>
        <w:spacing w:after="0" w:line="240" w:lineRule="auto"/>
        <w:jc w:val="both"/>
        <w:rPr>
          <w:rFonts w:ascii="Arial" w:hAnsi="Arial" w:cs="Arial"/>
          <w:i/>
          <w:color w:val="000000"/>
          <w:sz w:val="24"/>
          <w:szCs w:val="24"/>
        </w:rPr>
      </w:pPr>
      <w:r w:rsidRPr="00F31BA3">
        <w:rPr>
          <w:rFonts w:ascii="Arial" w:hAnsi="Arial" w:cs="Arial"/>
          <w:color w:val="000000"/>
          <w:sz w:val="24"/>
          <w:szCs w:val="24"/>
        </w:rPr>
        <w:t>Parafată emitent  (semnătură autorizată)  în   ziua</w:t>
      </w:r>
      <w:r w:rsidRPr="00F31BA3">
        <w:rPr>
          <w:rFonts w:ascii="Arial" w:hAnsi="Arial" w:cs="Arial"/>
          <w:color w:val="000000"/>
          <w:sz w:val="24"/>
          <w:szCs w:val="24"/>
        </w:rPr>
        <w:tab/>
        <w:t xml:space="preserve"> luna</w:t>
      </w:r>
      <w:r w:rsidRPr="00F31BA3">
        <w:rPr>
          <w:rFonts w:ascii="Arial" w:hAnsi="Arial" w:cs="Arial"/>
          <w:color w:val="000000"/>
          <w:sz w:val="24"/>
          <w:szCs w:val="24"/>
        </w:rPr>
        <w:tab/>
        <w:t>anul.</w:t>
      </w:r>
      <w:r w:rsidRPr="00F31BA3">
        <w:rPr>
          <w:rFonts w:ascii="Arial" w:hAnsi="Arial" w:cs="Arial"/>
          <w:i/>
          <w:color w:val="000000"/>
          <w:sz w:val="24"/>
          <w:szCs w:val="24"/>
        </w:rPr>
        <w:tab/>
      </w:r>
    </w:p>
    <w:p w14:paraId="6B4971F0" w14:textId="77777777" w:rsidR="00C7088D" w:rsidRPr="00F31BA3" w:rsidRDefault="00C7088D" w:rsidP="00C7088D">
      <w:pPr>
        <w:widowControl w:val="0"/>
        <w:tabs>
          <w:tab w:val="left" w:pos="142"/>
        </w:tabs>
        <w:autoSpaceDE w:val="0"/>
        <w:autoSpaceDN w:val="0"/>
        <w:adjustRightInd w:val="0"/>
        <w:spacing w:after="0" w:line="240" w:lineRule="auto"/>
        <w:jc w:val="both"/>
        <w:rPr>
          <w:rFonts w:ascii="Arial" w:eastAsia="Times New Roman" w:hAnsi="Arial" w:cs="Arial"/>
          <w:sz w:val="24"/>
          <w:szCs w:val="24"/>
        </w:rPr>
      </w:pPr>
      <w:r w:rsidRPr="00F31BA3">
        <w:rPr>
          <w:rFonts w:ascii="Arial" w:eastAsia="Times New Roman" w:hAnsi="Arial" w:cs="Arial"/>
          <w:position w:val="9"/>
          <w:sz w:val="24"/>
          <w:szCs w:val="24"/>
          <w:vertAlign w:val="superscript"/>
        </w:rPr>
        <w:t>*</w:t>
      </w:r>
      <w:r w:rsidRPr="00F31BA3">
        <w:rPr>
          <w:rFonts w:ascii="Arial" w:eastAsia="Times New Roman" w:hAnsi="Arial" w:cs="Arial"/>
          <w:sz w:val="24"/>
          <w:szCs w:val="24"/>
        </w:rPr>
        <w:t xml:space="preserve"> Numele şi funcţia persoanei/persoanelor care semnează în numele emitentului trebuie indicate în clar. </w:t>
      </w:r>
    </w:p>
    <w:p w14:paraId="7BA4F7CC" w14:textId="77777777" w:rsidR="00C7088D" w:rsidRPr="00F31BA3" w:rsidRDefault="00C7088D" w:rsidP="00C7088D">
      <w:pPr>
        <w:widowControl w:val="0"/>
        <w:tabs>
          <w:tab w:val="left" w:pos="142"/>
        </w:tabs>
        <w:autoSpaceDE w:val="0"/>
        <w:autoSpaceDN w:val="0"/>
        <w:adjustRightInd w:val="0"/>
        <w:spacing w:after="0" w:line="240" w:lineRule="auto"/>
        <w:jc w:val="both"/>
        <w:rPr>
          <w:rFonts w:ascii="Arial" w:eastAsia="Times New Roman" w:hAnsi="Arial" w:cs="Arial"/>
          <w:sz w:val="24"/>
          <w:szCs w:val="24"/>
        </w:rPr>
      </w:pPr>
    </w:p>
    <w:p w14:paraId="02C357CE" w14:textId="77777777" w:rsidR="00C7088D" w:rsidRPr="00F31BA3" w:rsidRDefault="00C7088D" w:rsidP="00C7088D">
      <w:pPr>
        <w:widowControl w:val="0"/>
        <w:tabs>
          <w:tab w:val="left" w:pos="142"/>
        </w:tabs>
        <w:autoSpaceDE w:val="0"/>
        <w:autoSpaceDN w:val="0"/>
        <w:adjustRightInd w:val="0"/>
        <w:spacing w:after="0" w:line="240" w:lineRule="auto"/>
        <w:jc w:val="both"/>
        <w:rPr>
          <w:rFonts w:ascii="Arial" w:eastAsia="Times New Roman" w:hAnsi="Arial" w:cs="Arial"/>
          <w:sz w:val="24"/>
          <w:szCs w:val="24"/>
        </w:rPr>
      </w:pPr>
    </w:p>
    <w:p w14:paraId="1B0C35B5" w14:textId="77777777" w:rsidR="00C7088D" w:rsidRPr="00F31BA3" w:rsidRDefault="00C7088D" w:rsidP="00C7088D">
      <w:pPr>
        <w:widowControl w:val="0"/>
        <w:tabs>
          <w:tab w:val="left" w:pos="142"/>
        </w:tabs>
        <w:autoSpaceDE w:val="0"/>
        <w:autoSpaceDN w:val="0"/>
        <w:adjustRightInd w:val="0"/>
        <w:spacing w:after="0" w:line="240" w:lineRule="auto"/>
        <w:jc w:val="both"/>
        <w:rPr>
          <w:rFonts w:ascii="Arial" w:eastAsia="Times New Roman" w:hAnsi="Arial" w:cs="Arial"/>
          <w:sz w:val="24"/>
          <w:szCs w:val="24"/>
        </w:rPr>
      </w:pPr>
    </w:p>
    <w:p w14:paraId="3E751941" w14:textId="77777777" w:rsidR="00C7088D" w:rsidRPr="00F31BA3" w:rsidRDefault="00C7088D" w:rsidP="00C7088D">
      <w:pPr>
        <w:widowControl w:val="0"/>
        <w:tabs>
          <w:tab w:val="left" w:pos="142"/>
        </w:tabs>
        <w:autoSpaceDE w:val="0"/>
        <w:autoSpaceDN w:val="0"/>
        <w:adjustRightInd w:val="0"/>
        <w:spacing w:after="0" w:line="240" w:lineRule="auto"/>
        <w:jc w:val="both"/>
        <w:rPr>
          <w:rFonts w:ascii="Arial" w:eastAsia="Times New Roman" w:hAnsi="Arial" w:cs="Arial"/>
          <w:sz w:val="24"/>
          <w:szCs w:val="24"/>
        </w:rPr>
      </w:pPr>
    </w:p>
    <w:p w14:paraId="2D569B72" w14:textId="77777777" w:rsidR="00C7088D" w:rsidRPr="00F31BA3" w:rsidRDefault="00C7088D" w:rsidP="00C7088D">
      <w:pPr>
        <w:widowControl w:val="0"/>
        <w:tabs>
          <w:tab w:val="left" w:pos="142"/>
        </w:tabs>
        <w:autoSpaceDE w:val="0"/>
        <w:autoSpaceDN w:val="0"/>
        <w:adjustRightInd w:val="0"/>
        <w:spacing w:after="0" w:line="240" w:lineRule="auto"/>
        <w:jc w:val="both"/>
        <w:rPr>
          <w:rFonts w:ascii="Arial" w:eastAsia="Times New Roman" w:hAnsi="Arial" w:cs="Arial"/>
          <w:b/>
          <w:sz w:val="24"/>
          <w:szCs w:val="24"/>
        </w:rPr>
      </w:pPr>
      <w:r w:rsidRPr="00F31BA3">
        <w:rPr>
          <w:rFonts w:ascii="Arial" w:eastAsia="Times New Roman" w:hAnsi="Arial" w:cs="Arial"/>
          <w:b/>
          <w:sz w:val="24"/>
          <w:szCs w:val="24"/>
        </w:rPr>
        <w:t>În cazul depunerii de oferte în asociere, GP trebuie constituita în numele asocierii si sa mentioneze ca acopera în mod solidar toti membrii grupului de operatori economici.</w:t>
      </w:r>
    </w:p>
    <w:p w14:paraId="6E962D2B" w14:textId="77777777" w:rsidR="00B26132" w:rsidRPr="00F31BA3" w:rsidRDefault="00B26132" w:rsidP="002A70D2">
      <w:pPr>
        <w:widowControl w:val="0"/>
        <w:autoSpaceDE w:val="0"/>
        <w:autoSpaceDN w:val="0"/>
        <w:adjustRightInd w:val="0"/>
        <w:spacing w:after="0" w:line="240" w:lineRule="auto"/>
        <w:ind w:right="-255"/>
        <w:jc w:val="both"/>
        <w:rPr>
          <w:rFonts w:ascii="Arial" w:eastAsia="Times New Roman" w:hAnsi="Arial" w:cs="Arial"/>
          <w:sz w:val="24"/>
          <w:szCs w:val="24"/>
        </w:rPr>
      </w:pPr>
    </w:p>
    <w:p w14:paraId="124FB2C6" w14:textId="77777777" w:rsidR="00934888" w:rsidRPr="00F31BA3" w:rsidRDefault="00934888" w:rsidP="00C7088D">
      <w:pPr>
        <w:widowControl w:val="0"/>
        <w:tabs>
          <w:tab w:val="left" w:pos="142"/>
        </w:tabs>
        <w:autoSpaceDE w:val="0"/>
        <w:autoSpaceDN w:val="0"/>
        <w:adjustRightInd w:val="0"/>
        <w:spacing w:after="0" w:line="240" w:lineRule="auto"/>
        <w:jc w:val="right"/>
        <w:rPr>
          <w:rFonts w:ascii="Arial" w:eastAsia="Times New Roman" w:hAnsi="Arial" w:cs="Arial"/>
          <w:b/>
          <w:bCs/>
          <w:sz w:val="24"/>
          <w:szCs w:val="24"/>
          <w:lang w:val="fr-FR"/>
        </w:rPr>
      </w:pPr>
    </w:p>
    <w:p w14:paraId="168A1BFE" w14:textId="77777777" w:rsidR="00A72DAE" w:rsidRPr="00F31BA3" w:rsidRDefault="00A72DAE" w:rsidP="00C7088D">
      <w:pPr>
        <w:widowControl w:val="0"/>
        <w:tabs>
          <w:tab w:val="left" w:pos="142"/>
        </w:tabs>
        <w:autoSpaceDE w:val="0"/>
        <w:autoSpaceDN w:val="0"/>
        <w:adjustRightInd w:val="0"/>
        <w:spacing w:after="0" w:line="240" w:lineRule="auto"/>
        <w:jc w:val="right"/>
        <w:rPr>
          <w:rFonts w:ascii="Arial" w:eastAsia="Times New Roman" w:hAnsi="Arial" w:cs="Arial"/>
          <w:b/>
          <w:bCs/>
          <w:sz w:val="24"/>
          <w:szCs w:val="24"/>
          <w:lang w:val="fr-FR"/>
        </w:rPr>
      </w:pPr>
    </w:p>
    <w:p w14:paraId="4B608C61" w14:textId="77777777" w:rsidR="00A72DAE" w:rsidRPr="00F31BA3" w:rsidRDefault="00A72DAE" w:rsidP="00C7088D">
      <w:pPr>
        <w:widowControl w:val="0"/>
        <w:tabs>
          <w:tab w:val="left" w:pos="142"/>
        </w:tabs>
        <w:autoSpaceDE w:val="0"/>
        <w:autoSpaceDN w:val="0"/>
        <w:adjustRightInd w:val="0"/>
        <w:spacing w:after="0" w:line="240" w:lineRule="auto"/>
        <w:jc w:val="right"/>
        <w:rPr>
          <w:rFonts w:ascii="Arial" w:eastAsia="Times New Roman" w:hAnsi="Arial" w:cs="Arial"/>
          <w:b/>
          <w:bCs/>
          <w:sz w:val="24"/>
          <w:szCs w:val="24"/>
          <w:lang w:val="fr-FR"/>
        </w:rPr>
      </w:pPr>
    </w:p>
    <w:p w14:paraId="51F64C6A" w14:textId="77777777" w:rsidR="00C7088D" w:rsidRPr="00F31BA3" w:rsidRDefault="00C7088D" w:rsidP="00C7088D">
      <w:pPr>
        <w:widowControl w:val="0"/>
        <w:tabs>
          <w:tab w:val="left" w:pos="142"/>
        </w:tabs>
        <w:autoSpaceDE w:val="0"/>
        <w:autoSpaceDN w:val="0"/>
        <w:adjustRightInd w:val="0"/>
        <w:spacing w:after="0" w:line="240" w:lineRule="auto"/>
        <w:jc w:val="right"/>
        <w:rPr>
          <w:rFonts w:ascii="Arial" w:eastAsia="Times New Roman" w:hAnsi="Arial" w:cs="Arial"/>
          <w:b/>
          <w:bCs/>
          <w:sz w:val="24"/>
          <w:szCs w:val="24"/>
          <w:lang w:val="fr-FR"/>
        </w:rPr>
      </w:pPr>
      <w:r w:rsidRPr="00F31BA3">
        <w:rPr>
          <w:rFonts w:ascii="Arial" w:eastAsia="Times New Roman" w:hAnsi="Arial" w:cs="Arial"/>
          <w:b/>
          <w:bCs/>
          <w:sz w:val="24"/>
          <w:szCs w:val="24"/>
          <w:lang w:val="fr-FR"/>
        </w:rPr>
        <w:t>FORMULAR NR. 2</w:t>
      </w:r>
      <w:r w:rsidRPr="00F31BA3">
        <w:rPr>
          <w:rFonts w:ascii="Arial" w:eastAsia="Times New Roman" w:hAnsi="Arial" w:cs="Arial"/>
          <w:b/>
          <w:i/>
          <w:color w:val="000000"/>
          <w:sz w:val="24"/>
          <w:szCs w:val="24"/>
          <w:lang w:val="fr-FR"/>
        </w:rPr>
        <w:t xml:space="preserve">– </w:t>
      </w:r>
      <w:r w:rsidRPr="00F31BA3">
        <w:rPr>
          <w:rFonts w:ascii="Arial" w:eastAsia="Times New Roman" w:hAnsi="Arial" w:cs="Arial"/>
          <w:b/>
          <w:iCs/>
          <w:color w:val="000000"/>
          <w:sz w:val="24"/>
          <w:szCs w:val="24"/>
          <w:lang w:val="fr-FR"/>
        </w:rPr>
        <w:t xml:space="preserve">Model </w:t>
      </w:r>
      <w:proofErr w:type="spellStart"/>
      <w:r w:rsidRPr="00F31BA3">
        <w:rPr>
          <w:rFonts w:ascii="Arial" w:eastAsia="Times New Roman" w:hAnsi="Arial" w:cs="Arial"/>
          <w:b/>
          <w:iCs/>
          <w:color w:val="000000"/>
          <w:sz w:val="24"/>
          <w:szCs w:val="24"/>
          <w:lang w:val="fr-FR"/>
        </w:rPr>
        <w:t>orientativ</w:t>
      </w:r>
      <w:proofErr w:type="spellEnd"/>
    </w:p>
    <w:p w14:paraId="70DE5CEA" w14:textId="77777777" w:rsidR="00C7088D" w:rsidRPr="00F31BA3" w:rsidRDefault="00C7088D" w:rsidP="00C7088D">
      <w:pPr>
        <w:widowControl w:val="0"/>
        <w:tabs>
          <w:tab w:val="left" w:pos="142"/>
        </w:tabs>
        <w:autoSpaceDE w:val="0"/>
        <w:autoSpaceDN w:val="0"/>
        <w:adjustRightInd w:val="0"/>
        <w:spacing w:after="0" w:line="240" w:lineRule="auto"/>
        <w:jc w:val="right"/>
        <w:rPr>
          <w:rFonts w:ascii="Arial" w:eastAsia="Times New Roman" w:hAnsi="Arial" w:cs="Arial"/>
          <w:b/>
          <w:bCs/>
          <w:sz w:val="24"/>
          <w:szCs w:val="24"/>
          <w:lang w:val="fr-FR"/>
        </w:rPr>
      </w:pPr>
    </w:p>
    <w:p w14:paraId="1D9F781E" w14:textId="77777777" w:rsidR="00C7088D" w:rsidRPr="00F31BA3" w:rsidRDefault="00C7088D" w:rsidP="00C7088D">
      <w:pPr>
        <w:widowControl w:val="0"/>
        <w:tabs>
          <w:tab w:val="left" w:pos="142"/>
        </w:tabs>
        <w:autoSpaceDE w:val="0"/>
        <w:autoSpaceDN w:val="0"/>
        <w:adjustRightInd w:val="0"/>
        <w:spacing w:after="728" w:line="240" w:lineRule="auto"/>
        <w:contextualSpacing/>
        <w:jc w:val="both"/>
        <w:rPr>
          <w:rFonts w:ascii="Arial" w:eastAsia="Times New Roman" w:hAnsi="Arial" w:cs="Arial"/>
          <w:sz w:val="24"/>
          <w:szCs w:val="24"/>
          <w:lang w:val="fr-FR"/>
        </w:rPr>
      </w:pPr>
    </w:p>
    <w:p w14:paraId="09CFDB29" w14:textId="77777777" w:rsidR="00C7088D" w:rsidRPr="00F31BA3" w:rsidRDefault="00C7088D" w:rsidP="00C7088D">
      <w:pPr>
        <w:widowControl w:val="0"/>
        <w:tabs>
          <w:tab w:val="left" w:pos="142"/>
        </w:tabs>
        <w:autoSpaceDE w:val="0"/>
        <w:autoSpaceDN w:val="0"/>
        <w:adjustRightInd w:val="0"/>
        <w:spacing w:after="728" w:line="240" w:lineRule="auto"/>
        <w:contextualSpacing/>
        <w:jc w:val="both"/>
        <w:rPr>
          <w:rFonts w:ascii="Arial" w:eastAsia="Times New Roman" w:hAnsi="Arial" w:cs="Arial"/>
          <w:sz w:val="24"/>
          <w:szCs w:val="24"/>
          <w:lang w:val="fr-FR"/>
        </w:rPr>
      </w:pPr>
      <w:r w:rsidRPr="00F31BA3">
        <w:rPr>
          <w:rFonts w:ascii="Arial" w:eastAsia="Times New Roman" w:hAnsi="Arial" w:cs="Arial"/>
          <w:sz w:val="24"/>
          <w:szCs w:val="24"/>
          <w:lang w:val="fr-FR"/>
        </w:rPr>
        <w:t xml:space="preserve">A se </w:t>
      </w:r>
      <w:proofErr w:type="spellStart"/>
      <w:r w:rsidRPr="00F31BA3">
        <w:rPr>
          <w:rFonts w:ascii="Arial" w:eastAsia="Times New Roman" w:hAnsi="Arial" w:cs="Arial"/>
          <w:sz w:val="24"/>
          <w:szCs w:val="24"/>
          <w:lang w:val="fr-FR"/>
        </w:rPr>
        <w:t>transmite</w:t>
      </w:r>
      <w:proofErr w:type="spellEnd"/>
      <w:r w:rsidRPr="00F31BA3">
        <w:rPr>
          <w:rFonts w:ascii="Arial" w:eastAsia="Times New Roman" w:hAnsi="Arial" w:cs="Arial"/>
          <w:sz w:val="24"/>
          <w:szCs w:val="24"/>
          <w:lang w:val="fr-FR"/>
        </w:rPr>
        <w:t xml:space="preserve"> </w:t>
      </w:r>
      <w:proofErr w:type="spellStart"/>
      <w:r w:rsidRPr="00F31BA3">
        <w:rPr>
          <w:rFonts w:ascii="Arial" w:eastAsia="Times New Roman" w:hAnsi="Arial" w:cs="Arial"/>
          <w:sz w:val="24"/>
          <w:szCs w:val="24"/>
          <w:lang w:val="fr-FR"/>
        </w:rPr>
        <w:t>pe</w:t>
      </w:r>
      <w:proofErr w:type="spellEnd"/>
      <w:r w:rsidRPr="00F31BA3">
        <w:rPr>
          <w:rFonts w:ascii="Arial" w:eastAsia="Times New Roman" w:hAnsi="Arial" w:cs="Arial"/>
          <w:sz w:val="24"/>
          <w:szCs w:val="24"/>
          <w:lang w:val="fr-FR"/>
        </w:rPr>
        <w:t xml:space="preserve"> </w:t>
      </w:r>
      <w:proofErr w:type="spellStart"/>
      <w:r w:rsidRPr="00F31BA3">
        <w:rPr>
          <w:rFonts w:ascii="Arial" w:eastAsia="Times New Roman" w:hAnsi="Arial" w:cs="Arial"/>
          <w:sz w:val="24"/>
          <w:szCs w:val="24"/>
          <w:lang w:val="fr-FR"/>
        </w:rPr>
        <w:t>hârtie</w:t>
      </w:r>
      <w:proofErr w:type="spellEnd"/>
      <w:r w:rsidRPr="00F31BA3">
        <w:rPr>
          <w:rFonts w:ascii="Arial" w:eastAsia="Times New Roman" w:hAnsi="Arial" w:cs="Arial"/>
          <w:sz w:val="24"/>
          <w:szCs w:val="24"/>
          <w:lang w:val="fr-FR"/>
        </w:rPr>
        <w:t xml:space="preserve"> </w:t>
      </w:r>
      <w:proofErr w:type="spellStart"/>
      <w:r w:rsidRPr="00F31BA3">
        <w:rPr>
          <w:rFonts w:ascii="Arial" w:eastAsia="Times New Roman" w:hAnsi="Arial" w:cs="Arial"/>
          <w:sz w:val="24"/>
          <w:szCs w:val="24"/>
          <w:lang w:val="fr-FR"/>
        </w:rPr>
        <w:t>cu</w:t>
      </w:r>
      <w:proofErr w:type="spellEnd"/>
      <w:r w:rsidRPr="00F31BA3">
        <w:rPr>
          <w:rFonts w:ascii="Arial" w:eastAsia="Times New Roman" w:hAnsi="Arial" w:cs="Arial"/>
          <w:sz w:val="24"/>
          <w:szCs w:val="24"/>
          <w:lang w:val="fr-FR"/>
        </w:rPr>
        <w:t xml:space="preserve"> </w:t>
      </w:r>
      <w:proofErr w:type="spellStart"/>
      <w:r w:rsidRPr="00F31BA3">
        <w:rPr>
          <w:rFonts w:ascii="Arial" w:eastAsia="Times New Roman" w:hAnsi="Arial" w:cs="Arial"/>
          <w:sz w:val="24"/>
          <w:szCs w:val="24"/>
          <w:lang w:val="fr-FR"/>
        </w:rPr>
        <w:t>antetul</w:t>
      </w:r>
      <w:proofErr w:type="spellEnd"/>
      <w:r w:rsidRPr="00F31BA3">
        <w:rPr>
          <w:rFonts w:ascii="Arial" w:eastAsia="Times New Roman" w:hAnsi="Arial" w:cs="Arial"/>
          <w:sz w:val="24"/>
          <w:szCs w:val="24"/>
          <w:lang w:val="fr-FR"/>
        </w:rPr>
        <w:t xml:space="preserve"> </w:t>
      </w:r>
      <w:proofErr w:type="spellStart"/>
      <w:r w:rsidRPr="00F31BA3">
        <w:rPr>
          <w:rFonts w:ascii="Arial" w:eastAsia="Times New Roman" w:hAnsi="Arial" w:cs="Arial"/>
          <w:sz w:val="24"/>
          <w:szCs w:val="24"/>
          <w:lang w:val="fr-FR"/>
        </w:rPr>
        <w:t>emitentului</w:t>
      </w:r>
      <w:proofErr w:type="spellEnd"/>
      <w:r w:rsidRPr="00F31BA3">
        <w:rPr>
          <w:rFonts w:ascii="Arial" w:eastAsia="Times New Roman" w:hAnsi="Arial" w:cs="Arial"/>
          <w:sz w:val="24"/>
          <w:szCs w:val="24"/>
          <w:lang w:val="fr-FR"/>
        </w:rPr>
        <w:t xml:space="preserve"> care </w:t>
      </w:r>
      <w:proofErr w:type="spellStart"/>
      <w:r w:rsidRPr="00F31BA3">
        <w:rPr>
          <w:rFonts w:ascii="Arial" w:eastAsia="Times New Roman" w:hAnsi="Arial" w:cs="Arial"/>
          <w:sz w:val="24"/>
          <w:szCs w:val="24"/>
          <w:lang w:val="fr-FR"/>
        </w:rPr>
        <w:t>furnizează</w:t>
      </w:r>
      <w:proofErr w:type="spellEnd"/>
      <w:r w:rsidRPr="00F31BA3">
        <w:rPr>
          <w:rFonts w:ascii="Arial" w:eastAsia="Times New Roman" w:hAnsi="Arial" w:cs="Arial"/>
          <w:sz w:val="24"/>
          <w:szCs w:val="24"/>
          <w:lang w:val="fr-FR"/>
        </w:rPr>
        <w:t xml:space="preserve"> </w:t>
      </w:r>
      <w:proofErr w:type="spellStart"/>
      <w:r w:rsidRPr="00F31BA3">
        <w:rPr>
          <w:rFonts w:ascii="Arial" w:eastAsia="Times New Roman" w:hAnsi="Arial" w:cs="Arial"/>
          <w:sz w:val="24"/>
          <w:szCs w:val="24"/>
          <w:lang w:val="fr-FR"/>
        </w:rPr>
        <w:t>garanţia</w:t>
      </w:r>
      <w:proofErr w:type="spellEnd"/>
      <w:r w:rsidRPr="00F31BA3">
        <w:rPr>
          <w:rFonts w:ascii="Arial" w:eastAsia="Times New Roman" w:hAnsi="Arial" w:cs="Arial"/>
          <w:sz w:val="24"/>
          <w:szCs w:val="24"/>
          <w:lang w:val="fr-FR"/>
        </w:rPr>
        <w:t xml:space="preserve"> </w:t>
      </w:r>
    </w:p>
    <w:p w14:paraId="06177995" w14:textId="77777777" w:rsidR="00C7088D" w:rsidRPr="00F31BA3" w:rsidRDefault="00C7088D" w:rsidP="00C7088D">
      <w:pPr>
        <w:widowControl w:val="0"/>
        <w:tabs>
          <w:tab w:val="left" w:pos="142"/>
        </w:tabs>
        <w:autoSpaceDE w:val="0"/>
        <w:autoSpaceDN w:val="0"/>
        <w:adjustRightInd w:val="0"/>
        <w:spacing w:after="728" w:line="240" w:lineRule="auto"/>
        <w:contextualSpacing/>
        <w:jc w:val="center"/>
        <w:rPr>
          <w:rFonts w:ascii="Arial" w:eastAsia="Times New Roman" w:hAnsi="Arial" w:cs="Arial"/>
          <w:b/>
          <w:bCs/>
          <w:sz w:val="24"/>
          <w:szCs w:val="24"/>
          <w:lang w:val="fr-FR"/>
        </w:rPr>
      </w:pPr>
    </w:p>
    <w:p w14:paraId="4D9FF9C2" w14:textId="77777777" w:rsidR="00C7088D" w:rsidRPr="00F31BA3" w:rsidRDefault="00C7088D" w:rsidP="00C7088D">
      <w:pPr>
        <w:widowControl w:val="0"/>
        <w:tabs>
          <w:tab w:val="left" w:pos="142"/>
        </w:tabs>
        <w:autoSpaceDE w:val="0"/>
        <w:autoSpaceDN w:val="0"/>
        <w:adjustRightInd w:val="0"/>
        <w:spacing w:after="728" w:line="240" w:lineRule="auto"/>
        <w:contextualSpacing/>
        <w:jc w:val="center"/>
        <w:rPr>
          <w:rFonts w:ascii="Arial" w:eastAsia="Times New Roman" w:hAnsi="Arial" w:cs="Arial"/>
          <w:b/>
          <w:bCs/>
          <w:sz w:val="24"/>
          <w:szCs w:val="24"/>
          <w:lang w:val="fr-FR"/>
        </w:rPr>
      </w:pPr>
    </w:p>
    <w:p w14:paraId="0D3D5CE6" w14:textId="77777777" w:rsidR="00D33269" w:rsidRPr="00F31BA3" w:rsidRDefault="00D33269" w:rsidP="00C7088D">
      <w:pPr>
        <w:widowControl w:val="0"/>
        <w:tabs>
          <w:tab w:val="left" w:pos="142"/>
        </w:tabs>
        <w:autoSpaceDE w:val="0"/>
        <w:autoSpaceDN w:val="0"/>
        <w:adjustRightInd w:val="0"/>
        <w:spacing w:after="728" w:line="240" w:lineRule="auto"/>
        <w:contextualSpacing/>
        <w:jc w:val="center"/>
        <w:rPr>
          <w:rFonts w:ascii="Arial" w:eastAsia="Times New Roman" w:hAnsi="Arial" w:cs="Arial"/>
          <w:b/>
          <w:bCs/>
          <w:sz w:val="24"/>
          <w:szCs w:val="24"/>
          <w:lang w:val="fr-FR"/>
        </w:rPr>
      </w:pPr>
    </w:p>
    <w:p w14:paraId="062199BB" w14:textId="77777777" w:rsidR="00C7088D" w:rsidRPr="00F31BA3" w:rsidRDefault="00C7088D" w:rsidP="00C7088D">
      <w:pPr>
        <w:widowControl w:val="0"/>
        <w:tabs>
          <w:tab w:val="left" w:pos="142"/>
        </w:tabs>
        <w:autoSpaceDE w:val="0"/>
        <w:autoSpaceDN w:val="0"/>
        <w:adjustRightInd w:val="0"/>
        <w:spacing w:after="728" w:line="240" w:lineRule="auto"/>
        <w:contextualSpacing/>
        <w:jc w:val="center"/>
        <w:rPr>
          <w:rFonts w:ascii="Arial" w:hAnsi="Arial" w:cs="Arial"/>
          <w:b/>
          <w:color w:val="000000"/>
          <w:sz w:val="24"/>
          <w:szCs w:val="24"/>
        </w:rPr>
      </w:pPr>
      <w:r w:rsidRPr="00F31BA3">
        <w:rPr>
          <w:rFonts w:ascii="Arial" w:eastAsia="Times New Roman" w:hAnsi="Arial" w:cs="Arial"/>
          <w:b/>
          <w:bCs/>
          <w:sz w:val="24"/>
          <w:szCs w:val="24"/>
          <w:lang w:val="fr-FR"/>
        </w:rPr>
        <w:t xml:space="preserve">INSTRUMENT DE GARANTARE </w:t>
      </w:r>
    </w:p>
    <w:p w14:paraId="52135AEC" w14:textId="77777777" w:rsidR="00C7088D" w:rsidRPr="00F31BA3" w:rsidRDefault="00C7088D" w:rsidP="00C7088D">
      <w:pPr>
        <w:widowControl w:val="0"/>
        <w:tabs>
          <w:tab w:val="left" w:pos="142"/>
        </w:tabs>
        <w:autoSpaceDE w:val="0"/>
        <w:autoSpaceDN w:val="0"/>
        <w:adjustRightInd w:val="0"/>
        <w:spacing w:after="728" w:line="240" w:lineRule="auto"/>
        <w:contextualSpacing/>
        <w:jc w:val="center"/>
        <w:rPr>
          <w:rFonts w:ascii="Arial" w:eastAsia="Times New Roman" w:hAnsi="Arial" w:cs="Arial"/>
          <w:b/>
          <w:bCs/>
          <w:sz w:val="24"/>
          <w:szCs w:val="24"/>
          <w:lang w:val="fr-FR"/>
        </w:rPr>
      </w:pPr>
      <w:r w:rsidRPr="00F31BA3">
        <w:rPr>
          <w:rFonts w:ascii="Arial" w:eastAsia="Times New Roman" w:hAnsi="Arial" w:cs="Arial"/>
          <w:b/>
          <w:bCs/>
          <w:sz w:val="24"/>
          <w:szCs w:val="24"/>
          <w:lang w:val="fr-FR"/>
        </w:rPr>
        <w:t>PENTRU GARANȚIA DE BUNA EXECUŢIE</w:t>
      </w:r>
    </w:p>
    <w:p w14:paraId="4B93EE38" w14:textId="77777777" w:rsidR="00C7088D" w:rsidRPr="00F31BA3" w:rsidRDefault="00C7088D" w:rsidP="00C7088D">
      <w:pPr>
        <w:widowControl w:val="0"/>
        <w:tabs>
          <w:tab w:val="left" w:pos="142"/>
        </w:tabs>
        <w:autoSpaceDE w:val="0"/>
        <w:autoSpaceDN w:val="0"/>
        <w:adjustRightInd w:val="0"/>
        <w:spacing w:after="0" w:line="240" w:lineRule="auto"/>
        <w:contextualSpacing/>
        <w:jc w:val="both"/>
        <w:rPr>
          <w:rFonts w:ascii="Arial" w:eastAsia="Times New Roman" w:hAnsi="Arial" w:cs="Arial"/>
          <w:b/>
          <w:bCs/>
          <w:sz w:val="24"/>
          <w:szCs w:val="24"/>
          <w:lang w:val="fr-FR"/>
        </w:rPr>
      </w:pPr>
    </w:p>
    <w:p w14:paraId="0526B60F" w14:textId="77777777" w:rsidR="000C255B" w:rsidRPr="00F31BA3" w:rsidRDefault="000C255B" w:rsidP="00C7088D">
      <w:pPr>
        <w:widowControl w:val="0"/>
        <w:tabs>
          <w:tab w:val="left" w:pos="142"/>
        </w:tabs>
        <w:autoSpaceDE w:val="0"/>
        <w:autoSpaceDN w:val="0"/>
        <w:adjustRightInd w:val="0"/>
        <w:spacing w:after="0" w:line="240" w:lineRule="auto"/>
        <w:contextualSpacing/>
        <w:jc w:val="both"/>
        <w:rPr>
          <w:rFonts w:ascii="Arial" w:eastAsia="Times New Roman" w:hAnsi="Arial" w:cs="Arial"/>
          <w:b/>
          <w:bCs/>
          <w:sz w:val="24"/>
          <w:szCs w:val="24"/>
          <w:lang w:val="fr-FR"/>
        </w:rPr>
      </w:pPr>
    </w:p>
    <w:p w14:paraId="39231D83" w14:textId="77777777" w:rsidR="00C7088D" w:rsidRPr="00F31BA3" w:rsidRDefault="00C7088D" w:rsidP="00C7088D">
      <w:pPr>
        <w:widowControl w:val="0"/>
        <w:tabs>
          <w:tab w:val="left" w:pos="142"/>
        </w:tabs>
        <w:autoSpaceDE w:val="0"/>
        <w:autoSpaceDN w:val="0"/>
        <w:adjustRightInd w:val="0"/>
        <w:spacing w:after="0" w:line="240" w:lineRule="auto"/>
        <w:contextualSpacing/>
        <w:jc w:val="both"/>
        <w:rPr>
          <w:rFonts w:ascii="Arial" w:eastAsia="Times New Roman" w:hAnsi="Arial" w:cs="Arial"/>
          <w:sz w:val="24"/>
          <w:szCs w:val="24"/>
          <w:lang w:val="fr-FR"/>
        </w:rPr>
      </w:pPr>
      <w:proofErr w:type="spellStart"/>
      <w:r w:rsidRPr="00F31BA3">
        <w:rPr>
          <w:rFonts w:ascii="Arial" w:eastAsia="Times New Roman" w:hAnsi="Arial" w:cs="Arial"/>
          <w:b/>
          <w:bCs/>
          <w:sz w:val="24"/>
          <w:szCs w:val="24"/>
          <w:lang w:val="fr-FR"/>
        </w:rPr>
        <w:t>Subiect</w:t>
      </w:r>
      <w:proofErr w:type="spellEnd"/>
      <w:r w:rsidRPr="00F31BA3">
        <w:rPr>
          <w:rFonts w:ascii="Arial" w:eastAsia="Times New Roman" w:hAnsi="Arial" w:cs="Arial"/>
          <w:b/>
          <w:bCs/>
          <w:sz w:val="24"/>
          <w:szCs w:val="24"/>
          <w:lang w:val="fr-FR"/>
        </w:rPr>
        <w:t xml:space="preserve"> : </w:t>
      </w:r>
      <w:proofErr w:type="spellStart"/>
      <w:r w:rsidRPr="00F31BA3">
        <w:rPr>
          <w:rFonts w:ascii="Arial" w:eastAsia="Times New Roman" w:hAnsi="Arial" w:cs="Arial"/>
          <w:b/>
          <w:bCs/>
          <w:sz w:val="24"/>
          <w:szCs w:val="24"/>
          <w:lang w:val="fr-FR"/>
        </w:rPr>
        <w:t>Garanţie</w:t>
      </w:r>
      <w:proofErr w:type="spellEnd"/>
      <w:r w:rsidRPr="00F31BA3">
        <w:rPr>
          <w:rFonts w:ascii="Arial" w:eastAsia="Times New Roman" w:hAnsi="Arial" w:cs="Arial"/>
          <w:b/>
          <w:bCs/>
          <w:sz w:val="24"/>
          <w:szCs w:val="24"/>
          <w:lang w:val="fr-FR"/>
        </w:rPr>
        <w:t xml:space="preserve"> nr. ___________________________ </w:t>
      </w:r>
    </w:p>
    <w:p w14:paraId="1330100C" w14:textId="77777777" w:rsidR="00C7088D" w:rsidRPr="00F31BA3" w:rsidRDefault="00C7088D" w:rsidP="00C7088D">
      <w:pPr>
        <w:widowControl w:val="0"/>
        <w:tabs>
          <w:tab w:val="left" w:pos="142"/>
        </w:tabs>
        <w:autoSpaceDE w:val="0"/>
        <w:autoSpaceDN w:val="0"/>
        <w:adjustRightInd w:val="0"/>
        <w:spacing w:after="473" w:line="240" w:lineRule="auto"/>
        <w:contextualSpacing/>
        <w:jc w:val="both"/>
        <w:rPr>
          <w:rFonts w:ascii="Arial" w:eastAsia="Times New Roman" w:hAnsi="Arial" w:cs="Arial"/>
          <w:sz w:val="24"/>
          <w:szCs w:val="24"/>
          <w:lang w:val="fr-FR"/>
        </w:rPr>
      </w:pPr>
    </w:p>
    <w:p w14:paraId="35E44D97" w14:textId="77777777" w:rsidR="00D90CDF" w:rsidRPr="00F31BA3" w:rsidRDefault="00D90CDF" w:rsidP="00D90CDF">
      <w:pPr>
        <w:widowControl w:val="0"/>
        <w:tabs>
          <w:tab w:val="left" w:pos="142"/>
        </w:tabs>
        <w:autoSpaceDE w:val="0"/>
        <w:autoSpaceDN w:val="0"/>
        <w:adjustRightInd w:val="0"/>
        <w:spacing w:after="0" w:line="240" w:lineRule="auto"/>
        <w:jc w:val="both"/>
        <w:rPr>
          <w:rFonts w:ascii="Arial" w:eastAsia="Times New Roman" w:hAnsi="Arial" w:cs="Arial"/>
          <w:sz w:val="24"/>
          <w:szCs w:val="24"/>
          <w:lang w:val="fr-FR"/>
        </w:rPr>
      </w:pPr>
      <w:proofErr w:type="spellStart"/>
      <w:r w:rsidRPr="00F31BA3">
        <w:rPr>
          <w:rFonts w:ascii="Arial" w:eastAsia="Times New Roman" w:hAnsi="Arial" w:cs="Arial"/>
          <w:sz w:val="24"/>
          <w:szCs w:val="24"/>
          <w:lang w:val="fr-FR"/>
        </w:rPr>
        <w:t>Garanţie</w:t>
      </w:r>
      <w:proofErr w:type="spellEnd"/>
      <w:r w:rsidRPr="00F31BA3">
        <w:rPr>
          <w:rFonts w:ascii="Arial" w:eastAsia="Times New Roman" w:hAnsi="Arial" w:cs="Arial"/>
          <w:sz w:val="24"/>
          <w:szCs w:val="24"/>
          <w:lang w:val="fr-FR"/>
        </w:rPr>
        <w:t xml:space="preserve"> </w:t>
      </w:r>
      <w:proofErr w:type="spellStart"/>
      <w:r w:rsidRPr="00F31BA3">
        <w:rPr>
          <w:rFonts w:ascii="Arial" w:eastAsia="Times New Roman" w:hAnsi="Arial" w:cs="Arial"/>
          <w:sz w:val="24"/>
          <w:szCs w:val="24"/>
          <w:lang w:val="fr-FR"/>
        </w:rPr>
        <w:t>financiară</w:t>
      </w:r>
      <w:proofErr w:type="spellEnd"/>
      <w:r w:rsidRPr="00F31BA3">
        <w:rPr>
          <w:rFonts w:ascii="Arial" w:eastAsia="Times New Roman" w:hAnsi="Arial" w:cs="Arial"/>
          <w:sz w:val="24"/>
          <w:szCs w:val="24"/>
          <w:lang w:val="fr-FR"/>
        </w:rPr>
        <w:t xml:space="preserve"> </w:t>
      </w:r>
      <w:proofErr w:type="spellStart"/>
      <w:r w:rsidRPr="00F31BA3">
        <w:rPr>
          <w:rFonts w:ascii="Arial" w:eastAsia="Times New Roman" w:hAnsi="Arial" w:cs="Arial"/>
          <w:sz w:val="24"/>
          <w:szCs w:val="24"/>
          <w:lang w:val="fr-FR"/>
        </w:rPr>
        <w:t>pentru</w:t>
      </w:r>
      <w:proofErr w:type="spellEnd"/>
      <w:r w:rsidRPr="00F31BA3">
        <w:rPr>
          <w:rFonts w:ascii="Arial" w:eastAsia="Times New Roman" w:hAnsi="Arial" w:cs="Arial"/>
          <w:sz w:val="24"/>
          <w:szCs w:val="24"/>
          <w:lang w:val="fr-FR"/>
        </w:rPr>
        <w:t xml:space="preserve"> buna </w:t>
      </w:r>
      <w:proofErr w:type="spellStart"/>
      <w:r w:rsidRPr="00F31BA3">
        <w:rPr>
          <w:rFonts w:ascii="Arial" w:eastAsia="Times New Roman" w:hAnsi="Arial" w:cs="Arial"/>
          <w:sz w:val="24"/>
          <w:szCs w:val="24"/>
          <w:lang w:val="fr-FR"/>
        </w:rPr>
        <w:t>execuţie</w:t>
      </w:r>
      <w:proofErr w:type="spellEnd"/>
      <w:r w:rsidRPr="00F31BA3">
        <w:rPr>
          <w:rFonts w:ascii="Arial" w:eastAsia="Times New Roman" w:hAnsi="Arial" w:cs="Arial"/>
          <w:sz w:val="24"/>
          <w:szCs w:val="24"/>
          <w:lang w:val="fr-FR"/>
        </w:rPr>
        <w:t xml:space="preserve"> a </w:t>
      </w:r>
      <w:proofErr w:type="spellStart"/>
      <w:r w:rsidRPr="00F31BA3">
        <w:rPr>
          <w:rFonts w:ascii="Arial" w:eastAsia="Times New Roman" w:hAnsi="Arial" w:cs="Arial"/>
          <w:sz w:val="24"/>
          <w:szCs w:val="24"/>
          <w:lang w:val="fr-FR"/>
        </w:rPr>
        <w:t>contractului</w:t>
      </w:r>
      <w:proofErr w:type="spellEnd"/>
      <w:r w:rsidRPr="00F31BA3">
        <w:rPr>
          <w:rFonts w:ascii="Arial" w:eastAsia="Times New Roman" w:hAnsi="Arial" w:cs="Arial"/>
          <w:sz w:val="24"/>
          <w:szCs w:val="24"/>
          <w:lang w:val="fr-FR"/>
        </w:rPr>
        <w:t xml:space="preserve"> de </w:t>
      </w:r>
      <w:proofErr w:type="spellStart"/>
      <w:r w:rsidRPr="00F31BA3">
        <w:rPr>
          <w:rFonts w:ascii="Arial" w:eastAsia="Times New Roman" w:hAnsi="Arial" w:cs="Arial"/>
          <w:sz w:val="24"/>
          <w:szCs w:val="24"/>
          <w:lang w:val="fr-FR"/>
        </w:rPr>
        <w:t>achiziţie</w:t>
      </w:r>
      <w:proofErr w:type="spellEnd"/>
      <w:r w:rsidRPr="00F31BA3">
        <w:rPr>
          <w:rFonts w:ascii="Arial" w:eastAsia="Times New Roman" w:hAnsi="Arial" w:cs="Arial"/>
          <w:sz w:val="24"/>
          <w:szCs w:val="24"/>
          <w:lang w:val="fr-FR"/>
        </w:rPr>
        <w:t xml:space="preserve"> </w:t>
      </w:r>
      <w:proofErr w:type="spellStart"/>
      <w:r w:rsidRPr="00F31BA3">
        <w:rPr>
          <w:rFonts w:ascii="Arial" w:eastAsia="Times New Roman" w:hAnsi="Arial" w:cs="Arial"/>
          <w:sz w:val="24"/>
          <w:szCs w:val="24"/>
          <w:lang w:val="fr-FR"/>
        </w:rPr>
        <w:t>publică</w:t>
      </w:r>
      <w:proofErr w:type="spellEnd"/>
      <w:r w:rsidRPr="00F31BA3">
        <w:rPr>
          <w:rFonts w:ascii="Arial" w:eastAsia="Times New Roman" w:hAnsi="Arial" w:cs="Arial"/>
          <w:sz w:val="24"/>
          <w:szCs w:val="24"/>
          <w:lang w:val="fr-FR"/>
        </w:rPr>
        <w:t xml:space="preserve"> (</w:t>
      </w:r>
      <w:proofErr w:type="spellStart"/>
      <w:r w:rsidRPr="00F31BA3">
        <w:rPr>
          <w:rFonts w:ascii="Arial" w:eastAsia="Times New Roman" w:hAnsi="Arial" w:cs="Arial"/>
          <w:sz w:val="24"/>
          <w:szCs w:val="24"/>
          <w:lang w:val="fr-FR"/>
        </w:rPr>
        <w:t>denumirea</w:t>
      </w:r>
      <w:proofErr w:type="spellEnd"/>
      <w:r w:rsidRPr="00F31BA3">
        <w:rPr>
          <w:rFonts w:ascii="Arial" w:eastAsia="Times New Roman" w:hAnsi="Arial" w:cs="Arial"/>
          <w:sz w:val="24"/>
          <w:szCs w:val="24"/>
          <w:lang w:val="fr-FR"/>
        </w:rPr>
        <w:t xml:space="preserve"> </w:t>
      </w:r>
      <w:proofErr w:type="spellStart"/>
      <w:r w:rsidRPr="00F31BA3">
        <w:rPr>
          <w:rFonts w:ascii="Arial" w:eastAsia="Times New Roman" w:hAnsi="Arial" w:cs="Arial"/>
          <w:sz w:val="24"/>
          <w:szCs w:val="24"/>
          <w:lang w:val="fr-FR"/>
        </w:rPr>
        <w:t>contractului</w:t>
      </w:r>
      <w:proofErr w:type="spellEnd"/>
      <w:r w:rsidRPr="00F31BA3">
        <w:rPr>
          <w:rFonts w:ascii="Arial" w:eastAsia="Times New Roman" w:hAnsi="Arial" w:cs="Arial"/>
          <w:sz w:val="24"/>
          <w:szCs w:val="24"/>
          <w:lang w:val="fr-FR"/>
        </w:rPr>
        <w:t>) …………………………. nr. (</w:t>
      </w:r>
      <w:proofErr w:type="spellStart"/>
      <w:r w:rsidRPr="00F31BA3">
        <w:rPr>
          <w:rFonts w:ascii="Arial" w:eastAsia="Times New Roman" w:hAnsi="Arial" w:cs="Arial"/>
          <w:sz w:val="24"/>
          <w:szCs w:val="24"/>
          <w:lang w:val="fr-FR"/>
        </w:rPr>
        <w:t>numărul</w:t>
      </w:r>
      <w:proofErr w:type="spellEnd"/>
      <w:r w:rsidRPr="00F31BA3">
        <w:rPr>
          <w:rFonts w:ascii="Arial" w:eastAsia="Times New Roman" w:hAnsi="Arial" w:cs="Arial"/>
          <w:sz w:val="24"/>
          <w:szCs w:val="24"/>
          <w:lang w:val="fr-FR"/>
        </w:rPr>
        <w:t xml:space="preserve"> </w:t>
      </w:r>
      <w:proofErr w:type="spellStart"/>
      <w:r w:rsidRPr="00F31BA3">
        <w:rPr>
          <w:rFonts w:ascii="Arial" w:eastAsia="Times New Roman" w:hAnsi="Arial" w:cs="Arial"/>
          <w:sz w:val="24"/>
          <w:szCs w:val="24"/>
          <w:lang w:val="fr-FR"/>
        </w:rPr>
        <w:t>contractului</w:t>
      </w:r>
      <w:proofErr w:type="spellEnd"/>
      <w:r w:rsidRPr="00F31BA3">
        <w:rPr>
          <w:rFonts w:ascii="Arial" w:eastAsia="Times New Roman" w:hAnsi="Arial" w:cs="Arial"/>
          <w:sz w:val="24"/>
          <w:szCs w:val="24"/>
          <w:lang w:val="fr-FR"/>
        </w:rPr>
        <w:t>) ................................................................................</w:t>
      </w:r>
    </w:p>
    <w:p w14:paraId="12815A4C" w14:textId="77777777" w:rsidR="00D90CDF" w:rsidRPr="00F31BA3" w:rsidRDefault="00D90CDF" w:rsidP="00D90CDF">
      <w:pPr>
        <w:widowControl w:val="0"/>
        <w:tabs>
          <w:tab w:val="left" w:pos="142"/>
        </w:tabs>
        <w:autoSpaceDE w:val="0"/>
        <w:autoSpaceDN w:val="0"/>
        <w:adjustRightInd w:val="0"/>
        <w:spacing w:after="0" w:line="240" w:lineRule="auto"/>
        <w:jc w:val="both"/>
        <w:rPr>
          <w:rFonts w:ascii="Arial" w:eastAsia="Times New Roman" w:hAnsi="Arial" w:cs="Arial"/>
          <w:sz w:val="24"/>
          <w:szCs w:val="24"/>
          <w:lang w:val="fr-FR"/>
        </w:rPr>
      </w:pPr>
    </w:p>
    <w:p w14:paraId="0771D12E" w14:textId="77777777" w:rsidR="00D90CDF" w:rsidRPr="00F31BA3" w:rsidRDefault="00D90CDF" w:rsidP="00D90CDF">
      <w:pPr>
        <w:widowControl w:val="0"/>
        <w:tabs>
          <w:tab w:val="left" w:pos="142"/>
        </w:tabs>
        <w:autoSpaceDE w:val="0"/>
        <w:autoSpaceDN w:val="0"/>
        <w:adjustRightInd w:val="0"/>
        <w:spacing w:after="0" w:line="240" w:lineRule="auto"/>
        <w:jc w:val="both"/>
        <w:rPr>
          <w:rFonts w:ascii="Arial" w:eastAsia="Times New Roman" w:hAnsi="Arial" w:cs="Arial"/>
          <w:sz w:val="24"/>
          <w:szCs w:val="24"/>
          <w:lang w:val="fr-FR"/>
        </w:rPr>
      </w:pPr>
      <w:r w:rsidRPr="00F31BA3">
        <w:rPr>
          <w:rFonts w:ascii="Arial" w:eastAsia="Times New Roman" w:hAnsi="Arial" w:cs="Arial"/>
          <w:sz w:val="24"/>
          <w:szCs w:val="24"/>
          <w:lang w:val="fr-FR"/>
        </w:rPr>
        <w:t xml:space="preserve">Cu </w:t>
      </w:r>
      <w:proofErr w:type="spellStart"/>
      <w:r w:rsidRPr="00F31BA3">
        <w:rPr>
          <w:rFonts w:ascii="Arial" w:eastAsia="Times New Roman" w:hAnsi="Arial" w:cs="Arial"/>
          <w:sz w:val="24"/>
          <w:szCs w:val="24"/>
          <w:lang w:val="fr-FR"/>
        </w:rPr>
        <w:t>privire</w:t>
      </w:r>
      <w:proofErr w:type="spellEnd"/>
      <w:r w:rsidRPr="00F31BA3">
        <w:rPr>
          <w:rFonts w:ascii="Arial" w:eastAsia="Times New Roman" w:hAnsi="Arial" w:cs="Arial"/>
          <w:sz w:val="24"/>
          <w:szCs w:val="24"/>
          <w:lang w:val="fr-FR"/>
        </w:rPr>
        <w:t xml:space="preserve"> la </w:t>
      </w:r>
      <w:proofErr w:type="spellStart"/>
      <w:r w:rsidRPr="00F31BA3">
        <w:rPr>
          <w:rFonts w:ascii="Arial" w:eastAsia="Times New Roman" w:hAnsi="Arial" w:cs="Arial"/>
          <w:sz w:val="24"/>
          <w:szCs w:val="24"/>
          <w:lang w:val="fr-FR"/>
        </w:rPr>
        <w:t>contractul</w:t>
      </w:r>
      <w:proofErr w:type="spellEnd"/>
      <w:r w:rsidRPr="00F31BA3">
        <w:rPr>
          <w:rFonts w:ascii="Arial" w:eastAsia="Times New Roman" w:hAnsi="Arial" w:cs="Arial"/>
          <w:sz w:val="24"/>
          <w:szCs w:val="24"/>
          <w:lang w:val="fr-FR"/>
        </w:rPr>
        <w:t xml:space="preserve"> de </w:t>
      </w:r>
      <w:proofErr w:type="spellStart"/>
      <w:r w:rsidRPr="00F31BA3">
        <w:rPr>
          <w:rFonts w:ascii="Arial" w:eastAsia="Times New Roman" w:hAnsi="Arial" w:cs="Arial"/>
          <w:sz w:val="24"/>
          <w:szCs w:val="24"/>
          <w:lang w:val="fr-FR"/>
        </w:rPr>
        <w:t>achiziţie</w:t>
      </w:r>
      <w:proofErr w:type="spellEnd"/>
      <w:r w:rsidRPr="00F31BA3">
        <w:rPr>
          <w:rFonts w:ascii="Arial" w:eastAsia="Times New Roman" w:hAnsi="Arial" w:cs="Arial"/>
          <w:sz w:val="24"/>
          <w:szCs w:val="24"/>
          <w:lang w:val="fr-FR"/>
        </w:rPr>
        <w:t xml:space="preserve"> </w:t>
      </w:r>
      <w:proofErr w:type="spellStart"/>
      <w:r w:rsidRPr="00F31BA3">
        <w:rPr>
          <w:rFonts w:ascii="Arial" w:eastAsia="Times New Roman" w:hAnsi="Arial" w:cs="Arial"/>
          <w:sz w:val="24"/>
          <w:szCs w:val="24"/>
          <w:lang w:val="fr-FR"/>
        </w:rPr>
        <w:t>publică</w:t>
      </w:r>
      <w:proofErr w:type="spellEnd"/>
      <w:r w:rsidRPr="00F31BA3">
        <w:rPr>
          <w:rFonts w:ascii="Arial" w:eastAsia="Times New Roman" w:hAnsi="Arial" w:cs="Arial"/>
          <w:sz w:val="24"/>
          <w:szCs w:val="24"/>
          <w:lang w:val="fr-FR"/>
        </w:rPr>
        <w:t xml:space="preserve"> sus </w:t>
      </w:r>
      <w:proofErr w:type="spellStart"/>
      <w:r w:rsidRPr="00F31BA3">
        <w:rPr>
          <w:rFonts w:ascii="Arial" w:eastAsia="Times New Roman" w:hAnsi="Arial" w:cs="Arial"/>
          <w:sz w:val="24"/>
          <w:szCs w:val="24"/>
          <w:lang w:val="fr-FR"/>
        </w:rPr>
        <w:t>menţionat</w:t>
      </w:r>
      <w:proofErr w:type="spellEnd"/>
      <w:r w:rsidRPr="00F31BA3">
        <w:rPr>
          <w:rFonts w:ascii="Arial" w:eastAsia="Times New Roman" w:hAnsi="Arial" w:cs="Arial"/>
          <w:sz w:val="24"/>
          <w:szCs w:val="24"/>
          <w:lang w:val="fr-FR"/>
        </w:rPr>
        <w:t xml:space="preserve">, </w:t>
      </w:r>
      <w:proofErr w:type="spellStart"/>
      <w:r w:rsidRPr="00F31BA3">
        <w:rPr>
          <w:rFonts w:ascii="Arial" w:eastAsia="Times New Roman" w:hAnsi="Arial" w:cs="Arial"/>
          <w:sz w:val="24"/>
          <w:szCs w:val="24"/>
          <w:lang w:val="fr-FR"/>
        </w:rPr>
        <w:t>încheiat</w:t>
      </w:r>
      <w:proofErr w:type="spellEnd"/>
      <w:r w:rsidRPr="00F31BA3">
        <w:rPr>
          <w:rFonts w:ascii="Arial" w:eastAsia="Times New Roman" w:hAnsi="Arial" w:cs="Arial"/>
          <w:sz w:val="24"/>
          <w:szCs w:val="24"/>
          <w:lang w:val="fr-FR"/>
        </w:rPr>
        <w:t xml:space="preserve"> </w:t>
      </w:r>
      <w:proofErr w:type="spellStart"/>
      <w:r w:rsidRPr="00F31BA3">
        <w:rPr>
          <w:rFonts w:ascii="Arial" w:eastAsia="Times New Roman" w:hAnsi="Arial" w:cs="Arial"/>
          <w:sz w:val="24"/>
          <w:szCs w:val="24"/>
          <w:lang w:val="fr-FR"/>
        </w:rPr>
        <w:t>între</w:t>
      </w:r>
      <w:proofErr w:type="spellEnd"/>
      <w:r w:rsidRPr="00F31BA3">
        <w:rPr>
          <w:rFonts w:ascii="Arial" w:eastAsia="Times New Roman" w:hAnsi="Arial" w:cs="Arial"/>
          <w:sz w:val="24"/>
          <w:szCs w:val="24"/>
          <w:lang w:val="fr-FR"/>
        </w:rPr>
        <w:t>………………………..(</w:t>
      </w:r>
      <w:proofErr w:type="spellStart"/>
      <w:r w:rsidRPr="00F31BA3">
        <w:rPr>
          <w:rFonts w:ascii="Arial" w:eastAsia="Times New Roman" w:hAnsi="Arial" w:cs="Arial"/>
          <w:sz w:val="24"/>
          <w:szCs w:val="24"/>
          <w:lang w:val="fr-FR"/>
        </w:rPr>
        <w:t>denumirea</w:t>
      </w:r>
      <w:proofErr w:type="spellEnd"/>
      <w:r w:rsidRPr="00F31BA3">
        <w:rPr>
          <w:rFonts w:ascii="Arial" w:eastAsia="Times New Roman" w:hAnsi="Arial" w:cs="Arial"/>
          <w:sz w:val="24"/>
          <w:szCs w:val="24"/>
          <w:lang w:val="fr-FR"/>
        </w:rPr>
        <w:t xml:space="preserve"> </w:t>
      </w:r>
      <w:proofErr w:type="spellStart"/>
      <w:r w:rsidR="00203A74" w:rsidRPr="00F31BA3">
        <w:rPr>
          <w:rFonts w:ascii="Arial" w:eastAsia="Times New Roman" w:hAnsi="Arial" w:cs="Arial"/>
          <w:sz w:val="24"/>
          <w:szCs w:val="24"/>
          <w:lang w:val="fr-FR"/>
        </w:rPr>
        <w:t>furnizorului</w:t>
      </w:r>
      <w:proofErr w:type="spellEnd"/>
      <w:r w:rsidRPr="00F31BA3">
        <w:rPr>
          <w:rFonts w:ascii="Arial" w:eastAsia="Times New Roman" w:hAnsi="Arial" w:cs="Arial"/>
          <w:sz w:val="24"/>
          <w:szCs w:val="24"/>
          <w:lang w:val="fr-FR"/>
        </w:rPr>
        <w:t xml:space="preserve">), </w:t>
      </w:r>
      <w:proofErr w:type="spellStart"/>
      <w:r w:rsidRPr="00F31BA3">
        <w:rPr>
          <w:rFonts w:ascii="Arial" w:eastAsia="Times New Roman" w:hAnsi="Arial" w:cs="Arial"/>
          <w:sz w:val="24"/>
          <w:szCs w:val="24"/>
          <w:lang w:val="fr-FR"/>
        </w:rPr>
        <w:t>în</w:t>
      </w:r>
      <w:proofErr w:type="spellEnd"/>
      <w:r w:rsidRPr="00F31BA3">
        <w:rPr>
          <w:rFonts w:ascii="Arial" w:eastAsia="Times New Roman" w:hAnsi="Arial" w:cs="Arial"/>
          <w:sz w:val="24"/>
          <w:szCs w:val="24"/>
          <w:lang w:val="fr-FR"/>
        </w:rPr>
        <w:t xml:space="preserve"> </w:t>
      </w:r>
      <w:proofErr w:type="spellStart"/>
      <w:r w:rsidRPr="00F31BA3">
        <w:rPr>
          <w:rFonts w:ascii="Arial" w:eastAsia="Times New Roman" w:hAnsi="Arial" w:cs="Arial"/>
          <w:sz w:val="24"/>
          <w:szCs w:val="24"/>
          <w:lang w:val="fr-FR"/>
        </w:rPr>
        <w:t>calitate</w:t>
      </w:r>
      <w:proofErr w:type="spellEnd"/>
      <w:r w:rsidRPr="00F31BA3">
        <w:rPr>
          <w:rFonts w:ascii="Arial" w:eastAsia="Times New Roman" w:hAnsi="Arial" w:cs="Arial"/>
          <w:sz w:val="24"/>
          <w:szCs w:val="24"/>
          <w:lang w:val="fr-FR"/>
        </w:rPr>
        <w:t xml:space="preserve"> de </w:t>
      </w:r>
      <w:proofErr w:type="spellStart"/>
      <w:r w:rsidR="007B54FB" w:rsidRPr="00F31BA3">
        <w:rPr>
          <w:rFonts w:ascii="Arial" w:eastAsia="Times New Roman" w:hAnsi="Arial" w:cs="Arial"/>
          <w:sz w:val="24"/>
          <w:szCs w:val="24"/>
          <w:lang w:val="fr-FR"/>
        </w:rPr>
        <w:t>furnizor</w:t>
      </w:r>
      <w:proofErr w:type="spellEnd"/>
      <w:r w:rsidRPr="00F31BA3">
        <w:rPr>
          <w:rFonts w:ascii="Arial" w:eastAsia="Times New Roman" w:hAnsi="Arial" w:cs="Arial"/>
          <w:sz w:val="24"/>
          <w:szCs w:val="24"/>
          <w:lang w:val="fr-FR"/>
        </w:rPr>
        <w:t xml:space="preserve"> </w:t>
      </w:r>
      <w:proofErr w:type="spellStart"/>
      <w:r w:rsidRPr="00F31BA3">
        <w:rPr>
          <w:rFonts w:ascii="Arial" w:eastAsia="Times New Roman" w:hAnsi="Arial" w:cs="Arial"/>
          <w:sz w:val="24"/>
          <w:szCs w:val="24"/>
          <w:lang w:val="fr-FR"/>
        </w:rPr>
        <w:t>şi</w:t>
      </w:r>
      <w:proofErr w:type="spellEnd"/>
      <w:r w:rsidRPr="00F31BA3">
        <w:rPr>
          <w:rFonts w:ascii="Arial" w:eastAsia="Times New Roman" w:hAnsi="Arial" w:cs="Arial"/>
          <w:sz w:val="24"/>
          <w:szCs w:val="24"/>
          <w:lang w:val="fr-FR"/>
        </w:rPr>
        <w:t xml:space="preserve"> </w:t>
      </w:r>
      <w:proofErr w:type="spellStart"/>
      <w:r w:rsidRPr="00F31BA3">
        <w:rPr>
          <w:rFonts w:ascii="Arial" w:eastAsia="Times New Roman" w:hAnsi="Arial" w:cs="Arial"/>
          <w:sz w:val="24"/>
          <w:szCs w:val="24"/>
          <w:lang w:val="fr-FR"/>
        </w:rPr>
        <w:t>Autoritatea</w:t>
      </w:r>
      <w:proofErr w:type="spellEnd"/>
      <w:r w:rsidRPr="00F31BA3">
        <w:rPr>
          <w:rFonts w:ascii="Arial" w:eastAsia="Times New Roman" w:hAnsi="Arial" w:cs="Arial"/>
          <w:sz w:val="24"/>
          <w:szCs w:val="24"/>
          <w:lang w:val="fr-FR"/>
        </w:rPr>
        <w:t xml:space="preserve"> </w:t>
      </w:r>
      <w:proofErr w:type="spellStart"/>
      <w:r w:rsidRPr="00F31BA3">
        <w:rPr>
          <w:rFonts w:ascii="Arial" w:eastAsia="Times New Roman" w:hAnsi="Arial" w:cs="Arial"/>
          <w:sz w:val="24"/>
          <w:szCs w:val="24"/>
          <w:lang w:val="fr-FR"/>
        </w:rPr>
        <w:t>Contractanta</w:t>
      </w:r>
      <w:proofErr w:type="spellEnd"/>
      <w:r w:rsidRPr="00F31BA3">
        <w:rPr>
          <w:rFonts w:ascii="Arial" w:eastAsia="Times New Roman" w:hAnsi="Arial" w:cs="Arial"/>
          <w:sz w:val="24"/>
          <w:szCs w:val="24"/>
          <w:lang w:val="fr-FR"/>
        </w:rPr>
        <w:t xml:space="preserve">: </w:t>
      </w:r>
      <w:proofErr w:type="spellStart"/>
      <w:r w:rsidRPr="00F31BA3">
        <w:rPr>
          <w:rFonts w:ascii="Arial" w:eastAsia="Times New Roman" w:hAnsi="Arial" w:cs="Arial"/>
          <w:sz w:val="24"/>
          <w:szCs w:val="24"/>
          <w:lang w:val="fr-FR"/>
        </w:rPr>
        <w:t>Judeţul</w:t>
      </w:r>
      <w:proofErr w:type="spellEnd"/>
      <w:r w:rsidRPr="00F31BA3">
        <w:rPr>
          <w:rFonts w:ascii="Arial" w:eastAsia="Times New Roman" w:hAnsi="Arial" w:cs="Arial"/>
          <w:sz w:val="24"/>
          <w:szCs w:val="24"/>
          <w:lang w:val="fr-FR"/>
        </w:rPr>
        <w:t xml:space="preserve"> Iasi, </w:t>
      </w:r>
      <w:proofErr w:type="spellStart"/>
      <w:r w:rsidRPr="00F31BA3">
        <w:rPr>
          <w:rFonts w:ascii="Arial" w:eastAsia="Times New Roman" w:hAnsi="Arial" w:cs="Arial"/>
          <w:sz w:val="24"/>
          <w:szCs w:val="24"/>
          <w:lang w:val="fr-FR"/>
        </w:rPr>
        <w:t>reprezentata</w:t>
      </w:r>
      <w:proofErr w:type="spellEnd"/>
      <w:r w:rsidRPr="00F31BA3">
        <w:rPr>
          <w:rFonts w:ascii="Arial" w:eastAsia="Times New Roman" w:hAnsi="Arial" w:cs="Arial"/>
          <w:sz w:val="24"/>
          <w:szCs w:val="24"/>
          <w:lang w:val="fr-FR"/>
        </w:rPr>
        <w:t xml:space="preserve"> </w:t>
      </w:r>
      <w:proofErr w:type="spellStart"/>
      <w:r w:rsidRPr="00F31BA3">
        <w:rPr>
          <w:rFonts w:ascii="Arial" w:eastAsia="Times New Roman" w:hAnsi="Arial" w:cs="Arial"/>
          <w:sz w:val="24"/>
          <w:szCs w:val="24"/>
          <w:lang w:val="fr-FR"/>
        </w:rPr>
        <w:t>prin</w:t>
      </w:r>
      <w:proofErr w:type="spellEnd"/>
      <w:r w:rsidRPr="00F31BA3">
        <w:rPr>
          <w:rFonts w:ascii="Arial" w:eastAsia="Times New Roman" w:hAnsi="Arial" w:cs="Arial"/>
          <w:sz w:val="24"/>
          <w:szCs w:val="24"/>
          <w:lang w:val="fr-FR"/>
        </w:rPr>
        <w:t xml:space="preserve"> </w:t>
      </w:r>
      <w:proofErr w:type="spellStart"/>
      <w:r w:rsidRPr="00F31BA3">
        <w:rPr>
          <w:rFonts w:ascii="Arial" w:eastAsia="Times New Roman" w:hAnsi="Arial" w:cs="Arial"/>
          <w:sz w:val="24"/>
          <w:szCs w:val="24"/>
          <w:lang w:val="fr-FR"/>
        </w:rPr>
        <w:t>Consiliul</w:t>
      </w:r>
      <w:proofErr w:type="spellEnd"/>
      <w:r w:rsidRPr="00F31BA3">
        <w:rPr>
          <w:rFonts w:ascii="Arial" w:eastAsia="Times New Roman" w:hAnsi="Arial" w:cs="Arial"/>
          <w:sz w:val="24"/>
          <w:szCs w:val="24"/>
          <w:lang w:val="fr-FR"/>
        </w:rPr>
        <w:t xml:space="preserve"> </w:t>
      </w:r>
      <w:proofErr w:type="spellStart"/>
      <w:r w:rsidRPr="00F31BA3">
        <w:rPr>
          <w:rFonts w:ascii="Arial" w:eastAsia="Times New Roman" w:hAnsi="Arial" w:cs="Arial"/>
          <w:sz w:val="24"/>
          <w:szCs w:val="24"/>
          <w:lang w:val="fr-FR"/>
        </w:rPr>
        <w:t>Judetean</w:t>
      </w:r>
      <w:proofErr w:type="spellEnd"/>
      <w:r w:rsidRPr="00F31BA3">
        <w:rPr>
          <w:rFonts w:ascii="Arial" w:eastAsia="Times New Roman" w:hAnsi="Arial" w:cs="Arial"/>
          <w:sz w:val="24"/>
          <w:szCs w:val="24"/>
          <w:lang w:val="fr-FR"/>
        </w:rPr>
        <w:t xml:space="preserve"> Iasi, </w:t>
      </w:r>
      <w:proofErr w:type="spellStart"/>
      <w:r w:rsidRPr="00F31BA3">
        <w:rPr>
          <w:rFonts w:ascii="Arial" w:eastAsia="Times New Roman" w:hAnsi="Arial" w:cs="Arial"/>
          <w:sz w:val="24"/>
          <w:szCs w:val="24"/>
          <w:lang w:val="fr-FR"/>
        </w:rPr>
        <w:t>în</w:t>
      </w:r>
      <w:proofErr w:type="spellEnd"/>
      <w:r w:rsidRPr="00F31BA3">
        <w:rPr>
          <w:rFonts w:ascii="Arial" w:eastAsia="Times New Roman" w:hAnsi="Arial" w:cs="Arial"/>
          <w:sz w:val="24"/>
          <w:szCs w:val="24"/>
          <w:lang w:val="fr-FR"/>
        </w:rPr>
        <w:t xml:space="preserve"> </w:t>
      </w:r>
      <w:proofErr w:type="spellStart"/>
      <w:r w:rsidRPr="00F31BA3">
        <w:rPr>
          <w:rFonts w:ascii="Arial" w:eastAsia="Times New Roman" w:hAnsi="Arial" w:cs="Arial"/>
          <w:sz w:val="24"/>
          <w:szCs w:val="24"/>
          <w:lang w:val="fr-FR"/>
        </w:rPr>
        <w:t>calitate</w:t>
      </w:r>
      <w:proofErr w:type="spellEnd"/>
      <w:r w:rsidRPr="00F31BA3">
        <w:rPr>
          <w:rFonts w:ascii="Arial" w:eastAsia="Times New Roman" w:hAnsi="Arial" w:cs="Arial"/>
          <w:sz w:val="24"/>
          <w:szCs w:val="24"/>
          <w:lang w:val="fr-FR"/>
        </w:rPr>
        <w:t xml:space="preserve"> de </w:t>
      </w:r>
      <w:proofErr w:type="spellStart"/>
      <w:r w:rsidRPr="00F31BA3">
        <w:rPr>
          <w:rFonts w:ascii="Arial" w:eastAsia="Times New Roman" w:hAnsi="Arial" w:cs="Arial"/>
          <w:sz w:val="24"/>
          <w:szCs w:val="24"/>
          <w:lang w:val="fr-FR"/>
        </w:rPr>
        <w:t>achizitor</w:t>
      </w:r>
      <w:proofErr w:type="spellEnd"/>
      <w:r w:rsidRPr="00F31BA3">
        <w:rPr>
          <w:rFonts w:ascii="Arial" w:eastAsia="Times New Roman" w:hAnsi="Arial" w:cs="Arial"/>
          <w:sz w:val="24"/>
          <w:szCs w:val="24"/>
          <w:lang w:val="fr-FR"/>
        </w:rPr>
        <w:t xml:space="preserve">, </w:t>
      </w:r>
      <w:proofErr w:type="spellStart"/>
      <w:r w:rsidRPr="00F31BA3">
        <w:rPr>
          <w:rFonts w:ascii="Arial" w:eastAsia="Times New Roman" w:hAnsi="Arial" w:cs="Arial"/>
          <w:sz w:val="24"/>
          <w:szCs w:val="24"/>
          <w:lang w:val="fr-FR"/>
        </w:rPr>
        <w:t>noi</w:t>
      </w:r>
      <w:proofErr w:type="spellEnd"/>
      <w:r w:rsidRPr="00F31BA3">
        <w:rPr>
          <w:rFonts w:ascii="Arial" w:eastAsia="Times New Roman" w:hAnsi="Arial" w:cs="Arial"/>
          <w:sz w:val="24"/>
          <w:szCs w:val="24"/>
          <w:lang w:val="fr-FR"/>
        </w:rPr>
        <w:t xml:space="preserve">, </w:t>
      </w:r>
      <w:proofErr w:type="spellStart"/>
      <w:r w:rsidRPr="00F31BA3">
        <w:rPr>
          <w:rFonts w:ascii="Arial" w:eastAsia="Times New Roman" w:hAnsi="Arial" w:cs="Arial"/>
          <w:sz w:val="24"/>
          <w:szCs w:val="24"/>
          <w:lang w:val="fr-FR"/>
        </w:rPr>
        <w:t>subsemnaţii</w:t>
      </w:r>
      <w:proofErr w:type="spellEnd"/>
      <w:r w:rsidRPr="00F31BA3">
        <w:rPr>
          <w:rFonts w:ascii="Arial" w:eastAsia="Times New Roman" w:hAnsi="Arial" w:cs="Arial"/>
          <w:sz w:val="24"/>
          <w:szCs w:val="24"/>
          <w:lang w:val="fr-FR"/>
        </w:rPr>
        <w:t xml:space="preserve"> ………………………</w:t>
      </w:r>
      <w:r w:rsidR="007C215A" w:rsidRPr="00F31BA3">
        <w:rPr>
          <w:rFonts w:ascii="Arial" w:eastAsia="Times New Roman" w:hAnsi="Arial" w:cs="Arial"/>
          <w:sz w:val="24"/>
          <w:szCs w:val="24"/>
          <w:lang w:val="fr-FR"/>
        </w:rPr>
        <w:t xml:space="preserve"> </w:t>
      </w:r>
      <w:r w:rsidRPr="00F31BA3">
        <w:rPr>
          <w:rFonts w:ascii="Arial" w:eastAsia="Times New Roman" w:hAnsi="Arial" w:cs="Arial"/>
          <w:sz w:val="24"/>
          <w:szCs w:val="24"/>
          <w:lang w:val="fr-FR"/>
        </w:rPr>
        <w:t>(</w:t>
      </w:r>
      <w:proofErr w:type="spellStart"/>
      <w:r w:rsidRPr="00F31BA3">
        <w:rPr>
          <w:rFonts w:ascii="Arial" w:eastAsia="Times New Roman" w:hAnsi="Arial" w:cs="Arial"/>
          <w:sz w:val="24"/>
          <w:szCs w:val="24"/>
          <w:lang w:val="fr-FR"/>
        </w:rPr>
        <w:t>denumirea</w:t>
      </w:r>
      <w:proofErr w:type="spellEnd"/>
      <w:r w:rsidRPr="00F31BA3">
        <w:rPr>
          <w:rFonts w:ascii="Arial" w:eastAsia="Times New Roman" w:hAnsi="Arial" w:cs="Arial"/>
          <w:sz w:val="24"/>
          <w:szCs w:val="24"/>
          <w:lang w:val="fr-FR"/>
        </w:rPr>
        <w:t xml:space="preserve"> </w:t>
      </w:r>
      <w:proofErr w:type="spellStart"/>
      <w:r w:rsidRPr="00F31BA3">
        <w:rPr>
          <w:rFonts w:ascii="Arial" w:eastAsia="Times New Roman" w:hAnsi="Arial" w:cs="Arial"/>
          <w:sz w:val="24"/>
          <w:szCs w:val="24"/>
          <w:lang w:val="fr-FR"/>
        </w:rPr>
        <w:t>emitentului</w:t>
      </w:r>
      <w:proofErr w:type="spellEnd"/>
      <w:r w:rsidRPr="00F31BA3">
        <w:rPr>
          <w:rFonts w:ascii="Arial" w:eastAsia="Times New Roman" w:hAnsi="Arial" w:cs="Arial"/>
          <w:sz w:val="24"/>
          <w:szCs w:val="24"/>
          <w:lang w:val="fr-FR"/>
        </w:rPr>
        <w:t xml:space="preserve">), </w:t>
      </w:r>
      <w:proofErr w:type="spellStart"/>
      <w:r w:rsidRPr="00F31BA3">
        <w:rPr>
          <w:rFonts w:ascii="Arial" w:eastAsia="Times New Roman" w:hAnsi="Arial" w:cs="Arial"/>
          <w:sz w:val="24"/>
          <w:szCs w:val="24"/>
          <w:lang w:val="fr-FR"/>
        </w:rPr>
        <w:t>având</w:t>
      </w:r>
      <w:proofErr w:type="spellEnd"/>
      <w:r w:rsidRPr="00F31BA3">
        <w:rPr>
          <w:rFonts w:ascii="Arial" w:eastAsia="Times New Roman" w:hAnsi="Arial" w:cs="Arial"/>
          <w:sz w:val="24"/>
          <w:szCs w:val="24"/>
          <w:lang w:val="fr-FR"/>
        </w:rPr>
        <w:t xml:space="preserve"> </w:t>
      </w:r>
      <w:proofErr w:type="spellStart"/>
      <w:r w:rsidRPr="00F31BA3">
        <w:rPr>
          <w:rFonts w:ascii="Arial" w:eastAsia="Times New Roman" w:hAnsi="Arial" w:cs="Arial"/>
          <w:sz w:val="24"/>
          <w:szCs w:val="24"/>
          <w:lang w:val="fr-FR"/>
        </w:rPr>
        <w:t>sediul</w:t>
      </w:r>
      <w:proofErr w:type="spellEnd"/>
      <w:r w:rsidRPr="00F31BA3">
        <w:rPr>
          <w:rFonts w:ascii="Arial" w:eastAsia="Times New Roman" w:hAnsi="Arial" w:cs="Arial"/>
          <w:sz w:val="24"/>
          <w:szCs w:val="24"/>
          <w:lang w:val="fr-FR"/>
        </w:rPr>
        <w:t xml:space="preserve"> </w:t>
      </w:r>
      <w:proofErr w:type="spellStart"/>
      <w:r w:rsidRPr="00F31BA3">
        <w:rPr>
          <w:rFonts w:ascii="Arial" w:eastAsia="Times New Roman" w:hAnsi="Arial" w:cs="Arial"/>
          <w:sz w:val="24"/>
          <w:szCs w:val="24"/>
          <w:lang w:val="fr-FR"/>
        </w:rPr>
        <w:t>înregistrat</w:t>
      </w:r>
      <w:proofErr w:type="spellEnd"/>
      <w:r w:rsidRPr="00F31BA3">
        <w:rPr>
          <w:rFonts w:ascii="Arial" w:eastAsia="Times New Roman" w:hAnsi="Arial" w:cs="Arial"/>
          <w:sz w:val="24"/>
          <w:szCs w:val="24"/>
          <w:lang w:val="fr-FR"/>
        </w:rPr>
        <w:t xml:space="preserve"> la ………………….</w:t>
      </w:r>
      <w:r w:rsidR="007C215A" w:rsidRPr="00F31BA3">
        <w:rPr>
          <w:rFonts w:ascii="Arial" w:eastAsia="Times New Roman" w:hAnsi="Arial" w:cs="Arial"/>
          <w:sz w:val="24"/>
          <w:szCs w:val="24"/>
          <w:lang w:val="fr-FR"/>
        </w:rPr>
        <w:t xml:space="preserve"> </w:t>
      </w:r>
      <w:r w:rsidRPr="00F31BA3">
        <w:rPr>
          <w:rFonts w:ascii="Arial" w:eastAsia="Times New Roman" w:hAnsi="Arial" w:cs="Arial"/>
          <w:sz w:val="24"/>
          <w:szCs w:val="24"/>
          <w:lang w:val="fr-FR"/>
        </w:rPr>
        <w:t>(</w:t>
      </w:r>
      <w:proofErr w:type="spellStart"/>
      <w:r w:rsidRPr="00F31BA3">
        <w:rPr>
          <w:rFonts w:ascii="Arial" w:eastAsia="Times New Roman" w:hAnsi="Arial" w:cs="Arial"/>
          <w:sz w:val="24"/>
          <w:szCs w:val="24"/>
          <w:lang w:val="fr-FR"/>
        </w:rPr>
        <w:t>adresa</w:t>
      </w:r>
      <w:proofErr w:type="spellEnd"/>
      <w:r w:rsidRPr="00F31BA3">
        <w:rPr>
          <w:rFonts w:ascii="Arial" w:eastAsia="Times New Roman" w:hAnsi="Arial" w:cs="Arial"/>
          <w:sz w:val="24"/>
          <w:szCs w:val="24"/>
          <w:lang w:val="fr-FR"/>
        </w:rPr>
        <w:t xml:space="preserve"> </w:t>
      </w:r>
      <w:proofErr w:type="spellStart"/>
      <w:r w:rsidRPr="00F31BA3">
        <w:rPr>
          <w:rFonts w:ascii="Arial" w:eastAsia="Times New Roman" w:hAnsi="Arial" w:cs="Arial"/>
          <w:sz w:val="24"/>
          <w:szCs w:val="24"/>
          <w:lang w:val="fr-FR"/>
        </w:rPr>
        <w:t>sediului</w:t>
      </w:r>
      <w:proofErr w:type="spellEnd"/>
      <w:r w:rsidRPr="00F31BA3">
        <w:rPr>
          <w:rFonts w:ascii="Arial" w:eastAsia="Times New Roman" w:hAnsi="Arial" w:cs="Arial"/>
          <w:sz w:val="24"/>
          <w:szCs w:val="24"/>
          <w:lang w:val="fr-FR"/>
        </w:rPr>
        <w:t xml:space="preserve"> social al </w:t>
      </w:r>
      <w:proofErr w:type="spellStart"/>
      <w:r w:rsidRPr="00F31BA3">
        <w:rPr>
          <w:rFonts w:ascii="Arial" w:eastAsia="Times New Roman" w:hAnsi="Arial" w:cs="Arial"/>
          <w:sz w:val="24"/>
          <w:szCs w:val="24"/>
          <w:lang w:val="fr-FR"/>
        </w:rPr>
        <w:t>emitentului</w:t>
      </w:r>
      <w:proofErr w:type="spellEnd"/>
      <w:r w:rsidRPr="00F31BA3">
        <w:rPr>
          <w:rFonts w:ascii="Arial" w:eastAsia="Times New Roman" w:hAnsi="Arial" w:cs="Arial"/>
          <w:sz w:val="24"/>
          <w:szCs w:val="24"/>
          <w:lang w:val="fr-FR"/>
        </w:rPr>
        <w:t xml:space="preserve">), ne </w:t>
      </w:r>
      <w:proofErr w:type="spellStart"/>
      <w:r w:rsidRPr="00F31BA3">
        <w:rPr>
          <w:rFonts w:ascii="Arial" w:eastAsia="Times New Roman" w:hAnsi="Arial" w:cs="Arial"/>
          <w:sz w:val="24"/>
          <w:szCs w:val="24"/>
          <w:lang w:val="fr-FR"/>
        </w:rPr>
        <w:t>obligăm</w:t>
      </w:r>
      <w:proofErr w:type="spellEnd"/>
      <w:r w:rsidRPr="00F31BA3">
        <w:rPr>
          <w:rFonts w:ascii="Arial" w:eastAsia="Times New Roman" w:hAnsi="Arial" w:cs="Arial"/>
          <w:sz w:val="24"/>
          <w:szCs w:val="24"/>
          <w:lang w:val="fr-FR"/>
        </w:rPr>
        <w:t xml:space="preserve"> </w:t>
      </w:r>
      <w:proofErr w:type="spellStart"/>
      <w:r w:rsidRPr="00F31BA3">
        <w:rPr>
          <w:rFonts w:ascii="Arial" w:eastAsia="Times New Roman" w:hAnsi="Arial" w:cs="Arial"/>
          <w:sz w:val="24"/>
          <w:szCs w:val="24"/>
          <w:lang w:val="fr-FR"/>
        </w:rPr>
        <w:t>prin</w:t>
      </w:r>
      <w:proofErr w:type="spellEnd"/>
      <w:r w:rsidRPr="00F31BA3">
        <w:rPr>
          <w:rFonts w:ascii="Arial" w:eastAsia="Times New Roman" w:hAnsi="Arial" w:cs="Arial"/>
          <w:sz w:val="24"/>
          <w:szCs w:val="24"/>
          <w:lang w:val="fr-FR"/>
        </w:rPr>
        <w:t xml:space="preserve"> </w:t>
      </w:r>
      <w:proofErr w:type="spellStart"/>
      <w:r w:rsidRPr="00F31BA3">
        <w:rPr>
          <w:rFonts w:ascii="Arial" w:eastAsia="Times New Roman" w:hAnsi="Arial" w:cs="Arial"/>
          <w:sz w:val="24"/>
          <w:szCs w:val="24"/>
          <w:lang w:val="fr-FR"/>
        </w:rPr>
        <w:t>prezenta</w:t>
      </w:r>
      <w:proofErr w:type="spellEnd"/>
      <w:r w:rsidRPr="00F31BA3">
        <w:rPr>
          <w:rFonts w:ascii="Arial" w:eastAsia="Times New Roman" w:hAnsi="Arial" w:cs="Arial"/>
          <w:sz w:val="24"/>
          <w:szCs w:val="24"/>
          <w:lang w:val="fr-FR"/>
        </w:rPr>
        <w:t xml:space="preserve"> </w:t>
      </w:r>
      <w:proofErr w:type="spellStart"/>
      <w:r w:rsidRPr="00F31BA3">
        <w:rPr>
          <w:rFonts w:ascii="Arial" w:eastAsia="Times New Roman" w:hAnsi="Arial" w:cs="Arial"/>
          <w:sz w:val="24"/>
          <w:szCs w:val="24"/>
          <w:lang w:val="fr-FR"/>
        </w:rPr>
        <w:t>irevocabil</w:t>
      </w:r>
      <w:proofErr w:type="spellEnd"/>
      <w:r w:rsidRPr="00F31BA3">
        <w:rPr>
          <w:rFonts w:ascii="Arial" w:eastAsia="Times New Roman" w:hAnsi="Arial" w:cs="Arial"/>
          <w:sz w:val="24"/>
          <w:szCs w:val="24"/>
          <w:lang w:val="fr-FR"/>
        </w:rPr>
        <w:t xml:space="preserve">  </w:t>
      </w:r>
      <w:proofErr w:type="spellStart"/>
      <w:r w:rsidRPr="00F31BA3">
        <w:rPr>
          <w:rFonts w:ascii="Arial" w:eastAsia="Times New Roman" w:hAnsi="Arial" w:cs="Arial"/>
          <w:sz w:val="24"/>
          <w:szCs w:val="24"/>
          <w:lang w:val="fr-FR"/>
        </w:rPr>
        <w:t>și</w:t>
      </w:r>
      <w:proofErr w:type="spellEnd"/>
      <w:r w:rsidRPr="00F31BA3">
        <w:rPr>
          <w:rFonts w:ascii="Arial" w:eastAsia="Times New Roman" w:hAnsi="Arial" w:cs="Arial"/>
          <w:sz w:val="24"/>
          <w:szCs w:val="24"/>
          <w:lang w:val="fr-FR"/>
        </w:rPr>
        <w:t xml:space="preserve"> </w:t>
      </w:r>
      <w:proofErr w:type="spellStart"/>
      <w:r w:rsidRPr="00F31BA3">
        <w:rPr>
          <w:rFonts w:ascii="Arial" w:eastAsia="Times New Roman" w:hAnsi="Arial" w:cs="Arial"/>
          <w:sz w:val="24"/>
          <w:szCs w:val="24"/>
          <w:lang w:val="fr-FR"/>
        </w:rPr>
        <w:t>necondiționat</w:t>
      </w:r>
      <w:proofErr w:type="spellEnd"/>
      <w:r w:rsidRPr="00F31BA3">
        <w:rPr>
          <w:rFonts w:ascii="Arial" w:eastAsia="Times New Roman" w:hAnsi="Arial" w:cs="Arial"/>
          <w:sz w:val="24"/>
          <w:szCs w:val="24"/>
          <w:lang w:val="fr-FR"/>
        </w:rPr>
        <w:t xml:space="preserve"> </w:t>
      </w:r>
      <w:proofErr w:type="spellStart"/>
      <w:r w:rsidRPr="00F31BA3">
        <w:rPr>
          <w:rFonts w:ascii="Arial" w:eastAsia="Times New Roman" w:hAnsi="Arial" w:cs="Arial"/>
          <w:sz w:val="24"/>
          <w:szCs w:val="24"/>
          <w:lang w:val="fr-FR"/>
        </w:rPr>
        <w:t>faţă</w:t>
      </w:r>
      <w:proofErr w:type="spellEnd"/>
      <w:r w:rsidRPr="00F31BA3">
        <w:rPr>
          <w:rFonts w:ascii="Arial" w:eastAsia="Times New Roman" w:hAnsi="Arial" w:cs="Arial"/>
          <w:sz w:val="24"/>
          <w:szCs w:val="24"/>
          <w:lang w:val="fr-FR"/>
        </w:rPr>
        <w:t xml:space="preserve"> de </w:t>
      </w:r>
      <w:proofErr w:type="spellStart"/>
      <w:r w:rsidRPr="00F31BA3">
        <w:rPr>
          <w:rFonts w:ascii="Arial" w:eastAsia="Times New Roman" w:hAnsi="Arial" w:cs="Arial"/>
          <w:sz w:val="24"/>
          <w:szCs w:val="24"/>
          <w:lang w:val="fr-FR"/>
        </w:rPr>
        <w:t>achizitor</w:t>
      </w:r>
      <w:proofErr w:type="spellEnd"/>
      <w:r w:rsidRPr="00F31BA3">
        <w:rPr>
          <w:rFonts w:ascii="Arial" w:eastAsia="Times New Roman" w:hAnsi="Arial" w:cs="Arial"/>
          <w:sz w:val="24"/>
          <w:szCs w:val="24"/>
          <w:lang w:val="fr-FR"/>
        </w:rPr>
        <w:t xml:space="preserve"> </w:t>
      </w:r>
      <w:proofErr w:type="spellStart"/>
      <w:r w:rsidRPr="00F31BA3">
        <w:rPr>
          <w:rFonts w:ascii="Arial" w:eastAsia="Times New Roman" w:hAnsi="Arial" w:cs="Arial"/>
          <w:sz w:val="24"/>
          <w:szCs w:val="24"/>
          <w:lang w:val="fr-FR"/>
        </w:rPr>
        <w:t>să</w:t>
      </w:r>
      <w:proofErr w:type="spellEnd"/>
      <w:r w:rsidRPr="00F31BA3">
        <w:rPr>
          <w:rFonts w:ascii="Arial" w:eastAsia="Times New Roman" w:hAnsi="Arial" w:cs="Arial"/>
          <w:sz w:val="24"/>
          <w:szCs w:val="24"/>
          <w:lang w:val="fr-FR"/>
        </w:rPr>
        <w:t xml:space="preserve"> </w:t>
      </w:r>
      <w:proofErr w:type="spellStart"/>
      <w:r w:rsidRPr="00F31BA3">
        <w:rPr>
          <w:rFonts w:ascii="Arial" w:eastAsia="Times New Roman" w:hAnsi="Arial" w:cs="Arial"/>
          <w:sz w:val="24"/>
          <w:szCs w:val="24"/>
          <w:lang w:val="fr-FR"/>
        </w:rPr>
        <w:t>plătim</w:t>
      </w:r>
      <w:proofErr w:type="spellEnd"/>
      <w:r w:rsidRPr="00F31BA3">
        <w:rPr>
          <w:rFonts w:ascii="Arial" w:eastAsia="Times New Roman" w:hAnsi="Arial" w:cs="Arial"/>
          <w:sz w:val="24"/>
          <w:szCs w:val="24"/>
          <w:lang w:val="fr-FR"/>
        </w:rPr>
        <w:t xml:space="preserve"> </w:t>
      </w:r>
      <w:proofErr w:type="spellStart"/>
      <w:r w:rsidRPr="00F31BA3">
        <w:rPr>
          <w:rFonts w:ascii="Arial" w:eastAsia="Times New Roman" w:hAnsi="Arial" w:cs="Arial"/>
          <w:sz w:val="24"/>
          <w:szCs w:val="24"/>
          <w:lang w:val="fr-FR"/>
        </w:rPr>
        <w:t>orice</w:t>
      </w:r>
      <w:proofErr w:type="spellEnd"/>
      <w:r w:rsidRPr="00F31BA3">
        <w:rPr>
          <w:rFonts w:ascii="Arial" w:eastAsia="Times New Roman" w:hAnsi="Arial" w:cs="Arial"/>
          <w:sz w:val="24"/>
          <w:szCs w:val="24"/>
          <w:lang w:val="fr-FR"/>
        </w:rPr>
        <w:t xml:space="preserve"> </w:t>
      </w:r>
      <w:proofErr w:type="spellStart"/>
      <w:r w:rsidRPr="00F31BA3">
        <w:rPr>
          <w:rFonts w:ascii="Arial" w:eastAsia="Times New Roman" w:hAnsi="Arial" w:cs="Arial"/>
          <w:sz w:val="24"/>
          <w:szCs w:val="24"/>
          <w:lang w:val="fr-FR"/>
        </w:rPr>
        <w:t>sumă</w:t>
      </w:r>
      <w:proofErr w:type="spellEnd"/>
      <w:r w:rsidRPr="00F31BA3">
        <w:rPr>
          <w:rFonts w:ascii="Arial" w:eastAsia="Times New Roman" w:hAnsi="Arial" w:cs="Arial"/>
          <w:sz w:val="24"/>
          <w:szCs w:val="24"/>
          <w:lang w:val="fr-FR"/>
        </w:rPr>
        <w:t xml:space="preserve"> </w:t>
      </w:r>
      <w:proofErr w:type="spellStart"/>
      <w:r w:rsidRPr="00F31BA3">
        <w:rPr>
          <w:rFonts w:ascii="Arial" w:eastAsia="Times New Roman" w:hAnsi="Arial" w:cs="Arial"/>
          <w:sz w:val="24"/>
          <w:szCs w:val="24"/>
          <w:lang w:val="fr-FR"/>
        </w:rPr>
        <w:t>cerută</w:t>
      </w:r>
      <w:proofErr w:type="spellEnd"/>
      <w:r w:rsidRPr="00F31BA3">
        <w:rPr>
          <w:rFonts w:ascii="Arial" w:eastAsia="Times New Roman" w:hAnsi="Arial" w:cs="Arial"/>
          <w:sz w:val="24"/>
          <w:szCs w:val="24"/>
          <w:lang w:val="fr-FR"/>
        </w:rPr>
        <w:t xml:space="preserve"> de </w:t>
      </w:r>
      <w:proofErr w:type="spellStart"/>
      <w:r w:rsidRPr="00F31BA3">
        <w:rPr>
          <w:rFonts w:ascii="Arial" w:eastAsia="Times New Roman" w:hAnsi="Arial" w:cs="Arial"/>
          <w:sz w:val="24"/>
          <w:szCs w:val="24"/>
          <w:lang w:val="fr-FR"/>
        </w:rPr>
        <w:t>acesta</w:t>
      </w:r>
      <w:proofErr w:type="spellEnd"/>
      <w:r w:rsidRPr="00F31BA3">
        <w:rPr>
          <w:rFonts w:ascii="Arial" w:eastAsia="Times New Roman" w:hAnsi="Arial" w:cs="Arial"/>
          <w:sz w:val="24"/>
          <w:szCs w:val="24"/>
          <w:lang w:val="fr-FR"/>
        </w:rPr>
        <w:t xml:space="preserve">, </w:t>
      </w:r>
      <w:proofErr w:type="spellStart"/>
      <w:r w:rsidRPr="00F31BA3">
        <w:rPr>
          <w:rFonts w:ascii="Arial" w:eastAsia="Times New Roman" w:hAnsi="Arial" w:cs="Arial"/>
          <w:sz w:val="24"/>
          <w:szCs w:val="24"/>
          <w:lang w:val="fr-FR"/>
        </w:rPr>
        <w:t>până</w:t>
      </w:r>
      <w:proofErr w:type="spellEnd"/>
      <w:r w:rsidRPr="00F31BA3">
        <w:rPr>
          <w:rFonts w:ascii="Arial" w:eastAsia="Times New Roman" w:hAnsi="Arial" w:cs="Arial"/>
          <w:sz w:val="24"/>
          <w:szCs w:val="24"/>
          <w:lang w:val="fr-FR"/>
        </w:rPr>
        <w:t xml:space="preserve"> la </w:t>
      </w:r>
      <w:proofErr w:type="spellStart"/>
      <w:r w:rsidRPr="00F31BA3">
        <w:rPr>
          <w:rFonts w:ascii="Arial" w:eastAsia="Times New Roman" w:hAnsi="Arial" w:cs="Arial"/>
          <w:sz w:val="24"/>
          <w:szCs w:val="24"/>
          <w:lang w:val="fr-FR"/>
        </w:rPr>
        <w:t>concurenţa</w:t>
      </w:r>
      <w:proofErr w:type="spellEnd"/>
      <w:r w:rsidRPr="00F31BA3">
        <w:rPr>
          <w:rFonts w:ascii="Arial" w:eastAsia="Times New Roman" w:hAnsi="Arial" w:cs="Arial"/>
          <w:sz w:val="24"/>
          <w:szCs w:val="24"/>
          <w:lang w:val="fr-FR"/>
        </w:rPr>
        <w:t xml:space="preserve"> </w:t>
      </w:r>
      <w:proofErr w:type="spellStart"/>
      <w:r w:rsidRPr="00F31BA3">
        <w:rPr>
          <w:rFonts w:ascii="Arial" w:eastAsia="Times New Roman" w:hAnsi="Arial" w:cs="Arial"/>
          <w:sz w:val="24"/>
          <w:szCs w:val="24"/>
          <w:lang w:val="fr-FR"/>
        </w:rPr>
        <w:t>sumei</w:t>
      </w:r>
      <w:proofErr w:type="spellEnd"/>
      <w:r w:rsidRPr="00F31BA3">
        <w:rPr>
          <w:rFonts w:ascii="Arial" w:eastAsia="Times New Roman" w:hAnsi="Arial" w:cs="Arial"/>
          <w:sz w:val="24"/>
          <w:szCs w:val="24"/>
          <w:lang w:val="fr-FR"/>
        </w:rPr>
        <w:t xml:space="preserve"> de ……………………..(</w:t>
      </w:r>
      <w:proofErr w:type="spellStart"/>
      <w:r w:rsidRPr="00F31BA3">
        <w:rPr>
          <w:rFonts w:ascii="Arial" w:eastAsia="Times New Roman" w:hAnsi="Arial" w:cs="Arial"/>
          <w:sz w:val="24"/>
          <w:szCs w:val="24"/>
          <w:lang w:val="fr-FR"/>
        </w:rPr>
        <w:t>cuantumul</w:t>
      </w:r>
      <w:proofErr w:type="spellEnd"/>
      <w:r w:rsidRPr="00F31BA3">
        <w:rPr>
          <w:rFonts w:ascii="Arial" w:eastAsia="Times New Roman" w:hAnsi="Arial" w:cs="Arial"/>
          <w:sz w:val="24"/>
          <w:szCs w:val="24"/>
          <w:lang w:val="fr-FR"/>
        </w:rPr>
        <w:t xml:space="preserve"> </w:t>
      </w:r>
      <w:proofErr w:type="spellStart"/>
      <w:r w:rsidRPr="00F31BA3">
        <w:rPr>
          <w:rFonts w:ascii="Arial" w:eastAsia="Times New Roman" w:hAnsi="Arial" w:cs="Arial"/>
          <w:sz w:val="24"/>
          <w:szCs w:val="24"/>
          <w:lang w:val="fr-FR"/>
        </w:rPr>
        <w:t>garanţiei</w:t>
      </w:r>
      <w:proofErr w:type="spellEnd"/>
      <w:r w:rsidRPr="00F31BA3">
        <w:rPr>
          <w:rFonts w:ascii="Arial" w:eastAsia="Times New Roman" w:hAnsi="Arial" w:cs="Arial"/>
          <w:sz w:val="24"/>
          <w:szCs w:val="24"/>
          <w:lang w:val="fr-FR"/>
        </w:rPr>
        <w:t xml:space="preserve"> de </w:t>
      </w:r>
      <w:proofErr w:type="spellStart"/>
      <w:r w:rsidRPr="00F31BA3">
        <w:rPr>
          <w:rFonts w:ascii="Arial" w:eastAsia="Times New Roman" w:hAnsi="Arial" w:cs="Arial"/>
          <w:sz w:val="24"/>
          <w:szCs w:val="24"/>
          <w:lang w:val="fr-FR"/>
        </w:rPr>
        <w:t>bună</w:t>
      </w:r>
      <w:proofErr w:type="spellEnd"/>
      <w:r w:rsidRPr="00F31BA3">
        <w:rPr>
          <w:rFonts w:ascii="Arial" w:eastAsia="Times New Roman" w:hAnsi="Arial" w:cs="Arial"/>
          <w:sz w:val="24"/>
          <w:szCs w:val="24"/>
          <w:lang w:val="fr-FR"/>
        </w:rPr>
        <w:t xml:space="preserve"> </w:t>
      </w:r>
      <w:proofErr w:type="spellStart"/>
      <w:r w:rsidRPr="00F31BA3">
        <w:rPr>
          <w:rFonts w:ascii="Arial" w:eastAsia="Times New Roman" w:hAnsi="Arial" w:cs="Arial"/>
          <w:sz w:val="24"/>
          <w:szCs w:val="24"/>
          <w:lang w:val="fr-FR"/>
        </w:rPr>
        <w:t>execuţie</w:t>
      </w:r>
      <w:proofErr w:type="spellEnd"/>
      <w:r w:rsidRPr="00F31BA3">
        <w:rPr>
          <w:rFonts w:ascii="Arial" w:eastAsia="Times New Roman" w:hAnsi="Arial" w:cs="Arial"/>
          <w:sz w:val="24"/>
          <w:szCs w:val="24"/>
          <w:lang w:val="fr-FR"/>
        </w:rPr>
        <w:t xml:space="preserve">), </w:t>
      </w:r>
      <w:proofErr w:type="spellStart"/>
      <w:r w:rsidRPr="00F31BA3">
        <w:rPr>
          <w:rFonts w:ascii="Arial" w:eastAsia="Times New Roman" w:hAnsi="Arial" w:cs="Arial"/>
          <w:sz w:val="24"/>
          <w:szCs w:val="24"/>
          <w:lang w:val="fr-FR"/>
        </w:rPr>
        <w:t>reprezentând</w:t>
      </w:r>
      <w:proofErr w:type="spellEnd"/>
      <w:r w:rsidRPr="00F31BA3">
        <w:rPr>
          <w:rFonts w:ascii="Arial" w:eastAsia="Times New Roman" w:hAnsi="Arial" w:cs="Arial"/>
          <w:sz w:val="24"/>
          <w:szCs w:val="24"/>
          <w:lang w:val="fr-FR"/>
        </w:rPr>
        <w:t xml:space="preserve"> 10% </w:t>
      </w:r>
      <w:proofErr w:type="spellStart"/>
      <w:r w:rsidRPr="00F31BA3">
        <w:rPr>
          <w:rFonts w:ascii="Arial" w:eastAsia="Times New Roman" w:hAnsi="Arial" w:cs="Arial"/>
          <w:sz w:val="24"/>
          <w:szCs w:val="24"/>
          <w:lang w:val="fr-FR"/>
        </w:rPr>
        <w:t>din</w:t>
      </w:r>
      <w:proofErr w:type="spellEnd"/>
      <w:r w:rsidRPr="00F31BA3">
        <w:rPr>
          <w:rFonts w:ascii="Arial" w:eastAsia="Times New Roman" w:hAnsi="Arial" w:cs="Arial"/>
          <w:sz w:val="24"/>
          <w:szCs w:val="24"/>
          <w:lang w:val="fr-FR"/>
        </w:rPr>
        <w:t xml:space="preserve"> </w:t>
      </w:r>
      <w:proofErr w:type="spellStart"/>
      <w:r w:rsidRPr="00F31BA3">
        <w:rPr>
          <w:rFonts w:ascii="Arial" w:eastAsia="Times New Roman" w:hAnsi="Arial" w:cs="Arial"/>
          <w:sz w:val="24"/>
          <w:szCs w:val="24"/>
          <w:lang w:val="fr-FR"/>
        </w:rPr>
        <w:t>preţul</w:t>
      </w:r>
      <w:proofErr w:type="spellEnd"/>
      <w:r w:rsidRPr="00F31BA3">
        <w:rPr>
          <w:rFonts w:ascii="Arial" w:eastAsia="Times New Roman" w:hAnsi="Arial" w:cs="Arial"/>
          <w:sz w:val="24"/>
          <w:szCs w:val="24"/>
          <w:lang w:val="fr-FR"/>
        </w:rPr>
        <w:t xml:space="preserve"> </w:t>
      </w:r>
      <w:proofErr w:type="spellStart"/>
      <w:r w:rsidRPr="00F31BA3">
        <w:rPr>
          <w:rFonts w:ascii="Arial" w:eastAsia="Times New Roman" w:hAnsi="Arial" w:cs="Arial"/>
          <w:sz w:val="24"/>
          <w:szCs w:val="24"/>
          <w:lang w:val="fr-FR"/>
        </w:rPr>
        <w:t>contractului</w:t>
      </w:r>
      <w:proofErr w:type="spellEnd"/>
      <w:r w:rsidRPr="00F31BA3">
        <w:rPr>
          <w:rFonts w:ascii="Arial" w:eastAsia="Times New Roman" w:hAnsi="Arial" w:cs="Arial"/>
          <w:sz w:val="24"/>
          <w:szCs w:val="24"/>
          <w:lang w:val="fr-FR"/>
        </w:rPr>
        <w:t xml:space="preserve"> </w:t>
      </w:r>
      <w:proofErr w:type="spellStart"/>
      <w:r w:rsidRPr="00F31BA3">
        <w:rPr>
          <w:rFonts w:ascii="Arial" w:eastAsia="Times New Roman" w:hAnsi="Arial" w:cs="Arial"/>
          <w:sz w:val="24"/>
          <w:szCs w:val="24"/>
          <w:lang w:val="fr-FR"/>
        </w:rPr>
        <w:t>respectiv</w:t>
      </w:r>
      <w:proofErr w:type="spellEnd"/>
      <w:r w:rsidRPr="00F31BA3">
        <w:rPr>
          <w:rFonts w:ascii="Arial" w:eastAsia="Times New Roman" w:hAnsi="Arial" w:cs="Arial"/>
          <w:sz w:val="24"/>
          <w:szCs w:val="24"/>
          <w:lang w:val="fr-FR"/>
        </w:rPr>
        <w:t xml:space="preserve">, </w:t>
      </w:r>
      <w:proofErr w:type="spellStart"/>
      <w:r w:rsidRPr="00F31BA3">
        <w:rPr>
          <w:rFonts w:ascii="Arial" w:eastAsia="Times New Roman" w:hAnsi="Arial" w:cs="Arial"/>
          <w:sz w:val="24"/>
          <w:szCs w:val="24"/>
          <w:lang w:val="fr-FR"/>
        </w:rPr>
        <w:t>exclusiv</w:t>
      </w:r>
      <w:proofErr w:type="spellEnd"/>
      <w:r w:rsidRPr="00F31BA3">
        <w:rPr>
          <w:rFonts w:ascii="Arial" w:eastAsia="Times New Roman" w:hAnsi="Arial" w:cs="Arial"/>
          <w:sz w:val="24"/>
          <w:szCs w:val="24"/>
          <w:lang w:val="fr-FR"/>
        </w:rPr>
        <w:t xml:space="preserve"> TVA. </w:t>
      </w:r>
    </w:p>
    <w:p w14:paraId="347294B3" w14:textId="77777777" w:rsidR="00D90CDF" w:rsidRPr="00F31BA3" w:rsidRDefault="00D90CDF" w:rsidP="00D90CDF">
      <w:pPr>
        <w:widowControl w:val="0"/>
        <w:tabs>
          <w:tab w:val="left" w:pos="142"/>
        </w:tabs>
        <w:autoSpaceDE w:val="0"/>
        <w:autoSpaceDN w:val="0"/>
        <w:adjustRightInd w:val="0"/>
        <w:spacing w:after="0" w:line="240" w:lineRule="auto"/>
        <w:jc w:val="both"/>
        <w:rPr>
          <w:rFonts w:ascii="Arial" w:eastAsia="Times New Roman" w:hAnsi="Arial" w:cs="Arial"/>
          <w:sz w:val="24"/>
          <w:szCs w:val="24"/>
          <w:lang w:val="fr-FR"/>
        </w:rPr>
      </w:pPr>
      <w:proofErr w:type="spellStart"/>
      <w:r w:rsidRPr="00F31BA3">
        <w:rPr>
          <w:rFonts w:ascii="Arial" w:eastAsia="Times New Roman" w:hAnsi="Arial" w:cs="Arial"/>
          <w:sz w:val="24"/>
          <w:szCs w:val="24"/>
          <w:lang w:val="fr-FR"/>
        </w:rPr>
        <w:t>Plata</w:t>
      </w:r>
      <w:proofErr w:type="spellEnd"/>
      <w:r w:rsidRPr="00F31BA3">
        <w:rPr>
          <w:rFonts w:ascii="Arial" w:eastAsia="Times New Roman" w:hAnsi="Arial" w:cs="Arial"/>
          <w:sz w:val="24"/>
          <w:szCs w:val="24"/>
          <w:lang w:val="fr-FR"/>
        </w:rPr>
        <w:t xml:space="preserve"> va fi </w:t>
      </w:r>
      <w:proofErr w:type="spellStart"/>
      <w:r w:rsidRPr="00F31BA3">
        <w:rPr>
          <w:rFonts w:ascii="Arial" w:eastAsia="Times New Roman" w:hAnsi="Arial" w:cs="Arial"/>
          <w:sz w:val="24"/>
          <w:szCs w:val="24"/>
          <w:lang w:val="fr-FR"/>
        </w:rPr>
        <w:t>efectuată</w:t>
      </w:r>
      <w:proofErr w:type="spellEnd"/>
      <w:r w:rsidRPr="00F31BA3">
        <w:rPr>
          <w:rFonts w:ascii="Arial" w:eastAsia="Times New Roman" w:hAnsi="Arial" w:cs="Arial"/>
          <w:sz w:val="24"/>
          <w:szCs w:val="24"/>
          <w:lang w:val="fr-FR"/>
        </w:rPr>
        <w:t xml:space="preserve"> </w:t>
      </w:r>
      <w:proofErr w:type="spellStart"/>
      <w:r w:rsidRPr="00F31BA3">
        <w:rPr>
          <w:rFonts w:ascii="Arial" w:eastAsia="Times New Roman" w:hAnsi="Arial" w:cs="Arial"/>
          <w:sz w:val="24"/>
          <w:szCs w:val="24"/>
          <w:lang w:val="fr-FR"/>
        </w:rPr>
        <w:t>în</w:t>
      </w:r>
      <w:proofErr w:type="spellEnd"/>
      <w:r w:rsidRPr="00F31BA3">
        <w:rPr>
          <w:rFonts w:ascii="Arial" w:eastAsia="Times New Roman" w:hAnsi="Arial" w:cs="Arial"/>
          <w:sz w:val="24"/>
          <w:szCs w:val="24"/>
          <w:lang w:val="fr-FR"/>
        </w:rPr>
        <w:t xml:space="preserve"> lei, </w:t>
      </w:r>
      <w:proofErr w:type="spellStart"/>
      <w:r w:rsidRPr="00F31BA3">
        <w:rPr>
          <w:rFonts w:ascii="Arial" w:eastAsia="Times New Roman" w:hAnsi="Arial" w:cs="Arial"/>
          <w:sz w:val="24"/>
          <w:szCs w:val="24"/>
          <w:lang w:val="fr-FR"/>
        </w:rPr>
        <w:t>în</w:t>
      </w:r>
      <w:proofErr w:type="spellEnd"/>
      <w:r w:rsidRPr="00F31BA3">
        <w:rPr>
          <w:rFonts w:ascii="Arial" w:eastAsia="Times New Roman" w:hAnsi="Arial" w:cs="Arial"/>
          <w:sz w:val="24"/>
          <w:szCs w:val="24"/>
          <w:lang w:val="fr-FR"/>
        </w:rPr>
        <w:t xml:space="preserve"> </w:t>
      </w:r>
      <w:proofErr w:type="spellStart"/>
      <w:r w:rsidRPr="00F31BA3">
        <w:rPr>
          <w:rFonts w:ascii="Arial" w:eastAsia="Times New Roman" w:hAnsi="Arial" w:cs="Arial"/>
          <w:sz w:val="24"/>
          <w:szCs w:val="24"/>
          <w:lang w:val="fr-FR"/>
        </w:rPr>
        <w:t>contul</w:t>
      </w:r>
      <w:proofErr w:type="spellEnd"/>
      <w:r w:rsidRPr="00F31BA3">
        <w:rPr>
          <w:rFonts w:ascii="Arial" w:eastAsia="Times New Roman" w:hAnsi="Arial" w:cs="Arial"/>
          <w:sz w:val="24"/>
          <w:szCs w:val="24"/>
          <w:lang w:val="fr-FR"/>
        </w:rPr>
        <w:t xml:space="preserve"> </w:t>
      </w:r>
      <w:proofErr w:type="spellStart"/>
      <w:r w:rsidRPr="00F31BA3">
        <w:rPr>
          <w:rFonts w:ascii="Arial" w:eastAsia="Times New Roman" w:hAnsi="Arial" w:cs="Arial"/>
          <w:sz w:val="24"/>
          <w:szCs w:val="24"/>
          <w:lang w:val="fr-FR"/>
        </w:rPr>
        <w:t>specificat</w:t>
      </w:r>
      <w:proofErr w:type="spellEnd"/>
      <w:r w:rsidRPr="00F31BA3">
        <w:rPr>
          <w:rFonts w:ascii="Arial" w:eastAsia="Times New Roman" w:hAnsi="Arial" w:cs="Arial"/>
          <w:sz w:val="24"/>
          <w:szCs w:val="24"/>
          <w:lang w:val="fr-FR"/>
        </w:rPr>
        <w:t xml:space="preserve"> de </w:t>
      </w:r>
      <w:proofErr w:type="spellStart"/>
      <w:r w:rsidRPr="00F31BA3">
        <w:rPr>
          <w:rFonts w:ascii="Arial" w:eastAsia="Times New Roman" w:hAnsi="Arial" w:cs="Arial"/>
          <w:sz w:val="24"/>
          <w:szCs w:val="24"/>
          <w:lang w:val="fr-FR"/>
        </w:rPr>
        <w:t>către</w:t>
      </w:r>
      <w:proofErr w:type="spellEnd"/>
      <w:r w:rsidRPr="00F31BA3">
        <w:rPr>
          <w:rFonts w:ascii="Arial" w:eastAsia="Times New Roman" w:hAnsi="Arial" w:cs="Arial"/>
          <w:sz w:val="24"/>
          <w:szCs w:val="24"/>
          <w:lang w:val="fr-FR"/>
        </w:rPr>
        <w:t xml:space="preserve"> </w:t>
      </w:r>
      <w:proofErr w:type="spellStart"/>
      <w:r w:rsidRPr="00F31BA3">
        <w:rPr>
          <w:rFonts w:ascii="Arial" w:eastAsia="Times New Roman" w:hAnsi="Arial" w:cs="Arial"/>
          <w:sz w:val="24"/>
          <w:szCs w:val="24"/>
          <w:lang w:val="fr-FR"/>
        </w:rPr>
        <w:t>Autoritatea</w:t>
      </w:r>
      <w:proofErr w:type="spellEnd"/>
      <w:r w:rsidRPr="00F31BA3">
        <w:rPr>
          <w:rFonts w:ascii="Arial" w:eastAsia="Times New Roman" w:hAnsi="Arial" w:cs="Arial"/>
          <w:sz w:val="24"/>
          <w:szCs w:val="24"/>
          <w:lang w:val="fr-FR"/>
        </w:rPr>
        <w:t xml:space="preserve"> </w:t>
      </w:r>
      <w:proofErr w:type="spellStart"/>
      <w:r w:rsidRPr="00F31BA3">
        <w:rPr>
          <w:rFonts w:ascii="Arial" w:eastAsia="Times New Roman" w:hAnsi="Arial" w:cs="Arial"/>
          <w:sz w:val="24"/>
          <w:szCs w:val="24"/>
          <w:lang w:val="fr-FR"/>
        </w:rPr>
        <w:t>contractantă</w:t>
      </w:r>
      <w:proofErr w:type="spellEnd"/>
      <w:r w:rsidRPr="00F31BA3">
        <w:rPr>
          <w:rFonts w:ascii="Arial" w:eastAsia="Times New Roman" w:hAnsi="Arial" w:cs="Arial"/>
          <w:sz w:val="24"/>
          <w:szCs w:val="24"/>
          <w:lang w:val="fr-FR"/>
        </w:rPr>
        <w:t xml:space="preserve">. </w:t>
      </w:r>
    </w:p>
    <w:p w14:paraId="2ABF5957" w14:textId="77777777" w:rsidR="00D90CDF" w:rsidRPr="00F31BA3" w:rsidRDefault="00D90CDF" w:rsidP="00D90CDF">
      <w:pPr>
        <w:widowControl w:val="0"/>
        <w:tabs>
          <w:tab w:val="left" w:pos="142"/>
        </w:tabs>
        <w:autoSpaceDE w:val="0"/>
        <w:autoSpaceDN w:val="0"/>
        <w:adjustRightInd w:val="0"/>
        <w:spacing w:after="0" w:line="240" w:lineRule="auto"/>
        <w:jc w:val="both"/>
        <w:rPr>
          <w:rFonts w:ascii="Arial" w:eastAsia="Times New Roman" w:hAnsi="Arial" w:cs="Arial"/>
          <w:sz w:val="24"/>
          <w:szCs w:val="24"/>
          <w:lang w:val="fr-FR"/>
        </w:rPr>
      </w:pPr>
      <w:proofErr w:type="spellStart"/>
      <w:r w:rsidRPr="00F31BA3">
        <w:rPr>
          <w:rFonts w:ascii="Arial" w:eastAsia="Times New Roman" w:hAnsi="Arial" w:cs="Arial"/>
          <w:sz w:val="24"/>
          <w:szCs w:val="24"/>
          <w:lang w:val="fr-FR"/>
        </w:rPr>
        <w:t>Plata</w:t>
      </w:r>
      <w:proofErr w:type="spellEnd"/>
      <w:r w:rsidRPr="00F31BA3">
        <w:rPr>
          <w:rFonts w:ascii="Arial" w:eastAsia="Times New Roman" w:hAnsi="Arial" w:cs="Arial"/>
          <w:sz w:val="24"/>
          <w:szCs w:val="24"/>
          <w:lang w:val="fr-FR"/>
        </w:rPr>
        <w:t xml:space="preserve"> se va face </w:t>
      </w:r>
      <w:proofErr w:type="spellStart"/>
      <w:r w:rsidRPr="00F31BA3">
        <w:rPr>
          <w:rFonts w:ascii="Arial" w:eastAsia="Times New Roman" w:hAnsi="Arial" w:cs="Arial"/>
          <w:sz w:val="24"/>
          <w:szCs w:val="24"/>
          <w:lang w:val="fr-FR"/>
        </w:rPr>
        <w:t>în</w:t>
      </w:r>
      <w:proofErr w:type="spellEnd"/>
      <w:r w:rsidRPr="00F31BA3">
        <w:rPr>
          <w:rFonts w:ascii="Arial" w:eastAsia="Times New Roman" w:hAnsi="Arial" w:cs="Arial"/>
          <w:sz w:val="24"/>
          <w:szCs w:val="24"/>
          <w:lang w:val="fr-FR"/>
        </w:rPr>
        <w:t xml:space="preserve"> </w:t>
      </w:r>
      <w:proofErr w:type="spellStart"/>
      <w:r w:rsidRPr="00F31BA3">
        <w:rPr>
          <w:rFonts w:ascii="Arial" w:eastAsia="Times New Roman" w:hAnsi="Arial" w:cs="Arial"/>
          <w:sz w:val="24"/>
          <w:szCs w:val="24"/>
          <w:lang w:val="fr-FR"/>
        </w:rPr>
        <w:t>termenul</w:t>
      </w:r>
      <w:proofErr w:type="spellEnd"/>
      <w:r w:rsidRPr="00F31BA3">
        <w:rPr>
          <w:rFonts w:ascii="Arial" w:eastAsia="Times New Roman" w:hAnsi="Arial" w:cs="Arial"/>
          <w:sz w:val="24"/>
          <w:szCs w:val="24"/>
          <w:lang w:val="fr-FR"/>
        </w:rPr>
        <w:t xml:space="preserve"> </w:t>
      </w:r>
      <w:proofErr w:type="spellStart"/>
      <w:r w:rsidRPr="00F31BA3">
        <w:rPr>
          <w:rFonts w:ascii="Arial" w:eastAsia="Times New Roman" w:hAnsi="Arial" w:cs="Arial"/>
          <w:sz w:val="24"/>
          <w:szCs w:val="24"/>
          <w:lang w:val="fr-FR"/>
        </w:rPr>
        <w:t>menţionat</w:t>
      </w:r>
      <w:proofErr w:type="spellEnd"/>
      <w:r w:rsidRPr="00F31BA3">
        <w:rPr>
          <w:rFonts w:ascii="Arial" w:eastAsia="Times New Roman" w:hAnsi="Arial" w:cs="Arial"/>
          <w:sz w:val="24"/>
          <w:szCs w:val="24"/>
          <w:lang w:val="fr-FR"/>
        </w:rPr>
        <w:t xml:space="preserve"> </w:t>
      </w:r>
      <w:proofErr w:type="spellStart"/>
      <w:r w:rsidRPr="00F31BA3">
        <w:rPr>
          <w:rFonts w:ascii="Arial" w:eastAsia="Times New Roman" w:hAnsi="Arial" w:cs="Arial"/>
          <w:sz w:val="24"/>
          <w:szCs w:val="24"/>
          <w:lang w:val="fr-FR"/>
        </w:rPr>
        <w:t>în</w:t>
      </w:r>
      <w:proofErr w:type="spellEnd"/>
      <w:r w:rsidRPr="00F31BA3">
        <w:rPr>
          <w:rFonts w:ascii="Arial" w:eastAsia="Times New Roman" w:hAnsi="Arial" w:cs="Arial"/>
          <w:sz w:val="24"/>
          <w:szCs w:val="24"/>
          <w:lang w:val="fr-FR"/>
        </w:rPr>
        <w:t xml:space="preserve"> </w:t>
      </w:r>
      <w:proofErr w:type="spellStart"/>
      <w:r w:rsidRPr="00F31BA3">
        <w:rPr>
          <w:rFonts w:ascii="Arial" w:eastAsia="Times New Roman" w:hAnsi="Arial" w:cs="Arial"/>
          <w:sz w:val="24"/>
          <w:szCs w:val="24"/>
          <w:lang w:val="fr-FR"/>
        </w:rPr>
        <w:t>cerere</w:t>
      </w:r>
      <w:proofErr w:type="spellEnd"/>
      <w:r w:rsidRPr="00F31BA3">
        <w:rPr>
          <w:rFonts w:ascii="Arial" w:eastAsia="Times New Roman" w:hAnsi="Arial" w:cs="Arial"/>
          <w:sz w:val="24"/>
          <w:szCs w:val="24"/>
          <w:lang w:val="fr-FR"/>
        </w:rPr>
        <w:t xml:space="preserve">. </w:t>
      </w:r>
    </w:p>
    <w:p w14:paraId="09D32EEF" w14:textId="77777777" w:rsidR="00D90CDF" w:rsidRPr="00F31BA3" w:rsidRDefault="00D90CDF" w:rsidP="00D90CDF">
      <w:pPr>
        <w:widowControl w:val="0"/>
        <w:tabs>
          <w:tab w:val="left" w:pos="142"/>
        </w:tabs>
        <w:autoSpaceDE w:val="0"/>
        <w:autoSpaceDN w:val="0"/>
        <w:adjustRightInd w:val="0"/>
        <w:spacing w:after="0" w:line="240" w:lineRule="auto"/>
        <w:jc w:val="both"/>
        <w:rPr>
          <w:rFonts w:ascii="Arial" w:eastAsia="Times New Roman" w:hAnsi="Arial" w:cs="Arial"/>
          <w:sz w:val="24"/>
          <w:szCs w:val="24"/>
          <w:lang w:val="fr-FR"/>
        </w:rPr>
      </w:pPr>
    </w:p>
    <w:p w14:paraId="05BC2F84" w14:textId="77777777" w:rsidR="00D90CDF" w:rsidRPr="00F31BA3" w:rsidRDefault="00D90CDF" w:rsidP="00D90CDF">
      <w:pPr>
        <w:widowControl w:val="0"/>
        <w:tabs>
          <w:tab w:val="left" w:pos="142"/>
        </w:tabs>
        <w:autoSpaceDE w:val="0"/>
        <w:autoSpaceDN w:val="0"/>
        <w:adjustRightInd w:val="0"/>
        <w:spacing w:after="0" w:line="240" w:lineRule="auto"/>
        <w:jc w:val="both"/>
        <w:rPr>
          <w:rFonts w:ascii="Arial" w:eastAsia="Times New Roman" w:hAnsi="Arial" w:cs="Arial"/>
          <w:sz w:val="24"/>
          <w:szCs w:val="24"/>
          <w:lang w:val="fr-FR"/>
        </w:rPr>
      </w:pPr>
      <w:proofErr w:type="spellStart"/>
      <w:r w:rsidRPr="00F31BA3">
        <w:rPr>
          <w:rFonts w:ascii="Arial" w:eastAsia="Times New Roman" w:hAnsi="Arial" w:cs="Arial"/>
          <w:sz w:val="24"/>
          <w:szCs w:val="24"/>
          <w:lang w:val="fr-FR"/>
        </w:rPr>
        <w:t>Prezenta</w:t>
      </w:r>
      <w:proofErr w:type="spellEnd"/>
      <w:r w:rsidRPr="00F31BA3">
        <w:rPr>
          <w:rFonts w:ascii="Arial" w:eastAsia="Times New Roman" w:hAnsi="Arial" w:cs="Arial"/>
          <w:sz w:val="24"/>
          <w:szCs w:val="24"/>
          <w:lang w:val="fr-FR"/>
        </w:rPr>
        <w:t xml:space="preserve"> </w:t>
      </w:r>
      <w:proofErr w:type="spellStart"/>
      <w:r w:rsidRPr="00F31BA3">
        <w:rPr>
          <w:rFonts w:ascii="Arial" w:eastAsia="Times New Roman" w:hAnsi="Arial" w:cs="Arial"/>
          <w:sz w:val="24"/>
          <w:szCs w:val="24"/>
          <w:lang w:val="fr-FR"/>
        </w:rPr>
        <w:t>garanţie</w:t>
      </w:r>
      <w:proofErr w:type="spellEnd"/>
      <w:r w:rsidRPr="00F31BA3">
        <w:rPr>
          <w:rFonts w:ascii="Arial" w:eastAsia="Times New Roman" w:hAnsi="Arial" w:cs="Arial"/>
          <w:sz w:val="24"/>
          <w:szCs w:val="24"/>
          <w:lang w:val="fr-FR"/>
        </w:rPr>
        <w:t xml:space="preserve"> este </w:t>
      </w:r>
      <w:proofErr w:type="spellStart"/>
      <w:r w:rsidRPr="00F31BA3">
        <w:rPr>
          <w:rFonts w:ascii="Arial" w:eastAsia="Times New Roman" w:hAnsi="Arial" w:cs="Arial"/>
          <w:sz w:val="24"/>
          <w:szCs w:val="24"/>
          <w:lang w:val="fr-FR"/>
        </w:rPr>
        <w:t>valabilă</w:t>
      </w:r>
      <w:proofErr w:type="spellEnd"/>
      <w:r w:rsidRPr="00F31BA3">
        <w:rPr>
          <w:rFonts w:ascii="Arial" w:eastAsia="Times New Roman" w:hAnsi="Arial" w:cs="Arial"/>
          <w:sz w:val="24"/>
          <w:szCs w:val="24"/>
          <w:lang w:val="fr-FR"/>
        </w:rPr>
        <w:t xml:space="preserve"> </w:t>
      </w:r>
      <w:proofErr w:type="spellStart"/>
      <w:r w:rsidRPr="00F31BA3">
        <w:rPr>
          <w:rFonts w:ascii="Arial" w:eastAsia="Times New Roman" w:hAnsi="Arial" w:cs="Arial"/>
          <w:sz w:val="24"/>
          <w:szCs w:val="24"/>
          <w:lang w:val="fr-FR"/>
        </w:rPr>
        <w:t>până</w:t>
      </w:r>
      <w:proofErr w:type="spellEnd"/>
      <w:r w:rsidRPr="00F31BA3">
        <w:rPr>
          <w:rFonts w:ascii="Arial" w:eastAsia="Times New Roman" w:hAnsi="Arial" w:cs="Arial"/>
          <w:sz w:val="24"/>
          <w:szCs w:val="24"/>
          <w:lang w:val="fr-FR"/>
        </w:rPr>
        <w:t xml:space="preserve"> la data de ……………... </w:t>
      </w:r>
      <w:proofErr w:type="spellStart"/>
      <w:r w:rsidRPr="00F31BA3">
        <w:rPr>
          <w:rFonts w:ascii="Arial" w:eastAsia="Times New Roman" w:hAnsi="Arial" w:cs="Arial"/>
          <w:sz w:val="24"/>
          <w:szCs w:val="24"/>
          <w:lang w:val="fr-FR"/>
        </w:rPr>
        <w:t>În</w:t>
      </w:r>
      <w:proofErr w:type="spellEnd"/>
      <w:r w:rsidRPr="00F31BA3">
        <w:rPr>
          <w:rFonts w:ascii="Arial" w:eastAsia="Times New Roman" w:hAnsi="Arial" w:cs="Arial"/>
          <w:sz w:val="24"/>
          <w:szCs w:val="24"/>
          <w:lang w:val="fr-FR"/>
        </w:rPr>
        <w:t xml:space="preserve"> </w:t>
      </w:r>
      <w:proofErr w:type="spellStart"/>
      <w:r w:rsidRPr="00F31BA3">
        <w:rPr>
          <w:rFonts w:ascii="Arial" w:eastAsia="Times New Roman" w:hAnsi="Arial" w:cs="Arial"/>
          <w:sz w:val="24"/>
          <w:szCs w:val="24"/>
          <w:lang w:val="fr-FR"/>
        </w:rPr>
        <w:t>cazul</w:t>
      </w:r>
      <w:proofErr w:type="spellEnd"/>
      <w:r w:rsidRPr="00F31BA3">
        <w:rPr>
          <w:rFonts w:ascii="Arial" w:eastAsia="Times New Roman" w:hAnsi="Arial" w:cs="Arial"/>
          <w:sz w:val="24"/>
          <w:szCs w:val="24"/>
          <w:lang w:val="fr-FR"/>
        </w:rPr>
        <w:t xml:space="preserve"> </w:t>
      </w:r>
      <w:proofErr w:type="spellStart"/>
      <w:r w:rsidRPr="00F31BA3">
        <w:rPr>
          <w:rFonts w:ascii="Arial" w:eastAsia="Times New Roman" w:hAnsi="Arial" w:cs="Arial"/>
          <w:sz w:val="24"/>
          <w:szCs w:val="24"/>
          <w:lang w:val="fr-FR"/>
        </w:rPr>
        <w:t>în</w:t>
      </w:r>
      <w:proofErr w:type="spellEnd"/>
      <w:r w:rsidRPr="00F31BA3">
        <w:rPr>
          <w:rFonts w:ascii="Arial" w:eastAsia="Times New Roman" w:hAnsi="Arial" w:cs="Arial"/>
          <w:sz w:val="24"/>
          <w:szCs w:val="24"/>
          <w:lang w:val="fr-FR"/>
        </w:rPr>
        <w:t xml:space="preserve"> care </w:t>
      </w:r>
      <w:proofErr w:type="spellStart"/>
      <w:r w:rsidRPr="00F31BA3">
        <w:rPr>
          <w:rFonts w:ascii="Arial" w:eastAsia="Times New Roman" w:hAnsi="Arial" w:cs="Arial"/>
          <w:sz w:val="24"/>
          <w:szCs w:val="24"/>
          <w:lang w:val="fr-FR"/>
        </w:rPr>
        <w:t>părţile</w:t>
      </w:r>
      <w:proofErr w:type="spellEnd"/>
      <w:r w:rsidRPr="00F31BA3">
        <w:rPr>
          <w:rFonts w:ascii="Arial" w:eastAsia="Times New Roman" w:hAnsi="Arial" w:cs="Arial"/>
          <w:sz w:val="24"/>
          <w:szCs w:val="24"/>
          <w:lang w:val="fr-FR"/>
        </w:rPr>
        <w:t xml:space="preserve"> contractante </w:t>
      </w:r>
      <w:proofErr w:type="spellStart"/>
      <w:r w:rsidRPr="00F31BA3">
        <w:rPr>
          <w:rFonts w:ascii="Arial" w:eastAsia="Times New Roman" w:hAnsi="Arial" w:cs="Arial"/>
          <w:sz w:val="24"/>
          <w:szCs w:val="24"/>
          <w:lang w:val="fr-FR"/>
        </w:rPr>
        <w:t>sunt</w:t>
      </w:r>
      <w:proofErr w:type="spellEnd"/>
      <w:r w:rsidRPr="00F31BA3">
        <w:rPr>
          <w:rFonts w:ascii="Arial" w:eastAsia="Times New Roman" w:hAnsi="Arial" w:cs="Arial"/>
          <w:sz w:val="24"/>
          <w:szCs w:val="24"/>
          <w:lang w:val="fr-FR"/>
        </w:rPr>
        <w:t xml:space="preserve"> de </w:t>
      </w:r>
      <w:proofErr w:type="spellStart"/>
      <w:r w:rsidRPr="00F31BA3">
        <w:rPr>
          <w:rFonts w:ascii="Arial" w:eastAsia="Times New Roman" w:hAnsi="Arial" w:cs="Arial"/>
          <w:sz w:val="24"/>
          <w:szCs w:val="24"/>
          <w:lang w:val="fr-FR"/>
        </w:rPr>
        <w:t>acord</w:t>
      </w:r>
      <w:proofErr w:type="spellEnd"/>
      <w:r w:rsidRPr="00F31BA3">
        <w:rPr>
          <w:rFonts w:ascii="Arial" w:eastAsia="Times New Roman" w:hAnsi="Arial" w:cs="Arial"/>
          <w:sz w:val="24"/>
          <w:szCs w:val="24"/>
          <w:lang w:val="fr-FR"/>
        </w:rPr>
        <w:t xml:space="preserve"> </w:t>
      </w:r>
      <w:proofErr w:type="spellStart"/>
      <w:r w:rsidRPr="00F31BA3">
        <w:rPr>
          <w:rFonts w:ascii="Arial" w:eastAsia="Times New Roman" w:hAnsi="Arial" w:cs="Arial"/>
          <w:sz w:val="24"/>
          <w:szCs w:val="24"/>
          <w:lang w:val="fr-FR"/>
        </w:rPr>
        <w:t>să</w:t>
      </w:r>
      <w:proofErr w:type="spellEnd"/>
      <w:r w:rsidRPr="00F31BA3">
        <w:rPr>
          <w:rFonts w:ascii="Arial" w:eastAsia="Times New Roman" w:hAnsi="Arial" w:cs="Arial"/>
          <w:sz w:val="24"/>
          <w:szCs w:val="24"/>
          <w:lang w:val="fr-FR"/>
        </w:rPr>
        <w:t xml:space="preserve"> </w:t>
      </w:r>
      <w:proofErr w:type="spellStart"/>
      <w:r w:rsidRPr="00F31BA3">
        <w:rPr>
          <w:rFonts w:ascii="Arial" w:eastAsia="Times New Roman" w:hAnsi="Arial" w:cs="Arial"/>
          <w:sz w:val="24"/>
          <w:szCs w:val="24"/>
          <w:lang w:val="fr-FR"/>
        </w:rPr>
        <w:t>prelungească</w:t>
      </w:r>
      <w:proofErr w:type="spellEnd"/>
      <w:r w:rsidRPr="00F31BA3">
        <w:rPr>
          <w:rFonts w:ascii="Arial" w:eastAsia="Times New Roman" w:hAnsi="Arial" w:cs="Arial"/>
          <w:sz w:val="24"/>
          <w:szCs w:val="24"/>
          <w:lang w:val="fr-FR"/>
        </w:rPr>
        <w:t xml:space="preserve"> </w:t>
      </w:r>
      <w:proofErr w:type="spellStart"/>
      <w:r w:rsidRPr="00F31BA3">
        <w:rPr>
          <w:rFonts w:ascii="Arial" w:eastAsia="Times New Roman" w:hAnsi="Arial" w:cs="Arial"/>
          <w:sz w:val="24"/>
          <w:szCs w:val="24"/>
          <w:lang w:val="fr-FR"/>
        </w:rPr>
        <w:t>perioada</w:t>
      </w:r>
      <w:proofErr w:type="spellEnd"/>
      <w:r w:rsidRPr="00F31BA3">
        <w:rPr>
          <w:rFonts w:ascii="Arial" w:eastAsia="Times New Roman" w:hAnsi="Arial" w:cs="Arial"/>
          <w:sz w:val="24"/>
          <w:szCs w:val="24"/>
          <w:lang w:val="fr-FR"/>
        </w:rPr>
        <w:t xml:space="preserve"> de </w:t>
      </w:r>
      <w:proofErr w:type="spellStart"/>
      <w:r w:rsidRPr="00F31BA3">
        <w:rPr>
          <w:rFonts w:ascii="Arial" w:eastAsia="Times New Roman" w:hAnsi="Arial" w:cs="Arial"/>
          <w:sz w:val="24"/>
          <w:szCs w:val="24"/>
          <w:lang w:val="fr-FR"/>
        </w:rPr>
        <w:t>valabilitate</w:t>
      </w:r>
      <w:proofErr w:type="spellEnd"/>
      <w:r w:rsidRPr="00F31BA3">
        <w:rPr>
          <w:rFonts w:ascii="Arial" w:eastAsia="Times New Roman" w:hAnsi="Arial" w:cs="Arial"/>
          <w:sz w:val="24"/>
          <w:szCs w:val="24"/>
          <w:lang w:val="fr-FR"/>
        </w:rPr>
        <w:t xml:space="preserve"> a </w:t>
      </w:r>
      <w:proofErr w:type="spellStart"/>
      <w:r w:rsidRPr="00F31BA3">
        <w:rPr>
          <w:rFonts w:ascii="Arial" w:eastAsia="Times New Roman" w:hAnsi="Arial" w:cs="Arial"/>
          <w:sz w:val="24"/>
          <w:szCs w:val="24"/>
          <w:lang w:val="fr-FR"/>
        </w:rPr>
        <w:t>acestei</w:t>
      </w:r>
      <w:proofErr w:type="spellEnd"/>
      <w:r w:rsidRPr="00F31BA3">
        <w:rPr>
          <w:rFonts w:ascii="Arial" w:eastAsia="Times New Roman" w:hAnsi="Arial" w:cs="Arial"/>
          <w:sz w:val="24"/>
          <w:szCs w:val="24"/>
          <w:lang w:val="fr-FR"/>
        </w:rPr>
        <w:t xml:space="preserve"> </w:t>
      </w:r>
      <w:proofErr w:type="spellStart"/>
      <w:r w:rsidRPr="00F31BA3">
        <w:rPr>
          <w:rFonts w:ascii="Arial" w:eastAsia="Times New Roman" w:hAnsi="Arial" w:cs="Arial"/>
          <w:sz w:val="24"/>
          <w:szCs w:val="24"/>
          <w:lang w:val="fr-FR"/>
        </w:rPr>
        <w:t>garanţii</w:t>
      </w:r>
      <w:proofErr w:type="spellEnd"/>
      <w:r w:rsidRPr="00F31BA3">
        <w:rPr>
          <w:rFonts w:ascii="Arial" w:eastAsia="Times New Roman" w:hAnsi="Arial" w:cs="Arial"/>
          <w:sz w:val="24"/>
          <w:szCs w:val="24"/>
          <w:lang w:val="fr-FR"/>
        </w:rPr>
        <w:t xml:space="preserve"> </w:t>
      </w:r>
      <w:proofErr w:type="spellStart"/>
      <w:r w:rsidRPr="00F31BA3">
        <w:rPr>
          <w:rFonts w:ascii="Arial" w:eastAsia="Times New Roman" w:hAnsi="Arial" w:cs="Arial"/>
          <w:sz w:val="24"/>
          <w:szCs w:val="24"/>
          <w:lang w:val="fr-FR"/>
        </w:rPr>
        <w:t>sau</w:t>
      </w:r>
      <w:proofErr w:type="spellEnd"/>
      <w:r w:rsidRPr="00F31BA3">
        <w:rPr>
          <w:rFonts w:ascii="Arial" w:eastAsia="Times New Roman" w:hAnsi="Arial" w:cs="Arial"/>
          <w:sz w:val="24"/>
          <w:szCs w:val="24"/>
          <w:lang w:val="fr-FR"/>
        </w:rPr>
        <w:t xml:space="preserve"> </w:t>
      </w:r>
      <w:proofErr w:type="spellStart"/>
      <w:r w:rsidRPr="00F31BA3">
        <w:rPr>
          <w:rFonts w:ascii="Arial" w:eastAsia="Times New Roman" w:hAnsi="Arial" w:cs="Arial"/>
          <w:sz w:val="24"/>
          <w:szCs w:val="24"/>
          <w:lang w:val="fr-FR"/>
        </w:rPr>
        <w:t>să</w:t>
      </w:r>
      <w:proofErr w:type="spellEnd"/>
      <w:r w:rsidRPr="00F31BA3">
        <w:rPr>
          <w:rFonts w:ascii="Arial" w:eastAsia="Times New Roman" w:hAnsi="Arial" w:cs="Arial"/>
          <w:sz w:val="24"/>
          <w:szCs w:val="24"/>
          <w:lang w:val="fr-FR"/>
        </w:rPr>
        <w:t xml:space="preserve"> </w:t>
      </w:r>
      <w:proofErr w:type="spellStart"/>
      <w:r w:rsidRPr="00F31BA3">
        <w:rPr>
          <w:rFonts w:ascii="Arial" w:eastAsia="Times New Roman" w:hAnsi="Arial" w:cs="Arial"/>
          <w:sz w:val="24"/>
          <w:szCs w:val="24"/>
          <w:lang w:val="fr-FR"/>
        </w:rPr>
        <w:t>modifice</w:t>
      </w:r>
      <w:proofErr w:type="spellEnd"/>
      <w:r w:rsidRPr="00F31BA3">
        <w:rPr>
          <w:rFonts w:ascii="Arial" w:eastAsia="Times New Roman" w:hAnsi="Arial" w:cs="Arial"/>
          <w:sz w:val="24"/>
          <w:szCs w:val="24"/>
          <w:lang w:val="fr-FR"/>
        </w:rPr>
        <w:t xml:space="preserve"> </w:t>
      </w:r>
      <w:proofErr w:type="spellStart"/>
      <w:r w:rsidRPr="00F31BA3">
        <w:rPr>
          <w:rFonts w:ascii="Arial" w:eastAsia="Times New Roman" w:hAnsi="Arial" w:cs="Arial"/>
          <w:sz w:val="24"/>
          <w:szCs w:val="24"/>
          <w:lang w:val="fr-FR"/>
        </w:rPr>
        <w:t>unele</w:t>
      </w:r>
      <w:proofErr w:type="spellEnd"/>
      <w:r w:rsidRPr="00F31BA3">
        <w:rPr>
          <w:rFonts w:ascii="Arial" w:eastAsia="Times New Roman" w:hAnsi="Arial" w:cs="Arial"/>
          <w:sz w:val="24"/>
          <w:szCs w:val="24"/>
          <w:lang w:val="fr-FR"/>
        </w:rPr>
        <w:t xml:space="preserve"> </w:t>
      </w:r>
      <w:proofErr w:type="spellStart"/>
      <w:r w:rsidRPr="00F31BA3">
        <w:rPr>
          <w:rFonts w:ascii="Arial" w:eastAsia="Times New Roman" w:hAnsi="Arial" w:cs="Arial"/>
          <w:sz w:val="24"/>
          <w:szCs w:val="24"/>
          <w:lang w:val="fr-FR"/>
        </w:rPr>
        <w:t>prevederi</w:t>
      </w:r>
      <w:proofErr w:type="spellEnd"/>
      <w:r w:rsidRPr="00F31BA3">
        <w:rPr>
          <w:rFonts w:ascii="Arial" w:eastAsia="Times New Roman" w:hAnsi="Arial" w:cs="Arial"/>
          <w:sz w:val="24"/>
          <w:szCs w:val="24"/>
          <w:lang w:val="fr-FR"/>
        </w:rPr>
        <w:t xml:space="preserve"> </w:t>
      </w:r>
      <w:proofErr w:type="spellStart"/>
      <w:r w:rsidRPr="00F31BA3">
        <w:rPr>
          <w:rFonts w:ascii="Arial" w:eastAsia="Times New Roman" w:hAnsi="Arial" w:cs="Arial"/>
          <w:sz w:val="24"/>
          <w:szCs w:val="24"/>
          <w:lang w:val="fr-FR"/>
        </w:rPr>
        <w:t>contractuale</w:t>
      </w:r>
      <w:proofErr w:type="spellEnd"/>
      <w:r w:rsidRPr="00F31BA3">
        <w:rPr>
          <w:rFonts w:ascii="Arial" w:eastAsia="Times New Roman" w:hAnsi="Arial" w:cs="Arial"/>
          <w:sz w:val="24"/>
          <w:szCs w:val="24"/>
          <w:lang w:val="fr-FR"/>
        </w:rPr>
        <w:t xml:space="preserve"> care au impact </w:t>
      </w:r>
      <w:proofErr w:type="spellStart"/>
      <w:r w:rsidRPr="00F31BA3">
        <w:rPr>
          <w:rFonts w:ascii="Arial" w:eastAsia="Times New Roman" w:hAnsi="Arial" w:cs="Arial"/>
          <w:sz w:val="24"/>
          <w:szCs w:val="24"/>
          <w:lang w:val="fr-FR"/>
        </w:rPr>
        <w:t>asupra</w:t>
      </w:r>
      <w:proofErr w:type="spellEnd"/>
      <w:r w:rsidRPr="00F31BA3">
        <w:rPr>
          <w:rFonts w:ascii="Arial" w:eastAsia="Times New Roman" w:hAnsi="Arial" w:cs="Arial"/>
          <w:sz w:val="24"/>
          <w:szCs w:val="24"/>
          <w:lang w:val="fr-FR"/>
        </w:rPr>
        <w:t xml:space="preserve"> </w:t>
      </w:r>
      <w:proofErr w:type="spellStart"/>
      <w:r w:rsidRPr="00F31BA3">
        <w:rPr>
          <w:rFonts w:ascii="Arial" w:eastAsia="Times New Roman" w:hAnsi="Arial" w:cs="Arial"/>
          <w:sz w:val="24"/>
          <w:szCs w:val="24"/>
          <w:lang w:val="fr-FR"/>
        </w:rPr>
        <w:t>angajamentului</w:t>
      </w:r>
      <w:proofErr w:type="spellEnd"/>
      <w:r w:rsidRPr="00F31BA3">
        <w:rPr>
          <w:rFonts w:ascii="Arial" w:eastAsia="Times New Roman" w:hAnsi="Arial" w:cs="Arial"/>
          <w:sz w:val="24"/>
          <w:szCs w:val="24"/>
          <w:lang w:val="fr-FR"/>
        </w:rPr>
        <w:t xml:space="preserve"> </w:t>
      </w:r>
      <w:proofErr w:type="spellStart"/>
      <w:r w:rsidRPr="00F31BA3">
        <w:rPr>
          <w:rFonts w:ascii="Arial" w:eastAsia="Times New Roman" w:hAnsi="Arial" w:cs="Arial"/>
          <w:sz w:val="24"/>
          <w:szCs w:val="24"/>
          <w:lang w:val="fr-FR"/>
        </w:rPr>
        <w:t>asumat</w:t>
      </w:r>
      <w:proofErr w:type="spellEnd"/>
      <w:r w:rsidRPr="00F31BA3">
        <w:rPr>
          <w:rFonts w:ascii="Arial" w:eastAsia="Times New Roman" w:hAnsi="Arial" w:cs="Arial"/>
          <w:sz w:val="24"/>
          <w:szCs w:val="24"/>
          <w:lang w:val="fr-FR"/>
        </w:rPr>
        <w:t xml:space="preserve"> de </w:t>
      </w:r>
      <w:proofErr w:type="spellStart"/>
      <w:r w:rsidRPr="00F31BA3">
        <w:rPr>
          <w:rFonts w:ascii="Arial" w:eastAsia="Times New Roman" w:hAnsi="Arial" w:cs="Arial"/>
          <w:sz w:val="24"/>
          <w:szCs w:val="24"/>
          <w:lang w:val="fr-FR"/>
        </w:rPr>
        <w:t>noi</w:t>
      </w:r>
      <w:proofErr w:type="spellEnd"/>
      <w:r w:rsidRPr="00F31BA3">
        <w:rPr>
          <w:rFonts w:ascii="Arial" w:eastAsia="Times New Roman" w:hAnsi="Arial" w:cs="Arial"/>
          <w:sz w:val="24"/>
          <w:szCs w:val="24"/>
          <w:lang w:val="fr-FR"/>
        </w:rPr>
        <w:t xml:space="preserve"> </w:t>
      </w:r>
      <w:proofErr w:type="spellStart"/>
      <w:r w:rsidRPr="00F31BA3">
        <w:rPr>
          <w:rFonts w:ascii="Arial" w:eastAsia="Times New Roman" w:hAnsi="Arial" w:cs="Arial"/>
          <w:sz w:val="24"/>
          <w:szCs w:val="24"/>
          <w:lang w:val="fr-FR"/>
        </w:rPr>
        <w:t>prin</w:t>
      </w:r>
      <w:proofErr w:type="spellEnd"/>
      <w:r w:rsidRPr="00F31BA3">
        <w:rPr>
          <w:rFonts w:ascii="Arial" w:eastAsia="Times New Roman" w:hAnsi="Arial" w:cs="Arial"/>
          <w:sz w:val="24"/>
          <w:szCs w:val="24"/>
          <w:lang w:val="fr-FR"/>
        </w:rPr>
        <w:t xml:space="preserve"> </w:t>
      </w:r>
      <w:proofErr w:type="spellStart"/>
      <w:r w:rsidRPr="00F31BA3">
        <w:rPr>
          <w:rFonts w:ascii="Arial" w:eastAsia="Times New Roman" w:hAnsi="Arial" w:cs="Arial"/>
          <w:sz w:val="24"/>
          <w:szCs w:val="24"/>
          <w:lang w:val="fr-FR"/>
        </w:rPr>
        <w:t>această</w:t>
      </w:r>
      <w:proofErr w:type="spellEnd"/>
      <w:r w:rsidRPr="00F31BA3">
        <w:rPr>
          <w:rFonts w:ascii="Arial" w:eastAsia="Times New Roman" w:hAnsi="Arial" w:cs="Arial"/>
          <w:sz w:val="24"/>
          <w:szCs w:val="24"/>
          <w:lang w:val="fr-FR"/>
        </w:rPr>
        <w:t xml:space="preserve"> </w:t>
      </w:r>
      <w:proofErr w:type="spellStart"/>
      <w:r w:rsidRPr="00F31BA3">
        <w:rPr>
          <w:rFonts w:ascii="Arial" w:eastAsia="Times New Roman" w:hAnsi="Arial" w:cs="Arial"/>
          <w:sz w:val="24"/>
          <w:szCs w:val="24"/>
          <w:lang w:val="fr-FR"/>
        </w:rPr>
        <w:t>garanţie</w:t>
      </w:r>
      <w:proofErr w:type="spellEnd"/>
      <w:r w:rsidRPr="00F31BA3">
        <w:rPr>
          <w:rFonts w:ascii="Arial" w:eastAsia="Times New Roman" w:hAnsi="Arial" w:cs="Arial"/>
          <w:sz w:val="24"/>
          <w:szCs w:val="24"/>
          <w:lang w:val="fr-FR"/>
        </w:rPr>
        <w:t xml:space="preserve">, se va </w:t>
      </w:r>
      <w:proofErr w:type="spellStart"/>
      <w:r w:rsidRPr="00F31BA3">
        <w:rPr>
          <w:rFonts w:ascii="Arial" w:eastAsia="Times New Roman" w:hAnsi="Arial" w:cs="Arial"/>
          <w:sz w:val="24"/>
          <w:szCs w:val="24"/>
          <w:lang w:val="fr-FR"/>
        </w:rPr>
        <w:t>obţine</w:t>
      </w:r>
      <w:proofErr w:type="spellEnd"/>
      <w:r w:rsidRPr="00F31BA3">
        <w:rPr>
          <w:rFonts w:ascii="Arial" w:eastAsia="Times New Roman" w:hAnsi="Arial" w:cs="Arial"/>
          <w:sz w:val="24"/>
          <w:szCs w:val="24"/>
          <w:lang w:val="fr-FR"/>
        </w:rPr>
        <w:t xml:space="preserve"> </w:t>
      </w:r>
      <w:proofErr w:type="spellStart"/>
      <w:r w:rsidRPr="00F31BA3">
        <w:rPr>
          <w:rFonts w:ascii="Arial" w:eastAsia="Times New Roman" w:hAnsi="Arial" w:cs="Arial"/>
          <w:sz w:val="24"/>
          <w:szCs w:val="24"/>
          <w:lang w:val="fr-FR"/>
        </w:rPr>
        <w:t>acordul</w:t>
      </w:r>
      <w:proofErr w:type="spellEnd"/>
      <w:r w:rsidRPr="00F31BA3">
        <w:rPr>
          <w:rFonts w:ascii="Arial" w:eastAsia="Times New Roman" w:hAnsi="Arial" w:cs="Arial"/>
          <w:sz w:val="24"/>
          <w:szCs w:val="24"/>
          <w:lang w:val="fr-FR"/>
        </w:rPr>
        <w:t xml:space="preserve"> </w:t>
      </w:r>
      <w:proofErr w:type="spellStart"/>
      <w:r w:rsidRPr="00F31BA3">
        <w:rPr>
          <w:rFonts w:ascii="Arial" w:eastAsia="Times New Roman" w:hAnsi="Arial" w:cs="Arial"/>
          <w:sz w:val="24"/>
          <w:szCs w:val="24"/>
          <w:lang w:val="fr-FR"/>
        </w:rPr>
        <w:t>nostru</w:t>
      </w:r>
      <w:proofErr w:type="spellEnd"/>
      <w:r w:rsidRPr="00F31BA3">
        <w:rPr>
          <w:rFonts w:ascii="Arial" w:eastAsia="Times New Roman" w:hAnsi="Arial" w:cs="Arial"/>
          <w:sz w:val="24"/>
          <w:szCs w:val="24"/>
          <w:lang w:val="fr-FR"/>
        </w:rPr>
        <w:t xml:space="preserve"> </w:t>
      </w:r>
      <w:proofErr w:type="spellStart"/>
      <w:r w:rsidRPr="00F31BA3">
        <w:rPr>
          <w:rFonts w:ascii="Arial" w:eastAsia="Times New Roman" w:hAnsi="Arial" w:cs="Arial"/>
          <w:sz w:val="24"/>
          <w:szCs w:val="24"/>
          <w:lang w:val="fr-FR"/>
        </w:rPr>
        <w:t>în</w:t>
      </w:r>
      <w:proofErr w:type="spellEnd"/>
      <w:r w:rsidRPr="00F31BA3">
        <w:rPr>
          <w:rFonts w:ascii="Arial" w:eastAsia="Times New Roman" w:hAnsi="Arial" w:cs="Arial"/>
          <w:sz w:val="24"/>
          <w:szCs w:val="24"/>
          <w:lang w:val="fr-FR"/>
        </w:rPr>
        <w:t xml:space="preserve"> </w:t>
      </w:r>
      <w:proofErr w:type="spellStart"/>
      <w:r w:rsidRPr="00F31BA3">
        <w:rPr>
          <w:rFonts w:ascii="Arial" w:eastAsia="Times New Roman" w:hAnsi="Arial" w:cs="Arial"/>
          <w:sz w:val="24"/>
          <w:szCs w:val="24"/>
          <w:lang w:val="fr-FR"/>
        </w:rPr>
        <w:t>prealabil</w:t>
      </w:r>
      <w:proofErr w:type="spellEnd"/>
      <w:r w:rsidRPr="00F31BA3">
        <w:rPr>
          <w:rFonts w:ascii="Arial" w:eastAsia="Times New Roman" w:hAnsi="Arial" w:cs="Arial"/>
          <w:sz w:val="24"/>
          <w:szCs w:val="24"/>
          <w:lang w:val="fr-FR"/>
        </w:rPr>
        <w:t xml:space="preserve">, </w:t>
      </w:r>
      <w:proofErr w:type="spellStart"/>
      <w:r w:rsidRPr="00F31BA3">
        <w:rPr>
          <w:rFonts w:ascii="Arial" w:eastAsia="Times New Roman" w:hAnsi="Arial" w:cs="Arial"/>
          <w:sz w:val="24"/>
          <w:szCs w:val="24"/>
          <w:lang w:val="fr-FR"/>
        </w:rPr>
        <w:t>în</w:t>
      </w:r>
      <w:proofErr w:type="spellEnd"/>
      <w:r w:rsidRPr="00F31BA3">
        <w:rPr>
          <w:rFonts w:ascii="Arial" w:eastAsia="Times New Roman" w:hAnsi="Arial" w:cs="Arial"/>
          <w:sz w:val="24"/>
          <w:szCs w:val="24"/>
          <w:lang w:val="fr-FR"/>
        </w:rPr>
        <w:t xml:space="preserve"> </w:t>
      </w:r>
      <w:proofErr w:type="spellStart"/>
      <w:r w:rsidRPr="00F31BA3">
        <w:rPr>
          <w:rFonts w:ascii="Arial" w:eastAsia="Times New Roman" w:hAnsi="Arial" w:cs="Arial"/>
          <w:sz w:val="24"/>
          <w:szCs w:val="24"/>
          <w:lang w:val="fr-FR"/>
        </w:rPr>
        <w:t>caz</w:t>
      </w:r>
      <w:proofErr w:type="spellEnd"/>
      <w:r w:rsidRPr="00F31BA3">
        <w:rPr>
          <w:rFonts w:ascii="Arial" w:eastAsia="Times New Roman" w:hAnsi="Arial" w:cs="Arial"/>
          <w:sz w:val="24"/>
          <w:szCs w:val="24"/>
          <w:lang w:val="fr-FR"/>
        </w:rPr>
        <w:t xml:space="preserve"> </w:t>
      </w:r>
      <w:proofErr w:type="spellStart"/>
      <w:r w:rsidRPr="00F31BA3">
        <w:rPr>
          <w:rFonts w:ascii="Arial" w:eastAsia="Times New Roman" w:hAnsi="Arial" w:cs="Arial"/>
          <w:sz w:val="24"/>
          <w:szCs w:val="24"/>
          <w:lang w:val="fr-FR"/>
        </w:rPr>
        <w:t>contrar</w:t>
      </w:r>
      <w:proofErr w:type="spellEnd"/>
      <w:r w:rsidRPr="00F31BA3">
        <w:rPr>
          <w:rFonts w:ascii="Arial" w:eastAsia="Times New Roman" w:hAnsi="Arial" w:cs="Arial"/>
          <w:sz w:val="24"/>
          <w:szCs w:val="24"/>
          <w:lang w:val="fr-FR"/>
        </w:rPr>
        <w:t xml:space="preserve"> </w:t>
      </w:r>
      <w:proofErr w:type="spellStart"/>
      <w:r w:rsidRPr="00F31BA3">
        <w:rPr>
          <w:rFonts w:ascii="Arial" w:eastAsia="Times New Roman" w:hAnsi="Arial" w:cs="Arial"/>
          <w:sz w:val="24"/>
          <w:szCs w:val="24"/>
          <w:lang w:val="fr-FR"/>
        </w:rPr>
        <w:t>prezenta</w:t>
      </w:r>
      <w:proofErr w:type="spellEnd"/>
      <w:r w:rsidRPr="00F31BA3">
        <w:rPr>
          <w:rFonts w:ascii="Arial" w:eastAsia="Times New Roman" w:hAnsi="Arial" w:cs="Arial"/>
          <w:sz w:val="24"/>
          <w:szCs w:val="24"/>
          <w:lang w:val="fr-FR"/>
        </w:rPr>
        <w:t xml:space="preserve"> </w:t>
      </w:r>
      <w:proofErr w:type="spellStart"/>
      <w:r w:rsidRPr="00F31BA3">
        <w:rPr>
          <w:rFonts w:ascii="Arial" w:eastAsia="Times New Roman" w:hAnsi="Arial" w:cs="Arial"/>
          <w:sz w:val="24"/>
          <w:szCs w:val="24"/>
          <w:lang w:val="fr-FR"/>
        </w:rPr>
        <w:t>garanţie</w:t>
      </w:r>
      <w:proofErr w:type="spellEnd"/>
      <w:r w:rsidRPr="00F31BA3">
        <w:rPr>
          <w:rFonts w:ascii="Arial" w:eastAsia="Times New Roman" w:hAnsi="Arial" w:cs="Arial"/>
          <w:sz w:val="24"/>
          <w:szCs w:val="24"/>
          <w:lang w:val="fr-FR"/>
        </w:rPr>
        <w:t xml:space="preserve"> </w:t>
      </w:r>
      <w:proofErr w:type="spellStart"/>
      <w:r w:rsidRPr="00F31BA3">
        <w:rPr>
          <w:rFonts w:ascii="Arial" w:eastAsia="Times New Roman" w:hAnsi="Arial" w:cs="Arial"/>
          <w:sz w:val="24"/>
          <w:szCs w:val="24"/>
          <w:lang w:val="fr-FR"/>
        </w:rPr>
        <w:t>încetându-şi</w:t>
      </w:r>
      <w:proofErr w:type="spellEnd"/>
      <w:r w:rsidRPr="00F31BA3">
        <w:rPr>
          <w:rFonts w:ascii="Arial" w:eastAsia="Times New Roman" w:hAnsi="Arial" w:cs="Arial"/>
          <w:sz w:val="24"/>
          <w:szCs w:val="24"/>
          <w:lang w:val="fr-FR"/>
        </w:rPr>
        <w:t xml:space="preserve"> </w:t>
      </w:r>
      <w:proofErr w:type="spellStart"/>
      <w:r w:rsidRPr="00F31BA3">
        <w:rPr>
          <w:rFonts w:ascii="Arial" w:eastAsia="Times New Roman" w:hAnsi="Arial" w:cs="Arial"/>
          <w:sz w:val="24"/>
          <w:szCs w:val="24"/>
          <w:lang w:val="fr-FR"/>
        </w:rPr>
        <w:t>valabilitatea</w:t>
      </w:r>
      <w:proofErr w:type="spellEnd"/>
      <w:r w:rsidRPr="00F31BA3">
        <w:rPr>
          <w:rFonts w:ascii="Arial" w:eastAsia="Times New Roman" w:hAnsi="Arial" w:cs="Arial"/>
          <w:sz w:val="24"/>
          <w:szCs w:val="24"/>
          <w:lang w:val="fr-FR"/>
        </w:rPr>
        <w:t xml:space="preserve"> la </w:t>
      </w:r>
      <w:proofErr w:type="spellStart"/>
      <w:r w:rsidRPr="00F31BA3">
        <w:rPr>
          <w:rFonts w:ascii="Arial" w:eastAsia="Times New Roman" w:hAnsi="Arial" w:cs="Arial"/>
          <w:sz w:val="24"/>
          <w:szCs w:val="24"/>
          <w:lang w:val="fr-FR"/>
        </w:rPr>
        <w:t>termenul</w:t>
      </w:r>
      <w:proofErr w:type="spellEnd"/>
      <w:r w:rsidRPr="00F31BA3">
        <w:rPr>
          <w:rFonts w:ascii="Arial" w:eastAsia="Times New Roman" w:hAnsi="Arial" w:cs="Arial"/>
          <w:sz w:val="24"/>
          <w:szCs w:val="24"/>
          <w:lang w:val="fr-FR"/>
        </w:rPr>
        <w:t xml:space="preserve"> </w:t>
      </w:r>
      <w:proofErr w:type="spellStart"/>
      <w:r w:rsidRPr="00F31BA3">
        <w:rPr>
          <w:rFonts w:ascii="Arial" w:eastAsia="Times New Roman" w:hAnsi="Arial" w:cs="Arial"/>
          <w:sz w:val="24"/>
          <w:szCs w:val="24"/>
          <w:lang w:val="fr-FR"/>
        </w:rPr>
        <w:t>specificat</w:t>
      </w:r>
      <w:proofErr w:type="spellEnd"/>
      <w:r w:rsidRPr="00F31BA3">
        <w:rPr>
          <w:rFonts w:ascii="Arial" w:eastAsia="Times New Roman" w:hAnsi="Arial" w:cs="Arial"/>
          <w:sz w:val="24"/>
          <w:szCs w:val="24"/>
          <w:lang w:val="fr-FR"/>
        </w:rPr>
        <w:t xml:space="preserve">. </w:t>
      </w:r>
    </w:p>
    <w:p w14:paraId="1F778045" w14:textId="77777777" w:rsidR="00D90CDF" w:rsidRPr="00F31BA3" w:rsidRDefault="00D90CDF" w:rsidP="00D90CDF">
      <w:pPr>
        <w:widowControl w:val="0"/>
        <w:tabs>
          <w:tab w:val="left" w:pos="142"/>
        </w:tabs>
        <w:autoSpaceDE w:val="0"/>
        <w:autoSpaceDN w:val="0"/>
        <w:adjustRightInd w:val="0"/>
        <w:spacing w:after="0" w:line="240" w:lineRule="auto"/>
        <w:jc w:val="both"/>
        <w:rPr>
          <w:rFonts w:ascii="Arial" w:eastAsia="Times New Roman" w:hAnsi="Arial" w:cs="Arial"/>
          <w:sz w:val="24"/>
          <w:szCs w:val="24"/>
          <w:lang w:val="fr-FR"/>
        </w:rPr>
      </w:pPr>
    </w:p>
    <w:p w14:paraId="46809C13" w14:textId="77777777" w:rsidR="00D90CDF" w:rsidRPr="00F31BA3" w:rsidRDefault="00D90CDF" w:rsidP="00D90CDF">
      <w:pPr>
        <w:widowControl w:val="0"/>
        <w:tabs>
          <w:tab w:val="left" w:pos="142"/>
        </w:tabs>
        <w:autoSpaceDE w:val="0"/>
        <w:autoSpaceDN w:val="0"/>
        <w:adjustRightInd w:val="0"/>
        <w:spacing w:after="0" w:line="240" w:lineRule="auto"/>
        <w:jc w:val="both"/>
        <w:rPr>
          <w:rFonts w:ascii="Arial" w:eastAsia="Times New Roman" w:hAnsi="Arial" w:cs="Arial"/>
          <w:sz w:val="24"/>
          <w:szCs w:val="24"/>
          <w:lang w:val="fr-FR"/>
        </w:rPr>
      </w:pPr>
      <w:proofErr w:type="spellStart"/>
      <w:r w:rsidRPr="00F31BA3">
        <w:rPr>
          <w:rFonts w:ascii="Arial" w:eastAsia="Times New Roman" w:hAnsi="Arial" w:cs="Arial"/>
          <w:sz w:val="24"/>
          <w:szCs w:val="24"/>
          <w:lang w:val="fr-FR"/>
        </w:rPr>
        <w:t>În</w:t>
      </w:r>
      <w:proofErr w:type="spellEnd"/>
      <w:r w:rsidRPr="00F31BA3">
        <w:rPr>
          <w:rFonts w:ascii="Arial" w:eastAsia="Times New Roman" w:hAnsi="Arial" w:cs="Arial"/>
          <w:sz w:val="24"/>
          <w:szCs w:val="24"/>
          <w:lang w:val="fr-FR"/>
        </w:rPr>
        <w:t xml:space="preserve"> </w:t>
      </w:r>
      <w:proofErr w:type="spellStart"/>
      <w:r w:rsidRPr="00F31BA3">
        <w:rPr>
          <w:rFonts w:ascii="Arial" w:eastAsia="Times New Roman" w:hAnsi="Arial" w:cs="Arial"/>
          <w:sz w:val="24"/>
          <w:szCs w:val="24"/>
          <w:lang w:val="fr-FR"/>
        </w:rPr>
        <w:t>cazul</w:t>
      </w:r>
      <w:proofErr w:type="spellEnd"/>
      <w:r w:rsidRPr="00F31BA3">
        <w:rPr>
          <w:rFonts w:ascii="Arial" w:eastAsia="Times New Roman" w:hAnsi="Arial" w:cs="Arial"/>
          <w:sz w:val="24"/>
          <w:szCs w:val="24"/>
          <w:lang w:val="fr-FR"/>
        </w:rPr>
        <w:t xml:space="preserve"> </w:t>
      </w:r>
      <w:proofErr w:type="spellStart"/>
      <w:r w:rsidRPr="00F31BA3">
        <w:rPr>
          <w:rFonts w:ascii="Arial" w:eastAsia="Times New Roman" w:hAnsi="Arial" w:cs="Arial"/>
          <w:sz w:val="24"/>
          <w:szCs w:val="24"/>
          <w:lang w:val="fr-FR"/>
        </w:rPr>
        <w:t>în</w:t>
      </w:r>
      <w:proofErr w:type="spellEnd"/>
      <w:r w:rsidRPr="00F31BA3">
        <w:rPr>
          <w:rFonts w:ascii="Arial" w:eastAsia="Times New Roman" w:hAnsi="Arial" w:cs="Arial"/>
          <w:sz w:val="24"/>
          <w:szCs w:val="24"/>
          <w:lang w:val="fr-FR"/>
        </w:rPr>
        <w:t xml:space="preserve"> care, </w:t>
      </w:r>
      <w:proofErr w:type="spellStart"/>
      <w:r w:rsidRPr="00F31BA3">
        <w:rPr>
          <w:rFonts w:ascii="Arial" w:eastAsia="Times New Roman" w:hAnsi="Arial" w:cs="Arial"/>
          <w:sz w:val="24"/>
          <w:szCs w:val="24"/>
          <w:lang w:val="fr-FR"/>
        </w:rPr>
        <w:t>pe</w:t>
      </w:r>
      <w:proofErr w:type="spellEnd"/>
      <w:r w:rsidRPr="00F31BA3">
        <w:rPr>
          <w:rFonts w:ascii="Arial" w:eastAsia="Times New Roman" w:hAnsi="Arial" w:cs="Arial"/>
          <w:sz w:val="24"/>
          <w:szCs w:val="24"/>
          <w:lang w:val="fr-FR"/>
        </w:rPr>
        <w:t xml:space="preserve"> </w:t>
      </w:r>
      <w:proofErr w:type="spellStart"/>
      <w:r w:rsidRPr="00F31BA3">
        <w:rPr>
          <w:rFonts w:ascii="Arial" w:eastAsia="Times New Roman" w:hAnsi="Arial" w:cs="Arial"/>
          <w:sz w:val="24"/>
          <w:szCs w:val="24"/>
          <w:lang w:val="fr-FR"/>
        </w:rPr>
        <w:t>parcursul</w:t>
      </w:r>
      <w:proofErr w:type="spellEnd"/>
      <w:r w:rsidRPr="00F31BA3">
        <w:rPr>
          <w:rFonts w:ascii="Arial" w:eastAsia="Times New Roman" w:hAnsi="Arial" w:cs="Arial"/>
          <w:sz w:val="24"/>
          <w:szCs w:val="24"/>
          <w:lang w:val="fr-FR"/>
        </w:rPr>
        <w:t xml:space="preserve"> </w:t>
      </w:r>
      <w:proofErr w:type="spellStart"/>
      <w:r w:rsidRPr="00F31BA3">
        <w:rPr>
          <w:rFonts w:ascii="Arial" w:eastAsia="Times New Roman" w:hAnsi="Arial" w:cs="Arial"/>
          <w:sz w:val="24"/>
          <w:szCs w:val="24"/>
          <w:lang w:val="fr-FR"/>
        </w:rPr>
        <w:t>derulării</w:t>
      </w:r>
      <w:proofErr w:type="spellEnd"/>
      <w:r w:rsidRPr="00F31BA3">
        <w:rPr>
          <w:rFonts w:ascii="Arial" w:eastAsia="Times New Roman" w:hAnsi="Arial" w:cs="Arial"/>
          <w:sz w:val="24"/>
          <w:szCs w:val="24"/>
          <w:lang w:val="fr-FR"/>
        </w:rPr>
        <w:t xml:space="preserve"> </w:t>
      </w:r>
      <w:proofErr w:type="spellStart"/>
      <w:r w:rsidRPr="00F31BA3">
        <w:rPr>
          <w:rFonts w:ascii="Arial" w:eastAsia="Times New Roman" w:hAnsi="Arial" w:cs="Arial"/>
          <w:sz w:val="24"/>
          <w:szCs w:val="24"/>
          <w:lang w:val="fr-FR"/>
        </w:rPr>
        <w:t>Contractului</w:t>
      </w:r>
      <w:proofErr w:type="spellEnd"/>
      <w:r w:rsidRPr="00F31BA3">
        <w:rPr>
          <w:rFonts w:ascii="Arial" w:eastAsia="Times New Roman" w:hAnsi="Arial" w:cs="Arial"/>
          <w:sz w:val="24"/>
          <w:szCs w:val="24"/>
          <w:lang w:val="fr-FR"/>
        </w:rPr>
        <w:t xml:space="preserve">, se </w:t>
      </w:r>
      <w:proofErr w:type="spellStart"/>
      <w:r w:rsidRPr="00F31BA3">
        <w:rPr>
          <w:rFonts w:ascii="Arial" w:eastAsia="Times New Roman" w:hAnsi="Arial" w:cs="Arial"/>
          <w:sz w:val="24"/>
          <w:szCs w:val="24"/>
          <w:lang w:val="fr-FR"/>
        </w:rPr>
        <w:t>majorează</w:t>
      </w:r>
      <w:proofErr w:type="spellEnd"/>
      <w:r w:rsidRPr="00F31BA3">
        <w:rPr>
          <w:rFonts w:ascii="Arial" w:eastAsia="Times New Roman" w:hAnsi="Arial" w:cs="Arial"/>
          <w:sz w:val="24"/>
          <w:szCs w:val="24"/>
          <w:lang w:val="fr-FR"/>
        </w:rPr>
        <w:t xml:space="preserve"> </w:t>
      </w:r>
      <w:proofErr w:type="spellStart"/>
      <w:r w:rsidRPr="00F31BA3">
        <w:rPr>
          <w:rFonts w:ascii="Arial" w:eastAsia="Times New Roman" w:hAnsi="Arial" w:cs="Arial"/>
          <w:sz w:val="24"/>
          <w:szCs w:val="24"/>
          <w:lang w:val="fr-FR"/>
        </w:rPr>
        <w:t>valoarea</w:t>
      </w:r>
      <w:proofErr w:type="spellEnd"/>
      <w:r w:rsidRPr="00F31BA3">
        <w:rPr>
          <w:rFonts w:ascii="Arial" w:eastAsia="Times New Roman" w:hAnsi="Arial" w:cs="Arial"/>
          <w:sz w:val="24"/>
          <w:szCs w:val="24"/>
          <w:lang w:val="fr-FR"/>
        </w:rPr>
        <w:t xml:space="preserve"> </w:t>
      </w:r>
      <w:proofErr w:type="spellStart"/>
      <w:r w:rsidRPr="00F31BA3">
        <w:rPr>
          <w:rFonts w:ascii="Arial" w:eastAsia="Times New Roman" w:hAnsi="Arial" w:cs="Arial"/>
          <w:sz w:val="24"/>
          <w:szCs w:val="24"/>
          <w:lang w:val="fr-FR"/>
        </w:rPr>
        <w:t>acestuia</w:t>
      </w:r>
      <w:proofErr w:type="spellEnd"/>
      <w:r w:rsidRPr="00F31BA3">
        <w:rPr>
          <w:rFonts w:ascii="Arial" w:eastAsia="Times New Roman" w:hAnsi="Arial" w:cs="Arial"/>
          <w:sz w:val="24"/>
          <w:szCs w:val="24"/>
          <w:lang w:val="fr-FR"/>
        </w:rPr>
        <w:t xml:space="preserve">, </w:t>
      </w:r>
      <w:proofErr w:type="spellStart"/>
      <w:r w:rsidRPr="00F31BA3">
        <w:rPr>
          <w:rFonts w:ascii="Arial" w:eastAsia="Times New Roman" w:hAnsi="Arial" w:cs="Arial"/>
          <w:sz w:val="24"/>
          <w:szCs w:val="24"/>
          <w:lang w:val="fr-FR"/>
        </w:rPr>
        <w:t>Contractantul</w:t>
      </w:r>
      <w:proofErr w:type="spellEnd"/>
      <w:r w:rsidRPr="00F31BA3">
        <w:rPr>
          <w:rFonts w:ascii="Arial" w:eastAsia="Times New Roman" w:hAnsi="Arial" w:cs="Arial"/>
          <w:sz w:val="24"/>
          <w:szCs w:val="24"/>
          <w:lang w:val="fr-FR"/>
        </w:rPr>
        <w:t xml:space="preserve"> are </w:t>
      </w:r>
      <w:proofErr w:type="spellStart"/>
      <w:r w:rsidRPr="00F31BA3">
        <w:rPr>
          <w:rFonts w:ascii="Arial" w:eastAsia="Times New Roman" w:hAnsi="Arial" w:cs="Arial"/>
          <w:sz w:val="24"/>
          <w:szCs w:val="24"/>
          <w:lang w:val="fr-FR"/>
        </w:rPr>
        <w:t>obligaţia</w:t>
      </w:r>
      <w:proofErr w:type="spellEnd"/>
      <w:r w:rsidRPr="00F31BA3">
        <w:rPr>
          <w:rFonts w:ascii="Arial" w:eastAsia="Times New Roman" w:hAnsi="Arial" w:cs="Arial"/>
          <w:sz w:val="24"/>
          <w:szCs w:val="24"/>
          <w:lang w:val="fr-FR"/>
        </w:rPr>
        <w:t xml:space="preserve"> de a </w:t>
      </w:r>
      <w:proofErr w:type="spellStart"/>
      <w:r w:rsidRPr="00F31BA3">
        <w:rPr>
          <w:rFonts w:ascii="Arial" w:eastAsia="Times New Roman" w:hAnsi="Arial" w:cs="Arial"/>
          <w:sz w:val="24"/>
          <w:szCs w:val="24"/>
          <w:lang w:val="fr-FR"/>
        </w:rPr>
        <w:t>suplimenta</w:t>
      </w:r>
      <w:proofErr w:type="spellEnd"/>
      <w:r w:rsidRPr="00F31BA3">
        <w:rPr>
          <w:rFonts w:ascii="Arial" w:eastAsia="Times New Roman" w:hAnsi="Arial" w:cs="Arial"/>
          <w:sz w:val="24"/>
          <w:szCs w:val="24"/>
          <w:lang w:val="fr-FR"/>
        </w:rPr>
        <w:t xml:space="preserve"> </w:t>
      </w:r>
      <w:proofErr w:type="spellStart"/>
      <w:r w:rsidRPr="00F31BA3">
        <w:rPr>
          <w:rFonts w:ascii="Arial" w:eastAsia="Times New Roman" w:hAnsi="Arial" w:cs="Arial"/>
          <w:sz w:val="24"/>
          <w:szCs w:val="24"/>
          <w:lang w:val="fr-FR"/>
        </w:rPr>
        <w:t>Garanţia</w:t>
      </w:r>
      <w:proofErr w:type="spellEnd"/>
      <w:r w:rsidRPr="00F31BA3">
        <w:rPr>
          <w:rFonts w:ascii="Arial" w:eastAsia="Times New Roman" w:hAnsi="Arial" w:cs="Arial"/>
          <w:sz w:val="24"/>
          <w:szCs w:val="24"/>
          <w:lang w:val="fr-FR"/>
        </w:rPr>
        <w:t xml:space="preserve"> de </w:t>
      </w:r>
      <w:proofErr w:type="spellStart"/>
      <w:r w:rsidRPr="00F31BA3">
        <w:rPr>
          <w:rFonts w:ascii="Arial" w:eastAsia="Times New Roman" w:hAnsi="Arial" w:cs="Arial"/>
          <w:sz w:val="24"/>
          <w:szCs w:val="24"/>
          <w:lang w:val="fr-FR"/>
        </w:rPr>
        <w:t>bună</w:t>
      </w:r>
      <w:proofErr w:type="spellEnd"/>
      <w:r w:rsidRPr="00F31BA3">
        <w:rPr>
          <w:rFonts w:ascii="Arial" w:eastAsia="Times New Roman" w:hAnsi="Arial" w:cs="Arial"/>
          <w:sz w:val="24"/>
          <w:szCs w:val="24"/>
          <w:lang w:val="fr-FR"/>
        </w:rPr>
        <w:t xml:space="preserve"> </w:t>
      </w:r>
      <w:proofErr w:type="spellStart"/>
      <w:r w:rsidRPr="00F31BA3">
        <w:rPr>
          <w:rFonts w:ascii="Arial" w:eastAsia="Times New Roman" w:hAnsi="Arial" w:cs="Arial"/>
          <w:sz w:val="24"/>
          <w:szCs w:val="24"/>
          <w:lang w:val="fr-FR"/>
        </w:rPr>
        <w:t>execuţie</w:t>
      </w:r>
      <w:proofErr w:type="spellEnd"/>
      <w:r w:rsidRPr="00F31BA3">
        <w:rPr>
          <w:rFonts w:ascii="Arial" w:eastAsia="Times New Roman" w:hAnsi="Arial" w:cs="Arial"/>
          <w:sz w:val="24"/>
          <w:szCs w:val="24"/>
          <w:lang w:val="fr-FR"/>
        </w:rPr>
        <w:t xml:space="preserve"> </w:t>
      </w:r>
      <w:proofErr w:type="spellStart"/>
      <w:r w:rsidRPr="00F31BA3">
        <w:rPr>
          <w:rFonts w:ascii="Arial" w:eastAsia="Times New Roman" w:hAnsi="Arial" w:cs="Arial"/>
          <w:sz w:val="24"/>
          <w:szCs w:val="24"/>
          <w:lang w:val="fr-FR"/>
        </w:rPr>
        <w:t>raportat</w:t>
      </w:r>
      <w:proofErr w:type="spellEnd"/>
      <w:r w:rsidRPr="00F31BA3">
        <w:rPr>
          <w:rFonts w:ascii="Arial" w:eastAsia="Times New Roman" w:hAnsi="Arial" w:cs="Arial"/>
          <w:sz w:val="24"/>
          <w:szCs w:val="24"/>
          <w:lang w:val="fr-FR"/>
        </w:rPr>
        <w:t xml:space="preserve"> la </w:t>
      </w:r>
      <w:proofErr w:type="spellStart"/>
      <w:r w:rsidRPr="00F31BA3">
        <w:rPr>
          <w:rFonts w:ascii="Arial" w:eastAsia="Times New Roman" w:hAnsi="Arial" w:cs="Arial"/>
          <w:sz w:val="24"/>
          <w:szCs w:val="24"/>
          <w:lang w:val="fr-FR"/>
        </w:rPr>
        <w:t>Preţul</w:t>
      </w:r>
      <w:proofErr w:type="spellEnd"/>
      <w:r w:rsidRPr="00F31BA3">
        <w:rPr>
          <w:rFonts w:ascii="Arial" w:eastAsia="Times New Roman" w:hAnsi="Arial" w:cs="Arial"/>
          <w:sz w:val="24"/>
          <w:szCs w:val="24"/>
          <w:lang w:val="fr-FR"/>
        </w:rPr>
        <w:t xml:space="preserve"> final al </w:t>
      </w:r>
      <w:proofErr w:type="spellStart"/>
      <w:r w:rsidRPr="00F31BA3">
        <w:rPr>
          <w:rFonts w:ascii="Arial" w:eastAsia="Times New Roman" w:hAnsi="Arial" w:cs="Arial"/>
          <w:sz w:val="24"/>
          <w:szCs w:val="24"/>
          <w:lang w:val="fr-FR"/>
        </w:rPr>
        <w:t>Contractului</w:t>
      </w:r>
      <w:proofErr w:type="spellEnd"/>
      <w:r w:rsidRPr="00F31BA3">
        <w:rPr>
          <w:rFonts w:ascii="Arial" w:eastAsia="Times New Roman" w:hAnsi="Arial" w:cs="Arial"/>
          <w:sz w:val="24"/>
          <w:szCs w:val="24"/>
          <w:lang w:val="fr-FR"/>
        </w:rPr>
        <w:t xml:space="preserve">. </w:t>
      </w:r>
    </w:p>
    <w:p w14:paraId="4EF069E8" w14:textId="77777777" w:rsidR="00D90CDF" w:rsidRPr="00F31BA3" w:rsidRDefault="00D90CDF" w:rsidP="00D90CDF">
      <w:pPr>
        <w:widowControl w:val="0"/>
        <w:tabs>
          <w:tab w:val="left" w:pos="142"/>
        </w:tabs>
        <w:autoSpaceDE w:val="0"/>
        <w:autoSpaceDN w:val="0"/>
        <w:adjustRightInd w:val="0"/>
        <w:spacing w:after="0" w:line="240" w:lineRule="auto"/>
        <w:jc w:val="both"/>
        <w:rPr>
          <w:rFonts w:ascii="Arial" w:eastAsia="Times New Roman" w:hAnsi="Arial" w:cs="Arial"/>
          <w:sz w:val="24"/>
          <w:szCs w:val="24"/>
          <w:lang w:val="fr-FR"/>
        </w:rPr>
      </w:pPr>
    </w:p>
    <w:p w14:paraId="781BBD6C" w14:textId="77777777" w:rsidR="00D90CDF" w:rsidRPr="00F31BA3" w:rsidRDefault="00D90CDF" w:rsidP="00D90CDF">
      <w:pPr>
        <w:widowControl w:val="0"/>
        <w:tabs>
          <w:tab w:val="left" w:pos="142"/>
        </w:tabs>
        <w:autoSpaceDE w:val="0"/>
        <w:autoSpaceDN w:val="0"/>
        <w:adjustRightInd w:val="0"/>
        <w:spacing w:after="0" w:line="240" w:lineRule="auto"/>
        <w:jc w:val="both"/>
        <w:rPr>
          <w:rFonts w:ascii="Arial" w:eastAsia="Times New Roman" w:hAnsi="Arial" w:cs="Arial"/>
          <w:sz w:val="24"/>
          <w:szCs w:val="24"/>
          <w:lang w:val="fr-FR"/>
        </w:rPr>
      </w:pPr>
      <w:proofErr w:type="spellStart"/>
      <w:r w:rsidRPr="00F31BA3">
        <w:rPr>
          <w:rFonts w:ascii="Arial" w:eastAsia="Times New Roman" w:hAnsi="Arial" w:cs="Arial"/>
          <w:sz w:val="24"/>
          <w:szCs w:val="24"/>
          <w:lang w:val="fr-FR"/>
        </w:rPr>
        <w:t>În</w:t>
      </w:r>
      <w:proofErr w:type="spellEnd"/>
      <w:r w:rsidRPr="00F31BA3">
        <w:rPr>
          <w:rFonts w:ascii="Arial" w:eastAsia="Times New Roman" w:hAnsi="Arial" w:cs="Arial"/>
          <w:sz w:val="24"/>
          <w:szCs w:val="24"/>
          <w:lang w:val="fr-FR"/>
        </w:rPr>
        <w:t xml:space="preserve"> </w:t>
      </w:r>
      <w:proofErr w:type="spellStart"/>
      <w:r w:rsidRPr="00F31BA3">
        <w:rPr>
          <w:rFonts w:ascii="Arial" w:eastAsia="Times New Roman" w:hAnsi="Arial" w:cs="Arial"/>
          <w:sz w:val="24"/>
          <w:szCs w:val="24"/>
          <w:lang w:val="fr-FR"/>
        </w:rPr>
        <w:t>situaţia</w:t>
      </w:r>
      <w:proofErr w:type="spellEnd"/>
      <w:r w:rsidRPr="00F31BA3">
        <w:rPr>
          <w:rFonts w:ascii="Arial" w:eastAsia="Times New Roman" w:hAnsi="Arial" w:cs="Arial"/>
          <w:sz w:val="24"/>
          <w:szCs w:val="24"/>
          <w:lang w:val="fr-FR"/>
        </w:rPr>
        <w:t xml:space="preserve"> </w:t>
      </w:r>
      <w:proofErr w:type="spellStart"/>
      <w:r w:rsidRPr="00F31BA3">
        <w:rPr>
          <w:rFonts w:ascii="Arial" w:eastAsia="Times New Roman" w:hAnsi="Arial" w:cs="Arial"/>
          <w:sz w:val="24"/>
          <w:szCs w:val="24"/>
          <w:lang w:val="fr-FR"/>
        </w:rPr>
        <w:t>executării</w:t>
      </w:r>
      <w:proofErr w:type="spellEnd"/>
      <w:r w:rsidRPr="00F31BA3">
        <w:rPr>
          <w:rFonts w:ascii="Arial" w:eastAsia="Times New Roman" w:hAnsi="Arial" w:cs="Arial"/>
          <w:sz w:val="24"/>
          <w:szCs w:val="24"/>
          <w:lang w:val="fr-FR"/>
        </w:rPr>
        <w:t xml:space="preserve"> </w:t>
      </w:r>
      <w:proofErr w:type="spellStart"/>
      <w:r w:rsidRPr="00F31BA3">
        <w:rPr>
          <w:rFonts w:ascii="Arial" w:eastAsia="Times New Roman" w:hAnsi="Arial" w:cs="Arial"/>
          <w:sz w:val="24"/>
          <w:szCs w:val="24"/>
          <w:lang w:val="fr-FR"/>
        </w:rPr>
        <w:t>garanţiei</w:t>
      </w:r>
      <w:proofErr w:type="spellEnd"/>
      <w:r w:rsidRPr="00F31BA3">
        <w:rPr>
          <w:rFonts w:ascii="Arial" w:eastAsia="Times New Roman" w:hAnsi="Arial" w:cs="Arial"/>
          <w:sz w:val="24"/>
          <w:szCs w:val="24"/>
          <w:lang w:val="fr-FR"/>
        </w:rPr>
        <w:t xml:space="preserve"> de </w:t>
      </w:r>
      <w:proofErr w:type="spellStart"/>
      <w:r w:rsidRPr="00F31BA3">
        <w:rPr>
          <w:rFonts w:ascii="Arial" w:eastAsia="Times New Roman" w:hAnsi="Arial" w:cs="Arial"/>
          <w:sz w:val="24"/>
          <w:szCs w:val="24"/>
          <w:lang w:val="fr-FR"/>
        </w:rPr>
        <w:t>bună</w:t>
      </w:r>
      <w:proofErr w:type="spellEnd"/>
      <w:r w:rsidRPr="00F31BA3">
        <w:rPr>
          <w:rFonts w:ascii="Arial" w:eastAsia="Times New Roman" w:hAnsi="Arial" w:cs="Arial"/>
          <w:sz w:val="24"/>
          <w:szCs w:val="24"/>
          <w:lang w:val="fr-FR"/>
        </w:rPr>
        <w:t xml:space="preserve"> </w:t>
      </w:r>
      <w:proofErr w:type="spellStart"/>
      <w:r w:rsidRPr="00F31BA3">
        <w:rPr>
          <w:rFonts w:ascii="Arial" w:eastAsia="Times New Roman" w:hAnsi="Arial" w:cs="Arial"/>
          <w:sz w:val="24"/>
          <w:szCs w:val="24"/>
          <w:lang w:val="fr-FR"/>
        </w:rPr>
        <w:t>execuţie</w:t>
      </w:r>
      <w:proofErr w:type="spellEnd"/>
      <w:r w:rsidRPr="00F31BA3">
        <w:rPr>
          <w:rFonts w:ascii="Arial" w:eastAsia="Times New Roman" w:hAnsi="Arial" w:cs="Arial"/>
          <w:sz w:val="24"/>
          <w:szCs w:val="24"/>
          <w:lang w:val="fr-FR"/>
        </w:rPr>
        <w:t xml:space="preserve">, </w:t>
      </w:r>
      <w:proofErr w:type="spellStart"/>
      <w:r w:rsidRPr="00F31BA3">
        <w:rPr>
          <w:rFonts w:ascii="Arial" w:eastAsia="Times New Roman" w:hAnsi="Arial" w:cs="Arial"/>
          <w:sz w:val="24"/>
          <w:szCs w:val="24"/>
          <w:lang w:val="fr-FR"/>
        </w:rPr>
        <w:t>parţial</w:t>
      </w:r>
      <w:proofErr w:type="spellEnd"/>
      <w:r w:rsidRPr="00F31BA3">
        <w:rPr>
          <w:rFonts w:ascii="Arial" w:eastAsia="Times New Roman" w:hAnsi="Arial" w:cs="Arial"/>
          <w:sz w:val="24"/>
          <w:szCs w:val="24"/>
          <w:lang w:val="fr-FR"/>
        </w:rPr>
        <w:t xml:space="preserve"> </w:t>
      </w:r>
      <w:proofErr w:type="spellStart"/>
      <w:r w:rsidRPr="00F31BA3">
        <w:rPr>
          <w:rFonts w:ascii="Arial" w:eastAsia="Times New Roman" w:hAnsi="Arial" w:cs="Arial"/>
          <w:sz w:val="24"/>
          <w:szCs w:val="24"/>
          <w:lang w:val="fr-FR"/>
        </w:rPr>
        <w:t>sau</w:t>
      </w:r>
      <w:proofErr w:type="spellEnd"/>
      <w:r w:rsidRPr="00F31BA3">
        <w:rPr>
          <w:rFonts w:ascii="Arial" w:eastAsia="Times New Roman" w:hAnsi="Arial" w:cs="Arial"/>
          <w:sz w:val="24"/>
          <w:szCs w:val="24"/>
          <w:lang w:val="fr-FR"/>
        </w:rPr>
        <w:t xml:space="preserve"> total, </w:t>
      </w:r>
      <w:proofErr w:type="spellStart"/>
      <w:r w:rsidRPr="00F31BA3">
        <w:rPr>
          <w:rFonts w:ascii="Arial" w:eastAsia="Times New Roman" w:hAnsi="Arial" w:cs="Arial"/>
          <w:sz w:val="24"/>
          <w:szCs w:val="24"/>
          <w:lang w:val="fr-FR"/>
        </w:rPr>
        <w:t>contractantul</w:t>
      </w:r>
      <w:proofErr w:type="spellEnd"/>
      <w:r w:rsidRPr="00F31BA3">
        <w:rPr>
          <w:rFonts w:ascii="Arial" w:eastAsia="Times New Roman" w:hAnsi="Arial" w:cs="Arial"/>
          <w:sz w:val="24"/>
          <w:szCs w:val="24"/>
          <w:lang w:val="fr-FR"/>
        </w:rPr>
        <w:t xml:space="preserve"> are </w:t>
      </w:r>
      <w:proofErr w:type="spellStart"/>
      <w:r w:rsidRPr="00F31BA3">
        <w:rPr>
          <w:rFonts w:ascii="Arial" w:eastAsia="Times New Roman" w:hAnsi="Arial" w:cs="Arial"/>
          <w:sz w:val="24"/>
          <w:szCs w:val="24"/>
          <w:lang w:val="fr-FR"/>
        </w:rPr>
        <w:t>obligaţia</w:t>
      </w:r>
      <w:proofErr w:type="spellEnd"/>
      <w:r w:rsidRPr="00F31BA3">
        <w:rPr>
          <w:rFonts w:ascii="Arial" w:eastAsia="Times New Roman" w:hAnsi="Arial" w:cs="Arial"/>
          <w:sz w:val="24"/>
          <w:szCs w:val="24"/>
          <w:lang w:val="fr-FR"/>
        </w:rPr>
        <w:t xml:space="preserve"> de</w:t>
      </w:r>
      <w:r w:rsidR="007C215A" w:rsidRPr="00F31BA3">
        <w:rPr>
          <w:rFonts w:ascii="Arial" w:eastAsia="Times New Roman" w:hAnsi="Arial" w:cs="Arial"/>
          <w:sz w:val="24"/>
          <w:szCs w:val="24"/>
          <w:lang w:val="fr-FR"/>
        </w:rPr>
        <w:t xml:space="preserve"> </w:t>
      </w:r>
      <w:r w:rsidRPr="00F31BA3">
        <w:rPr>
          <w:rFonts w:ascii="Arial" w:eastAsia="Times New Roman" w:hAnsi="Arial" w:cs="Arial"/>
          <w:sz w:val="24"/>
          <w:szCs w:val="24"/>
          <w:lang w:val="fr-FR"/>
        </w:rPr>
        <w:t xml:space="preserve">a </w:t>
      </w:r>
      <w:proofErr w:type="spellStart"/>
      <w:r w:rsidRPr="00F31BA3">
        <w:rPr>
          <w:rFonts w:ascii="Arial" w:eastAsia="Times New Roman" w:hAnsi="Arial" w:cs="Arial"/>
          <w:sz w:val="24"/>
          <w:szCs w:val="24"/>
          <w:lang w:val="fr-FR"/>
        </w:rPr>
        <w:t>reîntregi</w:t>
      </w:r>
      <w:proofErr w:type="spellEnd"/>
      <w:r w:rsidRPr="00F31BA3">
        <w:rPr>
          <w:rFonts w:ascii="Arial" w:eastAsia="Times New Roman" w:hAnsi="Arial" w:cs="Arial"/>
          <w:sz w:val="24"/>
          <w:szCs w:val="24"/>
          <w:lang w:val="fr-FR"/>
        </w:rPr>
        <w:t xml:space="preserve"> </w:t>
      </w:r>
      <w:proofErr w:type="spellStart"/>
      <w:r w:rsidRPr="00F31BA3">
        <w:rPr>
          <w:rFonts w:ascii="Arial" w:eastAsia="Times New Roman" w:hAnsi="Arial" w:cs="Arial"/>
          <w:sz w:val="24"/>
          <w:szCs w:val="24"/>
          <w:lang w:val="fr-FR"/>
        </w:rPr>
        <w:t>garanţia</w:t>
      </w:r>
      <w:proofErr w:type="spellEnd"/>
      <w:r w:rsidRPr="00F31BA3">
        <w:rPr>
          <w:rFonts w:ascii="Arial" w:eastAsia="Times New Roman" w:hAnsi="Arial" w:cs="Arial"/>
          <w:sz w:val="24"/>
          <w:szCs w:val="24"/>
          <w:lang w:val="fr-FR"/>
        </w:rPr>
        <w:t xml:space="preserve"> </w:t>
      </w:r>
      <w:proofErr w:type="spellStart"/>
      <w:r w:rsidRPr="00F31BA3">
        <w:rPr>
          <w:rFonts w:ascii="Arial" w:eastAsia="Times New Roman" w:hAnsi="Arial" w:cs="Arial"/>
          <w:sz w:val="24"/>
          <w:szCs w:val="24"/>
          <w:lang w:val="fr-FR"/>
        </w:rPr>
        <w:t>în</w:t>
      </w:r>
      <w:proofErr w:type="spellEnd"/>
      <w:r w:rsidRPr="00F31BA3">
        <w:rPr>
          <w:rFonts w:ascii="Arial" w:eastAsia="Times New Roman" w:hAnsi="Arial" w:cs="Arial"/>
          <w:sz w:val="24"/>
          <w:szCs w:val="24"/>
          <w:lang w:val="fr-FR"/>
        </w:rPr>
        <w:t xml:space="preserve"> </w:t>
      </w:r>
      <w:proofErr w:type="spellStart"/>
      <w:r w:rsidRPr="00F31BA3">
        <w:rPr>
          <w:rFonts w:ascii="Arial" w:eastAsia="Times New Roman" w:hAnsi="Arial" w:cs="Arial"/>
          <w:sz w:val="24"/>
          <w:szCs w:val="24"/>
          <w:lang w:val="fr-FR"/>
        </w:rPr>
        <w:t>cauză</w:t>
      </w:r>
      <w:proofErr w:type="spellEnd"/>
      <w:r w:rsidRPr="00F31BA3">
        <w:rPr>
          <w:rFonts w:ascii="Arial" w:eastAsia="Times New Roman" w:hAnsi="Arial" w:cs="Arial"/>
          <w:sz w:val="24"/>
          <w:szCs w:val="24"/>
          <w:lang w:val="fr-FR"/>
        </w:rPr>
        <w:t xml:space="preserve"> </w:t>
      </w:r>
      <w:proofErr w:type="spellStart"/>
      <w:r w:rsidRPr="00F31BA3">
        <w:rPr>
          <w:rFonts w:ascii="Arial" w:eastAsia="Times New Roman" w:hAnsi="Arial" w:cs="Arial"/>
          <w:sz w:val="24"/>
          <w:szCs w:val="24"/>
          <w:lang w:val="fr-FR"/>
        </w:rPr>
        <w:t>raportat</w:t>
      </w:r>
      <w:proofErr w:type="spellEnd"/>
      <w:r w:rsidRPr="00F31BA3">
        <w:rPr>
          <w:rFonts w:ascii="Arial" w:eastAsia="Times New Roman" w:hAnsi="Arial" w:cs="Arial"/>
          <w:sz w:val="24"/>
          <w:szCs w:val="24"/>
          <w:lang w:val="fr-FR"/>
        </w:rPr>
        <w:t xml:space="preserve"> la </w:t>
      </w:r>
      <w:proofErr w:type="spellStart"/>
      <w:r w:rsidRPr="00F31BA3">
        <w:rPr>
          <w:rFonts w:ascii="Arial" w:eastAsia="Times New Roman" w:hAnsi="Arial" w:cs="Arial"/>
          <w:sz w:val="24"/>
          <w:szCs w:val="24"/>
          <w:lang w:val="fr-FR"/>
        </w:rPr>
        <w:t>restul</w:t>
      </w:r>
      <w:proofErr w:type="spellEnd"/>
      <w:r w:rsidRPr="00F31BA3">
        <w:rPr>
          <w:rFonts w:ascii="Arial" w:eastAsia="Times New Roman" w:hAnsi="Arial" w:cs="Arial"/>
          <w:sz w:val="24"/>
          <w:szCs w:val="24"/>
          <w:lang w:val="fr-FR"/>
        </w:rPr>
        <w:t xml:space="preserve"> </w:t>
      </w:r>
      <w:proofErr w:type="spellStart"/>
      <w:r w:rsidRPr="00F31BA3">
        <w:rPr>
          <w:rFonts w:ascii="Arial" w:eastAsia="Times New Roman" w:hAnsi="Arial" w:cs="Arial"/>
          <w:sz w:val="24"/>
          <w:szCs w:val="24"/>
          <w:lang w:val="fr-FR"/>
        </w:rPr>
        <w:t>rămas</w:t>
      </w:r>
      <w:proofErr w:type="spellEnd"/>
      <w:r w:rsidRPr="00F31BA3">
        <w:rPr>
          <w:rFonts w:ascii="Arial" w:eastAsia="Times New Roman" w:hAnsi="Arial" w:cs="Arial"/>
          <w:sz w:val="24"/>
          <w:szCs w:val="24"/>
          <w:lang w:val="fr-FR"/>
        </w:rPr>
        <w:t xml:space="preserve"> de </w:t>
      </w:r>
      <w:proofErr w:type="spellStart"/>
      <w:r w:rsidRPr="00F31BA3">
        <w:rPr>
          <w:rFonts w:ascii="Arial" w:eastAsia="Times New Roman" w:hAnsi="Arial" w:cs="Arial"/>
          <w:sz w:val="24"/>
          <w:szCs w:val="24"/>
          <w:lang w:val="fr-FR"/>
        </w:rPr>
        <w:t>executat</w:t>
      </w:r>
      <w:proofErr w:type="spellEnd"/>
      <w:r w:rsidRPr="00F31BA3">
        <w:rPr>
          <w:rFonts w:ascii="Arial" w:eastAsia="Times New Roman" w:hAnsi="Arial" w:cs="Arial"/>
          <w:sz w:val="24"/>
          <w:szCs w:val="24"/>
          <w:lang w:val="fr-FR"/>
        </w:rPr>
        <w:t xml:space="preserve">, </w:t>
      </w:r>
      <w:proofErr w:type="spellStart"/>
      <w:r w:rsidRPr="00F31BA3">
        <w:rPr>
          <w:rFonts w:ascii="Arial" w:eastAsia="Times New Roman" w:hAnsi="Arial" w:cs="Arial"/>
          <w:sz w:val="24"/>
          <w:szCs w:val="24"/>
          <w:lang w:val="fr-FR"/>
        </w:rPr>
        <w:t>conform</w:t>
      </w:r>
      <w:proofErr w:type="spellEnd"/>
      <w:r w:rsidRPr="00F31BA3">
        <w:rPr>
          <w:rFonts w:ascii="Arial" w:eastAsia="Times New Roman" w:hAnsi="Arial" w:cs="Arial"/>
          <w:sz w:val="24"/>
          <w:szCs w:val="24"/>
          <w:lang w:val="fr-FR"/>
        </w:rPr>
        <w:t xml:space="preserve"> art. 41 </w:t>
      </w:r>
      <w:proofErr w:type="spellStart"/>
      <w:r w:rsidRPr="00F31BA3">
        <w:rPr>
          <w:rFonts w:ascii="Arial" w:eastAsia="Times New Roman" w:hAnsi="Arial" w:cs="Arial"/>
          <w:sz w:val="24"/>
          <w:szCs w:val="24"/>
          <w:lang w:val="fr-FR"/>
        </w:rPr>
        <w:t>din</w:t>
      </w:r>
      <w:proofErr w:type="spellEnd"/>
      <w:r w:rsidRPr="00F31BA3">
        <w:rPr>
          <w:rFonts w:ascii="Arial" w:eastAsia="Times New Roman" w:hAnsi="Arial" w:cs="Arial"/>
          <w:sz w:val="24"/>
          <w:szCs w:val="24"/>
          <w:lang w:val="fr-FR"/>
        </w:rPr>
        <w:t xml:space="preserve"> HG 395/2016.</w:t>
      </w:r>
    </w:p>
    <w:p w14:paraId="5B3ED7C3" w14:textId="77777777" w:rsidR="00C7088D" w:rsidRPr="00F31BA3" w:rsidRDefault="00D90CDF" w:rsidP="00D90CDF">
      <w:pPr>
        <w:widowControl w:val="0"/>
        <w:tabs>
          <w:tab w:val="left" w:pos="142"/>
        </w:tabs>
        <w:autoSpaceDE w:val="0"/>
        <w:autoSpaceDN w:val="0"/>
        <w:adjustRightInd w:val="0"/>
        <w:spacing w:after="0" w:line="240" w:lineRule="auto"/>
        <w:jc w:val="both"/>
        <w:rPr>
          <w:rFonts w:ascii="Arial" w:eastAsia="Times New Roman" w:hAnsi="Arial" w:cs="Arial"/>
          <w:sz w:val="24"/>
          <w:szCs w:val="24"/>
          <w:lang w:val="it-IT"/>
        </w:rPr>
      </w:pPr>
      <w:proofErr w:type="spellStart"/>
      <w:r w:rsidRPr="00F31BA3">
        <w:rPr>
          <w:rFonts w:ascii="Arial" w:eastAsia="Times New Roman" w:hAnsi="Arial" w:cs="Arial"/>
          <w:sz w:val="24"/>
          <w:szCs w:val="24"/>
          <w:lang w:val="fr-FR"/>
        </w:rPr>
        <w:t>Legea</w:t>
      </w:r>
      <w:proofErr w:type="spellEnd"/>
      <w:r w:rsidRPr="00F31BA3">
        <w:rPr>
          <w:rFonts w:ascii="Arial" w:eastAsia="Times New Roman" w:hAnsi="Arial" w:cs="Arial"/>
          <w:sz w:val="24"/>
          <w:szCs w:val="24"/>
          <w:lang w:val="fr-FR"/>
        </w:rPr>
        <w:t xml:space="preserve"> </w:t>
      </w:r>
      <w:proofErr w:type="spellStart"/>
      <w:r w:rsidRPr="00F31BA3">
        <w:rPr>
          <w:rFonts w:ascii="Arial" w:eastAsia="Times New Roman" w:hAnsi="Arial" w:cs="Arial"/>
          <w:sz w:val="24"/>
          <w:szCs w:val="24"/>
          <w:lang w:val="fr-FR"/>
        </w:rPr>
        <w:t>aplicabilă</w:t>
      </w:r>
      <w:proofErr w:type="spellEnd"/>
      <w:r w:rsidRPr="00F31BA3">
        <w:rPr>
          <w:rFonts w:ascii="Arial" w:eastAsia="Times New Roman" w:hAnsi="Arial" w:cs="Arial"/>
          <w:sz w:val="24"/>
          <w:szCs w:val="24"/>
          <w:lang w:val="fr-FR"/>
        </w:rPr>
        <w:t xml:space="preserve"> </w:t>
      </w:r>
      <w:proofErr w:type="spellStart"/>
      <w:r w:rsidRPr="00F31BA3">
        <w:rPr>
          <w:rFonts w:ascii="Arial" w:eastAsia="Times New Roman" w:hAnsi="Arial" w:cs="Arial"/>
          <w:sz w:val="24"/>
          <w:szCs w:val="24"/>
          <w:lang w:val="fr-FR"/>
        </w:rPr>
        <w:t>acestei</w:t>
      </w:r>
      <w:proofErr w:type="spellEnd"/>
      <w:r w:rsidRPr="00F31BA3">
        <w:rPr>
          <w:rFonts w:ascii="Arial" w:eastAsia="Times New Roman" w:hAnsi="Arial" w:cs="Arial"/>
          <w:sz w:val="24"/>
          <w:szCs w:val="24"/>
          <w:lang w:val="fr-FR"/>
        </w:rPr>
        <w:t xml:space="preserve"> </w:t>
      </w:r>
      <w:proofErr w:type="spellStart"/>
      <w:r w:rsidRPr="00F31BA3">
        <w:rPr>
          <w:rFonts w:ascii="Arial" w:eastAsia="Times New Roman" w:hAnsi="Arial" w:cs="Arial"/>
          <w:sz w:val="24"/>
          <w:szCs w:val="24"/>
          <w:lang w:val="fr-FR"/>
        </w:rPr>
        <w:t>garanţii</w:t>
      </w:r>
      <w:proofErr w:type="spellEnd"/>
      <w:r w:rsidRPr="00F31BA3">
        <w:rPr>
          <w:rFonts w:ascii="Arial" w:eastAsia="Times New Roman" w:hAnsi="Arial" w:cs="Arial"/>
          <w:sz w:val="24"/>
          <w:szCs w:val="24"/>
          <w:lang w:val="fr-FR"/>
        </w:rPr>
        <w:t xml:space="preserve"> este </w:t>
      </w:r>
      <w:proofErr w:type="spellStart"/>
      <w:r w:rsidRPr="00F31BA3">
        <w:rPr>
          <w:rFonts w:ascii="Arial" w:eastAsia="Times New Roman" w:hAnsi="Arial" w:cs="Arial"/>
          <w:sz w:val="24"/>
          <w:szCs w:val="24"/>
          <w:lang w:val="fr-FR"/>
        </w:rPr>
        <w:t>legea</w:t>
      </w:r>
      <w:proofErr w:type="spellEnd"/>
      <w:r w:rsidRPr="00F31BA3">
        <w:rPr>
          <w:rFonts w:ascii="Arial" w:eastAsia="Times New Roman" w:hAnsi="Arial" w:cs="Arial"/>
          <w:sz w:val="24"/>
          <w:szCs w:val="24"/>
          <w:lang w:val="fr-FR"/>
        </w:rPr>
        <w:t xml:space="preserve"> </w:t>
      </w:r>
      <w:proofErr w:type="spellStart"/>
      <w:r w:rsidRPr="00F31BA3">
        <w:rPr>
          <w:rFonts w:ascii="Arial" w:eastAsia="Times New Roman" w:hAnsi="Arial" w:cs="Arial"/>
          <w:sz w:val="24"/>
          <w:szCs w:val="24"/>
          <w:lang w:val="fr-FR"/>
        </w:rPr>
        <w:t>română</w:t>
      </w:r>
      <w:proofErr w:type="spellEnd"/>
      <w:r w:rsidRPr="00F31BA3">
        <w:rPr>
          <w:rFonts w:ascii="Arial" w:eastAsia="Times New Roman" w:hAnsi="Arial" w:cs="Arial"/>
          <w:sz w:val="24"/>
          <w:szCs w:val="24"/>
          <w:lang w:val="fr-FR"/>
        </w:rPr>
        <w:t xml:space="preserve">. </w:t>
      </w:r>
      <w:proofErr w:type="spellStart"/>
      <w:r w:rsidRPr="00F31BA3">
        <w:rPr>
          <w:rFonts w:ascii="Arial" w:eastAsia="Times New Roman" w:hAnsi="Arial" w:cs="Arial"/>
          <w:sz w:val="24"/>
          <w:szCs w:val="24"/>
          <w:lang w:val="fr-FR"/>
        </w:rPr>
        <w:t>Orice</w:t>
      </w:r>
      <w:proofErr w:type="spellEnd"/>
      <w:r w:rsidRPr="00F31BA3">
        <w:rPr>
          <w:rFonts w:ascii="Arial" w:eastAsia="Times New Roman" w:hAnsi="Arial" w:cs="Arial"/>
          <w:sz w:val="24"/>
          <w:szCs w:val="24"/>
          <w:lang w:val="fr-FR"/>
        </w:rPr>
        <w:t xml:space="preserve"> </w:t>
      </w:r>
      <w:proofErr w:type="spellStart"/>
      <w:r w:rsidRPr="00F31BA3">
        <w:rPr>
          <w:rFonts w:ascii="Arial" w:eastAsia="Times New Roman" w:hAnsi="Arial" w:cs="Arial"/>
          <w:sz w:val="24"/>
          <w:szCs w:val="24"/>
          <w:lang w:val="fr-FR"/>
        </w:rPr>
        <w:t>dispută</w:t>
      </w:r>
      <w:proofErr w:type="spellEnd"/>
      <w:r w:rsidRPr="00F31BA3">
        <w:rPr>
          <w:rFonts w:ascii="Arial" w:eastAsia="Times New Roman" w:hAnsi="Arial" w:cs="Arial"/>
          <w:sz w:val="24"/>
          <w:szCs w:val="24"/>
          <w:lang w:val="fr-FR"/>
        </w:rPr>
        <w:t xml:space="preserve"> </w:t>
      </w:r>
      <w:proofErr w:type="spellStart"/>
      <w:r w:rsidRPr="00F31BA3">
        <w:rPr>
          <w:rFonts w:ascii="Arial" w:eastAsia="Times New Roman" w:hAnsi="Arial" w:cs="Arial"/>
          <w:sz w:val="24"/>
          <w:szCs w:val="24"/>
          <w:lang w:val="fr-FR"/>
        </w:rPr>
        <w:t>legată</w:t>
      </w:r>
      <w:proofErr w:type="spellEnd"/>
      <w:r w:rsidRPr="00F31BA3">
        <w:rPr>
          <w:rFonts w:ascii="Arial" w:eastAsia="Times New Roman" w:hAnsi="Arial" w:cs="Arial"/>
          <w:sz w:val="24"/>
          <w:szCs w:val="24"/>
          <w:lang w:val="fr-FR"/>
        </w:rPr>
        <w:t xml:space="preserve"> de </w:t>
      </w:r>
      <w:proofErr w:type="spellStart"/>
      <w:r w:rsidRPr="00F31BA3">
        <w:rPr>
          <w:rFonts w:ascii="Arial" w:eastAsia="Times New Roman" w:hAnsi="Arial" w:cs="Arial"/>
          <w:sz w:val="24"/>
          <w:szCs w:val="24"/>
          <w:lang w:val="fr-FR"/>
        </w:rPr>
        <w:t>prezenta</w:t>
      </w:r>
      <w:proofErr w:type="spellEnd"/>
      <w:r w:rsidRPr="00F31BA3">
        <w:rPr>
          <w:rFonts w:ascii="Arial" w:eastAsia="Times New Roman" w:hAnsi="Arial" w:cs="Arial"/>
          <w:sz w:val="24"/>
          <w:szCs w:val="24"/>
          <w:lang w:val="fr-FR"/>
        </w:rPr>
        <w:t xml:space="preserve"> </w:t>
      </w:r>
      <w:proofErr w:type="spellStart"/>
      <w:r w:rsidRPr="00F31BA3">
        <w:rPr>
          <w:rFonts w:ascii="Arial" w:eastAsia="Times New Roman" w:hAnsi="Arial" w:cs="Arial"/>
          <w:sz w:val="24"/>
          <w:szCs w:val="24"/>
          <w:lang w:val="fr-FR"/>
        </w:rPr>
        <w:t>garanţie</w:t>
      </w:r>
      <w:proofErr w:type="spellEnd"/>
      <w:r w:rsidRPr="00F31BA3">
        <w:rPr>
          <w:rFonts w:ascii="Arial" w:eastAsia="Times New Roman" w:hAnsi="Arial" w:cs="Arial"/>
          <w:sz w:val="24"/>
          <w:szCs w:val="24"/>
          <w:lang w:val="fr-FR"/>
        </w:rPr>
        <w:t xml:space="preserve"> va fi </w:t>
      </w:r>
      <w:proofErr w:type="spellStart"/>
      <w:r w:rsidRPr="00F31BA3">
        <w:rPr>
          <w:rFonts w:ascii="Arial" w:eastAsia="Times New Roman" w:hAnsi="Arial" w:cs="Arial"/>
          <w:sz w:val="24"/>
          <w:szCs w:val="24"/>
          <w:lang w:val="fr-FR"/>
        </w:rPr>
        <w:t>deferită</w:t>
      </w:r>
      <w:proofErr w:type="spellEnd"/>
      <w:r w:rsidRPr="00F31BA3">
        <w:rPr>
          <w:rFonts w:ascii="Arial" w:eastAsia="Times New Roman" w:hAnsi="Arial" w:cs="Arial"/>
          <w:sz w:val="24"/>
          <w:szCs w:val="24"/>
          <w:lang w:val="fr-FR"/>
        </w:rPr>
        <w:t xml:space="preserve"> </w:t>
      </w:r>
      <w:proofErr w:type="spellStart"/>
      <w:r w:rsidRPr="00F31BA3">
        <w:rPr>
          <w:rFonts w:ascii="Arial" w:eastAsia="Times New Roman" w:hAnsi="Arial" w:cs="Arial"/>
          <w:sz w:val="24"/>
          <w:szCs w:val="24"/>
          <w:lang w:val="fr-FR"/>
        </w:rPr>
        <w:t>instanţelor</w:t>
      </w:r>
      <w:proofErr w:type="spellEnd"/>
      <w:r w:rsidRPr="00F31BA3">
        <w:rPr>
          <w:rFonts w:ascii="Arial" w:eastAsia="Times New Roman" w:hAnsi="Arial" w:cs="Arial"/>
          <w:sz w:val="24"/>
          <w:szCs w:val="24"/>
          <w:lang w:val="fr-FR"/>
        </w:rPr>
        <w:t xml:space="preserve"> </w:t>
      </w:r>
      <w:proofErr w:type="spellStart"/>
      <w:r w:rsidRPr="00F31BA3">
        <w:rPr>
          <w:rFonts w:ascii="Arial" w:eastAsia="Times New Roman" w:hAnsi="Arial" w:cs="Arial"/>
          <w:sz w:val="24"/>
          <w:szCs w:val="24"/>
          <w:lang w:val="fr-FR"/>
        </w:rPr>
        <w:t>competente</w:t>
      </w:r>
      <w:proofErr w:type="spellEnd"/>
      <w:r w:rsidRPr="00F31BA3">
        <w:rPr>
          <w:rFonts w:ascii="Arial" w:eastAsia="Times New Roman" w:hAnsi="Arial" w:cs="Arial"/>
          <w:sz w:val="24"/>
          <w:szCs w:val="24"/>
          <w:lang w:val="fr-FR"/>
        </w:rPr>
        <w:t xml:space="preserve"> </w:t>
      </w:r>
      <w:proofErr w:type="spellStart"/>
      <w:r w:rsidRPr="00F31BA3">
        <w:rPr>
          <w:rFonts w:ascii="Arial" w:eastAsia="Times New Roman" w:hAnsi="Arial" w:cs="Arial"/>
          <w:sz w:val="24"/>
          <w:szCs w:val="24"/>
          <w:lang w:val="fr-FR"/>
        </w:rPr>
        <w:t>material</w:t>
      </w:r>
      <w:proofErr w:type="spellEnd"/>
      <w:r w:rsidRPr="00F31BA3">
        <w:rPr>
          <w:rFonts w:ascii="Arial" w:eastAsia="Times New Roman" w:hAnsi="Arial" w:cs="Arial"/>
          <w:sz w:val="24"/>
          <w:szCs w:val="24"/>
          <w:lang w:val="fr-FR"/>
        </w:rPr>
        <w:t xml:space="preserve"> </w:t>
      </w:r>
      <w:proofErr w:type="spellStart"/>
      <w:r w:rsidRPr="00F31BA3">
        <w:rPr>
          <w:rFonts w:ascii="Arial" w:eastAsia="Times New Roman" w:hAnsi="Arial" w:cs="Arial"/>
          <w:sz w:val="24"/>
          <w:szCs w:val="24"/>
          <w:lang w:val="fr-FR"/>
        </w:rPr>
        <w:t>din</w:t>
      </w:r>
      <w:proofErr w:type="spellEnd"/>
      <w:r w:rsidRPr="00F31BA3">
        <w:rPr>
          <w:rFonts w:ascii="Arial" w:eastAsia="Times New Roman" w:hAnsi="Arial" w:cs="Arial"/>
          <w:sz w:val="24"/>
          <w:szCs w:val="24"/>
          <w:lang w:val="fr-FR"/>
        </w:rPr>
        <w:t xml:space="preserve"> </w:t>
      </w:r>
      <w:proofErr w:type="spellStart"/>
      <w:r w:rsidRPr="00F31BA3">
        <w:rPr>
          <w:rFonts w:ascii="Arial" w:eastAsia="Times New Roman" w:hAnsi="Arial" w:cs="Arial"/>
          <w:sz w:val="24"/>
          <w:szCs w:val="24"/>
          <w:lang w:val="fr-FR"/>
        </w:rPr>
        <w:t>România</w:t>
      </w:r>
      <w:proofErr w:type="spellEnd"/>
      <w:r w:rsidRPr="00F31BA3">
        <w:rPr>
          <w:rFonts w:ascii="Arial" w:eastAsia="Times New Roman" w:hAnsi="Arial" w:cs="Arial"/>
          <w:sz w:val="24"/>
          <w:szCs w:val="24"/>
          <w:lang w:val="fr-FR"/>
        </w:rPr>
        <w:t>.</w:t>
      </w:r>
    </w:p>
    <w:p w14:paraId="14E833AD" w14:textId="77777777" w:rsidR="00D90CDF" w:rsidRPr="00F31BA3" w:rsidRDefault="00D90CDF" w:rsidP="00C7088D">
      <w:pPr>
        <w:widowControl w:val="0"/>
        <w:tabs>
          <w:tab w:val="left" w:pos="142"/>
        </w:tabs>
        <w:autoSpaceDE w:val="0"/>
        <w:autoSpaceDN w:val="0"/>
        <w:adjustRightInd w:val="0"/>
        <w:spacing w:after="0" w:line="240" w:lineRule="auto"/>
        <w:jc w:val="both"/>
        <w:rPr>
          <w:rFonts w:ascii="Arial" w:eastAsia="Times New Roman" w:hAnsi="Arial" w:cs="Arial"/>
          <w:sz w:val="24"/>
          <w:szCs w:val="24"/>
          <w:lang w:val="it-IT"/>
        </w:rPr>
      </w:pPr>
    </w:p>
    <w:p w14:paraId="2B13338A" w14:textId="77777777" w:rsidR="00C7088D" w:rsidRPr="00F31BA3" w:rsidRDefault="00C7088D" w:rsidP="00C7088D">
      <w:pPr>
        <w:widowControl w:val="0"/>
        <w:tabs>
          <w:tab w:val="left" w:pos="142"/>
        </w:tabs>
        <w:autoSpaceDE w:val="0"/>
        <w:autoSpaceDN w:val="0"/>
        <w:adjustRightInd w:val="0"/>
        <w:spacing w:after="0" w:line="240" w:lineRule="auto"/>
        <w:jc w:val="both"/>
        <w:rPr>
          <w:rFonts w:ascii="Arial" w:eastAsia="Times New Roman" w:hAnsi="Arial" w:cs="Arial"/>
          <w:sz w:val="24"/>
          <w:szCs w:val="24"/>
          <w:lang w:val="it-IT"/>
        </w:rPr>
      </w:pPr>
      <w:r w:rsidRPr="00F31BA3">
        <w:rPr>
          <w:rFonts w:ascii="Arial" w:eastAsia="Times New Roman" w:hAnsi="Arial" w:cs="Arial"/>
          <w:sz w:val="24"/>
          <w:szCs w:val="24"/>
          <w:lang w:val="it-IT"/>
        </w:rPr>
        <w:t xml:space="preserve">Nume: _______________________Funcţie: ______________________ </w:t>
      </w:r>
    </w:p>
    <w:p w14:paraId="1AACF7BF" w14:textId="77777777" w:rsidR="00C7088D" w:rsidRPr="00F31BA3" w:rsidRDefault="00C7088D" w:rsidP="00C7088D">
      <w:pPr>
        <w:widowControl w:val="0"/>
        <w:tabs>
          <w:tab w:val="left" w:pos="142"/>
        </w:tabs>
        <w:autoSpaceDE w:val="0"/>
        <w:autoSpaceDN w:val="0"/>
        <w:adjustRightInd w:val="0"/>
        <w:spacing w:after="0" w:line="240" w:lineRule="auto"/>
        <w:jc w:val="both"/>
        <w:rPr>
          <w:rFonts w:ascii="Arial" w:eastAsia="Times New Roman" w:hAnsi="Arial" w:cs="Arial"/>
          <w:sz w:val="24"/>
          <w:szCs w:val="24"/>
          <w:lang w:val="it-IT"/>
        </w:rPr>
      </w:pPr>
      <w:r w:rsidRPr="00F31BA3">
        <w:rPr>
          <w:rFonts w:ascii="Arial" w:eastAsia="Times New Roman" w:hAnsi="Arial" w:cs="Arial"/>
          <w:sz w:val="24"/>
          <w:szCs w:val="24"/>
          <w:lang w:val="it-IT"/>
        </w:rPr>
        <w:t>Semnătura</w:t>
      </w:r>
      <w:r w:rsidRPr="00F31BA3">
        <w:rPr>
          <w:rFonts w:ascii="Arial" w:eastAsia="Times New Roman" w:hAnsi="Arial" w:cs="Arial"/>
          <w:position w:val="9"/>
          <w:sz w:val="24"/>
          <w:szCs w:val="24"/>
          <w:vertAlign w:val="superscript"/>
          <w:lang w:val="it-IT"/>
        </w:rPr>
        <w:t>*</w:t>
      </w:r>
      <w:r w:rsidRPr="00F31BA3">
        <w:rPr>
          <w:rFonts w:ascii="Arial" w:eastAsia="Times New Roman" w:hAnsi="Arial" w:cs="Arial"/>
          <w:sz w:val="24"/>
          <w:szCs w:val="24"/>
          <w:lang w:val="it-IT"/>
        </w:rPr>
        <w:t>: _________________ Data: __________________</w:t>
      </w:r>
    </w:p>
    <w:p w14:paraId="78A92037" w14:textId="77777777" w:rsidR="00C7088D" w:rsidRPr="00F31BA3" w:rsidRDefault="00C7088D" w:rsidP="00C7088D">
      <w:pPr>
        <w:widowControl w:val="0"/>
        <w:tabs>
          <w:tab w:val="left" w:pos="142"/>
        </w:tabs>
        <w:autoSpaceDE w:val="0"/>
        <w:autoSpaceDN w:val="0"/>
        <w:adjustRightInd w:val="0"/>
        <w:spacing w:after="0" w:line="240" w:lineRule="auto"/>
        <w:rPr>
          <w:rFonts w:ascii="Arial" w:eastAsia="Times New Roman" w:hAnsi="Arial" w:cs="Arial"/>
          <w:sz w:val="24"/>
          <w:szCs w:val="24"/>
          <w:lang w:val="it-IT"/>
        </w:rPr>
      </w:pPr>
    </w:p>
    <w:p w14:paraId="0B45E947" w14:textId="77777777" w:rsidR="00C7088D" w:rsidRPr="00F31BA3" w:rsidRDefault="00C7088D" w:rsidP="00C7088D">
      <w:pPr>
        <w:widowControl w:val="0"/>
        <w:tabs>
          <w:tab w:val="left" w:pos="142"/>
        </w:tabs>
        <w:autoSpaceDE w:val="0"/>
        <w:autoSpaceDN w:val="0"/>
        <w:adjustRightInd w:val="0"/>
        <w:spacing w:after="0" w:line="240" w:lineRule="auto"/>
        <w:jc w:val="both"/>
        <w:rPr>
          <w:rFonts w:ascii="Arial" w:eastAsia="Times New Roman" w:hAnsi="Arial" w:cs="Arial"/>
          <w:b/>
          <w:bCs/>
          <w:sz w:val="24"/>
          <w:szCs w:val="24"/>
          <w:lang w:val="it-IT"/>
        </w:rPr>
      </w:pPr>
      <w:r w:rsidRPr="00F31BA3">
        <w:rPr>
          <w:rFonts w:ascii="Arial" w:eastAsia="Times New Roman" w:hAnsi="Arial" w:cs="Arial"/>
          <w:b/>
          <w:bCs/>
          <w:position w:val="9"/>
          <w:sz w:val="24"/>
          <w:szCs w:val="24"/>
          <w:vertAlign w:val="superscript"/>
          <w:lang w:val="it-IT"/>
        </w:rPr>
        <w:t>*</w:t>
      </w:r>
      <w:r w:rsidRPr="00F31BA3">
        <w:rPr>
          <w:rFonts w:ascii="Arial" w:eastAsia="Times New Roman" w:hAnsi="Arial" w:cs="Arial"/>
          <w:b/>
          <w:bCs/>
          <w:sz w:val="24"/>
          <w:szCs w:val="24"/>
          <w:lang w:val="it-IT"/>
        </w:rPr>
        <w:t>Numele şi funcţia persoanei/persoanelor care semnează în numele emitentului trebuie indicate in clar</w:t>
      </w:r>
    </w:p>
    <w:p w14:paraId="1412EFAF" w14:textId="77777777" w:rsidR="00C7088D" w:rsidRPr="00F31BA3" w:rsidRDefault="00C7088D" w:rsidP="00C7088D">
      <w:pPr>
        <w:tabs>
          <w:tab w:val="left" w:pos="142"/>
        </w:tabs>
        <w:spacing w:after="0" w:line="240" w:lineRule="auto"/>
        <w:jc w:val="both"/>
        <w:rPr>
          <w:rFonts w:ascii="Arial" w:hAnsi="Arial" w:cs="Arial"/>
          <w:b/>
          <w:sz w:val="24"/>
          <w:szCs w:val="24"/>
          <w:lang w:val="it-IT"/>
        </w:rPr>
      </w:pPr>
    </w:p>
    <w:p w14:paraId="3581CA77" w14:textId="77777777" w:rsidR="00C7088D" w:rsidRPr="00F31BA3" w:rsidRDefault="00C7088D" w:rsidP="00C7088D">
      <w:pPr>
        <w:tabs>
          <w:tab w:val="left" w:pos="142"/>
        </w:tabs>
        <w:spacing w:after="0" w:line="240" w:lineRule="auto"/>
        <w:jc w:val="both"/>
        <w:rPr>
          <w:rFonts w:ascii="Arial" w:hAnsi="Arial" w:cs="Arial"/>
          <w:b/>
          <w:sz w:val="24"/>
          <w:szCs w:val="24"/>
        </w:rPr>
      </w:pPr>
    </w:p>
    <w:p w14:paraId="4F41126B" w14:textId="77777777" w:rsidR="00934888" w:rsidRPr="00F31BA3" w:rsidRDefault="00934888" w:rsidP="00C7088D">
      <w:pPr>
        <w:tabs>
          <w:tab w:val="left" w:pos="142"/>
        </w:tabs>
        <w:spacing w:after="0" w:line="240" w:lineRule="auto"/>
        <w:jc w:val="right"/>
        <w:rPr>
          <w:rFonts w:ascii="Arial" w:hAnsi="Arial" w:cs="Arial"/>
          <w:b/>
          <w:iCs/>
          <w:sz w:val="24"/>
          <w:szCs w:val="24"/>
        </w:rPr>
      </w:pPr>
    </w:p>
    <w:p w14:paraId="0E6C6EE3" w14:textId="77777777" w:rsidR="00934888" w:rsidRPr="00F31BA3" w:rsidRDefault="00934888" w:rsidP="00C7088D">
      <w:pPr>
        <w:tabs>
          <w:tab w:val="left" w:pos="142"/>
        </w:tabs>
        <w:spacing w:after="0" w:line="240" w:lineRule="auto"/>
        <w:jc w:val="right"/>
        <w:rPr>
          <w:rFonts w:ascii="Arial" w:hAnsi="Arial" w:cs="Arial"/>
          <w:b/>
          <w:iCs/>
          <w:sz w:val="24"/>
          <w:szCs w:val="24"/>
        </w:rPr>
      </w:pPr>
    </w:p>
    <w:p w14:paraId="0168A992" w14:textId="77777777" w:rsidR="00C7088D" w:rsidRPr="00F31BA3" w:rsidRDefault="00C7088D" w:rsidP="00C7088D">
      <w:pPr>
        <w:tabs>
          <w:tab w:val="left" w:pos="142"/>
        </w:tabs>
        <w:spacing w:after="0" w:line="240" w:lineRule="auto"/>
        <w:jc w:val="right"/>
        <w:rPr>
          <w:rFonts w:ascii="Arial" w:hAnsi="Arial" w:cs="Arial"/>
          <w:b/>
          <w:iCs/>
          <w:sz w:val="24"/>
          <w:szCs w:val="24"/>
        </w:rPr>
      </w:pPr>
      <w:r w:rsidRPr="00F31BA3">
        <w:rPr>
          <w:rFonts w:ascii="Arial" w:hAnsi="Arial" w:cs="Arial"/>
          <w:b/>
          <w:iCs/>
          <w:sz w:val="24"/>
          <w:szCs w:val="24"/>
        </w:rPr>
        <w:lastRenderedPageBreak/>
        <w:t>FORMULAR NR. 3</w:t>
      </w:r>
    </w:p>
    <w:p w14:paraId="273DEAE8" w14:textId="77777777" w:rsidR="00C7088D" w:rsidRPr="00F31BA3" w:rsidRDefault="00C7088D" w:rsidP="00C7088D">
      <w:pPr>
        <w:widowControl w:val="0"/>
        <w:tabs>
          <w:tab w:val="left" w:pos="142"/>
        </w:tabs>
        <w:suppressAutoHyphens/>
        <w:autoSpaceDE w:val="0"/>
        <w:autoSpaceDN w:val="0"/>
        <w:adjustRightInd w:val="0"/>
        <w:spacing w:after="0" w:line="228" w:lineRule="atLeast"/>
        <w:jc w:val="both"/>
        <w:rPr>
          <w:rFonts w:ascii="Arial" w:hAnsi="Arial" w:cs="Arial"/>
          <w:b/>
          <w:sz w:val="24"/>
          <w:szCs w:val="24"/>
          <w:lang w:eastAsia="ro-RO"/>
        </w:rPr>
      </w:pPr>
    </w:p>
    <w:p w14:paraId="0D6987D9" w14:textId="77777777" w:rsidR="00C7088D" w:rsidRPr="00F31BA3" w:rsidRDefault="00C7088D" w:rsidP="000C255B">
      <w:pPr>
        <w:rPr>
          <w:rFonts w:ascii="Arial" w:hAnsi="Arial" w:cs="Arial"/>
          <w:b/>
          <w:sz w:val="24"/>
          <w:szCs w:val="24"/>
        </w:rPr>
      </w:pPr>
      <w:r w:rsidRPr="00F31BA3">
        <w:rPr>
          <w:rFonts w:ascii="Arial" w:hAnsi="Arial" w:cs="Arial"/>
          <w:b/>
          <w:sz w:val="24"/>
          <w:szCs w:val="24"/>
          <w:lang w:eastAsia="ro-RO"/>
        </w:rPr>
        <w:t>Anunt de participare nr._________/__________</w:t>
      </w:r>
    </w:p>
    <w:p w14:paraId="248D4C57" w14:textId="77777777" w:rsidR="00C7088D" w:rsidRPr="00F31BA3" w:rsidRDefault="00C7088D" w:rsidP="00C7088D">
      <w:pPr>
        <w:widowControl w:val="0"/>
        <w:tabs>
          <w:tab w:val="left" w:pos="142"/>
        </w:tabs>
        <w:overflowPunct w:val="0"/>
        <w:autoSpaceDE w:val="0"/>
        <w:autoSpaceDN w:val="0"/>
        <w:adjustRightInd w:val="0"/>
        <w:spacing w:after="0" w:line="240" w:lineRule="auto"/>
        <w:textAlignment w:val="baseline"/>
        <w:rPr>
          <w:rFonts w:ascii="Arial" w:hAnsi="Arial" w:cs="Arial"/>
          <w:b/>
          <w:i/>
          <w:sz w:val="24"/>
          <w:szCs w:val="24"/>
          <w:lang w:val="fr-FR"/>
        </w:rPr>
      </w:pPr>
    </w:p>
    <w:p w14:paraId="5BB65FC9" w14:textId="77777777" w:rsidR="00C7088D" w:rsidRPr="00F31BA3" w:rsidRDefault="00C7088D" w:rsidP="00C7088D">
      <w:pPr>
        <w:tabs>
          <w:tab w:val="left" w:pos="142"/>
        </w:tabs>
        <w:spacing w:after="0" w:line="240" w:lineRule="auto"/>
        <w:rPr>
          <w:rFonts w:ascii="Arial" w:hAnsi="Arial" w:cs="Arial"/>
          <w:bCs/>
          <w:i/>
          <w:color w:val="FF0000"/>
          <w:sz w:val="24"/>
          <w:szCs w:val="24"/>
        </w:rPr>
      </w:pPr>
      <w:r w:rsidRPr="00F31BA3">
        <w:rPr>
          <w:rFonts w:ascii="Arial" w:hAnsi="Arial" w:cs="Arial"/>
          <w:bCs/>
          <w:sz w:val="24"/>
          <w:szCs w:val="24"/>
        </w:rPr>
        <w:t xml:space="preserve">Numele Ofertantului/Numele legal al Partenerilor în Asociere: </w:t>
      </w:r>
      <w:r w:rsidRPr="00F31BA3">
        <w:rPr>
          <w:rFonts w:ascii="Arial" w:hAnsi="Arial" w:cs="Arial"/>
          <w:bCs/>
          <w:i/>
          <w:color w:val="FF0000"/>
          <w:sz w:val="24"/>
          <w:szCs w:val="24"/>
        </w:rPr>
        <w:t>[introduceți denumirea completă]</w:t>
      </w:r>
    </w:p>
    <w:p w14:paraId="7E8590B9" w14:textId="77777777" w:rsidR="00C7088D" w:rsidRPr="00F31BA3" w:rsidRDefault="00C7088D" w:rsidP="00C7088D">
      <w:pPr>
        <w:tabs>
          <w:tab w:val="left" w:pos="142"/>
        </w:tabs>
        <w:spacing w:after="0" w:line="240" w:lineRule="auto"/>
        <w:jc w:val="right"/>
        <w:rPr>
          <w:rFonts w:ascii="Arial" w:hAnsi="Arial" w:cs="Arial"/>
          <w:bCs/>
          <w:i/>
          <w:color w:val="FF0000"/>
          <w:sz w:val="24"/>
          <w:szCs w:val="24"/>
        </w:rPr>
      </w:pPr>
    </w:p>
    <w:p w14:paraId="650E0489" w14:textId="77777777" w:rsidR="000C255B" w:rsidRPr="00F31BA3" w:rsidRDefault="000C255B" w:rsidP="00C7088D">
      <w:pPr>
        <w:shd w:val="clear" w:color="auto" w:fill="FFFFFF"/>
        <w:tabs>
          <w:tab w:val="left" w:pos="142"/>
        </w:tabs>
        <w:spacing w:after="0" w:line="240" w:lineRule="auto"/>
        <w:jc w:val="center"/>
        <w:rPr>
          <w:rFonts w:ascii="Arial" w:hAnsi="Arial" w:cs="Arial"/>
          <w:b/>
          <w:sz w:val="24"/>
          <w:szCs w:val="24"/>
        </w:rPr>
      </w:pPr>
    </w:p>
    <w:p w14:paraId="65D0FB5F" w14:textId="77777777" w:rsidR="00C7088D" w:rsidRPr="00F31BA3" w:rsidRDefault="006A4D27" w:rsidP="00C7088D">
      <w:pPr>
        <w:shd w:val="clear" w:color="auto" w:fill="FFFFFF"/>
        <w:tabs>
          <w:tab w:val="left" w:pos="142"/>
        </w:tabs>
        <w:spacing w:after="0" w:line="240" w:lineRule="auto"/>
        <w:jc w:val="center"/>
        <w:rPr>
          <w:rFonts w:ascii="Arial" w:hAnsi="Arial" w:cs="Arial"/>
          <w:b/>
          <w:sz w:val="24"/>
          <w:szCs w:val="24"/>
        </w:rPr>
      </w:pPr>
      <w:r w:rsidRPr="00F31BA3">
        <w:rPr>
          <w:rFonts w:ascii="Arial" w:hAnsi="Arial" w:cs="Arial"/>
          <w:b/>
          <w:sz w:val="24"/>
          <w:szCs w:val="24"/>
        </w:rPr>
        <w:t>FORMULAR DE OFERTA</w:t>
      </w:r>
    </w:p>
    <w:p w14:paraId="1D48522A" w14:textId="77777777" w:rsidR="00C7088D" w:rsidRPr="00F31BA3" w:rsidRDefault="00C7088D" w:rsidP="00C7088D">
      <w:pPr>
        <w:tabs>
          <w:tab w:val="left" w:pos="142"/>
        </w:tabs>
        <w:spacing w:after="0" w:line="240" w:lineRule="auto"/>
        <w:rPr>
          <w:rFonts w:ascii="Arial" w:hAnsi="Arial" w:cs="Arial"/>
          <w:spacing w:val="-2"/>
          <w:sz w:val="24"/>
          <w:szCs w:val="24"/>
        </w:rPr>
      </w:pPr>
    </w:p>
    <w:p w14:paraId="7A84E940" w14:textId="77777777" w:rsidR="00C7088D" w:rsidRPr="00F31BA3" w:rsidRDefault="00C7088D" w:rsidP="00C7088D">
      <w:pPr>
        <w:tabs>
          <w:tab w:val="left" w:pos="142"/>
        </w:tabs>
        <w:spacing w:after="0" w:line="240" w:lineRule="auto"/>
        <w:rPr>
          <w:rFonts w:ascii="Arial" w:hAnsi="Arial" w:cs="Arial"/>
          <w:i/>
          <w:spacing w:val="-2"/>
          <w:sz w:val="24"/>
          <w:szCs w:val="24"/>
        </w:rPr>
      </w:pPr>
      <w:r w:rsidRPr="00F31BA3">
        <w:rPr>
          <w:rFonts w:ascii="Arial" w:hAnsi="Arial" w:cs="Arial"/>
          <w:spacing w:val="-2"/>
          <w:sz w:val="24"/>
          <w:szCs w:val="24"/>
        </w:rPr>
        <w:t xml:space="preserve">Data: </w:t>
      </w:r>
      <w:r w:rsidRPr="00F31BA3">
        <w:rPr>
          <w:rFonts w:ascii="Arial" w:hAnsi="Arial" w:cs="Arial"/>
          <w:i/>
          <w:color w:val="FF0000"/>
          <w:spacing w:val="-2"/>
          <w:sz w:val="24"/>
          <w:szCs w:val="24"/>
          <w:highlight w:val="lightGray"/>
        </w:rPr>
        <w:t xml:space="preserve">[introduceți </w:t>
      </w:r>
      <w:r w:rsidRPr="00F31BA3">
        <w:rPr>
          <w:rFonts w:ascii="Arial" w:hAnsi="Arial" w:cs="Arial"/>
          <w:bCs/>
          <w:i/>
          <w:color w:val="FF0000"/>
          <w:sz w:val="24"/>
          <w:szCs w:val="24"/>
          <w:highlight w:val="lightGray"/>
        </w:rPr>
        <w:t>ziua, luna, anul</w:t>
      </w:r>
      <w:r w:rsidRPr="00F31BA3">
        <w:rPr>
          <w:rFonts w:ascii="Arial" w:hAnsi="Arial" w:cs="Arial"/>
          <w:i/>
          <w:color w:val="FF0000"/>
          <w:spacing w:val="-2"/>
          <w:sz w:val="24"/>
          <w:szCs w:val="24"/>
          <w:highlight w:val="lightGray"/>
        </w:rPr>
        <w:t>]</w:t>
      </w:r>
    </w:p>
    <w:p w14:paraId="57F52DD7" w14:textId="77777777" w:rsidR="00C7088D" w:rsidRPr="00F31BA3" w:rsidRDefault="00C7088D" w:rsidP="00C7088D">
      <w:pPr>
        <w:tabs>
          <w:tab w:val="left" w:pos="142"/>
        </w:tabs>
        <w:spacing w:after="0" w:line="240" w:lineRule="auto"/>
        <w:rPr>
          <w:rFonts w:ascii="Arial" w:hAnsi="Arial" w:cs="Arial"/>
          <w:bCs/>
          <w:i/>
          <w:sz w:val="24"/>
          <w:szCs w:val="24"/>
          <w:highlight w:val="lightGray"/>
        </w:rPr>
      </w:pPr>
      <w:r w:rsidRPr="00F31BA3">
        <w:rPr>
          <w:rFonts w:ascii="Arial" w:hAnsi="Arial" w:cs="Arial"/>
          <w:bCs/>
          <w:sz w:val="24"/>
          <w:szCs w:val="24"/>
        </w:rPr>
        <w:t xml:space="preserve">Anunț de participare : </w:t>
      </w:r>
      <w:r w:rsidRPr="00F31BA3">
        <w:rPr>
          <w:rFonts w:ascii="Arial" w:hAnsi="Arial" w:cs="Arial"/>
          <w:bCs/>
          <w:i/>
          <w:color w:val="FF0000"/>
          <w:sz w:val="24"/>
          <w:szCs w:val="24"/>
          <w:highlight w:val="lightGray"/>
        </w:rPr>
        <w:t>[introduceți numărul anunțului de participare]</w:t>
      </w:r>
    </w:p>
    <w:p w14:paraId="73EC7907" w14:textId="77777777" w:rsidR="00C7088D" w:rsidRPr="00F31BA3" w:rsidRDefault="00C7088D" w:rsidP="00C7088D">
      <w:pPr>
        <w:tabs>
          <w:tab w:val="left" w:pos="142"/>
        </w:tabs>
        <w:spacing w:after="0" w:line="240" w:lineRule="auto"/>
        <w:rPr>
          <w:rFonts w:ascii="Arial" w:hAnsi="Arial" w:cs="Arial"/>
          <w:bCs/>
          <w:i/>
          <w:iCs/>
          <w:sz w:val="24"/>
          <w:szCs w:val="24"/>
        </w:rPr>
      </w:pPr>
      <w:r w:rsidRPr="00F31BA3">
        <w:rPr>
          <w:rFonts w:ascii="Arial" w:hAnsi="Arial" w:cs="Arial"/>
          <w:bCs/>
          <w:sz w:val="24"/>
          <w:szCs w:val="24"/>
        </w:rPr>
        <w:t xml:space="preserve">Obiectul contractului: </w:t>
      </w:r>
      <w:r w:rsidRPr="00F31BA3">
        <w:rPr>
          <w:rFonts w:ascii="Arial" w:hAnsi="Arial" w:cs="Arial"/>
          <w:bCs/>
          <w:i/>
          <w:color w:val="FF0000"/>
          <w:sz w:val="24"/>
          <w:szCs w:val="24"/>
          <w:highlight w:val="lightGray"/>
        </w:rPr>
        <w:t>[introduceți obiectul contractului din anunțul de participare]</w:t>
      </w:r>
      <w:r w:rsidRPr="00F31BA3">
        <w:rPr>
          <w:rFonts w:ascii="Arial" w:hAnsi="Arial" w:cs="Arial"/>
          <w:bCs/>
          <w:i/>
          <w:sz w:val="24"/>
          <w:szCs w:val="24"/>
          <w:highlight w:val="lightGray"/>
        </w:rPr>
        <w:t xml:space="preserve"> </w:t>
      </w:r>
    </w:p>
    <w:p w14:paraId="51EBFF46" w14:textId="77777777" w:rsidR="00C7088D" w:rsidRPr="00F31BA3" w:rsidRDefault="00C7088D" w:rsidP="00C7088D">
      <w:pPr>
        <w:pStyle w:val="Style11"/>
        <w:tabs>
          <w:tab w:val="left" w:pos="142"/>
        </w:tabs>
        <w:spacing w:line="240" w:lineRule="auto"/>
        <w:rPr>
          <w:rFonts w:ascii="Arial" w:hAnsi="Arial" w:cs="Arial"/>
          <w:b/>
          <w:bCs/>
          <w:lang w:val="ro-RO"/>
        </w:rPr>
      </w:pPr>
    </w:p>
    <w:p w14:paraId="65ACF279" w14:textId="77777777" w:rsidR="00C7088D" w:rsidRPr="00F31BA3" w:rsidRDefault="00C7088D" w:rsidP="00C7088D">
      <w:pPr>
        <w:pStyle w:val="Style11"/>
        <w:tabs>
          <w:tab w:val="left" w:pos="142"/>
        </w:tabs>
        <w:spacing w:line="240" w:lineRule="auto"/>
        <w:rPr>
          <w:rFonts w:ascii="Arial" w:hAnsi="Arial" w:cs="Arial"/>
          <w:b/>
          <w:bCs/>
          <w:iCs/>
          <w:lang w:val="ro-RO"/>
        </w:rPr>
      </w:pPr>
      <w:r w:rsidRPr="00F31BA3">
        <w:rPr>
          <w:rFonts w:ascii="Arial" w:hAnsi="Arial" w:cs="Arial"/>
          <w:b/>
          <w:bCs/>
          <w:lang w:val="ro-RO"/>
        </w:rPr>
        <w:t xml:space="preserve">Către: Autoritatea Contractantă </w:t>
      </w:r>
      <w:r w:rsidRPr="00F31BA3">
        <w:rPr>
          <w:rFonts w:ascii="Arial" w:hAnsi="Arial" w:cs="Arial"/>
          <w:bCs/>
          <w:i/>
          <w:color w:val="FF0000"/>
          <w:highlight w:val="lightGray"/>
          <w:lang w:val="ro-RO"/>
        </w:rPr>
        <w:t>[introduceți denumirea]</w:t>
      </w:r>
    </w:p>
    <w:p w14:paraId="36DF0830" w14:textId="77777777" w:rsidR="00C7088D" w:rsidRPr="00F31BA3" w:rsidRDefault="00C7088D" w:rsidP="00C7088D">
      <w:pPr>
        <w:tabs>
          <w:tab w:val="left" w:pos="142"/>
        </w:tabs>
        <w:spacing w:after="0" w:line="240" w:lineRule="auto"/>
        <w:jc w:val="both"/>
        <w:rPr>
          <w:rFonts w:ascii="Arial" w:hAnsi="Arial" w:cs="Arial"/>
          <w:sz w:val="24"/>
          <w:szCs w:val="24"/>
        </w:rPr>
      </w:pPr>
    </w:p>
    <w:p w14:paraId="2549F96C" w14:textId="77777777" w:rsidR="00C7088D" w:rsidRPr="00F31BA3" w:rsidRDefault="00C7088D" w:rsidP="00C7088D">
      <w:pPr>
        <w:tabs>
          <w:tab w:val="left" w:pos="142"/>
        </w:tabs>
        <w:spacing w:after="0" w:line="240" w:lineRule="auto"/>
        <w:jc w:val="both"/>
        <w:rPr>
          <w:rFonts w:ascii="Arial" w:hAnsi="Arial" w:cs="Arial"/>
          <w:sz w:val="24"/>
          <w:szCs w:val="24"/>
        </w:rPr>
      </w:pPr>
      <w:r w:rsidRPr="00F31BA3">
        <w:rPr>
          <w:rFonts w:ascii="Arial" w:hAnsi="Arial" w:cs="Arial"/>
          <w:sz w:val="24"/>
          <w:szCs w:val="24"/>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21F271DD" w14:textId="77777777" w:rsidR="00C7088D" w:rsidRPr="00F31BA3" w:rsidRDefault="00C7088D" w:rsidP="00C7088D">
      <w:pPr>
        <w:tabs>
          <w:tab w:val="left" w:pos="142"/>
        </w:tabs>
        <w:spacing w:after="0" w:line="240" w:lineRule="auto"/>
        <w:jc w:val="both"/>
        <w:rPr>
          <w:rFonts w:ascii="Arial" w:hAnsi="Arial" w:cs="Arial"/>
          <w:sz w:val="24"/>
          <w:szCs w:val="24"/>
        </w:rPr>
      </w:pPr>
    </w:p>
    <w:p w14:paraId="6D06E5A7" w14:textId="77777777" w:rsidR="00C7088D" w:rsidRPr="00F31BA3" w:rsidRDefault="00C7088D" w:rsidP="00C7088D">
      <w:pPr>
        <w:tabs>
          <w:tab w:val="left" w:pos="142"/>
        </w:tabs>
        <w:spacing w:after="0" w:line="240" w:lineRule="auto"/>
        <w:jc w:val="both"/>
        <w:rPr>
          <w:rFonts w:ascii="Arial" w:hAnsi="Arial" w:cs="Arial"/>
          <w:sz w:val="24"/>
          <w:szCs w:val="24"/>
        </w:rPr>
      </w:pPr>
      <w:r w:rsidRPr="00F31BA3">
        <w:rPr>
          <w:rFonts w:ascii="Arial" w:hAnsi="Arial" w:cs="Arial"/>
          <w:sz w:val="24"/>
          <w:szCs w:val="24"/>
        </w:rPr>
        <w:t>În concordanță cu Propunerea noastră Tehnică și Financiară și pe baza informațiilor furnizate de Autoritatea Contractantă până la momentul depunerii Ofertei:</w:t>
      </w:r>
    </w:p>
    <w:p w14:paraId="3CA5249D" w14:textId="77777777" w:rsidR="00C7088D" w:rsidRPr="00F31BA3" w:rsidRDefault="00C7088D" w:rsidP="002F782E">
      <w:pPr>
        <w:numPr>
          <w:ilvl w:val="0"/>
          <w:numId w:val="31"/>
        </w:numPr>
        <w:tabs>
          <w:tab w:val="left" w:pos="142"/>
        </w:tabs>
        <w:ind w:left="0" w:firstLine="0"/>
        <w:jc w:val="both"/>
        <w:rPr>
          <w:rFonts w:ascii="Arial" w:hAnsi="Arial" w:cs="Arial"/>
          <w:spacing w:val="-2"/>
          <w:sz w:val="24"/>
          <w:szCs w:val="24"/>
        </w:rPr>
      </w:pPr>
      <w:r w:rsidRPr="00F31BA3">
        <w:rPr>
          <w:rFonts w:ascii="Arial" w:hAnsi="Arial" w:cs="Arial"/>
          <w:sz w:val="24"/>
          <w:szCs w:val="24"/>
        </w:rPr>
        <w:t xml:space="preserve">ofertăm prețul total de ______ </w:t>
      </w:r>
      <w:r w:rsidRPr="00F31BA3">
        <w:rPr>
          <w:rFonts w:ascii="Arial" w:hAnsi="Arial" w:cs="Arial"/>
          <w:bCs/>
          <w:i/>
          <w:iCs/>
          <w:color w:val="FF0000"/>
          <w:sz w:val="24"/>
          <w:szCs w:val="24"/>
          <w:highlight w:val="lightGray"/>
        </w:rPr>
        <w:t>[introduceți suma în cifre și litere din Propunerea Financiară]</w:t>
      </w:r>
      <w:r w:rsidRPr="00F31BA3">
        <w:rPr>
          <w:rFonts w:ascii="Arial" w:hAnsi="Arial" w:cs="Arial"/>
          <w:bCs/>
          <w:i/>
          <w:iCs/>
          <w:color w:val="FF0000"/>
          <w:sz w:val="24"/>
          <w:szCs w:val="24"/>
        </w:rPr>
        <w:t xml:space="preserve"> </w:t>
      </w:r>
      <w:r w:rsidRPr="00F31BA3">
        <w:rPr>
          <w:rFonts w:ascii="Arial" w:hAnsi="Arial" w:cs="Arial"/>
          <w:bCs/>
          <w:i/>
          <w:iCs/>
          <w:sz w:val="24"/>
          <w:szCs w:val="24"/>
        </w:rPr>
        <w:t xml:space="preserve">lei </w:t>
      </w:r>
      <w:r w:rsidRPr="00F31BA3">
        <w:rPr>
          <w:rFonts w:ascii="Arial" w:hAnsi="Arial" w:cs="Arial"/>
          <w:sz w:val="24"/>
          <w:szCs w:val="24"/>
        </w:rPr>
        <w:t>fără TVA, la care se adaugă TVA de ______</w:t>
      </w:r>
      <w:r w:rsidRPr="00F31BA3">
        <w:rPr>
          <w:rFonts w:ascii="Arial" w:hAnsi="Arial" w:cs="Arial"/>
          <w:bCs/>
          <w:i/>
          <w:iCs/>
          <w:sz w:val="24"/>
          <w:szCs w:val="24"/>
        </w:rPr>
        <w:t xml:space="preserve"> </w:t>
      </w:r>
      <w:r w:rsidRPr="00F31BA3">
        <w:rPr>
          <w:rFonts w:ascii="Arial" w:hAnsi="Arial" w:cs="Arial"/>
          <w:bCs/>
          <w:i/>
          <w:iCs/>
          <w:color w:val="FF0000"/>
          <w:sz w:val="24"/>
          <w:szCs w:val="24"/>
          <w:highlight w:val="lightGray"/>
        </w:rPr>
        <w:t>[introduceți suma în cifre și litere]</w:t>
      </w:r>
      <w:r w:rsidRPr="00F31BA3">
        <w:rPr>
          <w:rFonts w:ascii="Arial" w:hAnsi="Arial" w:cs="Arial"/>
          <w:bCs/>
          <w:i/>
          <w:iCs/>
          <w:sz w:val="24"/>
          <w:szCs w:val="24"/>
        </w:rPr>
        <w:t xml:space="preserve"> lei.</w:t>
      </w:r>
    </w:p>
    <w:p w14:paraId="267A7912" w14:textId="77777777" w:rsidR="00C7088D" w:rsidRPr="00F31BA3" w:rsidRDefault="00A90E7E" w:rsidP="00C7088D">
      <w:pPr>
        <w:tabs>
          <w:tab w:val="num" w:pos="0"/>
          <w:tab w:val="left" w:pos="142"/>
          <w:tab w:val="left" w:pos="540"/>
        </w:tabs>
        <w:spacing w:after="0" w:line="240" w:lineRule="auto"/>
        <w:jc w:val="both"/>
        <w:rPr>
          <w:rFonts w:ascii="Arial" w:hAnsi="Arial" w:cs="Arial"/>
          <w:sz w:val="24"/>
          <w:szCs w:val="24"/>
        </w:rPr>
      </w:pPr>
      <w:r w:rsidRPr="00F31BA3">
        <w:rPr>
          <w:rFonts w:ascii="Arial" w:hAnsi="Arial" w:cs="Arial"/>
          <w:sz w:val="24"/>
          <w:szCs w:val="24"/>
        </w:rPr>
        <w:t xml:space="preserve">    </w:t>
      </w:r>
      <w:r w:rsidR="00C7088D" w:rsidRPr="00F31BA3">
        <w:rPr>
          <w:rFonts w:ascii="Arial" w:hAnsi="Arial" w:cs="Arial"/>
          <w:sz w:val="24"/>
          <w:szCs w:val="24"/>
        </w:rPr>
        <w:t>Subsemnatul, prin semnarea acestei Oferte declar că:</w:t>
      </w:r>
    </w:p>
    <w:p w14:paraId="43837FCE" w14:textId="45518BCD" w:rsidR="00C7088D" w:rsidRPr="00F31BA3" w:rsidRDefault="00C7088D" w:rsidP="00960487">
      <w:pPr>
        <w:numPr>
          <w:ilvl w:val="1"/>
          <w:numId w:val="26"/>
        </w:numPr>
        <w:tabs>
          <w:tab w:val="left" w:pos="142"/>
          <w:tab w:val="num" w:pos="426"/>
        </w:tabs>
        <w:spacing w:after="0" w:line="240" w:lineRule="auto"/>
        <w:ind w:left="0" w:firstLine="0"/>
        <w:jc w:val="both"/>
        <w:rPr>
          <w:rFonts w:ascii="Arial" w:hAnsi="Arial" w:cs="Arial"/>
          <w:b/>
          <w:sz w:val="24"/>
          <w:szCs w:val="24"/>
          <w:lang w:eastAsia="ar-SA"/>
        </w:rPr>
      </w:pPr>
      <w:r w:rsidRPr="00F31BA3">
        <w:rPr>
          <w:rFonts w:ascii="Arial" w:hAnsi="Arial" w:cs="Arial"/>
          <w:sz w:val="24"/>
          <w:szCs w:val="24"/>
        </w:rPr>
        <w:t xml:space="preserve">am examinat conținutul Documentației de Atribuire, inclusiv amendamentul (ele) nr. ____ </w:t>
      </w:r>
      <w:r w:rsidRPr="00F31BA3">
        <w:rPr>
          <w:rFonts w:ascii="Arial" w:hAnsi="Arial" w:cs="Arial"/>
          <w:i/>
          <w:color w:val="FF0000"/>
          <w:sz w:val="24"/>
          <w:szCs w:val="24"/>
          <w:highlight w:val="lightGray"/>
        </w:rPr>
        <w:t>[introduceți detalii],</w:t>
      </w:r>
      <w:r w:rsidRPr="00F31BA3">
        <w:rPr>
          <w:rFonts w:ascii="Arial" w:hAnsi="Arial" w:cs="Arial"/>
          <w:i/>
          <w:sz w:val="24"/>
          <w:szCs w:val="24"/>
        </w:rPr>
        <w:t xml:space="preserve"> </w:t>
      </w:r>
      <w:r w:rsidRPr="00F31BA3">
        <w:rPr>
          <w:rFonts w:ascii="Arial" w:hAnsi="Arial" w:cs="Arial"/>
          <w:sz w:val="24"/>
          <w:szCs w:val="24"/>
        </w:rPr>
        <w:t>comunicate până la data depunerii Ofertelor pentru atribuirea</w:t>
      </w:r>
      <w:r w:rsidRPr="00F31BA3">
        <w:rPr>
          <w:rFonts w:ascii="Arial" w:hAnsi="Arial" w:cs="Arial"/>
          <w:b/>
          <w:noProof/>
          <w:sz w:val="24"/>
          <w:szCs w:val="24"/>
        </w:rPr>
        <w:t xml:space="preserve"> </w:t>
      </w:r>
      <w:r w:rsidR="000C255B" w:rsidRPr="00F31BA3">
        <w:rPr>
          <w:rFonts w:ascii="Arial" w:hAnsi="Arial" w:cs="Arial"/>
          <w:b/>
          <w:noProof/>
          <w:sz w:val="24"/>
          <w:szCs w:val="24"/>
        </w:rPr>
        <w:t xml:space="preserve">contractului </w:t>
      </w:r>
      <w:r w:rsidR="000C255B" w:rsidRPr="00F31BA3">
        <w:rPr>
          <w:rFonts w:ascii="Arial" w:hAnsi="Arial" w:cs="Arial"/>
          <w:b/>
          <w:iCs/>
          <w:sz w:val="24"/>
          <w:szCs w:val="24"/>
        </w:rPr>
        <w:t xml:space="preserve">de </w:t>
      </w:r>
      <w:r w:rsidR="00960487" w:rsidRPr="00F31BA3">
        <w:rPr>
          <w:rFonts w:ascii="Arial" w:hAnsi="Arial" w:cs="Arial"/>
          <w:b/>
          <w:iCs/>
          <w:sz w:val="24"/>
          <w:szCs w:val="24"/>
        </w:rPr>
        <w:t xml:space="preserve">achiziție publică de </w:t>
      </w:r>
      <w:r w:rsidR="00960487" w:rsidRPr="00F31BA3">
        <w:rPr>
          <w:rFonts w:ascii="Arial" w:hAnsi="Arial" w:cs="Arial"/>
          <w:b/>
          <w:sz w:val="24"/>
          <w:szCs w:val="24"/>
          <w:lang w:eastAsia="ar-SA"/>
        </w:rPr>
        <w:t xml:space="preserve">furnizare echipamente pentru dotare laboratoare de informatică din unitățile din rețeaua de învățământ profesional și tehnic (IPT) în cadrul proiectului „DOTAREA CU MOBILIER, MATERIALE DIDACTICE ȘI ECHIPAMENTE DIGITALE A UNITĂȚILOR DE ÎNVĂȚĂMÂNT PREUNIVERSITAR ȘI A UNITĂȚILOR CONEXE DIN JUDEȚUL IAȘI”, Linia Investițională – I.13, cod proiect F-PNRR- Dotări-2023-0426 </w:t>
      </w:r>
      <w:r w:rsidRPr="00F31BA3">
        <w:rPr>
          <w:rFonts w:ascii="Arial" w:hAnsi="Arial" w:cs="Arial"/>
          <w:sz w:val="24"/>
          <w:szCs w:val="24"/>
        </w:rPr>
        <w:t>și răspunsurile la solicitările de clarificări publicate de Autoritatea Contractantă ce reprezintă documentele achiziției comunicate de Autoritatea Contractantă în legătură cu procedura la care depunem Oferta;</w:t>
      </w:r>
    </w:p>
    <w:p w14:paraId="26CADAA1" w14:textId="77777777" w:rsidR="00C7088D" w:rsidRPr="00F31BA3" w:rsidRDefault="00C7088D" w:rsidP="00A90E7E">
      <w:pPr>
        <w:numPr>
          <w:ilvl w:val="1"/>
          <w:numId w:val="26"/>
        </w:numPr>
        <w:tabs>
          <w:tab w:val="left" w:pos="142"/>
          <w:tab w:val="num" w:pos="426"/>
        </w:tabs>
        <w:spacing w:after="0" w:line="240" w:lineRule="auto"/>
        <w:ind w:left="0" w:firstLine="0"/>
        <w:jc w:val="both"/>
        <w:rPr>
          <w:rFonts w:ascii="Arial" w:hAnsi="Arial" w:cs="Arial"/>
          <w:b/>
          <w:noProof/>
          <w:sz w:val="24"/>
          <w:szCs w:val="24"/>
        </w:rPr>
      </w:pPr>
      <w:r w:rsidRPr="00F31BA3">
        <w:rPr>
          <w:rFonts w:ascii="Arial" w:hAnsi="Arial" w:cs="Arial"/>
          <w:sz w:val="24"/>
          <w:szCs w:val="24"/>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14:paraId="4F320F54" w14:textId="77777777" w:rsidR="00C7088D" w:rsidRPr="00F31BA3" w:rsidRDefault="00C7088D" w:rsidP="00A90E7E">
      <w:pPr>
        <w:numPr>
          <w:ilvl w:val="1"/>
          <w:numId w:val="26"/>
        </w:numPr>
        <w:tabs>
          <w:tab w:val="left" w:pos="142"/>
          <w:tab w:val="num" w:pos="426"/>
        </w:tabs>
        <w:spacing w:after="0" w:line="240" w:lineRule="auto"/>
        <w:ind w:left="0" w:firstLine="0"/>
        <w:jc w:val="both"/>
        <w:rPr>
          <w:rFonts w:ascii="Arial" w:hAnsi="Arial" w:cs="Arial"/>
          <w:b/>
          <w:noProof/>
          <w:sz w:val="24"/>
          <w:szCs w:val="24"/>
        </w:rPr>
      </w:pPr>
      <w:r w:rsidRPr="00F31BA3">
        <w:rPr>
          <w:rFonts w:ascii="Arial" w:hAnsi="Arial" w:cs="Arial"/>
          <w:sz w:val="24"/>
          <w:szCs w:val="24"/>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simplificat și documentele achiziției;</w:t>
      </w:r>
    </w:p>
    <w:p w14:paraId="4E82F63C" w14:textId="77777777" w:rsidR="00C7088D" w:rsidRPr="00F31BA3" w:rsidRDefault="00C7088D" w:rsidP="00A90E7E">
      <w:pPr>
        <w:numPr>
          <w:ilvl w:val="1"/>
          <w:numId w:val="26"/>
        </w:numPr>
        <w:tabs>
          <w:tab w:val="left" w:pos="142"/>
          <w:tab w:val="num" w:pos="426"/>
        </w:tabs>
        <w:spacing w:after="0" w:line="240" w:lineRule="auto"/>
        <w:ind w:left="0" w:firstLine="0"/>
        <w:jc w:val="both"/>
        <w:rPr>
          <w:rFonts w:ascii="Arial" w:hAnsi="Arial" w:cs="Arial"/>
          <w:b/>
          <w:noProof/>
          <w:sz w:val="24"/>
          <w:szCs w:val="24"/>
        </w:rPr>
      </w:pPr>
      <w:r w:rsidRPr="00F31BA3">
        <w:rPr>
          <w:rFonts w:ascii="Arial" w:hAnsi="Arial" w:cs="Arial"/>
          <w:sz w:val="24"/>
          <w:szCs w:val="24"/>
        </w:rPr>
        <w:t>după ce am examinat cu atenție documentele achiziției și avem o înțelegere completă asupra acestora ne declarăm mulțumiți de calitatea, cantitatea și gradul de detaliere a acestor documente;</w:t>
      </w:r>
    </w:p>
    <w:p w14:paraId="112D4B25" w14:textId="77777777" w:rsidR="00C7088D" w:rsidRPr="00F31BA3" w:rsidRDefault="00C7088D" w:rsidP="00A90E7E">
      <w:pPr>
        <w:numPr>
          <w:ilvl w:val="1"/>
          <w:numId w:val="26"/>
        </w:numPr>
        <w:tabs>
          <w:tab w:val="left" w:pos="142"/>
          <w:tab w:val="num" w:pos="426"/>
        </w:tabs>
        <w:spacing w:after="0" w:line="240" w:lineRule="auto"/>
        <w:ind w:left="0" w:firstLine="0"/>
        <w:jc w:val="both"/>
        <w:rPr>
          <w:rFonts w:ascii="Arial" w:hAnsi="Arial" w:cs="Arial"/>
          <w:b/>
          <w:noProof/>
          <w:sz w:val="24"/>
          <w:szCs w:val="24"/>
        </w:rPr>
      </w:pPr>
      <w:r w:rsidRPr="00F31BA3">
        <w:rPr>
          <w:rFonts w:ascii="Arial" w:hAnsi="Arial" w:cs="Arial"/>
          <w:sz w:val="24"/>
          <w:szCs w:val="24"/>
        </w:rPr>
        <w:t>documentele achiziției au fost suficiente și adecvate pentru pregătirea unei Oferte exacte și Oferta noastră a fost pregătită luând în considerare toate acestea;</w:t>
      </w:r>
    </w:p>
    <w:p w14:paraId="11A87AC6" w14:textId="77777777" w:rsidR="00A90E7E" w:rsidRPr="00F31BA3" w:rsidRDefault="00C7088D" w:rsidP="00A90E7E">
      <w:pPr>
        <w:numPr>
          <w:ilvl w:val="1"/>
          <w:numId w:val="26"/>
        </w:numPr>
        <w:tabs>
          <w:tab w:val="left" w:pos="142"/>
          <w:tab w:val="num" w:pos="426"/>
        </w:tabs>
        <w:spacing w:after="0" w:line="240" w:lineRule="auto"/>
        <w:ind w:left="0" w:firstLine="0"/>
        <w:jc w:val="both"/>
        <w:rPr>
          <w:rFonts w:ascii="Arial" w:hAnsi="Arial" w:cs="Arial"/>
          <w:b/>
          <w:noProof/>
          <w:sz w:val="24"/>
          <w:szCs w:val="24"/>
        </w:rPr>
      </w:pPr>
      <w:r w:rsidRPr="00F31BA3">
        <w:rPr>
          <w:rFonts w:ascii="Arial" w:hAnsi="Arial" w:cs="Arial"/>
          <w:sz w:val="24"/>
          <w:szCs w:val="24"/>
        </w:rPr>
        <w:t>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w:t>
      </w:r>
    </w:p>
    <w:p w14:paraId="077AB77A" w14:textId="77777777" w:rsidR="00C7088D" w:rsidRPr="00F31BA3" w:rsidRDefault="00C7088D" w:rsidP="00A90E7E">
      <w:pPr>
        <w:numPr>
          <w:ilvl w:val="1"/>
          <w:numId w:val="26"/>
        </w:numPr>
        <w:tabs>
          <w:tab w:val="left" w:pos="142"/>
          <w:tab w:val="num" w:pos="426"/>
        </w:tabs>
        <w:spacing w:after="0" w:line="240" w:lineRule="auto"/>
        <w:ind w:left="0" w:firstLine="0"/>
        <w:jc w:val="both"/>
        <w:rPr>
          <w:rFonts w:ascii="Arial" w:hAnsi="Arial" w:cs="Arial"/>
          <w:b/>
          <w:noProof/>
          <w:sz w:val="24"/>
          <w:szCs w:val="24"/>
        </w:rPr>
      </w:pPr>
      <w:r w:rsidRPr="00F31BA3">
        <w:rPr>
          <w:rFonts w:ascii="Arial" w:hAnsi="Arial" w:cs="Arial"/>
          <w:sz w:val="24"/>
          <w:szCs w:val="24"/>
        </w:rPr>
        <w:lastRenderedPageBreak/>
        <w:t xml:space="preserve"> 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09DD89FB" w14:textId="77777777" w:rsidR="00C7088D" w:rsidRPr="00F31BA3" w:rsidRDefault="00C7088D" w:rsidP="00A90E7E">
      <w:pPr>
        <w:numPr>
          <w:ilvl w:val="1"/>
          <w:numId w:val="26"/>
        </w:numPr>
        <w:tabs>
          <w:tab w:val="left" w:pos="142"/>
          <w:tab w:val="num" w:pos="426"/>
        </w:tabs>
        <w:spacing w:after="0" w:line="240" w:lineRule="auto"/>
        <w:ind w:left="0" w:firstLine="0"/>
        <w:jc w:val="both"/>
        <w:rPr>
          <w:rFonts w:ascii="Arial" w:hAnsi="Arial" w:cs="Arial"/>
          <w:b/>
          <w:noProof/>
          <w:sz w:val="24"/>
          <w:szCs w:val="24"/>
        </w:rPr>
      </w:pPr>
      <w:r w:rsidRPr="00F31BA3">
        <w:rPr>
          <w:rFonts w:ascii="Arial" w:hAnsi="Arial" w:cs="Arial"/>
          <w:sz w:val="24"/>
          <w:szCs w:val="24"/>
        </w:rPr>
        <w:t xml:space="preserve">am citit, am înțeles pe deplin, acceptăm și suntem de acord cu aplicarea indicatorilor de performanță incluși în Contract ca bază pentru emiterea documentelor constatatoare, finalizarea activităților și transmiterea rezultatelor. </w:t>
      </w:r>
    </w:p>
    <w:p w14:paraId="130320AD" w14:textId="77777777" w:rsidR="00C7088D" w:rsidRPr="00F31BA3" w:rsidRDefault="00C7088D" w:rsidP="00C7088D">
      <w:pPr>
        <w:tabs>
          <w:tab w:val="left" w:pos="142"/>
        </w:tabs>
        <w:spacing w:after="0" w:line="240" w:lineRule="auto"/>
        <w:jc w:val="both"/>
        <w:rPr>
          <w:rFonts w:ascii="Arial" w:hAnsi="Arial" w:cs="Arial"/>
          <w:sz w:val="24"/>
          <w:szCs w:val="24"/>
        </w:rPr>
      </w:pPr>
    </w:p>
    <w:p w14:paraId="7A09530D" w14:textId="77777777" w:rsidR="00C7088D" w:rsidRPr="00F31BA3" w:rsidRDefault="00C7088D" w:rsidP="00C7088D">
      <w:pPr>
        <w:tabs>
          <w:tab w:val="left" w:pos="142"/>
        </w:tabs>
        <w:spacing w:after="0" w:line="240" w:lineRule="auto"/>
        <w:jc w:val="both"/>
        <w:rPr>
          <w:rFonts w:ascii="Arial" w:hAnsi="Arial" w:cs="Arial"/>
          <w:sz w:val="24"/>
          <w:szCs w:val="24"/>
        </w:rPr>
      </w:pPr>
      <w:r w:rsidRPr="00F31BA3">
        <w:rPr>
          <w:rFonts w:ascii="Arial" w:hAnsi="Arial" w:cs="Arial"/>
          <w:b/>
          <w:bCs/>
          <w:sz w:val="24"/>
          <w:szCs w:val="24"/>
        </w:rPr>
        <w:t>Suntem de acord ca Oferta noastră să rămână valabilă pentru o perioada de</w:t>
      </w:r>
      <w:r w:rsidRPr="00F31BA3">
        <w:rPr>
          <w:rFonts w:ascii="Arial" w:hAnsi="Arial" w:cs="Arial"/>
          <w:sz w:val="24"/>
          <w:szCs w:val="24"/>
        </w:rPr>
        <w:t xml:space="preserve"> ________ </w:t>
      </w:r>
      <w:r w:rsidRPr="00F31BA3">
        <w:rPr>
          <w:rFonts w:ascii="Arial" w:hAnsi="Arial" w:cs="Arial"/>
          <w:i/>
          <w:color w:val="FF0000"/>
          <w:sz w:val="24"/>
          <w:szCs w:val="24"/>
          <w:highlight w:val="lightGray"/>
        </w:rPr>
        <w:t>[introduceți numărul]</w:t>
      </w:r>
      <w:r w:rsidRPr="00F31BA3">
        <w:rPr>
          <w:rFonts w:ascii="Arial" w:hAnsi="Arial" w:cs="Arial"/>
          <w:sz w:val="24"/>
          <w:szCs w:val="24"/>
        </w:rPr>
        <w:t xml:space="preserve"> </w:t>
      </w:r>
      <w:r w:rsidR="00A90E7E" w:rsidRPr="00F31BA3">
        <w:rPr>
          <w:rFonts w:ascii="Arial" w:hAnsi="Arial" w:cs="Arial"/>
          <w:b/>
          <w:bCs/>
          <w:sz w:val="24"/>
          <w:szCs w:val="24"/>
        </w:rPr>
        <w:t>zile</w:t>
      </w:r>
      <w:r w:rsidRPr="00F31BA3">
        <w:rPr>
          <w:rFonts w:ascii="Arial" w:hAnsi="Arial" w:cs="Arial"/>
          <w:sz w:val="24"/>
          <w:szCs w:val="24"/>
        </w:rPr>
        <w:t xml:space="preserve"> de la data depunerii Ofertelor, </w:t>
      </w:r>
      <w:r w:rsidRPr="00F31BA3">
        <w:rPr>
          <w:rFonts w:ascii="Arial" w:hAnsi="Arial" w:cs="Arial"/>
          <w:b/>
          <w:bCs/>
          <w:sz w:val="24"/>
          <w:szCs w:val="24"/>
        </w:rPr>
        <w:t>respectiv pana la data de</w:t>
      </w:r>
      <w:r w:rsidRPr="00F31BA3">
        <w:rPr>
          <w:rFonts w:ascii="Arial" w:hAnsi="Arial" w:cs="Arial"/>
          <w:sz w:val="24"/>
          <w:szCs w:val="24"/>
        </w:rPr>
        <w:t xml:space="preserve"> _________ , și că transmiterea acestei Oferte ne va ține răspunzători. Suntem de acord că aceasta poate fi acceptată în orice moment înainte de expirarea perioadei menționate. </w:t>
      </w:r>
    </w:p>
    <w:p w14:paraId="52C4217E" w14:textId="77777777" w:rsidR="00C7088D" w:rsidRPr="00F31BA3" w:rsidRDefault="00C7088D" w:rsidP="00C7088D">
      <w:pPr>
        <w:tabs>
          <w:tab w:val="left" w:pos="142"/>
        </w:tabs>
        <w:spacing w:after="0" w:line="240" w:lineRule="auto"/>
        <w:rPr>
          <w:rFonts w:ascii="Arial" w:hAnsi="Arial" w:cs="Arial"/>
          <w:sz w:val="24"/>
          <w:szCs w:val="24"/>
        </w:rPr>
      </w:pPr>
    </w:p>
    <w:p w14:paraId="4945BDB5" w14:textId="77777777" w:rsidR="00C7088D" w:rsidRPr="00F31BA3" w:rsidRDefault="00C7088D" w:rsidP="00C7088D">
      <w:pPr>
        <w:tabs>
          <w:tab w:val="left" w:pos="142"/>
        </w:tabs>
        <w:spacing w:after="0" w:line="240" w:lineRule="auto"/>
        <w:jc w:val="both"/>
        <w:rPr>
          <w:rFonts w:ascii="Arial" w:hAnsi="Arial" w:cs="Arial"/>
          <w:sz w:val="24"/>
          <w:szCs w:val="24"/>
        </w:rPr>
      </w:pPr>
      <w:r w:rsidRPr="00F31BA3">
        <w:rPr>
          <w:rFonts w:ascii="Arial" w:hAnsi="Arial" w:cs="Arial"/>
          <w:sz w:val="24"/>
          <w:szCs w:val="24"/>
        </w:rPr>
        <w:t xml:space="preserve">Subsemnatul, în calitate de reprezentant al Ofertantului </w:t>
      </w:r>
      <w:r w:rsidRPr="00F31BA3">
        <w:rPr>
          <w:rFonts w:ascii="Arial" w:hAnsi="Arial" w:cs="Arial"/>
          <w:bCs/>
          <w:i/>
          <w:color w:val="FF0000"/>
          <w:sz w:val="24"/>
          <w:szCs w:val="24"/>
          <w:highlight w:val="lightGray"/>
        </w:rPr>
        <w:t>[introduceți denumirea completă]</w:t>
      </w:r>
      <w:r w:rsidRPr="00F31BA3">
        <w:rPr>
          <w:rFonts w:ascii="Arial" w:hAnsi="Arial" w:cs="Arial"/>
          <w:bCs/>
          <w:i/>
          <w:sz w:val="24"/>
          <w:szCs w:val="24"/>
        </w:rPr>
        <w:t xml:space="preserve"> </w:t>
      </w:r>
      <w:r w:rsidRPr="00F31BA3">
        <w:rPr>
          <w:rFonts w:ascii="Arial" w:hAnsi="Arial" w:cs="Arial"/>
          <w:sz w:val="24"/>
          <w:szCs w:val="24"/>
        </w:rPr>
        <w:t>în această procedură declar că:</w:t>
      </w:r>
    </w:p>
    <w:p w14:paraId="138BA7EA" w14:textId="77777777" w:rsidR="00C7088D" w:rsidRPr="00F31BA3" w:rsidRDefault="00C7088D" w:rsidP="00C7088D">
      <w:pPr>
        <w:pStyle w:val="ListParagraph"/>
        <w:numPr>
          <w:ilvl w:val="0"/>
          <w:numId w:val="27"/>
        </w:numPr>
        <w:tabs>
          <w:tab w:val="left" w:pos="142"/>
        </w:tabs>
        <w:ind w:left="360" w:firstLine="0"/>
        <w:jc w:val="both"/>
        <w:rPr>
          <w:rFonts w:ascii="Arial" w:hAnsi="Arial" w:cs="Arial"/>
          <w:lang w:val="ro-RO"/>
        </w:rPr>
      </w:pPr>
      <w:r w:rsidRPr="00F31BA3">
        <w:rPr>
          <w:rFonts w:ascii="Arial" w:hAnsi="Arial" w:cs="Arial"/>
          <w:lang w:val="ro-RO"/>
        </w:rPr>
        <w:t>nu am făcut și nu vom face nicio încercare de a induce în eroare alți operatori economici pentru a depune sau nu o Ofertă cu scopul de a distorsiona competiția</w:t>
      </w:r>
    </w:p>
    <w:p w14:paraId="6FB589B5" w14:textId="77777777" w:rsidR="00C7088D" w:rsidRPr="00F31BA3" w:rsidRDefault="00C7088D" w:rsidP="00C7088D">
      <w:pPr>
        <w:pStyle w:val="ListParagraph"/>
        <w:numPr>
          <w:ilvl w:val="0"/>
          <w:numId w:val="27"/>
        </w:numPr>
        <w:tabs>
          <w:tab w:val="left" w:pos="142"/>
        </w:tabs>
        <w:ind w:left="360" w:firstLine="0"/>
        <w:jc w:val="both"/>
        <w:rPr>
          <w:rFonts w:ascii="Arial" w:hAnsi="Arial" w:cs="Arial"/>
          <w:lang w:val="ro-RO"/>
        </w:rPr>
      </w:pPr>
      <w:r w:rsidRPr="00F31BA3">
        <w:rPr>
          <w:rFonts w:ascii="Arial" w:hAnsi="Arial" w:cs="Arial"/>
          <w:lang w:val="ro-RO"/>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2270CC75" w14:textId="77777777" w:rsidR="00C7088D" w:rsidRPr="00F31BA3" w:rsidRDefault="00C7088D" w:rsidP="00C7088D">
      <w:pPr>
        <w:pStyle w:val="ListParagraph"/>
        <w:numPr>
          <w:ilvl w:val="0"/>
          <w:numId w:val="27"/>
        </w:numPr>
        <w:tabs>
          <w:tab w:val="left" w:pos="142"/>
        </w:tabs>
        <w:ind w:left="360" w:firstLine="0"/>
        <w:jc w:val="both"/>
        <w:rPr>
          <w:rFonts w:ascii="Arial" w:hAnsi="Arial" w:cs="Arial"/>
          <w:lang w:val="ro-RO"/>
        </w:rPr>
      </w:pPr>
      <w:r w:rsidRPr="00F31BA3">
        <w:rPr>
          <w:rFonts w:ascii="Arial" w:hAnsi="Arial" w:cs="Arial"/>
          <w:lang w:val="ro-RO"/>
        </w:rPr>
        <w:t xml:space="preserve">noi, împreună cu subcontractanții propuși </w:t>
      </w:r>
      <w:r w:rsidRPr="00F31BA3">
        <w:rPr>
          <w:rFonts w:ascii="Arial" w:hAnsi="Arial" w:cs="Arial"/>
          <w:bCs/>
          <w:i/>
          <w:color w:val="FF0000"/>
          <w:highlight w:val="lightGray"/>
          <w:lang w:val="ro-RO"/>
        </w:rPr>
        <w:t>[introduceți, dacă este aplicabil, denumirea completă a subcontractanților pentru care a fost prezentat DUAE și ale căror capacități au fost utilizate pentru îndeplinirea criteriilor de calificare]</w:t>
      </w:r>
      <w:r w:rsidRPr="00F31BA3">
        <w:rPr>
          <w:rFonts w:ascii="Arial" w:hAnsi="Arial" w:cs="Arial"/>
          <w:lang w:val="ro-RO"/>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5C6066F7" w14:textId="77777777" w:rsidR="00C7088D" w:rsidRPr="00F31BA3" w:rsidRDefault="00C7088D" w:rsidP="00C7088D">
      <w:pPr>
        <w:pStyle w:val="ListParagraph"/>
        <w:numPr>
          <w:ilvl w:val="0"/>
          <w:numId w:val="27"/>
        </w:numPr>
        <w:tabs>
          <w:tab w:val="left" w:pos="142"/>
        </w:tabs>
        <w:ind w:left="360" w:firstLine="0"/>
        <w:jc w:val="both"/>
        <w:rPr>
          <w:rFonts w:ascii="Arial" w:hAnsi="Arial" w:cs="Arial"/>
          <w:lang w:val="ro-RO"/>
        </w:rPr>
      </w:pPr>
      <w:r w:rsidRPr="00F31BA3">
        <w:rPr>
          <w:rFonts w:ascii="Arial" w:hAnsi="Arial" w:cs="Arial"/>
          <w:lang w:val="ro-RO"/>
        </w:rPr>
        <w:t xml:space="preserve">noi, împreună cu terțul/terții susținători </w:t>
      </w:r>
      <w:r w:rsidRPr="00F31BA3">
        <w:rPr>
          <w:rFonts w:ascii="Arial" w:hAnsi="Arial" w:cs="Arial"/>
          <w:bCs/>
          <w:i/>
          <w:color w:val="FF0000"/>
          <w:highlight w:val="lightGray"/>
          <w:lang w:val="ro-RO"/>
        </w:rPr>
        <w:t>[introduceți, dacă este aplicabil, numele terților susținători pentru care a fost prezentat DUAE și ale căror capacități au fost utilizate pentru îndeplinirea criteriilor de calificare]</w:t>
      </w:r>
      <w:r w:rsidRPr="00F31BA3">
        <w:rPr>
          <w:rFonts w:ascii="Arial" w:hAnsi="Arial" w:cs="Arial"/>
          <w:lang w:val="ro-RO"/>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14:paraId="795AEFFD" w14:textId="77777777" w:rsidR="00C7088D" w:rsidRPr="00F31BA3" w:rsidRDefault="00C7088D" w:rsidP="00C7088D">
      <w:pPr>
        <w:pStyle w:val="ListParagraph"/>
        <w:numPr>
          <w:ilvl w:val="0"/>
          <w:numId w:val="27"/>
        </w:numPr>
        <w:tabs>
          <w:tab w:val="left" w:pos="142"/>
        </w:tabs>
        <w:ind w:left="360" w:firstLine="0"/>
        <w:jc w:val="both"/>
        <w:rPr>
          <w:rFonts w:ascii="Arial" w:hAnsi="Arial" w:cs="Arial"/>
          <w:lang w:val="ro-RO"/>
        </w:rPr>
      </w:pPr>
      <w:r w:rsidRPr="00F31BA3">
        <w:rPr>
          <w:rFonts w:ascii="Arial" w:hAnsi="Arial" w:cs="Arial"/>
          <w:lang w:val="ro-RO"/>
        </w:rPr>
        <w:t>am citit și înțeles pe deplin conținutul modelului de Contract din Documentația de Atribuire, inclusiv dar fără a se limita la cuprinsul articolelor privind cazurile de denunțare unilaterală din contract și acceptăm expres conținutul lor și</w:t>
      </w:r>
      <w:r w:rsidRPr="00F31BA3">
        <w:rPr>
          <w:rFonts w:ascii="Arial" w:hAnsi="Arial" w:cs="Arial"/>
          <w:b/>
          <w:lang w:val="ro-RO"/>
        </w:rPr>
        <w:t xml:space="preserve"> </w:t>
      </w:r>
      <w:r w:rsidRPr="00F31BA3">
        <w:rPr>
          <w:rFonts w:ascii="Arial" w:hAnsi="Arial" w:cs="Arial"/>
          <w:lang w:val="ro-RO"/>
        </w:rPr>
        <w:t>efectele lor juridice.</w:t>
      </w:r>
    </w:p>
    <w:p w14:paraId="30B5AA15" w14:textId="77777777" w:rsidR="00C7088D" w:rsidRPr="00F31BA3" w:rsidRDefault="00C7088D" w:rsidP="00C7088D">
      <w:pPr>
        <w:pStyle w:val="ListParagraph"/>
        <w:numPr>
          <w:ilvl w:val="0"/>
          <w:numId w:val="27"/>
        </w:numPr>
        <w:tabs>
          <w:tab w:val="left" w:pos="142"/>
        </w:tabs>
        <w:ind w:left="360" w:firstLine="0"/>
        <w:jc w:val="both"/>
        <w:rPr>
          <w:rFonts w:ascii="Arial" w:hAnsi="Arial" w:cs="Arial"/>
          <w:lang w:val="ro-RO"/>
        </w:rPr>
      </w:pPr>
      <w:r w:rsidRPr="00F31BA3">
        <w:rPr>
          <w:rFonts w:ascii="Arial" w:hAnsi="Arial" w:cs="Arial"/>
          <w:lang w:val="ro-RO"/>
        </w:rPr>
        <w:t xml:space="preserve">până la încheierea şi semnarea contractului de achiziție publică această Ofertă, împreună cu comunicarea transmisă de Autoritatea Contractantă </w:t>
      </w:r>
      <w:r w:rsidRPr="00F31BA3">
        <w:rPr>
          <w:rFonts w:ascii="Arial" w:hAnsi="Arial" w:cs="Arial"/>
          <w:i/>
          <w:color w:val="FF0000"/>
          <w:highlight w:val="lightGray"/>
          <w:lang w:val="ro-RO"/>
        </w:rPr>
        <w:t>[introduceți denumirea Autorității Contractante]</w:t>
      </w:r>
      <w:r w:rsidRPr="00F31BA3">
        <w:rPr>
          <w:rFonts w:ascii="Arial" w:hAnsi="Arial" w:cs="Arial"/>
          <w:lang w:val="ro-RO"/>
        </w:rPr>
        <w:t>, prin care Oferta noastră este stabilită câștigătoare, vor constitui un angajament ferm pentru noi.</w:t>
      </w:r>
    </w:p>
    <w:p w14:paraId="444AB421" w14:textId="77777777" w:rsidR="00C7088D" w:rsidRPr="00F31BA3" w:rsidRDefault="00C7088D" w:rsidP="00C7088D">
      <w:pPr>
        <w:pStyle w:val="ListParagraph"/>
        <w:numPr>
          <w:ilvl w:val="0"/>
          <w:numId w:val="27"/>
        </w:numPr>
        <w:tabs>
          <w:tab w:val="left" w:pos="142"/>
        </w:tabs>
        <w:ind w:left="360" w:firstLine="0"/>
        <w:jc w:val="both"/>
        <w:rPr>
          <w:rFonts w:ascii="Arial" w:hAnsi="Arial" w:cs="Arial"/>
          <w:lang w:val="ro-RO"/>
        </w:rPr>
      </w:pPr>
      <w:r w:rsidRPr="00F31BA3">
        <w:rPr>
          <w:rFonts w:ascii="Arial" w:hAnsi="Arial" w:cs="Arial"/>
          <w:lang w:val="ro-RO"/>
        </w:rPr>
        <w:t xml:space="preserve">Înțelegem că Autoritatea Contractantă </w:t>
      </w:r>
    </w:p>
    <w:p w14:paraId="00ED414A" w14:textId="77777777" w:rsidR="00C7088D" w:rsidRPr="00F31BA3" w:rsidRDefault="00C7088D" w:rsidP="00C7088D">
      <w:pPr>
        <w:pStyle w:val="ListParagraph"/>
        <w:numPr>
          <w:ilvl w:val="1"/>
          <w:numId w:val="25"/>
        </w:numPr>
        <w:tabs>
          <w:tab w:val="left" w:pos="142"/>
        </w:tabs>
        <w:ind w:firstLine="0"/>
        <w:jc w:val="both"/>
        <w:rPr>
          <w:rFonts w:ascii="Arial" w:hAnsi="Arial" w:cs="Arial"/>
          <w:lang w:val="ro-RO"/>
        </w:rPr>
      </w:pPr>
      <w:r w:rsidRPr="00F31BA3">
        <w:rPr>
          <w:rFonts w:ascii="Arial" w:hAnsi="Arial" w:cs="Arial"/>
          <w:lang w:val="ro-RO"/>
        </w:rPr>
        <w:t>nu este obligată să continue această procedură de atribuire și că își rezervă dreptul de a anula procedura de atribuire în orice moment ca urmare a întrunirii condițiilor stabilite la art. 212 și 213 din Legea nr. 98/2016.</w:t>
      </w:r>
    </w:p>
    <w:p w14:paraId="28EE6B8E" w14:textId="77777777" w:rsidR="00C7088D" w:rsidRPr="00F31BA3" w:rsidRDefault="00C7088D" w:rsidP="00C7088D">
      <w:pPr>
        <w:pStyle w:val="ListParagraph"/>
        <w:numPr>
          <w:ilvl w:val="1"/>
          <w:numId w:val="25"/>
        </w:numPr>
        <w:tabs>
          <w:tab w:val="left" w:pos="142"/>
        </w:tabs>
        <w:ind w:firstLine="0"/>
        <w:jc w:val="both"/>
        <w:rPr>
          <w:rFonts w:ascii="Arial" w:hAnsi="Arial" w:cs="Arial"/>
          <w:lang w:val="ro-RO"/>
        </w:rPr>
      </w:pPr>
      <w:r w:rsidRPr="00F31BA3">
        <w:rPr>
          <w:rFonts w:ascii="Arial" w:hAnsi="Arial" w:cs="Arial"/>
          <w:lang w:val="ro-RO"/>
        </w:rPr>
        <w:t>nu este obligată să accepte Oferta cu cel mai scăzut preț sau orice altă Ofertă pe care o poate primi.</w:t>
      </w:r>
    </w:p>
    <w:p w14:paraId="5DA0FEDA" w14:textId="77777777" w:rsidR="00C7088D" w:rsidRPr="00F31BA3" w:rsidRDefault="00C7088D" w:rsidP="00C7088D">
      <w:pPr>
        <w:pStyle w:val="ListParagraph"/>
        <w:numPr>
          <w:ilvl w:val="1"/>
          <w:numId w:val="25"/>
        </w:numPr>
        <w:tabs>
          <w:tab w:val="left" w:pos="142"/>
        </w:tabs>
        <w:ind w:firstLine="0"/>
        <w:jc w:val="both"/>
        <w:rPr>
          <w:rFonts w:ascii="Arial" w:hAnsi="Arial" w:cs="Arial"/>
          <w:lang w:val="ro-RO"/>
        </w:rPr>
      </w:pPr>
      <w:r w:rsidRPr="00F31BA3">
        <w:rPr>
          <w:rFonts w:ascii="Arial" w:hAnsi="Arial" w:cs="Arial"/>
          <w:lang w:val="ro-RO"/>
        </w:rPr>
        <w:t>în niciun caz nu va fi răspunzătoare pentru eventuale prejudicii determinate de situațiile menționate anterior și garantăm că nu vom ține Autoritatea Contractantă răspunzătoare într-o astfel de situație.</w:t>
      </w:r>
    </w:p>
    <w:p w14:paraId="045DD57E" w14:textId="77777777" w:rsidR="00C7088D" w:rsidRPr="00F31BA3" w:rsidRDefault="00C7088D" w:rsidP="00C7088D">
      <w:pPr>
        <w:pStyle w:val="ListParagraph"/>
        <w:numPr>
          <w:ilvl w:val="0"/>
          <w:numId w:val="27"/>
        </w:numPr>
        <w:tabs>
          <w:tab w:val="left" w:pos="142"/>
        </w:tabs>
        <w:ind w:left="360" w:firstLine="0"/>
        <w:jc w:val="both"/>
        <w:rPr>
          <w:rFonts w:ascii="Arial" w:hAnsi="Arial" w:cs="Arial"/>
          <w:lang w:val="ro-RO"/>
        </w:rPr>
      </w:pPr>
      <w:r w:rsidRPr="00F31BA3">
        <w:rPr>
          <w:rFonts w:ascii="Arial" w:hAnsi="Arial" w:cs="Arial"/>
          <w:lang w:val="ro-RO"/>
        </w:rPr>
        <w:lastRenderedPageBreak/>
        <w:t xml:space="preserve">Dacă Oferta noastră va fi acceptată, ne angajăm să asigurăm o garanție de bună execuție de ___ </w:t>
      </w:r>
      <w:r w:rsidRPr="00F31BA3">
        <w:rPr>
          <w:rFonts w:ascii="Arial" w:hAnsi="Arial" w:cs="Arial"/>
          <w:i/>
          <w:color w:val="FF0000"/>
          <w:highlight w:val="lightGray"/>
          <w:lang w:val="ro-RO"/>
        </w:rPr>
        <w:t>[introduceți procentul stabilit în Fișa de date a achiziției]</w:t>
      </w:r>
      <w:r w:rsidRPr="00F31BA3">
        <w:rPr>
          <w:rFonts w:ascii="Arial" w:hAnsi="Arial" w:cs="Arial"/>
          <w:lang w:val="ro-RO"/>
        </w:rPr>
        <w:t xml:space="preserve"> din prețul Contractului.</w:t>
      </w:r>
    </w:p>
    <w:p w14:paraId="1ED3E7F1" w14:textId="77777777" w:rsidR="00C7088D" w:rsidRPr="00F31BA3" w:rsidRDefault="00C7088D" w:rsidP="00C7088D">
      <w:pPr>
        <w:pStyle w:val="ListParagraph"/>
        <w:numPr>
          <w:ilvl w:val="0"/>
          <w:numId w:val="27"/>
        </w:numPr>
        <w:tabs>
          <w:tab w:val="left" w:pos="142"/>
        </w:tabs>
        <w:ind w:left="360" w:firstLine="0"/>
        <w:jc w:val="both"/>
        <w:rPr>
          <w:rFonts w:ascii="Arial" w:hAnsi="Arial" w:cs="Arial"/>
          <w:lang w:val="ro-RO"/>
        </w:rPr>
      </w:pPr>
      <w:r w:rsidRPr="00F31BA3">
        <w:rPr>
          <w:rFonts w:ascii="Arial" w:hAnsi="Arial" w:cs="Arial"/>
          <w:lang w:val="ro-RO"/>
        </w:rPr>
        <w:t>Confirmăm că nu participăm în cadrul acestei proceduri pentru atribuirea Contractului pentru care transmitem această Ofertă în nicio altă Ofertă indiferent sub ce formă (individual, ca membru într-o asociere, în calitate de subcontractant).</w:t>
      </w:r>
    </w:p>
    <w:p w14:paraId="4275BFA0" w14:textId="77777777" w:rsidR="00C7088D" w:rsidRPr="00F31BA3" w:rsidRDefault="00C7088D" w:rsidP="00C7088D">
      <w:pPr>
        <w:numPr>
          <w:ilvl w:val="0"/>
          <w:numId w:val="27"/>
        </w:numPr>
        <w:tabs>
          <w:tab w:val="left" w:pos="142"/>
        </w:tabs>
        <w:spacing w:after="0" w:line="240" w:lineRule="auto"/>
        <w:ind w:left="360" w:firstLine="0"/>
        <w:contextualSpacing/>
        <w:jc w:val="both"/>
        <w:rPr>
          <w:rFonts w:ascii="Arial" w:eastAsia="Times New Roman" w:hAnsi="Arial" w:cs="Arial"/>
          <w:sz w:val="24"/>
          <w:szCs w:val="24"/>
        </w:rPr>
      </w:pPr>
      <w:r w:rsidRPr="00F31BA3">
        <w:rPr>
          <w:rFonts w:ascii="Arial" w:eastAsia="Times New Roman" w:hAnsi="Arial" w:cs="Arial"/>
          <w:sz w:val="24"/>
          <w:szCs w:val="24"/>
        </w:rPr>
        <w:t>Văzând prevederile art. 57,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privește secretul comercial şi dreptul de proprietate intelectuală:</w:t>
      </w:r>
    </w:p>
    <w:p w14:paraId="3A452402" w14:textId="77777777" w:rsidR="00C7088D" w:rsidRPr="00F31BA3" w:rsidRDefault="00C7088D" w:rsidP="00C7088D">
      <w:pPr>
        <w:tabs>
          <w:tab w:val="left" w:pos="142"/>
        </w:tabs>
        <w:spacing w:after="0" w:line="240" w:lineRule="auto"/>
        <w:jc w:val="both"/>
        <w:rPr>
          <w:rFonts w:ascii="Arial" w:hAnsi="Arial" w:cs="Arial"/>
          <w:sz w:val="24"/>
          <w:szCs w:val="24"/>
        </w:rPr>
      </w:pPr>
    </w:p>
    <w:tbl>
      <w:tblPr>
        <w:tblW w:w="9728"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0"/>
        <w:gridCol w:w="8478"/>
      </w:tblGrid>
      <w:tr w:rsidR="00C7088D" w:rsidRPr="00F31BA3" w14:paraId="015EB700" w14:textId="77777777" w:rsidTr="00A90E7E">
        <w:tc>
          <w:tcPr>
            <w:tcW w:w="1250" w:type="dxa"/>
            <w:shd w:val="clear" w:color="auto" w:fill="auto"/>
          </w:tcPr>
          <w:p w14:paraId="09833420" w14:textId="77777777" w:rsidR="00C7088D" w:rsidRPr="00F31BA3" w:rsidRDefault="00C7088D" w:rsidP="002F782E">
            <w:pPr>
              <w:numPr>
                <w:ilvl w:val="1"/>
                <w:numId w:val="0"/>
              </w:numPr>
              <w:tabs>
                <w:tab w:val="left" w:pos="142"/>
                <w:tab w:val="num" w:pos="360"/>
              </w:tabs>
              <w:jc w:val="center"/>
              <w:rPr>
                <w:rFonts w:ascii="Arial" w:eastAsia="Times New Roman" w:hAnsi="Arial" w:cs="Arial"/>
                <w:sz w:val="24"/>
                <w:szCs w:val="24"/>
              </w:rPr>
            </w:pPr>
            <w:r w:rsidRPr="00F31BA3">
              <w:rPr>
                <w:rFonts w:ascii="Arial" w:eastAsia="Times New Roman" w:hAnsi="Arial" w:cs="Arial"/>
                <w:sz w:val="24"/>
                <w:szCs w:val="24"/>
              </w:rPr>
              <w:t>Nr. Crt.</w:t>
            </w:r>
          </w:p>
        </w:tc>
        <w:tc>
          <w:tcPr>
            <w:tcW w:w="8478" w:type="dxa"/>
            <w:shd w:val="clear" w:color="auto" w:fill="auto"/>
          </w:tcPr>
          <w:p w14:paraId="09736979" w14:textId="77777777" w:rsidR="00C7088D" w:rsidRPr="00F31BA3" w:rsidRDefault="00C7088D" w:rsidP="002F782E">
            <w:pPr>
              <w:numPr>
                <w:ilvl w:val="1"/>
                <w:numId w:val="0"/>
              </w:numPr>
              <w:tabs>
                <w:tab w:val="left" w:pos="142"/>
                <w:tab w:val="num" w:pos="360"/>
              </w:tabs>
              <w:jc w:val="center"/>
              <w:rPr>
                <w:rFonts w:ascii="Arial" w:eastAsia="Times New Roman" w:hAnsi="Arial" w:cs="Arial"/>
                <w:sz w:val="24"/>
                <w:szCs w:val="24"/>
              </w:rPr>
            </w:pPr>
            <w:r w:rsidRPr="00F31BA3">
              <w:rPr>
                <w:rFonts w:ascii="Arial" w:eastAsia="Times New Roman" w:hAnsi="Arial" w:cs="Arial"/>
                <w:sz w:val="24"/>
                <w:szCs w:val="24"/>
              </w:rPr>
              <w:t>Referința din Propunerea Tehnică sau Propunerea Financiară</w:t>
            </w:r>
          </w:p>
          <w:p w14:paraId="2BA20320" w14:textId="77777777" w:rsidR="00C7088D" w:rsidRPr="00F31BA3" w:rsidRDefault="00C7088D" w:rsidP="002F782E">
            <w:pPr>
              <w:numPr>
                <w:ilvl w:val="1"/>
                <w:numId w:val="0"/>
              </w:numPr>
              <w:tabs>
                <w:tab w:val="left" w:pos="142"/>
                <w:tab w:val="num" w:pos="360"/>
              </w:tabs>
              <w:jc w:val="center"/>
              <w:rPr>
                <w:rFonts w:ascii="Arial" w:eastAsia="Times New Roman" w:hAnsi="Arial" w:cs="Arial"/>
                <w:sz w:val="24"/>
                <w:szCs w:val="24"/>
              </w:rPr>
            </w:pPr>
            <w:r w:rsidRPr="00F31BA3">
              <w:rPr>
                <w:rFonts w:ascii="Arial" w:eastAsia="Times New Roman" w:hAnsi="Arial" w:cs="Arial"/>
                <w:i/>
                <w:color w:val="FF0000"/>
                <w:sz w:val="24"/>
                <w:szCs w:val="24"/>
                <w:highlight w:val="lightGray"/>
                <w:lang w:eastAsia="de-DE"/>
              </w:rPr>
              <w:t>[introduceți numărul paginii, de la paragraful nr. ... la paragraful nr. ...]</w:t>
            </w:r>
          </w:p>
        </w:tc>
      </w:tr>
      <w:tr w:rsidR="00C7088D" w:rsidRPr="00F31BA3" w14:paraId="59960E9F" w14:textId="77777777" w:rsidTr="00A90E7E">
        <w:tc>
          <w:tcPr>
            <w:tcW w:w="1250" w:type="dxa"/>
            <w:shd w:val="clear" w:color="auto" w:fill="auto"/>
          </w:tcPr>
          <w:p w14:paraId="299F1C58" w14:textId="77777777" w:rsidR="00C7088D" w:rsidRPr="00F31BA3" w:rsidRDefault="00C7088D" w:rsidP="002F782E">
            <w:pPr>
              <w:numPr>
                <w:ilvl w:val="1"/>
                <w:numId w:val="0"/>
              </w:numPr>
              <w:tabs>
                <w:tab w:val="left" w:pos="142"/>
                <w:tab w:val="num" w:pos="360"/>
              </w:tabs>
              <w:jc w:val="both"/>
              <w:rPr>
                <w:rFonts w:ascii="Arial" w:eastAsia="Times New Roman" w:hAnsi="Arial" w:cs="Arial"/>
                <w:sz w:val="24"/>
                <w:szCs w:val="24"/>
              </w:rPr>
            </w:pPr>
            <w:r w:rsidRPr="00F31BA3">
              <w:rPr>
                <w:rFonts w:ascii="Arial" w:eastAsia="Times New Roman" w:hAnsi="Arial" w:cs="Arial"/>
                <w:sz w:val="24"/>
                <w:szCs w:val="24"/>
              </w:rPr>
              <w:t xml:space="preserve">1. </w:t>
            </w:r>
          </w:p>
        </w:tc>
        <w:tc>
          <w:tcPr>
            <w:tcW w:w="8478" w:type="dxa"/>
            <w:shd w:val="clear" w:color="auto" w:fill="auto"/>
          </w:tcPr>
          <w:p w14:paraId="580F2F4A" w14:textId="77777777" w:rsidR="00C7088D" w:rsidRPr="00F31BA3" w:rsidRDefault="00C7088D" w:rsidP="002F782E">
            <w:pPr>
              <w:numPr>
                <w:ilvl w:val="1"/>
                <w:numId w:val="0"/>
              </w:numPr>
              <w:tabs>
                <w:tab w:val="left" w:pos="142"/>
                <w:tab w:val="num" w:pos="360"/>
              </w:tabs>
              <w:jc w:val="center"/>
              <w:rPr>
                <w:rFonts w:ascii="Arial" w:eastAsia="Times New Roman" w:hAnsi="Arial" w:cs="Arial"/>
                <w:sz w:val="24"/>
                <w:szCs w:val="24"/>
              </w:rPr>
            </w:pPr>
            <w:r w:rsidRPr="00F31BA3">
              <w:rPr>
                <w:rFonts w:ascii="Arial" w:eastAsia="Times New Roman" w:hAnsi="Arial" w:cs="Arial"/>
                <w:sz w:val="24"/>
                <w:szCs w:val="24"/>
              </w:rPr>
              <w:t xml:space="preserve">.... </w:t>
            </w:r>
            <w:r w:rsidRPr="00F31BA3">
              <w:rPr>
                <w:rFonts w:ascii="Arial" w:eastAsia="Times New Roman" w:hAnsi="Arial" w:cs="Arial"/>
                <w:i/>
                <w:color w:val="FF0000"/>
                <w:sz w:val="24"/>
                <w:szCs w:val="24"/>
                <w:highlight w:val="lightGray"/>
                <w:lang w:eastAsia="de-DE"/>
              </w:rPr>
              <w:t>[introduceți informația]</w:t>
            </w:r>
          </w:p>
        </w:tc>
      </w:tr>
      <w:tr w:rsidR="00C7088D" w:rsidRPr="00F31BA3" w14:paraId="5D81A0BC" w14:textId="77777777" w:rsidTr="00A90E7E">
        <w:tc>
          <w:tcPr>
            <w:tcW w:w="1250" w:type="dxa"/>
            <w:shd w:val="clear" w:color="auto" w:fill="auto"/>
          </w:tcPr>
          <w:p w14:paraId="6CBBDF19" w14:textId="77777777" w:rsidR="00C7088D" w:rsidRPr="00F31BA3" w:rsidRDefault="00C7088D" w:rsidP="002F782E">
            <w:pPr>
              <w:numPr>
                <w:ilvl w:val="1"/>
                <w:numId w:val="0"/>
              </w:numPr>
              <w:tabs>
                <w:tab w:val="left" w:pos="142"/>
                <w:tab w:val="num" w:pos="360"/>
              </w:tabs>
              <w:jc w:val="both"/>
              <w:rPr>
                <w:rFonts w:ascii="Arial" w:eastAsia="Times New Roman" w:hAnsi="Arial" w:cs="Arial"/>
                <w:sz w:val="24"/>
                <w:szCs w:val="24"/>
              </w:rPr>
            </w:pPr>
            <w:r w:rsidRPr="00F31BA3">
              <w:rPr>
                <w:rFonts w:ascii="Arial" w:eastAsia="Times New Roman" w:hAnsi="Arial" w:cs="Arial"/>
                <w:sz w:val="24"/>
                <w:szCs w:val="24"/>
              </w:rPr>
              <w:t xml:space="preserve">2. </w:t>
            </w:r>
          </w:p>
        </w:tc>
        <w:tc>
          <w:tcPr>
            <w:tcW w:w="8478" w:type="dxa"/>
            <w:shd w:val="clear" w:color="auto" w:fill="auto"/>
          </w:tcPr>
          <w:p w14:paraId="7E6AAD27" w14:textId="77777777" w:rsidR="00C7088D" w:rsidRPr="00F31BA3" w:rsidRDefault="00C7088D" w:rsidP="002F782E">
            <w:pPr>
              <w:numPr>
                <w:ilvl w:val="1"/>
                <w:numId w:val="0"/>
              </w:numPr>
              <w:tabs>
                <w:tab w:val="left" w:pos="142"/>
                <w:tab w:val="num" w:pos="360"/>
              </w:tabs>
              <w:jc w:val="center"/>
              <w:rPr>
                <w:rFonts w:ascii="Arial" w:eastAsia="Times New Roman" w:hAnsi="Arial" w:cs="Arial"/>
                <w:sz w:val="24"/>
                <w:szCs w:val="24"/>
              </w:rPr>
            </w:pPr>
            <w:r w:rsidRPr="00F31BA3">
              <w:rPr>
                <w:rFonts w:ascii="Arial" w:eastAsia="Times New Roman" w:hAnsi="Arial" w:cs="Arial"/>
                <w:sz w:val="24"/>
                <w:szCs w:val="24"/>
              </w:rPr>
              <w:t xml:space="preserve">.... </w:t>
            </w:r>
            <w:r w:rsidRPr="00F31BA3">
              <w:rPr>
                <w:rFonts w:ascii="Arial" w:eastAsia="Times New Roman" w:hAnsi="Arial" w:cs="Arial"/>
                <w:i/>
                <w:color w:val="FF0000"/>
                <w:sz w:val="24"/>
                <w:szCs w:val="24"/>
                <w:highlight w:val="lightGray"/>
                <w:lang w:eastAsia="de-DE"/>
              </w:rPr>
              <w:t>[introduceți informația]</w:t>
            </w:r>
          </w:p>
        </w:tc>
      </w:tr>
    </w:tbl>
    <w:p w14:paraId="510037F8" w14:textId="77777777" w:rsidR="00C7088D" w:rsidRPr="00F31BA3" w:rsidRDefault="00C7088D" w:rsidP="00C7088D">
      <w:pPr>
        <w:numPr>
          <w:ilvl w:val="1"/>
          <w:numId w:val="0"/>
        </w:numPr>
        <w:tabs>
          <w:tab w:val="left" w:pos="142"/>
          <w:tab w:val="num" w:pos="360"/>
        </w:tabs>
        <w:spacing w:after="0" w:line="240" w:lineRule="auto"/>
        <w:ind w:left="360"/>
        <w:jc w:val="both"/>
        <w:rPr>
          <w:rFonts w:ascii="Arial" w:hAnsi="Arial" w:cs="Arial"/>
          <w:sz w:val="24"/>
          <w:szCs w:val="24"/>
        </w:rPr>
      </w:pPr>
    </w:p>
    <w:p w14:paraId="106FFF9C" w14:textId="77777777" w:rsidR="00C7088D" w:rsidRPr="00F31BA3" w:rsidRDefault="00C7088D" w:rsidP="00C7088D">
      <w:pPr>
        <w:numPr>
          <w:ilvl w:val="1"/>
          <w:numId w:val="0"/>
        </w:numPr>
        <w:tabs>
          <w:tab w:val="left" w:pos="142"/>
          <w:tab w:val="num" w:pos="360"/>
        </w:tabs>
        <w:spacing w:after="0" w:line="240" w:lineRule="auto"/>
        <w:ind w:left="360"/>
        <w:jc w:val="both"/>
        <w:rPr>
          <w:rFonts w:ascii="Arial" w:hAnsi="Arial" w:cs="Arial"/>
          <w:sz w:val="24"/>
          <w:szCs w:val="24"/>
        </w:rPr>
      </w:pPr>
      <w:r w:rsidRPr="00F31BA3">
        <w:rPr>
          <w:rFonts w:ascii="Arial" w:hAnsi="Arial" w:cs="Arial"/>
          <w:sz w:val="24"/>
          <w:szCs w:val="24"/>
        </w:rPr>
        <w:t xml:space="preserve">De asemenea, în virtutea art. 57 din Legea nr. 98/2016 și art. 123 alin. (1) din HG nr. 395/2016, precizăm că motivele pentru care părțile/informațiile mai sus menționate din Propunerea Tehnică și din Propunerea Financiară sunt confidențiale sunt următoarele, PENTRU CARE SE ANEXEAZA </w:t>
      </w:r>
      <w:r w:rsidRPr="00F31BA3">
        <w:rPr>
          <w:rStyle w:val="tal"/>
          <w:rFonts w:ascii="Arial" w:hAnsi="Arial" w:cs="Arial"/>
          <w:sz w:val="24"/>
          <w:szCs w:val="24"/>
          <w:shd w:val="clear" w:color="auto" w:fill="D3D3D3"/>
        </w:rPr>
        <w:t>dovada care le conferă caracterul de confidenţialitate, dovadă ce devine anexă la ofertă</w:t>
      </w:r>
      <w:r w:rsidRPr="00F31BA3">
        <w:rPr>
          <w:rFonts w:ascii="Arial" w:hAnsi="Arial" w:cs="Arial"/>
          <w:sz w:val="24"/>
          <w:szCs w:val="24"/>
        </w:rPr>
        <w:t>:</w:t>
      </w:r>
    </w:p>
    <w:p w14:paraId="33ADC755" w14:textId="77777777" w:rsidR="00C7088D" w:rsidRPr="00F31BA3" w:rsidRDefault="00C7088D" w:rsidP="00C7088D">
      <w:pPr>
        <w:numPr>
          <w:ilvl w:val="1"/>
          <w:numId w:val="0"/>
        </w:numPr>
        <w:tabs>
          <w:tab w:val="left" w:pos="142"/>
          <w:tab w:val="num" w:pos="360"/>
        </w:tabs>
        <w:spacing w:after="0" w:line="240" w:lineRule="auto"/>
        <w:ind w:left="360"/>
        <w:jc w:val="both"/>
        <w:rPr>
          <w:rFonts w:ascii="Arial" w:hAnsi="Arial" w:cs="Arial"/>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2625"/>
        <w:gridCol w:w="6560"/>
        <w:gridCol w:w="276"/>
      </w:tblGrid>
      <w:tr w:rsidR="00C7088D" w:rsidRPr="00F31BA3" w14:paraId="145D2B25" w14:textId="77777777" w:rsidTr="00A90E7E">
        <w:trPr>
          <w:gridBefore w:val="1"/>
          <w:wBefore w:w="539" w:type="dxa"/>
        </w:trPr>
        <w:tc>
          <w:tcPr>
            <w:tcW w:w="2734" w:type="dxa"/>
            <w:shd w:val="clear" w:color="auto" w:fill="auto"/>
          </w:tcPr>
          <w:p w14:paraId="2CC4E28B" w14:textId="77777777" w:rsidR="00C7088D" w:rsidRPr="00F31BA3" w:rsidRDefault="00C7088D" w:rsidP="002F782E">
            <w:pPr>
              <w:numPr>
                <w:ilvl w:val="1"/>
                <w:numId w:val="0"/>
              </w:numPr>
              <w:tabs>
                <w:tab w:val="left" w:pos="142"/>
                <w:tab w:val="num" w:pos="360"/>
              </w:tabs>
              <w:jc w:val="both"/>
              <w:rPr>
                <w:rFonts w:ascii="Arial" w:eastAsia="Times New Roman" w:hAnsi="Arial" w:cs="Arial"/>
                <w:sz w:val="24"/>
                <w:szCs w:val="24"/>
              </w:rPr>
            </w:pPr>
            <w:r w:rsidRPr="00F31BA3">
              <w:rPr>
                <w:rFonts w:ascii="Arial" w:eastAsia="Times New Roman" w:hAnsi="Arial" w:cs="Arial"/>
                <w:sz w:val="24"/>
                <w:szCs w:val="24"/>
              </w:rPr>
              <w:t xml:space="preserve">Nr. Crt. </w:t>
            </w:r>
          </w:p>
        </w:tc>
        <w:tc>
          <w:tcPr>
            <w:tcW w:w="6870" w:type="dxa"/>
            <w:gridSpan w:val="2"/>
            <w:shd w:val="clear" w:color="auto" w:fill="auto"/>
          </w:tcPr>
          <w:p w14:paraId="1833C019" w14:textId="77777777" w:rsidR="00C7088D" w:rsidRPr="00F31BA3" w:rsidRDefault="00C7088D" w:rsidP="002F782E">
            <w:pPr>
              <w:numPr>
                <w:ilvl w:val="1"/>
                <w:numId w:val="0"/>
              </w:numPr>
              <w:tabs>
                <w:tab w:val="left" w:pos="142"/>
                <w:tab w:val="num" w:pos="360"/>
              </w:tabs>
              <w:jc w:val="center"/>
              <w:rPr>
                <w:rFonts w:ascii="Arial" w:eastAsia="Times New Roman" w:hAnsi="Arial" w:cs="Arial"/>
                <w:sz w:val="24"/>
                <w:szCs w:val="24"/>
              </w:rPr>
            </w:pPr>
            <w:r w:rsidRPr="00F31BA3">
              <w:rPr>
                <w:rFonts w:ascii="Arial" w:eastAsia="Times New Roman" w:hAnsi="Arial" w:cs="Arial"/>
                <w:sz w:val="24"/>
                <w:szCs w:val="24"/>
              </w:rPr>
              <w:t>Motivele pentru care părțile/informațiile mai sus menționate din Propunerea Tehnică și din Propunerea Financiară sunt confidențiale</w:t>
            </w:r>
          </w:p>
        </w:tc>
      </w:tr>
      <w:tr w:rsidR="00C7088D" w:rsidRPr="00F31BA3" w14:paraId="24D8EC52" w14:textId="77777777" w:rsidTr="00A90E7E">
        <w:trPr>
          <w:gridBefore w:val="1"/>
          <w:wBefore w:w="539" w:type="dxa"/>
        </w:trPr>
        <w:tc>
          <w:tcPr>
            <w:tcW w:w="2734" w:type="dxa"/>
            <w:shd w:val="clear" w:color="auto" w:fill="auto"/>
          </w:tcPr>
          <w:p w14:paraId="554CD66C" w14:textId="77777777" w:rsidR="00C7088D" w:rsidRPr="00F31BA3" w:rsidRDefault="00C7088D" w:rsidP="002F782E">
            <w:pPr>
              <w:numPr>
                <w:ilvl w:val="1"/>
                <w:numId w:val="0"/>
              </w:numPr>
              <w:tabs>
                <w:tab w:val="left" w:pos="142"/>
                <w:tab w:val="num" w:pos="360"/>
              </w:tabs>
              <w:jc w:val="both"/>
              <w:rPr>
                <w:rFonts w:ascii="Arial" w:eastAsia="Times New Roman" w:hAnsi="Arial" w:cs="Arial"/>
                <w:sz w:val="24"/>
                <w:szCs w:val="24"/>
              </w:rPr>
            </w:pPr>
            <w:r w:rsidRPr="00F31BA3">
              <w:rPr>
                <w:rFonts w:ascii="Arial" w:eastAsia="Times New Roman" w:hAnsi="Arial" w:cs="Arial"/>
                <w:sz w:val="24"/>
                <w:szCs w:val="24"/>
              </w:rPr>
              <w:t xml:space="preserve">1. </w:t>
            </w:r>
          </w:p>
        </w:tc>
        <w:tc>
          <w:tcPr>
            <w:tcW w:w="6870" w:type="dxa"/>
            <w:gridSpan w:val="2"/>
            <w:shd w:val="clear" w:color="auto" w:fill="auto"/>
          </w:tcPr>
          <w:p w14:paraId="7FCADEF9" w14:textId="77777777" w:rsidR="00C7088D" w:rsidRPr="00F31BA3" w:rsidRDefault="00C7088D" w:rsidP="002F782E">
            <w:pPr>
              <w:numPr>
                <w:ilvl w:val="1"/>
                <w:numId w:val="0"/>
              </w:numPr>
              <w:tabs>
                <w:tab w:val="left" w:pos="142"/>
                <w:tab w:val="num" w:pos="360"/>
              </w:tabs>
              <w:jc w:val="center"/>
              <w:rPr>
                <w:rFonts w:ascii="Arial" w:eastAsia="Times New Roman" w:hAnsi="Arial" w:cs="Arial"/>
                <w:sz w:val="24"/>
                <w:szCs w:val="24"/>
              </w:rPr>
            </w:pPr>
            <w:r w:rsidRPr="00F31BA3">
              <w:rPr>
                <w:rFonts w:ascii="Arial" w:eastAsia="Times New Roman" w:hAnsi="Arial" w:cs="Arial"/>
                <w:sz w:val="24"/>
                <w:szCs w:val="24"/>
              </w:rPr>
              <w:t xml:space="preserve">.... </w:t>
            </w:r>
            <w:r w:rsidRPr="00F31BA3">
              <w:rPr>
                <w:rFonts w:ascii="Arial" w:eastAsia="Times New Roman" w:hAnsi="Arial" w:cs="Arial"/>
                <w:i/>
                <w:color w:val="FF0000"/>
                <w:sz w:val="24"/>
                <w:szCs w:val="24"/>
                <w:highlight w:val="lightGray"/>
                <w:lang w:eastAsia="de-DE"/>
              </w:rPr>
              <w:t>[prezentați motivul]</w:t>
            </w:r>
          </w:p>
        </w:tc>
      </w:tr>
      <w:tr w:rsidR="00C7088D" w:rsidRPr="00F31BA3" w14:paraId="6F8C42CF" w14:textId="77777777" w:rsidTr="00A90E7E">
        <w:trPr>
          <w:gridBefore w:val="1"/>
          <w:wBefore w:w="539" w:type="dxa"/>
        </w:trPr>
        <w:tc>
          <w:tcPr>
            <w:tcW w:w="2734" w:type="dxa"/>
            <w:shd w:val="clear" w:color="auto" w:fill="auto"/>
          </w:tcPr>
          <w:p w14:paraId="30EED4FD" w14:textId="77777777" w:rsidR="00C7088D" w:rsidRPr="00F31BA3" w:rsidRDefault="00C7088D" w:rsidP="002F782E">
            <w:pPr>
              <w:numPr>
                <w:ilvl w:val="1"/>
                <w:numId w:val="0"/>
              </w:numPr>
              <w:tabs>
                <w:tab w:val="left" w:pos="142"/>
                <w:tab w:val="num" w:pos="360"/>
              </w:tabs>
              <w:jc w:val="both"/>
              <w:rPr>
                <w:rFonts w:ascii="Arial" w:eastAsia="Times New Roman" w:hAnsi="Arial" w:cs="Arial"/>
                <w:sz w:val="24"/>
                <w:szCs w:val="24"/>
              </w:rPr>
            </w:pPr>
            <w:r w:rsidRPr="00F31BA3">
              <w:rPr>
                <w:rFonts w:ascii="Arial" w:eastAsia="Times New Roman" w:hAnsi="Arial" w:cs="Arial"/>
                <w:sz w:val="24"/>
                <w:szCs w:val="24"/>
              </w:rPr>
              <w:t xml:space="preserve">2. </w:t>
            </w:r>
          </w:p>
        </w:tc>
        <w:tc>
          <w:tcPr>
            <w:tcW w:w="6870" w:type="dxa"/>
            <w:gridSpan w:val="2"/>
            <w:shd w:val="clear" w:color="auto" w:fill="auto"/>
          </w:tcPr>
          <w:p w14:paraId="556DC786" w14:textId="77777777" w:rsidR="00C7088D" w:rsidRPr="00F31BA3" w:rsidRDefault="00C7088D" w:rsidP="002F782E">
            <w:pPr>
              <w:numPr>
                <w:ilvl w:val="1"/>
                <w:numId w:val="0"/>
              </w:numPr>
              <w:tabs>
                <w:tab w:val="left" w:pos="142"/>
                <w:tab w:val="num" w:pos="360"/>
              </w:tabs>
              <w:jc w:val="center"/>
              <w:rPr>
                <w:rFonts w:ascii="Arial" w:eastAsia="Times New Roman" w:hAnsi="Arial" w:cs="Arial"/>
                <w:sz w:val="24"/>
                <w:szCs w:val="24"/>
              </w:rPr>
            </w:pPr>
            <w:r w:rsidRPr="00F31BA3">
              <w:rPr>
                <w:rFonts w:ascii="Arial" w:eastAsia="Times New Roman" w:hAnsi="Arial" w:cs="Arial"/>
                <w:sz w:val="24"/>
                <w:szCs w:val="24"/>
              </w:rPr>
              <w:t xml:space="preserve">.... </w:t>
            </w:r>
            <w:r w:rsidRPr="00F31BA3">
              <w:rPr>
                <w:rFonts w:ascii="Arial" w:eastAsia="Times New Roman" w:hAnsi="Arial" w:cs="Arial"/>
                <w:i/>
                <w:color w:val="FF0000"/>
                <w:sz w:val="24"/>
                <w:szCs w:val="24"/>
                <w:highlight w:val="lightGray"/>
                <w:lang w:eastAsia="de-DE"/>
              </w:rPr>
              <w:t>[prezentați motivul]</w:t>
            </w:r>
          </w:p>
        </w:tc>
      </w:tr>
      <w:tr w:rsidR="00C7088D" w:rsidRPr="00F31BA3" w14:paraId="4E75DC28" w14:textId="77777777" w:rsidTr="00A90E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9813" w:type="dxa"/>
            <w:gridSpan w:val="3"/>
          </w:tcPr>
          <w:p w14:paraId="72EBE4F3" w14:textId="77777777" w:rsidR="00C7088D" w:rsidRPr="00F31BA3" w:rsidRDefault="00C7088D" w:rsidP="002F782E">
            <w:pPr>
              <w:tabs>
                <w:tab w:val="left" w:pos="142"/>
              </w:tabs>
              <w:spacing w:after="0" w:line="240" w:lineRule="auto"/>
              <w:rPr>
                <w:rFonts w:ascii="Arial" w:hAnsi="Arial" w:cs="Arial"/>
                <w:sz w:val="24"/>
                <w:szCs w:val="24"/>
              </w:rPr>
            </w:pPr>
          </w:p>
        </w:tc>
        <w:tc>
          <w:tcPr>
            <w:tcW w:w="330" w:type="dxa"/>
          </w:tcPr>
          <w:p w14:paraId="5EBB31E4" w14:textId="77777777" w:rsidR="00C7088D" w:rsidRPr="00F31BA3" w:rsidRDefault="00C7088D" w:rsidP="002F782E">
            <w:pPr>
              <w:tabs>
                <w:tab w:val="left" w:pos="142"/>
              </w:tabs>
              <w:spacing w:after="0" w:line="240" w:lineRule="auto"/>
              <w:jc w:val="center"/>
              <w:rPr>
                <w:rFonts w:ascii="Arial" w:hAnsi="Arial" w:cs="Arial"/>
                <w:sz w:val="24"/>
                <w:szCs w:val="24"/>
              </w:rPr>
            </w:pPr>
          </w:p>
        </w:tc>
      </w:tr>
      <w:tr w:rsidR="00A90E7E" w:rsidRPr="00F31BA3" w14:paraId="6C40A3E3" w14:textId="77777777" w:rsidTr="00A90E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9813" w:type="dxa"/>
            <w:gridSpan w:val="3"/>
          </w:tcPr>
          <w:tbl>
            <w:tblPr>
              <w:tblW w:w="9835" w:type="dxa"/>
              <w:tblLook w:val="01E0" w:firstRow="1" w:lastRow="1" w:firstColumn="1" w:lastColumn="1" w:noHBand="0" w:noVBand="0"/>
            </w:tblPr>
            <w:tblGrid>
              <w:gridCol w:w="4951"/>
              <w:gridCol w:w="4884"/>
            </w:tblGrid>
            <w:tr w:rsidR="00A90E7E" w:rsidRPr="00F31BA3" w14:paraId="48B60FF7" w14:textId="77777777" w:rsidTr="002F782E">
              <w:tc>
                <w:tcPr>
                  <w:tcW w:w="5070" w:type="dxa"/>
                </w:tcPr>
                <w:p w14:paraId="1A8BCCB1" w14:textId="77777777" w:rsidR="00A90E7E" w:rsidRPr="00F31BA3" w:rsidRDefault="00A90E7E" w:rsidP="00A90E7E">
                  <w:pPr>
                    <w:spacing w:after="0" w:line="240" w:lineRule="auto"/>
                    <w:rPr>
                      <w:rFonts w:ascii="Arial" w:hAnsi="Arial" w:cs="Arial"/>
                      <w:sz w:val="24"/>
                      <w:szCs w:val="24"/>
                    </w:rPr>
                  </w:pPr>
                  <w:r w:rsidRPr="00F31BA3">
                    <w:rPr>
                      <w:rFonts w:ascii="Arial" w:hAnsi="Arial" w:cs="Arial"/>
                      <w:sz w:val="24"/>
                      <w:szCs w:val="24"/>
                    </w:rPr>
                    <w:t xml:space="preserve">Semnătura  reprezentantului Ofertantului, </w:t>
                  </w:r>
                </w:p>
              </w:tc>
              <w:tc>
                <w:tcPr>
                  <w:tcW w:w="4765" w:type="dxa"/>
                </w:tcPr>
                <w:p w14:paraId="003853D5" w14:textId="77777777" w:rsidR="00A90E7E" w:rsidRPr="00F31BA3" w:rsidRDefault="00A90E7E" w:rsidP="00A90E7E">
                  <w:pPr>
                    <w:spacing w:after="0" w:line="240" w:lineRule="auto"/>
                    <w:jc w:val="center"/>
                    <w:rPr>
                      <w:rFonts w:ascii="Arial" w:hAnsi="Arial" w:cs="Arial"/>
                      <w:sz w:val="24"/>
                      <w:szCs w:val="24"/>
                    </w:rPr>
                  </w:pPr>
                  <w:r w:rsidRPr="00F31BA3">
                    <w:rPr>
                      <w:rFonts w:ascii="Arial" w:hAnsi="Arial" w:cs="Arial"/>
                      <w:sz w:val="24"/>
                      <w:szCs w:val="24"/>
                    </w:rPr>
                    <w:t>.....................................................................</w:t>
                  </w:r>
                </w:p>
                <w:p w14:paraId="0BF4C855" w14:textId="77777777" w:rsidR="00A90E7E" w:rsidRPr="00F31BA3" w:rsidRDefault="00A90E7E" w:rsidP="00A90E7E">
                  <w:pPr>
                    <w:spacing w:after="0" w:line="240" w:lineRule="auto"/>
                    <w:jc w:val="center"/>
                    <w:rPr>
                      <w:rFonts w:ascii="Arial" w:hAnsi="Arial" w:cs="Arial"/>
                      <w:sz w:val="24"/>
                      <w:szCs w:val="24"/>
                    </w:rPr>
                  </w:pPr>
                </w:p>
              </w:tc>
            </w:tr>
            <w:tr w:rsidR="00A90E7E" w:rsidRPr="00F31BA3" w14:paraId="1AC4C9DD" w14:textId="77777777" w:rsidTr="002F782E">
              <w:tc>
                <w:tcPr>
                  <w:tcW w:w="5070" w:type="dxa"/>
                </w:tcPr>
                <w:p w14:paraId="0B8F4998" w14:textId="77777777" w:rsidR="00A90E7E" w:rsidRPr="00F31BA3" w:rsidRDefault="00A90E7E" w:rsidP="00A90E7E">
                  <w:pPr>
                    <w:spacing w:after="0" w:line="240" w:lineRule="auto"/>
                    <w:rPr>
                      <w:rFonts w:ascii="Arial" w:hAnsi="Arial" w:cs="Arial"/>
                      <w:sz w:val="24"/>
                      <w:szCs w:val="24"/>
                    </w:rPr>
                  </w:pPr>
                  <w:r w:rsidRPr="00F31BA3">
                    <w:rPr>
                      <w:rFonts w:ascii="Arial" w:hAnsi="Arial" w:cs="Arial"/>
                      <w:sz w:val="24"/>
                      <w:szCs w:val="24"/>
                    </w:rPr>
                    <w:t>si stampila</w:t>
                  </w:r>
                </w:p>
                <w:p w14:paraId="130712BB" w14:textId="77777777" w:rsidR="00A90E7E" w:rsidRPr="00F31BA3" w:rsidRDefault="00A90E7E" w:rsidP="00A90E7E">
                  <w:pPr>
                    <w:spacing w:after="0" w:line="240" w:lineRule="auto"/>
                    <w:rPr>
                      <w:rFonts w:ascii="Arial" w:hAnsi="Arial" w:cs="Arial"/>
                      <w:sz w:val="24"/>
                      <w:szCs w:val="24"/>
                    </w:rPr>
                  </w:pPr>
                  <w:r w:rsidRPr="00F31BA3">
                    <w:rPr>
                      <w:rFonts w:ascii="Arial" w:hAnsi="Arial" w:cs="Arial"/>
                      <w:sz w:val="24"/>
                      <w:szCs w:val="24"/>
                    </w:rPr>
                    <w:t>Numele semnatarului, așa cum este acesta identificat în DUAE la rubrica „Informații privind reprezentanții operatorului economic”</w:t>
                  </w:r>
                </w:p>
              </w:tc>
              <w:tc>
                <w:tcPr>
                  <w:tcW w:w="4765" w:type="dxa"/>
                </w:tcPr>
                <w:p w14:paraId="1166407E" w14:textId="77777777" w:rsidR="00A90E7E" w:rsidRPr="00F31BA3" w:rsidRDefault="00A90E7E" w:rsidP="00A90E7E">
                  <w:pPr>
                    <w:spacing w:after="0" w:line="240" w:lineRule="auto"/>
                    <w:jc w:val="center"/>
                    <w:rPr>
                      <w:rFonts w:ascii="Arial" w:hAnsi="Arial" w:cs="Arial"/>
                      <w:sz w:val="24"/>
                      <w:szCs w:val="24"/>
                    </w:rPr>
                  </w:pPr>
                  <w:r w:rsidRPr="00F31BA3">
                    <w:rPr>
                      <w:rFonts w:ascii="Arial" w:hAnsi="Arial" w:cs="Arial"/>
                      <w:sz w:val="24"/>
                      <w:szCs w:val="24"/>
                    </w:rPr>
                    <w:t>......................................................................</w:t>
                  </w:r>
                </w:p>
              </w:tc>
            </w:tr>
            <w:tr w:rsidR="00A90E7E" w:rsidRPr="00F31BA3" w14:paraId="710FC707" w14:textId="77777777" w:rsidTr="002F782E">
              <w:tc>
                <w:tcPr>
                  <w:tcW w:w="5070" w:type="dxa"/>
                </w:tcPr>
                <w:p w14:paraId="0A80DD95" w14:textId="77777777" w:rsidR="00A90E7E" w:rsidRPr="00F31BA3" w:rsidRDefault="00A90E7E" w:rsidP="00A90E7E">
                  <w:pPr>
                    <w:spacing w:after="0" w:line="240" w:lineRule="auto"/>
                    <w:rPr>
                      <w:rFonts w:ascii="Arial" w:hAnsi="Arial" w:cs="Arial"/>
                      <w:sz w:val="24"/>
                      <w:szCs w:val="24"/>
                    </w:rPr>
                  </w:pPr>
                  <w:r w:rsidRPr="00F31BA3">
                    <w:rPr>
                      <w:rFonts w:ascii="Arial" w:hAnsi="Arial" w:cs="Arial"/>
                      <w:sz w:val="24"/>
                      <w:szCs w:val="24"/>
                    </w:rPr>
                    <w:t xml:space="preserve">Capacitatea/calitatea semnatarului Ofertei </w:t>
                  </w:r>
                </w:p>
              </w:tc>
              <w:tc>
                <w:tcPr>
                  <w:tcW w:w="4765" w:type="dxa"/>
                </w:tcPr>
                <w:p w14:paraId="0CC15CBF" w14:textId="77777777" w:rsidR="00A90E7E" w:rsidRPr="00F31BA3" w:rsidRDefault="00A90E7E" w:rsidP="00A90E7E">
                  <w:pPr>
                    <w:spacing w:after="0" w:line="240" w:lineRule="auto"/>
                    <w:jc w:val="center"/>
                    <w:rPr>
                      <w:rFonts w:ascii="Arial" w:hAnsi="Arial" w:cs="Arial"/>
                      <w:sz w:val="24"/>
                      <w:szCs w:val="24"/>
                    </w:rPr>
                  </w:pPr>
                  <w:r w:rsidRPr="00F31BA3">
                    <w:rPr>
                      <w:rFonts w:ascii="Arial" w:hAnsi="Arial" w:cs="Arial"/>
                      <w:sz w:val="24"/>
                      <w:szCs w:val="24"/>
                    </w:rPr>
                    <w:t>......................................................................</w:t>
                  </w:r>
                </w:p>
              </w:tc>
            </w:tr>
          </w:tbl>
          <w:p w14:paraId="055347DD" w14:textId="77777777" w:rsidR="00A90E7E" w:rsidRPr="00F31BA3" w:rsidRDefault="00A90E7E" w:rsidP="00A90E7E">
            <w:pPr>
              <w:tabs>
                <w:tab w:val="left" w:pos="142"/>
              </w:tabs>
              <w:spacing w:after="0" w:line="240" w:lineRule="auto"/>
              <w:rPr>
                <w:rFonts w:ascii="Arial" w:hAnsi="Arial" w:cs="Arial"/>
                <w:sz w:val="24"/>
                <w:szCs w:val="24"/>
              </w:rPr>
            </w:pPr>
          </w:p>
        </w:tc>
        <w:tc>
          <w:tcPr>
            <w:tcW w:w="330" w:type="dxa"/>
          </w:tcPr>
          <w:p w14:paraId="66F8A78C" w14:textId="77777777" w:rsidR="00A90E7E" w:rsidRPr="00F31BA3" w:rsidRDefault="00A90E7E" w:rsidP="00A90E7E">
            <w:pPr>
              <w:tabs>
                <w:tab w:val="left" w:pos="142"/>
              </w:tabs>
              <w:spacing w:after="0" w:line="240" w:lineRule="auto"/>
              <w:jc w:val="center"/>
              <w:rPr>
                <w:rFonts w:ascii="Arial" w:hAnsi="Arial" w:cs="Arial"/>
                <w:sz w:val="24"/>
                <w:szCs w:val="24"/>
              </w:rPr>
            </w:pPr>
          </w:p>
        </w:tc>
      </w:tr>
      <w:tr w:rsidR="00A90E7E" w:rsidRPr="00F31BA3" w14:paraId="115E8935" w14:textId="77777777" w:rsidTr="00A90E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9813" w:type="dxa"/>
            <w:gridSpan w:val="3"/>
          </w:tcPr>
          <w:tbl>
            <w:tblPr>
              <w:tblW w:w="9835" w:type="dxa"/>
              <w:tblLook w:val="01E0" w:firstRow="1" w:lastRow="1" w:firstColumn="1" w:lastColumn="1" w:noHBand="0" w:noVBand="0"/>
            </w:tblPr>
            <w:tblGrid>
              <w:gridCol w:w="5070"/>
              <w:gridCol w:w="4765"/>
            </w:tblGrid>
            <w:tr w:rsidR="00A90E7E" w:rsidRPr="00F31BA3" w14:paraId="34BAC3E7" w14:textId="77777777" w:rsidTr="002F782E">
              <w:tc>
                <w:tcPr>
                  <w:tcW w:w="5070" w:type="dxa"/>
                </w:tcPr>
                <w:p w14:paraId="06DC293D" w14:textId="77777777" w:rsidR="00A90E7E" w:rsidRPr="00F31BA3" w:rsidRDefault="00A90E7E" w:rsidP="00A90E7E">
                  <w:pPr>
                    <w:spacing w:after="0" w:line="240" w:lineRule="auto"/>
                    <w:rPr>
                      <w:rFonts w:ascii="Arial" w:hAnsi="Arial" w:cs="Arial"/>
                      <w:sz w:val="24"/>
                      <w:szCs w:val="24"/>
                    </w:rPr>
                  </w:pPr>
                </w:p>
              </w:tc>
              <w:tc>
                <w:tcPr>
                  <w:tcW w:w="4765" w:type="dxa"/>
                </w:tcPr>
                <w:p w14:paraId="4726C0AF" w14:textId="77777777" w:rsidR="00A90E7E" w:rsidRPr="00F31BA3" w:rsidRDefault="00A90E7E" w:rsidP="00A90E7E">
                  <w:pPr>
                    <w:spacing w:after="0" w:line="240" w:lineRule="auto"/>
                    <w:jc w:val="center"/>
                    <w:rPr>
                      <w:rFonts w:ascii="Arial" w:hAnsi="Arial" w:cs="Arial"/>
                      <w:sz w:val="24"/>
                      <w:szCs w:val="24"/>
                    </w:rPr>
                  </w:pPr>
                </w:p>
              </w:tc>
            </w:tr>
            <w:tr w:rsidR="00A90E7E" w:rsidRPr="00F31BA3" w14:paraId="60A752D9" w14:textId="77777777" w:rsidTr="002F782E">
              <w:tc>
                <w:tcPr>
                  <w:tcW w:w="5070" w:type="dxa"/>
                </w:tcPr>
                <w:p w14:paraId="7BFA55F2" w14:textId="77777777" w:rsidR="00A90E7E" w:rsidRPr="00F31BA3" w:rsidRDefault="00A90E7E" w:rsidP="00A90E7E">
                  <w:pPr>
                    <w:spacing w:after="0" w:line="240" w:lineRule="auto"/>
                    <w:rPr>
                      <w:rFonts w:ascii="Arial" w:hAnsi="Arial" w:cs="Arial"/>
                      <w:sz w:val="24"/>
                      <w:szCs w:val="24"/>
                    </w:rPr>
                  </w:pPr>
                </w:p>
              </w:tc>
              <w:tc>
                <w:tcPr>
                  <w:tcW w:w="4765" w:type="dxa"/>
                </w:tcPr>
                <w:p w14:paraId="4DC02DBC" w14:textId="77777777" w:rsidR="00A90E7E" w:rsidRPr="00F31BA3" w:rsidRDefault="00A90E7E" w:rsidP="00A90E7E">
                  <w:pPr>
                    <w:spacing w:after="0" w:line="240" w:lineRule="auto"/>
                    <w:jc w:val="center"/>
                    <w:rPr>
                      <w:rFonts w:ascii="Arial" w:hAnsi="Arial" w:cs="Arial"/>
                      <w:sz w:val="24"/>
                      <w:szCs w:val="24"/>
                    </w:rPr>
                  </w:pPr>
                </w:p>
              </w:tc>
            </w:tr>
            <w:tr w:rsidR="00A90E7E" w:rsidRPr="00F31BA3" w14:paraId="6CBB0E07" w14:textId="77777777" w:rsidTr="002F782E">
              <w:tc>
                <w:tcPr>
                  <w:tcW w:w="5070" w:type="dxa"/>
                </w:tcPr>
                <w:p w14:paraId="0E222899" w14:textId="77777777" w:rsidR="00A90E7E" w:rsidRPr="00F31BA3" w:rsidRDefault="00A90E7E" w:rsidP="00A90E7E">
                  <w:pPr>
                    <w:spacing w:after="0" w:line="240" w:lineRule="auto"/>
                    <w:rPr>
                      <w:rFonts w:ascii="Arial" w:hAnsi="Arial" w:cs="Arial"/>
                      <w:sz w:val="24"/>
                      <w:szCs w:val="24"/>
                    </w:rPr>
                  </w:pPr>
                </w:p>
              </w:tc>
              <w:tc>
                <w:tcPr>
                  <w:tcW w:w="4765" w:type="dxa"/>
                </w:tcPr>
                <w:p w14:paraId="4F7C4049" w14:textId="77777777" w:rsidR="00A90E7E" w:rsidRPr="00F31BA3" w:rsidRDefault="00A90E7E" w:rsidP="00A90E7E">
                  <w:pPr>
                    <w:spacing w:after="0" w:line="240" w:lineRule="auto"/>
                    <w:jc w:val="center"/>
                    <w:rPr>
                      <w:rFonts w:ascii="Arial" w:hAnsi="Arial" w:cs="Arial"/>
                      <w:sz w:val="24"/>
                      <w:szCs w:val="24"/>
                    </w:rPr>
                  </w:pPr>
                </w:p>
              </w:tc>
            </w:tr>
          </w:tbl>
          <w:p w14:paraId="5F1616C1" w14:textId="77777777" w:rsidR="00A90E7E" w:rsidRPr="00F31BA3" w:rsidRDefault="00A90E7E" w:rsidP="00A90E7E">
            <w:pPr>
              <w:tabs>
                <w:tab w:val="left" w:pos="142"/>
              </w:tabs>
              <w:spacing w:after="0" w:line="240" w:lineRule="auto"/>
              <w:rPr>
                <w:rFonts w:ascii="Arial" w:hAnsi="Arial" w:cs="Arial"/>
                <w:sz w:val="24"/>
                <w:szCs w:val="24"/>
              </w:rPr>
            </w:pPr>
          </w:p>
        </w:tc>
        <w:tc>
          <w:tcPr>
            <w:tcW w:w="330" w:type="dxa"/>
          </w:tcPr>
          <w:p w14:paraId="6D73DFD3" w14:textId="77777777" w:rsidR="00A90E7E" w:rsidRPr="00F31BA3" w:rsidRDefault="00A90E7E" w:rsidP="00A90E7E">
            <w:pPr>
              <w:tabs>
                <w:tab w:val="left" w:pos="142"/>
              </w:tabs>
              <w:spacing w:after="0" w:line="240" w:lineRule="auto"/>
              <w:jc w:val="center"/>
              <w:rPr>
                <w:rFonts w:ascii="Arial" w:hAnsi="Arial" w:cs="Arial"/>
                <w:sz w:val="24"/>
                <w:szCs w:val="24"/>
              </w:rPr>
            </w:pPr>
          </w:p>
        </w:tc>
      </w:tr>
    </w:tbl>
    <w:p w14:paraId="72C26AED" w14:textId="77777777" w:rsidR="00C7088D" w:rsidRPr="00F31BA3" w:rsidRDefault="00C7088D" w:rsidP="00C7088D">
      <w:pPr>
        <w:rPr>
          <w:rFonts w:ascii="Arial" w:hAnsi="Arial" w:cs="Arial"/>
          <w:b/>
          <w:sz w:val="24"/>
          <w:szCs w:val="24"/>
        </w:rPr>
      </w:pPr>
    </w:p>
    <w:p w14:paraId="278CFA8A" w14:textId="77777777" w:rsidR="009D34F4" w:rsidRPr="00F31BA3" w:rsidRDefault="00C7088D" w:rsidP="006A4D27">
      <w:pPr>
        <w:spacing w:after="0" w:line="240" w:lineRule="auto"/>
        <w:jc w:val="both"/>
        <w:rPr>
          <w:rFonts w:ascii="Arial" w:hAnsi="Arial" w:cs="Arial"/>
          <w:b/>
          <w:sz w:val="24"/>
          <w:szCs w:val="24"/>
        </w:rPr>
      </w:pPr>
      <w:r w:rsidRPr="00F31BA3">
        <w:rPr>
          <w:rFonts w:ascii="Arial" w:hAnsi="Arial" w:cs="Arial"/>
          <w:b/>
          <w:sz w:val="24"/>
          <w:szCs w:val="24"/>
        </w:rPr>
        <w:br w:type="page"/>
      </w:r>
    </w:p>
    <w:p w14:paraId="66743E19" w14:textId="77777777" w:rsidR="00817141" w:rsidRPr="00F31BA3" w:rsidRDefault="00817141" w:rsidP="00A643E1">
      <w:pPr>
        <w:spacing w:after="0" w:line="240" w:lineRule="auto"/>
        <w:jc w:val="both"/>
        <w:rPr>
          <w:rFonts w:ascii="Arial" w:hAnsi="Arial" w:cs="Arial"/>
          <w:b/>
          <w:sz w:val="24"/>
          <w:szCs w:val="24"/>
        </w:rPr>
      </w:pPr>
      <w:r w:rsidRPr="00F31BA3">
        <w:rPr>
          <w:rFonts w:ascii="Arial" w:hAnsi="Arial" w:cs="Arial"/>
          <w:b/>
          <w:sz w:val="24"/>
          <w:szCs w:val="24"/>
          <w:lang w:eastAsia="ro-RO"/>
        </w:rPr>
        <w:lastRenderedPageBreak/>
        <w:t>Anunt de participare nr._________/__________</w:t>
      </w:r>
    </w:p>
    <w:p w14:paraId="4613FA09" w14:textId="1E47055C" w:rsidR="00817141" w:rsidRPr="00F31BA3" w:rsidRDefault="00817141" w:rsidP="00A643E1">
      <w:pPr>
        <w:tabs>
          <w:tab w:val="left" w:pos="142"/>
        </w:tabs>
        <w:spacing w:after="0" w:line="240" w:lineRule="auto"/>
        <w:jc w:val="both"/>
        <w:rPr>
          <w:rFonts w:ascii="Arial" w:hAnsi="Arial" w:cs="Arial"/>
          <w:b/>
          <w:sz w:val="24"/>
          <w:szCs w:val="24"/>
        </w:rPr>
      </w:pPr>
      <w:r w:rsidRPr="00F31BA3">
        <w:rPr>
          <w:rFonts w:ascii="Arial" w:hAnsi="Arial" w:cs="Arial"/>
          <w:b/>
          <w:sz w:val="24"/>
          <w:szCs w:val="24"/>
        </w:rPr>
        <w:t>OFERTANT</w:t>
      </w:r>
      <w:r w:rsidRPr="00F31BA3">
        <w:rPr>
          <w:rFonts w:ascii="Arial" w:hAnsi="Arial" w:cs="Arial"/>
          <w:sz w:val="24"/>
          <w:szCs w:val="24"/>
        </w:rPr>
        <w:t>____________________________________</w:t>
      </w:r>
    </w:p>
    <w:p w14:paraId="076BFCB8" w14:textId="77777777" w:rsidR="00817141" w:rsidRPr="00F31BA3" w:rsidRDefault="00817141" w:rsidP="00A643E1">
      <w:pPr>
        <w:tabs>
          <w:tab w:val="left" w:pos="142"/>
        </w:tabs>
        <w:spacing w:after="0" w:line="240" w:lineRule="auto"/>
        <w:jc w:val="both"/>
        <w:rPr>
          <w:rFonts w:ascii="Arial" w:hAnsi="Arial" w:cs="Arial"/>
          <w:sz w:val="24"/>
          <w:szCs w:val="24"/>
        </w:rPr>
      </w:pPr>
      <w:r w:rsidRPr="00F31BA3">
        <w:rPr>
          <w:rFonts w:ascii="Arial" w:hAnsi="Arial" w:cs="Arial"/>
          <w:sz w:val="24"/>
          <w:szCs w:val="24"/>
        </w:rPr>
        <w:t>(</w:t>
      </w:r>
      <w:r w:rsidRPr="00F31BA3">
        <w:rPr>
          <w:rFonts w:ascii="Arial" w:hAnsi="Arial" w:cs="Arial"/>
          <w:i/>
          <w:sz w:val="24"/>
          <w:szCs w:val="24"/>
        </w:rPr>
        <w:t xml:space="preserve">in cazul unei Asocieri, </w:t>
      </w:r>
      <w:r w:rsidRPr="00F31BA3">
        <w:rPr>
          <w:rFonts w:ascii="Arial" w:hAnsi="Arial" w:cs="Arial"/>
          <w:i/>
          <w:sz w:val="24"/>
          <w:szCs w:val="24"/>
          <w:u w:val="single"/>
        </w:rPr>
        <w:t>se va completa denumirea intregii Asocieri</w:t>
      </w:r>
      <w:r w:rsidRPr="00F31BA3">
        <w:rPr>
          <w:rFonts w:ascii="Arial" w:hAnsi="Arial" w:cs="Arial"/>
          <w:sz w:val="24"/>
          <w:szCs w:val="24"/>
        </w:rPr>
        <w:t>)</w:t>
      </w:r>
    </w:p>
    <w:p w14:paraId="54CAE354" w14:textId="77777777" w:rsidR="00817141" w:rsidRPr="00F31BA3" w:rsidRDefault="00817141" w:rsidP="00A643E1">
      <w:pPr>
        <w:tabs>
          <w:tab w:val="left" w:pos="142"/>
        </w:tabs>
        <w:spacing w:after="0" w:line="240" w:lineRule="auto"/>
        <w:rPr>
          <w:rFonts w:ascii="Arial" w:hAnsi="Arial" w:cs="Arial"/>
          <w:sz w:val="24"/>
          <w:szCs w:val="24"/>
        </w:rPr>
      </w:pPr>
    </w:p>
    <w:p w14:paraId="73F81E6F" w14:textId="77777777" w:rsidR="00817141" w:rsidRPr="00F31BA3" w:rsidRDefault="009F28B4" w:rsidP="009F28B4">
      <w:pPr>
        <w:tabs>
          <w:tab w:val="left" w:pos="142"/>
        </w:tabs>
        <w:spacing w:after="0" w:line="240" w:lineRule="auto"/>
        <w:jc w:val="right"/>
        <w:rPr>
          <w:rFonts w:ascii="Arial" w:hAnsi="Arial" w:cs="Arial"/>
          <w:b/>
          <w:sz w:val="24"/>
          <w:szCs w:val="24"/>
        </w:rPr>
      </w:pPr>
      <w:r w:rsidRPr="00F31BA3">
        <w:rPr>
          <w:rFonts w:ascii="Arial" w:hAnsi="Arial" w:cs="Arial"/>
          <w:b/>
          <w:sz w:val="24"/>
          <w:szCs w:val="24"/>
        </w:rPr>
        <w:t xml:space="preserve">  </w:t>
      </w:r>
      <w:r w:rsidR="00817141" w:rsidRPr="00F31BA3">
        <w:rPr>
          <w:rFonts w:ascii="Arial" w:hAnsi="Arial" w:cs="Arial"/>
          <w:b/>
          <w:sz w:val="24"/>
          <w:szCs w:val="24"/>
        </w:rPr>
        <w:t xml:space="preserve">ANEXA  - CENTRALIZATOR DE PREŢURI </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977"/>
        <w:gridCol w:w="709"/>
        <w:gridCol w:w="709"/>
        <w:gridCol w:w="1417"/>
        <w:gridCol w:w="1559"/>
        <w:gridCol w:w="1134"/>
        <w:gridCol w:w="1389"/>
      </w:tblGrid>
      <w:tr w:rsidR="00D74060" w:rsidRPr="00D74060" w14:paraId="15C4FFD9" w14:textId="77777777" w:rsidTr="006A505C">
        <w:trPr>
          <w:trHeight w:val="945"/>
        </w:trPr>
        <w:tc>
          <w:tcPr>
            <w:tcW w:w="562" w:type="dxa"/>
            <w:vAlign w:val="center"/>
          </w:tcPr>
          <w:p w14:paraId="18ED5625" w14:textId="77777777" w:rsidR="00D74060" w:rsidRPr="00D74060" w:rsidRDefault="00D74060" w:rsidP="00D74060">
            <w:pPr>
              <w:spacing w:after="0" w:line="240" w:lineRule="auto"/>
              <w:jc w:val="center"/>
              <w:rPr>
                <w:rFonts w:ascii="Times New Roman" w:eastAsia="Times New Roman" w:hAnsi="Times New Roman"/>
                <w:b/>
                <w:bCs/>
                <w:color w:val="000000"/>
                <w:lang w:val="en-GB" w:eastAsia="en-GB"/>
              </w:rPr>
            </w:pPr>
            <w:r w:rsidRPr="00D74060">
              <w:rPr>
                <w:rFonts w:ascii="Times New Roman" w:eastAsiaTheme="minorHAnsi" w:hAnsi="Times New Roman"/>
                <w:b/>
                <w:bCs/>
                <w:kern w:val="2"/>
                <w:sz w:val="20"/>
                <w:szCs w:val="20"/>
                <w:lang w:val="en-GB"/>
                <w14:ligatures w14:val="standardContextual"/>
              </w:rPr>
              <w:t xml:space="preserve">Nr. </w:t>
            </w:r>
            <w:proofErr w:type="spellStart"/>
            <w:r w:rsidRPr="00D74060">
              <w:rPr>
                <w:rFonts w:ascii="Times New Roman" w:eastAsiaTheme="minorHAnsi" w:hAnsi="Times New Roman"/>
                <w:b/>
                <w:bCs/>
                <w:kern w:val="2"/>
                <w:sz w:val="20"/>
                <w:szCs w:val="20"/>
                <w:lang w:val="en-GB"/>
                <w14:ligatures w14:val="standardContextual"/>
              </w:rPr>
              <w:t>crt</w:t>
            </w:r>
            <w:proofErr w:type="spellEnd"/>
            <w:r w:rsidRPr="00D74060">
              <w:rPr>
                <w:rFonts w:ascii="Times New Roman" w:eastAsiaTheme="minorHAnsi" w:hAnsi="Times New Roman"/>
                <w:b/>
                <w:bCs/>
                <w:kern w:val="2"/>
                <w:sz w:val="20"/>
                <w:szCs w:val="20"/>
                <w:lang w:val="en-GB"/>
                <w14:ligatures w14:val="standardContextual"/>
              </w:rPr>
              <w:t>.</w:t>
            </w:r>
          </w:p>
        </w:tc>
        <w:tc>
          <w:tcPr>
            <w:tcW w:w="2977" w:type="dxa"/>
            <w:vAlign w:val="center"/>
          </w:tcPr>
          <w:p w14:paraId="640E9139" w14:textId="77777777" w:rsidR="00D74060" w:rsidRPr="00D74060" w:rsidRDefault="00D74060" w:rsidP="00D74060">
            <w:pPr>
              <w:spacing w:after="0" w:line="240" w:lineRule="auto"/>
              <w:rPr>
                <w:rFonts w:ascii="Times New Roman" w:eastAsia="Times New Roman" w:hAnsi="Times New Roman"/>
                <w:color w:val="000000"/>
                <w:lang w:val="en-GB" w:eastAsia="en-GB"/>
              </w:rPr>
            </w:pPr>
            <w:proofErr w:type="spellStart"/>
            <w:r w:rsidRPr="00D74060">
              <w:rPr>
                <w:rFonts w:ascii="Times New Roman" w:eastAsiaTheme="minorHAnsi" w:hAnsi="Times New Roman"/>
                <w:b/>
                <w:bCs/>
                <w:kern w:val="2"/>
                <w:sz w:val="20"/>
                <w:szCs w:val="20"/>
                <w:lang w:val="en-GB"/>
                <w14:ligatures w14:val="standardContextual"/>
              </w:rPr>
              <w:t>Denumire</w:t>
            </w:r>
            <w:proofErr w:type="spellEnd"/>
            <w:r w:rsidRPr="00D74060">
              <w:rPr>
                <w:rFonts w:ascii="Times New Roman" w:eastAsiaTheme="minorHAnsi" w:hAnsi="Times New Roman"/>
                <w:b/>
                <w:bCs/>
                <w:kern w:val="2"/>
                <w:sz w:val="20"/>
                <w:szCs w:val="20"/>
                <w:lang w:val="en-GB"/>
                <w14:ligatures w14:val="standardContextual"/>
              </w:rPr>
              <w:t xml:space="preserve"> </w:t>
            </w:r>
            <w:proofErr w:type="spellStart"/>
            <w:r w:rsidRPr="00D74060">
              <w:rPr>
                <w:rFonts w:ascii="Times New Roman" w:eastAsiaTheme="minorHAnsi" w:hAnsi="Times New Roman"/>
                <w:b/>
                <w:bCs/>
                <w:kern w:val="2"/>
                <w:sz w:val="20"/>
                <w:szCs w:val="20"/>
                <w:lang w:val="en-GB"/>
                <w14:ligatures w14:val="standardContextual"/>
              </w:rPr>
              <w:t>produs</w:t>
            </w:r>
            <w:proofErr w:type="spellEnd"/>
          </w:p>
        </w:tc>
        <w:tc>
          <w:tcPr>
            <w:tcW w:w="709" w:type="dxa"/>
            <w:vAlign w:val="center"/>
          </w:tcPr>
          <w:p w14:paraId="1DE611FF" w14:textId="77777777" w:rsidR="00D74060" w:rsidRPr="00D74060" w:rsidRDefault="00D74060" w:rsidP="00D74060">
            <w:pPr>
              <w:spacing w:after="0" w:line="240" w:lineRule="auto"/>
              <w:jc w:val="right"/>
              <w:rPr>
                <w:rFonts w:ascii="Times New Roman" w:eastAsia="Times New Roman" w:hAnsi="Times New Roman"/>
                <w:color w:val="000000"/>
                <w:lang w:val="en-GB" w:eastAsia="en-GB"/>
              </w:rPr>
            </w:pPr>
            <w:r w:rsidRPr="00D74060">
              <w:rPr>
                <w:rFonts w:ascii="Times New Roman" w:eastAsiaTheme="minorHAnsi" w:hAnsi="Times New Roman"/>
                <w:b/>
                <w:bCs/>
                <w:kern w:val="2"/>
                <w:sz w:val="20"/>
                <w:szCs w:val="20"/>
                <w:lang w:val="en-GB"/>
                <w14:ligatures w14:val="standardContextual"/>
              </w:rPr>
              <w:t>UM</w:t>
            </w:r>
          </w:p>
        </w:tc>
        <w:tc>
          <w:tcPr>
            <w:tcW w:w="709" w:type="dxa"/>
            <w:textDirection w:val="btLr"/>
            <w:vAlign w:val="center"/>
          </w:tcPr>
          <w:p w14:paraId="1E4D38C2" w14:textId="77777777" w:rsidR="00D74060" w:rsidRPr="00D74060" w:rsidRDefault="00D74060" w:rsidP="00D74060">
            <w:pPr>
              <w:spacing w:after="0" w:line="240" w:lineRule="auto"/>
              <w:jc w:val="center"/>
              <w:rPr>
                <w:rFonts w:ascii="Times New Roman" w:eastAsia="Times New Roman" w:hAnsi="Times New Roman"/>
                <w:color w:val="000000"/>
                <w:lang w:val="en-GB" w:eastAsia="en-GB"/>
              </w:rPr>
            </w:pPr>
            <w:proofErr w:type="spellStart"/>
            <w:r w:rsidRPr="00D74060">
              <w:rPr>
                <w:rFonts w:ascii="Times New Roman" w:eastAsiaTheme="minorHAnsi" w:hAnsi="Times New Roman"/>
                <w:b/>
                <w:bCs/>
                <w:kern w:val="2"/>
                <w:sz w:val="20"/>
                <w:szCs w:val="20"/>
                <w:lang w:val="en-GB"/>
                <w14:ligatures w14:val="standardContextual"/>
              </w:rPr>
              <w:t>Cantitate</w:t>
            </w:r>
            <w:proofErr w:type="spellEnd"/>
          </w:p>
        </w:tc>
        <w:tc>
          <w:tcPr>
            <w:tcW w:w="1417" w:type="dxa"/>
            <w:vAlign w:val="center"/>
          </w:tcPr>
          <w:p w14:paraId="13872B25" w14:textId="77777777" w:rsidR="00D74060" w:rsidRPr="00D74060" w:rsidRDefault="00D74060" w:rsidP="00D74060">
            <w:pPr>
              <w:spacing w:after="0" w:line="240" w:lineRule="auto"/>
              <w:jc w:val="right"/>
              <w:rPr>
                <w:rFonts w:ascii="Times New Roman" w:eastAsia="Times New Roman" w:hAnsi="Times New Roman"/>
                <w:color w:val="000000"/>
                <w:lang w:val="en-GB" w:eastAsia="en-GB"/>
              </w:rPr>
            </w:pPr>
            <w:r w:rsidRPr="00D74060">
              <w:rPr>
                <w:rFonts w:ascii="Times New Roman" w:eastAsiaTheme="minorHAnsi" w:hAnsi="Times New Roman"/>
                <w:b/>
                <w:bCs/>
                <w:kern w:val="2"/>
                <w:sz w:val="18"/>
                <w:szCs w:val="18"/>
                <w:lang w:val="en-GB"/>
                <w14:ligatures w14:val="standardContextual"/>
              </w:rPr>
              <w:t xml:space="preserve">PRET UNITAR (LEI </w:t>
            </w:r>
            <w:proofErr w:type="spellStart"/>
            <w:r w:rsidRPr="00D74060">
              <w:rPr>
                <w:rFonts w:ascii="Times New Roman" w:eastAsiaTheme="minorHAnsi" w:hAnsi="Times New Roman"/>
                <w:b/>
                <w:bCs/>
                <w:kern w:val="2"/>
                <w:sz w:val="18"/>
                <w:szCs w:val="18"/>
                <w:lang w:val="en-GB"/>
                <w14:ligatures w14:val="standardContextual"/>
              </w:rPr>
              <w:t>fara</w:t>
            </w:r>
            <w:proofErr w:type="spellEnd"/>
            <w:r w:rsidRPr="00D74060">
              <w:rPr>
                <w:rFonts w:ascii="Times New Roman" w:eastAsiaTheme="minorHAnsi" w:hAnsi="Times New Roman"/>
                <w:b/>
                <w:bCs/>
                <w:kern w:val="2"/>
                <w:sz w:val="18"/>
                <w:szCs w:val="18"/>
                <w:lang w:val="en-GB"/>
                <w14:ligatures w14:val="standardContextual"/>
              </w:rPr>
              <w:t xml:space="preserve"> TVA)</w:t>
            </w:r>
          </w:p>
        </w:tc>
        <w:tc>
          <w:tcPr>
            <w:tcW w:w="1559" w:type="dxa"/>
            <w:vAlign w:val="center"/>
          </w:tcPr>
          <w:p w14:paraId="438ED48D" w14:textId="77777777" w:rsidR="00D74060" w:rsidRPr="00D74060" w:rsidRDefault="00D74060" w:rsidP="00D74060">
            <w:pPr>
              <w:spacing w:after="0" w:line="240" w:lineRule="auto"/>
              <w:jc w:val="right"/>
              <w:rPr>
                <w:rFonts w:ascii="Times New Roman" w:eastAsia="Times New Roman" w:hAnsi="Times New Roman"/>
                <w:color w:val="000000"/>
                <w:lang w:val="en-GB" w:eastAsia="en-GB"/>
              </w:rPr>
            </w:pPr>
            <w:r w:rsidRPr="00D74060">
              <w:rPr>
                <w:rFonts w:ascii="Times New Roman" w:eastAsiaTheme="minorHAnsi" w:hAnsi="Times New Roman"/>
                <w:b/>
                <w:bCs/>
                <w:kern w:val="2"/>
                <w:sz w:val="18"/>
                <w:szCs w:val="18"/>
                <w:lang w:val="en-GB"/>
                <w14:ligatures w14:val="standardContextual"/>
              </w:rPr>
              <w:t xml:space="preserve">PRET TOTAL (LEI </w:t>
            </w:r>
            <w:proofErr w:type="spellStart"/>
            <w:r w:rsidRPr="00D74060">
              <w:rPr>
                <w:rFonts w:ascii="Times New Roman" w:eastAsiaTheme="minorHAnsi" w:hAnsi="Times New Roman"/>
                <w:b/>
                <w:bCs/>
                <w:kern w:val="2"/>
                <w:sz w:val="18"/>
                <w:szCs w:val="18"/>
                <w:lang w:val="en-GB"/>
                <w14:ligatures w14:val="standardContextual"/>
              </w:rPr>
              <w:t>fara</w:t>
            </w:r>
            <w:proofErr w:type="spellEnd"/>
            <w:r w:rsidRPr="00D74060">
              <w:rPr>
                <w:rFonts w:ascii="Times New Roman" w:eastAsiaTheme="minorHAnsi" w:hAnsi="Times New Roman"/>
                <w:b/>
                <w:bCs/>
                <w:kern w:val="2"/>
                <w:sz w:val="18"/>
                <w:szCs w:val="18"/>
                <w:lang w:val="en-GB"/>
                <w14:ligatures w14:val="standardContextual"/>
              </w:rPr>
              <w:t xml:space="preserve"> TVA)</w:t>
            </w:r>
          </w:p>
        </w:tc>
        <w:tc>
          <w:tcPr>
            <w:tcW w:w="1134" w:type="dxa"/>
            <w:vAlign w:val="center"/>
          </w:tcPr>
          <w:p w14:paraId="597D0235" w14:textId="77777777" w:rsidR="00D74060" w:rsidRPr="00D74060" w:rsidRDefault="00D74060" w:rsidP="00D74060">
            <w:pPr>
              <w:spacing w:after="0" w:line="240" w:lineRule="auto"/>
              <w:jc w:val="right"/>
              <w:rPr>
                <w:rFonts w:ascii="Times New Roman" w:eastAsia="Times New Roman" w:hAnsi="Times New Roman"/>
                <w:color w:val="000000"/>
                <w:lang w:val="en-GB" w:eastAsia="en-GB"/>
              </w:rPr>
            </w:pPr>
            <w:r w:rsidRPr="00D74060">
              <w:rPr>
                <w:rFonts w:ascii="Times New Roman" w:eastAsiaTheme="minorHAnsi" w:hAnsi="Times New Roman"/>
                <w:b/>
                <w:bCs/>
                <w:kern w:val="2"/>
                <w:sz w:val="18"/>
                <w:szCs w:val="18"/>
                <w:lang w:val="en-GB"/>
                <w14:ligatures w14:val="standardContextual"/>
              </w:rPr>
              <w:t>TVA(LEI)</w:t>
            </w:r>
          </w:p>
        </w:tc>
        <w:tc>
          <w:tcPr>
            <w:tcW w:w="1389" w:type="dxa"/>
            <w:vAlign w:val="center"/>
          </w:tcPr>
          <w:p w14:paraId="2BCA950E" w14:textId="77777777" w:rsidR="00D74060" w:rsidRPr="00D74060" w:rsidRDefault="00D74060" w:rsidP="00D74060">
            <w:pPr>
              <w:spacing w:after="0" w:line="240" w:lineRule="auto"/>
              <w:jc w:val="right"/>
              <w:rPr>
                <w:rFonts w:ascii="Times New Roman" w:eastAsia="Times New Roman" w:hAnsi="Times New Roman"/>
                <w:color w:val="000000"/>
                <w:lang w:val="en-GB" w:eastAsia="en-GB"/>
              </w:rPr>
            </w:pPr>
            <w:r w:rsidRPr="00D74060">
              <w:rPr>
                <w:rFonts w:ascii="Times New Roman" w:eastAsiaTheme="minorHAnsi" w:hAnsi="Times New Roman"/>
                <w:b/>
                <w:bCs/>
                <w:kern w:val="2"/>
                <w:sz w:val="18"/>
                <w:szCs w:val="18"/>
                <w:lang w:val="en-GB"/>
                <w14:ligatures w14:val="standardContextual"/>
              </w:rPr>
              <w:t>PRET TOTAL (LEI cu TVA)</w:t>
            </w:r>
          </w:p>
        </w:tc>
      </w:tr>
      <w:tr w:rsidR="00D74060" w:rsidRPr="00D74060" w14:paraId="619B5864" w14:textId="77777777" w:rsidTr="006A505C">
        <w:trPr>
          <w:trHeight w:val="300"/>
        </w:trPr>
        <w:tc>
          <w:tcPr>
            <w:tcW w:w="562" w:type="dxa"/>
            <w:vAlign w:val="center"/>
            <w:hideMark/>
          </w:tcPr>
          <w:p w14:paraId="4197DF6E" w14:textId="77777777" w:rsidR="00D74060" w:rsidRPr="00D74060" w:rsidRDefault="00D74060" w:rsidP="00D74060">
            <w:pPr>
              <w:spacing w:after="0" w:line="240" w:lineRule="auto"/>
              <w:jc w:val="center"/>
              <w:rPr>
                <w:rFonts w:ascii="Times New Roman" w:eastAsia="Times New Roman" w:hAnsi="Times New Roman"/>
                <w:b/>
                <w:bCs/>
                <w:color w:val="000000"/>
                <w:lang w:val="en-GB" w:eastAsia="en-GB"/>
              </w:rPr>
            </w:pPr>
            <w:r w:rsidRPr="00D74060">
              <w:rPr>
                <w:rFonts w:ascii="Times New Roman" w:eastAsia="Times New Roman" w:hAnsi="Times New Roman"/>
                <w:b/>
                <w:bCs/>
                <w:color w:val="000000"/>
                <w:lang w:val="en-GB" w:eastAsia="en-GB"/>
              </w:rPr>
              <w:t>1</w:t>
            </w:r>
          </w:p>
        </w:tc>
        <w:tc>
          <w:tcPr>
            <w:tcW w:w="2977" w:type="dxa"/>
            <w:vAlign w:val="center"/>
            <w:hideMark/>
          </w:tcPr>
          <w:p w14:paraId="7A635041" w14:textId="77777777" w:rsidR="00D74060" w:rsidRPr="00D74060" w:rsidRDefault="00D74060" w:rsidP="00D74060">
            <w:pPr>
              <w:spacing w:after="0" w:line="240" w:lineRule="auto"/>
              <w:rPr>
                <w:rFonts w:ascii="Times New Roman" w:eastAsia="Times New Roman" w:hAnsi="Times New Roman"/>
                <w:color w:val="000000"/>
                <w:lang w:val="en-GB" w:eastAsia="en-GB"/>
              </w:rPr>
            </w:pPr>
            <w:r w:rsidRPr="00D74060">
              <w:rPr>
                <w:rFonts w:ascii="Times New Roman" w:eastAsia="Times New Roman" w:hAnsi="Times New Roman"/>
                <w:color w:val="000000"/>
                <w:lang w:val="en-GB" w:eastAsia="en-GB"/>
              </w:rPr>
              <w:t xml:space="preserve">Display </w:t>
            </w:r>
            <w:proofErr w:type="spellStart"/>
            <w:r w:rsidRPr="00D74060">
              <w:rPr>
                <w:rFonts w:ascii="Times New Roman" w:eastAsia="Times New Roman" w:hAnsi="Times New Roman"/>
                <w:color w:val="000000"/>
                <w:lang w:val="en-GB" w:eastAsia="en-GB"/>
              </w:rPr>
              <w:t>interactiv</w:t>
            </w:r>
            <w:proofErr w:type="spellEnd"/>
            <w:r w:rsidRPr="00D74060">
              <w:rPr>
                <w:rFonts w:ascii="Times New Roman" w:eastAsia="Times New Roman" w:hAnsi="Times New Roman"/>
                <w:color w:val="000000"/>
                <w:lang w:val="en-GB" w:eastAsia="en-GB"/>
              </w:rPr>
              <w:t xml:space="preserve"> (</w:t>
            </w:r>
            <w:proofErr w:type="spellStart"/>
            <w:r w:rsidRPr="00D74060">
              <w:rPr>
                <w:rFonts w:ascii="Times New Roman" w:eastAsia="Times New Roman" w:hAnsi="Times New Roman"/>
                <w:color w:val="000000"/>
                <w:lang w:val="en-GB" w:eastAsia="en-GB"/>
              </w:rPr>
              <w:t>tablă</w:t>
            </w:r>
            <w:proofErr w:type="spellEnd"/>
            <w:r w:rsidRPr="00D74060">
              <w:rPr>
                <w:rFonts w:ascii="Times New Roman" w:eastAsia="Times New Roman" w:hAnsi="Times New Roman"/>
                <w:color w:val="000000"/>
                <w:lang w:val="en-GB" w:eastAsia="en-GB"/>
              </w:rPr>
              <w:t xml:space="preserve"> </w:t>
            </w:r>
            <w:proofErr w:type="spellStart"/>
            <w:r w:rsidRPr="00D74060">
              <w:rPr>
                <w:rFonts w:ascii="Times New Roman" w:eastAsia="Times New Roman" w:hAnsi="Times New Roman"/>
                <w:color w:val="000000"/>
                <w:lang w:val="en-GB" w:eastAsia="en-GB"/>
              </w:rPr>
              <w:t>interactivă</w:t>
            </w:r>
            <w:proofErr w:type="spellEnd"/>
            <w:r w:rsidRPr="00D74060">
              <w:rPr>
                <w:rFonts w:ascii="Times New Roman" w:eastAsia="Times New Roman" w:hAnsi="Times New Roman"/>
                <w:color w:val="000000"/>
                <w:lang w:val="en-GB" w:eastAsia="en-GB"/>
              </w:rPr>
              <w:t>)</w:t>
            </w:r>
          </w:p>
        </w:tc>
        <w:tc>
          <w:tcPr>
            <w:tcW w:w="709" w:type="dxa"/>
            <w:vAlign w:val="center"/>
          </w:tcPr>
          <w:p w14:paraId="4F0AD0E3" w14:textId="77777777" w:rsidR="00D74060" w:rsidRPr="00D74060" w:rsidRDefault="00D74060" w:rsidP="00D74060">
            <w:pPr>
              <w:spacing w:after="0" w:line="240" w:lineRule="auto"/>
              <w:jc w:val="center"/>
              <w:rPr>
                <w:rFonts w:ascii="Times New Roman" w:eastAsia="Times New Roman" w:hAnsi="Times New Roman"/>
                <w:color w:val="000000"/>
                <w:lang w:val="en-GB" w:eastAsia="en-GB"/>
              </w:rPr>
            </w:pPr>
            <w:proofErr w:type="spellStart"/>
            <w:r w:rsidRPr="00D74060">
              <w:rPr>
                <w:rFonts w:ascii="Times New Roman" w:eastAsia="Times New Roman" w:hAnsi="Times New Roman"/>
                <w:color w:val="000000"/>
                <w:lang w:val="en-GB" w:eastAsia="en-GB"/>
              </w:rPr>
              <w:t>buc</w:t>
            </w:r>
            <w:proofErr w:type="spellEnd"/>
          </w:p>
        </w:tc>
        <w:tc>
          <w:tcPr>
            <w:tcW w:w="709" w:type="dxa"/>
            <w:vAlign w:val="center"/>
            <w:hideMark/>
          </w:tcPr>
          <w:p w14:paraId="6CFC774B" w14:textId="77777777" w:rsidR="00D74060" w:rsidRPr="00D74060" w:rsidRDefault="00D74060" w:rsidP="00D74060">
            <w:pPr>
              <w:spacing w:after="0" w:line="240" w:lineRule="auto"/>
              <w:jc w:val="center"/>
              <w:rPr>
                <w:rFonts w:ascii="Times New Roman" w:eastAsia="Times New Roman" w:hAnsi="Times New Roman"/>
                <w:color w:val="000000"/>
                <w:lang w:val="en-GB" w:eastAsia="en-GB"/>
              </w:rPr>
            </w:pPr>
            <w:r w:rsidRPr="00D74060">
              <w:rPr>
                <w:rFonts w:ascii="Times New Roman" w:eastAsia="Times New Roman" w:hAnsi="Times New Roman"/>
                <w:color w:val="000000"/>
                <w:lang w:val="en-GB" w:eastAsia="en-GB"/>
              </w:rPr>
              <w:t>7</w:t>
            </w:r>
          </w:p>
        </w:tc>
        <w:tc>
          <w:tcPr>
            <w:tcW w:w="1417" w:type="dxa"/>
          </w:tcPr>
          <w:p w14:paraId="2C79687D" w14:textId="77777777" w:rsidR="00D74060" w:rsidRPr="00D74060" w:rsidRDefault="00D74060" w:rsidP="00D74060">
            <w:pPr>
              <w:spacing w:after="0" w:line="240" w:lineRule="auto"/>
              <w:jc w:val="right"/>
              <w:rPr>
                <w:rFonts w:ascii="Times New Roman" w:eastAsia="Times New Roman" w:hAnsi="Times New Roman"/>
                <w:color w:val="000000"/>
                <w:lang w:val="en-GB" w:eastAsia="en-GB"/>
              </w:rPr>
            </w:pPr>
          </w:p>
        </w:tc>
        <w:tc>
          <w:tcPr>
            <w:tcW w:w="1559" w:type="dxa"/>
          </w:tcPr>
          <w:p w14:paraId="48AA6125" w14:textId="77777777" w:rsidR="00D74060" w:rsidRPr="00D74060" w:rsidRDefault="00D74060" w:rsidP="00D74060">
            <w:pPr>
              <w:spacing w:after="0" w:line="240" w:lineRule="auto"/>
              <w:jc w:val="right"/>
              <w:rPr>
                <w:rFonts w:ascii="Times New Roman" w:eastAsia="Times New Roman" w:hAnsi="Times New Roman"/>
                <w:color w:val="000000"/>
                <w:lang w:val="en-GB" w:eastAsia="en-GB"/>
              </w:rPr>
            </w:pPr>
          </w:p>
        </w:tc>
        <w:tc>
          <w:tcPr>
            <w:tcW w:w="1134" w:type="dxa"/>
          </w:tcPr>
          <w:p w14:paraId="4B5DAB32" w14:textId="77777777" w:rsidR="00D74060" w:rsidRPr="00D74060" w:rsidRDefault="00D74060" w:rsidP="00D74060">
            <w:pPr>
              <w:spacing w:after="0" w:line="240" w:lineRule="auto"/>
              <w:jc w:val="right"/>
              <w:rPr>
                <w:rFonts w:ascii="Times New Roman" w:eastAsia="Times New Roman" w:hAnsi="Times New Roman"/>
                <w:color w:val="000000"/>
                <w:lang w:val="en-GB" w:eastAsia="en-GB"/>
              </w:rPr>
            </w:pPr>
          </w:p>
        </w:tc>
        <w:tc>
          <w:tcPr>
            <w:tcW w:w="1389" w:type="dxa"/>
          </w:tcPr>
          <w:p w14:paraId="637D8670" w14:textId="77777777" w:rsidR="00D74060" w:rsidRPr="00D74060" w:rsidRDefault="00D74060" w:rsidP="00D74060">
            <w:pPr>
              <w:spacing w:after="0" w:line="240" w:lineRule="auto"/>
              <w:jc w:val="right"/>
              <w:rPr>
                <w:rFonts w:ascii="Times New Roman" w:eastAsia="Times New Roman" w:hAnsi="Times New Roman"/>
                <w:color w:val="000000"/>
                <w:lang w:val="en-GB" w:eastAsia="en-GB"/>
              </w:rPr>
            </w:pPr>
          </w:p>
        </w:tc>
      </w:tr>
      <w:tr w:rsidR="00D74060" w:rsidRPr="00D74060" w14:paraId="5AB012D6" w14:textId="77777777" w:rsidTr="006A505C">
        <w:trPr>
          <w:trHeight w:val="300"/>
        </w:trPr>
        <w:tc>
          <w:tcPr>
            <w:tcW w:w="562" w:type="dxa"/>
            <w:vAlign w:val="center"/>
            <w:hideMark/>
          </w:tcPr>
          <w:p w14:paraId="1F9AEF23" w14:textId="77777777" w:rsidR="00D74060" w:rsidRPr="00D74060" w:rsidRDefault="00D74060" w:rsidP="00D74060">
            <w:pPr>
              <w:spacing w:after="0" w:line="240" w:lineRule="auto"/>
              <w:jc w:val="center"/>
              <w:rPr>
                <w:rFonts w:ascii="Times New Roman" w:eastAsia="Times New Roman" w:hAnsi="Times New Roman"/>
                <w:b/>
                <w:bCs/>
                <w:color w:val="000000"/>
                <w:lang w:val="en-GB" w:eastAsia="en-GB"/>
              </w:rPr>
            </w:pPr>
            <w:r w:rsidRPr="00D74060">
              <w:rPr>
                <w:rFonts w:ascii="Times New Roman" w:eastAsia="Times New Roman" w:hAnsi="Times New Roman"/>
                <w:b/>
                <w:bCs/>
                <w:color w:val="000000"/>
                <w:lang w:val="en-GB" w:eastAsia="en-GB"/>
              </w:rPr>
              <w:t>2</w:t>
            </w:r>
          </w:p>
        </w:tc>
        <w:tc>
          <w:tcPr>
            <w:tcW w:w="2977" w:type="dxa"/>
            <w:vAlign w:val="center"/>
            <w:hideMark/>
          </w:tcPr>
          <w:p w14:paraId="15D4E064" w14:textId="77777777" w:rsidR="00D74060" w:rsidRPr="00D74060" w:rsidRDefault="00D74060" w:rsidP="00D74060">
            <w:pPr>
              <w:spacing w:after="0" w:line="240" w:lineRule="auto"/>
              <w:rPr>
                <w:rFonts w:ascii="Times New Roman" w:eastAsia="Times New Roman" w:hAnsi="Times New Roman"/>
                <w:color w:val="000000"/>
                <w:lang w:val="en-GB" w:eastAsia="en-GB"/>
              </w:rPr>
            </w:pPr>
            <w:proofErr w:type="spellStart"/>
            <w:r w:rsidRPr="00D74060">
              <w:rPr>
                <w:rFonts w:ascii="Times New Roman" w:eastAsia="Times New Roman" w:hAnsi="Times New Roman"/>
                <w:color w:val="000000"/>
                <w:lang w:val="en-GB" w:eastAsia="en-GB"/>
              </w:rPr>
              <w:t>Suport</w:t>
            </w:r>
            <w:proofErr w:type="spellEnd"/>
            <w:r w:rsidRPr="00D74060">
              <w:rPr>
                <w:rFonts w:ascii="Times New Roman" w:eastAsia="Times New Roman" w:hAnsi="Times New Roman"/>
                <w:color w:val="000000"/>
                <w:lang w:val="en-GB" w:eastAsia="en-GB"/>
              </w:rPr>
              <w:t xml:space="preserve"> </w:t>
            </w:r>
            <w:proofErr w:type="spellStart"/>
            <w:r w:rsidRPr="00D74060">
              <w:rPr>
                <w:rFonts w:ascii="Times New Roman" w:eastAsia="Times New Roman" w:hAnsi="Times New Roman"/>
                <w:color w:val="000000"/>
                <w:lang w:val="en-GB" w:eastAsia="en-GB"/>
              </w:rPr>
              <w:t>mobil</w:t>
            </w:r>
            <w:proofErr w:type="spellEnd"/>
            <w:r w:rsidRPr="00D74060">
              <w:rPr>
                <w:rFonts w:ascii="Times New Roman" w:eastAsia="Times New Roman" w:hAnsi="Times New Roman"/>
                <w:color w:val="000000"/>
                <w:lang w:val="en-GB" w:eastAsia="en-GB"/>
              </w:rPr>
              <w:t xml:space="preserve"> </w:t>
            </w:r>
            <w:proofErr w:type="spellStart"/>
            <w:r w:rsidRPr="00D74060">
              <w:rPr>
                <w:rFonts w:ascii="Times New Roman" w:eastAsia="Times New Roman" w:hAnsi="Times New Roman"/>
                <w:color w:val="000000"/>
                <w:lang w:val="en-GB" w:eastAsia="en-GB"/>
              </w:rPr>
              <w:t>pentru</w:t>
            </w:r>
            <w:proofErr w:type="spellEnd"/>
            <w:r w:rsidRPr="00D74060">
              <w:rPr>
                <w:rFonts w:ascii="Times New Roman" w:eastAsia="Times New Roman" w:hAnsi="Times New Roman"/>
                <w:color w:val="000000"/>
                <w:lang w:val="en-GB" w:eastAsia="en-GB"/>
              </w:rPr>
              <w:t xml:space="preserve"> display </w:t>
            </w:r>
            <w:proofErr w:type="spellStart"/>
            <w:r w:rsidRPr="00D74060">
              <w:rPr>
                <w:rFonts w:ascii="Times New Roman" w:eastAsia="Times New Roman" w:hAnsi="Times New Roman"/>
                <w:color w:val="000000"/>
                <w:lang w:val="en-GB" w:eastAsia="en-GB"/>
              </w:rPr>
              <w:t>interactiv</w:t>
            </w:r>
            <w:proofErr w:type="spellEnd"/>
          </w:p>
        </w:tc>
        <w:tc>
          <w:tcPr>
            <w:tcW w:w="709" w:type="dxa"/>
            <w:vAlign w:val="center"/>
          </w:tcPr>
          <w:p w14:paraId="22B12B88" w14:textId="77777777" w:rsidR="00D74060" w:rsidRPr="00D74060" w:rsidRDefault="00D74060" w:rsidP="00D74060">
            <w:pPr>
              <w:spacing w:after="0" w:line="240" w:lineRule="auto"/>
              <w:jc w:val="center"/>
              <w:rPr>
                <w:rFonts w:ascii="Times New Roman" w:eastAsia="Times New Roman" w:hAnsi="Times New Roman"/>
                <w:color w:val="000000"/>
                <w:lang w:val="en-GB" w:eastAsia="en-GB"/>
              </w:rPr>
            </w:pPr>
            <w:proofErr w:type="spellStart"/>
            <w:r w:rsidRPr="00D74060">
              <w:rPr>
                <w:rFonts w:ascii="Times New Roman" w:eastAsia="Times New Roman" w:hAnsi="Times New Roman"/>
                <w:color w:val="000000"/>
                <w:lang w:val="en-GB" w:eastAsia="en-GB"/>
              </w:rPr>
              <w:t>buc</w:t>
            </w:r>
            <w:proofErr w:type="spellEnd"/>
          </w:p>
        </w:tc>
        <w:tc>
          <w:tcPr>
            <w:tcW w:w="709" w:type="dxa"/>
            <w:vAlign w:val="center"/>
            <w:hideMark/>
          </w:tcPr>
          <w:p w14:paraId="01DFB3A9" w14:textId="77777777" w:rsidR="00D74060" w:rsidRPr="00D74060" w:rsidRDefault="00D74060" w:rsidP="00D74060">
            <w:pPr>
              <w:spacing w:after="0" w:line="240" w:lineRule="auto"/>
              <w:jc w:val="center"/>
              <w:rPr>
                <w:rFonts w:ascii="Times New Roman" w:eastAsia="Times New Roman" w:hAnsi="Times New Roman"/>
                <w:color w:val="000000"/>
                <w:lang w:val="en-GB" w:eastAsia="en-GB"/>
              </w:rPr>
            </w:pPr>
            <w:r w:rsidRPr="00D74060">
              <w:rPr>
                <w:rFonts w:ascii="Times New Roman" w:eastAsia="Times New Roman" w:hAnsi="Times New Roman"/>
                <w:color w:val="000000"/>
                <w:lang w:val="en-GB" w:eastAsia="en-GB"/>
              </w:rPr>
              <w:t>7</w:t>
            </w:r>
          </w:p>
        </w:tc>
        <w:tc>
          <w:tcPr>
            <w:tcW w:w="1417" w:type="dxa"/>
          </w:tcPr>
          <w:p w14:paraId="7DFC1728" w14:textId="77777777" w:rsidR="00D74060" w:rsidRPr="00D74060" w:rsidRDefault="00D74060" w:rsidP="00D74060">
            <w:pPr>
              <w:spacing w:after="0" w:line="240" w:lineRule="auto"/>
              <w:jc w:val="right"/>
              <w:rPr>
                <w:rFonts w:ascii="Times New Roman" w:eastAsia="Times New Roman" w:hAnsi="Times New Roman"/>
                <w:color w:val="000000"/>
                <w:lang w:val="en-GB" w:eastAsia="en-GB"/>
              </w:rPr>
            </w:pPr>
          </w:p>
        </w:tc>
        <w:tc>
          <w:tcPr>
            <w:tcW w:w="1559" w:type="dxa"/>
          </w:tcPr>
          <w:p w14:paraId="4B1165A6" w14:textId="77777777" w:rsidR="00D74060" w:rsidRPr="00D74060" w:rsidRDefault="00D74060" w:rsidP="00D74060">
            <w:pPr>
              <w:spacing w:after="0" w:line="240" w:lineRule="auto"/>
              <w:jc w:val="right"/>
              <w:rPr>
                <w:rFonts w:ascii="Times New Roman" w:eastAsia="Times New Roman" w:hAnsi="Times New Roman"/>
                <w:color w:val="000000"/>
                <w:lang w:val="en-GB" w:eastAsia="en-GB"/>
              </w:rPr>
            </w:pPr>
          </w:p>
        </w:tc>
        <w:tc>
          <w:tcPr>
            <w:tcW w:w="1134" w:type="dxa"/>
          </w:tcPr>
          <w:p w14:paraId="7575757B" w14:textId="77777777" w:rsidR="00D74060" w:rsidRPr="00D74060" w:rsidRDefault="00D74060" w:rsidP="00D74060">
            <w:pPr>
              <w:spacing w:after="0" w:line="240" w:lineRule="auto"/>
              <w:jc w:val="right"/>
              <w:rPr>
                <w:rFonts w:ascii="Times New Roman" w:eastAsia="Times New Roman" w:hAnsi="Times New Roman"/>
                <w:color w:val="000000"/>
                <w:lang w:val="en-GB" w:eastAsia="en-GB"/>
              </w:rPr>
            </w:pPr>
          </w:p>
        </w:tc>
        <w:tc>
          <w:tcPr>
            <w:tcW w:w="1389" w:type="dxa"/>
          </w:tcPr>
          <w:p w14:paraId="3628EA44" w14:textId="77777777" w:rsidR="00D74060" w:rsidRPr="00D74060" w:rsidRDefault="00D74060" w:rsidP="00D74060">
            <w:pPr>
              <w:spacing w:after="0" w:line="240" w:lineRule="auto"/>
              <w:jc w:val="right"/>
              <w:rPr>
                <w:rFonts w:ascii="Times New Roman" w:eastAsia="Times New Roman" w:hAnsi="Times New Roman"/>
                <w:color w:val="000000"/>
                <w:lang w:val="en-GB" w:eastAsia="en-GB"/>
              </w:rPr>
            </w:pPr>
          </w:p>
        </w:tc>
      </w:tr>
      <w:tr w:rsidR="00D74060" w:rsidRPr="00D74060" w14:paraId="26DF147C" w14:textId="77777777" w:rsidTr="006A505C">
        <w:trPr>
          <w:trHeight w:val="300"/>
        </w:trPr>
        <w:tc>
          <w:tcPr>
            <w:tcW w:w="562" w:type="dxa"/>
            <w:vAlign w:val="center"/>
            <w:hideMark/>
          </w:tcPr>
          <w:p w14:paraId="2FCF774E" w14:textId="77777777" w:rsidR="00D74060" w:rsidRPr="00D74060" w:rsidRDefault="00D74060" w:rsidP="00D74060">
            <w:pPr>
              <w:spacing w:after="0" w:line="240" w:lineRule="auto"/>
              <w:jc w:val="center"/>
              <w:rPr>
                <w:rFonts w:ascii="Times New Roman" w:eastAsia="Times New Roman" w:hAnsi="Times New Roman"/>
                <w:b/>
                <w:bCs/>
                <w:color w:val="000000"/>
                <w:lang w:val="en-GB" w:eastAsia="en-GB"/>
              </w:rPr>
            </w:pPr>
            <w:r w:rsidRPr="00D74060">
              <w:rPr>
                <w:rFonts w:ascii="Times New Roman" w:eastAsia="Times New Roman" w:hAnsi="Times New Roman"/>
                <w:b/>
                <w:bCs/>
                <w:color w:val="000000"/>
                <w:lang w:val="en-GB" w:eastAsia="en-GB"/>
              </w:rPr>
              <w:t>3</w:t>
            </w:r>
          </w:p>
        </w:tc>
        <w:tc>
          <w:tcPr>
            <w:tcW w:w="2977" w:type="dxa"/>
            <w:vAlign w:val="center"/>
            <w:hideMark/>
          </w:tcPr>
          <w:p w14:paraId="4520C3D4" w14:textId="77777777" w:rsidR="00D74060" w:rsidRPr="00D74060" w:rsidRDefault="00D74060" w:rsidP="00D74060">
            <w:pPr>
              <w:spacing w:after="0" w:line="240" w:lineRule="auto"/>
              <w:rPr>
                <w:rFonts w:ascii="Times New Roman" w:eastAsia="Times New Roman" w:hAnsi="Times New Roman"/>
                <w:color w:val="000000"/>
                <w:lang w:val="en-GB" w:eastAsia="en-GB"/>
              </w:rPr>
            </w:pPr>
            <w:proofErr w:type="spellStart"/>
            <w:r w:rsidRPr="00D74060">
              <w:rPr>
                <w:rFonts w:ascii="Times New Roman" w:eastAsia="Times New Roman" w:hAnsi="Times New Roman"/>
                <w:color w:val="000000"/>
                <w:lang w:val="en-GB" w:eastAsia="en-GB"/>
              </w:rPr>
              <w:t>Sistem</w:t>
            </w:r>
            <w:proofErr w:type="spellEnd"/>
            <w:r w:rsidRPr="00D74060">
              <w:rPr>
                <w:rFonts w:ascii="Times New Roman" w:eastAsia="Times New Roman" w:hAnsi="Times New Roman"/>
                <w:color w:val="000000"/>
                <w:lang w:val="en-GB" w:eastAsia="en-GB"/>
              </w:rPr>
              <w:t xml:space="preserve"> desktop + monitor</w:t>
            </w:r>
          </w:p>
        </w:tc>
        <w:tc>
          <w:tcPr>
            <w:tcW w:w="709" w:type="dxa"/>
            <w:vAlign w:val="center"/>
          </w:tcPr>
          <w:p w14:paraId="1505635A" w14:textId="77777777" w:rsidR="00D74060" w:rsidRPr="00D74060" w:rsidRDefault="00D74060" w:rsidP="00D74060">
            <w:pPr>
              <w:spacing w:after="0" w:line="240" w:lineRule="auto"/>
              <w:jc w:val="center"/>
              <w:rPr>
                <w:rFonts w:ascii="Times New Roman" w:eastAsia="Times New Roman" w:hAnsi="Times New Roman"/>
                <w:color w:val="000000"/>
                <w:lang w:val="en-GB" w:eastAsia="en-GB"/>
              </w:rPr>
            </w:pPr>
            <w:proofErr w:type="spellStart"/>
            <w:r w:rsidRPr="00D74060">
              <w:rPr>
                <w:rFonts w:ascii="Times New Roman" w:eastAsia="Times New Roman" w:hAnsi="Times New Roman"/>
                <w:color w:val="000000"/>
                <w:lang w:val="en-GB" w:eastAsia="en-GB"/>
              </w:rPr>
              <w:t>buc</w:t>
            </w:r>
            <w:proofErr w:type="spellEnd"/>
          </w:p>
        </w:tc>
        <w:tc>
          <w:tcPr>
            <w:tcW w:w="709" w:type="dxa"/>
            <w:vAlign w:val="center"/>
            <w:hideMark/>
          </w:tcPr>
          <w:p w14:paraId="0AC1242D" w14:textId="77777777" w:rsidR="00D74060" w:rsidRPr="00D74060" w:rsidRDefault="00D74060" w:rsidP="00D74060">
            <w:pPr>
              <w:spacing w:after="0" w:line="240" w:lineRule="auto"/>
              <w:jc w:val="center"/>
              <w:rPr>
                <w:rFonts w:ascii="Times New Roman" w:eastAsia="Times New Roman" w:hAnsi="Times New Roman"/>
                <w:color w:val="000000"/>
                <w:lang w:val="en-GB" w:eastAsia="en-GB"/>
              </w:rPr>
            </w:pPr>
            <w:r w:rsidRPr="00D74060">
              <w:rPr>
                <w:rFonts w:ascii="Times New Roman" w:eastAsia="Times New Roman" w:hAnsi="Times New Roman"/>
                <w:color w:val="000000"/>
                <w:lang w:val="en-GB" w:eastAsia="en-GB"/>
              </w:rPr>
              <w:t>128</w:t>
            </w:r>
          </w:p>
        </w:tc>
        <w:tc>
          <w:tcPr>
            <w:tcW w:w="1417" w:type="dxa"/>
          </w:tcPr>
          <w:p w14:paraId="2E9599D5" w14:textId="77777777" w:rsidR="00D74060" w:rsidRPr="00D74060" w:rsidRDefault="00D74060" w:rsidP="00D74060">
            <w:pPr>
              <w:spacing w:after="0" w:line="240" w:lineRule="auto"/>
              <w:jc w:val="right"/>
              <w:rPr>
                <w:rFonts w:ascii="Times New Roman" w:eastAsia="Times New Roman" w:hAnsi="Times New Roman"/>
                <w:color w:val="000000"/>
                <w:lang w:val="en-GB" w:eastAsia="en-GB"/>
              </w:rPr>
            </w:pPr>
          </w:p>
        </w:tc>
        <w:tc>
          <w:tcPr>
            <w:tcW w:w="1559" w:type="dxa"/>
          </w:tcPr>
          <w:p w14:paraId="3C3B3ECB" w14:textId="77777777" w:rsidR="00D74060" w:rsidRPr="00D74060" w:rsidRDefault="00D74060" w:rsidP="00D74060">
            <w:pPr>
              <w:spacing w:after="0" w:line="240" w:lineRule="auto"/>
              <w:jc w:val="right"/>
              <w:rPr>
                <w:rFonts w:ascii="Times New Roman" w:eastAsia="Times New Roman" w:hAnsi="Times New Roman"/>
                <w:color w:val="000000"/>
                <w:lang w:val="en-GB" w:eastAsia="en-GB"/>
              </w:rPr>
            </w:pPr>
          </w:p>
        </w:tc>
        <w:tc>
          <w:tcPr>
            <w:tcW w:w="1134" w:type="dxa"/>
          </w:tcPr>
          <w:p w14:paraId="47E4D759" w14:textId="77777777" w:rsidR="00D74060" w:rsidRPr="00D74060" w:rsidRDefault="00D74060" w:rsidP="00D74060">
            <w:pPr>
              <w:spacing w:after="0" w:line="240" w:lineRule="auto"/>
              <w:jc w:val="right"/>
              <w:rPr>
                <w:rFonts w:ascii="Times New Roman" w:eastAsia="Times New Roman" w:hAnsi="Times New Roman"/>
                <w:color w:val="000000"/>
                <w:lang w:val="en-GB" w:eastAsia="en-GB"/>
              </w:rPr>
            </w:pPr>
          </w:p>
        </w:tc>
        <w:tc>
          <w:tcPr>
            <w:tcW w:w="1389" w:type="dxa"/>
          </w:tcPr>
          <w:p w14:paraId="312656DC" w14:textId="77777777" w:rsidR="00D74060" w:rsidRPr="00D74060" w:rsidRDefault="00D74060" w:rsidP="00D74060">
            <w:pPr>
              <w:spacing w:after="0" w:line="240" w:lineRule="auto"/>
              <w:jc w:val="right"/>
              <w:rPr>
                <w:rFonts w:ascii="Times New Roman" w:eastAsia="Times New Roman" w:hAnsi="Times New Roman"/>
                <w:color w:val="000000"/>
                <w:lang w:val="en-GB" w:eastAsia="en-GB"/>
              </w:rPr>
            </w:pPr>
          </w:p>
        </w:tc>
      </w:tr>
      <w:tr w:rsidR="00D74060" w:rsidRPr="00D74060" w14:paraId="581D20FD" w14:textId="77777777" w:rsidTr="006A505C">
        <w:trPr>
          <w:trHeight w:val="300"/>
        </w:trPr>
        <w:tc>
          <w:tcPr>
            <w:tcW w:w="562" w:type="dxa"/>
            <w:vAlign w:val="center"/>
            <w:hideMark/>
          </w:tcPr>
          <w:p w14:paraId="5721955D" w14:textId="77777777" w:rsidR="00D74060" w:rsidRPr="00D74060" w:rsidRDefault="00D74060" w:rsidP="00D74060">
            <w:pPr>
              <w:spacing w:after="0" w:line="240" w:lineRule="auto"/>
              <w:jc w:val="center"/>
              <w:rPr>
                <w:rFonts w:ascii="Times New Roman" w:eastAsia="Times New Roman" w:hAnsi="Times New Roman"/>
                <w:b/>
                <w:bCs/>
                <w:color w:val="000000"/>
                <w:lang w:val="en-GB" w:eastAsia="en-GB"/>
              </w:rPr>
            </w:pPr>
            <w:r w:rsidRPr="00D74060">
              <w:rPr>
                <w:rFonts w:ascii="Times New Roman" w:eastAsia="Times New Roman" w:hAnsi="Times New Roman"/>
                <w:b/>
                <w:bCs/>
                <w:color w:val="000000"/>
                <w:lang w:val="en-GB" w:eastAsia="en-GB"/>
              </w:rPr>
              <w:t>4</w:t>
            </w:r>
          </w:p>
        </w:tc>
        <w:tc>
          <w:tcPr>
            <w:tcW w:w="2977" w:type="dxa"/>
            <w:vAlign w:val="center"/>
            <w:hideMark/>
          </w:tcPr>
          <w:p w14:paraId="3E6BF317" w14:textId="77777777" w:rsidR="00D74060" w:rsidRPr="00D74060" w:rsidRDefault="00D74060" w:rsidP="00D74060">
            <w:pPr>
              <w:spacing w:after="0" w:line="240" w:lineRule="auto"/>
              <w:rPr>
                <w:rFonts w:ascii="Times New Roman" w:eastAsia="Times New Roman" w:hAnsi="Times New Roman"/>
                <w:color w:val="000000"/>
                <w:lang w:val="en-GB" w:eastAsia="en-GB"/>
              </w:rPr>
            </w:pPr>
            <w:proofErr w:type="spellStart"/>
            <w:r w:rsidRPr="00D74060">
              <w:rPr>
                <w:rFonts w:ascii="Times New Roman" w:eastAsia="Times New Roman" w:hAnsi="Times New Roman"/>
                <w:color w:val="000000"/>
                <w:lang w:val="en-GB" w:eastAsia="en-GB"/>
              </w:rPr>
              <w:t>Sistem</w:t>
            </w:r>
            <w:proofErr w:type="spellEnd"/>
            <w:r w:rsidRPr="00D74060">
              <w:rPr>
                <w:rFonts w:ascii="Times New Roman" w:eastAsia="Times New Roman" w:hAnsi="Times New Roman"/>
                <w:color w:val="000000"/>
                <w:lang w:val="en-GB" w:eastAsia="en-GB"/>
              </w:rPr>
              <w:t xml:space="preserve"> All-In-One (V1)</w:t>
            </w:r>
          </w:p>
        </w:tc>
        <w:tc>
          <w:tcPr>
            <w:tcW w:w="709" w:type="dxa"/>
            <w:vAlign w:val="center"/>
          </w:tcPr>
          <w:p w14:paraId="4E599F2F" w14:textId="77777777" w:rsidR="00D74060" w:rsidRPr="00D74060" w:rsidRDefault="00D74060" w:rsidP="00D74060">
            <w:pPr>
              <w:spacing w:after="0" w:line="240" w:lineRule="auto"/>
              <w:jc w:val="center"/>
              <w:rPr>
                <w:rFonts w:ascii="Times New Roman" w:eastAsia="Times New Roman" w:hAnsi="Times New Roman"/>
                <w:color w:val="000000"/>
                <w:lang w:val="en-GB" w:eastAsia="en-GB"/>
              </w:rPr>
            </w:pPr>
            <w:proofErr w:type="spellStart"/>
            <w:r w:rsidRPr="00D74060">
              <w:rPr>
                <w:rFonts w:ascii="Times New Roman" w:eastAsia="Times New Roman" w:hAnsi="Times New Roman"/>
                <w:color w:val="000000"/>
                <w:lang w:val="en-GB" w:eastAsia="en-GB"/>
              </w:rPr>
              <w:t>buc</w:t>
            </w:r>
            <w:proofErr w:type="spellEnd"/>
          </w:p>
        </w:tc>
        <w:tc>
          <w:tcPr>
            <w:tcW w:w="709" w:type="dxa"/>
            <w:vAlign w:val="center"/>
            <w:hideMark/>
          </w:tcPr>
          <w:p w14:paraId="5F3CA224" w14:textId="77777777" w:rsidR="00D74060" w:rsidRPr="00D74060" w:rsidRDefault="00D74060" w:rsidP="00D74060">
            <w:pPr>
              <w:spacing w:after="0" w:line="240" w:lineRule="auto"/>
              <w:jc w:val="center"/>
              <w:rPr>
                <w:rFonts w:ascii="Times New Roman" w:eastAsia="Times New Roman" w:hAnsi="Times New Roman"/>
                <w:color w:val="000000"/>
                <w:lang w:val="en-GB" w:eastAsia="en-GB"/>
              </w:rPr>
            </w:pPr>
            <w:r w:rsidRPr="00D74060">
              <w:rPr>
                <w:rFonts w:ascii="Times New Roman" w:eastAsia="Times New Roman" w:hAnsi="Times New Roman"/>
                <w:color w:val="000000"/>
                <w:lang w:val="en-GB" w:eastAsia="en-GB"/>
              </w:rPr>
              <w:t>21</w:t>
            </w:r>
          </w:p>
        </w:tc>
        <w:tc>
          <w:tcPr>
            <w:tcW w:w="1417" w:type="dxa"/>
          </w:tcPr>
          <w:p w14:paraId="342537A4" w14:textId="77777777" w:rsidR="00D74060" w:rsidRPr="00D74060" w:rsidRDefault="00D74060" w:rsidP="00D74060">
            <w:pPr>
              <w:spacing w:after="0" w:line="240" w:lineRule="auto"/>
              <w:jc w:val="right"/>
              <w:rPr>
                <w:rFonts w:ascii="Times New Roman" w:eastAsia="Times New Roman" w:hAnsi="Times New Roman"/>
                <w:color w:val="000000"/>
                <w:lang w:val="en-GB" w:eastAsia="en-GB"/>
              </w:rPr>
            </w:pPr>
          </w:p>
        </w:tc>
        <w:tc>
          <w:tcPr>
            <w:tcW w:w="1559" w:type="dxa"/>
          </w:tcPr>
          <w:p w14:paraId="12D44C06" w14:textId="77777777" w:rsidR="00D74060" w:rsidRPr="00D74060" w:rsidRDefault="00D74060" w:rsidP="00D74060">
            <w:pPr>
              <w:spacing w:after="0" w:line="240" w:lineRule="auto"/>
              <w:jc w:val="right"/>
              <w:rPr>
                <w:rFonts w:ascii="Times New Roman" w:eastAsia="Times New Roman" w:hAnsi="Times New Roman"/>
                <w:color w:val="000000"/>
                <w:lang w:val="en-GB" w:eastAsia="en-GB"/>
              </w:rPr>
            </w:pPr>
          </w:p>
        </w:tc>
        <w:tc>
          <w:tcPr>
            <w:tcW w:w="1134" w:type="dxa"/>
          </w:tcPr>
          <w:p w14:paraId="7575338E" w14:textId="77777777" w:rsidR="00D74060" w:rsidRPr="00D74060" w:rsidRDefault="00D74060" w:rsidP="00D74060">
            <w:pPr>
              <w:spacing w:after="0" w:line="240" w:lineRule="auto"/>
              <w:jc w:val="right"/>
              <w:rPr>
                <w:rFonts w:ascii="Times New Roman" w:eastAsia="Times New Roman" w:hAnsi="Times New Roman"/>
                <w:color w:val="000000"/>
                <w:lang w:val="en-GB" w:eastAsia="en-GB"/>
              </w:rPr>
            </w:pPr>
          </w:p>
        </w:tc>
        <w:tc>
          <w:tcPr>
            <w:tcW w:w="1389" w:type="dxa"/>
          </w:tcPr>
          <w:p w14:paraId="2C47C353" w14:textId="77777777" w:rsidR="00D74060" w:rsidRPr="00D74060" w:rsidRDefault="00D74060" w:rsidP="00D74060">
            <w:pPr>
              <w:spacing w:after="0" w:line="240" w:lineRule="auto"/>
              <w:jc w:val="right"/>
              <w:rPr>
                <w:rFonts w:ascii="Times New Roman" w:eastAsia="Times New Roman" w:hAnsi="Times New Roman"/>
                <w:color w:val="000000"/>
                <w:lang w:val="en-GB" w:eastAsia="en-GB"/>
              </w:rPr>
            </w:pPr>
          </w:p>
        </w:tc>
      </w:tr>
      <w:tr w:rsidR="00D74060" w:rsidRPr="00D74060" w14:paraId="326D0C52" w14:textId="77777777" w:rsidTr="006A505C">
        <w:trPr>
          <w:trHeight w:val="300"/>
        </w:trPr>
        <w:tc>
          <w:tcPr>
            <w:tcW w:w="562" w:type="dxa"/>
            <w:vAlign w:val="center"/>
            <w:hideMark/>
          </w:tcPr>
          <w:p w14:paraId="708781F1" w14:textId="77777777" w:rsidR="00D74060" w:rsidRPr="00D74060" w:rsidRDefault="00D74060" w:rsidP="00D74060">
            <w:pPr>
              <w:spacing w:after="0" w:line="240" w:lineRule="auto"/>
              <w:jc w:val="center"/>
              <w:rPr>
                <w:rFonts w:ascii="Times New Roman" w:eastAsia="Times New Roman" w:hAnsi="Times New Roman"/>
                <w:b/>
                <w:bCs/>
                <w:color w:val="000000"/>
                <w:lang w:val="en-GB" w:eastAsia="en-GB"/>
              </w:rPr>
            </w:pPr>
            <w:r w:rsidRPr="00D74060">
              <w:rPr>
                <w:rFonts w:ascii="Times New Roman" w:eastAsia="Times New Roman" w:hAnsi="Times New Roman"/>
                <w:b/>
                <w:bCs/>
                <w:color w:val="000000"/>
                <w:lang w:val="en-GB" w:eastAsia="en-GB"/>
              </w:rPr>
              <w:t>5</w:t>
            </w:r>
          </w:p>
        </w:tc>
        <w:tc>
          <w:tcPr>
            <w:tcW w:w="2977" w:type="dxa"/>
            <w:vAlign w:val="center"/>
            <w:hideMark/>
          </w:tcPr>
          <w:p w14:paraId="1990FA4E" w14:textId="77777777" w:rsidR="00D74060" w:rsidRPr="00D74060" w:rsidRDefault="00D74060" w:rsidP="00D74060">
            <w:pPr>
              <w:spacing w:after="0" w:line="240" w:lineRule="auto"/>
              <w:rPr>
                <w:rFonts w:ascii="Times New Roman" w:eastAsia="Times New Roman" w:hAnsi="Times New Roman"/>
                <w:color w:val="000000"/>
                <w:lang w:val="en-GB" w:eastAsia="en-GB"/>
              </w:rPr>
            </w:pPr>
            <w:proofErr w:type="spellStart"/>
            <w:r w:rsidRPr="00D74060">
              <w:rPr>
                <w:rFonts w:ascii="Times New Roman" w:eastAsia="Times New Roman" w:hAnsi="Times New Roman"/>
                <w:color w:val="000000"/>
                <w:lang w:val="en-GB" w:eastAsia="en-GB"/>
              </w:rPr>
              <w:t>Sistem</w:t>
            </w:r>
            <w:proofErr w:type="spellEnd"/>
            <w:r w:rsidRPr="00D74060">
              <w:rPr>
                <w:rFonts w:ascii="Times New Roman" w:eastAsia="Times New Roman" w:hAnsi="Times New Roman"/>
                <w:color w:val="000000"/>
                <w:lang w:val="en-GB" w:eastAsia="en-GB"/>
              </w:rPr>
              <w:t xml:space="preserve"> All-In-One (V2)</w:t>
            </w:r>
          </w:p>
        </w:tc>
        <w:tc>
          <w:tcPr>
            <w:tcW w:w="709" w:type="dxa"/>
            <w:vAlign w:val="center"/>
          </w:tcPr>
          <w:p w14:paraId="69DF50A2" w14:textId="77777777" w:rsidR="00D74060" w:rsidRPr="00D74060" w:rsidRDefault="00D74060" w:rsidP="00D74060">
            <w:pPr>
              <w:spacing w:after="0" w:line="240" w:lineRule="auto"/>
              <w:jc w:val="center"/>
              <w:rPr>
                <w:rFonts w:ascii="Times New Roman" w:eastAsia="Times New Roman" w:hAnsi="Times New Roman"/>
                <w:color w:val="000000"/>
                <w:lang w:val="en-GB" w:eastAsia="en-GB"/>
              </w:rPr>
            </w:pPr>
            <w:proofErr w:type="spellStart"/>
            <w:r w:rsidRPr="00D74060">
              <w:rPr>
                <w:rFonts w:ascii="Times New Roman" w:eastAsia="Times New Roman" w:hAnsi="Times New Roman"/>
                <w:color w:val="000000"/>
                <w:lang w:val="en-GB" w:eastAsia="en-GB"/>
              </w:rPr>
              <w:t>buc</w:t>
            </w:r>
            <w:proofErr w:type="spellEnd"/>
          </w:p>
        </w:tc>
        <w:tc>
          <w:tcPr>
            <w:tcW w:w="709" w:type="dxa"/>
            <w:vAlign w:val="center"/>
            <w:hideMark/>
          </w:tcPr>
          <w:p w14:paraId="37254FF0" w14:textId="77777777" w:rsidR="00D74060" w:rsidRPr="00D74060" w:rsidRDefault="00D74060" w:rsidP="00D74060">
            <w:pPr>
              <w:spacing w:after="0" w:line="240" w:lineRule="auto"/>
              <w:jc w:val="center"/>
              <w:rPr>
                <w:rFonts w:ascii="Times New Roman" w:eastAsia="Times New Roman" w:hAnsi="Times New Roman"/>
                <w:color w:val="000000"/>
                <w:lang w:val="en-GB" w:eastAsia="en-GB"/>
              </w:rPr>
            </w:pPr>
            <w:r w:rsidRPr="00D74060">
              <w:rPr>
                <w:rFonts w:ascii="Times New Roman" w:eastAsia="Times New Roman" w:hAnsi="Times New Roman"/>
                <w:color w:val="000000"/>
                <w:lang w:val="en-GB" w:eastAsia="en-GB"/>
              </w:rPr>
              <w:t>126</w:t>
            </w:r>
          </w:p>
        </w:tc>
        <w:tc>
          <w:tcPr>
            <w:tcW w:w="1417" w:type="dxa"/>
          </w:tcPr>
          <w:p w14:paraId="2D78720C" w14:textId="77777777" w:rsidR="00D74060" w:rsidRPr="00D74060" w:rsidRDefault="00D74060" w:rsidP="00D74060">
            <w:pPr>
              <w:spacing w:after="0" w:line="240" w:lineRule="auto"/>
              <w:jc w:val="right"/>
              <w:rPr>
                <w:rFonts w:ascii="Times New Roman" w:eastAsia="Times New Roman" w:hAnsi="Times New Roman"/>
                <w:color w:val="000000"/>
                <w:lang w:val="en-GB" w:eastAsia="en-GB"/>
              </w:rPr>
            </w:pPr>
          </w:p>
        </w:tc>
        <w:tc>
          <w:tcPr>
            <w:tcW w:w="1559" w:type="dxa"/>
          </w:tcPr>
          <w:p w14:paraId="00BBF142" w14:textId="77777777" w:rsidR="00D74060" w:rsidRPr="00D74060" w:rsidRDefault="00D74060" w:rsidP="00D74060">
            <w:pPr>
              <w:spacing w:after="0" w:line="240" w:lineRule="auto"/>
              <w:jc w:val="right"/>
              <w:rPr>
                <w:rFonts w:ascii="Times New Roman" w:eastAsia="Times New Roman" w:hAnsi="Times New Roman"/>
                <w:color w:val="000000"/>
                <w:lang w:val="en-GB" w:eastAsia="en-GB"/>
              </w:rPr>
            </w:pPr>
          </w:p>
        </w:tc>
        <w:tc>
          <w:tcPr>
            <w:tcW w:w="1134" w:type="dxa"/>
          </w:tcPr>
          <w:p w14:paraId="45231B9C" w14:textId="77777777" w:rsidR="00D74060" w:rsidRPr="00D74060" w:rsidRDefault="00D74060" w:rsidP="00D74060">
            <w:pPr>
              <w:spacing w:after="0" w:line="240" w:lineRule="auto"/>
              <w:jc w:val="right"/>
              <w:rPr>
                <w:rFonts w:ascii="Times New Roman" w:eastAsia="Times New Roman" w:hAnsi="Times New Roman"/>
                <w:color w:val="000000"/>
                <w:lang w:val="en-GB" w:eastAsia="en-GB"/>
              </w:rPr>
            </w:pPr>
          </w:p>
        </w:tc>
        <w:tc>
          <w:tcPr>
            <w:tcW w:w="1389" w:type="dxa"/>
          </w:tcPr>
          <w:p w14:paraId="6EE71712" w14:textId="77777777" w:rsidR="00D74060" w:rsidRPr="00D74060" w:rsidRDefault="00D74060" w:rsidP="00D74060">
            <w:pPr>
              <w:spacing w:after="0" w:line="240" w:lineRule="auto"/>
              <w:jc w:val="right"/>
              <w:rPr>
                <w:rFonts w:ascii="Times New Roman" w:eastAsia="Times New Roman" w:hAnsi="Times New Roman"/>
                <w:color w:val="000000"/>
                <w:lang w:val="en-GB" w:eastAsia="en-GB"/>
              </w:rPr>
            </w:pPr>
          </w:p>
        </w:tc>
      </w:tr>
      <w:tr w:rsidR="00D74060" w:rsidRPr="00D74060" w14:paraId="0C64DBAB" w14:textId="77777777" w:rsidTr="006A505C">
        <w:trPr>
          <w:trHeight w:val="300"/>
        </w:trPr>
        <w:tc>
          <w:tcPr>
            <w:tcW w:w="562" w:type="dxa"/>
            <w:vAlign w:val="center"/>
            <w:hideMark/>
          </w:tcPr>
          <w:p w14:paraId="1C7E6628" w14:textId="77777777" w:rsidR="00D74060" w:rsidRPr="00D74060" w:rsidRDefault="00D74060" w:rsidP="00D74060">
            <w:pPr>
              <w:spacing w:after="0" w:line="240" w:lineRule="auto"/>
              <w:jc w:val="center"/>
              <w:rPr>
                <w:rFonts w:ascii="Times New Roman" w:eastAsia="Times New Roman" w:hAnsi="Times New Roman"/>
                <w:b/>
                <w:bCs/>
                <w:color w:val="000000"/>
                <w:lang w:val="en-GB" w:eastAsia="en-GB"/>
              </w:rPr>
            </w:pPr>
            <w:r w:rsidRPr="00D74060">
              <w:rPr>
                <w:rFonts w:ascii="Times New Roman" w:eastAsia="Times New Roman" w:hAnsi="Times New Roman"/>
                <w:b/>
                <w:bCs/>
                <w:color w:val="000000"/>
                <w:lang w:val="en-GB" w:eastAsia="en-GB"/>
              </w:rPr>
              <w:t>6</w:t>
            </w:r>
          </w:p>
        </w:tc>
        <w:tc>
          <w:tcPr>
            <w:tcW w:w="2977" w:type="dxa"/>
            <w:vAlign w:val="center"/>
            <w:hideMark/>
          </w:tcPr>
          <w:p w14:paraId="3821C122" w14:textId="77777777" w:rsidR="00D74060" w:rsidRPr="00D74060" w:rsidRDefault="00D74060" w:rsidP="00D74060">
            <w:pPr>
              <w:spacing w:after="0" w:line="240" w:lineRule="auto"/>
              <w:rPr>
                <w:rFonts w:ascii="Times New Roman" w:eastAsia="Times New Roman" w:hAnsi="Times New Roman"/>
                <w:color w:val="000000"/>
                <w:lang w:val="en-GB" w:eastAsia="en-GB"/>
              </w:rPr>
            </w:pPr>
            <w:r w:rsidRPr="00D74060">
              <w:rPr>
                <w:rFonts w:ascii="Times New Roman" w:eastAsia="Times New Roman" w:hAnsi="Times New Roman"/>
                <w:color w:val="000000"/>
                <w:lang w:val="en-GB" w:eastAsia="en-GB"/>
              </w:rPr>
              <w:t>Laptop</w:t>
            </w:r>
          </w:p>
        </w:tc>
        <w:tc>
          <w:tcPr>
            <w:tcW w:w="709" w:type="dxa"/>
            <w:vAlign w:val="center"/>
          </w:tcPr>
          <w:p w14:paraId="01FAFC76" w14:textId="77777777" w:rsidR="00D74060" w:rsidRPr="00D74060" w:rsidRDefault="00D74060" w:rsidP="00D74060">
            <w:pPr>
              <w:spacing w:after="0" w:line="240" w:lineRule="auto"/>
              <w:jc w:val="center"/>
              <w:rPr>
                <w:rFonts w:ascii="Times New Roman" w:eastAsia="Times New Roman" w:hAnsi="Times New Roman"/>
                <w:color w:val="000000"/>
                <w:lang w:val="en-GB" w:eastAsia="en-GB"/>
              </w:rPr>
            </w:pPr>
            <w:proofErr w:type="spellStart"/>
            <w:r w:rsidRPr="00D74060">
              <w:rPr>
                <w:rFonts w:ascii="Times New Roman" w:eastAsia="Times New Roman" w:hAnsi="Times New Roman"/>
                <w:color w:val="000000"/>
                <w:lang w:val="en-GB" w:eastAsia="en-GB"/>
              </w:rPr>
              <w:t>buc</w:t>
            </w:r>
            <w:proofErr w:type="spellEnd"/>
          </w:p>
        </w:tc>
        <w:tc>
          <w:tcPr>
            <w:tcW w:w="709" w:type="dxa"/>
            <w:vAlign w:val="center"/>
            <w:hideMark/>
          </w:tcPr>
          <w:p w14:paraId="14B3FCCF" w14:textId="77777777" w:rsidR="00D74060" w:rsidRPr="00D74060" w:rsidRDefault="00D74060" w:rsidP="00D74060">
            <w:pPr>
              <w:spacing w:after="0" w:line="240" w:lineRule="auto"/>
              <w:jc w:val="center"/>
              <w:rPr>
                <w:rFonts w:ascii="Times New Roman" w:eastAsia="Times New Roman" w:hAnsi="Times New Roman"/>
                <w:color w:val="000000"/>
                <w:lang w:val="en-GB" w:eastAsia="en-GB"/>
              </w:rPr>
            </w:pPr>
            <w:r w:rsidRPr="00D74060">
              <w:rPr>
                <w:rFonts w:ascii="Times New Roman" w:eastAsia="Times New Roman" w:hAnsi="Times New Roman"/>
                <w:color w:val="000000"/>
                <w:lang w:val="en-GB" w:eastAsia="en-GB"/>
              </w:rPr>
              <w:t>4</w:t>
            </w:r>
          </w:p>
        </w:tc>
        <w:tc>
          <w:tcPr>
            <w:tcW w:w="1417" w:type="dxa"/>
          </w:tcPr>
          <w:p w14:paraId="57F63EAF" w14:textId="77777777" w:rsidR="00D74060" w:rsidRPr="00D74060" w:rsidRDefault="00D74060" w:rsidP="00D74060">
            <w:pPr>
              <w:spacing w:after="0" w:line="240" w:lineRule="auto"/>
              <w:jc w:val="right"/>
              <w:rPr>
                <w:rFonts w:ascii="Times New Roman" w:eastAsia="Times New Roman" w:hAnsi="Times New Roman"/>
                <w:color w:val="000000"/>
                <w:lang w:val="en-GB" w:eastAsia="en-GB"/>
              </w:rPr>
            </w:pPr>
          </w:p>
        </w:tc>
        <w:tc>
          <w:tcPr>
            <w:tcW w:w="1559" w:type="dxa"/>
          </w:tcPr>
          <w:p w14:paraId="1CCF93DF" w14:textId="77777777" w:rsidR="00D74060" w:rsidRPr="00D74060" w:rsidRDefault="00D74060" w:rsidP="00D74060">
            <w:pPr>
              <w:spacing w:after="0" w:line="240" w:lineRule="auto"/>
              <w:jc w:val="right"/>
              <w:rPr>
                <w:rFonts w:ascii="Times New Roman" w:eastAsia="Times New Roman" w:hAnsi="Times New Roman"/>
                <w:color w:val="000000"/>
                <w:lang w:val="en-GB" w:eastAsia="en-GB"/>
              </w:rPr>
            </w:pPr>
          </w:p>
        </w:tc>
        <w:tc>
          <w:tcPr>
            <w:tcW w:w="1134" w:type="dxa"/>
          </w:tcPr>
          <w:p w14:paraId="626892BF" w14:textId="77777777" w:rsidR="00D74060" w:rsidRPr="00D74060" w:rsidRDefault="00D74060" w:rsidP="00D74060">
            <w:pPr>
              <w:spacing w:after="0" w:line="240" w:lineRule="auto"/>
              <w:jc w:val="right"/>
              <w:rPr>
                <w:rFonts w:ascii="Times New Roman" w:eastAsia="Times New Roman" w:hAnsi="Times New Roman"/>
                <w:color w:val="000000"/>
                <w:lang w:val="en-GB" w:eastAsia="en-GB"/>
              </w:rPr>
            </w:pPr>
          </w:p>
        </w:tc>
        <w:tc>
          <w:tcPr>
            <w:tcW w:w="1389" w:type="dxa"/>
          </w:tcPr>
          <w:p w14:paraId="60D2A731" w14:textId="77777777" w:rsidR="00D74060" w:rsidRPr="00D74060" w:rsidRDefault="00D74060" w:rsidP="00D74060">
            <w:pPr>
              <w:spacing w:after="0" w:line="240" w:lineRule="auto"/>
              <w:jc w:val="right"/>
              <w:rPr>
                <w:rFonts w:ascii="Times New Roman" w:eastAsia="Times New Roman" w:hAnsi="Times New Roman"/>
                <w:color w:val="000000"/>
                <w:lang w:val="en-GB" w:eastAsia="en-GB"/>
              </w:rPr>
            </w:pPr>
          </w:p>
        </w:tc>
      </w:tr>
      <w:tr w:rsidR="00D74060" w:rsidRPr="00D74060" w14:paraId="46420E93" w14:textId="77777777" w:rsidTr="006A505C">
        <w:trPr>
          <w:trHeight w:val="300"/>
        </w:trPr>
        <w:tc>
          <w:tcPr>
            <w:tcW w:w="562" w:type="dxa"/>
            <w:vAlign w:val="center"/>
            <w:hideMark/>
          </w:tcPr>
          <w:p w14:paraId="144BF2EF" w14:textId="77777777" w:rsidR="00D74060" w:rsidRPr="00D74060" w:rsidRDefault="00D74060" w:rsidP="00D74060">
            <w:pPr>
              <w:spacing w:after="0" w:line="240" w:lineRule="auto"/>
              <w:jc w:val="center"/>
              <w:rPr>
                <w:rFonts w:ascii="Times New Roman" w:eastAsia="Times New Roman" w:hAnsi="Times New Roman"/>
                <w:b/>
                <w:bCs/>
                <w:color w:val="000000"/>
                <w:lang w:val="en-GB" w:eastAsia="en-GB"/>
              </w:rPr>
            </w:pPr>
            <w:r w:rsidRPr="00D74060">
              <w:rPr>
                <w:rFonts w:ascii="Times New Roman" w:eastAsia="Times New Roman" w:hAnsi="Times New Roman"/>
                <w:b/>
                <w:bCs/>
                <w:color w:val="000000"/>
                <w:lang w:val="en-GB" w:eastAsia="en-GB"/>
              </w:rPr>
              <w:t>7</w:t>
            </w:r>
          </w:p>
        </w:tc>
        <w:tc>
          <w:tcPr>
            <w:tcW w:w="2977" w:type="dxa"/>
            <w:vAlign w:val="center"/>
            <w:hideMark/>
          </w:tcPr>
          <w:p w14:paraId="40B37D10" w14:textId="77777777" w:rsidR="00D74060" w:rsidRPr="00D74060" w:rsidRDefault="00D74060" w:rsidP="00D74060">
            <w:pPr>
              <w:spacing w:after="0" w:line="240" w:lineRule="auto"/>
              <w:rPr>
                <w:rFonts w:ascii="Times New Roman" w:eastAsia="Times New Roman" w:hAnsi="Times New Roman"/>
                <w:color w:val="000000"/>
                <w:lang w:val="en-GB" w:eastAsia="en-GB"/>
              </w:rPr>
            </w:pPr>
            <w:proofErr w:type="spellStart"/>
            <w:r w:rsidRPr="00D74060">
              <w:rPr>
                <w:rFonts w:ascii="Times New Roman" w:eastAsia="Times New Roman" w:hAnsi="Times New Roman"/>
                <w:color w:val="000000"/>
                <w:lang w:val="en-GB" w:eastAsia="en-GB"/>
              </w:rPr>
              <w:t>Sistem</w:t>
            </w:r>
            <w:proofErr w:type="spellEnd"/>
            <w:r w:rsidRPr="00D74060">
              <w:rPr>
                <w:rFonts w:ascii="Times New Roman" w:eastAsia="Times New Roman" w:hAnsi="Times New Roman"/>
                <w:color w:val="000000"/>
                <w:lang w:val="en-GB" w:eastAsia="en-GB"/>
              </w:rPr>
              <w:t xml:space="preserve"> sunet</w:t>
            </w:r>
          </w:p>
        </w:tc>
        <w:tc>
          <w:tcPr>
            <w:tcW w:w="709" w:type="dxa"/>
            <w:vAlign w:val="center"/>
          </w:tcPr>
          <w:p w14:paraId="40D1982B" w14:textId="77777777" w:rsidR="00D74060" w:rsidRPr="00D74060" w:rsidRDefault="00D74060" w:rsidP="00D74060">
            <w:pPr>
              <w:spacing w:after="0" w:line="240" w:lineRule="auto"/>
              <w:jc w:val="center"/>
              <w:rPr>
                <w:rFonts w:ascii="Times New Roman" w:eastAsia="Times New Roman" w:hAnsi="Times New Roman"/>
                <w:color w:val="000000"/>
                <w:lang w:val="en-GB" w:eastAsia="en-GB"/>
              </w:rPr>
            </w:pPr>
            <w:proofErr w:type="spellStart"/>
            <w:r w:rsidRPr="00D74060">
              <w:rPr>
                <w:rFonts w:ascii="Times New Roman" w:eastAsia="Times New Roman" w:hAnsi="Times New Roman"/>
                <w:color w:val="000000"/>
                <w:lang w:val="en-GB" w:eastAsia="en-GB"/>
              </w:rPr>
              <w:t>buc</w:t>
            </w:r>
            <w:proofErr w:type="spellEnd"/>
          </w:p>
        </w:tc>
        <w:tc>
          <w:tcPr>
            <w:tcW w:w="709" w:type="dxa"/>
            <w:vAlign w:val="center"/>
            <w:hideMark/>
          </w:tcPr>
          <w:p w14:paraId="43C77CCB" w14:textId="77777777" w:rsidR="00D74060" w:rsidRPr="00D74060" w:rsidRDefault="00D74060" w:rsidP="00D74060">
            <w:pPr>
              <w:spacing w:after="0" w:line="240" w:lineRule="auto"/>
              <w:jc w:val="center"/>
              <w:rPr>
                <w:rFonts w:ascii="Times New Roman" w:eastAsia="Times New Roman" w:hAnsi="Times New Roman"/>
                <w:color w:val="000000"/>
                <w:lang w:val="en-GB" w:eastAsia="en-GB"/>
              </w:rPr>
            </w:pPr>
            <w:r w:rsidRPr="00D74060">
              <w:rPr>
                <w:rFonts w:ascii="Times New Roman" w:eastAsia="Times New Roman" w:hAnsi="Times New Roman"/>
                <w:color w:val="000000"/>
                <w:lang w:val="en-GB" w:eastAsia="en-GB"/>
              </w:rPr>
              <w:t>11</w:t>
            </w:r>
          </w:p>
        </w:tc>
        <w:tc>
          <w:tcPr>
            <w:tcW w:w="1417" w:type="dxa"/>
          </w:tcPr>
          <w:p w14:paraId="570B430C" w14:textId="77777777" w:rsidR="00D74060" w:rsidRPr="00D74060" w:rsidRDefault="00D74060" w:rsidP="00D74060">
            <w:pPr>
              <w:spacing w:after="0" w:line="240" w:lineRule="auto"/>
              <w:jc w:val="right"/>
              <w:rPr>
                <w:rFonts w:ascii="Times New Roman" w:eastAsia="Times New Roman" w:hAnsi="Times New Roman"/>
                <w:color w:val="000000"/>
                <w:lang w:val="en-GB" w:eastAsia="en-GB"/>
              </w:rPr>
            </w:pPr>
          </w:p>
        </w:tc>
        <w:tc>
          <w:tcPr>
            <w:tcW w:w="1559" w:type="dxa"/>
          </w:tcPr>
          <w:p w14:paraId="66181240" w14:textId="77777777" w:rsidR="00D74060" w:rsidRPr="00D74060" w:rsidRDefault="00D74060" w:rsidP="00D74060">
            <w:pPr>
              <w:spacing w:after="0" w:line="240" w:lineRule="auto"/>
              <w:jc w:val="right"/>
              <w:rPr>
                <w:rFonts w:ascii="Times New Roman" w:eastAsia="Times New Roman" w:hAnsi="Times New Roman"/>
                <w:color w:val="000000"/>
                <w:lang w:val="en-GB" w:eastAsia="en-GB"/>
              </w:rPr>
            </w:pPr>
          </w:p>
        </w:tc>
        <w:tc>
          <w:tcPr>
            <w:tcW w:w="1134" w:type="dxa"/>
          </w:tcPr>
          <w:p w14:paraId="44811ADC" w14:textId="77777777" w:rsidR="00D74060" w:rsidRPr="00D74060" w:rsidRDefault="00D74060" w:rsidP="00D74060">
            <w:pPr>
              <w:spacing w:after="0" w:line="240" w:lineRule="auto"/>
              <w:jc w:val="right"/>
              <w:rPr>
                <w:rFonts w:ascii="Times New Roman" w:eastAsia="Times New Roman" w:hAnsi="Times New Roman"/>
                <w:color w:val="000000"/>
                <w:lang w:val="en-GB" w:eastAsia="en-GB"/>
              </w:rPr>
            </w:pPr>
          </w:p>
        </w:tc>
        <w:tc>
          <w:tcPr>
            <w:tcW w:w="1389" w:type="dxa"/>
          </w:tcPr>
          <w:p w14:paraId="27F03C32" w14:textId="77777777" w:rsidR="00D74060" w:rsidRPr="00D74060" w:rsidRDefault="00D74060" w:rsidP="00D74060">
            <w:pPr>
              <w:spacing w:after="0" w:line="240" w:lineRule="auto"/>
              <w:jc w:val="right"/>
              <w:rPr>
                <w:rFonts w:ascii="Times New Roman" w:eastAsia="Times New Roman" w:hAnsi="Times New Roman"/>
                <w:color w:val="000000"/>
                <w:lang w:val="en-GB" w:eastAsia="en-GB"/>
              </w:rPr>
            </w:pPr>
          </w:p>
        </w:tc>
      </w:tr>
      <w:tr w:rsidR="00D74060" w:rsidRPr="00D74060" w14:paraId="005D8018" w14:textId="77777777" w:rsidTr="006A505C">
        <w:trPr>
          <w:trHeight w:val="300"/>
        </w:trPr>
        <w:tc>
          <w:tcPr>
            <w:tcW w:w="562" w:type="dxa"/>
            <w:vAlign w:val="center"/>
            <w:hideMark/>
          </w:tcPr>
          <w:p w14:paraId="6F35F105" w14:textId="77777777" w:rsidR="00D74060" w:rsidRPr="00D74060" w:rsidRDefault="00D74060" w:rsidP="00D74060">
            <w:pPr>
              <w:spacing w:after="0" w:line="240" w:lineRule="auto"/>
              <w:jc w:val="center"/>
              <w:rPr>
                <w:rFonts w:ascii="Times New Roman" w:eastAsia="Times New Roman" w:hAnsi="Times New Roman"/>
                <w:b/>
                <w:bCs/>
                <w:color w:val="000000"/>
                <w:lang w:val="en-GB" w:eastAsia="en-GB"/>
              </w:rPr>
            </w:pPr>
            <w:r w:rsidRPr="00D74060">
              <w:rPr>
                <w:rFonts w:ascii="Times New Roman" w:eastAsia="Times New Roman" w:hAnsi="Times New Roman"/>
                <w:b/>
                <w:bCs/>
                <w:color w:val="000000"/>
                <w:lang w:val="en-GB" w:eastAsia="en-GB"/>
              </w:rPr>
              <w:t>8</w:t>
            </w:r>
          </w:p>
        </w:tc>
        <w:tc>
          <w:tcPr>
            <w:tcW w:w="2977" w:type="dxa"/>
            <w:vAlign w:val="center"/>
            <w:hideMark/>
          </w:tcPr>
          <w:p w14:paraId="036C41EF" w14:textId="77777777" w:rsidR="00D74060" w:rsidRPr="00D74060" w:rsidRDefault="00D74060" w:rsidP="00D74060">
            <w:pPr>
              <w:spacing w:after="0" w:line="240" w:lineRule="auto"/>
              <w:rPr>
                <w:rFonts w:ascii="Times New Roman" w:eastAsia="Times New Roman" w:hAnsi="Times New Roman"/>
                <w:color w:val="000000"/>
                <w:lang w:val="en-GB" w:eastAsia="en-GB"/>
              </w:rPr>
            </w:pPr>
            <w:proofErr w:type="spellStart"/>
            <w:r w:rsidRPr="00D74060">
              <w:rPr>
                <w:rFonts w:ascii="Times New Roman" w:eastAsia="Times New Roman" w:hAnsi="Times New Roman"/>
                <w:color w:val="000000"/>
                <w:lang w:val="en-GB" w:eastAsia="en-GB"/>
              </w:rPr>
              <w:t>Multifuncţională</w:t>
            </w:r>
            <w:proofErr w:type="spellEnd"/>
          </w:p>
        </w:tc>
        <w:tc>
          <w:tcPr>
            <w:tcW w:w="709" w:type="dxa"/>
            <w:vAlign w:val="center"/>
          </w:tcPr>
          <w:p w14:paraId="6B2A1DB3" w14:textId="77777777" w:rsidR="00D74060" w:rsidRPr="00D74060" w:rsidRDefault="00D74060" w:rsidP="00D74060">
            <w:pPr>
              <w:spacing w:after="0" w:line="240" w:lineRule="auto"/>
              <w:jc w:val="center"/>
              <w:rPr>
                <w:rFonts w:ascii="Times New Roman" w:eastAsia="Times New Roman" w:hAnsi="Times New Roman"/>
                <w:color w:val="000000"/>
                <w:lang w:val="en-GB" w:eastAsia="en-GB"/>
              </w:rPr>
            </w:pPr>
            <w:proofErr w:type="spellStart"/>
            <w:r w:rsidRPr="00D74060">
              <w:rPr>
                <w:rFonts w:ascii="Times New Roman" w:eastAsia="Times New Roman" w:hAnsi="Times New Roman"/>
                <w:color w:val="000000"/>
                <w:lang w:val="en-GB" w:eastAsia="en-GB"/>
              </w:rPr>
              <w:t>buc</w:t>
            </w:r>
            <w:proofErr w:type="spellEnd"/>
          </w:p>
        </w:tc>
        <w:tc>
          <w:tcPr>
            <w:tcW w:w="709" w:type="dxa"/>
            <w:vAlign w:val="center"/>
            <w:hideMark/>
          </w:tcPr>
          <w:p w14:paraId="49C25EDA" w14:textId="77777777" w:rsidR="00D74060" w:rsidRPr="00D74060" w:rsidRDefault="00D74060" w:rsidP="00D74060">
            <w:pPr>
              <w:spacing w:after="0" w:line="240" w:lineRule="auto"/>
              <w:jc w:val="center"/>
              <w:rPr>
                <w:rFonts w:ascii="Times New Roman" w:eastAsia="Times New Roman" w:hAnsi="Times New Roman"/>
                <w:color w:val="000000"/>
                <w:lang w:val="en-GB" w:eastAsia="en-GB"/>
              </w:rPr>
            </w:pPr>
            <w:r w:rsidRPr="00D74060">
              <w:rPr>
                <w:rFonts w:ascii="Times New Roman" w:eastAsia="Times New Roman" w:hAnsi="Times New Roman"/>
                <w:color w:val="000000"/>
                <w:lang w:val="en-GB" w:eastAsia="en-GB"/>
              </w:rPr>
              <w:t>8</w:t>
            </w:r>
          </w:p>
        </w:tc>
        <w:tc>
          <w:tcPr>
            <w:tcW w:w="1417" w:type="dxa"/>
          </w:tcPr>
          <w:p w14:paraId="40BDB0BB" w14:textId="77777777" w:rsidR="00D74060" w:rsidRPr="00D74060" w:rsidRDefault="00D74060" w:rsidP="00D74060">
            <w:pPr>
              <w:spacing w:after="0" w:line="240" w:lineRule="auto"/>
              <w:jc w:val="right"/>
              <w:rPr>
                <w:rFonts w:ascii="Times New Roman" w:eastAsia="Times New Roman" w:hAnsi="Times New Roman"/>
                <w:color w:val="000000"/>
                <w:lang w:val="en-GB" w:eastAsia="en-GB"/>
              </w:rPr>
            </w:pPr>
          </w:p>
        </w:tc>
        <w:tc>
          <w:tcPr>
            <w:tcW w:w="1559" w:type="dxa"/>
          </w:tcPr>
          <w:p w14:paraId="4831C01D" w14:textId="77777777" w:rsidR="00D74060" w:rsidRPr="00D74060" w:rsidRDefault="00D74060" w:rsidP="00D74060">
            <w:pPr>
              <w:spacing w:after="0" w:line="240" w:lineRule="auto"/>
              <w:jc w:val="right"/>
              <w:rPr>
                <w:rFonts w:ascii="Times New Roman" w:eastAsia="Times New Roman" w:hAnsi="Times New Roman"/>
                <w:color w:val="000000"/>
                <w:lang w:val="en-GB" w:eastAsia="en-GB"/>
              </w:rPr>
            </w:pPr>
          </w:p>
        </w:tc>
        <w:tc>
          <w:tcPr>
            <w:tcW w:w="1134" w:type="dxa"/>
          </w:tcPr>
          <w:p w14:paraId="37A3EBA2" w14:textId="77777777" w:rsidR="00D74060" w:rsidRPr="00D74060" w:rsidRDefault="00D74060" w:rsidP="00D74060">
            <w:pPr>
              <w:spacing w:after="0" w:line="240" w:lineRule="auto"/>
              <w:jc w:val="right"/>
              <w:rPr>
                <w:rFonts w:ascii="Times New Roman" w:eastAsia="Times New Roman" w:hAnsi="Times New Roman"/>
                <w:color w:val="000000"/>
                <w:lang w:val="en-GB" w:eastAsia="en-GB"/>
              </w:rPr>
            </w:pPr>
          </w:p>
        </w:tc>
        <w:tc>
          <w:tcPr>
            <w:tcW w:w="1389" w:type="dxa"/>
          </w:tcPr>
          <w:p w14:paraId="26936A30" w14:textId="77777777" w:rsidR="00D74060" w:rsidRPr="00D74060" w:rsidRDefault="00D74060" w:rsidP="00D74060">
            <w:pPr>
              <w:spacing w:after="0" w:line="240" w:lineRule="auto"/>
              <w:jc w:val="right"/>
              <w:rPr>
                <w:rFonts w:ascii="Times New Roman" w:eastAsia="Times New Roman" w:hAnsi="Times New Roman"/>
                <w:color w:val="000000"/>
                <w:lang w:val="en-GB" w:eastAsia="en-GB"/>
              </w:rPr>
            </w:pPr>
          </w:p>
        </w:tc>
      </w:tr>
      <w:tr w:rsidR="00D74060" w:rsidRPr="00D74060" w14:paraId="705C29E5" w14:textId="77777777" w:rsidTr="006A505C">
        <w:trPr>
          <w:trHeight w:val="300"/>
        </w:trPr>
        <w:tc>
          <w:tcPr>
            <w:tcW w:w="562" w:type="dxa"/>
            <w:vAlign w:val="center"/>
            <w:hideMark/>
          </w:tcPr>
          <w:p w14:paraId="1E07C53B" w14:textId="77777777" w:rsidR="00D74060" w:rsidRPr="00D74060" w:rsidRDefault="00D74060" w:rsidP="00D74060">
            <w:pPr>
              <w:spacing w:after="0" w:line="240" w:lineRule="auto"/>
              <w:jc w:val="center"/>
              <w:rPr>
                <w:rFonts w:ascii="Times New Roman" w:eastAsia="Times New Roman" w:hAnsi="Times New Roman"/>
                <w:b/>
                <w:bCs/>
                <w:color w:val="000000"/>
                <w:lang w:val="en-GB" w:eastAsia="en-GB"/>
              </w:rPr>
            </w:pPr>
            <w:r w:rsidRPr="00D74060">
              <w:rPr>
                <w:rFonts w:ascii="Times New Roman" w:eastAsia="Times New Roman" w:hAnsi="Times New Roman"/>
                <w:b/>
                <w:bCs/>
                <w:color w:val="000000"/>
                <w:lang w:val="en-GB" w:eastAsia="en-GB"/>
              </w:rPr>
              <w:t>9</w:t>
            </w:r>
          </w:p>
        </w:tc>
        <w:tc>
          <w:tcPr>
            <w:tcW w:w="2977" w:type="dxa"/>
            <w:vAlign w:val="center"/>
            <w:hideMark/>
          </w:tcPr>
          <w:p w14:paraId="2B2617DE" w14:textId="77777777" w:rsidR="00D74060" w:rsidRPr="00D74060" w:rsidRDefault="00D74060" w:rsidP="00D74060">
            <w:pPr>
              <w:spacing w:after="0" w:line="240" w:lineRule="auto"/>
              <w:rPr>
                <w:rFonts w:ascii="Times New Roman" w:eastAsia="Times New Roman" w:hAnsi="Times New Roman"/>
                <w:color w:val="000000"/>
                <w:lang w:val="en-GB" w:eastAsia="en-GB"/>
              </w:rPr>
            </w:pPr>
            <w:proofErr w:type="spellStart"/>
            <w:r w:rsidRPr="00D74060">
              <w:rPr>
                <w:rFonts w:ascii="Times New Roman" w:eastAsia="Times New Roman" w:hAnsi="Times New Roman"/>
                <w:color w:val="000000"/>
                <w:lang w:val="en-GB" w:eastAsia="en-GB"/>
              </w:rPr>
              <w:t>Cameră</w:t>
            </w:r>
            <w:proofErr w:type="spellEnd"/>
            <w:r w:rsidRPr="00D74060">
              <w:rPr>
                <w:rFonts w:ascii="Times New Roman" w:eastAsia="Times New Roman" w:hAnsi="Times New Roman"/>
                <w:color w:val="000000"/>
                <w:lang w:val="en-GB" w:eastAsia="en-GB"/>
              </w:rPr>
              <w:t xml:space="preserve"> </w:t>
            </w:r>
            <w:proofErr w:type="spellStart"/>
            <w:r w:rsidRPr="00D74060">
              <w:rPr>
                <w:rFonts w:ascii="Times New Roman" w:eastAsia="Times New Roman" w:hAnsi="Times New Roman"/>
                <w:color w:val="000000"/>
                <w:lang w:val="en-GB" w:eastAsia="en-GB"/>
              </w:rPr>
              <w:t>videoconferinţă</w:t>
            </w:r>
            <w:proofErr w:type="spellEnd"/>
          </w:p>
        </w:tc>
        <w:tc>
          <w:tcPr>
            <w:tcW w:w="709" w:type="dxa"/>
            <w:vAlign w:val="center"/>
          </w:tcPr>
          <w:p w14:paraId="6F6E60AF" w14:textId="77777777" w:rsidR="00D74060" w:rsidRPr="00D74060" w:rsidRDefault="00D74060" w:rsidP="00D74060">
            <w:pPr>
              <w:spacing w:after="0" w:line="240" w:lineRule="auto"/>
              <w:jc w:val="center"/>
              <w:rPr>
                <w:rFonts w:ascii="Times New Roman" w:eastAsia="Times New Roman" w:hAnsi="Times New Roman"/>
                <w:color w:val="000000"/>
                <w:lang w:val="en-GB" w:eastAsia="en-GB"/>
              </w:rPr>
            </w:pPr>
            <w:proofErr w:type="spellStart"/>
            <w:r w:rsidRPr="00D74060">
              <w:rPr>
                <w:rFonts w:ascii="Times New Roman" w:eastAsia="Times New Roman" w:hAnsi="Times New Roman"/>
                <w:color w:val="000000"/>
                <w:lang w:val="en-GB" w:eastAsia="en-GB"/>
              </w:rPr>
              <w:t>buc</w:t>
            </w:r>
            <w:proofErr w:type="spellEnd"/>
          </w:p>
        </w:tc>
        <w:tc>
          <w:tcPr>
            <w:tcW w:w="709" w:type="dxa"/>
            <w:vAlign w:val="center"/>
            <w:hideMark/>
          </w:tcPr>
          <w:p w14:paraId="78800CE3" w14:textId="77777777" w:rsidR="00D74060" w:rsidRPr="00D74060" w:rsidRDefault="00D74060" w:rsidP="00D74060">
            <w:pPr>
              <w:spacing w:after="0" w:line="240" w:lineRule="auto"/>
              <w:jc w:val="center"/>
              <w:rPr>
                <w:rFonts w:ascii="Times New Roman" w:eastAsia="Times New Roman" w:hAnsi="Times New Roman"/>
                <w:color w:val="000000"/>
                <w:lang w:val="en-GB" w:eastAsia="en-GB"/>
              </w:rPr>
            </w:pPr>
            <w:r w:rsidRPr="00D74060">
              <w:rPr>
                <w:rFonts w:ascii="Times New Roman" w:eastAsia="Times New Roman" w:hAnsi="Times New Roman"/>
                <w:color w:val="000000"/>
                <w:lang w:val="en-GB" w:eastAsia="en-GB"/>
              </w:rPr>
              <w:t>7</w:t>
            </w:r>
          </w:p>
        </w:tc>
        <w:tc>
          <w:tcPr>
            <w:tcW w:w="1417" w:type="dxa"/>
          </w:tcPr>
          <w:p w14:paraId="637B4F48" w14:textId="77777777" w:rsidR="00D74060" w:rsidRPr="00D74060" w:rsidRDefault="00D74060" w:rsidP="00D74060">
            <w:pPr>
              <w:spacing w:after="0" w:line="240" w:lineRule="auto"/>
              <w:jc w:val="right"/>
              <w:rPr>
                <w:rFonts w:ascii="Times New Roman" w:eastAsia="Times New Roman" w:hAnsi="Times New Roman"/>
                <w:color w:val="000000"/>
                <w:lang w:val="en-GB" w:eastAsia="en-GB"/>
              </w:rPr>
            </w:pPr>
          </w:p>
        </w:tc>
        <w:tc>
          <w:tcPr>
            <w:tcW w:w="1559" w:type="dxa"/>
          </w:tcPr>
          <w:p w14:paraId="0C9D6FE0" w14:textId="77777777" w:rsidR="00D74060" w:rsidRPr="00D74060" w:rsidRDefault="00D74060" w:rsidP="00D74060">
            <w:pPr>
              <w:spacing w:after="0" w:line="240" w:lineRule="auto"/>
              <w:jc w:val="right"/>
              <w:rPr>
                <w:rFonts w:ascii="Times New Roman" w:eastAsia="Times New Roman" w:hAnsi="Times New Roman"/>
                <w:color w:val="000000"/>
                <w:lang w:val="en-GB" w:eastAsia="en-GB"/>
              </w:rPr>
            </w:pPr>
          </w:p>
        </w:tc>
        <w:tc>
          <w:tcPr>
            <w:tcW w:w="1134" w:type="dxa"/>
          </w:tcPr>
          <w:p w14:paraId="0ED99B60" w14:textId="77777777" w:rsidR="00D74060" w:rsidRPr="00D74060" w:rsidRDefault="00D74060" w:rsidP="00D74060">
            <w:pPr>
              <w:spacing w:after="0" w:line="240" w:lineRule="auto"/>
              <w:jc w:val="right"/>
              <w:rPr>
                <w:rFonts w:ascii="Times New Roman" w:eastAsia="Times New Roman" w:hAnsi="Times New Roman"/>
                <w:color w:val="000000"/>
                <w:lang w:val="en-GB" w:eastAsia="en-GB"/>
              </w:rPr>
            </w:pPr>
          </w:p>
        </w:tc>
        <w:tc>
          <w:tcPr>
            <w:tcW w:w="1389" w:type="dxa"/>
          </w:tcPr>
          <w:p w14:paraId="4D2A71CA" w14:textId="77777777" w:rsidR="00D74060" w:rsidRPr="00D74060" w:rsidRDefault="00D74060" w:rsidP="00D74060">
            <w:pPr>
              <w:spacing w:after="0" w:line="240" w:lineRule="auto"/>
              <w:jc w:val="right"/>
              <w:rPr>
                <w:rFonts w:ascii="Times New Roman" w:eastAsia="Times New Roman" w:hAnsi="Times New Roman"/>
                <w:color w:val="000000"/>
                <w:lang w:val="en-GB" w:eastAsia="en-GB"/>
              </w:rPr>
            </w:pPr>
          </w:p>
        </w:tc>
      </w:tr>
      <w:tr w:rsidR="00D74060" w:rsidRPr="00D74060" w14:paraId="7B06AEC4" w14:textId="77777777" w:rsidTr="006A505C">
        <w:trPr>
          <w:trHeight w:val="300"/>
        </w:trPr>
        <w:tc>
          <w:tcPr>
            <w:tcW w:w="562" w:type="dxa"/>
            <w:vAlign w:val="center"/>
            <w:hideMark/>
          </w:tcPr>
          <w:p w14:paraId="1AC03C64" w14:textId="77777777" w:rsidR="00D74060" w:rsidRPr="00D74060" w:rsidRDefault="00D74060" w:rsidP="00D74060">
            <w:pPr>
              <w:spacing w:after="0" w:line="240" w:lineRule="auto"/>
              <w:jc w:val="center"/>
              <w:rPr>
                <w:rFonts w:ascii="Times New Roman" w:eastAsia="Times New Roman" w:hAnsi="Times New Roman"/>
                <w:b/>
                <w:bCs/>
                <w:color w:val="000000"/>
                <w:lang w:val="en-GB" w:eastAsia="en-GB"/>
              </w:rPr>
            </w:pPr>
            <w:r w:rsidRPr="00D74060">
              <w:rPr>
                <w:rFonts w:ascii="Times New Roman" w:eastAsia="Times New Roman" w:hAnsi="Times New Roman"/>
                <w:b/>
                <w:bCs/>
                <w:color w:val="000000"/>
                <w:lang w:val="en-GB" w:eastAsia="en-GB"/>
              </w:rPr>
              <w:t>10</w:t>
            </w:r>
          </w:p>
        </w:tc>
        <w:tc>
          <w:tcPr>
            <w:tcW w:w="2977" w:type="dxa"/>
            <w:vAlign w:val="center"/>
            <w:hideMark/>
          </w:tcPr>
          <w:p w14:paraId="5BD98817" w14:textId="77777777" w:rsidR="00D74060" w:rsidRPr="00D74060" w:rsidRDefault="00D74060" w:rsidP="00D74060">
            <w:pPr>
              <w:spacing w:after="0" w:line="240" w:lineRule="auto"/>
              <w:rPr>
                <w:rFonts w:ascii="Times New Roman" w:eastAsia="Times New Roman" w:hAnsi="Times New Roman"/>
                <w:color w:val="000000"/>
                <w:lang w:val="en-GB" w:eastAsia="en-GB"/>
              </w:rPr>
            </w:pPr>
            <w:r w:rsidRPr="00D74060">
              <w:rPr>
                <w:rFonts w:ascii="Times New Roman" w:eastAsia="Times New Roman" w:hAnsi="Times New Roman"/>
                <w:color w:val="000000"/>
                <w:lang w:val="en-GB" w:eastAsia="en-GB"/>
              </w:rPr>
              <w:t xml:space="preserve">Router Wi Fi </w:t>
            </w:r>
          </w:p>
        </w:tc>
        <w:tc>
          <w:tcPr>
            <w:tcW w:w="709" w:type="dxa"/>
            <w:vAlign w:val="center"/>
          </w:tcPr>
          <w:p w14:paraId="4346CA4C" w14:textId="77777777" w:rsidR="00D74060" w:rsidRPr="00D74060" w:rsidRDefault="00D74060" w:rsidP="00D74060">
            <w:pPr>
              <w:spacing w:after="0" w:line="240" w:lineRule="auto"/>
              <w:jc w:val="center"/>
              <w:rPr>
                <w:rFonts w:ascii="Times New Roman" w:eastAsia="Times New Roman" w:hAnsi="Times New Roman"/>
                <w:color w:val="000000"/>
                <w:lang w:val="en-GB" w:eastAsia="en-GB"/>
              </w:rPr>
            </w:pPr>
            <w:proofErr w:type="spellStart"/>
            <w:r w:rsidRPr="00D74060">
              <w:rPr>
                <w:rFonts w:ascii="Times New Roman" w:eastAsia="Times New Roman" w:hAnsi="Times New Roman"/>
                <w:color w:val="000000"/>
                <w:lang w:val="en-GB" w:eastAsia="en-GB"/>
              </w:rPr>
              <w:t>buc</w:t>
            </w:r>
            <w:proofErr w:type="spellEnd"/>
          </w:p>
        </w:tc>
        <w:tc>
          <w:tcPr>
            <w:tcW w:w="709" w:type="dxa"/>
            <w:vAlign w:val="center"/>
            <w:hideMark/>
          </w:tcPr>
          <w:p w14:paraId="0DCBADB0" w14:textId="77777777" w:rsidR="00D74060" w:rsidRPr="00D74060" w:rsidRDefault="00D74060" w:rsidP="00D74060">
            <w:pPr>
              <w:spacing w:after="0" w:line="240" w:lineRule="auto"/>
              <w:jc w:val="center"/>
              <w:rPr>
                <w:rFonts w:ascii="Times New Roman" w:eastAsia="Times New Roman" w:hAnsi="Times New Roman"/>
                <w:color w:val="000000"/>
                <w:lang w:val="en-GB" w:eastAsia="en-GB"/>
              </w:rPr>
            </w:pPr>
            <w:r w:rsidRPr="00D74060">
              <w:rPr>
                <w:rFonts w:ascii="Times New Roman" w:eastAsia="Times New Roman" w:hAnsi="Times New Roman"/>
                <w:color w:val="000000"/>
                <w:lang w:val="en-GB" w:eastAsia="en-GB"/>
              </w:rPr>
              <w:t>7</w:t>
            </w:r>
          </w:p>
        </w:tc>
        <w:tc>
          <w:tcPr>
            <w:tcW w:w="1417" w:type="dxa"/>
          </w:tcPr>
          <w:p w14:paraId="59D2F7E0" w14:textId="77777777" w:rsidR="00D74060" w:rsidRPr="00D74060" w:rsidRDefault="00D74060" w:rsidP="00D74060">
            <w:pPr>
              <w:spacing w:after="0" w:line="240" w:lineRule="auto"/>
              <w:jc w:val="right"/>
              <w:rPr>
                <w:rFonts w:ascii="Times New Roman" w:eastAsia="Times New Roman" w:hAnsi="Times New Roman"/>
                <w:color w:val="000000"/>
                <w:lang w:val="en-GB" w:eastAsia="en-GB"/>
              </w:rPr>
            </w:pPr>
          </w:p>
        </w:tc>
        <w:tc>
          <w:tcPr>
            <w:tcW w:w="1559" w:type="dxa"/>
          </w:tcPr>
          <w:p w14:paraId="0D7C3C65" w14:textId="77777777" w:rsidR="00D74060" w:rsidRPr="00D74060" w:rsidRDefault="00D74060" w:rsidP="00D74060">
            <w:pPr>
              <w:spacing w:after="0" w:line="240" w:lineRule="auto"/>
              <w:jc w:val="right"/>
              <w:rPr>
                <w:rFonts w:ascii="Times New Roman" w:eastAsia="Times New Roman" w:hAnsi="Times New Roman"/>
                <w:color w:val="000000"/>
                <w:lang w:val="en-GB" w:eastAsia="en-GB"/>
              </w:rPr>
            </w:pPr>
          </w:p>
        </w:tc>
        <w:tc>
          <w:tcPr>
            <w:tcW w:w="1134" w:type="dxa"/>
          </w:tcPr>
          <w:p w14:paraId="7225B75E" w14:textId="77777777" w:rsidR="00D74060" w:rsidRPr="00D74060" w:rsidRDefault="00D74060" w:rsidP="00D74060">
            <w:pPr>
              <w:spacing w:after="0" w:line="240" w:lineRule="auto"/>
              <w:jc w:val="right"/>
              <w:rPr>
                <w:rFonts w:ascii="Times New Roman" w:eastAsia="Times New Roman" w:hAnsi="Times New Roman"/>
                <w:color w:val="000000"/>
                <w:lang w:val="en-GB" w:eastAsia="en-GB"/>
              </w:rPr>
            </w:pPr>
          </w:p>
        </w:tc>
        <w:tc>
          <w:tcPr>
            <w:tcW w:w="1389" w:type="dxa"/>
          </w:tcPr>
          <w:p w14:paraId="2BF898B2" w14:textId="77777777" w:rsidR="00D74060" w:rsidRPr="00D74060" w:rsidRDefault="00D74060" w:rsidP="00D74060">
            <w:pPr>
              <w:spacing w:after="0" w:line="240" w:lineRule="auto"/>
              <w:jc w:val="right"/>
              <w:rPr>
                <w:rFonts w:ascii="Times New Roman" w:eastAsia="Times New Roman" w:hAnsi="Times New Roman"/>
                <w:color w:val="000000"/>
                <w:lang w:val="en-GB" w:eastAsia="en-GB"/>
              </w:rPr>
            </w:pPr>
          </w:p>
        </w:tc>
      </w:tr>
      <w:tr w:rsidR="00D74060" w:rsidRPr="00D74060" w14:paraId="39C49E34" w14:textId="77777777" w:rsidTr="006A505C">
        <w:trPr>
          <w:trHeight w:val="300"/>
        </w:trPr>
        <w:tc>
          <w:tcPr>
            <w:tcW w:w="562" w:type="dxa"/>
            <w:vAlign w:val="center"/>
            <w:hideMark/>
          </w:tcPr>
          <w:p w14:paraId="4A6B87B1" w14:textId="77777777" w:rsidR="00D74060" w:rsidRPr="00D74060" w:rsidRDefault="00D74060" w:rsidP="00D74060">
            <w:pPr>
              <w:spacing w:after="0" w:line="240" w:lineRule="auto"/>
              <w:jc w:val="center"/>
              <w:rPr>
                <w:rFonts w:ascii="Times New Roman" w:eastAsia="Times New Roman" w:hAnsi="Times New Roman"/>
                <w:b/>
                <w:bCs/>
                <w:color w:val="000000"/>
                <w:lang w:val="en-GB" w:eastAsia="en-GB"/>
              </w:rPr>
            </w:pPr>
            <w:r w:rsidRPr="00D74060">
              <w:rPr>
                <w:rFonts w:ascii="Times New Roman" w:eastAsia="Times New Roman" w:hAnsi="Times New Roman"/>
                <w:b/>
                <w:bCs/>
                <w:color w:val="000000"/>
                <w:lang w:val="en-GB" w:eastAsia="en-GB"/>
              </w:rPr>
              <w:t>11</w:t>
            </w:r>
          </w:p>
        </w:tc>
        <w:tc>
          <w:tcPr>
            <w:tcW w:w="2977" w:type="dxa"/>
            <w:vAlign w:val="center"/>
            <w:hideMark/>
          </w:tcPr>
          <w:p w14:paraId="1A41801F" w14:textId="77777777" w:rsidR="00D74060" w:rsidRPr="00D74060" w:rsidRDefault="00D74060" w:rsidP="00D74060">
            <w:pPr>
              <w:spacing w:after="0" w:line="240" w:lineRule="auto"/>
              <w:rPr>
                <w:rFonts w:ascii="Times New Roman" w:eastAsia="Times New Roman" w:hAnsi="Times New Roman"/>
                <w:color w:val="000000"/>
                <w:sz w:val="20"/>
                <w:szCs w:val="20"/>
                <w:lang w:val="en-GB" w:eastAsia="en-GB"/>
              </w:rPr>
            </w:pPr>
            <w:r w:rsidRPr="00D74060">
              <w:rPr>
                <w:rFonts w:ascii="Times New Roman" w:eastAsia="Times New Roman" w:hAnsi="Times New Roman"/>
                <w:color w:val="000000"/>
                <w:sz w:val="20"/>
                <w:szCs w:val="20"/>
                <w:lang w:val="en-GB" w:eastAsia="en-GB"/>
              </w:rPr>
              <w:t>HDD extern</w:t>
            </w:r>
          </w:p>
        </w:tc>
        <w:tc>
          <w:tcPr>
            <w:tcW w:w="709" w:type="dxa"/>
            <w:vAlign w:val="center"/>
          </w:tcPr>
          <w:p w14:paraId="5DDCF18A" w14:textId="77777777" w:rsidR="00D74060" w:rsidRPr="00D74060" w:rsidRDefault="00D74060" w:rsidP="00D74060">
            <w:pPr>
              <w:spacing w:after="0" w:line="240" w:lineRule="auto"/>
              <w:jc w:val="center"/>
              <w:rPr>
                <w:rFonts w:ascii="Times New Roman" w:eastAsia="Times New Roman" w:hAnsi="Times New Roman"/>
                <w:color w:val="000000"/>
                <w:lang w:val="en-GB" w:eastAsia="en-GB"/>
              </w:rPr>
            </w:pPr>
            <w:proofErr w:type="spellStart"/>
            <w:r w:rsidRPr="00D74060">
              <w:rPr>
                <w:rFonts w:ascii="Times New Roman" w:eastAsia="Times New Roman" w:hAnsi="Times New Roman"/>
                <w:color w:val="000000"/>
                <w:lang w:val="en-GB" w:eastAsia="en-GB"/>
              </w:rPr>
              <w:t>buc</w:t>
            </w:r>
            <w:proofErr w:type="spellEnd"/>
          </w:p>
        </w:tc>
        <w:tc>
          <w:tcPr>
            <w:tcW w:w="709" w:type="dxa"/>
            <w:vAlign w:val="center"/>
            <w:hideMark/>
          </w:tcPr>
          <w:p w14:paraId="002B1188" w14:textId="77777777" w:rsidR="00D74060" w:rsidRPr="00D74060" w:rsidRDefault="00D74060" w:rsidP="00D74060">
            <w:pPr>
              <w:spacing w:after="0" w:line="240" w:lineRule="auto"/>
              <w:jc w:val="center"/>
              <w:rPr>
                <w:rFonts w:ascii="Times New Roman" w:eastAsia="Times New Roman" w:hAnsi="Times New Roman"/>
                <w:color w:val="000000"/>
                <w:lang w:val="en-GB" w:eastAsia="en-GB"/>
              </w:rPr>
            </w:pPr>
            <w:r w:rsidRPr="00D74060">
              <w:rPr>
                <w:rFonts w:ascii="Times New Roman" w:eastAsia="Times New Roman" w:hAnsi="Times New Roman"/>
                <w:color w:val="000000"/>
                <w:lang w:val="en-GB" w:eastAsia="en-GB"/>
              </w:rPr>
              <w:t>2</w:t>
            </w:r>
          </w:p>
        </w:tc>
        <w:tc>
          <w:tcPr>
            <w:tcW w:w="1417" w:type="dxa"/>
          </w:tcPr>
          <w:p w14:paraId="0F4C2C15" w14:textId="77777777" w:rsidR="00D74060" w:rsidRPr="00D74060" w:rsidRDefault="00D74060" w:rsidP="00D74060">
            <w:pPr>
              <w:spacing w:after="0" w:line="240" w:lineRule="auto"/>
              <w:jc w:val="right"/>
              <w:rPr>
                <w:rFonts w:ascii="Times New Roman" w:eastAsia="Times New Roman" w:hAnsi="Times New Roman"/>
                <w:color w:val="000000"/>
                <w:lang w:val="en-GB" w:eastAsia="en-GB"/>
              </w:rPr>
            </w:pPr>
          </w:p>
        </w:tc>
        <w:tc>
          <w:tcPr>
            <w:tcW w:w="1559" w:type="dxa"/>
          </w:tcPr>
          <w:p w14:paraId="7843D268" w14:textId="77777777" w:rsidR="00D74060" w:rsidRPr="00D74060" w:rsidRDefault="00D74060" w:rsidP="00D74060">
            <w:pPr>
              <w:spacing w:after="0" w:line="240" w:lineRule="auto"/>
              <w:jc w:val="right"/>
              <w:rPr>
                <w:rFonts w:ascii="Times New Roman" w:eastAsia="Times New Roman" w:hAnsi="Times New Roman"/>
                <w:color w:val="000000"/>
                <w:lang w:val="en-GB" w:eastAsia="en-GB"/>
              </w:rPr>
            </w:pPr>
          </w:p>
        </w:tc>
        <w:tc>
          <w:tcPr>
            <w:tcW w:w="1134" w:type="dxa"/>
          </w:tcPr>
          <w:p w14:paraId="5CEBD181" w14:textId="77777777" w:rsidR="00D74060" w:rsidRPr="00D74060" w:rsidRDefault="00D74060" w:rsidP="00D74060">
            <w:pPr>
              <w:spacing w:after="0" w:line="240" w:lineRule="auto"/>
              <w:jc w:val="right"/>
              <w:rPr>
                <w:rFonts w:ascii="Times New Roman" w:eastAsia="Times New Roman" w:hAnsi="Times New Roman"/>
                <w:color w:val="000000"/>
                <w:lang w:val="en-GB" w:eastAsia="en-GB"/>
              </w:rPr>
            </w:pPr>
          </w:p>
        </w:tc>
        <w:tc>
          <w:tcPr>
            <w:tcW w:w="1389" w:type="dxa"/>
          </w:tcPr>
          <w:p w14:paraId="5DD1194E" w14:textId="77777777" w:rsidR="00D74060" w:rsidRPr="00D74060" w:rsidRDefault="00D74060" w:rsidP="00D74060">
            <w:pPr>
              <w:spacing w:after="0" w:line="240" w:lineRule="auto"/>
              <w:jc w:val="right"/>
              <w:rPr>
                <w:rFonts w:ascii="Times New Roman" w:eastAsia="Times New Roman" w:hAnsi="Times New Roman"/>
                <w:color w:val="000000"/>
                <w:lang w:val="en-GB" w:eastAsia="en-GB"/>
              </w:rPr>
            </w:pPr>
          </w:p>
        </w:tc>
      </w:tr>
      <w:tr w:rsidR="00D74060" w:rsidRPr="00D74060" w14:paraId="0D286379" w14:textId="77777777" w:rsidTr="006A505C">
        <w:trPr>
          <w:trHeight w:val="300"/>
        </w:trPr>
        <w:tc>
          <w:tcPr>
            <w:tcW w:w="562" w:type="dxa"/>
            <w:vAlign w:val="center"/>
            <w:hideMark/>
          </w:tcPr>
          <w:p w14:paraId="46F5F4B3" w14:textId="77777777" w:rsidR="00D74060" w:rsidRPr="00D74060" w:rsidRDefault="00D74060" w:rsidP="00D74060">
            <w:pPr>
              <w:spacing w:after="0" w:line="240" w:lineRule="auto"/>
              <w:jc w:val="center"/>
              <w:rPr>
                <w:rFonts w:ascii="Times New Roman" w:eastAsia="Times New Roman" w:hAnsi="Times New Roman"/>
                <w:b/>
                <w:bCs/>
                <w:color w:val="000000"/>
                <w:lang w:val="en-GB" w:eastAsia="en-GB"/>
              </w:rPr>
            </w:pPr>
            <w:r w:rsidRPr="00D74060">
              <w:rPr>
                <w:rFonts w:ascii="Times New Roman" w:eastAsia="Times New Roman" w:hAnsi="Times New Roman"/>
                <w:b/>
                <w:bCs/>
                <w:color w:val="000000"/>
                <w:lang w:val="en-GB" w:eastAsia="en-GB"/>
              </w:rPr>
              <w:t>12</w:t>
            </w:r>
          </w:p>
        </w:tc>
        <w:tc>
          <w:tcPr>
            <w:tcW w:w="2977" w:type="dxa"/>
            <w:vAlign w:val="center"/>
            <w:hideMark/>
          </w:tcPr>
          <w:p w14:paraId="64B95FA0" w14:textId="77777777" w:rsidR="00D74060" w:rsidRPr="00D74060" w:rsidRDefault="00D74060" w:rsidP="00D74060">
            <w:pPr>
              <w:spacing w:after="0" w:line="240" w:lineRule="auto"/>
              <w:rPr>
                <w:rFonts w:ascii="Times New Roman" w:eastAsia="Times New Roman" w:hAnsi="Times New Roman"/>
                <w:color w:val="000000"/>
                <w:lang w:val="en-GB" w:eastAsia="en-GB"/>
              </w:rPr>
            </w:pPr>
            <w:r w:rsidRPr="00D74060">
              <w:rPr>
                <w:rFonts w:ascii="Times New Roman" w:eastAsia="Times New Roman" w:hAnsi="Times New Roman"/>
                <w:color w:val="000000"/>
                <w:lang w:val="en-GB" w:eastAsia="en-GB"/>
              </w:rPr>
              <w:t>USB Stick</w:t>
            </w:r>
          </w:p>
        </w:tc>
        <w:tc>
          <w:tcPr>
            <w:tcW w:w="709" w:type="dxa"/>
            <w:vAlign w:val="center"/>
          </w:tcPr>
          <w:p w14:paraId="36966CD8" w14:textId="77777777" w:rsidR="00D74060" w:rsidRPr="00D74060" w:rsidRDefault="00D74060" w:rsidP="00D74060">
            <w:pPr>
              <w:spacing w:after="0" w:line="240" w:lineRule="auto"/>
              <w:jc w:val="center"/>
              <w:rPr>
                <w:rFonts w:ascii="Times New Roman" w:eastAsia="Times New Roman" w:hAnsi="Times New Roman"/>
                <w:color w:val="000000"/>
                <w:lang w:val="en-GB" w:eastAsia="en-GB"/>
              </w:rPr>
            </w:pPr>
            <w:proofErr w:type="spellStart"/>
            <w:r w:rsidRPr="00D74060">
              <w:rPr>
                <w:rFonts w:ascii="Times New Roman" w:eastAsia="Times New Roman" w:hAnsi="Times New Roman"/>
                <w:color w:val="000000"/>
                <w:lang w:val="en-GB" w:eastAsia="en-GB"/>
              </w:rPr>
              <w:t>buc</w:t>
            </w:r>
            <w:proofErr w:type="spellEnd"/>
          </w:p>
        </w:tc>
        <w:tc>
          <w:tcPr>
            <w:tcW w:w="709" w:type="dxa"/>
            <w:vAlign w:val="center"/>
            <w:hideMark/>
          </w:tcPr>
          <w:p w14:paraId="43DA6DA4" w14:textId="77777777" w:rsidR="00D74060" w:rsidRPr="00D74060" w:rsidRDefault="00D74060" w:rsidP="00D74060">
            <w:pPr>
              <w:spacing w:after="0" w:line="240" w:lineRule="auto"/>
              <w:jc w:val="center"/>
              <w:rPr>
                <w:rFonts w:ascii="Times New Roman" w:eastAsia="Times New Roman" w:hAnsi="Times New Roman"/>
                <w:color w:val="000000"/>
                <w:lang w:val="en-GB" w:eastAsia="en-GB"/>
              </w:rPr>
            </w:pPr>
            <w:r w:rsidRPr="00D74060">
              <w:rPr>
                <w:rFonts w:ascii="Times New Roman" w:eastAsia="Times New Roman" w:hAnsi="Times New Roman"/>
                <w:color w:val="000000"/>
                <w:lang w:val="en-GB" w:eastAsia="en-GB"/>
              </w:rPr>
              <w:t>21</w:t>
            </w:r>
          </w:p>
        </w:tc>
        <w:tc>
          <w:tcPr>
            <w:tcW w:w="1417" w:type="dxa"/>
          </w:tcPr>
          <w:p w14:paraId="2DACF7E2" w14:textId="77777777" w:rsidR="00D74060" w:rsidRPr="00D74060" w:rsidRDefault="00D74060" w:rsidP="00D74060">
            <w:pPr>
              <w:spacing w:after="0" w:line="240" w:lineRule="auto"/>
              <w:jc w:val="right"/>
              <w:rPr>
                <w:rFonts w:ascii="Times New Roman" w:eastAsia="Times New Roman" w:hAnsi="Times New Roman"/>
                <w:color w:val="000000"/>
                <w:lang w:val="en-GB" w:eastAsia="en-GB"/>
              </w:rPr>
            </w:pPr>
          </w:p>
        </w:tc>
        <w:tc>
          <w:tcPr>
            <w:tcW w:w="1559" w:type="dxa"/>
          </w:tcPr>
          <w:p w14:paraId="5FAE61A1" w14:textId="77777777" w:rsidR="00D74060" w:rsidRPr="00D74060" w:rsidRDefault="00D74060" w:rsidP="00D74060">
            <w:pPr>
              <w:spacing w:after="0" w:line="240" w:lineRule="auto"/>
              <w:jc w:val="right"/>
              <w:rPr>
                <w:rFonts w:ascii="Times New Roman" w:eastAsia="Times New Roman" w:hAnsi="Times New Roman"/>
                <w:color w:val="000000"/>
                <w:lang w:val="en-GB" w:eastAsia="en-GB"/>
              </w:rPr>
            </w:pPr>
          </w:p>
        </w:tc>
        <w:tc>
          <w:tcPr>
            <w:tcW w:w="1134" w:type="dxa"/>
          </w:tcPr>
          <w:p w14:paraId="3FE45719" w14:textId="77777777" w:rsidR="00D74060" w:rsidRPr="00D74060" w:rsidRDefault="00D74060" w:rsidP="00D74060">
            <w:pPr>
              <w:spacing w:after="0" w:line="240" w:lineRule="auto"/>
              <w:jc w:val="right"/>
              <w:rPr>
                <w:rFonts w:ascii="Times New Roman" w:eastAsia="Times New Roman" w:hAnsi="Times New Roman"/>
                <w:color w:val="000000"/>
                <w:lang w:val="en-GB" w:eastAsia="en-GB"/>
              </w:rPr>
            </w:pPr>
          </w:p>
        </w:tc>
        <w:tc>
          <w:tcPr>
            <w:tcW w:w="1389" w:type="dxa"/>
          </w:tcPr>
          <w:p w14:paraId="35EE2C5B" w14:textId="77777777" w:rsidR="00D74060" w:rsidRPr="00D74060" w:rsidRDefault="00D74060" w:rsidP="00D74060">
            <w:pPr>
              <w:spacing w:after="0" w:line="240" w:lineRule="auto"/>
              <w:jc w:val="right"/>
              <w:rPr>
                <w:rFonts w:ascii="Times New Roman" w:eastAsia="Times New Roman" w:hAnsi="Times New Roman"/>
                <w:color w:val="000000"/>
                <w:lang w:val="en-GB" w:eastAsia="en-GB"/>
              </w:rPr>
            </w:pPr>
          </w:p>
        </w:tc>
      </w:tr>
      <w:tr w:rsidR="00D74060" w:rsidRPr="00D74060" w14:paraId="2E213441" w14:textId="77777777" w:rsidTr="006A505C">
        <w:trPr>
          <w:trHeight w:val="300"/>
        </w:trPr>
        <w:tc>
          <w:tcPr>
            <w:tcW w:w="562" w:type="dxa"/>
            <w:vAlign w:val="center"/>
            <w:hideMark/>
          </w:tcPr>
          <w:p w14:paraId="617CC636" w14:textId="77777777" w:rsidR="00D74060" w:rsidRPr="00D74060" w:rsidRDefault="00D74060" w:rsidP="00D74060">
            <w:pPr>
              <w:spacing w:after="0" w:line="240" w:lineRule="auto"/>
              <w:jc w:val="center"/>
              <w:rPr>
                <w:rFonts w:ascii="Times New Roman" w:eastAsia="Times New Roman" w:hAnsi="Times New Roman"/>
                <w:b/>
                <w:bCs/>
                <w:color w:val="000000"/>
                <w:lang w:val="en-GB" w:eastAsia="en-GB"/>
              </w:rPr>
            </w:pPr>
            <w:r w:rsidRPr="00D74060">
              <w:rPr>
                <w:rFonts w:ascii="Times New Roman" w:eastAsia="Times New Roman" w:hAnsi="Times New Roman"/>
                <w:b/>
                <w:bCs/>
                <w:color w:val="000000"/>
                <w:lang w:val="en-GB" w:eastAsia="en-GB"/>
              </w:rPr>
              <w:t>13</w:t>
            </w:r>
          </w:p>
        </w:tc>
        <w:tc>
          <w:tcPr>
            <w:tcW w:w="2977" w:type="dxa"/>
            <w:vAlign w:val="center"/>
            <w:hideMark/>
          </w:tcPr>
          <w:p w14:paraId="0ACCFABC" w14:textId="77777777" w:rsidR="00D74060" w:rsidRPr="00D74060" w:rsidRDefault="00D74060" w:rsidP="00D74060">
            <w:pPr>
              <w:spacing w:after="0" w:line="240" w:lineRule="auto"/>
              <w:rPr>
                <w:rFonts w:ascii="Times New Roman" w:eastAsia="Times New Roman" w:hAnsi="Times New Roman"/>
                <w:color w:val="000000"/>
                <w:lang w:val="en-GB" w:eastAsia="en-GB"/>
              </w:rPr>
            </w:pPr>
            <w:proofErr w:type="spellStart"/>
            <w:r w:rsidRPr="00D74060">
              <w:rPr>
                <w:rFonts w:ascii="Times New Roman" w:eastAsia="Times New Roman" w:hAnsi="Times New Roman"/>
                <w:color w:val="000000"/>
                <w:lang w:val="en-GB" w:eastAsia="en-GB"/>
              </w:rPr>
              <w:t>Videoproiector</w:t>
            </w:r>
            <w:proofErr w:type="spellEnd"/>
          </w:p>
        </w:tc>
        <w:tc>
          <w:tcPr>
            <w:tcW w:w="709" w:type="dxa"/>
            <w:vAlign w:val="center"/>
          </w:tcPr>
          <w:p w14:paraId="74BBAE19" w14:textId="77777777" w:rsidR="00D74060" w:rsidRPr="00D74060" w:rsidRDefault="00D74060" w:rsidP="00D74060">
            <w:pPr>
              <w:spacing w:after="0" w:line="240" w:lineRule="auto"/>
              <w:jc w:val="center"/>
              <w:rPr>
                <w:rFonts w:ascii="Times New Roman" w:eastAsia="Times New Roman" w:hAnsi="Times New Roman"/>
                <w:color w:val="000000"/>
                <w:lang w:val="en-GB" w:eastAsia="en-GB"/>
              </w:rPr>
            </w:pPr>
            <w:proofErr w:type="spellStart"/>
            <w:r w:rsidRPr="00D74060">
              <w:rPr>
                <w:rFonts w:ascii="Times New Roman" w:eastAsia="Times New Roman" w:hAnsi="Times New Roman"/>
                <w:color w:val="000000"/>
                <w:lang w:val="en-GB" w:eastAsia="en-GB"/>
              </w:rPr>
              <w:t>buc</w:t>
            </w:r>
            <w:proofErr w:type="spellEnd"/>
          </w:p>
        </w:tc>
        <w:tc>
          <w:tcPr>
            <w:tcW w:w="709" w:type="dxa"/>
            <w:vAlign w:val="center"/>
            <w:hideMark/>
          </w:tcPr>
          <w:p w14:paraId="5F12F0F0" w14:textId="77777777" w:rsidR="00D74060" w:rsidRPr="00D74060" w:rsidRDefault="00D74060" w:rsidP="00D74060">
            <w:pPr>
              <w:spacing w:after="0" w:line="240" w:lineRule="auto"/>
              <w:jc w:val="center"/>
              <w:rPr>
                <w:rFonts w:ascii="Times New Roman" w:eastAsia="Times New Roman" w:hAnsi="Times New Roman"/>
                <w:color w:val="000000"/>
                <w:lang w:val="en-GB" w:eastAsia="en-GB"/>
              </w:rPr>
            </w:pPr>
            <w:r w:rsidRPr="00D74060">
              <w:rPr>
                <w:rFonts w:ascii="Times New Roman" w:eastAsia="Times New Roman" w:hAnsi="Times New Roman"/>
                <w:color w:val="000000"/>
                <w:lang w:val="en-GB" w:eastAsia="en-GB"/>
              </w:rPr>
              <w:t>1</w:t>
            </w:r>
          </w:p>
        </w:tc>
        <w:tc>
          <w:tcPr>
            <w:tcW w:w="1417" w:type="dxa"/>
          </w:tcPr>
          <w:p w14:paraId="74B20AC4" w14:textId="77777777" w:rsidR="00D74060" w:rsidRPr="00D74060" w:rsidRDefault="00D74060" w:rsidP="00D74060">
            <w:pPr>
              <w:spacing w:after="0" w:line="240" w:lineRule="auto"/>
              <w:jc w:val="right"/>
              <w:rPr>
                <w:rFonts w:ascii="Times New Roman" w:eastAsia="Times New Roman" w:hAnsi="Times New Roman"/>
                <w:color w:val="000000"/>
                <w:lang w:val="en-GB" w:eastAsia="en-GB"/>
              </w:rPr>
            </w:pPr>
          </w:p>
        </w:tc>
        <w:tc>
          <w:tcPr>
            <w:tcW w:w="1559" w:type="dxa"/>
          </w:tcPr>
          <w:p w14:paraId="6D53EA66" w14:textId="77777777" w:rsidR="00D74060" w:rsidRPr="00D74060" w:rsidRDefault="00D74060" w:rsidP="00D74060">
            <w:pPr>
              <w:spacing w:after="0" w:line="240" w:lineRule="auto"/>
              <w:jc w:val="right"/>
              <w:rPr>
                <w:rFonts w:ascii="Times New Roman" w:eastAsia="Times New Roman" w:hAnsi="Times New Roman"/>
                <w:color w:val="000000"/>
                <w:lang w:val="en-GB" w:eastAsia="en-GB"/>
              </w:rPr>
            </w:pPr>
          </w:p>
        </w:tc>
        <w:tc>
          <w:tcPr>
            <w:tcW w:w="1134" w:type="dxa"/>
          </w:tcPr>
          <w:p w14:paraId="47544C28" w14:textId="77777777" w:rsidR="00D74060" w:rsidRPr="00D74060" w:rsidRDefault="00D74060" w:rsidP="00D74060">
            <w:pPr>
              <w:spacing w:after="0" w:line="240" w:lineRule="auto"/>
              <w:jc w:val="right"/>
              <w:rPr>
                <w:rFonts w:ascii="Times New Roman" w:eastAsia="Times New Roman" w:hAnsi="Times New Roman"/>
                <w:color w:val="000000"/>
                <w:lang w:val="en-GB" w:eastAsia="en-GB"/>
              </w:rPr>
            </w:pPr>
          </w:p>
        </w:tc>
        <w:tc>
          <w:tcPr>
            <w:tcW w:w="1389" w:type="dxa"/>
          </w:tcPr>
          <w:p w14:paraId="07FA732D" w14:textId="77777777" w:rsidR="00D74060" w:rsidRPr="00D74060" w:rsidRDefault="00D74060" w:rsidP="00D74060">
            <w:pPr>
              <w:spacing w:after="0" w:line="240" w:lineRule="auto"/>
              <w:jc w:val="right"/>
              <w:rPr>
                <w:rFonts w:ascii="Times New Roman" w:eastAsia="Times New Roman" w:hAnsi="Times New Roman"/>
                <w:color w:val="000000"/>
                <w:lang w:val="en-GB" w:eastAsia="en-GB"/>
              </w:rPr>
            </w:pPr>
          </w:p>
        </w:tc>
      </w:tr>
      <w:tr w:rsidR="00D74060" w:rsidRPr="00D74060" w14:paraId="6D05AE34" w14:textId="77777777" w:rsidTr="006A505C">
        <w:trPr>
          <w:trHeight w:val="300"/>
        </w:trPr>
        <w:tc>
          <w:tcPr>
            <w:tcW w:w="562" w:type="dxa"/>
            <w:vAlign w:val="center"/>
            <w:hideMark/>
          </w:tcPr>
          <w:p w14:paraId="4ADE7036" w14:textId="77777777" w:rsidR="00D74060" w:rsidRPr="00D74060" w:rsidRDefault="00D74060" w:rsidP="00D74060">
            <w:pPr>
              <w:spacing w:after="0" w:line="240" w:lineRule="auto"/>
              <w:jc w:val="center"/>
              <w:rPr>
                <w:rFonts w:ascii="Times New Roman" w:eastAsia="Times New Roman" w:hAnsi="Times New Roman"/>
                <w:b/>
                <w:bCs/>
                <w:color w:val="000000"/>
                <w:lang w:val="en-GB" w:eastAsia="en-GB"/>
              </w:rPr>
            </w:pPr>
            <w:r w:rsidRPr="00D74060">
              <w:rPr>
                <w:rFonts w:ascii="Times New Roman" w:eastAsia="Times New Roman" w:hAnsi="Times New Roman"/>
                <w:b/>
                <w:bCs/>
                <w:color w:val="000000"/>
                <w:lang w:val="en-GB" w:eastAsia="en-GB"/>
              </w:rPr>
              <w:t>14</w:t>
            </w:r>
          </w:p>
        </w:tc>
        <w:tc>
          <w:tcPr>
            <w:tcW w:w="2977" w:type="dxa"/>
            <w:vAlign w:val="center"/>
            <w:hideMark/>
          </w:tcPr>
          <w:p w14:paraId="5283B636" w14:textId="77777777" w:rsidR="00D74060" w:rsidRPr="00D74060" w:rsidRDefault="00D74060" w:rsidP="00D74060">
            <w:pPr>
              <w:spacing w:after="0" w:line="240" w:lineRule="auto"/>
              <w:rPr>
                <w:rFonts w:ascii="Times New Roman" w:eastAsia="Times New Roman" w:hAnsi="Times New Roman"/>
                <w:color w:val="000000"/>
                <w:lang w:val="en-GB" w:eastAsia="en-GB"/>
              </w:rPr>
            </w:pPr>
            <w:proofErr w:type="spellStart"/>
            <w:r w:rsidRPr="00D74060">
              <w:rPr>
                <w:rFonts w:ascii="Times New Roman" w:eastAsia="Times New Roman" w:hAnsi="Times New Roman"/>
                <w:color w:val="000000"/>
                <w:lang w:val="en-GB" w:eastAsia="en-GB"/>
              </w:rPr>
              <w:t>Suport</w:t>
            </w:r>
            <w:proofErr w:type="spellEnd"/>
            <w:r w:rsidRPr="00D74060">
              <w:rPr>
                <w:rFonts w:ascii="Times New Roman" w:eastAsia="Times New Roman" w:hAnsi="Times New Roman"/>
                <w:color w:val="000000"/>
                <w:lang w:val="en-GB" w:eastAsia="en-GB"/>
              </w:rPr>
              <w:t xml:space="preserve"> </w:t>
            </w:r>
            <w:proofErr w:type="spellStart"/>
            <w:r w:rsidRPr="00D74060">
              <w:rPr>
                <w:rFonts w:ascii="Times New Roman" w:eastAsia="Times New Roman" w:hAnsi="Times New Roman"/>
                <w:color w:val="000000"/>
                <w:lang w:val="en-GB" w:eastAsia="en-GB"/>
              </w:rPr>
              <w:t>pentru</w:t>
            </w:r>
            <w:proofErr w:type="spellEnd"/>
            <w:r w:rsidRPr="00D74060">
              <w:rPr>
                <w:rFonts w:ascii="Times New Roman" w:eastAsia="Times New Roman" w:hAnsi="Times New Roman"/>
                <w:color w:val="000000"/>
                <w:lang w:val="en-GB" w:eastAsia="en-GB"/>
              </w:rPr>
              <w:t xml:space="preserve"> </w:t>
            </w:r>
            <w:proofErr w:type="spellStart"/>
            <w:r w:rsidRPr="00D74060">
              <w:rPr>
                <w:rFonts w:ascii="Times New Roman" w:eastAsia="Times New Roman" w:hAnsi="Times New Roman"/>
                <w:color w:val="000000"/>
                <w:lang w:val="en-GB" w:eastAsia="en-GB"/>
              </w:rPr>
              <w:t>videoproiector</w:t>
            </w:r>
            <w:proofErr w:type="spellEnd"/>
          </w:p>
        </w:tc>
        <w:tc>
          <w:tcPr>
            <w:tcW w:w="709" w:type="dxa"/>
            <w:vAlign w:val="center"/>
          </w:tcPr>
          <w:p w14:paraId="21F2135B" w14:textId="77777777" w:rsidR="00D74060" w:rsidRPr="00D74060" w:rsidRDefault="00D74060" w:rsidP="00D74060">
            <w:pPr>
              <w:spacing w:after="0" w:line="240" w:lineRule="auto"/>
              <w:jc w:val="center"/>
              <w:rPr>
                <w:rFonts w:ascii="Times New Roman" w:eastAsia="Times New Roman" w:hAnsi="Times New Roman"/>
                <w:color w:val="000000"/>
                <w:lang w:val="en-GB" w:eastAsia="en-GB"/>
              </w:rPr>
            </w:pPr>
            <w:proofErr w:type="spellStart"/>
            <w:r w:rsidRPr="00D74060">
              <w:rPr>
                <w:rFonts w:ascii="Times New Roman" w:eastAsia="Times New Roman" w:hAnsi="Times New Roman"/>
                <w:color w:val="000000"/>
                <w:lang w:val="en-GB" w:eastAsia="en-GB"/>
              </w:rPr>
              <w:t>buc</w:t>
            </w:r>
            <w:proofErr w:type="spellEnd"/>
          </w:p>
        </w:tc>
        <w:tc>
          <w:tcPr>
            <w:tcW w:w="709" w:type="dxa"/>
            <w:vAlign w:val="center"/>
            <w:hideMark/>
          </w:tcPr>
          <w:p w14:paraId="5EDD4673" w14:textId="77777777" w:rsidR="00D74060" w:rsidRPr="00D74060" w:rsidRDefault="00D74060" w:rsidP="00D74060">
            <w:pPr>
              <w:spacing w:after="0" w:line="240" w:lineRule="auto"/>
              <w:jc w:val="center"/>
              <w:rPr>
                <w:rFonts w:ascii="Times New Roman" w:eastAsia="Times New Roman" w:hAnsi="Times New Roman"/>
                <w:color w:val="000000"/>
                <w:lang w:val="en-GB" w:eastAsia="en-GB"/>
              </w:rPr>
            </w:pPr>
            <w:r w:rsidRPr="00D74060">
              <w:rPr>
                <w:rFonts w:ascii="Times New Roman" w:eastAsia="Times New Roman" w:hAnsi="Times New Roman"/>
                <w:color w:val="000000"/>
                <w:lang w:val="en-GB" w:eastAsia="en-GB"/>
              </w:rPr>
              <w:t>1</w:t>
            </w:r>
          </w:p>
        </w:tc>
        <w:tc>
          <w:tcPr>
            <w:tcW w:w="1417" w:type="dxa"/>
          </w:tcPr>
          <w:p w14:paraId="69E4930D" w14:textId="77777777" w:rsidR="00D74060" w:rsidRPr="00D74060" w:rsidRDefault="00D74060" w:rsidP="00D74060">
            <w:pPr>
              <w:spacing w:after="0" w:line="240" w:lineRule="auto"/>
              <w:jc w:val="right"/>
              <w:rPr>
                <w:rFonts w:ascii="Times New Roman" w:eastAsia="Times New Roman" w:hAnsi="Times New Roman"/>
                <w:color w:val="000000"/>
                <w:lang w:val="en-GB" w:eastAsia="en-GB"/>
              </w:rPr>
            </w:pPr>
          </w:p>
        </w:tc>
        <w:tc>
          <w:tcPr>
            <w:tcW w:w="1559" w:type="dxa"/>
          </w:tcPr>
          <w:p w14:paraId="00EA3B6F" w14:textId="77777777" w:rsidR="00D74060" w:rsidRPr="00D74060" w:rsidRDefault="00D74060" w:rsidP="00D74060">
            <w:pPr>
              <w:spacing w:after="0" w:line="240" w:lineRule="auto"/>
              <w:jc w:val="right"/>
              <w:rPr>
                <w:rFonts w:ascii="Times New Roman" w:eastAsia="Times New Roman" w:hAnsi="Times New Roman"/>
                <w:color w:val="000000"/>
                <w:lang w:val="en-GB" w:eastAsia="en-GB"/>
              </w:rPr>
            </w:pPr>
          </w:p>
        </w:tc>
        <w:tc>
          <w:tcPr>
            <w:tcW w:w="1134" w:type="dxa"/>
          </w:tcPr>
          <w:p w14:paraId="34F6BF68" w14:textId="77777777" w:rsidR="00D74060" w:rsidRPr="00D74060" w:rsidRDefault="00D74060" w:rsidP="00D74060">
            <w:pPr>
              <w:spacing w:after="0" w:line="240" w:lineRule="auto"/>
              <w:jc w:val="right"/>
              <w:rPr>
                <w:rFonts w:ascii="Times New Roman" w:eastAsia="Times New Roman" w:hAnsi="Times New Roman"/>
                <w:color w:val="000000"/>
                <w:lang w:val="en-GB" w:eastAsia="en-GB"/>
              </w:rPr>
            </w:pPr>
          </w:p>
        </w:tc>
        <w:tc>
          <w:tcPr>
            <w:tcW w:w="1389" w:type="dxa"/>
          </w:tcPr>
          <w:p w14:paraId="7919C774" w14:textId="77777777" w:rsidR="00D74060" w:rsidRPr="00D74060" w:rsidRDefault="00D74060" w:rsidP="00D74060">
            <w:pPr>
              <w:spacing w:after="0" w:line="240" w:lineRule="auto"/>
              <w:jc w:val="right"/>
              <w:rPr>
                <w:rFonts w:ascii="Times New Roman" w:eastAsia="Times New Roman" w:hAnsi="Times New Roman"/>
                <w:color w:val="000000"/>
                <w:lang w:val="en-GB" w:eastAsia="en-GB"/>
              </w:rPr>
            </w:pPr>
          </w:p>
        </w:tc>
      </w:tr>
      <w:tr w:rsidR="00D74060" w:rsidRPr="00D74060" w14:paraId="7E8F7842" w14:textId="77777777" w:rsidTr="006A505C">
        <w:trPr>
          <w:trHeight w:val="300"/>
        </w:trPr>
        <w:tc>
          <w:tcPr>
            <w:tcW w:w="562" w:type="dxa"/>
            <w:vAlign w:val="center"/>
            <w:hideMark/>
          </w:tcPr>
          <w:p w14:paraId="0DF8E945" w14:textId="77777777" w:rsidR="00D74060" w:rsidRPr="00D74060" w:rsidRDefault="00D74060" w:rsidP="00D74060">
            <w:pPr>
              <w:spacing w:after="0" w:line="240" w:lineRule="auto"/>
              <w:jc w:val="center"/>
              <w:rPr>
                <w:rFonts w:ascii="Times New Roman" w:eastAsia="Times New Roman" w:hAnsi="Times New Roman"/>
                <w:b/>
                <w:bCs/>
                <w:color w:val="000000"/>
                <w:lang w:val="en-GB" w:eastAsia="en-GB"/>
              </w:rPr>
            </w:pPr>
            <w:r w:rsidRPr="00D74060">
              <w:rPr>
                <w:rFonts w:ascii="Times New Roman" w:eastAsia="Times New Roman" w:hAnsi="Times New Roman"/>
                <w:b/>
                <w:bCs/>
                <w:color w:val="000000"/>
                <w:lang w:val="en-GB" w:eastAsia="en-GB"/>
              </w:rPr>
              <w:t>15</w:t>
            </w:r>
          </w:p>
        </w:tc>
        <w:tc>
          <w:tcPr>
            <w:tcW w:w="2977" w:type="dxa"/>
            <w:vAlign w:val="center"/>
            <w:hideMark/>
          </w:tcPr>
          <w:p w14:paraId="2119B098" w14:textId="77777777" w:rsidR="00D74060" w:rsidRPr="00D74060" w:rsidRDefault="00D74060" w:rsidP="00D74060">
            <w:pPr>
              <w:spacing w:after="0" w:line="240" w:lineRule="auto"/>
              <w:rPr>
                <w:rFonts w:ascii="Times New Roman" w:eastAsia="Times New Roman" w:hAnsi="Times New Roman"/>
                <w:color w:val="000000"/>
                <w:lang w:val="en-GB" w:eastAsia="en-GB"/>
              </w:rPr>
            </w:pPr>
            <w:proofErr w:type="spellStart"/>
            <w:r w:rsidRPr="00D74060">
              <w:rPr>
                <w:rFonts w:ascii="Times New Roman" w:eastAsia="Times New Roman" w:hAnsi="Times New Roman"/>
                <w:color w:val="000000"/>
                <w:lang w:val="en-GB" w:eastAsia="en-GB"/>
              </w:rPr>
              <w:t>Ecran</w:t>
            </w:r>
            <w:proofErr w:type="spellEnd"/>
            <w:r w:rsidRPr="00D74060">
              <w:rPr>
                <w:rFonts w:ascii="Times New Roman" w:eastAsia="Times New Roman" w:hAnsi="Times New Roman"/>
                <w:color w:val="000000"/>
                <w:lang w:val="en-GB" w:eastAsia="en-GB"/>
              </w:rPr>
              <w:t xml:space="preserve"> de </w:t>
            </w:r>
            <w:proofErr w:type="spellStart"/>
            <w:r w:rsidRPr="00D74060">
              <w:rPr>
                <w:rFonts w:ascii="Times New Roman" w:eastAsia="Times New Roman" w:hAnsi="Times New Roman"/>
                <w:color w:val="000000"/>
                <w:lang w:val="en-GB" w:eastAsia="en-GB"/>
              </w:rPr>
              <w:t>proiectie</w:t>
            </w:r>
            <w:proofErr w:type="spellEnd"/>
            <w:r w:rsidRPr="00D74060">
              <w:rPr>
                <w:rFonts w:ascii="Times New Roman" w:eastAsia="Times New Roman" w:hAnsi="Times New Roman"/>
                <w:color w:val="000000"/>
                <w:lang w:val="en-GB" w:eastAsia="en-GB"/>
              </w:rPr>
              <w:t xml:space="preserve"> electric</w:t>
            </w:r>
          </w:p>
        </w:tc>
        <w:tc>
          <w:tcPr>
            <w:tcW w:w="709" w:type="dxa"/>
            <w:vAlign w:val="center"/>
          </w:tcPr>
          <w:p w14:paraId="7198775B" w14:textId="77777777" w:rsidR="00D74060" w:rsidRPr="00D74060" w:rsidRDefault="00D74060" w:rsidP="00D74060">
            <w:pPr>
              <w:spacing w:after="0" w:line="240" w:lineRule="auto"/>
              <w:jc w:val="center"/>
              <w:rPr>
                <w:rFonts w:ascii="Times New Roman" w:eastAsia="Times New Roman" w:hAnsi="Times New Roman"/>
                <w:color w:val="000000"/>
                <w:lang w:val="en-GB" w:eastAsia="en-GB"/>
              </w:rPr>
            </w:pPr>
            <w:proofErr w:type="spellStart"/>
            <w:r w:rsidRPr="00D74060">
              <w:rPr>
                <w:rFonts w:ascii="Times New Roman" w:eastAsia="Times New Roman" w:hAnsi="Times New Roman"/>
                <w:color w:val="000000"/>
                <w:lang w:val="en-GB" w:eastAsia="en-GB"/>
              </w:rPr>
              <w:t>buc</w:t>
            </w:r>
            <w:proofErr w:type="spellEnd"/>
          </w:p>
        </w:tc>
        <w:tc>
          <w:tcPr>
            <w:tcW w:w="709" w:type="dxa"/>
            <w:vAlign w:val="center"/>
            <w:hideMark/>
          </w:tcPr>
          <w:p w14:paraId="0127CA7C" w14:textId="77777777" w:rsidR="00D74060" w:rsidRPr="00D74060" w:rsidRDefault="00D74060" w:rsidP="00D74060">
            <w:pPr>
              <w:spacing w:after="0" w:line="240" w:lineRule="auto"/>
              <w:jc w:val="center"/>
              <w:rPr>
                <w:rFonts w:ascii="Times New Roman" w:eastAsia="Times New Roman" w:hAnsi="Times New Roman"/>
                <w:color w:val="000000"/>
                <w:lang w:val="en-GB" w:eastAsia="en-GB"/>
              </w:rPr>
            </w:pPr>
            <w:r w:rsidRPr="00D74060">
              <w:rPr>
                <w:rFonts w:ascii="Times New Roman" w:eastAsia="Times New Roman" w:hAnsi="Times New Roman"/>
                <w:color w:val="000000"/>
                <w:lang w:val="en-GB" w:eastAsia="en-GB"/>
              </w:rPr>
              <w:t>1</w:t>
            </w:r>
          </w:p>
        </w:tc>
        <w:tc>
          <w:tcPr>
            <w:tcW w:w="1417" w:type="dxa"/>
          </w:tcPr>
          <w:p w14:paraId="6E8FA43A" w14:textId="77777777" w:rsidR="00D74060" w:rsidRPr="00D74060" w:rsidRDefault="00D74060" w:rsidP="00D74060">
            <w:pPr>
              <w:spacing w:after="0" w:line="240" w:lineRule="auto"/>
              <w:jc w:val="right"/>
              <w:rPr>
                <w:rFonts w:ascii="Times New Roman" w:eastAsia="Times New Roman" w:hAnsi="Times New Roman"/>
                <w:color w:val="000000"/>
                <w:lang w:val="en-GB" w:eastAsia="en-GB"/>
              </w:rPr>
            </w:pPr>
          </w:p>
        </w:tc>
        <w:tc>
          <w:tcPr>
            <w:tcW w:w="1559" w:type="dxa"/>
          </w:tcPr>
          <w:p w14:paraId="179C3338" w14:textId="77777777" w:rsidR="00D74060" w:rsidRPr="00D74060" w:rsidRDefault="00D74060" w:rsidP="00D74060">
            <w:pPr>
              <w:spacing w:after="0" w:line="240" w:lineRule="auto"/>
              <w:jc w:val="right"/>
              <w:rPr>
                <w:rFonts w:ascii="Times New Roman" w:eastAsia="Times New Roman" w:hAnsi="Times New Roman"/>
                <w:color w:val="000000"/>
                <w:lang w:val="en-GB" w:eastAsia="en-GB"/>
              </w:rPr>
            </w:pPr>
          </w:p>
        </w:tc>
        <w:tc>
          <w:tcPr>
            <w:tcW w:w="1134" w:type="dxa"/>
          </w:tcPr>
          <w:p w14:paraId="5E65AACE" w14:textId="77777777" w:rsidR="00D74060" w:rsidRPr="00D74060" w:rsidRDefault="00D74060" w:rsidP="00D74060">
            <w:pPr>
              <w:spacing w:after="0" w:line="240" w:lineRule="auto"/>
              <w:jc w:val="right"/>
              <w:rPr>
                <w:rFonts w:ascii="Times New Roman" w:eastAsia="Times New Roman" w:hAnsi="Times New Roman"/>
                <w:color w:val="000000"/>
                <w:lang w:val="en-GB" w:eastAsia="en-GB"/>
              </w:rPr>
            </w:pPr>
          </w:p>
        </w:tc>
        <w:tc>
          <w:tcPr>
            <w:tcW w:w="1389" w:type="dxa"/>
          </w:tcPr>
          <w:p w14:paraId="7D569B44" w14:textId="77777777" w:rsidR="00D74060" w:rsidRPr="00D74060" w:rsidRDefault="00D74060" w:rsidP="00D74060">
            <w:pPr>
              <w:spacing w:after="0" w:line="240" w:lineRule="auto"/>
              <w:jc w:val="right"/>
              <w:rPr>
                <w:rFonts w:ascii="Times New Roman" w:eastAsia="Times New Roman" w:hAnsi="Times New Roman"/>
                <w:color w:val="000000"/>
                <w:lang w:val="en-GB" w:eastAsia="en-GB"/>
              </w:rPr>
            </w:pPr>
          </w:p>
        </w:tc>
      </w:tr>
      <w:tr w:rsidR="00D74060" w:rsidRPr="00D74060" w14:paraId="4B390D14" w14:textId="77777777" w:rsidTr="006A505C">
        <w:trPr>
          <w:trHeight w:val="300"/>
        </w:trPr>
        <w:tc>
          <w:tcPr>
            <w:tcW w:w="562" w:type="dxa"/>
            <w:vAlign w:val="center"/>
            <w:hideMark/>
          </w:tcPr>
          <w:p w14:paraId="61058638" w14:textId="77777777" w:rsidR="00D74060" w:rsidRPr="00D74060" w:rsidRDefault="00D74060" w:rsidP="00D74060">
            <w:pPr>
              <w:spacing w:after="0" w:line="240" w:lineRule="auto"/>
              <w:jc w:val="center"/>
              <w:rPr>
                <w:rFonts w:ascii="Times New Roman" w:eastAsia="Times New Roman" w:hAnsi="Times New Roman"/>
                <w:b/>
                <w:bCs/>
                <w:color w:val="000000"/>
                <w:lang w:val="en-GB" w:eastAsia="en-GB"/>
              </w:rPr>
            </w:pPr>
            <w:r w:rsidRPr="00D74060">
              <w:rPr>
                <w:rFonts w:ascii="Times New Roman" w:eastAsia="Times New Roman" w:hAnsi="Times New Roman"/>
                <w:b/>
                <w:bCs/>
                <w:color w:val="000000"/>
                <w:lang w:val="en-GB" w:eastAsia="en-GB"/>
              </w:rPr>
              <w:t>16</w:t>
            </w:r>
          </w:p>
        </w:tc>
        <w:tc>
          <w:tcPr>
            <w:tcW w:w="2977" w:type="dxa"/>
            <w:vAlign w:val="center"/>
            <w:hideMark/>
          </w:tcPr>
          <w:p w14:paraId="2BFAF121" w14:textId="77777777" w:rsidR="00D74060" w:rsidRPr="00D74060" w:rsidRDefault="00D74060" w:rsidP="00D74060">
            <w:pPr>
              <w:spacing w:after="0" w:line="240" w:lineRule="auto"/>
              <w:rPr>
                <w:rFonts w:ascii="Times New Roman" w:eastAsia="Times New Roman" w:hAnsi="Times New Roman"/>
                <w:color w:val="000000"/>
                <w:lang w:val="en-GB" w:eastAsia="en-GB"/>
              </w:rPr>
            </w:pPr>
            <w:proofErr w:type="spellStart"/>
            <w:r w:rsidRPr="00D74060">
              <w:rPr>
                <w:rFonts w:ascii="Times New Roman" w:eastAsia="Times New Roman" w:hAnsi="Times New Roman"/>
                <w:color w:val="000000"/>
                <w:lang w:val="en-GB" w:eastAsia="en-GB"/>
              </w:rPr>
              <w:t>Microfon</w:t>
            </w:r>
            <w:proofErr w:type="spellEnd"/>
            <w:r w:rsidRPr="00D74060">
              <w:rPr>
                <w:rFonts w:ascii="Times New Roman" w:eastAsia="Times New Roman" w:hAnsi="Times New Roman"/>
                <w:color w:val="000000"/>
                <w:lang w:val="en-GB" w:eastAsia="en-GB"/>
              </w:rPr>
              <w:t xml:space="preserve"> </w:t>
            </w:r>
            <w:proofErr w:type="spellStart"/>
            <w:r w:rsidRPr="00D74060">
              <w:rPr>
                <w:rFonts w:ascii="Times New Roman" w:eastAsia="Times New Roman" w:hAnsi="Times New Roman"/>
                <w:color w:val="000000"/>
                <w:lang w:val="en-GB" w:eastAsia="en-GB"/>
              </w:rPr>
              <w:t>ambiental</w:t>
            </w:r>
            <w:proofErr w:type="spellEnd"/>
          </w:p>
        </w:tc>
        <w:tc>
          <w:tcPr>
            <w:tcW w:w="709" w:type="dxa"/>
            <w:vAlign w:val="center"/>
          </w:tcPr>
          <w:p w14:paraId="55015036" w14:textId="77777777" w:rsidR="00D74060" w:rsidRPr="00D74060" w:rsidRDefault="00D74060" w:rsidP="00D74060">
            <w:pPr>
              <w:spacing w:after="0" w:line="240" w:lineRule="auto"/>
              <w:jc w:val="center"/>
              <w:rPr>
                <w:rFonts w:ascii="Times New Roman" w:eastAsia="Times New Roman" w:hAnsi="Times New Roman"/>
                <w:color w:val="000000"/>
                <w:lang w:val="en-GB" w:eastAsia="en-GB"/>
              </w:rPr>
            </w:pPr>
            <w:proofErr w:type="spellStart"/>
            <w:r w:rsidRPr="00D74060">
              <w:rPr>
                <w:rFonts w:ascii="Times New Roman" w:eastAsia="Times New Roman" w:hAnsi="Times New Roman"/>
                <w:color w:val="000000"/>
                <w:lang w:val="en-GB" w:eastAsia="en-GB"/>
              </w:rPr>
              <w:t>buc</w:t>
            </w:r>
            <w:proofErr w:type="spellEnd"/>
          </w:p>
        </w:tc>
        <w:tc>
          <w:tcPr>
            <w:tcW w:w="709" w:type="dxa"/>
            <w:vAlign w:val="center"/>
            <w:hideMark/>
          </w:tcPr>
          <w:p w14:paraId="2E6EFD90" w14:textId="77777777" w:rsidR="00D74060" w:rsidRPr="00D74060" w:rsidRDefault="00D74060" w:rsidP="00D74060">
            <w:pPr>
              <w:spacing w:after="0" w:line="240" w:lineRule="auto"/>
              <w:jc w:val="center"/>
              <w:rPr>
                <w:rFonts w:ascii="Times New Roman" w:eastAsia="Times New Roman" w:hAnsi="Times New Roman"/>
                <w:color w:val="000000"/>
                <w:lang w:val="en-GB" w:eastAsia="en-GB"/>
              </w:rPr>
            </w:pPr>
            <w:r w:rsidRPr="00D74060">
              <w:rPr>
                <w:rFonts w:ascii="Times New Roman" w:eastAsia="Times New Roman" w:hAnsi="Times New Roman"/>
                <w:color w:val="000000"/>
                <w:lang w:val="en-GB" w:eastAsia="en-GB"/>
              </w:rPr>
              <w:t>3</w:t>
            </w:r>
          </w:p>
        </w:tc>
        <w:tc>
          <w:tcPr>
            <w:tcW w:w="1417" w:type="dxa"/>
          </w:tcPr>
          <w:p w14:paraId="73023DE6" w14:textId="77777777" w:rsidR="00D74060" w:rsidRPr="00D74060" w:rsidRDefault="00D74060" w:rsidP="00D74060">
            <w:pPr>
              <w:spacing w:after="0" w:line="240" w:lineRule="auto"/>
              <w:jc w:val="right"/>
              <w:rPr>
                <w:rFonts w:ascii="Times New Roman" w:eastAsia="Times New Roman" w:hAnsi="Times New Roman"/>
                <w:color w:val="000000"/>
                <w:lang w:val="en-GB" w:eastAsia="en-GB"/>
              </w:rPr>
            </w:pPr>
          </w:p>
        </w:tc>
        <w:tc>
          <w:tcPr>
            <w:tcW w:w="1559" w:type="dxa"/>
          </w:tcPr>
          <w:p w14:paraId="380D906C" w14:textId="77777777" w:rsidR="00D74060" w:rsidRPr="00D74060" w:rsidRDefault="00D74060" w:rsidP="00D74060">
            <w:pPr>
              <w:spacing w:after="0" w:line="240" w:lineRule="auto"/>
              <w:jc w:val="right"/>
              <w:rPr>
                <w:rFonts w:ascii="Times New Roman" w:eastAsia="Times New Roman" w:hAnsi="Times New Roman"/>
                <w:color w:val="000000"/>
                <w:lang w:val="en-GB" w:eastAsia="en-GB"/>
              </w:rPr>
            </w:pPr>
          </w:p>
        </w:tc>
        <w:tc>
          <w:tcPr>
            <w:tcW w:w="1134" w:type="dxa"/>
          </w:tcPr>
          <w:p w14:paraId="7B6A606A" w14:textId="77777777" w:rsidR="00D74060" w:rsidRPr="00D74060" w:rsidRDefault="00D74060" w:rsidP="00D74060">
            <w:pPr>
              <w:spacing w:after="0" w:line="240" w:lineRule="auto"/>
              <w:jc w:val="right"/>
              <w:rPr>
                <w:rFonts w:ascii="Times New Roman" w:eastAsia="Times New Roman" w:hAnsi="Times New Roman"/>
                <w:color w:val="000000"/>
                <w:lang w:val="en-GB" w:eastAsia="en-GB"/>
              </w:rPr>
            </w:pPr>
          </w:p>
        </w:tc>
        <w:tc>
          <w:tcPr>
            <w:tcW w:w="1389" w:type="dxa"/>
          </w:tcPr>
          <w:p w14:paraId="3B01B2E7" w14:textId="77777777" w:rsidR="00D74060" w:rsidRPr="00D74060" w:rsidRDefault="00D74060" w:rsidP="00D74060">
            <w:pPr>
              <w:spacing w:after="0" w:line="240" w:lineRule="auto"/>
              <w:jc w:val="right"/>
              <w:rPr>
                <w:rFonts w:ascii="Times New Roman" w:eastAsia="Times New Roman" w:hAnsi="Times New Roman"/>
                <w:color w:val="000000"/>
                <w:lang w:val="en-GB" w:eastAsia="en-GB"/>
              </w:rPr>
            </w:pPr>
          </w:p>
        </w:tc>
      </w:tr>
      <w:tr w:rsidR="00D74060" w:rsidRPr="00D74060" w14:paraId="22EC8D31" w14:textId="77777777" w:rsidTr="006A505C">
        <w:trPr>
          <w:trHeight w:val="300"/>
        </w:trPr>
        <w:tc>
          <w:tcPr>
            <w:tcW w:w="562" w:type="dxa"/>
            <w:vAlign w:val="center"/>
            <w:hideMark/>
          </w:tcPr>
          <w:p w14:paraId="66B784D7" w14:textId="77777777" w:rsidR="00D74060" w:rsidRPr="00D74060" w:rsidRDefault="00D74060" w:rsidP="00D74060">
            <w:pPr>
              <w:spacing w:after="0" w:line="240" w:lineRule="auto"/>
              <w:jc w:val="center"/>
              <w:rPr>
                <w:rFonts w:ascii="Times New Roman" w:eastAsia="Times New Roman" w:hAnsi="Times New Roman"/>
                <w:b/>
                <w:bCs/>
                <w:color w:val="000000"/>
                <w:lang w:val="en-GB" w:eastAsia="en-GB"/>
              </w:rPr>
            </w:pPr>
            <w:r w:rsidRPr="00D74060">
              <w:rPr>
                <w:rFonts w:ascii="Times New Roman" w:eastAsia="Times New Roman" w:hAnsi="Times New Roman"/>
                <w:b/>
                <w:bCs/>
                <w:color w:val="000000"/>
                <w:lang w:val="en-GB" w:eastAsia="en-GB"/>
              </w:rPr>
              <w:t>17</w:t>
            </w:r>
          </w:p>
        </w:tc>
        <w:tc>
          <w:tcPr>
            <w:tcW w:w="2977" w:type="dxa"/>
            <w:vAlign w:val="center"/>
            <w:hideMark/>
          </w:tcPr>
          <w:p w14:paraId="29701E5F" w14:textId="77777777" w:rsidR="00D74060" w:rsidRPr="00D74060" w:rsidRDefault="00D74060" w:rsidP="00D74060">
            <w:pPr>
              <w:spacing w:after="0" w:line="240" w:lineRule="auto"/>
              <w:rPr>
                <w:rFonts w:ascii="Times New Roman" w:eastAsia="Times New Roman" w:hAnsi="Times New Roman"/>
                <w:color w:val="000000"/>
                <w:lang w:val="en-GB" w:eastAsia="en-GB"/>
              </w:rPr>
            </w:pPr>
            <w:r w:rsidRPr="00D74060">
              <w:rPr>
                <w:rFonts w:ascii="Times New Roman" w:eastAsia="Times New Roman" w:hAnsi="Times New Roman"/>
                <w:color w:val="000000"/>
                <w:lang w:val="en-GB" w:eastAsia="en-GB"/>
              </w:rPr>
              <w:t xml:space="preserve">Scanner </w:t>
            </w:r>
            <w:proofErr w:type="spellStart"/>
            <w:r w:rsidRPr="00D74060">
              <w:rPr>
                <w:rFonts w:ascii="Times New Roman" w:eastAsia="Times New Roman" w:hAnsi="Times New Roman"/>
                <w:color w:val="000000"/>
                <w:lang w:val="en-GB" w:eastAsia="en-GB"/>
              </w:rPr>
              <w:t>documente</w:t>
            </w:r>
            <w:proofErr w:type="spellEnd"/>
            <w:r w:rsidRPr="00D74060">
              <w:rPr>
                <w:rFonts w:ascii="Times New Roman" w:eastAsia="Times New Roman" w:hAnsi="Times New Roman"/>
                <w:color w:val="000000"/>
                <w:lang w:val="en-GB" w:eastAsia="en-GB"/>
              </w:rPr>
              <w:t xml:space="preserve"> </w:t>
            </w:r>
            <w:proofErr w:type="spellStart"/>
            <w:r w:rsidRPr="00D74060">
              <w:rPr>
                <w:rFonts w:ascii="Times New Roman" w:eastAsia="Times New Roman" w:hAnsi="Times New Roman"/>
                <w:color w:val="000000"/>
                <w:lang w:val="en-GB" w:eastAsia="en-GB"/>
              </w:rPr>
              <w:t>portabil</w:t>
            </w:r>
            <w:proofErr w:type="spellEnd"/>
          </w:p>
        </w:tc>
        <w:tc>
          <w:tcPr>
            <w:tcW w:w="709" w:type="dxa"/>
            <w:vAlign w:val="center"/>
          </w:tcPr>
          <w:p w14:paraId="4D49FC6D" w14:textId="77777777" w:rsidR="00D74060" w:rsidRPr="00D74060" w:rsidRDefault="00D74060" w:rsidP="00D74060">
            <w:pPr>
              <w:spacing w:after="0" w:line="240" w:lineRule="auto"/>
              <w:jc w:val="center"/>
              <w:rPr>
                <w:rFonts w:ascii="Times New Roman" w:eastAsia="Times New Roman" w:hAnsi="Times New Roman"/>
                <w:color w:val="000000"/>
                <w:lang w:val="en-GB" w:eastAsia="en-GB"/>
              </w:rPr>
            </w:pPr>
            <w:proofErr w:type="spellStart"/>
            <w:r w:rsidRPr="00D74060">
              <w:rPr>
                <w:rFonts w:ascii="Times New Roman" w:eastAsia="Times New Roman" w:hAnsi="Times New Roman"/>
                <w:color w:val="000000"/>
                <w:lang w:val="en-GB" w:eastAsia="en-GB"/>
              </w:rPr>
              <w:t>buc</w:t>
            </w:r>
            <w:proofErr w:type="spellEnd"/>
          </w:p>
        </w:tc>
        <w:tc>
          <w:tcPr>
            <w:tcW w:w="709" w:type="dxa"/>
            <w:vAlign w:val="center"/>
            <w:hideMark/>
          </w:tcPr>
          <w:p w14:paraId="2A65BA3D" w14:textId="77777777" w:rsidR="00D74060" w:rsidRPr="00D74060" w:rsidRDefault="00D74060" w:rsidP="00D74060">
            <w:pPr>
              <w:spacing w:after="0" w:line="240" w:lineRule="auto"/>
              <w:jc w:val="center"/>
              <w:rPr>
                <w:rFonts w:ascii="Times New Roman" w:eastAsia="Times New Roman" w:hAnsi="Times New Roman"/>
                <w:color w:val="000000"/>
                <w:lang w:val="en-GB" w:eastAsia="en-GB"/>
              </w:rPr>
            </w:pPr>
            <w:r w:rsidRPr="00D74060">
              <w:rPr>
                <w:rFonts w:ascii="Times New Roman" w:eastAsia="Times New Roman" w:hAnsi="Times New Roman"/>
                <w:color w:val="000000"/>
                <w:lang w:val="en-GB" w:eastAsia="en-GB"/>
              </w:rPr>
              <w:t>3</w:t>
            </w:r>
          </w:p>
        </w:tc>
        <w:tc>
          <w:tcPr>
            <w:tcW w:w="1417" w:type="dxa"/>
          </w:tcPr>
          <w:p w14:paraId="1BA68B6E" w14:textId="77777777" w:rsidR="00D74060" w:rsidRPr="00D74060" w:rsidRDefault="00D74060" w:rsidP="00D74060">
            <w:pPr>
              <w:spacing w:after="0" w:line="240" w:lineRule="auto"/>
              <w:jc w:val="right"/>
              <w:rPr>
                <w:rFonts w:ascii="Times New Roman" w:eastAsia="Times New Roman" w:hAnsi="Times New Roman"/>
                <w:color w:val="000000"/>
                <w:lang w:val="en-GB" w:eastAsia="en-GB"/>
              </w:rPr>
            </w:pPr>
          </w:p>
        </w:tc>
        <w:tc>
          <w:tcPr>
            <w:tcW w:w="1559" w:type="dxa"/>
          </w:tcPr>
          <w:p w14:paraId="5F3FC98F" w14:textId="77777777" w:rsidR="00D74060" w:rsidRPr="00D74060" w:rsidRDefault="00D74060" w:rsidP="00D74060">
            <w:pPr>
              <w:spacing w:after="0" w:line="240" w:lineRule="auto"/>
              <w:jc w:val="right"/>
              <w:rPr>
                <w:rFonts w:ascii="Times New Roman" w:eastAsia="Times New Roman" w:hAnsi="Times New Roman"/>
                <w:color w:val="000000"/>
                <w:lang w:val="en-GB" w:eastAsia="en-GB"/>
              </w:rPr>
            </w:pPr>
          </w:p>
        </w:tc>
        <w:tc>
          <w:tcPr>
            <w:tcW w:w="1134" w:type="dxa"/>
          </w:tcPr>
          <w:p w14:paraId="2D24618B" w14:textId="77777777" w:rsidR="00D74060" w:rsidRPr="00D74060" w:rsidRDefault="00D74060" w:rsidP="00D74060">
            <w:pPr>
              <w:spacing w:after="0" w:line="240" w:lineRule="auto"/>
              <w:jc w:val="right"/>
              <w:rPr>
                <w:rFonts w:ascii="Times New Roman" w:eastAsia="Times New Roman" w:hAnsi="Times New Roman"/>
                <w:color w:val="000000"/>
                <w:lang w:val="en-GB" w:eastAsia="en-GB"/>
              </w:rPr>
            </w:pPr>
          </w:p>
        </w:tc>
        <w:tc>
          <w:tcPr>
            <w:tcW w:w="1389" w:type="dxa"/>
          </w:tcPr>
          <w:p w14:paraId="67BEEF3B" w14:textId="77777777" w:rsidR="00D74060" w:rsidRPr="00D74060" w:rsidRDefault="00D74060" w:rsidP="00D74060">
            <w:pPr>
              <w:spacing w:after="0" w:line="240" w:lineRule="auto"/>
              <w:jc w:val="right"/>
              <w:rPr>
                <w:rFonts w:ascii="Times New Roman" w:eastAsia="Times New Roman" w:hAnsi="Times New Roman"/>
                <w:color w:val="000000"/>
                <w:lang w:val="en-GB" w:eastAsia="en-GB"/>
              </w:rPr>
            </w:pPr>
          </w:p>
        </w:tc>
      </w:tr>
      <w:tr w:rsidR="00D74060" w:rsidRPr="00D74060" w14:paraId="4ED56760" w14:textId="77777777" w:rsidTr="006A505C">
        <w:trPr>
          <w:trHeight w:val="300"/>
        </w:trPr>
        <w:tc>
          <w:tcPr>
            <w:tcW w:w="562" w:type="dxa"/>
            <w:vAlign w:val="center"/>
            <w:hideMark/>
          </w:tcPr>
          <w:p w14:paraId="67F153B6" w14:textId="77777777" w:rsidR="00D74060" w:rsidRPr="00D74060" w:rsidRDefault="00D74060" w:rsidP="00D74060">
            <w:pPr>
              <w:spacing w:after="0" w:line="240" w:lineRule="auto"/>
              <w:jc w:val="center"/>
              <w:rPr>
                <w:rFonts w:ascii="Times New Roman" w:eastAsia="Times New Roman" w:hAnsi="Times New Roman"/>
                <w:b/>
                <w:bCs/>
                <w:color w:val="000000"/>
                <w:lang w:val="en-GB" w:eastAsia="en-GB"/>
              </w:rPr>
            </w:pPr>
            <w:r w:rsidRPr="00D74060">
              <w:rPr>
                <w:rFonts w:ascii="Times New Roman" w:eastAsia="Times New Roman" w:hAnsi="Times New Roman"/>
                <w:b/>
                <w:bCs/>
                <w:color w:val="000000"/>
                <w:lang w:val="en-GB" w:eastAsia="en-GB"/>
              </w:rPr>
              <w:t>18</w:t>
            </w:r>
          </w:p>
        </w:tc>
        <w:tc>
          <w:tcPr>
            <w:tcW w:w="2977" w:type="dxa"/>
            <w:vAlign w:val="center"/>
            <w:hideMark/>
          </w:tcPr>
          <w:p w14:paraId="30254ED3" w14:textId="77777777" w:rsidR="00D74060" w:rsidRPr="00D74060" w:rsidRDefault="00D74060" w:rsidP="00D74060">
            <w:pPr>
              <w:spacing w:after="0" w:line="240" w:lineRule="auto"/>
              <w:rPr>
                <w:rFonts w:ascii="Times New Roman" w:eastAsia="Times New Roman" w:hAnsi="Times New Roman"/>
                <w:color w:val="000000"/>
                <w:lang w:val="en-GB" w:eastAsia="en-GB"/>
              </w:rPr>
            </w:pPr>
            <w:r w:rsidRPr="00D74060">
              <w:rPr>
                <w:rFonts w:ascii="Times New Roman" w:eastAsia="Times New Roman" w:hAnsi="Times New Roman"/>
                <w:color w:val="000000"/>
                <w:lang w:val="en-GB" w:eastAsia="en-GB"/>
              </w:rPr>
              <w:t xml:space="preserve">Scanner </w:t>
            </w:r>
            <w:proofErr w:type="spellStart"/>
            <w:r w:rsidRPr="00D74060">
              <w:rPr>
                <w:rFonts w:ascii="Times New Roman" w:eastAsia="Times New Roman" w:hAnsi="Times New Roman"/>
                <w:color w:val="000000"/>
                <w:lang w:val="en-GB" w:eastAsia="en-GB"/>
              </w:rPr>
              <w:t>planetar</w:t>
            </w:r>
            <w:proofErr w:type="spellEnd"/>
            <w:r w:rsidRPr="00D74060">
              <w:rPr>
                <w:rFonts w:ascii="Times New Roman" w:eastAsia="Times New Roman" w:hAnsi="Times New Roman"/>
                <w:color w:val="000000"/>
                <w:lang w:val="en-GB" w:eastAsia="en-GB"/>
              </w:rPr>
              <w:t xml:space="preserve"> de carte</w:t>
            </w:r>
          </w:p>
        </w:tc>
        <w:tc>
          <w:tcPr>
            <w:tcW w:w="709" w:type="dxa"/>
            <w:vAlign w:val="center"/>
          </w:tcPr>
          <w:p w14:paraId="224DC919" w14:textId="77777777" w:rsidR="00D74060" w:rsidRPr="00D74060" w:rsidRDefault="00D74060" w:rsidP="00D74060">
            <w:pPr>
              <w:spacing w:after="0" w:line="240" w:lineRule="auto"/>
              <w:jc w:val="center"/>
              <w:rPr>
                <w:rFonts w:ascii="Times New Roman" w:eastAsia="Times New Roman" w:hAnsi="Times New Roman"/>
                <w:color w:val="000000"/>
                <w:lang w:val="en-GB" w:eastAsia="en-GB"/>
              </w:rPr>
            </w:pPr>
            <w:proofErr w:type="spellStart"/>
            <w:r w:rsidRPr="00D74060">
              <w:rPr>
                <w:rFonts w:ascii="Times New Roman" w:eastAsia="Times New Roman" w:hAnsi="Times New Roman"/>
                <w:color w:val="000000"/>
                <w:lang w:val="en-GB" w:eastAsia="en-GB"/>
              </w:rPr>
              <w:t>buc</w:t>
            </w:r>
            <w:proofErr w:type="spellEnd"/>
          </w:p>
        </w:tc>
        <w:tc>
          <w:tcPr>
            <w:tcW w:w="709" w:type="dxa"/>
            <w:vAlign w:val="center"/>
            <w:hideMark/>
          </w:tcPr>
          <w:p w14:paraId="1D2892C2" w14:textId="77777777" w:rsidR="00D74060" w:rsidRPr="00D74060" w:rsidRDefault="00D74060" w:rsidP="00D74060">
            <w:pPr>
              <w:spacing w:after="0" w:line="240" w:lineRule="auto"/>
              <w:jc w:val="center"/>
              <w:rPr>
                <w:rFonts w:ascii="Times New Roman" w:eastAsia="Times New Roman" w:hAnsi="Times New Roman"/>
                <w:color w:val="000000"/>
                <w:lang w:val="en-GB" w:eastAsia="en-GB"/>
              </w:rPr>
            </w:pPr>
            <w:r w:rsidRPr="00D74060">
              <w:rPr>
                <w:rFonts w:ascii="Times New Roman" w:eastAsia="Times New Roman" w:hAnsi="Times New Roman"/>
                <w:color w:val="000000"/>
                <w:lang w:val="en-GB" w:eastAsia="en-GB"/>
              </w:rPr>
              <w:t>1</w:t>
            </w:r>
          </w:p>
        </w:tc>
        <w:tc>
          <w:tcPr>
            <w:tcW w:w="1417" w:type="dxa"/>
          </w:tcPr>
          <w:p w14:paraId="3892EBAD" w14:textId="77777777" w:rsidR="00D74060" w:rsidRPr="00D74060" w:rsidRDefault="00D74060" w:rsidP="00D74060">
            <w:pPr>
              <w:spacing w:after="0" w:line="240" w:lineRule="auto"/>
              <w:jc w:val="right"/>
              <w:rPr>
                <w:rFonts w:ascii="Times New Roman" w:eastAsia="Times New Roman" w:hAnsi="Times New Roman"/>
                <w:color w:val="000000"/>
                <w:lang w:val="en-GB" w:eastAsia="en-GB"/>
              </w:rPr>
            </w:pPr>
          </w:p>
        </w:tc>
        <w:tc>
          <w:tcPr>
            <w:tcW w:w="1559" w:type="dxa"/>
          </w:tcPr>
          <w:p w14:paraId="77682575" w14:textId="77777777" w:rsidR="00D74060" w:rsidRPr="00D74060" w:rsidRDefault="00D74060" w:rsidP="00D74060">
            <w:pPr>
              <w:spacing w:after="0" w:line="240" w:lineRule="auto"/>
              <w:jc w:val="right"/>
              <w:rPr>
                <w:rFonts w:ascii="Times New Roman" w:eastAsia="Times New Roman" w:hAnsi="Times New Roman"/>
                <w:color w:val="000000"/>
                <w:lang w:val="en-GB" w:eastAsia="en-GB"/>
              </w:rPr>
            </w:pPr>
          </w:p>
        </w:tc>
        <w:tc>
          <w:tcPr>
            <w:tcW w:w="1134" w:type="dxa"/>
          </w:tcPr>
          <w:p w14:paraId="717202FF" w14:textId="77777777" w:rsidR="00D74060" w:rsidRPr="00D74060" w:rsidRDefault="00D74060" w:rsidP="00D74060">
            <w:pPr>
              <w:spacing w:after="0" w:line="240" w:lineRule="auto"/>
              <w:jc w:val="right"/>
              <w:rPr>
                <w:rFonts w:ascii="Times New Roman" w:eastAsia="Times New Roman" w:hAnsi="Times New Roman"/>
                <w:color w:val="000000"/>
                <w:lang w:val="en-GB" w:eastAsia="en-GB"/>
              </w:rPr>
            </w:pPr>
          </w:p>
        </w:tc>
        <w:tc>
          <w:tcPr>
            <w:tcW w:w="1389" w:type="dxa"/>
          </w:tcPr>
          <w:p w14:paraId="3DE9D677" w14:textId="77777777" w:rsidR="00D74060" w:rsidRPr="00D74060" w:rsidRDefault="00D74060" w:rsidP="00D74060">
            <w:pPr>
              <w:spacing w:after="0" w:line="240" w:lineRule="auto"/>
              <w:jc w:val="right"/>
              <w:rPr>
                <w:rFonts w:ascii="Times New Roman" w:eastAsia="Times New Roman" w:hAnsi="Times New Roman"/>
                <w:color w:val="000000"/>
                <w:lang w:val="en-GB" w:eastAsia="en-GB"/>
              </w:rPr>
            </w:pPr>
          </w:p>
        </w:tc>
      </w:tr>
    </w:tbl>
    <w:p w14:paraId="7867FA7A" w14:textId="77777777" w:rsidR="00D16A1E" w:rsidRPr="00F31BA3" w:rsidRDefault="00D16A1E" w:rsidP="00817141">
      <w:pPr>
        <w:tabs>
          <w:tab w:val="left" w:pos="142"/>
        </w:tabs>
        <w:spacing w:after="0" w:line="240" w:lineRule="auto"/>
        <w:jc w:val="center"/>
        <w:rPr>
          <w:rFonts w:ascii="Arial" w:hAnsi="Arial" w:cs="Arial"/>
          <w:b/>
          <w:sz w:val="24"/>
          <w:szCs w:val="24"/>
        </w:rPr>
      </w:pPr>
    </w:p>
    <w:p w14:paraId="4B526B22" w14:textId="77777777" w:rsidR="00D16A1E" w:rsidRPr="00F31BA3" w:rsidRDefault="00D16A1E" w:rsidP="00817141">
      <w:pPr>
        <w:tabs>
          <w:tab w:val="left" w:pos="142"/>
        </w:tabs>
        <w:spacing w:after="0" w:line="240" w:lineRule="auto"/>
        <w:jc w:val="center"/>
        <w:rPr>
          <w:rFonts w:ascii="Arial" w:hAnsi="Arial" w:cs="Arial"/>
          <w:b/>
          <w:sz w:val="24"/>
          <w:szCs w:val="24"/>
        </w:rPr>
      </w:pPr>
    </w:p>
    <w:p w14:paraId="33E4E32D" w14:textId="77777777" w:rsidR="00817141" w:rsidRPr="00F31BA3" w:rsidRDefault="00817141" w:rsidP="00817141">
      <w:pPr>
        <w:pStyle w:val="Style"/>
        <w:spacing w:line="273" w:lineRule="exact"/>
        <w:ind w:left="-284" w:right="4"/>
        <w:jc w:val="both"/>
        <w:rPr>
          <w:i/>
          <w:iCs/>
          <w:lang w:val="it-IT" w:bidi="he-IL"/>
        </w:rPr>
      </w:pPr>
      <w:r w:rsidRPr="00F31BA3">
        <w:rPr>
          <w:i/>
          <w:iCs/>
          <w:w w:val="105"/>
          <w:lang w:val="it-IT" w:bidi="he-IL"/>
        </w:rPr>
        <w:t xml:space="preserve">Atentie! Ofertele ale caror valori totale, fara T.V.A., vor depasi valorile maxim alocate, vor </w:t>
      </w:r>
      <w:r w:rsidRPr="00F31BA3">
        <w:rPr>
          <w:i/>
          <w:iCs/>
          <w:lang w:val="it-IT" w:bidi="he-IL"/>
        </w:rPr>
        <w:t xml:space="preserve">fi </w:t>
      </w:r>
      <w:r w:rsidRPr="00F31BA3">
        <w:rPr>
          <w:i/>
          <w:iCs/>
          <w:w w:val="105"/>
          <w:lang w:val="it-IT" w:bidi="he-IL"/>
        </w:rPr>
        <w:t xml:space="preserve">respinse (in temeiul art. 137 alin. (2) lit. e) din H.G. nr. </w:t>
      </w:r>
      <w:r w:rsidRPr="00F31BA3">
        <w:rPr>
          <w:i/>
          <w:iCs/>
          <w:lang w:val="it-IT" w:bidi="he-IL"/>
        </w:rPr>
        <w:t>395/2016).</w:t>
      </w:r>
    </w:p>
    <w:p w14:paraId="6D803F1A" w14:textId="77777777" w:rsidR="00817141" w:rsidRPr="00F31BA3" w:rsidRDefault="00817141" w:rsidP="00817141">
      <w:pPr>
        <w:suppressAutoHyphens/>
        <w:spacing w:after="0" w:line="240" w:lineRule="auto"/>
        <w:ind w:left="-284" w:right="-255"/>
        <w:jc w:val="both"/>
        <w:rPr>
          <w:rFonts w:ascii="Arial" w:eastAsia="Times New Roman" w:hAnsi="Arial" w:cs="Arial"/>
          <w:sz w:val="24"/>
          <w:szCs w:val="24"/>
          <w:lang w:eastAsia="ar-SA"/>
        </w:rPr>
      </w:pPr>
      <w:r w:rsidRPr="00F31BA3">
        <w:rPr>
          <w:rFonts w:ascii="Arial" w:eastAsia="Times New Roman" w:hAnsi="Arial" w:cs="Arial"/>
          <w:sz w:val="24"/>
          <w:szCs w:val="24"/>
          <w:lang w:eastAsia="ar-SA"/>
        </w:rPr>
        <w:t>Data _____/_____/_____</w:t>
      </w:r>
    </w:p>
    <w:p w14:paraId="1BBA9735" w14:textId="77777777" w:rsidR="00817141" w:rsidRPr="00F31BA3" w:rsidRDefault="00817141" w:rsidP="009D34F4">
      <w:pPr>
        <w:suppressAutoHyphens/>
        <w:spacing w:after="0" w:line="240" w:lineRule="auto"/>
        <w:ind w:left="-284" w:right="-255"/>
        <w:jc w:val="both"/>
        <w:rPr>
          <w:rFonts w:ascii="Arial" w:eastAsia="Times New Roman" w:hAnsi="Arial" w:cs="Arial"/>
          <w:i/>
          <w:sz w:val="24"/>
          <w:szCs w:val="24"/>
          <w:lang w:eastAsia="ar-SA"/>
        </w:rPr>
      </w:pPr>
      <w:r w:rsidRPr="00F31BA3">
        <w:rPr>
          <w:rFonts w:ascii="Arial" w:eastAsia="Times New Roman" w:hAnsi="Arial" w:cs="Arial"/>
          <w:sz w:val="24"/>
          <w:szCs w:val="24"/>
          <w:lang w:eastAsia="ar-SA"/>
        </w:rPr>
        <w:t xml:space="preserve">_____________, in calitate de _____________________, legal autorizat sa semnez </w:t>
      </w:r>
      <w:r w:rsidRPr="00F31BA3">
        <w:rPr>
          <w:rFonts w:ascii="Arial" w:eastAsia="Times New Roman" w:hAnsi="Arial" w:cs="Arial"/>
          <w:i/>
          <w:sz w:val="24"/>
          <w:szCs w:val="24"/>
          <w:lang w:eastAsia="ar-SA"/>
        </w:rPr>
        <w:t>(semnatura)</w:t>
      </w:r>
    </w:p>
    <w:p w14:paraId="60479EC0" w14:textId="77777777" w:rsidR="00817141" w:rsidRPr="00F31BA3" w:rsidRDefault="00817141" w:rsidP="009D34F4">
      <w:pPr>
        <w:suppressAutoHyphens/>
        <w:spacing w:after="0" w:line="240" w:lineRule="auto"/>
        <w:ind w:right="-255"/>
        <w:jc w:val="both"/>
        <w:rPr>
          <w:rFonts w:ascii="Arial" w:eastAsia="Times New Roman" w:hAnsi="Arial" w:cs="Arial"/>
          <w:sz w:val="24"/>
          <w:szCs w:val="24"/>
          <w:lang w:eastAsia="ar-SA"/>
        </w:rPr>
      </w:pPr>
      <w:r w:rsidRPr="00F31BA3">
        <w:rPr>
          <w:rFonts w:ascii="Arial" w:eastAsia="Times New Roman" w:hAnsi="Arial" w:cs="Arial"/>
          <w:sz w:val="24"/>
          <w:szCs w:val="24"/>
          <w:lang w:eastAsia="ar-SA"/>
        </w:rPr>
        <w:t>oferta pentru si in numele ____________________________________.</w:t>
      </w:r>
    </w:p>
    <w:p w14:paraId="36A20511" w14:textId="77777777" w:rsidR="00817141" w:rsidRPr="00F31BA3" w:rsidRDefault="00817141" w:rsidP="009D34F4">
      <w:pPr>
        <w:suppressAutoHyphens/>
        <w:spacing w:after="0" w:line="240" w:lineRule="auto"/>
        <w:ind w:right="-255"/>
        <w:jc w:val="both"/>
        <w:rPr>
          <w:rFonts w:ascii="Arial" w:eastAsia="Times New Roman" w:hAnsi="Arial" w:cs="Arial"/>
          <w:i/>
          <w:sz w:val="24"/>
          <w:szCs w:val="24"/>
          <w:lang w:eastAsia="ar-SA"/>
        </w:rPr>
      </w:pPr>
      <w:r w:rsidRPr="00F31BA3">
        <w:rPr>
          <w:rFonts w:ascii="Arial" w:eastAsia="Times New Roman" w:hAnsi="Arial" w:cs="Arial"/>
          <w:i/>
          <w:sz w:val="24"/>
          <w:szCs w:val="24"/>
          <w:lang w:eastAsia="ar-SA"/>
        </w:rPr>
        <w:t>(denumire/nume operator economic)</w:t>
      </w:r>
    </w:p>
    <w:p w14:paraId="00A92470" w14:textId="77777777" w:rsidR="00817141" w:rsidRPr="00F31BA3" w:rsidRDefault="00817141" w:rsidP="009D34F4">
      <w:pPr>
        <w:suppressAutoHyphens/>
        <w:spacing w:after="0" w:line="240" w:lineRule="auto"/>
        <w:ind w:right="-255"/>
        <w:rPr>
          <w:rFonts w:ascii="Arial" w:eastAsia="Times New Roman" w:hAnsi="Arial" w:cs="Arial"/>
          <w:i/>
          <w:sz w:val="24"/>
          <w:szCs w:val="24"/>
          <w:lang w:eastAsia="ar-SA"/>
        </w:rPr>
      </w:pPr>
    </w:p>
    <w:p w14:paraId="73E78632" w14:textId="7751873F" w:rsidR="00C7088D" w:rsidRPr="00F31BA3" w:rsidRDefault="00C7088D" w:rsidP="00E81ED1">
      <w:pPr>
        <w:pStyle w:val="Default"/>
        <w:tabs>
          <w:tab w:val="left" w:pos="142"/>
        </w:tabs>
        <w:rPr>
          <w:rFonts w:ascii="Arial" w:hAnsi="Arial" w:cs="Arial"/>
          <w:b/>
          <w:lang w:val="it-IT"/>
        </w:rPr>
      </w:pPr>
      <w:r w:rsidRPr="00F31BA3">
        <w:rPr>
          <w:rFonts w:ascii="Arial" w:hAnsi="Arial" w:cs="Arial"/>
          <w:b/>
          <w:lang w:val="it-IT"/>
        </w:rPr>
        <w:t xml:space="preserve">OPERATOR ECONOMIC                                                                         FORMULAR NR. </w:t>
      </w:r>
      <w:r w:rsidR="00A72DAE" w:rsidRPr="00F31BA3">
        <w:rPr>
          <w:rFonts w:ascii="Arial" w:hAnsi="Arial" w:cs="Arial"/>
          <w:b/>
          <w:lang w:val="it-IT"/>
        </w:rPr>
        <w:t>4</w:t>
      </w:r>
    </w:p>
    <w:p w14:paraId="14141E22" w14:textId="77777777" w:rsidR="00C7088D" w:rsidRPr="00F31BA3" w:rsidRDefault="00C7088D" w:rsidP="00C7088D">
      <w:pPr>
        <w:tabs>
          <w:tab w:val="left" w:pos="142"/>
        </w:tabs>
        <w:spacing w:after="0"/>
        <w:jc w:val="both"/>
        <w:rPr>
          <w:rFonts w:ascii="Arial" w:hAnsi="Arial" w:cs="Arial"/>
          <w:sz w:val="24"/>
          <w:szCs w:val="24"/>
        </w:rPr>
      </w:pPr>
      <w:r w:rsidRPr="00F31BA3">
        <w:rPr>
          <w:rFonts w:ascii="Arial" w:hAnsi="Arial" w:cs="Arial"/>
          <w:sz w:val="24"/>
          <w:szCs w:val="24"/>
        </w:rPr>
        <w:t>_______________________ (</w:t>
      </w:r>
      <w:r w:rsidRPr="00F31BA3">
        <w:rPr>
          <w:rFonts w:ascii="Arial" w:hAnsi="Arial" w:cs="Arial"/>
          <w:b/>
          <w:i/>
          <w:sz w:val="24"/>
          <w:szCs w:val="24"/>
        </w:rPr>
        <w:t>denumire</w:t>
      </w:r>
      <w:r w:rsidRPr="00F31BA3">
        <w:rPr>
          <w:rFonts w:ascii="Arial" w:hAnsi="Arial" w:cs="Arial"/>
          <w:sz w:val="24"/>
          <w:szCs w:val="24"/>
        </w:rPr>
        <w:t>)</w:t>
      </w:r>
    </w:p>
    <w:p w14:paraId="62D4C801" w14:textId="77777777" w:rsidR="00C7088D" w:rsidRPr="00F31BA3" w:rsidRDefault="00C7088D" w:rsidP="00C7088D">
      <w:pPr>
        <w:tabs>
          <w:tab w:val="left" w:pos="142"/>
        </w:tabs>
        <w:spacing w:after="0" w:line="240" w:lineRule="auto"/>
        <w:jc w:val="both"/>
        <w:rPr>
          <w:rFonts w:ascii="Arial" w:hAnsi="Arial" w:cs="Arial"/>
          <w:b/>
          <w:sz w:val="24"/>
          <w:szCs w:val="24"/>
        </w:rPr>
      </w:pPr>
    </w:p>
    <w:p w14:paraId="1809BD69" w14:textId="77777777" w:rsidR="00C7088D" w:rsidRPr="00F31BA3" w:rsidRDefault="00C7088D" w:rsidP="00C7088D">
      <w:pPr>
        <w:tabs>
          <w:tab w:val="left" w:pos="142"/>
        </w:tabs>
        <w:spacing w:after="0" w:line="240" w:lineRule="auto"/>
        <w:jc w:val="both"/>
        <w:rPr>
          <w:rFonts w:ascii="Arial" w:hAnsi="Arial" w:cs="Arial"/>
          <w:b/>
          <w:sz w:val="24"/>
          <w:szCs w:val="24"/>
        </w:rPr>
      </w:pPr>
      <w:r w:rsidRPr="00F31BA3">
        <w:rPr>
          <w:rFonts w:ascii="Arial" w:hAnsi="Arial" w:cs="Arial"/>
          <w:b/>
          <w:sz w:val="24"/>
          <w:szCs w:val="24"/>
          <w:lang w:eastAsia="ro-RO"/>
        </w:rPr>
        <w:t>Anunt de participare  nr._________/__________</w:t>
      </w:r>
    </w:p>
    <w:p w14:paraId="48B41FF7" w14:textId="77777777" w:rsidR="00C7088D" w:rsidRPr="00F31BA3" w:rsidRDefault="00C7088D" w:rsidP="00C7088D">
      <w:pPr>
        <w:pStyle w:val="Default"/>
        <w:tabs>
          <w:tab w:val="left" w:pos="142"/>
        </w:tabs>
        <w:jc w:val="right"/>
        <w:rPr>
          <w:rFonts w:ascii="Arial" w:hAnsi="Arial" w:cs="Arial"/>
          <w:b/>
          <w:lang w:val="it-IT"/>
        </w:rPr>
      </w:pPr>
    </w:p>
    <w:p w14:paraId="11FECE00" w14:textId="77777777" w:rsidR="00C7088D" w:rsidRPr="00F31BA3" w:rsidRDefault="00C7088D" w:rsidP="00C7088D">
      <w:pPr>
        <w:tabs>
          <w:tab w:val="left" w:pos="142"/>
        </w:tabs>
        <w:spacing w:after="0"/>
        <w:jc w:val="center"/>
        <w:rPr>
          <w:rFonts w:ascii="Arial" w:hAnsi="Arial" w:cs="Arial"/>
          <w:sz w:val="24"/>
          <w:szCs w:val="24"/>
        </w:rPr>
      </w:pPr>
      <w:r w:rsidRPr="00F31BA3">
        <w:rPr>
          <w:rFonts w:ascii="Arial" w:hAnsi="Arial" w:cs="Arial"/>
          <w:b/>
          <w:sz w:val="24"/>
          <w:szCs w:val="24"/>
        </w:rPr>
        <w:t>IMPUTERNICIRE</w:t>
      </w:r>
    </w:p>
    <w:p w14:paraId="7731A293" w14:textId="77777777" w:rsidR="00C7088D" w:rsidRPr="00F31BA3" w:rsidRDefault="00C7088D" w:rsidP="00C7088D">
      <w:pPr>
        <w:tabs>
          <w:tab w:val="left" w:pos="142"/>
        </w:tabs>
        <w:spacing w:after="0"/>
        <w:jc w:val="both"/>
        <w:rPr>
          <w:rFonts w:ascii="Arial" w:hAnsi="Arial" w:cs="Arial"/>
          <w:sz w:val="24"/>
          <w:szCs w:val="24"/>
        </w:rPr>
      </w:pPr>
    </w:p>
    <w:p w14:paraId="4636D3AB" w14:textId="60B6ECD8" w:rsidR="00C7088D" w:rsidRPr="00F31BA3" w:rsidRDefault="00C7088D" w:rsidP="00C7088D">
      <w:pPr>
        <w:tabs>
          <w:tab w:val="left" w:pos="142"/>
        </w:tabs>
        <w:spacing w:after="0" w:line="240" w:lineRule="auto"/>
        <w:jc w:val="both"/>
        <w:rPr>
          <w:rFonts w:ascii="Arial" w:hAnsi="Arial" w:cs="Arial"/>
          <w:b/>
          <w:sz w:val="24"/>
          <w:szCs w:val="24"/>
        </w:rPr>
      </w:pPr>
      <w:r w:rsidRPr="00F31BA3">
        <w:rPr>
          <w:rFonts w:ascii="Arial" w:hAnsi="Arial" w:cs="Arial"/>
          <w:b/>
          <w:sz w:val="24"/>
          <w:szCs w:val="24"/>
        </w:rPr>
        <w:t>Subsemnatul(a)</w:t>
      </w:r>
      <w:r w:rsidRPr="00F31BA3">
        <w:rPr>
          <w:rFonts w:ascii="Arial" w:hAnsi="Arial" w:cs="Arial"/>
          <w:sz w:val="24"/>
          <w:szCs w:val="24"/>
        </w:rPr>
        <w:t xml:space="preserve"> (</w:t>
      </w:r>
      <w:r w:rsidRPr="00F31BA3">
        <w:rPr>
          <w:rFonts w:ascii="Arial" w:hAnsi="Arial" w:cs="Arial"/>
          <w:i/>
          <w:sz w:val="24"/>
          <w:szCs w:val="24"/>
        </w:rPr>
        <w:t>nume/ prenume</w:t>
      </w:r>
      <w:r w:rsidRPr="00F31BA3">
        <w:rPr>
          <w:rFonts w:ascii="Arial" w:hAnsi="Arial" w:cs="Arial"/>
          <w:sz w:val="24"/>
          <w:szCs w:val="24"/>
        </w:rPr>
        <w:t>), domiciliat(a) in …………………………………………… (</w:t>
      </w:r>
      <w:r w:rsidRPr="00F31BA3">
        <w:rPr>
          <w:rFonts w:ascii="Arial" w:hAnsi="Arial" w:cs="Arial"/>
          <w:i/>
          <w:sz w:val="24"/>
          <w:szCs w:val="24"/>
        </w:rPr>
        <w:t>adresa de domiciliu</w:t>
      </w:r>
      <w:r w:rsidRPr="00F31BA3">
        <w:rPr>
          <w:rFonts w:ascii="Arial" w:hAnsi="Arial" w:cs="Arial"/>
          <w:sz w:val="24"/>
          <w:szCs w:val="24"/>
        </w:rPr>
        <w:t>), identificat(a) cu act de identitate (</w:t>
      </w:r>
      <w:r w:rsidRPr="00F31BA3">
        <w:rPr>
          <w:rFonts w:ascii="Arial" w:hAnsi="Arial" w:cs="Arial"/>
          <w:i/>
          <w:sz w:val="24"/>
          <w:szCs w:val="24"/>
        </w:rPr>
        <w:t>CI/ Pasaport</w:t>
      </w:r>
      <w:r w:rsidRPr="00F31BA3">
        <w:rPr>
          <w:rFonts w:ascii="Arial" w:hAnsi="Arial" w:cs="Arial"/>
          <w:sz w:val="24"/>
          <w:szCs w:val="24"/>
        </w:rPr>
        <w:t xml:space="preserve">), seria ……, nr. ………, eliberat de...................., la data de …………, CNP …………………., </w:t>
      </w:r>
      <w:r w:rsidRPr="00F31BA3">
        <w:rPr>
          <w:rFonts w:ascii="Arial" w:hAnsi="Arial" w:cs="Arial"/>
          <w:b/>
          <w:sz w:val="24"/>
          <w:szCs w:val="24"/>
        </w:rPr>
        <w:t>in calitate de</w:t>
      </w:r>
      <w:r w:rsidRPr="00F31BA3">
        <w:rPr>
          <w:rFonts w:ascii="Arial" w:hAnsi="Arial" w:cs="Arial"/>
          <w:sz w:val="24"/>
          <w:szCs w:val="24"/>
        </w:rPr>
        <w:t xml:space="preserve"> </w:t>
      </w:r>
      <w:r w:rsidRPr="00F31BA3">
        <w:rPr>
          <w:rFonts w:ascii="Arial" w:hAnsi="Arial" w:cs="Arial"/>
          <w:i/>
          <w:sz w:val="24"/>
          <w:szCs w:val="24"/>
        </w:rPr>
        <w:t xml:space="preserve">reprezentant legal </w:t>
      </w:r>
      <w:r w:rsidRPr="00F31BA3">
        <w:rPr>
          <w:rFonts w:ascii="Arial" w:hAnsi="Arial" w:cs="Arial"/>
          <w:b/>
          <w:sz w:val="24"/>
          <w:szCs w:val="24"/>
        </w:rPr>
        <w:t>al operatorului economic</w:t>
      </w:r>
      <w:r w:rsidRPr="00F31BA3">
        <w:rPr>
          <w:rFonts w:ascii="Arial" w:hAnsi="Arial" w:cs="Arial"/>
          <w:sz w:val="24"/>
          <w:szCs w:val="24"/>
        </w:rPr>
        <w:t xml:space="preserve"> (ofertant unic, membru al asocierii, tert sustinator, subcontractant, dupa caz)……………………………… (</w:t>
      </w:r>
      <w:r w:rsidRPr="00F31BA3">
        <w:rPr>
          <w:rFonts w:ascii="Arial" w:hAnsi="Arial" w:cs="Arial"/>
          <w:i/>
          <w:sz w:val="24"/>
          <w:szCs w:val="24"/>
        </w:rPr>
        <w:t>denumire</w:t>
      </w:r>
      <w:r w:rsidRPr="00F31BA3">
        <w:rPr>
          <w:rFonts w:ascii="Arial" w:hAnsi="Arial" w:cs="Arial"/>
          <w:sz w:val="24"/>
          <w:szCs w:val="24"/>
        </w:rPr>
        <w:t>), cu sediul in …………………………….. (</w:t>
      </w:r>
      <w:r w:rsidRPr="00F31BA3">
        <w:rPr>
          <w:rFonts w:ascii="Arial" w:hAnsi="Arial" w:cs="Arial"/>
          <w:i/>
          <w:sz w:val="24"/>
          <w:szCs w:val="24"/>
        </w:rPr>
        <w:t>adresa operatorului economic</w:t>
      </w:r>
      <w:r w:rsidRPr="00F31BA3">
        <w:rPr>
          <w:rFonts w:ascii="Arial" w:hAnsi="Arial" w:cs="Arial"/>
          <w:sz w:val="24"/>
          <w:szCs w:val="24"/>
        </w:rPr>
        <w:t>),  CUI nr. ....., CIF nr. ......, imputernicesc prin prezenta pe Dl./ Dna. ………………….……, domiciliat(a) in …………………………………………… (</w:t>
      </w:r>
      <w:r w:rsidRPr="00F31BA3">
        <w:rPr>
          <w:rFonts w:ascii="Arial" w:hAnsi="Arial" w:cs="Arial"/>
          <w:i/>
          <w:sz w:val="24"/>
          <w:szCs w:val="24"/>
        </w:rPr>
        <w:t>adresa de domiciliu</w:t>
      </w:r>
      <w:r w:rsidRPr="00F31BA3">
        <w:rPr>
          <w:rFonts w:ascii="Arial" w:hAnsi="Arial" w:cs="Arial"/>
          <w:sz w:val="24"/>
          <w:szCs w:val="24"/>
        </w:rPr>
        <w:t xml:space="preserve">), identificat(a) cu act de identitate </w:t>
      </w:r>
      <w:r w:rsidRPr="00F31BA3">
        <w:rPr>
          <w:rFonts w:ascii="Arial" w:hAnsi="Arial" w:cs="Arial"/>
          <w:sz w:val="24"/>
          <w:szCs w:val="24"/>
        </w:rPr>
        <w:lastRenderedPageBreak/>
        <w:t>(</w:t>
      </w:r>
      <w:r w:rsidRPr="00F31BA3">
        <w:rPr>
          <w:rFonts w:ascii="Arial" w:hAnsi="Arial" w:cs="Arial"/>
          <w:i/>
          <w:sz w:val="24"/>
          <w:szCs w:val="24"/>
        </w:rPr>
        <w:t>CI/ Pasaport</w:t>
      </w:r>
      <w:r w:rsidRPr="00F31BA3">
        <w:rPr>
          <w:rFonts w:ascii="Arial" w:hAnsi="Arial" w:cs="Arial"/>
          <w:sz w:val="24"/>
          <w:szCs w:val="24"/>
        </w:rPr>
        <w:t xml:space="preserve">), seria ……, nr. ………, eliberat de ……......................, la data de …………, CNP ……………………., avand functia de ……………………......, să ne reprezinte la procedura de atribuire </w:t>
      </w:r>
      <w:r w:rsidRPr="00F31BA3">
        <w:rPr>
          <w:rFonts w:ascii="Arial" w:hAnsi="Arial" w:cs="Arial"/>
          <w:b/>
          <w:sz w:val="24"/>
          <w:szCs w:val="24"/>
        </w:rPr>
        <w:t>a contract</w:t>
      </w:r>
      <w:r w:rsidR="00326BCB" w:rsidRPr="00F31BA3">
        <w:rPr>
          <w:rFonts w:ascii="Arial" w:hAnsi="Arial" w:cs="Arial"/>
          <w:b/>
          <w:sz w:val="24"/>
          <w:szCs w:val="24"/>
        </w:rPr>
        <w:t>ului</w:t>
      </w:r>
      <w:r w:rsidRPr="00F31BA3">
        <w:rPr>
          <w:rFonts w:ascii="Arial" w:hAnsi="Arial" w:cs="Arial"/>
          <w:b/>
          <w:sz w:val="24"/>
          <w:szCs w:val="24"/>
        </w:rPr>
        <w:t xml:space="preserve"> de </w:t>
      </w:r>
      <w:r w:rsidR="000F5924" w:rsidRPr="00F31BA3">
        <w:rPr>
          <w:rFonts w:ascii="Arial" w:hAnsi="Arial" w:cs="Arial"/>
          <w:b/>
          <w:sz w:val="24"/>
          <w:szCs w:val="24"/>
        </w:rPr>
        <w:t>de achiziție publică de furnizare echipamente pentru dotare laboratoare de informatică din unitățile din rețeaua de învățământ profesional și tehnic (IPT) în cadrul proiectului „DOTAREA CU MOBILIER, MATERIALE DIDACTICE ȘI ECHIPAMENTE DIGITALE A UNITĂȚILOR DE ÎNVĂȚĂMÂNT PREUNIVERSITAR ȘI A UNITĂȚILOR CONEXE DIN JUDEȚUL IAȘI”, Linia Investițională – I.13, cod proiect F-PNRR- Dotări-2023-0426</w:t>
      </w:r>
      <w:r w:rsidR="00F26000" w:rsidRPr="00F31BA3">
        <w:rPr>
          <w:rFonts w:ascii="Arial" w:hAnsi="Arial" w:cs="Arial"/>
          <w:b/>
          <w:sz w:val="24"/>
          <w:szCs w:val="24"/>
        </w:rPr>
        <w:t xml:space="preserve">, </w:t>
      </w:r>
      <w:r w:rsidRPr="00F31BA3">
        <w:rPr>
          <w:rFonts w:ascii="Arial" w:hAnsi="Arial" w:cs="Arial"/>
          <w:b/>
          <w:sz w:val="24"/>
          <w:szCs w:val="24"/>
        </w:rPr>
        <w:t xml:space="preserve">anunț de participare nr. ........................................  </w:t>
      </w:r>
      <w:r w:rsidRPr="00F31BA3">
        <w:rPr>
          <w:rFonts w:ascii="Arial" w:hAnsi="Arial" w:cs="Arial"/>
          <w:sz w:val="24"/>
          <w:szCs w:val="24"/>
        </w:rPr>
        <w:t xml:space="preserve"> şi să semneze </w:t>
      </w:r>
      <w:proofErr w:type="spellStart"/>
      <w:r w:rsidRPr="00F31BA3">
        <w:rPr>
          <w:rFonts w:ascii="Arial" w:eastAsia="Times New Roman" w:hAnsi="Arial" w:cs="Arial"/>
          <w:color w:val="000000"/>
          <w:sz w:val="24"/>
          <w:szCs w:val="24"/>
          <w:lang w:val="fr-FR" w:eastAsia="ro-RO"/>
        </w:rPr>
        <w:t>cu</w:t>
      </w:r>
      <w:proofErr w:type="spellEnd"/>
      <w:r w:rsidRPr="00F31BA3">
        <w:rPr>
          <w:rFonts w:ascii="Arial" w:eastAsia="Times New Roman" w:hAnsi="Arial" w:cs="Arial"/>
          <w:color w:val="000000"/>
          <w:sz w:val="24"/>
          <w:szCs w:val="24"/>
          <w:lang w:val="fr-FR" w:eastAsia="ro-RO"/>
        </w:rPr>
        <w:t xml:space="preserve"> </w:t>
      </w:r>
      <w:proofErr w:type="spellStart"/>
      <w:r w:rsidRPr="00F31BA3">
        <w:rPr>
          <w:rFonts w:ascii="Arial" w:eastAsia="Times New Roman" w:hAnsi="Arial" w:cs="Arial"/>
          <w:color w:val="000000"/>
          <w:sz w:val="24"/>
          <w:szCs w:val="24"/>
          <w:lang w:val="fr-FR" w:eastAsia="ro-RO"/>
        </w:rPr>
        <w:t>semnatură</w:t>
      </w:r>
      <w:proofErr w:type="spellEnd"/>
      <w:r w:rsidRPr="00F31BA3">
        <w:rPr>
          <w:rFonts w:ascii="Arial" w:eastAsia="Times New Roman" w:hAnsi="Arial" w:cs="Arial"/>
          <w:color w:val="000000"/>
          <w:sz w:val="24"/>
          <w:szCs w:val="24"/>
          <w:lang w:val="fr-FR" w:eastAsia="ro-RO"/>
        </w:rPr>
        <w:t xml:space="preserve"> </w:t>
      </w:r>
      <w:proofErr w:type="spellStart"/>
      <w:r w:rsidRPr="00F31BA3">
        <w:rPr>
          <w:rFonts w:ascii="Arial" w:eastAsia="Times New Roman" w:hAnsi="Arial" w:cs="Arial"/>
          <w:color w:val="000000"/>
          <w:sz w:val="24"/>
          <w:szCs w:val="24"/>
          <w:lang w:val="fr-FR" w:eastAsia="ro-RO"/>
        </w:rPr>
        <w:t>electronică</w:t>
      </w:r>
      <w:proofErr w:type="spellEnd"/>
      <w:r w:rsidRPr="00F31BA3">
        <w:rPr>
          <w:rFonts w:ascii="Arial" w:eastAsia="Times New Roman" w:hAnsi="Arial" w:cs="Arial"/>
          <w:color w:val="000000"/>
          <w:sz w:val="24"/>
          <w:szCs w:val="24"/>
          <w:lang w:val="fr-FR" w:eastAsia="ro-RO"/>
        </w:rPr>
        <w:t xml:space="preserve"> </w:t>
      </w:r>
      <w:proofErr w:type="spellStart"/>
      <w:r w:rsidRPr="00F31BA3">
        <w:rPr>
          <w:rFonts w:ascii="Arial" w:eastAsia="Times New Roman" w:hAnsi="Arial" w:cs="Arial"/>
          <w:color w:val="000000"/>
          <w:sz w:val="24"/>
          <w:szCs w:val="24"/>
          <w:lang w:val="fr-FR" w:eastAsia="ro-RO"/>
        </w:rPr>
        <w:t>extinsă</w:t>
      </w:r>
      <w:proofErr w:type="spellEnd"/>
      <w:r w:rsidRPr="00F31BA3">
        <w:rPr>
          <w:rFonts w:ascii="Arial" w:eastAsia="Times New Roman" w:hAnsi="Arial" w:cs="Arial"/>
          <w:color w:val="000000"/>
          <w:sz w:val="24"/>
          <w:szCs w:val="24"/>
          <w:lang w:val="fr-FR" w:eastAsia="ro-RO"/>
        </w:rPr>
        <w:t xml:space="preserve">, </w:t>
      </w:r>
      <w:proofErr w:type="spellStart"/>
      <w:r w:rsidRPr="00F31BA3">
        <w:rPr>
          <w:rFonts w:ascii="Arial" w:eastAsia="Times New Roman" w:hAnsi="Arial" w:cs="Arial"/>
          <w:color w:val="000000"/>
          <w:sz w:val="24"/>
          <w:szCs w:val="24"/>
          <w:lang w:val="fr-FR" w:eastAsia="ro-RO"/>
        </w:rPr>
        <w:t>bazată</w:t>
      </w:r>
      <w:proofErr w:type="spellEnd"/>
      <w:r w:rsidRPr="00F31BA3">
        <w:rPr>
          <w:rFonts w:ascii="Arial" w:eastAsia="Times New Roman" w:hAnsi="Arial" w:cs="Arial"/>
          <w:color w:val="000000"/>
          <w:sz w:val="24"/>
          <w:szCs w:val="24"/>
          <w:lang w:val="fr-FR" w:eastAsia="ro-RO"/>
        </w:rPr>
        <w:t xml:space="preserve"> </w:t>
      </w:r>
      <w:proofErr w:type="spellStart"/>
      <w:r w:rsidRPr="00F31BA3">
        <w:rPr>
          <w:rFonts w:ascii="Arial" w:eastAsia="Times New Roman" w:hAnsi="Arial" w:cs="Arial"/>
          <w:color w:val="000000"/>
          <w:sz w:val="24"/>
          <w:szCs w:val="24"/>
          <w:lang w:val="fr-FR" w:eastAsia="ro-RO"/>
        </w:rPr>
        <w:t>pe</w:t>
      </w:r>
      <w:proofErr w:type="spellEnd"/>
      <w:r w:rsidRPr="00F31BA3">
        <w:rPr>
          <w:rFonts w:ascii="Arial" w:eastAsia="Times New Roman" w:hAnsi="Arial" w:cs="Arial"/>
          <w:color w:val="000000"/>
          <w:sz w:val="24"/>
          <w:szCs w:val="24"/>
          <w:lang w:val="fr-FR" w:eastAsia="ro-RO"/>
        </w:rPr>
        <w:t xml:space="preserve"> un certificat </w:t>
      </w:r>
      <w:proofErr w:type="spellStart"/>
      <w:r w:rsidRPr="00F31BA3">
        <w:rPr>
          <w:rFonts w:ascii="Arial" w:eastAsia="Times New Roman" w:hAnsi="Arial" w:cs="Arial"/>
          <w:color w:val="000000"/>
          <w:sz w:val="24"/>
          <w:szCs w:val="24"/>
          <w:lang w:val="fr-FR" w:eastAsia="ro-RO"/>
        </w:rPr>
        <w:t>calificat</w:t>
      </w:r>
      <w:proofErr w:type="spellEnd"/>
      <w:r w:rsidRPr="00F31BA3">
        <w:rPr>
          <w:rFonts w:ascii="Arial" w:eastAsia="Times New Roman" w:hAnsi="Arial" w:cs="Arial"/>
          <w:color w:val="000000"/>
          <w:sz w:val="24"/>
          <w:szCs w:val="24"/>
          <w:lang w:val="fr-FR" w:eastAsia="ro-RO"/>
        </w:rPr>
        <w:t xml:space="preserve">, </w:t>
      </w:r>
      <w:proofErr w:type="spellStart"/>
      <w:r w:rsidRPr="00F31BA3">
        <w:rPr>
          <w:rFonts w:ascii="Arial" w:eastAsia="Times New Roman" w:hAnsi="Arial" w:cs="Arial"/>
          <w:color w:val="000000"/>
          <w:sz w:val="24"/>
          <w:szCs w:val="24"/>
          <w:lang w:val="fr-FR" w:eastAsia="ro-RO"/>
        </w:rPr>
        <w:t>eliberat</w:t>
      </w:r>
      <w:proofErr w:type="spellEnd"/>
      <w:r w:rsidRPr="00F31BA3">
        <w:rPr>
          <w:rFonts w:ascii="Arial" w:eastAsia="Times New Roman" w:hAnsi="Arial" w:cs="Arial"/>
          <w:color w:val="000000"/>
          <w:sz w:val="24"/>
          <w:szCs w:val="24"/>
          <w:lang w:val="fr-FR" w:eastAsia="ro-RO"/>
        </w:rPr>
        <w:t xml:space="preserve"> de un </w:t>
      </w:r>
      <w:proofErr w:type="spellStart"/>
      <w:r w:rsidRPr="00F31BA3">
        <w:rPr>
          <w:rFonts w:ascii="Arial" w:eastAsia="Times New Roman" w:hAnsi="Arial" w:cs="Arial"/>
          <w:color w:val="000000"/>
          <w:sz w:val="24"/>
          <w:szCs w:val="24"/>
          <w:lang w:val="fr-FR" w:eastAsia="ro-RO"/>
        </w:rPr>
        <w:t>furnizor</w:t>
      </w:r>
      <w:proofErr w:type="spellEnd"/>
      <w:r w:rsidRPr="00F31BA3">
        <w:rPr>
          <w:rFonts w:ascii="Arial" w:eastAsia="Times New Roman" w:hAnsi="Arial" w:cs="Arial"/>
          <w:color w:val="000000"/>
          <w:sz w:val="24"/>
          <w:szCs w:val="24"/>
          <w:lang w:val="fr-FR" w:eastAsia="ro-RO"/>
        </w:rPr>
        <w:t xml:space="preserve"> de </w:t>
      </w:r>
      <w:proofErr w:type="spellStart"/>
      <w:r w:rsidRPr="00F31BA3">
        <w:rPr>
          <w:rFonts w:ascii="Arial" w:eastAsia="Times New Roman" w:hAnsi="Arial" w:cs="Arial"/>
          <w:color w:val="000000"/>
          <w:sz w:val="24"/>
          <w:szCs w:val="24"/>
          <w:lang w:val="fr-FR" w:eastAsia="ro-RO"/>
        </w:rPr>
        <w:t>servicii</w:t>
      </w:r>
      <w:proofErr w:type="spellEnd"/>
      <w:r w:rsidRPr="00F31BA3">
        <w:rPr>
          <w:rFonts w:ascii="Arial" w:eastAsia="Times New Roman" w:hAnsi="Arial" w:cs="Arial"/>
          <w:color w:val="000000"/>
          <w:sz w:val="24"/>
          <w:szCs w:val="24"/>
          <w:lang w:val="fr-FR" w:eastAsia="ro-RO"/>
        </w:rPr>
        <w:t xml:space="preserve"> de </w:t>
      </w:r>
      <w:proofErr w:type="spellStart"/>
      <w:r w:rsidRPr="00F31BA3">
        <w:rPr>
          <w:rFonts w:ascii="Arial" w:eastAsia="Times New Roman" w:hAnsi="Arial" w:cs="Arial"/>
          <w:color w:val="000000"/>
          <w:sz w:val="24"/>
          <w:szCs w:val="24"/>
          <w:lang w:val="fr-FR" w:eastAsia="ro-RO"/>
        </w:rPr>
        <w:t>certificare</w:t>
      </w:r>
      <w:proofErr w:type="spellEnd"/>
      <w:r w:rsidRPr="00F31BA3">
        <w:rPr>
          <w:rFonts w:ascii="Arial" w:eastAsia="Times New Roman" w:hAnsi="Arial" w:cs="Arial"/>
          <w:color w:val="000000"/>
          <w:sz w:val="24"/>
          <w:szCs w:val="24"/>
          <w:lang w:val="fr-FR" w:eastAsia="ro-RO"/>
        </w:rPr>
        <w:t xml:space="preserve"> </w:t>
      </w:r>
      <w:proofErr w:type="spellStart"/>
      <w:r w:rsidRPr="00F31BA3">
        <w:rPr>
          <w:rFonts w:ascii="Arial" w:eastAsia="Times New Roman" w:hAnsi="Arial" w:cs="Arial"/>
          <w:color w:val="000000"/>
          <w:sz w:val="24"/>
          <w:szCs w:val="24"/>
          <w:lang w:val="fr-FR" w:eastAsia="ro-RO"/>
        </w:rPr>
        <w:t>acreditat</w:t>
      </w:r>
      <w:proofErr w:type="spellEnd"/>
      <w:r w:rsidRPr="00F31BA3">
        <w:rPr>
          <w:rFonts w:ascii="Arial" w:eastAsia="Times New Roman" w:hAnsi="Arial" w:cs="Arial"/>
          <w:color w:val="000000"/>
          <w:sz w:val="24"/>
          <w:szCs w:val="24"/>
          <w:lang w:val="fr-FR" w:eastAsia="ro-RO"/>
        </w:rPr>
        <w:t xml:space="preserve">, </w:t>
      </w:r>
      <w:proofErr w:type="spellStart"/>
      <w:r w:rsidRPr="00F31BA3">
        <w:rPr>
          <w:rFonts w:ascii="Arial" w:eastAsia="Times New Roman" w:hAnsi="Arial" w:cs="Arial"/>
          <w:color w:val="000000"/>
          <w:sz w:val="24"/>
          <w:szCs w:val="24"/>
          <w:lang w:val="fr-FR" w:eastAsia="ro-RO"/>
        </w:rPr>
        <w:t>urmatoarele</w:t>
      </w:r>
      <w:proofErr w:type="spellEnd"/>
      <w:r w:rsidRPr="00F31BA3">
        <w:rPr>
          <w:rFonts w:ascii="Arial" w:eastAsia="Times New Roman" w:hAnsi="Arial" w:cs="Arial"/>
          <w:color w:val="000000"/>
          <w:sz w:val="24"/>
          <w:szCs w:val="24"/>
          <w:lang w:val="fr-FR" w:eastAsia="ro-RO"/>
        </w:rPr>
        <w:t xml:space="preserve"> documente: </w:t>
      </w:r>
    </w:p>
    <w:p w14:paraId="4063211C" w14:textId="77777777" w:rsidR="00C7088D" w:rsidRPr="00F31BA3" w:rsidRDefault="00C7088D" w:rsidP="00326BCB">
      <w:pPr>
        <w:numPr>
          <w:ilvl w:val="0"/>
          <w:numId w:val="24"/>
        </w:numPr>
        <w:tabs>
          <w:tab w:val="left" w:pos="142"/>
        </w:tabs>
        <w:spacing w:after="0" w:line="240" w:lineRule="auto"/>
        <w:ind w:left="284" w:firstLine="0"/>
        <w:jc w:val="both"/>
        <w:rPr>
          <w:rFonts w:ascii="Arial" w:eastAsia="Times New Roman" w:hAnsi="Arial" w:cs="Arial"/>
          <w:color w:val="000000"/>
          <w:sz w:val="24"/>
          <w:szCs w:val="24"/>
          <w:lang w:val="fr-FR" w:eastAsia="ro-RO"/>
        </w:rPr>
      </w:pPr>
      <w:proofErr w:type="spellStart"/>
      <w:r w:rsidRPr="00F31BA3">
        <w:rPr>
          <w:rFonts w:ascii="Arial" w:eastAsia="Times New Roman" w:hAnsi="Arial" w:cs="Arial"/>
          <w:color w:val="000000"/>
          <w:sz w:val="24"/>
          <w:szCs w:val="24"/>
          <w:lang w:val="fr-FR" w:eastAsia="ro-RO"/>
        </w:rPr>
        <w:t>garantia</w:t>
      </w:r>
      <w:proofErr w:type="spellEnd"/>
      <w:r w:rsidRPr="00F31BA3">
        <w:rPr>
          <w:rFonts w:ascii="Arial" w:eastAsia="Times New Roman" w:hAnsi="Arial" w:cs="Arial"/>
          <w:color w:val="000000"/>
          <w:sz w:val="24"/>
          <w:szCs w:val="24"/>
          <w:lang w:val="fr-FR" w:eastAsia="ro-RO"/>
        </w:rPr>
        <w:t xml:space="preserve"> de </w:t>
      </w:r>
      <w:proofErr w:type="spellStart"/>
      <w:r w:rsidRPr="00F31BA3">
        <w:rPr>
          <w:rFonts w:ascii="Arial" w:eastAsia="Times New Roman" w:hAnsi="Arial" w:cs="Arial"/>
          <w:color w:val="000000"/>
          <w:sz w:val="24"/>
          <w:szCs w:val="24"/>
          <w:lang w:val="fr-FR" w:eastAsia="ro-RO"/>
        </w:rPr>
        <w:t>participare</w:t>
      </w:r>
      <w:proofErr w:type="spellEnd"/>
    </w:p>
    <w:p w14:paraId="35FA0EC8" w14:textId="77777777" w:rsidR="00C7088D" w:rsidRPr="00F31BA3" w:rsidRDefault="00C7088D" w:rsidP="00326BCB">
      <w:pPr>
        <w:numPr>
          <w:ilvl w:val="0"/>
          <w:numId w:val="24"/>
        </w:numPr>
        <w:tabs>
          <w:tab w:val="left" w:pos="142"/>
        </w:tabs>
        <w:spacing w:after="0" w:line="240" w:lineRule="auto"/>
        <w:ind w:left="284" w:firstLine="0"/>
        <w:jc w:val="both"/>
        <w:rPr>
          <w:rFonts w:ascii="Arial" w:eastAsia="Times New Roman" w:hAnsi="Arial" w:cs="Arial"/>
          <w:color w:val="000000"/>
          <w:sz w:val="24"/>
          <w:szCs w:val="24"/>
          <w:lang w:val="fr-FR" w:eastAsia="ro-RO"/>
        </w:rPr>
      </w:pPr>
      <w:proofErr w:type="spellStart"/>
      <w:r w:rsidRPr="00F31BA3">
        <w:rPr>
          <w:rFonts w:ascii="Arial" w:eastAsia="Times New Roman" w:hAnsi="Arial" w:cs="Arial"/>
          <w:color w:val="000000"/>
          <w:sz w:val="24"/>
          <w:szCs w:val="24"/>
          <w:lang w:val="fr-FR" w:eastAsia="ro-RO"/>
        </w:rPr>
        <w:t>oferta</w:t>
      </w:r>
      <w:proofErr w:type="spellEnd"/>
      <w:r w:rsidRPr="00F31BA3">
        <w:rPr>
          <w:rFonts w:ascii="Arial" w:eastAsia="Times New Roman" w:hAnsi="Arial" w:cs="Arial"/>
          <w:color w:val="000000"/>
          <w:sz w:val="24"/>
          <w:szCs w:val="24"/>
          <w:lang w:val="fr-FR" w:eastAsia="ro-RO"/>
        </w:rPr>
        <w:t>;</w:t>
      </w:r>
    </w:p>
    <w:p w14:paraId="5515DFCD" w14:textId="77777777" w:rsidR="00C7088D" w:rsidRPr="00F31BA3" w:rsidRDefault="00C7088D" w:rsidP="00326BCB">
      <w:pPr>
        <w:numPr>
          <w:ilvl w:val="0"/>
          <w:numId w:val="24"/>
        </w:numPr>
        <w:tabs>
          <w:tab w:val="left" w:pos="142"/>
        </w:tabs>
        <w:spacing w:after="0" w:line="240" w:lineRule="auto"/>
        <w:ind w:left="284" w:firstLine="0"/>
        <w:jc w:val="both"/>
        <w:rPr>
          <w:rFonts w:ascii="Arial" w:eastAsia="Times New Roman" w:hAnsi="Arial" w:cs="Arial"/>
          <w:color w:val="000000"/>
          <w:sz w:val="24"/>
          <w:szCs w:val="24"/>
          <w:lang w:val="fr-FR" w:eastAsia="ro-RO"/>
        </w:rPr>
      </w:pPr>
      <w:proofErr w:type="spellStart"/>
      <w:r w:rsidRPr="00F31BA3">
        <w:rPr>
          <w:rFonts w:ascii="Arial" w:eastAsia="Times New Roman" w:hAnsi="Arial" w:cs="Arial"/>
          <w:color w:val="000000"/>
          <w:sz w:val="24"/>
          <w:szCs w:val="24"/>
          <w:lang w:val="fr-FR" w:eastAsia="ro-RO"/>
        </w:rPr>
        <w:t>documentele</w:t>
      </w:r>
      <w:proofErr w:type="spellEnd"/>
      <w:r w:rsidRPr="00F31BA3">
        <w:rPr>
          <w:rFonts w:ascii="Arial" w:eastAsia="Times New Roman" w:hAnsi="Arial" w:cs="Arial"/>
          <w:color w:val="000000"/>
          <w:sz w:val="24"/>
          <w:szCs w:val="24"/>
          <w:lang w:val="fr-FR" w:eastAsia="ro-RO"/>
        </w:rPr>
        <w:t xml:space="preserve"> de </w:t>
      </w:r>
      <w:proofErr w:type="spellStart"/>
      <w:r w:rsidRPr="00F31BA3">
        <w:rPr>
          <w:rFonts w:ascii="Arial" w:eastAsia="Times New Roman" w:hAnsi="Arial" w:cs="Arial"/>
          <w:color w:val="000000"/>
          <w:sz w:val="24"/>
          <w:szCs w:val="24"/>
          <w:lang w:val="fr-FR" w:eastAsia="ro-RO"/>
        </w:rPr>
        <w:t>calificare</w:t>
      </w:r>
      <w:proofErr w:type="spellEnd"/>
      <w:r w:rsidRPr="00F31BA3">
        <w:rPr>
          <w:rFonts w:ascii="Arial" w:eastAsia="Times New Roman" w:hAnsi="Arial" w:cs="Arial"/>
          <w:color w:val="000000"/>
          <w:sz w:val="24"/>
          <w:szCs w:val="24"/>
          <w:lang w:val="fr-FR" w:eastAsia="ro-RO"/>
        </w:rPr>
        <w:t>;</w:t>
      </w:r>
    </w:p>
    <w:p w14:paraId="4337B0CF" w14:textId="77777777" w:rsidR="00C7088D" w:rsidRPr="00F31BA3" w:rsidRDefault="00C7088D" w:rsidP="00326BCB">
      <w:pPr>
        <w:numPr>
          <w:ilvl w:val="0"/>
          <w:numId w:val="24"/>
        </w:numPr>
        <w:tabs>
          <w:tab w:val="left" w:pos="142"/>
        </w:tabs>
        <w:spacing w:after="0" w:line="240" w:lineRule="auto"/>
        <w:ind w:left="284" w:firstLine="0"/>
        <w:jc w:val="both"/>
        <w:rPr>
          <w:rFonts w:ascii="Arial" w:eastAsia="Times New Roman" w:hAnsi="Arial" w:cs="Arial"/>
          <w:color w:val="000000"/>
          <w:sz w:val="24"/>
          <w:szCs w:val="24"/>
          <w:lang w:val="fr-FR" w:eastAsia="ro-RO"/>
        </w:rPr>
      </w:pPr>
      <w:proofErr w:type="spellStart"/>
      <w:r w:rsidRPr="00F31BA3">
        <w:rPr>
          <w:rFonts w:ascii="Arial" w:eastAsia="Times New Roman" w:hAnsi="Arial" w:cs="Arial"/>
          <w:color w:val="000000"/>
          <w:sz w:val="24"/>
          <w:szCs w:val="24"/>
          <w:lang w:val="fr-FR" w:eastAsia="ro-RO"/>
        </w:rPr>
        <w:t>raspunsurile</w:t>
      </w:r>
      <w:proofErr w:type="spellEnd"/>
      <w:r w:rsidRPr="00F31BA3">
        <w:rPr>
          <w:rFonts w:ascii="Arial" w:eastAsia="Times New Roman" w:hAnsi="Arial" w:cs="Arial"/>
          <w:color w:val="000000"/>
          <w:sz w:val="24"/>
          <w:szCs w:val="24"/>
          <w:lang w:val="fr-FR" w:eastAsia="ro-RO"/>
        </w:rPr>
        <w:t xml:space="preserve"> la </w:t>
      </w:r>
      <w:proofErr w:type="spellStart"/>
      <w:r w:rsidRPr="00F31BA3">
        <w:rPr>
          <w:rFonts w:ascii="Arial" w:eastAsia="Times New Roman" w:hAnsi="Arial" w:cs="Arial"/>
          <w:color w:val="000000"/>
          <w:sz w:val="24"/>
          <w:szCs w:val="24"/>
          <w:lang w:val="fr-FR" w:eastAsia="ro-RO"/>
        </w:rPr>
        <w:t>clarificari</w:t>
      </w:r>
      <w:proofErr w:type="spellEnd"/>
      <w:r w:rsidRPr="00F31BA3">
        <w:rPr>
          <w:rFonts w:ascii="Arial" w:eastAsia="Times New Roman" w:hAnsi="Arial" w:cs="Arial"/>
          <w:color w:val="000000"/>
          <w:sz w:val="24"/>
          <w:szCs w:val="24"/>
          <w:lang w:val="fr-FR" w:eastAsia="ro-RO"/>
        </w:rPr>
        <w:t>;</w:t>
      </w:r>
    </w:p>
    <w:p w14:paraId="4A86E045" w14:textId="77777777" w:rsidR="00C7088D" w:rsidRPr="00F31BA3" w:rsidRDefault="00C7088D" w:rsidP="00326BCB">
      <w:pPr>
        <w:numPr>
          <w:ilvl w:val="0"/>
          <w:numId w:val="24"/>
        </w:numPr>
        <w:tabs>
          <w:tab w:val="left" w:pos="142"/>
        </w:tabs>
        <w:spacing w:after="0" w:line="240" w:lineRule="auto"/>
        <w:ind w:left="284" w:firstLine="0"/>
        <w:jc w:val="both"/>
        <w:rPr>
          <w:rFonts w:ascii="Arial" w:eastAsia="Times New Roman" w:hAnsi="Arial" w:cs="Arial"/>
          <w:color w:val="000000"/>
          <w:sz w:val="24"/>
          <w:szCs w:val="24"/>
          <w:lang w:val="fr-FR" w:eastAsia="ro-RO"/>
        </w:rPr>
      </w:pPr>
      <w:proofErr w:type="spellStart"/>
      <w:r w:rsidRPr="00F31BA3">
        <w:rPr>
          <w:rFonts w:ascii="Arial" w:eastAsia="Times New Roman" w:hAnsi="Arial" w:cs="Arial"/>
          <w:color w:val="000000"/>
          <w:sz w:val="24"/>
          <w:szCs w:val="24"/>
          <w:lang w:val="fr-FR" w:eastAsia="ro-RO"/>
        </w:rPr>
        <w:t>orice</w:t>
      </w:r>
      <w:proofErr w:type="spellEnd"/>
      <w:r w:rsidRPr="00F31BA3">
        <w:rPr>
          <w:rFonts w:ascii="Arial" w:eastAsia="Times New Roman" w:hAnsi="Arial" w:cs="Arial"/>
          <w:color w:val="000000"/>
          <w:sz w:val="24"/>
          <w:szCs w:val="24"/>
          <w:lang w:val="fr-FR" w:eastAsia="ro-RO"/>
        </w:rPr>
        <w:t xml:space="preserve"> </w:t>
      </w:r>
      <w:proofErr w:type="spellStart"/>
      <w:r w:rsidRPr="00F31BA3">
        <w:rPr>
          <w:rFonts w:ascii="Arial" w:eastAsia="Times New Roman" w:hAnsi="Arial" w:cs="Arial"/>
          <w:color w:val="000000"/>
          <w:sz w:val="24"/>
          <w:szCs w:val="24"/>
          <w:lang w:val="fr-FR" w:eastAsia="ro-RO"/>
        </w:rPr>
        <w:t>alta</w:t>
      </w:r>
      <w:proofErr w:type="spellEnd"/>
      <w:r w:rsidRPr="00F31BA3">
        <w:rPr>
          <w:rFonts w:ascii="Arial" w:eastAsia="Times New Roman" w:hAnsi="Arial" w:cs="Arial"/>
          <w:color w:val="000000"/>
          <w:sz w:val="24"/>
          <w:szCs w:val="24"/>
          <w:lang w:val="fr-FR" w:eastAsia="ro-RO"/>
        </w:rPr>
        <w:t xml:space="preserve"> </w:t>
      </w:r>
      <w:proofErr w:type="spellStart"/>
      <w:r w:rsidRPr="00F31BA3">
        <w:rPr>
          <w:rFonts w:ascii="Arial" w:eastAsia="Times New Roman" w:hAnsi="Arial" w:cs="Arial"/>
          <w:color w:val="000000"/>
          <w:sz w:val="24"/>
          <w:szCs w:val="24"/>
          <w:lang w:val="fr-FR" w:eastAsia="ro-RO"/>
        </w:rPr>
        <w:t>corespondenta</w:t>
      </w:r>
      <w:proofErr w:type="spellEnd"/>
      <w:r w:rsidRPr="00F31BA3">
        <w:rPr>
          <w:rFonts w:ascii="Arial" w:eastAsia="Times New Roman" w:hAnsi="Arial" w:cs="Arial"/>
          <w:color w:val="000000"/>
          <w:sz w:val="24"/>
          <w:szCs w:val="24"/>
          <w:lang w:val="fr-FR" w:eastAsia="ro-RO"/>
        </w:rPr>
        <w:t xml:space="preserve"> </w:t>
      </w:r>
      <w:proofErr w:type="spellStart"/>
      <w:r w:rsidRPr="00F31BA3">
        <w:rPr>
          <w:rFonts w:ascii="Arial" w:eastAsia="Times New Roman" w:hAnsi="Arial" w:cs="Arial"/>
          <w:color w:val="000000"/>
          <w:sz w:val="24"/>
          <w:szCs w:val="24"/>
          <w:lang w:val="fr-FR" w:eastAsia="ro-RO"/>
        </w:rPr>
        <w:t>cu</w:t>
      </w:r>
      <w:proofErr w:type="spellEnd"/>
      <w:r w:rsidRPr="00F31BA3">
        <w:rPr>
          <w:rFonts w:ascii="Arial" w:eastAsia="Times New Roman" w:hAnsi="Arial" w:cs="Arial"/>
          <w:color w:val="000000"/>
          <w:sz w:val="24"/>
          <w:szCs w:val="24"/>
          <w:lang w:val="fr-FR" w:eastAsia="ro-RO"/>
        </w:rPr>
        <w:t xml:space="preserve"> </w:t>
      </w:r>
      <w:proofErr w:type="spellStart"/>
      <w:r w:rsidRPr="00F31BA3">
        <w:rPr>
          <w:rFonts w:ascii="Arial" w:eastAsia="Times New Roman" w:hAnsi="Arial" w:cs="Arial"/>
          <w:color w:val="000000"/>
          <w:sz w:val="24"/>
          <w:szCs w:val="24"/>
          <w:lang w:val="fr-FR" w:eastAsia="ro-RO"/>
        </w:rPr>
        <w:t>Autoritatea</w:t>
      </w:r>
      <w:proofErr w:type="spellEnd"/>
      <w:r w:rsidRPr="00F31BA3">
        <w:rPr>
          <w:rFonts w:ascii="Arial" w:eastAsia="Times New Roman" w:hAnsi="Arial" w:cs="Arial"/>
          <w:color w:val="000000"/>
          <w:sz w:val="24"/>
          <w:szCs w:val="24"/>
          <w:lang w:val="fr-FR" w:eastAsia="ro-RO"/>
        </w:rPr>
        <w:t xml:space="preserve"> </w:t>
      </w:r>
      <w:proofErr w:type="spellStart"/>
      <w:r w:rsidRPr="00F31BA3">
        <w:rPr>
          <w:rFonts w:ascii="Arial" w:eastAsia="Times New Roman" w:hAnsi="Arial" w:cs="Arial"/>
          <w:color w:val="000000"/>
          <w:sz w:val="24"/>
          <w:szCs w:val="24"/>
          <w:lang w:val="fr-FR" w:eastAsia="ro-RO"/>
        </w:rPr>
        <w:t>Contractanta</w:t>
      </w:r>
      <w:proofErr w:type="spellEnd"/>
      <w:r w:rsidRPr="00F31BA3">
        <w:rPr>
          <w:rFonts w:ascii="Arial" w:eastAsia="Times New Roman" w:hAnsi="Arial" w:cs="Arial"/>
          <w:color w:val="000000"/>
          <w:sz w:val="24"/>
          <w:szCs w:val="24"/>
          <w:lang w:val="fr-FR" w:eastAsia="ro-RO"/>
        </w:rPr>
        <w:t xml:space="preserve"> </w:t>
      </w:r>
      <w:proofErr w:type="spellStart"/>
      <w:r w:rsidRPr="00F31BA3">
        <w:rPr>
          <w:rFonts w:ascii="Arial" w:eastAsia="Times New Roman" w:hAnsi="Arial" w:cs="Arial"/>
          <w:color w:val="000000"/>
          <w:sz w:val="24"/>
          <w:szCs w:val="24"/>
          <w:lang w:val="fr-FR" w:eastAsia="ro-RO"/>
        </w:rPr>
        <w:t>pe</w:t>
      </w:r>
      <w:proofErr w:type="spellEnd"/>
      <w:r w:rsidRPr="00F31BA3">
        <w:rPr>
          <w:rFonts w:ascii="Arial" w:eastAsia="Times New Roman" w:hAnsi="Arial" w:cs="Arial"/>
          <w:color w:val="000000"/>
          <w:sz w:val="24"/>
          <w:szCs w:val="24"/>
          <w:lang w:val="fr-FR" w:eastAsia="ro-RO"/>
        </w:rPr>
        <w:t xml:space="preserve"> </w:t>
      </w:r>
      <w:proofErr w:type="spellStart"/>
      <w:r w:rsidRPr="00F31BA3">
        <w:rPr>
          <w:rFonts w:ascii="Arial" w:eastAsia="Times New Roman" w:hAnsi="Arial" w:cs="Arial"/>
          <w:color w:val="000000"/>
          <w:sz w:val="24"/>
          <w:szCs w:val="24"/>
          <w:lang w:val="fr-FR" w:eastAsia="ro-RO"/>
        </w:rPr>
        <w:t>parcursul</w:t>
      </w:r>
      <w:proofErr w:type="spellEnd"/>
      <w:r w:rsidRPr="00F31BA3">
        <w:rPr>
          <w:rFonts w:ascii="Arial" w:eastAsia="Times New Roman" w:hAnsi="Arial" w:cs="Arial"/>
          <w:color w:val="000000"/>
          <w:sz w:val="24"/>
          <w:szCs w:val="24"/>
          <w:lang w:val="fr-FR" w:eastAsia="ro-RO"/>
        </w:rPr>
        <w:t xml:space="preserve"> </w:t>
      </w:r>
      <w:proofErr w:type="spellStart"/>
      <w:r w:rsidRPr="00F31BA3">
        <w:rPr>
          <w:rFonts w:ascii="Arial" w:eastAsia="Times New Roman" w:hAnsi="Arial" w:cs="Arial"/>
          <w:color w:val="000000"/>
          <w:sz w:val="24"/>
          <w:szCs w:val="24"/>
          <w:lang w:val="fr-FR" w:eastAsia="ro-RO"/>
        </w:rPr>
        <w:t>procedurii</w:t>
      </w:r>
      <w:proofErr w:type="spellEnd"/>
      <w:r w:rsidRPr="00F31BA3">
        <w:rPr>
          <w:rFonts w:ascii="Arial" w:eastAsia="Times New Roman" w:hAnsi="Arial" w:cs="Arial"/>
          <w:color w:val="000000"/>
          <w:sz w:val="24"/>
          <w:szCs w:val="24"/>
          <w:lang w:val="fr-FR" w:eastAsia="ro-RO"/>
        </w:rPr>
        <w:t xml:space="preserve"> de </w:t>
      </w:r>
      <w:proofErr w:type="spellStart"/>
      <w:r w:rsidRPr="00F31BA3">
        <w:rPr>
          <w:rFonts w:ascii="Arial" w:eastAsia="Times New Roman" w:hAnsi="Arial" w:cs="Arial"/>
          <w:color w:val="000000"/>
          <w:sz w:val="24"/>
          <w:szCs w:val="24"/>
          <w:lang w:val="fr-FR" w:eastAsia="ro-RO"/>
        </w:rPr>
        <w:t>atribuire</w:t>
      </w:r>
      <w:proofErr w:type="spellEnd"/>
      <w:r w:rsidRPr="00F31BA3">
        <w:rPr>
          <w:rFonts w:ascii="Arial" w:eastAsia="Times New Roman" w:hAnsi="Arial" w:cs="Arial"/>
          <w:color w:val="000000"/>
          <w:sz w:val="24"/>
          <w:szCs w:val="24"/>
          <w:lang w:val="fr-FR" w:eastAsia="ro-RO"/>
        </w:rPr>
        <w:t>.</w:t>
      </w:r>
    </w:p>
    <w:p w14:paraId="1E40A095" w14:textId="77777777" w:rsidR="00C7088D" w:rsidRPr="00F31BA3" w:rsidRDefault="00C7088D" w:rsidP="00C7088D">
      <w:pPr>
        <w:tabs>
          <w:tab w:val="left" w:pos="142"/>
        </w:tabs>
        <w:spacing w:after="120" w:line="240" w:lineRule="auto"/>
        <w:jc w:val="both"/>
        <w:rPr>
          <w:rFonts w:ascii="Arial" w:hAnsi="Arial" w:cs="Arial"/>
          <w:sz w:val="24"/>
          <w:szCs w:val="24"/>
        </w:rPr>
      </w:pPr>
      <w:r w:rsidRPr="00F31BA3">
        <w:rPr>
          <w:rFonts w:ascii="Arial" w:hAnsi="Arial" w:cs="Arial"/>
          <w:sz w:val="24"/>
          <w:szCs w:val="24"/>
        </w:rPr>
        <w:t>Prin prezenta, imputernicitul nostru este pe deplin autorizat să angajeze răspunderea subscrisei cu privire la toate actele si faptele ce decurg din participarea la procedură.</w:t>
      </w:r>
    </w:p>
    <w:p w14:paraId="305D256F" w14:textId="77777777" w:rsidR="00C7088D" w:rsidRPr="00F31BA3" w:rsidRDefault="00C7088D" w:rsidP="00C7088D">
      <w:pPr>
        <w:tabs>
          <w:tab w:val="left" w:pos="142"/>
        </w:tabs>
        <w:spacing w:after="0" w:line="240" w:lineRule="auto"/>
        <w:jc w:val="both"/>
        <w:rPr>
          <w:rFonts w:ascii="Arial" w:hAnsi="Arial" w:cs="Arial"/>
          <w:sz w:val="24"/>
          <w:szCs w:val="24"/>
        </w:rPr>
      </w:pPr>
      <w:r w:rsidRPr="00F31BA3">
        <w:rPr>
          <w:rFonts w:ascii="Arial" w:hAnsi="Arial" w:cs="Arial"/>
          <w:sz w:val="24"/>
          <w:szCs w:val="24"/>
        </w:rPr>
        <w:t>Înteleg că în cazul în care această declaraţie nu este conformă cu realitatea sunt pasibil de încalcarea prevederilor legislaţiei penale privind falsul în declaraţii si sunt de acord cu orice decizie a Autoritatii Contractante referitoare la excluderea din procedura pentru atribuirea contractelor de achizitie publica.</w:t>
      </w:r>
    </w:p>
    <w:p w14:paraId="0071DABC" w14:textId="77777777" w:rsidR="00326BCB" w:rsidRPr="00F31BA3" w:rsidRDefault="00326BCB" w:rsidP="00C7088D">
      <w:pPr>
        <w:tabs>
          <w:tab w:val="left" w:pos="142"/>
        </w:tabs>
        <w:spacing w:after="0" w:line="240" w:lineRule="auto"/>
        <w:jc w:val="both"/>
        <w:rPr>
          <w:rFonts w:ascii="Arial" w:hAnsi="Arial" w:cs="Arial"/>
          <w:sz w:val="24"/>
          <w:szCs w:val="24"/>
        </w:rPr>
      </w:pPr>
    </w:p>
    <w:p w14:paraId="2AE115BF" w14:textId="77777777" w:rsidR="00C7088D" w:rsidRPr="00F31BA3" w:rsidRDefault="00C7088D" w:rsidP="00C7088D">
      <w:pPr>
        <w:tabs>
          <w:tab w:val="left" w:pos="142"/>
        </w:tabs>
        <w:spacing w:after="0" w:line="240" w:lineRule="auto"/>
        <w:jc w:val="both"/>
        <w:rPr>
          <w:rFonts w:ascii="Arial" w:hAnsi="Arial" w:cs="Arial"/>
          <w:sz w:val="24"/>
          <w:szCs w:val="24"/>
        </w:rPr>
      </w:pPr>
      <w:r w:rsidRPr="00F31BA3">
        <w:rPr>
          <w:rFonts w:ascii="Arial" w:hAnsi="Arial" w:cs="Arial"/>
          <w:sz w:val="24"/>
          <w:szCs w:val="24"/>
        </w:rPr>
        <w:t xml:space="preserve">Data </w:t>
      </w:r>
      <w:r w:rsidRPr="00F31BA3">
        <w:rPr>
          <w:rFonts w:ascii="Arial" w:hAnsi="Arial" w:cs="Arial"/>
          <w:sz w:val="24"/>
          <w:szCs w:val="24"/>
        </w:rPr>
        <w:tab/>
      </w:r>
      <w:r w:rsidRPr="00F31BA3">
        <w:rPr>
          <w:rFonts w:ascii="Arial" w:hAnsi="Arial" w:cs="Arial"/>
          <w:sz w:val="24"/>
          <w:szCs w:val="24"/>
        </w:rPr>
        <w:tab/>
      </w:r>
      <w:r w:rsidRPr="00F31BA3">
        <w:rPr>
          <w:rFonts w:ascii="Arial" w:hAnsi="Arial" w:cs="Arial"/>
          <w:sz w:val="24"/>
          <w:szCs w:val="24"/>
        </w:rPr>
        <w:tab/>
      </w:r>
      <w:r w:rsidRPr="00F31BA3">
        <w:rPr>
          <w:rFonts w:ascii="Arial" w:hAnsi="Arial" w:cs="Arial"/>
          <w:sz w:val="24"/>
          <w:szCs w:val="24"/>
        </w:rPr>
        <w:tab/>
      </w:r>
      <w:r w:rsidRPr="00F31BA3">
        <w:rPr>
          <w:rFonts w:ascii="Arial" w:hAnsi="Arial" w:cs="Arial"/>
          <w:sz w:val="24"/>
          <w:szCs w:val="24"/>
        </w:rPr>
        <w:tab/>
      </w:r>
      <w:r w:rsidRPr="00F31BA3">
        <w:rPr>
          <w:rFonts w:ascii="Arial" w:hAnsi="Arial" w:cs="Arial"/>
          <w:sz w:val="24"/>
          <w:szCs w:val="24"/>
        </w:rPr>
        <w:tab/>
        <w:t xml:space="preserve">                                       </w:t>
      </w:r>
      <w:r w:rsidR="00326BCB" w:rsidRPr="00F31BA3">
        <w:rPr>
          <w:rFonts w:ascii="Arial" w:hAnsi="Arial" w:cs="Arial"/>
          <w:sz w:val="24"/>
          <w:szCs w:val="24"/>
        </w:rPr>
        <w:t xml:space="preserve">               </w:t>
      </w:r>
      <w:r w:rsidRPr="00F31BA3">
        <w:rPr>
          <w:rFonts w:ascii="Arial" w:hAnsi="Arial" w:cs="Arial"/>
          <w:sz w:val="24"/>
          <w:szCs w:val="24"/>
        </w:rPr>
        <w:t>Denumirea mandantului</w:t>
      </w:r>
    </w:p>
    <w:p w14:paraId="180C03C0" w14:textId="0DBE7C3E" w:rsidR="00C7088D" w:rsidRPr="00F31BA3" w:rsidRDefault="00C7088D" w:rsidP="00C7088D">
      <w:pPr>
        <w:tabs>
          <w:tab w:val="left" w:pos="142"/>
        </w:tabs>
        <w:spacing w:after="0" w:line="240" w:lineRule="auto"/>
        <w:jc w:val="both"/>
        <w:rPr>
          <w:rFonts w:ascii="Arial" w:hAnsi="Arial" w:cs="Arial"/>
          <w:sz w:val="24"/>
          <w:szCs w:val="24"/>
        </w:rPr>
      </w:pPr>
      <w:r w:rsidRPr="00F31BA3">
        <w:rPr>
          <w:rFonts w:ascii="Arial" w:hAnsi="Arial" w:cs="Arial"/>
          <w:sz w:val="24"/>
          <w:szCs w:val="24"/>
        </w:rPr>
        <w:tab/>
      </w:r>
      <w:r w:rsidRPr="00F31BA3">
        <w:rPr>
          <w:rFonts w:ascii="Arial" w:hAnsi="Arial" w:cs="Arial"/>
          <w:sz w:val="24"/>
          <w:szCs w:val="24"/>
        </w:rPr>
        <w:tab/>
      </w:r>
      <w:r w:rsidRPr="00F31BA3">
        <w:rPr>
          <w:rFonts w:ascii="Arial" w:hAnsi="Arial" w:cs="Arial"/>
          <w:sz w:val="24"/>
          <w:szCs w:val="24"/>
        </w:rPr>
        <w:tab/>
      </w:r>
      <w:r w:rsidRPr="00F31BA3">
        <w:rPr>
          <w:rFonts w:ascii="Arial" w:hAnsi="Arial" w:cs="Arial"/>
          <w:sz w:val="24"/>
          <w:szCs w:val="24"/>
        </w:rPr>
        <w:tab/>
      </w:r>
      <w:r w:rsidRPr="00F31BA3">
        <w:rPr>
          <w:rFonts w:ascii="Arial" w:hAnsi="Arial" w:cs="Arial"/>
          <w:sz w:val="24"/>
          <w:szCs w:val="24"/>
        </w:rPr>
        <w:tab/>
        <w:t xml:space="preserve">                       </w:t>
      </w:r>
      <w:r w:rsidR="00326BCB" w:rsidRPr="00F31BA3">
        <w:rPr>
          <w:rFonts w:ascii="Arial" w:hAnsi="Arial" w:cs="Arial"/>
          <w:sz w:val="24"/>
          <w:szCs w:val="24"/>
        </w:rPr>
        <w:t xml:space="preserve">       </w:t>
      </w:r>
      <w:r w:rsidRPr="00F31BA3">
        <w:rPr>
          <w:rFonts w:ascii="Arial" w:hAnsi="Arial" w:cs="Arial"/>
          <w:sz w:val="24"/>
          <w:szCs w:val="24"/>
        </w:rPr>
        <w:t xml:space="preserve"> _________________________</w:t>
      </w:r>
    </w:p>
    <w:p w14:paraId="1FF8A70B" w14:textId="77777777" w:rsidR="00C7088D" w:rsidRPr="00F31BA3" w:rsidRDefault="00C7088D" w:rsidP="00326BCB">
      <w:pPr>
        <w:tabs>
          <w:tab w:val="left" w:pos="142"/>
        </w:tabs>
        <w:spacing w:after="0" w:line="240" w:lineRule="auto"/>
        <w:jc w:val="right"/>
        <w:rPr>
          <w:rFonts w:ascii="Arial" w:hAnsi="Arial" w:cs="Arial"/>
          <w:sz w:val="24"/>
          <w:szCs w:val="24"/>
        </w:rPr>
      </w:pPr>
      <w:r w:rsidRPr="00F31BA3">
        <w:rPr>
          <w:rFonts w:ascii="Arial" w:hAnsi="Arial" w:cs="Arial"/>
          <w:sz w:val="24"/>
          <w:szCs w:val="24"/>
        </w:rPr>
        <w:t xml:space="preserve">               </w:t>
      </w:r>
      <w:r w:rsidRPr="00F31BA3">
        <w:rPr>
          <w:rFonts w:ascii="Arial" w:hAnsi="Arial" w:cs="Arial"/>
          <w:sz w:val="24"/>
          <w:szCs w:val="24"/>
        </w:rPr>
        <w:tab/>
      </w:r>
      <w:r w:rsidRPr="00F31BA3">
        <w:rPr>
          <w:rFonts w:ascii="Arial" w:hAnsi="Arial" w:cs="Arial"/>
          <w:sz w:val="24"/>
          <w:szCs w:val="24"/>
        </w:rPr>
        <w:tab/>
      </w:r>
      <w:r w:rsidRPr="00F31BA3">
        <w:rPr>
          <w:rFonts w:ascii="Arial" w:hAnsi="Arial" w:cs="Arial"/>
          <w:sz w:val="24"/>
          <w:szCs w:val="24"/>
        </w:rPr>
        <w:tab/>
      </w:r>
      <w:r w:rsidRPr="00F31BA3">
        <w:rPr>
          <w:rFonts w:ascii="Arial" w:hAnsi="Arial" w:cs="Arial"/>
          <w:sz w:val="24"/>
          <w:szCs w:val="24"/>
        </w:rPr>
        <w:tab/>
        <w:t xml:space="preserve">        reprezentată legal prin ______________________</w:t>
      </w:r>
    </w:p>
    <w:p w14:paraId="212D1B5D" w14:textId="77777777" w:rsidR="00C7088D" w:rsidRPr="00F31BA3" w:rsidRDefault="00C7088D" w:rsidP="00326BCB">
      <w:pPr>
        <w:tabs>
          <w:tab w:val="left" w:pos="142"/>
        </w:tabs>
        <w:spacing w:after="0" w:line="240" w:lineRule="auto"/>
        <w:jc w:val="right"/>
        <w:rPr>
          <w:rFonts w:ascii="Arial" w:hAnsi="Arial" w:cs="Arial"/>
          <w:sz w:val="24"/>
          <w:szCs w:val="24"/>
        </w:rPr>
      </w:pPr>
      <w:r w:rsidRPr="00F31BA3">
        <w:rPr>
          <w:rFonts w:ascii="Arial" w:hAnsi="Arial" w:cs="Arial"/>
          <w:sz w:val="24"/>
          <w:szCs w:val="24"/>
        </w:rPr>
        <w:t xml:space="preserve">                                                                                                         (</w:t>
      </w:r>
      <w:r w:rsidRPr="00F31BA3">
        <w:rPr>
          <w:rFonts w:ascii="Arial" w:hAnsi="Arial" w:cs="Arial"/>
          <w:i/>
          <w:sz w:val="24"/>
          <w:szCs w:val="24"/>
        </w:rPr>
        <w:t>Nume, prenume</w:t>
      </w:r>
      <w:r w:rsidRPr="00F31BA3">
        <w:rPr>
          <w:rFonts w:ascii="Arial" w:hAnsi="Arial" w:cs="Arial"/>
          <w:sz w:val="24"/>
          <w:szCs w:val="24"/>
        </w:rPr>
        <w:t>)</w:t>
      </w:r>
    </w:p>
    <w:p w14:paraId="5A7F901E" w14:textId="77777777" w:rsidR="00C7088D" w:rsidRPr="00F31BA3" w:rsidRDefault="00C7088D" w:rsidP="00326BCB">
      <w:pPr>
        <w:tabs>
          <w:tab w:val="left" w:pos="142"/>
        </w:tabs>
        <w:spacing w:after="0" w:line="240" w:lineRule="auto"/>
        <w:jc w:val="right"/>
        <w:rPr>
          <w:rFonts w:ascii="Arial" w:hAnsi="Arial" w:cs="Arial"/>
          <w:sz w:val="24"/>
          <w:szCs w:val="24"/>
        </w:rPr>
      </w:pPr>
      <w:r w:rsidRPr="00F31BA3">
        <w:rPr>
          <w:rFonts w:ascii="Arial" w:hAnsi="Arial" w:cs="Arial"/>
          <w:sz w:val="24"/>
          <w:szCs w:val="24"/>
        </w:rPr>
        <w:t xml:space="preserve">             (</w:t>
      </w:r>
      <w:r w:rsidRPr="00F31BA3">
        <w:rPr>
          <w:rFonts w:ascii="Arial" w:hAnsi="Arial" w:cs="Arial"/>
          <w:i/>
          <w:sz w:val="24"/>
          <w:szCs w:val="24"/>
        </w:rPr>
        <w:t>Semnătura autorizată şi stampila</w:t>
      </w:r>
      <w:r w:rsidRPr="00F31BA3">
        <w:rPr>
          <w:rFonts w:ascii="Arial" w:hAnsi="Arial" w:cs="Arial"/>
          <w:sz w:val="24"/>
          <w:szCs w:val="24"/>
        </w:rPr>
        <w:t xml:space="preserve">)        </w:t>
      </w:r>
    </w:p>
    <w:p w14:paraId="6AC8C279" w14:textId="77777777" w:rsidR="00C7088D" w:rsidRPr="00F31BA3" w:rsidRDefault="00C7088D" w:rsidP="00326BCB">
      <w:pPr>
        <w:tabs>
          <w:tab w:val="left" w:pos="142"/>
        </w:tabs>
        <w:spacing w:after="0" w:line="240" w:lineRule="auto"/>
        <w:jc w:val="right"/>
        <w:rPr>
          <w:rFonts w:ascii="Arial" w:hAnsi="Arial" w:cs="Arial"/>
          <w:sz w:val="24"/>
          <w:szCs w:val="24"/>
        </w:rPr>
      </w:pPr>
      <w:r w:rsidRPr="00F31BA3">
        <w:rPr>
          <w:rFonts w:ascii="Arial" w:hAnsi="Arial" w:cs="Arial"/>
          <w:sz w:val="24"/>
          <w:szCs w:val="24"/>
        </w:rPr>
        <w:t xml:space="preserve">______________________  </w:t>
      </w:r>
    </w:p>
    <w:p w14:paraId="32D98FF2" w14:textId="77777777" w:rsidR="00C7088D" w:rsidRPr="00F31BA3" w:rsidRDefault="00C7088D" w:rsidP="00326BCB">
      <w:pPr>
        <w:tabs>
          <w:tab w:val="left" w:pos="142"/>
        </w:tabs>
        <w:spacing w:after="0" w:line="240" w:lineRule="auto"/>
        <w:jc w:val="right"/>
        <w:rPr>
          <w:rFonts w:ascii="Arial" w:hAnsi="Arial" w:cs="Arial"/>
          <w:sz w:val="24"/>
          <w:szCs w:val="24"/>
        </w:rPr>
      </w:pPr>
      <w:r w:rsidRPr="00F31BA3">
        <w:rPr>
          <w:rFonts w:ascii="Arial" w:hAnsi="Arial" w:cs="Arial"/>
          <w:sz w:val="24"/>
          <w:szCs w:val="24"/>
        </w:rPr>
        <w:t xml:space="preserve">                                                                                                   (</w:t>
      </w:r>
      <w:r w:rsidRPr="00F31BA3">
        <w:rPr>
          <w:rFonts w:ascii="Arial" w:hAnsi="Arial" w:cs="Arial"/>
          <w:i/>
          <w:sz w:val="24"/>
          <w:szCs w:val="24"/>
        </w:rPr>
        <w:t>numele persoanei imputernicite</w:t>
      </w:r>
      <w:r w:rsidRPr="00F31BA3">
        <w:rPr>
          <w:rFonts w:ascii="Arial" w:hAnsi="Arial" w:cs="Arial"/>
          <w:sz w:val="24"/>
          <w:szCs w:val="24"/>
        </w:rPr>
        <w:t xml:space="preserve">)          </w:t>
      </w:r>
    </w:p>
    <w:p w14:paraId="5F7417A5" w14:textId="77777777" w:rsidR="00C7088D" w:rsidRPr="00F31BA3" w:rsidRDefault="00C7088D" w:rsidP="00326BCB">
      <w:pPr>
        <w:tabs>
          <w:tab w:val="left" w:pos="142"/>
        </w:tabs>
        <w:spacing w:after="0" w:line="240" w:lineRule="auto"/>
        <w:jc w:val="right"/>
        <w:rPr>
          <w:rFonts w:ascii="Arial" w:hAnsi="Arial" w:cs="Arial"/>
          <w:sz w:val="24"/>
          <w:szCs w:val="24"/>
        </w:rPr>
      </w:pPr>
      <w:r w:rsidRPr="00F31BA3">
        <w:rPr>
          <w:rFonts w:ascii="Arial" w:hAnsi="Arial" w:cs="Arial"/>
          <w:sz w:val="24"/>
          <w:szCs w:val="24"/>
        </w:rPr>
        <w:tab/>
      </w:r>
      <w:r w:rsidRPr="00F31BA3">
        <w:rPr>
          <w:rFonts w:ascii="Arial" w:hAnsi="Arial" w:cs="Arial"/>
          <w:sz w:val="24"/>
          <w:szCs w:val="24"/>
        </w:rPr>
        <w:tab/>
      </w:r>
      <w:r w:rsidRPr="00F31BA3">
        <w:rPr>
          <w:rFonts w:ascii="Arial" w:hAnsi="Arial" w:cs="Arial"/>
          <w:sz w:val="24"/>
          <w:szCs w:val="24"/>
        </w:rPr>
        <w:tab/>
      </w:r>
      <w:r w:rsidRPr="00F31BA3">
        <w:rPr>
          <w:rFonts w:ascii="Arial" w:hAnsi="Arial" w:cs="Arial"/>
          <w:sz w:val="24"/>
          <w:szCs w:val="24"/>
        </w:rPr>
        <w:tab/>
      </w:r>
      <w:r w:rsidRPr="00F31BA3">
        <w:rPr>
          <w:rFonts w:ascii="Arial" w:hAnsi="Arial" w:cs="Arial"/>
          <w:sz w:val="24"/>
          <w:szCs w:val="24"/>
        </w:rPr>
        <w:tab/>
      </w:r>
      <w:r w:rsidRPr="00F31BA3">
        <w:rPr>
          <w:rFonts w:ascii="Arial" w:hAnsi="Arial" w:cs="Arial"/>
          <w:sz w:val="24"/>
          <w:szCs w:val="24"/>
        </w:rPr>
        <w:tab/>
      </w:r>
      <w:r w:rsidRPr="00F31BA3">
        <w:rPr>
          <w:rFonts w:ascii="Arial" w:hAnsi="Arial" w:cs="Arial"/>
          <w:sz w:val="24"/>
          <w:szCs w:val="24"/>
        </w:rPr>
        <w:tab/>
      </w:r>
      <w:r w:rsidRPr="00F31BA3">
        <w:rPr>
          <w:rFonts w:ascii="Arial" w:hAnsi="Arial" w:cs="Arial"/>
          <w:sz w:val="24"/>
          <w:szCs w:val="24"/>
        </w:rPr>
        <w:tab/>
      </w:r>
      <w:r w:rsidRPr="00F31BA3">
        <w:rPr>
          <w:rFonts w:ascii="Arial" w:hAnsi="Arial" w:cs="Arial"/>
          <w:sz w:val="24"/>
          <w:szCs w:val="24"/>
        </w:rPr>
        <w:tab/>
        <w:t xml:space="preserve">                      avand functia de                                                                         </w:t>
      </w:r>
    </w:p>
    <w:p w14:paraId="03BC01E4" w14:textId="5FB10FD8" w:rsidR="00C7088D" w:rsidRPr="00F31BA3" w:rsidRDefault="00C7088D" w:rsidP="000F5924">
      <w:pPr>
        <w:tabs>
          <w:tab w:val="left" w:pos="142"/>
        </w:tabs>
        <w:spacing w:after="0" w:line="240" w:lineRule="auto"/>
        <w:jc w:val="right"/>
        <w:rPr>
          <w:rFonts w:ascii="Arial" w:hAnsi="Arial" w:cs="Arial"/>
          <w:sz w:val="24"/>
          <w:szCs w:val="24"/>
        </w:rPr>
      </w:pPr>
      <w:r w:rsidRPr="00F31BA3">
        <w:rPr>
          <w:rFonts w:ascii="Arial" w:hAnsi="Arial" w:cs="Arial"/>
          <w:sz w:val="24"/>
          <w:szCs w:val="24"/>
        </w:rPr>
        <w:t xml:space="preserve">                                                                   _________________________                                                                    </w:t>
      </w:r>
    </w:p>
    <w:p w14:paraId="5EA13F59" w14:textId="77777777" w:rsidR="00C7088D" w:rsidRPr="00F31BA3" w:rsidRDefault="00C7088D" w:rsidP="00326BCB">
      <w:pPr>
        <w:tabs>
          <w:tab w:val="left" w:pos="142"/>
        </w:tabs>
        <w:spacing w:after="0" w:line="240" w:lineRule="auto"/>
        <w:ind w:left="2160"/>
        <w:jc w:val="right"/>
        <w:rPr>
          <w:rFonts w:ascii="Arial" w:hAnsi="Arial" w:cs="Arial"/>
          <w:b/>
          <w:sz w:val="24"/>
          <w:szCs w:val="24"/>
        </w:rPr>
      </w:pPr>
      <w:r w:rsidRPr="00F31BA3">
        <w:rPr>
          <w:rFonts w:ascii="Arial" w:hAnsi="Arial" w:cs="Arial"/>
          <w:sz w:val="24"/>
          <w:szCs w:val="24"/>
        </w:rPr>
        <w:t>(</w:t>
      </w:r>
      <w:r w:rsidRPr="00F31BA3">
        <w:rPr>
          <w:rFonts w:ascii="Arial" w:hAnsi="Arial" w:cs="Arial"/>
          <w:i/>
          <w:sz w:val="24"/>
          <w:szCs w:val="24"/>
        </w:rPr>
        <w:t>semnatura  persoanei imputernicite</w:t>
      </w:r>
      <w:r w:rsidRPr="00F31BA3">
        <w:rPr>
          <w:rFonts w:ascii="Arial" w:hAnsi="Arial" w:cs="Arial"/>
          <w:sz w:val="24"/>
          <w:szCs w:val="24"/>
        </w:rPr>
        <w:t>)</w:t>
      </w:r>
      <w:r w:rsidRPr="00F31BA3">
        <w:rPr>
          <w:rFonts w:ascii="Arial" w:hAnsi="Arial" w:cs="Arial"/>
          <w:b/>
          <w:sz w:val="24"/>
          <w:szCs w:val="24"/>
        </w:rPr>
        <w:t xml:space="preserve"> </w:t>
      </w:r>
    </w:p>
    <w:p w14:paraId="33410937" w14:textId="77777777" w:rsidR="00326BCB" w:rsidRPr="00F31BA3" w:rsidRDefault="00326BCB" w:rsidP="00326BCB">
      <w:pPr>
        <w:tabs>
          <w:tab w:val="left" w:pos="142"/>
        </w:tabs>
        <w:spacing w:after="0" w:line="240" w:lineRule="auto"/>
        <w:jc w:val="both"/>
        <w:rPr>
          <w:rFonts w:ascii="Arial" w:hAnsi="Arial" w:cs="Arial"/>
          <w:bCs/>
          <w:sz w:val="24"/>
          <w:szCs w:val="24"/>
        </w:rPr>
      </w:pPr>
      <w:r w:rsidRPr="00F31BA3">
        <w:rPr>
          <w:rFonts w:ascii="Arial" w:hAnsi="Arial" w:cs="Arial"/>
          <w:b/>
          <w:sz w:val="24"/>
          <w:szCs w:val="24"/>
        </w:rPr>
        <w:t xml:space="preserve">Nota: </w:t>
      </w:r>
      <w:r w:rsidRPr="00F31BA3">
        <w:rPr>
          <w:rFonts w:ascii="Arial" w:hAnsi="Arial" w:cs="Arial"/>
          <w:bCs/>
          <w:i/>
          <w:sz w:val="24"/>
          <w:szCs w:val="24"/>
        </w:rPr>
        <w:t>In cazul unei Asocieri, Formularul va fi prezentat de fiecare ofertant asociat. Toti ofertantii asociati vor desemna acelasi reprezentant imputernicit pentru aceasta procedura.</w:t>
      </w:r>
      <w:r w:rsidRPr="00F31BA3">
        <w:rPr>
          <w:rFonts w:ascii="Arial" w:hAnsi="Arial" w:cs="Arial"/>
          <w:bCs/>
          <w:sz w:val="24"/>
          <w:szCs w:val="24"/>
        </w:rPr>
        <w:t xml:space="preserve"> </w:t>
      </w:r>
    </w:p>
    <w:p w14:paraId="0782692D" w14:textId="77777777" w:rsidR="00C7088D" w:rsidRPr="00F31BA3" w:rsidRDefault="00C7088D" w:rsidP="00C7088D">
      <w:pPr>
        <w:tabs>
          <w:tab w:val="left" w:pos="142"/>
        </w:tabs>
        <w:spacing w:after="0"/>
        <w:jc w:val="right"/>
        <w:rPr>
          <w:rFonts w:ascii="Arial" w:hAnsi="Arial" w:cs="Arial"/>
          <w:b/>
          <w:bCs/>
          <w:iCs/>
          <w:sz w:val="24"/>
          <w:szCs w:val="24"/>
        </w:rPr>
      </w:pPr>
      <w:bookmarkStart w:id="4" w:name="_Hlk108689878"/>
      <w:r w:rsidRPr="00F31BA3">
        <w:rPr>
          <w:rFonts w:ascii="Arial" w:hAnsi="Arial" w:cs="Arial"/>
          <w:b/>
          <w:bCs/>
          <w:iCs/>
          <w:sz w:val="24"/>
          <w:szCs w:val="24"/>
        </w:rPr>
        <w:t xml:space="preserve">FORMULAR NR. </w:t>
      </w:r>
      <w:bookmarkEnd w:id="4"/>
      <w:r w:rsidR="00A72DAE" w:rsidRPr="00F31BA3">
        <w:rPr>
          <w:rFonts w:ascii="Arial" w:hAnsi="Arial" w:cs="Arial"/>
          <w:b/>
          <w:bCs/>
          <w:iCs/>
          <w:sz w:val="24"/>
          <w:szCs w:val="24"/>
        </w:rPr>
        <w:t>5</w:t>
      </w:r>
    </w:p>
    <w:p w14:paraId="3109AB0E" w14:textId="77777777" w:rsidR="00B176D8" w:rsidRPr="00F31BA3" w:rsidRDefault="00B176D8" w:rsidP="00C7088D">
      <w:pPr>
        <w:tabs>
          <w:tab w:val="left" w:pos="142"/>
        </w:tabs>
        <w:spacing w:after="0"/>
        <w:rPr>
          <w:rFonts w:ascii="Arial" w:hAnsi="Arial" w:cs="Arial"/>
          <w:b/>
          <w:sz w:val="24"/>
          <w:szCs w:val="24"/>
        </w:rPr>
      </w:pPr>
    </w:p>
    <w:p w14:paraId="5AF40B68" w14:textId="77777777" w:rsidR="00C7088D" w:rsidRPr="00F31BA3" w:rsidRDefault="00C7088D" w:rsidP="00C7088D">
      <w:pPr>
        <w:tabs>
          <w:tab w:val="left" w:pos="142"/>
        </w:tabs>
        <w:spacing w:after="0"/>
        <w:rPr>
          <w:rFonts w:ascii="Arial" w:hAnsi="Arial" w:cs="Arial"/>
          <w:b/>
          <w:sz w:val="24"/>
          <w:szCs w:val="24"/>
        </w:rPr>
      </w:pPr>
      <w:r w:rsidRPr="00F31BA3">
        <w:rPr>
          <w:rFonts w:ascii="Arial" w:hAnsi="Arial" w:cs="Arial"/>
          <w:b/>
          <w:sz w:val="24"/>
          <w:szCs w:val="24"/>
        </w:rPr>
        <w:t>OPERATOR ECONOMIC</w:t>
      </w:r>
    </w:p>
    <w:p w14:paraId="5F666E05" w14:textId="77777777" w:rsidR="00C7088D" w:rsidRPr="00F31BA3" w:rsidRDefault="00C7088D" w:rsidP="00C7088D">
      <w:pPr>
        <w:tabs>
          <w:tab w:val="left" w:pos="142"/>
        </w:tabs>
        <w:spacing w:after="0"/>
        <w:jc w:val="both"/>
        <w:rPr>
          <w:rFonts w:ascii="Arial" w:hAnsi="Arial" w:cs="Arial"/>
          <w:sz w:val="24"/>
          <w:szCs w:val="24"/>
        </w:rPr>
      </w:pPr>
      <w:r w:rsidRPr="00F31BA3">
        <w:rPr>
          <w:rFonts w:ascii="Arial" w:hAnsi="Arial" w:cs="Arial"/>
          <w:sz w:val="24"/>
          <w:szCs w:val="24"/>
        </w:rPr>
        <w:t>_______________________ (</w:t>
      </w:r>
      <w:r w:rsidRPr="00F31BA3">
        <w:rPr>
          <w:rFonts w:ascii="Arial" w:hAnsi="Arial" w:cs="Arial"/>
          <w:b/>
          <w:i/>
          <w:sz w:val="24"/>
          <w:szCs w:val="24"/>
        </w:rPr>
        <w:t>denumire</w:t>
      </w:r>
      <w:r w:rsidRPr="00F31BA3">
        <w:rPr>
          <w:rFonts w:ascii="Arial" w:hAnsi="Arial" w:cs="Arial"/>
          <w:sz w:val="24"/>
          <w:szCs w:val="24"/>
        </w:rPr>
        <w:t>)</w:t>
      </w:r>
    </w:p>
    <w:p w14:paraId="77979C77" w14:textId="77777777" w:rsidR="00C7088D" w:rsidRPr="00F31BA3" w:rsidRDefault="00C7088D" w:rsidP="00C7088D">
      <w:pPr>
        <w:tabs>
          <w:tab w:val="left" w:pos="142"/>
        </w:tabs>
        <w:spacing w:after="0" w:line="240" w:lineRule="auto"/>
        <w:jc w:val="both"/>
        <w:rPr>
          <w:rFonts w:ascii="Arial" w:hAnsi="Arial" w:cs="Arial"/>
          <w:b/>
          <w:sz w:val="24"/>
          <w:szCs w:val="24"/>
        </w:rPr>
      </w:pPr>
    </w:p>
    <w:p w14:paraId="0E5A7B97" w14:textId="77777777" w:rsidR="00C7088D" w:rsidRPr="00F31BA3" w:rsidRDefault="00C7088D" w:rsidP="00C7088D">
      <w:pPr>
        <w:tabs>
          <w:tab w:val="left" w:pos="142"/>
        </w:tabs>
        <w:spacing w:after="0"/>
        <w:jc w:val="both"/>
        <w:rPr>
          <w:rFonts w:ascii="Arial" w:hAnsi="Arial" w:cs="Arial"/>
          <w:b/>
          <w:sz w:val="24"/>
          <w:szCs w:val="24"/>
        </w:rPr>
      </w:pPr>
      <w:r w:rsidRPr="00F31BA3">
        <w:rPr>
          <w:rFonts w:ascii="Arial" w:hAnsi="Arial" w:cs="Arial"/>
          <w:b/>
          <w:sz w:val="24"/>
          <w:szCs w:val="24"/>
          <w:lang w:eastAsia="ro-RO"/>
        </w:rPr>
        <w:t>Anunt de participare nr._________/__________</w:t>
      </w:r>
    </w:p>
    <w:p w14:paraId="40441B29" w14:textId="77777777" w:rsidR="00C7088D" w:rsidRPr="00F31BA3" w:rsidRDefault="00C7088D" w:rsidP="00C7088D">
      <w:pPr>
        <w:tabs>
          <w:tab w:val="left" w:pos="142"/>
        </w:tabs>
        <w:spacing w:after="0"/>
        <w:jc w:val="both"/>
        <w:rPr>
          <w:rFonts w:ascii="Arial" w:hAnsi="Arial" w:cs="Arial"/>
          <w:sz w:val="24"/>
          <w:szCs w:val="24"/>
        </w:rPr>
      </w:pPr>
    </w:p>
    <w:p w14:paraId="0FD2BC6E" w14:textId="77777777" w:rsidR="00C7088D" w:rsidRPr="00F31BA3" w:rsidRDefault="00C7088D" w:rsidP="00C7088D">
      <w:pPr>
        <w:tabs>
          <w:tab w:val="left" w:pos="142"/>
        </w:tabs>
        <w:spacing w:after="0"/>
        <w:jc w:val="both"/>
        <w:rPr>
          <w:rFonts w:ascii="Arial" w:hAnsi="Arial" w:cs="Arial"/>
          <w:sz w:val="24"/>
          <w:szCs w:val="24"/>
        </w:rPr>
      </w:pPr>
    </w:p>
    <w:p w14:paraId="229374D8" w14:textId="77777777" w:rsidR="00C7088D" w:rsidRPr="00F31BA3" w:rsidRDefault="00C7088D" w:rsidP="00C7088D">
      <w:pPr>
        <w:tabs>
          <w:tab w:val="left" w:pos="142"/>
        </w:tabs>
        <w:spacing w:after="0"/>
        <w:jc w:val="center"/>
        <w:rPr>
          <w:rFonts w:ascii="Arial" w:hAnsi="Arial" w:cs="Arial"/>
          <w:sz w:val="24"/>
          <w:szCs w:val="24"/>
        </w:rPr>
      </w:pPr>
      <w:r w:rsidRPr="00F31BA3">
        <w:rPr>
          <w:rFonts w:ascii="Arial" w:hAnsi="Arial" w:cs="Arial"/>
          <w:b/>
          <w:bCs/>
          <w:sz w:val="24"/>
          <w:szCs w:val="24"/>
        </w:rPr>
        <w:t>Declaratie privind respectarea reglementarilor obligatorii din domeniul mediului, social, al relatiilor de munca si privind respectarea legislatiei de securitate si sanatate in munca</w:t>
      </w:r>
    </w:p>
    <w:p w14:paraId="0DF654BE" w14:textId="77777777" w:rsidR="00C7088D" w:rsidRPr="00F31BA3" w:rsidRDefault="00C7088D" w:rsidP="00C7088D">
      <w:pPr>
        <w:tabs>
          <w:tab w:val="left" w:pos="142"/>
        </w:tabs>
        <w:spacing w:after="0"/>
        <w:jc w:val="both"/>
        <w:rPr>
          <w:rFonts w:ascii="Arial" w:hAnsi="Arial" w:cs="Arial"/>
          <w:sz w:val="24"/>
          <w:szCs w:val="24"/>
        </w:rPr>
      </w:pPr>
    </w:p>
    <w:p w14:paraId="3E1DC16F" w14:textId="77777777" w:rsidR="00C7088D" w:rsidRPr="00F31BA3" w:rsidRDefault="00C7088D" w:rsidP="00C7088D">
      <w:pPr>
        <w:tabs>
          <w:tab w:val="left" w:pos="142"/>
        </w:tabs>
        <w:spacing w:after="0"/>
        <w:jc w:val="both"/>
        <w:rPr>
          <w:rFonts w:ascii="Arial" w:hAnsi="Arial" w:cs="Arial"/>
          <w:sz w:val="24"/>
          <w:szCs w:val="24"/>
        </w:rPr>
      </w:pPr>
    </w:p>
    <w:p w14:paraId="169292F2" w14:textId="77777777" w:rsidR="00C7088D" w:rsidRPr="00F31BA3" w:rsidRDefault="00C7088D" w:rsidP="00C7088D">
      <w:pPr>
        <w:tabs>
          <w:tab w:val="left" w:pos="142"/>
        </w:tabs>
        <w:spacing w:after="0"/>
        <w:jc w:val="both"/>
        <w:rPr>
          <w:rFonts w:ascii="Arial" w:hAnsi="Arial" w:cs="Arial"/>
          <w:sz w:val="24"/>
          <w:szCs w:val="24"/>
        </w:rPr>
      </w:pPr>
      <w:r w:rsidRPr="00F31BA3">
        <w:rPr>
          <w:rFonts w:ascii="Arial" w:hAnsi="Arial" w:cs="Arial"/>
          <w:sz w:val="24"/>
          <w:szCs w:val="24"/>
        </w:rPr>
        <w:t xml:space="preserve">Subsemnatul.................... [numele în clar al persoanei autorizate], reprezentant împuternicit al .......................[denumirea/numele şi sediul/adresa ofertantului], declar pe propria răspundere, </w:t>
      </w:r>
      <w:r w:rsidRPr="00F31BA3">
        <w:rPr>
          <w:rFonts w:ascii="Arial" w:hAnsi="Arial" w:cs="Arial"/>
          <w:sz w:val="24"/>
          <w:szCs w:val="24"/>
        </w:rPr>
        <w:lastRenderedPageBreak/>
        <w:t xml:space="preserve">sub sancţiunile aplicate faptei de fals în declaraţii, că mă angajez să furnizez produsele pe parcursul îndeplinirii contractului, în conformitate cu reglementarile privind domeniul mediului, social si relațiilor de munca, în vigoare în România. </w:t>
      </w:r>
    </w:p>
    <w:p w14:paraId="101C1CAB" w14:textId="77777777" w:rsidR="00C7088D" w:rsidRPr="00F31BA3" w:rsidRDefault="00C7088D" w:rsidP="00C7088D">
      <w:pPr>
        <w:tabs>
          <w:tab w:val="left" w:pos="142"/>
        </w:tabs>
        <w:spacing w:after="0"/>
        <w:jc w:val="both"/>
        <w:rPr>
          <w:rFonts w:ascii="Arial" w:hAnsi="Arial" w:cs="Arial"/>
          <w:sz w:val="24"/>
          <w:szCs w:val="24"/>
        </w:rPr>
      </w:pPr>
      <w:r w:rsidRPr="00F31BA3">
        <w:rPr>
          <w:rFonts w:ascii="Arial" w:hAnsi="Arial" w:cs="Arial"/>
          <w:sz w:val="24"/>
          <w:szCs w:val="24"/>
        </w:rPr>
        <w:t xml:space="preserve">De asemenea, declar pe propria răspundere că la elaborarea ofertei am ţinut cont de obligaţiile referitoare la condiţiile de muncă şi de protecţie a muncii, costurile aferente îndeplinirii acestor obligaţii fiind incluse in cadrul propunerii financiare. </w:t>
      </w:r>
    </w:p>
    <w:p w14:paraId="21847BED" w14:textId="77777777" w:rsidR="00C7088D" w:rsidRPr="00F31BA3" w:rsidRDefault="00C7088D" w:rsidP="00C7088D">
      <w:pPr>
        <w:tabs>
          <w:tab w:val="left" w:pos="142"/>
        </w:tabs>
        <w:spacing w:after="0"/>
        <w:jc w:val="both"/>
        <w:rPr>
          <w:rFonts w:ascii="Arial" w:hAnsi="Arial" w:cs="Arial"/>
          <w:sz w:val="24"/>
          <w:szCs w:val="24"/>
        </w:rPr>
      </w:pPr>
    </w:p>
    <w:p w14:paraId="72930897" w14:textId="77777777" w:rsidR="00C7088D" w:rsidRPr="00F31BA3" w:rsidRDefault="00C7088D" w:rsidP="00C7088D">
      <w:pPr>
        <w:tabs>
          <w:tab w:val="left" w:pos="142"/>
        </w:tabs>
        <w:spacing w:after="0"/>
        <w:jc w:val="both"/>
        <w:rPr>
          <w:rFonts w:ascii="Arial" w:hAnsi="Arial" w:cs="Arial"/>
          <w:sz w:val="24"/>
          <w:szCs w:val="24"/>
        </w:rPr>
      </w:pPr>
      <w:r w:rsidRPr="00F31BA3">
        <w:rPr>
          <w:rFonts w:ascii="Arial" w:hAnsi="Arial" w:cs="Arial"/>
          <w:sz w:val="24"/>
          <w:szCs w:val="24"/>
        </w:rPr>
        <w:t>Nota : Pe parcursul îndeplinirii contractului se vor respecta prevederile Legii 319/2006 a securității și sănătății în muncă cu modificările și completările ulterioare, HG 1091/2006 privind cerințele minime de securitate și sănătate pentru locul de muncă, Ordinul 508/2002 privind aprobarea normelor generale de protecția muncii, Legea 307/2006 privind apărarea împotriva incendiilor precum și celelalte acte normative conexe sau subsecvente.</w:t>
      </w:r>
    </w:p>
    <w:p w14:paraId="0DBD6C5D" w14:textId="77777777" w:rsidR="00C7088D" w:rsidRPr="00F31BA3" w:rsidRDefault="00C7088D" w:rsidP="00C7088D">
      <w:pPr>
        <w:tabs>
          <w:tab w:val="left" w:pos="142"/>
        </w:tabs>
        <w:spacing w:after="0"/>
        <w:jc w:val="both"/>
        <w:rPr>
          <w:rFonts w:ascii="Arial" w:hAnsi="Arial" w:cs="Arial"/>
          <w:sz w:val="24"/>
          <w:szCs w:val="24"/>
        </w:rPr>
      </w:pPr>
    </w:p>
    <w:p w14:paraId="36F2E7A7" w14:textId="77777777" w:rsidR="00C7088D" w:rsidRPr="00F31BA3" w:rsidRDefault="00C7088D" w:rsidP="00C7088D">
      <w:pPr>
        <w:tabs>
          <w:tab w:val="left" w:pos="142"/>
        </w:tabs>
        <w:spacing w:after="0"/>
        <w:jc w:val="both"/>
        <w:rPr>
          <w:rFonts w:ascii="Arial" w:hAnsi="Arial" w:cs="Arial"/>
          <w:sz w:val="24"/>
          <w:szCs w:val="24"/>
        </w:rPr>
      </w:pPr>
    </w:p>
    <w:p w14:paraId="1FADD088" w14:textId="77777777" w:rsidR="00C7088D" w:rsidRPr="00F31BA3" w:rsidRDefault="00C7088D" w:rsidP="00C7088D">
      <w:pPr>
        <w:tabs>
          <w:tab w:val="left" w:pos="142"/>
        </w:tabs>
        <w:spacing w:after="0"/>
        <w:jc w:val="both"/>
        <w:rPr>
          <w:rFonts w:ascii="Arial" w:hAnsi="Arial" w:cs="Arial"/>
          <w:sz w:val="24"/>
          <w:szCs w:val="24"/>
        </w:rPr>
      </w:pPr>
      <w:r w:rsidRPr="00F31BA3">
        <w:rPr>
          <w:rFonts w:ascii="Arial" w:hAnsi="Arial" w:cs="Arial"/>
          <w:sz w:val="24"/>
          <w:szCs w:val="24"/>
        </w:rPr>
        <w:t xml:space="preserve">Data ______________        </w:t>
      </w:r>
      <w:r w:rsidR="00326BCB" w:rsidRPr="00F31BA3">
        <w:rPr>
          <w:rFonts w:ascii="Arial" w:hAnsi="Arial" w:cs="Arial"/>
          <w:sz w:val="24"/>
          <w:szCs w:val="24"/>
        </w:rPr>
        <w:t xml:space="preserve">             </w:t>
      </w:r>
      <w:r w:rsidRPr="00F31BA3">
        <w:rPr>
          <w:rFonts w:ascii="Arial" w:hAnsi="Arial" w:cs="Arial"/>
          <w:b/>
          <w:sz w:val="24"/>
          <w:szCs w:val="24"/>
        </w:rPr>
        <w:t xml:space="preserve">Reprezentant imputernicit al Ofertantului/ Subcontractantului </w:t>
      </w:r>
    </w:p>
    <w:p w14:paraId="6A25A33B" w14:textId="77777777" w:rsidR="00C7088D" w:rsidRPr="00F31BA3" w:rsidRDefault="00C7088D" w:rsidP="00C7088D">
      <w:pPr>
        <w:tabs>
          <w:tab w:val="left" w:pos="142"/>
        </w:tabs>
        <w:spacing w:after="0"/>
        <w:jc w:val="both"/>
        <w:rPr>
          <w:rFonts w:ascii="Arial" w:hAnsi="Arial" w:cs="Arial"/>
          <w:sz w:val="24"/>
          <w:szCs w:val="24"/>
        </w:rPr>
      </w:pPr>
      <w:r w:rsidRPr="00F31BA3">
        <w:rPr>
          <w:rFonts w:ascii="Arial" w:hAnsi="Arial" w:cs="Arial"/>
          <w:sz w:val="24"/>
          <w:szCs w:val="24"/>
        </w:rPr>
        <w:tab/>
      </w:r>
      <w:r w:rsidRPr="00F31BA3">
        <w:rPr>
          <w:rFonts w:ascii="Arial" w:hAnsi="Arial" w:cs="Arial"/>
          <w:sz w:val="24"/>
          <w:szCs w:val="24"/>
        </w:rPr>
        <w:tab/>
        <w:t xml:space="preserve">                                 </w:t>
      </w:r>
      <w:r w:rsidR="00326BCB" w:rsidRPr="00F31BA3">
        <w:rPr>
          <w:rFonts w:ascii="Arial" w:hAnsi="Arial" w:cs="Arial"/>
          <w:sz w:val="24"/>
          <w:szCs w:val="24"/>
        </w:rPr>
        <w:t xml:space="preserve">      </w:t>
      </w:r>
      <w:r w:rsidRPr="00F31BA3">
        <w:rPr>
          <w:rFonts w:ascii="Arial" w:hAnsi="Arial" w:cs="Arial"/>
          <w:sz w:val="24"/>
          <w:szCs w:val="24"/>
        </w:rPr>
        <w:t xml:space="preserve">(denumirea Ofertantului – in cazul unei Asocieri, toata Asocierea; </w:t>
      </w:r>
      <w:r w:rsidRPr="00F31BA3">
        <w:rPr>
          <w:rFonts w:ascii="Arial" w:hAnsi="Arial" w:cs="Arial"/>
          <w:sz w:val="24"/>
          <w:szCs w:val="24"/>
        </w:rPr>
        <w:tab/>
      </w:r>
      <w:r w:rsidRPr="00F31BA3">
        <w:rPr>
          <w:rFonts w:ascii="Arial" w:hAnsi="Arial" w:cs="Arial"/>
          <w:sz w:val="24"/>
          <w:szCs w:val="24"/>
        </w:rPr>
        <w:tab/>
      </w:r>
      <w:r w:rsidRPr="00F31BA3">
        <w:rPr>
          <w:rFonts w:ascii="Arial" w:hAnsi="Arial" w:cs="Arial"/>
          <w:sz w:val="24"/>
          <w:szCs w:val="24"/>
        </w:rPr>
        <w:tab/>
      </w:r>
      <w:r w:rsidRPr="00F31BA3">
        <w:rPr>
          <w:rFonts w:ascii="Arial" w:hAnsi="Arial" w:cs="Arial"/>
          <w:sz w:val="24"/>
          <w:szCs w:val="24"/>
        </w:rPr>
        <w:tab/>
      </w:r>
      <w:r w:rsidRPr="00F31BA3">
        <w:rPr>
          <w:rFonts w:ascii="Arial" w:hAnsi="Arial" w:cs="Arial"/>
          <w:sz w:val="24"/>
          <w:szCs w:val="24"/>
        </w:rPr>
        <w:tab/>
      </w:r>
      <w:r w:rsidRPr="00F31BA3">
        <w:rPr>
          <w:rFonts w:ascii="Arial" w:hAnsi="Arial" w:cs="Arial"/>
          <w:sz w:val="24"/>
          <w:szCs w:val="24"/>
        </w:rPr>
        <w:tab/>
        <w:t xml:space="preserve">           </w:t>
      </w:r>
      <w:r w:rsidR="00326BCB" w:rsidRPr="00F31BA3">
        <w:rPr>
          <w:rFonts w:ascii="Arial" w:hAnsi="Arial" w:cs="Arial"/>
          <w:sz w:val="24"/>
          <w:szCs w:val="24"/>
        </w:rPr>
        <w:t xml:space="preserve">                        </w:t>
      </w:r>
      <w:r w:rsidRPr="00F31BA3">
        <w:rPr>
          <w:rFonts w:ascii="Arial" w:hAnsi="Arial" w:cs="Arial"/>
          <w:sz w:val="24"/>
          <w:szCs w:val="24"/>
        </w:rPr>
        <w:t>si denumirea reprezentantului imputernicit)</w:t>
      </w:r>
    </w:p>
    <w:p w14:paraId="40F4069E" w14:textId="77777777" w:rsidR="00C7088D" w:rsidRPr="00F31BA3" w:rsidRDefault="00C7088D" w:rsidP="00C7088D">
      <w:pPr>
        <w:tabs>
          <w:tab w:val="left" w:pos="142"/>
        </w:tabs>
        <w:spacing w:after="0"/>
        <w:jc w:val="both"/>
        <w:rPr>
          <w:rFonts w:ascii="Arial" w:hAnsi="Arial" w:cs="Arial"/>
          <w:sz w:val="24"/>
          <w:szCs w:val="24"/>
        </w:rPr>
      </w:pPr>
      <w:r w:rsidRPr="00F31BA3">
        <w:rPr>
          <w:rFonts w:ascii="Arial" w:hAnsi="Arial" w:cs="Arial"/>
          <w:sz w:val="24"/>
          <w:szCs w:val="24"/>
        </w:rPr>
        <w:tab/>
      </w:r>
      <w:r w:rsidRPr="00F31BA3">
        <w:rPr>
          <w:rFonts w:ascii="Arial" w:hAnsi="Arial" w:cs="Arial"/>
          <w:sz w:val="24"/>
          <w:szCs w:val="24"/>
        </w:rPr>
        <w:tab/>
      </w:r>
      <w:r w:rsidRPr="00F31BA3">
        <w:rPr>
          <w:rFonts w:ascii="Arial" w:hAnsi="Arial" w:cs="Arial"/>
          <w:sz w:val="24"/>
          <w:szCs w:val="24"/>
        </w:rPr>
        <w:tab/>
      </w:r>
      <w:r w:rsidRPr="00F31BA3">
        <w:rPr>
          <w:rFonts w:ascii="Arial" w:hAnsi="Arial" w:cs="Arial"/>
          <w:sz w:val="24"/>
          <w:szCs w:val="24"/>
        </w:rPr>
        <w:tab/>
      </w:r>
      <w:r w:rsidRPr="00F31BA3">
        <w:rPr>
          <w:rFonts w:ascii="Arial" w:hAnsi="Arial" w:cs="Arial"/>
          <w:sz w:val="24"/>
          <w:szCs w:val="24"/>
        </w:rPr>
        <w:tab/>
      </w:r>
      <w:r w:rsidRPr="00F31BA3">
        <w:rPr>
          <w:rFonts w:ascii="Arial" w:hAnsi="Arial" w:cs="Arial"/>
          <w:sz w:val="24"/>
          <w:szCs w:val="24"/>
        </w:rPr>
        <w:tab/>
      </w:r>
      <w:r w:rsidRPr="00F31BA3">
        <w:rPr>
          <w:rFonts w:ascii="Arial" w:hAnsi="Arial" w:cs="Arial"/>
          <w:sz w:val="24"/>
          <w:szCs w:val="24"/>
        </w:rPr>
        <w:tab/>
      </w:r>
      <w:r w:rsidR="00326BCB" w:rsidRPr="00F31BA3">
        <w:rPr>
          <w:rFonts w:ascii="Arial" w:hAnsi="Arial" w:cs="Arial"/>
          <w:sz w:val="24"/>
          <w:szCs w:val="24"/>
        </w:rPr>
        <w:t xml:space="preserve">               </w:t>
      </w:r>
      <w:r w:rsidRPr="00F31BA3">
        <w:rPr>
          <w:rFonts w:ascii="Arial" w:hAnsi="Arial" w:cs="Arial"/>
          <w:sz w:val="24"/>
          <w:szCs w:val="24"/>
        </w:rPr>
        <w:t>_________________ (semnatura si stampila)</w:t>
      </w:r>
      <w:r w:rsidRPr="00F31BA3">
        <w:rPr>
          <w:rFonts w:ascii="Arial" w:hAnsi="Arial" w:cs="Arial"/>
          <w:sz w:val="24"/>
          <w:szCs w:val="24"/>
        </w:rPr>
        <w:tab/>
      </w:r>
    </w:p>
    <w:p w14:paraId="6CAEC2B9" w14:textId="77777777" w:rsidR="00C7088D" w:rsidRPr="00F31BA3" w:rsidRDefault="00C7088D" w:rsidP="00C7088D">
      <w:pPr>
        <w:tabs>
          <w:tab w:val="left" w:pos="142"/>
        </w:tabs>
        <w:spacing w:after="0"/>
        <w:jc w:val="both"/>
        <w:rPr>
          <w:rFonts w:ascii="Arial" w:hAnsi="Arial" w:cs="Arial"/>
          <w:sz w:val="24"/>
          <w:szCs w:val="24"/>
        </w:rPr>
      </w:pPr>
    </w:p>
    <w:p w14:paraId="07711F8F" w14:textId="77777777" w:rsidR="00C7088D" w:rsidRPr="00F31BA3" w:rsidRDefault="00C7088D" w:rsidP="00C7088D">
      <w:pPr>
        <w:tabs>
          <w:tab w:val="left" w:pos="142"/>
        </w:tabs>
        <w:spacing w:after="0"/>
        <w:jc w:val="both"/>
        <w:rPr>
          <w:rFonts w:ascii="Arial" w:hAnsi="Arial" w:cs="Arial"/>
          <w:sz w:val="24"/>
          <w:szCs w:val="24"/>
        </w:rPr>
      </w:pPr>
    </w:p>
    <w:p w14:paraId="19D4573E" w14:textId="77777777" w:rsidR="00C7088D" w:rsidRPr="00F31BA3" w:rsidRDefault="00C7088D" w:rsidP="00C7088D">
      <w:pPr>
        <w:tabs>
          <w:tab w:val="left" w:pos="142"/>
        </w:tabs>
        <w:spacing w:after="0"/>
        <w:jc w:val="both"/>
        <w:rPr>
          <w:rFonts w:ascii="Arial" w:hAnsi="Arial" w:cs="Arial"/>
          <w:sz w:val="24"/>
          <w:szCs w:val="24"/>
        </w:rPr>
      </w:pPr>
    </w:p>
    <w:p w14:paraId="02239209" w14:textId="77777777" w:rsidR="00C7088D" w:rsidRPr="00F31BA3" w:rsidRDefault="00C7088D" w:rsidP="00C7088D">
      <w:pPr>
        <w:tabs>
          <w:tab w:val="left" w:pos="142"/>
        </w:tabs>
        <w:spacing w:after="0"/>
        <w:jc w:val="both"/>
        <w:rPr>
          <w:rFonts w:ascii="Arial" w:hAnsi="Arial" w:cs="Arial"/>
          <w:sz w:val="24"/>
          <w:szCs w:val="24"/>
        </w:rPr>
      </w:pPr>
    </w:p>
    <w:p w14:paraId="29A612B3" w14:textId="77777777" w:rsidR="00C7088D" w:rsidRPr="00F31BA3" w:rsidRDefault="00C7088D" w:rsidP="00C7088D">
      <w:pPr>
        <w:tabs>
          <w:tab w:val="left" w:pos="142"/>
        </w:tabs>
        <w:spacing w:after="0"/>
        <w:jc w:val="both"/>
        <w:rPr>
          <w:rFonts w:ascii="Arial" w:hAnsi="Arial" w:cs="Arial"/>
          <w:i/>
          <w:sz w:val="24"/>
          <w:szCs w:val="24"/>
        </w:rPr>
      </w:pPr>
      <w:r w:rsidRPr="00F31BA3">
        <w:rPr>
          <w:rFonts w:ascii="Arial" w:hAnsi="Arial" w:cs="Arial"/>
          <w:b/>
          <w:i/>
          <w:sz w:val="24"/>
          <w:szCs w:val="24"/>
        </w:rPr>
        <w:t>Nota</w:t>
      </w:r>
      <w:r w:rsidRPr="00F31BA3">
        <w:rPr>
          <w:rFonts w:ascii="Arial" w:hAnsi="Arial" w:cs="Arial"/>
          <w:i/>
          <w:sz w:val="24"/>
          <w:szCs w:val="24"/>
        </w:rPr>
        <w:t>: In situatia in care ofertantul a declarat in cadrul ofertei ca va subcontracta parte/parti din contract, Formularul va fi completat si de catre subcontractantii declarati in oferta.</w:t>
      </w:r>
    </w:p>
    <w:p w14:paraId="6328360B" w14:textId="77777777" w:rsidR="002B7A99" w:rsidRPr="00F31BA3" w:rsidRDefault="002B7A99" w:rsidP="00C7088D">
      <w:pPr>
        <w:tabs>
          <w:tab w:val="left" w:pos="142"/>
        </w:tabs>
        <w:spacing w:after="0"/>
        <w:jc w:val="both"/>
        <w:rPr>
          <w:rFonts w:ascii="Arial" w:hAnsi="Arial" w:cs="Arial"/>
          <w:i/>
          <w:sz w:val="24"/>
          <w:szCs w:val="24"/>
        </w:rPr>
      </w:pPr>
    </w:p>
    <w:p w14:paraId="18AE2CC0" w14:textId="77777777" w:rsidR="002B7A99" w:rsidRPr="00F31BA3" w:rsidRDefault="002B7A99" w:rsidP="00C7088D">
      <w:pPr>
        <w:tabs>
          <w:tab w:val="left" w:pos="142"/>
        </w:tabs>
        <w:spacing w:after="0"/>
        <w:jc w:val="both"/>
        <w:rPr>
          <w:rFonts w:ascii="Arial" w:hAnsi="Arial" w:cs="Arial"/>
          <w:i/>
          <w:sz w:val="24"/>
          <w:szCs w:val="24"/>
        </w:rPr>
      </w:pPr>
    </w:p>
    <w:p w14:paraId="6CF772AD" w14:textId="77777777" w:rsidR="002B7A99" w:rsidRPr="00F31BA3" w:rsidRDefault="002B7A99" w:rsidP="00C7088D">
      <w:pPr>
        <w:tabs>
          <w:tab w:val="left" w:pos="142"/>
        </w:tabs>
        <w:spacing w:after="0"/>
        <w:jc w:val="both"/>
        <w:rPr>
          <w:rFonts w:ascii="Arial" w:hAnsi="Arial" w:cs="Arial"/>
          <w:i/>
          <w:sz w:val="24"/>
          <w:szCs w:val="24"/>
        </w:rPr>
      </w:pPr>
    </w:p>
    <w:p w14:paraId="6BF74823" w14:textId="77777777" w:rsidR="002B7A99" w:rsidRPr="00F31BA3" w:rsidRDefault="002B7A99" w:rsidP="00C7088D">
      <w:pPr>
        <w:tabs>
          <w:tab w:val="left" w:pos="142"/>
        </w:tabs>
        <w:spacing w:after="0"/>
        <w:jc w:val="both"/>
        <w:rPr>
          <w:rFonts w:ascii="Arial" w:hAnsi="Arial" w:cs="Arial"/>
          <w:i/>
          <w:sz w:val="24"/>
          <w:szCs w:val="24"/>
        </w:rPr>
      </w:pPr>
    </w:p>
    <w:p w14:paraId="08975922" w14:textId="77777777" w:rsidR="002B7A99" w:rsidRPr="00F31BA3" w:rsidRDefault="002B7A99" w:rsidP="00C7088D">
      <w:pPr>
        <w:tabs>
          <w:tab w:val="left" w:pos="142"/>
        </w:tabs>
        <w:spacing w:after="0"/>
        <w:jc w:val="both"/>
        <w:rPr>
          <w:rFonts w:ascii="Arial" w:hAnsi="Arial" w:cs="Arial"/>
          <w:i/>
          <w:sz w:val="24"/>
          <w:szCs w:val="24"/>
        </w:rPr>
      </w:pPr>
    </w:p>
    <w:p w14:paraId="28E965F0" w14:textId="77777777" w:rsidR="002B7A99" w:rsidRPr="00F31BA3" w:rsidRDefault="002B7A99" w:rsidP="002B7A99">
      <w:pPr>
        <w:tabs>
          <w:tab w:val="left" w:pos="142"/>
        </w:tabs>
        <w:spacing w:after="0" w:line="240" w:lineRule="auto"/>
        <w:jc w:val="right"/>
        <w:rPr>
          <w:rFonts w:ascii="Arial" w:hAnsi="Arial" w:cs="Arial"/>
          <w:b/>
          <w:sz w:val="24"/>
          <w:szCs w:val="24"/>
        </w:rPr>
      </w:pPr>
      <w:r w:rsidRPr="00F31BA3">
        <w:rPr>
          <w:rFonts w:ascii="Arial" w:hAnsi="Arial" w:cs="Arial"/>
          <w:b/>
          <w:sz w:val="24"/>
          <w:szCs w:val="24"/>
        </w:rPr>
        <w:t>FORMULAR NR. 6</w:t>
      </w:r>
    </w:p>
    <w:p w14:paraId="1CF87105" w14:textId="77777777" w:rsidR="002B7A99" w:rsidRPr="00F31BA3" w:rsidRDefault="002B7A99" w:rsidP="002B7A99">
      <w:pPr>
        <w:tabs>
          <w:tab w:val="left" w:pos="142"/>
        </w:tabs>
        <w:spacing w:after="0" w:line="240" w:lineRule="auto"/>
        <w:jc w:val="right"/>
        <w:rPr>
          <w:rFonts w:ascii="Arial" w:hAnsi="Arial" w:cs="Arial"/>
          <w:b/>
          <w:sz w:val="24"/>
          <w:szCs w:val="24"/>
        </w:rPr>
      </w:pPr>
    </w:p>
    <w:p w14:paraId="02149593" w14:textId="77777777" w:rsidR="002B7A99" w:rsidRPr="00F31BA3" w:rsidRDefault="002B7A99" w:rsidP="002B7A99">
      <w:pPr>
        <w:tabs>
          <w:tab w:val="left" w:pos="142"/>
        </w:tabs>
        <w:spacing w:after="0" w:line="240" w:lineRule="auto"/>
        <w:jc w:val="both"/>
        <w:rPr>
          <w:rFonts w:ascii="Arial" w:hAnsi="Arial" w:cs="Arial"/>
          <w:bCs/>
          <w:i/>
          <w:color w:val="FF0000"/>
          <w:sz w:val="24"/>
          <w:szCs w:val="24"/>
        </w:rPr>
      </w:pPr>
      <w:r w:rsidRPr="00F31BA3">
        <w:rPr>
          <w:rFonts w:ascii="Arial" w:hAnsi="Arial" w:cs="Arial"/>
          <w:bCs/>
          <w:sz w:val="24"/>
          <w:szCs w:val="24"/>
        </w:rPr>
        <w:t xml:space="preserve">Numele Ofertantului (operator economic individual sau asociere de operatori economici): </w:t>
      </w:r>
      <w:r w:rsidRPr="00F31BA3">
        <w:rPr>
          <w:rFonts w:ascii="Arial" w:hAnsi="Arial" w:cs="Arial"/>
          <w:bCs/>
          <w:i/>
          <w:color w:val="FF0000"/>
          <w:sz w:val="24"/>
          <w:szCs w:val="24"/>
        </w:rPr>
        <w:t>[introduceți denumirea completă]</w:t>
      </w:r>
    </w:p>
    <w:p w14:paraId="6ABAEA30" w14:textId="77777777" w:rsidR="002B7A99" w:rsidRPr="00F31BA3" w:rsidRDefault="002B7A99" w:rsidP="002B7A99">
      <w:pPr>
        <w:spacing w:after="0"/>
        <w:jc w:val="both"/>
        <w:rPr>
          <w:rFonts w:ascii="Arial" w:hAnsi="Arial" w:cs="Arial"/>
          <w:sz w:val="24"/>
          <w:szCs w:val="24"/>
          <w:lang w:val="it-IT" w:eastAsia="ro-RO"/>
        </w:rPr>
      </w:pPr>
      <w:r w:rsidRPr="00F31BA3">
        <w:rPr>
          <w:rFonts w:ascii="Arial" w:hAnsi="Arial" w:cs="Arial"/>
          <w:sz w:val="24"/>
          <w:szCs w:val="24"/>
          <w:lang w:val="it-IT" w:eastAsia="ro-RO"/>
        </w:rPr>
        <w:t>_____________________</w:t>
      </w:r>
    </w:p>
    <w:p w14:paraId="1FB71FB7" w14:textId="77777777" w:rsidR="002B7A99" w:rsidRPr="00F31BA3" w:rsidRDefault="002B7A99" w:rsidP="002B7A99">
      <w:pPr>
        <w:spacing w:after="0"/>
        <w:jc w:val="both"/>
        <w:rPr>
          <w:rFonts w:ascii="Arial" w:hAnsi="Arial" w:cs="Arial"/>
          <w:i/>
          <w:sz w:val="24"/>
          <w:szCs w:val="24"/>
          <w:lang w:val="it-IT" w:eastAsia="ro-RO"/>
        </w:rPr>
      </w:pPr>
      <w:r w:rsidRPr="00F31BA3">
        <w:rPr>
          <w:rFonts w:ascii="Arial" w:hAnsi="Arial" w:cs="Arial"/>
          <w:i/>
          <w:sz w:val="24"/>
          <w:szCs w:val="24"/>
          <w:lang w:val="it-IT" w:eastAsia="ro-RO"/>
        </w:rPr>
        <w:t>(denumirea/numele)</w:t>
      </w:r>
    </w:p>
    <w:p w14:paraId="4F4865A7" w14:textId="77777777" w:rsidR="002B7A99" w:rsidRPr="00F31BA3" w:rsidRDefault="002B7A99" w:rsidP="002B7A99">
      <w:pPr>
        <w:spacing w:after="0" w:line="240" w:lineRule="auto"/>
        <w:jc w:val="both"/>
        <w:rPr>
          <w:rFonts w:ascii="Arial" w:hAnsi="Arial" w:cs="Arial"/>
          <w:b/>
          <w:bCs/>
          <w:sz w:val="24"/>
          <w:szCs w:val="24"/>
        </w:rPr>
      </w:pPr>
    </w:p>
    <w:p w14:paraId="27709E06" w14:textId="77777777" w:rsidR="002B7A99" w:rsidRPr="00F31BA3" w:rsidRDefault="002B7A99" w:rsidP="002B7A99">
      <w:pPr>
        <w:spacing w:after="0"/>
        <w:jc w:val="both"/>
        <w:rPr>
          <w:rFonts w:ascii="Arial" w:hAnsi="Arial" w:cs="Arial"/>
          <w:sz w:val="24"/>
          <w:szCs w:val="24"/>
        </w:rPr>
      </w:pPr>
      <w:r w:rsidRPr="00F31BA3">
        <w:rPr>
          <w:rFonts w:ascii="Arial" w:hAnsi="Arial" w:cs="Arial"/>
          <w:sz w:val="24"/>
          <w:szCs w:val="24"/>
        </w:rPr>
        <w:tab/>
      </w:r>
    </w:p>
    <w:p w14:paraId="266B044E" w14:textId="77777777" w:rsidR="002B7A99" w:rsidRPr="00F31BA3" w:rsidRDefault="002B7A99" w:rsidP="002B7A99">
      <w:pPr>
        <w:jc w:val="center"/>
        <w:rPr>
          <w:rFonts w:ascii="Arial" w:hAnsi="Arial" w:cs="Arial"/>
          <w:b/>
          <w:sz w:val="24"/>
          <w:szCs w:val="24"/>
        </w:rPr>
      </w:pPr>
      <w:bookmarkStart w:id="5" w:name="_Hlk127522520"/>
      <w:r w:rsidRPr="00F31BA3">
        <w:rPr>
          <w:rFonts w:ascii="Arial" w:hAnsi="Arial" w:cs="Arial"/>
          <w:b/>
          <w:sz w:val="24"/>
          <w:szCs w:val="24"/>
        </w:rPr>
        <w:t>FORMULAR  PROPUNERE TEHNICĂ</w:t>
      </w:r>
    </w:p>
    <w:p w14:paraId="7290D9AF" w14:textId="77777777" w:rsidR="002B7A99" w:rsidRPr="00F31BA3" w:rsidRDefault="002B7A99" w:rsidP="002B7A99">
      <w:pPr>
        <w:rPr>
          <w:rFonts w:ascii="Arial" w:hAnsi="Arial" w:cs="Arial"/>
          <w:i/>
          <w:sz w:val="24"/>
          <w:szCs w:val="24"/>
        </w:rPr>
      </w:pPr>
    </w:p>
    <w:p w14:paraId="39FBF500" w14:textId="77777777" w:rsidR="002B7A99" w:rsidRPr="00F31BA3" w:rsidRDefault="002B7A99" w:rsidP="002B7A99">
      <w:pPr>
        <w:jc w:val="right"/>
        <w:rPr>
          <w:rFonts w:ascii="Arial" w:hAnsi="Arial" w:cs="Arial"/>
          <w:i/>
          <w:color w:val="FF0000"/>
          <w:sz w:val="24"/>
          <w:szCs w:val="24"/>
        </w:rPr>
      </w:pPr>
      <w:r w:rsidRPr="00F31BA3">
        <w:rPr>
          <w:rFonts w:ascii="Arial" w:hAnsi="Arial" w:cs="Arial"/>
          <w:sz w:val="24"/>
          <w:szCs w:val="24"/>
        </w:rPr>
        <w:t>Data:</w:t>
      </w:r>
      <w:r w:rsidRPr="00F31BA3">
        <w:rPr>
          <w:rFonts w:ascii="Arial" w:hAnsi="Arial" w:cs="Arial"/>
          <w:i/>
          <w:color w:val="FF0000"/>
          <w:sz w:val="24"/>
          <w:szCs w:val="24"/>
        </w:rPr>
        <w:t xml:space="preserve"> </w:t>
      </w:r>
      <w:r w:rsidRPr="00F31BA3">
        <w:rPr>
          <w:rFonts w:ascii="Arial" w:hAnsi="Arial" w:cs="Arial"/>
          <w:i/>
          <w:color w:val="FF0000"/>
          <w:sz w:val="24"/>
          <w:szCs w:val="24"/>
          <w:highlight w:val="lightGray"/>
        </w:rPr>
        <w:t>[ZZ/LL/AAAA]</w:t>
      </w:r>
    </w:p>
    <w:p w14:paraId="11F2E688" w14:textId="77777777" w:rsidR="002B7A99" w:rsidRPr="00F31BA3" w:rsidRDefault="002B7A99" w:rsidP="002B7A99">
      <w:pPr>
        <w:jc w:val="right"/>
        <w:rPr>
          <w:rFonts w:ascii="Arial" w:hAnsi="Arial" w:cs="Arial"/>
          <w:i/>
          <w:color w:val="FF0000"/>
          <w:sz w:val="24"/>
          <w:szCs w:val="24"/>
          <w:highlight w:val="lightGray"/>
        </w:rPr>
      </w:pPr>
      <w:r w:rsidRPr="00F31BA3">
        <w:rPr>
          <w:rFonts w:ascii="Arial" w:hAnsi="Arial" w:cs="Arial"/>
          <w:i/>
          <w:sz w:val="24"/>
          <w:szCs w:val="24"/>
        </w:rPr>
        <w:t xml:space="preserve">Anunț de participare: </w:t>
      </w:r>
      <w:r w:rsidRPr="00F31BA3">
        <w:rPr>
          <w:rFonts w:ascii="Arial" w:hAnsi="Arial" w:cs="Arial"/>
          <w:i/>
          <w:color w:val="FF0000"/>
          <w:sz w:val="24"/>
          <w:szCs w:val="24"/>
          <w:highlight w:val="lightGray"/>
        </w:rPr>
        <w:t>[introduceți numărul anunțului de participare]</w:t>
      </w:r>
    </w:p>
    <w:p w14:paraId="2E82A79B" w14:textId="77777777" w:rsidR="002B7A99" w:rsidRPr="00F31BA3" w:rsidRDefault="002B7A99" w:rsidP="002B7A99">
      <w:pPr>
        <w:jc w:val="right"/>
        <w:rPr>
          <w:rFonts w:ascii="Arial" w:hAnsi="Arial" w:cs="Arial"/>
          <w:i/>
          <w:color w:val="FF0000"/>
          <w:sz w:val="24"/>
          <w:szCs w:val="24"/>
        </w:rPr>
      </w:pPr>
      <w:r w:rsidRPr="00F31BA3">
        <w:rPr>
          <w:rFonts w:ascii="Arial" w:hAnsi="Arial" w:cs="Arial"/>
          <w:i/>
          <w:sz w:val="24"/>
          <w:szCs w:val="24"/>
        </w:rPr>
        <w:t xml:space="preserve">Obiectul contractului: </w:t>
      </w:r>
      <w:r w:rsidRPr="00F31BA3">
        <w:rPr>
          <w:rFonts w:ascii="Arial" w:hAnsi="Arial" w:cs="Arial"/>
          <w:i/>
          <w:color w:val="FF0000"/>
          <w:sz w:val="24"/>
          <w:szCs w:val="24"/>
          <w:highlight w:val="lightGray"/>
        </w:rPr>
        <w:t>[introduceți obiectul contractului din anunțul de participare]</w:t>
      </w:r>
    </w:p>
    <w:p w14:paraId="6564A1A0" w14:textId="77777777" w:rsidR="002B7A99" w:rsidRPr="00F31BA3" w:rsidRDefault="002B7A99" w:rsidP="002B7A99">
      <w:pPr>
        <w:rPr>
          <w:rFonts w:ascii="Arial" w:hAnsi="Arial" w:cs="Arial"/>
          <w:sz w:val="24"/>
          <w:szCs w:val="24"/>
        </w:rPr>
      </w:pPr>
    </w:p>
    <w:p w14:paraId="417AAE2E" w14:textId="77777777" w:rsidR="004C7FEB" w:rsidRPr="00F31BA3" w:rsidRDefault="004C7FEB" w:rsidP="004C7FEB">
      <w:pPr>
        <w:spacing w:after="0" w:line="240" w:lineRule="auto"/>
        <w:ind w:right="19"/>
        <w:jc w:val="both"/>
        <w:rPr>
          <w:rFonts w:ascii="Arial" w:hAnsi="Arial" w:cs="Arial"/>
          <w:color w:val="FF0000"/>
          <w:sz w:val="24"/>
          <w:szCs w:val="24"/>
          <w:lang w:val="it-IT" w:eastAsia="ro-RO"/>
        </w:rPr>
      </w:pPr>
      <w:r w:rsidRPr="00F31BA3">
        <w:rPr>
          <w:rFonts w:ascii="Arial" w:hAnsi="Arial" w:cs="Arial"/>
          <w:color w:val="FF0000"/>
          <w:sz w:val="24"/>
          <w:szCs w:val="24"/>
          <w:lang w:val="it-IT" w:eastAsia="ro-RO"/>
        </w:rPr>
        <w:t xml:space="preserve">Propunerea  tehnică va fi prezentată în conformitate cu specificațiile tehnice ale caietului de sarcini și </w:t>
      </w:r>
      <w:r w:rsidRPr="00F31BA3">
        <w:rPr>
          <w:rFonts w:ascii="Arial" w:hAnsi="Arial" w:cs="Arial"/>
          <w:b/>
          <w:bCs/>
          <w:color w:val="FF0000"/>
          <w:sz w:val="24"/>
          <w:szCs w:val="24"/>
          <w:lang w:val="it-IT" w:eastAsia="ro-RO"/>
        </w:rPr>
        <w:t>va conține descrierea produselor ofertate</w:t>
      </w:r>
      <w:r w:rsidRPr="00F31BA3">
        <w:rPr>
          <w:rFonts w:ascii="Arial" w:hAnsi="Arial" w:cs="Arial"/>
          <w:color w:val="FF0000"/>
          <w:sz w:val="24"/>
          <w:szCs w:val="24"/>
          <w:lang w:val="it-IT" w:eastAsia="ro-RO"/>
        </w:rPr>
        <w:t>. Ofertantul are obligația de a prezenta propunerea tehnică astfel încât să permită identificarea cu ușurință a corespondenței cu specificațiile tehnice și să prezinte toate documentele prevăzute prin caietul de sarcini.</w:t>
      </w:r>
    </w:p>
    <w:p w14:paraId="1A78F6E0" w14:textId="77777777" w:rsidR="004C7FEB" w:rsidRPr="00F31BA3" w:rsidRDefault="004C7FEB" w:rsidP="004C7FEB">
      <w:pPr>
        <w:spacing w:after="0" w:line="240" w:lineRule="auto"/>
        <w:ind w:right="19"/>
        <w:jc w:val="both"/>
        <w:rPr>
          <w:rFonts w:ascii="Arial" w:hAnsi="Arial" w:cs="Arial"/>
          <w:b/>
          <w:bCs/>
          <w:iCs/>
          <w:color w:val="FF0000"/>
          <w:sz w:val="24"/>
          <w:szCs w:val="24"/>
          <w:lang w:val="it-IT" w:eastAsia="ro-RO"/>
        </w:rPr>
      </w:pPr>
      <w:r w:rsidRPr="00F31BA3">
        <w:rPr>
          <w:rFonts w:ascii="Arial" w:hAnsi="Arial" w:cs="Arial"/>
          <w:b/>
          <w:bCs/>
          <w:iCs/>
          <w:color w:val="FF0000"/>
          <w:sz w:val="24"/>
          <w:szCs w:val="24"/>
          <w:lang w:val="it-IT" w:eastAsia="ro-RO"/>
        </w:rPr>
        <w:t>Ofertantul are obligatia de a întocmi un Opis al documentelor incluse în Propunerea Tehnică.</w:t>
      </w:r>
      <w:r w:rsidRPr="00F31BA3">
        <w:rPr>
          <w:rFonts w:ascii="Arial" w:hAnsi="Arial" w:cs="Arial"/>
          <w:b/>
          <w:bCs/>
          <w:iCs/>
          <w:color w:val="FF0000"/>
          <w:sz w:val="24"/>
          <w:szCs w:val="24"/>
          <w:lang w:val="it-IT" w:eastAsia="ro-RO"/>
        </w:rPr>
        <w:tab/>
      </w:r>
    </w:p>
    <w:p w14:paraId="2DA3B2E3" w14:textId="77777777" w:rsidR="004C7FEB" w:rsidRPr="00F31BA3" w:rsidRDefault="004C7FEB" w:rsidP="004C7FEB">
      <w:pPr>
        <w:spacing w:after="0" w:line="240" w:lineRule="auto"/>
        <w:ind w:right="19"/>
        <w:jc w:val="both"/>
        <w:rPr>
          <w:rFonts w:ascii="Arial" w:hAnsi="Arial" w:cs="Arial"/>
          <w:i/>
          <w:color w:val="FF0000"/>
          <w:sz w:val="24"/>
          <w:szCs w:val="24"/>
          <w:lang w:eastAsia="ro-RO"/>
        </w:rPr>
      </w:pPr>
      <w:r w:rsidRPr="00F31BA3">
        <w:rPr>
          <w:rFonts w:ascii="Arial" w:hAnsi="Arial" w:cs="Arial"/>
          <w:i/>
          <w:color w:val="FF0000"/>
          <w:sz w:val="24"/>
          <w:szCs w:val="24"/>
          <w:lang w:eastAsia="ro-RO"/>
        </w:rPr>
        <w:t>Informațiile prezentate de către Ofertanți în acest formular reprezintă fundament pentru:</w:t>
      </w:r>
    </w:p>
    <w:p w14:paraId="7C127B30" w14:textId="77777777" w:rsidR="004C7FEB" w:rsidRPr="00F31BA3" w:rsidRDefault="004C7FEB" w:rsidP="004C7FEB">
      <w:pPr>
        <w:widowControl w:val="0"/>
        <w:numPr>
          <w:ilvl w:val="0"/>
          <w:numId w:val="32"/>
        </w:numPr>
        <w:autoSpaceDE w:val="0"/>
        <w:autoSpaceDN w:val="0"/>
        <w:spacing w:after="0" w:line="240" w:lineRule="auto"/>
        <w:ind w:right="19"/>
        <w:jc w:val="both"/>
        <w:rPr>
          <w:rFonts w:ascii="Arial" w:hAnsi="Arial" w:cs="Arial"/>
          <w:i/>
          <w:color w:val="FF0000"/>
          <w:sz w:val="24"/>
          <w:szCs w:val="24"/>
          <w:lang w:val="it-IT"/>
        </w:rPr>
      </w:pPr>
      <w:r w:rsidRPr="00F31BA3">
        <w:rPr>
          <w:rFonts w:ascii="Arial" w:hAnsi="Arial" w:cs="Arial"/>
          <w:i/>
          <w:color w:val="FF0000"/>
          <w:sz w:val="24"/>
          <w:szCs w:val="24"/>
          <w:lang w:val="it-IT"/>
        </w:rPr>
        <w:t>evaluarea Propunerii Tehnice în corelație cu cerintele minime de ordin tehnic din Caietul de Sarcini, precum si cu cele legate de modul de elaborare a propunerii tehnice descrise in mod clar si cu un nivel suficient de detaliu pentru a aplica factorii de evaluare in mod structurat si sistematic tuturor propunerilor tehnice.</w:t>
      </w:r>
    </w:p>
    <w:p w14:paraId="6C0CE0A3" w14:textId="77777777" w:rsidR="004C7FEB" w:rsidRPr="00F31BA3" w:rsidRDefault="004C7FEB" w:rsidP="004C7FEB">
      <w:pPr>
        <w:widowControl w:val="0"/>
        <w:numPr>
          <w:ilvl w:val="0"/>
          <w:numId w:val="32"/>
        </w:numPr>
        <w:autoSpaceDE w:val="0"/>
        <w:autoSpaceDN w:val="0"/>
        <w:spacing w:after="0" w:line="240" w:lineRule="auto"/>
        <w:ind w:right="19"/>
        <w:jc w:val="both"/>
        <w:rPr>
          <w:rFonts w:ascii="Arial" w:hAnsi="Arial" w:cs="Arial"/>
          <w:i/>
          <w:color w:val="FF0000"/>
          <w:sz w:val="24"/>
          <w:szCs w:val="24"/>
          <w:lang w:val="it-IT"/>
        </w:rPr>
      </w:pPr>
      <w:r w:rsidRPr="00F31BA3">
        <w:rPr>
          <w:rFonts w:ascii="Arial" w:hAnsi="Arial" w:cs="Arial"/>
          <w:i/>
          <w:color w:val="FF0000"/>
          <w:sz w:val="24"/>
          <w:szCs w:val="24"/>
          <w:lang w:val="it-IT"/>
        </w:rPr>
        <w:t>aplicarea criteriului de atribuire conform metodologiei stabilite prin Documentația de atribuire.</w:t>
      </w:r>
    </w:p>
    <w:p w14:paraId="4512C553" w14:textId="77777777" w:rsidR="004C7FEB" w:rsidRPr="00F31BA3" w:rsidRDefault="004C7FEB" w:rsidP="004C7FEB">
      <w:pPr>
        <w:spacing w:after="0" w:line="240" w:lineRule="auto"/>
        <w:ind w:right="19"/>
        <w:jc w:val="both"/>
        <w:rPr>
          <w:rFonts w:ascii="Arial" w:hAnsi="Arial" w:cs="Arial"/>
          <w:i/>
          <w:color w:val="FF0000"/>
          <w:sz w:val="24"/>
          <w:szCs w:val="24"/>
          <w:lang w:val="it-IT" w:eastAsia="ro-RO"/>
        </w:rPr>
      </w:pPr>
    </w:p>
    <w:p w14:paraId="7C28E195" w14:textId="77777777" w:rsidR="004C7FEB" w:rsidRPr="00F31BA3" w:rsidRDefault="004C7FEB" w:rsidP="004C7FEB">
      <w:pPr>
        <w:spacing w:after="0" w:line="240" w:lineRule="auto"/>
        <w:ind w:right="19"/>
        <w:jc w:val="both"/>
        <w:rPr>
          <w:rFonts w:ascii="Arial" w:hAnsi="Arial" w:cs="Arial"/>
          <w:i/>
          <w:color w:val="FF0000"/>
          <w:sz w:val="24"/>
          <w:szCs w:val="24"/>
          <w:lang w:val="it-IT" w:eastAsia="ro-RO"/>
        </w:rPr>
      </w:pPr>
      <w:r w:rsidRPr="00F31BA3">
        <w:rPr>
          <w:rFonts w:ascii="Arial" w:hAnsi="Arial" w:cs="Arial"/>
          <w:i/>
          <w:color w:val="FF0000"/>
          <w:sz w:val="24"/>
          <w:szCs w:val="24"/>
          <w:lang w:val="it-IT" w:eastAsia="ro-RO"/>
        </w:rPr>
        <w:t>Toate informațiile solicitate în cele ce urmează reprezintă elemente obligatorii ale Propunerii Tehnice.</w:t>
      </w:r>
    </w:p>
    <w:p w14:paraId="47630891" w14:textId="77777777" w:rsidR="004C7FEB" w:rsidRPr="00F31BA3" w:rsidRDefault="004C7FEB" w:rsidP="004C7FEB">
      <w:pPr>
        <w:spacing w:after="0" w:line="240" w:lineRule="auto"/>
        <w:ind w:right="19"/>
        <w:jc w:val="both"/>
        <w:rPr>
          <w:rFonts w:ascii="Arial" w:hAnsi="Arial" w:cs="Arial"/>
          <w:i/>
          <w:color w:val="FF0000"/>
          <w:sz w:val="24"/>
          <w:szCs w:val="24"/>
          <w:lang w:val="it-IT" w:eastAsia="ro-RO"/>
        </w:rPr>
      </w:pPr>
    </w:p>
    <w:p w14:paraId="3D4C6AD5" w14:textId="77777777" w:rsidR="004C7FEB" w:rsidRPr="00F31BA3" w:rsidRDefault="004C7FEB" w:rsidP="004C7FEB">
      <w:pPr>
        <w:spacing w:after="0" w:line="240" w:lineRule="auto"/>
        <w:ind w:right="19"/>
        <w:jc w:val="both"/>
        <w:rPr>
          <w:rFonts w:ascii="Arial" w:hAnsi="Arial" w:cs="Arial"/>
          <w:i/>
          <w:color w:val="FF0000"/>
          <w:sz w:val="24"/>
          <w:szCs w:val="24"/>
          <w:lang w:val="it-IT" w:eastAsia="ro-RO"/>
        </w:rPr>
      </w:pPr>
      <w:r w:rsidRPr="00F31BA3">
        <w:rPr>
          <w:rFonts w:ascii="Arial" w:hAnsi="Arial" w:cs="Arial"/>
          <w:i/>
          <w:color w:val="FF0000"/>
          <w:sz w:val="24"/>
          <w:szCs w:val="24"/>
          <w:lang w:val="it-IT" w:eastAsia="ro-RO"/>
        </w:rPr>
        <w:t>Descrierea caracteristicilor propuse de ofertant si, activitatile ce trebuie realizate in cadrul contractului sunt componente cheie ale Propunerii Tehnice. Ofertanții trebuie să prezinte Propunerea Tehnică ca parte a Ofertei, inclusiv orice alte anexe considerate relevante de către acesta pentru:</w:t>
      </w:r>
    </w:p>
    <w:p w14:paraId="37AB4426" w14:textId="77777777" w:rsidR="004C7FEB" w:rsidRPr="00F31BA3" w:rsidRDefault="004C7FEB" w:rsidP="004C7FEB">
      <w:pPr>
        <w:widowControl w:val="0"/>
        <w:numPr>
          <w:ilvl w:val="0"/>
          <w:numId w:val="33"/>
        </w:numPr>
        <w:autoSpaceDE w:val="0"/>
        <w:autoSpaceDN w:val="0"/>
        <w:spacing w:after="0" w:line="240" w:lineRule="auto"/>
        <w:ind w:right="19"/>
        <w:jc w:val="both"/>
        <w:rPr>
          <w:rFonts w:ascii="Arial" w:hAnsi="Arial" w:cs="Arial"/>
          <w:i/>
          <w:color w:val="FF0000"/>
          <w:sz w:val="24"/>
          <w:szCs w:val="24"/>
          <w:lang w:val="it-IT"/>
        </w:rPr>
      </w:pPr>
      <w:r w:rsidRPr="00F31BA3">
        <w:rPr>
          <w:rFonts w:ascii="Arial" w:hAnsi="Arial" w:cs="Arial"/>
          <w:i/>
          <w:color w:val="FF0000"/>
          <w:sz w:val="24"/>
          <w:szCs w:val="24"/>
          <w:lang w:val="it-IT"/>
        </w:rPr>
        <w:t xml:space="preserve">demonstrarea îndeplinirii cerintelor minime si corespondenta cu specificatiile tehnice / cerinte functionale minime si/sau extinse, </w:t>
      </w:r>
    </w:p>
    <w:p w14:paraId="40622651" w14:textId="77777777" w:rsidR="004C7FEB" w:rsidRPr="00F31BA3" w:rsidRDefault="004C7FEB" w:rsidP="004C7FEB">
      <w:pPr>
        <w:widowControl w:val="0"/>
        <w:numPr>
          <w:ilvl w:val="0"/>
          <w:numId w:val="33"/>
        </w:numPr>
        <w:autoSpaceDE w:val="0"/>
        <w:autoSpaceDN w:val="0"/>
        <w:spacing w:after="0" w:line="240" w:lineRule="auto"/>
        <w:ind w:right="19"/>
        <w:jc w:val="both"/>
        <w:rPr>
          <w:rFonts w:ascii="Arial" w:hAnsi="Arial" w:cs="Arial"/>
          <w:i/>
          <w:color w:val="FF0000"/>
          <w:sz w:val="24"/>
          <w:szCs w:val="24"/>
          <w:lang w:val="it-IT"/>
        </w:rPr>
      </w:pPr>
      <w:r w:rsidRPr="00F31BA3">
        <w:rPr>
          <w:rFonts w:ascii="Arial" w:hAnsi="Arial" w:cs="Arial"/>
          <w:i/>
          <w:color w:val="FF0000"/>
          <w:sz w:val="24"/>
          <w:szCs w:val="24"/>
          <w:lang w:val="it-IT"/>
        </w:rPr>
        <w:t>obținerea unui punctaj ca urmare a aplicării criteriului de atribuire</w:t>
      </w:r>
    </w:p>
    <w:p w14:paraId="1064DA54" w14:textId="77777777" w:rsidR="004C7FEB" w:rsidRPr="00F31BA3" w:rsidRDefault="004C7FEB" w:rsidP="004C7FEB">
      <w:pPr>
        <w:spacing w:after="0" w:line="240" w:lineRule="auto"/>
        <w:ind w:right="19"/>
        <w:jc w:val="both"/>
        <w:rPr>
          <w:rFonts w:ascii="Arial" w:hAnsi="Arial" w:cs="Arial"/>
          <w:i/>
          <w:color w:val="FF0000"/>
          <w:sz w:val="24"/>
          <w:szCs w:val="24"/>
          <w:lang w:val="it-IT" w:eastAsia="ro-RO"/>
        </w:rPr>
      </w:pPr>
    </w:p>
    <w:p w14:paraId="08188762" w14:textId="77777777" w:rsidR="004C7FEB" w:rsidRPr="00F31BA3" w:rsidRDefault="004C7FEB" w:rsidP="004C7FEB">
      <w:pPr>
        <w:spacing w:after="0" w:line="240" w:lineRule="auto"/>
        <w:ind w:right="19"/>
        <w:jc w:val="both"/>
        <w:rPr>
          <w:rFonts w:ascii="Arial" w:hAnsi="Arial" w:cs="Arial"/>
          <w:i/>
          <w:color w:val="FF0000"/>
          <w:sz w:val="24"/>
          <w:szCs w:val="24"/>
          <w:lang w:val="it-IT" w:eastAsia="ro-RO"/>
        </w:rPr>
      </w:pPr>
      <w:r w:rsidRPr="00F31BA3">
        <w:rPr>
          <w:rFonts w:ascii="Arial" w:hAnsi="Arial" w:cs="Arial"/>
          <w:i/>
          <w:color w:val="FF0000"/>
          <w:sz w:val="24"/>
          <w:szCs w:val="24"/>
          <w:lang w:val="it-IT" w:eastAsia="ro-RO"/>
        </w:rPr>
        <w:t xml:space="preserve">Prezentarea unei Propuneri Tehnice care nu include informațiile solicitate de Autoritatea Contractantă ca răspuns la cerințele minime stabilite si specificatiile tehnice / cerinte functionale minime si/sau extinse poate atrage neconformitatea Ofertei. </w:t>
      </w:r>
    </w:p>
    <w:p w14:paraId="300E7D4A" w14:textId="77777777" w:rsidR="004C7FEB" w:rsidRPr="00F31BA3" w:rsidRDefault="004C7FEB" w:rsidP="004C7FEB">
      <w:pPr>
        <w:autoSpaceDE w:val="0"/>
        <w:spacing w:after="0" w:line="240" w:lineRule="auto"/>
        <w:ind w:right="19"/>
        <w:jc w:val="both"/>
        <w:rPr>
          <w:rFonts w:ascii="Arial" w:hAnsi="Arial" w:cs="Arial"/>
          <w:b/>
          <w:bCs/>
          <w:iCs/>
          <w:sz w:val="24"/>
          <w:szCs w:val="24"/>
          <w:u w:val="single"/>
          <w:lang w:val="it-IT" w:eastAsia="ro-RO"/>
        </w:rPr>
      </w:pPr>
    </w:p>
    <w:p w14:paraId="2109223E" w14:textId="77777777" w:rsidR="004C7FEB" w:rsidRPr="00F31BA3" w:rsidRDefault="004C7FEB" w:rsidP="002B7A99">
      <w:pPr>
        <w:spacing w:line="256" w:lineRule="auto"/>
        <w:ind w:right="-141"/>
        <w:jc w:val="both"/>
        <w:rPr>
          <w:rFonts w:ascii="Arial" w:hAnsi="Arial" w:cs="Arial"/>
          <w:b/>
          <w:iCs/>
          <w:sz w:val="24"/>
          <w:szCs w:val="24"/>
          <w:lang w:val="it-IT" w:eastAsia="ro-RO"/>
        </w:rPr>
      </w:pPr>
    </w:p>
    <w:p w14:paraId="474DACC2" w14:textId="77777777" w:rsidR="004C7FEB" w:rsidRPr="00F31BA3" w:rsidRDefault="004C7FEB" w:rsidP="002B7A99">
      <w:pPr>
        <w:spacing w:line="256" w:lineRule="auto"/>
        <w:ind w:right="-141"/>
        <w:jc w:val="both"/>
        <w:rPr>
          <w:rFonts w:ascii="Arial" w:hAnsi="Arial" w:cs="Arial"/>
          <w:b/>
          <w:iCs/>
          <w:sz w:val="24"/>
          <w:szCs w:val="24"/>
          <w:lang w:val="it-IT" w:eastAsia="ro-RO"/>
        </w:rPr>
      </w:pPr>
    </w:p>
    <w:p w14:paraId="5B993593" w14:textId="76737B4A" w:rsidR="002B7A99" w:rsidRPr="00F31BA3" w:rsidRDefault="002B7A99" w:rsidP="002B7A99">
      <w:pPr>
        <w:spacing w:line="256" w:lineRule="auto"/>
        <w:ind w:right="-141"/>
        <w:jc w:val="both"/>
        <w:rPr>
          <w:rFonts w:ascii="Arial" w:eastAsia="Times New Roman" w:hAnsi="Arial" w:cs="Arial"/>
          <w:b/>
          <w:sz w:val="24"/>
          <w:szCs w:val="24"/>
          <w:lang w:eastAsia="ro-RO"/>
        </w:rPr>
      </w:pPr>
      <w:r w:rsidRPr="00F31BA3">
        <w:rPr>
          <w:rFonts w:ascii="Arial" w:hAnsi="Arial" w:cs="Arial"/>
          <w:b/>
          <w:iCs/>
          <w:sz w:val="24"/>
          <w:szCs w:val="24"/>
          <w:lang w:val="it-IT" w:eastAsia="ro-RO"/>
        </w:rPr>
        <w:t xml:space="preserve">Pentru structurarea informatiei, ofertantul va completa și va include </w:t>
      </w:r>
      <w:r w:rsidRPr="00F31BA3">
        <w:rPr>
          <w:rFonts w:ascii="Arial" w:hAnsi="Arial" w:cs="Arial"/>
          <w:b/>
          <w:bCs/>
          <w:iCs/>
          <w:sz w:val="24"/>
          <w:szCs w:val="24"/>
          <w:lang w:val="it-IT" w:eastAsia="ro-RO"/>
        </w:rPr>
        <w:t>IN MOD OBLIGATORIU</w:t>
      </w:r>
      <w:r w:rsidRPr="00F31BA3">
        <w:rPr>
          <w:rFonts w:ascii="Arial" w:hAnsi="Arial" w:cs="Arial"/>
          <w:b/>
          <w:iCs/>
          <w:sz w:val="24"/>
          <w:szCs w:val="24"/>
          <w:lang w:val="it-IT" w:eastAsia="ro-RO"/>
        </w:rPr>
        <w:t xml:space="preserve"> în Propunerea Tehnica, cel puțin următoarele secțiuni</w:t>
      </w:r>
      <w:r w:rsidRPr="00F31BA3">
        <w:rPr>
          <w:rFonts w:ascii="Arial" w:eastAsia="Times New Roman" w:hAnsi="Arial" w:cs="Arial"/>
          <w:b/>
          <w:sz w:val="24"/>
          <w:szCs w:val="24"/>
          <w:lang w:eastAsia="ro-RO"/>
        </w:rPr>
        <w:t xml:space="preserve"> din structura caietului de sarcini: </w:t>
      </w:r>
    </w:p>
    <w:p w14:paraId="783FBA7A" w14:textId="77777777" w:rsidR="002B7A99" w:rsidRPr="00F31BA3" w:rsidRDefault="002B7A99" w:rsidP="002B7A99">
      <w:pPr>
        <w:numPr>
          <w:ilvl w:val="0"/>
          <w:numId w:val="35"/>
        </w:numPr>
        <w:tabs>
          <w:tab w:val="left" w:pos="284"/>
        </w:tabs>
        <w:autoSpaceDE w:val="0"/>
        <w:autoSpaceDN w:val="0"/>
        <w:adjustRightInd w:val="0"/>
        <w:spacing w:after="0"/>
        <w:ind w:left="0" w:firstLine="0"/>
        <w:jc w:val="both"/>
        <w:rPr>
          <w:rFonts w:ascii="Arial" w:eastAsia="Times New Roman" w:hAnsi="Arial" w:cs="Arial"/>
          <w:b/>
          <w:iCs/>
          <w:sz w:val="24"/>
          <w:szCs w:val="24"/>
          <w:lang w:val="en-US"/>
        </w:rPr>
      </w:pPr>
      <w:r w:rsidRPr="00F31BA3">
        <w:rPr>
          <w:rFonts w:ascii="Arial" w:eastAsia="Times New Roman" w:hAnsi="Arial" w:cs="Arial"/>
          <w:b/>
          <w:iCs/>
          <w:sz w:val="24"/>
          <w:szCs w:val="24"/>
          <w:lang w:val="en-US"/>
        </w:rPr>
        <w:t>MODUL CONCRET DE ÎNDEPLINIRE A CERINŢELOR DIN CAIETUL DE SARCINI;</w:t>
      </w:r>
    </w:p>
    <w:p w14:paraId="3FE1D01C" w14:textId="77777777" w:rsidR="002B7A99" w:rsidRPr="00F31BA3" w:rsidRDefault="002B7A99" w:rsidP="002B7A99">
      <w:pPr>
        <w:autoSpaceDE w:val="0"/>
        <w:autoSpaceDN w:val="0"/>
        <w:adjustRightInd w:val="0"/>
        <w:spacing w:after="0"/>
        <w:jc w:val="both"/>
        <w:rPr>
          <w:rFonts w:ascii="Arial" w:eastAsia="Times New Roman" w:hAnsi="Arial" w:cs="Arial"/>
          <w:b/>
          <w:i/>
          <w:sz w:val="24"/>
          <w:szCs w:val="24"/>
          <w:lang w:val="en-US"/>
        </w:rPr>
      </w:pPr>
    </w:p>
    <w:p w14:paraId="54F98A54" w14:textId="77777777" w:rsidR="002B7A99" w:rsidRPr="00F31BA3" w:rsidRDefault="002B7A99" w:rsidP="002B7A99">
      <w:pPr>
        <w:pStyle w:val="Heading1"/>
        <w:keepLines/>
        <w:numPr>
          <w:ilvl w:val="0"/>
          <w:numId w:val="0"/>
        </w:numPr>
        <w:spacing w:line="360" w:lineRule="exact"/>
        <w:ind w:left="720" w:hanging="720"/>
        <w:jc w:val="left"/>
        <w:rPr>
          <w:rFonts w:ascii="Arial" w:eastAsia="Calibri" w:hAnsi="Arial" w:cs="Arial"/>
          <w:szCs w:val="24"/>
          <w:lang w:val="en-GB"/>
        </w:rPr>
      </w:pPr>
      <w:r w:rsidRPr="00F31BA3">
        <w:rPr>
          <w:rFonts w:ascii="Arial" w:hAnsi="Arial" w:cs="Arial"/>
          <w:szCs w:val="24"/>
          <w:lang w:eastAsia="ar-SA"/>
        </w:rPr>
        <w:t>2.</w:t>
      </w:r>
      <w:r w:rsidRPr="00F31BA3">
        <w:rPr>
          <w:rFonts w:ascii="Arial" w:eastAsia="Calibri" w:hAnsi="Arial" w:cs="Arial"/>
          <w:szCs w:val="24"/>
          <w:lang w:val="en-GB"/>
        </w:rPr>
        <w:t xml:space="preserve"> DESCRIERE PRODUSE – conform </w:t>
      </w:r>
      <w:proofErr w:type="spellStart"/>
      <w:r w:rsidRPr="00F31BA3">
        <w:rPr>
          <w:rFonts w:ascii="Arial" w:eastAsia="Calibri" w:hAnsi="Arial" w:cs="Arial"/>
          <w:szCs w:val="24"/>
          <w:lang w:val="en-GB"/>
        </w:rPr>
        <w:t>fiselor</w:t>
      </w:r>
      <w:proofErr w:type="spellEnd"/>
      <w:r w:rsidRPr="00F31BA3">
        <w:rPr>
          <w:rFonts w:ascii="Arial" w:eastAsia="Calibri" w:hAnsi="Arial" w:cs="Arial"/>
          <w:szCs w:val="24"/>
          <w:lang w:val="en-GB"/>
        </w:rPr>
        <w:t xml:space="preserve"> </w:t>
      </w:r>
      <w:proofErr w:type="spellStart"/>
      <w:r w:rsidRPr="00F31BA3">
        <w:rPr>
          <w:rFonts w:ascii="Arial" w:eastAsia="Calibri" w:hAnsi="Arial" w:cs="Arial"/>
          <w:szCs w:val="24"/>
          <w:lang w:val="en-GB"/>
        </w:rPr>
        <w:t>tehnice</w:t>
      </w:r>
      <w:proofErr w:type="spellEnd"/>
    </w:p>
    <w:p w14:paraId="043C8F49" w14:textId="77777777" w:rsidR="002B7A99" w:rsidRPr="00F31BA3" w:rsidRDefault="002B7A99" w:rsidP="002B7A99">
      <w:pPr>
        <w:spacing w:after="0"/>
        <w:rPr>
          <w:rFonts w:ascii="Arial" w:hAnsi="Arial" w:cs="Arial"/>
          <w:sz w:val="24"/>
          <w:szCs w:val="24"/>
          <w:lang w:eastAsia="ar-SA"/>
        </w:rPr>
      </w:pPr>
    </w:p>
    <w:p w14:paraId="2251A409" w14:textId="77777777" w:rsidR="002B7A99" w:rsidRPr="00F31BA3" w:rsidRDefault="002B7A99" w:rsidP="002B7A99">
      <w:pPr>
        <w:spacing w:after="0"/>
        <w:rPr>
          <w:rFonts w:ascii="Arial" w:hAnsi="Arial" w:cs="Arial"/>
          <w:i/>
          <w:sz w:val="24"/>
          <w:szCs w:val="24"/>
          <w:lang w:eastAsia="ar-SA"/>
        </w:rPr>
      </w:pPr>
      <w:r w:rsidRPr="00F31BA3">
        <w:rPr>
          <w:rFonts w:ascii="Arial" w:hAnsi="Arial" w:cs="Arial"/>
          <w:sz w:val="24"/>
          <w:szCs w:val="24"/>
          <w:lang w:eastAsia="ar-SA"/>
        </w:rPr>
        <w:t xml:space="preserve">Denumire: ................................................. </w:t>
      </w:r>
      <w:r w:rsidRPr="00F31BA3">
        <w:rPr>
          <w:rFonts w:ascii="Arial" w:hAnsi="Arial" w:cs="Arial"/>
          <w:i/>
          <w:sz w:val="24"/>
          <w:szCs w:val="24"/>
          <w:lang w:eastAsia="ar-SA"/>
        </w:rPr>
        <w:t>(conform Caietului de sarcini)</w:t>
      </w:r>
    </w:p>
    <w:p w14:paraId="310EAFCF" w14:textId="77777777" w:rsidR="002B7A99" w:rsidRPr="00F31BA3" w:rsidRDefault="002B7A99" w:rsidP="002B7A99">
      <w:pPr>
        <w:spacing w:after="0"/>
        <w:rPr>
          <w:rFonts w:ascii="Arial" w:hAnsi="Arial" w:cs="Arial"/>
          <w:sz w:val="24"/>
          <w:szCs w:val="24"/>
          <w:lang w:eastAsia="ar-SA"/>
        </w:rPr>
      </w:pPr>
      <w:r w:rsidRPr="00F31BA3">
        <w:rPr>
          <w:rFonts w:ascii="Arial" w:hAnsi="Arial" w:cs="Arial"/>
          <w:sz w:val="24"/>
          <w:szCs w:val="24"/>
          <w:lang w:eastAsia="ar-SA"/>
        </w:rPr>
        <w:t xml:space="preserve">Nr. buc: ..................................................... </w:t>
      </w:r>
      <w:r w:rsidRPr="00F31BA3">
        <w:rPr>
          <w:rFonts w:ascii="Arial" w:hAnsi="Arial" w:cs="Arial"/>
          <w:i/>
          <w:sz w:val="24"/>
          <w:szCs w:val="24"/>
          <w:lang w:eastAsia="ar-SA"/>
        </w:rPr>
        <w:t>(cantitate ofertata)</w:t>
      </w:r>
    </w:p>
    <w:p w14:paraId="1B7B5711" w14:textId="77777777" w:rsidR="002B7A99" w:rsidRPr="00F31BA3" w:rsidRDefault="002B7A99" w:rsidP="002B7A99">
      <w:pPr>
        <w:spacing w:after="0"/>
        <w:rPr>
          <w:rFonts w:ascii="Arial" w:hAnsi="Arial" w:cs="Arial"/>
          <w:sz w:val="24"/>
          <w:szCs w:val="24"/>
          <w:lang w:eastAsia="ar-SA"/>
        </w:rPr>
      </w:pPr>
      <w:r w:rsidRPr="00F31BA3">
        <w:rPr>
          <w:rFonts w:ascii="Arial" w:hAnsi="Arial" w:cs="Arial"/>
          <w:sz w:val="24"/>
          <w:szCs w:val="24"/>
          <w:lang w:eastAsia="ar-SA"/>
        </w:rPr>
        <w:t>Model / Tip: .................................................................................</w:t>
      </w:r>
    </w:p>
    <w:p w14:paraId="65C7E9DC" w14:textId="77777777" w:rsidR="002B7A99" w:rsidRPr="00F31BA3" w:rsidRDefault="002B7A99" w:rsidP="002B7A99">
      <w:pPr>
        <w:spacing w:after="0"/>
        <w:jc w:val="both"/>
        <w:rPr>
          <w:rFonts w:ascii="Arial" w:hAnsi="Arial" w:cs="Arial"/>
          <w:sz w:val="24"/>
          <w:szCs w:val="24"/>
        </w:rPr>
      </w:pPr>
      <w:r w:rsidRPr="00F31BA3">
        <w:rPr>
          <w:rFonts w:ascii="Arial" w:hAnsi="Arial" w:cs="Arial"/>
          <w:sz w:val="24"/>
          <w:szCs w:val="24"/>
          <w:lang w:eastAsia="ar-SA"/>
        </w:rPr>
        <w:t>Producator / Tara de origine / Sursa:</w:t>
      </w:r>
      <w:r w:rsidRPr="00F31BA3">
        <w:rPr>
          <w:rFonts w:ascii="Arial" w:hAnsi="Arial" w:cs="Arial"/>
          <w:sz w:val="24"/>
          <w:szCs w:val="24"/>
        </w:rPr>
        <w:t xml:space="preserve"> ............................................</w:t>
      </w:r>
      <w:r w:rsidRPr="00F31BA3">
        <w:rPr>
          <w:rFonts w:ascii="Arial" w:hAnsi="Arial" w:cs="Arial"/>
          <w:sz w:val="24"/>
          <w:szCs w:val="24"/>
        </w:rPr>
        <w:tab/>
      </w:r>
    </w:p>
    <w:p w14:paraId="41639016" w14:textId="77777777" w:rsidR="002B7A99" w:rsidRPr="00F31BA3" w:rsidRDefault="002B7A99" w:rsidP="002B7A99">
      <w:pPr>
        <w:spacing w:after="0"/>
        <w:jc w:val="both"/>
        <w:rPr>
          <w:rFonts w:ascii="Arial" w:hAnsi="Arial" w:cs="Arial"/>
          <w:sz w:val="24"/>
          <w:szCs w:val="24"/>
        </w:rPr>
      </w:pPr>
    </w:p>
    <w:p w14:paraId="239B7CCD" w14:textId="77777777" w:rsidR="002B7A99" w:rsidRPr="00F31BA3" w:rsidRDefault="002B7A99" w:rsidP="002B7A99">
      <w:pPr>
        <w:suppressAutoHyphens/>
        <w:autoSpaceDE w:val="0"/>
        <w:spacing w:after="0"/>
        <w:ind w:right="1144"/>
        <w:rPr>
          <w:rFonts w:ascii="Arial" w:hAnsi="Arial" w:cs="Arial"/>
          <w:noProof/>
          <w:color w:val="000000"/>
          <w:sz w:val="24"/>
          <w:szCs w:val="24"/>
          <w:lang w:val="en-US" w:eastAsia="ar-SA"/>
        </w:rPr>
      </w:pPr>
      <w:r w:rsidRPr="00F31BA3">
        <w:rPr>
          <w:rFonts w:ascii="Arial" w:hAnsi="Arial" w:cs="Arial"/>
          <w:noProof/>
          <w:color w:val="000000"/>
          <w:sz w:val="24"/>
          <w:szCs w:val="24"/>
          <w:lang w:val="en-US" w:eastAsia="ar-SA"/>
        </w:rPr>
        <w:t>Se vor completa fisele tehnice, conform anexelor la caietul de sarcini.</w:t>
      </w:r>
    </w:p>
    <w:p w14:paraId="1F0F9207" w14:textId="77777777" w:rsidR="002B7A99" w:rsidRPr="00F31BA3" w:rsidRDefault="002B7A99" w:rsidP="002B7A99">
      <w:pPr>
        <w:suppressAutoHyphens/>
        <w:autoSpaceDE w:val="0"/>
        <w:spacing w:after="0"/>
        <w:ind w:right="1144"/>
        <w:rPr>
          <w:rFonts w:ascii="Arial" w:hAnsi="Arial" w:cs="Arial"/>
          <w:noProof/>
          <w:color w:val="000000"/>
          <w:sz w:val="24"/>
          <w:szCs w:val="24"/>
          <w:lang w:val="en-US" w:eastAsia="ar-SA"/>
        </w:rPr>
      </w:pPr>
    </w:p>
    <w:p w14:paraId="3361C9F2" w14:textId="77777777" w:rsidR="002B7A99" w:rsidRPr="00F31BA3" w:rsidRDefault="002B7A99" w:rsidP="002B7A99">
      <w:pPr>
        <w:spacing w:after="0" w:line="240" w:lineRule="auto"/>
        <w:jc w:val="both"/>
        <w:rPr>
          <w:rFonts w:ascii="Arial" w:hAnsi="Arial" w:cs="Arial"/>
          <w:b/>
          <w:bCs/>
          <w:color w:val="000000"/>
          <w:sz w:val="24"/>
          <w:szCs w:val="24"/>
          <w:u w:val="single"/>
        </w:rPr>
      </w:pPr>
      <w:r w:rsidRPr="00F31BA3">
        <w:rPr>
          <w:rFonts w:ascii="Arial" w:hAnsi="Arial" w:cs="Arial"/>
          <w:b/>
          <w:bCs/>
          <w:color w:val="000000"/>
          <w:sz w:val="24"/>
          <w:szCs w:val="24"/>
          <w:u w:val="single"/>
        </w:rPr>
        <w:t>Alte cerințe din Caietul de sarcini.</w:t>
      </w:r>
    </w:p>
    <w:p w14:paraId="498D139E" w14:textId="77777777" w:rsidR="002B7A99" w:rsidRPr="00F31BA3" w:rsidRDefault="002B7A99" w:rsidP="002B7A99">
      <w:pPr>
        <w:autoSpaceDE w:val="0"/>
        <w:autoSpaceDN w:val="0"/>
        <w:adjustRightInd w:val="0"/>
        <w:spacing w:after="0"/>
        <w:jc w:val="both"/>
        <w:rPr>
          <w:rFonts w:ascii="Arial" w:hAnsi="Arial" w:cs="Arial"/>
          <w:b/>
          <w:bCs/>
          <w:color w:val="000000"/>
          <w:sz w:val="24"/>
          <w:szCs w:val="24"/>
        </w:rPr>
      </w:pPr>
      <w:bookmarkStart w:id="6" w:name="_Hlk79409645"/>
    </w:p>
    <w:p w14:paraId="443671E9" w14:textId="08399756" w:rsidR="002B7A99" w:rsidRPr="00F31BA3" w:rsidRDefault="002B7A99" w:rsidP="002B7A99">
      <w:pPr>
        <w:pStyle w:val="Heading3"/>
        <w:rPr>
          <w:rFonts w:ascii="Arial" w:eastAsia="Calibri" w:hAnsi="Arial" w:cs="Arial"/>
          <w:color w:val="auto"/>
          <w:sz w:val="24"/>
          <w:szCs w:val="24"/>
          <w:lang w:val="en-GB"/>
        </w:rPr>
      </w:pPr>
      <w:r w:rsidRPr="00F31BA3">
        <w:rPr>
          <w:rFonts w:ascii="Arial" w:eastAsia="Calibri" w:hAnsi="Arial" w:cs="Arial"/>
          <w:color w:val="auto"/>
          <w:sz w:val="24"/>
          <w:szCs w:val="24"/>
          <w:lang w:val="en-GB"/>
        </w:rPr>
        <w:lastRenderedPageBreak/>
        <w:t>2.1.1</w:t>
      </w:r>
      <w:r w:rsidRPr="00F31BA3">
        <w:rPr>
          <w:rFonts w:ascii="Arial" w:eastAsia="Calibri" w:hAnsi="Arial" w:cs="Arial"/>
          <w:color w:val="auto"/>
          <w:sz w:val="24"/>
          <w:szCs w:val="24"/>
          <w:lang w:val="en-GB"/>
        </w:rPr>
        <w:tab/>
        <w:t xml:space="preserve">GARANȚIE / TERMEN DE VALABILITATE </w:t>
      </w:r>
      <w:r w:rsidRPr="00F31BA3">
        <w:rPr>
          <w:rFonts w:ascii="Arial" w:eastAsia="Calibri" w:hAnsi="Arial" w:cs="Arial"/>
          <w:b w:val="0"/>
          <w:bCs w:val="0"/>
          <w:noProof/>
          <w:color w:val="auto"/>
          <w:sz w:val="24"/>
          <w:szCs w:val="24"/>
          <w:lang w:val="hu-HU" w:eastAsia="ar-SA"/>
        </w:rPr>
        <w:t>(Cap.3.</w:t>
      </w:r>
      <w:r w:rsidR="00C10E71" w:rsidRPr="00F31BA3">
        <w:rPr>
          <w:rFonts w:ascii="Arial" w:eastAsia="Calibri" w:hAnsi="Arial" w:cs="Arial"/>
          <w:b w:val="0"/>
          <w:bCs w:val="0"/>
          <w:noProof/>
          <w:color w:val="auto"/>
          <w:sz w:val="24"/>
          <w:szCs w:val="24"/>
          <w:lang w:val="hu-HU" w:eastAsia="ar-SA"/>
        </w:rPr>
        <w:t>6</w:t>
      </w:r>
      <w:r w:rsidRPr="00F31BA3">
        <w:rPr>
          <w:rFonts w:ascii="Arial" w:eastAsia="Calibri" w:hAnsi="Arial" w:cs="Arial"/>
          <w:b w:val="0"/>
          <w:bCs w:val="0"/>
          <w:noProof/>
          <w:color w:val="auto"/>
          <w:sz w:val="24"/>
          <w:szCs w:val="24"/>
          <w:lang w:val="hu-HU" w:eastAsia="ar-SA"/>
        </w:rPr>
        <w:t xml:space="preserve"> din CS)</w:t>
      </w:r>
    </w:p>
    <w:p w14:paraId="77BCC57E" w14:textId="77777777" w:rsidR="002B7A99" w:rsidRPr="00F31BA3" w:rsidRDefault="002B7A99" w:rsidP="002B7A99">
      <w:pPr>
        <w:spacing w:after="0" w:line="360" w:lineRule="exact"/>
        <w:jc w:val="both"/>
        <w:rPr>
          <w:rFonts w:ascii="Arial" w:hAnsi="Arial" w:cs="Arial"/>
          <w:sz w:val="24"/>
          <w:szCs w:val="24"/>
        </w:rPr>
      </w:pPr>
      <w:r w:rsidRPr="00F31BA3">
        <w:rPr>
          <w:rFonts w:ascii="Arial" w:hAnsi="Arial" w:cs="Arial"/>
          <w:sz w:val="24"/>
          <w:szCs w:val="24"/>
        </w:rPr>
        <w:t xml:space="preserve">Ofertantul va prezenta modalitatea de indeplinire a cerintelor referitoare la </w:t>
      </w:r>
      <w:r w:rsidRPr="00F31BA3">
        <w:rPr>
          <w:rFonts w:ascii="Arial" w:hAnsi="Arial" w:cs="Arial"/>
          <w:sz w:val="24"/>
          <w:szCs w:val="24"/>
          <w:highlight w:val="lightGray"/>
        </w:rPr>
        <w:t>garantie si remedierea defectelor aparute in perioada de garantie</w:t>
      </w:r>
      <w:r w:rsidRPr="00F31BA3">
        <w:rPr>
          <w:rFonts w:ascii="Arial" w:hAnsi="Arial" w:cs="Arial"/>
          <w:sz w:val="24"/>
          <w:szCs w:val="24"/>
        </w:rPr>
        <w:t xml:space="preserve">   în contextul cerintelor incluse in  Caietul de Sarcini, prin prezentarea activităților și a modalității efective de realizare a acestora pentru a demonstra atingerea obiectivelor asociate Contractului.</w:t>
      </w:r>
    </w:p>
    <w:p w14:paraId="1FF1686A" w14:textId="77777777" w:rsidR="002B7A99" w:rsidRPr="00F31BA3" w:rsidRDefault="002B7A99" w:rsidP="002B7A99">
      <w:pPr>
        <w:autoSpaceDE w:val="0"/>
        <w:autoSpaceDN w:val="0"/>
        <w:adjustRightInd w:val="0"/>
        <w:spacing w:after="0"/>
        <w:jc w:val="both"/>
        <w:rPr>
          <w:rFonts w:ascii="Arial" w:hAnsi="Arial" w:cs="Arial"/>
          <w:b/>
          <w:bCs/>
          <w:noProof/>
          <w:sz w:val="24"/>
          <w:szCs w:val="24"/>
          <w:lang w:val="hu-HU" w:eastAsia="ar-SA"/>
        </w:rPr>
      </w:pPr>
    </w:p>
    <w:p w14:paraId="0B3F64E1" w14:textId="635626E9" w:rsidR="002B7A99" w:rsidRPr="00F31BA3" w:rsidRDefault="002B7A99" w:rsidP="002B7A99">
      <w:pPr>
        <w:autoSpaceDE w:val="0"/>
        <w:autoSpaceDN w:val="0"/>
        <w:adjustRightInd w:val="0"/>
        <w:spacing w:after="0"/>
        <w:jc w:val="both"/>
        <w:rPr>
          <w:rFonts w:ascii="Arial" w:hAnsi="Arial" w:cs="Arial"/>
          <w:noProof/>
          <w:color w:val="00B0F0"/>
          <w:sz w:val="24"/>
          <w:szCs w:val="24"/>
          <w:lang w:val="hu-HU" w:eastAsia="ar-SA"/>
        </w:rPr>
      </w:pPr>
      <w:r w:rsidRPr="00F31BA3">
        <w:rPr>
          <w:rFonts w:ascii="Arial" w:hAnsi="Arial" w:cs="Arial"/>
          <w:b/>
          <w:bCs/>
          <w:noProof/>
          <w:sz w:val="24"/>
          <w:szCs w:val="24"/>
          <w:lang w:val="hu-HU" w:eastAsia="ar-SA"/>
        </w:rPr>
        <w:t xml:space="preserve">2.1.2.LIVRARE, AMBALARE, ETICHETARE, TRANSPORT </w:t>
      </w:r>
      <w:r w:rsidRPr="00F31BA3">
        <w:rPr>
          <w:rFonts w:ascii="Arial" w:hAnsi="Arial" w:cs="Arial"/>
          <w:sz w:val="24"/>
          <w:szCs w:val="24"/>
        </w:rPr>
        <w:t>(Cap.3.</w:t>
      </w:r>
      <w:r w:rsidR="00C10E71" w:rsidRPr="00F31BA3">
        <w:rPr>
          <w:rFonts w:ascii="Arial" w:hAnsi="Arial" w:cs="Arial"/>
          <w:sz w:val="24"/>
          <w:szCs w:val="24"/>
        </w:rPr>
        <w:t>7</w:t>
      </w:r>
      <w:r w:rsidRPr="00F31BA3">
        <w:rPr>
          <w:rFonts w:ascii="Arial" w:hAnsi="Arial" w:cs="Arial"/>
          <w:sz w:val="24"/>
          <w:szCs w:val="24"/>
        </w:rPr>
        <w:t xml:space="preserve"> din CS</w:t>
      </w:r>
      <w:r w:rsidRPr="00F31BA3">
        <w:rPr>
          <w:rFonts w:ascii="Arial" w:hAnsi="Arial" w:cs="Arial"/>
          <w:b/>
          <w:bCs/>
          <w:sz w:val="24"/>
          <w:szCs w:val="24"/>
        </w:rPr>
        <w:t>)</w:t>
      </w:r>
      <w:bookmarkEnd w:id="6"/>
    </w:p>
    <w:p w14:paraId="1A0DD253" w14:textId="77777777" w:rsidR="002B7A99" w:rsidRPr="00F31BA3" w:rsidRDefault="002B7A99" w:rsidP="002B7A99">
      <w:pPr>
        <w:spacing w:after="0" w:line="360" w:lineRule="exact"/>
        <w:jc w:val="both"/>
        <w:rPr>
          <w:rFonts w:ascii="Arial" w:hAnsi="Arial" w:cs="Arial"/>
          <w:sz w:val="24"/>
          <w:szCs w:val="24"/>
        </w:rPr>
      </w:pPr>
      <w:r w:rsidRPr="00F31BA3">
        <w:rPr>
          <w:rFonts w:ascii="Arial" w:hAnsi="Arial" w:cs="Arial"/>
          <w:sz w:val="24"/>
          <w:szCs w:val="24"/>
        </w:rPr>
        <w:t xml:space="preserve">Ofertantul va prezenta modalitatea de indeplinire a cerintelor referitoare la </w:t>
      </w:r>
      <w:r w:rsidRPr="00F31BA3">
        <w:rPr>
          <w:rFonts w:ascii="Arial" w:hAnsi="Arial" w:cs="Arial"/>
          <w:sz w:val="24"/>
          <w:szCs w:val="24"/>
          <w:highlight w:val="lightGray"/>
        </w:rPr>
        <w:t>livrare</w:t>
      </w:r>
      <w:r w:rsidRPr="00F31BA3">
        <w:rPr>
          <w:rFonts w:ascii="Arial" w:hAnsi="Arial" w:cs="Arial"/>
          <w:sz w:val="24"/>
          <w:szCs w:val="24"/>
        </w:rPr>
        <w:t xml:space="preserve"> în contextul responsabilităților și cerintelor incluse in  Caietul de Sarcini, prin prezentarea activităților și a modalității efective de realizare a acestora pentru a demonstra atingerea obiectivelor asociate Contractului </w:t>
      </w:r>
      <w:r w:rsidRPr="00F31BA3">
        <w:rPr>
          <w:rFonts w:ascii="Arial" w:hAnsi="Arial" w:cs="Arial"/>
          <w:sz w:val="24"/>
          <w:szCs w:val="24"/>
          <w:highlight w:val="lightGray"/>
        </w:rPr>
        <w:t>si incadrarea in termenul de livrare specificat.</w:t>
      </w:r>
    </w:p>
    <w:p w14:paraId="1F4A71AD" w14:textId="77777777" w:rsidR="002B7A99" w:rsidRPr="00F31BA3" w:rsidRDefault="002B7A99" w:rsidP="002B7A99">
      <w:pPr>
        <w:spacing w:after="0" w:line="360" w:lineRule="exact"/>
        <w:jc w:val="both"/>
        <w:rPr>
          <w:rFonts w:ascii="Arial" w:hAnsi="Arial" w:cs="Arial"/>
          <w:sz w:val="24"/>
          <w:szCs w:val="24"/>
        </w:rPr>
      </w:pPr>
    </w:p>
    <w:p w14:paraId="05F7C42E" w14:textId="7AD13A88" w:rsidR="002B7A99" w:rsidRPr="00F31BA3" w:rsidRDefault="002B7A99" w:rsidP="002B7A99">
      <w:pPr>
        <w:spacing w:after="0" w:line="360" w:lineRule="exact"/>
        <w:jc w:val="both"/>
        <w:rPr>
          <w:rFonts w:ascii="Arial" w:hAnsi="Arial" w:cs="Arial"/>
          <w:b/>
          <w:bCs/>
          <w:sz w:val="24"/>
          <w:szCs w:val="24"/>
        </w:rPr>
      </w:pPr>
      <w:r w:rsidRPr="00F31BA3">
        <w:rPr>
          <w:rFonts w:ascii="Arial" w:hAnsi="Arial" w:cs="Arial"/>
          <w:b/>
          <w:bCs/>
          <w:sz w:val="24"/>
          <w:szCs w:val="24"/>
        </w:rPr>
        <w:t xml:space="preserve">2.1.3 INSTALARE, PUNERE ÎN FUNCȚIUNE, TESTARE </w:t>
      </w:r>
      <w:r w:rsidRPr="00F31BA3">
        <w:rPr>
          <w:rFonts w:ascii="Arial" w:hAnsi="Arial" w:cs="Arial"/>
          <w:sz w:val="24"/>
          <w:szCs w:val="24"/>
        </w:rPr>
        <w:t>( Cap.3.</w:t>
      </w:r>
      <w:r w:rsidR="00742D12" w:rsidRPr="00F31BA3">
        <w:rPr>
          <w:rFonts w:ascii="Arial" w:hAnsi="Arial" w:cs="Arial"/>
          <w:sz w:val="24"/>
          <w:szCs w:val="24"/>
        </w:rPr>
        <w:t>8</w:t>
      </w:r>
      <w:r w:rsidRPr="00F31BA3">
        <w:rPr>
          <w:rFonts w:ascii="Arial" w:hAnsi="Arial" w:cs="Arial"/>
          <w:sz w:val="24"/>
          <w:szCs w:val="24"/>
        </w:rPr>
        <w:t>.1 din CS)</w:t>
      </w:r>
    </w:p>
    <w:p w14:paraId="0D2DD362" w14:textId="77777777" w:rsidR="002B7A99" w:rsidRPr="00F31BA3" w:rsidRDefault="002B7A99" w:rsidP="002B7A99">
      <w:pPr>
        <w:spacing w:after="0" w:line="360" w:lineRule="exact"/>
        <w:jc w:val="both"/>
        <w:rPr>
          <w:rFonts w:ascii="Arial" w:hAnsi="Arial" w:cs="Arial"/>
          <w:sz w:val="24"/>
          <w:szCs w:val="24"/>
        </w:rPr>
      </w:pPr>
      <w:r w:rsidRPr="00F31BA3">
        <w:rPr>
          <w:rFonts w:ascii="Arial" w:hAnsi="Arial" w:cs="Arial"/>
          <w:sz w:val="24"/>
          <w:szCs w:val="24"/>
        </w:rPr>
        <w:t>Ofertantul va prezenta modalitatea de indeplinire a cerintelor referitoare la instalare, testare si punere in functiune, în contextul responsabilităților și cerintelor incluse in Caietul de Sarcini.</w:t>
      </w:r>
    </w:p>
    <w:p w14:paraId="321312B2" w14:textId="77777777" w:rsidR="002B7A99" w:rsidRPr="00F31BA3" w:rsidRDefault="002B7A99" w:rsidP="002B7A99">
      <w:pPr>
        <w:spacing w:after="0" w:line="360" w:lineRule="exact"/>
        <w:jc w:val="both"/>
        <w:rPr>
          <w:rFonts w:ascii="Arial" w:hAnsi="Arial" w:cs="Arial"/>
          <w:sz w:val="24"/>
          <w:szCs w:val="24"/>
        </w:rPr>
      </w:pPr>
    </w:p>
    <w:p w14:paraId="20C10411" w14:textId="1877E5C4" w:rsidR="002B7A99" w:rsidRPr="00F31BA3" w:rsidRDefault="002B7A99" w:rsidP="002B7A99">
      <w:pPr>
        <w:spacing w:after="0" w:line="360" w:lineRule="exact"/>
        <w:jc w:val="both"/>
        <w:rPr>
          <w:rFonts w:ascii="Arial" w:hAnsi="Arial" w:cs="Arial"/>
          <w:b/>
          <w:bCs/>
          <w:sz w:val="24"/>
          <w:szCs w:val="24"/>
        </w:rPr>
      </w:pPr>
      <w:r w:rsidRPr="00F31BA3">
        <w:rPr>
          <w:rFonts w:ascii="Arial" w:hAnsi="Arial" w:cs="Arial"/>
          <w:b/>
          <w:bCs/>
          <w:sz w:val="24"/>
          <w:szCs w:val="24"/>
        </w:rPr>
        <w:t xml:space="preserve">2.1.4 MENTENANTA </w:t>
      </w:r>
      <w:r w:rsidR="00A2511E" w:rsidRPr="00F31BA3">
        <w:rPr>
          <w:rFonts w:ascii="Arial" w:hAnsi="Arial" w:cs="Arial"/>
          <w:b/>
          <w:bCs/>
          <w:sz w:val="24"/>
          <w:szCs w:val="24"/>
        </w:rPr>
        <w:t>CORECTIVA</w:t>
      </w:r>
      <w:r w:rsidRPr="00F31BA3">
        <w:rPr>
          <w:rFonts w:ascii="Arial" w:hAnsi="Arial" w:cs="Arial"/>
          <w:b/>
          <w:bCs/>
          <w:sz w:val="24"/>
          <w:szCs w:val="24"/>
        </w:rPr>
        <w:t xml:space="preserve"> IN PERIOADA DE GARANTIE -  </w:t>
      </w:r>
      <w:r w:rsidRPr="00F31BA3">
        <w:rPr>
          <w:rFonts w:ascii="Arial" w:hAnsi="Arial" w:cs="Arial"/>
          <w:sz w:val="24"/>
          <w:szCs w:val="24"/>
        </w:rPr>
        <w:t>( Cap.3.9.</w:t>
      </w:r>
      <w:r w:rsidR="00742D12" w:rsidRPr="00F31BA3">
        <w:rPr>
          <w:rFonts w:ascii="Arial" w:hAnsi="Arial" w:cs="Arial"/>
          <w:sz w:val="24"/>
          <w:szCs w:val="24"/>
        </w:rPr>
        <w:t>1</w:t>
      </w:r>
      <w:r w:rsidRPr="00F31BA3">
        <w:rPr>
          <w:rFonts w:ascii="Arial" w:hAnsi="Arial" w:cs="Arial"/>
          <w:sz w:val="24"/>
          <w:szCs w:val="24"/>
        </w:rPr>
        <w:t xml:space="preserve"> din CS)</w:t>
      </w:r>
    </w:p>
    <w:p w14:paraId="27C5CC01" w14:textId="77777777" w:rsidR="002B7A99" w:rsidRPr="00F31BA3" w:rsidRDefault="002B7A99" w:rsidP="002B7A99">
      <w:pPr>
        <w:spacing w:after="0" w:line="360" w:lineRule="exact"/>
        <w:jc w:val="both"/>
        <w:rPr>
          <w:rFonts w:ascii="Arial" w:hAnsi="Arial" w:cs="Arial"/>
          <w:b/>
          <w:bCs/>
          <w:sz w:val="24"/>
          <w:szCs w:val="24"/>
        </w:rPr>
      </w:pPr>
    </w:p>
    <w:p w14:paraId="6A30154F" w14:textId="0F71A55A" w:rsidR="002B7A99" w:rsidRPr="00F31BA3" w:rsidRDefault="002B7A99" w:rsidP="002B7A99">
      <w:pPr>
        <w:spacing w:after="0"/>
        <w:jc w:val="both"/>
        <w:rPr>
          <w:rFonts w:ascii="Arial" w:eastAsia="Times New Roman" w:hAnsi="Arial" w:cs="Arial"/>
          <w:b/>
          <w:bCs/>
          <w:sz w:val="24"/>
          <w:szCs w:val="24"/>
          <w:lang w:eastAsia="x-none"/>
        </w:rPr>
      </w:pPr>
      <w:r w:rsidRPr="00F31BA3">
        <w:rPr>
          <w:rFonts w:ascii="Arial" w:eastAsia="Times New Roman" w:hAnsi="Arial" w:cs="Arial"/>
          <w:b/>
          <w:bCs/>
          <w:sz w:val="24"/>
          <w:szCs w:val="24"/>
          <w:lang w:eastAsia="x-none"/>
        </w:rPr>
        <w:t xml:space="preserve">2.1.5 SUPORT TEHNIC </w:t>
      </w:r>
      <w:r w:rsidRPr="00F31BA3">
        <w:rPr>
          <w:rFonts w:ascii="Arial" w:eastAsia="Times New Roman" w:hAnsi="Arial" w:cs="Arial"/>
          <w:sz w:val="24"/>
          <w:szCs w:val="24"/>
          <w:lang w:eastAsia="x-none"/>
        </w:rPr>
        <w:t>(Cap.3.</w:t>
      </w:r>
      <w:r w:rsidR="00742D12" w:rsidRPr="00F31BA3">
        <w:rPr>
          <w:rFonts w:ascii="Arial" w:eastAsia="Times New Roman" w:hAnsi="Arial" w:cs="Arial"/>
          <w:sz w:val="24"/>
          <w:szCs w:val="24"/>
          <w:lang w:eastAsia="x-none"/>
        </w:rPr>
        <w:t>10</w:t>
      </w:r>
      <w:r w:rsidRPr="00F31BA3">
        <w:rPr>
          <w:rFonts w:ascii="Arial" w:eastAsia="Times New Roman" w:hAnsi="Arial" w:cs="Arial"/>
          <w:sz w:val="24"/>
          <w:szCs w:val="24"/>
          <w:lang w:eastAsia="x-none"/>
        </w:rPr>
        <w:t xml:space="preserve"> din CS)</w:t>
      </w:r>
    </w:p>
    <w:p w14:paraId="51AE5476" w14:textId="77777777" w:rsidR="002B7A99" w:rsidRPr="00F31BA3" w:rsidRDefault="002B7A99" w:rsidP="00A2511E">
      <w:pPr>
        <w:suppressAutoHyphens/>
        <w:autoSpaceDE w:val="0"/>
        <w:spacing w:after="0" w:line="240" w:lineRule="auto"/>
        <w:jc w:val="both"/>
        <w:rPr>
          <w:rFonts w:ascii="Arial" w:hAnsi="Arial" w:cs="Arial"/>
          <w:noProof/>
          <w:sz w:val="24"/>
          <w:szCs w:val="24"/>
          <w:lang w:val="hu-HU" w:eastAsia="ar-SA"/>
        </w:rPr>
      </w:pPr>
      <w:r w:rsidRPr="00F31BA3">
        <w:rPr>
          <w:rFonts w:ascii="Arial" w:hAnsi="Arial" w:cs="Arial"/>
          <w:noProof/>
          <w:sz w:val="24"/>
          <w:szCs w:val="24"/>
          <w:lang w:val="hu-HU" w:eastAsia="ar-SA"/>
        </w:rPr>
        <w:t xml:space="preserve">Ofertantul va prezenta modalitatea de îndeplinire a cerințelor referitoare la </w:t>
      </w:r>
      <w:proofErr w:type="spellStart"/>
      <w:r w:rsidRPr="00F31BA3">
        <w:rPr>
          <w:rFonts w:ascii="Arial" w:hAnsi="Arial" w:cs="Arial"/>
          <w:sz w:val="24"/>
          <w:szCs w:val="24"/>
          <w:highlight w:val="lightGray"/>
          <w:lang w:val="en-GB"/>
        </w:rPr>
        <w:t>suportul</w:t>
      </w:r>
      <w:proofErr w:type="spellEnd"/>
      <w:r w:rsidRPr="00F31BA3">
        <w:rPr>
          <w:rFonts w:ascii="Arial" w:hAnsi="Arial" w:cs="Arial"/>
          <w:sz w:val="24"/>
          <w:szCs w:val="24"/>
          <w:highlight w:val="lightGray"/>
          <w:lang w:val="en-GB"/>
        </w:rPr>
        <w:t xml:space="preserve"> </w:t>
      </w:r>
      <w:proofErr w:type="spellStart"/>
      <w:r w:rsidRPr="00F31BA3">
        <w:rPr>
          <w:rFonts w:ascii="Arial" w:hAnsi="Arial" w:cs="Arial"/>
          <w:sz w:val="24"/>
          <w:szCs w:val="24"/>
          <w:highlight w:val="lightGray"/>
          <w:lang w:val="en-GB"/>
        </w:rPr>
        <w:t>tehnic</w:t>
      </w:r>
      <w:proofErr w:type="spellEnd"/>
      <w:r w:rsidRPr="00F31BA3">
        <w:rPr>
          <w:rFonts w:ascii="Arial" w:hAnsi="Arial" w:cs="Arial"/>
          <w:noProof/>
          <w:sz w:val="24"/>
          <w:szCs w:val="24"/>
          <w:lang w:val="hu-HU" w:eastAsia="ar-SA"/>
        </w:rPr>
        <w:t>, în contextul responsabilităților și cerințelor incluse în Caietul de Sarcini.</w:t>
      </w:r>
    </w:p>
    <w:p w14:paraId="27EB07C3" w14:textId="77777777" w:rsidR="00A2511E" w:rsidRPr="00F31BA3" w:rsidRDefault="00A2511E" w:rsidP="00A2511E">
      <w:pPr>
        <w:suppressAutoHyphens/>
        <w:autoSpaceDE w:val="0"/>
        <w:spacing w:after="0" w:line="240" w:lineRule="auto"/>
        <w:jc w:val="both"/>
        <w:rPr>
          <w:rFonts w:ascii="Arial" w:hAnsi="Arial" w:cs="Arial"/>
          <w:noProof/>
          <w:sz w:val="24"/>
          <w:szCs w:val="24"/>
          <w:lang w:val="hu-HU" w:eastAsia="ar-SA"/>
        </w:rPr>
      </w:pPr>
    </w:p>
    <w:p w14:paraId="7E9595F5" w14:textId="77777777" w:rsidR="002B7A99" w:rsidRPr="00F31BA3" w:rsidRDefault="00A2511E" w:rsidP="002B7A99">
      <w:pPr>
        <w:pStyle w:val="Heading1"/>
        <w:keepLines/>
        <w:numPr>
          <w:ilvl w:val="0"/>
          <w:numId w:val="0"/>
        </w:numPr>
        <w:spacing w:line="360" w:lineRule="exact"/>
        <w:rPr>
          <w:rFonts w:ascii="Arial" w:eastAsia="Calibri" w:hAnsi="Arial" w:cs="Arial"/>
          <w:szCs w:val="24"/>
          <w:lang w:val="en-GB"/>
        </w:rPr>
      </w:pPr>
      <w:bookmarkStart w:id="7" w:name="_Toc476924758"/>
      <w:r w:rsidRPr="00F31BA3">
        <w:rPr>
          <w:rFonts w:ascii="Arial" w:eastAsia="Calibri" w:hAnsi="Arial" w:cs="Arial"/>
          <w:szCs w:val="24"/>
          <w:lang w:val="en-GB"/>
        </w:rPr>
        <w:t>3</w:t>
      </w:r>
      <w:r w:rsidR="002B7A99" w:rsidRPr="00F31BA3">
        <w:rPr>
          <w:rFonts w:ascii="Arial" w:eastAsia="Calibri" w:hAnsi="Arial" w:cs="Arial"/>
          <w:szCs w:val="24"/>
          <w:lang w:val="en-GB"/>
        </w:rPr>
        <w:t>.MASURI APLICABILE DE OFERTANT PE PERIOADA CONTRACTULUI PENTRU ASIGURAREA ÎNDEPLINIRII OBLIGAȚIILOR DIN DOMENIUL MEDIULUI CE DERIVA DIN INDEPLINIREA OBIECTULUI CONTRACTULUI</w:t>
      </w:r>
      <w:bookmarkEnd w:id="7"/>
      <w:r w:rsidR="002B7A99" w:rsidRPr="00F31BA3">
        <w:rPr>
          <w:rFonts w:ascii="Arial" w:eastAsia="Calibri" w:hAnsi="Arial" w:cs="Arial"/>
          <w:szCs w:val="24"/>
          <w:lang w:val="en-GB"/>
        </w:rPr>
        <w:t xml:space="preserve"> </w:t>
      </w:r>
    </w:p>
    <w:p w14:paraId="4BA6DB34" w14:textId="77777777" w:rsidR="002B7A99" w:rsidRPr="00F31BA3" w:rsidRDefault="002B7A99" w:rsidP="002B7A99">
      <w:pPr>
        <w:jc w:val="both"/>
        <w:rPr>
          <w:rFonts w:ascii="Arial" w:hAnsi="Arial" w:cs="Arial"/>
          <w:sz w:val="24"/>
          <w:szCs w:val="24"/>
        </w:rPr>
      </w:pPr>
      <w:r w:rsidRPr="00F31BA3">
        <w:rPr>
          <w:rFonts w:ascii="Arial" w:hAnsi="Arial" w:cs="Arial"/>
          <w:sz w:val="24"/>
          <w:szCs w:val="24"/>
        </w:rPr>
        <w:t>Descrierea măsurilor aplicate pentru asigurarea îndeplinirii obligațiilor din domeniul mediului, astfel cum sunt acestea stabilite prin Documentația de Atribuire în baza prevederilor art. 51 din Legea 98/2016.</w:t>
      </w:r>
    </w:p>
    <w:p w14:paraId="7D01DAFB" w14:textId="3D4C3AE6" w:rsidR="002B7A99" w:rsidRPr="00F31BA3" w:rsidRDefault="002B7A99" w:rsidP="002008B6">
      <w:pPr>
        <w:pStyle w:val="Heading1"/>
        <w:keepLines/>
        <w:numPr>
          <w:ilvl w:val="0"/>
          <w:numId w:val="0"/>
        </w:numPr>
        <w:ind w:firstLine="567"/>
        <w:rPr>
          <w:rFonts w:ascii="Arial" w:eastAsia="Calibri" w:hAnsi="Arial" w:cs="Arial"/>
          <w:szCs w:val="24"/>
          <w:u w:val="single"/>
          <w:lang w:val="en-GB"/>
        </w:rPr>
      </w:pPr>
      <w:bookmarkStart w:id="8" w:name="_Toc476924764"/>
      <w:r w:rsidRPr="00F31BA3">
        <w:rPr>
          <w:rFonts w:ascii="Arial" w:eastAsia="Calibri" w:hAnsi="Arial" w:cs="Arial"/>
          <w:szCs w:val="24"/>
          <w:u w:val="single"/>
          <w:lang w:val="en-GB"/>
        </w:rPr>
        <w:t>ANEXE LA PROPUNEREA TEHNICA</w:t>
      </w:r>
      <w:bookmarkEnd w:id="8"/>
      <w:r w:rsidR="00F92FE2">
        <w:rPr>
          <w:rFonts w:ascii="Arial" w:eastAsia="Calibri" w:hAnsi="Arial" w:cs="Arial"/>
          <w:szCs w:val="24"/>
          <w:u w:val="single"/>
          <w:lang w:val="en-GB"/>
        </w:rPr>
        <w:t>:</w:t>
      </w:r>
    </w:p>
    <w:p w14:paraId="4B3ACEA3" w14:textId="77777777" w:rsidR="002B7A99" w:rsidRPr="00F31BA3" w:rsidRDefault="002B7A99" w:rsidP="002008B6">
      <w:pPr>
        <w:spacing w:after="0" w:line="240" w:lineRule="auto"/>
        <w:ind w:firstLine="567"/>
        <w:jc w:val="both"/>
        <w:rPr>
          <w:rFonts w:ascii="Arial" w:hAnsi="Arial" w:cs="Arial"/>
          <w:b/>
          <w:bCs/>
          <w:sz w:val="24"/>
          <w:szCs w:val="24"/>
        </w:rPr>
      </w:pPr>
    </w:p>
    <w:p w14:paraId="0C95E2F9" w14:textId="68D3F379" w:rsidR="00D8213A" w:rsidRPr="00F31BA3" w:rsidRDefault="002008B6" w:rsidP="00D8213A">
      <w:pPr>
        <w:autoSpaceDE w:val="0"/>
        <w:autoSpaceDN w:val="0"/>
        <w:adjustRightInd w:val="0"/>
        <w:ind w:firstLine="567"/>
        <w:jc w:val="both"/>
        <w:rPr>
          <w:rFonts w:ascii="Arial" w:hAnsi="Arial" w:cs="Arial"/>
          <w:b/>
          <w:iCs/>
          <w:sz w:val="24"/>
          <w:szCs w:val="24"/>
          <w:lang w:val="pt-BR"/>
        </w:rPr>
      </w:pPr>
      <w:r w:rsidRPr="00F31BA3">
        <w:rPr>
          <w:rFonts w:ascii="Arial" w:hAnsi="Arial" w:cs="Arial"/>
          <w:b/>
          <w:iCs/>
          <w:sz w:val="24"/>
          <w:szCs w:val="24"/>
          <w:lang w:val="en-US"/>
        </w:rPr>
        <w:t>1</w:t>
      </w:r>
      <w:r w:rsidR="002B7A99" w:rsidRPr="00F31BA3">
        <w:rPr>
          <w:rFonts w:ascii="Arial" w:hAnsi="Arial" w:cs="Arial"/>
          <w:b/>
          <w:iCs/>
          <w:sz w:val="24"/>
          <w:szCs w:val="24"/>
          <w:lang w:val="en-US"/>
        </w:rPr>
        <w:t>.</w:t>
      </w:r>
      <w:r w:rsidR="001D2A84" w:rsidRPr="00F31BA3">
        <w:rPr>
          <w:rFonts w:ascii="Arial" w:hAnsi="Arial" w:cs="Arial"/>
          <w:b/>
          <w:iCs/>
          <w:sz w:val="24"/>
          <w:szCs w:val="24"/>
          <w:lang w:val="en-US"/>
        </w:rPr>
        <w:t xml:space="preserve"> </w:t>
      </w:r>
      <w:r w:rsidR="00D8213A" w:rsidRPr="00F31BA3">
        <w:rPr>
          <w:rFonts w:ascii="Arial" w:hAnsi="Arial" w:cs="Arial"/>
          <w:b/>
          <w:iCs/>
          <w:sz w:val="24"/>
          <w:szCs w:val="24"/>
          <w:lang w:val="pt-BR"/>
        </w:rPr>
        <w:t>Formular</w:t>
      </w:r>
      <w:r w:rsidR="00D8213A" w:rsidRPr="00F31BA3">
        <w:rPr>
          <w:rFonts w:ascii="Arial" w:hAnsi="Arial" w:cs="Arial"/>
          <w:b/>
          <w:iCs/>
          <w:color w:val="FF0000"/>
          <w:sz w:val="24"/>
          <w:szCs w:val="24"/>
          <w:lang w:val="pt-BR"/>
        </w:rPr>
        <w:t xml:space="preserve"> </w:t>
      </w:r>
      <w:r w:rsidR="00D8213A" w:rsidRPr="00F31BA3">
        <w:rPr>
          <w:rFonts w:ascii="Arial" w:hAnsi="Arial" w:cs="Arial"/>
          <w:b/>
          <w:iCs/>
          <w:sz w:val="24"/>
          <w:szCs w:val="24"/>
          <w:lang w:val="pt-BR"/>
        </w:rPr>
        <w:t>1</w:t>
      </w:r>
      <w:r w:rsidR="00D8213A" w:rsidRPr="00F31BA3">
        <w:rPr>
          <w:rFonts w:ascii="Arial" w:hAnsi="Arial" w:cs="Arial"/>
          <w:iCs/>
          <w:sz w:val="24"/>
          <w:szCs w:val="24"/>
          <w:lang w:val="pt-BR"/>
        </w:rPr>
        <w:t xml:space="preserve"> </w:t>
      </w:r>
      <w:r w:rsidR="00D8213A" w:rsidRPr="00F31BA3">
        <w:rPr>
          <w:rFonts w:ascii="Arial" w:hAnsi="Arial" w:cs="Arial"/>
          <w:b/>
          <w:bCs/>
          <w:iCs/>
          <w:sz w:val="24"/>
          <w:szCs w:val="24"/>
          <w:lang w:val="pt-BR"/>
        </w:rPr>
        <w:t>aferente produselor</w:t>
      </w:r>
      <w:r w:rsidR="00D8213A" w:rsidRPr="00F31BA3">
        <w:rPr>
          <w:rFonts w:ascii="Arial" w:hAnsi="Arial" w:cs="Arial"/>
          <w:iCs/>
          <w:sz w:val="24"/>
          <w:szCs w:val="24"/>
          <w:lang w:val="pt-BR"/>
        </w:rPr>
        <w:t xml:space="preserve"> completate și asumate</w:t>
      </w:r>
      <w:r w:rsidR="00D8213A" w:rsidRPr="00F31BA3">
        <w:rPr>
          <w:rFonts w:ascii="Arial" w:hAnsi="Arial" w:cs="Arial"/>
          <w:sz w:val="24"/>
          <w:szCs w:val="24"/>
          <w:lang w:val="pt-BR"/>
        </w:rPr>
        <w:t xml:space="preserve"> de Ofertant, însoțit de caracteristicile/specificațiile tehnice ale produselor (se pot utiliza pentru a demonstra îndeplinirea cerințelor tehnice orice documentaţii tehnice în limba română sau traduse în limba română (carte tehnică, prospecte, cataloage, manuale de utilizare, certificate, etc.)</w:t>
      </w:r>
    </w:p>
    <w:p w14:paraId="21C4E5FA" w14:textId="77777777" w:rsidR="00D74060" w:rsidRDefault="00D74060" w:rsidP="00D74060">
      <w:pPr>
        <w:autoSpaceDE w:val="0"/>
        <w:autoSpaceDN w:val="0"/>
        <w:adjustRightInd w:val="0"/>
        <w:ind w:firstLine="567"/>
        <w:jc w:val="both"/>
        <w:rPr>
          <w:rFonts w:ascii="Arial" w:hAnsi="Arial" w:cs="Arial"/>
          <w:bCs/>
          <w:iCs/>
          <w:sz w:val="24"/>
          <w:szCs w:val="24"/>
          <w:lang w:val="en-US"/>
        </w:rPr>
      </w:pPr>
      <w:r>
        <w:rPr>
          <w:rFonts w:ascii="Arial" w:hAnsi="Arial" w:cs="Arial"/>
          <w:b/>
          <w:iCs/>
          <w:sz w:val="24"/>
          <w:szCs w:val="24"/>
          <w:lang w:val="en-US"/>
        </w:rPr>
        <w:t xml:space="preserve">2. </w:t>
      </w:r>
      <w:proofErr w:type="spellStart"/>
      <w:r w:rsidR="00D8213A" w:rsidRPr="00D74060">
        <w:rPr>
          <w:rFonts w:ascii="Arial" w:hAnsi="Arial" w:cs="Arial"/>
          <w:b/>
          <w:iCs/>
          <w:sz w:val="24"/>
          <w:szCs w:val="24"/>
          <w:lang w:val="en-US"/>
        </w:rPr>
        <w:t>Dovada</w:t>
      </w:r>
      <w:proofErr w:type="spellEnd"/>
      <w:r w:rsidR="00D8213A" w:rsidRPr="00D74060">
        <w:rPr>
          <w:rFonts w:ascii="Arial" w:hAnsi="Arial" w:cs="Arial"/>
          <w:b/>
          <w:iCs/>
          <w:sz w:val="24"/>
          <w:szCs w:val="24"/>
          <w:lang w:val="en-US"/>
        </w:rPr>
        <w:t xml:space="preserve"> </w:t>
      </w:r>
      <w:proofErr w:type="spellStart"/>
      <w:r w:rsidR="00D8213A" w:rsidRPr="00D74060">
        <w:rPr>
          <w:rFonts w:ascii="Arial" w:hAnsi="Arial" w:cs="Arial"/>
          <w:b/>
          <w:iCs/>
          <w:sz w:val="24"/>
          <w:szCs w:val="24"/>
          <w:lang w:val="en-US"/>
        </w:rPr>
        <w:t>că</w:t>
      </w:r>
      <w:proofErr w:type="spellEnd"/>
      <w:r w:rsidR="00D8213A" w:rsidRPr="00D74060">
        <w:rPr>
          <w:rFonts w:ascii="Arial" w:hAnsi="Arial" w:cs="Arial"/>
          <w:b/>
          <w:iCs/>
          <w:sz w:val="24"/>
          <w:szCs w:val="24"/>
          <w:lang w:val="en-US"/>
        </w:rPr>
        <w:t xml:space="preserve"> </w:t>
      </w:r>
      <w:proofErr w:type="spellStart"/>
      <w:r w:rsidR="00D8213A" w:rsidRPr="00D74060">
        <w:rPr>
          <w:rFonts w:ascii="Arial" w:hAnsi="Arial" w:cs="Arial"/>
          <w:b/>
          <w:iCs/>
          <w:sz w:val="24"/>
          <w:szCs w:val="24"/>
          <w:lang w:val="en-US"/>
        </w:rPr>
        <w:t>produsele</w:t>
      </w:r>
      <w:proofErr w:type="spellEnd"/>
      <w:r w:rsidR="00D8213A" w:rsidRPr="00D74060">
        <w:rPr>
          <w:rFonts w:ascii="Arial" w:hAnsi="Arial" w:cs="Arial"/>
          <w:b/>
          <w:iCs/>
          <w:sz w:val="24"/>
          <w:szCs w:val="24"/>
          <w:lang w:val="en-US"/>
        </w:rPr>
        <w:t xml:space="preserve"> </w:t>
      </w:r>
      <w:proofErr w:type="spellStart"/>
      <w:r w:rsidR="00D8213A" w:rsidRPr="00D74060">
        <w:rPr>
          <w:rFonts w:ascii="Arial" w:hAnsi="Arial" w:cs="Arial"/>
          <w:b/>
          <w:iCs/>
          <w:sz w:val="24"/>
          <w:szCs w:val="24"/>
          <w:lang w:val="en-US"/>
        </w:rPr>
        <w:t>respectă</w:t>
      </w:r>
      <w:proofErr w:type="spellEnd"/>
      <w:r w:rsidR="00D8213A" w:rsidRPr="00D74060">
        <w:rPr>
          <w:rFonts w:ascii="Arial" w:hAnsi="Arial" w:cs="Arial"/>
          <w:b/>
          <w:iCs/>
          <w:sz w:val="24"/>
          <w:szCs w:val="24"/>
          <w:lang w:val="en-US"/>
        </w:rPr>
        <w:t xml:space="preserve"> normele europene de siguranţă şi calitate și/sau standardele/reglementările europene în domeniu. </w:t>
      </w:r>
      <w:r w:rsidR="00D8213A" w:rsidRPr="00D74060">
        <w:rPr>
          <w:rFonts w:ascii="Arial" w:hAnsi="Arial" w:cs="Arial"/>
          <w:bCs/>
          <w:iCs/>
          <w:sz w:val="24"/>
          <w:szCs w:val="24"/>
          <w:lang w:val="en-US"/>
        </w:rPr>
        <w:t xml:space="preserve">În acest sens se va depune de </w:t>
      </w:r>
      <w:proofErr w:type="spellStart"/>
      <w:r w:rsidR="00D8213A" w:rsidRPr="00D74060">
        <w:rPr>
          <w:rFonts w:ascii="Arial" w:hAnsi="Arial" w:cs="Arial"/>
          <w:bCs/>
          <w:iCs/>
          <w:sz w:val="24"/>
          <w:szCs w:val="24"/>
          <w:lang w:val="en-US"/>
        </w:rPr>
        <w:t>exemplu</w:t>
      </w:r>
      <w:proofErr w:type="spellEnd"/>
      <w:r w:rsidR="00D8213A" w:rsidRPr="00D74060">
        <w:rPr>
          <w:rFonts w:ascii="Arial" w:hAnsi="Arial" w:cs="Arial"/>
          <w:bCs/>
          <w:iCs/>
          <w:sz w:val="24"/>
          <w:szCs w:val="24"/>
          <w:lang w:val="en-US"/>
        </w:rPr>
        <w:t xml:space="preserve"> certificate </w:t>
      </w:r>
      <w:proofErr w:type="spellStart"/>
      <w:r w:rsidR="00D8213A" w:rsidRPr="00D74060">
        <w:rPr>
          <w:rFonts w:ascii="Arial" w:hAnsi="Arial" w:cs="Arial"/>
          <w:bCs/>
          <w:iCs/>
          <w:sz w:val="24"/>
          <w:szCs w:val="24"/>
          <w:lang w:val="en-US"/>
        </w:rPr>
        <w:t>marca</w:t>
      </w:r>
      <w:proofErr w:type="spellEnd"/>
      <w:r w:rsidR="00D8213A" w:rsidRPr="00D74060">
        <w:rPr>
          <w:rFonts w:ascii="Arial" w:hAnsi="Arial" w:cs="Arial"/>
          <w:bCs/>
          <w:iCs/>
          <w:sz w:val="24"/>
          <w:szCs w:val="24"/>
          <w:lang w:val="en-US"/>
        </w:rPr>
        <w:t xml:space="preserve"> CE/</w:t>
      </w:r>
      <w:proofErr w:type="spellStart"/>
      <w:r w:rsidR="00D8213A" w:rsidRPr="00D74060">
        <w:rPr>
          <w:rFonts w:ascii="Arial" w:hAnsi="Arial" w:cs="Arial"/>
          <w:bCs/>
          <w:iCs/>
          <w:sz w:val="24"/>
          <w:szCs w:val="24"/>
          <w:lang w:val="en-US"/>
        </w:rPr>
        <w:t>declaratia</w:t>
      </w:r>
      <w:proofErr w:type="spellEnd"/>
      <w:r w:rsidR="00D8213A" w:rsidRPr="00D74060">
        <w:rPr>
          <w:rFonts w:ascii="Arial" w:hAnsi="Arial" w:cs="Arial"/>
          <w:bCs/>
          <w:iCs/>
          <w:sz w:val="24"/>
          <w:szCs w:val="24"/>
          <w:lang w:val="en-US"/>
        </w:rPr>
        <w:t xml:space="preserve"> de </w:t>
      </w:r>
      <w:proofErr w:type="spellStart"/>
      <w:r w:rsidR="00D8213A" w:rsidRPr="00D74060">
        <w:rPr>
          <w:rFonts w:ascii="Arial" w:hAnsi="Arial" w:cs="Arial"/>
          <w:bCs/>
          <w:iCs/>
          <w:sz w:val="24"/>
          <w:szCs w:val="24"/>
          <w:lang w:val="en-US"/>
        </w:rPr>
        <w:t>conformitate</w:t>
      </w:r>
      <w:proofErr w:type="spellEnd"/>
      <w:r w:rsidR="00D8213A" w:rsidRPr="00D74060">
        <w:rPr>
          <w:rFonts w:ascii="Arial" w:hAnsi="Arial" w:cs="Arial"/>
          <w:bCs/>
          <w:iCs/>
          <w:sz w:val="24"/>
          <w:szCs w:val="24"/>
          <w:lang w:val="en-US"/>
        </w:rPr>
        <w:t xml:space="preserve"> </w:t>
      </w:r>
      <w:proofErr w:type="spellStart"/>
      <w:r w:rsidR="00D8213A" w:rsidRPr="00D74060">
        <w:rPr>
          <w:rFonts w:ascii="Arial" w:hAnsi="Arial" w:cs="Arial"/>
          <w:bCs/>
          <w:iCs/>
          <w:sz w:val="24"/>
          <w:szCs w:val="24"/>
          <w:lang w:val="en-US"/>
        </w:rPr>
        <w:t>emisă</w:t>
      </w:r>
      <w:proofErr w:type="spellEnd"/>
      <w:r w:rsidR="00D8213A" w:rsidRPr="00D74060">
        <w:rPr>
          <w:rFonts w:ascii="Arial" w:hAnsi="Arial" w:cs="Arial"/>
          <w:bCs/>
          <w:iCs/>
          <w:sz w:val="24"/>
          <w:szCs w:val="24"/>
          <w:lang w:val="en-US"/>
        </w:rPr>
        <w:t xml:space="preserve"> de </w:t>
      </w:r>
      <w:proofErr w:type="spellStart"/>
      <w:r w:rsidR="00D8213A" w:rsidRPr="00D74060">
        <w:rPr>
          <w:rFonts w:ascii="Arial" w:hAnsi="Arial" w:cs="Arial"/>
          <w:bCs/>
          <w:iCs/>
          <w:sz w:val="24"/>
          <w:szCs w:val="24"/>
          <w:lang w:val="en-US"/>
        </w:rPr>
        <w:t>producător</w:t>
      </w:r>
      <w:proofErr w:type="spellEnd"/>
      <w:r w:rsidR="00D8213A" w:rsidRPr="00D74060">
        <w:rPr>
          <w:rFonts w:ascii="Arial" w:hAnsi="Arial" w:cs="Arial"/>
          <w:bCs/>
          <w:iCs/>
          <w:sz w:val="24"/>
          <w:szCs w:val="24"/>
          <w:lang w:val="en-US"/>
        </w:rPr>
        <w:t>.</w:t>
      </w:r>
      <w:bookmarkStart w:id="9" w:name="_Hlk163468651"/>
    </w:p>
    <w:p w14:paraId="7F6C25CF" w14:textId="07B635C6" w:rsidR="001E1CE0" w:rsidRPr="001E1CE0" w:rsidRDefault="00D74060" w:rsidP="001E1CE0">
      <w:pPr>
        <w:autoSpaceDE w:val="0"/>
        <w:autoSpaceDN w:val="0"/>
        <w:adjustRightInd w:val="0"/>
        <w:ind w:firstLine="567"/>
        <w:jc w:val="both"/>
        <w:rPr>
          <w:rFonts w:ascii="Arial" w:hAnsi="Arial" w:cs="Arial"/>
          <w:bCs/>
          <w:iCs/>
          <w:sz w:val="24"/>
          <w:szCs w:val="24"/>
        </w:rPr>
      </w:pPr>
      <w:r w:rsidRPr="001E1CE0">
        <w:rPr>
          <w:rFonts w:ascii="Arial" w:hAnsi="Arial" w:cs="Arial"/>
          <w:b/>
          <w:iCs/>
          <w:sz w:val="24"/>
          <w:szCs w:val="24"/>
          <w:lang w:val="en-US"/>
        </w:rPr>
        <w:t>3</w:t>
      </w:r>
      <w:r>
        <w:rPr>
          <w:rFonts w:ascii="Arial" w:hAnsi="Arial" w:cs="Arial"/>
          <w:bCs/>
          <w:iCs/>
          <w:sz w:val="24"/>
          <w:szCs w:val="24"/>
          <w:lang w:val="en-US"/>
        </w:rPr>
        <w:t xml:space="preserve">. </w:t>
      </w:r>
      <w:r w:rsidR="00D8213A" w:rsidRPr="001E1CE0">
        <w:rPr>
          <w:rFonts w:ascii="Arial" w:hAnsi="Arial" w:cs="Arial"/>
          <w:b/>
          <w:iCs/>
          <w:sz w:val="24"/>
          <w:szCs w:val="24"/>
        </w:rPr>
        <w:t xml:space="preserve">Documente care justifica modul de indeplinire a cerintei privind eficiența energetică a produselor, </w:t>
      </w:r>
      <w:r w:rsidR="00D8213A" w:rsidRPr="001E1CE0">
        <w:rPr>
          <w:rFonts w:ascii="Arial" w:hAnsi="Arial" w:cs="Arial"/>
          <w:bCs/>
          <w:iCs/>
          <w:sz w:val="24"/>
          <w:szCs w:val="24"/>
        </w:rPr>
        <w:t>acestea pot fi</w:t>
      </w:r>
      <w:r w:rsidRPr="001E1CE0">
        <w:rPr>
          <w:rFonts w:ascii="Arial" w:hAnsi="Arial" w:cs="Arial"/>
          <w:bCs/>
          <w:iCs/>
          <w:sz w:val="24"/>
          <w:szCs w:val="24"/>
        </w:rPr>
        <w:t>: dovezi privind deținerea etichetei ecologice relevante de tip I (sau dosarul tehnic al producătorului/ raport de încercare din partea unui organism recunoscut), documente de pe site-ul www.energystar.gov, fișe tehnice emise de producător.</w:t>
      </w:r>
      <w:bookmarkEnd w:id="9"/>
    </w:p>
    <w:p w14:paraId="61AEC8BF" w14:textId="77777777" w:rsidR="001E1CE0" w:rsidRDefault="001E1CE0" w:rsidP="001E1CE0">
      <w:pPr>
        <w:autoSpaceDE w:val="0"/>
        <w:autoSpaceDN w:val="0"/>
        <w:adjustRightInd w:val="0"/>
        <w:ind w:firstLine="567"/>
        <w:jc w:val="both"/>
        <w:rPr>
          <w:rFonts w:ascii="Arial" w:hAnsi="Arial" w:cs="Arial"/>
          <w:b/>
          <w:iCs/>
          <w:sz w:val="24"/>
          <w:szCs w:val="24"/>
        </w:rPr>
      </w:pPr>
      <w:r w:rsidRPr="001E1CE0">
        <w:rPr>
          <w:rFonts w:ascii="Arial" w:hAnsi="Arial" w:cs="Arial"/>
          <w:b/>
          <w:iCs/>
        </w:rPr>
        <w:t>4</w:t>
      </w:r>
      <w:r>
        <w:rPr>
          <w:rFonts w:ascii="Arial" w:hAnsi="Arial" w:cs="Arial"/>
          <w:bCs/>
          <w:iCs/>
        </w:rPr>
        <w:t xml:space="preserve">. </w:t>
      </w:r>
      <w:r w:rsidR="00D8213A" w:rsidRPr="00F31BA3">
        <w:rPr>
          <w:rFonts w:ascii="Arial" w:hAnsi="Arial" w:cs="Arial"/>
          <w:b/>
          <w:iCs/>
          <w:sz w:val="24"/>
          <w:szCs w:val="24"/>
        </w:rPr>
        <w:t>Declarație pe propria răspundere referitoare la livrarea/montaj și punere în funcțiune (după caz);</w:t>
      </w:r>
    </w:p>
    <w:p w14:paraId="3FD2A307" w14:textId="71A1B1E9" w:rsidR="001E1CE0" w:rsidRDefault="001E1CE0" w:rsidP="001E1CE0">
      <w:pPr>
        <w:autoSpaceDE w:val="0"/>
        <w:autoSpaceDN w:val="0"/>
        <w:adjustRightInd w:val="0"/>
        <w:ind w:firstLine="567"/>
        <w:jc w:val="both"/>
        <w:rPr>
          <w:rFonts w:ascii="Arial" w:hAnsi="Arial" w:cs="Arial"/>
          <w:b/>
          <w:iCs/>
          <w:sz w:val="24"/>
          <w:szCs w:val="24"/>
        </w:rPr>
      </w:pPr>
      <w:r>
        <w:rPr>
          <w:rFonts w:ascii="Arial" w:hAnsi="Arial" w:cs="Arial"/>
          <w:b/>
          <w:iCs/>
          <w:sz w:val="24"/>
          <w:szCs w:val="24"/>
        </w:rPr>
        <w:lastRenderedPageBreak/>
        <w:t xml:space="preserve">5. </w:t>
      </w:r>
      <w:r w:rsidR="00D8213A" w:rsidRPr="00F31BA3">
        <w:rPr>
          <w:rFonts w:ascii="Arial" w:hAnsi="Arial" w:cs="Arial"/>
          <w:b/>
          <w:iCs/>
          <w:sz w:val="24"/>
          <w:szCs w:val="24"/>
        </w:rPr>
        <w:t>Declaraţia</w:t>
      </w:r>
      <w:r w:rsidR="00D8213A" w:rsidRPr="00F31BA3">
        <w:rPr>
          <w:rFonts w:ascii="Arial" w:hAnsi="Arial" w:cs="Arial"/>
          <w:iCs/>
          <w:sz w:val="24"/>
          <w:szCs w:val="24"/>
        </w:rPr>
        <w:t xml:space="preserve"> privind prevederile legale referitoare la condiţiile de muncă şi protecţia muncii</w:t>
      </w:r>
      <w:r>
        <w:rPr>
          <w:rFonts w:ascii="Arial" w:hAnsi="Arial" w:cs="Arial"/>
          <w:iCs/>
          <w:sz w:val="24"/>
          <w:szCs w:val="24"/>
        </w:rPr>
        <w:t>;</w:t>
      </w:r>
    </w:p>
    <w:p w14:paraId="3E66A29B" w14:textId="3F00B0DC" w:rsidR="001E1CE0" w:rsidRDefault="001E1CE0" w:rsidP="001E1CE0">
      <w:pPr>
        <w:autoSpaceDE w:val="0"/>
        <w:autoSpaceDN w:val="0"/>
        <w:adjustRightInd w:val="0"/>
        <w:ind w:firstLine="567"/>
        <w:jc w:val="both"/>
        <w:rPr>
          <w:rFonts w:ascii="Arial" w:hAnsi="Arial" w:cs="Arial"/>
          <w:b/>
          <w:iCs/>
          <w:sz w:val="24"/>
          <w:szCs w:val="24"/>
        </w:rPr>
      </w:pPr>
      <w:r>
        <w:rPr>
          <w:rFonts w:ascii="Arial" w:hAnsi="Arial" w:cs="Arial"/>
          <w:b/>
          <w:iCs/>
          <w:sz w:val="24"/>
          <w:szCs w:val="24"/>
        </w:rPr>
        <w:t xml:space="preserve">6. </w:t>
      </w:r>
      <w:r w:rsidR="00D8213A" w:rsidRPr="00F31BA3">
        <w:rPr>
          <w:rFonts w:ascii="Arial" w:hAnsi="Arial" w:cs="Arial"/>
          <w:b/>
          <w:iCs/>
          <w:sz w:val="24"/>
          <w:szCs w:val="24"/>
        </w:rPr>
        <w:t>Declaraţia pe propria răspundere</w:t>
      </w:r>
      <w:r w:rsidR="00D8213A" w:rsidRPr="00F31BA3">
        <w:rPr>
          <w:rFonts w:ascii="Arial" w:hAnsi="Arial" w:cs="Arial"/>
          <w:iCs/>
          <w:sz w:val="24"/>
          <w:szCs w:val="24"/>
        </w:rPr>
        <w:t xml:space="preserve"> referitoare la Garanţia Tehnica și Service în Garanţie;</w:t>
      </w:r>
    </w:p>
    <w:p w14:paraId="702E19D2" w14:textId="77777777" w:rsidR="001E1CE0" w:rsidRDefault="001E1CE0" w:rsidP="001E1CE0">
      <w:pPr>
        <w:autoSpaceDE w:val="0"/>
        <w:autoSpaceDN w:val="0"/>
        <w:adjustRightInd w:val="0"/>
        <w:ind w:firstLine="567"/>
        <w:jc w:val="both"/>
        <w:rPr>
          <w:rFonts w:ascii="Arial" w:hAnsi="Arial" w:cs="Arial"/>
          <w:b/>
          <w:iCs/>
          <w:sz w:val="24"/>
          <w:szCs w:val="24"/>
        </w:rPr>
      </w:pPr>
      <w:r>
        <w:rPr>
          <w:rFonts w:ascii="Arial" w:hAnsi="Arial" w:cs="Arial"/>
          <w:b/>
          <w:iCs/>
          <w:sz w:val="24"/>
          <w:szCs w:val="24"/>
        </w:rPr>
        <w:t xml:space="preserve">7. </w:t>
      </w:r>
      <w:r w:rsidR="00D8213A" w:rsidRPr="00F31BA3">
        <w:rPr>
          <w:rFonts w:ascii="Arial" w:hAnsi="Arial" w:cs="Arial"/>
          <w:b/>
          <w:bCs/>
          <w:sz w:val="24"/>
          <w:szCs w:val="24"/>
          <w:lang w:eastAsia="en-GB"/>
        </w:rPr>
        <w:t>Declarație de asumare și respectare a principiului DNSH</w:t>
      </w:r>
      <w:r w:rsidR="00D8213A" w:rsidRPr="00F31BA3">
        <w:rPr>
          <w:rFonts w:ascii="Arial" w:hAnsi="Arial" w:cs="Arial"/>
          <w:b/>
          <w:sz w:val="24"/>
          <w:szCs w:val="24"/>
          <w:lang w:eastAsia="ar-SA"/>
        </w:rPr>
        <w:t>;</w:t>
      </w:r>
      <w:bookmarkStart w:id="10" w:name="_Hlk163468607"/>
    </w:p>
    <w:p w14:paraId="0BD09477" w14:textId="77777777" w:rsidR="001E1CE0" w:rsidRDefault="001E1CE0" w:rsidP="001E1CE0">
      <w:pPr>
        <w:autoSpaceDE w:val="0"/>
        <w:autoSpaceDN w:val="0"/>
        <w:adjustRightInd w:val="0"/>
        <w:ind w:firstLine="567"/>
        <w:jc w:val="both"/>
        <w:rPr>
          <w:rFonts w:ascii="Arial" w:hAnsi="Arial" w:cs="Arial"/>
          <w:b/>
          <w:iCs/>
          <w:sz w:val="24"/>
          <w:szCs w:val="24"/>
        </w:rPr>
      </w:pPr>
      <w:r>
        <w:rPr>
          <w:rFonts w:ascii="Arial" w:hAnsi="Arial" w:cs="Arial"/>
          <w:b/>
          <w:iCs/>
          <w:sz w:val="24"/>
          <w:szCs w:val="24"/>
        </w:rPr>
        <w:t xml:space="preserve">8. </w:t>
      </w:r>
      <w:r w:rsidR="00D8213A" w:rsidRPr="001E1CE0">
        <w:rPr>
          <w:rFonts w:ascii="Arial" w:hAnsi="Arial" w:cs="Arial"/>
          <w:b/>
          <w:iCs/>
          <w:sz w:val="24"/>
          <w:szCs w:val="24"/>
        </w:rPr>
        <w:t>D</w:t>
      </w:r>
      <w:r w:rsidR="00D8213A" w:rsidRPr="001E1CE0">
        <w:rPr>
          <w:rFonts w:ascii="Arial" w:hAnsi="Arial" w:cs="Arial"/>
          <w:b/>
          <w:sz w:val="24"/>
          <w:szCs w:val="24"/>
          <w:lang w:eastAsia="ar-SA"/>
        </w:rPr>
        <w:t xml:space="preserve">eclarație a producătorului cu privire la substanțele periculoase </w:t>
      </w:r>
      <w:r w:rsidR="00D8213A" w:rsidRPr="001E1CE0">
        <w:rPr>
          <w:rFonts w:ascii="Arial" w:hAnsi="Arial" w:cs="Arial"/>
          <w:bCs/>
          <w:sz w:val="24"/>
          <w:szCs w:val="24"/>
          <w:lang w:eastAsia="ar-SA"/>
        </w:rPr>
        <w:t xml:space="preserve">pentru produsele unde se aplică, (lista actuală a substanțelor restricționate conform RoSH se regăsește în anexa II la </w:t>
      </w:r>
      <w:r w:rsidR="00D8213A" w:rsidRPr="001E1CE0">
        <w:rPr>
          <w:rFonts w:ascii="Arial" w:hAnsi="Arial" w:cs="Arial"/>
          <w:bCs/>
          <w:sz w:val="24"/>
          <w:szCs w:val="24"/>
        </w:rPr>
        <w:t>Directiva delegată (UE) 2015/863 a Comisiei din 31 martie 2015</w:t>
      </w:r>
      <w:r w:rsidR="00D8213A" w:rsidRPr="001E1CE0">
        <w:rPr>
          <w:rFonts w:ascii="Arial" w:hAnsi="Arial" w:cs="Arial"/>
          <w:bCs/>
        </w:rPr>
        <w:t>).</w:t>
      </w:r>
      <w:bookmarkEnd w:id="10"/>
    </w:p>
    <w:p w14:paraId="1E5ADE22" w14:textId="7A7B6613" w:rsidR="001E1CE0" w:rsidRPr="001E1CE0" w:rsidRDefault="001E1CE0" w:rsidP="001E1CE0">
      <w:pPr>
        <w:autoSpaceDE w:val="0"/>
        <w:autoSpaceDN w:val="0"/>
        <w:adjustRightInd w:val="0"/>
        <w:ind w:firstLine="567"/>
        <w:jc w:val="both"/>
        <w:rPr>
          <w:rFonts w:ascii="Arial" w:hAnsi="Arial" w:cs="Arial"/>
          <w:b/>
          <w:iCs/>
          <w:sz w:val="24"/>
          <w:szCs w:val="24"/>
        </w:rPr>
      </w:pPr>
      <w:r>
        <w:rPr>
          <w:rFonts w:ascii="Arial" w:hAnsi="Arial" w:cs="Arial"/>
          <w:b/>
          <w:iCs/>
          <w:sz w:val="24"/>
          <w:szCs w:val="24"/>
        </w:rPr>
        <w:t xml:space="preserve">9. </w:t>
      </w:r>
      <w:r w:rsidR="00D74060" w:rsidRPr="001E1CE0">
        <w:rPr>
          <w:rFonts w:ascii="Arial" w:hAnsi="Arial" w:cs="Arial"/>
          <w:b/>
          <w:iCs/>
          <w:sz w:val="24"/>
          <w:szCs w:val="24"/>
        </w:rPr>
        <w:t>D</w:t>
      </w:r>
      <w:r w:rsidR="00D74060" w:rsidRPr="001E1CE0">
        <w:rPr>
          <w:rFonts w:ascii="Arial" w:hAnsi="Arial" w:cs="Arial"/>
          <w:b/>
          <w:sz w:val="24"/>
          <w:szCs w:val="24"/>
          <w:lang w:eastAsia="ar-SA"/>
        </w:rPr>
        <w:t>eclarație privind disponibilitate</w:t>
      </w:r>
      <w:r w:rsidR="008573C7">
        <w:rPr>
          <w:rFonts w:ascii="Arial" w:hAnsi="Arial" w:cs="Arial"/>
          <w:b/>
          <w:sz w:val="24"/>
          <w:szCs w:val="24"/>
          <w:lang w:eastAsia="ar-SA"/>
        </w:rPr>
        <w:t>a</w:t>
      </w:r>
      <w:r w:rsidR="00D74060" w:rsidRPr="001E1CE0">
        <w:rPr>
          <w:rFonts w:ascii="Arial" w:hAnsi="Arial" w:cs="Arial"/>
          <w:b/>
          <w:sz w:val="24"/>
          <w:szCs w:val="24"/>
          <w:lang w:eastAsia="ar-SA"/>
        </w:rPr>
        <w:t xml:space="preserve"> pieselor de schimb</w:t>
      </w:r>
      <w:r w:rsidR="00A65031">
        <w:rPr>
          <w:rFonts w:ascii="Arial" w:hAnsi="Arial" w:cs="Arial"/>
          <w:b/>
          <w:sz w:val="24"/>
          <w:szCs w:val="24"/>
          <w:lang w:eastAsia="ar-SA"/>
        </w:rPr>
        <w:t>.</w:t>
      </w:r>
    </w:p>
    <w:p w14:paraId="1EDC8769" w14:textId="4ED6FBAD" w:rsidR="00D8213A" w:rsidRPr="001E1CE0" w:rsidRDefault="001E1CE0" w:rsidP="001E1CE0">
      <w:pPr>
        <w:autoSpaceDE w:val="0"/>
        <w:autoSpaceDN w:val="0"/>
        <w:adjustRightInd w:val="0"/>
        <w:ind w:firstLine="567"/>
        <w:jc w:val="both"/>
        <w:rPr>
          <w:rFonts w:ascii="Arial" w:hAnsi="Arial" w:cs="Arial"/>
          <w:b/>
          <w:iCs/>
          <w:sz w:val="24"/>
          <w:szCs w:val="24"/>
        </w:rPr>
      </w:pPr>
      <w:r>
        <w:rPr>
          <w:rFonts w:ascii="Arial" w:hAnsi="Arial" w:cs="Arial"/>
          <w:b/>
          <w:iCs/>
          <w:sz w:val="24"/>
          <w:szCs w:val="24"/>
        </w:rPr>
        <w:t xml:space="preserve">10. </w:t>
      </w:r>
      <w:r w:rsidR="00D8213A" w:rsidRPr="00D74060">
        <w:rPr>
          <w:rFonts w:ascii="Arial" w:hAnsi="Arial" w:cs="Arial"/>
          <w:b/>
          <w:iCs/>
          <w:sz w:val="24"/>
          <w:szCs w:val="24"/>
        </w:rPr>
        <w:t xml:space="preserve">Alte documente </w:t>
      </w:r>
      <w:r w:rsidR="00D8213A" w:rsidRPr="00D74060">
        <w:rPr>
          <w:rFonts w:ascii="Arial" w:hAnsi="Arial" w:cs="Arial"/>
          <w:iCs/>
          <w:sz w:val="24"/>
          <w:szCs w:val="24"/>
        </w:rPr>
        <w:t>care să dovedească îndeplinirea cerinţelor solicitate prin Caietul de sarcini</w:t>
      </w:r>
      <w:r w:rsidR="00D8213A" w:rsidRPr="00D74060">
        <w:rPr>
          <w:rFonts w:ascii="Arial" w:hAnsi="Arial" w:cs="Arial"/>
          <w:b/>
          <w:iCs/>
          <w:sz w:val="24"/>
          <w:szCs w:val="24"/>
        </w:rPr>
        <w:t xml:space="preserve"> </w:t>
      </w:r>
      <w:r w:rsidR="00D8213A" w:rsidRPr="00D74060">
        <w:rPr>
          <w:rFonts w:ascii="Arial" w:hAnsi="Arial" w:cs="Arial"/>
          <w:bCs/>
          <w:iCs/>
          <w:sz w:val="24"/>
          <w:szCs w:val="24"/>
        </w:rPr>
        <w:t>(declaraţiile pe propria răspundere, certificări, etc,  dacă este cazul</w:t>
      </w:r>
      <w:r w:rsidR="00D8213A" w:rsidRPr="00F31BA3">
        <w:rPr>
          <w:rFonts w:ascii="Arial" w:hAnsi="Arial" w:cs="Arial"/>
          <w:bCs/>
          <w:iCs/>
          <w:sz w:val="24"/>
          <w:szCs w:val="24"/>
        </w:rPr>
        <w:t>)</w:t>
      </w:r>
    </w:p>
    <w:p w14:paraId="4A549043" w14:textId="77777777" w:rsidR="00360C55" w:rsidRDefault="00360C55" w:rsidP="001E1CE0">
      <w:pPr>
        <w:autoSpaceDE w:val="0"/>
        <w:autoSpaceDN w:val="0"/>
        <w:adjustRightInd w:val="0"/>
        <w:spacing w:after="0"/>
        <w:jc w:val="both"/>
        <w:rPr>
          <w:rFonts w:ascii="Arial" w:hAnsi="Arial" w:cs="Arial"/>
          <w:sz w:val="24"/>
          <w:szCs w:val="24"/>
          <w:lang w:val="it-IT"/>
        </w:rPr>
      </w:pPr>
    </w:p>
    <w:p w14:paraId="2E2C8BE1" w14:textId="77777777" w:rsidR="001E1CE0" w:rsidRPr="00F31BA3" w:rsidRDefault="001E1CE0" w:rsidP="001E1CE0">
      <w:pPr>
        <w:autoSpaceDE w:val="0"/>
        <w:autoSpaceDN w:val="0"/>
        <w:adjustRightInd w:val="0"/>
        <w:spacing w:after="0"/>
        <w:jc w:val="both"/>
        <w:rPr>
          <w:rFonts w:ascii="Arial" w:hAnsi="Arial" w:cs="Arial"/>
          <w:sz w:val="24"/>
          <w:szCs w:val="24"/>
          <w:lang w:val="it-IT"/>
        </w:rPr>
      </w:pPr>
    </w:p>
    <w:p w14:paraId="37243D10" w14:textId="0D43802B" w:rsidR="002B7A99" w:rsidRPr="00F31BA3" w:rsidRDefault="002B7A99" w:rsidP="00D8213A">
      <w:pPr>
        <w:autoSpaceDE w:val="0"/>
        <w:autoSpaceDN w:val="0"/>
        <w:adjustRightInd w:val="0"/>
        <w:ind w:firstLine="567"/>
        <w:jc w:val="both"/>
        <w:rPr>
          <w:rFonts w:ascii="Arial" w:hAnsi="Arial" w:cs="Arial"/>
          <w:sz w:val="24"/>
          <w:szCs w:val="24"/>
          <w:lang w:val="it-IT"/>
        </w:rPr>
      </w:pPr>
      <w:proofErr w:type="spellStart"/>
      <w:r w:rsidRPr="00F31BA3">
        <w:rPr>
          <w:rFonts w:ascii="Arial" w:eastAsia="Times New Roman" w:hAnsi="Arial" w:cs="Arial"/>
          <w:b/>
          <w:iCs/>
          <w:sz w:val="24"/>
          <w:szCs w:val="24"/>
          <w:lang w:val="en-US"/>
        </w:rPr>
        <w:t>În</w:t>
      </w:r>
      <w:proofErr w:type="spellEnd"/>
      <w:r w:rsidRPr="00F31BA3">
        <w:rPr>
          <w:rFonts w:ascii="Arial" w:eastAsia="Times New Roman" w:hAnsi="Arial" w:cs="Arial"/>
          <w:b/>
          <w:iCs/>
          <w:sz w:val="24"/>
          <w:szCs w:val="24"/>
          <w:lang w:val="en-US"/>
        </w:rPr>
        <w:t xml:space="preserve"> </w:t>
      </w:r>
      <w:proofErr w:type="spellStart"/>
      <w:r w:rsidRPr="00F31BA3">
        <w:rPr>
          <w:rFonts w:ascii="Arial" w:eastAsia="Times New Roman" w:hAnsi="Arial" w:cs="Arial"/>
          <w:b/>
          <w:iCs/>
          <w:sz w:val="24"/>
          <w:szCs w:val="24"/>
          <w:lang w:val="en-US"/>
        </w:rPr>
        <w:t>cazul</w:t>
      </w:r>
      <w:proofErr w:type="spellEnd"/>
      <w:r w:rsidRPr="00F31BA3">
        <w:rPr>
          <w:rFonts w:ascii="Arial" w:eastAsia="Times New Roman" w:hAnsi="Arial" w:cs="Arial"/>
          <w:b/>
          <w:iCs/>
          <w:sz w:val="24"/>
          <w:szCs w:val="24"/>
          <w:lang w:val="en-US"/>
        </w:rPr>
        <w:t xml:space="preserve"> </w:t>
      </w:r>
      <w:proofErr w:type="spellStart"/>
      <w:r w:rsidRPr="00F31BA3">
        <w:rPr>
          <w:rFonts w:ascii="Arial" w:eastAsia="Times New Roman" w:hAnsi="Arial" w:cs="Arial"/>
          <w:b/>
          <w:iCs/>
          <w:sz w:val="24"/>
          <w:szCs w:val="24"/>
          <w:lang w:val="en-US"/>
        </w:rPr>
        <w:t>în</w:t>
      </w:r>
      <w:proofErr w:type="spellEnd"/>
      <w:r w:rsidRPr="00F31BA3">
        <w:rPr>
          <w:rFonts w:ascii="Arial" w:eastAsia="Times New Roman" w:hAnsi="Arial" w:cs="Arial"/>
          <w:b/>
          <w:iCs/>
          <w:sz w:val="24"/>
          <w:szCs w:val="24"/>
          <w:lang w:val="en-US"/>
        </w:rPr>
        <w:t xml:space="preserve"> care </w:t>
      </w:r>
      <w:proofErr w:type="spellStart"/>
      <w:r w:rsidRPr="00F31BA3">
        <w:rPr>
          <w:rFonts w:ascii="Arial" w:eastAsia="Times New Roman" w:hAnsi="Arial" w:cs="Arial"/>
          <w:b/>
          <w:iCs/>
          <w:sz w:val="24"/>
          <w:szCs w:val="24"/>
          <w:lang w:val="en-US"/>
        </w:rPr>
        <w:t>informatiile</w:t>
      </w:r>
      <w:proofErr w:type="spellEnd"/>
      <w:r w:rsidRPr="00F31BA3">
        <w:rPr>
          <w:rFonts w:ascii="Arial" w:eastAsia="Times New Roman" w:hAnsi="Arial" w:cs="Arial"/>
          <w:b/>
          <w:iCs/>
          <w:sz w:val="24"/>
          <w:szCs w:val="24"/>
          <w:lang w:val="en-US"/>
        </w:rPr>
        <w:t xml:space="preserve"> solicitate nu sunt </w:t>
      </w:r>
      <w:proofErr w:type="spellStart"/>
      <w:r w:rsidRPr="00F31BA3">
        <w:rPr>
          <w:rFonts w:ascii="Arial" w:eastAsia="Times New Roman" w:hAnsi="Arial" w:cs="Arial"/>
          <w:b/>
          <w:iCs/>
          <w:sz w:val="24"/>
          <w:szCs w:val="24"/>
          <w:lang w:val="en-US"/>
        </w:rPr>
        <w:t>prezentate</w:t>
      </w:r>
      <w:proofErr w:type="spellEnd"/>
      <w:r w:rsidRPr="00F31BA3">
        <w:rPr>
          <w:rFonts w:ascii="Arial" w:eastAsia="Times New Roman" w:hAnsi="Arial" w:cs="Arial"/>
          <w:b/>
          <w:iCs/>
          <w:sz w:val="24"/>
          <w:szCs w:val="24"/>
          <w:lang w:val="en-US"/>
        </w:rPr>
        <w:t xml:space="preserve"> </w:t>
      </w:r>
      <w:proofErr w:type="spellStart"/>
      <w:r w:rsidRPr="00F31BA3">
        <w:rPr>
          <w:rFonts w:ascii="Arial" w:eastAsia="Times New Roman" w:hAnsi="Arial" w:cs="Arial"/>
          <w:b/>
          <w:iCs/>
          <w:sz w:val="24"/>
          <w:szCs w:val="24"/>
          <w:lang w:val="en-US"/>
        </w:rPr>
        <w:t>sau</w:t>
      </w:r>
      <w:proofErr w:type="spellEnd"/>
      <w:r w:rsidRPr="00F31BA3">
        <w:rPr>
          <w:rFonts w:ascii="Arial" w:eastAsia="Times New Roman" w:hAnsi="Arial" w:cs="Arial"/>
          <w:b/>
          <w:iCs/>
          <w:sz w:val="24"/>
          <w:szCs w:val="24"/>
          <w:lang w:val="en-US"/>
        </w:rPr>
        <w:t xml:space="preserve"> </w:t>
      </w:r>
      <w:proofErr w:type="spellStart"/>
      <w:r w:rsidRPr="00F31BA3">
        <w:rPr>
          <w:rFonts w:ascii="Arial" w:eastAsia="Times New Roman" w:hAnsi="Arial" w:cs="Arial"/>
          <w:b/>
          <w:iCs/>
          <w:sz w:val="24"/>
          <w:szCs w:val="24"/>
          <w:lang w:val="en-US"/>
        </w:rPr>
        <w:t>bunurile</w:t>
      </w:r>
      <w:proofErr w:type="spellEnd"/>
      <w:r w:rsidRPr="00F31BA3">
        <w:rPr>
          <w:rFonts w:ascii="Arial" w:eastAsia="Times New Roman" w:hAnsi="Arial" w:cs="Arial"/>
          <w:b/>
          <w:iCs/>
          <w:sz w:val="24"/>
          <w:szCs w:val="24"/>
          <w:lang w:val="en-US"/>
        </w:rPr>
        <w:t xml:space="preserve"> </w:t>
      </w:r>
      <w:proofErr w:type="spellStart"/>
      <w:r w:rsidRPr="00F31BA3">
        <w:rPr>
          <w:rFonts w:ascii="Arial" w:eastAsia="Times New Roman" w:hAnsi="Arial" w:cs="Arial"/>
          <w:b/>
          <w:iCs/>
          <w:sz w:val="24"/>
          <w:szCs w:val="24"/>
          <w:lang w:val="en-US"/>
        </w:rPr>
        <w:t>oferite</w:t>
      </w:r>
      <w:proofErr w:type="spellEnd"/>
      <w:r w:rsidRPr="00F31BA3">
        <w:rPr>
          <w:rFonts w:ascii="Arial" w:eastAsia="Times New Roman" w:hAnsi="Arial" w:cs="Arial"/>
          <w:b/>
          <w:iCs/>
          <w:sz w:val="24"/>
          <w:szCs w:val="24"/>
          <w:lang w:val="en-US"/>
        </w:rPr>
        <w:t xml:space="preserve"> nu </w:t>
      </w:r>
      <w:proofErr w:type="spellStart"/>
      <w:r w:rsidRPr="00F31BA3">
        <w:rPr>
          <w:rFonts w:ascii="Arial" w:eastAsia="Times New Roman" w:hAnsi="Arial" w:cs="Arial"/>
          <w:b/>
          <w:iCs/>
          <w:sz w:val="24"/>
          <w:szCs w:val="24"/>
          <w:lang w:val="en-US"/>
        </w:rPr>
        <w:t>îndeplinesc</w:t>
      </w:r>
      <w:proofErr w:type="spellEnd"/>
      <w:r w:rsidRPr="00F31BA3">
        <w:rPr>
          <w:rFonts w:ascii="Arial" w:eastAsia="Times New Roman" w:hAnsi="Arial" w:cs="Arial"/>
          <w:b/>
          <w:iCs/>
          <w:sz w:val="24"/>
          <w:szCs w:val="24"/>
          <w:lang w:val="en-US"/>
        </w:rPr>
        <w:t xml:space="preserve"> </w:t>
      </w:r>
      <w:proofErr w:type="spellStart"/>
      <w:r w:rsidRPr="00F31BA3">
        <w:rPr>
          <w:rFonts w:ascii="Arial" w:eastAsia="Times New Roman" w:hAnsi="Arial" w:cs="Arial"/>
          <w:b/>
          <w:iCs/>
          <w:sz w:val="24"/>
          <w:szCs w:val="24"/>
          <w:lang w:val="en-US"/>
        </w:rPr>
        <w:t>specificaţiile</w:t>
      </w:r>
      <w:proofErr w:type="spellEnd"/>
      <w:r w:rsidRPr="00F31BA3">
        <w:rPr>
          <w:rFonts w:ascii="Arial" w:eastAsia="Times New Roman" w:hAnsi="Arial" w:cs="Arial"/>
          <w:b/>
          <w:iCs/>
          <w:sz w:val="24"/>
          <w:szCs w:val="24"/>
          <w:lang w:val="en-US"/>
        </w:rPr>
        <w:t xml:space="preserve"> </w:t>
      </w:r>
      <w:proofErr w:type="spellStart"/>
      <w:r w:rsidRPr="00F31BA3">
        <w:rPr>
          <w:rFonts w:ascii="Arial" w:eastAsia="Times New Roman" w:hAnsi="Arial" w:cs="Arial"/>
          <w:b/>
          <w:iCs/>
          <w:sz w:val="24"/>
          <w:szCs w:val="24"/>
          <w:lang w:val="en-US"/>
        </w:rPr>
        <w:t>tehnice</w:t>
      </w:r>
      <w:proofErr w:type="spellEnd"/>
      <w:r w:rsidRPr="00F31BA3">
        <w:rPr>
          <w:rFonts w:ascii="Arial" w:eastAsia="Times New Roman" w:hAnsi="Arial" w:cs="Arial"/>
          <w:b/>
          <w:iCs/>
          <w:sz w:val="24"/>
          <w:szCs w:val="24"/>
          <w:lang w:val="en-US"/>
        </w:rPr>
        <w:t xml:space="preserve"> </w:t>
      </w:r>
      <w:proofErr w:type="spellStart"/>
      <w:r w:rsidRPr="00F31BA3">
        <w:rPr>
          <w:rFonts w:ascii="Arial" w:eastAsia="Times New Roman" w:hAnsi="Arial" w:cs="Arial"/>
          <w:b/>
          <w:iCs/>
          <w:sz w:val="24"/>
          <w:szCs w:val="24"/>
          <w:lang w:val="en-US"/>
        </w:rPr>
        <w:t>incluse</w:t>
      </w:r>
      <w:proofErr w:type="spellEnd"/>
      <w:r w:rsidRPr="00F31BA3">
        <w:rPr>
          <w:rFonts w:ascii="Arial" w:eastAsia="Times New Roman" w:hAnsi="Arial" w:cs="Arial"/>
          <w:b/>
          <w:iCs/>
          <w:sz w:val="24"/>
          <w:szCs w:val="24"/>
          <w:lang w:val="en-US"/>
        </w:rPr>
        <w:t xml:space="preserve"> </w:t>
      </w:r>
      <w:proofErr w:type="spellStart"/>
      <w:r w:rsidRPr="00F31BA3">
        <w:rPr>
          <w:rFonts w:ascii="Arial" w:eastAsia="Times New Roman" w:hAnsi="Arial" w:cs="Arial"/>
          <w:b/>
          <w:iCs/>
          <w:sz w:val="24"/>
          <w:szCs w:val="24"/>
          <w:lang w:val="en-US"/>
        </w:rPr>
        <w:t>în</w:t>
      </w:r>
      <w:proofErr w:type="spellEnd"/>
      <w:r w:rsidRPr="00F31BA3">
        <w:rPr>
          <w:rFonts w:ascii="Arial" w:eastAsia="Times New Roman" w:hAnsi="Arial" w:cs="Arial"/>
          <w:b/>
          <w:iCs/>
          <w:sz w:val="24"/>
          <w:szCs w:val="24"/>
          <w:lang w:val="en-US"/>
        </w:rPr>
        <w:t xml:space="preserve"> </w:t>
      </w:r>
      <w:proofErr w:type="spellStart"/>
      <w:r w:rsidRPr="00F31BA3">
        <w:rPr>
          <w:rFonts w:ascii="Arial" w:eastAsia="Times New Roman" w:hAnsi="Arial" w:cs="Arial"/>
          <w:b/>
          <w:iCs/>
          <w:sz w:val="24"/>
          <w:szCs w:val="24"/>
          <w:lang w:val="en-US"/>
        </w:rPr>
        <w:t>caietul</w:t>
      </w:r>
      <w:proofErr w:type="spellEnd"/>
      <w:r w:rsidRPr="00F31BA3">
        <w:rPr>
          <w:rFonts w:ascii="Arial" w:eastAsia="Times New Roman" w:hAnsi="Arial" w:cs="Arial"/>
          <w:b/>
          <w:iCs/>
          <w:sz w:val="24"/>
          <w:szCs w:val="24"/>
          <w:lang w:val="en-US"/>
        </w:rPr>
        <w:t xml:space="preserve"> de </w:t>
      </w:r>
      <w:proofErr w:type="spellStart"/>
      <w:r w:rsidRPr="00F31BA3">
        <w:rPr>
          <w:rFonts w:ascii="Arial" w:eastAsia="Times New Roman" w:hAnsi="Arial" w:cs="Arial"/>
          <w:b/>
          <w:iCs/>
          <w:sz w:val="24"/>
          <w:szCs w:val="24"/>
          <w:lang w:val="en-US"/>
        </w:rPr>
        <w:t>sarcini</w:t>
      </w:r>
      <w:proofErr w:type="spellEnd"/>
      <w:r w:rsidRPr="00F31BA3">
        <w:rPr>
          <w:rFonts w:ascii="Arial" w:eastAsia="Times New Roman" w:hAnsi="Arial" w:cs="Arial"/>
          <w:b/>
          <w:iCs/>
          <w:sz w:val="24"/>
          <w:szCs w:val="24"/>
          <w:lang w:val="en-US"/>
        </w:rPr>
        <w:t xml:space="preserve">, </w:t>
      </w:r>
      <w:proofErr w:type="spellStart"/>
      <w:r w:rsidRPr="00F31BA3">
        <w:rPr>
          <w:rFonts w:ascii="Arial" w:eastAsia="Times New Roman" w:hAnsi="Arial" w:cs="Arial"/>
          <w:b/>
          <w:iCs/>
          <w:sz w:val="24"/>
          <w:szCs w:val="24"/>
          <w:lang w:val="en-US"/>
        </w:rPr>
        <w:t>oferta</w:t>
      </w:r>
      <w:proofErr w:type="spellEnd"/>
      <w:r w:rsidRPr="00F31BA3">
        <w:rPr>
          <w:rFonts w:ascii="Arial" w:eastAsia="Times New Roman" w:hAnsi="Arial" w:cs="Arial"/>
          <w:b/>
          <w:iCs/>
          <w:sz w:val="24"/>
          <w:szCs w:val="24"/>
          <w:lang w:val="en-US"/>
        </w:rPr>
        <w:t xml:space="preserve"> </w:t>
      </w:r>
      <w:proofErr w:type="spellStart"/>
      <w:r w:rsidRPr="00F31BA3">
        <w:rPr>
          <w:rFonts w:ascii="Arial" w:eastAsia="Times New Roman" w:hAnsi="Arial" w:cs="Arial"/>
          <w:b/>
          <w:iCs/>
          <w:sz w:val="24"/>
          <w:szCs w:val="24"/>
          <w:lang w:val="en-US"/>
        </w:rPr>
        <w:t>va</w:t>
      </w:r>
      <w:proofErr w:type="spellEnd"/>
      <w:r w:rsidRPr="00F31BA3">
        <w:rPr>
          <w:rFonts w:ascii="Arial" w:eastAsia="Times New Roman" w:hAnsi="Arial" w:cs="Arial"/>
          <w:b/>
          <w:iCs/>
          <w:sz w:val="24"/>
          <w:szCs w:val="24"/>
          <w:lang w:val="en-US"/>
        </w:rPr>
        <w:t xml:space="preserve"> fi </w:t>
      </w:r>
      <w:proofErr w:type="spellStart"/>
      <w:r w:rsidRPr="00F31BA3">
        <w:rPr>
          <w:rFonts w:ascii="Arial" w:eastAsia="Times New Roman" w:hAnsi="Arial" w:cs="Arial"/>
          <w:b/>
          <w:iCs/>
          <w:sz w:val="24"/>
          <w:szCs w:val="24"/>
          <w:lang w:val="en-US"/>
        </w:rPr>
        <w:t>considerată</w:t>
      </w:r>
      <w:proofErr w:type="spellEnd"/>
      <w:r w:rsidRPr="00F31BA3">
        <w:rPr>
          <w:rFonts w:ascii="Arial" w:eastAsia="Times New Roman" w:hAnsi="Arial" w:cs="Arial"/>
          <w:b/>
          <w:iCs/>
          <w:sz w:val="24"/>
          <w:szCs w:val="24"/>
          <w:lang w:val="en-US"/>
        </w:rPr>
        <w:t xml:space="preserve"> </w:t>
      </w:r>
      <w:proofErr w:type="spellStart"/>
      <w:r w:rsidRPr="00F31BA3">
        <w:rPr>
          <w:rFonts w:ascii="Arial" w:eastAsia="Times New Roman" w:hAnsi="Arial" w:cs="Arial"/>
          <w:b/>
          <w:iCs/>
          <w:sz w:val="24"/>
          <w:szCs w:val="24"/>
          <w:lang w:val="en-US"/>
        </w:rPr>
        <w:t>neconformă</w:t>
      </w:r>
      <w:proofErr w:type="spellEnd"/>
      <w:r w:rsidRPr="00F31BA3">
        <w:rPr>
          <w:rFonts w:ascii="Arial" w:eastAsia="Times New Roman" w:hAnsi="Arial" w:cs="Arial"/>
          <w:b/>
          <w:iCs/>
          <w:sz w:val="24"/>
          <w:szCs w:val="24"/>
          <w:lang w:val="en-US"/>
        </w:rPr>
        <w:t>.</w:t>
      </w:r>
      <w:r w:rsidRPr="00F31BA3">
        <w:rPr>
          <w:rFonts w:ascii="Arial" w:hAnsi="Arial" w:cs="Arial"/>
          <w:iCs/>
          <w:sz w:val="24"/>
          <w:szCs w:val="24"/>
        </w:rPr>
        <w:t xml:space="preserve"> </w:t>
      </w:r>
      <w:bookmarkEnd w:id="5"/>
    </w:p>
    <w:p w14:paraId="20051296" w14:textId="77777777" w:rsidR="00D868F1" w:rsidRPr="00F31BA3" w:rsidRDefault="00C7088D" w:rsidP="00552609">
      <w:pPr>
        <w:spacing w:after="0" w:line="240" w:lineRule="auto"/>
        <w:jc w:val="both"/>
        <w:rPr>
          <w:rFonts w:ascii="Arial" w:hAnsi="Arial" w:cs="Arial"/>
          <w:sz w:val="24"/>
          <w:szCs w:val="24"/>
        </w:rPr>
      </w:pPr>
      <w:r w:rsidRPr="00F31BA3">
        <w:rPr>
          <w:rFonts w:ascii="Arial" w:hAnsi="Arial" w:cs="Arial"/>
          <w:sz w:val="24"/>
          <w:szCs w:val="24"/>
        </w:rPr>
        <w:br w:type="page"/>
      </w:r>
    </w:p>
    <w:p w14:paraId="71D9DC52" w14:textId="145BBB78" w:rsidR="00D868F1" w:rsidRPr="00F31BA3" w:rsidRDefault="00D868F1" w:rsidP="00D868F1">
      <w:pPr>
        <w:tabs>
          <w:tab w:val="left" w:pos="142"/>
        </w:tabs>
        <w:spacing w:after="0"/>
        <w:jc w:val="right"/>
        <w:rPr>
          <w:rFonts w:ascii="Arial" w:hAnsi="Arial" w:cs="Arial"/>
          <w:b/>
          <w:bCs/>
          <w:iCs/>
          <w:sz w:val="24"/>
          <w:szCs w:val="24"/>
        </w:rPr>
      </w:pPr>
      <w:r w:rsidRPr="00F31BA3">
        <w:rPr>
          <w:rFonts w:ascii="Arial" w:hAnsi="Arial" w:cs="Arial"/>
          <w:b/>
          <w:bCs/>
          <w:iCs/>
          <w:sz w:val="24"/>
          <w:szCs w:val="24"/>
        </w:rPr>
        <w:lastRenderedPageBreak/>
        <w:t>FORMULAR NR. 7</w:t>
      </w:r>
    </w:p>
    <w:p w14:paraId="03DA8981" w14:textId="77777777" w:rsidR="00D868F1" w:rsidRPr="00F31BA3" w:rsidRDefault="00D868F1" w:rsidP="00552609">
      <w:pPr>
        <w:spacing w:after="0" w:line="240" w:lineRule="auto"/>
        <w:jc w:val="both"/>
        <w:rPr>
          <w:rFonts w:ascii="Arial" w:hAnsi="Arial" w:cs="Arial"/>
          <w:sz w:val="24"/>
          <w:szCs w:val="24"/>
        </w:rPr>
      </w:pPr>
    </w:p>
    <w:p w14:paraId="2BFC6A8C" w14:textId="7DA6D230" w:rsidR="00C7088D" w:rsidRPr="00F31BA3" w:rsidRDefault="00C7088D" w:rsidP="00552609">
      <w:pPr>
        <w:spacing w:after="0" w:line="240" w:lineRule="auto"/>
        <w:jc w:val="both"/>
        <w:rPr>
          <w:rFonts w:ascii="Arial" w:hAnsi="Arial" w:cs="Arial"/>
          <w:b/>
          <w:sz w:val="24"/>
          <w:szCs w:val="24"/>
        </w:rPr>
      </w:pPr>
      <w:r w:rsidRPr="00F31BA3">
        <w:rPr>
          <w:rFonts w:ascii="Arial" w:hAnsi="Arial" w:cs="Arial"/>
          <w:b/>
          <w:sz w:val="24"/>
          <w:szCs w:val="24"/>
        </w:rPr>
        <w:t>Anunt de participare nr. _____________________</w:t>
      </w:r>
    </w:p>
    <w:p w14:paraId="0D903AD4" w14:textId="77777777" w:rsidR="00C7088D" w:rsidRPr="00F31BA3" w:rsidRDefault="00C7088D" w:rsidP="00C7088D">
      <w:pPr>
        <w:tabs>
          <w:tab w:val="left" w:pos="142"/>
        </w:tabs>
        <w:spacing w:after="0"/>
        <w:rPr>
          <w:rFonts w:ascii="Arial" w:hAnsi="Arial" w:cs="Arial"/>
          <w:b/>
          <w:sz w:val="24"/>
          <w:szCs w:val="24"/>
        </w:rPr>
      </w:pPr>
    </w:p>
    <w:p w14:paraId="712D92CE" w14:textId="77777777" w:rsidR="00C7088D" w:rsidRPr="00F31BA3" w:rsidRDefault="00C7088D" w:rsidP="00C7088D">
      <w:pPr>
        <w:tabs>
          <w:tab w:val="left" w:pos="142"/>
        </w:tabs>
        <w:spacing w:after="0" w:line="240" w:lineRule="auto"/>
        <w:jc w:val="center"/>
        <w:rPr>
          <w:rFonts w:ascii="Arial" w:hAnsi="Arial" w:cs="Arial"/>
          <w:b/>
          <w:sz w:val="24"/>
          <w:szCs w:val="24"/>
        </w:rPr>
      </w:pPr>
    </w:p>
    <w:p w14:paraId="7C65E716" w14:textId="77777777" w:rsidR="00C7088D" w:rsidRPr="00F31BA3" w:rsidRDefault="00C7088D" w:rsidP="00C7088D">
      <w:pPr>
        <w:tabs>
          <w:tab w:val="left" w:pos="142"/>
        </w:tabs>
        <w:spacing w:after="0" w:line="240" w:lineRule="auto"/>
        <w:jc w:val="center"/>
        <w:rPr>
          <w:rFonts w:ascii="Arial" w:hAnsi="Arial" w:cs="Arial"/>
          <w:b/>
          <w:sz w:val="24"/>
          <w:szCs w:val="24"/>
        </w:rPr>
      </w:pPr>
      <w:r w:rsidRPr="00F31BA3">
        <w:rPr>
          <w:rFonts w:ascii="Arial" w:hAnsi="Arial" w:cs="Arial"/>
          <w:b/>
          <w:sz w:val="24"/>
          <w:szCs w:val="24"/>
        </w:rPr>
        <w:t>ACORD DE ASOCIERE</w:t>
      </w:r>
    </w:p>
    <w:p w14:paraId="6C5F39BD" w14:textId="77777777" w:rsidR="00C7088D" w:rsidRPr="00F31BA3" w:rsidRDefault="00C7088D" w:rsidP="00C7088D">
      <w:pPr>
        <w:tabs>
          <w:tab w:val="left" w:pos="142"/>
        </w:tabs>
        <w:spacing w:after="0" w:line="240" w:lineRule="auto"/>
        <w:jc w:val="center"/>
        <w:rPr>
          <w:rFonts w:ascii="Arial" w:hAnsi="Arial" w:cs="Arial"/>
          <w:b/>
          <w:sz w:val="24"/>
          <w:szCs w:val="24"/>
        </w:rPr>
      </w:pPr>
    </w:p>
    <w:p w14:paraId="1C370684" w14:textId="77777777" w:rsidR="00C7088D" w:rsidRPr="00F31BA3" w:rsidRDefault="00C7088D" w:rsidP="00C7088D">
      <w:pPr>
        <w:tabs>
          <w:tab w:val="left" w:pos="142"/>
        </w:tabs>
        <w:spacing w:after="0" w:line="240" w:lineRule="auto"/>
        <w:jc w:val="center"/>
        <w:rPr>
          <w:rFonts w:ascii="Arial" w:hAnsi="Arial" w:cs="Arial"/>
          <w:b/>
          <w:sz w:val="24"/>
          <w:szCs w:val="24"/>
        </w:rPr>
      </w:pPr>
      <w:r w:rsidRPr="00F31BA3">
        <w:rPr>
          <w:rFonts w:ascii="Arial" w:hAnsi="Arial" w:cs="Arial"/>
          <w:b/>
          <w:sz w:val="24"/>
          <w:szCs w:val="24"/>
        </w:rPr>
        <w:t>Nr. ________ din _______________</w:t>
      </w:r>
    </w:p>
    <w:p w14:paraId="0601BD5D" w14:textId="77777777" w:rsidR="00C7088D" w:rsidRPr="00F31BA3" w:rsidRDefault="00C7088D" w:rsidP="00C7088D">
      <w:pPr>
        <w:tabs>
          <w:tab w:val="left" w:pos="142"/>
        </w:tabs>
        <w:spacing w:after="0" w:line="240" w:lineRule="auto"/>
        <w:jc w:val="both"/>
        <w:rPr>
          <w:rFonts w:ascii="Arial" w:hAnsi="Arial" w:cs="Arial"/>
          <w:sz w:val="24"/>
          <w:szCs w:val="24"/>
        </w:rPr>
      </w:pPr>
    </w:p>
    <w:p w14:paraId="0BCA503C" w14:textId="77777777" w:rsidR="00C7088D" w:rsidRPr="00F31BA3" w:rsidRDefault="00C7088D" w:rsidP="00C7088D">
      <w:pPr>
        <w:tabs>
          <w:tab w:val="left" w:pos="142"/>
        </w:tabs>
        <w:spacing w:after="0" w:line="240" w:lineRule="auto"/>
        <w:jc w:val="both"/>
        <w:rPr>
          <w:rFonts w:ascii="Arial" w:hAnsi="Arial" w:cs="Arial"/>
          <w:sz w:val="24"/>
          <w:szCs w:val="24"/>
        </w:rPr>
      </w:pPr>
    </w:p>
    <w:p w14:paraId="6B74D128" w14:textId="77777777" w:rsidR="00C7088D" w:rsidRPr="00F31BA3" w:rsidRDefault="00C7088D" w:rsidP="00C7088D">
      <w:pPr>
        <w:tabs>
          <w:tab w:val="left" w:pos="142"/>
        </w:tabs>
        <w:spacing w:after="0" w:line="240" w:lineRule="auto"/>
        <w:jc w:val="both"/>
        <w:rPr>
          <w:rFonts w:ascii="Arial" w:hAnsi="Arial" w:cs="Arial"/>
          <w:b/>
          <w:sz w:val="24"/>
          <w:szCs w:val="24"/>
        </w:rPr>
      </w:pPr>
      <w:r w:rsidRPr="00F31BA3">
        <w:rPr>
          <w:rFonts w:ascii="Arial" w:hAnsi="Arial" w:cs="Arial"/>
          <w:b/>
          <w:sz w:val="24"/>
          <w:szCs w:val="24"/>
        </w:rPr>
        <w:t xml:space="preserve">CAPITOLUL I -PARTILE ACORDULUI </w:t>
      </w:r>
    </w:p>
    <w:p w14:paraId="7B88D0AE" w14:textId="77777777" w:rsidR="00C7088D" w:rsidRPr="00F31BA3" w:rsidRDefault="00C7088D" w:rsidP="00C7088D">
      <w:pPr>
        <w:tabs>
          <w:tab w:val="left" w:pos="142"/>
        </w:tabs>
        <w:spacing w:after="0" w:line="240" w:lineRule="auto"/>
        <w:jc w:val="both"/>
        <w:rPr>
          <w:rFonts w:ascii="Arial" w:hAnsi="Arial" w:cs="Arial"/>
          <w:sz w:val="24"/>
          <w:szCs w:val="24"/>
        </w:rPr>
      </w:pPr>
    </w:p>
    <w:p w14:paraId="4ABAABCE" w14:textId="77777777" w:rsidR="00C7088D" w:rsidRPr="00F31BA3" w:rsidRDefault="00C7088D" w:rsidP="00C7088D">
      <w:pPr>
        <w:tabs>
          <w:tab w:val="left" w:pos="142"/>
        </w:tabs>
        <w:spacing w:after="0" w:line="240" w:lineRule="auto"/>
        <w:jc w:val="both"/>
        <w:rPr>
          <w:rFonts w:ascii="Arial" w:hAnsi="Arial" w:cs="Arial"/>
          <w:sz w:val="24"/>
          <w:szCs w:val="24"/>
        </w:rPr>
      </w:pPr>
      <w:r w:rsidRPr="00F31BA3">
        <w:rPr>
          <w:rFonts w:ascii="Arial" w:hAnsi="Arial" w:cs="Arial"/>
          <w:b/>
          <w:sz w:val="24"/>
          <w:szCs w:val="24"/>
        </w:rPr>
        <w:t>Art. 1</w:t>
      </w:r>
      <w:r w:rsidRPr="00F31BA3">
        <w:rPr>
          <w:rFonts w:ascii="Arial" w:hAnsi="Arial" w:cs="Arial"/>
          <w:sz w:val="24"/>
          <w:szCs w:val="24"/>
        </w:rPr>
        <w:t xml:space="preserve"> Prezentul acord se încheie între :</w:t>
      </w:r>
    </w:p>
    <w:p w14:paraId="765DDCC4" w14:textId="77777777" w:rsidR="00C7088D" w:rsidRPr="00F31BA3" w:rsidRDefault="00C7088D" w:rsidP="00C7088D">
      <w:pPr>
        <w:tabs>
          <w:tab w:val="left" w:pos="142"/>
        </w:tabs>
        <w:spacing w:after="0" w:line="240" w:lineRule="auto"/>
        <w:jc w:val="both"/>
        <w:rPr>
          <w:rFonts w:ascii="Arial" w:hAnsi="Arial" w:cs="Arial"/>
          <w:sz w:val="24"/>
          <w:szCs w:val="24"/>
        </w:rPr>
      </w:pPr>
    </w:p>
    <w:p w14:paraId="09EB50BB" w14:textId="77777777" w:rsidR="00C7088D" w:rsidRPr="00F31BA3" w:rsidRDefault="00C7088D" w:rsidP="00C7088D">
      <w:pPr>
        <w:tabs>
          <w:tab w:val="left" w:pos="142"/>
        </w:tabs>
        <w:spacing w:after="0" w:line="240" w:lineRule="auto"/>
        <w:jc w:val="both"/>
        <w:rPr>
          <w:rFonts w:ascii="Arial" w:hAnsi="Arial" w:cs="Arial"/>
          <w:sz w:val="24"/>
          <w:szCs w:val="24"/>
        </w:rPr>
      </w:pPr>
      <w:r w:rsidRPr="00F31BA3">
        <w:rPr>
          <w:rFonts w:ascii="Arial" w:hAnsi="Arial" w:cs="Arial"/>
          <w:sz w:val="24"/>
          <w:szCs w:val="24"/>
        </w:rPr>
        <w:t xml:space="preserve">S.C..................................................., cu sediul în ....................................., str. ..................................... nr..................., telefon ....................., fax ........................., înmatriculată la Registrul Comerțului din ......................................... sub nr. .........................., cod unic de înregistrare ...................................., cont bancar în care se vor efectua plățile de către Beneficiar ............................................, deschis la .........................................., adresa banca: ....................., reprezentată de ...................................................... având funcția de.......................................... , în calitate de asociat - </w:t>
      </w:r>
      <w:r w:rsidRPr="00F31BA3">
        <w:rPr>
          <w:rFonts w:ascii="Arial" w:hAnsi="Arial" w:cs="Arial"/>
          <w:b/>
          <w:sz w:val="24"/>
          <w:szCs w:val="24"/>
        </w:rPr>
        <w:t>LIDER DE ASOCIERE</w:t>
      </w:r>
    </w:p>
    <w:p w14:paraId="2384BD6C" w14:textId="77777777" w:rsidR="00C7088D" w:rsidRPr="00F31BA3" w:rsidRDefault="00C7088D" w:rsidP="00C7088D">
      <w:pPr>
        <w:tabs>
          <w:tab w:val="left" w:pos="142"/>
        </w:tabs>
        <w:spacing w:after="0" w:line="240" w:lineRule="auto"/>
        <w:jc w:val="both"/>
        <w:rPr>
          <w:rFonts w:ascii="Arial" w:hAnsi="Arial" w:cs="Arial"/>
          <w:sz w:val="24"/>
          <w:szCs w:val="24"/>
        </w:rPr>
      </w:pPr>
    </w:p>
    <w:p w14:paraId="3663A782" w14:textId="77777777" w:rsidR="00C7088D" w:rsidRPr="00F31BA3" w:rsidRDefault="00C7088D" w:rsidP="00C7088D">
      <w:pPr>
        <w:tabs>
          <w:tab w:val="left" w:pos="142"/>
        </w:tabs>
        <w:spacing w:after="0" w:line="240" w:lineRule="auto"/>
        <w:jc w:val="both"/>
        <w:rPr>
          <w:rFonts w:ascii="Arial" w:hAnsi="Arial" w:cs="Arial"/>
          <w:sz w:val="24"/>
          <w:szCs w:val="24"/>
        </w:rPr>
      </w:pPr>
      <w:r w:rsidRPr="00F31BA3">
        <w:rPr>
          <w:rFonts w:ascii="Arial" w:hAnsi="Arial" w:cs="Arial"/>
          <w:sz w:val="24"/>
          <w:szCs w:val="24"/>
        </w:rPr>
        <w:t xml:space="preserve">si </w:t>
      </w:r>
    </w:p>
    <w:p w14:paraId="281E06D0" w14:textId="77777777" w:rsidR="00C7088D" w:rsidRPr="00F31BA3" w:rsidRDefault="00C7088D" w:rsidP="00C7088D">
      <w:pPr>
        <w:tabs>
          <w:tab w:val="left" w:pos="142"/>
        </w:tabs>
        <w:spacing w:after="0" w:line="240" w:lineRule="auto"/>
        <w:jc w:val="both"/>
        <w:rPr>
          <w:rFonts w:ascii="Arial" w:hAnsi="Arial" w:cs="Arial"/>
          <w:sz w:val="24"/>
          <w:szCs w:val="24"/>
        </w:rPr>
      </w:pPr>
    </w:p>
    <w:p w14:paraId="22F81236" w14:textId="77777777" w:rsidR="00C7088D" w:rsidRPr="00F31BA3" w:rsidRDefault="00C7088D" w:rsidP="00C7088D">
      <w:pPr>
        <w:tabs>
          <w:tab w:val="left" w:pos="142"/>
        </w:tabs>
        <w:spacing w:after="0" w:line="240" w:lineRule="auto"/>
        <w:jc w:val="both"/>
        <w:rPr>
          <w:rFonts w:ascii="Arial" w:hAnsi="Arial" w:cs="Arial"/>
          <w:b/>
          <w:sz w:val="24"/>
          <w:szCs w:val="24"/>
        </w:rPr>
      </w:pPr>
      <w:r w:rsidRPr="00F31BA3">
        <w:rPr>
          <w:rFonts w:ascii="Arial" w:hAnsi="Arial" w:cs="Arial"/>
          <w:sz w:val="24"/>
          <w:szCs w:val="24"/>
        </w:rPr>
        <w:t xml:space="preserve">S.C................................................., cu sediul în .................................., str. ................................, Nr..................., telefon ....................., fax ................................, înmatriculată la Registrul Comerțului din ........................................, sub nr. ..........................., cod unic de înregistrare ...................................., cont ............................................., deschis la ............................................, reprezentată de ................................................................., având funcția de .......................................... , în calitate de </w:t>
      </w:r>
      <w:r w:rsidRPr="00F31BA3">
        <w:rPr>
          <w:rFonts w:ascii="Arial" w:hAnsi="Arial" w:cs="Arial"/>
          <w:b/>
          <w:sz w:val="24"/>
          <w:szCs w:val="24"/>
        </w:rPr>
        <w:t>ASOCIAT</w:t>
      </w:r>
    </w:p>
    <w:p w14:paraId="21DF6162" w14:textId="77777777" w:rsidR="00C7088D" w:rsidRPr="00F31BA3" w:rsidRDefault="00C7088D" w:rsidP="00C7088D">
      <w:pPr>
        <w:tabs>
          <w:tab w:val="left" w:pos="142"/>
        </w:tabs>
        <w:spacing w:after="0" w:line="240" w:lineRule="auto"/>
        <w:jc w:val="both"/>
        <w:rPr>
          <w:rFonts w:ascii="Arial" w:hAnsi="Arial" w:cs="Arial"/>
          <w:sz w:val="24"/>
          <w:szCs w:val="24"/>
        </w:rPr>
      </w:pPr>
    </w:p>
    <w:p w14:paraId="11A7B62F" w14:textId="77777777" w:rsidR="00C7088D" w:rsidRPr="00F31BA3" w:rsidRDefault="00C7088D" w:rsidP="00C7088D">
      <w:pPr>
        <w:tabs>
          <w:tab w:val="left" w:pos="142"/>
        </w:tabs>
        <w:spacing w:after="0" w:line="240" w:lineRule="auto"/>
        <w:jc w:val="both"/>
        <w:rPr>
          <w:rFonts w:ascii="Arial" w:hAnsi="Arial" w:cs="Arial"/>
          <w:b/>
          <w:sz w:val="24"/>
          <w:szCs w:val="24"/>
        </w:rPr>
      </w:pPr>
      <w:r w:rsidRPr="00F31BA3">
        <w:rPr>
          <w:rFonts w:ascii="Arial" w:hAnsi="Arial" w:cs="Arial"/>
          <w:b/>
          <w:sz w:val="24"/>
          <w:szCs w:val="24"/>
        </w:rPr>
        <w:t>CAPITOLUL II - OBIECTUL ACORDULUI</w:t>
      </w:r>
    </w:p>
    <w:p w14:paraId="6A04EAC9" w14:textId="77777777" w:rsidR="00C7088D" w:rsidRPr="00F31BA3" w:rsidRDefault="00C7088D" w:rsidP="00C7088D">
      <w:pPr>
        <w:tabs>
          <w:tab w:val="left" w:pos="142"/>
        </w:tabs>
        <w:spacing w:after="0" w:line="240" w:lineRule="auto"/>
        <w:jc w:val="both"/>
        <w:rPr>
          <w:rFonts w:ascii="Arial" w:hAnsi="Arial" w:cs="Arial"/>
          <w:sz w:val="24"/>
          <w:szCs w:val="24"/>
        </w:rPr>
      </w:pPr>
    </w:p>
    <w:p w14:paraId="59B00652" w14:textId="77777777" w:rsidR="00C7088D" w:rsidRPr="00F31BA3" w:rsidRDefault="00C7088D" w:rsidP="00C7088D">
      <w:pPr>
        <w:tabs>
          <w:tab w:val="left" w:pos="142"/>
        </w:tabs>
        <w:spacing w:after="0" w:line="240" w:lineRule="auto"/>
        <w:jc w:val="both"/>
        <w:rPr>
          <w:rFonts w:ascii="Arial" w:hAnsi="Arial" w:cs="Arial"/>
          <w:sz w:val="24"/>
          <w:szCs w:val="24"/>
        </w:rPr>
      </w:pPr>
      <w:r w:rsidRPr="00F31BA3">
        <w:rPr>
          <w:rFonts w:ascii="Arial" w:hAnsi="Arial" w:cs="Arial"/>
          <w:b/>
          <w:sz w:val="24"/>
          <w:szCs w:val="24"/>
        </w:rPr>
        <w:t>Art. 2.1</w:t>
      </w:r>
      <w:r w:rsidRPr="00F31BA3">
        <w:rPr>
          <w:rFonts w:ascii="Arial" w:hAnsi="Arial" w:cs="Arial"/>
          <w:sz w:val="24"/>
          <w:szCs w:val="24"/>
        </w:rPr>
        <w:t xml:space="preserve"> Părțile convin înființarea unei Asocieri compusă din: </w:t>
      </w:r>
    </w:p>
    <w:p w14:paraId="50EF67CE" w14:textId="77777777" w:rsidR="00C7088D" w:rsidRPr="00F31BA3" w:rsidRDefault="00C7088D" w:rsidP="00C7088D">
      <w:pPr>
        <w:numPr>
          <w:ilvl w:val="0"/>
          <w:numId w:val="28"/>
        </w:numPr>
        <w:tabs>
          <w:tab w:val="left" w:pos="142"/>
        </w:tabs>
        <w:spacing w:after="0" w:line="240" w:lineRule="auto"/>
        <w:ind w:firstLine="0"/>
        <w:jc w:val="both"/>
        <w:rPr>
          <w:rFonts w:ascii="Arial" w:hAnsi="Arial" w:cs="Arial"/>
          <w:sz w:val="24"/>
          <w:szCs w:val="24"/>
        </w:rPr>
      </w:pPr>
      <w:r w:rsidRPr="00F31BA3">
        <w:rPr>
          <w:rFonts w:ascii="Arial" w:hAnsi="Arial" w:cs="Arial"/>
          <w:i/>
          <w:sz w:val="24"/>
          <w:szCs w:val="24"/>
        </w:rPr>
        <w:t>(i -lider de asociere)</w:t>
      </w:r>
      <w:r w:rsidRPr="00F31BA3">
        <w:rPr>
          <w:rFonts w:ascii="Arial" w:hAnsi="Arial" w:cs="Arial"/>
          <w:sz w:val="24"/>
          <w:szCs w:val="24"/>
        </w:rPr>
        <w:t>...............................;</w:t>
      </w:r>
    </w:p>
    <w:p w14:paraId="0B6E38E2" w14:textId="77777777" w:rsidR="00C7088D" w:rsidRPr="00F31BA3" w:rsidRDefault="00C7088D" w:rsidP="00C7088D">
      <w:pPr>
        <w:numPr>
          <w:ilvl w:val="0"/>
          <w:numId w:val="28"/>
        </w:numPr>
        <w:tabs>
          <w:tab w:val="left" w:pos="142"/>
        </w:tabs>
        <w:spacing w:after="0" w:line="240" w:lineRule="auto"/>
        <w:ind w:firstLine="0"/>
        <w:jc w:val="both"/>
        <w:rPr>
          <w:rFonts w:ascii="Arial" w:hAnsi="Arial" w:cs="Arial"/>
          <w:sz w:val="24"/>
          <w:szCs w:val="24"/>
        </w:rPr>
      </w:pPr>
      <w:r w:rsidRPr="00F31BA3">
        <w:rPr>
          <w:rFonts w:ascii="Arial" w:hAnsi="Arial" w:cs="Arial"/>
          <w:i/>
          <w:sz w:val="24"/>
          <w:szCs w:val="24"/>
        </w:rPr>
        <w:t>(ii - Asociat 1)</w:t>
      </w:r>
      <w:r w:rsidRPr="00F31BA3">
        <w:rPr>
          <w:rFonts w:ascii="Arial" w:hAnsi="Arial" w:cs="Arial"/>
          <w:sz w:val="24"/>
          <w:szCs w:val="24"/>
        </w:rPr>
        <w:t xml:space="preserve"> ...........................;</w:t>
      </w:r>
    </w:p>
    <w:p w14:paraId="1E88F0EC" w14:textId="77777777" w:rsidR="00C7088D" w:rsidRPr="00F31BA3" w:rsidRDefault="00C7088D" w:rsidP="00C7088D">
      <w:pPr>
        <w:numPr>
          <w:ilvl w:val="0"/>
          <w:numId w:val="28"/>
        </w:numPr>
        <w:tabs>
          <w:tab w:val="left" w:pos="142"/>
        </w:tabs>
        <w:spacing w:after="0" w:line="240" w:lineRule="auto"/>
        <w:ind w:firstLine="0"/>
        <w:jc w:val="both"/>
        <w:rPr>
          <w:rFonts w:ascii="Arial" w:hAnsi="Arial" w:cs="Arial"/>
          <w:sz w:val="24"/>
          <w:szCs w:val="24"/>
        </w:rPr>
      </w:pPr>
      <w:r w:rsidRPr="00F31BA3">
        <w:rPr>
          <w:rFonts w:ascii="Arial" w:hAnsi="Arial" w:cs="Arial"/>
          <w:i/>
          <w:sz w:val="24"/>
          <w:szCs w:val="24"/>
        </w:rPr>
        <w:t>(iii - Asociat n),</w:t>
      </w:r>
      <w:r w:rsidRPr="00F31BA3">
        <w:rPr>
          <w:rFonts w:ascii="Arial" w:hAnsi="Arial" w:cs="Arial"/>
          <w:sz w:val="24"/>
          <w:szCs w:val="24"/>
        </w:rPr>
        <w:t xml:space="preserve">  </w:t>
      </w:r>
    </w:p>
    <w:p w14:paraId="068F57C4" w14:textId="77777777" w:rsidR="00C7088D" w:rsidRPr="00F31BA3" w:rsidRDefault="00C7088D" w:rsidP="00C7088D">
      <w:pPr>
        <w:tabs>
          <w:tab w:val="left" w:pos="142"/>
        </w:tabs>
        <w:spacing w:after="0" w:line="240" w:lineRule="auto"/>
        <w:ind w:left="720"/>
        <w:jc w:val="both"/>
        <w:rPr>
          <w:rFonts w:ascii="Arial" w:hAnsi="Arial" w:cs="Arial"/>
          <w:sz w:val="24"/>
          <w:szCs w:val="24"/>
        </w:rPr>
      </w:pPr>
    </w:p>
    <w:p w14:paraId="4426BF5D" w14:textId="77777777" w:rsidR="00C7088D" w:rsidRPr="00F31BA3" w:rsidRDefault="00C7088D" w:rsidP="00C7088D">
      <w:pPr>
        <w:tabs>
          <w:tab w:val="left" w:pos="142"/>
        </w:tabs>
        <w:spacing w:after="0" w:line="240" w:lineRule="auto"/>
        <w:jc w:val="both"/>
        <w:rPr>
          <w:rFonts w:ascii="Arial" w:hAnsi="Arial" w:cs="Arial"/>
          <w:sz w:val="24"/>
          <w:szCs w:val="24"/>
        </w:rPr>
      </w:pPr>
      <w:r w:rsidRPr="00F31BA3">
        <w:rPr>
          <w:rFonts w:ascii="Arial" w:hAnsi="Arial" w:cs="Arial"/>
          <w:sz w:val="24"/>
          <w:szCs w:val="24"/>
        </w:rPr>
        <w:t>având ca scop:</w:t>
      </w:r>
    </w:p>
    <w:p w14:paraId="1D881F5D" w14:textId="77777777" w:rsidR="00C7088D" w:rsidRPr="00F31BA3" w:rsidRDefault="00C7088D" w:rsidP="00C7088D">
      <w:pPr>
        <w:tabs>
          <w:tab w:val="left" w:pos="142"/>
        </w:tabs>
        <w:spacing w:line="240" w:lineRule="auto"/>
        <w:jc w:val="both"/>
        <w:rPr>
          <w:rFonts w:ascii="Arial" w:hAnsi="Arial" w:cs="Arial"/>
          <w:i/>
          <w:sz w:val="24"/>
          <w:szCs w:val="24"/>
          <w:lang w:val="fr-FR"/>
        </w:rPr>
      </w:pPr>
      <w:r w:rsidRPr="00F31BA3">
        <w:rPr>
          <w:rFonts w:ascii="Arial" w:hAnsi="Arial" w:cs="Arial"/>
          <w:sz w:val="24"/>
          <w:szCs w:val="24"/>
        </w:rPr>
        <w:tab/>
        <w:t xml:space="preserve"> </w:t>
      </w:r>
      <w:r w:rsidRPr="00F31BA3">
        <w:rPr>
          <w:rFonts w:ascii="Arial" w:hAnsi="Arial" w:cs="Arial"/>
          <w:sz w:val="24"/>
          <w:szCs w:val="24"/>
          <w:lang w:val="fr-FR"/>
        </w:rPr>
        <w:t xml:space="preserve">a) </w:t>
      </w:r>
      <w:proofErr w:type="spellStart"/>
      <w:r w:rsidRPr="00F31BA3">
        <w:rPr>
          <w:rFonts w:ascii="Arial" w:hAnsi="Arial" w:cs="Arial"/>
          <w:sz w:val="24"/>
          <w:szCs w:val="24"/>
          <w:lang w:val="fr-FR"/>
        </w:rPr>
        <w:t>participarea</w:t>
      </w:r>
      <w:proofErr w:type="spellEnd"/>
      <w:r w:rsidRPr="00F31BA3">
        <w:rPr>
          <w:rFonts w:ascii="Arial" w:hAnsi="Arial" w:cs="Arial"/>
          <w:sz w:val="24"/>
          <w:szCs w:val="24"/>
          <w:lang w:val="fr-FR"/>
        </w:rPr>
        <w:t xml:space="preserve"> la </w:t>
      </w:r>
      <w:proofErr w:type="spellStart"/>
      <w:r w:rsidRPr="00F31BA3">
        <w:rPr>
          <w:rFonts w:ascii="Arial" w:hAnsi="Arial" w:cs="Arial"/>
          <w:sz w:val="24"/>
          <w:szCs w:val="24"/>
          <w:lang w:val="fr-FR"/>
        </w:rPr>
        <w:t>procedura</w:t>
      </w:r>
      <w:proofErr w:type="spellEnd"/>
      <w:r w:rsidRPr="00F31BA3">
        <w:rPr>
          <w:rFonts w:ascii="Arial" w:hAnsi="Arial" w:cs="Arial"/>
          <w:sz w:val="24"/>
          <w:szCs w:val="24"/>
          <w:lang w:val="fr-FR"/>
        </w:rPr>
        <w:t xml:space="preserve"> de </w:t>
      </w:r>
      <w:proofErr w:type="spellStart"/>
      <w:r w:rsidRPr="00F31BA3">
        <w:rPr>
          <w:rFonts w:ascii="Arial" w:hAnsi="Arial" w:cs="Arial"/>
          <w:sz w:val="24"/>
          <w:szCs w:val="24"/>
          <w:lang w:val="fr-FR"/>
        </w:rPr>
        <w:t>achiziţie</w:t>
      </w:r>
      <w:proofErr w:type="spellEnd"/>
      <w:r w:rsidRPr="00F31BA3">
        <w:rPr>
          <w:rFonts w:ascii="Arial" w:hAnsi="Arial" w:cs="Arial"/>
          <w:sz w:val="24"/>
          <w:szCs w:val="24"/>
          <w:lang w:val="fr-FR"/>
        </w:rPr>
        <w:t xml:space="preserve"> </w:t>
      </w:r>
      <w:proofErr w:type="spellStart"/>
      <w:r w:rsidRPr="00F31BA3">
        <w:rPr>
          <w:rFonts w:ascii="Arial" w:hAnsi="Arial" w:cs="Arial"/>
          <w:sz w:val="24"/>
          <w:szCs w:val="24"/>
          <w:lang w:val="fr-FR"/>
        </w:rPr>
        <w:t>publică</w:t>
      </w:r>
      <w:proofErr w:type="spellEnd"/>
      <w:r w:rsidRPr="00F31BA3">
        <w:rPr>
          <w:rFonts w:ascii="Arial" w:hAnsi="Arial" w:cs="Arial"/>
          <w:sz w:val="24"/>
          <w:szCs w:val="24"/>
          <w:lang w:val="fr-FR"/>
        </w:rPr>
        <w:t xml:space="preserve"> </w:t>
      </w:r>
      <w:proofErr w:type="spellStart"/>
      <w:r w:rsidRPr="00F31BA3">
        <w:rPr>
          <w:rFonts w:ascii="Arial" w:hAnsi="Arial" w:cs="Arial"/>
          <w:sz w:val="24"/>
          <w:szCs w:val="24"/>
          <w:lang w:val="fr-FR"/>
        </w:rPr>
        <w:t>organizată</w:t>
      </w:r>
      <w:proofErr w:type="spellEnd"/>
      <w:r w:rsidRPr="00F31BA3">
        <w:rPr>
          <w:rFonts w:ascii="Arial" w:hAnsi="Arial" w:cs="Arial"/>
          <w:sz w:val="24"/>
          <w:szCs w:val="24"/>
          <w:lang w:val="fr-FR"/>
        </w:rPr>
        <w:t xml:space="preserve"> de ________ </w:t>
      </w:r>
      <w:proofErr w:type="spellStart"/>
      <w:r w:rsidRPr="00F31BA3">
        <w:rPr>
          <w:rFonts w:ascii="Arial" w:hAnsi="Arial" w:cs="Arial"/>
          <w:sz w:val="24"/>
          <w:szCs w:val="24"/>
          <w:lang w:val="fr-FR"/>
        </w:rPr>
        <w:t>pentru</w:t>
      </w:r>
      <w:proofErr w:type="spellEnd"/>
      <w:r w:rsidRPr="00F31BA3">
        <w:rPr>
          <w:rFonts w:ascii="Arial" w:hAnsi="Arial" w:cs="Arial"/>
          <w:sz w:val="24"/>
          <w:szCs w:val="24"/>
          <w:lang w:val="fr-FR"/>
        </w:rPr>
        <w:t xml:space="preserve"> </w:t>
      </w:r>
      <w:proofErr w:type="spellStart"/>
      <w:r w:rsidRPr="00F31BA3">
        <w:rPr>
          <w:rFonts w:ascii="Arial" w:hAnsi="Arial" w:cs="Arial"/>
          <w:sz w:val="24"/>
          <w:szCs w:val="24"/>
          <w:lang w:val="fr-FR"/>
        </w:rPr>
        <w:t>atribuirea</w:t>
      </w:r>
      <w:proofErr w:type="spellEnd"/>
      <w:r w:rsidRPr="00F31BA3">
        <w:rPr>
          <w:rFonts w:ascii="Arial" w:hAnsi="Arial" w:cs="Arial"/>
          <w:sz w:val="24"/>
          <w:szCs w:val="24"/>
          <w:lang w:val="fr-FR"/>
        </w:rPr>
        <w:t xml:space="preserve"> </w:t>
      </w:r>
      <w:proofErr w:type="spellStart"/>
      <w:r w:rsidRPr="00F31BA3">
        <w:rPr>
          <w:rFonts w:ascii="Arial" w:hAnsi="Arial" w:cs="Arial"/>
          <w:sz w:val="24"/>
          <w:szCs w:val="24"/>
          <w:lang w:val="fr-FR"/>
        </w:rPr>
        <w:t>contractului</w:t>
      </w:r>
      <w:proofErr w:type="spellEnd"/>
      <w:r w:rsidRPr="00F31BA3">
        <w:rPr>
          <w:rFonts w:ascii="Arial" w:hAnsi="Arial" w:cs="Arial"/>
          <w:sz w:val="24"/>
          <w:szCs w:val="24"/>
          <w:lang w:val="fr-FR"/>
        </w:rPr>
        <w:t xml:space="preserve"> ____________________________________</w:t>
      </w:r>
    </w:p>
    <w:p w14:paraId="0A27FEB1" w14:textId="77777777" w:rsidR="00C7088D" w:rsidRPr="00F31BA3" w:rsidRDefault="00C7088D" w:rsidP="00C7088D">
      <w:pPr>
        <w:tabs>
          <w:tab w:val="left" w:pos="142"/>
        </w:tabs>
        <w:spacing w:line="240" w:lineRule="auto"/>
        <w:jc w:val="both"/>
        <w:rPr>
          <w:rFonts w:ascii="Arial" w:hAnsi="Arial" w:cs="Arial"/>
          <w:i/>
          <w:sz w:val="24"/>
          <w:szCs w:val="24"/>
          <w:lang w:val="fr-FR"/>
        </w:rPr>
      </w:pPr>
      <w:r w:rsidRPr="00F31BA3">
        <w:rPr>
          <w:rFonts w:ascii="Arial" w:hAnsi="Arial" w:cs="Arial"/>
          <w:sz w:val="24"/>
          <w:szCs w:val="24"/>
          <w:lang w:val="fr-FR"/>
        </w:rPr>
        <w:tab/>
        <w:t xml:space="preserve"> b) </w:t>
      </w:r>
      <w:proofErr w:type="spellStart"/>
      <w:r w:rsidRPr="00F31BA3">
        <w:rPr>
          <w:rFonts w:ascii="Arial" w:hAnsi="Arial" w:cs="Arial"/>
          <w:sz w:val="24"/>
          <w:szCs w:val="24"/>
          <w:lang w:val="fr-FR"/>
        </w:rPr>
        <w:t>derularea</w:t>
      </w:r>
      <w:proofErr w:type="spellEnd"/>
      <w:r w:rsidRPr="00F31BA3">
        <w:rPr>
          <w:rFonts w:ascii="Arial" w:hAnsi="Arial" w:cs="Arial"/>
          <w:sz w:val="24"/>
          <w:szCs w:val="24"/>
          <w:lang w:val="fr-FR"/>
        </w:rPr>
        <w:t>/</w:t>
      </w:r>
      <w:proofErr w:type="spellStart"/>
      <w:r w:rsidRPr="00F31BA3">
        <w:rPr>
          <w:rFonts w:ascii="Arial" w:hAnsi="Arial" w:cs="Arial"/>
          <w:sz w:val="24"/>
          <w:szCs w:val="24"/>
          <w:lang w:val="fr-FR"/>
        </w:rPr>
        <w:t>implementarea</w:t>
      </w:r>
      <w:proofErr w:type="spellEnd"/>
      <w:r w:rsidRPr="00F31BA3">
        <w:rPr>
          <w:rFonts w:ascii="Arial" w:hAnsi="Arial" w:cs="Arial"/>
          <w:sz w:val="24"/>
          <w:szCs w:val="24"/>
          <w:lang w:val="fr-FR"/>
        </w:rPr>
        <w:t xml:space="preserve"> </w:t>
      </w:r>
      <w:proofErr w:type="spellStart"/>
      <w:r w:rsidRPr="00F31BA3">
        <w:rPr>
          <w:rFonts w:ascii="Arial" w:hAnsi="Arial" w:cs="Arial"/>
          <w:sz w:val="24"/>
          <w:szCs w:val="24"/>
          <w:lang w:val="fr-FR"/>
        </w:rPr>
        <w:t>în</w:t>
      </w:r>
      <w:proofErr w:type="spellEnd"/>
      <w:r w:rsidRPr="00F31BA3">
        <w:rPr>
          <w:rFonts w:ascii="Arial" w:hAnsi="Arial" w:cs="Arial"/>
          <w:sz w:val="24"/>
          <w:szCs w:val="24"/>
          <w:lang w:val="fr-FR"/>
        </w:rPr>
        <w:t xml:space="preserve"> </w:t>
      </w:r>
      <w:proofErr w:type="spellStart"/>
      <w:r w:rsidRPr="00F31BA3">
        <w:rPr>
          <w:rFonts w:ascii="Arial" w:hAnsi="Arial" w:cs="Arial"/>
          <w:sz w:val="24"/>
          <w:szCs w:val="24"/>
          <w:lang w:val="fr-FR"/>
        </w:rPr>
        <w:t>comun</w:t>
      </w:r>
      <w:proofErr w:type="spellEnd"/>
      <w:r w:rsidRPr="00F31BA3">
        <w:rPr>
          <w:rFonts w:ascii="Arial" w:hAnsi="Arial" w:cs="Arial"/>
          <w:sz w:val="24"/>
          <w:szCs w:val="24"/>
          <w:lang w:val="fr-FR"/>
        </w:rPr>
        <w:t xml:space="preserve"> a </w:t>
      </w:r>
      <w:proofErr w:type="spellStart"/>
      <w:r w:rsidRPr="00F31BA3">
        <w:rPr>
          <w:rFonts w:ascii="Arial" w:hAnsi="Arial" w:cs="Arial"/>
          <w:sz w:val="24"/>
          <w:szCs w:val="24"/>
          <w:lang w:val="fr-FR"/>
        </w:rPr>
        <w:t>contractului</w:t>
      </w:r>
      <w:proofErr w:type="spellEnd"/>
      <w:r w:rsidRPr="00F31BA3">
        <w:rPr>
          <w:rFonts w:ascii="Arial" w:hAnsi="Arial" w:cs="Arial"/>
          <w:sz w:val="24"/>
          <w:szCs w:val="24"/>
          <w:lang w:val="fr-FR"/>
        </w:rPr>
        <w:t xml:space="preserve"> de </w:t>
      </w:r>
      <w:proofErr w:type="spellStart"/>
      <w:r w:rsidRPr="00F31BA3">
        <w:rPr>
          <w:rFonts w:ascii="Arial" w:hAnsi="Arial" w:cs="Arial"/>
          <w:sz w:val="24"/>
          <w:szCs w:val="24"/>
          <w:lang w:val="fr-FR"/>
        </w:rPr>
        <w:t>achiziţie</w:t>
      </w:r>
      <w:proofErr w:type="spellEnd"/>
      <w:r w:rsidRPr="00F31BA3">
        <w:rPr>
          <w:rFonts w:ascii="Arial" w:hAnsi="Arial" w:cs="Arial"/>
          <w:sz w:val="24"/>
          <w:szCs w:val="24"/>
          <w:lang w:val="fr-FR"/>
        </w:rPr>
        <w:t xml:space="preserve"> </w:t>
      </w:r>
      <w:proofErr w:type="spellStart"/>
      <w:r w:rsidRPr="00F31BA3">
        <w:rPr>
          <w:rFonts w:ascii="Arial" w:hAnsi="Arial" w:cs="Arial"/>
          <w:sz w:val="24"/>
          <w:szCs w:val="24"/>
          <w:lang w:val="fr-FR"/>
        </w:rPr>
        <w:t>publică</w:t>
      </w:r>
      <w:proofErr w:type="spellEnd"/>
      <w:r w:rsidRPr="00F31BA3">
        <w:rPr>
          <w:rFonts w:ascii="Arial" w:hAnsi="Arial" w:cs="Arial"/>
          <w:sz w:val="24"/>
          <w:szCs w:val="24"/>
          <w:lang w:val="fr-FR"/>
        </w:rPr>
        <w:t xml:space="preserve"> </w:t>
      </w:r>
      <w:proofErr w:type="spellStart"/>
      <w:r w:rsidRPr="00F31BA3">
        <w:rPr>
          <w:rFonts w:ascii="Arial" w:hAnsi="Arial" w:cs="Arial"/>
          <w:i/>
          <w:sz w:val="24"/>
          <w:szCs w:val="24"/>
          <w:lang w:val="fr-FR"/>
        </w:rPr>
        <w:t>în</w:t>
      </w:r>
      <w:proofErr w:type="spellEnd"/>
      <w:r w:rsidRPr="00F31BA3">
        <w:rPr>
          <w:rFonts w:ascii="Arial" w:hAnsi="Arial" w:cs="Arial"/>
          <w:i/>
          <w:sz w:val="24"/>
          <w:szCs w:val="24"/>
          <w:lang w:val="fr-FR"/>
        </w:rPr>
        <w:t xml:space="preserve"> </w:t>
      </w:r>
      <w:proofErr w:type="spellStart"/>
      <w:r w:rsidRPr="00F31BA3">
        <w:rPr>
          <w:rFonts w:ascii="Arial" w:hAnsi="Arial" w:cs="Arial"/>
          <w:i/>
          <w:sz w:val="24"/>
          <w:szCs w:val="24"/>
          <w:lang w:val="fr-FR"/>
        </w:rPr>
        <w:t>cazul</w:t>
      </w:r>
      <w:proofErr w:type="spellEnd"/>
      <w:r w:rsidRPr="00F31BA3">
        <w:rPr>
          <w:rFonts w:ascii="Arial" w:hAnsi="Arial" w:cs="Arial"/>
          <w:i/>
          <w:sz w:val="24"/>
          <w:szCs w:val="24"/>
          <w:lang w:val="fr-FR"/>
        </w:rPr>
        <w:t xml:space="preserve"> </w:t>
      </w:r>
      <w:proofErr w:type="spellStart"/>
      <w:r w:rsidRPr="00F31BA3">
        <w:rPr>
          <w:rFonts w:ascii="Arial" w:hAnsi="Arial" w:cs="Arial"/>
          <w:i/>
          <w:sz w:val="24"/>
          <w:szCs w:val="24"/>
          <w:lang w:val="fr-FR"/>
        </w:rPr>
        <w:t>desemnării</w:t>
      </w:r>
      <w:proofErr w:type="spellEnd"/>
      <w:r w:rsidRPr="00F31BA3">
        <w:rPr>
          <w:rFonts w:ascii="Arial" w:hAnsi="Arial" w:cs="Arial"/>
          <w:i/>
          <w:sz w:val="24"/>
          <w:szCs w:val="24"/>
          <w:lang w:val="fr-FR"/>
        </w:rPr>
        <w:t xml:space="preserve"> </w:t>
      </w:r>
      <w:proofErr w:type="spellStart"/>
      <w:r w:rsidRPr="00F31BA3">
        <w:rPr>
          <w:rFonts w:ascii="Arial" w:hAnsi="Arial" w:cs="Arial"/>
          <w:i/>
          <w:sz w:val="24"/>
          <w:szCs w:val="24"/>
          <w:lang w:val="fr-FR"/>
        </w:rPr>
        <w:t>ofertei</w:t>
      </w:r>
      <w:proofErr w:type="spellEnd"/>
      <w:r w:rsidRPr="00F31BA3">
        <w:rPr>
          <w:rFonts w:ascii="Arial" w:hAnsi="Arial" w:cs="Arial"/>
          <w:i/>
          <w:sz w:val="24"/>
          <w:szCs w:val="24"/>
          <w:lang w:val="fr-FR"/>
        </w:rPr>
        <w:t xml:space="preserve"> </w:t>
      </w:r>
      <w:proofErr w:type="spellStart"/>
      <w:r w:rsidRPr="00F31BA3">
        <w:rPr>
          <w:rFonts w:ascii="Arial" w:hAnsi="Arial" w:cs="Arial"/>
          <w:i/>
          <w:sz w:val="24"/>
          <w:szCs w:val="24"/>
          <w:lang w:val="fr-FR"/>
        </w:rPr>
        <w:t>comune</w:t>
      </w:r>
      <w:proofErr w:type="spellEnd"/>
      <w:r w:rsidRPr="00F31BA3">
        <w:rPr>
          <w:rFonts w:ascii="Arial" w:hAnsi="Arial" w:cs="Arial"/>
          <w:i/>
          <w:sz w:val="24"/>
          <w:szCs w:val="24"/>
          <w:lang w:val="fr-FR"/>
        </w:rPr>
        <w:t xml:space="preserve"> ca </w:t>
      </w:r>
      <w:proofErr w:type="spellStart"/>
      <w:r w:rsidRPr="00F31BA3">
        <w:rPr>
          <w:rFonts w:ascii="Arial" w:hAnsi="Arial" w:cs="Arial"/>
          <w:i/>
          <w:sz w:val="24"/>
          <w:szCs w:val="24"/>
          <w:lang w:val="fr-FR"/>
        </w:rPr>
        <w:t>fiind</w:t>
      </w:r>
      <w:proofErr w:type="spellEnd"/>
      <w:r w:rsidRPr="00F31BA3">
        <w:rPr>
          <w:rFonts w:ascii="Arial" w:hAnsi="Arial" w:cs="Arial"/>
          <w:i/>
          <w:sz w:val="24"/>
          <w:szCs w:val="24"/>
          <w:lang w:val="fr-FR"/>
        </w:rPr>
        <w:t xml:space="preserve"> </w:t>
      </w:r>
      <w:proofErr w:type="spellStart"/>
      <w:r w:rsidRPr="00F31BA3">
        <w:rPr>
          <w:rFonts w:ascii="Arial" w:hAnsi="Arial" w:cs="Arial"/>
          <w:i/>
          <w:sz w:val="24"/>
          <w:szCs w:val="24"/>
          <w:lang w:val="fr-FR"/>
        </w:rPr>
        <w:t>câştigătoare</w:t>
      </w:r>
      <w:proofErr w:type="spellEnd"/>
      <w:r w:rsidRPr="00F31BA3">
        <w:rPr>
          <w:rFonts w:ascii="Arial" w:hAnsi="Arial" w:cs="Arial"/>
          <w:i/>
          <w:sz w:val="24"/>
          <w:szCs w:val="24"/>
          <w:lang w:val="fr-FR"/>
        </w:rPr>
        <w:t xml:space="preserve">, </w:t>
      </w:r>
    </w:p>
    <w:p w14:paraId="3B627FDA" w14:textId="77777777" w:rsidR="00C7088D" w:rsidRPr="00F31BA3" w:rsidRDefault="00C7088D" w:rsidP="00C7088D">
      <w:pPr>
        <w:tabs>
          <w:tab w:val="left" w:pos="142"/>
        </w:tabs>
        <w:spacing w:line="240" w:lineRule="auto"/>
        <w:jc w:val="both"/>
        <w:rPr>
          <w:rFonts w:ascii="Arial" w:hAnsi="Arial" w:cs="Arial"/>
          <w:sz w:val="24"/>
          <w:szCs w:val="24"/>
        </w:rPr>
      </w:pPr>
      <w:r w:rsidRPr="00F31BA3">
        <w:rPr>
          <w:rFonts w:ascii="Arial" w:hAnsi="Arial" w:cs="Arial"/>
          <w:sz w:val="24"/>
          <w:szCs w:val="24"/>
        </w:rPr>
        <w:t xml:space="preserve"> cu respectarea prevederilor prezentului Acord de Asociere. </w:t>
      </w:r>
    </w:p>
    <w:p w14:paraId="4CCFA6D6" w14:textId="77777777" w:rsidR="00C7088D" w:rsidRPr="00F31BA3" w:rsidRDefault="00C7088D" w:rsidP="00C7088D">
      <w:pPr>
        <w:tabs>
          <w:tab w:val="left" w:pos="142"/>
        </w:tabs>
        <w:spacing w:after="0" w:line="240" w:lineRule="auto"/>
        <w:jc w:val="both"/>
        <w:rPr>
          <w:rFonts w:ascii="Arial" w:hAnsi="Arial" w:cs="Arial"/>
          <w:sz w:val="24"/>
          <w:szCs w:val="24"/>
        </w:rPr>
      </w:pPr>
      <w:r w:rsidRPr="00F31BA3">
        <w:rPr>
          <w:rFonts w:ascii="Arial" w:hAnsi="Arial" w:cs="Arial"/>
          <w:b/>
          <w:sz w:val="24"/>
          <w:szCs w:val="24"/>
        </w:rPr>
        <w:t>Art. 2.2</w:t>
      </w:r>
      <w:r w:rsidRPr="00F31BA3">
        <w:rPr>
          <w:rFonts w:ascii="Arial" w:hAnsi="Arial" w:cs="Arial"/>
          <w:sz w:val="24"/>
          <w:szCs w:val="24"/>
        </w:rPr>
        <w:t xml:space="preserve"> Asocierea va încheia Contractul cu Beneficiarul, în vederea indeplinirii obligațiilor contractuale conform prevederilor Documentației de Atribuire, în baza ofertei depuse de Asociere și declarate caștigătoare urmare transmiterii de către ____________________ a comunicării rezultatului procedurii. </w:t>
      </w:r>
    </w:p>
    <w:p w14:paraId="55403502" w14:textId="77777777" w:rsidR="00C7088D" w:rsidRPr="00F31BA3" w:rsidRDefault="00C7088D" w:rsidP="00C7088D">
      <w:pPr>
        <w:tabs>
          <w:tab w:val="left" w:pos="142"/>
        </w:tabs>
        <w:spacing w:after="0" w:line="240" w:lineRule="auto"/>
        <w:jc w:val="both"/>
        <w:rPr>
          <w:rFonts w:ascii="Arial" w:hAnsi="Arial" w:cs="Arial"/>
          <w:sz w:val="24"/>
          <w:szCs w:val="24"/>
        </w:rPr>
      </w:pPr>
    </w:p>
    <w:p w14:paraId="1B3E82B1" w14:textId="77777777" w:rsidR="00C7088D" w:rsidRPr="00F31BA3" w:rsidRDefault="00C7088D" w:rsidP="00C7088D">
      <w:pPr>
        <w:tabs>
          <w:tab w:val="left" w:pos="142"/>
        </w:tabs>
        <w:spacing w:after="0" w:line="240" w:lineRule="auto"/>
        <w:jc w:val="both"/>
        <w:rPr>
          <w:rFonts w:ascii="Arial" w:hAnsi="Arial" w:cs="Arial"/>
          <w:i/>
          <w:sz w:val="24"/>
          <w:szCs w:val="24"/>
        </w:rPr>
      </w:pPr>
      <w:r w:rsidRPr="00F31BA3">
        <w:rPr>
          <w:rFonts w:ascii="Arial" w:hAnsi="Arial" w:cs="Arial"/>
          <w:b/>
          <w:sz w:val="24"/>
          <w:szCs w:val="24"/>
        </w:rPr>
        <w:t>Art. 2.3.</w:t>
      </w:r>
      <w:r w:rsidRPr="00F31BA3">
        <w:rPr>
          <w:rFonts w:ascii="Arial" w:hAnsi="Arial" w:cs="Arial"/>
          <w:sz w:val="24"/>
          <w:szCs w:val="24"/>
        </w:rPr>
        <w:t xml:space="preserve"> Asocierea nu are personalitate juridică și nu va putea fi tratată ca o entitate de sine stătătoare, neavând calitate de subiect de drept distinct </w:t>
      </w:r>
      <w:r w:rsidRPr="00F31BA3">
        <w:rPr>
          <w:rFonts w:ascii="Arial" w:hAnsi="Arial" w:cs="Arial"/>
          <w:i/>
          <w:sz w:val="24"/>
          <w:szCs w:val="24"/>
        </w:rPr>
        <w:t>(Art. 1951 Cod Civil).</w:t>
      </w:r>
    </w:p>
    <w:p w14:paraId="48288888" w14:textId="77777777" w:rsidR="00C7088D" w:rsidRPr="00F31BA3" w:rsidRDefault="00C7088D" w:rsidP="00C7088D">
      <w:pPr>
        <w:tabs>
          <w:tab w:val="left" w:pos="142"/>
        </w:tabs>
        <w:spacing w:after="0" w:line="240" w:lineRule="auto"/>
        <w:jc w:val="both"/>
        <w:rPr>
          <w:rFonts w:ascii="Arial" w:hAnsi="Arial" w:cs="Arial"/>
          <w:i/>
          <w:sz w:val="24"/>
          <w:szCs w:val="24"/>
        </w:rPr>
      </w:pPr>
    </w:p>
    <w:p w14:paraId="560AA724" w14:textId="77777777" w:rsidR="00C7088D" w:rsidRPr="00F31BA3" w:rsidRDefault="00C7088D" w:rsidP="00C7088D">
      <w:pPr>
        <w:tabs>
          <w:tab w:val="left" w:pos="142"/>
        </w:tabs>
        <w:spacing w:after="0" w:line="240" w:lineRule="auto"/>
        <w:jc w:val="both"/>
        <w:rPr>
          <w:rFonts w:ascii="Arial" w:hAnsi="Arial" w:cs="Arial"/>
          <w:sz w:val="24"/>
          <w:szCs w:val="24"/>
        </w:rPr>
      </w:pPr>
      <w:r w:rsidRPr="00F31BA3">
        <w:rPr>
          <w:rFonts w:ascii="Arial" w:hAnsi="Arial" w:cs="Arial"/>
          <w:b/>
          <w:sz w:val="24"/>
          <w:szCs w:val="24"/>
        </w:rPr>
        <w:lastRenderedPageBreak/>
        <w:t>Art. 2.4.</w:t>
      </w:r>
      <w:r w:rsidRPr="00F31BA3">
        <w:rPr>
          <w:rFonts w:ascii="Arial" w:hAnsi="Arial" w:cs="Arial"/>
          <w:sz w:val="24"/>
          <w:szCs w:val="24"/>
        </w:rPr>
        <w:t xml:space="preserve"> Activitatea desfășurată în cadrul Asocierii se realizează pe baza principiului independenței comerciale și juridice a fiecărei Părți și pe cel al sprijinului reciproc privind obligațiile contractuale asumate în vederea realizării scopului Asocierii.     </w:t>
      </w:r>
    </w:p>
    <w:p w14:paraId="71BAF2D5" w14:textId="77777777" w:rsidR="00C7088D" w:rsidRPr="00F31BA3" w:rsidRDefault="00C7088D" w:rsidP="00C7088D">
      <w:pPr>
        <w:tabs>
          <w:tab w:val="left" w:pos="142"/>
        </w:tabs>
        <w:spacing w:after="0" w:line="240" w:lineRule="auto"/>
        <w:jc w:val="both"/>
        <w:rPr>
          <w:rFonts w:ascii="Arial" w:hAnsi="Arial" w:cs="Arial"/>
          <w:b/>
          <w:sz w:val="24"/>
          <w:szCs w:val="24"/>
        </w:rPr>
      </w:pPr>
    </w:p>
    <w:p w14:paraId="2C02BEA8" w14:textId="77777777" w:rsidR="00C7088D" w:rsidRPr="00F31BA3" w:rsidRDefault="00C7088D" w:rsidP="00C7088D">
      <w:pPr>
        <w:tabs>
          <w:tab w:val="left" w:pos="142"/>
        </w:tabs>
        <w:spacing w:after="0" w:line="240" w:lineRule="auto"/>
        <w:jc w:val="both"/>
        <w:rPr>
          <w:rFonts w:ascii="Arial" w:hAnsi="Arial" w:cs="Arial"/>
          <w:b/>
          <w:sz w:val="24"/>
          <w:szCs w:val="24"/>
        </w:rPr>
      </w:pPr>
      <w:r w:rsidRPr="00F31BA3">
        <w:rPr>
          <w:rFonts w:ascii="Arial" w:hAnsi="Arial" w:cs="Arial"/>
          <w:b/>
          <w:sz w:val="24"/>
          <w:szCs w:val="24"/>
        </w:rPr>
        <w:t>CAPITOLUL III - TERMENUL DE VALABILITATE AL ACORDULUI</w:t>
      </w:r>
    </w:p>
    <w:p w14:paraId="0058EE74" w14:textId="77777777" w:rsidR="00C7088D" w:rsidRPr="00F31BA3" w:rsidRDefault="00C7088D" w:rsidP="00C7088D">
      <w:pPr>
        <w:tabs>
          <w:tab w:val="left" w:pos="142"/>
        </w:tabs>
        <w:spacing w:after="0" w:line="240" w:lineRule="auto"/>
        <w:jc w:val="both"/>
        <w:rPr>
          <w:rFonts w:ascii="Arial" w:hAnsi="Arial" w:cs="Arial"/>
          <w:sz w:val="24"/>
          <w:szCs w:val="24"/>
        </w:rPr>
      </w:pPr>
    </w:p>
    <w:p w14:paraId="6EC08D30" w14:textId="77777777" w:rsidR="00C7088D" w:rsidRPr="00F31BA3" w:rsidRDefault="00C7088D" w:rsidP="00C7088D">
      <w:pPr>
        <w:tabs>
          <w:tab w:val="left" w:pos="142"/>
        </w:tabs>
        <w:spacing w:after="0" w:line="240" w:lineRule="auto"/>
        <w:jc w:val="both"/>
        <w:rPr>
          <w:rFonts w:ascii="Arial" w:hAnsi="Arial" w:cs="Arial"/>
          <w:sz w:val="24"/>
          <w:szCs w:val="24"/>
        </w:rPr>
      </w:pPr>
      <w:r w:rsidRPr="00F31BA3">
        <w:rPr>
          <w:rFonts w:ascii="Arial" w:hAnsi="Arial" w:cs="Arial"/>
          <w:b/>
          <w:sz w:val="24"/>
          <w:szCs w:val="24"/>
        </w:rPr>
        <w:t>Art. 3.</w:t>
      </w:r>
      <w:r w:rsidRPr="00F31BA3">
        <w:rPr>
          <w:rFonts w:ascii="Arial" w:hAnsi="Arial" w:cs="Arial"/>
          <w:sz w:val="24"/>
          <w:szCs w:val="24"/>
        </w:rPr>
        <w:t xml:space="preserve"> Prezentul acord ramâne în vigoare pâna la expirarea duratei de valabilitate a contractului semnat cu ___________________________, respectiv până la stingerea tuturor datoriilor legate de acesta și îndeplinirea tuturor obligațiilor asumate de Asociere față de Beneficiar.</w:t>
      </w:r>
    </w:p>
    <w:p w14:paraId="6BF55B5B" w14:textId="77777777" w:rsidR="00C7088D" w:rsidRPr="00F31BA3" w:rsidRDefault="00C7088D" w:rsidP="00C7088D">
      <w:pPr>
        <w:tabs>
          <w:tab w:val="left" w:pos="142"/>
        </w:tabs>
        <w:spacing w:after="0" w:line="240" w:lineRule="auto"/>
        <w:jc w:val="both"/>
        <w:rPr>
          <w:rFonts w:ascii="Arial" w:hAnsi="Arial" w:cs="Arial"/>
          <w:sz w:val="24"/>
          <w:szCs w:val="24"/>
        </w:rPr>
      </w:pPr>
    </w:p>
    <w:p w14:paraId="3EBE9018" w14:textId="77777777" w:rsidR="00C7088D" w:rsidRPr="00F31BA3" w:rsidRDefault="00C7088D" w:rsidP="00C7088D">
      <w:pPr>
        <w:tabs>
          <w:tab w:val="left" w:pos="142"/>
        </w:tabs>
        <w:spacing w:after="0" w:line="240" w:lineRule="auto"/>
        <w:jc w:val="both"/>
        <w:rPr>
          <w:rFonts w:ascii="Arial" w:hAnsi="Arial" w:cs="Arial"/>
          <w:b/>
          <w:sz w:val="24"/>
          <w:szCs w:val="24"/>
        </w:rPr>
      </w:pPr>
      <w:r w:rsidRPr="00F31BA3">
        <w:rPr>
          <w:rFonts w:ascii="Arial" w:hAnsi="Arial" w:cs="Arial"/>
          <w:b/>
          <w:sz w:val="24"/>
          <w:szCs w:val="24"/>
        </w:rPr>
        <w:t>CAPITOLUL IV - OBLIGAȚIILE PĂRȚILOR</w:t>
      </w:r>
    </w:p>
    <w:p w14:paraId="2FAAC10F" w14:textId="77777777" w:rsidR="00C7088D" w:rsidRPr="00F31BA3" w:rsidRDefault="00C7088D" w:rsidP="00C7088D">
      <w:pPr>
        <w:tabs>
          <w:tab w:val="left" w:pos="142"/>
        </w:tabs>
        <w:spacing w:after="0" w:line="240" w:lineRule="auto"/>
        <w:jc w:val="both"/>
        <w:rPr>
          <w:rFonts w:ascii="Arial" w:hAnsi="Arial" w:cs="Arial"/>
          <w:sz w:val="24"/>
          <w:szCs w:val="24"/>
        </w:rPr>
      </w:pPr>
    </w:p>
    <w:p w14:paraId="44BD3C35" w14:textId="77777777" w:rsidR="00C7088D" w:rsidRPr="00F31BA3" w:rsidRDefault="00C7088D" w:rsidP="00C7088D">
      <w:pPr>
        <w:tabs>
          <w:tab w:val="left" w:pos="142"/>
        </w:tabs>
        <w:spacing w:after="0" w:line="240" w:lineRule="auto"/>
        <w:jc w:val="both"/>
        <w:rPr>
          <w:rFonts w:ascii="Arial" w:hAnsi="Arial" w:cs="Arial"/>
          <w:sz w:val="24"/>
          <w:szCs w:val="24"/>
        </w:rPr>
      </w:pPr>
      <w:r w:rsidRPr="00F31BA3">
        <w:rPr>
          <w:rFonts w:ascii="Arial" w:hAnsi="Arial" w:cs="Arial"/>
          <w:b/>
          <w:sz w:val="24"/>
          <w:szCs w:val="24"/>
        </w:rPr>
        <w:t>Art. 4.1.</w:t>
      </w:r>
      <w:r w:rsidRPr="00F31BA3">
        <w:rPr>
          <w:rFonts w:ascii="Arial" w:hAnsi="Arial" w:cs="Arial"/>
          <w:sz w:val="24"/>
          <w:szCs w:val="24"/>
        </w:rPr>
        <w:t xml:space="preserve"> Părțile convin ca Liderul de asociere este ................................................................................ .</w:t>
      </w:r>
    </w:p>
    <w:p w14:paraId="2ABB9C57" w14:textId="77777777" w:rsidR="00C7088D" w:rsidRPr="00F31BA3" w:rsidRDefault="00C7088D" w:rsidP="00C7088D">
      <w:pPr>
        <w:tabs>
          <w:tab w:val="left" w:pos="142"/>
        </w:tabs>
        <w:spacing w:after="0" w:line="240" w:lineRule="auto"/>
        <w:jc w:val="both"/>
        <w:rPr>
          <w:rFonts w:ascii="Arial" w:hAnsi="Arial" w:cs="Arial"/>
          <w:sz w:val="24"/>
          <w:szCs w:val="24"/>
        </w:rPr>
      </w:pPr>
      <w:r w:rsidRPr="00F31BA3">
        <w:rPr>
          <w:rFonts w:ascii="Arial" w:hAnsi="Arial" w:cs="Arial"/>
          <w:sz w:val="24"/>
          <w:szCs w:val="24"/>
        </w:rPr>
        <w:t>Contractul atribuit va fi semnat cu Beneficiarul de catre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w:t>
      </w:r>
    </w:p>
    <w:p w14:paraId="7A697C56" w14:textId="77777777" w:rsidR="00C7088D" w:rsidRPr="00F31BA3" w:rsidRDefault="00C7088D" w:rsidP="00C7088D">
      <w:pPr>
        <w:tabs>
          <w:tab w:val="left" w:pos="142"/>
        </w:tabs>
        <w:spacing w:after="0" w:line="240" w:lineRule="auto"/>
        <w:jc w:val="both"/>
        <w:rPr>
          <w:rFonts w:ascii="Arial" w:hAnsi="Arial" w:cs="Arial"/>
          <w:sz w:val="24"/>
          <w:szCs w:val="24"/>
          <w:lang w:val="fr-FR"/>
        </w:rPr>
      </w:pPr>
    </w:p>
    <w:p w14:paraId="3BD3DB11" w14:textId="77777777" w:rsidR="00C7088D" w:rsidRPr="00F31BA3" w:rsidRDefault="00C7088D" w:rsidP="00C7088D">
      <w:pPr>
        <w:tabs>
          <w:tab w:val="left" w:pos="142"/>
        </w:tabs>
        <w:spacing w:after="0" w:line="240" w:lineRule="auto"/>
        <w:jc w:val="both"/>
        <w:rPr>
          <w:rFonts w:ascii="Arial" w:hAnsi="Arial" w:cs="Arial"/>
          <w:sz w:val="24"/>
          <w:szCs w:val="24"/>
          <w:lang w:val="fr-FR"/>
        </w:rPr>
      </w:pPr>
      <w:r w:rsidRPr="00F31BA3">
        <w:rPr>
          <w:rFonts w:ascii="Arial" w:hAnsi="Arial" w:cs="Arial"/>
          <w:b/>
          <w:sz w:val="24"/>
          <w:szCs w:val="24"/>
        </w:rPr>
        <w:t>Art. 4.2</w:t>
      </w:r>
      <w:r w:rsidRPr="00F31BA3">
        <w:rPr>
          <w:rFonts w:ascii="Arial" w:hAnsi="Arial" w:cs="Arial"/>
          <w:sz w:val="24"/>
          <w:szCs w:val="24"/>
        </w:rPr>
        <w:t xml:space="preserve">. </w:t>
      </w:r>
      <w:r w:rsidRPr="00F31BA3">
        <w:rPr>
          <w:rFonts w:ascii="Arial" w:hAnsi="Arial" w:cs="Arial"/>
          <w:sz w:val="24"/>
          <w:szCs w:val="24"/>
          <w:lang w:val="fr-FR"/>
        </w:rPr>
        <w:t xml:space="preserve">Se </w:t>
      </w:r>
      <w:proofErr w:type="spellStart"/>
      <w:r w:rsidRPr="00F31BA3">
        <w:rPr>
          <w:rFonts w:ascii="Arial" w:hAnsi="Arial" w:cs="Arial"/>
          <w:sz w:val="24"/>
          <w:szCs w:val="24"/>
          <w:lang w:val="fr-FR"/>
        </w:rPr>
        <w:t>împuterniceşte</w:t>
      </w:r>
      <w:proofErr w:type="spellEnd"/>
      <w:r w:rsidRPr="00F31BA3">
        <w:rPr>
          <w:rFonts w:ascii="Arial" w:hAnsi="Arial" w:cs="Arial"/>
          <w:sz w:val="24"/>
          <w:szCs w:val="24"/>
          <w:lang w:val="fr-FR"/>
        </w:rPr>
        <w:t xml:space="preserve"> .............................., </w:t>
      </w:r>
      <w:proofErr w:type="spellStart"/>
      <w:r w:rsidRPr="00F31BA3">
        <w:rPr>
          <w:rFonts w:ascii="Arial" w:hAnsi="Arial" w:cs="Arial"/>
          <w:sz w:val="24"/>
          <w:szCs w:val="24"/>
          <w:lang w:val="fr-FR"/>
        </w:rPr>
        <w:t>având</w:t>
      </w:r>
      <w:proofErr w:type="spellEnd"/>
      <w:r w:rsidRPr="00F31BA3">
        <w:rPr>
          <w:rFonts w:ascii="Arial" w:hAnsi="Arial" w:cs="Arial"/>
          <w:sz w:val="24"/>
          <w:szCs w:val="24"/>
          <w:lang w:val="fr-FR"/>
        </w:rPr>
        <w:t xml:space="preserve"> calitatea de </w:t>
      </w:r>
      <w:proofErr w:type="spellStart"/>
      <w:r w:rsidRPr="00F31BA3">
        <w:rPr>
          <w:rFonts w:ascii="Arial" w:hAnsi="Arial" w:cs="Arial"/>
          <w:sz w:val="24"/>
          <w:szCs w:val="24"/>
          <w:lang w:val="fr-FR"/>
        </w:rPr>
        <w:t>Lider</w:t>
      </w:r>
      <w:proofErr w:type="spellEnd"/>
      <w:r w:rsidRPr="00F31BA3">
        <w:rPr>
          <w:rFonts w:ascii="Arial" w:hAnsi="Arial" w:cs="Arial"/>
          <w:sz w:val="24"/>
          <w:szCs w:val="24"/>
          <w:lang w:val="fr-FR"/>
        </w:rPr>
        <w:t xml:space="preserve"> al </w:t>
      </w:r>
      <w:proofErr w:type="spellStart"/>
      <w:r w:rsidRPr="00F31BA3">
        <w:rPr>
          <w:rFonts w:ascii="Arial" w:hAnsi="Arial" w:cs="Arial"/>
          <w:sz w:val="24"/>
          <w:szCs w:val="24"/>
          <w:lang w:val="fr-FR"/>
        </w:rPr>
        <w:t>asocierii</w:t>
      </w:r>
      <w:proofErr w:type="spellEnd"/>
      <w:r w:rsidRPr="00F31BA3">
        <w:rPr>
          <w:rFonts w:ascii="Arial" w:hAnsi="Arial" w:cs="Arial"/>
          <w:sz w:val="24"/>
          <w:szCs w:val="24"/>
          <w:lang w:val="fr-FR"/>
        </w:rPr>
        <w:t xml:space="preserve">, </w:t>
      </w:r>
      <w:proofErr w:type="spellStart"/>
      <w:r w:rsidRPr="00F31BA3">
        <w:rPr>
          <w:rFonts w:ascii="Arial" w:hAnsi="Arial" w:cs="Arial"/>
          <w:sz w:val="24"/>
          <w:szCs w:val="24"/>
          <w:lang w:val="fr-FR"/>
        </w:rPr>
        <w:t>pentru</w:t>
      </w:r>
      <w:proofErr w:type="spellEnd"/>
      <w:r w:rsidRPr="00F31BA3">
        <w:rPr>
          <w:rFonts w:ascii="Arial" w:hAnsi="Arial" w:cs="Arial"/>
          <w:sz w:val="24"/>
          <w:szCs w:val="24"/>
          <w:lang w:val="fr-FR"/>
        </w:rPr>
        <w:t xml:space="preserve"> </w:t>
      </w:r>
      <w:proofErr w:type="spellStart"/>
      <w:r w:rsidRPr="00F31BA3">
        <w:rPr>
          <w:rFonts w:ascii="Arial" w:hAnsi="Arial" w:cs="Arial"/>
          <w:sz w:val="24"/>
          <w:szCs w:val="24"/>
          <w:lang w:val="fr-FR"/>
        </w:rPr>
        <w:t>întocmirea</w:t>
      </w:r>
      <w:proofErr w:type="spellEnd"/>
      <w:r w:rsidRPr="00F31BA3">
        <w:rPr>
          <w:rFonts w:ascii="Arial" w:hAnsi="Arial" w:cs="Arial"/>
          <w:sz w:val="24"/>
          <w:szCs w:val="24"/>
          <w:lang w:val="fr-FR"/>
        </w:rPr>
        <w:t xml:space="preserve"> </w:t>
      </w:r>
      <w:proofErr w:type="spellStart"/>
      <w:r w:rsidRPr="00F31BA3">
        <w:rPr>
          <w:rFonts w:ascii="Arial" w:hAnsi="Arial" w:cs="Arial"/>
          <w:sz w:val="24"/>
          <w:szCs w:val="24"/>
          <w:lang w:val="fr-FR"/>
        </w:rPr>
        <w:t>ofertei</w:t>
      </w:r>
      <w:proofErr w:type="spellEnd"/>
      <w:r w:rsidRPr="00F31BA3">
        <w:rPr>
          <w:rFonts w:ascii="Arial" w:hAnsi="Arial" w:cs="Arial"/>
          <w:sz w:val="24"/>
          <w:szCs w:val="24"/>
          <w:lang w:val="fr-FR"/>
        </w:rPr>
        <w:t xml:space="preserve"> </w:t>
      </w:r>
      <w:proofErr w:type="spellStart"/>
      <w:r w:rsidRPr="00F31BA3">
        <w:rPr>
          <w:rFonts w:ascii="Arial" w:hAnsi="Arial" w:cs="Arial"/>
          <w:sz w:val="24"/>
          <w:szCs w:val="24"/>
          <w:lang w:val="fr-FR"/>
        </w:rPr>
        <w:t>comune</w:t>
      </w:r>
      <w:proofErr w:type="spellEnd"/>
      <w:r w:rsidRPr="00F31BA3">
        <w:rPr>
          <w:rFonts w:ascii="Arial" w:hAnsi="Arial" w:cs="Arial"/>
          <w:sz w:val="24"/>
          <w:szCs w:val="24"/>
          <w:lang w:val="fr-FR"/>
        </w:rPr>
        <w:t xml:space="preserve"> </w:t>
      </w:r>
      <w:proofErr w:type="spellStart"/>
      <w:r w:rsidRPr="00F31BA3">
        <w:rPr>
          <w:rFonts w:ascii="Arial" w:hAnsi="Arial" w:cs="Arial"/>
          <w:sz w:val="24"/>
          <w:szCs w:val="24"/>
          <w:lang w:val="fr-FR"/>
        </w:rPr>
        <w:t>şi</w:t>
      </w:r>
      <w:proofErr w:type="spellEnd"/>
      <w:r w:rsidRPr="00F31BA3">
        <w:rPr>
          <w:rFonts w:ascii="Arial" w:hAnsi="Arial" w:cs="Arial"/>
          <w:sz w:val="24"/>
          <w:szCs w:val="24"/>
          <w:lang w:val="fr-FR"/>
        </w:rPr>
        <w:t xml:space="preserve"> </w:t>
      </w:r>
      <w:proofErr w:type="spellStart"/>
      <w:r w:rsidRPr="00F31BA3">
        <w:rPr>
          <w:rFonts w:ascii="Arial" w:hAnsi="Arial" w:cs="Arial"/>
          <w:sz w:val="24"/>
          <w:szCs w:val="24"/>
          <w:lang w:val="fr-FR"/>
        </w:rPr>
        <w:t>depunerea</w:t>
      </w:r>
      <w:proofErr w:type="spellEnd"/>
      <w:r w:rsidRPr="00F31BA3">
        <w:rPr>
          <w:rFonts w:ascii="Arial" w:hAnsi="Arial" w:cs="Arial"/>
          <w:sz w:val="24"/>
          <w:szCs w:val="24"/>
          <w:lang w:val="fr-FR"/>
        </w:rPr>
        <w:t xml:space="preserve"> </w:t>
      </w:r>
      <w:proofErr w:type="spellStart"/>
      <w:r w:rsidRPr="00F31BA3">
        <w:rPr>
          <w:rFonts w:ascii="Arial" w:hAnsi="Arial" w:cs="Arial"/>
          <w:sz w:val="24"/>
          <w:szCs w:val="24"/>
          <w:lang w:val="fr-FR"/>
        </w:rPr>
        <w:t>acesteia</w:t>
      </w:r>
      <w:proofErr w:type="spellEnd"/>
      <w:r w:rsidRPr="00F31BA3">
        <w:rPr>
          <w:rFonts w:ascii="Arial" w:hAnsi="Arial" w:cs="Arial"/>
          <w:sz w:val="24"/>
          <w:szCs w:val="24"/>
          <w:lang w:val="fr-FR"/>
        </w:rPr>
        <w:t xml:space="preserve"> </w:t>
      </w:r>
      <w:proofErr w:type="spellStart"/>
      <w:r w:rsidRPr="00F31BA3">
        <w:rPr>
          <w:rFonts w:ascii="Arial" w:hAnsi="Arial" w:cs="Arial"/>
          <w:sz w:val="24"/>
          <w:szCs w:val="24"/>
          <w:lang w:val="fr-FR"/>
        </w:rPr>
        <w:t>în</w:t>
      </w:r>
      <w:proofErr w:type="spellEnd"/>
      <w:r w:rsidRPr="00F31BA3">
        <w:rPr>
          <w:rFonts w:ascii="Arial" w:hAnsi="Arial" w:cs="Arial"/>
          <w:sz w:val="24"/>
          <w:szCs w:val="24"/>
          <w:lang w:val="fr-FR"/>
        </w:rPr>
        <w:t xml:space="preserve"> </w:t>
      </w:r>
      <w:proofErr w:type="spellStart"/>
      <w:r w:rsidRPr="00F31BA3">
        <w:rPr>
          <w:rFonts w:ascii="Arial" w:hAnsi="Arial" w:cs="Arial"/>
          <w:sz w:val="24"/>
          <w:szCs w:val="24"/>
          <w:lang w:val="fr-FR"/>
        </w:rPr>
        <w:t>numele</w:t>
      </w:r>
      <w:proofErr w:type="spellEnd"/>
      <w:r w:rsidRPr="00F31BA3">
        <w:rPr>
          <w:rFonts w:ascii="Arial" w:hAnsi="Arial" w:cs="Arial"/>
          <w:sz w:val="24"/>
          <w:szCs w:val="24"/>
          <w:lang w:val="fr-FR"/>
        </w:rPr>
        <w:t xml:space="preserve"> </w:t>
      </w:r>
      <w:proofErr w:type="spellStart"/>
      <w:r w:rsidRPr="00F31BA3">
        <w:rPr>
          <w:rFonts w:ascii="Arial" w:hAnsi="Arial" w:cs="Arial"/>
          <w:sz w:val="24"/>
          <w:szCs w:val="24"/>
          <w:lang w:val="fr-FR"/>
        </w:rPr>
        <w:t>şi</w:t>
      </w:r>
      <w:proofErr w:type="spellEnd"/>
      <w:r w:rsidRPr="00F31BA3">
        <w:rPr>
          <w:rFonts w:ascii="Arial" w:hAnsi="Arial" w:cs="Arial"/>
          <w:sz w:val="24"/>
          <w:szCs w:val="24"/>
          <w:lang w:val="fr-FR"/>
        </w:rPr>
        <w:t xml:space="preserve"> </w:t>
      </w:r>
      <w:proofErr w:type="spellStart"/>
      <w:r w:rsidRPr="00F31BA3">
        <w:rPr>
          <w:rFonts w:ascii="Arial" w:hAnsi="Arial" w:cs="Arial"/>
          <w:sz w:val="24"/>
          <w:szCs w:val="24"/>
          <w:lang w:val="fr-FR"/>
        </w:rPr>
        <w:t>pentru</w:t>
      </w:r>
      <w:proofErr w:type="spellEnd"/>
      <w:r w:rsidRPr="00F31BA3">
        <w:rPr>
          <w:rFonts w:ascii="Arial" w:hAnsi="Arial" w:cs="Arial"/>
          <w:sz w:val="24"/>
          <w:szCs w:val="24"/>
          <w:lang w:val="fr-FR"/>
        </w:rPr>
        <w:t xml:space="preserve"> </w:t>
      </w:r>
      <w:proofErr w:type="spellStart"/>
      <w:r w:rsidRPr="00F31BA3">
        <w:rPr>
          <w:rFonts w:ascii="Arial" w:hAnsi="Arial" w:cs="Arial"/>
          <w:sz w:val="24"/>
          <w:szCs w:val="24"/>
          <w:lang w:val="fr-FR"/>
        </w:rPr>
        <w:t>asocierea</w:t>
      </w:r>
      <w:proofErr w:type="spellEnd"/>
      <w:r w:rsidRPr="00F31BA3">
        <w:rPr>
          <w:rFonts w:ascii="Arial" w:hAnsi="Arial" w:cs="Arial"/>
          <w:sz w:val="24"/>
          <w:szCs w:val="24"/>
          <w:lang w:val="fr-FR"/>
        </w:rPr>
        <w:t xml:space="preserve"> </w:t>
      </w:r>
      <w:proofErr w:type="spellStart"/>
      <w:r w:rsidRPr="00F31BA3">
        <w:rPr>
          <w:rFonts w:ascii="Arial" w:hAnsi="Arial" w:cs="Arial"/>
          <w:sz w:val="24"/>
          <w:szCs w:val="24"/>
          <w:lang w:val="fr-FR"/>
        </w:rPr>
        <w:t>constituită</w:t>
      </w:r>
      <w:proofErr w:type="spellEnd"/>
      <w:r w:rsidRPr="00F31BA3">
        <w:rPr>
          <w:rFonts w:ascii="Arial" w:hAnsi="Arial" w:cs="Arial"/>
          <w:sz w:val="24"/>
          <w:szCs w:val="24"/>
          <w:lang w:val="fr-FR"/>
        </w:rPr>
        <w:t xml:space="preserve"> </w:t>
      </w:r>
      <w:proofErr w:type="spellStart"/>
      <w:r w:rsidRPr="00F31BA3">
        <w:rPr>
          <w:rFonts w:ascii="Arial" w:hAnsi="Arial" w:cs="Arial"/>
          <w:sz w:val="24"/>
          <w:szCs w:val="24"/>
          <w:lang w:val="fr-FR"/>
        </w:rPr>
        <w:t>prin</w:t>
      </w:r>
      <w:proofErr w:type="spellEnd"/>
      <w:r w:rsidRPr="00F31BA3">
        <w:rPr>
          <w:rFonts w:ascii="Arial" w:hAnsi="Arial" w:cs="Arial"/>
          <w:sz w:val="24"/>
          <w:szCs w:val="24"/>
          <w:lang w:val="fr-FR"/>
        </w:rPr>
        <w:t xml:space="preserve"> </w:t>
      </w:r>
      <w:proofErr w:type="spellStart"/>
      <w:r w:rsidRPr="00F31BA3">
        <w:rPr>
          <w:rFonts w:ascii="Arial" w:hAnsi="Arial" w:cs="Arial"/>
          <w:sz w:val="24"/>
          <w:szCs w:val="24"/>
          <w:lang w:val="fr-FR"/>
        </w:rPr>
        <w:t>prezentul</w:t>
      </w:r>
      <w:proofErr w:type="spellEnd"/>
      <w:r w:rsidRPr="00F31BA3">
        <w:rPr>
          <w:rFonts w:ascii="Arial" w:hAnsi="Arial" w:cs="Arial"/>
          <w:sz w:val="24"/>
          <w:szCs w:val="24"/>
          <w:lang w:val="fr-FR"/>
        </w:rPr>
        <w:t xml:space="preserve"> </w:t>
      </w:r>
      <w:proofErr w:type="spellStart"/>
      <w:r w:rsidRPr="00F31BA3">
        <w:rPr>
          <w:rFonts w:ascii="Arial" w:hAnsi="Arial" w:cs="Arial"/>
          <w:sz w:val="24"/>
          <w:szCs w:val="24"/>
          <w:lang w:val="fr-FR"/>
        </w:rPr>
        <w:t>acord</w:t>
      </w:r>
      <w:proofErr w:type="spellEnd"/>
      <w:r w:rsidRPr="00F31BA3">
        <w:rPr>
          <w:rFonts w:ascii="Arial" w:hAnsi="Arial" w:cs="Arial"/>
          <w:sz w:val="24"/>
          <w:szCs w:val="24"/>
          <w:lang w:val="fr-FR"/>
        </w:rPr>
        <w:t>.</w:t>
      </w:r>
    </w:p>
    <w:p w14:paraId="4987DD56" w14:textId="77777777" w:rsidR="00C7088D" w:rsidRPr="00F31BA3" w:rsidRDefault="00C7088D" w:rsidP="00C7088D">
      <w:pPr>
        <w:tabs>
          <w:tab w:val="left" w:pos="142"/>
        </w:tabs>
        <w:spacing w:after="0" w:line="240" w:lineRule="auto"/>
        <w:jc w:val="both"/>
        <w:rPr>
          <w:rFonts w:ascii="Arial" w:hAnsi="Arial" w:cs="Arial"/>
          <w:sz w:val="24"/>
          <w:szCs w:val="24"/>
        </w:rPr>
      </w:pPr>
    </w:p>
    <w:p w14:paraId="7C4314FD" w14:textId="77777777" w:rsidR="00C7088D" w:rsidRPr="00F31BA3" w:rsidRDefault="00C7088D" w:rsidP="00C7088D">
      <w:pPr>
        <w:tabs>
          <w:tab w:val="left" w:pos="142"/>
        </w:tabs>
        <w:spacing w:after="0" w:line="240" w:lineRule="auto"/>
        <w:jc w:val="both"/>
        <w:rPr>
          <w:rFonts w:ascii="Arial" w:hAnsi="Arial" w:cs="Arial"/>
          <w:sz w:val="24"/>
          <w:szCs w:val="24"/>
        </w:rPr>
      </w:pPr>
      <w:r w:rsidRPr="00F31BA3">
        <w:rPr>
          <w:rFonts w:ascii="Arial" w:hAnsi="Arial" w:cs="Arial"/>
          <w:b/>
          <w:sz w:val="24"/>
          <w:szCs w:val="24"/>
        </w:rPr>
        <w:t>Art. 4.3.</w:t>
      </w:r>
      <w:r w:rsidRPr="00F31BA3">
        <w:rPr>
          <w:rFonts w:ascii="Arial" w:hAnsi="Arial" w:cs="Arial"/>
          <w:sz w:val="24"/>
          <w:szCs w:val="24"/>
        </w:rPr>
        <w:t xml:space="preserve"> Părțile vor răspunde individual și solidar în fața Beneficiarului în ceea ce privește toate responsabilitățile și obligațiile decurgând din sau în legătură cu Contractul.  </w:t>
      </w:r>
    </w:p>
    <w:p w14:paraId="34892B91" w14:textId="77777777" w:rsidR="00C7088D" w:rsidRPr="00F31BA3" w:rsidRDefault="00C7088D" w:rsidP="00C7088D">
      <w:pPr>
        <w:tabs>
          <w:tab w:val="left" w:pos="142"/>
        </w:tabs>
        <w:spacing w:after="0" w:line="240" w:lineRule="auto"/>
        <w:jc w:val="both"/>
        <w:rPr>
          <w:rFonts w:ascii="Arial" w:hAnsi="Arial" w:cs="Arial"/>
          <w:sz w:val="24"/>
          <w:szCs w:val="24"/>
        </w:rPr>
      </w:pPr>
    </w:p>
    <w:p w14:paraId="0D5924AF" w14:textId="77777777" w:rsidR="00C7088D" w:rsidRPr="00F31BA3" w:rsidRDefault="00C7088D" w:rsidP="00C7088D">
      <w:pPr>
        <w:tabs>
          <w:tab w:val="left" w:pos="142"/>
        </w:tabs>
        <w:spacing w:after="0" w:line="240" w:lineRule="auto"/>
        <w:jc w:val="both"/>
        <w:rPr>
          <w:rFonts w:ascii="Arial" w:hAnsi="Arial" w:cs="Arial"/>
          <w:sz w:val="24"/>
          <w:szCs w:val="24"/>
        </w:rPr>
      </w:pPr>
      <w:r w:rsidRPr="00F31BA3">
        <w:rPr>
          <w:rFonts w:ascii="Arial" w:hAnsi="Arial" w:cs="Arial"/>
          <w:b/>
          <w:sz w:val="24"/>
          <w:szCs w:val="24"/>
        </w:rPr>
        <w:t>Art. 4.4.</w:t>
      </w:r>
      <w:r w:rsidRPr="00F31BA3">
        <w:rPr>
          <w:rFonts w:ascii="Arial" w:hAnsi="Arial" w:cs="Arial"/>
          <w:sz w:val="24"/>
          <w:szCs w:val="24"/>
        </w:rPr>
        <w:t xml:space="preserve"> Fiecare Parte va garanta, va apară și va despăgubi cealaltă Parte pentru toate daunele previzibile sau imprevizibile, care ar putea rezulta din sau în legatură cu încălcarea obligațiilor asumate prin Contract, de către Partea culpabilă. </w:t>
      </w:r>
    </w:p>
    <w:p w14:paraId="2FE0FA3C" w14:textId="77777777" w:rsidR="00C7088D" w:rsidRPr="00F31BA3" w:rsidRDefault="00C7088D" w:rsidP="00C7088D">
      <w:pPr>
        <w:tabs>
          <w:tab w:val="left" w:pos="142"/>
        </w:tabs>
        <w:spacing w:after="0" w:line="240" w:lineRule="auto"/>
        <w:jc w:val="both"/>
        <w:rPr>
          <w:rFonts w:ascii="Arial" w:hAnsi="Arial" w:cs="Arial"/>
          <w:sz w:val="24"/>
          <w:szCs w:val="24"/>
        </w:rPr>
      </w:pPr>
    </w:p>
    <w:p w14:paraId="64EC8D29" w14:textId="77777777" w:rsidR="00C7088D" w:rsidRPr="00F31BA3" w:rsidRDefault="00C7088D" w:rsidP="00C7088D">
      <w:pPr>
        <w:tabs>
          <w:tab w:val="left" w:pos="142"/>
        </w:tabs>
        <w:spacing w:after="0" w:line="240" w:lineRule="auto"/>
        <w:jc w:val="both"/>
        <w:rPr>
          <w:rFonts w:ascii="Arial" w:hAnsi="Arial" w:cs="Arial"/>
          <w:sz w:val="24"/>
          <w:szCs w:val="24"/>
        </w:rPr>
      </w:pPr>
      <w:r w:rsidRPr="00F31BA3">
        <w:rPr>
          <w:rFonts w:ascii="Arial" w:hAnsi="Arial" w:cs="Arial"/>
          <w:b/>
          <w:sz w:val="24"/>
          <w:szCs w:val="24"/>
        </w:rPr>
        <w:t>Art. 4.5.</w:t>
      </w:r>
      <w:r w:rsidRPr="00F31BA3">
        <w:rPr>
          <w:rFonts w:ascii="Arial" w:hAnsi="Arial" w:cs="Arial"/>
          <w:sz w:val="24"/>
          <w:szCs w:val="24"/>
        </w:rPr>
        <w:t xml:space="preserve"> In situația în care Beneficiarul suferă un prejudiciu în implementarea / derularea contractului "................................." se va îndrepta impotriva oricărui membru al prezentei asocieri, pentru a obține recuperarea prejudiciului suferit, indiferent dacă respectivul prejudiciu a fost cauzat prin acțiunea/omisiunea unui alt membru al asocierii.</w:t>
      </w:r>
    </w:p>
    <w:p w14:paraId="61F05507" w14:textId="77777777" w:rsidR="00C7088D" w:rsidRPr="00F31BA3" w:rsidRDefault="00C7088D" w:rsidP="00C7088D">
      <w:pPr>
        <w:tabs>
          <w:tab w:val="left" w:pos="142"/>
        </w:tabs>
        <w:spacing w:after="0" w:line="240" w:lineRule="auto"/>
        <w:jc w:val="both"/>
        <w:rPr>
          <w:rFonts w:ascii="Arial" w:hAnsi="Arial" w:cs="Arial"/>
          <w:sz w:val="24"/>
          <w:szCs w:val="24"/>
        </w:rPr>
      </w:pPr>
    </w:p>
    <w:p w14:paraId="5BFAE667" w14:textId="77777777" w:rsidR="00C7088D" w:rsidRPr="00F31BA3" w:rsidRDefault="00C7088D" w:rsidP="00C7088D">
      <w:pPr>
        <w:tabs>
          <w:tab w:val="left" w:pos="142"/>
        </w:tabs>
        <w:spacing w:after="0" w:line="240" w:lineRule="auto"/>
        <w:jc w:val="both"/>
        <w:rPr>
          <w:rFonts w:ascii="Arial" w:hAnsi="Arial" w:cs="Arial"/>
          <w:b/>
          <w:sz w:val="24"/>
          <w:szCs w:val="24"/>
        </w:rPr>
      </w:pPr>
      <w:r w:rsidRPr="00F31BA3">
        <w:rPr>
          <w:rFonts w:ascii="Arial" w:hAnsi="Arial" w:cs="Arial"/>
          <w:b/>
          <w:sz w:val="24"/>
          <w:szCs w:val="24"/>
        </w:rPr>
        <w:t>CAPITOLUL V - INCETAREA ACORDULUI DE ASOCIERE</w:t>
      </w:r>
    </w:p>
    <w:p w14:paraId="4365D6BC" w14:textId="77777777" w:rsidR="00C7088D" w:rsidRPr="00F31BA3" w:rsidRDefault="00C7088D" w:rsidP="00C7088D">
      <w:pPr>
        <w:tabs>
          <w:tab w:val="left" w:pos="142"/>
        </w:tabs>
        <w:spacing w:after="0" w:line="240" w:lineRule="auto"/>
        <w:jc w:val="both"/>
        <w:rPr>
          <w:rFonts w:ascii="Arial" w:hAnsi="Arial" w:cs="Arial"/>
          <w:b/>
          <w:sz w:val="24"/>
          <w:szCs w:val="24"/>
        </w:rPr>
      </w:pPr>
    </w:p>
    <w:p w14:paraId="34EBB18E" w14:textId="77777777" w:rsidR="00C7088D" w:rsidRPr="00F31BA3" w:rsidRDefault="00C7088D" w:rsidP="00C7088D">
      <w:pPr>
        <w:tabs>
          <w:tab w:val="left" w:pos="142"/>
        </w:tabs>
        <w:spacing w:after="0" w:line="240" w:lineRule="auto"/>
        <w:jc w:val="both"/>
        <w:rPr>
          <w:rFonts w:ascii="Arial" w:hAnsi="Arial" w:cs="Arial"/>
          <w:sz w:val="24"/>
          <w:szCs w:val="24"/>
        </w:rPr>
      </w:pPr>
      <w:r w:rsidRPr="00F31BA3">
        <w:rPr>
          <w:rFonts w:ascii="Arial" w:hAnsi="Arial" w:cs="Arial"/>
          <w:b/>
          <w:sz w:val="24"/>
          <w:szCs w:val="24"/>
        </w:rPr>
        <w:t>Art. 5.</w:t>
      </w:r>
      <w:r w:rsidRPr="00F31BA3">
        <w:rPr>
          <w:rFonts w:ascii="Arial" w:hAnsi="Arial" w:cs="Arial"/>
          <w:sz w:val="24"/>
          <w:szCs w:val="24"/>
        </w:rPr>
        <w:t xml:space="preserve"> Incetarea Acordului de Asociere poate avea loc în următoarele cazuri:</w:t>
      </w:r>
    </w:p>
    <w:p w14:paraId="51076475" w14:textId="77777777" w:rsidR="00C7088D" w:rsidRPr="00F31BA3" w:rsidRDefault="00C7088D" w:rsidP="00C7088D">
      <w:pPr>
        <w:tabs>
          <w:tab w:val="left" w:pos="142"/>
        </w:tabs>
        <w:spacing w:after="0" w:line="240" w:lineRule="auto"/>
        <w:jc w:val="both"/>
        <w:rPr>
          <w:rFonts w:ascii="Arial" w:hAnsi="Arial" w:cs="Arial"/>
          <w:sz w:val="24"/>
          <w:szCs w:val="24"/>
        </w:rPr>
      </w:pPr>
      <w:r w:rsidRPr="00F31BA3">
        <w:rPr>
          <w:rFonts w:ascii="Arial" w:hAnsi="Arial" w:cs="Arial"/>
          <w:b/>
          <w:sz w:val="24"/>
          <w:szCs w:val="24"/>
        </w:rPr>
        <w:t>a)</w:t>
      </w:r>
      <w:r w:rsidRPr="00F31BA3">
        <w:rPr>
          <w:rFonts w:ascii="Arial" w:hAnsi="Arial" w:cs="Arial"/>
          <w:sz w:val="24"/>
          <w:szCs w:val="24"/>
        </w:rPr>
        <w:t xml:space="preserve"> neîncheierea, din orice motiv, a Contractului între Asociere si Beneficiar;</w:t>
      </w:r>
    </w:p>
    <w:p w14:paraId="23A5CE79" w14:textId="77777777" w:rsidR="00C7088D" w:rsidRPr="00F31BA3" w:rsidRDefault="00C7088D" w:rsidP="00C7088D">
      <w:pPr>
        <w:tabs>
          <w:tab w:val="left" w:pos="142"/>
        </w:tabs>
        <w:spacing w:after="0" w:line="240" w:lineRule="auto"/>
        <w:jc w:val="both"/>
        <w:rPr>
          <w:rFonts w:ascii="Arial" w:hAnsi="Arial" w:cs="Arial"/>
          <w:sz w:val="24"/>
          <w:szCs w:val="24"/>
        </w:rPr>
      </w:pPr>
      <w:r w:rsidRPr="00F31BA3">
        <w:rPr>
          <w:rFonts w:ascii="Arial" w:hAnsi="Arial" w:cs="Arial"/>
          <w:b/>
          <w:sz w:val="24"/>
          <w:szCs w:val="24"/>
        </w:rPr>
        <w:t>b)</w:t>
      </w:r>
      <w:r w:rsidRPr="00F31BA3">
        <w:rPr>
          <w:rFonts w:ascii="Arial" w:hAnsi="Arial" w:cs="Arial"/>
          <w:sz w:val="24"/>
          <w:szCs w:val="24"/>
        </w:rPr>
        <w:t xml:space="preserve"> la îndeplinirea în integralitate a obiectului contractului;</w:t>
      </w:r>
    </w:p>
    <w:p w14:paraId="2AEEB600" w14:textId="77777777" w:rsidR="00C7088D" w:rsidRPr="00F31BA3" w:rsidRDefault="00C7088D" w:rsidP="00C7088D">
      <w:pPr>
        <w:tabs>
          <w:tab w:val="left" w:pos="142"/>
        </w:tabs>
        <w:spacing w:after="0" w:line="240" w:lineRule="auto"/>
        <w:jc w:val="both"/>
        <w:rPr>
          <w:rFonts w:ascii="Arial" w:hAnsi="Arial" w:cs="Arial"/>
          <w:sz w:val="24"/>
          <w:szCs w:val="24"/>
        </w:rPr>
      </w:pPr>
      <w:r w:rsidRPr="00F31BA3">
        <w:rPr>
          <w:rFonts w:ascii="Arial" w:hAnsi="Arial" w:cs="Arial"/>
          <w:b/>
          <w:sz w:val="24"/>
          <w:szCs w:val="24"/>
        </w:rPr>
        <w:t>c)</w:t>
      </w:r>
      <w:r w:rsidRPr="00F31BA3">
        <w:rPr>
          <w:rFonts w:ascii="Arial" w:hAnsi="Arial" w:cs="Arial"/>
          <w:sz w:val="24"/>
          <w:szCs w:val="24"/>
        </w:rPr>
        <w:t xml:space="preserve"> la încetarea de plin drept a Contractului încheiat între Asociere și Beneficiar, în conformitate cu prevederile Contractului.</w:t>
      </w:r>
    </w:p>
    <w:p w14:paraId="22C8E0C3" w14:textId="77777777" w:rsidR="00C7088D" w:rsidRPr="00F31BA3" w:rsidRDefault="00C7088D" w:rsidP="00C7088D">
      <w:pPr>
        <w:tabs>
          <w:tab w:val="left" w:pos="142"/>
        </w:tabs>
        <w:spacing w:after="0" w:line="240" w:lineRule="auto"/>
        <w:jc w:val="both"/>
        <w:rPr>
          <w:rFonts w:ascii="Arial" w:hAnsi="Arial" w:cs="Arial"/>
          <w:b/>
          <w:sz w:val="24"/>
          <w:szCs w:val="24"/>
        </w:rPr>
      </w:pPr>
    </w:p>
    <w:p w14:paraId="0F636C9D" w14:textId="77777777" w:rsidR="00C7088D" w:rsidRPr="00F31BA3" w:rsidRDefault="00C7088D" w:rsidP="00C7088D">
      <w:pPr>
        <w:tabs>
          <w:tab w:val="left" w:pos="142"/>
        </w:tabs>
        <w:spacing w:after="0" w:line="240" w:lineRule="auto"/>
        <w:jc w:val="both"/>
        <w:rPr>
          <w:rFonts w:ascii="Arial" w:hAnsi="Arial" w:cs="Arial"/>
          <w:b/>
          <w:sz w:val="24"/>
          <w:szCs w:val="24"/>
        </w:rPr>
      </w:pPr>
    </w:p>
    <w:p w14:paraId="744A795B" w14:textId="77777777" w:rsidR="00C7088D" w:rsidRPr="00F31BA3" w:rsidRDefault="00C7088D" w:rsidP="00C7088D">
      <w:pPr>
        <w:tabs>
          <w:tab w:val="left" w:pos="142"/>
        </w:tabs>
        <w:spacing w:after="0" w:line="240" w:lineRule="auto"/>
        <w:jc w:val="both"/>
        <w:rPr>
          <w:rFonts w:ascii="Arial" w:hAnsi="Arial" w:cs="Arial"/>
          <w:b/>
          <w:sz w:val="24"/>
          <w:szCs w:val="24"/>
        </w:rPr>
      </w:pPr>
      <w:r w:rsidRPr="00F31BA3">
        <w:rPr>
          <w:rFonts w:ascii="Arial" w:hAnsi="Arial" w:cs="Arial"/>
          <w:b/>
          <w:sz w:val="24"/>
          <w:szCs w:val="24"/>
        </w:rPr>
        <w:t>CAPITOLUL VI - ALTE CLAUZE</w:t>
      </w:r>
    </w:p>
    <w:p w14:paraId="681E8C58" w14:textId="77777777" w:rsidR="00C7088D" w:rsidRPr="00F31BA3" w:rsidRDefault="00C7088D" w:rsidP="00C7088D">
      <w:pPr>
        <w:tabs>
          <w:tab w:val="left" w:pos="142"/>
        </w:tabs>
        <w:spacing w:after="0" w:line="240" w:lineRule="auto"/>
        <w:jc w:val="both"/>
        <w:rPr>
          <w:rFonts w:ascii="Arial" w:hAnsi="Arial" w:cs="Arial"/>
          <w:b/>
          <w:sz w:val="24"/>
          <w:szCs w:val="24"/>
        </w:rPr>
      </w:pPr>
    </w:p>
    <w:p w14:paraId="76FB0892" w14:textId="77777777" w:rsidR="00C7088D" w:rsidRPr="00F31BA3" w:rsidRDefault="00C7088D" w:rsidP="00C7088D">
      <w:pPr>
        <w:tabs>
          <w:tab w:val="left" w:pos="142"/>
        </w:tabs>
        <w:spacing w:after="0" w:line="240" w:lineRule="auto"/>
        <w:jc w:val="both"/>
        <w:rPr>
          <w:rFonts w:ascii="Arial" w:hAnsi="Arial" w:cs="Arial"/>
          <w:sz w:val="24"/>
          <w:szCs w:val="24"/>
        </w:rPr>
      </w:pPr>
      <w:r w:rsidRPr="00F31BA3">
        <w:rPr>
          <w:rFonts w:ascii="Arial" w:hAnsi="Arial" w:cs="Arial"/>
          <w:b/>
          <w:sz w:val="24"/>
          <w:szCs w:val="24"/>
        </w:rPr>
        <w:t>Art. 6.1.</w:t>
      </w:r>
      <w:r w:rsidRPr="00F31BA3">
        <w:rPr>
          <w:rFonts w:ascii="Arial" w:hAnsi="Arial" w:cs="Arial"/>
          <w:sz w:val="24"/>
          <w:szCs w:val="24"/>
        </w:rPr>
        <w:t xml:space="preserve"> Membrii asocierii convin ca asociatul ....................................................... - în calitate de Lider al Asocierii, să fie desemnat titular de cont, în vederea efectuării operațiunilor financiar-contabile, respectiv emiterea și încasarea facturilor aferente Contractului </w:t>
      </w:r>
      <w:r w:rsidRPr="00F31BA3">
        <w:rPr>
          <w:rFonts w:ascii="Arial" w:hAnsi="Arial" w:cs="Arial"/>
          <w:b/>
          <w:sz w:val="24"/>
          <w:szCs w:val="24"/>
        </w:rPr>
        <w:t>„....................................”</w:t>
      </w:r>
      <w:r w:rsidRPr="00F31BA3">
        <w:rPr>
          <w:rFonts w:ascii="Arial" w:hAnsi="Arial" w:cs="Arial"/>
          <w:sz w:val="24"/>
          <w:szCs w:val="24"/>
        </w:rPr>
        <w:t xml:space="preserve">. </w:t>
      </w:r>
    </w:p>
    <w:p w14:paraId="1784CBDE" w14:textId="77777777" w:rsidR="00C7088D" w:rsidRPr="00F31BA3" w:rsidRDefault="00C7088D" w:rsidP="00C7088D">
      <w:pPr>
        <w:tabs>
          <w:tab w:val="left" w:pos="142"/>
        </w:tabs>
        <w:spacing w:after="0" w:line="240" w:lineRule="auto"/>
        <w:jc w:val="both"/>
        <w:rPr>
          <w:rFonts w:ascii="Arial" w:hAnsi="Arial" w:cs="Arial"/>
          <w:sz w:val="24"/>
          <w:szCs w:val="24"/>
        </w:rPr>
      </w:pPr>
    </w:p>
    <w:p w14:paraId="5C8DBCD1" w14:textId="77777777" w:rsidR="00C7088D" w:rsidRPr="00F31BA3" w:rsidRDefault="00C7088D" w:rsidP="00C7088D">
      <w:pPr>
        <w:tabs>
          <w:tab w:val="left" w:pos="142"/>
        </w:tabs>
        <w:spacing w:after="0" w:line="240" w:lineRule="auto"/>
        <w:jc w:val="both"/>
        <w:rPr>
          <w:rFonts w:ascii="Arial" w:hAnsi="Arial" w:cs="Arial"/>
          <w:sz w:val="24"/>
          <w:szCs w:val="24"/>
        </w:rPr>
      </w:pPr>
      <w:r w:rsidRPr="00F31BA3">
        <w:rPr>
          <w:rFonts w:ascii="Arial" w:hAnsi="Arial" w:cs="Arial"/>
          <w:sz w:val="24"/>
          <w:szCs w:val="24"/>
        </w:rPr>
        <w:t>Datele de identificare sunt urmatoarele:</w:t>
      </w:r>
    </w:p>
    <w:p w14:paraId="44918E78" w14:textId="77777777" w:rsidR="00C7088D" w:rsidRPr="00F31BA3" w:rsidRDefault="00C7088D" w:rsidP="00C7088D">
      <w:pPr>
        <w:tabs>
          <w:tab w:val="left" w:pos="142"/>
        </w:tabs>
        <w:spacing w:after="0" w:line="240" w:lineRule="auto"/>
        <w:jc w:val="both"/>
        <w:rPr>
          <w:rFonts w:ascii="Arial" w:hAnsi="Arial" w:cs="Arial"/>
          <w:sz w:val="24"/>
          <w:szCs w:val="24"/>
        </w:rPr>
      </w:pPr>
    </w:p>
    <w:p w14:paraId="1F1364B1" w14:textId="77777777" w:rsidR="00C7088D" w:rsidRPr="00F31BA3" w:rsidRDefault="00C7088D" w:rsidP="00C7088D">
      <w:pPr>
        <w:tabs>
          <w:tab w:val="left" w:pos="142"/>
        </w:tabs>
        <w:spacing w:after="0" w:line="240" w:lineRule="auto"/>
        <w:jc w:val="both"/>
        <w:rPr>
          <w:rFonts w:ascii="Arial" w:hAnsi="Arial" w:cs="Arial"/>
          <w:sz w:val="24"/>
          <w:szCs w:val="24"/>
        </w:rPr>
      </w:pPr>
      <w:r w:rsidRPr="00F31BA3">
        <w:rPr>
          <w:rFonts w:ascii="Arial" w:hAnsi="Arial" w:cs="Arial"/>
          <w:sz w:val="24"/>
          <w:szCs w:val="24"/>
        </w:rPr>
        <w:lastRenderedPageBreak/>
        <w:t xml:space="preserve">Numele titularului de cont: </w:t>
      </w:r>
    </w:p>
    <w:p w14:paraId="460A9EA3" w14:textId="77777777" w:rsidR="00C7088D" w:rsidRPr="00F31BA3" w:rsidRDefault="00C7088D" w:rsidP="00C7088D">
      <w:pPr>
        <w:tabs>
          <w:tab w:val="left" w:pos="142"/>
        </w:tabs>
        <w:spacing w:after="0" w:line="240" w:lineRule="auto"/>
        <w:jc w:val="both"/>
        <w:rPr>
          <w:rFonts w:ascii="Arial" w:hAnsi="Arial" w:cs="Arial"/>
          <w:sz w:val="24"/>
          <w:szCs w:val="24"/>
        </w:rPr>
      </w:pPr>
      <w:r w:rsidRPr="00F31BA3">
        <w:rPr>
          <w:rFonts w:ascii="Arial" w:hAnsi="Arial" w:cs="Arial"/>
          <w:sz w:val="24"/>
          <w:szCs w:val="24"/>
        </w:rPr>
        <w:t xml:space="preserve">Adresa: </w:t>
      </w:r>
    </w:p>
    <w:p w14:paraId="20749FDE" w14:textId="77777777" w:rsidR="00C7088D" w:rsidRPr="00F31BA3" w:rsidRDefault="00C7088D" w:rsidP="00C7088D">
      <w:pPr>
        <w:tabs>
          <w:tab w:val="left" w:pos="142"/>
        </w:tabs>
        <w:spacing w:after="0" w:line="240" w:lineRule="auto"/>
        <w:jc w:val="both"/>
        <w:rPr>
          <w:rFonts w:ascii="Arial" w:hAnsi="Arial" w:cs="Arial"/>
          <w:sz w:val="24"/>
          <w:szCs w:val="24"/>
        </w:rPr>
      </w:pPr>
      <w:r w:rsidRPr="00F31BA3">
        <w:rPr>
          <w:rFonts w:ascii="Arial" w:hAnsi="Arial" w:cs="Arial"/>
          <w:sz w:val="24"/>
          <w:szCs w:val="24"/>
        </w:rPr>
        <w:t>Numar TVA:</w:t>
      </w:r>
    </w:p>
    <w:p w14:paraId="3525DA85" w14:textId="77777777" w:rsidR="00C7088D" w:rsidRPr="00F31BA3" w:rsidRDefault="00C7088D" w:rsidP="00C7088D">
      <w:pPr>
        <w:tabs>
          <w:tab w:val="left" w:pos="142"/>
        </w:tabs>
        <w:spacing w:after="0" w:line="240" w:lineRule="auto"/>
        <w:jc w:val="both"/>
        <w:rPr>
          <w:rFonts w:ascii="Arial" w:hAnsi="Arial" w:cs="Arial"/>
          <w:sz w:val="24"/>
          <w:szCs w:val="24"/>
        </w:rPr>
      </w:pPr>
      <w:r w:rsidRPr="00F31BA3">
        <w:rPr>
          <w:rFonts w:ascii="Arial" w:hAnsi="Arial" w:cs="Arial"/>
          <w:sz w:val="24"/>
          <w:szCs w:val="24"/>
        </w:rPr>
        <w:t>Reprezentant Legal:</w:t>
      </w:r>
    </w:p>
    <w:p w14:paraId="083CF61D" w14:textId="77777777" w:rsidR="00C7088D" w:rsidRPr="00F31BA3" w:rsidRDefault="00C7088D" w:rsidP="00C7088D">
      <w:pPr>
        <w:tabs>
          <w:tab w:val="left" w:pos="142"/>
        </w:tabs>
        <w:spacing w:after="0" w:line="240" w:lineRule="auto"/>
        <w:jc w:val="both"/>
        <w:rPr>
          <w:rFonts w:ascii="Arial" w:hAnsi="Arial" w:cs="Arial"/>
          <w:sz w:val="24"/>
          <w:szCs w:val="24"/>
        </w:rPr>
      </w:pPr>
      <w:r w:rsidRPr="00F31BA3">
        <w:rPr>
          <w:rFonts w:ascii="Arial" w:hAnsi="Arial" w:cs="Arial"/>
          <w:sz w:val="24"/>
          <w:szCs w:val="24"/>
        </w:rPr>
        <w:t xml:space="preserve">Telefon/fax/e-mail: </w:t>
      </w:r>
    </w:p>
    <w:p w14:paraId="25BA6930" w14:textId="77777777" w:rsidR="00C7088D" w:rsidRPr="00F31BA3" w:rsidRDefault="00C7088D" w:rsidP="00C7088D">
      <w:pPr>
        <w:tabs>
          <w:tab w:val="left" w:pos="142"/>
        </w:tabs>
        <w:spacing w:after="0" w:line="240" w:lineRule="auto"/>
        <w:jc w:val="both"/>
        <w:rPr>
          <w:rFonts w:ascii="Arial" w:hAnsi="Arial" w:cs="Arial"/>
          <w:sz w:val="24"/>
          <w:szCs w:val="24"/>
        </w:rPr>
      </w:pPr>
      <w:r w:rsidRPr="00F31BA3">
        <w:rPr>
          <w:rFonts w:ascii="Arial" w:hAnsi="Arial" w:cs="Arial"/>
          <w:sz w:val="24"/>
          <w:szCs w:val="24"/>
        </w:rPr>
        <w:t>Denumire Banca:</w:t>
      </w:r>
    </w:p>
    <w:p w14:paraId="7B62282E" w14:textId="77777777" w:rsidR="00C7088D" w:rsidRPr="00F31BA3" w:rsidRDefault="00C7088D" w:rsidP="00C7088D">
      <w:pPr>
        <w:tabs>
          <w:tab w:val="left" w:pos="142"/>
        </w:tabs>
        <w:spacing w:after="0" w:line="240" w:lineRule="auto"/>
        <w:jc w:val="both"/>
        <w:rPr>
          <w:rFonts w:ascii="Arial" w:hAnsi="Arial" w:cs="Arial"/>
          <w:sz w:val="24"/>
          <w:szCs w:val="24"/>
        </w:rPr>
      </w:pPr>
      <w:r w:rsidRPr="00F31BA3">
        <w:rPr>
          <w:rFonts w:ascii="Arial" w:hAnsi="Arial" w:cs="Arial"/>
          <w:sz w:val="24"/>
          <w:szCs w:val="24"/>
        </w:rPr>
        <w:t>Adresa Banca:</w:t>
      </w:r>
    </w:p>
    <w:p w14:paraId="7FAC736E" w14:textId="77777777" w:rsidR="00C7088D" w:rsidRPr="00F31BA3" w:rsidRDefault="00C7088D" w:rsidP="00C7088D">
      <w:pPr>
        <w:tabs>
          <w:tab w:val="left" w:pos="142"/>
        </w:tabs>
        <w:spacing w:after="0" w:line="240" w:lineRule="auto"/>
        <w:jc w:val="both"/>
        <w:rPr>
          <w:rFonts w:ascii="Arial" w:hAnsi="Arial" w:cs="Arial"/>
          <w:sz w:val="24"/>
          <w:szCs w:val="24"/>
        </w:rPr>
      </w:pPr>
      <w:r w:rsidRPr="00F31BA3">
        <w:rPr>
          <w:rFonts w:ascii="Arial" w:hAnsi="Arial" w:cs="Arial"/>
          <w:sz w:val="24"/>
          <w:szCs w:val="24"/>
        </w:rPr>
        <w:t>Numar cont bancar:</w:t>
      </w:r>
    </w:p>
    <w:p w14:paraId="15D53395" w14:textId="77777777" w:rsidR="00C7088D" w:rsidRPr="00F31BA3" w:rsidRDefault="00C7088D" w:rsidP="00C7088D">
      <w:pPr>
        <w:tabs>
          <w:tab w:val="left" w:pos="142"/>
        </w:tabs>
        <w:spacing w:after="0" w:line="240" w:lineRule="auto"/>
        <w:jc w:val="both"/>
        <w:rPr>
          <w:rFonts w:ascii="Arial" w:hAnsi="Arial" w:cs="Arial"/>
          <w:sz w:val="24"/>
          <w:szCs w:val="24"/>
        </w:rPr>
      </w:pPr>
      <w:r w:rsidRPr="00F31BA3">
        <w:rPr>
          <w:rFonts w:ascii="Arial" w:hAnsi="Arial" w:cs="Arial"/>
          <w:sz w:val="24"/>
          <w:szCs w:val="24"/>
        </w:rPr>
        <w:t xml:space="preserve">IBAN: </w:t>
      </w:r>
    </w:p>
    <w:p w14:paraId="2F288EE8" w14:textId="77777777" w:rsidR="00C7088D" w:rsidRPr="00F31BA3" w:rsidRDefault="00C7088D" w:rsidP="00C7088D">
      <w:pPr>
        <w:tabs>
          <w:tab w:val="left" w:pos="142"/>
        </w:tabs>
        <w:spacing w:after="0" w:line="240" w:lineRule="auto"/>
        <w:jc w:val="both"/>
        <w:rPr>
          <w:rFonts w:ascii="Arial" w:hAnsi="Arial" w:cs="Arial"/>
          <w:sz w:val="24"/>
          <w:szCs w:val="24"/>
        </w:rPr>
      </w:pPr>
    </w:p>
    <w:p w14:paraId="41FF2177" w14:textId="77777777" w:rsidR="00C7088D" w:rsidRPr="00F31BA3" w:rsidRDefault="00C7088D" w:rsidP="00C7088D">
      <w:pPr>
        <w:tabs>
          <w:tab w:val="left" w:pos="142"/>
        </w:tabs>
        <w:spacing w:after="0" w:line="240" w:lineRule="auto"/>
        <w:jc w:val="both"/>
        <w:rPr>
          <w:rFonts w:ascii="Arial" w:hAnsi="Arial" w:cs="Arial"/>
          <w:sz w:val="24"/>
          <w:szCs w:val="24"/>
        </w:rPr>
      </w:pPr>
      <w:r w:rsidRPr="00F31BA3">
        <w:rPr>
          <w:rFonts w:ascii="Arial" w:hAnsi="Arial" w:cs="Arial"/>
          <w:sz w:val="24"/>
          <w:szCs w:val="24"/>
        </w:rPr>
        <w:t>*Asociatul ..................... - in calitate de Lider al Asocierii, va emite si incasa facturile aferente Contractului prin intermediul sucursalei sale din Romania, aceasta avand urmatoarele date de identificare:</w:t>
      </w:r>
    </w:p>
    <w:p w14:paraId="73B39B22" w14:textId="77777777" w:rsidR="00C7088D" w:rsidRPr="00F31BA3" w:rsidRDefault="00C7088D" w:rsidP="00C7088D">
      <w:pPr>
        <w:tabs>
          <w:tab w:val="left" w:pos="142"/>
        </w:tabs>
        <w:spacing w:after="0" w:line="240" w:lineRule="auto"/>
        <w:jc w:val="both"/>
        <w:rPr>
          <w:rFonts w:ascii="Arial" w:hAnsi="Arial" w:cs="Arial"/>
          <w:sz w:val="24"/>
          <w:szCs w:val="24"/>
        </w:rPr>
      </w:pPr>
    </w:p>
    <w:p w14:paraId="4C535D70" w14:textId="77777777" w:rsidR="00C7088D" w:rsidRPr="00F31BA3" w:rsidRDefault="00C7088D" w:rsidP="00C7088D">
      <w:pPr>
        <w:tabs>
          <w:tab w:val="left" w:pos="142"/>
        </w:tabs>
        <w:spacing w:after="0" w:line="240" w:lineRule="auto"/>
        <w:jc w:val="both"/>
        <w:rPr>
          <w:rFonts w:ascii="Arial" w:hAnsi="Arial" w:cs="Arial"/>
          <w:sz w:val="24"/>
          <w:szCs w:val="24"/>
        </w:rPr>
      </w:pPr>
      <w:r w:rsidRPr="00F31BA3">
        <w:rPr>
          <w:rFonts w:ascii="Arial" w:hAnsi="Arial" w:cs="Arial"/>
          <w:sz w:val="24"/>
          <w:szCs w:val="24"/>
        </w:rPr>
        <w:t>Denumire:</w:t>
      </w:r>
    </w:p>
    <w:p w14:paraId="353475B8" w14:textId="77777777" w:rsidR="00C7088D" w:rsidRPr="00F31BA3" w:rsidRDefault="00C7088D" w:rsidP="00C7088D">
      <w:pPr>
        <w:tabs>
          <w:tab w:val="left" w:pos="142"/>
        </w:tabs>
        <w:spacing w:after="0" w:line="240" w:lineRule="auto"/>
        <w:jc w:val="both"/>
        <w:rPr>
          <w:rFonts w:ascii="Arial" w:hAnsi="Arial" w:cs="Arial"/>
          <w:sz w:val="24"/>
          <w:szCs w:val="24"/>
        </w:rPr>
      </w:pPr>
      <w:r w:rsidRPr="00F31BA3">
        <w:rPr>
          <w:rFonts w:ascii="Arial" w:hAnsi="Arial" w:cs="Arial"/>
          <w:sz w:val="24"/>
          <w:szCs w:val="24"/>
        </w:rPr>
        <w:t>Sediul Social:</w:t>
      </w:r>
    </w:p>
    <w:p w14:paraId="3894DA21" w14:textId="77777777" w:rsidR="00C7088D" w:rsidRPr="00F31BA3" w:rsidRDefault="00C7088D" w:rsidP="00C7088D">
      <w:pPr>
        <w:tabs>
          <w:tab w:val="left" w:pos="142"/>
        </w:tabs>
        <w:spacing w:after="0" w:line="240" w:lineRule="auto"/>
        <w:jc w:val="both"/>
        <w:rPr>
          <w:rFonts w:ascii="Arial" w:hAnsi="Arial" w:cs="Arial"/>
          <w:sz w:val="24"/>
          <w:szCs w:val="24"/>
        </w:rPr>
      </w:pPr>
      <w:r w:rsidRPr="00F31BA3">
        <w:rPr>
          <w:rFonts w:ascii="Arial" w:hAnsi="Arial" w:cs="Arial"/>
          <w:sz w:val="24"/>
          <w:szCs w:val="24"/>
        </w:rPr>
        <w:t>Cod Unic de Inregistrare:</w:t>
      </w:r>
    </w:p>
    <w:p w14:paraId="4180E600" w14:textId="77777777" w:rsidR="00C7088D" w:rsidRPr="00F31BA3" w:rsidRDefault="00C7088D" w:rsidP="00C7088D">
      <w:pPr>
        <w:tabs>
          <w:tab w:val="left" w:pos="142"/>
        </w:tabs>
        <w:spacing w:after="0" w:line="240" w:lineRule="auto"/>
        <w:jc w:val="both"/>
        <w:rPr>
          <w:rFonts w:ascii="Arial" w:hAnsi="Arial" w:cs="Arial"/>
          <w:sz w:val="24"/>
          <w:szCs w:val="24"/>
        </w:rPr>
      </w:pPr>
      <w:r w:rsidRPr="00F31BA3">
        <w:rPr>
          <w:rFonts w:ascii="Arial" w:hAnsi="Arial" w:cs="Arial"/>
          <w:sz w:val="24"/>
          <w:szCs w:val="24"/>
        </w:rPr>
        <w:t>Număr de ordine în Registrul Comertului:</w:t>
      </w:r>
    </w:p>
    <w:p w14:paraId="090468D1" w14:textId="77777777" w:rsidR="00C7088D" w:rsidRPr="00F31BA3" w:rsidRDefault="00C7088D" w:rsidP="00C7088D">
      <w:pPr>
        <w:tabs>
          <w:tab w:val="left" w:pos="142"/>
        </w:tabs>
        <w:spacing w:after="0" w:line="240" w:lineRule="auto"/>
        <w:jc w:val="both"/>
        <w:rPr>
          <w:rFonts w:ascii="Arial" w:hAnsi="Arial" w:cs="Arial"/>
          <w:sz w:val="24"/>
          <w:szCs w:val="24"/>
        </w:rPr>
      </w:pPr>
      <w:r w:rsidRPr="00F31BA3">
        <w:rPr>
          <w:rFonts w:ascii="Arial" w:hAnsi="Arial" w:cs="Arial"/>
          <w:sz w:val="24"/>
          <w:szCs w:val="24"/>
        </w:rPr>
        <w:t>Cont Bancar:</w:t>
      </w:r>
    </w:p>
    <w:p w14:paraId="0935D31A" w14:textId="77777777" w:rsidR="00C7088D" w:rsidRPr="00F31BA3" w:rsidRDefault="00C7088D" w:rsidP="00C7088D">
      <w:pPr>
        <w:tabs>
          <w:tab w:val="left" w:pos="142"/>
        </w:tabs>
        <w:spacing w:after="0" w:line="240" w:lineRule="auto"/>
        <w:jc w:val="both"/>
        <w:rPr>
          <w:rFonts w:ascii="Arial" w:hAnsi="Arial" w:cs="Arial"/>
          <w:sz w:val="24"/>
          <w:szCs w:val="24"/>
        </w:rPr>
      </w:pPr>
      <w:r w:rsidRPr="00F31BA3">
        <w:rPr>
          <w:rFonts w:ascii="Arial" w:hAnsi="Arial" w:cs="Arial"/>
          <w:sz w:val="24"/>
          <w:szCs w:val="24"/>
        </w:rPr>
        <w:t>Denumire Bancă:</w:t>
      </w:r>
    </w:p>
    <w:p w14:paraId="70F03042" w14:textId="77777777" w:rsidR="00C7088D" w:rsidRPr="00F31BA3" w:rsidRDefault="00C7088D" w:rsidP="00C7088D">
      <w:pPr>
        <w:tabs>
          <w:tab w:val="left" w:pos="142"/>
        </w:tabs>
        <w:spacing w:after="0" w:line="240" w:lineRule="auto"/>
        <w:jc w:val="both"/>
        <w:rPr>
          <w:rFonts w:ascii="Arial" w:hAnsi="Arial" w:cs="Arial"/>
          <w:sz w:val="24"/>
          <w:szCs w:val="24"/>
        </w:rPr>
      </w:pPr>
      <w:r w:rsidRPr="00F31BA3">
        <w:rPr>
          <w:rFonts w:ascii="Arial" w:hAnsi="Arial" w:cs="Arial"/>
          <w:sz w:val="24"/>
          <w:szCs w:val="24"/>
        </w:rPr>
        <w:t>Adresa Bancă:</w:t>
      </w:r>
    </w:p>
    <w:p w14:paraId="49784D6F" w14:textId="77777777" w:rsidR="00C7088D" w:rsidRPr="00F31BA3" w:rsidRDefault="00C7088D" w:rsidP="00C7088D">
      <w:pPr>
        <w:tabs>
          <w:tab w:val="left" w:pos="142"/>
        </w:tabs>
        <w:spacing w:after="0" w:line="240" w:lineRule="auto"/>
        <w:jc w:val="both"/>
        <w:rPr>
          <w:rFonts w:ascii="Arial" w:hAnsi="Arial" w:cs="Arial"/>
          <w:sz w:val="24"/>
          <w:szCs w:val="24"/>
        </w:rPr>
      </w:pPr>
      <w:r w:rsidRPr="00F31BA3">
        <w:rPr>
          <w:rFonts w:ascii="Arial" w:hAnsi="Arial" w:cs="Arial"/>
          <w:sz w:val="24"/>
          <w:szCs w:val="24"/>
        </w:rPr>
        <w:t>Reprezentant Legal:</w:t>
      </w:r>
    </w:p>
    <w:p w14:paraId="273F8619" w14:textId="77777777" w:rsidR="00C7088D" w:rsidRPr="00F31BA3" w:rsidRDefault="00C7088D" w:rsidP="00C7088D">
      <w:pPr>
        <w:tabs>
          <w:tab w:val="left" w:pos="142"/>
        </w:tabs>
        <w:spacing w:after="0" w:line="240" w:lineRule="auto"/>
        <w:jc w:val="both"/>
        <w:rPr>
          <w:rFonts w:ascii="Arial" w:hAnsi="Arial" w:cs="Arial"/>
          <w:sz w:val="24"/>
          <w:szCs w:val="24"/>
        </w:rPr>
      </w:pPr>
    </w:p>
    <w:p w14:paraId="4B0840B4" w14:textId="77777777" w:rsidR="00C7088D" w:rsidRPr="00F31BA3" w:rsidRDefault="00C7088D" w:rsidP="00C7088D">
      <w:pPr>
        <w:tabs>
          <w:tab w:val="left" w:pos="142"/>
        </w:tabs>
        <w:spacing w:after="0" w:line="240" w:lineRule="auto"/>
        <w:jc w:val="both"/>
        <w:rPr>
          <w:rFonts w:ascii="Arial" w:hAnsi="Arial" w:cs="Arial"/>
          <w:sz w:val="24"/>
          <w:szCs w:val="24"/>
        </w:rPr>
      </w:pPr>
      <w:r w:rsidRPr="00F31BA3">
        <w:rPr>
          <w:rFonts w:ascii="Arial" w:hAnsi="Arial" w:cs="Arial"/>
          <w:sz w:val="24"/>
          <w:szCs w:val="24"/>
        </w:rPr>
        <w:t xml:space="preserve">Nota: * </w:t>
      </w:r>
      <w:r w:rsidRPr="00F31BA3">
        <w:rPr>
          <w:rFonts w:ascii="Arial" w:hAnsi="Arial" w:cs="Arial"/>
          <w:i/>
          <w:sz w:val="24"/>
          <w:szCs w:val="24"/>
        </w:rPr>
        <w:t>se va completa in cazul in care asociatul desemnat pentru emiterea si incasarea facturilor este persoana juridica nerezidenta in Romania</w:t>
      </w:r>
      <w:r w:rsidRPr="00F31BA3">
        <w:rPr>
          <w:rFonts w:ascii="Arial" w:hAnsi="Arial" w:cs="Arial"/>
          <w:sz w:val="24"/>
          <w:szCs w:val="24"/>
        </w:rPr>
        <w:t>."</w:t>
      </w:r>
    </w:p>
    <w:p w14:paraId="16A70825" w14:textId="77777777" w:rsidR="00C7088D" w:rsidRPr="00F31BA3" w:rsidRDefault="00C7088D" w:rsidP="00C7088D">
      <w:pPr>
        <w:tabs>
          <w:tab w:val="left" w:pos="142"/>
        </w:tabs>
        <w:spacing w:after="0" w:line="240" w:lineRule="auto"/>
        <w:jc w:val="both"/>
        <w:rPr>
          <w:rFonts w:ascii="Arial" w:hAnsi="Arial" w:cs="Arial"/>
          <w:sz w:val="24"/>
          <w:szCs w:val="24"/>
        </w:rPr>
      </w:pPr>
    </w:p>
    <w:p w14:paraId="20F0233F" w14:textId="77777777" w:rsidR="00C7088D" w:rsidRPr="00F31BA3" w:rsidRDefault="00C7088D" w:rsidP="00C7088D">
      <w:pPr>
        <w:tabs>
          <w:tab w:val="left" w:pos="142"/>
        </w:tabs>
        <w:spacing w:after="0" w:line="240" w:lineRule="auto"/>
        <w:jc w:val="both"/>
        <w:rPr>
          <w:rFonts w:ascii="Arial" w:hAnsi="Arial" w:cs="Arial"/>
          <w:sz w:val="24"/>
          <w:szCs w:val="24"/>
        </w:rPr>
      </w:pPr>
      <w:r w:rsidRPr="00F31BA3">
        <w:rPr>
          <w:rFonts w:ascii="Arial" w:hAnsi="Arial" w:cs="Arial"/>
          <w:b/>
          <w:sz w:val="24"/>
          <w:szCs w:val="24"/>
        </w:rPr>
        <w:t>Art. 6.2.</w:t>
      </w:r>
      <w:r w:rsidRPr="00F31BA3">
        <w:rPr>
          <w:rFonts w:ascii="Arial" w:hAnsi="Arial" w:cs="Arial"/>
          <w:sz w:val="24"/>
          <w:szCs w:val="24"/>
        </w:rPr>
        <w:t xml:space="preserve"> In caz de atribuire, asociaţii au convenit urmatoarele cote de participare în cadrul asocierii:</w:t>
      </w:r>
    </w:p>
    <w:p w14:paraId="3784FD61" w14:textId="77777777" w:rsidR="00C7088D" w:rsidRPr="00F31BA3" w:rsidRDefault="00C7088D" w:rsidP="00C7088D">
      <w:pPr>
        <w:tabs>
          <w:tab w:val="left" w:pos="142"/>
        </w:tabs>
        <w:spacing w:after="0" w:line="240" w:lineRule="auto"/>
        <w:jc w:val="both"/>
        <w:rPr>
          <w:rFonts w:ascii="Arial" w:hAnsi="Arial" w:cs="Arial"/>
          <w:sz w:val="24"/>
          <w:szCs w:val="24"/>
        </w:rPr>
      </w:pPr>
      <w:r w:rsidRPr="00F31BA3">
        <w:rPr>
          <w:rFonts w:ascii="Arial" w:hAnsi="Arial" w:cs="Arial"/>
          <w:sz w:val="24"/>
          <w:szCs w:val="24"/>
        </w:rPr>
        <w:t>…............................................................................................. % (</w:t>
      </w:r>
      <w:r w:rsidRPr="00F31BA3">
        <w:rPr>
          <w:rFonts w:ascii="Arial" w:hAnsi="Arial" w:cs="Arial"/>
          <w:i/>
          <w:sz w:val="24"/>
          <w:szCs w:val="24"/>
        </w:rPr>
        <w:t>in litere</w:t>
      </w:r>
      <w:r w:rsidRPr="00F31BA3">
        <w:rPr>
          <w:rFonts w:ascii="Arial" w:hAnsi="Arial" w:cs="Arial"/>
          <w:sz w:val="24"/>
          <w:szCs w:val="24"/>
        </w:rPr>
        <w:t>),</w:t>
      </w:r>
    </w:p>
    <w:p w14:paraId="03F955BF" w14:textId="77777777" w:rsidR="00C7088D" w:rsidRPr="00F31BA3" w:rsidRDefault="00C7088D" w:rsidP="00C7088D">
      <w:pPr>
        <w:tabs>
          <w:tab w:val="left" w:pos="142"/>
        </w:tabs>
        <w:spacing w:after="0" w:line="240" w:lineRule="auto"/>
        <w:jc w:val="both"/>
        <w:rPr>
          <w:rFonts w:ascii="Arial" w:hAnsi="Arial" w:cs="Arial"/>
          <w:sz w:val="24"/>
          <w:szCs w:val="24"/>
        </w:rPr>
      </w:pPr>
      <w:r w:rsidRPr="00F31BA3">
        <w:rPr>
          <w:rFonts w:ascii="Arial" w:hAnsi="Arial" w:cs="Arial"/>
          <w:sz w:val="24"/>
          <w:szCs w:val="24"/>
        </w:rPr>
        <w:t>…............................................................................................. % (</w:t>
      </w:r>
      <w:r w:rsidRPr="00F31BA3">
        <w:rPr>
          <w:rFonts w:ascii="Arial" w:hAnsi="Arial" w:cs="Arial"/>
          <w:i/>
          <w:sz w:val="24"/>
          <w:szCs w:val="24"/>
        </w:rPr>
        <w:t>in litere</w:t>
      </w:r>
      <w:r w:rsidRPr="00F31BA3">
        <w:rPr>
          <w:rFonts w:ascii="Arial" w:hAnsi="Arial" w:cs="Arial"/>
          <w:sz w:val="24"/>
          <w:szCs w:val="24"/>
        </w:rPr>
        <w:t>)</w:t>
      </w:r>
    </w:p>
    <w:p w14:paraId="0F5B3C42" w14:textId="77777777" w:rsidR="00C7088D" w:rsidRPr="00F31BA3" w:rsidRDefault="00C7088D" w:rsidP="00C7088D">
      <w:pPr>
        <w:tabs>
          <w:tab w:val="left" w:pos="142"/>
        </w:tabs>
        <w:spacing w:after="0" w:line="240" w:lineRule="auto"/>
        <w:jc w:val="both"/>
        <w:rPr>
          <w:rFonts w:ascii="Arial" w:hAnsi="Arial" w:cs="Arial"/>
          <w:sz w:val="24"/>
          <w:szCs w:val="24"/>
        </w:rPr>
      </w:pPr>
    </w:p>
    <w:p w14:paraId="3A236879" w14:textId="77777777" w:rsidR="00C7088D" w:rsidRPr="00F31BA3" w:rsidRDefault="00C7088D" w:rsidP="00C7088D">
      <w:pPr>
        <w:tabs>
          <w:tab w:val="left" w:pos="142"/>
        </w:tabs>
        <w:spacing w:after="0" w:line="240" w:lineRule="auto"/>
        <w:jc w:val="both"/>
        <w:rPr>
          <w:rFonts w:ascii="Arial" w:hAnsi="Arial" w:cs="Arial"/>
          <w:sz w:val="24"/>
          <w:szCs w:val="24"/>
        </w:rPr>
      </w:pPr>
      <w:r w:rsidRPr="00F31BA3">
        <w:rPr>
          <w:rFonts w:ascii="Arial" w:hAnsi="Arial" w:cs="Arial"/>
          <w:b/>
          <w:sz w:val="24"/>
          <w:szCs w:val="24"/>
        </w:rPr>
        <w:t>Art. 6.3.</w:t>
      </w:r>
      <w:r w:rsidRPr="00F31BA3">
        <w:rPr>
          <w:rFonts w:ascii="Arial" w:hAnsi="Arial" w:cs="Arial"/>
          <w:sz w:val="24"/>
          <w:szCs w:val="24"/>
        </w:rPr>
        <w:t xml:space="preserve"> Asociaţii convin să se susțină ori de câte ori va fi nevoie pe tot parcursul realizării contractului, acordându-și sprijin de natură tehnică, managerială sau/și logistică ori de câte ori situația o cere.</w:t>
      </w:r>
    </w:p>
    <w:p w14:paraId="7B6BC225" w14:textId="77777777" w:rsidR="00C7088D" w:rsidRPr="00F31BA3" w:rsidRDefault="00C7088D" w:rsidP="00C7088D">
      <w:pPr>
        <w:tabs>
          <w:tab w:val="left" w:pos="142"/>
        </w:tabs>
        <w:spacing w:after="0" w:line="240" w:lineRule="auto"/>
        <w:jc w:val="both"/>
        <w:rPr>
          <w:rFonts w:ascii="Arial" w:hAnsi="Arial" w:cs="Arial"/>
          <w:sz w:val="24"/>
          <w:szCs w:val="24"/>
        </w:rPr>
      </w:pPr>
    </w:p>
    <w:p w14:paraId="7003FDA0" w14:textId="77777777" w:rsidR="00C7088D" w:rsidRPr="00F31BA3" w:rsidRDefault="00C7088D" w:rsidP="00C7088D">
      <w:pPr>
        <w:tabs>
          <w:tab w:val="left" w:pos="142"/>
        </w:tabs>
        <w:spacing w:after="0" w:line="240" w:lineRule="auto"/>
        <w:jc w:val="both"/>
        <w:rPr>
          <w:rFonts w:ascii="Arial" w:hAnsi="Arial" w:cs="Arial"/>
          <w:sz w:val="24"/>
          <w:szCs w:val="24"/>
        </w:rPr>
      </w:pPr>
      <w:r w:rsidRPr="00F31BA3">
        <w:rPr>
          <w:rFonts w:ascii="Arial" w:hAnsi="Arial" w:cs="Arial"/>
          <w:b/>
          <w:sz w:val="24"/>
          <w:szCs w:val="24"/>
        </w:rPr>
        <w:t>Art. 6.4.</w:t>
      </w:r>
      <w:r w:rsidRPr="00F31BA3">
        <w:rPr>
          <w:rFonts w:ascii="Arial" w:hAnsi="Arial" w:cs="Arial"/>
          <w:sz w:val="24"/>
          <w:szCs w:val="24"/>
        </w:rPr>
        <w:t xml:space="preserve"> Nici una dintre Părți nu va fi îndreptățită să vândă, cesioneze sau în orice altă modalitate să greveze sau să transmită cota sa sau parte din aceasta altfel decât prin efectul legii şi prin obţinerea consimțământului scris prealabil atât al celorlalte Parți cât şi al Beneficiarului.</w:t>
      </w:r>
    </w:p>
    <w:p w14:paraId="6425CA73" w14:textId="77777777" w:rsidR="00C7088D" w:rsidRPr="00F31BA3" w:rsidRDefault="00C7088D" w:rsidP="00C7088D">
      <w:pPr>
        <w:tabs>
          <w:tab w:val="left" w:pos="142"/>
        </w:tabs>
        <w:spacing w:after="0" w:line="240" w:lineRule="auto"/>
        <w:jc w:val="both"/>
        <w:rPr>
          <w:rFonts w:ascii="Arial" w:hAnsi="Arial" w:cs="Arial"/>
          <w:sz w:val="24"/>
          <w:szCs w:val="24"/>
        </w:rPr>
      </w:pPr>
    </w:p>
    <w:p w14:paraId="18D48A34" w14:textId="77777777" w:rsidR="00C7088D" w:rsidRPr="00F31BA3" w:rsidRDefault="00C7088D" w:rsidP="00C7088D">
      <w:pPr>
        <w:tabs>
          <w:tab w:val="left" w:pos="142"/>
        </w:tabs>
        <w:spacing w:after="0" w:line="240" w:lineRule="auto"/>
        <w:jc w:val="both"/>
        <w:rPr>
          <w:rFonts w:ascii="Arial" w:hAnsi="Arial" w:cs="Arial"/>
          <w:sz w:val="24"/>
          <w:szCs w:val="24"/>
        </w:rPr>
      </w:pPr>
      <w:r w:rsidRPr="00F31BA3">
        <w:rPr>
          <w:rFonts w:ascii="Arial" w:hAnsi="Arial" w:cs="Arial"/>
          <w:b/>
          <w:sz w:val="24"/>
          <w:szCs w:val="24"/>
        </w:rPr>
        <w:t>Art. 6.5.</w:t>
      </w:r>
      <w:r w:rsidRPr="00F31BA3">
        <w:rPr>
          <w:rFonts w:ascii="Arial" w:hAnsi="Arial" w:cs="Arial"/>
          <w:sz w:val="24"/>
          <w:szCs w:val="24"/>
        </w:rPr>
        <w:t xml:space="preserve"> Prezentul acord se completează în ceea ce priveşte termenele şi condiţiile de prstare a serviciilor , cu prevederile contractului ce se va încheia între …............................... (liderul de asociere) şi Beneficiar.</w:t>
      </w:r>
    </w:p>
    <w:p w14:paraId="2CC69A00" w14:textId="77777777" w:rsidR="00C7088D" w:rsidRPr="00F31BA3" w:rsidRDefault="00C7088D" w:rsidP="00C7088D">
      <w:pPr>
        <w:tabs>
          <w:tab w:val="left" w:pos="142"/>
        </w:tabs>
        <w:spacing w:after="0" w:line="240" w:lineRule="auto"/>
        <w:jc w:val="both"/>
        <w:rPr>
          <w:rFonts w:ascii="Arial" w:hAnsi="Arial" w:cs="Arial"/>
          <w:sz w:val="24"/>
          <w:szCs w:val="24"/>
        </w:rPr>
      </w:pPr>
    </w:p>
    <w:p w14:paraId="5A0EB2D0" w14:textId="77777777" w:rsidR="00C7088D" w:rsidRPr="00F31BA3" w:rsidRDefault="00C7088D" w:rsidP="00C7088D">
      <w:pPr>
        <w:tabs>
          <w:tab w:val="left" w:pos="142"/>
          <w:tab w:val="left" w:pos="720"/>
        </w:tabs>
        <w:spacing w:after="0" w:line="240" w:lineRule="auto"/>
        <w:jc w:val="both"/>
        <w:rPr>
          <w:rFonts w:ascii="Arial" w:hAnsi="Arial" w:cs="Arial"/>
          <w:sz w:val="24"/>
          <w:szCs w:val="24"/>
        </w:rPr>
      </w:pPr>
      <w:r w:rsidRPr="00F31BA3">
        <w:rPr>
          <w:rFonts w:ascii="Arial" w:hAnsi="Arial" w:cs="Arial"/>
          <w:sz w:val="24"/>
          <w:szCs w:val="24"/>
        </w:rPr>
        <w:t xml:space="preserve"> </w:t>
      </w:r>
      <w:r w:rsidRPr="00F31BA3">
        <w:rPr>
          <w:rFonts w:ascii="Arial" w:hAnsi="Arial" w:cs="Arial"/>
          <w:b/>
          <w:sz w:val="24"/>
          <w:szCs w:val="24"/>
        </w:rPr>
        <w:t>Art. 6.6</w:t>
      </w:r>
      <w:r w:rsidRPr="00F31BA3">
        <w:rPr>
          <w:rFonts w:ascii="Arial" w:hAnsi="Arial" w:cs="Arial"/>
          <w:sz w:val="24"/>
          <w:szCs w:val="24"/>
        </w:rPr>
        <w:t>. (1) Prezentul Acord de Asociere împreuna cu toate aspectele și toate efectele ce decurg din, sau în legătură cu acestea,vor fi guvernate de legea română.</w:t>
      </w:r>
    </w:p>
    <w:p w14:paraId="00EEB3FA" w14:textId="77777777" w:rsidR="00C7088D" w:rsidRPr="00F31BA3" w:rsidRDefault="00C7088D" w:rsidP="00C7088D">
      <w:pPr>
        <w:tabs>
          <w:tab w:val="left" w:pos="142"/>
          <w:tab w:val="left" w:pos="720"/>
        </w:tabs>
        <w:spacing w:after="0" w:line="240" w:lineRule="auto"/>
        <w:jc w:val="both"/>
        <w:rPr>
          <w:rFonts w:ascii="Arial" w:hAnsi="Arial" w:cs="Arial"/>
          <w:sz w:val="24"/>
          <w:szCs w:val="24"/>
        </w:rPr>
      </w:pPr>
      <w:r w:rsidRPr="00F31BA3">
        <w:rPr>
          <w:rFonts w:ascii="Arial" w:hAnsi="Arial" w:cs="Arial"/>
          <w:sz w:val="24"/>
          <w:szCs w:val="24"/>
        </w:rPr>
        <w:tab/>
        <w:t xml:space="preserve">    (2) Litigiile izvorâte din sau în legatură cu Acordul de Asociere, între membrii Asocierii, sunt supuse instanțelor de drept comun.</w:t>
      </w:r>
    </w:p>
    <w:p w14:paraId="607B2C33" w14:textId="77777777" w:rsidR="00C7088D" w:rsidRPr="00F31BA3" w:rsidRDefault="00C7088D" w:rsidP="00C7088D">
      <w:pPr>
        <w:tabs>
          <w:tab w:val="left" w:pos="142"/>
          <w:tab w:val="left" w:pos="720"/>
        </w:tabs>
        <w:spacing w:after="0" w:line="240" w:lineRule="auto"/>
        <w:jc w:val="both"/>
        <w:rPr>
          <w:rFonts w:ascii="Arial" w:hAnsi="Arial" w:cs="Arial"/>
          <w:sz w:val="24"/>
          <w:szCs w:val="24"/>
        </w:rPr>
      </w:pPr>
      <w:r w:rsidRPr="00F31BA3">
        <w:rPr>
          <w:rFonts w:ascii="Arial" w:hAnsi="Arial" w:cs="Arial"/>
          <w:sz w:val="24"/>
          <w:szCs w:val="24"/>
        </w:rPr>
        <w:tab/>
        <w:t xml:space="preserve">    (3) Soluționarea litigiilor izvorâte din sau în legatură cu Acordul de Asociere, între membrii Asocierii și Beneficiar, se va realiza de către instanța judecătorească de contencios administrativ şi fiscal română, conform Contract.</w:t>
      </w:r>
    </w:p>
    <w:p w14:paraId="705B8B13" w14:textId="77777777" w:rsidR="00C7088D" w:rsidRPr="00F31BA3" w:rsidRDefault="00C7088D" w:rsidP="00C7088D">
      <w:pPr>
        <w:tabs>
          <w:tab w:val="left" w:pos="142"/>
          <w:tab w:val="left" w:pos="720"/>
        </w:tabs>
        <w:spacing w:after="0" w:line="240" w:lineRule="auto"/>
        <w:jc w:val="both"/>
        <w:rPr>
          <w:rFonts w:ascii="Arial" w:hAnsi="Arial" w:cs="Arial"/>
          <w:sz w:val="24"/>
          <w:szCs w:val="24"/>
        </w:rPr>
      </w:pPr>
    </w:p>
    <w:p w14:paraId="02F34873" w14:textId="77777777" w:rsidR="00C7088D" w:rsidRPr="00F31BA3" w:rsidRDefault="00C7088D" w:rsidP="00C7088D">
      <w:pPr>
        <w:tabs>
          <w:tab w:val="left" w:pos="142"/>
        </w:tabs>
        <w:spacing w:after="0" w:line="240" w:lineRule="auto"/>
        <w:jc w:val="both"/>
        <w:rPr>
          <w:rFonts w:ascii="Arial" w:hAnsi="Arial" w:cs="Arial"/>
          <w:sz w:val="24"/>
          <w:szCs w:val="24"/>
        </w:rPr>
      </w:pPr>
      <w:r w:rsidRPr="00F31BA3">
        <w:rPr>
          <w:rFonts w:ascii="Arial" w:hAnsi="Arial" w:cs="Arial"/>
          <w:b/>
          <w:sz w:val="24"/>
          <w:szCs w:val="24"/>
        </w:rPr>
        <w:t>Art. 6.7.</w:t>
      </w:r>
      <w:r w:rsidRPr="00F31BA3">
        <w:rPr>
          <w:rFonts w:ascii="Arial" w:hAnsi="Arial" w:cs="Arial"/>
          <w:sz w:val="24"/>
          <w:szCs w:val="24"/>
        </w:rPr>
        <w:t xml:space="preserve"> Prezentul Acord de Asociere va fi redactat în limba romană.</w:t>
      </w:r>
    </w:p>
    <w:p w14:paraId="4A2F10A9" w14:textId="77777777" w:rsidR="00C7088D" w:rsidRPr="00F31BA3" w:rsidRDefault="00C7088D" w:rsidP="00C7088D">
      <w:pPr>
        <w:tabs>
          <w:tab w:val="left" w:pos="142"/>
        </w:tabs>
        <w:spacing w:after="0" w:line="240" w:lineRule="auto"/>
        <w:jc w:val="both"/>
        <w:rPr>
          <w:rFonts w:ascii="Arial" w:hAnsi="Arial" w:cs="Arial"/>
          <w:sz w:val="24"/>
          <w:szCs w:val="24"/>
        </w:rPr>
      </w:pPr>
    </w:p>
    <w:p w14:paraId="0A9EF5AC" w14:textId="77777777" w:rsidR="00C7088D" w:rsidRPr="00F31BA3" w:rsidRDefault="00C7088D" w:rsidP="00C7088D">
      <w:pPr>
        <w:tabs>
          <w:tab w:val="left" w:pos="142"/>
        </w:tabs>
        <w:spacing w:after="0" w:line="240" w:lineRule="auto"/>
        <w:jc w:val="both"/>
        <w:rPr>
          <w:rFonts w:ascii="Arial" w:hAnsi="Arial" w:cs="Arial"/>
          <w:sz w:val="24"/>
          <w:szCs w:val="24"/>
        </w:rPr>
      </w:pPr>
    </w:p>
    <w:p w14:paraId="0F437C89" w14:textId="77777777" w:rsidR="00C7088D" w:rsidRPr="00F31BA3" w:rsidRDefault="00C7088D" w:rsidP="00C7088D">
      <w:pPr>
        <w:tabs>
          <w:tab w:val="left" w:pos="142"/>
        </w:tabs>
        <w:spacing w:after="0" w:line="240" w:lineRule="auto"/>
        <w:jc w:val="both"/>
        <w:rPr>
          <w:rFonts w:ascii="Arial" w:hAnsi="Arial" w:cs="Arial"/>
          <w:sz w:val="24"/>
          <w:szCs w:val="24"/>
        </w:rPr>
      </w:pPr>
      <w:r w:rsidRPr="00F31BA3">
        <w:rPr>
          <w:rFonts w:ascii="Arial" w:hAnsi="Arial" w:cs="Arial"/>
          <w:sz w:val="24"/>
          <w:szCs w:val="24"/>
        </w:rPr>
        <w:t>Prezentul Acord de Asociere s-a încheiat astăzi ….................................. în …........ exemplare.</w:t>
      </w:r>
    </w:p>
    <w:p w14:paraId="2B0D5E53" w14:textId="77777777" w:rsidR="00C7088D" w:rsidRPr="00F31BA3" w:rsidRDefault="00C7088D" w:rsidP="00C7088D">
      <w:pPr>
        <w:tabs>
          <w:tab w:val="left" w:pos="142"/>
        </w:tabs>
        <w:spacing w:after="0" w:line="240" w:lineRule="auto"/>
        <w:jc w:val="both"/>
        <w:rPr>
          <w:rFonts w:ascii="Arial" w:hAnsi="Arial" w:cs="Arial"/>
          <w:sz w:val="24"/>
          <w:szCs w:val="24"/>
        </w:rPr>
      </w:pPr>
    </w:p>
    <w:p w14:paraId="3AE865BA" w14:textId="77777777" w:rsidR="00C7088D" w:rsidRPr="00F31BA3" w:rsidRDefault="00C7088D" w:rsidP="00C7088D">
      <w:pPr>
        <w:tabs>
          <w:tab w:val="left" w:pos="142"/>
        </w:tabs>
        <w:spacing w:after="0" w:line="240" w:lineRule="auto"/>
        <w:jc w:val="both"/>
        <w:rPr>
          <w:rFonts w:ascii="Arial" w:hAnsi="Arial" w:cs="Arial"/>
          <w:b/>
          <w:sz w:val="24"/>
          <w:szCs w:val="24"/>
        </w:rPr>
      </w:pPr>
    </w:p>
    <w:p w14:paraId="009366AB" w14:textId="77777777" w:rsidR="00C7088D" w:rsidRPr="00F31BA3" w:rsidRDefault="00C7088D" w:rsidP="00C7088D">
      <w:pPr>
        <w:tabs>
          <w:tab w:val="left" w:pos="142"/>
        </w:tabs>
        <w:spacing w:after="0" w:line="240" w:lineRule="auto"/>
        <w:jc w:val="both"/>
        <w:rPr>
          <w:rFonts w:ascii="Arial" w:hAnsi="Arial" w:cs="Arial"/>
          <w:b/>
          <w:sz w:val="24"/>
          <w:szCs w:val="24"/>
        </w:rPr>
      </w:pPr>
      <w:r w:rsidRPr="00F31BA3">
        <w:rPr>
          <w:rFonts w:ascii="Arial" w:hAnsi="Arial" w:cs="Arial"/>
          <w:b/>
          <w:sz w:val="24"/>
          <w:szCs w:val="24"/>
        </w:rPr>
        <w:t>LIDER ASOCIAT</w:t>
      </w:r>
      <w:r w:rsidRPr="00F31BA3">
        <w:rPr>
          <w:rFonts w:ascii="Arial" w:hAnsi="Arial" w:cs="Arial"/>
          <w:b/>
          <w:sz w:val="24"/>
          <w:szCs w:val="24"/>
        </w:rPr>
        <w:tab/>
      </w:r>
    </w:p>
    <w:p w14:paraId="31D65649" w14:textId="77777777" w:rsidR="00C7088D" w:rsidRPr="00F31BA3" w:rsidRDefault="00C7088D" w:rsidP="00C7088D">
      <w:pPr>
        <w:tabs>
          <w:tab w:val="left" w:pos="142"/>
        </w:tabs>
        <w:spacing w:after="0" w:line="240" w:lineRule="auto"/>
        <w:jc w:val="both"/>
        <w:rPr>
          <w:rFonts w:ascii="Arial" w:hAnsi="Arial" w:cs="Arial"/>
          <w:b/>
          <w:i/>
          <w:sz w:val="24"/>
          <w:szCs w:val="24"/>
        </w:rPr>
      </w:pPr>
      <w:r w:rsidRPr="00F31BA3">
        <w:rPr>
          <w:rFonts w:ascii="Arial" w:hAnsi="Arial" w:cs="Arial"/>
          <w:b/>
          <w:i/>
          <w:sz w:val="24"/>
          <w:szCs w:val="24"/>
        </w:rPr>
        <w:t>(reprezentant legal/imputernicit conform actelor statutare/constitutive ale societatii)</w:t>
      </w:r>
    </w:p>
    <w:p w14:paraId="06B8EFC9" w14:textId="77777777" w:rsidR="00C7088D" w:rsidRPr="00F31BA3" w:rsidRDefault="00C7088D" w:rsidP="00C7088D">
      <w:pPr>
        <w:tabs>
          <w:tab w:val="left" w:pos="142"/>
        </w:tabs>
        <w:spacing w:after="0" w:line="240" w:lineRule="auto"/>
        <w:jc w:val="both"/>
        <w:rPr>
          <w:rFonts w:ascii="Arial" w:hAnsi="Arial" w:cs="Arial"/>
          <w:b/>
          <w:i/>
          <w:sz w:val="24"/>
          <w:szCs w:val="24"/>
        </w:rPr>
      </w:pPr>
      <w:r w:rsidRPr="00F31BA3">
        <w:rPr>
          <w:rFonts w:ascii="Arial" w:hAnsi="Arial" w:cs="Arial"/>
          <w:b/>
          <w:i/>
          <w:sz w:val="24"/>
          <w:szCs w:val="24"/>
        </w:rPr>
        <w:tab/>
      </w:r>
      <w:r w:rsidRPr="00F31BA3">
        <w:rPr>
          <w:rFonts w:ascii="Arial" w:hAnsi="Arial" w:cs="Arial"/>
          <w:b/>
          <w:i/>
          <w:sz w:val="24"/>
          <w:szCs w:val="24"/>
        </w:rPr>
        <w:tab/>
      </w:r>
      <w:r w:rsidRPr="00F31BA3">
        <w:rPr>
          <w:rFonts w:ascii="Arial" w:hAnsi="Arial" w:cs="Arial"/>
          <w:b/>
          <w:i/>
          <w:sz w:val="24"/>
          <w:szCs w:val="24"/>
        </w:rPr>
        <w:tab/>
      </w:r>
      <w:r w:rsidRPr="00F31BA3">
        <w:rPr>
          <w:rFonts w:ascii="Arial" w:hAnsi="Arial" w:cs="Arial"/>
          <w:b/>
          <w:i/>
          <w:sz w:val="24"/>
          <w:szCs w:val="24"/>
        </w:rPr>
        <w:tab/>
      </w:r>
      <w:r w:rsidRPr="00F31BA3">
        <w:rPr>
          <w:rFonts w:ascii="Arial" w:hAnsi="Arial" w:cs="Arial"/>
          <w:b/>
          <w:i/>
          <w:sz w:val="24"/>
          <w:szCs w:val="24"/>
        </w:rPr>
        <w:tab/>
      </w:r>
      <w:r w:rsidRPr="00F31BA3">
        <w:rPr>
          <w:rFonts w:ascii="Arial" w:hAnsi="Arial" w:cs="Arial"/>
          <w:b/>
          <w:i/>
          <w:sz w:val="24"/>
          <w:szCs w:val="24"/>
        </w:rPr>
        <w:tab/>
      </w:r>
    </w:p>
    <w:p w14:paraId="7FD3B903" w14:textId="77777777" w:rsidR="00C7088D" w:rsidRPr="00F31BA3" w:rsidRDefault="00C7088D" w:rsidP="00C7088D">
      <w:pPr>
        <w:tabs>
          <w:tab w:val="left" w:pos="142"/>
        </w:tabs>
        <w:spacing w:after="0" w:line="240" w:lineRule="auto"/>
        <w:jc w:val="both"/>
        <w:rPr>
          <w:rFonts w:ascii="Arial" w:hAnsi="Arial" w:cs="Arial"/>
          <w:b/>
          <w:i/>
          <w:sz w:val="24"/>
          <w:szCs w:val="24"/>
        </w:rPr>
      </w:pPr>
      <w:r w:rsidRPr="00F31BA3">
        <w:rPr>
          <w:rFonts w:ascii="Arial" w:hAnsi="Arial" w:cs="Arial"/>
          <w:b/>
          <w:i/>
          <w:sz w:val="24"/>
          <w:szCs w:val="24"/>
        </w:rPr>
        <w:t xml:space="preserve"> Nume si prenume</w:t>
      </w:r>
    </w:p>
    <w:p w14:paraId="786D991E" w14:textId="77777777" w:rsidR="00C7088D" w:rsidRPr="00F31BA3" w:rsidRDefault="00C7088D" w:rsidP="00C7088D">
      <w:pPr>
        <w:tabs>
          <w:tab w:val="left" w:pos="142"/>
        </w:tabs>
        <w:spacing w:after="0" w:line="240" w:lineRule="auto"/>
        <w:jc w:val="both"/>
        <w:rPr>
          <w:rFonts w:ascii="Arial" w:hAnsi="Arial" w:cs="Arial"/>
          <w:b/>
          <w:i/>
          <w:sz w:val="24"/>
          <w:szCs w:val="24"/>
        </w:rPr>
      </w:pPr>
      <w:r w:rsidRPr="00F31BA3">
        <w:rPr>
          <w:rFonts w:ascii="Arial" w:hAnsi="Arial" w:cs="Arial"/>
          <w:b/>
          <w:i/>
          <w:sz w:val="24"/>
          <w:szCs w:val="24"/>
        </w:rPr>
        <w:t>....................................</w:t>
      </w:r>
    </w:p>
    <w:p w14:paraId="1F980139" w14:textId="77777777" w:rsidR="00C7088D" w:rsidRPr="00F31BA3" w:rsidRDefault="00C7088D" w:rsidP="00C7088D">
      <w:pPr>
        <w:tabs>
          <w:tab w:val="left" w:pos="142"/>
        </w:tabs>
        <w:spacing w:after="0" w:line="240" w:lineRule="auto"/>
        <w:jc w:val="both"/>
        <w:rPr>
          <w:rFonts w:ascii="Arial" w:hAnsi="Arial" w:cs="Arial"/>
          <w:b/>
          <w:i/>
          <w:sz w:val="24"/>
          <w:szCs w:val="24"/>
        </w:rPr>
      </w:pPr>
      <w:r w:rsidRPr="00F31BA3">
        <w:rPr>
          <w:rFonts w:ascii="Arial" w:hAnsi="Arial" w:cs="Arial"/>
          <w:sz w:val="24"/>
          <w:szCs w:val="24"/>
        </w:rPr>
        <w:t>(semnatura si stampila)</w:t>
      </w:r>
    </w:p>
    <w:p w14:paraId="25739BC9" w14:textId="77777777" w:rsidR="00C7088D" w:rsidRPr="00F31BA3" w:rsidRDefault="00C7088D" w:rsidP="00C7088D">
      <w:pPr>
        <w:tabs>
          <w:tab w:val="left" w:pos="142"/>
        </w:tabs>
        <w:spacing w:after="0" w:line="240" w:lineRule="auto"/>
        <w:jc w:val="both"/>
        <w:rPr>
          <w:rFonts w:ascii="Arial" w:hAnsi="Arial" w:cs="Arial"/>
          <w:b/>
          <w:sz w:val="24"/>
          <w:szCs w:val="24"/>
        </w:rPr>
      </w:pPr>
    </w:p>
    <w:p w14:paraId="5F2C2AB6" w14:textId="77777777" w:rsidR="00C7088D" w:rsidRPr="00F31BA3" w:rsidRDefault="00C7088D" w:rsidP="00C7088D">
      <w:pPr>
        <w:tabs>
          <w:tab w:val="left" w:pos="142"/>
        </w:tabs>
        <w:spacing w:after="0" w:line="240" w:lineRule="auto"/>
        <w:jc w:val="both"/>
        <w:rPr>
          <w:rFonts w:ascii="Arial" w:hAnsi="Arial" w:cs="Arial"/>
          <w:b/>
          <w:sz w:val="24"/>
          <w:szCs w:val="24"/>
        </w:rPr>
      </w:pPr>
      <w:r w:rsidRPr="00F31BA3">
        <w:rPr>
          <w:rFonts w:ascii="Arial" w:hAnsi="Arial" w:cs="Arial"/>
          <w:b/>
          <w:sz w:val="24"/>
          <w:szCs w:val="24"/>
        </w:rPr>
        <w:t>ASOCIAT 1</w:t>
      </w:r>
    </w:p>
    <w:p w14:paraId="3C6F66E7" w14:textId="77777777" w:rsidR="00C7088D" w:rsidRPr="00F31BA3" w:rsidRDefault="00C7088D" w:rsidP="00C7088D">
      <w:pPr>
        <w:tabs>
          <w:tab w:val="left" w:pos="142"/>
        </w:tabs>
        <w:spacing w:after="0" w:line="240" w:lineRule="auto"/>
        <w:jc w:val="both"/>
        <w:rPr>
          <w:rFonts w:ascii="Arial" w:hAnsi="Arial" w:cs="Arial"/>
          <w:b/>
          <w:i/>
          <w:sz w:val="24"/>
          <w:szCs w:val="24"/>
        </w:rPr>
      </w:pPr>
      <w:r w:rsidRPr="00F31BA3">
        <w:rPr>
          <w:rFonts w:ascii="Arial" w:hAnsi="Arial" w:cs="Arial"/>
          <w:b/>
          <w:i/>
          <w:sz w:val="24"/>
          <w:szCs w:val="24"/>
        </w:rPr>
        <w:t>(reprezentant legal/împuternicit conform actelor statutare/constitutive ale societății)</w:t>
      </w:r>
    </w:p>
    <w:p w14:paraId="18CB7D25" w14:textId="77777777" w:rsidR="00C7088D" w:rsidRPr="00F31BA3" w:rsidRDefault="00C7088D" w:rsidP="00C7088D">
      <w:pPr>
        <w:tabs>
          <w:tab w:val="left" w:pos="142"/>
        </w:tabs>
        <w:spacing w:after="0" w:line="240" w:lineRule="auto"/>
        <w:jc w:val="both"/>
        <w:rPr>
          <w:rFonts w:ascii="Arial" w:hAnsi="Arial" w:cs="Arial"/>
          <w:b/>
          <w:i/>
          <w:sz w:val="24"/>
          <w:szCs w:val="24"/>
        </w:rPr>
      </w:pPr>
      <w:r w:rsidRPr="00F31BA3">
        <w:rPr>
          <w:rFonts w:ascii="Arial" w:hAnsi="Arial" w:cs="Arial"/>
          <w:b/>
          <w:i/>
          <w:sz w:val="24"/>
          <w:szCs w:val="24"/>
        </w:rPr>
        <w:tab/>
      </w:r>
      <w:r w:rsidRPr="00F31BA3">
        <w:rPr>
          <w:rFonts w:ascii="Arial" w:hAnsi="Arial" w:cs="Arial"/>
          <w:b/>
          <w:i/>
          <w:sz w:val="24"/>
          <w:szCs w:val="24"/>
        </w:rPr>
        <w:tab/>
      </w:r>
      <w:r w:rsidRPr="00F31BA3">
        <w:rPr>
          <w:rFonts w:ascii="Arial" w:hAnsi="Arial" w:cs="Arial"/>
          <w:b/>
          <w:i/>
          <w:sz w:val="24"/>
          <w:szCs w:val="24"/>
        </w:rPr>
        <w:tab/>
      </w:r>
      <w:r w:rsidRPr="00F31BA3">
        <w:rPr>
          <w:rFonts w:ascii="Arial" w:hAnsi="Arial" w:cs="Arial"/>
          <w:b/>
          <w:i/>
          <w:sz w:val="24"/>
          <w:szCs w:val="24"/>
        </w:rPr>
        <w:tab/>
      </w:r>
      <w:r w:rsidRPr="00F31BA3">
        <w:rPr>
          <w:rFonts w:ascii="Arial" w:hAnsi="Arial" w:cs="Arial"/>
          <w:b/>
          <w:i/>
          <w:sz w:val="24"/>
          <w:szCs w:val="24"/>
        </w:rPr>
        <w:tab/>
      </w:r>
      <w:r w:rsidRPr="00F31BA3">
        <w:rPr>
          <w:rFonts w:ascii="Arial" w:hAnsi="Arial" w:cs="Arial"/>
          <w:b/>
          <w:i/>
          <w:sz w:val="24"/>
          <w:szCs w:val="24"/>
        </w:rPr>
        <w:tab/>
      </w:r>
    </w:p>
    <w:p w14:paraId="518CA405" w14:textId="77777777" w:rsidR="00C7088D" w:rsidRPr="00F31BA3" w:rsidRDefault="00C7088D" w:rsidP="00C7088D">
      <w:pPr>
        <w:tabs>
          <w:tab w:val="left" w:pos="142"/>
        </w:tabs>
        <w:spacing w:after="0" w:line="240" w:lineRule="auto"/>
        <w:jc w:val="both"/>
        <w:rPr>
          <w:rFonts w:ascii="Arial" w:hAnsi="Arial" w:cs="Arial"/>
          <w:b/>
          <w:i/>
          <w:sz w:val="24"/>
          <w:szCs w:val="24"/>
        </w:rPr>
      </w:pPr>
      <w:r w:rsidRPr="00F31BA3">
        <w:rPr>
          <w:rFonts w:ascii="Arial" w:hAnsi="Arial" w:cs="Arial"/>
          <w:b/>
          <w:i/>
          <w:sz w:val="24"/>
          <w:szCs w:val="24"/>
        </w:rPr>
        <w:t xml:space="preserve"> Nume și prenume</w:t>
      </w:r>
    </w:p>
    <w:p w14:paraId="1B7D3AC5" w14:textId="77777777" w:rsidR="00C7088D" w:rsidRPr="00F31BA3" w:rsidRDefault="00C7088D" w:rsidP="00C7088D">
      <w:pPr>
        <w:tabs>
          <w:tab w:val="left" w:pos="142"/>
        </w:tabs>
        <w:spacing w:after="0" w:line="240" w:lineRule="auto"/>
        <w:jc w:val="both"/>
        <w:rPr>
          <w:rFonts w:ascii="Arial" w:hAnsi="Arial" w:cs="Arial"/>
          <w:b/>
          <w:i/>
          <w:sz w:val="24"/>
          <w:szCs w:val="24"/>
        </w:rPr>
      </w:pPr>
      <w:r w:rsidRPr="00F31BA3">
        <w:rPr>
          <w:rFonts w:ascii="Arial" w:hAnsi="Arial" w:cs="Arial"/>
          <w:b/>
          <w:i/>
          <w:sz w:val="24"/>
          <w:szCs w:val="24"/>
        </w:rPr>
        <w:t>.....................................</w:t>
      </w:r>
    </w:p>
    <w:p w14:paraId="2E446113" w14:textId="77777777" w:rsidR="00C7088D" w:rsidRPr="00F31BA3" w:rsidRDefault="00C7088D" w:rsidP="00C7088D">
      <w:pPr>
        <w:tabs>
          <w:tab w:val="left" w:pos="142"/>
        </w:tabs>
        <w:spacing w:after="0" w:line="240" w:lineRule="auto"/>
        <w:jc w:val="both"/>
        <w:rPr>
          <w:rFonts w:ascii="Arial" w:hAnsi="Arial" w:cs="Arial"/>
          <w:b/>
          <w:i/>
          <w:sz w:val="24"/>
          <w:szCs w:val="24"/>
        </w:rPr>
      </w:pPr>
      <w:r w:rsidRPr="00F31BA3">
        <w:rPr>
          <w:rFonts w:ascii="Arial" w:hAnsi="Arial" w:cs="Arial"/>
          <w:sz w:val="24"/>
          <w:szCs w:val="24"/>
        </w:rPr>
        <w:t>(semnatura si stampila)</w:t>
      </w:r>
    </w:p>
    <w:p w14:paraId="104CD0A6" w14:textId="77777777" w:rsidR="00C7088D" w:rsidRPr="00F31BA3" w:rsidRDefault="00C7088D" w:rsidP="00C7088D">
      <w:pPr>
        <w:tabs>
          <w:tab w:val="left" w:pos="142"/>
        </w:tabs>
        <w:spacing w:after="0" w:line="240" w:lineRule="auto"/>
        <w:jc w:val="both"/>
        <w:rPr>
          <w:rFonts w:ascii="Arial" w:hAnsi="Arial" w:cs="Arial"/>
          <w:b/>
          <w:sz w:val="24"/>
          <w:szCs w:val="24"/>
        </w:rPr>
      </w:pPr>
    </w:p>
    <w:p w14:paraId="6DED335D" w14:textId="77777777" w:rsidR="00C7088D" w:rsidRPr="00F31BA3" w:rsidRDefault="00C7088D" w:rsidP="00C7088D">
      <w:pPr>
        <w:tabs>
          <w:tab w:val="left" w:pos="142"/>
        </w:tabs>
        <w:spacing w:after="0" w:line="240" w:lineRule="auto"/>
        <w:jc w:val="both"/>
        <w:rPr>
          <w:rFonts w:ascii="Arial" w:hAnsi="Arial" w:cs="Arial"/>
          <w:b/>
          <w:sz w:val="24"/>
          <w:szCs w:val="24"/>
        </w:rPr>
      </w:pPr>
      <w:r w:rsidRPr="00F31BA3">
        <w:rPr>
          <w:rFonts w:ascii="Arial" w:hAnsi="Arial" w:cs="Arial"/>
          <w:b/>
          <w:sz w:val="24"/>
          <w:szCs w:val="24"/>
        </w:rPr>
        <w:t>ASOCIAT n</w:t>
      </w:r>
    </w:p>
    <w:p w14:paraId="3FD8666E" w14:textId="77777777" w:rsidR="00C7088D" w:rsidRPr="00F31BA3" w:rsidRDefault="00C7088D" w:rsidP="00C7088D">
      <w:pPr>
        <w:tabs>
          <w:tab w:val="left" w:pos="142"/>
        </w:tabs>
        <w:spacing w:after="0" w:line="240" w:lineRule="auto"/>
        <w:jc w:val="both"/>
        <w:rPr>
          <w:rFonts w:ascii="Arial" w:hAnsi="Arial" w:cs="Arial"/>
          <w:b/>
          <w:i/>
          <w:sz w:val="24"/>
          <w:szCs w:val="24"/>
        </w:rPr>
      </w:pPr>
      <w:r w:rsidRPr="00F31BA3">
        <w:rPr>
          <w:rFonts w:ascii="Arial" w:hAnsi="Arial" w:cs="Arial"/>
          <w:b/>
          <w:i/>
          <w:sz w:val="24"/>
          <w:szCs w:val="24"/>
        </w:rPr>
        <w:t>(reprezentant legal/imputernicit conform actelor statutare/constitutive ale societății)</w:t>
      </w:r>
    </w:p>
    <w:p w14:paraId="6BDE564F" w14:textId="77777777" w:rsidR="00C7088D" w:rsidRPr="00F31BA3" w:rsidRDefault="00C7088D" w:rsidP="00C7088D">
      <w:pPr>
        <w:tabs>
          <w:tab w:val="left" w:pos="142"/>
        </w:tabs>
        <w:spacing w:after="0" w:line="240" w:lineRule="auto"/>
        <w:jc w:val="both"/>
        <w:rPr>
          <w:rFonts w:ascii="Arial" w:hAnsi="Arial" w:cs="Arial"/>
          <w:b/>
          <w:i/>
          <w:sz w:val="24"/>
          <w:szCs w:val="24"/>
        </w:rPr>
      </w:pPr>
      <w:r w:rsidRPr="00F31BA3">
        <w:rPr>
          <w:rFonts w:ascii="Arial" w:hAnsi="Arial" w:cs="Arial"/>
          <w:b/>
          <w:i/>
          <w:sz w:val="24"/>
          <w:szCs w:val="24"/>
        </w:rPr>
        <w:tab/>
      </w:r>
      <w:r w:rsidRPr="00F31BA3">
        <w:rPr>
          <w:rFonts w:ascii="Arial" w:hAnsi="Arial" w:cs="Arial"/>
          <w:b/>
          <w:i/>
          <w:sz w:val="24"/>
          <w:szCs w:val="24"/>
        </w:rPr>
        <w:tab/>
      </w:r>
      <w:r w:rsidRPr="00F31BA3">
        <w:rPr>
          <w:rFonts w:ascii="Arial" w:hAnsi="Arial" w:cs="Arial"/>
          <w:b/>
          <w:i/>
          <w:sz w:val="24"/>
          <w:szCs w:val="24"/>
        </w:rPr>
        <w:tab/>
      </w:r>
      <w:r w:rsidRPr="00F31BA3">
        <w:rPr>
          <w:rFonts w:ascii="Arial" w:hAnsi="Arial" w:cs="Arial"/>
          <w:b/>
          <w:i/>
          <w:sz w:val="24"/>
          <w:szCs w:val="24"/>
        </w:rPr>
        <w:tab/>
      </w:r>
      <w:r w:rsidRPr="00F31BA3">
        <w:rPr>
          <w:rFonts w:ascii="Arial" w:hAnsi="Arial" w:cs="Arial"/>
          <w:b/>
          <w:i/>
          <w:sz w:val="24"/>
          <w:szCs w:val="24"/>
        </w:rPr>
        <w:tab/>
      </w:r>
      <w:r w:rsidRPr="00F31BA3">
        <w:rPr>
          <w:rFonts w:ascii="Arial" w:hAnsi="Arial" w:cs="Arial"/>
          <w:b/>
          <w:i/>
          <w:sz w:val="24"/>
          <w:szCs w:val="24"/>
        </w:rPr>
        <w:tab/>
      </w:r>
    </w:p>
    <w:p w14:paraId="4BA2186C" w14:textId="77777777" w:rsidR="00C7088D" w:rsidRPr="00F31BA3" w:rsidRDefault="00C7088D" w:rsidP="00C7088D">
      <w:pPr>
        <w:tabs>
          <w:tab w:val="left" w:pos="142"/>
        </w:tabs>
        <w:spacing w:after="0" w:line="240" w:lineRule="auto"/>
        <w:jc w:val="both"/>
        <w:rPr>
          <w:rFonts w:ascii="Arial" w:hAnsi="Arial" w:cs="Arial"/>
          <w:b/>
          <w:i/>
          <w:sz w:val="24"/>
          <w:szCs w:val="24"/>
        </w:rPr>
      </w:pPr>
      <w:r w:rsidRPr="00F31BA3">
        <w:rPr>
          <w:rFonts w:ascii="Arial" w:hAnsi="Arial" w:cs="Arial"/>
          <w:b/>
          <w:i/>
          <w:sz w:val="24"/>
          <w:szCs w:val="24"/>
        </w:rPr>
        <w:t xml:space="preserve"> Nume și prenume</w:t>
      </w:r>
    </w:p>
    <w:p w14:paraId="248FCDAA" w14:textId="77777777" w:rsidR="00C7088D" w:rsidRPr="00F31BA3" w:rsidRDefault="00C7088D" w:rsidP="00C7088D">
      <w:pPr>
        <w:tabs>
          <w:tab w:val="left" w:pos="142"/>
        </w:tabs>
        <w:spacing w:after="0" w:line="240" w:lineRule="auto"/>
        <w:jc w:val="both"/>
        <w:rPr>
          <w:rFonts w:ascii="Arial" w:hAnsi="Arial" w:cs="Arial"/>
          <w:b/>
          <w:i/>
          <w:sz w:val="24"/>
          <w:szCs w:val="24"/>
        </w:rPr>
      </w:pPr>
      <w:r w:rsidRPr="00F31BA3">
        <w:rPr>
          <w:rFonts w:ascii="Arial" w:hAnsi="Arial" w:cs="Arial"/>
          <w:b/>
          <w:i/>
          <w:sz w:val="24"/>
          <w:szCs w:val="24"/>
        </w:rPr>
        <w:t>.....................................</w:t>
      </w:r>
    </w:p>
    <w:p w14:paraId="3BD1B1D9" w14:textId="77777777" w:rsidR="00C7088D" w:rsidRPr="00F31BA3" w:rsidRDefault="00C7088D" w:rsidP="00C7088D">
      <w:pPr>
        <w:tabs>
          <w:tab w:val="left" w:pos="142"/>
        </w:tabs>
        <w:spacing w:after="0" w:line="240" w:lineRule="auto"/>
        <w:jc w:val="both"/>
        <w:rPr>
          <w:rFonts w:ascii="Arial" w:hAnsi="Arial" w:cs="Arial"/>
          <w:b/>
          <w:i/>
          <w:sz w:val="24"/>
          <w:szCs w:val="24"/>
        </w:rPr>
      </w:pPr>
      <w:r w:rsidRPr="00F31BA3">
        <w:rPr>
          <w:rFonts w:ascii="Arial" w:hAnsi="Arial" w:cs="Arial"/>
          <w:sz w:val="24"/>
          <w:szCs w:val="24"/>
        </w:rPr>
        <w:t>(semnatura si stampila)</w:t>
      </w:r>
    </w:p>
    <w:p w14:paraId="76A0A96C" w14:textId="77777777" w:rsidR="00C7088D" w:rsidRPr="00F31BA3" w:rsidRDefault="00C7088D" w:rsidP="00C7088D">
      <w:pPr>
        <w:tabs>
          <w:tab w:val="left" w:pos="142"/>
        </w:tabs>
        <w:spacing w:after="0" w:line="240" w:lineRule="auto"/>
        <w:jc w:val="both"/>
        <w:rPr>
          <w:rFonts w:ascii="Arial" w:hAnsi="Arial" w:cs="Arial"/>
          <w:sz w:val="24"/>
          <w:szCs w:val="24"/>
        </w:rPr>
      </w:pPr>
    </w:p>
    <w:p w14:paraId="0C907B0A" w14:textId="77777777" w:rsidR="00C7088D" w:rsidRPr="00F31BA3" w:rsidRDefault="00C7088D" w:rsidP="00C7088D">
      <w:pPr>
        <w:tabs>
          <w:tab w:val="left" w:pos="142"/>
        </w:tabs>
        <w:spacing w:after="0" w:line="240" w:lineRule="auto"/>
        <w:jc w:val="both"/>
        <w:rPr>
          <w:rFonts w:ascii="Arial" w:hAnsi="Arial" w:cs="Arial"/>
          <w:sz w:val="24"/>
          <w:szCs w:val="24"/>
        </w:rPr>
      </w:pPr>
    </w:p>
    <w:p w14:paraId="1DCCEA34" w14:textId="77777777" w:rsidR="00C7088D" w:rsidRPr="00F31BA3" w:rsidRDefault="00C7088D" w:rsidP="00C7088D">
      <w:pPr>
        <w:tabs>
          <w:tab w:val="left" w:pos="142"/>
        </w:tabs>
        <w:spacing w:after="0" w:line="240" w:lineRule="auto"/>
        <w:jc w:val="both"/>
        <w:rPr>
          <w:rFonts w:ascii="Arial" w:hAnsi="Arial" w:cs="Arial"/>
          <w:sz w:val="24"/>
          <w:szCs w:val="24"/>
        </w:rPr>
      </w:pPr>
    </w:p>
    <w:p w14:paraId="59418FE0" w14:textId="77777777" w:rsidR="00C7088D" w:rsidRPr="00F31BA3" w:rsidRDefault="00C7088D" w:rsidP="00C7088D">
      <w:pPr>
        <w:tabs>
          <w:tab w:val="left" w:pos="142"/>
        </w:tabs>
        <w:spacing w:after="0" w:line="240" w:lineRule="auto"/>
        <w:jc w:val="both"/>
        <w:rPr>
          <w:rFonts w:ascii="Arial" w:hAnsi="Arial" w:cs="Arial"/>
          <w:i/>
          <w:sz w:val="24"/>
          <w:szCs w:val="24"/>
        </w:rPr>
      </w:pPr>
      <w:r w:rsidRPr="00F31BA3">
        <w:rPr>
          <w:rFonts w:ascii="Arial" w:hAnsi="Arial" w:cs="Arial"/>
          <w:sz w:val="24"/>
          <w:szCs w:val="24"/>
        </w:rPr>
        <w:t xml:space="preserve">Nota 1: </w:t>
      </w:r>
      <w:r w:rsidRPr="00F31BA3">
        <w:rPr>
          <w:rFonts w:ascii="Arial" w:hAnsi="Arial" w:cs="Arial"/>
          <w:i/>
          <w:sz w:val="24"/>
          <w:szCs w:val="24"/>
        </w:rPr>
        <w:t>Prezentul Acord de Asociere conţine clauzele obligatorii, partile putând adăuga şi alte clauze.</w:t>
      </w:r>
    </w:p>
    <w:p w14:paraId="43396D0D" w14:textId="77777777" w:rsidR="00C7088D" w:rsidRPr="00F31BA3" w:rsidRDefault="00C7088D" w:rsidP="00377238">
      <w:pPr>
        <w:tabs>
          <w:tab w:val="left" w:pos="142"/>
        </w:tabs>
        <w:spacing w:after="0" w:line="240" w:lineRule="auto"/>
        <w:jc w:val="both"/>
        <w:rPr>
          <w:rFonts w:ascii="Arial" w:hAnsi="Arial" w:cs="Arial"/>
          <w:i/>
          <w:sz w:val="24"/>
          <w:szCs w:val="24"/>
        </w:rPr>
      </w:pPr>
      <w:r w:rsidRPr="00F31BA3">
        <w:rPr>
          <w:rFonts w:ascii="Arial" w:hAnsi="Arial" w:cs="Arial"/>
          <w:sz w:val="24"/>
          <w:szCs w:val="24"/>
        </w:rPr>
        <w:t xml:space="preserve">Nota 2: </w:t>
      </w:r>
      <w:r w:rsidRPr="00F31BA3">
        <w:rPr>
          <w:rFonts w:ascii="Arial" w:hAnsi="Arial" w:cs="Arial"/>
          <w:i/>
          <w:sz w:val="24"/>
          <w:szCs w:val="24"/>
        </w:rPr>
        <w:t>Lipsa semnăturii reprezentantului legal sau reprezentantului împuternicit conform actelor statutare/constitutive ale societății conduce automat la nulitatea Acordului de Asociere.</w:t>
      </w:r>
    </w:p>
    <w:p w14:paraId="0D195C0D" w14:textId="77777777" w:rsidR="00530E96" w:rsidRPr="00F31BA3" w:rsidRDefault="00530E96" w:rsidP="00377238">
      <w:pPr>
        <w:tabs>
          <w:tab w:val="left" w:pos="142"/>
        </w:tabs>
        <w:spacing w:after="0" w:line="240" w:lineRule="auto"/>
        <w:jc w:val="both"/>
        <w:rPr>
          <w:rFonts w:ascii="Arial" w:hAnsi="Arial" w:cs="Arial"/>
          <w:i/>
          <w:sz w:val="24"/>
          <w:szCs w:val="24"/>
        </w:rPr>
      </w:pPr>
    </w:p>
    <w:p w14:paraId="20ED0769" w14:textId="77777777" w:rsidR="00530E96" w:rsidRPr="00F31BA3" w:rsidRDefault="00530E96" w:rsidP="00377238">
      <w:pPr>
        <w:tabs>
          <w:tab w:val="left" w:pos="142"/>
        </w:tabs>
        <w:spacing w:after="0" w:line="240" w:lineRule="auto"/>
        <w:jc w:val="both"/>
        <w:rPr>
          <w:rFonts w:ascii="Arial" w:hAnsi="Arial" w:cs="Arial"/>
          <w:i/>
          <w:sz w:val="24"/>
          <w:szCs w:val="24"/>
        </w:rPr>
      </w:pPr>
    </w:p>
    <w:p w14:paraId="404212D3" w14:textId="77777777" w:rsidR="00530E96" w:rsidRPr="00F31BA3" w:rsidRDefault="00530E96" w:rsidP="00377238">
      <w:pPr>
        <w:tabs>
          <w:tab w:val="left" w:pos="142"/>
        </w:tabs>
        <w:spacing w:after="0" w:line="240" w:lineRule="auto"/>
        <w:jc w:val="both"/>
        <w:rPr>
          <w:rFonts w:ascii="Arial" w:hAnsi="Arial" w:cs="Arial"/>
          <w:i/>
          <w:sz w:val="24"/>
          <w:szCs w:val="24"/>
        </w:rPr>
      </w:pPr>
    </w:p>
    <w:p w14:paraId="41D8EDA9" w14:textId="77777777" w:rsidR="00530E96" w:rsidRPr="00F31BA3" w:rsidRDefault="00530E96" w:rsidP="00377238">
      <w:pPr>
        <w:tabs>
          <w:tab w:val="left" w:pos="142"/>
        </w:tabs>
        <w:spacing w:after="0" w:line="240" w:lineRule="auto"/>
        <w:jc w:val="both"/>
        <w:rPr>
          <w:rFonts w:ascii="Arial" w:hAnsi="Arial" w:cs="Arial"/>
          <w:i/>
          <w:sz w:val="24"/>
          <w:szCs w:val="24"/>
        </w:rPr>
      </w:pPr>
    </w:p>
    <w:p w14:paraId="3A225166" w14:textId="77777777" w:rsidR="00530E96" w:rsidRPr="00F31BA3" w:rsidRDefault="00530E96" w:rsidP="00377238">
      <w:pPr>
        <w:tabs>
          <w:tab w:val="left" w:pos="142"/>
        </w:tabs>
        <w:spacing w:after="0" w:line="240" w:lineRule="auto"/>
        <w:jc w:val="both"/>
        <w:rPr>
          <w:rFonts w:ascii="Arial" w:hAnsi="Arial" w:cs="Arial"/>
          <w:i/>
          <w:sz w:val="24"/>
          <w:szCs w:val="24"/>
        </w:rPr>
      </w:pPr>
    </w:p>
    <w:p w14:paraId="51998A33" w14:textId="77777777" w:rsidR="00530E96" w:rsidRPr="00F31BA3" w:rsidRDefault="00530E96" w:rsidP="00377238">
      <w:pPr>
        <w:tabs>
          <w:tab w:val="left" w:pos="142"/>
        </w:tabs>
        <w:spacing w:after="0" w:line="240" w:lineRule="auto"/>
        <w:jc w:val="both"/>
        <w:rPr>
          <w:rFonts w:ascii="Arial" w:hAnsi="Arial" w:cs="Arial"/>
          <w:i/>
          <w:sz w:val="24"/>
          <w:szCs w:val="24"/>
        </w:rPr>
      </w:pPr>
    </w:p>
    <w:p w14:paraId="0A579FB2" w14:textId="77777777" w:rsidR="00530E96" w:rsidRPr="00F31BA3" w:rsidRDefault="00530E96" w:rsidP="00377238">
      <w:pPr>
        <w:tabs>
          <w:tab w:val="left" w:pos="142"/>
        </w:tabs>
        <w:spacing w:after="0" w:line="240" w:lineRule="auto"/>
        <w:jc w:val="both"/>
        <w:rPr>
          <w:rFonts w:ascii="Arial" w:hAnsi="Arial" w:cs="Arial"/>
          <w:i/>
          <w:sz w:val="24"/>
          <w:szCs w:val="24"/>
        </w:rPr>
      </w:pPr>
    </w:p>
    <w:p w14:paraId="5E9628FC" w14:textId="77777777" w:rsidR="00530E96" w:rsidRPr="00F31BA3" w:rsidRDefault="00530E96" w:rsidP="00377238">
      <w:pPr>
        <w:tabs>
          <w:tab w:val="left" w:pos="142"/>
        </w:tabs>
        <w:spacing w:after="0" w:line="240" w:lineRule="auto"/>
        <w:jc w:val="both"/>
        <w:rPr>
          <w:rFonts w:ascii="Arial" w:hAnsi="Arial" w:cs="Arial"/>
          <w:i/>
          <w:sz w:val="24"/>
          <w:szCs w:val="24"/>
        </w:rPr>
      </w:pPr>
    </w:p>
    <w:p w14:paraId="41AF23AA" w14:textId="77777777" w:rsidR="00530E96" w:rsidRPr="00F31BA3" w:rsidRDefault="00530E96" w:rsidP="00377238">
      <w:pPr>
        <w:tabs>
          <w:tab w:val="left" w:pos="142"/>
        </w:tabs>
        <w:spacing w:after="0" w:line="240" w:lineRule="auto"/>
        <w:jc w:val="both"/>
        <w:rPr>
          <w:rFonts w:ascii="Arial" w:hAnsi="Arial" w:cs="Arial"/>
          <w:i/>
          <w:sz w:val="24"/>
          <w:szCs w:val="24"/>
        </w:rPr>
      </w:pPr>
    </w:p>
    <w:p w14:paraId="76F7FB9C" w14:textId="77777777" w:rsidR="00530E96" w:rsidRPr="00F31BA3" w:rsidRDefault="00530E96" w:rsidP="00377238">
      <w:pPr>
        <w:tabs>
          <w:tab w:val="left" w:pos="142"/>
        </w:tabs>
        <w:spacing w:after="0" w:line="240" w:lineRule="auto"/>
        <w:jc w:val="both"/>
        <w:rPr>
          <w:rFonts w:ascii="Arial" w:hAnsi="Arial" w:cs="Arial"/>
          <w:i/>
          <w:sz w:val="24"/>
          <w:szCs w:val="24"/>
        </w:rPr>
      </w:pPr>
    </w:p>
    <w:p w14:paraId="227C7B1F" w14:textId="77777777" w:rsidR="00530E96" w:rsidRPr="00F31BA3" w:rsidRDefault="00530E96" w:rsidP="00377238">
      <w:pPr>
        <w:tabs>
          <w:tab w:val="left" w:pos="142"/>
        </w:tabs>
        <w:spacing w:after="0" w:line="240" w:lineRule="auto"/>
        <w:jc w:val="both"/>
        <w:rPr>
          <w:rFonts w:ascii="Arial" w:hAnsi="Arial" w:cs="Arial"/>
          <w:i/>
          <w:sz w:val="24"/>
          <w:szCs w:val="24"/>
        </w:rPr>
      </w:pPr>
    </w:p>
    <w:p w14:paraId="1C8C1A06" w14:textId="77777777" w:rsidR="00530E96" w:rsidRPr="00F31BA3" w:rsidRDefault="00530E96" w:rsidP="00377238">
      <w:pPr>
        <w:tabs>
          <w:tab w:val="left" w:pos="142"/>
        </w:tabs>
        <w:spacing w:after="0" w:line="240" w:lineRule="auto"/>
        <w:jc w:val="both"/>
        <w:rPr>
          <w:rFonts w:ascii="Arial" w:hAnsi="Arial" w:cs="Arial"/>
          <w:i/>
          <w:sz w:val="24"/>
          <w:szCs w:val="24"/>
        </w:rPr>
      </w:pPr>
    </w:p>
    <w:p w14:paraId="45CF0FC7" w14:textId="77777777" w:rsidR="00530E96" w:rsidRPr="00F31BA3" w:rsidRDefault="00530E96" w:rsidP="00377238">
      <w:pPr>
        <w:tabs>
          <w:tab w:val="left" w:pos="142"/>
        </w:tabs>
        <w:spacing w:after="0" w:line="240" w:lineRule="auto"/>
        <w:jc w:val="both"/>
        <w:rPr>
          <w:rFonts w:ascii="Arial" w:hAnsi="Arial" w:cs="Arial"/>
          <w:i/>
          <w:sz w:val="24"/>
          <w:szCs w:val="24"/>
        </w:rPr>
      </w:pPr>
    </w:p>
    <w:p w14:paraId="339D1697" w14:textId="77777777" w:rsidR="00530E96" w:rsidRPr="00F31BA3" w:rsidRDefault="00530E96" w:rsidP="00377238">
      <w:pPr>
        <w:tabs>
          <w:tab w:val="left" w:pos="142"/>
        </w:tabs>
        <w:spacing w:after="0" w:line="240" w:lineRule="auto"/>
        <w:jc w:val="both"/>
        <w:rPr>
          <w:rFonts w:ascii="Arial" w:hAnsi="Arial" w:cs="Arial"/>
          <w:i/>
          <w:sz w:val="24"/>
          <w:szCs w:val="24"/>
        </w:rPr>
      </w:pPr>
    </w:p>
    <w:p w14:paraId="2C787BC5" w14:textId="77777777" w:rsidR="00530E96" w:rsidRPr="00F31BA3" w:rsidRDefault="00530E96" w:rsidP="00377238">
      <w:pPr>
        <w:tabs>
          <w:tab w:val="left" w:pos="142"/>
        </w:tabs>
        <w:spacing w:after="0" w:line="240" w:lineRule="auto"/>
        <w:jc w:val="both"/>
        <w:rPr>
          <w:rFonts w:ascii="Arial" w:hAnsi="Arial" w:cs="Arial"/>
          <w:i/>
          <w:sz w:val="24"/>
          <w:szCs w:val="24"/>
        </w:rPr>
      </w:pPr>
    </w:p>
    <w:p w14:paraId="2530F109" w14:textId="77777777" w:rsidR="00530E96" w:rsidRPr="00F31BA3" w:rsidRDefault="00530E96" w:rsidP="00377238">
      <w:pPr>
        <w:tabs>
          <w:tab w:val="left" w:pos="142"/>
        </w:tabs>
        <w:spacing w:after="0" w:line="240" w:lineRule="auto"/>
        <w:jc w:val="both"/>
        <w:rPr>
          <w:rFonts w:ascii="Arial" w:hAnsi="Arial" w:cs="Arial"/>
          <w:i/>
          <w:sz w:val="24"/>
          <w:szCs w:val="24"/>
        </w:rPr>
      </w:pPr>
    </w:p>
    <w:p w14:paraId="619BB026" w14:textId="77777777" w:rsidR="00530E96" w:rsidRPr="00F31BA3" w:rsidRDefault="00530E96" w:rsidP="00377238">
      <w:pPr>
        <w:tabs>
          <w:tab w:val="left" w:pos="142"/>
        </w:tabs>
        <w:spacing w:after="0" w:line="240" w:lineRule="auto"/>
        <w:jc w:val="both"/>
        <w:rPr>
          <w:rFonts w:ascii="Arial" w:hAnsi="Arial" w:cs="Arial"/>
          <w:i/>
          <w:sz w:val="24"/>
          <w:szCs w:val="24"/>
        </w:rPr>
      </w:pPr>
    </w:p>
    <w:p w14:paraId="2CC17F64" w14:textId="77777777" w:rsidR="00530E96" w:rsidRPr="00F31BA3" w:rsidRDefault="00530E96" w:rsidP="00377238">
      <w:pPr>
        <w:tabs>
          <w:tab w:val="left" w:pos="142"/>
        </w:tabs>
        <w:spacing w:after="0" w:line="240" w:lineRule="auto"/>
        <w:jc w:val="both"/>
        <w:rPr>
          <w:rFonts w:ascii="Arial" w:hAnsi="Arial" w:cs="Arial"/>
          <w:i/>
          <w:sz w:val="24"/>
          <w:szCs w:val="24"/>
        </w:rPr>
      </w:pPr>
    </w:p>
    <w:p w14:paraId="1640F426" w14:textId="77777777" w:rsidR="00530E96" w:rsidRPr="00F31BA3" w:rsidRDefault="00530E96" w:rsidP="00377238">
      <w:pPr>
        <w:tabs>
          <w:tab w:val="left" w:pos="142"/>
        </w:tabs>
        <w:spacing w:after="0" w:line="240" w:lineRule="auto"/>
        <w:jc w:val="both"/>
        <w:rPr>
          <w:rFonts w:ascii="Arial" w:hAnsi="Arial" w:cs="Arial"/>
          <w:i/>
          <w:sz w:val="24"/>
          <w:szCs w:val="24"/>
        </w:rPr>
      </w:pPr>
    </w:p>
    <w:p w14:paraId="54E320F5" w14:textId="77777777" w:rsidR="00530E96" w:rsidRPr="00F31BA3" w:rsidRDefault="00530E96" w:rsidP="00377238">
      <w:pPr>
        <w:tabs>
          <w:tab w:val="left" w:pos="142"/>
        </w:tabs>
        <w:spacing w:after="0" w:line="240" w:lineRule="auto"/>
        <w:jc w:val="both"/>
        <w:rPr>
          <w:rFonts w:ascii="Arial" w:hAnsi="Arial" w:cs="Arial"/>
          <w:i/>
          <w:sz w:val="24"/>
          <w:szCs w:val="24"/>
        </w:rPr>
      </w:pPr>
    </w:p>
    <w:p w14:paraId="287437F6" w14:textId="77777777" w:rsidR="00530E96" w:rsidRPr="00F31BA3" w:rsidRDefault="00530E96" w:rsidP="00377238">
      <w:pPr>
        <w:tabs>
          <w:tab w:val="left" w:pos="142"/>
        </w:tabs>
        <w:spacing w:after="0" w:line="240" w:lineRule="auto"/>
        <w:jc w:val="both"/>
        <w:rPr>
          <w:rFonts w:ascii="Arial" w:hAnsi="Arial" w:cs="Arial"/>
          <w:i/>
          <w:sz w:val="24"/>
          <w:szCs w:val="24"/>
        </w:rPr>
      </w:pPr>
    </w:p>
    <w:p w14:paraId="0D93B3DC" w14:textId="77777777" w:rsidR="00530E96" w:rsidRPr="00F31BA3" w:rsidRDefault="00530E96" w:rsidP="00377238">
      <w:pPr>
        <w:tabs>
          <w:tab w:val="left" w:pos="142"/>
        </w:tabs>
        <w:spacing w:after="0" w:line="240" w:lineRule="auto"/>
        <w:jc w:val="both"/>
        <w:rPr>
          <w:rFonts w:ascii="Arial" w:hAnsi="Arial" w:cs="Arial"/>
          <w:i/>
          <w:sz w:val="24"/>
          <w:szCs w:val="24"/>
        </w:rPr>
      </w:pPr>
    </w:p>
    <w:p w14:paraId="7667AA14" w14:textId="77777777" w:rsidR="00530E96" w:rsidRPr="00F31BA3" w:rsidRDefault="00530E96" w:rsidP="00377238">
      <w:pPr>
        <w:tabs>
          <w:tab w:val="left" w:pos="142"/>
        </w:tabs>
        <w:spacing w:after="0" w:line="240" w:lineRule="auto"/>
        <w:jc w:val="both"/>
        <w:rPr>
          <w:rFonts w:ascii="Arial" w:hAnsi="Arial" w:cs="Arial"/>
          <w:i/>
          <w:sz w:val="24"/>
          <w:szCs w:val="24"/>
        </w:rPr>
      </w:pPr>
    </w:p>
    <w:p w14:paraId="7569D83D" w14:textId="36B77D0D" w:rsidR="00D868F1" w:rsidRPr="00F31BA3" w:rsidRDefault="00D868F1" w:rsidP="00D868F1">
      <w:pPr>
        <w:tabs>
          <w:tab w:val="left" w:pos="142"/>
        </w:tabs>
        <w:spacing w:after="0"/>
        <w:jc w:val="right"/>
        <w:rPr>
          <w:rFonts w:ascii="Arial" w:hAnsi="Arial" w:cs="Arial"/>
          <w:b/>
          <w:bCs/>
          <w:iCs/>
          <w:sz w:val="24"/>
          <w:szCs w:val="24"/>
        </w:rPr>
      </w:pPr>
      <w:r w:rsidRPr="00F31BA3">
        <w:rPr>
          <w:rFonts w:ascii="Arial" w:hAnsi="Arial" w:cs="Arial"/>
          <w:b/>
          <w:bCs/>
          <w:iCs/>
          <w:sz w:val="24"/>
          <w:szCs w:val="24"/>
        </w:rPr>
        <w:lastRenderedPageBreak/>
        <w:t>FORMULAR NR. 8</w:t>
      </w:r>
    </w:p>
    <w:p w14:paraId="3D58094E" w14:textId="77777777" w:rsidR="00D868F1" w:rsidRPr="00F31BA3" w:rsidRDefault="00D868F1" w:rsidP="00530E96">
      <w:pPr>
        <w:tabs>
          <w:tab w:val="left" w:pos="142"/>
        </w:tabs>
        <w:spacing w:after="0"/>
        <w:jc w:val="both"/>
        <w:rPr>
          <w:rFonts w:ascii="Arial" w:hAnsi="Arial" w:cs="Arial"/>
          <w:b/>
          <w:sz w:val="24"/>
          <w:szCs w:val="24"/>
        </w:rPr>
      </w:pPr>
    </w:p>
    <w:p w14:paraId="20F32932" w14:textId="1E339E99" w:rsidR="00530E96" w:rsidRPr="00F31BA3" w:rsidRDefault="00530E96" w:rsidP="00530E96">
      <w:pPr>
        <w:tabs>
          <w:tab w:val="left" w:pos="142"/>
        </w:tabs>
        <w:spacing w:after="0"/>
        <w:jc w:val="both"/>
        <w:rPr>
          <w:rFonts w:ascii="Arial" w:hAnsi="Arial" w:cs="Arial"/>
          <w:b/>
          <w:sz w:val="24"/>
          <w:szCs w:val="24"/>
        </w:rPr>
      </w:pPr>
      <w:r w:rsidRPr="00F31BA3">
        <w:rPr>
          <w:rFonts w:ascii="Arial" w:hAnsi="Arial" w:cs="Arial"/>
          <w:b/>
          <w:sz w:val="24"/>
          <w:szCs w:val="24"/>
        </w:rPr>
        <w:t>Anunt de participare nr. _____________________</w:t>
      </w:r>
    </w:p>
    <w:p w14:paraId="2B8014B1" w14:textId="77777777" w:rsidR="00530E96" w:rsidRPr="00F31BA3" w:rsidRDefault="00530E96" w:rsidP="00530E96">
      <w:pPr>
        <w:spacing w:after="0" w:line="240" w:lineRule="auto"/>
        <w:jc w:val="both"/>
        <w:rPr>
          <w:rFonts w:ascii="Arial" w:hAnsi="Arial" w:cs="Arial"/>
          <w:bCs/>
        </w:rPr>
      </w:pPr>
    </w:p>
    <w:p w14:paraId="7352A67B" w14:textId="77777777" w:rsidR="00530E96" w:rsidRPr="00F31BA3" w:rsidRDefault="00530E96" w:rsidP="00530E96">
      <w:pPr>
        <w:autoSpaceDE w:val="0"/>
        <w:autoSpaceDN w:val="0"/>
        <w:adjustRightInd w:val="0"/>
        <w:spacing w:after="0" w:line="240" w:lineRule="auto"/>
        <w:jc w:val="center"/>
        <w:rPr>
          <w:rFonts w:ascii="Arial" w:hAnsi="Arial" w:cs="Arial"/>
          <w:b/>
          <w:sz w:val="24"/>
          <w:szCs w:val="24"/>
        </w:rPr>
      </w:pPr>
      <w:r w:rsidRPr="00F31BA3">
        <w:rPr>
          <w:rFonts w:ascii="Arial" w:hAnsi="Arial" w:cs="Arial"/>
          <w:b/>
          <w:sz w:val="24"/>
          <w:szCs w:val="24"/>
        </w:rPr>
        <w:t>ACORD DE SUBCONTRACTARE</w:t>
      </w:r>
    </w:p>
    <w:p w14:paraId="44C9A79B" w14:textId="77777777" w:rsidR="00530E96" w:rsidRPr="00F31BA3" w:rsidRDefault="00530E96" w:rsidP="00530E96">
      <w:pPr>
        <w:autoSpaceDE w:val="0"/>
        <w:autoSpaceDN w:val="0"/>
        <w:adjustRightInd w:val="0"/>
        <w:spacing w:after="0" w:line="240" w:lineRule="auto"/>
        <w:jc w:val="center"/>
        <w:rPr>
          <w:rFonts w:ascii="Arial" w:hAnsi="Arial" w:cs="Arial"/>
          <w:sz w:val="24"/>
          <w:szCs w:val="24"/>
        </w:rPr>
      </w:pPr>
      <w:r w:rsidRPr="00F31BA3">
        <w:rPr>
          <w:rFonts w:ascii="Arial" w:hAnsi="Arial" w:cs="Arial"/>
          <w:sz w:val="24"/>
          <w:szCs w:val="24"/>
        </w:rPr>
        <w:t>nr.………./…………</w:t>
      </w:r>
    </w:p>
    <w:p w14:paraId="6265B456" w14:textId="77777777" w:rsidR="00530E96" w:rsidRPr="00F31BA3" w:rsidRDefault="00530E96" w:rsidP="00530E96">
      <w:pPr>
        <w:autoSpaceDE w:val="0"/>
        <w:autoSpaceDN w:val="0"/>
        <w:adjustRightInd w:val="0"/>
        <w:spacing w:after="0" w:line="240" w:lineRule="auto"/>
        <w:jc w:val="both"/>
        <w:rPr>
          <w:rFonts w:ascii="Arial" w:hAnsi="Arial" w:cs="Arial"/>
          <w:sz w:val="24"/>
          <w:szCs w:val="24"/>
        </w:rPr>
      </w:pPr>
      <w:r w:rsidRPr="00F31BA3">
        <w:rPr>
          <w:rFonts w:ascii="Arial" w:hAnsi="Arial" w:cs="Arial"/>
          <w:b/>
          <w:sz w:val="24"/>
          <w:szCs w:val="24"/>
        </w:rPr>
        <w:t>Art.1.  Părţile acordului</w:t>
      </w:r>
      <w:r w:rsidRPr="00F31BA3">
        <w:rPr>
          <w:rFonts w:ascii="Arial" w:hAnsi="Arial" w:cs="Arial"/>
          <w:sz w:val="24"/>
          <w:szCs w:val="24"/>
        </w:rPr>
        <w:t xml:space="preserve"> : </w:t>
      </w:r>
    </w:p>
    <w:p w14:paraId="72C43C6D" w14:textId="77777777" w:rsidR="00530E96" w:rsidRPr="00F31BA3" w:rsidRDefault="00530E96" w:rsidP="00530E96">
      <w:pPr>
        <w:autoSpaceDE w:val="0"/>
        <w:autoSpaceDN w:val="0"/>
        <w:adjustRightInd w:val="0"/>
        <w:spacing w:after="0" w:line="240" w:lineRule="auto"/>
        <w:jc w:val="both"/>
        <w:rPr>
          <w:rFonts w:ascii="Arial" w:hAnsi="Arial" w:cs="Arial"/>
          <w:sz w:val="24"/>
          <w:szCs w:val="24"/>
        </w:rPr>
      </w:pPr>
      <w:r w:rsidRPr="00F31BA3">
        <w:rPr>
          <w:rFonts w:ascii="Arial" w:hAnsi="Arial" w:cs="Arial"/>
          <w:sz w:val="24"/>
          <w:szCs w:val="24"/>
        </w:rPr>
        <w:t xml:space="preserve">_______________________, reprezentată prin................................, în calitate de contractor </w:t>
      </w:r>
    </w:p>
    <w:p w14:paraId="6D4F2518" w14:textId="77777777" w:rsidR="00530E96" w:rsidRPr="00F31BA3" w:rsidRDefault="00530E96" w:rsidP="00530E96">
      <w:pPr>
        <w:autoSpaceDE w:val="0"/>
        <w:autoSpaceDN w:val="0"/>
        <w:adjustRightInd w:val="0"/>
        <w:spacing w:after="0" w:line="240" w:lineRule="auto"/>
        <w:jc w:val="both"/>
        <w:rPr>
          <w:rFonts w:ascii="Arial" w:hAnsi="Arial" w:cs="Arial"/>
          <w:sz w:val="24"/>
          <w:szCs w:val="24"/>
        </w:rPr>
      </w:pPr>
      <w:r w:rsidRPr="00F31BA3">
        <w:rPr>
          <w:rFonts w:ascii="Arial" w:hAnsi="Arial" w:cs="Arial"/>
          <w:sz w:val="24"/>
          <w:szCs w:val="24"/>
        </w:rPr>
        <w:t xml:space="preserve">(denumire operator economic, sediu, telefon) </w:t>
      </w:r>
    </w:p>
    <w:p w14:paraId="104F0188" w14:textId="77777777" w:rsidR="00530E96" w:rsidRPr="00F31BA3" w:rsidRDefault="00530E96" w:rsidP="00530E96">
      <w:pPr>
        <w:autoSpaceDE w:val="0"/>
        <w:autoSpaceDN w:val="0"/>
        <w:adjustRightInd w:val="0"/>
        <w:spacing w:after="0" w:line="240" w:lineRule="auto"/>
        <w:jc w:val="both"/>
        <w:rPr>
          <w:rFonts w:ascii="Arial" w:hAnsi="Arial" w:cs="Arial"/>
          <w:sz w:val="24"/>
          <w:szCs w:val="24"/>
        </w:rPr>
      </w:pPr>
      <w:r w:rsidRPr="00F31BA3">
        <w:rPr>
          <w:rFonts w:ascii="Arial" w:hAnsi="Arial" w:cs="Arial"/>
          <w:sz w:val="24"/>
          <w:szCs w:val="24"/>
        </w:rPr>
        <w:t xml:space="preserve">şi </w:t>
      </w:r>
    </w:p>
    <w:p w14:paraId="41FA82F7" w14:textId="77777777" w:rsidR="00530E96" w:rsidRPr="00F31BA3" w:rsidRDefault="00530E96" w:rsidP="00530E96">
      <w:pPr>
        <w:autoSpaceDE w:val="0"/>
        <w:autoSpaceDN w:val="0"/>
        <w:adjustRightInd w:val="0"/>
        <w:spacing w:after="0" w:line="240" w:lineRule="auto"/>
        <w:jc w:val="both"/>
        <w:rPr>
          <w:rFonts w:ascii="Arial" w:hAnsi="Arial" w:cs="Arial"/>
          <w:sz w:val="24"/>
          <w:szCs w:val="24"/>
        </w:rPr>
      </w:pPr>
      <w:r w:rsidRPr="00F31BA3">
        <w:rPr>
          <w:rFonts w:ascii="Arial" w:hAnsi="Arial" w:cs="Arial"/>
          <w:sz w:val="24"/>
          <w:szCs w:val="24"/>
        </w:rPr>
        <w:t xml:space="preserve">________________________ reprezentată prin..............................., în calitate de subcontractant </w:t>
      </w:r>
    </w:p>
    <w:p w14:paraId="427F1F4A" w14:textId="77777777" w:rsidR="00530E96" w:rsidRPr="00F31BA3" w:rsidRDefault="00530E96" w:rsidP="00530E96">
      <w:pPr>
        <w:autoSpaceDE w:val="0"/>
        <w:autoSpaceDN w:val="0"/>
        <w:adjustRightInd w:val="0"/>
        <w:spacing w:after="0" w:line="240" w:lineRule="auto"/>
        <w:jc w:val="both"/>
        <w:rPr>
          <w:rFonts w:ascii="Arial" w:hAnsi="Arial" w:cs="Arial"/>
          <w:sz w:val="24"/>
          <w:szCs w:val="24"/>
        </w:rPr>
      </w:pPr>
      <w:r w:rsidRPr="00F31BA3">
        <w:rPr>
          <w:rFonts w:ascii="Arial" w:hAnsi="Arial" w:cs="Arial"/>
          <w:sz w:val="24"/>
          <w:szCs w:val="24"/>
        </w:rPr>
        <w:t xml:space="preserve">(denumire operator economic, sediu, telefon) </w:t>
      </w:r>
    </w:p>
    <w:p w14:paraId="21E02064" w14:textId="77777777" w:rsidR="00530E96" w:rsidRPr="00F31BA3" w:rsidRDefault="00530E96" w:rsidP="00530E96">
      <w:pPr>
        <w:autoSpaceDE w:val="0"/>
        <w:autoSpaceDN w:val="0"/>
        <w:adjustRightInd w:val="0"/>
        <w:spacing w:after="0" w:line="240" w:lineRule="auto"/>
        <w:jc w:val="both"/>
        <w:rPr>
          <w:rFonts w:ascii="Arial" w:hAnsi="Arial" w:cs="Arial"/>
          <w:sz w:val="24"/>
          <w:szCs w:val="24"/>
        </w:rPr>
      </w:pPr>
    </w:p>
    <w:p w14:paraId="2E47733F" w14:textId="77777777" w:rsidR="00530E96" w:rsidRPr="00F31BA3" w:rsidRDefault="00530E96" w:rsidP="00530E96">
      <w:pPr>
        <w:autoSpaceDE w:val="0"/>
        <w:autoSpaceDN w:val="0"/>
        <w:adjustRightInd w:val="0"/>
        <w:spacing w:after="0" w:line="240" w:lineRule="auto"/>
        <w:jc w:val="both"/>
        <w:rPr>
          <w:rFonts w:ascii="Arial" w:hAnsi="Arial" w:cs="Arial"/>
          <w:b/>
          <w:sz w:val="24"/>
          <w:szCs w:val="24"/>
        </w:rPr>
      </w:pPr>
      <w:r w:rsidRPr="00F31BA3">
        <w:rPr>
          <w:rFonts w:ascii="Arial" w:hAnsi="Arial" w:cs="Arial"/>
          <w:b/>
          <w:sz w:val="24"/>
          <w:szCs w:val="24"/>
        </w:rPr>
        <w:t xml:space="preserve">Art. 2. Obiectul acordului: </w:t>
      </w:r>
    </w:p>
    <w:p w14:paraId="061D0657" w14:textId="77777777" w:rsidR="00530E96" w:rsidRPr="00F31BA3" w:rsidRDefault="00530E96" w:rsidP="00530E96">
      <w:pPr>
        <w:autoSpaceDE w:val="0"/>
        <w:autoSpaceDN w:val="0"/>
        <w:adjustRightInd w:val="0"/>
        <w:spacing w:after="0" w:line="240" w:lineRule="auto"/>
        <w:jc w:val="both"/>
        <w:rPr>
          <w:rFonts w:ascii="Arial" w:hAnsi="Arial" w:cs="Arial"/>
          <w:sz w:val="24"/>
          <w:szCs w:val="24"/>
        </w:rPr>
      </w:pPr>
      <w:r w:rsidRPr="00F31BA3">
        <w:rPr>
          <w:rFonts w:ascii="Arial" w:hAnsi="Arial" w:cs="Arial"/>
          <w:sz w:val="24"/>
          <w:szCs w:val="24"/>
        </w:rPr>
        <w:t xml:space="preserve">Părțile au convenit ca în cazul desemnării ofertei ca fiind câştigătoare la procedura de achiziţie publică organizată de _______________________________________________să desfăşoare/presteze următoarele activitaţi/servicii ce se vor subcontracta ______________________________________________________________. </w:t>
      </w:r>
    </w:p>
    <w:p w14:paraId="2288F1E7" w14:textId="77777777" w:rsidR="00530E96" w:rsidRPr="00F31BA3" w:rsidRDefault="00530E96" w:rsidP="00530E96">
      <w:pPr>
        <w:autoSpaceDE w:val="0"/>
        <w:autoSpaceDN w:val="0"/>
        <w:adjustRightInd w:val="0"/>
        <w:spacing w:after="0" w:line="240" w:lineRule="auto"/>
        <w:jc w:val="both"/>
        <w:rPr>
          <w:rFonts w:ascii="Arial" w:hAnsi="Arial" w:cs="Arial"/>
          <w:sz w:val="24"/>
          <w:szCs w:val="24"/>
        </w:rPr>
      </w:pPr>
    </w:p>
    <w:p w14:paraId="7AB4EA87" w14:textId="77777777" w:rsidR="00530E96" w:rsidRPr="00F31BA3" w:rsidRDefault="00530E96" w:rsidP="00530E96">
      <w:pPr>
        <w:autoSpaceDE w:val="0"/>
        <w:autoSpaceDN w:val="0"/>
        <w:adjustRightInd w:val="0"/>
        <w:spacing w:after="0" w:line="240" w:lineRule="auto"/>
        <w:jc w:val="both"/>
        <w:rPr>
          <w:rFonts w:ascii="Arial" w:hAnsi="Arial" w:cs="Arial"/>
          <w:sz w:val="24"/>
          <w:szCs w:val="24"/>
        </w:rPr>
      </w:pPr>
      <w:r w:rsidRPr="00F31BA3">
        <w:rPr>
          <w:rFonts w:ascii="Arial" w:hAnsi="Arial" w:cs="Arial"/>
          <w:b/>
          <w:sz w:val="24"/>
          <w:szCs w:val="24"/>
        </w:rPr>
        <w:t xml:space="preserve">Art.3. Parte/partile din contract </w:t>
      </w:r>
      <w:r w:rsidRPr="00F31BA3">
        <w:rPr>
          <w:rFonts w:ascii="Arial" w:hAnsi="Arial" w:cs="Arial"/>
          <w:sz w:val="24"/>
          <w:szCs w:val="24"/>
        </w:rPr>
        <w:t>ce se vor presta de subcontractantul _____________________ este/sunt: ___________________________________, reprezentand _____% din total valoare contract (fara TVA).</w:t>
      </w:r>
    </w:p>
    <w:p w14:paraId="0996456B" w14:textId="77777777" w:rsidR="00530E96" w:rsidRPr="00F31BA3" w:rsidRDefault="00530E96" w:rsidP="00530E96">
      <w:pPr>
        <w:autoSpaceDE w:val="0"/>
        <w:autoSpaceDN w:val="0"/>
        <w:adjustRightInd w:val="0"/>
        <w:spacing w:after="0" w:line="240" w:lineRule="auto"/>
        <w:jc w:val="both"/>
        <w:rPr>
          <w:rFonts w:ascii="Arial" w:hAnsi="Arial" w:cs="Arial"/>
          <w:sz w:val="24"/>
          <w:szCs w:val="24"/>
        </w:rPr>
      </w:pPr>
    </w:p>
    <w:p w14:paraId="64F1BD76" w14:textId="77777777" w:rsidR="00530E96" w:rsidRPr="00F31BA3" w:rsidRDefault="00530E96" w:rsidP="00530E96">
      <w:pPr>
        <w:autoSpaceDE w:val="0"/>
        <w:autoSpaceDN w:val="0"/>
        <w:adjustRightInd w:val="0"/>
        <w:spacing w:after="0" w:line="240" w:lineRule="auto"/>
        <w:jc w:val="both"/>
        <w:rPr>
          <w:rFonts w:ascii="Arial" w:hAnsi="Arial" w:cs="Arial"/>
          <w:sz w:val="24"/>
          <w:szCs w:val="24"/>
        </w:rPr>
      </w:pPr>
      <w:r w:rsidRPr="00F31BA3">
        <w:rPr>
          <w:rFonts w:ascii="Arial" w:hAnsi="Arial" w:cs="Arial"/>
          <w:b/>
          <w:sz w:val="24"/>
          <w:szCs w:val="24"/>
        </w:rPr>
        <w:t xml:space="preserve">Art.4. Durata </w:t>
      </w:r>
      <w:r w:rsidRPr="00F31BA3">
        <w:rPr>
          <w:rFonts w:ascii="Arial" w:hAnsi="Arial" w:cs="Arial"/>
          <w:sz w:val="24"/>
          <w:szCs w:val="24"/>
        </w:rPr>
        <w:t xml:space="preserve">este de ________ luni/zile (după caz). </w:t>
      </w:r>
    </w:p>
    <w:p w14:paraId="28FE3C6C" w14:textId="77777777" w:rsidR="00530E96" w:rsidRPr="00F31BA3" w:rsidRDefault="00530E96" w:rsidP="00530E96">
      <w:pPr>
        <w:autoSpaceDE w:val="0"/>
        <w:autoSpaceDN w:val="0"/>
        <w:adjustRightInd w:val="0"/>
        <w:spacing w:after="0" w:line="240" w:lineRule="auto"/>
        <w:jc w:val="both"/>
        <w:rPr>
          <w:rFonts w:ascii="Arial" w:hAnsi="Arial" w:cs="Arial"/>
          <w:sz w:val="24"/>
          <w:szCs w:val="24"/>
        </w:rPr>
      </w:pPr>
    </w:p>
    <w:p w14:paraId="3C60CBEF" w14:textId="77777777" w:rsidR="00530E96" w:rsidRPr="00F31BA3" w:rsidRDefault="00530E96" w:rsidP="00530E96">
      <w:pPr>
        <w:autoSpaceDE w:val="0"/>
        <w:autoSpaceDN w:val="0"/>
        <w:adjustRightInd w:val="0"/>
        <w:spacing w:after="0" w:line="240" w:lineRule="auto"/>
        <w:jc w:val="both"/>
        <w:rPr>
          <w:rFonts w:ascii="Arial" w:hAnsi="Arial" w:cs="Arial"/>
          <w:sz w:val="24"/>
          <w:szCs w:val="24"/>
        </w:rPr>
      </w:pPr>
      <w:r w:rsidRPr="00F31BA3">
        <w:rPr>
          <w:rFonts w:ascii="Arial" w:hAnsi="Arial" w:cs="Arial"/>
          <w:b/>
          <w:sz w:val="24"/>
          <w:szCs w:val="24"/>
        </w:rPr>
        <w:t>Art. 5. Alte dispoziţii</w:t>
      </w:r>
      <w:r w:rsidRPr="00F31BA3">
        <w:rPr>
          <w:rFonts w:ascii="Arial" w:hAnsi="Arial" w:cs="Arial"/>
          <w:sz w:val="24"/>
          <w:szCs w:val="24"/>
        </w:rPr>
        <w:t xml:space="preserve">: </w:t>
      </w:r>
    </w:p>
    <w:p w14:paraId="687C5B5A" w14:textId="77777777" w:rsidR="00530E96" w:rsidRPr="00F31BA3" w:rsidRDefault="00530E96" w:rsidP="00530E96">
      <w:pPr>
        <w:autoSpaceDE w:val="0"/>
        <w:autoSpaceDN w:val="0"/>
        <w:adjustRightInd w:val="0"/>
        <w:spacing w:after="0" w:line="240" w:lineRule="auto"/>
        <w:jc w:val="both"/>
        <w:rPr>
          <w:rFonts w:ascii="Arial" w:hAnsi="Arial" w:cs="Arial"/>
          <w:sz w:val="24"/>
          <w:szCs w:val="24"/>
        </w:rPr>
      </w:pPr>
      <w:r w:rsidRPr="00F31BA3">
        <w:rPr>
          <w:rFonts w:ascii="Arial" w:hAnsi="Arial" w:cs="Arial"/>
          <w:sz w:val="24"/>
          <w:szCs w:val="24"/>
        </w:rPr>
        <w:t xml:space="preserve">Încetarea acordului de subcontractare </w:t>
      </w:r>
    </w:p>
    <w:p w14:paraId="05C96923" w14:textId="77777777" w:rsidR="00530E96" w:rsidRPr="00F31BA3" w:rsidRDefault="00530E96" w:rsidP="00530E96">
      <w:pPr>
        <w:autoSpaceDE w:val="0"/>
        <w:autoSpaceDN w:val="0"/>
        <w:adjustRightInd w:val="0"/>
        <w:spacing w:after="0" w:line="240" w:lineRule="auto"/>
        <w:jc w:val="both"/>
        <w:rPr>
          <w:rFonts w:ascii="Arial" w:hAnsi="Arial" w:cs="Arial"/>
          <w:sz w:val="24"/>
          <w:szCs w:val="24"/>
        </w:rPr>
      </w:pPr>
      <w:r w:rsidRPr="00F31BA3">
        <w:rPr>
          <w:rFonts w:ascii="Arial" w:hAnsi="Arial" w:cs="Arial"/>
          <w:sz w:val="24"/>
          <w:szCs w:val="24"/>
        </w:rPr>
        <w:t xml:space="preserve">Acordul îşi încetează activitatea ca urmare a următoarelor cauze: </w:t>
      </w:r>
    </w:p>
    <w:p w14:paraId="1AD3043C" w14:textId="77777777" w:rsidR="00530E96" w:rsidRPr="00F31BA3" w:rsidRDefault="00530E96" w:rsidP="00530E96">
      <w:pPr>
        <w:autoSpaceDE w:val="0"/>
        <w:autoSpaceDN w:val="0"/>
        <w:adjustRightInd w:val="0"/>
        <w:spacing w:after="0" w:line="240" w:lineRule="auto"/>
        <w:jc w:val="both"/>
        <w:rPr>
          <w:rFonts w:ascii="Arial" w:hAnsi="Arial" w:cs="Arial"/>
          <w:sz w:val="24"/>
          <w:szCs w:val="24"/>
        </w:rPr>
      </w:pPr>
      <w:r w:rsidRPr="00F31BA3">
        <w:rPr>
          <w:rFonts w:ascii="Arial" w:hAnsi="Arial" w:cs="Arial"/>
          <w:sz w:val="24"/>
          <w:szCs w:val="24"/>
        </w:rPr>
        <w:t xml:space="preserve">a) expirarea duratei pentru care s-a încheiat acordul; </w:t>
      </w:r>
    </w:p>
    <w:p w14:paraId="2C564532" w14:textId="77777777" w:rsidR="00530E96" w:rsidRPr="00F31BA3" w:rsidRDefault="00530E96" w:rsidP="00530E96">
      <w:pPr>
        <w:tabs>
          <w:tab w:val="left" w:pos="3225"/>
        </w:tabs>
        <w:autoSpaceDE w:val="0"/>
        <w:autoSpaceDN w:val="0"/>
        <w:adjustRightInd w:val="0"/>
        <w:spacing w:after="0" w:line="240" w:lineRule="auto"/>
        <w:jc w:val="both"/>
        <w:rPr>
          <w:rFonts w:ascii="Arial" w:hAnsi="Arial" w:cs="Arial"/>
          <w:sz w:val="24"/>
          <w:szCs w:val="24"/>
        </w:rPr>
      </w:pPr>
      <w:r w:rsidRPr="00F31BA3">
        <w:rPr>
          <w:rFonts w:ascii="Arial" w:hAnsi="Arial" w:cs="Arial"/>
          <w:sz w:val="24"/>
          <w:szCs w:val="24"/>
        </w:rPr>
        <w:t xml:space="preserve">b) alte cauze prevăzute de lege. </w:t>
      </w:r>
      <w:r w:rsidRPr="00F31BA3">
        <w:rPr>
          <w:rFonts w:ascii="Arial" w:hAnsi="Arial" w:cs="Arial"/>
          <w:sz w:val="24"/>
          <w:szCs w:val="24"/>
        </w:rPr>
        <w:tab/>
      </w:r>
    </w:p>
    <w:p w14:paraId="04A94903" w14:textId="77777777" w:rsidR="00530E96" w:rsidRPr="00F31BA3" w:rsidRDefault="00530E96" w:rsidP="00530E96">
      <w:pPr>
        <w:tabs>
          <w:tab w:val="left" w:pos="3225"/>
        </w:tabs>
        <w:autoSpaceDE w:val="0"/>
        <w:autoSpaceDN w:val="0"/>
        <w:adjustRightInd w:val="0"/>
        <w:spacing w:after="0" w:line="240" w:lineRule="auto"/>
        <w:jc w:val="both"/>
        <w:rPr>
          <w:rFonts w:ascii="Arial" w:hAnsi="Arial" w:cs="Arial"/>
          <w:sz w:val="24"/>
          <w:szCs w:val="24"/>
        </w:rPr>
      </w:pPr>
    </w:p>
    <w:p w14:paraId="6D62B441" w14:textId="77777777" w:rsidR="00530E96" w:rsidRPr="00F31BA3" w:rsidRDefault="00530E96" w:rsidP="00530E96">
      <w:pPr>
        <w:autoSpaceDE w:val="0"/>
        <w:autoSpaceDN w:val="0"/>
        <w:adjustRightInd w:val="0"/>
        <w:spacing w:after="0" w:line="240" w:lineRule="auto"/>
        <w:jc w:val="both"/>
        <w:rPr>
          <w:rFonts w:ascii="Arial" w:hAnsi="Arial" w:cs="Arial"/>
          <w:b/>
          <w:sz w:val="24"/>
          <w:szCs w:val="24"/>
        </w:rPr>
      </w:pPr>
      <w:r w:rsidRPr="00F31BA3">
        <w:rPr>
          <w:rFonts w:ascii="Arial" w:hAnsi="Arial" w:cs="Arial"/>
          <w:b/>
          <w:sz w:val="24"/>
          <w:szCs w:val="24"/>
        </w:rPr>
        <w:t xml:space="preserve">Art. 6. Comunicări </w:t>
      </w:r>
    </w:p>
    <w:p w14:paraId="7EAA1C58" w14:textId="77777777" w:rsidR="00530E96" w:rsidRPr="00F31BA3" w:rsidRDefault="00530E96" w:rsidP="00530E96">
      <w:pPr>
        <w:autoSpaceDE w:val="0"/>
        <w:autoSpaceDN w:val="0"/>
        <w:adjustRightInd w:val="0"/>
        <w:spacing w:after="0" w:line="240" w:lineRule="auto"/>
        <w:jc w:val="both"/>
        <w:rPr>
          <w:rFonts w:ascii="Arial" w:hAnsi="Arial" w:cs="Arial"/>
          <w:sz w:val="24"/>
          <w:szCs w:val="24"/>
        </w:rPr>
      </w:pPr>
      <w:r w:rsidRPr="00F31BA3">
        <w:rPr>
          <w:rFonts w:ascii="Arial" w:hAnsi="Arial" w:cs="Arial"/>
          <w:sz w:val="24"/>
          <w:szCs w:val="24"/>
        </w:rPr>
        <w:t xml:space="preserve">Orice comunicare între părţi este valabil îndeplinită dacă se va face în scris şi va fi transmisă la adresa/adresele ......................................................., prevăzute la art.1 </w:t>
      </w:r>
    </w:p>
    <w:p w14:paraId="5F0E4A30" w14:textId="77777777" w:rsidR="00530E96" w:rsidRPr="00F31BA3" w:rsidRDefault="00530E96" w:rsidP="00530E96">
      <w:pPr>
        <w:autoSpaceDE w:val="0"/>
        <w:autoSpaceDN w:val="0"/>
        <w:adjustRightInd w:val="0"/>
        <w:spacing w:after="0" w:line="240" w:lineRule="auto"/>
        <w:jc w:val="both"/>
        <w:rPr>
          <w:rFonts w:ascii="Arial" w:hAnsi="Arial" w:cs="Arial"/>
          <w:sz w:val="24"/>
          <w:szCs w:val="24"/>
        </w:rPr>
      </w:pPr>
    </w:p>
    <w:p w14:paraId="4240F4C5" w14:textId="77777777" w:rsidR="00530E96" w:rsidRPr="00F31BA3" w:rsidRDefault="00530E96" w:rsidP="00530E96">
      <w:pPr>
        <w:autoSpaceDE w:val="0"/>
        <w:autoSpaceDN w:val="0"/>
        <w:adjustRightInd w:val="0"/>
        <w:spacing w:after="0" w:line="240" w:lineRule="auto"/>
        <w:jc w:val="both"/>
        <w:rPr>
          <w:rFonts w:ascii="Arial" w:hAnsi="Arial" w:cs="Arial"/>
          <w:sz w:val="24"/>
          <w:szCs w:val="24"/>
        </w:rPr>
      </w:pPr>
      <w:r w:rsidRPr="00F31BA3">
        <w:rPr>
          <w:rFonts w:ascii="Arial" w:hAnsi="Arial" w:cs="Arial"/>
          <w:b/>
          <w:sz w:val="24"/>
          <w:szCs w:val="24"/>
        </w:rPr>
        <w:t>Art.7.</w:t>
      </w:r>
      <w:r w:rsidRPr="00F31BA3">
        <w:rPr>
          <w:rFonts w:ascii="Arial" w:hAnsi="Arial" w:cs="Arial"/>
          <w:sz w:val="24"/>
          <w:szCs w:val="24"/>
        </w:rPr>
        <w:t xml:space="preserve"> Subcontractantul se angajează faţă de contractant cu aceleaşi obligaţii şi responsabilităţi pe care contractantul le are faţă de investitor conform contractului___________________________(denumire contract).</w:t>
      </w:r>
    </w:p>
    <w:p w14:paraId="50FB0188" w14:textId="77777777" w:rsidR="00530E96" w:rsidRPr="00F31BA3" w:rsidRDefault="00530E96" w:rsidP="00530E96">
      <w:pPr>
        <w:autoSpaceDE w:val="0"/>
        <w:autoSpaceDN w:val="0"/>
        <w:adjustRightInd w:val="0"/>
        <w:spacing w:after="0" w:line="240" w:lineRule="auto"/>
        <w:jc w:val="both"/>
        <w:rPr>
          <w:rFonts w:ascii="Arial" w:hAnsi="Arial" w:cs="Arial"/>
          <w:sz w:val="24"/>
          <w:szCs w:val="24"/>
        </w:rPr>
      </w:pPr>
      <w:r w:rsidRPr="00F31BA3">
        <w:rPr>
          <w:rFonts w:ascii="Arial" w:hAnsi="Arial" w:cs="Arial"/>
          <w:sz w:val="24"/>
          <w:szCs w:val="24"/>
        </w:rPr>
        <w:t xml:space="preserve"> </w:t>
      </w:r>
    </w:p>
    <w:p w14:paraId="4876A1B0" w14:textId="77777777" w:rsidR="00530E96" w:rsidRPr="00F31BA3" w:rsidRDefault="00530E96" w:rsidP="00530E96">
      <w:pPr>
        <w:autoSpaceDE w:val="0"/>
        <w:autoSpaceDN w:val="0"/>
        <w:adjustRightInd w:val="0"/>
        <w:spacing w:after="0" w:line="240" w:lineRule="auto"/>
        <w:jc w:val="both"/>
        <w:rPr>
          <w:rFonts w:ascii="Arial" w:hAnsi="Arial" w:cs="Arial"/>
          <w:sz w:val="24"/>
          <w:szCs w:val="24"/>
        </w:rPr>
      </w:pPr>
      <w:r w:rsidRPr="00F31BA3">
        <w:rPr>
          <w:rFonts w:ascii="Arial" w:hAnsi="Arial" w:cs="Arial"/>
          <w:b/>
          <w:sz w:val="24"/>
          <w:szCs w:val="24"/>
        </w:rPr>
        <w:t>Art.8</w:t>
      </w:r>
      <w:r w:rsidRPr="00F31BA3">
        <w:rPr>
          <w:rFonts w:ascii="Arial" w:hAnsi="Arial" w:cs="Arial"/>
          <w:sz w:val="24"/>
          <w:szCs w:val="24"/>
        </w:rPr>
        <w:t xml:space="preserve">.  Neînţelegerile dintre părţi se vor rezolva pe cale amiabilă. Dacă acest lucru nu este posibil, litigiile se vor soluţiona pe cale legală. </w:t>
      </w:r>
    </w:p>
    <w:p w14:paraId="0A25AA44" w14:textId="77777777" w:rsidR="00530E96" w:rsidRPr="00F31BA3" w:rsidRDefault="00530E96" w:rsidP="00530E96">
      <w:pPr>
        <w:autoSpaceDE w:val="0"/>
        <w:autoSpaceDN w:val="0"/>
        <w:adjustRightInd w:val="0"/>
        <w:spacing w:after="0" w:line="240" w:lineRule="auto"/>
        <w:jc w:val="both"/>
        <w:rPr>
          <w:rFonts w:ascii="Arial" w:hAnsi="Arial" w:cs="Arial"/>
          <w:sz w:val="24"/>
          <w:szCs w:val="24"/>
          <w:lang w:val="it-IT"/>
        </w:rPr>
      </w:pPr>
      <w:r w:rsidRPr="00F31BA3">
        <w:rPr>
          <w:rFonts w:ascii="Arial" w:hAnsi="Arial" w:cs="Arial"/>
          <w:sz w:val="24"/>
          <w:szCs w:val="24"/>
        </w:rPr>
        <w:t xml:space="preserve">Prezentul acord s-a încheiat în două exemplare, câte un exemplar pentru fiecare parte. </w:t>
      </w:r>
    </w:p>
    <w:p w14:paraId="6201B78F" w14:textId="77777777" w:rsidR="00530E96" w:rsidRPr="00F31BA3" w:rsidRDefault="00530E96" w:rsidP="00530E96">
      <w:pPr>
        <w:autoSpaceDE w:val="0"/>
        <w:autoSpaceDN w:val="0"/>
        <w:adjustRightInd w:val="0"/>
        <w:spacing w:after="0" w:line="240" w:lineRule="auto"/>
        <w:jc w:val="both"/>
        <w:rPr>
          <w:rFonts w:ascii="Arial" w:hAnsi="Arial" w:cs="Arial"/>
          <w:sz w:val="24"/>
          <w:szCs w:val="24"/>
          <w:lang w:val="it-IT"/>
        </w:rPr>
      </w:pPr>
      <w:r w:rsidRPr="00F31BA3">
        <w:rPr>
          <w:rFonts w:ascii="Arial" w:hAnsi="Arial" w:cs="Arial"/>
          <w:sz w:val="24"/>
          <w:szCs w:val="24"/>
          <w:lang w:val="it-IT"/>
        </w:rPr>
        <w:t xml:space="preserve">___________________ </w:t>
      </w:r>
      <w:r w:rsidRPr="00F31BA3">
        <w:rPr>
          <w:rFonts w:ascii="Arial" w:hAnsi="Arial" w:cs="Arial"/>
          <w:sz w:val="24"/>
          <w:szCs w:val="24"/>
          <w:lang w:val="it-IT"/>
        </w:rPr>
        <w:tab/>
      </w:r>
      <w:r w:rsidRPr="00F31BA3">
        <w:rPr>
          <w:rFonts w:ascii="Arial" w:hAnsi="Arial" w:cs="Arial"/>
          <w:sz w:val="24"/>
          <w:szCs w:val="24"/>
          <w:lang w:val="it-IT"/>
        </w:rPr>
        <w:tab/>
      </w:r>
      <w:r w:rsidRPr="00F31BA3">
        <w:rPr>
          <w:rFonts w:ascii="Arial" w:hAnsi="Arial" w:cs="Arial"/>
          <w:sz w:val="24"/>
          <w:szCs w:val="24"/>
          <w:lang w:val="it-IT"/>
        </w:rPr>
        <w:tab/>
      </w:r>
      <w:r w:rsidRPr="00F31BA3">
        <w:rPr>
          <w:rFonts w:ascii="Arial" w:hAnsi="Arial" w:cs="Arial"/>
          <w:sz w:val="24"/>
          <w:szCs w:val="24"/>
          <w:lang w:val="it-IT"/>
        </w:rPr>
        <w:tab/>
        <w:t xml:space="preserve">_________________________ </w:t>
      </w:r>
    </w:p>
    <w:p w14:paraId="76EBE660" w14:textId="77777777" w:rsidR="00530E96" w:rsidRPr="00F31BA3" w:rsidRDefault="00530E96" w:rsidP="00530E96">
      <w:pPr>
        <w:autoSpaceDE w:val="0"/>
        <w:autoSpaceDN w:val="0"/>
        <w:adjustRightInd w:val="0"/>
        <w:spacing w:after="0" w:line="240" w:lineRule="auto"/>
        <w:jc w:val="both"/>
        <w:rPr>
          <w:rFonts w:ascii="Arial" w:hAnsi="Arial" w:cs="Arial"/>
          <w:sz w:val="24"/>
          <w:szCs w:val="24"/>
        </w:rPr>
      </w:pPr>
      <w:r w:rsidRPr="00F31BA3">
        <w:rPr>
          <w:rFonts w:ascii="Arial" w:hAnsi="Arial" w:cs="Arial"/>
          <w:sz w:val="24"/>
          <w:szCs w:val="24"/>
          <w:lang w:val="it-IT"/>
        </w:rPr>
        <w:t>(</w:t>
      </w:r>
      <w:r w:rsidRPr="00F31BA3">
        <w:rPr>
          <w:rFonts w:ascii="Arial" w:hAnsi="Arial" w:cs="Arial"/>
          <w:sz w:val="24"/>
          <w:szCs w:val="24"/>
        </w:rPr>
        <w:t xml:space="preserve">contractant) </w:t>
      </w:r>
      <w:r w:rsidRPr="00F31BA3">
        <w:rPr>
          <w:rFonts w:ascii="Arial" w:hAnsi="Arial" w:cs="Arial"/>
          <w:sz w:val="24"/>
          <w:szCs w:val="24"/>
        </w:rPr>
        <w:tab/>
      </w:r>
      <w:r w:rsidRPr="00F31BA3">
        <w:rPr>
          <w:rFonts w:ascii="Arial" w:hAnsi="Arial" w:cs="Arial"/>
          <w:sz w:val="24"/>
          <w:szCs w:val="24"/>
        </w:rPr>
        <w:tab/>
      </w:r>
      <w:r w:rsidRPr="00F31BA3">
        <w:rPr>
          <w:rFonts w:ascii="Arial" w:hAnsi="Arial" w:cs="Arial"/>
          <w:sz w:val="24"/>
          <w:szCs w:val="24"/>
        </w:rPr>
        <w:tab/>
      </w:r>
      <w:r w:rsidRPr="00F31BA3">
        <w:rPr>
          <w:rFonts w:ascii="Arial" w:hAnsi="Arial" w:cs="Arial"/>
          <w:sz w:val="24"/>
          <w:szCs w:val="24"/>
        </w:rPr>
        <w:tab/>
      </w:r>
      <w:r w:rsidRPr="00F31BA3">
        <w:rPr>
          <w:rFonts w:ascii="Arial" w:hAnsi="Arial" w:cs="Arial"/>
          <w:sz w:val="24"/>
          <w:szCs w:val="24"/>
        </w:rPr>
        <w:tab/>
      </w:r>
      <w:r w:rsidRPr="00F31BA3">
        <w:rPr>
          <w:rFonts w:ascii="Arial" w:hAnsi="Arial" w:cs="Arial"/>
          <w:sz w:val="24"/>
          <w:szCs w:val="24"/>
        </w:rPr>
        <w:tab/>
      </w:r>
      <w:r w:rsidRPr="00F31BA3">
        <w:rPr>
          <w:rFonts w:ascii="Arial" w:hAnsi="Arial" w:cs="Arial"/>
          <w:sz w:val="24"/>
          <w:szCs w:val="24"/>
        </w:rPr>
        <w:tab/>
        <w:t xml:space="preserve">(subcontractant) </w:t>
      </w:r>
    </w:p>
    <w:p w14:paraId="52F1F3A0" w14:textId="77777777" w:rsidR="00530E96" w:rsidRPr="00F31BA3" w:rsidRDefault="00530E96" w:rsidP="00530E96">
      <w:pPr>
        <w:autoSpaceDE w:val="0"/>
        <w:autoSpaceDN w:val="0"/>
        <w:adjustRightInd w:val="0"/>
        <w:spacing w:after="0" w:line="240" w:lineRule="auto"/>
        <w:jc w:val="both"/>
        <w:rPr>
          <w:rFonts w:ascii="Arial" w:hAnsi="Arial" w:cs="Arial"/>
          <w:sz w:val="24"/>
          <w:szCs w:val="24"/>
          <w:lang w:val="it-IT"/>
        </w:rPr>
      </w:pPr>
    </w:p>
    <w:p w14:paraId="271C199E" w14:textId="77777777" w:rsidR="00530E96" w:rsidRPr="00F31BA3" w:rsidRDefault="00530E96" w:rsidP="00530E96">
      <w:pPr>
        <w:autoSpaceDE w:val="0"/>
        <w:autoSpaceDN w:val="0"/>
        <w:adjustRightInd w:val="0"/>
        <w:spacing w:after="0" w:line="240" w:lineRule="auto"/>
        <w:jc w:val="both"/>
        <w:rPr>
          <w:rFonts w:ascii="Arial" w:hAnsi="Arial" w:cs="Arial"/>
          <w:sz w:val="24"/>
          <w:szCs w:val="24"/>
          <w:lang w:val="it-IT"/>
        </w:rPr>
      </w:pPr>
      <w:r w:rsidRPr="00F31BA3">
        <w:rPr>
          <w:rFonts w:ascii="Arial" w:hAnsi="Arial" w:cs="Arial"/>
          <w:sz w:val="24"/>
          <w:szCs w:val="24"/>
          <w:lang w:val="it-IT"/>
        </w:rPr>
        <w:t xml:space="preserve">Note: </w:t>
      </w:r>
    </w:p>
    <w:p w14:paraId="7C0F89BA" w14:textId="77777777" w:rsidR="00530E96" w:rsidRPr="00F31BA3" w:rsidRDefault="00530E96" w:rsidP="00530E96">
      <w:pPr>
        <w:autoSpaceDE w:val="0"/>
        <w:autoSpaceDN w:val="0"/>
        <w:adjustRightInd w:val="0"/>
        <w:spacing w:after="0" w:line="240" w:lineRule="auto"/>
        <w:jc w:val="both"/>
        <w:rPr>
          <w:rFonts w:ascii="Arial" w:hAnsi="Arial" w:cs="Arial"/>
          <w:sz w:val="24"/>
          <w:szCs w:val="24"/>
          <w:lang w:val="it-IT"/>
        </w:rPr>
      </w:pPr>
      <w:r w:rsidRPr="00F31BA3">
        <w:rPr>
          <w:rFonts w:ascii="Arial" w:hAnsi="Arial" w:cs="Arial"/>
          <w:sz w:val="24"/>
          <w:szCs w:val="24"/>
          <w:lang w:val="it-IT"/>
        </w:rPr>
        <w:t xml:space="preserve">Prezentul acord constituie un model orientativ şi se va completa în funcţie de cerinţele specifice ale obiectului contractului/contractelor. </w:t>
      </w:r>
    </w:p>
    <w:p w14:paraId="7B23A1C6" w14:textId="77777777" w:rsidR="00530E96" w:rsidRPr="00F31BA3" w:rsidRDefault="00530E96" w:rsidP="00530E96">
      <w:pPr>
        <w:autoSpaceDE w:val="0"/>
        <w:autoSpaceDN w:val="0"/>
        <w:adjustRightInd w:val="0"/>
        <w:spacing w:after="0" w:line="240" w:lineRule="auto"/>
        <w:jc w:val="both"/>
        <w:rPr>
          <w:rFonts w:ascii="Arial" w:hAnsi="Arial" w:cs="Arial"/>
          <w:b/>
          <w:sz w:val="24"/>
          <w:szCs w:val="24"/>
          <w:u w:val="single"/>
          <w:lang w:val="it-IT"/>
        </w:rPr>
      </w:pPr>
    </w:p>
    <w:p w14:paraId="210216DA" w14:textId="77777777" w:rsidR="00530E96" w:rsidRPr="00F31BA3" w:rsidRDefault="00530E96" w:rsidP="00530E96">
      <w:pPr>
        <w:autoSpaceDE w:val="0"/>
        <w:autoSpaceDN w:val="0"/>
        <w:adjustRightInd w:val="0"/>
        <w:spacing w:after="0" w:line="240" w:lineRule="auto"/>
        <w:jc w:val="both"/>
        <w:rPr>
          <w:rFonts w:ascii="Arial" w:hAnsi="Arial" w:cs="Arial"/>
          <w:b/>
          <w:sz w:val="24"/>
          <w:szCs w:val="24"/>
          <w:u w:val="single"/>
          <w:lang w:val="it-IT"/>
        </w:rPr>
      </w:pPr>
      <w:r w:rsidRPr="00F31BA3">
        <w:rPr>
          <w:rFonts w:ascii="Arial" w:hAnsi="Arial" w:cs="Arial"/>
          <w:b/>
          <w:sz w:val="24"/>
          <w:szCs w:val="24"/>
          <w:u w:val="single"/>
          <w:lang w:val="it-IT"/>
        </w:rPr>
        <w:t xml:space="preserve">În cazul în care oferta va fi declarată câștigătoare, se va încheia un contract de subcontractare în aceleaşi condiţii în care contractorul a semnat contractul cu autoritatea contractantă. </w:t>
      </w:r>
    </w:p>
    <w:p w14:paraId="1828E51F" w14:textId="77777777" w:rsidR="00530E96" w:rsidRPr="00F31BA3" w:rsidRDefault="00530E96" w:rsidP="004B082F">
      <w:pPr>
        <w:spacing w:after="0" w:line="240" w:lineRule="auto"/>
        <w:jc w:val="both"/>
        <w:rPr>
          <w:rFonts w:ascii="Arial" w:hAnsi="Arial" w:cs="Arial"/>
          <w:b/>
        </w:rPr>
      </w:pPr>
      <w:r w:rsidRPr="00F31BA3">
        <w:rPr>
          <w:rFonts w:ascii="Arial" w:hAnsi="Arial" w:cs="Arial"/>
          <w:sz w:val="24"/>
          <w:szCs w:val="24"/>
          <w:lang w:val="it-IT"/>
        </w:rPr>
        <w:t>Este interzisă subcontractarea totală a contractului.</w:t>
      </w:r>
      <w:r w:rsidRPr="00F31BA3">
        <w:rPr>
          <w:rFonts w:ascii="Arial" w:hAnsi="Arial" w:cs="Arial"/>
          <w:b/>
        </w:rPr>
        <w:t xml:space="preserve"> </w:t>
      </w:r>
    </w:p>
    <w:p w14:paraId="4E44CB0D" w14:textId="77777777" w:rsidR="00F31C78" w:rsidRPr="00F31BA3" w:rsidRDefault="00F31C78" w:rsidP="004B082F">
      <w:pPr>
        <w:spacing w:after="0" w:line="240" w:lineRule="auto"/>
        <w:jc w:val="both"/>
        <w:rPr>
          <w:rFonts w:ascii="Arial" w:hAnsi="Arial" w:cs="Arial"/>
          <w:b/>
        </w:rPr>
      </w:pPr>
    </w:p>
    <w:p w14:paraId="2D51010C" w14:textId="28F6B9C7" w:rsidR="00F31BA3" w:rsidRDefault="00F31BA3" w:rsidP="00F31BA3">
      <w:pPr>
        <w:rPr>
          <w:rFonts w:ascii="Arial" w:hAnsi="Arial" w:cs="Arial"/>
          <w:b/>
          <w:bCs/>
          <w:sz w:val="28"/>
          <w:szCs w:val="28"/>
        </w:rPr>
      </w:pPr>
      <w:r w:rsidRPr="00F31BA3">
        <w:rPr>
          <w:rFonts w:ascii="Arial" w:hAnsi="Arial" w:cs="Arial"/>
          <w:b/>
          <w:bCs/>
          <w:sz w:val="28"/>
          <w:szCs w:val="28"/>
        </w:rPr>
        <w:t>Formular</w:t>
      </w:r>
      <w:r w:rsidR="00C31F87">
        <w:rPr>
          <w:rFonts w:ascii="Arial" w:hAnsi="Arial" w:cs="Arial"/>
          <w:b/>
          <w:bCs/>
          <w:sz w:val="28"/>
          <w:szCs w:val="28"/>
        </w:rPr>
        <w:t>ul 1</w:t>
      </w:r>
      <w:r w:rsidRPr="00F31BA3">
        <w:rPr>
          <w:rFonts w:ascii="Arial" w:hAnsi="Arial" w:cs="Arial"/>
          <w:b/>
          <w:bCs/>
          <w:sz w:val="28"/>
          <w:szCs w:val="28"/>
        </w:rPr>
        <w:t xml:space="preserve"> </w:t>
      </w:r>
      <w:r w:rsidR="00C31F87">
        <w:rPr>
          <w:rFonts w:ascii="Arial" w:hAnsi="Arial" w:cs="Arial"/>
          <w:b/>
          <w:bCs/>
          <w:sz w:val="28"/>
          <w:szCs w:val="28"/>
        </w:rPr>
        <w:t>-model Fișă tehnică ofertant privind corespondența propunerii tehnice</w:t>
      </w:r>
    </w:p>
    <w:p w14:paraId="46D83AF3" w14:textId="77777777" w:rsidR="008573C7" w:rsidRDefault="008573C7" w:rsidP="00F31BA3">
      <w:pPr>
        <w:rPr>
          <w:rFonts w:ascii="Arial" w:hAnsi="Arial" w:cs="Arial"/>
          <w:b/>
          <w:bCs/>
          <w:sz w:val="28"/>
          <w:szCs w:val="28"/>
        </w:rPr>
      </w:pPr>
    </w:p>
    <w:tbl>
      <w:tblPr>
        <w:tblStyle w:val="TableGrid5"/>
        <w:tblpPr w:leftFromText="180" w:rightFromText="180" w:vertAnchor="text" w:tblpY="1"/>
        <w:tblOverlap w:val="never"/>
        <w:tblW w:w="5000" w:type="pct"/>
        <w:tblCellMar>
          <w:left w:w="28" w:type="dxa"/>
          <w:right w:w="28" w:type="dxa"/>
        </w:tblCellMar>
        <w:tblLook w:val="04A0" w:firstRow="1" w:lastRow="0" w:firstColumn="1" w:lastColumn="0" w:noHBand="0" w:noVBand="1"/>
      </w:tblPr>
      <w:tblGrid>
        <w:gridCol w:w="441"/>
        <w:gridCol w:w="4137"/>
        <w:gridCol w:w="2815"/>
        <w:gridCol w:w="2519"/>
      </w:tblGrid>
      <w:tr w:rsidR="008573C7" w:rsidRPr="008573C7" w14:paraId="29EF37C9" w14:textId="77777777" w:rsidTr="004150E7">
        <w:trPr>
          <w:cantSplit/>
          <w:trHeight w:val="1134"/>
          <w:tblHeader/>
        </w:trPr>
        <w:tc>
          <w:tcPr>
            <w:tcW w:w="211" w:type="pct"/>
            <w:vAlign w:val="center"/>
          </w:tcPr>
          <w:p w14:paraId="333C53E5" w14:textId="77777777" w:rsidR="008573C7" w:rsidRPr="008573C7" w:rsidRDefault="008573C7" w:rsidP="008573C7">
            <w:pPr>
              <w:spacing w:after="0" w:line="240" w:lineRule="auto"/>
              <w:jc w:val="center"/>
              <w:rPr>
                <w:rFonts w:ascii="Times New Roman" w:eastAsia="Times New Roman" w:hAnsi="Times New Roman"/>
                <w:b/>
                <w:bCs/>
              </w:rPr>
            </w:pPr>
            <w:r w:rsidRPr="008573C7">
              <w:rPr>
                <w:rFonts w:ascii="Times New Roman" w:eastAsia="Times New Roman" w:hAnsi="Times New Roman"/>
                <w:b/>
                <w:bCs/>
              </w:rPr>
              <w:t>Nr. Crt.</w:t>
            </w:r>
          </w:p>
        </w:tc>
        <w:tc>
          <w:tcPr>
            <w:tcW w:w="2091" w:type="pct"/>
            <w:vAlign w:val="center"/>
          </w:tcPr>
          <w:p w14:paraId="2C6B52C8" w14:textId="77777777" w:rsidR="008573C7" w:rsidRPr="008573C7" w:rsidRDefault="008573C7" w:rsidP="008573C7">
            <w:pPr>
              <w:spacing w:after="0" w:line="240" w:lineRule="auto"/>
              <w:jc w:val="center"/>
              <w:rPr>
                <w:rFonts w:ascii="Times New Roman" w:eastAsia="Times New Roman" w:hAnsi="Times New Roman"/>
                <w:b/>
                <w:bCs/>
                <w:sz w:val="24"/>
                <w:szCs w:val="24"/>
              </w:rPr>
            </w:pPr>
            <w:r w:rsidRPr="008573C7">
              <w:rPr>
                <w:rFonts w:ascii="Times New Roman" w:eastAsia="Times New Roman" w:hAnsi="Times New Roman"/>
                <w:b/>
                <w:bCs/>
                <w:sz w:val="24"/>
                <w:szCs w:val="24"/>
              </w:rPr>
              <w:t>Specificații tehnice sau cerințe de performanța/funcționale minime</w:t>
            </w:r>
          </w:p>
        </w:tc>
        <w:tc>
          <w:tcPr>
            <w:tcW w:w="1424" w:type="pct"/>
            <w:vAlign w:val="center"/>
          </w:tcPr>
          <w:p w14:paraId="2C538D49" w14:textId="77777777" w:rsidR="008573C7" w:rsidRPr="008573C7" w:rsidRDefault="008573C7" w:rsidP="008573C7">
            <w:pPr>
              <w:spacing w:after="0" w:line="240" w:lineRule="auto"/>
              <w:jc w:val="center"/>
              <w:rPr>
                <w:rFonts w:ascii="Times New Roman" w:eastAsia="Times New Roman" w:hAnsi="Times New Roman"/>
                <w:b/>
                <w:bCs/>
                <w:sz w:val="24"/>
                <w:szCs w:val="24"/>
              </w:rPr>
            </w:pPr>
            <w:r w:rsidRPr="008573C7">
              <w:rPr>
                <w:rFonts w:ascii="Times New Roman" w:eastAsia="Times New Roman" w:hAnsi="Times New Roman"/>
                <w:b/>
                <w:bCs/>
                <w:sz w:val="24"/>
                <w:szCs w:val="24"/>
              </w:rPr>
              <w:t>Fișa tehnică aferentă</w:t>
            </w:r>
          </w:p>
        </w:tc>
        <w:tc>
          <w:tcPr>
            <w:tcW w:w="1274" w:type="pct"/>
            <w:vAlign w:val="center"/>
          </w:tcPr>
          <w:p w14:paraId="1C600010" w14:textId="77777777" w:rsidR="008573C7" w:rsidRPr="008573C7" w:rsidRDefault="008573C7" w:rsidP="008573C7">
            <w:pPr>
              <w:spacing w:after="0" w:line="240" w:lineRule="auto"/>
              <w:jc w:val="center"/>
              <w:rPr>
                <w:rFonts w:ascii="Times New Roman" w:eastAsia="Times New Roman" w:hAnsi="Times New Roman"/>
                <w:b/>
                <w:bCs/>
                <w:sz w:val="24"/>
                <w:szCs w:val="24"/>
              </w:rPr>
            </w:pPr>
            <w:r w:rsidRPr="008573C7">
              <w:rPr>
                <w:rFonts w:ascii="Times New Roman" w:eastAsia="Times New Roman" w:hAnsi="Times New Roman"/>
                <w:b/>
                <w:bCs/>
                <w:sz w:val="24"/>
                <w:szCs w:val="24"/>
              </w:rPr>
              <w:t>Specificații producător</w:t>
            </w:r>
          </w:p>
        </w:tc>
      </w:tr>
      <w:tr w:rsidR="008573C7" w:rsidRPr="008573C7" w14:paraId="5B29156F" w14:textId="77777777" w:rsidTr="004150E7">
        <w:tc>
          <w:tcPr>
            <w:tcW w:w="211" w:type="pct"/>
            <w:vAlign w:val="center"/>
          </w:tcPr>
          <w:p w14:paraId="593BE8EB" w14:textId="77777777" w:rsidR="008573C7" w:rsidRPr="008573C7" w:rsidRDefault="008573C7" w:rsidP="008573C7">
            <w:pPr>
              <w:spacing w:after="0" w:line="240" w:lineRule="auto"/>
              <w:jc w:val="center"/>
              <w:rPr>
                <w:rFonts w:ascii="Times New Roman" w:eastAsia="Times New Roman" w:hAnsi="Times New Roman"/>
              </w:rPr>
            </w:pPr>
            <w:r w:rsidRPr="008573C7">
              <w:rPr>
                <w:rFonts w:ascii="Times New Roman" w:eastAsia="Times New Roman" w:hAnsi="Times New Roman"/>
              </w:rPr>
              <w:t>1</w:t>
            </w:r>
          </w:p>
        </w:tc>
        <w:tc>
          <w:tcPr>
            <w:tcW w:w="2091" w:type="pct"/>
            <w:vAlign w:val="center"/>
          </w:tcPr>
          <w:p w14:paraId="6A636379" w14:textId="77777777" w:rsidR="008573C7" w:rsidRPr="008573C7" w:rsidRDefault="008573C7" w:rsidP="008573C7">
            <w:pPr>
              <w:spacing w:after="0" w:line="240" w:lineRule="auto"/>
              <w:rPr>
                <w:rFonts w:ascii="Times New Roman" w:eastAsia="Times New Roman" w:hAnsi="Times New Roman"/>
                <w:b/>
                <w:bCs/>
              </w:rPr>
            </w:pPr>
            <w:r w:rsidRPr="008573C7">
              <w:rPr>
                <w:rFonts w:ascii="Times New Roman" w:eastAsia="Times New Roman" w:hAnsi="Times New Roman"/>
                <w:b/>
                <w:bCs/>
              </w:rPr>
              <w:t>FIŞA TEHNICĂ NR. 1 Display interactiv (tablă interactivă)</w:t>
            </w:r>
          </w:p>
        </w:tc>
        <w:tc>
          <w:tcPr>
            <w:tcW w:w="1424" w:type="pct"/>
          </w:tcPr>
          <w:p w14:paraId="01EC0C93" w14:textId="77777777" w:rsidR="008573C7" w:rsidRPr="008573C7" w:rsidRDefault="008573C7" w:rsidP="008573C7">
            <w:pPr>
              <w:spacing w:after="0" w:line="240" w:lineRule="auto"/>
              <w:jc w:val="center"/>
              <w:rPr>
                <w:rFonts w:ascii="Times New Roman" w:eastAsia="Times New Roman" w:hAnsi="Times New Roman"/>
              </w:rPr>
            </w:pPr>
          </w:p>
        </w:tc>
        <w:tc>
          <w:tcPr>
            <w:tcW w:w="1274" w:type="pct"/>
            <w:vAlign w:val="center"/>
          </w:tcPr>
          <w:p w14:paraId="57AB214B" w14:textId="77777777" w:rsidR="008573C7" w:rsidRPr="008573C7" w:rsidRDefault="008573C7" w:rsidP="008573C7">
            <w:pPr>
              <w:spacing w:after="0" w:line="240" w:lineRule="auto"/>
              <w:jc w:val="center"/>
              <w:rPr>
                <w:rFonts w:ascii="Times New Roman" w:eastAsia="Times New Roman" w:hAnsi="Times New Roman"/>
              </w:rPr>
            </w:pPr>
          </w:p>
        </w:tc>
      </w:tr>
      <w:tr w:rsidR="008573C7" w:rsidRPr="008573C7" w14:paraId="703688AD" w14:textId="77777777" w:rsidTr="004150E7">
        <w:tc>
          <w:tcPr>
            <w:tcW w:w="211" w:type="pct"/>
            <w:vAlign w:val="center"/>
          </w:tcPr>
          <w:p w14:paraId="52283657" w14:textId="77777777" w:rsidR="008573C7" w:rsidRPr="008573C7" w:rsidRDefault="008573C7" w:rsidP="008573C7">
            <w:pPr>
              <w:spacing w:after="0" w:line="240" w:lineRule="auto"/>
              <w:jc w:val="center"/>
              <w:rPr>
                <w:rFonts w:ascii="Times New Roman" w:eastAsia="Times New Roman" w:hAnsi="Times New Roman"/>
              </w:rPr>
            </w:pPr>
          </w:p>
        </w:tc>
        <w:tc>
          <w:tcPr>
            <w:tcW w:w="2091" w:type="pct"/>
            <w:vAlign w:val="center"/>
          </w:tcPr>
          <w:p w14:paraId="6BB97A79" w14:textId="77777777" w:rsidR="008573C7" w:rsidRPr="008573C7" w:rsidRDefault="008573C7" w:rsidP="008573C7">
            <w:pPr>
              <w:spacing w:after="0" w:line="240" w:lineRule="auto"/>
              <w:rPr>
                <w:rFonts w:ascii="Times New Roman" w:hAnsi="Times New Roman"/>
                <w:bCs/>
                <w:noProof/>
              </w:rPr>
            </w:pPr>
            <w:r w:rsidRPr="008573C7">
              <w:rPr>
                <w:rFonts w:ascii="Times New Roman" w:hAnsi="Times New Roman"/>
                <w:noProof/>
              </w:rPr>
              <w:t>CARACTERISTICI TEHNICE MINIME:</w:t>
            </w:r>
          </w:p>
          <w:p w14:paraId="459C701D" w14:textId="77777777" w:rsidR="008573C7" w:rsidRPr="008573C7" w:rsidRDefault="008573C7" w:rsidP="008573C7">
            <w:pPr>
              <w:spacing w:after="0" w:line="240" w:lineRule="auto"/>
              <w:ind w:left="141"/>
              <w:rPr>
                <w:rFonts w:ascii="Times New Roman" w:hAnsi="Times New Roman"/>
              </w:rPr>
            </w:pPr>
            <w:r w:rsidRPr="008573C7">
              <w:rPr>
                <w:rFonts w:ascii="Times New Roman" w:hAnsi="Times New Roman"/>
              </w:rPr>
              <w:t>Display:</w:t>
            </w:r>
          </w:p>
          <w:p w14:paraId="1D85E1A1" w14:textId="77777777" w:rsidR="008573C7" w:rsidRPr="008573C7" w:rsidRDefault="008573C7" w:rsidP="008573C7">
            <w:pPr>
              <w:numPr>
                <w:ilvl w:val="0"/>
                <w:numId w:val="39"/>
              </w:numPr>
              <w:spacing w:after="0" w:line="240" w:lineRule="auto"/>
              <w:rPr>
                <w:rFonts w:ascii="Times New Roman" w:hAnsi="Times New Roman"/>
              </w:rPr>
            </w:pPr>
            <w:r w:rsidRPr="008573C7">
              <w:rPr>
                <w:rFonts w:ascii="Times New Roman" w:hAnsi="Times New Roman"/>
              </w:rPr>
              <w:t>Diagonala: minimum 65”,</w:t>
            </w:r>
          </w:p>
          <w:p w14:paraId="342D8FD7" w14:textId="77777777" w:rsidR="008573C7" w:rsidRPr="008573C7" w:rsidRDefault="008573C7" w:rsidP="008573C7">
            <w:pPr>
              <w:numPr>
                <w:ilvl w:val="0"/>
                <w:numId w:val="39"/>
              </w:numPr>
              <w:spacing w:after="0" w:line="240" w:lineRule="auto"/>
              <w:rPr>
                <w:rFonts w:ascii="Times New Roman" w:hAnsi="Times New Roman"/>
              </w:rPr>
            </w:pPr>
            <w:r w:rsidRPr="008573C7">
              <w:rPr>
                <w:rFonts w:ascii="Times New Roman" w:hAnsi="Times New Roman"/>
              </w:rPr>
              <w:t>Unghi de vizibilitate: 178 de grade;</w:t>
            </w:r>
          </w:p>
          <w:p w14:paraId="52F40757" w14:textId="77777777" w:rsidR="008573C7" w:rsidRPr="008573C7" w:rsidRDefault="008573C7" w:rsidP="008573C7">
            <w:pPr>
              <w:numPr>
                <w:ilvl w:val="0"/>
                <w:numId w:val="39"/>
              </w:numPr>
              <w:spacing w:after="0" w:line="240" w:lineRule="auto"/>
              <w:rPr>
                <w:rFonts w:ascii="Times New Roman" w:hAnsi="Times New Roman"/>
              </w:rPr>
            </w:pPr>
            <w:r w:rsidRPr="008573C7">
              <w:rPr>
                <w:rFonts w:ascii="Times New Roman" w:hAnsi="Times New Roman"/>
              </w:rPr>
              <w:t xml:space="preserve">Rezoluție:  </w:t>
            </w:r>
            <w:r w:rsidRPr="008573C7">
              <w:rPr>
                <w:rFonts w:ascii="Times New Roman" w:hAnsi="Times New Roman"/>
                <w:color w:val="000000" w:themeColor="text1"/>
              </w:rPr>
              <w:t xml:space="preserve"> minimum </w:t>
            </w:r>
            <w:r w:rsidRPr="008573C7">
              <w:rPr>
                <w:rFonts w:ascii="Times New Roman" w:hAnsi="Times New Roman"/>
              </w:rPr>
              <w:t>3840 x 2160 pixel</w:t>
            </w:r>
          </w:p>
          <w:p w14:paraId="76CA8572" w14:textId="77777777" w:rsidR="008573C7" w:rsidRPr="008573C7" w:rsidRDefault="008573C7" w:rsidP="008573C7">
            <w:pPr>
              <w:numPr>
                <w:ilvl w:val="0"/>
                <w:numId w:val="39"/>
              </w:numPr>
              <w:spacing w:after="0" w:line="240" w:lineRule="auto"/>
              <w:rPr>
                <w:rFonts w:ascii="Times New Roman" w:hAnsi="Times New Roman"/>
              </w:rPr>
            </w:pPr>
            <w:r w:rsidRPr="008573C7">
              <w:rPr>
                <w:rFonts w:ascii="Times New Roman" w:hAnsi="Times New Roman"/>
              </w:rPr>
              <w:t>Tip display: 4K UHD</w:t>
            </w:r>
          </w:p>
          <w:p w14:paraId="526E5562" w14:textId="77777777" w:rsidR="008573C7" w:rsidRPr="008573C7" w:rsidRDefault="008573C7" w:rsidP="008573C7">
            <w:pPr>
              <w:numPr>
                <w:ilvl w:val="0"/>
                <w:numId w:val="39"/>
              </w:numPr>
              <w:spacing w:after="0" w:line="240" w:lineRule="auto"/>
              <w:rPr>
                <w:rFonts w:ascii="Times New Roman" w:hAnsi="Times New Roman"/>
              </w:rPr>
            </w:pPr>
            <w:r w:rsidRPr="008573C7">
              <w:rPr>
                <w:rFonts w:ascii="Times New Roman" w:hAnsi="Times New Roman"/>
              </w:rPr>
              <w:t>Caracteristici display: anti-zgâriere (anti-glare)</w:t>
            </w:r>
          </w:p>
          <w:p w14:paraId="6DCE6AE3" w14:textId="77777777" w:rsidR="008573C7" w:rsidRPr="008573C7" w:rsidRDefault="008573C7" w:rsidP="008573C7">
            <w:pPr>
              <w:numPr>
                <w:ilvl w:val="0"/>
                <w:numId w:val="39"/>
              </w:numPr>
              <w:spacing w:after="0" w:line="240" w:lineRule="auto"/>
              <w:rPr>
                <w:rFonts w:ascii="Times New Roman" w:hAnsi="Times New Roman"/>
              </w:rPr>
            </w:pPr>
            <w:r w:rsidRPr="008573C7">
              <w:rPr>
                <w:rFonts w:ascii="Times New Roman" w:hAnsi="Times New Roman"/>
              </w:rPr>
              <w:t>Luminozitate: minimum 350 cd/m²;</w:t>
            </w:r>
          </w:p>
          <w:p w14:paraId="22E781F3" w14:textId="77777777" w:rsidR="008573C7" w:rsidRPr="008573C7" w:rsidRDefault="008573C7" w:rsidP="008573C7">
            <w:pPr>
              <w:spacing w:after="0" w:line="240" w:lineRule="auto"/>
              <w:ind w:left="141"/>
              <w:rPr>
                <w:rFonts w:ascii="Times New Roman" w:hAnsi="Times New Roman"/>
              </w:rPr>
            </w:pPr>
            <w:r w:rsidRPr="008573C7">
              <w:rPr>
                <w:rFonts w:ascii="Times New Roman" w:hAnsi="Times New Roman"/>
              </w:rPr>
              <w:t>Caracteristici touchscreen:</w:t>
            </w:r>
          </w:p>
          <w:p w14:paraId="267107F1" w14:textId="77777777" w:rsidR="008573C7" w:rsidRPr="008573C7" w:rsidRDefault="008573C7" w:rsidP="008573C7">
            <w:pPr>
              <w:numPr>
                <w:ilvl w:val="0"/>
                <w:numId w:val="40"/>
              </w:numPr>
              <w:spacing w:after="0" w:line="240" w:lineRule="auto"/>
              <w:rPr>
                <w:rFonts w:ascii="Times New Roman" w:hAnsi="Times New Roman"/>
              </w:rPr>
            </w:pPr>
            <w:r w:rsidRPr="008573C7">
              <w:rPr>
                <w:rFonts w:ascii="Times New Roman" w:hAnsi="Times New Roman"/>
              </w:rPr>
              <w:t>Număr puncte de contact: minim 20 de puncte multi-touch simultane cu cel puțin 2 stylus-uri incluse; suport magnetic pe față;</w:t>
            </w:r>
          </w:p>
          <w:p w14:paraId="594A7906" w14:textId="77777777" w:rsidR="008573C7" w:rsidRPr="008573C7" w:rsidRDefault="008573C7" w:rsidP="008573C7">
            <w:pPr>
              <w:numPr>
                <w:ilvl w:val="0"/>
                <w:numId w:val="40"/>
              </w:numPr>
              <w:spacing w:after="0" w:line="240" w:lineRule="auto"/>
              <w:rPr>
                <w:rFonts w:ascii="Times New Roman" w:hAnsi="Times New Roman"/>
              </w:rPr>
            </w:pPr>
            <w:r w:rsidRPr="008573C7">
              <w:rPr>
                <w:rFonts w:ascii="Times New Roman" w:hAnsi="Times New Roman"/>
              </w:rPr>
              <w:t>Tip stilou: fără baterie</w:t>
            </w:r>
          </w:p>
          <w:p w14:paraId="1911B82B" w14:textId="77777777" w:rsidR="008573C7" w:rsidRPr="008573C7" w:rsidRDefault="008573C7" w:rsidP="008573C7">
            <w:pPr>
              <w:spacing w:after="0" w:line="240" w:lineRule="auto"/>
              <w:ind w:left="141"/>
              <w:rPr>
                <w:rFonts w:ascii="Times New Roman" w:hAnsi="Times New Roman"/>
              </w:rPr>
            </w:pPr>
            <w:r w:rsidRPr="008573C7">
              <w:rPr>
                <w:rFonts w:ascii="Times New Roman" w:hAnsi="Times New Roman"/>
              </w:rPr>
              <w:t>Arhitectură:</w:t>
            </w:r>
          </w:p>
          <w:p w14:paraId="57D30D0E" w14:textId="77777777" w:rsidR="008573C7" w:rsidRPr="008573C7" w:rsidRDefault="008573C7" w:rsidP="008573C7">
            <w:pPr>
              <w:numPr>
                <w:ilvl w:val="0"/>
                <w:numId w:val="41"/>
              </w:numPr>
              <w:spacing w:after="0" w:line="240" w:lineRule="auto"/>
              <w:rPr>
                <w:rFonts w:ascii="Times New Roman" w:hAnsi="Times New Roman"/>
              </w:rPr>
            </w:pPr>
            <w:r w:rsidRPr="008573C7">
              <w:rPr>
                <w:rFonts w:ascii="Times New Roman" w:hAnsi="Times New Roman"/>
              </w:rPr>
              <w:t>Număr nuclee procesor:</w:t>
            </w:r>
            <w:r w:rsidRPr="008573C7">
              <w:rPr>
                <w:rFonts w:ascii="Times New Roman" w:hAnsi="Times New Roman"/>
                <w:color w:val="000000" w:themeColor="text1"/>
              </w:rPr>
              <w:t xml:space="preserve"> minim </w:t>
            </w:r>
            <w:r w:rsidRPr="008573C7">
              <w:rPr>
                <w:rFonts w:ascii="Times New Roman" w:hAnsi="Times New Roman"/>
              </w:rPr>
              <w:t>4</w:t>
            </w:r>
          </w:p>
          <w:p w14:paraId="56A8BE35" w14:textId="77777777" w:rsidR="008573C7" w:rsidRPr="008573C7" w:rsidRDefault="008573C7" w:rsidP="008573C7">
            <w:pPr>
              <w:numPr>
                <w:ilvl w:val="0"/>
                <w:numId w:val="41"/>
              </w:numPr>
              <w:spacing w:after="0" w:line="240" w:lineRule="auto"/>
              <w:rPr>
                <w:rFonts w:ascii="Times New Roman" w:hAnsi="Times New Roman"/>
              </w:rPr>
            </w:pPr>
            <w:r w:rsidRPr="008573C7">
              <w:rPr>
                <w:rFonts w:ascii="Times New Roman" w:hAnsi="Times New Roman"/>
              </w:rPr>
              <w:t xml:space="preserve">Capacitate memorie: </w:t>
            </w:r>
            <w:r w:rsidRPr="008573C7">
              <w:rPr>
                <w:rFonts w:ascii="Times New Roman" w:hAnsi="Times New Roman"/>
                <w:color w:val="000000" w:themeColor="text1"/>
              </w:rPr>
              <w:t xml:space="preserve"> minim </w:t>
            </w:r>
            <w:r w:rsidRPr="008573C7">
              <w:rPr>
                <w:rFonts w:ascii="Times New Roman" w:hAnsi="Times New Roman"/>
              </w:rPr>
              <w:t>8 GB</w:t>
            </w:r>
          </w:p>
          <w:p w14:paraId="2295D537" w14:textId="77777777" w:rsidR="008573C7" w:rsidRPr="008573C7" w:rsidRDefault="008573C7" w:rsidP="008573C7">
            <w:pPr>
              <w:numPr>
                <w:ilvl w:val="0"/>
                <w:numId w:val="41"/>
              </w:numPr>
              <w:spacing w:after="0" w:line="240" w:lineRule="auto"/>
              <w:rPr>
                <w:rFonts w:ascii="Times New Roman" w:hAnsi="Times New Roman"/>
              </w:rPr>
            </w:pPr>
            <w:r w:rsidRPr="008573C7">
              <w:rPr>
                <w:rFonts w:ascii="Times New Roman" w:hAnsi="Times New Roman"/>
              </w:rPr>
              <w:t>Capacitate stocare internă: minim 32 GB</w:t>
            </w:r>
          </w:p>
          <w:p w14:paraId="69217047" w14:textId="77777777" w:rsidR="008573C7" w:rsidRPr="008573C7" w:rsidRDefault="008573C7" w:rsidP="008573C7">
            <w:pPr>
              <w:numPr>
                <w:ilvl w:val="0"/>
                <w:numId w:val="41"/>
              </w:numPr>
              <w:spacing w:after="0" w:line="240" w:lineRule="auto"/>
              <w:rPr>
                <w:rFonts w:ascii="Times New Roman" w:hAnsi="Times New Roman"/>
              </w:rPr>
            </w:pPr>
            <w:r w:rsidRPr="008573C7">
              <w:rPr>
                <w:rFonts w:ascii="Times New Roman" w:hAnsi="Times New Roman"/>
              </w:rPr>
              <w:t>Audio: difuzoare integrate, minim 20 W;</w:t>
            </w:r>
          </w:p>
          <w:p w14:paraId="42DD30B4" w14:textId="77777777" w:rsidR="008573C7" w:rsidRPr="008573C7" w:rsidRDefault="008573C7" w:rsidP="008573C7">
            <w:pPr>
              <w:spacing w:after="0" w:line="240" w:lineRule="auto"/>
              <w:ind w:left="861"/>
              <w:rPr>
                <w:rFonts w:ascii="Times New Roman" w:hAnsi="Times New Roman"/>
              </w:rPr>
            </w:pPr>
            <w:r w:rsidRPr="008573C7">
              <w:rPr>
                <w:rFonts w:ascii="Times New Roman" w:hAnsi="Times New Roman"/>
              </w:rPr>
              <w:t>Conectivitate:</w:t>
            </w:r>
          </w:p>
          <w:p w14:paraId="3AA24C39" w14:textId="77777777" w:rsidR="008573C7" w:rsidRPr="008573C7" w:rsidRDefault="008573C7" w:rsidP="008573C7">
            <w:pPr>
              <w:numPr>
                <w:ilvl w:val="0"/>
                <w:numId w:val="42"/>
              </w:numPr>
              <w:spacing w:after="0" w:line="240" w:lineRule="auto"/>
              <w:rPr>
                <w:rFonts w:ascii="Times New Roman" w:hAnsi="Times New Roman"/>
              </w:rPr>
            </w:pPr>
            <w:r w:rsidRPr="008573C7">
              <w:rPr>
                <w:rFonts w:ascii="Times New Roman" w:hAnsi="Times New Roman"/>
              </w:rPr>
              <w:t>Minim 2 porturi USB 2</w:t>
            </w:r>
            <w:r w:rsidRPr="008573C7">
              <w:rPr>
                <w:rFonts w:ascii="Times New Roman" w:hAnsi="Times New Roman"/>
                <w:lang w:val="en-US"/>
              </w:rPr>
              <w:t>.</w:t>
            </w:r>
            <w:r w:rsidRPr="008573C7">
              <w:rPr>
                <w:rFonts w:ascii="Times New Roman" w:hAnsi="Times New Roman"/>
              </w:rPr>
              <w:t>0, 2 x HDMI, 1 x USB-C, 1 x USB 3.0, 1x USB Touch,  1 x A/V, 1 x 3.5 mm Audio Jack;</w:t>
            </w:r>
          </w:p>
          <w:p w14:paraId="7F52F095" w14:textId="77777777" w:rsidR="008573C7" w:rsidRPr="008573C7" w:rsidRDefault="008573C7" w:rsidP="008573C7">
            <w:pPr>
              <w:numPr>
                <w:ilvl w:val="0"/>
                <w:numId w:val="42"/>
              </w:numPr>
              <w:spacing w:after="0" w:line="240" w:lineRule="auto"/>
              <w:rPr>
                <w:rFonts w:ascii="Times New Roman" w:hAnsi="Times New Roman"/>
              </w:rPr>
            </w:pPr>
            <w:r w:rsidRPr="008573C7">
              <w:rPr>
                <w:rFonts w:ascii="Times New Roman" w:hAnsi="Times New Roman"/>
              </w:rPr>
              <w:t>Rețea:  Wi-Fi 6 (802.11ax); 1 x RJ-45 (1000 Mbps);</w:t>
            </w:r>
          </w:p>
          <w:p w14:paraId="2BE48814" w14:textId="77777777" w:rsidR="008573C7" w:rsidRPr="008573C7" w:rsidRDefault="008573C7" w:rsidP="008573C7">
            <w:pPr>
              <w:numPr>
                <w:ilvl w:val="0"/>
                <w:numId w:val="42"/>
              </w:numPr>
              <w:spacing w:after="0" w:line="240" w:lineRule="auto"/>
              <w:rPr>
                <w:rFonts w:ascii="Times New Roman" w:hAnsi="Times New Roman"/>
              </w:rPr>
            </w:pPr>
            <w:r w:rsidRPr="008573C7">
              <w:rPr>
                <w:rFonts w:ascii="Times New Roman" w:hAnsi="Times New Roman"/>
              </w:rPr>
              <w:t>Bluetooth</w:t>
            </w:r>
          </w:p>
          <w:p w14:paraId="79453C28" w14:textId="77777777" w:rsidR="008573C7" w:rsidRPr="008573C7" w:rsidRDefault="008573C7" w:rsidP="008573C7">
            <w:pPr>
              <w:spacing w:after="0" w:line="240" w:lineRule="auto"/>
              <w:ind w:left="141"/>
              <w:rPr>
                <w:rFonts w:ascii="Times New Roman" w:hAnsi="Times New Roman"/>
              </w:rPr>
            </w:pPr>
            <w:r w:rsidRPr="008573C7">
              <w:rPr>
                <w:rFonts w:ascii="Times New Roman" w:hAnsi="Times New Roman"/>
              </w:rPr>
              <w:t>Software:</w:t>
            </w:r>
          </w:p>
          <w:p w14:paraId="7021C303" w14:textId="77777777" w:rsidR="008573C7" w:rsidRPr="008573C7" w:rsidRDefault="008573C7" w:rsidP="008573C7">
            <w:pPr>
              <w:numPr>
                <w:ilvl w:val="0"/>
                <w:numId w:val="43"/>
              </w:numPr>
              <w:spacing w:after="0" w:line="240" w:lineRule="auto"/>
              <w:jc w:val="both"/>
              <w:rPr>
                <w:rFonts w:ascii="Times New Roman" w:hAnsi="Times New Roman"/>
              </w:rPr>
            </w:pPr>
            <w:r w:rsidRPr="008573C7">
              <w:rPr>
                <w:rFonts w:ascii="Times New Roman" w:hAnsi="Times New Roman"/>
              </w:rPr>
              <w:t xml:space="preserve">Sistem de operare preinstalat, cel mult o versiune în urmă față de ultima lansată, cu suport tehnic oferit de producător pentru o perioadă de cel puțin 4 ani, respectiv un ciclu de învățământ, care să asigure compatibilitatea cu sistemele de operare existente/utilizate în unitatea de învățământ </w:t>
            </w:r>
            <w:r w:rsidRPr="008573C7">
              <w:rPr>
                <w:rFonts w:ascii="Times New Roman" w:hAnsi="Times New Roman"/>
                <w:color w:val="000000" w:themeColor="text1"/>
              </w:rPr>
              <w:t>(Windows).</w:t>
            </w:r>
          </w:p>
          <w:p w14:paraId="5A434D4A" w14:textId="77777777" w:rsidR="008573C7" w:rsidRPr="008573C7" w:rsidRDefault="008573C7" w:rsidP="008573C7">
            <w:pPr>
              <w:spacing w:after="0" w:line="240" w:lineRule="auto"/>
              <w:ind w:left="141"/>
              <w:rPr>
                <w:rFonts w:ascii="Times New Roman" w:hAnsi="Times New Roman"/>
              </w:rPr>
            </w:pPr>
            <w:r w:rsidRPr="008573C7">
              <w:rPr>
                <w:rFonts w:ascii="Times New Roman" w:hAnsi="Times New Roman"/>
              </w:rPr>
              <w:t>Alte funcții:</w:t>
            </w:r>
          </w:p>
          <w:p w14:paraId="62F8EBD1" w14:textId="77777777" w:rsidR="008573C7" w:rsidRPr="008573C7" w:rsidRDefault="008573C7" w:rsidP="008573C7">
            <w:pPr>
              <w:numPr>
                <w:ilvl w:val="0"/>
                <w:numId w:val="43"/>
              </w:numPr>
              <w:spacing w:after="0" w:line="240" w:lineRule="auto"/>
              <w:rPr>
                <w:rFonts w:ascii="Times New Roman" w:hAnsi="Times New Roman"/>
              </w:rPr>
            </w:pPr>
            <w:r w:rsidRPr="008573C7">
              <w:rPr>
                <w:rFonts w:ascii="Times New Roman" w:hAnsi="Times New Roman"/>
              </w:rPr>
              <w:t>Browser web, cu orice soft accesibil din browser;</w:t>
            </w:r>
          </w:p>
          <w:p w14:paraId="027BAC43" w14:textId="77777777" w:rsidR="008573C7" w:rsidRPr="008573C7" w:rsidRDefault="008573C7" w:rsidP="008573C7">
            <w:pPr>
              <w:numPr>
                <w:ilvl w:val="0"/>
                <w:numId w:val="43"/>
              </w:numPr>
              <w:spacing w:after="0" w:line="240" w:lineRule="auto"/>
              <w:rPr>
                <w:rFonts w:ascii="Times New Roman" w:hAnsi="Times New Roman"/>
              </w:rPr>
            </w:pPr>
            <w:r w:rsidRPr="008573C7">
              <w:rPr>
                <w:rFonts w:ascii="Times New Roman" w:hAnsi="Times New Roman"/>
              </w:rPr>
              <w:t>Soft partajare ecran;</w:t>
            </w:r>
          </w:p>
          <w:p w14:paraId="5D8C3911" w14:textId="77777777" w:rsidR="008573C7" w:rsidRPr="008573C7" w:rsidRDefault="008573C7" w:rsidP="008573C7">
            <w:pPr>
              <w:numPr>
                <w:ilvl w:val="0"/>
                <w:numId w:val="43"/>
              </w:numPr>
              <w:spacing w:after="0" w:line="240" w:lineRule="auto"/>
              <w:rPr>
                <w:rFonts w:ascii="Times New Roman" w:hAnsi="Times New Roman"/>
              </w:rPr>
            </w:pPr>
            <w:r w:rsidRPr="008573C7">
              <w:rPr>
                <w:rFonts w:ascii="Times New Roman" w:hAnsi="Times New Roman"/>
              </w:rPr>
              <w:lastRenderedPageBreak/>
              <w:t>Prezentare wireless de pe orice dispozitiv;</w:t>
            </w:r>
          </w:p>
          <w:p w14:paraId="677619E4" w14:textId="77777777" w:rsidR="008573C7" w:rsidRPr="008573C7" w:rsidRDefault="008573C7" w:rsidP="008573C7">
            <w:pPr>
              <w:numPr>
                <w:ilvl w:val="0"/>
                <w:numId w:val="43"/>
              </w:numPr>
              <w:spacing w:after="0" w:line="240" w:lineRule="auto"/>
              <w:rPr>
                <w:rFonts w:ascii="Times New Roman" w:hAnsi="Times New Roman"/>
              </w:rPr>
            </w:pPr>
            <w:r w:rsidRPr="008573C7">
              <w:rPr>
                <w:rFonts w:ascii="Times New Roman" w:hAnsi="Times New Roman"/>
              </w:rPr>
              <w:t>Soft adnotare;</w:t>
            </w:r>
          </w:p>
          <w:p w14:paraId="38CC3312" w14:textId="77777777" w:rsidR="008573C7" w:rsidRPr="008573C7" w:rsidRDefault="008573C7" w:rsidP="008573C7">
            <w:pPr>
              <w:numPr>
                <w:ilvl w:val="0"/>
                <w:numId w:val="43"/>
              </w:numPr>
              <w:spacing w:after="0" w:line="240" w:lineRule="auto"/>
              <w:rPr>
                <w:rFonts w:ascii="Times New Roman" w:hAnsi="Times New Roman"/>
              </w:rPr>
            </w:pPr>
            <w:r w:rsidRPr="008573C7">
              <w:rPr>
                <w:rFonts w:ascii="Times New Roman" w:hAnsi="Times New Roman"/>
                <w:noProof/>
              </w:rPr>
              <w:t>Suport de montare pe perete inclus.</w:t>
            </w:r>
          </w:p>
        </w:tc>
        <w:tc>
          <w:tcPr>
            <w:tcW w:w="1424" w:type="pct"/>
          </w:tcPr>
          <w:p w14:paraId="0CCFFAF4" w14:textId="77777777" w:rsidR="008573C7" w:rsidRPr="008573C7" w:rsidRDefault="008573C7" w:rsidP="008573C7">
            <w:pPr>
              <w:widowControl w:val="0"/>
              <w:suppressAutoHyphens/>
              <w:autoSpaceDN w:val="0"/>
              <w:spacing w:after="0" w:line="240" w:lineRule="auto"/>
              <w:jc w:val="center"/>
              <w:textAlignment w:val="baseline"/>
              <w:rPr>
                <w:rFonts w:ascii="Times New Roman" w:eastAsia="Cambria" w:hAnsi="Times New Roman"/>
                <w:kern w:val="3"/>
                <w:lang w:eastAsia="zh-CN" w:bidi="hi-IN"/>
              </w:rPr>
            </w:pPr>
          </w:p>
        </w:tc>
        <w:tc>
          <w:tcPr>
            <w:tcW w:w="1274" w:type="pct"/>
            <w:vAlign w:val="center"/>
          </w:tcPr>
          <w:p w14:paraId="21DB2C13" w14:textId="77777777" w:rsidR="008573C7" w:rsidRPr="008573C7" w:rsidRDefault="008573C7" w:rsidP="008573C7">
            <w:pPr>
              <w:widowControl w:val="0"/>
              <w:suppressAutoHyphens/>
              <w:autoSpaceDN w:val="0"/>
              <w:spacing w:after="0" w:line="240" w:lineRule="auto"/>
              <w:jc w:val="center"/>
              <w:textAlignment w:val="baseline"/>
              <w:rPr>
                <w:rFonts w:ascii="Times New Roman" w:hAnsi="Times New Roman"/>
                <w:kern w:val="3"/>
                <w:lang w:eastAsia="zh-CN" w:bidi="hi-IN"/>
              </w:rPr>
            </w:pPr>
          </w:p>
        </w:tc>
      </w:tr>
      <w:tr w:rsidR="008573C7" w:rsidRPr="008573C7" w14:paraId="356588BA" w14:textId="77777777" w:rsidTr="004150E7">
        <w:tc>
          <w:tcPr>
            <w:tcW w:w="211" w:type="pct"/>
            <w:vAlign w:val="center"/>
          </w:tcPr>
          <w:p w14:paraId="77264264" w14:textId="77777777" w:rsidR="008573C7" w:rsidRPr="008573C7" w:rsidRDefault="008573C7" w:rsidP="008573C7">
            <w:pPr>
              <w:spacing w:after="0" w:line="240" w:lineRule="auto"/>
              <w:jc w:val="center"/>
              <w:rPr>
                <w:rFonts w:ascii="Times New Roman" w:eastAsia="Times New Roman" w:hAnsi="Times New Roman"/>
              </w:rPr>
            </w:pPr>
            <w:r w:rsidRPr="008573C7">
              <w:rPr>
                <w:rFonts w:ascii="Times New Roman" w:eastAsia="Times New Roman" w:hAnsi="Times New Roman"/>
              </w:rPr>
              <w:t>2</w:t>
            </w:r>
          </w:p>
        </w:tc>
        <w:tc>
          <w:tcPr>
            <w:tcW w:w="2091" w:type="pct"/>
            <w:vAlign w:val="center"/>
          </w:tcPr>
          <w:p w14:paraId="11CDE5C0" w14:textId="77777777" w:rsidR="008573C7" w:rsidRPr="008573C7" w:rsidRDefault="008573C7" w:rsidP="008573C7">
            <w:pPr>
              <w:spacing w:after="0" w:line="240" w:lineRule="auto"/>
              <w:rPr>
                <w:rFonts w:ascii="Times New Roman" w:eastAsia="Times New Roman" w:hAnsi="Times New Roman"/>
                <w:b/>
                <w:bCs/>
                <w:caps/>
                <w:lang w:eastAsia="en-GB"/>
              </w:rPr>
            </w:pPr>
            <w:r w:rsidRPr="008573C7">
              <w:rPr>
                <w:rFonts w:ascii="Times New Roman" w:eastAsia="Times New Roman" w:hAnsi="Times New Roman"/>
                <w:b/>
                <w:bCs/>
              </w:rPr>
              <w:t>FIŞA TEHNICĂ NR. 2 Suport mobil pentru display interactiv</w:t>
            </w:r>
          </w:p>
        </w:tc>
        <w:tc>
          <w:tcPr>
            <w:tcW w:w="1424" w:type="pct"/>
          </w:tcPr>
          <w:p w14:paraId="22F3AE20" w14:textId="77777777" w:rsidR="008573C7" w:rsidRPr="008573C7" w:rsidRDefault="008573C7" w:rsidP="008573C7">
            <w:pPr>
              <w:spacing w:after="0" w:line="240" w:lineRule="auto"/>
              <w:jc w:val="center"/>
              <w:rPr>
                <w:rFonts w:ascii="Times New Roman" w:eastAsia="Times New Roman" w:hAnsi="Times New Roman"/>
              </w:rPr>
            </w:pPr>
          </w:p>
        </w:tc>
        <w:tc>
          <w:tcPr>
            <w:tcW w:w="1274" w:type="pct"/>
            <w:vAlign w:val="center"/>
          </w:tcPr>
          <w:p w14:paraId="796BBE04" w14:textId="77777777" w:rsidR="008573C7" w:rsidRPr="008573C7" w:rsidRDefault="008573C7" w:rsidP="008573C7">
            <w:pPr>
              <w:spacing w:after="0" w:line="240" w:lineRule="auto"/>
              <w:jc w:val="center"/>
              <w:rPr>
                <w:rFonts w:ascii="Times New Roman" w:eastAsia="Times New Roman" w:hAnsi="Times New Roman"/>
              </w:rPr>
            </w:pPr>
          </w:p>
        </w:tc>
      </w:tr>
      <w:tr w:rsidR="008573C7" w:rsidRPr="008573C7" w14:paraId="556665E6" w14:textId="77777777" w:rsidTr="004150E7">
        <w:tc>
          <w:tcPr>
            <w:tcW w:w="211" w:type="pct"/>
            <w:vAlign w:val="center"/>
          </w:tcPr>
          <w:p w14:paraId="133B295B" w14:textId="77777777" w:rsidR="008573C7" w:rsidRPr="008573C7" w:rsidRDefault="008573C7" w:rsidP="008573C7">
            <w:pPr>
              <w:spacing w:after="0" w:line="240" w:lineRule="auto"/>
              <w:jc w:val="center"/>
              <w:rPr>
                <w:rFonts w:ascii="Times New Roman" w:eastAsia="Times New Roman" w:hAnsi="Times New Roman"/>
              </w:rPr>
            </w:pPr>
          </w:p>
        </w:tc>
        <w:tc>
          <w:tcPr>
            <w:tcW w:w="2091" w:type="pct"/>
            <w:vAlign w:val="center"/>
          </w:tcPr>
          <w:p w14:paraId="5FAE3D1B" w14:textId="77777777" w:rsidR="008573C7" w:rsidRPr="008573C7" w:rsidRDefault="008573C7" w:rsidP="008573C7">
            <w:pPr>
              <w:spacing w:after="0" w:line="240" w:lineRule="auto"/>
              <w:rPr>
                <w:rFonts w:ascii="Times New Roman" w:hAnsi="Times New Roman"/>
                <w:bCs/>
                <w:noProof/>
              </w:rPr>
            </w:pPr>
            <w:r w:rsidRPr="008573C7">
              <w:rPr>
                <w:rFonts w:ascii="Times New Roman" w:hAnsi="Times New Roman"/>
                <w:noProof/>
              </w:rPr>
              <w:t>CARACTERISTICI TEHNICE MINIME:</w:t>
            </w:r>
          </w:p>
          <w:p w14:paraId="3A6B25BA" w14:textId="77777777" w:rsidR="008573C7" w:rsidRPr="008573C7" w:rsidRDefault="008573C7" w:rsidP="008573C7">
            <w:pPr>
              <w:spacing w:after="0" w:line="240" w:lineRule="auto"/>
              <w:rPr>
                <w:rFonts w:ascii="Times New Roman" w:eastAsia="Times New Roman" w:hAnsi="Times New Roman"/>
              </w:rPr>
            </w:pPr>
            <w:r w:rsidRPr="008573C7">
              <w:rPr>
                <w:rFonts w:ascii="Times New Roman" w:eastAsia="Times New Roman" w:hAnsi="Times New Roman"/>
              </w:rPr>
              <w:t>Parametri:</w:t>
            </w:r>
          </w:p>
          <w:p w14:paraId="3B932025" w14:textId="77777777" w:rsidR="008573C7" w:rsidRPr="008573C7" w:rsidRDefault="008573C7" w:rsidP="008573C7">
            <w:pPr>
              <w:numPr>
                <w:ilvl w:val="0"/>
                <w:numId w:val="44"/>
              </w:numPr>
              <w:spacing w:after="0" w:line="240" w:lineRule="auto"/>
              <w:contextualSpacing/>
              <w:rPr>
                <w:rFonts w:ascii="Times New Roman" w:hAnsi="Times New Roman"/>
              </w:rPr>
            </w:pPr>
            <w:r w:rsidRPr="008573C7">
              <w:rPr>
                <w:rFonts w:ascii="Times New Roman" w:hAnsi="Times New Roman"/>
              </w:rPr>
              <w:t>Tip suport: pentru display-urile interactive cu diagonala de 65"</w:t>
            </w:r>
          </w:p>
          <w:p w14:paraId="16450189" w14:textId="77777777" w:rsidR="008573C7" w:rsidRPr="008573C7" w:rsidRDefault="008573C7" w:rsidP="008573C7">
            <w:pPr>
              <w:numPr>
                <w:ilvl w:val="0"/>
                <w:numId w:val="44"/>
              </w:numPr>
              <w:spacing w:after="0" w:line="240" w:lineRule="auto"/>
              <w:contextualSpacing/>
              <w:rPr>
                <w:rFonts w:ascii="Times New Roman" w:hAnsi="Times New Roman"/>
              </w:rPr>
            </w:pPr>
            <w:r w:rsidRPr="008573C7">
              <w:rPr>
                <w:rFonts w:ascii="Times New Roman" w:hAnsi="Times New Roman"/>
              </w:rPr>
              <w:t>Tip bază: mobil, cu 4 roți, minim două blocabile</w:t>
            </w:r>
          </w:p>
          <w:p w14:paraId="7058B34B" w14:textId="77777777" w:rsidR="008573C7" w:rsidRPr="008573C7" w:rsidRDefault="008573C7" w:rsidP="008573C7">
            <w:pPr>
              <w:spacing w:after="0" w:line="240" w:lineRule="auto"/>
              <w:rPr>
                <w:rFonts w:ascii="Times New Roman" w:eastAsia="Times New Roman" w:hAnsi="Times New Roman"/>
                <w:lang w:eastAsia="en-GB"/>
              </w:rPr>
            </w:pPr>
            <w:r w:rsidRPr="008573C7">
              <w:rPr>
                <w:rFonts w:ascii="Times New Roman" w:eastAsia="Times New Roman" w:hAnsi="Times New Roman"/>
              </w:rPr>
              <w:t>Compatibil VESA: 00x200, 300x300, 350x350, 400x200, 400x400, 600x200, 600x400</w:t>
            </w:r>
          </w:p>
        </w:tc>
        <w:tc>
          <w:tcPr>
            <w:tcW w:w="1424" w:type="pct"/>
          </w:tcPr>
          <w:p w14:paraId="15E32BE0" w14:textId="77777777" w:rsidR="008573C7" w:rsidRPr="008573C7" w:rsidRDefault="008573C7" w:rsidP="008573C7">
            <w:pPr>
              <w:widowControl w:val="0"/>
              <w:suppressAutoHyphens/>
              <w:autoSpaceDN w:val="0"/>
              <w:spacing w:after="0" w:line="240" w:lineRule="auto"/>
              <w:jc w:val="center"/>
              <w:textAlignment w:val="baseline"/>
              <w:rPr>
                <w:rFonts w:ascii="Times New Roman" w:eastAsia="Cambria" w:hAnsi="Times New Roman"/>
                <w:kern w:val="3"/>
                <w:lang w:eastAsia="zh-CN" w:bidi="hi-IN"/>
              </w:rPr>
            </w:pPr>
          </w:p>
        </w:tc>
        <w:tc>
          <w:tcPr>
            <w:tcW w:w="1274" w:type="pct"/>
            <w:vAlign w:val="center"/>
          </w:tcPr>
          <w:p w14:paraId="4716EBF1" w14:textId="77777777" w:rsidR="008573C7" w:rsidRPr="008573C7" w:rsidRDefault="008573C7" w:rsidP="008573C7">
            <w:pPr>
              <w:spacing w:after="0" w:line="240" w:lineRule="auto"/>
              <w:jc w:val="center"/>
              <w:rPr>
                <w:rFonts w:ascii="Times New Roman" w:eastAsia="Times New Roman" w:hAnsi="Times New Roman"/>
              </w:rPr>
            </w:pPr>
          </w:p>
        </w:tc>
      </w:tr>
      <w:tr w:rsidR="008573C7" w:rsidRPr="008573C7" w14:paraId="3B337937" w14:textId="77777777" w:rsidTr="004150E7">
        <w:tc>
          <w:tcPr>
            <w:tcW w:w="211" w:type="pct"/>
            <w:vAlign w:val="center"/>
          </w:tcPr>
          <w:p w14:paraId="5460113B" w14:textId="77777777" w:rsidR="008573C7" w:rsidRPr="008573C7" w:rsidRDefault="008573C7" w:rsidP="008573C7">
            <w:pPr>
              <w:spacing w:after="0" w:line="240" w:lineRule="auto"/>
              <w:jc w:val="center"/>
              <w:rPr>
                <w:rFonts w:ascii="Times New Roman" w:eastAsia="Times New Roman" w:hAnsi="Times New Roman"/>
              </w:rPr>
            </w:pPr>
            <w:r w:rsidRPr="008573C7">
              <w:rPr>
                <w:rFonts w:ascii="Times New Roman" w:eastAsia="Times New Roman" w:hAnsi="Times New Roman"/>
              </w:rPr>
              <w:t>3</w:t>
            </w:r>
          </w:p>
        </w:tc>
        <w:tc>
          <w:tcPr>
            <w:tcW w:w="2091" w:type="pct"/>
            <w:vAlign w:val="center"/>
          </w:tcPr>
          <w:p w14:paraId="0481D4C3" w14:textId="77777777" w:rsidR="008573C7" w:rsidRPr="008573C7" w:rsidRDefault="008573C7" w:rsidP="008573C7">
            <w:pPr>
              <w:spacing w:after="0" w:line="240" w:lineRule="auto"/>
              <w:rPr>
                <w:rFonts w:ascii="Times New Roman" w:eastAsia="Times New Roman" w:hAnsi="Times New Roman"/>
                <w:b/>
                <w:bCs/>
                <w:caps/>
                <w:lang w:eastAsia="en-GB"/>
              </w:rPr>
            </w:pPr>
            <w:r w:rsidRPr="008573C7">
              <w:rPr>
                <w:rFonts w:ascii="Times New Roman" w:eastAsia="Times New Roman" w:hAnsi="Times New Roman"/>
                <w:b/>
                <w:bCs/>
              </w:rPr>
              <w:t xml:space="preserve">FIŞA TEHNICĂ NR. 3 </w:t>
            </w:r>
            <w:r w:rsidRPr="008573C7">
              <w:rPr>
                <w:rFonts w:ascii="Times New Roman" w:eastAsia="Times New Roman" w:hAnsi="Times New Roman"/>
                <w:color w:val="000000"/>
              </w:rPr>
              <w:t xml:space="preserve"> </w:t>
            </w:r>
            <w:r w:rsidRPr="008573C7">
              <w:rPr>
                <w:rFonts w:ascii="Times New Roman" w:eastAsia="Times New Roman" w:hAnsi="Times New Roman"/>
                <w:b/>
                <w:bCs/>
                <w:color w:val="000000"/>
              </w:rPr>
              <w:t>Sistem desktop + monitor</w:t>
            </w:r>
          </w:p>
        </w:tc>
        <w:tc>
          <w:tcPr>
            <w:tcW w:w="1424" w:type="pct"/>
          </w:tcPr>
          <w:p w14:paraId="03CBE588" w14:textId="77777777" w:rsidR="008573C7" w:rsidRPr="008573C7" w:rsidRDefault="008573C7" w:rsidP="008573C7">
            <w:pPr>
              <w:spacing w:after="0" w:line="240" w:lineRule="auto"/>
              <w:jc w:val="center"/>
              <w:rPr>
                <w:rFonts w:ascii="Times New Roman" w:eastAsia="Times New Roman" w:hAnsi="Times New Roman"/>
              </w:rPr>
            </w:pPr>
          </w:p>
        </w:tc>
        <w:tc>
          <w:tcPr>
            <w:tcW w:w="1274" w:type="pct"/>
            <w:vAlign w:val="center"/>
          </w:tcPr>
          <w:p w14:paraId="403137B9" w14:textId="77777777" w:rsidR="008573C7" w:rsidRPr="008573C7" w:rsidRDefault="008573C7" w:rsidP="008573C7">
            <w:pPr>
              <w:spacing w:after="0" w:line="240" w:lineRule="auto"/>
              <w:jc w:val="center"/>
              <w:rPr>
                <w:rFonts w:ascii="Times New Roman" w:eastAsia="Times New Roman" w:hAnsi="Times New Roman"/>
              </w:rPr>
            </w:pPr>
          </w:p>
        </w:tc>
      </w:tr>
      <w:tr w:rsidR="008573C7" w:rsidRPr="008573C7" w14:paraId="6D1FF0AE" w14:textId="77777777" w:rsidTr="004150E7">
        <w:tc>
          <w:tcPr>
            <w:tcW w:w="211" w:type="pct"/>
            <w:vAlign w:val="center"/>
          </w:tcPr>
          <w:p w14:paraId="40BE17FC" w14:textId="77777777" w:rsidR="008573C7" w:rsidRPr="008573C7" w:rsidRDefault="008573C7" w:rsidP="008573C7">
            <w:pPr>
              <w:spacing w:after="0" w:line="240" w:lineRule="auto"/>
              <w:jc w:val="center"/>
              <w:rPr>
                <w:rFonts w:ascii="Times New Roman" w:eastAsia="Times New Roman" w:hAnsi="Times New Roman"/>
              </w:rPr>
            </w:pPr>
          </w:p>
        </w:tc>
        <w:tc>
          <w:tcPr>
            <w:tcW w:w="2091" w:type="pct"/>
            <w:vAlign w:val="center"/>
          </w:tcPr>
          <w:p w14:paraId="57AAF2B1" w14:textId="77777777" w:rsidR="008573C7" w:rsidRPr="008573C7" w:rsidRDefault="008573C7" w:rsidP="008573C7">
            <w:pPr>
              <w:spacing w:after="0" w:line="240" w:lineRule="auto"/>
              <w:rPr>
                <w:rFonts w:ascii="Times New Roman" w:hAnsi="Times New Roman"/>
                <w:bCs/>
                <w:noProof/>
              </w:rPr>
            </w:pPr>
            <w:r w:rsidRPr="008573C7">
              <w:rPr>
                <w:rFonts w:ascii="Times New Roman" w:hAnsi="Times New Roman"/>
                <w:noProof/>
              </w:rPr>
              <w:t>CARACTERISTICI TEHNICE MINIME:</w:t>
            </w:r>
          </w:p>
          <w:p w14:paraId="542D4977" w14:textId="77777777" w:rsidR="008573C7" w:rsidRPr="008573C7" w:rsidRDefault="008573C7" w:rsidP="008573C7">
            <w:pPr>
              <w:tabs>
                <w:tab w:val="left" w:pos="2272"/>
              </w:tabs>
              <w:spacing w:after="0" w:line="240" w:lineRule="auto"/>
              <w:rPr>
                <w:rFonts w:ascii="Times New Roman" w:eastAsia="Times New Roman" w:hAnsi="Times New Roman"/>
                <w:b/>
                <w:bCs/>
              </w:rPr>
            </w:pPr>
            <w:r w:rsidRPr="008573C7">
              <w:rPr>
                <w:rFonts w:ascii="Times New Roman" w:eastAsia="Times New Roman" w:hAnsi="Times New Roman"/>
                <w:b/>
                <w:bCs/>
              </w:rPr>
              <w:t>Calculator:</w:t>
            </w:r>
          </w:p>
          <w:p w14:paraId="686839E9" w14:textId="77777777" w:rsidR="008573C7" w:rsidRPr="008573C7" w:rsidRDefault="008573C7" w:rsidP="008573C7">
            <w:pPr>
              <w:tabs>
                <w:tab w:val="left" w:pos="2272"/>
              </w:tabs>
              <w:spacing w:after="0" w:line="240" w:lineRule="auto"/>
              <w:rPr>
                <w:rFonts w:ascii="Times New Roman" w:eastAsia="Times New Roman" w:hAnsi="Times New Roman"/>
              </w:rPr>
            </w:pPr>
            <w:r w:rsidRPr="008573C7">
              <w:rPr>
                <w:rFonts w:ascii="Times New Roman" w:eastAsia="Times New Roman" w:hAnsi="Times New Roman"/>
              </w:rPr>
              <w:t>Procesor: minim Intel Core i5 sau echivalent</w:t>
            </w:r>
          </w:p>
          <w:p w14:paraId="01829E21" w14:textId="77777777" w:rsidR="008573C7" w:rsidRPr="008573C7" w:rsidRDefault="008573C7" w:rsidP="008573C7">
            <w:pPr>
              <w:spacing w:after="0" w:line="240" w:lineRule="auto"/>
              <w:ind w:left="360"/>
              <w:rPr>
                <w:rFonts w:ascii="Times New Roman" w:eastAsia="Times New Roman" w:hAnsi="Times New Roman"/>
              </w:rPr>
            </w:pPr>
            <w:r w:rsidRPr="008573C7">
              <w:rPr>
                <w:rFonts w:ascii="Times New Roman" w:eastAsia="Times New Roman" w:hAnsi="Times New Roman"/>
              </w:rPr>
              <w:t>Cel mult o generație în urmă față de ultima lansată de producător, scor de minimum 11.000 puncte pe site-ul cpubenchmark.net</w:t>
            </w:r>
          </w:p>
          <w:p w14:paraId="0AF8FC7B" w14:textId="77777777" w:rsidR="008573C7" w:rsidRPr="008573C7" w:rsidRDefault="008573C7" w:rsidP="008573C7">
            <w:pPr>
              <w:tabs>
                <w:tab w:val="left" w:pos="2272"/>
              </w:tabs>
              <w:spacing w:after="0" w:line="240" w:lineRule="auto"/>
              <w:rPr>
                <w:rFonts w:ascii="Times New Roman" w:eastAsia="Times New Roman" w:hAnsi="Times New Roman"/>
              </w:rPr>
            </w:pPr>
            <w:r w:rsidRPr="008573C7">
              <w:rPr>
                <w:rFonts w:ascii="Times New Roman" w:eastAsia="Times New Roman" w:hAnsi="Times New Roman"/>
              </w:rPr>
              <w:t>Placa de baza:</w:t>
            </w:r>
          </w:p>
          <w:p w14:paraId="0CFABFC6" w14:textId="77777777" w:rsidR="008573C7" w:rsidRPr="008573C7" w:rsidRDefault="008573C7" w:rsidP="008573C7">
            <w:pPr>
              <w:spacing w:after="0" w:line="240" w:lineRule="auto"/>
              <w:ind w:left="360"/>
              <w:rPr>
                <w:rFonts w:ascii="Times New Roman" w:eastAsia="Times New Roman" w:hAnsi="Times New Roman"/>
              </w:rPr>
            </w:pPr>
            <w:r w:rsidRPr="008573C7">
              <w:rPr>
                <w:rFonts w:ascii="Times New Roman" w:eastAsia="Times New Roman" w:hAnsi="Times New Roman"/>
              </w:rPr>
              <w:t>Video integrat: da,  HDMI</w:t>
            </w:r>
          </w:p>
          <w:p w14:paraId="0A9BB9AE" w14:textId="77777777" w:rsidR="008573C7" w:rsidRPr="008573C7" w:rsidRDefault="008573C7" w:rsidP="008573C7">
            <w:pPr>
              <w:spacing w:after="0" w:line="240" w:lineRule="auto"/>
              <w:ind w:left="70"/>
              <w:jc w:val="both"/>
              <w:rPr>
                <w:rFonts w:ascii="Times New Roman" w:eastAsia="Times New Roman" w:hAnsi="Times New Roman"/>
              </w:rPr>
            </w:pPr>
            <w:r w:rsidRPr="008573C7">
              <w:rPr>
                <w:rFonts w:ascii="Times New Roman" w:eastAsia="Times New Roman" w:hAnsi="Times New Roman"/>
              </w:rPr>
              <w:t xml:space="preserve">     LAN integrat 10/100/1000 Mbps</w:t>
            </w:r>
          </w:p>
          <w:p w14:paraId="132F0086" w14:textId="77777777" w:rsidR="008573C7" w:rsidRPr="008573C7" w:rsidRDefault="008573C7" w:rsidP="008573C7">
            <w:pPr>
              <w:tabs>
                <w:tab w:val="left" w:pos="719"/>
              </w:tabs>
              <w:spacing w:after="0" w:line="240" w:lineRule="auto"/>
              <w:ind w:left="360"/>
              <w:rPr>
                <w:rFonts w:ascii="Times New Roman" w:eastAsia="Times New Roman" w:hAnsi="Times New Roman"/>
              </w:rPr>
            </w:pPr>
            <w:r w:rsidRPr="008573C7">
              <w:rPr>
                <w:rFonts w:ascii="Times New Roman" w:eastAsia="Times New Roman" w:hAnsi="Times New Roman"/>
              </w:rPr>
              <w:t>M.2: Da</w:t>
            </w:r>
          </w:p>
          <w:p w14:paraId="0D33C845" w14:textId="77777777" w:rsidR="008573C7" w:rsidRPr="008573C7" w:rsidRDefault="008573C7" w:rsidP="008573C7">
            <w:pPr>
              <w:tabs>
                <w:tab w:val="left" w:pos="719"/>
              </w:tabs>
              <w:spacing w:after="0" w:line="240" w:lineRule="auto"/>
              <w:ind w:left="360"/>
              <w:rPr>
                <w:rFonts w:ascii="Times New Roman" w:eastAsia="Times New Roman" w:hAnsi="Times New Roman"/>
              </w:rPr>
            </w:pPr>
            <w:r w:rsidRPr="008573C7">
              <w:rPr>
                <w:rFonts w:ascii="Times New Roman" w:eastAsia="Times New Roman" w:hAnsi="Times New Roman"/>
              </w:rPr>
              <w:t>Audio integrat: Da</w:t>
            </w:r>
          </w:p>
          <w:p w14:paraId="1696C803" w14:textId="77777777" w:rsidR="008573C7" w:rsidRPr="008573C7" w:rsidRDefault="008573C7" w:rsidP="008573C7">
            <w:pPr>
              <w:tabs>
                <w:tab w:val="left" w:pos="719"/>
              </w:tabs>
              <w:spacing w:after="0" w:line="240" w:lineRule="auto"/>
              <w:ind w:left="360"/>
              <w:rPr>
                <w:rFonts w:ascii="Times New Roman" w:eastAsia="Times New Roman" w:hAnsi="Times New Roman"/>
              </w:rPr>
            </w:pPr>
            <w:r w:rsidRPr="008573C7">
              <w:rPr>
                <w:rFonts w:ascii="Times New Roman" w:eastAsia="Times New Roman" w:hAnsi="Times New Roman"/>
              </w:rPr>
              <w:t>Port USB: minim 4</w:t>
            </w:r>
          </w:p>
          <w:p w14:paraId="3183DB1E" w14:textId="77777777" w:rsidR="008573C7" w:rsidRPr="008573C7" w:rsidRDefault="008573C7" w:rsidP="008573C7">
            <w:pPr>
              <w:tabs>
                <w:tab w:val="left" w:pos="719"/>
              </w:tabs>
              <w:spacing w:after="0" w:line="240" w:lineRule="auto"/>
              <w:rPr>
                <w:rFonts w:ascii="Times New Roman" w:eastAsia="Times New Roman" w:hAnsi="Times New Roman"/>
              </w:rPr>
            </w:pPr>
            <w:r w:rsidRPr="008573C7">
              <w:rPr>
                <w:rFonts w:ascii="Times New Roman" w:eastAsia="Times New Roman" w:hAnsi="Times New Roman"/>
              </w:rPr>
              <w:t>Memorie RAM:</w:t>
            </w:r>
          </w:p>
          <w:p w14:paraId="2A79DCB0" w14:textId="77777777" w:rsidR="008573C7" w:rsidRPr="008573C7" w:rsidRDefault="008573C7" w:rsidP="008573C7">
            <w:pPr>
              <w:tabs>
                <w:tab w:val="left" w:pos="719"/>
              </w:tabs>
              <w:spacing w:after="0" w:line="240" w:lineRule="auto"/>
              <w:ind w:left="360"/>
              <w:rPr>
                <w:rFonts w:ascii="Times New Roman" w:eastAsia="Times New Roman" w:hAnsi="Times New Roman"/>
              </w:rPr>
            </w:pPr>
            <w:r w:rsidRPr="008573C7">
              <w:rPr>
                <w:rFonts w:ascii="Times New Roman" w:eastAsia="Times New Roman" w:hAnsi="Times New Roman"/>
              </w:rPr>
              <w:t>Instalată: minim 16 GB, minim 2 sloturi</w:t>
            </w:r>
          </w:p>
          <w:p w14:paraId="20141269" w14:textId="77777777" w:rsidR="008573C7" w:rsidRPr="008573C7" w:rsidRDefault="008573C7" w:rsidP="008573C7">
            <w:pPr>
              <w:tabs>
                <w:tab w:val="left" w:pos="719"/>
              </w:tabs>
              <w:spacing w:after="0" w:line="240" w:lineRule="auto"/>
              <w:ind w:left="360"/>
              <w:rPr>
                <w:rFonts w:ascii="Times New Roman" w:eastAsia="Times New Roman" w:hAnsi="Times New Roman"/>
              </w:rPr>
            </w:pPr>
            <w:r w:rsidRPr="008573C7">
              <w:rPr>
                <w:rFonts w:ascii="Times New Roman" w:eastAsia="Times New Roman" w:hAnsi="Times New Roman"/>
              </w:rPr>
              <w:t>Tip memorie: minim DDR 4</w:t>
            </w:r>
          </w:p>
          <w:p w14:paraId="3D130665" w14:textId="77777777" w:rsidR="008573C7" w:rsidRPr="008573C7" w:rsidRDefault="008573C7" w:rsidP="008573C7">
            <w:pPr>
              <w:tabs>
                <w:tab w:val="left" w:pos="719"/>
              </w:tabs>
              <w:spacing w:after="0" w:line="240" w:lineRule="auto"/>
              <w:rPr>
                <w:rFonts w:ascii="Times New Roman" w:eastAsia="Times New Roman" w:hAnsi="Times New Roman"/>
              </w:rPr>
            </w:pPr>
            <w:r w:rsidRPr="008573C7">
              <w:rPr>
                <w:rFonts w:ascii="Times New Roman" w:eastAsia="Times New Roman" w:hAnsi="Times New Roman"/>
              </w:rPr>
              <w:t>SSD:</w:t>
            </w:r>
          </w:p>
          <w:p w14:paraId="1DE93463" w14:textId="77777777" w:rsidR="008573C7" w:rsidRPr="008573C7" w:rsidRDefault="008573C7" w:rsidP="008573C7">
            <w:pPr>
              <w:tabs>
                <w:tab w:val="left" w:pos="719"/>
              </w:tabs>
              <w:spacing w:after="0" w:line="240" w:lineRule="auto"/>
              <w:ind w:left="360"/>
              <w:rPr>
                <w:rFonts w:ascii="Times New Roman" w:eastAsia="Times New Roman" w:hAnsi="Times New Roman"/>
              </w:rPr>
            </w:pPr>
            <w:r w:rsidRPr="008573C7">
              <w:rPr>
                <w:rFonts w:ascii="Times New Roman" w:eastAsia="Times New Roman" w:hAnsi="Times New Roman"/>
              </w:rPr>
              <w:t>Capacitate: minim 512 GB</w:t>
            </w:r>
          </w:p>
          <w:p w14:paraId="168B741D" w14:textId="77777777" w:rsidR="008573C7" w:rsidRPr="008573C7" w:rsidRDefault="008573C7" w:rsidP="008573C7">
            <w:pPr>
              <w:tabs>
                <w:tab w:val="left" w:pos="719"/>
              </w:tabs>
              <w:spacing w:after="0" w:line="240" w:lineRule="auto"/>
              <w:ind w:left="360"/>
              <w:rPr>
                <w:rFonts w:ascii="Times New Roman" w:eastAsia="Times New Roman" w:hAnsi="Times New Roman"/>
              </w:rPr>
            </w:pPr>
            <w:r w:rsidRPr="008573C7">
              <w:rPr>
                <w:rFonts w:ascii="Times New Roman" w:eastAsia="Times New Roman" w:hAnsi="Times New Roman"/>
              </w:rPr>
              <w:t>Tip: M.2 PCIe</w:t>
            </w:r>
          </w:p>
          <w:p w14:paraId="7EF22E36" w14:textId="77777777" w:rsidR="008573C7" w:rsidRPr="008573C7" w:rsidRDefault="008573C7" w:rsidP="008573C7">
            <w:pPr>
              <w:tabs>
                <w:tab w:val="left" w:pos="719"/>
              </w:tabs>
              <w:spacing w:after="0" w:line="240" w:lineRule="auto"/>
              <w:rPr>
                <w:rFonts w:ascii="Times New Roman" w:eastAsia="Times New Roman" w:hAnsi="Times New Roman"/>
              </w:rPr>
            </w:pPr>
            <w:r w:rsidRPr="008573C7">
              <w:rPr>
                <w:rFonts w:ascii="Times New Roman" w:eastAsia="Times New Roman" w:hAnsi="Times New Roman"/>
              </w:rPr>
              <w:t>Porturi și Conectivitate:</w:t>
            </w:r>
          </w:p>
          <w:p w14:paraId="2BE3B7DE" w14:textId="77777777" w:rsidR="008573C7" w:rsidRPr="008573C7" w:rsidRDefault="008573C7" w:rsidP="008573C7">
            <w:pPr>
              <w:tabs>
                <w:tab w:val="left" w:pos="719"/>
              </w:tabs>
              <w:spacing w:after="0" w:line="240" w:lineRule="auto"/>
              <w:ind w:left="360"/>
              <w:rPr>
                <w:rFonts w:ascii="Times New Roman" w:eastAsia="Times New Roman" w:hAnsi="Times New Roman"/>
              </w:rPr>
            </w:pPr>
            <w:r w:rsidRPr="008573C7">
              <w:rPr>
                <w:rFonts w:ascii="Times New Roman" w:eastAsia="Times New Roman" w:hAnsi="Times New Roman"/>
              </w:rPr>
              <w:t>Porturi: Minim 2 x USB 3.0;</w:t>
            </w:r>
          </w:p>
          <w:p w14:paraId="5A118901" w14:textId="77777777" w:rsidR="008573C7" w:rsidRPr="008573C7" w:rsidRDefault="008573C7" w:rsidP="008573C7">
            <w:pPr>
              <w:tabs>
                <w:tab w:val="left" w:pos="719"/>
              </w:tabs>
              <w:spacing w:after="0" w:line="240" w:lineRule="auto"/>
              <w:ind w:left="360"/>
              <w:rPr>
                <w:rFonts w:ascii="Times New Roman" w:eastAsia="Times New Roman" w:hAnsi="Times New Roman"/>
              </w:rPr>
            </w:pPr>
            <w:r w:rsidRPr="008573C7">
              <w:rPr>
                <w:rFonts w:ascii="Times New Roman" w:eastAsia="Times New Roman" w:hAnsi="Times New Roman"/>
              </w:rPr>
              <w:t>2 x USB 2.0; 1 x HDMI; 1x RJ45;</w:t>
            </w:r>
          </w:p>
          <w:p w14:paraId="6DC1BE88" w14:textId="77777777" w:rsidR="008573C7" w:rsidRPr="008573C7" w:rsidRDefault="008573C7" w:rsidP="008573C7">
            <w:pPr>
              <w:tabs>
                <w:tab w:val="left" w:pos="719"/>
              </w:tabs>
              <w:spacing w:after="0" w:line="240" w:lineRule="auto"/>
              <w:ind w:left="360"/>
              <w:rPr>
                <w:rFonts w:ascii="Times New Roman" w:eastAsia="Times New Roman" w:hAnsi="Times New Roman"/>
              </w:rPr>
            </w:pPr>
            <w:r w:rsidRPr="008573C7">
              <w:rPr>
                <w:rFonts w:ascii="Times New Roman" w:eastAsia="Times New Roman" w:hAnsi="Times New Roman"/>
              </w:rPr>
              <w:t>Minim: 2 porturi USB frontale</w:t>
            </w:r>
          </w:p>
          <w:p w14:paraId="3CB75913" w14:textId="77777777" w:rsidR="008573C7" w:rsidRPr="008573C7" w:rsidRDefault="008573C7" w:rsidP="008573C7">
            <w:pPr>
              <w:tabs>
                <w:tab w:val="left" w:pos="719"/>
              </w:tabs>
              <w:spacing w:after="0" w:line="240" w:lineRule="auto"/>
              <w:rPr>
                <w:rFonts w:ascii="Times New Roman" w:eastAsia="Times New Roman" w:hAnsi="Times New Roman"/>
                <w:b/>
                <w:bCs/>
              </w:rPr>
            </w:pPr>
            <w:r w:rsidRPr="008573C7">
              <w:rPr>
                <w:rFonts w:ascii="Times New Roman" w:eastAsia="Times New Roman" w:hAnsi="Times New Roman"/>
                <w:b/>
                <w:bCs/>
              </w:rPr>
              <w:t>Periferice:</w:t>
            </w:r>
          </w:p>
          <w:p w14:paraId="60E0F682" w14:textId="77777777" w:rsidR="008573C7" w:rsidRPr="008573C7" w:rsidRDefault="008573C7" w:rsidP="008573C7">
            <w:pPr>
              <w:tabs>
                <w:tab w:val="left" w:pos="719"/>
              </w:tabs>
              <w:spacing w:after="0" w:line="240" w:lineRule="auto"/>
              <w:ind w:left="360"/>
              <w:rPr>
                <w:rFonts w:ascii="Times New Roman" w:eastAsia="Times New Roman" w:hAnsi="Times New Roman"/>
              </w:rPr>
            </w:pPr>
            <w:r w:rsidRPr="008573C7">
              <w:rPr>
                <w:rFonts w:ascii="Times New Roman" w:eastAsia="Times New Roman" w:hAnsi="Times New Roman"/>
              </w:rPr>
              <w:t>Mouse</w:t>
            </w:r>
            <w:r w:rsidRPr="008573C7">
              <w:rPr>
                <w:rFonts w:ascii="Times New Roman" w:eastAsia="Times New Roman" w:hAnsi="Times New Roman"/>
              </w:rPr>
              <w:tab/>
              <w:t>Da</w:t>
            </w:r>
          </w:p>
          <w:p w14:paraId="315DB371" w14:textId="77777777" w:rsidR="008573C7" w:rsidRPr="008573C7" w:rsidRDefault="008573C7" w:rsidP="008573C7">
            <w:pPr>
              <w:tabs>
                <w:tab w:val="left" w:pos="719"/>
              </w:tabs>
              <w:spacing w:after="0" w:line="240" w:lineRule="auto"/>
              <w:ind w:left="360"/>
              <w:rPr>
                <w:rFonts w:ascii="Times New Roman" w:eastAsia="Times New Roman" w:hAnsi="Times New Roman"/>
              </w:rPr>
            </w:pPr>
            <w:r w:rsidRPr="008573C7">
              <w:rPr>
                <w:rFonts w:ascii="Times New Roman" w:eastAsia="Times New Roman" w:hAnsi="Times New Roman"/>
              </w:rPr>
              <w:t>Tastatură</w:t>
            </w:r>
            <w:r w:rsidRPr="008573C7">
              <w:rPr>
                <w:rFonts w:ascii="Times New Roman" w:eastAsia="Times New Roman" w:hAnsi="Times New Roman"/>
              </w:rPr>
              <w:tab/>
              <w:t>Da</w:t>
            </w:r>
          </w:p>
          <w:p w14:paraId="72B9C433" w14:textId="77777777" w:rsidR="008573C7" w:rsidRPr="008573C7" w:rsidRDefault="008573C7" w:rsidP="008573C7">
            <w:pPr>
              <w:spacing w:after="0" w:line="240" w:lineRule="auto"/>
              <w:rPr>
                <w:rFonts w:ascii="Times New Roman" w:eastAsia="Times New Roman" w:hAnsi="Times New Roman"/>
              </w:rPr>
            </w:pPr>
            <w:r w:rsidRPr="008573C7">
              <w:rPr>
                <w:rFonts w:ascii="Times New Roman" w:eastAsia="Times New Roman" w:hAnsi="Times New Roman"/>
              </w:rPr>
              <w:t>Sistem de operare preinstalat: Windows 11 pe 64 biti preinstalat</w:t>
            </w:r>
          </w:p>
          <w:p w14:paraId="5BA8C3AC" w14:textId="77777777" w:rsidR="008573C7" w:rsidRPr="008573C7" w:rsidRDefault="008573C7" w:rsidP="008573C7">
            <w:pPr>
              <w:tabs>
                <w:tab w:val="left" w:pos="2272"/>
              </w:tabs>
              <w:spacing w:after="0" w:line="240" w:lineRule="auto"/>
              <w:rPr>
                <w:rFonts w:ascii="Times New Roman" w:eastAsia="Times New Roman" w:hAnsi="Times New Roman"/>
                <w:b/>
                <w:bCs/>
              </w:rPr>
            </w:pPr>
            <w:r w:rsidRPr="008573C7">
              <w:rPr>
                <w:rFonts w:ascii="Times New Roman" w:eastAsia="Times New Roman" w:hAnsi="Times New Roman"/>
                <w:b/>
                <w:bCs/>
              </w:rPr>
              <w:t>Monitor:</w:t>
            </w:r>
          </w:p>
          <w:p w14:paraId="74679418" w14:textId="77777777" w:rsidR="008573C7" w:rsidRPr="008573C7" w:rsidRDefault="008573C7" w:rsidP="008573C7">
            <w:pPr>
              <w:tabs>
                <w:tab w:val="left" w:pos="722"/>
              </w:tabs>
              <w:spacing w:after="0" w:line="240" w:lineRule="auto"/>
              <w:ind w:left="360"/>
              <w:rPr>
                <w:rFonts w:ascii="Times New Roman" w:eastAsia="Times New Roman" w:hAnsi="Times New Roman"/>
              </w:rPr>
            </w:pPr>
            <w:r w:rsidRPr="008573C7">
              <w:rPr>
                <w:rFonts w:ascii="Times New Roman" w:eastAsia="Times New Roman" w:hAnsi="Times New Roman"/>
              </w:rPr>
              <w:t>Tip rezoluție:  FHD, diagonala 27 ”</w:t>
            </w:r>
          </w:p>
          <w:p w14:paraId="44A94B2A" w14:textId="77777777" w:rsidR="008573C7" w:rsidRPr="008573C7" w:rsidRDefault="008573C7" w:rsidP="008573C7">
            <w:pPr>
              <w:tabs>
                <w:tab w:val="left" w:pos="722"/>
              </w:tabs>
              <w:spacing w:after="0" w:line="240" w:lineRule="auto"/>
              <w:ind w:left="360"/>
              <w:rPr>
                <w:rFonts w:ascii="Times New Roman" w:eastAsia="Times New Roman" w:hAnsi="Times New Roman"/>
              </w:rPr>
            </w:pPr>
            <w:r w:rsidRPr="008573C7">
              <w:rPr>
                <w:rFonts w:ascii="Times New Roman" w:eastAsia="Times New Roman" w:hAnsi="Times New Roman"/>
              </w:rPr>
              <w:t>Rezoluție optimă: 1920 x 1080”</w:t>
            </w:r>
          </w:p>
          <w:p w14:paraId="2DB55A35" w14:textId="77777777" w:rsidR="008573C7" w:rsidRPr="008573C7" w:rsidRDefault="008573C7" w:rsidP="008573C7">
            <w:pPr>
              <w:tabs>
                <w:tab w:val="left" w:pos="722"/>
              </w:tabs>
              <w:spacing w:after="0" w:line="240" w:lineRule="auto"/>
              <w:ind w:left="360"/>
              <w:rPr>
                <w:rFonts w:ascii="Times New Roman" w:eastAsia="Times New Roman" w:hAnsi="Times New Roman"/>
              </w:rPr>
            </w:pPr>
            <w:r w:rsidRPr="008573C7">
              <w:rPr>
                <w:rFonts w:ascii="Times New Roman" w:eastAsia="Times New Roman" w:hAnsi="Times New Roman"/>
              </w:rPr>
              <w:t>Format ecran : 16/9</w:t>
            </w:r>
          </w:p>
          <w:p w14:paraId="215275D4" w14:textId="77777777" w:rsidR="008573C7" w:rsidRPr="008573C7" w:rsidRDefault="008573C7" w:rsidP="008573C7">
            <w:pPr>
              <w:tabs>
                <w:tab w:val="left" w:pos="722"/>
              </w:tabs>
              <w:spacing w:after="0" w:line="240" w:lineRule="auto"/>
              <w:ind w:left="360"/>
              <w:rPr>
                <w:rFonts w:ascii="Times New Roman" w:eastAsia="Times New Roman" w:hAnsi="Times New Roman"/>
              </w:rPr>
            </w:pPr>
            <w:r w:rsidRPr="008573C7">
              <w:rPr>
                <w:rFonts w:ascii="Times New Roman" w:eastAsia="Times New Roman" w:hAnsi="Times New Roman"/>
              </w:rPr>
              <w:t>Tip suprafață display: Anti glare</w:t>
            </w:r>
          </w:p>
          <w:p w14:paraId="737EFFEF" w14:textId="77777777" w:rsidR="008573C7" w:rsidRPr="008573C7" w:rsidRDefault="008573C7" w:rsidP="008573C7">
            <w:pPr>
              <w:tabs>
                <w:tab w:val="left" w:pos="722"/>
              </w:tabs>
              <w:spacing w:after="0" w:line="240" w:lineRule="auto"/>
              <w:ind w:left="360"/>
              <w:rPr>
                <w:rFonts w:ascii="Times New Roman" w:eastAsia="Times New Roman" w:hAnsi="Times New Roman"/>
              </w:rPr>
            </w:pPr>
            <w:r w:rsidRPr="008573C7">
              <w:rPr>
                <w:rFonts w:ascii="Times New Roman" w:eastAsia="Times New Roman" w:hAnsi="Times New Roman"/>
              </w:rPr>
              <w:t>Luminozitate 250 cd/m²</w:t>
            </w:r>
          </w:p>
          <w:p w14:paraId="6A2D5D52" w14:textId="77777777" w:rsidR="008573C7" w:rsidRPr="008573C7" w:rsidRDefault="008573C7" w:rsidP="008573C7">
            <w:pPr>
              <w:tabs>
                <w:tab w:val="left" w:pos="722"/>
              </w:tabs>
              <w:spacing w:after="0" w:line="240" w:lineRule="auto"/>
              <w:ind w:left="360"/>
              <w:rPr>
                <w:rFonts w:ascii="Times New Roman" w:eastAsia="Times New Roman" w:hAnsi="Times New Roman"/>
              </w:rPr>
            </w:pPr>
            <w:r w:rsidRPr="008573C7">
              <w:rPr>
                <w:rFonts w:ascii="Times New Roman" w:eastAsia="Times New Roman" w:hAnsi="Times New Roman"/>
              </w:rPr>
              <w:t>Unghi maxim vizibilitate orizontală/verticală 178 grade</w:t>
            </w:r>
          </w:p>
          <w:p w14:paraId="69620966" w14:textId="77777777" w:rsidR="008573C7" w:rsidRPr="008573C7" w:rsidRDefault="008573C7" w:rsidP="008573C7">
            <w:pPr>
              <w:spacing w:after="0" w:line="240" w:lineRule="auto"/>
              <w:rPr>
                <w:rFonts w:ascii="Times New Roman" w:eastAsia="Times New Roman" w:hAnsi="Times New Roman"/>
              </w:rPr>
            </w:pPr>
            <w:r w:rsidRPr="008573C7">
              <w:rPr>
                <w:rFonts w:ascii="Times New Roman" w:eastAsia="Times New Roman" w:hAnsi="Times New Roman"/>
              </w:rPr>
              <w:t>Conectivitate:minimum 1 x HDMI</w:t>
            </w:r>
          </w:p>
        </w:tc>
        <w:tc>
          <w:tcPr>
            <w:tcW w:w="1424" w:type="pct"/>
          </w:tcPr>
          <w:p w14:paraId="710F7C7F" w14:textId="77777777" w:rsidR="008573C7" w:rsidRPr="008573C7" w:rsidRDefault="008573C7" w:rsidP="008573C7">
            <w:pPr>
              <w:widowControl w:val="0"/>
              <w:suppressAutoHyphens/>
              <w:autoSpaceDN w:val="0"/>
              <w:spacing w:after="0" w:line="240" w:lineRule="auto"/>
              <w:jc w:val="center"/>
              <w:textAlignment w:val="baseline"/>
              <w:rPr>
                <w:rFonts w:ascii="Times New Roman" w:eastAsia="Cambria" w:hAnsi="Times New Roman"/>
                <w:kern w:val="3"/>
                <w:lang w:eastAsia="zh-CN" w:bidi="hi-IN"/>
              </w:rPr>
            </w:pPr>
          </w:p>
        </w:tc>
        <w:tc>
          <w:tcPr>
            <w:tcW w:w="1274" w:type="pct"/>
            <w:vAlign w:val="center"/>
          </w:tcPr>
          <w:p w14:paraId="7A280A4C" w14:textId="77777777" w:rsidR="008573C7" w:rsidRPr="008573C7" w:rsidRDefault="008573C7" w:rsidP="008573C7">
            <w:pPr>
              <w:spacing w:after="0" w:line="240" w:lineRule="auto"/>
              <w:jc w:val="center"/>
              <w:rPr>
                <w:rFonts w:ascii="Times New Roman" w:eastAsia="Times New Roman" w:hAnsi="Times New Roman"/>
              </w:rPr>
            </w:pPr>
          </w:p>
        </w:tc>
      </w:tr>
      <w:tr w:rsidR="008573C7" w:rsidRPr="008573C7" w14:paraId="6333F469" w14:textId="77777777" w:rsidTr="004150E7">
        <w:tc>
          <w:tcPr>
            <w:tcW w:w="211" w:type="pct"/>
            <w:vAlign w:val="center"/>
          </w:tcPr>
          <w:p w14:paraId="7D6132C7" w14:textId="77777777" w:rsidR="008573C7" w:rsidRPr="008573C7" w:rsidRDefault="008573C7" w:rsidP="008573C7">
            <w:pPr>
              <w:spacing w:after="0" w:line="240" w:lineRule="auto"/>
              <w:jc w:val="center"/>
              <w:rPr>
                <w:rFonts w:ascii="Times New Roman" w:eastAsia="Times New Roman" w:hAnsi="Times New Roman"/>
              </w:rPr>
            </w:pPr>
            <w:r w:rsidRPr="008573C7">
              <w:rPr>
                <w:rFonts w:ascii="Times New Roman" w:eastAsia="Times New Roman" w:hAnsi="Times New Roman"/>
              </w:rPr>
              <w:lastRenderedPageBreak/>
              <w:t>4</w:t>
            </w:r>
          </w:p>
        </w:tc>
        <w:tc>
          <w:tcPr>
            <w:tcW w:w="2091" w:type="pct"/>
            <w:vAlign w:val="center"/>
          </w:tcPr>
          <w:p w14:paraId="14E5E7F8" w14:textId="77777777" w:rsidR="008573C7" w:rsidRPr="008573C7" w:rsidRDefault="008573C7" w:rsidP="008573C7">
            <w:pPr>
              <w:spacing w:after="0" w:line="240" w:lineRule="auto"/>
              <w:rPr>
                <w:rFonts w:ascii="Times New Roman" w:eastAsia="Times New Roman" w:hAnsi="Times New Roman"/>
                <w:b/>
                <w:bCs/>
                <w:caps/>
                <w:lang w:eastAsia="en-GB"/>
              </w:rPr>
            </w:pPr>
            <w:r w:rsidRPr="008573C7">
              <w:rPr>
                <w:rFonts w:ascii="Times New Roman" w:eastAsia="Times New Roman" w:hAnsi="Times New Roman"/>
                <w:b/>
                <w:bCs/>
              </w:rPr>
              <w:t xml:space="preserve">FIŞA TEHNICĂ NR. 4 </w:t>
            </w:r>
            <w:r w:rsidRPr="008573C7">
              <w:rPr>
                <w:rFonts w:ascii="Times New Roman" w:eastAsia="Times New Roman" w:hAnsi="Times New Roman"/>
                <w:color w:val="000000"/>
              </w:rPr>
              <w:t xml:space="preserve"> </w:t>
            </w:r>
            <w:r w:rsidRPr="008573C7">
              <w:rPr>
                <w:rFonts w:ascii="Times New Roman" w:eastAsia="Times New Roman" w:hAnsi="Times New Roman"/>
                <w:b/>
                <w:bCs/>
                <w:color w:val="000000"/>
              </w:rPr>
              <w:t>Sistem All-In-One (V1)</w:t>
            </w:r>
          </w:p>
        </w:tc>
        <w:tc>
          <w:tcPr>
            <w:tcW w:w="1424" w:type="pct"/>
          </w:tcPr>
          <w:p w14:paraId="5300C951" w14:textId="77777777" w:rsidR="008573C7" w:rsidRPr="008573C7" w:rsidRDefault="008573C7" w:rsidP="008573C7">
            <w:pPr>
              <w:spacing w:after="0" w:line="240" w:lineRule="auto"/>
              <w:jc w:val="center"/>
              <w:rPr>
                <w:rFonts w:ascii="Times New Roman" w:eastAsia="Times New Roman" w:hAnsi="Times New Roman"/>
              </w:rPr>
            </w:pPr>
          </w:p>
        </w:tc>
        <w:tc>
          <w:tcPr>
            <w:tcW w:w="1274" w:type="pct"/>
            <w:vAlign w:val="center"/>
          </w:tcPr>
          <w:p w14:paraId="6038196A" w14:textId="77777777" w:rsidR="008573C7" w:rsidRPr="008573C7" w:rsidRDefault="008573C7" w:rsidP="008573C7">
            <w:pPr>
              <w:spacing w:after="0" w:line="240" w:lineRule="auto"/>
              <w:jc w:val="center"/>
              <w:rPr>
                <w:rFonts w:ascii="Times New Roman" w:eastAsia="Times New Roman" w:hAnsi="Times New Roman"/>
              </w:rPr>
            </w:pPr>
          </w:p>
        </w:tc>
      </w:tr>
      <w:tr w:rsidR="008573C7" w:rsidRPr="008573C7" w14:paraId="1291CAE9" w14:textId="77777777" w:rsidTr="004150E7">
        <w:tc>
          <w:tcPr>
            <w:tcW w:w="211" w:type="pct"/>
            <w:vAlign w:val="center"/>
          </w:tcPr>
          <w:p w14:paraId="5B34587A" w14:textId="77777777" w:rsidR="008573C7" w:rsidRPr="008573C7" w:rsidRDefault="008573C7" w:rsidP="008573C7">
            <w:pPr>
              <w:spacing w:after="0" w:line="240" w:lineRule="auto"/>
              <w:jc w:val="center"/>
              <w:rPr>
                <w:rFonts w:ascii="Times New Roman" w:eastAsia="Times New Roman" w:hAnsi="Times New Roman"/>
              </w:rPr>
            </w:pPr>
          </w:p>
        </w:tc>
        <w:tc>
          <w:tcPr>
            <w:tcW w:w="2091" w:type="pct"/>
            <w:vAlign w:val="center"/>
          </w:tcPr>
          <w:p w14:paraId="02333596" w14:textId="77777777" w:rsidR="008573C7" w:rsidRPr="008573C7" w:rsidRDefault="008573C7" w:rsidP="008573C7">
            <w:pPr>
              <w:spacing w:after="0" w:line="240" w:lineRule="auto"/>
              <w:rPr>
                <w:rFonts w:ascii="Times New Roman" w:hAnsi="Times New Roman"/>
                <w:bCs/>
                <w:noProof/>
              </w:rPr>
            </w:pPr>
            <w:r w:rsidRPr="008573C7">
              <w:rPr>
                <w:rFonts w:ascii="Times New Roman" w:hAnsi="Times New Roman"/>
                <w:noProof/>
              </w:rPr>
              <w:t>CARACTERISTICI TEHNICE MINIME:</w:t>
            </w:r>
          </w:p>
          <w:p w14:paraId="019B793D" w14:textId="77777777" w:rsidR="008573C7" w:rsidRPr="008573C7" w:rsidRDefault="008573C7" w:rsidP="008573C7">
            <w:pPr>
              <w:spacing w:after="0" w:line="240" w:lineRule="auto"/>
              <w:rPr>
                <w:rFonts w:ascii="Times New Roman" w:eastAsia="Times New Roman" w:hAnsi="Times New Roman"/>
              </w:rPr>
            </w:pPr>
            <w:r w:rsidRPr="008573C7">
              <w:rPr>
                <w:rFonts w:ascii="Times New Roman" w:eastAsia="Times New Roman" w:hAnsi="Times New Roman"/>
              </w:rPr>
              <w:t>Procesor: minimum Intel  Core i5 sau echivalent</w:t>
            </w:r>
          </w:p>
          <w:p w14:paraId="4486C00D" w14:textId="77777777" w:rsidR="008573C7" w:rsidRPr="008573C7" w:rsidRDefault="008573C7" w:rsidP="008573C7">
            <w:pPr>
              <w:spacing w:after="0" w:line="240" w:lineRule="auto"/>
              <w:rPr>
                <w:rFonts w:ascii="Times New Roman" w:eastAsia="Times New Roman" w:hAnsi="Times New Roman"/>
              </w:rPr>
            </w:pPr>
            <w:r w:rsidRPr="008573C7">
              <w:rPr>
                <w:rFonts w:ascii="Times New Roman" w:eastAsia="Times New Roman" w:hAnsi="Times New Roman"/>
              </w:rPr>
              <w:t>Cel mult o generație în urmă față de ultima lansată de producător; scor de minimum 11.000 de puncte pe site-ul cpubenchmark.net.</w:t>
            </w:r>
          </w:p>
          <w:p w14:paraId="0082879D" w14:textId="77777777" w:rsidR="008573C7" w:rsidRPr="008573C7" w:rsidRDefault="008573C7" w:rsidP="008573C7">
            <w:pPr>
              <w:spacing w:after="0" w:line="240" w:lineRule="auto"/>
              <w:rPr>
                <w:rFonts w:ascii="Times New Roman" w:eastAsia="Times New Roman" w:hAnsi="Times New Roman"/>
              </w:rPr>
            </w:pPr>
            <w:r w:rsidRPr="008573C7">
              <w:rPr>
                <w:rFonts w:ascii="Times New Roman" w:eastAsia="Times New Roman" w:hAnsi="Times New Roman"/>
              </w:rPr>
              <w:t>Display: FHD,  minimum 23,5”, 1 minimum 1.920 x 1.080 pixeli, anti-glare</w:t>
            </w:r>
          </w:p>
          <w:p w14:paraId="2A99510D" w14:textId="77777777" w:rsidR="008573C7" w:rsidRPr="008573C7" w:rsidRDefault="008573C7" w:rsidP="008573C7">
            <w:pPr>
              <w:spacing w:after="0" w:line="240" w:lineRule="auto"/>
              <w:rPr>
                <w:rFonts w:ascii="Times New Roman" w:eastAsia="Times New Roman" w:hAnsi="Times New Roman"/>
              </w:rPr>
            </w:pPr>
            <w:r w:rsidRPr="008573C7">
              <w:rPr>
                <w:rFonts w:ascii="Times New Roman" w:eastAsia="Times New Roman" w:hAnsi="Times New Roman"/>
              </w:rPr>
              <w:t>Webcam: integrat, rezoluție  minimum 1.280 x 720 pixeli</w:t>
            </w:r>
          </w:p>
          <w:p w14:paraId="56C73058" w14:textId="77777777" w:rsidR="008573C7" w:rsidRPr="008573C7" w:rsidRDefault="008573C7" w:rsidP="008573C7">
            <w:pPr>
              <w:spacing w:after="0" w:line="240" w:lineRule="auto"/>
              <w:rPr>
                <w:rFonts w:ascii="Times New Roman" w:eastAsia="Times New Roman" w:hAnsi="Times New Roman"/>
              </w:rPr>
            </w:pPr>
            <w:r w:rsidRPr="008573C7">
              <w:rPr>
                <w:rFonts w:ascii="Times New Roman" w:eastAsia="Times New Roman" w:hAnsi="Times New Roman"/>
              </w:rPr>
              <w:t>Microfon: integrat;</w:t>
            </w:r>
          </w:p>
          <w:p w14:paraId="32969665" w14:textId="77777777" w:rsidR="008573C7" w:rsidRPr="008573C7" w:rsidRDefault="008573C7" w:rsidP="008573C7">
            <w:pPr>
              <w:spacing w:after="0" w:line="240" w:lineRule="auto"/>
              <w:rPr>
                <w:rFonts w:ascii="Times New Roman" w:eastAsia="Times New Roman" w:hAnsi="Times New Roman"/>
              </w:rPr>
            </w:pPr>
            <w:r w:rsidRPr="008573C7">
              <w:rPr>
                <w:rFonts w:ascii="Times New Roman" w:eastAsia="Times New Roman" w:hAnsi="Times New Roman"/>
              </w:rPr>
              <w:t>Memorie RAM: minimum 8 GB, minim DDR4</w:t>
            </w:r>
          </w:p>
          <w:p w14:paraId="56146A92" w14:textId="77777777" w:rsidR="008573C7" w:rsidRPr="008573C7" w:rsidRDefault="008573C7" w:rsidP="008573C7">
            <w:pPr>
              <w:spacing w:after="0" w:line="240" w:lineRule="auto"/>
              <w:rPr>
                <w:rFonts w:ascii="Times New Roman" w:eastAsia="Times New Roman" w:hAnsi="Times New Roman"/>
              </w:rPr>
            </w:pPr>
            <w:r w:rsidRPr="008573C7">
              <w:rPr>
                <w:rFonts w:ascii="Times New Roman" w:eastAsia="Times New Roman" w:hAnsi="Times New Roman"/>
              </w:rPr>
              <w:t>Stocare:  minimum SSD 250 GB</w:t>
            </w:r>
          </w:p>
          <w:p w14:paraId="6849409F" w14:textId="77777777" w:rsidR="008573C7" w:rsidRPr="008573C7" w:rsidRDefault="008573C7" w:rsidP="008573C7">
            <w:pPr>
              <w:spacing w:after="0" w:line="240" w:lineRule="auto"/>
              <w:rPr>
                <w:rFonts w:ascii="Times New Roman" w:eastAsia="Times New Roman" w:hAnsi="Times New Roman"/>
              </w:rPr>
            </w:pPr>
            <w:r w:rsidRPr="008573C7">
              <w:rPr>
                <w:rFonts w:ascii="Times New Roman" w:eastAsia="Times New Roman" w:hAnsi="Times New Roman"/>
              </w:rPr>
              <w:t>Sunet: boxe încorporate</w:t>
            </w:r>
          </w:p>
          <w:p w14:paraId="5D410EF1" w14:textId="77777777" w:rsidR="008573C7" w:rsidRPr="008573C7" w:rsidRDefault="008573C7" w:rsidP="008573C7">
            <w:pPr>
              <w:spacing w:after="0" w:line="240" w:lineRule="auto"/>
              <w:rPr>
                <w:rFonts w:ascii="Times New Roman" w:eastAsia="Times New Roman" w:hAnsi="Times New Roman"/>
              </w:rPr>
            </w:pPr>
            <w:r w:rsidRPr="008573C7">
              <w:rPr>
                <w:rFonts w:ascii="Times New Roman" w:eastAsia="Times New Roman" w:hAnsi="Times New Roman"/>
              </w:rPr>
              <w:t>Porturi: HDMI, RJ-45, USB 2.0, USB 3.0</w:t>
            </w:r>
          </w:p>
          <w:p w14:paraId="23E72512" w14:textId="77777777" w:rsidR="008573C7" w:rsidRPr="008573C7" w:rsidRDefault="008573C7" w:rsidP="008573C7">
            <w:pPr>
              <w:spacing w:after="0" w:line="240" w:lineRule="auto"/>
              <w:rPr>
                <w:rFonts w:ascii="Times New Roman" w:eastAsia="Times New Roman" w:hAnsi="Times New Roman"/>
              </w:rPr>
            </w:pPr>
            <w:r w:rsidRPr="008573C7">
              <w:rPr>
                <w:rFonts w:ascii="Times New Roman" w:eastAsia="Times New Roman" w:hAnsi="Times New Roman"/>
              </w:rPr>
              <w:t>Conectivitate: wireless 802.11 ac, LAN 10/100/1000, bluetooth 5</w:t>
            </w:r>
          </w:p>
          <w:p w14:paraId="7585DE21" w14:textId="77777777" w:rsidR="008573C7" w:rsidRPr="008573C7" w:rsidRDefault="008573C7" w:rsidP="008573C7">
            <w:pPr>
              <w:spacing w:after="0" w:line="240" w:lineRule="auto"/>
              <w:rPr>
                <w:rFonts w:ascii="Times New Roman" w:eastAsia="Times New Roman" w:hAnsi="Times New Roman"/>
              </w:rPr>
            </w:pPr>
            <w:r w:rsidRPr="008573C7">
              <w:rPr>
                <w:rFonts w:ascii="Times New Roman" w:eastAsia="Times New Roman" w:hAnsi="Times New Roman"/>
              </w:rPr>
              <w:t xml:space="preserve">Periferice: tastatură + mouse </w:t>
            </w:r>
          </w:p>
          <w:p w14:paraId="2BA799D7" w14:textId="77777777" w:rsidR="008573C7" w:rsidRPr="008573C7" w:rsidRDefault="008573C7" w:rsidP="008573C7">
            <w:pPr>
              <w:spacing w:after="0" w:line="240" w:lineRule="auto"/>
              <w:rPr>
                <w:rFonts w:ascii="Times New Roman" w:eastAsia="Times New Roman" w:hAnsi="Times New Roman"/>
                <w:lang w:bidi="en-GB"/>
              </w:rPr>
            </w:pPr>
            <w:r w:rsidRPr="008573C7">
              <w:rPr>
                <w:rFonts w:ascii="Times New Roman" w:eastAsia="Times New Roman" w:hAnsi="Times New Roman"/>
                <w:lang w:bidi="en-GB"/>
              </w:rPr>
              <w:t>Sistem de instalare Windows 11 pro preinstalat</w:t>
            </w:r>
          </w:p>
        </w:tc>
        <w:tc>
          <w:tcPr>
            <w:tcW w:w="1424" w:type="pct"/>
          </w:tcPr>
          <w:p w14:paraId="57C59EB4" w14:textId="77777777" w:rsidR="008573C7" w:rsidRPr="008573C7" w:rsidRDefault="008573C7" w:rsidP="008573C7">
            <w:pPr>
              <w:widowControl w:val="0"/>
              <w:suppressAutoHyphens/>
              <w:autoSpaceDN w:val="0"/>
              <w:spacing w:after="0" w:line="240" w:lineRule="auto"/>
              <w:jc w:val="center"/>
              <w:textAlignment w:val="baseline"/>
              <w:rPr>
                <w:rFonts w:ascii="Times New Roman" w:eastAsia="Cambria" w:hAnsi="Times New Roman"/>
                <w:kern w:val="3"/>
                <w:lang w:eastAsia="zh-CN" w:bidi="hi-IN"/>
              </w:rPr>
            </w:pPr>
          </w:p>
        </w:tc>
        <w:tc>
          <w:tcPr>
            <w:tcW w:w="1274" w:type="pct"/>
            <w:vAlign w:val="center"/>
          </w:tcPr>
          <w:p w14:paraId="536631D0" w14:textId="77777777" w:rsidR="008573C7" w:rsidRPr="008573C7" w:rsidRDefault="008573C7" w:rsidP="008573C7">
            <w:pPr>
              <w:spacing w:after="0" w:line="240" w:lineRule="auto"/>
              <w:jc w:val="center"/>
              <w:rPr>
                <w:rFonts w:ascii="Times New Roman" w:eastAsia="Times New Roman" w:hAnsi="Times New Roman"/>
              </w:rPr>
            </w:pPr>
          </w:p>
        </w:tc>
      </w:tr>
      <w:tr w:rsidR="008573C7" w:rsidRPr="008573C7" w14:paraId="74388979" w14:textId="77777777" w:rsidTr="004150E7">
        <w:tc>
          <w:tcPr>
            <w:tcW w:w="211" w:type="pct"/>
            <w:vAlign w:val="center"/>
          </w:tcPr>
          <w:p w14:paraId="7E221805" w14:textId="77777777" w:rsidR="008573C7" w:rsidRPr="008573C7" w:rsidRDefault="008573C7" w:rsidP="008573C7">
            <w:pPr>
              <w:spacing w:after="0" w:line="240" w:lineRule="auto"/>
              <w:jc w:val="center"/>
              <w:rPr>
                <w:rFonts w:ascii="Times New Roman" w:eastAsia="Times New Roman" w:hAnsi="Times New Roman"/>
              </w:rPr>
            </w:pPr>
            <w:r w:rsidRPr="008573C7">
              <w:rPr>
                <w:rFonts w:ascii="Times New Roman" w:eastAsia="Times New Roman" w:hAnsi="Times New Roman"/>
              </w:rPr>
              <w:t>5</w:t>
            </w:r>
          </w:p>
        </w:tc>
        <w:tc>
          <w:tcPr>
            <w:tcW w:w="2091" w:type="pct"/>
            <w:vAlign w:val="center"/>
          </w:tcPr>
          <w:p w14:paraId="7D006DAD" w14:textId="77777777" w:rsidR="008573C7" w:rsidRPr="008573C7" w:rsidRDefault="008573C7" w:rsidP="008573C7">
            <w:pPr>
              <w:spacing w:after="0" w:line="240" w:lineRule="auto"/>
              <w:rPr>
                <w:rFonts w:ascii="Times New Roman" w:eastAsia="Times New Roman" w:hAnsi="Times New Roman"/>
                <w:b/>
                <w:bCs/>
              </w:rPr>
            </w:pPr>
            <w:r w:rsidRPr="008573C7">
              <w:rPr>
                <w:rFonts w:ascii="Times New Roman" w:eastAsia="Times New Roman" w:hAnsi="Times New Roman"/>
                <w:b/>
                <w:bCs/>
              </w:rPr>
              <w:t xml:space="preserve">FIŞA TEHNICĂ NR. 5 </w:t>
            </w:r>
            <w:r w:rsidRPr="008573C7">
              <w:rPr>
                <w:rFonts w:ascii="Times New Roman" w:eastAsia="Times New Roman" w:hAnsi="Times New Roman"/>
                <w:color w:val="000000"/>
              </w:rPr>
              <w:t xml:space="preserve"> </w:t>
            </w:r>
            <w:r w:rsidRPr="008573C7">
              <w:rPr>
                <w:rFonts w:ascii="Times New Roman" w:eastAsia="Times New Roman" w:hAnsi="Times New Roman"/>
                <w:b/>
                <w:bCs/>
                <w:color w:val="000000"/>
              </w:rPr>
              <w:t>Sistem All-In-One (V2)</w:t>
            </w:r>
          </w:p>
        </w:tc>
        <w:tc>
          <w:tcPr>
            <w:tcW w:w="1424" w:type="pct"/>
          </w:tcPr>
          <w:p w14:paraId="147C7B6A" w14:textId="77777777" w:rsidR="008573C7" w:rsidRPr="008573C7" w:rsidRDefault="008573C7" w:rsidP="008573C7">
            <w:pPr>
              <w:widowControl w:val="0"/>
              <w:suppressAutoHyphens/>
              <w:autoSpaceDN w:val="0"/>
              <w:spacing w:after="0" w:line="240" w:lineRule="auto"/>
              <w:jc w:val="center"/>
              <w:textAlignment w:val="baseline"/>
              <w:rPr>
                <w:rFonts w:ascii="Times New Roman" w:eastAsia="Cambria" w:hAnsi="Times New Roman"/>
                <w:kern w:val="3"/>
                <w:lang w:eastAsia="zh-CN" w:bidi="hi-IN"/>
              </w:rPr>
            </w:pPr>
          </w:p>
        </w:tc>
        <w:tc>
          <w:tcPr>
            <w:tcW w:w="1274" w:type="pct"/>
            <w:vAlign w:val="center"/>
          </w:tcPr>
          <w:p w14:paraId="069744D6" w14:textId="77777777" w:rsidR="008573C7" w:rsidRPr="008573C7" w:rsidRDefault="008573C7" w:rsidP="008573C7">
            <w:pPr>
              <w:widowControl w:val="0"/>
              <w:suppressAutoHyphens/>
              <w:autoSpaceDN w:val="0"/>
              <w:spacing w:after="0" w:line="240" w:lineRule="auto"/>
              <w:jc w:val="center"/>
              <w:textAlignment w:val="baseline"/>
              <w:rPr>
                <w:rFonts w:ascii="Times New Roman" w:eastAsia="Cambria" w:hAnsi="Times New Roman"/>
                <w:kern w:val="3"/>
                <w:lang w:eastAsia="zh-CN" w:bidi="hi-IN"/>
              </w:rPr>
            </w:pPr>
          </w:p>
        </w:tc>
      </w:tr>
      <w:tr w:rsidR="008573C7" w:rsidRPr="008573C7" w14:paraId="3A3891E0" w14:textId="77777777" w:rsidTr="004150E7">
        <w:tc>
          <w:tcPr>
            <w:tcW w:w="211" w:type="pct"/>
            <w:vAlign w:val="center"/>
          </w:tcPr>
          <w:p w14:paraId="37FEEEF4" w14:textId="77777777" w:rsidR="008573C7" w:rsidRPr="008573C7" w:rsidRDefault="008573C7" w:rsidP="008573C7">
            <w:pPr>
              <w:spacing w:after="0" w:line="240" w:lineRule="auto"/>
              <w:jc w:val="center"/>
              <w:rPr>
                <w:rFonts w:ascii="Times New Roman" w:eastAsia="Times New Roman" w:hAnsi="Times New Roman"/>
              </w:rPr>
            </w:pPr>
          </w:p>
        </w:tc>
        <w:tc>
          <w:tcPr>
            <w:tcW w:w="2091" w:type="pct"/>
            <w:vAlign w:val="center"/>
          </w:tcPr>
          <w:p w14:paraId="4A21D431" w14:textId="77777777" w:rsidR="008573C7" w:rsidRPr="008573C7" w:rsidRDefault="008573C7" w:rsidP="008573C7">
            <w:pPr>
              <w:spacing w:after="0" w:line="240" w:lineRule="auto"/>
              <w:rPr>
                <w:rFonts w:ascii="Times New Roman" w:hAnsi="Times New Roman"/>
                <w:bCs/>
                <w:noProof/>
              </w:rPr>
            </w:pPr>
            <w:r w:rsidRPr="008573C7">
              <w:rPr>
                <w:rFonts w:ascii="Times New Roman" w:hAnsi="Times New Roman"/>
                <w:noProof/>
              </w:rPr>
              <w:t>CARACTERISTICI TEHNICE MINIME:</w:t>
            </w:r>
          </w:p>
          <w:p w14:paraId="0ED63591" w14:textId="77777777" w:rsidR="008573C7" w:rsidRPr="008573C7" w:rsidRDefault="008573C7" w:rsidP="008573C7">
            <w:pPr>
              <w:spacing w:after="0" w:line="240" w:lineRule="auto"/>
              <w:rPr>
                <w:rFonts w:ascii="Times New Roman" w:eastAsia="Times New Roman" w:hAnsi="Times New Roman"/>
              </w:rPr>
            </w:pPr>
            <w:r w:rsidRPr="008573C7">
              <w:rPr>
                <w:rFonts w:ascii="Times New Roman" w:eastAsia="Times New Roman" w:hAnsi="Times New Roman"/>
              </w:rPr>
              <w:t>Procesor: minimum Intel  Core i5 sau echivalent</w:t>
            </w:r>
          </w:p>
          <w:p w14:paraId="4AD1C661" w14:textId="77777777" w:rsidR="008573C7" w:rsidRPr="008573C7" w:rsidRDefault="008573C7" w:rsidP="008573C7">
            <w:pPr>
              <w:spacing w:after="0" w:line="240" w:lineRule="auto"/>
              <w:rPr>
                <w:rFonts w:ascii="Times New Roman" w:eastAsia="Times New Roman" w:hAnsi="Times New Roman"/>
              </w:rPr>
            </w:pPr>
            <w:r w:rsidRPr="008573C7">
              <w:rPr>
                <w:rFonts w:ascii="Times New Roman" w:eastAsia="Times New Roman" w:hAnsi="Times New Roman"/>
              </w:rPr>
              <w:t>Cel mult o generație în urmă față de ultima lansată de producător; scor de minimum 11.000 de puncte pe site-ul cpubenchmark.net.</w:t>
            </w:r>
          </w:p>
          <w:p w14:paraId="6CB454BF" w14:textId="77777777" w:rsidR="008573C7" w:rsidRPr="008573C7" w:rsidRDefault="008573C7" w:rsidP="008573C7">
            <w:pPr>
              <w:spacing w:after="0" w:line="240" w:lineRule="auto"/>
              <w:rPr>
                <w:rFonts w:ascii="Times New Roman" w:eastAsia="Times New Roman" w:hAnsi="Times New Roman"/>
              </w:rPr>
            </w:pPr>
            <w:r w:rsidRPr="008573C7">
              <w:rPr>
                <w:rFonts w:ascii="Times New Roman" w:eastAsia="Times New Roman" w:hAnsi="Times New Roman"/>
              </w:rPr>
              <w:t>Display: FHD  minimum 23.5”, 1.920 x 1.080 pixeli, anti-glare</w:t>
            </w:r>
          </w:p>
          <w:p w14:paraId="5D241799" w14:textId="77777777" w:rsidR="008573C7" w:rsidRPr="008573C7" w:rsidRDefault="008573C7" w:rsidP="008573C7">
            <w:pPr>
              <w:spacing w:after="0" w:line="240" w:lineRule="auto"/>
              <w:rPr>
                <w:rFonts w:ascii="Times New Roman" w:eastAsia="Times New Roman" w:hAnsi="Times New Roman"/>
              </w:rPr>
            </w:pPr>
            <w:r w:rsidRPr="008573C7">
              <w:rPr>
                <w:rFonts w:ascii="Times New Roman" w:eastAsia="Times New Roman" w:hAnsi="Times New Roman"/>
              </w:rPr>
              <w:t>Webcam: integrat, rezoluție  minimum  1.280 x 720 pixeli</w:t>
            </w:r>
          </w:p>
          <w:p w14:paraId="4CAA3E4B" w14:textId="77777777" w:rsidR="008573C7" w:rsidRPr="008573C7" w:rsidRDefault="008573C7" w:rsidP="008573C7">
            <w:pPr>
              <w:spacing w:after="0" w:line="240" w:lineRule="auto"/>
              <w:rPr>
                <w:rFonts w:ascii="Times New Roman" w:eastAsia="Times New Roman" w:hAnsi="Times New Roman"/>
              </w:rPr>
            </w:pPr>
            <w:r w:rsidRPr="008573C7">
              <w:rPr>
                <w:rFonts w:ascii="Times New Roman" w:eastAsia="Times New Roman" w:hAnsi="Times New Roman"/>
              </w:rPr>
              <w:t xml:space="preserve">Microfon: integrat; </w:t>
            </w:r>
          </w:p>
          <w:p w14:paraId="3A24AACC" w14:textId="77777777" w:rsidR="008573C7" w:rsidRPr="008573C7" w:rsidRDefault="008573C7" w:rsidP="008573C7">
            <w:pPr>
              <w:spacing w:after="0" w:line="240" w:lineRule="auto"/>
              <w:rPr>
                <w:rFonts w:ascii="Times New Roman" w:eastAsia="Times New Roman" w:hAnsi="Times New Roman"/>
              </w:rPr>
            </w:pPr>
            <w:r w:rsidRPr="008573C7">
              <w:rPr>
                <w:rFonts w:ascii="Times New Roman" w:eastAsia="Times New Roman" w:hAnsi="Times New Roman"/>
              </w:rPr>
              <w:t>Memorie RAM: minimum 8 GB,  minimum DDR4</w:t>
            </w:r>
          </w:p>
          <w:p w14:paraId="2BB92F00" w14:textId="77777777" w:rsidR="008573C7" w:rsidRPr="008573C7" w:rsidRDefault="008573C7" w:rsidP="008573C7">
            <w:pPr>
              <w:spacing w:after="0" w:line="240" w:lineRule="auto"/>
              <w:rPr>
                <w:rFonts w:ascii="Times New Roman" w:eastAsia="Times New Roman" w:hAnsi="Times New Roman"/>
              </w:rPr>
            </w:pPr>
            <w:r w:rsidRPr="008573C7">
              <w:rPr>
                <w:rFonts w:ascii="Times New Roman" w:eastAsia="Times New Roman" w:hAnsi="Times New Roman"/>
              </w:rPr>
              <w:t>Stocare:  minimum SSD 250 GB</w:t>
            </w:r>
          </w:p>
          <w:p w14:paraId="7A4CD323" w14:textId="77777777" w:rsidR="008573C7" w:rsidRPr="008573C7" w:rsidRDefault="008573C7" w:rsidP="008573C7">
            <w:pPr>
              <w:spacing w:after="0" w:line="240" w:lineRule="auto"/>
              <w:rPr>
                <w:rFonts w:ascii="Times New Roman" w:eastAsia="Times New Roman" w:hAnsi="Times New Roman"/>
              </w:rPr>
            </w:pPr>
            <w:r w:rsidRPr="008573C7">
              <w:rPr>
                <w:rFonts w:ascii="Times New Roman" w:eastAsia="Times New Roman" w:hAnsi="Times New Roman"/>
              </w:rPr>
              <w:t>Sunet: boxe încorporate</w:t>
            </w:r>
          </w:p>
          <w:p w14:paraId="704CD222" w14:textId="77777777" w:rsidR="008573C7" w:rsidRPr="008573C7" w:rsidRDefault="008573C7" w:rsidP="008573C7">
            <w:pPr>
              <w:spacing w:after="0" w:line="240" w:lineRule="auto"/>
              <w:rPr>
                <w:rFonts w:ascii="Times New Roman" w:eastAsia="Times New Roman" w:hAnsi="Times New Roman"/>
              </w:rPr>
            </w:pPr>
            <w:r w:rsidRPr="008573C7">
              <w:rPr>
                <w:rFonts w:ascii="Times New Roman" w:eastAsia="Times New Roman" w:hAnsi="Times New Roman"/>
              </w:rPr>
              <w:t>Porturi: HDMI, RJ-45, USB 2.0, USB 3.0</w:t>
            </w:r>
          </w:p>
          <w:p w14:paraId="4E265C42" w14:textId="77777777" w:rsidR="008573C7" w:rsidRPr="008573C7" w:rsidRDefault="008573C7" w:rsidP="008573C7">
            <w:pPr>
              <w:spacing w:after="0" w:line="240" w:lineRule="auto"/>
              <w:rPr>
                <w:rFonts w:ascii="Times New Roman" w:eastAsia="Times New Roman" w:hAnsi="Times New Roman"/>
              </w:rPr>
            </w:pPr>
            <w:r w:rsidRPr="008573C7">
              <w:rPr>
                <w:rFonts w:ascii="Times New Roman" w:eastAsia="Times New Roman" w:hAnsi="Times New Roman"/>
              </w:rPr>
              <w:t>Conectivitate: wireless 802.11 ac, LAN 10/100/1000, bluetooth 5</w:t>
            </w:r>
          </w:p>
          <w:p w14:paraId="30AE3E33" w14:textId="77777777" w:rsidR="008573C7" w:rsidRPr="008573C7" w:rsidRDefault="008573C7" w:rsidP="008573C7">
            <w:pPr>
              <w:spacing w:after="0" w:line="240" w:lineRule="auto"/>
              <w:rPr>
                <w:rFonts w:ascii="Times New Roman" w:eastAsia="Times New Roman" w:hAnsi="Times New Roman"/>
              </w:rPr>
            </w:pPr>
            <w:r w:rsidRPr="008573C7">
              <w:rPr>
                <w:rFonts w:ascii="Times New Roman" w:eastAsia="Times New Roman" w:hAnsi="Times New Roman"/>
              </w:rPr>
              <w:t>Periferice: tastatură + mouse</w:t>
            </w:r>
          </w:p>
          <w:p w14:paraId="2794E56C" w14:textId="77777777" w:rsidR="008573C7" w:rsidRPr="008573C7" w:rsidRDefault="008573C7" w:rsidP="008573C7">
            <w:pPr>
              <w:spacing w:after="0" w:line="240" w:lineRule="auto"/>
              <w:rPr>
                <w:rFonts w:ascii="Times New Roman" w:eastAsia="Times New Roman" w:hAnsi="Times New Roman"/>
              </w:rPr>
            </w:pPr>
            <w:r w:rsidRPr="008573C7">
              <w:rPr>
                <w:rFonts w:ascii="Times New Roman" w:eastAsia="Times New Roman" w:hAnsi="Times New Roman"/>
                <w:b/>
                <w:bCs/>
              </w:rPr>
              <w:t>Software</w:t>
            </w:r>
            <w:r w:rsidRPr="008573C7">
              <w:rPr>
                <w:rFonts w:ascii="Times New Roman" w:eastAsia="Times New Roman" w:hAnsi="Times New Roman"/>
              </w:rPr>
              <w:t>:</w:t>
            </w:r>
          </w:p>
          <w:p w14:paraId="1632313C" w14:textId="77777777" w:rsidR="008573C7" w:rsidRPr="008573C7" w:rsidRDefault="008573C7" w:rsidP="008573C7">
            <w:pPr>
              <w:spacing w:after="0" w:line="240" w:lineRule="auto"/>
              <w:ind w:left="327"/>
              <w:rPr>
                <w:rFonts w:ascii="Times New Roman" w:eastAsia="Times New Roman" w:hAnsi="Times New Roman"/>
              </w:rPr>
            </w:pPr>
            <w:r w:rsidRPr="008573C7">
              <w:rPr>
                <w:rFonts w:ascii="Times New Roman" w:eastAsia="Times New Roman" w:hAnsi="Times New Roman"/>
              </w:rPr>
              <w:t>Licență editare documente: editare text, calcul tabelar, prezentări tip slideshow, cel mult o versiune în urmă față de ultima lansată.</w:t>
            </w:r>
          </w:p>
          <w:p w14:paraId="1E978BD6" w14:textId="77777777" w:rsidR="008573C7" w:rsidRPr="008573C7" w:rsidRDefault="008573C7" w:rsidP="008573C7">
            <w:pPr>
              <w:spacing w:after="0" w:line="240" w:lineRule="auto"/>
              <w:ind w:left="327"/>
              <w:rPr>
                <w:rFonts w:ascii="Times New Roman" w:eastAsia="Times New Roman" w:hAnsi="Times New Roman"/>
              </w:rPr>
            </w:pPr>
            <w:r w:rsidRPr="008573C7">
              <w:rPr>
                <w:rFonts w:ascii="Times New Roman" w:eastAsia="Times New Roman" w:hAnsi="Times New Roman"/>
              </w:rPr>
              <w:t>Antivirus cu actualizare semnături inclusă pe toată perioada de garanție a echipamentului.</w:t>
            </w:r>
            <w:r w:rsidRPr="008573C7">
              <w:rPr>
                <w:rFonts w:ascii="Times New Roman" w:eastAsia="Times New Roman" w:hAnsi="Times New Roman"/>
                <w:color w:val="000000" w:themeColor="text1"/>
              </w:rPr>
              <w:t xml:space="preserve"> Cu respectarea art. 1 din Legea nr. 354/2022 privind protecţia </w:t>
            </w:r>
            <w:r w:rsidRPr="008573C7">
              <w:rPr>
                <w:rFonts w:ascii="Times New Roman" w:eastAsia="Times New Roman" w:hAnsi="Times New Roman"/>
                <w:color w:val="000000" w:themeColor="text1"/>
              </w:rPr>
              <w:lastRenderedPageBreak/>
              <w:t>sistemelor informatice ale autorităţilor şi instituţiilor publice în contextul invaziei declanşate de Federaţia Rusă împotriva Ucrainei.</w:t>
            </w:r>
          </w:p>
          <w:p w14:paraId="36DC5DB2" w14:textId="77777777" w:rsidR="008573C7" w:rsidRPr="008573C7" w:rsidRDefault="008573C7" w:rsidP="008573C7">
            <w:pPr>
              <w:spacing w:after="0" w:line="240" w:lineRule="auto"/>
              <w:rPr>
                <w:rFonts w:ascii="Times New Roman" w:eastAsia="Times New Roman" w:hAnsi="Times New Roman"/>
              </w:rPr>
            </w:pPr>
            <w:r w:rsidRPr="008573C7">
              <w:rPr>
                <w:rFonts w:ascii="Times New Roman" w:eastAsia="Times New Roman" w:hAnsi="Times New Roman"/>
                <w:b/>
                <w:bCs/>
              </w:rPr>
              <w:t>Sistem de operare</w:t>
            </w:r>
            <w:r w:rsidRPr="008573C7">
              <w:rPr>
                <w:rFonts w:ascii="Times New Roman" w:eastAsia="Times New Roman" w:hAnsi="Times New Roman"/>
              </w:rPr>
              <w:t>:</w:t>
            </w:r>
          </w:p>
          <w:p w14:paraId="3F033E0C" w14:textId="77777777" w:rsidR="008573C7" w:rsidRPr="008573C7" w:rsidRDefault="008573C7" w:rsidP="008573C7">
            <w:pPr>
              <w:spacing w:after="0" w:line="240" w:lineRule="auto"/>
              <w:rPr>
                <w:rFonts w:ascii="Times New Roman" w:eastAsia="Times New Roman" w:hAnsi="Times New Roman"/>
                <w:b/>
                <w:bCs/>
              </w:rPr>
            </w:pPr>
            <w:r w:rsidRPr="008573C7">
              <w:rPr>
                <w:rFonts w:ascii="Times New Roman" w:eastAsia="Times New Roman" w:hAnsi="Times New Roman"/>
              </w:rPr>
              <w:t>Windows 11 Pro preinstalat – licență de tip Educațional  sau echivalent</w:t>
            </w:r>
          </w:p>
        </w:tc>
        <w:tc>
          <w:tcPr>
            <w:tcW w:w="1424" w:type="pct"/>
          </w:tcPr>
          <w:p w14:paraId="7A7017AA" w14:textId="77777777" w:rsidR="008573C7" w:rsidRPr="008573C7" w:rsidRDefault="008573C7" w:rsidP="008573C7">
            <w:pPr>
              <w:widowControl w:val="0"/>
              <w:suppressAutoHyphens/>
              <w:autoSpaceDN w:val="0"/>
              <w:spacing w:after="0" w:line="240" w:lineRule="auto"/>
              <w:jc w:val="center"/>
              <w:textAlignment w:val="baseline"/>
              <w:rPr>
                <w:rFonts w:ascii="Times New Roman" w:eastAsia="Cambria" w:hAnsi="Times New Roman"/>
                <w:kern w:val="3"/>
                <w:lang w:eastAsia="zh-CN" w:bidi="hi-IN"/>
              </w:rPr>
            </w:pPr>
          </w:p>
        </w:tc>
        <w:tc>
          <w:tcPr>
            <w:tcW w:w="1274" w:type="pct"/>
            <w:vAlign w:val="center"/>
          </w:tcPr>
          <w:p w14:paraId="3948D5A3" w14:textId="77777777" w:rsidR="008573C7" w:rsidRPr="008573C7" w:rsidRDefault="008573C7" w:rsidP="008573C7">
            <w:pPr>
              <w:widowControl w:val="0"/>
              <w:suppressAutoHyphens/>
              <w:autoSpaceDN w:val="0"/>
              <w:spacing w:after="0" w:line="240" w:lineRule="auto"/>
              <w:jc w:val="center"/>
              <w:textAlignment w:val="baseline"/>
              <w:rPr>
                <w:rFonts w:ascii="Times New Roman" w:eastAsia="Cambria" w:hAnsi="Times New Roman"/>
                <w:kern w:val="3"/>
                <w:lang w:eastAsia="zh-CN" w:bidi="hi-IN"/>
              </w:rPr>
            </w:pPr>
          </w:p>
        </w:tc>
      </w:tr>
      <w:tr w:rsidR="008573C7" w:rsidRPr="008573C7" w14:paraId="708075A8" w14:textId="77777777" w:rsidTr="004150E7">
        <w:tc>
          <w:tcPr>
            <w:tcW w:w="211" w:type="pct"/>
            <w:vAlign w:val="center"/>
          </w:tcPr>
          <w:p w14:paraId="2741190A" w14:textId="77777777" w:rsidR="008573C7" w:rsidRPr="008573C7" w:rsidRDefault="008573C7" w:rsidP="008573C7">
            <w:pPr>
              <w:spacing w:after="0" w:line="240" w:lineRule="auto"/>
              <w:jc w:val="center"/>
              <w:rPr>
                <w:rFonts w:ascii="Times New Roman" w:eastAsia="Times New Roman" w:hAnsi="Times New Roman"/>
              </w:rPr>
            </w:pPr>
            <w:r w:rsidRPr="008573C7">
              <w:rPr>
                <w:rFonts w:ascii="Times New Roman" w:eastAsia="Times New Roman" w:hAnsi="Times New Roman"/>
              </w:rPr>
              <w:t>6</w:t>
            </w:r>
          </w:p>
        </w:tc>
        <w:tc>
          <w:tcPr>
            <w:tcW w:w="2091" w:type="pct"/>
            <w:vAlign w:val="center"/>
          </w:tcPr>
          <w:p w14:paraId="076A663C" w14:textId="77777777" w:rsidR="008573C7" w:rsidRPr="008573C7" w:rsidRDefault="008573C7" w:rsidP="008573C7">
            <w:pPr>
              <w:spacing w:after="0" w:line="240" w:lineRule="auto"/>
              <w:rPr>
                <w:rFonts w:ascii="Times New Roman" w:hAnsi="Times New Roman"/>
                <w:noProof/>
              </w:rPr>
            </w:pPr>
            <w:r w:rsidRPr="008573C7">
              <w:rPr>
                <w:rFonts w:ascii="Times New Roman" w:hAnsi="Times New Roman"/>
                <w:b/>
                <w:bCs/>
                <w:noProof/>
              </w:rPr>
              <w:t>FIŞA TEHNICĂ NR. 6 Laptop</w:t>
            </w:r>
          </w:p>
        </w:tc>
        <w:tc>
          <w:tcPr>
            <w:tcW w:w="1424" w:type="pct"/>
          </w:tcPr>
          <w:p w14:paraId="17E0B7DC" w14:textId="77777777" w:rsidR="008573C7" w:rsidRPr="008573C7" w:rsidRDefault="008573C7" w:rsidP="008573C7">
            <w:pPr>
              <w:widowControl w:val="0"/>
              <w:suppressAutoHyphens/>
              <w:autoSpaceDN w:val="0"/>
              <w:spacing w:after="0" w:line="240" w:lineRule="auto"/>
              <w:jc w:val="center"/>
              <w:textAlignment w:val="baseline"/>
              <w:rPr>
                <w:rFonts w:ascii="Times New Roman" w:eastAsia="Cambria" w:hAnsi="Times New Roman"/>
                <w:kern w:val="3"/>
                <w:lang w:eastAsia="zh-CN" w:bidi="hi-IN"/>
              </w:rPr>
            </w:pPr>
          </w:p>
        </w:tc>
        <w:tc>
          <w:tcPr>
            <w:tcW w:w="1274" w:type="pct"/>
            <w:vAlign w:val="center"/>
          </w:tcPr>
          <w:p w14:paraId="22FA1EE8" w14:textId="77777777" w:rsidR="008573C7" w:rsidRPr="008573C7" w:rsidRDefault="008573C7" w:rsidP="008573C7">
            <w:pPr>
              <w:widowControl w:val="0"/>
              <w:suppressAutoHyphens/>
              <w:autoSpaceDN w:val="0"/>
              <w:spacing w:after="0" w:line="240" w:lineRule="auto"/>
              <w:jc w:val="center"/>
              <w:textAlignment w:val="baseline"/>
              <w:rPr>
                <w:rFonts w:ascii="Times New Roman" w:eastAsia="Cambria" w:hAnsi="Times New Roman"/>
                <w:kern w:val="3"/>
                <w:lang w:eastAsia="zh-CN" w:bidi="hi-IN"/>
              </w:rPr>
            </w:pPr>
          </w:p>
        </w:tc>
      </w:tr>
      <w:tr w:rsidR="008573C7" w:rsidRPr="008573C7" w14:paraId="08B6AAFF" w14:textId="77777777" w:rsidTr="004150E7">
        <w:tc>
          <w:tcPr>
            <w:tcW w:w="211" w:type="pct"/>
            <w:vAlign w:val="center"/>
          </w:tcPr>
          <w:p w14:paraId="0B2EA3E6" w14:textId="77777777" w:rsidR="008573C7" w:rsidRPr="008573C7" w:rsidRDefault="008573C7" w:rsidP="008573C7">
            <w:pPr>
              <w:spacing w:after="0" w:line="240" w:lineRule="auto"/>
              <w:jc w:val="center"/>
              <w:rPr>
                <w:rFonts w:ascii="Times New Roman" w:eastAsia="Times New Roman" w:hAnsi="Times New Roman"/>
              </w:rPr>
            </w:pPr>
          </w:p>
        </w:tc>
        <w:tc>
          <w:tcPr>
            <w:tcW w:w="2091" w:type="pct"/>
            <w:vAlign w:val="center"/>
          </w:tcPr>
          <w:p w14:paraId="17525765" w14:textId="77777777" w:rsidR="008573C7" w:rsidRPr="008573C7" w:rsidRDefault="008573C7" w:rsidP="008573C7">
            <w:pPr>
              <w:spacing w:after="0" w:line="240" w:lineRule="auto"/>
              <w:rPr>
                <w:rFonts w:ascii="Times New Roman" w:hAnsi="Times New Roman"/>
                <w:noProof/>
              </w:rPr>
            </w:pPr>
            <w:r w:rsidRPr="008573C7">
              <w:rPr>
                <w:rFonts w:ascii="Times New Roman" w:hAnsi="Times New Roman"/>
                <w:noProof/>
              </w:rPr>
              <w:t>CARACTERISTICI TEHNICE MINIME :</w:t>
            </w:r>
          </w:p>
          <w:p w14:paraId="4CEF70F1" w14:textId="77777777" w:rsidR="008573C7" w:rsidRPr="008573C7" w:rsidRDefault="008573C7" w:rsidP="008573C7">
            <w:pPr>
              <w:spacing w:after="0" w:line="240" w:lineRule="auto"/>
              <w:rPr>
                <w:rFonts w:ascii="Times New Roman" w:eastAsia="Times New Roman" w:hAnsi="Times New Roman"/>
              </w:rPr>
            </w:pPr>
            <w:r w:rsidRPr="008573C7">
              <w:rPr>
                <w:rFonts w:ascii="Times New Roman" w:eastAsia="Times New Roman" w:hAnsi="Times New Roman"/>
              </w:rPr>
              <w:t>Procesor: minimum Intel  Core i5 sau echivalent</w:t>
            </w:r>
          </w:p>
          <w:p w14:paraId="18CCB0AF" w14:textId="77777777" w:rsidR="008573C7" w:rsidRPr="008573C7" w:rsidRDefault="008573C7" w:rsidP="008573C7">
            <w:pPr>
              <w:spacing w:after="0" w:line="240" w:lineRule="auto"/>
              <w:ind w:left="360"/>
              <w:rPr>
                <w:rFonts w:ascii="Times New Roman" w:eastAsia="Times New Roman" w:hAnsi="Times New Roman"/>
              </w:rPr>
            </w:pPr>
            <w:r w:rsidRPr="008573C7">
              <w:rPr>
                <w:rFonts w:ascii="Times New Roman" w:eastAsia="Times New Roman" w:hAnsi="Times New Roman"/>
              </w:rPr>
              <w:t>Cel mult o generație în urmă față de ultima lansată de producător.</w:t>
            </w:r>
          </w:p>
          <w:p w14:paraId="7FA2E8F6" w14:textId="77777777" w:rsidR="008573C7" w:rsidRPr="008573C7" w:rsidRDefault="008573C7" w:rsidP="008573C7">
            <w:pPr>
              <w:spacing w:after="0" w:line="240" w:lineRule="auto"/>
              <w:ind w:left="360"/>
              <w:rPr>
                <w:rFonts w:ascii="Times New Roman" w:eastAsia="Times New Roman" w:hAnsi="Times New Roman"/>
              </w:rPr>
            </w:pPr>
            <w:r w:rsidRPr="008573C7">
              <w:rPr>
                <w:rFonts w:ascii="Times New Roman" w:eastAsia="Times New Roman" w:hAnsi="Times New Roman"/>
              </w:rPr>
              <w:t xml:space="preserve">Scor de </w:t>
            </w:r>
            <w:r w:rsidRPr="008573C7">
              <w:rPr>
                <w:rFonts w:ascii="Times New Roman" w:eastAsia="Times New Roman" w:hAnsi="Times New Roman"/>
                <w:color w:val="EE0000"/>
              </w:rPr>
              <w:t xml:space="preserve"> </w:t>
            </w:r>
            <w:r w:rsidRPr="008573C7">
              <w:rPr>
                <w:rFonts w:ascii="Times New Roman" w:eastAsia="Times New Roman" w:hAnsi="Times New Roman"/>
              </w:rPr>
              <w:t>11000 de puncte pe site-ul cpubenchmark.net</w:t>
            </w:r>
          </w:p>
          <w:p w14:paraId="27D018D5" w14:textId="77777777" w:rsidR="008573C7" w:rsidRPr="008573C7" w:rsidRDefault="008573C7" w:rsidP="008573C7">
            <w:pPr>
              <w:spacing w:after="0" w:line="240" w:lineRule="auto"/>
              <w:rPr>
                <w:rFonts w:ascii="Times New Roman" w:eastAsia="Times New Roman" w:hAnsi="Times New Roman"/>
              </w:rPr>
            </w:pPr>
            <w:r w:rsidRPr="008573C7">
              <w:rPr>
                <w:rFonts w:ascii="Times New Roman" w:eastAsia="Times New Roman" w:hAnsi="Times New Roman"/>
              </w:rPr>
              <w:t>Display</w:t>
            </w:r>
          </w:p>
          <w:p w14:paraId="755579C5" w14:textId="77777777" w:rsidR="008573C7" w:rsidRPr="008573C7" w:rsidRDefault="008573C7" w:rsidP="008573C7">
            <w:pPr>
              <w:spacing w:after="0" w:line="240" w:lineRule="auto"/>
              <w:ind w:left="360"/>
              <w:rPr>
                <w:rFonts w:ascii="Times New Roman" w:eastAsia="Times New Roman" w:hAnsi="Times New Roman"/>
              </w:rPr>
            </w:pPr>
            <w:r w:rsidRPr="008573C7">
              <w:rPr>
                <w:rFonts w:ascii="Times New Roman" w:eastAsia="Times New Roman" w:hAnsi="Times New Roman"/>
              </w:rPr>
              <w:t>Tip display: LED backlight Anti-Glare</w:t>
            </w:r>
          </w:p>
          <w:p w14:paraId="6B2D64F6" w14:textId="77777777" w:rsidR="008573C7" w:rsidRPr="008573C7" w:rsidRDefault="008573C7" w:rsidP="008573C7">
            <w:pPr>
              <w:spacing w:after="0" w:line="240" w:lineRule="auto"/>
              <w:ind w:left="360"/>
              <w:rPr>
                <w:rFonts w:ascii="Times New Roman" w:eastAsia="Times New Roman" w:hAnsi="Times New Roman"/>
              </w:rPr>
            </w:pPr>
            <w:r w:rsidRPr="008573C7">
              <w:rPr>
                <w:rFonts w:ascii="Times New Roman" w:eastAsia="Times New Roman" w:hAnsi="Times New Roman"/>
              </w:rPr>
              <w:t>Diagonala display: minimum 15.6 inch</w:t>
            </w:r>
          </w:p>
          <w:p w14:paraId="47872EDF" w14:textId="77777777" w:rsidR="008573C7" w:rsidRPr="008573C7" w:rsidRDefault="008573C7" w:rsidP="008573C7">
            <w:pPr>
              <w:spacing w:after="0" w:line="240" w:lineRule="auto"/>
              <w:ind w:left="360"/>
              <w:rPr>
                <w:rFonts w:ascii="Times New Roman" w:eastAsia="Times New Roman" w:hAnsi="Times New Roman"/>
              </w:rPr>
            </w:pPr>
            <w:r w:rsidRPr="008573C7">
              <w:rPr>
                <w:rFonts w:ascii="Times New Roman" w:eastAsia="Times New Roman" w:hAnsi="Times New Roman"/>
              </w:rPr>
              <w:t>Rezoluție: minimum 1920 x 1080 pixel</w:t>
            </w:r>
          </w:p>
          <w:p w14:paraId="281E0471" w14:textId="77777777" w:rsidR="008573C7" w:rsidRPr="008573C7" w:rsidRDefault="008573C7" w:rsidP="008573C7">
            <w:pPr>
              <w:spacing w:after="0" w:line="240" w:lineRule="auto"/>
              <w:ind w:left="360"/>
              <w:rPr>
                <w:rFonts w:ascii="Times New Roman" w:eastAsia="Times New Roman" w:hAnsi="Times New Roman"/>
              </w:rPr>
            </w:pPr>
            <w:r w:rsidRPr="008573C7">
              <w:rPr>
                <w:rFonts w:ascii="Times New Roman" w:eastAsia="Times New Roman" w:hAnsi="Times New Roman"/>
              </w:rPr>
              <w:t>Format display: Full HD</w:t>
            </w:r>
          </w:p>
          <w:p w14:paraId="229D3E51" w14:textId="77777777" w:rsidR="008573C7" w:rsidRPr="008573C7" w:rsidRDefault="008573C7" w:rsidP="008573C7">
            <w:pPr>
              <w:spacing w:after="0" w:line="240" w:lineRule="auto"/>
              <w:ind w:left="360"/>
              <w:rPr>
                <w:rFonts w:ascii="Times New Roman" w:eastAsia="Times New Roman" w:hAnsi="Times New Roman"/>
              </w:rPr>
            </w:pPr>
            <w:r w:rsidRPr="008573C7">
              <w:rPr>
                <w:rFonts w:ascii="Times New Roman" w:eastAsia="Times New Roman" w:hAnsi="Times New Roman"/>
              </w:rPr>
              <w:t>Touch screen: Nu</w:t>
            </w:r>
          </w:p>
          <w:p w14:paraId="056C660C" w14:textId="77777777" w:rsidR="008573C7" w:rsidRPr="008573C7" w:rsidRDefault="008573C7" w:rsidP="008573C7">
            <w:pPr>
              <w:spacing w:after="0" w:line="240" w:lineRule="auto"/>
              <w:rPr>
                <w:rFonts w:ascii="Times New Roman" w:eastAsia="Times New Roman" w:hAnsi="Times New Roman"/>
              </w:rPr>
            </w:pPr>
            <w:r w:rsidRPr="008573C7">
              <w:rPr>
                <w:rFonts w:ascii="Times New Roman" w:eastAsia="Times New Roman" w:hAnsi="Times New Roman"/>
              </w:rPr>
              <w:t>Memorie</w:t>
            </w:r>
          </w:p>
          <w:p w14:paraId="2A938BD0" w14:textId="77777777" w:rsidR="008573C7" w:rsidRPr="008573C7" w:rsidRDefault="008573C7" w:rsidP="008573C7">
            <w:pPr>
              <w:spacing w:after="0" w:line="240" w:lineRule="auto"/>
              <w:ind w:left="360"/>
              <w:rPr>
                <w:rFonts w:ascii="Times New Roman" w:eastAsia="Times New Roman" w:hAnsi="Times New Roman"/>
              </w:rPr>
            </w:pPr>
            <w:r w:rsidRPr="008573C7">
              <w:rPr>
                <w:rFonts w:ascii="Times New Roman" w:eastAsia="Times New Roman" w:hAnsi="Times New Roman"/>
              </w:rPr>
              <w:t>Capacitate memorie: minin 8 GB</w:t>
            </w:r>
          </w:p>
          <w:p w14:paraId="79677FE7" w14:textId="77777777" w:rsidR="008573C7" w:rsidRPr="008573C7" w:rsidRDefault="008573C7" w:rsidP="008573C7">
            <w:pPr>
              <w:spacing w:after="0" w:line="240" w:lineRule="auto"/>
              <w:ind w:left="360"/>
              <w:rPr>
                <w:rFonts w:ascii="Times New Roman" w:eastAsia="Times New Roman" w:hAnsi="Times New Roman"/>
              </w:rPr>
            </w:pPr>
            <w:r w:rsidRPr="008573C7">
              <w:rPr>
                <w:rFonts w:ascii="Times New Roman" w:eastAsia="Times New Roman" w:hAnsi="Times New Roman"/>
              </w:rPr>
              <w:t>Tip memorie:  minin DDR4</w:t>
            </w:r>
          </w:p>
          <w:p w14:paraId="12A2BCDA" w14:textId="77777777" w:rsidR="008573C7" w:rsidRPr="008573C7" w:rsidRDefault="008573C7" w:rsidP="008573C7">
            <w:pPr>
              <w:spacing w:after="0" w:line="240" w:lineRule="auto"/>
              <w:rPr>
                <w:rFonts w:ascii="Times New Roman" w:eastAsia="Times New Roman" w:hAnsi="Times New Roman"/>
              </w:rPr>
            </w:pPr>
            <w:r w:rsidRPr="008573C7">
              <w:rPr>
                <w:rFonts w:ascii="Times New Roman" w:eastAsia="Times New Roman" w:hAnsi="Times New Roman"/>
              </w:rPr>
              <w:t xml:space="preserve">Hard Disk </w:t>
            </w:r>
          </w:p>
          <w:p w14:paraId="0833BB75" w14:textId="77777777" w:rsidR="008573C7" w:rsidRPr="008573C7" w:rsidRDefault="008573C7" w:rsidP="008573C7">
            <w:pPr>
              <w:spacing w:after="0" w:line="240" w:lineRule="auto"/>
              <w:ind w:left="360"/>
              <w:rPr>
                <w:rFonts w:ascii="Times New Roman" w:eastAsia="Times New Roman" w:hAnsi="Times New Roman"/>
              </w:rPr>
            </w:pPr>
            <w:r w:rsidRPr="008573C7">
              <w:rPr>
                <w:rFonts w:ascii="Times New Roman" w:eastAsia="Times New Roman" w:hAnsi="Times New Roman"/>
              </w:rPr>
              <w:t>Tip Stocare: SSD</w:t>
            </w:r>
          </w:p>
          <w:p w14:paraId="43AB3D30" w14:textId="77777777" w:rsidR="008573C7" w:rsidRPr="008573C7" w:rsidRDefault="008573C7" w:rsidP="008573C7">
            <w:pPr>
              <w:spacing w:after="0" w:line="240" w:lineRule="auto"/>
              <w:ind w:left="360"/>
              <w:rPr>
                <w:rFonts w:ascii="Times New Roman" w:eastAsia="Times New Roman" w:hAnsi="Times New Roman"/>
              </w:rPr>
            </w:pPr>
            <w:r w:rsidRPr="008573C7">
              <w:rPr>
                <w:rFonts w:ascii="Times New Roman" w:eastAsia="Times New Roman" w:hAnsi="Times New Roman"/>
              </w:rPr>
              <w:t>Capacitate SSD: minim 512 GB</w:t>
            </w:r>
          </w:p>
          <w:p w14:paraId="1B57316F" w14:textId="77777777" w:rsidR="008573C7" w:rsidRPr="008573C7" w:rsidRDefault="008573C7" w:rsidP="008573C7">
            <w:pPr>
              <w:spacing w:after="0" w:line="240" w:lineRule="auto"/>
              <w:ind w:left="360"/>
              <w:rPr>
                <w:rFonts w:ascii="Times New Roman" w:eastAsia="Times New Roman" w:hAnsi="Times New Roman"/>
              </w:rPr>
            </w:pPr>
            <w:r w:rsidRPr="008573C7">
              <w:rPr>
                <w:rFonts w:ascii="Times New Roman" w:eastAsia="Times New Roman" w:hAnsi="Times New Roman"/>
              </w:rPr>
              <w:t>Tip SSD: M.2</w:t>
            </w:r>
          </w:p>
          <w:p w14:paraId="7B101E60" w14:textId="77777777" w:rsidR="008573C7" w:rsidRPr="008573C7" w:rsidRDefault="008573C7" w:rsidP="008573C7">
            <w:pPr>
              <w:spacing w:after="0" w:line="240" w:lineRule="auto"/>
              <w:ind w:left="360"/>
              <w:rPr>
                <w:rFonts w:ascii="Times New Roman" w:eastAsia="Times New Roman" w:hAnsi="Times New Roman"/>
              </w:rPr>
            </w:pPr>
            <w:r w:rsidRPr="008573C7">
              <w:rPr>
                <w:rFonts w:ascii="Times New Roman" w:eastAsia="Times New Roman" w:hAnsi="Times New Roman"/>
              </w:rPr>
              <w:t>Număr SSD-uri: 1</w:t>
            </w:r>
          </w:p>
          <w:p w14:paraId="346A4BC7" w14:textId="77777777" w:rsidR="008573C7" w:rsidRPr="008573C7" w:rsidRDefault="008573C7" w:rsidP="008573C7">
            <w:pPr>
              <w:spacing w:after="0" w:line="240" w:lineRule="auto"/>
              <w:rPr>
                <w:rFonts w:ascii="Times New Roman" w:eastAsia="Times New Roman" w:hAnsi="Times New Roman"/>
              </w:rPr>
            </w:pPr>
            <w:r w:rsidRPr="008573C7">
              <w:rPr>
                <w:rFonts w:ascii="Times New Roman" w:eastAsia="Times New Roman" w:hAnsi="Times New Roman"/>
              </w:rPr>
              <w:t>Placa video: integrată</w:t>
            </w:r>
          </w:p>
          <w:p w14:paraId="6CE9D15B" w14:textId="77777777" w:rsidR="008573C7" w:rsidRPr="008573C7" w:rsidRDefault="008573C7" w:rsidP="008573C7">
            <w:pPr>
              <w:spacing w:after="0" w:line="240" w:lineRule="auto"/>
              <w:rPr>
                <w:rFonts w:ascii="Times New Roman" w:eastAsia="Times New Roman" w:hAnsi="Times New Roman"/>
              </w:rPr>
            </w:pPr>
            <w:r w:rsidRPr="008573C7">
              <w:rPr>
                <w:rFonts w:ascii="Times New Roman" w:eastAsia="Times New Roman" w:hAnsi="Times New Roman"/>
              </w:rPr>
              <w:t xml:space="preserve">Multimedia </w:t>
            </w:r>
          </w:p>
          <w:p w14:paraId="61117583" w14:textId="77777777" w:rsidR="008573C7" w:rsidRPr="008573C7" w:rsidRDefault="008573C7" w:rsidP="008573C7">
            <w:pPr>
              <w:spacing w:after="0" w:line="240" w:lineRule="auto"/>
              <w:ind w:left="360"/>
              <w:rPr>
                <w:rFonts w:ascii="Times New Roman" w:eastAsia="Times New Roman" w:hAnsi="Times New Roman"/>
              </w:rPr>
            </w:pPr>
            <w:r w:rsidRPr="008573C7">
              <w:rPr>
                <w:rFonts w:ascii="Times New Roman" w:eastAsia="Times New Roman" w:hAnsi="Times New Roman"/>
              </w:rPr>
              <w:t>Unitate optica: nu</w:t>
            </w:r>
          </w:p>
          <w:p w14:paraId="75D5FA54" w14:textId="77777777" w:rsidR="008573C7" w:rsidRPr="008573C7" w:rsidRDefault="008573C7" w:rsidP="008573C7">
            <w:pPr>
              <w:spacing w:after="0" w:line="240" w:lineRule="auto"/>
              <w:ind w:left="360"/>
              <w:rPr>
                <w:rFonts w:ascii="Times New Roman" w:eastAsia="Times New Roman" w:hAnsi="Times New Roman"/>
              </w:rPr>
            </w:pPr>
            <w:r w:rsidRPr="008573C7">
              <w:rPr>
                <w:rFonts w:ascii="Times New Roman" w:eastAsia="Times New Roman" w:hAnsi="Times New Roman"/>
              </w:rPr>
              <w:t>Camera web: Da</w:t>
            </w:r>
          </w:p>
          <w:p w14:paraId="2CF15D41" w14:textId="77777777" w:rsidR="008573C7" w:rsidRPr="008573C7" w:rsidRDefault="008573C7" w:rsidP="008573C7">
            <w:pPr>
              <w:spacing w:after="0" w:line="240" w:lineRule="auto"/>
              <w:ind w:left="360"/>
              <w:rPr>
                <w:rFonts w:ascii="Times New Roman" w:eastAsia="Times New Roman" w:hAnsi="Times New Roman"/>
              </w:rPr>
            </w:pPr>
            <w:r w:rsidRPr="008573C7">
              <w:rPr>
                <w:rFonts w:ascii="Times New Roman" w:eastAsia="Times New Roman" w:hAnsi="Times New Roman"/>
              </w:rPr>
              <w:t>Audio: HD Audio</w:t>
            </w:r>
          </w:p>
          <w:p w14:paraId="42936074" w14:textId="77777777" w:rsidR="008573C7" w:rsidRPr="008573C7" w:rsidRDefault="008573C7" w:rsidP="008573C7">
            <w:pPr>
              <w:spacing w:after="0" w:line="240" w:lineRule="auto"/>
              <w:rPr>
                <w:rFonts w:ascii="Times New Roman" w:eastAsia="Times New Roman" w:hAnsi="Times New Roman"/>
              </w:rPr>
            </w:pPr>
            <w:r w:rsidRPr="008573C7">
              <w:rPr>
                <w:rFonts w:ascii="Times New Roman" w:eastAsia="Times New Roman" w:hAnsi="Times New Roman"/>
              </w:rPr>
              <w:t>Conectivitate</w:t>
            </w:r>
          </w:p>
          <w:p w14:paraId="2AE813D0" w14:textId="77777777" w:rsidR="008573C7" w:rsidRPr="008573C7" w:rsidRDefault="008573C7" w:rsidP="008573C7">
            <w:pPr>
              <w:spacing w:after="0" w:line="240" w:lineRule="auto"/>
              <w:ind w:left="360"/>
              <w:rPr>
                <w:rFonts w:ascii="Times New Roman" w:eastAsia="Times New Roman" w:hAnsi="Times New Roman"/>
              </w:rPr>
            </w:pPr>
            <w:r w:rsidRPr="008573C7">
              <w:rPr>
                <w:rFonts w:ascii="Times New Roman" w:eastAsia="Times New Roman" w:hAnsi="Times New Roman"/>
              </w:rPr>
              <w:t>Placa de rețea: 10/100/1000 Mb/s</w:t>
            </w:r>
          </w:p>
          <w:p w14:paraId="244CEBF4" w14:textId="77777777" w:rsidR="008573C7" w:rsidRPr="008573C7" w:rsidRDefault="008573C7" w:rsidP="008573C7">
            <w:pPr>
              <w:spacing w:after="0" w:line="240" w:lineRule="auto"/>
              <w:ind w:left="360"/>
              <w:rPr>
                <w:rFonts w:ascii="Times New Roman" w:eastAsia="Times New Roman" w:hAnsi="Times New Roman"/>
              </w:rPr>
            </w:pPr>
            <w:r w:rsidRPr="008573C7">
              <w:rPr>
                <w:rFonts w:ascii="Times New Roman" w:eastAsia="Times New Roman" w:hAnsi="Times New Roman"/>
              </w:rPr>
              <w:t>Wireless: 802.11 ax</w:t>
            </w:r>
          </w:p>
          <w:p w14:paraId="3604BDDE" w14:textId="77777777" w:rsidR="008573C7" w:rsidRPr="008573C7" w:rsidRDefault="008573C7" w:rsidP="008573C7">
            <w:pPr>
              <w:spacing w:after="0" w:line="240" w:lineRule="auto"/>
              <w:ind w:left="360"/>
              <w:rPr>
                <w:rFonts w:ascii="Times New Roman" w:eastAsia="Times New Roman" w:hAnsi="Times New Roman"/>
              </w:rPr>
            </w:pPr>
            <w:r w:rsidRPr="008573C7">
              <w:rPr>
                <w:rFonts w:ascii="Times New Roman" w:eastAsia="Times New Roman" w:hAnsi="Times New Roman"/>
              </w:rPr>
              <w:t>Bluetooth: Da</w:t>
            </w:r>
          </w:p>
          <w:p w14:paraId="6EF4B966" w14:textId="77777777" w:rsidR="008573C7" w:rsidRPr="008573C7" w:rsidRDefault="008573C7" w:rsidP="008573C7">
            <w:pPr>
              <w:spacing w:after="0" w:line="240" w:lineRule="auto"/>
              <w:rPr>
                <w:rFonts w:ascii="Times New Roman" w:eastAsia="Times New Roman" w:hAnsi="Times New Roman"/>
              </w:rPr>
            </w:pPr>
            <w:r w:rsidRPr="008573C7">
              <w:rPr>
                <w:rFonts w:ascii="Times New Roman" w:eastAsia="Times New Roman" w:hAnsi="Times New Roman"/>
              </w:rPr>
              <w:t>Porturi</w:t>
            </w:r>
          </w:p>
          <w:p w14:paraId="3D797065" w14:textId="77777777" w:rsidR="008573C7" w:rsidRPr="008573C7" w:rsidRDefault="008573C7" w:rsidP="008573C7">
            <w:pPr>
              <w:spacing w:after="0" w:line="240" w:lineRule="auto"/>
              <w:ind w:left="360"/>
              <w:rPr>
                <w:rFonts w:ascii="Times New Roman" w:eastAsia="Times New Roman" w:hAnsi="Times New Roman"/>
              </w:rPr>
            </w:pPr>
            <w:r w:rsidRPr="008573C7">
              <w:rPr>
                <w:rFonts w:ascii="Times New Roman" w:eastAsia="Times New Roman" w:hAnsi="Times New Roman"/>
              </w:rPr>
              <w:t>USB 3.2x2; USB 2.0x1; RJ-45 LAN; HDMI; Ieșire audio</w:t>
            </w:r>
          </w:p>
          <w:p w14:paraId="76D9B3B8" w14:textId="77777777" w:rsidR="008573C7" w:rsidRPr="008573C7" w:rsidRDefault="008573C7" w:rsidP="008573C7">
            <w:pPr>
              <w:spacing w:after="0" w:line="240" w:lineRule="auto"/>
              <w:rPr>
                <w:rFonts w:ascii="Times New Roman" w:eastAsia="Times New Roman" w:hAnsi="Times New Roman"/>
              </w:rPr>
            </w:pPr>
            <w:r w:rsidRPr="008573C7">
              <w:rPr>
                <w:rFonts w:ascii="Times New Roman" w:eastAsia="Times New Roman" w:hAnsi="Times New Roman"/>
                <w:b/>
                <w:bCs/>
              </w:rPr>
              <w:t>Software</w:t>
            </w:r>
            <w:r w:rsidRPr="008573C7">
              <w:rPr>
                <w:rFonts w:ascii="Times New Roman" w:eastAsia="Times New Roman" w:hAnsi="Times New Roman"/>
              </w:rPr>
              <w:t>:</w:t>
            </w:r>
          </w:p>
          <w:p w14:paraId="18D0A2AA" w14:textId="77777777" w:rsidR="008573C7" w:rsidRPr="008573C7" w:rsidRDefault="008573C7" w:rsidP="008573C7">
            <w:pPr>
              <w:spacing w:after="0" w:line="240" w:lineRule="auto"/>
              <w:ind w:left="327"/>
              <w:jc w:val="both"/>
              <w:rPr>
                <w:rFonts w:ascii="Times New Roman" w:eastAsia="Times New Roman" w:hAnsi="Times New Roman"/>
              </w:rPr>
            </w:pPr>
            <w:r w:rsidRPr="008573C7">
              <w:rPr>
                <w:rFonts w:ascii="Times New Roman" w:eastAsia="Times New Roman" w:hAnsi="Times New Roman"/>
              </w:rPr>
              <w:t>Licență editare documente: editare text, calcul tabelar, prezentări tip slideshow, cel mult o versiune în urmă față de ultima lansată.</w:t>
            </w:r>
          </w:p>
          <w:p w14:paraId="16FD2150" w14:textId="77777777" w:rsidR="008573C7" w:rsidRPr="008573C7" w:rsidRDefault="008573C7" w:rsidP="008573C7">
            <w:pPr>
              <w:spacing w:after="0" w:line="240" w:lineRule="auto"/>
              <w:ind w:left="327"/>
              <w:jc w:val="both"/>
              <w:rPr>
                <w:rFonts w:ascii="Times New Roman" w:eastAsia="Times New Roman" w:hAnsi="Times New Roman"/>
              </w:rPr>
            </w:pPr>
            <w:r w:rsidRPr="008573C7">
              <w:rPr>
                <w:rFonts w:ascii="Times New Roman" w:eastAsia="Times New Roman" w:hAnsi="Times New Roman"/>
              </w:rPr>
              <w:t>Antivirus cu actualizare semnături inclusă pe toată perioada de garanție a echipamentului.</w:t>
            </w:r>
            <w:r w:rsidRPr="008573C7">
              <w:rPr>
                <w:rFonts w:ascii="Times New Roman" w:eastAsia="Times New Roman" w:hAnsi="Times New Roman"/>
                <w:color w:val="000000" w:themeColor="text1"/>
              </w:rPr>
              <w:t xml:space="preserve"> Cu respectarea art. 1 din Legea nr. 354/2022 privind protecţia sistemelor informatice ale autorităţilor şi instituţiilor publice în contextul invaziei declanşate de Federaţia Rusă împotriva Ucrainei.</w:t>
            </w:r>
          </w:p>
          <w:p w14:paraId="07F3AD78" w14:textId="77777777" w:rsidR="008573C7" w:rsidRPr="008573C7" w:rsidRDefault="008573C7" w:rsidP="008573C7">
            <w:pPr>
              <w:spacing w:after="0" w:line="240" w:lineRule="auto"/>
              <w:rPr>
                <w:rFonts w:ascii="Times New Roman" w:eastAsia="Times New Roman" w:hAnsi="Times New Roman"/>
              </w:rPr>
            </w:pPr>
            <w:r w:rsidRPr="008573C7">
              <w:rPr>
                <w:rFonts w:ascii="Times New Roman" w:eastAsia="Times New Roman" w:hAnsi="Times New Roman"/>
                <w:b/>
                <w:bCs/>
              </w:rPr>
              <w:t>Sistem de operare</w:t>
            </w:r>
            <w:r w:rsidRPr="008573C7">
              <w:rPr>
                <w:rFonts w:ascii="Times New Roman" w:eastAsia="Times New Roman" w:hAnsi="Times New Roman"/>
              </w:rPr>
              <w:t>:</w:t>
            </w:r>
          </w:p>
          <w:p w14:paraId="2A5278F0" w14:textId="77777777" w:rsidR="008573C7" w:rsidRPr="008573C7" w:rsidRDefault="008573C7" w:rsidP="008573C7">
            <w:pPr>
              <w:spacing w:after="0" w:line="240" w:lineRule="auto"/>
              <w:rPr>
                <w:rFonts w:ascii="Times New Roman" w:hAnsi="Times New Roman"/>
                <w:noProof/>
              </w:rPr>
            </w:pPr>
            <w:r w:rsidRPr="008573C7">
              <w:rPr>
                <w:rFonts w:ascii="Times New Roman" w:hAnsi="Times New Roman"/>
                <w:noProof/>
              </w:rPr>
              <w:lastRenderedPageBreak/>
              <w:t>Windows 11 Pro preinstalat – licență de tip Educațional  sau echivalent</w:t>
            </w:r>
          </w:p>
        </w:tc>
        <w:tc>
          <w:tcPr>
            <w:tcW w:w="1424" w:type="pct"/>
          </w:tcPr>
          <w:p w14:paraId="38F64656" w14:textId="77777777" w:rsidR="008573C7" w:rsidRPr="008573C7" w:rsidRDefault="008573C7" w:rsidP="008573C7">
            <w:pPr>
              <w:widowControl w:val="0"/>
              <w:suppressAutoHyphens/>
              <w:autoSpaceDN w:val="0"/>
              <w:spacing w:after="0" w:line="240" w:lineRule="auto"/>
              <w:jc w:val="center"/>
              <w:textAlignment w:val="baseline"/>
              <w:rPr>
                <w:rFonts w:ascii="Times New Roman" w:eastAsia="Cambria" w:hAnsi="Times New Roman"/>
                <w:kern w:val="3"/>
                <w:lang w:eastAsia="zh-CN" w:bidi="hi-IN"/>
              </w:rPr>
            </w:pPr>
          </w:p>
        </w:tc>
        <w:tc>
          <w:tcPr>
            <w:tcW w:w="1274" w:type="pct"/>
            <w:vAlign w:val="center"/>
          </w:tcPr>
          <w:p w14:paraId="5AF51F17" w14:textId="77777777" w:rsidR="008573C7" w:rsidRPr="008573C7" w:rsidRDefault="008573C7" w:rsidP="008573C7">
            <w:pPr>
              <w:widowControl w:val="0"/>
              <w:suppressAutoHyphens/>
              <w:autoSpaceDN w:val="0"/>
              <w:spacing w:after="0" w:line="240" w:lineRule="auto"/>
              <w:jc w:val="center"/>
              <w:textAlignment w:val="baseline"/>
              <w:rPr>
                <w:rFonts w:ascii="Times New Roman" w:eastAsia="Cambria" w:hAnsi="Times New Roman"/>
                <w:kern w:val="3"/>
                <w:lang w:eastAsia="zh-CN" w:bidi="hi-IN"/>
              </w:rPr>
            </w:pPr>
          </w:p>
        </w:tc>
      </w:tr>
      <w:tr w:rsidR="008573C7" w:rsidRPr="008573C7" w14:paraId="71B63495" w14:textId="77777777" w:rsidTr="004150E7">
        <w:tc>
          <w:tcPr>
            <w:tcW w:w="211" w:type="pct"/>
            <w:vAlign w:val="center"/>
          </w:tcPr>
          <w:p w14:paraId="62CAB2DB" w14:textId="77777777" w:rsidR="008573C7" w:rsidRPr="008573C7" w:rsidRDefault="008573C7" w:rsidP="008573C7">
            <w:pPr>
              <w:spacing w:after="0" w:line="240" w:lineRule="auto"/>
              <w:jc w:val="center"/>
              <w:rPr>
                <w:rFonts w:ascii="Times New Roman" w:eastAsia="Times New Roman" w:hAnsi="Times New Roman"/>
              </w:rPr>
            </w:pPr>
            <w:r w:rsidRPr="008573C7">
              <w:rPr>
                <w:rFonts w:ascii="Times New Roman" w:eastAsia="Times New Roman" w:hAnsi="Times New Roman"/>
              </w:rPr>
              <w:t>7</w:t>
            </w:r>
          </w:p>
        </w:tc>
        <w:tc>
          <w:tcPr>
            <w:tcW w:w="2091" w:type="pct"/>
            <w:vAlign w:val="center"/>
          </w:tcPr>
          <w:p w14:paraId="153C5A92" w14:textId="77777777" w:rsidR="008573C7" w:rsidRPr="008573C7" w:rsidRDefault="008573C7" w:rsidP="008573C7">
            <w:pPr>
              <w:spacing w:after="0" w:line="240" w:lineRule="auto"/>
              <w:rPr>
                <w:rFonts w:ascii="Times New Roman" w:eastAsia="Times New Roman" w:hAnsi="Times New Roman"/>
                <w:b/>
                <w:bCs/>
                <w:caps/>
                <w:lang w:eastAsia="en-GB"/>
              </w:rPr>
            </w:pPr>
            <w:r w:rsidRPr="008573C7">
              <w:rPr>
                <w:rFonts w:ascii="Times New Roman" w:eastAsia="Times New Roman" w:hAnsi="Times New Roman"/>
                <w:b/>
                <w:bCs/>
              </w:rPr>
              <w:t>FIŞA TEHNICĂ NR. 7 Sistem sunet</w:t>
            </w:r>
          </w:p>
        </w:tc>
        <w:tc>
          <w:tcPr>
            <w:tcW w:w="1424" w:type="pct"/>
          </w:tcPr>
          <w:p w14:paraId="476B52CE" w14:textId="77777777" w:rsidR="008573C7" w:rsidRPr="008573C7" w:rsidRDefault="008573C7" w:rsidP="008573C7">
            <w:pPr>
              <w:spacing w:after="0" w:line="240" w:lineRule="auto"/>
              <w:jc w:val="center"/>
              <w:rPr>
                <w:rFonts w:ascii="Times New Roman" w:eastAsia="Times New Roman" w:hAnsi="Times New Roman"/>
              </w:rPr>
            </w:pPr>
          </w:p>
        </w:tc>
        <w:tc>
          <w:tcPr>
            <w:tcW w:w="1274" w:type="pct"/>
            <w:vAlign w:val="center"/>
          </w:tcPr>
          <w:p w14:paraId="7B54726A" w14:textId="77777777" w:rsidR="008573C7" w:rsidRPr="008573C7" w:rsidRDefault="008573C7" w:rsidP="008573C7">
            <w:pPr>
              <w:spacing w:after="0" w:line="240" w:lineRule="auto"/>
              <w:jc w:val="center"/>
              <w:rPr>
                <w:rFonts w:ascii="Times New Roman" w:eastAsia="Times New Roman" w:hAnsi="Times New Roman"/>
              </w:rPr>
            </w:pPr>
          </w:p>
        </w:tc>
      </w:tr>
      <w:tr w:rsidR="008573C7" w:rsidRPr="008573C7" w14:paraId="6503AA56" w14:textId="77777777" w:rsidTr="004150E7">
        <w:tc>
          <w:tcPr>
            <w:tcW w:w="211" w:type="pct"/>
            <w:vAlign w:val="center"/>
          </w:tcPr>
          <w:p w14:paraId="760C1D81" w14:textId="77777777" w:rsidR="008573C7" w:rsidRPr="008573C7" w:rsidRDefault="008573C7" w:rsidP="008573C7">
            <w:pPr>
              <w:spacing w:after="0" w:line="240" w:lineRule="auto"/>
              <w:jc w:val="center"/>
              <w:rPr>
                <w:rFonts w:ascii="Times New Roman" w:eastAsia="Times New Roman" w:hAnsi="Times New Roman"/>
              </w:rPr>
            </w:pPr>
          </w:p>
        </w:tc>
        <w:tc>
          <w:tcPr>
            <w:tcW w:w="2091" w:type="pct"/>
            <w:vAlign w:val="center"/>
          </w:tcPr>
          <w:p w14:paraId="49D4D4ED" w14:textId="77777777" w:rsidR="008573C7" w:rsidRPr="008573C7" w:rsidRDefault="008573C7" w:rsidP="008573C7">
            <w:pPr>
              <w:spacing w:after="0" w:line="240" w:lineRule="auto"/>
              <w:rPr>
                <w:rFonts w:ascii="Times New Roman" w:eastAsia="Times New Roman" w:hAnsi="Times New Roman"/>
                <w:caps/>
                <w:color w:val="222222"/>
                <w:lang w:eastAsia="en-GB"/>
              </w:rPr>
            </w:pPr>
            <w:r w:rsidRPr="008573C7">
              <w:rPr>
                <w:rFonts w:ascii="Times New Roman" w:eastAsia="Times New Roman" w:hAnsi="Times New Roman"/>
                <w:caps/>
                <w:color w:val="222222"/>
                <w:lang w:eastAsia="en-GB"/>
              </w:rPr>
              <w:t>CARACTERISTICI TEHNICE MINIME:</w:t>
            </w:r>
          </w:p>
          <w:p w14:paraId="04F953B4" w14:textId="77777777" w:rsidR="008573C7" w:rsidRPr="008573C7" w:rsidRDefault="008573C7" w:rsidP="008573C7">
            <w:pPr>
              <w:spacing w:after="0" w:line="240" w:lineRule="auto"/>
              <w:rPr>
                <w:rFonts w:ascii="Times New Roman" w:eastAsia="Times New Roman" w:hAnsi="Times New Roman"/>
              </w:rPr>
            </w:pPr>
            <w:r w:rsidRPr="008573C7">
              <w:rPr>
                <w:rFonts w:ascii="Times New Roman" w:eastAsia="Times New Roman" w:hAnsi="Times New Roman"/>
              </w:rPr>
              <w:t>Parametri:</w:t>
            </w:r>
          </w:p>
          <w:p w14:paraId="6C0CDE6E" w14:textId="77777777" w:rsidR="008573C7" w:rsidRPr="008573C7" w:rsidRDefault="008573C7" w:rsidP="008573C7">
            <w:pPr>
              <w:widowControl w:val="0"/>
              <w:numPr>
                <w:ilvl w:val="0"/>
                <w:numId w:val="48"/>
              </w:numPr>
              <w:spacing w:after="0" w:line="240" w:lineRule="auto"/>
              <w:rPr>
                <w:rFonts w:ascii="Times New Roman" w:eastAsia="Book Antiqua" w:hAnsi="Times New Roman"/>
                <w:color w:val="000000"/>
                <w:lang w:bidi="en-GB"/>
              </w:rPr>
            </w:pPr>
            <w:r w:rsidRPr="008573C7">
              <w:rPr>
                <w:rFonts w:ascii="Times New Roman" w:eastAsia="Book Antiqua" w:hAnsi="Times New Roman"/>
                <w:color w:val="000000"/>
                <w:lang w:bidi="en-GB"/>
              </w:rPr>
              <w:t>Putere RMS(W): 80;</w:t>
            </w:r>
          </w:p>
          <w:p w14:paraId="44BE0B16" w14:textId="77777777" w:rsidR="008573C7" w:rsidRPr="008573C7" w:rsidRDefault="008573C7" w:rsidP="008573C7">
            <w:pPr>
              <w:widowControl w:val="0"/>
              <w:numPr>
                <w:ilvl w:val="0"/>
                <w:numId w:val="48"/>
              </w:numPr>
              <w:spacing w:after="0" w:line="240" w:lineRule="auto"/>
              <w:rPr>
                <w:rFonts w:ascii="Times New Roman" w:eastAsia="Book Antiqua" w:hAnsi="Times New Roman"/>
                <w:color w:val="000000"/>
                <w:lang w:bidi="en-GB"/>
              </w:rPr>
            </w:pPr>
            <w:r w:rsidRPr="008573C7">
              <w:rPr>
                <w:rFonts w:ascii="Times New Roman" w:eastAsia="Book Antiqua" w:hAnsi="Times New Roman"/>
                <w:color w:val="000000"/>
                <w:lang w:bidi="en-GB"/>
              </w:rPr>
              <w:t>Amplificare: integrată;</w:t>
            </w:r>
          </w:p>
          <w:p w14:paraId="49BC1ED6" w14:textId="77777777" w:rsidR="008573C7" w:rsidRPr="008573C7" w:rsidRDefault="008573C7" w:rsidP="008573C7">
            <w:pPr>
              <w:widowControl w:val="0"/>
              <w:spacing w:after="0" w:line="240" w:lineRule="auto"/>
              <w:rPr>
                <w:rFonts w:ascii="Times New Roman" w:eastAsia="Book Antiqua" w:hAnsi="Times New Roman"/>
                <w:color w:val="000000"/>
                <w:lang w:bidi="en-GB"/>
              </w:rPr>
            </w:pPr>
            <w:r w:rsidRPr="008573C7">
              <w:rPr>
                <w:rFonts w:ascii="Times New Roman" w:eastAsia="Book Antiqua" w:hAnsi="Times New Roman"/>
                <w:color w:val="000000"/>
                <w:lang w:bidi="en-GB"/>
              </w:rPr>
              <w:t>Conectivitate:</w:t>
            </w:r>
          </w:p>
          <w:p w14:paraId="50F7DB65" w14:textId="77777777" w:rsidR="008573C7" w:rsidRPr="008573C7" w:rsidRDefault="008573C7" w:rsidP="008573C7">
            <w:pPr>
              <w:widowControl w:val="0"/>
              <w:numPr>
                <w:ilvl w:val="0"/>
                <w:numId w:val="49"/>
              </w:numPr>
              <w:spacing w:after="0" w:line="240" w:lineRule="auto"/>
              <w:ind w:left="604"/>
              <w:rPr>
                <w:rFonts w:ascii="Times New Roman" w:eastAsia="Book Antiqua" w:hAnsi="Times New Roman"/>
                <w:color w:val="000000"/>
                <w:lang w:bidi="en-GB"/>
              </w:rPr>
            </w:pPr>
            <w:r w:rsidRPr="008573C7">
              <w:rPr>
                <w:rFonts w:ascii="Times New Roman" w:eastAsia="Book Antiqua" w:hAnsi="Times New Roman"/>
                <w:color w:val="000000"/>
                <w:lang w:bidi="en-GB"/>
              </w:rPr>
              <w:t>Bluetooth 5.0, distanță de conectare de minim 10m;</w:t>
            </w:r>
          </w:p>
          <w:p w14:paraId="4FA8A1DC" w14:textId="77777777" w:rsidR="008573C7" w:rsidRPr="008573C7" w:rsidRDefault="008573C7" w:rsidP="008573C7">
            <w:pPr>
              <w:widowControl w:val="0"/>
              <w:numPr>
                <w:ilvl w:val="0"/>
                <w:numId w:val="49"/>
              </w:numPr>
              <w:spacing w:after="0" w:line="240" w:lineRule="auto"/>
              <w:ind w:left="604"/>
              <w:rPr>
                <w:rFonts w:ascii="Times New Roman" w:eastAsia="Book Antiqua" w:hAnsi="Times New Roman"/>
                <w:color w:val="000000"/>
                <w:lang w:bidi="en-GB"/>
              </w:rPr>
            </w:pPr>
            <w:r w:rsidRPr="008573C7">
              <w:rPr>
                <w:rFonts w:ascii="Times New Roman" w:eastAsia="Book Antiqua" w:hAnsi="Times New Roman"/>
                <w:color w:val="000000"/>
                <w:lang w:bidi="en-GB"/>
              </w:rPr>
              <w:t>AUX jack 3.5 mm și/sau RCA;</w:t>
            </w:r>
          </w:p>
          <w:p w14:paraId="13564B8B" w14:textId="77777777" w:rsidR="008573C7" w:rsidRPr="008573C7" w:rsidRDefault="008573C7" w:rsidP="008573C7">
            <w:pPr>
              <w:widowControl w:val="0"/>
              <w:numPr>
                <w:ilvl w:val="0"/>
                <w:numId w:val="49"/>
              </w:numPr>
              <w:spacing w:after="0" w:line="240" w:lineRule="auto"/>
              <w:ind w:left="604"/>
              <w:rPr>
                <w:rFonts w:ascii="Times New Roman" w:eastAsia="Book Antiqua" w:hAnsi="Times New Roman"/>
                <w:color w:val="000000"/>
                <w:lang w:bidi="en-GB"/>
              </w:rPr>
            </w:pPr>
            <w:r w:rsidRPr="008573C7">
              <w:rPr>
                <w:rFonts w:ascii="Times New Roman" w:eastAsia="Book Antiqua" w:hAnsi="Times New Roman"/>
                <w:color w:val="000000"/>
                <w:lang w:bidi="en-GB"/>
              </w:rPr>
              <w:t>USB</w:t>
            </w:r>
          </w:p>
          <w:p w14:paraId="709CC612" w14:textId="77777777" w:rsidR="008573C7" w:rsidRPr="008573C7" w:rsidRDefault="008573C7" w:rsidP="008573C7">
            <w:pPr>
              <w:widowControl w:val="0"/>
              <w:spacing w:after="0" w:line="240" w:lineRule="auto"/>
              <w:rPr>
                <w:rFonts w:ascii="Times New Roman" w:eastAsia="Book Antiqua" w:hAnsi="Times New Roman"/>
                <w:color w:val="000000"/>
                <w:lang w:bidi="en-GB"/>
              </w:rPr>
            </w:pPr>
            <w:r w:rsidRPr="008573C7">
              <w:rPr>
                <w:rFonts w:ascii="Times New Roman" w:eastAsia="Book Antiqua" w:hAnsi="Times New Roman"/>
                <w:color w:val="000000"/>
                <w:lang w:bidi="en-GB"/>
              </w:rPr>
              <w:t>Accesorii:</w:t>
            </w:r>
          </w:p>
          <w:p w14:paraId="496791AE" w14:textId="77777777" w:rsidR="008573C7" w:rsidRPr="008573C7" w:rsidRDefault="008573C7" w:rsidP="008573C7">
            <w:pPr>
              <w:numPr>
                <w:ilvl w:val="0"/>
                <w:numId w:val="50"/>
              </w:numPr>
              <w:spacing w:after="0" w:line="240" w:lineRule="auto"/>
              <w:ind w:left="604"/>
              <w:contextualSpacing/>
              <w:rPr>
                <w:rFonts w:ascii="Times New Roman" w:hAnsi="Times New Roman"/>
                <w:color w:val="000000"/>
                <w:lang w:bidi="en-GB"/>
              </w:rPr>
            </w:pPr>
            <w:r w:rsidRPr="008573C7">
              <w:rPr>
                <w:rFonts w:ascii="Times New Roman" w:hAnsi="Times New Roman"/>
                <w:color w:val="000000"/>
                <w:lang w:bidi="en-GB"/>
              </w:rPr>
              <w:t>Cablu de alimentare, telecomandă, manual de utilizare</w:t>
            </w:r>
          </w:p>
        </w:tc>
        <w:tc>
          <w:tcPr>
            <w:tcW w:w="1424" w:type="pct"/>
          </w:tcPr>
          <w:p w14:paraId="254CA4D7" w14:textId="77777777" w:rsidR="008573C7" w:rsidRPr="008573C7" w:rsidRDefault="008573C7" w:rsidP="008573C7">
            <w:pPr>
              <w:widowControl w:val="0"/>
              <w:suppressAutoHyphens/>
              <w:autoSpaceDN w:val="0"/>
              <w:spacing w:after="0" w:line="240" w:lineRule="auto"/>
              <w:jc w:val="center"/>
              <w:textAlignment w:val="baseline"/>
              <w:rPr>
                <w:rFonts w:ascii="Times New Roman" w:eastAsia="Cambria" w:hAnsi="Times New Roman"/>
                <w:kern w:val="3"/>
                <w:lang w:eastAsia="zh-CN" w:bidi="hi-IN"/>
              </w:rPr>
            </w:pPr>
          </w:p>
        </w:tc>
        <w:tc>
          <w:tcPr>
            <w:tcW w:w="1274" w:type="pct"/>
            <w:vAlign w:val="center"/>
          </w:tcPr>
          <w:p w14:paraId="085CA3C6" w14:textId="77777777" w:rsidR="008573C7" w:rsidRPr="008573C7" w:rsidRDefault="008573C7" w:rsidP="008573C7">
            <w:pPr>
              <w:spacing w:after="0" w:line="240" w:lineRule="auto"/>
              <w:jc w:val="center"/>
              <w:rPr>
                <w:rFonts w:ascii="Times New Roman" w:eastAsia="Times New Roman" w:hAnsi="Times New Roman"/>
              </w:rPr>
            </w:pPr>
          </w:p>
        </w:tc>
      </w:tr>
      <w:tr w:rsidR="008573C7" w:rsidRPr="008573C7" w14:paraId="61141866" w14:textId="77777777" w:rsidTr="004150E7">
        <w:tc>
          <w:tcPr>
            <w:tcW w:w="211" w:type="pct"/>
            <w:vAlign w:val="center"/>
          </w:tcPr>
          <w:p w14:paraId="58AA830D" w14:textId="77777777" w:rsidR="008573C7" w:rsidRPr="008573C7" w:rsidRDefault="008573C7" w:rsidP="008573C7">
            <w:pPr>
              <w:spacing w:after="0" w:line="240" w:lineRule="auto"/>
              <w:jc w:val="center"/>
              <w:rPr>
                <w:rFonts w:ascii="Times New Roman" w:eastAsia="Times New Roman" w:hAnsi="Times New Roman"/>
              </w:rPr>
            </w:pPr>
            <w:r w:rsidRPr="008573C7">
              <w:rPr>
                <w:rFonts w:ascii="Times New Roman" w:eastAsia="Times New Roman" w:hAnsi="Times New Roman"/>
              </w:rPr>
              <w:t>8</w:t>
            </w:r>
          </w:p>
        </w:tc>
        <w:tc>
          <w:tcPr>
            <w:tcW w:w="2091" w:type="pct"/>
            <w:vAlign w:val="center"/>
          </w:tcPr>
          <w:p w14:paraId="20727373" w14:textId="77777777" w:rsidR="008573C7" w:rsidRPr="008573C7" w:rsidRDefault="008573C7" w:rsidP="008573C7">
            <w:pPr>
              <w:spacing w:after="0" w:line="240" w:lineRule="auto"/>
              <w:rPr>
                <w:rFonts w:ascii="Times New Roman" w:eastAsia="Times New Roman" w:hAnsi="Times New Roman"/>
                <w:b/>
                <w:bCs/>
                <w:caps/>
                <w:lang w:eastAsia="en-GB"/>
              </w:rPr>
            </w:pPr>
            <w:r w:rsidRPr="008573C7">
              <w:rPr>
                <w:rFonts w:ascii="Times New Roman" w:eastAsia="Times New Roman" w:hAnsi="Times New Roman"/>
                <w:b/>
                <w:bCs/>
              </w:rPr>
              <w:t>FIŞA TEHNICĂ NR. 8 Multifuncțională</w:t>
            </w:r>
          </w:p>
        </w:tc>
        <w:tc>
          <w:tcPr>
            <w:tcW w:w="1424" w:type="pct"/>
          </w:tcPr>
          <w:p w14:paraId="61C3C191" w14:textId="77777777" w:rsidR="008573C7" w:rsidRPr="008573C7" w:rsidRDefault="008573C7" w:rsidP="008573C7">
            <w:pPr>
              <w:spacing w:after="0" w:line="240" w:lineRule="auto"/>
              <w:jc w:val="center"/>
              <w:rPr>
                <w:rFonts w:ascii="Times New Roman" w:eastAsia="Times New Roman" w:hAnsi="Times New Roman"/>
              </w:rPr>
            </w:pPr>
          </w:p>
        </w:tc>
        <w:tc>
          <w:tcPr>
            <w:tcW w:w="1274" w:type="pct"/>
            <w:vAlign w:val="center"/>
          </w:tcPr>
          <w:p w14:paraId="2DE5B9C2" w14:textId="77777777" w:rsidR="008573C7" w:rsidRPr="008573C7" w:rsidRDefault="008573C7" w:rsidP="008573C7">
            <w:pPr>
              <w:spacing w:after="0" w:line="240" w:lineRule="auto"/>
              <w:jc w:val="center"/>
              <w:rPr>
                <w:rFonts w:ascii="Times New Roman" w:eastAsia="Times New Roman" w:hAnsi="Times New Roman"/>
              </w:rPr>
            </w:pPr>
          </w:p>
        </w:tc>
      </w:tr>
      <w:tr w:rsidR="008573C7" w:rsidRPr="008573C7" w14:paraId="40D10EB2" w14:textId="77777777" w:rsidTr="004150E7">
        <w:tc>
          <w:tcPr>
            <w:tcW w:w="211" w:type="pct"/>
            <w:vAlign w:val="center"/>
          </w:tcPr>
          <w:p w14:paraId="5AF8E17C" w14:textId="77777777" w:rsidR="008573C7" w:rsidRPr="008573C7" w:rsidRDefault="008573C7" w:rsidP="008573C7">
            <w:pPr>
              <w:spacing w:after="0" w:line="240" w:lineRule="auto"/>
              <w:jc w:val="center"/>
              <w:rPr>
                <w:rFonts w:ascii="Times New Roman" w:eastAsia="Times New Roman" w:hAnsi="Times New Roman"/>
              </w:rPr>
            </w:pPr>
          </w:p>
        </w:tc>
        <w:tc>
          <w:tcPr>
            <w:tcW w:w="2091" w:type="pct"/>
            <w:vAlign w:val="center"/>
          </w:tcPr>
          <w:p w14:paraId="18EF497C" w14:textId="77777777" w:rsidR="008573C7" w:rsidRPr="008573C7" w:rsidRDefault="008573C7" w:rsidP="008573C7">
            <w:pPr>
              <w:spacing w:after="0" w:line="240" w:lineRule="auto"/>
              <w:rPr>
                <w:rFonts w:ascii="Times New Roman" w:eastAsia="Times New Roman" w:hAnsi="Times New Roman"/>
              </w:rPr>
            </w:pPr>
            <w:r w:rsidRPr="008573C7">
              <w:rPr>
                <w:rFonts w:ascii="Times New Roman" w:eastAsia="Times New Roman" w:hAnsi="Times New Roman"/>
                <w:caps/>
                <w:color w:val="222222"/>
                <w:lang w:eastAsia="en-GB"/>
              </w:rPr>
              <w:t>CARACTERISTICI TEHNICE MINIME</w:t>
            </w:r>
          </w:p>
          <w:p w14:paraId="2EE2E20E" w14:textId="77777777" w:rsidR="008573C7" w:rsidRPr="008573C7" w:rsidRDefault="008573C7" w:rsidP="008573C7">
            <w:pPr>
              <w:spacing w:after="0" w:line="240" w:lineRule="auto"/>
              <w:rPr>
                <w:rFonts w:ascii="Times New Roman" w:eastAsia="Times New Roman" w:hAnsi="Times New Roman"/>
              </w:rPr>
            </w:pPr>
            <w:r w:rsidRPr="008573C7">
              <w:rPr>
                <w:rFonts w:ascii="Times New Roman" w:eastAsia="Times New Roman" w:hAnsi="Times New Roman"/>
              </w:rPr>
              <w:t>Tip produs: Imprimantă multifuncțională</w:t>
            </w:r>
          </w:p>
          <w:p w14:paraId="5106FBEA" w14:textId="77777777" w:rsidR="008573C7" w:rsidRPr="008573C7" w:rsidRDefault="008573C7" w:rsidP="008573C7">
            <w:pPr>
              <w:spacing w:after="0" w:line="240" w:lineRule="auto"/>
              <w:rPr>
                <w:rFonts w:ascii="Times New Roman" w:eastAsia="Times New Roman" w:hAnsi="Times New Roman"/>
              </w:rPr>
            </w:pPr>
            <w:r w:rsidRPr="008573C7">
              <w:rPr>
                <w:rFonts w:ascii="Times New Roman" w:eastAsia="Times New Roman" w:hAnsi="Times New Roman"/>
              </w:rPr>
              <w:t>Tehnologie imprimare: laser</w:t>
            </w:r>
          </w:p>
          <w:p w14:paraId="13FB2F21" w14:textId="77777777" w:rsidR="008573C7" w:rsidRPr="008573C7" w:rsidRDefault="008573C7" w:rsidP="008573C7">
            <w:pPr>
              <w:spacing w:after="0" w:line="240" w:lineRule="auto"/>
              <w:rPr>
                <w:rFonts w:ascii="Times New Roman" w:eastAsia="Times New Roman" w:hAnsi="Times New Roman"/>
              </w:rPr>
            </w:pPr>
            <w:r w:rsidRPr="008573C7">
              <w:rPr>
                <w:rFonts w:ascii="Times New Roman" w:eastAsia="Times New Roman" w:hAnsi="Times New Roman"/>
              </w:rPr>
              <w:t>Mod imprimare: color</w:t>
            </w:r>
          </w:p>
          <w:p w14:paraId="264BC6C7" w14:textId="77777777" w:rsidR="008573C7" w:rsidRPr="008573C7" w:rsidRDefault="008573C7" w:rsidP="008573C7">
            <w:pPr>
              <w:spacing w:after="0" w:line="240" w:lineRule="auto"/>
              <w:rPr>
                <w:rFonts w:ascii="Times New Roman" w:eastAsia="Times New Roman" w:hAnsi="Times New Roman"/>
              </w:rPr>
            </w:pPr>
            <w:r w:rsidRPr="008573C7">
              <w:rPr>
                <w:rFonts w:ascii="Times New Roman" w:eastAsia="Times New Roman" w:hAnsi="Times New Roman"/>
              </w:rPr>
              <w:t>Funcții principale: imprimare, scanare, copiere</w:t>
            </w:r>
          </w:p>
          <w:p w14:paraId="44158633" w14:textId="77777777" w:rsidR="008573C7" w:rsidRPr="008573C7" w:rsidRDefault="008573C7" w:rsidP="008573C7">
            <w:pPr>
              <w:spacing w:after="0" w:line="240" w:lineRule="auto"/>
              <w:rPr>
                <w:rFonts w:ascii="Times New Roman" w:eastAsia="Times New Roman" w:hAnsi="Times New Roman"/>
              </w:rPr>
            </w:pPr>
            <w:r w:rsidRPr="008573C7">
              <w:rPr>
                <w:rFonts w:ascii="Times New Roman" w:eastAsia="Times New Roman" w:hAnsi="Times New Roman"/>
              </w:rPr>
              <w:t>Conectivitate: USB, rețea</w:t>
            </w:r>
          </w:p>
          <w:p w14:paraId="08CA3E6E" w14:textId="77777777" w:rsidR="008573C7" w:rsidRPr="008573C7" w:rsidRDefault="008573C7" w:rsidP="008573C7">
            <w:pPr>
              <w:spacing w:after="0" w:line="240" w:lineRule="auto"/>
              <w:rPr>
                <w:rFonts w:ascii="Times New Roman" w:eastAsia="Times New Roman" w:hAnsi="Times New Roman"/>
              </w:rPr>
            </w:pPr>
            <w:r w:rsidRPr="008573C7">
              <w:rPr>
                <w:rFonts w:ascii="Times New Roman" w:eastAsia="Times New Roman" w:hAnsi="Times New Roman"/>
              </w:rPr>
              <w:t>Format general imprimantă: A4</w:t>
            </w:r>
          </w:p>
          <w:p w14:paraId="51C9A4A7" w14:textId="77777777" w:rsidR="008573C7" w:rsidRPr="008573C7" w:rsidRDefault="008573C7" w:rsidP="008573C7">
            <w:pPr>
              <w:spacing w:after="0" w:line="240" w:lineRule="auto"/>
              <w:rPr>
                <w:rFonts w:ascii="Times New Roman" w:eastAsia="Times New Roman" w:hAnsi="Times New Roman"/>
              </w:rPr>
            </w:pPr>
            <w:r w:rsidRPr="008573C7">
              <w:rPr>
                <w:rFonts w:ascii="Times New Roman" w:eastAsia="Times New Roman" w:hAnsi="Times New Roman"/>
              </w:rPr>
              <w:t>Imprimare față/verso (duplex): automat</w:t>
            </w:r>
          </w:p>
          <w:p w14:paraId="3FBE7854" w14:textId="77777777" w:rsidR="008573C7" w:rsidRPr="008573C7" w:rsidRDefault="008573C7" w:rsidP="008573C7">
            <w:pPr>
              <w:spacing w:after="0" w:line="240" w:lineRule="auto"/>
              <w:rPr>
                <w:rFonts w:ascii="Times New Roman" w:eastAsia="Times New Roman" w:hAnsi="Times New Roman"/>
              </w:rPr>
            </w:pPr>
            <w:r w:rsidRPr="008573C7">
              <w:rPr>
                <w:rFonts w:ascii="Times New Roman" w:eastAsia="Times New Roman" w:hAnsi="Times New Roman"/>
              </w:rPr>
              <w:t>Alimentator automat de documente (ADF): Da</w:t>
            </w:r>
          </w:p>
          <w:p w14:paraId="091B0A4E" w14:textId="77777777" w:rsidR="008573C7" w:rsidRPr="008573C7" w:rsidRDefault="008573C7" w:rsidP="008573C7">
            <w:pPr>
              <w:spacing w:after="0" w:line="240" w:lineRule="auto"/>
              <w:rPr>
                <w:rFonts w:ascii="Times New Roman" w:eastAsia="Times New Roman" w:hAnsi="Times New Roman"/>
              </w:rPr>
            </w:pPr>
            <w:r w:rsidRPr="008573C7">
              <w:rPr>
                <w:rFonts w:ascii="Times New Roman" w:eastAsia="Times New Roman" w:hAnsi="Times New Roman"/>
              </w:rPr>
              <w:t>Ciclu de maxim  (pagini/lună): 5500</w:t>
            </w:r>
          </w:p>
          <w:p w14:paraId="6D67195E" w14:textId="77777777" w:rsidR="008573C7" w:rsidRPr="008573C7" w:rsidRDefault="008573C7" w:rsidP="008573C7">
            <w:pPr>
              <w:spacing w:after="0" w:line="240" w:lineRule="auto"/>
              <w:rPr>
                <w:rFonts w:ascii="Times New Roman" w:eastAsia="Times New Roman" w:hAnsi="Times New Roman"/>
              </w:rPr>
            </w:pPr>
            <w:r w:rsidRPr="008573C7">
              <w:rPr>
                <w:rFonts w:ascii="Times New Roman" w:eastAsia="Times New Roman" w:hAnsi="Times New Roman"/>
              </w:rPr>
              <w:t>SPECIFICAŢII TEHNICE:</w:t>
            </w:r>
          </w:p>
          <w:p w14:paraId="27450C7B" w14:textId="77777777" w:rsidR="008573C7" w:rsidRPr="008573C7" w:rsidRDefault="008573C7" w:rsidP="008573C7">
            <w:pPr>
              <w:spacing w:after="0" w:line="240" w:lineRule="auto"/>
              <w:rPr>
                <w:rFonts w:ascii="Times New Roman" w:eastAsia="Times New Roman" w:hAnsi="Times New Roman"/>
              </w:rPr>
            </w:pPr>
            <w:r w:rsidRPr="008573C7">
              <w:rPr>
                <w:rFonts w:ascii="Times New Roman" w:eastAsia="Times New Roman" w:hAnsi="Times New Roman"/>
              </w:rPr>
              <w:t>IMPRIMANTĂ</w:t>
            </w:r>
          </w:p>
          <w:p w14:paraId="1EFCA2BA" w14:textId="77777777" w:rsidR="008573C7" w:rsidRPr="008573C7" w:rsidRDefault="008573C7" w:rsidP="008573C7">
            <w:pPr>
              <w:spacing w:after="0" w:line="240" w:lineRule="auto"/>
              <w:rPr>
                <w:rFonts w:ascii="Times New Roman" w:eastAsia="Times New Roman" w:hAnsi="Times New Roman"/>
              </w:rPr>
            </w:pPr>
            <w:r w:rsidRPr="008573C7">
              <w:rPr>
                <w:rFonts w:ascii="Times New Roman" w:eastAsia="Times New Roman" w:hAnsi="Times New Roman"/>
              </w:rPr>
              <w:t>•</w:t>
            </w:r>
            <w:r w:rsidRPr="008573C7">
              <w:rPr>
                <w:rFonts w:ascii="Times New Roman" w:eastAsia="Times New Roman" w:hAnsi="Times New Roman"/>
              </w:rPr>
              <w:tab/>
              <w:t>Viteză de imprimare monocrom/color: 27 / 27  ppm</w:t>
            </w:r>
          </w:p>
          <w:p w14:paraId="5CFB7D74" w14:textId="77777777" w:rsidR="008573C7" w:rsidRPr="008573C7" w:rsidRDefault="008573C7" w:rsidP="008573C7">
            <w:pPr>
              <w:spacing w:after="0" w:line="240" w:lineRule="auto"/>
              <w:rPr>
                <w:rFonts w:ascii="Times New Roman" w:eastAsia="Times New Roman" w:hAnsi="Times New Roman"/>
              </w:rPr>
            </w:pPr>
            <w:r w:rsidRPr="008573C7">
              <w:rPr>
                <w:rFonts w:ascii="Times New Roman" w:eastAsia="Times New Roman" w:hAnsi="Times New Roman"/>
              </w:rPr>
              <w:t>•</w:t>
            </w:r>
            <w:r w:rsidRPr="008573C7">
              <w:rPr>
                <w:rFonts w:ascii="Times New Roman" w:eastAsia="Times New Roman" w:hAnsi="Times New Roman"/>
              </w:rPr>
              <w:tab/>
              <w:t>Rezoluție imprimare (DPI) 600 x 600</w:t>
            </w:r>
          </w:p>
          <w:p w14:paraId="3708BAB6" w14:textId="77777777" w:rsidR="008573C7" w:rsidRPr="008573C7" w:rsidRDefault="008573C7" w:rsidP="008573C7">
            <w:pPr>
              <w:spacing w:after="0" w:line="240" w:lineRule="auto"/>
              <w:rPr>
                <w:rFonts w:ascii="Times New Roman" w:eastAsia="Times New Roman" w:hAnsi="Times New Roman"/>
              </w:rPr>
            </w:pPr>
            <w:r w:rsidRPr="008573C7">
              <w:rPr>
                <w:rFonts w:ascii="Times New Roman" w:eastAsia="Times New Roman" w:hAnsi="Times New Roman"/>
              </w:rPr>
              <w:t>SCANNER</w:t>
            </w:r>
          </w:p>
          <w:p w14:paraId="64EF9D59" w14:textId="77777777" w:rsidR="008573C7" w:rsidRPr="008573C7" w:rsidRDefault="008573C7" w:rsidP="008573C7">
            <w:pPr>
              <w:spacing w:after="0" w:line="240" w:lineRule="auto"/>
              <w:rPr>
                <w:rFonts w:ascii="Times New Roman" w:eastAsia="Times New Roman" w:hAnsi="Times New Roman"/>
              </w:rPr>
            </w:pPr>
            <w:r w:rsidRPr="008573C7">
              <w:rPr>
                <w:rFonts w:ascii="Times New Roman" w:eastAsia="Times New Roman" w:hAnsi="Times New Roman"/>
              </w:rPr>
              <w:t>•</w:t>
            </w:r>
            <w:r w:rsidRPr="008573C7">
              <w:rPr>
                <w:rFonts w:ascii="Times New Roman" w:eastAsia="Times New Roman" w:hAnsi="Times New Roman"/>
              </w:rPr>
              <w:tab/>
              <w:t>Rezoluție scanare (dpi): 600x 600</w:t>
            </w:r>
          </w:p>
          <w:p w14:paraId="5774593D" w14:textId="77777777" w:rsidR="008573C7" w:rsidRPr="008573C7" w:rsidRDefault="008573C7" w:rsidP="008573C7">
            <w:pPr>
              <w:spacing w:after="0" w:line="240" w:lineRule="auto"/>
              <w:rPr>
                <w:rFonts w:ascii="Times New Roman" w:eastAsia="Times New Roman" w:hAnsi="Times New Roman"/>
              </w:rPr>
            </w:pPr>
            <w:r w:rsidRPr="008573C7">
              <w:rPr>
                <w:rFonts w:ascii="Times New Roman" w:eastAsia="Times New Roman" w:hAnsi="Times New Roman"/>
              </w:rPr>
              <w:t>COPIATOR</w:t>
            </w:r>
          </w:p>
          <w:p w14:paraId="2590674F" w14:textId="77777777" w:rsidR="008573C7" w:rsidRPr="008573C7" w:rsidRDefault="008573C7" w:rsidP="008573C7">
            <w:pPr>
              <w:spacing w:after="0" w:line="240" w:lineRule="auto"/>
              <w:rPr>
                <w:rFonts w:ascii="Times New Roman" w:eastAsia="Times New Roman" w:hAnsi="Times New Roman"/>
              </w:rPr>
            </w:pPr>
            <w:r w:rsidRPr="008573C7">
              <w:rPr>
                <w:rFonts w:ascii="Times New Roman" w:eastAsia="Times New Roman" w:hAnsi="Times New Roman"/>
              </w:rPr>
              <w:t>•</w:t>
            </w:r>
            <w:r w:rsidRPr="008573C7">
              <w:rPr>
                <w:rFonts w:ascii="Times New Roman" w:eastAsia="Times New Roman" w:hAnsi="Times New Roman"/>
              </w:rPr>
              <w:tab/>
              <w:t>Rezoluție copiere (dpi): 600 x 600</w:t>
            </w:r>
          </w:p>
          <w:p w14:paraId="2FD7F5A0" w14:textId="77777777" w:rsidR="008573C7" w:rsidRPr="008573C7" w:rsidRDefault="008573C7" w:rsidP="008573C7">
            <w:pPr>
              <w:spacing w:after="0" w:line="240" w:lineRule="auto"/>
              <w:rPr>
                <w:rFonts w:ascii="Times New Roman" w:eastAsia="Times New Roman" w:hAnsi="Times New Roman"/>
              </w:rPr>
            </w:pPr>
            <w:r w:rsidRPr="008573C7">
              <w:rPr>
                <w:rFonts w:ascii="Times New Roman" w:eastAsia="Times New Roman" w:hAnsi="Times New Roman"/>
              </w:rPr>
              <w:t>Accesorii: cablu de alimentare, cablu imprimantă USB, manual de utilizare în limba română</w:t>
            </w:r>
          </w:p>
        </w:tc>
        <w:tc>
          <w:tcPr>
            <w:tcW w:w="1424" w:type="pct"/>
          </w:tcPr>
          <w:p w14:paraId="0AF6D03F" w14:textId="77777777" w:rsidR="008573C7" w:rsidRPr="008573C7" w:rsidRDefault="008573C7" w:rsidP="008573C7">
            <w:pPr>
              <w:widowControl w:val="0"/>
              <w:suppressAutoHyphens/>
              <w:autoSpaceDN w:val="0"/>
              <w:spacing w:after="0" w:line="240" w:lineRule="auto"/>
              <w:jc w:val="center"/>
              <w:textAlignment w:val="baseline"/>
              <w:rPr>
                <w:rFonts w:ascii="Times New Roman" w:eastAsia="Cambria" w:hAnsi="Times New Roman"/>
                <w:kern w:val="3"/>
                <w:lang w:eastAsia="zh-CN" w:bidi="hi-IN"/>
              </w:rPr>
            </w:pPr>
          </w:p>
        </w:tc>
        <w:tc>
          <w:tcPr>
            <w:tcW w:w="1274" w:type="pct"/>
            <w:vAlign w:val="center"/>
          </w:tcPr>
          <w:p w14:paraId="399FC18D" w14:textId="77777777" w:rsidR="008573C7" w:rsidRPr="008573C7" w:rsidRDefault="008573C7" w:rsidP="008573C7">
            <w:pPr>
              <w:spacing w:after="0" w:line="240" w:lineRule="auto"/>
              <w:jc w:val="center"/>
              <w:rPr>
                <w:rFonts w:ascii="Times New Roman" w:eastAsia="Times New Roman" w:hAnsi="Times New Roman"/>
              </w:rPr>
            </w:pPr>
          </w:p>
        </w:tc>
      </w:tr>
      <w:tr w:rsidR="008573C7" w:rsidRPr="008573C7" w14:paraId="7D8C50A9" w14:textId="77777777" w:rsidTr="004150E7">
        <w:tc>
          <w:tcPr>
            <w:tcW w:w="211" w:type="pct"/>
            <w:vAlign w:val="center"/>
          </w:tcPr>
          <w:p w14:paraId="2F2D9FA7" w14:textId="77777777" w:rsidR="008573C7" w:rsidRPr="008573C7" w:rsidRDefault="008573C7" w:rsidP="008573C7">
            <w:pPr>
              <w:spacing w:after="0" w:line="240" w:lineRule="auto"/>
              <w:jc w:val="center"/>
              <w:rPr>
                <w:rFonts w:ascii="Times New Roman" w:eastAsia="Times New Roman" w:hAnsi="Times New Roman"/>
              </w:rPr>
            </w:pPr>
            <w:r w:rsidRPr="008573C7">
              <w:rPr>
                <w:rFonts w:ascii="Times New Roman" w:eastAsia="Times New Roman" w:hAnsi="Times New Roman"/>
              </w:rPr>
              <w:t>9</w:t>
            </w:r>
          </w:p>
        </w:tc>
        <w:tc>
          <w:tcPr>
            <w:tcW w:w="2091" w:type="pct"/>
            <w:vAlign w:val="center"/>
          </w:tcPr>
          <w:p w14:paraId="04528D1B" w14:textId="77777777" w:rsidR="008573C7" w:rsidRPr="008573C7" w:rsidRDefault="008573C7" w:rsidP="008573C7">
            <w:pPr>
              <w:spacing w:after="0" w:line="240" w:lineRule="auto"/>
              <w:rPr>
                <w:rFonts w:ascii="Times New Roman" w:eastAsia="Times New Roman" w:hAnsi="Times New Roman"/>
                <w:b/>
                <w:bCs/>
                <w:caps/>
                <w:lang w:eastAsia="en-GB"/>
              </w:rPr>
            </w:pPr>
            <w:r w:rsidRPr="008573C7">
              <w:rPr>
                <w:rFonts w:ascii="Times New Roman" w:eastAsia="Times New Roman" w:hAnsi="Times New Roman"/>
                <w:b/>
                <w:bCs/>
              </w:rPr>
              <w:t>FIŞA TEHNICĂ NR. 9 Cameră videoconferință</w:t>
            </w:r>
          </w:p>
        </w:tc>
        <w:tc>
          <w:tcPr>
            <w:tcW w:w="1424" w:type="pct"/>
          </w:tcPr>
          <w:p w14:paraId="6DFC0A90" w14:textId="77777777" w:rsidR="008573C7" w:rsidRPr="008573C7" w:rsidRDefault="008573C7" w:rsidP="008573C7">
            <w:pPr>
              <w:spacing w:after="0" w:line="240" w:lineRule="auto"/>
              <w:jc w:val="center"/>
              <w:rPr>
                <w:rFonts w:ascii="Times New Roman" w:eastAsia="Times New Roman" w:hAnsi="Times New Roman"/>
              </w:rPr>
            </w:pPr>
          </w:p>
        </w:tc>
        <w:tc>
          <w:tcPr>
            <w:tcW w:w="1274" w:type="pct"/>
            <w:vAlign w:val="center"/>
          </w:tcPr>
          <w:p w14:paraId="792E3AA2" w14:textId="77777777" w:rsidR="008573C7" w:rsidRPr="008573C7" w:rsidRDefault="008573C7" w:rsidP="008573C7">
            <w:pPr>
              <w:spacing w:after="0" w:line="240" w:lineRule="auto"/>
              <w:jc w:val="center"/>
              <w:rPr>
                <w:rFonts w:ascii="Times New Roman" w:eastAsia="Times New Roman" w:hAnsi="Times New Roman"/>
              </w:rPr>
            </w:pPr>
          </w:p>
        </w:tc>
      </w:tr>
      <w:tr w:rsidR="008573C7" w:rsidRPr="008573C7" w14:paraId="68209EE2" w14:textId="77777777" w:rsidTr="004150E7">
        <w:tc>
          <w:tcPr>
            <w:tcW w:w="211" w:type="pct"/>
            <w:vAlign w:val="center"/>
          </w:tcPr>
          <w:p w14:paraId="0AFF4E52" w14:textId="77777777" w:rsidR="008573C7" w:rsidRPr="008573C7" w:rsidRDefault="008573C7" w:rsidP="008573C7">
            <w:pPr>
              <w:spacing w:after="0" w:line="240" w:lineRule="auto"/>
              <w:jc w:val="center"/>
              <w:rPr>
                <w:rFonts w:ascii="Times New Roman" w:eastAsia="Times New Roman" w:hAnsi="Times New Roman"/>
              </w:rPr>
            </w:pPr>
          </w:p>
        </w:tc>
        <w:tc>
          <w:tcPr>
            <w:tcW w:w="2091" w:type="pct"/>
            <w:vAlign w:val="center"/>
          </w:tcPr>
          <w:p w14:paraId="7F6C5B0E" w14:textId="77777777" w:rsidR="008573C7" w:rsidRPr="008573C7" w:rsidRDefault="008573C7" w:rsidP="008573C7">
            <w:pPr>
              <w:spacing w:after="0" w:line="240" w:lineRule="auto"/>
              <w:rPr>
                <w:rFonts w:ascii="Times New Roman" w:eastAsia="Times New Roman" w:hAnsi="Times New Roman"/>
                <w:caps/>
                <w:lang w:eastAsia="en-GB"/>
              </w:rPr>
            </w:pPr>
            <w:r w:rsidRPr="008573C7">
              <w:rPr>
                <w:rFonts w:ascii="Times New Roman" w:eastAsia="Times New Roman" w:hAnsi="Times New Roman"/>
                <w:caps/>
                <w:lang w:eastAsia="en-GB"/>
              </w:rPr>
              <w:t>CARACTERISTICI</w:t>
            </w:r>
          </w:p>
          <w:p w14:paraId="7AEE1BEC" w14:textId="77777777" w:rsidR="008573C7" w:rsidRPr="008573C7" w:rsidRDefault="008573C7" w:rsidP="008573C7">
            <w:pPr>
              <w:numPr>
                <w:ilvl w:val="0"/>
                <w:numId w:val="45"/>
              </w:numPr>
              <w:spacing w:after="0" w:line="240" w:lineRule="auto"/>
              <w:contextualSpacing/>
              <w:rPr>
                <w:rFonts w:ascii="Times New Roman" w:hAnsi="Times New Roman"/>
              </w:rPr>
            </w:pPr>
            <w:r w:rsidRPr="008573C7">
              <w:rPr>
                <w:rFonts w:ascii="Times New Roman" w:hAnsi="Times New Roman"/>
              </w:rPr>
              <w:t>Rezoluție: minim 1920 x 1080</w:t>
            </w:r>
          </w:p>
          <w:p w14:paraId="1BB2260C" w14:textId="77777777" w:rsidR="008573C7" w:rsidRPr="008573C7" w:rsidRDefault="008573C7" w:rsidP="008573C7">
            <w:pPr>
              <w:numPr>
                <w:ilvl w:val="0"/>
                <w:numId w:val="45"/>
              </w:numPr>
              <w:spacing w:after="0" w:line="240" w:lineRule="auto"/>
              <w:contextualSpacing/>
              <w:rPr>
                <w:rFonts w:ascii="Times New Roman" w:hAnsi="Times New Roman"/>
              </w:rPr>
            </w:pPr>
            <w:r w:rsidRPr="008573C7">
              <w:rPr>
                <w:rFonts w:ascii="Times New Roman" w:hAnsi="Times New Roman"/>
              </w:rPr>
              <w:t>Microfon integrat: da</w:t>
            </w:r>
          </w:p>
          <w:p w14:paraId="1C6A50D6" w14:textId="77777777" w:rsidR="008573C7" w:rsidRPr="008573C7" w:rsidRDefault="008573C7" w:rsidP="008573C7">
            <w:pPr>
              <w:numPr>
                <w:ilvl w:val="0"/>
                <w:numId w:val="45"/>
              </w:numPr>
              <w:spacing w:after="0" w:line="240" w:lineRule="auto"/>
              <w:contextualSpacing/>
              <w:rPr>
                <w:rFonts w:ascii="Times New Roman" w:hAnsi="Times New Roman"/>
              </w:rPr>
            </w:pPr>
            <w:r w:rsidRPr="008573C7">
              <w:rPr>
                <w:rFonts w:ascii="Times New Roman" w:hAnsi="Times New Roman"/>
              </w:rPr>
              <w:t>Interfață: USB 2.0</w:t>
            </w:r>
          </w:p>
          <w:p w14:paraId="35ABD73E" w14:textId="77777777" w:rsidR="008573C7" w:rsidRPr="008573C7" w:rsidRDefault="008573C7" w:rsidP="008573C7">
            <w:pPr>
              <w:numPr>
                <w:ilvl w:val="0"/>
                <w:numId w:val="45"/>
              </w:numPr>
              <w:spacing w:after="0" w:line="240" w:lineRule="auto"/>
              <w:contextualSpacing/>
              <w:rPr>
                <w:rFonts w:ascii="Times New Roman" w:hAnsi="Times New Roman"/>
              </w:rPr>
            </w:pPr>
            <w:r w:rsidRPr="008573C7">
              <w:rPr>
                <w:rFonts w:ascii="Times New Roman" w:hAnsi="Times New Roman"/>
              </w:rPr>
              <w:t>Sunet: difuzor integrat, full duplex cu anulare zgomot și ecou;</w:t>
            </w:r>
          </w:p>
          <w:p w14:paraId="1C6D3387" w14:textId="77777777" w:rsidR="008573C7" w:rsidRPr="008573C7" w:rsidRDefault="008573C7" w:rsidP="008573C7">
            <w:pPr>
              <w:numPr>
                <w:ilvl w:val="0"/>
                <w:numId w:val="45"/>
              </w:numPr>
              <w:spacing w:after="0" w:line="240" w:lineRule="auto"/>
              <w:contextualSpacing/>
              <w:rPr>
                <w:rFonts w:ascii="Times New Roman" w:hAnsi="Times New Roman"/>
              </w:rPr>
            </w:pPr>
            <w:r w:rsidRPr="008573C7">
              <w:rPr>
                <w:rFonts w:ascii="Times New Roman" w:hAnsi="Times New Roman"/>
              </w:rPr>
              <w:t>Compresie: H.264;</w:t>
            </w:r>
          </w:p>
          <w:p w14:paraId="245E78E4" w14:textId="77777777" w:rsidR="008573C7" w:rsidRPr="008573C7" w:rsidRDefault="008573C7" w:rsidP="008573C7">
            <w:pPr>
              <w:spacing w:after="0" w:line="240" w:lineRule="auto"/>
              <w:rPr>
                <w:rFonts w:ascii="Times New Roman" w:eastAsia="Times New Roman" w:hAnsi="Times New Roman"/>
              </w:rPr>
            </w:pPr>
            <w:r w:rsidRPr="008573C7">
              <w:rPr>
                <w:rFonts w:ascii="Times New Roman" w:eastAsia="Times New Roman" w:hAnsi="Times New Roman"/>
              </w:rPr>
              <w:t>Alte funcționalități:</w:t>
            </w:r>
          </w:p>
          <w:p w14:paraId="57509B2B" w14:textId="77777777" w:rsidR="008573C7" w:rsidRPr="008573C7" w:rsidRDefault="008573C7" w:rsidP="008573C7">
            <w:pPr>
              <w:numPr>
                <w:ilvl w:val="0"/>
                <w:numId w:val="46"/>
              </w:numPr>
              <w:spacing w:after="0" w:line="240" w:lineRule="auto"/>
              <w:contextualSpacing/>
              <w:rPr>
                <w:rFonts w:ascii="Times New Roman" w:hAnsi="Times New Roman"/>
              </w:rPr>
            </w:pPr>
            <w:r w:rsidRPr="008573C7">
              <w:rPr>
                <w:rFonts w:ascii="Times New Roman" w:hAnsi="Times New Roman"/>
              </w:rPr>
              <w:t>telecomandă, pan-tilt-zoom, reglaj volum, audio mute.</w:t>
            </w:r>
          </w:p>
        </w:tc>
        <w:tc>
          <w:tcPr>
            <w:tcW w:w="1424" w:type="pct"/>
          </w:tcPr>
          <w:p w14:paraId="4A5DA061" w14:textId="77777777" w:rsidR="008573C7" w:rsidRPr="008573C7" w:rsidRDefault="008573C7" w:rsidP="008573C7">
            <w:pPr>
              <w:widowControl w:val="0"/>
              <w:suppressAutoHyphens/>
              <w:autoSpaceDN w:val="0"/>
              <w:spacing w:after="0" w:line="240" w:lineRule="auto"/>
              <w:jc w:val="center"/>
              <w:textAlignment w:val="baseline"/>
              <w:rPr>
                <w:rFonts w:ascii="Times New Roman" w:eastAsia="Cambria" w:hAnsi="Times New Roman"/>
                <w:kern w:val="3"/>
                <w:lang w:eastAsia="zh-CN" w:bidi="hi-IN"/>
              </w:rPr>
            </w:pPr>
          </w:p>
        </w:tc>
        <w:tc>
          <w:tcPr>
            <w:tcW w:w="1274" w:type="pct"/>
            <w:vAlign w:val="center"/>
          </w:tcPr>
          <w:p w14:paraId="04DE8854" w14:textId="77777777" w:rsidR="008573C7" w:rsidRPr="008573C7" w:rsidRDefault="008573C7" w:rsidP="008573C7">
            <w:pPr>
              <w:spacing w:after="0" w:line="240" w:lineRule="auto"/>
              <w:jc w:val="center"/>
              <w:rPr>
                <w:rFonts w:ascii="Times New Roman" w:eastAsia="Times New Roman" w:hAnsi="Times New Roman"/>
              </w:rPr>
            </w:pPr>
          </w:p>
        </w:tc>
      </w:tr>
      <w:tr w:rsidR="008573C7" w:rsidRPr="008573C7" w14:paraId="211EA003" w14:textId="77777777" w:rsidTr="004150E7">
        <w:tc>
          <w:tcPr>
            <w:tcW w:w="211" w:type="pct"/>
            <w:vAlign w:val="center"/>
          </w:tcPr>
          <w:p w14:paraId="467C2FEC" w14:textId="77777777" w:rsidR="008573C7" w:rsidRPr="008573C7" w:rsidRDefault="008573C7" w:rsidP="008573C7">
            <w:pPr>
              <w:spacing w:after="0" w:line="240" w:lineRule="auto"/>
              <w:jc w:val="center"/>
              <w:rPr>
                <w:rFonts w:ascii="Times New Roman" w:eastAsia="Times New Roman" w:hAnsi="Times New Roman"/>
              </w:rPr>
            </w:pPr>
            <w:r w:rsidRPr="008573C7">
              <w:rPr>
                <w:rFonts w:ascii="Times New Roman" w:eastAsia="Times New Roman" w:hAnsi="Times New Roman"/>
              </w:rPr>
              <w:t>10</w:t>
            </w:r>
          </w:p>
        </w:tc>
        <w:tc>
          <w:tcPr>
            <w:tcW w:w="2091" w:type="pct"/>
            <w:vAlign w:val="center"/>
          </w:tcPr>
          <w:p w14:paraId="25475930" w14:textId="77777777" w:rsidR="008573C7" w:rsidRPr="008573C7" w:rsidRDefault="008573C7" w:rsidP="008573C7">
            <w:pPr>
              <w:spacing w:after="0" w:line="240" w:lineRule="auto"/>
              <w:rPr>
                <w:rFonts w:ascii="Times New Roman" w:eastAsia="Times New Roman" w:hAnsi="Times New Roman"/>
                <w:noProof/>
              </w:rPr>
            </w:pPr>
            <w:r w:rsidRPr="008573C7">
              <w:rPr>
                <w:rFonts w:ascii="Times New Roman" w:eastAsia="Times New Roman" w:hAnsi="Times New Roman"/>
                <w:b/>
                <w:bCs/>
              </w:rPr>
              <w:t>FIŞA TEHNICĂ NR. 10 Router Wi-Fi</w:t>
            </w:r>
          </w:p>
        </w:tc>
        <w:tc>
          <w:tcPr>
            <w:tcW w:w="1424" w:type="pct"/>
          </w:tcPr>
          <w:p w14:paraId="3D3541DB" w14:textId="77777777" w:rsidR="008573C7" w:rsidRPr="008573C7" w:rsidRDefault="008573C7" w:rsidP="008573C7">
            <w:pPr>
              <w:widowControl w:val="0"/>
              <w:suppressAutoHyphens/>
              <w:autoSpaceDN w:val="0"/>
              <w:spacing w:after="0" w:line="240" w:lineRule="auto"/>
              <w:jc w:val="center"/>
              <w:textAlignment w:val="baseline"/>
              <w:rPr>
                <w:rFonts w:ascii="Times New Roman" w:eastAsia="Cambria" w:hAnsi="Times New Roman"/>
                <w:kern w:val="3"/>
                <w:lang w:eastAsia="zh-CN" w:bidi="hi-IN"/>
              </w:rPr>
            </w:pPr>
          </w:p>
        </w:tc>
        <w:tc>
          <w:tcPr>
            <w:tcW w:w="1274" w:type="pct"/>
            <w:vAlign w:val="center"/>
          </w:tcPr>
          <w:p w14:paraId="3F2C49F9" w14:textId="77777777" w:rsidR="008573C7" w:rsidRPr="008573C7" w:rsidRDefault="008573C7" w:rsidP="008573C7">
            <w:pPr>
              <w:widowControl w:val="0"/>
              <w:suppressAutoHyphens/>
              <w:autoSpaceDN w:val="0"/>
              <w:spacing w:after="0" w:line="240" w:lineRule="auto"/>
              <w:jc w:val="center"/>
              <w:textAlignment w:val="baseline"/>
              <w:rPr>
                <w:rFonts w:ascii="Times New Roman" w:eastAsia="Cambria" w:hAnsi="Times New Roman"/>
                <w:kern w:val="3"/>
                <w:lang w:eastAsia="zh-CN" w:bidi="hi-IN"/>
              </w:rPr>
            </w:pPr>
          </w:p>
        </w:tc>
      </w:tr>
      <w:tr w:rsidR="008573C7" w:rsidRPr="008573C7" w14:paraId="332DFD7E" w14:textId="77777777" w:rsidTr="004150E7">
        <w:tc>
          <w:tcPr>
            <w:tcW w:w="211" w:type="pct"/>
            <w:vAlign w:val="center"/>
          </w:tcPr>
          <w:p w14:paraId="2EED62AA" w14:textId="77777777" w:rsidR="008573C7" w:rsidRPr="008573C7" w:rsidRDefault="008573C7" w:rsidP="008573C7">
            <w:pPr>
              <w:spacing w:after="0" w:line="240" w:lineRule="auto"/>
              <w:jc w:val="center"/>
              <w:rPr>
                <w:rFonts w:ascii="Times New Roman" w:eastAsia="Times New Roman" w:hAnsi="Times New Roman"/>
              </w:rPr>
            </w:pPr>
          </w:p>
        </w:tc>
        <w:tc>
          <w:tcPr>
            <w:tcW w:w="2091" w:type="pct"/>
            <w:vAlign w:val="center"/>
          </w:tcPr>
          <w:p w14:paraId="63EEE9D9" w14:textId="77777777" w:rsidR="008573C7" w:rsidRPr="008573C7" w:rsidRDefault="008573C7" w:rsidP="008573C7">
            <w:pPr>
              <w:spacing w:after="0" w:line="240" w:lineRule="auto"/>
              <w:rPr>
                <w:rFonts w:ascii="Times New Roman" w:eastAsia="Times New Roman" w:hAnsi="Times New Roman"/>
                <w:caps/>
                <w:lang w:eastAsia="en-GB"/>
              </w:rPr>
            </w:pPr>
            <w:r w:rsidRPr="008573C7">
              <w:rPr>
                <w:rFonts w:ascii="Times New Roman" w:eastAsia="Times New Roman" w:hAnsi="Times New Roman"/>
                <w:caps/>
                <w:lang w:eastAsia="en-GB"/>
              </w:rPr>
              <w:t>CARACTERISTICI</w:t>
            </w:r>
          </w:p>
          <w:p w14:paraId="5F8E1EB8" w14:textId="77777777" w:rsidR="008573C7" w:rsidRPr="008573C7" w:rsidRDefault="008573C7" w:rsidP="008573C7">
            <w:pPr>
              <w:spacing w:after="0" w:line="240" w:lineRule="auto"/>
              <w:rPr>
                <w:rFonts w:ascii="Times New Roman" w:hAnsi="Times New Roman"/>
              </w:rPr>
            </w:pPr>
            <w:r w:rsidRPr="008573C7">
              <w:rPr>
                <w:rFonts w:ascii="Times New Roman" w:hAnsi="Times New Roman"/>
              </w:rPr>
              <w:lastRenderedPageBreak/>
              <w:t>Standard Wi-Fi: 802.11 a/b/g/n/ac/ax</w:t>
            </w:r>
          </w:p>
          <w:p w14:paraId="6A3D6078" w14:textId="77777777" w:rsidR="008573C7" w:rsidRPr="008573C7" w:rsidRDefault="008573C7" w:rsidP="008573C7">
            <w:pPr>
              <w:spacing w:after="0" w:line="240" w:lineRule="auto"/>
              <w:rPr>
                <w:rFonts w:ascii="Times New Roman" w:hAnsi="Times New Roman"/>
              </w:rPr>
            </w:pPr>
            <w:r w:rsidRPr="008573C7">
              <w:rPr>
                <w:rFonts w:ascii="Times New Roman" w:hAnsi="Times New Roman"/>
              </w:rPr>
              <w:t>Porturi LAN: 4</w:t>
            </w:r>
          </w:p>
          <w:p w14:paraId="4FAABD73" w14:textId="77777777" w:rsidR="008573C7" w:rsidRPr="008573C7" w:rsidRDefault="008573C7" w:rsidP="008573C7">
            <w:pPr>
              <w:spacing w:after="0" w:line="240" w:lineRule="auto"/>
              <w:rPr>
                <w:rFonts w:ascii="Times New Roman" w:hAnsi="Times New Roman"/>
              </w:rPr>
            </w:pPr>
            <w:r w:rsidRPr="008573C7">
              <w:rPr>
                <w:rFonts w:ascii="Times New Roman" w:hAnsi="Times New Roman"/>
              </w:rPr>
              <w:t>Porturi WAN: 1</w:t>
            </w:r>
          </w:p>
          <w:p w14:paraId="6432C728" w14:textId="77777777" w:rsidR="008573C7" w:rsidRPr="008573C7" w:rsidRDefault="008573C7" w:rsidP="008573C7">
            <w:pPr>
              <w:spacing w:after="0" w:line="240" w:lineRule="auto"/>
              <w:rPr>
                <w:rFonts w:ascii="Times New Roman" w:hAnsi="Times New Roman"/>
              </w:rPr>
            </w:pPr>
            <w:r w:rsidRPr="008573C7">
              <w:rPr>
                <w:rFonts w:ascii="Times New Roman" w:hAnsi="Times New Roman"/>
              </w:rPr>
              <w:t>Rata de transfer Ethernet (Mbps): 10/100/1000</w:t>
            </w:r>
          </w:p>
          <w:p w14:paraId="0B0F3655" w14:textId="77777777" w:rsidR="008573C7" w:rsidRPr="008573C7" w:rsidRDefault="008573C7" w:rsidP="008573C7">
            <w:pPr>
              <w:spacing w:after="0" w:line="240" w:lineRule="auto"/>
              <w:rPr>
                <w:rFonts w:ascii="Times New Roman" w:hAnsi="Times New Roman"/>
              </w:rPr>
            </w:pPr>
            <w:r w:rsidRPr="008573C7">
              <w:rPr>
                <w:rFonts w:ascii="Times New Roman" w:hAnsi="Times New Roman"/>
              </w:rPr>
              <w:t>Securitate: WPA, WPA2, WPA3, WPA/WPA2-Enterprise (802.1x)</w:t>
            </w:r>
          </w:p>
          <w:p w14:paraId="61A40476" w14:textId="77777777" w:rsidR="008573C7" w:rsidRPr="008573C7" w:rsidRDefault="008573C7" w:rsidP="008573C7">
            <w:pPr>
              <w:spacing w:after="0" w:line="240" w:lineRule="auto"/>
              <w:rPr>
                <w:rFonts w:ascii="Times New Roman" w:hAnsi="Times New Roman"/>
              </w:rPr>
            </w:pPr>
            <w:r w:rsidRPr="008573C7">
              <w:rPr>
                <w:rFonts w:ascii="Times New Roman" w:hAnsi="Times New Roman"/>
              </w:rPr>
              <w:t>Frecventa (GHz): 2.4 - 5</w:t>
            </w:r>
          </w:p>
          <w:p w14:paraId="6C4C1BCD" w14:textId="77777777" w:rsidR="008573C7" w:rsidRPr="008573C7" w:rsidRDefault="008573C7" w:rsidP="008573C7">
            <w:pPr>
              <w:spacing w:after="0" w:line="240" w:lineRule="auto"/>
              <w:rPr>
                <w:rFonts w:ascii="Times New Roman" w:hAnsi="Times New Roman"/>
              </w:rPr>
            </w:pPr>
            <w:r w:rsidRPr="008573C7">
              <w:rPr>
                <w:rFonts w:ascii="Times New Roman" w:hAnsi="Times New Roman"/>
              </w:rPr>
              <w:t>Port USB: 1 x USB 3.0</w:t>
            </w:r>
          </w:p>
          <w:p w14:paraId="3ED367C2" w14:textId="77777777" w:rsidR="008573C7" w:rsidRPr="008573C7" w:rsidRDefault="008573C7" w:rsidP="008573C7">
            <w:pPr>
              <w:spacing w:after="0" w:line="240" w:lineRule="auto"/>
              <w:rPr>
                <w:rFonts w:ascii="Times New Roman" w:eastAsia="Times New Roman" w:hAnsi="Times New Roman"/>
                <w:noProof/>
              </w:rPr>
            </w:pPr>
            <w:r w:rsidRPr="008573C7">
              <w:rPr>
                <w:rFonts w:ascii="Times New Roman" w:eastAsia="Times New Roman" w:hAnsi="Times New Roman"/>
              </w:rPr>
              <w:t>Tehnologie: OFDMA, Beamforming, DFS, Airtime fairness, Dual-band, 4T4R, 4x4 MU-MIMO</w:t>
            </w:r>
          </w:p>
        </w:tc>
        <w:tc>
          <w:tcPr>
            <w:tcW w:w="1424" w:type="pct"/>
          </w:tcPr>
          <w:p w14:paraId="4F4040B0" w14:textId="77777777" w:rsidR="008573C7" w:rsidRPr="008573C7" w:rsidRDefault="008573C7" w:rsidP="008573C7">
            <w:pPr>
              <w:widowControl w:val="0"/>
              <w:suppressAutoHyphens/>
              <w:autoSpaceDN w:val="0"/>
              <w:spacing w:after="0" w:line="240" w:lineRule="auto"/>
              <w:jc w:val="center"/>
              <w:textAlignment w:val="baseline"/>
              <w:rPr>
                <w:rFonts w:ascii="Times New Roman" w:eastAsia="Cambria" w:hAnsi="Times New Roman"/>
                <w:kern w:val="3"/>
                <w:lang w:eastAsia="zh-CN" w:bidi="hi-IN"/>
              </w:rPr>
            </w:pPr>
          </w:p>
        </w:tc>
        <w:tc>
          <w:tcPr>
            <w:tcW w:w="1274" w:type="pct"/>
            <w:vAlign w:val="center"/>
          </w:tcPr>
          <w:p w14:paraId="6EFE7727" w14:textId="77777777" w:rsidR="008573C7" w:rsidRPr="008573C7" w:rsidRDefault="008573C7" w:rsidP="008573C7">
            <w:pPr>
              <w:widowControl w:val="0"/>
              <w:suppressAutoHyphens/>
              <w:autoSpaceDN w:val="0"/>
              <w:spacing w:after="0" w:line="240" w:lineRule="auto"/>
              <w:jc w:val="center"/>
              <w:textAlignment w:val="baseline"/>
              <w:rPr>
                <w:rFonts w:ascii="Times New Roman" w:eastAsia="Cambria" w:hAnsi="Times New Roman"/>
                <w:kern w:val="3"/>
                <w:lang w:eastAsia="zh-CN" w:bidi="hi-IN"/>
              </w:rPr>
            </w:pPr>
          </w:p>
        </w:tc>
      </w:tr>
      <w:tr w:rsidR="008573C7" w:rsidRPr="008573C7" w14:paraId="50CC2EA4" w14:textId="77777777" w:rsidTr="004150E7">
        <w:tc>
          <w:tcPr>
            <w:tcW w:w="211" w:type="pct"/>
            <w:vAlign w:val="center"/>
          </w:tcPr>
          <w:p w14:paraId="06629B07" w14:textId="77777777" w:rsidR="008573C7" w:rsidRPr="008573C7" w:rsidRDefault="008573C7" w:rsidP="008573C7">
            <w:pPr>
              <w:spacing w:after="0" w:line="240" w:lineRule="auto"/>
              <w:jc w:val="center"/>
              <w:rPr>
                <w:rFonts w:ascii="Times New Roman" w:eastAsia="Times New Roman" w:hAnsi="Times New Roman"/>
              </w:rPr>
            </w:pPr>
            <w:r w:rsidRPr="008573C7">
              <w:rPr>
                <w:rFonts w:ascii="Times New Roman" w:eastAsia="Times New Roman" w:hAnsi="Times New Roman"/>
              </w:rPr>
              <w:t>11</w:t>
            </w:r>
          </w:p>
        </w:tc>
        <w:tc>
          <w:tcPr>
            <w:tcW w:w="2091" w:type="pct"/>
            <w:vAlign w:val="center"/>
          </w:tcPr>
          <w:p w14:paraId="0FE1FD44" w14:textId="77777777" w:rsidR="008573C7" w:rsidRPr="008573C7" w:rsidRDefault="008573C7" w:rsidP="008573C7">
            <w:pPr>
              <w:spacing w:after="0" w:line="240" w:lineRule="auto"/>
              <w:rPr>
                <w:rFonts w:ascii="Times New Roman" w:eastAsia="Times New Roman" w:hAnsi="Times New Roman"/>
                <w:b/>
                <w:bCs/>
                <w:caps/>
                <w:lang w:eastAsia="en-GB"/>
              </w:rPr>
            </w:pPr>
            <w:r w:rsidRPr="008573C7">
              <w:rPr>
                <w:rFonts w:ascii="Times New Roman" w:eastAsia="Times New Roman" w:hAnsi="Times New Roman"/>
                <w:b/>
                <w:bCs/>
              </w:rPr>
              <w:t xml:space="preserve">FIŞA TEHNICĂ NR. 11 </w:t>
            </w:r>
            <w:r w:rsidRPr="008573C7">
              <w:rPr>
                <w:rFonts w:ascii="Times New Roman" w:eastAsia="Times New Roman" w:hAnsi="Times New Roman"/>
                <w:lang w:val="en-US"/>
              </w:rPr>
              <w:t xml:space="preserve"> </w:t>
            </w:r>
            <w:r w:rsidRPr="008573C7">
              <w:rPr>
                <w:rFonts w:ascii="Times New Roman" w:eastAsia="Times New Roman" w:hAnsi="Times New Roman"/>
                <w:b/>
                <w:bCs/>
                <w:lang w:val="en-US"/>
              </w:rPr>
              <w:t>HDD extern</w:t>
            </w:r>
          </w:p>
        </w:tc>
        <w:tc>
          <w:tcPr>
            <w:tcW w:w="1424" w:type="pct"/>
          </w:tcPr>
          <w:p w14:paraId="6BBDC323" w14:textId="77777777" w:rsidR="008573C7" w:rsidRPr="008573C7" w:rsidRDefault="008573C7" w:rsidP="008573C7">
            <w:pPr>
              <w:spacing w:after="0" w:line="240" w:lineRule="auto"/>
              <w:jc w:val="center"/>
              <w:rPr>
                <w:rFonts w:ascii="Times New Roman" w:eastAsia="Times New Roman" w:hAnsi="Times New Roman"/>
              </w:rPr>
            </w:pPr>
          </w:p>
        </w:tc>
        <w:tc>
          <w:tcPr>
            <w:tcW w:w="1274" w:type="pct"/>
            <w:vAlign w:val="center"/>
          </w:tcPr>
          <w:p w14:paraId="69F400B6" w14:textId="77777777" w:rsidR="008573C7" w:rsidRPr="008573C7" w:rsidRDefault="008573C7" w:rsidP="008573C7">
            <w:pPr>
              <w:spacing w:after="0" w:line="240" w:lineRule="auto"/>
              <w:jc w:val="center"/>
              <w:rPr>
                <w:rFonts w:ascii="Times New Roman" w:eastAsia="Times New Roman" w:hAnsi="Times New Roman"/>
              </w:rPr>
            </w:pPr>
          </w:p>
        </w:tc>
      </w:tr>
      <w:tr w:rsidR="008573C7" w:rsidRPr="008573C7" w14:paraId="280BCC82" w14:textId="77777777" w:rsidTr="004150E7">
        <w:tc>
          <w:tcPr>
            <w:tcW w:w="211" w:type="pct"/>
            <w:vAlign w:val="center"/>
          </w:tcPr>
          <w:p w14:paraId="44263254" w14:textId="77777777" w:rsidR="008573C7" w:rsidRPr="008573C7" w:rsidRDefault="008573C7" w:rsidP="008573C7">
            <w:pPr>
              <w:spacing w:after="0" w:line="240" w:lineRule="auto"/>
              <w:jc w:val="center"/>
              <w:rPr>
                <w:rFonts w:ascii="Times New Roman" w:eastAsia="Times New Roman" w:hAnsi="Times New Roman"/>
              </w:rPr>
            </w:pPr>
          </w:p>
        </w:tc>
        <w:tc>
          <w:tcPr>
            <w:tcW w:w="2091" w:type="pct"/>
            <w:vAlign w:val="center"/>
          </w:tcPr>
          <w:p w14:paraId="086597D0" w14:textId="77777777" w:rsidR="008573C7" w:rsidRPr="008573C7" w:rsidRDefault="008573C7" w:rsidP="008573C7">
            <w:pPr>
              <w:spacing w:after="0" w:line="240" w:lineRule="auto"/>
              <w:rPr>
                <w:rFonts w:ascii="Times New Roman" w:eastAsia="Times New Roman" w:hAnsi="Times New Roman"/>
                <w:lang w:eastAsia="en-GB"/>
              </w:rPr>
            </w:pPr>
            <w:r w:rsidRPr="008573C7">
              <w:rPr>
                <w:rFonts w:ascii="Times New Roman" w:eastAsia="Times New Roman" w:hAnsi="Times New Roman"/>
                <w:lang w:eastAsia="en-GB"/>
              </w:rPr>
              <w:t>Capacitate:  minim 4 TB</w:t>
            </w:r>
          </w:p>
          <w:p w14:paraId="3C7DAB21" w14:textId="77777777" w:rsidR="008573C7" w:rsidRPr="008573C7" w:rsidRDefault="008573C7" w:rsidP="008573C7">
            <w:pPr>
              <w:spacing w:after="0" w:line="240" w:lineRule="auto"/>
              <w:rPr>
                <w:rFonts w:ascii="Times New Roman" w:eastAsia="Times New Roman" w:hAnsi="Times New Roman"/>
                <w:lang w:eastAsia="en-GB"/>
              </w:rPr>
            </w:pPr>
            <w:r w:rsidRPr="008573C7">
              <w:rPr>
                <w:rFonts w:ascii="Times New Roman" w:eastAsia="Times New Roman" w:hAnsi="Times New Roman"/>
                <w:lang w:eastAsia="en-GB"/>
              </w:rPr>
              <w:t>Interfață: USB 3</w:t>
            </w:r>
          </w:p>
          <w:p w14:paraId="3C1ADD0B" w14:textId="77777777" w:rsidR="008573C7" w:rsidRPr="008573C7" w:rsidRDefault="008573C7" w:rsidP="008573C7">
            <w:pPr>
              <w:spacing w:after="0" w:line="240" w:lineRule="auto"/>
              <w:rPr>
                <w:rFonts w:ascii="Times New Roman" w:eastAsia="Times New Roman" w:hAnsi="Times New Roman"/>
              </w:rPr>
            </w:pPr>
            <w:r w:rsidRPr="008573C7">
              <w:rPr>
                <w:rFonts w:ascii="Times New Roman" w:eastAsia="Times New Roman" w:hAnsi="Times New Roman"/>
                <w:lang w:eastAsia="en-GB"/>
              </w:rPr>
              <w:t>Include cablu USB</w:t>
            </w:r>
          </w:p>
        </w:tc>
        <w:tc>
          <w:tcPr>
            <w:tcW w:w="1424" w:type="pct"/>
          </w:tcPr>
          <w:p w14:paraId="6D9EB07B" w14:textId="77777777" w:rsidR="008573C7" w:rsidRPr="008573C7" w:rsidRDefault="008573C7" w:rsidP="008573C7">
            <w:pPr>
              <w:widowControl w:val="0"/>
              <w:suppressAutoHyphens/>
              <w:autoSpaceDN w:val="0"/>
              <w:spacing w:after="0" w:line="240" w:lineRule="auto"/>
              <w:jc w:val="center"/>
              <w:textAlignment w:val="baseline"/>
              <w:rPr>
                <w:rFonts w:ascii="Times New Roman" w:eastAsia="Cambria" w:hAnsi="Times New Roman"/>
                <w:kern w:val="3"/>
                <w:lang w:eastAsia="zh-CN" w:bidi="hi-IN"/>
              </w:rPr>
            </w:pPr>
          </w:p>
        </w:tc>
        <w:tc>
          <w:tcPr>
            <w:tcW w:w="1274" w:type="pct"/>
            <w:vAlign w:val="center"/>
          </w:tcPr>
          <w:p w14:paraId="7BE55571" w14:textId="77777777" w:rsidR="008573C7" w:rsidRPr="008573C7" w:rsidRDefault="008573C7" w:rsidP="008573C7">
            <w:pPr>
              <w:spacing w:after="0" w:line="240" w:lineRule="auto"/>
              <w:jc w:val="center"/>
              <w:rPr>
                <w:rFonts w:ascii="Times New Roman" w:eastAsia="Times New Roman" w:hAnsi="Times New Roman"/>
              </w:rPr>
            </w:pPr>
          </w:p>
        </w:tc>
      </w:tr>
      <w:tr w:rsidR="008573C7" w:rsidRPr="008573C7" w14:paraId="0D11433B" w14:textId="77777777" w:rsidTr="004150E7">
        <w:tc>
          <w:tcPr>
            <w:tcW w:w="211" w:type="pct"/>
            <w:vAlign w:val="center"/>
          </w:tcPr>
          <w:p w14:paraId="67B165D3" w14:textId="77777777" w:rsidR="008573C7" w:rsidRPr="008573C7" w:rsidRDefault="008573C7" w:rsidP="008573C7">
            <w:pPr>
              <w:spacing w:after="0" w:line="240" w:lineRule="auto"/>
              <w:jc w:val="center"/>
              <w:rPr>
                <w:rFonts w:ascii="Times New Roman" w:eastAsia="Times New Roman" w:hAnsi="Times New Roman"/>
              </w:rPr>
            </w:pPr>
            <w:r w:rsidRPr="008573C7">
              <w:rPr>
                <w:rFonts w:ascii="Times New Roman" w:eastAsia="Times New Roman" w:hAnsi="Times New Roman"/>
              </w:rPr>
              <w:t>12</w:t>
            </w:r>
          </w:p>
        </w:tc>
        <w:tc>
          <w:tcPr>
            <w:tcW w:w="2091" w:type="pct"/>
            <w:vAlign w:val="center"/>
          </w:tcPr>
          <w:p w14:paraId="1B9C3E40" w14:textId="77777777" w:rsidR="008573C7" w:rsidRPr="008573C7" w:rsidRDefault="008573C7" w:rsidP="008573C7">
            <w:pPr>
              <w:spacing w:after="0" w:line="240" w:lineRule="auto"/>
              <w:rPr>
                <w:rFonts w:ascii="Times New Roman" w:eastAsia="Times New Roman" w:hAnsi="Times New Roman"/>
                <w:b/>
                <w:bCs/>
                <w:caps/>
                <w:lang w:eastAsia="en-GB"/>
              </w:rPr>
            </w:pPr>
            <w:r w:rsidRPr="008573C7">
              <w:rPr>
                <w:rFonts w:ascii="Times New Roman" w:eastAsia="Times New Roman" w:hAnsi="Times New Roman"/>
                <w:b/>
                <w:bCs/>
              </w:rPr>
              <w:t>FIŞA TEHNICĂ NR. 12 USB Stick</w:t>
            </w:r>
          </w:p>
        </w:tc>
        <w:tc>
          <w:tcPr>
            <w:tcW w:w="1424" w:type="pct"/>
          </w:tcPr>
          <w:p w14:paraId="540CD49F" w14:textId="77777777" w:rsidR="008573C7" w:rsidRPr="008573C7" w:rsidRDefault="008573C7" w:rsidP="008573C7">
            <w:pPr>
              <w:spacing w:after="0" w:line="240" w:lineRule="auto"/>
              <w:jc w:val="center"/>
              <w:rPr>
                <w:rFonts w:ascii="Times New Roman" w:eastAsia="Times New Roman" w:hAnsi="Times New Roman"/>
              </w:rPr>
            </w:pPr>
          </w:p>
        </w:tc>
        <w:tc>
          <w:tcPr>
            <w:tcW w:w="1274" w:type="pct"/>
            <w:vAlign w:val="center"/>
          </w:tcPr>
          <w:p w14:paraId="0B45BA85" w14:textId="77777777" w:rsidR="008573C7" w:rsidRPr="008573C7" w:rsidRDefault="008573C7" w:rsidP="008573C7">
            <w:pPr>
              <w:spacing w:after="0" w:line="240" w:lineRule="auto"/>
              <w:jc w:val="center"/>
              <w:rPr>
                <w:rFonts w:ascii="Times New Roman" w:eastAsia="Times New Roman" w:hAnsi="Times New Roman"/>
              </w:rPr>
            </w:pPr>
          </w:p>
        </w:tc>
      </w:tr>
      <w:tr w:rsidR="008573C7" w:rsidRPr="008573C7" w14:paraId="0A723839" w14:textId="77777777" w:rsidTr="004150E7">
        <w:tc>
          <w:tcPr>
            <w:tcW w:w="211" w:type="pct"/>
            <w:vAlign w:val="center"/>
          </w:tcPr>
          <w:p w14:paraId="6A4CE9C6" w14:textId="77777777" w:rsidR="008573C7" w:rsidRPr="008573C7" w:rsidRDefault="008573C7" w:rsidP="008573C7">
            <w:pPr>
              <w:spacing w:after="0" w:line="240" w:lineRule="auto"/>
              <w:jc w:val="center"/>
              <w:rPr>
                <w:rFonts w:ascii="Times New Roman" w:eastAsia="Times New Roman" w:hAnsi="Times New Roman"/>
              </w:rPr>
            </w:pPr>
          </w:p>
        </w:tc>
        <w:tc>
          <w:tcPr>
            <w:tcW w:w="2091" w:type="pct"/>
            <w:vAlign w:val="center"/>
          </w:tcPr>
          <w:p w14:paraId="23B14BBD" w14:textId="77777777" w:rsidR="008573C7" w:rsidRPr="008573C7" w:rsidRDefault="008573C7" w:rsidP="008573C7">
            <w:pPr>
              <w:spacing w:after="0" w:line="240" w:lineRule="auto"/>
              <w:rPr>
                <w:rFonts w:ascii="Times New Roman" w:eastAsia="Times New Roman" w:hAnsi="Times New Roman"/>
                <w:lang w:eastAsia="en-GB"/>
              </w:rPr>
            </w:pPr>
            <w:r w:rsidRPr="008573C7">
              <w:rPr>
                <w:rFonts w:ascii="Times New Roman" w:eastAsia="Times New Roman" w:hAnsi="Times New Roman"/>
                <w:lang w:eastAsia="en-GB"/>
              </w:rPr>
              <w:t>Capacitate:  minim 128 GB</w:t>
            </w:r>
          </w:p>
          <w:p w14:paraId="63B36055" w14:textId="77777777" w:rsidR="008573C7" w:rsidRPr="008573C7" w:rsidRDefault="008573C7" w:rsidP="008573C7">
            <w:pPr>
              <w:spacing w:after="0" w:line="240" w:lineRule="auto"/>
              <w:rPr>
                <w:rFonts w:ascii="Times New Roman" w:eastAsia="Times New Roman" w:hAnsi="Times New Roman"/>
                <w:lang w:eastAsia="en-GB"/>
              </w:rPr>
            </w:pPr>
            <w:r w:rsidRPr="008573C7">
              <w:rPr>
                <w:rFonts w:ascii="Times New Roman" w:eastAsia="Times New Roman" w:hAnsi="Times New Roman"/>
                <w:lang w:eastAsia="en-GB"/>
              </w:rPr>
              <w:t>Interfață: USB 3</w:t>
            </w:r>
          </w:p>
          <w:p w14:paraId="73839270" w14:textId="77777777" w:rsidR="008573C7" w:rsidRPr="008573C7" w:rsidRDefault="008573C7" w:rsidP="008573C7">
            <w:pPr>
              <w:spacing w:after="0" w:line="240" w:lineRule="auto"/>
              <w:rPr>
                <w:rFonts w:ascii="Times New Roman" w:eastAsia="Times New Roman" w:hAnsi="Times New Roman"/>
                <w:lang w:eastAsia="en-GB"/>
              </w:rPr>
            </w:pPr>
          </w:p>
        </w:tc>
        <w:tc>
          <w:tcPr>
            <w:tcW w:w="1424" w:type="pct"/>
          </w:tcPr>
          <w:p w14:paraId="1995D2AB" w14:textId="77777777" w:rsidR="008573C7" w:rsidRPr="008573C7" w:rsidRDefault="008573C7" w:rsidP="008573C7">
            <w:pPr>
              <w:widowControl w:val="0"/>
              <w:suppressAutoHyphens/>
              <w:autoSpaceDN w:val="0"/>
              <w:spacing w:after="0" w:line="240" w:lineRule="auto"/>
              <w:jc w:val="center"/>
              <w:textAlignment w:val="baseline"/>
              <w:rPr>
                <w:rFonts w:ascii="Times New Roman" w:eastAsia="Cambria" w:hAnsi="Times New Roman"/>
                <w:kern w:val="3"/>
                <w:lang w:eastAsia="zh-CN" w:bidi="hi-IN"/>
              </w:rPr>
            </w:pPr>
          </w:p>
        </w:tc>
        <w:tc>
          <w:tcPr>
            <w:tcW w:w="1274" w:type="pct"/>
            <w:vAlign w:val="center"/>
          </w:tcPr>
          <w:p w14:paraId="23BFA6E4" w14:textId="77777777" w:rsidR="008573C7" w:rsidRPr="008573C7" w:rsidRDefault="008573C7" w:rsidP="008573C7">
            <w:pPr>
              <w:spacing w:after="0" w:line="240" w:lineRule="auto"/>
              <w:jc w:val="center"/>
              <w:rPr>
                <w:rFonts w:ascii="Times New Roman" w:eastAsia="Times New Roman" w:hAnsi="Times New Roman"/>
              </w:rPr>
            </w:pPr>
          </w:p>
        </w:tc>
      </w:tr>
      <w:tr w:rsidR="008573C7" w:rsidRPr="008573C7" w14:paraId="441FCF7D" w14:textId="77777777" w:rsidTr="004150E7">
        <w:tc>
          <w:tcPr>
            <w:tcW w:w="211" w:type="pct"/>
            <w:vAlign w:val="center"/>
          </w:tcPr>
          <w:p w14:paraId="5AE38972" w14:textId="77777777" w:rsidR="008573C7" w:rsidRPr="008573C7" w:rsidRDefault="008573C7" w:rsidP="008573C7">
            <w:pPr>
              <w:spacing w:after="0" w:line="240" w:lineRule="auto"/>
              <w:jc w:val="center"/>
              <w:rPr>
                <w:rFonts w:ascii="Times New Roman" w:eastAsia="Times New Roman" w:hAnsi="Times New Roman"/>
              </w:rPr>
            </w:pPr>
            <w:r w:rsidRPr="008573C7">
              <w:rPr>
                <w:rFonts w:ascii="Times New Roman" w:eastAsia="Times New Roman" w:hAnsi="Times New Roman"/>
              </w:rPr>
              <w:t>13</w:t>
            </w:r>
          </w:p>
        </w:tc>
        <w:tc>
          <w:tcPr>
            <w:tcW w:w="2091" w:type="pct"/>
            <w:vAlign w:val="center"/>
          </w:tcPr>
          <w:p w14:paraId="661CB0BB" w14:textId="77777777" w:rsidR="008573C7" w:rsidRPr="008573C7" w:rsidRDefault="008573C7" w:rsidP="008573C7">
            <w:pPr>
              <w:spacing w:after="0" w:line="240" w:lineRule="auto"/>
              <w:rPr>
                <w:rFonts w:ascii="Times New Roman" w:eastAsia="Times New Roman" w:hAnsi="Times New Roman"/>
                <w:lang w:eastAsia="en-GB"/>
              </w:rPr>
            </w:pPr>
            <w:r w:rsidRPr="008573C7">
              <w:rPr>
                <w:rFonts w:ascii="Times New Roman" w:eastAsia="Times New Roman" w:hAnsi="Times New Roman"/>
                <w:b/>
                <w:bCs/>
              </w:rPr>
              <w:t>FIŞA TEHNICĂ NR. 13 Videoproiector</w:t>
            </w:r>
          </w:p>
        </w:tc>
        <w:tc>
          <w:tcPr>
            <w:tcW w:w="1424" w:type="pct"/>
          </w:tcPr>
          <w:p w14:paraId="75B4D95C" w14:textId="77777777" w:rsidR="008573C7" w:rsidRPr="008573C7" w:rsidRDefault="008573C7" w:rsidP="008573C7">
            <w:pPr>
              <w:widowControl w:val="0"/>
              <w:suppressAutoHyphens/>
              <w:autoSpaceDN w:val="0"/>
              <w:spacing w:after="0" w:line="240" w:lineRule="auto"/>
              <w:jc w:val="center"/>
              <w:textAlignment w:val="baseline"/>
              <w:rPr>
                <w:rFonts w:ascii="Times New Roman" w:eastAsia="Cambria" w:hAnsi="Times New Roman"/>
                <w:kern w:val="3"/>
                <w:lang w:eastAsia="zh-CN" w:bidi="hi-IN"/>
              </w:rPr>
            </w:pPr>
          </w:p>
        </w:tc>
        <w:tc>
          <w:tcPr>
            <w:tcW w:w="1274" w:type="pct"/>
            <w:vAlign w:val="center"/>
          </w:tcPr>
          <w:p w14:paraId="3603A00C" w14:textId="77777777" w:rsidR="008573C7" w:rsidRPr="008573C7" w:rsidRDefault="008573C7" w:rsidP="008573C7">
            <w:pPr>
              <w:widowControl w:val="0"/>
              <w:suppressAutoHyphens/>
              <w:autoSpaceDN w:val="0"/>
              <w:spacing w:after="0" w:line="240" w:lineRule="auto"/>
              <w:jc w:val="center"/>
              <w:textAlignment w:val="baseline"/>
              <w:rPr>
                <w:rFonts w:ascii="Times New Roman" w:eastAsia="Cambria" w:hAnsi="Times New Roman"/>
                <w:kern w:val="3"/>
                <w:lang w:eastAsia="zh-CN" w:bidi="hi-IN"/>
              </w:rPr>
            </w:pPr>
          </w:p>
        </w:tc>
      </w:tr>
      <w:tr w:rsidR="008573C7" w:rsidRPr="008573C7" w14:paraId="75813884" w14:textId="77777777" w:rsidTr="004150E7">
        <w:tc>
          <w:tcPr>
            <w:tcW w:w="211" w:type="pct"/>
            <w:vAlign w:val="center"/>
          </w:tcPr>
          <w:p w14:paraId="1367D42A" w14:textId="77777777" w:rsidR="008573C7" w:rsidRPr="008573C7" w:rsidRDefault="008573C7" w:rsidP="008573C7">
            <w:pPr>
              <w:spacing w:after="0" w:line="240" w:lineRule="auto"/>
              <w:jc w:val="center"/>
              <w:rPr>
                <w:rFonts w:ascii="Times New Roman" w:eastAsia="Times New Roman" w:hAnsi="Times New Roman"/>
              </w:rPr>
            </w:pPr>
          </w:p>
        </w:tc>
        <w:tc>
          <w:tcPr>
            <w:tcW w:w="2091" w:type="pct"/>
            <w:vAlign w:val="center"/>
          </w:tcPr>
          <w:p w14:paraId="11431C5D" w14:textId="77777777" w:rsidR="008573C7" w:rsidRPr="008573C7" w:rsidRDefault="008573C7" w:rsidP="008573C7">
            <w:pPr>
              <w:spacing w:after="0" w:line="240" w:lineRule="auto"/>
              <w:rPr>
                <w:rFonts w:ascii="Times New Roman" w:eastAsia="Times New Roman" w:hAnsi="Times New Roman"/>
                <w:i/>
                <w:iCs/>
                <w:lang w:eastAsia="en-GB"/>
              </w:rPr>
            </w:pPr>
            <w:r w:rsidRPr="008573C7">
              <w:rPr>
                <w:rFonts w:ascii="Times New Roman" w:eastAsia="Times New Roman" w:hAnsi="Times New Roman"/>
                <w:i/>
                <w:iCs/>
                <w:lang w:eastAsia="en-GB"/>
              </w:rPr>
              <w:t>Afișare/Imagine</w:t>
            </w:r>
          </w:p>
          <w:p w14:paraId="56A3CBBD" w14:textId="77777777" w:rsidR="008573C7" w:rsidRPr="008573C7" w:rsidRDefault="008573C7" w:rsidP="008573C7">
            <w:pPr>
              <w:spacing w:after="0" w:line="240" w:lineRule="auto"/>
              <w:rPr>
                <w:rFonts w:ascii="Times New Roman" w:eastAsia="Times New Roman" w:hAnsi="Times New Roman"/>
                <w:lang w:eastAsia="en-GB"/>
              </w:rPr>
            </w:pPr>
            <w:r w:rsidRPr="008573C7">
              <w:rPr>
                <w:rFonts w:ascii="Times New Roman" w:eastAsia="Times New Roman" w:hAnsi="Times New Roman"/>
                <w:lang w:eastAsia="en-GB"/>
              </w:rPr>
              <w:t>Tehnologie afișare: DLP</w:t>
            </w:r>
          </w:p>
          <w:p w14:paraId="64CBF517" w14:textId="77777777" w:rsidR="008573C7" w:rsidRPr="008573C7" w:rsidRDefault="008573C7" w:rsidP="008573C7">
            <w:pPr>
              <w:spacing w:after="0" w:line="240" w:lineRule="auto"/>
              <w:rPr>
                <w:rFonts w:ascii="Times New Roman" w:eastAsia="Times New Roman" w:hAnsi="Times New Roman"/>
                <w:lang w:eastAsia="en-GB"/>
              </w:rPr>
            </w:pPr>
            <w:r w:rsidRPr="008573C7">
              <w:rPr>
                <w:rFonts w:ascii="Times New Roman" w:eastAsia="Times New Roman" w:hAnsi="Times New Roman"/>
                <w:lang w:eastAsia="en-GB"/>
              </w:rPr>
              <w:t>Rezoluție: WXGA (1280×800)</w:t>
            </w:r>
          </w:p>
          <w:p w14:paraId="7F864E9D" w14:textId="77777777" w:rsidR="008573C7" w:rsidRPr="008573C7" w:rsidRDefault="008573C7" w:rsidP="008573C7">
            <w:pPr>
              <w:spacing w:after="0" w:line="240" w:lineRule="auto"/>
              <w:rPr>
                <w:rFonts w:ascii="Times New Roman" w:eastAsia="Times New Roman" w:hAnsi="Times New Roman"/>
                <w:lang w:eastAsia="en-GB"/>
              </w:rPr>
            </w:pPr>
            <w:r w:rsidRPr="008573C7">
              <w:rPr>
                <w:rFonts w:ascii="Times New Roman" w:eastAsia="Times New Roman" w:hAnsi="Times New Roman"/>
                <w:lang w:eastAsia="en-GB"/>
              </w:rPr>
              <w:t>Luminozitate: minim 3.000 lumeni</w:t>
            </w:r>
          </w:p>
          <w:p w14:paraId="5E82E661" w14:textId="77777777" w:rsidR="008573C7" w:rsidRPr="008573C7" w:rsidRDefault="008573C7" w:rsidP="008573C7">
            <w:pPr>
              <w:spacing w:after="0" w:line="240" w:lineRule="auto"/>
              <w:rPr>
                <w:rFonts w:ascii="Times New Roman" w:eastAsia="Times New Roman" w:hAnsi="Times New Roman"/>
                <w:lang w:eastAsia="en-GB"/>
              </w:rPr>
            </w:pPr>
            <w:r w:rsidRPr="008573C7">
              <w:rPr>
                <w:rFonts w:ascii="Times New Roman" w:eastAsia="Times New Roman" w:hAnsi="Times New Roman"/>
                <w:lang w:eastAsia="en-GB"/>
              </w:rPr>
              <w:t>Raport de contrast: 25.000:1</w:t>
            </w:r>
          </w:p>
          <w:p w14:paraId="5ECCEF21" w14:textId="77777777" w:rsidR="008573C7" w:rsidRPr="008573C7" w:rsidRDefault="008573C7" w:rsidP="008573C7">
            <w:pPr>
              <w:spacing w:after="0" w:line="240" w:lineRule="auto"/>
              <w:rPr>
                <w:rFonts w:ascii="Times New Roman" w:eastAsia="Times New Roman" w:hAnsi="Times New Roman"/>
                <w:lang w:eastAsia="en-GB"/>
              </w:rPr>
            </w:pPr>
            <w:r w:rsidRPr="008573C7">
              <w:rPr>
                <w:rFonts w:ascii="Times New Roman" w:eastAsia="Times New Roman" w:hAnsi="Times New Roman"/>
                <w:lang w:eastAsia="en-GB"/>
              </w:rPr>
              <w:t>Raport de aspect nativ: 16:10</w:t>
            </w:r>
          </w:p>
          <w:p w14:paraId="76FEA14C" w14:textId="77777777" w:rsidR="008573C7" w:rsidRPr="008573C7" w:rsidRDefault="008573C7" w:rsidP="008573C7">
            <w:pPr>
              <w:spacing w:after="0" w:line="240" w:lineRule="auto"/>
              <w:rPr>
                <w:rFonts w:ascii="Times New Roman" w:eastAsia="Times New Roman" w:hAnsi="Times New Roman"/>
                <w:lang w:eastAsia="en-GB"/>
              </w:rPr>
            </w:pPr>
            <w:r w:rsidRPr="008573C7">
              <w:rPr>
                <w:rFonts w:ascii="Times New Roman" w:eastAsia="Times New Roman" w:hAnsi="Times New Roman"/>
                <w:lang w:eastAsia="en-GB"/>
              </w:rPr>
              <w:t>Raport de aspect compatibil: 4:3, 16:9</w:t>
            </w:r>
          </w:p>
          <w:p w14:paraId="217ED86C" w14:textId="77777777" w:rsidR="008573C7" w:rsidRPr="008573C7" w:rsidRDefault="008573C7" w:rsidP="008573C7">
            <w:pPr>
              <w:spacing w:after="0" w:line="240" w:lineRule="auto"/>
              <w:rPr>
                <w:rFonts w:ascii="Times New Roman" w:eastAsia="Times New Roman" w:hAnsi="Times New Roman"/>
                <w:lang w:eastAsia="en-GB"/>
              </w:rPr>
            </w:pPr>
            <w:r w:rsidRPr="008573C7">
              <w:rPr>
                <w:rFonts w:ascii="Times New Roman" w:eastAsia="Times New Roman" w:hAnsi="Times New Roman"/>
                <w:lang w:eastAsia="en-GB"/>
              </w:rPr>
              <w:t>Corecție Keystone – verticală: +/-40°</w:t>
            </w:r>
          </w:p>
          <w:p w14:paraId="1A416BCC" w14:textId="77777777" w:rsidR="008573C7" w:rsidRPr="008573C7" w:rsidRDefault="008573C7" w:rsidP="008573C7">
            <w:pPr>
              <w:spacing w:after="0" w:line="240" w:lineRule="auto"/>
              <w:rPr>
                <w:rFonts w:ascii="Times New Roman" w:eastAsia="Times New Roman" w:hAnsi="Times New Roman"/>
                <w:lang w:eastAsia="en-GB"/>
              </w:rPr>
            </w:pPr>
            <w:r w:rsidRPr="008573C7">
              <w:rPr>
                <w:rFonts w:ascii="Times New Roman" w:eastAsia="Times New Roman" w:hAnsi="Times New Roman"/>
                <w:lang w:eastAsia="en-GB"/>
              </w:rPr>
              <w:t>Dimensiune ecran: 0.82m ~ 7.61m (diagonală de la 32.24″ ~ 299.53″)</w:t>
            </w:r>
          </w:p>
          <w:p w14:paraId="5AD12C4D" w14:textId="77777777" w:rsidR="008573C7" w:rsidRPr="008573C7" w:rsidRDefault="008573C7" w:rsidP="008573C7">
            <w:pPr>
              <w:spacing w:after="0" w:line="240" w:lineRule="auto"/>
              <w:rPr>
                <w:rFonts w:ascii="Times New Roman" w:eastAsia="Times New Roman" w:hAnsi="Times New Roman"/>
                <w:i/>
                <w:iCs/>
                <w:lang w:eastAsia="en-GB"/>
              </w:rPr>
            </w:pPr>
            <w:r w:rsidRPr="008573C7">
              <w:rPr>
                <w:rFonts w:ascii="Times New Roman" w:eastAsia="Times New Roman" w:hAnsi="Times New Roman"/>
                <w:i/>
                <w:iCs/>
                <w:lang w:eastAsia="en-GB"/>
              </w:rPr>
              <w:t>Informații despre lampă</w:t>
            </w:r>
          </w:p>
          <w:p w14:paraId="259D72D8" w14:textId="77777777" w:rsidR="008573C7" w:rsidRPr="008573C7" w:rsidRDefault="008573C7" w:rsidP="008573C7">
            <w:pPr>
              <w:spacing w:after="0" w:line="240" w:lineRule="auto"/>
              <w:rPr>
                <w:rFonts w:ascii="Times New Roman" w:eastAsia="Times New Roman" w:hAnsi="Times New Roman"/>
                <w:lang w:eastAsia="en-GB"/>
              </w:rPr>
            </w:pPr>
            <w:r w:rsidRPr="008573C7">
              <w:rPr>
                <w:rFonts w:ascii="Times New Roman" w:eastAsia="Times New Roman" w:hAnsi="Times New Roman"/>
                <w:lang w:eastAsia="en-GB"/>
              </w:rPr>
              <w:t>Tip sursă de lumină: Lampă</w:t>
            </w:r>
          </w:p>
          <w:p w14:paraId="244B9F63" w14:textId="77777777" w:rsidR="008573C7" w:rsidRPr="008573C7" w:rsidRDefault="008573C7" w:rsidP="008573C7">
            <w:pPr>
              <w:spacing w:after="0" w:line="240" w:lineRule="auto"/>
              <w:rPr>
                <w:rFonts w:ascii="Times New Roman" w:eastAsia="Times New Roman" w:hAnsi="Times New Roman"/>
                <w:lang w:eastAsia="en-GB"/>
              </w:rPr>
            </w:pPr>
            <w:r w:rsidRPr="008573C7">
              <w:rPr>
                <w:rFonts w:ascii="Times New Roman" w:eastAsia="Times New Roman" w:hAnsi="Times New Roman"/>
                <w:lang w:eastAsia="en-GB"/>
              </w:rPr>
              <w:t>Putere lampă: minimum 200W</w:t>
            </w:r>
          </w:p>
          <w:p w14:paraId="042E676B" w14:textId="77777777" w:rsidR="008573C7" w:rsidRPr="008573C7" w:rsidRDefault="008573C7" w:rsidP="008573C7">
            <w:pPr>
              <w:spacing w:after="0" w:line="240" w:lineRule="auto"/>
              <w:rPr>
                <w:rFonts w:ascii="Times New Roman" w:eastAsia="Times New Roman" w:hAnsi="Times New Roman"/>
                <w:lang w:eastAsia="en-GB"/>
              </w:rPr>
            </w:pPr>
            <w:r w:rsidRPr="008573C7">
              <w:rPr>
                <w:rFonts w:ascii="Times New Roman" w:eastAsia="Times New Roman" w:hAnsi="Times New Roman"/>
                <w:lang w:eastAsia="en-GB"/>
              </w:rPr>
              <w:t>Durată de viață a lămpii (până la) : 6000 (Luminoasă) - 15000 (Eco+)</w:t>
            </w:r>
          </w:p>
          <w:p w14:paraId="03422E2B" w14:textId="77777777" w:rsidR="008573C7" w:rsidRPr="008573C7" w:rsidRDefault="008573C7" w:rsidP="008573C7">
            <w:pPr>
              <w:spacing w:after="0" w:line="240" w:lineRule="auto"/>
              <w:rPr>
                <w:rFonts w:ascii="Times New Roman" w:eastAsia="Times New Roman" w:hAnsi="Times New Roman"/>
                <w:i/>
                <w:iCs/>
                <w:lang w:eastAsia="en-GB"/>
              </w:rPr>
            </w:pPr>
            <w:r w:rsidRPr="008573C7">
              <w:rPr>
                <w:rFonts w:ascii="Times New Roman" w:eastAsia="Times New Roman" w:hAnsi="Times New Roman"/>
                <w:i/>
                <w:iCs/>
                <w:lang w:eastAsia="en-GB"/>
              </w:rPr>
              <w:t>Optic</w:t>
            </w:r>
          </w:p>
          <w:p w14:paraId="1CF1E73D" w14:textId="77777777" w:rsidR="008573C7" w:rsidRPr="008573C7" w:rsidRDefault="008573C7" w:rsidP="008573C7">
            <w:pPr>
              <w:spacing w:after="0" w:line="240" w:lineRule="auto"/>
              <w:rPr>
                <w:rFonts w:ascii="Times New Roman" w:eastAsia="Times New Roman" w:hAnsi="Times New Roman"/>
                <w:lang w:eastAsia="en-GB"/>
              </w:rPr>
            </w:pPr>
            <w:r w:rsidRPr="008573C7">
              <w:rPr>
                <w:rFonts w:ascii="Times New Roman" w:eastAsia="Times New Roman" w:hAnsi="Times New Roman"/>
                <w:lang w:eastAsia="en-GB"/>
              </w:rPr>
              <w:t>Distanță de proiecție (m): 1m – 12m</w:t>
            </w:r>
          </w:p>
          <w:p w14:paraId="0740CACF" w14:textId="77777777" w:rsidR="008573C7" w:rsidRPr="008573C7" w:rsidRDefault="008573C7" w:rsidP="008573C7">
            <w:pPr>
              <w:spacing w:after="0" w:line="240" w:lineRule="auto"/>
              <w:rPr>
                <w:rFonts w:ascii="Times New Roman" w:eastAsia="Times New Roman" w:hAnsi="Times New Roman"/>
                <w:lang w:eastAsia="en-GB"/>
              </w:rPr>
            </w:pPr>
            <w:r w:rsidRPr="008573C7">
              <w:rPr>
                <w:rFonts w:ascii="Times New Roman" w:eastAsia="Times New Roman" w:hAnsi="Times New Roman"/>
                <w:lang w:eastAsia="en-GB"/>
              </w:rPr>
              <w:t>Zoom: 1.1</w:t>
            </w:r>
          </w:p>
          <w:p w14:paraId="5BB121CB" w14:textId="77777777" w:rsidR="008573C7" w:rsidRPr="008573C7" w:rsidRDefault="008573C7" w:rsidP="008573C7">
            <w:pPr>
              <w:spacing w:after="0" w:line="240" w:lineRule="auto"/>
              <w:rPr>
                <w:rFonts w:ascii="Times New Roman" w:eastAsia="Times New Roman" w:hAnsi="Times New Roman"/>
                <w:lang w:eastAsia="en-GB"/>
              </w:rPr>
            </w:pPr>
            <w:r w:rsidRPr="008573C7">
              <w:rPr>
                <w:rFonts w:ascii="Times New Roman" w:eastAsia="Times New Roman" w:hAnsi="Times New Roman"/>
                <w:lang w:eastAsia="en-GB"/>
              </w:rPr>
              <w:t xml:space="preserve">Tip de zoom: Manual  </w:t>
            </w:r>
          </w:p>
          <w:p w14:paraId="356A443C" w14:textId="77777777" w:rsidR="008573C7" w:rsidRPr="008573C7" w:rsidRDefault="008573C7" w:rsidP="008573C7">
            <w:pPr>
              <w:spacing w:after="0" w:line="240" w:lineRule="auto"/>
              <w:rPr>
                <w:rFonts w:ascii="Times New Roman" w:eastAsia="Times New Roman" w:hAnsi="Times New Roman"/>
                <w:lang w:eastAsia="en-GB"/>
              </w:rPr>
            </w:pPr>
          </w:p>
          <w:p w14:paraId="48C88352" w14:textId="77777777" w:rsidR="008573C7" w:rsidRPr="008573C7" w:rsidRDefault="008573C7" w:rsidP="008573C7">
            <w:pPr>
              <w:spacing w:after="0" w:line="240" w:lineRule="auto"/>
              <w:rPr>
                <w:rFonts w:ascii="Times New Roman" w:eastAsia="Times New Roman" w:hAnsi="Times New Roman"/>
                <w:i/>
                <w:iCs/>
                <w:lang w:eastAsia="en-GB"/>
              </w:rPr>
            </w:pPr>
            <w:r w:rsidRPr="008573C7">
              <w:rPr>
                <w:rFonts w:ascii="Times New Roman" w:eastAsia="Times New Roman" w:hAnsi="Times New Roman"/>
                <w:i/>
                <w:iCs/>
                <w:lang w:eastAsia="en-GB"/>
              </w:rPr>
              <w:t>Conectivitate</w:t>
            </w:r>
          </w:p>
          <w:p w14:paraId="4F62AC3E" w14:textId="77777777" w:rsidR="008573C7" w:rsidRPr="008573C7" w:rsidRDefault="008573C7" w:rsidP="008573C7">
            <w:pPr>
              <w:spacing w:after="0" w:line="240" w:lineRule="auto"/>
              <w:rPr>
                <w:rFonts w:ascii="Times New Roman" w:eastAsia="Times New Roman" w:hAnsi="Times New Roman"/>
                <w:lang w:eastAsia="en-GB"/>
              </w:rPr>
            </w:pPr>
            <w:r w:rsidRPr="008573C7">
              <w:rPr>
                <w:rFonts w:ascii="Times New Roman" w:eastAsia="Times New Roman" w:hAnsi="Times New Roman"/>
                <w:lang w:eastAsia="en-GB"/>
              </w:rPr>
              <w:t>Conexiuni: Intrări 1 x HDMI 1.4a cu suport 3D, 1 x VGA (YPbPr/RGB), 1 x Video compozit, 1 x Audio 3.5mm</w:t>
            </w:r>
          </w:p>
          <w:p w14:paraId="17769CFE" w14:textId="77777777" w:rsidR="008573C7" w:rsidRPr="008573C7" w:rsidRDefault="008573C7" w:rsidP="008573C7">
            <w:pPr>
              <w:spacing w:after="0" w:line="240" w:lineRule="auto"/>
              <w:rPr>
                <w:rFonts w:ascii="Times New Roman" w:eastAsia="Times New Roman" w:hAnsi="Times New Roman"/>
                <w:lang w:eastAsia="en-GB"/>
              </w:rPr>
            </w:pPr>
            <w:r w:rsidRPr="008573C7">
              <w:rPr>
                <w:rFonts w:ascii="Times New Roman" w:eastAsia="Times New Roman" w:hAnsi="Times New Roman"/>
                <w:lang w:eastAsia="en-GB"/>
              </w:rPr>
              <w:t>Ieșiri 1 x VGA, 1 x Audio 3.5mm, 1 x USB-A de alimentare 1A Control 1 x RS232</w:t>
            </w:r>
          </w:p>
          <w:p w14:paraId="3C718747" w14:textId="77777777" w:rsidR="008573C7" w:rsidRPr="008573C7" w:rsidRDefault="008573C7" w:rsidP="008573C7">
            <w:pPr>
              <w:spacing w:after="0" w:line="240" w:lineRule="auto"/>
              <w:rPr>
                <w:rFonts w:ascii="Times New Roman" w:eastAsia="Times New Roman" w:hAnsi="Times New Roman"/>
                <w:i/>
                <w:iCs/>
                <w:lang w:eastAsia="en-GB"/>
              </w:rPr>
            </w:pPr>
            <w:r w:rsidRPr="008573C7">
              <w:rPr>
                <w:rFonts w:ascii="Times New Roman" w:eastAsia="Times New Roman" w:hAnsi="Times New Roman"/>
                <w:i/>
                <w:iCs/>
                <w:lang w:eastAsia="en-GB"/>
              </w:rPr>
              <w:t>General</w:t>
            </w:r>
          </w:p>
          <w:p w14:paraId="6A5F81D0" w14:textId="77777777" w:rsidR="008573C7" w:rsidRPr="008573C7" w:rsidRDefault="008573C7" w:rsidP="008573C7">
            <w:pPr>
              <w:spacing w:after="0" w:line="240" w:lineRule="auto"/>
              <w:rPr>
                <w:rFonts w:ascii="Times New Roman" w:eastAsia="Times New Roman" w:hAnsi="Times New Roman"/>
                <w:lang w:eastAsia="en-GB"/>
              </w:rPr>
            </w:pPr>
            <w:r w:rsidRPr="008573C7">
              <w:rPr>
                <w:rFonts w:ascii="Times New Roman" w:eastAsia="Times New Roman" w:hAnsi="Times New Roman"/>
                <w:lang w:eastAsia="en-GB"/>
              </w:rPr>
              <w:t>Compatibilitate PC: FHD, UXGA, SXGA, WXGA, HD, XGA, SVGA, VGA, Mac</w:t>
            </w:r>
          </w:p>
          <w:p w14:paraId="6D03EC4A" w14:textId="77777777" w:rsidR="008573C7" w:rsidRPr="008573C7" w:rsidRDefault="008573C7" w:rsidP="008573C7">
            <w:pPr>
              <w:spacing w:after="0" w:line="240" w:lineRule="auto"/>
              <w:rPr>
                <w:rFonts w:ascii="Times New Roman" w:eastAsia="Times New Roman" w:hAnsi="Times New Roman"/>
                <w:lang w:eastAsia="en-GB"/>
              </w:rPr>
            </w:pPr>
            <w:r w:rsidRPr="008573C7">
              <w:rPr>
                <w:rFonts w:ascii="Times New Roman" w:eastAsia="Times New Roman" w:hAnsi="Times New Roman"/>
                <w:lang w:eastAsia="en-GB"/>
              </w:rPr>
              <w:t>Compatibilitate 2D: NTSC, PAL, SECAM, 480i/p, 576i/p, 720p(50/60Hz), 1080i(50/60Hz), 1080p(50/60Hz)</w:t>
            </w:r>
          </w:p>
          <w:p w14:paraId="4A8CCA05" w14:textId="77777777" w:rsidR="008573C7" w:rsidRPr="008573C7" w:rsidRDefault="008573C7" w:rsidP="008573C7">
            <w:pPr>
              <w:spacing w:after="0" w:line="240" w:lineRule="auto"/>
              <w:rPr>
                <w:rFonts w:ascii="Times New Roman" w:eastAsia="Times New Roman" w:hAnsi="Times New Roman"/>
                <w:lang w:eastAsia="en-GB"/>
              </w:rPr>
            </w:pPr>
            <w:r w:rsidRPr="008573C7">
              <w:rPr>
                <w:rFonts w:ascii="Times New Roman" w:eastAsia="Times New Roman" w:hAnsi="Times New Roman"/>
                <w:lang w:eastAsia="en-GB"/>
              </w:rPr>
              <w:lastRenderedPageBreak/>
              <w:t>Compatibilitate 3D: Side-by-Side: 1080i50 / 60, 720p50 / 60 Frame-pack: 1080p24, 720p50 / 60 Over-Under: 1080p24, 720p50 / 60</w:t>
            </w:r>
          </w:p>
          <w:p w14:paraId="162EF477" w14:textId="77777777" w:rsidR="008573C7" w:rsidRPr="008573C7" w:rsidRDefault="008573C7" w:rsidP="008573C7">
            <w:pPr>
              <w:spacing w:after="0" w:line="240" w:lineRule="auto"/>
              <w:rPr>
                <w:rFonts w:ascii="Times New Roman" w:eastAsia="Times New Roman" w:hAnsi="Times New Roman"/>
                <w:lang w:eastAsia="en-GB"/>
              </w:rPr>
            </w:pPr>
            <w:r w:rsidRPr="008573C7">
              <w:rPr>
                <w:rFonts w:ascii="Times New Roman" w:eastAsia="Times New Roman" w:hAnsi="Times New Roman"/>
                <w:lang w:eastAsia="en-GB"/>
              </w:rPr>
              <w:t>Compatibilitate 3D: 3D complet</w:t>
            </w:r>
          </w:p>
          <w:p w14:paraId="22653A1F" w14:textId="77777777" w:rsidR="008573C7" w:rsidRPr="008573C7" w:rsidRDefault="008573C7" w:rsidP="008573C7">
            <w:pPr>
              <w:spacing w:after="0" w:line="240" w:lineRule="auto"/>
              <w:rPr>
                <w:rFonts w:ascii="Times New Roman" w:eastAsia="Times New Roman" w:hAnsi="Times New Roman"/>
                <w:lang w:eastAsia="en-GB"/>
              </w:rPr>
            </w:pPr>
            <w:r w:rsidRPr="008573C7">
              <w:rPr>
                <w:rFonts w:ascii="Times New Roman" w:eastAsia="Times New Roman" w:hAnsi="Times New Roman"/>
                <w:lang w:eastAsia="en-GB"/>
              </w:rPr>
              <w:t>Putere sunet: minim 2W</w:t>
            </w:r>
          </w:p>
          <w:p w14:paraId="20737647" w14:textId="77777777" w:rsidR="008573C7" w:rsidRPr="008573C7" w:rsidRDefault="008573C7" w:rsidP="008573C7">
            <w:pPr>
              <w:spacing w:after="0" w:line="240" w:lineRule="auto"/>
              <w:rPr>
                <w:rFonts w:ascii="Times New Roman" w:eastAsia="Times New Roman" w:hAnsi="Times New Roman"/>
                <w:lang w:eastAsia="en-GB"/>
              </w:rPr>
            </w:pPr>
            <w:r w:rsidRPr="008573C7">
              <w:rPr>
                <w:rFonts w:ascii="Times New Roman" w:eastAsia="Times New Roman" w:hAnsi="Times New Roman"/>
                <w:lang w:eastAsia="en-GB"/>
              </w:rPr>
              <w:t>Se livrează cu telecomandă, cablu de alimentare AC, manual de utilizare</w:t>
            </w:r>
          </w:p>
        </w:tc>
        <w:tc>
          <w:tcPr>
            <w:tcW w:w="1424" w:type="pct"/>
          </w:tcPr>
          <w:p w14:paraId="088D526B" w14:textId="77777777" w:rsidR="008573C7" w:rsidRPr="008573C7" w:rsidRDefault="008573C7" w:rsidP="008573C7">
            <w:pPr>
              <w:widowControl w:val="0"/>
              <w:suppressAutoHyphens/>
              <w:autoSpaceDN w:val="0"/>
              <w:spacing w:after="0" w:line="240" w:lineRule="auto"/>
              <w:jc w:val="center"/>
              <w:textAlignment w:val="baseline"/>
              <w:rPr>
                <w:rFonts w:ascii="Times New Roman" w:eastAsia="Cambria" w:hAnsi="Times New Roman"/>
                <w:kern w:val="3"/>
                <w:lang w:eastAsia="zh-CN" w:bidi="hi-IN"/>
              </w:rPr>
            </w:pPr>
          </w:p>
        </w:tc>
        <w:tc>
          <w:tcPr>
            <w:tcW w:w="1274" w:type="pct"/>
            <w:vAlign w:val="center"/>
          </w:tcPr>
          <w:p w14:paraId="309F976F" w14:textId="77777777" w:rsidR="008573C7" w:rsidRPr="008573C7" w:rsidRDefault="008573C7" w:rsidP="008573C7">
            <w:pPr>
              <w:widowControl w:val="0"/>
              <w:suppressAutoHyphens/>
              <w:autoSpaceDN w:val="0"/>
              <w:spacing w:after="0" w:line="240" w:lineRule="auto"/>
              <w:jc w:val="center"/>
              <w:textAlignment w:val="baseline"/>
              <w:rPr>
                <w:rFonts w:ascii="Times New Roman" w:eastAsia="Cambria" w:hAnsi="Times New Roman"/>
                <w:kern w:val="3"/>
                <w:lang w:eastAsia="zh-CN" w:bidi="hi-IN"/>
              </w:rPr>
            </w:pPr>
          </w:p>
        </w:tc>
      </w:tr>
      <w:tr w:rsidR="008573C7" w:rsidRPr="008573C7" w14:paraId="50DA543F" w14:textId="77777777" w:rsidTr="004150E7">
        <w:tc>
          <w:tcPr>
            <w:tcW w:w="211" w:type="pct"/>
            <w:vAlign w:val="center"/>
          </w:tcPr>
          <w:p w14:paraId="79620CD2" w14:textId="77777777" w:rsidR="008573C7" w:rsidRPr="008573C7" w:rsidRDefault="008573C7" w:rsidP="008573C7">
            <w:pPr>
              <w:spacing w:after="0" w:line="240" w:lineRule="auto"/>
              <w:jc w:val="center"/>
              <w:rPr>
                <w:rFonts w:ascii="Times New Roman" w:eastAsia="Times New Roman" w:hAnsi="Times New Roman"/>
              </w:rPr>
            </w:pPr>
            <w:r w:rsidRPr="008573C7">
              <w:rPr>
                <w:rFonts w:ascii="Times New Roman" w:eastAsia="Times New Roman" w:hAnsi="Times New Roman"/>
              </w:rPr>
              <w:t>14</w:t>
            </w:r>
          </w:p>
        </w:tc>
        <w:tc>
          <w:tcPr>
            <w:tcW w:w="2091" w:type="pct"/>
            <w:vAlign w:val="center"/>
          </w:tcPr>
          <w:p w14:paraId="4192D1A5" w14:textId="77777777" w:rsidR="008573C7" w:rsidRPr="008573C7" w:rsidRDefault="008573C7" w:rsidP="008573C7">
            <w:pPr>
              <w:spacing w:after="0" w:line="240" w:lineRule="auto"/>
              <w:rPr>
                <w:rFonts w:ascii="Times New Roman" w:eastAsia="Times New Roman" w:hAnsi="Times New Roman"/>
                <w:lang w:eastAsia="en-GB"/>
              </w:rPr>
            </w:pPr>
            <w:r w:rsidRPr="008573C7">
              <w:rPr>
                <w:rFonts w:ascii="Times New Roman" w:eastAsia="Times New Roman" w:hAnsi="Times New Roman"/>
                <w:b/>
                <w:bCs/>
              </w:rPr>
              <w:t xml:space="preserve">FIŞA TEHNICĂ NR. 14 </w:t>
            </w:r>
            <w:r w:rsidRPr="008573C7">
              <w:rPr>
                <w:rFonts w:ascii="Times New Roman" w:eastAsia="Times New Roman" w:hAnsi="Times New Roman"/>
                <w:lang w:val="en-US"/>
              </w:rPr>
              <w:t xml:space="preserve"> </w:t>
            </w:r>
            <w:r w:rsidRPr="008573C7">
              <w:rPr>
                <w:rFonts w:ascii="Times New Roman" w:eastAsia="Times New Roman" w:hAnsi="Times New Roman"/>
                <w:b/>
                <w:bCs/>
              </w:rPr>
              <w:t>Suport pentru videoproiector</w:t>
            </w:r>
          </w:p>
        </w:tc>
        <w:tc>
          <w:tcPr>
            <w:tcW w:w="1424" w:type="pct"/>
          </w:tcPr>
          <w:p w14:paraId="38817C6F" w14:textId="77777777" w:rsidR="008573C7" w:rsidRPr="008573C7" w:rsidRDefault="008573C7" w:rsidP="008573C7">
            <w:pPr>
              <w:widowControl w:val="0"/>
              <w:suppressAutoHyphens/>
              <w:autoSpaceDN w:val="0"/>
              <w:spacing w:after="0" w:line="240" w:lineRule="auto"/>
              <w:jc w:val="center"/>
              <w:textAlignment w:val="baseline"/>
              <w:rPr>
                <w:rFonts w:ascii="Times New Roman" w:eastAsia="Cambria" w:hAnsi="Times New Roman"/>
                <w:kern w:val="3"/>
                <w:lang w:eastAsia="zh-CN" w:bidi="hi-IN"/>
              </w:rPr>
            </w:pPr>
          </w:p>
        </w:tc>
        <w:tc>
          <w:tcPr>
            <w:tcW w:w="1274" w:type="pct"/>
            <w:vAlign w:val="center"/>
          </w:tcPr>
          <w:p w14:paraId="5A8F91D4" w14:textId="77777777" w:rsidR="008573C7" w:rsidRPr="008573C7" w:rsidRDefault="008573C7" w:rsidP="008573C7">
            <w:pPr>
              <w:widowControl w:val="0"/>
              <w:suppressAutoHyphens/>
              <w:autoSpaceDN w:val="0"/>
              <w:spacing w:after="0" w:line="240" w:lineRule="auto"/>
              <w:jc w:val="center"/>
              <w:textAlignment w:val="baseline"/>
              <w:rPr>
                <w:rFonts w:ascii="Times New Roman" w:eastAsia="Cambria" w:hAnsi="Times New Roman"/>
                <w:kern w:val="3"/>
                <w:lang w:eastAsia="zh-CN" w:bidi="hi-IN"/>
              </w:rPr>
            </w:pPr>
          </w:p>
        </w:tc>
      </w:tr>
      <w:tr w:rsidR="008573C7" w:rsidRPr="008573C7" w14:paraId="79AC3958" w14:textId="77777777" w:rsidTr="004150E7">
        <w:tc>
          <w:tcPr>
            <w:tcW w:w="211" w:type="pct"/>
            <w:vAlign w:val="center"/>
          </w:tcPr>
          <w:p w14:paraId="62DED3BE" w14:textId="77777777" w:rsidR="008573C7" w:rsidRPr="008573C7" w:rsidRDefault="008573C7" w:rsidP="008573C7">
            <w:pPr>
              <w:spacing w:after="0" w:line="240" w:lineRule="auto"/>
              <w:jc w:val="center"/>
              <w:rPr>
                <w:rFonts w:ascii="Times New Roman" w:eastAsia="Times New Roman" w:hAnsi="Times New Roman"/>
              </w:rPr>
            </w:pPr>
          </w:p>
        </w:tc>
        <w:tc>
          <w:tcPr>
            <w:tcW w:w="2091" w:type="pct"/>
            <w:vAlign w:val="center"/>
          </w:tcPr>
          <w:p w14:paraId="196E1E94" w14:textId="77777777" w:rsidR="008573C7" w:rsidRPr="008573C7" w:rsidRDefault="008573C7" w:rsidP="008573C7">
            <w:pPr>
              <w:spacing w:after="0" w:line="240" w:lineRule="auto"/>
              <w:rPr>
                <w:rFonts w:ascii="Times New Roman" w:eastAsia="Times New Roman" w:hAnsi="Times New Roman"/>
                <w:lang w:eastAsia="en-GB"/>
              </w:rPr>
            </w:pPr>
            <w:r w:rsidRPr="008573C7">
              <w:rPr>
                <w:rFonts w:ascii="Times New Roman" w:eastAsia="Times New Roman" w:hAnsi="Times New Roman"/>
                <w:lang w:eastAsia="en-GB"/>
              </w:rPr>
              <w:t>Montare: pe perete sau tavan</w:t>
            </w:r>
          </w:p>
          <w:p w14:paraId="3097E597" w14:textId="77777777" w:rsidR="008573C7" w:rsidRPr="008573C7" w:rsidRDefault="008573C7" w:rsidP="008573C7">
            <w:pPr>
              <w:spacing w:after="0" w:line="240" w:lineRule="auto"/>
              <w:rPr>
                <w:rFonts w:ascii="Times New Roman" w:eastAsia="Times New Roman" w:hAnsi="Times New Roman"/>
                <w:lang w:eastAsia="en-GB"/>
              </w:rPr>
            </w:pPr>
            <w:r w:rsidRPr="008573C7">
              <w:rPr>
                <w:rFonts w:ascii="Times New Roman" w:eastAsia="Times New Roman" w:hAnsi="Times New Roman"/>
                <w:lang w:eastAsia="en-GB"/>
              </w:rPr>
              <w:t>Înălțime minimă de la tavan/perete: 43 cm</w:t>
            </w:r>
          </w:p>
          <w:p w14:paraId="4E4F92D1" w14:textId="77777777" w:rsidR="008573C7" w:rsidRPr="008573C7" w:rsidRDefault="008573C7" w:rsidP="008573C7">
            <w:pPr>
              <w:spacing w:after="0" w:line="240" w:lineRule="auto"/>
              <w:rPr>
                <w:rFonts w:ascii="Times New Roman" w:eastAsia="Times New Roman" w:hAnsi="Times New Roman"/>
                <w:lang w:eastAsia="en-GB"/>
              </w:rPr>
            </w:pPr>
            <w:r w:rsidRPr="008573C7">
              <w:rPr>
                <w:rFonts w:ascii="Times New Roman" w:eastAsia="Times New Roman" w:hAnsi="Times New Roman"/>
                <w:lang w:eastAsia="en-GB"/>
              </w:rPr>
              <w:t>Înălțime maximă de la tavan/perete: 65 cm</w:t>
            </w:r>
          </w:p>
          <w:p w14:paraId="5DC04845" w14:textId="77777777" w:rsidR="008573C7" w:rsidRPr="008573C7" w:rsidRDefault="008573C7" w:rsidP="008573C7">
            <w:pPr>
              <w:spacing w:after="0" w:line="240" w:lineRule="auto"/>
              <w:rPr>
                <w:rFonts w:ascii="Times New Roman" w:eastAsia="Times New Roman" w:hAnsi="Times New Roman"/>
                <w:lang w:eastAsia="en-GB"/>
              </w:rPr>
            </w:pPr>
            <w:r w:rsidRPr="008573C7">
              <w:rPr>
                <w:rFonts w:ascii="Times New Roman" w:eastAsia="Times New Roman" w:hAnsi="Times New Roman"/>
                <w:lang w:eastAsia="en-GB"/>
              </w:rPr>
              <w:t>Reglabil pe înălțime: da</w:t>
            </w:r>
          </w:p>
          <w:p w14:paraId="34A171EF" w14:textId="77777777" w:rsidR="008573C7" w:rsidRPr="008573C7" w:rsidRDefault="008573C7" w:rsidP="008573C7">
            <w:pPr>
              <w:spacing w:after="0" w:line="240" w:lineRule="auto"/>
              <w:rPr>
                <w:rFonts w:ascii="Times New Roman" w:eastAsia="Times New Roman" w:hAnsi="Times New Roman"/>
                <w:lang w:eastAsia="en-GB"/>
              </w:rPr>
            </w:pPr>
            <w:r w:rsidRPr="008573C7">
              <w:rPr>
                <w:rFonts w:ascii="Times New Roman" w:eastAsia="Times New Roman" w:hAnsi="Times New Roman"/>
                <w:lang w:eastAsia="en-GB"/>
              </w:rPr>
              <w:t>Greutate maximă suportată (kg) : minim 15</w:t>
            </w:r>
          </w:p>
          <w:p w14:paraId="309CA2C2" w14:textId="77777777" w:rsidR="008573C7" w:rsidRPr="008573C7" w:rsidRDefault="008573C7" w:rsidP="008573C7">
            <w:pPr>
              <w:spacing w:after="0" w:line="240" w:lineRule="auto"/>
              <w:rPr>
                <w:rFonts w:ascii="Times New Roman" w:eastAsia="Times New Roman" w:hAnsi="Times New Roman"/>
                <w:lang w:eastAsia="en-GB"/>
              </w:rPr>
            </w:pPr>
            <w:r w:rsidRPr="008573C7">
              <w:rPr>
                <w:rFonts w:ascii="Times New Roman" w:eastAsia="Times New Roman" w:hAnsi="Times New Roman"/>
                <w:lang w:eastAsia="en-GB"/>
              </w:rPr>
              <w:t>Înclinare verticală: da</w:t>
            </w:r>
          </w:p>
        </w:tc>
        <w:tc>
          <w:tcPr>
            <w:tcW w:w="1424" w:type="pct"/>
          </w:tcPr>
          <w:p w14:paraId="041CCA84" w14:textId="77777777" w:rsidR="008573C7" w:rsidRPr="008573C7" w:rsidRDefault="008573C7" w:rsidP="008573C7">
            <w:pPr>
              <w:widowControl w:val="0"/>
              <w:suppressAutoHyphens/>
              <w:autoSpaceDN w:val="0"/>
              <w:spacing w:after="0" w:line="240" w:lineRule="auto"/>
              <w:jc w:val="center"/>
              <w:textAlignment w:val="baseline"/>
              <w:rPr>
                <w:rFonts w:ascii="Times New Roman" w:eastAsia="Cambria" w:hAnsi="Times New Roman"/>
                <w:kern w:val="3"/>
                <w:lang w:eastAsia="zh-CN" w:bidi="hi-IN"/>
              </w:rPr>
            </w:pPr>
          </w:p>
        </w:tc>
        <w:tc>
          <w:tcPr>
            <w:tcW w:w="1274" w:type="pct"/>
            <w:vAlign w:val="center"/>
          </w:tcPr>
          <w:p w14:paraId="5F91DBDB" w14:textId="77777777" w:rsidR="008573C7" w:rsidRPr="008573C7" w:rsidRDefault="008573C7" w:rsidP="008573C7">
            <w:pPr>
              <w:widowControl w:val="0"/>
              <w:suppressAutoHyphens/>
              <w:autoSpaceDN w:val="0"/>
              <w:spacing w:after="0" w:line="240" w:lineRule="auto"/>
              <w:jc w:val="center"/>
              <w:textAlignment w:val="baseline"/>
              <w:rPr>
                <w:rFonts w:ascii="Times New Roman" w:eastAsia="Cambria" w:hAnsi="Times New Roman"/>
                <w:kern w:val="3"/>
                <w:lang w:eastAsia="zh-CN" w:bidi="hi-IN"/>
              </w:rPr>
            </w:pPr>
          </w:p>
        </w:tc>
      </w:tr>
      <w:tr w:rsidR="008573C7" w:rsidRPr="008573C7" w14:paraId="1E6D44BF" w14:textId="77777777" w:rsidTr="004150E7">
        <w:tc>
          <w:tcPr>
            <w:tcW w:w="211" w:type="pct"/>
            <w:vAlign w:val="center"/>
          </w:tcPr>
          <w:p w14:paraId="5F20EE89" w14:textId="77777777" w:rsidR="008573C7" w:rsidRPr="008573C7" w:rsidRDefault="008573C7" w:rsidP="008573C7">
            <w:pPr>
              <w:spacing w:after="0" w:line="240" w:lineRule="auto"/>
              <w:jc w:val="center"/>
              <w:rPr>
                <w:rFonts w:ascii="Times New Roman" w:eastAsia="Times New Roman" w:hAnsi="Times New Roman"/>
              </w:rPr>
            </w:pPr>
            <w:r w:rsidRPr="008573C7">
              <w:rPr>
                <w:rFonts w:ascii="Times New Roman" w:eastAsia="Times New Roman" w:hAnsi="Times New Roman"/>
              </w:rPr>
              <w:t>15</w:t>
            </w:r>
          </w:p>
        </w:tc>
        <w:tc>
          <w:tcPr>
            <w:tcW w:w="2091" w:type="pct"/>
            <w:vAlign w:val="center"/>
          </w:tcPr>
          <w:p w14:paraId="0D6BEA7E" w14:textId="77777777" w:rsidR="008573C7" w:rsidRPr="008573C7" w:rsidRDefault="008573C7" w:rsidP="008573C7">
            <w:pPr>
              <w:spacing w:after="0" w:line="240" w:lineRule="auto"/>
              <w:rPr>
                <w:rFonts w:ascii="Times New Roman" w:eastAsia="Times New Roman" w:hAnsi="Times New Roman"/>
                <w:lang w:eastAsia="en-GB"/>
              </w:rPr>
            </w:pPr>
            <w:r w:rsidRPr="008573C7">
              <w:rPr>
                <w:rFonts w:ascii="Times New Roman" w:eastAsia="Times New Roman" w:hAnsi="Times New Roman"/>
                <w:b/>
                <w:bCs/>
              </w:rPr>
              <w:t>FIŞA TEHNICĂ NR. 15 Ecran de proiecție electric</w:t>
            </w:r>
          </w:p>
        </w:tc>
        <w:tc>
          <w:tcPr>
            <w:tcW w:w="1424" w:type="pct"/>
          </w:tcPr>
          <w:p w14:paraId="000FACC2" w14:textId="77777777" w:rsidR="008573C7" w:rsidRPr="008573C7" w:rsidRDefault="008573C7" w:rsidP="008573C7">
            <w:pPr>
              <w:widowControl w:val="0"/>
              <w:suppressAutoHyphens/>
              <w:autoSpaceDN w:val="0"/>
              <w:spacing w:after="0" w:line="240" w:lineRule="auto"/>
              <w:jc w:val="center"/>
              <w:textAlignment w:val="baseline"/>
              <w:rPr>
                <w:rFonts w:ascii="Times New Roman" w:eastAsia="Cambria" w:hAnsi="Times New Roman"/>
                <w:kern w:val="3"/>
                <w:lang w:eastAsia="zh-CN" w:bidi="hi-IN"/>
              </w:rPr>
            </w:pPr>
          </w:p>
        </w:tc>
        <w:tc>
          <w:tcPr>
            <w:tcW w:w="1274" w:type="pct"/>
            <w:vAlign w:val="center"/>
          </w:tcPr>
          <w:p w14:paraId="74633ECD" w14:textId="77777777" w:rsidR="008573C7" w:rsidRPr="008573C7" w:rsidRDefault="008573C7" w:rsidP="008573C7">
            <w:pPr>
              <w:widowControl w:val="0"/>
              <w:suppressAutoHyphens/>
              <w:autoSpaceDN w:val="0"/>
              <w:spacing w:after="0" w:line="240" w:lineRule="auto"/>
              <w:jc w:val="center"/>
              <w:textAlignment w:val="baseline"/>
              <w:rPr>
                <w:rFonts w:ascii="Times New Roman" w:eastAsia="Cambria" w:hAnsi="Times New Roman"/>
                <w:kern w:val="3"/>
                <w:lang w:eastAsia="zh-CN" w:bidi="hi-IN"/>
              </w:rPr>
            </w:pPr>
          </w:p>
        </w:tc>
      </w:tr>
      <w:tr w:rsidR="008573C7" w:rsidRPr="008573C7" w14:paraId="0FFE617B" w14:textId="77777777" w:rsidTr="004150E7">
        <w:tc>
          <w:tcPr>
            <w:tcW w:w="211" w:type="pct"/>
            <w:vAlign w:val="center"/>
          </w:tcPr>
          <w:p w14:paraId="60F327D4" w14:textId="77777777" w:rsidR="008573C7" w:rsidRPr="008573C7" w:rsidRDefault="008573C7" w:rsidP="008573C7">
            <w:pPr>
              <w:spacing w:after="0" w:line="240" w:lineRule="auto"/>
              <w:jc w:val="center"/>
              <w:rPr>
                <w:rFonts w:ascii="Times New Roman" w:eastAsia="Times New Roman" w:hAnsi="Times New Roman"/>
              </w:rPr>
            </w:pPr>
          </w:p>
        </w:tc>
        <w:tc>
          <w:tcPr>
            <w:tcW w:w="2091" w:type="pct"/>
            <w:vAlign w:val="center"/>
          </w:tcPr>
          <w:p w14:paraId="6B4BE50D" w14:textId="77777777" w:rsidR="008573C7" w:rsidRPr="008573C7" w:rsidRDefault="008573C7" w:rsidP="008573C7">
            <w:pPr>
              <w:spacing w:after="0" w:line="240" w:lineRule="auto"/>
              <w:rPr>
                <w:rFonts w:ascii="Times New Roman" w:eastAsia="Times New Roman" w:hAnsi="Times New Roman"/>
                <w:lang w:eastAsia="en-GB"/>
              </w:rPr>
            </w:pPr>
            <w:r w:rsidRPr="008573C7">
              <w:rPr>
                <w:rFonts w:ascii="Times New Roman" w:eastAsia="Times New Roman" w:hAnsi="Times New Roman"/>
                <w:lang w:eastAsia="en-GB"/>
              </w:rPr>
              <w:t>Montare: pe perete sau tavan</w:t>
            </w:r>
          </w:p>
          <w:p w14:paraId="599F1949" w14:textId="77777777" w:rsidR="008573C7" w:rsidRPr="008573C7" w:rsidRDefault="008573C7" w:rsidP="008573C7">
            <w:pPr>
              <w:spacing w:after="0" w:line="240" w:lineRule="auto"/>
              <w:rPr>
                <w:rFonts w:ascii="Times New Roman" w:eastAsia="Times New Roman" w:hAnsi="Times New Roman"/>
                <w:lang w:eastAsia="en-GB"/>
              </w:rPr>
            </w:pPr>
            <w:r w:rsidRPr="008573C7">
              <w:rPr>
                <w:rFonts w:ascii="Times New Roman" w:eastAsia="Times New Roman" w:hAnsi="Times New Roman"/>
                <w:lang w:eastAsia="en-GB"/>
              </w:rPr>
              <w:t>Format: 16:9</w:t>
            </w:r>
          </w:p>
          <w:p w14:paraId="4799DF35" w14:textId="77777777" w:rsidR="008573C7" w:rsidRPr="008573C7" w:rsidRDefault="008573C7" w:rsidP="008573C7">
            <w:pPr>
              <w:spacing w:after="0" w:line="240" w:lineRule="auto"/>
              <w:rPr>
                <w:rFonts w:ascii="Times New Roman" w:eastAsia="Times New Roman" w:hAnsi="Times New Roman"/>
                <w:lang w:eastAsia="en-GB"/>
              </w:rPr>
            </w:pPr>
            <w:r w:rsidRPr="008573C7">
              <w:rPr>
                <w:rFonts w:ascii="Times New Roman" w:eastAsia="Times New Roman" w:hAnsi="Times New Roman"/>
                <w:lang w:eastAsia="en-GB"/>
              </w:rPr>
              <w:t>Dimensiune vizibilă pe lățime: minim 200 cm</w:t>
            </w:r>
          </w:p>
          <w:p w14:paraId="7514DE59" w14:textId="77777777" w:rsidR="008573C7" w:rsidRPr="008573C7" w:rsidRDefault="008573C7" w:rsidP="008573C7">
            <w:pPr>
              <w:spacing w:after="0" w:line="240" w:lineRule="auto"/>
              <w:rPr>
                <w:rFonts w:ascii="Times New Roman" w:eastAsia="Times New Roman" w:hAnsi="Times New Roman"/>
                <w:lang w:eastAsia="en-GB"/>
              </w:rPr>
            </w:pPr>
            <w:r w:rsidRPr="008573C7">
              <w:rPr>
                <w:rFonts w:ascii="Times New Roman" w:eastAsia="Times New Roman" w:hAnsi="Times New Roman"/>
                <w:lang w:eastAsia="en-GB"/>
              </w:rPr>
              <w:t>Dimensiune vizibilă pe înălțime: 113 cm sau echivalent</w:t>
            </w:r>
          </w:p>
          <w:p w14:paraId="3CA30454" w14:textId="77777777" w:rsidR="008573C7" w:rsidRPr="008573C7" w:rsidRDefault="008573C7" w:rsidP="008573C7">
            <w:pPr>
              <w:spacing w:after="0" w:line="240" w:lineRule="auto"/>
              <w:rPr>
                <w:rFonts w:ascii="Times New Roman" w:eastAsia="Times New Roman" w:hAnsi="Times New Roman"/>
                <w:lang w:eastAsia="en-GB"/>
              </w:rPr>
            </w:pPr>
            <w:r w:rsidRPr="008573C7">
              <w:rPr>
                <w:rFonts w:ascii="Times New Roman" w:eastAsia="Times New Roman" w:hAnsi="Times New Roman"/>
                <w:lang w:eastAsia="en-GB"/>
              </w:rPr>
              <w:t>Suprafață ecran: alb mat</w:t>
            </w:r>
          </w:p>
          <w:p w14:paraId="54E9D811" w14:textId="77777777" w:rsidR="008573C7" w:rsidRPr="008573C7" w:rsidRDefault="008573C7" w:rsidP="008573C7">
            <w:pPr>
              <w:spacing w:after="0" w:line="240" w:lineRule="auto"/>
              <w:rPr>
                <w:rFonts w:ascii="Times New Roman" w:eastAsia="Times New Roman" w:hAnsi="Times New Roman"/>
                <w:lang w:eastAsia="en-GB"/>
              </w:rPr>
            </w:pPr>
            <w:r w:rsidRPr="008573C7">
              <w:rPr>
                <w:rFonts w:ascii="Times New Roman" w:eastAsia="Times New Roman" w:hAnsi="Times New Roman"/>
                <w:lang w:eastAsia="en-GB"/>
              </w:rPr>
              <w:t>Ecranul de proiecție este prevăzut cu un motor electric sincronizat, ce este comandat printr-un modul de perete sau telecomandă.</w:t>
            </w:r>
          </w:p>
          <w:p w14:paraId="2A12DDF1" w14:textId="77777777" w:rsidR="008573C7" w:rsidRPr="008573C7" w:rsidRDefault="008573C7" w:rsidP="008573C7">
            <w:pPr>
              <w:spacing w:after="0" w:line="240" w:lineRule="auto"/>
              <w:rPr>
                <w:rFonts w:ascii="Times New Roman" w:eastAsia="Times New Roman" w:hAnsi="Times New Roman"/>
                <w:lang w:eastAsia="en-GB"/>
              </w:rPr>
            </w:pPr>
            <w:r w:rsidRPr="008573C7">
              <w:rPr>
                <w:rFonts w:ascii="Times New Roman" w:eastAsia="Times New Roman" w:hAnsi="Times New Roman"/>
                <w:lang w:eastAsia="en-GB"/>
              </w:rPr>
              <w:t>Rularea ecranului poate fi oprită la orice înălțime, astfel putând fi folosit ca și format 4:3, 16:9 sau 16:10.</w:t>
            </w:r>
          </w:p>
        </w:tc>
        <w:tc>
          <w:tcPr>
            <w:tcW w:w="1424" w:type="pct"/>
          </w:tcPr>
          <w:p w14:paraId="30D93141" w14:textId="77777777" w:rsidR="008573C7" w:rsidRPr="008573C7" w:rsidRDefault="008573C7" w:rsidP="008573C7">
            <w:pPr>
              <w:widowControl w:val="0"/>
              <w:suppressAutoHyphens/>
              <w:autoSpaceDN w:val="0"/>
              <w:spacing w:after="0" w:line="240" w:lineRule="auto"/>
              <w:jc w:val="center"/>
              <w:textAlignment w:val="baseline"/>
              <w:rPr>
                <w:rFonts w:ascii="Times New Roman" w:eastAsia="Cambria" w:hAnsi="Times New Roman"/>
                <w:kern w:val="3"/>
                <w:lang w:eastAsia="zh-CN" w:bidi="hi-IN"/>
              </w:rPr>
            </w:pPr>
          </w:p>
        </w:tc>
        <w:tc>
          <w:tcPr>
            <w:tcW w:w="1274" w:type="pct"/>
            <w:vAlign w:val="center"/>
          </w:tcPr>
          <w:p w14:paraId="17436820" w14:textId="77777777" w:rsidR="008573C7" w:rsidRPr="008573C7" w:rsidRDefault="008573C7" w:rsidP="008573C7">
            <w:pPr>
              <w:widowControl w:val="0"/>
              <w:suppressAutoHyphens/>
              <w:autoSpaceDN w:val="0"/>
              <w:spacing w:after="0" w:line="240" w:lineRule="auto"/>
              <w:jc w:val="center"/>
              <w:textAlignment w:val="baseline"/>
              <w:rPr>
                <w:rFonts w:ascii="Times New Roman" w:eastAsia="Cambria" w:hAnsi="Times New Roman"/>
                <w:kern w:val="3"/>
                <w:lang w:eastAsia="zh-CN" w:bidi="hi-IN"/>
              </w:rPr>
            </w:pPr>
          </w:p>
        </w:tc>
      </w:tr>
      <w:tr w:rsidR="008573C7" w:rsidRPr="008573C7" w14:paraId="6242DF24" w14:textId="77777777" w:rsidTr="004150E7">
        <w:tc>
          <w:tcPr>
            <w:tcW w:w="211" w:type="pct"/>
            <w:vAlign w:val="center"/>
          </w:tcPr>
          <w:p w14:paraId="2CEE5499" w14:textId="77777777" w:rsidR="008573C7" w:rsidRPr="008573C7" w:rsidRDefault="008573C7" w:rsidP="008573C7">
            <w:pPr>
              <w:spacing w:after="0" w:line="240" w:lineRule="auto"/>
              <w:jc w:val="center"/>
              <w:rPr>
                <w:rFonts w:ascii="Times New Roman" w:eastAsia="Times New Roman" w:hAnsi="Times New Roman"/>
              </w:rPr>
            </w:pPr>
            <w:r w:rsidRPr="008573C7">
              <w:rPr>
                <w:rFonts w:ascii="Times New Roman" w:eastAsia="Times New Roman" w:hAnsi="Times New Roman"/>
              </w:rPr>
              <w:t>16</w:t>
            </w:r>
          </w:p>
        </w:tc>
        <w:tc>
          <w:tcPr>
            <w:tcW w:w="2091" w:type="pct"/>
            <w:vAlign w:val="center"/>
          </w:tcPr>
          <w:p w14:paraId="4E302BCD" w14:textId="77777777" w:rsidR="008573C7" w:rsidRPr="008573C7" w:rsidRDefault="008573C7" w:rsidP="008573C7">
            <w:pPr>
              <w:spacing w:after="0" w:line="240" w:lineRule="auto"/>
              <w:rPr>
                <w:rFonts w:ascii="Times New Roman" w:eastAsia="Times New Roman" w:hAnsi="Times New Roman"/>
                <w:lang w:eastAsia="en-GB"/>
              </w:rPr>
            </w:pPr>
            <w:r w:rsidRPr="008573C7">
              <w:rPr>
                <w:rFonts w:ascii="Times New Roman" w:eastAsia="Times New Roman" w:hAnsi="Times New Roman"/>
                <w:b/>
                <w:bCs/>
              </w:rPr>
              <w:t>FIŞA TEHNICĂ NR. 16 Microfon ambiental</w:t>
            </w:r>
          </w:p>
        </w:tc>
        <w:tc>
          <w:tcPr>
            <w:tcW w:w="1424" w:type="pct"/>
          </w:tcPr>
          <w:p w14:paraId="290D367C" w14:textId="77777777" w:rsidR="008573C7" w:rsidRPr="008573C7" w:rsidRDefault="008573C7" w:rsidP="008573C7">
            <w:pPr>
              <w:widowControl w:val="0"/>
              <w:suppressAutoHyphens/>
              <w:autoSpaceDN w:val="0"/>
              <w:spacing w:after="0" w:line="240" w:lineRule="auto"/>
              <w:jc w:val="center"/>
              <w:textAlignment w:val="baseline"/>
              <w:rPr>
                <w:rFonts w:ascii="Times New Roman" w:eastAsia="Cambria" w:hAnsi="Times New Roman"/>
                <w:kern w:val="3"/>
                <w:lang w:eastAsia="zh-CN" w:bidi="hi-IN"/>
              </w:rPr>
            </w:pPr>
          </w:p>
        </w:tc>
        <w:tc>
          <w:tcPr>
            <w:tcW w:w="1274" w:type="pct"/>
            <w:vAlign w:val="center"/>
          </w:tcPr>
          <w:p w14:paraId="7AEFF2CF" w14:textId="77777777" w:rsidR="008573C7" w:rsidRPr="008573C7" w:rsidRDefault="008573C7" w:rsidP="008573C7">
            <w:pPr>
              <w:widowControl w:val="0"/>
              <w:suppressAutoHyphens/>
              <w:autoSpaceDN w:val="0"/>
              <w:spacing w:after="0" w:line="240" w:lineRule="auto"/>
              <w:jc w:val="center"/>
              <w:textAlignment w:val="baseline"/>
              <w:rPr>
                <w:rFonts w:ascii="Times New Roman" w:eastAsia="Cambria" w:hAnsi="Times New Roman"/>
                <w:kern w:val="3"/>
                <w:lang w:eastAsia="zh-CN" w:bidi="hi-IN"/>
              </w:rPr>
            </w:pPr>
          </w:p>
        </w:tc>
      </w:tr>
      <w:tr w:rsidR="008573C7" w:rsidRPr="008573C7" w14:paraId="5A906962" w14:textId="77777777" w:rsidTr="004150E7">
        <w:tc>
          <w:tcPr>
            <w:tcW w:w="211" w:type="pct"/>
            <w:vAlign w:val="center"/>
          </w:tcPr>
          <w:p w14:paraId="3A77504E" w14:textId="77777777" w:rsidR="008573C7" w:rsidRPr="008573C7" w:rsidRDefault="008573C7" w:rsidP="008573C7">
            <w:pPr>
              <w:spacing w:after="0" w:line="240" w:lineRule="auto"/>
              <w:jc w:val="center"/>
              <w:rPr>
                <w:rFonts w:ascii="Times New Roman" w:eastAsia="Times New Roman" w:hAnsi="Times New Roman"/>
              </w:rPr>
            </w:pPr>
          </w:p>
        </w:tc>
        <w:tc>
          <w:tcPr>
            <w:tcW w:w="2091" w:type="pct"/>
            <w:vAlign w:val="center"/>
          </w:tcPr>
          <w:p w14:paraId="0E508D37" w14:textId="77777777" w:rsidR="008573C7" w:rsidRPr="008573C7" w:rsidRDefault="008573C7" w:rsidP="008573C7">
            <w:pPr>
              <w:spacing w:after="0" w:line="240" w:lineRule="auto"/>
              <w:rPr>
                <w:rFonts w:ascii="Times New Roman" w:eastAsia="Times New Roman" w:hAnsi="Times New Roman"/>
                <w:caps/>
                <w:lang w:eastAsia="en-GB"/>
              </w:rPr>
            </w:pPr>
            <w:r w:rsidRPr="008573C7">
              <w:rPr>
                <w:rFonts w:ascii="Times New Roman" w:eastAsia="Times New Roman" w:hAnsi="Times New Roman"/>
                <w:caps/>
                <w:lang w:eastAsia="en-GB"/>
              </w:rPr>
              <w:t>DIMENSIUNI Și CARACTERISTICI</w:t>
            </w:r>
          </w:p>
          <w:p w14:paraId="43463865" w14:textId="77777777" w:rsidR="008573C7" w:rsidRPr="008573C7" w:rsidRDefault="008573C7" w:rsidP="008573C7">
            <w:pPr>
              <w:spacing w:after="0" w:line="240" w:lineRule="auto"/>
              <w:rPr>
                <w:rFonts w:ascii="Times New Roman" w:eastAsia="Times New Roman" w:hAnsi="Times New Roman"/>
                <w:lang w:eastAsia="en-GB"/>
              </w:rPr>
            </w:pPr>
            <w:r w:rsidRPr="008573C7">
              <w:rPr>
                <w:rFonts w:ascii="Times New Roman" w:eastAsia="Times New Roman" w:hAnsi="Times New Roman"/>
                <w:lang w:eastAsia="en-GB"/>
              </w:rPr>
              <w:t>Microfon omnidirecțional</w:t>
            </w:r>
          </w:p>
          <w:p w14:paraId="77EE441E" w14:textId="77777777" w:rsidR="008573C7" w:rsidRPr="008573C7" w:rsidRDefault="008573C7" w:rsidP="008573C7">
            <w:pPr>
              <w:spacing w:after="0" w:line="240" w:lineRule="auto"/>
              <w:rPr>
                <w:rFonts w:ascii="Times New Roman" w:eastAsia="Times New Roman" w:hAnsi="Times New Roman"/>
                <w:lang w:eastAsia="en-GB"/>
              </w:rPr>
            </w:pPr>
            <w:r w:rsidRPr="008573C7">
              <w:rPr>
                <w:rFonts w:ascii="Times New Roman" w:eastAsia="Times New Roman" w:hAnsi="Times New Roman"/>
                <w:lang w:eastAsia="en-GB"/>
              </w:rPr>
              <w:t>Rază de acțiune: 3 m</w:t>
            </w:r>
          </w:p>
          <w:p w14:paraId="0AB83367" w14:textId="77777777" w:rsidR="008573C7" w:rsidRPr="008573C7" w:rsidRDefault="008573C7" w:rsidP="008573C7">
            <w:pPr>
              <w:spacing w:after="0" w:line="240" w:lineRule="auto"/>
              <w:rPr>
                <w:rFonts w:ascii="Times New Roman" w:eastAsia="Times New Roman" w:hAnsi="Times New Roman"/>
                <w:lang w:eastAsia="en-GB"/>
              </w:rPr>
            </w:pPr>
            <w:r w:rsidRPr="008573C7">
              <w:rPr>
                <w:rFonts w:ascii="Times New Roman" w:eastAsia="Times New Roman" w:hAnsi="Times New Roman"/>
                <w:lang w:eastAsia="en-GB"/>
              </w:rPr>
              <w:t>Include o matrice de minim 4 microfoane și difuzor</w:t>
            </w:r>
          </w:p>
          <w:p w14:paraId="5798BDAC" w14:textId="77777777" w:rsidR="008573C7" w:rsidRPr="008573C7" w:rsidRDefault="008573C7" w:rsidP="008573C7">
            <w:pPr>
              <w:spacing w:after="0" w:line="240" w:lineRule="auto"/>
              <w:rPr>
                <w:rFonts w:ascii="Times New Roman" w:eastAsia="Times New Roman" w:hAnsi="Times New Roman"/>
                <w:lang w:eastAsia="en-GB"/>
              </w:rPr>
            </w:pPr>
            <w:r w:rsidRPr="008573C7">
              <w:rPr>
                <w:rFonts w:ascii="Times New Roman" w:eastAsia="Times New Roman" w:hAnsi="Times New Roman"/>
                <w:lang w:eastAsia="en-GB"/>
              </w:rPr>
              <w:t>Anulare ecou și reducere zgomot</w:t>
            </w:r>
          </w:p>
          <w:p w14:paraId="19B165B9" w14:textId="77777777" w:rsidR="008573C7" w:rsidRPr="008573C7" w:rsidRDefault="008573C7" w:rsidP="008573C7">
            <w:pPr>
              <w:spacing w:after="0" w:line="240" w:lineRule="auto"/>
              <w:rPr>
                <w:rFonts w:ascii="Times New Roman" w:eastAsia="Times New Roman" w:hAnsi="Times New Roman"/>
                <w:lang w:eastAsia="en-GB"/>
              </w:rPr>
            </w:pPr>
            <w:r w:rsidRPr="008573C7">
              <w:rPr>
                <w:rFonts w:ascii="Times New Roman" w:eastAsia="Times New Roman" w:hAnsi="Times New Roman"/>
                <w:lang w:eastAsia="en-GB"/>
              </w:rPr>
              <w:t>Conectivitate: USB, bluetooth 5.0</w:t>
            </w:r>
          </w:p>
          <w:p w14:paraId="459835CF" w14:textId="77777777" w:rsidR="008573C7" w:rsidRPr="008573C7" w:rsidRDefault="008573C7" w:rsidP="008573C7">
            <w:pPr>
              <w:spacing w:after="0" w:line="240" w:lineRule="auto"/>
              <w:rPr>
                <w:rFonts w:ascii="Times New Roman" w:eastAsia="Times New Roman" w:hAnsi="Times New Roman"/>
                <w:lang w:eastAsia="en-GB"/>
              </w:rPr>
            </w:pPr>
            <w:r w:rsidRPr="008573C7">
              <w:rPr>
                <w:rFonts w:ascii="Times New Roman" w:eastAsia="Times New Roman" w:hAnsi="Times New Roman"/>
                <w:lang w:eastAsia="en-GB"/>
              </w:rPr>
              <w:t>Baterie reîncărcabilă: da</w:t>
            </w:r>
          </w:p>
        </w:tc>
        <w:tc>
          <w:tcPr>
            <w:tcW w:w="1424" w:type="pct"/>
          </w:tcPr>
          <w:p w14:paraId="7B552A9A" w14:textId="77777777" w:rsidR="008573C7" w:rsidRPr="008573C7" w:rsidRDefault="008573C7" w:rsidP="008573C7">
            <w:pPr>
              <w:widowControl w:val="0"/>
              <w:suppressAutoHyphens/>
              <w:autoSpaceDN w:val="0"/>
              <w:spacing w:after="0" w:line="240" w:lineRule="auto"/>
              <w:jc w:val="center"/>
              <w:textAlignment w:val="baseline"/>
              <w:rPr>
                <w:rFonts w:ascii="Times New Roman" w:eastAsia="Cambria" w:hAnsi="Times New Roman"/>
                <w:kern w:val="3"/>
                <w:lang w:eastAsia="zh-CN" w:bidi="hi-IN"/>
              </w:rPr>
            </w:pPr>
          </w:p>
        </w:tc>
        <w:tc>
          <w:tcPr>
            <w:tcW w:w="1274" w:type="pct"/>
            <w:vAlign w:val="center"/>
          </w:tcPr>
          <w:p w14:paraId="0D503F13" w14:textId="77777777" w:rsidR="008573C7" w:rsidRPr="008573C7" w:rsidRDefault="008573C7" w:rsidP="008573C7">
            <w:pPr>
              <w:widowControl w:val="0"/>
              <w:suppressAutoHyphens/>
              <w:autoSpaceDN w:val="0"/>
              <w:spacing w:after="0" w:line="240" w:lineRule="auto"/>
              <w:jc w:val="center"/>
              <w:textAlignment w:val="baseline"/>
              <w:rPr>
                <w:rFonts w:ascii="Times New Roman" w:eastAsia="Cambria" w:hAnsi="Times New Roman"/>
                <w:kern w:val="3"/>
                <w:lang w:eastAsia="zh-CN" w:bidi="hi-IN"/>
              </w:rPr>
            </w:pPr>
          </w:p>
        </w:tc>
      </w:tr>
      <w:tr w:rsidR="008573C7" w:rsidRPr="008573C7" w14:paraId="6A1DCF2E" w14:textId="77777777" w:rsidTr="004150E7">
        <w:tc>
          <w:tcPr>
            <w:tcW w:w="211" w:type="pct"/>
            <w:vAlign w:val="center"/>
          </w:tcPr>
          <w:p w14:paraId="7127B841" w14:textId="77777777" w:rsidR="008573C7" w:rsidRPr="008573C7" w:rsidRDefault="008573C7" w:rsidP="008573C7">
            <w:pPr>
              <w:spacing w:after="0" w:line="240" w:lineRule="auto"/>
              <w:jc w:val="center"/>
              <w:rPr>
                <w:rFonts w:ascii="Times New Roman" w:eastAsia="Times New Roman" w:hAnsi="Times New Roman"/>
              </w:rPr>
            </w:pPr>
            <w:r w:rsidRPr="008573C7">
              <w:rPr>
                <w:rFonts w:ascii="Times New Roman" w:eastAsia="Times New Roman" w:hAnsi="Times New Roman"/>
              </w:rPr>
              <w:t>17</w:t>
            </w:r>
          </w:p>
        </w:tc>
        <w:tc>
          <w:tcPr>
            <w:tcW w:w="2091" w:type="pct"/>
            <w:vAlign w:val="center"/>
          </w:tcPr>
          <w:p w14:paraId="1BD485C9" w14:textId="77777777" w:rsidR="008573C7" w:rsidRPr="008573C7" w:rsidRDefault="008573C7" w:rsidP="008573C7">
            <w:pPr>
              <w:spacing w:after="0" w:line="240" w:lineRule="auto"/>
              <w:rPr>
                <w:rFonts w:ascii="Times New Roman" w:eastAsia="Times New Roman" w:hAnsi="Times New Roman"/>
                <w:b/>
                <w:bCs/>
                <w:caps/>
                <w:lang w:eastAsia="en-GB"/>
              </w:rPr>
            </w:pPr>
            <w:r w:rsidRPr="008573C7">
              <w:rPr>
                <w:rFonts w:ascii="Times New Roman" w:eastAsia="Times New Roman" w:hAnsi="Times New Roman"/>
                <w:b/>
                <w:bCs/>
              </w:rPr>
              <w:t>FIŞA TEHNICĂ NR. 17 Scanner documente portabil</w:t>
            </w:r>
          </w:p>
        </w:tc>
        <w:tc>
          <w:tcPr>
            <w:tcW w:w="1424" w:type="pct"/>
          </w:tcPr>
          <w:p w14:paraId="431D2059" w14:textId="77777777" w:rsidR="008573C7" w:rsidRPr="008573C7" w:rsidRDefault="008573C7" w:rsidP="008573C7">
            <w:pPr>
              <w:spacing w:after="0" w:line="240" w:lineRule="auto"/>
              <w:jc w:val="center"/>
              <w:rPr>
                <w:rFonts w:ascii="Times New Roman" w:eastAsia="Times New Roman" w:hAnsi="Times New Roman"/>
              </w:rPr>
            </w:pPr>
          </w:p>
        </w:tc>
        <w:tc>
          <w:tcPr>
            <w:tcW w:w="1274" w:type="pct"/>
            <w:vAlign w:val="center"/>
          </w:tcPr>
          <w:p w14:paraId="4F6ED63D" w14:textId="77777777" w:rsidR="008573C7" w:rsidRPr="008573C7" w:rsidRDefault="008573C7" w:rsidP="008573C7">
            <w:pPr>
              <w:spacing w:after="0" w:line="240" w:lineRule="auto"/>
              <w:jc w:val="center"/>
              <w:rPr>
                <w:rFonts w:ascii="Times New Roman" w:eastAsia="Times New Roman" w:hAnsi="Times New Roman"/>
              </w:rPr>
            </w:pPr>
          </w:p>
        </w:tc>
      </w:tr>
      <w:tr w:rsidR="008573C7" w:rsidRPr="008573C7" w14:paraId="5AF03BA6" w14:textId="77777777" w:rsidTr="004150E7">
        <w:tc>
          <w:tcPr>
            <w:tcW w:w="211" w:type="pct"/>
            <w:vAlign w:val="center"/>
          </w:tcPr>
          <w:p w14:paraId="14A1FC91" w14:textId="77777777" w:rsidR="008573C7" w:rsidRPr="008573C7" w:rsidRDefault="008573C7" w:rsidP="008573C7">
            <w:pPr>
              <w:spacing w:after="0" w:line="240" w:lineRule="auto"/>
              <w:jc w:val="center"/>
              <w:rPr>
                <w:rFonts w:ascii="Times New Roman" w:eastAsia="Times New Roman" w:hAnsi="Times New Roman"/>
              </w:rPr>
            </w:pPr>
          </w:p>
        </w:tc>
        <w:tc>
          <w:tcPr>
            <w:tcW w:w="2091" w:type="pct"/>
            <w:vAlign w:val="center"/>
          </w:tcPr>
          <w:p w14:paraId="25630CE3" w14:textId="77777777" w:rsidR="008573C7" w:rsidRPr="008573C7" w:rsidRDefault="008573C7" w:rsidP="008573C7">
            <w:pPr>
              <w:spacing w:after="0" w:line="240" w:lineRule="auto"/>
              <w:rPr>
                <w:rFonts w:ascii="Times New Roman" w:eastAsia="Times New Roman" w:hAnsi="Times New Roman"/>
                <w:caps/>
                <w:lang w:eastAsia="en-GB"/>
              </w:rPr>
            </w:pPr>
            <w:r w:rsidRPr="008573C7">
              <w:rPr>
                <w:rFonts w:ascii="Times New Roman" w:eastAsia="Times New Roman" w:hAnsi="Times New Roman"/>
                <w:caps/>
                <w:lang w:eastAsia="en-GB"/>
              </w:rPr>
              <w:t>CARACTERISTICI</w:t>
            </w:r>
          </w:p>
          <w:p w14:paraId="63F21B82" w14:textId="77777777" w:rsidR="008573C7" w:rsidRPr="008573C7" w:rsidRDefault="008573C7" w:rsidP="008573C7">
            <w:pPr>
              <w:spacing w:after="0" w:line="240" w:lineRule="auto"/>
              <w:rPr>
                <w:rFonts w:ascii="Times New Roman" w:hAnsi="Times New Roman"/>
              </w:rPr>
            </w:pPr>
            <w:r w:rsidRPr="008573C7">
              <w:rPr>
                <w:rFonts w:ascii="Times New Roman" w:hAnsi="Times New Roman"/>
              </w:rPr>
              <w:t>Tip senzor: CMOS</w:t>
            </w:r>
          </w:p>
          <w:p w14:paraId="5A162929" w14:textId="77777777" w:rsidR="008573C7" w:rsidRPr="008573C7" w:rsidRDefault="008573C7" w:rsidP="008573C7">
            <w:pPr>
              <w:spacing w:after="0" w:line="240" w:lineRule="auto"/>
              <w:rPr>
                <w:rFonts w:ascii="Times New Roman" w:hAnsi="Times New Roman"/>
              </w:rPr>
            </w:pPr>
            <w:r w:rsidRPr="008573C7">
              <w:rPr>
                <w:rFonts w:ascii="Times New Roman" w:hAnsi="Times New Roman"/>
              </w:rPr>
              <w:t xml:space="preserve">Format general scanner: A3 </w:t>
            </w:r>
            <w:r w:rsidRPr="008573C7">
              <w:rPr>
                <w:rFonts w:ascii="Times New Roman" w:hAnsi="Times New Roman"/>
                <w:noProof/>
              </w:rPr>
              <w:t>(420x297mm)</w:t>
            </w:r>
          </w:p>
          <w:p w14:paraId="1F35E90E" w14:textId="77777777" w:rsidR="008573C7" w:rsidRPr="008573C7" w:rsidRDefault="008573C7" w:rsidP="008573C7">
            <w:pPr>
              <w:spacing w:after="0" w:line="240" w:lineRule="auto"/>
              <w:rPr>
                <w:rFonts w:ascii="Times New Roman" w:hAnsi="Times New Roman"/>
              </w:rPr>
            </w:pPr>
            <w:r w:rsidRPr="008573C7">
              <w:rPr>
                <w:rFonts w:ascii="Times New Roman" w:hAnsi="Times New Roman"/>
              </w:rPr>
              <w:t xml:space="preserve">Rezoluție: minim </w:t>
            </w:r>
            <w:r w:rsidRPr="008573C7">
              <w:rPr>
                <w:rFonts w:ascii="Times New Roman" w:hAnsi="Times New Roman"/>
                <w:bCs/>
                <w:noProof/>
                <w:sz w:val="24"/>
                <w:szCs w:val="24"/>
              </w:rPr>
              <w:t xml:space="preserve">4320 x 3240 </w:t>
            </w:r>
            <w:r w:rsidRPr="008573C7">
              <w:rPr>
                <w:rFonts w:ascii="Times New Roman" w:hAnsi="Times New Roman"/>
              </w:rPr>
              <w:t>DPI</w:t>
            </w:r>
          </w:p>
          <w:p w14:paraId="723A8BC9" w14:textId="77777777" w:rsidR="008573C7" w:rsidRPr="008573C7" w:rsidRDefault="008573C7" w:rsidP="008573C7">
            <w:pPr>
              <w:spacing w:after="0" w:line="240" w:lineRule="auto"/>
              <w:rPr>
                <w:rFonts w:ascii="Times New Roman" w:hAnsi="Times New Roman"/>
              </w:rPr>
            </w:pPr>
            <w:r w:rsidRPr="008573C7">
              <w:rPr>
                <w:rFonts w:ascii="Times New Roman" w:hAnsi="Times New Roman"/>
              </w:rPr>
              <w:t>Metodă preluare imagine: buton, pedală sau mouse</w:t>
            </w:r>
          </w:p>
          <w:p w14:paraId="4B1185B8" w14:textId="77777777" w:rsidR="008573C7" w:rsidRPr="008573C7" w:rsidRDefault="008573C7" w:rsidP="008573C7">
            <w:pPr>
              <w:spacing w:after="0" w:line="240" w:lineRule="auto"/>
              <w:rPr>
                <w:rFonts w:ascii="Times New Roman" w:hAnsi="Times New Roman"/>
              </w:rPr>
            </w:pPr>
            <w:r w:rsidRPr="008573C7">
              <w:rPr>
                <w:rFonts w:ascii="Times New Roman" w:hAnsi="Times New Roman"/>
              </w:rPr>
              <w:t>Funcții:</w:t>
            </w:r>
          </w:p>
          <w:p w14:paraId="7A43CCAA" w14:textId="77777777" w:rsidR="008573C7" w:rsidRPr="008573C7" w:rsidRDefault="008573C7" w:rsidP="008573C7">
            <w:pPr>
              <w:numPr>
                <w:ilvl w:val="0"/>
                <w:numId w:val="47"/>
              </w:numPr>
              <w:spacing w:after="0" w:line="240" w:lineRule="auto"/>
              <w:rPr>
                <w:rFonts w:ascii="Times New Roman" w:hAnsi="Times New Roman"/>
              </w:rPr>
            </w:pPr>
            <w:r w:rsidRPr="008573C7">
              <w:rPr>
                <w:rFonts w:ascii="Times New Roman" w:hAnsi="Times New Roman"/>
              </w:rPr>
              <w:t>Scanare</w:t>
            </w:r>
          </w:p>
          <w:p w14:paraId="160F9A62" w14:textId="77777777" w:rsidR="008573C7" w:rsidRPr="008573C7" w:rsidRDefault="008573C7" w:rsidP="008573C7">
            <w:pPr>
              <w:numPr>
                <w:ilvl w:val="0"/>
                <w:numId w:val="47"/>
              </w:numPr>
              <w:spacing w:after="0" w:line="240" w:lineRule="auto"/>
              <w:rPr>
                <w:rFonts w:ascii="Times New Roman" w:hAnsi="Times New Roman"/>
              </w:rPr>
            </w:pPr>
            <w:r w:rsidRPr="008573C7">
              <w:rPr>
                <w:rFonts w:ascii="Times New Roman" w:hAnsi="Times New Roman"/>
              </w:rPr>
              <w:t>Corectare aliniere</w:t>
            </w:r>
          </w:p>
          <w:p w14:paraId="6FA2688E" w14:textId="77777777" w:rsidR="008573C7" w:rsidRPr="008573C7" w:rsidRDefault="008573C7" w:rsidP="008573C7">
            <w:pPr>
              <w:numPr>
                <w:ilvl w:val="0"/>
                <w:numId w:val="47"/>
              </w:numPr>
              <w:spacing w:after="0" w:line="240" w:lineRule="auto"/>
              <w:rPr>
                <w:rFonts w:ascii="Times New Roman" w:hAnsi="Times New Roman"/>
              </w:rPr>
            </w:pPr>
            <w:r w:rsidRPr="008573C7">
              <w:rPr>
                <w:rFonts w:ascii="Times New Roman" w:hAnsi="Times New Roman"/>
              </w:rPr>
              <w:t>Detectare automată format pagină</w:t>
            </w:r>
          </w:p>
          <w:p w14:paraId="44921050" w14:textId="77777777" w:rsidR="008573C7" w:rsidRPr="008573C7" w:rsidRDefault="008573C7" w:rsidP="008573C7">
            <w:pPr>
              <w:numPr>
                <w:ilvl w:val="0"/>
                <w:numId w:val="47"/>
              </w:numPr>
              <w:spacing w:after="0" w:line="240" w:lineRule="auto"/>
              <w:rPr>
                <w:rFonts w:ascii="Times New Roman" w:hAnsi="Times New Roman"/>
              </w:rPr>
            </w:pPr>
            <w:r w:rsidRPr="008573C7">
              <w:rPr>
                <w:rFonts w:ascii="Times New Roman" w:hAnsi="Times New Roman"/>
              </w:rPr>
              <w:t>Eliminare umbre</w:t>
            </w:r>
          </w:p>
          <w:p w14:paraId="3288A94D" w14:textId="77777777" w:rsidR="008573C7" w:rsidRPr="008573C7" w:rsidRDefault="008573C7" w:rsidP="008573C7">
            <w:pPr>
              <w:numPr>
                <w:ilvl w:val="0"/>
                <w:numId w:val="47"/>
              </w:numPr>
              <w:spacing w:after="0" w:line="240" w:lineRule="auto"/>
              <w:rPr>
                <w:rFonts w:ascii="Times New Roman" w:hAnsi="Times New Roman"/>
              </w:rPr>
            </w:pPr>
            <w:r w:rsidRPr="008573C7">
              <w:rPr>
                <w:rFonts w:ascii="Times New Roman" w:hAnsi="Times New Roman"/>
              </w:rPr>
              <w:lastRenderedPageBreak/>
              <w:t>Corectare automata a poziției inclinate a hârtiei</w:t>
            </w:r>
          </w:p>
          <w:p w14:paraId="3FD3B974" w14:textId="77777777" w:rsidR="008573C7" w:rsidRPr="008573C7" w:rsidRDefault="008573C7" w:rsidP="008573C7">
            <w:pPr>
              <w:numPr>
                <w:ilvl w:val="0"/>
                <w:numId w:val="47"/>
              </w:numPr>
              <w:spacing w:after="0" w:line="240" w:lineRule="auto"/>
              <w:rPr>
                <w:rFonts w:ascii="Times New Roman" w:hAnsi="Times New Roman"/>
              </w:rPr>
            </w:pPr>
            <w:r w:rsidRPr="008573C7">
              <w:rPr>
                <w:rFonts w:ascii="Times New Roman" w:hAnsi="Times New Roman"/>
              </w:rPr>
              <w:t>Detectare automată dimensiuni pagină</w:t>
            </w:r>
          </w:p>
          <w:p w14:paraId="387E5FBF" w14:textId="77777777" w:rsidR="008573C7" w:rsidRPr="008573C7" w:rsidRDefault="008573C7" w:rsidP="008573C7">
            <w:pPr>
              <w:numPr>
                <w:ilvl w:val="0"/>
                <w:numId w:val="47"/>
              </w:numPr>
              <w:spacing w:after="0" w:line="240" w:lineRule="auto"/>
              <w:rPr>
                <w:rFonts w:ascii="Times New Roman" w:hAnsi="Times New Roman"/>
              </w:rPr>
            </w:pPr>
            <w:r w:rsidRPr="008573C7">
              <w:rPr>
                <w:rFonts w:ascii="Times New Roman" w:hAnsi="Times New Roman"/>
              </w:rPr>
              <w:t>Aplatizare automată</w:t>
            </w:r>
          </w:p>
          <w:p w14:paraId="632BFC99" w14:textId="77777777" w:rsidR="008573C7" w:rsidRPr="008573C7" w:rsidRDefault="008573C7" w:rsidP="008573C7">
            <w:pPr>
              <w:numPr>
                <w:ilvl w:val="0"/>
                <w:numId w:val="47"/>
              </w:numPr>
              <w:spacing w:after="0" w:line="240" w:lineRule="auto"/>
              <w:rPr>
                <w:rFonts w:ascii="Times New Roman" w:hAnsi="Times New Roman"/>
              </w:rPr>
            </w:pPr>
            <w:r w:rsidRPr="008573C7">
              <w:rPr>
                <w:rFonts w:ascii="Times New Roman" w:hAnsi="Times New Roman"/>
              </w:rPr>
              <w:t>Îndepărtare perforații</w:t>
            </w:r>
          </w:p>
          <w:p w14:paraId="29866E19" w14:textId="77777777" w:rsidR="008573C7" w:rsidRPr="008573C7" w:rsidRDefault="008573C7" w:rsidP="008573C7">
            <w:pPr>
              <w:numPr>
                <w:ilvl w:val="0"/>
                <w:numId w:val="47"/>
              </w:numPr>
              <w:spacing w:after="0" w:line="240" w:lineRule="auto"/>
              <w:rPr>
                <w:rFonts w:ascii="Times New Roman" w:hAnsi="Times New Roman"/>
              </w:rPr>
            </w:pPr>
            <w:r w:rsidRPr="008573C7">
              <w:rPr>
                <w:rFonts w:ascii="Times New Roman" w:hAnsi="Times New Roman"/>
              </w:rPr>
              <w:t>Auto color</w:t>
            </w:r>
          </w:p>
          <w:p w14:paraId="253A79DE" w14:textId="77777777" w:rsidR="008573C7" w:rsidRPr="008573C7" w:rsidRDefault="008573C7" w:rsidP="008573C7">
            <w:pPr>
              <w:numPr>
                <w:ilvl w:val="0"/>
                <w:numId w:val="47"/>
              </w:numPr>
              <w:spacing w:after="0" w:line="240" w:lineRule="auto"/>
              <w:rPr>
                <w:rFonts w:ascii="Times New Roman" w:hAnsi="Times New Roman"/>
              </w:rPr>
            </w:pPr>
            <w:r w:rsidRPr="008573C7">
              <w:rPr>
                <w:rFonts w:ascii="Times New Roman" w:hAnsi="Times New Roman"/>
              </w:rPr>
              <w:t>Prelucrare avansata imagini / îmbunătățire text</w:t>
            </w:r>
          </w:p>
          <w:p w14:paraId="4F6209BF" w14:textId="77777777" w:rsidR="008573C7" w:rsidRPr="008573C7" w:rsidRDefault="008573C7" w:rsidP="008573C7">
            <w:pPr>
              <w:numPr>
                <w:ilvl w:val="0"/>
                <w:numId w:val="47"/>
              </w:numPr>
              <w:spacing w:after="0" w:line="240" w:lineRule="auto"/>
              <w:rPr>
                <w:rFonts w:ascii="Times New Roman" w:hAnsi="Times New Roman"/>
              </w:rPr>
            </w:pPr>
            <w:r w:rsidRPr="008573C7">
              <w:rPr>
                <w:rFonts w:ascii="Times New Roman" w:hAnsi="Times New Roman"/>
              </w:rPr>
              <w:t>OCR în limba română</w:t>
            </w:r>
          </w:p>
          <w:p w14:paraId="7F1CC4E4" w14:textId="77777777" w:rsidR="008573C7" w:rsidRPr="008573C7" w:rsidRDefault="008573C7" w:rsidP="008573C7">
            <w:pPr>
              <w:spacing w:after="0" w:line="240" w:lineRule="auto"/>
              <w:rPr>
                <w:rFonts w:ascii="Times New Roman" w:hAnsi="Times New Roman"/>
              </w:rPr>
            </w:pPr>
            <w:r w:rsidRPr="008573C7">
              <w:rPr>
                <w:rFonts w:ascii="Times New Roman" w:hAnsi="Times New Roman"/>
              </w:rPr>
              <w:t>Format fișiere: BMP, JPG, PDF, DOC</w:t>
            </w:r>
          </w:p>
          <w:p w14:paraId="0DBA5D3C" w14:textId="77777777" w:rsidR="008573C7" w:rsidRPr="008573C7" w:rsidRDefault="008573C7" w:rsidP="008573C7">
            <w:pPr>
              <w:spacing w:after="0" w:line="240" w:lineRule="auto"/>
              <w:rPr>
                <w:rFonts w:ascii="Times New Roman" w:hAnsi="Times New Roman"/>
              </w:rPr>
            </w:pPr>
            <w:r w:rsidRPr="008573C7">
              <w:rPr>
                <w:rFonts w:ascii="Times New Roman" w:hAnsi="Times New Roman"/>
              </w:rPr>
              <w:t>Conectivitate: USB</w:t>
            </w:r>
          </w:p>
          <w:p w14:paraId="41978AC2" w14:textId="77777777" w:rsidR="008573C7" w:rsidRPr="008573C7" w:rsidRDefault="008573C7" w:rsidP="008573C7">
            <w:pPr>
              <w:spacing w:after="0" w:line="240" w:lineRule="auto"/>
              <w:rPr>
                <w:rFonts w:ascii="Times New Roman" w:eastAsia="Times New Roman" w:hAnsi="Times New Roman"/>
                <w:lang w:eastAsia="en-GB"/>
              </w:rPr>
            </w:pPr>
            <w:r w:rsidRPr="008573C7">
              <w:rPr>
                <w:rFonts w:ascii="Times New Roman" w:eastAsia="Times New Roman" w:hAnsi="Times New Roman"/>
              </w:rPr>
              <w:t>Altele: cablu alimentare, manual de utilizare, soft, cablu USB</w:t>
            </w:r>
          </w:p>
        </w:tc>
        <w:tc>
          <w:tcPr>
            <w:tcW w:w="1424" w:type="pct"/>
          </w:tcPr>
          <w:p w14:paraId="6DB304A6" w14:textId="77777777" w:rsidR="008573C7" w:rsidRPr="008573C7" w:rsidRDefault="008573C7" w:rsidP="008573C7">
            <w:pPr>
              <w:widowControl w:val="0"/>
              <w:suppressAutoHyphens/>
              <w:autoSpaceDN w:val="0"/>
              <w:spacing w:after="0" w:line="240" w:lineRule="auto"/>
              <w:jc w:val="center"/>
              <w:textAlignment w:val="baseline"/>
              <w:rPr>
                <w:rFonts w:ascii="Times New Roman" w:eastAsia="Cambria" w:hAnsi="Times New Roman"/>
                <w:kern w:val="3"/>
                <w:lang w:eastAsia="zh-CN" w:bidi="hi-IN"/>
              </w:rPr>
            </w:pPr>
          </w:p>
        </w:tc>
        <w:tc>
          <w:tcPr>
            <w:tcW w:w="1274" w:type="pct"/>
            <w:vAlign w:val="center"/>
          </w:tcPr>
          <w:p w14:paraId="07C63BC9" w14:textId="77777777" w:rsidR="008573C7" w:rsidRPr="008573C7" w:rsidRDefault="008573C7" w:rsidP="008573C7">
            <w:pPr>
              <w:spacing w:after="0" w:line="240" w:lineRule="auto"/>
              <w:jc w:val="center"/>
              <w:rPr>
                <w:rFonts w:ascii="Times New Roman" w:eastAsia="Times New Roman" w:hAnsi="Times New Roman"/>
              </w:rPr>
            </w:pPr>
          </w:p>
        </w:tc>
      </w:tr>
      <w:tr w:rsidR="008573C7" w:rsidRPr="008573C7" w14:paraId="320B78E1" w14:textId="77777777" w:rsidTr="004150E7">
        <w:tc>
          <w:tcPr>
            <w:tcW w:w="211" w:type="pct"/>
            <w:vAlign w:val="center"/>
          </w:tcPr>
          <w:p w14:paraId="4D2D40E5" w14:textId="77777777" w:rsidR="008573C7" w:rsidRPr="008573C7" w:rsidRDefault="008573C7" w:rsidP="008573C7">
            <w:pPr>
              <w:spacing w:after="0" w:line="240" w:lineRule="auto"/>
              <w:jc w:val="center"/>
              <w:rPr>
                <w:rFonts w:ascii="Times New Roman" w:eastAsia="Times New Roman" w:hAnsi="Times New Roman"/>
              </w:rPr>
            </w:pPr>
            <w:r w:rsidRPr="008573C7">
              <w:rPr>
                <w:rFonts w:ascii="Times New Roman" w:eastAsia="Times New Roman" w:hAnsi="Times New Roman"/>
              </w:rPr>
              <w:t>18</w:t>
            </w:r>
          </w:p>
        </w:tc>
        <w:tc>
          <w:tcPr>
            <w:tcW w:w="2091" w:type="pct"/>
            <w:vAlign w:val="center"/>
          </w:tcPr>
          <w:p w14:paraId="5C1F791E" w14:textId="77777777" w:rsidR="008573C7" w:rsidRPr="008573C7" w:rsidRDefault="008573C7" w:rsidP="008573C7">
            <w:pPr>
              <w:spacing w:after="0" w:line="240" w:lineRule="auto"/>
              <w:rPr>
                <w:rFonts w:ascii="Times New Roman" w:eastAsia="Times New Roman" w:hAnsi="Times New Roman"/>
                <w:caps/>
                <w:lang w:eastAsia="en-GB"/>
              </w:rPr>
            </w:pPr>
            <w:r w:rsidRPr="008573C7">
              <w:rPr>
                <w:rFonts w:ascii="Times New Roman" w:eastAsia="Times New Roman" w:hAnsi="Times New Roman"/>
                <w:b/>
                <w:bCs/>
              </w:rPr>
              <w:t xml:space="preserve">FIŞA TEHNICĂ NR. 18 </w:t>
            </w:r>
            <w:r w:rsidRPr="008573C7">
              <w:rPr>
                <w:rFonts w:ascii="Times New Roman" w:eastAsia="Times New Roman" w:hAnsi="Times New Roman"/>
                <w:b/>
                <w:bCs/>
                <w:lang w:eastAsia="en-GB"/>
              </w:rPr>
              <w:t>Scanner planetar de carte</w:t>
            </w:r>
          </w:p>
        </w:tc>
        <w:tc>
          <w:tcPr>
            <w:tcW w:w="1424" w:type="pct"/>
          </w:tcPr>
          <w:p w14:paraId="3E764B44" w14:textId="77777777" w:rsidR="008573C7" w:rsidRPr="008573C7" w:rsidRDefault="008573C7" w:rsidP="008573C7">
            <w:pPr>
              <w:widowControl w:val="0"/>
              <w:suppressAutoHyphens/>
              <w:autoSpaceDN w:val="0"/>
              <w:spacing w:after="0" w:line="240" w:lineRule="auto"/>
              <w:jc w:val="center"/>
              <w:textAlignment w:val="baseline"/>
              <w:rPr>
                <w:rFonts w:ascii="Times New Roman" w:eastAsia="Cambria" w:hAnsi="Times New Roman"/>
                <w:kern w:val="3"/>
                <w:lang w:eastAsia="zh-CN" w:bidi="hi-IN"/>
              </w:rPr>
            </w:pPr>
          </w:p>
        </w:tc>
        <w:tc>
          <w:tcPr>
            <w:tcW w:w="1274" w:type="pct"/>
            <w:vAlign w:val="center"/>
          </w:tcPr>
          <w:p w14:paraId="5B324199" w14:textId="77777777" w:rsidR="008573C7" w:rsidRPr="008573C7" w:rsidRDefault="008573C7" w:rsidP="008573C7">
            <w:pPr>
              <w:widowControl w:val="0"/>
              <w:suppressAutoHyphens/>
              <w:autoSpaceDN w:val="0"/>
              <w:spacing w:after="0" w:line="240" w:lineRule="auto"/>
              <w:jc w:val="center"/>
              <w:textAlignment w:val="baseline"/>
              <w:rPr>
                <w:rFonts w:ascii="Times New Roman" w:eastAsia="Cambria" w:hAnsi="Times New Roman"/>
                <w:kern w:val="3"/>
                <w:lang w:eastAsia="zh-CN" w:bidi="hi-IN"/>
              </w:rPr>
            </w:pPr>
          </w:p>
        </w:tc>
      </w:tr>
      <w:tr w:rsidR="008573C7" w:rsidRPr="008573C7" w14:paraId="71675E2B" w14:textId="77777777" w:rsidTr="004150E7">
        <w:tc>
          <w:tcPr>
            <w:tcW w:w="211" w:type="pct"/>
            <w:vAlign w:val="center"/>
          </w:tcPr>
          <w:p w14:paraId="7D291199" w14:textId="77777777" w:rsidR="008573C7" w:rsidRPr="008573C7" w:rsidRDefault="008573C7" w:rsidP="008573C7">
            <w:pPr>
              <w:spacing w:after="0" w:line="240" w:lineRule="auto"/>
              <w:jc w:val="center"/>
              <w:rPr>
                <w:rFonts w:ascii="Times New Roman" w:eastAsia="Times New Roman" w:hAnsi="Times New Roman"/>
              </w:rPr>
            </w:pPr>
          </w:p>
        </w:tc>
        <w:tc>
          <w:tcPr>
            <w:tcW w:w="2091" w:type="pct"/>
            <w:shd w:val="clear" w:color="auto" w:fill="auto"/>
            <w:vAlign w:val="center"/>
          </w:tcPr>
          <w:p w14:paraId="2B950DD3" w14:textId="77777777" w:rsidR="008573C7" w:rsidRPr="008573C7" w:rsidRDefault="008573C7" w:rsidP="008573C7">
            <w:pPr>
              <w:spacing w:after="0" w:line="240" w:lineRule="auto"/>
              <w:rPr>
                <w:rFonts w:ascii="Times New Roman" w:eastAsia="Times New Roman" w:hAnsi="Times New Roman"/>
                <w:caps/>
                <w:lang w:eastAsia="en-GB"/>
              </w:rPr>
            </w:pPr>
            <w:r w:rsidRPr="008573C7">
              <w:rPr>
                <w:rFonts w:ascii="Times New Roman" w:eastAsia="Times New Roman" w:hAnsi="Times New Roman"/>
                <w:caps/>
                <w:lang w:eastAsia="en-GB"/>
              </w:rPr>
              <w:t>CARACTERISTICI</w:t>
            </w:r>
          </w:p>
          <w:p w14:paraId="10401938" w14:textId="77777777" w:rsidR="008573C7" w:rsidRPr="008573C7" w:rsidRDefault="008573C7" w:rsidP="008573C7">
            <w:pPr>
              <w:spacing w:after="0" w:line="240" w:lineRule="auto"/>
              <w:rPr>
                <w:rFonts w:ascii="Times New Roman" w:eastAsia="Times New Roman" w:hAnsi="Times New Roman"/>
                <w:lang w:eastAsia="en-GB"/>
              </w:rPr>
            </w:pPr>
            <w:r w:rsidRPr="008573C7">
              <w:rPr>
                <w:rFonts w:ascii="Times New Roman" w:eastAsia="Times New Roman" w:hAnsi="Times New Roman"/>
                <w:lang w:eastAsia="en-GB"/>
              </w:rPr>
              <w:t>Senzor: CMOS</w:t>
            </w:r>
          </w:p>
          <w:p w14:paraId="06142A5A" w14:textId="77777777" w:rsidR="008573C7" w:rsidRPr="008573C7" w:rsidRDefault="008573C7" w:rsidP="008573C7">
            <w:pPr>
              <w:spacing w:after="0" w:line="240" w:lineRule="auto"/>
              <w:rPr>
                <w:rFonts w:ascii="Times New Roman" w:eastAsia="Times New Roman" w:hAnsi="Times New Roman"/>
                <w:caps/>
                <w:lang w:val="en-US" w:eastAsia="en-GB"/>
              </w:rPr>
            </w:pPr>
            <w:r w:rsidRPr="008573C7">
              <w:rPr>
                <w:rFonts w:ascii="Times New Roman" w:eastAsia="Times New Roman" w:hAnsi="Times New Roman"/>
                <w:lang w:eastAsia="en-GB"/>
              </w:rPr>
              <w:t xml:space="preserve">rezoluție scanare (dpi): 4k  </w:t>
            </w:r>
            <w:r w:rsidRPr="008573C7">
              <w:rPr>
                <w:rFonts w:ascii="Times New Roman" w:eastAsia="Times New Roman" w:hAnsi="Times New Roman"/>
                <w:bCs/>
                <w:sz w:val="24"/>
                <w:szCs w:val="24"/>
                <w:lang w:val="en-US"/>
              </w:rPr>
              <w:t>4320 x 3240</w:t>
            </w:r>
            <w:r w:rsidRPr="008573C7">
              <w:rPr>
                <w:rFonts w:ascii="Times New Roman" w:eastAsia="Times New Roman" w:hAnsi="Times New Roman"/>
                <w:lang w:eastAsia="en-GB"/>
              </w:rPr>
              <w:t>;</w:t>
            </w:r>
          </w:p>
          <w:p w14:paraId="4EA96A3A" w14:textId="77777777" w:rsidR="008573C7" w:rsidRPr="008573C7" w:rsidRDefault="008573C7" w:rsidP="008573C7">
            <w:pPr>
              <w:spacing w:after="0" w:line="240" w:lineRule="auto"/>
              <w:rPr>
                <w:rFonts w:ascii="Times New Roman" w:eastAsia="Times New Roman" w:hAnsi="Times New Roman"/>
                <w:lang w:eastAsia="en-GB"/>
              </w:rPr>
            </w:pPr>
            <w:r w:rsidRPr="008573C7">
              <w:rPr>
                <w:rFonts w:ascii="Times New Roman" w:eastAsia="Times New Roman" w:hAnsi="Times New Roman"/>
                <w:lang w:eastAsia="en-GB"/>
              </w:rPr>
              <w:t>Format scanare: maxim A3;</w:t>
            </w:r>
          </w:p>
          <w:p w14:paraId="545D215D" w14:textId="77777777" w:rsidR="008573C7" w:rsidRPr="008573C7" w:rsidRDefault="008573C7" w:rsidP="008573C7">
            <w:pPr>
              <w:spacing w:after="0" w:line="240" w:lineRule="auto"/>
              <w:rPr>
                <w:rFonts w:ascii="Times New Roman" w:hAnsi="Times New Roman"/>
              </w:rPr>
            </w:pPr>
            <w:r w:rsidRPr="008573C7">
              <w:rPr>
                <w:rFonts w:ascii="Times New Roman" w:hAnsi="Times New Roman"/>
              </w:rPr>
              <w:t>Metodă preluare imagine: buton, pedală sau mouse</w:t>
            </w:r>
          </w:p>
          <w:p w14:paraId="13D5D503" w14:textId="77777777" w:rsidR="008573C7" w:rsidRPr="008573C7" w:rsidRDefault="008573C7" w:rsidP="008573C7">
            <w:pPr>
              <w:spacing w:after="0" w:line="240" w:lineRule="auto"/>
              <w:rPr>
                <w:rFonts w:ascii="Times New Roman" w:eastAsia="Times New Roman" w:hAnsi="Times New Roman"/>
                <w:lang w:eastAsia="en-GB"/>
              </w:rPr>
            </w:pPr>
            <w:r w:rsidRPr="008573C7">
              <w:rPr>
                <w:rFonts w:ascii="Times New Roman" w:eastAsia="Times New Roman" w:hAnsi="Times New Roman"/>
                <w:lang w:eastAsia="en-GB"/>
              </w:rPr>
              <w:t>Format salvare: png, jpg, pdf;</w:t>
            </w:r>
          </w:p>
          <w:p w14:paraId="0D59A0F8" w14:textId="77777777" w:rsidR="008573C7" w:rsidRPr="008573C7" w:rsidRDefault="008573C7" w:rsidP="008573C7">
            <w:pPr>
              <w:spacing w:after="0" w:line="240" w:lineRule="auto"/>
              <w:rPr>
                <w:rFonts w:ascii="Times New Roman" w:eastAsia="Times New Roman" w:hAnsi="Times New Roman"/>
                <w:caps/>
                <w:lang w:eastAsia="en-GB"/>
              </w:rPr>
            </w:pPr>
            <w:r w:rsidRPr="008573C7">
              <w:rPr>
                <w:rFonts w:ascii="Times New Roman" w:eastAsia="Times New Roman" w:hAnsi="Times New Roman"/>
                <w:lang w:eastAsia="en-GB"/>
              </w:rPr>
              <w:t>Funcții specifice: OCR, paginare inteligenta, corecție inteligentă, decupare automată, tăiere.</w:t>
            </w:r>
          </w:p>
        </w:tc>
        <w:tc>
          <w:tcPr>
            <w:tcW w:w="1424" w:type="pct"/>
          </w:tcPr>
          <w:p w14:paraId="42810B82" w14:textId="77777777" w:rsidR="008573C7" w:rsidRPr="008573C7" w:rsidRDefault="008573C7" w:rsidP="008573C7">
            <w:pPr>
              <w:widowControl w:val="0"/>
              <w:suppressAutoHyphens/>
              <w:autoSpaceDN w:val="0"/>
              <w:spacing w:after="0" w:line="240" w:lineRule="auto"/>
              <w:jc w:val="center"/>
              <w:textAlignment w:val="baseline"/>
              <w:rPr>
                <w:rFonts w:ascii="Times New Roman" w:eastAsia="Cambria" w:hAnsi="Times New Roman"/>
                <w:kern w:val="3"/>
                <w:lang w:eastAsia="zh-CN" w:bidi="hi-IN"/>
              </w:rPr>
            </w:pPr>
          </w:p>
        </w:tc>
        <w:tc>
          <w:tcPr>
            <w:tcW w:w="1274" w:type="pct"/>
            <w:vAlign w:val="center"/>
          </w:tcPr>
          <w:p w14:paraId="6BA343A7" w14:textId="77777777" w:rsidR="008573C7" w:rsidRPr="008573C7" w:rsidRDefault="008573C7" w:rsidP="008573C7">
            <w:pPr>
              <w:widowControl w:val="0"/>
              <w:suppressAutoHyphens/>
              <w:autoSpaceDN w:val="0"/>
              <w:spacing w:after="0" w:line="240" w:lineRule="auto"/>
              <w:jc w:val="center"/>
              <w:textAlignment w:val="baseline"/>
              <w:rPr>
                <w:rFonts w:ascii="Times New Roman" w:eastAsia="Cambria" w:hAnsi="Times New Roman"/>
                <w:kern w:val="3"/>
                <w:lang w:eastAsia="zh-CN" w:bidi="hi-IN"/>
              </w:rPr>
            </w:pPr>
          </w:p>
        </w:tc>
      </w:tr>
    </w:tbl>
    <w:p w14:paraId="1045EFAD" w14:textId="77777777" w:rsidR="008573C7" w:rsidRPr="00F31BA3" w:rsidRDefault="008573C7" w:rsidP="00F31BA3">
      <w:pPr>
        <w:rPr>
          <w:rFonts w:ascii="Arial" w:hAnsi="Arial" w:cs="Arial"/>
          <w:b/>
          <w:bCs/>
          <w:sz w:val="28"/>
          <w:szCs w:val="28"/>
        </w:rPr>
      </w:pPr>
    </w:p>
    <w:sectPr w:rsidR="008573C7" w:rsidRPr="00F31BA3" w:rsidSect="00764498">
      <w:footerReference w:type="default" r:id="rId8"/>
      <w:pgSz w:w="11907" w:h="16840" w:code="9"/>
      <w:pgMar w:top="709" w:right="851" w:bottom="851" w:left="1134"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687EF" w14:textId="77777777" w:rsidR="00505187" w:rsidRDefault="00505187">
      <w:pPr>
        <w:spacing w:after="0" w:line="240" w:lineRule="auto"/>
      </w:pPr>
      <w:r>
        <w:separator/>
      </w:r>
    </w:p>
  </w:endnote>
  <w:endnote w:type="continuationSeparator" w:id="0">
    <w:p w14:paraId="2A84D676" w14:textId="77777777" w:rsidR="00505187" w:rsidRDefault="005051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Bold">
    <w:panose1 w:val="020B0704020202020204"/>
    <w:charset w:val="00"/>
    <w:family w:val="roman"/>
    <w:notTrueType/>
    <w:pitch w:val="default"/>
  </w:font>
  <w:font w:name="Times New Roman_r">
    <w:altName w:val="Courier New"/>
    <w:charset w:val="00"/>
    <w:family w:val="roman"/>
    <w:pitch w:val="variable"/>
    <w:sig w:usb0="00000001"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imesmich">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ranklin Gothic Medium">
    <w:panose1 w:val="020B0603020102020204"/>
    <w:charset w:val="00"/>
    <w:family w:val="swiss"/>
    <w:pitch w:val="variable"/>
    <w:sig w:usb0="00000287" w:usb1="00000000" w:usb2="00000000" w:usb3="00000000" w:csb0="0000009F" w:csb1="00000000"/>
  </w:font>
  <w:font w:name="EHBNCC+TimesNewRoman,Bold">
    <w:altName w:val="Times New Roman"/>
    <w:panose1 w:val="00000000000000000000"/>
    <w:charset w:val="EE"/>
    <w:family w:val="roman"/>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ArialUpR">
    <w:altName w:val="Times New Roman"/>
    <w:charset w:val="00"/>
    <w:family w:val="swiss"/>
    <w:pitch w:val="variable"/>
  </w:font>
  <w:font w:name="Franklin Gothic Medium Cond">
    <w:panose1 w:val="020B06060304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DPFFMF+TimesNewRoman,Bold">
    <w:altName w:val="Times New Roman"/>
    <w:panose1 w:val="00000000000000000000"/>
    <w:charset w:val="EE"/>
    <w:family w:val="roman"/>
    <w:notTrueType/>
    <w:pitch w:val="default"/>
    <w:sig w:usb0="00000005" w:usb1="00000000" w:usb2="00000000" w:usb3="00000000" w:csb0="00000002" w:csb1="00000000"/>
  </w:font>
  <w:font w:name="Comic Sans MS">
    <w:panose1 w:val="030F0702030302020204"/>
    <w:charset w:val="00"/>
    <w:family w:val="script"/>
    <w:pitch w:val="variable"/>
    <w:sig w:usb0="00000687" w:usb1="00000013" w:usb2="00000000" w:usb3="00000000" w:csb0="0000009F" w:csb1="00000000"/>
  </w:font>
  <w:font w:name="Arial,Bold">
    <w:altName w:val="Arial"/>
    <w:panose1 w:val="00000000000000000000"/>
    <w:charset w:val="00"/>
    <w:family w:val="swiss"/>
    <w:notTrueType/>
    <w:pitch w:val="default"/>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EHBNCC+TimesNewRoman">
    <w:altName w:val="Times New Roman"/>
    <w:charset w:val="EE"/>
    <w:family w:val="roman"/>
    <w:pitch w:val="default"/>
    <w:sig w:usb0="00000005" w:usb1="00000000" w:usb2="00000000" w:usb3="00000000" w:csb0="00000002" w:csb1="00000000"/>
  </w:font>
  <w:font w:name="inherit">
    <w:altName w:val="Times New Roman"/>
    <w:charset w:val="00"/>
    <w:family w:val="roman"/>
    <w:pitch w:val="default"/>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GreekS">
    <w:charset w:val="EE"/>
    <w:family w:val="auto"/>
    <w:pitch w:val="variable"/>
    <w:sig w:usb0="00000005" w:usb1="00000000" w:usb2="00000000" w:usb3="00000000" w:csb0="00000002" w:csb1="00000000"/>
  </w:font>
  <w:font w:name="OpenSymbol">
    <w:altName w:val="Calibri"/>
    <w:charset w:val="00"/>
    <w:family w:val="auto"/>
    <w:pitch w:val="variable"/>
    <w:sig w:usb0="00000003" w:usb1="1001ECEA" w:usb2="00000000" w:usb3="00000000" w:csb0="00000001" w:csb1="00000000"/>
  </w:font>
  <w:font w:name="MetaKorrespondenzEuro">
    <w:altName w:val="Arial Narrow"/>
    <w:charset w:val="00"/>
    <w:family w:val="swiss"/>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Times Romanian">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6B49E" w14:textId="77777777" w:rsidR="00971163" w:rsidRDefault="00971163">
    <w:pPr>
      <w:pStyle w:val="Footer"/>
      <w:jc w:val="center"/>
    </w:pPr>
    <w:r>
      <w:fldChar w:fldCharType="begin"/>
    </w:r>
    <w:r>
      <w:instrText xml:space="preserve"> PAGE   \* MERGEFORMAT </w:instrText>
    </w:r>
    <w:r>
      <w:fldChar w:fldCharType="separate"/>
    </w:r>
    <w:r>
      <w:rPr>
        <w:noProof/>
      </w:rPr>
      <w:t>2</w:t>
    </w:r>
    <w:r>
      <w:rPr>
        <w:noProof/>
      </w:rPr>
      <w:fldChar w:fldCharType="end"/>
    </w:r>
  </w:p>
  <w:p w14:paraId="464BD908" w14:textId="77777777" w:rsidR="00E81ED1" w:rsidRDefault="00E81E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60848" w14:textId="77777777" w:rsidR="00505187" w:rsidRDefault="00505187">
      <w:pPr>
        <w:spacing w:after="0" w:line="240" w:lineRule="auto"/>
      </w:pPr>
      <w:r>
        <w:separator/>
      </w:r>
    </w:p>
  </w:footnote>
  <w:footnote w:type="continuationSeparator" w:id="0">
    <w:p w14:paraId="73CB8D92" w14:textId="77777777" w:rsidR="00505187" w:rsidRDefault="005051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4"/>
    <w:lvl w:ilvl="0">
      <w:start w:val="1"/>
      <w:numFmt w:val="bullet"/>
      <w:pStyle w:val="List4"/>
      <w:lvlText w:val=""/>
      <w:lvlJc w:val="left"/>
      <w:pPr>
        <w:tabs>
          <w:tab w:val="num" w:pos="1492"/>
        </w:tabs>
        <w:ind w:left="1492" w:hanging="360"/>
      </w:pPr>
      <w:rPr>
        <w:rFonts w:ascii="Symbol" w:hAnsi="Symbol"/>
      </w:rPr>
    </w:lvl>
  </w:abstractNum>
  <w:abstractNum w:abstractNumId="1" w15:restartNumberingAfterBreak="0">
    <w:nsid w:val="00000008"/>
    <w:multiLevelType w:val="singleLevel"/>
    <w:tmpl w:val="00000008"/>
    <w:name w:val="WW8Num8"/>
    <w:lvl w:ilvl="0">
      <w:start w:val="1"/>
      <w:numFmt w:val="bullet"/>
      <w:pStyle w:val="linie"/>
      <w:lvlText w:val=""/>
      <w:lvlJc w:val="left"/>
      <w:pPr>
        <w:tabs>
          <w:tab w:val="num" w:pos="360"/>
        </w:tabs>
        <w:ind w:left="360" w:hanging="360"/>
      </w:pPr>
      <w:rPr>
        <w:rFonts w:ascii="Symbol" w:hAnsi="Symbol"/>
      </w:rPr>
    </w:lvl>
  </w:abstractNum>
  <w:abstractNum w:abstractNumId="2" w15:restartNumberingAfterBreak="0">
    <w:nsid w:val="00000009"/>
    <w:multiLevelType w:val="singleLevel"/>
    <w:tmpl w:val="00000009"/>
    <w:name w:val="WW8Num10"/>
    <w:lvl w:ilvl="0">
      <w:start w:val="1"/>
      <w:numFmt w:val="bullet"/>
      <w:pStyle w:val="line"/>
      <w:lvlText w:val="-"/>
      <w:lvlJc w:val="left"/>
      <w:pPr>
        <w:tabs>
          <w:tab w:val="num" w:pos="700"/>
        </w:tabs>
        <w:ind w:left="624" w:hanging="284"/>
      </w:pPr>
      <w:rPr>
        <w:rFonts w:ascii="Arial" w:hAnsi="Arial"/>
        <w:sz w:val="24"/>
      </w:rPr>
    </w:lvl>
  </w:abstractNum>
  <w:abstractNum w:abstractNumId="3" w15:restartNumberingAfterBreak="0">
    <w:nsid w:val="0000000B"/>
    <w:multiLevelType w:val="singleLevel"/>
    <w:tmpl w:val="0000000B"/>
    <w:name w:val="WW8Num12"/>
    <w:lvl w:ilvl="0">
      <w:start w:val="1"/>
      <w:numFmt w:val="bullet"/>
      <w:pStyle w:val="BuletChar"/>
      <w:lvlText w:val=""/>
      <w:lvlJc w:val="left"/>
      <w:pPr>
        <w:tabs>
          <w:tab w:val="num" w:pos="1780"/>
        </w:tabs>
        <w:ind w:left="1780" w:hanging="340"/>
      </w:pPr>
      <w:rPr>
        <w:rFonts w:ascii="Wingdings" w:hAnsi="Wingdings"/>
        <w:color w:val="auto"/>
        <w:sz w:val="16"/>
      </w:rPr>
    </w:lvl>
  </w:abstractNum>
  <w:abstractNum w:abstractNumId="4" w15:restartNumberingAfterBreak="0">
    <w:nsid w:val="0000000E"/>
    <w:multiLevelType w:val="singleLevel"/>
    <w:tmpl w:val="0000000E"/>
    <w:name w:val="WW8Num16"/>
    <w:lvl w:ilvl="0">
      <w:start w:val="1"/>
      <w:numFmt w:val="bullet"/>
      <w:pStyle w:val="Style1"/>
      <w:lvlText w:val="-"/>
      <w:lvlJc w:val="left"/>
      <w:pPr>
        <w:tabs>
          <w:tab w:val="num" w:pos="700"/>
        </w:tabs>
        <w:ind w:left="624" w:hanging="284"/>
      </w:pPr>
      <w:rPr>
        <w:rFonts w:ascii="Arial" w:hAnsi="Arial"/>
        <w:sz w:val="24"/>
      </w:rPr>
    </w:lvl>
  </w:abstractNum>
  <w:abstractNum w:abstractNumId="5" w15:restartNumberingAfterBreak="0">
    <w:nsid w:val="00000010"/>
    <w:multiLevelType w:val="singleLevel"/>
    <w:tmpl w:val="00000010"/>
    <w:name w:val="WW8Num18"/>
    <w:lvl w:ilvl="0">
      <w:start w:val="1"/>
      <w:numFmt w:val="bullet"/>
      <w:pStyle w:val="Titlu1"/>
      <w:lvlText w:val=""/>
      <w:lvlJc w:val="left"/>
      <w:pPr>
        <w:tabs>
          <w:tab w:val="num" w:pos="360"/>
        </w:tabs>
        <w:ind w:left="357" w:hanging="357"/>
      </w:pPr>
      <w:rPr>
        <w:rFonts w:ascii="Symbol" w:hAnsi="Symbol"/>
      </w:rPr>
    </w:lvl>
  </w:abstractNum>
  <w:abstractNum w:abstractNumId="6" w15:restartNumberingAfterBreak="0">
    <w:nsid w:val="0000001F"/>
    <w:multiLevelType w:val="singleLevel"/>
    <w:tmpl w:val="0000001F"/>
    <w:name w:val="WW8Num34"/>
    <w:lvl w:ilvl="0">
      <w:start w:val="1"/>
      <w:numFmt w:val="upperRoman"/>
      <w:pStyle w:val="titlu"/>
      <w:lvlText w:val="%1."/>
      <w:lvlJc w:val="left"/>
      <w:pPr>
        <w:tabs>
          <w:tab w:val="num" w:pos="567"/>
        </w:tabs>
        <w:ind w:left="567" w:hanging="567"/>
      </w:pPr>
      <w:rPr>
        <w:rFonts w:ascii="Arial Narrow" w:hAnsi="Arial Narrow"/>
        <w:sz w:val="28"/>
      </w:rPr>
    </w:lvl>
  </w:abstractNum>
  <w:abstractNum w:abstractNumId="7" w15:restartNumberingAfterBreak="0">
    <w:nsid w:val="00000026"/>
    <w:multiLevelType w:val="multilevel"/>
    <w:tmpl w:val="00000026"/>
    <w:name w:val="WW8Num50"/>
    <w:lvl w:ilvl="0">
      <w:start w:val="1"/>
      <w:numFmt w:val="decimal"/>
      <w:pStyle w:val="ListNumber3Level2"/>
      <w:lvlText w:val="(%1)"/>
      <w:lvlJc w:val="left"/>
      <w:pPr>
        <w:tabs>
          <w:tab w:val="num" w:pos="1911"/>
        </w:tabs>
        <w:ind w:left="1911" w:hanging="709"/>
      </w:pPr>
    </w:lvl>
    <w:lvl w:ilvl="1">
      <w:start w:val="1"/>
      <w:numFmt w:val="lowerLetter"/>
      <w:lvlText w:val="(%2)"/>
      <w:lvlJc w:val="left"/>
      <w:pPr>
        <w:tabs>
          <w:tab w:val="num" w:pos="2619"/>
        </w:tabs>
        <w:ind w:left="2619" w:hanging="708"/>
      </w:pPr>
    </w:lvl>
    <w:lvl w:ilvl="2">
      <w:start w:val="1"/>
      <w:numFmt w:val="bullet"/>
      <w:lvlText w:val="–"/>
      <w:lvlJc w:val="left"/>
      <w:pPr>
        <w:tabs>
          <w:tab w:val="num" w:pos="3328"/>
        </w:tabs>
        <w:ind w:left="3328" w:hanging="709"/>
      </w:pPr>
      <w:rPr>
        <w:rFonts w:ascii="Times New Roman" w:hAnsi="Times New Roman"/>
      </w:rPr>
    </w:lvl>
    <w:lvl w:ilvl="3">
      <w:start w:val="1"/>
      <w:numFmt w:val="bullet"/>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086A6BDF"/>
    <w:multiLevelType w:val="hybridMultilevel"/>
    <w:tmpl w:val="F496D90A"/>
    <w:lvl w:ilvl="0" w:tplc="F48C580C">
      <w:start w:val="1"/>
      <w:numFmt w:val="lowerLetter"/>
      <w:lvlText w:val="%1."/>
      <w:lvlJc w:val="left"/>
      <w:pPr>
        <w:ind w:left="2564" w:hanging="360"/>
      </w:pPr>
      <w:rPr>
        <w:rFonts w:ascii="Calibri" w:hAnsi="Calibri" w:cs="Calibri" w:hint="default"/>
      </w:rPr>
    </w:lvl>
    <w:lvl w:ilvl="1" w:tplc="0D3AB4D8">
      <w:start w:val="1"/>
      <w:numFmt w:val="lowerRoman"/>
      <w:lvlText w:val="%2."/>
      <w:lvlJc w:val="right"/>
      <w:pPr>
        <w:ind w:left="3284" w:hanging="360"/>
      </w:pPr>
      <w:rPr>
        <w:color w:val="auto"/>
      </w:rPr>
    </w:lvl>
    <w:lvl w:ilvl="2" w:tplc="0418001B" w:tentative="1">
      <w:start w:val="1"/>
      <w:numFmt w:val="lowerRoman"/>
      <w:lvlText w:val="%3."/>
      <w:lvlJc w:val="right"/>
      <w:pPr>
        <w:ind w:left="4004" w:hanging="180"/>
      </w:pPr>
    </w:lvl>
    <w:lvl w:ilvl="3" w:tplc="0418000F" w:tentative="1">
      <w:start w:val="1"/>
      <w:numFmt w:val="decimal"/>
      <w:lvlText w:val="%4."/>
      <w:lvlJc w:val="left"/>
      <w:pPr>
        <w:ind w:left="4724" w:hanging="360"/>
      </w:pPr>
    </w:lvl>
    <w:lvl w:ilvl="4" w:tplc="04180019" w:tentative="1">
      <w:start w:val="1"/>
      <w:numFmt w:val="lowerLetter"/>
      <w:lvlText w:val="%5."/>
      <w:lvlJc w:val="left"/>
      <w:pPr>
        <w:ind w:left="5444" w:hanging="360"/>
      </w:pPr>
    </w:lvl>
    <w:lvl w:ilvl="5" w:tplc="0418001B" w:tentative="1">
      <w:start w:val="1"/>
      <w:numFmt w:val="lowerRoman"/>
      <w:lvlText w:val="%6."/>
      <w:lvlJc w:val="right"/>
      <w:pPr>
        <w:ind w:left="6164" w:hanging="180"/>
      </w:pPr>
    </w:lvl>
    <w:lvl w:ilvl="6" w:tplc="0418000F" w:tentative="1">
      <w:start w:val="1"/>
      <w:numFmt w:val="decimal"/>
      <w:lvlText w:val="%7."/>
      <w:lvlJc w:val="left"/>
      <w:pPr>
        <w:ind w:left="6884" w:hanging="360"/>
      </w:pPr>
    </w:lvl>
    <w:lvl w:ilvl="7" w:tplc="04180019" w:tentative="1">
      <w:start w:val="1"/>
      <w:numFmt w:val="lowerLetter"/>
      <w:lvlText w:val="%8."/>
      <w:lvlJc w:val="left"/>
      <w:pPr>
        <w:ind w:left="7604" w:hanging="360"/>
      </w:pPr>
    </w:lvl>
    <w:lvl w:ilvl="8" w:tplc="0418001B" w:tentative="1">
      <w:start w:val="1"/>
      <w:numFmt w:val="lowerRoman"/>
      <w:lvlText w:val="%9."/>
      <w:lvlJc w:val="right"/>
      <w:pPr>
        <w:ind w:left="8324" w:hanging="180"/>
      </w:pPr>
    </w:lvl>
  </w:abstractNum>
  <w:abstractNum w:abstractNumId="9" w15:restartNumberingAfterBreak="0">
    <w:nsid w:val="087A5027"/>
    <w:multiLevelType w:val="singleLevel"/>
    <w:tmpl w:val="E29E7DD6"/>
    <w:lvl w:ilvl="0">
      <w:start w:val="1"/>
      <w:numFmt w:val="bullet"/>
      <w:pStyle w:val="Puces3"/>
      <w:lvlText w:val=""/>
      <w:lvlJc w:val="left"/>
      <w:pPr>
        <w:tabs>
          <w:tab w:val="num" w:pos="1080"/>
        </w:tabs>
        <w:ind w:left="1080" w:hanging="360"/>
      </w:pPr>
      <w:rPr>
        <w:rFonts w:ascii="Wingdings" w:hAnsi="Wingdings" w:cs="Wingdings" w:hint="default"/>
      </w:rPr>
    </w:lvl>
  </w:abstractNum>
  <w:abstractNum w:abstractNumId="10" w15:restartNumberingAfterBreak="0">
    <w:nsid w:val="0B561EF0"/>
    <w:multiLevelType w:val="multilevel"/>
    <w:tmpl w:val="4AAE4ECE"/>
    <w:lvl w:ilvl="0">
      <w:start w:val="2"/>
      <w:numFmt w:val="decimal"/>
      <w:pStyle w:val="elena2"/>
      <w:lvlText w:val="%1."/>
      <w:lvlJc w:val="left"/>
      <w:pPr>
        <w:tabs>
          <w:tab w:val="num" w:pos="720"/>
        </w:tabs>
        <w:ind w:left="720" w:hanging="360"/>
      </w:pPr>
      <w:rPr>
        <w:rFonts w:hint="default"/>
        <w:b/>
      </w:rPr>
    </w:lvl>
    <w:lvl w:ilvl="1">
      <w:start w:val="1"/>
      <w:numFmt w:val="decimal"/>
      <w:lvlText w:val="%1.%2."/>
      <w:lvlJc w:val="left"/>
      <w:pPr>
        <w:tabs>
          <w:tab w:val="num" w:pos="1152"/>
        </w:tabs>
        <w:ind w:left="1152" w:hanging="432"/>
      </w:pPr>
      <w:rPr>
        <w:rFonts w:hint="default"/>
        <w:b w:val="0"/>
        <w:sz w:val="24"/>
        <w:szCs w:val="24"/>
      </w:rPr>
    </w:lvl>
    <w:lvl w:ilvl="2">
      <w:start w:val="1"/>
      <w:numFmt w:val="decimal"/>
      <w:lvlText w:val="%1.%2.%3."/>
      <w:lvlJc w:val="left"/>
      <w:pPr>
        <w:tabs>
          <w:tab w:val="num" w:pos="1260"/>
        </w:tabs>
        <w:ind w:left="1044" w:hanging="504"/>
      </w:pPr>
      <w:rPr>
        <w:rFonts w:hint="default"/>
        <w:sz w:val="24"/>
        <w:szCs w:val="24"/>
      </w:rPr>
    </w:lvl>
    <w:lvl w:ilvl="3">
      <w:start w:val="1"/>
      <w:numFmt w:val="decimal"/>
      <w:lvlText w:val="%1.%2.%3.%4."/>
      <w:lvlJc w:val="left"/>
      <w:pPr>
        <w:tabs>
          <w:tab w:val="num" w:pos="252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60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680"/>
        </w:tabs>
        <w:ind w:left="4104" w:hanging="1224"/>
      </w:pPr>
      <w:rPr>
        <w:rFonts w:hint="default"/>
      </w:rPr>
    </w:lvl>
    <w:lvl w:ilvl="8">
      <w:start w:val="1"/>
      <w:numFmt w:val="decimal"/>
      <w:lvlText w:val="%1.%2.%3.%4.%5.%6.%7.%8.%9."/>
      <w:lvlJc w:val="left"/>
      <w:pPr>
        <w:tabs>
          <w:tab w:val="num" w:pos="5400"/>
        </w:tabs>
        <w:ind w:left="4680" w:hanging="1440"/>
      </w:pPr>
      <w:rPr>
        <w:rFonts w:hint="default"/>
      </w:rPr>
    </w:lvl>
  </w:abstractNum>
  <w:abstractNum w:abstractNumId="11" w15:restartNumberingAfterBreak="0">
    <w:nsid w:val="128D5D85"/>
    <w:multiLevelType w:val="hybridMultilevel"/>
    <w:tmpl w:val="04F694E4"/>
    <w:lvl w:ilvl="0" w:tplc="08090001">
      <w:start w:val="1"/>
      <w:numFmt w:val="bullet"/>
      <w:lvlText w:val=""/>
      <w:lvlJc w:val="left"/>
      <w:pPr>
        <w:ind w:left="861" w:hanging="360"/>
      </w:pPr>
      <w:rPr>
        <w:rFonts w:ascii="Symbol" w:hAnsi="Symbol" w:hint="default"/>
      </w:rPr>
    </w:lvl>
    <w:lvl w:ilvl="1" w:tplc="08090003" w:tentative="1">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12" w15:restartNumberingAfterBreak="0">
    <w:nsid w:val="1DCC4D07"/>
    <w:multiLevelType w:val="multilevel"/>
    <w:tmpl w:val="1DF80052"/>
    <w:lvl w:ilvl="0">
      <w:start w:val="1"/>
      <w:numFmt w:val="decimal"/>
      <w:pStyle w:val="BH-Titlucapitol"/>
      <w:lvlText w:val="%1."/>
      <w:lvlJc w:val="left"/>
      <w:pPr>
        <w:tabs>
          <w:tab w:val="num" w:pos="1134"/>
        </w:tabs>
        <w:ind w:left="1134" w:hanging="1134"/>
      </w:pPr>
      <w:rPr>
        <w:rFonts w:ascii="Arial" w:hAnsi="Arial" w:cs="Times New Roman" w:hint="default"/>
        <w:sz w:val="28"/>
        <w:szCs w:val="24"/>
      </w:rPr>
    </w:lvl>
    <w:lvl w:ilvl="1">
      <w:start w:val="1"/>
      <w:numFmt w:val="decimal"/>
      <w:lvlText w:val="%1.%2."/>
      <w:lvlJc w:val="left"/>
      <w:pPr>
        <w:tabs>
          <w:tab w:val="num" w:pos="1134"/>
        </w:tabs>
        <w:ind w:left="1134" w:hanging="1134"/>
      </w:pPr>
      <w:rPr>
        <w:rFonts w:ascii="Arial" w:hAnsi="Arial" w:cs="Times New Roman" w:hint="default"/>
        <w:sz w:val="24"/>
        <w:szCs w:val="24"/>
      </w:rPr>
    </w:lvl>
    <w:lvl w:ilvl="2">
      <w:start w:val="1"/>
      <w:numFmt w:val="decimal"/>
      <w:pStyle w:val="BH-SubSubTitlu"/>
      <w:lvlText w:val="%1.%2.%3."/>
      <w:lvlJc w:val="left"/>
      <w:pPr>
        <w:tabs>
          <w:tab w:val="num" w:pos="1134"/>
        </w:tabs>
        <w:ind w:left="1134" w:hanging="1134"/>
      </w:pPr>
    </w:lvl>
    <w:lvl w:ilvl="3">
      <w:start w:val="1"/>
      <w:numFmt w:val="decimal"/>
      <w:pStyle w:val="BH-SubSubSubTitlu"/>
      <w:lvlText w:val="%1.%2.%3.%4."/>
      <w:lvlJc w:val="left"/>
      <w:pPr>
        <w:tabs>
          <w:tab w:val="num" w:pos="1134"/>
        </w:tabs>
        <w:ind w:left="1134" w:hanging="1134"/>
      </w:pPr>
      <w:rPr>
        <w:rFonts w:ascii="Arial Bold" w:hAnsi="Arial Bold" w:hint="default"/>
        <w:b/>
        <w:i w:val="0"/>
        <w:sz w:val="22"/>
      </w:rPr>
    </w:lvl>
    <w:lvl w:ilvl="4">
      <w:start w:val="1"/>
      <w:numFmt w:val="decimal"/>
      <w:lvlText w:val="%1.%2.%3.%4.%5."/>
      <w:lvlJc w:val="left"/>
      <w:pPr>
        <w:tabs>
          <w:tab w:val="num" w:pos="1440"/>
        </w:tabs>
        <w:ind w:left="1152" w:hanging="792"/>
      </w:pPr>
    </w:lvl>
    <w:lvl w:ilvl="5">
      <w:start w:val="1"/>
      <w:numFmt w:val="decimal"/>
      <w:lvlText w:val="%1.%2.%3.%4.%5.%6."/>
      <w:lvlJc w:val="left"/>
      <w:pPr>
        <w:tabs>
          <w:tab w:val="num" w:pos="1800"/>
        </w:tabs>
        <w:ind w:left="1656" w:hanging="936"/>
      </w:pPr>
    </w:lvl>
    <w:lvl w:ilvl="6">
      <w:start w:val="1"/>
      <w:numFmt w:val="decimal"/>
      <w:lvlText w:val="%1.%2.%3.%4.%5.%6.%7."/>
      <w:lvlJc w:val="left"/>
      <w:pPr>
        <w:tabs>
          <w:tab w:val="num" w:pos="2520"/>
        </w:tabs>
        <w:ind w:left="2160" w:hanging="1080"/>
      </w:pPr>
    </w:lvl>
    <w:lvl w:ilvl="7">
      <w:start w:val="1"/>
      <w:numFmt w:val="decimal"/>
      <w:lvlText w:val="%1.%2.%3.%4.%5.%6.%7.%8."/>
      <w:lvlJc w:val="left"/>
      <w:pPr>
        <w:tabs>
          <w:tab w:val="num" w:pos="2880"/>
        </w:tabs>
        <w:ind w:left="2664" w:hanging="1224"/>
      </w:pPr>
    </w:lvl>
    <w:lvl w:ilvl="8">
      <w:start w:val="1"/>
      <w:numFmt w:val="decimal"/>
      <w:lvlText w:val="%1.%2.%3.%4.%5.%6.%7.%8.%9."/>
      <w:lvlJc w:val="left"/>
      <w:pPr>
        <w:tabs>
          <w:tab w:val="num" w:pos="3600"/>
        </w:tabs>
        <w:ind w:left="3240" w:hanging="1440"/>
      </w:pPr>
    </w:lvl>
  </w:abstractNum>
  <w:abstractNum w:abstractNumId="13" w15:restartNumberingAfterBreak="0">
    <w:nsid w:val="1EFC6F09"/>
    <w:multiLevelType w:val="hybridMultilevel"/>
    <w:tmpl w:val="642C54B8"/>
    <w:lvl w:ilvl="0" w:tplc="04180001">
      <w:start w:val="1"/>
      <w:numFmt w:val="decimal"/>
      <w:lvlText w:val="%1."/>
      <w:lvlJc w:val="left"/>
      <w:pPr>
        <w:tabs>
          <w:tab w:val="num" w:pos="1890"/>
        </w:tabs>
        <w:ind w:left="1890" w:hanging="450"/>
      </w:pPr>
      <w:rPr>
        <w:rFonts w:hint="default"/>
      </w:rPr>
    </w:lvl>
    <w:lvl w:ilvl="1" w:tplc="04180003">
      <w:start w:val="1"/>
      <w:numFmt w:val="bullet"/>
      <w:pStyle w:val="Stil4"/>
      <w:lvlText w:val=""/>
      <w:lvlJc w:val="left"/>
      <w:pPr>
        <w:tabs>
          <w:tab w:val="num" w:pos="2520"/>
        </w:tabs>
        <w:ind w:left="2520" w:hanging="360"/>
      </w:pPr>
      <w:rPr>
        <w:rFonts w:ascii="Wingdings" w:hAnsi="Wingdings" w:hint="default"/>
      </w:rPr>
    </w:lvl>
    <w:lvl w:ilvl="2" w:tplc="04180005">
      <w:start w:val="1"/>
      <w:numFmt w:val="lowerRoman"/>
      <w:lvlText w:val="%3."/>
      <w:lvlJc w:val="right"/>
      <w:pPr>
        <w:tabs>
          <w:tab w:val="num" w:pos="3240"/>
        </w:tabs>
        <w:ind w:left="3240" w:hanging="180"/>
      </w:pPr>
    </w:lvl>
    <w:lvl w:ilvl="3" w:tplc="04180001" w:tentative="1">
      <w:start w:val="1"/>
      <w:numFmt w:val="decimal"/>
      <w:lvlText w:val="%4."/>
      <w:lvlJc w:val="left"/>
      <w:pPr>
        <w:tabs>
          <w:tab w:val="num" w:pos="3960"/>
        </w:tabs>
        <w:ind w:left="3960" w:hanging="360"/>
      </w:pPr>
    </w:lvl>
    <w:lvl w:ilvl="4" w:tplc="04180003" w:tentative="1">
      <w:start w:val="1"/>
      <w:numFmt w:val="lowerLetter"/>
      <w:lvlText w:val="%5."/>
      <w:lvlJc w:val="left"/>
      <w:pPr>
        <w:tabs>
          <w:tab w:val="num" w:pos="4680"/>
        </w:tabs>
        <w:ind w:left="4680" w:hanging="360"/>
      </w:pPr>
    </w:lvl>
    <w:lvl w:ilvl="5" w:tplc="04180005" w:tentative="1">
      <w:start w:val="1"/>
      <w:numFmt w:val="lowerRoman"/>
      <w:lvlText w:val="%6."/>
      <w:lvlJc w:val="right"/>
      <w:pPr>
        <w:tabs>
          <w:tab w:val="num" w:pos="5400"/>
        </w:tabs>
        <w:ind w:left="5400" w:hanging="180"/>
      </w:pPr>
    </w:lvl>
    <w:lvl w:ilvl="6" w:tplc="04180001" w:tentative="1">
      <w:start w:val="1"/>
      <w:numFmt w:val="decimal"/>
      <w:lvlText w:val="%7."/>
      <w:lvlJc w:val="left"/>
      <w:pPr>
        <w:tabs>
          <w:tab w:val="num" w:pos="6120"/>
        </w:tabs>
        <w:ind w:left="6120" w:hanging="360"/>
      </w:pPr>
    </w:lvl>
    <w:lvl w:ilvl="7" w:tplc="04180003" w:tentative="1">
      <w:start w:val="1"/>
      <w:numFmt w:val="lowerLetter"/>
      <w:lvlText w:val="%8."/>
      <w:lvlJc w:val="left"/>
      <w:pPr>
        <w:tabs>
          <w:tab w:val="num" w:pos="6840"/>
        </w:tabs>
        <w:ind w:left="6840" w:hanging="360"/>
      </w:pPr>
    </w:lvl>
    <w:lvl w:ilvl="8" w:tplc="04180005" w:tentative="1">
      <w:start w:val="1"/>
      <w:numFmt w:val="lowerRoman"/>
      <w:lvlText w:val="%9."/>
      <w:lvlJc w:val="right"/>
      <w:pPr>
        <w:tabs>
          <w:tab w:val="num" w:pos="7560"/>
        </w:tabs>
        <w:ind w:left="7560" w:hanging="180"/>
      </w:pPr>
    </w:lvl>
  </w:abstractNum>
  <w:abstractNum w:abstractNumId="14"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4A3A12"/>
    <w:multiLevelType w:val="multilevel"/>
    <w:tmpl w:val="B7E66232"/>
    <w:lvl w:ilvl="0">
      <w:start w:val="3"/>
      <w:numFmt w:val="decimal"/>
      <w:lvlText w:val="%1."/>
      <w:lvlJc w:val="left"/>
      <w:pPr>
        <w:ind w:left="1440" w:hanging="360"/>
      </w:pPr>
      <w:rPr>
        <w:rFonts w:hint="default"/>
      </w:rPr>
    </w:lvl>
    <w:lvl w:ilvl="1">
      <w:start w:val="1"/>
      <w:numFmt w:val="decimal"/>
      <w:pStyle w:val="BH-SubTitlu"/>
      <w:isLgl/>
      <w:lvlText w:val="%1.%2"/>
      <w:lvlJc w:val="left"/>
      <w:pPr>
        <w:ind w:left="1440" w:hanging="360"/>
      </w:pPr>
      <w:rPr>
        <w:rFonts w:hint="default"/>
        <w:b/>
        <w:color w:val="auto"/>
      </w:rPr>
    </w:lvl>
    <w:lvl w:ilvl="2">
      <w:start w:val="1"/>
      <w:numFmt w:val="decimal"/>
      <w:isLgl/>
      <w:lvlText w:val="%1.%2.%3"/>
      <w:lvlJc w:val="left"/>
      <w:pPr>
        <w:ind w:left="1800" w:hanging="720"/>
      </w:pPr>
      <w:rPr>
        <w:rFonts w:hint="default"/>
        <w:b w:val="0"/>
        <w:color w:val="auto"/>
      </w:rPr>
    </w:lvl>
    <w:lvl w:ilvl="3">
      <w:start w:val="1"/>
      <w:numFmt w:val="decimal"/>
      <w:isLgl/>
      <w:lvlText w:val="%1.%2.%3.%4"/>
      <w:lvlJc w:val="left"/>
      <w:pPr>
        <w:ind w:left="1800" w:hanging="720"/>
      </w:pPr>
      <w:rPr>
        <w:rFonts w:hint="default"/>
        <w:b/>
        <w:color w:val="FF0000"/>
      </w:rPr>
    </w:lvl>
    <w:lvl w:ilvl="4">
      <w:start w:val="1"/>
      <w:numFmt w:val="decimal"/>
      <w:isLgl/>
      <w:lvlText w:val="%1.%2.%3.%4.%5"/>
      <w:lvlJc w:val="left"/>
      <w:pPr>
        <w:ind w:left="2160" w:hanging="1080"/>
      </w:pPr>
      <w:rPr>
        <w:rFonts w:hint="default"/>
        <w:b/>
        <w:color w:val="FF0000"/>
      </w:rPr>
    </w:lvl>
    <w:lvl w:ilvl="5">
      <w:start w:val="1"/>
      <w:numFmt w:val="decimal"/>
      <w:isLgl/>
      <w:lvlText w:val="%1.%2.%3.%4.%5.%6"/>
      <w:lvlJc w:val="left"/>
      <w:pPr>
        <w:ind w:left="2160" w:hanging="1080"/>
      </w:pPr>
      <w:rPr>
        <w:rFonts w:hint="default"/>
        <w:b/>
        <w:color w:val="FF0000"/>
      </w:rPr>
    </w:lvl>
    <w:lvl w:ilvl="6">
      <w:start w:val="1"/>
      <w:numFmt w:val="decimal"/>
      <w:isLgl/>
      <w:lvlText w:val="%1.%2.%3.%4.%5.%6.%7"/>
      <w:lvlJc w:val="left"/>
      <w:pPr>
        <w:ind w:left="2520" w:hanging="1440"/>
      </w:pPr>
      <w:rPr>
        <w:rFonts w:hint="default"/>
        <w:b/>
        <w:color w:val="FF0000"/>
      </w:rPr>
    </w:lvl>
    <w:lvl w:ilvl="7">
      <w:start w:val="1"/>
      <w:numFmt w:val="decimal"/>
      <w:isLgl/>
      <w:lvlText w:val="%1.%2.%3.%4.%5.%6.%7.%8"/>
      <w:lvlJc w:val="left"/>
      <w:pPr>
        <w:ind w:left="2520" w:hanging="1440"/>
      </w:pPr>
      <w:rPr>
        <w:rFonts w:hint="default"/>
        <w:b/>
        <w:color w:val="FF0000"/>
      </w:rPr>
    </w:lvl>
    <w:lvl w:ilvl="8">
      <w:start w:val="1"/>
      <w:numFmt w:val="decimal"/>
      <w:isLgl/>
      <w:lvlText w:val="%1.%2.%3.%4.%5.%6.%7.%8.%9"/>
      <w:lvlJc w:val="left"/>
      <w:pPr>
        <w:ind w:left="2880" w:hanging="1800"/>
      </w:pPr>
      <w:rPr>
        <w:rFonts w:hint="default"/>
        <w:b/>
        <w:color w:val="FF0000"/>
      </w:rPr>
    </w:lvl>
  </w:abstractNum>
  <w:abstractNum w:abstractNumId="16" w15:restartNumberingAfterBreak="0">
    <w:nsid w:val="21706B2B"/>
    <w:multiLevelType w:val="multilevel"/>
    <w:tmpl w:val="31CA7BF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2201359A"/>
    <w:multiLevelType w:val="hybridMultilevel"/>
    <w:tmpl w:val="E8C442AE"/>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8" w15:restartNumberingAfterBreak="0">
    <w:nsid w:val="226712D0"/>
    <w:multiLevelType w:val="multilevel"/>
    <w:tmpl w:val="0A7807C2"/>
    <w:lvl w:ilvl="0">
      <w:start w:val="1"/>
      <w:numFmt w:val="bullet"/>
      <w:pStyle w:val="bulletX"/>
      <w:lvlText w:val=""/>
      <w:lvlJc w:val="left"/>
      <w:pPr>
        <w:tabs>
          <w:tab w:val="num" w:pos="720"/>
        </w:tabs>
        <w:ind w:left="720" w:hanging="360"/>
      </w:pPr>
      <w:rPr>
        <w:rFonts w:ascii="Symbol" w:hAnsi="Symbol" w:hint="default"/>
        <w:color w:val="auto"/>
      </w:rPr>
    </w:lvl>
    <w:lvl w:ilvl="1">
      <w:start w:val="1"/>
      <w:numFmt w:val="lowerLetter"/>
      <w:lvlText w:val="%2)"/>
      <w:lvlJc w:val="left"/>
      <w:pPr>
        <w:tabs>
          <w:tab w:val="num" w:pos="1224"/>
        </w:tabs>
        <w:ind w:left="864" w:firstLine="0"/>
      </w:pPr>
      <w:rPr>
        <w:rFonts w:hint="default"/>
      </w:rPr>
    </w:lvl>
    <w:lvl w:ilvl="2">
      <w:start w:val="1"/>
      <w:numFmt w:val="bullet"/>
      <w:lvlText w:val=""/>
      <w:lvlJc w:val="left"/>
      <w:pPr>
        <w:tabs>
          <w:tab w:val="num" w:pos="1944"/>
        </w:tabs>
        <w:ind w:left="1944" w:hanging="50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230539C4"/>
    <w:multiLevelType w:val="hybridMultilevel"/>
    <w:tmpl w:val="E0DE5840"/>
    <w:lvl w:ilvl="0" w:tplc="08090001">
      <w:start w:val="1"/>
      <w:numFmt w:val="bullet"/>
      <w:lvlText w:val=""/>
      <w:lvlJc w:val="left"/>
      <w:pPr>
        <w:ind w:left="720" w:hanging="360"/>
      </w:pPr>
      <w:rPr>
        <w:rFonts w:ascii="Symbol" w:hAnsi="Symbol" w:hint="default"/>
      </w:rPr>
    </w:lvl>
    <w:lvl w:ilvl="1" w:tplc="FB02097C">
      <w:numFmt w:val="bullet"/>
      <w:lvlText w:val="•"/>
      <w:lvlJc w:val="left"/>
      <w:pPr>
        <w:ind w:left="1785" w:hanging="705"/>
      </w:pPr>
      <w:rPr>
        <w:rFonts w:ascii="Times New Roman" w:eastAsiaTheme="minorHAnsi" w:hAnsi="Times New Roman" w:cs="Times New Roman"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23B04AFF"/>
    <w:multiLevelType w:val="hybridMultilevel"/>
    <w:tmpl w:val="AA725D3E"/>
    <w:lvl w:ilvl="0" w:tplc="FFFFFFFF">
      <w:start w:val="1"/>
      <w:numFmt w:val="bullet"/>
      <w:pStyle w:val="BH-Bulet01"/>
      <w:lvlText w:val=""/>
      <w:lvlJc w:val="left"/>
      <w:pPr>
        <w:tabs>
          <w:tab w:val="num" w:pos="747"/>
        </w:tabs>
        <w:ind w:left="747" w:hanging="567"/>
      </w:pPr>
      <w:rPr>
        <w:rFonts w:ascii="Wingdings" w:hAnsi="Wingdings" w:hint="default"/>
        <w:b w:val="0"/>
        <w:i w:val="0"/>
        <w:sz w:val="16"/>
        <w:szCs w:val="16"/>
        <w:u w:color="000080"/>
      </w:rPr>
    </w:lvl>
    <w:lvl w:ilvl="1" w:tplc="863E706E">
      <w:start w:val="1"/>
      <w:numFmt w:val="bullet"/>
      <w:lvlText w:val="o"/>
      <w:lvlJc w:val="left"/>
      <w:pPr>
        <w:tabs>
          <w:tab w:val="num" w:pos="2187"/>
        </w:tabs>
        <w:ind w:left="2187" w:hanging="360"/>
      </w:pPr>
      <w:rPr>
        <w:rFonts w:ascii="Courier New" w:hAnsi="Courier New" w:cs="Courier New" w:hint="default"/>
      </w:rPr>
    </w:lvl>
    <w:lvl w:ilvl="2" w:tplc="FFFFFFFF">
      <w:start w:val="1"/>
      <w:numFmt w:val="bullet"/>
      <w:lvlText w:val=""/>
      <w:lvlJc w:val="left"/>
      <w:pPr>
        <w:tabs>
          <w:tab w:val="num" w:pos="2907"/>
        </w:tabs>
        <w:ind w:left="2907" w:hanging="360"/>
      </w:pPr>
      <w:rPr>
        <w:rFonts w:ascii="Wingdings" w:hAnsi="Wingdings" w:hint="default"/>
      </w:rPr>
    </w:lvl>
    <w:lvl w:ilvl="3" w:tplc="FFFFFFFF">
      <w:start w:val="1"/>
      <w:numFmt w:val="bullet"/>
      <w:lvlText w:val=""/>
      <w:lvlJc w:val="left"/>
      <w:pPr>
        <w:tabs>
          <w:tab w:val="num" w:pos="3627"/>
        </w:tabs>
        <w:ind w:left="3627" w:hanging="360"/>
      </w:pPr>
      <w:rPr>
        <w:rFonts w:ascii="Symbol" w:hAnsi="Symbol" w:hint="default"/>
      </w:rPr>
    </w:lvl>
    <w:lvl w:ilvl="4" w:tplc="FFFFFFFF">
      <w:start w:val="1"/>
      <w:numFmt w:val="bullet"/>
      <w:lvlText w:val="o"/>
      <w:lvlJc w:val="left"/>
      <w:pPr>
        <w:tabs>
          <w:tab w:val="num" w:pos="4347"/>
        </w:tabs>
        <w:ind w:left="4347" w:hanging="360"/>
      </w:pPr>
      <w:rPr>
        <w:rFonts w:ascii="Courier New" w:hAnsi="Courier New" w:cs="Courier New" w:hint="default"/>
      </w:rPr>
    </w:lvl>
    <w:lvl w:ilvl="5" w:tplc="FFFFFFFF">
      <w:start w:val="1"/>
      <w:numFmt w:val="bullet"/>
      <w:lvlText w:val=""/>
      <w:lvlJc w:val="left"/>
      <w:pPr>
        <w:tabs>
          <w:tab w:val="num" w:pos="5067"/>
        </w:tabs>
        <w:ind w:left="5067" w:hanging="360"/>
      </w:pPr>
      <w:rPr>
        <w:rFonts w:ascii="Wingdings" w:hAnsi="Wingdings" w:hint="default"/>
      </w:rPr>
    </w:lvl>
    <w:lvl w:ilvl="6" w:tplc="FFFFFFFF">
      <w:start w:val="1"/>
      <w:numFmt w:val="bullet"/>
      <w:lvlText w:val=""/>
      <w:lvlJc w:val="left"/>
      <w:pPr>
        <w:tabs>
          <w:tab w:val="num" w:pos="5787"/>
        </w:tabs>
        <w:ind w:left="5787" w:hanging="360"/>
      </w:pPr>
      <w:rPr>
        <w:rFonts w:ascii="Symbol" w:hAnsi="Symbol" w:hint="default"/>
      </w:rPr>
    </w:lvl>
    <w:lvl w:ilvl="7" w:tplc="FFFFFFFF">
      <w:start w:val="1"/>
      <w:numFmt w:val="bullet"/>
      <w:lvlText w:val="o"/>
      <w:lvlJc w:val="left"/>
      <w:pPr>
        <w:tabs>
          <w:tab w:val="num" w:pos="6507"/>
        </w:tabs>
        <w:ind w:left="6507" w:hanging="360"/>
      </w:pPr>
      <w:rPr>
        <w:rFonts w:ascii="Courier New" w:hAnsi="Courier New" w:cs="Courier New" w:hint="default"/>
      </w:rPr>
    </w:lvl>
    <w:lvl w:ilvl="8" w:tplc="FFFFFFFF">
      <w:start w:val="1"/>
      <w:numFmt w:val="bullet"/>
      <w:lvlText w:val=""/>
      <w:lvlJc w:val="left"/>
      <w:pPr>
        <w:tabs>
          <w:tab w:val="num" w:pos="7227"/>
        </w:tabs>
        <w:ind w:left="7227" w:hanging="360"/>
      </w:pPr>
      <w:rPr>
        <w:rFonts w:ascii="Wingdings" w:hAnsi="Wingdings" w:hint="default"/>
      </w:rPr>
    </w:lvl>
  </w:abstractNum>
  <w:abstractNum w:abstractNumId="21" w15:restartNumberingAfterBreak="0">
    <w:nsid w:val="245BBED5"/>
    <w:multiLevelType w:val="hybridMultilevel"/>
    <w:tmpl w:val="3F10FF90"/>
    <w:styleLink w:val="Stil1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253D5BFB"/>
    <w:multiLevelType w:val="hybridMultilevel"/>
    <w:tmpl w:val="617E75B0"/>
    <w:lvl w:ilvl="0" w:tplc="0F4E8E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CA56EB8"/>
    <w:multiLevelType w:val="hybridMultilevel"/>
    <w:tmpl w:val="43DEF7B2"/>
    <w:lvl w:ilvl="0" w:tplc="2B20B5B6">
      <w:start w:val="1"/>
      <w:numFmt w:val="decimal"/>
      <w:lvlText w:val="%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0B8330A"/>
    <w:multiLevelType w:val="hybridMultilevel"/>
    <w:tmpl w:val="5E7C1BF6"/>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32C0202A"/>
    <w:multiLevelType w:val="hybridMultilevel"/>
    <w:tmpl w:val="282CA4A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2FF1357"/>
    <w:multiLevelType w:val="hybridMultilevel"/>
    <w:tmpl w:val="1D3E5C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7DDE4920">
      <w:start w:val="1"/>
      <w:numFmt w:val="decimal"/>
      <w:lvlText w:val="%2."/>
      <w:lvlJc w:val="left"/>
      <w:pPr>
        <w:tabs>
          <w:tab w:val="num" w:pos="468"/>
        </w:tabs>
        <w:ind w:left="468" w:hanging="468"/>
      </w:pPr>
      <w:rPr>
        <w:rFonts w:hint="default"/>
        <w:b/>
        <w:bCs w:val="0"/>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34597A17"/>
    <w:multiLevelType w:val="hybridMultilevel"/>
    <w:tmpl w:val="188640B8"/>
    <w:lvl w:ilvl="0" w:tplc="08090001">
      <w:start w:val="1"/>
      <w:numFmt w:val="bullet"/>
      <w:lvlText w:val=""/>
      <w:lvlJc w:val="left"/>
      <w:pPr>
        <w:ind w:left="861" w:hanging="360"/>
      </w:pPr>
      <w:rPr>
        <w:rFonts w:ascii="Symbol" w:hAnsi="Symbol" w:hint="default"/>
      </w:rPr>
    </w:lvl>
    <w:lvl w:ilvl="1" w:tplc="08090003" w:tentative="1">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28" w15:restartNumberingAfterBreak="0">
    <w:nsid w:val="3D826E8F"/>
    <w:multiLevelType w:val="multilevel"/>
    <w:tmpl w:val="AAB69080"/>
    <w:lvl w:ilvl="0">
      <w:start w:val="1"/>
      <w:numFmt w:val="lowerLetter"/>
      <w:pStyle w:val="criterii"/>
      <w:lvlText w:val="%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45C272AE"/>
    <w:multiLevelType w:val="singleLevel"/>
    <w:tmpl w:val="92B21C0A"/>
    <w:lvl w:ilvl="0">
      <w:start w:val="1"/>
      <w:numFmt w:val="bullet"/>
      <w:pStyle w:val="bullet3"/>
      <w:lvlText w:val=""/>
      <w:lvlJc w:val="left"/>
      <w:pPr>
        <w:tabs>
          <w:tab w:val="num" w:pos="360"/>
        </w:tabs>
        <w:ind w:left="360" w:hanging="360"/>
      </w:pPr>
      <w:rPr>
        <w:rFonts w:ascii="Symbol" w:hAnsi="Symbol" w:hint="default"/>
      </w:rPr>
    </w:lvl>
  </w:abstractNum>
  <w:abstractNum w:abstractNumId="30" w15:restartNumberingAfterBreak="0">
    <w:nsid w:val="46D94477"/>
    <w:multiLevelType w:val="hybridMultilevel"/>
    <w:tmpl w:val="74427B3E"/>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1" w15:restartNumberingAfterBreak="0">
    <w:nsid w:val="4887198A"/>
    <w:multiLevelType w:val="hybridMultilevel"/>
    <w:tmpl w:val="88E4015E"/>
    <w:lvl w:ilvl="0" w:tplc="08090001">
      <w:start w:val="1"/>
      <w:numFmt w:val="bullet"/>
      <w:lvlText w:val=""/>
      <w:lvlJc w:val="left"/>
      <w:pPr>
        <w:ind w:left="861" w:hanging="360"/>
      </w:pPr>
      <w:rPr>
        <w:rFonts w:ascii="Symbol" w:hAnsi="Symbol" w:hint="default"/>
      </w:rPr>
    </w:lvl>
    <w:lvl w:ilvl="1" w:tplc="08090003" w:tentative="1">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32" w15:restartNumberingAfterBreak="0">
    <w:nsid w:val="4A1014D0"/>
    <w:multiLevelType w:val="hybridMultilevel"/>
    <w:tmpl w:val="D7A2EF6C"/>
    <w:lvl w:ilvl="0" w:tplc="0409000F">
      <w:start w:val="1"/>
      <w:numFmt w:val="decimal"/>
      <w:lvlText w:val="%1."/>
      <w:lvlJc w:val="lef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33" w15:restartNumberingAfterBreak="0">
    <w:nsid w:val="4A747E8F"/>
    <w:multiLevelType w:val="hybridMultilevel"/>
    <w:tmpl w:val="FCFABDEE"/>
    <w:lvl w:ilvl="0" w:tplc="08090001">
      <w:start w:val="1"/>
      <w:numFmt w:val="bullet"/>
      <w:lvlText w:val=""/>
      <w:lvlJc w:val="left"/>
      <w:pPr>
        <w:ind w:left="861" w:hanging="360"/>
      </w:pPr>
      <w:rPr>
        <w:rFonts w:ascii="Symbol" w:hAnsi="Symbol" w:hint="default"/>
      </w:rPr>
    </w:lvl>
    <w:lvl w:ilvl="1" w:tplc="08090003" w:tentative="1">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34" w15:restartNumberingAfterBreak="0">
    <w:nsid w:val="4BAB1E3B"/>
    <w:multiLevelType w:val="hybridMultilevel"/>
    <w:tmpl w:val="D51660B8"/>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5" w15:restartNumberingAfterBreak="0">
    <w:nsid w:val="4D335152"/>
    <w:multiLevelType w:val="hybridMultilevel"/>
    <w:tmpl w:val="05527454"/>
    <w:lvl w:ilvl="0" w:tplc="08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15:restartNumberingAfterBreak="0">
    <w:nsid w:val="54D124C2"/>
    <w:multiLevelType w:val="hybridMultilevel"/>
    <w:tmpl w:val="9CD65732"/>
    <w:lvl w:ilvl="0" w:tplc="08090001">
      <w:start w:val="1"/>
      <w:numFmt w:val="bullet"/>
      <w:lvlText w:val=""/>
      <w:lvlJc w:val="left"/>
      <w:pPr>
        <w:ind w:left="861" w:hanging="360"/>
      </w:pPr>
      <w:rPr>
        <w:rFonts w:ascii="Symbol" w:hAnsi="Symbol" w:hint="default"/>
      </w:rPr>
    </w:lvl>
    <w:lvl w:ilvl="1" w:tplc="08090003" w:tentative="1">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37" w15:restartNumberingAfterBreak="0">
    <w:nsid w:val="55F431D5"/>
    <w:multiLevelType w:val="hybridMultilevel"/>
    <w:tmpl w:val="EDF0A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B9F3300"/>
    <w:multiLevelType w:val="hybridMultilevel"/>
    <w:tmpl w:val="E6167BDC"/>
    <w:lvl w:ilvl="0" w:tplc="08090003">
      <w:start w:val="1"/>
      <w:numFmt w:val="bullet"/>
      <w:lvlText w:val="o"/>
      <w:lvlJc w:val="left"/>
      <w:pPr>
        <w:ind w:left="613" w:hanging="360"/>
      </w:pPr>
      <w:rPr>
        <w:rFonts w:ascii="Courier New" w:hAnsi="Courier New" w:cs="Courier New" w:hint="default"/>
      </w:rPr>
    </w:lvl>
    <w:lvl w:ilvl="1" w:tplc="FFFFFFFF" w:tentative="1">
      <w:start w:val="1"/>
      <w:numFmt w:val="bullet"/>
      <w:lvlText w:val="o"/>
      <w:lvlJc w:val="left"/>
      <w:pPr>
        <w:ind w:left="1333" w:hanging="360"/>
      </w:pPr>
      <w:rPr>
        <w:rFonts w:ascii="Courier New" w:hAnsi="Courier New" w:cs="Courier New" w:hint="default"/>
      </w:rPr>
    </w:lvl>
    <w:lvl w:ilvl="2" w:tplc="FFFFFFFF" w:tentative="1">
      <w:start w:val="1"/>
      <w:numFmt w:val="bullet"/>
      <w:lvlText w:val=""/>
      <w:lvlJc w:val="left"/>
      <w:pPr>
        <w:ind w:left="2053" w:hanging="360"/>
      </w:pPr>
      <w:rPr>
        <w:rFonts w:ascii="Wingdings" w:hAnsi="Wingdings" w:hint="default"/>
      </w:rPr>
    </w:lvl>
    <w:lvl w:ilvl="3" w:tplc="FFFFFFFF" w:tentative="1">
      <w:start w:val="1"/>
      <w:numFmt w:val="bullet"/>
      <w:lvlText w:val=""/>
      <w:lvlJc w:val="left"/>
      <w:pPr>
        <w:ind w:left="2773" w:hanging="360"/>
      </w:pPr>
      <w:rPr>
        <w:rFonts w:ascii="Symbol" w:hAnsi="Symbol" w:hint="default"/>
      </w:rPr>
    </w:lvl>
    <w:lvl w:ilvl="4" w:tplc="FFFFFFFF" w:tentative="1">
      <w:start w:val="1"/>
      <w:numFmt w:val="bullet"/>
      <w:lvlText w:val="o"/>
      <w:lvlJc w:val="left"/>
      <w:pPr>
        <w:ind w:left="3493" w:hanging="360"/>
      </w:pPr>
      <w:rPr>
        <w:rFonts w:ascii="Courier New" w:hAnsi="Courier New" w:cs="Courier New" w:hint="default"/>
      </w:rPr>
    </w:lvl>
    <w:lvl w:ilvl="5" w:tplc="FFFFFFFF" w:tentative="1">
      <w:start w:val="1"/>
      <w:numFmt w:val="bullet"/>
      <w:lvlText w:val=""/>
      <w:lvlJc w:val="left"/>
      <w:pPr>
        <w:ind w:left="4213" w:hanging="360"/>
      </w:pPr>
      <w:rPr>
        <w:rFonts w:ascii="Wingdings" w:hAnsi="Wingdings" w:hint="default"/>
      </w:rPr>
    </w:lvl>
    <w:lvl w:ilvl="6" w:tplc="FFFFFFFF" w:tentative="1">
      <w:start w:val="1"/>
      <w:numFmt w:val="bullet"/>
      <w:lvlText w:val=""/>
      <w:lvlJc w:val="left"/>
      <w:pPr>
        <w:ind w:left="4933" w:hanging="360"/>
      </w:pPr>
      <w:rPr>
        <w:rFonts w:ascii="Symbol" w:hAnsi="Symbol" w:hint="default"/>
      </w:rPr>
    </w:lvl>
    <w:lvl w:ilvl="7" w:tplc="FFFFFFFF" w:tentative="1">
      <w:start w:val="1"/>
      <w:numFmt w:val="bullet"/>
      <w:lvlText w:val="o"/>
      <w:lvlJc w:val="left"/>
      <w:pPr>
        <w:ind w:left="5653" w:hanging="360"/>
      </w:pPr>
      <w:rPr>
        <w:rFonts w:ascii="Courier New" w:hAnsi="Courier New" w:cs="Courier New" w:hint="default"/>
      </w:rPr>
    </w:lvl>
    <w:lvl w:ilvl="8" w:tplc="FFFFFFFF" w:tentative="1">
      <w:start w:val="1"/>
      <w:numFmt w:val="bullet"/>
      <w:lvlText w:val=""/>
      <w:lvlJc w:val="left"/>
      <w:pPr>
        <w:ind w:left="6373" w:hanging="360"/>
      </w:pPr>
      <w:rPr>
        <w:rFonts w:ascii="Wingdings" w:hAnsi="Wingdings" w:hint="default"/>
      </w:rPr>
    </w:lvl>
  </w:abstractNum>
  <w:abstractNum w:abstractNumId="39" w15:restartNumberingAfterBreak="0">
    <w:nsid w:val="605D1329"/>
    <w:multiLevelType w:val="hybridMultilevel"/>
    <w:tmpl w:val="159C8764"/>
    <w:lvl w:ilvl="0" w:tplc="08090003">
      <w:start w:val="1"/>
      <w:numFmt w:val="bullet"/>
      <w:lvlText w:val="o"/>
      <w:lvlJc w:val="left"/>
      <w:pPr>
        <w:ind w:left="720" w:hanging="360"/>
      </w:pPr>
      <w:rPr>
        <w:rFonts w:ascii="Courier New" w:hAnsi="Courier New" w:cs="Courier New" w:hint="default"/>
      </w:rPr>
    </w:lvl>
    <w:lvl w:ilvl="1" w:tplc="FFFFFFFF">
      <w:numFmt w:val="bullet"/>
      <w:lvlText w:val="•"/>
      <w:lvlJc w:val="left"/>
      <w:pPr>
        <w:ind w:left="1800" w:hanging="72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616822C8"/>
    <w:multiLevelType w:val="multilevel"/>
    <w:tmpl w:val="0418001F"/>
    <w:styleLink w:val="Sti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1" w15:restartNumberingAfterBreak="0">
    <w:nsid w:val="61F00A5A"/>
    <w:multiLevelType w:val="hybridMultilevel"/>
    <w:tmpl w:val="C628AA1E"/>
    <w:styleLink w:val="Stil12"/>
    <w:lvl w:ilvl="0" w:tplc="863E706E">
      <w:numFmt w:val="bullet"/>
      <w:lvlText w:val="-"/>
      <w:lvlJc w:val="left"/>
      <w:pPr>
        <w:ind w:left="2160" w:hanging="360"/>
      </w:pPr>
      <w:rPr>
        <w:rFonts w:ascii="Calibri" w:eastAsia="Calibri" w:hAnsi="Calibri"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2" w15:restartNumberingAfterBreak="0">
    <w:nsid w:val="621219EA"/>
    <w:multiLevelType w:val="hybridMultilevel"/>
    <w:tmpl w:val="41642CAE"/>
    <w:lvl w:ilvl="0" w:tplc="26DC248C">
      <w:start w:val="1"/>
      <w:numFmt w:val="upperRoman"/>
      <w:pStyle w:val="Heading1"/>
      <w:lvlText w:val="%1."/>
      <w:lvlJc w:val="left"/>
      <w:pPr>
        <w:tabs>
          <w:tab w:val="num" w:pos="720"/>
        </w:tabs>
        <w:ind w:left="720" w:hanging="72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D304E902">
      <w:start w:val="2"/>
      <w:numFmt w:val="decimal"/>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15:restartNumberingAfterBreak="0">
    <w:nsid w:val="656D661D"/>
    <w:multiLevelType w:val="multilevel"/>
    <w:tmpl w:val="7EFACDA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4" w15:restartNumberingAfterBreak="0">
    <w:nsid w:val="660F0D4B"/>
    <w:multiLevelType w:val="hybridMultilevel"/>
    <w:tmpl w:val="17AC94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AE519C1"/>
    <w:multiLevelType w:val="hybridMultilevel"/>
    <w:tmpl w:val="D390F6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FE202B3"/>
    <w:multiLevelType w:val="hybridMultilevel"/>
    <w:tmpl w:val="5B8C6ACA"/>
    <w:lvl w:ilvl="0" w:tplc="17322416">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7" w15:restartNumberingAfterBreak="0">
    <w:nsid w:val="759F346C"/>
    <w:multiLevelType w:val="multilevel"/>
    <w:tmpl w:val="CCE05532"/>
    <w:lvl w:ilvl="0">
      <w:start w:val="1"/>
      <w:numFmt w:val="decimal"/>
      <w:lvlText w:val="%1."/>
      <w:lvlJc w:val="left"/>
      <w:pPr>
        <w:ind w:left="786" w:hanging="360"/>
      </w:pPr>
      <w:rPr>
        <w:rFonts w:hint="default"/>
        <w:b/>
        <w:bCs w:val="0"/>
      </w:rPr>
    </w:lvl>
    <w:lvl w:ilvl="1">
      <w:start w:val="4"/>
      <w:numFmt w:val="decimal"/>
      <w:isLgl/>
      <w:lvlText w:val="%1.%2"/>
      <w:lvlJc w:val="left"/>
      <w:pPr>
        <w:ind w:left="1188" w:hanging="48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48" w15:restartNumberingAfterBreak="0">
    <w:nsid w:val="75AA5A23"/>
    <w:multiLevelType w:val="hybridMultilevel"/>
    <w:tmpl w:val="59A69C94"/>
    <w:styleLink w:val="Stil11"/>
    <w:lvl w:ilvl="0" w:tplc="0409000F">
      <w:start w:val="1"/>
      <w:numFmt w:val="bullet"/>
      <w:lvlText w:val=""/>
      <w:lvlJc w:val="left"/>
      <w:pPr>
        <w:tabs>
          <w:tab w:val="num" w:pos="1440"/>
        </w:tabs>
        <w:ind w:left="1440" w:hanging="360"/>
      </w:pPr>
      <w:rPr>
        <w:rFonts w:ascii="Symbol" w:hAnsi="Symbol" w:hint="default"/>
        <w:color w:val="auto"/>
      </w:rPr>
    </w:lvl>
    <w:lvl w:ilvl="1" w:tplc="04090019" w:tentative="1">
      <w:start w:val="1"/>
      <w:numFmt w:val="bullet"/>
      <w:lvlText w:val="o"/>
      <w:lvlJc w:val="left"/>
      <w:pPr>
        <w:tabs>
          <w:tab w:val="num" w:pos="-240"/>
        </w:tabs>
        <w:ind w:left="-240" w:hanging="360"/>
      </w:pPr>
      <w:rPr>
        <w:rFonts w:ascii="Courier New" w:hAnsi="Courier New" w:cs="Courier New" w:hint="default"/>
      </w:rPr>
    </w:lvl>
    <w:lvl w:ilvl="2" w:tplc="0409001B" w:tentative="1">
      <w:start w:val="1"/>
      <w:numFmt w:val="bullet"/>
      <w:lvlText w:val=""/>
      <w:lvlJc w:val="left"/>
      <w:pPr>
        <w:tabs>
          <w:tab w:val="num" w:pos="480"/>
        </w:tabs>
        <w:ind w:left="480" w:hanging="360"/>
      </w:pPr>
      <w:rPr>
        <w:rFonts w:ascii="Wingdings" w:hAnsi="Wingdings" w:hint="default"/>
      </w:rPr>
    </w:lvl>
    <w:lvl w:ilvl="3" w:tplc="0409000F" w:tentative="1">
      <w:start w:val="1"/>
      <w:numFmt w:val="bullet"/>
      <w:lvlText w:val=""/>
      <w:lvlJc w:val="left"/>
      <w:pPr>
        <w:tabs>
          <w:tab w:val="num" w:pos="1200"/>
        </w:tabs>
        <w:ind w:left="1200" w:hanging="360"/>
      </w:pPr>
      <w:rPr>
        <w:rFonts w:ascii="Symbol" w:hAnsi="Symbol" w:hint="default"/>
      </w:rPr>
    </w:lvl>
    <w:lvl w:ilvl="4" w:tplc="04090019" w:tentative="1">
      <w:start w:val="1"/>
      <w:numFmt w:val="bullet"/>
      <w:lvlText w:val="o"/>
      <w:lvlJc w:val="left"/>
      <w:pPr>
        <w:tabs>
          <w:tab w:val="num" w:pos="1920"/>
        </w:tabs>
        <w:ind w:left="1920" w:hanging="360"/>
      </w:pPr>
      <w:rPr>
        <w:rFonts w:ascii="Courier New" w:hAnsi="Courier New" w:cs="Courier New" w:hint="default"/>
      </w:rPr>
    </w:lvl>
    <w:lvl w:ilvl="5" w:tplc="0409001B" w:tentative="1">
      <w:start w:val="1"/>
      <w:numFmt w:val="bullet"/>
      <w:lvlText w:val=""/>
      <w:lvlJc w:val="left"/>
      <w:pPr>
        <w:tabs>
          <w:tab w:val="num" w:pos="2640"/>
        </w:tabs>
        <w:ind w:left="2640" w:hanging="360"/>
      </w:pPr>
      <w:rPr>
        <w:rFonts w:ascii="Wingdings" w:hAnsi="Wingdings" w:hint="default"/>
      </w:rPr>
    </w:lvl>
    <w:lvl w:ilvl="6" w:tplc="0409000F" w:tentative="1">
      <w:start w:val="1"/>
      <w:numFmt w:val="bullet"/>
      <w:lvlText w:val=""/>
      <w:lvlJc w:val="left"/>
      <w:pPr>
        <w:tabs>
          <w:tab w:val="num" w:pos="3360"/>
        </w:tabs>
        <w:ind w:left="3360" w:hanging="360"/>
      </w:pPr>
      <w:rPr>
        <w:rFonts w:ascii="Symbol" w:hAnsi="Symbol" w:hint="default"/>
      </w:rPr>
    </w:lvl>
    <w:lvl w:ilvl="7" w:tplc="04090019" w:tentative="1">
      <w:start w:val="1"/>
      <w:numFmt w:val="bullet"/>
      <w:lvlText w:val="o"/>
      <w:lvlJc w:val="left"/>
      <w:pPr>
        <w:tabs>
          <w:tab w:val="num" w:pos="4080"/>
        </w:tabs>
        <w:ind w:left="4080" w:hanging="360"/>
      </w:pPr>
      <w:rPr>
        <w:rFonts w:ascii="Courier New" w:hAnsi="Courier New" w:cs="Courier New" w:hint="default"/>
      </w:rPr>
    </w:lvl>
    <w:lvl w:ilvl="8" w:tplc="0409001B" w:tentative="1">
      <w:start w:val="1"/>
      <w:numFmt w:val="bullet"/>
      <w:lvlText w:val=""/>
      <w:lvlJc w:val="left"/>
      <w:pPr>
        <w:tabs>
          <w:tab w:val="num" w:pos="4800"/>
        </w:tabs>
        <w:ind w:left="4800" w:hanging="360"/>
      </w:pPr>
      <w:rPr>
        <w:rFonts w:ascii="Wingdings" w:hAnsi="Wingdings" w:hint="default"/>
      </w:rPr>
    </w:lvl>
  </w:abstractNum>
  <w:abstractNum w:abstractNumId="49" w15:restartNumberingAfterBreak="0">
    <w:nsid w:val="764034E9"/>
    <w:multiLevelType w:val="multilevel"/>
    <w:tmpl w:val="4446C1DC"/>
    <w:lvl w:ilvl="0">
      <w:start w:val="16"/>
      <w:numFmt w:val="none"/>
      <w:pStyle w:val="Titlucapitol"/>
      <w:lvlText w:val="25."/>
      <w:lvlJc w:val="left"/>
      <w:pPr>
        <w:tabs>
          <w:tab w:val="num" w:pos="360"/>
        </w:tabs>
        <w:ind w:left="360" w:hanging="360"/>
      </w:pPr>
      <w:rPr>
        <w:rFonts w:hint="default"/>
      </w:rPr>
    </w:lvl>
    <w:lvl w:ilvl="1">
      <w:start w:val="1"/>
      <w:numFmt w:val="none"/>
      <w:pStyle w:val="SubtitluCharChar"/>
      <w:lvlText w:val="12.1"/>
      <w:lvlJc w:val="left"/>
      <w:pPr>
        <w:tabs>
          <w:tab w:val="num" w:pos="1080"/>
        </w:tabs>
        <w:ind w:left="792" w:hanging="432"/>
      </w:pPr>
      <w:rPr>
        <w:rFonts w:hint="default"/>
      </w:rPr>
    </w:lvl>
    <w:lvl w:ilvl="2">
      <w:start w:val="1"/>
      <w:numFmt w:val="none"/>
      <w:lvlText w:val="11.2.4."/>
      <w:lvlJc w:val="left"/>
      <w:pPr>
        <w:tabs>
          <w:tab w:val="num" w:pos="180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444275934">
    <w:abstractNumId w:val="48"/>
  </w:num>
  <w:num w:numId="2" w16cid:durableId="583682814">
    <w:abstractNumId w:val="10"/>
  </w:num>
  <w:num w:numId="3" w16cid:durableId="792751922">
    <w:abstractNumId w:val="42"/>
  </w:num>
  <w:num w:numId="4" w16cid:durableId="687176165">
    <w:abstractNumId w:val="21"/>
  </w:num>
  <w:num w:numId="5" w16cid:durableId="660428598">
    <w:abstractNumId w:val="41"/>
  </w:num>
  <w:num w:numId="6" w16cid:durableId="53242056">
    <w:abstractNumId w:val="20"/>
  </w:num>
  <w:num w:numId="7" w16cid:durableId="2899373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61791154">
    <w:abstractNumId w:val="29"/>
  </w:num>
  <w:num w:numId="9" w16cid:durableId="615403598">
    <w:abstractNumId w:val="13"/>
  </w:num>
  <w:num w:numId="10" w16cid:durableId="174540325">
    <w:abstractNumId w:val="40"/>
  </w:num>
  <w:num w:numId="11" w16cid:durableId="747994094">
    <w:abstractNumId w:val="15"/>
  </w:num>
  <w:num w:numId="12" w16cid:durableId="866530648">
    <w:abstractNumId w:val="49"/>
  </w:num>
  <w:num w:numId="13" w16cid:durableId="720832819">
    <w:abstractNumId w:val="18"/>
  </w:num>
  <w:num w:numId="14" w16cid:durableId="292096616">
    <w:abstractNumId w:val="28"/>
  </w:num>
  <w:num w:numId="15" w16cid:durableId="2074230457">
    <w:abstractNumId w:val="0"/>
  </w:num>
  <w:num w:numId="16" w16cid:durableId="2096782397">
    <w:abstractNumId w:val="1"/>
  </w:num>
  <w:num w:numId="17" w16cid:durableId="1471747432">
    <w:abstractNumId w:val="2"/>
  </w:num>
  <w:num w:numId="18" w16cid:durableId="1810397095">
    <w:abstractNumId w:val="3"/>
  </w:num>
  <w:num w:numId="19" w16cid:durableId="222260526">
    <w:abstractNumId w:val="4"/>
  </w:num>
  <w:num w:numId="20" w16cid:durableId="1549798191">
    <w:abstractNumId w:val="5"/>
  </w:num>
  <w:num w:numId="21" w16cid:durableId="1259406390">
    <w:abstractNumId w:val="6"/>
  </w:num>
  <w:num w:numId="22" w16cid:durableId="839393943">
    <w:abstractNumId w:val="7"/>
  </w:num>
  <w:num w:numId="23" w16cid:durableId="1107189752">
    <w:abstractNumId w:val="9"/>
  </w:num>
  <w:num w:numId="24" w16cid:durableId="1912350288">
    <w:abstractNumId w:val="45"/>
  </w:num>
  <w:num w:numId="25" w16cid:durableId="22832633">
    <w:abstractNumId w:val="17"/>
  </w:num>
  <w:num w:numId="26" w16cid:durableId="1542206776">
    <w:abstractNumId w:val="26"/>
  </w:num>
  <w:num w:numId="27" w16cid:durableId="1759597551">
    <w:abstractNumId w:val="32"/>
  </w:num>
  <w:num w:numId="28" w16cid:durableId="1089741689">
    <w:abstractNumId w:val="14"/>
  </w:num>
  <w:num w:numId="29" w16cid:durableId="48119637">
    <w:abstractNumId w:val="8"/>
  </w:num>
  <w:num w:numId="30" w16cid:durableId="1701976450">
    <w:abstractNumId w:val="46"/>
  </w:num>
  <w:num w:numId="31" w16cid:durableId="1416707900">
    <w:abstractNumId w:val="22"/>
  </w:num>
  <w:num w:numId="32" w16cid:durableId="807862912">
    <w:abstractNumId w:val="43"/>
  </w:num>
  <w:num w:numId="33" w16cid:durableId="302933754">
    <w:abstractNumId w:val="16"/>
  </w:num>
  <w:num w:numId="34" w16cid:durableId="1277831867">
    <w:abstractNumId w:val="30"/>
  </w:num>
  <w:num w:numId="35" w16cid:durableId="226456377">
    <w:abstractNumId w:val="23"/>
  </w:num>
  <w:num w:numId="36" w16cid:durableId="767579738">
    <w:abstractNumId w:val="44"/>
  </w:num>
  <w:num w:numId="37" w16cid:durableId="2142069150">
    <w:abstractNumId w:val="25"/>
  </w:num>
  <w:num w:numId="38" w16cid:durableId="797603243">
    <w:abstractNumId w:val="47"/>
  </w:num>
  <w:num w:numId="39" w16cid:durableId="1254246786">
    <w:abstractNumId w:val="36"/>
  </w:num>
  <w:num w:numId="40" w16cid:durableId="1417165545">
    <w:abstractNumId w:val="27"/>
  </w:num>
  <w:num w:numId="41" w16cid:durableId="1194657639">
    <w:abstractNumId w:val="33"/>
  </w:num>
  <w:num w:numId="42" w16cid:durableId="548617019">
    <w:abstractNumId w:val="11"/>
  </w:num>
  <w:num w:numId="43" w16cid:durableId="273024102">
    <w:abstractNumId w:val="31"/>
  </w:num>
  <w:num w:numId="44" w16cid:durableId="1313173676">
    <w:abstractNumId w:val="35"/>
  </w:num>
  <w:num w:numId="45" w16cid:durableId="2064601624">
    <w:abstractNumId w:val="19"/>
  </w:num>
  <w:num w:numId="46" w16cid:durableId="340591657">
    <w:abstractNumId w:val="37"/>
  </w:num>
  <w:num w:numId="47" w16cid:durableId="631325788">
    <w:abstractNumId w:val="34"/>
  </w:num>
  <w:num w:numId="48" w16cid:durableId="1238711586">
    <w:abstractNumId w:val="38"/>
  </w:num>
  <w:num w:numId="49" w16cid:durableId="1026981536">
    <w:abstractNumId w:val="39"/>
  </w:num>
  <w:num w:numId="50" w16cid:durableId="889267743">
    <w:abstractNumId w:val="2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hideSpellingErrors/>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55C"/>
    <w:rsid w:val="00001CF5"/>
    <w:rsid w:val="00001F02"/>
    <w:rsid w:val="00002628"/>
    <w:rsid w:val="0000334D"/>
    <w:rsid w:val="000036BE"/>
    <w:rsid w:val="00004A05"/>
    <w:rsid w:val="00004BBC"/>
    <w:rsid w:val="00005263"/>
    <w:rsid w:val="00005CBC"/>
    <w:rsid w:val="0000602F"/>
    <w:rsid w:val="00006121"/>
    <w:rsid w:val="00007A9B"/>
    <w:rsid w:val="000104B1"/>
    <w:rsid w:val="00010D37"/>
    <w:rsid w:val="00011542"/>
    <w:rsid w:val="00012477"/>
    <w:rsid w:val="00013339"/>
    <w:rsid w:val="00013FED"/>
    <w:rsid w:val="0001537D"/>
    <w:rsid w:val="00015511"/>
    <w:rsid w:val="00015AE0"/>
    <w:rsid w:val="000162DA"/>
    <w:rsid w:val="0001709D"/>
    <w:rsid w:val="00017865"/>
    <w:rsid w:val="00020E02"/>
    <w:rsid w:val="0002149A"/>
    <w:rsid w:val="000218C3"/>
    <w:rsid w:val="000227A4"/>
    <w:rsid w:val="00023867"/>
    <w:rsid w:val="00024D70"/>
    <w:rsid w:val="000268EF"/>
    <w:rsid w:val="00026C1C"/>
    <w:rsid w:val="00026D0B"/>
    <w:rsid w:val="00032242"/>
    <w:rsid w:val="00032512"/>
    <w:rsid w:val="0003264F"/>
    <w:rsid w:val="00032722"/>
    <w:rsid w:val="00034D00"/>
    <w:rsid w:val="00036033"/>
    <w:rsid w:val="000401DE"/>
    <w:rsid w:val="00040FFE"/>
    <w:rsid w:val="00041460"/>
    <w:rsid w:val="000414CE"/>
    <w:rsid w:val="0004172B"/>
    <w:rsid w:val="000420CD"/>
    <w:rsid w:val="00042973"/>
    <w:rsid w:val="00042ED7"/>
    <w:rsid w:val="00043A8B"/>
    <w:rsid w:val="0004402D"/>
    <w:rsid w:val="00044AF4"/>
    <w:rsid w:val="00047D58"/>
    <w:rsid w:val="00050932"/>
    <w:rsid w:val="00050BE5"/>
    <w:rsid w:val="00050E82"/>
    <w:rsid w:val="00050FC9"/>
    <w:rsid w:val="00051646"/>
    <w:rsid w:val="00055393"/>
    <w:rsid w:val="000571C9"/>
    <w:rsid w:val="00060ABC"/>
    <w:rsid w:val="0006103B"/>
    <w:rsid w:val="0006403C"/>
    <w:rsid w:val="000643C3"/>
    <w:rsid w:val="00064DBB"/>
    <w:rsid w:val="000652ED"/>
    <w:rsid w:val="000658B0"/>
    <w:rsid w:val="00065919"/>
    <w:rsid w:val="000671BA"/>
    <w:rsid w:val="00070657"/>
    <w:rsid w:val="000713FC"/>
    <w:rsid w:val="0007186F"/>
    <w:rsid w:val="00073622"/>
    <w:rsid w:val="000737FA"/>
    <w:rsid w:val="00073AAB"/>
    <w:rsid w:val="00074709"/>
    <w:rsid w:val="00075EFE"/>
    <w:rsid w:val="000806D5"/>
    <w:rsid w:val="00083F24"/>
    <w:rsid w:val="00083FE8"/>
    <w:rsid w:val="00084000"/>
    <w:rsid w:val="000848ED"/>
    <w:rsid w:val="00087EE3"/>
    <w:rsid w:val="00090259"/>
    <w:rsid w:val="00090879"/>
    <w:rsid w:val="00091C98"/>
    <w:rsid w:val="00091E93"/>
    <w:rsid w:val="000933FA"/>
    <w:rsid w:val="00093A1E"/>
    <w:rsid w:val="0009448C"/>
    <w:rsid w:val="00094BC8"/>
    <w:rsid w:val="00095795"/>
    <w:rsid w:val="00095FF2"/>
    <w:rsid w:val="0009681F"/>
    <w:rsid w:val="00097760"/>
    <w:rsid w:val="000A0D42"/>
    <w:rsid w:val="000A1D43"/>
    <w:rsid w:val="000A1F47"/>
    <w:rsid w:val="000A278B"/>
    <w:rsid w:val="000A2873"/>
    <w:rsid w:val="000A310B"/>
    <w:rsid w:val="000A41D5"/>
    <w:rsid w:val="000A4EC8"/>
    <w:rsid w:val="000A57FB"/>
    <w:rsid w:val="000B09C9"/>
    <w:rsid w:val="000B15C5"/>
    <w:rsid w:val="000B2DE1"/>
    <w:rsid w:val="000B442D"/>
    <w:rsid w:val="000B493F"/>
    <w:rsid w:val="000B4AE4"/>
    <w:rsid w:val="000B4BD1"/>
    <w:rsid w:val="000B52FD"/>
    <w:rsid w:val="000B6136"/>
    <w:rsid w:val="000B79CE"/>
    <w:rsid w:val="000C045D"/>
    <w:rsid w:val="000C0539"/>
    <w:rsid w:val="000C06E1"/>
    <w:rsid w:val="000C0B75"/>
    <w:rsid w:val="000C1C79"/>
    <w:rsid w:val="000C23B5"/>
    <w:rsid w:val="000C255B"/>
    <w:rsid w:val="000C33F3"/>
    <w:rsid w:val="000C45B6"/>
    <w:rsid w:val="000C5AE9"/>
    <w:rsid w:val="000C6997"/>
    <w:rsid w:val="000C6BF5"/>
    <w:rsid w:val="000C6DD2"/>
    <w:rsid w:val="000C74EE"/>
    <w:rsid w:val="000C7506"/>
    <w:rsid w:val="000D1E20"/>
    <w:rsid w:val="000D24CF"/>
    <w:rsid w:val="000D3391"/>
    <w:rsid w:val="000D4006"/>
    <w:rsid w:val="000D64A4"/>
    <w:rsid w:val="000D6911"/>
    <w:rsid w:val="000D6927"/>
    <w:rsid w:val="000D738A"/>
    <w:rsid w:val="000D7B77"/>
    <w:rsid w:val="000E03F9"/>
    <w:rsid w:val="000E0E30"/>
    <w:rsid w:val="000E0FD1"/>
    <w:rsid w:val="000E1463"/>
    <w:rsid w:val="000E1B31"/>
    <w:rsid w:val="000E2C0A"/>
    <w:rsid w:val="000E3886"/>
    <w:rsid w:val="000E3C94"/>
    <w:rsid w:val="000E4652"/>
    <w:rsid w:val="000E4EBE"/>
    <w:rsid w:val="000E61C9"/>
    <w:rsid w:val="000E62EF"/>
    <w:rsid w:val="000E7864"/>
    <w:rsid w:val="000F056F"/>
    <w:rsid w:val="000F0850"/>
    <w:rsid w:val="000F1766"/>
    <w:rsid w:val="000F17AB"/>
    <w:rsid w:val="000F4F0C"/>
    <w:rsid w:val="000F4FD7"/>
    <w:rsid w:val="000F5924"/>
    <w:rsid w:val="000F64F3"/>
    <w:rsid w:val="000F6968"/>
    <w:rsid w:val="000F7D4C"/>
    <w:rsid w:val="000F7F90"/>
    <w:rsid w:val="0010099F"/>
    <w:rsid w:val="00101063"/>
    <w:rsid w:val="001012F5"/>
    <w:rsid w:val="0010178D"/>
    <w:rsid w:val="00102533"/>
    <w:rsid w:val="00102C47"/>
    <w:rsid w:val="00103751"/>
    <w:rsid w:val="00103E72"/>
    <w:rsid w:val="001042D0"/>
    <w:rsid w:val="00104A50"/>
    <w:rsid w:val="0010624E"/>
    <w:rsid w:val="00107799"/>
    <w:rsid w:val="0011058E"/>
    <w:rsid w:val="001107DD"/>
    <w:rsid w:val="00110DF7"/>
    <w:rsid w:val="00111043"/>
    <w:rsid w:val="0011180A"/>
    <w:rsid w:val="0011190E"/>
    <w:rsid w:val="00111CF3"/>
    <w:rsid w:val="00111EDA"/>
    <w:rsid w:val="00112180"/>
    <w:rsid w:val="001128D0"/>
    <w:rsid w:val="00113272"/>
    <w:rsid w:val="00114C4A"/>
    <w:rsid w:val="001153D8"/>
    <w:rsid w:val="001168D1"/>
    <w:rsid w:val="00116F32"/>
    <w:rsid w:val="001206A6"/>
    <w:rsid w:val="00122145"/>
    <w:rsid w:val="0012294E"/>
    <w:rsid w:val="00122BEB"/>
    <w:rsid w:val="001253FF"/>
    <w:rsid w:val="00125E8B"/>
    <w:rsid w:val="001261A2"/>
    <w:rsid w:val="00126E09"/>
    <w:rsid w:val="00126F81"/>
    <w:rsid w:val="00130957"/>
    <w:rsid w:val="00131BC5"/>
    <w:rsid w:val="0013261E"/>
    <w:rsid w:val="00133186"/>
    <w:rsid w:val="0013340F"/>
    <w:rsid w:val="0013352E"/>
    <w:rsid w:val="00134248"/>
    <w:rsid w:val="0013773F"/>
    <w:rsid w:val="00137E1C"/>
    <w:rsid w:val="001420C0"/>
    <w:rsid w:val="00143FE4"/>
    <w:rsid w:val="00146D6D"/>
    <w:rsid w:val="00147E1D"/>
    <w:rsid w:val="001500EE"/>
    <w:rsid w:val="00150CBC"/>
    <w:rsid w:val="00150D5A"/>
    <w:rsid w:val="0015157D"/>
    <w:rsid w:val="001515D4"/>
    <w:rsid w:val="001517DF"/>
    <w:rsid w:val="00152650"/>
    <w:rsid w:val="00153425"/>
    <w:rsid w:val="001537A9"/>
    <w:rsid w:val="00154D55"/>
    <w:rsid w:val="001553F5"/>
    <w:rsid w:val="00155E23"/>
    <w:rsid w:val="00155FDB"/>
    <w:rsid w:val="00156AEC"/>
    <w:rsid w:val="00157DB5"/>
    <w:rsid w:val="00160369"/>
    <w:rsid w:val="0016099E"/>
    <w:rsid w:val="00160DBB"/>
    <w:rsid w:val="00161955"/>
    <w:rsid w:val="00162651"/>
    <w:rsid w:val="00163960"/>
    <w:rsid w:val="00163E72"/>
    <w:rsid w:val="0016450A"/>
    <w:rsid w:val="0016485A"/>
    <w:rsid w:val="00164B21"/>
    <w:rsid w:val="00165BA3"/>
    <w:rsid w:val="00166A92"/>
    <w:rsid w:val="001675BD"/>
    <w:rsid w:val="001677AA"/>
    <w:rsid w:val="00167EFB"/>
    <w:rsid w:val="001725B4"/>
    <w:rsid w:val="001737A7"/>
    <w:rsid w:val="00173A8B"/>
    <w:rsid w:val="00173E48"/>
    <w:rsid w:val="00174680"/>
    <w:rsid w:val="00174B37"/>
    <w:rsid w:val="00177010"/>
    <w:rsid w:val="0017748A"/>
    <w:rsid w:val="00177598"/>
    <w:rsid w:val="0017773B"/>
    <w:rsid w:val="00177EC7"/>
    <w:rsid w:val="0018072D"/>
    <w:rsid w:val="001818DA"/>
    <w:rsid w:val="00182922"/>
    <w:rsid w:val="00183F66"/>
    <w:rsid w:val="0018455E"/>
    <w:rsid w:val="00185E8C"/>
    <w:rsid w:val="00185FEE"/>
    <w:rsid w:val="001864B1"/>
    <w:rsid w:val="00190CF5"/>
    <w:rsid w:val="00196D35"/>
    <w:rsid w:val="00197226"/>
    <w:rsid w:val="00197BA8"/>
    <w:rsid w:val="001A0C9F"/>
    <w:rsid w:val="001A1CD5"/>
    <w:rsid w:val="001A3BDB"/>
    <w:rsid w:val="001A42EE"/>
    <w:rsid w:val="001A68C8"/>
    <w:rsid w:val="001A698A"/>
    <w:rsid w:val="001B30CD"/>
    <w:rsid w:val="001B3A19"/>
    <w:rsid w:val="001B466D"/>
    <w:rsid w:val="001B478F"/>
    <w:rsid w:val="001B5805"/>
    <w:rsid w:val="001B6715"/>
    <w:rsid w:val="001B6D0C"/>
    <w:rsid w:val="001B793B"/>
    <w:rsid w:val="001C0ABF"/>
    <w:rsid w:val="001C1F29"/>
    <w:rsid w:val="001C27C5"/>
    <w:rsid w:val="001C2B45"/>
    <w:rsid w:val="001C39EB"/>
    <w:rsid w:val="001C4206"/>
    <w:rsid w:val="001C4437"/>
    <w:rsid w:val="001C484A"/>
    <w:rsid w:val="001C64D8"/>
    <w:rsid w:val="001C7BC3"/>
    <w:rsid w:val="001C7DD1"/>
    <w:rsid w:val="001D2187"/>
    <w:rsid w:val="001D229B"/>
    <w:rsid w:val="001D29B4"/>
    <w:rsid w:val="001D2A6C"/>
    <w:rsid w:val="001D2A84"/>
    <w:rsid w:val="001D2E35"/>
    <w:rsid w:val="001D2FE1"/>
    <w:rsid w:val="001D4B83"/>
    <w:rsid w:val="001D53A4"/>
    <w:rsid w:val="001D53E8"/>
    <w:rsid w:val="001D6CA5"/>
    <w:rsid w:val="001D74B3"/>
    <w:rsid w:val="001E0613"/>
    <w:rsid w:val="001E07DD"/>
    <w:rsid w:val="001E1940"/>
    <w:rsid w:val="001E1CE0"/>
    <w:rsid w:val="001E1D3A"/>
    <w:rsid w:val="001E2DEC"/>
    <w:rsid w:val="001E3347"/>
    <w:rsid w:val="001E3D4C"/>
    <w:rsid w:val="001E522D"/>
    <w:rsid w:val="001E5501"/>
    <w:rsid w:val="001E6400"/>
    <w:rsid w:val="001E6962"/>
    <w:rsid w:val="001E7747"/>
    <w:rsid w:val="001E79F9"/>
    <w:rsid w:val="001E7AC4"/>
    <w:rsid w:val="001F02C7"/>
    <w:rsid w:val="001F06A2"/>
    <w:rsid w:val="001F0CCD"/>
    <w:rsid w:val="001F0F10"/>
    <w:rsid w:val="001F522C"/>
    <w:rsid w:val="001F7646"/>
    <w:rsid w:val="001F7C52"/>
    <w:rsid w:val="001F7D6B"/>
    <w:rsid w:val="002008B6"/>
    <w:rsid w:val="00200CA9"/>
    <w:rsid w:val="00201AB2"/>
    <w:rsid w:val="002025FA"/>
    <w:rsid w:val="0020276E"/>
    <w:rsid w:val="002039B6"/>
    <w:rsid w:val="00203A74"/>
    <w:rsid w:val="002054F8"/>
    <w:rsid w:val="00205CAE"/>
    <w:rsid w:val="00206A2E"/>
    <w:rsid w:val="002072B0"/>
    <w:rsid w:val="00212F52"/>
    <w:rsid w:val="00213CCE"/>
    <w:rsid w:val="00213EC3"/>
    <w:rsid w:val="0021437F"/>
    <w:rsid w:val="00214FC2"/>
    <w:rsid w:val="00216086"/>
    <w:rsid w:val="002163D7"/>
    <w:rsid w:val="00216753"/>
    <w:rsid w:val="002168FE"/>
    <w:rsid w:val="0021695D"/>
    <w:rsid w:val="00216E87"/>
    <w:rsid w:val="0022018C"/>
    <w:rsid w:val="00221CA3"/>
    <w:rsid w:val="002227BE"/>
    <w:rsid w:val="00224B9F"/>
    <w:rsid w:val="00226083"/>
    <w:rsid w:val="0022608E"/>
    <w:rsid w:val="00227668"/>
    <w:rsid w:val="00230BFA"/>
    <w:rsid w:val="002318D8"/>
    <w:rsid w:val="00231E59"/>
    <w:rsid w:val="00233C14"/>
    <w:rsid w:val="00235656"/>
    <w:rsid w:val="00236587"/>
    <w:rsid w:val="0023681D"/>
    <w:rsid w:val="002374E8"/>
    <w:rsid w:val="002377DD"/>
    <w:rsid w:val="00237BCE"/>
    <w:rsid w:val="00237FE9"/>
    <w:rsid w:val="002409CE"/>
    <w:rsid w:val="002409FC"/>
    <w:rsid w:val="00240E29"/>
    <w:rsid w:val="00242438"/>
    <w:rsid w:val="0024308C"/>
    <w:rsid w:val="00243119"/>
    <w:rsid w:val="00243792"/>
    <w:rsid w:val="00244BF9"/>
    <w:rsid w:val="0024548B"/>
    <w:rsid w:val="00245700"/>
    <w:rsid w:val="00245846"/>
    <w:rsid w:val="0024678F"/>
    <w:rsid w:val="002478C6"/>
    <w:rsid w:val="0025076E"/>
    <w:rsid w:val="00252D26"/>
    <w:rsid w:val="00253756"/>
    <w:rsid w:val="002539FF"/>
    <w:rsid w:val="002542CE"/>
    <w:rsid w:val="002546D1"/>
    <w:rsid w:val="00254E87"/>
    <w:rsid w:val="00255CE6"/>
    <w:rsid w:val="0025673A"/>
    <w:rsid w:val="00260233"/>
    <w:rsid w:val="002620A8"/>
    <w:rsid w:val="00262191"/>
    <w:rsid w:val="00262681"/>
    <w:rsid w:val="002634E2"/>
    <w:rsid w:val="0026351B"/>
    <w:rsid w:val="00263566"/>
    <w:rsid w:val="00264B68"/>
    <w:rsid w:val="00265297"/>
    <w:rsid w:val="0026591C"/>
    <w:rsid w:val="00265B16"/>
    <w:rsid w:val="0026697E"/>
    <w:rsid w:val="00266998"/>
    <w:rsid w:val="00267BAB"/>
    <w:rsid w:val="002710A2"/>
    <w:rsid w:val="00271D87"/>
    <w:rsid w:val="00272AB3"/>
    <w:rsid w:val="00273CBA"/>
    <w:rsid w:val="00273E20"/>
    <w:rsid w:val="00273F35"/>
    <w:rsid w:val="002750B1"/>
    <w:rsid w:val="00276669"/>
    <w:rsid w:val="00277510"/>
    <w:rsid w:val="00277BC7"/>
    <w:rsid w:val="00281289"/>
    <w:rsid w:val="00281779"/>
    <w:rsid w:val="0028200E"/>
    <w:rsid w:val="00282C0A"/>
    <w:rsid w:val="00282FDF"/>
    <w:rsid w:val="002831FE"/>
    <w:rsid w:val="00283FB1"/>
    <w:rsid w:val="00284108"/>
    <w:rsid w:val="00284138"/>
    <w:rsid w:val="00284A41"/>
    <w:rsid w:val="002850BA"/>
    <w:rsid w:val="0028587B"/>
    <w:rsid w:val="00285C2F"/>
    <w:rsid w:val="00285F41"/>
    <w:rsid w:val="002863A4"/>
    <w:rsid w:val="0028642B"/>
    <w:rsid w:val="00286C5A"/>
    <w:rsid w:val="002876FF"/>
    <w:rsid w:val="00292AC5"/>
    <w:rsid w:val="00292BF6"/>
    <w:rsid w:val="00292C9E"/>
    <w:rsid w:val="00293553"/>
    <w:rsid w:val="00294AE4"/>
    <w:rsid w:val="00294C77"/>
    <w:rsid w:val="00295CF4"/>
    <w:rsid w:val="00297434"/>
    <w:rsid w:val="002975EA"/>
    <w:rsid w:val="002A055D"/>
    <w:rsid w:val="002A110F"/>
    <w:rsid w:val="002A152F"/>
    <w:rsid w:val="002A23EF"/>
    <w:rsid w:val="002A27E7"/>
    <w:rsid w:val="002A28C3"/>
    <w:rsid w:val="002A2BA3"/>
    <w:rsid w:val="002A391C"/>
    <w:rsid w:val="002A5318"/>
    <w:rsid w:val="002A5960"/>
    <w:rsid w:val="002A70D2"/>
    <w:rsid w:val="002A7948"/>
    <w:rsid w:val="002B06C1"/>
    <w:rsid w:val="002B0751"/>
    <w:rsid w:val="002B1D78"/>
    <w:rsid w:val="002B29A4"/>
    <w:rsid w:val="002B510E"/>
    <w:rsid w:val="002B5BE6"/>
    <w:rsid w:val="002B7070"/>
    <w:rsid w:val="002B70E9"/>
    <w:rsid w:val="002B7A99"/>
    <w:rsid w:val="002C1CC5"/>
    <w:rsid w:val="002C2427"/>
    <w:rsid w:val="002C2B4B"/>
    <w:rsid w:val="002C2E3C"/>
    <w:rsid w:val="002C2F94"/>
    <w:rsid w:val="002C48FE"/>
    <w:rsid w:val="002C4CA3"/>
    <w:rsid w:val="002C4EA8"/>
    <w:rsid w:val="002C650F"/>
    <w:rsid w:val="002C6B5D"/>
    <w:rsid w:val="002C7022"/>
    <w:rsid w:val="002C75AE"/>
    <w:rsid w:val="002D1082"/>
    <w:rsid w:val="002D183E"/>
    <w:rsid w:val="002D1985"/>
    <w:rsid w:val="002D2723"/>
    <w:rsid w:val="002D2B72"/>
    <w:rsid w:val="002D3584"/>
    <w:rsid w:val="002D41EF"/>
    <w:rsid w:val="002D48CE"/>
    <w:rsid w:val="002D5028"/>
    <w:rsid w:val="002D6ABA"/>
    <w:rsid w:val="002D6EFE"/>
    <w:rsid w:val="002D711A"/>
    <w:rsid w:val="002E03DD"/>
    <w:rsid w:val="002E0A77"/>
    <w:rsid w:val="002E10EE"/>
    <w:rsid w:val="002E1716"/>
    <w:rsid w:val="002E1856"/>
    <w:rsid w:val="002E2C43"/>
    <w:rsid w:val="002E41A7"/>
    <w:rsid w:val="002E564C"/>
    <w:rsid w:val="002E5B82"/>
    <w:rsid w:val="002E6C8E"/>
    <w:rsid w:val="002E73D8"/>
    <w:rsid w:val="002E7568"/>
    <w:rsid w:val="002E7991"/>
    <w:rsid w:val="002F06BD"/>
    <w:rsid w:val="002F24AD"/>
    <w:rsid w:val="002F52C0"/>
    <w:rsid w:val="002F782E"/>
    <w:rsid w:val="0030296B"/>
    <w:rsid w:val="003050ED"/>
    <w:rsid w:val="00306F3A"/>
    <w:rsid w:val="00311DB1"/>
    <w:rsid w:val="0031292C"/>
    <w:rsid w:val="00312CBA"/>
    <w:rsid w:val="003139CF"/>
    <w:rsid w:val="00313F93"/>
    <w:rsid w:val="00314386"/>
    <w:rsid w:val="00314F8A"/>
    <w:rsid w:val="003165F0"/>
    <w:rsid w:val="003168EF"/>
    <w:rsid w:val="00317F0D"/>
    <w:rsid w:val="0032005C"/>
    <w:rsid w:val="003217CC"/>
    <w:rsid w:val="0032223E"/>
    <w:rsid w:val="00322D7E"/>
    <w:rsid w:val="00323453"/>
    <w:rsid w:val="00326BCB"/>
    <w:rsid w:val="0033001C"/>
    <w:rsid w:val="00330B51"/>
    <w:rsid w:val="00330EF5"/>
    <w:rsid w:val="00331039"/>
    <w:rsid w:val="00331081"/>
    <w:rsid w:val="0033206D"/>
    <w:rsid w:val="00332811"/>
    <w:rsid w:val="0033306B"/>
    <w:rsid w:val="0033364B"/>
    <w:rsid w:val="00333658"/>
    <w:rsid w:val="0033381F"/>
    <w:rsid w:val="00333CC8"/>
    <w:rsid w:val="00334A97"/>
    <w:rsid w:val="00335DD6"/>
    <w:rsid w:val="00336E18"/>
    <w:rsid w:val="0033776D"/>
    <w:rsid w:val="00337D95"/>
    <w:rsid w:val="00340C41"/>
    <w:rsid w:val="003410CE"/>
    <w:rsid w:val="003415D0"/>
    <w:rsid w:val="00341AFD"/>
    <w:rsid w:val="00342D79"/>
    <w:rsid w:val="0034449E"/>
    <w:rsid w:val="00344701"/>
    <w:rsid w:val="003472EC"/>
    <w:rsid w:val="0034730C"/>
    <w:rsid w:val="00347B7A"/>
    <w:rsid w:val="00347E43"/>
    <w:rsid w:val="00351BE5"/>
    <w:rsid w:val="00352225"/>
    <w:rsid w:val="0035508D"/>
    <w:rsid w:val="00356C74"/>
    <w:rsid w:val="00357003"/>
    <w:rsid w:val="003571C9"/>
    <w:rsid w:val="003603DF"/>
    <w:rsid w:val="00360675"/>
    <w:rsid w:val="00360C55"/>
    <w:rsid w:val="00360CA7"/>
    <w:rsid w:val="003614A0"/>
    <w:rsid w:val="00361CE0"/>
    <w:rsid w:val="003645CC"/>
    <w:rsid w:val="00364823"/>
    <w:rsid w:val="00365A4D"/>
    <w:rsid w:val="00366876"/>
    <w:rsid w:val="00366F08"/>
    <w:rsid w:val="00367C4F"/>
    <w:rsid w:val="00370BC2"/>
    <w:rsid w:val="0037204E"/>
    <w:rsid w:val="0037241F"/>
    <w:rsid w:val="0037289A"/>
    <w:rsid w:val="003732CB"/>
    <w:rsid w:val="0037385B"/>
    <w:rsid w:val="00373F2D"/>
    <w:rsid w:val="00374AD7"/>
    <w:rsid w:val="003750DF"/>
    <w:rsid w:val="0037538D"/>
    <w:rsid w:val="003759BD"/>
    <w:rsid w:val="00377238"/>
    <w:rsid w:val="00380163"/>
    <w:rsid w:val="00380F9D"/>
    <w:rsid w:val="003811C0"/>
    <w:rsid w:val="00381365"/>
    <w:rsid w:val="00382046"/>
    <w:rsid w:val="00384477"/>
    <w:rsid w:val="00386773"/>
    <w:rsid w:val="0038699B"/>
    <w:rsid w:val="00386F25"/>
    <w:rsid w:val="00387AC4"/>
    <w:rsid w:val="00390001"/>
    <w:rsid w:val="00393D69"/>
    <w:rsid w:val="003945F5"/>
    <w:rsid w:val="00395B9B"/>
    <w:rsid w:val="00395DB2"/>
    <w:rsid w:val="00396094"/>
    <w:rsid w:val="0039763E"/>
    <w:rsid w:val="003A0D61"/>
    <w:rsid w:val="003A0E21"/>
    <w:rsid w:val="003A3CA9"/>
    <w:rsid w:val="003A4AF3"/>
    <w:rsid w:val="003A60F2"/>
    <w:rsid w:val="003A623F"/>
    <w:rsid w:val="003A71A7"/>
    <w:rsid w:val="003A7B92"/>
    <w:rsid w:val="003B08C6"/>
    <w:rsid w:val="003B1947"/>
    <w:rsid w:val="003B4462"/>
    <w:rsid w:val="003B478E"/>
    <w:rsid w:val="003B5662"/>
    <w:rsid w:val="003B6504"/>
    <w:rsid w:val="003B6B0C"/>
    <w:rsid w:val="003B6BEE"/>
    <w:rsid w:val="003B7265"/>
    <w:rsid w:val="003C047B"/>
    <w:rsid w:val="003C0796"/>
    <w:rsid w:val="003C0E6A"/>
    <w:rsid w:val="003C106E"/>
    <w:rsid w:val="003C2F7E"/>
    <w:rsid w:val="003C512A"/>
    <w:rsid w:val="003C591F"/>
    <w:rsid w:val="003C612B"/>
    <w:rsid w:val="003C683A"/>
    <w:rsid w:val="003C683F"/>
    <w:rsid w:val="003C75C9"/>
    <w:rsid w:val="003C7B8D"/>
    <w:rsid w:val="003D04C2"/>
    <w:rsid w:val="003D10FE"/>
    <w:rsid w:val="003D24AB"/>
    <w:rsid w:val="003D3317"/>
    <w:rsid w:val="003D33BD"/>
    <w:rsid w:val="003D3CF8"/>
    <w:rsid w:val="003D3FFE"/>
    <w:rsid w:val="003D4261"/>
    <w:rsid w:val="003D4515"/>
    <w:rsid w:val="003D4643"/>
    <w:rsid w:val="003D5E37"/>
    <w:rsid w:val="003D7111"/>
    <w:rsid w:val="003D7226"/>
    <w:rsid w:val="003E0147"/>
    <w:rsid w:val="003E1696"/>
    <w:rsid w:val="003E2792"/>
    <w:rsid w:val="003E5082"/>
    <w:rsid w:val="003E57D4"/>
    <w:rsid w:val="003E5FE7"/>
    <w:rsid w:val="003E6945"/>
    <w:rsid w:val="003E6F8E"/>
    <w:rsid w:val="003E734F"/>
    <w:rsid w:val="003F1EF6"/>
    <w:rsid w:val="003F27E6"/>
    <w:rsid w:val="003F34B7"/>
    <w:rsid w:val="003F4433"/>
    <w:rsid w:val="003F4C9D"/>
    <w:rsid w:val="003F4FB7"/>
    <w:rsid w:val="004003DD"/>
    <w:rsid w:val="00400EC6"/>
    <w:rsid w:val="00401839"/>
    <w:rsid w:val="00402362"/>
    <w:rsid w:val="00403109"/>
    <w:rsid w:val="004032AD"/>
    <w:rsid w:val="00403A13"/>
    <w:rsid w:val="00405EEC"/>
    <w:rsid w:val="00406189"/>
    <w:rsid w:val="00406395"/>
    <w:rsid w:val="00407B6C"/>
    <w:rsid w:val="00411713"/>
    <w:rsid w:val="00412911"/>
    <w:rsid w:val="00414E24"/>
    <w:rsid w:val="00415066"/>
    <w:rsid w:val="0041510D"/>
    <w:rsid w:val="00415851"/>
    <w:rsid w:val="0041690A"/>
    <w:rsid w:val="00417A90"/>
    <w:rsid w:val="004200CC"/>
    <w:rsid w:val="0042023E"/>
    <w:rsid w:val="00422B34"/>
    <w:rsid w:val="00425A1A"/>
    <w:rsid w:val="004303DA"/>
    <w:rsid w:val="004317F8"/>
    <w:rsid w:val="00434622"/>
    <w:rsid w:val="00435115"/>
    <w:rsid w:val="0043552E"/>
    <w:rsid w:val="0044096C"/>
    <w:rsid w:val="004418C8"/>
    <w:rsid w:val="00441D1E"/>
    <w:rsid w:val="00442EE4"/>
    <w:rsid w:val="00443394"/>
    <w:rsid w:val="004458D8"/>
    <w:rsid w:val="00445A61"/>
    <w:rsid w:val="00445AA1"/>
    <w:rsid w:val="004461DE"/>
    <w:rsid w:val="004462A0"/>
    <w:rsid w:val="00446625"/>
    <w:rsid w:val="00446A76"/>
    <w:rsid w:val="00446CB9"/>
    <w:rsid w:val="004472F6"/>
    <w:rsid w:val="00447799"/>
    <w:rsid w:val="00451EF8"/>
    <w:rsid w:val="004523D4"/>
    <w:rsid w:val="00455F95"/>
    <w:rsid w:val="00456F22"/>
    <w:rsid w:val="004574D5"/>
    <w:rsid w:val="004601D9"/>
    <w:rsid w:val="00460290"/>
    <w:rsid w:val="00461B46"/>
    <w:rsid w:val="004646F2"/>
    <w:rsid w:val="00464E0B"/>
    <w:rsid w:val="00465AB0"/>
    <w:rsid w:val="00470145"/>
    <w:rsid w:val="0047103A"/>
    <w:rsid w:val="004713C5"/>
    <w:rsid w:val="00471A0A"/>
    <w:rsid w:val="00472AE0"/>
    <w:rsid w:val="00472B39"/>
    <w:rsid w:val="0047352B"/>
    <w:rsid w:val="00473EC2"/>
    <w:rsid w:val="00474618"/>
    <w:rsid w:val="00475526"/>
    <w:rsid w:val="00476029"/>
    <w:rsid w:val="004771D8"/>
    <w:rsid w:val="004803C5"/>
    <w:rsid w:val="0048291F"/>
    <w:rsid w:val="00483011"/>
    <w:rsid w:val="00483540"/>
    <w:rsid w:val="004843F5"/>
    <w:rsid w:val="0048615B"/>
    <w:rsid w:val="004868F7"/>
    <w:rsid w:val="00491B9E"/>
    <w:rsid w:val="0049238D"/>
    <w:rsid w:val="00492566"/>
    <w:rsid w:val="00492C69"/>
    <w:rsid w:val="00493378"/>
    <w:rsid w:val="00493E61"/>
    <w:rsid w:val="00494599"/>
    <w:rsid w:val="00494EC0"/>
    <w:rsid w:val="00495267"/>
    <w:rsid w:val="0049546C"/>
    <w:rsid w:val="00495FC7"/>
    <w:rsid w:val="00496284"/>
    <w:rsid w:val="004964EB"/>
    <w:rsid w:val="00497178"/>
    <w:rsid w:val="004A0158"/>
    <w:rsid w:val="004A017D"/>
    <w:rsid w:val="004A0865"/>
    <w:rsid w:val="004A0F84"/>
    <w:rsid w:val="004A1915"/>
    <w:rsid w:val="004A1AEB"/>
    <w:rsid w:val="004A1B76"/>
    <w:rsid w:val="004A29CF"/>
    <w:rsid w:val="004A31E0"/>
    <w:rsid w:val="004A3709"/>
    <w:rsid w:val="004A4EF6"/>
    <w:rsid w:val="004A6E00"/>
    <w:rsid w:val="004A70B1"/>
    <w:rsid w:val="004A7EE2"/>
    <w:rsid w:val="004B082F"/>
    <w:rsid w:val="004B0A1E"/>
    <w:rsid w:val="004B10CD"/>
    <w:rsid w:val="004B123C"/>
    <w:rsid w:val="004B14B5"/>
    <w:rsid w:val="004B1C79"/>
    <w:rsid w:val="004B24AE"/>
    <w:rsid w:val="004B53F9"/>
    <w:rsid w:val="004B574E"/>
    <w:rsid w:val="004B5E96"/>
    <w:rsid w:val="004B6296"/>
    <w:rsid w:val="004B6685"/>
    <w:rsid w:val="004B7CCE"/>
    <w:rsid w:val="004C0561"/>
    <w:rsid w:val="004C0E65"/>
    <w:rsid w:val="004C0EA3"/>
    <w:rsid w:val="004C1870"/>
    <w:rsid w:val="004C1CA7"/>
    <w:rsid w:val="004C1D53"/>
    <w:rsid w:val="004C264E"/>
    <w:rsid w:val="004C2942"/>
    <w:rsid w:val="004C2B1F"/>
    <w:rsid w:val="004C3F17"/>
    <w:rsid w:val="004C5499"/>
    <w:rsid w:val="004C6612"/>
    <w:rsid w:val="004C6C3A"/>
    <w:rsid w:val="004C7037"/>
    <w:rsid w:val="004C7FEB"/>
    <w:rsid w:val="004D061F"/>
    <w:rsid w:val="004D0A37"/>
    <w:rsid w:val="004D239F"/>
    <w:rsid w:val="004D2FC5"/>
    <w:rsid w:val="004D3497"/>
    <w:rsid w:val="004D349F"/>
    <w:rsid w:val="004D4209"/>
    <w:rsid w:val="004D54FA"/>
    <w:rsid w:val="004D57E6"/>
    <w:rsid w:val="004D65C8"/>
    <w:rsid w:val="004E046A"/>
    <w:rsid w:val="004E22C8"/>
    <w:rsid w:val="004E32FF"/>
    <w:rsid w:val="004E40CA"/>
    <w:rsid w:val="004E41DC"/>
    <w:rsid w:val="004E425F"/>
    <w:rsid w:val="004E629C"/>
    <w:rsid w:val="004E68D4"/>
    <w:rsid w:val="004E6C6B"/>
    <w:rsid w:val="004E7640"/>
    <w:rsid w:val="004E769B"/>
    <w:rsid w:val="004F13BB"/>
    <w:rsid w:val="004F18FB"/>
    <w:rsid w:val="004F2DA8"/>
    <w:rsid w:val="004F4075"/>
    <w:rsid w:val="004F443E"/>
    <w:rsid w:val="004F4B1E"/>
    <w:rsid w:val="004F5461"/>
    <w:rsid w:val="004F62D4"/>
    <w:rsid w:val="004F6560"/>
    <w:rsid w:val="00500757"/>
    <w:rsid w:val="00501620"/>
    <w:rsid w:val="0050183E"/>
    <w:rsid w:val="0050237D"/>
    <w:rsid w:val="00505187"/>
    <w:rsid w:val="005063C0"/>
    <w:rsid w:val="005065C4"/>
    <w:rsid w:val="00507FE4"/>
    <w:rsid w:val="0051031C"/>
    <w:rsid w:val="00510931"/>
    <w:rsid w:val="00510C4E"/>
    <w:rsid w:val="00510CFB"/>
    <w:rsid w:val="00511120"/>
    <w:rsid w:val="00511173"/>
    <w:rsid w:val="0051138B"/>
    <w:rsid w:val="0051155C"/>
    <w:rsid w:val="00511E11"/>
    <w:rsid w:val="0051240D"/>
    <w:rsid w:val="0051275C"/>
    <w:rsid w:val="00513C13"/>
    <w:rsid w:val="00513F83"/>
    <w:rsid w:val="00516369"/>
    <w:rsid w:val="00516D8B"/>
    <w:rsid w:val="00517B89"/>
    <w:rsid w:val="00517D5B"/>
    <w:rsid w:val="00520AC3"/>
    <w:rsid w:val="0052102F"/>
    <w:rsid w:val="00521BDE"/>
    <w:rsid w:val="00522113"/>
    <w:rsid w:val="00522957"/>
    <w:rsid w:val="005237C4"/>
    <w:rsid w:val="00523D1A"/>
    <w:rsid w:val="00524748"/>
    <w:rsid w:val="005276A4"/>
    <w:rsid w:val="0052771E"/>
    <w:rsid w:val="00530364"/>
    <w:rsid w:val="00530425"/>
    <w:rsid w:val="00530E96"/>
    <w:rsid w:val="0053365F"/>
    <w:rsid w:val="00533E4B"/>
    <w:rsid w:val="00534533"/>
    <w:rsid w:val="00536523"/>
    <w:rsid w:val="00536FE8"/>
    <w:rsid w:val="0053702F"/>
    <w:rsid w:val="0054005C"/>
    <w:rsid w:val="00542498"/>
    <w:rsid w:val="00542B73"/>
    <w:rsid w:val="00543017"/>
    <w:rsid w:val="00543A76"/>
    <w:rsid w:val="00543F1F"/>
    <w:rsid w:val="00544727"/>
    <w:rsid w:val="005459FA"/>
    <w:rsid w:val="005474CF"/>
    <w:rsid w:val="0054759B"/>
    <w:rsid w:val="005477A2"/>
    <w:rsid w:val="00547C0F"/>
    <w:rsid w:val="0055066F"/>
    <w:rsid w:val="005513AD"/>
    <w:rsid w:val="00551CBD"/>
    <w:rsid w:val="00552053"/>
    <w:rsid w:val="005520C4"/>
    <w:rsid w:val="00552609"/>
    <w:rsid w:val="00552DCD"/>
    <w:rsid w:val="00553D70"/>
    <w:rsid w:val="00553F79"/>
    <w:rsid w:val="0055424C"/>
    <w:rsid w:val="00554258"/>
    <w:rsid w:val="00554B08"/>
    <w:rsid w:val="00554E79"/>
    <w:rsid w:val="00555553"/>
    <w:rsid w:val="00555ECF"/>
    <w:rsid w:val="005563CF"/>
    <w:rsid w:val="00556A98"/>
    <w:rsid w:val="00560E7E"/>
    <w:rsid w:val="0056287E"/>
    <w:rsid w:val="00563D4C"/>
    <w:rsid w:val="00564103"/>
    <w:rsid w:val="00566C9B"/>
    <w:rsid w:val="00566FB5"/>
    <w:rsid w:val="00567003"/>
    <w:rsid w:val="00567750"/>
    <w:rsid w:val="00570181"/>
    <w:rsid w:val="00570532"/>
    <w:rsid w:val="00570D1A"/>
    <w:rsid w:val="00572865"/>
    <w:rsid w:val="005733E0"/>
    <w:rsid w:val="00573DFF"/>
    <w:rsid w:val="00576B2D"/>
    <w:rsid w:val="00576C6E"/>
    <w:rsid w:val="00576F3B"/>
    <w:rsid w:val="00577291"/>
    <w:rsid w:val="00580BA0"/>
    <w:rsid w:val="00580E3C"/>
    <w:rsid w:val="0058345E"/>
    <w:rsid w:val="0058391B"/>
    <w:rsid w:val="00583C35"/>
    <w:rsid w:val="005870F6"/>
    <w:rsid w:val="0058749C"/>
    <w:rsid w:val="00591347"/>
    <w:rsid w:val="00591F14"/>
    <w:rsid w:val="005928FC"/>
    <w:rsid w:val="00593D76"/>
    <w:rsid w:val="00593FFA"/>
    <w:rsid w:val="00594285"/>
    <w:rsid w:val="00595925"/>
    <w:rsid w:val="00596BC2"/>
    <w:rsid w:val="00596CDB"/>
    <w:rsid w:val="00597486"/>
    <w:rsid w:val="00597DC9"/>
    <w:rsid w:val="005A02BE"/>
    <w:rsid w:val="005A088E"/>
    <w:rsid w:val="005A0905"/>
    <w:rsid w:val="005A0B69"/>
    <w:rsid w:val="005A2258"/>
    <w:rsid w:val="005A244B"/>
    <w:rsid w:val="005A260B"/>
    <w:rsid w:val="005A3EE7"/>
    <w:rsid w:val="005A430C"/>
    <w:rsid w:val="005A72DA"/>
    <w:rsid w:val="005A7840"/>
    <w:rsid w:val="005B19F6"/>
    <w:rsid w:val="005B1D08"/>
    <w:rsid w:val="005B25EC"/>
    <w:rsid w:val="005B2616"/>
    <w:rsid w:val="005B30A3"/>
    <w:rsid w:val="005B34BA"/>
    <w:rsid w:val="005B3DF2"/>
    <w:rsid w:val="005B4FAC"/>
    <w:rsid w:val="005B60A6"/>
    <w:rsid w:val="005B68C8"/>
    <w:rsid w:val="005B7C90"/>
    <w:rsid w:val="005B7DAE"/>
    <w:rsid w:val="005B7DCC"/>
    <w:rsid w:val="005C18C4"/>
    <w:rsid w:val="005C2724"/>
    <w:rsid w:val="005C3747"/>
    <w:rsid w:val="005C3D1E"/>
    <w:rsid w:val="005C4C99"/>
    <w:rsid w:val="005C5B3A"/>
    <w:rsid w:val="005C639F"/>
    <w:rsid w:val="005C741E"/>
    <w:rsid w:val="005D0392"/>
    <w:rsid w:val="005D0EC2"/>
    <w:rsid w:val="005D11D3"/>
    <w:rsid w:val="005D1DA4"/>
    <w:rsid w:val="005D2A11"/>
    <w:rsid w:val="005D3900"/>
    <w:rsid w:val="005D417C"/>
    <w:rsid w:val="005D667A"/>
    <w:rsid w:val="005D6E32"/>
    <w:rsid w:val="005E0B68"/>
    <w:rsid w:val="005E0FEA"/>
    <w:rsid w:val="005E1C58"/>
    <w:rsid w:val="005E1C8B"/>
    <w:rsid w:val="005E3030"/>
    <w:rsid w:val="005E3D7B"/>
    <w:rsid w:val="005E5DD8"/>
    <w:rsid w:val="005E6A37"/>
    <w:rsid w:val="005F0B0F"/>
    <w:rsid w:val="005F11AA"/>
    <w:rsid w:val="005F179E"/>
    <w:rsid w:val="005F2187"/>
    <w:rsid w:val="005F24D9"/>
    <w:rsid w:val="005F26C0"/>
    <w:rsid w:val="005F3489"/>
    <w:rsid w:val="005F3673"/>
    <w:rsid w:val="005F3E40"/>
    <w:rsid w:val="005F3EFE"/>
    <w:rsid w:val="005F5375"/>
    <w:rsid w:val="005F62CE"/>
    <w:rsid w:val="005F747E"/>
    <w:rsid w:val="00606C73"/>
    <w:rsid w:val="006102D8"/>
    <w:rsid w:val="006110AF"/>
    <w:rsid w:val="006116D1"/>
    <w:rsid w:val="00611B39"/>
    <w:rsid w:val="00611BC4"/>
    <w:rsid w:val="00611E94"/>
    <w:rsid w:val="00612B70"/>
    <w:rsid w:val="00613CD0"/>
    <w:rsid w:val="00613F68"/>
    <w:rsid w:val="0061623A"/>
    <w:rsid w:val="0062331A"/>
    <w:rsid w:val="00624810"/>
    <w:rsid w:val="006251D1"/>
    <w:rsid w:val="006254A8"/>
    <w:rsid w:val="00625547"/>
    <w:rsid w:val="0062591E"/>
    <w:rsid w:val="00625A7F"/>
    <w:rsid w:val="00625F6C"/>
    <w:rsid w:val="006268FD"/>
    <w:rsid w:val="0062791A"/>
    <w:rsid w:val="006301FD"/>
    <w:rsid w:val="00630378"/>
    <w:rsid w:val="006309FF"/>
    <w:rsid w:val="00631FD6"/>
    <w:rsid w:val="006325B2"/>
    <w:rsid w:val="00633095"/>
    <w:rsid w:val="00633BA2"/>
    <w:rsid w:val="00634AF8"/>
    <w:rsid w:val="00634F8D"/>
    <w:rsid w:val="0063540B"/>
    <w:rsid w:val="006355D7"/>
    <w:rsid w:val="00635BAF"/>
    <w:rsid w:val="00636523"/>
    <w:rsid w:val="00636828"/>
    <w:rsid w:val="00637317"/>
    <w:rsid w:val="00640226"/>
    <w:rsid w:val="00640362"/>
    <w:rsid w:val="006403EC"/>
    <w:rsid w:val="0064071D"/>
    <w:rsid w:val="006407DD"/>
    <w:rsid w:val="00640894"/>
    <w:rsid w:val="0064093F"/>
    <w:rsid w:val="006410D3"/>
    <w:rsid w:val="00641246"/>
    <w:rsid w:val="00641BB0"/>
    <w:rsid w:val="00641F28"/>
    <w:rsid w:val="00642109"/>
    <w:rsid w:val="00642B82"/>
    <w:rsid w:val="00642B8A"/>
    <w:rsid w:val="00642BD3"/>
    <w:rsid w:val="006431A6"/>
    <w:rsid w:val="006431D5"/>
    <w:rsid w:val="00644153"/>
    <w:rsid w:val="00644819"/>
    <w:rsid w:val="00644DA0"/>
    <w:rsid w:val="00646380"/>
    <w:rsid w:val="006464E4"/>
    <w:rsid w:val="00646A42"/>
    <w:rsid w:val="00650A26"/>
    <w:rsid w:val="00652BFE"/>
    <w:rsid w:val="00652C36"/>
    <w:rsid w:val="00653058"/>
    <w:rsid w:val="00653DEE"/>
    <w:rsid w:val="00655361"/>
    <w:rsid w:val="00655870"/>
    <w:rsid w:val="00655AD5"/>
    <w:rsid w:val="00656AA9"/>
    <w:rsid w:val="00657F39"/>
    <w:rsid w:val="00661664"/>
    <w:rsid w:val="0066179F"/>
    <w:rsid w:val="00662016"/>
    <w:rsid w:val="00662891"/>
    <w:rsid w:val="00662F91"/>
    <w:rsid w:val="00664208"/>
    <w:rsid w:val="006643E9"/>
    <w:rsid w:val="00664B06"/>
    <w:rsid w:val="0066581E"/>
    <w:rsid w:val="0066594C"/>
    <w:rsid w:val="00667167"/>
    <w:rsid w:val="00670567"/>
    <w:rsid w:val="00671A08"/>
    <w:rsid w:val="00671CA1"/>
    <w:rsid w:val="0067338E"/>
    <w:rsid w:val="00673626"/>
    <w:rsid w:val="00673A29"/>
    <w:rsid w:val="00675AD3"/>
    <w:rsid w:val="006760B8"/>
    <w:rsid w:val="006762FE"/>
    <w:rsid w:val="006767CD"/>
    <w:rsid w:val="00676CEE"/>
    <w:rsid w:val="0067713B"/>
    <w:rsid w:val="00682C51"/>
    <w:rsid w:val="00685DAC"/>
    <w:rsid w:val="00686DA7"/>
    <w:rsid w:val="00691253"/>
    <w:rsid w:val="0069143B"/>
    <w:rsid w:val="00691D78"/>
    <w:rsid w:val="0069230A"/>
    <w:rsid w:val="0069231C"/>
    <w:rsid w:val="00692993"/>
    <w:rsid w:val="006956A9"/>
    <w:rsid w:val="0069584F"/>
    <w:rsid w:val="0069642B"/>
    <w:rsid w:val="0069690C"/>
    <w:rsid w:val="00696D32"/>
    <w:rsid w:val="00697219"/>
    <w:rsid w:val="006972B1"/>
    <w:rsid w:val="006A0483"/>
    <w:rsid w:val="006A0AF5"/>
    <w:rsid w:val="006A0CCE"/>
    <w:rsid w:val="006A3E1E"/>
    <w:rsid w:val="006A4D27"/>
    <w:rsid w:val="006A5DF8"/>
    <w:rsid w:val="006A6452"/>
    <w:rsid w:val="006A6D88"/>
    <w:rsid w:val="006A7BCD"/>
    <w:rsid w:val="006B08EF"/>
    <w:rsid w:val="006B0D2A"/>
    <w:rsid w:val="006B14C2"/>
    <w:rsid w:val="006B165D"/>
    <w:rsid w:val="006B2225"/>
    <w:rsid w:val="006B22F5"/>
    <w:rsid w:val="006B4312"/>
    <w:rsid w:val="006B4454"/>
    <w:rsid w:val="006B6805"/>
    <w:rsid w:val="006B7E6F"/>
    <w:rsid w:val="006C06A0"/>
    <w:rsid w:val="006C0A69"/>
    <w:rsid w:val="006C31AE"/>
    <w:rsid w:val="006C3CD8"/>
    <w:rsid w:val="006C4192"/>
    <w:rsid w:val="006C4521"/>
    <w:rsid w:val="006C4A51"/>
    <w:rsid w:val="006C6D8E"/>
    <w:rsid w:val="006C778A"/>
    <w:rsid w:val="006D110E"/>
    <w:rsid w:val="006D51A5"/>
    <w:rsid w:val="006D5804"/>
    <w:rsid w:val="006D690F"/>
    <w:rsid w:val="006D6EA0"/>
    <w:rsid w:val="006D78AE"/>
    <w:rsid w:val="006D7B78"/>
    <w:rsid w:val="006E16F3"/>
    <w:rsid w:val="006E1702"/>
    <w:rsid w:val="006E1C07"/>
    <w:rsid w:val="006E2352"/>
    <w:rsid w:val="006E27C1"/>
    <w:rsid w:val="006E3C30"/>
    <w:rsid w:val="006E5033"/>
    <w:rsid w:val="006E5D8B"/>
    <w:rsid w:val="006F10ED"/>
    <w:rsid w:val="006F1377"/>
    <w:rsid w:val="006F41AA"/>
    <w:rsid w:val="006F5A9D"/>
    <w:rsid w:val="006F6249"/>
    <w:rsid w:val="006F6603"/>
    <w:rsid w:val="006F796F"/>
    <w:rsid w:val="006F7EB8"/>
    <w:rsid w:val="00700860"/>
    <w:rsid w:val="00703AAC"/>
    <w:rsid w:val="00704346"/>
    <w:rsid w:val="00705899"/>
    <w:rsid w:val="007065A2"/>
    <w:rsid w:val="0070687C"/>
    <w:rsid w:val="00707898"/>
    <w:rsid w:val="00711FDD"/>
    <w:rsid w:val="00712759"/>
    <w:rsid w:val="00714692"/>
    <w:rsid w:val="00716164"/>
    <w:rsid w:val="00716A3D"/>
    <w:rsid w:val="007207F5"/>
    <w:rsid w:val="00720BDF"/>
    <w:rsid w:val="0072132D"/>
    <w:rsid w:val="00721330"/>
    <w:rsid w:val="00721BF6"/>
    <w:rsid w:val="007221FD"/>
    <w:rsid w:val="0072310D"/>
    <w:rsid w:val="0072356A"/>
    <w:rsid w:val="0072382B"/>
    <w:rsid w:val="00723868"/>
    <w:rsid w:val="00723FE2"/>
    <w:rsid w:val="0072606F"/>
    <w:rsid w:val="0072682A"/>
    <w:rsid w:val="007274FC"/>
    <w:rsid w:val="00727993"/>
    <w:rsid w:val="00727AFB"/>
    <w:rsid w:val="00730373"/>
    <w:rsid w:val="007306B5"/>
    <w:rsid w:val="007319C3"/>
    <w:rsid w:val="007342D7"/>
    <w:rsid w:val="00734931"/>
    <w:rsid w:val="00735A7F"/>
    <w:rsid w:val="007364A2"/>
    <w:rsid w:val="00737701"/>
    <w:rsid w:val="00740540"/>
    <w:rsid w:val="00740933"/>
    <w:rsid w:val="00742D12"/>
    <w:rsid w:val="00743922"/>
    <w:rsid w:val="00744717"/>
    <w:rsid w:val="00744987"/>
    <w:rsid w:val="007452D1"/>
    <w:rsid w:val="00745CE9"/>
    <w:rsid w:val="007521AF"/>
    <w:rsid w:val="007526C7"/>
    <w:rsid w:val="00752C3C"/>
    <w:rsid w:val="00753999"/>
    <w:rsid w:val="007549E9"/>
    <w:rsid w:val="0075527E"/>
    <w:rsid w:val="007558F1"/>
    <w:rsid w:val="00756362"/>
    <w:rsid w:val="00760222"/>
    <w:rsid w:val="00760DA7"/>
    <w:rsid w:val="007620B9"/>
    <w:rsid w:val="00762304"/>
    <w:rsid w:val="00764498"/>
    <w:rsid w:val="0076638A"/>
    <w:rsid w:val="00766B33"/>
    <w:rsid w:val="00766BF7"/>
    <w:rsid w:val="007670F7"/>
    <w:rsid w:val="007675BC"/>
    <w:rsid w:val="00770AA6"/>
    <w:rsid w:val="00770CE5"/>
    <w:rsid w:val="007766F4"/>
    <w:rsid w:val="00776988"/>
    <w:rsid w:val="00780070"/>
    <w:rsid w:val="0078018C"/>
    <w:rsid w:val="007802D3"/>
    <w:rsid w:val="007809F4"/>
    <w:rsid w:val="00781956"/>
    <w:rsid w:val="007828A0"/>
    <w:rsid w:val="00782D01"/>
    <w:rsid w:val="007845D7"/>
    <w:rsid w:val="00784921"/>
    <w:rsid w:val="00786388"/>
    <w:rsid w:val="00786B25"/>
    <w:rsid w:val="00786CAF"/>
    <w:rsid w:val="007907C0"/>
    <w:rsid w:val="007909D7"/>
    <w:rsid w:val="0079136D"/>
    <w:rsid w:val="007919D6"/>
    <w:rsid w:val="00791EB2"/>
    <w:rsid w:val="0079212F"/>
    <w:rsid w:val="007927FF"/>
    <w:rsid w:val="00792B4A"/>
    <w:rsid w:val="007937FD"/>
    <w:rsid w:val="00793CBE"/>
    <w:rsid w:val="007951AD"/>
    <w:rsid w:val="00796178"/>
    <w:rsid w:val="00796385"/>
    <w:rsid w:val="0079775C"/>
    <w:rsid w:val="007A02C7"/>
    <w:rsid w:val="007A050B"/>
    <w:rsid w:val="007A23B7"/>
    <w:rsid w:val="007A2507"/>
    <w:rsid w:val="007A3BD3"/>
    <w:rsid w:val="007A4C06"/>
    <w:rsid w:val="007A4D96"/>
    <w:rsid w:val="007A6A44"/>
    <w:rsid w:val="007A6CE3"/>
    <w:rsid w:val="007B01FE"/>
    <w:rsid w:val="007B176E"/>
    <w:rsid w:val="007B2376"/>
    <w:rsid w:val="007B3DD8"/>
    <w:rsid w:val="007B532B"/>
    <w:rsid w:val="007B54FB"/>
    <w:rsid w:val="007B7404"/>
    <w:rsid w:val="007B761E"/>
    <w:rsid w:val="007B7CEC"/>
    <w:rsid w:val="007B7D5A"/>
    <w:rsid w:val="007C0B0D"/>
    <w:rsid w:val="007C215A"/>
    <w:rsid w:val="007C24B4"/>
    <w:rsid w:val="007C322B"/>
    <w:rsid w:val="007C4094"/>
    <w:rsid w:val="007C40C0"/>
    <w:rsid w:val="007C5B44"/>
    <w:rsid w:val="007C6B86"/>
    <w:rsid w:val="007D0693"/>
    <w:rsid w:val="007D1711"/>
    <w:rsid w:val="007D1E98"/>
    <w:rsid w:val="007D36D3"/>
    <w:rsid w:val="007D3EA6"/>
    <w:rsid w:val="007D4511"/>
    <w:rsid w:val="007D455C"/>
    <w:rsid w:val="007D5275"/>
    <w:rsid w:val="007D54AC"/>
    <w:rsid w:val="007D5EE2"/>
    <w:rsid w:val="007E013F"/>
    <w:rsid w:val="007E01CC"/>
    <w:rsid w:val="007E12AD"/>
    <w:rsid w:val="007E19A7"/>
    <w:rsid w:val="007E2753"/>
    <w:rsid w:val="007E43B9"/>
    <w:rsid w:val="007E4CA7"/>
    <w:rsid w:val="007E4F87"/>
    <w:rsid w:val="007E57D5"/>
    <w:rsid w:val="007E660D"/>
    <w:rsid w:val="007E669F"/>
    <w:rsid w:val="007E79BD"/>
    <w:rsid w:val="007F0D01"/>
    <w:rsid w:val="007F132A"/>
    <w:rsid w:val="007F25F9"/>
    <w:rsid w:val="007F3148"/>
    <w:rsid w:val="007F4013"/>
    <w:rsid w:val="007F6621"/>
    <w:rsid w:val="007F7168"/>
    <w:rsid w:val="00801653"/>
    <w:rsid w:val="008032BA"/>
    <w:rsid w:val="00803EA4"/>
    <w:rsid w:val="008040BD"/>
    <w:rsid w:val="0080632B"/>
    <w:rsid w:val="00807936"/>
    <w:rsid w:val="008105E4"/>
    <w:rsid w:val="0081203D"/>
    <w:rsid w:val="00812191"/>
    <w:rsid w:val="00812609"/>
    <w:rsid w:val="0081540B"/>
    <w:rsid w:val="0081546E"/>
    <w:rsid w:val="008155A2"/>
    <w:rsid w:val="008155DF"/>
    <w:rsid w:val="00816F89"/>
    <w:rsid w:val="00817141"/>
    <w:rsid w:val="008171B8"/>
    <w:rsid w:val="00820458"/>
    <w:rsid w:val="008227D2"/>
    <w:rsid w:val="00822DFC"/>
    <w:rsid w:val="00825658"/>
    <w:rsid w:val="00825F35"/>
    <w:rsid w:val="00826E1E"/>
    <w:rsid w:val="00827582"/>
    <w:rsid w:val="00827B3E"/>
    <w:rsid w:val="008303FE"/>
    <w:rsid w:val="008325A2"/>
    <w:rsid w:val="00832628"/>
    <w:rsid w:val="00832B34"/>
    <w:rsid w:val="00832D3F"/>
    <w:rsid w:val="00832FD0"/>
    <w:rsid w:val="00833EDE"/>
    <w:rsid w:val="00834686"/>
    <w:rsid w:val="00835416"/>
    <w:rsid w:val="008354DE"/>
    <w:rsid w:val="00835DD1"/>
    <w:rsid w:val="008427DC"/>
    <w:rsid w:val="00843CEF"/>
    <w:rsid w:val="008440D9"/>
    <w:rsid w:val="008444D9"/>
    <w:rsid w:val="00844762"/>
    <w:rsid w:val="00844D83"/>
    <w:rsid w:val="00844F75"/>
    <w:rsid w:val="008453E9"/>
    <w:rsid w:val="008461F0"/>
    <w:rsid w:val="00847756"/>
    <w:rsid w:val="008478B1"/>
    <w:rsid w:val="00850B2B"/>
    <w:rsid w:val="00850B77"/>
    <w:rsid w:val="00850CDD"/>
    <w:rsid w:val="008514F5"/>
    <w:rsid w:val="00851A04"/>
    <w:rsid w:val="008529BA"/>
    <w:rsid w:val="00854FEA"/>
    <w:rsid w:val="00856D8C"/>
    <w:rsid w:val="0085705C"/>
    <w:rsid w:val="008573C7"/>
    <w:rsid w:val="008579BA"/>
    <w:rsid w:val="008605C9"/>
    <w:rsid w:val="00860E26"/>
    <w:rsid w:val="008611E3"/>
    <w:rsid w:val="00861EE3"/>
    <w:rsid w:val="0086386C"/>
    <w:rsid w:val="00864234"/>
    <w:rsid w:val="008648B5"/>
    <w:rsid w:val="00866003"/>
    <w:rsid w:val="00866670"/>
    <w:rsid w:val="00871D9A"/>
    <w:rsid w:val="0087448B"/>
    <w:rsid w:val="0087524E"/>
    <w:rsid w:val="0087631B"/>
    <w:rsid w:val="0087724E"/>
    <w:rsid w:val="00881232"/>
    <w:rsid w:val="008814B5"/>
    <w:rsid w:val="00882206"/>
    <w:rsid w:val="00882306"/>
    <w:rsid w:val="0088268D"/>
    <w:rsid w:val="00882A27"/>
    <w:rsid w:val="00883430"/>
    <w:rsid w:val="00883856"/>
    <w:rsid w:val="00883F95"/>
    <w:rsid w:val="00887697"/>
    <w:rsid w:val="00887E3B"/>
    <w:rsid w:val="00891558"/>
    <w:rsid w:val="0089166F"/>
    <w:rsid w:val="00891751"/>
    <w:rsid w:val="00892843"/>
    <w:rsid w:val="0089416A"/>
    <w:rsid w:val="008946BA"/>
    <w:rsid w:val="00895A1B"/>
    <w:rsid w:val="00895F89"/>
    <w:rsid w:val="0089655F"/>
    <w:rsid w:val="008965AB"/>
    <w:rsid w:val="00896C32"/>
    <w:rsid w:val="008A0EAF"/>
    <w:rsid w:val="008A1FA7"/>
    <w:rsid w:val="008A27FB"/>
    <w:rsid w:val="008A50F9"/>
    <w:rsid w:val="008A5533"/>
    <w:rsid w:val="008A5EA9"/>
    <w:rsid w:val="008B0DD7"/>
    <w:rsid w:val="008B13A6"/>
    <w:rsid w:val="008B1743"/>
    <w:rsid w:val="008B2106"/>
    <w:rsid w:val="008B2201"/>
    <w:rsid w:val="008B27F0"/>
    <w:rsid w:val="008B3077"/>
    <w:rsid w:val="008B3673"/>
    <w:rsid w:val="008B3DC8"/>
    <w:rsid w:val="008B477E"/>
    <w:rsid w:val="008B4F27"/>
    <w:rsid w:val="008B7B2F"/>
    <w:rsid w:val="008C0A96"/>
    <w:rsid w:val="008C0B41"/>
    <w:rsid w:val="008C0C5D"/>
    <w:rsid w:val="008C1349"/>
    <w:rsid w:val="008C1C31"/>
    <w:rsid w:val="008C4134"/>
    <w:rsid w:val="008C4F3B"/>
    <w:rsid w:val="008C5CB7"/>
    <w:rsid w:val="008C62AA"/>
    <w:rsid w:val="008C6D15"/>
    <w:rsid w:val="008C7217"/>
    <w:rsid w:val="008D09B8"/>
    <w:rsid w:val="008D240A"/>
    <w:rsid w:val="008D24A1"/>
    <w:rsid w:val="008D28AA"/>
    <w:rsid w:val="008D3C48"/>
    <w:rsid w:val="008D3FB9"/>
    <w:rsid w:val="008D4F58"/>
    <w:rsid w:val="008D57A5"/>
    <w:rsid w:val="008D73BB"/>
    <w:rsid w:val="008D7AA8"/>
    <w:rsid w:val="008E0D0B"/>
    <w:rsid w:val="008E4149"/>
    <w:rsid w:val="008E43AB"/>
    <w:rsid w:val="008E4666"/>
    <w:rsid w:val="008E48F1"/>
    <w:rsid w:val="008E4932"/>
    <w:rsid w:val="008F0B02"/>
    <w:rsid w:val="008F2733"/>
    <w:rsid w:val="008F2B98"/>
    <w:rsid w:val="008F4068"/>
    <w:rsid w:val="008F48A1"/>
    <w:rsid w:val="008F49B1"/>
    <w:rsid w:val="008F49CC"/>
    <w:rsid w:val="008F5551"/>
    <w:rsid w:val="008F6267"/>
    <w:rsid w:val="008F6813"/>
    <w:rsid w:val="008F7894"/>
    <w:rsid w:val="00901C5A"/>
    <w:rsid w:val="00901DBE"/>
    <w:rsid w:val="009027E0"/>
    <w:rsid w:val="009028E5"/>
    <w:rsid w:val="00904E08"/>
    <w:rsid w:val="00905095"/>
    <w:rsid w:val="00905E41"/>
    <w:rsid w:val="00906C7C"/>
    <w:rsid w:val="00911F26"/>
    <w:rsid w:val="009123F4"/>
    <w:rsid w:val="009136D7"/>
    <w:rsid w:val="0091677C"/>
    <w:rsid w:val="009169A1"/>
    <w:rsid w:val="009172FD"/>
    <w:rsid w:val="00920B9D"/>
    <w:rsid w:val="00920DC8"/>
    <w:rsid w:val="00920E4E"/>
    <w:rsid w:val="0092218E"/>
    <w:rsid w:val="00923F91"/>
    <w:rsid w:val="00924EAF"/>
    <w:rsid w:val="00931592"/>
    <w:rsid w:val="00931B0E"/>
    <w:rsid w:val="00933B2C"/>
    <w:rsid w:val="00933C40"/>
    <w:rsid w:val="0093406D"/>
    <w:rsid w:val="00934888"/>
    <w:rsid w:val="00935877"/>
    <w:rsid w:val="00936A0D"/>
    <w:rsid w:val="00936A9E"/>
    <w:rsid w:val="00936DAF"/>
    <w:rsid w:val="0094008C"/>
    <w:rsid w:val="009408C9"/>
    <w:rsid w:val="00940D2A"/>
    <w:rsid w:val="00941A5D"/>
    <w:rsid w:val="00941F4B"/>
    <w:rsid w:val="00942DD6"/>
    <w:rsid w:val="00943ACE"/>
    <w:rsid w:val="00943D51"/>
    <w:rsid w:val="00947733"/>
    <w:rsid w:val="009532AD"/>
    <w:rsid w:val="00953C18"/>
    <w:rsid w:val="009545D7"/>
    <w:rsid w:val="00954E3C"/>
    <w:rsid w:val="00955304"/>
    <w:rsid w:val="00957539"/>
    <w:rsid w:val="00957D10"/>
    <w:rsid w:val="00957DC0"/>
    <w:rsid w:val="00957F55"/>
    <w:rsid w:val="00960487"/>
    <w:rsid w:val="009606C4"/>
    <w:rsid w:val="009612BE"/>
    <w:rsid w:val="00963CAB"/>
    <w:rsid w:val="0096480D"/>
    <w:rsid w:val="009657C1"/>
    <w:rsid w:val="00966C19"/>
    <w:rsid w:val="00966CE6"/>
    <w:rsid w:val="0096736F"/>
    <w:rsid w:val="009700E7"/>
    <w:rsid w:val="00970F11"/>
    <w:rsid w:val="00971163"/>
    <w:rsid w:val="0097140D"/>
    <w:rsid w:val="0097143E"/>
    <w:rsid w:val="00973EDD"/>
    <w:rsid w:val="009746AF"/>
    <w:rsid w:val="0097470F"/>
    <w:rsid w:val="00974AD2"/>
    <w:rsid w:val="00976931"/>
    <w:rsid w:val="00977397"/>
    <w:rsid w:val="009773FD"/>
    <w:rsid w:val="00977E4E"/>
    <w:rsid w:val="00980233"/>
    <w:rsid w:val="00980C2C"/>
    <w:rsid w:val="00980D7E"/>
    <w:rsid w:val="00982168"/>
    <w:rsid w:val="009829BA"/>
    <w:rsid w:val="009837A8"/>
    <w:rsid w:val="009843FF"/>
    <w:rsid w:val="00985959"/>
    <w:rsid w:val="00985A63"/>
    <w:rsid w:val="009872D4"/>
    <w:rsid w:val="00990AEF"/>
    <w:rsid w:val="00994535"/>
    <w:rsid w:val="0099456D"/>
    <w:rsid w:val="00994F04"/>
    <w:rsid w:val="0099554D"/>
    <w:rsid w:val="00995CFC"/>
    <w:rsid w:val="009A11B7"/>
    <w:rsid w:val="009A1F13"/>
    <w:rsid w:val="009A1F2F"/>
    <w:rsid w:val="009A3594"/>
    <w:rsid w:val="009A36B5"/>
    <w:rsid w:val="009A396D"/>
    <w:rsid w:val="009A3FE2"/>
    <w:rsid w:val="009A559F"/>
    <w:rsid w:val="009A65E0"/>
    <w:rsid w:val="009A7D37"/>
    <w:rsid w:val="009B1EA6"/>
    <w:rsid w:val="009B228F"/>
    <w:rsid w:val="009B23D8"/>
    <w:rsid w:val="009B2746"/>
    <w:rsid w:val="009B3539"/>
    <w:rsid w:val="009B38B5"/>
    <w:rsid w:val="009B6797"/>
    <w:rsid w:val="009B6873"/>
    <w:rsid w:val="009B69A3"/>
    <w:rsid w:val="009B7200"/>
    <w:rsid w:val="009C0521"/>
    <w:rsid w:val="009C06F7"/>
    <w:rsid w:val="009C0D49"/>
    <w:rsid w:val="009C1021"/>
    <w:rsid w:val="009C3977"/>
    <w:rsid w:val="009C515A"/>
    <w:rsid w:val="009C5529"/>
    <w:rsid w:val="009C5EE6"/>
    <w:rsid w:val="009C609D"/>
    <w:rsid w:val="009C7DFD"/>
    <w:rsid w:val="009D09EF"/>
    <w:rsid w:val="009D0A90"/>
    <w:rsid w:val="009D0E0D"/>
    <w:rsid w:val="009D0E8B"/>
    <w:rsid w:val="009D20F8"/>
    <w:rsid w:val="009D30A3"/>
    <w:rsid w:val="009D34F4"/>
    <w:rsid w:val="009E061A"/>
    <w:rsid w:val="009E0675"/>
    <w:rsid w:val="009E3F0A"/>
    <w:rsid w:val="009E3F35"/>
    <w:rsid w:val="009E4A78"/>
    <w:rsid w:val="009E5315"/>
    <w:rsid w:val="009E65BE"/>
    <w:rsid w:val="009E7929"/>
    <w:rsid w:val="009E7970"/>
    <w:rsid w:val="009E7A7B"/>
    <w:rsid w:val="009E7BA8"/>
    <w:rsid w:val="009F1B54"/>
    <w:rsid w:val="009F1F45"/>
    <w:rsid w:val="009F2224"/>
    <w:rsid w:val="009F2520"/>
    <w:rsid w:val="009F28B4"/>
    <w:rsid w:val="009F46C3"/>
    <w:rsid w:val="009F47D1"/>
    <w:rsid w:val="009F50D1"/>
    <w:rsid w:val="009F5375"/>
    <w:rsid w:val="009F5777"/>
    <w:rsid w:val="009F5FB9"/>
    <w:rsid w:val="009F60F9"/>
    <w:rsid w:val="009F69B8"/>
    <w:rsid w:val="00A0012E"/>
    <w:rsid w:val="00A0092E"/>
    <w:rsid w:val="00A009DC"/>
    <w:rsid w:val="00A02267"/>
    <w:rsid w:val="00A02601"/>
    <w:rsid w:val="00A04395"/>
    <w:rsid w:val="00A0494E"/>
    <w:rsid w:val="00A04D8B"/>
    <w:rsid w:val="00A07BEF"/>
    <w:rsid w:val="00A10344"/>
    <w:rsid w:val="00A11D68"/>
    <w:rsid w:val="00A12EA7"/>
    <w:rsid w:val="00A13743"/>
    <w:rsid w:val="00A13C95"/>
    <w:rsid w:val="00A14344"/>
    <w:rsid w:val="00A14885"/>
    <w:rsid w:val="00A16B0D"/>
    <w:rsid w:val="00A17363"/>
    <w:rsid w:val="00A174F5"/>
    <w:rsid w:val="00A211F6"/>
    <w:rsid w:val="00A2232C"/>
    <w:rsid w:val="00A2361D"/>
    <w:rsid w:val="00A2511E"/>
    <w:rsid w:val="00A25ECF"/>
    <w:rsid w:val="00A26824"/>
    <w:rsid w:val="00A2714B"/>
    <w:rsid w:val="00A27455"/>
    <w:rsid w:val="00A27DEB"/>
    <w:rsid w:val="00A30861"/>
    <w:rsid w:val="00A32E13"/>
    <w:rsid w:val="00A33539"/>
    <w:rsid w:val="00A33BA3"/>
    <w:rsid w:val="00A3541D"/>
    <w:rsid w:val="00A36605"/>
    <w:rsid w:val="00A368F8"/>
    <w:rsid w:val="00A36BFE"/>
    <w:rsid w:val="00A37024"/>
    <w:rsid w:val="00A370C1"/>
    <w:rsid w:val="00A37F3E"/>
    <w:rsid w:val="00A4066D"/>
    <w:rsid w:val="00A40BAB"/>
    <w:rsid w:val="00A418AF"/>
    <w:rsid w:val="00A41985"/>
    <w:rsid w:val="00A442B6"/>
    <w:rsid w:val="00A44DD9"/>
    <w:rsid w:val="00A4523F"/>
    <w:rsid w:val="00A45B36"/>
    <w:rsid w:val="00A46B77"/>
    <w:rsid w:val="00A4718A"/>
    <w:rsid w:val="00A50203"/>
    <w:rsid w:val="00A50209"/>
    <w:rsid w:val="00A511F0"/>
    <w:rsid w:val="00A51304"/>
    <w:rsid w:val="00A5222A"/>
    <w:rsid w:val="00A52FEB"/>
    <w:rsid w:val="00A53566"/>
    <w:rsid w:val="00A541EF"/>
    <w:rsid w:val="00A54E6D"/>
    <w:rsid w:val="00A57B80"/>
    <w:rsid w:val="00A604C8"/>
    <w:rsid w:val="00A60E85"/>
    <w:rsid w:val="00A60F5C"/>
    <w:rsid w:val="00A643E1"/>
    <w:rsid w:val="00A64467"/>
    <w:rsid w:val="00A64651"/>
    <w:rsid w:val="00A64A3E"/>
    <w:rsid w:val="00A64B7B"/>
    <w:rsid w:val="00A64F0B"/>
    <w:rsid w:val="00A65031"/>
    <w:rsid w:val="00A6558C"/>
    <w:rsid w:val="00A6789F"/>
    <w:rsid w:val="00A70FF1"/>
    <w:rsid w:val="00A714D0"/>
    <w:rsid w:val="00A71BFB"/>
    <w:rsid w:val="00A72DAE"/>
    <w:rsid w:val="00A730B0"/>
    <w:rsid w:val="00A73CDF"/>
    <w:rsid w:val="00A74B6D"/>
    <w:rsid w:val="00A75117"/>
    <w:rsid w:val="00A75903"/>
    <w:rsid w:val="00A7754D"/>
    <w:rsid w:val="00A80093"/>
    <w:rsid w:val="00A807A0"/>
    <w:rsid w:val="00A80B70"/>
    <w:rsid w:val="00A83672"/>
    <w:rsid w:val="00A84EFE"/>
    <w:rsid w:val="00A85F5F"/>
    <w:rsid w:val="00A8702D"/>
    <w:rsid w:val="00A87574"/>
    <w:rsid w:val="00A878D1"/>
    <w:rsid w:val="00A90E7E"/>
    <w:rsid w:val="00A91EA2"/>
    <w:rsid w:val="00A93E9A"/>
    <w:rsid w:val="00A943BD"/>
    <w:rsid w:val="00A95E39"/>
    <w:rsid w:val="00AA043F"/>
    <w:rsid w:val="00AA1B4D"/>
    <w:rsid w:val="00AA2B5C"/>
    <w:rsid w:val="00AA5246"/>
    <w:rsid w:val="00AA6274"/>
    <w:rsid w:val="00AA6323"/>
    <w:rsid w:val="00AA71E1"/>
    <w:rsid w:val="00AA7805"/>
    <w:rsid w:val="00AA7AD4"/>
    <w:rsid w:val="00AA7D76"/>
    <w:rsid w:val="00AA7E5F"/>
    <w:rsid w:val="00AB080B"/>
    <w:rsid w:val="00AB104B"/>
    <w:rsid w:val="00AB197F"/>
    <w:rsid w:val="00AB1C05"/>
    <w:rsid w:val="00AB21E0"/>
    <w:rsid w:val="00AB296A"/>
    <w:rsid w:val="00AB42E8"/>
    <w:rsid w:val="00AB4A39"/>
    <w:rsid w:val="00AB55EC"/>
    <w:rsid w:val="00AB55EF"/>
    <w:rsid w:val="00AB55F4"/>
    <w:rsid w:val="00AB564C"/>
    <w:rsid w:val="00AB56F9"/>
    <w:rsid w:val="00AB6897"/>
    <w:rsid w:val="00AB68E5"/>
    <w:rsid w:val="00AC003A"/>
    <w:rsid w:val="00AC0985"/>
    <w:rsid w:val="00AC1F8C"/>
    <w:rsid w:val="00AC25D0"/>
    <w:rsid w:val="00AC3A1F"/>
    <w:rsid w:val="00AC3B9F"/>
    <w:rsid w:val="00AC415A"/>
    <w:rsid w:val="00AC434D"/>
    <w:rsid w:val="00AC443A"/>
    <w:rsid w:val="00AC51D9"/>
    <w:rsid w:val="00AC614A"/>
    <w:rsid w:val="00AC652C"/>
    <w:rsid w:val="00AC6633"/>
    <w:rsid w:val="00AC6806"/>
    <w:rsid w:val="00AC7BE3"/>
    <w:rsid w:val="00AC7D3C"/>
    <w:rsid w:val="00AD091F"/>
    <w:rsid w:val="00AD0EFD"/>
    <w:rsid w:val="00AD1425"/>
    <w:rsid w:val="00AD2C54"/>
    <w:rsid w:val="00AD3362"/>
    <w:rsid w:val="00AD45F5"/>
    <w:rsid w:val="00AE2A4B"/>
    <w:rsid w:val="00AE4037"/>
    <w:rsid w:val="00AE4112"/>
    <w:rsid w:val="00AE4830"/>
    <w:rsid w:val="00AE488D"/>
    <w:rsid w:val="00AE5489"/>
    <w:rsid w:val="00AE5EBA"/>
    <w:rsid w:val="00AE6070"/>
    <w:rsid w:val="00AE678F"/>
    <w:rsid w:val="00AE69E4"/>
    <w:rsid w:val="00AE703C"/>
    <w:rsid w:val="00AE7650"/>
    <w:rsid w:val="00AE7AAE"/>
    <w:rsid w:val="00AE7C04"/>
    <w:rsid w:val="00AF20A0"/>
    <w:rsid w:val="00AF36F9"/>
    <w:rsid w:val="00AF3C8F"/>
    <w:rsid w:val="00AF4963"/>
    <w:rsid w:val="00AF5013"/>
    <w:rsid w:val="00AF592A"/>
    <w:rsid w:val="00AF67C1"/>
    <w:rsid w:val="00AF722B"/>
    <w:rsid w:val="00B012D9"/>
    <w:rsid w:val="00B031AD"/>
    <w:rsid w:val="00B031BC"/>
    <w:rsid w:val="00B039C6"/>
    <w:rsid w:val="00B04251"/>
    <w:rsid w:val="00B047DA"/>
    <w:rsid w:val="00B050F5"/>
    <w:rsid w:val="00B06E13"/>
    <w:rsid w:val="00B104FB"/>
    <w:rsid w:val="00B10E1B"/>
    <w:rsid w:val="00B149D1"/>
    <w:rsid w:val="00B14A93"/>
    <w:rsid w:val="00B155F2"/>
    <w:rsid w:val="00B157E5"/>
    <w:rsid w:val="00B15F7E"/>
    <w:rsid w:val="00B16684"/>
    <w:rsid w:val="00B1718A"/>
    <w:rsid w:val="00B176D8"/>
    <w:rsid w:val="00B17F16"/>
    <w:rsid w:val="00B17FBC"/>
    <w:rsid w:val="00B21D5E"/>
    <w:rsid w:val="00B226EE"/>
    <w:rsid w:val="00B22B93"/>
    <w:rsid w:val="00B22D94"/>
    <w:rsid w:val="00B236CF"/>
    <w:rsid w:val="00B25DC1"/>
    <w:rsid w:val="00B26132"/>
    <w:rsid w:val="00B26230"/>
    <w:rsid w:val="00B2789F"/>
    <w:rsid w:val="00B30224"/>
    <w:rsid w:val="00B306BA"/>
    <w:rsid w:val="00B3111C"/>
    <w:rsid w:val="00B31F8D"/>
    <w:rsid w:val="00B32D2A"/>
    <w:rsid w:val="00B33643"/>
    <w:rsid w:val="00B34E41"/>
    <w:rsid w:val="00B36F70"/>
    <w:rsid w:val="00B3716F"/>
    <w:rsid w:val="00B378E7"/>
    <w:rsid w:val="00B37C9A"/>
    <w:rsid w:val="00B37EA4"/>
    <w:rsid w:val="00B40232"/>
    <w:rsid w:val="00B420D2"/>
    <w:rsid w:val="00B43B9D"/>
    <w:rsid w:val="00B45915"/>
    <w:rsid w:val="00B5088A"/>
    <w:rsid w:val="00B50F70"/>
    <w:rsid w:val="00B53373"/>
    <w:rsid w:val="00B54D96"/>
    <w:rsid w:val="00B55555"/>
    <w:rsid w:val="00B559BC"/>
    <w:rsid w:val="00B56707"/>
    <w:rsid w:val="00B56CDA"/>
    <w:rsid w:val="00B56D4C"/>
    <w:rsid w:val="00B57AAB"/>
    <w:rsid w:val="00B6001E"/>
    <w:rsid w:val="00B60745"/>
    <w:rsid w:val="00B6154C"/>
    <w:rsid w:val="00B615DB"/>
    <w:rsid w:val="00B61B20"/>
    <w:rsid w:val="00B62713"/>
    <w:rsid w:val="00B62812"/>
    <w:rsid w:val="00B632AB"/>
    <w:rsid w:val="00B641CC"/>
    <w:rsid w:val="00B6440E"/>
    <w:rsid w:val="00B64475"/>
    <w:rsid w:val="00B648A4"/>
    <w:rsid w:val="00B654B3"/>
    <w:rsid w:val="00B65724"/>
    <w:rsid w:val="00B66411"/>
    <w:rsid w:val="00B674B3"/>
    <w:rsid w:val="00B67666"/>
    <w:rsid w:val="00B677D6"/>
    <w:rsid w:val="00B67C20"/>
    <w:rsid w:val="00B67E80"/>
    <w:rsid w:val="00B700B9"/>
    <w:rsid w:val="00B70816"/>
    <w:rsid w:val="00B71719"/>
    <w:rsid w:val="00B7174E"/>
    <w:rsid w:val="00B7381F"/>
    <w:rsid w:val="00B74065"/>
    <w:rsid w:val="00B750CD"/>
    <w:rsid w:val="00B75A61"/>
    <w:rsid w:val="00B75DBC"/>
    <w:rsid w:val="00B820F8"/>
    <w:rsid w:val="00B84626"/>
    <w:rsid w:val="00B84B56"/>
    <w:rsid w:val="00B85ACE"/>
    <w:rsid w:val="00B86524"/>
    <w:rsid w:val="00B870E5"/>
    <w:rsid w:val="00B87C53"/>
    <w:rsid w:val="00B9016B"/>
    <w:rsid w:val="00B90487"/>
    <w:rsid w:val="00B90B2F"/>
    <w:rsid w:val="00B91975"/>
    <w:rsid w:val="00B93810"/>
    <w:rsid w:val="00B93BB5"/>
    <w:rsid w:val="00B93DDF"/>
    <w:rsid w:val="00B93F4A"/>
    <w:rsid w:val="00BA0F25"/>
    <w:rsid w:val="00BA5E62"/>
    <w:rsid w:val="00BA65DC"/>
    <w:rsid w:val="00BA6EE9"/>
    <w:rsid w:val="00BA7147"/>
    <w:rsid w:val="00BA7914"/>
    <w:rsid w:val="00BB0CF1"/>
    <w:rsid w:val="00BB16BD"/>
    <w:rsid w:val="00BB3353"/>
    <w:rsid w:val="00BB4E10"/>
    <w:rsid w:val="00BB5302"/>
    <w:rsid w:val="00BB5877"/>
    <w:rsid w:val="00BB58CD"/>
    <w:rsid w:val="00BB7B2C"/>
    <w:rsid w:val="00BC2CA1"/>
    <w:rsid w:val="00BC2F3D"/>
    <w:rsid w:val="00BC39D4"/>
    <w:rsid w:val="00BC47A7"/>
    <w:rsid w:val="00BC571C"/>
    <w:rsid w:val="00BC57A5"/>
    <w:rsid w:val="00BC5B62"/>
    <w:rsid w:val="00BC6641"/>
    <w:rsid w:val="00BC724F"/>
    <w:rsid w:val="00BC78AA"/>
    <w:rsid w:val="00BD1DDE"/>
    <w:rsid w:val="00BD6488"/>
    <w:rsid w:val="00BD7103"/>
    <w:rsid w:val="00BD7165"/>
    <w:rsid w:val="00BE0479"/>
    <w:rsid w:val="00BE2234"/>
    <w:rsid w:val="00BE34AA"/>
    <w:rsid w:val="00BE42FD"/>
    <w:rsid w:val="00BE63BD"/>
    <w:rsid w:val="00BE6CF8"/>
    <w:rsid w:val="00BE6DA4"/>
    <w:rsid w:val="00BF06F1"/>
    <w:rsid w:val="00BF266F"/>
    <w:rsid w:val="00BF335A"/>
    <w:rsid w:val="00BF3E47"/>
    <w:rsid w:val="00BF5141"/>
    <w:rsid w:val="00BF562E"/>
    <w:rsid w:val="00BF69ED"/>
    <w:rsid w:val="00BF7573"/>
    <w:rsid w:val="00C010E9"/>
    <w:rsid w:val="00C02B84"/>
    <w:rsid w:val="00C03388"/>
    <w:rsid w:val="00C03C72"/>
    <w:rsid w:val="00C0410E"/>
    <w:rsid w:val="00C04348"/>
    <w:rsid w:val="00C07A4B"/>
    <w:rsid w:val="00C07CBB"/>
    <w:rsid w:val="00C100C1"/>
    <w:rsid w:val="00C109CE"/>
    <w:rsid w:val="00C10D58"/>
    <w:rsid w:val="00C10E71"/>
    <w:rsid w:val="00C11751"/>
    <w:rsid w:val="00C117A6"/>
    <w:rsid w:val="00C119A7"/>
    <w:rsid w:val="00C12700"/>
    <w:rsid w:val="00C133E8"/>
    <w:rsid w:val="00C136F3"/>
    <w:rsid w:val="00C1408E"/>
    <w:rsid w:val="00C14E8F"/>
    <w:rsid w:val="00C15FF3"/>
    <w:rsid w:val="00C16271"/>
    <w:rsid w:val="00C170D9"/>
    <w:rsid w:val="00C171CF"/>
    <w:rsid w:val="00C172CA"/>
    <w:rsid w:val="00C20D8B"/>
    <w:rsid w:val="00C22723"/>
    <w:rsid w:val="00C242BF"/>
    <w:rsid w:val="00C24565"/>
    <w:rsid w:val="00C24F5F"/>
    <w:rsid w:val="00C25AF6"/>
    <w:rsid w:val="00C2683D"/>
    <w:rsid w:val="00C269EA"/>
    <w:rsid w:val="00C30619"/>
    <w:rsid w:val="00C311CA"/>
    <w:rsid w:val="00C31C79"/>
    <w:rsid w:val="00C31DCA"/>
    <w:rsid w:val="00C31F87"/>
    <w:rsid w:val="00C3208D"/>
    <w:rsid w:val="00C3223D"/>
    <w:rsid w:val="00C32C80"/>
    <w:rsid w:val="00C32F20"/>
    <w:rsid w:val="00C34298"/>
    <w:rsid w:val="00C34420"/>
    <w:rsid w:val="00C346CF"/>
    <w:rsid w:val="00C3782D"/>
    <w:rsid w:val="00C417B4"/>
    <w:rsid w:val="00C42813"/>
    <w:rsid w:val="00C435C5"/>
    <w:rsid w:val="00C45201"/>
    <w:rsid w:val="00C45BA8"/>
    <w:rsid w:val="00C45BF6"/>
    <w:rsid w:val="00C45E0E"/>
    <w:rsid w:val="00C508FF"/>
    <w:rsid w:val="00C50979"/>
    <w:rsid w:val="00C50E1A"/>
    <w:rsid w:val="00C514BB"/>
    <w:rsid w:val="00C52566"/>
    <w:rsid w:val="00C537BD"/>
    <w:rsid w:val="00C53BBE"/>
    <w:rsid w:val="00C54B27"/>
    <w:rsid w:val="00C55A43"/>
    <w:rsid w:val="00C5622E"/>
    <w:rsid w:val="00C56507"/>
    <w:rsid w:val="00C565FF"/>
    <w:rsid w:val="00C56BC0"/>
    <w:rsid w:val="00C56C7B"/>
    <w:rsid w:val="00C61AC0"/>
    <w:rsid w:val="00C622A9"/>
    <w:rsid w:val="00C642C4"/>
    <w:rsid w:val="00C64A23"/>
    <w:rsid w:val="00C652CC"/>
    <w:rsid w:val="00C67648"/>
    <w:rsid w:val="00C67B57"/>
    <w:rsid w:val="00C67D28"/>
    <w:rsid w:val="00C7028B"/>
    <w:rsid w:val="00C7088D"/>
    <w:rsid w:val="00C71E8D"/>
    <w:rsid w:val="00C721CE"/>
    <w:rsid w:val="00C72D04"/>
    <w:rsid w:val="00C74167"/>
    <w:rsid w:val="00C74EFB"/>
    <w:rsid w:val="00C75204"/>
    <w:rsid w:val="00C767AC"/>
    <w:rsid w:val="00C76F07"/>
    <w:rsid w:val="00C77C58"/>
    <w:rsid w:val="00C80472"/>
    <w:rsid w:val="00C80A0E"/>
    <w:rsid w:val="00C80AB3"/>
    <w:rsid w:val="00C80C93"/>
    <w:rsid w:val="00C80D08"/>
    <w:rsid w:val="00C8154F"/>
    <w:rsid w:val="00C81E52"/>
    <w:rsid w:val="00C81E9E"/>
    <w:rsid w:val="00C822BA"/>
    <w:rsid w:val="00C82469"/>
    <w:rsid w:val="00C825BB"/>
    <w:rsid w:val="00C839E7"/>
    <w:rsid w:val="00C845E2"/>
    <w:rsid w:val="00C851F5"/>
    <w:rsid w:val="00C85610"/>
    <w:rsid w:val="00C858A2"/>
    <w:rsid w:val="00C85B09"/>
    <w:rsid w:val="00C86124"/>
    <w:rsid w:val="00C878C1"/>
    <w:rsid w:val="00C87971"/>
    <w:rsid w:val="00C91804"/>
    <w:rsid w:val="00C924B1"/>
    <w:rsid w:val="00C92ED9"/>
    <w:rsid w:val="00C93607"/>
    <w:rsid w:val="00C97385"/>
    <w:rsid w:val="00C97608"/>
    <w:rsid w:val="00C97E86"/>
    <w:rsid w:val="00CA150D"/>
    <w:rsid w:val="00CA1EDE"/>
    <w:rsid w:val="00CA39FB"/>
    <w:rsid w:val="00CA40FF"/>
    <w:rsid w:val="00CA4208"/>
    <w:rsid w:val="00CA4570"/>
    <w:rsid w:val="00CA45E5"/>
    <w:rsid w:val="00CA603A"/>
    <w:rsid w:val="00CA6A5B"/>
    <w:rsid w:val="00CA6E63"/>
    <w:rsid w:val="00CA7EF2"/>
    <w:rsid w:val="00CB0439"/>
    <w:rsid w:val="00CB1302"/>
    <w:rsid w:val="00CB48C6"/>
    <w:rsid w:val="00CB4EF0"/>
    <w:rsid w:val="00CB59BF"/>
    <w:rsid w:val="00CB5A0F"/>
    <w:rsid w:val="00CB5C01"/>
    <w:rsid w:val="00CB5D71"/>
    <w:rsid w:val="00CB646C"/>
    <w:rsid w:val="00CB7ACB"/>
    <w:rsid w:val="00CC0562"/>
    <w:rsid w:val="00CC068A"/>
    <w:rsid w:val="00CC0906"/>
    <w:rsid w:val="00CC192D"/>
    <w:rsid w:val="00CC1D22"/>
    <w:rsid w:val="00CC4102"/>
    <w:rsid w:val="00CC4241"/>
    <w:rsid w:val="00CC5099"/>
    <w:rsid w:val="00CC5D4F"/>
    <w:rsid w:val="00CC602B"/>
    <w:rsid w:val="00CC6D69"/>
    <w:rsid w:val="00CC6DFC"/>
    <w:rsid w:val="00CC7E21"/>
    <w:rsid w:val="00CD0339"/>
    <w:rsid w:val="00CD069E"/>
    <w:rsid w:val="00CD1C5C"/>
    <w:rsid w:val="00CD2325"/>
    <w:rsid w:val="00CD33BD"/>
    <w:rsid w:val="00CD3FFF"/>
    <w:rsid w:val="00CD51C4"/>
    <w:rsid w:val="00CD5253"/>
    <w:rsid w:val="00CD5BDB"/>
    <w:rsid w:val="00CD628B"/>
    <w:rsid w:val="00CD6DB5"/>
    <w:rsid w:val="00CD6E7F"/>
    <w:rsid w:val="00CD74EF"/>
    <w:rsid w:val="00CE014C"/>
    <w:rsid w:val="00CE0300"/>
    <w:rsid w:val="00CE13D7"/>
    <w:rsid w:val="00CE2B31"/>
    <w:rsid w:val="00CE3C48"/>
    <w:rsid w:val="00CE4526"/>
    <w:rsid w:val="00CE49F0"/>
    <w:rsid w:val="00CE6B7A"/>
    <w:rsid w:val="00CF13C7"/>
    <w:rsid w:val="00CF27E8"/>
    <w:rsid w:val="00CF2BE5"/>
    <w:rsid w:val="00CF2D77"/>
    <w:rsid w:val="00CF4441"/>
    <w:rsid w:val="00CF46BE"/>
    <w:rsid w:val="00CF6944"/>
    <w:rsid w:val="00CF6F21"/>
    <w:rsid w:val="00CF7371"/>
    <w:rsid w:val="00D00834"/>
    <w:rsid w:val="00D00E80"/>
    <w:rsid w:val="00D01A9F"/>
    <w:rsid w:val="00D031F6"/>
    <w:rsid w:val="00D037EC"/>
    <w:rsid w:val="00D040F9"/>
    <w:rsid w:val="00D05855"/>
    <w:rsid w:val="00D06A77"/>
    <w:rsid w:val="00D07301"/>
    <w:rsid w:val="00D11548"/>
    <w:rsid w:val="00D115E5"/>
    <w:rsid w:val="00D124DA"/>
    <w:rsid w:val="00D12BB3"/>
    <w:rsid w:val="00D14083"/>
    <w:rsid w:val="00D142A7"/>
    <w:rsid w:val="00D155F0"/>
    <w:rsid w:val="00D16A1E"/>
    <w:rsid w:val="00D16C34"/>
    <w:rsid w:val="00D1752B"/>
    <w:rsid w:val="00D17A1B"/>
    <w:rsid w:val="00D20E6F"/>
    <w:rsid w:val="00D210C2"/>
    <w:rsid w:val="00D21734"/>
    <w:rsid w:val="00D22375"/>
    <w:rsid w:val="00D22BED"/>
    <w:rsid w:val="00D235CC"/>
    <w:rsid w:val="00D2409D"/>
    <w:rsid w:val="00D2491D"/>
    <w:rsid w:val="00D25579"/>
    <w:rsid w:val="00D25771"/>
    <w:rsid w:val="00D30A82"/>
    <w:rsid w:val="00D314AA"/>
    <w:rsid w:val="00D32316"/>
    <w:rsid w:val="00D33269"/>
    <w:rsid w:val="00D33FDF"/>
    <w:rsid w:val="00D353BC"/>
    <w:rsid w:val="00D408A0"/>
    <w:rsid w:val="00D40ED0"/>
    <w:rsid w:val="00D43637"/>
    <w:rsid w:val="00D44C9B"/>
    <w:rsid w:val="00D4508A"/>
    <w:rsid w:val="00D46868"/>
    <w:rsid w:val="00D468C8"/>
    <w:rsid w:val="00D47431"/>
    <w:rsid w:val="00D47E2A"/>
    <w:rsid w:val="00D51EF4"/>
    <w:rsid w:val="00D529AE"/>
    <w:rsid w:val="00D52AA7"/>
    <w:rsid w:val="00D53091"/>
    <w:rsid w:val="00D548AA"/>
    <w:rsid w:val="00D55675"/>
    <w:rsid w:val="00D574B8"/>
    <w:rsid w:val="00D60850"/>
    <w:rsid w:val="00D6088D"/>
    <w:rsid w:val="00D64607"/>
    <w:rsid w:val="00D704B9"/>
    <w:rsid w:val="00D70921"/>
    <w:rsid w:val="00D70A7E"/>
    <w:rsid w:val="00D71F3E"/>
    <w:rsid w:val="00D74060"/>
    <w:rsid w:val="00D74D46"/>
    <w:rsid w:val="00D7557F"/>
    <w:rsid w:val="00D769F5"/>
    <w:rsid w:val="00D77CB3"/>
    <w:rsid w:val="00D804AB"/>
    <w:rsid w:val="00D80551"/>
    <w:rsid w:val="00D806D7"/>
    <w:rsid w:val="00D80A34"/>
    <w:rsid w:val="00D80F49"/>
    <w:rsid w:val="00D8213A"/>
    <w:rsid w:val="00D822D5"/>
    <w:rsid w:val="00D82434"/>
    <w:rsid w:val="00D82510"/>
    <w:rsid w:val="00D83620"/>
    <w:rsid w:val="00D83D2A"/>
    <w:rsid w:val="00D83E00"/>
    <w:rsid w:val="00D84FB5"/>
    <w:rsid w:val="00D85B0D"/>
    <w:rsid w:val="00D85F12"/>
    <w:rsid w:val="00D868F1"/>
    <w:rsid w:val="00D90B9B"/>
    <w:rsid w:val="00D90CDF"/>
    <w:rsid w:val="00D91EA2"/>
    <w:rsid w:val="00D930FA"/>
    <w:rsid w:val="00D946D5"/>
    <w:rsid w:val="00D967A2"/>
    <w:rsid w:val="00D96B6C"/>
    <w:rsid w:val="00D97864"/>
    <w:rsid w:val="00D97BAF"/>
    <w:rsid w:val="00DA0571"/>
    <w:rsid w:val="00DA0801"/>
    <w:rsid w:val="00DA0A9D"/>
    <w:rsid w:val="00DA4B6E"/>
    <w:rsid w:val="00DA4E88"/>
    <w:rsid w:val="00DA57A9"/>
    <w:rsid w:val="00DA607D"/>
    <w:rsid w:val="00DA711C"/>
    <w:rsid w:val="00DA73BB"/>
    <w:rsid w:val="00DA7CA4"/>
    <w:rsid w:val="00DA7EF1"/>
    <w:rsid w:val="00DB0C53"/>
    <w:rsid w:val="00DB10C7"/>
    <w:rsid w:val="00DB11BE"/>
    <w:rsid w:val="00DB130E"/>
    <w:rsid w:val="00DB16C8"/>
    <w:rsid w:val="00DB1ADB"/>
    <w:rsid w:val="00DB2A27"/>
    <w:rsid w:val="00DB3251"/>
    <w:rsid w:val="00DB68DC"/>
    <w:rsid w:val="00DB7916"/>
    <w:rsid w:val="00DB7B1C"/>
    <w:rsid w:val="00DB7E79"/>
    <w:rsid w:val="00DC022B"/>
    <w:rsid w:val="00DC199D"/>
    <w:rsid w:val="00DC2396"/>
    <w:rsid w:val="00DC2FC5"/>
    <w:rsid w:val="00DC44A3"/>
    <w:rsid w:val="00DC48F4"/>
    <w:rsid w:val="00DC4BF9"/>
    <w:rsid w:val="00DC5144"/>
    <w:rsid w:val="00DC5BD9"/>
    <w:rsid w:val="00DC5CAC"/>
    <w:rsid w:val="00DC718D"/>
    <w:rsid w:val="00DC7E42"/>
    <w:rsid w:val="00DD2839"/>
    <w:rsid w:val="00DD2DD0"/>
    <w:rsid w:val="00DD2E23"/>
    <w:rsid w:val="00DD45CD"/>
    <w:rsid w:val="00DD4E47"/>
    <w:rsid w:val="00DD6F37"/>
    <w:rsid w:val="00DD7E4F"/>
    <w:rsid w:val="00DE003B"/>
    <w:rsid w:val="00DE0792"/>
    <w:rsid w:val="00DE2DF4"/>
    <w:rsid w:val="00DE31F2"/>
    <w:rsid w:val="00DE3FDB"/>
    <w:rsid w:val="00DE4B30"/>
    <w:rsid w:val="00DE56DC"/>
    <w:rsid w:val="00DE5D30"/>
    <w:rsid w:val="00DE69D6"/>
    <w:rsid w:val="00DE70E5"/>
    <w:rsid w:val="00DF0A8A"/>
    <w:rsid w:val="00DF7249"/>
    <w:rsid w:val="00DF7AA0"/>
    <w:rsid w:val="00E00992"/>
    <w:rsid w:val="00E00BDC"/>
    <w:rsid w:val="00E01240"/>
    <w:rsid w:val="00E024BE"/>
    <w:rsid w:val="00E03370"/>
    <w:rsid w:val="00E03730"/>
    <w:rsid w:val="00E03D39"/>
    <w:rsid w:val="00E041A6"/>
    <w:rsid w:val="00E0466E"/>
    <w:rsid w:val="00E07A58"/>
    <w:rsid w:val="00E07D68"/>
    <w:rsid w:val="00E10609"/>
    <w:rsid w:val="00E11907"/>
    <w:rsid w:val="00E11C13"/>
    <w:rsid w:val="00E13EDC"/>
    <w:rsid w:val="00E16B3A"/>
    <w:rsid w:val="00E20DEC"/>
    <w:rsid w:val="00E2198D"/>
    <w:rsid w:val="00E231DD"/>
    <w:rsid w:val="00E243A5"/>
    <w:rsid w:val="00E245C5"/>
    <w:rsid w:val="00E24DB1"/>
    <w:rsid w:val="00E256C2"/>
    <w:rsid w:val="00E272C5"/>
    <w:rsid w:val="00E3106E"/>
    <w:rsid w:val="00E313BA"/>
    <w:rsid w:val="00E31AC3"/>
    <w:rsid w:val="00E32FC6"/>
    <w:rsid w:val="00E334A8"/>
    <w:rsid w:val="00E334B8"/>
    <w:rsid w:val="00E334F4"/>
    <w:rsid w:val="00E33795"/>
    <w:rsid w:val="00E35B84"/>
    <w:rsid w:val="00E36CD5"/>
    <w:rsid w:val="00E40D75"/>
    <w:rsid w:val="00E41570"/>
    <w:rsid w:val="00E41DD3"/>
    <w:rsid w:val="00E42672"/>
    <w:rsid w:val="00E4615F"/>
    <w:rsid w:val="00E469F7"/>
    <w:rsid w:val="00E4723F"/>
    <w:rsid w:val="00E47D53"/>
    <w:rsid w:val="00E51604"/>
    <w:rsid w:val="00E51C4E"/>
    <w:rsid w:val="00E51EDE"/>
    <w:rsid w:val="00E52AEF"/>
    <w:rsid w:val="00E53A09"/>
    <w:rsid w:val="00E551B0"/>
    <w:rsid w:val="00E55E9D"/>
    <w:rsid w:val="00E62048"/>
    <w:rsid w:val="00E621BF"/>
    <w:rsid w:val="00E63047"/>
    <w:rsid w:val="00E66436"/>
    <w:rsid w:val="00E66876"/>
    <w:rsid w:val="00E66CF9"/>
    <w:rsid w:val="00E66DC4"/>
    <w:rsid w:val="00E6757A"/>
    <w:rsid w:val="00E70BFB"/>
    <w:rsid w:val="00E71602"/>
    <w:rsid w:val="00E720D5"/>
    <w:rsid w:val="00E72620"/>
    <w:rsid w:val="00E72A54"/>
    <w:rsid w:val="00E7357B"/>
    <w:rsid w:val="00E736B8"/>
    <w:rsid w:val="00E763AD"/>
    <w:rsid w:val="00E80B61"/>
    <w:rsid w:val="00E80CA1"/>
    <w:rsid w:val="00E81ED1"/>
    <w:rsid w:val="00E82533"/>
    <w:rsid w:val="00E82EE9"/>
    <w:rsid w:val="00E843D8"/>
    <w:rsid w:val="00E86108"/>
    <w:rsid w:val="00E861D9"/>
    <w:rsid w:val="00E865BF"/>
    <w:rsid w:val="00E8688F"/>
    <w:rsid w:val="00E874BC"/>
    <w:rsid w:val="00E9067C"/>
    <w:rsid w:val="00E91479"/>
    <w:rsid w:val="00E92D3D"/>
    <w:rsid w:val="00E96746"/>
    <w:rsid w:val="00E96D95"/>
    <w:rsid w:val="00EA04CF"/>
    <w:rsid w:val="00EA076B"/>
    <w:rsid w:val="00EA0903"/>
    <w:rsid w:val="00EA0DA5"/>
    <w:rsid w:val="00EA316B"/>
    <w:rsid w:val="00EA46B1"/>
    <w:rsid w:val="00EA5B27"/>
    <w:rsid w:val="00EA5DCA"/>
    <w:rsid w:val="00EA7842"/>
    <w:rsid w:val="00EB171C"/>
    <w:rsid w:val="00EB203C"/>
    <w:rsid w:val="00EB2E66"/>
    <w:rsid w:val="00EB2E6C"/>
    <w:rsid w:val="00EB317A"/>
    <w:rsid w:val="00EB3A8C"/>
    <w:rsid w:val="00EB5395"/>
    <w:rsid w:val="00EB560B"/>
    <w:rsid w:val="00EB5623"/>
    <w:rsid w:val="00EB5C52"/>
    <w:rsid w:val="00EB5E48"/>
    <w:rsid w:val="00EB7118"/>
    <w:rsid w:val="00EB7CF1"/>
    <w:rsid w:val="00EB7FB7"/>
    <w:rsid w:val="00EC056F"/>
    <w:rsid w:val="00EC0AC5"/>
    <w:rsid w:val="00EC0F3B"/>
    <w:rsid w:val="00EC1B8A"/>
    <w:rsid w:val="00EC2028"/>
    <w:rsid w:val="00EC23CF"/>
    <w:rsid w:val="00EC2625"/>
    <w:rsid w:val="00EC30E7"/>
    <w:rsid w:val="00EC3225"/>
    <w:rsid w:val="00EC3E77"/>
    <w:rsid w:val="00EC4007"/>
    <w:rsid w:val="00EC422F"/>
    <w:rsid w:val="00EC42B6"/>
    <w:rsid w:val="00EC5C09"/>
    <w:rsid w:val="00EC6A87"/>
    <w:rsid w:val="00ED01AC"/>
    <w:rsid w:val="00ED2F91"/>
    <w:rsid w:val="00ED5E53"/>
    <w:rsid w:val="00ED66EC"/>
    <w:rsid w:val="00ED6B2B"/>
    <w:rsid w:val="00ED7D35"/>
    <w:rsid w:val="00EE02B4"/>
    <w:rsid w:val="00EE0352"/>
    <w:rsid w:val="00EE2104"/>
    <w:rsid w:val="00EE2899"/>
    <w:rsid w:val="00EE3322"/>
    <w:rsid w:val="00EE4031"/>
    <w:rsid w:val="00EE56A6"/>
    <w:rsid w:val="00EE5795"/>
    <w:rsid w:val="00EE5E38"/>
    <w:rsid w:val="00EE5E6D"/>
    <w:rsid w:val="00EE7415"/>
    <w:rsid w:val="00EE76F5"/>
    <w:rsid w:val="00EE7BCE"/>
    <w:rsid w:val="00EF21B2"/>
    <w:rsid w:val="00EF2382"/>
    <w:rsid w:val="00EF42A4"/>
    <w:rsid w:val="00EF45EC"/>
    <w:rsid w:val="00EF49DA"/>
    <w:rsid w:val="00EF49FA"/>
    <w:rsid w:val="00EF4E49"/>
    <w:rsid w:val="00EF6669"/>
    <w:rsid w:val="00EF6D3D"/>
    <w:rsid w:val="00EF6ED5"/>
    <w:rsid w:val="00EF7930"/>
    <w:rsid w:val="00EF7EFF"/>
    <w:rsid w:val="00F003EC"/>
    <w:rsid w:val="00F00D29"/>
    <w:rsid w:val="00F01247"/>
    <w:rsid w:val="00F01309"/>
    <w:rsid w:val="00F02D0E"/>
    <w:rsid w:val="00F0433D"/>
    <w:rsid w:val="00F10326"/>
    <w:rsid w:val="00F10830"/>
    <w:rsid w:val="00F12148"/>
    <w:rsid w:val="00F12428"/>
    <w:rsid w:val="00F13AAB"/>
    <w:rsid w:val="00F163F2"/>
    <w:rsid w:val="00F16931"/>
    <w:rsid w:val="00F204D1"/>
    <w:rsid w:val="00F21221"/>
    <w:rsid w:val="00F22CDA"/>
    <w:rsid w:val="00F23FB3"/>
    <w:rsid w:val="00F24849"/>
    <w:rsid w:val="00F24B10"/>
    <w:rsid w:val="00F25A1A"/>
    <w:rsid w:val="00F26000"/>
    <w:rsid w:val="00F26185"/>
    <w:rsid w:val="00F26393"/>
    <w:rsid w:val="00F278AC"/>
    <w:rsid w:val="00F307D3"/>
    <w:rsid w:val="00F30AEA"/>
    <w:rsid w:val="00F313E3"/>
    <w:rsid w:val="00F31BA3"/>
    <w:rsid w:val="00F31C78"/>
    <w:rsid w:val="00F3251C"/>
    <w:rsid w:val="00F32BF0"/>
    <w:rsid w:val="00F3384D"/>
    <w:rsid w:val="00F339C7"/>
    <w:rsid w:val="00F33A77"/>
    <w:rsid w:val="00F341F5"/>
    <w:rsid w:val="00F36953"/>
    <w:rsid w:val="00F36D82"/>
    <w:rsid w:val="00F409B7"/>
    <w:rsid w:val="00F41399"/>
    <w:rsid w:val="00F427E3"/>
    <w:rsid w:val="00F42A5B"/>
    <w:rsid w:val="00F43358"/>
    <w:rsid w:val="00F434D6"/>
    <w:rsid w:val="00F443B3"/>
    <w:rsid w:val="00F47911"/>
    <w:rsid w:val="00F47E98"/>
    <w:rsid w:val="00F50FA3"/>
    <w:rsid w:val="00F51058"/>
    <w:rsid w:val="00F51448"/>
    <w:rsid w:val="00F51677"/>
    <w:rsid w:val="00F5303D"/>
    <w:rsid w:val="00F54AAE"/>
    <w:rsid w:val="00F54C76"/>
    <w:rsid w:val="00F55158"/>
    <w:rsid w:val="00F551CD"/>
    <w:rsid w:val="00F55597"/>
    <w:rsid w:val="00F55F66"/>
    <w:rsid w:val="00F56233"/>
    <w:rsid w:val="00F57ACF"/>
    <w:rsid w:val="00F60530"/>
    <w:rsid w:val="00F606D9"/>
    <w:rsid w:val="00F634F3"/>
    <w:rsid w:val="00F6356C"/>
    <w:rsid w:val="00F63D25"/>
    <w:rsid w:val="00F64399"/>
    <w:rsid w:val="00F6525D"/>
    <w:rsid w:val="00F663CC"/>
    <w:rsid w:val="00F67210"/>
    <w:rsid w:val="00F67218"/>
    <w:rsid w:val="00F67C50"/>
    <w:rsid w:val="00F700DB"/>
    <w:rsid w:val="00F71ADD"/>
    <w:rsid w:val="00F72241"/>
    <w:rsid w:val="00F7372E"/>
    <w:rsid w:val="00F74916"/>
    <w:rsid w:val="00F76999"/>
    <w:rsid w:val="00F77E27"/>
    <w:rsid w:val="00F812C1"/>
    <w:rsid w:val="00F8219C"/>
    <w:rsid w:val="00F822E6"/>
    <w:rsid w:val="00F8282F"/>
    <w:rsid w:val="00F846DE"/>
    <w:rsid w:val="00F85D65"/>
    <w:rsid w:val="00F862A4"/>
    <w:rsid w:val="00F870EA"/>
    <w:rsid w:val="00F87B97"/>
    <w:rsid w:val="00F90005"/>
    <w:rsid w:val="00F901D8"/>
    <w:rsid w:val="00F90386"/>
    <w:rsid w:val="00F90FDD"/>
    <w:rsid w:val="00F92753"/>
    <w:rsid w:val="00F92D7A"/>
    <w:rsid w:val="00F92FE2"/>
    <w:rsid w:val="00F943ED"/>
    <w:rsid w:val="00F94AC5"/>
    <w:rsid w:val="00F94DAE"/>
    <w:rsid w:val="00F94F5F"/>
    <w:rsid w:val="00F9645F"/>
    <w:rsid w:val="00F96FDE"/>
    <w:rsid w:val="00F97656"/>
    <w:rsid w:val="00F97EB4"/>
    <w:rsid w:val="00FA002C"/>
    <w:rsid w:val="00FA07A2"/>
    <w:rsid w:val="00FA0A78"/>
    <w:rsid w:val="00FA0AF1"/>
    <w:rsid w:val="00FA11A9"/>
    <w:rsid w:val="00FA1E78"/>
    <w:rsid w:val="00FA3093"/>
    <w:rsid w:val="00FA44ED"/>
    <w:rsid w:val="00FA4562"/>
    <w:rsid w:val="00FA4679"/>
    <w:rsid w:val="00FB0B64"/>
    <w:rsid w:val="00FB25F2"/>
    <w:rsid w:val="00FB291A"/>
    <w:rsid w:val="00FB5932"/>
    <w:rsid w:val="00FB59D6"/>
    <w:rsid w:val="00FB5D5C"/>
    <w:rsid w:val="00FB618F"/>
    <w:rsid w:val="00FB6B43"/>
    <w:rsid w:val="00FC1534"/>
    <w:rsid w:val="00FC1D9F"/>
    <w:rsid w:val="00FC2636"/>
    <w:rsid w:val="00FC4A2E"/>
    <w:rsid w:val="00FC4D6F"/>
    <w:rsid w:val="00FC67FE"/>
    <w:rsid w:val="00FC69D3"/>
    <w:rsid w:val="00FC6E7C"/>
    <w:rsid w:val="00FC7DCE"/>
    <w:rsid w:val="00FD0D80"/>
    <w:rsid w:val="00FD1622"/>
    <w:rsid w:val="00FD2CD1"/>
    <w:rsid w:val="00FD3202"/>
    <w:rsid w:val="00FD4754"/>
    <w:rsid w:val="00FD4AB7"/>
    <w:rsid w:val="00FD4BF2"/>
    <w:rsid w:val="00FD61EC"/>
    <w:rsid w:val="00FD622F"/>
    <w:rsid w:val="00FD6730"/>
    <w:rsid w:val="00FE09E5"/>
    <w:rsid w:val="00FE0BEA"/>
    <w:rsid w:val="00FE39B7"/>
    <w:rsid w:val="00FE4AC8"/>
    <w:rsid w:val="00FE5455"/>
    <w:rsid w:val="00FE79A4"/>
    <w:rsid w:val="00FF001B"/>
    <w:rsid w:val="00FF0D92"/>
    <w:rsid w:val="00FF1520"/>
    <w:rsid w:val="00FF1AF8"/>
    <w:rsid w:val="00FF1F34"/>
    <w:rsid w:val="00FF22E2"/>
    <w:rsid w:val="00FF2BAA"/>
    <w:rsid w:val="00FF3140"/>
    <w:rsid w:val="00FF3203"/>
    <w:rsid w:val="00FF3321"/>
    <w:rsid w:val="00FF4104"/>
    <w:rsid w:val="00FF43D7"/>
    <w:rsid w:val="00FF4894"/>
    <w:rsid w:val="00FF5F5D"/>
    <w:rsid w:val="00FF795B"/>
    <w:rsid w:val="00FF7D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6877D6"/>
  <w15:chartTrackingRefBased/>
  <w15:docId w15:val="{82967458-D35C-425C-AA73-5BD7B1859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0C53"/>
    <w:pPr>
      <w:spacing w:after="200" w:line="276" w:lineRule="auto"/>
    </w:pPr>
    <w:rPr>
      <w:sz w:val="22"/>
      <w:szCs w:val="22"/>
      <w:lang w:val="ro-RO" w:eastAsia="en-US"/>
    </w:rPr>
  </w:style>
  <w:style w:type="paragraph" w:styleId="Heading1">
    <w:name w:val="heading 1"/>
    <w:aliases w:val="Char"/>
    <w:basedOn w:val="Normal"/>
    <w:next w:val="Normal"/>
    <w:link w:val="Heading1Char"/>
    <w:qFormat/>
    <w:rsid w:val="00DB0C53"/>
    <w:pPr>
      <w:keepNext/>
      <w:numPr>
        <w:numId w:val="3"/>
      </w:numPr>
      <w:spacing w:after="0" w:line="240" w:lineRule="auto"/>
      <w:jc w:val="both"/>
      <w:outlineLvl w:val="0"/>
    </w:pPr>
    <w:rPr>
      <w:rFonts w:ascii="Times New Roman_r" w:eastAsia="Times New Roman" w:hAnsi="Times New Roman_r"/>
      <w:b/>
      <w:bCs/>
      <w:sz w:val="24"/>
      <w:szCs w:val="20"/>
      <w:lang w:val="en-AU"/>
    </w:rPr>
  </w:style>
  <w:style w:type="paragraph" w:styleId="Heading2">
    <w:name w:val="heading 2"/>
    <w:aliases w:val="Nadpis_2,AB,Numbered - 2,Sub Heading,ignorer2,Heading 2 Char1,Heading 2 Char Char,Fejléc 2"/>
    <w:basedOn w:val="Normal"/>
    <w:next w:val="Normal"/>
    <w:link w:val="Heading2Char"/>
    <w:unhideWhenUsed/>
    <w:qFormat/>
    <w:rsid w:val="00DB0C53"/>
    <w:pPr>
      <w:keepNext/>
      <w:spacing w:before="240" w:after="60"/>
      <w:outlineLvl w:val="1"/>
    </w:pPr>
    <w:rPr>
      <w:rFonts w:ascii="Cambria" w:eastAsia="Times New Roman" w:hAnsi="Cambria"/>
      <w:b/>
      <w:bCs/>
      <w:i/>
      <w:iCs/>
      <w:sz w:val="28"/>
      <w:szCs w:val="28"/>
    </w:rPr>
  </w:style>
  <w:style w:type="paragraph" w:styleId="Heading3">
    <w:name w:val="heading 3"/>
    <w:aliases w:val="Podpodkapitola,adpis 3,KopCat. 3,Numbered - 3"/>
    <w:basedOn w:val="Normal"/>
    <w:next w:val="Normal"/>
    <w:link w:val="Heading3Char"/>
    <w:uiPriority w:val="9"/>
    <w:unhideWhenUsed/>
    <w:qFormat/>
    <w:rsid w:val="00DB0C53"/>
    <w:pPr>
      <w:keepNext/>
      <w:spacing w:before="240" w:after="60"/>
      <w:outlineLvl w:val="2"/>
    </w:pPr>
    <w:rPr>
      <w:rFonts w:ascii="Cambria" w:eastAsia="Times New Roman" w:hAnsi="Cambria"/>
      <w:b/>
      <w:bCs/>
      <w:color w:val="4F81BD"/>
      <w:sz w:val="20"/>
      <w:szCs w:val="20"/>
    </w:rPr>
  </w:style>
  <w:style w:type="paragraph" w:styleId="Heading4">
    <w:name w:val="heading 4"/>
    <w:basedOn w:val="Normal"/>
    <w:next w:val="Normal"/>
    <w:link w:val="Heading4Char"/>
    <w:uiPriority w:val="9"/>
    <w:qFormat/>
    <w:rsid w:val="00DB0C53"/>
    <w:pPr>
      <w:keepNext/>
      <w:spacing w:after="0" w:line="240" w:lineRule="auto"/>
      <w:jc w:val="both"/>
      <w:outlineLvl w:val="3"/>
    </w:pPr>
    <w:rPr>
      <w:rFonts w:ascii="Timesmich" w:eastAsia="Times New Roman" w:hAnsi="Timesmich"/>
      <w:b/>
      <w:sz w:val="28"/>
      <w:szCs w:val="20"/>
    </w:rPr>
  </w:style>
  <w:style w:type="paragraph" w:styleId="Heading5">
    <w:name w:val="heading 5"/>
    <w:basedOn w:val="Normal"/>
    <w:next w:val="Normal"/>
    <w:link w:val="Heading5Char"/>
    <w:uiPriority w:val="9"/>
    <w:qFormat/>
    <w:rsid w:val="00DB0C53"/>
    <w:pPr>
      <w:spacing w:before="240" w:after="60" w:line="240" w:lineRule="auto"/>
      <w:outlineLvl w:val="4"/>
    </w:pPr>
    <w:rPr>
      <w:rFonts w:ascii="Times New Roman" w:eastAsia="Times New Roman" w:hAnsi="Times New Roman"/>
      <w:b/>
      <w:bCs/>
      <w:i/>
      <w:iCs/>
      <w:sz w:val="26"/>
      <w:szCs w:val="26"/>
    </w:rPr>
  </w:style>
  <w:style w:type="paragraph" w:styleId="Heading6">
    <w:name w:val="heading 6"/>
    <w:basedOn w:val="Normal"/>
    <w:next w:val="Normal"/>
    <w:link w:val="Heading6Char"/>
    <w:uiPriority w:val="9"/>
    <w:qFormat/>
    <w:rsid w:val="00DB0C53"/>
    <w:pPr>
      <w:spacing w:before="240" w:after="60" w:line="240" w:lineRule="auto"/>
      <w:outlineLvl w:val="5"/>
    </w:pPr>
    <w:rPr>
      <w:rFonts w:ascii="Times New Roman" w:eastAsia="Times New Roman" w:hAnsi="Times New Roman"/>
      <w:b/>
      <w:bCs/>
    </w:rPr>
  </w:style>
  <w:style w:type="paragraph" w:styleId="Heading7">
    <w:name w:val="heading 7"/>
    <w:basedOn w:val="Normal"/>
    <w:next w:val="Normal"/>
    <w:link w:val="Heading7Char"/>
    <w:uiPriority w:val="9"/>
    <w:qFormat/>
    <w:rsid w:val="00DB0C53"/>
    <w:pPr>
      <w:suppressAutoHyphens/>
      <w:spacing w:before="240" w:after="60" w:line="240" w:lineRule="auto"/>
      <w:outlineLvl w:val="6"/>
    </w:pPr>
    <w:rPr>
      <w:rFonts w:eastAsia="Times New Roman" w:cs="Calibri"/>
      <w:sz w:val="24"/>
      <w:szCs w:val="24"/>
      <w:lang w:val="en-US" w:bidi="en-US"/>
    </w:rPr>
  </w:style>
  <w:style w:type="paragraph" w:styleId="Heading8">
    <w:name w:val="heading 8"/>
    <w:basedOn w:val="Normal"/>
    <w:next w:val="Normal"/>
    <w:link w:val="Heading8Char"/>
    <w:uiPriority w:val="9"/>
    <w:qFormat/>
    <w:rsid w:val="00DB0C53"/>
    <w:pPr>
      <w:keepNext/>
      <w:spacing w:after="0" w:line="240" w:lineRule="auto"/>
      <w:jc w:val="center"/>
      <w:outlineLvl w:val="7"/>
    </w:pPr>
    <w:rPr>
      <w:rFonts w:ascii="Times New Roman" w:eastAsia="Times New Roman" w:hAnsi="Times New Roman"/>
      <w:b/>
      <w:sz w:val="24"/>
      <w:szCs w:val="20"/>
      <w:lang w:eastAsia="ro-RO"/>
    </w:rPr>
  </w:style>
  <w:style w:type="paragraph" w:styleId="Heading9">
    <w:name w:val="heading 9"/>
    <w:basedOn w:val="Normal"/>
    <w:next w:val="Normal"/>
    <w:link w:val="Heading9Char"/>
    <w:qFormat/>
    <w:rsid w:val="00DB0C53"/>
    <w:pPr>
      <w:suppressAutoHyphens/>
      <w:spacing w:before="240" w:after="60" w:line="240" w:lineRule="auto"/>
      <w:outlineLvl w:val="8"/>
    </w:pPr>
    <w:rPr>
      <w:rFonts w:ascii="Cambria" w:eastAsia="Times New Roman" w:hAnsi="Cambria" w:cs="Calibri"/>
      <w:sz w:val="20"/>
      <w:szCs w:val="20"/>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 Char"/>
    <w:link w:val="Heading1"/>
    <w:rsid w:val="00DB0C53"/>
    <w:rPr>
      <w:rFonts w:ascii="Times New Roman_r" w:eastAsia="Times New Roman" w:hAnsi="Times New Roman_r"/>
      <w:b/>
      <w:bCs/>
      <w:sz w:val="24"/>
      <w:lang w:val="en-AU" w:eastAsia="en-US"/>
    </w:rPr>
  </w:style>
  <w:style w:type="character" w:customStyle="1" w:styleId="Heading2Char">
    <w:name w:val="Heading 2 Char"/>
    <w:aliases w:val="Nadpis_2 Char,AB Char,Numbered - 2 Char,Sub Heading Char,ignorer2 Char,Heading 2 Char1 Char,Heading 2 Char Char Char,Fejléc 2 Char"/>
    <w:link w:val="Heading2"/>
    <w:rsid w:val="00DB0C53"/>
    <w:rPr>
      <w:rFonts w:ascii="Cambria" w:eastAsia="Times New Roman" w:hAnsi="Cambria" w:cs="Times New Roman"/>
      <w:b/>
      <w:bCs/>
      <w:i/>
      <w:iCs/>
      <w:sz w:val="28"/>
      <w:szCs w:val="28"/>
      <w:lang w:val="ro-RO"/>
    </w:rPr>
  </w:style>
  <w:style w:type="character" w:customStyle="1" w:styleId="Heading3Char">
    <w:name w:val="Heading 3 Char"/>
    <w:aliases w:val="Podpodkapitola Char,adpis 3 Char,KopCat. 3 Char,Numbered - 3 Char"/>
    <w:link w:val="Heading3"/>
    <w:rsid w:val="00DB0C53"/>
    <w:rPr>
      <w:rFonts w:ascii="Cambria" w:eastAsia="Times New Roman" w:hAnsi="Cambria" w:cs="Times New Roman"/>
      <w:b/>
      <w:bCs/>
      <w:color w:val="4F81BD"/>
      <w:sz w:val="20"/>
      <w:szCs w:val="20"/>
      <w:lang w:val="ro-RO"/>
    </w:rPr>
  </w:style>
  <w:style w:type="character" w:customStyle="1" w:styleId="Heading4Char">
    <w:name w:val="Heading 4 Char"/>
    <w:link w:val="Heading4"/>
    <w:rsid w:val="00DB0C53"/>
    <w:rPr>
      <w:rFonts w:ascii="Timesmich" w:eastAsia="Times New Roman" w:hAnsi="Timesmich" w:cs="Times New Roman"/>
      <w:b/>
      <w:sz w:val="28"/>
      <w:szCs w:val="20"/>
    </w:rPr>
  </w:style>
  <w:style w:type="character" w:customStyle="1" w:styleId="Heading5Char">
    <w:name w:val="Heading 5 Char"/>
    <w:link w:val="Heading5"/>
    <w:rsid w:val="00DB0C53"/>
    <w:rPr>
      <w:rFonts w:ascii="Times New Roman" w:eastAsia="Times New Roman" w:hAnsi="Times New Roman" w:cs="Times New Roman"/>
      <w:b/>
      <w:bCs/>
      <w:i/>
      <w:iCs/>
      <w:sz w:val="26"/>
      <w:szCs w:val="26"/>
    </w:rPr>
  </w:style>
  <w:style w:type="character" w:customStyle="1" w:styleId="Heading6Char">
    <w:name w:val="Heading 6 Char"/>
    <w:link w:val="Heading6"/>
    <w:rsid w:val="00DB0C53"/>
    <w:rPr>
      <w:rFonts w:ascii="Times New Roman" w:eastAsia="Times New Roman" w:hAnsi="Times New Roman" w:cs="Times New Roman"/>
      <w:b/>
      <w:bCs/>
    </w:rPr>
  </w:style>
  <w:style w:type="character" w:customStyle="1" w:styleId="Heading7Char">
    <w:name w:val="Heading 7 Char"/>
    <w:link w:val="Heading7"/>
    <w:rsid w:val="00DB0C53"/>
    <w:rPr>
      <w:rFonts w:ascii="Calibri" w:eastAsia="Times New Roman" w:hAnsi="Calibri" w:cs="Calibri"/>
      <w:sz w:val="24"/>
      <w:szCs w:val="24"/>
      <w:lang w:bidi="en-US"/>
    </w:rPr>
  </w:style>
  <w:style w:type="character" w:customStyle="1" w:styleId="Heading8Char">
    <w:name w:val="Heading 8 Char"/>
    <w:link w:val="Heading8"/>
    <w:rsid w:val="00DB0C53"/>
    <w:rPr>
      <w:rFonts w:ascii="Times New Roman" w:eastAsia="Times New Roman" w:hAnsi="Times New Roman" w:cs="Times New Roman"/>
      <w:b/>
      <w:sz w:val="24"/>
      <w:szCs w:val="20"/>
      <w:lang w:val="ro-RO" w:eastAsia="ro-RO"/>
    </w:rPr>
  </w:style>
  <w:style w:type="character" w:customStyle="1" w:styleId="Heading9Char">
    <w:name w:val="Heading 9 Char"/>
    <w:link w:val="Heading9"/>
    <w:rsid w:val="00DB0C53"/>
    <w:rPr>
      <w:rFonts w:ascii="Cambria" w:eastAsia="Times New Roman" w:hAnsi="Cambria" w:cs="Calibri"/>
      <w:sz w:val="20"/>
      <w:szCs w:val="20"/>
      <w:lang w:bidi="en-US"/>
    </w:rPr>
  </w:style>
  <w:style w:type="table" w:styleId="TableGrid">
    <w:name w:val="Table Grid"/>
    <w:basedOn w:val="TableNormal"/>
    <w:uiPriority w:val="39"/>
    <w:rsid w:val="00DB0C53"/>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DB0C53"/>
    <w:pPr>
      <w:spacing w:after="0" w:line="240" w:lineRule="auto"/>
    </w:pPr>
    <w:rPr>
      <w:rFonts w:ascii="Arial" w:eastAsia="Times New Roman" w:hAnsi="Arial"/>
      <w:sz w:val="24"/>
      <w:szCs w:val="24"/>
      <w:lang w:val="pl-PL" w:eastAsia="pl-PL"/>
    </w:rPr>
  </w:style>
  <w:style w:type="paragraph" w:styleId="BalloonText">
    <w:name w:val="Balloon Text"/>
    <w:basedOn w:val="Normal"/>
    <w:link w:val="BalloonTextChar"/>
    <w:uiPriority w:val="99"/>
    <w:unhideWhenUsed/>
    <w:rsid w:val="00DB0C53"/>
    <w:pPr>
      <w:spacing w:after="0" w:line="240" w:lineRule="auto"/>
    </w:pPr>
    <w:rPr>
      <w:rFonts w:ascii="Tahoma" w:hAnsi="Tahoma"/>
      <w:sz w:val="16"/>
      <w:szCs w:val="16"/>
    </w:rPr>
  </w:style>
  <w:style w:type="character" w:customStyle="1" w:styleId="BalloonTextChar">
    <w:name w:val="Balloon Text Char"/>
    <w:link w:val="BalloonText"/>
    <w:uiPriority w:val="99"/>
    <w:rsid w:val="00DB0C53"/>
    <w:rPr>
      <w:rFonts w:ascii="Tahoma" w:eastAsia="Calibri" w:hAnsi="Tahoma" w:cs="Times New Roman"/>
      <w:sz w:val="16"/>
      <w:szCs w:val="16"/>
      <w:lang w:val="ro-RO"/>
    </w:rPr>
  </w:style>
  <w:style w:type="paragraph" w:styleId="ListParagraph">
    <w:name w:val="List Paragraph"/>
    <w:aliases w:val="Forth level,Akapit z listą BS,Outlines a.b.c.,List_Paragraph,Multilevel para_II,Akapit z lista BS,Normal bullet 2,List1,body 2,Listă paragraf,List Paragraph11,Listă colorată - Accentuare 11,Citation List,본문(내용),List Paragraph111,c"/>
    <w:basedOn w:val="Normal"/>
    <w:link w:val="ListParagraphChar"/>
    <w:uiPriority w:val="34"/>
    <w:qFormat/>
    <w:rsid w:val="00DB0C53"/>
    <w:pPr>
      <w:spacing w:after="0" w:line="240" w:lineRule="auto"/>
      <w:ind w:left="720"/>
      <w:contextualSpacing/>
    </w:pPr>
    <w:rPr>
      <w:rFonts w:ascii="Times New Roman" w:eastAsia="Times New Roman" w:hAnsi="Times New Roman"/>
      <w:sz w:val="24"/>
      <w:szCs w:val="24"/>
      <w:lang w:val="en-US"/>
    </w:rPr>
  </w:style>
  <w:style w:type="character" w:styleId="Hyperlink">
    <w:name w:val="Hyperlink"/>
    <w:uiPriority w:val="99"/>
    <w:unhideWhenUsed/>
    <w:rsid w:val="00DB0C53"/>
    <w:rPr>
      <w:color w:val="0000FF"/>
      <w:u w:val="single"/>
    </w:rPr>
  </w:style>
  <w:style w:type="character" w:customStyle="1" w:styleId="labeldatatext">
    <w:name w:val="labeldatatext"/>
    <w:rsid w:val="00DB0C53"/>
  </w:style>
  <w:style w:type="paragraph" w:styleId="HTMLPreformatted">
    <w:name w:val="HTML Preformatted"/>
    <w:basedOn w:val="Normal"/>
    <w:link w:val="HTMLPreformattedChar"/>
    <w:unhideWhenUsed/>
    <w:rsid w:val="00DB0C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00"/>
      <w:sz w:val="20"/>
      <w:szCs w:val="20"/>
    </w:rPr>
  </w:style>
  <w:style w:type="character" w:customStyle="1" w:styleId="HTMLPreformattedChar">
    <w:name w:val="HTML Preformatted Char"/>
    <w:link w:val="HTMLPreformatted"/>
    <w:rsid w:val="00DB0C53"/>
    <w:rPr>
      <w:rFonts w:ascii="Courier New" w:eastAsia="Times New Roman" w:hAnsi="Courier New" w:cs="Times New Roman"/>
      <w:color w:val="000000"/>
      <w:sz w:val="20"/>
      <w:szCs w:val="20"/>
    </w:rPr>
  </w:style>
  <w:style w:type="paragraph" w:styleId="CommentText">
    <w:name w:val="annotation text"/>
    <w:basedOn w:val="Normal"/>
    <w:link w:val="CommentTextChar"/>
    <w:uiPriority w:val="99"/>
    <w:unhideWhenUsed/>
    <w:rsid w:val="00DB0C53"/>
    <w:rPr>
      <w:sz w:val="20"/>
      <w:szCs w:val="20"/>
    </w:rPr>
  </w:style>
  <w:style w:type="character" w:customStyle="1" w:styleId="CommentTextChar">
    <w:name w:val="Comment Text Char"/>
    <w:link w:val="CommentText"/>
    <w:uiPriority w:val="99"/>
    <w:rsid w:val="00DB0C53"/>
    <w:rPr>
      <w:rFonts w:ascii="Calibri" w:eastAsia="Calibri" w:hAnsi="Calibri" w:cs="Times New Roman"/>
      <w:sz w:val="20"/>
      <w:szCs w:val="20"/>
    </w:rPr>
  </w:style>
  <w:style w:type="paragraph" w:styleId="NormalWeb">
    <w:name w:val="Normal (Web)"/>
    <w:basedOn w:val="Normal"/>
    <w:uiPriority w:val="99"/>
    <w:unhideWhenUsed/>
    <w:rsid w:val="00DB0C53"/>
    <w:pPr>
      <w:spacing w:before="100" w:beforeAutospacing="1" w:after="100" w:afterAutospacing="1" w:line="240" w:lineRule="auto"/>
    </w:pPr>
    <w:rPr>
      <w:rFonts w:ascii="Times New Roman" w:eastAsia="Times New Roman" w:hAnsi="Times New Roman"/>
      <w:sz w:val="24"/>
      <w:szCs w:val="24"/>
      <w:lang w:eastAsia="ro-RO"/>
    </w:rPr>
  </w:style>
  <w:style w:type="paragraph" w:styleId="Title">
    <w:name w:val="Title"/>
    <w:basedOn w:val="Normal"/>
    <w:next w:val="Normal"/>
    <w:link w:val="TitleChar"/>
    <w:qFormat/>
    <w:rsid w:val="00DB0C53"/>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rsid w:val="00DB0C53"/>
    <w:rPr>
      <w:rFonts w:ascii="Cambria" w:eastAsia="Times New Roman" w:hAnsi="Cambria" w:cs="Times New Roman"/>
      <w:b/>
      <w:bCs/>
      <w:kern w:val="28"/>
      <w:sz w:val="32"/>
      <w:szCs w:val="32"/>
      <w:lang w:val="ro-RO"/>
    </w:rPr>
  </w:style>
  <w:style w:type="character" w:styleId="Strong">
    <w:name w:val="Strong"/>
    <w:uiPriority w:val="22"/>
    <w:qFormat/>
    <w:rsid w:val="00DB0C53"/>
    <w:rPr>
      <w:b/>
      <w:bCs/>
    </w:rPr>
  </w:style>
  <w:style w:type="character" w:styleId="CommentReference">
    <w:name w:val="annotation reference"/>
    <w:uiPriority w:val="99"/>
    <w:unhideWhenUsed/>
    <w:rsid w:val="00DB0C53"/>
    <w:rPr>
      <w:sz w:val="16"/>
      <w:szCs w:val="16"/>
    </w:rPr>
  </w:style>
  <w:style w:type="paragraph" w:styleId="CommentSubject">
    <w:name w:val="annotation subject"/>
    <w:basedOn w:val="CommentText"/>
    <w:next w:val="CommentText"/>
    <w:link w:val="CommentSubjectChar"/>
    <w:uiPriority w:val="99"/>
    <w:unhideWhenUsed/>
    <w:rsid w:val="00DB0C53"/>
    <w:rPr>
      <w:b/>
      <w:bCs/>
    </w:rPr>
  </w:style>
  <w:style w:type="character" w:customStyle="1" w:styleId="CommentSubjectChar">
    <w:name w:val="Comment Subject Char"/>
    <w:link w:val="CommentSubject"/>
    <w:uiPriority w:val="99"/>
    <w:rsid w:val="00DB0C53"/>
    <w:rPr>
      <w:rFonts w:ascii="Calibri" w:eastAsia="Calibri" w:hAnsi="Calibri" w:cs="Times New Roman"/>
      <w:b/>
      <w:bCs/>
      <w:sz w:val="20"/>
      <w:szCs w:val="20"/>
      <w:lang w:val="ro-RO"/>
    </w:rPr>
  </w:style>
  <w:style w:type="paragraph" w:styleId="Header">
    <w:name w:val="header"/>
    <w:aliases w:val="Caracter Caracter,Header Title,Header 1,Encabezado 2,encabezado,Header Title Car Car,Header Title Car,Caracter, Caracter"/>
    <w:basedOn w:val="Normal"/>
    <w:link w:val="HeaderChar"/>
    <w:unhideWhenUsed/>
    <w:rsid w:val="00DB0C53"/>
    <w:pPr>
      <w:tabs>
        <w:tab w:val="center" w:pos="4680"/>
        <w:tab w:val="right" w:pos="9360"/>
      </w:tabs>
    </w:pPr>
  </w:style>
  <w:style w:type="character" w:customStyle="1" w:styleId="HeaderChar">
    <w:name w:val="Header Char"/>
    <w:aliases w:val="Caracter Caracter Char,Header Title Char,Header 1 Char,Encabezado 2 Char,encabezado Char,Header Title Car Car Char,Header Title Car Char,Caracter Char, Caracter Char"/>
    <w:link w:val="Header"/>
    <w:rsid w:val="00DB0C53"/>
    <w:rPr>
      <w:rFonts w:ascii="Calibri" w:eastAsia="Calibri" w:hAnsi="Calibri" w:cs="Times New Roman"/>
      <w:lang w:val="ro-RO"/>
    </w:rPr>
  </w:style>
  <w:style w:type="paragraph" w:styleId="Footer">
    <w:name w:val="footer"/>
    <w:aliases w:val="(Pg,No.,Code)"/>
    <w:basedOn w:val="Normal"/>
    <w:link w:val="FooterChar"/>
    <w:uiPriority w:val="99"/>
    <w:unhideWhenUsed/>
    <w:rsid w:val="00DB0C53"/>
    <w:pPr>
      <w:tabs>
        <w:tab w:val="center" w:pos="4680"/>
        <w:tab w:val="right" w:pos="9360"/>
      </w:tabs>
    </w:pPr>
  </w:style>
  <w:style w:type="character" w:customStyle="1" w:styleId="FooterChar">
    <w:name w:val="Footer Char"/>
    <w:aliases w:val="(Pg Char,No. Char,Code) Char"/>
    <w:link w:val="Footer"/>
    <w:uiPriority w:val="99"/>
    <w:rsid w:val="00DB0C53"/>
    <w:rPr>
      <w:rFonts w:ascii="Calibri" w:eastAsia="Calibri" w:hAnsi="Calibri" w:cs="Times New Roman"/>
      <w:lang w:val="ro-RO"/>
    </w:rPr>
  </w:style>
  <w:style w:type="paragraph" w:customStyle="1" w:styleId="TableText">
    <w:name w:val="Table Text"/>
    <w:basedOn w:val="Normal"/>
    <w:rsid w:val="00DB0C53"/>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0"/>
    </w:rPr>
  </w:style>
  <w:style w:type="numbering" w:customStyle="1" w:styleId="Stil1111">
    <w:name w:val="Stil1111"/>
    <w:basedOn w:val="NoList"/>
    <w:rsid w:val="00DB0C53"/>
  </w:style>
  <w:style w:type="paragraph" w:customStyle="1" w:styleId="elena2">
    <w:name w:val="elena 2"/>
    <w:basedOn w:val="Normal"/>
    <w:rsid w:val="00DB0C53"/>
    <w:pPr>
      <w:numPr>
        <w:numId w:val="2"/>
      </w:numPr>
      <w:spacing w:after="0" w:line="240" w:lineRule="auto"/>
    </w:pPr>
    <w:rPr>
      <w:rFonts w:ascii="Tahoma" w:eastAsia="SimSun" w:hAnsi="Tahoma"/>
      <w:b/>
      <w:bCs/>
      <w:sz w:val="24"/>
      <w:szCs w:val="24"/>
    </w:rPr>
  </w:style>
  <w:style w:type="paragraph" w:customStyle="1" w:styleId="Frspaiere3">
    <w:name w:val="Fără spațiere3"/>
    <w:qFormat/>
    <w:rsid w:val="00DB0C53"/>
    <w:pPr>
      <w:suppressAutoHyphens/>
    </w:pPr>
    <w:rPr>
      <w:rFonts w:eastAsia="Times New Roman" w:cs="Calibri"/>
      <w:sz w:val="22"/>
      <w:szCs w:val="22"/>
      <w:lang w:val="en-US" w:eastAsia="ar-SA"/>
    </w:rPr>
  </w:style>
  <w:style w:type="paragraph" w:styleId="NoSpacing">
    <w:name w:val="No Spacing"/>
    <w:uiPriority w:val="1"/>
    <w:qFormat/>
    <w:rsid w:val="00DB0C53"/>
    <w:pPr>
      <w:suppressAutoHyphens/>
    </w:pPr>
    <w:rPr>
      <w:rFonts w:eastAsia="Times New Roman" w:cs="Calibri"/>
      <w:sz w:val="22"/>
      <w:szCs w:val="22"/>
      <w:lang w:val="en-US" w:eastAsia="ar-SA"/>
    </w:rPr>
  </w:style>
  <w:style w:type="character" w:customStyle="1" w:styleId="FontStyle42">
    <w:name w:val="Font Style42"/>
    <w:rsid w:val="00DB0C53"/>
    <w:rPr>
      <w:rFonts w:ascii="Arial" w:hAnsi="Arial" w:cs="Arial"/>
      <w:b/>
      <w:bCs/>
      <w:sz w:val="22"/>
      <w:szCs w:val="22"/>
    </w:rPr>
  </w:style>
  <w:style w:type="paragraph" w:customStyle="1" w:styleId="Style10">
    <w:name w:val="Style10"/>
    <w:basedOn w:val="Normal"/>
    <w:rsid w:val="00DB0C53"/>
    <w:pPr>
      <w:widowControl w:val="0"/>
      <w:autoSpaceDE w:val="0"/>
      <w:autoSpaceDN w:val="0"/>
      <w:adjustRightInd w:val="0"/>
      <w:spacing w:after="0" w:line="240" w:lineRule="auto"/>
      <w:jc w:val="center"/>
    </w:pPr>
    <w:rPr>
      <w:rFonts w:ascii="Franklin Gothic Medium" w:eastAsia="Times New Roman" w:hAnsi="Franklin Gothic Medium"/>
      <w:sz w:val="24"/>
      <w:szCs w:val="24"/>
      <w:lang w:val="en-US"/>
    </w:rPr>
  </w:style>
  <w:style w:type="character" w:customStyle="1" w:styleId="Bodytext4">
    <w:name w:val="Body text (4)_"/>
    <w:link w:val="Bodytext40"/>
    <w:rsid w:val="00DB0C53"/>
    <w:rPr>
      <w:rFonts w:eastAsia="Times New Roman"/>
      <w:i/>
      <w:iCs/>
      <w:sz w:val="23"/>
      <w:szCs w:val="23"/>
      <w:shd w:val="clear" w:color="auto" w:fill="FFFFFF"/>
    </w:rPr>
  </w:style>
  <w:style w:type="paragraph" w:customStyle="1" w:styleId="Bodytext40">
    <w:name w:val="Body text (4)"/>
    <w:basedOn w:val="Normal"/>
    <w:link w:val="Bodytext4"/>
    <w:rsid w:val="00DB0C53"/>
    <w:pPr>
      <w:widowControl w:val="0"/>
      <w:shd w:val="clear" w:color="auto" w:fill="FFFFFF"/>
      <w:spacing w:before="240" w:after="240" w:line="278" w:lineRule="exact"/>
    </w:pPr>
    <w:rPr>
      <w:rFonts w:eastAsia="Times New Roman"/>
      <w:i/>
      <w:iCs/>
      <w:sz w:val="23"/>
      <w:szCs w:val="23"/>
      <w:lang w:val="en-US"/>
    </w:rPr>
  </w:style>
  <w:style w:type="paragraph" w:customStyle="1" w:styleId="CharCharCharChar">
    <w:name w:val="Char Char Char Char"/>
    <w:basedOn w:val="Normal"/>
    <w:rsid w:val="00DB0C53"/>
    <w:pPr>
      <w:spacing w:after="0" w:line="240" w:lineRule="auto"/>
    </w:pPr>
    <w:rPr>
      <w:rFonts w:ascii="Times New Roman" w:eastAsia="Times New Roman" w:hAnsi="Times New Roman"/>
      <w:sz w:val="24"/>
      <w:szCs w:val="24"/>
      <w:lang w:val="pl-PL" w:eastAsia="pl-PL"/>
    </w:rPr>
  </w:style>
  <w:style w:type="character" w:customStyle="1" w:styleId="articol1">
    <w:name w:val="articol1"/>
    <w:uiPriority w:val="99"/>
    <w:rsid w:val="00DB0C53"/>
    <w:rPr>
      <w:b/>
      <w:bCs/>
      <w:color w:val="auto"/>
    </w:rPr>
  </w:style>
  <w:style w:type="paragraph" w:customStyle="1" w:styleId="Default">
    <w:name w:val="Default"/>
    <w:rsid w:val="00DB0C53"/>
    <w:pPr>
      <w:autoSpaceDE w:val="0"/>
      <w:autoSpaceDN w:val="0"/>
      <w:adjustRightInd w:val="0"/>
    </w:pPr>
    <w:rPr>
      <w:rFonts w:ascii="Times New Roman" w:hAnsi="Times New Roman"/>
      <w:color w:val="000000"/>
      <w:sz w:val="24"/>
      <w:szCs w:val="24"/>
      <w:lang w:val="en-US" w:eastAsia="en-US"/>
    </w:rPr>
  </w:style>
  <w:style w:type="character" w:customStyle="1" w:styleId="alineat1">
    <w:name w:val="alineat1"/>
    <w:uiPriority w:val="99"/>
    <w:rsid w:val="00DB0C53"/>
    <w:rPr>
      <w:b/>
      <w:bCs/>
      <w:color w:val="000000"/>
    </w:rPr>
  </w:style>
  <w:style w:type="character" w:styleId="FollowedHyperlink">
    <w:name w:val="FollowedHyperlink"/>
    <w:uiPriority w:val="99"/>
    <w:unhideWhenUsed/>
    <w:rsid w:val="00DB0C53"/>
    <w:rPr>
      <w:color w:val="800080"/>
      <w:u w:val="single"/>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
    <w:basedOn w:val="Normal"/>
    <w:link w:val="FootnoteTextChar1"/>
    <w:uiPriority w:val="99"/>
    <w:rsid w:val="00DB0C53"/>
    <w:pPr>
      <w:spacing w:after="0" w:line="240" w:lineRule="auto"/>
    </w:pPr>
    <w:rPr>
      <w:rFonts w:ascii="Times New Roman" w:eastAsia="Times New Roman" w:hAnsi="Times New Roman"/>
      <w:sz w:val="20"/>
      <w:szCs w:val="20"/>
    </w:rPr>
  </w:style>
  <w:style w:type="character" w:customStyle="1" w:styleId="FootnoteTextChar">
    <w:name w:val="Footnote Text Char"/>
    <w:aliases w:val="Footnote Text Char Char Char1,Fußnote Char1,single space Char1,footnote text Char1,FOOTNOTES Char1,fn Char1,Podrozdział Char1,Footnote Char1,stile 1 Char1,Footnote1 Char1,Footnote2 Char1,Footnote3 Char1,Footnote4 Char1,Footnote5 Char1"/>
    <w:uiPriority w:val="99"/>
    <w:rsid w:val="00DB0C53"/>
    <w:rPr>
      <w:rFonts w:ascii="Calibri" w:eastAsia="Calibri" w:hAnsi="Calibri" w:cs="Times New Roman"/>
      <w:sz w:val="20"/>
      <w:szCs w:val="20"/>
      <w:lang w:val="ro-RO"/>
    </w:rPr>
  </w:style>
  <w:style w:type="character" w:customStyle="1" w:styleId="FootnoteTextChar1">
    <w:name w:val="Footnote Text Char1"/>
    <w:aliases w:val="Footnote Text Char Char Char,Fußnote Char,single space Char,footnote text Char,FOOTNOTES Char,fn Char,Podrozdział Char,Footnote Char,stile 1 Char,Footnote1 Char,Footnote2 Char,Footnote3 Char,Footnote4 Char,Footnote5 Char"/>
    <w:link w:val="FootnoteText"/>
    <w:rsid w:val="00DB0C53"/>
    <w:rPr>
      <w:rFonts w:ascii="Times New Roman" w:eastAsia="Times New Roman" w:hAnsi="Times New Roman" w:cs="Times New Roman"/>
      <w:sz w:val="20"/>
      <w:szCs w:val="20"/>
      <w:lang w:val="ro-RO"/>
    </w:rPr>
  </w:style>
  <w:style w:type="paragraph" w:customStyle="1" w:styleId="CM88">
    <w:name w:val="CM88"/>
    <w:basedOn w:val="Default"/>
    <w:next w:val="Default"/>
    <w:rsid w:val="00DB0C53"/>
    <w:pPr>
      <w:widowControl w:val="0"/>
      <w:spacing w:after="348"/>
    </w:pPr>
    <w:rPr>
      <w:rFonts w:ascii="EHBNCC+TimesNewRoman,Bold" w:eastAsia="Times New Roman" w:hAnsi="EHBNCC+TimesNewRoman,Bold"/>
      <w:color w:val="auto"/>
    </w:rPr>
  </w:style>
  <w:style w:type="paragraph" w:customStyle="1" w:styleId="CM9">
    <w:name w:val="CM9"/>
    <w:basedOn w:val="Default"/>
    <w:next w:val="Default"/>
    <w:rsid w:val="00DB0C53"/>
    <w:pPr>
      <w:widowControl w:val="0"/>
      <w:spacing w:line="240" w:lineRule="atLeast"/>
    </w:pPr>
    <w:rPr>
      <w:rFonts w:ascii="EHBNCC+TimesNewRoman,Bold" w:eastAsia="Times New Roman" w:hAnsi="EHBNCC+TimesNewRoman,Bold"/>
      <w:color w:val="auto"/>
    </w:rPr>
  </w:style>
  <w:style w:type="paragraph" w:customStyle="1" w:styleId="CM14">
    <w:name w:val="CM14"/>
    <w:basedOn w:val="Normal"/>
    <w:next w:val="Normal"/>
    <w:rsid w:val="00DB0C53"/>
    <w:pPr>
      <w:widowControl w:val="0"/>
      <w:autoSpaceDE w:val="0"/>
      <w:autoSpaceDN w:val="0"/>
      <w:adjustRightInd w:val="0"/>
      <w:spacing w:after="0" w:line="240" w:lineRule="auto"/>
    </w:pPr>
    <w:rPr>
      <w:rFonts w:ascii="EHBNCC+TimesNewRoman,Bold" w:eastAsia="Times New Roman" w:hAnsi="EHBNCC+TimesNewRoman,Bold"/>
      <w:sz w:val="24"/>
      <w:szCs w:val="24"/>
      <w:lang w:val="en-US"/>
    </w:rPr>
  </w:style>
  <w:style w:type="character" w:styleId="FootnoteReference">
    <w:name w:val="footnote reference"/>
    <w:aliases w:val="Footnote symbol"/>
    <w:uiPriority w:val="99"/>
    <w:rsid w:val="00DB0C53"/>
    <w:rPr>
      <w:vertAlign w:val="superscript"/>
    </w:rPr>
  </w:style>
  <w:style w:type="paragraph" w:customStyle="1" w:styleId="tabulka">
    <w:name w:val="tabulka"/>
    <w:basedOn w:val="Normal"/>
    <w:rsid w:val="00DB0C53"/>
    <w:pPr>
      <w:widowControl w:val="0"/>
      <w:spacing w:before="120" w:after="0" w:line="240" w:lineRule="exact"/>
      <w:jc w:val="center"/>
    </w:pPr>
    <w:rPr>
      <w:rFonts w:ascii="Arial" w:eastAsia="Times New Roman" w:hAnsi="Arial"/>
      <w:snapToGrid w:val="0"/>
      <w:sz w:val="20"/>
      <w:szCs w:val="20"/>
      <w:lang w:val="cs-CZ"/>
    </w:rPr>
  </w:style>
  <w:style w:type="paragraph" w:customStyle="1" w:styleId="Headingform">
    <w:name w:val="Heading form"/>
    <w:basedOn w:val="Heading2"/>
    <w:autoRedefine/>
    <w:rsid w:val="00B10E1B"/>
    <w:pPr>
      <w:keepNext w:val="0"/>
      <w:widowControl w:val="0"/>
      <w:adjustRightInd w:val="0"/>
      <w:spacing w:line="360" w:lineRule="atLeast"/>
      <w:jc w:val="center"/>
      <w:textAlignment w:val="baseline"/>
    </w:pPr>
    <w:rPr>
      <w:rFonts w:ascii="Times New Roman" w:eastAsia="Calibri" w:hAnsi="Times New Roman"/>
      <w:i w:val="0"/>
      <w:sz w:val="24"/>
      <w:szCs w:val="24"/>
    </w:rPr>
  </w:style>
  <w:style w:type="paragraph" w:styleId="BodyTextIndent">
    <w:name w:val="Body Text Indent"/>
    <w:basedOn w:val="Normal"/>
    <w:link w:val="BodyTextIndentChar"/>
    <w:rsid w:val="00DB0C53"/>
    <w:pPr>
      <w:widowControl w:val="0"/>
      <w:adjustRightInd w:val="0"/>
      <w:spacing w:after="120" w:line="360" w:lineRule="atLeast"/>
      <w:ind w:left="283"/>
      <w:jc w:val="both"/>
      <w:textAlignment w:val="baseline"/>
    </w:pPr>
    <w:rPr>
      <w:rFonts w:ascii="Times New Roman" w:eastAsia="Times New Roman" w:hAnsi="Times New Roman"/>
      <w:sz w:val="24"/>
      <w:szCs w:val="24"/>
    </w:rPr>
  </w:style>
  <w:style w:type="character" w:customStyle="1" w:styleId="BodyTextIndentChar">
    <w:name w:val="Body Text Indent Char"/>
    <w:link w:val="BodyTextIndent"/>
    <w:rsid w:val="00DB0C53"/>
    <w:rPr>
      <w:rFonts w:ascii="Times New Roman" w:eastAsia="Times New Roman" w:hAnsi="Times New Roman" w:cs="Times New Roman"/>
      <w:sz w:val="24"/>
      <w:szCs w:val="24"/>
      <w:lang w:val="ro-RO"/>
    </w:rPr>
  </w:style>
  <w:style w:type="paragraph" w:customStyle="1" w:styleId="DefaultText">
    <w:name w:val="Default Text"/>
    <w:basedOn w:val="Normal"/>
    <w:uiPriority w:val="99"/>
    <w:rsid w:val="00DB0C53"/>
    <w:pPr>
      <w:spacing w:after="0" w:line="240" w:lineRule="auto"/>
    </w:pPr>
    <w:rPr>
      <w:rFonts w:ascii="Times New Roman" w:eastAsia="Times New Roman" w:hAnsi="Times New Roman"/>
      <w:noProof/>
      <w:sz w:val="24"/>
      <w:szCs w:val="20"/>
      <w:lang w:val="en-US"/>
    </w:rPr>
  </w:style>
  <w:style w:type="paragraph" w:customStyle="1" w:styleId="Titlu11">
    <w:name w:val="Titlu 11"/>
    <w:basedOn w:val="Normal"/>
    <w:next w:val="Normal"/>
    <w:qFormat/>
    <w:rsid w:val="00DB0C53"/>
    <w:pPr>
      <w:keepNext/>
      <w:keepLines/>
      <w:overflowPunct w:val="0"/>
      <w:autoSpaceDE w:val="0"/>
      <w:autoSpaceDN w:val="0"/>
      <w:adjustRightInd w:val="0"/>
      <w:spacing w:before="480" w:after="0" w:line="240" w:lineRule="auto"/>
      <w:outlineLvl w:val="0"/>
    </w:pPr>
    <w:rPr>
      <w:rFonts w:ascii="Cambria" w:eastAsia="Times New Roman" w:hAnsi="Cambria"/>
      <w:b/>
      <w:bCs/>
      <w:color w:val="365F91"/>
      <w:sz w:val="28"/>
      <w:szCs w:val="28"/>
    </w:rPr>
  </w:style>
  <w:style w:type="paragraph" w:customStyle="1" w:styleId="Titlu31">
    <w:name w:val="Titlu 31"/>
    <w:basedOn w:val="Normal"/>
    <w:next w:val="Normal"/>
    <w:unhideWhenUsed/>
    <w:qFormat/>
    <w:rsid w:val="00DB0C53"/>
    <w:pPr>
      <w:keepNext/>
      <w:keepLines/>
      <w:overflowPunct w:val="0"/>
      <w:autoSpaceDE w:val="0"/>
      <w:autoSpaceDN w:val="0"/>
      <w:adjustRightInd w:val="0"/>
      <w:spacing w:before="200" w:after="0" w:line="240" w:lineRule="auto"/>
      <w:outlineLvl w:val="2"/>
    </w:pPr>
    <w:rPr>
      <w:rFonts w:ascii="Cambria" w:eastAsia="Times New Roman" w:hAnsi="Cambria"/>
      <w:b/>
      <w:bCs/>
      <w:color w:val="4F81BD"/>
      <w:sz w:val="20"/>
      <w:szCs w:val="20"/>
    </w:rPr>
  </w:style>
  <w:style w:type="numbering" w:customStyle="1" w:styleId="FrListare1">
    <w:name w:val="Fără Listare1"/>
    <w:next w:val="NoList"/>
    <w:uiPriority w:val="99"/>
    <w:semiHidden/>
    <w:unhideWhenUsed/>
    <w:rsid w:val="00DB0C53"/>
  </w:style>
  <w:style w:type="character" w:customStyle="1" w:styleId="BH-TextnormalCaracter">
    <w:name w:val="&quot;BH&quot; - Text normal Caracter"/>
    <w:link w:val="BH-Textnormal"/>
    <w:locked/>
    <w:rsid w:val="00DB0C53"/>
    <w:rPr>
      <w:rFonts w:ascii="Arial" w:eastAsia="Times New Roman" w:hAnsi="Arial" w:cs="Arial"/>
      <w:szCs w:val="24"/>
      <w:lang w:val="ro-RO" w:eastAsia="ro-RO"/>
    </w:rPr>
  </w:style>
  <w:style w:type="paragraph" w:customStyle="1" w:styleId="BH-Textnormal">
    <w:name w:val="&quot;BH&quot; - Text normal"/>
    <w:basedOn w:val="Normal"/>
    <w:link w:val="BH-TextnormalCaracter"/>
    <w:rsid w:val="00DB0C53"/>
    <w:pPr>
      <w:spacing w:before="80" w:after="160" w:line="240" w:lineRule="auto"/>
      <w:ind w:left="1134"/>
      <w:jc w:val="both"/>
    </w:pPr>
    <w:rPr>
      <w:rFonts w:ascii="Arial" w:eastAsia="Times New Roman" w:hAnsi="Arial" w:cs="Arial"/>
      <w:szCs w:val="24"/>
      <w:lang w:eastAsia="ro-RO"/>
    </w:rPr>
  </w:style>
  <w:style w:type="paragraph" w:customStyle="1" w:styleId="BH-Bulet01">
    <w:name w:val="&quot;BH&quot; - Bulet 01"/>
    <w:basedOn w:val="Normal"/>
    <w:rsid w:val="00DB0C53"/>
    <w:pPr>
      <w:numPr>
        <w:numId w:val="6"/>
      </w:numPr>
      <w:spacing w:before="120" w:after="120" w:line="240" w:lineRule="auto"/>
    </w:pPr>
    <w:rPr>
      <w:rFonts w:ascii="Arial" w:eastAsia="Times New Roman" w:hAnsi="Arial"/>
      <w:szCs w:val="20"/>
      <w:lang w:val="it-IT"/>
    </w:rPr>
  </w:style>
  <w:style w:type="paragraph" w:customStyle="1" w:styleId="BH-SubTitlu">
    <w:name w:val="&quot;BH&quot; - Sub Titlu"/>
    <w:basedOn w:val="Heading2"/>
    <w:autoRedefine/>
    <w:rsid w:val="00DB0C53"/>
    <w:pPr>
      <w:numPr>
        <w:ilvl w:val="1"/>
        <w:numId w:val="11"/>
      </w:numPr>
      <w:pBdr>
        <w:bottom w:val="threeDEmboss" w:sz="6" w:space="1" w:color="auto"/>
      </w:pBdr>
      <w:tabs>
        <w:tab w:val="left" w:pos="720"/>
      </w:tabs>
      <w:spacing w:before="0" w:after="120"/>
      <w:ind w:left="2880" w:hanging="720"/>
      <w:jc w:val="both"/>
    </w:pPr>
    <w:rPr>
      <w:rFonts w:ascii="Times New Roman" w:eastAsia="Calibri" w:hAnsi="Times New Roman"/>
      <w:bCs w:val="0"/>
      <w:i w:val="0"/>
      <w:sz w:val="24"/>
      <w:szCs w:val="24"/>
      <w:lang w:val="en-US" w:eastAsia="ro-RO"/>
    </w:rPr>
  </w:style>
  <w:style w:type="character" w:customStyle="1" w:styleId="BH-SubSubTitluCaracter">
    <w:name w:val="&quot;BH&quot; - Sub Sub Titlu Caracter"/>
    <w:link w:val="BH-SubSubTitlu"/>
    <w:locked/>
    <w:rsid w:val="00DB0C53"/>
    <w:rPr>
      <w:rFonts w:ascii="Arial Bold" w:eastAsia="Times New Roman" w:hAnsi="Arial Bold"/>
      <w:b/>
      <w:bCs/>
      <w:iCs/>
      <w:color w:val="4F81BD"/>
      <w:sz w:val="24"/>
      <w:szCs w:val="24"/>
      <w:lang w:val="ro-RO" w:eastAsia="en-US"/>
    </w:rPr>
  </w:style>
  <w:style w:type="paragraph" w:customStyle="1" w:styleId="BH-SubSubTitlu">
    <w:name w:val="&quot;BH&quot; - Sub Sub Titlu"/>
    <w:basedOn w:val="Heading3"/>
    <w:link w:val="BH-SubSubTitluCaracter"/>
    <w:rsid w:val="00DB0C53"/>
    <w:pPr>
      <w:numPr>
        <w:ilvl w:val="2"/>
        <w:numId w:val="7"/>
      </w:numPr>
      <w:tabs>
        <w:tab w:val="clear" w:pos="1134"/>
      </w:tabs>
      <w:ind w:left="0" w:firstLine="0"/>
    </w:pPr>
    <w:rPr>
      <w:rFonts w:ascii="Arial Bold" w:hAnsi="Arial Bold"/>
      <w:iCs/>
      <w:sz w:val="24"/>
      <w:szCs w:val="24"/>
    </w:rPr>
  </w:style>
  <w:style w:type="paragraph" w:customStyle="1" w:styleId="BH-Titlucapitol">
    <w:name w:val="&quot;BH&quot; - Titlu capitol"/>
    <w:basedOn w:val="Heading1"/>
    <w:rsid w:val="00DB0C53"/>
    <w:pPr>
      <w:numPr>
        <w:numId w:val="7"/>
      </w:numPr>
      <w:tabs>
        <w:tab w:val="clear" w:pos="1134"/>
      </w:tabs>
      <w:spacing w:before="240" w:after="60" w:line="276" w:lineRule="auto"/>
      <w:ind w:left="0" w:firstLine="0"/>
      <w:jc w:val="left"/>
    </w:pPr>
    <w:rPr>
      <w:rFonts w:ascii="Cambria" w:hAnsi="Cambria"/>
      <w:color w:val="365F91"/>
      <w:sz w:val="28"/>
      <w:szCs w:val="28"/>
      <w:lang w:val="ro-RO"/>
    </w:rPr>
  </w:style>
  <w:style w:type="paragraph" w:customStyle="1" w:styleId="BH-SubSubSubTitlu">
    <w:name w:val="&quot;BH&quot; - Sub Sub Sub Titlu"/>
    <w:basedOn w:val="BH-SubSubTitlu"/>
    <w:link w:val="BH-SubSubSubTitluCaracter"/>
    <w:rsid w:val="00DB0C53"/>
    <w:pPr>
      <w:numPr>
        <w:ilvl w:val="3"/>
      </w:numPr>
      <w:tabs>
        <w:tab w:val="clear" w:pos="1134"/>
      </w:tabs>
      <w:ind w:left="0" w:firstLine="0"/>
    </w:pPr>
  </w:style>
  <w:style w:type="character" w:customStyle="1" w:styleId="BH-TextnormalCaracterCaracter">
    <w:name w:val="&quot;BH&quot; - Text normal Caracter Caracter"/>
    <w:rsid w:val="00DB0C53"/>
    <w:rPr>
      <w:rFonts w:ascii="Arial" w:hAnsi="Arial"/>
      <w:sz w:val="22"/>
      <w:lang w:val="ro-RO" w:eastAsia="ro-RO" w:bidi="ar-SA"/>
    </w:rPr>
  </w:style>
  <w:style w:type="paragraph" w:customStyle="1" w:styleId="BH-TextBold">
    <w:name w:val="&quot;BH&quot; - Text Bold"/>
    <w:basedOn w:val="BH-Textnormal"/>
    <w:rsid w:val="00DB0C53"/>
    <w:pPr>
      <w:spacing w:before="160"/>
    </w:pPr>
    <w:rPr>
      <w:b/>
      <w:bCs/>
      <w:szCs w:val="20"/>
    </w:rPr>
  </w:style>
  <w:style w:type="character" w:customStyle="1" w:styleId="BH-TextnormalChar">
    <w:name w:val="&quot;BH&quot; - Text normal Char"/>
    <w:rsid w:val="00DB0C53"/>
    <w:rPr>
      <w:rFonts w:ascii="Arial" w:hAnsi="Arial"/>
      <w:sz w:val="22"/>
      <w:lang w:val="ro-RO" w:eastAsia="ro-RO" w:bidi="ar-SA"/>
    </w:rPr>
  </w:style>
  <w:style w:type="paragraph" w:customStyle="1" w:styleId="bullet3">
    <w:name w:val="bullet3"/>
    <w:basedOn w:val="Normal"/>
    <w:rsid w:val="00DB0C53"/>
    <w:pPr>
      <w:keepNext/>
      <w:keepLines/>
      <w:numPr>
        <w:numId w:val="8"/>
      </w:numPr>
      <w:tabs>
        <w:tab w:val="clear" w:pos="360"/>
        <w:tab w:val="left" w:pos="3261"/>
      </w:tabs>
      <w:spacing w:before="120" w:after="120" w:line="240" w:lineRule="auto"/>
      <w:ind w:left="3261" w:hanging="426"/>
      <w:jc w:val="both"/>
    </w:pPr>
    <w:rPr>
      <w:rFonts w:ascii="Arial" w:eastAsia="Times New Roman" w:hAnsi="Arial"/>
      <w:szCs w:val="24"/>
      <w:lang w:val="fr-FR" w:eastAsia="ro-RO"/>
    </w:rPr>
  </w:style>
  <w:style w:type="character" w:customStyle="1" w:styleId="BH-SubSubTitluChar">
    <w:name w:val="&quot;BH&quot; - Sub Sub Titlu Char"/>
    <w:rsid w:val="00DB0C53"/>
    <w:rPr>
      <w:rFonts w:ascii="Arial Bold" w:hAnsi="Arial Bold"/>
      <w:b/>
      <w:iCs/>
      <w:sz w:val="24"/>
      <w:szCs w:val="24"/>
      <w:lang w:val="en-US" w:eastAsia="en-US" w:bidi="ar-SA"/>
    </w:rPr>
  </w:style>
  <w:style w:type="paragraph" w:styleId="BodyText">
    <w:name w:val="Body Text"/>
    <w:aliases w:val="block style,Body,Standard paragraph,b"/>
    <w:basedOn w:val="Normal"/>
    <w:link w:val="BodyTextChar"/>
    <w:rsid w:val="00DB0C53"/>
    <w:pPr>
      <w:spacing w:after="120" w:line="240" w:lineRule="auto"/>
    </w:pPr>
    <w:rPr>
      <w:rFonts w:ascii="Arial" w:eastAsia="Times New Roman" w:hAnsi="Arial"/>
      <w:b/>
      <w:sz w:val="32"/>
      <w:szCs w:val="24"/>
    </w:rPr>
  </w:style>
  <w:style w:type="character" w:customStyle="1" w:styleId="BodyTextChar">
    <w:name w:val="Body Text Char"/>
    <w:aliases w:val="block style Char,Body Char,Standard paragraph Char,b Char"/>
    <w:link w:val="BodyText"/>
    <w:rsid w:val="00DB0C53"/>
    <w:rPr>
      <w:rFonts w:ascii="Arial" w:eastAsia="Times New Roman" w:hAnsi="Arial" w:cs="Times New Roman"/>
      <w:b/>
      <w:sz w:val="32"/>
      <w:szCs w:val="24"/>
    </w:rPr>
  </w:style>
  <w:style w:type="paragraph" w:styleId="BodyText2">
    <w:name w:val="Body Text 2"/>
    <w:basedOn w:val="Normal"/>
    <w:link w:val="BodyText2Char"/>
    <w:rsid w:val="00DB0C53"/>
    <w:pPr>
      <w:spacing w:after="0" w:line="360" w:lineRule="auto"/>
      <w:jc w:val="both"/>
    </w:pPr>
    <w:rPr>
      <w:rFonts w:ascii="Times New Roman" w:eastAsia="Times New Roman" w:hAnsi="Times New Roman"/>
      <w:sz w:val="28"/>
      <w:szCs w:val="20"/>
    </w:rPr>
  </w:style>
  <w:style w:type="character" w:customStyle="1" w:styleId="BodyText2Char">
    <w:name w:val="Body Text 2 Char"/>
    <w:link w:val="BodyText2"/>
    <w:rsid w:val="00DB0C53"/>
    <w:rPr>
      <w:rFonts w:ascii="Times New Roman" w:eastAsia="Times New Roman" w:hAnsi="Times New Roman" w:cs="Times New Roman"/>
      <w:sz w:val="28"/>
      <w:szCs w:val="20"/>
    </w:rPr>
  </w:style>
  <w:style w:type="character" w:styleId="PageNumber">
    <w:name w:val="page number"/>
    <w:basedOn w:val="DefaultParagraphFont"/>
    <w:rsid w:val="00DB0C53"/>
  </w:style>
  <w:style w:type="paragraph" w:styleId="BodyText3">
    <w:name w:val="Body Text 3"/>
    <w:basedOn w:val="Normal"/>
    <w:link w:val="BodyText3Char"/>
    <w:rsid w:val="00DB0C53"/>
    <w:pPr>
      <w:spacing w:after="120" w:line="240" w:lineRule="auto"/>
    </w:pPr>
    <w:rPr>
      <w:rFonts w:ascii="Times New Roman" w:eastAsia="Times New Roman" w:hAnsi="Times New Roman"/>
      <w:sz w:val="16"/>
      <w:szCs w:val="16"/>
    </w:rPr>
  </w:style>
  <w:style w:type="character" w:customStyle="1" w:styleId="BodyText3Char">
    <w:name w:val="Body Text 3 Char"/>
    <w:link w:val="BodyText3"/>
    <w:rsid w:val="00DB0C53"/>
    <w:rPr>
      <w:rFonts w:ascii="Times New Roman" w:eastAsia="Times New Roman" w:hAnsi="Times New Roman" w:cs="Times New Roman"/>
      <w:sz w:val="16"/>
      <w:szCs w:val="16"/>
    </w:rPr>
  </w:style>
  <w:style w:type="paragraph" w:styleId="BlockText">
    <w:name w:val="Block Text"/>
    <w:basedOn w:val="Normal"/>
    <w:rsid w:val="00DB0C53"/>
    <w:pPr>
      <w:keepNext/>
      <w:widowControl w:val="0"/>
      <w:spacing w:before="240" w:after="120" w:line="240" w:lineRule="auto"/>
      <w:ind w:left="284" w:right="-858"/>
    </w:pPr>
    <w:rPr>
      <w:rFonts w:ascii="Arial" w:eastAsia="Times New Roman" w:hAnsi="Arial"/>
      <w:snapToGrid w:val="0"/>
      <w:sz w:val="28"/>
      <w:szCs w:val="20"/>
      <w:lang w:val="en-US"/>
    </w:rPr>
  </w:style>
  <w:style w:type="paragraph" w:customStyle="1" w:styleId="Stil">
    <w:name w:val="Stil"/>
    <w:rsid w:val="00DB0C53"/>
    <w:pPr>
      <w:widowControl w:val="0"/>
      <w:autoSpaceDE w:val="0"/>
      <w:autoSpaceDN w:val="0"/>
      <w:adjustRightInd w:val="0"/>
    </w:pPr>
    <w:rPr>
      <w:rFonts w:ascii="Arial" w:eastAsia="Times New Roman" w:hAnsi="Arial" w:cs="Arial"/>
      <w:sz w:val="24"/>
      <w:szCs w:val="24"/>
      <w:lang w:val="en-US" w:eastAsia="en-US"/>
    </w:rPr>
  </w:style>
  <w:style w:type="character" w:customStyle="1" w:styleId="ln2ttabel">
    <w:name w:val="ln2ttabel"/>
    <w:basedOn w:val="DefaultParagraphFont"/>
    <w:rsid w:val="00DB0C53"/>
  </w:style>
  <w:style w:type="paragraph" w:customStyle="1" w:styleId="Stil4">
    <w:name w:val="Stil4"/>
    <w:basedOn w:val="Normal"/>
    <w:rsid w:val="00DB0C53"/>
    <w:pPr>
      <w:numPr>
        <w:ilvl w:val="1"/>
        <w:numId w:val="9"/>
      </w:numPr>
      <w:spacing w:after="0" w:line="240" w:lineRule="auto"/>
    </w:pPr>
    <w:rPr>
      <w:rFonts w:ascii="Times New Roman" w:eastAsia="Times New Roman" w:hAnsi="Times New Roman"/>
      <w:sz w:val="24"/>
      <w:szCs w:val="24"/>
      <w:lang w:eastAsia="ro-RO"/>
    </w:rPr>
  </w:style>
  <w:style w:type="paragraph" w:customStyle="1" w:styleId="Application3">
    <w:name w:val="Application3"/>
    <w:basedOn w:val="Normal"/>
    <w:autoRedefine/>
    <w:rsid w:val="00DB0C53"/>
    <w:pPr>
      <w:widowControl w:val="0"/>
      <w:suppressAutoHyphens/>
      <w:spacing w:after="0" w:line="240" w:lineRule="auto"/>
      <w:ind w:right="-545"/>
      <w:jc w:val="both"/>
    </w:pPr>
    <w:rPr>
      <w:rFonts w:ascii="Arial" w:eastAsia="Times New Roman" w:hAnsi="Arial" w:cs="Arial"/>
      <w:b/>
      <w:snapToGrid w:val="0"/>
      <w:spacing w:val="-2"/>
      <w:sz w:val="24"/>
      <w:szCs w:val="24"/>
    </w:rPr>
  </w:style>
  <w:style w:type="paragraph" w:styleId="BodyTextIndent2">
    <w:name w:val="Body Text Indent 2"/>
    <w:basedOn w:val="Normal"/>
    <w:link w:val="BodyTextIndent2Char"/>
    <w:rsid w:val="00DB0C53"/>
    <w:pPr>
      <w:spacing w:after="120" w:line="480" w:lineRule="auto"/>
      <w:ind w:left="283"/>
    </w:pPr>
    <w:rPr>
      <w:rFonts w:ascii="Timesmich" w:eastAsia="Times New Roman" w:hAnsi="Timesmich"/>
      <w:sz w:val="28"/>
      <w:szCs w:val="20"/>
    </w:rPr>
  </w:style>
  <w:style w:type="character" w:customStyle="1" w:styleId="BodyTextIndent2Char">
    <w:name w:val="Body Text Indent 2 Char"/>
    <w:link w:val="BodyTextIndent2"/>
    <w:rsid w:val="00DB0C53"/>
    <w:rPr>
      <w:rFonts w:ascii="Timesmich" w:eastAsia="Times New Roman" w:hAnsi="Timesmich" w:cs="Times New Roman"/>
      <w:sz w:val="28"/>
      <w:szCs w:val="20"/>
    </w:rPr>
  </w:style>
  <w:style w:type="paragraph" w:styleId="PlainText">
    <w:name w:val="Plain Text"/>
    <w:basedOn w:val="Normal"/>
    <w:link w:val="PlainTextChar"/>
    <w:rsid w:val="00DB0C53"/>
    <w:pPr>
      <w:spacing w:after="0" w:line="240" w:lineRule="auto"/>
    </w:pPr>
    <w:rPr>
      <w:rFonts w:ascii="Courier New" w:eastAsia="Times New Roman" w:hAnsi="Courier New"/>
      <w:sz w:val="20"/>
      <w:szCs w:val="20"/>
      <w:lang w:eastAsia="ro-RO"/>
    </w:rPr>
  </w:style>
  <w:style w:type="character" w:customStyle="1" w:styleId="PlainTextChar">
    <w:name w:val="Plain Text Char"/>
    <w:link w:val="PlainText"/>
    <w:rsid w:val="00DB0C53"/>
    <w:rPr>
      <w:rFonts w:ascii="Courier New" w:eastAsia="Times New Roman" w:hAnsi="Courier New" w:cs="Times New Roman"/>
      <w:sz w:val="20"/>
      <w:szCs w:val="20"/>
      <w:lang w:eastAsia="ro-RO"/>
    </w:rPr>
  </w:style>
  <w:style w:type="character" w:styleId="HTMLAcronym">
    <w:name w:val="HTML Acronym"/>
    <w:basedOn w:val="DefaultParagraphFont"/>
    <w:rsid w:val="00DB0C53"/>
  </w:style>
  <w:style w:type="paragraph" w:customStyle="1" w:styleId="NormalWeb2">
    <w:name w:val="Normal (Web)2"/>
    <w:basedOn w:val="Normal"/>
    <w:rsid w:val="00DB0C53"/>
    <w:pPr>
      <w:spacing w:before="105" w:after="105" w:line="240" w:lineRule="auto"/>
      <w:ind w:left="105" w:right="105"/>
    </w:pPr>
    <w:rPr>
      <w:rFonts w:ascii="Times New Roman" w:eastAsia="Times New Roman" w:hAnsi="Times New Roman"/>
      <w:sz w:val="24"/>
      <w:szCs w:val="24"/>
      <w:lang w:val="en-GB"/>
    </w:rPr>
  </w:style>
  <w:style w:type="paragraph" w:customStyle="1" w:styleId="DefaultText1">
    <w:name w:val="Default Text:1"/>
    <w:basedOn w:val="Normal"/>
    <w:link w:val="DefaultText1Char"/>
    <w:rsid w:val="00DB0C53"/>
    <w:pPr>
      <w:overflowPunct w:val="0"/>
      <w:autoSpaceDE w:val="0"/>
      <w:autoSpaceDN w:val="0"/>
      <w:adjustRightInd w:val="0"/>
      <w:spacing w:after="0" w:line="240" w:lineRule="auto"/>
    </w:pPr>
    <w:rPr>
      <w:rFonts w:ascii="Times New Roman" w:eastAsia="Times New Roman" w:hAnsi="Times New Roman"/>
      <w:sz w:val="24"/>
      <w:szCs w:val="20"/>
    </w:rPr>
  </w:style>
  <w:style w:type="paragraph" w:styleId="ListNumber5">
    <w:name w:val="List Number 5"/>
    <w:basedOn w:val="Normal"/>
    <w:rsid w:val="00DB0C53"/>
    <w:pPr>
      <w:tabs>
        <w:tab w:val="num" w:pos="1134"/>
      </w:tabs>
      <w:spacing w:after="0" w:line="360" w:lineRule="auto"/>
      <w:ind w:left="1134" w:hanging="1134"/>
      <w:jc w:val="both"/>
    </w:pPr>
    <w:rPr>
      <w:rFonts w:ascii="Times New Roman" w:eastAsia="MS Mincho" w:hAnsi="Times New Roman"/>
      <w:sz w:val="24"/>
      <w:szCs w:val="20"/>
    </w:rPr>
  </w:style>
  <w:style w:type="paragraph" w:customStyle="1" w:styleId="to2">
    <w:name w:val="to2"/>
    <w:basedOn w:val="Normal"/>
    <w:rsid w:val="00DB0C53"/>
    <w:pPr>
      <w:tabs>
        <w:tab w:val="left" w:pos="567"/>
      </w:tabs>
      <w:spacing w:after="0" w:line="360" w:lineRule="auto"/>
    </w:pPr>
    <w:rPr>
      <w:rFonts w:ascii="Times New Roman" w:eastAsia="Times New Roman" w:hAnsi="Times New Roman"/>
      <w:szCs w:val="20"/>
    </w:rPr>
  </w:style>
  <w:style w:type="paragraph" w:customStyle="1" w:styleId="xl27">
    <w:name w:val="xl27"/>
    <w:basedOn w:val="Normal"/>
    <w:rsid w:val="00DB0C53"/>
    <w:pPr>
      <w:spacing w:before="100" w:beforeAutospacing="1" w:after="100" w:afterAutospacing="1" w:line="240" w:lineRule="auto"/>
      <w:jc w:val="center"/>
    </w:pPr>
    <w:rPr>
      <w:rFonts w:ascii="Times New Roman" w:eastAsia="MS Mincho" w:hAnsi="Times New Roman"/>
      <w:sz w:val="24"/>
      <w:szCs w:val="24"/>
      <w:lang w:eastAsia="ro-RO"/>
    </w:rPr>
  </w:style>
  <w:style w:type="paragraph" w:styleId="BodyTextIndent3">
    <w:name w:val="Body Text Indent 3"/>
    <w:basedOn w:val="Normal"/>
    <w:link w:val="BodyTextIndent3Char"/>
    <w:rsid w:val="00DB0C53"/>
    <w:pPr>
      <w:spacing w:after="120" w:line="240" w:lineRule="auto"/>
      <w:ind w:left="283"/>
    </w:pPr>
    <w:rPr>
      <w:rFonts w:ascii="Times New Roman" w:eastAsia="Times New Roman" w:hAnsi="Times New Roman"/>
      <w:sz w:val="16"/>
      <w:szCs w:val="16"/>
      <w:lang w:eastAsia="ro-RO"/>
    </w:rPr>
  </w:style>
  <w:style w:type="character" w:customStyle="1" w:styleId="BodyTextIndent3Char">
    <w:name w:val="Body Text Indent 3 Char"/>
    <w:link w:val="BodyTextIndent3"/>
    <w:rsid w:val="00DB0C53"/>
    <w:rPr>
      <w:rFonts w:ascii="Times New Roman" w:eastAsia="Times New Roman" w:hAnsi="Times New Roman" w:cs="Times New Roman"/>
      <w:sz w:val="16"/>
      <w:szCs w:val="16"/>
      <w:lang w:val="ro-RO" w:eastAsia="ro-RO"/>
    </w:rPr>
  </w:style>
  <w:style w:type="numbering" w:customStyle="1" w:styleId="Stil1">
    <w:name w:val="Stil1"/>
    <w:basedOn w:val="NoList"/>
    <w:rsid w:val="00DB0C53"/>
    <w:pPr>
      <w:numPr>
        <w:numId w:val="10"/>
      </w:numPr>
    </w:pPr>
  </w:style>
  <w:style w:type="paragraph" w:customStyle="1" w:styleId="ListParagraph1">
    <w:name w:val="List Paragraph1"/>
    <w:basedOn w:val="Normal"/>
    <w:qFormat/>
    <w:rsid w:val="00DB0C53"/>
    <w:pPr>
      <w:spacing w:after="0" w:line="240" w:lineRule="auto"/>
      <w:ind w:left="720"/>
      <w:contextualSpacing/>
    </w:pPr>
    <w:rPr>
      <w:rFonts w:ascii="Times New Roman" w:eastAsia="Times New Roman" w:hAnsi="Times New Roman"/>
      <w:sz w:val="20"/>
      <w:szCs w:val="20"/>
      <w:lang w:val="en-US"/>
    </w:rPr>
  </w:style>
  <w:style w:type="paragraph" w:customStyle="1" w:styleId="Style">
    <w:name w:val="Style"/>
    <w:rsid w:val="00DB0C53"/>
    <w:pPr>
      <w:widowControl w:val="0"/>
      <w:autoSpaceDE w:val="0"/>
      <w:autoSpaceDN w:val="0"/>
      <w:adjustRightInd w:val="0"/>
    </w:pPr>
    <w:rPr>
      <w:rFonts w:ascii="Arial" w:eastAsia="Times New Roman" w:hAnsi="Arial" w:cs="Arial"/>
      <w:sz w:val="24"/>
      <w:szCs w:val="24"/>
      <w:lang w:val="en-US" w:eastAsia="en-US"/>
    </w:rPr>
  </w:style>
  <w:style w:type="character" w:customStyle="1" w:styleId="BH-SubSubTitluCaracterCaracter">
    <w:name w:val="&quot;BH&quot; - Sub Sub Titlu Caracter Caracter"/>
    <w:rsid w:val="00DB0C53"/>
    <w:rPr>
      <w:rFonts w:ascii="Arial Bold" w:hAnsi="Arial Bold"/>
      <w:b/>
      <w:bCs/>
      <w:iCs/>
      <w:color w:val="4F81BD"/>
      <w:sz w:val="24"/>
      <w:szCs w:val="24"/>
    </w:rPr>
  </w:style>
  <w:style w:type="paragraph" w:customStyle="1" w:styleId="BH-TextnormalCaracterCaracterCaracterCaracter">
    <w:name w:val="&quot;BH&quot; - Text normal Caracter Caracter Caracter Caracter"/>
    <w:basedOn w:val="Normal"/>
    <w:link w:val="BH-TextnormalCaracterCaracterCaracterCaracterCaracter"/>
    <w:rsid w:val="00DB0C53"/>
    <w:pPr>
      <w:spacing w:before="80" w:after="160" w:line="240" w:lineRule="auto"/>
      <w:ind w:left="1134"/>
      <w:jc w:val="both"/>
    </w:pPr>
    <w:rPr>
      <w:rFonts w:ascii="Arial" w:eastAsia="Times New Roman" w:hAnsi="Arial"/>
      <w:sz w:val="24"/>
      <w:szCs w:val="20"/>
      <w:lang w:eastAsia="ro-RO"/>
    </w:rPr>
  </w:style>
  <w:style w:type="character" w:customStyle="1" w:styleId="BH-TextnormalCaracterCaracterCaracterCaracterCaracter">
    <w:name w:val="&quot;BH&quot; - Text normal Caracter Caracter Caracter Caracter Caracter"/>
    <w:link w:val="BH-TextnormalCaracterCaracterCaracterCaracter"/>
    <w:rsid w:val="00DB0C53"/>
    <w:rPr>
      <w:rFonts w:ascii="Arial" w:eastAsia="Times New Roman" w:hAnsi="Arial" w:cs="Times New Roman"/>
      <w:sz w:val="24"/>
      <w:szCs w:val="20"/>
      <w:lang w:val="ro-RO" w:eastAsia="ro-RO"/>
    </w:rPr>
  </w:style>
  <w:style w:type="paragraph" w:customStyle="1" w:styleId="BH-TextnormalCaracterCaracterCaracter">
    <w:name w:val="&quot;BH&quot; - Text normal Caracter Caracter Caracter"/>
    <w:basedOn w:val="Normal"/>
    <w:rsid w:val="00DB0C53"/>
    <w:pPr>
      <w:spacing w:before="80" w:after="160" w:line="240" w:lineRule="auto"/>
      <w:ind w:left="1134"/>
      <w:jc w:val="both"/>
    </w:pPr>
    <w:rPr>
      <w:rFonts w:ascii="Arial" w:eastAsia="Times New Roman" w:hAnsi="Arial"/>
      <w:sz w:val="24"/>
      <w:szCs w:val="20"/>
      <w:lang w:eastAsia="ro-RO"/>
    </w:rPr>
  </w:style>
  <w:style w:type="paragraph" w:styleId="EndnoteText">
    <w:name w:val="endnote text"/>
    <w:basedOn w:val="Normal"/>
    <w:link w:val="EndnoteTextChar"/>
    <w:rsid w:val="00DB0C53"/>
    <w:pPr>
      <w:spacing w:after="0" w:line="240" w:lineRule="auto"/>
    </w:pPr>
    <w:rPr>
      <w:rFonts w:ascii="Times New Roman" w:eastAsia="Times New Roman" w:hAnsi="Times New Roman"/>
      <w:sz w:val="20"/>
      <w:szCs w:val="20"/>
    </w:rPr>
  </w:style>
  <w:style w:type="character" w:customStyle="1" w:styleId="EndnoteTextChar">
    <w:name w:val="Endnote Text Char"/>
    <w:link w:val="EndnoteText"/>
    <w:rsid w:val="00DB0C53"/>
    <w:rPr>
      <w:rFonts w:ascii="Times New Roman" w:eastAsia="Times New Roman" w:hAnsi="Times New Roman" w:cs="Times New Roman"/>
      <w:sz w:val="20"/>
      <w:szCs w:val="20"/>
    </w:rPr>
  </w:style>
  <w:style w:type="character" w:styleId="EndnoteReference">
    <w:name w:val="endnote reference"/>
    <w:rsid w:val="00DB0C53"/>
    <w:rPr>
      <w:vertAlign w:val="superscript"/>
    </w:rPr>
  </w:style>
  <w:style w:type="paragraph" w:customStyle="1" w:styleId="BH-TextImportant01">
    <w:name w:val="&quot;BH&quot; - Text Important 01"/>
    <w:rsid w:val="00DB0C53"/>
    <w:pPr>
      <w:pBdr>
        <w:top w:val="dotted" w:sz="4" w:space="1" w:color="auto"/>
        <w:left w:val="dotted" w:sz="4" w:space="4" w:color="auto"/>
        <w:bottom w:val="dotted" w:sz="4" w:space="1" w:color="auto"/>
        <w:right w:val="dotted" w:sz="4" w:space="4" w:color="auto"/>
      </w:pBdr>
      <w:shd w:val="clear" w:color="auto" w:fill="CCCCCC"/>
      <w:spacing w:before="80" w:after="160" w:line="276" w:lineRule="auto"/>
      <w:ind w:left="1134"/>
      <w:jc w:val="both"/>
    </w:pPr>
    <w:rPr>
      <w:rFonts w:ascii="Arial" w:hAnsi="Arial"/>
      <w:sz w:val="22"/>
      <w:szCs w:val="22"/>
      <w:lang w:val="en-US" w:eastAsia="ro-RO"/>
    </w:rPr>
  </w:style>
  <w:style w:type="character" w:customStyle="1" w:styleId="noticetext">
    <w:name w:val="noticetext"/>
    <w:basedOn w:val="DefaultParagraphFont"/>
    <w:rsid w:val="00DB0C53"/>
  </w:style>
  <w:style w:type="character" w:customStyle="1" w:styleId="Titlu1Caracter1">
    <w:name w:val="Titlu 1 Caracter1"/>
    <w:uiPriority w:val="9"/>
    <w:rsid w:val="00DB0C53"/>
    <w:rPr>
      <w:rFonts w:ascii="Cambria" w:eastAsia="Times New Roman" w:hAnsi="Cambria" w:cs="Times New Roman"/>
      <w:b/>
      <w:bCs/>
      <w:kern w:val="32"/>
      <w:sz w:val="32"/>
      <w:szCs w:val="32"/>
      <w:lang w:val="ro-RO"/>
    </w:rPr>
  </w:style>
  <w:style w:type="character" w:customStyle="1" w:styleId="Titlu3Caracter1">
    <w:name w:val="Titlu 3 Caracter1"/>
    <w:uiPriority w:val="9"/>
    <w:semiHidden/>
    <w:rsid w:val="00DB0C53"/>
    <w:rPr>
      <w:rFonts w:ascii="Cambria" w:eastAsia="Times New Roman" w:hAnsi="Cambria" w:cs="Times New Roman"/>
      <w:b/>
      <w:bCs/>
      <w:sz w:val="26"/>
      <w:szCs w:val="26"/>
      <w:lang w:val="ro-RO"/>
    </w:rPr>
  </w:style>
  <w:style w:type="numbering" w:customStyle="1" w:styleId="FrListare2">
    <w:name w:val="Fără Listare2"/>
    <w:next w:val="NoList"/>
    <w:uiPriority w:val="99"/>
    <w:semiHidden/>
    <w:unhideWhenUsed/>
    <w:rsid w:val="00DB0C53"/>
  </w:style>
  <w:style w:type="numbering" w:customStyle="1" w:styleId="Stil11">
    <w:name w:val="Stil11"/>
    <w:basedOn w:val="NoList"/>
    <w:rsid w:val="00DB0C53"/>
    <w:pPr>
      <w:numPr>
        <w:numId w:val="1"/>
      </w:numPr>
    </w:pPr>
  </w:style>
  <w:style w:type="numbering" w:customStyle="1" w:styleId="NoList1">
    <w:name w:val="No List1"/>
    <w:next w:val="NoList"/>
    <w:uiPriority w:val="99"/>
    <w:semiHidden/>
    <w:unhideWhenUsed/>
    <w:rsid w:val="00DB0C53"/>
  </w:style>
  <w:style w:type="table" w:customStyle="1" w:styleId="TableGrid1">
    <w:name w:val="Table Grid1"/>
    <w:basedOn w:val="TableNormal"/>
    <w:next w:val="TableGrid"/>
    <w:rsid w:val="00DB0C5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12">
    <w:name w:val="Stil12"/>
    <w:basedOn w:val="NoList"/>
    <w:rsid w:val="00DB0C53"/>
    <w:pPr>
      <w:numPr>
        <w:numId w:val="5"/>
      </w:numPr>
    </w:pPr>
  </w:style>
  <w:style w:type="paragraph" w:customStyle="1" w:styleId="CharCharChar3Char">
    <w:name w:val="Char Char Char3 Char"/>
    <w:basedOn w:val="Normal"/>
    <w:rsid w:val="00DB0C53"/>
    <w:pPr>
      <w:spacing w:after="0" w:line="240" w:lineRule="auto"/>
    </w:pPr>
    <w:rPr>
      <w:rFonts w:ascii="Arial" w:eastAsia="Times New Roman" w:hAnsi="Arial"/>
      <w:sz w:val="24"/>
      <w:szCs w:val="24"/>
      <w:lang w:val="pl-PL" w:eastAsia="pl-PL"/>
    </w:rPr>
  </w:style>
  <w:style w:type="paragraph" w:styleId="ListBullet">
    <w:name w:val="List Bullet"/>
    <w:basedOn w:val="Normal"/>
    <w:rsid w:val="00DB0C53"/>
    <w:pPr>
      <w:tabs>
        <w:tab w:val="num" w:pos="283"/>
      </w:tabs>
      <w:spacing w:after="240" w:line="240" w:lineRule="auto"/>
      <w:ind w:left="283" w:hanging="283"/>
      <w:jc w:val="both"/>
    </w:pPr>
    <w:rPr>
      <w:rFonts w:ascii="Times New Roman" w:eastAsia="Times New Roman" w:hAnsi="Times New Roman"/>
      <w:sz w:val="24"/>
      <w:szCs w:val="20"/>
      <w:lang w:val="en-GB"/>
    </w:rPr>
  </w:style>
  <w:style w:type="numbering" w:customStyle="1" w:styleId="NoList2">
    <w:name w:val="No List2"/>
    <w:next w:val="NoList"/>
    <w:semiHidden/>
    <w:rsid w:val="00DB0C53"/>
  </w:style>
  <w:style w:type="paragraph" w:customStyle="1" w:styleId="xl61">
    <w:name w:val="xl61"/>
    <w:basedOn w:val="Normal"/>
    <w:rsid w:val="00DB0C53"/>
    <w:pPr>
      <w:pBdr>
        <w:left w:val="single" w:sz="8" w:space="0" w:color="auto"/>
      </w:pBdr>
      <w:spacing w:before="100" w:beforeAutospacing="1" w:after="100" w:afterAutospacing="1" w:line="240" w:lineRule="auto"/>
      <w:jc w:val="both"/>
    </w:pPr>
    <w:rPr>
      <w:rFonts w:ascii="Arial" w:eastAsia="Times New Roman" w:hAnsi="Arial" w:cs="Arial"/>
      <w:sz w:val="24"/>
      <w:szCs w:val="20"/>
      <w:lang w:val="fr-FR" w:eastAsia="fr-FR"/>
    </w:rPr>
  </w:style>
  <w:style w:type="numbering" w:customStyle="1" w:styleId="NoList11">
    <w:name w:val="No List11"/>
    <w:next w:val="NoList"/>
    <w:semiHidden/>
    <w:rsid w:val="00DB0C53"/>
  </w:style>
  <w:style w:type="character" w:customStyle="1" w:styleId="BH-SubSubSubTitluCaracter">
    <w:name w:val="&quot;BH&quot; - Sub Sub Sub Titlu Caracter"/>
    <w:link w:val="BH-SubSubSubTitlu"/>
    <w:rsid w:val="00DB0C53"/>
    <w:rPr>
      <w:rFonts w:ascii="Arial Bold" w:eastAsia="Times New Roman" w:hAnsi="Arial Bold"/>
      <w:b/>
      <w:bCs/>
      <w:iCs/>
      <w:color w:val="4F81BD"/>
      <w:sz w:val="24"/>
      <w:szCs w:val="24"/>
      <w:lang w:val="ro-RO" w:eastAsia="en-US"/>
    </w:rPr>
  </w:style>
  <w:style w:type="paragraph" w:customStyle="1" w:styleId="Textnormal">
    <w:name w:val="Text normal"/>
    <w:basedOn w:val="Normal"/>
    <w:rsid w:val="00DB0C53"/>
    <w:pPr>
      <w:spacing w:before="80" w:after="160" w:line="240" w:lineRule="auto"/>
      <w:ind w:left="1134"/>
    </w:pPr>
    <w:rPr>
      <w:rFonts w:ascii="Arial" w:eastAsia="Times New Roman" w:hAnsi="Arial"/>
      <w:lang w:eastAsia="ro-RO"/>
    </w:rPr>
  </w:style>
  <w:style w:type="paragraph" w:customStyle="1" w:styleId="StyleTitlucapitolPatternClearCustomColorRGB7200">
    <w:name w:val="Style Titlu capitol + Pattern: Clear (Custom Color(RGB(7200)))"/>
    <w:basedOn w:val="Normal"/>
    <w:rsid w:val="00DB0C53"/>
    <w:pPr>
      <w:keepNext/>
      <w:tabs>
        <w:tab w:val="num" w:pos="-513"/>
        <w:tab w:val="left" w:pos="1134"/>
      </w:tabs>
      <w:spacing w:before="240" w:line="240" w:lineRule="auto"/>
      <w:ind w:left="1134" w:hanging="1134"/>
      <w:outlineLvl w:val="0"/>
    </w:pPr>
    <w:rPr>
      <w:rFonts w:ascii="Arial" w:eastAsia="Times New Roman" w:hAnsi="Arial"/>
      <w:b/>
      <w:bCs/>
      <w:caps/>
      <w:sz w:val="24"/>
      <w:szCs w:val="20"/>
      <w:lang w:eastAsia="ro-RO"/>
    </w:rPr>
  </w:style>
  <w:style w:type="paragraph" w:customStyle="1" w:styleId="Normal1">
    <w:name w:val="Normal1"/>
    <w:basedOn w:val="Normal"/>
    <w:rsid w:val="00DB0C53"/>
    <w:pPr>
      <w:spacing w:before="60" w:after="60" w:line="240" w:lineRule="auto"/>
      <w:jc w:val="both"/>
    </w:pPr>
    <w:rPr>
      <w:rFonts w:ascii="Arial" w:eastAsia="Times New Roman" w:hAnsi="Arial"/>
      <w:sz w:val="20"/>
      <w:szCs w:val="24"/>
    </w:rPr>
  </w:style>
  <w:style w:type="paragraph" w:customStyle="1" w:styleId="Blockquote">
    <w:name w:val="Blockquote"/>
    <w:basedOn w:val="Normal"/>
    <w:rsid w:val="00DB0C53"/>
    <w:pPr>
      <w:widowControl w:val="0"/>
      <w:spacing w:before="100" w:after="100" w:line="240" w:lineRule="auto"/>
      <w:ind w:left="360" w:right="360"/>
    </w:pPr>
    <w:rPr>
      <w:rFonts w:ascii="Times New Roman" w:eastAsia="PMingLiU" w:hAnsi="Times New Roman"/>
      <w:snapToGrid w:val="0"/>
      <w:sz w:val="24"/>
      <w:szCs w:val="20"/>
      <w:lang w:val="en-US"/>
    </w:rPr>
  </w:style>
  <w:style w:type="character" w:customStyle="1" w:styleId="CharChar9">
    <w:name w:val="Char Char9"/>
    <w:rsid w:val="00DB0C53"/>
    <w:rPr>
      <w:rFonts w:eastAsia="PMingLiU"/>
      <w:sz w:val="24"/>
      <w:szCs w:val="24"/>
      <w:lang w:val="ro-RO" w:eastAsia="en-US" w:bidi="ar-SA"/>
    </w:rPr>
  </w:style>
  <w:style w:type="paragraph" w:styleId="Subtitle">
    <w:name w:val="Subtitle"/>
    <w:basedOn w:val="Normal"/>
    <w:link w:val="SubtitleChar"/>
    <w:qFormat/>
    <w:rsid w:val="00DB0C53"/>
    <w:pPr>
      <w:spacing w:after="0" w:line="240" w:lineRule="auto"/>
      <w:jc w:val="center"/>
    </w:pPr>
    <w:rPr>
      <w:rFonts w:ascii="Times New Roman" w:eastAsia="Times New Roman" w:hAnsi="Times New Roman"/>
      <w:sz w:val="28"/>
      <w:szCs w:val="24"/>
    </w:rPr>
  </w:style>
  <w:style w:type="character" w:customStyle="1" w:styleId="SubtitleChar">
    <w:name w:val="Subtitle Char"/>
    <w:link w:val="Subtitle"/>
    <w:rsid w:val="00DB0C53"/>
    <w:rPr>
      <w:rFonts w:ascii="Times New Roman" w:eastAsia="Times New Roman" w:hAnsi="Times New Roman" w:cs="Times New Roman"/>
      <w:sz w:val="28"/>
      <w:szCs w:val="24"/>
    </w:rPr>
  </w:style>
  <w:style w:type="paragraph" w:customStyle="1" w:styleId="CaracterCaracter14">
    <w:name w:val="Caracter Caracter14"/>
    <w:basedOn w:val="Normal"/>
    <w:rsid w:val="00DB0C53"/>
    <w:pPr>
      <w:tabs>
        <w:tab w:val="left" w:pos="709"/>
      </w:tabs>
      <w:spacing w:after="0" w:line="240" w:lineRule="auto"/>
    </w:pPr>
    <w:rPr>
      <w:rFonts w:ascii="Tahoma" w:eastAsia="Times New Roman" w:hAnsi="Tahoma"/>
      <w:sz w:val="24"/>
      <w:szCs w:val="24"/>
      <w:lang w:val="pl-PL" w:eastAsia="pl-PL"/>
    </w:rPr>
  </w:style>
  <w:style w:type="paragraph" w:customStyle="1" w:styleId="SubtitluCharChar">
    <w:name w:val="Subtitlu Char Char"/>
    <w:basedOn w:val="Heading2"/>
    <w:rsid w:val="00DB0C53"/>
    <w:pPr>
      <w:numPr>
        <w:ilvl w:val="1"/>
        <w:numId w:val="12"/>
      </w:numPr>
      <w:pBdr>
        <w:top w:val="single" w:sz="4" w:space="1" w:color="FFFFFF"/>
        <w:left w:val="single" w:sz="4" w:space="1" w:color="FFFFFF"/>
        <w:bottom w:val="single" w:sz="4" w:space="1" w:color="FFFFFF"/>
        <w:right w:val="single" w:sz="4" w:space="1" w:color="FFFFFF"/>
      </w:pBdr>
      <w:shd w:val="clear" w:color="auto" w:fill="FFFFFF"/>
      <w:tabs>
        <w:tab w:val="left" w:pos="1134"/>
      </w:tabs>
      <w:spacing w:after="200" w:line="240" w:lineRule="auto"/>
    </w:pPr>
    <w:rPr>
      <w:rFonts w:ascii="Arial" w:hAnsi="Arial"/>
      <w:i w:val="0"/>
      <w:iCs w:val="0"/>
      <w:caps/>
      <w:sz w:val="24"/>
      <w:szCs w:val="24"/>
      <w:lang w:val="it-IT"/>
    </w:rPr>
  </w:style>
  <w:style w:type="paragraph" w:customStyle="1" w:styleId="Titlucapitol">
    <w:name w:val="Titlu capitol"/>
    <w:basedOn w:val="Normal"/>
    <w:rsid w:val="00DB0C53"/>
    <w:pPr>
      <w:keepNext/>
      <w:numPr>
        <w:numId w:val="12"/>
      </w:numPr>
      <w:shd w:val="clear" w:color="auto" w:fill="FFFFFF"/>
      <w:tabs>
        <w:tab w:val="left" w:pos="1134"/>
      </w:tabs>
      <w:spacing w:before="240" w:line="240" w:lineRule="auto"/>
      <w:outlineLvl w:val="0"/>
    </w:pPr>
    <w:rPr>
      <w:rFonts w:ascii="Arial" w:eastAsia="Times New Roman" w:hAnsi="Arial"/>
      <w:b/>
      <w:bCs/>
      <w:caps/>
      <w:sz w:val="28"/>
      <w:szCs w:val="28"/>
      <w:lang w:val="en-US"/>
    </w:rPr>
  </w:style>
  <w:style w:type="paragraph" w:customStyle="1" w:styleId="CM94">
    <w:name w:val="CM94"/>
    <w:basedOn w:val="Normal"/>
    <w:next w:val="Normal"/>
    <w:rsid w:val="00DB0C53"/>
    <w:pPr>
      <w:widowControl w:val="0"/>
      <w:autoSpaceDE w:val="0"/>
      <w:autoSpaceDN w:val="0"/>
      <w:adjustRightInd w:val="0"/>
      <w:spacing w:after="575" w:line="240" w:lineRule="auto"/>
    </w:pPr>
    <w:rPr>
      <w:rFonts w:ascii="EHBNCC+TimesNewRoman,Bold" w:eastAsia="Times New Roman" w:hAnsi="EHBNCC+TimesNewRoman,Bold"/>
      <w:sz w:val="24"/>
      <w:szCs w:val="24"/>
      <w:lang w:val="en-US"/>
    </w:rPr>
  </w:style>
  <w:style w:type="paragraph" w:customStyle="1" w:styleId="CorpDescriere">
    <w:name w:val="CorpDescriere"/>
    <w:basedOn w:val="Normal"/>
    <w:link w:val="CorpDescriereCaracter"/>
    <w:rsid w:val="00DB0C53"/>
    <w:pPr>
      <w:widowControl w:val="0"/>
      <w:tabs>
        <w:tab w:val="left" w:pos="720"/>
      </w:tabs>
      <w:suppressAutoHyphens/>
      <w:spacing w:before="120" w:after="120" w:line="360" w:lineRule="auto"/>
      <w:ind w:left="720" w:right="144" w:firstLine="720"/>
      <w:jc w:val="both"/>
    </w:pPr>
    <w:rPr>
      <w:rFonts w:ascii="Arial" w:eastAsia="Times New Roman" w:hAnsi="Arial"/>
      <w:sz w:val="20"/>
      <w:szCs w:val="20"/>
      <w:lang w:eastAsia="ar-SA"/>
    </w:rPr>
  </w:style>
  <w:style w:type="character" w:customStyle="1" w:styleId="CorpDescriereCaracter">
    <w:name w:val="CorpDescriere Caracter"/>
    <w:link w:val="CorpDescriere"/>
    <w:rsid w:val="00DB0C53"/>
    <w:rPr>
      <w:rFonts w:ascii="Arial" w:eastAsia="Times New Roman" w:hAnsi="Arial" w:cs="Times New Roman"/>
      <w:sz w:val="20"/>
      <w:szCs w:val="20"/>
      <w:lang w:eastAsia="ar-SA"/>
    </w:rPr>
  </w:style>
  <w:style w:type="paragraph" w:customStyle="1" w:styleId="Standard">
    <w:name w:val="Standard"/>
    <w:rsid w:val="00DB0C53"/>
    <w:pPr>
      <w:suppressAutoHyphens/>
      <w:autoSpaceDN w:val="0"/>
      <w:textAlignment w:val="baseline"/>
    </w:pPr>
    <w:rPr>
      <w:rFonts w:ascii="Times New Roman" w:eastAsia="Times New Roman" w:hAnsi="Times New Roman"/>
      <w:kern w:val="3"/>
      <w:sz w:val="24"/>
      <w:szCs w:val="24"/>
      <w:lang w:val="ro-RO" w:eastAsia="en-US"/>
    </w:rPr>
  </w:style>
  <w:style w:type="paragraph" w:customStyle="1" w:styleId="WW-BodyTextIndent3">
    <w:name w:val="WW-Body Text Indent 3"/>
    <w:basedOn w:val="Normal"/>
    <w:rsid w:val="00DB0C53"/>
    <w:pPr>
      <w:suppressAutoHyphens/>
      <w:spacing w:after="0" w:line="240" w:lineRule="auto"/>
      <w:ind w:firstLine="360"/>
      <w:jc w:val="both"/>
    </w:pPr>
    <w:rPr>
      <w:rFonts w:ascii="ArialUpR" w:eastAsia="Times New Roman" w:hAnsi="ArialUpR"/>
      <w:sz w:val="24"/>
      <w:szCs w:val="20"/>
      <w:lang w:val="en-US"/>
    </w:rPr>
  </w:style>
  <w:style w:type="paragraph" w:customStyle="1" w:styleId="Style49">
    <w:name w:val="Style49"/>
    <w:basedOn w:val="Normal"/>
    <w:uiPriority w:val="99"/>
    <w:rsid w:val="00DB0C53"/>
    <w:pPr>
      <w:widowControl w:val="0"/>
      <w:autoSpaceDE w:val="0"/>
      <w:autoSpaceDN w:val="0"/>
      <w:adjustRightInd w:val="0"/>
      <w:spacing w:after="0" w:line="480" w:lineRule="exact"/>
      <w:ind w:firstLine="566"/>
      <w:jc w:val="both"/>
    </w:pPr>
    <w:rPr>
      <w:rFonts w:ascii="Franklin Gothic Medium Cond" w:eastAsia="Times New Roman" w:hAnsi="Franklin Gothic Medium Cond"/>
      <w:sz w:val="24"/>
      <w:szCs w:val="24"/>
      <w:lang w:val="en-US"/>
    </w:rPr>
  </w:style>
  <w:style w:type="character" w:customStyle="1" w:styleId="FontStyle820">
    <w:name w:val="Font Style820"/>
    <w:uiPriority w:val="99"/>
    <w:rsid w:val="00DB0C53"/>
    <w:rPr>
      <w:rFonts w:ascii="Times New Roman" w:hAnsi="Times New Roman" w:cs="Times New Roman"/>
      <w:sz w:val="24"/>
      <w:szCs w:val="24"/>
    </w:rPr>
  </w:style>
  <w:style w:type="paragraph" w:customStyle="1" w:styleId="Style60">
    <w:name w:val="Style60"/>
    <w:basedOn w:val="Normal"/>
    <w:uiPriority w:val="99"/>
    <w:rsid w:val="00DB0C53"/>
    <w:pPr>
      <w:widowControl w:val="0"/>
      <w:autoSpaceDE w:val="0"/>
      <w:autoSpaceDN w:val="0"/>
      <w:adjustRightInd w:val="0"/>
      <w:spacing w:after="0" w:line="480" w:lineRule="exact"/>
      <w:ind w:firstLine="562"/>
    </w:pPr>
    <w:rPr>
      <w:rFonts w:ascii="Franklin Gothic Medium Cond" w:eastAsia="Times New Roman" w:hAnsi="Franklin Gothic Medium Cond"/>
      <w:sz w:val="24"/>
      <w:szCs w:val="24"/>
      <w:lang w:val="en-US"/>
    </w:rPr>
  </w:style>
  <w:style w:type="paragraph" w:customStyle="1" w:styleId="Style125">
    <w:name w:val="Style125"/>
    <w:basedOn w:val="Normal"/>
    <w:uiPriority w:val="99"/>
    <w:rsid w:val="00DB0C53"/>
    <w:pPr>
      <w:widowControl w:val="0"/>
      <w:autoSpaceDE w:val="0"/>
      <w:autoSpaceDN w:val="0"/>
      <w:adjustRightInd w:val="0"/>
      <w:spacing w:after="0" w:line="480" w:lineRule="exact"/>
      <w:ind w:firstLine="720"/>
      <w:jc w:val="both"/>
    </w:pPr>
    <w:rPr>
      <w:rFonts w:ascii="Franklin Gothic Medium Cond" w:eastAsia="Times New Roman" w:hAnsi="Franklin Gothic Medium Cond"/>
      <w:sz w:val="24"/>
      <w:szCs w:val="24"/>
      <w:lang w:val="en-US"/>
    </w:rPr>
  </w:style>
  <w:style w:type="character" w:customStyle="1" w:styleId="rvts10">
    <w:name w:val="rvts10"/>
    <w:rsid w:val="00DB0C53"/>
  </w:style>
  <w:style w:type="character" w:customStyle="1" w:styleId="FontStyle61">
    <w:name w:val="Font Style61"/>
    <w:rsid w:val="00DB0C53"/>
  </w:style>
  <w:style w:type="character" w:customStyle="1" w:styleId="FontStyle59">
    <w:name w:val="Font Style59"/>
    <w:rsid w:val="00DB0C53"/>
  </w:style>
  <w:style w:type="numbering" w:customStyle="1" w:styleId="NoList3">
    <w:name w:val="No List3"/>
    <w:next w:val="NoList"/>
    <w:semiHidden/>
    <w:unhideWhenUsed/>
    <w:rsid w:val="00DB0C53"/>
  </w:style>
  <w:style w:type="numbering" w:customStyle="1" w:styleId="NoList12">
    <w:name w:val="No List12"/>
    <w:next w:val="NoList"/>
    <w:semiHidden/>
    <w:rsid w:val="00DB0C53"/>
  </w:style>
  <w:style w:type="character" w:styleId="Emphasis">
    <w:name w:val="Emphasis"/>
    <w:uiPriority w:val="20"/>
    <w:qFormat/>
    <w:rsid w:val="00DB0C53"/>
    <w:rPr>
      <w:i/>
      <w:iCs/>
    </w:rPr>
  </w:style>
  <w:style w:type="paragraph" w:customStyle="1" w:styleId="Listparagraf2">
    <w:name w:val="Listă paragraf2"/>
    <w:basedOn w:val="Normal"/>
    <w:qFormat/>
    <w:rsid w:val="00DB0C53"/>
    <w:pPr>
      <w:spacing w:after="0" w:line="240" w:lineRule="auto"/>
      <w:ind w:left="708"/>
    </w:pPr>
    <w:rPr>
      <w:rFonts w:ascii="Times New Roman" w:eastAsia="Times New Roman" w:hAnsi="Times New Roman"/>
      <w:sz w:val="24"/>
      <w:szCs w:val="24"/>
      <w:lang w:eastAsia="ro-RO"/>
    </w:rPr>
  </w:style>
  <w:style w:type="paragraph" w:customStyle="1" w:styleId="text-3mezera">
    <w:name w:val="text - 3 mezera"/>
    <w:basedOn w:val="Normal"/>
    <w:rsid w:val="00DB0C53"/>
    <w:pPr>
      <w:widowControl w:val="0"/>
      <w:spacing w:before="60" w:after="0" w:line="240" w:lineRule="exact"/>
      <w:jc w:val="both"/>
    </w:pPr>
    <w:rPr>
      <w:rFonts w:ascii="Arial" w:eastAsia="Times New Roman" w:hAnsi="Arial"/>
      <w:snapToGrid w:val="0"/>
      <w:sz w:val="24"/>
      <w:szCs w:val="20"/>
      <w:lang w:val="cs-CZ"/>
    </w:rPr>
  </w:style>
  <w:style w:type="paragraph" w:customStyle="1" w:styleId="text">
    <w:name w:val="text"/>
    <w:rsid w:val="00DB0C53"/>
    <w:pPr>
      <w:widowControl w:val="0"/>
      <w:spacing w:before="240" w:line="240" w:lineRule="exact"/>
      <w:jc w:val="both"/>
    </w:pPr>
    <w:rPr>
      <w:rFonts w:ascii="Arial" w:eastAsia="Times New Roman" w:hAnsi="Arial"/>
      <w:snapToGrid w:val="0"/>
      <w:sz w:val="24"/>
      <w:lang w:val="cs-CZ" w:eastAsia="en-US"/>
    </w:rPr>
  </w:style>
  <w:style w:type="character" w:customStyle="1" w:styleId="ln2tnota1">
    <w:name w:val="ln2tnota1"/>
    <w:rsid w:val="00DB0C53"/>
    <w:rPr>
      <w:rFonts w:ascii="Verdana" w:hAnsi="Verdana" w:hint="default"/>
    </w:rPr>
  </w:style>
  <w:style w:type="paragraph" w:customStyle="1" w:styleId="textcslovan">
    <w:name w:val="text císlovaný"/>
    <w:basedOn w:val="text"/>
    <w:rsid w:val="00DB0C53"/>
    <w:pPr>
      <w:ind w:left="567" w:hanging="567"/>
    </w:pPr>
  </w:style>
  <w:style w:type="character" w:customStyle="1" w:styleId="tax1">
    <w:name w:val="tax1"/>
    <w:rsid w:val="00DB0C53"/>
    <w:rPr>
      <w:b/>
      <w:bCs/>
      <w:sz w:val="26"/>
      <w:szCs w:val="26"/>
    </w:rPr>
  </w:style>
  <w:style w:type="paragraph" w:customStyle="1" w:styleId="NormalWeb3">
    <w:name w:val="Normal (Web)3"/>
    <w:basedOn w:val="Normal"/>
    <w:rsid w:val="00DB0C53"/>
    <w:pPr>
      <w:spacing w:before="105" w:after="105" w:line="240" w:lineRule="auto"/>
      <w:ind w:left="105" w:right="105"/>
    </w:pPr>
    <w:rPr>
      <w:rFonts w:ascii="Times New Roman" w:eastAsia="Times New Roman" w:hAnsi="Times New Roman"/>
      <w:sz w:val="24"/>
      <w:szCs w:val="24"/>
      <w:lang w:eastAsia="ro-RO"/>
    </w:rPr>
  </w:style>
  <w:style w:type="paragraph" w:customStyle="1" w:styleId="CM23">
    <w:name w:val="CM23"/>
    <w:basedOn w:val="Default"/>
    <w:next w:val="Default"/>
    <w:rsid w:val="00DB0C53"/>
    <w:pPr>
      <w:widowControl w:val="0"/>
      <w:spacing w:line="218" w:lineRule="atLeast"/>
    </w:pPr>
    <w:rPr>
      <w:rFonts w:ascii="EHBNCC+TimesNewRoman,Bold" w:eastAsia="Times New Roman" w:hAnsi="EHBNCC+TimesNewRoman,Bold"/>
      <w:color w:val="auto"/>
    </w:rPr>
  </w:style>
  <w:style w:type="paragraph" w:customStyle="1" w:styleId="CM4">
    <w:name w:val="CM4"/>
    <w:basedOn w:val="Default"/>
    <w:next w:val="Default"/>
    <w:rsid w:val="00DB0C53"/>
    <w:pPr>
      <w:widowControl w:val="0"/>
      <w:spacing w:line="228" w:lineRule="atLeast"/>
    </w:pPr>
    <w:rPr>
      <w:rFonts w:ascii="EHBNCC+TimesNewRoman,Bold" w:eastAsia="Times New Roman" w:hAnsi="EHBNCC+TimesNewRoman,Bold"/>
      <w:color w:val="auto"/>
    </w:rPr>
  </w:style>
  <w:style w:type="paragraph" w:customStyle="1" w:styleId="CM81">
    <w:name w:val="CM81"/>
    <w:basedOn w:val="Default"/>
    <w:next w:val="Default"/>
    <w:rsid w:val="00DB0C53"/>
    <w:pPr>
      <w:widowControl w:val="0"/>
      <w:spacing w:after="248"/>
    </w:pPr>
    <w:rPr>
      <w:rFonts w:ascii="EHBNCC+TimesNewRoman,Bold" w:eastAsia="Times New Roman" w:hAnsi="EHBNCC+TimesNewRoman,Bold"/>
      <w:color w:val="auto"/>
    </w:rPr>
  </w:style>
  <w:style w:type="paragraph" w:customStyle="1" w:styleId="CM41">
    <w:name w:val="CM41"/>
    <w:basedOn w:val="Default"/>
    <w:next w:val="Default"/>
    <w:rsid w:val="00DB0C53"/>
    <w:pPr>
      <w:widowControl w:val="0"/>
      <w:spacing w:line="238" w:lineRule="atLeast"/>
    </w:pPr>
    <w:rPr>
      <w:rFonts w:ascii="EHBNCC+TimesNewRoman,Bold" w:eastAsia="Times New Roman" w:hAnsi="EHBNCC+TimesNewRoman,Bold"/>
      <w:color w:val="auto"/>
    </w:rPr>
  </w:style>
  <w:style w:type="paragraph" w:customStyle="1" w:styleId="CM1">
    <w:name w:val="CM1"/>
    <w:basedOn w:val="Default"/>
    <w:next w:val="Default"/>
    <w:rsid w:val="00DB0C53"/>
    <w:pPr>
      <w:widowControl w:val="0"/>
    </w:pPr>
    <w:rPr>
      <w:rFonts w:ascii="EHBNCC+TimesNewRoman,Bold" w:eastAsia="Times New Roman" w:hAnsi="EHBNCC+TimesNewRoman,Bold"/>
      <w:color w:val="auto"/>
    </w:rPr>
  </w:style>
  <w:style w:type="paragraph" w:customStyle="1" w:styleId="CM78">
    <w:name w:val="CM78"/>
    <w:basedOn w:val="Default"/>
    <w:next w:val="Default"/>
    <w:rsid w:val="00DB0C53"/>
    <w:pPr>
      <w:widowControl w:val="0"/>
      <w:spacing w:after="815"/>
    </w:pPr>
    <w:rPr>
      <w:rFonts w:ascii="EHBNCC+TimesNewRoman,Bold" w:eastAsia="Times New Roman" w:hAnsi="EHBNCC+TimesNewRoman,Bold"/>
      <w:color w:val="auto"/>
    </w:rPr>
  </w:style>
  <w:style w:type="paragraph" w:customStyle="1" w:styleId="CM2">
    <w:name w:val="CM2"/>
    <w:basedOn w:val="Default"/>
    <w:next w:val="Default"/>
    <w:rsid w:val="00DB0C53"/>
    <w:pPr>
      <w:widowControl w:val="0"/>
      <w:spacing w:line="240" w:lineRule="atLeast"/>
    </w:pPr>
    <w:rPr>
      <w:rFonts w:ascii="EHBNCC+TimesNewRoman,Bold" w:eastAsia="Times New Roman" w:hAnsi="EHBNCC+TimesNewRoman,Bold"/>
      <w:color w:val="auto"/>
    </w:rPr>
  </w:style>
  <w:style w:type="paragraph" w:customStyle="1" w:styleId="CM3">
    <w:name w:val="CM3"/>
    <w:basedOn w:val="Default"/>
    <w:next w:val="Default"/>
    <w:rsid w:val="00DB0C53"/>
    <w:pPr>
      <w:widowControl w:val="0"/>
      <w:spacing w:line="348" w:lineRule="atLeast"/>
    </w:pPr>
    <w:rPr>
      <w:rFonts w:ascii="EHBNCC+TimesNewRoman,Bold" w:eastAsia="Times New Roman" w:hAnsi="EHBNCC+TimesNewRoman,Bold"/>
      <w:color w:val="auto"/>
    </w:rPr>
  </w:style>
  <w:style w:type="paragraph" w:customStyle="1" w:styleId="CM5">
    <w:name w:val="CM5"/>
    <w:basedOn w:val="Default"/>
    <w:next w:val="Default"/>
    <w:rsid w:val="00DB0C53"/>
    <w:pPr>
      <w:widowControl w:val="0"/>
      <w:spacing w:line="238" w:lineRule="atLeast"/>
    </w:pPr>
    <w:rPr>
      <w:rFonts w:ascii="EHBNCC+TimesNewRoman,Bold" w:eastAsia="Times New Roman" w:hAnsi="EHBNCC+TimesNewRoman,Bold"/>
      <w:color w:val="auto"/>
    </w:rPr>
  </w:style>
  <w:style w:type="paragraph" w:customStyle="1" w:styleId="CM6">
    <w:name w:val="CM6"/>
    <w:basedOn w:val="Default"/>
    <w:next w:val="Default"/>
    <w:rsid w:val="00DB0C53"/>
    <w:pPr>
      <w:widowControl w:val="0"/>
      <w:spacing w:line="238" w:lineRule="atLeast"/>
    </w:pPr>
    <w:rPr>
      <w:rFonts w:ascii="EHBNCC+TimesNewRoman,Bold" w:eastAsia="Times New Roman" w:hAnsi="EHBNCC+TimesNewRoman,Bold"/>
      <w:color w:val="auto"/>
    </w:rPr>
  </w:style>
  <w:style w:type="paragraph" w:customStyle="1" w:styleId="CM10">
    <w:name w:val="CM10"/>
    <w:basedOn w:val="Default"/>
    <w:next w:val="Default"/>
    <w:rsid w:val="00DB0C53"/>
    <w:pPr>
      <w:widowControl w:val="0"/>
      <w:spacing w:line="240" w:lineRule="atLeast"/>
    </w:pPr>
    <w:rPr>
      <w:rFonts w:ascii="EHBNCC+TimesNewRoman,Bold" w:eastAsia="Times New Roman" w:hAnsi="EHBNCC+TimesNewRoman,Bold"/>
      <w:color w:val="auto"/>
    </w:rPr>
  </w:style>
  <w:style w:type="paragraph" w:customStyle="1" w:styleId="CM11">
    <w:name w:val="CM11"/>
    <w:basedOn w:val="Default"/>
    <w:next w:val="Default"/>
    <w:rsid w:val="00DB0C53"/>
    <w:pPr>
      <w:widowControl w:val="0"/>
    </w:pPr>
    <w:rPr>
      <w:rFonts w:ascii="EHBNCC+TimesNewRoman,Bold" w:eastAsia="Times New Roman" w:hAnsi="EHBNCC+TimesNewRoman,Bold"/>
      <w:color w:val="auto"/>
    </w:rPr>
  </w:style>
  <w:style w:type="paragraph" w:customStyle="1" w:styleId="CM8">
    <w:name w:val="CM8"/>
    <w:basedOn w:val="Default"/>
    <w:next w:val="Default"/>
    <w:rsid w:val="00DB0C53"/>
    <w:pPr>
      <w:widowControl w:val="0"/>
      <w:spacing w:line="238" w:lineRule="atLeast"/>
    </w:pPr>
    <w:rPr>
      <w:rFonts w:ascii="EHBNCC+TimesNewRoman,Bold" w:eastAsia="Times New Roman" w:hAnsi="EHBNCC+TimesNewRoman,Bold"/>
      <w:color w:val="auto"/>
    </w:rPr>
  </w:style>
  <w:style w:type="paragraph" w:customStyle="1" w:styleId="CM13">
    <w:name w:val="CM13"/>
    <w:basedOn w:val="Default"/>
    <w:next w:val="Default"/>
    <w:rsid w:val="00DB0C53"/>
    <w:pPr>
      <w:widowControl w:val="0"/>
      <w:spacing w:line="238" w:lineRule="atLeast"/>
    </w:pPr>
    <w:rPr>
      <w:rFonts w:ascii="EHBNCC+TimesNewRoman,Bold" w:eastAsia="Times New Roman" w:hAnsi="EHBNCC+TimesNewRoman,Bold"/>
      <w:color w:val="auto"/>
    </w:rPr>
  </w:style>
  <w:style w:type="paragraph" w:customStyle="1" w:styleId="CM84">
    <w:name w:val="CM84"/>
    <w:basedOn w:val="Default"/>
    <w:next w:val="Default"/>
    <w:rsid w:val="00DB0C53"/>
    <w:pPr>
      <w:widowControl w:val="0"/>
      <w:spacing w:after="855"/>
    </w:pPr>
    <w:rPr>
      <w:rFonts w:ascii="EHBNCC+TimesNewRoman,Bold" w:eastAsia="Times New Roman" w:hAnsi="EHBNCC+TimesNewRoman,Bold"/>
      <w:color w:val="auto"/>
    </w:rPr>
  </w:style>
  <w:style w:type="paragraph" w:customStyle="1" w:styleId="CM80">
    <w:name w:val="CM80"/>
    <w:basedOn w:val="Default"/>
    <w:next w:val="Default"/>
    <w:rsid w:val="00DB0C53"/>
    <w:pPr>
      <w:widowControl w:val="0"/>
      <w:spacing w:after="473"/>
    </w:pPr>
    <w:rPr>
      <w:rFonts w:ascii="EHBNCC+TimesNewRoman,Bold" w:eastAsia="Times New Roman" w:hAnsi="EHBNCC+TimesNewRoman,Bold"/>
      <w:color w:val="auto"/>
    </w:rPr>
  </w:style>
  <w:style w:type="paragraph" w:customStyle="1" w:styleId="CM15">
    <w:name w:val="CM15"/>
    <w:basedOn w:val="Default"/>
    <w:next w:val="Default"/>
    <w:rsid w:val="00DB0C53"/>
    <w:pPr>
      <w:widowControl w:val="0"/>
      <w:spacing w:line="216" w:lineRule="atLeast"/>
    </w:pPr>
    <w:rPr>
      <w:rFonts w:ascii="EHBNCC+TimesNewRoman,Bold" w:eastAsia="Times New Roman" w:hAnsi="EHBNCC+TimesNewRoman,Bold"/>
      <w:color w:val="auto"/>
    </w:rPr>
  </w:style>
  <w:style w:type="paragraph" w:customStyle="1" w:styleId="CM89">
    <w:name w:val="CM89"/>
    <w:basedOn w:val="Default"/>
    <w:next w:val="Default"/>
    <w:rsid w:val="00DB0C53"/>
    <w:pPr>
      <w:widowControl w:val="0"/>
      <w:spacing w:after="1283"/>
    </w:pPr>
    <w:rPr>
      <w:rFonts w:ascii="EHBNCC+TimesNewRoman,Bold" w:eastAsia="Times New Roman" w:hAnsi="EHBNCC+TimesNewRoman,Bold"/>
      <w:color w:val="auto"/>
    </w:rPr>
  </w:style>
  <w:style w:type="paragraph" w:customStyle="1" w:styleId="CM19">
    <w:name w:val="CM19"/>
    <w:basedOn w:val="Default"/>
    <w:next w:val="Default"/>
    <w:rsid w:val="00DB0C53"/>
    <w:pPr>
      <w:widowControl w:val="0"/>
      <w:spacing w:line="436" w:lineRule="atLeast"/>
    </w:pPr>
    <w:rPr>
      <w:rFonts w:ascii="EHBNCC+TimesNewRoman,Bold" w:eastAsia="Times New Roman" w:hAnsi="EHBNCC+TimesNewRoman,Bold"/>
      <w:color w:val="auto"/>
    </w:rPr>
  </w:style>
  <w:style w:type="paragraph" w:customStyle="1" w:styleId="CM20">
    <w:name w:val="CM20"/>
    <w:basedOn w:val="Default"/>
    <w:next w:val="Default"/>
    <w:rsid w:val="00DB0C53"/>
    <w:pPr>
      <w:widowControl w:val="0"/>
    </w:pPr>
    <w:rPr>
      <w:rFonts w:ascii="EHBNCC+TimesNewRoman,Bold" w:eastAsia="Times New Roman" w:hAnsi="EHBNCC+TimesNewRoman,Bold"/>
      <w:color w:val="auto"/>
    </w:rPr>
  </w:style>
  <w:style w:type="paragraph" w:customStyle="1" w:styleId="CM87">
    <w:name w:val="CM87"/>
    <w:basedOn w:val="Default"/>
    <w:next w:val="Default"/>
    <w:rsid w:val="00DB0C53"/>
    <w:pPr>
      <w:widowControl w:val="0"/>
      <w:spacing w:after="227"/>
    </w:pPr>
    <w:rPr>
      <w:rFonts w:ascii="EHBNCC+TimesNewRoman,Bold" w:eastAsia="Times New Roman" w:hAnsi="EHBNCC+TimesNewRoman,Bold"/>
      <w:color w:val="auto"/>
    </w:rPr>
  </w:style>
  <w:style w:type="paragraph" w:customStyle="1" w:styleId="CM22">
    <w:name w:val="CM22"/>
    <w:basedOn w:val="Default"/>
    <w:next w:val="Default"/>
    <w:rsid w:val="00DB0C53"/>
    <w:pPr>
      <w:widowControl w:val="0"/>
      <w:spacing w:line="216" w:lineRule="atLeast"/>
    </w:pPr>
    <w:rPr>
      <w:rFonts w:ascii="EHBNCC+TimesNewRoman,Bold" w:eastAsia="Times New Roman" w:hAnsi="EHBNCC+TimesNewRoman,Bold"/>
      <w:color w:val="auto"/>
    </w:rPr>
  </w:style>
  <w:style w:type="paragraph" w:customStyle="1" w:styleId="CM25">
    <w:name w:val="CM25"/>
    <w:basedOn w:val="Default"/>
    <w:next w:val="Default"/>
    <w:rsid w:val="00DB0C53"/>
    <w:pPr>
      <w:widowControl w:val="0"/>
      <w:spacing w:line="236" w:lineRule="atLeast"/>
    </w:pPr>
    <w:rPr>
      <w:rFonts w:ascii="EHBNCC+TimesNewRoman,Bold" w:eastAsia="Times New Roman" w:hAnsi="EHBNCC+TimesNewRoman,Bold"/>
      <w:color w:val="auto"/>
    </w:rPr>
  </w:style>
  <w:style w:type="paragraph" w:customStyle="1" w:styleId="CM26">
    <w:name w:val="CM26"/>
    <w:basedOn w:val="Default"/>
    <w:next w:val="Default"/>
    <w:rsid w:val="00DB0C53"/>
    <w:pPr>
      <w:widowControl w:val="0"/>
      <w:spacing w:line="218" w:lineRule="atLeast"/>
    </w:pPr>
    <w:rPr>
      <w:rFonts w:ascii="EHBNCC+TimesNewRoman,Bold" w:eastAsia="Times New Roman" w:hAnsi="EHBNCC+TimesNewRoman,Bold"/>
      <w:color w:val="auto"/>
    </w:rPr>
  </w:style>
  <w:style w:type="paragraph" w:customStyle="1" w:styleId="CM27">
    <w:name w:val="CM27"/>
    <w:basedOn w:val="Default"/>
    <w:next w:val="Default"/>
    <w:rsid w:val="00DB0C53"/>
    <w:pPr>
      <w:widowControl w:val="0"/>
      <w:spacing w:line="216" w:lineRule="atLeast"/>
    </w:pPr>
    <w:rPr>
      <w:rFonts w:ascii="EHBNCC+TimesNewRoman,Bold" w:eastAsia="Times New Roman" w:hAnsi="EHBNCC+TimesNewRoman,Bold"/>
      <w:color w:val="auto"/>
    </w:rPr>
  </w:style>
  <w:style w:type="paragraph" w:customStyle="1" w:styleId="CM30">
    <w:name w:val="CM30"/>
    <w:basedOn w:val="Default"/>
    <w:next w:val="Default"/>
    <w:rsid w:val="00DB0C53"/>
    <w:pPr>
      <w:widowControl w:val="0"/>
      <w:spacing w:line="228" w:lineRule="atLeast"/>
    </w:pPr>
    <w:rPr>
      <w:rFonts w:ascii="EHBNCC+TimesNewRoman,Bold" w:eastAsia="Times New Roman" w:hAnsi="EHBNCC+TimesNewRoman,Bold"/>
      <w:color w:val="auto"/>
    </w:rPr>
  </w:style>
  <w:style w:type="paragraph" w:customStyle="1" w:styleId="CM31">
    <w:name w:val="CM31"/>
    <w:basedOn w:val="Default"/>
    <w:next w:val="Default"/>
    <w:rsid w:val="00DB0C53"/>
    <w:pPr>
      <w:widowControl w:val="0"/>
      <w:spacing w:line="218" w:lineRule="atLeast"/>
    </w:pPr>
    <w:rPr>
      <w:rFonts w:ascii="EHBNCC+TimesNewRoman,Bold" w:eastAsia="Times New Roman" w:hAnsi="EHBNCC+TimesNewRoman,Bold"/>
      <w:color w:val="auto"/>
    </w:rPr>
  </w:style>
  <w:style w:type="paragraph" w:customStyle="1" w:styleId="CM32">
    <w:name w:val="CM32"/>
    <w:basedOn w:val="Default"/>
    <w:next w:val="Default"/>
    <w:rsid w:val="00DB0C53"/>
    <w:pPr>
      <w:widowControl w:val="0"/>
      <w:spacing w:line="228" w:lineRule="atLeast"/>
    </w:pPr>
    <w:rPr>
      <w:rFonts w:ascii="EHBNCC+TimesNewRoman,Bold" w:eastAsia="Times New Roman" w:hAnsi="EHBNCC+TimesNewRoman,Bold"/>
      <w:color w:val="auto"/>
    </w:rPr>
  </w:style>
  <w:style w:type="paragraph" w:customStyle="1" w:styleId="CM34">
    <w:name w:val="CM34"/>
    <w:basedOn w:val="Default"/>
    <w:next w:val="Default"/>
    <w:rsid w:val="00DB0C53"/>
    <w:pPr>
      <w:widowControl w:val="0"/>
      <w:spacing w:line="218" w:lineRule="atLeast"/>
    </w:pPr>
    <w:rPr>
      <w:rFonts w:ascii="EHBNCC+TimesNewRoman,Bold" w:eastAsia="Times New Roman" w:hAnsi="EHBNCC+TimesNewRoman,Bold"/>
      <w:color w:val="auto"/>
    </w:rPr>
  </w:style>
  <w:style w:type="paragraph" w:customStyle="1" w:styleId="CM82">
    <w:name w:val="CM82"/>
    <w:basedOn w:val="Default"/>
    <w:next w:val="Default"/>
    <w:rsid w:val="00DB0C53"/>
    <w:pPr>
      <w:widowControl w:val="0"/>
      <w:spacing w:after="653"/>
    </w:pPr>
    <w:rPr>
      <w:rFonts w:ascii="EHBNCC+TimesNewRoman,Bold" w:eastAsia="Times New Roman" w:hAnsi="EHBNCC+TimesNewRoman,Bold"/>
      <w:color w:val="auto"/>
    </w:rPr>
  </w:style>
  <w:style w:type="paragraph" w:customStyle="1" w:styleId="CM100">
    <w:name w:val="CM100"/>
    <w:basedOn w:val="Default"/>
    <w:next w:val="Default"/>
    <w:rsid w:val="00DB0C53"/>
    <w:pPr>
      <w:widowControl w:val="0"/>
      <w:spacing w:after="298"/>
    </w:pPr>
    <w:rPr>
      <w:rFonts w:ascii="EHBNCC+TimesNewRoman,Bold" w:eastAsia="Times New Roman" w:hAnsi="EHBNCC+TimesNewRoman,Bold"/>
      <w:color w:val="auto"/>
    </w:rPr>
  </w:style>
  <w:style w:type="paragraph" w:customStyle="1" w:styleId="CM38">
    <w:name w:val="CM38"/>
    <w:basedOn w:val="Default"/>
    <w:next w:val="Default"/>
    <w:rsid w:val="00DB0C53"/>
    <w:pPr>
      <w:widowControl w:val="0"/>
    </w:pPr>
    <w:rPr>
      <w:rFonts w:ascii="EHBNCC+TimesNewRoman,Bold" w:eastAsia="Times New Roman" w:hAnsi="EHBNCC+TimesNewRoman,Bold"/>
      <w:color w:val="auto"/>
    </w:rPr>
  </w:style>
  <w:style w:type="paragraph" w:customStyle="1" w:styleId="CM85">
    <w:name w:val="CM85"/>
    <w:basedOn w:val="Default"/>
    <w:next w:val="Default"/>
    <w:rsid w:val="00DB0C53"/>
    <w:pPr>
      <w:widowControl w:val="0"/>
      <w:spacing w:after="445"/>
    </w:pPr>
    <w:rPr>
      <w:rFonts w:ascii="EHBNCC+TimesNewRoman,Bold" w:eastAsia="Times New Roman" w:hAnsi="EHBNCC+TimesNewRoman,Bold"/>
      <w:color w:val="auto"/>
    </w:rPr>
  </w:style>
  <w:style w:type="paragraph" w:customStyle="1" w:styleId="CM40">
    <w:name w:val="CM40"/>
    <w:basedOn w:val="Default"/>
    <w:next w:val="Default"/>
    <w:rsid w:val="00DB0C53"/>
    <w:pPr>
      <w:widowControl w:val="0"/>
      <w:spacing w:line="218" w:lineRule="atLeast"/>
    </w:pPr>
    <w:rPr>
      <w:rFonts w:ascii="EHBNCC+TimesNewRoman,Bold" w:eastAsia="Times New Roman" w:hAnsi="EHBNCC+TimesNewRoman,Bold"/>
      <w:color w:val="auto"/>
    </w:rPr>
  </w:style>
  <w:style w:type="paragraph" w:customStyle="1" w:styleId="CM90">
    <w:name w:val="CM90"/>
    <w:basedOn w:val="Default"/>
    <w:next w:val="Default"/>
    <w:rsid w:val="00DB0C53"/>
    <w:pPr>
      <w:widowControl w:val="0"/>
      <w:spacing w:after="728"/>
    </w:pPr>
    <w:rPr>
      <w:rFonts w:ascii="EHBNCC+TimesNewRoman,Bold" w:eastAsia="Times New Roman" w:hAnsi="EHBNCC+TimesNewRoman,Bold"/>
      <w:color w:val="auto"/>
    </w:rPr>
  </w:style>
  <w:style w:type="paragraph" w:customStyle="1" w:styleId="CM42">
    <w:name w:val="CM42"/>
    <w:basedOn w:val="Default"/>
    <w:next w:val="Default"/>
    <w:rsid w:val="00DB0C53"/>
    <w:pPr>
      <w:widowControl w:val="0"/>
      <w:spacing w:line="238" w:lineRule="atLeast"/>
    </w:pPr>
    <w:rPr>
      <w:rFonts w:ascii="EHBNCC+TimesNewRoman,Bold" w:eastAsia="Times New Roman" w:hAnsi="EHBNCC+TimesNewRoman,Bold"/>
      <w:color w:val="auto"/>
    </w:rPr>
  </w:style>
  <w:style w:type="paragraph" w:customStyle="1" w:styleId="CM43">
    <w:name w:val="CM43"/>
    <w:basedOn w:val="Default"/>
    <w:next w:val="Default"/>
    <w:rsid w:val="00DB0C53"/>
    <w:pPr>
      <w:widowControl w:val="0"/>
      <w:spacing w:line="238" w:lineRule="atLeast"/>
    </w:pPr>
    <w:rPr>
      <w:rFonts w:ascii="EHBNCC+TimesNewRoman,Bold" w:eastAsia="Times New Roman" w:hAnsi="EHBNCC+TimesNewRoman,Bold"/>
      <w:color w:val="auto"/>
    </w:rPr>
  </w:style>
  <w:style w:type="paragraph" w:customStyle="1" w:styleId="CM36">
    <w:name w:val="CM36"/>
    <w:basedOn w:val="Default"/>
    <w:next w:val="Default"/>
    <w:rsid w:val="00DB0C53"/>
    <w:pPr>
      <w:widowControl w:val="0"/>
      <w:spacing w:line="233" w:lineRule="atLeast"/>
    </w:pPr>
    <w:rPr>
      <w:rFonts w:ascii="EHBNCC+TimesNewRoman,Bold" w:eastAsia="Times New Roman" w:hAnsi="EHBNCC+TimesNewRoman,Bold"/>
      <w:color w:val="auto"/>
    </w:rPr>
  </w:style>
  <w:style w:type="paragraph" w:customStyle="1" w:styleId="CM44">
    <w:name w:val="CM44"/>
    <w:basedOn w:val="Default"/>
    <w:next w:val="Default"/>
    <w:rsid w:val="00DB0C53"/>
    <w:pPr>
      <w:widowControl w:val="0"/>
      <w:spacing w:line="238" w:lineRule="atLeast"/>
    </w:pPr>
    <w:rPr>
      <w:rFonts w:ascii="EHBNCC+TimesNewRoman,Bold" w:eastAsia="Times New Roman" w:hAnsi="EHBNCC+TimesNewRoman,Bold"/>
      <w:color w:val="auto"/>
    </w:rPr>
  </w:style>
  <w:style w:type="paragraph" w:customStyle="1" w:styleId="CM95">
    <w:name w:val="CM95"/>
    <w:basedOn w:val="Default"/>
    <w:next w:val="Default"/>
    <w:rsid w:val="00DB0C53"/>
    <w:pPr>
      <w:widowControl w:val="0"/>
      <w:spacing w:after="113"/>
    </w:pPr>
    <w:rPr>
      <w:rFonts w:ascii="EHBNCC+TimesNewRoman,Bold" w:eastAsia="Times New Roman" w:hAnsi="EHBNCC+TimesNewRoman,Bold"/>
      <w:color w:val="auto"/>
    </w:rPr>
  </w:style>
  <w:style w:type="paragraph" w:customStyle="1" w:styleId="CM46">
    <w:name w:val="CM46"/>
    <w:basedOn w:val="Default"/>
    <w:next w:val="Default"/>
    <w:rsid w:val="00DB0C53"/>
    <w:pPr>
      <w:widowControl w:val="0"/>
    </w:pPr>
    <w:rPr>
      <w:rFonts w:ascii="EHBNCC+TimesNewRoman,Bold" w:eastAsia="Times New Roman" w:hAnsi="EHBNCC+TimesNewRoman,Bold"/>
      <w:color w:val="auto"/>
    </w:rPr>
  </w:style>
  <w:style w:type="paragraph" w:customStyle="1" w:styleId="CM49">
    <w:name w:val="CM49"/>
    <w:basedOn w:val="Default"/>
    <w:next w:val="Default"/>
    <w:rsid w:val="00DB0C53"/>
    <w:pPr>
      <w:widowControl w:val="0"/>
      <w:spacing w:line="240" w:lineRule="atLeast"/>
    </w:pPr>
    <w:rPr>
      <w:rFonts w:ascii="EHBNCC+TimesNewRoman,Bold" w:eastAsia="Times New Roman" w:hAnsi="EHBNCC+TimesNewRoman,Bold"/>
      <w:color w:val="auto"/>
    </w:rPr>
  </w:style>
  <w:style w:type="paragraph" w:customStyle="1" w:styleId="CM55">
    <w:name w:val="CM55"/>
    <w:basedOn w:val="Default"/>
    <w:next w:val="Default"/>
    <w:rsid w:val="00DB0C53"/>
    <w:pPr>
      <w:widowControl w:val="0"/>
      <w:spacing w:line="238" w:lineRule="atLeast"/>
    </w:pPr>
    <w:rPr>
      <w:rFonts w:ascii="EHBNCC+TimesNewRoman,Bold" w:eastAsia="Times New Roman" w:hAnsi="EHBNCC+TimesNewRoman,Bold"/>
      <w:color w:val="auto"/>
    </w:rPr>
  </w:style>
  <w:style w:type="paragraph" w:customStyle="1" w:styleId="CM61">
    <w:name w:val="CM61"/>
    <w:basedOn w:val="Default"/>
    <w:next w:val="Default"/>
    <w:rsid w:val="00DB0C53"/>
    <w:pPr>
      <w:widowControl w:val="0"/>
      <w:spacing w:line="238" w:lineRule="atLeast"/>
    </w:pPr>
    <w:rPr>
      <w:rFonts w:ascii="EHBNCC+TimesNewRoman,Bold" w:eastAsia="Times New Roman" w:hAnsi="EHBNCC+TimesNewRoman,Bold"/>
      <w:color w:val="auto"/>
    </w:rPr>
  </w:style>
  <w:style w:type="paragraph" w:customStyle="1" w:styleId="CM60">
    <w:name w:val="CM60"/>
    <w:basedOn w:val="Default"/>
    <w:next w:val="Default"/>
    <w:rsid w:val="00DB0C53"/>
    <w:pPr>
      <w:widowControl w:val="0"/>
      <w:spacing w:line="238" w:lineRule="atLeast"/>
    </w:pPr>
    <w:rPr>
      <w:rFonts w:ascii="EHBNCC+TimesNewRoman,Bold" w:eastAsia="Times New Roman" w:hAnsi="EHBNCC+TimesNewRoman,Bold"/>
      <w:color w:val="auto"/>
    </w:rPr>
  </w:style>
  <w:style w:type="paragraph" w:customStyle="1" w:styleId="CM63">
    <w:name w:val="CM63"/>
    <w:basedOn w:val="Default"/>
    <w:next w:val="Default"/>
    <w:rsid w:val="00DB0C53"/>
    <w:pPr>
      <w:widowControl w:val="0"/>
      <w:spacing w:line="351" w:lineRule="atLeast"/>
    </w:pPr>
    <w:rPr>
      <w:rFonts w:ascii="EHBNCC+TimesNewRoman,Bold" w:eastAsia="Times New Roman" w:hAnsi="EHBNCC+TimesNewRoman,Bold"/>
      <w:color w:val="auto"/>
    </w:rPr>
  </w:style>
  <w:style w:type="paragraph" w:customStyle="1" w:styleId="CM92">
    <w:name w:val="CM92"/>
    <w:basedOn w:val="Default"/>
    <w:next w:val="Default"/>
    <w:rsid w:val="00DB0C53"/>
    <w:pPr>
      <w:widowControl w:val="0"/>
      <w:spacing w:after="953"/>
    </w:pPr>
    <w:rPr>
      <w:rFonts w:ascii="EHBNCC+TimesNewRoman,Bold" w:eastAsia="Times New Roman" w:hAnsi="EHBNCC+TimesNewRoman,Bold"/>
      <w:color w:val="auto"/>
    </w:rPr>
  </w:style>
  <w:style w:type="paragraph" w:customStyle="1" w:styleId="CM64">
    <w:name w:val="CM64"/>
    <w:basedOn w:val="Default"/>
    <w:next w:val="Default"/>
    <w:rsid w:val="00DB0C53"/>
    <w:pPr>
      <w:widowControl w:val="0"/>
      <w:spacing w:line="716" w:lineRule="atLeast"/>
    </w:pPr>
    <w:rPr>
      <w:rFonts w:ascii="EHBNCC+TimesNewRoman,Bold" w:eastAsia="Times New Roman" w:hAnsi="EHBNCC+TimesNewRoman,Bold"/>
      <w:color w:val="auto"/>
    </w:rPr>
  </w:style>
  <w:style w:type="paragraph" w:customStyle="1" w:styleId="CM67">
    <w:name w:val="CM67"/>
    <w:basedOn w:val="Default"/>
    <w:next w:val="Default"/>
    <w:rsid w:val="00DB0C53"/>
    <w:pPr>
      <w:widowControl w:val="0"/>
      <w:spacing w:line="238" w:lineRule="atLeast"/>
    </w:pPr>
    <w:rPr>
      <w:rFonts w:ascii="EHBNCC+TimesNewRoman,Bold" w:eastAsia="Times New Roman" w:hAnsi="EHBNCC+TimesNewRoman,Bold"/>
      <w:color w:val="auto"/>
    </w:rPr>
  </w:style>
  <w:style w:type="paragraph" w:customStyle="1" w:styleId="CM99">
    <w:name w:val="CM99"/>
    <w:basedOn w:val="Default"/>
    <w:next w:val="Default"/>
    <w:rsid w:val="00DB0C53"/>
    <w:pPr>
      <w:widowControl w:val="0"/>
      <w:spacing w:after="65"/>
    </w:pPr>
    <w:rPr>
      <w:rFonts w:ascii="EHBNCC+TimesNewRoman,Bold" w:eastAsia="Times New Roman" w:hAnsi="EHBNCC+TimesNewRoman,Bold"/>
      <w:color w:val="auto"/>
    </w:rPr>
  </w:style>
  <w:style w:type="paragraph" w:customStyle="1" w:styleId="CM70">
    <w:name w:val="CM70"/>
    <w:basedOn w:val="Default"/>
    <w:next w:val="Default"/>
    <w:rsid w:val="00DB0C53"/>
    <w:pPr>
      <w:widowControl w:val="0"/>
      <w:spacing w:line="253" w:lineRule="atLeast"/>
    </w:pPr>
    <w:rPr>
      <w:rFonts w:ascii="EHBNCC+TimesNewRoman,Bold" w:eastAsia="Times New Roman" w:hAnsi="EHBNCC+TimesNewRoman,Bold"/>
      <w:color w:val="auto"/>
    </w:rPr>
  </w:style>
  <w:style w:type="paragraph" w:customStyle="1" w:styleId="CM69">
    <w:name w:val="CM69"/>
    <w:basedOn w:val="Default"/>
    <w:next w:val="Default"/>
    <w:rsid w:val="00DB0C53"/>
    <w:pPr>
      <w:widowControl w:val="0"/>
      <w:spacing w:line="218" w:lineRule="atLeast"/>
    </w:pPr>
    <w:rPr>
      <w:rFonts w:ascii="EHBNCC+TimesNewRoman,Bold" w:eastAsia="Times New Roman" w:hAnsi="EHBNCC+TimesNewRoman,Bold"/>
      <w:color w:val="auto"/>
    </w:rPr>
  </w:style>
  <w:style w:type="paragraph" w:customStyle="1" w:styleId="CM50">
    <w:name w:val="CM50"/>
    <w:basedOn w:val="Default"/>
    <w:next w:val="Default"/>
    <w:uiPriority w:val="99"/>
    <w:rsid w:val="00DB0C53"/>
    <w:pPr>
      <w:widowControl w:val="0"/>
      <w:spacing w:line="238" w:lineRule="atLeast"/>
    </w:pPr>
    <w:rPr>
      <w:rFonts w:ascii="EHBNCC+TimesNewRoman,Bold" w:eastAsia="Times New Roman" w:hAnsi="EHBNCC+TimesNewRoman,Bold"/>
      <w:color w:val="auto"/>
    </w:rPr>
  </w:style>
  <w:style w:type="paragraph" w:customStyle="1" w:styleId="CM71">
    <w:name w:val="CM71"/>
    <w:basedOn w:val="Default"/>
    <w:next w:val="Default"/>
    <w:rsid w:val="00DB0C53"/>
    <w:pPr>
      <w:widowControl w:val="0"/>
      <w:spacing w:line="238" w:lineRule="atLeast"/>
    </w:pPr>
    <w:rPr>
      <w:rFonts w:ascii="EHBNCC+TimesNewRoman,Bold" w:eastAsia="Times New Roman" w:hAnsi="EHBNCC+TimesNewRoman,Bold"/>
      <w:color w:val="auto"/>
    </w:rPr>
  </w:style>
  <w:style w:type="paragraph" w:customStyle="1" w:styleId="CM72">
    <w:name w:val="CM72"/>
    <w:basedOn w:val="Default"/>
    <w:next w:val="Default"/>
    <w:rsid w:val="00DB0C53"/>
    <w:pPr>
      <w:widowControl w:val="0"/>
      <w:spacing w:line="476" w:lineRule="atLeast"/>
    </w:pPr>
    <w:rPr>
      <w:rFonts w:ascii="EHBNCC+TimesNewRoman,Bold" w:eastAsia="Times New Roman" w:hAnsi="EHBNCC+TimesNewRoman,Bold"/>
      <w:color w:val="auto"/>
    </w:rPr>
  </w:style>
  <w:style w:type="paragraph" w:customStyle="1" w:styleId="CM97">
    <w:name w:val="CM97"/>
    <w:basedOn w:val="Default"/>
    <w:next w:val="Default"/>
    <w:rsid w:val="00DB0C53"/>
    <w:pPr>
      <w:widowControl w:val="0"/>
      <w:spacing w:after="1468"/>
    </w:pPr>
    <w:rPr>
      <w:rFonts w:ascii="EHBNCC+TimesNewRoman,Bold" w:eastAsia="Times New Roman" w:hAnsi="EHBNCC+TimesNewRoman,Bold"/>
      <w:color w:val="auto"/>
    </w:rPr>
  </w:style>
  <w:style w:type="paragraph" w:customStyle="1" w:styleId="CM37">
    <w:name w:val="CM37"/>
    <w:basedOn w:val="Default"/>
    <w:next w:val="Default"/>
    <w:rsid w:val="00DB0C53"/>
    <w:pPr>
      <w:widowControl w:val="0"/>
    </w:pPr>
    <w:rPr>
      <w:rFonts w:ascii="EHBNCC+TimesNewRoman,Bold" w:eastAsia="Times New Roman" w:hAnsi="EHBNCC+TimesNewRoman,Bold"/>
      <w:color w:val="auto"/>
    </w:rPr>
  </w:style>
  <w:style w:type="paragraph" w:customStyle="1" w:styleId="CM101">
    <w:name w:val="CM101"/>
    <w:basedOn w:val="Default"/>
    <w:next w:val="Default"/>
    <w:rsid w:val="00DB0C53"/>
    <w:pPr>
      <w:widowControl w:val="0"/>
      <w:spacing w:after="7598"/>
    </w:pPr>
    <w:rPr>
      <w:rFonts w:ascii="EHBNCC+TimesNewRoman,Bold" w:eastAsia="Times New Roman" w:hAnsi="EHBNCC+TimesNewRoman,Bold"/>
      <w:color w:val="auto"/>
    </w:rPr>
  </w:style>
  <w:style w:type="paragraph" w:customStyle="1" w:styleId="CM75">
    <w:name w:val="CM75"/>
    <w:basedOn w:val="Default"/>
    <w:next w:val="Default"/>
    <w:rsid w:val="00DB0C53"/>
    <w:pPr>
      <w:widowControl w:val="0"/>
      <w:spacing w:line="236" w:lineRule="atLeast"/>
    </w:pPr>
    <w:rPr>
      <w:rFonts w:ascii="EHBNCC+TimesNewRoman,Bold" w:eastAsia="Times New Roman" w:hAnsi="EHBNCC+TimesNewRoman,Bold"/>
      <w:color w:val="auto"/>
    </w:rPr>
  </w:style>
  <w:style w:type="paragraph" w:customStyle="1" w:styleId="CM76">
    <w:name w:val="CM76"/>
    <w:basedOn w:val="Default"/>
    <w:next w:val="Default"/>
    <w:rsid w:val="00DB0C53"/>
    <w:pPr>
      <w:widowControl w:val="0"/>
      <w:spacing w:line="236" w:lineRule="atLeast"/>
    </w:pPr>
    <w:rPr>
      <w:rFonts w:ascii="EHBNCC+TimesNewRoman,Bold" w:eastAsia="Times New Roman" w:hAnsi="EHBNCC+TimesNewRoman,Bold"/>
      <w:color w:val="auto"/>
    </w:rPr>
  </w:style>
  <w:style w:type="paragraph" w:customStyle="1" w:styleId="CM77">
    <w:name w:val="CM77"/>
    <w:basedOn w:val="Default"/>
    <w:next w:val="Default"/>
    <w:rsid w:val="00DB0C53"/>
    <w:pPr>
      <w:widowControl w:val="0"/>
    </w:pPr>
    <w:rPr>
      <w:rFonts w:ascii="EHBNCC+TimesNewRoman,Bold" w:eastAsia="Times New Roman" w:hAnsi="EHBNCC+TimesNewRoman,Bold"/>
      <w:color w:val="auto"/>
    </w:rPr>
  </w:style>
  <w:style w:type="paragraph" w:customStyle="1" w:styleId="ListParagraph2">
    <w:name w:val="List Paragraph2"/>
    <w:basedOn w:val="Normal"/>
    <w:qFormat/>
    <w:rsid w:val="00DB0C53"/>
    <w:pPr>
      <w:spacing w:after="0" w:line="240" w:lineRule="auto"/>
      <w:ind w:left="720"/>
      <w:contextualSpacing/>
    </w:pPr>
    <w:rPr>
      <w:rFonts w:ascii="Times New Roman" w:eastAsia="Times New Roman" w:hAnsi="Times New Roman"/>
      <w:sz w:val="20"/>
      <w:szCs w:val="20"/>
      <w:lang w:val="en-US"/>
    </w:rPr>
  </w:style>
  <w:style w:type="paragraph" w:customStyle="1" w:styleId="CM79">
    <w:name w:val="CM79"/>
    <w:basedOn w:val="Normal"/>
    <w:next w:val="Normal"/>
    <w:rsid w:val="00DB0C53"/>
    <w:pPr>
      <w:widowControl w:val="0"/>
      <w:autoSpaceDE w:val="0"/>
      <w:autoSpaceDN w:val="0"/>
      <w:adjustRightInd w:val="0"/>
      <w:spacing w:after="478" w:line="240" w:lineRule="auto"/>
    </w:pPr>
    <w:rPr>
      <w:rFonts w:ascii="DPFFMF+TimesNewRoman,Bold" w:eastAsia="Times New Roman" w:hAnsi="DPFFMF+TimesNewRoman,Bold"/>
      <w:sz w:val="24"/>
      <w:szCs w:val="24"/>
      <w:lang w:val="en-US"/>
    </w:rPr>
  </w:style>
  <w:style w:type="character" w:customStyle="1" w:styleId="rvts6">
    <w:name w:val="rvts6"/>
    <w:rsid w:val="00DB0C53"/>
    <w:rPr>
      <w:b/>
      <w:bCs/>
      <w:color w:val="000000"/>
    </w:rPr>
  </w:style>
  <w:style w:type="paragraph" w:customStyle="1" w:styleId="Listparagraf1">
    <w:name w:val="Listă paragraf1"/>
    <w:basedOn w:val="Normal"/>
    <w:uiPriority w:val="34"/>
    <w:qFormat/>
    <w:rsid w:val="00DB0C53"/>
    <w:pPr>
      <w:spacing w:after="0" w:line="240" w:lineRule="auto"/>
      <w:ind w:left="720"/>
      <w:contextualSpacing/>
    </w:pPr>
    <w:rPr>
      <w:rFonts w:ascii="Times New Roman" w:eastAsia="Times New Roman" w:hAnsi="Times New Roman"/>
      <w:sz w:val="20"/>
      <w:szCs w:val="20"/>
      <w:lang w:val="en-US"/>
    </w:rPr>
  </w:style>
  <w:style w:type="paragraph" w:customStyle="1" w:styleId="21A1">
    <w:name w:val="2.1.A.1"/>
    <w:basedOn w:val="Heading3"/>
    <w:rsid w:val="00DB0C53"/>
    <w:pPr>
      <w:numPr>
        <w:ilvl w:val="3"/>
      </w:numPr>
      <w:tabs>
        <w:tab w:val="num" w:pos="1800"/>
      </w:tabs>
      <w:spacing w:before="840" w:after="240" w:line="240" w:lineRule="auto"/>
      <w:ind w:left="1440" w:hanging="360"/>
      <w:jc w:val="both"/>
    </w:pPr>
    <w:rPr>
      <w:rFonts w:ascii="Arial" w:hAnsi="Arial" w:cs="Arial"/>
      <w:color w:val="auto"/>
      <w:sz w:val="22"/>
      <w:szCs w:val="26"/>
    </w:rPr>
  </w:style>
  <w:style w:type="character" w:customStyle="1" w:styleId="Textsubstituent1">
    <w:name w:val="Text substituent1"/>
    <w:rsid w:val="00DB0C53"/>
    <w:rPr>
      <w:color w:val="808080"/>
    </w:rPr>
  </w:style>
  <w:style w:type="character" w:customStyle="1" w:styleId="do1">
    <w:name w:val="do1"/>
    <w:rsid w:val="00DB0C53"/>
    <w:rPr>
      <w:b/>
      <w:bCs/>
      <w:sz w:val="26"/>
      <w:szCs w:val="26"/>
    </w:rPr>
  </w:style>
  <w:style w:type="character" w:customStyle="1" w:styleId="CharChar1">
    <w:name w:val="Char Char1"/>
    <w:locked/>
    <w:rsid w:val="00DB0C53"/>
    <w:rPr>
      <w:lang w:val="ro-RO" w:eastAsia="en-US" w:bidi="ar-SA"/>
    </w:rPr>
  </w:style>
  <w:style w:type="paragraph" w:customStyle="1" w:styleId="Stil3">
    <w:name w:val="Stil3"/>
    <w:basedOn w:val="Normal"/>
    <w:rsid w:val="00DB0C53"/>
    <w:pPr>
      <w:spacing w:after="240" w:line="240" w:lineRule="auto"/>
    </w:pPr>
    <w:rPr>
      <w:rFonts w:ascii="Verdana" w:eastAsia="Times New Roman" w:hAnsi="Verdana"/>
      <w:b/>
      <w:bCs/>
      <w:color w:val="800080"/>
      <w:sz w:val="18"/>
      <w:szCs w:val="18"/>
      <w:u w:val="single"/>
    </w:rPr>
  </w:style>
  <w:style w:type="paragraph" w:customStyle="1" w:styleId="leustean">
    <w:name w:val="leustean"/>
    <w:basedOn w:val="Normal"/>
    <w:autoRedefine/>
    <w:rsid w:val="00DB0C53"/>
    <w:pPr>
      <w:spacing w:after="240" w:line="240" w:lineRule="auto"/>
    </w:pPr>
    <w:rPr>
      <w:rFonts w:ascii="Arial" w:eastAsia="Times New Roman" w:hAnsi="Arial"/>
      <w:sz w:val="20"/>
      <w:szCs w:val="18"/>
    </w:rPr>
  </w:style>
  <w:style w:type="paragraph" w:customStyle="1" w:styleId="altitudine">
    <w:name w:val="altitudine"/>
    <w:basedOn w:val="Normal"/>
    <w:autoRedefine/>
    <w:rsid w:val="00DB0C53"/>
    <w:pPr>
      <w:spacing w:after="240" w:line="240" w:lineRule="auto"/>
    </w:pPr>
    <w:rPr>
      <w:rFonts w:ascii="Comic Sans MS" w:eastAsia="Times New Roman" w:hAnsi="Comic Sans MS"/>
      <w:b/>
      <w:color w:val="0000FF"/>
      <w:sz w:val="20"/>
      <w:szCs w:val="18"/>
    </w:rPr>
  </w:style>
  <w:style w:type="paragraph" w:customStyle="1" w:styleId="CM91">
    <w:name w:val="CM91"/>
    <w:basedOn w:val="Default"/>
    <w:next w:val="Default"/>
    <w:rsid w:val="00DB0C53"/>
    <w:pPr>
      <w:widowControl w:val="0"/>
      <w:spacing w:after="468"/>
    </w:pPr>
    <w:rPr>
      <w:rFonts w:eastAsia="Times New Roman"/>
      <w:color w:val="auto"/>
    </w:rPr>
  </w:style>
  <w:style w:type="paragraph" w:customStyle="1" w:styleId="CM7">
    <w:name w:val="CM7"/>
    <w:basedOn w:val="Default"/>
    <w:next w:val="Default"/>
    <w:uiPriority w:val="99"/>
    <w:rsid w:val="00DB0C53"/>
    <w:pPr>
      <w:widowControl w:val="0"/>
      <w:spacing w:line="260" w:lineRule="atLeast"/>
    </w:pPr>
    <w:rPr>
      <w:rFonts w:eastAsia="Times New Roman"/>
      <w:color w:val="auto"/>
    </w:rPr>
  </w:style>
  <w:style w:type="paragraph" w:customStyle="1" w:styleId="CM96">
    <w:name w:val="CM96"/>
    <w:basedOn w:val="Default"/>
    <w:next w:val="Default"/>
    <w:rsid w:val="00DB0C53"/>
    <w:pPr>
      <w:widowControl w:val="0"/>
      <w:spacing w:after="370"/>
    </w:pPr>
    <w:rPr>
      <w:rFonts w:eastAsia="Times New Roman"/>
      <w:color w:val="auto"/>
    </w:rPr>
  </w:style>
  <w:style w:type="paragraph" w:customStyle="1" w:styleId="CM98">
    <w:name w:val="CM98"/>
    <w:basedOn w:val="Default"/>
    <w:next w:val="Default"/>
    <w:rsid w:val="00DB0C53"/>
    <w:pPr>
      <w:widowControl w:val="0"/>
      <w:spacing w:after="225"/>
    </w:pPr>
    <w:rPr>
      <w:rFonts w:eastAsia="Times New Roman"/>
      <w:color w:val="auto"/>
    </w:rPr>
  </w:style>
  <w:style w:type="paragraph" w:customStyle="1" w:styleId="CM12">
    <w:name w:val="CM12"/>
    <w:basedOn w:val="Default"/>
    <w:next w:val="Default"/>
    <w:rsid w:val="00DB0C53"/>
    <w:pPr>
      <w:widowControl w:val="0"/>
      <w:spacing w:line="218" w:lineRule="atLeast"/>
    </w:pPr>
    <w:rPr>
      <w:rFonts w:eastAsia="Times New Roman"/>
      <w:color w:val="auto"/>
    </w:rPr>
  </w:style>
  <w:style w:type="paragraph" w:customStyle="1" w:styleId="CM16">
    <w:name w:val="CM16"/>
    <w:basedOn w:val="Default"/>
    <w:next w:val="Default"/>
    <w:rsid w:val="00DB0C53"/>
    <w:pPr>
      <w:widowControl w:val="0"/>
      <w:spacing w:line="218" w:lineRule="atLeast"/>
    </w:pPr>
    <w:rPr>
      <w:rFonts w:eastAsia="Times New Roman"/>
      <w:color w:val="auto"/>
    </w:rPr>
  </w:style>
  <w:style w:type="paragraph" w:customStyle="1" w:styleId="CM18">
    <w:name w:val="CM18"/>
    <w:basedOn w:val="Default"/>
    <w:next w:val="Default"/>
    <w:rsid w:val="00DB0C53"/>
    <w:pPr>
      <w:widowControl w:val="0"/>
      <w:spacing w:line="218" w:lineRule="atLeast"/>
    </w:pPr>
    <w:rPr>
      <w:rFonts w:eastAsia="Times New Roman"/>
      <w:color w:val="auto"/>
    </w:rPr>
  </w:style>
  <w:style w:type="paragraph" w:customStyle="1" w:styleId="CM17">
    <w:name w:val="CM17"/>
    <w:basedOn w:val="Default"/>
    <w:next w:val="Default"/>
    <w:rsid w:val="00DB0C53"/>
    <w:pPr>
      <w:widowControl w:val="0"/>
      <w:spacing w:line="218" w:lineRule="atLeast"/>
    </w:pPr>
    <w:rPr>
      <w:rFonts w:eastAsia="Times New Roman"/>
      <w:color w:val="auto"/>
    </w:rPr>
  </w:style>
  <w:style w:type="paragraph" w:customStyle="1" w:styleId="CM21">
    <w:name w:val="CM21"/>
    <w:basedOn w:val="Default"/>
    <w:next w:val="Default"/>
    <w:rsid w:val="00DB0C53"/>
    <w:pPr>
      <w:widowControl w:val="0"/>
      <w:spacing w:line="228" w:lineRule="atLeast"/>
    </w:pPr>
    <w:rPr>
      <w:rFonts w:eastAsia="Times New Roman"/>
      <w:color w:val="auto"/>
    </w:rPr>
  </w:style>
  <w:style w:type="paragraph" w:customStyle="1" w:styleId="CM24">
    <w:name w:val="CM24"/>
    <w:basedOn w:val="Default"/>
    <w:next w:val="Default"/>
    <w:rsid w:val="00DB0C53"/>
    <w:pPr>
      <w:widowControl w:val="0"/>
      <w:spacing w:line="433" w:lineRule="atLeast"/>
    </w:pPr>
    <w:rPr>
      <w:rFonts w:eastAsia="Times New Roman"/>
      <w:color w:val="auto"/>
    </w:rPr>
  </w:style>
  <w:style w:type="paragraph" w:customStyle="1" w:styleId="CM29">
    <w:name w:val="CM29"/>
    <w:basedOn w:val="Default"/>
    <w:next w:val="Default"/>
    <w:rsid w:val="00DB0C53"/>
    <w:pPr>
      <w:widowControl w:val="0"/>
      <w:spacing w:line="228" w:lineRule="atLeast"/>
    </w:pPr>
    <w:rPr>
      <w:rFonts w:eastAsia="Times New Roman"/>
      <w:color w:val="auto"/>
    </w:rPr>
  </w:style>
  <w:style w:type="paragraph" w:customStyle="1" w:styleId="CM33">
    <w:name w:val="CM33"/>
    <w:basedOn w:val="Default"/>
    <w:next w:val="Default"/>
    <w:rsid w:val="00DB0C53"/>
    <w:pPr>
      <w:widowControl w:val="0"/>
      <w:spacing w:line="218" w:lineRule="atLeast"/>
    </w:pPr>
    <w:rPr>
      <w:rFonts w:eastAsia="Times New Roman"/>
      <w:color w:val="auto"/>
    </w:rPr>
  </w:style>
  <w:style w:type="paragraph" w:customStyle="1" w:styleId="CM39">
    <w:name w:val="CM39"/>
    <w:basedOn w:val="Default"/>
    <w:next w:val="Default"/>
    <w:rsid w:val="00DB0C53"/>
    <w:pPr>
      <w:widowControl w:val="0"/>
    </w:pPr>
    <w:rPr>
      <w:rFonts w:eastAsia="Times New Roman"/>
      <w:color w:val="auto"/>
    </w:rPr>
  </w:style>
  <w:style w:type="paragraph" w:customStyle="1" w:styleId="CM93">
    <w:name w:val="CM93"/>
    <w:basedOn w:val="Default"/>
    <w:next w:val="Default"/>
    <w:rsid w:val="00DB0C53"/>
    <w:pPr>
      <w:widowControl w:val="0"/>
      <w:spacing w:after="433"/>
    </w:pPr>
    <w:rPr>
      <w:rFonts w:eastAsia="Times New Roman"/>
      <w:color w:val="auto"/>
    </w:rPr>
  </w:style>
  <w:style w:type="paragraph" w:customStyle="1" w:styleId="CM105">
    <w:name w:val="CM105"/>
    <w:basedOn w:val="Default"/>
    <w:next w:val="Default"/>
    <w:rsid w:val="00DB0C53"/>
    <w:pPr>
      <w:widowControl w:val="0"/>
      <w:spacing w:after="108"/>
    </w:pPr>
    <w:rPr>
      <w:rFonts w:eastAsia="Times New Roman"/>
      <w:color w:val="auto"/>
    </w:rPr>
  </w:style>
  <w:style w:type="paragraph" w:customStyle="1" w:styleId="CM106">
    <w:name w:val="CM106"/>
    <w:basedOn w:val="Default"/>
    <w:next w:val="Default"/>
    <w:rsid w:val="00DB0C53"/>
    <w:pPr>
      <w:widowControl w:val="0"/>
      <w:spacing w:after="2203"/>
    </w:pPr>
    <w:rPr>
      <w:rFonts w:eastAsia="Times New Roman"/>
      <w:color w:val="auto"/>
    </w:rPr>
  </w:style>
  <w:style w:type="paragraph" w:customStyle="1" w:styleId="CM47">
    <w:name w:val="CM47"/>
    <w:basedOn w:val="Default"/>
    <w:next w:val="Default"/>
    <w:uiPriority w:val="99"/>
    <w:rsid w:val="00DB0C53"/>
    <w:pPr>
      <w:widowControl w:val="0"/>
      <w:spacing w:line="303" w:lineRule="atLeast"/>
    </w:pPr>
    <w:rPr>
      <w:rFonts w:eastAsia="Times New Roman"/>
      <w:color w:val="auto"/>
    </w:rPr>
  </w:style>
  <w:style w:type="paragraph" w:customStyle="1" w:styleId="CM102">
    <w:name w:val="CM102"/>
    <w:basedOn w:val="Default"/>
    <w:next w:val="Default"/>
    <w:rsid w:val="00DB0C53"/>
    <w:pPr>
      <w:widowControl w:val="0"/>
      <w:spacing w:after="845"/>
    </w:pPr>
    <w:rPr>
      <w:rFonts w:eastAsia="Times New Roman"/>
      <w:color w:val="auto"/>
    </w:rPr>
  </w:style>
  <w:style w:type="paragraph" w:customStyle="1" w:styleId="CM54">
    <w:name w:val="CM54"/>
    <w:basedOn w:val="Default"/>
    <w:next w:val="Default"/>
    <w:rsid w:val="00DB0C53"/>
    <w:pPr>
      <w:widowControl w:val="0"/>
      <w:spacing w:line="238" w:lineRule="atLeast"/>
    </w:pPr>
    <w:rPr>
      <w:rFonts w:eastAsia="Times New Roman"/>
      <w:color w:val="auto"/>
    </w:rPr>
  </w:style>
  <w:style w:type="paragraph" w:customStyle="1" w:styleId="CM56">
    <w:name w:val="CM56"/>
    <w:basedOn w:val="Default"/>
    <w:next w:val="Default"/>
    <w:rsid w:val="00DB0C53"/>
    <w:pPr>
      <w:widowControl w:val="0"/>
      <w:spacing w:line="238" w:lineRule="atLeast"/>
    </w:pPr>
    <w:rPr>
      <w:rFonts w:eastAsia="Times New Roman"/>
      <w:color w:val="auto"/>
    </w:rPr>
  </w:style>
  <w:style w:type="paragraph" w:customStyle="1" w:styleId="CM62">
    <w:name w:val="CM62"/>
    <w:basedOn w:val="Default"/>
    <w:next w:val="Default"/>
    <w:rsid w:val="00DB0C53"/>
    <w:pPr>
      <w:widowControl w:val="0"/>
      <w:spacing w:line="238" w:lineRule="atLeast"/>
    </w:pPr>
    <w:rPr>
      <w:rFonts w:eastAsia="Times New Roman"/>
      <w:color w:val="auto"/>
    </w:rPr>
  </w:style>
  <w:style w:type="paragraph" w:customStyle="1" w:styleId="CM68">
    <w:name w:val="CM68"/>
    <w:basedOn w:val="Default"/>
    <w:next w:val="Default"/>
    <w:rsid w:val="00DB0C53"/>
    <w:pPr>
      <w:widowControl w:val="0"/>
      <w:spacing w:line="216" w:lineRule="atLeast"/>
    </w:pPr>
    <w:rPr>
      <w:rFonts w:eastAsia="Times New Roman"/>
      <w:color w:val="auto"/>
    </w:rPr>
  </w:style>
  <w:style w:type="paragraph" w:customStyle="1" w:styleId="CM48">
    <w:name w:val="CM48"/>
    <w:basedOn w:val="Default"/>
    <w:next w:val="Default"/>
    <w:rsid w:val="00DB0C53"/>
    <w:pPr>
      <w:widowControl w:val="0"/>
      <w:spacing w:line="218" w:lineRule="atLeast"/>
    </w:pPr>
    <w:rPr>
      <w:rFonts w:eastAsia="Times New Roman"/>
      <w:color w:val="auto"/>
    </w:rPr>
  </w:style>
  <w:style w:type="paragraph" w:customStyle="1" w:styleId="CM73">
    <w:name w:val="CM73"/>
    <w:basedOn w:val="Default"/>
    <w:next w:val="Default"/>
    <w:rsid w:val="00DB0C53"/>
    <w:pPr>
      <w:widowControl w:val="0"/>
      <w:spacing w:line="716" w:lineRule="atLeast"/>
    </w:pPr>
    <w:rPr>
      <w:rFonts w:eastAsia="Times New Roman"/>
      <w:color w:val="auto"/>
    </w:rPr>
  </w:style>
  <w:style w:type="paragraph" w:customStyle="1" w:styleId="CM107">
    <w:name w:val="CM107"/>
    <w:basedOn w:val="Default"/>
    <w:next w:val="Default"/>
    <w:rsid w:val="00DB0C53"/>
    <w:pPr>
      <w:widowControl w:val="0"/>
      <w:spacing w:after="1183"/>
    </w:pPr>
    <w:rPr>
      <w:rFonts w:eastAsia="Times New Roman"/>
      <w:color w:val="auto"/>
    </w:rPr>
  </w:style>
  <w:style w:type="paragraph" w:customStyle="1" w:styleId="CM104">
    <w:name w:val="CM104"/>
    <w:basedOn w:val="Default"/>
    <w:next w:val="Default"/>
    <w:rsid w:val="00DB0C53"/>
    <w:pPr>
      <w:widowControl w:val="0"/>
      <w:spacing w:after="1303"/>
    </w:pPr>
    <w:rPr>
      <w:rFonts w:eastAsia="Times New Roman"/>
      <w:color w:val="auto"/>
    </w:rPr>
  </w:style>
  <w:style w:type="paragraph" w:customStyle="1" w:styleId="CM103">
    <w:name w:val="CM103"/>
    <w:basedOn w:val="Default"/>
    <w:next w:val="Default"/>
    <w:rsid w:val="00DB0C53"/>
    <w:pPr>
      <w:widowControl w:val="0"/>
      <w:spacing w:after="1075"/>
    </w:pPr>
    <w:rPr>
      <w:rFonts w:eastAsia="Times New Roman"/>
      <w:color w:val="auto"/>
    </w:rPr>
  </w:style>
  <w:style w:type="paragraph" w:customStyle="1" w:styleId="CM66">
    <w:name w:val="CM66"/>
    <w:basedOn w:val="Default"/>
    <w:next w:val="Default"/>
    <w:rsid w:val="00DB0C53"/>
    <w:pPr>
      <w:widowControl w:val="0"/>
      <w:spacing w:line="240" w:lineRule="atLeast"/>
    </w:pPr>
    <w:rPr>
      <w:rFonts w:eastAsia="Times New Roman"/>
      <w:color w:val="auto"/>
    </w:rPr>
  </w:style>
  <w:style w:type="paragraph" w:customStyle="1" w:styleId="CM83">
    <w:name w:val="CM83"/>
    <w:basedOn w:val="Default"/>
    <w:next w:val="Default"/>
    <w:rsid w:val="00DB0C53"/>
    <w:pPr>
      <w:widowControl w:val="0"/>
      <w:spacing w:line="258" w:lineRule="atLeast"/>
    </w:pPr>
    <w:rPr>
      <w:rFonts w:eastAsia="Times New Roman"/>
      <w:color w:val="auto"/>
    </w:rPr>
  </w:style>
  <w:style w:type="paragraph" w:customStyle="1" w:styleId="CM109">
    <w:name w:val="CM109"/>
    <w:basedOn w:val="Default"/>
    <w:next w:val="Default"/>
    <w:rsid w:val="00DB0C53"/>
    <w:pPr>
      <w:widowControl w:val="0"/>
      <w:spacing w:after="127"/>
    </w:pPr>
    <w:rPr>
      <w:rFonts w:eastAsia="Times New Roman"/>
      <w:color w:val="auto"/>
    </w:rPr>
  </w:style>
  <w:style w:type="paragraph" w:customStyle="1" w:styleId="CM110">
    <w:name w:val="CM110"/>
    <w:basedOn w:val="Default"/>
    <w:next w:val="Default"/>
    <w:rsid w:val="00DB0C53"/>
    <w:pPr>
      <w:widowControl w:val="0"/>
      <w:spacing w:after="1908"/>
    </w:pPr>
    <w:rPr>
      <w:rFonts w:eastAsia="Times New Roman"/>
      <w:color w:val="auto"/>
    </w:rPr>
  </w:style>
  <w:style w:type="paragraph" w:customStyle="1" w:styleId="CM86">
    <w:name w:val="CM86"/>
    <w:basedOn w:val="Default"/>
    <w:next w:val="Default"/>
    <w:rsid w:val="00DB0C53"/>
    <w:pPr>
      <w:widowControl w:val="0"/>
      <w:spacing w:line="238" w:lineRule="atLeast"/>
    </w:pPr>
    <w:rPr>
      <w:rFonts w:eastAsia="Times New Roman"/>
      <w:color w:val="auto"/>
    </w:rPr>
  </w:style>
  <w:style w:type="paragraph" w:customStyle="1" w:styleId="CM52">
    <w:name w:val="CM52"/>
    <w:basedOn w:val="Default"/>
    <w:next w:val="Default"/>
    <w:rsid w:val="00DB0C53"/>
    <w:pPr>
      <w:widowControl w:val="0"/>
      <w:spacing w:line="238" w:lineRule="atLeast"/>
    </w:pPr>
    <w:rPr>
      <w:rFonts w:eastAsia="Times New Roman"/>
      <w:color w:val="auto"/>
    </w:rPr>
  </w:style>
  <w:style w:type="paragraph" w:customStyle="1" w:styleId="Frspaiere1">
    <w:name w:val="Fără spațiere1"/>
    <w:qFormat/>
    <w:rsid w:val="00DB0C53"/>
    <w:rPr>
      <w:rFonts w:ascii="Times New Roman" w:eastAsia="Times New Roman" w:hAnsi="Times New Roman"/>
      <w:sz w:val="24"/>
      <w:szCs w:val="24"/>
      <w:lang w:val="en-US" w:eastAsia="en-US"/>
    </w:rPr>
  </w:style>
  <w:style w:type="paragraph" w:customStyle="1" w:styleId="Frspaiere2">
    <w:name w:val="Fără spațiere2"/>
    <w:qFormat/>
    <w:rsid w:val="00DB0C53"/>
    <w:pPr>
      <w:ind w:left="567" w:right="567"/>
    </w:pPr>
    <w:rPr>
      <w:sz w:val="22"/>
      <w:szCs w:val="22"/>
      <w:lang w:val="ro-RO" w:eastAsia="en-US"/>
    </w:rPr>
  </w:style>
  <w:style w:type="paragraph" w:customStyle="1" w:styleId="CharCharCharChar1">
    <w:name w:val="Char Char Char Char1"/>
    <w:basedOn w:val="Normal"/>
    <w:rsid w:val="00DB0C53"/>
    <w:pPr>
      <w:tabs>
        <w:tab w:val="left" w:pos="709"/>
      </w:tabs>
      <w:spacing w:after="0" w:line="240" w:lineRule="auto"/>
    </w:pPr>
    <w:rPr>
      <w:rFonts w:ascii="Tahoma" w:eastAsia="Times New Roman" w:hAnsi="Tahoma"/>
      <w:sz w:val="24"/>
      <w:szCs w:val="24"/>
      <w:lang w:val="pl-PL" w:eastAsia="pl-PL"/>
    </w:rPr>
  </w:style>
  <w:style w:type="paragraph" w:styleId="TOC1">
    <w:name w:val="toc 1"/>
    <w:basedOn w:val="Normal"/>
    <w:next w:val="Normal"/>
    <w:autoRedefine/>
    <w:uiPriority w:val="39"/>
    <w:rsid w:val="00DB0C53"/>
    <w:pPr>
      <w:tabs>
        <w:tab w:val="right" w:leader="dot" w:pos="9060"/>
      </w:tabs>
      <w:spacing w:before="120" w:after="120" w:line="240" w:lineRule="auto"/>
      <w:jc w:val="center"/>
    </w:pPr>
    <w:rPr>
      <w:rFonts w:ascii="Times New Roman" w:eastAsia="Times New Roman" w:hAnsi="Times New Roman"/>
      <w:b/>
      <w:bCs/>
      <w:caps/>
      <w:sz w:val="28"/>
      <w:szCs w:val="28"/>
      <w:lang w:val="en-GB" w:eastAsia="en-GB"/>
    </w:rPr>
  </w:style>
  <w:style w:type="paragraph" w:customStyle="1" w:styleId="Text1">
    <w:name w:val="Text 1"/>
    <w:basedOn w:val="Normal"/>
    <w:rsid w:val="00DB0C53"/>
    <w:pPr>
      <w:spacing w:after="240" w:line="240" w:lineRule="auto"/>
      <w:ind w:left="482"/>
      <w:jc w:val="both"/>
    </w:pPr>
    <w:rPr>
      <w:rFonts w:ascii="Times New Roman" w:eastAsia="Times New Roman" w:hAnsi="Times New Roman"/>
      <w:sz w:val="24"/>
      <w:szCs w:val="20"/>
      <w:lang w:val="en-GB" w:eastAsia="en-GB"/>
    </w:rPr>
  </w:style>
  <w:style w:type="paragraph" w:customStyle="1" w:styleId="BodySingle">
    <w:name w:val="Body Single"/>
    <w:basedOn w:val="BodyText"/>
    <w:rsid w:val="00DB0C53"/>
    <w:pPr>
      <w:spacing w:after="0" w:line="290" w:lineRule="atLeast"/>
    </w:pPr>
    <w:rPr>
      <w:rFonts w:ascii="Times New Roman" w:hAnsi="Times New Roman"/>
      <w:b w:val="0"/>
      <w:sz w:val="24"/>
      <w:szCs w:val="20"/>
      <w:lang w:val="en-GB"/>
    </w:rPr>
  </w:style>
  <w:style w:type="character" w:customStyle="1" w:styleId="ln2tpunct">
    <w:name w:val="ln2tpunct"/>
    <w:rsid w:val="00DB0C53"/>
  </w:style>
  <w:style w:type="character" w:customStyle="1" w:styleId="i41">
    <w:name w:val="i41"/>
    <w:rsid w:val="00DB0C53"/>
    <w:rPr>
      <w:rFonts w:ascii="Arial" w:hAnsi="Arial" w:cs="Arial" w:hint="default"/>
      <w:strike w:val="0"/>
      <w:dstrike w:val="0"/>
      <w:color w:val="333399"/>
      <w:sz w:val="17"/>
      <w:szCs w:val="17"/>
      <w:u w:val="none"/>
      <w:effect w:val="none"/>
    </w:rPr>
  </w:style>
  <w:style w:type="paragraph" w:customStyle="1" w:styleId="inna">
    <w:name w:val="inna"/>
    <w:basedOn w:val="Normal"/>
    <w:rsid w:val="00DB0C53"/>
    <w:pPr>
      <w:spacing w:before="60" w:after="60" w:line="240" w:lineRule="auto"/>
      <w:jc w:val="both"/>
    </w:pPr>
    <w:rPr>
      <w:rFonts w:ascii="Comic Sans MS" w:eastAsia="Times New Roman" w:hAnsi="Comic Sans MS"/>
      <w:sz w:val="24"/>
      <w:szCs w:val="20"/>
    </w:rPr>
  </w:style>
  <w:style w:type="paragraph" w:customStyle="1" w:styleId="CharChar8CaracterCaracterCharCharCaracterCaracterCharChar">
    <w:name w:val="Char Char8 Caracter Caracter Char Char Caracter Caracter Char Char"/>
    <w:basedOn w:val="Normal"/>
    <w:rsid w:val="00DB0C53"/>
    <w:pPr>
      <w:tabs>
        <w:tab w:val="left" w:pos="709"/>
      </w:tabs>
      <w:spacing w:after="0" w:line="240" w:lineRule="auto"/>
    </w:pPr>
    <w:rPr>
      <w:rFonts w:ascii="Tahoma" w:eastAsia="Times New Roman" w:hAnsi="Tahoma"/>
      <w:sz w:val="24"/>
      <w:szCs w:val="24"/>
      <w:lang w:val="pl-PL" w:eastAsia="pl-PL"/>
    </w:rPr>
  </w:style>
  <w:style w:type="character" w:customStyle="1" w:styleId="CaracterCaracterCaracter">
    <w:name w:val="Caracter Caracter Caracter"/>
    <w:locked/>
    <w:rsid w:val="00DB0C53"/>
    <w:rPr>
      <w:sz w:val="24"/>
      <w:szCs w:val="24"/>
      <w:lang w:val="ro-RO" w:bidi="ar-SA"/>
    </w:rPr>
  </w:style>
  <w:style w:type="character" w:customStyle="1" w:styleId="noticetext1">
    <w:name w:val="noticetext1"/>
    <w:rsid w:val="00DB0C53"/>
    <w:rPr>
      <w:rFonts w:ascii="Arial" w:hAnsi="Arial" w:cs="Arial" w:hint="default"/>
      <w:b w:val="0"/>
      <w:bCs w:val="0"/>
      <w:i w:val="0"/>
      <w:iCs w:val="0"/>
      <w:color w:val="000000"/>
      <w:sz w:val="18"/>
      <w:szCs w:val="18"/>
    </w:rPr>
  </w:style>
  <w:style w:type="paragraph" w:customStyle="1" w:styleId="bulletX">
    <w:name w:val="bulletX"/>
    <w:basedOn w:val="Normal"/>
    <w:rsid w:val="00DB0C53"/>
    <w:pPr>
      <w:numPr>
        <w:numId w:val="13"/>
      </w:numPr>
      <w:autoSpaceDE w:val="0"/>
      <w:autoSpaceDN w:val="0"/>
      <w:adjustRightInd w:val="0"/>
      <w:spacing w:after="0" w:line="240" w:lineRule="auto"/>
    </w:pPr>
    <w:rPr>
      <w:rFonts w:ascii="Arial,Bold" w:eastAsia="Times New Roman" w:hAnsi="Arial,Bold" w:cs="Arial"/>
      <w:sz w:val="20"/>
    </w:rPr>
  </w:style>
  <w:style w:type="paragraph" w:customStyle="1" w:styleId="marked">
    <w:name w:val="marked"/>
    <w:basedOn w:val="Normal"/>
    <w:rsid w:val="00DB0C53"/>
    <w:pPr>
      <w:pBdr>
        <w:left w:val="single" w:sz="4" w:space="4" w:color="808080"/>
      </w:pBdr>
      <w:spacing w:before="60" w:after="60" w:line="240" w:lineRule="auto"/>
      <w:ind w:left="1620"/>
      <w:jc w:val="both"/>
    </w:pPr>
    <w:rPr>
      <w:rFonts w:ascii="Arial" w:eastAsia="Times New Roman" w:hAnsi="Arial"/>
      <w:sz w:val="20"/>
      <w:szCs w:val="24"/>
    </w:rPr>
  </w:style>
  <w:style w:type="paragraph" w:customStyle="1" w:styleId="criterii">
    <w:name w:val="criterii"/>
    <w:basedOn w:val="Normal"/>
    <w:rsid w:val="00DB0C53"/>
    <w:pPr>
      <w:numPr>
        <w:numId w:val="14"/>
      </w:numPr>
      <w:spacing w:after="0" w:line="240" w:lineRule="auto"/>
    </w:pPr>
    <w:rPr>
      <w:rFonts w:ascii="Times New Roman" w:eastAsia="Times New Roman" w:hAnsi="Times New Roman"/>
      <w:sz w:val="24"/>
      <w:szCs w:val="24"/>
      <w:lang w:val="en-US"/>
    </w:rPr>
  </w:style>
  <w:style w:type="paragraph" w:customStyle="1" w:styleId="CharChar2">
    <w:name w:val="Char Char2"/>
    <w:basedOn w:val="Normal"/>
    <w:rsid w:val="00DB0C53"/>
    <w:pPr>
      <w:tabs>
        <w:tab w:val="left" w:pos="709"/>
      </w:tabs>
      <w:spacing w:after="0" w:line="240" w:lineRule="auto"/>
    </w:pPr>
    <w:rPr>
      <w:rFonts w:ascii="Tahoma" w:eastAsia="Times New Roman" w:hAnsi="Tahoma"/>
      <w:sz w:val="24"/>
      <w:szCs w:val="24"/>
      <w:lang w:val="pl-PL" w:eastAsia="pl-PL"/>
    </w:rPr>
  </w:style>
  <w:style w:type="paragraph" w:customStyle="1" w:styleId="CharChar8CaracterCaracter1">
    <w:name w:val="Char Char8 Caracter Caracter1"/>
    <w:basedOn w:val="Normal"/>
    <w:rsid w:val="00DB0C53"/>
    <w:pPr>
      <w:tabs>
        <w:tab w:val="left" w:pos="709"/>
      </w:tabs>
      <w:spacing w:after="0" w:line="240" w:lineRule="auto"/>
    </w:pPr>
    <w:rPr>
      <w:rFonts w:ascii="Tahoma" w:eastAsia="Times New Roman" w:hAnsi="Tahoma"/>
      <w:sz w:val="24"/>
      <w:szCs w:val="24"/>
      <w:lang w:val="pl-PL" w:eastAsia="pl-PL"/>
    </w:rPr>
  </w:style>
  <w:style w:type="paragraph" w:customStyle="1" w:styleId="CharChar8CaracterCaracter1CharChar">
    <w:name w:val="Char Char8 Caracter Caracter1 Char Char"/>
    <w:basedOn w:val="Normal"/>
    <w:rsid w:val="00DB0C53"/>
    <w:pPr>
      <w:tabs>
        <w:tab w:val="left" w:pos="709"/>
      </w:tabs>
      <w:spacing w:after="0" w:line="240" w:lineRule="auto"/>
    </w:pPr>
    <w:rPr>
      <w:rFonts w:ascii="Tahoma" w:eastAsia="Times New Roman" w:hAnsi="Tahoma"/>
      <w:sz w:val="24"/>
      <w:szCs w:val="24"/>
      <w:lang w:val="pl-PL" w:eastAsia="pl-PL"/>
    </w:rPr>
  </w:style>
  <w:style w:type="paragraph" w:customStyle="1" w:styleId="CaracterCaracterCaracterCaracterCaracterCharCharChar">
    <w:name w:val="Caracter Caracter Caracter Caracter Caracter Char Char Char"/>
    <w:basedOn w:val="Normal"/>
    <w:rsid w:val="00DB0C53"/>
    <w:pPr>
      <w:tabs>
        <w:tab w:val="left" w:pos="709"/>
      </w:tabs>
      <w:spacing w:after="0" w:line="240" w:lineRule="auto"/>
    </w:pPr>
    <w:rPr>
      <w:rFonts w:ascii="Tahoma" w:eastAsia="Times New Roman" w:hAnsi="Tahoma"/>
      <w:sz w:val="24"/>
      <w:szCs w:val="24"/>
      <w:lang w:val="pl-PL" w:eastAsia="pl-PL"/>
    </w:rPr>
  </w:style>
  <w:style w:type="paragraph" w:customStyle="1" w:styleId="ListParagraph3">
    <w:name w:val="List Paragraph3"/>
    <w:basedOn w:val="Normal"/>
    <w:qFormat/>
    <w:rsid w:val="00DB0C53"/>
    <w:pPr>
      <w:spacing w:after="0" w:line="240" w:lineRule="auto"/>
      <w:ind w:left="720"/>
    </w:pPr>
    <w:rPr>
      <w:rFonts w:ascii="Times New Roman" w:eastAsia="Times New Roman" w:hAnsi="Times New Roman"/>
      <w:sz w:val="24"/>
      <w:szCs w:val="24"/>
    </w:rPr>
  </w:style>
  <w:style w:type="character" w:customStyle="1" w:styleId="DefaultText1Char">
    <w:name w:val="Default Text:1 Char"/>
    <w:link w:val="DefaultText1"/>
    <w:rsid w:val="00DB0C53"/>
    <w:rPr>
      <w:rFonts w:ascii="Times New Roman" w:eastAsia="Times New Roman" w:hAnsi="Times New Roman" w:cs="Times New Roman"/>
      <w:sz w:val="24"/>
      <w:szCs w:val="20"/>
    </w:rPr>
  </w:style>
  <w:style w:type="paragraph" w:customStyle="1" w:styleId="CharCharChar1Char">
    <w:name w:val="Char Char Char1 Char"/>
    <w:basedOn w:val="Normal"/>
    <w:rsid w:val="00DB0C53"/>
    <w:pPr>
      <w:suppressAutoHyphens/>
      <w:autoSpaceDN w:val="0"/>
      <w:spacing w:before="120" w:after="160" w:line="240" w:lineRule="exact"/>
      <w:textAlignment w:val="baseline"/>
    </w:pPr>
    <w:rPr>
      <w:rFonts w:ascii="Tahoma" w:eastAsia="Times New Roman" w:hAnsi="Tahoma"/>
      <w:sz w:val="20"/>
      <w:szCs w:val="24"/>
      <w:lang w:eastAsia="ro-RO"/>
    </w:rPr>
  </w:style>
  <w:style w:type="paragraph" w:customStyle="1" w:styleId="CharCharChar">
    <w:name w:val="Char Char Char"/>
    <w:basedOn w:val="Normal"/>
    <w:rsid w:val="00DB0C53"/>
    <w:pPr>
      <w:spacing w:after="0" w:line="240" w:lineRule="auto"/>
    </w:pPr>
    <w:rPr>
      <w:rFonts w:ascii="Arial RO" w:eastAsia="Times New Roman" w:hAnsi="Arial RO" w:cs="Arial RO"/>
      <w:sz w:val="24"/>
      <w:szCs w:val="24"/>
      <w:lang w:val="pl-PL" w:eastAsia="pl-PL"/>
    </w:rPr>
  </w:style>
  <w:style w:type="paragraph" w:customStyle="1" w:styleId="WW-Default">
    <w:name w:val="WW-Default"/>
    <w:rsid w:val="00DB0C53"/>
    <w:pPr>
      <w:widowControl w:val="0"/>
      <w:suppressAutoHyphens/>
      <w:autoSpaceDE w:val="0"/>
    </w:pPr>
    <w:rPr>
      <w:rFonts w:ascii="EHBNCC+TimesNewRoman" w:eastAsia="Times New Roman" w:hAnsi="EHBNCC+TimesNewRoman" w:cs="EHBNCC+TimesNewRoman"/>
      <w:color w:val="000000"/>
      <w:sz w:val="24"/>
      <w:szCs w:val="24"/>
      <w:lang w:val="en-US" w:eastAsia="ar-SA"/>
    </w:rPr>
  </w:style>
  <w:style w:type="numbering" w:customStyle="1" w:styleId="NoList4">
    <w:name w:val="No List4"/>
    <w:next w:val="NoList"/>
    <w:semiHidden/>
    <w:unhideWhenUsed/>
    <w:rsid w:val="00DB0C53"/>
  </w:style>
  <w:style w:type="numbering" w:customStyle="1" w:styleId="Stil13">
    <w:name w:val="Stil13"/>
    <w:basedOn w:val="NoList"/>
    <w:rsid w:val="00DB0C53"/>
    <w:pPr>
      <w:numPr>
        <w:numId w:val="4"/>
      </w:numPr>
    </w:pPr>
  </w:style>
  <w:style w:type="numbering" w:customStyle="1" w:styleId="NoList5">
    <w:name w:val="No List5"/>
    <w:next w:val="NoList"/>
    <w:uiPriority w:val="99"/>
    <w:semiHidden/>
    <w:unhideWhenUsed/>
    <w:rsid w:val="00DB0C53"/>
  </w:style>
  <w:style w:type="character" w:customStyle="1" w:styleId="WW8Num4z0">
    <w:name w:val="WW8Num4z0"/>
    <w:rsid w:val="00DB0C53"/>
    <w:rPr>
      <w:rFonts w:ascii="Symbol" w:hAnsi="Symbol"/>
    </w:rPr>
  </w:style>
  <w:style w:type="character" w:customStyle="1" w:styleId="WW8Num5z0">
    <w:name w:val="WW8Num5z0"/>
    <w:rsid w:val="00DB0C53"/>
    <w:rPr>
      <w:rFonts w:ascii="Symbol" w:hAnsi="Symbol"/>
    </w:rPr>
  </w:style>
  <w:style w:type="character" w:customStyle="1" w:styleId="WW8Num7z0">
    <w:name w:val="WW8Num7z0"/>
    <w:rsid w:val="00DB0C53"/>
    <w:rPr>
      <w:b/>
    </w:rPr>
  </w:style>
  <w:style w:type="character" w:customStyle="1" w:styleId="WW8Num7z1">
    <w:name w:val="WW8Num7z1"/>
    <w:rsid w:val="00DB0C53"/>
    <w:rPr>
      <w:b w:val="0"/>
      <w:sz w:val="24"/>
      <w:szCs w:val="24"/>
    </w:rPr>
  </w:style>
  <w:style w:type="character" w:customStyle="1" w:styleId="WW8Num7z2">
    <w:name w:val="WW8Num7z2"/>
    <w:rsid w:val="00DB0C53"/>
    <w:rPr>
      <w:sz w:val="24"/>
      <w:szCs w:val="24"/>
    </w:rPr>
  </w:style>
  <w:style w:type="character" w:customStyle="1" w:styleId="WW8Num8z0">
    <w:name w:val="WW8Num8z0"/>
    <w:rsid w:val="00DB0C53"/>
    <w:rPr>
      <w:rFonts w:ascii="Symbol" w:hAnsi="Symbol"/>
    </w:rPr>
  </w:style>
  <w:style w:type="character" w:customStyle="1" w:styleId="WW8Num9z0">
    <w:name w:val="WW8Num9z0"/>
    <w:rsid w:val="00DB0C53"/>
    <w:rPr>
      <w:rFonts w:ascii="Wingdings" w:hAnsi="Wingdings"/>
      <w:sz w:val="16"/>
    </w:rPr>
  </w:style>
  <w:style w:type="character" w:customStyle="1" w:styleId="WW8Num9z1">
    <w:name w:val="WW8Num9z1"/>
    <w:rsid w:val="00DB0C53"/>
    <w:rPr>
      <w:rFonts w:ascii="Courier New" w:hAnsi="Courier New"/>
    </w:rPr>
  </w:style>
  <w:style w:type="character" w:customStyle="1" w:styleId="WW8Num9z2">
    <w:name w:val="WW8Num9z2"/>
    <w:rsid w:val="00DB0C53"/>
    <w:rPr>
      <w:rFonts w:ascii="Wingdings" w:hAnsi="Wingdings"/>
      <w:sz w:val="22"/>
    </w:rPr>
  </w:style>
  <w:style w:type="character" w:customStyle="1" w:styleId="WW8Num9z3">
    <w:name w:val="WW8Num9z3"/>
    <w:rsid w:val="00DB0C53"/>
    <w:rPr>
      <w:rFonts w:ascii="Symbol" w:hAnsi="Symbol"/>
    </w:rPr>
  </w:style>
  <w:style w:type="character" w:customStyle="1" w:styleId="WW8Num9z5">
    <w:name w:val="WW8Num9z5"/>
    <w:rsid w:val="00DB0C53"/>
    <w:rPr>
      <w:rFonts w:ascii="Wingdings" w:hAnsi="Wingdings"/>
    </w:rPr>
  </w:style>
  <w:style w:type="character" w:customStyle="1" w:styleId="WW8Num10z0">
    <w:name w:val="WW8Num10z0"/>
    <w:rsid w:val="00DB0C53"/>
    <w:rPr>
      <w:rFonts w:ascii="Arial" w:hAnsi="Arial"/>
      <w:sz w:val="24"/>
    </w:rPr>
  </w:style>
  <w:style w:type="character" w:customStyle="1" w:styleId="WW8Num11z0">
    <w:name w:val="WW8Num11z0"/>
    <w:rsid w:val="00DB0C53"/>
    <w:rPr>
      <w:rFonts w:ascii="Courier New" w:hAnsi="Courier New" w:cs="Courier New"/>
      <w:b/>
      <w:color w:val="auto"/>
    </w:rPr>
  </w:style>
  <w:style w:type="character" w:customStyle="1" w:styleId="WW8Num12z0">
    <w:name w:val="WW8Num12z0"/>
    <w:rsid w:val="00DB0C53"/>
    <w:rPr>
      <w:rFonts w:ascii="Wingdings" w:hAnsi="Wingdings"/>
      <w:color w:val="auto"/>
      <w:sz w:val="16"/>
    </w:rPr>
  </w:style>
  <w:style w:type="character" w:customStyle="1" w:styleId="WW8Num12z1">
    <w:name w:val="WW8Num12z1"/>
    <w:rsid w:val="00DB0C53"/>
    <w:rPr>
      <w:rFonts w:ascii="Courier New" w:hAnsi="Courier New"/>
    </w:rPr>
  </w:style>
  <w:style w:type="character" w:customStyle="1" w:styleId="WW8Num12z2">
    <w:name w:val="WW8Num12z2"/>
    <w:rsid w:val="00DB0C53"/>
    <w:rPr>
      <w:rFonts w:ascii="Wingdings" w:hAnsi="Wingdings"/>
    </w:rPr>
  </w:style>
  <w:style w:type="character" w:customStyle="1" w:styleId="WW8Num12z3">
    <w:name w:val="WW8Num12z3"/>
    <w:rsid w:val="00DB0C53"/>
    <w:rPr>
      <w:rFonts w:ascii="Symbol" w:hAnsi="Symbol"/>
    </w:rPr>
  </w:style>
  <w:style w:type="character" w:customStyle="1" w:styleId="WW8Num13z0">
    <w:name w:val="WW8Num13z0"/>
    <w:rsid w:val="00DB0C53"/>
    <w:rPr>
      <w:rFonts w:ascii="Symbol" w:hAnsi="Symbol"/>
    </w:rPr>
  </w:style>
  <w:style w:type="character" w:customStyle="1" w:styleId="WW8Num13z1">
    <w:name w:val="WW8Num13z1"/>
    <w:rsid w:val="00DB0C53"/>
    <w:rPr>
      <w:rFonts w:ascii="Courier New" w:hAnsi="Courier New" w:cs="Courier New"/>
    </w:rPr>
  </w:style>
  <w:style w:type="character" w:customStyle="1" w:styleId="WW8Num13z2">
    <w:name w:val="WW8Num13z2"/>
    <w:rsid w:val="00DB0C53"/>
    <w:rPr>
      <w:rFonts w:ascii="Wingdings" w:hAnsi="Wingdings"/>
    </w:rPr>
  </w:style>
  <w:style w:type="character" w:customStyle="1" w:styleId="WW8Num14z0">
    <w:name w:val="WW8Num14z0"/>
    <w:rsid w:val="00DB0C53"/>
    <w:rPr>
      <w:rFonts w:ascii="Arial" w:hAnsi="Arial"/>
      <w:sz w:val="28"/>
      <w:szCs w:val="24"/>
    </w:rPr>
  </w:style>
  <w:style w:type="character" w:customStyle="1" w:styleId="WW8Num14z1">
    <w:name w:val="WW8Num14z1"/>
    <w:rsid w:val="00DB0C53"/>
    <w:rPr>
      <w:rFonts w:ascii="Arial" w:hAnsi="Arial"/>
      <w:sz w:val="24"/>
      <w:szCs w:val="24"/>
    </w:rPr>
  </w:style>
  <w:style w:type="character" w:customStyle="1" w:styleId="WW8Num14z3">
    <w:name w:val="WW8Num14z3"/>
    <w:rsid w:val="00DB0C53"/>
    <w:rPr>
      <w:rFonts w:ascii="Arial Bold" w:hAnsi="Arial Bold"/>
      <w:b/>
      <w:i w:val="0"/>
      <w:sz w:val="22"/>
    </w:rPr>
  </w:style>
  <w:style w:type="character" w:customStyle="1" w:styleId="WW8Num15z1">
    <w:name w:val="WW8Num15z1"/>
    <w:rsid w:val="00DB0C53"/>
    <w:rPr>
      <w:rFonts w:ascii="Wingdings" w:hAnsi="Wingdings"/>
    </w:rPr>
  </w:style>
  <w:style w:type="character" w:customStyle="1" w:styleId="WW8Num16z0">
    <w:name w:val="WW8Num16z0"/>
    <w:rsid w:val="00DB0C53"/>
    <w:rPr>
      <w:rFonts w:ascii="Arial" w:hAnsi="Arial"/>
      <w:sz w:val="24"/>
    </w:rPr>
  </w:style>
  <w:style w:type="character" w:customStyle="1" w:styleId="WW8Num17z0">
    <w:name w:val="WW8Num17z0"/>
    <w:rsid w:val="00DB0C53"/>
    <w:rPr>
      <w:rFonts w:ascii="Times New Roman" w:eastAsia="Times New Roman" w:hAnsi="Times New Roman" w:cs="Times New Roman"/>
    </w:rPr>
  </w:style>
  <w:style w:type="character" w:customStyle="1" w:styleId="WW8Num17z1">
    <w:name w:val="WW8Num17z1"/>
    <w:rsid w:val="00DB0C53"/>
    <w:rPr>
      <w:rFonts w:ascii="Courier New" w:hAnsi="Courier New" w:cs="Courier New"/>
    </w:rPr>
  </w:style>
  <w:style w:type="character" w:customStyle="1" w:styleId="WW8Num17z2">
    <w:name w:val="WW8Num17z2"/>
    <w:rsid w:val="00DB0C53"/>
    <w:rPr>
      <w:rFonts w:ascii="Wingdings" w:hAnsi="Wingdings"/>
    </w:rPr>
  </w:style>
  <w:style w:type="character" w:customStyle="1" w:styleId="WW8Num17z3">
    <w:name w:val="WW8Num17z3"/>
    <w:rsid w:val="00DB0C53"/>
    <w:rPr>
      <w:rFonts w:ascii="Symbol" w:hAnsi="Symbol"/>
    </w:rPr>
  </w:style>
  <w:style w:type="character" w:customStyle="1" w:styleId="WW8Num18z0">
    <w:name w:val="WW8Num18z0"/>
    <w:rsid w:val="00DB0C53"/>
    <w:rPr>
      <w:rFonts w:ascii="Symbol" w:hAnsi="Symbol"/>
    </w:rPr>
  </w:style>
  <w:style w:type="character" w:customStyle="1" w:styleId="WW8Num19z0">
    <w:name w:val="WW8Num19z0"/>
    <w:rsid w:val="00DB0C53"/>
    <w:rPr>
      <w:rFonts w:ascii="Symbol" w:hAnsi="Symbol"/>
      <w:color w:val="auto"/>
    </w:rPr>
  </w:style>
  <w:style w:type="character" w:customStyle="1" w:styleId="WW8Num19z2">
    <w:name w:val="WW8Num19z2"/>
    <w:rsid w:val="00DB0C53"/>
    <w:rPr>
      <w:rFonts w:ascii="Wingdings" w:hAnsi="Wingdings"/>
    </w:rPr>
  </w:style>
  <w:style w:type="character" w:customStyle="1" w:styleId="WW8Num19z3">
    <w:name w:val="WW8Num19z3"/>
    <w:rsid w:val="00DB0C53"/>
    <w:rPr>
      <w:rFonts w:ascii="Symbol" w:hAnsi="Symbol"/>
    </w:rPr>
  </w:style>
  <w:style w:type="character" w:customStyle="1" w:styleId="WW8Num21z0">
    <w:name w:val="WW8Num21z0"/>
    <w:rsid w:val="00DB0C53"/>
    <w:rPr>
      <w:rFonts w:ascii="Symbol" w:hAnsi="Symbol"/>
    </w:rPr>
  </w:style>
  <w:style w:type="character" w:customStyle="1" w:styleId="WW8Num21z1">
    <w:name w:val="WW8Num21z1"/>
    <w:rsid w:val="00DB0C53"/>
    <w:rPr>
      <w:rFonts w:ascii="Courier New" w:hAnsi="Courier New" w:cs="Courier New"/>
    </w:rPr>
  </w:style>
  <w:style w:type="character" w:customStyle="1" w:styleId="WW8Num21z2">
    <w:name w:val="WW8Num21z2"/>
    <w:rsid w:val="00DB0C53"/>
    <w:rPr>
      <w:rFonts w:ascii="Wingdings" w:hAnsi="Wingdings"/>
    </w:rPr>
  </w:style>
  <w:style w:type="character" w:customStyle="1" w:styleId="WW8Num22z0">
    <w:name w:val="WW8Num22z0"/>
    <w:rsid w:val="00DB0C53"/>
    <w:rPr>
      <w:rFonts w:ascii="Wingdings" w:hAnsi="Wingdings"/>
      <w:b w:val="0"/>
      <w:i w:val="0"/>
      <w:sz w:val="16"/>
      <w:szCs w:val="16"/>
    </w:rPr>
  </w:style>
  <w:style w:type="character" w:customStyle="1" w:styleId="WW8Num22z1">
    <w:name w:val="WW8Num22z1"/>
    <w:rsid w:val="00DB0C53"/>
    <w:rPr>
      <w:rFonts w:ascii="Courier New" w:hAnsi="Courier New" w:cs="Courier New"/>
    </w:rPr>
  </w:style>
  <w:style w:type="character" w:customStyle="1" w:styleId="WW8Num22z2">
    <w:name w:val="WW8Num22z2"/>
    <w:rsid w:val="00DB0C53"/>
    <w:rPr>
      <w:rFonts w:ascii="Wingdings" w:hAnsi="Wingdings"/>
    </w:rPr>
  </w:style>
  <w:style w:type="character" w:customStyle="1" w:styleId="WW8Num22z3">
    <w:name w:val="WW8Num22z3"/>
    <w:rsid w:val="00DB0C53"/>
    <w:rPr>
      <w:rFonts w:ascii="Symbol" w:hAnsi="Symbol"/>
    </w:rPr>
  </w:style>
  <w:style w:type="character" w:customStyle="1" w:styleId="WW8Num23z0">
    <w:name w:val="WW8Num23z0"/>
    <w:rsid w:val="00DB0C53"/>
    <w:rPr>
      <w:b/>
    </w:rPr>
  </w:style>
  <w:style w:type="character" w:customStyle="1" w:styleId="WW8Num23z1">
    <w:name w:val="WW8Num23z1"/>
    <w:rsid w:val="00DB0C53"/>
    <w:rPr>
      <w:rFonts w:ascii="Arial" w:hAnsi="Arial" w:cs="Arial"/>
      <w:b/>
      <w:sz w:val="20"/>
      <w:szCs w:val="20"/>
    </w:rPr>
  </w:style>
  <w:style w:type="character" w:customStyle="1" w:styleId="WW8Num27z0">
    <w:name w:val="WW8Num27z0"/>
    <w:rsid w:val="00DB0C53"/>
    <w:rPr>
      <w:rFonts w:ascii="Courier New" w:hAnsi="Courier New" w:cs="Courier New"/>
      <w:b/>
      <w:color w:val="auto"/>
    </w:rPr>
  </w:style>
  <w:style w:type="character" w:customStyle="1" w:styleId="WW8Num28z0">
    <w:name w:val="WW8Num28z0"/>
    <w:rsid w:val="00DB0C53"/>
    <w:rPr>
      <w:rFonts w:cs="Times New Roman"/>
      <w:b/>
    </w:rPr>
  </w:style>
  <w:style w:type="character" w:customStyle="1" w:styleId="WW8Num28z1">
    <w:name w:val="WW8Num28z1"/>
    <w:rsid w:val="00DB0C53"/>
    <w:rPr>
      <w:rFonts w:ascii="Arial Narrow" w:eastAsia="Times New Roman" w:hAnsi="Arial Narrow" w:cs="Arial"/>
    </w:rPr>
  </w:style>
  <w:style w:type="character" w:customStyle="1" w:styleId="WW8Num29z0">
    <w:name w:val="WW8Num29z0"/>
    <w:rsid w:val="00DB0C53"/>
    <w:rPr>
      <w:rFonts w:ascii="Wingdings" w:hAnsi="Wingdings"/>
    </w:rPr>
  </w:style>
  <w:style w:type="character" w:customStyle="1" w:styleId="WW8Num29z3">
    <w:name w:val="WW8Num29z3"/>
    <w:rsid w:val="00DB0C53"/>
    <w:rPr>
      <w:rFonts w:ascii="Symbol" w:hAnsi="Symbol"/>
    </w:rPr>
  </w:style>
  <w:style w:type="character" w:customStyle="1" w:styleId="WW8Num29z4">
    <w:name w:val="WW8Num29z4"/>
    <w:rsid w:val="00DB0C53"/>
    <w:rPr>
      <w:rFonts w:ascii="Courier New" w:hAnsi="Courier New" w:cs="Courier New"/>
    </w:rPr>
  </w:style>
  <w:style w:type="character" w:customStyle="1" w:styleId="WW8Num30z0">
    <w:name w:val="WW8Num30z0"/>
    <w:rsid w:val="00DB0C53"/>
    <w:rPr>
      <w:rFonts w:ascii="Arial" w:eastAsia="Times New Roman" w:hAnsi="Arial" w:cs="Arial"/>
    </w:rPr>
  </w:style>
  <w:style w:type="character" w:customStyle="1" w:styleId="WW8Num30z1">
    <w:name w:val="WW8Num30z1"/>
    <w:rsid w:val="00DB0C53"/>
    <w:rPr>
      <w:rFonts w:ascii="Courier New" w:hAnsi="Courier New" w:cs="Courier New"/>
    </w:rPr>
  </w:style>
  <w:style w:type="character" w:customStyle="1" w:styleId="WW8Num30z2">
    <w:name w:val="WW8Num30z2"/>
    <w:rsid w:val="00DB0C53"/>
    <w:rPr>
      <w:rFonts w:ascii="Wingdings" w:hAnsi="Wingdings"/>
    </w:rPr>
  </w:style>
  <w:style w:type="character" w:customStyle="1" w:styleId="WW8Num30z3">
    <w:name w:val="WW8Num30z3"/>
    <w:rsid w:val="00DB0C53"/>
    <w:rPr>
      <w:rFonts w:ascii="Symbol" w:hAnsi="Symbol"/>
    </w:rPr>
  </w:style>
  <w:style w:type="character" w:customStyle="1" w:styleId="WW8Num31z0">
    <w:name w:val="WW8Num31z0"/>
    <w:rsid w:val="00DB0C53"/>
    <w:rPr>
      <w:rFonts w:ascii="Wingdings" w:hAnsi="Wingdings"/>
    </w:rPr>
  </w:style>
  <w:style w:type="character" w:customStyle="1" w:styleId="WW8Num31z1">
    <w:name w:val="WW8Num31z1"/>
    <w:rsid w:val="00DB0C53"/>
    <w:rPr>
      <w:rFonts w:ascii="Courier New" w:hAnsi="Courier New" w:cs="Courier New"/>
    </w:rPr>
  </w:style>
  <w:style w:type="character" w:customStyle="1" w:styleId="WW8Num31z3">
    <w:name w:val="WW8Num31z3"/>
    <w:rsid w:val="00DB0C53"/>
    <w:rPr>
      <w:rFonts w:ascii="Symbol" w:hAnsi="Symbol"/>
    </w:rPr>
  </w:style>
  <w:style w:type="character" w:customStyle="1" w:styleId="WW8Num34z0">
    <w:name w:val="WW8Num34z0"/>
    <w:rsid w:val="00DB0C53"/>
    <w:rPr>
      <w:rFonts w:ascii="Arial Narrow" w:hAnsi="Arial Narrow"/>
      <w:sz w:val="28"/>
    </w:rPr>
  </w:style>
  <w:style w:type="character" w:customStyle="1" w:styleId="WW8Num35z0">
    <w:name w:val="WW8Num35z0"/>
    <w:rsid w:val="00DB0C53"/>
    <w:rPr>
      <w:rFonts w:ascii="Arial Narrow" w:eastAsia="Times New Roman" w:hAnsi="Arial Narrow" w:cs="Courier New"/>
    </w:rPr>
  </w:style>
  <w:style w:type="character" w:customStyle="1" w:styleId="WW8Num35z1">
    <w:name w:val="WW8Num35z1"/>
    <w:rsid w:val="00DB0C53"/>
    <w:rPr>
      <w:rFonts w:ascii="Courier New" w:hAnsi="Courier New" w:cs="Courier New"/>
    </w:rPr>
  </w:style>
  <w:style w:type="character" w:customStyle="1" w:styleId="WW8Num35z2">
    <w:name w:val="WW8Num35z2"/>
    <w:rsid w:val="00DB0C53"/>
    <w:rPr>
      <w:rFonts w:ascii="Wingdings" w:hAnsi="Wingdings"/>
    </w:rPr>
  </w:style>
  <w:style w:type="character" w:customStyle="1" w:styleId="WW8Num35z3">
    <w:name w:val="WW8Num35z3"/>
    <w:rsid w:val="00DB0C53"/>
    <w:rPr>
      <w:rFonts w:ascii="Symbol" w:hAnsi="Symbol"/>
    </w:rPr>
  </w:style>
  <w:style w:type="character" w:customStyle="1" w:styleId="WW8Num36z0">
    <w:name w:val="WW8Num36z0"/>
    <w:rsid w:val="00DB0C53"/>
    <w:rPr>
      <w:b/>
    </w:rPr>
  </w:style>
  <w:style w:type="character" w:customStyle="1" w:styleId="WW8Num36z2">
    <w:name w:val="WW8Num36z2"/>
    <w:rsid w:val="00DB0C53"/>
    <w:rPr>
      <w:rFonts w:ascii="Symbol" w:eastAsia="Times New Roman" w:hAnsi="Symbol" w:cs="Arial"/>
    </w:rPr>
  </w:style>
  <w:style w:type="character" w:customStyle="1" w:styleId="WW8Num36z4">
    <w:name w:val="WW8Num36z4"/>
    <w:rsid w:val="00DB0C53"/>
    <w:rPr>
      <w:rFonts w:ascii="Arial Narrow" w:eastAsia="Times New Roman" w:hAnsi="Arial Narrow" w:cs="Times New Roman"/>
      <w:b/>
    </w:rPr>
  </w:style>
  <w:style w:type="character" w:customStyle="1" w:styleId="WW8Num37z0">
    <w:name w:val="WW8Num37z0"/>
    <w:rsid w:val="00DB0C53"/>
    <w:rPr>
      <w:rFonts w:ascii="Arial" w:eastAsia="Times New Roman" w:hAnsi="Arial" w:cs="Arial"/>
    </w:rPr>
  </w:style>
  <w:style w:type="character" w:customStyle="1" w:styleId="WW8Num37z1">
    <w:name w:val="WW8Num37z1"/>
    <w:rsid w:val="00DB0C53"/>
    <w:rPr>
      <w:rFonts w:ascii="Courier New" w:hAnsi="Courier New" w:cs="Courier New"/>
    </w:rPr>
  </w:style>
  <w:style w:type="character" w:customStyle="1" w:styleId="WW8Num37z2">
    <w:name w:val="WW8Num37z2"/>
    <w:rsid w:val="00DB0C53"/>
    <w:rPr>
      <w:rFonts w:ascii="Wingdings" w:hAnsi="Wingdings"/>
    </w:rPr>
  </w:style>
  <w:style w:type="character" w:customStyle="1" w:styleId="WW8Num37z3">
    <w:name w:val="WW8Num37z3"/>
    <w:rsid w:val="00DB0C53"/>
    <w:rPr>
      <w:rFonts w:ascii="Symbol" w:hAnsi="Symbol"/>
    </w:rPr>
  </w:style>
  <w:style w:type="character" w:customStyle="1" w:styleId="WW8Num39z0">
    <w:name w:val="WW8Num39z0"/>
    <w:rsid w:val="00DB0C53"/>
    <w:rPr>
      <w:rFonts w:ascii="Symbol" w:hAnsi="Symbol"/>
    </w:rPr>
  </w:style>
  <w:style w:type="character" w:customStyle="1" w:styleId="WW8Num39z1">
    <w:name w:val="WW8Num39z1"/>
    <w:rsid w:val="00DB0C53"/>
    <w:rPr>
      <w:rFonts w:ascii="Courier New" w:hAnsi="Courier New"/>
    </w:rPr>
  </w:style>
  <w:style w:type="character" w:customStyle="1" w:styleId="WW8Num39z2">
    <w:name w:val="WW8Num39z2"/>
    <w:rsid w:val="00DB0C53"/>
    <w:rPr>
      <w:rFonts w:ascii="Wingdings" w:hAnsi="Wingdings"/>
    </w:rPr>
  </w:style>
  <w:style w:type="character" w:customStyle="1" w:styleId="WW8Num40z0">
    <w:name w:val="WW8Num40z0"/>
    <w:rsid w:val="00DB0C53"/>
    <w:rPr>
      <w:rFonts w:ascii="Symbol" w:hAnsi="Symbol"/>
    </w:rPr>
  </w:style>
  <w:style w:type="character" w:customStyle="1" w:styleId="WW8Num40z1">
    <w:name w:val="WW8Num40z1"/>
    <w:rsid w:val="00DB0C53"/>
    <w:rPr>
      <w:rFonts w:ascii="Courier New" w:hAnsi="Courier New"/>
    </w:rPr>
  </w:style>
  <w:style w:type="character" w:customStyle="1" w:styleId="WW8Num40z2">
    <w:name w:val="WW8Num40z2"/>
    <w:rsid w:val="00DB0C53"/>
    <w:rPr>
      <w:rFonts w:ascii="Wingdings" w:hAnsi="Wingdings"/>
    </w:rPr>
  </w:style>
  <w:style w:type="character" w:customStyle="1" w:styleId="WW8Num41z0">
    <w:name w:val="WW8Num41z0"/>
    <w:rsid w:val="00DB0C53"/>
    <w:rPr>
      <w:rFonts w:ascii="Wingdings" w:hAnsi="Wingdings"/>
    </w:rPr>
  </w:style>
  <w:style w:type="character" w:customStyle="1" w:styleId="WW8Num41z1">
    <w:name w:val="WW8Num41z1"/>
    <w:rsid w:val="00DB0C53"/>
    <w:rPr>
      <w:rFonts w:ascii="Courier New" w:hAnsi="Courier New"/>
    </w:rPr>
  </w:style>
  <w:style w:type="character" w:customStyle="1" w:styleId="WW8Num41z3">
    <w:name w:val="WW8Num41z3"/>
    <w:rsid w:val="00DB0C53"/>
    <w:rPr>
      <w:rFonts w:ascii="Symbol" w:hAnsi="Symbol"/>
    </w:rPr>
  </w:style>
  <w:style w:type="character" w:customStyle="1" w:styleId="WW8Num42z0">
    <w:name w:val="WW8Num42z0"/>
    <w:rsid w:val="00DB0C53"/>
    <w:rPr>
      <w:rFonts w:ascii="Symbol" w:hAnsi="Symbol"/>
      <w:color w:val="000000"/>
    </w:rPr>
  </w:style>
  <w:style w:type="character" w:customStyle="1" w:styleId="WW8Num42z1">
    <w:name w:val="WW8Num42z1"/>
    <w:rsid w:val="00DB0C53"/>
    <w:rPr>
      <w:rFonts w:ascii="Arial" w:hAnsi="Arial"/>
      <w:color w:val="000000"/>
    </w:rPr>
  </w:style>
  <w:style w:type="character" w:customStyle="1" w:styleId="WW8Num42z2">
    <w:name w:val="WW8Num42z2"/>
    <w:rsid w:val="00DB0C53"/>
    <w:rPr>
      <w:rFonts w:ascii="Wingdings" w:hAnsi="Wingdings"/>
    </w:rPr>
  </w:style>
  <w:style w:type="character" w:customStyle="1" w:styleId="WW8Num42z3">
    <w:name w:val="WW8Num42z3"/>
    <w:rsid w:val="00DB0C53"/>
    <w:rPr>
      <w:rFonts w:ascii="Symbol" w:hAnsi="Symbol"/>
    </w:rPr>
  </w:style>
  <w:style w:type="character" w:customStyle="1" w:styleId="WW8Num42z4">
    <w:name w:val="WW8Num42z4"/>
    <w:rsid w:val="00DB0C53"/>
    <w:rPr>
      <w:rFonts w:ascii="Courier New" w:hAnsi="Courier New"/>
    </w:rPr>
  </w:style>
  <w:style w:type="character" w:customStyle="1" w:styleId="WW8Num43z0">
    <w:name w:val="WW8Num43z0"/>
    <w:rsid w:val="00DB0C53"/>
    <w:rPr>
      <w:rFonts w:ascii="Symbol" w:hAnsi="Symbol"/>
    </w:rPr>
  </w:style>
  <w:style w:type="character" w:customStyle="1" w:styleId="WW8Num43z1">
    <w:name w:val="WW8Num43z1"/>
    <w:rsid w:val="00DB0C53"/>
    <w:rPr>
      <w:rFonts w:ascii="Courier New" w:hAnsi="Courier New" w:cs="Courier New"/>
    </w:rPr>
  </w:style>
  <w:style w:type="character" w:customStyle="1" w:styleId="WW8Num43z2">
    <w:name w:val="WW8Num43z2"/>
    <w:rsid w:val="00DB0C53"/>
    <w:rPr>
      <w:rFonts w:ascii="Wingdings" w:hAnsi="Wingdings"/>
    </w:rPr>
  </w:style>
  <w:style w:type="character" w:customStyle="1" w:styleId="WW8Num47z0">
    <w:name w:val="WW8Num47z0"/>
    <w:rsid w:val="00DB0C53"/>
    <w:rPr>
      <w:rFonts w:ascii="Wingdings" w:hAnsi="Wingdings"/>
    </w:rPr>
  </w:style>
  <w:style w:type="character" w:customStyle="1" w:styleId="WW8Num47z1">
    <w:name w:val="WW8Num47z1"/>
    <w:rsid w:val="00DB0C53"/>
    <w:rPr>
      <w:rFonts w:ascii="Courier New" w:hAnsi="Courier New" w:cs="Courier New"/>
    </w:rPr>
  </w:style>
  <w:style w:type="character" w:customStyle="1" w:styleId="WW8Num47z3">
    <w:name w:val="WW8Num47z3"/>
    <w:rsid w:val="00DB0C53"/>
    <w:rPr>
      <w:rFonts w:ascii="Symbol" w:hAnsi="Symbol"/>
    </w:rPr>
  </w:style>
  <w:style w:type="character" w:customStyle="1" w:styleId="WW8Num48z0">
    <w:name w:val="WW8Num48z0"/>
    <w:rsid w:val="00DB0C53"/>
    <w:rPr>
      <w:rFonts w:cs="Times New Roman"/>
      <w:b/>
    </w:rPr>
  </w:style>
  <w:style w:type="character" w:customStyle="1" w:styleId="WW8Num48z1">
    <w:name w:val="WW8Num48z1"/>
    <w:rsid w:val="00DB0C53"/>
    <w:rPr>
      <w:rFonts w:ascii="Arial Narrow" w:eastAsia="Times New Roman" w:hAnsi="Arial Narrow" w:cs="Arial"/>
    </w:rPr>
  </w:style>
  <w:style w:type="character" w:customStyle="1" w:styleId="WW8Num49z0">
    <w:name w:val="WW8Num49z0"/>
    <w:rsid w:val="00DB0C53"/>
    <w:rPr>
      <w:rFonts w:ascii="Symbol" w:hAnsi="Symbol"/>
    </w:rPr>
  </w:style>
  <w:style w:type="character" w:customStyle="1" w:styleId="WW8Num49z1">
    <w:name w:val="WW8Num49z1"/>
    <w:rsid w:val="00DB0C53"/>
    <w:rPr>
      <w:rFonts w:ascii="Courier New" w:hAnsi="Courier New" w:cs="Courier New"/>
    </w:rPr>
  </w:style>
  <w:style w:type="character" w:customStyle="1" w:styleId="WW8Num49z2">
    <w:name w:val="WW8Num49z2"/>
    <w:rsid w:val="00DB0C53"/>
    <w:rPr>
      <w:rFonts w:ascii="Wingdings" w:hAnsi="Wingdings"/>
    </w:rPr>
  </w:style>
  <w:style w:type="character" w:customStyle="1" w:styleId="WW8Num50z2">
    <w:name w:val="WW8Num50z2"/>
    <w:rsid w:val="00DB0C53"/>
    <w:rPr>
      <w:rFonts w:ascii="Times New Roman" w:hAnsi="Times New Roman"/>
    </w:rPr>
  </w:style>
  <w:style w:type="character" w:customStyle="1" w:styleId="WW8Num50z3">
    <w:name w:val="WW8Num50z3"/>
    <w:rsid w:val="00DB0C53"/>
    <w:rPr>
      <w:rFonts w:ascii="Symbol" w:hAnsi="Symbol"/>
    </w:rPr>
  </w:style>
  <w:style w:type="character" w:customStyle="1" w:styleId="WW8Num51z0">
    <w:name w:val="WW8Num51z0"/>
    <w:rsid w:val="00DB0C53"/>
    <w:rPr>
      <w:rFonts w:ascii="Symbol" w:hAnsi="Symbol"/>
    </w:rPr>
  </w:style>
  <w:style w:type="character" w:customStyle="1" w:styleId="WW8Num53z0">
    <w:name w:val="WW8Num53z0"/>
    <w:rsid w:val="00DB0C53"/>
    <w:rPr>
      <w:rFonts w:ascii="Symbol" w:hAnsi="Symbol"/>
      <w:color w:val="auto"/>
    </w:rPr>
  </w:style>
  <w:style w:type="character" w:customStyle="1" w:styleId="WW8Num53z1">
    <w:name w:val="WW8Num53z1"/>
    <w:rsid w:val="00DB0C53"/>
    <w:rPr>
      <w:rFonts w:ascii="Courier New" w:hAnsi="Courier New" w:cs="Courier New"/>
    </w:rPr>
  </w:style>
  <w:style w:type="character" w:customStyle="1" w:styleId="WW8Num53z2">
    <w:name w:val="WW8Num53z2"/>
    <w:rsid w:val="00DB0C53"/>
    <w:rPr>
      <w:rFonts w:ascii="Wingdings" w:hAnsi="Wingdings"/>
    </w:rPr>
  </w:style>
  <w:style w:type="character" w:customStyle="1" w:styleId="WW8Num53z3">
    <w:name w:val="WW8Num53z3"/>
    <w:rsid w:val="00DB0C53"/>
    <w:rPr>
      <w:rFonts w:ascii="Symbol" w:hAnsi="Symbol"/>
    </w:rPr>
  </w:style>
  <w:style w:type="character" w:customStyle="1" w:styleId="WW8Num56z0">
    <w:name w:val="WW8Num56z0"/>
    <w:rsid w:val="00DB0C53"/>
    <w:rPr>
      <w:rFonts w:ascii="Symbol" w:hAnsi="Symbol"/>
    </w:rPr>
  </w:style>
  <w:style w:type="character" w:customStyle="1" w:styleId="WW8Num57z0">
    <w:name w:val="WW8Num57z0"/>
    <w:rsid w:val="00DB0C53"/>
    <w:rPr>
      <w:rFonts w:ascii="Arial" w:eastAsia="Calibri" w:hAnsi="Arial" w:cs="Arial"/>
    </w:rPr>
  </w:style>
  <w:style w:type="character" w:customStyle="1" w:styleId="WW8Num57z1">
    <w:name w:val="WW8Num57z1"/>
    <w:rsid w:val="00DB0C53"/>
    <w:rPr>
      <w:rFonts w:ascii="Courier New" w:hAnsi="Courier New" w:cs="Courier New"/>
    </w:rPr>
  </w:style>
  <w:style w:type="character" w:customStyle="1" w:styleId="WW8Num57z2">
    <w:name w:val="WW8Num57z2"/>
    <w:rsid w:val="00DB0C53"/>
    <w:rPr>
      <w:rFonts w:ascii="Wingdings" w:hAnsi="Wingdings"/>
    </w:rPr>
  </w:style>
  <w:style w:type="character" w:customStyle="1" w:styleId="WW8Num57z3">
    <w:name w:val="WW8Num57z3"/>
    <w:rsid w:val="00DB0C53"/>
    <w:rPr>
      <w:rFonts w:ascii="Symbol" w:hAnsi="Symbol"/>
    </w:rPr>
  </w:style>
  <w:style w:type="character" w:customStyle="1" w:styleId="WW8Num58z0">
    <w:name w:val="WW8Num58z0"/>
    <w:rsid w:val="00DB0C53"/>
    <w:rPr>
      <w:rFonts w:ascii="Wingdings" w:hAnsi="Wingdings"/>
    </w:rPr>
  </w:style>
  <w:style w:type="character" w:customStyle="1" w:styleId="WW8Num58z1">
    <w:name w:val="WW8Num58z1"/>
    <w:rsid w:val="00DB0C53"/>
    <w:rPr>
      <w:rFonts w:ascii="Courier New" w:hAnsi="Courier New" w:cs="Courier New"/>
    </w:rPr>
  </w:style>
  <w:style w:type="character" w:customStyle="1" w:styleId="WW8Num58z3">
    <w:name w:val="WW8Num58z3"/>
    <w:rsid w:val="00DB0C53"/>
    <w:rPr>
      <w:rFonts w:ascii="Symbol" w:hAnsi="Symbol"/>
    </w:rPr>
  </w:style>
  <w:style w:type="character" w:customStyle="1" w:styleId="WW8Num59z0">
    <w:name w:val="WW8Num59z0"/>
    <w:rsid w:val="00DB0C53"/>
    <w:rPr>
      <w:b/>
    </w:rPr>
  </w:style>
  <w:style w:type="character" w:customStyle="1" w:styleId="noticeheading2">
    <w:name w:val="noticeheading2"/>
    <w:rsid w:val="00DB0C53"/>
  </w:style>
  <w:style w:type="character" w:customStyle="1" w:styleId="FootnoteCharacters">
    <w:name w:val="Footnote Characters"/>
    <w:rsid w:val="00DB0C53"/>
    <w:rPr>
      <w:vertAlign w:val="superscript"/>
    </w:rPr>
  </w:style>
  <w:style w:type="character" w:customStyle="1" w:styleId="EndnoteCharacters">
    <w:name w:val="Endnote Characters"/>
    <w:rsid w:val="00DB0C53"/>
    <w:rPr>
      <w:vertAlign w:val="superscript"/>
    </w:rPr>
  </w:style>
  <w:style w:type="character" w:customStyle="1" w:styleId="Heading1Char1Char1CharCharChar">
    <w:name w:val="Heading 1 Char1 Char1 Char Char Char"/>
    <w:rsid w:val="00DB0C53"/>
    <w:rPr>
      <w:rFonts w:ascii="Arial" w:hAnsi="Arial"/>
      <w:bCs/>
      <w:kern w:val="1"/>
      <w:sz w:val="28"/>
      <w:lang w:val="en-GB" w:eastAsia="ar-SA" w:bidi="ar-SA"/>
    </w:rPr>
  </w:style>
  <w:style w:type="character" w:customStyle="1" w:styleId="tsp1">
    <w:name w:val="tsp1"/>
    <w:rsid w:val="00DB0C53"/>
  </w:style>
  <w:style w:type="character" w:customStyle="1" w:styleId="QuoteChar1">
    <w:name w:val="Quote Char1"/>
    <w:rsid w:val="00DB0C53"/>
    <w:rPr>
      <w:rFonts w:eastAsia="Times New Roman"/>
      <w:i/>
      <w:sz w:val="24"/>
      <w:szCs w:val="24"/>
      <w:lang w:eastAsia="en-US" w:bidi="en-US"/>
    </w:rPr>
  </w:style>
  <w:style w:type="character" w:customStyle="1" w:styleId="IntenseQuoteChar1">
    <w:name w:val="Intense Quote Char1"/>
    <w:rsid w:val="00DB0C53"/>
    <w:rPr>
      <w:rFonts w:eastAsia="Times New Roman"/>
      <w:b/>
      <w:i/>
      <w:sz w:val="24"/>
      <w:szCs w:val="22"/>
      <w:lang w:eastAsia="en-US" w:bidi="en-US"/>
    </w:rPr>
  </w:style>
  <w:style w:type="character" w:customStyle="1" w:styleId="Accentuaresubtil2">
    <w:name w:val="Accentuare subtilă2"/>
    <w:qFormat/>
    <w:rsid w:val="00DB0C53"/>
    <w:rPr>
      <w:i/>
      <w:color w:val="5A5A5A"/>
    </w:rPr>
  </w:style>
  <w:style w:type="character" w:customStyle="1" w:styleId="Accentuareintens1">
    <w:name w:val="Accentuare intensă1"/>
    <w:qFormat/>
    <w:rsid w:val="00DB0C53"/>
    <w:rPr>
      <w:b/>
      <w:i/>
      <w:sz w:val="24"/>
      <w:szCs w:val="24"/>
      <w:u w:val="single"/>
    </w:rPr>
  </w:style>
  <w:style w:type="character" w:customStyle="1" w:styleId="Referiresubtil1">
    <w:name w:val="Referire subtilă1"/>
    <w:qFormat/>
    <w:rsid w:val="00DB0C53"/>
    <w:rPr>
      <w:sz w:val="24"/>
      <w:szCs w:val="24"/>
      <w:u w:val="single"/>
    </w:rPr>
  </w:style>
  <w:style w:type="character" w:customStyle="1" w:styleId="Referireintens1">
    <w:name w:val="Referire intensă1"/>
    <w:qFormat/>
    <w:rsid w:val="00DB0C53"/>
    <w:rPr>
      <w:b/>
      <w:sz w:val="24"/>
      <w:u w:val="single"/>
    </w:rPr>
  </w:style>
  <w:style w:type="character" w:customStyle="1" w:styleId="Titlulcrii1">
    <w:name w:val="Titlul cărții1"/>
    <w:qFormat/>
    <w:rsid w:val="00DB0C53"/>
    <w:rPr>
      <w:rFonts w:ascii="Cambria" w:eastAsia="Times New Roman" w:hAnsi="Cambria"/>
      <w:b/>
      <w:i/>
      <w:sz w:val="24"/>
      <w:szCs w:val="24"/>
    </w:rPr>
  </w:style>
  <w:style w:type="character" w:customStyle="1" w:styleId="CharChar21">
    <w:name w:val="Char Char21"/>
    <w:rsid w:val="00DB0C53"/>
    <w:rPr>
      <w:lang w:val="ro-RO" w:eastAsia="ar-SA" w:bidi="ar-SA"/>
    </w:rPr>
  </w:style>
  <w:style w:type="character" w:customStyle="1" w:styleId="BodyTextFirstIndentChar">
    <w:name w:val="Body Text First Indent Char"/>
    <w:rsid w:val="00DB0C53"/>
    <w:rPr>
      <w:rFonts w:ascii="Arial" w:eastAsia="Times New Roman" w:hAnsi="Arial" w:cs="Arial"/>
      <w:sz w:val="24"/>
      <w:szCs w:val="24"/>
      <w:lang w:val="ro-RO"/>
    </w:rPr>
  </w:style>
  <w:style w:type="character" w:customStyle="1" w:styleId="ft">
    <w:name w:val="ft"/>
    <w:rsid w:val="00DB0C53"/>
  </w:style>
  <w:style w:type="character" w:customStyle="1" w:styleId="DefaultTextChar">
    <w:name w:val="Default Text Char"/>
    <w:rsid w:val="00DB0C53"/>
    <w:rPr>
      <w:rFonts w:ascii="Times New Roman" w:eastAsia="Times New Roman" w:hAnsi="Times New Roman"/>
      <w:sz w:val="24"/>
      <w:lang w:val="ro-RO"/>
    </w:rPr>
  </w:style>
  <w:style w:type="character" w:customStyle="1" w:styleId="visiniu">
    <w:name w:val="visiniu"/>
    <w:rsid w:val="00DB0C53"/>
  </w:style>
  <w:style w:type="character" w:customStyle="1" w:styleId="ln2litera1">
    <w:name w:val="ln2litera1"/>
    <w:rsid w:val="00DB0C53"/>
    <w:rPr>
      <w:b/>
      <w:bCs/>
      <w:color w:val="00008F"/>
    </w:rPr>
  </w:style>
  <w:style w:type="character" w:customStyle="1" w:styleId="ln2tlitera">
    <w:name w:val="ln2tlitera"/>
    <w:rsid w:val="00DB0C53"/>
  </w:style>
  <w:style w:type="character" w:customStyle="1" w:styleId="tli1">
    <w:name w:val="tli1"/>
    <w:rsid w:val="00DB0C53"/>
  </w:style>
  <w:style w:type="character" w:customStyle="1" w:styleId="rvts9">
    <w:name w:val="rvts9"/>
    <w:rsid w:val="00DB0C53"/>
  </w:style>
  <w:style w:type="character" w:customStyle="1" w:styleId="rvts12">
    <w:name w:val="rvts12"/>
    <w:rsid w:val="00DB0C53"/>
  </w:style>
  <w:style w:type="character" w:customStyle="1" w:styleId="rvts4">
    <w:name w:val="rvts4"/>
    <w:rsid w:val="00DB0C53"/>
  </w:style>
  <w:style w:type="character" w:customStyle="1" w:styleId="WW-FootnoteCharacters">
    <w:name w:val="WW-Footnote Characters"/>
    <w:rsid w:val="00DB0C53"/>
    <w:rPr>
      <w:vertAlign w:val="superscript"/>
    </w:rPr>
  </w:style>
  <w:style w:type="character" w:customStyle="1" w:styleId="DocumentMapChar">
    <w:name w:val="Document Map Char"/>
    <w:rsid w:val="00DB0C53"/>
    <w:rPr>
      <w:rFonts w:ascii="Tahoma" w:eastAsia="Times New Roman" w:hAnsi="Tahoma" w:cs="Tahoma"/>
      <w:sz w:val="16"/>
      <w:szCs w:val="16"/>
      <w:lang w:val="ro-RO"/>
    </w:rPr>
  </w:style>
  <w:style w:type="character" w:customStyle="1" w:styleId="ln2tparagraf">
    <w:name w:val="ln2tparagraf"/>
    <w:rsid w:val="00DB0C53"/>
  </w:style>
  <w:style w:type="character" w:customStyle="1" w:styleId="stanx1">
    <w:name w:val="st_anx1"/>
    <w:rsid w:val="00DB0C53"/>
    <w:rPr>
      <w:b/>
      <w:bCs/>
      <w:color w:val="AA0000"/>
      <w:u w:val="single"/>
    </w:rPr>
  </w:style>
  <w:style w:type="character" w:customStyle="1" w:styleId="stpar">
    <w:name w:val="st_par"/>
    <w:rsid w:val="00DB0C53"/>
  </w:style>
  <w:style w:type="character" w:customStyle="1" w:styleId="sttpar1">
    <w:name w:val="st_tpar1"/>
    <w:rsid w:val="00DB0C53"/>
    <w:rPr>
      <w:color w:val="000000"/>
    </w:rPr>
  </w:style>
  <w:style w:type="character" w:customStyle="1" w:styleId="sttpunct1">
    <w:name w:val="st_tpunct1"/>
    <w:rsid w:val="00DB0C53"/>
    <w:rPr>
      <w:color w:val="000000"/>
    </w:rPr>
  </w:style>
  <w:style w:type="character" w:customStyle="1" w:styleId="sttabel1">
    <w:name w:val="st_tabel1"/>
    <w:rsid w:val="00DB0C53"/>
    <w:rPr>
      <w:rFonts w:ascii="Courier New" w:hAnsi="Courier New" w:cs="Courier New"/>
      <w:sz w:val="16"/>
      <w:szCs w:val="16"/>
    </w:rPr>
  </w:style>
  <w:style w:type="character" w:customStyle="1" w:styleId="stnota1">
    <w:name w:val="st_nota1"/>
    <w:rsid w:val="00DB0C53"/>
    <w:rPr>
      <w:rFonts w:ascii="Verdana" w:hAnsi="Verdana"/>
      <w:color w:val="0000AF"/>
    </w:rPr>
  </w:style>
  <w:style w:type="character" w:customStyle="1" w:styleId="sttnota1">
    <w:name w:val="st_tnota1"/>
    <w:rsid w:val="00DB0C53"/>
    <w:rPr>
      <w:rFonts w:ascii="Verdana" w:hAnsi="Verdana"/>
      <w:color w:val="000000"/>
    </w:rPr>
  </w:style>
  <w:style w:type="character" w:customStyle="1" w:styleId="style51">
    <w:name w:val="style51"/>
    <w:rsid w:val="00DB0C53"/>
    <w:rPr>
      <w:sz w:val="21"/>
      <w:szCs w:val="21"/>
    </w:rPr>
  </w:style>
  <w:style w:type="character" w:customStyle="1" w:styleId="FontStyle43">
    <w:name w:val="Font Style43"/>
    <w:rsid w:val="00DB0C53"/>
    <w:rPr>
      <w:rFonts w:ascii="Arial" w:hAnsi="Arial" w:cs="Arial"/>
      <w:sz w:val="22"/>
      <w:szCs w:val="22"/>
    </w:rPr>
  </w:style>
  <w:style w:type="character" w:customStyle="1" w:styleId="FontStyle44">
    <w:name w:val="Font Style44"/>
    <w:rsid w:val="00DB0C53"/>
    <w:rPr>
      <w:rFonts w:ascii="Arial" w:hAnsi="Arial" w:cs="Arial"/>
      <w:i/>
      <w:iCs/>
      <w:sz w:val="22"/>
      <w:szCs w:val="22"/>
    </w:rPr>
  </w:style>
  <w:style w:type="character" w:customStyle="1" w:styleId="FontStyle46">
    <w:name w:val="Font Style46"/>
    <w:rsid w:val="00DB0C53"/>
    <w:rPr>
      <w:rFonts w:ascii="Arial" w:hAnsi="Arial" w:cs="Arial"/>
      <w:sz w:val="20"/>
      <w:szCs w:val="20"/>
    </w:rPr>
  </w:style>
  <w:style w:type="character" w:customStyle="1" w:styleId="FontStyle45">
    <w:name w:val="Font Style45"/>
    <w:rsid w:val="00DB0C53"/>
    <w:rPr>
      <w:rFonts w:ascii="Times New Roman" w:hAnsi="Times New Roman" w:cs="Times New Roman"/>
      <w:b/>
      <w:bCs/>
      <w:i/>
      <w:iCs/>
      <w:sz w:val="22"/>
      <w:szCs w:val="22"/>
    </w:rPr>
  </w:style>
  <w:style w:type="character" w:customStyle="1" w:styleId="articlenormal">
    <w:name w:val="articlenormal"/>
    <w:rsid w:val="00DB0C53"/>
  </w:style>
  <w:style w:type="character" w:customStyle="1" w:styleId="AnchorA">
    <w:name w:val="Anchor (A)"/>
    <w:rsid w:val="00DB0C53"/>
    <w:rPr>
      <w:color w:val="0000FF"/>
      <w:u w:val="single"/>
    </w:rPr>
  </w:style>
  <w:style w:type="character" w:customStyle="1" w:styleId="dictionarcvant">
    <w:name w:val="dictionar_cvant"/>
    <w:rsid w:val="00DB0C53"/>
  </w:style>
  <w:style w:type="character" w:customStyle="1" w:styleId="AnexaChar">
    <w:name w:val="Anexa Char"/>
    <w:rsid w:val="00DB0C53"/>
    <w:rPr>
      <w:rFonts w:ascii="Times New Roman" w:eastAsia="Times New Roman" w:hAnsi="Times New Roman"/>
      <w:sz w:val="24"/>
      <w:lang w:val="ro-RO"/>
    </w:rPr>
  </w:style>
  <w:style w:type="character" w:customStyle="1" w:styleId="TextnormalCharChar">
    <w:name w:val="Text normal Char Char"/>
    <w:rsid w:val="00DB0C53"/>
    <w:rPr>
      <w:rFonts w:ascii="Arial" w:hAnsi="Arial"/>
      <w:sz w:val="22"/>
      <w:szCs w:val="22"/>
      <w:lang w:val="en-US" w:eastAsia="ar-SA" w:bidi="ar-SA"/>
    </w:rPr>
  </w:style>
  <w:style w:type="character" w:customStyle="1" w:styleId="NotaCharChar">
    <w:name w:val="Nota Char Char"/>
    <w:rsid w:val="00DB0C53"/>
  </w:style>
  <w:style w:type="character" w:customStyle="1" w:styleId="TextImportantCharChar">
    <w:name w:val="TextImportant Char Char"/>
    <w:rsid w:val="00DB0C53"/>
  </w:style>
  <w:style w:type="character" w:customStyle="1" w:styleId="TextNotaCharChar">
    <w:name w:val="TextNota Char Char"/>
    <w:rsid w:val="00DB0C53"/>
    <w:rPr>
      <w:rFonts w:ascii="Arial" w:hAnsi="Arial"/>
      <w:i/>
      <w:sz w:val="22"/>
      <w:lang w:val="en-GB" w:eastAsia="ar-SA" w:bidi="ar-SA"/>
    </w:rPr>
  </w:style>
  <w:style w:type="character" w:customStyle="1" w:styleId="SubtitluCharCharChar">
    <w:name w:val="Subtitlu Char Char Char"/>
    <w:rsid w:val="00DB0C53"/>
  </w:style>
  <w:style w:type="character" w:customStyle="1" w:styleId="SubtitluChar">
    <w:name w:val="Subtitlu Char"/>
    <w:rsid w:val="00DB0C53"/>
    <w:rPr>
      <w:rFonts w:ascii="Arial" w:hAnsi="Arial"/>
      <w:b/>
      <w:bCs/>
      <w:caps/>
      <w:sz w:val="24"/>
      <w:szCs w:val="24"/>
      <w:lang w:val="it-IT" w:eastAsia="ar-SA" w:bidi="ar-SA"/>
    </w:rPr>
  </w:style>
  <w:style w:type="character" w:customStyle="1" w:styleId="SubsubtitluChar">
    <w:name w:val="Subsubtitlu Char"/>
    <w:rsid w:val="00DB0C53"/>
  </w:style>
  <w:style w:type="character" w:customStyle="1" w:styleId="BuletCharChar">
    <w:name w:val="Bulet Char Char"/>
    <w:rsid w:val="00DB0C53"/>
    <w:rPr>
      <w:rFonts w:ascii="Arial" w:eastAsia="Times New Roman" w:hAnsi="Arial"/>
      <w:iCs/>
      <w:sz w:val="22"/>
      <w:szCs w:val="22"/>
      <w:lang w:val="it-IT"/>
    </w:rPr>
  </w:style>
  <w:style w:type="character" w:customStyle="1" w:styleId="SubsubtitluCharCharChar">
    <w:name w:val="Subsubtitlu Char Char Char"/>
    <w:rsid w:val="00DB0C53"/>
    <w:rPr>
      <w:rFonts w:ascii="Arial" w:eastAsia="Times New Roman" w:hAnsi="Arial"/>
      <w:b/>
      <w:bCs/>
      <w:iCs/>
      <w:caps/>
      <w:color w:val="5F5F5F"/>
      <w:sz w:val="24"/>
      <w:szCs w:val="24"/>
      <w:lang w:val="it-IT"/>
    </w:rPr>
  </w:style>
  <w:style w:type="character" w:customStyle="1" w:styleId="SignatureChar">
    <w:name w:val="Signature Char"/>
    <w:rsid w:val="00DB0C53"/>
    <w:rPr>
      <w:rFonts w:ascii="Arial" w:eastAsia="Times New Roman" w:hAnsi="Arial"/>
      <w:sz w:val="24"/>
      <w:lang w:val="ro-RO"/>
    </w:rPr>
  </w:style>
  <w:style w:type="character" w:customStyle="1" w:styleId="Accentuaresubtil1">
    <w:name w:val="Accentuare subtilă1"/>
    <w:rsid w:val="00DB0C53"/>
    <w:rPr>
      <w:i/>
      <w:iCs/>
      <w:color w:val="808080"/>
    </w:rPr>
  </w:style>
  <w:style w:type="character" w:customStyle="1" w:styleId="SubtleEmphasis1">
    <w:name w:val="Subtle Emphasis1"/>
    <w:rsid w:val="00DB0C53"/>
    <w:rPr>
      <w:i/>
      <w:color w:val="5A5A5A"/>
    </w:rPr>
  </w:style>
  <w:style w:type="character" w:customStyle="1" w:styleId="IntenseEmphasis1">
    <w:name w:val="Intense Emphasis1"/>
    <w:rsid w:val="00DB0C53"/>
    <w:rPr>
      <w:b/>
      <w:i/>
      <w:sz w:val="24"/>
      <w:szCs w:val="24"/>
      <w:u w:val="single"/>
    </w:rPr>
  </w:style>
  <w:style w:type="character" w:customStyle="1" w:styleId="SubtleReference1">
    <w:name w:val="Subtle Reference1"/>
    <w:rsid w:val="00DB0C53"/>
    <w:rPr>
      <w:sz w:val="24"/>
      <w:szCs w:val="24"/>
      <w:u w:val="single"/>
    </w:rPr>
  </w:style>
  <w:style w:type="character" w:customStyle="1" w:styleId="IntenseReference1">
    <w:name w:val="Intense Reference1"/>
    <w:rsid w:val="00DB0C53"/>
    <w:rPr>
      <w:b/>
      <w:sz w:val="24"/>
      <w:u w:val="single"/>
    </w:rPr>
  </w:style>
  <w:style w:type="character" w:customStyle="1" w:styleId="BookTitle1">
    <w:name w:val="Book Title1"/>
    <w:rsid w:val="00DB0C53"/>
    <w:rPr>
      <w:rFonts w:ascii="Cambria" w:eastAsia="Times New Roman" w:hAnsi="Cambria"/>
      <w:b/>
      <w:i/>
      <w:sz w:val="24"/>
      <w:szCs w:val="24"/>
    </w:rPr>
  </w:style>
  <w:style w:type="character" w:customStyle="1" w:styleId="sttsct">
    <w:name w:val="st_tsct"/>
    <w:rsid w:val="00DB0C53"/>
    <w:rPr>
      <w:rFonts w:ascii="inherit" w:hAnsi="inherit"/>
      <w:position w:val="0"/>
      <w:sz w:val="24"/>
      <w:szCs w:val="24"/>
      <w:vertAlign w:val="baseline"/>
    </w:rPr>
  </w:style>
  <w:style w:type="character" w:customStyle="1" w:styleId="start">
    <w:name w:val="st_art"/>
    <w:rsid w:val="00DB0C53"/>
    <w:rPr>
      <w:rFonts w:ascii="inherit" w:hAnsi="inherit"/>
      <w:position w:val="0"/>
      <w:sz w:val="24"/>
      <w:szCs w:val="24"/>
      <w:vertAlign w:val="baseline"/>
    </w:rPr>
  </w:style>
  <w:style w:type="character" w:customStyle="1" w:styleId="sttart">
    <w:name w:val="st_tart"/>
    <w:rsid w:val="00DB0C53"/>
    <w:rPr>
      <w:rFonts w:ascii="inherit" w:hAnsi="inherit"/>
      <w:position w:val="0"/>
      <w:sz w:val="24"/>
      <w:szCs w:val="24"/>
      <w:vertAlign w:val="baseline"/>
    </w:rPr>
  </w:style>
  <w:style w:type="character" w:customStyle="1" w:styleId="stlitera">
    <w:name w:val="st_litera"/>
    <w:rsid w:val="00DB0C53"/>
    <w:rPr>
      <w:rFonts w:ascii="inherit" w:hAnsi="inherit"/>
      <w:position w:val="0"/>
      <w:sz w:val="24"/>
      <w:szCs w:val="24"/>
      <w:vertAlign w:val="baseline"/>
    </w:rPr>
  </w:style>
  <w:style w:type="character" w:customStyle="1" w:styleId="sttlitera">
    <w:name w:val="st_tlitera"/>
    <w:rsid w:val="00DB0C53"/>
    <w:rPr>
      <w:rFonts w:ascii="inherit" w:hAnsi="inherit"/>
      <w:position w:val="0"/>
      <w:sz w:val="24"/>
      <w:szCs w:val="24"/>
      <w:vertAlign w:val="baseline"/>
    </w:rPr>
  </w:style>
  <w:style w:type="character" w:customStyle="1" w:styleId="sttlinie">
    <w:name w:val="st_tlinie"/>
    <w:rsid w:val="00DB0C53"/>
    <w:rPr>
      <w:rFonts w:ascii="inherit" w:hAnsi="inherit"/>
      <w:position w:val="0"/>
      <w:sz w:val="24"/>
      <w:szCs w:val="24"/>
      <w:vertAlign w:val="baseline"/>
    </w:rPr>
  </w:style>
  <w:style w:type="character" w:customStyle="1" w:styleId="stalineat">
    <w:name w:val="st_alineat"/>
    <w:rsid w:val="00DB0C53"/>
    <w:rPr>
      <w:rFonts w:ascii="inherit" w:hAnsi="inherit"/>
      <w:position w:val="0"/>
      <w:sz w:val="24"/>
      <w:szCs w:val="24"/>
      <w:vertAlign w:val="baseline"/>
    </w:rPr>
  </w:style>
  <w:style w:type="character" w:customStyle="1" w:styleId="sttalineat">
    <w:name w:val="st_talineat"/>
    <w:rsid w:val="00DB0C53"/>
    <w:rPr>
      <w:rFonts w:ascii="inherit" w:hAnsi="inherit"/>
      <w:position w:val="0"/>
      <w:sz w:val="24"/>
      <w:szCs w:val="24"/>
      <w:vertAlign w:val="baseline"/>
    </w:rPr>
  </w:style>
  <w:style w:type="character" w:customStyle="1" w:styleId="StandardaZchn">
    <w:name w:val="Standard a Zchn"/>
    <w:rsid w:val="00DB0C53"/>
    <w:rPr>
      <w:rFonts w:ascii="Arial" w:eastAsia="Times New Roman" w:hAnsi="Arial"/>
      <w:sz w:val="22"/>
      <w:lang w:val="de-DE"/>
    </w:rPr>
  </w:style>
  <w:style w:type="character" w:customStyle="1" w:styleId="rvts8">
    <w:name w:val="rvts8"/>
    <w:rsid w:val="00DB0C53"/>
  </w:style>
  <w:style w:type="character" w:customStyle="1" w:styleId="QuoteChar">
    <w:name w:val="Quote Char"/>
    <w:rsid w:val="00DB0C53"/>
    <w:rPr>
      <w:rFonts w:eastAsia="Times New Roman"/>
      <w:i/>
      <w:sz w:val="24"/>
      <w:szCs w:val="24"/>
      <w:lang w:eastAsia="en-US" w:bidi="en-US"/>
    </w:rPr>
  </w:style>
  <w:style w:type="character" w:customStyle="1" w:styleId="IntenseQuoteChar">
    <w:name w:val="Intense Quote Char"/>
    <w:rsid w:val="00DB0C53"/>
    <w:rPr>
      <w:rFonts w:eastAsia="Times New Roman"/>
      <w:b/>
      <w:i/>
      <w:sz w:val="24"/>
      <w:szCs w:val="22"/>
      <w:lang w:eastAsia="en-US" w:bidi="en-US"/>
    </w:rPr>
  </w:style>
  <w:style w:type="character" w:customStyle="1" w:styleId="hps">
    <w:name w:val="hps"/>
    <w:rsid w:val="00DB0C53"/>
  </w:style>
  <w:style w:type="character" w:customStyle="1" w:styleId="NumberingSymbols">
    <w:name w:val="Numbering Symbols"/>
    <w:rsid w:val="00DB0C53"/>
  </w:style>
  <w:style w:type="paragraph" w:customStyle="1" w:styleId="Heading">
    <w:name w:val="Heading"/>
    <w:basedOn w:val="Normal"/>
    <w:next w:val="BodyText"/>
    <w:rsid w:val="00DB0C53"/>
    <w:pPr>
      <w:keepNext/>
      <w:suppressAutoHyphens/>
      <w:spacing w:before="240" w:after="120"/>
    </w:pPr>
    <w:rPr>
      <w:rFonts w:ascii="Arial" w:eastAsia="Microsoft YaHei" w:hAnsi="Arial" w:cs="Mangal"/>
      <w:sz w:val="28"/>
      <w:szCs w:val="28"/>
      <w:lang w:eastAsia="ar-SA"/>
    </w:rPr>
  </w:style>
  <w:style w:type="character" w:customStyle="1" w:styleId="BodyTextChar1">
    <w:name w:val="Body Text Char1"/>
    <w:rsid w:val="00DB0C53"/>
    <w:rPr>
      <w:rFonts w:ascii="Times New Roman" w:eastAsia="Times New Roman" w:hAnsi="Times New Roman"/>
      <w:lang w:eastAsia="ar-SA"/>
    </w:rPr>
  </w:style>
  <w:style w:type="paragraph" w:styleId="List">
    <w:name w:val="List"/>
    <w:basedOn w:val="Normal"/>
    <w:rsid w:val="00DB0C53"/>
    <w:pPr>
      <w:suppressAutoHyphens/>
      <w:overflowPunct w:val="0"/>
      <w:autoSpaceDE w:val="0"/>
      <w:spacing w:after="0" w:line="240" w:lineRule="auto"/>
      <w:ind w:left="283" w:hanging="283"/>
      <w:textAlignment w:val="baseline"/>
    </w:pPr>
    <w:rPr>
      <w:rFonts w:ascii="Times New Roman" w:eastAsia="Times New Roman" w:hAnsi="Times New Roman" w:cs="Calibri"/>
      <w:sz w:val="20"/>
      <w:szCs w:val="20"/>
      <w:lang w:eastAsia="ar-SA"/>
    </w:rPr>
  </w:style>
  <w:style w:type="paragraph" w:styleId="Caption">
    <w:name w:val="caption"/>
    <w:basedOn w:val="Normal"/>
    <w:next w:val="Normal"/>
    <w:qFormat/>
    <w:rsid w:val="00DB0C53"/>
    <w:pPr>
      <w:suppressAutoHyphens/>
      <w:spacing w:before="60" w:after="60" w:line="240" w:lineRule="auto"/>
      <w:ind w:left="1701"/>
      <w:jc w:val="both"/>
    </w:pPr>
    <w:rPr>
      <w:rFonts w:ascii="Arial" w:eastAsia="Times New Roman" w:hAnsi="Arial" w:cs="Arial"/>
      <w:b/>
      <w:bCs/>
      <w:i/>
      <w:color w:val="333333"/>
      <w:sz w:val="18"/>
      <w:szCs w:val="20"/>
      <w:lang w:val="en-GB" w:eastAsia="ar-SA"/>
    </w:rPr>
  </w:style>
  <w:style w:type="paragraph" w:customStyle="1" w:styleId="Index">
    <w:name w:val="Index"/>
    <w:basedOn w:val="Normal"/>
    <w:rsid w:val="00DB0C53"/>
    <w:pPr>
      <w:suppressLineNumbers/>
      <w:tabs>
        <w:tab w:val="left" w:pos="567"/>
      </w:tabs>
      <w:suppressAutoHyphens/>
      <w:spacing w:after="0" w:line="360" w:lineRule="auto"/>
    </w:pPr>
    <w:rPr>
      <w:rFonts w:ascii="Times New Roman" w:eastAsia="Times New Roman" w:hAnsi="Times New Roman" w:cs="Tahoma"/>
      <w:sz w:val="24"/>
      <w:szCs w:val="20"/>
      <w:lang w:val="en-AU" w:eastAsia="ar-SA"/>
    </w:rPr>
  </w:style>
  <w:style w:type="character" w:customStyle="1" w:styleId="BalloonTextChar1">
    <w:name w:val="Balloon Text Char1"/>
    <w:rsid w:val="00DB0C53"/>
    <w:rPr>
      <w:rFonts w:ascii="Tahoma" w:hAnsi="Tahoma"/>
      <w:sz w:val="16"/>
      <w:szCs w:val="16"/>
      <w:lang w:eastAsia="ar-SA"/>
    </w:rPr>
  </w:style>
  <w:style w:type="paragraph" w:customStyle="1" w:styleId="Listparagraf6">
    <w:name w:val="Listă paragraf6"/>
    <w:basedOn w:val="Normal"/>
    <w:qFormat/>
    <w:rsid w:val="00DB0C53"/>
    <w:pPr>
      <w:suppressAutoHyphens/>
      <w:spacing w:after="0" w:line="240" w:lineRule="auto"/>
      <w:ind w:left="720"/>
    </w:pPr>
    <w:rPr>
      <w:rFonts w:ascii="Times New Roman" w:eastAsia="Times New Roman" w:hAnsi="Times New Roman" w:cs="Calibri"/>
      <w:sz w:val="24"/>
      <w:szCs w:val="24"/>
      <w:lang w:val="en-US" w:eastAsia="ar-SA"/>
    </w:rPr>
  </w:style>
  <w:style w:type="character" w:customStyle="1" w:styleId="HTMLPreformattedChar1">
    <w:name w:val="HTML Preformatted Char1"/>
    <w:rsid w:val="00DB0C53"/>
    <w:rPr>
      <w:rFonts w:ascii="Courier New" w:eastAsia="Times New Roman" w:hAnsi="Courier New"/>
      <w:color w:val="000000"/>
      <w:lang w:eastAsia="ar-SA"/>
    </w:rPr>
  </w:style>
  <w:style w:type="character" w:customStyle="1" w:styleId="CommentTextChar1">
    <w:name w:val="Comment Text Char1"/>
    <w:rsid w:val="00DB0C53"/>
    <w:rPr>
      <w:lang w:eastAsia="ar-SA"/>
    </w:rPr>
  </w:style>
  <w:style w:type="paragraph" w:customStyle="1" w:styleId="Revizuire1">
    <w:name w:val="Revizuire1"/>
    <w:rsid w:val="00DB0C53"/>
    <w:pPr>
      <w:suppressAutoHyphens/>
    </w:pPr>
    <w:rPr>
      <w:rFonts w:cs="Calibri"/>
      <w:sz w:val="22"/>
      <w:szCs w:val="22"/>
      <w:lang w:val="ro-RO" w:eastAsia="ar-SA"/>
    </w:rPr>
  </w:style>
  <w:style w:type="character" w:customStyle="1" w:styleId="CommentSubjectChar1">
    <w:name w:val="Comment Subject Char1"/>
    <w:uiPriority w:val="99"/>
    <w:rsid w:val="00DB0C53"/>
    <w:rPr>
      <w:b/>
      <w:bCs/>
      <w:lang w:eastAsia="ar-SA"/>
    </w:rPr>
  </w:style>
  <w:style w:type="character" w:customStyle="1" w:styleId="HeaderChar1">
    <w:name w:val="Header Char1"/>
    <w:rsid w:val="00DB0C53"/>
    <w:rPr>
      <w:rFonts w:ascii="Times New Roman" w:eastAsia="Times New Roman" w:hAnsi="Times New Roman"/>
      <w:lang w:eastAsia="ar-SA"/>
    </w:rPr>
  </w:style>
  <w:style w:type="character" w:customStyle="1" w:styleId="FooterChar1">
    <w:name w:val="Footer Char1"/>
    <w:aliases w:val="(Pg Char1,No. Char1,Code) Char1"/>
    <w:rsid w:val="00DB0C53"/>
    <w:rPr>
      <w:rFonts w:ascii="Times New Roman" w:eastAsia="Times New Roman" w:hAnsi="Times New Roman"/>
      <w:lang w:eastAsia="ar-SA"/>
    </w:rPr>
  </w:style>
  <w:style w:type="character" w:customStyle="1" w:styleId="BodyTextIndentChar1">
    <w:name w:val="Body Text Indent Char1"/>
    <w:rsid w:val="00DB0C53"/>
    <w:rPr>
      <w:rFonts w:ascii="Times New Roman" w:eastAsia="Times New Roman" w:hAnsi="Times New Roman"/>
      <w:sz w:val="24"/>
      <w:szCs w:val="24"/>
      <w:lang w:eastAsia="ar-SA"/>
    </w:rPr>
  </w:style>
  <w:style w:type="character" w:customStyle="1" w:styleId="BodyText2Char1">
    <w:name w:val="Body Text 2 Char1"/>
    <w:rsid w:val="00DB0C53"/>
    <w:rPr>
      <w:rFonts w:ascii="Timesmich" w:eastAsia="Times New Roman" w:hAnsi="Timesmich"/>
      <w:sz w:val="28"/>
      <w:lang w:eastAsia="ar-SA"/>
    </w:rPr>
  </w:style>
  <w:style w:type="character" w:customStyle="1" w:styleId="BodyText3Char1">
    <w:name w:val="Body Text 3 Char1"/>
    <w:rsid w:val="00DB0C53"/>
    <w:rPr>
      <w:rFonts w:ascii="Times New Roman" w:eastAsia="Times New Roman" w:hAnsi="Times New Roman"/>
      <w:sz w:val="16"/>
      <w:szCs w:val="16"/>
      <w:lang w:eastAsia="ar-SA"/>
    </w:rPr>
  </w:style>
  <w:style w:type="character" w:customStyle="1" w:styleId="BodyTextIndent2Char1">
    <w:name w:val="Body Text Indent 2 Char1"/>
    <w:rsid w:val="00DB0C53"/>
    <w:rPr>
      <w:rFonts w:ascii="Timesmich" w:eastAsia="Times New Roman" w:hAnsi="Timesmich"/>
      <w:sz w:val="28"/>
      <w:lang w:eastAsia="ar-SA"/>
    </w:rPr>
  </w:style>
  <w:style w:type="character" w:customStyle="1" w:styleId="PlainTextChar1">
    <w:name w:val="Plain Text Char1"/>
    <w:rsid w:val="00DB0C53"/>
    <w:rPr>
      <w:rFonts w:ascii="Courier New" w:eastAsia="Times New Roman" w:hAnsi="Courier New"/>
      <w:lang w:eastAsia="ar-SA"/>
    </w:rPr>
  </w:style>
  <w:style w:type="character" w:customStyle="1" w:styleId="BodyTextIndent3Char1">
    <w:name w:val="Body Text Indent 3 Char1"/>
    <w:rsid w:val="00DB0C53"/>
    <w:rPr>
      <w:rFonts w:ascii="Times New Roman" w:eastAsia="Times New Roman" w:hAnsi="Times New Roman"/>
      <w:sz w:val="16"/>
      <w:szCs w:val="16"/>
      <w:lang w:eastAsia="ar-SA"/>
    </w:rPr>
  </w:style>
  <w:style w:type="character" w:customStyle="1" w:styleId="TitleChar1">
    <w:name w:val="Title Char1"/>
    <w:rsid w:val="00DB0C53"/>
    <w:rPr>
      <w:rFonts w:ascii="Arial" w:eastAsia="Times New Roman" w:hAnsi="Arial"/>
      <w:sz w:val="72"/>
      <w:szCs w:val="24"/>
      <w:lang w:eastAsia="ar-SA"/>
    </w:rPr>
  </w:style>
  <w:style w:type="character" w:customStyle="1" w:styleId="SubtitleChar1">
    <w:name w:val="Subtitle Char1"/>
    <w:rsid w:val="00DB0C53"/>
    <w:rPr>
      <w:rFonts w:ascii="Arial" w:eastAsia="Times New Roman" w:hAnsi="Arial"/>
      <w:sz w:val="72"/>
      <w:szCs w:val="24"/>
      <w:lang w:eastAsia="ar-SA"/>
    </w:rPr>
  </w:style>
  <w:style w:type="character" w:customStyle="1" w:styleId="EndnoteTextChar1">
    <w:name w:val="Endnote Text Char1"/>
    <w:rsid w:val="00DB0C53"/>
    <w:rPr>
      <w:rFonts w:ascii="Times New Roman" w:eastAsia="Times New Roman" w:hAnsi="Times New Roman"/>
      <w:lang w:eastAsia="ar-SA"/>
    </w:rPr>
  </w:style>
  <w:style w:type="paragraph" w:styleId="TOC2">
    <w:name w:val="toc 2"/>
    <w:basedOn w:val="Normal"/>
    <w:next w:val="Normal"/>
    <w:uiPriority w:val="39"/>
    <w:rsid w:val="00DB0C53"/>
    <w:pPr>
      <w:suppressAutoHyphens/>
      <w:overflowPunct w:val="0"/>
      <w:autoSpaceDE w:val="0"/>
      <w:spacing w:after="0" w:line="240" w:lineRule="auto"/>
      <w:ind w:left="200"/>
      <w:jc w:val="center"/>
      <w:textAlignment w:val="baseline"/>
    </w:pPr>
    <w:rPr>
      <w:rFonts w:ascii="Arial Narrow" w:eastAsia="Times New Roman" w:hAnsi="Arial Narrow" w:cs="Calibri"/>
      <w:b/>
      <w:i/>
      <w:sz w:val="28"/>
      <w:szCs w:val="28"/>
      <w:lang w:eastAsia="ar-SA"/>
    </w:rPr>
  </w:style>
  <w:style w:type="paragraph" w:customStyle="1" w:styleId="NoSpacing1">
    <w:name w:val="No Spacing1"/>
    <w:rsid w:val="00DB0C53"/>
    <w:pPr>
      <w:suppressAutoHyphens/>
    </w:pPr>
    <w:rPr>
      <w:rFonts w:ascii="Times New Roman" w:eastAsia="Times New Roman" w:hAnsi="Times New Roman" w:cs="Calibri"/>
      <w:sz w:val="24"/>
      <w:szCs w:val="24"/>
      <w:lang w:val="en-US" w:eastAsia="ar-SA"/>
    </w:rPr>
  </w:style>
  <w:style w:type="paragraph" w:customStyle="1" w:styleId="H5">
    <w:name w:val="H5"/>
    <w:basedOn w:val="Normal"/>
    <w:next w:val="Normal"/>
    <w:rsid w:val="00DB0C53"/>
    <w:pPr>
      <w:keepNext/>
      <w:suppressAutoHyphens/>
      <w:spacing w:before="100" w:after="100" w:line="240" w:lineRule="auto"/>
    </w:pPr>
    <w:rPr>
      <w:rFonts w:ascii="Times New Roman" w:eastAsia="Times New Roman" w:hAnsi="Times New Roman" w:cs="Calibri"/>
      <w:b/>
      <w:sz w:val="20"/>
      <w:szCs w:val="20"/>
      <w:lang w:eastAsia="ar-SA"/>
    </w:rPr>
  </w:style>
  <w:style w:type="paragraph" w:customStyle="1" w:styleId="StyleTextnormalJustified">
    <w:name w:val="Style Text normal + Justified"/>
    <w:basedOn w:val="Normal"/>
    <w:rsid w:val="00DB0C53"/>
    <w:pPr>
      <w:suppressAutoHyphens/>
      <w:spacing w:before="80" w:after="160" w:line="240" w:lineRule="auto"/>
      <w:ind w:left="1134"/>
      <w:jc w:val="both"/>
    </w:pPr>
    <w:rPr>
      <w:rFonts w:ascii="Arial" w:eastAsia="Times New Roman" w:hAnsi="Arial" w:cs="Calibri"/>
      <w:szCs w:val="20"/>
      <w:lang w:eastAsia="ar-SA"/>
    </w:rPr>
  </w:style>
  <w:style w:type="paragraph" w:customStyle="1" w:styleId="BuletChar">
    <w:name w:val="Bulet Char"/>
    <w:basedOn w:val="Normal"/>
    <w:rsid w:val="00DB0C53"/>
    <w:pPr>
      <w:numPr>
        <w:numId w:val="18"/>
      </w:numPr>
      <w:tabs>
        <w:tab w:val="left" w:pos="1134"/>
      </w:tabs>
      <w:suppressAutoHyphens/>
      <w:spacing w:before="60" w:after="60" w:line="240" w:lineRule="auto"/>
    </w:pPr>
    <w:rPr>
      <w:rFonts w:ascii="Arial" w:eastAsia="Times New Roman" w:hAnsi="Arial" w:cs="Calibri"/>
      <w:iCs/>
      <w:lang w:val="it-IT" w:eastAsia="ar-SA"/>
    </w:rPr>
  </w:style>
  <w:style w:type="paragraph" w:customStyle="1" w:styleId="StyleBuletCharJustified">
    <w:name w:val="Style Bulet Char + Justified"/>
    <w:basedOn w:val="BuletChar"/>
    <w:rsid w:val="00DB0C53"/>
    <w:pPr>
      <w:jc w:val="both"/>
    </w:pPr>
    <w:rPr>
      <w:iCs w:val="0"/>
      <w:szCs w:val="20"/>
    </w:rPr>
  </w:style>
  <w:style w:type="paragraph" w:customStyle="1" w:styleId="Citat1">
    <w:name w:val="Citat1"/>
    <w:basedOn w:val="Normal"/>
    <w:next w:val="Normal"/>
    <w:link w:val="CitatCaracter"/>
    <w:qFormat/>
    <w:rsid w:val="00DB0C53"/>
    <w:pPr>
      <w:suppressAutoHyphens/>
      <w:spacing w:after="0" w:line="240" w:lineRule="auto"/>
    </w:pPr>
    <w:rPr>
      <w:rFonts w:eastAsia="Times New Roman" w:cs="Calibri"/>
      <w:i/>
      <w:sz w:val="24"/>
      <w:szCs w:val="24"/>
      <w:lang w:val="en-US" w:bidi="en-US"/>
    </w:rPr>
  </w:style>
  <w:style w:type="character" w:customStyle="1" w:styleId="CitatCaracter">
    <w:name w:val="Citat Caracter"/>
    <w:link w:val="Citat1"/>
    <w:rsid w:val="00DB0C53"/>
    <w:rPr>
      <w:rFonts w:ascii="Calibri" w:eastAsia="Times New Roman" w:hAnsi="Calibri" w:cs="Calibri"/>
      <w:i/>
      <w:sz w:val="24"/>
      <w:szCs w:val="24"/>
      <w:lang w:bidi="en-US"/>
    </w:rPr>
  </w:style>
  <w:style w:type="paragraph" w:customStyle="1" w:styleId="Citatintens1">
    <w:name w:val="Citat intens1"/>
    <w:basedOn w:val="Normal"/>
    <w:next w:val="Normal"/>
    <w:link w:val="CitatintensCaracter"/>
    <w:qFormat/>
    <w:rsid w:val="00DB0C53"/>
    <w:pPr>
      <w:suppressAutoHyphens/>
      <w:spacing w:after="0" w:line="240" w:lineRule="auto"/>
      <w:ind w:left="720" w:right="720"/>
    </w:pPr>
    <w:rPr>
      <w:rFonts w:eastAsia="Times New Roman" w:cs="Calibri"/>
      <w:b/>
      <w:i/>
      <w:sz w:val="24"/>
      <w:szCs w:val="20"/>
      <w:lang w:val="en-US" w:bidi="en-US"/>
    </w:rPr>
  </w:style>
  <w:style w:type="character" w:customStyle="1" w:styleId="CitatintensCaracter">
    <w:name w:val="Citat intens Caracter"/>
    <w:link w:val="Citatintens1"/>
    <w:rsid w:val="00DB0C53"/>
    <w:rPr>
      <w:rFonts w:ascii="Calibri" w:eastAsia="Times New Roman" w:hAnsi="Calibri" w:cs="Calibri"/>
      <w:b/>
      <w:i/>
      <w:sz w:val="24"/>
      <w:szCs w:val="20"/>
      <w:lang w:bidi="en-US"/>
    </w:rPr>
  </w:style>
  <w:style w:type="paragraph" w:customStyle="1" w:styleId="Titlucuprins1">
    <w:name w:val="Titlu cuprins1"/>
    <w:basedOn w:val="Heading1"/>
    <w:next w:val="Normal"/>
    <w:qFormat/>
    <w:rsid w:val="00DB0C53"/>
    <w:pPr>
      <w:numPr>
        <w:numId w:val="0"/>
      </w:numPr>
      <w:suppressAutoHyphens/>
      <w:spacing w:before="240" w:after="60"/>
      <w:jc w:val="left"/>
    </w:pPr>
    <w:rPr>
      <w:rFonts w:ascii="Cambria" w:hAnsi="Cambria"/>
      <w:kern w:val="1"/>
      <w:sz w:val="32"/>
      <w:szCs w:val="32"/>
      <w:lang w:val="en-US" w:bidi="en-US"/>
    </w:rPr>
  </w:style>
  <w:style w:type="paragraph" w:customStyle="1" w:styleId="CharChar8CaracterCaracterCharCharCaracterCaracterCharChar1">
    <w:name w:val="Char Char8 Caracter Caracter Char Char Caracter Caracter Char Char1"/>
    <w:basedOn w:val="Normal"/>
    <w:rsid w:val="00DB0C53"/>
    <w:pPr>
      <w:tabs>
        <w:tab w:val="left" w:pos="709"/>
      </w:tabs>
      <w:suppressAutoHyphens/>
      <w:spacing w:after="0" w:line="240" w:lineRule="auto"/>
    </w:pPr>
    <w:rPr>
      <w:rFonts w:ascii="Tahoma" w:eastAsia="Times New Roman" w:hAnsi="Tahoma" w:cs="Calibri"/>
      <w:sz w:val="24"/>
      <w:szCs w:val="24"/>
      <w:lang w:val="pl-PL" w:eastAsia="ar-SA"/>
    </w:rPr>
  </w:style>
  <w:style w:type="paragraph" w:styleId="TOC3">
    <w:name w:val="toc 3"/>
    <w:basedOn w:val="Normal"/>
    <w:next w:val="Normal"/>
    <w:uiPriority w:val="39"/>
    <w:rsid w:val="00DB0C53"/>
    <w:pPr>
      <w:suppressAutoHyphens/>
      <w:overflowPunct w:val="0"/>
      <w:autoSpaceDE w:val="0"/>
      <w:spacing w:after="0" w:line="240" w:lineRule="auto"/>
      <w:ind w:left="400"/>
      <w:textAlignment w:val="baseline"/>
    </w:pPr>
    <w:rPr>
      <w:rFonts w:ascii="Times New Roman" w:eastAsia="Times New Roman" w:hAnsi="Times New Roman" w:cs="Calibri"/>
      <w:sz w:val="20"/>
      <w:szCs w:val="20"/>
      <w:lang w:eastAsia="ar-SA"/>
    </w:rPr>
  </w:style>
  <w:style w:type="paragraph" w:customStyle="1" w:styleId="Volume">
    <w:name w:val="Volume"/>
    <w:basedOn w:val="Normal"/>
    <w:next w:val="Normal"/>
    <w:rsid w:val="00DB0C53"/>
    <w:pPr>
      <w:pageBreakBefore/>
      <w:widowControl w:val="0"/>
      <w:suppressAutoHyphens/>
      <w:spacing w:before="360" w:after="0" w:line="360" w:lineRule="exact"/>
      <w:jc w:val="center"/>
    </w:pPr>
    <w:rPr>
      <w:rFonts w:ascii="Arial" w:eastAsia="Times New Roman" w:hAnsi="Arial" w:cs="Calibri"/>
      <w:b/>
      <w:sz w:val="36"/>
      <w:szCs w:val="20"/>
      <w:lang w:val="cs-CZ" w:eastAsia="ar-SA"/>
    </w:rPr>
  </w:style>
  <w:style w:type="paragraph" w:customStyle="1" w:styleId="bulletsub">
    <w:name w:val="bullet_sub"/>
    <w:basedOn w:val="Normal"/>
    <w:rsid w:val="00DB0C53"/>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uppressAutoHyphens/>
      <w:spacing w:before="240" w:after="0" w:line="240" w:lineRule="auto"/>
      <w:ind w:left="2912" w:hanging="360"/>
      <w:jc w:val="both"/>
    </w:pPr>
    <w:rPr>
      <w:rFonts w:ascii="Arial" w:eastAsia="Times New Roman" w:hAnsi="Arial" w:cs="Calibri"/>
      <w:szCs w:val="20"/>
      <w:lang w:val="en-US" w:eastAsia="ar-SA"/>
    </w:rPr>
  </w:style>
  <w:style w:type="paragraph" w:customStyle="1" w:styleId="SectionTitle">
    <w:name w:val="Section Title"/>
    <w:basedOn w:val="Normal"/>
    <w:rsid w:val="00DB0C53"/>
    <w:pPr>
      <w:suppressAutoHyphens/>
      <w:spacing w:before="120" w:after="120" w:line="240" w:lineRule="auto"/>
      <w:jc w:val="both"/>
    </w:pPr>
    <w:rPr>
      <w:rFonts w:ascii="Arial" w:eastAsia="Times New Roman" w:hAnsi="Arial" w:cs="Calibri"/>
      <w:b/>
      <w:caps/>
      <w:szCs w:val="20"/>
      <w:lang w:val="en-GB" w:eastAsia="ar-SA"/>
    </w:rPr>
  </w:style>
  <w:style w:type="paragraph" w:customStyle="1" w:styleId="Section">
    <w:name w:val="Section"/>
    <w:basedOn w:val="Normal"/>
    <w:rsid w:val="00DB0C53"/>
    <w:pPr>
      <w:widowControl w:val="0"/>
      <w:suppressAutoHyphens/>
      <w:spacing w:after="0" w:line="360" w:lineRule="exact"/>
      <w:jc w:val="center"/>
    </w:pPr>
    <w:rPr>
      <w:rFonts w:ascii="Arial" w:eastAsia="Times New Roman" w:hAnsi="Arial" w:cs="Calibri"/>
      <w:b/>
      <w:sz w:val="32"/>
      <w:szCs w:val="20"/>
      <w:lang w:val="cs-CZ" w:eastAsia="ar-SA"/>
    </w:rPr>
  </w:style>
  <w:style w:type="paragraph" w:customStyle="1" w:styleId="oddl-nadpis">
    <w:name w:val="oddíl-nadpis"/>
    <w:basedOn w:val="Normal"/>
    <w:rsid w:val="00DB0C53"/>
    <w:pPr>
      <w:keepNext/>
      <w:widowControl w:val="0"/>
      <w:tabs>
        <w:tab w:val="left" w:pos="567"/>
      </w:tabs>
      <w:suppressAutoHyphens/>
      <w:spacing w:before="240" w:after="0" w:line="240" w:lineRule="exact"/>
      <w:jc w:val="both"/>
    </w:pPr>
    <w:rPr>
      <w:rFonts w:ascii="Arial" w:eastAsia="Times New Roman" w:hAnsi="Arial" w:cs="Calibri"/>
      <w:b/>
      <w:szCs w:val="20"/>
      <w:lang w:val="cs-CZ" w:eastAsia="ar-SA"/>
    </w:rPr>
  </w:style>
  <w:style w:type="paragraph" w:customStyle="1" w:styleId="ReportText">
    <w:name w:val="Report Text"/>
    <w:rsid w:val="00DB0C53"/>
    <w:pPr>
      <w:suppressAutoHyphens/>
      <w:spacing w:after="120" w:line="260" w:lineRule="atLeast"/>
      <w:ind w:left="1253"/>
    </w:pPr>
    <w:rPr>
      <w:rFonts w:ascii="Arial" w:eastAsia="Times New Roman" w:hAnsi="Arial" w:cs="Calibri"/>
      <w:lang w:val="pl-PL" w:eastAsia="ar-SA"/>
    </w:rPr>
  </w:style>
  <w:style w:type="paragraph" w:customStyle="1" w:styleId="CaracterCaracterCaracterCaracterCaracterCharCharChar1">
    <w:name w:val="Caracter Caracter Caracter Caracter Caracter Char Char Char1"/>
    <w:basedOn w:val="Normal"/>
    <w:rsid w:val="00DB0C53"/>
    <w:pPr>
      <w:tabs>
        <w:tab w:val="left" w:pos="709"/>
      </w:tabs>
      <w:suppressAutoHyphens/>
      <w:spacing w:after="0" w:line="240" w:lineRule="auto"/>
    </w:pPr>
    <w:rPr>
      <w:rFonts w:ascii="Tahoma" w:eastAsia="Times New Roman" w:hAnsi="Tahoma" w:cs="Calibri"/>
      <w:sz w:val="24"/>
      <w:szCs w:val="24"/>
      <w:lang w:val="pl-PL" w:eastAsia="ar-SA"/>
    </w:rPr>
  </w:style>
  <w:style w:type="paragraph" w:customStyle="1" w:styleId="StyleBodyTextIndent3Tahoma12pt">
    <w:name w:val="Style Body Text Indent 3 + Tahoma 12 pt"/>
    <w:basedOn w:val="BodyTextIndent3"/>
    <w:rsid w:val="00DB0C53"/>
    <w:pPr>
      <w:suppressAutoHyphens/>
      <w:spacing w:after="0"/>
      <w:ind w:left="357"/>
    </w:pPr>
    <w:rPr>
      <w:rFonts w:ascii="Tahoma" w:hAnsi="Tahoma"/>
      <w:sz w:val="24"/>
      <w:lang w:val="en-US" w:eastAsia="ar-SA"/>
    </w:rPr>
  </w:style>
  <w:style w:type="paragraph" w:customStyle="1" w:styleId="ListParagraph4">
    <w:name w:val="List Paragraph4"/>
    <w:basedOn w:val="Normal"/>
    <w:rsid w:val="00DB0C53"/>
    <w:pPr>
      <w:suppressAutoHyphens/>
      <w:spacing w:after="0" w:line="240" w:lineRule="auto"/>
      <w:ind w:left="720"/>
    </w:pPr>
    <w:rPr>
      <w:rFonts w:ascii="Times New Roman" w:eastAsia="Times New Roman" w:hAnsi="Times New Roman" w:cs="Calibri"/>
      <w:sz w:val="24"/>
      <w:szCs w:val="24"/>
      <w:lang w:eastAsia="ar-SA"/>
    </w:rPr>
  </w:style>
  <w:style w:type="paragraph" w:customStyle="1" w:styleId="CharChar4">
    <w:name w:val="Char Char4"/>
    <w:basedOn w:val="Normal"/>
    <w:rsid w:val="00DB0C53"/>
    <w:pPr>
      <w:tabs>
        <w:tab w:val="left" w:pos="709"/>
      </w:tabs>
      <w:suppressAutoHyphens/>
      <w:spacing w:after="0" w:line="240" w:lineRule="auto"/>
    </w:pPr>
    <w:rPr>
      <w:rFonts w:ascii="Tahoma" w:eastAsia="Times New Roman" w:hAnsi="Tahoma" w:cs="Calibri"/>
      <w:sz w:val="24"/>
      <w:szCs w:val="24"/>
      <w:lang w:val="pl-PL" w:eastAsia="ar-SA"/>
    </w:rPr>
  </w:style>
  <w:style w:type="paragraph" w:styleId="NormalIndent">
    <w:name w:val="Normal Indent"/>
    <w:basedOn w:val="Normal"/>
    <w:rsid w:val="00DB0C53"/>
    <w:pPr>
      <w:suppressAutoHyphens/>
      <w:spacing w:after="0" w:line="240" w:lineRule="auto"/>
      <w:ind w:left="720"/>
    </w:pPr>
    <w:rPr>
      <w:rFonts w:ascii="Times New Roman" w:eastAsia="Times New Roman" w:hAnsi="Times New Roman" w:cs="Calibri"/>
      <w:sz w:val="24"/>
      <w:szCs w:val="24"/>
      <w:lang w:eastAsia="ar-SA"/>
    </w:rPr>
  </w:style>
  <w:style w:type="paragraph" w:styleId="BodyTextFirstIndent">
    <w:name w:val="Body Text First Indent"/>
    <w:basedOn w:val="BodyText"/>
    <w:link w:val="BodyTextFirstIndentChar1"/>
    <w:rsid w:val="00DB0C53"/>
    <w:pPr>
      <w:suppressAutoHyphens/>
      <w:overflowPunct w:val="0"/>
      <w:autoSpaceDE w:val="0"/>
      <w:ind w:firstLine="210"/>
      <w:textAlignment w:val="baseline"/>
    </w:pPr>
    <w:rPr>
      <w:b w:val="0"/>
      <w:sz w:val="24"/>
      <w:lang w:eastAsia="ar-SA"/>
    </w:rPr>
  </w:style>
  <w:style w:type="character" w:customStyle="1" w:styleId="BodyTextFirstIndentChar1">
    <w:name w:val="Body Text First Indent Char1"/>
    <w:link w:val="BodyTextFirstIndent"/>
    <w:rsid w:val="00DB0C53"/>
    <w:rPr>
      <w:rFonts w:ascii="Arial" w:eastAsia="Times New Roman" w:hAnsi="Arial" w:cs="Times New Roman"/>
      <w:b w:val="0"/>
      <w:sz w:val="24"/>
      <w:szCs w:val="24"/>
      <w:lang w:eastAsia="ar-SA"/>
    </w:rPr>
  </w:style>
  <w:style w:type="paragraph" w:customStyle="1" w:styleId="CaracterCaracter2">
    <w:name w:val="Caracter Caracter2"/>
    <w:basedOn w:val="Normal"/>
    <w:next w:val="NormalIndent"/>
    <w:rsid w:val="00DB0C53"/>
    <w:pPr>
      <w:suppressAutoHyphens/>
      <w:spacing w:after="160" w:line="240" w:lineRule="exact"/>
    </w:pPr>
    <w:rPr>
      <w:rFonts w:ascii="Tahoma" w:eastAsia="Times New Roman" w:hAnsi="Tahoma" w:cs="Calibri"/>
      <w:sz w:val="20"/>
      <w:szCs w:val="20"/>
      <w:lang w:eastAsia="ar-SA"/>
    </w:rPr>
  </w:style>
  <w:style w:type="paragraph" w:styleId="List4">
    <w:name w:val="List 4"/>
    <w:basedOn w:val="Normal"/>
    <w:rsid w:val="00DB0C53"/>
    <w:pPr>
      <w:numPr>
        <w:numId w:val="15"/>
      </w:numPr>
      <w:suppressAutoHyphens/>
      <w:spacing w:after="240" w:line="240" w:lineRule="auto"/>
      <w:ind w:left="1132" w:hanging="283"/>
      <w:jc w:val="both"/>
    </w:pPr>
    <w:rPr>
      <w:rFonts w:ascii="Arial" w:eastAsia="Times New Roman" w:hAnsi="Arial" w:cs="Calibri"/>
      <w:sz w:val="20"/>
      <w:szCs w:val="20"/>
      <w:lang w:val="en-GB" w:eastAsia="ar-SA"/>
    </w:rPr>
  </w:style>
  <w:style w:type="paragraph" w:customStyle="1" w:styleId="maintext-bullet">
    <w:name w:val="maintext-bullet"/>
    <w:basedOn w:val="Normal"/>
    <w:rsid w:val="00DB0C53"/>
    <w:pPr>
      <w:suppressAutoHyphens/>
      <w:spacing w:after="0" w:line="240" w:lineRule="auto"/>
      <w:jc w:val="both"/>
    </w:pPr>
    <w:rPr>
      <w:rFonts w:ascii="Arial" w:eastAsia="Times New Roman" w:hAnsi="Arial" w:cs="Calibri"/>
      <w:szCs w:val="24"/>
      <w:lang w:eastAsia="ar-SA"/>
    </w:rPr>
  </w:style>
  <w:style w:type="paragraph" w:customStyle="1" w:styleId="normalbullet">
    <w:name w:val="normalbullet"/>
    <w:basedOn w:val="Normal1"/>
    <w:rsid w:val="00DB0C53"/>
    <w:pPr>
      <w:suppressAutoHyphens/>
    </w:pPr>
    <w:rPr>
      <w:rFonts w:ascii="Trebuchet MS" w:hAnsi="Trebuchet MS" w:cs="Calibri"/>
      <w:lang w:val="fr-FR" w:eastAsia="ar-SA"/>
    </w:rPr>
  </w:style>
  <w:style w:type="paragraph" w:customStyle="1" w:styleId="DefaultText2">
    <w:name w:val="Default Text:2"/>
    <w:basedOn w:val="Normal"/>
    <w:rsid w:val="00DB0C53"/>
    <w:pPr>
      <w:suppressAutoHyphens/>
      <w:spacing w:after="0" w:line="240" w:lineRule="auto"/>
    </w:pPr>
    <w:rPr>
      <w:rFonts w:ascii="Times New Roman" w:eastAsia="Times New Roman" w:hAnsi="Times New Roman" w:cs="Calibri"/>
      <w:sz w:val="24"/>
      <w:szCs w:val="20"/>
      <w:lang w:val="en-US" w:eastAsia="ar-SA"/>
    </w:rPr>
  </w:style>
  <w:style w:type="paragraph" w:styleId="DocumentMap">
    <w:name w:val="Document Map"/>
    <w:basedOn w:val="Normal"/>
    <w:link w:val="DocumentMapChar1"/>
    <w:rsid w:val="00DB0C53"/>
    <w:pPr>
      <w:suppressAutoHyphens/>
    </w:pPr>
    <w:rPr>
      <w:rFonts w:ascii="Tahoma" w:eastAsia="Times New Roman" w:hAnsi="Tahoma"/>
      <w:sz w:val="16"/>
      <w:szCs w:val="16"/>
      <w:lang w:eastAsia="ar-SA"/>
    </w:rPr>
  </w:style>
  <w:style w:type="character" w:customStyle="1" w:styleId="DocumentMapChar1">
    <w:name w:val="Document Map Char1"/>
    <w:link w:val="DocumentMap"/>
    <w:rsid w:val="00DB0C53"/>
    <w:rPr>
      <w:rFonts w:ascii="Tahoma" w:eastAsia="Times New Roman" w:hAnsi="Tahoma" w:cs="Times New Roman"/>
      <w:sz w:val="16"/>
      <w:szCs w:val="16"/>
      <w:lang w:eastAsia="ar-SA"/>
    </w:rPr>
  </w:style>
  <w:style w:type="paragraph" w:customStyle="1" w:styleId="Listparagraf3">
    <w:name w:val="Listă paragraf3"/>
    <w:basedOn w:val="Normal"/>
    <w:rsid w:val="00DB0C53"/>
    <w:pPr>
      <w:suppressAutoHyphens/>
      <w:ind w:left="720"/>
    </w:pPr>
    <w:rPr>
      <w:rFonts w:cs="Calibri"/>
      <w:lang w:eastAsia="ar-SA"/>
    </w:rPr>
  </w:style>
  <w:style w:type="paragraph" w:customStyle="1" w:styleId="Listparagraf4">
    <w:name w:val="Listă paragraf4"/>
    <w:basedOn w:val="Normal"/>
    <w:rsid w:val="00DB0C53"/>
    <w:pPr>
      <w:suppressAutoHyphens/>
      <w:ind w:left="720"/>
    </w:pPr>
    <w:rPr>
      <w:rFonts w:cs="Calibri"/>
      <w:lang w:eastAsia="ar-SA"/>
    </w:rPr>
  </w:style>
  <w:style w:type="paragraph" w:customStyle="1" w:styleId="Listparagraf5">
    <w:name w:val="Listă paragraf5"/>
    <w:basedOn w:val="Normal"/>
    <w:rsid w:val="00DB0C53"/>
    <w:pPr>
      <w:suppressAutoHyphens/>
      <w:ind w:left="720"/>
    </w:pPr>
    <w:rPr>
      <w:rFonts w:cs="Calibri"/>
      <w:lang w:eastAsia="ar-SA"/>
    </w:rPr>
  </w:style>
  <w:style w:type="paragraph" w:customStyle="1" w:styleId="lili">
    <w:name w:val="lili"/>
    <w:basedOn w:val="Normal"/>
    <w:rsid w:val="00DB0C53"/>
    <w:pPr>
      <w:tabs>
        <w:tab w:val="left" w:pos="720"/>
        <w:tab w:val="left" w:pos="1560"/>
      </w:tabs>
      <w:suppressAutoHyphens/>
      <w:spacing w:after="0" w:line="288" w:lineRule="auto"/>
      <w:jc w:val="both"/>
    </w:pPr>
    <w:rPr>
      <w:rFonts w:ascii="Arial" w:eastAsia="Times New Roman" w:hAnsi="Arial" w:cs="Calibri"/>
      <w:sz w:val="24"/>
      <w:szCs w:val="20"/>
      <w:lang w:val="en-GB" w:eastAsia="ar-SA"/>
    </w:rPr>
  </w:style>
  <w:style w:type="paragraph" w:customStyle="1" w:styleId="Heading2Heading2-TBL">
    <w:name w:val="Heading 2.Heading 2-TBL"/>
    <w:basedOn w:val="Normal"/>
    <w:next w:val="Normal"/>
    <w:rsid w:val="00DB0C53"/>
    <w:pPr>
      <w:keepNext/>
      <w:suppressAutoHyphens/>
      <w:spacing w:before="240" w:after="60" w:line="240" w:lineRule="auto"/>
    </w:pPr>
    <w:rPr>
      <w:rFonts w:ascii="Arial" w:eastAsia="Times New Roman" w:hAnsi="Arial" w:cs="Calibri"/>
      <w:b/>
      <w:szCs w:val="20"/>
      <w:lang w:val="en-US" w:eastAsia="ar-SA"/>
    </w:rPr>
  </w:style>
  <w:style w:type="paragraph" w:customStyle="1" w:styleId="Style15">
    <w:name w:val="Style15"/>
    <w:basedOn w:val="Normal"/>
    <w:rsid w:val="00DB0C53"/>
    <w:pPr>
      <w:widowControl w:val="0"/>
      <w:suppressAutoHyphens/>
      <w:autoSpaceDE w:val="0"/>
      <w:spacing w:after="0" w:line="268" w:lineRule="exact"/>
      <w:ind w:hanging="353"/>
      <w:jc w:val="both"/>
    </w:pPr>
    <w:rPr>
      <w:rFonts w:ascii="Franklin Gothic Medium" w:eastAsia="Times New Roman" w:hAnsi="Franklin Gothic Medium" w:cs="Calibri"/>
      <w:sz w:val="24"/>
      <w:szCs w:val="24"/>
      <w:lang w:val="en-US" w:eastAsia="ar-SA"/>
    </w:rPr>
  </w:style>
  <w:style w:type="paragraph" w:customStyle="1" w:styleId="Style16">
    <w:name w:val="Style16"/>
    <w:basedOn w:val="Normal"/>
    <w:rsid w:val="00DB0C53"/>
    <w:pPr>
      <w:widowControl w:val="0"/>
      <w:suppressAutoHyphens/>
      <w:autoSpaceDE w:val="0"/>
      <w:spacing w:after="0" w:line="270" w:lineRule="exact"/>
      <w:ind w:hanging="166"/>
      <w:jc w:val="both"/>
    </w:pPr>
    <w:rPr>
      <w:rFonts w:ascii="Franklin Gothic Medium" w:eastAsia="Times New Roman" w:hAnsi="Franklin Gothic Medium" w:cs="Calibri"/>
      <w:sz w:val="24"/>
      <w:szCs w:val="24"/>
      <w:lang w:val="en-US" w:eastAsia="ar-SA"/>
    </w:rPr>
  </w:style>
  <w:style w:type="paragraph" w:customStyle="1" w:styleId="StyleTitleLeft">
    <w:name w:val="Style Title + Left"/>
    <w:basedOn w:val="Title"/>
    <w:rsid w:val="00DB0C53"/>
    <w:pPr>
      <w:suppressAutoHyphens/>
      <w:spacing w:before="120" w:after="120" w:line="240" w:lineRule="auto"/>
      <w:jc w:val="left"/>
      <w:outlineLvl w:val="9"/>
    </w:pPr>
    <w:rPr>
      <w:rFonts w:ascii="Times New Roman Bold" w:hAnsi="Times New Roman Bold"/>
      <w:kern w:val="1"/>
      <w:sz w:val="24"/>
      <w:szCs w:val="24"/>
      <w:lang w:eastAsia="ar-SA"/>
    </w:rPr>
  </w:style>
  <w:style w:type="paragraph" w:customStyle="1" w:styleId="Text3">
    <w:name w:val="Text 3"/>
    <w:basedOn w:val="Normal"/>
    <w:rsid w:val="00DB0C53"/>
    <w:pPr>
      <w:tabs>
        <w:tab w:val="left" w:pos="3504"/>
      </w:tabs>
      <w:suppressAutoHyphens/>
      <w:spacing w:after="240" w:line="240" w:lineRule="auto"/>
      <w:ind w:left="1202"/>
      <w:jc w:val="both"/>
    </w:pPr>
    <w:rPr>
      <w:rFonts w:ascii="Times New Roman" w:eastAsia="Times New Roman" w:hAnsi="Times New Roman" w:cs="Calibri"/>
      <w:sz w:val="24"/>
      <w:szCs w:val="20"/>
      <w:lang w:val="en-GB" w:eastAsia="ar-SA"/>
    </w:rPr>
  </w:style>
  <w:style w:type="paragraph" w:customStyle="1" w:styleId="Style6">
    <w:name w:val="Style6"/>
    <w:basedOn w:val="Normal"/>
    <w:rsid w:val="00DB0C53"/>
    <w:pPr>
      <w:widowControl w:val="0"/>
      <w:suppressAutoHyphens/>
      <w:autoSpaceDE w:val="0"/>
      <w:spacing w:after="0" w:line="252" w:lineRule="exact"/>
      <w:jc w:val="both"/>
    </w:pPr>
    <w:rPr>
      <w:rFonts w:ascii="Franklin Gothic Medium" w:eastAsia="Times New Roman" w:hAnsi="Franklin Gothic Medium" w:cs="Calibri"/>
      <w:sz w:val="24"/>
      <w:szCs w:val="24"/>
      <w:lang w:val="en-US" w:eastAsia="ar-SA"/>
    </w:rPr>
  </w:style>
  <w:style w:type="paragraph" w:customStyle="1" w:styleId="Style12">
    <w:name w:val="Style12"/>
    <w:basedOn w:val="Normal"/>
    <w:rsid w:val="00DB0C53"/>
    <w:pPr>
      <w:widowControl w:val="0"/>
      <w:suppressAutoHyphens/>
      <w:autoSpaceDE w:val="0"/>
      <w:spacing w:after="0" w:line="240" w:lineRule="auto"/>
      <w:jc w:val="center"/>
    </w:pPr>
    <w:rPr>
      <w:rFonts w:ascii="Franklin Gothic Medium" w:eastAsia="Times New Roman" w:hAnsi="Franklin Gothic Medium" w:cs="Calibri"/>
      <w:sz w:val="24"/>
      <w:szCs w:val="24"/>
      <w:lang w:val="en-US" w:eastAsia="ar-SA"/>
    </w:rPr>
  </w:style>
  <w:style w:type="paragraph" w:customStyle="1" w:styleId="Style24">
    <w:name w:val="Style24"/>
    <w:basedOn w:val="Normal"/>
    <w:rsid w:val="00DB0C53"/>
    <w:pPr>
      <w:widowControl w:val="0"/>
      <w:suppressAutoHyphens/>
      <w:autoSpaceDE w:val="0"/>
      <w:spacing w:after="0" w:line="240" w:lineRule="auto"/>
    </w:pPr>
    <w:rPr>
      <w:rFonts w:ascii="Franklin Gothic Medium" w:eastAsia="Times New Roman" w:hAnsi="Franklin Gothic Medium" w:cs="Calibri"/>
      <w:sz w:val="24"/>
      <w:szCs w:val="24"/>
      <w:lang w:val="en-US" w:eastAsia="ar-SA"/>
    </w:rPr>
  </w:style>
  <w:style w:type="paragraph" w:customStyle="1" w:styleId="Style28">
    <w:name w:val="Style28"/>
    <w:basedOn w:val="Normal"/>
    <w:rsid w:val="00DB0C53"/>
    <w:pPr>
      <w:widowControl w:val="0"/>
      <w:suppressAutoHyphens/>
      <w:autoSpaceDE w:val="0"/>
      <w:spacing w:after="0" w:line="240" w:lineRule="auto"/>
    </w:pPr>
    <w:rPr>
      <w:rFonts w:ascii="Franklin Gothic Medium" w:eastAsia="Times New Roman" w:hAnsi="Franklin Gothic Medium" w:cs="Calibri"/>
      <w:sz w:val="24"/>
      <w:szCs w:val="24"/>
      <w:lang w:val="en-US" w:eastAsia="ar-SA"/>
    </w:rPr>
  </w:style>
  <w:style w:type="paragraph" w:customStyle="1" w:styleId="Style30">
    <w:name w:val="Style30"/>
    <w:basedOn w:val="Normal"/>
    <w:rsid w:val="00DB0C53"/>
    <w:pPr>
      <w:widowControl w:val="0"/>
      <w:suppressAutoHyphens/>
      <w:autoSpaceDE w:val="0"/>
      <w:spacing w:after="0" w:line="240" w:lineRule="auto"/>
      <w:jc w:val="both"/>
    </w:pPr>
    <w:rPr>
      <w:rFonts w:ascii="Franklin Gothic Medium" w:eastAsia="Times New Roman" w:hAnsi="Franklin Gothic Medium" w:cs="Calibri"/>
      <w:sz w:val="24"/>
      <w:szCs w:val="24"/>
      <w:lang w:val="en-US" w:eastAsia="ar-SA"/>
    </w:rPr>
  </w:style>
  <w:style w:type="paragraph" w:customStyle="1" w:styleId="Style22">
    <w:name w:val="Style22"/>
    <w:basedOn w:val="Normal"/>
    <w:rsid w:val="00DB0C53"/>
    <w:pPr>
      <w:widowControl w:val="0"/>
      <w:suppressAutoHyphens/>
      <w:autoSpaceDE w:val="0"/>
      <w:spacing w:after="0" w:line="266" w:lineRule="exact"/>
      <w:ind w:hanging="353"/>
      <w:jc w:val="both"/>
    </w:pPr>
    <w:rPr>
      <w:rFonts w:ascii="Franklin Gothic Medium" w:eastAsia="Times New Roman" w:hAnsi="Franklin Gothic Medium" w:cs="Calibri"/>
      <w:sz w:val="24"/>
      <w:szCs w:val="24"/>
      <w:lang w:val="en-US" w:eastAsia="ar-SA"/>
    </w:rPr>
  </w:style>
  <w:style w:type="paragraph" w:customStyle="1" w:styleId="Style35">
    <w:name w:val="Style35"/>
    <w:basedOn w:val="Normal"/>
    <w:rsid w:val="00DB0C53"/>
    <w:pPr>
      <w:widowControl w:val="0"/>
      <w:suppressAutoHyphens/>
      <w:autoSpaceDE w:val="0"/>
      <w:spacing w:after="0" w:line="403" w:lineRule="exact"/>
      <w:ind w:hanging="526"/>
    </w:pPr>
    <w:rPr>
      <w:rFonts w:ascii="Franklin Gothic Medium" w:eastAsia="Times New Roman" w:hAnsi="Franklin Gothic Medium" w:cs="Calibri"/>
      <w:sz w:val="24"/>
      <w:szCs w:val="24"/>
      <w:lang w:val="en-US" w:eastAsia="ar-SA"/>
    </w:rPr>
  </w:style>
  <w:style w:type="paragraph" w:customStyle="1" w:styleId="Style17">
    <w:name w:val="Style17"/>
    <w:basedOn w:val="Normal"/>
    <w:rsid w:val="00DB0C53"/>
    <w:pPr>
      <w:widowControl w:val="0"/>
      <w:suppressAutoHyphens/>
      <w:autoSpaceDE w:val="0"/>
      <w:spacing w:after="0" w:line="240" w:lineRule="auto"/>
    </w:pPr>
    <w:rPr>
      <w:rFonts w:ascii="Franklin Gothic Medium" w:eastAsia="Times New Roman" w:hAnsi="Franklin Gothic Medium" w:cs="Calibri"/>
      <w:sz w:val="24"/>
      <w:szCs w:val="24"/>
      <w:lang w:val="en-US" w:eastAsia="ar-SA"/>
    </w:rPr>
  </w:style>
  <w:style w:type="paragraph" w:customStyle="1" w:styleId="Style31">
    <w:name w:val="Style31"/>
    <w:basedOn w:val="Normal"/>
    <w:rsid w:val="00DB0C53"/>
    <w:pPr>
      <w:widowControl w:val="0"/>
      <w:suppressAutoHyphens/>
      <w:autoSpaceDE w:val="0"/>
      <w:spacing w:after="0" w:line="266" w:lineRule="exact"/>
      <w:ind w:firstLine="706"/>
      <w:jc w:val="both"/>
    </w:pPr>
    <w:rPr>
      <w:rFonts w:ascii="Franklin Gothic Medium" w:eastAsia="Times New Roman" w:hAnsi="Franklin Gothic Medium" w:cs="Calibri"/>
      <w:sz w:val="24"/>
      <w:szCs w:val="24"/>
      <w:lang w:val="en-US" w:eastAsia="ar-SA"/>
    </w:rPr>
  </w:style>
  <w:style w:type="paragraph" w:customStyle="1" w:styleId="Style32">
    <w:name w:val="Style32"/>
    <w:basedOn w:val="Normal"/>
    <w:rsid w:val="00DB0C53"/>
    <w:pPr>
      <w:widowControl w:val="0"/>
      <w:suppressAutoHyphens/>
      <w:autoSpaceDE w:val="0"/>
      <w:spacing w:after="0" w:line="269" w:lineRule="exact"/>
      <w:ind w:hanging="338"/>
      <w:jc w:val="both"/>
    </w:pPr>
    <w:rPr>
      <w:rFonts w:ascii="Franklin Gothic Medium" w:eastAsia="Times New Roman" w:hAnsi="Franklin Gothic Medium" w:cs="Calibri"/>
      <w:sz w:val="24"/>
      <w:szCs w:val="24"/>
      <w:lang w:val="en-US" w:eastAsia="ar-SA"/>
    </w:rPr>
  </w:style>
  <w:style w:type="paragraph" w:customStyle="1" w:styleId="Style23">
    <w:name w:val="Style23"/>
    <w:basedOn w:val="Normal"/>
    <w:rsid w:val="00DB0C53"/>
    <w:pPr>
      <w:widowControl w:val="0"/>
      <w:suppressAutoHyphens/>
      <w:autoSpaceDE w:val="0"/>
      <w:spacing w:after="0" w:line="240" w:lineRule="auto"/>
    </w:pPr>
    <w:rPr>
      <w:rFonts w:ascii="Franklin Gothic Medium" w:eastAsia="Times New Roman" w:hAnsi="Franklin Gothic Medium" w:cs="Calibri"/>
      <w:sz w:val="24"/>
      <w:szCs w:val="24"/>
      <w:lang w:val="en-US" w:eastAsia="ar-SA"/>
    </w:rPr>
  </w:style>
  <w:style w:type="paragraph" w:customStyle="1" w:styleId="Style9">
    <w:name w:val="Style9"/>
    <w:basedOn w:val="Normal"/>
    <w:rsid w:val="00DB0C53"/>
    <w:pPr>
      <w:widowControl w:val="0"/>
      <w:suppressAutoHyphens/>
      <w:autoSpaceDE w:val="0"/>
      <w:spacing w:after="0" w:line="274" w:lineRule="exact"/>
      <w:ind w:hanging="252"/>
    </w:pPr>
    <w:rPr>
      <w:rFonts w:ascii="Franklin Gothic Medium" w:eastAsia="Times New Roman" w:hAnsi="Franklin Gothic Medium" w:cs="Calibri"/>
      <w:sz w:val="24"/>
      <w:szCs w:val="24"/>
      <w:lang w:val="en-US" w:eastAsia="ar-SA"/>
    </w:rPr>
  </w:style>
  <w:style w:type="paragraph" w:customStyle="1" w:styleId="Style18">
    <w:name w:val="Style18"/>
    <w:basedOn w:val="Normal"/>
    <w:rsid w:val="00DB0C53"/>
    <w:pPr>
      <w:widowControl w:val="0"/>
      <w:suppressAutoHyphens/>
      <w:autoSpaceDE w:val="0"/>
      <w:spacing w:after="0" w:line="403" w:lineRule="exact"/>
    </w:pPr>
    <w:rPr>
      <w:rFonts w:ascii="Franklin Gothic Medium" w:eastAsia="Times New Roman" w:hAnsi="Franklin Gothic Medium" w:cs="Calibri"/>
      <w:sz w:val="24"/>
      <w:szCs w:val="24"/>
      <w:lang w:val="en-US" w:eastAsia="ar-SA"/>
    </w:rPr>
  </w:style>
  <w:style w:type="paragraph" w:customStyle="1" w:styleId="Style20">
    <w:name w:val="Style20"/>
    <w:basedOn w:val="Normal"/>
    <w:rsid w:val="00DB0C53"/>
    <w:pPr>
      <w:widowControl w:val="0"/>
      <w:suppressAutoHyphens/>
      <w:autoSpaceDE w:val="0"/>
      <w:spacing w:after="0" w:line="274" w:lineRule="exact"/>
      <w:jc w:val="right"/>
    </w:pPr>
    <w:rPr>
      <w:rFonts w:ascii="Franklin Gothic Medium" w:eastAsia="Times New Roman" w:hAnsi="Franklin Gothic Medium" w:cs="Calibri"/>
      <w:sz w:val="24"/>
      <w:szCs w:val="24"/>
      <w:lang w:val="en-US" w:eastAsia="ar-SA"/>
    </w:rPr>
  </w:style>
  <w:style w:type="paragraph" w:customStyle="1" w:styleId="Style34">
    <w:name w:val="Style34"/>
    <w:basedOn w:val="Normal"/>
    <w:rsid w:val="00DB0C53"/>
    <w:pPr>
      <w:widowControl w:val="0"/>
      <w:suppressAutoHyphens/>
      <w:autoSpaceDE w:val="0"/>
      <w:spacing w:after="0" w:line="240" w:lineRule="auto"/>
    </w:pPr>
    <w:rPr>
      <w:rFonts w:ascii="Franklin Gothic Medium" w:eastAsia="Times New Roman" w:hAnsi="Franklin Gothic Medium" w:cs="Calibri"/>
      <w:sz w:val="24"/>
      <w:szCs w:val="24"/>
      <w:lang w:val="en-US" w:eastAsia="ar-SA"/>
    </w:rPr>
  </w:style>
  <w:style w:type="paragraph" w:customStyle="1" w:styleId="Style5">
    <w:name w:val="Style5"/>
    <w:basedOn w:val="Normal"/>
    <w:uiPriority w:val="99"/>
    <w:rsid w:val="00DB0C53"/>
    <w:pPr>
      <w:widowControl w:val="0"/>
      <w:suppressAutoHyphens/>
      <w:autoSpaceDE w:val="0"/>
      <w:spacing w:after="0" w:line="240" w:lineRule="auto"/>
    </w:pPr>
    <w:rPr>
      <w:rFonts w:ascii="Franklin Gothic Medium" w:eastAsia="Times New Roman" w:hAnsi="Franklin Gothic Medium" w:cs="Calibri"/>
      <w:sz w:val="24"/>
      <w:szCs w:val="24"/>
      <w:lang w:val="en-US" w:eastAsia="ar-SA"/>
    </w:rPr>
  </w:style>
  <w:style w:type="paragraph" w:customStyle="1" w:styleId="Style29">
    <w:name w:val="Style29"/>
    <w:basedOn w:val="Normal"/>
    <w:rsid w:val="00DB0C53"/>
    <w:pPr>
      <w:widowControl w:val="0"/>
      <w:suppressAutoHyphens/>
      <w:autoSpaceDE w:val="0"/>
      <w:spacing w:after="0" w:line="274" w:lineRule="exact"/>
      <w:ind w:hanging="1411"/>
    </w:pPr>
    <w:rPr>
      <w:rFonts w:ascii="Franklin Gothic Medium" w:eastAsia="Times New Roman" w:hAnsi="Franklin Gothic Medium" w:cs="Calibri"/>
      <w:sz w:val="24"/>
      <w:szCs w:val="24"/>
      <w:lang w:val="en-US" w:eastAsia="ar-SA"/>
    </w:rPr>
  </w:style>
  <w:style w:type="paragraph" w:customStyle="1" w:styleId="Style25">
    <w:name w:val="Style25"/>
    <w:basedOn w:val="Normal"/>
    <w:rsid w:val="00DB0C53"/>
    <w:pPr>
      <w:widowControl w:val="0"/>
      <w:suppressAutoHyphens/>
      <w:autoSpaceDE w:val="0"/>
      <w:spacing w:after="0" w:line="274" w:lineRule="exact"/>
      <w:ind w:hanging="346"/>
    </w:pPr>
    <w:rPr>
      <w:rFonts w:ascii="Franklin Gothic Medium" w:eastAsia="Times New Roman" w:hAnsi="Franklin Gothic Medium" w:cs="Calibri"/>
      <w:sz w:val="24"/>
      <w:szCs w:val="24"/>
      <w:lang w:val="en-US" w:eastAsia="ar-SA"/>
    </w:rPr>
  </w:style>
  <w:style w:type="paragraph" w:customStyle="1" w:styleId="ListNumber3Level2">
    <w:name w:val="List Number 3 (Level 2)"/>
    <w:basedOn w:val="Text3"/>
    <w:rsid w:val="00DB0C53"/>
    <w:pPr>
      <w:numPr>
        <w:numId w:val="22"/>
      </w:numPr>
      <w:tabs>
        <w:tab w:val="clear" w:pos="3504"/>
        <w:tab w:val="left" w:pos="360"/>
      </w:tabs>
      <w:suppressAutoHyphens w:val="0"/>
      <w:ind w:left="0" w:firstLine="0"/>
    </w:pPr>
    <w:rPr>
      <w:rFonts w:cs="Times New Roman"/>
    </w:rPr>
  </w:style>
  <w:style w:type="paragraph" w:customStyle="1" w:styleId="ListNumber3Level3">
    <w:name w:val="List Number 3 (Level 3)"/>
    <w:basedOn w:val="Text3"/>
    <w:rsid w:val="00DB0C53"/>
    <w:pPr>
      <w:tabs>
        <w:tab w:val="clear" w:pos="3504"/>
        <w:tab w:val="left" w:pos="360"/>
        <w:tab w:val="num" w:pos="1911"/>
      </w:tabs>
      <w:suppressAutoHyphens w:val="0"/>
      <w:ind w:left="0"/>
    </w:pPr>
    <w:rPr>
      <w:rFonts w:cs="Times New Roman"/>
    </w:rPr>
  </w:style>
  <w:style w:type="paragraph" w:customStyle="1" w:styleId="ListNumber3Level4">
    <w:name w:val="List Number 3 (Level 4)"/>
    <w:basedOn w:val="Text3"/>
    <w:rsid w:val="00DB0C53"/>
    <w:pPr>
      <w:tabs>
        <w:tab w:val="clear" w:pos="3504"/>
        <w:tab w:val="left" w:pos="360"/>
        <w:tab w:val="num" w:pos="1911"/>
      </w:tabs>
      <w:suppressAutoHyphens w:val="0"/>
      <w:ind w:left="0"/>
    </w:pPr>
    <w:rPr>
      <w:rFonts w:cs="Times New Roman"/>
    </w:rPr>
  </w:style>
  <w:style w:type="paragraph" w:customStyle="1" w:styleId="CharChar8CaracterCaracter11">
    <w:name w:val="Char Char8 Caracter Caracter11"/>
    <w:basedOn w:val="Normal"/>
    <w:rsid w:val="00DB0C53"/>
    <w:pPr>
      <w:tabs>
        <w:tab w:val="left" w:pos="709"/>
      </w:tabs>
      <w:suppressAutoHyphens/>
      <w:spacing w:after="0" w:line="240" w:lineRule="auto"/>
    </w:pPr>
    <w:rPr>
      <w:rFonts w:ascii="Tahoma" w:eastAsia="Times New Roman" w:hAnsi="Tahoma" w:cs="Calibri"/>
      <w:sz w:val="24"/>
      <w:szCs w:val="24"/>
      <w:lang w:val="pl-PL" w:eastAsia="ar-SA"/>
    </w:rPr>
  </w:style>
  <w:style w:type="paragraph" w:customStyle="1" w:styleId="CharChar8CaracterCaracter1CharChar1">
    <w:name w:val="Char Char8 Caracter Caracter1 Char Char1"/>
    <w:basedOn w:val="Normal"/>
    <w:rsid w:val="00DB0C53"/>
    <w:pPr>
      <w:tabs>
        <w:tab w:val="left" w:pos="709"/>
      </w:tabs>
      <w:suppressAutoHyphens/>
      <w:spacing w:after="0" w:line="240" w:lineRule="auto"/>
    </w:pPr>
    <w:rPr>
      <w:rFonts w:ascii="Tahoma" w:eastAsia="Times New Roman" w:hAnsi="Tahoma" w:cs="Calibri"/>
      <w:sz w:val="24"/>
      <w:szCs w:val="24"/>
      <w:lang w:val="pl-PL" w:eastAsia="ar-SA"/>
    </w:rPr>
  </w:style>
  <w:style w:type="paragraph" w:customStyle="1" w:styleId="BodyText21">
    <w:name w:val="Body Text 21"/>
    <w:basedOn w:val="Normal"/>
    <w:rsid w:val="00DB0C53"/>
    <w:pPr>
      <w:suppressAutoHyphens/>
      <w:spacing w:after="0" w:line="240" w:lineRule="auto"/>
    </w:pPr>
    <w:rPr>
      <w:rFonts w:ascii="Arial" w:eastAsia="Times New Roman" w:hAnsi="Arial" w:cs="Arial"/>
      <w:bCs/>
      <w:iCs/>
      <w:sz w:val="20"/>
      <w:szCs w:val="28"/>
      <w:lang w:val="en-US" w:eastAsia="ar-SA"/>
    </w:rPr>
  </w:style>
  <w:style w:type="paragraph" w:customStyle="1" w:styleId="CVMedium-FirstLine">
    <w:name w:val="CV Medium - First Line"/>
    <w:basedOn w:val="Normal"/>
    <w:next w:val="Normal"/>
    <w:rsid w:val="00DB0C53"/>
    <w:pPr>
      <w:suppressAutoHyphens/>
      <w:spacing w:before="74" w:after="0" w:line="240" w:lineRule="auto"/>
      <w:ind w:left="113" w:right="113"/>
    </w:pPr>
    <w:rPr>
      <w:rFonts w:ascii="Arial Narrow" w:eastAsia="Times New Roman" w:hAnsi="Arial Narrow" w:cs="Calibri"/>
      <w:b/>
      <w:szCs w:val="20"/>
      <w:lang w:eastAsia="ar-SA"/>
    </w:rPr>
  </w:style>
  <w:style w:type="paragraph" w:customStyle="1" w:styleId="CaracterCaracterCharCharCharCharCharCharCaracter">
    <w:name w:val="Caracter Caracter Char Char Char Char Char Char Caracter"/>
    <w:basedOn w:val="Normal"/>
    <w:rsid w:val="00DB0C53"/>
    <w:pPr>
      <w:suppressAutoHyphens/>
      <w:spacing w:after="160" w:line="240" w:lineRule="exact"/>
    </w:pPr>
    <w:rPr>
      <w:rFonts w:ascii="Verdana" w:eastAsia="Times New Roman" w:hAnsi="Verdana" w:cs="Verdana"/>
      <w:sz w:val="20"/>
      <w:szCs w:val="20"/>
      <w:lang w:val="en-US" w:eastAsia="ar-SA"/>
    </w:rPr>
  </w:style>
  <w:style w:type="paragraph" w:customStyle="1" w:styleId="chtitle">
    <w:name w:val="ch_title"/>
    <w:basedOn w:val="Normal"/>
    <w:rsid w:val="00DB0C53"/>
    <w:pPr>
      <w:suppressAutoHyphens/>
      <w:spacing w:before="280" w:after="280" w:line="240" w:lineRule="auto"/>
    </w:pPr>
    <w:rPr>
      <w:rFonts w:ascii="Times New Roman" w:eastAsia="Times New Roman" w:hAnsi="Times New Roman" w:cs="Calibri"/>
      <w:sz w:val="24"/>
      <w:szCs w:val="24"/>
      <w:lang w:val="en-US" w:eastAsia="ar-SA"/>
    </w:rPr>
  </w:style>
  <w:style w:type="paragraph" w:customStyle="1" w:styleId="Anexa">
    <w:name w:val="Anexa"/>
    <w:basedOn w:val="DefaultText1"/>
    <w:next w:val="DefaultText1"/>
    <w:rsid w:val="00DB0C53"/>
    <w:pPr>
      <w:suppressAutoHyphens/>
      <w:overflowPunct/>
      <w:autoSpaceDE/>
      <w:autoSpaceDN/>
      <w:adjustRightInd/>
    </w:pPr>
    <w:rPr>
      <w:rFonts w:cs="Calibri"/>
      <w:lang w:eastAsia="ar-SA"/>
    </w:rPr>
  </w:style>
  <w:style w:type="paragraph" w:customStyle="1" w:styleId="BalloonText1">
    <w:name w:val="Balloon Text1"/>
    <w:basedOn w:val="Normal"/>
    <w:rsid w:val="00DB0C53"/>
    <w:pPr>
      <w:suppressAutoHyphens/>
      <w:spacing w:after="0" w:line="240" w:lineRule="auto"/>
    </w:pPr>
    <w:rPr>
      <w:rFonts w:ascii="Tahoma" w:eastAsia="Times New Roman" w:hAnsi="Tahoma" w:cs="Tahoma"/>
      <w:sz w:val="16"/>
      <w:szCs w:val="16"/>
      <w:lang w:val="en-US" w:eastAsia="ar-SA"/>
    </w:rPr>
  </w:style>
  <w:style w:type="paragraph" w:styleId="EnvelopeReturn">
    <w:name w:val="envelope return"/>
    <w:basedOn w:val="Normal"/>
    <w:rsid w:val="00DB0C53"/>
    <w:pPr>
      <w:suppressAutoHyphens/>
      <w:spacing w:after="0" w:line="240" w:lineRule="auto"/>
    </w:pPr>
    <w:rPr>
      <w:rFonts w:ascii="Arial Narrow" w:eastAsia="Times New Roman" w:hAnsi="Arial Narrow" w:cs="Calibri"/>
      <w:sz w:val="24"/>
      <w:szCs w:val="20"/>
      <w:lang w:eastAsia="ar-SA"/>
    </w:rPr>
  </w:style>
  <w:style w:type="paragraph" w:customStyle="1" w:styleId="CommentSubject1">
    <w:name w:val="Comment Subject1"/>
    <w:basedOn w:val="CommentText"/>
    <w:next w:val="CommentText"/>
    <w:rsid w:val="00DB0C53"/>
    <w:pPr>
      <w:suppressAutoHyphens/>
      <w:spacing w:before="120" w:after="0" w:line="240" w:lineRule="auto"/>
      <w:ind w:left="714" w:hanging="357"/>
      <w:jc w:val="both"/>
    </w:pPr>
    <w:rPr>
      <w:rFonts w:ascii="Times New Roman" w:eastAsia="Times New Roman" w:hAnsi="Times New Roman"/>
      <w:lang w:val="en-US" w:eastAsia="ar-SA"/>
    </w:rPr>
  </w:style>
  <w:style w:type="paragraph" w:customStyle="1" w:styleId="LinieJos">
    <w:name w:val="LinieJos"/>
    <w:basedOn w:val="Normal"/>
    <w:rsid w:val="00DB0C53"/>
    <w:pPr>
      <w:suppressAutoHyphens/>
      <w:spacing w:after="240" w:line="240" w:lineRule="auto"/>
      <w:ind w:left="851"/>
    </w:pPr>
    <w:rPr>
      <w:rFonts w:ascii="Times New Roman" w:eastAsia="Times New Roman" w:hAnsi="Times New Roman" w:cs="Calibri"/>
      <w:sz w:val="20"/>
      <w:szCs w:val="24"/>
      <w:lang w:val="en-US" w:eastAsia="ar-SA"/>
    </w:rPr>
  </w:style>
  <w:style w:type="paragraph" w:customStyle="1" w:styleId="LinieSus">
    <w:name w:val="LinieSus"/>
    <w:basedOn w:val="Normal"/>
    <w:rsid w:val="00DB0C53"/>
    <w:pPr>
      <w:suppressAutoHyphens/>
      <w:spacing w:before="240" w:after="0" w:line="240" w:lineRule="auto"/>
      <w:ind w:left="851"/>
    </w:pPr>
    <w:rPr>
      <w:rFonts w:ascii="Times New Roman" w:eastAsia="Times New Roman" w:hAnsi="Times New Roman" w:cs="Calibri"/>
      <w:sz w:val="20"/>
      <w:szCs w:val="24"/>
      <w:lang w:val="en-US" w:eastAsia="ar-SA"/>
    </w:rPr>
  </w:style>
  <w:style w:type="paragraph" w:customStyle="1" w:styleId="TextnormalChar">
    <w:name w:val="Text normal Char"/>
    <w:basedOn w:val="Normal"/>
    <w:rsid w:val="00DB0C53"/>
    <w:pPr>
      <w:suppressAutoHyphens/>
      <w:spacing w:before="80" w:after="140" w:line="240" w:lineRule="auto"/>
      <w:ind w:left="1134"/>
    </w:pPr>
    <w:rPr>
      <w:rFonts w:ascii="Arial" w:eastAsia="Times New Roman" w:hAnsi="Arial" w:cs="Calibri"/>
      <w:lang w:val="en-US" w:eastAsia="ar-SA"/>
    </w:rPr>
  </w:style>
  <w:style w:type="paragraph" w:customStyle="1" w:styleId="NotaChar">
    <w:name w:val="Nota Char"/>
    <w:basedOn w:val="TextnormalChar"/>
    <w:rsid w:val="00DB0C53"/>
  </w:style>
  <w:style w:type="paragraph" w:customStyle="1" w:styleId="Subsubtitlu">
    <w:name w:val="Subsubtitlu"/>
    <w:basedOn w:val="SubtitluCharChar"/>
    <w:rsid w:val="00DB0C53"/>
    <w:pPr>
      <w:numPr>
        <w:ilvl w:val="0"/>
        <w:numId w:val="0"/>
      </w:numPr>
      <w:shd w:val="clear" w:color="auto" w:fill="auto"/>
      <w:suppressAutoHyphens/>
      <w:spacing w:after="120"/>
      <w:jc w:val="both"/>
    </w:pPr>
    <w:rPr>
      <w:rFonts w:ascii="Times New Roman" w:hAnsi="Times New Roman"/>
      <w:bCs w:val="0"/>
      <w:i/>
      <w:iCs/>
      <w:color w:val="000000"/>
      <w:sz w:val="28"/>
      <w:szCs w:val="28"/>
      <w:lang w:eastAsia="ar-SA"/>
    </w:rPr>
  </w:style>
  <w:style w:type="paragraph" w:customStyle="1" w:styleId="TextNotaChar">
    <w:name w:val="TextNota Char"/>
    <w:basedOn w:val="Normal"/>
    <w:rsid w:val="00DB0C53"/>
    <w:pPr>
      <w:suppressAutoHyphens/>
      <w:spacing w:after="120" w:line="240" w:lineRule="auto"/>
      <w:ind w:left="1134"/>
    </w:pPr>
    <w:rPr>
      <w:rFonts w:ascii="Arial" w:eastAsia="Times New Roman" w:hAnsi="Arial" w:cs="Calibri"/>
      <w:i/>
      <w:sz w:val="20"/>
      <w:szCs w:val="20"/>
      <w:lang w:val="it-IT" w:eastAsia="ar-SA"/>
    </w:rPr>
  </w:style>
  <w:style w:type="paragraph" w:customStyle="1" w:styleId="SubSubSubTitlu">
    <w:name w:val="SubSubSubTitlu"/>
    <w:basedOn w:val="Subsubtitlu"/>
    <w:rsid w:val="00DB0C53"/>
    <w:pPr>
      <w:tabs>
        <w:tab w:val="left" w:pos="1800"/>
      </w:tabs>
      <w:spacing w:after="0"/>
      <w:ind w:left="1728" w:hanging="648"/>
    </w:pPr>
    <w:rPr>
      <w:i w:val="0"/>
    </w:rPr>
  </w:style>
  <w:style w:type="paragraph" w:customStyle="1" w:styleId="TextImportantChar">
    <w:name w:val="TextImportant Char"/>
    <w:basedOn w:val="Normal"/>
    <w:rsid w:val="00DB0C53"/>
    <w:pPr>
      <w:pBdr>
        <w:top w:val="single" w:sz="8" w:space="1" w:color="000080" w:shadow="1"/>
        <w:left w:val="single" w:sz="8" w:space="1" w:color="000080" w:shadow="1"/>
        <w:bottom w:val="single" w:sz="8" w:space="1" w:color="000080" w:shadow="1"/>
        <w:right w:val="single" w:sz="8" w:space="1" w:color="000080" w:shadow="1"/>
      </w:pBdr>
      <w:shd w:val="clear" w:color="auto" w:fill="FFFFC9"/>
      <w:suppressAutoHyphens/>
      <w:spacing w:line="240" w:lineRule="auto"/>
      <w:ind w:left="1134"/>
    </w:pPr>
    <w:rPr>
      <w:rFonts w:ascii="Arial" w:eastAsia="Times New Roman" w:hAnsi="Arial" w:cs="Calibri"/>
      <w:lang w:val="en-GB" w:eastAsia="ar-SA"/>
    </w:rPr>
  </w:style>
  <w:style w:type="paragraph" w:customStyle="1" w:styleId="TitluTabel">
    <w:name w:val="TitluTabel"/>
    <w:basedOn w:val="TextnormalChar"/>
    <w:rsid w:val="00DB0C53"/>
  </w:style>
  <w:style w:type="paragraph" w:customStyle="1" w:styleId="Adi">
    <w:name w:val="Adi"/>
    <w:basedOn w:val="Normal"/>
    <w:next w:val="Normal"/>
    <w:rsid w:val="00DB0C53"/>
    <w:pPr>
      <w:widowControl w:val="0"/>
      <w:tabs>
        <w:tab w:val="left" w:pos="2130"/>
      </w:tabs>
      <w:suppressAutoHyphens/>
      <w:spacing w:after="0" w:line="240" w:lineRule="auto"/>
      <w:jc w:val="both"/>
    </w:pPr>
    <w:rPr>
      <w:rFonts w:ascii="Arial" w:eastAsia="Times New Roman" w:hAnsi="Arial" w:cs="Calibri"/>
      <w:sz w:val="24"/>
      <w:szCs w:val="20"/>
      <w:lang w:val="en-US" w:eastAsia="ar-SA"/>
    </w:rPr>
  </w:style>
  <w:style w:type="paragraph" w:styleId="TOC4">
    <w:name w:val="toc 4"/>
    <w:basedOn w:val="Normal"/>
    <w:next w:val="Normal"/>
    <w:rsid w:val="00DB0C53"/>
    <w:pPr>
      <w:suppressAutoHyphens/>
      <w:spacing w:after="0" w:line="240" w:lineRule="auto"/>
      <w:ind w:left="720"/>
    </w:pPr>
    <w:rPr>
      <w:rFonts w:ascii="Times New Roman" w:eastAsia="Times New Roman" w:hAnsi="Times New Roman" w:cs="Calibri"/>
      <w:sz w:val="24"/>
      <w:szCs w:val="24"/>
      <w:lang w:val="en-US" w:eastAsia="ar-SA"/>
    </w:rPr>
  </w:style>
  <w:style w:type="paragraph" w:styleId="TOC5">
    <w:name w:val="toc 5"/>
    <w:basedOn w:val="Normal"/>
    <w:next w:val="Normal"/>
    <w:rsid w:val="00DB0C53"/>
    <w:pPr>
      <w:suppressAutoHyphens/>
      <w:spacing w:after="0" w:line="240" w:lineRule="auto"/>
      <w:ind w:left="960"/>
    </w:pPr>
    <w:rPr>
      <w:rFonts w:ascii="Times New Roman" w:eastAsia="Times New Roman" w:hAnsi="Times New Roman" w:cs="Calibri"/>
      <w:sz w:val="24"/>
      <w:szCs w:val="24"/>
      <w:lang w:val="en-US" w:eastAsia="ar-SA"/>
    </w:rPr>
  </w:style>
  <w:style w:type="paragraph" w:styleId="TOC6">
    <w:name w:val="toc 6"/>
    <w:basedOn w:val="Normal"/>
    <w:next w:val="Normal"/>
    <w:rsid w:val="00DB0C53"/>
    <w:pPr>
      <w:suppressAutoHyphens/>
      <w:spacing w:after="0" w:line="240" w:lineRule="auto"/>
      <w:ind w:left="1200"/>
    </w:pPr>
    <w:rPr>
      <w:rFonts w:ascii="Times New Roman" w:eastAsia="Times New Roman" w:hAnsi="Times New Roman" w:cs="Calibri"/>
      <w:sz w:val="24"/>
      <w:szCs w:val="24"/>
      <w:lang w:val="en-US" w:eastAsia="ar-SA"/>
    </w:rPr>
  </w:style>
  <w:style w:type="paragraph" w:styleId="TOC7">
    <w:name w:val="toc 7"/>
    <w:basedOn w:val="Normal"/>
    <w:next w:val="Normal"/>
    <w:rsid w:val="00DB0C53"/>
    <w:pPr>
      <w:suppressAutoHyphens/>
      <w:spacing w:after="0" w:line="240" w:lineRule="auto"/>
      <w:ind w:left="1440"/>
    </w:pPr>
    <w:rPr>
      <w:rFonts w:ascii="Times New Roman" w:eastAsia="Times New Roman" w:hAnsi="Times New Roman" w:cs="Calibri"/>
      <w:sz w:val="24"/>
      <w:szCs w:val="24"/>
      <w:lang w:val="en-US" w:eastAsia="ar-SA"/>
    </w:rPr>
  </w:style>
  <w:style w:type="paragraph" w:styleId="TOC8">
    <w:name w:val="toc 8"/>
    <w:basedOn w:val="Normal"/>
    <w:next w:val="Normal"/>
    <w:rsid w:val="00DB0C53"/>
    <w:pPr>
      <w:suppressAutoHyphens/>
      <w:spacing w:after="0" w:line="240" w:lineRule="auto"/>
      <w:ind w:left="1680"/>
    </w:pPr>
    <w:rPr>
      <w:rFonts w:ascii="Times New Roman" w:eastAsia="Times New Roman" w:hAnsi="Times New Roman" w:cs="Calibri"/>
      <w:sz w:val="24"/>
      <w:szCs w:val="24"/>
      <w:lang w:val="en-US" w:eastAsia="ar-SA"/>
    </w:rPr>
  </w:style>
  <w:style w:type="paragraph" w:styleId="TOC9">
    <w:name w:val="toc 9"/>
    <w:basedOn w:val="Normal"/>
    <w:next w:val="Normal"/>
    <w:rsid w:val="00DB0C53"/>
    <w:pPr>
      <w:suppressAutoHyphens/>
      <w:spacing w:after="0" w:line="240" w:lineRule="auto"/>
      <w:ind w:left="1920"/>
    </w:pPr>
    <w:rPr>
      <w:rFonts w:ascii="Times New Roman" w:eastAsia="Times New Roman" w:hAnsi="Times New Roman" w:cs="Calibri"/>
      <w:sz w:val="24"/>
      <w:szCs w:val="24"/>
      <w:lang w:val="en-US" w:eastAsia="ar-SA"/>
    </w:rPr>
  </w:style>
  <w:style w:type="paragraph" w:customStyle="1" w:styleId="Nota">
    <w:name w:val="Nota"/>
    <w:basedOn w:val="Normal"/>
    <w:rsid w:val="00DB0C53"/>
    <w:pPr>
      <w:suppressAutoHyphens/>
      <w:spacing w:before="80" w:after="0" w:line="240" w:lineRule="auto"/>
      <w:ind w:left="1134"/>
    </w:pPr>
    <w:rPr>
      <w:rFonts w:ascii="Arial" w:eastAsia="Times New Roman" w:hAnsi="Arial" w:cs="Calibri"/>
      <w:b/>
      <w:bCs/>
      <w:color w:val="000080"/>
      <w:lang w:val="it-IT" w:eastAsia="ar-SA"/>
    </w:rPr>
  </w:style>
  <w:style w:type="paragraph" w:customStyle="1" w:styleId="TextTabel">
    <w:name w:val="TextTabel"/>
    <w:basedOn w:val="Textnormal"/>
    <w:rsid w:val="00DB0C53"/>
    <w:pPr>
      <w:suppressAutoHyphens/>
      <w:spacing w:after="0"/>
      <w:ind w:left="0"/>
    </w:pPr>
    <w:rPr>
      <w:rFonts w:cs="Calibri"/>
      <w:sz w:val="18"/>
      <w:lang w:val="en-US" w:eastAsia="ar-SA"/>
    </w:rPr>
  </w:style>
  <w:style w:type="paragraph" w:customStyle="1" w:styleId="TextBold">
    <w:name w:val="TextBold"/>
    <w:basedOn w:val="Anexa"/>
    <w:rsid w:val="00DB0C53"/>
    <w:pPr>
      <w:keepNext/>
      <w:spacing w:before="80" w:after="160"/>
      <w:ind w:left="1134"/>
    </w:pPr>
    <w:rPr>
      <w:b/>
      <w:color w:val="000080"/>
      <w:sz w:val="22"/>
      <w:szCs w:val="24"/>
      <w:lang w:val="en-US"/>
    </w:rPr>
  </w:style>
  <w:style w:type="paragraph" w:customStyle="1" w:styleId="TextNota">
    <w:name w:val="TextNota"/>
    <w:basedOn w:val="Normal"/>
    <w:rsid w:val="00DB0C53"/>
    <w:pPr>
      <w:suppressAutoHyphens/>
      <w:spacing w:after="120" w:line="240" w:lineRule="auto"/>
      <w:ind w:left="1134"/>
    </w:pPr>
    <w:rPr>
      <w:rFonts w:ascii="Arial" w:eastAsia="Times New Roman" w:hAnsi="Arial" w:cs="Calibri"/>
      <w:i/>
      <w:sz w:val="20"/>
      <w:szCs w:val="24"/>
      <w:lang w:val="en-US" w:eastAsia="ar-SA"/>
    </w:rPr>
  </w:style>
  <w:style w:type="paragraph" w:customStyle="1" w:styleId="TextImportant">
    <w:name w:val="TextImportant"/>
    <w:basedOn w:val="Textnormal"/>
    <w:rsid w:val="00DB0C53"/>
    <w:pPr>
      <w:pBdr>
        <w:top w:val="single" w:sz="1" w:space="1" w:color="000080"/>
        <w:left w:val="single" w:sz="1" w:space="1" w:color="000080"/>
        <w:bottom w:val="single" w:sz="1" w:space="1" w:color="000080"/>
        <w:right w:val="single" w:sz="1" w:space="1" w:color="000080"/>
      </w:pBdr>
      <w:shd w:val="clear" w:color="auto" w:fill="FFFFC9"/>
      <w:suppressAutoHyphens/>
    </w:pPr>
    <w:rPr>
      <w:rFonts w:cs="Calibri"/>
      <w:szCs w:val="20"/>
      <w:lang w:val="en-US" w:eastAsia="ar-SA"/>
    </w:rPr>
  </w:style>
  <w:style w:type="paragraph" w:customStyle="1" w:styleId="Mimi">
    <w:name w:val="Mimi"/>
    <w:basedOn w:val="Normal"/>
    <w:rsid w:val="00DB0C53"/>
    <w:pPr>
      <w:suppressAutoHyphens/>
      <w:spacing w:after="0" w:line="360" w:lineRule="auto"/>
      <w:jc w:val="both"/>
    </w:pPr>
    <w:rPr>
      <w:rFonts w:ascii="Arial" w:eastAsia="Times New Roman" w:hAnsi="Arial" w:cs="Calibri"/>
      <w:sz w:val="24"/>
      <w:szCs w:val="20"/>
      <w:lang w:val="en-GB" w:eastAsia="ar-SA"/>
    </w:rPr>
  </w:style>
  <w:style w:type="paragraph" w:customStyle="1" w:styleId="titlu">
    <w:name w:val="titlu"/>
    <w:basedOn w:val="Normal"/>
    <w:rsid w:val="00DB0C53"/>
    <w:pPr>
      <w:numPr>
        <w:numId w:val="21"/>
      </w:numPr>
      <w:suppressAutoHyphens/>
      <w:spacing w:after="0" w:line="240" w:lineRule="auto"/>
      <w:jc w:val="both"/>
    </w:pPr>
    <w:rPr>
      <w:rFonts w:ascii="Arial Narrow" w:eastAsia="Times New Roman" w:hAnsi="Arial Narrow" w:cs="Calibri"/>
      <w:b/>
      <w:caps/>
      <w:sz w:val="28"/>
      <w:szCs w:val="20"/>
      <w:lang w:val="en-AU" w:eastAsia="ar-SA"/>
    </w:rPr>
  </w:style>
  <w:style w:type="paragraph" w:customStyle="1" w:styleId="Bullet">
    <w:name w:val="Bullet"/>
    <w:basedOn w:val="Normal"/>
    <w:rsid w:val="00DB0C53"/>
    <w:pPr>
      <w:tabs>
        <w:tab w:val="left" w:pos="360"/>
      </w:tabs>
      <w:suppressAutoHyphens/>
      <w:spacing w:after="0" w:line="240" w:lineRule="auto"/>
      <w:ind w:left="360" w:hanging="360"/>
      <w:jc w:val="both"/>
    </w:pPr>
    <w:rPr>
      <w:rFonts w:ascii="Arial" w:eastAsia="Times New Roman" w:hAnsi="Arial" w:cs="Calibri"/>
      <w:szCs w:val="20"/>
      <w:lang w:val="en-US" w:eastAsia="ar-SA"/>
    </w:rPr>
  </w:style>
  <w:style w:type="paragraph" w:styleId="Index1">
    <w:name w:val="index 1"/>
    <w:basedOn w:val="Normal"/>
    <w:next w:val="Normal"/>
    <w:rsid w:val="00DB0C53"/>
    <w:pPr>
      <w:suppressAutoHyphens/>
      <w:spacing w:after="120" w:line="360" w:lineRule="auto"/>
      <w:ind w:left="240" w:hanging="240"/>
    </w:pPr>
    <w:rPr>
      <w:rFonts w:ascii="Times New Roman" w:eastAsia="Times New Roman" w:hAnsi="Times New Roman" w:cs="Calibri"/>
      <w:sz w:val="24"/>
      <w:szCs w:val="20"/>
      <w:lang w:val="en-US" w:eastAsia="ar-SA"/>
    </w:rPr>
  </w:style>
  <w:style w:type="paragraph" w:styleId="Index2">
    <w:name w:val="index 2"/>
    <w:basedOn w:val="Normal"/>
    <w:next w:val="Normal"/>
    <w:rsid w:val="00DB0C53"/>
    <w:pPr>
      <w:suppressAutoHyphens/>
      <w:spacing w:after="120" w:line="360" w:lineRule="auto"/>
      <w:ind w:left="480" w:hanging="240"/>
    </w:pPr>
    <w:rPr>
      <w:rFonts w:ascii="Times New Roman" w:eastAsia="Times New Roman" w:hAnsi="Times New Roman" w:cs="Calibri"/>
      <w:sz w:val="24"/>
      <w:szCs w:val="20"/>
      <w:lang w:val="en-US" w:eastAsia="ar-SA"/>
    </w:rPr>
  </w:style>
  <w:style w:type="paragraph" w:styleId="Index3">
    <w:name w:val="index 3"/>
    <w:basedOn w:val="Normal"/>
    <w:next w:val="Normal"/>
    <w:rsid w:val="00DB0C53"/>
    <w:pPr>
      <w:suppressAutoHyphens/>
      <w:spacing w:after="120" w:line="360" w:lineRule="auto"/>
      <w:ind w:left="720" w:hanging="240"/>
    </w:pPr>
    <w:rPr>
      <w:rFonts w:ascii="Times New Roman" w:eastAsia="Times New Roman" w:hAnsi="Times New Roman" w:cs="Calibri"/>
      <w:sz w:val="24"/>
      <w:szCs w:val="20"/>
      <w:lang w:val="en-US" w:eastAsia="ar-SA"/>
    </w:rPr>
  </w:style>
  <w:style w:type="paragraph" w:styleId="Index4">
    <w:name w:val="index 4"/>
    <w:basedOn w:val="Normal"/>
    <w:next w:val="Normal"/>
    <w:rsid w:val="00DB0C53"/>
    <w:pPr>
      <w:suppressAutoHyphens/>
      <w:spacing w:after="120" w:line="360" w:lineRule="auto"/>
      <w:ind w:left="960" w:hanging="240"/>
    </w:pPr>
    <w:rPr>
      <w:rFonts w:ascii="Times New Roman" w:eastAsia="Times New Roman" w:hAnsi="Times New Roman" w:cs="Calibri"/>
      <w:sz w:val="24"/>
      <w:szCs w:val="20"/>
      <w:lang w:val="en-US" w:eastAsia="ar-SA"/>
    </w:rPr>
  </w:style>
  <w:style w:type="paragraph" w:styleId="Index5">
    <w:name w:val="index 5"/>
    <w:basedOn w:val="Normal"/>
    <w:next w:val="Normal"/>
    <w:rsid w:val="00DB0C53"/>
    <w:pPr>
      <w:suppressAutoHyphens/>
      <w:spacing w:after="120" w:line="360" w:lineRule="auto"/>
      <w:ind w:left="1200" w:hanging="240"/>
    </w:pPr>
    <w:rPr>
      <w:rFonts w:ascii="Times New Roman" w:eastAsia="Times New Roman" w:hAnsi="Times New Roman" w:cs="Calibri"/>
      <w:sz w:val="24"/>
      <w:szCs w:val="20"/>
      <w:lang w:val="en-US" w:eastAsia="ar-SA"/>
    </w:rPr>
  </w:style>
  <w:style w:type="paragraph" w:styleId="Index6">
    <w:name w:val="index 6"/>
    <w:basedOn w:val="Normal"/>
    <w:next w:val="Normal"/>
    <w:rsid w:val="00DB0C53"/>
    <w:pPr>
      <w:suppressAutoHyphens/>
      <w:spacing w:after="120" w:line="360" w:lineRule="auto"/>
      <w:ind w:left="1440" w:hanging="240"/>
    </w:pPr>
    <w:rPr>
      <w:rFonts w:ascii="Times New Roman" w:eastAsia="Times New Roman" w:hAnsi="Times New Roman" w:cs="Calibri"/>
      <w:sz w:val="24"/>
      <w:szCs w:val="20"/>
      <w:lang w:val="en-US" w:eastAsia="ar-SA"/>
    </w:rPr>
  </w:style>
  <w:style w:type="paragraph" w:styleId="Index7">
    <w:name w:val="index 7"/>
    <w:basedOn w:val="Normal"/>
    <w:next w:val="Normal"/>
    <w:rsid w:val="00DB0C53"/>
    <w:pPr>
      <w:suppressAutoHyphens/>
      <w:spacing w:after="120" w:line="360" w:lineRule="auto"/>
      <w:ind w:left="1680" w:hanging="240"/>
    </w:pPr>
    <w:rPr>
      <w:rFonts w:ascii="Times New Roman" w:eastAsia="Times New Roman" w:hAnsi="Times New Roman" w:cs="Calibri"/>
      <w:sz w:val="24"/>
      <w:szCs w:val="20"/>
      <w:lang w:val="en-US" w:eastAsia="ar-SA"/>
    </w:rPr>
  </w:style>
  <w:style w:type="paragraph" w:styleId="Index8">
    <w:name w:val="index 8"/>
    <w:basedOn w:val="Normal"/>
    <w:next w:val="Normal"/>
    <w:rsid w:val="00DB0C53"/>
    <w:pPr>
      <w:suppressAutoHyphens/>
      <w:spacing w:after="120" w:line="360" w:lineRule="auto"/>
      <w:ind w:left="1920" w:hanging="240"/>
    </w:pPr>
    <w:rPr>
      <w:rFonts w:ascii="Times New Roman" w:eastAsia="Times New Roman" w:hAnsi="Times New Roman" w:cs="Calibri"/>
      <w:sz w:val="24"/>
      <w:szCs w:val="20"/>
      <w:lang w:val="en-US" w:eastAsia="ar-SA"/>
    </w:rPr>
  </w:style>
  <w:style w:type="paragraph" w:styleId="Index9">
    <w:name w:val="index 9"/>
    <w:basedOn w:val="Normal"/>
    <w:next w:val="Normal"/>
    <w:rsid w:val="00DB0C53"/>
    <w:pPr>
      <w:suppressAutoHyphens/>
      <w:spacing w:after="120" w:line="360" w:lineRule="auto"/>
      <w:ind w:left="2160" w:hanging="240"/>
    </w:pPr>
    <w:rPr>
      <w:rFonts w:ascii="Times New Roman" w:eastAsia="Times New Roman" w:hAnsi="Times New Roman" w:cs="Calibri"/>
      <w:sz w:val="24"/>
      <w:szCs w:val="20"/>
      <w:lang w:val="en-US" w:eastAsia="ar-SA"/>
    </w:rPr>
  </w:style>
  <w:style w:type="paragraph" w:styleId="IndexHeading">
    <w:name w:val="index heading"/>
    <w:basedOn w:val="Normal"/>
    <w:next w:val="Index1"/>
    <w:rsid w:val="00DB0C53"/>
    <w:pPr>
      <w:suppressAutoHyphens/>
      <w:spacing w:after="120" w:line="360" w:lineRule="auto"/>
    </w:pPr>
    <w:rPr>
      <w:rFonts w:ascii="Times New Roman" w:eastAsia="Times New Roman" w:hAnsi="Times New Roman" w:cs="Calibri"/>
      <w:sz w:val="24"/>
      <w:szCs w:val="20"/>
      <w:lang w:val="en-US" w:eastAsia="ar-SA"/>
    </w:rPr>
  </w:style>
  <w:style w:type="paragraph" w:customStyle="1" w:styleId="cap">
    <w:name w:val="cap"/>
    <w:basedOn w:val="Normal"/>
    <w:rsid w:val="00DB0C53"/>
    <w:pPr>
      <w:suppressAutoHyphens/>
      <w:spacing w:after="0" w:line="240" w:lineRule="auto"/>
      <w:jc w:val="both"/>
    </w:pPr>
    <w:rPr>
      <w:rFonts w:ascii="Arial" w:eastAsia="Times New Roman" w:hAnsi="Arial" w:cs="Calibri"/>
      <w:b/>
      <w:caps/>
      <w:sz w:val="24"/>
      <w:szCs w:val="20"/>
      <w:lang w:val="en-US" w:eastAsia="ar-SA"/>
    </w:rPr>
  </w:style>
  <w:style w:type="paragraph" w:customStyle="1" w:styleId="Indent1">
    <w:name w:val="Indent 1"/>
    <w:basedOn w:val="Normal"/>
    <w:rsid w:val="00DB0C53"/>
    <w:pPr>
      <w:widowControl w:val="0"/>
      <w:suppressAutoHyphens/>
      <w:spacing w:line="240" w:lineRule="auto"/>
      <w:ind w:left="720" w:hanging="720"/>
      <w:jc w:val="both"/>
    </w:pPr>
    <w:rPr>
      <w:rFonts w:ascii="Times New Roman" w:eastAsia="Times New Roman" w:hAnsi="Times New Roman" w:cs="Calibri"/>
      <w:szCs w:val="20"/>
      <w:lang w:val="en-GB" w:eastAsia="ar-SA"/>
    </w:rPr>
  </w:style>
  <w:style w:type="paragraph" w:customStyle="1" w:styleId="book1stpara">
    <w:name w:val="book1stpara"/>
    <w:basedOn w:val="Normal"/>
    <w:rsid w:val="00DB0C53"/>
    <w:pPr>
      <w:suppressAutoHyphens/>
      <w:spacing w:before="280" w:after="280" w:line="240" w:lineRule="auto"/>
    </w:pPr>
    <w:rPr>
      <w:rFonts w:ascii="Times New Roman" w:eastAsia="Times New Roman" w:hAnsi="Times New Roman" w:cs="Calibri"/>
      <w:sz w:val="24"/>
      <w:szCs w:val="24"/>
      <w:lang w:val="en-US" w:eastAsia="ar-SA"/>
    </w:rPr>
  </w:style>
  <w:style w:type="paragraph" w:customStyle="1" w:styleId="Bulet">
    <w:name w:val="Bulet"/>
    <w:basedOn w:val="Normal"/>
    <w:rsid w:val="00DB0C53"/>
    <w:pPr>
      <w:tabs>
        <w:tab w:val="left" w:pos="1134"/>
        <w:tab w:val="left" w:pos="1758"/>
      </w:tabs>
      <w:suppressAutoHyphens/>
      <w:spacing w:before="60" w:after="60" w:line="300" w:lineRule="auto"/>
      <w:ind w:left="1758" w:hanging="340"/>
    </w:pPr>
    <w:rPr>
      <w:rFonts w:ascii="Arial" w:eastAsia="Times New Roman" w:hAnsi="Arial" w:cs="Calibri"/>
      <w:iCs/>
      <w:lang w:val="it-IT" w:eastAsia="ar-SA"/>
    </w:rPr>
  </w:style>
  <w:style w:type="paragraph" w:customStyle="1" w:styleId="toa">
    <w:name w:val="toa"/>
    <w:basedOn w:val="Normal"/>
    <w:rsid w:val="00DB0C53"/>
    <w:pPr>
      <w:tabs>
        <w:tab w:val="left" w:pos="9000"/>
        <w:tab w:val="right" w:pos="9360"/>
      </w:tabs>
      <w:suppressAutoHyphens/>
      <w:spacing w:after="0" w:line="360" w:lineRule="auto"/>
      <w:jc w:val="both"/>
    </w:pPr>
    <w:rPr>
      <w:rFonts w:ascii="Arial Narrow" w:eastAsia="Times New Roman" w:hAnsi="Arial Narrow" w:cs="Calibri"/>
      <w:sz w:val="24"/>
      <w:szCs w:val="20"/>
      <w:lang w:val="en-US" w:eastAsia="ar-SA"/>
    </w:rPr>
  </w:style>
  <w:style w:type="paragraph" w:customStyle="1" w:styleId="SubtitluChar1">
    <w:name w:val="Subtitlu Char1"/>
    <w:basedOn w:val="Heading2"/>
    <w:rsid w:val="00DB0C53"/>
    <w:pPr>
      <w:pBdr>
        <w:top w:val="single" w:sz="4" w:space="1" w:color="FFFFFF"/>
        <w:left w:val="single" w:sz="4" w:space="1" w:color="FFFFFF"/>
        <w:bottom w:val="single" w:sz="4" w:space="1" w:color="FFFFFF"/>
        <w:right w:val="single" w:sz="4" w:space="1" w:color="FFFFFF"/>
      </w:pBdr>
      <w:shd w:val="clear" w:color="auto" w:fill="6666FF"/>
      <w:tabs>
        <w:tab w:val="left" w:pos="338"/>
        <w:tab w:val="left" w:pos="1134"/>
      </w:tabs>
      <w:suppressAutoHyphens/>
      <w:spacing w:before="120" w:after="120" w:line="240" w:lineRule="auto"/>
      <w:ind w:left="1134" w:hanging="1134"/>
    </w:pPr>
    <w:rPr>
      <w:rFonts w:ascii="Arial" w:hAnsi="Arial"/>
      <w:i w:val="0"/>
      <w:iCs w:val="0"/>
      <w:caps/>
      <w:color w:val="FFFFFF"/>
      <w:sz w:val="24"/>
      <w:szCs w:val="24"/>
      <w:lang w:val="it-IT" w:eastAsia="ar-SA"/>
    </w:rPr>
  </w:style>
  <w:style w:type="paragraph" w:customStyle="1" w:styleId="SubsubtitluCharChar">
    <w:name w:val="Subsubtitlu Char Char"/>
    <w:basedOn w:val="SubtitluChar1"/>
    <w:rsid w:val="00DB0C53"/>
    <w:pPr>
      <w:shd w:val="clear" w:color="auto" w:fill="auto"/>
      <w:tabs>
        <w:tab w:val="clear" w:pos="338"/>
        <w:tab w:val="left" w:pos="491"/>
      </w:tabs>
      <w:spacing w:before="240"/>
      <w:ind w:left="-229" w:firstLine="0"/>
    </w:pPr>
    <w:rPr>
      <w:iCs/>
      <w:color w:val="5F5F5F"/>
      <w:lang w:val="en-US"/>
    </w:rPr>
  </w:style>
  <w:style w:type="paragraph" w:customStyle="1" w:styleId="SubSubSubTitluChar1">
    <w:name w:val="SubSubSubTitlu Char1"/>
    <w:basedOn w:val="SubsubtitluCharChar"/>
    <w:rsid w:val="00DB0C53"/>
    <w:pPr>
      <w:tabs>
        <w:tab w:val="clear" w:pos="491"/>
        <w:tab w:val="left" w:pos="360"/>
        <w:tab w:val="left" w:pos="2880"/>
      </w:tabs>
      <w:spacing w:after="0"/>
      <w:ind w:left="360" w:hanging="360"/>
    </w:pPr>
    <w:rPr>
      <w:b w:val="0"/>
      <w:i/>
      <w:sz w:val="22"/>
      <w:szCs w:val="22"/>
    </w:rPr>
  </w:style>
  <w:style w:type="paragraph" w:customStyle="1" w:styleId="bulina">
    <w:name w:val="bulina"/>
    <w:basedOn w:val="Normal"/>
    <w:rsid w:val="00DB0C53"/>
    <w:pPr>
      <w:tabs>
        <w:tab w:val="left" w:pos="360"/>
      </w:tabs>
      <w:suppressAutoHyphens/>
      <w:spacing w:after="0" w:line="240" w:lineRule="auto"/>
      <w:ind w:left="360" w:hanging="360"/>
      <w:jc w:val="both"/>
    </w:pPr>
    <w:rPr>
      <w:rFonts w:ascii="Arial" w:eastAsia="Times New Roman" w:hAnsi="Arial" w:cs="Calibri"/>
      <w:sz w:val="24"/>
      <w:szCs w:val="24"/>
      <w:lang w:eastAsia="ar-SA"/>
    </w:rPr>
  </w:style>
  <w:style w:type="paragraph" w:customStyle="1" w:styleId="linie">
    <w:name w:val="linie"/>
    <w:basedOn w:val="Normal"/>
    <w:rsid w:val="00DB0C53"/>
    <w:pPr>
      <w:numPr>
        <w:numId w:val="16"/>
      </w:numPr>
      <w:tabs>
        <w:tab w:val="left" w:pos="700"/>
      </w:tabs>
      <w:suppressAutoHyphens/>
      <w:spacing w:after="0" w:line="240" w:lineRule="auto"/>
      <w:ind w:left="624" w:hanging="284"/>
      <w:jc w:val="both"/>
    </w:pPr>
    <w:rPr>
      <w:rFonts w:ascii="Arial" w:eastAsia="Times New Roman" w:hAnsi="Arial" w:cs="Calibri"/>
      <w:sz w:val="24"/>
      <w:szCs w:val="24"/>
      <w:lang w:eastAsia="ar-SA"/>
    </w:rPr>
  </w:style>
  <w:style w:type="paragraph" w:customStyle="1" w:styleId="Style1">
    <w:name w:val="Style1"/>
    <w:basedOn w:val="Normal"/>
    <w:rsid w:val="00DB0C53"/>
    <w:pPr>
      <w:numPr>
        <w:numId w:val="19"/>
      </w:numPr>
      <w:suppressAutoHyphens/>
      <w:spacing w:after="0" w:line="240" w:lineRule="auto"/>
      <w:jc w:val="both"/>
    </w:pPr>
    <w:rPr>
      <w:rFonts w:ascii="Arial" w:eastAsia="Times New Roman" w:hAnsi="Arial" w:cs="Calibri"/>
      <w:sz w:val="24"/>
      <w:szCs w:val="24"/>
      <w:lang w:eastAsia="ar-SA"/>
    </w:rPr>
  </w:style>
  <w:style w:type="paragraph" w:customStyle="1" w:styleId="line">
    <w:name w:val="line"/>
    <w:basedOn w:val="Normal"/>
    <w:rsid w:val="00DB0C53"/>
    <w:pPr>
      <w:numPr>
        <w:numId w:val="17"/>
      </w:numPr>
      <w:tabs>
        <w:tab w:val="left" w:pos="360"/>
      </w:tabs>
      <w:suppressAutoHyphens/>
      <w:spacing w:after="0" w:line="240" w:lineRule="auto"/>
      <w:ind w:left="357" w:hanging="357"/>
      <w:jc w:val="both"/>
    </w:pPr>
    <w:rPr>
      <w:rFonts w:ascii="Arial" w:eastAsia="Times New Roman" w:hAnsi="Arial" w:cs="Calibri"/>
      <w:sz w:val="24"/>
      <w:szCs w:val="24"/>
      <w:lang w:eastAsia="ar-SA"/>
    </w:rPr>
  </w:style>
  <w:style w:type="paragraph" w:customStyle="1" w:styleId="Titlu1">
    <w:name w:val="Titlu1"/>
    <w:basedOn w:val="Normal"/>
    <w:rsid w:val="00DB0C53"/>
    <w:pPr>
      <w:numPr>
        <w:numId w:val="20"/>
      </w:numPr>
      <w:suppressAutoHyphens/>
      <w:spacing w:after="0" w:line="240" w:lineRule="auto"/>
      <w:ind w:left="0" w:firstLine="0"/>
      <w:jc w:val="center"/>
    </w:pPr>
    <w:rPr>
      <w:rFonts w:ascii="Arial" w:eastAsia="Times New Roman" w:hAnsi="Arial" w:cs="Calibri"/>
      <w:b/>
      <w:caps/>
      <w:sz w:val="32"/>
      <w:szCs w:val="20"/>
      <w:lang w:val="en-US" w:eastAsia="ar-SA"/>
    </w:rPr>
  </w:style>
  <w:style w:type="paragraph" w:styleId="Signature">
    <w:name w:val="Signature"/>
    <w:basedOn w:val="Normal"/>
    <w:link w:val="SignatureChar1"/>
    <w:rsid w:val="00DB0C53"/>
    <w:pPr>
      <w:suppressAutoHyphens/>
      <w:spacing w:after="0" w:line="240" w:lineRule="auto"/>
      <w:ind w:left="4321"/>
      <w:jc w:val="center"/>
    </w:pPr>
    <w:rPr>
      <w:rFonts w:ascii="Arial" w:eastAsia="Times New Roman" w:hAnsi="Arial"/>
      <w:sz w:val="24"/>
      <w:szCs w:val="20"/>
      <w:lang w:eastAsia="ar-SA"/>
    </w:rPr>
  </w:style>
  <w:style w:type="character" w:customStyle="1" w:styleId="SignatureChar1">
    <w:name w:val="Signature Char1"/>
    <w:link w:val="Signature"/>
    <w:rsid w:val="00DB0C53"/>
    <w:rPr>
      <w:rFonts w:ascii="Arial" w:eastAsia="Times New Roman" w:hAnsi="Arial" w:cs="Times New Roman"/>
      <w:sz w:val="24"/>
      <w:szCs w:val="20"/>
      <w:lang w:eastAsia="ar-SA"/>
    </w:rPr>
  </w:style>
  <w:style w:type="paragraph" w:customStyle="1" w:styleId="font1">
    <w:name w:val="font1"/>
    <w:basedOn w:val="Normal"/>
    <w:rsid w:val="00DB0C53"/>
    <w:pPr>
      <w:suppressAutoHyphens/>
      <w:spacing w:before="280" w:after="280" w:line="240" w:lineRule="auto"/>
    </w:pPr>
    <w:rPr>
      <w:rFonts w:ascii="Arial" w:eastAsia="Times New Roman" w:hAnsi="Arial" w:cs="Arial"/>
      <w:sz w:val="20"/>
      <w:szCs w:val="20"/>
      <w:lang w:val="en-US" w:eastAsia="ar-SA"/>
    </w:rPr>
  </w:style>
  <w:style w:type="paragraph" w:customStyle="1" w:styleId="font5">
    <w:name w:val="font5"/>
    <w:basedOn w:val="Normal"/>
    <w:rsid w:val="00DB0C53"/>
    <w:pPr>
      <w:suppressAutoHyphens/>
      <w:spacing w:before="280" w:after="280" w:line="240" w:lineRule="auto"/>
    </w:pPr>
    <w:rPr>
      <w:rFonts w:ascii="GreekS" w:eastAsia="Times New Roman" w:hAnsi="GreekS" w:cs="GreekS"/>
      <w:sz w:val="20"/>
      <w:szCs w:val="20"/>
      <w:lang w:val="en-US" w:eastAsia="ar-SA"/>
    </w:rPr>
  </w:style>
  <w:style w:type="paragraph" w:customStyle="1" w:styleId="xl24">
    <w:name w:val="xl24"/>
    <w:basedOn w:val="Normal"/>
    <w:rsid w:val="00DB0C53"/>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GreekS" w:eastAsia="Times New Roman" w:hAnsi="GreekS" w:cs="GreekS"/>
      <w:sz w:val="24"/>
      <w:szCs w:val="24"/>
      <w:lang w:val="en-US" w:eastAsia="ar-SA"/>
    </w:rPr>
  </w:style>
  <w:style w:type="paragraph" w:customStyle="1" w:styleId="xl25">
    <w:name w:val="xl25"/>
    <w:basedOn w:val="Normal"/>
    <w:rsid w:val="00DB0C53"/>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Arial" w:eastAsia="Times New Roman" w:hAnsi="Arial" w:cs="Arial"/>
      <w:sz w:val="24"/>
      <w:szCs w:val="24"/>
      <w:lang w:val="en-US" w:eastAsia="ar-SA"/>
    </w:rPr>
  </w:style>
  <w:style w:type="paragraph" w:customStyle="1" w:styleId="xl26">
    <w:name w:val="xl26"/>
    <w:basedOn w:val="Normal"/>
    <w:rsid w:val="00DB0C53"/>
    <w:pPr>
      <w:pBdr>
        <w:left w:val="single" w:sz="4" w:space="0" w:color="000000"/>
        <w:bottom w:val="single" w:sz="4" w:space="0" w:color="000000"/>
        <w:right w:val="single" w:sz="4" w:space="0" w:color="000000"/>
      </w:pBdr>
      <w:suppressAutoHyphens/>
      <w:spacing w:before="280" w:after="280" w:line="240" w:lineRule="auto"/>
      <w:jc w:val="center"/>
      <w:textAlignment w:val="center"/>
    </w:pPr>
    <w:rPr>
      <w:rFonts w:ascii="GreekS" w:eastAsia="Times New Roman" w:hAnsi="GreekS" w:cs="GreekS"/>
      <w:sz w:val="24"/>
      <w:szCs w:val="24"/>
      <w:lang w:val="en-US" w:eastAsia="ar-SA"/>
    </w:rPr>
  </w:style>
  <w:style w:type="paragraph" w:customStyle="1" w:styleId="xl28">
    <w:name w:val="xl28"/>
    <w:basedOn w:val="Normal"/>
    <w:rsid w:val="00DB0C53"/>
    <w:pPr>
      <w:pBdr>
        <w:top w:val="single" w:sz="8" w:space="0" w:color="000000"/>
        <w:left w:val="single" w:sz="4" w:space="0" w:color="000000"/>
        <w:bottom w:val="single" w:sz="8" w:space="0" w:color="000000"/>
        <w:right w:val="single" w:sz="4" w:space="0" w:color="000000"/>
      </w:pBdr>
      <w:suppressAutoHyphens/>
      <w:spacing w:before="280" w:after="280" w:line="240" w:lineRule="auto"/>
      <w:jc w:val="center"/>
      <w:textAlignment w:val="center"/>
    </w:pPr>
    <w:rPr>
      <w:rFonts w:ascii="Arial" w:eastAsia="Times New Roman" w:hAnsi="Arial" w:cs="Arial"/>
      <w:b/>
      <w:bCs/>
      <w:sz w:val="24"/>
      <w:szCs w:val="24"/>
      <w:lang w:val="en-US" w:eastAsia="ar-SA"/>
    </w:rPr>
  </w:style>
  <w:style w:type="paragraph" w:customStyle="1" w:styleId="xl29">
    <w:name w:val="xl29"/>
    <w:basedOn w:val="Normal"/>
    <w:rsid w:val="00DB0C53"/>
    <w:pPr>
      <w:pBdr>
        <w:top w:val="single" w:sz="8" w:space="0" w:color="000000"/>
        <w:left w:val="single" w:sz="4" w:space="0" w:color="000000"/>
        <w:bottom w:val="single" w:sz="8" w:space="0" w:color="000000"/>
        <w:right w:val="single" w:sz="8" w:space="0" w:color="000000"/>
      </w:pBdr>
      <w:suppressAutoHyphens/>
      <w:spacing w:before="280" w:after="280" w:line="240" w:lineRule="auto"/>
      <w:jc w:val="center"/>
      <w:textAlignment w:val="center"/>
    </w:pPr>
    <w:rPr>
      <w:rFonts w:ascii="Arial" w:eastAsia="Times New Roman" w:hAnsi="Arial" w:cs="Arial"/>
      <w:b/>
      <w:bCs/>
      <w:sz w:val="24"/>
      <w:szCs w:val="24"/>
      <w:lang w:val="en-US" w:eastAsia="ar-SA"/>
    </w:rPr>
  </w:style>
  <w:style w:type="paragraph" w:customStyle="1" w:styleId="xl30">
    <w:name w:val="xl30"/>
    <w:basedOn w:val="Normal"/>
    <w:rsid w:val="00DB0C53"/>
    <w:pPr>
      <w:pBdr>
        <w:left w:val="single" w:sz="8"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Calibri"/>
      <w:sz w:val="24"/>
      <w:szCs w:val="24"/>
      <w:lang w:val="en-US" w:eastAsia="ar-SA"/>
    </w:rPr>
  </w:style>
  <w:style w:type="paragraph" w:customStyle="1" w:styleId="xl31">
    <w:name w:val="xl31"/>
    <w:basedOn w:val="Normal"/>
    <w:rsid w:val="00DB0C53"/>
    <w:pPr>
      <w:pBdr>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Calibri"/>
      <w:sz w:val="24"/>
      <w:szCs w:val="24"/>
      <w:lang w:val="en-US" w:eastAsia="ar-SA"/>
    </w:rPr>
  </w:style>
  <w:style w:type="paragraph" w:customStyle="1" w:styleId="xl32">
    <w:name w:val="xl32"/>
    <w:basedOn w:val="Normal"/>
    <w:rsid w:val="00DB0C53"/>
    <w:pPr>
      <w:pBdr>
        <w:left w:val="single" w:sz="4" w:space="0" w:color="000000"/>
        <w:bottom w:val="single" w:sz="4" w:space="0" w:color="000000"/>
        <w:right w:val="single" w:sz="8" w:space="0" w:color="000000"/>
      </w:pBdr>
      <w:suppressAutoHyphens/>
      <w:spacing w:before="280" w:after="280" w:line="240" w:lineRule="auto"/>
      <w:textAlignment w:val="center"/>
    </w:pPr>
    <w:rPr>
      <w:rFonts w:ascii="Times New Roman" w:eastAsia="Times New Roman" w:hAnsi="Times New Roman" w:cs="Calibri"/>
      <w:sz w:val="24"/>
      <w:szCs w:val="24"/>
      <w:lang w:val="en-US" w:eastAsia="ar-SA"/>
    </w:rPr>
  </w:style>
  <w:style w:type="paragraph" w:customStyle="1" w:styleId="xl33">
    <w:name w:val="xl33"/>
    <w:basedOn w:val="Normal"/>
    <w:rsid w:val="00DB0C53"/>
    <w:pPr>
      <w:pBdr>
        <w:top w:val="single" w:sz="4" w:space="0" w:color="000000"/>
        <w:left w:val="single" w:sz="8"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Calibri"/>
      <w:sz w:val="24"/>
      <w:szCs w:val="24"/>
      <w:lang w:val="en-US" w:eastAsia="ar-SA"/>
    </w:rPr>
  </w:style>
  <w:style w:type="paragraph" w:customStyle="1" w:styleId="xl34">
    <w:name w:val="xl34"/>
    <w:basedOn w:val="Normal"/>
    <w:rsid w:val="00DB0C53"/>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Calibri"/>
      <w:sz w:val="24"/>
      <w:szCs w:val="24"/>
      <w:lang w:val="en-US" w:eastAsia="ar-SA"/>
    </w:rPr>
  </w:style>
  <w:style w:type="paragraph" w:customStyle="1" w:styleId="xl35">
    <w:name w:val="xl35"/>
    <w:basedOn w:val="Normal"/>
    <w:rsid w:val="00DB0C53"/>
    <w:pPr>
      <w:pBdr>
        <w:top w:val="single" w:sz="4" w:space="0" w:color="000000"/>
        <w:left w:val="single" w:sz="4" w:space="0" w:color="000000"/>
        <w:bottom w:val="single" w:sz="4" w:space="0" w:color="000000"/>
        <w:right w:val="single" w:sz="8" w:space="0" w:color="000000"/>
      </w:pBdr>
      <w:suppressAutoHyphens/>
      <w:spacing w:before="280" w:after="280" w:line="240" w:lineRule="auto"/>
      <w:textAlignment w:val="center"/>
    </w:pPr>
    <w:rPr>
      <w:rFonts w:ascii="Times New Roman" w:eastAsia="Times New Roman" w:hAnsi="Times New Roman" w:cs="Calibri"/>
      <w:sz w:val="24"/>
      <w:szCs w:val="24"/>
      <w:lang w:val="en-US" w:eastAsia="ar-SA"/>
    </w:rPr>
  </w:style>
  <w:style w:type="paragraph" w:customStyle="1" w:styleId="xl36">
    <w:name w:val="xl36"/>
    <w:basedOn w:val="Normal"/>
    <w:rsid w:val="00DB0C53"/>
    <w:pPr>
      <w:pBdr>
        <w:top w:val="single" w:sz="4" w:space="0" w:color="000000"/>
        <w:left w:val="single" w:sz="4" w:space="0" w:color="000000"/>
        <w:bottom w:val="single" w:sz="4" w:space="0" w:color="000000"/>
        <w:right w:val="single" w:sz="8" w:space="0" w:color="000000"/>
      </w:pBdr>
      <w:suppressAutoHyphens/>
      <w:spacing w:before="280" w:after="280" w:line="240" w:lineRule="auto"/>
      <w:textAlignment w:val="center"/>
    </w:pPr>
    <w:rPr>
      <w:rFonts w:ascii="Times New Roman" w:eastAsia="Times New Roman" w:hAnsi="Times New Roman" w:cs="Calibri"/>
      <w:sz w:val="24"/>
      <w:szCs w:val="24"/>
      <w:lang w:val="en-US" w:eastAsia="ar-SA"/>
    </w:rPr>
  </w:style>
  <w:style w:type="paragraph" w:customStyle="1" w:styleId="xl37">
    <w:name w:val="xl37"/>
    <w:basedOn w:val="Normal"/>
    <w:rsid w:val="00DB0C53"/>
    <w:pPr>
      <w:pBdr>
        <w:top w:val="single" w:sz="4" w:space="0" w:color="000000"/>
        <w:left w:val="single" w:sz="8" w:space="0" w:color="000000"/>
        <w:bottom w:val="single" w:sz="8" w:space="0" w:color="000000"/>
        <w:right w:val="single" w:sz="4" w:space="0" w:color="000000"/>
      </w:pBdr>
      <w:suppressAutoHyphens/>
      <w:spacing w:before="280" w:after="280" w:line="240" w:lineRule="auto"/>
      <w:jc w:val="center"/>
      <w:textAlignment w:val="center"/>
    </w:pPr>
    <w:rPr>
      <w:rFonts w:ascii="Times New Roman" w:eastAsia="Times New Roman" w:hAnsi="Times New Roman" w:cs="Calibri"/>
      <w:sz w:val="24"/>
      <w:szCs w:val="24"/>
      <w:lang w:val="en-US" w:eastAsia="ar-SA"/>
    </w:rPr>
  </w:style>
  <w:style w:type="paragraph" w:customStyle="1" w:styleId="xl38">
    <w:name w:val="xl38"/>
    <w:basedOn w:val="Normal"/>
    <w:rsid w:val="00DB0C53"/>
    <w:pPr>
      <w:pBdr>
        <w:top w:val="single" w:sz="4" w:space="0" w:color="000000"/>
        <w:left w:val="single" w:sz="4" w:space="0" w:color="000000"/>
        <w:bottom w:val="single" w:sz="8" w:space="0" w:color="000000"/>
        <w:right w:val="single" w:sz="4" w:space="0" w:color="000000"/>
      </w:pBdr>
      <w:suppressAutoHyphens/>
      <w:spacing w:before="280" w:after="280" w:line="240" w:lineRule="auto"/>
      <w:jc w:val="center"/>
      <w:textAlignment w:val="center"/>
    </w:pPr>
    <w:rPr>
      <w:rFonts w:ascii="Times New Roman" w:eastAsia="Times New Roman" w:hAnsi="Times New Roman" w:cs="Calibri"/>
      <w:sz w:val="24"/>
      <w:szCs w:val="24"/>
      <w:lang w:val="en-US" w:eastAsia="ar-SA"/>
    </w:rPr>
  </w:style>
  <w:style w:type="paragraph" w:customStyle="1" w:styleId="xl39">
    <w:name w:val="xl39"/>
    <w:basedOn w:val="Normal"/>
    <w:rsid w:val="00DB0C53"/>
    <w:pPr>
      <w:pBdr>
        <w:top w:val="single" w:sz="4" w:space="0" w:color="000000"/>
        <w:left w:val="single" w:sz="4" w:space="0" w:color="000000"/>
        <w:bottom w:val="single" w:sz="8" w:space="0" w:color="000000"/>
        <w:right w:val="single" w:sz="8" w:space="0" w:color="000000"/>
      </w:pBdr>
      <w:suppressAutoHyphens/>
      <w:spacing w:before="280" w:after="280" w:line="240" w:lineRule="auto"/>
      <w:textAlignment w:val="center"/>
    </w:pPr>
    <w:rPr>
      <w:rFonts w:ascii="Times New Roman" w:eastAsia="Times New Roman" w:hAnsi="Times New Roman" w:cs="Calibri"/>
      <w:sz w:val="24"/>
      <w:szCs w:val="24"/>
      <w:lang w:val="en-US" w:eastAsia="ar-SA"/>
    </w:rPr>
  </w:style>
  <w:style w:type="paragraph" w:customStyle="1" w:styleId="WW-BodyTextIndent21">
    <w:name w:val="WW-Body Text Indent 21"/>
    <w:basedOn w:val="Normal"/>
    <w:rsid w:val="00DB0C53"/>
    <w:pPr>
      <w:tabs>
        <w:tab w:val="left" w:pos="567"/>
      </w:tabs>
      <w:suppressAutoHyphens/>
      <w:spacing w:after="120" w:line="480" w:lineRule="auto"/>
      <w:ind w:left="360"/>
    </w:pPr>
    <w:rPr>
      <w:rFonts w:ascii="Times New Roman" w:eastAsia="Times New Roman" w:hAnsi="Times New Roman" w:cs="Calibri"/>
      <w:sz w:val="24"/>
      <w:szCs w:val="20"/>
      <w:lang w:val="en-AU" w:eastAsia="ar-SA"/>
    </w:rPr>
  </w:style>
  <w:style w:type="paragraph" w:customStyle="1" w:styleId="ListParagraph5">
    <w:name w:val="List Paragraph5"/>
    <w:basedOn w:val="Normal"/>
    <w:rsid w:val="00DB0C53"/>
    <w:pPr>
      <w:suppressAutoHyphens/>
      <w:spacing w:after="0" w:line="240" w:lineRule="auto"/>
      <w:ind w:left="708"/>
    </w:pPr>
    <w:rPr>
      <w:rFonts w:ascii="Times New Roman" w:eastAsia="Times New Roman" w:hAnsi="Times New Roman" w:cs="Calibri"/>
      <w:sz w:val="24"/>
      <w:szCs w:val="24"/>
      <w:lang w:eastAsia="ar-SA"/>
    </w:rPr>
  </w:style>
  <w:style w:type="paragraph" w:customStyle="1" w:styleId="NoSpacing2">
    <w:name w:val="No Spacing2"/>
    <w:rsid w:val="00DB0C53"/>
    <w:pPr>
      <w:suppressAutoHyphens/>
      <w:ind w:left="567" w:right="567"/>
    </w:pPr>
    <w:rPr>
      <w:rFonts w:cs="Calibri"/>
      <w:sz w:val="22"/>
      <w:szCs w:val="22"/>
      <w:lang w:val="ro-RO" w:eastAsia="ar-SA"/>
    </w:rPr>
  </w:style>
  <w:style w:type="paragraph" w:customStyle="1" w:styleId="Quote1">
    <w:name w:val="Quote1"/>
    <w:basedOn w:val="Normal"/>
    <w:next w:val="Normal"/>
    <w:rsid w:val="00DB0C53"/>
    <w:pPr>
      <w:suppressAutoHyphens/>
      <w:spacing w:after="0" w:line="240" w:lineRule="auto"/>
    </w:pPr>
    <w:rPr>
      <w:rFonts w:eastAsia="Times New Roman" w:cs="Calibri"/>
      <w:i/>
      <w:sz w:val="24"/>
      <w:szCs w:val="24"/>
      <w:lang w:val="en-US" w:bidi="en-US"/>
    </w:rPr>
  </w:style>
  <w:style w:type="paragraph" w:customStyle="1" w:styleId="IntenseQuote1">
    <w:name w:val="Intense Quote1"/>
    <w:basedOn w:val="Normal"/>
    <w:next w:val="Normal"/>
    <w:rsid w:val="00DB0C53"/>
    <w:pPr>
      <w:suppressAutoHyphens/>
      <w:spacing w:after="0" w:line="240" w:lineRule="auto"/>
      <w:ind w:left="720" w:right="720"/>
    </w:pPr>
    <w:rPr>
      <w:rFonts w:eastAsia="Times New Roman" w:cs="Calibri"/>
      <w:b/>
      <w:i/>
      <w:sz w:val="24"/>
      <w:lang w:val="en-US" w:bidi="en-US"/>
    </w:rPr>
  </w:style>
  <w:style w:type="paragraph" w:customStyle="1" w:styleId="TOCHeading1">
    <w:name w:val="TOC Heading1"/>
    <w:basedOn w:val="Heading1"/>
    <w:next w:val="Normal"/>
    <w:rsid w:val="00DB0C53"/>
    <w:pPr>
      <w:numPr>
        <w:numId w:val="0"/>
      </w:numPr>
      <w:suppressAutoHyphens/>
      <w:spacing w:before="240" w:after="60"/>
      <w:jc w:val="left"/>
    </w:pPr>
    <w:rPr>
      <w:rFonts w:ascii="Cambria" w:hAnsi="Cambria"/>
      <w:kern w:val="1"/>
      <w:sz w:val="32"/>
      <w:szCs w:val="32"/>
      <w:lang w:val="en-US" w:bidi="en-US"/>
    </w:rPr>
  </w:style>
  <w:style w:type="paragraph" w:customStyle="1" w:styleId="Standarda">
    <w:name w:val="Standard a"/>
    <w:basedOn w:val="BodyText"/>
    <w:rsid w:val="00DB0C53"/>
    <w:pPr>
      <w:suppressAutoHyphens/>
      <w:spacing w:before="60" w:after="60"/>
      <w:ind w:left="709"/>
      <w:jc w:val="both"/>
    </w:pPr>
    <w:rPr>
      <w:b w:val="0"/>
      <w:sz w:val="22"/>
      <w:szCs w:val="20"/>
      <w:lang w:val="de-DE" w:eastAsia="ar-SA"/>
    </w:rPr>
  </w:style>
  <w:style w:type="paragraph" w:customStyle="1" w:styleId="Enumerare-">
    <w:name w:val="Enumerare -"/>
    <w:basedOn w:val="Normal"/>
    <w:next w:val="Normal"/>
    <w:rsid w:val="00DB0C53"/>
    <w:pPr>
      <w:suppressAutoHyphens/>
      <w:spacing w:after="0" w:line="240" w:lineRule="auto"/>
      <w:ind w:right="-687"/>
      <w:jc w:val="both"/>
    </w:pPr>
    <w:rPr>
      <w:rFonts w:ascii="Arial" w:eastAsia="Times New Roman" w:hAnsi="Arial" w:cs="Calibri"/>
      <w:sz w:val="24"/>
      <w:szCs w:val="20"/>
      <w:lang w:eastAsia="ar-SA"/>
    </w:rPr>
  </w:style>
  <w:style w:type="paragraph" w:customStyle="1" w:styleId="ListParagraph7">
    <w:name w:val="List Paragraph7"/>
    <w:basedOn w:val="Normal"/>
    <w:rsid w:val="00DB0C53"/>
    <w:pPr>
      <w:suppressAutoHyphens/>
      <w:ind w:left="720"/>
    </w:pPr>
    <w:rPr>
      <w:rFonts w:cs="Calibri"/>
      <w:lang w:val="en-US" w:eastAsia="ar-SA"/>
    </w:rPr>
  </w:style>
  <w:style w:type="paragraph" w:customStyle="1" w:styleId="NoSpacing4">
    <w:name w:val="No Spacing4"/>
    <w:rsid w:val="00DB0C53"/>
    <w:pPr>
      <w:suppressAutoHyphens/>
      <w:overflowPunct w:val="0"/>
      <w:autoSpaceDE w:val="0"/>
      <w:jc w:val="both"/>
      <w:textAlignment w:val="baseline"/>
    </w:pPr>
    <w:rPr>
      <w:rFonts w:ascii="Times New Roman" w:eastAsia="Times New Roman" w:hAnsi="Times New Roman" w:cs="Calibri"/>
      <w:lang w:val="ro-RO" w:eastAsia="ar-SA"/>
    </w:rPr>
  </w:style>
  <w:style w:type="paragraph" w:customStyle="1" w:styleId="ListParagraph6">
    <w:name w:val="List Paragraph6"/>
    <w:basedOn w:val="Normal"/>
    <w:rsid w:val="00DB0C53"/>
    <w:pPr>
      <w:suppressAutoHyphens/>
      <w:ind w:left="720"/>
    </w:pPr>
    <w:rPr>
      <w:rFonts w:cs="Calibri"/>
      <w:lang w:val="en-US" w:eastAsia="ar-SA"/>
    </w:rPr>
  </w:style>
  <w:style w:type="paragraph" w:customStyle="1" w:styleId="NoSpacing3">
    <w:name w:val="No Spacing3"/>
    <w:rsid w:val="00DB0C53"/>
    <w:pPr>
      <w:suppressAutoHyphens/>
      <w:overflowPunct w:val="0"/>
      <w:autoSpaceDE w:val="0"/>
      <w:jc w:val="both"/>
      <w:textAlignment w:val="baseline"/>
    </w:pPr>
    <w:rPr>
      <w:rFonts w:ascii="Times New Roman" w:eastAsia="Times New Roman" w:hAnsi="Times New Roman" w:cs="Calibri"/>
      <w:lang w:val="ro-RO" w:eastAsia="ar-SA"/>
    </w:rPr>
  </w:style>
  <w:style w:type="paragraph" w:customStyle="1" w:styleId="TableContents">
    <w:name w:val="Table Contents"/>
    <w:basedOn w:val="Normal"/>
    <w:rsid w:val="00DB0C53"/>
    <w:pPr>
      <w:suppressLineNumbers/>
      <w:suppressAutoHyphens/>
    </w:pPr>
    <w:rPr>
      <w:rFonts w:cs="Calibri"/>
      <w:lang w:eastAsia="ar-SA"/>
    </w:rPr>
  </w:style>
  <w:style w:type="paragraph" w:customStyle="1" w:styleId="TableHeading">
    <w:name w:val="Table Heading"/>
    <w:basedOn w:val="TableContents"/>
    <w:rsid w:val="00DB0C53"/>
  </w:style>
  <w:style w:type="numbering" w:customStyle="1" w:styleId="NoList13">
    <w:name w:val="No List13"/>
    <w:next w:val="NoList"/>
    <w:semiHidden/>
    <w:unhideWhenUsed/>
    <w:rsid w:val="00DB0C53"/>
  </w:style>
  <w:style w:type="table" w:customStyle="1" w:styleId="TableGrid2">
    <w:name w:val="Table Grid2"/>
    <w:basedOn w:val="TableNormal"/>
    <w:next w:val="TableGrid"/>
    <w:rsid w:val="00DB0C5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11">
    <w:name w:val="t-11"/>
    <w:basedOn w:val="Normal"/>
    <w:rsid w:val="00DB0C53"/>
    <w:pPr>
      <w:spacing w:before="100" w:beforeAutospacing="1" w:after="100" w:afterAutospacing="1" w:line="240" w:lineRule="auto"/>
    </w:pPr>
    <w:rPr>
      <w:rFonts w:ascii="Times New Roman" w:eastAsia="Times New Roman" w:hAnsi="Times New Roman"/>
      <w:b/>
      <w:bCs/>
      <w:color w:val="000000"/>
      <w:sz w:val="24"/>
      <w:szCs w:val="24"/>
      <w:lang w:val="en-US"/>
    </w:rPr>
  </w:style>
  <w:style w:type="character" w:customStyle="1" w:styleId="rvts3">
    <w:name w:val="rvts3"/>
    <w:rsid w:val="00DB0C53"/>
  </w:style>
  <w:style w:type="character" w:customStyle="1" w:styleId="rvts5">
    <w:name w:val="rvts5"/>
    <w:rsid w:val="00DB0C53"/>
  </w:style>
  <w:style w:type="paragraph" w:customStyle="1" w:styleId="NoSpacing5">
    <w:name w:val="No Spacing5"/>
    <w:uiPriority w:val="1"/>
    <w:qFormat/>
    <w:rsid w:val="00DB0C53"/>
    <w:pPr>
      <w:jc w:val="both"/>
    </w:pPr>
    <w:rPr>
      <w:rFonts w:ascii="Times New Roman" w:eastAsia="Times New Roman" w:hAnsi="Times New Roman"/>
      <w:sz w:val="24"/>
      <w:szCs w:val="24"/>
      <w:lang w:val="en-US" w:eastAsia="en-US"/>
    </w:rPr>
  </w:style>
  <w:style w:type="character" w:customStyle="1" w:styleId="searchterm4">
    <w:name w:val="searchterm4"/>
    <w:rsid w:val="00DB0C53"/>
  </w:style>
  <w:style w:type="character" w:customStyle="1" w:styleId="searchterm5">
    <w:name w:val="searchterm5"/>
    <w:rsid w:val="00DB0C53"/>
  </w:style>
  <w:style w:type="numbering" w:customStyle="1" w:styleId="NoList21">
    <w:name w:val="No List21"/>
    <w:next w:val="NoList"/>
    <w:uiPriority w:val="99"/>
    <w:semiHidden/>
    <w:unhideWhenUsed/>
    <w:rsid w:val="00DB0C53"/>
  </w:style>
  <w:style w:type="numbering" w:customStyle="1" w:styleId="NoList31">
    <w:name w:val="No List31"/>
    <w:next w:val="NoList"/>
    <w:uiPriority w:val="99"/>
    <w:semiHidden/>
    <w:unhideWhenUsed/>
    <w:rsid w:val="00DB0C53"/>
  </w:style>
  <w:style w:type="paragraph" w:styleId="ListContinue">
    <w:name w:val="List Continue"/>
    <w:basedOn w:val="Normal"/>
    <w:uiPriority w:val="99"/>
    <w:unhideWhenUsed/>
    <w:rsid w:val="00DB0C53"/>
    <w:pPr>
      <w:spacing w:after="120"/>
      <w:ind w:left="360"/>
      <w:contextualSpacing/>
    </w:pPr>
  </w:style>
  <w:style w:type="numbering" w:customStyle="1" w:styleId="NoList6">
    <w:name w:val="No List6"/>
    <w:next w:val="NoList"/>
    <w:uiPriority w:val="99"/>
    <w:semiHidden/>
    <w:unhideWhenUsed/>
    <w:rsid w:val="00DB0C53"/>
  </w:style>
  <w:style w:type="character" w:customStyle="1" w:styleId="Bodytext0">
    <w:name w:val="Body text_"/>
    <w:link w:val="Bodytext1"/>
    <w:rsid w:val="00DB0C53"/>
    <w:rPr>
      <w:rFonts w:ascii="Times New Roman" w:eastAsia="Times New Roman" w:hAnsi="Times New Roman"/>
      <w:shd w:val="clear" w:color="auto" w:fill="FFFFFF"/>
    </w:rPr>
  </w:style>
  <w:style w:type="character" w:customStyle="1" w:styleId="Bodytext30">
    <w:name w:val="Body text (3)_"/>
    <w:link w:val="Bodytext31"/>
    <w:rsid w:val="00DB0C53"/>
    <w:rPr>
      <w:rFonts w:ascii="Times New Roman" w:eastAsia="Times New Roman" w:hAnsi="Times New Roman"/>
      <w:shd w:val="clear" w:color="auto" w:fill="FFFFFF"/>
    </w:rPr>
  </w:style>
  <w:style w:type="character" w:customStyle="1" w:styleId="Heading30">
    <w:name w:val="Heading #3_"/>
    <w:link w:val="Heading31"/>
    <w:rsid w:val="00DB0C53"/>
    <w:rPr>
      <w:rFonts w:ascii="Times New Roman" w:eastAsia="Times New Roman" w:hAnsi="Times New Roman"/>
      <w:sz w:val="25"/>
      <w:szCs w:val="25"/>
      <w:shd w:val="clear" w:color="auto" w:fill="FFFFFF"/>
    </w:rPr>
  </w:style>
  <w:style w:type="character" w:customStyle="1" w:styleId="BodyText10">
    <w:name w:val="Body Text1"/>
    <w:rsid w:val="00DB0C53"/>
    <w:rPr>
      <w:rFonts w:ascii="Times New Roman" w:eastAsia="Times New Roman" w:hAnsi="Times New Roman" w:cs="Times New Roman"/>
      <w:b w:val="0"/>
      <w:bCs w:val="0"/>
      <w:i w:val="0"/>
      <w:iCs w:val="0"/>
      <w:smallCaps w:val="0"/>
      <w:strike w:val="0"/>
      <w:spacing w:val="0"/>
      <w:sz w:val="22"/>
      <w:szCs w:val="22"/>
      <w:u w:val="single"/>
    </w:rPr>
  </w:style>
  <w:style w:type="paragraph" w:customStyle="1" w:styleId="Bodytext31">
    <w:name w:val="Body text (3)"/>
    <w:basedOn w:val="Normal"/>
    <w:link w:val="Bodytext30"/>
    <w:rsid w:val="00DB0C53"/>
    <w:pPr>
      <w:shd w:val="clear" w:color="auto" w:fill="FFFFFF"/>
      <w:spacing w:after="60" w:line="0" w:lineRule="atLeast"/>
      <w:ind w:hanging="320"/>
    </w:pPr>
    <w:rPr>
      <w:rFonts w:ascii="Times New Roman" w:eastAsia="Times New Roman" w:hAnsi="Times New Roman"/>
      <w:lang w:val="en-US"/>
    </w:rPr>
  </w:style>
  <w:style w:type="paragraph" w:customStyle="1" w:styleId="Heading31">
    <w:name w:val="Heading #3"/>
    <w:basedOn w:val="Normal"/>
    <w:link w:val="Heading30"/>
    <w:rsid w:val="00DB0C53"/>
    <w:pPr>
      <w:shd w:val="clear" w:color="auto" w:fill="FFFFFF"/>
      <w:spacing w:after="360" w:line="356" w:lineRule="exact"/>
      <w:jc w:val="both"/>
      <w:outlineLvl w:val="2"/>
    </w:pPr>
    <w:rPr>
      <w:rFonts w:ascii="Times New Roman" w:eastAsia="Times New Roman" w:hAnsi="Times New Roman"/>
      <w:sz w:val="25"/>
      <w:szCs w:val="25"/>
      <w:lang w:val="en-US"/>
    </w:rPr>
  </w:style>
  <w:style w:type="character" w:customStyle="1" w:styleId="BodytextBold">
    <w:name w:val="Body text + Bold"/>
    <w:rsid w:val="00DB0C53"/>
    <w:rPr>
      <w:rFonts w:ascii="Times New Roman" w:eastAsia="Times New Roman" w:hAnsi="Times New Roman" w:cs="Times New Roman"/>
      <w:b/>
      <w:bCs/>
      <w:i w:val="0"/>
      <w:iCs w:val="0"/>
      <w:smallCaps w:val="0"/>
      <w:strike w:val="0"/>
      <w:spacing w:val="0"/>
      <w:sz w:val="22"/>
      <w:szCs w:val="22"/>
    </w:rPr>
  </w:style>
  <w:style w:type="character" w:customStyle="1" w:styleId="Bodytext3NotBold">
    <w:name w:val="Body text (3) + Not Bold"/>
    <w:rsid w:val="00DB0C53"/>
    <w:rPr>
      <w:rFonts w:ascii="Times New Roman" w:eastAsia="Times New Roman" w:hAnsi="Times New Roman" w:cs="Times New Roman"/>
      <w:b/>
      <w:bCs/>
      <w:i w:val="0"/>
      <w:iCs w:val="0"/>
      <w:smallCaps w:val="0"/>
      <w:strike w:val="0"/>
      <w:spacing w:val="0"/>
      <w:sz w:val="22"/>
      <w:szCs w:val="22"/>
      <w:shd w:val="clear" w:color="auto" w:fill="FFFFFF"/>
    </w:rPr>
  </w:style>
  <w:style w:type="character" w:customStyle="1" w:styleId="Heading50">
    <w:name w:val="Heading #5_"/>
    <w:link w:val="Heading51"/>
    <w:rsid w:val="00DB0C53"/>
    <w:rPr>
      <w:rFonts w:ascii="Times New Roman" w:eastAsia="Times New Roman" w:hAnsi="Times New Roman"/>
      <w:shd w:val="clear" w:color="auto" w:fill="FFFFFF"/>
    </w:rPr>
  </w:style>
  <w:style w:type="character" w:customStyle="1" w:styleId="Heading5NotBold">
    <w:name w:val="Heading #5 + Not Bold"/>
    <w:rsid w:val="00DB0C53"/>
    <w:rPr>
      <w:rFonts w:ascii="Times New Roman" w:eastAsia="Times New Roman" w:hAnsi="Times New Roman" w:cs="Times New Roman"/>
      <w:b/>
      <w:bCs/>
      <w:shd w:val="clear" w:color="auto" w:fill="FFFFFF"/>
    </w:rPr>
  </w:style>
  <w:style w:type="paragraph" w:customStyle="1" w:styleId="Heading51">
    <w:name w:val="Heading #5"/>
    <w:basedOn w:val="Normal"/>
    <w:link w:val="Heading50"/>
    <w:rsid w:val="00DB0C53"/>
    <w:pPr>
      <w:shd w:val="clear" w:color="auto" w:fill="FFFFFF"/>
      <w:spacing w:after="0" w:line="306" w:lineRule="exact"/>
      <w:jc w:val="both"/>
      <w:outlineLvl w:val="4"/>
    </w:pPr>
    <w:rPr>
      <w:rFonts w:ascii="Times New Roman" w:eastAsia="Times New Roman" w:hAnsi="Times New Roman"/>
      <w:lang w:val="en-US"/>
    </w:rPr>
  </w:style>
  <w:style w:type="character" w:customStyle="1" w:styleId="BodytextItalic">
    <w:name w:val="Body text + Italic"/>
    <w:rsid w:val="00DB0C53"/>
    <w:rPr>
      <w:rFonts w:ascii="Times New Roman" w:eastAsia="Times New Roman" w:hAnsi="Times New Roman" w:cs="Times New Roman"/>
      <w:b w:val="0"/>
      <w:bCs w:val="0"/>
      <w:i/>
      <w:iCs/>
      <w:smallCaps w:val="0"/>
      <w:strike w:val="0"/>
      <w:spacing w:val="0"/>
      <w:sz w:val="22"/>
      <w:szCs w:val="22"/>
    </w:rPr>
  </w:style>
  <w:style w:type="character" w:customStyle="1" w:styleId="Bodytext6">
    <w:name w:val="Body text (6)_"/>
    <w:link w:val="Bodytext60"/>
    <w:rsid w:val="00DB0C53"/>
    <w:rPr>
      <w:rFonts w:ascii="Times New Roman" w:eastAsia="Times New Roman" w:hAnsi="Times New Roman"/>
      <w:sz w:val="18"/>
      <w:szCs w:val="18"/>
      <w:shd w:val="clear" w:color="auto" w:fill="FFFFFF"/>
    </w:rPr>
  </w:style>
  <w:style w:type="character" w:customStyle="1" w:styleId="Bodytext5">
    <w:name w:val="Body text (5)_"/>
    <w:link w:val="Bodytext50"/>
    <w:rsid w:val="00DB0C53"/>
    <w:rPr>
      <w:rFonts w:ascii="Times New Roman" w:eastAsia="Times New Roman" w:hAnsi="Times New Roman"/>
      <w:sz w:val="19"/>
      <w:szCs w:val="19"/>
      <w:shd w:val="clear" w:color="auto" w:fill="FFFFFF"/>
    </w:rPr>
  </w:style>
  <w:style w:type="character" w:customStyle="1" w:styleId="Bodytext3NotBoldItalic">
    <w:name w:val="Body text (3) + Not Bold.Italic"/>
    <w:rsid w:val="00DB0C53"/>
    <w:rPr>
      <w:rFonts w:ascii="Times New Roman" w:eastAsia="Times New Roman" w:hAnsi="Times New Roman" w:cs="Times New Roman"/>
      <w:b/>
      <w:bCs/>
      <w:i/>
      <w:iCs/>
      <w:smallCaps w:val="0"/>
      <w:strike w:val="0"/>
      <w:spacing w:val="0"/>
      <w:sz w:val="22"/>
      <w:szCs w:val="22"/>
      <w:shd w:val="clear" w:color="auto" w:fill="FFFFFF"/>
    </w:rPr>
  </w:style>
  <w:style w:type="paragraph" w:customStyle="1" w:styleId="Bodytext60">
    <w:name w:val="Body text (6)"/>
    <w:basedOn w:val="Normal"/>
    <w:link w:val="Bodytext6"/>
    <w:rsid w:val="00DB0C53"/>
    <w:pPr>
      <w:shd w:val="clear" w:color="auto" w:fill="FFFFFF"/>
      <w:spacing w:after="0" w:line="0" w:lineRule="atLeast"/>
    </w:pPr>
    <w:rPr>
      <w:rFonts w:ascii="Times New Roman" w:eastAsia="Times New Roman" w:hAnsi="Times New Roman"/>
      <w:sz w:val="18"/>
      <w:szCs w:val="18"/>
      <w:lang w:val="en-US"/>
    </w:rPr>
  </w:style>
  <w:style w:type="paragraph" w:customStyle="1" w:styleId="Bodytext50">
    <w:name w:val="Body text (5)"/>
    <w:basedOn w:val="Normal"/>
    <w:link w:val="Bodytext5"/>
    <w:rsid w:val="00DB0C53"/>
    <w:pPr>
      <w:shd w:val="clear" w:color="auto" w:fill="FFFFFF"/>
      <w:spacing w:after="0" w:line="0" w:lineRule="atLeast"/>
      <w:ind w:hanging="340"/>
    </w:pPr>
    <w:rPr>
      <w:rFonts w:ascii="Times New Roman" w:eastAsia="Times New Roman" w:hAnsi="Times New Roman"/>
      <w:sz w:val="19"/>
      <w:szCs w:val="19"/>
      <w:lang w:val="en-US"/>
    </w:rPr>
  </w:style>
  <w:style w:type="character" w:customStyle="1" w:styleId="Bodytext3Italic">
    <w:name w:val="Body text (3) + Italic"/>
    <w:rsid w:val="00DB0C53"/>
    <w:rPr>
      <w:rFonts w:ascii="Times New Roman" w:eastAsia="Times New Roman" w:hAnsi="Times New Roman" w:cs="Times New Roman"/>
      <w:b w:val="0"/>
      <w:bCs w:val="0"/>
      <w:i/>
      <w:iCs/>
      <w:smallCaps w:val="0"/>
      <w:strike w:val="0"/>
      <w:spacing w:val="0"/>
      <w:sz w:val="22"/>
      <w:szCs w:val="22"/>
      <w:shd w:val="clear" w:color="auto" w:fill="FFFFFF"/>
    </w:rPr>
  </w:style>
  <w:style w:type="numbering" w:customStyle="1" w:styleId="NoList14">
    <w:name w:val="No List14"/>
    <w:next w:val="NoList"/>
    <w:uiPriority w:val="99"/>
    <w:semiHidden/>
    <w:unhideWhenUsed/>
    <w:rsid w:val="00DB0C53"/>
  </w:style>
  <w:style w:type="character" w:customStyle="1" w:styleId="flagicon">
    <w:name w:val="flagicon"/>
    <w:rsid w:val="00DB0C53"/>
  </w:style>
  <w:style w:type="character" w:customStyle="1" w:styleId="tocnumber">
    <w:name w:val="tocnumber"/>
    <w:rsid w:val="00DB0C53"/>
  </w:style>
  <w:style w:type="character" w:customStyle="1" w:styleId="toctext">
    <w:name w:val="toctext"/>
    <w:rsid w:val="00DB0C53"/>
  </w:style>
  <w:style w:type="character" w:customStyle="1" w:styleId="mw-headline">
    <w:name w:val="mw-headline"/>
    <w:rsid w:val="00DB0C53"/>
  </w:style>
  <w:style w:type="table" w:customStyle="1" w:styleId="TableGrid3">
    <w:name w:val="Table Grid3"/>
    <w:basedOn w:val="TableNormal"/>
    <w:next w:val="TableGrid"/>
    <w:uiPriority w:val="99"/>
    <w:rsid w:val="00DB0C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DB0C53"/>
  </w:style>
  <w:style w:type="character" w:customStyle="1" w:styleId="Heading1Char1">
    <w:name w:val="Heading 1 Char1"/>
    <w:rsid w:val="00DB0C53"/>
    <w:rPr>
      <w:rFonts w:ascii="Arial" w:hAnsi="Arial" w:cs="Arial"/>
      <w:b/>
      <w:bCs/>
      <w:sz w:val="40"/>
      <w:szCs w:val="40"/>
    </w:rPr>
  </w:style>
  <w:style w:type="character" w:customStyle="1" w:styleId="a">
    <w:name w:val="a"/>
    <w:rsid w:val="00DB0C53"/>
  </w:style>
  <w:style w:type="character" w:customStyle="1" w:styleId="l7">
    <w:name w:val="l7"/>
    <w:rsid w:val="00DB0C53"/>
  </w:style>
  <w:style w:type="character" w:customStyle="1" w:styleId="l6">
    <w:name w:val="l6"/>
    <w:rsid w:val="00DB0C53"/>
  </w:style>
  <w:style w:type="character" w:customStyle="1" w:styleId="l8">
    <w:name w:val="l8"/>
    <w:rsid w:val="00DB0C53"/>
  </w:style>
  <w:style w:type="character" w:customStyle="1" w:styleId="l9">
    <w:name w:val="l9"/>
    <w:rsid w:val="00DB0C53"/>
  </w:style>
  <w:style w:type="character" w:customStyle="1" w:styleId="l10">
    <w:name w:val="l10"/>
    <w:rsid w:val="00DB0C53"/>
  </w:style>
  <w:style w:type="character" w:customStyle="1" w:styleId="st">
    <w:name w:val="st"/>
    <w:rsid w:val="00DB0C53"/>
  </w:style>
  <w:style w:type="character" w:customStyle="1" w:styleId="CaracterCaracter6">
    <w:name w:val="Caracter Caracter6"/>
    <w:rsid w:val="00DB0C53"/>
    <w:rPr>
      <w:rFonts w:eastAsia="Times New Roman"/>
      <w:sz w:val="20"/>
      <w:szCs w:val="20"/>
    </w:rPr>
  </w:style>
  <w:style w:type="character" w:customStyle="1" w:styleId="CaracterCaracter1">
    <w:name w:val="Caracter Caracter1"/>
    <w:rsid w:val="00DB0C53"/>
    <w:rPr>
      <w:rFonts w:ascii="Arial" w:eastAsia="Times New Roman" w:hAnsi="Arial" w:cs="Arial"/>
      <w:sz w:val="72"/>
      <w:szCs w:val="24"/>
    </w:rPr>
  </w:style>
  <w:style w:type="character" w:customStyle="1" w:styleId="CaracterCaracter5">
    <w:name w:val="Caracter Caracter5"/>
    <w:rsid w:val="00DB0C53"/>
    <w:rPr>
      <w:rFonts w:ascii="Timesmich" w:eastAsia="Times New Roman" w:hAnsi="Timesmich"/>
      <w:sz w:val="28"/>
    </w:rPr>
  </w:style>
  <w:style w:type="character" w:customStyle="1" w:styleId="Nadpis2Caracter">
    <w:name w:val="Nadpis_2 Caracter"/>
    <w:aliases w:val="AB Caracter,Numbered - 2 Caracter,Sub Heading Caracter,ignorer2 Caracter,Heading 2 Char1 Caracter,Heading 2 Char Char Caracter,Fejléc 2 Caracter Caracter"/>
    <w:rsid w:val="00DB0C53"/>
    <w:rPr>
      <w:rFonts w:ascii="Arial" w:eastAsia="Times New Roman" w:hAnsi="Arial" w:cs="Arial"/>
      <w:b/>
      <w:bCs w:val="0"/>
      <w:i/>
      <w:iCs w:val="0"/>
      <w:noProof w:val="0"/>
      <w:sz w:val="28"/>
      <w:szCs w:val="28"/>
      <w:lang w:val="ro-RO"/>
    </w:rPr>
  </w:style>
  <w:style w:type="character" w:customStyle="1" w:styleId="CaracterCaracter4">
    <w:name w:val="Caracter Caracter4"/>
    <w:rsid w:val="00DB0C53"/>
    <w:rPr>
      <w:rFonts w:eastAsia="Times New Roman"/>
      <w:noProof w:val="0"/>
      <w:lang w:val="ro-RO"/>
    </w:rPr>
  </w:style>
  <w:style w:type="character" w:customStyle="1" w:styleId="FootnoteTextCharCharCaracter">
    <w:name w:val="Footnote Text Char Char Caracter"/>
    <w:aliases w:val="Fußnote Caracter,single space Caracter,footnote text Caracter,FOOTNOTES Caracter,fn Caracter,Podrozdział Caracter,Footnote Caracter,stile 1 Caracter,Footnote1 Caracter,Footnote2 Caracter,Footnote3 Caracter"/>
    <w:rsid w:val="00DB0C53"/>
    <w:rPr>
      <w:rFonts w:eastAsia="Times New Roman"/>
      <w:noProof w:val="0"/>
      <w:lang w:val="ro-RO"/>
    </w:rPr>
  </w:style>
  <w:style w:type="character" w:customStyle="1" w:styleId="CharCaracterCaracter">
    <w:name w:val="Char Caracter Caracter"/>
    <w:rsid w:val="00DB0C53"/>
    <w:rPr>
      <w:rFonts w:ascii="Timesmich" w:hAnsi="Timesmich"/>
      <w:b/>
      <w:noProof w:val="0"/>
      <w:sz w:val="28"/>
      <w:lang w:val="en-US" w:eastAsia="en-US" w:bidi="ar-SA"/>
    </w:rPr>
  </w:style>
  <w:style w:type="character" w:customStyle="1" w:styleId="PodpodkapitolaCaracter">
    <w:name w:val="Podpodkapitola Caracter"/>
    <w:aliases w:val="adpis 3 Caracter,KopCat. 3 Caracter,Numbered - 3 Caracter, Caracter Caracter Caracter"/>
    <w:rsid w:val="00DB0C53"/>
    <w:rPr>
      <w:rFonts w:ascii="Arial" w:hAnsi="Arial" w:cs="Arial"/>
      <w:b/>
      <w:bCs w:val="0"/>
      <w:noProof w:val="0"/>
      <w:sz w:val="26"/>
      <w:szCs w:val="26"/>
      <w:lang w:val="ro-RO" w:eastAsia="en-US" w:bidi="ar-SA"/>
    </w:rPr>
  </w:style>
  <w:style w:type="character" w:customStyle="1" w:styleId="CaracterCaracter3">
    <w:name w:val="Caracter Caracter3"/>
    <w:rsid w:val="00DB0C53"/>
    <w:rPr>
      <w:rFonts w:ascii="Arial" w:eastAsia="Times New Roman" w:hAnsi="Arial"/>
      <w:sz w:val="28"/>
      <w:szCs w:val="28"/>
    </w:rPr>
  </w:style>
  <w:style w:type="paragraph" w:styleId="ListBullet2">
    <w:name w:val="List Bullet 2"/>
    <w:basedOn w:val="Normal"/>
    <w:rsid w:val="00DB0C53"/>
    <w:pPr>
      <w:tabs>
        <w:tab w:val="num" w:pos="360"/>
      </w:tabs>
      <w:spacing w:after="240" w:line="240" w:lineRule="auto"/>
    </w:pPr>
    <w:rPr>
      <w:rFonts w:ascii="Times New Roman" w:eastAsia="Times New Roman" w:hAnsi="Times New Roman"/>
      <w:sz w:val="24"/>
      <w:szCs w:val="20"/>
      <w:lang w:val="en-GB"/>
    </w:rPr>
  </w:style>
  <w:style w:type="character" w:customStyle="1" w:styleId="Heading20">
    <w:name w:val="Heading #2_"/>
    <w:link w:val="Heading21"/>
    <w:uiPriority w:val="99"/>
    <w:locked/>
    <w:rsid w:val="00DB0C53"/>
    <w:rPr>
      <w:b/>
      <w:bCs/>
      <w:sz w:val="23"/>
      <w:szCs w:val="23"/>
      <w:shd w:val="clear" w:color="auto" w:fill="FFFFFF"/>
    </w:rPr>
  </w:style>
  <w:style w:type="character" w:customStyle="1" w:styleId="Heading28">
    <w:name w:val="Heading #28"/>
    <w:uiPriority w:val="99"/>
    <w:rsid w:val="00DB0C53"/>
    <w:rPr>
      <w:b/>
      <w:bCs/>
      <w:sz w:val="23"/>
      <w:szCs w:val="23"/>
      <w:u w:val="single"/>
      <w:shd w:val="clear" w:color="auto" w:fill="FFFFFF"/>
    </w:rPr>
  </w:style>
  <w:style w:type="character" w:customStyle="1" w:styleId="BodytextItalic4">
    <w:name w:val="Body text + Italic4"/>
    <w:uiPriority w:val="99"/>
    <w:rsid w:val="00DB0C53"/>
    <w:rPr>
      <w:i/>
      <w:iCs/>
      <w:sz w:val="23"/>
      <w:szCs w:val="23"/>
      <w:shd w:val="clear" w:color="auto" w:fill="FFFFFF"/>
    </w:rPr>
  </w:style>
  <w:style w:type="character" w:customStyle="1" w:styleId="BodytextBold8">
    <w:name w:val="Body text + Bold8"/>
    <w:uiPriority w:val="99"/>
    <w:rsid w:val="00DB0C53"/>
    <w:rPr>
      <w:b/>
      <w:bCs/>
      <w:sz w:val="23"/>
      <w:szCs w:val="23"/>
      <w:shd w:val="clear" w:color="auto" w:fill="FFFFFF"/>
    </w:rPr>
  </w:style>
  <w:style w:type="character" w:customStyle="1" w:styleId="BodytextBold7">
    <w:name w:val="Body text + Bold7"/>
    <w:aliases w:val="Italic"/>
    <w:uiPriority w:val="99"/>
    <w:rsid w:val="00DB0C53"/>
    <w:rPr>
      <w:b/>
      <w:bCs/>
      <w:i/>
      <w:iCs/>
      <w:sz w:val="23"/>
      <w:szCs w:val="23"/>
      <w:shd w:val="clear" w:color="auto" w:fill="FFFFFF"/>
    </w:rPr>
  </w:style>
  <w:style w:type="character" w:customStyle="1" w:styleId="Heading27">
    <w:name w:val="Heading #27"/>
    <w:uiPriority w:val="99"/>
    <w:rsid w:val="00DB0C53"/>
    <w:rPr>
      <w:b/>
      <w:bCs/>
      <w:sz w:val="23"/>
      <w:szCs w:val="23"/>
      <w:u w:val="single"/>
      <w:shd w:val="clear" w:color="auto" w:fill="FFFFFF"/>
    </w:rPr>
  </w:style>
  <w:style w:type="character" w:customStyle="1" w:styleId="BodytextBold6">
    <w:name w:val="Body text + Bold6"/>
    <w:uiPriority w:val="99"/>
    <w:rsid w:val="00DB0C53"/>
    <w:rPr>
      <w:b/>
      <w:bCs/>
      <w:sz w:val="23"/>
      <w:szCs w:val="23"/>
      <w:shd w:val="clear" w:color="auto" w:fill="FFFFFF"/>
    </w:rPr>
  </w:style>
  <w:style w:type="paragraph" w:customStyle="1" w:styleId="Bodytext1">
    <w:name w:val="Body text1"/>
    <w:basedOn w:val="Normal"/>
    <w:link w:val="Bodytext0"/>
    <w:rsid w:val="00DB0C53"/>
    <w:pPr>
      <w:shd w:val="clear" w:color="auto" w:fill="FFFFFF"/>
      <w:spacing w:before="2580" w:after="0" w:line="274" w:lineRule="exact"/>
      <w:ind w:hanging="1160"/>
    </w:pPr>
    <w:rPr>
      <w:rFonts w:ascii="Times New Roman" w:eastAsia="Times New Roman" w:hAnsi="Times New Roman"/>
      <w:lang w:val="en-US"/>
    </w:rPr>
  </w:style>
  <w:style w:type="paragraph" w:customStyle="1" w:styleId="Heading21">
    <w:name w:val="Heading #21"/>
    <w:basedOn w:val="Normal"/>
    <w:link w:val="Heading20"/>
    <w:uiPriority w:val="99"/>
    <w:rsid w:val="00DB0C53"/>
    <w:pPr>
      <w:shd w:val="clear" w:color="auto" w:fill="FFFFFF"/>
      <w:spacing w:after="0" w:line="240" w:lineRule="atLeast"/>
      <w:outlineLvl w:val="1"/>
    </w:pPr>
    <w:rPr>
      <w:b/>
      <w:bCs/>
      <w:sz w:val="23"/>
      <w:szCs w:val="23"/>
      <w:lang w:val="en-US"/>
    </w:rPr>
  </w:style>
  <w:style w:type="paragraph" w:styleId="List2">
    <w:name w:val="List 2"/>
    <w:basedOn w:val="Normal"/>
    <w:uiPriority w:val="99"/>
    <w:semiHidden/>
    <w:unhideWhenUsed/>
    <w:rsid w:val="00DB0C53"/>
    <w:pPr>
      <w:spacing w:after="0" w:line="240" w:lineRule="auto"/>
      <w:ind w:left="566" w:hanging="283"/>
      <w:contextualSpacing/>
    </w:pPr>
    <w:rPr>
      <w:rFonts w:ascii="Times New Roman" w:eastAsia="Times New Roman" w:hAnsi="Times New Roman"/>
      <w:color w:val="000000"/>
      <w:sz w:val="20"/>
      <w:szCs w:val="20"/>
    </w:rPr>
  </w:style>
  <w:style w:type="paragraph" w:customStyle="1" w:styleId="fr1">
    <w:name w:val="fr1"/>
    <w:basedOn w:val="Normal"/>
    <w:rsid w:val="00DB0C53"/>
    <w:pPr>
      <w:spacing w:before="100" w:beforeAutospacing="1" w:after="100" w:afterAutospacing="1" w:line="240" w:lineRule="auto"/>
    </w:pPr>
    <w:rPr>
      <w:rFonts w:ascii="Times New Roman" w:eastAsia="Times New Roman" w:hAnsi="Times New Roman"/>
      <w:sz w:val="24"/>
      <w:szCs w:val="24"/>
      <w:lang w:eastAsia="ro-RO"/>
    </w:rPr>
  </w:style>
  <w:style w:type="paragraph" w:customStyle="1" w:styleId="BH-TextnormalChar1Char">
    <w:name w:val="&quot;BH&quot; - Text normal Char1 Char"/>
    <w:basedOn w:val="Normal"/>
    <w:rsid w:val="00DB0C53"/>
    <w:pPr>
      <w:suppressAutoHyphens/>
      <w:spacing w:before="80" w:after="160" w:line="240" w:lineRule="auto"/>
      <w:ind w:left="1134"/>
    </w:pPr>
    <w:rPr>
      <w:rFonts w:ascii="Arial" w:eastAsia="Times New Roman" w:hAnsi="Arial" w:cs="Arial"/>
      <w:szCs w:val="20"/>
      <w:lang w:eastAsia="zh-CN"/>
    </w:rPr>
  </w:style>
  <w:style w:type="paragraph" w:customStyle="1" w:styleId="Normal-">
    <w:name w:val="Normal -"/>
    <w:basedOn w:val="Normal"/>
    <w:next w:val="Normal"/>
    <w:rsid w:val="00DB0C53"/>
    <w:pPr>
      <w:suppressAutoHyphens/>
      <w:spacing w:after="0" w:line="0" w:lineRule="atLeast"/>
    </w:pPr>
    <w:rPr>
      <w:rFonts w:ascii="Times New Roman" w:eastAsia="Times New Roman" w:hAnsi="Times New Roman"/>
      <w:sz w:val="20"/>
      <w:szCs w:val="20"/>
      <w:lang w:val="en-GB" w:eastAsia="zh-CN"/>
    </w:rPr>
  </w:style>
  <w:style w:type="paragraph" w:customStyle="1" w:styleId="CharCharCharCaracterCaracter">
    <w:name w:val="Char Char Char Caracter Caracter"/>
    <w:basedOn w:val="Normal"/>
    <w:rsid w:val="00DB0C53"/>
    <w:pPr>
      <w:suppressAutoHyphens/>
      <w:spacing w:after="160" w:line="240" w:lineRule="exact"/>
    </w:pPr>
    <w:rPr>
      <w:rFonts w:ascii="Tahoma" w:eastAsia="Times New Roman" w:hAnsi="Tahoma" w:cs="Tahoma"/>
      <w:sz w:val="20"/>
      <w:szCs w:val="20"/>
      <w:lang w:val="en-US" w:eastAsia="zh-CN"/>
    </w:rPr>
  </w:style>
  <w:style w:type="paragraph" w:customStyle="1" w:styleId="Textcorpunder">
    <w:name w:val="Text corp under"/>
    <w:basedOn w:val="Normal"/>
    <w:rsid w:val="00DB0C53"/>
    <w:pPr>
      <w:suppressAutoHyphens/>
      <w:spacing w:before="80" w:after="120" w:line="240" w:lineRule="auto"/>
    </w:pPr>
    <w:rPr>
      <w:rFonts w:ascii="Arial" w:eastAsia="Times New Roman" w:hAnsi="Arial" w:cs="Arial"/>
      <w:sz w:val="20"/>
      <w:szCs w:val="20"/>
      <w:lang w:eastAsia="zh-CN"/>
    </w:rPr>
  </w:style>
  <w:style w:type="paragraph" w:customStyle="1" w:styleId="Style79">
    <w:name w:val="Style79"/>
    <w:basedOn w:val="Normal"/>
    <w:rsid w:val="00DB0C53"/>
    <w:pPr>
      <w:widowControl w:val="0"/>
      <w:suppressAutoHyphens/>
      <w:autoSpaceDE w:val="0"/>
      <w:spacing w:after="0" w:line="275" w:lineRule="exact"/>
    </w:pPr>
    <w:rPr>
      <w:rFonts w:ascii="Times New Roman" w:eastAsia="Times New Roman" w:hAnsi="Times New Roman"/>
      <w:sz w:val="24"/>
      <w:szCs w:val="24"/>
      <w:lang w:val="en-US" w:eastAsia="zh-CN"/>
    </w:rPr>
  </w:style>
  <w:style w:type="paragraph" w:customStyle="1" w:styleId="Style27">
    <w:name w:val="Style27"/>
    <w:basedOn w:val="Normal"/>
    <w:rsid w:val="00DB0C53"/>
    <w:pPr>
      <w:widowControl w:val="0"/>
      <w:suppressAutoHyphens/>
      <w:autoSpaceDE w:val="0"/>
      <w:spacing w:after="0" w:line="226" w:lineRule="exact"/>
    </w:pPr>
    <w:rPr>
      <w:rFonts w:ascii="Arial" w:eastAsia="Times New Roman" w:hAnsi="Arial" w:cs="Arial"/>
      <w:sz w:val="24"/>
      <w:szCs w:val="24"/>
      <w:lang w:val="en-US" w:eastAsia="zh-CN"/>
    </w:rPr>
  </w:style>
  <w:style w:type="paragraph" w:customStyle="1" w:styleId="Puces3">
    <w:name w:val="Puces3"/>
    <w:basedOn w:val="Normal"/>
    <w:uiPriority w:val="99"/>
    <w:rsid w:val="00DB0C53"/>
    <w:pPr>
      <w:numPr>
        <w:numId w:val="23"/>
      </w:numPr>
      <w:spacing w:after="0" w:line="360" w:lineRule="auto"/>
    </w:pPr>
    <w:rPr>
      <w:rFonts w:ascii="Times New Roman" w:eastAsia="Times New Roman" w:hAnsi="Times New Roman"/>
    </w:rPr>
  </w:style>
  <w:style w:type="character" w:customStyle="1" w:styleId="WW8Num1z0">
    <w:name w:val="WW8Num1z0"/>
    <w:rsid w:val="00DB0C53"/>
    <w:rPr>
      <w:rFonts w:ascii="Wingdings" w:hAnsi="Wingdings" w:cs="Wingdings" w:hint="default"/>
      <w:color w:val="auto"/>
    </w:rPr>
  </w:style>
  <w:style w:type="character" w:customStyle="1" w:styleId="WW8Num1z1">
    <w:name w:val="WW8Num1z1"/>
    <w:rsid w:val="00DB0C53"/>
    <w:rPr>
      <w:rFonts w:ascii="Courier New" w:hAnsi="Courier New" w:cs="Courier New" w:hint="default"/>
    </w:rPr>
  </w:style>
  <w:style w:type="character" w:customStyle="1" w:styleId="WW8Num1z3">
    <w:name w:val="WW8Num1z3"/>
    <w:rsid w:val="00DB0C53"/>
    <w:rPr>
      <w:rFonts w:ascii="Symbol" w:hAnsi="Symbol" w:cs="Symbol" w:hint="default"/>
    </w:rPr>
  </w:style>
  <w:style w:type="character" w:customStyle="1" w:styleId="WW8Num2z0">
    <w:name w:val="WW8Num2z0"/>
    <w:rsid w:val="00DB0C53"/>
    <w:rPr>
      <w:rFonts w:ascii="Wingdings" w:hAnsi="Wingdings" w:cs="Wingdings" w:hint="default"/>
      <w:color w:val="auto"/>
    </w:rPr>
  </w:style>
  <w:style w:type="character" w:customStyle="1" w:styleId="WW8Num3z0">
    <w:name w:val="WW8Num3z0"/>
    <w:rsid w:val="00DB0C53"/>
    <w:rPr>
      <w:rFonts w:ascii="Arial" w:eastAsia="Times New Roman" w:hAnsi="Arial" w:cs="Arial" w:hint="default"/>
    </w:rPr>
  </w:style>
  <w:style w:type="character" w:customStyle="1" w:styleId="WW8Num6z0">
    <w:name w:val="WW8Num6z0"/>
    <w:rsid w:val="00DB0C53"/>
    <w:rPr>
      <w:rFonts w:ascii="Arial" w:hAnsi="Arial" w:cs="Arial" w:hint="default"/>
    </w:rPr>
  </w:style>
  <w:style w:type="character" w:customStyle="1" w:styleId="WW8Num6z2">
    <w:name w:val="WW8Num6z2"/>
    <w:rsid w:val="00DB0C53"/>
    <w:rPr>
      <w:rFonts w:ascii="Wingdings" w:hAnsi="Wingdings" w:cs="Wingdings" w:hint="default"/>
    </w:rPr>
  </w:style>
  <w:style w:type="character" w:customStyle="1" w:styleId="WW8Num6z3">
    <w:name w:val="WW8Num6z3"/>
    <w:rsid w:val="00DB0C53"/>
    <w:rPr>
      <w:rFonts w:ascii="Symbol" w:hAnsi="Symbol" w:cs="Symbol" w:hint="default"/>
    </w:rPr>
  </w:style>
  <w:style w:type="character" w:customStyle="1" w:styleId="WW8Num6z4">
    <w:name w:val="WW8Num6z4"/>
    <w:rsid w:val="00DB0C53"/>
    <w:rPr>
      <w:rFonts w:ascii="Courier New" w:hAnsi="Courier New" w:cs="Courier New" w:hint="default"/>
    </w:rPr>
  </w:style>
  <w:style w:type="character" w:customStyle="1" w:styleId="Absatz-Standardschriftart">
    <w:name w:val="Absatz-Standardschriftart"/>
    <w:rsid w:val="00DB0C53"/>
  </w:style>
  <w:style w:type="character" w:customStyle="1" w:styleId="WW-Absatz-Standardschriftart">
    <w:name w:val="WW-Absatz-Standardschriftart"/>
    <w:rsid w:val="00DB0C53"/>
  </w:style>
  <w:style w:type="character" w:customStyle="1" w:styleId="WW-Absatz-Standardschriftart1">
    <w:name w:val="WW-Absatz-Standardschriftart1"/>
    <w:rsid w:val="00DB0C53"/>
  </w:style>
  <w:style w:type="character" w:customStyle="1" w:styleId="WW-Absatz-Standardschriftart11">
    <w:name w:val="WW-Absatz-Standardschriftart11"/>
    <w:rsid w:val="00DB0C53"/>
  </w:style>
  <w:style w:type="character" w:customStyle="1" w:styleId="WW8Num1z2">
    <w:name w:val="WW8Num1z2"/>
    <w:rsid w:val="00DB0C53"/>
    <w:rPr>
      <w:rFonts w:ascii="Wingdings" w:hAnsi="Wingdings" w:cs="Wingdings" w:hint="default"/>
    </w:rPr>
  </w:style>
  <w:style w:type="character" w:customStyle="1" w:styleId="WW8Num3z1">
    <w:name w:val="WW8Num3z1"/>
    <w:rsid w:val="00DB0C53"/>
    <w:rPr>
      <w:rFonts w:ascii="Courier New" w:hAnsi="Courier New" w:cs="Courier New" w:hint="default"/>
    </w:rPr>
  </w:style>
  <w:style w:type="character" w:customStyle="1" w:styleId="WW8Num3z2">
    <w:name w:val="WW8Num3z2"/>
    <w:rsid w:val="00DB0C53"/>
    <w:rPr>
      <w:rFonts w:ascii="Wingdings" w:hAnsi="Wingdings" w:cs="Wingdings" w:hint="default"/>
    </w:rPr>
  </w:style>
  <w:style w:type="character" w:customStyle="1" w:styleId="WW8Num3z3">
    <w:name w:val="WW8Num3z3"/>
    <w:rsid w:val="00DB0C53"/>
    <w:rPr>
      <w:rFonts w:ascii="Symbol" w:hAnsi="Symbol" w:cs="Symbol" w:hint="default"/>
    </w:rPr>
  </w:style>
  <w:style w:type="character" w:customStyle="1" w:styleId="WW8Num4z1">
    <w:name w:val="WW8Num4z1"/>
    <w:rsid w:val="00DB0C53"/>
    <w:rPr>
      <w:rFonts w:ascii="Courier New" w:hAnsi="Courier New" w:cs="Courier New" w:hint="default"/>
    </w:rPr>
  </w:style>
  <w:style w:type="character" w:customStyle="1" w:styleId="WW8Num4z2">
    <w:name w:val="WW8Num4z2"/>
    <w:rsid w:val="00DB0C53"/>
    <w:rPr>
      <w:rFonts w:ascii="Wingdings" w:hAnsi="Wingdings" w:cs="Wingdings" w:hint="default"/>
    </w:rPr>
  </w:style>
  <w:style w:type="character" w:customStyle="1" w:styleId="WW8Num4z3">
    <w:name w:val="WW8Num4z3"/>
    <w:rsid w:val="00DB0C53"/>
    <w:rPr>
      <w:rFonts w:ascii="Symbol" w:hAnsi="Symbol" w:cs="Symbol" w:hint="default"/>
    </w:rPr>
  </w:style>
  <w:style w:type="character" w:customStyle="1" w:styleId="WW8Num8z1">
    <w:name w:val="WW8Num8z1"/>
    <w:rsid w:val="00DB0C53"/>
    <w:rPr>
      <w:rFonts w:ascii="Courier New" w:hAnsi="Courier New" w:cs="Courier New" w:hint="default"/>
    </w:rPr>
  </w:style>
  <w:style w:type="character" w:customStyle="1" w:styleId="WW8Num8z2">
    <w:name w:val="WW8Num8z2"/>
    <w:rsid w:val="00DB0C53"/>
    <w:rPr>
      <w:rFonts w:ascii="Wingdings" w:hAnsi="Wingdings" w:cs="Wingdings" w:hint="default"/>
    </w:rPr>
  </w:style>
  <w:style w:type="character" w:customStyle="1" w:styleId="WW8Num8z3">
    <w:name w:val="WW8Num8z3"/>
    <w:rsid w:val="00DB0C53"/>
    <w:rPr>
      <w:rFonts w:ascii="Symbol" w:hAnsi="Symbol" w:cs="Symbol" w:hint="default"/>
    </w:rPr>
  </w:style>
  <w:style w:type="character" w:customStyle="1" w:styleId="WW8Num9z4">
    <w:name w:val="WW8Num9z4"/>
    <w:rsid w:val="00DB0C53"/>
    <w:rPr>
      <w:rFonts w:ascii="Courier New" w:hAnsi="Courier New" w:cs="Courier New" w:hint="default"/>
    </w:rPr>
  </w:style>
  <w:style w:type="character" w:customStyle="1" w:styleId="WW8Num10z1">
    <w:name w:val="WW8Num10z1"/>
    <w:rsid w:val="00DB0C53"/>
    <w:rPr>
      <w:rFonts w:ascii="Courier New" w:hAnsi="Courier New" w:cs="Courier New" w:hint="default"/>
    </w:rPr>
  </w:style>
  <w:style w:type="character" w:customStyle="1" w:styleId="WW8Num10z2">
    <w:name w:val="WW8Num10z2"/>
    <w:rsid w:val="00DB0C53"/>
    <w:rPr>
      <w:rFonts w:ascii="Wingdings" w:hAnsi="Wingdings" w:cs="Wingdings" w:hint="default"/>
    </w:rPr>
  </w:style>
  <w:style w:type="character" w:customStyle="1" w:styleId="WW8Num10z3">
    <w:name w:val="WW8Num10z3"/>
    <w:rsid w:val="00DB0C53"/>
    <w:rPr>
      <w:rFonts w:ascii="Symbol" w:hAnsi="Symbol" w:cs="Symbol" w:hint="default"/>
    </w:rPr>
  </w:style>
  <w:style w:type="character" w:customStyle="1" w:styleId="BH-TextnormalChar1CharChar">
    <w:name w:val="&quot;BH&quot; - Text normal Char1 Char Char"/>
    <w:rsid w:val="00DB0C53"/>
    <w:rPr>
      <w:rFonts w:ascii="Arial" w:hAnsi="Arial" w:cs="Arial" w:hint="default"/>
      <w:sz w:val="22"/>
      <w:lang w:val="ro-RO" w:bidi="ar-SA"/>
    </w:rPr>
  </w:style>
  <w:style w:type="character" w:customStyle="1" w:styleId="TextcorpunderCharChar">
    <w:name w:val="Text corp under Char Char"/>
    <w:rsid w:val="00DB0C53"/>
    <w:rPr>
      <w:rFonts w:ascii="Arial" w:hAnsi="Arial" w:cs="Arial" w:hint="default"/>
      <w:sz w:val="24"/>
      <w:szCs w:val="24"/>
      <w:lang w:val="ro-RO" w:bidi="ar-SA"/>
    </w:rPr>
  </w:style>
  <w:style w:type="character" w:customStyle="1" w:styleId="apple-converted-space">
    <w:name w:val="apple-converted-space"/>
    <w:rsid w:val="00DB0C53"/>
  </w:style>
  <w:style w:type="character" w:customStyle="1" w:styleId="tpt1">
    <w:name w:val="tpt1"/>
    <w:rsid w:val="00DB0C53"/>
  </w:style>
  <w:style w:type="character" w:customStyle="1" w:styleId="tpa1">
    <w:name w:val="tpa1"/>
    <w:rsid w:val="00DB0C53"/>
  </w:style>
  <w:style w:type="character" w:customStyle="1" w:styleId="FontStyle36">
    <w:name w:val="Font Style36"/>
    <w:rsid w:val="00DB0C53"/>
    <w:rPr>
      <w:rFonts w:ascii="Arial" w:hAnsi="Arial" w:cs="Arial" w:hint="default"/>
      <w:b/>
      <w:bCs/>
      <w:sz w:val="16"/>
      <w:szCs w:val="16"/>
    </w:rPr>
  </w:style>
  <w:style w:type="character" w:customStyle="1" w:styleId="FontStyle95">
    <w:name w:val="Font Style95"/>
    <w:rsid w:val="00DB0C53"/>
    <w:rPr>
      <w:rFonts w:ascii="Times New Roman" w:hAnsi="Times New Roman" w:cs="Times New Roman" w:hint="default"/>
      <w:spacing w:val="10"/>
      <w:sz w:val="20"/>
      <w:szCs w:val="20"/>
    </w:rPr>
  </w:style>
  <w:style w:type="character" w:customStyle="1" w:styleId="apple-style-span">
    <w:name w:val="apple-style-span"/>
    <w:rsid w:val="00DB0C53"/>
  </w:style>
  <w:style w:type="character" w:customStyle="1" w:styleId="Bullets">
    <w:name w:val="Bullets"/>
    <w:rsid w:val="00DB0C53"/>
    <w:rPr>
      <w:rFonts w:ascii="OpenSymbol" w:eastAsia="OpenSymbol" w:hAnsi="OpenSymbol" w:cs="OpenSymbol" w:hint="eastAsia"/>
    </w:rPr>
  </w:style>
  <w:style w:type="paragraph" w:customStyle="1" w:styleId="PreformattedText">
    <w:name w:val="Preformatted Text"/>
    <w:basedOn w:val="Normal"/>
    <w:rsid w:val="00DB0C53"/>
    <w:pPr>
      <w:widowControl w:val="0"/>
      <w:suppressAutoHyphens/>
      <w:spacing w:after="0" w:line="240" w:lineRule="auto"/>
    </w:pPr>
    <w:rPr>
      <w:rFonts w:ascii="Courier New" w:eastAsia="Courier New" w:hAnsi="Courier New" w:cs="Courier New"/>
      <w:color w:val="000000"/>
      <w:sz w:val="20"/>
      <w:szCs w:val="20"/>
      <w:lang w:val="en-US"/>
    </w:rPr>
  </w:style>
  <w:style w:type="paragraph" w:customStyle="1" w:styleId="Hauptberschrift1">
    <w:name w:val="Hauptüberschrift 1"/>
    <w:basedOn w:val="Normal"/>
    <w:rsid w:val="00DB0C53"/>
    <w:pPr>
      <w:tabs>
        <w:tab w:val="num" w:pos="720"/>
        <w:tab w:val="left" w:pos="5103"/>
        <w:tab w:val="left" w:pos="5387"/>
      </w:tabs>
      <w:spacing w:before="120" w:after="120" w:line="240" w:lineRule="auto"/>
      <w:ind w:left="720" w:hanging="720"/>
      <w:jc w:val="both"/>
    </w:pPr>
    <w:rPr>
      <w:rFonts w:ascii="MetaKorrespondenzEuro" w:eastAsia="Times New Roman" w:hAnsi="MetaKorrespondenzEuro" w:cs="MetaKorrespondenzEuro"/>
      <w:b/>
      <w:bCs/>
      <w:snapToGrid w:val="0"/>
      <w:sz w:val="28"/>
      <w:szCs w:val="28"/>
      <w:lang w:val="pl-PL"/>
    </w:rPr>
  </w:style>
  <w:style w:type="character" w:customStyle="1" w:styleId="highlight">
    <w:name w:val="highlight"/>
    <w:rsid w:val="00DB0C53"/>
  </w:style>
  <w:style w:type="character" w:customStyle="1" w:styleId="grame">
    <w:name w:val="grame"/>
    <w:rsid w:val="00DB0C53"/>
  </w:style>
  <w:style w:type="character" w:customStyle="1" w:styleId="FontStyle283">
    <w:name w:val="Font Style283"/>
    <w:uiPriority w:val="99"/>
    <w:rsid w:val="00DB0C53"/>
    <w:rPr>
      <w:rFonts w:ascii="Times New Roman" w:hAnsi="Times New Roman" w:cs="Times New Roman"/>
      <w:sz w:val="22"/>
      <w:szCs w:val="22"/>
    </w:rPr>
  </w:style>
  <w:style w:type="paragraph" w:customStyle="1" w:styleId="Style91">
    <w:name w:val="Style91"/>
    <w:basedOn w:val="Normal"/>
    <w:uiPriority w:val="99"/>
    <w:rsid w:val="00DB0C53"/>
    <w:pPr>
      <w:widowControl w:val="0"/>
      <w:autoSpaceDE w:val="0"/>
      <w:autoSpaceDN w:val="0"/>
      <w:adjustRightInd w:val="0"/>
      <w:spacing w:after="0" w:line="274" w:lineRule="exact"/>
      <w:ind w:firstLine="720"/>
      <w:jc w:val="both"/>
    </w:pPr>
    <w:rPr>
      <w:rFonts w:ascii="Franklin Gothic Demi" w:eastAsia="Times New Roman" w:hAnsi="Franklin Gothic Demi"/>
      <w:sz w:val="24"/>
      <w:szCs w:val="24"/>
      <w:lang w:eastAsia="ro-RO"/>
    </w:rPr>
  </w:style>
  <w:style w:type="paragraph" w:customStyle="1" w:styleId="BodyTextIndent21">
    <w:name w:val="Body Text Indent 21"/>
    <w:basedOn w:val="Normal"/>
    <w:rsid w:val="00DB0C53"/>
    <w:pPr>
      <w:suppressAutoHyphens/>
      <w:spacing w:after="0" w:line="240" w:lineRule="auto"/>
      <w:ind w:firstLine="720"/>
      <w:jc w:val="both"/>
    </w:pPr>
    <w:rPr>
      <w:rFonts w:ascii="Times Romanian" w:eastAsia="Times New Roman" w:hAnsi="Times Romanian"/>
      <w:sz w:val="24"/>
      <w:szCs w:val="20"/>
      <w:lang w:val="en-US" w:eastAsia="ar-SA"/>
    </w:rPr>
  </w:style>
  <w:style w:type="paragraph" w:customStyle="1" w:styleId="BodyText51">
    <w:name w:val="Body Text5"/>
    <w:basedOn w:val="Normal"/>
    <w:rsid w:val="00DB0C53"/>
    <w:pPr>
      <w:widowControl w:val="0"/>
      <w:shd w:val="clear" w:color="auto" w:fill="FFFFFF"/>
      <w:spacing w:before="180" w:after="60" w:line="274" w:lineRule="exact"/>
      <w:ind w:hanging="400"/>
    </w:pPr>
    <w:rPr>
      <w:rFonts w:ascii="Times New Roman" w:eastAsia="Times New Roman" w:hAnsi="Times New Roman"/>
    </w:rPr>
  </w:style>
  <w:style w:type="paragraph" w:customStyle="1" w:styleId="BodyText32">
    <w:name w:val="Body Text3"/>
    <w:basedOn w:val="Normal"/>
    <w:rsid w:val="00DB0C53"/>
    <w:pPr>
      <w:widowControl w:val="0"/>
      <w:shd w:val="clear" w:color="auto" w:fill="FFFFFF"/>
      <w:spacing w:after="1020" w:line="0" w:lineRule="atLeast"/>
      <w:ind w:hanging="360"/>
      <w:jc w:val="right"/>
    </w:pPr>
    <w:rPr>
      <w:rFonts w:ascii="Times New Roman" w:eastAsia="Times New Roman" w:hAnsi="Times New Roman"/>
      <w:color w:val="000000"/>
    </w:rPr>
  </w:style>
  <w:style w:type="numbering" w:customStyle="1" w:styleId="NoList7">
    <w:name w:val="No List7"/>
    <w:next w:val="NoList"/>
    <w:uiPriority w:val="99"/>
    <w:semiHidden/>
    <w:unhideWhenUsed/>
    <w:rsid w:val="00DB0C53"/>
  </w:style>
  <w:style w:type="numbering" w:customStyle="1" w:styleId="NoList15">
    <w:name w:val="No List15"/>
    <w:next w:val="NoList"/>
    <w:uiPriority w:val="99"/>
    <w:semiHidden/>
    <w:unhideWhenUsed/>
    <w:rsid w:val="00DB0C53"/>
  </w:style>
  <w:style w:type="table" w:customStyle="1" w:styleId="TableGrid4">
    <w:name w:val="Table Grid4"/>
    <w:basedOn w:val="TableNormal"/>
    <w:next w:val="TableGrid"/>
    <w:uiPriority w:val="99"/>
    <w:rsid w:val="00DB0C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DB0C53"/>
  </w:style>
  <w:style w:type="character" w:customStyle="1" w:styleId="MediumGrid11">
    <w:name w:val="Medium Grid 11"/>
    <w:uiPriority w:val="99"/>
    <w:semiHidden/>
    <w:rsid w:val="00DB0C53"/>
    <w:rPr>
      <w:color w:val="808080"/>
    </w:rPr>
  </w:style>
  <w:style w:type="paragraph" w:customStyle="1" w:styleId="MediumGrid21">
    <w:name w:val="Medium Grid 21"/>
    <w:qFormat/>
    <w:rsid w:val="00DB0C53"/>
    <w:pPr>
      <w:ind w:left="567" w:right="567"/>
    </w:pPr>
    <w:rPr>
      <w:rFonts w:eastAsia="Century Gothic" w:cs="Century Gothic"/>
      <w:color w:val="000000"/>
      <w:sz w:val="22"/>
      <w:szCs w:val="22"/>
      <w:lang w:val="ro-RO" w:eastAsia="en-US"/>
    </w:rPr>
  </w:style>
  <w:style w:type="paragraph" w:customStyle="1" w:styleId="Style11">
    <w:name w:val="Style 11"/>
    <w:basedOn w:val="Normal"/>
    <w:uiPriority w:val="99"/>
    <w:rsid w:val="001D2E35"/>
    <w:pPr>
      <w:widowControl w:val="0"/>
      <w:autoSpaceDE w:val="0"/>
      <w:autoSpaceDN w:val="0"/>
      <w:spacing w:after="0" w:line="384" w:lineRule="atLeast"/>
    </w:pPr>
    <w:rPr>
      <w:rFonts w:ascii="Times New Roman" w:eastAsia="Times New Roman" w:hAnsi="Times New Roman"/>
      <w:sz w:val="24"/>
      <w:szCs w:val="24"/>
      <w:lang w:val="en-US"/>
    </w:rPr>
  </w:style>
  <w:style w:type="paragraph" w:customStyle="1" w:styleId="Style92">
    <w:name w:val="Style92"/>
    <w:basedOn w:val="Normal"/>
    <w:rsid w:val="006E3C30"/>
    <w:pPr>
      <w:widowControl w:val="0"/>
      <w:autoSpaceDE w:val="0"/>
      <w:autoSpaceDN w:val="0"/>
      <w:adjustRightInd w:val="0"/>
      <w:spacing w:after="0" w:line="230" w:lineRule="exact"/>
      <w:ind w:hanging="350"/>
      <w:jc w:val="both"/>
    </w:pPr>
    <w:rPr>
      <w:rFonts w:ascii="Trebuchet MS" w:eastAsia="Times New Roman" w:hAnsi="Trebuchet MS"/>
      <w:sz w:val="24"/>
      <w:szCs w:val="24"/>
      <w:lang w:val="en-US"/>
    </w:rPr>
  </w:style>
  <w:style w:type="paragraph" w:styleId="TOCHeading">
    <w:name w:val="TOC Heading"/>
    <w:basedOn w:val="Heading1"/>
    <w:next w:val="Normal"/>
    <w:uiPriority w:val="39"/>
    <w:semiHidden/>
    <w:unhideWhenUsed/>
    <w:qFormat/>
    <w:rsid w:val="004843F5"/>
    <w:pPr>
      <w:numPr>
        <w:numId w:val="0"/>
      </w:numPr>
      <w:spacing w:before="240" w:after="60" w:line="276" w:lineRule="auto"/>
      <w:jc w:val="left"/>
      <w:outlineLvl w:val="9"/>
    </w:pPr>
    <w:rPr>
      <w:rFonts w:ascii="Cambria" w:hAnsi="Cambria"/>
      <w:kern w:val="32"/>
      <w:sz w:val="32"/>
      <w:szCs w:val="32"/>
      <w:lang w:val="ro-RO"/>
    </w:rPr>
  </w:style>
  <w:style w:type="character" w:styleId="PlaceholderText">
    <w:name w:val="Placeholder Text"/>
    <w:uiPriority w:val="99"/>
    <w:semiHidden/>
    <w:rsid w:val="004843F5"/>
    <w:rPr>
      <w:color w:val="808080"/>
    </w:rPr>
  </w:style>
  <w:style w:type="paragraph" w:customStyle="1" w:styleId="Section4heading">
    <w:name w:val="Section 4 heading"/>
    <w:basedOn w:val="Normal"/>
    <w:next w:val="Normal"/>
    <w:uiPriority w:val="99"/>
    <w:rsid w:val="004843F5"/>
    <w:pPr>
      <w:widowControl w:val="0"/>
      <w:tabs>
        <w:tab w:val="left" w:leader="dot" w:pos="8748"/>
      </w:tabs>
      <w:autoSpaceDE w:val="0"/>
      <w:autoSpaceDN w:val="0"/>
      <w:spacing w:after="240" w:line="240" w:lineRule="auto"/>
      <w:jc w:val="center"/>
    </w:pPr>
    <w:rPr>
      <w:rFonts w:ascii="Times New Roman" w:eastAsia="Times New Roman" w:hAnsi="Times New Roman"/>
      <w:b/>
      <w:sz w:val="36"/>
      <w:szCs w:val="24"/>
      <w:lang w:val="en-US"/>
    </w:rPr>
  </w:style>
  <w:style w:type="paragraph" w:customStyle="1" w:styleId="StyleHeader1-ClausesAfter0pt">
    <w:name w:val="Style Header 1 - Clauses + After:  0 pt"/>
    <w:basedOn w:val="Normal"/>
    <w:rsid w:val="004843F5"/>
    <w:pPr>
      <w:spacing w:line="240" w:lineRule="auto"/>
      <w:jc w:val="both"/>
    </w:pPr>
    <w:rPr>
      <w:rFonts w:ascii="Times New Roman" w:eastAsia="Times New Roman" w:hAnsi="Times New Roman"/>
      <w:bCs/>
      <w:sz w:val="24"/>
      <w:szCs w:val="20"/>
      <w:lang w:val="es-ES_tradnl"/>
    </w:rPr>
  </w:style>
  <w:style w:type="character" w:customStyle="1" w:styleId="tal1">
    <w:name w:val="tal1"/>
    <w:rsid w:val="004843F5"/>
  </w:style>
  <w:style w:type="character" w:customStyle="1" w:styleId="ListParagraphChar">
    <w:name w:val="List Paragraph Char"/>
    <w:aliases w:val="Forth level Char,Akapit z listą BS Char,Outlines a.b.c. Char,List_Paragraph Char,Multilevel para_II Char,Akapit z lista BS Char,Normal bullet 2 Char,List1 Char,body 2 Char,Listă paragraf Char,List Paragraph11 Char,Citation List Char"/>
    <w:link w:val="ListParagraph"/>
    <w:uiPriority w:val="34"/>
    <w:qFormat/>
    <w:locked/>
    <w:rsid w:val="004843F5"/>
    <w:rPr>
      <w:rFonts w:ascii="Times New Roman" w:eastAsia="Times New Roman" w:hAnsi="Times New Roman"/>
      <w:sz w:val="24"/>
      <w:szCs w:val="24"/>
    </w:rPr>
  </w:style>
  <w:style w:type="character" w:customStyle="1" w:styleId="tal">
    <w:name w:val="tal"/>
    <w:rsid w:val="00C7088D"/>
  </w:style>
  <w:style w:type="character" w:customStyle="1" w:styleId="Bodytext20">
    <w:name w:val="Body text (2)_"/>
    <w:basedOn w:val="DefaultParagraphFont"/>
    <w:link w:val="Bodytext22"/>
    <w:rsid w:val="00682C51"/>
    <w:rPr>
      <w:rFonts w:ascii="Book Antiqua" w:eastAsia="Book Antiqua" w:hAnsi="Book Antiqua" w:cs="Book Antiqua"/>
      <w:sz w:val="19"/>
      <w:szCs w:val="19"/>
      <w:shd w:val="clear" w:color="auto" w:fill="FFFFFF"/>
    </w:rPr>
  </w:style>
  <w:style w:type="paragraph" w:customStyle="1" w:styleId="Bodytext22">
    <w:name w:val="Body text (2)"/>
    <w:basedOn w:val="Normal"/>
    <w:link w:val="Bodytext20"/>
    <w:rsid w:val="00682C51"/>
    <w:pPr>
      <w:widowControl w:val="0"/>
      <w:shd w:val="clear" w:color="auto" w:fill="FFFFFF"/>
      <w:spacing w:before="300" w:after="0" w:line="259" w:lineRule="exact"/>
      <w:ind w:hanging="420"/>
      <w:jc w:val="both"/>
    </w:pPr>
    <w:rPr>
      <w:rFonts w:ascii="Book Antiqua" w:eastAsia="Book Antiqua" w:hAnsi="Book Antiqua" w:cs="Book Antiqua"/>
      <w:sz w:val="19"/>
      <w:szCs w:val="19"/>
      <w:lang w:val="en-GB" w:eastAsia="en-GB"/>
    </w:rPr>
  </w:style>
  <w:style w:type="paragraph" w:customStyle="1" w:styleId="LO-normal">
    <w:name w:val="LO-normal"/>
    <w:rsid w:val="00682C51"/>
    <w:pPr>
      <w:suppressAutoHyphens/>
      <w:autoSpaceDN w:val="0"/>
      <w:spacing w:after="160" w:line="256" w:lineRule="auto"/>
      <w:textAlignment w:val="baseline"/>
    </w:pPr>
    <w:rPr>
      <w:rFonts w:cs="Calibri"/>
      <w:kern w:val="3"/>
      <w:sz w:val="22"/>
      <w:szCs w:val="22"/>
      <w:lang w:val="en-US" w:eastAsia="zh-CN" w:bidi="hi-IN"/>
    </w:rPr>
  </w:style>
  <w:style w:type="table" w:customStyle="1" w:styleId="TableGrid5">
    <w:name w:val="Table Grid5"/>
    <w:basedOn w:val="TableNormal"/>
    <w:next w:val="TableGrid"/>
    <w:uiPriority w:val="39"/>
    <w:rsid w:val="008573C7"/>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840093">
      <w:bodyDiv w:val="1"/>
      <w:marLeft w:val="0"/>
      <w:marRight w:val="0"/>
      <w:marTop w:val="0"/>
      <w:marBottom w:val="0"/>
      <w:divBdr>
        <w:top w:val="none" w:sz="0" w:space="0" w:color="auto"/>
        <w:left w:val="none" w:sz="0" w:space="0" w:color="auto"/>
        <w:bottom w:val="none" w:sz="0" w:space="0" w:color="auto"/>
        <w:right w:val="none" w:sz="0" w:space="0" w:color="auto"/>
      </w:divBdr>
    </w:div>
    <w:div w:id="437220132">
      <w:bodyDiv w:val="1"/>
      <w:marLeft w:val="0"/>
      <w:marRight w:val="0"/>
      <w:marTop w:val="0"/>
      <w:marBottom w:val="0"/>
      <w:divBdr>
        <w:top w:val="none" w:sz="0" w:space="0" w:color="auto"/>
        <w:left w:val="none" w:sz="0" w:space="0" w:color="auto"/>
        <w:bottom w:val="none" w:sz="0" w:space="0" w:color="auto"/>
        <w:right w:val="none" w:sz="0" w:space="0" w:color="auto"/>
      </w:divBdr>
    </w:div>
    <w:div w:id="552280601">
      <w:bodyDiv w:val="1"/>
      <w:marLeft w:val="0"/>
      <w:marRight w:val="0"/>
      <w:marTop w:val="0"/>
      <w:marBottom w:val="0"/>
      <w:divBdr>
        <w:top w:val="none" w:sz="0" w:space="0" w:color="auto"/>
        <w:left w:val="none" w:sz="0" w:space="0" w:color="auto"/>
        <w:bottom w:val="none" w:sz="0" w:space="0" w:color="auto"/>
        <w:right w:val="none" w:sz="0" w:space="0" w:color="auto"/>
      </w:divBdr>
    </w:div>
    <w:div w:id="582299956">
      <w:bodyDiv w:val="1"/>
      <w:marLeft w:val="0"/>
      <w:marRight w:val="0"/>
      <w:marTop w:val="0"/>
      <w:marBottom w:val="0"/>
      <w:divBdr>
        <w:top w:val="none" w:sz="0" w:space="0" w:color="auto"/>
        <w:left w:val="none" w:sz="0" w:space="0" w:color="auto"/>
        <w:bottom w:val="none" w:sz="0" w:space="0" w:color="auto"/>
        <w:right w:val="none" w:sz="0" w:space="0" w:color="auto"/>
      </w:divBdr>
    </w:div>
    <w:div w:id="598488093">
      <w:bodyDiv w:val="1"/>
      <w:marLeft w:val="0"/>
      <w:marRight w:val="0"/>
      <w:marTop w:val="0"/>
      <w:marBottom w:val="0"/>
      <w:divBdr>
        <w:top w:val="none" w:sz="0" w:space="0" w:color="auto"/>
        <w:left w:val="none" w:sz="0" w:space="0" w:color="auto"/>
        <w:bottom w:val="none" w:sz="0" w:space="0" w:color="auto"/>
        <w:right w:val="none" w:sz="0" w:space="0" w:color="auto"/>
      </w:divBdr>
    </w:div>
    <w:div w:id="1047030148">
      <w:bodyDiv w:val="1"/>
      <w:marLeft w:val="0"/>
      <w:marRight w:val="0"/>
      <w:marTop w:val="0"/>
      <w:marBottom w:val="0"/>
      <w:divBdr>
        <w:top w:val="none" w:sz="0" w:space="0" w:color="auto"/>
        <w:left w:val="none" w:sz="0" w:space="0" w:color="auto"/>
        <w:bottom w:val="none" w:sz="0" w:space="0" w:color="auto"/>
        <w:right w:val="none" w:sz="0" w:space="0" w:color="auto"/>
      </w:divBdr>
    </w:div>
    <w:div w:id="1128622817">
      <w:bodyDiv w:val="1"/>
      <w:marLeft w:val="0"/>
      <w:marRight w:val="0"/>
      <w:marTop w:val="0"/>
      <w:marBottom w:val="0"/>
      <w:divBdr>
        <w:top w:val="none" w:sz="0" w:space="0" w:color="auto"/>
        <w:left w:val="none" w:sz="0" w:space="0" w:color="auto"/>
        <w:bottom w:val="none" w:sz="0" w:space="0" w:color="auto"/>
        <w:right w:val="none" w:sz="0" w:space="0" w:color="auto"/>
      </w:divBdr>
    </w:div>
    <w:div w:id="1980064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071145-1DD7-4FD9-8490-E6AE53587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24</Pages>
  <Words>7493</Words>
  <Characters>42712</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Mihai Iftimiei</dc:creator>
  <cp:keywords/>
  <cp:lastModifiedBy>user</cp:lastModifiedBy>
  <cp:revision>9</cp:revision>
  <cp:lastPrinted>2025-04-10T11:45:00Z</cp:lastPrinted>
  <dcterms:created xsi:type="dcterms:W3CDTF">2025-12-16T12:11:00Z</dcterms:created>
  <dcterms:modified xsi:type="dcterms:W3CDTF">2025-12-19T07:47:00Z</dcterms:modified>
</cp:coreProperties>
</file>