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6FCFF" w14:textId="77777777" w:rsidR="00FB3CA1" w:rsidRPr="00F23114" w:rsidRDefault="00FB3CA1" w:rsidP="00FB3CA1">
      <w:pPr>
        <w:rPr>
          <w:rFonts w:ascii="Trebuchet MS" w:hAnsi="Trebuchet MS" w:cs="Verdana"/>
          <w:bCs/>
          <w:sz w:val="21"/>
          <w:szCs w:val="21"/>
          <w:u w:val="single"/>
          <w:lang w:val="ro-RO"/>
        </w:rPr>
      </w:pPr>
    </w:p>
    <w:p w14:paraId="5D549BBA" w14:textId="77777777" w:rsidR="003102F2" w:rsidRPr="00F23114" w:rsidRDefault="003102F2" w:rsidP="00FB3CA1">
      <w:pPr>
        <w:tabs>
          <w:tab w:val="left" w:pos="6340"/>
        </w:tabs>
        <w:ind w:right="-720"/>
        <w:jc w:val="center"/>
        <w:rPr>
          <w:rFonts w:ascii="Trebuchet MS" w:hAnsi="Trebuchet MS" w:cs="Verdana"/>
          <w:b/>
          <w:sz w:val="21"/>
          <w:szCs w:val="21"/>
          <w:lang w:val="ro-RO"/>
        </w:rPr>
      </w:pPr>
    </w:p>
    <w:p w14:paraId="11E7074A" w14:textId="77777777" w:rsidR="003102F2" w:rsidRPr="00F23114" w:rsidRDefault="003102F2" w:rsidP="00FB3CA1">
      <w:pPr>
        <w:tabs>
          <w:tab w:val="left" w:pos="6340"/>
        </w:tabs>
        <w:ind w:right="-720"/>
        <w:jc w:val="center"/>
        <w:rPr>
          <w:rFonts w:ascii="Trebuchet MS" w:hAnsi="Trebuchet MS" w:cs="Verdana"/>
          <w:b/>
          <w:sz w:val="21"/>
          <w:szCs w:val="21"/>
          <w:lang w:val="ro-RO"/>
        </w:rPr>
      </w:pPr>
    </w:p>
    <w:p w14:paraId="670F57C1" w14:textId="77777777" w:rsidR="003102F2" w:rsidRPr="00F23114" w:rsidRDefault="003102F2" w:rsidP="00FB3CA1">
      <w:pPr>
        <w:tabs>
          <w:tab w:val="left" w:pos="6340"/>
        </w:tabs>
        <w:ind w:right="-720"/>
        <w:jc w:val="center"/>
        <w:rPr>
          <w:rFonts w:ascii="Trebuchet MS" w:hAnsi="Trebuchet MS" w:cs="Verdana"/>
          <w:b/>
          <w:sz w:val="21"/>
          <w:szCs w:val="21"/>
          <w:lang w:val="ro-RO"/>
        </w:rPr>
      </w:pPr>
    </w:p>
    <w:p w14:paraId="52A677F4" w14:textId="77777777" w:rsidR="003102F2" w:rsidRPr="00F23114" w:rsidRDefault="003102F2" w:rsidP="00FB3CA1">
      <w:pPr>
        <w:tabs>
          <w:tab w:val="left" w:pos="6340"/>
        </w:tabs>
        <w:ind w:right="-720"/>
        <w:jc w:val="center"/>
        <w:rPr>
          <w:rFonts w:ascii="Trebuchet MS" w:hAnsi="Trebuchet MS" w:cs="Verdana"/>
          <w:b/>
          <w:sz w:val="21"/>
          <w:szCs w:val="21"/>
          <w:lang w:val="ro-RO"/>
        </w:rPr>
      </w:pPr>
    </w:p>
    <w:p w14:paraId="5754BA9C" w14:textId="77777777" w:rsidR="003102F2" w:rsidRPr="00F23114" w:rsidRDefault="00201E97" w:rsidP="007261C0">
      <w:pPr>
        <w:tabs>
          <w:tab w:val="left" w:pos="6340"/>
        </w:tabs>
        <w:ind w:right="-720"/>
        <w:jc w:val="center"/>
        <w:rPr>
          <w:rFonts w:ascii="Trebuchet MS" w:hAnsi="Trebuchet MS" w:cs="Verdana"/>
          <w:b/>
          <w:sz w:val="21"/>
          <w:szCs w:val="21"/>
          <w:lang w:val="ro-RO"/>
        </w:rPr>
      </w:pPr>
      <w:r w:rsidRPr="00F23114">
        <w:rPr>
          <w:rFonts w:ascii="Trebuchet MS" w:hAnsi="Trebuchet MS" w:cs="Verdana"/>
          <w:b/>
          <w:sz w:val="21"/>
          <w:szCs w:val="21"/>
          <w:lang w:val="ro-RO"/>
        </w:rPr>
        <w:t xml:space="preserve"> </w:t>
      </w:r>
    </w:p>
    <w:p w14:paraId="6887CCE2" w14:textId="77777777" w:rsidR="003102F2" w:rsidRPr="00F23114" w:rsidRDefault="003102F2" w:rsidP="003D1228">
      <w:pPr>
        <w:tabs>
          <w:tab w:val="left" w:pos="6340"/>
        </w:tabs>
        <w:ind w:right="-555"/>
        <w:jc w:val="center"/>
        <w:rPr>
          <w:rFonts w:ascii="Trebuchet MS" w:hAnsi="Trebuchet MS" w:cs="Verdana"/>
          <w:b/>
          <w:sz w:val="21"/>
          <w:szCs w:val="21"/>
          <w:lang w:val="ro-RO"/>
        </w:rPr>
      </w:pPr>
    </w:p>
    <w:p w14:paraId="3CCBEE9E" w14:textId="77777777" w:rsidR="003102F2" w:rsidRPr="00F23114" w:rsidRDefault="003102F2" w:rsidP="003D1228">
      <w:pPr>
        <w:tabs>
          <w:tab w:val="left" w:pos="6340"/>
        </w:tabs>
        <w:ind w:right="-555"/>
        <w:jc w:val="center"/>
        <w:rPr>
          <w:rFonts w:ascii="Trebuchet MS" w:hAnsi="Trebuchet MS" w:cs="Verdana"/>
          <w:b/>
          <w:sz w:val="21"/>
          <w:szCs w:val="21"/>
          <w:lang w:val="ro-RO"/>
        </w:rPr>
      </w:pPr>
    </w:p>
    <w:p w14:paraId="768DE82E" w14:textId="77777777" w:rsidR="003102F2" w:rsidRPr="00F23114" w:rsidRDefault="003102F2" w:rsidP="003D1228">
      <w:pPr>
        <w:tabs>
          <w:tab w:val="left" w:pos="6340"/>
        </w:tabs>
        <w:ind w:right="-555"/>
        <w:jc w:val="center"/>
        <w:rPr>
          <w:rFonts w:ascii="Trebuchet MS" w:hAnsi="Trebuchet MS" w:cs="Verdana"/>
          <w:b/>
          <w:sz w:val="22"/>
          <w:szCs w:val="22"/>
          <w:lang w:val="ro-RO"/>
        </w:rPr>
      </w:pPr>
    </w:p>
    <w:p w14:paraId="3D11232C" w14:textId="77777777" w:rsidR="00FB3CA1" w:rsidRDefault="00AD0FFF" w:rsidP="003D1228">
      <w:pPr>
        <w:tabs>
          <w:tab w:val="left" w:pos="6340"/>
        </w:tabs>
        <w:ind w:right="-555"/>
        <w:jc w:val="center"/>
        <w:rPr>
          <w:rFonts w:ascii="Trebuchet MS" w:hAnsi="Trebuchet MS" w:cs="Verdana"/>
          <w:b/>
          <w:sz w:val="22"/>
          <w:szCs w:val="22"/>
          <w:lang w:val="ro-RO"/>
        </w:rPr>
      </w:pPr>
      <w:r w:rsidRPr="00F23114">
        <w:rPr>
          <w:rFonts w:ascii="Trebuchet MS" w:hAnsi="Trebuchet MS" w:cs="Verdana"/>
          <w:b/>
          <w:sz w:val="22"/>
          <w:szCs w:val="22"/>
          <w:lang w:val="ro-RO"/>
        </w:rPr>
        <w:t xml:space="preserve">Secțiunea IV </w:t>
      </w:r>
      <w:r w:rsidR="005D792B" w:rsidRPr="00F23114">
        <w:rPr>
          <w:rFonts w:ascii="Trebuchet MS" w:hAnsi="Trebuchet MS" w:cs="Verdana"/>
          <w:b/>
          <w:sz w:val="22"/>
          <w:szCs w:val="22"/>
          <w:lang w:val="ro-RO"/>
        </w:rPr>
        <w:t xml:space="preserve">MODELE </w:t>
      </w:r>
      <w:r w:rsidR="00FB3CA1" w:rsidRPr="00F23114">
        <w:rPr>
          <w:rFonts w:ascii="Trebuchet MS" w:hAnsi="Trebuchet MS" w:cs="Verdana"/>
          <w:b/>
          <w:sz w:val="22"/>
          <w:szCs w:val="22"/>
          <w:lang w:val="ro-RO"/>
        </w:rPr>
        <w:t>FORMULARE</w:t>
      </w:r>
    </w:p>
    <w:p w14:paraId="557F2F91" w14:textId="77777777" w:rsidR="00DB6F8E" w:rsidRPr="00F23114" w:rsidRDefault="00DB6F8E" w:rsidP="003D1228">
      <w:pPr>
        <w:tabs>
          <w:tab w:val="left" w:pos="6340"/>
        </w:tabs>
        <w:ind w:right="-555"/>
        <w:jc w:val="center"/>
        <w:rPr>
          <w:rFonts w:ascii="Trebuchet MS" w:hAnsi="Trebuchet MS" w:cs="Verdana"/>
          <w:b/>
          <w:sz w:val="22"/>
          <w:szCs w:val="22"/>
          <w:lang w:val="ro-RO"/>
        </w:rPr>
      </w:pPr>
    </w:p>
    <w:p w14:paraId="0B50ACB0" w14:textId="77777777" w:rsidR="007261C0" w:rsidRPr="00F23114" w:rsidRDefault="007261C0" w:rsidP="003D1228">
      <w:pPr>
        <w:pStyle w:val="ListParagraph"/>
        <w:widowControl w:val="0"/>
        <w:autoSpaceDN/>
        <w:spacing w:after="0" w:line="240" w:lineRule="auto"/>
        <w:ind w:left="360" w:right="-555"/>
        <w:contextualSpacing/>
        <w:jc w:val="center"/>
        <w:rPr>
          <w:rFonts w:ascii="Trebuchet MS" w:hAnsi="Trebuchet MS"/>
          <w:b/>
          <w:lang w:val="ro-RO"/>
        </w:rPr>
      </w:pPr>
      <w:r w:rsidRPr="00F23114">
        <w:rPr>
          <w:rFonts w:ascii="Trebuchet MS" w:hAnsi="Trebuchet MS"/>
          <w:b/>
          <w:lang w:val="ro-RO"/>
        </w:rPr>
        <w:t>Formulare puse la dispoziție de Autoritatea Contractantă pentru prezentarea Ofertei și a documentelor ce însoțesc Oferta</w:t>
      </w:r>
    </w:p>
    <w:p w14:paraId="30FD9BB4" w14:textId="77777777" w:rsidR="006019AD" w:rsidRPr="00F23114" w:rsidRDefault="006019AD" w:rsidP="003D1228">
      <w:pPr>
        <w:tabs>
          <w:tab w:val="left" w:pos="6340"/>
        </w:tabs>
        <w:ind w:right="-555"/>
        <w:jc w:val="center"/>
        <w:rPr>
          <w:rFonts w:ascii="Trebuchet MS" w:hAnsi="Trebuchet MS" w:cs="Verdana"/>
          <w:b/>
          <w:sz w:val="22"/>
          <w:szCs w:val="22"/>
          <w:lang w:val="ro-RO"/>
        </w:rPr>
      </w:pPr>
    </w:p>
    <w:p w14:paraId="0C4B11F9" w14:textId="77777777" w:rsidR="00FB3CA1" w:rsidRPr="00F23114" w:rsidRDefault="00FB3CA1" w:rsidP="00127C52">
      <w:pPr>
        <w:ind w:right="-555"/>
        <w:jc w:val="center"/>
        <w:rPr>
          <w:rFonts w:ascii="Trebuchet MS" w:eastAsia="EUAlbertina" w:hAnsi="Trebuchet MS" w:cs="Verdana"/>
          <w:sz w:val="22"/>
          <w:szCs w:val="22"/>
          <w:lang w:val="ro-RO"/>
        </w:rPr>
      </w:pPr>
      <w:r w:rsidRPr="00F23114">
        <w:rPr>
          <w:rFonts w:ascii="Trebuchet MS" w:hAnsi="Trebuchet MS" w:cs="Verdana"/>
          <w:b/>
          <w:sz w:val="22"/>
          <w:szCs w:val="22"/>
          <w:lang w:val="ro-RO"/>
        </w:rPr>
        <w:t xml:space="preserve">Pentru procedura </w:t>
      </w:r>
      <w:r w:rsidR="00A27A40" w:rsidRPr="00F23114">
        <w:rPr>
          <w:rFonts w:ascii="Trebuchet MS" w:hAnsi="Trebuchet MS" w:cs="Verdana"/>
          <w:b/>
          <w:color w:val="auto"/>
          <w:sz w:val="22"/>
          <w:szCs w:val="22"/>
          <w:lang w:val="ro-RO"/>
        </w:rPr>
        <w:t xml:space="preserve">de atribuire </w:t>
      </w:r>
      <w:r w:rsidR="00CC1A2F" w:rsidRPr="00F23114">
        <w:rPr>
          <w:rFonts w:ascii="Trebuchet MS" w:hAnsi="Trebuchet MS" w:cs="Verdana"/>
          <w:b/>
          <w:color w:val="auto"/>
          <w:sz w:val="22"/>
          <w:szCs w:val="22"/>
          <w:lang w:val="ro-RO"/>
        </w:rPr>
        <w:t xml:space="preserve">a </w:t>
      </w:r>
      <w:r w:rsidR="00127C52" w:rsidRPr="00F23114">
        <w:rPr>
          <w:rFonts w:ascii="Trebuchet MS" w:hAnsi="Trebuchet MS" w:cs="Verdana"/>
          <w:b/>
          <w:color w:val="auto"/>
          <w:sz w:val="22"/>
          <w:szCs w:val="22"/>
          <w:lang w:val="ro-RO"/>
        </w:rPr>
        <w:t xml:space="preserve">contractului având ca obiect </w:t>
      </w:r>
      <w:bookmarkStart w:id="0" w:name="_Hlk219729288"/>
      <w:r w:rsidR="00906455" w:rsidRPr="00F23114">
        <w:rPr>
          <w:rFonts w:ascii="Trebuchet MS" w:hAnsi="Trebuchet MS" w:cs="Verdana"/>
          <w:b/>
          <w:color w:val="auto"/>
          <w:sz w:val="22"/>
          <w:szCs w:val="22"/>
          <w:lang w:val="ro-RO"/>
        </w:rPr>
        <w:t>”</w:t>
      </w:r>
      <w:r w:rsidR="00E61E34" w:rsidRPr="00F23114">
        <w:rPr>
          <w:rFonts w:ascii="Trebuchet MS" w:hAnsi="Trebuchet MS" w:cs="Verdana"/>
          <w:b/>
          <w:i/>
          <w:color w:val="auto"/>
          <w:sz w:val="22"/>
          <w:szCs w:val="22"/>
          <w:lang w:val="ro-RO"/>
        </w:rPr>
        <w:t>Servicii de curățenie, inclusiv produse de curățenie aferente spațiilor MADR</w:t>
      </w:r>
      <w:r w:rsidR="00906455" w:rsidRPr="00F23114">
        <w:rPr>
          <w:rFonts w:ascii="Trebuchet MS" w:hAnsi="Trebuchet MS" w:cs="Verdana"/>
          <w:b/>
          <w:color w:val="auto"/>
          <w:sz w:val="22"/>
          <w:szCs w:val="22"/>
          <w:lang w:val="ro-RO"/>
        </w:rPr>
        <w:t>”</w:t>
      </w:r>
      <w:bookmarkEnd w:id="0"/>
    </w:p>
    <w:p w14:paraId="36FD3F2C" w14:textId="77777777" w:rsidR="000F52C8" w:rsidRPr="00F23114" w:rsidRDefault="000F52C8" w:rsidP="003D1228">
      <w:pPr>
        <w:spacing w:line="480" w:lineRule="auto"/>
        <w:ind w:right="-555"/>
        <w:rPr>
          <w:rFonts w:ascii="Trebuchet MS" w:eastAsia="EUAlbertina" w:hAnsi="Trebuchet MS" w:cs="Verdana"/>
          <w:sz w:val="22"/>
          <w:szCs w:val="22"/>
          <w:lang w:val="ro-RO"/>
        </w:rPr>
      </w:pPr>
    </w:p>
    <w:p w14:paraId="2C6D39ED" w14:textId="77777777" w:rsidR="00013C0F" w:rsidRPr="00F23114" w:rsidRDefault="00013C0F" w:rsidP="003D1228">
      <w:pPr>
        <w:spacing w:line="480" w:lineRule="auto"/>
        <w:ind w:right="-555"/>
        <w:rPr>
          <w:rFonts w:ascii="Trebuchet MS" w:eastAsia="EUAlbertina" w:hAnsi="Trebuchet MS" w:cs="Verdana"/>
          <w:sz w:val="22"/>
          <w:szCs w:val="22"/>
          <w:lang w:val="ro-RO"/>
        </w:rPr>
      </w:pPr>
      <w:r w:rsidRPr="00F23114">
        <w:rPr>
          <w:rFonts w:ascii="Trebuchet MS" w:eastAsia="EUAlbertina" w:hAnsi="Trebuchet MS" w:cs="Verdana"/>
          <w:sz w:val="22"/>
          <w:szCs w:val="22"/>
          <w:lang w:val="ro-RO"/>
        </w:rPr>
        <w:t>1.</w:t>
      </w:r>
      <w:r w:rsidRPr="00F23114">
        <w:rPr>
          <w:rFonts w:ascii="Trebuchet MS" w:eastAsia="EUAlbertina" w:hAnsi="Trebuchet MS" w:cs="Verdana"/>
          <w:sz w:val="22"/>
          <w:szCs w:val="22"/>
          <w:lang w:val="ro-RO"/>
        </w:rPr>
        <w:tab/>
        <w:t>Formularul „Declarație privind conflictul de interese”</w:t>
      </w:r>
    </w:p>
    <w:p w14:paraId="755402C0" w14:textId="77777777" w:rsidR="00013C0F" w:rsidRPr="00F23114" w:rsidRDefault="00013C0F" w:rsidP="003D1228">
      <w:pPr>
        <w:spacing w:line="480" w:lineRule="auto"/>
        <w:ind w:right="-555"/>
        <w:rPr>
          <w:rFonts w:ascii="Trebuchet MS" w:eastAsia="EUAlbertina" w:hAnsi="Trebuchet MS" w:cs="Verdana"/>
          <w:sz w:val="22"/>
          <w:szCs w:val="22"/>
          <w:lang w:val="ro-RO"/>
        </w:rPr>
      </w:pPr>
      <w:r w:rsidRPr="00F23114">
        <w:rPr>
          <w:rFonts w:ascii="Trebuchet MS" w:eastAsia="EUAlbertina" w:hAnsi="Trebuchet MS" w:cs="Verdana"/>
          <w:sz w:val="22"/>
          <w:szCs w:val="22"/>
          <w:lang w:val="ro-RO"/>
        </w:rPr>
        <w:t>2.</w:t>
      </w:r>
      <w:r w:rsidRPr="00F23114">
        <w:rPr>
          <w:rFonts w:ascii="Trebuchet MS" w:eastAsia="EUAlbertina" w:hAnsi="Trebuchet MS" w:cs="Verdana"/>
          <w:sz w:val="22"/>
          <w:szCs w:val="22"/>
          <w:lang w:val="ro-RO"/>
        </w:rPr>
        <w:tab/>
        <w:t>Formular de Propunere Tehnică</w:t>
      </w:r>
    </w:p>
    <w:p w14:paraId="32FA6ECB" w14:textId="77777777" w:rsidR="00013C0F" w:rsidRPr="00F23114" w:rsidRDefault="00013C0F" w:rsidP="003D1228">
      <w:pPr>
        <w:spacing w:line="480" w:lineRule="auto"/>
        <w:ind w:right="-555"/>
        <w:rPr>
          <w:rFonts w:ascii="Trebuchet MS" w:eastAsia="EUAlbertina" w:hAnsi="Trebuchet MS" w:cs="Verdana"/>
          <w:sz w:val="22"/>
          <w:szCs w:val="22"/>
          <w:lang w:val="ro-RO"/>
        </w:rPr>
      </w:pPr>
      <w:r w:rsidRPr="00F23114">
        <w:rPr>
          <w:rFonts w:ascii="Trebuchet MS" w:eastAsia="EUAlbertina" w:hAnsi="Trebuchet MS" w:cs="Verdana"/>
          <w:sz w:val="22"/>
          <w:szCs w:val="22"/>
          <w:lang w:val="ro-RO"/>
        </w:rPr>
        <w:t>3.</w:t>
      </w:r>
      <w:r w:rsidRPr="00F23114">
        <w:rPr>
          <w:rFonts w:ascii="Trebuchet MS" w:eastAsia="EUAlbertina" w:hAnsi="Trebuchet MS" w:cs="Verdana"/>
          <w:sz w:val="22"/>
          <w:szCs w:val="22"/>
          <w:lang w:val="ro-RO"/>
        </w:rPr>
        <w:tab/>
        <w:t>Formular de Propunere Financiară</w:t>
      </w:r>
      <w:r w:rsidR="007C737E">
        <w:rPr>
          <w:rFonts w:ascii="Trebuchet MS" w:eastAsia="EUAlbertina" w:hAnsi="Trebuchet MS" w:cs="Verdana"/>
          <w:sz w:val="22"/>
          <w:szCs w:val="22"/>
          <w:lang w:val="ro-RO"/>
        </w:rPr>
        <w:t xml:space="preserve"> și anexe</w:t>
      </w:r>
    </w:p>
    <w:p w14:paraId="4C794314" w14:textId="77777777" w:rsidR="000F52C8" w:rsidRDefault="00013C0F" w:rsidP="007C737E">
      <w:pPr>
        <w:spacing w:line="480" w:lineRule="auto"/>
        <w:ind w:right="-555"/>
        <w:rPr>
          <w:rFonts w:ascii="Trebuchet MS" w:eastAsia="EUAlbertina" w:hAnsi="Trebuchet MS" w:cs="Verdana"/>
          <w:sz w:val="22"/>
          <w:szCs w:val="22"/>
          <w:lang w:val="ro-RO"/>
        </w:rPr>
      </w:pPr>
      <w:r w:rsidRPr="00F23114">
        <w:rPr>
          <w:rFonts w:ascii="Trebuchet MS" w:eastAsia="EUAlbertina" w:hAnsi="Trebuchet MS" w:cs="Verdana"/>
          <w:sz w:val="22"/>
          <w:szCs w:val="22"/>
          <w:lang w:val="ro-RO"/>
        </w:rPr>
        <w:t>4.</w:t>
      </w:r>
      <w:r w:rsidRPr="00F23114">
        <w:rPr>
          <w:rFonts w:ascii="Trebuchet MS" w:eastAsia="EUAlbertina" w:hAnsi="Trebuchet MS" w:cs="Verdana"/>
          <w:sz w:val="22"/>
          <w:szCs w:val="22"/>
          <w:lang w:val="ro-RO"/>
        </w:rPr>
        <w:tab/>
      </w:r>
      <w:r w:rsidR="007C737E">
        <w:rPr>
          <w:rFonts w:ascii="Trebuchet MS" w:eastAsia="EUAlbertina" w:hAnsi="Trebuchet MS" w:cs="Verdana"/>
          <w:sz w:val="22"/>
          <w:szCs w:val="22"/>
          <w:lang w:val="ro-RO"/>
        </w:rPr>
        <w:t>Formularul ”</w:t>
      </w:r>
      <w:proofErr w:type="spellStart"/>
      <w:r w:rsidR="007C737E" w:rsidRPr="007C737E">
        <w:rPr>
          <w:rFonts w:ascii="Trebuchet MS" w:eastAsia="EUAlbertina" w:hAnsi="Trebuchet MS" w:cs="Verdana"/>
          <w:sz w:val="22"/>
          <w:szCs w:val="22"/>
          <w:lang w:val="ro-RO"/>
        </w:rPr>
        <w:t>Declaraţie</w:t>
      </w:r>
      <w:proofErr w:type="spellEnd"/>
      <w:r w:rsidR="007C737E" w:rsidRPr="007C737E">
        <w:rPr>
          <w:rFonts w:ascii="Trebuchet MS" w:eastAsia="EUAlbertina" w:hAnsi="Trebuchet MS" w:cs="Verdana"/>
          <w:sz w:val="22"/>
          <w:szCs w:val="22"/>
          <w:lang w:val="ro-RO"/>
        </w:rPr>
        <w:t xml:space="preserve"> privind respectarea </w:t>
      </w:r>
      <w:proofErr w:type="spellStart"/>
      <w:r w:rsidR="007C737E" w:rsidRPr="007C737E">
        <w:rPr>
          <w:rFonts w:ascii="Trebuchet MS" w:eastAsia="EUAlbertina" w:hAnsi="Trebuchet MS" w:cs="Verdana"/>
          <w:sz w:val="22"/>
          <w:szCs w:val="22"/>
          <w:lang w:val="ro-RO"/>
        </w:rPr>
        <w:t>legislaţiei</w:t>
      </w:r>
      <w:proofErr w:type="spellEnd"/>
      <w:r w:rsidR="007C737E" w:rsidRPr="007C737E">
        <w:rPr>
          <w:rFonts w:ascii="Trebuchet MS" w:eastAsia="EUAlbertina" w:hAnsi="Trebuchet MS" w:cs="Verdana"/>
          <w:sz w:val="22"/>
          <w:szCs w:val="22"/>
          <w:lang w:val="ro-RO"/>
        </w:rPr>
        <w:t xml:space="preserve"> de securitate </w:t>
      </w:r>
      <w:proofErr w:type="spellStart"/>
      <w:r w:rsidR="007C737E" w:rsidRPr="007C737E">
        <w:rPr>
          <w:rFonts w:ascii="Trebuchet MS" w:eastAsia="EUAlbertina" w:hAnsi="Trebuchet MS" w:cs="Verdana"/>
          <w:sz w:val="22"/>
          <w:szCs w:val="22"/>
          <w:lang w:val="ro-RO"/>
        </w:rPr>
        <w:t>şi</w:t>
      </w:r>
      <w:proofErr w:type="spellEnd"/>
      <w:r w:rsidR="007C737E" w:rsidRPr="007C737E">
        <w:rPr>
          <w:rFonts w:ascii="Trebuchet MS" w:eastAsia="EUAlbertina" w:hAnsi="Trebuchet MS" w:cs="Verdana"/>
          <w:sz w:val="22"/>
          <w:szCs w:val="22"/>
          <w:lang w:val="ro-RO"/>
        </w:rPr>
        <w:t xml:space="preserve"> sănătate în muncă</w:t>
      </w:r>
      <w:r w:rsidR="007C737E">
        <w:rPr>
          <w:rFonts w:ascii="Trebuchet MS" w:eastAsia="EUAlbertina" w:hAnsi="Trebuchet MS" w:cs="Verdana"/>
          <w:sz w:val="22"/>
          <w:szCs w:val="22"/>
          <w:lang w:val="ro-RO"/>
        </w:rPr>
        <w:t>”</w:t>
      </w:r>
    </w:p>
    <w:p w14:paraId="630F2E3B" w14:textId="2B503295" w:rsidR="007C737E" w:rsidRDefault="007C737E" w:rsidP="007C737E">
      <w:pPr>
        <w:spacing w:line="480" w:lineRule="auto"/>
        <w:ind w:left="705" w:right="-555" w:hanging="705"/>
        <w:rPr>
          <w:rFonts w:ascii="Trebuchet MS" w:eastAsia="EUAlbertina" w:hAnsi="Trebuchet MS" w:cs="Verdana"/>
          <w:sz w:val="22"/>
          <w:szCs w:val="22"/>
          <w:lang w:val="ro-RO"/>
        </w:rPr>
      </w:pPr>
      <w:r>
        <w:rPr>
          <w:rFonts w:ascii="Trebuchet MS" w:eastAsia="EUAlbertina" w:hAnsi="Trebuchet MS" w:cs="Verdana"/>
          <w:sz w:val="22"/>
          <w:szCs w:val="22"/>
          <w:lang w:val="ro-RO"/>
        </w:rPr>
        <w:t xml:space="preserve">5. </w:t>
      </w:r>
      <w:r>
        <w:rPr>
          <w:rFonts w:ascii="Trebuchet MS" w:eastAsia="EUAlbertina" w:hAnsi="Trebuchet MS" w:cs="Verdana"/>
          <w:sz w:val="22"/>
          <w:szCs w:val="22"/>
          <w:lang w:val="ro-RO"/>
        </w:rPr>
        <w:tab/>
        <w:t>Formularul ”</w:t>
      </w:r>
      <w:r w:rsidRPr="007C737E">
        <w:t xml:space="preserve"> </w:t>
      </w:r>
      <w:r w:rsidRPr="007C737E">
        <w:rPr>
          <w:rFonts w:ascii="Trebuchet MS" w:eastAsia="EUAlbertina" w:hAnsi="Trebuchet MS" w:cs="Verdana"/>
          <w:sz w:val="22"/>
          <w:szCs w:val="22"/>
          <w:lang w:val="ro-RO"/>
        </w:rPr>
        <w:t xml:space="preserve">Lista nominală a personalului propus </w:t>
      </w:r>
      <w:r>
        <w:rPr>
          <w:rFonts w:ascii="Trebuchet MS" w:eastAsia="EUAlbertina" w:hAnsi="Trebuchet MS" w:cs="Verdana"/>
          <w:sz w:val="22"/>
          <w:szCs w:val="22"/>
          <w:lang w:val="ro-RO"/>
        </w:rPr>
        <w:t>pentru î</w:t>
      </w:r>
      <w:r w:rsidRPr="007C737E">
        <w:rPr>
          <w:rFonts w:ascii="Trebuchet MS" w:eastAsia="EUAlbertina" w:hAnsi="Trebuchet MS" w:cs="Verdana"/>
          <w:sz w:val="22"/>
          <w:szCs w:val="22"/>
          <w:lang w:val="ro-RO"/>
        </w:rPr>
        <w:t>ndeplinirea contractului</w:t>
      </w:r>
      <w:r>
        <w:rPr>
          <w:rFonts w:ascii="Trebuchet MS" w:eastAsia="EUAlbertina" w:hAnsi="Trebuchet MS" w:cs="Verdana"/>
          <w:sz w:val="22"/>
          <w:szCs w:val="22"/>
          <w:lang w:val="ro-RO"/>
        </w:rPr>
        <w:t xml:space="preserve"> </w:t>
      </w:r>
      <w:r w:rsidRPr="007C737E">
        <w:rPr>
          <w:rFonts w:ascii="Trebuchet MS" w:eastAsia="EUAlbertina" w:hAnsi="Trebuchet MS" w:cs="Verdana"/>
          <w:sz w:val="22"/>
          <w:szCs w:val="22"/>
          <w:lang w:val="ro-RO"/>
        </w:rPr>
        <w:t xml:space="preserve"> (</w:t>
      </w:r>
      <w:proofErr w:type="spellStart"/>
      <w:r w:rsidRPr="007C737E">
        <w:rPr>
          <w:rFonts w:ascii="Trebuchet MS" w:eastAsia="EUAlbertina" w:hAnsi="Trebuchet MS" w:cs="Verdana"/>
          <w:sz w:val="22"/>
          <w:szCs w:val="22"/>
          <w:lang w:val="ro-RO"/>
        </w:rPr>
        <w:t>agenti</w:t>
      </w:r>
      <w:proofErr w:type="spellEnd"/>
      <w:r w:rsidRPr="007C737E">
        <w:rPr>
          <w:rFonts w:ascii="Trebuchet MS" w:eastAsia="EUAlbertina" w:hAnsi="Trebuchet MS" w:cs="Verdana"/>
          <w:sz w:val="22"/>
          <w:szCs w:val="22"/>
          <w:lang w:val="ro-RO"/>
        </w:rPr>
        <w:t xml:space="preserve"> de </w:t>
      </w:r>
      <w:proofErr w:type="spellStart"/>
      <w:r w:rsidRPr="007C737E">
        <w:rPr>
          <w:rFonts w:ascii="Trebuchet MS" w:eastAsia="EUAlbertina" w:hAnsi="Trebuchet MS" w:cs="Verdana"/>
          <w:sz w:val="22"/>
          <w:szCs w:val="22"/>
          <w:lang w:val="ro-RO"/>
        </w:rPr>
        <w:t>curatenie</w:t>
      </w:r>
      <w:proofErr w:type="spellEnd"/>
      <w:r w:rsidRPr="007C737E">
        <w:rPr>
          <w:rFonts w:ascii="Trebuchet MS" w:eastAsia="EUAlbertina" w:hAnsi="Trebuchet MS" w:cs="Verdana"/>
          <w:sz w:val="22"/>
          <w:szCs w:val="22"/>
          <w:lang w:val="ro-RO"/>
        </w:rPr>
        <w:t xml:space="preserve"> si alpinist utilitar)</w:t>
      </w:r>
      <w:r>
        <w:rPr>
          <w:rFonts w:ascii="Trebuchet MS" w:eastAsia="EUAlbertina" w:hAnsi="Trebuchet MS" w:cs="Verdana"/>
          <w:sz w:val="22"/>
          <w:szCs w:val="22"/>
          <w:lang w:val="ro-RO"/>
        </w:rPr>
        <w:t>”</w:t>
      </w:r>
    </w:p>
    <w:p w14:paraId="48E41228" w14:textId="5CD3B9CA" w:rsidR="00C97551" w:rsidRPr="00E7612F" w:rsidRDefault="00C97551" w:rsidP="00C97551">
      <w:pPr>
        <w:spacing w:line="480" w:lineRule="auto"/>
        <w:ind w:left="705" w:right="-555" w:hanging="705"/>
        <w:rPr>
          <w:rFonts w:ascii="Trebuchet MS" w:eastAsia="EUAlbertina" w:hAnsi="Trebuchet MS" w:cs="Verdana"/>
          <w:sz w:val="22"/>
          <w:szCs w:val="22"/>
          <w:lang w:val="ro-RO"/>
        </w:rPr>
      </w:pPr>
      <w:r w:rsidRPr="00E7612F">
        <w:rPr>
          <w:rFonts w:ascii="Trebuchet MS" w:eastAsia="EUAlbertina" w:hAnsi="Trebuchet MS" w:cs="Verdana"/>
          <w:sz w:val="22"/>
          <w:szCs w:val="22"/>
          <w:lang w:val="ro-RO"/>
        </w:rPr>
        <w:t xml:space="preserve">6. </w:t>
      </w:r>
      <w:r w:rsidRPr="00E7612F">
        <w:rPr>
          <w:rFonts w:ascii="Trebuchet MS" w:eastAsia="EUAlbertina" w:hAnsi="Trebuchet MS" w:cs="Verdana"/>
          <w:sz w:val="22"/>
          <w:szCs w:val="22"/>
          <w:lang w:val="ro-RO"/>
        </w:rPr>
        <w:tab/>
        <w:t>Formularul „Lista principalelor servicii prestate pentru demonstrarea experienței similare</w:t>
      </w:r>
    </w:p>
    <w:p w14:paraId="3EB14204" w14:textId="1F6FF780" w:rsidR="00C97551" w:rsidRPr="00E7612F" w:rsidRDefault="00C97551" w:rsidP="00C97551">
      <w:pPr>
        <w:spacing w:line="480" w:lineRule="auto"/>
        <w:ind w:left="1418" w:right="-555" w:hanging="705"/>
        <w:rPr>
          <w:rFonts w:ascii="Trebuchet MS" w:eastAsia="EUAlbertina" w:hAnsi="Trebuchet MS" w:cs="Verdana"/>
          <w:sz w:val="22"/>
          <w:szCs w:val="22"/>
          <w:lang w:val="ro-RO"/>
        </w:rPr>
      </w:pPr>
      <w:r w:rsidRPr="00E7612F">
        <w:rPr>
          <w:rFonts w:ascii="Trebuchet MS" w:eastAsia="EUAlbertina" w:hAnsi="Trebuchet MS" w:cs="Verdana"/>
          <w:sz w:val="22"/>
          <w:szCs w:val="22"/>
          <w:lang w:val="ro-RO"/>
        </w:rPr>
        <w:t>în cursul unei perioade care acoperă cel mult ultimii 3 ani”</w:t>
      </w:r>
    </w:p>
    <w:p w14:paraId="559295C1" w14:textId="3B8D09D8" w:rsidR="008517C9" w:rsidRPr="00E7612F" w:rsidRDefault="008517C9" w:rsidP="008517C9">
      <w:pPr>
        <w:spacing w:line="480" w:lineRule="auto"/>
        <w:ind w:left="705" w:right="-555" w:hanging="705"/>
        <w:rPr>
          <w:rFonts w:ascii="Trebuchet MS" w:eastAsia="EUAlbertina" w:hAnsi="Trebuchet MS" w:cs="Verdana"/>
          <w:sz w:val="22"/>
          <w:szCs w:val="22"/>
          <w:lang w:val="ro-RO"/>
        </w:rPr>
      </w:pPr>
      <w:r w:rsidRPr="00E7612F">
        <w:rPr>
          <w:rFonts w:ascii="Trebuchet MS" w:eastAsia="EUAlbertina" w:hAnsi="Trebuchet MS" w:cs="Verdana"/>
          <w:sz w:val="22"/>
          <w:szCs w:val="22"/>
          <w:lang w:val="ro-RO"/>
        </w:rPr>
        <w:t xml:space="preserve">7. </w:t>
      </w:r>
      <w:r w:rsidRPr="00E7612F">
        <w:rPr>
          <w:rFonts w:ascii="Trebuchet MS" w:eastAsia="EUAlbertina" w:hAnsi="Trebuchet MS" w:cs="Verdana"/>
          <w:sz w:val="22"/>
          <w:szCs w:val="22"/>
          <w:lang w:val="ro-RO"/>
        </w:rPr>
        <w:tab/>
        <w:t>Formularul „Declarație de acceptare a clauzelor contractuale”</w:t>
      </w:r>
    </w:p>
    <w:p w14:paraId="43010A4A" w14:textId="0349065E" w:rsidR="008517C9" w:rsidRPr="00F23114" w:rsidRDefault="008517C9" w:rsidP="008517C9">
      <w:pPr>
        <w:spacing w:line="480" w:lineRule="auto"/>
        <w:ind w:left="705" w:right="-555" w:hanging="705"/>
        <w:rPr>
          <w:rFonts w:ascii="Trebuchet MS" w:eastAsia="EUAlbertina" w:hAnsi="Trebuchet MS" w:cs="Verdana"/>
          <w:sz w:val="22"/>
          <w:szCs w:val="22"/>
          <w:lang w:val="ro-RO"/>
        </w:rPr>
      </w:pPr>
      <w:r w:rsidRPr="00E7612F">
        <w:rPr>
          <w:rFonts w:ascii="Trebuchet MS" w:eastAsia="EUAlbertina" w:hAnsi="Trebuchet MS" w:cs="Verdana"/>
          <w:sz w:val="22"/>
          <w:szCs w:val="22"/>
          <w:lang w:val="ro-RO"/>
        </w:rPr>
        <w:t xml:space="preserve">8. </w:t>
      </w:r>
      <w:r w:rsidRPr="00E7612F">
        <w:rPr>
          <w:rFonts w:ascii="Trebuchet MS" w:eastAsia="EUAlbertina" w:hAnsi="Trebuchet MS" w:cs="Verdana"/>
          <w:sz w:val="22"/>
          <w:szCs w:val="22"/>
          <w:lang w:val="ro-RO"/>
        </w:rPr>
        <w:tab/>
        <w:t>Formularul „</w:t>
      </w:r>
      <w:proofErr w:type="spellStart"/>
      <w:r w:rsidRPr="00E7612F">
        <w:rPr>
          <w:rFonts w:ascii="Trebuchet MS" w:eastAsia="EUAlbertina" w:hAnsi="Trebuchet MS" w:cs="Verdana"/>
          <w:sz w:val="22"/>
          <w:szCs w:val="22"/>
          <w:lang w:val="ro-RO"/>
        </w:rPr>
        <w:t>Imputernicire</w:t>
      </w:r>
      <w:proofErr w:type="spellEnd"/>
      <w:r w:rsidRPr="00E7612F">
        <w:rPr>
          <w:rFonts w:ascii="Trebuchet MS" w:eastAsia="EUAlbertina" w:hAnsi="Trebuchet MS" w:cs="Verdana"/>
          <w:sz w:val="22"/>
          <w:szCs w:val="22"/>
          <w:lang w:val="ro-RO"/>
        </w:rPr>
        <w:t>”</w:t>
      </w:r>
    </w:p>
    <w:p w14:paraId="2576BAB9" w14:textId="77777777" w:rsidR="008517C9" w:rsidRPr="00F23114" w:rsidRDefault="008517C9" w:rsidP="00C97551">
      <w:pPr>
        <w:spacing w:line="480" w:lineRule="auto"/>
        <w:ind w:left="1418" w:right="-555" w:hanging="705"/>
        <w:rPr>
          <w:rFonts w:ascii="Trebuchet MS" w:eastAsia="EUAlbertina" w:hAnsi="Trebuchet MS" w:cs="Verdana"/>
          <w:sz w:val="22"/>
          <w:szCs w:val="22"/>
          <w:lang w:val="ro-RO"/>
        </w:rPr>
      </w:pPr>
    </w:p>
    <w:p w14:paraId="586D70B6" w14:textId="77777777" w:rsidR="00FB3CA1" w:rsidRPr="00F23114" w:rsidRDefault="00FB3CA1" w:rsidP="003D1228">
      <w:pPr>
        <w:spacing w:line="480" w:lineRule="auto"/>
        <w:ind w:right="-555"/>
        <w:jc w:val="center"/>
        <w:rPr>
          <w:rFonts w:ascii="Trebuchet MS" w:eastAsia="SimSun" w:hAnsi="Trebuchet MS" w:cs="Verdana"/>
          <w:sz w:val="22"/>
          <w:szCs w:val="22"/>
          <w:lang w:val="ro-RO"/>
        </w:rPr>
      </w:pPr>
    </w:p>
    <w:p w14:paraId="7989E9CE" w14:textId="77777777" w:rsidR="00030658" w:rsidRPr="00F23114" w:rsidRDefault="00030658" w:rsidP="007261C0">
      <w:pPr>
        <w:pStyle w:val="Heading4"/>
        <w:ind w:right="-720"/>
        <w:jc w:val="right"/>
        <w:rPr>
          <w:rFonts w:ascii="Trebuchet MS" w:eastAsia="SimSun" w:hAnsi="Trebuchet MS"/>
          <w:i/>
          <w:sz w:val="21"/>
          <w:szCs w:val="21"/>
          <w:lang w:val="ro-RO"/>
        </w:rPr>
      </w:pPr>
    </w:p>
    <w:p w14:paraId="3ADB6F0F" w14:textId="77777777" w:rsidR="00450C8C" w:rsidRPr="00F23114" w:rsidRDefault="00030658" w:rsidP="007261C0">
      <w:pPr>
        <w:widowControl/>
        <w:suppressAutoHyphens w:val="0"/>
        <w:overflowPunct/>
        <w:autoSpaceDE/>
        <w:spacing w:after="160" w:line="259" w:lineRule="auto"/>
        <w:ind w:right="-720"/>
        <w:jc w:val="both"/>
        <w:rPr>
          <w:rFonts w:ascii="Trebuchet MS" w:eastAsia="SimSun" w:hAnsi="Trebuchet MS"/>
          <w:i/>
          <w:sz w:val="21"/>
          <w:szCs w:val="21"/>
          <w:lang w:val="ro-RO"/>
        </w:rPr>
      </w:pPr>
      <w:r w:rsidRPr="00F23114">
        <w:rPr>
          <w:rFonts w:ascii="Trebuchet MS" w:eastAsia="SimSun" w:hAnsi="Trebuchet MS"/>
          <w:i/>
          <w:sz w:val="21"/>
          <w:szCs w:val="21"/>
          <w:lang w:val="ro-RO"/>
        </w:rPr>
        <w:br w:type="page"/>
      </w:r>
    </w:p>
    <w:p w14:paraId="0F406998" w14:textId="77777777" w:rsidR="00A3090E" w:rsidRPr="00730596" w:rsidRDefault="00A3090E" w:rsidP="003D1228">
      <w:pPr>
        <w:ind w:right="-555"/>
        <w:rPr>
          <w:rFonts w:ascii="Trebuchet MS" w:hAnsi="Trebuchet MS" w:cs="Calibri"/>
          <w:b/>
          <w:bCs/>
          <w:sz w:val="20"/>
          <w:lang w:val="ro-RO"/>
        </w:rPr>
      </w:pPr>
      <w:r w:rsidRPr="00730596">
        <w:rPr>
          <w:rFonts w:ascii="Trebuchet MS" w:hAnsi="Trebuchet MS" w:cs="Calibri"/>
          <w:b/>
          <w:bCs/>
          <w:sz w:val="20"/>
          <w:lang w:val="ro-RO"/>
        </w:rPr>
        <w:lastRenderedPageBreak/>
        <w:t xml:space="preserve">Formular </w:t>
      </w:r>
      <w:r w:rsidR="00024477" w:rsidRPr="00730596">
        <w:rPr>
          <w:rFonts w:ascii="Trebuchet MS" w:hAnsi="Trebuchet MS" w:cs="Calibri"/>
          <w:b/>
          <w:bCs/>
          <w:sz w:val="20"/>
          <w:lang w:val="ro-RO"/>
        </w:rPr>
        <w:t xml:space="preserve">nr. </w:t>
      </w:r>
      <w:r w:rsidRPr="00730596">
        <w:rPr>
          <w:rFonts w:ascii="Trebuchet MS" w:hAnsi="Trebuchet MS" w:cs="Calibri"/>
          <w:b/>
          <w:bCs/>
          <w:sz w:val="20"/>
          <w:lang w:val="ro-RO"/>
        </w:rPr>
        <w:t>1</w:t>
      </w:r>
    </w:p>
    <w:p w14:paraId="351FA936" w14:textId="77777777" w:rsidR="00A3090E" w:rsidRPr="00730596" w:rsidRDefault="00A3090E" w:rsidP="003D1228">
      <w:pPr>
        <w:ind w:right="-555"/>
        <w:rPr>
          <w:rFonts w:ascii="Trebuchet MS" w:hAnsi="Trebuchet MS" w:cs="Calibri"/>
          <w:bCs/>
          <w:sz w:val="20"/>
          <w:lang w:val="ro-RO"/>
        </w:rPr>
      </w:pPr>
    </w:p>
    <w:p w14:paraId="1AAB50EA" w14:textId="77777777" w:rsidR="00450C8C" w:rsidRPr="00730596" w:rsidRDefault="00450C8C" w:rsidP="003D1228">
      <w:pPr>
        <w:ind w:right="-555"/>
        <w:rPr>
          <w:rFonts w:ascii="Trebuchet MS" w:hAnsi="Trebuchet MS" w:cs="Calibri"/>
          <w:bCs/>
          <w:sz w:val="20"/>
          <w:lang w:val="ro-RO"/>
        </w:rPr>
      </w:pPr>
      <w:r w:rsidRPr="00730596">
        <w:rPr>
          <w:rFonts w:ascii="Trebuchet MS" w:hAnsi="Trebuchet MS" w:cs="Calibri"/>
          <w:bCs/>
          <w:sz w:val="20"/>
          <w:lang w:val="ro-RO"/>
        </w:rPr>
        <w:t xml:space="preserve">Numele Ofertantului (individual sau asociere de operatori economici): </w:t>
      </w:r>
      <w:r w:rsidRPr="00730596">
        <w:rPr>
          <w:rFonts w:ascii="Trebuchet MS" w:hAnsi="Trebuchet MS" w:cs="Calibri"/>
          <w:bCs/>
          <w:i/>
          <w:sz w:val="20"/>
          <w:lang w:val="ro-RO"/>
        </w:rPr>
        <w:t>[introduceți întregul nume]</w:t>
      </w:r>
    </w:p>
    <w:p w14:paraId="394BE1BF" w14:textId="77777777" w:rsidR="00450C8C" w:rsidRPr="00730596" w:rsidRDefault="00450C8C" w:rsidP="003D1228">
      <w:pPr>
        <w:ind w:right="-555"/>
        <w:rPr>
          <w:rFonts w:ascii="Trebuchet MS" w:hAnsi="Trebuchet MS" w:cs="Calibri"/>
          <w:bCs/>
          <w:sz w:val="20"/>
          <w:lang w:val="ro-RO"/>
        </w:rPr>
      </w:pPr>
      <w:r w:rsidRPr="00730596">
        <w:rPr>
          <w:rFonts w:ascii="Trebuchet MS" w:hAnsi="Trebuchet MS" w:cs="Calibri"/>
          <w:bCs/>
          <w:sz w:val="20"/>
          <w:lang w:val="ro-RO"/>
        </w:rPr>
        <w:t xml:space="preserve">Numele membrului asocierii: </w:t>
      </w:r>
      <w:r w:rsidRPr="00730596">
        <w:rPr>
          <w:rFonts w:ascii="Trebuchet MS" w:hAnsi="Trebuchet MS" w:cs="Calibri"/>
          <w:bCs/>
          <w:i/>
          <w:sz w:val="20"/>
          <w:lang w:val="ro-RO"/>
        </w:rPr>
        <w:t>[introduceți întregul nume]</w:t>
      </w:r>
    </w:p>
    <w:p w14:paraId="2F2033D4" w14:textId="77777777" w:rsidR="00450C8C" w:rsidRPr="00730596" w:rsidRDefault="00450C8C" w:rsidP="003D1228">
      <w:pPr>
        <w:ind w:right="-555"/>
        <w:rPr>
          <w:rFonts w:ascii="Trebuchet MS" w:hAnsi="Trebuchet MS" w:cs="Calibri"/>
          <w:bCs/>
          <w:sz w:val="20"/>
          <w:lang w:val="ro-RO"/>
        </w:rPr>
      </w:pPr>
      <w:r w:rsidRPr="00730596">
        <w:rPr>
          <w:rFonts w:ascii="Trebuchet MS" w:hAnsi="Trebuchet MS" w:cs="Calibri"/>
          <w:bCs/>
          <w:sz w:val="20"/>
          <w:lang w:val="ro-RO"/>
        </w:rPr>
        <w:t xml:space="preserve">Numele subcontractantului: </w:t>
      </w:r>
      <w:r w:rsidRPr="00730596">
        <w:rPr>
          <w:rFonts w:ascii="Trebuchet MS" w:hAnsi="Trebuchet MS" w:cs="Calibri"/>
          <w:bCs/>
          <w:i/>
          <w:sz w:val="20"/>
          <w:lang w:val="ro-RO"/>
        </w:rPr>
        <w:t>[introduceți întregul nume]</w:t>
      </w:r>
    </w:p>
    <w:p w14:paraId="017124E2" w14:textId="77777777" w:rsidR="00450C8C" w:rsidRPr="00730596" w:rsidRDefault="00450C8C" w:rsidP="003D1228">
      <w:pPr>
        <w:ind w:right="-555"/>
        <w:rPr>
          <w:rFonts w:ascii="Trebuchet MS" w:hAnsi="Trebuchet MS" w:cs="Calibri"/>
          <w:bCs/>
          <w:i/>
          <w:sz w:val="20"/>
          <w:lang w:val="ro-RO"/>
        </w:rPr>
      </w:pPr>
      <w:r w:rsidRPr="00730596">
        <w:rPr>
          <w:rFonts w:ascii="Trebuchet MS" w:hAnsi="Trebuchet MS" w:cs="Calibri"/>
          <w:bCs/>
          <w:sz w:val="20"/>
          <w:lang w:val="ro-RO"/>
        </w:rPr>
        <w:t xml:space="preserve">Numele terțului susținător: </w:t>
      </w:r>
      <w:r w:rsidRPr="00730596">
        <w:rPr>
          <w:rFonts w:ascii="Trebuchet MS" w:hAnsi="Trebuchet MS" w:cs="Calibri"/>
          <w:bCs/>
          <w:i/>
          <w:sz w:val="20"/>
          <w:lang w:val="ro-RO"/>
        </w:rPr>
        <w:t>[introduceți întregul nume]</w:t>
      </w:r>
    </w:p>
    <w:p w14:paraId="6CA0B5E9" w14:textId="77777777" w:rsidR="00450C8C" w:rsidRPr="00730596" w:rsidRDefault="00450C8C" w:rsidP="003D1228">
      <w:pPr>
        <w:tabs>
          <w:tab w:val="left" w:pos="0"/>
        </w:tabs>
        <w:ind w:right="-555"/>
        <w:rPr>
          <w:rFonts w:ascii="Trebuchet MS" w:hAnsi="Trebuchet MS" w:cs="Calibri"/>
          <w:b/>
          <w:bCs/>
          <w:sz w:val="20"/>
          <w:lang w:val="ro-RO"/>
        </w:rPr>
      </w:pPr>
    </w:p>
    <w:p w14:paraId="6C6F943E" w14:textId="77777777" w:rsidR="00450C8C" w:rsidRPr="00730596" w:rsidRDefault="00450C8C" w:rsidP="003D1228">
      <w:pPr>
        <w:tabs>
          <w:tab w:val="left" w:pos="0"/>
        </w:tabs>
        <w:ind w:right="-555"/>
        <w:rPr>
          <w:rFonts w:ascii="Trebuchet MS" w:hAnsi="Trebuchet MS" w:cs="Calibri"/>
          <w:b/>
          <w:bCs/>
          <w:sz w:val="20"/>
          <w:lang w:val="ro-RO"/>
        </w:rPr>
      </w:pPr>
    </w:p>
    <w:p w14:paraId="0F9709C9" w14:textId="77777777" w:rsidR="004D619D" w:rsidRPr="00730596" w:rsidRDefault="004D619D" w:rsidP="000B26D9">
      <w:pPr>
        <w:pStyle w:val="DefaultText"/>
        <w:jc w:val="center"/>
        <w:rPr>
          <w:rFonts w:ascii="Trebuchet MS" w:hAnsi="Trebuchet MS"/>
          <w:b/>
          <w:sz w:val="20"/>
          <w:lang w:val="ro-RO"/>
        </w:rPr>
      </w:pPr>
      <w:r w:rsidRPr="00730596">
        <w:rPr>
          <w:rFonts w:ascii="Trebuchet MS" w:hAnsi="Trebuchet MS"/>
          <w:b/>
          <w:sz w:val="20"/>
          <w:lang w:val="ro-RO"/>
        </w:rPr>
        <w:t>Declarație</w:t>
      </w:r>
      <w:r w:rsidR="00724009" w:rsidRPr="00730596">
        <w:rPr>
          <w:rFonts w:ascii="Trebuchet MS" w:hAnsi="Trebuchet MS"/>
          <w:b/>
          <w:sz w:val="20"/>
          <w:lang w:val="ro-RO"/>
        </w:rPr>
        <w:t xml:space="preserve"> privind conflictul de interese</w:t>
      </w:r>
    </w:p>
    <w:p w14:paraId="305F0FDB" w14:textId="77777777" w:rsidR="004D619D" w:rsidRPr="00730596" w:rsidRDefault="004D619D" w:rsidP="004D619D">
      <w:pPr>
        <w:pStyle w:val="DefaultText"/>
        <w:ind w:firstLine="720"/>
        <w:rPr>
          <w:rFonts w:ascii="Trebuchet MS" w:hAnsi="Trebuchet MS"/>
          <w:b/>
          <w:sz w:val="20"/>
          <w:lang w:val="ro-RO"/>
        </w:rPr>
      </w:pPr>
    </w:p>
    <w:p w14:paraId="49F00200" w14:textId="77777777" w:rsidR="004D619D" w:rsidRPr="00730596" w:rsidRDefault="004D619D" w:rsidP="004D619D">
      <w:pPr>
        <w:ind w:left="-360" w:firstLine="360"/>
        <w:jc w:val="both"/>
        <w:rPr>
          <w:rFonts w:ascii="Trebuchet MS" w:hAnsi="Trebuchet MS"/>
          <w:b/>
          <w:sz w:val="20"/>
          <w:lang w:val="ro-RO"/>
        </w:rPr>
      </w:pPr>
    </w:p>
    <w:p w14:paraId="178991BE" w14:textId="77777777" w:rsidR="004D619D" w:rsidRPr="00730596" w:rsidRDefault="004D619D" w:rsidP="004D619D">
      <w:pPr>
        <w:jc w:val="both"/>
        <w:rPr>
          <w:rFonts w:ascii="Trebuchet MS" w:hAnsi="Trebuchet MS" w:cs="Verdana"/>
          <w:b/>
          <w:sz w:val="20"/>
          <w:lang w:val="ro-RO"/>
        </w:rPr>
      </w:pPr>
      <w:r w:rsidRPr="00730596">
        <w:rPr>
          <w:rFonts w:ascii="Trebuchet MS" w:hAnsi="Trebuchet MS"/>
          <w:sz w:val="20"/>
          <w:lang w:val="ro-RO"/>
        </w:rPr>
        <w:t>1. Subsemnatul/a ……………..................……........…, în calitate de ……</w:t>
      </w:r>
      <w:r w:rsidRPr="00730596">
        <w:rPr>
          <w:rFonts w:ascii="Trebuchet MS" w:hAnsi="Trebuchet MS"/>
          <w:b/>
          <w:sz w:val="20"/>
          <w:lang w:val="ro-RO"/>
        </w:rPr>
        <w:t>............</w:t>
      </w:r>
      <w:r w:rsidRPr="00730596">
        <w:rPr>
          <w:rFonts w:ascii="Trebuchet MS" w:hAnsi="Trebuchet MS"/>
          <w:sz w:val="20"/>
          <w:lang w:val="ro-RO"/>
        </w:rPr>
        <w:t>……………….</w:t>
      </w:r>
      <w:r w:rsidRPr="00730596">
        <w:rPr>
          <w:rFonts w:ascii="Trebuchet MS" w:hAnsi="Trebuchet MS"/>
          <w:i/>
          <w:sz w:val="20"/>
          <w:lang w:val="ro-RO"/>
        </w:rPr>
        <w:t xml:space="preserve"> (ofertant/ ofertant asociat/ subcontractant/ </w:t>
      </w:r>
      <w:proofErr w:type="spellStart"/>
      <w:r w:rsidRPr="00730596">
        <w:rPr>
          <w:rFonts w:ascii="Trebuchet MS" w:hAnsi="Trebuchet MS"/>
          <w:i/>
          <w:sz w:val="20"/>
          <w:lang w:val="ro-RO"/>
        </w:rPr>
        <w:t>terţ</w:t>
      </w:r>
      <w:proofErr w:type="spellEnd"/>
      <w:r w:rsidRPr="00730596">
        <w:rPr>
          <w:rFonts w:ascii="Trebuchet MS" w:hAnsi="Trebuchet MS"/>
          <w:i/>
          <w:sz w:val="20"/>
          <w:lang w:val="ro-RO"/>
        </w:rPr>
        <w:t xml:space="preserve"> </w:t>
      </w:r>
      <w:proofErr w:type="spellStart"/>
      <w:r w:rsidRPr="00730596">
        <w:rPr>
          <w:rFonts w:ascii="Trebuchet MS" w:hAnsi="Trebuchet MS"/>
          <w:i/>
          <w:sz w:val="20"/>
          <w:lang w:val="ro-RO"/>
        </w:rPr>
        <w:t>susţinător</w:t>
      </w:r>
      <w:proofErr w:type="spellEnd"/>
      <w:r w:rsidRPr="00730596">
        <w:rPr>
          <w:rFonts w:ascii="Trebuchet MS" w:hAnsi="Trebuchet MS"/>
          <w:i/>
          <w:sz w:val="20"/>
          <w:lang w:val="ro-RO"/>
        </w:rPr>
        <w:t>),</w:t>
      </w:r>
      <w:r w:rsidRPr="00730596">
        <w:rPr>
          <w:rFonts w:ascii="Trebuchet MS" w:hAnsi="Trebuchet MS"/>
          <w:sz w:val="20"/>
          <w:lang w:val="ro-RO"/>
        </w:rPr>
        <w:t xml:space="preserve"> la procedura </w:t>
      </w:r>
      <w:proofErr w:type="spellStart"/>
      <w:r w:rsidRPr="00730596">
        <w:rPr>
          <w:rFonts w:ascii="Trebuchet MS" w:hAnsi="Trebuchet MS"/>
          <w:sz w:val="20"/>
          <w:lang w:val="ro-RO"/>
        </w:rPr>
        <w:t>avand</w:t>
      </w:r>
      <w:proofErr w:type="spellEnd"/>
      <w:r w:rsidRPr="00730596">
        <w:rPr>
          <w:rFonts w:ascii="Trebuchet MS" w:hAnsi="Trebuchet MS"/>
          <w:sz w:val="20"/>
          <w:lang w:val="ro-RO"/>
        </w:rPr>
        <w:t xml:space="preserve"> ca obiect </w:t>
      </w:r>
      <w:r w:rsidRPr="00730596">
        <w:rPr>
          <w:rFonts w:ascii="Trebuchet MS" w:hAnsi="Trebuchet MS" w:cs="Verdana"/>
          <w:b/>
          <w:sz w:val="20"/>
          <w:lang w:val="ro-RO"/>
        </w:rPr>
        <w:t>„</w:t>
      </w:r>
      <w:r w:rsidR="00AB2585" w:rsidRPr="00730596">
        <w:rPr>
          <w:rFonts w:ascii="Trebuchet MS" w:hAnsi="Trebuchet MS" w:cs="Verdana"/>
          <w:b/>
          <w:i/>
          <w:sz w:val="20"/>
          <w:lang w:val="ro-RO"/>
        </w:rPr>
        <w:t>Servicii de curățenie, inclusiv produse de curățenie aferente spațiilor MADR</w:t>
      </w:r>
      <w:r w:rsidRPr="00730596">
        <w:rPr>
          <w:rFonts w:ascii="Trebuchet MS" w:hAnsi="Trebuchet MS" w:cs="Verdana"/>
          <w:b/>
          <w:sz w:val="20"/>
          <w:lang w:val="ro-RO"/>
        </w:rPr>
        <w:t>”</w:t>
      </w:r>
      <w:r w:rsidRPr="00730596">
        <w:rPr>
          <w:rFonts w:ascii="Trebuchet MS" w:hAnsi="Trebuchet MS"/>
          <w:sz w:val="20"/>
          <w:lang w:val="ro-RO"/>
        </w:rPr>
        <w:t xml:space="preserve">, organizată de </w:t>
      </w:r>
      <w:r w:rsidRPr="00730596">
        <w:rPr>
          <w:rFonts w:ascii="Trebuchet MS" w:hAnsi="Trebuchet MS"/>
          <w:b/>
          <w:sz w:val="20"/>
          <w:lang w:val="ro-RO"/>
        </w:rPr>
        <w:t>Ministerul Agriculturii și Dezvoltării Rural</w:t>
      </w:r>
      <w:r w:rsidRPr="00730596">
        <w:rPr>
          <w:rFonts w:ascii="Trebuchet MS" w:hAnsi="Trebuchet MS"/>
          <w:sz w:val="20"/>
          <w:lang w:val="ro-RO"/>
        </w:rPr>
        <w:t xml:space="preserve">, declar pe propria </w:t>
      </w:r>
      <w:r w:rsidRPr="00730596">
        <w:rPr>
          <w:rFonts w:ascii="Trebuchet MS" w:hAnsi="Trebuchet MS"/>
          <w:spacing w:val="-1"/>
          <w:sz w:val="20"/>
          <w:lang w:val="ro-RO"/>
        </w:rPr>
        <w:t>răspundere</w:t>
      </w:r>
      <w:r w:rsidRPr="00730596">
        <w:rPr>
          <w:rFonts w:ascii="Trebuchet MS" w:hAnsi="Trebuchet MS"/>
          <w:sz w:val="20"/>
          <w:lang w:val="ro-RO"/>
        </w:rPr>
        <w:t xml:space="preserve"> sub </w:t>
      </w:r>
      <w:proofErr w:type="spellStart"/>
      <w:r w:rsidRPr="00730596">
        <w:rPr>
          <w:rFonts w:ascii="Trebuchet MS" w:hAnsi="Trebuchet MS"/>
          <w:sz w:val="20"/>
          <w:lang w:val="ro-RO"/>
        </w:rPr>
        <w:t>sancţiunea</w:t>
      </w:r>
      <w:proofErr w:type="spellEnd"/>
      <w:r w:rsidRPr="00730596">
        <w:rPr>
          <w:rFonts w:ascii="Trebuchet MS" w:hAnsi="Trebuchet MS"/>
          <w:sz w:val="20"/>
          <w:lang w:val="ro-RO"/>
        </w:rPr>
        <w:t xml:space="preserve"> excluderii din procedura de </w:t>
      </w:r>
      <w:proofErr w:type="spellStart"/>
      <w:r w:rsidRPr="00730596">
        <w:rPr>
          <w:rFonts w:ascii="Trebuchet MS" w:hAnsi="Trebuchet MS"/>
          <w:sz w:val="20"/>
          <w:lang w:val="ro-RO"/>
        </w:rPr>
        <w:t>achiziţie</w:t>
      </w:r>
      <w:proofErr w:type="spellEnd"/>
      <w:r w:rsidRPr="00730596">
        <w:rPr>
          <w:rFonts w:ascii="Trebuchet MS" w:hAnsi="Trebuchet MS"/>
          <w:sz w:val="20"/>
          <w:lang w:val="ro-RO"/>
        </w:rPr>
        <w:t xml:space="preserve"> publică </w:t>
      </w:r>
      <w:proofErr w:type="spellStart"/>
      <w:r w:rsidRPr="00730596">
        <w:rPr>
          <w:rFonts w:ascii="Trebuchet MS" w:hAnsi="Trebuchet MS"/>
          <w:sz w:val="20"/>
          <w:lang w:val="ro-RO"/>
        </w:rPr>
        <w:t>şi</w:t>
      </w:r>
      <w:proofErr w:type="spellEnd"/>
      <w:r w:rsidRPr="00730596">
        <w:rPr>
          <w:rFonts w:ascii="Trebuchet MS" w:hAnsi="Trebuchet MS"/>
          <w:sz w:val="20"/>
          <w:lang w:val="ro-RO"/>
        </w:rPr>
        <w:t xml:space="preserve"> sub </w:t>
      </w:r>
      <w:proofErr w:type="spellStart"/>
      <w:r w:rsidRPr="00730596">
        <w:rPr>
          <w:rFonts w:ascii="Trebuchet MS" w:hAnsi="Trebuchet MS"/>
          <w:sz w:val="20"/>
          <w:lang w:val="ro-RO"/>
        </w:rPr>
        <w:t>sancţiunile</w:t>
      </w:r>
      <w:proofErr w:type="spellEnd"/>
      <w:r w:rsidRPr="00730596">
        <w:rPr>
          <w:rFonts w:ascii="Trebuchet MS" w:hAnsi="Trebuchet MS"/>
          <w:sz w:val="20"/>
          <w:lang w:val="ro-RO"/>
        </w:rPr>
        <w:t xml:space="preserve"> aplicabile faptei de fals în acte publice,</w:t>
      </w:r>
      <w:r w:rsidRPr="00730596">
        <w:rPr>
          <w:rFonts w:ascii="Trebuchet MS" w:hAnsi="Trebuchet MS"/>
          <w:spacing w:val="-1"/>
          <w:sz w:val="20"/>
          <w:lang w:val="ro-RO"/>
        </w:rPr>
        <w:t xml:space="preserve"> că</w:t>
      </w:r>
      <w:r w:rsidRPr="00730596">
        <w:rPr>
          <w:rFonts w:ascii="Trebuchet MS" w:hAnsi="Trebuchet MS"/>
          <w:sz w:val="20"/>
          <w:lang w:val="ro-RO"/>
        </w:rPr>
        <w:t xml:space="preserve"> nu mă aflu în </w:t>
      </w:r>
      <w:proofErr w:type="spellStart"/>
      <w:r w:rsidRPr="00730596">
        <w:rPr>
          <w:rFonts w:ascii="Trebuchet MS" w:hAnsi="Trebuchet MS"/>
          <w:sz w:val="20"/>
          <w:lang w:val="ro-RO"/>
        </w:rPr>
        <w:t>situaţia</w:t>
      </w:r>
      <w:proofErr w:type="spellEnd"/>
      <w:r w:rsidRPr="00730596">
        <w:rPr>
          <w:rFonts w:ascii="Trebuchet MS" w:hAnsi="Trebuchet MS"/>
          <w:sz w:val="20"/>
          <w:lang w:val="ro-RO"/>
        </w:rPr>
        <w:t xml:space="preserve"> prevăzută la art. 59 din Legea nr 98/2016 privind </w:t>
      </w:r>
      <w:proofErr w:type="spellStart"/>
      <w:r w:rsidRPr="00730596">
        <w:rPr>
          <w:rFonts w:ascii="Trebuchet MS" w:hAnsi="Trebuchet MS"/>
          <w:sz w:val="20"/>
          <w:lang w:val="ro-RO"/>
        </w:rPr>
        <w:t>achizitiile</w:t>
      </w:r>
      <w:proofErr w:type="spellEnd"/>
      <w:r w:rsidRPr="00730596">
        <w:rPr>
          <w:rFonts w:ascii="Trebuchet MS" w:hAnsi="Trebuchet MS"/>
          <w:sz w:val="20"/>
          <w:lang w:val="ro-RO"/>
        </w:rPr>
        <w:t xml:space="preserve"> publice.</w:t>
      </w:r>
    </w:p>
    <w:p w14:paraId="13A8F467" w14:textId="77777777" w:rsidR="004D619D" w:rsidRPr="00730596" w:rsidRDefault="004D619D" w:rsidP="008D033D">
      <w:pPr>
        <w:shd w:val="clear" w:color="auto" w:fill="FFFFFF"/>
        <w:jc w:val="both"/>
        <w:rPr>
          <w:rFonts w:ascii="Trebuchet MS" w:hAnsi="Trebuchet MS"/>
          <w:sz w:val="20"/>
          <w:lang w:val="ro-RO"/>
        </w:rPr>
      </w:pPr>
      <w:r w:rsidRPr="00730596">
        <w:rPr>
          <w:rFonts w:ascii="Trebuchet MS" w:hAnsi="Trebuchet MS"/>
          <w:sz w:val="20"/>
          <w:lang w:val="ro-RO"/>
        </w:rPr>
        <w:t xml:space="preserve">Reprezintă </w:t>
      </w:r>
      <w:proofErr w:type="spellStart"/>
      <w:r w:rsidRPr="00730596">
        <w:rPr>
          <w:rFonts w:ascii="Trebuchet MS" w:hAnsi="Trebuchet MS"/>
          <w:sz w:val="20"/>
          <w:lang w:val="ro-RO"/>
        </w:rPr>
        <w:t>situaţii</w:t>
      </w:r>
      <w:proofErr w:type="spellEnd"/>
      <w:r w:rsidRPr="00730596">
        <w:rPr>
          <w:rFonts w:ascii="Trebuchet MS" w:hAnsi="Trebuchet MS"/>
          <w:sz w:val="20"/>
          <w:lang w:val="ro-RO"/>
        </w:rPr>
        <w:t xml:space="preserve"> </w:t>
      </w:r>
      <w:proofErr w:type="spellStart"/>
      <w:r w:rsidRPr="00730596">
        <w:rPr>
          <w:rFonts w:ascii="Trebuchet MS" w:hAnsi="Trebuchet MS"/>
          <w:sz w:val="20"/>
          <w:lang w:val="ro-RO"/>
        </w:rPr>
        <w:t>potenţial</w:t>
      </w:r>
      <w:proofErr w:type="spellEnd"/>
      <w:r w:rsidRPr="00730596">
        <w:rPr>
          <w:rFonts w:ascii="Trebuchet MS" w:hAnsi="Trebuchet MS"/>
          <w:sz w:val="20"/>
          <w:lang w:val="ro-RO"/>
        </w:rPr>
        <w:t xml:space="preserve"> generatoare de conflict de interese orice </w:t>
      </w:r>
      <w:proofErr w:type="spellStart"/>
      <w:r w:rsidRPr="00730596">
        <w:rPr>
          <w:rFonts w:ascii="Trebuchet MS" w:hAnsi="Trebuchet MS"/>
          <w:sz w:val="20"/>
          <w:lang w:val="ro-RO"/>
        </w:rPr>
        <w:t>situaţii</w:t>
      </w:r>
      <w:proofErr w:type="spellEnd"/>
      <w:r w:rsidRPr="00730596">
        <w:rPr>
          <w:rFonts w:ascii="Trebuchet MS" w:hAnsi="Trebuchet MS"/>
          <w:sz w:val="20"/>
          <w:lang w:val="ro-RO"/>
        </w:rPr>
        <w:t xml:space="preserve"> care ar putea duce la </w:t>
      </w:r>
      <w:proofErr w:type="spellStart"/>
      <w:r w:rsidRPr="00730596">
        <w:rPr>
          <w:rFonts w:ascii="Trebuchet MS" w:hAnsi="Trebuchet MS"/>
          <w:sz w:val="20"/>
          <w:lang w:val="ro-RO"/>
        </w:rPr>
        <w:t>apariţia</w:t>
      </w:r>
      <w:proofErr w:type="spellEnd"/>
      <w:r w:rsidRPr="00730596">
        <w:rPr>
          <w:rFonts w:ascii="Trebuchet MS" w:hAnsi="Trebuchet MS"/>
          <w:sz w:val="20"/>
          <w:lang w:val="ro-RO"/>
        </w:rPr>
        <w:t xml:space="preserve"> unui conflict de interese în sensul art. 59, cum ar fi următoarele:</w:t>
      </w:r>
    </w:p>
    <w:p w14:paraId="53B4C6BE" w14:textId="77777777" w:rsidR="004D619D" w:rsidRPr="00730596" w:rsidRDefault="004D619D" w:rsidP="008D033D">
      <w:pPr>
        <w:shd w:val="clear" w:color="auto" w:fill="FFFFFF"/>
        <w:jc w:val="both"/>
        <w:rPr>
          <w:rFonts w:ascii="Trebuchet MS" w:hAnsi="Trebuchet MS"/>
          <w:sz w:val="20"/>
          <w:lang w:val="ro-RO"/>
        </w:rPr>
      </w:pPr>
      <w:bookmarkStart w:id="1" w:name="do|caII|si4|ar60|al1|lia"/>
      <w:bookmarkEnd w:id="1"/>
      <w:r w:rsidRPr="00730596">
        <w:rPr>
          <w:rFonts w:ascii="Trebuchet MS" w:hAnsi="Trebuchet MS"/>
          <w:bCs/>
          <w:sz w:val="20"/>
          <w:lang w:val="ro-RO"/>
        </w:rPr>
        <w:t>a)</w:t>
      </w:r>
      <w:r w:rsidRPr="00730596">
        <w:rPr>
          <w:rFonts w:ascii="Trebuchet MS" w:hAnsi="Trebuchet MS"/>
          <w:b/>
          <w:bCs/>
          <w:sz w:val="20"/>
          <w:lang w:val="ro-RO"/>
        </w:rPr>
        <w:t xml:space="preserve"> </w:t>
      </w:r>
      <w:r w:rsidRPr="00730596">
        <w:rPr>
          <w:rFonts w:ascii="Trebuchet MS" w:hAnsi="Trebuchet MS"/>
          <w:sz w:val="20"/>
          <w:lang w:val="ro-RO"/>
        </w:rPr>
        <w:t xml:space="preserve">participarea în procesul de evaluare a ofertelor a persoanelor care </w:t>
      </w:r>
      <w:proofErr w:type="spellStart"/>
      <w:r w:rsidRPr="00730596">
        <w:rPr>
          <w:rFonts w:ascii="Trebuchet MS" w:hAnsi="Trebuchet MS"/>
          <w:sz w:val="20"/>
          <w:lang w:val="ro-RO"/>
        </w:rPr>
        <w:t>deţin</w:t>
      </w:r>
      <w:proofErr w:type="spellEnd"/>
      <w:r w:rsidRPr="00730596">
        <w:rPr>
          <w:rFonts w:ascii="Trebuchet MS" w:hAnsi="Trebuchet MS"/>
          <w:sz w:val="20"/>
          <w:lang w:val="ro-RO"/>
        </w:rPr>
        <w:t xml:space="preserve"> </w:t>
      </w:r>
      <w:proofErr w:type="spellStart"/>
      <w:r w:rsidRPr="00730596">
        <w:rPr>
          <w:rFonts w:ascii="Trebuchet MS" w:hAnsi="Trebuchet MS"/>
          <w:sz w:val="20"/>
          <w:lang w:val="ro-RO"/>
        </w:rPr>
        <w:t>părţi</w:t>
      </w:r>
      <w:proofErr w:type="spellEnd"/>
      <w:r w:rsidRPr="00730596">
        <w:rPr>
          <w:rFonts w:ascii="Trebuchet MS" w:hAnsi="Trebuchet MS"/>
          <w:sz w:val="20"/>
          <w:lang w:val="ro-RO"/>
        </w:rPr>
        <w:t xml:space="preserve"> sociale, </w:t>
      </w:r>
      <w:proofErr w:type="spellStart"/>
      <w:r w:rsidRPr="00730596">
        <w:rPr>
          <w:rFonts w:ascii="Trebuchet MS" w:hAnsi="Trebuchet MS"/>
          <w:sz w:val="20"/>
          <w:lang w:val="ro-RO"/>
        </w:rPr>
        <w:t>părţi</w:t>
      </w:r>
      <w:proofErr w:type="spellEnd"/>
      <w:r w:rsidRPr="00730596">
        <w:rPr>
          <w:rFonts w:ascii="Trebuchet MS" w:hAnsi="Trebuchet MS"/>
          <w:sz w:val="20"/>
          <w:lang w:val="ro-RO"/>
        </w:rPr>
        <w:t xml:space="preserve"> de interes, </w:t>
      </w:r>
      <w:proofErr w:type="spellStart"/>
      <w:r w:rsidRPr="00730596">
        <w:rPr>
          <w:rFonts w:ascii="Trebuchet MS" w:hAnsi="Trebuchet MS"/>
          <w:sz w:val="20"/>
          <w:lang w:val="ro-RO"/>
        </w:rPr>
        <w:t>acţiuni</w:t>
      </w:r>
      <w:proofErr w:type="spellEnd"/>
      <w:r w:rsidRPr="00730596">
        <w:rPr>
          <w:rFonts w:ascii="Trebuchet MS" w:hAnsi="Trebuchet MS"/>
          <w:sz w:val="20"/>
          <w:lang w:val="ro-RO"/>
        </w:rPr>
        <w:t xml:space="preserve"> din capitalul subscris al unuia dintre </w:t>
      </w:r>
      <w:proofErr w:type="spellStart"/>
      <w:r w:rsidRPr="00730596">
        <w:rPr>
          <w:rFonts w:ascii="Trebuchet MS" w:hAnsi="Trebuchet MS"/>
          <w:sz w:val="20"/>
          <w:lang w:val="ro-RO"/>
        </w:rPr>
        <w:t>ofertanţi</w:t>
      </w:r>
      <w:proofErr w:type="spellEnd"/>
      <w:r w:rsidRPr="00730596">
        <w:rPr>
          <w:rFonts w:ascii="Trebuchet MS" w:hAnsi="Trebuchet MS"/>
          <w:sz w:val="20"/>
          <w:lang w:val="ro-RO"/>
        </w:rPr>
        <w:t xml:space="preserve">, </w:t>
      </w:r>
      <w:proofErr w:type="spellStart"/>
      <w:r w:rsidRPr="00730596">
        <w:rPr>
          <w:rFonts w:ascii="Trebuchet MS" w:hAnsi="Trebuchet MS"/>
          <w:sz w:val="20"/>
          <w:lang w:val="ro-RO"/>
        </w:rPr>
        <w:t>terţi</w:t>
      </w:r>
      <w:proofErr w:type="spellEnd"/>
      <w:r w:rsidRPr="00730596">
        <w:rPr>
          <w:rFonts w:ascii="Trebuchet MS" w:hAnsi="Trebuchet MS"/>
          <w:sz w:val="20"/>
          <w:lang w:val="ro-RO"/>
        </w:rPr>
        <w:t xml:space="preserve"> </w:t>
      </w:r>
      <w:proofErr w:type="spellStart"/>
      <w:r w:rsidRPr="00730596">
        <w:rPr>
          <w:rFonts w:ascii="Trebuchet MS" w:hAnsi="Trebuchet MS"/>
          <w:sz w:val="20"/>
          <w:lang w:val="ro-RO"/>
        </w:rPr>
        <w:t>susţinători</w:t>
      </w:r>
      <w:proofErr w:type="spellEnd"/>
      <w:r w:rsidRPr="00730596">
        <w:rPr>
          <w:rFonts w:ascii="Trebuchet MS" w:hAnsi="Trebuchet MS"/>
          <w:sz w:val="20"/>
          <w:lang w:val="ro-RO"/>
        </w:rPr>
        <w:t xml:space="preserve"> sau </w:t>
      </w:r>
      <w:proofErr w:type="spellStart"/>
      <w:r w:rsidRPr="00730596">
        <w:rPr>
          <w:rFonts w:ascii="Trebuchet MS" w:hAnsi="Trebuchet MS"/>
          <w:sz w:val="20"/>
          <w:lang w:val="ro-RO"/>
        </w:rPr>
        <w:t>subcontractanţi</w:t>
      </w:r>
      <w:proofErr w:type="spellEnd"/>
      <w:r w:rsidRPr="00730596">
        <w:rPr>
          <w:rFonts w:ascii="Trebuchet MS" w:hAnsi="Trebuchet MS"/>
          <w:sz w:val="20"/>
          <w:lang w:val="ro-RO"/>
        </w:rPr>
        <w:t xml:space="preserve"> </w:t>
      </w:r>
      <w:proofErr w:type="spellStart"/>
      <w:r w:rsidRPr="00730596">
        <w:rPr>
          <w:rFonts w:ascii="Trebuchet MS" w:hAnsi="Trebuchet MS"/>
          <w:sz w:val="20"/>
          <w:lang w:val="ro-RO"/>
        </w:rPr>
        <w:t>propuşi</w:t>
      </w:r>
      <w:proofErr w:type="spellEnd"/>
      <w:r w:rsidRPr="00730596">
        <w:rPr>
          <w:rFonts w:ascii="Trebuchet MS" w:hAnsi="Trebuchet MS"/>
          <w:sz w:val="20"/>
          <w:lang w:val="ro-RO"/>
        </w:rPr>
        <w:t xml:space="preserve"> ori a persoanelor care fac parte din consiliul de </w:t>
      </w:r>
      <w:proofErr w:type="spellStart"/>
      <w:r w:rsidRPr="00730596">
        <w:rPr>
          <w:rFonts w:ascii="Trebuchet MS" w:hAnsi="Trebuchet MS"/>
          <w:sz w:val="20"/>
          <w:lang w:val="ro-RO"/>
        </w:rPr>
        <w:t>administraţie</w:t>
      </w:r>
      <w:proofErr w:type="spellEnd"/>
      <w:r w:rsidRPr="00730596">
        <w:rPr>
          <w:rFonts w:ascii="Trebuchet MS" w:hAnsi="Trebuchet MS"/>
          <w:sz w:val="20"/>
          <w:lang w:val="ro-RO"/>
        </w:rPr>
        <w:t xml:space="preserve"> /organul de conducere sau de supervizare a unuia dintre </w:t>
      </w:r>
      <w:proofErr w:type="spellStart"/>
      <w:r w:rsidRPr="00730596">
        <w:rPr>
          <w:rFonts w:ascii="Trebuchet MS" w:hAnsi="Trebuchet MS"/>
          <w:sz w:val="20"/>
          <w:lang w:val="ro-RO"/>
        </w:rPr>
        <w:t>ofertanţi</w:t>
      </w:r>
      <w:proofErr w:type="spellEnd"/>
      <w:r w:rsidRPr="00730596">
        <w:rPr>
          <w:rFonts w:ascii="Trebuchet MS" w:hAnsi="Trebuchet MS"/>
          <w:sz w:val="20"/>
          <w:lang w:val="ro-RO"/>
        </w:rPr>
        <w:t xml:space="preserve">, </w:t>
      </w:r>
      <w:proofErr w:type="spellStart"/>
      <w:r w:rsidRPr="00730596">
        <w:rPr>
          <w:rFonts w:ascii="Trebuchet MS" w:hAnsi="Trebuchet MS"/>
          <w:sz w:val="20"/>
          <w:lang w:val="ro-RO"/>
        </w:rPr>
        <w:t>terţi</w:t>
      </w:r>
      <w:proofErr w:type="spellEnd"/>
      <w:r w:rsidRPr="00730596">
        <w:rPr>
          <w:rFonts w:ascii="Trebuchet MS" w:hAnsi="Trebuchet MS"/>
          <w:sz w:val="20"/>
          <w:lang w:val="ro-RO"/>
        </w:rPr>
        <w:t xml:space="preserve"> </w:t>
      </w:r>
      <w:proofErr w:type="spellStart"/>
      <w:r w:rsidRPr="00730596">
        <w:rPr>
          <w:rFonts w:ascii="Trebuchet MS" w:hAnsi="Trebuchet MS"/>
          <w:sz w:val="20"/>
          <w:lang w:val="ro-RO"/>
        </w:rPr>
        <w:t>susţinători</w:t>
      </w:r>
      <w:proofErr w:type="spellEnd"/>
      <w:r w:rsidRPr="00730596">
        <w:rPr>
          <w:rFonts w:ascii="Trebuchet MS" w:hAnsi="Trebuchet MS"/>
          <w:sz w:val="20"/>
          <w:lang w:val="ro-RO"/>
        </w:rPr>
        <w:t xml:space="preserve"> ori </w:t>
      </w:r>
      <w:proofErr w:type="spellStart"/>
      <w:r w:rsidRPr="00730596">
        <w:rPr>
          <w:rFonts w:ascii="Trebuchet MS" w:hAnsi="Trebuchet MS"/>
          <w:sz w:val="20"/>
          <w:lang w:val="ro-RO"/>
        </w:rPr>
        <w:t>subcontractanţi</w:t>
      </w:r>
      <w:proofErr w:type="spellEnd"/>
      <w:r w:rsidRPr="00730596">
        <w:rPr>
          <w:rFonts w:ascii="Trebuchet MS" w:hAnsi="Trebuchet MS"/>
          <w:sz w:val="20"/>
          <w:lang w:val="ro-RO"/>
        </w:rPr>
        <w:t xml:space="preserve"> </w:t>
      </w:r>
      <w:proofErr w:type="spellStart"/>
      <w:r w:rsidRPr="00730596">
        <w:rPr>
          <w:rFonts w:ascii="Trebuchet MS" w:hAnsi="Trebuchet MS"/>
          <w:sz w:val="20"/>
          <w:lang w:val="ro-RO"/>
        </w:rPr>
        <w:t>propuşi</w:t>
      </w:r>
      <w:proofErr w:type="spellEnd"/>
      <w:r w:rsidRPr="00730596">
        <w:rPr>
          <w:rFonts w:ascii="Trebuchet MS" w:hAnsi="Trebuchet MS"/>
          <w:sz w:val="20"/>
          <w:lang w:val="ro-RO"/>
        </w:rPr>
        <w:t>;</w:t>
      </w:r>
      <w:bookmarkStart w:id="2" w:name="do|caII|si4|ar60|al1|lib"/>
      <w:bookmarkEnd w:id="2"/>
    </w:p>
    <w:p w14:paraId="5939511F" w14:textId="77777777" w:rsidR="004D619D" w:rsidRPr="00730596" w:rsidRDefault="004D619D" w:rsidP="008D033D">
      <w:pPr>
        <w:shd w:val="clear" w:color="auto" w:fill="FFFFFF"/>
        <w:jc w:val="both"/>
        <w:rPr>
          <w:rFonts w:ascii="Trebuchet MS" w:hAnsi="Trebuchet MS"/>
          <w:sz w:val="20"/>
          <w:lang w:val="ro-RO"/>
        </w:rPr>
      </w:pPr>
      <w:r w:rsidRPr="00730596">
        <w:rPr>
          <w:rFonts w:ascii="Trebuchet MS" w:hAnsi="Trebuchet MS"/>
          <w:bCs/>
          <w:sz w:val="20"/>
          <w:lang w:val="ro-RO"/>
        </w:rPr>
        <w:t xml:space="preserve">b) </w:t>
      </w:r>
      <w:r w:rsidRPr="00730596">
        <w:rPr>
          <w:rFonts w:ascii="Trebuchet MS" w:hAnsi="Trebuchet MS"/>
          <w:sz w:val="20"/>
          <w:lang w:val="ro-RO"/>
        </w:rPr>
        <w:t xml:space="preserve">participarea în procesul de evaluare a ofertelor a unei persoane care este </w:t>
      </w:r>
      <w:proofErr w:type="spellStart"/>
      <w:r w:rsidRPr="00730596">
        <w:rPr>
          <w:rFonts w:ascii="Trebuchet MS" w:hAnsi="Trebuchet MS"/>
          <w:sz w:val="20"/>
          <w:lang w:val="ro-RO"/>
        </w:rPr>
        <w:t>soţ</w:t>
      </w:r>
      <w:proofErr w:type="spellEnd"/>
      <w:r w:rsidRPr="00730596">
        <w:rPr>
          <w:rFonts w:ascii="Trebuchet MS" w:hAnsi="Trebuchet MS"/>
          <w:sz w:val="20"/>
          <w:lang w:val="ro-RO"/>
        </w:rPr>
        <w:t>/</w:t>
      </w:r>
      <w:proofErr w:type="spellStart"/>
      <w:r w:rsidRPr="00730596">
        <w:rPr>
          <w:rFonts w:ascii="Trebuchet MS" w:hAnsi="Trebuchet MS"/>
          <w:sz w:val="20"/>
          <w:lang w:val="ro-RO"/>
        </w:rPr>
        <w:t>soţie</w:t>
      </w:r>
      <w:proofErr w:type="spellEnd"/>
      <w:r w:rsidRPr="00730596">
        <w:rPr>
          <w:rFonts w:ascii="Trebuchet MS" w:hAnsi="Trebuchet MS"/>
          <w:sz w:val="20"/>
          <w:lang w:val="ro-RO"/>
        </w:rPr>
        <w:t xml:space="preserve">, rudă sau afin, până la gradul al doilea inclusiv, cu persoane care fac parte din consiliul de </w:t>
      </w:r>
      <w:proofErr w:type="spellStart"/>
      <w:r w:rsidRPr="00730596">
        <w:rPr>
          <w:rFonts w:ascii="Trebuchet MS" w:hAnsi="Trebuchet MS"/>
          <w:sz w:val="20"/>
          <w:lang w:val="ro-RO"/>
        </w:rPr>
        <w:t>administraţie</w:t>
      </w:r>
      <w:proofErr w:type="spellEnd"/>
      <w:r w:rsidRPr="00730596">
        <w:rPr>
          <w:rFonts w:ascii="Trebuchet MS" w:hAnsi="Trebuchet MS"/>
          <w:sz w:val="20"/>
          <w:lang w:val="ro-RO"/>
        </w:rPr>
        <w:t xml:space="preserve"> /organul de conducere sau de supervizare a unuia dintre </w:t>
      </w:r>
      <w:proofErr w:type="spellStart"/>
      <w:r w:rsidRPr="00730596">
        <w:rPr>
          <w:rFonts w:ascii="Trebuchet MS" w:hAnsi="Trebuchet MS"/>
          <w:sz w:val="20"/>
          <w:lang w:val="ro-RO"/>
        </w:rPr>
        <w:t>ofertanţi</w:t>
      </w:r>
      <w:proofErr w:type="spellEnd"/>
      <w:r w:rsidRPr="00730596">
        <w:rPr>
          <w:rFonts w:ascii="Trebuchet MS" w:hAnsi="Trebuchet MS"/>
          <w:sz w:val="20"/>
          <w:lang w:val="ro-RO"/>
        </w:rPr>
        <w:t xml:space="preserve">, </w:t>
      </w:r>
      <w:proofErr w:type="spellStart"/>
      <w:r w:rsidRPr="00730596">
        <w:rPr>
          <w:rFonts w:ascii="Trebuchet MS" w:hAnsi="Trebuchet MS"/>
          <w:sz w:val="20"/>
          <w:lang w:val="ro-RO"/>
        </w:rPr>
        <w:t>terţi</w:t>
      </w:r>
      <w:proofErr w:type="spellEnd"/>
      <w:r w:rsidRPr="00730596">
        <w:rPr>
          <w:rFonts w:ascii="Trebuchet MS" w:hAnsi="Trebuchet MS"/>
          <w:sz w:val="20"/>
          <w:lang w:val="ro-RO"/>
        </w:rPr>
        <w:t xml:space="preserve"> </w:t>
      </w:r>
      <w:proofErr w:type="spellStart"/>
      <w:r w:rsidRPr="00730596">
        <w:rPr>
          <w:rFonts w:ascii="Trebuchet MS" w:hAnsi="Trebuchet MS"/>
          <w:sz w:val="20"/>
          <w:lang w:val="ro-RO"/>
        </w:rPr>
        <w:t>susţinători</w:t>
      </w:r>
      <w:proofErr w:type="spellEnd"/>
      <w:r w:rsidRPr="00730596">
        <w:rPr>
          <w:rFonts w:ascii="Trebuchet MS" w:hAnsi="Trebuchet MS"/>
          <w:sz w:val="20"/>
          <w:lang w:val="ro-RO"/>
        </w:rPr>
        <w:t xml:space="preserve"> ori </w:t>
      </w:r>
      <w:proofErr w:type="spellStart"/>
      <w:r w:rsidRPr="00730596">
        <w:rPr>
          <w:rFonts w:ascii="Trebuchet MS" w:hAnsi="Trebuchet MS"/>
          <w:sz w:val="20"/>
          <w:lang w:val="ro-RO"/>
        </w:rPr>
        <w:t>subcontractanţi</w:t>
      </w:r>
      <w:proofErr w:type="spellEnd"/>
      <w:r w:rsidRPr="00730596">
        <w:rPr>
          <w:rFonts w:ascii="Trebuchet MS" w:hAnsi="Trebuchet MS"/>
          <w:sz w:val="20"/>
          <w:lang w:val="ro-RO"/>
        </w:rPr>
        <w:t xml:space="preserve"> </w:t>
      </w:r>
      <w:proofErr w:type="spellStart"/>
      <w:r w:rsidRPr="00730596">
        <w:rPr>
          <w:rFonts w:ascii="Trebuchet MS" w:hAnsi="Trebuchet MS"/>
          <w:sz w:val="20"/>
          <w:lang w:val="ro-RO"/>
        </w:rPr>
        <w:t>propuşi</w:t>
      </w:r>
      <w:proofErr w:type="spellEnd"/>
      <w:r w:rsidRPr="00730596">
        <w:rPr>
          <w:rFonts w:ascii="Trebuchet MS" w:hAnsi="Trebuchet MS"/>
          <w:sz w:val="20"/>
          <w:lang w:val="ro-RO"/>
        </w:rPr>
        <w:t>;</w:t>
      </w:r>
      <w:bookmarkStart w:id="3" w:name="do|caII|si4|ar60|al1|lic"/>
      <w:bookmarkEnd w:id="3"/>
    </w:p>
    <w:p w14:paraId="06E9F3E6" w14:textId="77777777" w:rsidR="004D619D" w:rsidRPr="00730596" w:rsidRDefault="004D619D" w:rsidP="008D033D">
      <w:pPr>
        <w:shd w:val="clear" w:color="auto" w:fill="FFFFFF"/>
        <w:jc w:val="both"/>
        <w:rPr>
          <w:rFonts w:ascii="Trebuchet MS" w:hAnsi="Trebuchet MS"/>
          <w:sz w:val="20"/>
          <w:lang w:val="ro-RO"/>
        </w:rPr>
      </w:pPr>
      <w:r w:rsidRPr="00730596">
        <w:rPr>
          <w:rFonts w:ascii="Trebuchet MS" w:hAnsi="Trebuchet MS"/>
          <w:bCs/>
          <w:sz w:val="20"/>
          <w:lang w:val="ro-RO"/>
        </w:rPr>
        <w:t xml:space="preserve">c) </w:t>
      </w:r>
      <w:r w:rsidRPr="00730596">
        <w:rPr>
          <w:rFonts w:ascii="Trebuchet MS" w:hAnsi="Trebuchet MS"/>
          <w:sz w:val="20"/>
          <w:lang w:val="ro-RO"/>
        </w:rPr>
        <w:t>participarea în procesul de evaluare a ofertelor a unei persoane despre care se constată sau cu privire la care există indicii rezonabile /</w:t>
      </w:r>
      <w:proofErr w:type="spellStart"/>
      <w:r w:rsidRPr="00730596">
        <w:rPr>
          <w:rFonts w:ascii="Trebuchet MS" w:hAnsi="Trebuchet MS"/>
          <w:sz w:val="20"/>
          <w:lang w:val="ro-RO"/>
        </w:rPr>
        <w:t>informaţii</w:t>
      </w:r>
      <w:proofErr w:type="spellEnd"/>
      <w:r w:rsidRPr="00730596">
        <w:rPr>
          <w:rFonts w:ascii="Trebuchet MS" w:hAnsi="Trebuchet MS"/>
          <w:sz w:val="20"/>
          <w:lang w:val="ro-RO"/>
        </w:rPr>
        <w:t xml:space="preserve"> concrete că poate avea, direct ori indirect, un interes personal, financiar, economic sau de altă natură, ori se află într-o altă </w:t>
      </w:r>
      <w:proofErr w:type="spellStart"/>
      <w:r w:rsidRPr="00730596">
        <w:rPr>
          <w:rFonts w:ascii="Trebuchet MS" w:hAnsi="Trebuchet MS"/>
          <w:sz w:val="20"/>
          <w:lang w:val="ro-RO"/>
        </w:rPr>
        <w:t>situaţie</w:t>
      </w:r>
      <w:proofErr w:type="spellEnd"/>
      <w:r w:rsidRPr="00730596">
        <w:rPr>
          <w:rFonts w:ascii="Trebuchet MS" w:hAnsi="Trebuchet MS"/>
          <w:sz w:val="20"/>
          <w:lang w:val="ro-RO"/>
        </w:rPr>
        <w:t xml:space="preserve"> de natură să îi afecteze </w:t>
      </w:r>
      <w:proofErr w:type="spellStart"/>
      <w:r w:rsidRPr="00730596">
        <w:rPr>
          <w:rFonts w:ascii="Trebuchet MS" w:hAnsi="Trebuchet MS"/>
          <w:sz w:val="20"/>
          <w:lang w:val="ro-RO"/>
        </w:rPr>
        <w:t>independenţa</w:t>
      </w:r>
      <w:proofErr w:type="spellEnd"/>
      <w:r w:rsidRPr="00730596">
        <w:rPr>
          <w:rFonts w:ascii="Trebuchet MS" w:hAnsi="Trebuchet MS"/>
          <w:sz w:val="20"/>
          <w:lang w:val="ro-RO"/>
        </w:rPr>
        <w:t xml:space="preserve"> </w:t>
      </w:r>
      <w:proofErr w:type="spellStart"/>
      <w:r w:rsidRPr="00730596">
        <w:rPr>
          <w:rFonts w:ascii="Trebuchet MS" w:hAnsi="Trebuchet MS"/>
          <w:sz w:val="20"/>
          <w:lang w:val="ro-RO"/>
        </w:rPr>
        <w:t>şi</w:t>
      </w:r>
      <w:proofErr w:type="spellEnd"/>
      <w:r w:rsidRPr="00730596">
        <w:rPr>
          <w:rFonts w:ascii="Trebuchet MS" w:hAnsi="Trebuchet MS"/>
          <w:sz w:val="20"/>
          <w:lang w:val="ro-RO"/>
        </w:rPr>
        <w:t xml:space="preserve"> </w:t>
      </w:r>
      <w:proofErr w:type="spellStart"/>
      <w:r w:rsidRPr="00730596">
        <w:rPr>
          <w:rFonts w:ascii="Trebuchet MS" w:hAnsi="Trebuchet MS"/>
          <w:sz w:val="20"/>
          <w:lang w:val="ro-RO"/>
        </w:rPr>
        <w:t>imparţialitatea</w:t>
      </w:r>
      <w:proofErr w:type="spellEnd"/>
      <w:r w:rsidRPr="00730596">
        <w:rPr>
          <w:rFonts w:ascii="Trebuchet MS" w:hAnsi="Trebuchet MS"/>
          <w:sz w:val="20"/>
          <w:lang w:val="ro-RO"/>
        </w:rPr>
        <w:t xml:space="preserve"> pe parcursul procesului de evaluare;</w:t>
      </w:r>
      <w:bookmarkStart w:id="4" w:name="do|caII|si4|ar60|al1|lid"/>
      <w:bookmarkEnd w:id="4"/>
    </w:p>
    <w:p w14:paraId="583E65AB" w14:textId="77777777" w:rsidR="004D619D" w:rsidRPr="00730596" w:rsidRDefault="004D619D" w:rsidP="008D033D">
      <w:pPr>
        <w:shd w:val="clear" w:color="auto" w:fill="FFFFFF"/>
        <w:jc w:val="both"/>
        <w:rPr>
          <w:rFonts w:ascii="Trebuchet MS" w:hAnsi="Trebuchet MS"/>
          <w:sz w:val="20"/>
          <w:lang w:val="ro-RO"/>
        </w:rPr>
      </w:pPr>
      <w:r w:rsidRPr="00730596">
        <w:rPr>
          <w:rFonts w:ascii="Trebuchet MS" w:hAnsi="Trebuchet MS"/>
          <w:bCs/>
          <w:sz w:val="20"/>
          <w:lang w:val="ro-RO"/>
        </w:rPr>
        <w:t xml:space="preserve">d) </w:t>
      </w:r>
      <w:proofErr w:type="spellStart"/>
      <w:r w:rsidRPr="00730596">
        <w:rPr>
          <w:rFonts w:ascii="Trebuchet MS" w:hAnsi="Trebuchet MS"/>
          <w:sz w:val="20"/>
          <w:lang w:val="ro-RO"/>
        </w:rPr>
        <w:t>situaţia</w:t>
      </w:r>
      <w:proofErr w:type="spellEnd"/>
      <w:r w:rsidRPr="00730596">
        <w:rPr>
          <w:rFonts w:ascii="Trebuchet MS" w:hAnsi="Trebuchet MS"/>
          <w:sz w:val="20"/>
          <w:lang w:val="ro-RO"/>
        </w:rPr>
        <w:t xml:space="preserve"> în care ofertantul individual /ofertantul asociat/ subcontractantul propus/</w:t>
      </w:r>
      <w:proofErr w:type="spellStart"/>
      <w:r w:rsidRPr="00730596">
        <w:rPr>
          <w:rFonts w:ascii="Trebuchet MS" w:hAnsi="Trebuchet MS"/>
          <w:sz w:val="20"/>
          <w:lang w:val="ro-RO"/>
        </w:rPr>
        <w:t>terţul</w:t>
      </w:r>
      <w:proofErr w:type="spellEnd"/>
      <w:r w:rsidRPr="00730596">
        <w:rPr>
          <w:rFonts w:ascii="Trebuchet MS" w:hAnsi="Trebuchet MS"/>
          <w:sz w:val="20"/>
          <w:lang w:val="ro-RO"/>
        </w:rPr>
        <w:t xml:space="preserve"> </w:t>
      </w:r>
      <w:proofErr w:type="spellStart"/>
      <w:r w:rsidRPr="00730596">
        <w:rPr>
          <w:rFonts w:ascii="Trebuchet MS" w:hAnsi="Trebuchet MS"/>
          <w:sz w:val="20"/>
          <w:lang w:val="ro-RO"/>
        </w:rPr>
        <w:t>susţinător</w:t>
      </w:r>
      <w:proofErr w:type="spellEnd"/>
      <w:r w:rsidRPr="00730596">
        <w:rPr>
          <w:rFonts w:ascii="Trebuchet MS" w:hAnsi="Trebuchet MS"/>
          <w:sz w:val="20"/>
          <w:lang w:val="ro-RO"/>
        </w:rPr>
        <w:t xml:space="preserve"> are drept membri în cadrul consiliului de </w:t>
      </w:r>
      <w:proofErr w:type="spellStart"/>
      <w:r w:rsidRPr="00730596">
        <w:rPr>
          <w:rFonts w:ascii="Trebuchet MS" w:hAnsi="Trebuchet MS"/>
          <w:sz w:val="20"/>
          <w:lang w:val="ro-RO"/>
        </w:rPr>
        <w:t>administraţie</w:t>
      </w:r>
      <w:proofErr w:type="spellEnd"/>
      <w:r w:rsidRPr="00730596">
        <w:rPr>
          <w:rFonts w:ascii="Trebuchet MS" w:hAnsi="Trebuchet MS"/>
          <w:sz w:val="20"/>
          <w:lang w:val="ro-RO"/>
        </w:rPr>
        <w:t xml:space="preserve">/ organului de conducere sau de supervizare </w:t>
      </w:r>
      <w:proofErr w:type="spellStart"/>
      <w:r w:rsidRPr="00730596">
        <w:rPr>
          <w:rFonts w:ascii="Trebuchet MS" w:hAnsi="Trebuchet MS"/>
          <w:sz w:val="20"/>
          <w:lang w:val="ro-RO"/>
        </w:rPr>
        <w:t>şi</w:t>
      </w:r>
      <w:proofErr w:type="spellEnd"/>
      <w:r w:rsidRPr="00730596">
        <w:rPr>
          <w:rFonts w:ascii="Trebuchet MS" w:hAnsi="Trebuchet MS"/>
          <w:sz w:val="20"/>
          <w:lang w:val="ro-RO"/>
        </w:rPr>
        <w:t xml:space="preserve">/sau are </w:t>
      </w:r>
      <w:proofErr w:type="spellStart"/>
      <w:r w:rsidRPr="00730596">
        <w:rPr>
          <w:rFonts w:ascii="Trebuchet MS" w:hAnsi="Trebuchet MS"/>
          <w:sz w:val="20"/>
          <w:lang w:val="ro-RO"/>
        </w:rPr>
        <w:t>acţionari</w:t>
      </w:r>
      <w:proofErr w:type="spellEnd"/>
      <w:r w:rsidRPr="00730596">
        <w:rPr>
          <w:rFonts w:ascii="Trebuchet MS" w:hAnsi="Trebuchet MS"/>
          <w:sz w:val="20"/>
          <w:lang w:val="ro-RO"/>
        </w:rPr>
        <w:t xml:space="preserve"> ori </w:t>
      </w:r>
      <w:proofErr w:type="spellStart"/>
      <w:r w:rsidRPr="00730596">
        <w:rPr>
          <w:rFonts w:ascii="Trebuchet MS" w:hAnsi="Trebuchet MS"/>
          <w:sz w:val="20"/>
          <w:lang w:val="ro-RO"/>
        </w:rPr>
        <w:t>asociaţi</w:t>
      </w:r>
      <w:proofErr w:type="spellEnd"/>
      <w:r w:rsidRPr="00730596">
        <w:rPr>
          <w:rFonts w:ascii="Trebuchet MS" w:hAnsi="Trebuchet MS"/>
          <w:sz w:val="20"/>
          <w:lang w:val="ro-RO"/>
        </w:rPr>
        <w:t xml:space="preserve"> semnificativi persoane care sunt </w:t>
      </w:r>
      <w:proofErr w:type="spellStart"/>
      <w:r w:rsidRPr="00730596">
        <w:rPr>
          <w:rFonts w:ascii="Trebuchet MS" w:hAnsi="Trebuchet MS"/>
          <w:sz w:val="20"/>
          <w:lang w:val="ro-RO"/>
        </w:rPr>
        <w:t>soţ</w:t>
      </w:r>
      <w:proofErr w:type="spellEnd"/>
      <w:r w:rsidRPr="00730596">
        <w:rPr>
          <w:rFonts w:ascii="Trebuchet MS" w:hAnsi="Trebuchet MS"/>
          <w:sz w:val="20"/>
          <w:lang w:val="ro-RO"/>
        </w:rPr>
        <w:t>/</w:t>
      </w:r>
      <w:proofErr w:type="spellStart"/>
      <w:r w:rsidRPr="00730596">
        <w:rPr>
          <w:rFonts w:ascii="Trebuchet MS" w:hAnsi="Trebuchet MS"/>
          <w:sz w:val="20"/>
          <w:lang w:val="ro-RO"/>
        </w:rPr>
        <w:t>soţie</w:t>
      </w:r>
      <w:proofErr w:type="spellEnd"/>
      <w:r w:rsidRPr="00730596">
        <w:rPr>
          <w:rFonts w:ascii="Trebuchet MS" w:hAnsi="Trebuchet MS"/>
          <w:sz w:val="20"/>
          <w:lang w:val="ro-RO"/>
        </w:rPr>
        <w:t xml:space="preserve">, rudă sau afin până la gradul al doilea inclusiv ori care se află în </w:t>
      </w:r>
      <w:proofErr w:type="spellStart"/>
      <w:r w:rsidRPr="00730596">
        <w:rPr>
          <w:rFonts w:ascii="Trebuchet MS" w:hAnsi="Trebuchet MS"/>
          <w:sz w:val="20"/>
          <w:lang w:val="ro-RO"/>
        </w:rPr>
        <w:t>relaţii</w:t>
      </w:r>
      <w:proofErr w:type="spellEnd"/>
      <w:r w:rsidRPr="00730596">
        <w:rPr>
          <w:rFonts w:ascii="Trebuchet MS" w:hAnsi="Trebuchet MS"/>
          <w:sz w:val="20"/>
          <w:lang w:val="ro-RO"/>
        </w:rPr>
        <w:t xml:space="preserve"> comerciale cu persoane cu </w:t>
      </w:r>
      <w:proofErr w:type="spellStart"/>
      <w:r w:rsidRPr="00730596">
        <w:rPr>
          <w:rFonts w:ascii="Trebuchet MS" w:hAnsi="Trebuchet MS"/>
          <w:sz w:val="20"/>
          <w:lang w:val="ro-RO"/>
        </w:rPr>
        <w:t>funcţii</w:t>
      </w:r>
      <w:proofErr w:type="spellEnd"/>
      <w:r w:rsidRPr="00730596">
        <w:rPr>
          <w:rFonts w:ascii="Trebuchet MS" w:hAnsi="Trebuchet MS"/>
          <w:sz w:val="20"/>
          <w:lang w:val="ro-RO"/>
        </w:rPr>
        <w:t xml:space="preserve"> de decizie în cadrul </w:t>
      </w:r>
      <w:proofErr w:type="spellStart"/>
      <w:r w:rsidRPr="00730596">
        <w:rPr>
          <w:rFonts w:ascii="Trebuchet MS" w:hAnsi="Trebuchet MS"/>
          <w:sz w:val="20"/>
          <w:lang w:val="ro-RO"/>
        </w:rPr>
        <w:t>autorităţii</w:t>
      </w:r>
      <w:proofErr w:type="spellEnd"/>
      <w:r w:rsidRPr="00730596">
        <w:rPr>
          <w:rFonts w:ascii="Trebuchet MS" w:hAnsi="Trebuchet MS"/>
          <w:sz w:val="20"/>
          <w:lang w:val="ro-RO"/>
        </w:rPr>
        <w:t xml:space="preserve"> contractante sau al furnizorului de servicii de </w:t>
      </w:r>
      <w:proofErr w:type="spellStart"/>
      <w:r w:rsidRPr="00730596">
        <w:rPr>
          <w:rFonts w:ascii="Trebuchet MS" w:hAnsi="Trebuchet MS"/>
          <w:sz w:val="20"/>
          <w:lang w:val="ro-RO"/>
        </w:rPr>
        <w:t>achiziţie</w:t>
      </w:r>
      <w:proofErr w:type="spellEnd"/>
      <w:r w:rsidRPr="00730596">
        <w:rPr>
          <w:rFonts w:ascii="Trebuchet MS" w:hAnsi="Trebuchet MS"/>
          <w:sz w:val="20"/>
          <w:lang w:val="ro-RO"/>
        </w:rPr>
        <w:t xml:space="preserve"> implicat în procedura de atribuire;</w:t>
      </w:r>
      <w:bookmarkStart w:id="5" w:name="do|caII|si4|ar60|al1|lie"/>
      <w:bookmarkEnd w:id="5"/>
    </w:p>
    <w:p w14:paraId="6CCF23EA" w14:textId="77777777" w:rsidR="004D619D" w:rsidRPr="00730596" w:rsidRDefault="004D619D" w:rsidP="008D033D">
      <w:pPr>
        <w:shd w:val="clear" w:color="auto" w:fill="FFFFFF"/>
        <w:jc w:val="both"/>
        <w:rPr>
          <w:rFonts w:ascii="Trebuchet MS" w:hAnsi="Trebuchet MS"/>
          <w:sz w:val="20"/>
          <w:lang w:val="ro-RO"/>
        </w:rPr>
      </w:pPr>
      <w:r w:rsidRPr="00730596">
        <w:rPr>
          <w:rFonts w:ascii="Trebuchet MS" w:hAnsi="Trebuchet MS"/>
          <w:bCs/>
          <w:sz w:val="20"/>
          <w:lang w:val="ro-RO"/>
        </w:rPr>
        <w:t xml:space="preserve">e) </w:t>
      </w:r>
      <w:proofErr w:type="spellStart"/>
      <w:r w:rsidRPr="00730596">
        <w:rPr>
          <w:rFonts w:ascii="Trebuchet MS" w:hAnsi="Trebuchet MS"/>
          <w:sz w:val="20"/>
          <w:lang w:val="ro-RO"/>
        </w:rPr>
        <w:t>situaţia</w:t>
      </w:r>
      <w:proofErr w:type="spellEnd"/>
      <w:r w:rsidRPr="00730596">
        <w:rPr>
          <w:rFonts w:ascii="Trebuchet MS" w:hAnsi="Trebuchet MS"/>
          <w:sz w:val="20"/>
          <w:lang w:val="ro-RO"/>
        </w:rPr>
        <w:t xml:space="preserve"> în care ofertantul a nominalizat printre principalele persoane desemnate pentru executarea contractului persoane care sunt </w:t>
      </w:r>
      <w:proofErr w:type="spellStart"/>
      <w:r w:rsidRPr="00730596">
        <w:rPr>
          <w:rFonts w:ascii="Trebuchet MS" w:hAnsi="Trebuchet MS"/>
          <w:sz w:val="20"/>
          <w:lang w:val="ro-RO"/>
        </w:rPr>
        <w:t>soţ</w:t>
      </w:r>
      <w:proofErr w:type="spellEnd"/>
      <w:r w:rsidRPr="00730596">
        <w:rPr>
          <w:rFonts w:ascii="Trebuchet MS" w:hAnsi="Trebuchet MS"/>
          <w:sz w:val="20"/>
          <w:lang w:val="ro-RO"/>
        </w:rPr>
        <w:t>/</w:t>
      </w:r>
      <w:proofErr w:type="spellStart"/>
      <w:r w:rsidRPr="00730596">
        <w:rPr>
          <w:rFonts w:ascii="Trebuchet MS" w:hAnsi="Trebuchet MS"/>
          <w:sz w:val="20"/>
          <w:lang w:val="ro-RO"/>
        </w:rPr>
        <w:t>soţie</w:t>
      </w:r>
      <w:proofErr w:type="spellEnd"/>
      <w:r w:rsidRPr="00730596">
        <w:rPr>
          <w:rFonts w:ascii="Trebuchet MS" w:hAnsi="Trebuchet MS"/>
          <w:sz w:val="20"/>
          <w:lang w:val="ro-RO"/>
        </w:rPr>
        <w:t xml:space="preserve">, rudă sau afin până la gradul al doilea inclusiv ori care se află în </w:t>
      </w:r>
      <w:proofErr w:type="spellStart"/>
      <w:r w:rsidRPr="00730596">
        <w:rPr>
          <w:rFonts w:ascii="Trebuchet MS" w:hAnsi="Trebuchet MS"/>
          <w:sz w:val="20"/>
          <w:lang w:val="ro-RO"/>
        </w:rPr>
        <w:t>relaţii</w:t>
      </w:r>
      <w:proofErr w:type="spellEnd"/>
      <w:r w:rsidRPr="00730596">
        <w:rPr>
          <w:rFonts w:ascii="Trebuchet MS" w:hAnsi="Trebuchet MS"/>
          <w:sz w:val="20"/>
          <w:lang w:val="ro-RO"/>
        </w:rPr>
        <w:t xml:space="preserve"> comerciale cu persoane cu </w:t>
      </w:r>
      <w:proofErr w:type="spellStart"/>
      <w:r w:rsidRPr="00730596">
        <w:rPr>
          <w:rFonts w:ascii="Trebuchet MS" w:hAnsi="Trebuchet MS"/>
          <w:sz w:val="20"/>
          <w:lang w:val="ro-RO"/>
        </w:rPr>
        <w:t>funcţii</w:t>
      </w:r>
      <w:proofErr w:type="spellEnd"/>
      <w:r w:rsidRPr="00730596">
        <w:rPr>
          <w:rFonts w:ascii="Trebuchet MS" w:hAnsi="Trebuchet MS"/>
          <w:sz w:val="20"/>
          <w:lang w:val="ro-RO"/>
        </w:rPr>
        <w:t xml:space="preserve"> de decizie în cadrul </w:t>
      </w:r>
      <w:proofErr w:type="spellStart"/>
      <w:r w:rsidRPr="00730596">
        <w:rPr>
          <w:rFonts w:ascii="Trebuchet MS" w:hAnsi="Trebuchet MS"/>
          <w:sz w:val="20"/>
          <w:lang w:val="ro-RO"/>
        </w:rPr>
        <w:t>autorităţii</w:t>
      </w:r>
      <w:proofErr w:type="spellEnd"/>
      <w:r w:rsidRPr="00730596">
        <w:rPr>
          <w:rFonts w:ascii="Trebuchet MS" w:hAnsi="Trebuchet MS"/>
          <w:sz w:val="20"/>
          <w:lang w:val="ro-RO"/>
        </w:rPr>
        <w:t xml:space="preserve"> contractante sau al furnizorului de servicii de </w:t>
      </w:r>
      <w:proofErr w:type="spellStart"/>
      <w:r w:rsidRPr="00730596">
        <w:rPr>
          <w:rFonts w:ascii="Trebuchet MS" w:hAnsi="Trebuchet MS"/>
          <w:sz w:val="20"/>
          <w:lang w:val="ro-RO"/>
        </w:rPr>
        <w:t>achiziţie</w:t>
      </w:r>
      <w:proofErr w:type="spellEnd"/>
      <w:r w:rsidRPr="00730596">
        <w:rPr>
          <w:rFonts w:ascii="Trebuchet MS" w:hAnsi="Trebuchet MS"/>
          <w:sz w:val="20"/>
          <w:lang w:val="ro-RO"/>
        </w:rPr>
        <w:t xml:space="preserve"> implicat în procedura de atribuire</w:t>
      </w:r>
      <w:bookmarkStart w:id="6" w:name="do|caII|si4|ar60|al2"/>
      <w:bookmarkEnd w:id="6"/>
      <w:r w:rsidR="00675606" w:rsidRPr="00730596">
        <w:rPr>
          <w:rFonts w:ascii="Trebuchet MS" w:hAnsi="Trebuchet MS"/>
          <w:sz w:val="20"/>
          <w:lang w:val="ro-RO"/>
        </w:rPr>
        <w:t>.</w:t>
      </w:r>
    </w:p>
    <w:p w14:paraId="61A1BD32" w14:textId="77777777" w:rsidR="004D619D" w:rsidRPr="00730596" w:rsidRDefault="004D619D" w:rsidP="008D033D">
      <w:pPr>
        <w:jc w:val="both"/>
        <w:rPr>
          <w:rFonts w:ascii="Trebuchet MS" w:hAnsi="Trebuchet MS"/>
          <w:sz w:val="20"/>
          <w:lang w:val="ro-RO"/>
        </w:rPr>
      </w:pPr>
      <w:r w:rsidRPr="00730596">
        <w:rPr>
          <w:rFonts w:ascii="Trebuchet MS" w:hAnsi="Trebuchet MS"/>
          <w:sz w:val="20"/>
          <w:lang w:val="ro-RO"/>
        </w:rPr>
        <w:t xml:space="preserve">2. Subsemnatul/a……………..........…………….…. declar că voi informa imediat autoritatea contractantă dacă vor interveni modificări în prezenta </w:t>
      </w:r>
      <w:proofErr w:type="spellStart"/>
      <w:r w:rsidRPr="00730596">
        <w:rPr>
          <w:rFonts w:ascii="Trebuchet MS" w:hAnsi="Trebuchet MS"/>
          <w:sz w:val="20"/>
          <w:lang w:val="ro-RO"/>
        </w:rPr>
        <w:t>declaraţie</w:t>
      </w:r>
      <w:proofErr w:type="spellEnd"/>
      <w:r w:rsidRPr="00730596">
        <w:rPr>
          <w:rFonts w:ascii="Trebuchet MS" w:hAnsi="Trebuchet MS"/>
          <w:sz w:val="20"/>
          <w:lang w:val="ro-RO"/>
        </w:rPr>
        <w:t xml:space="preserve"> la orice punct pe parcursul derulării procedurii de atribuire a contractului de </w:t>
      </w:r>
      <w:proofErr w:type="spellStart"/>
      <w:r w:rsidRPr="00730596">
        <w:rPr>
          <w:rFonts w:ascii="Trebuchet MS" w:hAnsi="Trebuchet MS"/>
          <w:sz w:val="20"/>
          <w:lang w:val="ro-RO"/>
        </w:rPr>
        <w:t>achiziţie</w:t>
      </w:r>
      <w:proofErr w:type="spellEnd"/>
      <w:r w:rsidRPr="00730596">
        <w:rPr>
          <w:rFonts w:ascii="Trebuchet MS" w:hAnsi="Trebuchet MS"/>
          <w:sz w:val="20"/>
          <w:lang w:val="ro-RO"/>
        </w:rPr>
        <w:t xml:space="preserve"> publică sau, în cazul în care vom fi </w:t>
      </w:r>
      <w:proofErr w:type="spellStart"/>
      <w:r w:rsidRPr="00730596">
        <w:rPr>
          <w:rFonts w:ascii="Trebuchet MS" w:hAnsi="Trebuchet MS"/>
          <w:sz w:val="20"/>
          <w:lang w:val="ro-RO"/>
        </w:rPr>
        <w:t>desemnaţi</w:t>
      </w:r>
      <w:proofErr w:type="spellEnd"/>
      <w:r w:rsidRPr="00730596">
        <w:rPr>
          <w:rFonts w:ascii="Trebuchet MS" w:hAnsi="Trebuchet MS"/>
          <w:sz w:val="20"/>
          <w:lang w:val="ro-RO"/>
        </w:rPr>
        <w:t xml:space="preserve"> </w:t>
      </w:r>
      <w:proofErr w:type="spellStart"/>
      <w:r w:rsidRPr="00730596">
        <w:rPr>
          <w:rFonts w:ascii="Trebuchet MS" w:hAnsi="Trebuchet MS"/>
          <w:sz w:val="20"/>
          <w:lang w:val="ro-RO"/>
        </w:rPr>
        <w:t>câştigători</w:t>
      </w:r>
      <w:proofErr w:type="spellEnd"/>
      <w:r w:rsidRPr="00730596">
        <w:rPr>
          <w:rFonts w:ascii="Trebuchet MS" w:hAnsi="Trebuchet MS"/>
          <w:sz w:val="20"/>
          <w:lang w:val="ro-RO"/>
        </w:rPr>
        <w:t xml:space="preserve">, pe parcursul derulării contractului de </w:t>
      </w:r>
      <w:proofErr w:type="spellStart"/>
      <w:r w:rsidRPr="00730596">
        <w:rPr>
          <w:rFonts w:ascii="Trebuchet MS" w:hAnsi="Trebuchet MS"/>
          <w:sz w:val="20"/>
          <w:lang w:val="ro-RO"/>
        </w:rPr>
        <w:t>achiziţie</w:t>
      </w:r>
      <w:proofErr w:type="spellEnd"/>
      <w:r w:rsidRPr="00730596">
        <w:rPr>
          <w:rFonts w:ascii="Trebuchet MS" w:hAnsi="Trebuchet MS"/>
          <w:sz w:val="20"/>
          <w:lang w:val="ro-RO"/>
        </w:rPr>
        <w:t xml:space="preserve"> publică.</w:t>
      </w:r>
    </w:p>
    <w:p w14:paraId="14E4044E" w14:textId="77777777" w:rsidR="004D619D" w:rsidRPr="00730596" w:rsidRDefault="004D619D" w:rsidP="00D33F29">
      <w:pPr>
        <w:pStyle w:val="BodyTextIndent"/>
        <w:spacing w:after="0"/>
        <w:ind w:left="0"/>
        <w:jc w:val="both"/>
        <w:rPr>
          <w:rFonts w:ascii="Trebuchet MS" w:hAnsi="Trebuchet MS"/>
          <w:sz w:val="20"/>
          <w:lang w:val="ro-RO"/>
        </w:rPr>
      </w:pPr>
      <w:r w:rsidRPr="00730596">
        <w:rPr>
          <w:rFonts w:ascii="Trebuchet MS" w:hAnsi="Trebuchet MS"/>
          <w:sz w:val="20"/>
          <w:lang w:val="ro-RO"/>
        </w:rPr>
        <w:t xml:space="preserve">3. De asemenea, declar că </w:t>
      </w:r>
      <w:proofErr w:type="spellStart"/>
      <w:r w:rsidRPr="00730596">
        <w:rPr>
          <w:rFonts w:ascii="Trebuchet MS" w:hAnsi="Trebuchet MS"/>
          <w:sz w:val="20"/>
          <w:lang w:val="ro-RO"/>
        </w:rPr>
        <w:t>informaţiile</w:t>
      </w:r>
      <w:proofErr w:type="spellEnd"/>
      <w:r w:rsidRPr="00730596">
        <w:rPr>
          <w:rFonts w:ascii="Trebuchet MS" w:hAnsi="Trebuchet MS"/>
          <w:sz w:val="20"/>
          <w:lang w:val="ro-RO"/>
        </w:rPr>
        <w:t xml:space="preserve"> furnizate sunt complete </w:t>
      </w:r>
      <w:proofErr w:type="spellStart"/>
      <w:r w:rsidRPr="00730596">
        <w:rPr>
          <w:rFonts w:ascii="Trebuchet MS" w:hAnsi="Trebuchet MS"/>
          <w:sz w:val="20"/>
          <w:lang w:val="ro-RO"/>
        </w:rPr>
        <w:t>şi</w:t>
      </w:r>
      <w:proofErr w:type="spellEnd"/>
      <w:r w:rsidRPr="00730596">
        <w:rPr>
          <w:rFonts w:ascii="Trebuchet MS" w:hAnsi="Trebuchet MS"/>
          <w:sz w:val="20"/>
          <w:lang w:val="ro-RO"/>
        </w:rPr>
        <w:t xml:space="preserve"> corecte în fiecare detaliu </w:t>
      </w:r>
      <w:proofErr w:type="spellStart"/>
      <w:r w:rsidRPr="00730596">
        <w:rPr>
          <w:rFonts w:ascii="Trebuchet MS" w:hAnsi="Trebuchet MS"/>
          <w:sz w:val="20"/>
          <w:lang w:val="ro-RO"/>
        </w:rPr>
        <w:t>şi</w:t>
      </w:r>
      <w:proofErr w:type="spellEnd"/>
      <w:r w:rsidRPr="00730596">
        <w:rPr>
          <w:rFonts w:ascii="Trebuchet MS" w:hAnsi="Trebuchet MS"/>
          <w:sz w:val="20"/>
          <w:lang w:val="ro-RO"/>
        </w:rPr>
        <w:t xml:space="preserve"> </w:t>
      </w:r>
      <w:proofErr w:type="spellStart"/>
      <w:r w:rsidRPr="00730596">
        <w:rPr>
          <w:rFonts w:ascii="Trebuchet MS" w:hAnsi="Trebuchet MS"/>
          <w:sz w:val="20"/>
          <w:lang w:val="ro-RO"/>
        </w:rPr>
        <w:t>înţeleg</w:t>
      </w:r>
      <w:proofErr w:type="spellEnd"/>
      <w:r w:rsidRPr="00730596">
        <w:rPr>
          <w:rFonts w:ascii="Trebuchet MS" w:hAnsi="Trebuchet MS"/>
          <w:sz w:val="20"/>
          <w:lang w:val="ro-RO"/>
        </w:rPr>
        <w:t xml:space="preserve"> că autoritatea contractantă are dreptul de a solicita, în scopul verificării </w:t>
      </w:r>
      <w:proofErr w:type="spellStart"/>
      <w:r w:rsidRPr="00730596">
        <w:rPr>
          <w:rFonts w:ascii="Trebuchet MS" w:hAnsi="Trebuchet MS"/>
          <w:sz w:val="20"/>
          <w:lang w:val="ro-RO"/>
        </w:rPr>
        <w:t>şi</w:t>
      </w:r>
      <w:proofErr w:type="spellEnd"/>
      <w:r w:rsidRPr="00730596">
        <w:rPr>
          <w:rFonts w:ascii="Trebuchet MS" w:hAnsi="Trebuchet MS"/>
          <w:sz w:val="20"/>
          <w:lang w:val="ro-RO"/>
        </w:rPr>
        <w:t xml:space="preserve"> confirmării </w:t>
      </w:r>
      <w:proofErr w:type="spellStart"/>
      <w:r w:rsidRPr="00730596">
        <w:rPr>
          <w:rFonts w:ascii="Trebuchet MS" w:hAnsi="Trebuchet MS"/>
          <w:sz w:val="20"/>
          <w:lang w:val="ro-RO"/>
        </w:rPr>
        <w:t>declaraţiilor</w:t>
      </w:r>
      <w:proofErr w:type="spellEnd"/>
      <w:r w:rsidRPr="00730596">
        <w:rPr>
          <w:rFonts w:ascii="Trebuchet MS" w:hAnsi="Trebuchet MS"/>
          <w:sz w:val="20"/>
          <w:lang w:val="ro-RO"/>
        </w:rPr>
        <w:t xml:space="preserve">, </w:t>
      </w:r>
      <w:proofErr w:type="spellStart"/>
      <w:r w:rsidRPr="00730596">
        <w:rPr>
          <w:rFonts w:ascii="Trebuchet MS" w:hAnsi="Trebuchet MS"/>
          <w:sz w:val="20"/>
          <w:lang w:val="ro-RO"/>
        </w:rPr>
        <w:t>situaţiilor</w:t>
      </w:r>
      <w:proofErr w:type="spellEnd"/>
      <w:r w:rsidRPr="00730596">
        <w:rPr>
          <w:rFonts w:ascii="Trebuchet MS" w:hAnsi="Trebuchet MS"/>
          <w:sz w:val="20"/>
          <w:lang w:val="ro-RO"/>
        </w:rPr>
        <w:t xml:space="preserve"> </w:t>
      </w:r>
      <w:proofErr w:type="spellStart"/>
      <w:r w:rsidRPr="00730596">
        <w:rPr>
          <w:rFonts w:ascii="Trebuchet MS" w:hAnsi="Trebuchet MS"/>
          <w:sz w:val="20"/>
          <w:lang w:val="ro-RO"/>
        </w:rPr>
        <w:t>şi</w:t>
      </w:r>
      <w:proofErr w:type="spellEnd"/>
      <w:r w:rsidRPr="00730596">
        <w:rPr>
          <w:rFonts w:ascii="Trebuchet MS" w:hAnsi="Trebuchet MS"/>
          <w:sz w:val="20"/>
          <w:lang w:val="ro-RO"/>
        </w:rPr>
        <w:t xml:space="preserve"> documentelor care </w:t>
      </w:r>
      <w:proofErr w:type="spellStart"/>
      <w:r w:rsidRPr="00730596">
        <w:rPr>
          <w:rFonts w:ascii="Trebuchet MS" w:hAnsi="Trebuchet MS"/>
          <w:sz w:val="20"/>
          <w:lang w:val="ro-RO"/>
        </w:rPr>
        <w:t>însoţesc</w:t>
      </w:r>
      <w:proofErr w:type="spellEnd"/>
      <w:r w:rsidRPr="00730596">
        <w:rPr>
          <w:rFonts w:ascii="Trebuchet MS" w:hAnsi="Trebuchet MS"/>
          <w:sz w:val="20"/>
          <w:lang w:val="ro-RO"/>
        </w:rPr>
        <w:t xml:space="preserve"> oferta, orice </w:t>
      </w:r>
      <w:proofErr w:type="spellStart"/>
      <w:r w:rsidRPr="00730596">
        <w:rPr>
          <w:rFonts w:ascii="Trebuchet MS" w:hAnsi="Trebuchet MS"/>
          <w:sz w:val="20"/>
          <w:lang w:val="ro-RO"/>
        </w:rPr>
        <w:t>informaţii</w:t>
      </w:r>
      <w:proofErr w:type="spellEnd"/>
      <w:r w:rsidRPr="00730596">
        <w:rPr>
          <w:rFonts w:ascii="Trebuchet MS" w:hAnsi="Trebuchet MS"/>
          <w:sz w:val="20"/>
          <w:lang w:val="ro-RO"/>
        </w:rPr>
        <w:t xml:space="preserve"> suplimentare.</w:t>
      </w:r>
    </w:p>
    <w:p w14:paraId="0A85CF59" w14:textId="77777777" w:rsidR="004D619D" w:rsidRPr="00730596" w:rsidRDefault="004D619D" w:rsidP="004D619D">
      <w:pPr>
        <w:jc w:val="both"/>
        <w:rPr>
          <w:rFonts w:ascii="Trebuchet MS" w:hAnsi="Trebuchet MS"/>
          <w:sz w:val="20"/>
          <w:lang w:val="ro-RO"/>
        </w:rPr>
      </w:pPr>
      <w:r w:rsidRPr="00730596">
        <w:rPr>
          <w:rFonts w:ascii="Trebuchet MS" w:hAnsi="Trebuchet MS"/>
          <w:sz w:val="20"/>
          <w:lang w:val="ro-RO"/>
        </w:rPr>
        <w:t xml:space="preserve">4. Subsemnatul/a autorizez prin prezenta orice </w:t>
      </w:r>
      <w:proofErr w:type="spellStart"/>
      <w:r w:rsidRPr="00730596">
        <w:rPr>
          <w:rFonts w:ascii="Trebuchet MS" w:hAnsi="Trebuchet MS"/>
          <w:sz w:val="20"/>
          <w:lang w:val="ro-RO"/>
        </w:rPr>
        <w:t>instituţie</w:t>
      </w:r>
      <w:proofErr w:type="spellEnd"/>
      <w:r w:rsidRPr="00730596">
        <w:rPr>
          <w:rFonts w:ascii="Trebuchet MS" w:hAnsi="Trebuchet MS"/>
          <w:sz w:val="20"/>
          <w:lang w:val="ro-RO"/>
        </w:rPr>
        <w:t xml:space="preserve">, societate comercială, bancă, alte persoane juridice să furnizeze </w:t>
      </w:r>
      <w:proofErr w:type="spellStart"/>
      <w:r w:rsidRPr="00730596">
        <w:rPr>
          <w:rFonts w:ascii="Trebuchet MS" w:hAnsi="Trebuchet MS"/>
          <w:sz w:val="20"/>
          <w:lang w:val="ro-RO"/>
        </w:rPr>
        <w:t>informaţii</w:t>
      </w:r>
      <w:proofErr w:type="spellEnd"/>
      <w:r w:rsidRPr="00730596">
        <w:rPr>
          <w:rFonts w:ascii="Trebuchet MS" w:hAnsi="Trebuchet MS"/>
          <w:sz w:val="20"/>
          <w:lang w:val="ro-RO"/>
        </w:rPr>
        <w:t xml:space="preserve"> </w:t>
      </w:r>
      <w:proofErr w:type="spellStart"/>
      <w:r w:rsidRPr="00730596">
        <w:rPr>
          <w:rFonts w:ascii="Trebuchet MS" w:hAnsi="Trebuchet MS"/>
          <w:sz w:val="20"/>
          <w:lang w:val="ro-RO"/>
        </w:rPr>
        <w:t>reprezentanţilor</w:t>
      </w:r>
      <w:proofErr w:type="spellEnd"/>
      <w:r w:rsidRPr="00730596">
        <w:rPr>
          <w:rFonts w:ascii="Trebuchet MS" w:hAnsi="Trebuchet MS"/>
          <w:sz w:val="20"/>
          <w:lang w:val="ro-RO"/>
        </w:rPr>
        <w:t xml:space="preserve"> </w:t>
      </w:r>
      <w:proofErr w:type="spellStart"/>
      <w:r w:rsidRPr="00730596">
        <w:rPr>
          <w:rFonts w:ascii="Trebuchet MS" w:hAnsi="Trebuchet MS"/>
          <w:sz w:val="20"/>
          <w:lang w:val="ro-RO"/>
        </w:rPr>
        <w:t>autorizaţi</w:t>
      </w:r>
      <w:proofErr w:type="spellEnd"/>
      <w:r w:rsidRPr="00730596">
        <w:rPr>
          <w:rFonts w:ascii="Trebuchet MS" w:hAnsi="Trebuchet MS"/>
          <w:sz w:val="20"/>
          <w:lang w:val="ro-RO"/>
        </w:rPr>
        <w:t xml:space="preserve"> ai Ministerului Agriculturii și Dezvoltării Rurale cu privire la orice aspect tehnic </w:t>
      </w:r>
      <w:proofErr w:type="spellStart"/>
      <w:r w:rsidRPr="00730596">
        <w:rPr>
          <w:rFonts w:ascii="Trebuchet MS" w:hAnsi="Trebuchet MS"/>
          <w:sz w:val="20"/>
          <w:lang w:val="ro-RO"/>
        </w:rPr>
        <w:t>şi</w:t>
      </w:r>
      <w:proofErr w:type="spellEnd"/>
      <w:r w:rsidRPr="00730596">
        <w:rPr>
          <w:rFonts w:ascii="Trebuchet MS" w:hAnsi="Trebuchet MS"/>
          <w:sz w:val="20"/>
          <w:lang w:val="ro-RO"/>
        </w:rPr>
        <w:t xml:space="preserve"> financiar în legătură cu activitatea noastră.</w:t>
      </w:r>
    </w:p>
    <w:p w14:paraId="4A7046D9" w14:textId="77777777" w:rsidR="004D619D" w:rsidRPr="00730596" w:rsidRDefault="004D619D" w:rsidP="004D619D">
      <w:pPr>
        <w:jc w:val="both"/>
        <w:rPr>
          <w:rFonts w:ascii="Trebuchet MS" w:hAnsi="Trebuchet MS"/>
          <w:sz w:val="20"/>
          <w:lang w:val="ro-RO"/>
        </w:rPr>
      </w:pPr>
    </w:p>
    <w:p w14:paraId="505AD18A" w14:textId="77777777" w:rsidR="004D619D" w:rsidRPr="00730596" w:rsidRDefault="004D619D" w:rsidP="004D619D">
      <w:pPr>
        <w:jc w:val="both"/>
        <w:rPr>
          <w:rFonts w:ascii="Trebuchet MS" w:hAnsi="Trebuchet MS"/>
          <w:sz w:val="20"/>
          <w:lang w:val="ro-RO"/>
        </w:rPr>
      </w:pPr>
      <w:r w:rsidRPr="00730596">
        <w:rPr>
          <w:rFonts w:ascii="Trebuchet MS" w:hAnsi="Trebuchet MS"/>
          <w:sz w:val="20"/>
          <w:lang w:val="ro-RO"/>
        </w:rPr>
        <w:t xml:space="preserve">Data </w:t>
      </w:r>
      <w:proofErr w:type="spellStart"/>
      <w:r w:rsidRPr="00730596">
        <w:rPr>
          <w:rFonts w:ascii="Trebuchet MS" w:hAnsi="Trebuchet MS"/>
          <w:sz w:val="20"/>
          <w:lang w:val="ro-RO"/>
        </w:rPr>
        <w:t>completarii</w:t>
      </w:r>
      <w:proofErr w:type="spellEnd"/>
      <w:r w:rsidRPr="00730596">
        <w:rPr>
          <w:rFonts w:ascii="Trebuchet MS" w:hAnsi="Trebuchet MS"/>
          <w:sz w:val="20"/>
          <w:lang w:val="ro-RO"/>
        </w:rPr>
        <w:t>:</w:t>
      </w:r>
    </w:p>
    <w:p w14:paraId="47258BC0" w14:textId="77777777" w:rsidR="004D619D" w:rsidRPr="00730596" w:rsidRDefault="004D619D" w:rsidP="004D619D">
      <w:pPr>
        <w:ind w:left="5760"/>
        <w:rPr>
          <w:rFonts w:ascii="Trebuchet MS" w:hAnsi="Trebuchet MS"/>
          <w:sz w:val="20"/>
          <w:lang w:val="ro-RO"/>
        </w:rPr>
      </w:pPr>
      <w:r w:rsidRPr="00730596">
        <w:rPr>
          <w:rFonts w:ascii="Trebuchet MS" w:hAnsi="Trebuchet MS"/>
          <w:sz w:val="20"/>
          <w:lang w:val="ro-RO"/>
        </w:rPr>
        <w:t>Operator economic,</w:t>
      </w:r>
    </w:p>
    <w:p w14:paraId="066F1ED1" w14:textId="77777777" w:rsidR="004D619D" w:rsidRPr="00730596" w:rsidRDefault="004D619D" w:rsidP="004D619D">
      <w:pPr>
        <w:ind w:firstLine="720"/>
        <w:jc w:val="both"/>
        <w:rPr>
          <w:rFonts w:ascii="Trebuchet MS" w:hAnsi="Trebuchet MS"/>
          <w:sz w:val="20"/>
          <w:lang w:val="ro-RO"/>
        </w:rPr>
      </w:pPr>
    </w:p>
    <w:p w14:paraId="6FFDF823" w14:textId="77777777" w:rsidR="004D619D" w:rsidRPr="00730596" w:rsidRDefault="004D619D" w:rsidP="004D619D">
      <w:pPr>
        <w:jc w:val="both"/>
        <w:rPr>
          <w:rFonts w:ascii="Trebuchet MS" w:hAnsi="Trebuchet MS"/>
          <w:sz w:val="20"/>
          <w:lang w:val="ro-RO"/>
        </w:rPr>
      </w:pPr>
      <w:r w:rsidRPr="00730596">
        <w:rPr>
          <w:rFonts w:ascii="Trebuchet MS" w:hAnsi="Trebuchet MS"/>
          <w:sz w:val="20"/>
          <w:lang w:val="ro-RO"/>
        </w:rPr>
        <w:t xml:space="preserve">                                                                                       </w:t>
      </w:r>
      <w:r w:rsidRPr="00730596">
        <w:rPr>
          <w:rFonts w:ascii="Trebuchet MS" w:hAnsi="Trebuchet MS"/>
          <w:sz w:val="20"/>
          <w:lang w:val="ro-RO"/>
        </w:rPr>
        <w:tab/>
        <w:t xml:space="preserve">  …….......................</w:t>
      </w:r>
    </w:p>
    <w:p w14:paraId="7D254A1A" w14:textId="77777777" w:rsidR="004D619D" w:rsidRPr="00730596" w:rsidRDefault="004D619D" w:rsidP="004D619D">
      <w:pPr>
        <w:jc w:val="both"/>
        <w:rPr>
          <w:rFonts w:ascii="Trebuchet MS" w:hAnsi="Trebuchet MS"/>
          <w:sz w:val="20"/>
          <w:lang w:val="ro-RO"/>
        </w:rPr>
      </w:pPr>
      <w:r w:rsidRPr="00730596">
        <w:rPr>
          <w:rFonts w:ascii="Trebuchet MS" w:hAnsi="Trebuchet MS"/>
          <w:sz w:val="20"/>
          <w:lang w:val="ro-RO"/>
        </w:rPr>
        <w:t xml:space="preserve">                                                                                             (</w:t>
      </w:r>
      <w:proofErr w:type="spellStart"/>
      <w:r w:rsidRPr="00730596">
        <w:rPr>
          <w:rFonts w:ascii="Trebuchet MS" w:hAnsi="Trebuchet MS"/>
          <w:sz w:val="20"/>
          <w:lang w:val="ro-RO"/>
        </w:rPr>
        <w:t>semnatura</w:t>
      </w:r>
      <w:proofErr w:type="spellEnd"/>
      <w:r w:rsidRPr="00730596">
        <w:rPr>
          <w:rFonts w:ascii="Trebuchet MS" w:hAnsi="Trebuchet MS"/>
          <w:sz w:val="20"/>
          <w:lang w:val="ro-RO"/>
        </w:rPr>
        <w:t xml:space="preserve"> autorizata)</w:t>
      </w:r>
    </w:p>
    <w:p w14:paraId="1A98BD29" w14:textId="77777777" w:rsidR="004D619D" w:rsidRPr="00730596" w:rsidRDefault="004D619D" w:rsidP="004D619D">
      <w:pPr>
        <w:tabs>
          <w:tab w:val="left" w:pos="500"/>
        </w:tabs>
        <w:jc w:val="both"/>
        <w:rPr>
          <w:rFonts w:ascii="Trebuchet MS" w:hAnsi="Trebuchet MS"/>
          <w:sz w:val="20"/>
          <w:lang w:val="ro-RO"/>
        </w:rPr>
      </w:pPr>
      <w:r w:rsidRPr="00730596">
        <w:rPr>
          <w:rFonts w:ascii="Trebuchet MS" w:hAnsi="Trebuchet MS"/>
          <w:sz w:val="20"/>
          <w:lang w:val="ro-RO"/>
        </w:rPr>
        <w:tab/>
      </w:r>
    </w:p>
    <w:p w14:paraId="709D8F28" w14:textId="77777777" w:rsidR="00450C8C" w:rsidRPr="00730596" w:rsidRDefault="004D619D" w:rsidP="00C26B0D">
      <w:pPr>
        <w:tabs>
          <w:tab w:val="left" w:pos="500"/>
        </w:tabs>
        <w:jc w:val="both"/>
        <w:rPr>
          <w:rFonts w:ascii="Trebuchet MS" w:hAnsi="Trebuchet MS" w:cs="Calibri"/>
          <w:sz w:val="20"/>
          <w:lang w:val="ro-RO"/>
        </w:rPr>
      </w:pPr>
      <w:r w:rsidRPr="00730596">
        <w:rPr>
          <w:rFonts w:ascii="Trebuchet MS" w:hAnsi="Trebuchet MS"/>
          <w:i/>
          <w:iCs/>
          <w:sz w:val="20"/>
          <w:lang w:val="ro-RO"/>
        </w:rPr>
        <w:t>Nota</w:t>
      </w:r>
      <w:r w:rsidR="00D33F29" w:rsidRPr="00730596">
        <w:rPr>
          <w:rFonts w:ascii="Trebuchet MS" w:hAnsi="Trebuchet MS"/>
          <w:i/>
          <w:iCs/>
          <w:sz w:val="20"/>
          <w:lang w:val="ro-RO"/>
        </w:rPr>
        <w:t xml:space="preserve">: </w:t>
      </w:r>
      <w:r w:rsidRPr="00730596">
        <w:rPr>
          <w:rStyle w:val="yiv679653513labeldatatext"/>
          <w:rFonts w:ascii="Trebuchet MS" w:hAnsi="Trebuchet MS"/>
          <w:sz w:val="20"/>
          <w:lang w:val="ro-RO"/>
        </w:rPr>
        <w:t xml:space="preserve">Persoanele cu </w:t>
      </w:r>
      <w:proofErr w:type="spellStart"/>
      <w:r w:rsidRPr="00730596">
        <w:rPr>
          <w:rStyle w:val="yiv679653513labeldatatext"/>
          <w:rFonts w:ascii="Trebuchet MS" w:hAnsi="Trebuchet MS"/>
          <w:sz w:val="20"/>
          <w:lang w:val="ro-RO"/>
        </w:rPr>
        <w:t>functie</w:t>
      </w:r>
      <w:proofErr w:type="spellEnd"/>
      <w:r w:rsidRPr="00730596">
        <w:rPr>
          <w:rStyle w:val="yiv679653513labeldatatext"/>
          <w:rFonts w:ascii="Trebuchet MS" w:hAnsi="Trebuchet MS"/>
          <w:sz w:val="20"/>
          <w:lang w:val="ro-RO"/>
        </w:rPr>
        <w:t xml:space="preserve"> de decizie din cadrul </w:t>
      </w:r>
      <w:proofErr w:type="spellStart"/>
      <w:r w:rsidRPr="00730596">
        <w:rPr>
          <w:rStyle w:val="yiv679653513labeldatatext"/>
          <w:rFonts w:ascii="Trebuchet MS" w:hAnsi="Trebuchet MS"/>
          <w:sz w:val="20"/>
          <w:lang w:val="ro-RO"/>
        </w:rPr>
        <w:t>autoritatii</w:t>
      </w:r>
      <w:proofErr w:type="spellEnd"/>
      <w:r w:rsidRPr="00730596">
        <w:rPr>
          <w:rStyle w:val="yiv679653513labeldatatext"/>
          <w:rFonts w:ascii="Trebuchet MS" w:hAnsi="Trebuchet MS"/>
          <w:sz w:val="20"/>
          <w:lang w:val="ro-RO"/>
        </w:rPr>
        <w:t xml:space="preserve"> contractante, in ceea ce </w:t>
      </w:r>
      <w:proofErr w:type="spellStart"/>
      <w:r w:rsidRPr="00730596">
        <w:rPr>
          <w:rStyle w:val="yiv679653513labeldatatext"/>
          <w:rFonts w:ascii="Trebuchet MS" w:hAnsi="Trebuchet MS"/>
          <w:sz w:val="20"/>
          <w:lang w:val="ro-RO"/>
        </w:rPr>
        <w:t>priveste</w:t>
      </w:r>
      <w:proofErr w:type="spellEnd"/>
      <w:r w:rsidRPr="00730596">
        <w:rPr>
          <w:rStyle w:val="yiv679653513labeldatatext"/>
          <w:rFonts w:ascii="Trebuchet MS" w:hAnsi="Trebuchet MS"/>
          <w:sz w:val="20"/>
          <w:lang w:val="ro-RO"/>
        </w:rPr>
        <w:t xml:space="preserve"> organizarea, derularea si finalizarea procedurii de atribuire, sunt cele </w:t>
      </w:r>
      <w:proofErr w:type="spellStart"/>
      <w:r w:rsidRPr="00730596">
        <w:rPr>
          <w:rStyle w:val="yiv679653513labeldatatext"/>
          <w:rFonts w:ascii="Trebuchet MS" w:hAnsi="Trebuchet MS"/>
          <w:sz w:val="20"/>
          <w:lang w:val="ro-RO"/>
        </w:rPr>
        <w:t>mentionate</w:t>
      </w:r>
      <w:proofErr w:type="spellEnd"/>
      <w:r w:rsidRPr="00730596">
        <w:rPr>
          <w:rStyle w:val="yiv679653513labeldatatext"/>
          <w:rFonts w:ascii="Trebuchet MS" w:hAnsi="Trebuchet MS"/>
          <w:sz w:val="20"/>
          <w:lang w:val="ro-RO"/>
        </w:rPr>
        <w:t xml:space="preserve"> in Anexa la prezentul formular</w:t>
      </w:r>
      <w:r w:rsidR="00C26B0D" w:rsidRPr="00730596">
        <w:rPr>
          <w:rStyle w:val="yiv679653513labeldatatext"/>
          <w:rFonts w:ascii="Trebuchet MS" w:hAnsi="Trebuchet MS"/>
          <w:sz w:val="20"/>
          <w:lang w:val="ro-RO"/>
        </w:rPr>
        <w:t>.</w:t>
      </w:r>
      <w:r w:rsidR="00450C8C" w:rsidRPr="00730596">
        <w:rPr>
          <w:rFonts w:ascii="Trebuchet MS" w:hAnsi="Trebuchet MS" w:cs="Calibri"/>
          <w:sz w:val="20"/>
          <w:lang w:val="ro-RO"/>
        </w:rPr>
        <w:br w:type="page"/>
      </w:r>
    </w:p>
    <w:p w14:paraId="6789D363" w14:textId="77777777" w:rsidR="008D033D" w:rsidRPr="00730596" w:rsidRDefault="008D033D" w:rsidP="008D033D">
      <w:pPr>
        <w:ind w:left="7200" w:hanging="7200"/>
        <w:jc w:val="right"/>
        <w:rPr>
          <w:rFonts w:ascii="Trebuchet MS" w:hAnsi="Trebuchet MS"/>
          <w:b/>
          <w:sz w:val="20"/>
          <w:lang w:val="ro-RO"/>
        </w:rPr>
      </w:pPr>
      <w:r w:rsidRPr="00730596">
        <w:rPr>
          <w:rFonts w:ascii="Trebuchet MS" w:hAnsi="Trebuchet MS"/>
          <w:b/>
          <w:sz w:val="20"/>
          <w:lang w:val="ro-RO"/>
        </w:rPr>
        <w:lastRenderedPageBreak/>
        <w:t xml:space="preserve">Anexa Formular </w:t>
      </w:r>
      <w:r w:rsidR="00C95D89" w:rsidRPr="00730596">
        <w:rPr>
          <w:rFonts w:ascii="Trebuchet MS" w:hAnsi="Trebuchet MS"/>
          <w:b/>
          <w:sz w:val="20"/>
          <w:lang w:val="ro-RO"/>
        </w:rPr>
        <w:t xml:space="preserve">nr. </w:t>
      </w:r>
      <w:r w:rsidRPr="00730596">
        <w:rPr>
          <w:rFonts w:ascii="Trebuchet MS" w:hAnsi="Trebuchet MS"/>
          <w:b/>
          <w:sz w:val="20"/>
          <w:lang w:val="ro-RO"/>
        </w:rPr>
        <w:t>1</w:t>
      </w:r>
    </w:p>
    <w:p w14:paraId="2D7F5F7F" w14:textId="77777777" w:rsidR="008D033D" w:rsidRPr="00730596" w:rsidRDefault="008D033D" w:rsidP="008D033D">
      <w:pPr>
        <w:ind w:left="7200" w:hanging="7200"/>
        <w:jc w:val="both"/>
        <w:rPr>
          <w:rFonts w:ascii="Trebuchet MS" w:hAnsi="Trebuchet MS"/>
          <w:b/>
          <w:sz w:val="20"/>
          <w:lang w:val="ro-RO"/>
        </w:rPr>
      </w:pPr>
    </w:p>
    <w:p w14:paraId="0A7F5F82" w14:textId="77777777" w:rsidR="008D033D" w:rsidRPr="00730596" w:rsidRDefault="008D033D" w:rsidP="008D033D">
      <w:pPr>
        <w:ind w:left="7200" w:hanging="7200"/>
        <w:jc w:val="both"/>
        <w:rPr>
          <w:rFonts w:ascii="Trebuchet MS" w:hAnsi="Trebuchet MS"/>
          <w:b/>
          <w:sz w:val="20"/>
          <w:lang w:val="ro-RO"/>
        </w:rPr>
      </w:pPr>
      <w:r w:rsidRPr="00730596">
        <w:rPr>
          <w:rFonts w:ascii="Trebuchet MS" w:hAnsi="Trebuchet MS"/>
          <w:b/>
          <w:sz w:val="20"/>
          <w:lang w:val="ro-RO"/>
        </w:rPr>
        <w:t>Ministerul Agriculturii și Dezvoltării Rurale</w:t>
      </w:r>
    </w:p>
    <w:p w14:paraId="537FC5EF" w14:textId="77777777" w:rsidR="008D033D" w:rsidRPr="00730596" w:rsidRDefault="008D033D" w:rsidP="008D033D">
      <w:pPr>
        <w:ind w:left="7200" w:hanging="7200"/>
        <w:jc w:val="both"/>
        <w:rPr>
          <w:rFonts w:ascii="Trebuchet MS" w:hAnsi="Trebuchet MS"/>
          <w:spacing w:val="20"/>
          <w:sz w:val="20"/>
          <w:lang w:val="ro-RO"/>
        </w:rPr>
      </w:pPr>
    </w:p>
    <w:p w14:paraId="67D93524" w14:textId="77777777" w:rsidR="008D033D" w:rsidRPr="00730596" w:rsidRDefault="008D033D" w:rsidP="008D033D">
      <w:pPr>
        <w:ind w:left="7200" w:hanging="7200"/>
        <w:jc w:val="both"/>
        <w:rPr>
          <w:rFonts w:ascii="Trebuchet MS" w:hAnsi="Trebuchet MS"/>
          <w:spacing w:val="20"/>
          <w:sz w:val="20"/>
          <w:lang w:val="ro-RO"/>
        </w:rPr>
      </w:pPr>
    </w:p>
    <w:p w14:paraId="12D8A5AF" w14:textId="77777777" w:rsidR="008D033D" w:rsidRPr="00730596" w:rsidRDefault="008D033D" w:rsidP="008D033D">
      <w:pPr>
        <w:jc w:val="both"/>
        <w:rPr>
          <w:rFonts w:ascii="Trebuchet MS" w:hAnsi="Trebuchet MS"/>
          <w:spacing w:val="20"/>
          <w:sz w:val="20"/>
          <w:lang w:val="ro-RO"/>
        </w:rPr>
      </w:pPr>
    </w:p>
    <w:p w14:paraId="1C58EADD" w14:textId="77777777" w:rsidR="008D033D" w:rsidRPr="00730596" w:rsidRDefault="008D033D" w:rsidP="008D033D">
      <w:pPr>
        <w:ind w:left="8505" w:right="68" w:hanging="8505"/>
        <w:jc w:val="center"/>
        <w:rPr>
          <w:rFonts w:ascii="Trebuchet MS" w:hAnsi="Trebuchet MS"/>
          <w:b/>
          <w:sz w:val="20"/>
          <w:lang w:val="ro-RO"/>
        </w:rPr>
      </w:pPr>
      <w:r w:rsidRPr="00730596">
        <w:rPr>
          <w:rFonts w:ascii="Trebuchet MS" w:hAnsi="Trebuchet MS"/>
          <w:b/>
          <w:sz w:val="20"/>
          <w:lang w:val="ro-RO"/>
        </w:rPr>
        <w:t>TABEL</w:t>
      </w:r>
    </w:p>
    <w:p w14:paraId="1A36F448" w14:textId="77777777" w:rsidR="008D033D" w:rsidRPr="00730596" w:rsidRDefault="008D033D" w:rsidP="008D033D">
      <w:pPr>
        <w:ind w:right="68"/>
        <w:jc w:val="center"/>
        <w:rPr>
          <w:rFonts w:ascii="Trebuchet MS" w:hAnsi="Trebuchet MS"/>
          <w:b/>
          <w:sz w:val="20"/>
          <w:lang w:val="ro-RO"/>
        </w:rPr>
      </w:pPr>
      <w:r w:rsidRPr="00730596">
        <w:rPr>
          <w:rFonts w:ascii="Trebuchet MS" w:hAnsi="Trebuchet MS"/>
          <w:b/>
          <w:sz w:val="20"/>
          <w:lang w:val="ro-RO"/>
        </w:rPr>
        <w:t>CU PERSOANELE CARE DETIN FUNCTII DE CONDUCERE SAU SUNT IMPLICATE IN PROCESUL DE ACHIZITIE PUBLICA IN CADRUL INSTITUTIEI</w:t>
      </w:r>
    </w:p>
    <w:p w14:paraId="49463962" w14:textId="77777777" w:rsidR="008D033D" w:rsidRPr="00730596" w:rsidRDefault="008D033D" w:rsidP="008D033D">
      <w:pPr>
        <w:ind w:left="7200" w:hanging="7200"/>
        <w:jc w:val="both"/>
        <w:rPr>
          <w:rFonts w:ascii="Trebuchet MS" w:hAnsi="Trebuchet MS"/>
          <w:b/>
          <w:sz w:val="20"/>
          <w:lang w:val="ro-RO"/>
        </w:rPr>
      </w:pPr>
    </w:p>
    <w:tbl>
      <w:tblPr>
        <w:tblW w:w="0" w:type="auto"/>
        <w:tblInd w:w="108" w:type="dxa"/>
        <w:tblLayout w:type="fixed"/>
        <w:tblLook w:val="04A0" w:firstRow="1" w:lastRow="0" w:firstColumn="1" w:lastColumn="0" w:noHBand="0" w:noVBand="1"/>
      </w:tblPr>
      <w:tblGrid>
        <w:gridCol w:w="593"/>
        <w:gridCol w:w="4064"/>
        <w:gridCol w:w="3960"/>
      </w:tblGrid>
      <w:tr w:rsidR="008D033D" w:rsidRPr="00730596" w14:paraId="1488A201" w14:textId="77777777" w:rsidTr="008F4AC5">
        <w:tc>
          <w:tcPr>
            <w:tcW w:w="593" w:type="dxa"/>
            <w:tcBorders>
              <w:top w:val="single" w:sz="4" w:space="0" w:color="000000"/>
              <w:left w:val="single" w:sz="4" w:space="0" w:color="000000"/>
              <w:bottom w:val="single" w:sz="4" w:space="0" w:color="000000"/>
              <w:right w:val="nil"/>
            </w:tcBorders>
            <w:vAlign w:val="center"/>
            <w:hideMark/>
          </w:tcPr>
          <w:p w14:paraId="26144C87" w14:textId="77777777" w:rsidR="008D033D" w:rsidRPr="00730596" w:rsidRDefault="008D033D" w:rsidP="008F4AC5">
            <w:pPr>
              <w:jc w:val="center"/>
              <w:rPr>
                <w:rFonts w:ascii="Trebuchet MS" w:hAnsi="Trebuchet MS" w:cs="Verdana"/>
                <w:sz w:val="20"/>
                <w:lang w:val="ro-RO"/>
              </w:rPr>
            </w:pPr>
            <w:r w:rsidRPr="00730596">
              <w:rPr>
                <w:rFonts w:ascii="Trebuchet MS" w:hAnsi="Trebuchet MS" w:cs="Verdana"/>
                <w:sz w:val="20"/>
                <w:lang w:val="ro-RO"/>
              </w:rPr>
              <w:t>Nr. Crt.</w:t>
            </w:r>
          </w:p>
        </w:tc>
        <w:tc>
          <w:tcPr>
            <w:tcW w:w="4064" w:type="dxa"/>
            <w:tcBorders>
              <w:top w:val="single" w:sz="4" w:space="0" w:color="000000"/>
              <w:left w:val="single" w:sz="4" w:space="0" w:color="000000"/>
              <w:bottom w:val="single" w:sz="4" w:space="0" w:color="000000"/>
              <w:right w:val="nil"/>
            </w:tcBorders>
            <w:vAlign w:val="center"/>
            <w:hideMark/>
          </w:tcPr>
          <w:p w14:paraId="73C8AE68" w14:textId="77777777" w:rsidR="008D033D" w:rsidRPr="00730596" w:rsidRDefault="008D033D" w:rsidP="008F4AC5">
            <w:pPr>
              <w:jc w:val="center"/>
              <w:rPr>
                <w:rFonts w:ascii="Trebuchet MS" w:hAnsi="Trebuchet MS" w:cs="Verdana"/>
                <w:sz w:val="20"/>
                <w:lang w:val="ro-RO"/>
              </w:rPr>
            </w:pPr>
            <w:r w:rsidRPr="00730596">
              <w:rPr>
                <w:rFonts w:ascii="Trebuchet MS" w:hAnsi="Trebuchet MS" w:cs="Verdana"/>
                <w:sz w:val="20"/>
                <w:lang w:val="ro-RO"/>
              </w:rPr>
              <w:t xml:space="preserve">Numele si prenumele persoanei cu </w:t>
            </w:r>
            <w:proofErr w:type="spellStart"/>
            <w:r w:rsidRPr="00730596">
              <w:rPr>
                <w:rFonts w:ascii="Trebuchet MS" w:hAnsi="Trebuchet MS" w:cs="Verdana"/>
                <w:sz w:val="20"/>
                <w:lang w:val="ro-RO"/>
              </w:rPr>
              <w:t>functie</w:t>
            </w:r>
            <w:proofErr w:type="spellEnd"/>
            <w:r w:rsidRPr="00730596">
              <w:rPr>
                <w:rFonts w:ascii="Trebuchet MS" w:hAnsi="Trebuchet MS" w:cs="Verdana"/>
                <w:sz w:val="20"/>
                <w:lang w:val="ro-RO"/>
              </w:rPr>
              <w:t xml:space="preserve"> de decizie din cadrul </w:t>
            </w:r>
            <w:proofErr w:type="spellStart"/>
            <w:r w:rsidRPr="00730596">
              <w:rPr>
                <w:rFonts w:ascii="Trebuchet MS" w:hAnsi="Trebuchet MS" w:cs="Verdana"/>
                <w:sz w:val="20"/>
                <w:lang w:val="ro-RO"/>
              </w:rPr>
              <w:t>autoritatii</w:t>
            </w:r>
            <w:proofErr w:type="spellEnd"/>
            <w:r w:rsidRPr="00730596">
              <w:rPr>
                <w:rFonts w:ascii="Trebuchet MS" w:hAnsi="Trebuchet MS" w:cs="Verdana"/>
                <w:sz w:val="20"/>
                <w:lang w:val="ro-RO"/>
              </w:rPr>
              <w:t xml:space="preserve"> contractante</w:t>
            </w:r>
          </w:p>
        </w:tc>
        <w:tc>
          <w:tcPr>
            <w:tcW w:w="3960" w:type="dxa"/>
            <w:tcBorders>
              <w:top w:val="single" w:sz="4" w:space="0" w:color="000000"/>
              <w:left w:val="single" w:sz="4" w:space="0" w:color="000000"/>
              <w:bottom w:val="single" w:sz="4" w:space="0" w:color="000000"/>
              <w:right w:val="single" w:sz="4" w:space="0" w:color="000000"/>
            </w:tcBorders>
            <w:vAlign w:val="center"/>
            <w:hideMark/>
          </w:tcPr>
          <w:p w14:paraId="74D7C40A" w14:textId="77777777" w:rsidR="008D033D" w:rsidRPr="00730596" w:rsidRDefault="008D033D" w:rsidP="008F4AC5">
            <w:pPr>
              <w:jc w:val="center"/>
              <w:rPr>
                <w:rFonts w:ascii="Trebuchet MS" w:hAnsi="Trebuchet MS"/>
                <w:sz w:val="20"/>
                <w:lang w:val="ro-RO"/>
              </w:rPr>
            </w:pPr>
            <w:proofErr w:type="spellStart"/>
            <w:r w:rsidRPr="00730596">
              <w:rPr>
                <w:rFonts w:ascii="Trebuchet MS" w:hAnsi="Trebuchet MS" w:cs="Verdana"/>
                <w:sz w:val="20"/>
                <w:lang w:val="ro-RO"/>
              </w:rPr>
              <w:t>Functia</w:t>
            </w:r>
            <w:proofErr w:type="spellEnd"/>
            <w:r w:rsidRPr="00730596">
              <w:rPr>
                <w:rFonts w:ascii="Trebuchet MS" w:hAnsi="Trebuchet MS" w:cs="Verdana"/>
                <w:sz w:val="20"/>
                <w:lang w:val="ro-RO"/>
              </w:rPr>
              <w:t xml:space="preserve"> pe care o </w:t>
            </w:r>
            <w:proofErr w:type="spellStart"/>
            <w:r w:rsidRPr="00730596">
              <w:rPr>
                <w:rFonts w:ascii="Trebuchet MS" w:hAnsi="Trebuchet MS" w:cs="Verdana"/>
                <w:sz w:val="20"/>
                <w:lang w:val="ro-RO"/>
              </w:rPr>
              <w:t>detine</w:t>
            </w:r>
            <w:proofErr w:type="spellEnd"/>
            <w:r w:rsidRPr="00730596">
              <w:rPr>
                <w:rFonts w:ascii="Trebuchet MS" w:hAnsi="Trebuchet MS" w:cs="Verdana"/>
                <w:sz w:val="20"/>
                <w:lang w:val="ro-RO"/>
              </w:rPr>
              <w:t xml:space="preserve"> in cadrul </w:t>
            </w:r>
            <w:proofErr w:type="spellStart"/>
            <w:r w:rsidRPr="00730596">
              <w:rPr>
                <w:rFonts w:ascii="Trebuchet MS" w:hAnsi="Trebuchet MS" w:cs="Verdana"/>
                <w:sz w:val="20"/>
                <w:lang w:val="ro-RO"/>
              </w:rPr>
              <w:t>autoritatii</w:t>
            </w:r>
            <w:proofErr w:type="spellEnd"/>
            <w:r w:rsidRPr="00730596">
              <w:rPr>
                <w:rFonts w:ascii="Trebuchet MS" w:hAnsi="Trebuchet MS" w:cs="Verdana"/>
                <w:sz w:val="20"/>
                <w:lang w:val="ro-RO"/>
              </w:rPr>
              <w:t xml:space="preserve"> contractante persoana cu </w:t>
            </w:r>
            <w:proofErr w:type="spellStart"/>
            <w:r w:rsidRPr="00730596">
              <w:rPr>
                <w:rFonts w:ascii="Trebuchet MS" w:hAnsi="Trebuchet MS" w:cs="Verdana"/>
                <w:sz w:val="20"/>
                <w:lang w:val="ro-RO"/>
              </w:rPr>
              <w:t>functie</w:t>
            </w:r>
            <w:proofErr w:type="spellEnd"/>
            <w:r w:rsidRPr="00730596">
              <w:rPr>
                <w:rFonts w:ascii="Trebuchet MS" w:hAnsi="Trebuchet MS" w:cs="Verdana"/>
                <w:sz w:val="20"/>
                <w:lang w:val="ro-RO"/>
              </w:rPr>
              <w:t xml:space="preserve"> de decizie</w:t>
            </w:r>
          </w:p>
        </w:tc>
      </w:tr>
      <w:tr w:rsidR="008D033D" w:rsidRPr="00730596" w14:paraId="33CE50CB" w14:textId="77777777" w:rsidTr="008F4AC5">
        <w:tc>
          <w:tcPr>
            <w:tcW w:w="593" w:type="dxa"/>
            <w:tcBorders>
              <w:top w:val="single" w:sz="4" w:space="0" w:color="000000"/>
              <w:left w:val="single" w:sz="4" w:space="0" w:color="000000"/>
              <w:bottom w:val="single" w:sz="4" w:space="0" w:color="000000"/>
              <w:right w:val="nil"/>
            </w:tcBorders>
            <w:vAlign w:val="center"/>
          </w:tcPr>
          <w:p w14:paraId="58BBC944" w14:textId="77777777" w:rsidR="008D033D" w:rsidRPr="00730596" w:rsidRDefault="008D033D" w:rsidP="008D033D">
            <w:pPr>
              <w:pStyle w:val="ListParagraph"/>
              <w:numPr>
                <w:ilvl w:val="0"/>
                <w:numId w:val="7"/>
              </w:numPr>
              <w:jc w:val="center"/>
              <w:rPr>
                <w:rFonts w:ascii="Trebuchet MS" w:hAnsi="Trebuchet MS" w:cs="Verdana"/>
                <w:sz w:val="20"/>
                <w:szCs w:val="20"/>
                <w:lang w:val="ro-RO"/>
              </w:rPr>
            </w:pPr>
          </w:p>
        </w:tc>
        <w:tc>
          <w:tcPr>
            <w:tcW w:w="4064" w:type="dxa"/>
            <w:tcBorders>
              <w:top w:val="single" w:sz="4" w:space="0" w:color="000000"/>
              <w:left w:val="single" w:sz="4" w:space="0" w:color="000000"/>
              <w:bottom w:val="single" w:sz="4" w:space="0" w:color="000000"/>
              <w:right w:val="nil"/>
            </w:tcBorders>
          </w:tcPr>
          <w:p w14:paraId="37252BCA" w14:textId="77777777" w:rsidR="008D033D" w:rsidRPr="00730596" w:rsidRDefault="00D847DD" w:rsidP="008F4AC5">
            <w:pPr>
              <w:rPr>
                <w:rFonts w:ascii="Trebuchet MS" w:hAnsi="Trebuchet MS"/>
                <w:sz w:val="20"/>
                <w:lang w:val="ro-RO"/>
              </w:rPr>
            </w:pPr>
            <w:r w:rsidRPr="00730596">
              <w:rPr>
                <w:rFonts w:ascii="Trebuchet MS" w:hAnsi="Trebuchet MS"/>
                <w:sz w:val="20"/>
                <w:lang w:val="ro-RO"/>
              </w:rPr>
              <w:t>Florin-Ionuț BARBU</w:t>
            </w:r>
            <w:r w:rsidR="008D033D" w:rsidRPr="00730596">
              <w:rPr>
                <w:rFonts w:ascii="Trebuchet MS" w:hAnsi="Trebuchet MS"/>
                <w:sz w:val="20"/>
                <w:lang w:val="ro-RO"/>
              </w:rPr>
              <w:t xml:space="preserve"> </w:t>
            </w:r>
          </w:p>
        </w:tc>
        <w:tc>
          <w:tcPr>
            <w:tcW w:w="3960" w:type="dxa"/>
            <w:tcBorders>
              <w:top w:val="single" w:sz="4" w:space="0" w:color="000000"/>
              <w:left w:val="single" w:sz="4" w:space="0" w:color="000000"/>
              <w:bottom w:val="single" w:sz="4" w:space="0" w:color="000000"/>
              <w:right w:val="single" w:sz="4" w:space="0" w:color="000000"/>
            </w:tcBorders>
          </w:tcPr>
          <w:p w14:paraId="280DC86A" w14:textId="1EB0DE33" w:rsidR="008D033D" w:rsidRPr="00730596" w:rsidRDefault="008D033D" w:rsidP="008F4AC5">
            <w:pPr>
              <w:rPr>
                <w:rFonts w:ascii="Trebuchet MS" w:hAnsi="Trebuchet MS"/>
                <w:sz w:val="20"/>
                <w:lang w:val="ro-RO"/>
              </w:rPr>
            </w:pPr>
            <w:r w:rsidRPr="00730596">
              <w:rPr>
                <w:rFonts w:ascii="Trebuchet MS" w:hAnsi="Trebuchet MS"/>
                <w:sz w:val="20"/>
                <w:lang w:val="ro-RO"/>
              </w:rPr>
              <w:t>Ministru</w:t>
            </w:r>
          </w:p>
        </w:tc>
      </w:tr>
      <w:tr w:rsidR="00D847DD" w:rsidRPr="00730596" w14:paraId="43D8770D" w14:textId="77777777" w:rsidTr="008F4AC5">
        <w:tc>
          <w:tcPr>
            <w:tcW w:w="593" w:type="dxa"/>
            <w:tcBorders>
              <w:top w:val="single" w:sz="4" w:space="0" w:color="000000"/>
              <w:left w:val="single" w:sz="4" w:space="0" w:color="000000"/>
              <w:bottom w:val="single" w:sz="4" w:space="0" w:color="000000"/>
              <w:right w:val="nil"/>
            </w:tcBorders>
            <w:vAlign w:val="center"/>
          </w:tcPr>
          <w:p w14:paraId="0CFE3DC3" w14:textId="77777777" w:rsidR="00D847DD" w:rsidRPr="00730596" w:rsidRDefault="00D847DD" w:rsidP="008D033D">
            <w:pPr>
              <w:pStyle w:val="ListParagraph"/>
              <w:numPr>
                <w:ilvl w:val="0"/>
                <w:numId w:val="7"/>
              </w:numPr>
              <w:jc w:val="center"/>
              <w:rPr>
                <w:rFonts w:ascii="Trebuchet MS" w:hAnsi="Trebuchet MS" w:cs="Verdana"/>
                <w:sz w:val="20"/>
                <w:szCs w:val="20"/>
                <w:lang w:val="ro-RO"/>
              </w:rPr>
            </w:pPr>
          </w:p>
        </w:tc>
        <w:tc>
          <w:tcPr>
            <w:tcW w:w="4064" w:type="dxa"/>
            <w:tcBorders>
              <w:top w:val="single" w:sz="4" w:space="0" w:color="000000"/>
              <w:left w:val="single" w:sz="4" w:space="0" w:color="000000"/>
              <w:bottom w:val="single" w:sz="4" w:space="0" w:color="000000"/>
              <w:right w:val="nil"/>
            </w:tcBorders>
          </w:tcPr>
          <w:p w14:paraId="1094164B" w14:textId="77777777" w:rsidR="00D847DD" w:rsidRPr="00730596" w:rsidRDefault="00D847DD" w:rsidP="008F4AC5">
            <w:pPr>
              <w:rPr>
                <w:rFonts w:ascii="Trebuchet MS" w:hAnsi="Trebuchet MS"/>
                <w:sz w:val="20"/>
                <w:lang w:val="ro-RO"/>
              </w:rPr>
            </w:pPr>
            <w:r w:rsidRPr="00730596">
              <w:rPr>
                <w:rFonts w:ascii="Trebuchet MS" w:hAnsi="Trebuchet MS"/>
                <w:sz w:val="20"/>
                <w:lang w:val="ro-RO"/>
              </w:rPr>
              <w:t>Mihail-Spătărelu PUȚINTEI</w:t>
            </w:r>
          </w:p>
        </w:tc>
        <w:tc>
          <w:tcPr>
            <w:tcW w:w="3960" w:type="dxa"/>
            <w:tcBorders>
              <w:top w:val="single" w:sz="4" w:space="0" w:color="000000"/>
              <w:left w:val="single" w:sz="4" w:space="0" w:color="000000"/>
              <w:bottom w:val="single" w:sz="4" w:space="0" w:color="000000"/>
              <w:right w:val="single" w:sz="4" w:space="0" w:color="000000"/>
            </w:tcBorders>
          </w:tcPr>
          <w:p w14:paraId="1C27F46B" w14:textId="62A63E4C" w:rsidR="00D847DD" w:rsidRPr="00730596" w:rsidRDefault="00D847DD" w:rsidP="008F4AC5">
            <w:pPr>
              <w:rPr>
                <w:rFonts w:ascii="Trebuchet MS" w:hAnsi="Trebuchet MS"/>
                <w:sz w:val="20"/>
                <w:lang w:val="ro-RO"/>
              </w:rPr>
            </w:pPr>
            <w:r w:rsidRPr="00730596">
              <w:rPr>
                <w:rFonts w:ascii="Trebuchet MS" w:hAnsi="Trebuchet MS"/>
                <w:sz w:val="20"/>
                <w:lang w:val="ro-RO"/>
              </w:rPr>
              <w:t>Secretar General</w:t>
            </w:r>
          </w:p>
        </w:tc>
      </w:tr>
      <w:tr w:rsidR="008D033D" w:rsidRPr="00730596" w14:paraId="58EC3AEB" w14:textId="77777777" w:rsidTr="008F4AC5">
        <w:tc>
          <w:tcPr>
            <w:tcW w:w="593" w:type="dxa"/>
            <w:tcBorders>
              <w:top w:val="single" w:sz="4" w:space="0" w:color="000000"/>
              <w:left w:val="single" w:sz="4" w:space="0" w:color="000000"/>
              <w:bottom w:val="single" w:sz="4" w:space="0" w:color="000000"/>
              <w:right w:val="nil"/>
            </w:tcBorders>
            <w:vAlign w:val="center"/>
          </w:tcPr>
          <w:p w14:paraId="3FB31F92" w14:textId="77777777" w:rsidR="008D033D" w:rsidRPr="00730596" w:rsidRDefault="008D033D" w:rsidP="008D033D">
            <w:pPr>
              <w:pStyle w:val="ListParagraph"/>
              <w:numPr>
                <w:ilvl w:val="0"/>
                <w:numId w:val="7"/>
              </w:numPr>
              <w:jc w:val="center"/>
              <w:rPr>
                <w:rFonts w:ascii="Trebuchet MS" w:hAnsi="Trebuchet MS" w:cs="Verdana"/>
                <w:sz w:val="20"/>
                <w:szCs w:val="20"/>
                <w:lang w:val="ro-RO"/>
              </w:rPr>
            </w:pPr>
          </w:p>
        </w:tc>
        <w:tc>
          <w:tcPr>
            <w:tcW w:w="4064" w:type="dxa"/>
            <w:tcBorders>
              <w:top w:val="single" w:sz="4" w:space="0" w:color="000000"/>
              <w:left w:val="single" w:sz="4" w:space="0" w:color="000000"/>
              <w:bottom w:val="single" w:sz="4" w:space="0" w:color="000000"/>
              <w:right w:val="nil"/>
            </w:tcBorders>
          </w:tcPr>
          <w:p w14:paraId="55CEF1F7" w14:textId="77777777" w:rsidR="008D033D" w:rsidRPr="00730596" w:rsidRDefault="008D033D" w:rsidP="008F4AC5">
            <w:pPr>
              <w:rPr>
                <w:rFonts w:ascii="Trebuchet MS" w:hAnsi="Trebuchet MS"/>
                <w:sz w:val="20"/>
                <w:lang w:val="ro-RO"/>
              </w:rPr>
            </w:pPr>
            <w:r w:rsidRPr="00730596">
              <w:rPr>
                <w:rFonts w:ascii="Trebuchet MS" w:hAnsi="Trebuchet MS"/>
                <w:sz w:val="20"/>
                <w:lang w:val="ro-RO"/>
              </w:rPr>
              <w:t>Luminița ZONTEA</w:t>
            </w:r>
          </w:p>
        </w:tc>
        <w:tc>
          <w:tcPr>
            <w:tcW w:w="3960" w:type="dxa"/>
            <w:tcBorders>
              <w:top w:val="single" w:sz="4" w:space="0" w:color="000000"/>
              <w:left w:val="single" w:sz="4" w:space="0" w:color="000000"/>
              <w:bottom w:val="single" w:sz="4" w:space="0" w:color="000000"/>
              <w:right w:val="single" w:sz="4" w:space="0" w:color="000000"/>
            </w:tcBorders>
          </w:tcPr>
          <w:p w14:paraId="7F2566F8" w14:textId="7B956795" w:rsidR="008D033D" w:rsidRPr="00730596" w:rsidRDefault="008D033D" w:rsidP="008F4AC5">
            <w:pPr>
              <w:rPr>
                <w:rFonts w:ascii="Trebuchet MS" w:hAnsi="Trebuchet MS"/>
                <w:sz w:val="20"/>
                <w:lang w:val="ro-RO"/>
              </w:rPr>
            </w:pPr>
            <w:r w:rsidRPr="00730596">
              <w:rPr>
                <w:rFonts w:ascii="Trebuchet MS" w:hAnsi="Trebuchet MS"/>
                <w:sz w:val="20"/>
                <w:lang w:val="ro-RO"/>
              </w:rPr>
              <w:t>Director General</w:t>
            </w:r>
          </w:p>
        </w:tc>
      </w:tr>
      <w:tr w:rsidR="008D033D" w:rsidRPr="00730596" w14:paraId="01F0AACF" w14:textId="77777777" w:rsidTr="008F4AC5">
        <w:tc>
          <w:tcPr>
            <w:tcW w:w="593" w:type="dxa"/>
            <w:tcBorders>
              <w:top w:val="single" w:sz="4" w:space="0" w:color="000000"/>
              <w:left w:val="single" w:sz="4" w:space="0" w:color="000000"/>
              <w:bottom w:val="single" w:sz="4" w:space="0" w:color="000000"/>
              <w:right w:val="nil"/>
            </w:tcBorders>
            <w:vAlign w:val="center"/>
          </w:tcPr>
          <w:p w14:paraId="799D28E7" w14:textId="77777777" w:rsidR="008D033D" w:rsidRPr="00730596" w:rsidRDefault="008D033D" w:rsidP="008D033D">
            <w:pPr>
              <w:pStyle w:val="ListParagraph"/>
              <w:numPr>
                <w:ilvl w:val="0"/>
                <w:numId w:val="7"/>
              </w:numPr>
              <w:jc w:val="center"/>
              <w:rPr>
                <w:rFonts w:ascii="Trebuchet MS" w:hAnsi="Trebuchet MS" w:cs="Verdana"/>
                <w:sz w:val="20"/>
                <w:szCs w:val="20"/>
                <w:lang w:val="ro-RO"/>
              </w:rPr>
            </w:pPr>
          </w:p>
        </w:tc>
        <w:tc>
          <w:tcPr>
            <w:tcW w:w="4064" w:type="dxa"/>
            <w:tcBorders>
              <w:top w:val="single" w:sz="4" w:space="0" w:color="000000"/>
              <w:left w:val="single" w:sz="4" w:space="0" w:color="000000"/>
              <w:bottom w:val="single" w:sz="4" w:space="0" w:color="000000"/>
              <w:right w:val="nil"/>
            </w:tcBorders>
          </w:tcPr>
          <w:p w14:paraId="1D371676" w14:textId="1051D801" w:rsidR="008D033D" w:rsidRPr="00730596" w:rsidRDefault="00F478FC" w:rsidP="008F4AC5">
            <w:pPr>
              <w:rPr>
                <w:rFonts w:ascii="Trebuchet MS" w:hAnsi="Trebuchet MS"/>
                <w:sz w:val="20"/>
                <w:lang w:val="ro-RO"/>
              </w:rPr>
            </w:pPr>
            <w:proofErr w:type="spellStart"/>
            <w:r w:rsidRPr="00F478FC">
              <w:rPr>
                <w:rFonts w:ascii="Trebuchet MS" w:hAnsi="Trebuchet MS"/>
                <w:sz w:val="20"/>
                <w:lang w:val="ro-RO"/>
              </w:rPr>
              <w:t>Rela</w:t>
            </w:r>
            <w:proofErr w:type="spellEnd"/>
            <w:r w:rsidRPr="00F478FC">
              <w:rPr>
                <w:rFonts w:ascii="Trebuchet MS" w:hAnsi="Trebuchet MS"/>
                <w:sz w:val="20"/>
                <w:lang w:val="ro-RO"/>
              </w:rPr>
              <w:t xml:space="preserve"> Nicoleta ȘTEFĂNESCU</w:t>
            </w:r>
          </w:p>
        </w:tc>
        <w:tc>
          <w:tcPr>
            <w:tcW w:w="3960" w:type="dxa"/>
            <w:tcBorders>
              <w:top w:val="single" w:sz="4" w:space="0" w:color="000000"/>
              <w:left w:val="single" w:sz="4" w:space="0" w:color="000000"/>
              <w:bottom w:val="single" w:sz="4" w:space="0" w:color="000000"/>
              <w:right w:val="single" w:sz="4" w:space="0" w:color="000000"/>
            </w:tcBorders>
          </w:tcPr>
          <w:p w14:paraId="6565801C" w14:textId="1AC36352" w:rsidR="008D033D" w:rsidRPr="00730596" w:rsidRDefault="008D033D" w:rsidP="008F4AC5">
            <w:pPr>
              <w:rPr>
                <w:rFonts w:ascii="Trebuchet MS" w:hAnsi="Trebuchet MS"/>
                <w:sz w:val="20"/>
                <w:lang w:val="ro-RO"/>
              </w:rPr>
            </w:pPr>
            <w:r w:rsidRPr="00730596">
              <w:rPr>
                <w:rFonts w:ascii="Trebuchet MS" w:hAnsi="Trebuchet MS"/>
                <w:sz w:val="20"/>
                <w:lang w:val="ro-RO"/>
              </w:rPr>
              <w:t xml:space="preserve">Director </w:t>
            </w:r>
          </w:p>
        </w:tc>
      </w:tr>
      <w:tr w:rsidR="008D033D" w:rsidRPr="00730596" w14:paraId="6F97B31D" w14:textId="77777777" w:rsidTr="008F4AC5">
        <w:tc>
          <w:tcPr>
            <w:tcW w:w="593" w:type="dxa"/>
            <w:tcBorders>
              <w:top w:val="single" w:sz="4" w:space="0" w:color="000000"/>
              <w:left w:val="single" w:sz="4" w:space="0" w:color="000000"/>
              <w:bottom w:val="single" w:sz="4" w:space="0" w:color="000000"/>
              <w:right w:val="nil"/>
            </w:tcBorders>
            <w:vAlign w:val="center"/>
          </w:tcPr>
          <w:p w14:paraId="08D58B9D" w14:textId="77777777" w:rsidR="008D033D" w:rsidRPr="00730596" w:rsidRDefault="008D033D" w:rsidP="008D033D">
            <w:pPr>
              <w:pStyle w:val="ListParagraph"/>
              <w:numPr>
                <w:ilvl w:val="0"/>
                <w:numId w:val="7"/>
              </w:numPr>
              <w:jc w:val="center"/>
              <w:rPr>
                <w:rFonts w:ascii="Trebuchet MS" w:hAnsi="Trebuchet MS" w:cs="Verdana"/>
                <w:sz w:val="20"/>
                <w:szCs w:val="20"/>
                <w:lang w:val="ro-RO"/>
              </w:rPr>
            </w:pPr>
          </w:p>
        </w:tc>
        <w:tc>
          <w:tcPr>
            <w:tcW w:w="4064" w:type="dxa"/>
            <w:tcBorders>
              <w:top w:val="single" w:sz="4" w:space="0" w:color="000000"/>
              <w:left w:val="single" w:sz="4" w:space="0" w:color="000000"/>
              <w:bottom w:val="single" w:sz="4" w:space="0" w:color="000000"/>
              <w:right w:val="nil"/>
            </w:tcBorders>
          </w:tcPr>
          <w:p w14:paraId="0359B34C" w14:textId="5D562F8B" w:rsidR="008D033D" w:rsidRPr="00730596" w:rsidRDefault="00730596" w:rsidP="008F4AC5">
            <w:pPr>
              <w:rPr>
                <w:rFonts w:ascii="Trebuchet MS" w:hAnsi="Trebuchet MS"/>
                <w:sz w:val="20"/>
                <w:lang w:val="ro-RO"/>
              </w:rPr>
            </w:pPr>
            <w:r>
              <w:rPr>
                <w:rFonts w:ascii="Trebuchet MS" w:hAnsi="Trebuchet MS"/>
                <w:sz w:val="20"/>
                <w:lang w:val="ro-RO"/>
              </w:rPr>
              <w:t>Mih</w:t>
            </w:r>
            <w:r w:rsidR="001D2426">
              <w:rPr>
                <w:rFonts w:ascii="Trebuchet MS" w:hAnsi="Trebuchet MS"/>
                <w:sz w:val="20"/>
                <w:lang w:val="ro-RO"/>
              </w:rPr>
              <w:t>a</w:t>
            </w:r>
            <w:r>
              <w:rPr>
                <w:rFonts w:ascii="Trebuchet MS" w:hAnsi="Trebuchet MS"/>
                <w:sz w:val="20"/>
                <w:lang w:val="ro-RO"/>
              </w:rPr>
              <w:t>i ANGHEL</w:t>
            </w:r>
            <w:r w:rsidR="008D033D" w:rsidRPr="00730596">
              <w:rPr>
                <w:rFonts w:ascii="Trebuchet MS" w:hAnsi="Trebuchet MS"/>
                <w:sz w:val="20"/>
                <w:lang w:val="ro-RO"/>
              </w:rPr>
              <w:t xml:space="preserve"> </w:t>
            </w:r>
          </w:p>
        </w:tc>
        <w:tc>
          <w:tcPr>
            <w:tcW w:w="3960" w:type="dxa"/>
            <w:tcBorders>
              <w:top w:val="single" w:sz="4" w:space="0" w:color="000000"/>
              <w:left w:val="single" w:sz="4" w:space="0" w:color="000000"/>
              <w:bottom w:val="single" w:sz="4" w:space="0" w:color="000000"/>
              <w:right w:val="single" w:sz="4" w:space="0" w:color="000000"/>
            </w:tcBorders>
          </w:tcPr>
          <w:p w14:paraId="234029FE" w14:textId="39EDC897" w:rsidR="008D033D" w:rsidRPr="00730596" w:rsidRDefault="008D033D" w:rsidP="008F4AC5">
            <w:pPr>
              <w:rPr>
                <w:rFonts w:ascii="Trebuchet MS" w:hAnsi="Trebuchet MS"/>
                <w:sz w:val="20"/>
                <w:lang w:val="ro-RO"/>
              </w:rPr>
            </w:pPr>
            <w:r w:rsidRPr="00730596">
              <w:rPr>
                <w:rFonts w:ascii="Trebuchet MS" w:hAnsi="Trebuchet MS"/>
                <w:sz w:val="20"/>
                <w:lang w:val="ro-RO"/>
              </w:rPr>
              <w:t>Director</w:t>
            </w:r>
          </w:p>
        </w:tc>
      </w:tr>
      <w:tr w:rsidR="000651E3" w:rsidRPr="00730596" w14:paraId="2BEAB10D" w14:textId="77777777" w:rsidTr="008F4AC5">
        <w:tc>
          <w:tcPr>
            <w:tcW w:w="593" w:type="dxa"/>
            <w:tcBorders>
              <w:top w:val="single" w:sz="4" w:space="0" w:color="000000"/>
              <w:left w:val="single" w:sz="4" w:space="0" w:color="000000"/>
              <w:bottom w:val="single" w:sz="4" w:space="0" w:color="000000"/>
              <w:right w:val="nil"/>
            </w:tcBorders>
            <w:vAlign w:val="center"/>
          </w:tcPr>
          <w:p w14:paraId="29BF618A" w14:textId="77777777" w:rsidR="000651E3" w:rsidRPr="00730596" w:rsidRDefault="000651E3" w:rsidP="008D033D">
            <w:pPr>
              <w:pStyle w:val="ListParagraph"/>
              <w:numPr>
                <w:ilvl w:val="0"/>
                <w:numId w:val="7"/>
              </w:numPr>
              <w:jc w:val="center"/>
              <w:rPr>
                <w:rFonts w:ascii="Trebuchet MS" w:hAnsi="Trebuchet MS" w:cs="Verdana"/>
                <w:sz w:val="20"/>
                <w:szCs w:val="20"/>
                <w:lang w:val="ro-RO"/>
              </w:rPr>
            </w:pPr>
          </w:p>
        </w:tc>
        <w:tc>
          <w:tcPr>
            <w:tcW w:w="4064" w:type="dxa"/>
            <w:tcBorders>
              <w:top w:val="single" w:sz="4" w:space="0" w:color="000000"/>
              <w:left w:val="single" w:sz="4" w:space="0" w:color="000000"/>
              <w:bottom w:val="single" w:sz="4" w:space="0" w:color="000000"/>
              <w:right w:val="nil"/>
            </w:tcBorders>
          </w:tcPr>
          <w:p w14:paraId="2E0DA44E" w14:textId="49B9E510" w:rsidR="000651E3" w:rsidRPr="00730596" w:rsidRDefault="002C0687" w:rsidP="008F4AC5">
            <w:pPr>
              <w:rPr>
                <w:rFonts w:ascii="Trebuchet MS" w:hAnsi="Trebuchet MS"/>
                <w:sz w:val="20"/>
                <w:lang w:val="ro-RO"/>
              </w:rPr>
            </w:pPr>
            <w:r>
              <w:rPr>
                <w:rFonts w:ascii="Trebuchet MS" w:hAnsi="Trebuchet MS"/>
                <w:sz w:val="20"/>
                <w:lang w:val="ro-RO"/>
              </w:rPr>
              <w:t>Marina BASTUCESCU</w:t>
            </w:r>
          </w:p>
        </w:tc>
        <w:tc>
          <w:tcPr>
            <w:tcW w:w="3960" w:type="dxa"/>
            <w:tcBorders>
              <w:top w:val="single" w:sz="4" w:space="0" w:color="000000"/>
              <w:left w:val="single" w:sz="4" w:space="0" w:color="000000"/>
              <w:bottom w:val="single" w:sz="4" w:space="0" w:color="000000"/>
              <w:right w:val="single" w:sz="4" w:space="0" w:color="000000"/>
            </w:tcBorders>
          </w:tcPr>
          <w:p w14:paraId="5C650E83" w14:textId="60D23BB6" w:rsidR="000651E3" w:rsidRPr="00730596" w:rsidRDefault="000651E3" w:rsidP="008F4AC5">
            <w:pPr>
              <w:rPr>
                <w:rFonts w:ascii="Trebuchet MS" w:hAnsi="Trebuchet MS"/>
                <w:sz w:val="20"/>
                <w:lang w:val="ro-RO"/>
              </w:rPr>
            </w:pPr>
            <w:r w:rsidRPr="00730596">
              <w:rPr>
                <w:rFonts w:ascii="Trebuchet MS" w:hAnsi="Trebuchet MS"/>
                <w:sz w:val="20"/>
                <w:lang w:val="ro-RO"/>
              </w:rPr>
              <w:t>Șef Serviciu</w:t>
            </w:r>
          </w:p>
        </w:tc>
      </w:tr>
      <w:tr w:rsidR="008D033D" w:rsidRPr="00730596" w14:paraId="7D3B515D" w14:textId="77777777" w:rsidTr="008F4AC5">
        <w:tc>
          <w:tcPr>
            <w:tcW w:w="593" w:type="dxa"/>
            <w:tcBorders>
              <w:top w:val="single" w:sz="4" w:space="0" w:color="000000"/>
              <w:left w:val="single" w:sz="4" w:space="0" w:color="000000"/>
              <w:bottom w:val="single" w:sz="4" w:space="0" w:color="000000"/>
              <w:right w:val="nil"/>
            </w:tcBorders>
            <w:vAlign w:val="center"/>
          </w:tcPr>
          <w:p w14:paraId="6597040E" w14:textId="77777777" w:rsidR="008D033D" w:rsidRPr="00730596" w:rsidRDefault="008D033D" w:rsidP="008D033D">
            <w:pPr>
              <w:pStyle w:val="ListParagraph"/>
              <w:numPr>
                <w:ilvl w:val="0"/>
                <w:numId w:val="7"/>
              </w:numPr>
              <w:jc w:val="center"/>
              <w:rPr>
                <w:rFonts w:ascii="Trebuchet MS" w:hAnsi="Trebuchet MS" w:cs="Verdana"/>
                <w:sz w:val="20"/>
                <w:szCs w:val="20"/>
                <w:lang w:val="ro-RO"/>
              </w:rPr>
            </w:pPr>
          </w:p>
        </w:tc>
        <w:tc>
          <w:tcPr>
            <w:tcW w:w="4064" w:type="dxa"/>
            <w:tcBorders>
              <w:top w:val="single" w:sz="4" w:space="0" w:color="000000"/>
              <w:left w:val="single" w:sz="4" w:space="0" w:color="000000"/>
              <w:bottom w:val="single" w:sz="4" w:space="0" w:color="000000"/>
              <w:right w:val="nil"/>
            </w:tcBorders>
          </w:tcPr>
          <w:p w14:paraId="6D838019" w14:textId="60D7616F" w:rsidR="008D033D" w:rsidRPr="00730596" w:rsidRDefault="002E63F5" w:rsidP="008F4AC5">
            <w:pPr>
              <w:rPr>
                <w:rFonts w:ascii="Trebuchet MS" w:hAnsi="Trebuchet MS"/>
                <w:sz w:val="20"/>
                <w:lang w:val="ro-RO"/>
              </w:rPr>
            </w:pPr>
            <w:r>
              <w:rPr>
                <w:rFonts w:ascii="Trebuchet MS" w:hAnsi="Trebuchet MS"/>
                <w:sz w:val="20"/>
                <w:lang w:val="ro-RO"/>
              </w:rPr>
              <w:t>Marius CHIRILĂ</w:t>
            </w:r>
          </w:p>
        </w:tc>
        <w:tc>
          <w:tcPr>
            <w:tcW w:w="3960" w:type="dxa"/>
            <w:tcBorders>
              <w:top w:val="single" w:sz="4" w:space="0" w:color="000000"/>
              <w:left w:val="single" w:sz="4" w:space="0" w:color="000000"/>
              <w:bottom w:val="single" w:sz="4" w:space="0" w:color="000000"/>
              <w:right w:val="single" w:sz="4" w:space="0" w:color="000000"/>
            </w:tcBorders>
          </w:tcPr>
          <w:p w14:paraId="68D63850" w14:textId="2E8238AF" w:rsidR="008D033D" w:rsidRPr="00730596" w:rsidRDefault="008D033D" w:rsidP="008F4AC5">
            <w:pPr>
              <w:rPr>
                <w:rFonts w:ascii="Trebuchet MS" w:hAnsi="Trebuchet MS"/>
                <w:sz w:val="20"/>
                <w:lang w:val="ro-RO"/>
              </w:rPr>
            </w:pPr>
            <w:r w:rsidRPr="00730596">
              <w:rPr>
                <w:rFonts w:ascii="Trebuchet MS" w:hAnsi="Trebuchet MS"/>
                <w:sz w:val="20"/>
                <w:lang w:val="ro-RO"/>
              </w:rPr>
              <w:t>Șef Serviciu</w:t>
            </w:r>
          </w:p>
        </w:tc>
      </w:tr>
    </w:tbl>
    <w:p w14:paraId="67AD6A19" w14:textId="77777777" w:rsidR="008D033D" w:rsidRPr="00730596" w:rsidRDefault="008D033D" w:rsidP="008D033D">
      <w:pPr>
        <w:autoSpaceDN w:val="0"/>
        <w:adjustRightInd w:val="0"/>
        <w:jc w:val="both"/>
        <w:rPr>
          <w:rFonts w:ascii="Trebuchet MS" w:hAnsi="Trebuchet MS"/>
          <w:sz w:val="20"/>
          <w:lang w:val="ro-RO" w:eastAsia="ro-RO"/>
        </w:rPr>
      </w:pPr>
    </w:p>
    <w:p w14:paraId="02CC311B" w14:textId="77777777" w:rsidR="008D033D" w:rsidRPr="00730596" w:rsidRDefault="008D033D" w:rsidP="008D033D">
      <w:pPr>
        <w:autoSpaceDN w:val="0"/>
        <w:adjustRightInd w:val="0"/>
        <w:jc w:val="both"/>
        <w:rPr>
          <w:rFonts w:ascii="Trebuchet MS" w:hAnsi="Trebuchet MS"/>
          <w:sz w:val="20"/>
          <w:lang w:val="ro-RO" w:eastAsia="ro-RO"/>
        </w:rPr>
      </w:pPr>
    </w:p>
    <w:p w14:paraId="6E847B20" w14:textId="77777777" w:rsidR="008D033D" w:rsidRPr="00730596" w:rsidRDefault="008D033D" w:rsidP="008D033D">
      <w:pPr>
        <w:autoSpaceDN w:val="0"/>
        <w:adjustRightInd w:val="0"/>
        <w:jc w:val="both"/>
        <w:rPr>
          <w:rFonts w:ascii="Trebuchet MS" w:hAnsi="Trebuchet MS"/>
          <w:sz w:val="20"/>
          <w:lang w:val="ro-RO" w:eastAsia="ro-RO"/>
        </w:rPr>
      </w:pPr>
    </w:p>
    <w:p w14:paraId="6B745BCF" w14:textId="77777777" w:rsidR="008D033D" w:rsidRPr="00730596" w:rsidRDefault="008D033D" w:rsidP="008D033D">
      <w:pPr>
        <w:autoSpaceDN w:val="0"/>
        <w:adjustRightInd w:val="0"/>
        <w:jc w:val="both"/>
        <w:rPr>
          <w:rFonts w:ascii="Trebuchet MS" w:hAnsi="Trebuchet MS"/>
          <w:sz w:val="20"/>
          <w:lang w:val="ro-RO" w:eastAsia="ro-RO"/>
        </w:rPr>
      </w:pPr>
    </w:p>
    <w:p w14:paraId="69F2F53B" w14:textId="77777777" w:rsidR="008D033D" w:rsidRPr="00730596" w:rsidRDefault="008D033D" w:rsidP="00C26B0D">
      <w:pPr>
        <w:tabs>
          <w:tab w:val="left" w:pos="500"/>
        </w:tabs>
        <w:jc w:val="both"/>
        <w:rPr>
          <w:rFonts w:ascii="Trebuchet MS" w:hAnsi="Trebuchet MS" w:cs="Calibri"/>
          <w:sz w:val="20"/>
          <w:lang w:val="ro-RO"/>
        </w:rPr>
      </w:pPr>
    </w:p>
    <w:p w14:paraId="28B6BAF7" w14:textId="77777777" w:rsidR="008D033D" w:rsidRPr="00730596" w:rsidRDefault="008D033D">
      <w:pPr>
        <w:widowControl/>
        <w:suppressAutoHyphens w:val="0"/>
        <w:overflowPunct/>
        <w:autoSpaceDE/>
        <w:spacing w:after="160" w:line="259" w:lineRule="auto"/>
        <w:rPr>
          <w:rFonts w:ascii="Trebuchet MS" w:hAnsi="Trebuchet MS" w:cs="Calibri"/>
          <w:sz w:val="20"/>
          <w:lang w:val="ro-RO"/>
        </w:rPr>
      </w:pPr>
      <w:r w:rsidRPr="00730596">
        <w:rPr>
          <w:rFonts w:ascii="Trebuchet MS" w:hAnsi="Trebuchet MS" w:cs="Calibri"/>
          <w:sz w:val="20"/>
          <w:lang w:val="ro-RO"/>
        </w:rPr>
        <w:br w:type="page"/>
      </w:r>
    </w:p>
    <w:p w14:paraId="052F6A1B" w14:textId="77777777" w:rsidR="008D033D" w:rsidRPr="00730596" w:rsidRDefault="008D033D" w:rsidP="00C26B0D">
      <w:pPr>
        <w:tabs>
          <w:tab w:val="left" w:pos="500"/>
        </w:tabs>
        <w:jc w:val="both"/>
        <w:rPr>
          <w:rFonts w:ascii="Trebuchet MS" w:hAnsi="Trebuchet MS" w:cs="Calibri"/>
          <w:sz w:val="20"/>
          <w:lang w:val="ro-RO"/>
        </w:rPr>
      </w:pPr>
    </w:p>
    <w:p w14:paraId="07062F28" w14:textId="77777777" w:rsidR="00B04C8B" w:rsidRPr="0035225B" w:rsidRDefault="00B04C8B" w:rsidP="00A85F90">
      <w:pPr>
        <w:ind w:right="-555"/>
        <w:rPr>
          <w:rFonts w:ascii="Trebuchet MS" w:hAnsi="Trebuchet MS" w:cs="Calibri"/>
          <w:b/>
          <w:bCs/>
          <w:sz w:val="20"/>
          <w:lang w:val="ro-RO"/>
        </w:rPr>
      </w:pPr>
      <w:r w:rsidRPr="0035225B">
        <w:rPr>
          <w:rFonts w:ascii="Trebuchet MS" w:hAnsi="Trebuchet MS" w:cs="Calibri"/>
          <w:b/>
          <w:bCs/>
          <w:sz w:val="20"/>
          <w:lang w:val="ro-RO"/>
        </w:rPr>
        <w:t xml:space="preserve">Formular </w:t>
      </w:r>
      <w:r w:rsidR="00B474BC" w:rsidRPr="0035225B">
        <w:rPr>
          <w:rFonts w:ascii="Trebuchet MS" w:hAnsi="Trebuchet MS" w:cs="Calibri"/>
          <w:b/>
          <w:bCs/>
          <w:sz w:val="20"/>
          <w:lang w:val="ro-RO"/>
        </w:rPr>
        <w:t xml:space="preserve">nr. </w:t>
      </w:r>
      <w:r w:rsidRPr="0035225B">
        <w:rPr>
          <w:rFonts w:ascii="Trebuchet MS" w:hAnsi="Trebuchet MS" w:cs="Calibri"/>
          <w:b/>
          <w:bCs/>
          <w:sz w:val="20"/>
          <w:lang w:val="ro-RO"/>
        </w:rPr>
        <w:t>2</w:t>
      </w:r>
    </w:p>
    <w:p w14:paraId="134BBE7E" w14:textId="77777777" w:rsidR="00B04C8B" w:rsidRPr="0035225B" w:rsidRDefault="00B04C8B" w:rsidP="00A85F90">
      <w:pPr>
        <w:ind w:right="-555"/>
        <w:rPr>
          <w:rFonts w:ascii="Trebuchet MS" w:hAnsi="Trebuchet MS" w:cs="Calibri"/>
          <w:bCs/>
          <w:sz w:val="20"/>
          <w:lang w:val="ro-RO"/>
        </w:rPr>
      </w:pPr>
    </w:p>
    <w:p w14:paraId="5BD79AA6" w14:textId="77777777" w:rsidR="00A92095" w:rsidRPr="0035225B" w:rsidRDefault="00A92095" w:rsidP="00A85F90">
      <w:pPr>
        <w:ind w:right="-555"/>
        <w:rPr>
          <w:rFonts w:ascii="Trebuchet MS" w:hAnsi="Trebuchet MS" w:cs="Calibri"/>
          <w:bCs/>
          <w:sz w:val="20"/>
          <w:lang w:val="ro-RO"/>
        </w:rPr>
      </w:pPr>
      <w:r w:rsidRPr="0035225B">
        <w:rPr>
          <w:rFonts w:ascii="Trebuchet MS" w:hAnsi="Trebuchet MS" w:cs="Calibri"/>
          <w:bCs/>
          <w:sz w:val="20"/>
          <w:lang w:val="ro-RO"/>
        </w:rPr>
        <w:t xml:space="preserve">Numele Ofertantului (individual sau asociere de operatori economici): </w:t>
      </w:r>
      <w:r w:rsidRPr="0035225B">
        <w:rPr>
          <w:rFonts w:ascii="Trebuchet MS" w:hAnsi="Trebuchet MS" w:cs="Calibri"/>
          <w:bCs/>
          <w:i/>
          <w:sz w:val="20"/>
          <w:lang w:val="ro-RO"/>
        </w:rPr>
        <w:t>[introduceți întregul nume]</w:t>
      </w:r>
    </w:p>
    <w:p w14:paraId="7954B8F4" w14:textId="77777777" w:rsidR="00A92095" w:rsidRPr="0035225B" w:rsidRDefault="00A92095" w:rsidP="00A85F90">
      <w:pPr>
        <w:ind w:right="-555"/>
        <w:rPr>
          <w:rFonts w:ascii="Trebuchet MS" w:hAnsi="Trebuchet MS" w:cs="Calibri"/>
          <w:bCs/>
          <w:sz w:val="20"/>
          <w:lang w:val="ro-RO"/>
        </w:rPr>
      </w:pPr>
      <w:r w:rsidRPr="0035225B">
        <w:rPr>
          <w:rFonts w:ascii="Trebuchet MS" w:hAnsi="Trebuchet MS" w:cs="Calibri"/>
          <w:bCs/>
          <w:sz w:val="20"/>
          <w:lang w:val="ro-RO"/>
        </w:rPr>
        <w:t xml:space="preserve">Numele membrului asocierii: </w:t>
      </w:r>
      <w:r w:rsidRPr="0035225B">
        <w:rPr>
          <w:rFonts w:ascii="Trebuchet MS" w:hAnsi="Trebuchet MS" w:cs="Calibri"/>
          <w:bCs/>
          <w:i/>
          <w:sz w:val="20"/>
          <w:lang w:val="ro-RO"/>
        </w:rPr>
        <w:t>[introduceți întregul nume]</w:t>
      </w:r>
    </w:p>
    <w:p w14:paraId="42486300" w14:textId="77777777" w:rsidR="00A92095" w:rsidRPr="0035225B" w:rsidRDefault="00A92095" w:rsidP="00A85F90">
      <w:pPr>
        <w:ind w:right="-555"/>
        <w:rPr>
          <w:rFonts w:ascii="Trebuchet MS" w:hAnsi="Trebuchet MS" w:cs="Calibri"/>
          <w:bCs/>
          <w:sz w:val="20"/>
          <w:lang w:val="ro-RO"/>
        </w:rPr>
      </w:pPr>
      <w:r w:rsidRPr="0035225B">
        <w:rPr>
          <w:rFonts w:ascii="Trebuchet MS" w:hAnsi="Trebuchet MS" w:cs="Calibri"/>
          <w:bCs/>
          <w:sz w:val="20"/>
          <w:lang w:val="ro-RO"/>
        </w:rPr>
        <w:t xml:space="preserve">Numele subcontractantului: </w:t>
      </w:r>
      <w:r w:rsidRPr="0035225B">
        <w:rPr>
          <w:rFonts w:ascii="Trebuchet MS" w:hAnsi="Trebuchet MS" w:cs="Calibri"/>
          <w:bCs/>
          <w:i/>
          <w:sz w:val="20"/>
          <w:lang w:val="ro-RO"/>
        </w:rPr>
        <w:t>[introduceți întregul nume]</w:t>
      </w:r>
    </w:p>
    <w:p w14:paraId="6E0AC24D" w14:textId="77777777" w:rsidR="00A92095" w:rsidRPr="0035225B" w:rsidRDefault="00A92095" w:rsidP="00A85F90">
      <w:pPr>
        <w:ind w:right="-555"/>
        <w:rPr>
          <w:rFonts w:ascii="Trebuchet MS" w:hAnsi="Trebuchet MS" w:cs="Calibri"/>
          <w:bCs/>
          <w:i/>
          <w:sz w:val="20"/>
          <w:lang w:val="ro-RO"/>
        </w:rPr>
      </w:pPr>
      <w:r w:rsidRPr="0035225B">
        <w:rPr>
          <w:rFonts w:ascii="Trebuchet MS" w:hAnsi="Trebuchet MS" w:cs="Calibri"/>
          <w:bCs/>
          <w:sz w:val="20"/>
          <w:lang w:val="ro-RO"/>
        </w:rPr>
        <w:t xml:space="preserve">Numele terțului susținător: </w:t>
      </w:r>
      <w:r w:rsidRPr="0035225B">
        <w:rPr>
          <w:rFonts w:ascii="Trebuchet MS" w:hAnsi="Trebuchet MS" w:cs="Calibri"/>
          <w:bCs/>
          <w:i/>
          <w:sz w:val="20"/>
          <w:lang w:val="ro-RO"/>
        </w:rPr>
        <w:t>[introduceți întregul nume]</w:t>
      </w:r>
    </w:p>
    <w:p w14:paraId="2DCCF2DE" w14:textId="77777777" w:rsidR="00ED52ED" w:rsidRPr="0035225B" w:rsidRDefault="00ED52ED" w:rsidP="00A85F90">
      <w:pPr>
        <w:ind w:right="-555"/>
        <w:rPr>
          <w:rFonts w:ascii="Trebuchet MS" w:hAnsi="Trebuchet MS"/>
          <w:sz w:val="20"/>
          <w:lang w:val="ro-RO"/>
        </w:rPr>
      </w:pPr>
    </w:p>
    <w:p w14:paraId="2A8E01E5" w14:textId="77777777" w:rsidR="00ED52ED" w:rsidRPr="0035225B" w:rsidRDefault="00ED52ED" w:rsidP="00A85F90">
      <w:pPr>
        <w:ind w:right="-555"/>
        <w:jc w:val="center"/>
        <w:rPr>
          <w:rFonts w:ascii="Trebuchet MS" w:hAnsi="Trebuchet MS"/>
          <w:b/>
          <w:szCs w:val="24"/>
          <w:lang w:val="ro-RO"/>
        </w:rPr>
      </w:pPr>
      <w:r w:rsidRPr="0035225B">
        <w:rPr>
          <w:rFonts w:ascii="Trebuchet MS" w:hAnsi="Trebuchet MS"/>
          <w:b/>
          <w:szCs w:val="24"/>
          <w:lang w:val="ro-RO"/>
        </w:rPr>
        <w:t>Formular de Propunere tehnică</w:t>
      </w:r>
    </w:p>
    <w:p w14:paraId="24EB8077" w14:textId="77777777" w:rsidR="00ED52ED" w:rsidRPr="0035225B" w:rsidRDefault="00ED52ED" w:rsidP="00A85F90">
      <w:pPr>
        <w:ind w:right="-555"/>
        <w:rPr>
          <w:rFonts w:ascii="Trebuchet MS" w:hAnsi="Trebuchet MS"/>
          <w:sz w:val="20"/>
          <w:lang w:val="ro-RO"/>
        </w:rPr>
      </w:pPr>
    </w:p>
    <w:p w14:paraId="79AC19A3" w14:textId="77777777" w:rsidR="00132F98" w:rsidRPr="0035225B" w:rsidRDefault="00132F98" w:rsidP="00A85F90">
      <w:pPr>
        <w:ind w:right="-555"/>
        <w:rPr>
          <w:rFonts w:ascii="Trebuchet MS" w:hAnsi="Trebuchet MS"/>
          <w:sz w:val="20"/>
          <w:lang w:val="ro-RO"/>
        </w:rPr>
      </w:pPr>
    </w:p>
    <w:p w14:paraId="5A607C32" w14:textId="77777777" w:rsidR="001F5990" w:rsidRPr="0035225B" w:rsidRDefault="001F5990" w:rsidP="00A85F90">
      <w:pPr>
        <w:ind w:right="-555"/>
        <w:rPr>
          <w:rFonts w:ascii="Trebuchet MS" w:hAnsi="Trebuchet MS" w:cs="Calibri"/>
          <w:i/>
          <w:spacing w:val="-2"/>
          <w:sz w:val="20"/>
          <w:lang w:val="ro-RO"/>
        </w:rPr>
      </w:pPr>
      <w:r w:rsidRPr="0035225B">
        <w:rPr>
          <w:rFonts w:ascii="Trebuchet MS" w:hAnsi="Trebuchet MS" w:cs="Calibri"/>
          <w:spacing w:val="-2"/>
          <w:sz w:val="20"/>
          <w:lang w:val="ro-RO"/>
        </w:rPr>
        <w:t xml:space="preserve">Data: </w:t>
      </w:r>
      <w:r w:rsidRPr="0035225B">
        <w:rPr>
          <w:rFonts w:ascii="Trebuchet MS" w:hAnsi="Trebuchet MS" w:cs="Calibri"/>
          <w:i/>
          <w:spacing w:val="-2"/>
          <w:sz w:val="20"/>
          <w:lang w:val="ro-RO"/>
        </w:rPr>
        <w:t xml:space="preserve">[introduceți </w:t>
      </w:r>
      <w:r w:rsidRPr="0035225B">
        <w:rPr>
          <w:rFonts w:ascii="Trebuchet MS" w:hAnsi="Trebuchet MS" w:cs="Calibri"/>
          <w:bCs/>
          <w:i/>
          <w:sz w:val="20"/>
          <w:lang w:val="ro-RO"/>
        </w:rPr>
        <w:t>ziua, luna, anul</w:t>
      </w:r>
      <w:r w:rsidRPr="0035225B">
        <w:rPr>
          <w:rFonts w:ascii="Trebuchet MS" w:hAnsi="Trebuchet MS" w:cs="Calibri"/>
          <w:i/>
          <w:spacing w:val="-2"/>
          <w:sz w:val="20"/>
          <w:lang w:val="ro-RO"/>
        </w:rPr>
        <w:t>]</w:t>
      </w:r>
    </w:p>
    <w:p w14:paraId="42897F47" w14:textId="77777777" w:rsidR="001F5990" w:rsidRPr="0035225B" w:rsidRDefault="001F5990" w:rsidP="00A85F90">
      <w:pPr>
        <w:ind w:right="-555"/>
        <w:rPr>
          <w:rFonts w:ascii="Trebuchet MS" w:hAnsi="Trebuchet MS" w:cs="Calibri"/>
          <w:bCs/>
          <w:i/>
          <w:sz w:val="20"/>
          <w:lang w:val="ro-RO"/>
        </w:rPr>
      </w:pPr>
      <w:r w:rsidRPr="0035225B">
        <w:rPr>
          <w:rFonts w:ascii="Trebuchet MS" w:hAnsi="Trebuchet MS" w:cs="Calibri"/>
          <w:bCs/>
          <w:sz w:val="20"/>
          <w:lang w:val="ro-RO"/>
        </w:rPr>
        <w:t xml:space="preserve">Anunț de participare: </w:t>
      </w:r>
      <w:r w:rsidRPr="0035225B">
        <w:rPr>
          <w:rFonts w:ascii="Trebuchet MS" w:hAnsi="Trebuchet MS" w:cs="Calibri"/>
          <w:bCs/>
          <w:i/>
          <w:sz w:val="20"/>
          <w:lang w:val="ro-RO"/>
        </w:rPr>
        <w:t>[introduceți numărul anunțului de participare]</w:t>
      </w:r>
    </w:p>
    <w:p w14:paraId="2FE49CF6" w14:textId="77777777" w:rsidR="001F5990" w:rsidRPr="0035225B" w:rsidRDefault="001F5990" w:rsidP="00A85F90">
      <w:pPr>
        <w:ind w:right="-555"/>
        <w:jc w:val="both"/>
        <w:rPr>
          <w:rFonts w:ascii="Trebuchet MS" w:hAnsi="Trebuchet MS" w:cs="Calibri"/>
          <w:bCs/>
          <w:i/>
          <w:iCs/>
          <w:sz w:val="20"/>
          <w:lang w:val="ro-RO"/>
        </w:rPr>
      </w:pPr>
      <w:r w:rsidRPr="0035225B">
        <w:rPr>
          <w:rFonts w:ascii="Trebuchet MS" w:hAnsi="Trebuchet MS" w:cs="Calibri"/>
          <w:bCs/>
          <w:sz w:val="20"/>
          <w:lang w:val="ro-RO"/>
        </w:rPr>
        <w:t xml:space="preserve">Obiectul </w:t>
      </w:r>
      <w:r w:rsidR="00306152" w:rsidRPr="0035225B">
        <w:rPr>
          <w:rFonts w:ascii="Trebuchet MS" w:hAnsi="Trebuchet MS" w:cs="Calibri"/>
          <w:bCs/>
          <w:sz w:val="20"/>
          <w:lang w:val="ro-RO"/>
        </w:rPr>
        <w:t>contractului</w:t>
      </w:r>
      <w:r w:rsidRPr="0035225B">
        <w:rPr>
          <w:rFonts w:ascii="Trebuchet MS" w:hAnsi="Trebuchet MS" w:cs="Calibri"/>
          <w:bCs/>
          <w:sz w:val="20"/>
          <w:lang w:val="ro-RO"/>
        </w:rPr>
        <w:t xml:space="preserve">: </w:t>
      </w:r>
      <w:r w:rsidR="009D5A5B" w:rsidRPr="0035225B">
        <w:rPr>
          <w:rFonts w:ascii="Trebuchet MS" w:hAnsi="Trebuchet MS" w:cs="Calibri"/>
          <w:b/>
          <w:bCs/>
          <w:i/>
          <w:sz w:val="20"/>
          <w:lang w:val="ro-RO"/>
        </w:rPr>
        <w:t>„</w:t>
      </w:r>
      <w:r w:rsidR="002A5BD7" w:rsidRPr="0035225B">
        <w:rPr>
          <w:rFonts w:ascii="Trebuchet MS" w:hAnsi="Trebuchet MS" w:cs="Calibri"/>
          <w:b/>
          <w:bCs/>
          <w:i/>
          <w:sz w:val="20"/>
          <w:lang w:val="ro-RO"/>
        </w:rPr>
        <w:t>Servicii de curățenie, inclusiv produse de curățenie aferente spațiilor MADR</w:t>
      </w:r>
      <w:r w:rsidR="009D5A5B" w:rsidRPr="0035225B">
        <w:rPr>
          <w:rFonts w:ascii="Trebuchet MS" w:hAnsi="Trebuchet MS" w:cs="Calibri"/>
          <w:b/>
          <w:bCs/>
          <w:i/>
          <w:sz w:val="20"/>
          <w:lang w:val="ro-RO"/>
        </w:rPr>
        <w:t>”</w:t>
      </w:r>
    </w:p>
    <w:p w14:paraId="70665EDC" w14:textId="77777777" w:rsidR="00ED52ED" w:rsidRPr="0035225B" w:rsidRDefault="00ED52ED" w:rsidP="00A85F90">
      <w:pPr>
        <w:ind w:right="-555"/>
        <w:jc w:val="both"/>
        <w:rPr>
          <w:rFonts w:ascii="Trebuchet MS" w:hAnsi="Trebuchet MS"/>
          <w:b/>
          <w:bCs/>
          <w:sz w:val="20"/>
          <w:lang w:val="ro-RO"/>
        </w:rPr>
      </w:pPr>
    </w:p>
    <w:p w14:paraId="2252016E" w14:textId="77777777" w:rsidR="003B7C33" w:rsidRPr="0035225B" w:rsidRDefault="003B7C33" w:rsidP="00A85F90">
      <w:pPr>
        <w:pStyle w:val="Style11"/>
        <w:spacing w:line="240" w:lineRule="auto"/>
        <w:ind w:right="-555"/>
        <w:rPr>
          <w:rFonts w:ascii="Trebuchet MS" w:hAnsi="Trebuchet MS" w:cs="Calibri"/>
          <w:b/>
          <w:bCs/>
          <w:iCs/>
          <w:sz w:val="20"/>
          <w:szCs w:val="20"/>
          <w:lang w:val="ro-RO"/>
        </w:rPr>
      </w:pPr>
      <w:r w:rsidRPr="0035225B">
        <w:rPr>
          <w:rFonts w:ascii="Trebuchet MS" w:hAnsi="Trebuchet MS" w:cs="Calibri"/>
          <w:b/>
          <w:bCs/>
          <w:sz w:val="20"/>
          <w:szCs w:val="20"/>
          <w:lang w:val="ro-RO"/>
        </w:rPr>
        <w:t>Către: Autoritatea Contractantă Ministerul Agriculturii și Dezvoltării Rurale</w:t>
      </w:r>
    </w:p>
    <w:p w14:paraId="3F0D94D4" w14:textId="77777777" w:rsidR="00ED52ED" w:rsidRPr="0035225B" w:rsidRDefault="00ED52ED" w:rsidP="00A85F90">
      <w:pPr>
        <w:ind w:right="-555"/>
        <w:jc w:val="both"/>
        <w:rPr>
          <w:rFonts w:ascii="Trebuchet MS" w:hAnsi="Trebuchet MS"/>
          <w:i/>
          <w:sz w:val="20"/>
          <w:lang w:val="ro-RO"/>
        </w:rPr>
      </w:pPr>
    </w:p>
    <w:p w14:paraId="071367E1" w14:textId="77777777" w:rsidR="00ED52ED" w:rsidRPr="0035225B" w:rsidRDefault="00ED52ED" w:rsidP="00A85F90">
      <w:pPr>
        <w:ind w:right="-555"/>
        <w:jc w:val="both"/>
        <w:rPr>
          <w:rFonts w:ascii="Trebuchet MS" w:hAnsi="Trebuchet MS"/>
          <w:i/>
          <w:sz w:val="20"/>
          <w:lang w:val="ro-RO"/>
        </w:rPr>
      </w:pPr>
      <w:r w:rsidRPr="0035225B">
        <w:rPr>
          <w:rFonts w:ascii="Trebuchet MS" w:hAnsi="Trebuchet MS"/>
          <w:sz w:val="20"/>
          <w:lang w:val="ro-RO"/>
        </w:rPr>
        <w:t>După examinarea Documentației de atribuire, subsemnata/</w:t>
      </w:r>
      <w:proofErr w:type="spellStart"/>
      <w:r w:rsidRPr="0035225B">
        <w:rPr>
          <w:rFonts w:ascii="Trebuchet MS" w:hAnsi="Trebuchet MS"/>
          <w:sz w:val="20"/>
          <w:lang w:val="ro-RO"/>
        </w:rPr>
        <w:t>ul</w:t>
      </w:r>
      <w:proofErr w:type="spellEnd"/>
      <w:r w:rsidRPr="0035225B">
        <w:rPr>
          <w:rFonts w:ascii="Trebuchet MS" w:hAnsi="Trebuchet MS"/>
          <w:sz w:val="20"/>
          <w:lang w:val="ro-RO"/>
        </w:rPr>
        <w:t xml:space="preserve">, reprezentant legal / împuternicit </w:t>
      </w:r>
      <w:r w:rsidRPr="0035225B">
        <w:rPr>
          <w:rFonts w:ascii="Trebuchet MS" w:hAnsi="Trebuchet MS"/>
          <w:i/>
          <w:sz w:val="20"/>
          <w:lang w:val="ro-RO"/>
        </w:rPr>
        <w:t>(se taie ceea ce nu corespunde)</w:t>
      </w:r>
      <w:r w:rsidRPr="0035225B">
        <w:rPr>
          <w:rFonts w:ascii="Trebuchet MS" w:hAnsi="Trebuchet MS"/>
          <w:sz w:val="20"/>
          <w:lang w:val="ro-RO"/>
        </w:rPr>
        <w:t xml:space="preserve"> al ofertantului ...... (</w:t>
      </w:r>
      <w:r w:rsidRPr="0035225B">
        <w:rPr>
          <w:rFonts w:ascii="Trebuchet MS" w:hAnsi="Trebuchet MS"/>
          <w:i/>
          <w:sz w:val="20"/>
          <w:lang w:val="ro-RO"/>
        </w:rPr>
        <w:t xml:space="preserve">denumirea / numele ofertantului) </w:t>
      </w:r>
      <w:r w:rsidRPr="0035225B">
        <w:rPr>
          <w:rFonts w:ascii="Trebuchet MS" w:hAnsi="Trebuchet MS"/>
          <w:sz w:val="20"/>
          <w:lang w:val="ro-RO"/>
        </w:rPr>
        <w:t xml:space="preserve">declar că ne oferim ca, în conformitate cu prevederile și cerințele cuprinse în documentația mai sus menționată, să </w:t>
      </w:r>
      <w:r w:rsidR="00964FEE" w:rsidRPr="0035225B">
        <w:rPr>
          <w:rFonts w:ascii="Trebuchet MS" w:hAnsi="Trebuchet MS"/>
          <w:sz w:val="20"/>
          <w:lang w:val="ro-RO"/>
        </w:rPr>
        <w:t xml:space="preserve">prestăm </w:t>
      </w:r>
      <w:r w:rsidR="00964FEE" w:rsidRPr="0035225B">
        <w:rPr>
          <w:rFonts w:ascii="Trebuchet MS" w:hAnsi="Trebuchet MS"/>
          <w:i/>
          <w:sz w:val="20"/>
          <w:lang w:val="ro-RO"/>
        </w:rPr>
        <w:t>serviciile</w:t>
      </w:r>
      <w:r w:rsidR="00F07E11" w:rsidRPr="0035225B">
        <w:rPr>
          <w:rFonts w:ascii="Trebuchet MS" w:hAnsi="Trebuchet MS"/>
          <w:i/>
          <w:sz w:val="20"/>
          <w:lang w:val="ro-RO"/>
        </w:rPr>
        <w:t xml:space="preserve"> de curățenie, inclusiv produse de curățenie </w:t>
      </w:r>
      <w:proofErr w:type="spellStart"/>
      <w:r w:rsidR="00F07E11" w:rsidRPr="0035225B">
        <w:rPr>
          <w:rFonts w:ascii="Trebuchet MS" w:hAnsi="Trebuchet MS"/>
          <w:i/>
          <w:sz w:val="20"/>
          <w:lang w:val="ro-RO"/>
        </w:rPr>
        <w:t>afarente</w:t>
      </w:r>
      <w:proofErr w:type="spellEnd"/>
      <w:r w:rsidR="00F07E11" w:rsidRPr="0035225B">
        <w:rPr>
          <w:rFonts w:ascii="Trebuchet MS" w:hAnsi="Trebuchet MS"/>
          <w:i/>
          <w:sz w:val="20"/>
          <w:lang w:val="ro-RO"/>
        </w:rPr>
        <w:t xml:space="preserve"> spațiilor MADR</w:t>
      </w:r>
      <w:r w:rsidR="00CD4E5C" w:rsidRPr="0035225B">
        <w:rPr>
          <w:rFonts w:ascii="Trebuchet MS" w:hAnsi="Trebuchet MS"/>
          <w:sz w:val="20"/>
          <w:lang w:val="ro-RO"/>
        </w:rPr>
        <w:t>, conform celor menționate mai jos</w:t>
      </w:r>
      <w:r w:rsidRPr="0035225B">
        <w:rPr>
          <w:rFonts w:ascii="Trebuchet MS" w:hAnsi="Trebuchet MS"/>
          <w:sz w:val="20"/>
          <w:lang w:val="ro-RO"/>
        </w:rPr>
        <w:t>.</w:t>
      </w:r>
    </w:p>
    <w:p w14:paraId="0E84D492" w14:textId="628AE8D5" w:rsidR="00ED52ED" w:rsidRPr="0035225B" w:rsidRDefault="00ED52ED" w:rsidP="00A85F90">
      <w:pPr>
        <w:ind w:right="-555"/>
        <w:jc w:val="both"/>
        <w:rPr>
          <w:rFonts w:ascii="Trebuchet MS" w:hAnsi="Trebuchet MS"/>
          <w:sz w:val="20"/>
          <w:lang w:val="ro-RO"/>
        </w:rPr>
      </w:pPr>
      <w:r w:rsidRPr="0035225B">
        <w:rPr>
          <w:rFonts w:ascii="Trebuchet MS" w:hAnsi="Trebuchet MS"/>
          <w:sz w:val="20"/>
          <w:lang w:val="ro-RO"/>
        </w:rPr>
        <w:t xml:space="preserve">Ne angajăm ca, în cazul în care oferta noastră este stabilită câștigătoare, să </w:t>
      </w:r>
      <w:r w:rsidR="0035225B">
        <w:rPr>
          <w:rFonts w:ascii="Trebuchet MS" w:hAnsi="Trebuchet MS"/>
          <w:sz w:val="20"/>
          <w:lang w:val="ro-RO"/>
        </w:rPr>
        <w:t>p</w:t>
      </w:r>
      <w:r w:rsidR="00874483" w:rsidRPr="0035225B">
        <w:rPr>
          <w:rFonts w:ascii="Trebuchet MS" w:hAnsi="Trebuchet MS"/>
          <w:sz w:val="20"/>
          <w:lang w:val="ro-RO"/>
        </w:rPr>
        <w:t>restăm serviciile</w:t>
      </w:r>
      <w:r w:rsidRPr="0035225B">
        <w:rPr>
          <w:rFonts w:ascii="Trebuchet MS" w:hAnsi="Trebuchet MS"/>
          <w:sz w:val="20"/>
          <w:lang w:val="ro-RO"/>
        </w:rPr>
        <w:t xml:space="preserve"> în graficul de timp solicitat de autoritatea contractantă;</w:t>
      </w:r>
    </w:p>
    <w:p w14:paraId="18DB9080" w14:textId="77777777" w:rsidR="00ED52ED" w:rsidRPr="0035225B" w:rsidRDefault="00ED52ED" w:rsidP="00A85F90">
      <w:pPr>
        <w:ind w:right="-555"/>
        <w:jc w:val="both"/>
        <w:rPr>
          <w:rFonts w:ascii="Trebuchet MS" w:hAnsi="Trebuchet MS"/>
          <w:sz w:val="20"/>
          <w:lang w:val="ro-RO"/>
        </w:rPr>
      </w:pPr>
      <w:r w:rsidRPr="0035225B">
        <w:rPr>
          <w:rFonts w:ascii="Trebuchet MS" w:hAnsi="Trebuchet MS"/>
          <w:sz w:val="20"/>
          <w:lang w:val="ro-RO"/>
        </w:rPr>
        <w:t xml:space="preserve">Ne angajăm să menținem această ofertă valabilă pentru o durată de ........ zile </w:t>
      </w:r>
      <w:r w:rsidRPr="0035225B">
        <w:rPr>
          <w:rFonts w:ascii="Trebuchet MS" w:hAnsi="Trebuchet MS"/>
          <w:i/>
          <w:sz w:val="20"/>
          <w:lang w:val="ro-RO"/>
        </w:rPr>
        <w:t xml:space="preserve">(durata în litere și cifre), </w:t>
      </w:r>
      <w:r w:rsidRPr="0035225B">
        <w:rPr>
          <w:rFonts w:ascii="Trebuchet MS" w:hAnsi="Trebuchet MS"/>
          <w:sz w:val="20"/>
          <w:lang w:val="ro-RO"/>
        </w:rPr>
        <w:t xml:space="preserve">respectiv până la data de ……………………. </w:t>
      </w:r>
      <w:r w:rsidRPr="0035225B">
        <w:rPr>
          <w:rFonts w:ascii="Trebuchet MS" w:hAnsi="Trebuchet MS"/>
          <w:i/>
          <w:sz w:val="20"/>
          <w:lang w:val="ro-RO"/>
        </w:rPr>
        <w:t xml:space="preserve">(se completează data de valabilitate - zi, lună, an - a ofertei conform solicitărilor autorității contractante) </w:t>
      </w:r>
      <w:r w:rsidRPr="0035225B">
        <w:rPr>
          <w:rFonts w:ascii="Trebuchet MS" w:hAnsi="Trebuchet MS"/>
          <w:sz w:val="20"/>
          <w:lang w:val="ro-RO"/>
        </w:rPr>
        <w:t>și ea va rămâne obligatorie pentru noi și poate fi acceptată oricând înainte de expirarea perioadei de valabilitate;</w:t>
      </w:r>
    </w:p>
    <w:p w14:paraId="3A433F77" w14:textId="77777777" w:rsidR="00ED52ED" w:rsidRPr="0035225B" w:rsidRDefault="00ED52ED" w:rsidP="00A85F90">
      <w:pPr>
        <w:ind w:right="-555"/>
        <w:jc w:val="both"/>
        <w:rPr>
          <w:rFonts w:ascii="Trebuchet MS" w:hAnsi="Trebuchet MS"/>
          <w:i/>
          <w:sz w:val="20"/>
          <w:lang w:val="ro-RO"/>
        </w:rPr>
      </w:pPr>
      <w:r w:rsidRPr="0035225B">
        <w:rPr>
          <w:rFonts w:ascii="Trebuchet MS" w:hAnsi="Trebuchet MS"/>
          <w:sz w:val="20"/>
          <w:lang w:val="ro-RO"/>
        </w:rPr>
        <w:t xml:space="preserve">Precizăm că </w:t>
      </w:r>
      <w:r w:rsidRPr="0035225B">
        <w:rPr>
          <w:rFonts w:ascii="Trebuchet MS" w:hAnsi="Trebuchet MS"/>
          <w:i/>
          <w:sz w:val="20"/>
          <w:lang w:val="ro-RO"/>
        </w:rPr>
        <w:t>(se bifează opțiunea corespunzătoare):</w:t>
      </w:r>
    </w:p>
    <w:p w14:paraId="40E67E37" w14:textId="77777777" w:rsidR="00ED52ED" w:rsidRPr="0035225B" w:rsidRDefault="00ED52ED" w:rsidP="00A85F90">
      <w:pPr>
        <w:ind w:right="-555"/>
        <w:jc w:val="both"/>
        <w:rPr>
          <w:rFonts w:ascii="Trebuchet MS" w:hAnsi="Trebuchet MS"/>
          <w:sz w:val="20"/>
          <w:lang w:val="ro-RO"/>
        </w:rPr>
      </w:pPr>
      <w:r w:rsidRPr="0035225B">
        <w:rPr>
          <w:rFonts w:ascii="Trebuchet MS" w:hAnsi="Trebuchet MS"/>
          <w:i/>
          <w:sz w:val="20"/>
          <w:lang w:val="ro-RO"/>
        </w:rPr>
        <w:t xml:space="preserve"> </w:t>
      </w:r>
      <w:r w:rsidRPr="0035225B">
        <w:rPr>
          <w:rFonts w:ascii="Trebuchet MS" w:hAnsi="Trebuchet MS"/>
          <w:sz w:val="20"/>
          <w:lang w:val="ro-RO"/>
        </w:rPr>
        <w:softHyphen/>
        <w:t xml:space="preserve"> _</w:t>
      </w:r>
    </w:p>
    <w:p w14:paraId="6584D07B" w14:textId="77777777" w:rsidR="00ED52ED" w:rsidRPr="0035225B" w:rsidRDefault="00ED52ED" w:rsidP="00A85F90">
      <w:pPr>
        <w:ind w:right="-555"/>
        <w:jc w:val="both"/>
        <w:rPr>
          <w:rFonts w:ascii="Trebuchet MS" w:hAnsi="Trebuchet MS"/>
          <w:sz w:val="20"/>
          <w:lang w:val="ro-RO"/>
        </w:rPr>
      </w:pPr>
      <w:r w:rsidRPr="0035225B">
        <w:rPr>
          <w:rFonts w:ascii="Trebuchet MS" w:hAnsi="Trebuchet MS"/>
          <w:sz w:val="20"/>
          <w:lang w:val="ro-RO"/>
        </w:rPr>
        <w:t xml:space="preserve"> |_| depunem ofertă alternativă, ale cărei detalii sunt prezentate într-un formular de ofertă separat, mar</w:t>
      </w:r>
      <w:r w:rsidR="0036083E" w:rsidRPr="0035225B">
        <w:rPr>
          <w:rFonts w:ascii="Trebuchet MS" w:hAnsi="Trebuchet MS"/>
          <w:sz w:val="20"/>
          <w:lang w:val="ro-RO"/>
        </w:rPr>
        <w:t>cat în mod clar „alternativă” /</w:t>
      </w:r>
      <w:r w:rsidRPr="0035225B">
        <w:rPr>
          <w:rFonts w:ascii="Trebuchet MS" w:hAnsi="Trebuchet MS"/>
          <w:sz w:val="20"/>
          <w:lang w:val="ro-RO"/>
        </w:rPr>
        <w:t>”altă ofertă”;</w:t>
      </w:r>
    </w:p>
    <w:p w14:paraId="333EE9FB" w14:textId="77777777" w:rsidR="00ED52ED" w:rsidRPr="0035225B" w:rsidRDefault="00ED52ED" w:rsidP="00A85F90">
      <w:pPr>
        <w:ind w:right="-555"/>
        <w:jc w:val="both"/>
        <w:rPr>
          <w:rFonts w:ascii="Trebuchet MS" w:hAnsi="Trebuchet MS"/>
          <w:sz w:val="20"/>
          <w:lang w:val="ro-RO"/>
        </w:rPr>
      </w:pPr>
      <w:r w:rsidRPr="0035225B">
        <w:rPr>
          <w:rFonts w:ascii="Trebuchet MS" w:hAnsi="Trebuchet MS"/>
          <w:sz w:val="20"/>
          <w:lang w:val="ro-RO"/>
        </w:rPr>
        <w:softHyphen/>
        <w:t xml:space="preserve">  _</w:t>
      </w:r>
    </w:p>
    <w:p w14:paraId="0FA32039" w14:textId="77777777" w:rsidR="00ED52ED" w:rsidRPr="0035225B" w:rsidRDefault="00ED52ED" w:rsidP="00A85F90">
      <w:pPr>
        <w:ind w:right="-555"/>
        <w:jc w:val="both"/>
        <w:rPr>
          <w:rFonts w:ascii="Trebuchet MS" w:hAnsi="Trebuchet MS"/>
          <w:b/>
          <w:sz w:val="20"/>
          <w:lang w:val="ro-RO"/>
        </w:rPr>
      </w:pPr>
      <w:r w:rsidRPr="0035225B">
        <w:rPr>
          <w:rFonts w:ascii="Trebuchet MS" w:hAnsi="Trebuchet MS"/>
          <w:sz w:val="20"/>
          <w:lang w:val="ro-RO"/>
        </w:rPr>
        <w:t xml:space="preserve"> |_| nu depunem ofertă alternativă.</w:t>
      </w:r>
    </w:p>
    <w:p w14:paraId="0017DC9D" w14:textId="77777777" w:rsidR="00ED52ED" w:rsidRPr="0035225B" w:rsidRDefault="00ED52ED" w:rsidP="00ED52ED">
      <w:pPr>
        <w:rPr>
          <w:rFonts w:ascii="Trebuchet MS" w:hAnsi="Trebuchet MS"/>
          <w:b/>
          <w:sz w:val="20"/>
          <w:lang w:val="ro-RO"/>
        </w:rPr>
      </w:pPr>
    </w:p>
    <w:tbl>
      <w:tblPr>
        <w:tblW w:w="9747" w:type="dxa"/>
        <w:tblBorders>
          <w:top w:val="double" w:sz="4" w:space="0" w:color="auto"/>
          <w:left w:val="double" w:sz="4" w:space="0" w:color="auto"/>
          <w:bottom w:val="doub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706"/>
        <w:gridCol w:w="4507"/>
      </w:tblGrid>
      <w:tr w:rsidR="00ED52ED" w:rsidRPr="0035225B" w14:paraId="0A6F19C9" w14:textId="77777777" w:rsidTr="00D23472">
        <w:trPr>
          <w:cantSplit/>
          <w:trHeight w:val="329"/>
          <w:tblHeader/>
        </w:trPr>
        <w:tc>
          <w:tcPr>
            <w:tcW w:w="534" w:type="dxa"/>
            <w:vMerge w:val="restart"/>
            <w:tcBorders>
              <w:top w:val="single" w:sz="4" w:space="0" w:color="auto"/>
              <w:left w:val="single" w:sz="4" w:space="0" w:color="auto"/>
              <w:right w:val="single" w:sz="4" w:space="0" w:color="auto"/>
            </w:tcBorders>
            <w:shd w:val="clear" w:color="auto" w:fill="auto"/>
            <w:noWrap/>
            <w:vAlign w:val="center"/>
          </w:tcPr>
          <w:p w14:paraId="2E772577" w14:textId="77777777" w:rsidR="00ED52ED" w:rsidRPr="0035225B" w:rsidRDefault="00ED52ED" w:rsidP="008F4AC5">
            <w:pPr>
              <w:rPr>
                <w:rFonts w:ascii="Trebuchet MS" w:hAnsi="Trebuchet MS"/>
                <w:bCs/>
                <w:sz w:val="20"/>
                <w:lang w:val="ro-RO"/>
              </w:rPr>
            </w:pPr>
            <w:r w:rsidRPr="0035225B">
              <w:rPr>
                <w:rFonts w:ascii="Trebuchet MS" w:hAnsi="Trebuchet MS"/>
                <w:bCs/>
                <w:sz w:val="20"/>
                <w:lang w:val="ro-RO"/>
              </w:rPr>
              <w:t>Nr. crt.</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14:paraId="2BE50313" w14:textId="77777777" w:rsidR="00ED52ED" w:rsidRPr="0035225B" w:rsidRDefault="00ED52ED" w:rsidP="008F4AC5">
            <w:pPr>
              <w:rPr>
                <w:rFonts w:ascii="Trebuchet MS" w:hAnsi="Trebuchet MS"/>
                <w:sz w:val="20"/>
                <w:lang w:val="ro-RO"/>
              </w:rPr>
            </w:pPr>
            <w:r w:rsidRPr="0035225B">
              <w:rPr>
                <w:rFonts w:ascii="Trebuchet MS" w:hAnsi="Trebuchet MS"/>
                <w:bCs/>
                <w:sz w:val="20"/>
                <w:lang w:val="ro-RO"/>
              </w:rPr>
              <w:t>Cerințe conform caietului de sarcini</w:t>
            </w:r>
          </w:p>
        </w:tc>
        <w:tc>
          <w:tcPr>
            <w:tcW w:w="4507" w:type="dxa"/>
            <w:tcBorders>
              <w:top w:val="single" w:sz="4" w:space="0" w:color="auto"/>
              <w:left w:val="single" w:sz="4" w:space="0" w:color="auto"/>
              <w:bottom w:val="single" w:sz="4" w:space="0" w:color="auto"/>
              <w:right w:val="single" w:sz="4" w:space="0" w:color="auto"/>
            </w:tcBorders>
            <w:vAlign w:val="center"/>
          </w:tcPr>
          <w:p w14:paraId="0BB3C3E7" w14:textId="77777777" w:rsidR="00ED52ED" w:rsidRPr="0035225B" w:rsidRDefault="00ED52ED" w:rsidP="008F4AC5">
            <w:pPr>
              <w:rPr>
                <w:rFonts w:ascii="Trebuchet MS" w:hAnsi="Trebuchet MS"/>
                <w:sz w:val="20"/>
                <w:lang w:val="ro-RO"/>
              </w:rPr>
            </w:pPr>
            <w:r w:rsidRPr="0035225B">
              <w:rPr>
                <w:rFonts w:ascii="Trebuchet MS" w:hAnsi="Trebuchet MS"/>
                <w:sz w:val="20"/>
                <w:lang w:val="ro-RO"/>
              </w:rPr>
              <w:t>Oferta</w:t>
            </w:r>
          </w:p>
        </w:tc>
      </w:tr>
      <w:tr w:rsidR="00ED52ED" w:rsidRPr="0035225B" w14:paraId="08F0DF34" w14:textId="77777777" w:rsidTr="00D23472">
        <w:trPr>
          <w:cantSplit/>
          <w:trHeight w:val="402"/>
          <w:tblHeader/>
        </w:trPr>
        <w:tc>
          <w:tcPr>
            <w:tcW w:w="534" w:type="dxa"/>
            <w:vMerge/>
            <w:tcBorders>
              <w:left w:val="single" w:sz="4" w:space="0" w:color="auto"/>
              <w:bottom w:val="single" w:sz="4" w:space="0" w:color="auto"/>
              <w:right w:val="single" w:sz="4" w:space="0" w:color="auto"/>
            </w:tcBorders>
            <w:shd w:val="clear" w:color="auto" w:fill="auto"/>
            <w:noWrap/>
            <w:vAlign w:val="center"/>
          </w:tcPr>
          <w:p w14:paraId="633CF594" w14:textId="77777777" w:rsidR="00ED52ED" w:rsidRPr="0035225B" w:rsidRDefault="00ED52ED" w:rsidP="008F4AC5">
            <w:pPr>
              <w:rPr>
                <w:rFonts w:ascii="Trebuchet MS" w:hAnsi="Trebuchet MS"/>
                <w:bCs/>
                <w:sz w:val="20"/>
                <w:lang w:val="ro-RO"/>
              </w:rPr>
            </w:pPr>
          </w:p>
        </w:tc>
        <w:tc>
          <w:tcPr>
            <w:tcW w:w="4706" w:type="dxa"/>
            <w:tcBorders>
              <w:top w:val="single" w:sz="4" w:space="0" w:color="auto"/>
              <w:bottom w:val="single" w:sz="4" w:space="0" w:color="auto"/>
            </w:tcBorders>
            <w:shd w:val="clear" w:color="auto" w:fill="auto"/>
            <w:noWrap/>
            <w:vAlign w:val="center"/>
          </w:tcPr>
          <w:p w14:paraId="34A62C7F" w14:textId="77777777" w:rsidR="00ED52ED" w:rsidRPr="0035225B" w:rsidRDefault="00ED52ED" w:rsidP="008F4AC5">
            <w:pPr>
              <w:rPr>
                <w:rFonts w:ascii="Trebuchet MS" w:hAnsi="Trebuchet MS"/>
                <w:sz w:val="20"/>
                <w:lang w:val="ro-RO"/>
              </w:rPr>
            </w:pPr>
            <w:r w:rsidRPr="0035225B">
              <w:rPr>
                <w:rFonts w:ascii="Trebuchet MS" w:hAnsi="Trebuchet MS"/>
                <w:bCs/>
                <w:sz w:val="20"/>
                <w:lang w:val="ro-RO"/>
              </w:rPr>
              <w:t>Cerințele minimale, conform documentației de atribuire</w:t>
            </w:r>
          </w:p>
        </w:tc>
        <w:tc>
          <w:tcPr>
            <w:tcW w:w="4507" w:type="dxa"/>
            <w:tcBorders>
              <w:top w:val="single" w:sz="4" w:space="0" w:color="auto"/>
              <w:bottom w:val="single" w:sz="4" w:space="0" w:color="auto"/>
            </w:tcBorders>
            <w:vAlign w:val="center"/>
          </w:tcPr>
          <w:p w14:paraId="6605D608" w14:textId="77777777" w:rsidR="00ED52ED" w:rsidRPr="0035225B" w:rsidRDefault="00ED52ED" w:rsidP="008F4AC5">
            <w:pPr>
              <w:rPr>
                <w:rFonts w:ascii="Trebuchet MS" w:hAnsi="Trebuchet MS"/>
                <w:sz w:val="20"/>
                <w:lang w:val="ro-RO"/>
              </w:rPr>
            </w:pPr>
            <w:r w:rsidRPr="0035225B">
              <w:rPr>
                <w:rFonts w:ascii="Trebuchet MS" w:hAnsi="Trebuchet MS"/>
                <w:bCs/>
                <w:sz w:val="20"/>
                <w:lang w:val="ro-RO"/>
              </w:rPr>
              <w:t>Specificațiile ofertate</w:t>
            </w:r>
          </w:p>
        </w:tc>
      </w:tr>
      <w:tr w:rsidR="00ED52ED" w:rsidRPr="0035225B" w14:paraId="7F62595D" w14:textId="77777777" w:rsidTr="00D23472">
        <w:trPr>
          <w:trHeight w:val="248"/>
        </w:trPr>
        <w:tc>
          <w:tcPr>
            <w:tcW w:w="534" w:type="dxa"/>
            <w:tcBorders>
              <w:top w:val="single" w:sz="4" w:space="0" w:color="auto"/>
              <w:left w:val="single" w:sz="4" w:space="0" w:color="auto"/>
              <w:bottom w:val="single" w:sz="4" w:space="0" w:color="auto"/>
            </w:tcBorders>
            <w:shd w:val="clear" w:color="auto" w:fill="auto"/>
            <w:noWrap/>
            <w:vAlign w:val="center"/>
          </w:tcPr>
          <w:p w14:paraId="1BAF8FC1" w14:textId="77777777" w:rsidR="00ED52ED" w:rsidRPr="0035225B" w:rsidRDefault="00ED52ED" w:rsidP="008F4AC5">
            <w:pPr>
              <w:rPr>
                <w:rFonts w:ascii="Trebuchet MS" w:hAnsi="Trebuchet MS"/>
                <w:sz w:val="20"/>
                <w:lang w:val="ro-RO"/>
              </w:rPr>
            </w:pPr>
            <w:r w:rsidRPr="0035225B">
              <w:rPr>
                <w:rFonts w:ascii="Trebuchet MS" w:hAnsi="Trebuchet MS"/>
                <w:sz w:val="20"/>
                <w:lang w:val="ro-RO"/>
              </w:rPr>
              <w:t>1</w:t>
            </w:r>
          </w:p>
        </w:tc>
        <w:tc>
          <w:tcPr>
            <w:tcW w:w="4706" w:type="dxa"/>
            <w:tcBorders>
              <w:top w:val="single" w:sz="4" w:space="0" w:color="auto"/>
              <w:bottom w:val="single" w:sz="4" w:space="0" w:color="auto"/>
            </w:tcBorders>
            <w:shd w:val="clear" w:color="auto" w:fill="auto"/>
            <w:noWrap/>
            <w:vAlign w:val="center"/>
          </w:tcPr>
          <w:p w14:paraId="392AABFE" w14:textId="77777777" w:rsidR="00ED52ED" w:rsidRPr="0035225B" w:rsidRDefault="00ED52ED" w:rsidP="008F4AC5">
            <w:pPr>
              <w:rPr>
                <w:rFonts w:ascii="Trebuchet MS" w:hAnsi="Trebuchet MS"/>
                <w:sz w:val="20"/>
                <w:lang w:val="ro-RO"/>
              </w:rPr>
            </w:pPr>
          </w:p>
        </w:tc>
        <w:tc>
          <w:tcPr>
            <w:tcW w:w="4507" w:type="dxa"/>
            <w:tcBorders>
              <w:top w:val="single" w:sz="4" w:space="0" w:color="auto"/>
              <w:bottom w:val="single" w:sz="4" w:space="0" w:color="auto"/>
            </w:tcBorders>
            <w:vAlign w:val="center"/>
          </w:tcPr>
          <w:p w14:paraId="3514F0B0" w14:textId="77777777" w:rsidR="00ED52ED" w:rsidRPr="0035225B" w:rsidRDefault="00ED52ED" w:rsidP="008F4AC5">
            <w:pPr>
              <w:rPr>
                <w:rFonts w:ascii="Trebuchet MS" w:hAnsi="Trebuchet MS"/>
                <w:sz w:val="20"/>
                <w:lang w:val="ro-RO"/>
              </w:rPr>
            </w:pPr>
          </w:p>
        </w:tc>
      </w:tr>
      <w:tr w:rsidR="00ED52ED" w:rsidRPr="0035225B" w14:paraId="3F4CC730" w14:textId="77777777" w:rsidTr="00D23472">
        <w:trPr>
          <w:trHeight w:val="248"/>
        </w:trPr>
        <w:tc>
          <w:tcPr>
            <w:tcW w:w="534" w:type="dxa"/>
            <w:tcBorders>
              <w:top w:val="single" w:sz="4" w:space="0" w:color="auto"/>
              <w:left w:val="single" w:sz="4" w:space="0" w:color="auto"/>
              <w:bottom w:val="single" w:sz="4" w:space="0" w:color="auto"/>
            </w:tcBorders>
            <w:shd w:val="clear" w:color="auto" w:fill="auto"/>
            <w:noWrap/>
            <w:vAlign w:val="center"/>
          </w:tcPr>
          <w:p w14:paraId="7B0B4549" w14:textId="77777777" w:rsidR="00ED52ED" w:rsidRPr="0035225B" w:rsidRDefault="00ED52ED" w:rsidP="008F4AC5">
            <w:pPr>
              <w:rPr>
                <w:rFonts w:ascii="Trebuchet MS" w:hAnsi="Trebuchet MS"/>
                <w:sz w:val="20"/>
                <w:lang w:val="ro-RO"/>
              </w:rPr>
            </w:pPr>
            <w:r w:rsidRPr="0035225B">
              <w:rPr>
                <w:rFonts w:ascii="Trebuchet MS" w:hAnsi="Trebuchet MS"/>
                <w:sz w:val="20"/>
                <w:lang w:val="ro-RO"/>
              </w:rPr>
              <w:t>2</w:t>
            </w:r>
          </w:p>
        </w:tc>
        <w:tc>
          <w:tcPr>
            <w:tcW w:w="4706" w:type="dxa"/>
            <w:tcBorders>
              <w:top w:val="single" w:sz="4" w:space="0" w:color="auto"/>
              <w:bottom w:val="single" w:sz="4" w:space="0" w:color="auto"/>
            </w:tcBorders>
            <w:shd w:val="clear" w:color="auto" w:fill="auto"/>
            <w:noWrap/>
            <w:vAlign w:val="center"/>
          </w:tcPr>
          <w:p w14:paraId="7A6DEF23" w14:textId="77777777" w:rsidR="00ED52ED" w:rsidRPr="0035225B" w:rsidRDefault="00ED52ED" w:rsidP="008F4AC5">
            <w:pPr>
              <w:rPr>
                <w:rFonts w:ascii="Trebuchet MS" w:hAnsi="Trebuchet MS"/>
                <w:sz w:val="20"/>
                <w:lang w:val="ro-RO"/>
              </w:rPr>
            </w:pPr>
          </w:p>
        </w:tc>
        <w:tc>
          <w:tcPr>
            <w:tcW w:w="4507" w:type="dxa"/>
            <w:tcBorders>
              <w:top w:val="single" w:sz="4" w:space="0" w:color="auto"/>
              <w:bottom w:val="single" w:sz="4" w:space="0" w:color="auto"/>
            </w:tcBorders>
            <w:vAlign w:val="center"/>
          </w:tcPr>
          <w:p w14:paraId="667C0806" w14:textId="77777777" w:rsidR="00ED52ED" w:rsidRPr="0035225B" w:rsidRDefault="00ED52ED" w:rsidP="008F4AC5">
            <w:pPr>
              <w:rPr>
                <w:rFonts w:ascii="Trebuchet MS" w:hAnsi="Trebuchet MS"/>
                <w:sz w:val="20"/>
                <w:lang w:val="ro-RO"/>
              </w:rPr>
            </w:pPr>
          </w:p>
        </w:tc>
      </w:tr>
      <w:tr w:rsidR="00ED52ED" w:rsidRPr="0035225B" w14:paraId="66045727" w14:textId="77777777" w:rsidTr="00D23472">
        <w:trPr>
          <w:trHeight w:val="248"/>
        </w:trPr>
        <w:tc>
          <w:tcPr>
            <w:tcW w:w="534" w:type="dxa"/>
            <w:tcBorders>
              <w:top w:val="single" w:sz="4" w:space="0" w:color="auto"/>
              <w:left w:val="single" w:sz="4" w:space="0" w:color="auto"/>
              <w:bottom w:val="single" w:sz="4" w:space="0" w:color="auto"/>
            </w:tcBorders>
            <w:shd w:val="clear" w:color="auto" w:fill="auto"/>
            <w:noWrap/>
            <w:vAlign w:val="center"/>
          </w:tcPr>
          <w:p w14:paraId="7F8263AF" w14:textId="77777777" w:rsidR="00ED52ED" w:rsidRPr="0035225B" w:rsidRDefault="00ED52ED" w:rsidP="008F4AC5">
            <w:pPr>
              <w:rPr>
                <w:rFonts w:ascii="Trebuchet MS" w:hAnsi="Trebuchet MS"/>
                <w:sz w:val="20"/>
                <w:lang w:val="ro-RO"/>
              </w:rPr>
            </w:pPr>
            <w:r w:rsidRPr="0035225B">
              <w:rPr>
                <w:rFonts w:ascii="Trebuchet MS" w:hAnsi="Trebuchet MS"/>
                <w:sz w:val="20"/>
                <w:lang w:val="ro-RO"/>
              </w:rPr>
              <w:t>3</w:t>
            </w:r>
          </w:p>
        </w:tc>
        <w:tc>
          <w:tcPr>
            <w:tcW w:w="4706" w:type="dxa"/>
            <w:tcBorders>
              <w:top w:val="single" w:sz="4" w:space="0" w:color="auto"/>
              <w:bottom w:val="single" w:sz="4" w:space="0" w:color="auto"/>
            </w:tcBorders>
            <w:shd w:val="clear" w:color="auto" w:fill="auto"/>
            <w:noWrap/>
            <w:vAlign w:val="center"/>
          </w:tcPr>
          <w:p w14:paraId="48373C51" w14:textId="77777777" w:rsidR="00ED52ED" w:rsidRPr="0035225B" w:rsidRDefault="00ED52ED" w:rsidP="008F4AC5">
            <w:pPr>
              <w:rPr>
                <w:rFonts w:ascii="Trebuchet MS" w:hAnsi="Trebuchet MS"/>
                <w:sz w:val="20"/>
                <w:lang w:val="ro-RO"/>
              </w:rPr>
            </w:pPr>
          </w:p>
        </w:tc>
        <w:tc>
          <w:tcPr>
            <w:tcW w:w="4507" w:type="dxa"/>
            <w:tcBorders>
              <w:top w:val="single" w:sz="4" w:space="0" w:color="auto"/>
              <w:bottom w:val="single" w:sz="4" w:space="0" w:color="auto"/>
            </w:tcBorders>
            <w:vAlign w:val="center"/>
          </w:tcPr>
          <w:p w14:paraId="0A11C021" w14:textId="77777777" w:rsidR="00ED52ED" w:rsidRPr="0035225B" w:rsidRDefault="00ED52ED" w:rsidP="008F4AC5">
            <w:pPr>
              <w:rPr>
                <w:rFonts w:ascii="Trebuchet MS" w:hAnsi="Trebuchet MS"/>
                <w:sz w:val="20"/>
                <w:lang w:val="ro-RO"/>
              </w:rPr>
            </w:pPr>
          </w:p>
        </w:tc>
      </w:tr>
      <w:tr w:rsidR="00ED52ED" w:rsidRPr="0035225B" w14:paraId="4F1D5672" w14:textId="77777777" w:rsidTr="00D23472">
        <w:trPr>
          <w:trHeight w:val="248"/>
        </w:trPr>
        <w:tc>
          <w:tcPr>
            <w:tcW w:w="534" w:type="dxa"/>
            <w:tcBorders>
              <w:top w:val="single" w:sz="4" w:space="0" w:color="auto"/>
              <w:left w:val="single" w:sz="4" w:space="0" w:color="auto"/>
              <w:bottom w:val="single" w:sz="4" w:space="0" w:color="auto"/>
            </w:tcBorders>
            <w:shd w:val="clear" w:color="auto" w:fill="auto"/>
            <w:noWrap/>
            <w:vAlign w:val="center"/>
          </w:tcPr>
          <w:p w14:paraId="4F90509A" w14:textId="77777777" w:rsidR="00ED52ED" w:rsidRPr="0035225B" w:rsidRDefault="00ED52ED" w:rsidP="008F4AC5">
            <w:pPr>
              <w:rPr>
                <w:rFonts w:ascii="Trebuchet MS" w:hAnsi="Trebuchet MS"/>
                <w:sz w:val="20"/>
                <w:lang w:val="ro-RO"/>
              </w:rPr>
            </w:pPr>
            <w:r w:rsidRPr="0035225B">
              <w:rPr>
                <w:rFonts w:ascii="Trebuchet MS" w:hAnsi="Trebuchet MS"/>
                <w:sz w:val="20"/>
                <w:lang w:val="ro-RO"/>
              </w:rPr>
              <w:t>4</w:t>
            </w:r>
          </w:p>
        </w:tc>
        <w:tc>
          <w:tcPr>
            <w:tcW w:w="4706" w:type="dxa"/>
            <w:tcBorders>
              <w:top w:val="single" w:sz="4" w:space="0" w:color="auto"/>
              <w:bottom w:val="single" w:sz="4" w:space="0" w:color="auto"/>
            </w:tcBorders>
            <w:shd w:val="clear" w:color="auto" w:fill="auto"/>
            <w:noWrap/>
            <w:vAlign w:val="center"/>
          </w:tcPr>
          <w:p w14:paraId="6E711130" w14:textId="77777777" w:rsidR="00ED52ED" w:rsidRPr="0035225B" w:rsidRDefault="00ED52ED" w:rsidP="008F4AC5">
            <w:pPr>
              <w:rPr>
                <w:rFonts w:ascii="Trebuchet MS" w:hAnsi="Trebuchet MS"/>
                <w:sz w:val="20"/>
                <w:lang w:val="ro-RO"/>
              </w:rPr>
            </w:pPr>
          </w:p>
        </w:tc>
        <w:tc>
          <w:tcPr>
            <w:tcW w:w="4507" w:type="dxa"/>
            <w:tcBorders>
              <w:top w:val="single" w:sz="4" w:space="0" w:color="auto"/>
              <w:bottom w:val="single" w:sz="4" w:space="0" w:color="auto"/>
            </w:tcBorders>
            <w:vAlign w:val="center"/>
          </w:tcPr>
          <w:p w14:paraId="02AD5833" w14:textId="77777777" w:rsidR="00ED52ED" w:rsidRPr="0035225B" w:rsidRDefault="00ED52ED" w:rsidP="008F4AC5">
            <w:pPr>
              <w:rPr>
                <w:rFonts w:ascii="Trebuchet MS" w:hAnsi="Trebuchet MS"/>
                <w:sz w:val="20"/>
                <w:lang w:val="ro-RO"/>
              </w:rPr>
            </w:pPr>
          </w:p>
        </w:tc>
      </w:tr>
      <w:tr w:rsidR="00ED52ED" w:rsidRPr="0035225B" w14:paraId="138C5CAF" w14:textId="77777777" w:rsidTr="00D23472">
        <w:trPr>
          <w:trHeight w:val="248"/>
        </w:trPr>
        <w:tc>
          <w:tcPr>
            <w:tcW w:w="534" w:type="dxa"/>
            <w:tcBorders>
              <w:top w:val="single" w:sz="4" w:space="0" w:color="auto"/>
              <w:left w:val="single" w:sz="4" w:space="0" w:color="auto"/>
              <w:bottom w:val="single" w:sz="4" w:space="0" w:color="auto"/>
            </w:tcBorders>
            <w:shd w:val="clear" w:color="auto" w:fill="auto"/>
            <w:noWrap/>
            <w:vAlign w:val="center"/>
          </w:tcPr>
          <w:p w14:paraId="338A3CEB" w14:textId="77777777" w:rsidR="00ED52ED" w:rsidRPr="0035225B" w:rsidRDefault="00ED52ED" w:rsidP="008F4AC5">
            <w:pPr>
              <w:rPr>
                <w:rFonts w:ascii="Trebuchet MS" w:hAnsi="Trebuchet MS"/>
                <w:sz w:val="20"/>
                <w:lang w:val="ro-RO"/>
              </w:rPr>
            </w:pPr>
            <w:r w:rsidRPr="0035225B">
              <w:rPr>
                <w:rFonts w:ascii="Trebuchet MS" w:hAnsi="Trebuchet MS"/>
                <w:sz w:val="20"/>
                <w:lang w:val="ro-RO"/>
              </w:rPr>
              <w:t>…</w:t>
            </w:r>
          </w:p>
        </w:tc>
        <w:tc>
          <w:tcPr>
            <w:tcW w:w="4706" w:type="dxa"/>
            <w:tcBorders>
              <w:top w:val="single" w:sz="4" w:space="0" w:color="auto"/>
              <w:bottom w:val="single" w:sz="4" w:space="0" w:color="auto"/>
            </w:tcBorders>
            <w:shd w:val="clear" w:color="auto" w:fill="auto"/>
            <w:noWrap/>
            <w:vAlign w:val="center"/>
          </w:tcPr>
          <w:p w14:paraId="594FC442" w14:textId="77777777" w:rsidR="00ED52ED" w:rsidRPr="0035225B" w:rsidRDefault="00ED52ED" w:rsidP="008F4AC5">
            <w:pPr>
              <w:rPr>
                <w:rFonts w:ascii="Trebuchet MS" w:hAnsi="Trebuchet MS"/>
                <w:sz w:val="20"/>
                <w:lang w:val="ro-RO"/>
              </w:rPr>
            </w:pPr>
          </w:p>
        </w:tc>
        <w:tc>
          <w:tcPr>
            <w:tcW w:w="4507" w:type="dxa"/>
            <w:tcBorders>
              <w:top w:val="single" w:sz="4" w:space="0" w:color="auto"/>
              <w:bottom w:val="single" w:sz="4" w:space="0" w:color="auto"/>
            </w:tcBorders>
            <w:vAlign w:val="center"/>
          </w:tcPr>
          <w:p w14:paraId="6428FD5A" w14:textId="77777777" w:rsidR="00ED52ED" w:rsidRPr="0035225B" w:rsidRDefault="00ED52ED" w:rsidP="008F4AC5">
            <w:pPr>
              <w:rPr>
                <w:rFonts w:ascii="Trebuchet MS" w:hAnsi="Trebuchet MS"/>
                <w:sz w:val="20"/>
                <w:lang w:val="ro-RO"/>
              </w:rPr>
            </w:pPr>
          </w:p>
        </w:tc>
      </w:tr>
      <w:tr w:rsidR="00ED52ED" w:rsidRPr="0035225B" w14:paraId="236B8F16" w14:textId="77777777" w:rsidTr="00D23472">
        <w:trPr>
          <w:trHeight w:val="248"/>
        </w:trPr>
        <w:tc>
          <w:tcPr>
            <w:tcW w:w="534" w:type="dxa"/>
            <w:tcBorders>
              <w:top w:val="single" w:sz="4" w:space="0" w:color="auto"/>
              <w:left w:val="single" w:sz="4" w:space="0" w:color="auto"/>
              <w:bottom w:val="single" w:sz="4" w:space="0" w:color="auto"/>
            </w:tcBorders>
            <w:shd w:val="clear" w:color="auto" w:fill="auto"/>
            <w:noWrap/>
            <w:vAlign w:val="center"/>
          </w:tcPr>
          <w:p w14:paraId="0ACC6A23" w14:textId="77777777" w:rsidR="00ED52ED" w:rsidRPr="0035225B" w:rsidRDefault="00ED52ED" w:rsidP="008F4AC5">
            <w:pPr>
              <w:rPr>
                <w:rFonts w:ascii="Trebuchet MS" w:hAnsi="Trebuchet MS"/>
                <w:sz w:val="20"/>
                <w:lang w:val="ro-RO"/>
              </w:rPr>
            </w:pPr>
            <w:r w:rsidRPr="0035225B">
              <w:rPr>
                <w:rFonts w:ascii="Trebuchet MS" w:hAnsi="Trebuchet MS"/>
                <w:sz w:val="20"/>
                <w:lang w:val="ro-RO"/>
              </w:rPr>
              <w:t>…</w:t>
            </w:r>
          </w:p>
        </w:tc>
        <w:tc>
          <w:tcPr>
            <w:tcW w:w="4706" w:type="dxa"/>
            <w:tcBorders>
              <w:top w:val="single" w:sz="4" w:space="0" w:color="auto"/>
              <w:bottom w:val="single" w:sz="4" w:space="0" w:color="auto"/>
            </w:tcBorders>
            <w:shd w:val="clear" w:color="auto" w:fill="auto"/>
            <w:noWrap/>
            <w:vAlign w:val="center"/>
          </w:tcPr>
          <w:p w14:paraId="5F107BE8" w14:textId="77777777" w:rsidR="00ED52ED" w:rsidRPr="0035225B" w:rsidRDefault="00ED52ED" w:rsidP="008F4AC5">
            <w:pPr>
              <w:rPr>
                <w:rFonts w:ascii="Trebuchet MS" w:hAnsi="Trebuchet MS"/>
                <w:sz w:val="20"/>
                <w:lang w:val="ro-RO"/>
              </w:rPr>
            </w:pPr>
          </w:p>
        </w:tc>
        <w:tc>
          <w:tcPr>
            <w:tcW w:w="4507" w:type="dxa"/>
            <w:tcBorders>
              <w:top w:val="single" w:sz="4" w:space="0" w:color="auto"/>
              <w:bottom w:val="single" w:sz="4" w:space="0" w:color="auto"/>
            </w:tcBorders>
            <w:vAlign w:val="center"/>
          </w:tcPr>
          <w:p w14:paraId="166E6028" w14:textId="77777777" w:rsidR="00ED52ED" w:rsidRPr="0035225B" w:rsidRDefault="00ED52ED" w:rsidP="008F4AC5">
            <w:pPr>
              <w:rPr>
                <w:rFonts w:ascii="Trebuchet MS" w:hAnsi="Trebuchet MS"/>
                <w:sz w:val="20"/>
                <w:lang w:val="ro-RO"/>
              </w:rPr>
            </w:pPr>
          </w:p>
        </w:tc>
      </w:tr>
    </w:tbl>
    <w:p w14:paraId="705D0D71" w14:textId="77777777" w:rsidR="00ED52ED" w:rsidRPr="0035225B" w:rsidRDefault="00ED52ED" w:rsidP="00ED52ED">
      <w:pPr>
        <w:rPr>
          <w:rFonts w:ascii="Trebuchet MS" w:hAnsi="Trebuchet MS"/>
          <w:sz w:val="20"/>
          <w:lang w:val="ro-RO"/>
        </w:rPr>
      </w:pPr>
      <w:r w:rsidRPr="0035225B">
        <w:rPr>
          <w:rFonts w:ascii="Trebuchet MS" w:hAnsi="Trebuchet MS"/>
          <w:b/>
          <w:sz w:val="20"/>
          <w:lang w:val="ro-RO"/>
        </w:rPr>
        <w:t xml:space="preserve">        </w:t>
      </w:r>
    </w:p>
    <w:p w14:paraId="3CD988B5" w14:textId="77777777" w:rsidR="00ED52ED" w:rsidRPr="0035225B" w:rsidRDefault="00ED52ED" w:rsidP="00ED52ED">
      <w:pPr>
        <w:rPr>
          <w:rFonts w:ascii="Trebuchet MS" w:hAnsi="Trebuchet MS"/>
          <w:sz w:val="20"/>
          <w:lang w:val="ro-RO"/>
        </w:rPr>
      </w:pPr>
      <w:r w:rsidRPr="0035225B">
        <w:rPr>
          <w:rFonts w:ascii="Trebuchet MS" w:hAnsi="Trebuchet MS"/>
          <w:sz w:val="20"/>
          <w:lang w:val="ro-RO"/>
        </w:rPr>
        <w:t>Data completării:</w:t>
      </w:r>
    </w:p>
    <w:p w14:paraId="005E6DE3" w14:textId="77777777" w:rsidR="00ED52ED" w:rsidRPr="0035225B" w:rsidRDefault="00ED52ED" w:rsidP="00ED52ED">
      <w:pPr>
        <w:jc w:val="center"/>
        <w:rPr>
          <w:rFonts w:ascii="Trebuchet MS" w:hAnsi="Trebuchet MS"/>
          <w:sz w:val="20"/>
          <w:lang w:val="ro-RO"/>
        </w:rPr>
      </w:pPr>
      <w:r w:rsidRPr="0035225B">
        <w:rPr>
          <w:rFonts w:ascii="Trebuchet MS" w:hAnsi="Trebuchet MS"/>
          <w:sz w:val="20"/>
          <w:lang w:val="ro-RO"/>
        </w:rPr>
        <w:t>Ofertant</w:t>
      </w:r>
    </w:p>
    <w:p w14:paraId="41AA40AE" w14:textId="77777777" w:rsidR="00ED52ED" w:rsidRPr="0035225B" w:rsidRDefault="00ED52ED" w:rsidP="00ED52ED">
      <w:pPr>
        <w:jc w:val="center"/>
        <w:rPr>
          <w:rFonts w:ascii="Trebuchet MS" w:hAnsi="Trebuchet MS"/>
          <w:sz w:val="20"/>
          <w:lang w:val="ro-RO"/>
        </w:rPr>
      </w:pPr>
      <w:r w:rsidRPr="0035225B">
        <w:rPr>
          <w:rFonts w:ascii="Trebuchet MS" w:hAnsi="Trebuchet MS"/>
          <w:sz w:val="20"/>
          <w:lang w:val="ro-RO"/>
        </w:rPr>
        <w:t>……………..</w:t>
      </w:r>
    </w:p>
    <w:p w14:paraId="3B803B4A" w14:textId="77777777" w:rsidR="00ED52ED" w:rsidRPr="0035225B" w:rsidRDefault="00ED52ED" w:rsidP="00ED52ED">
      <w:pPr>
        <w:jc w:val="center"/>
        <w:rPr>
          <w:rFonts w:ascii="Trebuchet MS" w:hAnsi="Trebuchet MS"/>
          <w:i/>
          <w:sz w:val="20"/>
          <w:lang w:val="ro-RO"/>
        </w:rPr>
      </w:pPr>
      <w:r w:rsidRPr="0035225B">
        <w:rPr>
          <w:rFonts w:ascii="Trebuchet MS" w:hAnsi="Trebuchet MS"/>
          <w:i/>
          <w:sz w:val="20"/>
          <w:lang w:val="ro-RO"/>
        </w:rPr>
        <w:t>(numele semnatarului în clar, semnătura autorizată și ștampila)</w:t>
      </w:r>
    </w:p>
    <w:p w14:paraId="416F5336" w14:textId="77777777" w:rsidR="00ED52ED" w:rsidRPr="0035225B" w:rsidRDefault="00ED52ED">
      <w:pPr>
        <w:widowControl/>
        <w:suppressAutoHyphens w:val="0"/>
        <w:overflowPunct/>
        <w:autoSpaceDE/>
        <w:spacing w:after="160" w:line="259" w:lineRule="auto"/>
        <w:rPr>
          <w:rFonts w:ascii="Trebuchet MS" w:hAnsi="Trebuchet MS" w:cs="Calibri"/>
          <w:bCs/>
          <w:sz w:val="20"/>
          <w:lang w:val="ro-RO"/>
        </w:rPr>
      </w:pPr>
    </w:p>
    <w:p w14:paraId="66D80379" w14:textId="77777777" w:rsidR="00ED52ED" w:rsidRPr="0035225B" w:rsidRDefault="00ED52ED">
      <w:pPr>
        <w:widowControl/>
        <w:suppressAutoHyphens w:val="0"/>
        <w:overflowPunct/>
        <w:autoSpaceDE/>
        <w:spacing w:after="160" w:line="259" w:lineRule="auto"/>
        <w:rPr>
          <w:rFonts w:ascii="Trebuchet MS" w:hAnsi="Trebuchet MS" w:cs="Calibri"/>
          <w:bCs/>
          <w:sz w:val="20"/>
          <w:lang w:val="ro-RO"/>
        </w:rPr>
      </w:pPr>
    </w:p>
    <w:p w14:paraId="080A3664" w14:textId="77777777" w:rsidR="00936D0C" w:rsidRPr="0035225B" w:rsidRDefault="00936D0C">
      <w:pPr>
        <w:widowControl/>
        <w:suppressAutoHyphens w:val="0"/>
        <w:overflowPunct/>
        <w:autoSpaceDE/>
        <w:spacing w:after="160" w:line="259" w:lineRule="auto"/>
        <w:rPr>
          <w:rFonts w:ascii="Trebuchet MS" w:hAnsi="Trebuchet MS" w:cs="Calibri"/>
          <w:bCs/>
          <w:sz w:val="20"/>
          <w:lang w:val="ro-RO"/>
        </w:rPr>
      </w:pPr>
      <w:r w:rsidRPr="0035225B">
        <w:rPr>
          <w:rFonts w:ascii="Trebuchet MS" w:hAnsi="Trebuchet MS" w:cs="Calibri"/>
          <w:bCs/>
          <w:sz w:val="20"/>
          <w:lang w:val="ro-RO"/>
        </w:rPr>
        <w:br w:type="page"/>
      </w:r>
    </w:p>
    <w:p w14:paraId="0AD5505B" w14:textId="77777777" w:rsidR="0034305A" w:rsidRPr="000E038D" w:rsidRDefault="0034305A" w:rsidP="00D23472">
      <w:pPr>
        <w:ind w:right="-555"/>
        <w:rPr>
          <w:rFonts w:ascii="Trebuchet MS" w:hAnsi="Trebuchet MS" w:cs="Calibri"/>
          <w:b/>
          <w:bCs/>
          <w:sz w:val="19"/>
          <w:szCs w:val="19"/>
          <w:lang w:val="ro-RO"/>
        </w:rPr>
      </w:pPr>
      <w:r w:rsidRPr="000E038D">
        <w:rPr>
          <w:rFonts w:ascii="Trebuchet MS" w:hAnsi="Trebuchet MS" w:cs="Calibri"/>
          <w:b/>
          <w:bCs/>
          <w:sz w:val="19"/>
          <w:szCs w:val="19"/>
          <w:lang w:val="ro-RO"/>
        </w:rPr>
        <w:lastRenderedPageBreak/>
        <w:t xml:space="preserve">Formular </w:t>
      </w:r>
      <w:r w:rsidR="00B474BC" w:rsidRPr="000E038D">
        <w:rPr>
          <w:rFonts w:ascii="Trebuchet MS" w:hAnsi="Trebuchet MS" w:cs="Calibri"/>
          <w:b/>
          <w:bCs/>
          <w:sz w:val="19"/>
          <w:szCs w:val="19"/>
          <w:lang w:val="ro-RO"/>
        </w:rPr>
        <w:t xml:space="preserve">nr. </w:t>
      </w:r>
      <w:r w:rsidRPr="000E038D">
        <w:rPr>
          <w:rFonts w:ascii="Trebuchet MS" w:hAnsi="Trebuchet MS" w:cs="Calibri"/>
          <w:b/>
          <w:bCs/>
          <w:sz w:val="19"/>
          <w:szCs w:val="19"/>
          <w:lang w:val="ro-RO"/>
        </w:rPr>
        <w:t>3</w:t>
      </w:r>
    </w:p>
    <w:p w14:paraId="3478651D" w14:textId="77777777" w:rsidR="0034305A" w:rsidRPr="000E038D" w:rsidRDefault="0034305A" w:rsidP="00D23472">
      <w:pPr>
        <w:ind w:right="-555"/>
        <w:rPr>
          <w:rFonts w:ascii="Trebuchet MS" w:hAnsi="Trebuchet MS" w:cs="Calibri"/>
          <w:bCs/>
          <w:sz w:val="19"/>
          <w:szCs w:val="19"/>
          <w:lang w:val="ro-RO"/>
        </w:rPr>
      </w:pPr>
    </w:p>
    <w:p w14:paraId="09CBC9E7" w14:textId="77777777" w:rsidR="004B094D" w:rsidRPr="000E038D" w:rsidRDefault="004B094D" w:rsidP="00D23472">
      <w:pPr>
        <w:ind w:right="-555"/>
        <w:rPr>
          <w:rFonts w:ascii="Trebuchet MS" w:hAnsi="Trebuchet MS" w:cs="Calibri"/>
          <w:bCs/>
          <w:i/>
          <w:sz w:val="19"/>
          <w:szCs w:val="19"/>
          <w:lang w:val="ro-RO"/>
        </w:rPr>
      </w:pPr>
      <w:r w:rsidRPr="000E038D">
        <w:rPr>
          <w:rFonts w:ascii="Trebuchet MS" w:hAnsi="Trebuchet MS" w:cs="Calibri"/>
          <w:bCs/>
          <w:sz w:val="19"/>
          <w:szCs w:val="19"/>
          <w:lang w:val="ro-RO"/>
        </w:rPr>
        <w:t xml:space="preserve">Numele Ofertantului/Numele legal al Partenerilor în Asociere: </w:t>
      </w:r>
      <w:r w:rsidRPr="000E038D">
        <w:rPr>
          <w:rFonts w:ascii="Trebuchet MS" w:hAnsi="Trebuchet MS" w:cs="Calibri"/>
          <w:bCs/>
          <w:i/>
          <w:sz w:val="19"/>
          <w:szCs w:val="19"/>
          <w:lang w:val="ro-RO"/>
        </w:rPr>
        <w:t>[introduceți denumirea completă]</w:t>
      </w:r>
    </w:p>
    <w:p w14:paraId="6A0D5784" w14:textId="77777777" w:rsidR="004B094D" w:rsidRPr="000E038D" w:rsidRDefault="004B094D" w:rsidP="00D23472">
      <w:pPr>
        <w:ind w:right="-555"/>
        <w:rPr>
          <w:rFonts w:ascii="Trebuchet MS" w:hAnsi="Trebuchet MS" w:cs="Calibri"/>
          <w:bCs/>
          <w:i/>
          <w:sz w:val="19"/>
          <w:szCs w:val="19"/>
          <w:lang w:val="ro-RO"/>
        </w:rPr>
      </w:pPr>
    </w:p>
    <w:p w14:paraId="1CE3506D" w14:textId="77777777" w:rsidR="004B094D" w:rsidRPr="000E038D" w:rsidRDefault="004B094D" w:rsidP="00D23472">
      <w:pPr>
        <w:shd w:val="clear" w:color="auto" w:fill="FFFFFF"/>
        <w:ind w:right="-555"/>
        <w:jc w:val="center"/>
        <w:rPr>
          <w:rFonts w:ascii="Trebuchet MS" w:hAnsi="Trebuchet MS" w:cs="Calibri"/>
          <w:b/>
          <w:sz w:val="19"/>
          <w:szCs w:val="19"/>
          <w:lang w:val="ro-RO"/>
        </w:rPr>
      </w:pPr>
      <w:r w:rsidRPr="000E038D">
        <w:rPr>
          <w:rFonts w:ascii="Trebuchet MS" w:hAnsi="Trebuchet MS" w:cs="Calibri"/>
          <w:b/>
          <w:sz w:val="19"/>
          <w:szCs w:val="19"/>
          <w:lang w:val="ro-RO"/>
        </w:rPr>
        <w:t>Formular de Propunere financiară</w:t>
      </w:r>
    </w:p>
    <w:p w14:paraId="57912789" w14:textId="77777777" w:rsidR="004B094D" w:rsidRPr="000E038D" w:rsidRDefault="004B094D" w:rsidP="00D23472">
      <w:pPr>
        <w:shd w:val="clear" w:color="auto" w:fill="FFFFFF"/>
        <w:ind w:right="-555"/>
        <w:jc w:val="center"/>
        <w:rPr>
          <w:rFonts w:ascii="Trebuchet MS" w:hAnsi="Trebuchet MS" w:cs="Calibri"/>
          <w:b/>
          <w:sz w:val="19"/>
          <w:szCs w:val="19"/>
          <w:lang w:val="ro-RO"/>
        </w:rPr>
      </w:pPr>
    </w:p>
    <w:p w14:paraId="76A6869C" w14:textId="77777777" w:rsidR="004B094D" w:rsidRPr="000E038D" w:rsidRDefault="004B094D" w:rsidP="00D23472">
      <w:pPr>
        <w:ind w:right="-555"/>
        <w:rPr>
          <w:rFonts w:ascii="Trebuchet MS" w:hAnsi="Trebuchet MS" w:cs="Calibri"/>
          <w:i/>
          <w:spacing w:val="-2"/>
          <w:sz w:val="19"/>
          <w:szCs w:val="19"/>
          <w:lang w:val="ro-RO"/>
        </w:rPr>
      </w:pPr>
      <w:r w:rsidRPr="000E038D">
        <w:rPr>
          <w:rFonts w:ascii="Trebuchet MS" w:hAnsi="Trebuchet MS" w:cs="Calibri"/>
          <w:spacing w:val="-2"/>
          <w:sz w:val="19"/>
          <w:szCs w:val="19"/>
          <w:lang w:val="ro-RO"/>
        </w:rPr>
        <w:t xml:space="preserve">Data: </w:t>
      </w:r>
      <w:r w:rsidRPr="000E038D">
        <w:rPr>
          <w:rFonts w:ascii="Trebuchet MS" w:hAnsi="Trebuchet MS" w:cs="Calibri"/>
          <w:i/>
          <w:spacing w:val="-2"/>
          <w:sz w:val="19"/>
          <w:szCs w:val="19"/>
          <w:lang w:val="ro-RO"/>
        </w:rPr>
        <w:t xml:space="preserve">[introduceți </w:t>
      </w:r>
      <w:r w:rsidRPr="000E038D">
        <w:rPr>
          <w:rFonts w:ascii="Trebuchet MS" w:hAnsi="Trebuchet MS" w:cs="Calibri"/>
          <w:bCs/>
          <w:i/>
          <w:sz w:val="19"/>
          <w:szCs w:val="19"/>
          <w:lang w:val="ro-RO"/>
        </w:rPr>
        <w:t>ziua, luna, anul</w:t>
      </w:r>
      <w:r w:rsidRPr="000E038D">
        <w:rPr>
          <w:rFonts w:ascii="Trebuchet MS" w:hAnsi="Trebuchet MS" w:cs="Calibri"/>
          <w:i/>
          <w:spacing w:val="-2"/>
          <w:sz w:val="19"/>
          <w:szCs w:val="19"/>
          <w:lang w:val="ro-RO"/>
        </w:rPr>
        <w:t>]</w:t>
      </w:r>
    </w:p>
    <w:p w14:paraId="6D8718B0" w14:textId="77777777" w:rsidR="004B094D" w:rsidRPr="000E038D" w:rsidRDefault="004B094D" w:rsidP="00D23472">
      <w:pPr>
        <w:ind w:right="-555"/>
        <w:rPr>
          <w:rFonts w:ascii="Trebuchet MS" w:hAnsi="Trebuchet MS" w:cs="Calibri"/>
          <w:bCs/>
          <w:i/>
          <w:sz w:val="19"/>
          <w:szCs w:val="19"/>
          <w:lang w:val="ro-RO"/>
        </w:rPr>
      </w:pPr>
      <w:r w:rsidRPr="000E038D">
        <w:rPr>
          <w:rFonts w:ascii="Trebuchet MS" w:hAnsi="Trebuchet MS" w:cs="Calibri"/>
          <w:bCs/>
          <w:sz w:val="19"/>
          <w:szCs w:val="19"/>
          <w:lang w:val="ro-RO"/>
        </w:rPr>
        <w:t xml:space="preserve">Anunț de participare: </w:t>
      </w:r>
      <w:r w:rsidRPr="000E038D">
        <w:rPr>
          <w:rFonts w:ascii="Trebuchet MS" w:hAnsi="Trebuchet MS" w:cs="Calibri"/>
          <w:bCs/>
          <w:i/>
          <w:sz w:val="19"/>
          <w:szCs w:val="19"/>
          <w:lang w:val="ro-RO"/>
        </w:rPr>
        <w:t>[introduceți numărul anunțului de participare]</w:t>
      </w:r>
    </w:p>
    <w:p w14:paraId="72CB0841" w14:textId="77777777" w:rsidR="006E3518" w:rsidRPr="000E038D" w:rsidRDefault="006E3518" w:rsidP="006E3518">
      <w:pPr>
        <w:ind w:right="-555"/>
        <w:jc w:val="both"/>
        <w:rPr>
          <w:rFonts w:ascii="Trebuchet MS" w:hAnsi="Trebuchet MS" w:cs="Calibri"/>
          <w:bCs/>
          <w:i/>
          <w:iCs/>
          <w:sz w:val="19"/>
          <w:szCs w:val="19"/>
          <w:lang w:val="ro-RO"/>
        </w:rPr>
      </w:pPr>
      <w:r w:rsidRPr="000E038D">
        <w:rPr>
          <w:rFonts w:ascii="Trebuchet MS" w:hAnsi="Trebuchet MS" w:cs="Calibri"/>
          <w:bCs/>
          <w:sz w:val="19"/>
          <w:szCs w:val="19"/>
          <w:lang w:val="ro-RO"/>
        </w:rPr>
        <w:t xml:space="preserve">Obiectul </w:t>
      </w:r>
      <w:r w:rsidR="00976BE7" w:rsidRPr="000E038D">
        <w:rPr>
          <w:rFonts w:ascii="Trebuchet MS" w:hAnsi="Trebuchet MS" w:cs="Calibri"/>
          <w:bCs/>
          <w:sz w:val="19"/>
          <w:szCs w:val="19"/>
          <w:lang w:val="ro-RO"/>
        </w:rPr>
        <w:t>contractului</w:t>
      </w:r>
      <w:r w:rsidRPr="000E038D">
        <w:rPr>
          <w:rFonts w:ascii="Trebuchet MS" w:hAnsi="Trebuchet MS" w:cs="Calibri"/>
          <w:bCs/>
          <w:sz w:val="19"/>
          <w:szCs w:val="19"/>
          <w:lang w:val="ro-RO"/>
        </w:rPr>
        <w:t xml:space="preserve">: </w:t>
      </w:r>
      <w:r w:rsidR="00F2285A" w:rsidRPr="000E038D">
        <w:rPr>
          <w:rFonts w:ascii="Trebuchet MS" w:hAnsi="Trebuchet MS" w:cs="Calibri"/>
          <w:b/>
          <w:bCs/>
          <w:i/>
          <w:sz w:val="19"/>
          <w:szCs w:val="19"/>
          <w:lang w:val="ro-RO"/>
        </w:rPr>
        <w:t>„</w:t>
      </w:r>
      <w:r w:rsidR="00F228A0" w:rsidRPr="000E038D">
        <w:rPr>
          <w:rFonts w:ascii="Trebuchet MS" w:hAnsi="Trebuchet MS" w:cs="Calibri"/>
          <w:b/>
          <w:bCs/>
          <w:i/>
          <w:sz w:val="19"/>
          <w:szCs w:val="19"/>
          <w:lang w:val="ro-RO"/>
        </w:rPr>
        <w:t>Servicii de curățenie, inclusiv produse de curățenie aferente spațiilor MADR</w:t>
      </w:r>
      <w:r w:rsidR="00F2285A" w:rsidRPr="000E038D">
        <w:rPr>
          <w:rFonts w:ascii="Trebuchet MS" w:hAnsi="Trebuchet MS" w:cs="Calibri"/>
          <w:b/>
          <w:bCs/>
          <w:i/>
          <w:sz w:val="19"/>
          <w:szCs w:val="19"/>
          <w:lang w:val="ro-RO"/>
        </w:rPr>
        <w:t>”</w:t>
      </w:r>
    </w:p>
    <w:p w14:paraId="72088A3D" w14:textId="77777777" w:rsidR="004B094D" w:rsidRPr="000E038D" w:rsidRDefault="004B094D" w:rsidP="00D23472">
      <w:pPr>
        <w:pStyle w:val="Style11"/>
        <w:spacing w:line="240" w:lineRule="auto"/>
        <w:ind w:right="-555"/>
        <w:rPr>
          <w:rFonts w:ascii="Trebuchet MS" w:hAnsi="Trebuchet MS" w:cs="Calibri"/>
          <w:b/>
          <w:bCs/>
          <w:sz w:val="19"/>
          <w:szCs w:val="19"/>
          <w:lang w:val="ro-RO"/>
        </w:rPr>
      </w:pPr>
    </w:p>
    <w:p w14:paraId="4CAC4444" w14:textId="77777777" w:rsidR="004B094D" w:rsidRPr="000E038D" w:rsidRDefault="004B094D" w:rsidP="00D23472">
      <w:pPr>
        <w:pStyle w:val="Style11"/>
        <w:spacing w:line="240" w:lineRule="auto"/>
        <w:ind w:right="-555"/>
        <w:rPr>
          <w:rFonts w:ascii="Trebuchet MS" w:hAnsi="Trebuchet MS" w:cs="Calibri"/>
          <w:b/>
          <w:bCs/>
          <w:iCs/>
          <w:sz w:val="19"/>
          <w:szCs w:val="19"/>
          <w:lang w:val="ro-RO"/>
        </w:rPr>
      </w:pPr>
      <w:r w:rsidRPr="000E038D">
        <w:rPr>
          <w:rFonts w:ascii="Trebuchet MS" w:hAnsi="Trebuchet MS" w:cs="Calibri"/>
          <w:b/>
          <w:bCs/>
          <w:sz w:val="19"/>
          <w:szCs w:val="19"/>
          <w:lang w:val="ro-RO"/>
        </w:rPr>
        <w:t>Către: Autoritatea Contractantă Ministerul Agriculturii și Dezvoltării Rurale</w:t>
      </w:r>
    </w:p>
    <w:p w14:paraId="07C3B328" w14:textId="77777777" w:rsidR="004B094D" w:rsidRPr="000E038D" w:rsidRDefault="004B094D" w:rsidP="00D23472">
      <w:pPr>
        <w:pStyle w:val="NormalWeb"/>
        <w:spacing w:before="0" w:after="0"/>
        <w:ind w:right="-555"/>
        <w:jc w:val="both"/>
        <w:rPr>
          <w:rFonts w:ascii="Trebuchet MS" w:hAnsi="Trebuchet MS"/>
          <w:sz w:val="19"/>
          <w:szCs w:val="19"/>
          <w:lang w:val="ro-RO"/>
        </w:rPr>
      </w:pPr>
    </w:p>
    <w:p w14:paraId="79BCBFD3" w14:textId="77777777" w:rsidR="004B094D" w:rsidRPr="000E038D" w:rsidRDefault="004B094D" w:rsidP="00D23472">
      <w:pPr>
        <w:ind w:right="-555"/>
        <w:jc w:val="both"/>
        <w:rPr>
          <w:rFonts w:ascii="Trebuchet MS" w:hAnsi="Trebuchet MS"/>
          <w:sz w:val="19"/>
          <w:szCs w:val="19"/>
          <w:lang w:val="ro-RO"/>
        </w:rPr>
      </w:pPr>
      <w:r w:rsidRPr="000E038D">
        <w:rPr>
          <w:rFonts w:ascii="Trebuchet MS" w:hAnsi="Trebuchet MS"/>
          <w:sz w:val="19"/>
          <w:szCs w:val="19"/>
          <w:lang w:val="ro-RO"/>
        </w:rPr>
        <w:t>Doamnelor/Domnilor,</w:t>
      </w:r>
    </w:p>
    <w:p w14:paraId="5917E7A1" w14:textId="6FF78F24" w:rsidR="004B094D" w:rsidRPr="000E038D" w:rsidRDefault="004B094D" w:rsidP="00906F51">
      <w:pPr>
        <w:ind w:right="-555"/>
        <w:jc w:val="both"/>
        <w:rPr>
          <w:rFonts w:ascii="Trebuchet MS" w:hAnsi="Trebuchet MS"/>
          <w:sz w:val="19"/>
          <w:szCs w:val="19"/>
          <w:lang w:val="ro-RO"/>
        </w:rPr>
      </w:pPr>
      <w:r w:rsidRPr="000E038D">
        <w:rPr>
          <w:rFonts w:ascii="Trebuchet MS" w:hAnsi="Trebuchet MS"/>
          <w:sz w:val="19"/>
          <w:szCs w:val="19"/>
          <w:lang w:val="ro-RO"/>
        </w:rPr>
        <w:t xml:space="preserve">Examinând </w:t>
      </w:r>
      <w:proofErr w:type="spellStart"/>
      <w:r w:rsidRPr="000E038D">
        <w:rPr>
          <w:rFonts w:ascii="Trebuchet MS" w:hAnsi="Trebuchet MS"/>
          <w:sz w:val="19"/>
          <w:szCs w:val="19"/>
          <w:lang w:val="ro-RO"/>
        </w:rPr>
        <w:t>documentatia</w:t>
      </w:r>
      <w:proofErr w:type="spellEnd"/>
      <w:r w:rsidRPr="000E038D">
        <w:rPr>
          <w:rFonts w:ascii="Trebuchet MS" w:hAnsi="Trebuchet MS"/>
          <w:sz w:val="19"/>
          <w:szCs w:val="19"/>
          <w:lang w:val="ro-RO"/>
        </w:rPr>
        <w:t xml:space="preserve"> de atribuire, </w:t>
      </w:r>
      <w:proofErr w:type="spellStart"/>
      <w:r w:rsidRPr="000E038D">
        <w:rPr>
          <w:rFonts w:ascii="Trebuchet MS" w:hAnsi="Trebuchet MS"/>
          <w:sz w:val="19"/>
          <w:szCs w:val="19"/>
          <w:lang w:val="ro-RO"/>
        </w:rPr>
        <w:t>subsemnatii</w:t>
      </w:r>
      <w:proofErr w:type="spellEnd"/>
      <w:r w:rsidRPr="000E038D">
        <w:rPr>
          <w:rFonts w:ascii="Trebuchet MS" w:hAnsi="Trebuchet MS"/>
          <w:sz w:val="19"/>
          <w:szCs w:val="19"/>
          <w:lang w:val="ro-RO"/>
        </w:rPr>
        <w:t xml:space="preserve">, </w:t>
      </w:r>
      <w:proofErr w:type="spellStart"/>
      <w:r w:rsidRPr="000E038D">
        <w:rPr>
          <w:rFonts w:ascii="Trebuchet MS" w:hAnsi="Trebuchet MS"/>
          <w:sz w:val="19"/>
          <w:szCs w:val="19"/>
          <w:lang w:val="ro-RO"/>
        </w:rPr>
        <w:t>reprezentanti</w:t>
      </w:r>
      <w:proofErr w:type="spellEnd"/>
      <w:r w:rsidRPr="000E038D">
        <w:rPr>
          <w:rFonts w:ascii="Trebuchet MS" w:hAnsi="Trebuchet MS"/>
          <w:sz w:val="19"/>
          <w:szCs w:val="19"/>
          <w:lang w:val="ro-RO"/>
        </w:rPr>
        <w:t xml:space="preserve"> ai ofertantului __________________________________________ (</w:t>
      </w:r>
      <w:r w:rsidRPr="000E038D">
        <w:rPr>
          <w:rFonts w:ascii="Trebuchet MS" w:hAnsi="Trebuchet MS"/>
          <w:i/>
          <w:sz w:val="19"/>
          <w:szCs w:val="19"/>
          <w:lang w:val="ro-RO"/>
        </w:rPr>
        <w:t xml:space="preserve">denumirea/numele ofertantului) </w:t>
      </w:r>
      <w:r w:rsidRPr="000E038D">
        <w:rPr>
          <w:rFonts w:ascii="Trebuchet MS" w:hAnsi="Trebuchet MS"/>
          <w:sz w:val="19"/>
          <w:szCs w:val="19"/>
          <w:lang w:val="ro-RO"/>
        </w:rPr>
        <w:t xml:space="preserve">ne oferim ca, in conformitate cu prevederile si </w:t>
      </w:r>
      <w:proofErr w:type="spellStart"/>
      <w:r w:rsidRPr="000E038D">
        <w:rPr>
          <w:rFonts w:ascii="Trebuchet MS" w:hAnsi="Trebuchet MS"/>
          <w:sz w:val="19"/>
          <w:szCs w:val="19"/>
          <w:lang w:val="ro-RO"/>
        </w:rPr>
        <w:t>cerintele</w:t>
      </w:r>
      <w:proofErr w:type="spellEnd"/>
      <w:r w:rsidRPr="000E038D">
        <w:rPr>
          <w:rFonts w:ascii="Trebuchet MS" w:hAnsi="Trebuchet MS"/>
          <w:sz w:val="19"/>
          <w:szCs w:val="19"/>
          <w:lang w:val="ro-RO"/>
        </w:rPr>
        <w:t xml:space="preserve"> cuprinse in </w:t>
      </w:r>
      <w:proofErr w:type="spellStart"/>
      <w:r w:rsidRPr="000E038D">
        <w:rPr>
          <w:rFonts w:ascii="Trebuchet MS" w:hAnsi="Trebuchet MS"/>
          <w:sz w:val="19"/>
          <w:szCs w:val="19"/>
          <w:lang w:val="ro-RO"/>
        </w:rPr>
        <w:t>documentatia</w:t>
      </w:r>
      <w:proofErr w:type="spellEnd"/>
      <w:r w:rsidRPr="000E038D">
        <w:rPr>
          <w:rFonts w:ascii="Trebuchet MS" w:hAnsi="Trebuchet MS"/>
          <w:sz w:val="19"/>
          <w:szCs w:val="19"/>
          <w:lang w:val="ro-RO"/>
        </w:rPr>
        <w:t xml:space="preserve"> mai sus </w:t>
      </w:r>
      <w:proofErr w:type="spellStart"/>
      <w:r w:rsidRPr="000E038D">
        <w:rPr>
          <w:rFonts w:ascii="Trebuchet MS" w:hAnsi="Trebuchet MS"/>
          <w:sz w:val="19"/>
          <w:szCs w:val="19"/>
          <w:lang w:val="ro-RO"/>
        </w:rPr>
        <w:t>mentionata</w:t>
      </w:r>
      <w:proofErr w:type="spellEnd"/>
      <w:r w:rsidRPr="000E038D">
        <w:rPr>
          <w:rFonts w:ascii="Trebuchet MS" w:hAnsi="Trebuchet MS"/>
          <w:sz w:val="19"/>
          <w:szCs w:val="19"/>
          <w:lang w:val="ro-RO"/>
        </w:rPr>
        <w:t xml:space="preserve">, sa </w:t>
      </w:r>
      <w:r w:rsidR="0071608C" w:rsidRPr="000E038D">
        <w:rPr>
          <w:rFonts w:ascii="Trebuchet MS" w:hAnsi="Trebuchet MS"/>
          <w:sz w:val="19"/>
          <w:szCs w:val="19"/>
          <w:lang w:val="ro-RO"/>
        </w:rPr>
        <w:t>prestăm serviciile de curățenie și să furnizăm produsele de curățenie aferente spațiilor MADR</w:t>
      </w:r>
      <w:r w:rsidRPr="000E038D">
        <w:rPr>
          <w:rFonts w:ascii="Trebuchet MS" w:hAnsi="Trebuchet MS"/>
          <w:b/>
          <w:i/>
          <w:sz w:val="19"/>
          <w:szCs w:val="19"/>
          <w:lang w:val="ro-RO"/>
        </w:rPr>
        <w:t>,</w:t>
      </w:r>
      <w:r w:rsidRPr="000E038D">
        <w:rPr>
          <w:rFonts w:ascii="Trebuchet MS" w:hAnsi="Trebuchet MS"/>
          <w:b/>
          <w:sz w:val="19"/>
          <w:szCs w:val="19"/>
          <w:lang w:val="ro-RO"/>
        </w:rPr>
        <w:t xml:space="preserve"> Cod CPV: </w:t>
      </w:r>
      <w:r w:rsidR="0071608C" w:rsidRPr="000E038D">
        <w:rPr>
          <w:rFonts w:ascii="Trebuchet MS" w:hAnsi="Trebuchet MS"/>
          <w:b/>
          <w:i/>
          <w:sz w:val="19"/>
          <w:szCs w:val="19"/>
          <w:lang w:val="ro-RO"/>
        </w:rPr>
        <w:t xml:space="preserve">90910000-9 Servicii de curățenie și 39831240-0 Produse de curățenie </w:t>
      </w:r>
      <w:r w:rsidRPr="000E038D">
        <w:rPr>
          <w:rFonts w:ascii="Trebuchet MS" w:hAnsi="Trebuchet MS"/>
          <w:sz w:val="19"/>
          <w:szCs w:val="19"/>
          <w:lang w:val="ro-RO"/>
        </w:rPr>
        <w:t xml:space="preserve">pentru </w:t>
      </w:r>
      <w:r w:rsidR="00E25DC7" w:rsidRPr="000E038D">
        <w:rPr>
          <w:rFonts w:ascii="Trebuchet MS" w:hAnsi="Trebuchet MS"/>
          <w:sz w:val="19"/>
          <w:szCs w:val="19"/>
          <w:lang w:val="ro-RO"/>
        </w:rPr>
        <w:t>suma</w:t>
      </w:r>
      <w:r w:rsidRPr="000E038D">
        <w:rPr>
          <w:rFonts w:ascii="Trebuchet MS" w:hAnsi="Trebuchet MS"/>
          <w:sz w:val="19"/>
          <w:szCs w:val="19"/>
          <w:lang w:val="ro-RO"/>
        </w:rPr>
        <w:t xml:space="preserve"> total</w:t>
      </w:r>
      <w:r w:rsidR="00E25DC7" w:rsidRPr="000E038D">
        <w:rPr>
          <w:rFonts w:ascii="Trebuchet MS" w:hAnsi="Trebuchet MS"/>
          <w:sz w:val="19"/>
          <w:szCs w:val="19"/>
          <w:lang w:val="ro-RO"/>
        </w:rPr>
        <w:t>ă</w:t>
      </w:r>
      <w:r w:rsidRPr="000E038D">
        <w:rPr>
          <w:rFonts w:ascii="Trebuchet MS" w:hAnsi="Trebuchet MS"/>
          <w:sz w:val="19"/>
          <w:szCs w:val="19"/>
          <w:lang w:val="ro-RO"/>
        </w:rPr>
        <w:t xml:space="preserve"> de _________</w:t>
      </w:r>
      <w:r w:rsidR="00E25DC7" w:rsidRPr="000E038D">
        <w:rPr>
          <w:rFonts w:ascii="Trebuchet MS" w:hAnsi="Trebuchet MS"/>
          <w:sz w:val="19"/>
          <w:szCs w:val="19"/>
          <w:lang w:val="ro-RO"/>
        </w:rPr>
        <w:t>(</w:t>
      </w:r>
      <w:r w:rsidR="00E25DC7" w:rsidRPr="000E038D">
        <w:rPr>
          <w:rFonts w:ascii="Trebuchet MS" w:hAnsi="Trebuchet MS" w:cs="Calibri"/>
          <w:bCs/>
          <w:i/>
          <w:iCs/>
          <w:sz w:val="19"/>
          <w:szCs w:val="19"/>
          <w:lang w:val="ro-RO"/>
        </w:rPr>
        <w:t>introduceți suma în cifre și litere)</w:t>
      </w:r>
      <w:r w:rsidRPr="000E038D">
        <w:rPr>
          <w:rFonts w:ascii="Trebuchet MS" w:hAnsi="Trebuchet MS"/>
          <w:sz w:val="19"/>
          <w:szCs w:val="19"/>
          <w:lang w:val="ro-RO"/>
        </w:rPr>
        <w:t xml:space="preserve"> lei, fără TVA, </w:t>
      </w:r>
      <w:r w:rsidR="00E25DC7" w:rsidRPr="000E038D">
        <w:rPr>
          <w:rFonts w:ascii="Trebuchet MS" w:hAnsi="Trebuchet MS"/>
          <w:sz w:val="19"/>
          <w:szCs w:val="19"/>
          <w:lang w:val="ro-RO"/>
        </w:rPr>
        <w:t xml:space="preserve">pentru </w:t>
      </w:r>
      <w:r w:rsidR="000E038D">
        <w:rPr>
          <w:rFonts w:ascii="Trebuchet MS" w:hAnsi="Trebuchet MS"/>
          <w:sz w:val="19"/>
          <w:szCs w:val="19"/>
          <w:lang w:val="ro-RO"/>
        </w:rPr>
        <w:t>8</w:t>
      </w:r>
      <w:r w:rsidR="00E25DC7" w:rsidRPr="000E038D">
        <w:rPr>
          <w:rFonts w:ascii="Trebuchet MS" w:hAnsi="Trebuchet MS"/>
          <w:sz w:val="19"/>
          <w:szCs w:val="19"/>
          <w:lang w:val="ro-RO"/>
        </w:rPr>
        <w:t xml:space="preserve"> luni, </w:t>
      </w:r>
      <w:r w:rsidRPr="000E038D">
        <w:rPr>
          <w:rFonts w:ascii="Trebuchet MS" w:hAnsi="Trebuchet MS"/>
          <w:sz w:val="19"/>
          <w:szCs w:val="19"/>
          <w:lang w:val="ro-RO"/>
        </w:rPr>
        <w:t xml:space="preserve">la care se </w:t>
      </w:r>
      <w:proofErr w:type="spellStart"/>
      <w:r w:rsidRPr="000E038D">
        <w:rPr>
          <w:rFonts w:ascii="Trebuchet MS" w:hAnsi="Trebuchet MS"/>
          <w:sz w:val="19"/>
          <w:szCs w:val="19"/>
          <w:lang w:val="ro-RO"/>
        </w:rPr>
        <w:t>adauga</w:t>
      </w:r>
      <w:proofErr w:type="spellEnd"/>
      <w:r w:rsidRPr="000E038D">
        <w:rPr>
          <w:rFonts w:ascii="Trebuchet MS" w:hAnsi="Trebuchet MS"/>
          <w:sz w:val="19"/>
          <w:szCs w:val="19"/>
          <w:lang w:val="ro-RO"/>
        </w:rPr>
        <w:t xml:space="preserve"> </w:t>
      </w:r>
      <w:r w:rsidRPr="000E038D">
        <w:rPr>
          <w:rFonts w:ascii="Trebuchet MS" w:hAnsi="Trebuchet MS" w:cs="Calibri"/>
          <w:sz w:val="19"/>
          <w:szCs w:val="19"/>
          <w:lang w:val="ro-RO"/>
        </w:rPr>
        <w:t>TVA de ______</w:t>
      </w:r>
      <w:r w:rsidRPr="000E038D">
        <w:rPr>
          <w:rFonts w:ascii="Trebuchet MS" w:hAnsi="Trebuchet MS" w:cs="Calibri"/>
          <w:bCs/>
          <w:i/>
          <w:iCs/>
          <w:sz w:val="19"/>
          <w:szCs w:val="19"/>
          <w:lang w:val="ro-RO"/>
        </w:rPr>
        <w:t xml:space="preserve"> [introduceți suma în cifre și litere]</w:t>
      </w:r>
      <w:r w:rsidR="00E25DC7" w:rsidRPr="000E038D">
        <w:rPr>
          <w:rFonts w:ascii="Trebuchet MS" w:hAnsi="Trebuchet MS" w:cs="Calibri"/>
          <w:bCs/>
          <w:i/>
          <w:iCs/>
          <w:sz w:val="19"/>
          <w:szCs w:val="19"/>
          <w:lang w:val="ro-RO"/>
        </w:rPr>
        <w:t xml:space="preserve"> </w:t>
      </w:r>
      <w:r w:rsidR="00E25DC7" w:rsidRPr="000E038D">
        <w:rPr>
          <w:rFonts w:ascii="Trebuchet MS" w:hAnsi="Trebuchet MS" w:cs="Calibri"/>
          <w:bCs/>
          <w:iCs/>
          <w:sz w:val="19"/>
          <w:szCs w:val="19"/>
          <w:lang w:val="ro-RO"/>
        </w:rPr>
        <w:t>lei (valoarea totala a ofertei  pentru contract rezultata conform formularelor: 3.1; 3.2; 3.3 si 3.4, anexe la prezentul formular de oferta)</w:t>
      </w:r>
      <w:r w:rsidRPr="000E038D">
        <w:rPr>
          <w:rFonts w:ascii="Trebuchet MS" w:hAnsi="Trebuchet MS"/>
          <w:sz w:val="19"/>
          <w:szCs w:val="19"/>
          <w:lang w:val="ro-RO"/>
        </w:rPr>
        <w:t>.</w:t>
      </w:r>
    </w:p>
    <w:p w14:paraId="051DED93" w14:textId="77777777" w:rsidR="009F2B6F" w:rsidRPr="000E038D" w:rsidRDefault="009F2B6F" w:rsidP="00906F51">
      <w:pPr>
        <w:tabs>
          <w:tab w:val="num" w:pos="0"/>
          <w:tab w:val="left" w:pos="540"/>
        </w:tabs>
        <w:ind w:right="-555"/>
        <w:jc w:val="both"/>
        <w:rPr>
          <w:rFonts w:ascii="Trebuchet MS" w:hAnsi="Trebuchet MS"/>
          <w:sz w:val="19"/>
          <w:szCs w:val="19"/>
          <w:lang w:val="ro-RO" w:eastAsia="ro-RO"/>
        </w:rPr>
      </w:pPr>
      <w:r w:rsidRPr="000E038D">
        <w:rPr>
          <w:rFonts w:ascii="Trebuchet MS" w:hAnsi="Trebuchet MS"/>
          <w:sz w:val="19"/>
          <w:szCs w:val="19"/>
          <w:lang w:val="ro-RO" w:eastAsia="ro-RO"/>
        </w:rPr>
        <w:t>Subsemnatul, prin semnarea acestei Oferte declar că:</w:t>
      </w:r>
    </w:p>
    <w:p w14:paraId="682FCAF6" w14:textId="77777777" w:rsidR="009F2B6F" w:rsidRPr="000E038D" w:rsidRDefault="009F2B6F" w:rsidP="00906F51">
      <w:pPr>
        <w:numPr>
          <w:ilvl w:val="1"/>
          <w:numId w:val="27"/>
        </w:numPr>
        <w:suppressAutoHyphens w:val="0"/>
        <w:overflowPunct/>
        <w:autoSpaceDN w:val="0"/>
        <w:ind w:left="360" w:right="-555" w:hanging="360"/>
        <w:jc w:val="both"/>
        <w:rPr>
          <w:rFonts w:ascii="Trebuchet MS" w:hAnsi="Trebuchet MS"/>
          <w:sz w:val="19"/>
          <w:szCs w:val="19"/>
          <w:lang w:val="ro-RO" w:eastAsia="ro-RO"/>
        </w:rPr>
      </w:pPr>
      <w:r w:rsidRPr="000E038D">
        <w:rPr>
          <w:rFonts w:ascii="Trebuchet MS" w:hAnsi="Trebuchet MS"/>
          <w:sz w:val="19"/>
          <w:szCs w:val="19"/>
          <w:lang w:val="ro-RO" w:eastAsia="ro-RO"/>
        </w:rPr>
        <w:t xml:space="preserve">am examinat conținutul Documentației de Atribuire, inclusiv amendamentul (ele) nr. ____ </w:t>
      </w:r>
      <w:r w:rsidRPr="000E038D">
        <w:rPr>
          <w:rFonts w:ascii="Trebuchet MS" w:hAnsi="Trebuchet MS"/>
          <w:i/>
          <w:color w:val="FF0000"/>
          <w:sz w:val="19"/>
          <w:szCs w:val="19"/>
          <w:lang w:val="ro-RO" w:eastAsia="ro-RO"/>
        </w:rPr>
        <w:t>[introduceți detalii],</w:t>
      </w:r>
      <w:r w:rsidRPr="000E038D">
        <w:rPr>
          <w:rFonts w:ascii="Trebuchet MS" w:hAnsi="Trebuchet MS"/>
          <w:i/>
          <w:sz w:val="19"/>
          <w:szCs w:val="19"/>
          <w:lang w:val="ro-RO" w:eastAsia="ro-RO"/>
        </w:rPr>
        <w:t xml:space="preserve"> </w:t>
      </w:r>
      <w:r w:rsidRPr="000E038D">
        <w:rPr>
          <w:rFonts w:ascii="Trebuchet MS" w:hAnsi="Trebuchet MS"/>
          <w:sz w:val="19"/>
          <w:szCs w:val="19"/>
          <w:lang w:val="ro-RO" w:eastAsia="ro-RO"/>
        </w:rPr>
        <w:t xml:space="preserve">comunicate până la data depunerii Ofertelor pentru </w:t>
      </w:r>
      <w:r w:rsidRPr="000E038D">
        <w:rPr>
          <w:rFonts w:ascii="Trebuchet MS" w:hAnsi="Trebuchet MS"/>
          <w:i/>
          <w:color w:val="FF0000"/>
          <w:sz w:val="19"/>
          <w:szCs w:val="19"/>
          <w:lang w:val="ro-RO" w:eastAsia="ro-RO"/>
        </w:rPr>
        <w:t>[introduceți numărul procedurii de atribuire]</w:t>
      </w:r>
      <w:r w:rsidRPr="000E038D">
        <w:rPr>
          <w:rFonts w:ascii="Trebuchet MS" w:hAnsi="Trebuchet MS"/>
          <w:sz w:val="19"/>
          <w:szCs w:val="19"/>
          <w:lang w:val="ro-RO" w:eastAsia="ro-RO"/>
        </w:rPr>
        <w:t xml:space="preserve"> și răspunsurile la solicitările de clarificări publicate de Autoritatea Contractantă ce reprezintă documentele achiziției comunicate de Autoritatea Contractantă în legătură cu procedura la care depunem Oferta;</w:t>
      </w:r>
    </w:p>
    <w:p w14:paraId="0C8A1FCE" w14:textId="77777777" w:rsidR="009F2B6F" w:rsidRPr="000E038D" w:rsidRDefault="009F2B6F" w:rsidP="00906F51">
      <w:pPr>
        <w:numPr>
          <w:ilvl w:val="1"/>
          <w:numId w:val="27"/>
        </w:numPr>
        <w:suppressAutoHyphens w:val="0"/>
        <w:overflowPunct/>
        <w:autoSpaceDN w:val="0"/>
        <w:ind w:left="360" w:right="-555" w:hanging="360"/>
        <w:jc w:val="both"/>
        <w:rPr>
          <w:rFonts w:ascii="Trebuchet MS" w:hAnsi="Trebuchet MS"/>
          <w:sz w:val="19"/>
          <w:szCs w:val="19"/>
          <w:lang w:val="ro-RO" w:eastAsia="ro-RO"/>
        </w:rPr>
      </w:pPr>
      <w:r w:rsidRPr="000E038D">
        <w:rPr>
          <w:rFonts w:ascii="Trebuchet MS" w:hAnsi="Trebuchet MS"/>
          <w:sz w:val="19"/>
          <w:szCs w:val="19"/>
          <w:lang w:val="ro-RO" w:eastAsia="ro-RO"/>
        </w:rPr>
        <w:t>am examinat cu atenție, am înțeles și am acceptat prin această Ofertă, prevederile legislației achizițiilor publice aplicabile acestei proceduri, așa cum au fost acestea comunicate prin doc</w:t>
      </w:r>
      <w:r w:rsidR="009D5D6E" w:rsidRPr="000E038D">
        <w:rPr>
          <w:rFonts w:ascii="Trebuchet MS" w:hAnsi="Trebuchet MS"/>
          <w:sz w:val="19"/>
          <w:szCs w:val="19"/>
          <w:lang w:val="ro-RO" w:eastAsia="ro-RO"/>
        </w:rPr>
        <w:t xml:space="preserve">umentele achiziției, în special, </w:t>
      </w:r>
      <w:r w:rsidRPr="000E038D">
        <w:rPr>
          <w:rFonts w:ascii="Trebuchet MS" w:hAnsi="Trebuchet MS"/>
          <w:sz w:val="19"/>
          <w:szCs w:val="19"/>
          <w:lang w:val="ro-RO" w:eastAsia="ro-RO"/>
        </w:rPr>
        <w:t>dar fără a se limita la</w:t>
      </w:r>
      <w:r w:rsidR="009D5D6E" w:rsidRPr="000E038D">
        <w:rPr>
          <w:rFonts w:ascii="Trebuchet MS" w:hAnsi="Trebuchet MS"/>
          <w:sz w:val="19"/>
          <w:szCs w:val="19"/>
          <w:lang w:val="ro-RO" w:eastAsia="ro-RO"/>
        </w:rPr>
        <w:t>,</w:t>
      </w:r>
      <w:r w:rsidRPr="000E038D">
        <w:rPr>
          <w:rFonts w:ascii="Trebuchet MS" w:hAnsi="Trebuchet MS"/>
          <w:sz w:val="19"/>
          <w:szCs w:val="19"/>
          <w:lang w:val="ro-RO" w:eastAsia="ro-RO"/>
        </w:rPr>
        <w:t xml:space="preserve"> Legea nr. 98/2016, Legea nr. 101/2016 și HG nr. 395/2016;</w:t>
      </w:r>
    </w:p>
    <w:p w14:paraId="29F2CC8C" w14:textId="77777777" w:rsidR="009F2B6F" w:rsidRPr="000E038D" w:rsidRDefault="009F2B6F" w:rsidP="00906F51">
      <w:pPr>
        <w:numPr>
          <w:ilvl w:val="1"/>
          <w:numId w:val="27"/>
        </w:numPr>
        <w:suppressAutoHyphens w:val="0"/>
        <w:overflowPunct/>
        <w:autoSpaceDN w:val="0"/>
        <w:ind w:left="360" w:right="-555" w:hanging="360"/>
        <w:jc w:val="both"/>
        <w:rPr>
          <w:rFonts w:ascii="Trebuchet MS" w:hAnsi="Trebuchet MS"/>
          <w:sz w:val="19"/>
          <w:szCs w:val="19"/>
          <w:lang w:val="ro-RO" w:eastAsia="ro-RO"/>
        </w:rPr>
      </w:pPr>
      <w:r w:rsidRPr="000E038D">
        <w:rPr>
          <w:rFonts w:ascii="Trebuchet MS" w:hAnsi="Trebuchet MS"/>
          <w:sz w:val="19"/>
          <w:szCs w:val="19"/>
          <w:lang w:val="ro-RO" w:eastAsia="ro-RO"/>
        </w:rPr>
        <w:t>avem o înțelegere completă a documentelor achiziției comunicate, le acceptăm în totalitate, fără nici</w:t>
      </w:r>
      <w:r w:rsidR="009D5D6E" w:rsidRPr="000E038D">
        <w:rPr>
          <w:rFonts w:ascii="Trebuchet MS" w:hAnsi="Trebuchet MS"/>
          <w:sz w:val="19"/>
          <w:szCs w:val="19"/>
          <w:lang w:val="ro-RO" w:eastAsia="ro-RO"/>
        </w:rPr>
        <w:t>o</w:t>
      </w:r>
      <w:r w:rsidRPr="000E038D">
        <w:rPr>
          <w:rFonts w:ascii="Trebuchet MS" w:hAnsi="Trebuchet MS"/>
          <w:sz w:val="19"/>
          <w:szCs w:val="19"/>
          <w:lang w:val="ro-RO" w:eastAsia="ro-RO"/>
        </w:rPr>
        <w:t xml:space="preserve"> rezervă sau restricție, înțelegem și acceptăm cerințe referitoare la forma, conținutul, instrucțiunile, stipulările și condițiile incluse în anunțul de participare și documentele achiziției;</w:t>
      </w:r>
    </w:p>
    <w:p w14:paraId="629DDEDD" w14:textId="77777777" w:rsidR="009F2B6F" w:rsidRPr="000E038D" w:rsidRDefault="009F2B6F" w:rsidP="00906F51">
      <w:pPr>
        <w:numPr>
          <w:ilvl w:val="1"/>
          <w:numId w:val="27"/>
        </w:numPr>
        <w:suppressAutoHyphens w:val="0"/>
        <w:overflowPunct/>
        <w:autoSpaceDN w:val="0"/>
        <w:ind w:left="360" w:right="-555" w:hanging="360"/>
        <w:jc w:val="both"/>
        <w:rPr>
          <w:rFonts w:ascii="Trebuchet MS" w:hAnsi="Trebuchet MS"/>
          <w:sz w:val="19"/>
          <w:szCs w:val="19"/>
          <w:lang w:val="ro-RO" w:eastAsia="ro-RO"/>
        </w:rPr>
      </w:pPr>
      <w:r w:rsidRPr="000E038D">
        <w:rPr>
          <w:rFonts w:ascii="Trebuchet MS" w:hAnsi="Trebuchet MS"/>
          <w:sz w:val="19"/>
          <w:szCs w:val="19"/>
          <w:lang w:val="ro-RO" w:eastAsia="ro-RO"/>
        </w:rPr>
        <w:t>după ce am examinat cu atenție documentele achiziției și avem o înțelegere completă asupra acestora</w:t>
      </w:r>
      <w:r w:rsidR="009D5D6E" w:rsidRPr="000E038D">
        <w:rPr>
          <w:rFonts w:ascii="Trebuchet MS" w:hAnsi="Trebuchet MS"/>
          <w:sz w:val="19"/>
          <w:szCs w:val="19"/>
          <w:lang w:val="ro-RO" w:eastAsia="ro-RO"/>
        </w:rPr>
        <w:t xml:space="preserve"> și</w:t>
      </w:r>
      <w:r w:rsidRPr="000E038D">
        <w:rPr>
          <w:rFonts w:ascii="Trebuchet MS" w:hAnsi="Trebuchet MS"/>
          <w:sz w:val="19"/>
          <w:szCs w:val="19"/>
          <w:lang w:val="ro-RO" w:eastAsia="ro-RO"/>
        </w:rPr>
        <w:t xml:space="preserve"> ne declarăm mulțumiți de calitatea, cantitatea și gradul de detaliere a acestor documente;</w:t>
      </w:r>
    </w:p>
    <w:p w14:paraId="5D7BB37A" w14:textId="77777777" w:rsidR="009F2B6F" w:rsidRPr="000E038D" w:rsidRDefault="009F2B6F" w:rsidP="00906F51">
      <w:pPr>
        <w:numPr>
          <w:ilvl w:val="1"/>
          <w:numId w:val="27"/>
        </w:numPr>
        <w:suppressAutoHyphens w:val="0"/>
        <w:overflowPunct/>
        <w:autoSpaceDN w:val="0"/>
        <w:ind w:left="360" w:right="-555" w:hanging="360"/>
        <w:jc w:val="both"/>
        <w:rPr>
          <w:rFonts w:ascii="Trebuchet MS" w:hAnsi="Trebuchet MS"/>
          <w:sz w:val="19"/>
          <w:szCs w:val="19"/>
          <w:lang w:val="ro-RO" w:eastAsia="ro-RO"/>
        </w:rPr>
      </w:pPr>
      <w:r w:rsidRPr="000E038D">
        <w:rPr>
          <w:rFonts w:ascii="Trebuchet MS" w:hAnsi="Trebuchet MS"/>
          <w:sz w:val="19"/>
          <w:szCs w:val="19"/>
          <w:lang w:val="ro-RO" w:eastAsia="ro-RO"/>
        </w:rPr>
        <w:t>documentele achiziției au fost suficiente și adecvate pentru pregătirea unei Oferte exacte și Oferta noastră a fost pregătită luând în considerare toate acestea;</w:t>
      </w:r>
    </w:p>
    <w:p w14:paraId="6DA13E70" w14:textId="77777777" w:rsidR="009F2B6F" w:rsidRPr="000E038D" w:rsidRDefault="009F2B6F" w:rsidP="00906F51">
      <w:pPr>
        <w:numPr>
          <w:ilvl w:val="1"/>
          <w:numId w:val="27"/>
        </w:numPr>
        <w:suppressAutoHyphens w:val="0"/>
        <w:overflowPunct/>
        <w:autoSpaceDN w:val="0"/>
        <w:ind w:left="360" w:right="-555" w:hanging="360"/>
        <w:jc w:val="both"/>
        <w:rPr>
          <w:rFonts w:ascii="Trebuchet MS" w:hAnsi="Trebuchet MS"/>
          <w:sz w:val="19"/>
          <w:szCs w:val="19"/>
          <w:lang w:val="ro-RO" w:eastAsia="ro-RO"/>
        </w:rPr>
      </w:pPr>
      <w:r w:rsidRPr="000E038D">
        <w:rPr>
          <w:rFonts w:ascii="Trebuchet MS" w:hAnsi="Trebuchet MS"/>
          <w:sz w:val="19"/>
          <w:szCs w:val="19"/>
          <w:lang w:val="ro-RO" w:eastAsia="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5DE536D6" w14:textId="77777777" w:rsidR="009F2B6F" w:rsidRPr="000E038D" w:rsidRDefault="009F2B6F" w:rsidP="00906F51">
      <w:pPr>
        <w:numPr>
          <w:ilvl w:val="1"/>
          <w:numId w:val="27"/>
        </w:numPr>
        <w:suppressAutoHyphens w:val="0"/>
        <w:overflowPunct/>
        <w:autoSpaceDN w:val="0"/>
        <w:ind w:left="360" w:right="-555" w:hanging="360"/>
        <w:jc w:val="both"/>
        <w:rPr>
          <w:rFonts w:ascii="Trebuchet MS" w:hAnsi="Trebuchet MS"/>
          <w:sz w:val="19"/>
          <w:szCs w:val="19"/>
          <w:lang w:val="ro-RO" w:eastAsia="ro-RO"/>
        </w:rPr>
      </w:pPr>
      <w:r w:rsidRPr="000E038D">
        <w:rPr>
          <w:rFonts w:ascii="Trebuchet MS" w:hAnsi="Trebuchet MS"/>
          <w:sz w:val="19"/>
          <w:szCs w:val="19"/>
          <w:lang w:val="ro-RO" w:eastAsia="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3D759C2A" w14:textId="77777777" w:rsidR="009F2B6F" w:rsidRPr="005E1CF8" w:rsidRDefault="009F2B6F" w:rsidP="00906F51">
      <w:pPr>
        <w:numPr>
          <w:ilvl w:val="1"/>
          <w:numId w:val="27"/>
        </w:numPr>
        <w:suppressAutoHyphens w:val="0"/>
        <w:overflowPunct/>
        <w:autoSpaceDN w:val="0"/>
        <w:ind w:left="360" w:right="-555" w:hanging="360"/>
        <w:jc w:val="both"/>
        <w:rPr>
          <w:rFonts w:ascii="Trebuchet MS" w:hAnsi="Trebuchet MS"/>
          <w:sz w:val="19"/>
          <w:szCs w:val="19"/>
          <w:lang w:val="ro-RO" w:eastAsia="ro-RO"/>
        </w:rPr>
      </w:pPr>
      <w:r w:rsidRPr="000E038D">
        <w:rPr>
          <w:rFonts w:ascii="Trebuchet MS" w:hAnsi="Trebuchet MS"/>
          <w:sz w:val="19"/>
          <w:szCs w:val="19"/>
          <w:lang w:val="ro-RO" w:eastAsia="ro-RO"/>
        </w:rPr>
        <w:t xml:space="preserve">am citit, am înțeles pe deplin, acceptăm și suntem de acord cu aplicarea indicatorilor de performanță incluși în Contract ca bază pentru emiterea documentelor constatatoare, finalizarea activităților și transmiterea </w:t>
      </w:r>
      <w:r w:rsidRPr="005E1CF8">
        <w:rPr>
          <w:rFonts w:ascii="Trebuchet MS" w:hAnsi="Trebuchet MS"/>
          <w:sz w:val="19"/>
          <w:szCs w:val="19"/>
          <w:lang w:val="ro-RO" w:eastAsia="ro-RO"/>
        </w:rPr>
        <w:t xml:space="preserve">rezultatelor. </w:t>
      </w:r>
    </w:p>
    <w:p w14:paraId="63F4CABA" w14:textId="77777777" w:rsidR="009F2B6F" w:rsidRPr="005E1CF8" w:rsidRDefault="009F2B6F" w:rsidP="00906F51">
      <w:pPr>
        <w:ind w:right="-555"/>
        <w:jc w:val="both"/>
        <w:rPr>
          <w:rFonts w:ascii="Trebuchet MS" w:hAnsi="Trebuchet MS"/>
          <w:sz w:val="19"/>
          <w:szCs w:val="19"/>
          <w:lang w:val="ro-RO" w:eastAsia="ro-RO"/>
        </w:rPr>
      </w:pPr>
    </w:p>
    <w:p w14:paraId="411228BF" w14:textId="77777777" w:rsidR="009F2B6F" w:rsidRPr="005E1CF8" w:rsidRDefault="009F2B6F" w:rsidP="00906F51">
      <w:pPr>
        <w:ind w:right="-555"/>
        <w:jc w:val="both"/>
        <w:rPr>
          <w:rFonts w:ascii="Trebuchet MS" w:hAnsi="Trebuchet MS"/>
          <w:sz w:val="19"/>
          <w:szCs w:val="19"/>
          <w:lang w:val="ro-RO" w:eastAsia="ro-RO"/>
        </w:rPr>
      </w:pPr>
      <w:r w:rsidRPr="005E1CF8">
        <w:rPr>
          <w:rFonts w:ascii="Trebuchet MS" w:hAnsi="Trebuchet MS"/>
          <w:sz w:val="19"/>
          <w:szCs w:val="19"/>
          <w:lang w:val="ro-RO" w:eastAsia="ro-RO"/>
        </w:rPr>
        <w:t xml:space="preserve">Suntem de acord ca Oferta noastră să rămână valabilă pentru </w:t>
      </w:r>
      <w:r w:rsidRPr="005E1CF8">
        <w:rPr>
          <w:rFonts w:ascii="Trebuchet MS" w:hAnsi="Trebuchet MS"/>
          <w:color w:val="FF0000"/>
          <w:sz w:val="19"/>
          <w:szCs w:val="19"/>
          <w:lang w:val="ro-RO" w:eastAsia="ro-RO"/>
        </w:rPr>
        <w:t xml:space="preserve">o perioada de </w:t>
      </w:r>
      <w:r w:rsidR="0001377E" w:rsidRPr="005E1CF8">
        <w:rPr>
          <w:rFonts w:ascii="Trebuchet MS" w:hAnsi="Trebuchet MS"/>
          <w:color w:val="FF0000"/>
          <w:sz w:val="19"/>
          <w:szCs w:val="19"/>
          <w:lang w:val="ro-RO" w:eastAsia="ro-RO"/>
        </w:rPr>
        <w:t>___</w:t>
      </w:r>
      <w:r w:rsidRPr="005E1CF8">
        <w:rPr>
          <w:rFonts w:ascii="Trebuchet MS" w:hAnsi="Trebuchet MS"/>
          <w:color w:val="FF0000"/>
          <w:sz w:val="19"/>
          <w:szCs w:val="19"/>
          <w:lang w:val="ro-RO" w:eastAsia="ro-RO"/>
        </w:rPr>
        <w:t xml:space="preserve"> zile </w:t>
      </w:r>
      <w:r w:rsidRPr="005E1CF8">
        <w:rPr>
          <w:rFonts w:ascii="Trebuchet MS" w:hAnsi="Trebuchet MS"/>
          <w:i/>
          <w:color w:val="FF0000"/>
          <w:sz w:val="19"/>
          <w:szCs w:val="19"/>
          <w:lang w:val="ro-RO" w:eastAsia="ro-RO"/>
        </w:rPr>
        <w:t>[introduceți numărul]</w:t>
      </w:r>
      <w:r w:rsidRPr="005E1CF8">
        <w:rPr>
          <w:rFonts w:ascii="Trebuchet MS" w:hAnsi="Trebuchet MS"/>
          <w:sz w:val="19"/>
          <w:szCs w:val="19"/>
          <w:lang w:val="ro-RO" w:eastAsia="ro-RO"/>
        </w:rPr>
        <w:t xml:space="preserve"> zile de la data depunerii Ofertelor și că transmiterea acestei Oferte ne va ține răspunzători. Suntem de acord că aceasta poate fi acceptată în orice moment înainte de expirarea perioadei menționate. </w:t>
      </w:r>
    </w:p>
    <w:p w14:paraId="70B205CB" w14:textId="77777777" w:rsidR="009F2B6F" w:rsidRPr="005E1CF8" w:rsidRDefault="009F2B6F" w:rsidP="00906F51">
      <w:pPr>
        <w:ind w:right="-555"/>
        <w:rPr>
          <w:rFonts w:ascii="Trebuchet MS" w:hAnsi="Trebuchet MS"/>
          <w:sz w:val="19"/>
          <w:szCs w:val="19"/>
          <w:lang w:val="ro-RO" w:eastAsia="ro-RO"/>
        </w:rPr>
      </w:pPr>
    </w:p>
    <w:p w14:paraId="789537DA" w14:textId="77777777" w:rsidR="009F2B6F" w:rsidRPr="005E1CF8" w:rsidRDefault="009F2B6F" w:rsidP="00906F51">
      <w:pPr>
        <w:ind w:right="-555"/>
        <w:jc w:val="both"/>
        <w:rPr>
          <w:rFonts w:ascii="Trebuchet MS" w:hAnsi="Trebuchet MS"/>
          <w:sz w:val="19"/>
          <w:szCs w:val="19"/>
          <w:lang w:val="ro-RO" w:eastAsia="ro-RO"/>
        </w:rPr>
      </w:pPr>
      <w:r w:rsidRPr="005E1CF8">
        <w:rPr>
          <w:rFonts w:ascii="Trebuchet MS" w:hAnsi="Trebuchet MS"/>
          <w:sz w:val="19"/>
          <w:szCs w:val="19"/>
          <w:lang w:val="ro-RO" w:eastAsia="ro-RO"/>
        </w:rPr>
        <w:t xml:space="preserve">Subsemnatul, în calitate de reprezentant al Ofertantului </w:t>
      </w:r>
      <w:r w:rsidRPr="005E1CF8">
        <w:rPr>
          <w:rFonts w:ascii="Trebuchet MS" w:hAnsi="Trebuchet MS"/>
          <w:bCs/>
          <w:i/>
          <w:color w:val="FF0000"/>
          <w:sz w:val="19"/>
          <w:szCs w:val="19"/>
          <w:lang w:val="ro-RO" w:eastAsia="ro-RO"/>
        </w:rPr>
        <w:t>[introduceți denumirea completă]</w:t>
      </w:r>
      <w:r w:rsidRPr="005E1CF8">
        <w:rPr>
          <w:rFonts w:ascii="Trebuchet MS" w:hAnsi="Trebuchet MS"/>
          <w:bCs/>
          <w:i/>
          <w:sz w:val="19"/>
          <w:szCs w:val="19"/>
          <w:lang w:val="ro-RO" w:eastAsia="ro-RO"/>
        </w:rPr>
        <w:t xml:space="preserve"> </w:t>
      </w:r>
      <w:r w:rsidRPr="005E1CF8">
        <w:rPr>
          <w:rFonts w:ascii="Trebuchet MS" w:hAnsi="Trebuchet MS"/>
          <w:sz w:val="19"/>
          <w:szCs w:val="19"/>
          <w:lang w:val="ro-RO" w:eastAsia="ro-RO"/>
        </w:rPr>
        <w:t>în această procedură declar că:</w:t>
      </w:r>
    </w:p>
    <w:p w14:paraId="0F8C90D2" w14:textId="77777777" w:rsidR="009F2B6F" w:rsidRPr="005E1CF8" w:rsidRDefault="009F2B6F" w:rsidP="00906F51">
      <w:pPr>
        <w:widowControl/>
        <w:numPr>
          <w:ilvl w:val="0"/>
          <w:numId w:val="28"/>
        </w:numPr>
        <w:suppressAutoHyphens w:val="0"/>
        <w:overflowPunct/>
        <w:autoSpaceDE/>
        <w:ind w:left="360" w:right="-555"/>
        <w:contextualSpacing/>
        <w:jc w:val="both"/>
        <w:rPr>
          <w:rFonts w:ascii="Trebuchet MS" w:hAnsi="Trebuchet MS"/>
          <w:sz w:val="19"/>
          <w:szCs w:val="19"/>
          <w:lang w:val="ro-RO" w:eastAsia="ro-RO"/>
        </w:rPr>
      </w:pPr>
      <w:r w:rsidRPr="005E1CF8">
        <w:rPr>
          <w:rFonts w:ascii="Trebuchet MS" w:hAnsi="Trebuchet MS"/>
          <w:sz w:val="19"/>
          <w:szCs w:val="19"/>
          <w:lang w:val="ro-RO" w:eastAsia="ro-RO"/>
        </w:rPr>
        <w:t>nu am făcut și nu vom face nicio încercare de a induce în eroare alți operatori economici pentru a depune sau nu o Ofertă cu scopul de a distorsiona competiția</w:t>
      </w:r>
    </w:p>
    <w:p w14:paraId="1E9C8E0D" w14:textId="77777777" w:rsidR="009F2B6F" w:rsidRPr="005E1CF8" w:rsidRDefault="009F2B6F" w:rsidP="00906F51">
      <w:pPr>
        <w:widowControl/>
        <w:numPr>
          <w:ilvl w:val="0"/>
          <w:numId w:val="28"/>
        </w:numPr>
        <w:suppressAutoHyphens w:val="0"/>
        <w:overflowPunct/>
        <w:autoSpaceDE/>
        <w:ind w:left="360" w:right="-555"/>
        <w:contextualSpacing/>
        <w:jc w:val="both"/>
        <w:rPr>
          <w:rFonts w:ascii="Trebuchet MS" w:hAnsi="Trebuchet MS"/>
          <w:sz w:val="19"/>
          <w:szCs w:val="19"/>
          <w:lang w:val="ro-RO" w:eastAsia="ro-RO"/>
        </w:rPr>
      </w:pPr>
      <w:r w:rsidRPr="005E1CF8">
        <w:rPr>
          <w:rFonts w:ascii="Trebuchet MS" w:hAnsi="Trebuchet MS"/>
          <w:sz w:val="19"/>
          <w:szCs w:val="19"/>
          <w:lang w:val="ro-RO" w:eastAsia="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77024051" w14:textId="77777777" w:rsidR="009F2B6F" w:rsidRPr="005E1CF8" w:rsidRDefault="009F2B6F" w:rsidP="00906F51">
      <w:pPr>
        <w:widowControl/>
        <w:numPr>
          <w:ilvl w:val="0"/>
          <w:numId w:val="28"/>
        </w:numPr>
        <w:suppressAutoHyphens w:val="0"/>
        <w:overflowPunct/>
        <w:autoSpaceDE/>
        <w:ind w:left="360" w:right="-555"/>
        <w:contextualSpacing/>
        <w:jc w:val="both"/>
        <w:rPr>
          <w:rFonts w:ascii="Trebuchet MS" w:hAnsi="Trebuchet MS"/>
          <w:sz w:val="19"/>
          <w:szCs w:val="19"/>
          <w:lang w:val="ro-RO" w:eastAsia="ro-RO"/>
        </w:rPr>
      </w:pPr>
      <w:r w:rsidRPr="005E1CF8">
        <w:rPr>
          <w:rFonts w:ascii="Trebuchet MS" w:hAnsi="Trebuchet MS"/>
          <w:sz w:val="19"/>
          <w:szCs w:val="19"/>
          <w:lang w:val="ro-RO" w:eastAsia="ro-RO"/>
        </w:rPr>
        <w:t xml:space="preserve">noi, împreună cu subcontractanții propuși </w:t>
      </w:r>
      <w:r w:rsidRPr="005E1CF8">
        <w:rPr>
          <w:rFonts w:ascii="Trebuchet MS" w:hAnsi="Trebuchet MS"/>
          <w:bCs/>
          <w:i/>
          <w:color w:val="FF0000"/>
          <w:sz w:val="19"/>
          <w:szCs w:val="19"/>
          <w:lang w:val="ro-RO" w:eastAsia="ro-RO"/>
        </w:rPr>
        <w:t>[introduceți, dacă este aplicabil, denumirea completă a subcontractanților pentru care a fost prezentat DUAE și ale căror capacități au fost utilizate pentru îndeplinirea criteriilor de calificare]</w:t>
      </w:r>
      <w:r w:rsidRPr="005E1CF8">
        <w:rPr>
          <w:rFonts w:ascii="Trebuchet MS" w:hAnsi="Trebuchet MS"/>
          <w:sz w:val="19"/>
          <w:szCs w:val="19"/>
          <w:lang w:val="ro-RO" w:eastAsia="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2C6A5B16" w14:textId="77777777" w:rsidR="009F2B6F" w:rsidRPr="005E1CF8" w:rsidRDefault="009F2B6F" w:rsidP="00906F51">
      <w:pPr>
        <w:widowControl/>
        <w:numPr>
          <w:ilvl w:val="0"/>
          <w:numId w:val="28"/>
        </w:numPr>
        <w:suppressAutoHyphens w:val="0"/>
        <w:overflowPunct/>
        <w:autoSpaceDE/>
        <w:ind w:left="360" w:right="-555"/>
        <w:contextualSpacing/>
        <w:jc w:val="both"/>
        <w:rPr>
          <w:rFonts w:ascii="Trebuchet MS" w:hAnsi="Trebuchet MS"/>
          <w:sz w:val="19"/>
          <w:szCs w:val="19"/>
          <w:lang w:val="ro-RO" w:eastAsia="ro-RO"/>
        </w:rPr>
      </w:pPr>
      <w:r w:rsidRPr="005E1CF8">
        <w:rPr>
          <w:rFonts w:ascii="Trebuchet MS" w:hAnsi="Trebuchet MS"/>
          <w:sz w:val="19"/>
          <w:szCs w:val="19"/>
          <w:lang w:val="ro-RO" w:eastAsia="ro-RO"/>
        </w:rPr>
        <w:t xml:space="preserve">noi, împreună cu terțul/terții susținători </w:t>
      </w:r>
      <w:r w:rsidRPr="005E1CF8">
        <w:rPr>
          <w:rFonts w:ascii="Trebuchet MS" w:hAnsi="Trebuchet MS"/>
          <w:bCs/>
          <w:i/>
          <w:color w:val="FF0000"/>
          <w:sz w:val="19"/>
          <w:szCs w:val="19"/>
          <w:lang w:val="ro-RO" w:eastAsia="ro-RO"/>
        </w:rPr>
        <w:t>[introduceți, dacă este aplicabil, numele terților susținători pentru care a fost prezentat DUAE și ale căror capacități au fost utilizate pentru îndeplinirea criteriilor de calificare]</w:t>
      </w:r>
      <w:r w:rsidRPr="005E1CF8">
        <w:rPr>
          <w:rFonts w:ascii="Trebuchet MS" w:hAnsi="Trebuchet MS"/>
          <w:sz w:val="19"/>
          <w:szCs w:val="19"/>
          <w:lang w:val="ro-RO" w:eastAsia="ro-RO"/>
        </w:rPr>
        <w:t xml:space="preserve"> înțelegem că trebuie sa punem la dispoziție, în cazul în care Autoritatea Contractantă solicită aceasta, în etapa de evaluare a Ofertelor depuse, fie după aplicarea criteriului de atribuire, fie în orice </w:t>
      </w:r>
      <w:r w:rsidRPr="005E1CF8">
        <w:rPr>
          <w:rFonts w:ascii="Trebuchet MS" w:hAnsi="Trebuchet MS"/>
          <w:sz w:val="19"/>
          <w:szCs w:val="19"/>
          <w:lang w:val="ro-RO" w:eastAsia="ro-RO"/>
        </w:rPr>
        <w:lastRenderedPageBreak/>
        <w:t xml:space="preserve">moment pe perioada derulării procedurii, toate documentele suport solicitate de Autoritatea Contractantă, pentru demonstrarea declarațiilor noastre din DUAE, după cum am fost instruiți prin documentele achiziției </w:t>
      </w:r>
    </w:p>
    <w:p w14:paraId="073537FB" w14:textId="77777777" w:rsidR="009F2B6F" w:rsidRPr="005E1CF8" w:rsidRDefault="009F2B6F" w:rsidP="00906F51">
      <w:pPr>
        <w:widowControl/>
        <w:numPr>
          <w:ilvl w:val="0"/>
          <w:numId w:val="28"/>
        </w:numPr>
        <w:suppressAutoHyphens w:val="0"/>
        <w:overflowPunct/>
        <w:autoSpaceDE/>
        <w:ind w:left="360" w:right="-555"/>
        <w:contextualSpacing/>
        <w:jc w:val="both"/>
        <w:rPr>
          <w:rFonts w:ascii="Trebuchet MS" w:hAnsi="Trebuchet MS"/>
          <w:sz w:val="19"/>
          <w:szCs w:val="19"/>
          <w:lang w:val="ro-RO" w:eastAsia="ro-RO"/>
        </w:rPr>
      </w:pPr>
      <w:r w:rsidRPr="005E1CF8">
        <w:rPr>
          <w:rFonts w:ascii="Trebuchet MS" w:hAnsi="Trebuchet MS"/>
          <w:sz w:val="19"/>
          <w:szCs w:val="19"/>
          <w:lang w:val="ro-RO" w:eastAsia="ro-RO"/>
        </w:rPr>
        <w:t>am citit și înțeles pe deplin conținutul modelului de contract din Documentația de Atribuire, inclusiv dar fără a se limita la cuprinsul articolelor privind cazurile de denunțare unilaterală din contract și acceptăm expres conținutul lor și</w:t>
      </w:r>
      <w:r w:rsidRPr="005E1CF8">
        <w:rPr>
          <w:rFonts w:ascii="Trebuchet MS" w:hAnsi="Trebuchet MS"/>
          <w:b/>
          <w:sz w:val="19"/>
          <w:szCs w:val="19"/>
          <w:lang w:val="ro-RO" w:eastAsia="ro-RO"/>
        </w:rPr>
        <w:t xml:space="preserve"> </w:t>
      </w:r>
      <w:r w:rsidRPr="005E1CF8">
        <w:rPr>
          <w:rFonts w:ascii="Trebuchet MS" w:hAnsi="Trebuchet MS"/>
          <w:sz w:val="19"/>
          <w:szCs w:val="19"/>
          <w:lang w:val="ro-RO" w:eastAsia="ro-RO"/>
        </w:rPr>
        <w:t>efectele lor juridice.</w:t>
      </w:r>
    </w:p>
    <w:p w14:paraId="1FB15B9F" w14:textId="77777777" w:rsidR="009F2B6F" w:rsidRPr="005E1CF8" w:rsidRDefault="009F2B6F" w:rsidP="00906F51">
      <w:pPr>
        <w:widowControl/>
        <w:numPr>
          <w:ilvl w:val="0"/>
          <w:numId w:val="28"/>
        </w:numPr>
        <w:suppressAutoHyphens w:val="0"/>
        <w:overflowPunct/>
        <w:autoSpaceDE/>
        <w:ind w:left="360" w:right="-555"/>
        <w:contextualSpacing/>
        <w:jc w:val="both"/>
        <w:rPr>
          <w:rFonts w:ascii="Trebuchet MS" w:hAnsi="Trebuchet MS"/>
          <w:sz w:val="19"/>
          <w:szCs w:val="19"/>
          <w:lang w:val="ro-RO" w:eastAsia="ro-RO"/>
        </w:rPr>
      </w:pPr>
      <w:r w:rsidRPr="005E1CF8">
        <w:rPr>
          <w:rFonts w:ascii="Trebuchet MS" w:hAnsi="Trebuchet MS"/>
          <w:sz w:val="19"/>
          <w:szCs w:val="19"/>
          <w:lang w:val="ro-RO" w:eastAsia="ro-RO"/>
        </w:rPr>
        <w:t xml:space="preserve">până la încheierea </w:t>
      </w:r>
      <w:proofErr w:type="spellStart"/>
      <w:r w:rsidRPr="005E1CF8">
        <w:rPr>
          <w:rFonts w:ascii="Trebuchet MS" w:hAnsi="Trebuchet MS"/>
          <w:sz w:val="19"/>
          <w:szCs w:val="19"/>
          <w:lang w:val="ro-RO" w:eastAsia="ro-RO"/>
        </w:rPr>
        <w:t>şi</w:t>
      </w:r>
      <w:proofErr w:type="spellEnd"/>
      <w:r w:rsidRPr="005E1CF8">
        <w:rPr>
          <w:rFonts w:ascii="Trebuchet MS" w:hAnsi="Trebuchet MS"/>
          <w:sz w:val="19"/>
          <w:szCs w:val="19"/>
          <w:lang w:val="ro-RO" w:eastAsia="ro-RO"/>
        </w:rPr>
        <w:t xml:space="preserve"> semnarea contractului de achiziție publică de servicii această Ofertă, împreună cu comunicarea transmisă de Autoritatea Contractantă, prin care Oferta noastră este stabilită câștigătoare, vor constitui un angajament ferm pentru noi.</w:t>
      </w:r>
    </w:p>
    <w:p w14:paraId="7214A884" w14:textId="77777777" w:rsidR="009F2B6F" w:rsidRPr="005E1CF8" w:rsidRDefault="009F2B6F" w:rsidP="00906F51">
      <w:pPr>
        <w:widowControl/>
        <w:numPr>
          <w:ilvl w:val="0"/>
          <w:numId w:val="28"/>
        </w:numPr>
        <w:suppressAutoHyphens w:val="0"/>
        <w:overflowPunct/>
        <w:autoSpaceDE/>
        <w:ind w:left="360" w:right="-555"/>
        <w:contextualSpacing/>
        <w:jc w:val="both"/>
        <w:rPr>
          <w:rFonts w:ascii="Trebuchet MS" w:hAnsi="Trebuchet MS"/>
          <w:sz w:val="19"/>
          <w:szCs w:val="19"/>
          <w:lang w:val="ro-RO" w:eastAsia="ro-RO"/>
        </w:rPr>
      </w:pPr>
      <w:r w:rsidRPr="005E1CF8">
        <w:rPr>
          <w:rFonts w:ascii="Trebuchet MS" w:hAnsi="Trebuchet MS"/>
          <w:sz w:val="19"/>
          <w:szCs w:val="19"/>
          <w:lang w:val="ro-RO" w:eastAsia="ro-RO"/>
        </w:rPr>
        <w:t xml:space="preserve">Înțelegem că Autoritatea Contractantă </w:t>
      </w:r>
    </w:p>
    <w:p w14:paraId="1D91D447" w14:textId="77777777" w:rsidR="009F2B6F" w:rsidRPr="005E1CF8" w:rsidRDefault="009F2B6F" w:rsidP="00906F51">
      <w:pPr>
        <w:widowControl/>
        <w:numPr>
          <w:ilvl w:val="1"/>
          <w:numId w:val="26"/>
        </w:numPr>
        <w:suppressAutoHyphens w:val="0"/>
        <w:overflowPunct/>
        <w:autoSpaceDE/>
        <w:ind w:right="-555"/>
        <w:contextualSpacing/>
        <w:jc w:val="both"/>
        <w:rPr>
          <w:rFonts w:ascii="Trebuchet MS" w:hAnsi="Trebuchet MS"/>
          <w:sz w:val="19"/>
          <w:szCs w:val="19"/>
          <w:lang w:val="ro-RO" w:eastAsia="ro-RO"/>
        </w:rPr>
      </w:pPr>
      <w:r w:rsidRPr="005E1CF8">
        <w:rPr>
          <w:rFonts w:ascii="Trebuchet MS" w:hAnsi="Trebuchet MS"/>
          <w:sz w:val="19"/>
          <w:szCs w:val="19"/>
          <w:lang w:val="ro-RO" w:eastAsia="ro-RO"/>
        </w:rPr>
        <w:t>nu este obligată să continue această procedură de atribuire și că își rezervă dreptul de a anula procedura simplificată în orice moment ca urmare a întrunirii condițiilor stabilite la art. 212 și 213 din Legea nr. 98/2016.</w:t>
      </w:r>
    </w:p>
    <w:p w14:paraId="7E89793D" w14:textId="77777777" w:rsidR="009F2B6F" w:rsidRPr="005E1CF8" w:rsidRDefault="009F2B6F" w:rsidP="00906F51">
      <w:pPr>
        <w:widowControl/>
        <w:numPr>
          <w:ilvl w:val="1"/>
          <w:numId w:val="26"/>
        </w:numPr>
        <w:suppressAutoHyphens w:val="0"/>
        <w:overflowPunct/>
        <w:autoSpaceDE/>
        <w:ind w:right="-555"/>
        <w:contextualSpacing/>
        <w:jc w:val="both"/>
        <w:rPr>
          <w:rFonts w:ascii="Trebuchet MS" w:hAnsi="Trebuchet MS"/>
          <w:sz w:val="19"/>
          <w:szCs w:val="19"/>
          <w:lang w:val="ro-RO" w:eastAsia="ro-RO"/>
        </w:rPr>
      </w:pPr>
      <w:r w:rsidRPr="005E1CF8">
        <w:rPr>
          <w:rFonts w:ascii="Trebuchet MS" w:hAnsi="Trebuchet MS"/>
          <w:sz w:val="19"/>
          <w:szCs w:val="19"/>
          <w:lang w:val="ro-RO" w:eastAsia="ro-RO"/>
        </w:rPr>
        <w:t>nu este obligată să accepte Oferta cu cel mai scăzut preț sau orice altă Ofertă pe care o poate primi.</w:t>
      </w:r>
    </w:p>
    <w:p w14:paraId="7AFD0401" w14:textId="77777777" w:rsidR="009F2B6F" w:rsidRPr="005E1CF8" w:rsidRDefault="009F2B6F" w:rsidP="00906F51">
      <w:pPr>
        <w:widowControl/>
        <w:numPr>
          <w:ilvl w:val="1"/>
          <w:numId w:val="26"/>
        </w:numPr>
        <w:suppressAutoHyphens w:val="0"/>
        <w:overflowPunct/>
        <w:autoSpaceDE/>
        <w:ind w:right="-555"/>
        <w:contextualSpacing/>
        <w:jc w:val="both"/>
        <w:rPr>
          <w:rFonts w:ascii="Trebuchet MS" w:hAnsi="Trebuchet MS"/>
          <w:sz w:val="19"/>
          <w:szCs w:val="19"/>
          <w:lang w:val="ro-RO" w:eastAsia="ro-RO"/>
        </w:rPr>
      </w:pPr>
      <w:r w:rsidRPr="005E1CF8">
        <w:rPr>
          <w:rFonts w:ascii="Trebuchet MS" w:hAnsi="Trebuchet MS"/>
          <w:sz w:val="19"/>
          <w:szCs w:val="19"/>
          <w:lang w:val="ro-RO" w:eastAsia="ro-RO"/>
        </w:rPr>
        <w:t>în niciun caz nu va fi răspunzătoare pentru eventuale prejudicii determinate de situațiile menționate anterior și garantăm că nu vom ține Autoritatea Contractantă răspunzătoare într-o astfel de situație.</w:t>
      </w:r>
    </w:p>
    <w:p w14:paraId="578F9B77" w14:textId="77777777" w:rsidR="009F2B6F" w:rsidRPr="005E1CF8" w:rsidRDefault="009F2B6F" w:rsidP="00906F51">
      <w:pPr>
        <w:widowControl/>
        <w:numPr>
          <w:ilvl w:val="0"/>
          <w:numId w:val="28"/>
        </w:numPr>
        <w:suppressAutoHyphens w:val="0"/>
        <w:overflowPunct/>
        <w:autoSpaceDE/>
        <w:ind w:left="360" w:right="-555"/>
        <w:contextualSpacing/>
        <w:jc w:val="both"/>
        <w:rPr>
          <w:rFonts w:ascii="Trebuchet MS" w:hAnsi="Trebuchet MS"/>
          <w:sz w:val="19"/>
          <w:szCs w:val="19"/>
          <w:lang w:val="ro-RO" w:eastAsia="ro-RO"/>
        </w:rPr>
      </w:pPr>
      <w:r w:rsidRPr="005E1CF8">
        <w:rPr>
          <w:rFonts w:ascii="Trebuchet MS" w:hAnsi="Trebuchet MS"/>
          <w:sz w:val="19"/>
          <w:szCs w:val="19"/>
          <w:lang w:val="ro-RO" w:eastAsia="ro-RO"/>
        </w:rPr>
        <w:t xml:space="preserve">Dacă Oferta noastră va fi acceptată, ne angajăm să asigurăm o garanție de bună execuție de ___ </w:t>
      </w:r>
      <w:r w:rsidRPr="005E1CF8">
        <w:rPr>
          <w:rFonts w:ascii="Trebuchet MS" w:hAnsi="Trebuchet MS"/>
          <w:i/>
          <w:color w:val="FF0000"/>
          <w:sz w:val="19"/>
          <w:szCs w:val="19"/>
          <w:lang w:val="ro-RO" w:eastAsia="ro-RO"/>
        </w:rPr>
        <w:t>[introduceți procentul stabilit în Fișa de date a achiziției]</w:t>
      </w:r>
      <w:r w:rsidRPr="005E1CF8">
        <w:rPr>
          <w:rFonts w:ascii="Trebuchet MS" w:hAnsi="Trebuchet MS"/>
          <w:sz w:val="19"/>
          <w:szCs w:val="19"/>
          <w:lang w:val="ro-RO" w:eastAsia="ro-RO"/>
        </w:rPr>
        <w:t xml:space="preserve"> din prețul Contractului.</w:t>
      </w:r>
    </w:p>
    <w:p w14:paraId="3B4BFCDF" w14:textId="77777777" w:rsidR="009F2B6F" w:rsidRPr="005E1CF8" w:rsidRDefault="009F2B6F" w:rsidP="00906F51">
      <w:pPr>
        <w:widowControl/>
        <w:numPr>
          <w:ilvl w:val="0"/>
          <w:numId w:val="28"/>
        </w:numPr>
        <w:suppressAutoHyphens w:val="0"/>
        <w:overflowPunct/>
        <w:autoSpaceDE/>
        <w:ind w:left="360" w:right="-555"/>
        <w:contextualSpacing/>
        <w:jc w:val="both"/>
        <w:rPr>
          <w:rFonts w:ascii="Trebuchet MS" w:hAnsi="Trebuchet MS"/>
          <w:sz w:val="19"/>
          <w:szCs w:val="19"/>
          <w:lang w:val="ro-RO" w:eastAsia="ro-RO"/>
        </w:rPr>
      </w:pPr>
      <w:r w:rsidRPr="005E1CF8">
        <w:rPr>
          <w:rFonts w:ascii="Trebuchet MS" w:hAnsi="Trebuchet MS"/>
          <w:sz w:val="19"/>
          <w:szCs w:val="19"/>
          <w:lang w:val="ro-RO" w:eastAsia="ro-RO"/>
        </w:rPr>
        <w:t>Confirmăm că nu participăm în cadrul acestei proceduri pentru atribuirea contractului pentru care transmitem această Ofertă în nicio altă Ofertă indiferent sub ce formă (individual, ca membru într-o asociere, în calitate de subcontractant).</w:t>
      </w:r>
    </w:p>
    <w:p w14:paraId="6D30CC47" w14:textId="77777777" w:rsidR="009F2B6F" w:rsidRPr="005E1CF8" w:rsidRDefault="009F2B6F" w:rsidP="00906F51">
      <w:pPr>
        <w:widowControl/>
        <w:numPr>
          <w:ilvl w:val="0"/>
          <w:numId w:val="28"/>
        </w:numPr>
        <w:suppressAutoHyphens w:val="0"/>
        <w:overflowPunct/>
        <w:autoSpaceDE/>
        <w:ind w:left="360" w:right="-555"/>
        <w:contextualSpacing/>
        <w:jc w:val="both"/>
        <w:rPr>
          <w:rFonts w:ascii="Trebuchet MS" w:hAnsi="Trebuchet MS"/>
          <w:sz w:val="19"/>
          <w:szCs w:val="19"/>
          <w:lang w:val="ro-RO" w:eastAsia="ro-RO"/>
        </w:rPr>
      </w:pPr>
      <w:r w:rsidRPr="005E1CF8">
        <w:rPr>
          <w:rFonts w:ascii="Trebuchet MS" w:hAnsi="Trebuchet MS"/>
          <w:sz w:val="19"/>
          <w:szCs w:val="19"/>
          <w:lang w:val="ro-RO" w:eastAsia="ro-RO"/>
        </w:rPr>
        <w:t xml:space="preserve">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w:t>
      </w:r>
      <w:proofErr w:type="spellStart"/>
      <w:r w:rsidRPr="005E1CF8">
        <w:rPr>
          <w:rFonts w:ascii="Trebuchet MS" w:hAnsi="Trebuchet MS"/>
          <w:sz w:val="19"/>
          <w:szCs w:val="19"/>
          <w:lang w:val="ro-RO" w:eastAsia="ro-RO"/>
        </w:rPr>
        <w:t>şi</w:t>
      </w:r>
      <w:proofErr w:type="spellEnd"/>
      <w:r w:rsidRPr="005E1CF8">
        <w:rPr>
          <w:rFonts w:ascii="Trebuchet MS" w:hAnsi="Trebuchet MS"/>
          <w:sz w:val="19"/>
          <w:szCs w:val="19"/>
          <w:lang w:val="ro-RO" w:eastAsia="ro-RO"/>
        </w:rPr>
        <w:t xml:space="preserve"> dreptul de proprietate intelectuală:</w:t>
      </w:r>
    </w:p>
    <w:p w14:paraId="0419B4C3" w14:textId="77777777" w:rsidR="009F2B6F" w:rsidRPr="005E1CF8" w:rsidRDefault="009F2B6F" w:rsidP="00906F51">
      <w:pPr>
        <w:ind w:right="-555"/>
        <w:jc w:val="both"/>
        <w:rPr>
          <w:rFonts w:ascii="Trebuchet MS" w:hAnsi="Trebuchet MS"/>
          <w:sz w:val="19"/>
          <w:szCs w:val="19"/>
          <w:lang w:val="ro-RO" w:eastAsia="ro-RO"/>
        </w:rPr>
      </w:pPr>
    </w:p>
    <w:tbl>
      <w:tblPr>
        <w:tblStyle w:val="TableGrid1"/>
        <w:tblW w:w="9302" w:type="dxa"/>
        <w:tblInd w:w="445" w:type="dxa"/>
        <w:tblLook w:val="04A0" w:firstRow="1" w:lastRow="0" w:firstColumn="1" w:lastColumn="0" w:noHBand="0" w:noVBand="1"/>
      </w:tblPr>
      <w:tblGrid>
        <w:gridCol w:w="1250"/>
        <w:gridCol w:w="8052"/>
      </w:tblGrid>
      <w:tr w:rsidR="009F2B6F" w:rsidRPr="005E1CF8" w14:paraId="5E07C5BC" w14:textId="77777777" w:rsidTr="008C2364">
        <w:tc>
          <w:tcPr>
            <w:tcW w:w="1250" w:type="dxa"/>
          </w:tcPr>
          <w:p w14:paraId="69383EC8" w14:textId="77777777" w:rsidR="009F2B6F" w:rsidRPr="005E1CF8" w:rsidRDefault="009F2B6F" w:rsidP="008F4AC5">
            <w:pPr>
              <w:numPr>
                <w:ilvl w:val="1"/>
                <w:numId w:val="0"/>
              </w:numPr>
              <w:tabs>
                <w:tab w:val="num" w:pos="360"/>
              </w:tabs>
              <w:jc w:val="center"/>
              <w:rPr>
                <w:rFonts w:ascii="Trebuchet MS" w:hAnsi="Trebuchet MS"/>
                <w:sz w:val="19"/>
                <w:szCs w:val="19"/>
                <w:lang w:val="ro-RO" w:eastAsia="ro-RO"/>
              </w:rPr>
            </w:pPr>
            <w:r w:rsidRPr="005E1CF8">
              <w:rPr>
                <w:rFonts w:ascii="Trebuchet MS" w:hAnsi="Trebuchet MS"/>
                <w:sz w:val="19"/>
                <w:szCs w:val="19"/>
                <w:lang w:val="ro-RO" w:eastAsia="ro-RO"/>
              </w:rPr>
              <w:t>Nr. Crt.</w:t>
            </w:r>
          </w:p>
        </w:tc>
        <w:tc>
          <w:tcPr>
            <w:tcW w:w="8052" w:type="dxa"/>
          </w:tcPr>
          <w:p w14:paraId="2DCD635C" w14:textId="77777777" w:rsidR="009F2B6F" w:rsidRPr="005E1CF8" w:rsidRDefault="009F2B6F" w:rsidP="008F4AC5">
            <w:pPr>
              <w:numPr>
                <w:ilvl w:val="1"/>
                <w:numId w:val="0"/>
              </w:numPr>
              <w:tabs>
                <w:tab w:val="num" w:pos="360"/>
              </w:tabs>
              <w:jc w:val="center"/>
              <w:rPr>
                <w:rFonts w:ascii="Trebuchet MS" w:hAnsi="Trebuchet MS"/>
                <w:sz w:val="19"/>
                <w:szCs w:val="19"/>
                <w:lang w:val="ro-RO" w:eastAsia="ro-RO"/>
              </w:rPr>
            </w:pPr>
            <w:r w:rsidRPr="005E1CF8">
              <w:rPr>
                <w:rFonts w:ascii="Trebuchet MS" w:hAnsi="Trebuchet MS"/>
                <w:sz w:val="19"/>
                <w:szCs w:val="19"/>
                <w:lang w:val="ro-RO" w:eastAsia="ro-RO"/>
              </w:rPr>
              <w:t>Referința din Propunerea Tehnică sau Propunerea Financiară</w:t>
            </w:r>
          </w:p>
          <w:p w14:paraId="3B699F0F" w14:textId="77777777" w:rsidR="009F2B6F" w:rsidRPr="005E1CF8" w:rsidRDefault="009F2B6F" w:rsidP="008F4AC5">
            <w:pPr>
              <w:numPr>
                <w:ilvl w:val="1"/>
                <w:numId w:val="0"/>
              </w:numPr>
              <w:tabs>
                <w:tab w:val="num" w:pos="360"/>
              </w:tabs>
              <w:jc w:val="center"/>
              <w:rPr>
                <w:rFonts w:ascii="Trebuchet MS" w:hAnsi="Trebuchet MS"/>
                <w:sz w:val="19"/>
                <w:szCs w:val="19"/>
                <w:lang w:val="ro-RO" w:eastAsia="ro-RO"/>
              </w:rPr>
            </w:pPr>
            <w:r w:rsidRPr="005E1CF8">
              <w:rPr>
                <w:rFonts w:ascii="Trebuchet MS" w:hAnsi="Trebuchet MS"/>
                <w:i/>
                <w:color w:val="FF0000"/>
                <w:sz w:val="19"/>
                <w:szCs w:val="19"/>
                <w:lang w:val="ro-RO" w:eastAsia="de-DE"/>
              </w:rPr>
              <w:t>[introduceți numărul paginii, de la paragraful nr. ... la paragraful nr. ...]</w:t>
            </w:r>
          </w:p>
        </w:tc>
      </w:tr>
      <w:tr w:rsidR="009F2B6F" w:rsidRPr="005E1CF8" w14:paraId="78B20C02" w14:textId="77777777" w:rsidTr="008C2364">
        <w:tc>
          <w:tcPr>
            <w:tcW w:w="1250" w:type="dxa"/>
          </w:tcPr>
          <w:p w14:paraId="6B399B7B" w14:textId="77777777" w:rsidR="009F2B6F" w:rsidRPr="005E1CF8" w:rsidRDefault="009F2B6F" w:rsidP="008F4AC5">
            <w:pPr>
              <w:numPr>
                <w:ilvl w:val="1"/>
                <w:numId w:val="0"/>
              </w:numPr>
              <w:tabs>
                <w:tab w:val="num" w:pos="360"/>
              </w:tabs>
              <w:jc w:val="both"/>
              <w:rPr>
                <w:rFonts w:ascii="Trebuchet MS" w:hAnsi="Trebuchet MS"/>
                <w:sz w:val="19"/>
                <w:szCs w:val="19"/>
                <w:lang w:val="ro-RO" w:eastAsia="ro-RO"/>
              </w:rPr>
            </w:pPr>
            <w:r w:rsidRPr="005E1CF8">
              <w:rPr>
                <w:rFonts w:ascii="Trebuchet MS" w:hAnsi="Trebuchet MS"/>
                <w:sz w:val="19"/>
                <w:szCs w:val="19"/>
                <w:lang w:val="ro-RO" w:eastAsia="ro-RO"/>
              </w:rPr>
              <w:t xml:space="preserve">1. </w:t>
            </w:r>
          </w:p>
        </w:tc>
        <w:tc>
          <w:tcPr>
            <w:tcW w:w="8052" w:type="dxa"/>
          </w:tcPr>
          <w:p w14:paraId="1C0EA3E3" w14:textId="77777777" w:rsidR="009F2B6F" w:rsidRPr="005E1CF8" w:rsidRDefault="009F2B6F" w:rsidP="008F4AC5">
            <w:pPr>
              <w:numPr>
                <w:ilvl w:val="1"/>
                <w:numId w:val="0"/>
              </w:numPr>
              <w:tabs>
                <w:tab w:val="num" w:pos="360"/>
              </w:tabs>
              <w:jc w:val="center"/>
              <w:rPr>
                <w:rFonts w:ascii="Trebuchet MS" w:hAnsi="Trebuchet MS"/>
                <w:sz w:val="19"/>
                <w:szCs w:val="19"/>
                <w:lang w:val="ro-RO" w:eastAsia="ro-RO"/>
              </w:rPr>
            </w:pPr>
            <w:r w:rsidRPr="005E1CF8">
              <w:rPr>
                <w:rFonts w:ascii="Trebuchet MS" w:hAnsi="Trebuchet MS"/>
                <w:sz w:val="19"/>
                <w:szCs w:val="19"/>
                <w:lang w:val="ro-RO" w:eastAsia="ro-RO"/>
              </w:rPr>
              <w:t xml:space="preserve">.... </w:t>
            </w:r>
            <w:r w:rsidRPr="005E1CF8">
              <w:rPr>
                <w:rFonts w:ascii="Trebuchet MS" w:hAnsi="Trebuchet MS"/>
                <w:i/>
                <w:color w:val="FF0000"/>
                <w:sz w:val="19"/>
                <w:szCs w:val="19"/>
                <w:lang w:val="ro-RO" w:eastAsia="de-DE"/>
              </w:rPr>
              <w:t>[introduceți informația]</w:t>
            </w:r>
          </w:p>
        </w:tc>
      </w:tr>
      <w:tr w:rsidR="009F2B6F" w:rsidRPr="005E1CF8" w14:paraId="70A57CB8" w14:textId="77777777" w:rsidTr="008C2364">
        <w:tc>
          <w:tcPr>
            <w:tcW w:w="1250" w:type="dxa"/>
          </w:tcPr>
          <w:p w14:paraId="6183B30B" w14:textId="77777777" w:rsidR="009F2B6F" w:rsidRPr="005E1CF8" w:rsidRDefault="009F2B6F" w:rsidP="008F4AC5">
            <w:pPr>
              <w:numPr>
                <w:ilvl w:val="1"/>
                <w:numId w:val="0"/>
              </w:numPr>
              <w:tabs>
                <w:tab w:val="num" w:pos="360"/>
              </w:tabs>
              <w:jc w:val="both"/>
              <w:rPr>
                <w:rFonts w:ascii="Trebuchet MS" w:hAnsi="Trebuchet MS"/>
                <w:sz w:val="19"/>
                <w:szCs w:val="19"/>
                <w:lang w:val="ro-RO" w:eastAsia="ro-RO"/>
              </w:rPr>
            </w:pPr>
            <w:r w:rsidRPr="005E1CF8">
              <w:rPr>
                <w:rFonts w:ascii="Trebuchet MS" w:hAnsi="Trebuchet MS"/>
                <w:sz w:val="19"/>
                <w:szCs w:val="19"/>
                <w:lang w:val="ro-RO" w:eastAsia="ro-RO"/>
              </w:rPr>
              <w:t xml:space="preserve">2. </w:t>
            </w:r>
          </w:p>
        </w:tc>
        <w:tc>
          <w:tcPr>
            <w:tcW w:w="8052" w:type="dxa"/>
          </w:tcPr>
          <w:p w14:paraId="147892D4" w14:textId="77777777" w:rsidR="009F2B6F" w:rsidRPr="005E1CF8" w:rsidRDefault="009F2B6F" w:rsidP="008F4AC5">
            <w:pPr>
              <w:numPr>
                <w:ilvl w:val="1"/>
                <w:numId w:val="0"/>
              </w:numPr>
              <w:tabs>
                <w:tab w:val="num" w:pos="360"/>
              </w:tabs>
              <w:jc w:val="center"/>
              <w:rPr>
                <w:rFonts w:ascii="Trebuchet MS" w:hAnsi="Trebuchet MS"/>
                <w:sz w:val="19"/>
                <w:szCs w:val="19"/>
                <w:lang w:val="ro-RO" w:eastAsia="ro-RO"/>
              </w:rPr>
            </w:pPr>
            <w:r w:rsidRPr="005E1CF8">
              <w:rPr>
                <w:rFonts w:ascii="Trebuchet MS" w:hAnsi="Trebuchet MS"/>
                <w:sz w:val="19"/>
                <w:szCs w:val="19"/>
                <w:lang w:val="ro-RO" w:eastAsia="ro-RO"/>
              </w:rPr>
              <w:t xml:space="preserve">.... </w:t>
            </w:r>
            <w:r w:rsidRPr="005E1CF8">
              <w:rPr>
                <w:rFonts w:ascii="Trebuchet MS" w:hAnsi="Trebuchet MS"/>
                <w:i/>
                <w:color w:val="FF0000"/>
                <w:sz w:val="19"/>
                <w:szCs w:val="19"/>
                <w:lang w:val="ro-RO" w:eastAsia="de-DE"/>
              </w:rPr>
              <w:t>[introduceți informația]</w:t>
            </w:r>
          </w:p>
        </w:tc>
      </w:tr>
    </w:tbl>
    <w:p w14:paraId="17AE9768" w14:textId="77777777" w:rsidR="009F2B6F" w:rsidRPr="005E1CF8" w:rsidRDefault="009F2B6F" w:rsidP="008C2364">
      <w:pPr>
        <w:numPr>
          <w:ilvl w:val="1"/>
          <w:numId w:val="0"/>
        </w:numPr>
        <w:tabs>
          <w:tab w:val="num" w:pos="360"/>
        </w:tabs>
        <w:ind w:left="360" w:right="-555"/>
        <w:jc w:val="both"/>
        <w:rPr>
          <w:rFonts w:ascii="Trebuchet MS" w:hAnsi="Trebuchet MS"/>
          <w:sz w:val="19"/>
          <w:szCs w:val="19"/>
          <w:lang w:val="ro-RO" w:eastAsia="ro-RO"/>
        </w:rPr>
      </w:pPr>
    </w:p>
    <w:p w14:paraId="1FF32E4D" w14:textId="77777777" w:rsidR="009F2B6F" w:rsidRPr="005E1CF8" w:rsidRDefault="009F2B6F" w:rsidP="008C2364">
      <w:pPr>
        <w:numPr>
          <w:ilvl w:val="1"/>
          <w:numId w:val="0"/>
        </w:numPr>
        <w:tabs>
          <w:tab w:val="num" w:pos="360"/>
        </w:tabs>
        <w:ind w:left="360" w:right="-555"/>
        <w:jc w:val="both"/>
        <w:rPr>
          <w:rFonts w:ascii="Trebuchet MS" w:hAnsi="Trebuchet MS"/>
          <w:sz w:val="19"/>
          <w:szCs w:val="19"/>
          <w:lang w:val="ro-RO" w:eastAsia="ro-RO"/>
        </w:rPr>
      </w:pPr>
      <w:r w:rsidRPr="005E1CF8">
        <w:rPr>
          <w:rFonts w:ascii="Trebuchet MS" w:hAnsi="Trebuchet MS"/>
          <w:sz w:val="19"/>
          <w:szCs w:val="19"/>
          <w:lang w:val="ro-RO" w:eastAsia="ro-RO"/>
        </w:rPr>
        <w:t>De asemenea, în virtutea art. 123 alin. (1) din HG nr. 395/2016, precizăm că motivele pentru care părțile/informațiile mai sus menționate din Propunerea Tehnică și din Propunerea Financiară sunt confidențiale sunt următoarele:</w:t>
      </w:r>
    </w:p>
    <w:p w14:paraId="4F43F851" w14:textId="77777777" w:rsidR="009F2B6F" w:rsidRPr="005E1CF8" w:rsidRDefault="009F2B6F" w:rsidP="008C2364">
      <w:pPr>
        <w:numPr>
          <w:ilvl w:val="1"/>
          <w:numId w:val="0"/>
        </w:numPr>
        <w:tabs>
          <w:tab w:val="num" w:pos="360"/>
        </w:tabs>
        <w:ind w:left="360" w:right="-555"/>
        <w:jc w:val="both"/>
        <w:rPr>
          <w:rFonts w:ascii="Trebuchet MS" w:hAnsi="Trebuchet MS"/>
          <w:sz w:val="19"/>
          <w:szCs w:val="19"/>
          <w:lang w:val="ro-RO" w:eastAsia="ro-RO"/>
        </w:rPr>
      </w:pPr>
    </w:p>
    <w:tbl>
      <w:tblPr>
        <w:tblStyle w:val="TableGrid1"/>
        <w:tblW w:w="9302" w:type="dxa"/>
        <w:tblInd w:w="445" w:type="dxa"/>
        <w:tblLook w:val="04A0" w:firstRow="1" w:lastRow="0" w:firstColumn="1" w:lastColumn="0" w:noHBand="0" w:noVBand="1"/>
      </w:tblPr>
      <w:tblGrid>
        <w:gridCol w:w="1248"/>
        <w:gridCol w:w="8054"/>
      </w:tblGrid>
      <w:tr w:rsidR="009F2B6F" w:rsidRPr="005E1CF8" w14:paraId="5ADC322D" w14:textId="77777777" w:rsidTr="008C2364">
        <w:tc>
          <w:tcPr>
            <w:tcW w:w="1248" w:type="dxa"/>
          </w:tcPr>
          <w:p w14:paraId="7D9A2C0A" w14:textId="77777777" w:rsidR="009F2B6F" w:rsidRPr="005E1CF8" w:rsidRDefault="009F2B6F" w:rsidP="008F4AC5">
            <w:pPr>
              <w:numPr>
                <w:ilvl w:val="1"/>
                <w:numId w:val="0"/>
              </w:numPr>
              <w:tabs>
                <w:tab w:val="num" w:pos="360"/>
              </w:tabs>
              <w:jc w:val="both"/>
              <w:rPr>
                <w:rFonts w:ascii="Trebuchet MS" w:hAnsi="Trebuchet MS"/>
                <w:sz w:val="19"/>
                <w:szCs w:val="19"/>
                <w:lang w:val="ro-RO" w:eastAsia="ro-RO"/>
              </w:rPr>
            </w:pPr>
            <w:r w:rsidRPr="005E1CF8">
              <w:rPr>
                <w:rFonts w:ascii="Trebuchet MS" w:hAnsi="Trebuchet MS"/>
                <w:sz w:val="19"/>
                <w:szCs w:val="19"/>
                <w:lang w:val="ro-RO" w:eastAsia="ro-RO"/>
              </w:rPr>
              <w:t xml:space="preserve">Nr. Crt. </w:t>
            </w:r>
          </w:p>
        </w:tc>
        <w:tc>
          <w:tcPr>
            <w:tcW w:w="8054" w:type="dxa"/>
          </w:tcPr>
          <w:p w14:paraId="1E987C10" w14:textId="77777777" w:rsidR="009F2B6F" w:rsidRPr="005E1CF8" w:rsidRDefault="009F2B6F" w:rsidP="008F4AC5">
            <w:pPr>
              <w:numPr>
                <w:ilvl w:val="1"/>
                <w:numId w:val="0"/>
              </w:numPr>
              <w:tabs>
                <w:tab w:val="num" w:pos="360"/>
              </w:tabs>
              <w:jc w:val="center"/>
              <w:rPr>
                <w:rFonts w:ascii="Trebuchet MS" w:hAnsi="Trebuchet MS"/>
                <w:sz w:val="19"/>
                <w:szCs w:val="19"/>
                <w:lang w:val="ro-RO" w:eastAsia="ro-RO"/>
              </w:rPr>
            </w:pPr>
            <w:r w:rsidRPr="005E1CF8">
              <w:rPr>
                <w:rFonts w:ascii="Trebuchet MS" w:hAnsi="Trebuchet MS"/>
                <w:sz w:val="19"/>
                <w:szCs w:val="19"/>
                <w:lang w:val="ro-RO" w:eastAsia="ro-RO"/>
              </w:rPr>
              <w:t>Motivele pentru care părțile/informațiile mai sus menționate din Propunerea Tehnică și din Propunerea Financiară sunt confidențiale</w:t>
            </w:r>
          </w:p>
        </w:tc>
      </w:tr>
      <w:tr w:rsidR="009F2B6F" w:rsidRPr="005E1CF8" w14:paraId="04DFA8ED" w14:textId="77777777" w:rsidTr="008C2364">
        <w:tc>
          <w:tcPr>
            <w:tcW w:w="1248" w:type="dxa"/>
          </w:tcPr>
          <w:p w14:paraId="4C7DC34F" w14:textId="77777777" w:rsidR="009F2B6F" w:rsidRPr="005E1CF8" w:rsidRDefault="009F2B6F" w:rsidP="008F4AC5">
            <w:pPr>
              <w:numPr>
                <w:ilvl w:val="1"/>
                <w:numId w:val="0"/>
              </w:numPr>
              <w:tabs>
                <w:tab w:val="num" w:pos="360"/>
              </w:tabs>
              <w:jc w:val="both"/>
              <w:rPr>
                <w:rFonts w:ascii="Trebuchet MS" w:hAnsi="Trebuchet MS"/>
                <w:sz w:val="19"/>
                <w:szCs w:val="19"/>
                <w:lang w:val="ro-RO" w:eastAsia="ro-RO"/>
              </w:rPr>
            </w:pPr>
            <w:r w:rsidRPr="005E1CF8">
              <w:rPr>
                <w:rFonts w:ascii="Trebuchet MS" w:hAnsi="Trebuchet MS"/>
                <w:sz w:val="19"/>
                <w:szCs w:val="19"/>
                <w:lang w:val="ro-RO" w:eastAsia="ro-RO"/>
              </w:rPr>
              <w:t xml:space="preserve">1. </w:t>
            </w:r>
          </w:p>
        </w:tc>
        <w:tc>
          <w:tcPr>
            <w:tcW w:w="8054" w:type="dxa"/>
          </w:tcPr>
          <w:p w14:paraId="0FBA9B2C" w14:textId="77777777" w:rsidR="009F2B6F" w:rsidRPr="005E1CF8" w:rsidRDefault="009F2B6F" w:rsidP="008F4AC5">
            <w:pPr>
              <w:numPr>
                <w:ilvl w:val="1"/>
                <w:numId w:val="0"/>
              </w:numPr>
              <w:tabs>
                <w:tab w:val="num" w:pos="360"/>
              </w:tabs>
              <w:jc w:val="center"/>
              <w:rPr>
                <w:rFonts w:ascii="Trebuchet MS" w:hAnsi="Trebuchet MS"/>
                <w:sz w:val="19"/>
                <w:szCs w:val="19"/>
                <w:lang w:val="ro-RO" w:eastAsia="ro-RO"/>
              </w:rPr>
            </w:pPr>
            <w:r w:rsidRPr="005E1CF8">
              <w:rPr>
                <w:rFonts w:ascii="Trebuchet MS" w:hAnsi="Trebuchet MS"/>
                <w:sz w:val="19"/>
                <w:szCs w:val="19"/>
                <w:lang w:val="ro-RO" w:eastAsia="ro-RO"/>
              </w:rPr>
              <w:t xml:space="preserve">.... </w:t>
            </w:r>
            <w:r w:rsidRPr="005E1CF8">
              <w:rPr>
                <w:rFonts w:ascii="Trebuchet MS" w:hAnsi="Trebuchet MS"/>
                <w:i/>
                <w:color w:val="FF0000"/>
                <w:sz w:val="19"/>
                <w:szCs w:val="19"/>
                <w:lang w:val="ro-RO" w:eastAsia="de-DE"/>
              </w:rPr>
              <w:t>[prezentați motivul]</w:t>
            </w:r>
          </w:p>
        </w:tc>
      </w:tr>
      <w:tr w:rsidR="009F2B6F" w:rsidRPr="005E1CF8" w14:paraId="7301E709" w14:textId="77777777" w:rsidTr="008C2364">
        <w:tc>
          <w:tcPr>
            <w:tcW w:w="1248" w:type="dxa"/>
          </w:tcPr>
          <w:p w14:paraId="13603995" w14:textId="77777777" w:rsidR="009F2B6F" w:rsidRPr="005E1CF8" w:rsidRDefault="009F2B6F" w:rsidP="008F4AC5">
            <w:pPr>
              <w:numPr>
                <w:ilvl w:val="1"/>
                <w:numId w:val="0"/>
              </w:numPr>
              <w:tabs>
                <w:tab w:val="num" w:pos="360"/>
              </w:tabs>
              <w:jc w:val="both"/>
              <w:rPr>
                <w:rFonts w:ascii="Trebuchet MS" w:hAnsi="Trebuchet MS"/>
                <w:sz w:val="19"/>
                <w:szCs w:val="19"/>
                <w:lang w:val="ro-RO" w:eastAsia="ro-RO"/>
              </w:rPr>
            </w:pPr>
            <w:r w:rsidRPr="005E1CF8">
              <w:rPr>
                <w:rFonts w:ascii="Trebuchet MS" w:hAnsi="Trebuchet MS"/>
                <w:sz w:val="19"/>
                <w:szCs w:val="19"/>
                <w:lang w:val="ro-RO" w:eastAsia="ro-RO"/>
              </w:rPr>
              <w:t xml:space="preserve">2. </w:t>
            </w:r>
          </w:p>
        </w:tc>
        <w:tc>
          <w:tcPr>
            <w:tcW w:w="8054" w:type="dxa"/>
          </w:tcPr>
          <w:p w14:paraId="6D8DC66B" w14:textId="77777777" w:rsidR="009F2B6F" w:rsidRPr="005E1CF8" w:rsidRDefault="009F2B6F" w:rsidP="008F4AC5">
            <w:pPr>
              <w:numPr>
                <w:ilvl w:val="1"/>
                <w:numId w:val="0"/>
              </w:numPr>
              <w:tabs>
                <w:tab w:val="num" w:pos="360"/>
              </w:tabs>
              <w:jc w:val="center"/>
              <w:rPr>
                <w:rFonts w:ascii="Trebuchet MS" w:hAnsi="Trebuchet MS"/>
                <w:sz w:val="19"/>
                <w:szCs w:val="19"/>
                <w:lang w:val="ro-RO" w:eastAsia="ro-RO"/>
              </w:rPr>
            </w:pPr>
            <w:r w:rsidRPr="005E1CF8">
              <w:rPr>
                <w:rFonts w:ascii="Trebuchet MS" w:hAnsi="Trebuchet MS"/>
                <w:sz w:val="19"/>
                <w:szCs w:val="19"/>
                <w:lang w:val="ro-RO" w:eastAsia="ro-RO"/>
              </w:rPr>
              <w:t xml:space="preserve">.... </w:t>
            </w:r>
            <w:r w:rsidRPr="005E1CF8">
              <w:rPr>
                <w:rFonts w:ascii="Trebuchet MS" w:hAnsi="Trebuchet MS"/>
                <w:i/>
                <w:color w:val="FF0000"/>
                <w:sz w:val="19"/>
                <w:szCs w:val="19"/>
                <w:lang w:val="ro-RO" w:eastAsia="de-DE"/>
              </w:rPr>
              <w:t>[prezentați motivul]</w:t>
            </w:r>
          </w:p>
        </w:tc>
      </w:tr>
    </w:tbl>
    <w:p w14:paraId="2B094154" w14:textId="77777777" w:rsidR="009F2B6F" w:rsidRPr="005E1CF8" w:rsidRDefault="009F2B6F" w:rsidP="008C2364">
      <w:pPr>
        <w:numPr>
          <w:ilvl w:val="1"/>
          <w:numId w:val="0"/>
        </w:numPr>
        <w:tabs>
          <w:tab w:val="num" w:pos="360"/>
        </w:tabs>
        <w:ind w:right="-555"/>
        <w:jc w:val="both"/>
        <w:rPr>
          <w:rFonts w:ascii="Trebuchet MS" w:hAnsi="Trebuchet MS"/>
          <w:sz w:val="19"/>
          <w:szCs w:val="19"/>
          <w:lang w:val="ro-RO" w:eastAsia="ro-RO"/>
        </w:rPr>
      </w:pPr>
    </w:p>
    <w:p w14:paraId="1D1BED23" w14:textId="77777777" w:rsidR="009F2B6F" w:rsidRPr="005E1CF8" w:rsidRDefault="009F2B6F" w:rsidP="008C2364">
      <w:pPr>
        <w:widowControl/>
        <w:numPr>
          <w:ilvl w:val="0"/>
          <w:numId w:val="28"/>
        </w:numPr>
        <w:suppressAutoHyphens w:val="0"/>
        <w:overflowPunct/>
        <w:autoSpaceDE/>
        <w:autoSpaceDN w:val="0"/>
        <w:adjustRightInd w:val="0"/>
        <w:ind w:left="0" w:right="-555" w:firstLine="0"/>
        <w:contextualSpacing/>
        <w:jc w:val="both"/>
        <w:rPr>
          <w:rFonts w:ascii="Trebuchet MS" w:hAnsi="Trebuchet MS"/>
          <w:sz w:val="19"/>
          <w:szCs w:val="19"/>
          <w:lang w:val="ro-RO" w:eastAsia="ro-RO"/>
        </w:rPr>
      </w:pPr>
      <w:r w:rsidRPr="005E1CF8">
        <w:rPr>
          <w:rFonts w:ascii="Trebuchet MS" w:hAnsi="Trebuchet MS"/>
          <w:sz w:val="19"/>
          <w:szCs w:val="19"/>
          <w:lang w:val="ro-RO" w:eastAsia="ro-RO"/>
        </w:rPr>
        <w:t xml:space="preserve">Precizăm că în </w:t>
      </w:r>
      <w:proofErr w:type="spellStart"/>
      <w:r w:rsidRPr="005E1CF8">
        <w:rPr>
          <w:rFonts w:ascii="Trebuchet MS" w:hAnsi="Trebuchet MS"/>
          <w:sz w:val="19"/>
          <w:szCs w:val="19"/>
          <w:lang w:val="ro-RO" w:eastAsia="ro-RO"/>
        </w:rPr>
        <w:t>situatia</w:t>
      </w:r>
      <w:proofErr w:type="spellEnd"/>
      <w:r w:rsidRPr="005E1CF8">
        <w:rPr>
          <w:rFonts w:ascii="Trebuchet MS" w:hAnsi="Trebuchet MS"/>
          <w:sz w:val="19"/>
          <w:szCs w:val="19"/>
          <w:lang w:val="ro-RO" w:eastAsia="ro-RO"/>
        </w:rPr>
        <w:t xml:space="preserve"> în care vom fi </w:t>
      </w:r>
      <w:proofErr w:type="spellStart"/>
      <w:r w:rsidRPr="005E1CF8">
        <w:rPr>
          <w:rFonts w:ascii="Trebuchet MS" w:hAnsi="Trebuchet MS"/>
          <w:sz w:val="19"/>
          <w:szCs w:val="19"/>
          <w:lang w:val="ro-RO" w:eastAsia="ro-RO"/>
        </w:rPr>
        <w:t>declarati</w:t>
      </w:r>
      <w:proofErr w:type="spellEnd"/>
      <w:r w:rsidRPr="005E1CF8">
        <w:rPr>
          <w:rFonts w:ascii="Trebuchet MS" w:hAnsi="Trebuchet MS"/>
          <w:sz w:val="19"/>
          <w:szCs w:val="19"/>
          <w:lang w:val="ro-RO" w:eastAsia="ro-RO"/>
        </w:rPr>
        <w:t xml:space="preserve"> </w:t>
      </w:r>
      <w:proofErr w:type="spellStart"/>
      <w:r w:rsidRPr="005E1CF8">
        <w:rPr>
          <w:rFonts w:ascii="Trebuchet MS" w:hAnsi="Trebuchet MS"/>
          <w:sz w:val="19"/>
          <w:szCs w:val="19"/>
          <w:lang w:val="ro-RO" w:eastAsia="ro-RO"/>
        </w:rPr>
        <w:t>castigatori</w:t>
      </w:r>
      <w:proofErr w:type="spellEnd"/>
      <w:r w:rsidRPr="005E1CF8">
        <w:rPr>
          <w:rFonts w:ascii="Trebuchet MS" w:hAnsi="Trebuchet MS"/>
          <w:sz w:val="19"/>
          <w:szCs w:val="19"/>
          <w:lang w:val="ro-RO" w:eastAsia="ro-RO"/>
        </w:rPr>
        <w:t xml:space="preserve">, Contul de  trezorerie al </w:t>
      </w:r>
      <w:proofErr w:type="spellStart"/>
      <w:r w:rsidRPr="005E1CF8">
        <w:rPr>
          <w:rFonts w:ascii="Trebuchet MS" w:hAnsi="Trebuchet MS"/>
          <w:sz w:val="19"/>
          <w:szCs w:val="19"/>
          <w:lang w:val="ro-RO" w:eastAsia="ro-RO"/>
        </w:rPr>
        <w:t>societatii</w:t>
      </w:r>
      <w:proofErr w:type="spellEnd"/>
      <w:r w:rsidRPr="005E1CF8">
        <w:rPr>
          <w:rFonts w:ascii="Trebuchet MS" w:hAnsi="Trebuchet MS"/>
          <w:sz w:val="19"/>
          <w:szCs w:val="19"/>
          <w:lang w:val="ro-RO" w:eastAsia="ro-RO"/>
        </w:rPr>
        <w:t xml:space="preserve"> noastre in care se vor </w:t>
      </w:r>
      <w:proofErr w:type="spellStart"/>
      <w:r w:rsidRPr="005E1CF8">
        <w:rPr>
          <w:rFonts w:ascii="Trebuchet MS" w:hAnsi="Trebuchet MS"/>
          <w:sz w:val="19"/>
          <w:szCs w:val="19"/>
          <w:lang w:val="ro-RO" w:eastAsia="ro-RO"/>
        </w:rPr>
        <w:t>plati</w:t>
      </w:r>
      <w:proofErr w:type="spellEnd"/>
      <w:r w:rsidRPr="005E1CF8">
        <w:rPr>
          <w:rFonts w:ascii="Trebuchet MS" w:hAnsi="Trebuchet MS"/>
          <w:sz w:val="19"/>
          <w:szCs w:val="19"/>
          <w:lang w:val="ro-RO" w:eastAsia="ro-RO"/>
        </w:rPr>
        <w:t xml:space="preserve"> serviciile prestate, facturate si </w:t>
      </w:r>
      <w:proofErr w:type="spellStart"/>
      <w:r w:rsidRPr="005E1CF8">
        <w:rPr>
          <w:rFonts w:ascii="Trebuchet MS" w:hAnsi="Trebuchet MS"/>
          <w:sz w:val="19"/>
          <w:szCs w:val="19"/>
          <w:lang w:val="ro-RO" w:eastAsia="ro-RO"/>
        </w:rPr>
        <w:t>recepţionate</w:t>
      </w:r>
      <w:proofErr w:type="spellEnd"/>
      <w:r w:rsidRPr="005E1CF8">
        <w:rPr>
          <w:rFonts w:ascii="Trebuchet MS" w:hAnsi="Trebuchet MS"/>
          <w:sz w:val="19"/>
          <w:szCs w:val="19"/>
          <w:lang w:val="ro-RO" w:eastAsia="ro-RO"/>
        </w:rPr>
        <w:t xml:space="preserve"> este </w:t>
      </w:r>
      <w:proofErr w:type="spellStart"/>
      <w:r w:rsidRPr="005E1CF8">
        <w:rPr>
          <w:rFonts w:ascii="Trebuchet MS" w:hAnsi="Trebuchet MS"/>
          <w:sz w:val="19"/>
          <w:szCs w:val="19"/>
          <w:lang w:val="ro-RO" w:eastAsia="ro-RO"/>
        </w:rPr>
        <w:t>urmatorul</w:t>
      </w:r>
      <w:proofErr w:type="spellEnd"/>
      <w:r w:rsidRPr="005E1CF8">
        <w:rPr>
          <w:rFonts w:ascii="Trebuchet MS" w:hAnsi="Trebuchet MS"/>
          <w:sz w:val="19"/>
          <w:szCs w:val="19"/>
          <w:lang w:val="ro-RO" w:eastAsia="ro-RO"/>
        </w:rPr>
        <w:t>: Cont nr................................., deschis la Trezoreria..................................................................</w:t>
      </w:r>
    </w:p>
    <w:p w14:paraId="53652557" w14:textId="77777777" w:rsidR="009F2B6F" w:rsidRPr="005E1CF8" w:rsidRDefault="009F2B6F" w:rsidP="008C2364">
      <w:pPr>
        <w:widowControl/>
        <w:numPr>
          <w:ilvl w:val="0"/>
          <w:numId w:val="28"/>
        </w:numPr>
        <w:suppressAutoHyphens w:val="0"/>
        <w:overflowPunct/>
        <w:autoSpaceDE/>
        <w:autoSpaceDN w:val="0"/>
        <w:adjustRightInd w:val="0"/>
        <w:ind w:left="0" w:right="-555" w:firstLine="0"/>
        <w:contextualSpacing/>
        <w:jc w:val="both"/>
        <w:rPr>
          <w:rFonts w:ascii="Trebuchet MS" w:hAnsi="Trebuchet MS"/>
          <w:iCs/>
          <w:noProof/>
          <w:sz w:val="19"/>
          <w:szCs w:val="19"/>
          <w:lang w:val="ro-RO" w:eastAsia="ro-RO"/>
        </w:rPr>
      </w:pPr>
      <w:r w:rsidRPr="005E1CF8">
        <w:rPr>
          <w:rFonts w:ascii="Trebuchet MS" w:hAnsi="Trebuchet MS"/>
          <w:sz w:val="19"/>
          <w:szCs w:val="19"/>
          <w:lang w:val="ro-RO" w:eastAsia="ro-RO"/>
        </w:rPr>
        <w:t>Precizăm de asemenea că aplicăm/nu aplicam plata defalcata de TVA. Cont plata TVA (</w:t>
      </w:r>
      <w:proofErr w:type="spellStart"/>
      <w:r w:rsidRPr="005E1CF8">
        <w:rPr>
          <w:rFonts w:ascii="Trebuchet MS" w:hAnsi="Trebuchet MS"/>
          <w:sz w:val="19"/>
          <w:szCs w:val="19"/>
          <w:lang w:val="ro-RO" w:eastAsia="ro-RO"/>
        </w:rPr>
        <w:t>dupa</w:t>
      </w:r>
      <w:proofErr w:type="spellEnd"/>
      <w:r w:rsidRPr="005E1CF8">
        <w:rPr>
          <w:rFonts w:ascii="Trebuchet MS" w:hAnsi="Trebuchet MS"/>
          <w:sz w:val="19"/>
          <w:szCs w:val="19"/>
          <w:lang w:val="ro-RO" w:eastAsia="ro-RO"/>
        </w:rPr>
        <w:t xml:space="preserve"> caz): Cont nr................................., deschis la Trezoreria.................................................................</w:t>
      </w:r>
    </w:p>
    <w:p w14:paraId="6A565B56" w14:textId="77777777" w:rsidR="009F2B6F" w:rsidRPr="005E1CF8" w:rsidRDefault="009F2B6F" w:rsidP="008C2364">
      <w:pPr>
        <w:numPr>
          <w:ilvl w:val="1"/>
          <w:numId w:val="0"/>
        </w:numPr>
        <w:tabs>
          <w:tab w:val="num" w:pos="360"/>
        </w:tabs>
        <w:ind w:right="-555"/>
        <w:jc w:val="both"/>
        <w:rPr>
          <w:rFonts w:ascii="Trebuchet MS" w:hAnsi="Trebuchet MS"/>
          <w:sz w:val="19"/>
          <w:szCs w:val="19"/>
          <w:lang w:val="ro-RO" w:eastAsia="ro-RO"/>
        </w:rPr>
      </w:pPr>
    </w:p>
    <w:p w14:paraId="0DFADF31" w14:textId="77777777" w:rsidR="004B094D" w:rsidRPr="005E1CF8" w:rsidRDefault="004B094D" w:rsidP="00D23472">
      <w:pPr>
        <w:tabs>
          <w:tab w:val="left" w:pos="3840"/>
        </w:tabs>
        <w:ind w:right="-555"/>
        <w:jc w:val="both"/>
        <w:rPr>
          <w:rFonts w:ascii="Trebuchet MS" w:hAnsi="Trebuchet MS"/>
          <w:sz w:val="19"/>
          <w:szCs w:val="19"/>
          <w:lang w:val="ro-RO"/>
        </w:rPr>
      </w:pPr>
      <w:r w:rsidRPr="005E1CF8">
        <w:rPr>
          <w:rFonts w:ascii="Trebuchet MS" w:hAnsi="Trebuchet MS"/>
          <w:sz w:val="19"/>
          <w:szCs w:val="19"/>
          <w:lang w:val="ro-RO"/>
        </w:rPr>
        <w:tab/>
      </w:r>
    </w:p>
    <w:p w14:paraId="6C511252" w14:textId="77777777" w:rsidR="004B094D" w:rsidRPr="005E1CF8" w:rsidRDefault="004B094D" w:rsidP="00D23472">
      <w:pPr>
        <w:ind w:right="-555"/>
        <w:jc w:val="both"/>
        <w:rPr>
          <w:rFonts w:ascii="Trebuchet MS" w:hAnsi="Trebuchet MS"/>
          <w:sz w:val="19"/>
          <w:szCs w:val="19"/>
          <w:lang w:val="ro-RO"/>
        </w:rPr>
      </w:pPr>
      <w:r w:rsidRPr="005E1CF8">
        <w:rPr>
          <w:rFonts w:ascii="Trebuchet MS" w:hAnsi="Trebuchet MS"/>
          <w:sz w:val="19"/>
          <w:szCs w:val="19"/>
          <w:lang w:val="ro-RO"/>
        </w:rPr>
        <w:t>Data _____/_____/_____</w:t>
      </w:r>
    </w:p>
    <w:p w14:paraId="7D38C47A" w14:textId="77777777" w:rsidR="004B094D" w:rsidRPr="005E1CF8" w:rsidRDefault="004B094D" w:rsidP="00D23472">
      <w:pPr>
        <w:ind w:right="-555"/>
        <w:jc w:val="both"/>
        <w:rPr>
          <w:rFonts w:ascii="Trebuchet MS" w:hAnsi="Trebuchet MS"/>
          <w:sz w:val="19"/>
          <w:szCs w:val="19"/>
          <w:lang w:val="ro-RO"/>
        </w:rPr>
      </w:pPr>
    </w:p>
    <w:tbl>
      <w:tblPr>
        <w:tblW w:w="9835" w:type="dxa"/>
        <w:tblLayout w:type="fixed"/>
        <w:tblLook w:val="01E0" w:firstRow="1" w:lastRow="1" w:firstColumn="1" w:lastColumn="1" w:noHBand="0" w:noVBand="0"/>
      </w:tblPr>
      <w:tblGrid>
        <w:gridCol w:w="5070"/>
        <w:gridCol w:w="4765"/>
      </w:tblGrid>
      <w:tr w:rsidR="004B094D" w:rsidRPr="005E1CF8" w14:paraId="258FD576" w14:textId="77777777" w:rsidTr="008F4AC5">
        <w:tc>
          <w:tcPr>
            <w:tcW w:w="5070" w:type="dxa"/>
          </w:tcPr>
          <w:p w14:paraId="05D683B8" w14:textId="77777777" w:rsidR="004B094D" w:rsidRPr="005E1CF8" w:rsidRDefault="004B094D" w:rsidP="002939E0">
            <w:pPr>
              <w:ind w:right="29"/>
              <w:rPr>
                <w:rFonts w:ascii="Trebuchet MS" w:hAnsi="Trebuchet MS" w:cs="Calibri"/>
                <w:sz w:val="19"/>
                <w:szCs w:val="19"/>
                <w:lang w:val="ro-RO"/>
              </w:rPr>
            </w:pPr>
            <w:r w:rsidRPr="005E1CF8">
              <w:rPr>
                <w:rFonts w:ascii="Trebuchet MS" w:hAnsi="Trebuchet MS" w:cs="Calibri"/>
                <w:sz w:val="19"/>
                <w:szCs w:val="19"/>
                <w:lang w:val="ro-RO"/>
              </w:rPr>
              <w:t xml:space="preserve">Semnătura (electronică extinsă, bazată pe certificat calificat, eliberat de un furnizor de servicii de certificare acreditat în condițiile legii) a reprezentantului Ofertantului, </w:t>
            </w:r>
          </w:p>
        </w:tc>
        <w:tc>
          <w:tcPr>
            <w:tcW w:w="4765" w:type="dxa"/>
          </w:tcPr>
          <w:p w14:paraId="1187E604" w14:textId="77777777" w:rsidR="004B094D" w:rsidRPr="005E1CF8" w:rsidRDefault="004B094D" w:rsidP="00D23472">
            <w:pPr>
              <w:ind w:right="-555"/>
              <w:jc w:val="center"/>
              <w:rPr>
                <w:rFonts w:ascii="Trebuchet MS" w:hAnsi="Trebuchet MS" w:cs="Calibri"/>
                <w:sz w:val="19"/>
                <w:szCs w:val="19"/>
                <w:lang w:val="ro-RO"/>
              </w:rPr>
            </w:pPr>
            <w:r w:rsidRPr="005E1CF8">
              <w:rPr>
                <w:rFonts w:ascii="Trebuchet MS" w:hAnsi="Trebuchet MS" w:cs="Calibri"/>
                <w:sz w:val="19"/>
                <w:szCs w:val="19"/>
                <w:lang w:val="ro-RO"/>
              </w:rPr>
              <w:t>......................................................................</w:t>
            </w:r>
          </w:p>
        </w:tc>
      </w:tr>
      <w:tr w:rsidR="004B094D" w:rsidRPr="005E1CF8" w14:paraId="1E6D9373" w14:textId="77777777" w:rsidTr="008F4AC5">
        <w:tc>
          <w:tcPr>
            <w:tcW w:w="5070" w:type="dxa"/>
          </w:tcPr>
          <w:p w14:paraId="19FCD794" w14:textId="77777777" w:rsidR="004B094D" w:rsidRPr="005E1CF8" w:rsidRDefault="004B094D" w:rsidP="002939E0">
            <w:pPr>
              <w:ind w:right="29"/>
              <w:rPr>
                <w:rFonts w:ascii="Trebuchet MS" w:hAnsi="Trebuchet MS" w:cs="Calibri"/>
                <w:sz w:val="19"/>
                <w:szCs w:val="19"/>
                <w:lang w:val="ro-RO"/>
              </w:rPr>
            </w:pPr>
            <w:r w:rsidRPr="005E1CF8">
              <w:rPr>
                <w:rFonts w:ascii="Trebuchet MS" w:hAnsi="Trebuchet MS" w:cs="Calibri"/>
                <w:sz w:val="19"/>
                <w:szCs w:val="19"/>
                <w:lang w:val="ro-RO"/>
              </w:rPr>
              <w:t>Numele semnatarului, așa cum este acesta identificat în DUAE la rubrica „Informații privind reprezentanții operatorului economic”</w:t>
            </w:r>
          </w:p>
        </w:tc>
        <w:tc>
          <w:tcPr>
            <w:tcW w:w="4765" w:type="dxa"/>
          </w:tcPr>
          <w:p w14:paraId="13E6F5BA" w14:textId="77777777" w:rsidR="004B094D" w:rsidRPr="005E1CF8" w:rsidRDefault="004B094D" w:rsidP="00D23472">
            <w:pPr>
              <w:ind w:right="-555"/>
              <w:jc w:val="center"/>
              <w:rPr>
                <w:rFonts w:ascii="Trebuchet MS" w:hAnsi="Trebuchet MS" w:cs="Calibri"/>
                <w:sz w:val="19"/>
                <w:szCs w:val="19"/>
                <w:lang w:val="ro-RO"/>
              </w:rPr>
            </w:pPr>
            <w:r w:rsidRPr="005E1CF8">
              <w:rPr>
                <w:rFonts w:ascii="Trebuchet MS" w:hAnsi="Trebuchet MS" w:cs="Calibri"/>
                <w:sz w:val="19"/>
                <w:szCs w:val="19"/>
                <w:lang w:val="ro-RO"/>
              </w:rPr>
              <w:t>......................................................................</w:t>
            </w:r>
          </w:p>
        </w:tc>
      </w:tr>
      <w:tr w:rsidR="004B094D" w:rsidRPr="005E1CF8" w14:paraId="057BFE4B" w14:textId="77777777" w:rsidTr="008F4AC5">
        <w:tc>
          <w:tcPr>
            <w:tcW w:w="5070" w:type="dxa"/>
          </w:tcPr>
          <w:p w14:paraId="6CBE6310" w14:textId="77777777" w:rsidR="004B094D" w:rsidRPr="005E1CF8" w:rsidRDefault="004B094D" w:rsidP="002939E0">
            <w:pPr>
              <w:ind w:right="29"/>
              <w:rPr>
                <w:rFonts w:ascii="Trebuchet MS" w:hAnsi="Trebuchet MS" w:cs="Calibri"/>
                <w:sz w:val="19"/>
                <w:szCs w:val="19"/>
                <w:lang w:val="ro-RO"/>
              </w:rPr>
            </w:pPr>
            <w:r w:rsidRPr="005E1CF8">
              <w:rPr>
                <w:rFonts w:ascii="Trebuchet MS" w:hAnsi="Trebuchet MS" w:cs="Calibri"/>
                <w:sz w:val="19"/>
                <w:szCs w:val="19"/>
                <w:lang w:val="ro-RO"/>
              </w:rPr>
              <w:t xml:space="preserve">Capacitatea/calitatea semnatarului Ofertei </w:t>
            </w:r>
          </w:p>
        </w:tc>
        <w:tc>
          <w:tcPr>
            <w:tcW w:w="4765" w:type="dxa"/>
          </w:tcPr>
          <w:p w14:paraId="5EEB572B" w14:textId="77777777" w:rsidR="004B094D" w:rsidRPr="005E1CF8" w:rsidRDefault="004B094D" w:rsidP="00D23472">
            <w:pPr>
              <w:ind w:right="-555"/>
              <w:jc w:val="center"/>
              <w:rPr>
                <w:rFonts w:ascii="Trebuchet MS" w:hAnsi="Trebuchet MS" w:cs="Calibri"/>
                <w:sz w:val="19"/>
                <w:szCs w:val="19"/>
                <w:lang w:val="ro-RO"/>
              </w:rPr>
            </w:pPr>
            <w:r w:rsidRPr="005E1CF8">
              <w:rPr>
                <w:rFonts w:ascii="Trebuchet MS" w:hAnsi="Trebuchet MS" w:cs="Calibri"/>
                <w:sz w:val="19"/>
                <w:szCs w:val="19"/>
                <w:lang w:val="ro-RO"/>
              </w:rPr>
              <w:t>......................................................................</w:t>
            </w:r>
          </w:p>
        </w:tc>
      </w:tr>
    </w:tbl>
    <w:p w14:paraId="00D7256B" w14:textId="77777777" w:rsidR="004B094D" w:rsidRPr="005E1CF8" w:rsidRDefault="004B094D" w:rsidP="00D23472">
      <w:pPr>
        <w:pStyle w:val="DefaultText"/>
        <w:numPr>
          <w:ilvl w:val="12"/>
          <w:numId w:val="0"/>
        </w:numPr>
        <w:ind w:right="-555"/>
        <w:rPr>
          <w:rFonts w:ascii="Trebuchet MS" w:hAnsi="Trebuchet MS"/>
          <w:b/>
          <w:sz w:val="19"/>
          <w:szCs w:val="19"/>
          <w:lang w:val="ro-RO"/>
        </w:rPr>
      </w:pPr>
    </w:p>
    <w:p w14:paraId="58C326C1" w14:textId="77777777" w:rsidR="004B094D" w:rsidRPr="005E1CF8" w:rsidRDefault="004B094D" w:rsidP="004B094D">
      <w:pPr>
        <w:pStyle w:val="DefaultText"/>
        <w:numPr>
          <w:ilvl w:val="12"/>
          <w:numId w:val="0"/>
        </w:numPr>
        <w:rPr>
          <w:rFonts w:ascii="Trebuchet MS" w:hAnsi="Trebuchet MS"/>
          <w:b/>
          <w:sz w:val="19"/>
          <w:szCs w:val="19"/>
          <w:lang w:val="ro-RO"/>
        </w:rPr>
      </w:pPr>
    </w:p>
    <w:p w14:paraId="51B28C63" w14:textId="77777777" w:rsidR="006308CE" w:rsidRPr="005E1CF8" w:rsidRDefault="006308CE">
      <w:pPr>
        <w:widowControl/>
        <w:suppressAutoHyphens w:val="0"/>
        <w:overflowPunct/>
        <w:autoSpaceDE/>
        <w:spacing w:after="160" w:line="259" w:lineRule="auto"/>
        <w:rPr>
          <w:rFonts w:ascii="Trebuchet MS" w:hAnsi="Trebuchet MS" w:cs="Calibri"/>
          <w:bCs/>
          <w:sz w:val="19"/>
          <w:szCs w:val="19"/>
          <w:lang w:val="ro-RO"/>
        </w:rPr>
      </w:pPr>
      <w:r w:rsidRPr="005E1CF8">
        <w:rPr>
          <w:rFonts w:ascii="Trebuchet MS" w:hAnsi="Trebuchet MS" w:cs="Calibri"/>
          <w:bCs/>
          <w:sz w:val="19"/>
          <w:szCs w:val="19"/>
          <w:lang w:val="ro-RO"/>
        </w:rPr>
        <w:br w:type="page"/>
      </w:r>
    </w:p>
    <w:p w14:paraId="49C081D7" w14:textId="77777777" w:rsidR="004B094D" w:rsidRPr="00EF7B33" w:rsidRDefault="005146F1" w:rsidP="00B474BC">
      <w:pPr>
        <w:widowControl/>
        <w:suppressAutoHyphens w:val="0"/>
        <w:overflowPunct/>
        <w:autoSpaceDE/>
        <w:spacing w:after="160" w:line="259" w:lineRule="auto"/>
        <w:jc w:val="right"/>
        <w:rPr>
          <w:rFonts w:ascii="Trebuchet MS" w:hAnsi="Trebuchet MS" w:cs="Calibri"/>
          <w:b/>
          <w:bCs/>
          <w:sz w:val="20"/>
          <w:lang w:val="ro-RO"/>
        </w:rPr>
      </w:pPr>
      <w:r w:rsidRPr="00EF7B33">
        <w:rPr>
          <w:rFonts w:ascii="Trebuchet MS" w:hAnsi="Trebuchet MS" w:cs="Calibri"/>
          <w:b/>
          <w:bCs/>
          <w:sz w:val="20"/>
          <w:lang w:val="ro-RO"/>
        </w:rPr>
        <w:lastRenderedPageBreak/>
        <w:t xml:space="preserve">Formular </w:t>
      </w:r>
      <w:r w:rsidR="00240620" w:rsidRPr="00EF7B33">
        <w:rPr>
          <w:rFonts w:ascii="Trebuchet MS" w:hAnsi="Trebuchet MS" w:cs="Calibri"/>
          <w:b/>
          <w:bCs/>
          <w:sz w:val="20"/>
          <w:lang w:val="ro-RO"/>
        </w:rPr>
        <w:t>nr. 3</w:t>
      </w:r>
      <w:r w:rsidRPr="00EF7B33">
        <w:rPr>
          <w:rFonts w:ascii="Trebuchet MS" w:hAnsi="Trebuchet MS" w:cs="Calibri"/>
          <w:b/>
          <w:bCs/>
          <w:sz w:val="20"/>
          <w:lang w:val="ro-RO"/>
        </w:rPr>
        <w:t>.1</w:t>
      </w:r>
    </w:p>
    <w:p w14:paraId="7941E0B4" w14:textId="77777777" w:rsidR="005146F1" w:rsidRPr="00EF7B33" w:rsidRDefault="005146F1" w:rsidP="006405EC">
      <w:pPr>
        <w:rPr>
          <w:rFonts w:ascii="Trebuchet MS" w:hAnsi="Trebuchet MS" w:cs="Calibri"/>
          <w:bCs/>
          <w:sz w:val="20"/>
          <w:lang w:val="ro-RO"/>
        </w:rPr>
      </w:pPr>
    </w:p>
    <w:p w14:paraId="6F566428" w14:textId="77777777" w:rsidR="005146F1" w:rsidRPr="00EF7B33" w:rsidRDefault="005146F1" w:rsidP="006405EC">
      <w:pPr>
        <w:rPr>
          <w:rFonts w:ascii="Trebuchet MS" w:hAnsi="Trebuchet MS" w:cs="Calibri"/>
          <w:bCs/>
          <w:sz w:val="20"/>
          <w:lang w:val="ro-RO"/>
        </w:rPr>
      </w:pPr>
    </w:p>
    <w:p w14:paraId="604D3BA7" w14:textId="77777777" w:rsidR="006405EC" w:rsidRPr="00EF7B33" w:rsidRDefault="006405EC" w:rsidP="006405EC">
      <w:pPr>
        <w:rPr>
          <w:rFonts w:ascii="Trebuchet MS" w:hAnsi="Trebuchet MS" w:cs="Calibri"/>
          <w:bCs/>
          <w:i/>
          <w:sz w:val="20"/>
          <w:lang w:val="ro-RO"/>
        </w:rPr>
      </w:pPr>
      <w:r w:rsidRPr="00EF7B33">
        <w:rPr>
          <w:rFonts w:ascii="Trebuchet MS" w:hAnsi="Trebuchet MS" w:cs="Calibri"/>
          <w:bCs/>
          <w:sz w:val="20"/>
          <w:lang w:val="ro-RO"/>
        </w:rPr>
        <w:t xml:space="preserve">Numele Ofertantului/Numele legal al Partenerilor în Asociere: </w:t>
      </w:r>
      <w:r w:rsidRPr="00EF7B33">
        <w:rPr>
          <w:rFonts w:ascii="Trebuchet MS" w:hAnsi="Trebuchet MS" w:cs="Calibri"/>
          <w:bCs/>
          <w:i/>
          <w:sz w:val="20"/>
          <w:lang w:val="ro-RO"/>
        </w:rPr>
        <w:t>[introduceți denumirea completă]</w:t>
      </w:r>
    </w:p>
    <w:p w14:paraId="0DF66FE1" w14:textId="77777777" w:rsidR="006405EC" w:rsidRPr="00EF7B33" w:rsidRDefault="006405EC" w:rsidP="006405EC">
      <w:pPr>
        <w:rPr>
          <w:rFonts w:ascii="Trebuchet MS" w:hAnsi="Trebuchet MS" w:cs="Calibri"/>
          <w:bCs/>
          <w:i/>
          <w:sz w:val="20"/>
          <w:lang w:val="ro-RO"/>
        </w:rPr>
      </w:pPr>
    </w:p>
    <w:p w14:paraId="422EC808" w14:textId="77777777" w:rsidR="00C92BDC" w:rsidRPr="00EF7B33" w:rsidRDefault="00C92BDC" w:rsidP="00C92BDC">
      <w:pPr>
        <w:ind w:firstLine="720"/>
        <w:jc w:val="center"/>
        <w:rPr>
          <w:rFonts w:ascii="Trebuchet MS" w:hAnsi="Trebuchet MS"/>
          <w:sz w:val="20"/>
          <w:lang w:val="ro-RO"/>
        </w:rPr>
      </w:pPr>
      <w:r w:rsidRPr="00EF7B33">
        <w:rPr>
          <w:rFonts w:ascii="Trebuchet MS" w:hAnsi="Trebuchet MS"/>
          <w:b/>
          <w:sz w:val="20"/>
          <w:lang w:val="ro-RO"/>
        </w:rPr>
        <w:t>Anexa la oferta financiară,</w:t>
      </w:r>
      <w:r w:rsidR="008F4AC5" w:rsidRPr="00EF7B33">
        <w:rPr>
          <w:rFonts w:ascii="Trebuchet MS" w:hAnsi="Trebuchet MS"/>
          <w:sz w:val="20"/>
          <w:lang w:val="ro-RO"/>
        </w:rPr>
        <w:t xml:space="preserve"> se va întocmi </w:t>
      </w:r>
      <w:r w:rsidRPr="00EF7B33">
        <w:rPr>
          <w:rFonts w:ascii="Trebuchet MS" w:hAnsi="Trebuchet MS"/>
          <w:sz w:val="20"/>
          <w:lang w:val="ro-RO"/>
        </w:rPr>
        <w:t>respectând următorul model:</w:t>
      </w:r>
    </w:p>
    <w:p w14:paraId="17BCA4B7" w14:textId="77777777" w:rsidR="008F4AC5" w:rsidRPr="00EF7B33" w:rsidRDefault="008F4AC5" w:rsidP="00C92BDC">
      <w:pPr>
        <w:ind w:firstLine="720"/>
        <w:jc w:val="center"/>
        <w:rPr>
          <w:rFonts w:ascii="Trebuchet MS" w:hAnsi="Trebuchet MS"/>
          <w:sz w:val="20"/>
          <w:lang w:val="ro-RO"/>
        </w:rPr>
      </w:pPr>
    </w:p>
    <w:tbl>
      <w:tblPr>
        <w:tblStyle w:val="TableGrid"/>
        <w:tblW w:w="9918" w:type="dxa"/>
        <w:jc w:val="center"/>
        <w:tblLayout w:type="fixed"/>
        <w:tblLook w:val="04A0" w:firstRow="1" w:lastRow="0" w:firstColumn="1" w:lastColumn="0" w:noHBand="0" w:noVBand="1"/>
      </w:tblPr>
      <w:tblGrid>
        <w:gridCol w:w="704"/>
        <w:gridCol w:w="3966"/>
        <w:gridCol w:w="1134"/>
        <w:gridCol w:w="1562"/>
        <w:gridCol w:w="1276"/>
        <w:gridCol w:w="1276"/>
      </w:tblGrid>
      <w:tr w:rsidR="00B80DA4" w:rsidRPr="00B80DA4" w14:paraId="75114F22" w14:textId="77777777" w:rsidTr="009C38EF">
        <w:trPr>
          <w:trHeight w:val="1389"/>
          <w:jc w:val="center"/>
        </w:trPr>
        <w:tc>
          <w:tcPr>
            <w:tcW w:w="704" w:type="dxa"/>
          </w:tcPr>
          <w:p w14:paraId="768EF237" w14:textId="77777777" w:rsidR="00B80DA4" w:rsidRPr="00B80DA4" w:rsidRDefault="00B80DA4" w:rsidP="009C38EF">
            <w:pPr>
              <w:spacing w:after="160" w:line="259" w:lineRule="auto"/>
              <w:rPr>
                <w:sz w:val="16"/>
                <w:szCs w:val="16"/>
                <w:lang w:val="ro-RO"/>
              </w:rPr>
            </w:pPr>
            <w:r w:rsidRPr="00B80DA4">
              <w:rPr>
                <w:sz w:val="16"/>
                <w:szCs w:val="16"/>
                <w:lang w:val="ro-RO"/>
              </w:rPr>
              <w:t>NR. CRT.</w:t>
            </w:r>
          </w:p>
        </w:tc>
        <w:tc>
          <w:tcPr>
            <w:tcW w:w="3966" w:type="dxa"/>
          </w:tcPr>
          <w:p w14:paraId="64EF0E1B" w14:textId="77777777" w:rsidR="00B80DA4" w:rsidRPr="00B80DA4" w:rsidRDefault="00B80DA4" w:rsidP="009C38EF">
            <w:pPr>
              <w:spacing w:after="160" w:line="259" w:lineRule="auto"/>
              <w:rPr>
                <w:sz w:val="16"/>
                <w:szCs w:val="16"/>
                <w:lang w:val="ro-RO"/>
              </w:rPr>
            </w:pPr>
            <w:r w:rsidRPr="00B80DA4">
              <w:rPr>
                <w:sz w:val="16"/>
                <w:szCs w:val="16"/>
                <w:lang w:val="ro-RO"/>
              </w:rPr>
              <w:t>Denumire serviciu</w:t>
            </w:r>
          </w:p>
          <w:p w14:paraId="41FD11D4" w14:textId="77777777" w:rsidR="00B80DA4" w:rsidRPr="00B80DA4" w:rsidRDefault="00B80DA4" w:rsidP="009C38EF">
            <w:pPr>
              <w:spacing w:after="160" w:line="259" w:lineRule="auto"/>
              <w:rPr>
                <w:sz w:val="16"/>
                <w:szCs w:val="16"/>
                <w:lang w:val="ro-RO"/>
              </w:rPr>
            </w:pPr>
          </w:p>
          <w:p w14:paraId="24A1BAB3" w14:textId="77777777" w:rsidR="00B80DA4" w:rsidRPr="00B80DA4" w:rsidRDefault="00B80DA4" w:rsidP="009C38EF">
            <w:pPr>
              <w:spacing w:after="160" w:line="259" w:lineRule="auto"/>
              <w:rPr>
                <w:sz w:val="16"/>
                <w:szCs w:val="16"/>
                <w:lang w:val="ro-RO"/>
              </w:rPr>
            </w:pPr>
            <w:r w:rsidRPr="00B80DA4">
              <w:rPr>
                <w:sz w:val="16"/>
                <w:szCs w:val="16"/>
                <w:lang w:val="ro-RO"/>
              </w:rPr>
              <w:t xml:space="preserve">Servicii de </w:t>
            </w:r>
            <w:proofErr w:type="spellStart"/>
            <w:r w:rsidRPr="00B80DA4">
              <w:rPr>
                <w:sz w:val="16"/>
                <w:szCs w:val="16"/>
                <w:lang w:val="ro-RO"/>
              </w:rPr>
              <w:t>curațenie</w:t>
            </w:r>
            <w:proofErr w:type="spellEnd"/>
            <w:r w:rsidRPr="00B80DA4">
              <w:rPr>
                <w:sz w:val="16"/>
                <w:szCs w:val="16"/>
                <w:lang w:val="ro-RO"/>
              </w:rPr>
              <w:t xml:space="preserve"> pentru sediile MADR inclusiv produse si materialele de </w:t>
            </w:r>
            <w:proofErr w:type="spellStart"/>
            <w:r w:rsidRPr="00B80DA4">
              <w:rPr>
                <w:sz w:val="16"/>
                <w:szCs w:val="16"/>
                <w:lang w:val="ro-RO"/>
              </w:rPr>
              <w:t>curatenie</w:t>
            </w:r>
            <w:proofErr w:type="spellEnd"/>
          </w:p>
        </w:tc>
        <w:tc>
          <w:tcPr>
            <w:tcW w:w="1134" w:type="dxa"/>
          </w:tcPr>
          <w:p w14:paraId="6B841FD8" w14:textId="77777777" w:rsidR="00B80DA4" w:rsidRPr="00B80DA4" w:rsidRDefault="00B80DA4" w:rsidP="009C38EF">
            <w:pPr>
              <w:spacing w:after="160" w:line="259" w:lineRule="auto"/>
              <w:rPr>
                <w:sz w:val="16"/>
                <w:szCs w:val="16"/>
                <w:lang w:val="ro-RO"/>
              </w:rPr>
            </w:pPr>
            <w:proofErr w:type="spellStart"/>
            <w:r w:rsidRPr="00B80DA4">
              <w:rPr>
                <w:sz w:val="16"/>
                <w:szCs w:val="16"/>
                <w:lang w:val="ro-RO"/>
              </w:rPr>
              <w:t>Suprafata</w:t>
            </w:r>
            <w:proofErr w:type="spellEnd"/>
          </w:p>
          <w:p w14:paraId="46C691DC" w14:textId="77777777" w:rsidR="00B80DA4" w:rsidRPr="00B80DA4" w:rsidRDefault="00B80DA4" w:rsidP="009C38EF">
            <w:pPr>
              <w:spacing w:after="160" w:line="259" w:lineRule="auto"/>
              <w:rPr>
                <w:sz w:val="16"/>
                <w:szCs w:val="16"/>
                <w:lang w:val="ro-RO"/>
              </w:rPr>
            </w:pPr>
            <w:r w:rsidRPr="00B80DA4">
              <w:rPr>
                <w:sz w:val="16"/>
                <w:szCs w:val="16"/>
                <w:lang w:val="ro-RO"/>
              </w:rPr>
              <w:t>(mp)</w:t>
            </w:r>
          </w:p>
          <w:p w14:paraId="4AD69072" w14:textId="77777777" w:rsidR="00B80DA4" w:rsidRPr="00B80DA4" w:rsidRDefault="00B80DA4" w:rsidP="009C38EF">
            <w:pPr>
              <w:spacing w:after="160" w:line="259" w:lineRule="auto"/>
              <w:rPr>
                <w:sz w:val="16"/>
                <w:szCs w:val="16"/>
                <w:lang w:val="ro-RO"/>
              </w:rPr>
            </w:pPr>
          </w:p>
        </w:tc>
        <w:tc>
          <w:tcPr>
            <w:tcW w:w="1562" w:type="dxa"/>
          </w:tcPr>
          <w:p w14:paraId="247031FE" w14:textId="77777777" w:rsidR="00B80DA4" w:rsidRPr="00B80DA4" w:rsidRDefault="00B80DA4" w:rsidP="009C38EF">
            <w:pPr>
              <w:spacing w:after="160" w:line="259" w:lineRule="auto"/>
              <w:rPr>
                <w:sz w:val="16"/>
                <w:szCs w:val="16"/>
                <w:lang w:val="ro-RO"/>
              </w:rPr>
            </w:pPr>
            <w:r w:rsidRPr="00B80DA4">
              <w:rPr>
                <w:sz w:val="16"/>
                <w:szCs w:val="16"/>
                <w:lang w:val="ro-RO"/>
              </w:rPr>
              <w:t>Valoare unitara lei/mp/</w:t>
            </w:r>
          </w:p>
          <w:p w14:paraId="7F3AA92C" w14:textId="77777777" w:rsidR="00B80DA4" w:rsidRPr="00B80DA4" w:rsidRDefault="00B80DA4" w:rsidP="009C38EF">
            <w:pPr>
              <w:spacing w:after="160" w:line="259" w:lineRule="auto"/>
              <w:rPr>
                <w:sz w:val="16"/>
                <w:szCs w:val="16"/>
                <w:lang w:val="ro-RO"/>
              </w:rPr>
            </w:pPr>
            <w:r w:rsidRPr="00B80DA4">
              <w:rPr>
                <w:sz w:val="16"/>
                <w:szCs w:val="16"/>
                <w:lang w:val="ro-RO"/>
              </w:rPr>
              <w:t xml:space="preserve">luna </w:t>
            </w:r>
            <w:proofErr w:type="spellStart"/>
            <w:r w:rsidRPr="00B80DA4">
              <w:rPr>
                <w:sz w:val="16"/>
                <w:szCs w:val="16"/>
                <w:lang w:val="ro-RO"/>
              </w:rPr>
              <w:t>fara</w:t>
            </w:r>
            <w:proofErr w:type="spellEnd"/>
            <w:r w:rsidRPr="00B80DA4">
              <w:rPr>
                <w:sz w:val="16"/>
                <w:szCs w:val="16"/>
                <w:lang w:val="ro-RO"/>
              </w:rPr>
              <w:t xml:space="preserve"> TVA</w:t>
            </w:r>
          </w:p>
          <w:p w14:paraId="0878FD44" w14:textId="77777777" w:rsidR="00B80DA4" w:rsidRPr="00B80DA4" w:rsidRDefault="00B80DA4" w:rsidP="009C38EF">
            <w:pPr>
              <w:spacing w:after="160" w:line="259" w:lineRule="auto"/>
              <w:rPr>
                <w:sz w:val="16"/>
                <w:szCs w:val="16"/>
                <w:lang w:val="ro-RO"/>
              </w:rPr>
            </w:pPr>
          </w:p>
        </w:tc>
        <w:tc>
          <w:tcPr>
            <w:tcW w:w="1276" w:type="dxa"/>
          </w:tcPr>
          <w:p w14:paraId="2498CBFB" w14:textId="77777777" w:rsidR="00B80DA4" w:rsidRPr="00B80DA4" w:rsidRDefault="00B80DA4" w:rsidP="009C38EF">
            <w:pPr>
              <w:spacing w:after="160" w:line="259" w:lineRule="auto"/>
              <w:rPr>
                <w:sz w:val="16"/>
                <w:szCs w:val="16"/>
                <w:lang w:val="ro-RO"/>
              </w:rPr>
            </w:pPr>
            <w:r w:rsidRPr="00B80DA4">
              <w:rPr>
                <w:sz w:val="16"/>
                <w:szCs w:val="16"/>
                <w:lang w:val="ro-RO"/>
              </w:rPr>
              <w:t>Valoare totala lei/</w:t>
            </w:r>
          </w:p>
          <w:p w14:paraId="14D63174" w14:textId="77777777" w:rsidR="00B80DA4" w:rsidRPr="00B80DA4" w:rsidRDefault="00B80DA4" w:rsidP="009C38EF">
            <w:pPr>
              <w:spacing w:after="160" w:line="259" w:lineRule="auto"/>
              <w:rPr>
                <w:sz w:val="16"/>
                <w:szCs w:val="16"/>
                <w:lang w:val="ro-RO"/>
              </w:rPr>
            </w:pPr>
            <w:r w:rsidRPr="00B80DA4">
              <w:rPr>
                <w:sz w:val="16"/>
                <w:szCs w:val="16"/>
                <w:lang w:val="ro-RO"/>
              </w:rPr>
              <w:t xml:space="preserve">luna </w:t>
            </w:r>
            <w:proofErr w:type="spellStart"/>
            <w:r w:rsidRPr="00B80DA4">
              <w:rPr>
                <w:sz w:val="16"/>
                <w:szCs w:val="16"/>
                <w:lang w:val="ro-RO"/>
              </w:rPr>
              <w:t>fara</w:t>
            </w:r>
            <w:proofErr w:type="spellEnd"/>
            <w:r w:rsidRPr="00B80DA4">
              <w:rPr>
                <w:sz w:val="16"/>
                <w:szCs w:val="16"/>
                <w:lang w:val="ro-RO"/>
              </w:rPr>
              <w:t xml:space="preserve"> TVA</w:t>
            </w:r>
          </w:p>
          <w:p w14:paraId="7833FDBD" w14:textId="77777777" w:rsidR="00B80DA4" w:rsidRPr="00B80DA4" w:rsidRDefault="00B80DA4" w:rsidP="009C38EF">
            <w:pPr>
              <w:spacing w:after="160" w:line="259" w:lineRule="auto"/>
              <w:rPr>
                <w:sz w:val="16"/>
                <w:szCs w:val="16"/>
                <w:lang w:val="ro-RO"/>
              </w:rPr>
            </w:pPr>
            <w:r w:rsidRPr="00B80DA4">
              <w:rPr>
                <w:sz w:val="16"/>
                <w:szCs w:val="16"/>
                <w:lang w:val="ro-RO"/>
              </w:rPr>
              <w:t>(3x4)</w:t>
            </w:r>
          </w:p>
        </w:tc>
        <w:tc>
          <w:tcPr>
            <w:tcW w:w="1276" w:type="dxa"/>
          </w:tcPr>
          <w:p w14:paraId="7D9A2A40" w14:textId="77777777" w:rsidR="00B80DA4" w:rsidRPr="00B80DA4" w:rsidRDefault="00B80DA4" w:rsidP="009C38EF">
            <w:pPr>
              <w:spacing w:after="160" w:line="259" w:lineRule="auto"/>
              <w:rPr>
                <w:sz w:val="16"/>
                <w:szCs w:val="16"/>
                <w:lang w:val="ro-RO"/>
              </w:rPr>
            </w:pPr>
            <w:r w:rsidRPr="00B80DA4">
              <w:rPr>
                <w:sz w:val="16"/>
                <w:szCs w:val="16"/>
                <w:lang w:val="ro-RO"/>
              </w:rPr>
              <w:t xml:space="preserve">Valoare totala  </w:t>
            </w:r>
          </w:p>
          <w:p w14:paraId="1E53DD5A" w14:textId="77777777" w:rsidR="00B80DA4" w:rsidRPr="00B80DA4" w:rsidRDefault="00B80DA4" w:rsidP="009C38EF">
            <w:pPr>
              <w:spacing w:after="160" w:line="259" w:lineRule="auto"/>
              <w:rPr>
                <w:sz w:val="16"/>
                <w:szCs w:val="16"/>
                <w:lang w:val="ro-RO"/>
              </w:rPr>
            </w:pPr>
            <w:r w:rsidRPr="00B80DA4">
              <w:rPr>
                <w:sz w:val="16"/>
                <w:szCs w:val="16"/>
                <w:lang w:val="ro-RO"/>
              </w:rPr>
              <w:t xml:space="preserve">(LEI </w:t>
            </w:r>
            <w:proofErr w:type="spellStart"/>
            <w:r w:rsidRPr="00B80DA4">
              <w:rPr>
                <w:sz w:val="16"/>
                <w:szCs w:val="16"/>
                <w:lang w:val="ro-RO"/>
              </w:rPr>
              <w:t>fara</w:t>
            </w:r>
            <w:proofErr w:type="spellEnd"/>
            <w:r w:rsidRPr="00B80DA4">
              <w:rPr>
                <w:sz w:val="16"/>
                <w:szCs w:val="16"/>
                <w:lang w:val="ro-RO"/>
              </w:rPr>
              <w:t xml:space="preserve"> tva)</w:t>
            </w:r>
          </w:p>
          <w:p w14:paraId="125F822A" w14:textId="77777777" w:rsidR="00B80DA4" w:rsidRPr="00B80DA4" w:rsidRDefault="00B80DA4" w:rsidP="009C38EF">
            <w:pPr>
              <w:spacing w:after="160" w:line="259" w:lineRule="auto"/>
              <w:rPr>
                <w:sz w:val="16"/>
                <w:szCs w:val="16"/>
                <w:lang w:val="ro-RO"/>
              </w:rPr>
            </w:pPr>
            <w:r w:rsidRPr="00B80DA4">
              <w:rPr>
                <w:sz w:val="16"/>
                <w:szCs w:val="16"/>
                <w:lang w:val="ro-RO"/>
              </w:rPr>
              <w:t>(5x 8 luni)</w:t>
            </w:r>
          </w:p>
        </w:tc>
      </w:tr>
      <w:tr w:rsidR="00B80DA4" w:rsidRPr="00B80DA4" w14:paraId="3448DFF5" w14:textId="77777777" w:rsidTr="009C38EF">
        <w:trPr>
          <w:trHeight w:val="334"/>
          <w:jc w:val="center"/>
        </w:trPr>
        <w:tc>
          <w:tcPr>
            <w:tcW w:w="704" w:type="dxa"/>
          </w:tcPr>
          <w:p w14:paraId="3415CF4D" w14:textId="77777777" w:rsidR="00B80DA4" w:rsidRPr="00B80DA4" w:rsidRDefault="00B80DA4" w:rsidP="009C38EF">
            <w:pPr>
              <w:spacing w:after="160" w:line="259" w:lineRule="auto"/>
              <w:rPr>
                <w:sz w:val="16"/>
                <w:szCs w:val="16"/>
                <w:lang w:val="ro-RO"/>
              </w:rPr>
            </w:pPr>
            <w:r w:rsidRPr="00B80DA4">
              <w:rPr>
                <w:sz w:val="16"/>
                <w:szCs w:val="16"/>
                <w:lang w:val="ro-RO"/>
              </w:rPr>
              <w:t>0</w:t>
            </w:r>
          </w:p>
        </w:tc>
        <w:tc>
          <w:tcPr>
            <w:tcW w:w="3966" w:type="dxa"/>
          </w:tcPr>
          <w:p w14:paraId="43BE91DE" w14:textId="77777777" w:rsidR="00B80DA4" w:rsidRPr="00B80DA4" w:rsidRDefault="00B80DA4" w:rsidP="009C38EF">
            <w:pPr>
              <w:spacing w:after="160" w:line="259" w:lineRule="auto"/>
              <w:rPr>
                <w:sz w:val="16"/>
                <w:szCs w:val="16"/>
                <w:lang w:val="ro-RO"/>
              </w:rPr>
            </w:pPr>
            <w:r w:rsidRPr="00B80DA4">
              <w:rPr>
                <w:sz w:val="16"/>
                <w:szCs w:val="16"/>
                <w:lang w:val="ro-RO"/>
              </w:rPr>
              <w:t>1</w:t>
            </w:r>
          </w:p>
        </w:tc>
        <w:tc>
          <w:tcPr>
            <w:tcW w:w="1134" w:type="dxa"/>
          </w:tcPr>
          <w:p w14:paraId="00EEC3C6" w14:textId="77777777" w:rsidR="00B80DA4" w:rsidRPr="00B80DA4" w:rsidRDefault="00B80DA4" w:rsidP="009C38EF">
            <w:pPr>
              <w:spacing w:after="160" w:line="259" w:lineRule="auto"/>
              <w:rPr>
                <w:sz w:val="16"/>
                <w:szCs w:val="16"/>
                <w:lang w:val="ro-RO"/>
              </w:rPr>
            </w:pPr>
            <w:r w:rsidRPr="00B80DA4">
              <w:rPr>
                <w:sz w:val="16"/>
                <w:szCs w:val="16"/>
                <w:lang w:val="ro-RO"/>
              </w:rPr>
              <w:t>3</w:t>
            </w:r>
          </w:p>
        </w:tc>
        <w:tc>
          <w:tcPr>
            <w:tcW w:w="1562" w:type="dxa"/>
          </w:tcPr>
          <w:p w14:paraId="62D93967" w14:textId="77777777" w:rsidR="00B80DA4" w:rsidRPr="00B80DA4" w:rsidRDefault="00B80DA4" w:rsidP="009C38EF">
            <w:pPr>
              <w:spacing w:after="160" w:line="259" w:lineRule="auto"/>
              <w:rPr>
                <w:sz w:val="16"/>
                <w:szCs w:val="16"/>
                <w:lang w:val="ro-RO"/>
              </w:rPr>
            </w:pPr>
            <w:r w:rsidRPr="00B80DA4">
              <w:rPr>
                <w:sz w:val="16"/>
                <w:szCs w:val="16"/>
                <w:lang w:val="ro-RO"/>
              </w:rPr>
              <w:t>4</w:t>
            </w:r>
          </w:p>
        </w:tc>
        <w:tc>
          <w:tcPr>
            <w:tcW w:w="1276" w:type="dxa"/>
          </w:tcPr>
          <w:p w14:paraId="427C0048" w14:textId="77777777" w:rsidR="00B80DA4" w:rsidRPr="00B80DA4" w:rsidRDefault="00B80DA4" w:rsidP="009C38EF">
            <w:pPr>
              <w:spacing w:after="160" w:line="259" w:lineRule="auto"/>
              <w:rPr>
                <w:sz w:val="16"/>
                <w:szCs w:val="16"/>
                <w:lang w:val="ro-RO"/>
              </w:rPr>
            </w:pPr>
            <w:r w:rsidRPr="00B80DA4">
              <w:rPr>
                <w:sz w:val="16"/>
                <w:szCs w:val="16"/>
                <w:lang w:val="ro-RO"/>
              </w:rPr>
              <w:t>5</w:t>
            </w:r>
          </w:p>
        </w:tc>
        <w:tc>
          <w:tcPr>
            <w:tcW w:w="1276" w:type="dxa"/>
          </w:tcPr>
          <w:p w14:paraId="2A23A39F" w14:textId="77777777" w:rsidR="00B80DA4" w:rsidRPr="00B80DA4" w:rsidRDefault="00B80DA4" w:rsidP="009C38EF">
            <w:pPr>
              <w:spacing w:after="160" w:line="259" w:lineRule="auto"/>
              <w:rPr>
                <w:sz w:val="16"/>
                <w:szCs w:val="16"/>
                <w:lang w:val="ro-RO"/>
              </w:rPr>
            </w:pPr>
            <w:r w:rsidRPr="00B80DA4">
              <w:rPr>
                <w:sz w:val="16"/>
                <w:szCs w:val="16"/>
                <w:lang w:val="ro-RO"/>
              </w:rPr>
              <w:t>6</w:t>
            </w:r>
          </w:p>
        </w:tc>
      </w:tr>
      <w:tr w:rsidR="00B80DA4" w:rsidRPr="00B80DA4" w14:paraId="724B6A2C" w14:textId="77777777" w:rsidTr="009C38EF">
        <w:trPr>
          <w:trHeight w:val="978"/>
          <w:jc w:val="center"/>
        </w:trPr>
        <w:tc>
          <w:tcPr>
            <w:tcW w:w="704" w:type="dxa"/>
          </w:tcPr>
          <w:p w14:paraId="6AC481A2" w14:textId="77777777" w:rsidR="00B80DA4" w:rsidRPr="00B80DA4" w:rsidRDefault="00B80DA4" w:rsidP="009C38EF">
            <w:pPr>
              <w:spacing w:after="160" w:line="259" w:lineRule="auto"/>
              <w:rPr>
                <w:sz w:val="16"/>
                <w:szCs w:val="16"/>
                <w:lang w:val="ro-RO"/>
              </w:rPr>
            </w:pPr>
            <w:r w:rsidRPr="00B80DA4">
              <w:rPr>
                <w:sz w:val="16"/>
                <w:szCs w:val="16"/>
                <w:lang w:val="ro-RO"/>
              </w:rPr>
              <w:t>1</w:t>
            </w:r>
          </w:p>
        </w:tc>
        <w:tc>
          <w:tcPr>
            <w:tcW w:w="3966" w:type="dxa"/>
          </w:tcPr>
          <w:p w14:paraId="0FAE1692" w14:textId="77777777" w:rsidR="00B80DA4" w:rsidRPr="00B80DA4" w:rsidRDefault="00B80DA4" w:rsidP="009C38EF">
            <w:pPr>
              <w:spacing w:after="160" w:line="259" w:lineRule="auto"/>
              <w:rPr>
                <w:sz w:val="16"/>
                <w:szCs w:val="16"/>
                <w:lang w:val="ro-RO"/>
              </w:rPr>
            </w:pPr>
            <w:proofErr w:type="spellStart"/>
            <w:r w:rsidRPr="00B80DA4">
              <w:rPr>
                <w:sz w:val="16"/>
                <w:szCs w:val="16"/>
                <w:lang w:val="ro-RO"/>
              </w:rPr>
              <w:t>Suprafete</w:t>
            </w:r>
            <w:proofErr w:type="spellEnd"/>
            <w:r w:rsidRPr="00B80DA4">
              <w:rPr>
                <w:sz w:val="16"/>
                <w:szCs w:val="16"/>
                <w:lang w:val="ro-RO"/>
              </w:rPr>
              <w:t xml:space="preserve"> interioare  Locația MADR din </w:t>
            </w:r>
            <w:proofErr w:type="spellStart"/>
            <w:r w:rsidRPr="00B80DA4">
              <w:rPr>
                <w:sz w:val="16"/>
                <w:szCs w:val="16"/>
                <w:lang w:val="ro-RO"/>
              </w:rPr>
              <w:t>Bdul</w:t>
            </w:r>
            <w:proofErr w:type="spellEnd"/>
            <w:r w:rsidRPr="00B80DA4">
              <w:rPr>
                <w:sz w:val="16"/>
                <w:szCs w:val="16"/>
                <w:lang w:val="ro-RO"/>
              </w:rPr>
              <w:t xml:space="preserve"> Carol nr. 4  Frecventa conform Formular A- Centralizator al Propunerii Tehnice (</w:t>
            </w:r>
            <w:r w:rsidRPr="00B80DA4">
              <w:rPr>
                <w:i/>
                <w:sz w:val="16"/>
                <w:szCs w:val="16"/>
                <w:lang w:val="ro-RO"/>
              </w:rPr>
              <w:t>8x</w:t>
            </w:r>
            <w:r w:rsidRPr="00B80DA4">
              <w:rPr>
                <w:sz w:val="16"/>
                <w:szCs w:val="16"/>
                <w:lang w:val="ro-RO"/>
              </w:rPr>
              <w:t>)</w:t>
            </w:r>
          </w:p>
        </w:tc>
        <w:tc>
          <w:tcPr>
            <w:tcW w:w="1134" w:type="dxa"/>
            <w:vAlign w:val="center"/>
          </w:tcPr>
          <w:p w14:paraId="24A4961D" w14:textId="77777777" w:rsidR="00B80DA4" w:rsidRPr="00B80DA4" w:rsidRDefault="00B80DA4" w:rsidP="009C38EF">
            <w:pPr>
              <w:spacing w:after="160" w:line="259" w:lineRule="auto"/>
              <w:rPr>
                <w:sz w:val="16"/>
                <w:szCs w:val="16"/>
                <w:lang w:val="ro-RO"/>
              </w:rPr>
            </w:pPr>
            <w:r w:rsidRPr="00B80DA4">
              <w:rPr>
                <w:sz w:val="16"/>
                <w:szCs w:val="16"/>
                <w:lang w:val="ro-RO"/>
              </w:rPr>
              <w:t>7 965</w:t>
            </w:r>
          </w:p>
        </w:tc>
        <w:tc>
          <w:tcPr>
            <w:tcW w:w="1562" w:type="dxa"/>
            <w:vAlign w:val="center"/>
          </w:tcPr>
          <w:p w14:paraId="591F9D6B" w14:textId="77777777" w:rsidR="00B80DA4" w:rsidRPr="00B80DA4" w:rsidRDefault="00B80DA4" w:rsidP="009C38EF">
            <w:pPr>
              <w:spacing w:after="160" w:line="259" w:lineRule="auto"/>
              <w:rPr>
                <w:sz w:val="16"/>
                <w:szCs w:val="16"/>
                <w:lang w:val="ro-RO"/>
              </w:rPr>
            </w:pPr>
          </w:p>
        </w:tc>
        <w:tc>
          <w:tcPr>
            <w:tcW w:w="1276" w:type="dxa"/>
            <w:vAlign w:val="center"/>
          </w:tcPr>
          <w:p w14:paraId="2CE6E545" w14:textId="77777777" w:rsidR="00B80DA4" w:rsidRPr="00B80DA4" w:rsidRDefault="00B80DA4" w:rsidP="009C38EF">
            <w:pPr>
              <w:spacing w:after="160" w:line="259" w:lineRule="auto"/>
              <w:rPr>
                <w:sz w:val="16"/>
                <w:szCs w:val="16"/>
                <w:lang w:val="ro-RO"/>
              </w:rPr>
            </w:pPr>
          </w:p>
        </w:tc>
        <w:tc>
          <w:tcPr>
            <w:tcW w:w="1276" w:type="dxa"/>
            <w:vAlign w:val="center"/>
          </w:tcPr>
          <w:p w14:paraId="30F641EA" w14:textId="77777777" w:rsidR="00B80DA4" w:rsidRPr="00B80DA4" w:rsidRDefault="00B80DA4" w:rsidP="009C38EF">
            <w:pPr>
              <w:spacing w:after="160" w:line="259" w:lineRule="auto"/>
              <w:rPr>
                <w:sz w:val="16"/>
                <w:szCs w:val="16"/>
                <w:lang w:val="ro-RO"/>
              </w:rPr>
            </w:pPr>
          </w:p>
        </w:tc>
      </w:tr>
      <w:tr w:rsidR="00B80DA4" w:rsidRPr="00B80DA4" w14:paraId="2B1B5179" w14:textId="77777777" w:rsidTr="009C38EF">
        <w:trPr>
          <w:jc w:val="center"/>
        </w:trPr>
        <w:tc>
          <w:tcPr>
            <w:tcW w:w="704" w:type="dxa"/>
          </w:tcPr>
          <w:p w14:paraId="523514B7" w14:textId="77777777" w:rsidR="00B80DA4" w:rsidRPr="00B80DA4" w:rsidRDefault="00B80DA4" w:rsidP="009C38EF">
            <w:pPr>
              <w:spacing w:after="160" w:line="259" w:lineRule="auto"/>
              <w:rPr>
                <w:sz w:val="16"/>
                <w:szCs w:val="16"/>
                <w:lang w:val="ro-RO"/>
              </w:rPr>
            </w:pPr>
            <w:r w:rsidRPr="00B80DA4">
              <w:rPr>
                <w:sz w:val="16"/>
                <w:szCs w:val="16"/>
                <w:lang w:val="ro-RO"/>
              </w:rPr>
              <w:t>2</w:t>
            </w:r>
          </w:p>
        </w:tc>
        <w:tc>
          <w:tcPr>
            <w:tcW w:w="3966" w:type="dxa"/>
          </w:tcPr>
          <w:p w14:paraId="59689EB3" w14:textId="77777777" w:rsidR="00B80DA4" w:rsidRPr="00B80DA4" w:rsidRDefault="00B80DA4" w:rsidP="009C38EF">
            <w:pPr>
              <w:spacing w:after="160" w:line="259" w:lineRule="auto"/>
              <w:rPr>
                <w:sz w:val="16"/>
                <w:szCs w:val="16"/>
                <w:lang w:val="ro-RO"/>
              </w:rPr>
            </w:pPr>
            <w:proofErr w:type="spellStart"/>
            <w:r w:rsidRPr="00B80DA4">
              <w:rPr>
                <w:sz w:val="16"/>
                <w:szCs w:val="16"/>
                <w:lang w:val="ro-RO"/>
              </w:rPr>
              <w:t>Suprafete</w:t>
            </w:r>
            <w:proofErr w:type="spellEnd"/>
            <w:r w:rsidRPr="00B80DA4">
              <w:rPr>
                <w:sz w:val="16"/>
                <w:szCs w:val="16"/>
                <w:lang w:val="ro-RO"/>
              </w:rPr>
              <w:t xml:space="preserve"> exterioare Locația MADR din </w:t>
            </w:r>
            <w:proofErr w:type="spellStart"/>
            <w:r w:rsidRPr="00B80DA4">
              <w:rPr>
                <w:sz w:val="16"/>
                <w:szCs w:val="16"/>
                <w:lang w:val="ro-RO"/>
              </w:rPr>
              <w:t>Bdul</w:t>
            </w:r>
            <w:proofErr w:type="spellEnd"/>
            <w:r w:rsidRPr="00B80DA4">
              <w:rPr>
                <w:sz w:val="16"/>
                <w:szCs w:val="16"/>
                <w:lang w:val="ro-RO"/>
              </w:rPr>
              <w:t xml:space="preserve"> Carol nr. 4 Frecventa conform Formular A- Centralizator al Propunerii Tehnice (</w:t>
            </w:r>
            <w:r w:rsidRPr="00B80DA4">
              <w:rPr>
                <w:i/>
                <w:sz w:val="16"/>
                <w:szCs w:val="16"/>
                <w:lang w:val="ro-RO"/>
              </w:rPr>
              <w:t>8x</w:t>
            </w:r>
            <w:r w:rsidRPr="00B80DA4">
              <w:rPr>
                <w:sz w:val="16"/>
                <w:szCs w:val="16"/>
                <w:lang w:val="ro-RO"/>
              </w:rPr>
              <w:t>)</w:t>
            </w:r>
          </w:p>
        </w:tc>
        <w:tc>
          <w:tcPr>
            <w:tcW w:w="1134" w:type="dxa"/>
            <w:vAlign w:val="center"/>
          </w:tcPr>
          <w:p w14:paraId="1D9D1A49" w14:textId="77777777" w:rsidR="00B80DA4" w:rsidRPr="00B80DA4" w:rsidRDefault="00B80DA4" w:rsidP="009C38EF">
            <w:pPr>
              <w:spacing w:after="160" w:line="259" w:lineRule="auto"/>
              <w:rPr>
                <w:sz w:val="16"/>
                <w:szCs w:val="16"/>
                <w:lang w:val="ro-RO"/>
              </w:rPr>
            </w:pPr>
            <w:r w:rsidRPr="00B80DA4">
              <w:rPr>
                <w:sz w:val="16"/>
                <w:szCs w:val="16"/>
                <w:lang w:val="ro-RO"/>
              </w:rPr>
              <w:t>2 277</w:t>
            </w:r>
          </w:p>
        </w:tc>
        <w:tc>
          <w:tcPr>
            <w:tcW w:w="1562" w:type="dxa"/>
            <w:vAlign w:val="center"/>
          </w:tcPr>
          <w:p w14:paraId="2F063385" w14:textId="77777777" w:rsidR="00B80DA4" w:rsidRPr="00B80DA4" w:rsidRDefault="00B80DA4" w:rsidP="009C38EF">
            <w:pPr>
              <w:spacing w:after="160" w:line="259" w:lineRule="auto"/>
              <w:rPr>
                <w:sz w:val="16"/>
                <w:szCs w:val="16"/>
                <w:lang w:val="ro-RO"/>
              </w:rPr>
            </w:pPr>
          </w:p>
        </w:tc>
        <w:tc>
          <w:tcPr>
            <w:tcW w:w="1276" w:type="dxa"/>
            <w:vAlign w:val="center"/>
          </w:tcPr>
          <w:p w14:paraId="1BF3365B" w14:textId="77777777" w:rsidR="00B80DA4" w:rsidRPr="00B80DA4" w:rsidRDefault="00B80DA4" w:rsidP="009C38EF">
            <w:pPr>
              <w:spacing w:after="160" w:line="259" w:lineRule="auto"/>
              <w:rPr>
                <w:sz w:val="16"/>
                <w:szCs w:val="16"/>
                <w:lang w:val="ro-RO"/>
              </w:rPr>
            </w:pPr>
          </w:p>
        </w:tc>
        <w:tc>
          <w:tcPr>
            <w:tcW w:w="1276" w:type="dxa"/>
            <w:vAlign w:val="center"/>
          </w:tcPr>
          <w:p w14:paraId="5C790E02" w14:textId="77777777" w:rsidR="00B80DA4" w:rsidRPr="00B80DA4" w:rsidRDefault="00B80DA4" w:rsidP="009C38EF">
            <w:pPr>
              <w:spacing w:after="160" w:line="259" w:lineRule="auto"/>
              <w:rPr>
                <w:sz w:val="16"/>
                <w:szCs w:val="16"/>
                <w:lang w:val="ro-RO"/>
              </w:rPr>
            </w:pPr>
          </w:p>
        </w:tc>
      </w:tr>
      <w:tr w:rsidR="00B80DA4" w:rsidRPr="00B80DA4" w14:paraId="72D9D019" w14:textId="77777777" w:rsidTr="009C38EF">
        <w:trPr>
          <w:trHeight w:val="409"/>
          <w:jc w:val="center"/>
        </w:trPr>
        <w:tc>
          <w:tcPr>
            <w:tcW w:w="7366" w:type="dxa"/>
            <w:gridSpan w:val="4"/>
          </w:tcPr>
          <w:p w14:paraId="52115444" w14:textId="77777777" w:rsidR="00B80DA4" w:rsidRPr="00B80DA4" w:rsidRDefault="00B80DA4" w:rsidP="009C38EF">
            <w:pPr>
              <w:rPr>
                <w:sz w:val="16"/>
                <w:szCs w:val="16"/>
                <w:lang w:val="ro-RO"/>
              </w:rPr>
            </w:pPr>
            <w:r w:rsidRPr="00B80DA4">
              <w:rPr>
                <w:b/>
                <w:bCs/>
                <w:sz w:val="16"/>
                <w:szCs w:val="16"/>
                <w:lang w:val="ro-RO"/>
              </w:rPr>
              <w:t>TOTAL 1</w:t>
            </w:r>
          </w:p>
        </w:tc>
        <w:tc>
          <w:tcPr>
            <w:tcW w:w="1276" w:type="dxa"/>
          </w:tcPr>
          <w:p w14:paraId="7DDA8F37" w14:textId="77777777" w:rsidR="00B80DA4" w:rsidRPr="00B80DA4" w:rsidRDefault="00B80DA4" w:rsidP="009C38EF">
            <w:pPr>
              <w:rPr>
                <w:sz w:val="16"/>
                <w:szCs w:val="16"/>
                <w:lang w:val="ro-RO"/>
              </w:rPr>
            </w:pPr>
          </w:p>
        </w:tc>
        <w:tc>
          <w:tcPr>
            <w:tcW w:w="1276" w:type="dxa"/>
            <w:vAlign w:val="center"/>
          </w:tcPr>
          <w:p w14:paraId="44B51B01" w14:textId="77777777" w:rsidR="00B80DA4" w:rsidRPr="00B80DA4" w:rsidRDefault="00B80DA4" w:rsidP="009C38EF">
            <w:pPr>
              <w:rPr>
                <w:sz w:val="16"/>
                <w:szCs w:val="16"/>
                <w:lang w:val="ro-RO"/>
              </w:rPr>
            </w:pPr>
          </w:p>
        </w:tc>
      </w:tr>
      <w:tr w:rsidR="00B80DA4" w:rsidRPr="00B80DA4" w14:paraId="515B1E6E" w14:textId="77777777" w:rsidTr="009C38EF">
        <w:trPr>
          <w:trHeight w:val="1121"/>
          <w:jc w:val="center"/>
        </w:trPr>
        <w:tc>
          <w:tcPr>
            <w:tcW w:w="704" w:type="dxa"/>
          </w:tcPr>
          <w:p w14:paraId="29114E03" w14:textId="77777777" w:rsidR="00B80DA4" w:rsidRPr="00B80DA4" w:rsidRDefault="00B80DA4" w:rsidP="009C38EF">
            <w:pPr>
              <w:rPr>
                <w:sz w:val="16"/>
                <w:szCs w:val="16"/>
                <w:lang w:val="ro-RO"/>
              </w:rPr>
            </w:pPr>
            <w:r w:rsidRPr="00B80DA4">
              <w:rPr>
                <w:sz w:val="16"/>
                <w:szCs w:val="16"/>
                <w:lang w:val="ro-RO"/>
              </w:rPr>
              <w:t>NR. CRT</w:t>
            </w:r>
          </w:p>
        </w:tc>
        <w:tc>
          <w:tcPr>
            <w:tcW w:w="3966" w:type="dxa"/>
          </w:tcPr>
          <w:p w14:paraId="17EA978B" w14:textId="77777777" w:rsidR="00B80DA4" w:rsidRPr="00B80DA4" w:rsidRDefault="00B80DA4" w:rsidP="009C38EF">
            <w:pPr>
              <w:rPr>
                <w:sz w:val="16"/>
                <w:szCs w:val="16"/>
                <w:lang w:val="ro-RO"/>
              </w:rPr>
            </w:pPr>
            <w:r w:rsidRPr="00B80DA4">
              <w:rPr>
                <w:sz w:val="16"/>
                <w:szCs w:val="16"/>
                <w:lang w:val="ro-RO"/>
              </w:rPr>
              <w:t>Denumire serviciu</w:t>
            </w:r>
          </w:p>
          <w:p w14:paraId="1DC469CB" w14:textId="77777777" w:rsidR="00B80DA4" w:rsidRPr="00B80DA4" w:rsidRDefault="00B80DA4" w:rsidP="009C38EF">
            <w:pPr>
              <w:rPr>
                <w:sz w:val="16"/>
                <w:szCs w:val="16"/>
                <w:lang w:val="ro-RO"/>
              </w:rPr>
            </w:pPr>
          </w:p>
          <w:p w14:paraId="131B505D" w14:textId="77777777" w:rsidR="00B80DA4" w:rsidRPr="00B80DA4" w:rsidRDefault="00B80DA4" w:rsidP="009C38EF">
            <w:pPr>
              <w:rPr>
                <w:sz w:val="16"/>
                <w:szCs w:val="16"/>
                <w:lang w:val="ro-RO"/>
              </w:rPr>
            </w:pPr>
            <w:r w:rsidRPr="00B80DA4">
              <w:rPr>
                <w:sz w:val="16"/>
                <w:szCs w:val="16"/>
                <w:lang w:val="ro-RO"/>
              </w:rPr>
              <w:t xml:space="preserve">Servicii de </w:t>
            </w:r>
            <w:proofErr w:type="spellStart"/>
            <w:r w:rsidRPr="00B80DA4">
              <w:rPr>
                <w:sz w:val="16"/>
                <w:szCs w:val="16"/>
                <w:lang w:val="ro-RO"/>
              </w:rPr>
              <w:t>curațenie</w:t>
            </w:r>
            <w:proofErr w:type="spellEnd"/>
            <w:r w:rsidRPr="00B80DA4">
              <w:rPr>
                <w:sz w:val="16"/>
                <w:szCs w:val="16"/>
                <w:lang w:val="ro-RO"/>
              </w:rPr>
              <w:t xml:space="preserve"> pentru sediile MADR inclusiv produse si materialele de </w:t>
            </w:r>
            <w:proofErr w:type="spellStart"/>
            <w:r w:rsidRPr="00B80DA4">
              <w:rPr>
                <w:sz w:val="16"/>
                <w:szCs w:val="16"/>
                <w:lang w:val="ro-RO"/>
              </w:rPr>
              <w:t>curatenie</w:t>
            </w:r>
            <w:proofErr w:type="spellEnd"/>
          </w:p>
        </w:tc>
        <w:tc>
          <w:tcPr>
            <w:tcW w:w="1134" w:type="dxa"/>
            <w:vAlign w:val="center"/>
          </w:tcPr>
          <w:p w14:paraId="19E6BB6E" w14:textId="77777777" w:rsidR="00B80DA4" w:rsidRPr="00B80DA4" w:rsidRDefault="00B80DA4" w:rsidP="009C38EF">
            <w:pPr>
              <w:rPr>
                <w:sz w:val="16"/>
                <w:szCs w:val="16"/>
                <w:lang w:val="ro-RO"/>
              </w:rPr>
            </w:pPr>
            <w:proofErr w:type="spellStart"/>
            <w:r w:rsidRPr="00B80DA4">
              <w:rPr>
                <w:sz w:val="16"/>
                <w:szCs w:val="16"/>
                <w:lang w:val="ro-RO"/>
              </w:rPr>
              <w:t>Suprafata</w:t>
            </w:r>
            <w:proofErr w:type="spellEnd"/>
          </w:p>
          <w:p w14:paraId="43B134EA" w14:textId="77777777" w:rsidR="00B80DA4" w:rsidRPr="00B80DA4" w:rsidRDefault="00B80DA4" w:rsidP="009C38EF">
            <w:pPr>
              <w:rPr>
                <w:sz w:val="16"/>
                <w:szCs w:val="16"/>
                <w:lang w:val="ro-RO"/>
              </w:rPr>
            </w:pPr>
            <w:r w:rsidRPr="00B80DA4">
              <w:rPr>
                <w:sz w:val="16"/>
                <w:szCs w:val="16"/>
                <w:lang w:val="ro-RO"/>
              </w:rPr>
              <w:t>(mp)</w:t>
            </w:r>
          </w:p>
        </w:tc>
        <w:tc>
          <w:tcPr>
            <w:tcW w:w="1562" w:type="dxa"/>
            <w:vAlign w:val="center"/>
          </w:tcPr>
          <w:p w14:paraId="0047D991" w14:textId="77777777" w:rsidR="00B80DA4" w:rsidRPr="00B80DA4" w:rsidRDefault="00B80DA4" w:rsidP="009C38EF">
            <w:pPr>
              <w:rPr>
                <w:sz w:val="16"/>
                <w:szCs w:val="16"/>
                <w:lang w:val="ro-RO"/>
              </w:rPr>
            </w:pPr>
            <w:r w:rsidRPr="00B80DA4">
              <w:rPr>
                <w:sz w:val="16"/>
                <w:szCs w:val="16"/>
                <w:lang w:val="ro-RO"/>
              </w:rPr>
              <w:t>Valoare unitara lei/mp/</w:t>
            </w:r>
          </w:p>
          <w:p w14:paraId="5F723A02" w14:textId="77777777" w:rsidR="00B80DA4" w:rsidRPr="00B80DA4" w:rsidRDefault="00B80DA4" w:rsidP="009C38EF">
            <w:pPr>
              <w:rPr>
                <w:sz w:val="16"/>
                <w:szCs w:val="16"/>
                <w:lang w:val="ro-RO"/>
              </w:rPr>
            </w:pPr>
            <w:r w:rsidRPr="00B80DA4">
              <w:rPr>
                <w:sz w:val="16"/>
                <w:szCs w:val="16"/>
                <w:lang w:val="ro-RO"/>
              </w:rPr>
              <w:t xml:space="preserve">luna </w:t>
            </w:r>
            <w:proofErr w:type="spellStart"/>
            <w:r w:rsidRPr="00B80DA4">
              <w:rPr>
                <w:sz w:val="16"/>
                <w:szCs w:val="16"/>
                <w:lang w:val="ro-RO"/>
              </w:rPr>
              <w:t>fara</w:t>
            </w:r>
            <w:proofErr w:type="spellEnd"/>
            <w:r w:rsidRPr="00B80DA4">
              <w:rPr>
                <w:sz w:val="16"/>
                <w:szCs w:val="16"/>
                <w:lang w:val="ro-RO"/>
              </w:rPr>
              <w:t xml:space="preserve"> TVA</w:t>
            </w:r>
          </w:p>
        </w:tc>
        <w:tc>
          <w:tcPr>
            <w:tcW w:w="1276" w:type="dxa"/>
            <w:vAlign w:val="center"/>
          </w:tcPr>
          <w:p w14:paraId="3C28509F" w14:textId="77777777" w:rsidR="00B80DA4" w:rsidRPr="00B80DA4" w:rsidRDefault="00B80DA4" w:rsidP="009C38EF">
            <w:pPr>
              <w:rPr>
                <w:sz w:val="16"/>
                <w:szCs w:val="16"/>
                <w:lang w:val="ro-RO"/>
              </w:rPr>
            </w:pPr>
            <w:r w:rsidRPr="00B80DA4">
              <w:rPr>
                <w:sz w:val="16"/>
                <w:szCs w:val="16"/>
                <w:lang w:val="ro-RO"/>
              </w:rPr>
              <w:t>Valoare totala lei</w:t>
            </w:r>
          </w:p>
          <w:p w14:paraId="71A9A938" w14:textId="77777777" w:rsidR="00B80DA4" w:rsidRPr="00B80DA4" w:rsidRDefault="00B80DA4" w:rsidP="009C38EF">
            <w:pPr>
              <w:rPr>
                <w:sz w:val="16"/>
                <w:szCs w:val="16"/>
                <w:lang w:val="ro-RO"/>
              </w:rPr>
            </w:pPr>
            <w:r w:rsidRPr="00B80DA4">
              <w:rPr>
                <w:sz w:val="16"/>
                <w:szCs w:val="16"/>
                <w:lang w:val="ro-RO"/>
              </w:rPr>
              <w:t xml:space="preserve">luna </w:t>
            </w:r>
            <w:proofErr w:type="spellStart"/>
            <w:r w:rsidRPr="00B80DA4">
              <w:rPr>
                <w:sz w:val="16"/>
                <w:szCs w:val="16"/>
                <w:lang w:val="ro-RO"/>
              </w:rPr>
              <w:t>fara</w:t>
            </w:r>
            <w:proofErr w:type="spellEnd"/>
            <w:r w:rsidRPr="00B80DA4">
              <w:rPr>
                <w:sz w:val="16"/>
                <w:szCs w:val="16"/>
                <w:lang w:val="ro-RO"/>
              </w:rPr>
              <w:t xml:space="preserve"> TVA</w:t>
            </w:r>
          </w:p>
          <w:p w14:paraId="14CDB1CC" w14:textId="77777777" w:rsidR="00B80DA4" w:rsidRPr="00B80DA4" w:rsidRDefault="00B80DA4" w:rsidP="009C38EF">
            <w:pPr>
              <w:rPr>
                <w:sz w:val="16"/>
                <w:szCs w:val="16"/>
                <w:lang w:val="ro-RO"/>
              </w:rPr>
            </w:pPr>
            <w:r w:rsidRPr="00B80DA4">
              <w:rPr>
                <w:sz w:val="16"/>
                <w:szCs w:val="16"/>
                <w:lang w:val="ro-RO"/>
              </w:rPr>
              <w:t>(3x4)</w:t>
            </w:r>
          </w:p>
        </w:tc>
        <w:tc>
          <w:tcPr>
            <w:tcW w:w="1276" w:type="dxa"/>
            <w:vAlign w:val="center"/>
          </w:tcPr>
          <w:p w14:paraId="322A9AAE" w14:textId="77777777" w:rsidR="00B80DA4" w:rsidRPr="00B80DA4" w:rsidRDefault="00B80DA4" w:rsidP="009C38EF">
            <w:pPr>
              <w:rPr>
                <w:sz w:val="16"/>
                <w:szCs w:val="16"/>
                <w:lang w:val="ro-RO"/>
              </w:rPr>
            </w:pPr>
            <w:r w:rsidRPr="00B80DA4">
              <w:rPr>
                <w:sz w:val="16"/>
                <w:szCs w:val="16"/>
                <w:lang w:val="ro-RO"/>
              </w:rPr>
              <w:t xml:space="preserve">Valoare totala  </w:t>
            </w:r>
          </w:p>
          <w:p w14:paraId="277CC833" w14:textId="77777777" w:rsidR="00B80DA4" w:rsidRPr="00B80DA4" w:rsidRDefault="00B80DA4" w:rsidP="009C38EF">
            <w:pPr>
              <w:rPr>
                <w:sz w:val="16"/>
                <w:szCs w:val="16"/>
                <w:lang w:val="ro-RO"/>
              </w:rPr>
            </w:pPr>
            <w:r w:rsidRPr="00B80DA4">
              <w:rPr>
                <w:sz w:val="16"/>
                <w:szCs w:val="16"/>
                <w:lang w:val="ro-RO"/>
              </w:rPr>
              <w:t xml:space="preserve">(LEI </w:t>
            </w:r>
            <w:proofErr w:type="spellStart"/>
            <w:r w:rsidRPr="00B80DA4">
              <w:rPr>
                <w:sz w:val="16"/>
                <w:szCs w:val="16"/>
                <w:lang w:val="ro-RO"/>
              </w:rPr>
              <w:t>fara</w:t>
            </w:r>
            <w:proofErr w:type="spellEnd"/>
            <w:r w:rsidRPr="00B80DA4">
              <w:rPr>
                <w:sz w:val="16"/>
                <w:szCs w:val="16"/>
                <w:lang w:val="ro-RO"/>
              </w:rPr>
              <w:t xml:space="preserve"> tva)</w:t>
            </w:r>
          </w:p>
          <w:p w14:paraId="79190ED6" w14:textId="77777777" w:rsidR="00B80DA4" w:rsidRPr="00B80DA4" w:rsidRDefault="00B80DA4" w:rsidP="009C38EF">
            <w:pPr>
              <w:rPr>
                <w:sz w:val="16"/>
                <w:szCs w:val="16"/>
                <w:lang w:val="ro-RO"/>
              </w:rPr>
            </w:pPr>
            <w:r w:rsidRPr="00B80DA4">
              <w:rPr>
                <w:sz w:val="16"/>
                <w:szCs w:val="16"/>
                <w:lang w:val="ro-RO"/>
              </w:rPr>
              <w:t>(5x 2 intervenții)</w:t>
            </w:r>
          </w:p>
        </w:tc>
      </w:tr>
      <w:tr w:rsidR="00B80DA4" w:rsidRPr="00B80DA4" w14:paraId="25F75906" w14:textId="77777777" w:rsidTr="009C38EF">
        <w:trPr>
          <w:jc w:val="center"/>
        </w:trPr>
        <w:tc>
          <w:tcPr>
            <w:tcW w:w="704" w:type="dxa"/>
          </w:tcPr>
          <w:p w14:paraId="2FAB3103" w14:textId="77777777" w:rsidR="00B80DA4" w:rsidRPr="00B80DA4" w:rsidRDefault="00B80DA4" w:rsidP="009C38EF">
            <w:pPr>
              <w:spacing w:after="160" w:line="259" w:lineRule="auto"/>
              <w:rPr>
                <w:sz w:val="16"/>
                <w:szCs w:val="16"/>
                <w:lang w:val="ro-RO"/>
              </w:rPr>
            </w:pPr>
            <w:r w:rsidRPr="00B80DA4">
              <w:rPr>
                <w:sz w:val="16"/>
                <w:szCs w:val="16"/>
                <w:lang w:val="ro-RO"/>
              </w:rPr>
              <w:t>1</w:t>
            </w:r>
          </w:p>
        </w:tc>
        <w:tc>
          <w:tcPr>
            <w:tcW w:w="3966" w:type="dxa"/>
          </w:tcPr>
          <w:p w14:paraId="55840BC4" w14:textId="77777777" w:rsidR="00B80DA4" w:rsidRPr="00B80DA4" w:rsidRDefault="00B80DA4" w:rsidP="009C38EF">
            <w:pPr>
              <w:spacing w:after="160" w:line="259" w:lineRule="auto"/>
              <w:rPr>
                <w:sz w:val="16"/>
                <w:szCs w:val="16"/>
                <w:lang w:val="ro-RO"/>
              </w:rPr>
            </w:pPr>
            <w:proofErr w:type="spellStart"/>
            <w:r w:rsidRPr="00B80DA4">
              <w:rPr>
                <w:sz w:val="16"/>
                <w:szCs w:val="16"/>
                <w:lang w:val="ro-RO"/>
              </w:rPr>
              <w:t>Suprafata</w:t>
            </w:r>
            <w:proofErr w:type="spellEnd"/>
            <w:r w:rsidRPr="00B80DA4">
              <w:rPr>
                <w:sz w:val="16"/>
                <w:szCs w:val="16"/>
                <w:lang w:val="ro-RO"/>
              </w:rPr>
              <w:t xml:space="preserve"> interioara arhiva/ Locația MADR București, sector 2, Strada </w:t>
            </w:r>
            <w:proofErr w:type="spellStart"/>
            <w:r w:rsidRPr="00B80DA4">
              <w:rPr>
                <w:sz w:val="16"/>
                <w:szCs w:val="16"/>
                <w:lang w:val="ro-RO"/>
              </w:rPr>
              <w:t>Moroieni</w:t>
            </w:r>
            <w:proofErr w:type="spellEnd"/>
            <w:r w:rsidRPr="00B80DA4">
              <w:rPr>
                <w:sz w:val="16"/>
                <w:szCs w:val="16"/>
                <w:lang w:val="ro-RO"/>
              </w:rPr>
              <w:t xml:space="preserve"> nr. 25C - Frecventa conform Formular C- Centralizator al Propunerii Tehnice (</w:t>
            </w:r>
            <w:r w:rsidRPr="00B80DA4">
              <w:rPr>
                <w:i/>
                <w:sz w:val="16"/>
                <w:szCs w:val="16"/>
                <w:lang w:val="ro-RO"/>
              </w:rPr>
              <w:t>2x</w:t>
            </w:r>
            <w:r w:rsidRPr="00B80DA4">
              <w:rPr>
                <w:sz w:val="16"/>
                <w:szCs w:val="16"/>
                <w:lang w:val="ro-RO"/>
              </w:rPr>
              <w:t>)</w:t>
            </w:r>
          </w:p>
        </w:tc>
        <w:tc>
          <w:tcPr>
            <w:tcW w:w="1134" w:type="dxa"/>
            <w:vAlign w:val="center"/>
          </w:tcPr>
          <w:p w14:paraId="45C44993" w14:textId="77777777" w:rsidR="00B80DA4" w:rsidRPr="00B80DA4" w:rsidRDefault="00B80DA4" w:rsidP="009C38EF">
            <w:pPr>
              <w:spacing w:after="160" w:line="259" w:lineRule="auto"/>
              <w:rPr>
                <w:sz w:val="16"/>
                <w:szCs w:val="16"/>
                <w:lang w:val="ro-RO"/>
              </w:rPr>
            </w:pPr>
            <w:r w:rsidRPr="00B80DA4">
              <w:rPr>
                <w:sz w:val="16"/>
                <w:szCs w:val="16"/>
                <w:lang w:val="ro-RO"/>
              </w:rPr>
              <w:t>800</w:t>
            </w:r>
          </w:p>
        </w:tc>
        <w:tc>
          <w:tcPr>
            <w:tcW w:w="1562" w:type="dxa"/>
            <w:vAlign w:val="center"/>
          </w:tcPr>
          <w:p w14:paraId="16477169" w14:textId="77777777" w:rsidR="00B80DA4" w:rsidRPr="00B80DA4" w:rsidRDefault="00B80DA4" w:rsidP="009C38EF">
            <w:pPr>
              <w:spacing w:after="160" w:line="259" w:lineRule="auto"/>
              <w:rPr>
                <w:sz w:val="16"/>
                <w:szCs w:val="16"/>
                <w:lang w:val="ro-RO"/>
              </w:rPr>
            </w:pPr>
          </w:p>
        </w:tc>
        <w:tc>
          <w:tcPr>
            <w:tcW w:w="1276" w:type="dxa"/>
            <w:vAlign w:val="center"/>
          </w:tcPr>
          <w:p w14:paraId="4DD676ED" w14:textId="77777777" w:rsidR="00B80DA4" w:rsidRPr="00B80DA4" w:rsidRDefault="00B80DA4" w:rsidP="009C38EF">
            <w:pPr>
              <w:spacing w:after="160" w:line="259" w:lineRule="auto"/>
              <w:rPr>
                <w:sz w:val="16"/>
                <w:szCs w:val="16"/>
                <w:lang w:val="ro-RO"/>
              </w:rPr>
            </w:pPr>
          </w:p>
        </w:tc>
        <w:tc>
          <w:tcPr>
            <w:tcW w:w="1276" w:type="dxa"/>
            <w:vAlign w:val="center"/>
          </w:tcPr>
          <w:p w14:paraId="379D3B43" w14:textId="77777777" w:rsidR="00B80DA4" w:rsidRPr="00B80DA4" w:rsidRDefault="00B80DA4" w:rsidP="009C38EF">
            <w:pPr>
              <w:spacing w:after="160" w:line="259" w:lineRule="auto"/>
              <w:rPr>
                <w:sz w:val="16"/>
                <w:szCs w:val="16"/>
                <w:lang w:val="ro-RO"/>
              </w:rPr>
            </w:pPr>
          </w:p>
        </w:tc>
      </w:tr>
      <w:tr w:rsidR="00B80DA4" w:rsidRPr="00B80DA4" w14:paraId="1DABE242" w14:textId="77777777" w:rsidTr="009C38EF">
        <w:trPr>
          <w:jc w:val="center"/>
        </w:trPr>
        <w:tc>
          <w:tcPr>
            <w:tcW w:w="704" w:type="dxa"/>
          </w:tcPr>
          <w:p w14:paraId="1D1F134C" w14:textId="77777777" w:rsidR="00B80DA4" w:rsidRPr="00B80DA4" w:rsidRDefault="00B80DA4" w:rsidP="009C38EF">
            <w:pPr>
              <w:spacing w:after="160" w:line="259" w:lineRule="auto"/>
              <w:rPr>
                <w:sz w:val="16"/>
                <w:szCs w:val="16"/>
                <w:lang w:val="ro-RO"/>
              </w:rPr>
            </w:pPr>
            <w:r w:rsidRPr="00B80DA4">
              <w:rPr>
                <w:sz w:val="16"/>
                <w:szCs w:val="16"/>
                <w:lang w:val="ro-RO"/>
              </w:rPr>
              <w:t>2</w:t>
            </w:r>
          </w:p>
        </w:tc>
        <w:tc>
          <w:tcPr>
            <w:tcW w:w="3966" w:type="dxa"/>
          </w:tcPr>
          <w:p w14:paraId="4C341576" w14:textId="77777777" w:rsidR="00B80DA4" w:rsidRPr="00B80DA4" w:rsidRDefault="00B80DA4" w:rsidP="009C38EF">
            <w:pPr>
              <w:spacing w:after="160" w:line="259" w:lineRule="auto"/>
              <w:rPr>
                <w:sz w:val="16"/>
                <w:szCs w:val="16"/>
                <w:lang w:val="ro-RO"/>
              </w:rPr>
            </w:pPr>
            <w:proofErr w:type="spellStart"/>
            <w:r w:rsidRPr="00B80DA4">
              <w:rPr>
                <w:sz w:val="16"/>
                <w:szCs w:val="16"/>
                <w:lang w:val="ro-RO"/>
              </w:rPr>
              <w:t>Suprafata</w:t>
            </w:r>
            <w:proofErr w:type="spellEnd"/>
            <w:r w:rsidRPr="00B80DA4">
              <w:rPr>
                <w:sz w:val="16"/>
                <w:szCs w:val="16"/>
                <w:lang w:val="ro-RO"/>
              </w:rPr>
              <w:t xml:space="preserve"> curte exterioara arhiva/ Locația MADR București, sector 2, Strada </w:t>
            </w:r>
            <w:proofErr w:type="spellStart"/>
            <w:r w:rsidRPr="00B80DA4">
              <w:rPr>
                <w:sz w:val="16"/>
                <w:szCs w:val="16"/>
                <w:lang w:val="ro-RO"/>
              </w:rPr>
              <w:t>Moroieni</w:t>
            </w:r>
            <w:proofErr w:type="spellEnd"/>
            <w:r w:rsidRPr="00B80DA4">
              <w:rPr>
                <w:sz w:val="16"/>
                <w:szCs w:val="16"/>
                <w:lang w:val="ro-RO"/>
              </w:rPr>
              <w:t xml:space="preserve"> nr. 25C - Frecventa conform Formular C- Centralizator al Propunerii Tehnice (</w:t>
            </w:r>
            <w:r w:rsidRPr="00B80DA4">
              <w:rPr>
                <w:i/>
                <w:sz w:val="16"/>
                <w:szCs w:val="16"/>
                <w:lang w:val="ro-RO"/>
              </w:rPr>
              <w:t>2x</w:t>
            </w:r>
            <w:r w:rsidRPr="00B80DA4">
              <w:rPr>
                <w:sz w:val="16"/>
                <w:szCs w:val="16"/>
                <w:lang w:val="ro-RO"/>
              </w:rPr>
              <w:t>)</w:t>
            </w:r>
          </w:p>
        </w:tc>
        <w:tc>
          <w:tcPr>
            <w:tcW w:w="1134" w:type="dxa"/>
            <w:vAlign w:val="center"/>
          </w:tcPr>
          <w:p w14:paraId="05283B51" w14:textId="77777777" w:rsidR="00B80DA4" w:rsidRPr="00B80DA4" w:rsidRDefault="00B80DA4" w:rsidP="009C38EF">
            <w:pPr>
              <w:spacing w:after="160" w:line="259" w:lineRule="auto"/>
              <w:rPr>
                <w:sz w:val="16"/>
                <w:szCs w:val="16"/>
                <w:lang w:val="ro-RO"/>
              </w:rPr>
            </w:pPr>
            <w:r w:rsidRPr="00B80DA4">
              <w:rPr>
                <w:sz w:val="16"/>
                <w:szCs w:val="16"/>
                <w:lang w:val="ro-RO"/>
              </w:rPr>
              <w:t>744</w:t>
            </w:r>
          </w:p>
        </w:tc>
        <w:tc>
          <w:tcPr>
            <w:tcW w:w="1562" w:type="dxa"/>
            <w:vAlign w:val="center"/>
          </w:tcPr>
          <w:p w14:paraId="73785808" w14:textId="77777777" w:rsidR="00B80DA4" w:rsidRPr="00B80DA4" w:rsidRDefault="00B80DA4" w:rsidP="009C38EF">
            <w:pPr>
              <w:spacing w:after="160" w:line="259" w:lineRule="auto"/>
              <w:rPr>
                <w:sz w:val="16"/>
                <w:szCs w:val="16"/>
                <w:lang w:val="ro-RO"/>
              </w:rPr>
            </w:pPr>
          </w:p>
        </w:tc>
        <w:tc>
          <w:tcPr>
            <w:tcW w:w="1276" w:type="dxa"/>
            <w:vAlign w:val="center"/>
          </w:tcPr>
          <w:p w14:paraId="6AD6214A" w14:textId="77777777" w:rsidR="00B80DA4" w:rsidRPr="00B80DA4" w:rsidRDefault="00B80DA4" w:rsidP="009C38EF">
            <w:pPr>
              <w:spacing w:after="160" w:line="259" w:lineRule="auto"/>
              <w:rPr>
                <w:sz w:val="16"/>
                <w:szCs w:val="16"/>
                <w:lang w:val="ro-RO"/>
              </w:rPr>
            </w:pPr>
          </w:p>
        </w:tc>
        <w:tc>
          <w:tcPr>
            <w:tcW w:w="1276" w:type="dxa"/>
            <w:vAlign w:val="center"/>
          </w:tcPr>
          <w:p w14:paraId="33C813C9" w14:textId="77777777" w:rsidR="00B80DA4" w:rsidRPr="00B80DA4" w:rsidRDefault="00B80DA4" w:rsidP="009C38EF">
            <w:pPr>
              <w:spacing w:after="160" w:line="259" w:lineRule="auto"/>
              <w:rPr>
                <w:sz w:val="16"/>
                <w:szCs w:val="16"/>
                <w:lang w:val="ro-RO"/>
              </w:rPr>
            </w:pPr>
          </w:p>
        </w:tc>
      </w:tr>
      <w:tr w:rsidR="00B80DA4" w:rsidRPr="00B80DA4" w14:paraId="4D5A75E2" w14:textId="77777777" w:rsidTr="009C38EF">
        <w:trPr>
          <w:trHeight w:val="1439"/>
          <w:jc w:val="center"/>
        </w:trPr>
        <w:tc>
          <w:tcPr>
            <w:tcW w:w="704" w:type="dxa"/>
          </w:tcPr>
          <w:p w14:paraId="6613C874" w14:textId="77777777" w:rsidR="00B80DA4" w:rsidRPr="00B80DA4" w:rsidRDefault="00B80DA4" w:rsidP="009C38EF">
            <w:pPr>
              <w:spacing w:after="160" w:line="259" w:lineRule="auto"/>
              <w:rPr>
                <w:sz w:val="16"/>
                <w:szCs w:val="16"/>
                <w:lang w:val="ro-RO"/>
              </w:rPr>
            </w:pPr>
            <w:r w:rsidRPr="00B80DA4">
              <w:rPr>
                <w:sz w:val="16"/>
                <w:szCs w:val="16"/>
                <w:lang w:val="ro-RO"/>
              </w:rPr>
              <w:t>3</w:t>
            </w:r>
          </w:p>
        </w:tc>
        <w:tc>
          <w:tcPr>
            <w:tcW w:w="3966" w:type="dxa"/>
          </w:tcPr>
          <w:p w14:paraId="1FFDF91D" w14:textId="77777777" w:rsidR="00B80DA4" w:rsidRPr="00B80DA4" w:rsidRDefault="00B80DA4" w:rsidP="009C38EF">
            <w:pPr>
              <w:spacing w:after="160" w:line="259" w:lineRule="auto"/>
              <w:rPr>
                <w:sz w:val="16"/>
                <w:szCs w:val="16"/>
                <w:lang w:val="ro-RO"/>
              </w:rPr>
            </w:pPr>
            <w:proofErr w:type="spellStart"/>
            <w:r w:rsidRPr="00B80DA4">
              <w:rPr>
                <w:sz w:val="16"/>
                <w:szCs w:val="16"/>
                <w:lang w:val="ro-RO"/>
              </w:rPr>
              <w:t>Suprafata</w:t>
            </w:r>
            <w:proofErr w:type="spellEnd"/>
            <w:r w:rsidRPr="00B80DA4">
              <w:rPr>
                <w:sz w:val="16"/>
                <w:szCs w:val="16"/>
                <w:lang w:val="ro-RO"/>
              </w:rPr>
              <w:t xml:space="preserve"> interioara arhiva/ Locația MADR București, sector 1, Strada Ion Ionescu de la Brad nr. 8 - Frecventa conform Formular D- Centralizator al Propunerii Tehnice (</w:t>
            </w:r>
            <w:r w:rsidRPr="00B80DA4">
              <w:rPr>
                <w:i/>
                <w:sz w:val="16"/>
                <w:szCs w:val="16"/>
                <w:lang w:val="ro-RO"/>
              </w:rPr>
              <w:t>2x</w:t>
            </w:r>
            <w:r w:rsidRPr="00B80DA4">
              <w:rPr>
                <w:sz w:val="16"/>
                <w:szCs w:val="16"/>
                <w:lang w:val="ro-RO"/>
              </w:rPr>
              <w:t>)</w:t>
            </w:r>
          </w:p>
        </w:tc>
        <w:tc>
          <w:tcPr>
            <w:tcW w:w="1134" w:type="dxa"/>
            <w:vAlign w:val="center"/>
          </w:tcPr>
          <w:p w14:paraId="6D4A8162" w14:textId="77777777" w:rsidR="00B80DA4" w:rsidRPr="00B80DA4" w:rsidRDefault="00B80DA4" w:rsidP="009C38EF">
            <w:pPr>
              <w:spacing w:after="160" w:line="259" w:lineRule="auto"/>
              <w:rPr>
                <w:sz w:val="16"/>
                <w:szCs w:val="16"/>
                <w:lang w:val="ro-RO"/>
              </w:rPr>
            </w:pPr>
            <w:r w:rsidRPr="00B80DA4">
              <w:rPr>
                <w:sz w:val="16"/>
                <w:szCs w:val="16"/>
                <w:lang w:val="ro-RO"/>
              </w:rPr>
              <w:t>180</w:t>
            </w:r>
          </w:p>
        </w:tc>
        <w:tc>
          <w:tcPr>
            <w:tcW w:w="1562" w:type="dxa"/>
            <w:vAlign w:val="center"/>
          </w:tcPr>
          <w:p w14:paraId="5E52811D" w14:textId="77777777" w:rsidR="00B80DA4" w:rsidRPr="00B80DA4" w:rsidRDefault="00B80DA4" w:rsidP="009C38EF">
            <w:pPr>
              <w:spacing w:after="160" w:line="259" w:lineRule="auto"/>
              <w:rPr>
                <w:sz w:val="16"/>
                <w:szCs w:val="16"/>
                <w:lang w:val="ro-RO"/>
              </w:rPr>
            </w:pPr>
          </w:p>
        </w:tc>
        <w:tc>
          <w:tcPr>
            <w:tcW w:w="1276" w:type="dxa"/>
            <w:vAlign w:val="center"/>
          </w:tcPr>
          <w:p w14:paraId="1E3020C3" w14:textId="77777777" w:rsidR="00B80DA4" w:rsidRPr="00B80DA4" w:rsidRDefault="00B80DA4" w:rsidP="009C38EF">
            <w:pPr>
              <w:spacing w:after="160" w:line="259" w:lineRule="auto"/>
              <w:rPr>
                <w:sz w:val="16"/>
                <w:szCs w:val="16"/>
                <w:lang w:val="ro-RO"/>
              </w:rPr>
            </w:pPr>
          </w:p>
        </w:tc>
        <w:tc>
          <w:tcPr>
            <w:tcW w:w="1276" w:type="dxa"/>
            <w:vAlign w:val="center"/>
          </w:tcPr>
          <w:p w14:paraId="3765898B" w14:textId="77777777" w:rsidR="00B80DA4" w:rsidRPr="00B80DA4" w:rsidRDefault="00B80DA4" w:rsidP="009C38EF">
            <w:pPr>
              <w:spacing w:after="160" w:line="259" w:lineRule="auto"/>
              <w:rPr>
                <w:sz w:val="16"/>
                <w:szCs w:val="16"/>
                <w:lang w:val="ro-RO"/>
              </w:rPr>
            </w:pPr>
          </w:p>
        </w:tc>
      </w:tr>
      <w:tr w:rsidR="00B80DA4" w:rsidRPr="00B80DA4" w14:paraId="050824DA" w14:textId="77777777" w:rsidTr="009C38EF">
        <w:trPr>
          <w:trHeight w:val="1034"/>
          <w:jc w:val="center"/>
        </w:trPr>
        <w:tc>
          <w:tcPr>
            <w:tcW w:w="704" w:type="dxa"/>
          </w:tcPr>
          <w:p w14:paraId="22693785" w14:textId="77777777" w:rsidR="00B80DA4" w:rsidRPr="00B80DA4" w:rsidRDefault="00B80DA4" w:rsidP="009C38EF">
            <w:pPr>
              <w:spacing w:after="160" w:line="259" w:lineRule="auto"/>
              <w:rPr>
                <w:sz w:val="16"/>
                <w:szCs w:val="16"/>
                <w:lang w:val="ro-RO"/>
              </w:rPr>
            </w:pPr>
            <w:r w:rsidRPr="00B80DA4">
              <w:rPr>
                <w:sz w:val="16"/>
                <w:szCs w:val="16"/>
                <w:lang w:val="ro-RO"/>
              </w:rPr>
              <w:t>4</w:t>
            </w:r>
          </w:p>
        </w:tc>
        <w:tc>
          <w:tcPr>
            <w:tcW w:w="3966" w:type="dxa"/>
          </w:tcPr>
          <w:p w14:paraId="3983A9AE" w14:textId="77777777" w:rsidR="00B80DA4" w:rsidRPr="00B80DA4" w:rsidRDefault="00B80DA4" w:rsidP="009C38EF">
            <w:pPr>
              <w:spacing w:after="160" w:line="259" w:lineRule="auto"/>
              <w:rPr>
                <w:sz w:val="16"/>
                <w:szCs w:val="16"/>
                <w:lang w:val="ro-RO"/>
              </w:rPr>
            </w:pPr>
            <w:proofErr w:type="spellStart"/>
            <w:r w:rsidRPr="00B80DA4">
              <w:rPr>
                <w:sz w:val="16"/>
                <w:szCs w:val="16"/>
                <w:lang w:val="ro-RO"/>
              </w:rPr>
              <w:t>Suprafata</w:t>
            </w:r>
            <w:proofErr w:type="spellEnd"/>
            <w:r w:rsidRPr="00B80DA4">
              <w:rPr>
                <w:sz w:val="16"/>
                <w:szCs w:val="16"/>
                <w:lang w:val="ro-RO"/>
              </w:rPr>
              <w:t xml:space="preserve"> interioara Locația MADR </w:t>
            </w:r>
            <w:proofErr w:type="spellStart"/>
            <w:r w:rsidRPr="00B80DA4">
              <w:rPr>
                <w:sz w:val="16"/>
                <w:szCs w:val="16"/>
                <w:lang w:val="ro-RO"/>
              </w:rPr>
              <w:t>Stefănesti</w:t>
            </w:r>
            <w:proofErr w:type="spellEnd"/>
            <w:r w:rsidRPr="00B80DA4">
              <w:rPr>
                <w:sz w:val="16"/>
                <w:szCs w:val="16"/>
                <w:lang w:val="ro-RO"/>
              </w:rPr>
              <w:t xml:space="preserve">, </w:t>
            </w:r>
            <w:proofErr w:type="spellStart"/>
            <w:r w:rsidRPr="00B80DA4">
              <w:rPr>
                <w:sz w:val="16"/>
                <w:szCs w:val="16"/>
                <w:lang w:val="ro-RO"/>
              </w:rPr>
              <w:t>Stefănestii</w:t>
            </w:r>
            <w:proofErr w:type="spellEnd"/>
            <w:r w:rsidRPr="00B80DA4">
              <w:rPr>
                <w:sz w:val="16"/>
                <w:szCs w:val="16"/>
                <w:lang w:val="ro-RO"/>
              </w:rPr>
              <w:t xml:space="preserve"> de jos nr. 3 - Frecventa conform Formular B- Centralizator al Propunerii Tehnice (</w:t>
            </w:r>
            <w:r w:rsidRPr="00B80DA4">
              <w:rPr>
                <w:i/>
                <w:sz w:val="16"/>
                <w:szCs w:val="16"/>
                <w:lang w:val="ro-RO"/>
              </w:rPr>
              <w:t>2x</w:t>
            </w:r>
            <w:r w:rsidRPr="00B80DA4">
              <w:rPr>
                <w:sz w:val="16"/>
                <w:szCs w:val="16"/>
                <w:lang w:val="ro-RO"/>
              </w:rPr>
              <w:t>)</w:t>
            </w:r>
          </w:p>
        </w:tc>
        <w:tc>
          <w:tcPr>
            <w:tcW w:w="1134" w:type="dxa"/>
            <w:vAlign w:val="center"/>
          </w:tcPr>
          <w:p w14:paraId="0B11532D" w14:textId="77777777" w:rsidR="00B80DA4" w:rsidRPr="00B80DA4" w:rsidRDefault="00B80DA4" w:rsidP="009C38EF">
            <w:pPr>
              <w:spacing w:after="160" w:line="259" w:lineRule="auto"/>
              <w:rPr>
                <w:sz w:val="16"/>
                <w:szCs w:val="16"/>
                <w:lang w:val="ro-RO"/>
              </w:rPr>
            </w:pPr>
            <w:r w:rsidRPr="00B80DA4">
              <w:rPr>
                <w:sz w:val="16"/>
                <w:szCs w:val="16"/>
                <w:lang w:val="ro-RO"/>
              </w:rPr>
              <w:t>100</w:t>
            </w:r>
          </w:p>
        </w:tc>
        <w:tc>
          <w:tcPr>
            <w:tcW w:w="1562" w:type="dxa"/>
            <w:vAlign w:val="center"/>
          </w:tcPr>
          <w:p w14:paraId="32B0AC75" w14:textId="77777777" w:rsidR="00B80DA4" w:rsidRPr="00B80DA4" w:rsidRDefault="00B80DA4" w:rsidP="009C38EF">
            <w:pPr>
              <w:spacing w:after="160" w:line="259" w:lineRule="auto"/>
              <w:rPr>
                <w:sz w:val="16"/>
                <w:szCs w:val="16"/>
                <w:lang w:val="ro-RO"/>
              </w:rPr>
            </w:pPr>
          </w:p>
        </w:tc>
        <w:tc>
          <w:tcPr>
            <w:tcW w:w="1276" w:type="dxa"/>
            <w:vAlign w:val="center"/>
          </w:tcPr>
          <w:p w14:paraId="3ED4C671" w14:textId="77777777" w:rsidR="00B80DA4" w:rsidRPr="00B80DA4" w:rsidRDefault="00B80DA4" w:rsidP="009C38EF">
            <w:pPr>
              <w:spacing w:after="160" w:line="259" w:lineRule="auto"/>
              <w:rPr>
                <w:sz w:val="16"/>
                <w:szCs w:val="16"/>
                <w:lang w:val="ro-RO"/>
              </w:rPr>
            </w:pPr>
          </w:p>
        </w:tc>
        <w:tc>
          <w:tcPr>
            <w:tcW w:w="1276" w:type="dxa"/>
            <w:vAlign w:val="center"/>
          </w:tcPr>
          <w:p w14:paraId="03CDB0E6" w14:textId="77777777" w:rsidR="00B80DA4" w:rsidRPr="00B80DA4" w:rsidRDefault="00B80DA4" w:rsidP="009C38EF">
            <w:pPr>
              <w:spacing w:after="160" w:line="259" w:lineRule="auto"/>
              <w:rPr>
                <w:sz w:val="16"/>
                <w:szCs w:val="16"/>
                <w:lang w:val="ro-RO"/>
              </w:rPr>
            </w:pPr>
          </w:p>
        </w:tc>
      </w:tr>
      <w:tr w:rsidR="00B80DA4" w:rsidRPr="00B80DA4" w14:paraId="78F759FC" w14:textId="77777777" w:rsidTr="009C38EF">
        <w:trPr>
          <w:trHeight w:val="1292"/>
          <w:jc w:val="center"/>
        </w:trPr>
        <w:tc>
          <w:tcPr>
            <w:tcW w:w="704" w:type="dxa"/>
          </w:tcPr>
          <w:p w14:paraId="247A62A3" w14:textId="77777777" w:rsidR="00B80DA4" w:rsidRPr="00B80DA4" w:rsidRDefault="00B80DA4" w:rsidP="009C38EF">
            <w:pPr>
              <w:spacing w:after="160" w:line="259" w:lineRule="auto"/>
              <w:rPr>
                <w:sz w:val="16"/>
                <w:szCs w:val="16"/>
                <w:lang w:val="ro-RO"/>
              </w:rPr>
            </w:pPr>
            <w:r w:rsidRPr="00B80DA4">
              <w:rPr>
                <w:sz w:val="16"/>
                <w:szCs w:val="16"/>
                <w:lang w:val="ro-RO"/>
              </w:rPr>
              <w:t>5</w:t>
            </w:r>
          </w:p>
        </w:tc>
        <w:tc>
          <w:tcPr>
            <w:tcW w:w="3966" w:type="dxa"/>
          </w:tcPr>
          <w:p w14:paraId="0626DDD6" w14:textId="77777777" w:rsidR="00B80DA4" w:rsidRPr="00B80DA4" w:rsidRDefault="00B80DA4" w:rsidP="009C38EF">
            <w:pPr>
              <w:spacing w:after="160" w:line="259" w:lineRule="auto"/>
              <w:rPr>
                <w:sz w:val="16"/>
                <w:szCs w:val="16"/>
                <w:lang w:val="ro-RO"/>
              </w:rPr>
            </w:pPr>
            <w:proofErr w:type="spellStart"/>
            <w:r w:rsidRPr="00B80DA4">
              <w:rPr>
                <w:sz w:val="16"/>
                <w:szCs w:val="16"/>
                <w:lang w:val="ro-RO"/>
              </w:rPr>
              <w:t>Suprafata</w:t>
            </w:r>
            <w:proofErr w:type="spellEnd"/>
            <w:r w:rsidRPr="00B80DA4">
              <w:rPr>
                <w:sz w:val="16"/>
                <w:szCs w:val="16"/>
                <w:lang w:val="ro-RO"/>
              </w:rPr>
              <w:t xml:space="preserve"> curte exterioara arhiva/ Locația MADR </w:t>
            </w:r>
            <w:proofErr w:type="spellStart"/>
            <w:r w:rsidRPr="00B80DA4">
              <w:rPr>
                <w:sz w:val="16"/>
                <w:szCs w:val="16"/>
                <w:lang w:val="ro-RO"/>
              </w:rPr>
              <w:t>Stefanesti</w:t>
            </w:r>
            <w:proofErr w:type="spellEnd"/>
            <w:r w:rsidRPr="00B80DA4">
              <w:rPr>
                <w:sz w:val="16"/>
                <w:szCs w:val="16"/>
                <w:lang w:val="ro-RO"/>
              </w:rPr>
              <w:t xml:space="preserve">, </w:t>
            </w:r>
            <w:proofErr w:type="spellStart"/>
            <w:r w:rsidRPr="00B80DA4">
              <w:rPr>
                <w:sz w:val="16"/>
                <w:szCs w:val="16"/>
                <w:lang w:val="ro-RO"/>
              </w:rPr>
              <w:t>Ștefanestii</w:t>
            </w:r>
            <w:proofErr w:type="spellEnd"/>
            <w:r w:rsidRPr="00B80DA4">
              <w:rPr>
                <w:sz w:val="16"/>
                <w:szCs w:val="16"/>
                <w:lang w:val="ro-RO"/>
              </w:rPr>
              <w:t xml:space="preserve"> de jos nr. 3 - Frecventa conform Formular B- Centralizator al Propunerii Tehnice (</w:t>
            </w:r>
            <w:r w:rsidRPr="00B80DA4">
              <w:rPr>
                <w:i/>
                <w:sz w:val="16"/>
                <w:szCs w:val="16"/>
                <w:lang w:val="ro-RO"/>
              </w:rPr>
              <w:t>2x</w:t>
            </w:r>
            <w:r w:rsidRPr="00B80DA4">
              <w:rPr>
                <w:sz w:val="16"/>
                <w:szCs w:val="16"/>
                <w:lang w:val="ro-RO"/>
              </w:rPr>
              <w:t>)</w:t>
            </w:r>
          </w:p>
        </w:tc>
        <w:tc>
          <w:tcPr>
            <w:tcW w:w="1134" w:type="dxa"/>
            <w:vAlign w:val="center"/>
          </w:tcPr>
          <w:p w14:paraId="1C190D52" w14:textId="77777777" w:rsidR="00B80DA4" w:rsidRPr="00B80DA4" w:rsidRDefault="00B80DA4" w:rsidP="009C38EF">
            <w:pPr>
              <w:spacing w:after="160" w:line="259" w:lineRule="auto"/>
              <w:rPr>
                <w:sz w:val="16"/>
                <w:szCs w:val="16"/>
                <w:lang w:val="ro-RO"/>
              </w:rPr>
            </w:pPr>
            <w:r w:rsidRPr="00B80DA4">
              <w:rPr>
                <w:sz w:val="16"/>
                <w:szCs w:val="16"/>
                <w:lang w:val="ro-RO"/>
              </w:rPr>
              <w:t>100</w:t>
            </w:r>
          </w:p>
        </w:tc>
        <w:tc>
          <w:tcPr>
            <w:tcW w:w="1562" w:type="dxa"/>
            <w:vAlign w:val="center"/>
          </w:tcPr>
          <w:p w14:paraId="0820CD92" w14:textId="77777777" w:rsidR="00B80DA4" w:rsidRPr="00B80DA4" w:rsidRDefault="00B80DA4" w:rsidP="009C38EF">
            <w:pPr>
              <w:spacing w:after="160" w:line="259" w:lineRule="auto"/>
              <w:rPr>
                <w:sz w:val="16"/>
                <w:szCs w:val="16"/>
                <w:lang w:val="ro-RO"/>
              </w:rPr>
            </w:pPr>
          </w:p>
        </w:tc>
        <w:tc>
          <w:tcPr>
            <w:tcW w:w="1276" w:type="dxa"/>
            <w:vAlign w:val="center"/>
          </w:tcPr>
          <w:p w14:paraId="6D7B1827" w14:textId="77777777" w:rsidR="00B80DA4" w:rsidRPr="00B80DA4" w:rsidRDefault="00B80DA4" w:rsidP="009C38EF">
            <w:pPr>
              <w:spacing w:after="160" w:line="259" w:lineRule="auto"/>
              <w:rPr>
                <w:sz w:val="16"/>
                <w:szCs w:val="16"/>
                <w:lang w:val="ro-RO"/>
              </w:rPr>
            </w:pPr>
          </w:p>
        </w:tc>
        <w:tc>
          <w:tcPr>
            <w:tcW w:w="1276" w:type="dxa"/>
            <w:vAlign w:val="center"/>
          </w:tcPr>
          <w:p w14:paraId="265A8043" w14:textId="77777777" w:rsidR="00B80DA4" w:rsidRPr="00B80DA4" w:rsidRDefault="00B80DA4" w:rsidP="009C38EF">
            <w:pPr>
              <w:spacing w:after="160" w:line="259" w:lineRule="auto"/>
              <w:rPr>
                <w:sz w:val="16"/>
                <w:szCs w:val="16"/>
                <w:lang w:val="ro-RO"/>
              </w:rPr>
            </w:pPr>
          </w:p>
        </w:tc>
      </w:tr>
      <w:tr w:rsidR="00B80DA4" w:rsidRPr="00B80DA4" w14:paraId="2F7603DA" w14:textId="77777777" w:rsidTr="009C38EF">
        <w:trPr>
          <w:trHeight w:val="359"/>
          <w:jc w:val="center"/>
        </w:trPr>
        <w:tc>
          <w:tcPr>
            <w:tcW w:w="7366" w:type="dxa"/>
            <w:gridSpan w:val="4"/>
          </w:tcPr>
          <w:p w14:paraId="44441BF9" w14:textId="77777777" w:rsidR="00B80DA4" w:rsidRPr="00B80DA4" w:rsidRDefault="00B80DA4" w:rsidP="009C38EF">
            <w:pPr>
              <w:rPr>
                <w:sz w:val="16"/>
                <w:szCs w:val="16"/>
                <w:lang w:val="ro-RO"/>
              </w:rPr>
            </w:pPr>
            <w:r w:rsidRPr="00B80DA4">
              <w:rPr>
                <w:b/>
                <w:bCs/>
                <w:sz w:val="16"/>
                <w:szCs w:val="16"/>
                <w:lang w:val="ro-RO"/>
              </w:rPr>
              <w:t>TOTAL 2</w:t>
            </w:r>
          </w:p>
        </w:tc>
        <w:tc>
          <w:tcPr>
            <w:tcW w:w="1276" w:type="dxa"/>
          </w:tcPr>
          <w:p w14:paraId="03F1EA04" w14:textId="77777777" w:rsidR="00B80DA4" w:rsidRPr="00B80DA4" w:rsidRDefault="00B80DA4" w:rsidP="009C38EF">
            <w:pPr>
              <w:rPr>
                <w:sz w:val="16"/>
                <w:szCs w:val="16"/>
                <w:lang w:val="ro-RO"/>
              </w:rPr>
            </w:pPr>
          </w:p>
        </w:tc>
        <w:tc>
          <w:tcPr>
            <w:tcW w:w="1276" w:type="dxa"/>
            <w:vAlign w:val="center"/>
          </w:tcPr>
          <w:p w14:paraId="72AB44A9" w14:textId="77777777" w:rsidR="00B80DA4" w:rsidRPr="00B80DA4" w:rsidRDefault="00B80DA4" w:rsidP="009C38EF">
            <w:pPr>
              <w:rPr>
                <w:sz w:val="16"/>
                <w:szCs w:val="16"/>
                <w:lang w:val="ro-RO"/>
              </w:rPr>
            </w:pPr>
          </w:p>
        </w:tc>
      </w:tr>
      <w:tr w:rsidR="00B80DA4" w:rsidRPr="00B80DA4" w14:paraId="2C41515D" w14:textId="77777777" w:rsidTr="009C38EF">
        <w:trPr>
          <w:jc w:val="center"/>
        </w:trPr>
        <w:tc>
          <w:tcPr>
            <w:tcW w:w="7366" w:type="dxa"/>
            <w:gridSpan w:val="4"/>
          </w:tcPr>
          <w:p w14:paraId="5D7E90CB" w14:textId="77777777" w:rsidR="00B80DA4" w:rsidRPr="00B80DA4" w:rsidRDefault="00B80DA4" w:rsidP="009C38EF">
            <w:pPr>
              <w:spacing w:after="160" w:line="259" w:lineRule="auto"/>
              <w:rPr>
                <w:sz w:val="16"/>
                <w:szCs w:val="16"/>
                <w:lang w:val="ro-RO"/>
              </w:rPr>
            </w:pPr>
            <w:r w:rsidRPr="00B80DA4">
              <w:rPr>
                <w:sz w:val="16"/>
                <w:szCs w:val="16"/>
                <w:lang w:val="ro-RO"/>
              </w:rPr>
              <w:t xml:space="preserve">VALOARE CONTRACT  </w:t>
            </w:r>
            <w:proofErr w:type="spellStart"/>
            <w:r w:rsidRPr="00B80DA4">
              <w:rPr>
                <w:sz w:val="16"/>
                <w:szCs w:val="16"/>
                <w:lang w:val="ro-RO"/>
              </w:rPr>
              <w:t>fara</w:t>
            </w:r>
            <w:proofErr w:type="spellEnd"/>
            <w:r w:rsidRPr="00B80DA4">
              <w:rPr>
                <w:sz w:val="16"/>
                <w:szCs w:val="16"/>
                <w:lang w:val="ro-RO"/>
              </w:rPr>
              <w:t xml:space="preserve"> TVA (Total 1 +Total 2)</w:t>
            </w:r>
          </w:p>
        </w:tc>
        <w:tc>
          <w:tcPr>
            <w:tcW w:w="1276" w:type="dxa"/>
            <w:vAlign w:val="center"/>
          </w:tcPr>
          <w:p w14:paraId="5B85AA57" w14:textId="77777777" w:rsidR="00B80DA4" w:rsidRPr="00B80DA4" w:rsidRDefault="00B80DA4" w:rsidP="009C38EF">
            <w:pPr>
              <w:spacing w:after="160" w:line="259" w:lineRule="auto"/>
              <w:rPr>
                <w:sz w:val="16"/>
                <w:szCs w:val="16"/>
                <w:lang w:val="ro-RO"/>
              </w:rPr>
            </w:pPr>
          </w:p>
        </w:tc>
        <w:tc>
          <w:tcPr>
            <w:tcW w:w="1276" w:type="dxa"/>
            <w:vAlign w:val="center"/>
          </w:tcPr>
          <w:p w14:paraId="31E4A958" w14:textId="77777777" w:rsidR="00B80DA4" w:rsidRPr="00B80DA4" w:rsidRDefault="00B80DA4" w:rsidP="009C38EF">
            <w:pPr>
              <w:spacing w:after="160" w:line="259" w:lineRule="auto"/>
              <w:rPr>
                <w:sz w:val="16"/>
                <w:szCs w:val="16"/>
                <w:lang w:val="ro-RO"/>
              </w:rPr>
            </w:pPr>
          </w:p>
        </w:tc>
      </w:tr>
      <w:tr w:rsidR="00B80DA4" w:rsidRPr="00B80DA4" w14:paraId="11CA6EAF" w14:textId="77777777" w:rsidTr="009C38EF">
        <w:trPr>
          <w:jc w:val="center"/>
        </w:trPr>
        <w:tc>
          <w:tcPr>
            <w:tcW w:w="7366" w:type="dxa"/>
            <w:gridSpan w:val="4"/>
          </w:tcPr>
          <w:p w14:paraId="60DB1FB2" w14:textId="77777777" w:rsidR="00B80DA4" w:rsidRPr="00B80DA4" w:rsidRDefault="00B80DA4" w:rsidP="009C38EF">
            <w:pPr>
              <w:spacing w:after="160" w:line="259" w:lineRule="auto"/>
              <w:rPr>
                <w:sz w:val="16"/>
                <w:szCs w:val="16"/>
                <w:lang w:val="ro-RO"/>
              </w:rPr>
            </w:pPr>
            <w:r w:rsidRPr="00B80DA4">
              <w:rPr>
                <w:sz w:val="16"/>
                <w:szCs w:val="16"/>
                <w:lang w:val="ro-RO"/>
              </w:rPr>
              <w:t>VALOARE CONTRACT cu TVA (Total 1 +Total 2)</w:t>
            </w:r>
          </w:p>
        </w:tc>
        <w:tc>
          <w:tcPr>
            <w:tcW w:w="1276" w:type="dxa"/>
            <w:vAlign w:val="center"/>
          </w:tcPr>
          <w:p w14:paraId="515BD15F" w14:textId="77777777" w:rsidR="00B80DA4" w:rsidRPr="00B80DA4" w:rsidRDefault="00B80DA4" w:rsidP="009C38EF">
            <w:pPr>
              <w:spacing w:after="160" w:line="259" w:lineRule="auto"/>
              <w:rPr>
                <w:sz w:val="16"/>
                <w:szCs w:val="16"/>
                <w:lang w:val="ro-RO"/>
              </w:rPr>
            </w:pPr>
          </w:p>
        </w:tc>
        <w:tc>
          <w:tcPr>
            <w:tcW w:w="1276" w:type="dxa"/>
            <w:vAlign w:val="center"/>
          </w:tcPr>
          <w:p w14:paraId="4A7BFDF5" w14:textId="77777777" w:rsidR="00B80DA4" w:rsidRPr="00B80DA4" w:rsidRDefault="00B80DA4" w:rsidP="009C38EF">
            <w:pPr>
              <w:spacing w:after="160" w:line="259" w:lineRule="auto"/>
              <w:rPr>
                <w:sz w:val="16"/>
                <w:szCs w:val="16"/>
                <w:lang w:val="ro-RO"/>
              </w:rPr>
            </w:pPr>
          </w:p>
        </w:tc>
      </w:tr>
    </w:tbl>
    <w:p w14:paraId="30FFA13D" w14:textId="77777777" w:rsidR="00C56C17" w:rsidRPr="00EF7B33" w:rsidRDefault="00C56C17" w:rsidP="00C92BDC">
      <w:pPr>
        <w:jc w:val="both"/>
        <w:rPr>
          <w:rFonts w:ascii="Trebuchet MS" w:hAnsi="Trebuchet MS"/>
          <w:sz w:val="20"/>
          <w:lang w:val="ro-RO"/>
        </w:rPr>
      </w:pPr>
    </w:p>
    <w:p w14:paraId="59D96378" w14:textId="77777777" w:rsidR="00C56C17" w:rsidRPr="00EF7B33" w:rsidRDefault="00C56C17" w:rsidP="00C92BDC">
      <w:pPr>
        <w:jc w:val="both"/>
        <w:rPr>
          <w:rFonts w:ascii="Trebuchet MS" w:hAnsi="Trebuchet MS"/>
          <w:sz w:val="20"/>
          <w:lang w:val="ro-RO"/>
        </w:rPr>
      </w:pPr>
    </w:p>
    <w:p w14:paraId="03C9E949" w14:textId="77777777" w:rsidR="00C92BDC" w:rsidRPr="00EF7B33" w:rsidRDefault="00C92BDC" w:rsidP="00C92BDC">
      <w:pPr>
        <w:jc w:val="both"/>
        <w:rPr>
          <w:rFonts w:ascii="Trebuchet MS" w:hAnsi="Trebuchet MS"/>
          <w:sz w:val="20"/>
          <w:lang w:val="ro-RO"/>
        </w:rPr>
      </w:pPr>
      <w:r w:rsidRPr="00EF7B33">
        <w:rPr>
          <w:rFonts w:ascii="Trebuchet MS" w:hAnsi="Trebuchet MS"/>
          <w:sz w:val="20"/>
          <w:lang w:val="ro-RO"/>
        </w:rPr>
        <w:t xml:space="preserve">Data </w:t>
      </w:r>
      <w:proofErr w:type="spellStart"/>
      <w:r w:rsidRPr="00EF7B33">
        <w:rPr>
          <w:rFonts w:ascii="Trebuchet MS" w:hAnsi="Trebuchet MS"/>
          <w:sz w:val="20"/>
          <w:lang w:val="ro-RO"/>
        </w:rPr>
        <w:t>completarii</w:t>
      </w:r>
      <w:proofErr w:type="spellEnd"/>
      <w:r w:rsidRPr="00EF7B33">
        <w:rPr>
          <w:rFonts w:ascii="Trebuchet MS" w:hAnsi="Trebuchet MS"/>
          <w:sz w:val="20"/>
          <w:lang w:val="ro-RO"/>
        </w:rPr>
        <w:t xml:space="preserve">:                                                                            </w:t>
      </w:r>
      <w:r w:rsidR="00C56C17" w:rsidRPr="00EF7B33">
        <w:rPr>
          <w:rFonts w:ascii="Trebuchet MS" w:hAnsi="Trebuchet MS"/>
          <w:sz w:val="20"/>
          <w:lang w:val="ro-RO"/>
        </w:rPr>
        <w:tab/>
      </w:r>
      <w:r w:rsidR="00C56C17" w:rsidRPr="00EF7B33">
        <w:rPr>
          <w:rFonts w:ascii="Trebuchet MS" w:hAnsi="Trebuchet MS"/>
          <w:sz w:val="20"/>
          <w:lang w:val="ro-RO"/>
        </w:rPr>
        <w:tab/>
      </w:r>
      <w:r w:rsidRPr="00EF7B33">
        <w:rPr>
          <w:rFonts w:ascii="Trebuchet MS" w:hAnsi="Trebuchet MS"/>
          <w:sz w:val="20"/>
          <w:lang w:val="ro-RO"/>
        </w:rPr>
        <w:t xml:space="preserve">Operator economic,  </w:t>
      </w:r>
    </w:p>
    <w:p w14:paraId="74073E34" w14:textId="77777777" w:rsidR="00C92BDC" w:rsidRPr="00EF7B33" w:rsidRDefault="00C92BDC" w:rsidP="00C92BDC">
      <w:pPr>
        <w:jc w:val="right"/>
        <w:rPr>
          <w:rFonts w:ascii="Trebuchet MS" w:hAnsi="Trebuchet MS"/>
          <w:sz w:val="20"/>
          <w:lang w:val="ro-RO"/>
        </w:rPr>
      </w:pPr>
      <w:r w:rsidRPr="00EF7B33">
        <w:rPr>
          <w:rFonts w:ascii="Trebuchet MS" w:hAnsi="Trebuchet MS"/>
          <w:sz w:val="20"/>
          <w:lang w:val="ro-RO"/>
        </w:rPr>
        <w:t xml:space="preserve">                                                         </w:t>
      </w:r>
      <w:r w:rsidRPr="00EF7B33">
        <w:rPr>
          <w:rFonts w:ascii="Trebuchet MS" w:hAnsi="Trebuchet MS"/>
          <w:sz w:val="20"/>
          <w:lang w:val="ro-RO"/>
        </w:rPr>
        <w:tab/>
        <w:t xml:space="preserve">                                                                                                                (</w:t>
      </w:r>
      <w:proofErr w:type="spellStart"/>
      <w:r w:rsidR="00C56C17" w:rsidRPr="00EF7B33">
        <w:rPr>
          <w:rFonts w:ascii="Trebuchet MS" w:hAnsi="Trebuchet MS"/>
          <w:sz w:val="20"/>
          <w:lang w:val="ro-RO"/>
        </w:rPr>
        <w:t>Semnatura</w:t>
      </w:r>
      <w:proofErr w:type="spellEnd"/>
      <w:r w:rsidRPr="00EF7B33">
        <w:rPr>
          <w:rFonts w:ascii="Trebuchet MS" w:hAnsi="Trebuchet MS"/>
          <w:sz w:val="20"/>
          <w:lang w:val="ro-RO"/>
        </w:rPr>
        <w:t xml:space="preserve"> autorizata)</w:t>
      </w:r>
    </w:p>
    <w:p w14:paraId="54EA42EE" w14:textId="77777777" w:rsidR="00C56C17" w:rsidRPr="00EF7B33" w:rsidRDefault="00C56C17" w:rsidP="00C92BDC">
      <w:pPr>
        <w:jc w:val="right"/>
        <w:rPr>
          <w:rFonts w:ascii="Trebuchet MS" w:hAnsi="Trebuchet MS"/>
          <w:sz w:val="20"/>
          <w:lang w:val="ro-RO"/>
        </w:rPr>
      </w:pPr>
    </w:p>
    <w:p w14:paraId="3A168FFC" w14:textId="77777777" w:rsidR="00C56C17" w:rsidRPr="00EF7B33" w:rsidRDefault="00C56C17">
      <w:pPr>
        <w:widowControl/>
        <w:suppressAutoHyphens w:val="0"/>
        <w:overflowPunct/>
        <w:autoSpaceDE/>
        <w:spacing w:after="160" w:line="259" w:lineRule="auto"/>
        <w:rPr>
          <w:rFonts w:ascii="Trebuchet MS" w:hAnsi="Trebuchet MS"/>
          <w:sz w:val="20"/>
          <w:lang w:val="ro-RO"/>
        </w:rPr>
      </w:pPr>
      <w:r w:rsidRPr="00EF7B33">
        <w:rPr>
          <w:rFonts w:ascii="Trebuchet MS" w:hAnsi="Trebuchet MS"/>
          <w:sz w:val="20"/>
          <w:lang w:val="ro-RO"/>
        </w:rPr>
        <w:br w:type="page"/>
      </w:r>
    </w:p>
    <w:p w14:paraId="0E9E8320" w14:textId="77777777" w:rsidR="00C56C17" w:rsidRPr="003B6458" w:rsidRDefault="00C56C17" w:rsidP="00470DF2">
      <w:pPr>
        <w:widowControl/>
        <w:suppressAutoHyphens w:val="0"/>
        <w:overflowPunct/>
        <w:autoSpaceDE/>
        <w:spacing w:after="160" w:line="259" w:lineRule="auto"/>
        <w:jc w:val="right"/>
        <w:rPr>
          <w:rFonts w:ascii="Trebuchet MS" w:hAnsi="Trebuchet MS" w:cs="Calibri"/>
          <w:b/>
          <w:bCs/>
          <w:sz w:val="20"/>
          <w:lang w:val="ro-RO"/>
        </w:rPr>
      </w:pPr>
      <w:r w:rsidRPr="003B6458">
        <w:rPr>
          <w:rFonts w:ascii="Trebuchet MS" w:hAnsi="Trebuchet MS" w:cs="Calibri"/>
          <w:b/>
          <w:bCs/>
          <w:sz w:val="20"/>
          <w:lang w:val="ro-RO"/>
        </w:rPr>
        <w:lastRenderedPageBreak/>
        <w:t>Formular nr. 3.2</w:t>
      </w:r>
    </w:p>
    <w:p w14:paraId="72192E86" w14:textId="77777777" w:rsidR="00C56C17" w:rsidRPr="003B6458" w:rsidRDefault="00C56C17" w:rsidP="00C56C17">
      <w:pPr>
        <w:rPr>
          <w:rFonts w:ascii="Trebuchet MS" w:hAnsi="Trebuchet MS" w:cs="Calibri"/>
          <w:bCs/>
          <w:i/>
          <w:sz w:val="20"/>
          <w:lang w:val="ro-RO"/>
        </w:rPr>
      </w:pPr>
      <w:r w:rsidRPr="003B6458">
        <w:rPr>
          <w:rFonts w:ascii="Trebuchet MS" w:hAnsi="Trebuchet MS" w:cs="Calibri"/>
          <w:bCs/>
          <w:sz w:val="20"/>
          <w:lang w:val="ro-RO"/>
        </w:rPr>
        <w:t xml:space="preserve">Numele Ofertantului/Numele legal al Partenerilor în Asociere: </w:t>
      </w:r>
      <w:r w:rsidRPr="003B6458">
        <w:rPr>
          <w:rFonts w:ascii="Trebuchet MS" w:hAnsi="Trebuchet MS" w:cs="Calibri"/>
          <w:bCs/>
          <w:i/>
          <w:sz w:val="20"/>
          <w:lang w:val="ro-RO"/>
        </w:rPr>
        <w:t>[introduceți denumirea completă]</w:t>
      </w:r>
    </w:p>
    <w:p w14:paraId="4B1ACAF5" w14:textId="77777777" w:rsidR="00C92BDC" w:rsidRPr="003B6458" w:rsidRDefault="00C92BDC" w:rsidP="00C92BDC">
      <w:pPr>
        <w:ind w:firstLine="720"/>
        <w:jc w:val="both"/>
        <w:rPr>
          <w:rFonts w:ascii="Trebuchet MS" w:hAnsi="Trebuchet MS"/>
          <w:b/>
          <w:sz w:val="20"/>
          <w:lang w:val="ro-RO"/>
        </w:rPr>
      </w:pPr>
      <w:r w:rsidRPr="003B6458">
        <w:rPr>
          <w:rFonts w:ascii="Trebuchet MS" w:hAnsi="Trebuchet MS"/>
          <w:b/>
          <w:sz w:val="20"/>
          <w:lang w:val="ro-RO"/>
        </w:rPr>
        <w:tab/>
      </w:r>
    </w:p>
    <w:p w14:paraId="5DE8F1A4" w14:textId="7730FAA9" w:rsidR="00C92BDC" w:rsidRPr="003B6458" w:rsidRDefault="00C92BDC" w:rsidP="00B31CAC">
      <w:pPr>
        <w:ind w:firstLine="720"/>
        <w:jc w:val="center"/>
        <w:rPr>
          <w:rFonts w:ascii="Trebuchet MS" w:hAnsi="Trebuchet MS"/>
          <w:sz w:val="20"/>
          <w:lang w:val="ro-RO"/>
        </w:rPr>
      </w:pPr>
      <w:r w:rsidRPr="003B6458">
        <w:rPr>
          <w:rFonts w:ascii="Trebuchet MS" w:hAnsi="Trebuchet MS"/>
          <w:b/>
          <w:sz w:val="20"/>
          <w:lang w:val="ro-RO"/>
        </w:rPr>
        <w:t>Anexa la oferta financiară</w:t>
      </w:r>
      <w:r w:rsidR="00B31CAC">
        <w:rPr>
          <w:rFonts w:ascii="Trebuchet MS" w:hAnsi="Trebuchet MS"/>
          <w:b/>
          <w:sz w:val="20"/>
          <w:lang w:val="ro-RO"/>
        </w:rPr>
        <w:t xml:space="preserve"> - materiale</w:t>
      </w:r>
    </w:p>
    <w:p w14:paraId="4C8B1C36" w14:textId="77777777" w:rsidR="00C56C17" w:rsidRPr="003B6458" w:rsidRDefault="00C56C17" w:rsidP="00C92BDC">
      <w:pPr>
        <w:ind w:firstLine="720"/>
        <w:jc w:val="both"/>
        <w:rPr>
          <w:rFonts w:ascii="Trebuchet MS" w:hAnsi="Trebuchet MS"/>
          <w:sz w:val="20"/>
          <w:lang w:val="ro-RO"/>
        </w:rPr>
      </w:pPr>
    </w:p>
    <w:tbl>
      <w:tblPr>
        <w:tblW w:w="10351" w:type="dxa"/>
        <w:tblInd w:w="-601" w:type="dxa"/>
        <w:tblLook w:val="04A0" w:firstRow="1" w:lastRow="0" w:firstColumn="1" w:lastColumn="0" w:noHBand="0" w:noVBand="1"/>
      </w:tblPr>
      <w:tblGrid>
        <w:gridCol w:w="577"/>
        <w:gridCol w:w="3676"/>
        <w:gridCol w:w="709"/>
        <w:gridCol w:w="853"/>
        <w:gridCol w:w="1134"/>
        <w:gridCol w:w="1276"/>
        <w:gridCol w:w="992"/>
        <w:gridCol w:w="1134"/>
      </w:tblGrid>
      <w:tr w:rsidR="00666730" w:rsidRPr="00B31CAC" w14:paraId="4498608A" w14:textId="77777777" w:rsidTr="007E1E21">
        <w:trPr>
          <w:trHeight w:val="975"/>
        </w:trPr>
        <w:tc>
          <w:tcPr>
            <w:tcW w:w="5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C61238" w14:textId="77777777" w:rsidR="00666730" w:rsidRPr="00B31CAC" w:rsidRDefault="00666730" w:rsidP="00A83A85">
            <w:pPr>
              <w:jc w:val="center"/>
              <w:rPr>
                <w:rFonts w:ascii="Trebuchet MS" w:hAnsi="Trebuchet MS" w:cs="Calibri"/>
                <w:b/>
                <w:bCs/>
                <w:sz w:val="14"/>
                <w:szCs w:val="14"/>
                <w:lang w:val="ro-RO"/>
              </w:rPr>
            </w:pPr>
            <w:r w:rsidRPr="00B31CAC">
              <w:rPr>
                <w:rFonts w:ascii="Trebuchet MS" w:hAnsi="Trebuchet MS" w:cs="Calibri"/>
                <w:b/>
                <w:bCs/>
                <w:sz w:val="14"/>
                <w:szCs w:val="14"/>
                <w:lang w:val="ro-RO"/>
              </w:rPr>
              <w:t>Nr. Crt.</w:t>
            </w:r>
          </w:p>
        </w:tc>
        <w:tc>
          <w:tcPr>
            <w:tcW w:w="3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B5B693" w14:textId="77777777" w:rsidR="00666730" w:rsidRPr="00B31CAC" w:rsidRDefault="00666730" w:rsidP="00A83A85">
            <w:pPr>
              <w:jc w:val="center"/>
              <w:rPr>
                <w:rFonts w:ascii="Trebuchet MS" w:hAnsi="Trebuchet MS" w:cs="Calibri"/>
                <w:b/>
                <w:bCs/>
                <w:sz w:val="14"/>
                <w:szCs w:val="14"/>
                <w:lang w:val="ro-RO"/>
              </w:rPr>
            </w:pPr>
            <w:r w:rsidRPr="00B31CAC">
              <w:rPr>
                <w:rFonts w:ascii="Trebuchet MS" w:hAnsi="Trebuchet MS" w:cs="Calibri"/>
                <w:b/>
                <w:bCs/>
                <w:sz w:val="14"/>
                <w:szCs w:val="14"/>
                <w:lang w:val="ro-RO"/>
              </w:rPr>
              <w:t>Denumire produse și caracteristici tehnice minime</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2A0324" w14:textId="77777777" w:rsidR="00666730" w:rsidRPr="00B31CAC" w:rsidRDefault="00666730" w:rsidP="00A83A85">
            <w:pPr>
              <w:jc w:val="center"/>
              <w:rPr>
                <w:rFonts w:ascii="Trebuchet MS" w:hAnsi="Trebuchet MS" w:cs="Calibri"/>
                <w:b/>
                <w:bCs/>
                <w:sz w:val="14"/>
                <w:szCs w:val="14"/>
                <w:lang w:val="ro-RO"/>
              </w:rPr>
            </w:pPr>
            <w:r w:rsidRPr="00B31CAC">
              <w:rPr>
                <w:rFonts w:ascii="Trebuchet MS" w:hAnsi="Trebuchet MS" w:cs="Calibri"/>
                <w:b/>
                <w:bCs/>
                <w:sz w:val="14"/>
                <w:szCs w:val="14"/>
                <w:lang w:val="ro-RO"/>
              </w:rPr>
              <w:t>UM</w:t>
            </w:r>
          </w:p>
        </w:tc>
        <w:tc>
          <w:tcPr>
            <w:tcW w:w="853" w:type="dxa"/>
            <w:vMerge w:val="restart"/>
            <w:tcBorders>
              <w:top w:val="single" w:sz="4" w:space="0" w:color="auto"/>
              <w:left w:val="nil"/>
              <w:right w:val="single" w:sz="4" w:space="0" w:color="auto"/>
            </w:tcBorders>
            <w:shd w:val="clear" w:color="auto" w:fill="auto"/>
            <w:vAlign w:val="center"/>
            <w:hideMark/>
          </w:tcPr>
          <w:p w14:paraId="40C73878" w14:textId="77777777" w:rsidR="00666730" w:rsidRPr="00B31CAC" w:rsidRDefault="00666730" w:rsidP="00A83A85">
            <w:pPr>
              <w:jc w:val="center"/>
              <w:rPr>
                <w:rFonts w:ascii="Trebuchet MS" w:hAnsi="Trebuchet MS" w:cs="Calibri"/>
                <w:b/>
                <w:bCs/>
                <w:sz w:val="14"/>
                <w:szCs w:val="14"/>
                <w:lang w:val="ro-RO"/>
              </w:rPr>
            </w:pPr>
            <w:r w:rsidRPr="00B31CAC">
              <w:rPr>
                <w:rFonts w:ascii="Trebuchet MS" w:hAnsi="Trebuchet MS" w:cs="Calibri"/>
                <w:b/>
                <w:bCs/>
                <w:sz w:val="14"/>
                <w:szCs w:val="14"/>
                <w:lang w:val="ro-RO"/>
              </w:rPr>
              <w:t>Preț unitar (lei fără TVA)</w:t>
            </w:r>
          </w:p>
          <w:p w14:paraId="35CE3CDE" w14:textId="77777777" w:rsidR="00666730" w:rsidRPr="00B31CAC" w:rsidRDefault="00666730" w:rsidP="008F4AC5">
            <w:pPr>
              <w:rPr>
                <w:rFonts w:ascii="Trebuchet MS" w:hAnsi="Trebuchet MS" w:cs="Calibri"/>
                <w:b/>
                <w:bCs/>
                <w:sz w:val="14"/>
                <w:szCs w:val="14"/>
                <w:lang w:val="ro-RO"/>
              </w:rPr>
            </w:pPr>
            <w:r w:rsidRPr="00B31CAC">
              <w:rPr>
                <w:rFonts w:ascii="Trebuchet MS" w:hAnsi="Trebuchet MS" w:cs="Calibri"/>
                <w:sz w:val="14"/>
                <w:szCs w:val="14"/>
                <w:lang w:val="ro-RO"/>
              </w:rPr>
              <w:t> </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14:paraId="4401F25B" w14:textId="77777777" w:rsidR="00666730" w:rsidRPr="00B31CAC" w:rsidRDefault="00666730" w:rsidP="00A83A85">
            <w:pPr>
              <w:jc w:val="center"/>
              <w:rPr>
                <w:rFonts w:ascii="Trebuchet MS" w:hAnsi="Trebuchet MS" w:cs="Calibri"/>
                <w:b/>
                <w:bCs/>
                <w:sz w:val="14"/>
                <w:szCs w:val="14"/>
                <w:lang w:val="ro-RO"/>
              </w:rPr>
            </w:pPr>
            <w:r w:rsidRPr="00B31CAC">
              <w:rPr>
                <w:rFonts w:ascii="Trebuchet MS" w:hAnsi="Trebuchet MS" w:cs="Calibri"/>
                <w:b/>
                <w:bCs/>
                <w:sz w:val="14"/>
                <w:szCs w:val="14"/>
                <w:lang w:val="ro-RO"/>
              </w:rPr>
              <w:t>Cantitate contract (litri/buc/rola/kg)</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14:paraId="19BB6181" w14:textId="77777777" w:rsidR="00666730" w:rsidRPr="00B31CAC" w:rsidRDefault="00666730" w:rsidP="00A83A85">
            <w:pPr>
              <w:jc w:val="center"/>
              <w:rPr>
                <w:rFonts w:ascii="Trebuchet MS" w:hAnsi="Trebuchet MS" w:cs="Calibri"/>
                <w:b/>
                <w:bCs/>
                <w:sz w:val="14"/>
                <w:szCs w:val="14"/>
                <w:lang w:val="ro-RO"/>
              </w:rPr>
            </w:pPr>
            <w:r w:rsidRPr="00B31CAC">
              <w:rPr>
                <w:rFonts w:ascii="Trebuchet MS" w:hAnsi="Trebuchet MS" w:cs="Calibri"/>
                <w:b/>
                <w:bCs/>
                <w:sz w:val="14"/>
                <w:szCs w:val="14"/>
                <w:lang w:val="ro-RO"/>
              </w:rPr>
              <w:t>Valoare contract (lei fără TVA)</w:t>
            </w:r>
          </w:p>
        </w:tc>
      </w:tr>
      <w:tr w:rsidR="00666730" w:rsidRPr="00B31CAC" w14:paraId="494EA89A" w14:textId="77777777" w:rsidTr="007E1E21">
        <w:trPr>
          <w:trHeight w:val="420"/>
        </w:trPr>
        <w:tc>
          <w:tcPr>
            <w:tcW w:w="577" w:type="dxa"/>
            <w:vMerge/>
            <w:tcBorders>
              <w:top w:val="single" w:sz="4" w:space="0" w:color="auto"/>
              <w:left w:val="single" w:sz="4" w:space="0" w:color="auto"/>
              <w:bottom w:val="single" w:sz="4" w:space="0" w:color="auto"/>
              <w:right w:val="single" w:sz="4" w:space="0" w:color="auto"/>
            </w:tcBorders>
            <w:vAlign w:val="center"/>
            <w:hideMark/>
          </w:tcPr>
          <w:p w14:paraId="24BC5D56" w14:textId="77777777" w:rsidR="00666730" w:rsidRPr="00B31CAC" w:rsidRDefault="00666730" w:rsidP="008F4AC5">
            <w:pPr>
              <w:rPr>
                <w:rFonts w:ascii="Trebuchet MS" w:hAnsi="Trebuchet MS" w:cs="Calibri"/>
                <w:b/>
                <w:bCs/>
                <w:sz w:val="14"/>
                <w:szCs w:val="14"/>
                <w:lang w:val="ro-RO"/>
              </w:rPr>
            </w:pPr>
          </w:p>
        </w:tc>
        <w:tc>
          <w:tcPr>
            <w:tcW w:w="3676" w:type="dxa"/>
            <w:vMerge/>
            <w:tcBorders>
              <w:top w:val="single" w:sz="4" w:space="0" w:color="auto"/>
              <w:left w:val="single" w:sz="4" w:space="0" w:color="auto"/>
              <w:bottom w:val="single" w:sz="4" w:space="0" w:color="auto"/>
              <w:right w:val="single" w:sz="4" w:space="0" w:color="auto"/>
            </w:tcBorders>
            <w:vAlign w:val="center"/>
            <w:hideMark/>
          </w:tcPr>
          <w:p w14:paraId="69555F7E" w14:textId="77777777" w:rsidR="00666730" w:rsidRPr="00B31CAC" w:rsidRDefault="00666730" w:rsidP="008F4AC5">
            <w:pPr>
              <w:rPr>
                <w:rFonts w:ascii="Trebuchet MS" w:hAnsi="Trebuchet MS" w:cs="Calibri"/>
                <w:b/>
                <w:bCs/>
                <w:sz w:val="14"/>
                <w:szCs w:val="14"/>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B3D47E8" w14:textId="77777777" w:rsidR="00666730" w:rsidRPr="00B31CAC" w:rsidRDefault="00666730" w:rsidP="008F4AC5">
            <w:pPr>
              <w:rPr>
                <w:rFonts w:ascii="Trebuchet MS" w:hAnsi="Trebuchet MS" w:cs="Calibri"/>
                <w:b/>
                <w:bCs/>
                <w:sz w:val="14"/>
                <w:szCs w:val="14"/>
                <w:lang w:val="ro-RO"/>
              </w:rPr>
            </w:pPr>
          </w:p>
        </w:tc>
        <w:tc>
          <w:tcPr>
            <w:tcW w:w="853" w:type="dxa"/>
            <w:vMerge/>
            <w:tcBorders>
              <w:left w:val="nil"/>
              <w:bottom w:val="single" w:sz="4" w:space="0" w:color="auto"/>
              <w:right w:val="single" w:sz="4" w:space="0" w:color="auto"/>
            </w:tcBorders>
            <w:shd w:val="clear" w:color="auto" w:fill="auto"/>
            <w:hideMark/>
          </w:tcPr>
          <w:p w14:paraId="48FC4EAC" w14:textId="77777777" w:rsidR="00666730" w:rsidRPr="00B31CAC" w:rsidRDefault="00666730" w:rsidP="008F4AC5">
            <w:pPr>
              <w:rPr>
                <w:rFonts w:ascii="Trebuchet MS" w:hAnsi="Trebuchet MS" w:cs="Calibri"/>
                <w:sz w:val="14"/>
                <w:szCs w:val="14"/>
                <w:lang w:val="ro-RO"/>
              </w:rPr>
            </w:pPr>
          </w:p>
        </w:tc>
        <w:tc>
          <w:tcPr>
            <w:tcW w:w="1134" w:type="dxa"/>
            <w:tcBorders>
              <w:top w:val="nil"/>
              <w:left w:val="nil"/>
              <w:bottom w:val="single" w:sz="4" w:space="0" w:color="auto"/>
              <w:right w:val="single" w:sz="4" w:space="0" w:color="auto"/>
            </w:tcBorders>
            <w:shd w:val="clear" w:color="auto" w:fill="auto"/>
            <w:hideMark/>
          </w:tcPr>
          <w:p w14:paraId="1262E997" w14:textId="77777777" w:rsidR="00666730" w:rsidRPr="00B31CAC" w:rsidRDefault="00666730" w:rsidP="008F4AC5">
            <w:pPr>
              <w:jc w:val="center"/>
              <w:rPr>
                <w:rFonts w:ascii="Trebuchet MS" w:hAnsi="Trebuchet MS" w:cs="Calibri"/>
                <w:sz w:val="14"/>
                <w:szCs w:val="14"/>
                <w:lang w:val="ro-RO"/>
              </w:rPr>
            </w:pPr>
            <w:r w:rsidRPr="00B31CAC">
              <w:rPr>
                <w:rFonts w:ascii="Trebuchet MS" w:hAnsi="Trebuchet MS" w:cs="Calibri"/>
                <w:sz w:val="14"/>
                <w:szCs w:val="14"/>
                <w:lang w:val="ro-RO"/>
              </w:rPr>
              <w:t>(1</w:t>
            </w:r>
            <w:r w:rsidR="002E76AA" w:rsidRPr="00B31CAC">
              <w:rPr>
                <w:rFonts w:ascii="Trebuchet MS" w:hAnsi="Trebuchet MS" w:cs="Calibri"/>
                <w:sz w:val="14"/>
                <w:szCs w:val="14"/>
                <w:lang w:val="ro-RO"/>
              </w:rPr>
              <w:t xml:space="preserve"> </w:t>
            </w:r>
            <w:r w:rsidRPr="00B31CAC">
              <w:rPr>
                <w:rFonts w:ascii="Trebuchet MS" w:hAnsi="Trebuchet MS" w:cs="Calibri"/>
                <w:sz w:val="14"/>
                <w:szCs w:val="14"/>
                <w:lang w:val="ro-RO"/>
              </w:rPr>
              <w:t>lună)</w:t>
            </w:r>
          </w:p>
        </w:tc>
        <w:tc>
          <w:tcPr>
            <w:tcW w:w="1276" w:type="dxa"/>
            <w:tcBorders>
              <w:top w:val="nil"/>
              <w:left w:val="nil"/>
              <w:bottom w:val="single" w:sz="4" w:space="0" w:color="auto"/>
              <w:right w:val="single" w:sz="4" w:space="0" w:color="auto"/>
            </w:tcBorders>
            <w:shd w:val="clear" w:color="auto" w:fill="auto"/>
            <w:hideMark/>
          </w:tcPr>
          <w:p w14:paraId="77A7F5CE" w14:textId="0A905D14" w:rsidR="00666730" w:rsidRPr="00B31CAC" w:rsidRDefault="002E76AA" w:rsidP="008F4AC5">
            <w:pPr>
              <w:jc w:val="center"/>
              <w:rPr>
                <w:rFonts w:ascii="Trebuchet MS" w:hAnsi="Trebuchet MS" w:cs="Calibri"/>
                <w:sz w:val="14"/>
                <w:szCs w:val="14"/>
                <w:lang w:val="ro-RO"/>
              </w:rPr>
            </w:pPr>
            <w:r w:rsidRPr="00B31CAC">
              <w:rPr>
                <w:rFonts w:ascii="Trebuchet MS" w:hAnsi="Trebuchet MS" w:cs="Calibri"/>
                <w:sz w:val="14"/>
                <w:szCs w:val="14"/>
                <w:lang w:val="ro-RO"/>
              </w:rPr>
              <w:t>(</w:t>
            </w:r>
            <w:r w:rsidR="0036557D" w:rsidRPr="00B31CAC">
              <w:rPr>
                <w:rFonts w:ascii="Trebuchet MS" w:hAnsi="Trebuchet MS" w:cs="Calibri"/>
                <w:sz w:val="14"/>
                <w:szCs w:val="14"/>
                <w:lang w:val="ro-RO"/>
              </w:rPr>
              <w:t>8</w:t>
            </w:r>
            <w:r w:rsidR="00666730" w:rsidRPr="00B31CAC">
              <w:rPr>
                <w:rFonts w:ascii="Trebuchet MS" w:hAnsi="Trebuchet MS" w:cs="Calibri"/>
                <w:sz w:val="14"/>
                <w:szCs w:val="14"/>
                <w:lang w:val="ro-RO"/>
              </w:rPr>
              <w:t xml:space="preserve"> luni )</w:t>
            </w:r>
          </w:p>
        </w:tc>
        <w:tc>
          <w:tcPr>
            <w:tcW w:w="992" w:type="dxa"/>
            <w:tcBorders>
              <w:top w:val="nil"/>
              <w:left w:val="nil"/>
              <w:bottom w:val="single" w:sz="4" w:space="0" w:color="auto"/>
              <w:right w:val="single" w:sz="4" w:space="0" w:color="auto"/>
            </w:tcBorders>
            <w:shd w:val="clear" w:color="auto" w:fill="auto"/>
            <w:hideMark/>
          </w:tcPr>
          <w:p w14:paraId="018DE9A2" w14:textId="77777777" w:rsidR="00666730" w:rsidRPr="00B31CAC" w:rsidRDefault="00666730" w:rsidP="008F4AC5">
            <w:pPr>
              <w:jc w:val="center"/>
              <w:rPr>
                <w:rFonts w:ascii="Trebuchet MS" w:hAnsi="Trebuchet MS" w:cs="Calibri"/>
                <w:sz w:val="14"/>
                <w:szCs w:val="14"/>
                <w:lang w:val="ro-RO"/>
              </w:rPr>
            </w:pPr>
            <w:r w:rsidRPr="00B31CAC">
              <w:rPr>
                <w:rFonts w:ascii="Trebuchet MS" w:hAnsi="Trebuchet MS" w:cs="Calibri"/>
                <w:sz w:val="14"/>
                <w:szCs w:val="14"/>
                <w:lang w:val="ro-RO"/>
              </w:rPr>
              <w:t>(1</w:t>
            </w:r>
            <w:r w:rsidR="002E76AA" w:rsidRPr="00B31CAC">
              <w:rPr>
                <w:rFonts w:ascii="Trebuchet MS" w:hAnsi="Trebuchet MS" w:cs="Calibri"/>
                <w:sz w:val="14"/>
                <w:szCs w:val="14"/>
                <w:lang w:val="ro-RO"/>
              </w:rPr>
              <w:t xml:space="preserve"> </w:t>
            </w:r>
            <w:r w:rsidRPr="00B31CAC">
              <w:rPr>
                <w:rFonts w:ascii="Trebuchet MS" w:hAnsi="Trebuchet MS" w:cs="Calibri"/>
                <w:sz w:val="14"/>
                <w:szCs w:val="14"/>
                <w:lang w:val="ro-RO"/>
              </w:rPr>
              <w:t>lună)</w:t>
            </w:r>
          </w:p>
        </w:tc>
        <w:tc>
          <w:tcPr>
            <w:tcW w:w="1134" w:type="dxa"/>
            <w:tcBorders>
              <w:top w:val="nil"/>
              <w:left w:val="nil"/>
              <w:bottom w:val="single" w:sz="4" w:space="0" w:color="auto"/>
              <w:right w:val="single" w:sz="4" w:space="0" w:color="auto"/>
            </w:tcBorders>
            <w:shd w:val="clear" w:color="auto" w:fill="auto"/>
            <w:hideMark/>
          </w:tcPr>
          <w:p w14:paraId="3C48A0D4" w14:textId="069301FA" w:rsidR="00666730" w:rsidRPr="00B31CAC" w:rsidRDefault="002E76AA" w:rsidP="008F4AC5">
            <w:pPr>
              <w:jc w:val="center"/>
              <w:rPr>
                <w:rFonts w:ascii="Trebuchet MS" w:hAnsi="Trebuchet MS" w:cs="Calibri"/>
                <w:sz w:val="14"/>
                <w:szCs w:val="14"/>
                <w:lang w:val="ro-RO"/>
              </w:rPr>
            </w:pPr>
            <w:r w:rsidRPr="00B31CAC">
              <w:rPr>
                <w:rFonts w:ascii="Trebuchet MS" w:hAnsi="Trebuchet MS" w:cs="Calibri"/>
                <w:sz w:val="14"/>
                <w:szCs w:val="14"/>
                <w:lang w:val="ro-RO"/>
              </w:rPr>
              <w:t>(</w:t>
            </w:r>
            <w:r w:rsidR="0036557D" w:rsidRPr="00B31CAC">
              <w:rPr>
                <w:rFonts w:ascii="Trebuchet MS" w:hAnsi="Trebuchet MS" w:cs="Calibri"/>
                <w:sz w:val="14"/>
                <w:szCs w:val="14"/>
                <w:lang w:val="ro-RO"/>
              </w:rPr>
              <w:t>8</w:t>
            </w:r>
            <w:r w:rsidR="00666730" w:rsidRPr="00B31CAC">
              <w:rPr>
                <w:rFonts w:ascii="Trebuchet MS" w:hAnsi="Trebuchet MS" w:cs="Calibri"/>
                <w:sz w:val="14"/>
                <w:szCs w:val="14"/>
                <w:lang w:val="ro-RO"/>
              </w:rPr>
              <w:t xml:space="preserve"> luni )</w:t>
            </w:r>
          </w:p>
        </w:tc>
      </w:tr>
      <w:tr w:rsidR="00FA188C" w:rsidRPr="00B31CAC" w14:paraId="51B562B8" w14:textId="77777777" w:rsidTr="003F3AA0">
        <w:trPr>
          <w:trHeight w:val="690"/>
        </w:trPr>
        <w:tc>
          <w:tcPr>
            <w:tcW w:w="577" w:type="dxa"/>
            <w:tcBorders>
              <w:top w:val="nil"/>
              <w:left w:val="single" w:sz="4" w:space="0" w:color="auto"/>
              <w:bottom w:val="single" w:sz="4" w:space="0" w:color="auto"/>
              <w:right w:val="single" w:sz="4" w:space="0" w:color="auto"/>
            </w:tcBorders>
            <w:shd w:val="clear" w:color="auto" w:fill="auto"/>
            <w:hideMark/>
          </w:tcPr>
          <w:p w14:paraId="69A6FB1A" w14:textId="77777777" w:rsidR="00FA188C" w:rsidRPr="00B31CAC" w:rsidRDefault="00FA188C" w:rsidP="00FA188C">
            <w:pPr>
              <w:jc w:val="center"/>
              <w:rPr>
                <w:rFonts w:ascii="Trebuchet MS" w:hAnsi="Trebuchet MS" w:cs="Calibri"/>
                <w:sz w:val="14"/>
                <w:szCs w:val="14"/>
                <w:lang w:val="ro-RO"/>
              </w:rPr>
            </w:pPr>
            <w:r w:rsidRPr="00B31CAC">
              <w:rPr>
                <w:rFonts w:ascii="Trebuchet MS" w:hAnsi="Trebuchet MS" w:cs="Calibri"/>
                <w:sz w:val="14"/>
                <w:szCs w:val="14"/>
                <w:lang w:val="ro-RO"/>
              </w:rPr>
              <w:t>1</w:t>
            </w:r>
          </w:p>
        </w:tc>
        <w:tc>
          <w:tcPr>
            <w:tcW w:w="3676" w:type="dxa"/>
            <w:tcBorders>
              <w:top w:val="nil"/>
              <w:left w:val="nil"/>
              <w:bottom w:val="single" w:sz="4" w:space="0" w:color="auto"/>
              <w:right w:val="single" w:sz="4" w:space="0" w:color="auto"/>
            </w:tcBorders>
            <w:shd w:val="clear" w:color="auto" w:fill="auto"/>
            <w:hideMark/>
          </w:tcPr>
          <w:p w14:paraId="45FC0882" w14:textId="02C94D11" w:rsidR="00FA188C" w:rsidRPr="00FA188C" w:rsidRDefault="00FA188C" w:rsidP="00FA188C">
            <w:pPr>
              <w:rPr>
                <w:rFonts w:ascii="Trebuchet MS" w:hAnsi="Trebuchet MS" w:cs="Calibri"/>
                <w:sz w:val="14"/>
                <w:szCs w:val="14"/>
                <w:lang w:val="ro-RO"/>
              </w:rPr>
            </w:pPr>
            <w:proofErr w:type="spellStart"/>
            <w:r w:rsidRPr="00FA188C">
              <w:rPr>
                <w:rFonts w:ascii="Trebuchet MS" w:hAnsi="Trebuchet MS"/>
                <w:sz w:val="14"/>
                <w:szCs w:val="14"/>
              </w:rPr>
              <w:t>Detartrant</w:t>
            </w:r>
            <w:proofErr w:type="spellEnd"/>
            <w:r w:rsidRPr="00FA188C">
              <w:rPr>
                <w:rFonts w:ascii="Trebuchet MS" w:hAnsi="Trebuchet MS"/>
                <w:sz w:val="14"/>
                <w:szCs w:val="14"/>
              </w:rPr>
              <w:t xml:space="preserve"> gel </w:t>
            </w:r>
            <w:proofErr w:type="spellStart"/>
            <w:r w:rsidRPr="00FA188C">
              <w:rPr>
                <w:rFonts w:ascii="Trebuchet MS" w:hAnsi="Trebuchet MS"/>
                <w:sz w:val="14"/>
                <w:szCs w:val="14"/>
              </w:rPr>
              <w:t>pentru</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grupurile</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sanitare</w:t>
            </w:r>
            <w:proofErr w:type="spellEnd"/>
            <w:r w:rsidRPr="00FA188C">
              <w:rPr>
                <w:rFonts w:ascii="Trebuchet MS" w:hAnsi="Trebuchet MS"/>
                <w:sz w:val="14"/>
                <w:szCs w:val="14"/>
              </w:rPr>
              <w:t xml:space="preserve">, cu </w:t>
            </w:r>
            <w:proofErr w:type="spellStart"/>
            <w:r w:rsidRPr="00FA188C">
              <w:rPr>
                <w:rFonts w:ascii="Trebuchet MS" w:hAnsi="Trebuchet MS"/>
                <w:sz w:val="14"/>
                <w:szCs w:val="14"/>
              </w:rPr>
              <w:t>eticheta</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ecologica</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europeana</w:t>
            </w:r>
            <w:proofErr w:type="spellEnd"/>
            <w:r w:rsidRPr="00FA188C">
              <w:rPr>
                <w:rFonts w:ascii="Trebuchet MS" w:hAnsi="Trebuchet MS"/>
                <w:sz w:val="14"/>
                <w:szCs w:val="14"/>
              </w:rPr>
              <w:t xml:space="preserve"> Ecolabel </w:t>
            </w:r>
            <w:proofErr w:type="spellStart"/>
            <w:r w:rsidRPr="00FA188C">
              <w:rPr>
                <w:rFonts w:ascii="Trebuchet MS" w:hAnsi="Trebuchet MS"/>
                <w:sz w:val="14"/>
                <w:szCs w:val="14"/>
              </w:rPr>
              <w:t>sau</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echivalent</w:t>
            </w:r>
            <w:proofErr w:type="spellEnd"/>
          </w:p>
        </w:tc>
        <w:tc>
          <w:tcPr>
            <w:tcW w:w="709" w:type="dxa"/>
            <w:tcBorders>
              <w:top w:val="nil"/>
              <w:left w:val="nil"/>
              <w:bottom w:val="single" w:sz="4" w:space="0" w:color="auto"/>
              <w:right w:val="single" w:sz="4" w:space="0" w:color="auto"/>
            </w:tcBorders>
            <w:shd w:val="clear" w:color="auto" w:fill="auto"/>
            <w:hideMark/>
          </w:tcPr>
          <w:p w14:paraId="70DF4AED" w14:textId="466C58EC" w:rsidR="00FA188C" w:rsidRPr="00FA188C" w:rsidRDefault="00FA188C" w:rsidP="00FA188C">
            <w:pPr>
              <w:jc w:val="center"/>
              <w:rPr>
                <w:rFonts w:ascii="Trebuchet MS" w:hAnsi="Trebuchet MS" w:cs="Calibri"/>
                <w:sz w:val="14"/>
                <w:szCs w:val="14"/>
                <w:lang w:val="ro-RO"/>
              </w:rPr>
            </w:pPr>
            <w:r w:rsidRPr="00FA188C">
              <w:rPr>
                <w:rFonts w:ascii="Trebuchet MS" w:hAnsi="Trebuchet MS" w:cs="Calibri"/>
                <w:sz w:val="14"/>
                <w:szCs w:val="14"/>
              </w:rPr>
              <w:t>l</w:t>
            </w:r>
          </w:p>
        </w:tc>
        <w:tc>
          <w:tcPr>
            <w:tcW w:w="853" w:type="dxa"/>
            <w:tcBorders>
              <w:top w:val="nil"/>
              <w:left w:val="nil"/>
              <w:bottom w:val="single" w:sz="4" w:space="0" w:color="auto"/>
              <w:right w:val="single" w:sz="4" w:space="0" w:color="auto"/>
            </w:tcBorders>
            <w:shd w:val="clear" w:color="auto" w:fill="auto"/>
            <w:vAlign w:val="center"/>
          </w:tcPr>
          <w:p w14:paraId="414A4EEC" w14:textId="77777777" w:rsidR="00FA188C" w:rsidRPr="00B31CAC" w:rsidRDefault="00FA188C" w:rsidP="00FA188C">
            <w:pPr>
              <w:jc w:val="center"/>
              <w:rPr>
                <w:rFonts w:ascii="Trebuchet MS" w:hAnsi="Trebuchet MS" w:cs="Calibri"/>
                <w:sz w:val="14"/>
                <w:szCs w:val="14"/>
                <w:lang w:val="ro-RO"/>
              </w:rPr>
            </w:pPr>
          </w:p>
        </w:tc>
        <w:tc>
          <w:tcPr>
            <w:tcW w:w="1134" w:type="dxa"/>
            <w:tcBorders>
              <w:top w:val="nil"/>
              <w:left w:val="nil"/>
              <w:bottom w:val="single" w:sz="4" w:space="0" w:color="auto"/>
              <w:right w:val="single" w:sz="4" w:space="0" w:color="auto"/>
            </w:tcBorders>
            <w:shd w:val="clear" w:color="auto" w:fill="auto"/>
          </w:tcPr>
          <w:p w14:paraId="5AC29211" w14:textId="288F494F" w:rsidR="00FA188C" w:rsidRPr="00FA188C" w:rsidRDefault="00FA188C" w:rsidP="00FA188C">
            <w:pPr>
              <w:jc w:val="center"/>
              <w:rPr>
                <w:rFonts w:ascii="Trebuchet MS" w:hAnsi="Trebuchet MS" w:cs="Calibri"/>
                <w:sz w:val="14"/>
                <w:szCs w:val="14"/>
                <w:lang w:val="ro-RO"/>
              </w:rPr>
            </w:pPr>
            <w:r w:rsidRPr="00FA188C">
              <w:rPr>
                <w:rFonts w:ascii="Trebuchet MS" w:hAnsi="Trebuchet MS" w:cs="Calibri"/>
                <w:sz w:val="14"/>
                <w:szCs w:val="14"/>
              </w:rPr>
              <w:t>45</w:t>
            </w:r>
          </w:p>
        </w:tc>
        <w:tc>
          <w:tcPr>
            <w:tcW w:w="1276" w:type="dxa"/>
            <w:tcBorders>
              <w:top w:val="nil"/>
              <w:left w:val="nil"/>
              <w:bottom w:val="single" w:sz="4" w:space="0" w:color="auto"/>
              <w:right w:val="single" w:sz="4" w:space="0" w:color="auto"/>
            </w:tcBorders>
            <w:shd w:val="clear" w:color="auto" w:fill="auto"/>
          </w:tcPr>
          <w:p w14:paraId="756A8A50" w14:textId="3403B34D" w:rsidR="00FA188C" w:rsidRPr="00FA188C" w:rsidRDefault="00FA188C" w:rsidP="00FA188C">
            <w:pPr>
              <w:jc w:val="center"/>
              <w:rPr>
                <w:rFonts w:ascii="Trebuchet MS" w:hAnsi="Trebuchet MS" w:cs="Calibri"/>
                <w:sz w:val="14"/>
                <w:szCs w:val="14"/>
                <w:lang w:val="ro-RO"/>
              </w:rPr>
            </w:pPr>
            <w:r w:rsidRPr="00FA188C">
              <w:rPr>
                <w:rFonts w:ascii="Trebuchet MS" w:hAnsi="Trebuchet MS" w:cs="Calibri"/>
                <w:sz w:val="14"/>
                <w:szCs w:val="14"/>
              </w:rPr>
              <w:t>360</w:t>
            </w:r>
          </w:p>
        </w:tc>
        <w:tc>
          <w:tcPr>
            <w:tcW w:w="992" w:type="dxa"/>
            <w:tcBorders>
              <w:top w:val="nil"/>
              <w:left w:val="nil"/>
              <w:bottom w:val="single" w:sz="4" w:space="0" w:color="auto"/>
              <w:right w:val="single" w:sz="4" w:space="0" w:color="auto"/>
            </w:tcBorders>
            <w:shd w:val="clear" w:color="auto" w:fill="auto"/>
            <w:vAlign w:val="center"/>
          </w:tcPr>
          <w:p w14:paraId="13490DBC" w14:textId="77777777" w:rsidR="00FA188C" w:rsidRPr="00B31CAC" w:rsidRDefault="00FA188C" w:rsidP="00FA188C">
            <w:pPr>
              <w:jc w:val="center"/>
              <w:rPr>
                <w:rFonts w:ascii="Trebuchet MS" w:hAnsi="Trebuchet MS" w:cs="Calibri"/>
                <w:sz w:val="14"/>
                <w:szCs w:val="14"/>
                <w:lang w:val="ro-RO"/>
              </w:rPr>
            </w:pPr>
          </w:p>
        </w:tc>
        <w:tc>
          <w:tcPr>
            <w:tcW w:w="1134" w:type="dxa"/>
            <w:tcBorders>
              <w:top w:val="nil"/>
              <w:left w:val="nil"/>
              <w:bottom w:val="single" w:sz="4" w:space="0" w:color="auto"/>
              <w:right w:val="single" w:sz="4" w:space="0" w:color="auto"/>
            </w:tcBorders>
            <w:shd w:val="clear" w:color="auto" w:fill="auto"/>
            <w:vAlign w:val="center"/>
          </w:tcPr>
          <w:p w14:paraId="74A0A3B6" w14:textId="77777777" w:rsidR="00FA188C" w:rsidRPr="00B31CAC" w:rsidRDefault="00FA188C" w:rsidP="00FA188C">
            <w:pPr>
              <w:jc w:val="center"/>
              <w:rPr>
                <w:rFonts w:ascii="Trebuchet MS" w:hAnsi="Trebuchet MS" w:cs="Calibri"/>
                <w:sz w:val="14"/>
                <w:szCs w:val="14"/>
                <w:lang w:val="ro-RO"/>
              </w:rPr>
            </w:pPr>
          </w:p>
        </w:tc>
      </w:tr>
      <w:tr w:rsidR="00FA188C" w:rsidRPr="00B31CAC" w14:paraId="3E5EA8F2" w14:textId="77777777" w:rsidTr="003F3AA0">
        <w:trPr>
          <w:trHeight w:val="585"/>
        </w:trPr>
        <w:tc>
          <w:tcPr>
            <w:tcW w:w="577" w:type="dxa"/>
            <w:tcBorders>
              <w:top w:val="nil"/>
              <w:left w:val="single" w:sz="4" w:space="0" w:color="auto"/>
              <w:bottom w:val="single" w:sz="4" w:space="0" w:color="auto"/>
              <w:right w:val="single" w:sz="4" w:space="0" w:color="auto"/>
            </w:tcBorders>
            <w:shd w:val="clear" w:color="auto" w:fill="auto"/>
            <w:hideMark/>
          </w:tcPr>
          <w:p w14:paraId="3699125F" w14:textId="77777777" w:rsidR="00FA188C" w:rsidRPr="00B31CAC" w:rsidRDefault="00FA188C" w:rsidP="00FA188C">
            <w:pPr>
              <w:jc w:val="center"/>
              <w:rPr>
                <w:rFonts w:ascii="Trebuchet MS" w:hAnsi="Trebuchet MS" w:cs="Calibri"/>
                <w:sz w:val="14"/>
                <w:szCs w:val="14"/>
                <w:lang w:val="ro-RO"/>
              </w:rPr>
            </w:pPr>
            <w:r w:rsidRPr="00B31CAC">
              <w:rPr>
                <w:rFonts w:ascii="Trebuchet MS" w:hAnsi="Trebuchet MS" w:cs="Calibri"/>
                <w:sz w:val="14"/>
                <w:szCs w:val="14"/>
                <w:lang w:val="ro-RO"/>
              </w:rPr>
              <w:t>2</w:t>
            </w:r>
          </w:p>
        </w:tc>
        <w:tc>
          <w:tcPr>
            <w:tcW w:w="3676" w:type="dxa"/>
            <w:tcBorders>
              <w:top w:val="nil"/>
              <w:left w:val="nil"/>
              <w:bottom w:val="single" w:sz="4" w:space="0" w:color="auto"/>
              <w:right w:val="single" w:sz="4" w:space="0" w:color="auto"/>
            </w:tcBorders>
            <w:shd w:val="clear" w:color="auto" w:fill="auto"/>
            <w:hideMark/>
          </w:tcPr>
          <w:p w14:paraId="2962A513" w14:textId="72F33BB8" w:rsidR="00FA188C" w:rsidRPr="00FA188C" w:rsidRDefault="00FA188C" w:rsidP="00FA188C">
            <w:pPr>
              <w:rPr>
                <w:rFonts w:ascii="Trebuchet MS" w:hAnsi="Trebuchet MS" w:cs="Calibri"/>
                <w:sz w:val="14"/>
                <w:szCs w:val="14"/>
                <w:lang w:val="ro-RO"/>
              </w:rPr>
            </w:pPr>
            <w:r w:rsidRPr="00FA188C">
              <w:rPr>
                <w:rFonts w:ascii="Trebuchet MS" w:hAnsi="Trebuchet MS"/>
                <w:sz w:val="14"/>
                <w:szCs w:val="14"/>
              </w:rPr>
              <w:t xml:space="preserve">Detergent </w:t>
            </w:r>
            <w:proofErr w:type="spellStart"/>
            <w:r w:rsidRPr="00FA188C">
              <w:rPr>
                <w:rFonts w:ascii="Trebuchet MS" w:hAnsi="Trebuchet MS"/>
                <w:sz w:val="14"/>
                <w:szCs w:val="14"/>
              </w:rPr>
              <w:t>pentru</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pardoseli</w:t>
            </w:r>
            <w:proofErr w:type="spellEnd"/>
            <w:r w:rsidRPr="00FA188C">
              <w:rPr>
                <w:rFonts w:ascii="Trebuchet MS" w:hAnsi="Trebuchet MS"/>
                <w:sz w:val="14"/>
                <w:szCs w:val="14"/>
              </w:rPr>
              <w:t xml:space="preserve"> de tip </w:t>
            </w:r>
            <w:proofErr w:type="spellStart"/>
            <w:r w:rsidRPr="00FA188C">
              <w:rPr>
                <w:rFonts w:ascii="Trebuchet MS" w:hAnsi="Trebuchet MS"/>
                <w:sz w:val="14"/>
                <w:szCs w:val="14"/>
              </w:rPr>
              <w:t>marmura</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granit</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si</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gresie</w:t>
            </w:r>
            <w:proofErr w:type="spellEnd"/>
            <w:r w:rsidRPr="00FA188C">
              <w:rPr>
                <w:rFonts w:ascii="Trebuchet MS" w:hAnsi="Trebuchet MS"/>
                <w:sz w:val="14"/>
                <w:szCs w:val="14"/>
              </w:rPr>
              <w:t xml:space="preserve"> cu </w:t>
            </w:r>
            <w:proofErr w:type="spellStart"/>
            <w:r w:rsidRPr="00FA188C">
              <w:rPr>
                <w:rFonts w:ascii="Trebuchet MS" w:hAnsi="Trebuchet MS"/>
                <w:sz w:val="14"/>
                <w:szCs w:val="14"/>
              </w:rPr>
              <w:t>eticheta</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ecologica</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europeana</w:t>
            </w:r>
            <w:proofErr w:type="spellEnd"/>
            <w:r w:rsidRPr="00FA188C">
              <w:rPr>
                <w:rFonts w:ascii="Trebuchet MS" w:hAnsi="Trebuchet MS"/>
                <w:sz w:val="14"/>
                <w:szCs w:val="14"/>
              </w:rPr>
              <w:t xml:space="preserve"> Ecolabel </w:t>
            </w:r>
            <w:proofErr w:type="spellStart"/>
            <w:r w:rsidRPr="00FA188C">
              <w:rPr>
                <w:rFonts w:ascii="Trebuchet MS" w:hAnsi="Trebuchet MS"/>
                <w:sz w:val="14"/>
                <w:szCs w:val="14"/>
              </w:rPr>
              <w:t>sau</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echivalent</w:t>
            </w:r>
            <w:proofErr w:type="spellEnd"/>
          </w:p>
        </w:tc>
        <w:tc>
          <w:tcPr>
            <w:tcW w:w="709" w:type="dxa"/>
            <w:tcBorders>
              <w:top w:val="nil"/>
              <w:left w:val="nil"/>
              <w:bottom w:val="single" w:sz="4" w:space="0" w:color="auto"/>
              <w:right w:val="single" w:sz="4" w:space="0" w:color="auto"/>
            </w:tcBorders>
            <w:shd w:val="clear" w:color="auto" w:fill="auto"/>
            <w:hideMark/>
          </w:tcPr>
          <w:p w14:paraId="48638638" w14:textId="1158E8EB" w:rsidR="00FA188C" w:rsidRPr="00FA188C" w:rsidRDefault="00FA188C" w:rsidP="00FA188C">
            <w:pPr>
              <w:jc w:val="center"/>
              <w:rPr>
                <w:sz w:val="14"/>
                <w:szCs w:val="14"/>
                <w:lang w:val="ro-RO"/>
              </w:rPr>
            </w:pPr>
            <w:r w:rsidRPr="00FA188C">
              <w:rPr>
                <w:rFonts w:ascii="Trebuchet MS" w:hAnsi="Trebuchet MS" w:cs="Calibri"/>
                <w:sz w:val="14"/>
                <w:szCs w:val="14"/>
              </w:rPr>
              <w:t>l</w:t>
            </w:r>
          </w:p>
        </w:tc>
        <w:tc>
          <w:tcPr>
            <w:tcW w:w="853" w:type="dxa"/>
            <w:tcBorders>
              <w:top w:val="nil"/>
              <w:left w:val="nil"/>
              <w:bottom w:val="single" w:sz="4" w:space="0" w:color="auto"/>
              <w:right w:val="single" w:sz="4" w:space="0" w:color="auto"/>
            </w:tcBorders>
            <w:shd w:val="clear" w:color="auto" w:fill="auto"/>
            <w:vAlign w:val="center"/>
          </w:tcPr>
          <w:p w14:paraId="2D20F4A7" w14:textId="77777777" w:rsidR="00FA188C" w:rsidRPr="00B31CAC" w:rsidRDefault="00FA188C" w:rsidP="00FA188C">
            <w:pPr>
              <w:jc w:val="center"/>
              <w:rPr>
                <w:rFonts w:ascii="Trebuchet MS" w:hAnsi="Trebuchet MS" w:cs="Calibri"/>
                <w:sz w:val="14"/>
                <w:szCs w:val="14"/>
                <w:lang w:val="ro-RO"/>
              </w:rPr>
            </w:pPr>
          </w:p>
        </w:tc>
        <w:tc>
          <w:tcPr>
            <w:tcW w:w="1134" w:type="dxa"/>
            <w:tcBorders>
              <w:top w:val="nil"/>
              <w:left w:val="nil"/>
              <w:bottom w:val="single" w:sz="4" w:space="0" w:color="auto"/>
              <w:right w:val="single" w:sz="4" w:space="0" w:color="auto"/>
            </w:tcBorders>
            <w:shd w:val="clear" w:color="auto" w:fill="auto"/>
          </w:tcPr>
          <w:p w14:paraId="64566A21" w14:textId="2D0B4A4D" w:rsidR="00FA188C" w:rsidRPr="00FA188C" w:rsidRDefault="00FA188C" w:rsidP="00FA188C">
            <w:pPr>
              <w:jc w:val="center"/>
              <w:rPr>
                <w:rFonts w:ascii="Trebuchet MS" w:hAnsi="Trebuchet MS" w:cs="Calibri"/>
                <w:sz w:val="14"/>
                <w:szCs w:val="14"/>
                <w:lang w:val="ro-RO"/>
              </w:rPr>
            </w:pPr>
            <w:r w:rsidRPr="00FA188C">
              <w:rPr>
                <w:rFonts w:ascii="Trebuchet MS" w:hAnsi="Trebuchet MS" w:cs="Calibri"/>
                <w:sz w:val="14"/>
                <w:szCs w:val="14"/>
              </w:rPr>
              <w:t>35</w:t>
            </w:r>
          </w:p>
        </w:tc>
        <w:tc>
          <w:tcPr>
            <w:tcW w:w="1276" w:type="dxa"/>
            <w:tcBorders>
              <w:top w:val="nil"/>
              <w:left w:val="nil"/>
              <w:bottom w:val="single" w:sz="4" w:space="0" w:color="auto"/>
              <w:right w:val="single" w:sz="4" w:space="0" w:color="auto"/>
            </w:tcBorders>
            <w:shd w:val="clear" w:color="auto" w:fill="auto"/>
          </w:tcPr>
          <w:p w14:paraId="62326E6B" w14:textId="79D77E23" w:rsidR="00FA188C" w:rsidRPr="00FA188C" w:rsidRDefault="00FA188C" w:rsidP="00FA188C">
            <w:pPr>
              <w:jc w:val="center"/>
              <w:rPr>
                <w:rFonts w:ascii="Trebuchet MS" w:hAnsi="Trebuchet MS" w:cs="Calibri"/>
                <w:sz w:val="14"/>
                <w:szCs w:val="14"/>
                <w:lang w:val="ro-RO"/>
              </w:rPr>
            </w:pPr>
            <w:r w:rsidRPr="00FA188C">
              <w:rPr>
                <w:rFonts w:ascii="Trebuchet MS" w:hAnsi="Trebuchet MS" w:cs="Calibri"/>
                <w:sz w:val="14"/>
                <w:szCs w:val="14"/>
              </w:rPr>
              <w:t>280</w:t>
            </w:r>
          </w:p>
        </w:tc>
        <w:tc>
          <w:tcPr>
            <w:tcW w:w="992" w:type="dxa"/>
            <w:tcBorders>
              <w:top w:val="nil"/>
              <w:left w:val="nil"/>
              <w:bottom w:val="single" w:sz="4" w:space="0" w:color="auto"/>
              <w:right w:val="single" w:sz="4" w:space="0" w:color="auto"/>
            </w:tcBorders>
            <w:shd w:val="clear" w:color="auto" w:fill="auto"/>
            <w:vAlign w:val="center"/>
          </w:tcPr>
          <w:p w14:paraId="43C2F76E" w14:textId="77777777" w:rsidR="00FA188C" w:rsidRPr="00B31CAC" w:rsidRDefault="00FA188C" w:rsidP="00FA188C">
            <w:pPr>
              <w:jc w:val="center"/>
              <w:rPr>
                <w:rFonts w:ascii="Trebuchet MS" w:hAnsi="Trebuchet MS" w:cs="Calibri"/>
                <w:sz w:val="14"/>
                <w:szCs w:val="14"/>
                <w:lang w:val="ro-RO"/>
              </w:rPr>
            </w:pPr>
          </w:p>
        </w:tc>
        <w:tc>
          <w:tcPr>
            <w:tcW w:w="1134" w:type="dxa"/>
            <w:tcBorders>
              <w:top w:val="nil"/>
              <w:left w:val="nil"/>
              <w:bottom w:val="single" w:sz="4" w:space="0" w:color="auto"/>
              <w:right w:val="single" w:sz="4" w:space="0" w:color="auto"/>
            </w:tcBorders>
            <w:shd w:val="clear" w:color="auto" w:fill="auto"/>
            <w:vAlign w:val="center"/>
          </w:tcPr>
          <w:p w14:paraId="299B1AC4" w14:textId="77777777" w:rsidR="00FA188C" w:rsidRPr="00B31CAC" w:rsidRDefault="00FA188C" w:rsidP="00FA188C">
            <w:pPr>
              <w:jc w:val="center"/>
              <w:rPr>
                <w:rFonts w:ascii="Trebuchet MS" w:hAnsi="Trebuchet MS" w:cs="Calibri"/>
                <w:sz w:val="14"/>
                <w:szCs w:val="14"/>
                <w:lang w:val="ro-RO"/>
              </w:rPr>
            </w:pPr>
          </w:p>
        </w:tc>
      </w:tr>
      <w:tr w:rsidR="00FA188C" w:rsidRPr="00B31CAC" w14:paraId="009503BD" w14:textId="77777777" w:rsidTr="003F3AA0">
        <w:trPr>
          <w:trHeight w:val="615"/>
        </w:trPr>
        <w:tc>
          <w:tcPr>
            <w:tcW w:w="577" w:type="dxa"/>
            <w:tcBorders>
              <w:top w:val="nil"/>
              <w:left w:val="single" w:sz="4" w:space="0" w:color="auto"/>
              <w:bottom w:val="single" w:sz="4" w:space="0" w:color="auto"/>
              <w:right w:val="single" w:sz="4" w:space="0" w:color="auto"/>
            </w:tcBorders>
            <w:shd w:val="clear" w:color="auto" w:fill="auto"/>
            <w:hideMark/>
          </w:tcPr>
          <w:p w14:paraId="50841A4A" w14:textId="77777777" w:rsidR="00FA188C" w:rsidRPr="00B31CAC" w:rsidRDefault="00FA188C" w:rsidP="00FA188C">
            <w:pPr>
              <w:jc w:val="center"/>
              <w:rPr>
                <w:rFonts w:ascii="Trebuchet MS" w:hAnsi="Trebuchet MS" w:cs="Calibri"/>
                <w:sz w:val="14"/>
                <w:szCs w:val="14"/>
                <w:lang w:val="ro-RO"/>
              </w:rPr>
            </w:pPr>
            <w:r w:rsidRPr="00B31CAC">
              <w:rPr>
                <w:rFonts w:ascii="Trebuchet MS" w:hAnsi="Trebuchet MS" w:cs="Calibri"/>
                <w:sz w:val="14"/>
                <w:szCs w:val="14"/>
                <w:lang w:val="ro-RO"/>
              </w:rPr>
              <w:t>3</w:t>
            </w:r>
          </w:p>
        </w:tc>
        <w:tc>
          <w:tcPr>
            <w:tcW w:w="3676" w:type="dxa"/>
            <w:tcBorders>
              <w:top w:val="nil"/>
              <w:left w:val="nil"/>
              <w:bottom w:val="single" w:sz="4" w:space="0" w:color="auto"/>
              <w:right w:val="single" w:sz="4" w:space="0" w:color="auto"/>
            </w:tcBorders>
            <w:shd w:val="clear" w:color="auto" w:fill="auto"/>
            <w:hideMark/>
          </w:tcPr>
          <w:p w14:paraId="76F16292" w14:textId="57659543" w:rsidR="00FA188C" w:rsidRPr="00FA188C" w:rsidRDefault="00FA188C" w:rsidP="00FA188C">
            <w:pPr>
              <w:rPr>
                <w:rFonts w:ascii="Trebuchet MS" w:hAnsi="Trebuchet MS" w:cs="Calibri"/>
                <w:sz w:val="14"/>
                <w:szCs w:val="14"/>
                <w:lang w:val="ro-RO"/>
              </w:rPr>
            </w:pPr>
            <w:proofErr w:type="spellStart"/>
            <w:proofErr w:type="gramStart"/>
            <w:r w:rsidRPr="00FA188C">
              <w:rPr>
                <w:rFonts w:ascii="Trebuchet MS" w:hAnsi="Trebuchet MS"/>
                <w:sz w:val="14"/>
                <w:szCs w:val="14"/>
              </w:rPr>
              <w:t>Soluție</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întreținere</w:t>
            </w:r>
            <w:proofErr w:type="spellEnd"/>
            <w:proofErr w:type="gramEnd"/>
            <w:r w:rsidRPr="00FA188C">
              <w:rPr>
                <w:rFonts w:ascii="Trebuchet MS" w:hAnsi="Trebuchet MS"/>
                <w:sz w:val="14"/>
                <w:szCs w:val="14"/>
              </w:rPr>
              <w:t xml:space="preserve"> </w:t>
            </w:r>
            <w:proofErr w:type="spellStart"/>
            <w:r w:rsidRPr="00FA188C">
              <w:rPr>
                <w:rFonts w:ascii="Trebuchet MS" w:hAnsi="Trebuchet MS"/>
                <w:sz w:val="14"/>
                <w:szCs w:val="14"/>
              </w:rPr>
              <w:t>și</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curățare</w:t>
            </w:r>
            <w:proofErr w:type="spellEnd"/>
            <w:r w:rsidRPr="00FA188C">
              <w:rPr>
                <w:rFonts w:ascii="Trebuchet MS" w:hAnsi="Trebuchet MS"/>
                <w:sz w:val="14"/>
                <w:szCs w:val="14"/>
              </w:rPr>
              <w:t xml:space="preserve"> mobilier, recipient </w:t>
            </w:r>
            <w:proofErr w:type="spellStart"/>
            <w:r w:rsidRPr="00FA188C">
              <w:rPr>
                <w:rFonts w:ascii="Trebuchet MS" w:hAnsi="Trebuchet MS"/>
                <w:sz w:val="14"/>
                <w:szCs w:val="14"/>
              </w:rPr>
              <w:t>metalic</w:t>
            </w:r>
            <w:proofErr w:type="spellEnd"/>
            <w:r w:rsidRPr="00FA188C">
              <w:rPr>
                <w:rFonts w:ascii="Trebuchet MS" w:hAnsi="Trebuchet MS"/>
                <w:sz w:val="14"/>
                <w:szCs w:val="14"/>
              </w:rPr>
              <w:t xml:space="preserve"> sub </w:t>
            </w:r>
            <w:proofErr w:type="spellStart"/>
            <w:r w:rsidRPr="00FA188C">
              <w:rPr>
                <w:rFonts w:ascii="Trebuchet MS" w:hAnsi="Trebuchet MS"/>
                <w:sz w:val="14"/>
                <w:szCs w:val="14"/>
              </w:rPr>
              <w:t>presiune</w:t>
            </w:r>
            <w:proofErr w:type="spellEnd"/>
            <w:r w:rsidRPr="00FA188C">
              <w:rPr>
                <w:rFonts w:ascii="Trebuchet MS" w:hAnsi="Trebuchet MS"/>
                <w:sz w:val="14"/>
                <w:szCs w:val="14"/>
              </w:rPr>
              <w:t xml:space="preserve"> min. 300 ml</w:t>
            </w:r>
          </w:p>
        </w:tc>
        <w:tc>
          <w:tcPr>
            <w:tcW w:w="709" w:type="dxa"/>
            <w:tcBorders>
              <w:top w:val="nil"/>
              <w:left w:val="nil"/>
              <w:bottom w:val="single" w:sz="4" w:space="0" w:color="auto"/>
              <w:right w:val="single" w:sz="4" w:space="0" w:color="auto"/>
            </w:tcBorders>
            <w:shd w:val="clear" w:color="auto" w:fill="auto"/>
            <w:hideMark/>
          </w:tcPr>
          <w:p w14:paraId="255F6524" w14:textId="72142440" w:rsidR="00FA188C" w:rsidRPr="00FA188C" w:rsidRDefault="00FA188C" w:rsidP="00FA188C">
            <w:pPr>
              <w:jc w:val="center"/>
              <w:rPr>
                <w:sz w:val="14"/>
                <w:szCs w:val="14"/>
                <w:lang w:val="ro-RO"/>
              </w:rPr>
            </w:pPr>
            <w:proofErr w:type="spellStart"/>
            <w:r w:rsidRPr="00FA188C">
              <w:rPr>
                <w:rFonts w:ascii="Trebuchet MS" w:hAnsi="Trebuchet MS" w:cs="Calibri"/>
                <w:sz w:val="14"/>
                <w:szCs w:val="14"/>
              </w:rPr>
              <w:t>buc</w:t>
            </w:r>
            <w:proofErr w:type="spellEnd"/>
          </w:p>
        </w:tc>
        <w:tc>
          <w:tcPr>
            <w:tcW w:w="853" w:type="dxa"/>
            <w:tcBorders>
              <w:top w:val="nil"/>
              <w:left w:val="nil"/>
              <w:bottom w:val="single" w:sz="4" w:space="0" w:color="auto"/>
              <w:right w:val="single" w:sz="4" w:space="0" w:color="auto"/>
            </w:tcBorders>
            <w:shd w:val="clear" w:color="auto" w:fill="auto"/>
            <w:vAlign w:val="center"/>
          </w:tcPr>
          <w:p w14:paraId="57B7D158" w14:textId="77777777" w:rsidR="00FA188C" w:rsidRPr="00B31CAC" w:rsidRDefault="00FA188C" w:rsidP="00FA188C">
            <w:pPr>
              <w:jc w:val="center"/>
              <w:rPr>
                <w:rFonts w:ascii="Trebuchet MS" w:hAnsi="Trebuchet MS" w:cs="Calibri"/>
                <w:sz w:val="14"/>
                <w:szCs w:val="14"/>
                <w:lang w:val="ro-RO"/>
              </w:rPr>
            </w:pPr>
          </w:p>
        </w:tc>
        <w:tc>
          <w:tcPr>
            <w:tcW w:w="1134" w:type="dxa"/>
            <w:tcBorders>
              <w:top w:val="nil"/>
              <w:left w:val="nil"/>
              <w:bottom w:val="single" w:sz="4" w:space="0" w:color="auto"/>
              <w:right w:val="single" w:sz="4" w:space="0" w:color="auto"/>
            </w:tcBorders>
            <w:shd w:val="clear" w:color="auto" w:fill="auto"/>
          </w:tcPr>
          <w:p w14:paraId="41E710CF" w14:textId="6B648FDF" w:rsidR="00FA188C" w:rsidRPr="00FA188C" w:rsidRDefault="00FA188C" w:rsidP="00FA188C">
            <w:pPr>
              <w:jc w:val="center"/>
              <w:rPr>
                <w:rFonts w:ascii="Trebuchet MS" w:hAnsi="Trebuchet MS" w:cs="Calibri"/>
                <w:sz w:val="14"/>
                <w:szCs w:val="14"/>
                <w:lang w:val="ro-RO"/>
              </w:rPr>
            </w:pPr>
            <w:r w:rsidRPr="00FA188C">
              <w:rPr>
                <w:rFonts w:ascii="Trebuchet MS" w:hAnsi="Trebuchet MS" w:cs="Calibri"/>
                <w:sz w:val="14"/>
                <w:szCs w:val="14"/>
              </w:rPr>
              <w:t>35</w:t>
            </w:r>
          </w:p>
        </w:tc>
        <w:tc>
          <w:tcPr>
            <w:tcW w:w="1276" w:type="dxa"/>
            <w:tcBorders>
              <w:top w:val="nil"/>
              <w:left w:val="nil"/>
              <w:bottom w:val="single" w:sz="4" w:space="0" w:color="auto"/>
              <w:right w:val="single" w:sz="4" w:space="0" w:color="auto"/>
            </w:tcBorders>
            <w:shd w:val="clear" w:color="auto" w:fill="auto"/>
          </w:tcPr>
          <w:p w14:paraId="587CA7FE" w14:textId="1B420502" w:rsidR="00FA188C" w:rsidRPr="00FA188C" w:rsidRDefault="00FA188C" w:rsidP="00FA188C">
            <w:pPr>
              <w:jc w:val="center"/>
              <w:rPr>
                <w:rFonts w:ascii="Trebuchet MS" w:hAnsi="Trebuchet MS" w:cs="Calibri"/>
                <w:sz w:val="14"/>
                <w:szCs w:val="14"/>
                <w:lang w:val="ro-RO"/>
              </w:rPr>
            </w:pPr>
            <w:r w:rsidRPr="00FA188C">
              <w:rPr>
                <w:rFonts w:ascii="Trebuchet MS" w:hAnsi="Trebuchet MS" w:cs="Calibri"/>
                <w:sz w:val="14"/>
                <w:szCs w:val="14"/>
              </w:rPr>
              <w:t>280</w:t>
            </w:r>
          </w:p>
        </w:tc>
        <w:tc>
          <w:tcPr>
            <w:tcW w:w="992" w:type="dxa"/>
            <w:tcBorders>
              <w:top w:val="nil"/>
              <w:left w:val="nil"/>
              <w:bottom w:val="single" w:sz="4" w:space="0" w:color="auto"/>
              <w:right w:val="single" w:sz="4" w:space="0" w:color="auto"/>
            </w:tcBorders>
            <w:shd w:val="clear" w:color="auto" w:fill="auto"/>
            <w:vAlign w:val="center"/>
          </w:tcPr>
          <w:p w14:paraId="4145B076" w14:textId="77777777" w:rsidR="00FA188C" w:rsidRPr="00B31CAC" w:rsidRDefault="00FA188C" w:rsidP="00FA188C">
            <w:pPr>
              <w:jc w:val="center"/>
              <w:rPr>
                <w:rFonts w:ascii="Trebuchet MS" w:hAnsi="Trebuchet MS" w:cs="Calibri"/>
                <w:sz w:val="14"/>
                <w:szCs w:val="14"/>
                <w:lang w:val="ro-RO"/>
              </w:rPr>
            </w:pPr>
          </w:p>
        </w:tc>
        <w:tc>
          <w:tcPr>
            <w:tcW w:w="1134" w:type="dxa"/>
            <w:tcBorders>
              <w:top w:val="nil"/>
              <w:left w:val="nil"/>
              <w:bottom w:val="single" w:sz="4" w:space="0" w:color="auto"/>
              <w:right w:val="single" w:sz="4" w:space="0" w:color="auto"/>
            </w:tcBorders>
            <w:shd w:val="clear" w:color="auto" w:fill="auto"/>
            <w:vAlign w:val="center"/>
          </w:tcPr>
          <w:p w14:paraId="298F7C01" w14:textId="77777777" w:rsidR="00FA188C" w:rsidRPr="00B31CAC" w:rsidRDefault="00FA188C" w:rsidP="00FA188C">
            <w:pPr>
              <w:jc w:val="center"/>
              <w:rPr>
                <w:rFonts w:ascii="Trebuchet MS" w:hAnsi="Trebuchet MS" w:cs="Calibri"/>
                <w:sz w:val="14"/>
                <w:szCs w:val="14"/>
                <w:lang w:val="ro-RO"/>
              </w:rPr>
            </w:pPr>
          </w:p>
        </w:tc>
      </w:tr>
      <w:tr w:rsidR="00FA188C" w:rsidRPr="00B31CAC" w14:paraId="6DD68021" w14:textId="77777777" w:rsidTr="003F3AA0">
        <w:trPr>
          <w:trHeight w:val="495"/>
        </w:trPr>
        <w:tc>
          <w:tcPr>
            <w:tcW w:w="577" w:type="dxa"/>
            <w:tcBorders>
              <w:top w:val="nil"/>
              <w:left w:val="single" w:sz="4" w:space="0" w:color="auto"/>
              <w:bottom w:val="single" w:sz="4" w:space="0" w:color="auto"/>
              <w:right w:val="single" w:sz="4" w:space="0" w:color="auto"/>
            </w:tcBorders>
            <w:shd w:val="clear" w:color="auto" w:fill="auto"/>
            <w:hideMark/>
          </w:tcPr>
          <w:p w14:paraId="6FBD272C" w14:textId="77777777" w:rsidR="00FA188C" w:rsidRPr="00B31CAC" w:rsidRDefault="00FA188C" w:rsidP="00FA188C">
            <w:pPr>
              <w:jc w:val="center"/>
              <w:rPr>
                <w:rFonts w:ascii="Trebuchet MS" w:hAnsi="Trebuchet MS" w:cs="Calibri"/>
                <w:sz w:val="14"/>
                <w:szCs w:val="14"/>
                <w:lang w:val="ro-RO"/>
              </w:rPr>
            </w:pPr>
            <w:r w:rsidRPr="00B31CAC">
              <w:rPr>
                <w:rFonts w:ascii="Trebuchet MS" w:hAnsi="Trebuchet MS" w:cs="Calibri"/>
                <w:sz w:val="14"/>
                <w:szCs w:val="14"/>
                <w:lang w:val="ro-RO"/>
              </w:rPr>
              <w:t>4</w:t>
            </w:r>
          </w:p>
        </w:tc>
        <w:tc>
          <w:tcPr>
            <w:tcW w:w="3676" w:type="dxa"/>
            <w:tcBorders>
              <w:top w:val="nil"/>
              <w:left w:val="nil"/>
              <w:bottom w:val="single" w:sz="4" w:space="0" w:color="auto"/>
              <w:right w:val="single" w:sz="4" w:space="0" w:color="auto"/>
            </w:tcBorders>
            <w:shd w:val="clear" w:color="auto" w:fill="auto"/>
            <w:hideMark/>
          </w:tcPr>
          <w:p w14:paraId="4694C80F" w14:textId="1FE5D40F" w:rsidR="00FA188C" w:rsidRPr="00FA188C" w:rsidRDefault="00FA188C" w:rsidP="00FA188C">
            <w:pPr>
              <w:rPr>
                <w:rFonts w:ascii="Trebuchet MS" w:hAnsi="Trebuchet MS" w:cs="Calibri"/>
                <w:sz w:val="14"/>
                <w:szCs w:val="14"/>
                <w:lang w:val="ro-RO"/>
              </w:rPr>
            </w:pPr>
            <w:proofErr w:type="spellStart"/>
            <w:r w:rsidRPr="00FA188C">
              <w:rPr>
                <w:rFonts w:ascii="Trebuchet MS" w:hAnsi="Trebuchet MS"/>
                <w:sz w:val="14"/>
                <w:szCs w:val="14"/>
              </w:rPr>
              <w:t>Soluție</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pentru</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curățat</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aparatura</w:t>
            </w:r>
            <w:proofErr w:type="spellEnd"/>
            <w:r w:rsidRPr="00FA188C">
              <w:rPr>
                <w:rFonts w:ascii="Trebuchet MS" w:hAnsi="Trebuchet MS"/>
                <w:sz w:val="14"/>
                <w:szCs w:val="14"/>
              </w:rPr>
              <w:t xml:space="preserve"> de </w:t>
            </w:r>
            <w:proofErr w:type="spellStart"/>
            <w:r w:rsidRPr="00FA188C">
              <w:rPr>
                <w:rFonts w:ascii="Trebuchet MS" w:hAnsi="Trebuchet MS"/>
                <w:sz w:val="14"/>
                <w:szCs w:val="14"/>
              </w:rPr>
              <w:t>birou</w:t>
            </w:r>
            <w:proofErr w:type="spellEnd"/>
            <w:r w:rsidRPr="00FA188C">
              <w:rPr>
                <w:rFonts w:ascii="Trebuchet MS" w:hAnsi="Trebuchet MS"/>
                <w:sz w:val="14"/>
                <w:szCs w:val="14"/>
              </w:rPr>
              <w:t xml:space="preserve">, recipient </w:t>
            </w:r>
            <w:proofErr w:type="spellStart"/>
            <w:r w:rsidRPr="00FA188C">
              <w:rPr>
                <w:rFonts w:ascii="Trebuchet MS" w:hAnsi="Trebuchet MS"/>
                <w:sz w:val="14"/>
                <w:szCs w:val="14"/>
              </w:rPr>
              <w:t>metalic</w:t>
            </w:r>
            <w:proofErr w:type="spellEnd"/>
            <w:r w:rsidRPr="00FA188C">
              <w:rPr>
                <w:rFonts w:ascii="Trebuchet MS" w:hAnsi="Trebuchet MS"/>
                <w:sz w:val="14"/>
                <w:szCs w:val="14"/>
              </w:rPr>
              <w:t xml:space="preserve"> sub </w:t>
            </w:r>
            <w:proofErr w:type="spellStart"/>
            <w:r w:rsidRPr="00FA188C">
              <w:rPr>
                <w:rFonts w:ascii="Trebuchet MS" w:hAnsi="Trebuchet MS"/>
                <w:sz w:val="14"/>
                <w:szCs w:val="14"/>
              </w:rPr>
              <w:t>presiune</w:t>
            </w:r>
            <w:proofErr w:type="spellEnd"/>
            <w:r w:rsidRPr="00FA188C">
              <w:rPr>
                <w:rFonts w:ascii="Trebuchet MS" w:hAnsi="Trebuchet MS"/>
                <w:sz w:val="14"/>
                <w:szCs w:val="14"/>
              </w:rPr>
              <w:t xml:space="preserve"> min. 200 ml</w:t>
            </w:r>
          </w:p>
        </w:tc>
        <w:tc>
          <w:tcPr>
            <w:tcW w:w="709" w:type="dxa"/>
            <w:tcBorders>
              <w:top w:val="nil"/>
              <w:left w:val="nil"/>
              <w:bottom w:val="single" w:sz="4" w:space="0" w:color="auto"/>
              <w:right w:val="single" w:sz="4" w:space="0" w:color="auto"/>
            </w:tcBorders>
            <w:shd w:val="clear" w:color="auto" w:fill="auto"/>
            <w:hideMark/>
          </w:tcPr>
          <w:p w14:paraId="54CBBD3E" w14:textId="19B9ABF6" w:rsidR="00FA188C" w:rsidRPr="00FA188C" w:rsidRDefault="00FA188C" w:rsidP="00FA188C">
            <w:pPr>
              <w:jc w:val="center"/>
              <w:rPr>
                <w:sz w:val="14"/>
                <w:szCs w:val="14"/>
                <w:lang w:val="ro-RO"/>
              </w:rPr>
            </w:pPr>
            <w:proofErr w:type="spellStart"/>
            <w:r w:rsidRPr="00FA188C">
              <w:rPr>
                <w:rFonts w:ascii="Trebuchet MS" w:hAnsi="Trebuchet MS" w:cs="Calibri"/>
                <w:sz w:val="14"/>
                <w:szCs w:val="14"/>
              </w:rPr>
              <w:t>buc</w:t>
            </w:r>
            <w:proofErr w:type="spellEnd"/>
          </w:p>
        </w:tc>
        <w:tc>
          <w:tcPr>
            <w:tcW w:w="853" w:type="dxa"/>
            <w:tcBorders>
              <w:top w:val="nil"/>
              <w:left w:val="nil"/>
              <w:bottom w:val="single" w:sz="4" w:space="0" w:color="auto"/>
              <w:right w:val="single" w:sz="4" w:space="0" w:color="auto"/>
            </w:tcBorders>
            <w:shd w:val="clear" w:color="auto" w:fill="auto"/>
            <w:vAlign w:val="center"/>
          </w:tcPr>
          <w:p w14:paraId="2727CC8A" w14:textId="77777777" w:rsidR="00FA188C" w:rsidRPr="00B31CAC" w:rsidRDefault="00FA188C" w:rsidP="00FA188C">
            <w:pPr>
              <w:jc w:val="center"/>
              <w:rPr>
                <w:rFonts w:ascii="Trebuchet MS" w:hAnsi="Trebuchet MS" w:cs="Calibri"/>
                <w:sz w:val="14"/>
                <w:szCs w:val="14"/>
                <w:lang w:val="ro-RO"/>
              </w:rPr>
            </w:pPr>
          </w:p>
        </w:tc>
        <w:tc>
          <w:tcPr>
            <w:tcW w:w="1134" w:type="dxa"/>
            <w:tcBorders>
              <w:top w:val="nil"/>
              <w:left w:val="nil"/>
              <w:bottom w:val="single" w:sz="4" w:space="0" w:color="auto"/>
              <w:right w:val="single" w:sz="4" w:space="0" w:color="auto"/>
            </w:tcBorders>
            <w:shd w:val="clear" w:color="auto" w:fill="auto"/>
          </w:tcPr>
          <w:p w14:paraId="3CDE9BE1" w14:textId="3F8D8472" w:rsidR="00FA188C" w:rsidRPr="00FA188C" w:rsidRDefault="00FA188C" w:rsidP="00FA188C">
            <w:pPr>
              <w:jc w:val="center"/>
              <w:rPr>
                <w:rFonts w:ascii="Trebuchet MS" w:hAnsi="Trebuchet MS" w:cs="Calibri"/>
                <w:sz w:val="14"/>
                <w:szCs w:val="14"/>
                <w:lang w:val="ro-RO"/>
              </w:rPr>
            </w:pPr>
            <w:r w:rsidRPr="00FA188C">
              <w:rPr>
                <w:rFonts w:ascii="Trebuchet MS" w:hAnsi="Trebuchet MS" w:cs="Calibri"/>
                <w:sz w:val="14"/>
                <w:szCs w:val="14"/>
              </w:rPr>
              <w:t>30</w:t>
            </w:r>
          </w:p>
        </w:tc>
        <w:tc>
          <w:tcPr>
            <w:tcW w:w="1276" w:type="dxa"/>
            <w:tcBorders>
              <w:top w:val="nil"/>
              <w:left w:val="nil"/>
              <w:bottom w:val="single" w:sz="4" w:space="0" w:color="auto"/>
              <w:right w:val="single" w:sz="4" w:space="0" w:color="auto"/>
            </w:tcBorders>
            <w:shd w:val="clear" w:color="auto" w:fill="auto"/>
          </w:tcPr>
          <w:p w14:paraId="430EE719" w14:textId="43E9DBCF" w:rsidR="00FA188C" w:rsidRPr="00FA188C" w:rsidRDefault="00FA188C" w:rsidP="00FA188C">
            <w:pPr>
              <w:jc w:val="center"/>
              <w:rPr>
                <w:rFonts w:ascii="Trebuchet MS" w:hAnsi="Trebuchet MS" w:cs="Calibri"/>
                <w:sz w:val="14"/>
                <w:szCs w:val="14"/>
                <w:lang w:val="ro-RO"/>
              </w:rPr>
            </w:pPr>
            <w:r w:rsidRPr="00FA188C">
              <w:rPr>
                <w:rFonts w:ascii="Trebuchet MS" w:hAnsi="Trebuchet MS" w:cs="Calibri"/>
                <w:sz w:val="14"/>
                <w:szCs w:val="14"/>
              </w:rPr>
              <w:t>240</w:t>
            </w:r>
          </w:p>
        </w:tc>
        <w:tc>
          <w:tcPr>
            <w:tcW w:w="992" w:type="dxa"/>
            <w:tcBorders>
              <w:top w:val="nil"/>
              <w:left w:val="nil"/>
              <w:bottom w:val="single" w:sz="4" w:space="0" w:color="auto"/>
              <w:right w:val="single" w:sz="4" w:space="0" w:color="auto"/>
            </w:tcBorders>
            <w:shd w:val="clear" w:color="auto" w:fill="auto"/>
            <w:vAlign w:val="center"/>
          </w:tcPr>
          <w:p w14:paraId="2DC47430" w14:textId="77777777" w:rsidR="00FA188C" w:rsidRPr="00B31CAC" w:rsidRDefault="00FA188C" w:rsidP="00FA188C">
            <w:pPr>
              <w:jc w:val="center"/>
              <w:rPr>
                <w:rFonts w:ascii="Trebuchet MS" w:hAnsi="Trebuchet MS" w:cs="Calibri"/>
                <w:sz w:val="14"/>
                <w:szCs w:val="14"/>
                <w:lang w:val="ro-RO"/>
              </w:rPr>
            </w:pPr>
          </w:p>
        </w:tc>
        <w:tc>
          <w:tcPr>
            <w:tcW w:w="1134" w:type="dxa"/>
            <w:tcBorders>
              <w:top w:val="nil"/>
              <w:left w:val="nil"/>
              <w:bottom w:val="single" w:sz="4" w:space="0" w:color="auto"/>
              <w:right w:val="single" w:sz="4" w:space="0" w:color="auto"/>
            </w:tcBorders>
            <w:shd w:val="clear" w:color="auto" w:fill="auto"/>
            <w:vAlign w:val="center"/>
          </w:tcPr>
          <w:p w14:paraId="64AA2190" w14:textId="77777777" w:rsidR="00FA188C" w:rsidRPr="00B31CAC" w:rsidRDefault="00FA188C" w:rsidP="00FA188C">
            <w:pPr>
              <w:jc w:val="center"/>
              <w:rPr>
                <w:rFonts w:ascii="Trebuchet MS" w:hAnsi="Trebuchet MS" w:cs="Calibri"/>
                <w:sz w:val="14"/>
                <w:szCs w:val="14"/>
                <w:lang w:val="ro-RO"/>
              </w:rPr>
            </w:pPr>
          </w:p>
        </w:tc>
      </w:tr>
      <w:tr w:rsidR="00FA188C" w:rsidRPr="00B31CAC" w14:paraId="032A3793" w14:textId="77777777" w:rsidTr="003F3AA0">
        <w:trPr>
          <w:trHeight w:val="660"/>
        </w:trPr>
        <w:tc>
          <w:tcPr>
            <w:tcW w:w="577" w:type="dxa"/>
            <w:tcBorders>
              <w:top w:val="nil"/>
              <w:left w:val="single" w:sz="4" w:space="0" w:color="auto"/>
              <w:bottom w:val="single" w:sz="4" w:space="0" w:color="auto"/>
              <w:right w:val="single" w:sz="4" w:space="0" w:color="auto"/>
            </w:tcBorders>
            <w:shd w:val="clear" w:color="auto" w:fill="auto"/>
            <w:hideMark/>
          </w:tcPr>
          <w:p w14:paraId="58FE64A1" w14:textId="77777777" w:rsidR="00FA188C" w:rsidRPr="00B31CAC" w:rsidRDefault="00FA188C" w:rsidP="00FA188C">
            <w:pPr>
              <w:jc w:val="center"/>
              <w:rPr>
                <w:rFonts w:ascii="Trebuchet MS" w:hAnsi="Trebuchet MS" w:cs="Calibri"/>
                <w:sz w:val="14"/>
                <w:szCs w:val="14"/>
                <w:lang w:val="ro-RO"/>
              </w:rPr>
            </w:pPr>
            <w:r w:rsidRPr="00B31CAC">
              <w:rPr>
                <w:rFonts w:ascii="Trebuchet MS" w:hAnsi="Trebuchet MS" w:cs="Calibri"/>
                <w:sz w:val="14"/>
                <w:szCs w:val="14"/>
                <w:lang w:val="ro-RO"/>
              </w:rPr>
              <w:t>5</w:t>
            </w:r>
          </w:p>
        </w:tc>
        <w:tc>
          <w:tcPr>
            <w:tcW w:w="3676" w:type="dxa"/>
            <w:tcBorders>
              <w:top w:val="nil"/>
              <w:left w:val="nil"/>
              <w:bottom w:val="single" w:sz="4" w:space="0" w:color="auto"/>
              <w:right w:val="single" w:sz="4" w:space="0" w:color="auto"/>
            </w:tcBorders>
            <w:shd w:val="clear" w:color="auto" w:fill="auto"/>
            <w:hideMark/>
          </w:tcPr>
          <w:p w14:paraId="32674B08" w14:textId="0F7891A1" w:rsidR="00FA188C" w:rsidRPr="00FA188C" w:rsidRDefault="00FA188C" w:rsidP="00FA188C">
            <w:pPr>
              <w:rPr>
                <w:rFonts w:ascii="Trebuchet MS" w:hAnsi="Trebuchet MS" w:cs="Calibri"/>
                <w:sz w:val="14"/>
                <w:szCs w:val="14"/>
                <w:lang w:val="ro-RO"/>
              </w:rPr>
            </w:pPr>
            <w:proofErr w:type="spellStart"/>
            <w:r w:rsidRPr="00FA188C">
              <w:rPr>
                <w:rFonts w:ascii="Trebuchet MS" w:hAnsi="Trebuchet MS"/>
                <w:sz w:val="14"/>
                <w:szCs w:val="14"/>
              </w:rPr>
              <w:t>Hârtie</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igienică</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pentru</w:t>
            </w:r>
            <w:proofErr w:type="spellEnd"/>
            <w:r w:rsidRPr="00FA188C">
              <w:rPr>
                <w:rFonts w:ascii="Trebuchet MS" w:hAnsi="Trebuchet MS"/>
                <w:sz w:val="14"/>
                <w:szCs w:val="14"/>
              </w:rPr>
              <w:t xml:space="preserve"> dispenser 2 </w:t>
            </w:r>
            <w:proofErr w:type="spellStart"/>
            <w:r w:rsidRPr="00FA188C">
              <w:rPr>
                <w:rFonts w:ascii="Trebuchet MS" w:hAnsi="Trebuchet MS"/>
                <w:sz w:val="14"/>
                <w:szCs w:val="14"/>
              </w:rPr>
              <w:t>straturi</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fabricata</w:t>
            </w:r>
            <w:proofErr w:type="spellEnd"/>
            <w:r w:rsidRPr="00FA188C">
              <w:rPr>
                <w:rFonts w:ascii="Trebuchet MS" w:hAnsi="Trebuchet MS"/>
                <w:sz w:val="14"/>
                <w:szCs w:val="14"/>
              </w:rPr>
              <w:t xml:space="preserve"> din </w:t>
            </w:r>
            <w:proofErr w:type="spellStart"/>
            <w:r w:rsidRPr="00FA188C">
              <w:rPr>
                <w:rFonts w:ascii="Trebuchet MS" w:hAnsi="Trebuchet MS"/>
                <w:sz w:val="14"/>
                <w:szCs w:val="14"/>
              </w:rPr>
              <w:t>fibre</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reciclate</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numar</w:t>
            </w:r>
            <w:proofErr w:type="spellEnd"/>
            <w:r w:rsidRPr="00FA188C">
              <w:rPr>
                <w:rFonts w:ascii="Trebuchet MS" w:hAnsi="Trebuchet MS"/>
                <w:sz w:val="14"/>
                <w:szCs w:val="14"/>
              </w:rPr>
              <w:t xml:space="preserve"> maxim de </w:t>
            </w:r>
            <w:proofErr w:type="spellStart"/>
            <w:r w:rsidRPr="00FA188C">
              <w:rPr>
                <w:rFonts w:ascii="Trebuchet MS" w:hAnsi="Trebuchet MS"/>
                <w:sz w:val="14"/>
                <w:szCs w:val="14"/>
              </w:rPr>
              <w:t>foi</w:t>
            </w:r>
            <w:proofErr w:type="spellEnd"/>
            <w:r w:rsidRPr="00FA188C">
              <w:rPr>
                <w:rFonts w:ascii="Trebuchet MS" w:hAnsi="Trebuchet MS"/>
                <w:sz w:val="14"/>
                <w:szCs w:val="14"/>
              </w:rPr>
              <w:t>/</w:t>
            </w:r>
            <w:proofErr w:type="spellStart"/>
            <w:r w:rsidRPr="00FA188C">
              <w:rPr>
                <w:rFonts w:ascii="Trebuchet MS" w:hAnsi="Trebuchet MS"/>
                <w:sz w:val="14"/>
                <w:szCs w:val="14"/>
              </w:rPr>
              <w:t>rola</w:t>
            </w:r>
            <w:proofErr w:type="spellEnd"/>
            <w:r w:rsidRPr="00FA188C">
              <w:rPr>
                <w:rFonts w:ascii="Trebuchet MS" w:hAnsi="Trebuchet MS"/>
                <w:sz w:val="14"/>
                <w:szCs w:val="14"/>
              </w:rPr>
              <w:t xml:space="preserve"> 850, </w:t>
            </w:r>
            <w:proofErr w:type="spellStart"/>
            <w:r w:rsidRPr="00FA188C">
              <w:rPr>
                <w:rFonts w:ascii="Trebuchet MS" w:hAnsi="Trebuchet MS"/>
                <w:sz w:val="14"/>
                <w:szCs w:val="14"/>
              </w:rPr>
              <w:t>lungime</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intre</w:t>
            </w:r>
            <w:proofErr w:type="spellEnd"/>
            <w:r w:rsidRPr="00FA188C">
              <w:rPr>
                <w:rFonts w:ascii="Trebuchet MS" w:hAnsi="Trebuchet MS"/>
                <w:sz w:val="14"/>
                <w:szCs w:val="14"/>
              </w:rPr>
              <w:t xml:space="preserve"> 150m </w:t>
            </w:r>
            <w:proofErr w:type="spellStart"/>
            <w:r w:rsidRPr="00FA188C">
              <w:rPr>
                <w:rFonts w:ascii="Trebuchet MS" w:hAnsi="Trebuchet MS"/>
                <w:sz w:val="14"/>
                <w:szCs w:val="14"/>
              </w:rPr>
              <w:t>si</w:t>
            </w:r>
            <w:proofErr w:type="spellEnd"/>
            <w:r w:rsidRPr="00FA188C">
              <w:rPr>
                <w:rFonts w:ascii="Trebuchet MS" w:hAnsi="Trebuchet MS"/>
                <w:sz w:val="14"/>
                <w:szCs w:val="14"/>
              </w:rPr>
              <w:t xml:space="preserve"> 170m, cu </w:t>
            </w:r>
            <w:proofErr w:type="spellStart"/>
            <w:r w:rsidRPr="00FA188C">
              <w:rPr>
                <w:rFonts w:ascii="Trebuchet MS" w:hAnsi="Trebuchet MS"/>
                <w:sz w:val="14"/>
                <w:szCs w:val="14"/>
              </w:rPr>
              <w:t>certificare</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ecologica</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prin</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eticheta</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ecologica</w:t>
            </w:r>
            <w:proofErr w:type="spellEnd"/>
            <w:r w:rsidRPr="00FA188C">
              <w:rPr>
                <w:rFonts w:ascii="Trebuchet MS" w:hAnsi="Trebuchet MS"/>
                <w:sz w:val="14"/>
                <w:szCs w:val="14"/>
              </w:rPr>
              <w:t xml:space="preserve"> </w:t>
            </w:r>
            <w:proofErr w:type="spellStart"/>
            <w:proofErr w:type="gramStart"/>
            <w:r w:rsidRPr="00FA188C">
              <w:rPr>
                <w:rFonts w:ascii="Trebuchet MS" w:hAnsi="Trebuchet MS"/>
                <w:sz w:val="14"/>
                <w:szCs w:val="14"/>
              </w:rPr>
              <w:t>europeana</w:t>
            </w:r>
            <w:proofErr w:type="spellEnd"/>
            <w:r w:rsidRPr="00FA188C">
              <w:rPr>
                <w:rFonts w:ascii="Trebuchet MS" w:hAnsi="Trebuchet MS"/>
                <w:sz w:val="14"/>
                <w:szCs w:val="14"/>
              </w:rPr>
              <w:t xml:space="preserve">  Ecolabel</w:t>
            </w:r>
            <w:proofErr w:type="gramEnd"/>
            <w:r w:rsidRPr="00FA188C">
              <w:rPr>
                <w:rFonts w:ascii="Trebuchet MS" w:hAnsi="Trebuchet MS"/>
                <w:sz w:val="14"/>
                <w:szCs w:val="14"/>
              </w:rPr>
              <w:t xml:space="preserve"> </w:t>
            </w:r>
            <w:proofErr w:type="spellStart"/>
            <w:r w:rsidRPr="00FA188C">
              <w:rPr>
                <w:rFonts w:ascii="Trebuchet MS" w:hAnsi="Trebuchet MS"/>
                <w:sz w:val="14"/>
                <w:szCs w:val="14"/>
              </w:rPr>
              <w:t>si</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certificat</w:t>
            </w:r>
            <w:proofErr w:type="spellEnd"/>
            <w:r w:rsidRPr="00FA188C">
              <w:rPr>
                <w:rFonts w:ascii="Trebuchet MS" w:hAnsi="Trebuchet MS"/>
                <w:sz w:val="14"/>
                <w:szCs w:val="14"/>
              </w:rPr>
              <w:t xml:space="preserve"> FSC</w:t>
            </w:r>
          </w:p>
        </w:tc>
        <w:tc>
          <w:tcPr>
            <w:tcW w:w="709" w:type="dxa"/>
            <w:tcBorders>
              <w:top w:val="nil"/>
              <w:left w:val="nil"/>
              <w:bottom w:val="single" w:sz="4" w:space="0" w:color="auto"/>
              <w:right w:val="single" w:sz="4" w:space="0" w:color="auto"/>
            </w:tcBorders>
            <w:shd w:val="clear" w:color="auto" w:fill="auto"/>
            <w:hideMark/>
          </w:tcPr>
          <w:p w14:paraId="3FB643E1" w14:textId="3446CF9D" w:rsidR="00FA188C" w:rsidRPr="00FA188C" w:rsidRDefault="00FA188C" w:rsidP="00FA188C">
            <w:pPr>
              <w:jc w:val="center"/>
              <w:rPr>
                <w:sz w:val="14"/>
                <w:szCs w:val="14"/>
                <w:lang w:val="ro-RO"/>
              </w:rPr>
            </w:pPr>
            <w:proofErr w:type="spellStart"/>
            <w:r w:rsidRPr="00FA188C">
              <w:rPr>
                <w:rFonts w:ascii="Trebuchet MS" w:hAnsi="Trebuchet MS" w:cs="Calibri"/>
                <w:sz w:val="14"/>
                <w:szCs w:val="14"/>
              </w:rPr>
              <w:t>rola</w:t>
            </w:r>
            <w:proofErr w:type="spellEnd"/>
          </w:p>
        </w:tc>
        <w:tc>
          <w:tcPr>
            <w:tcW w:w="853" w:type="dxa"/>
            <w:tcBorders>
              <w:top w:val="nil"/>
              <w:left w:val="nil"/>
              <w:bottom w:val="single" w:sz="4" w:space="0" w:color="auto"/>
              <w:right w:val="single" w:sz="4" w:space="0" w:color="auto"/>
            </w:tcBorders>
            <w:shd w:val="clear" w:color="auto" w:fill="auto"/>
            <w:vAlign w:val="center"/>
          </w:tcPr>
          <w:p w14:paraId="4E56DDA3" w14:textId="77777777" w:rsidR="00FA188C" w:rsidRPr="00B31CAC" w:rsidRDefault="00FA188C" w:rsidP="00FA188C">
            <w:pPr>
              <w:jc w:val="center"/>
              <w:rPr>
                <w:rFonts w:ascii="Trebuchet MS" w:hAnsi="Trebuchet MS" w:cs="Calibri"/>
                <w:sz w:val="14"/>
                <w:szCs w:val="14"/>
                <w:lang w:val="ro-RO"/>
              </w:rPr>
            </w:pPr>
          </w:p>
        </w:tc>
        <w:tc>
          <w:tcPr>
            <w:tcW w:w="1134" w:type="dxa"/>
            <w:tcBorders>
              <w:top w:val="nil"/>
              <w:left w:val="nil"/>
              <w:bottom w:val="single" w:sz="4" w:space="0" w:color="auto"/>
              <w:right w:val="single" w:sz="4" w:space="0" w:color="auto"/>
            </w:tcBorders>
            <w:shd w:val="clear" w:color="auto" w:fill="auto"/>
          </w:tcPr>
          <w:p w14:paraId="75819A51" w14:textId="5D0AD44B" w:rsidR="00FA188C" w:rsidRPr="00FA188C" w:rsidRDefault="00FA188C" w:rsidP="00FA188C">
            <w:pPr>
              <w:jc w:val="center"/>
              <w:rPr>
                <w:rFonts w:ascii="Trebuchet MS" w:hAnsi="Trebuchet MS" w:cs="Calibri"/>
                <w:sz w:val="14"/>
                <w:szCs w:val="14"/>
                <w:lang w:val="ro-RO"/>
              </w:rPr>
            </w:pPr>
            <w:r w:rsidRPr="00FA188C">
              <w:rPr>
                <w:rFonts w:ascii="Trebuchet MS" w:hAnsi="Trebuchet MS" w:cs="Calibri"/>
                <w:sz w:val="14"/>
                <w:szCs w:val="14"/>
              </w:rPr>
              <w:t>800</w:t>
            </w:r>
          </w:p>
        </w:tc>
        <w:tc>
          <w:tcPr>
            <w:tcW w:w="1276" w:type="dxa"/>
            <w:tcBorders>
              <w:top w:val="nil"/>
              <w:left w:val="nil"/>
              <w:bottom w:val="single" w:sz="4" w:space="0" w:color="auto"/>
              <w:right w:val="single" w:sz="4" w:space="0" w:color="auto"/>
            </w:tcBorders>
            <w:shd w:val="clear" w:color="auto" w:fill="auto"/>
          </w:tcPr>
          <w:p w14:paraId="080A090B" w14:textId="3F641F79" w:rsidR="00FA188C" w:rsidRPr="00FA188C" w:rsidRDefault="00FA188C" w:rsidP="00FA188C">
            <w:pPr>
              <w:jc w:val="center"/>
              <w:rPr>
                <w:rFonts w:ascii="Trebuchet MS" w:hAnsi="Trebuchet MS" w:cs="Calibri"/>
                <w:sz w:val="14"/>
                <w:szCs w:val="14"/>
                <w:lang w:val="ro-RO"/>
              </w:rPr>
            </w:pPr>
            <w:r w:rsidRPr="00FA188C">
              <w:rPr>
                <w:rFonts w:ascii="Trebuchet MS" w:hAnsi="Trebuchet MS" w:cs="Calibri"/>
                <w:sz w:val="14"/>
                <w:szCs w:val="14"/>
              </w:rPr>
              <w:t>6400</w:t>
            </w:r>
          </w:p>
        </w:tc>
        <w:tc>
          <w:tcPr>
            <w:tcW w:w="992" w:type="dxa"/>
            <w:tcBorders>
              <w:top w:val="nil"/>
              <w:left w:val="nil"/>
              <w:bottom w:val="single" w:sz="4" w:space="0" w:color="auto"/>
              <w:right w:val="single" w:sz="4" w:space="0" w:color="auto"/>
            </w:tcBorders>
            <w:shd w:val="clear" w:color="auto" w:fill="auto"/>
            <w:vAlign w:val="center"/>
          </w:tcPr>
          <w:p w14:paraId="0409A8F7" w14:textId="77777777" w:rsidR="00FA188C" w:rsidRPr="00B31CAC" w:rsidRDefault="00FA188C" w:rsidP="00FA188C">
            <w:pPr>
              <w:jc w:val="center"/>
              <w:rPr>
                <w:rFonts w:ascii="Trebuchet MS" w:hAnsi="Trebuchet MS" w:cs="Calibri"/>
                <w:sz w:val="14"/>
                <w:szCs w:val="14"/>
                <w:lang w:val="ro-RO"/>
              </w:rPr>
            </w:pPr>
          </w:p>
        </w:tc>
        <w:tc>
          <w:tcPr>
            <w:tcW w:w="1134" w:type="dxa"/>
            <w:tcBorders>
              <w:top w:val="nil"/>
              <w:left w:val="nil"/>
              <w:bottom w:val="single" w:sz="4" w:space="0" w:color="auto"/>
              <w:right w:val="single" w:sz="4" w:space="0" w:color="auto"/>
            </w:tcBorders>
            <w:shd w:val="clear" w:color="auto" w:fill="auto"/>
            <w:vAlign w:val="center"/>
          </w:tcPr>
          <w:p w14:paraId="01A3C787" w14:textId="77777777" w:rsidR="00FA188C" w:rsidRPr="00B31CAC" w:rsidRDefault="00FA188C" w:rsidP="00FA188C">
            <w:pPr>
              <w:jc w:val="center"/>
              <w:rPr>
                <w:rFonts w:ascii="Trebuchet MS" w:hAnsi="Trebuchet MS" w:cs="Calibri"/>
                <w:sz w:val="14"/>
                <w:szCs w:val="14"/>
                <w:lang w:val="ro-RO"/>
              </w:rPr>
            </w:pPr>
          </w:p>
        </w:tc>
      </w:tr>
      <w:tr w:rsidR="00FA188C" w:rsidRPr="00B31CAC" w14:paraId="2F612E31" w14:textId="77777777" w:rsidTr="003F3AA0">
        <w:trPr>
          <w:trHeight w:val="525"/>
        </w:trPr>
        <w:tc>
          <w:tcPr>
            <w:tcW w:w="577" w:type="dxa"/>
            <w:tcBorders>
              <w:top w:val="nil"/>
              <w:left w:val="single" w:sz="4" w:space="0" w:color="auto"/>
              <w:bottom w:val="single" w:sz="4" w:space="0" w:color="auto"/>
              <w:right w:val="single" w:sz="4" w:space="0" w:color="auto"/>
            </w:tcBorders>
            <w:shd w:val="clear" w:color="auto" w:fill="auto"/>
            <w:hideMark/>
          </w:tcPr>
          <w:p w14:paraId="05A2B85B" w14:textId="77777777" w:rsidR="00FA188C" w:rsidRPr="00B31CAC" w:rsidRDefault="00FA188C" w:rsidP="00FA188C">
            <w:pPr>
              <w:jc w:val="center"/>
              <w:rPr>
                <w:rFonts w:ascii="Trebuchet MS" w:hAnsi="Trebuchet MS" w:cs="Calibri"/>
                <w:sz w:val="14"/>
                <w:szCs w:val="14"/>
                <w:lang w:val="ro-RO"/>
              </w:rPr>
            </w:pPr>
            <w:r w:rsidRPr="00B31CAC">
              <w:rPr>
                <w:rFonts w:ascii="Trebuchet MS" w:hAnsi="Trebuchet MS" w:cs="Calibri"/>
                <w:sz w:val="14"/>
                <w:szCs w:val="14"/>
                <w:lang w:val="ro-RO"/>
              </w:rPr>
              <w:t>6</w:t>
            </w:r>
          </w:p>
        </w:tc>
        <w:tc>
          <w:tcPr>
            <w:tcW w:w="3676" w:type="dxa"/>
            <w:tcBorders>
              <w:top w:val="nil"/>
              <w:left w:val="nil"/>
              <w:bottom w:val="single" w:sz="4" w:space="0" w:color="auto"/>
              <w:right w:val="single" w:sz="4" w:space="0" w:color="auto"/>
            </w:tcBorders>
            <w:shd w:val="clear" w:color="auto" w:fill="auto"/>
            <w:hideMark/>
          </w:tcPr>
          <w:p w14:paraId="4E8731A4" w14:textId="4A38EBC2" w:rsidR="00FA188C" w:rsidRPr="00FA188C" w:rsidRDefault="00FA188C" w:rsidP="00FA188C">
            <w:pPr>
              <w:rPr>
                <w:rFonts w:ascii="Trebuchet MS" w:hAnsi="Trebuchet MS" w:cs="Calibri"/>
                <w:sz w:val="14"/>
                <w:szCs w:val="14"/>
                <w:lang w:val="ro-RO"/>
              </w:rPr>
            </w:pPr>
            <w:proofErr w:type="spellStart"/>
            <w:r w:rsidRPr="00FA188C">
              <w:rPr>
                <w:rFonts w:ascii="Trebuchet MS" w:hAnsi="Trebuchet MS"/>
                <w:sz w:val="14"/>
                <w:szCs w:val="14"/>
              </w:rPr>
              <w:t>Săpun</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lichid</w:t>
            </w:r>
            <w:proofErr w:type="spellEnd"/>
            <w:r w:rsidRPr="00FA188C">
              <w:rPr>
                <w:rFonts w:ascii="Trebuchet MS" w:hAnsi="Trebuchet MS"/>
                <w:sz w:val="14"/>
                <w:szCs w:val="14"/>
              </w:rPr>
              <w:t xml:space="preserve">, cu </w:t>
            </w:r>
            <w:proofErr w:type="spellStart"/>
            <w:r w:rsidRPr="00FA188C">
              <w:rPr>
                <w:rFonts w:ascii="Trebuchet MS" w:hAnsi="Trebuchet MS"/>
                <w:sz w:val="14"/>
                <w:szCs w:val="14"/>
              </w:rPr>
              <w:t>eticheta</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ecologica</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europeana</w:t>
            </w:r>
            <w:proofErr w:type="spellEnd"/>
            <w:r w:rsidRPr="00FA188C">
              <w:rPr>
                <w:rFonts w:ascii="Trebuchet MS" w:hAnsi="Trebuchet MS"/>
                <w:sz w:val="14"/>
                <w:szCs w:val="14"/>
              </w:rPr>
              <w:t xml:space="preserve"> Ecolabel </w:t>
            </w:r>
            <w:proofErr w:type="spellStart"/>
            <w:r w:rsidRPr="00FA188C">
              <w:rPr>
                <w:rFonts w:ascii="Trebuchet MS" w:hAnsi="Trebuchet MS"/>
                <w:sz w:val="14"/>
                <w:szCs w:val="14"/>
              </w:rPr>
              <w:t>sau</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echivalent</w:t>
            </w:r>
            <w:proofErr w:type="spellEnd"/>
          </w:p>
        </w:tc>
        <w:tc>
          <w:tcPr>
            <w:tcW w:w="709" w:type="dxa"/>
            <w:tcBorders>
              <w:top w:val="nil"/>
              <w:left w:val="nil"/>
              <w:bottom w:val="single" w:sz="4" w:space="0" w:color="auto"/>
              <w:right w:val="single" w:sz="4" w:space="0" w:color="auto"/>
            </w:tcBorders>
            <w:shd w:val="clear" w:color="auto" w:fill="auto"/>
            <w:hideMark/>
          </w:tcPr>
          <w:p w14:paraId="33884315" w14:textId="1FBAD071" w:rsidR="00FA188C" w:rsidRPr="00FA188C" w:rsidRDefault="00FA188C" w:rsidP="00FA188C">
            <w:pPr>
              <w:jc w:val="center"/>
              <w:rPr>
                <w:rFonts w:ascii="Trebuchet MS" w:hAnsi="Trebuchet MS" w:cs="Calibri"/>
                <w:sz w:val="14"/>
                <w:szCs w:val="14"/>
                <w:lang w:val="ro-RO"/>
              </w:rPr>
            </w:pPr>
            <w:r w:rsidRPr="00FA188C">
              <w:rPr>
                <w:rFonts w:ascii="Trebuchet MS" w:hAnsi="Trebuchet MS" w:cs="Calibri"/>
                <w:sz w:val="14"/>
                <w:szCs w:val="14"/>
              </w:rPr>
              <w:t>l</w:t>
            </w:r>
          </w:p>
        </w:tc>
        <w:tc>
          <w:tcPr>
            <w:tcW w:w="853" w:type="dxa"/>
            <w:tcBorders>
              <w:top w:val="nil"/>
              <w:left w:val="nil"/>
              <w:bottom w:val="single" w:sz="4" w:space="0" w:color="auto"/>
              <w:right w:val="single" w:sz="4" w:space="0" w:color="auto"/>
            </w:tcBorders>
            <w:shd w:val="clear" w:color="auto" w:fill="auto"/>
            <w:vAlign w:val="center"/>
          </w:tcPr>
          <w:p w14:paraId="0D824995" w14:textId="77777777" w:rsidR="00FA188C" w:rsidRPr="00B31CAC" w:rsidRDefault="00FA188C" w:rsidP="00FA188C">
            <w:pPr>
              <w:jc w:val="center"/>
              <w:rPr>
                <w:rFonts w:ascii="Trebuchet MS" w:hAnsi="Trebuchet MS" w:cs="Calibri"/>
                <w:sz w:val="14"/>
                <w:szCs w:val="14"/>
                <w:lang w:val="ro-RO"/>
              </w:rPr>
            </w:pPr>
          </w:p>
        </w:tc>
        <w:tc>
          <w:tcPr>
            <w:tcW w:w="1134" w:type="dxa"/>
            <w:tcBorders>
              <w:top w:val="nil"/>
              <w:left w:val="nil"/>
              <w:bottom w:val="single" w:sz="4" w:space="0" w:color="auto"/>
              <w:right w:val="single" w:sz="4" w:space="0" w:color="auto"/>
            </w:tcBorders>
            <w:shd w:val="clear" w:color="auto" w:fill="auto"/>
          </w:tcPr>
          <w:p w14:paraId="5A4DA182" w14:textId="605BE7B6" w:rsidR="00FA188C" w:rsidRPr="00FA188C" w:rsidRDefault="00FA188C" w:rsidP="00FA188C">
            <w:pPr>
              <w:jc w:val="center"/>
              <w:rPr>
                <w:rFonts w:ascii="Trebuchet MS" w:hAnsi="Trebuchet MS" w:cs="Calibri"/>
                <w:sz w:val="14"/>
                <w:szCs w:val="14"/>
                <w:lang w:val="ro-RO"/>
              </w:rPr>
            </w:pPr>
            <w:r w:rsidRPr="00FA188C">
              <w:rPr>
                <w:rFonts w:ascii="Trebuchet MS" w:hAnsi="Trebuchet MS" w:cs="Calibri"/>
                <w:sz w:val="14"/>
                <w:szCs w:val="14"/>
              </w:rPr>
              <w:t>170</w:t>
            </w:r>
          </w:p>
        </w:tc>
        <w:tc>
          <w:tcPr>
            <w:tcW w:w="1276" w:type="dxa"/>
            <w:tcBorders>
              <w:top w:val="nil"/>
              <w:left w:val="nil"/>
              <w:bottom w:val="single" w:sz="4" w:space="0" w:color="auto"/>
              <w:right w:val="single" w:sz="4" w:space="0" w:color="auto"/>
            </w:tcBorders>
            <w:shd w:val="clear" w:color="auto" w:fill="auto"/>
          </w:tcPr>
          <w:p w14:paraId="6F39E3E5" w14:textId="49A49892" w:rsidR="00FA188C" w:rsidRPr="00FA188C" w:rsidRDefault="00FA188C" w:rsidP="00FA188C">
            <w:pPr>
              <w:jc w:val="center"/>
              <w:rPr>
                <w:rFonts w:ascii="Trebuchet MS" w:hAnsi="Trebuchet MS" w:cs="Calibri"/>
                <w:sz w:val="14"/>
                <w:szCs w:val="14"/>
                <w:lang w:val="ro-RO"/>
              </w:rPr>
            </w:pPr>
            <w:r w:rsidRPr="00FA188C">
              <w:rPr>
                <w:rFonts w:ascii="Trebuchet MS" w:hAnsi="Trebuchet MS" w:cs="Calibri"/>
                <w:sz w:val="14"/>
                <w:szCs w:val="14"/>
              </w:rPr>
              <w:t>1360</w:t>
            </w:r>
          </w:p>
        </w:tc>
        <w:tc>
          <w:tcPr>
            <w:tcW w:w="992" w:type="dxa"/>
            <w:tcBorders>
              <w:top w:val="nil"/>
              <w:left w:val="nil"/>
              <w:bottom w:val="single" w:sz="4" w:space="0" w:color="auto"/>
              <w:right w:val="single" w:sz="4" w:space="0" w:color="auto"/>
            </w:tcBorders>
            <w:shd w:val="clear" w:color="auto" w:fill="auto"/>
            <w:vAlign w:val="center"/>
          </w:tcPr>
          <w:p w14:paraId="1AE8C912" w14:textId="77777777" w:rsidR="00FA188C" w:rsidRPr="00B31CAC" w:rsidRDefault="00FA188C" w:rsidP="00FA188C">
            <w:pPr>
              <w:jc w:val="center"/>
              <w:rPr>
                <w:rFonts w:ascii="Trebuchet MS" w:hAnsi="Trebuchet MS" w:cs="Calibri"/>
                <w:sz w:val="14"/>
                <w:szCs w:val="14"/>
                <w:lang w:val="ro-RO"/>
              </w:rPr>
            </w:pPr>
          </w:p>
        </w:tc>
        <w:tc>
          <w:tcPr>
            <w:tcW w:w="1134" w:type="dxa"/>
            <w:tcBorders>
              <w:top w:val="nil"/>
              <w:left w:val="nil"/>
              <w:bottom w:val="single" w:sz="4" w:space="0" w:color="auto"/>
              <w:right w:val="single" w:sz="4" w:space="0" w:color="auto"/>
            </w:tcBorders>
            <w:shd w:val="clear" w:color="auto" w:fill="auto"/>
            <w:vAlign w:val="center"/>
          </w:tcPr>
          <w:p w14:paraId="6F767B32" w14:textId="77777777" w:rsidR="00FA188C" w:rsidRPr="00B31CAC" w:rsidRDefault="00FA188C" w:rsidP="00FA188C">
            <w:pPr>
              <w:jc w:val="center"/>
              <w:rPr>
                <w:rFonts w:ascii="Trebuchet MS" w:hAnsi="Trebuchet MS" w:cs="Calibri"/>
                <w:sz w:val="14"/>
                <w:szCs w:val="14"/>
                <w:lang w:val="ro-RO"/>
              </w:rPr>
            </w:pPr>
          </w:p>
        </w:tc>
      </w:tr>
      <w:tr w:rsidR="00FA188C" w:rsidRPr="00B31CAC" w14:paraId="02C3B42F" w14:textId="77777777" w:rsidTr="003F3AA0">
        <w:trPr>
          <w:trHeight w:val="331"/>
        </w:trPr>
        <w:tc>
          <w:tcPr>
            <w:tcW w:w="577" w:type="dxa"/>
            <w:tcBorders>
              <w:top w:val="nil"/>
              <w:left w:val="single" w:sz="4" w:space="0" w:color="auto"/>
              <w:bottom w:val="single" w:sz="4" w:space="0" w:color="auto"/>
              <w:right w:val="single" w:sz="4" w:space="0" w:color="auto"/>
            </w:tcBorders>
            <w:shd w:val="clear" w:color="auto" w:fill="auto"/>
            <w:hideMark/>
          </w:tcPr>
          <w:p w14:paraId="3E35DF8C" w14:textId="77777777" w:rsidR="00FA188C" w:rsidRPr="00B31CAC" w:rsidRDefault="00FA188C" w:rsidP="00FA188C">
            <w:pPr>
              <w:jc w:val="center"/>
              <w:rPr>
                <w:rFonts w:ascii="Trebuchet MS" w:hAnsi="Trebuchet MS" w:cs="Calibri"/>
                <w:sz w:val="14"/>
                <w:szCs w:val="14"/>
                <w:lang w:val="ro-RO"/>
              </w:rPr>
            </w:pPr>
            <w:r w:rsidRPr="00B31CAC">
              <w:rPr>
                <w:rFonts w:ascii="Trebuchet MS" w:hAnsi="Trebuchet MS" w:cs="Calibri"/>
                <w:sz w:val="14"/>
                <w:szCs w:val="14"/>
                <w:lang w:val="ro-RO"/>
              </w:rPr>
              <w:t>7</w:t>
            </w:r>
          </w:p>
        </w:tc>
        <w:tc>
          <w:tcPr>
            <w:tcW w:w="3676" w:type="dxa"/>
            <w:tcBorders>
              <w:top w:val="nil"/>
              <w:left w:val="nil"/>
              <w:bottom w:val="single" w:sz="4" w:space="0" w:color="auto"/>
              <w:right w:val="single" w:sz="4" w:space="0" w:color="auto"/>
            </w:tcBorders>
            <w:shd w:val="clear" w:color="auto" w:fill="auto"/>
            <w:hideMark/>
          </w:tcPr>
          <w:p w14:paraId="33CDDE38" w14:textId="55D599B7" w:rsidR="00FA188C" w:rsidRPr="00FA188C" w:rsidRDefault="00FA188C" w:rsidP="00FA188C">
            <w:pPr>
              <w:rPr>
                <w:rFonts w:ascii="Trebuchet MS" w:hAnsi="Trebuchet MS" w:cs="Calibri"/>
                <w:sz w:val="14"/>
                <w:szCs w:val="14"/>
                <w:lang w:val="ro-RO"/>
              </w:rPr>
            </w:pPr>
            <w:proofErr w:type="spellStart"/>
            <w:r w:rsidRPr="00FA188C">
              <w:rPr>
                <w:rFonts w:ascii="Trebuchet MS" w:hAnsi="Trebuchet MS"/>
                <w:sz w:val="14"/>
                <w:szCs w:val="14"/>
              </w:rPr>
              <w:t>Hârtie</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prosop</w:t>
            </w:r>
            <w:proofErr w:type="spellEnd"/>
            <w:r w:rsidRPr="00FA188C">
              <w:rPr>
                <w:rFonts w:ascii="Trebuchet MS" w:hAnsi="Trebuchet MS"/>
                <w:sz w:val="14"/>
                <w:szCs w:val="14"/>
              </w:rPr>
              <w:t xml:space="preserve"> cu </w:t>
            </w:r>
            <w:proofErr w:type="spellStart"/>
            <w:r w:rsidRPr="00FA188C">
              <w:rPr>
                <w:rFonts w:ascii="Trebuchet MS" w:hAnsi="Trebuchet MS"/>
                <w:sz w:val="14"/>
                <w:szCs w:val="14"/>
              </w:rPr>
              <w:t>derulare</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centrală</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pentru</w:t>
            </w:r>
            <w:proofErr w:type="spellEnd"/>
            <w:r w:rsidRPr="00FA188C">
              <w:rPr>
                <w:rFonts w:ascii="Trebuchet MS" w:hAnsi="Trebuchet MS"/>
                <w:sz w:val="14"/>
                <w:szCs w:val="14"/>
              </w:rPr>
              <w:t xml:space="preserve"> dispenser</w:t>
            </w:r>
            <w:proofErr w:type="gramStart"/>
            <w:r w:rsidRPr="00FA188C">
              <w:rPr>
                <w:rFonts w:ascii="Trebuchet MS" w:hAnsi="Trebuchet MS"/>
                <w:sz w:val="14"/>
                <w:szCs w:val="14"/>
              </w:rPr>
              <w:t xml:space="preserve">),  </w:t>
            </w:r>
            <w:proofErr w:type="spellStart"/>
            <w:r w:rsidRPr="00FA188C">
              <w:rPr>
                <w:rFonts w:ascii="Trebuchet MS" w:hAnsi="Trebuchet MS"/>
                <w:sz w:val="14"/>
                <w:szCs w:val="14"/>
              </w:rPr>
              <w:t>materie</w:t>
            </w:r>
            <w:proofErr w:type="spellEnd"/>
            <w:proofErr w:type="gramEnd"/>
            <w:r w:rsidRPr="00FA188C">
              <w:rPr>
                <w:rFonts w:ascii="Trebuchet MS" w:hAnsi="Trebuchet MS"/>
                <w:sz w:val="14"/>
                <w:szCs w:val="14"/>
              </w:rPr>
              <w:t xml:space="preserve"> prima din </w:t>
            </w:r>
            <w:proofErr w:type="spellStart"/>
            <w:r w:rsidRPr="00FA188C">
              <w:rPr>
                <w:rFonts w:ascii="Trebuchet MS" w:hAnsi="Trebuchet MS"/>
                <w:sz w:val="14"/>
                <w:szCs w:val="14"/>
              </w:rPr>
              <w:t>fibra</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reciclata</w:t>
            </w:r>
            <w:proofErr w:type="spellEnd"/>
            <w:r w:rsidRPr="00FA188C">
              <w:rPr>
                <w:rFonts w:ascii="Trebuchet MS" w:hAnsi="Trebuchet MS"/>
                <w:sz w:val="14"/>
                <w:szCs w:val="14"/>
              </w:rPr>
              <w:t xml:space="preserve">, un </w:t>
            </w:r>
            <w:proofErr w:type="spellStart"/>
            <w:r w:rsidRPr="00FA188C">
              <w:rPr>
                <w:rFonts w:ascii="Trebuchet MS" w:hAnsi="Trebuchet MS"/>
                <w:sz w:val="14"/>
                <w:szCs w:val="14"/>
              </w:rPr>
              <w:t>pliu</w:t>
            </w:r>
            <w:proofErr w:type="spellEnd"/>
            <w:r w:rsidRPr="00FA188C">
              <w:rPr>
                <w:rFonts w:ascii="Trebuchet MS" w:hAnsi="Trebuchet MS"/>
                <w:sz w:val="14"/>
                <w:szCs w:val="14"/>
              </w:rPr>
              <w:t xml:space="preserve">, cu minim 800 </w:t>
            </w:r>
            <w:proofErr w:type="spellStart"/>
            <w:r w:rsidRPr="00FA188C">
              <w:rPr>
                <w:rFonts w:ascii="Trebuchet MS" w:hAnsi="Trebuchet MS"/>
                <w:sz w:val="14"/>
                <w:szCs w:val="14"/>
              </w:rPr>
              <w:t>foi</w:t>
            </w:r>
            <w:proofErr w:type="spellEnd"/>
            <w:r w:rsidRPr="00FA188C">
              <w:rPr>
                <w:rFonts w:ascii="Trebuchet MS" w:hAnsi="Trebuchet MS"/>
                <w:sz w:val="14"/>
                <w:szCs w:val="14"/>
              </w:rPr>
              <w:t>/</w:t>
            </w:r>
            <w:proofErr w:type="spellStart"/>
            <w:r w:rsidRPr="00FA188C">
              <w:rPr>
                <w:rFonts w:ascii="Trebuchet MS" w:hAnsi="Trebuchet MS"/>
                <w:sz w:val="14"/>
                <w:szCs w:val="14"/>
              </w:rPr>
              <w:t>rola</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lungime</w:t>
            </w:r>
            <w:proofErr w:type="spellEnd"/>
            <w:r w:rsidRPr="00FA188C">
              <w:rPr>
                <w:rFonts w:ascii="Trebuchet MS" w:hAnsi="Trebuchet MS"/>
                <w:sz w:val="14"/>
                <w:szCs w:val="14"/>
              </w:rPr>
              <w:t xml:space="preserve"> minima 300m, </w:t>
            </w:r>
            <w:proofErr w:type="spellStart"/>
            <w:r w:rsidRPr="00FA188C">
              <w:rPr>
                <w:rFonts w:ascii="Trebuchet MS" w:hAnsi="Trebuchet MS"/>
                <w:sz w:val="14"/>
                <w:szCs w:val="14"/>
              </w:rPr>
              <w:t>utilă</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pentru</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ștergerea</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mâinilor</w:t>
            </w:r>
            <w:proofErr w:type="spellEnd"/>
            <w:r w:rsidRPr="00FA188C">
              <w:rPr>
                <w:rFonts w:ascii="Trebuchet MS" w:hAnsi="Trebuchet MS"/>
                <w:sz w:val="14"/>
                <w:szCs w:val="14"/>
              </w:rPr>
              <w:t xml:space="preserve">, cu </w:t>
            </w:r>
            <w:proofErr w:type="spellStart"/>
            <w:r w:rsidRPr="00FA188C">
              <w:rPr>
                <w:rFonts w:ascii="Trebuchet MS" w:hAnsi="Trebuchet MS"/>
                <w:sz w:val="14"/>
                <w:szCs w:val="14"/>
              </w:rPr>
              <w:t>certificare</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ecologica</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prin</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eticheta</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ecologica</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europeana</w:t>
            </w:r>
            <w:proofErr w:type="spellEnd"/>
            <w:r w:rsidRPr="00FA188C">
              <w:rPr>
                <w:rFonts w:ascii="Trebuchet MS" w:hAnsi="Trebuchet MS"/>
                <w:sz w:val="14"/>
                <w:szCs w:val="14"/>
              </w:rPr>
              <w:t xml:space="preserve"> Ecolabel,  </w:t>
            </w:r>
            <w:proofErr w:type="spellStart"/>
            <w:r w:rsidRPr="00FA188C">
              <w:rPr>
                <w:rFonts w:ascii="Trebuchet MS" w:hAnsi="Trebuchet MS"/>
                <w:sz w:val="14"/>
                <w:szCs w:val="14"/>
              </w:rPr>
              <w:t>certificat</w:t>
            </w:r>
            <w:proofErr w:type="spellEnd"/>
            <w:r w:rsidRPr="00FA188C">
              <w:rPr>
                <w:rFonts w:ascii="Trebuchet MS" w:hAnsi="Trebuchet MS"/>
                <w:sz w:val="14"/>
                <w:szCs w:val="14"/>
              </w:rPr>
              <w:t xml:space="preserve"> FSC</w:t>
            </w:r>
          </w:p>
        </w:tc>
        <w:tc>
          <w:tcPr>
            <w:tcW w:w="709" w:type="dxa"/>
            <w:tcBorders>
              <w:top w:val="nil"/>
              <w:left w:val="nil"/>
              <w:bottom w:val="single" w:sz="4" w:space="0" w:color="auto"/>
              <w:right w:val="single" w:sz="4" w:space="0" w:color="auto"/>
            </w:tcBorders>
            <w:shd w:val="clear" w:color="auto" w:fill="auto"/>
            <w:hideMark/>
          </w:tcPr>
          <w:p w14:paraId="7BD2D472" w14:textId="6341D347" w:rsidR="00FA188C" w:rsidRPr="00FA188C" w:rsidRDefault="00FA188C" w:rsidP="00FA188C">
            <w:pPr>
              <w:jc w:val="center"/>
              <w:rPr>
                <w:rFonts w:ascii="Trebuchet MS" w:hAnsi="Trebuchet MS" w:cs="Calibri"/>
                <w:sz w:val="14"/>
                <w:szCs w:val="14"/>
                <w:lang w:val="ro-RO"/>
              </w:rPr>
            </w:pPr>
            <w:proofErr w:type="spellStart"/>
            <w:r w:rsidRPr="00FA188C">
              <w:rPr>
                <w:rFonts w:ascii="Trebuchet MS" w:hAnsi="Trebuchet MS" w:cs="Calibri"/>
                <w:sz w:val="14"/>
                <w:szCs w:val="14"/>
              </w:rPr>
              <w:t>buc</w:t>
            </w:r>
            <w:proofErr w:type="spellEnd"/>
          </w:p>
        </w:tc>
        <w:tc>
          <w:tcPr>
            <w:tcW w:w="853" w:type="dxa"/>
            <w:tcBorders>
              <w:top w:val="nil"/>
              <w:left w:val="nil"/>
              <w:bottom w:val="single" w:sz="4" w:space="0" w:color="auto"/>
              <w:right w:val="single" w:sz="4" w:space="0" w:color="auto"/>
            </w:tcBorders>
            <w:shd w:val="clear" w:color="auto" w:fill="auto"/>
            <w:vAlign w:val="center"/>
          </w:tcPr>
          <w:p w14:paraId="622D0BE7" w14:textId="77777777" w:rsidR="00FA188C" w:rsidRPr="00B31CAC" w:rsidRDefault="00FA188C" w:rsidP="00FA188C">
            <w:pPr>
              <w:jc w:val="center"/>
              <w:rPr>
                <w:rFonts w:ascii="Trebuchet MS" w:hAnsi="Trebuchet MS" w:cs="Calibri"/>
                <w:sz w:val="14"/>
                <w:szCs w:val="14"/>
                <w:lang w:val="ro-RO"/>
              </w:rPr>
            </w:pPr>
          </w:p>
        </w:tc>
        <w:tc>
          <w:tcPr>
            <w:tcW w:w="1134" w:type="dxa"/>
            <w:tcBorders>
              <w:top w:val="nil"/>
              <w:left w:val="nil"/>
              <w:bottom w:val="single" w:sz="4" w:space="0" w:color="auto"/>
              <w:right w:val="single" w:sz="4" w:space="0" w:color="auto"/>
            </w:tcBorders>
            <w:shd w:val="clear" w:color="auto" w:fill="auto"/>
          </w:tcPr>
          <w:p w14:paraId="752E8BBC" w14:textId="5C90B6C5" w:rsidR="00FA188C" w:rsidRPr="00FA188C" w:rsidRDefault="00FA188C" w:rsidP="00FA188C">
            <w:pPr>
              <w:jc w:val="center"/>
              <w:rPr>
                <w:rFonts w:ascii="Trebuchet MS" w:hAnsi="Trebuchet MS" w:cs="Calibri"/>
                <w:sz w:val="14"/>
                <w:szCs w:val="14"/>
                <w:lang w:val="ro-RO"/>
              </w:rPr>
            </w:pPr>
            <w:r w:rsidRPr="00FA188C">
              <w:rPr>
                <w:rFonts w:ascii="Trebuchet MS" w:hAnsi="Trebuchet MS" w:cs="Calibri"/>
                <w:sz w:val="14"/>
                <w:szCs w:val="14"/>
              </w:rPr>
              <w:t>480</w:t>
            </w:r>
          </w:p>
        </w:tc>
        <w:tc>
          <w:tcPr>
            <w:tcW w:w="1276" w:type="dxa"/>
            <w:tcBorders>
              <w:top w:val="nil"/>
              <w:left w:val="nil"/>
              <w:bottom w:val="single" w:sz="4" w:space="0" w:color="auto"/>
              <w:right w:val="single" w:sz="4" w:space="0" w:color="auto"/>
            </w:tcBorders>
            <w:shd w:val="clear" w:color="auto" w:fill="auto"/>
          </w:tcPr>
          <w:p w14:paraId="15B39DF1" w14:textId="16159CBA" w:rsidR="00FA188C" w:rsidRPr="00FA188C" w:rsidRDefault="00FA188C" w:rsidP="00FA188C">
            <w:pPr>
              <w:jc w:val="center"/>
              <w:rPr>
                <w:rFonts w:ascii="Trebuchet MS" w:hAnsi="Trebuchet MS" w:cs="Calibri"/>
                <w:sz w:val="14"/>
                <w:szCs w:val="14"/>
                <w:lang w:val="ro-RO"/>
              </w:rPr>
            </w:pPr>
            <w:r w:rsidRPr="00FA188C">
              <w:rPr>
                <w:rFonts w:ascii="Trebuchet MS" w:hAnsi="Trebuchet MS" w:cs="Calibri"/>
                <w:sz w:val="14"/>
                <w:szCs w:val="14"/>
              </w:rPr>
              <w:t>3840</w:t>
            </w:r>
          </w:p>
        </w:tc>
        <w:tc>
          <w:tcPr>
            <w:tcW w:w="992" w:type="dxa"/>
            <w:tcBorders>
              <w:top w:val="nil"/>
              <w:left w:val="nil"/>
              <w:bottom w:val="single" w:sz="4" w:space="0" w:color="auto"/>
              <w:right w:val="single" w:sz="4" w:space="0" w:color="auto"/>
            </w:tcBorders>
            <w:shd w:val="clear" w:color="auto" w:fill="auto"/>
            <w:vAlign w:val="center"/>
          </w:tcPr>
          <w:p w14:paraId="26BED6BB" w14:textId="77777777" w:rsidR="00FA188C" w:rsidRPr="00B31CAC" w:rsidRDefault="00FA188C" w:rsidP="00FA188C">
            <w:pPr>
              <w:jc w:val="center"/>
              <w:rPr>
                <w:rFonts w:ascii="Trebuchet MS" w:hAnsi="Trebuchet MS" w:cs="Calibri"/>
                <w:sz w:val="14"/>
                <w:szCs w:val="14"/>
                <w:lang w:val="ro-RO"/>
              </w:rPr>
            </w:pPr>
          </w:p>
        </w:tc>
        <w:tc>
          <w:tcPr>
            <w:tcW w:w="1134" w:type="dxa"/>
            <w:tcBorders>
              <w:top w:val="nil"/>
              <w:left w:val="nil"/>
              <w:bottom w:val="single" w:sz="4" w:space="0" w:color="auto"/>
              <w:right w:val="single" w:sz="4" w:space="0" w:color="auto"/>
            </w:tcBorders>
            <w:shd w:val="clear" w:color="auto" w:fill="auto"/>
            <w:vAlign w:val="center"/>
          </w:tcPr>
          <w:p w14:paraId="024095E9" w14:textId="77777777" w:rsidR="00FA188C" w:rsidRPr="00B31CAC" w:rsidRDefault="00FA188C" w:rsidP="00FA188C">
            <w:pPr>
              <w:jc w:val="center"/>
              <w:rPr>
                <w:rFonts w:ascii="Trebuchet MS" w:hAnsi="Trebuchet MS" w:cs="Calibri"/>
                <w:sz w:val="14"/>
                <w:szCs w:val="14"/>
                <w:lang w:val="ro-RO"/>
              </w:rPr>
            </w:pPr>
          </w:p>
        </w:tc>
      </w:tr>
      <w:tr w:rsidR="00FA188C" w:rsidRPr="00B31CAC" w14:paraId="22FCF0FA" w14:textId="77777777" w:rsidTr="003F3AA0">
        <w:trPr>
          <w:trHeight w:val="421"/>
        </w:trPr>
        <w:tc>
          <w:tcPr>
            <w:tcW w:w="577" w:type="dxa"/>
            <w:tcBorders>
              <w:top w:val="nil"/>
              <w:left w:val="single" w:sz="4" w:space="0" w:color="auto"/>
              <w:bottom w:val="single" w:sz="4" w:space="0" w:color="auto"/>
              <w:right w:val="single" w:sz="4" w:space="0" w:color="auto"/>
            </w:tcBorders>
            <w:shd w:val="clear" w:color="auto" w:fill="auto"/>
            <w:hideMark/>
          </w:tcPr>
          <w:p w14:paraId="28E42CD2" w14:textId="77777777" w:rsidR="00FA188C" w:rsidRPr="00B31CAC" w:rsidRDefault="00FA188C" w:rsidP="00FA188C">
            <w:pPr>
              <w:jc w:val="center"/>
              <w:rPr>
                <w:rFonts w:ascii="Trebuchet MS" w:hAnsi="Trebuchet MS" w:cs="Calibri"/>
                <w:sz w:val="14"/>
                <w:szCs w:val="14"/>
                <w:lang w:val="ro-RO"/>
              </w:rPr>
            </w:pPr>
            <w:r w:rsidRPr="00B31CAC">
              <w:rPr>
                <w:rFonts w:ascii="Trebuchet MS" w:hAnsi="Trebuchet MS" w:cs="Calibri"/>
                <w:sz w:val="14"/>
                <w:szCs w:val="14"/>
                <w:lang w:val="ro-RO"/>
              </w:rPr>
              <w:t>8</w:t>
            </w:r>
          </w:p>
        </w:tc>
        <w:tc>
          <w:tcPr>
            <w:tcW w:w="3676" w:type="dxa"/>
            <w:tcBorders>
              <w:top w:val="nil"/>
              <w:left w:val="nil"/>
              <w:bottom w:val="single" w:sz="4" w:space="0" w:color="auto"/>
              <w:right w:val="single" w:sz="4" w:space="0" w:color="auto"/>
            </w:tcBorders>
            <w:shd w:val="clear" w:color="auto" w:fill="auto"/>
            <w:hideMark/>
          </w:tcPr>
          <w:p w14:paraId="5498322D" w14:textId="3135E58C" w:rsidR="00FA188C" w:rsidRPr="00FA188C" w:rsidRDefault="00FA188C" w:rsidP="00FA188C">
            <w:pPr>
              <w:rPr>
                <w:rFonts w:ascii="Trebuchet MS" w:hAnsi="Trebuchet MS" w:cs="Calibri"/>
                <w:sz w:val="14"/>
                <w:szCs w:val="14"/>
                <w:lang w:val="ro-RO"/>
              </w:rPr>
            </w:pPr>
            <w:proofErr w:type="spellStart"/>
            <w:r w:rsidRPr="00FA188C">
              <w:rPr>
                <w:rFonts w:ascii="Trebuchet MS" w:hAnsi="Trebuchet MS"/>
                <w:sz w:val="14"/>
                <w:szCs w:val="14"/>
              </w:rPr>
              <w:t>Odorizant</w:t>
            </w:r>
            <w:proofErr w:type="spellEnd"/>
            <w:r w:rsidRPr="00FA188C">
              <w:rPr>
                <w:rFonts w:ascii="Trebuchet MS" w:hAnsi="Trebuchet MS"/>
                <w:sz w:val="14"/>
                <w:szCs w:val="14"/>
              </w:rPr>
              <w:t xml:space="preserve"> solid </w:t>
            </w:r>
            <w:proofErr w:type="spellStart"/>
            <w:r w:rsidRPr="00FA188C">
              <w:rPr>
                <w:rFonts w:ascii="Trebuchet MS" w:hAnsi="Trebuchet MS"/>
                <w:sz w:val="14"/>
                <w:szCs w:val="14"/>
              </w:rPr>
              <w:t>pentru</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bazinul</w:t>
            </w:r>
            <w:proofErr w:type="spellEnd"/>
            <w:r w:rsidRPr="00FA188C">
              <w:rPr>
                <w:rFonts w:ascii="Trebuchet MS" w:hAnsi="Trebuchet MS"/>
                <w:sz w:val="14"/>
                <w:szCs w:val="14"/>
              </w:rPr>
              <w:t xml:space="preserve"> de </w:t>
            </w:r>
            <w:proofErr w:type="spellStart"/>
            <w:r w:rsidRPr="00FA188C">
              <w:rPr>
                <w:rFonts w:ascii="Trebuchet MS" w:hAnsi="Trebuchet MS"/>
                <w:sz w:val="14"/>
                <w:szCs w:val="14"/>
              </w:rPr>
              <w:t>toaletă</w:t>
            </w:r>
            <w:proofErr w:type="spellEnd"/>
            <w:r w:rsidRPr="00FA188C">
              <w:rPr>
                <w:rFonts w:ascii="Trebuchet MS" w:hAnsi="Trebuchet MS"/>
                <w:sz w:val="14"/>
                <w:szCs w:val="14"/>
              </w:rPr>
              <w:t xml:space="preserve"> minim 150 g tip SANO</w:t>
            </w:r>
          </w:p>
        </w:tc>
        <w:tc>
          <w:tcPr>
            <w:tcW w:w="709" w:type="dxa"/>
            <w:tcBorders>
              <w:top w:val="nil"/>
              <w:left w:val="nil"/>
              <w:bottom w:val="single" w:sz="4" w:space="0" w:color="auto"/>
              <w:right w:val="single" w:sz="4" w:space="0" w:color="auto"/>
            </w:tcBorders>
            <w:shd w:val="clear" w:color="auto" w:fill="auto"/>
            <w:hideMark/>
          </w:tcPr>
          <w:p w14:paraId="6DC9BBE4" w14:textId="66E187CB" w:rsidR="00FA188C" w:rsidRPr="00FA188C" w:rsidRDefault="00FA188C" w:rsidP="00FA188C">
            <w:pPr>
              <w:jc w:val="center"/>
              <w:rPr>
                <w:rFonts w:ascii="Trebuchet MS" w:hAnsi="Trebuchet MS" w:cs="Calibri"/>
                <w:sz w:val="14"/>
                <w:szCs w:val="14"/>
                <w:lang w:val="ro-RO"/>
              </w:rPr>
            </w:pPr>
            <w:proofErr w:type="spellStart"/>
            <w:r w:rsidRPr="00FA188C">
              <w:rPr>
                <w:rFonts w:ascii="Trebuchet MS" w:hAnsi="Trebuchet MS" w:cs="Calibri"/>
                <w:sz w:val="14"/>
                <w:szCs w:val="14"/>
              </w:rPr>
              <w:t>buc</w:t>
            </w:r>
            <w:proofErr w:type="spellEnd"/>
          </w:p>
        </w:tc>
        <w:tc>
          <w:tcPr>
            <w:tcW w:w="853" w:type="dxa"/>
            <w:tcBorders>
              <w:top w:val="nil"/>
              <w:left w:val="nil"/>
              <w:bottom w:val="single" w:sz="4" w:space="0" w:color="auto"/>
              <w:right w:val="single" w:sz="4" w:space="0" w:color="auto"/>
            </w:tcBorders>
            <w:shd w:val="clear" w:color="auto" w:fill="auto"/>
            <w:vAlign w:val="center"/>
          </w:tcPr>
          <w:p w14:paraId="6F3A07F8" w14:textId="77777777" w:rsidR="00FA188C" w:rsidRPr="00B31CAC" w:rsidRDefault="00FA188C" w:rsidP="00FA188C">
            <w:pPr>
              <w:jc w:val="center"/>
              <w:rPr>
                <w:rFonts w:ascii="Trebuchet MS" w:hAnsi="Trebuchet MS" w:cs="Calibri"/>
                <w:sz w:val="14"/>
                <w:szCs w:val="14"/>
                <w:lang w:val="ro-RO"/>
              </w:rPr>
            </w:pPr>
          </w:p>
        </w:tc>
        <w:tc>
          <w:tcPr>
            <w:tcW w:w="1134" w:type="dxa"/>
            <w:tcBorders>
              <w:top w:val="nil"/>
              <w:left w:val="nil"/>
              <w:bottom w:val="single" w:sz="4" w:space="0" w:color="auto"/>
              <w:right w:val="single" w:sz="4" w:space="0" w:color="auto"/>
            </w:tcBorders>
            <w:shd w:val="clear" w:color="auto" w:fill="auto"/>
          </w:tcPr>
          <w:p w14:paraId="2050B5E6" w14:textId="2DDE3FBD" w:rsidR="00FA188C" w:rsidRPr="00FA188C" w:rsidRDefault="00FA188C" w:rsidP="00FA188C">
            <w:pPr>
              <w:jc w:val="center"/>
              <w:rPr>
                <w:rFonts w:ascii="Trebuchet MS" w:hAnsi="Trebuchet MS" w:cs="Calibri"/>
                <w:sz w:val="14"/>
                <w:szCs w:val="14"/>
                <w:lang w:val="ro-RO"/>
              </w:rPr>
            </w:pPr>
            <w:r w:rsidRPr="00FA188C">
              <w:rPr>
                <w:rFonts w:ascii="Trebuchet MS" w:hAnsi="Trebuchet MS" w:cs="Calibri"/>
                <w:sz w:val="14"/>
                <w:szCs w:val="14"/>
              </w:rPr>
              <w:t>50</w:t>
            </w:r>
          </w:p>
        </w:tc>
        <w:tc>
          <w:tcPr>
            <w:tcW w:w="1276" w:type="dxa"/>
            <w:tcBorders>
              <w:top w:val="nil"/>
              <w:left w:val="nil"/>
              <w:bottom w:val="single" w:sz="4" w:space="0" w:color="auto"/>
              <w:right w:val="single" w:sz="4" w:space="0" w:color="auto"/>
            </w:tcBorders>
            <w:shd w:val="clear" w:color="auto" w:fill="auto"/>
          </w:tcPr>
          <w:p w14:paraId="535EF552" w14:textId="2E20F8DD" w:rsidR="00FA188C" w:rsidRPr="00FA188C" w:rsidRDefault="00FA188C" w:rsidP="00FA188C">
            <w:pPr>
              <w:jc w:val="center"/>
              <w:rPr>
                <w:rFonts w:ascii="Trebuchet MS" w:hAnsi="Trebuchet MS" w:cs="Calibri"/>
                <w:sz w:val="14"/>
                <w:szCs w:val="14"/>
                <w:lang w:val="ro-RO"/>
              </w:rPr>
            </w:pPr>
            <w:r w:rsidRPr="00FA188C">
              <w:rPr>
                <w:rFonts w:ascii="Trebuchet MS" w:hAnsi="Trebuchet MS" w:cs="Calibri"/>
                <w:sz w:val="14"/>
                <w:szCs w:val="14"/>
              </w:rPr>
              <w:t>400</w:t>
            </w:r>
          </w:p>
        </w:tc>
        <w:tc>
          <w:tcPr>
            <w:tcW w:w="992" w:type="dxa"/>
            <w:tcBorders>
              <w:top w:val="nil"/>
              <w:left w:val="nil"/>
              <w:bottom w:val="single" w:sz="4" w:space="0" w:color="auto"/>
              <w:right w:val="single" w:sz="4" w:space="0" w:color="auto"/>
            </w:tcBorders>
            <w:shd w:val="clear" w:color="auto" w:fill="auto"/>
            <w:vAlign w:val="center"/>
          </w:tcPr>
          <w:p w14:paraId="7CF6308A" w14:textId="77777777" w:rsidR="00FA188C" w:rsidRPr="00B31CAC" w:rsidRDefault="00FA188C" w:rsidP="00FA188C">
            <w:pPr>
              <w:jc w:val="center"/>
              <w:rPr>
                <w:rFonts w:ascii="Trebuchet MS" w:hAnsi="Trebuchet MS" w:cs="Calibri"/>
                <w:sz w:val="14"/>
                <w:szCs w:val="14"/>
                <w:lang w:val="ro-RO"/>
              </w:rPr>
            </w:pPr>
          </w:p>
        </w:tc>
        <w:tc>
          <w:tcPr>
            <w:tcW w:w="1134" w:type="dxa"/>
            <w:tcBorders>
              <w:top w:val="nil"/>
              <w:left w:val="nil"/>
              <w:bottom w:val="single" w:sz="4" w:space="0" w:color="auto"/>
              <w:right w:val="single" w:sz="4" w:space="0" w:color="auto"/>
            </w:tcBorders>
            <w:shd w:val="clear" w:color="auto" w:fill="auto"/>
            <w:vAlign w:val="center"/>
          </w:tcPr>
          <w:p w14:paraId="0BB1119A" w14:textId="77777777" w:rsidR="00FA188C" w:rsidRPr="00B31CAC" w:rsidRDefault="00FA188C" w:rsidP="00FA188C">
            <w:pPr>
              <w:jc w:val="center"/>
              <w:rPr>
                <w:rFonts w:ascii="Trebuchet MS" w:hAnsi="Trebuchet MS" w:cs="Calibri"/>
                <w:sz w:val="14"/>
                <w:szCs w:val="14"/>
                <w:lang w:val="ro-RO"/>
              </w:rPr>
            </w:pPr>
          </w:p>
        </w:tc>
      </w:tr>
      <w:tr w:rsidR="00FA188C" w:rsidRPr="00B31CAC" w14:paraId="60E70F8A" w14:textId="77777777" w:rsidTr="003F3AA0">
        <w:trPr>
          <w:trHeight w:val="272"/>
        </w:trPr>
        <w:tc>
          <w:tcPr>
            <w:tcW w:w="577" w:type="dxa"/>
            <w:tcBorders>
              <w:top w:val="nil"/>
              <w:left w:val="single" w:sz="4" w:space="0" w:color="auto"/>
              <w:bottom w:val="single" w:sz="4" w:space="0" w:color="auto"/>
              <w:right w:val="single" w:sz="4" w:space="0" w:color="auto"/>
            </w:tcBorders>
            <w:shd w:val="clear" w:color="auto" w:fill="auto"/>
            <w:hideMark/>
          </w:tcPr>
          <w:p w14:paraId="5CB56ADB" w14:textId="77777777" w:rsidR="00FA188C" w:rsidRPr="00B31CAC" w:rsidRDefault="00FA188C" w:rsidP="00FA188C">
            <w:pPr>
              <w:jc w:val="center"/>
              <w:rPr>
                <w:rFonts w:ascii="Trebuchet MS" w:hAnsi="Trebuchet MS" w:cs="Calibri"/>
                <w:sz w:val="14"/>
                <w:szCs w:val="14"/>
                <w:lang w:val="ro-RO"/>
              </w:rPr>
            </w:pPr>
            <w:r w:rsidRPr="00B31CAC">
              <w:rPr>
                <w:rFonts w:ascii="Trebuchet MS" w:hAnsi="Trebuchet MS" w:cs="Calibri"/>
                <w:sz w:val="14"/>
                <w:szCs w:val="14"/>
                <w:lang w:val="ro-RO"/>
              </w:rPr>
              <w:t>9</w:t>
            </w:r>
          </w:p>
        </w:tc>
        <w:tc>
          <w:tcPr>
            <w:tcW w:w="3676" w:type="dxa"/>
            <w:tcBorders>
              <w:top w:val="nil"/>
              <w:left w:val="nil"/>
              <w:bottom w:val="single" w:sz="4" w:space="0" w:color="auto"/>
              <w:right w:val="single" w:sz="4" w:space="0" w:color="auto"/>
            </w:tcBorders>
            <w:shd w:val="clear" w:color="auto" w:fill="auto"/>
            <w:hideMark/>
          </w:tcPr>
          <w:p w14:paraId="36D12AB3" w14:textId="43C17BE8" w:rsidR="00FA188C" w:rsidRPr="00FA188C" w:rsidRDefault="00FA188C" w:rsidP="00FA188C">
            <w:pPr>
              <w:rPr>
                <w:rFonts w:ascii="Trebuchet MS" w:hAnsi="Trebuchet MS" w:cs="Calibri"/>
                <w:sz w:val="14"/>
                <w:szCs w:val="14"/>
                <w:lang w:val="ro-RO"/>
              </w:rPr>
            </w:pPr>
            <w:proofErr w:type="spellStart"/>
            <w:r w:rsidRPr="00FA188C">
              <w:rPr>
                <w:rFonts w:ascii="Trebuchet MS" w:hAnsi="Trebuchet MS"/>
                <w:sz w:val="14"/>
                <w:szCs w:val="14"/>
              </w:rPr>
              <w:t>Șervețele</w:t>
            </w:r>
            <w:proofErr w:type="spellEnd"/>
            <w:r w:rsidRPr="00FA188C">
              <w:rPr>
                <w:rFonts w:ascii="Trebuchet MS" w:hAnsi="Trebuchet MS"/>
                <w:sz w:val="14"/>
                <w:szCs w:val="14"/>
              </w:rPr>
              <w:t xml:space="preserve"> </w:t>
            </w:r>
            <w:proofErr w:type="gramStart"/>
            <w:r w:rsidRPr="00FA188C">
              <w:rPr>
                <w:rFonts w:ascii="Trebuchet MS" w:hAnsi="Trebuchet MS"/>
                <w:sz w:val="14"/>
                <w:szCs w:val="14"/>
              </w:rPr>
              <w:t>cutie  150</w:t>
            </w:r>
            <w:proofErr w:type="gramEnd"/>
            <w:r w:rsidRPr="00FA188C">
              <w:rPr>
                <w:rFonts w:ascii="Trebuchet MS" w:hAnsi="Trebuchet MS"/>
                <w:sz w:val="14"/>
                <w:szCs w:val="14"/>
              </w:rPr>
              <w:t xml:space="preserve"> </w:t>
            </w:r>
            <w:proofErr w:type="spellStart"/>
            <w:r w:rsidRPr="00FA188C">
              <w:rPr>
                <w:rFonts w:ascii="Trebuchet MS" w:hAnsi="Trebuchet MS"/>
                <w:sz w:val="14"/>
                <w:szCs w:val="14"/>
              </w:rPr>
              <w:t>buc</w:t>
            </w:r>
            <w:proofErr w:type="spellEnd"/>
            <w:r w:rsidRPr="00FA188C">
              <w:rPr>
                <w:rFonts w:ascii="Trebuchet MS" w:hAnsi="Trebuchet MS"/>
                <w:sz w:val="14"/>
                <w:szCs w:val="14"/>
              </w:rPr>
              <w:t>/cutie</w:t>
            </w:r>
          </w:p>
        </w:tc>
        <w:tc>
          <w:tcPr>
            <w:tcW w:w="709" w:type="dxa"/>
            <w:tcBorders>
              <w:top w:val="nil"/>
              <w:left w:val="nil"/>
              <w:bottom w:val="single" w:sz="4" w:space="0" w:color="auto"/>
              <w:right w:val="single" w:sz="4" w:space="0" w:color="auto"/>
            </w:tcBorders>
            <w:shd w:val="clear" w:color="auto" w:fill="auto"/>
            <w:hideMark/>
          </w:tcPr>
          <w:p w14:paraId="115FF863" w14:textId="69A03C17" w:rsidR="00FA188C" w:rsidRPr="00FA188C" w:rsidRDefault="00FA188C" w:rsidP="00FA188C">
            <w:pPr>
              <w:jc w:val="center"/>
              <w:rPr>
                <w:rFonts w:ascii="Trebuchet MS" w:hAnsi="Trebuchet MS" w:cs="Calibri"/>
                <w:sz w:val="14"/>
                <w:szCs w:val="14"/>
                <w:lang w:val="ro-RO"/>
              </w:rPr>
            </w:pPr>
            <w:r w:rsidRPr="00FA188C">
              <w:rPr>
                <w:rFonts w:ascii="Trebuchet MS" w:hAnsi="Trebuchet MS" w:cs="Calibri"/>
                <w:sz w:val="14"/>
                <w:szCs w:val="14"/>
              </w:rPr>
              <w:t>cutie</w:t>
            </w:r>
          </w:p>
        </w:tc>
        <w:tc>
          <w:tcPr>
            <w:tcW w:w="853" w:type="dxa"/>
            <w:tcBorders>
              <w:top w:val="nil"/>
              <w:left w:val="nil"/>
              <w:bottom w:val="single" w:sz="4" w:space="0" w:color="auto"/>
              <w:right w:val="single" w:sz="4" w:space="0" w:color="auto"/>
            </w:tcBorders>
            <w:shd w:val="clear" w:color="auto" w:fill="auto"/>
            <w:vAlign w:val="center"/>
          </w:tcPr>
          <w:p w14:paraId="29C89BE6" w14:textId="77777777" w:rsidR="00FA188C" w:rsidRPr="00B31CAC" w:rsidRDefault="00FA188C" w:rsidP="00FA188C">
            <w:pPr>
              <w:jc w:val="center"/>
              <w:rPr>
                <w:rFonts w:ascii="Trebuchet MS" w:hAnsi="Trebuchet MS" w:cs="Calibri"/>
                <w:sz w:val="14"/>
                <w:szCs w:val="14"/>
                <w:lang w:val="ro-RO"/>
              </w:rPr>
            </w:pPr>
          </w:p>
        </w:tc>
        <w:tc>
          <w:tcPr>
            <w:tcW w:w="1134" w:type="dxa"/>
            <w:tcBorders>
              <w:top w:val="nil"/>
              <w:left w:val="nil"/>
              <w:bottom w:val="single" w:sz="4" w:space="0" w:color="auto"/>
              <w:right w:val="single" w:sz="4" w:space="0" w:color="auto"/>
            </w:tcBorders>
            <w:shd w:val="clear" w:color="auto" w:fill="auto"/>
          </w:tcPr>
          <w:p w14:paraId="1011874C" w14:textId="62EBC02D" w:rsidR="00FA188C" w:rsidRPr="00FA188C" w:rsidRDefault="00FA188C" w:rsidP="00FA188C">
            <w:pPr>
              <w:jc w:val="center"/>
              <w:rPr>
                <w:rFonts w:ascii="Trebuchet MS" w:hAnsi="Trebuchet MS" w:cs="Calibri"/>
                <w:sz w:val="14"/>
                <w:szCs w:val="14"/>
                <w:lang w:val="ro-RO"/>
              </w:rPr>
            </w:pPr>
            <w:r w:rsidRPr="00FA188C">
              <w:rPr>
                <w:rFonts w:ascii="Trebuchet MS" w:hAnsi="Trebuchet MS" w:cs="Calibri"/>
                <w:sz w:val="14"/>
                <w:szCs w:val="14"/>
              </w:rPr>
              <w:t>50</w:t>
            </w:r>
          </w:p>
        </w:tc>
        <w:tc>
          <w:tcPr>
            <w:tcW w:w="1276" w:type="dxa"/>
            <w:tcBorders>
              <w:top w:val="nil"/>
              <w:left w:val="nil"/>
              <w:bottom w:val="single" w:sz="4" w:space="0" w:color="auto"/>
              <w:right w:val="single" w:sz="4" w:space="0" w:color="auto"/>
            </w:tcBorders>
            <w:shd w:val="clear" w:color="auto" w:fill="auto"/>
          </w:tcPr>
          <w:p w14:paraId="0B801FB1" w14:textId="5578CE9F" w:rsidR="00FA188C" w:rsidRPr="00FA188C" w:rsidRDefault="00FA188C" w:rsidP="00FA188C">
            <w:pPr>
              <w:jc w:val="center"/>
              <w:rPr>
                <w:rFonts w:ascii="Trebuchet MS" w:hAnsi="Trebuchet MS" w:cs="Calibri"/>
                <w:sz w:val="14"/>
                <w:szCs w:val="14"/>
                <w:lang w:val="ro-RO"/>
              </w:rPr>
            </w:pPr>
            <w:r w:rsidRPr="00FA188C">
              <w:rPr>
                <w:rFonts w:ascii="Trebuchet MS" w:hAnsi="Trebuchet MS" w:cs="Calibri"/>
                <w:sz w:val="14"/>
                <w:szCs w:val="14"/>
              </w:rPr>
              <w:t>400</w:t>
            </w:r>
          </w:p>
        </w:tc>
        <w:tc>
          <w:tcPr>
            <w:tcW w:w="992" w:type="dxa"/>
            <w:tcBorders>
              <w:top w:val="nil"/>
              <w:left w:val="nil"/>
              <w:bottom w:val="single" w:sz="4" w:space="0" w:color="auto"/>
              <w:right w:val="single" w:sz="4" w:space="0" w:color="auto"/>
            </w:tcBorders>
            <w:shd w:val="clear" w:color="auto" w:fill="auto"/>
            <w:vAlign w:val="center"/>
          </w:tcPr>
          <w:p w14:paraId="4D4C7BCD" w14:textId="77777777" w:rsidR="00FA188C" w:rsidRPr="00B31CAC" w:rsidRDefault="00FA188C" w:rsidP="00FA188C">
            <w:pPr>
              <w:jc w:val="center"/>
              <w:rPr>
                <w:rFonts w:ascii="Trebuchet MS" w:hAnsi="Trebuchet MS" w:cs="Calibri"/>
                <w:sz w:val="14"/>
                <w:szCs w:val="14"/>
                <w:lang w:val="ro-RO"/>
              </w:rPr>
            </w:pPr>
          </w:p>
        </w:tc>
        <w:tc>
          <w:tcPr>
            <w:tcW w:w="1134" w:type="dxa"/>
            <w:tcBorders>
              <w:top w:val="nil"/>
              <w:left w:val="nil"/>
              <w:bottom w:val="single" w:sz="4" w:space="0" w:color="auto"/>
              <w:right w:val="single" w:sz="4" w:space="0" w:color="auto"/>
            </w:tcBorders>
            <w:shd w:val="clear" w:color="auto" w:fill="auto"/>
            <w:vAlign w:val="center"/>
          </w:tcPr>
          <w:p w14:paraId="0A3651A6" w14:textId="77777777" w:rsidR="00FA188C" w:rsidRPr="00B31CAC" w:rsidRDefault="00FA188C" w:rsidP="00FA188C">
            <w:pPr>
              <w:jc w:val="center"/>
              <w:rPr>
                <w:rFonts w:ascii="Trebuchet MS" w:hAnsi="Trebuchet MS" w:cs="Calibri"/>
                <w:sz w:val="14"/>
                <w:szCs w:val="14"/>
                <w:lang w:val="ro-RO"/>
              </w:rPr>
            </w:pPr>
          </w:p>
        </w:tc>
      </w:tr>
      <w:tr w:rsidR="00FA188C" w:rsidRPr="00B31CAC" w14:paraId="661CCFFC" w14:textId="77777777" w:rsidTr="003F3AA0">
        <w:trPr>
          <w:trHeight w:val="555"/>
        </w:trPr>
        <w:tc>
          <w:tcPr>
            <w:tcW w:w="577" w:type="dxa"/>
            <w:tcBorders>
              <w:top w:val="nil"/>
              <w:left w:val="single" w:sz="4" w:space="0" w:color="auto"/>
              <w:bottom w:val="single" w:sz="4" w:space="0" w:color="auto"/>
              <w:right w:val="single" w:sz="4" w:space="0" w:color="auto"/>
            </w:tcBorders>
            <w:shd w:val="clear" w:color="auto" w:fill="auto"/>
            <w:hideMark/>
          </w:tcPr>
          <w:p w14:paraId="1B4C10DA" w14:textId="77777777" w:rsidR="00FA188C" w:rsidRPr="00B31CAC" w:rsidRDefault="00FA188C" w:rsidP="00FA188C">
            <w:pPr>
              <w:jc w:val="center"/>
              <w:rPr>
                <w:rFonts w:ascii="Trebuchet MS" w:hAnsi="Trebuchet MS" w:cs="Calibri"/>
                <w:sz w:val="14"/>
                <w:szCs w:val="14"/>
                <w:lang w:val="ro-RO"/>
              </w:rPr>
            </w:pPr>
            <w:r w:rsidRPr="00B31CAC">
              <w:rPr>
                <w:rFonts w:ascii="Trebuchet MS" w:hAnsi="Trebuchet MS" w:cs="Calibri"/>
                <w:sz w:val="14"/>
                <w:szCs w:val="14"/>
                <w:lang w:val="ro-RO"/>
              </w:rPr>
              <w:t>10</w:t>
            </w:r>
          </w:p>
        </w:tc>
        <w:tc>
          <w:tcPr>
            <w:tcW w:w="3676" w:type="dxa"/>
            <w:tcBorders>
              <w:top w:val="nil"/>
              <w:left w:val="nil"/>
              <w:bottom w:val="single" w:sz="4" w:space="0" w:color="auto"/>
              <w:right w:val="single" w:sz="4" w:space="0" w:color="auto"/>
            </w:tcBorders>
            <w:shd w:val="clear" w:color="auto" w:fill="auto"/>
            <w:hideMark/>
          </w:tcPr>
          <w:p w14:paraId="502F4E5D" w14:textId="5D64E61A" w:rsidR="00FA188C" w:rsidRPr="00FA188C" w:rsidRDefault="00FA188C" w:rsidP="00FA188C">
            <w:pPr>
              <w:rPr>
                <w:rFonts w:ascii="Trebuchet MS" w:hAnsi="Trebuchet MS" w:cs="Calibri"/>
                <w:sz w:val="14"/>
                <w:szCs w:val="14"/>
                <w:lang w:val="ro-RO"/>
              </w:rPr>
            </w:pPr>
            <w:proofErr w:type="spellStart"/>
            <w:r w:rsidRPr="00FA188C">
              <w:rPr>
                <w:rFonts w:ascii="Trebuchet MS" w:hAnsi="Trebuchet MS"/>
                <w:sz w:val="14"/>
                <w:szCs w:val="14"/>
              </w:rPr>
              <w:t>Rezervă</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odorizant</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incintă</w:t>
            </w:r>
            <w:proofErr w:type="spellEnd"/>
            <w:r w:rsidRPr="00FA188C">
              <w:rPr>
                <w:rFonts w:ascii="Trebuchet MS" w:hAnsi="Trebuchet MS"/>
                <w:sz w:val="14"/>
                <w:szCs w:val="14"/>
              </w:rPr>
              <w:t xml:space="preserve"> cu </w:t>
            </w:r>
            <w:proofErr w:type="spellStart"/>
            <w:r w:rsidRPr="00FA188C">
              <w:rPr>
                <w:rFonts w:ascii="Trebuchet MS" w:hAnsi="Trebuchet MS"/>
                <w:sz w:val="14"/>
                <w:szCs w:val="14"/>
              </w:rPr>
              <w:t>pulverizare</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automată</w:t>
            </w:r>
            <w:proofErr w:type="spellEnd"/>
            <w:r w:rsidRPr="00FA188C">
              <w:rPr>
                <w:rFonts w:ascii="Trebuchet MS" w:hAnsi="Trebuchet MS"/>
                <w:sz w:val="14"/>
                <w:szCs w:val="14"/>
              </w:rPr>
              <w:t>, tip Air Wick 250 ml</w:t>
            </w:r>
          </w:p>
        </w:tc>
        <w:tc>
          <w:tcPr>
            <w:tcW w:w="709" w:type="dxa"/>
            <w:tcBorders>
              <w:top w:val="nil"/>
              <w:left w:val="nil"/>
              <w:bottom w:val="single" w:sz="4" w:space="0" w:color="auto"/>
              <w:right w:val="single" w:sz="4" w:space="0" w:color="auto"/>
            </w:tcBorders>
            <w:shd w:val="clear" w:color="auto" w:fill="auto"/>
            <w:hideMark/>
          </w:tcPr>
          <w:p w14:paraId="41DE3774" w14:textId="5C68708E" w:rsidR="00FA188C" w:rsidRPr="00FA188C" w:rsidRDefault="00FA188C" w:rsidP="00FA188C">
            <w:pPr>
              <w:jc w:val="center"/>
              <w:rPr>
                <w:rFonts w:ascii="Trebuchet MS" w:hAnsi="Trebuchet MS" w:cs="Calibri"/>
                <w:sz w:val="14"/>
                <w:szCs w:val="14"/>
                <w:lang w:val="ro-RO"/>
              </w:rPr>
            </w:pPr>
            <w:proofErr w:type="spellStart"/>
            <w:r w:rsidRPr="00FA188C">
              <w:rPr>
                <w:rFonts w:ascii="Trebuchet MS" w:hAnsi="Trebuchet MS" w:cs="Calibri"/>
                <w:sz w:val="14"/>
                <w:szCs w:val="14"/>
              </w:rPr>
              <w:t>buc</w:t>
            </w:r>
            <w:proofErr w:type="spellEnd"/>
          </w:p>
        </w:tc>
        <w:tc>
          <w:tcPr>
            <w:tcW w:w="853" w:type="dxa"/>
            <w:tcBorders>
              <w:top w:val="nil"/>
              <w:left w:val="nil"/>
              <w:bottom w:val="single" w:sz="4" w:space="0" w:color="auto"/>
              <w:right w:val="single" w:sz="4" w:space="0" w:color="auto"/>
            </w:tcBorders>
            <w:shd w:val="clear" w:color="auto" w:fill="auto"/>
            <w:vAlign w:val="center"/>
          </w:tcPr>
          <w:p w14:paraId="050225AD" w14:textId="77777777" w:rsidR="00FA188C" w:rsidRPr="00B31CAC" w:rsidRDefault="00FA188C" w:rsidP="00FA188C">
            <w:pPr>
              <w:jc w:val="center"/>
              <w:rPr>
                <w:rFonts w:ascii="Trebuchet MS" w:hAnsi="Trebuchet MS" w:cs="Calibri"/>
                <w:sz w:val="14"/>
                <w:szCs w:val="14"/>
                <w:lang w:val="ro-RO"/>
              </w:rPr>
            </w:pPr>
          </w:p>
        </w:tc>
        <w:tc>
          <w:tcPr>
            <w:tcW w:w="1134" w:type="dxa"/>
            <w:tcBorders>
              <w:top w:val="nil"/>
              <w:left w:val="nil"/>
              <w:bottom w:val="single" w:sz="4" w:space="0" w:color="auto"/>
              <w:right w:val="single" w:sz="4" w:space="0" w:color="auto"/>
            </w:tcBorders>
            <w:shd w:val="clear" w:color="auto" w:fill="auto"/>
          </w:tcPr>
          <w:p w14:paraId="3E6C0ABB" w14:textId="67483A4A" w:rsidR="00FA188C" w:rsidRPr="00FA188C" w:rsidRDefault="00FA188C" w:rsidP="00FA188C">
            <w:pPr>
              <w:jc w:val="center"/>
              <w:rPr>
                <w:rFonts w:ascii="Trebuchet MS" w:hAnsi="Trebuchet MS" w:cs="Calibri"/>
                <w:sz w:val="14"/>
                <w:szCs w:val="14"/>
                <w:lang w:val="ro-RO"/>
              </w:rPr>
            </w:pPr>
            <w:r w:rsidRPr="00FA188C">
              <w:rPr>
                <w:rFonts w:ascii="Trebuchet MS" w:hAnsi="Trebuchet MS" w:cs="Calibri"/>
                <w:sz w:val="14"/>
                <w:szCs w:val="14"/>
              </w:rPr>
              <w:t>30</w:t>
            </w:r>
          </w:p>
        </w:tc>
        <w:tc>
          <w:tcPr>
            <w:tcW w:w="1276" w:type="dxa"/>
            <w:tcBorders>
              <w:top w:val="nil"/>
              <w:left w:val="nil"/>
              <w:bottom w:val="single" w:sz="4" w:space="0" w:color="auto"/>
              <w:right w:val="single" w:sz="4" w:space="0" w:color="auto"/>
            </w:tcBorders>
            <w:shd w:val="clear" w:color="auto" w:fill="auto"/>
          </w:tcPr>
          <w:p w14:paraId="51E47A34" w14:textId="3152C142" w:rsidR="00FA188C" w:rsidRPr="00FA188C" w:rsidRDefault="00FA188C" w:rsidP="00FA188C">
            <w:pPr>
              <w:jc w:val="center"/>
              <w:rPr>
                <w:rFonts w:ascii="Trebuchet MS" w:hAnsi="Trebuchet MS" w:cs="Calibri"/>
                <w:sz w:val="14"/>
                <w:szCs w:val="14"/>
                <w:lang w:val="ro-RO"/>
              </w:rPr>
            </w:pPr>
            <w:r w:rsidRPr="00FA188C">
              <w:rPr>
                <w:rFonts w:ascii="Trebuchet MS" w:hAnsi="Trebuchet MS" w:cs="Calibri"/>
                <w:sz w:val="14"/>
                <w:szCs w:val="14"/>
              </w:rPr>
              <w:t>240</w:t>
            </w:r>
          </w:p>
        </w:tc>
        <w:tc>
          <w:tcPr>
            <w:tcW w:w="992" w:type="dxa"/>
            <w:tcBorders>
              <w:top w:val="nil"/>
              <w:left w:val="nil"/>
              <w:bottom w:val="single" w:sz="4" w:space="0" w:color="auto"/>
              <w:right w:val="single" w:sz="4" w:space="0" w:color="auto"/>
            </w:tcBorders>
            <w:shd w:val="clear" w:color="auto" w:fill="auto"/>
            <w:vAlign w:val="center"/>
          </w:tcPr>
          <w:p w14:paraId="453107AA" w14:textId="77777777" w:rsidR="00FA188C" w:rsidRPr="00B31CAC" w:rsidRDefault="00FA188C" w:rsidP="00FA188C">
            <w:pPr>
              <w:jc w:val="center"/>
              <w:rPr>
                <w:rFonts w:ascii="Trebuchet MS" w:hAnsi="Trebuchet MS" w:cs="Calibri"/>
                <w:sz w:val="14"/>
                <w:szCs w:val="14"/>
                <w:lang w:val="ro-RO"/>
              </w:rPr>
            </w:pPr>
          </w:p>
        </w:tc>
        <w:tc>
          <w:tcPr>
            <w:tcW w:w="1134" w:type="dxa"/>
            <w:tcBorders>
              <w:top w:val="nil"/>
              <w:left w:val="nil"/>
              <w:bottom w:val="single" w:sz="4" w:space="0" w:color="auto"/>
              <w:right w:val="single" w:sz="4" w:space="0" w:color="auto"/>
            </w:tcBorders>
            <w:shd w:val="clear" w:color="auto" w:fill="auto"/>
            <w:vAlign w:val="center"/>
          </w:tcPr>
          <w:p w14:paraId="04FFD862" w14:textId="77777777" w:rsidR="00FA188C" w:rsidRPr="00B31CAC" w:rsidRDefault="00FA188C" w:rsidP="00FA188C">
            <w:pPr>
              <w:jc w:val="center"/>
              <w:rPr>
                <w:rFonts w:ascii="Trebuchet MS" w:hAnsi="Trebuchet MS" w:cs="Calibri"/>
                <w:sz w:val="14"/>
                <w:szCs w:val="14"/>
                <w:lang w:val="ro-RO"/>
              </w:rPr>
            </w:pPr>
          </w:p>
        </w:tc>
      </w:tr>
      <w:tr w:rsidR="00FA188C" w:rsidRPr="00B31CAC" w14:paraId="1927B73D" w14:textId="77777777" w:rsidTr="003F3AA0">
        <w:trPr>
          <w:trHeight w:val="405"/>
        </w:trPr>
        <w:tc>
          <w:tcPr>
            <w:tcW w:w="577" w:type="dxa"/>
            <w:tcBorders>
              <w:top w:val="nil"/>
              <w:left w:val="single" w:sz="4" w:space="0" w:color="auto"/>
              <w:bottom w:val="single" w:sz="4" w:space="0" w:color="auto"/>
              <w:right w:val="single" w:sz="4" w:space="0" w:color="auto"/>
            </w:tcBorders>
            <w:shd w:val="clear" w:color="000000" w:fill="FFFFFF"/>
            <w:hideMark/>
          </w:tcPr>
          <w:p w14:paraId="7A63F313" w14:textId="77777777" w:rsidR="00FA188C" w:rsidRPr="00B31CAC" w:rsidRDefault="00FA188C" w:rsidP="00FA188C">
            <w:pPr>
              <w:jc w:val="center"/>
              <w:rPr>
                <w:rFonts w:ascii="Trebuchet MS" w:hAnsi="Trebuchet MS" w:cs="Calibri"/>
                <w:sz w:val="14"/>
                <w:szCs w:val="14"/>
                <w:lang w:val="ro-RO"/>
              </w:rPr>
            </w:pPr>
            <w:r w:rsidRPr="00B31CAC">
              <w:rPr>
                <w:rFonts w:ascii="Trebuchet MS" w:hAnsi="Trebuchet MS" w:cs="Calibri"/>
                <w:sz w:val="14"/>
                <w:szCs w:val="14"/>
                <w:lang w:val="ro-RO"/>
              </w:rPr>
              <w:t>11</w:t>
            </w:r>
          </w:p>
        </w:tc>
        <w:tc>
          <w:tcPr>
            <w:tcW w:w="3676" w:type="dxa"/>
            <w:tcBorders>
              <w:top w:val="nil"/>
              <w:left w:val="nil"/>
              <w:bottom w:val="single" w:sz="4" w:space="0" w:color="auto"/>
              <w:right w:val="single" w:sz="4" w:space="0" w:color="auto"/>
            </w:tcBorders>
            <w:shd w:val="clear" w:color="000000" w:fill="FFFFFF"/>
            <w:hideMark/>
          </w:tcPr>
          <w:p w14:paraId="67711BC2" w14:textId="5D50845B" w:rsidR="00FA188C" w:rsidRPr="00FA188C" w:rsidRDefault="00FA188C" w:rsidP="00FA188C">
            <w:pPr>
              <w:rPr>
                <w:rFonts w:ascii="Trebuchet MS" w:hAnsi="Trebuchet MS" w:cs="Calibri"/>
                <w:sz w:val="14"/>
                <w:szCs w:val="14"/>
                <w:lang w:val="ro-RO"/>
              </w:rPr>
            </w:pPr>
            <w:proofErr w:type="spellStart"/>
            <w:r w:rsidRPr="00FA188C">
              <w:rPr>
                <w:rFonts w:ascii="Trebuchet MS" w:hAnsi="Trebuchet MS"/>
                <w:sz w:val="14"/>
                <w:szCs w:val="14"/>
              </w:rPr>
              <w:t>Dezinfectant</w:t>
            </w:r>
            <w:proofErr w:type="spellEnd"/>
            <w:r w:rsidRPr="00FA188C">
              <w:rPr>
                <w:rFonts w:ascii="Trebuchet MS" w:hAnsi="Trebuchet MS"/>
                <w:sz w:val="14"/>
                <w:szCs w:val="14"/>
              </w:rPr>
              <w:t xml:space="preserve"> pe </w:t>
            </w:r>
            <w:proofErr w:type="spellStart"/>
            <w:r w:rsidRPr="00FA188C">
              <w:rPr>
                <w:rFonts w:ascii="Trebuchet MS" w:hAnsi="Trebuchet MS"/>
                <w:sz w:val="14"/>
                <w:szCs w:val="14"/>
              </w:rPr>
              <w:t>baza</w:t>
            </w:r>
            <w:proofErr w:type="spellEnd"/>
            <w:r w:rsidRPr="00FA188C">
              <w:rPr>
                <w:rFonts w:ascii="Trebuchet MS" w:hAnsi="Trebuchet MS"/>
                <w:sz w:val="14"/>
                <w:szCs w:val="14"/>
              </w:rPr>
              <w:t xml:space="preserve"> de </w:t>
            </w:r>
            <w:proofErr w:type="spellStart"/>
            <w:r w:rsidRPr="00FA188C">
              <w:rPr>
                <w:rFonts w:ascii="Trebuchet MS" w:hAnsi="Trebuchet MS"/>
                <w:sz w:val="14"/>
                <w:szCs w:val="14"/>
              </w:rPr>
              <w:t>alcool</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pentru</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suprafete</w:t>
            </w:r>
            <w:proofErr w:type="spellEnd"/>
            <w:r w:rsidRPr="00FA188C">
              <w:rPr>
                <w:rFonts w:ascii="Trebuchet MS" w:hAnsi="Trebuchet MS"/>
                <w:sz w:val="14"/>
                <w:szCs w:val="14"/>
              </w:rPr>
              <w:t xml:space="preserve"> 1L</w:t>
            </w:r>
          </w:p>
        </w:tc>
        <w:tc>
          <w:tcPr>
            <w:tcW w:w="709" w:type="dxa"/>
            <w:tcBorders>
              <w:top w:val="nil"/>
              <w:left w:val="nil"/>
              <w:bottom w:val="single" w:sz="4" w:space="0" w:color="auto"/>
              <w:right w:val="single" w:sz="4" w:space="0" w:color="auto"/>
            </w:tcBorders>
            <w:shd w:val="clear" w:color="000000" w:fill="FFFFFF"/>
            <w:hideMark/>
          </w:tcPr>
          <w:p w14:paraId="7942C50E" w14:textId="43D92913" w:rsidR="00FA188C" w:rsidRPr="00FA188C" w:rsidRDefault="00FA188C" w:rsidP="00FA188C">
            <w:pPr>
              <w:jc w:val="center"/>
              <w:rPr>
                <w:rFonts w:ascii="Trebuchet MS" w:hAnsi="Trebuchet MS" w:cs="Calibri"/>
                <w:sz w:val="14"/>
                <w:szCs w:val="14"/>
                <w:lang w:val="ro-RO"/>
              </w:rPr>
            </w:pPr>
            <w:proofErr w:type="spellStart"/>
            <w:r w:rsidRPr="00FA188C">
              <w:rPr>
                <w:rFonts w:ascii="Trebuchet MS" w:hAnsi="Trebuchet MS" w:cs="Calibri"/>
                <w:sz w:val="14"/>
                <w:szCs w:val="14"/>
              </w:rPr>
              <w:t>buc</w:t>
            </w:r>
            <w:proofErr w:type="spellEnd"/>
          </w:p>
        </w:tc>
        <w:tc>
          <w:tcPr>
            <w:tcW w:w="853" w:type="dxa"/>
            <w:tcBorders>
              <w:top w:val="nil"/>
              <w:left w:val="nil"/>
              <w:bottom w:val="single" w:sz="4" w:space="0" w:color="auto"/>
              <w:right w:val="single" w:sz="4" w:space="0" w:color="auto"/>
            </w:tcBorders>
            <w:shd w:val="clear" w:color="000000" w:fill="FFFFFF"/>
            <w:vAlign w:val="center"/>
          </w:tcPr>
          <w:p w14:paraId="118E934A" w14:textId="77777777" w:rsidR="00FA188C" w:rsidRPr="00B31CAC" w:rsidRDefault="00FA188C" w:rsidP="00FA188C">
            <w:pPr>
              <w:jc w:val="center"/>
              <w:rPr>
                <w:rFonts w:ascii="Trebuchet MS" w:hAnsi="Trebuchet MS" w:cs="Calibri"/>
                <w:sz w:val="14"/>
                <w:szCs w:val="14"/>
                <w:lang w:val="ro-RO"/>
              </w:rPr>
            </w:pPr>
          </w:p>
        </w:tc>
        <w:tc>
          <w:tcPr>
            <w:tcW w:w="1134" w:type="dxa"/>
            <w:tcBorders>
              <w:top w:val="nil"/>
              <w:left w:val="nil"/>
              <w:bottom w:val="single" w:sz="4" w:space="0" w:color="auto"/>
              <w:right w:val="single" w:sz="4" w:space="0" w:color="auto"/>
            </w:tcBorders>
            <w:shd w:val="clear" w:color="000000" w:fill="FFFFFF"/>
          </w:tcPr>
          <w:p w14:paraId="25B53242" w14:textId="23D696E5" w:rsidR="00FA188C" w:rsidRPr="00FA188C" w:rsidRDefault="00FA188C" w:rsidP="00FA188C">
            <w:pPr>
              <w:jc w:val="center"/>
              <w:rPr>
                <w:rFonts w:ascii="Trebuchet MS" w:hAnsi="Trebuchet MS" w:cs="Calibri"/>
                <w:sz w:val="14"/>
                <w:szCs w:val="14"/>
                <w:lang w:val="ro-RO"/>
              </w:rPr>
            </w:pPr>
            <w:r w:rsidRPr="00FA188C">
              <w:rPr>
                <w:rFonts w:ascii="Trebuchet MS" w:hAnsi="Trebuchet MS" w:cs="Calibri"/>
                <w:sz w:val="14"/>
                <w:szCs w:val="14"/>
              </w:rPr>
              <w:t>35</w:t>
            </w:r>
          </w:p>
        </w:tc>
        <w:tc>
          <w:tcPr>
            <w:tcW w:w="1276" w:type="dxa"/>
            <w:tcBorders>
              <w:top w:val="nil"/>
              <w:left w:val="nil"/>
              <w:bottom w:val="single" w:sz="4" w:space="0" w:color="auto"/>
              <w:right w:val="single" w:sz="4" w:space="0" w:color="auto"/>
            </w:tcBorders>
            <w:shd w:val="clear" w:color="auto" w:fill="auto"/>
          </w:tcPr>
          <w:p w14:paraId="3355E68B" w14:textId="7068A7A7" w:rsidR="00FA188C" w:rsidRPr="00FA188C" w:rsidRDefault="00FA188C" w:rsidP="00FA188C">
            <w:pPr>
              <w:jc w:val="center"/>
              <w:rPr>
                <w:rFonts w:ascii="Trebuchet MS" w:hAnsi="Trebuchet MS" w:cs="Calibri"/>
                <w:sz w:val="14"/>
                <w:szCs w:val="14"/>
                <w:lang w:val="ro-RO"/>
              </w:rPr>
            </w:pPr>
            <w:r w:rsidRPr="00FA188C">
              <w:rPr>
                <w:rFonts w:ascii="Trebuchet MS" w:hAnsi="Trebuchet MS" w:cs="Calibri"/>
                <w:sz w:val="14"/>
                <w:szCs w:val="14"/>
              </w:rPr>
              <w:t>280</w:t>
            </w:r>
          </w:p>
        </w:tc>
        <w:tc>
          <w:tcPr>
            <w:tcW w:w="992" w:type="dxa"/>
            <w:tcBorders>
              <w:top w:val="nil"/>
              <w:left w:val="nil"/>
              <w:bottom w:val="single" w:sz="4" w:space="0" w:color="auto"/>
              <w:right w:val="single" w:sz="4" w:space="0" w:color="auto"/>
            </w:tcBorders>
            <w:shd w:val="clear" w:color="auto" w:fill="auto"/>
            <w:vAlign w:val="center"/>
          </w:tcPr>
          <w:p w14:paraId="017A30CD" w14:textId="77777777" w:rsidR="00FA188C" w:rsidRPr="00B31CAC" w:rsidRDefault="00FA188C" w:rsidP="00FA188C">
            <w:pPr>
              <w:jc w:val="center"/>
              <w:rPr>
                <w:rFonts w:ascii="Trebuchet MS" w:hAnsi="Trebuchet MS" w:cs="Calibri"/>
                <w:sz w:val="14"/>
                <w:szCs w:val="14"/>
                <w:lang w:val="ro-RO"/>
              </w:rPr>
            </w:pPr>
          </w:p>
        </w:tc>
        <w:tc>
          <w:tcPr>
            <w:tcW w:w="1134" w:type="dxa"/>
            <w:tcBorders>
              <w:top w:val="nil"/>
              <w:left w:val="nil"/>
              <w:bottom w:val="single" w:sz="4" w:space="0" w:color="auto"/>
              <w:right w:val="single" w:sz="4" w:space="0" w:color="auto"/>
            </w:tcBorders>
            <w:shd w:val="clear" w:color="auto" w:fill="auto"/>
            <w:vAlign w:val="center"/>
          </w:tcPr>
          <w:p w14:paraId="47AED4D4" w14:textId="77777777" w:rsidR="00FA188C" w:rsidRPr="00B31CAC" w:rsidRDefault="00FA188C" w:rsidP="00FA188C">
            <w:pPr>
              <w:jc w:val="center"/>
              <w:rPr>
                <w:rFonts w:ascii="Trebuchet MS" w:hAnsi="Trebuchet MS" w:cs="Calibri"/>
                <w:sz w:val="14"/>
                <w:szCs w:val="14"/>
                <w:lang w:val="ro-RO"/>
              </w:rPr>
            </w:pPr>
          </w:p>
        </w:tc>
      </w:tr>
      <w:tr w:rsidR="00FA188C" w:rsidRPr="00B31CAC" w14:paraId="00781408" w14:textId="77777777" w:rsidTr="003F3AA0">
        <w:trPr>
          <w:trHeight w:val="290"/>
        </w:trPr>
        <w:tc>
          <w:tcPr>
            <w:tcW w:w="577" w:type="dxa"/>
            <w:tcBorders>
              <w:top w:val="nil"/>
              <w:left w:val="single" w:sz="4" w:space="0" w:color="auto"/>
              <w:bottom w:val="single" w:sz="4" w:space="0" w:color="auto"/>
              <w:right w:val="single" w:sz="4" w:space="0" w:color="auto"/>
            </w:tcBorders>
            <w:shd w:val="clear" w:color="auto" w:fill="auto"/>
            <w:hideMark/>
          </w:tcPr>
          <w:p w14:paraId="23AD6585" w14:textId="77777777" w:rsidR="00FA188C" w:rsidRPr="00B31CAC" w:rsidRDefault="00FA188C" w:rsidP="00FA188C">
            <w:pPr>
              <w:jc w:val="center"/>
              <w:rPr>
                <w:rFonts w:ascii="Trebuchet MS" w:hAnsi="Trebuchet MS" w:cs="Calibri"/>
                <w:sz w:val="14"/>
                <w:szCs w:val="14"/>
                <w:lang w:val="ro-RO"/>
              </w:rPr>
            </w:pPr>
            <w:r w:rsidRPr="00B31CAC">
              <w:rPr>
                <w:rFonts w:ascii="Trebuchet MS" w:hAnsi="Trebuchet MS" w:cs="Calibri"/>
                <w:sz w:val="14"/>
                <w:szCs w:val="14"/>
                <w:lang w:val="ro-RO"/>
              </w:rPr>
              <w:t>12</w:t>
            </w:r>
          </w:p>
        </w:tc>
        <w:tc>
          <w:tcPr>
            <w:tcW w:w="3676" w:type="dxa"/>
            <w:tcBorders>
              <w:top w:val="nil"/>
              <w:left w:val="nil"/>
              <w:bottom w:val="single" w:sz="4" w:space="0" w:color="auto"/>
              <w:right w:val="single" w:sz="4" w:space="0" w:color="auto"/>
            </w:tcBorders>
            <w:shd w:val="clear" w:color="auto" w:fill="auto"/>
            <w:hideMark/>
          </w:tcPr>
          <w:p w14:paraId="4E1C684C" w14:textId="166BB301" w:rsidR="00FA188C" w:rsidRPr="00FA188C" w:rsidRDefault="00FA188C" w:rsidP="00FA188C">
            <w:pPr>
              <w:rPr>
                <w:rFonts w:ascii="Trebuchet MS" w:hAnsi="Trebuchet MS" w:cs="Calibri"/>
                <w:sz w:val="14"/>
                <w:szCs w:val="14"/>
                <w:lang w:val="ro-RO"/>
              </w:rPr>
            </w:pPr>
            <w:r w:rsidRPr="00FA188C">
              <w:rPr>
                <w:rFonts w:ascii="Trebuchet MS" w:hAnsi="Trebuchet MS"/>
                <w:sz w:val="14"/>
                <w:szCs w:val="14"/>
              </w:rPr>
              <w:t xml:space="preserve">Crema cu </w:t>
            </w:r>
            <w:proofErr w:type="spellStart"/>
            <w:r w:rsidRPr="00FA188C">
              <w:rPr>
                <w:rFonts w:ascii="Trebuchet MS" w:hAnsi="Trebuchet MS"/>
                <w:sz w:val="14"/>
                <w:szCs w:val="14"/>
              </w:rPr>
              <w:t>microparticule</w:t>
            </w:r>
            <w:proofErr w:type="spellEnd"/>
            <w:r w:rsidRPr="00FA188C">
              <w:rPr>
                <w:rFonts w:ascii="Trebuchet MS" w:hAnsi="Trebuchet MS"/>
                <w:sz w:val="14"/>
                <w:szCs w:val="14"/>
              </w:rPr>
              <w:t xml:space="preserve"> de </w:t>
            </w:r>
            <w:proofErr w:type="spellStart"/>
            <w:r w:rsidRPr="00FA188C">
              <w:rPr>
                <w:rFonts w:ascii="Trebuchet MS" w:hAnsi="Trebuchet MS"/>
                <w:sz w:val="14"/>
                <w:szCs w:val="14"/>
              </w:rPr>
              <w:t>curatat</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suprafete</w:t>
            </w:r>
            <w:proofErr w:type="spellEnd"/>
            <w:r w:rsidRPr="00FA188C">
              <w:rPr>
                <w:rFonts w:ascii="Trebuchet MS" w:hAnsi="Trebuchet MS"/>
                <w:sz w:val="14"/>
                <w:szCs w:val="14"/>
              </w:rPr>
              <w:t xml:space="preserve"> 500 ml, cu </w:t>
            </w:r>
            <w:proofErr w:type="spellStart"/>
            <w:r w:rsidRPr="00FA188C">
              <w:rPr>
                <w:rFonts w:ascii="Trebuchet MS" w:hAnsi="Trebuchet MS"/>
                <w:sz w:val="14"/>
                <w:szCs w:val="14"/>
              </w:rPr>
              <w:t>eticheta</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ecologica</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europeana</w:t>
            </w:r>
            <w:proofErr w:type="spellEnd"/>
            <w:r w:rsidRPr="00FA188C">
              <w:rPr>
                <w:rFonts w:ascii="Trebuchet MS" w:hAnsi="Trebuchet MS"/>
                <w:sz w:val="14"/>
                <w:szCs w:val="14"/>
              </w:rPr>
              <w:t xml:space="preserve"> Ecolabel </w:t>
            </w:r>
            <w:proofErr w:type="spellStart"/>
            <w:r w:rsidRPr="00FA188C">
              <w:rPr>
                <w:rFonts w:ascii="Trebuchet MS" w:hAnsi="Trebuchet MS"/>
                <w:sz w:val="14"/>
                <w:szCs w:val="14"/>
              </w:rPr>
              <w:t>sau</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echivalent</w:t>
            </w:r>
            <w:proofErr w:type="spellEnd"/>
            <w:r w:rsidRPr="00FA188C">
              <w:rPr>
                <w:rFonts w:ascii="Trebuchet MS" w:hAnsi="Trebuchet MS"/>
                <w:sz w:val="14"/>
                <w:szCs w:val="14"/>
              </w:rPr>
              <w:t>;</w:t>
            </w:r>
          </w:p>
        </w:tc>
        <w:tc>
          <w:tcPr>
            <w:tcW w:w="709" w:type="dxa"/>
            <w:tcBorders>
              <w:top w:val="nil"/>
              <w:left w:val="nil"/>
              <w:bottom w:val="single" w:sz="4" w:space="0" w:color="auto"/>
              <w:right w:val="single" w:sz="4" w:space="0" w:color="auto"/>
            </w:tcBorders>
            <w:shd w:val="clear" w:color="auto" w:fill="auto"/>
            <w:hideMark/>
          </w:tcPr>
          <w:p w14:paraId="32DA024D" w14:textId="74B01E73" w:rsidR="00FA188C" w:rsidRPr="00FA188C" w:rsidRDefault="00FA188C" w:rsidP="00FA188C">
            <w:pPr>
              <w:jc w:val="center"/>
              <w:rPr>
                <w:rFonts w:ascii="Trebuchet MS" w:hAnsi="Trebuchet MS" w:cs="Calibri"/>
                <w:sz w:val="14"/>
                <w:szCs w:val="14"/>
                <w:lang w:val="ro-RO"/>
              </w:rPr>
            </w:pPr>
            <w:proofErr w:type="spellStart"/>
            <w:r w:rsidRPr="00FA188C">
              <w:rPr>
                <w:rFonts w:ascii="Trebuchet MS" w:hAnsi="Trebuchet MS" w:cs="Calibri"/>
                <w:sz w:val="14"/>
                <w:szCs w:val="14"/>
              </w:rPr>
              <w:t>buc</w:t>
            </w:r>
            <w:proofErr w:type="spellEnd"/>
          </w:p>
        </w:tc>
        <w:tc>
          <w:tcPr>
            <w:tcW w:w="853" w:type="dxa"/>
            <w:tcBorders>
              <w:top w:val="nil"/>
              <w:left w:val="nil"/>
              <w:bottom w:val="single" w:sz="4" w:space="0" w:color="auto"/>
              <w:right w:val="single" w:sz="4" w:space="0" w:color="auto"/>
            </w:tcBorders>
            <w:shd w:val="clear" w:color="auto" w:fill="auto"/>
            <w:vAlign w:val="center"/>
          </w:tcPr>
          <w:p w14:paraId="709723E1" w14:textId="77777777" w:rsidR="00FA188C" w:rsidRPr="00B31CAC" w:rsidRDefault="00FA188C" w:rsidP="00FA188C">
            <w:pPr>
              <w:jc w:val="center"/>
              <w:rPr>
                <w:rFonts w:ascii="Trebuchet MS" w:hAnsi="Trebuchet MS" w:cs="Calibri"/>
                <w:sz w:val="14"/>
                <w:szCs w:val="14"/>
                <w:lang w:val="ro-RO"/>
              </w:rPr>
            </w:pPr>
          </w:p>
        </w:tc>
        <w:tc>
          <w:tcPr>
            <w:tcW w:w="1134" w:type="dxa"/>
            <w:tcBorders>
              <w:top w:val="nil"/>
              <w:left w:val="nil"/>
              <w:bottom w:val="single" w:sz="4" w:space="0" w:color="auto"/>
              <w:right w:val="single" w:sz="4" w:space="0" w:color="auto"/>
            </w:tcBorders>
            <w:shd w:val="clear" w:color="auto" w:fill="auto"/>
          </w:tcPr>
          <w:p w14:paraId="71485BC2" w14:textId="38C9273F" w:rsidR="00FA188C" w:rsidRPr="00FA188C" w:rsidRDefault="00FA188C" w:rsidP="00FA188C">
            <w:pPr>
              <w:jc w:val="center"/>
              <w:rPr>
                <w:rFonts w:ascii="Trebuchet MS" w:hAnsi="Trebuchet MS" w:cs="Calibri"/>
                <w:sz w:val="14"/>
                <w:szCs w:val="14"/>
                <w:lang w:val="ro-RO"/>
              </w:rPr>
            </w:pPr>
            <w:r w:rsidRPr="00FA188C">
              <w:rPr>
                <w:rFonts w:ascii="Trebuchet MS" w:hAnsi="Trebuchet MS" w:cs="Calibri"/>
                <w:sz w:val="14"/>
                <w:szCs w:val="14"/>
              </w:rPr>
              <w:t>20</w:t>
            </w:r>
          </w:p>
        </w:tc>
        <w:tc>
          <w:tcPr>
            <w:tcW w:w="1276" w:type="dxa"/>
            <w:tcBorders>
              <w:top w:val="nil"/>
              <w:left w:val="nil"/>
              <w:bottom w:val="single" w:sz="4" w:space="0" w:color="auto"/>
              <w:right w:val="single" w:sz="4" w:space="0" w:color="auto"/>
            </w:tcBorders>
            <w:shd w:val="clear" w:color="auto" w:fill="auto"/>
          </w:tcPr>
          <w:p w14:paraId="7FF50667" w14:textId="7009C87C" w:rsidR="00FA188C" w:rsidRPr="00FA188C" w:rsidRDefault="00FA188C" w:rsidP="00FA188C">
            <w:pPr>
              <w:jc w:val="center"/>
              <w:rPr>
                <w:rFonts w:ascii="Trebuchet MS" w:hAnsi="Trebuchet MS" w:cs="Calibri"/>
                <w:sz w:val="14"/>
                <w:szCs w:val="14"/>
                <w:lang w:val="ro-RO"/>
              </w:rPr>
            </w:pPr>
            <w:r w:rsidRPr="00FA188C">
              <w:rPr>
                <w:rFonts w:ascii="Trebuchet MS" w:hAnsi="Trebuchet MS" w:cs="Calibri"/>
                <w:sz w:val="14"/>
                <w:szCs w:val="14"/>
              </w:rPr>
              <w:t>160</w:t>
            </w:r>
          </w:p>
        </w:tc>
        <w:tc>
          <w:tcPr>
            <w:tcW w:w="992" w:type="dxa"/>
            <w:tcBorders>
              <w:top w:val="nil"/>
              <w:left w:val="nil"/>
              <w:bottom w:val="single" w:sz="4" w:space="0" w:color="auto"/>
              <w:right w:val="single" w:sz="4" w:space="0" w:color="auto"/>
            </w:tcBorders>
            <w:shd w:val="clear" w:color="auto" w:fill="auto"/>
            <w:vAlign w:val="center"/>
          </w:tcPr>
          <w:p w14:paraId="76039108" w14:textId="77777777" w:rsidR="00FA188C" w:rsidRPr="00B31CAC" w:rsidRDefault="00FA188C" w:rsidP="00FA188C">
            <w:pPr>
              <w:jc w:val="center"/>
              <w:rPr>
                <w:rFonts w:ascii="Trebuchet MS" w:hAnsi="Trebuchet MS" w:cs="Calibri"/>
                <w:sz w:val="14"/>
                <w:szCs w:val="14"/>
                <w:lang w:val="ro-RO"/>
              </w:rPr>
            </w:pPr>
          </w:p>
        </w:tc>
        <w:tc>
          <w:tcPr>
            <w:tcW w:w="1134" w:type="dxa"/>
            <w:tcBorders>
              <w:top w:val="nil"/>
              <w:left w:val="nil"/>
              <w:bottom w:val="single" w:sz="4" w:space="0" w:color="auto"/>
              <w:right w:val="single" w:sz="4" w:space="0" w:color="auto"/>
            </w:tcBorders>
            <w:shd w:val="clear" w:color="auto" w:fill="auto"/>
            <w:vAlign w:val="center"/>
          </w:tcPr>
          <w:p w14:paraId="01DFC43D" w14:textId="77777777" w:rsidR="00FA188C" w:rsidRPr="00B31CAC" w:rsidRDefault="00FA188C" w:rsidP="00FA188C">
            <w:pPr>
              <w:jc w:val="center"/>
              <w:rPr>
                <w:rFonts w:ascii="Trebuchet MS" w:hAnsi="Trebuchet MS" w:cs="Calibri"/>
                <w:sz w:val="14"/>
                <w:szCs w:val="14"/>
                <w:lang w:val="ro-RO"/>
              </w:rPr>
            </w:pPr>
          </w:p>
        </w:tc>
      </w:tr>
      <w:tr w:rsidR="00FA188C" w:rsidRPr="00B31CAC" w14:paraId="216A8D08" w14:textId="77777777" w:rsidTr="003F3AA0">
        <w:trPr>
          <w:trHeight w:val="510"/>
        </w:trPr>
        <w:tc>
          <w:tcPr>
            <w:tcW w:w="577" w:type="dxa"/>
            <w:tcBorders>
              <w:top w:val="nil"/>
              <w:left w:val="single" w:sz="4" w:space="0" w:color="auto"/>
              <w:bottom w:val="single" w:sz="4" w:space="0" w:color="auto"/>
              <w:right w:val="single" w:sz="4" w:space="0" w:color="auto"/>
            </w:tcBorders>
            <w:shd w:val="clear" w:color="auto" w:fill="auto"/>
            <w:hideMark/>
          </w:tcPr>
          <w:p w14:paraId="19A52F68" w14:textId="77777777" w:rsidR="00FA188C" w:rsidRPr="00B31CAC" w:rsidRDefault="00FA188C" w:rsidP="00FA188C">
            <w:pPr>
              <w:jc w:val="center"/>
              <w:rPr>
                <w:rFonts w:ascii="Trebuchet MS" w:hAnsi="Trebuchet MS" w:cs="Calibri"/>
                <w:sz w:val="14"/>
                <w:szCs w:val="14"/>
                <w:lang w:val="ro-RO"/>
              </w:rPr>
            </w:pPr>
            <w:r w:rsidRPr="00B31CAC">
              <w:rPr>
                <w:rFonts w:ascii="Trebuchet MS" w:hAnsi="Trebuchet MS" w:cs="Calibri"/>
                <w:sz w:val="14"/>
                <w:szCs w:val="14"/>
                <w:lang w:val="ro-RO"/>
              </w:rPr>
              <w:t>13</w:t>
            </w:r>
          </w:p>
        </w:tc>
        <w:tc>
          <w:tcPr>
            <w:tcW w:w="3676" w:type="dxa"/>
            <w:tcBorders>
              <w:top w:val="nil"/>
              <w:left w:val="nil"/>
              <w:bottom w:val="single" w:sz="4" w:space="0" w:color="auto"/>
              <w:right w:val="single" w:sz="4" w:space="0" w:color="auto"/>
            </w:tcBorders>
            <w:shd w:val="clear" w:color="auto" w:fill="auto"/>
            <w:hideMark/>
          </w:tcPr>
          <w:p w14:paraId="7118719A" w14:textId="0481CA3A" w:rsidR="00FA188C" w:rsidRPr="00FA188C" w:rsidRDefault="00FA188C" w:rsidP="00FA188C">
            <w:pPr>
              <w:rPr>
                <w:rFonts w:ascii="Trebuchet MS" w:hAnsi="Trebuchet MS" w:cs="Calibri"/>
                <w:sz w:val="14"/>
                <w:szCs w:val="14"/>
                <w:lang w:val="ro-RO"/>
              </w:rPr>
            </w:pPr>
            <w:proofErr w:type="spellStart"/>
            <w:r w:rsidRPr="00FA188C">
              <w:rPr>
                <w:rFonts w:ascii="Trebuchet MS" w:hAnsi="Trebuchet MS"/>
                <w:sz w:val="14"/>
                <w:szCs w:val="14"/>
              </w:rPr>
              <w:t>Solutie</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curatat</w:t>
            </w:r>
            <w:proofErr w:type="spellEnd"/>
            <w:r w:rsidRPr="00FA188C">
              <w:rPr>
                <w:rFonts w:ascii="Trebuchet MS" w:hAnsi="Trebuchet MS"/>
                <w:sz w:val="14"/>
                <w:szCs w:val="14"/>
              </w:rPr>
              <w:t xml:space="preserve"> mobilier din </w:t>
            </w:r>
            <w:proofErr w:type="spellStart"/>
            <w:r w:rsidRPr="00FA188C">
              <w:rPr>
                <w:rFonts w:ascii="Trebuchet MS" w:hAnsi="Trebuchet MS"/>
                <w:sz w:val="14"/>
                <w:szCs w:val="14"/>
              </w:rPr>
              <w:t>piele</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canapele</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fotolii</w:t>
            </w:r>
            <w:proofErr w:type="spellEnd"/>
            <w:r w:rsidRPr="00FA188C">
              <w:rPr>
                <w:rFonts w:ascii="Trebuchet MS" w:hAnsi="Trebuchet MS"/>
                <w:sz w:val="14"/>
                <w:szCs w:val="14"/>
              </w:rPr>
              <w:t>, etc.) 500ml</w:t>
            </w:r>
          </w:p>
        </w:tc>
        <w:tc>
          <w:tcPr>
            <w:tcW w:w="709" w:type="dxa"/>
            <w:tcBorders>
              <w:top w:val="nil"/>
              <w:left w:val="nil"/>
              <w:bottom w:val="single" w:sz="4" w:space="0" w:color="auto"/>
              <w:right w:val="single" w:sz="4" w:space="0" w:color="auto"/>
            </w:tcBorders>
            <w:shd w:val="clear" w:color="auto" w:fill="auto"/>
            <w:hideMark/>
          </w:tcPr>
          <w:p w14:paraId="51CB234D" w14:textId="783AED7B" w:rsidR="00FA188C" w:rsidRPr="00FA188C" w:rsidRDefault="00FA188C" w:rsidP="00FA188C">
            <w:pPr>
              <w:jc w:val="center"/>
              <w:rPr>
                <w:rFonts w:ascii="Trebuchet MS" w:hAnsi="Trebuchet MS" w:cs="Calibri"/>
                <w:sz w:val="14"/>
                <w:szCs w:val="14"/>
                <w:lang w:val="ro-RO"/>
              </w:rPr>
            </w:pPr>
            <w:proofErr w:type="spellStart"/>
            <w:r w:rsidRPr="00FA188C">
              <w:rPr>
                <w:rFonts w:ascii="Trebuchet MS" w:hAnsi="Trebuchet MS" w:cs="Calibri"/>
                <w:sz w:val="14"/>
                <w:szCs w:val="14"/>
              </w:rPr>
              <w:t>buc</w:t>
            </w:r>
            <w:proofErr w:type="spellEnd"/>
          </w:p>
        </w:tc>
        <w:tc>
          <w:tcPr>
            <w:tcW w:w="853" w:type="dxa"/>
            <w:tcBorders>
              <w:top w:val="nil"/>
              <w:left w:val="nil"/>
              <w:bottom w:val="single" w:sz="4" w:space="0" w:color="auto"/>
              <w:right w:val="single" w:sz="4" w:space="0" w:color="auto"/>
            </w:tcBorders>
            <w:shd w:val="clear" w:color="auto" w:fill="auto"/>
            <w:vAlign w:val="center"/>
          </w:tcPr>
          <w:p w14:paraId="791624D9" w14:textId="77777777" w:rsidR="00FA188C" w:rsidRPr="00B31CAC" w:rsidRDefault="00FA188C" w:rsidP="00FA188C">
            <w:pPr>
              <w:jc w:val="center"/>
              <w:rPr>
                <w:rFonts w:ascii="Trebuchet MS" w:hAnsi="Trebuchet MS" w:cs="Calibri"/>
                <w:sz w:val="14"/>
                <w:szCs w:val="14"/>
                <w:lang w:val="ro-RO"/>
              </w:rPr>
            </w:pPr>
          </w:p>
        </w:tc>
        <w:tc>
          <w:tcPr>
            <w:tcW w:w="1134" w:type="dxa"/>
            <w:tcBorders>
              <w:top w:val="nil"/>
              <w:left w:val="nil"/>
              <w:bottom w:val="single" w:sz="4" w:space="0" w:color="auto"/>
              <w:right w:val="single" w:sz="4" w:space="0" w:color="auto"/>
            </w:tcBorders>
            <w:shd w:val="clear" w:color="auto" w:fill="auto"/>
          </w:tcPr>
          <w:p w14:paraId="61909DE7" w14:textId="0AEFF570" w:rsidR="00FA188C" w:rsidRPr="00FA188C" w:rsidRDefault="00FA188C" w:rsidP="00FA188C">
            <w:pPr>
              <w:jc w:val="center"/>
              <w:rPr>
                <w:rFonts w:ascii="Trebuchet MS" w:hAnsi="Trebuchet MS" w:cs="Calibri"/>
                <w:sz w:val="14"/>
                <w:szCs w:val="14"/>
                <w:lang w:val="ro-RO"/>
              </w:rPr>
            </w:pPr>
            <w:r w:rsidRPr="00FA188C">
              <w:rPr>
                <w:rFonts w:ascii="Trebuchet MS" w:hAnsi="Trebuchet MS" w:cs="Calibri"/>
                <w:sz w:val="14"/>
                <w:szCs w:val="14"/>
              </w:rPr>
              <w:t>10</w:t>
            </w:r>
          </w:p>
        </w:tc>
        <w:tc>
          <w:tcPr>
            <w:tcW w:w="1276" w:type="dxa"/>
            <w:tcBorders>
              <w:top w:val="nil"/>
              <w:left w:val="nil"/>
              <w:bottom w:val="single" w:sz="4" w:space="0" w:color="auto"/>
              <w:right w:val="single" w:sz="4" w:space="0" w:color="auto"/>
            </w:tcBorders>
            <w:shd w:val="clear" w:color="auto" w:fill="auto"/>
          </w:tcPr>
          <w:p w14:paraId="0406978A" w14:textId="5C32002E" w:rsidR="00FA188C" w:rsidRPr="00FA188C" w:rsidRDefault="00FA188C" w:rsidP="00FA188C">
            <w:pPr>
              <w:jc w:val="center"/>
              <w:rPr>
                <w:rFonts w:ascii="Trebuchet MS" w:hAnsi="Trebuchet MS" w:cs="Calibri"/>
                <w:sz w:val="14"/>
                <w:szCs w:val="14"/>
                <w:lang w:val="ro-RO"/>
              </w:rPr>
            </w:pPr>
            <w:r w:rsidRPr="00FA188C">
              <w:rPr>
                <w:rFonts w:ascii="Trebuchet MS" w:hAnsi="Trebuchet MS" w:cs="Calibri"/>
                <w:sz w:val="14"/>
                <w:szCs w:val="14"/>
              </w:rPr>
              <w:t>80</w:t>
            </w:r>
          </w:p>
        </w:tc>
        <w:tc>
          <w:tcPr>
            <w:tcW w:w="992" w:type="dxa"/>
            <w:tcBorders>
              <w:top w:val="nil"/>
              <w:left w:val="nil"/>
              <w:bottom w:val="single" w:sz="4" w:space="0" w:color="auto"/>
              <w:right w:val="single" w:sz="4" w:space="0" w:color="auto"/>
            </w:tcBorders>
            <w:shd w:val="clear" w:color="auto" w:fill="auto"/>
            <w:vAlign w:val="center"/>
          </w:tcPr>
          <w:p w14:paraId="0BF03CD6" w14:textId="77777777" w:rsidR="00FA188C" w:rsidRPr="00B31CAC" w:rsidRDefault="00FA188C" w:rsidP="00FA188C">
            <w:pPr>
              <w:jc w:val="center"/>
              <w:rPr>
                <w:rFonts w:ascii="Trebuchet MS" w:hAnsi="Trebuchet MS" w:cs="Calibri"/>
                <w:sz w:val="14"/>
                <w:szCs w:val="14"/>
                <w:lang w:val="ro-RO"/>
              </w:rPr>
            </w:pPr>
          </w:p>
        </w:tc>
        <w:tc>
          <w:tcPr>
            <w:tcW w:w="1134" w:type="dxa"/>
            <w:tcBorders>
              <w:top w:val="nil"/>
              <w:left w:val="nil"/>
              <w:bottom w:val="single" w:sz="4" w:space="0" w:color="auto"/>
              <w:right w:val="single" w:sz="4" w:space="0" w:color="auto"/>
            </w:tcBorders>
            <w:shd w:val="clear" w:color="auto" w:fill="auto"/>
            <w:vAlign w:val="center"/>
          </w:tcPr>
          <w:p w14:paraId="1A5A9DF5" w14:textId="77777777" w:rsidR="00FA188C" w:rsidRPr="00B31CAC" w:rsidRDefault="00FA188C" w:rsidP="00FA188C">
            <w:pPr>
              <w:jc w:val="center"/>
              <w:rPr>
                <w:rFonts w:ascii="Trebuchet MS" w:hAnsi="Trebuchet MS" w:cs="Calibri"/>
                <w:sz w:val="14"/>
                <w:szCs w:val="14"/>
                <w:lang w:val="ro-RO"/>
              </w:rPr>
            </w:pPr>
          </w:p>
        </w:tc>
      </w:tr>
      <w:tr w:rsidR="00FA188C" w:rsidRPr="00B31CAC" w14:paraId="6CFA1DD9" w14:textId="77777777" w:rsidTr="003F3AA0">
        <w:trPr>
          <w:trHeight w:val="175"/>
        </w:trPr>
        <w:tc>
          <w:tcPr>
            <w:tcW w:w="577" w:type="dxa"/>
            <w:tcBorders>
              <w:top w:val="nil"/>
              <w:left w:val="single" w:sz="4" w:space="0" w:color="auto"/>
              <w:bottom w:val="single" w:sz="4" w:space="0" w:color="auto"/>
              <w:right w:val="single" w:sz="4" w:space="0" w:color="auto"/>
            </w:tcBorders>
            <w:shd w:val="clear" w:color="auto" w:fill="auto"/>
            <w:hideMark/>
          </w:tcPr>
          <w:p w14:paraId="0FB13B42" w14:textId="77777777" w:rsidR="00FA188C" w:rsidRPr="00B31CAC" w:rsidRDefault="00FA188C" w:rsidP="00FA188C">
            <w:pPr>
              <w:jc w:val="center"/>
              <w:rPr>
                <w:rFonts w:ascii="Trebuchet MS" w:hAnsi="Trebuchet MS" w:cs="Calibri"/>
                <w:sz w:val="14"/>
                <w:szCs w:val="14"/>
                <w:lang w:val="ro-RO"/>
              </w:rPr>
            </w:pPr>
            <w:r w:rsidRPr="00B31CAC">
              <w:rPr>
                <w:rFonts w:ascii="Trebuchet MS" w:hAnsi="Trebuchet MS" w:cs="Calibri"/>
                <w:sz w:val="14"/>
                <w:szCs w:val="14"/>
                <w:lang w:val="ro-RO"/>
              </w:rPr>
              <w:t>14</w:t>
            </w:r>
          </w:p>
        </w:tc>
        <w:tc>
          <w:tcPr>
            <w:tcW w:w="3676" w:type="dxa"/>
            <w:tcBorders>
              <w:top w:val="nil"/>
              <w:left w:val="nil"/>
              <w:bottom w:val="single" w:sz="4" w:space="0" w:color="auto"/>
              <w:right w:val="single" w:sz="4" w:space="0" w:color="auto"/>
            </w:tcBorders>
            <w:shd w:val="clear" w:color="auto" w:fill="auto"/>
            <w:hideMark/>
          </w:tcPr>
          <w:p w14:paraId="1D3B142B" w14:textId="2F810947" w:rsidR="00FA188C" w:rsidRPr="00FA188C" w:rsidRDefault="00FA188C" w:rsidP="00FA188C">
            <w:pPr>
              <w:rPr>
                <w:rFonts w:ascii="Trebuchet MS" w:hAnsi="Trebuchet MS" w:cs="Calibri"/>
                <w:sz w:val="14"/>
                <w:szCs w:val="14"/>
                <w:lang w:val="ro-RO"/>
              </w:rPr>
            </w:pPr>
            <w:proofErr w:type="spellStart"/>
            <w:r w:rsidRPr="00FA188C">
              <w:rPr>
                <w:rFonts w:ascii="Trebuchet MS" w:hAnsi="Trebuchet MS"/>
                <w:sz w:val="14"/>
                <w:szCs w:val="14"/>
              </w:rPr>
              <w:t>Sită</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odorizantă</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pisoar</w:t>
            </w:r>
            <w:proofErr w:type="spellEnd"/>
          </w:p>
        </w:tc>
        <w:tc>
          <w:tcPr>
            <w:tcW w:w="709" w:type="dxa"/>
            <w:tcBorders>
              <w:top w:val="nil"/>
              <w:left w:val="nil"/>
              <w:bottom w:val="single" w:sz="4" w:space="0" w:color="auto"/>
              <w:right w:val="single" w:sz="4" w:space="0" w:color="auto"/>
            </w:tcBorders>
            <w:shd w:val="clear" w:color="auto" w:fill="auto"/>
            <w:hideMark/>
          </w:tcPr>
          <w:p w14:paraId="7E816A24" w14:textId="570EA51C" w:rsidR="00FA188C" w:rsidRPr="00FA188C" w:rsidRDefault="00FA188C" w:rsidP="00FA188C">
            <w:pPr>
              <w:jc w:val="center"/>
              <w:rPr>
                <w:rFonts w:ascii="Trebuchet MS" w:hAnsi="Trebuchet MS" w:cs="Calibri"/>
                <w:sz w:val="14"/>
                <w:szCs w:val="14"/>
                <w:lang w:val="ro-RO"/>
              </w:rPr>
            </w:pPr>
            <w:proofErr w:type="spellStart"/>
            <w:r w:rsidRPr="00FA188C">
              <w:rPr>
                <w:rFonts w:ascii="Trebuchet MS" w:hAnsi="Trebuchet MS" w:cs="Calibri"/>
                <w:sz w:val="14"/>
                <w:szCs w:val="14"/>
              </w:rPr>
              <w:t>buc</w:t>
            </w:r>
            <w:proofErr w:type="spellEnd"/>
          </w:p>
        </w:tc>
        <w:tc>
          <w:tcPr>
            <w:tcW w:w="853" w:type="dxa"/>
            <w:tcBorders>
              <w:top w:val="nil"/>
              <w:left w:val="nil"/>
              <w:bottom w:val="single" w:sz="4" w:space="0" w:color="auto"/>
              <w:right w:val="single" w:sz="4" w:space="0" w:color="auto"/>
            </w:tcBorders>
            <w:shd w:val="clear" w:color="auto" w:fill="auto"/>
            <w:vAlign w:val="center"/>
          </w:tcPr>
          <w:p w14:paraId="45D1F3F1" w14:textId="77777777" w:rsidR="00FA188C" w:rsidRPr="00B31CAC" w:rsidRDefault="00FA188C" w:rsidP="00FA188C">
            <w:pPr>
              <w:jc w:val="center"/>
              <w:rPr>
                <w:rFonts w:ascii="Trebuchet MS" w:hAnsi="Trebuchet MS" w:cs="Calibri"/>
                <w:sz w:val="14"/>
                <w:szCs w:val="14"/>
                <w:lang w:val="ro-RO"/>
              </w:rPr>
            </w:pPr>
          </w:p>
        </w:tc>
        <w:tc>
          <w:tcPr>
            <w:tcW w:w="1134" w:type="dxa"/>
            <w:tcBorders>
              <w:top w:val="nil"/>
              <w:left w:val="nil"/>
              <w:bottom w:val="single" w:sz="4" w:space="0" w:color="auto"/>
              <w:right w:val="single" w:sz="4" w:space="0" w:color="auto"/>
            </w:tcBorders>
            <w:shd w:val="clear" w:color="auto" w:fill="auto"/>
          </w:tcPr>
          <w:p w14:paraId="228850F9" w14:textId="3155E443" w:rsidR="00FA188C" w:rsidRPr="00FA188C" w:rsidRDefault="00FA188C" w:rsidP="00FA188C">
            <w:pPr>
              <w:jc w:val="center"/>
              <w:rPr>
                <w:rFonts w:ascii="Trebuchet MS" w:hAnsi="Trebuchet MS" w:cs="Calibri"/>
                <w:sz w:val="14"/>
                <w:szCs w:val="14"/>
                <w:lang w:val="ro-RO"/>
              </w:rPr>
            </w:pPr>
            <w:r w:rsidRPr="00FA188C">
              <w:rPr>
                <w:rFonts w:ascii="Trebuchet MS" w:hAnsi="Trebuchet MS" w:cs="Calibri"/>
                <w:sz w:val="14"/>
                <w:szCs w:val="14"/>
              </w:rPr>
              <w:t>40</w:t>
            </w:r>
          </w:p>
        </w:tc>
        <w:tc>
          <w:tcPr>
            <w:tcW w:w="1276" w:type="dxa"/>
            <w:tcBorders>
              <w:top w:val="nil"/>
              <w:left w:val="nil"/>
              <w:bottom w:val="single" w:sz="4" w:space="0" w:color="auto"/>
              <w:right w:val="single" w:sz="4" w:space="0" w:color="auto"/>
            </w:tcBorders>
            <w:shd w:val="clear" w:color="auto" w:fill="auto"/>
          </w:tcPr>
          <w:p w14:paraId="629733ED" w14:textId="15CA9EE2" w:rsidR="00FA188C" w:rsidRPr="00FA188C" w:rsidRDefault="00FA188C" w:rsidP="00FA188C">
            <w:pPr>
              <w:jc w:val="center"/>
              <w:rPr>
                <w:rFonts w:ascii="Trebuchet MS" w:hAnsi="Trebuchet MS" w:cs="Calibri"/>
                <w:sz w:val="14"/>
                <w:szCs w:val="14"/>
                <w:lang w:val="ro-RO"/>
              </w:rPr>
            </w:pPr>
            <w:r w:rsidRPr="00FA188C">
              <w:rPr>
                <w:rFonts w:ascii="Trebuchet MS" w:hAnsi="Trebuchet MS" w:cs="Calibri"/>
                <w:sz w:val="14"/>
                <w:szCs w:val="14"/>
              </w:rPr>
              <w:t>320</w:t>
            </w:r>
          </w:p>
        </w:tc>
        <w:tc>
          <w:tcPr>
            <w:tcW w:w="992" w:type="dxa"/>
            <w:tcBorders>
              <w:top w:val="nil"/>
              <w:left w:val="nil"/>
              <w:bottom w:val="single" w:sz="4" w:space="0" w:color="auto"/>
              <w:right w:val="single" w:sz="4" w:space="0" w:color="auto"/>
            </w:tcBorders>
            <w:shd w:val="clear" w:color="auto" w:fill="auto"/>
            <w:vAlign w:val="center"/>
          </w:tcPr>
          <w:p w14:paraId="5DAFF246" w14:textId="77777777" w:rsidR="00FA188C" w:rsidRPr="00B31CAC" w:rsidRDefault="00FA188C" w:rsidP="00FA188C">
            <w:pPr>
              <w:jc w:val="center"/>
              <w:rPr>
                <w:rFonts w:ascii="Trebuchet MS" w:hAnsi="Trebuchet MS" w:cs="Calibri"/>
                <w:sz w:val="14"/>
                <w:szCs w:val="14"/>
                <w:lang w:val="ro-RO"/>
              </w:rPr>
            </w:pPr>
          </w:p>
        </w:tc>
        <w:tc>
          <w:tcPr>
            <w:tcW w:w="1134" w:type="dxa"/>
            <w:tcBorders>
              <w:top w:val="nil"/>
              <w:left w:val="nil"/>
              <w:bottom w:val="single" w:sz="4" w:space="0" w:color="auto"/>
              <w:right w:val="single" w:sz="4" w:space="0" w:color="auto"/>
            </w:tcBorders>
            <w:shd w:val="clear" w:color="auto" w:fill="auto"/>
            <w:vAlign w:val="center"/>
          </w:tcPr>
          <w:p w14:paraId="41EE45D7" w14:textId="77777777" w:rsidR="00FA188C" w:rsidRPr="00B31CAC" w:rsidRDefault="00FA188C" w:rsidP="00FA188C">
            <w:pPr>
              <w:jc w:val="center"/>
              <w:rPr>
                <w:rFonts w:ascii="Trebuchet MS" w:hAnsi="Trebuchet MS" w:cs="Calibri"/>
                <w:sz w:val="14"/>
                <w:szCs w:val="14"/>
                <w:lang w:val="ro-RO"/>
              </w:rPr>
            </w:pPr>
          </w:p>
        </w:tc>
      </w:tr>
      <w:tr w:rsidR="00FA188C" w:rsidRPr="00B31CAC" w14:paraId="7EEA883F" w14:textId="77777777" w:rsidTr="003F3AA0">
        <w:trPr>
          <w:trHeight w:val="277"/>
        </w:trPr>
        <w:tc>
          <w:tcPr>
            <w:tcW w:w="577" w:type="dxa"/>
            <w:tcBorders>
              <w:top w:val="nil"/>
              <w:left w:val="single" w:sz="4" w:space="0" w:color="auto"/>
              <w:bottom w:val="single" w:sz="4" w:space="0" w:color="auto"/>
              <w:right w:val="single" w:sz="4" w:space="0" w:color="auto"/>
            </w:tcBorders>
            <w:shd w:val="clear" w:color="auto" w:fill="auto"/>
            <w:hideMark/>
          </w:tcPr>
          <w:p w14:paraId="5257F861" w14:textId="77777777" w:rsidR="00FA188C" w:rsidRPr="00B31CAC" w:rsidRDefault="00FA188C" w:rsidP="00FA188C">
            <w:pPr>
              <w:jc w:val="center"/>
              <w:rPr>
                <w:rFonts w:ascii="Trebuchet MS" w:hAnsi="Trebuchet MS" w:cs="Calibri"/>
                <w:sz w:val="14"/>
                <w:szCs w:val="14"/>
                <w:lang w:val="ro-RO"/>
              </w:rPr>
            </w:pPr>
            <w:r w:rsidRPr="00B31CAC">
              <w:rPr>
                <w:rFonts w:ascii="Trebuchet MS" w:hAnsi="Trebuchet MS" w:cs="Calibri"/>
                <w:sz w:val="14"/>
                <w:szCs w:val="14"/>
                <w:lang w:val="ro-RO"/>
              </w:rPr>
              <w:t>15</w:t>
            </w:r>
          </w:p>
        </w:tc>
        <w:tc>
          <w:tcPr>
            <w:tcW w:w="3676" w:type="dxa"/>
            <w:tcBorders>
              <w:top w:val="nil"/>
              <w:left w:val="nil"/>
              <w:bottom w:val="single" w:sz="4" w:space="0" w:color="auto"/>
              <w:right w:val="single" w:sz="4" w:space="0" w:color="auto"/>
            </w:tcBorders>
            <w:shd w:val="clear" w:color="auto" w:fill="auto"/>
            <w:hideMark/>
          </w:tcPr>
          <w:p w14:paraId="13E08678" w14:textId="31C9DC39" w:rsidR="00FA188C" w:rsidRPr="00FA188C" w:rsidRDefault="00FA188C" w:rsidP="00FA188C">
            <w:pPr>
              <w:rPr>
                <w:rFonts w:ascii="Trebuchet MS" w:hAnsi="Trebuchet MS" w:cs="Calibri"/>
                <w:sz w:val="14"/>
                <w:szCs w:val="14"/>
                <w:lang w:val="ro-RO"/>
              </w:rPr>
            </w:pPr>
            <w:proofErr w:type="spellStart"/>
            <w:r w:rsidRPr="00FA188C">
              <w:rPr>
                <w:rFonts w:ascii="Trebuchet MS" w:hAnsi="Trebuchet MS"/>
                <w:sz w:val="14"/>
                <w:szCs w:val="14"/>
              </w:rPr>
              <w:t>Lavete</w:t>
            </w:r>
            <w:proofErr w:type="spellEnd"/>
            <w:r w:rsidRPr="00FA188C">
              <w:rPr>
                <w:rFonts w:ascii="Trebuchet MS" w:hAnsi="Trebuchet MS"/>
                <w:sz w:val="14"/>
                <w:szCs w:val="14"/>
              </w:rPr>
              <w:t xml:space="preserve"> cu </w:t>
            </w:r>
            <w:proofErr w:type="spellStart"/>
            <w:r w:rsidRPr="00FA188C">
              <w:rPr>
                <w:rFonts w:ascii="Trebuchet MS" w:hAnsi="Trebuchet MS"/>
                <w:sz w:val="14"/>
                <w:szCs w:val="14"/>
              </w:rPr>
              <w:t>microfibră</w:t>
            </w:r>
            <w:proofErr w:type="spellEnd"/>
            <w:r w:rsidRPr="00FA188C">
              <w:rPr>
                <w:rFonts w:ascii="Trebuchet MS" w:hAnsi="Trebuchet MS"/>
                <w:sz w:val="14"/>
                <w:szCs w:val="14"/>
              </w:rPr>
              <w:t xml:space="preserve"> de </w:t>
            </w:r>
            <w:proofErr w:type="spellStart"/>
            <w:r w:rsidRPr="00FA188C">
              <w:rPr>
                <w:rFonts w:ascii="Trebuchet MS" w:hAnsi="Trebuchet MS"/>
                <w:sz w:val="14"/>
                <w:szCs w:val="14"/>
              </w:rPr>
              <w:t>diferite</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culori</w:t>
            </w:r>
            <w:proofErr w:type="spellEnd"/>
            <w:r w:rsidRPr="00FA188C">
              <w:rPr>
                <w:rFonts w:ascii="Trebuchet MS" w:hAnsi="Trebuchet MS"/>
                <w:sz w:val="14"/>
                <w:szCs w:val="14"/>
              </w:rPr>
              <w:t xml:space="preserve"> (o </w:t>
            </w:r>
            <w:proofErr w:type="spellStart"/>
            <w:r w:rsidRPr="00FA188C">
              <w:rPr>
                <w:rFonts w:ascii="Trebuchet MS" w:hAnsi="Trebuchet MS"/>
                <w:sz w:val="14"/>
                <w:szCs w:val="14"/>
              </w:rPr>
              <w:t>culoare</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pentru</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geamuri</w:t>
            </w:r>
            <w:proofErr w:type="spellEnd"/>
            <w:r w:rsidRPr="00FA188C">
              <w:rPr>
                <w:rFonts w:ascii="Trebuchet MS" w:hAnsi="Trebuchet MS"/>
                <w:sz w:val="14"/>
                <w:szCs w:val="14"/>
              </w:rPr>
              <w:t xml:space="preserve">, mobilier </w:t>
            </w:r>
            <w:proofErr w:type="spellStart"/>
            <w:r w:rsidRPr="00FA188C">
              <w:rPr>
                <w:rFonts w:ascii="Trebuchet MS" w:hAnsi="Trebuchet MS"/>
                <w:sz w:val="14"/>
                <w:szCs w:val="14"/>
              </w:rPr>
              <w:t>și</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aparatură</w:t>
            </w:r>
            <w:proofErr w:type="spellEnd"/>
            <w:r w:rsidRPr="00FA188C">
              <w:rPr>
                <w:rFonts w:ascii="Trebuchet MS" w:hAnsi="Trebuchet MS"/>
                <w:sz w:val="14"/>
                <w:szCs w:val="14"/>
              </w:rPr>
              <w:t xml:space="preserve">, o </w:t>
            </w:r>
            <w:proofErr w:type="spellStart"/>
            <w:r w:rsidRPr="00FA188C">
              <w:rPr>
                <w:rFonts w:ascii="Trebuchet MS" w:hAnsi="Trebuchet MS"/>
                <w:sz w:val="14"/>
                <w:szCs w:val="14"/>
              </w:rPr>
              <w:t>culoare</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pentru</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oglinzi</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chiuvete</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și</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suprafețele</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verticale</w:t>
            </w:r>
            <w:proofErr w:type="spellEnd"/>
            <w:r w:rsidRPr="00FA188C">
              <w:rPr>
                <w:rFonts w:ascii="Trebuchet MS" w:hAnsi="Trebuchet MS"/>
                <w:sz w:val="14"/>
                <w:szCs w:val="14"/>
              </w:rPr>
              <w:t xml:space="preserve"> din </w:t>
            </w:r>
            <w:proofErr w:type="spellStart"/>
            <w:r w:rsidRPr="00FA188C">
              <w:rPr>
                <w:rFonts w:ascii="Trebuchet MS" w:hAnsi="Trebuchet MS"/>
                <w:sz w:val="14"/>
                <w:szCs w:val="14"/>
              </w:rPr>
              <w:t>băi</w:t>
            </w:r>
            <w:proofErr w:type="spellEnd"/>
            <w:r w:rsidRPr="00FA188C">
              <w:rPr>
                <w:rFonts w:ascii="Trebuchet MS" w:hAnsi="Trebuchet MS"/>
                <w:sz w:val="14"/>
                <w:szCs w:val="14"/>
              </w:rPr>
              <w:t xml:space="preserve">, o </w:t>
            </w:r>
            <w:proofErr w:type="spellStart"/>
            <w:r w:rsidRPr="00FA188C">
              <w:rPr>
                <w:rFonts w:ascii="Trebuchet MS" w:hAnsi="Trebuchet MS"/>
                <w:sz w:val="14"/>
                <w:szCs w:val="14"/>
              </w:rPr>
              <w:t>culoare</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pentru</w:t>
            </w:r>
            <w:proofErr w:type="spellEnd"/>
            <w:r w:rsidRPr="00FA188C">
              <w:rPr>
                <w:rFonts w:ascii="Trebuchet MS" w:hAnsi="Trebuchet MS"/>
                <w:sz w:val="14"/>
                <w:szCs w:val="14"/>
              </w:rPr>
              <w:t xml:space="preserve"> WC-</w:t>
            </w:r>
            <w:proofErr w:type="spellStart"/>
            <w:r w:rsidRPr="00FA188C">
              <w:rPr>
                <w:rFonts w:ascii="Trebuchet MS" w:hAnsi="Trebuchet MS"/>
                <w:sz w:val="14"/>
                <w:szCs w:val="14"/>
              </w:rPr>
              <w:t>uri</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și</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pișoare</w:t>
            </w:r>
            <w:proofErr w:type="spellEnd"/>
            <w:r w:rsidRPr="00FA188C">
              <w:rPr>
                <w:rFonts w:ascii="Trebuchet MS" w:hAnsi="Trebuchet MS"/>
                <w:sz w:val="14"/>
                <w:szCs w:val="14"/>
              </w:rPr>
              <w:t>)</w:t>
            </w:r>
          </w:p>
        </w:tc>
        <w:tc>
          <w:tcPr>
            <w:tcW w:w="709" w:type="dxa"/>
            <w:tcBorders>
              <w:top w:val="nil"/>
              <w:left w:val="nil"/>
              <w:bottom w:val="single" w:sz="4" w:space="0" w:color="auto"/>
              <w:right w:val="single" w:sz="4" w:space="0" w:color="auto"/>
            </w:tcBorders>
            <w:shd w:val="clear" w:color="auto" w:fill="auto"/>
            <w:hideMark/>
          </w:tcPr>
          <w:p w14:paraId="27936C48" w14:textId="3DF546A6" w:rsidR="00FA188C" w:rsidRPr="00FA188C" w:rsidRDefault="00FA188C" w:rsidP="00FA188C">
            <w:pPr>
              <w:jc w:val="center"/>
              <w:rPr>
                <w:rFonts w:ascii="Trebuchet MS" w:hAnsi="Trebuchet MS" w:cs="Calibri"/>
                <w:sz w:val="14"/>
                <w:szCs w:val="14"/>
                <w:lang w:val="ro-RO"/>
              </w:rPr>
            </w:pPr>
            <w:proofErr w:type="spellStart"/>
            <w:r w:rsidRPr="00FA188C">
              <w:rPr>
                <w:rFonts w:ascii="Trebuchet MS" w:hAnsi="Trebuchet MS" w:cs="Calibri"/>
                <w:sz w:val="14"/>
                <w:szCs w:val="14"/>
              </w:rPr>
              <w:t>buc</w:t>
            </w:r>
            <w:proofErr w:type="spellEnd"/>
          </w:p>
        </w:tc>
        <w:tc>
          <w:tcPr>
            <w:tcW w:w="853" w:type="dxa"/>
            <w:tcBorders>
              <w:top w:val="nil"/>
              <w:left w:val="nil"/>
              <w:bottom w:val="single" w:sz="4" w:space="0" w:color="auto"/>
              <w:right w:val="single" w:sz="4" w:space="0" w:color="auto"/>
            </w:tcBorders>
            <w:shd w:val="clear" w:color="auto" w:fill="auto"/>
            <w:vAlign w:val="center"/>
          </w:tcPr>
          <w:p w14:paraId="5DADD2F5" w14:textId="77777777" w:rsidR="00FA188C" w:rsidRPr="00B31CAC" w:rsidRDefault="00FA188C" w:rsidP="00FA188C">
            <w:pPr>
              <w:jc w:val="center"/>
              <w:rPr>
                <w:rFonts w:ascii="Trebuchet MS" w:hAnsi="Trebuchet MS" w:cs="Calibri"/>
                <w:sz w:val="14"/>
                <w:szCs w:val="14"/>
                <w:lang w:val="ro-RO"/>
              </w:rPr>
            </w:pPr>
          </w:p>
        </w:tc>
        <w:tc>
          <w:tcPr>
            <w:tcW w:w="1134" w:type="dxa"/>
            <w:tcBorders>
              <w:top w:val="nil"/>
              <w:left w:val="nil"/>
              <w:bottom w:val="single" w:sz="4" w:space="0" w:color="auto"/>
              <w:right w:val="single" w:sz="4" w:space="0" w:color="auto"/>
            </w:tcBorders>
            <w:shd w:val="clear" w:color="auto" w:fill="auto"/>
          </w:tcPr>
          <w:p w14:paraId="7082E1CF" w14:textId="7ADF4875" w:rsidR="00FA188C" w:rsidRPr="00FA188C" w:rsidRDefault="00FA188C" w:rsidP="00FA188C">
            <w:pPr>
              <w:jc w:val="center"/>
              <w:rPr>
                <w:rFonts w:ascii="Trebuchet MS" w:hAnsi="Trebuchet MS" w:cs="Calibri"/>
                <w:sz w:val="14"/>
                <w:szCs w:val="14"/>
                <w:lang w:val="ro-RO"/>
              </w:rPr>
            </w:pPr>
            <w:r w:rsidRPr="00FA188C">
              <w:rPr>
                <w:rFonts w:ascii="Trebuchet MS" w:hAnsi="Trebuchet MS" w:cs="Calibri"/>
                <w:sz w:val="14"/>
                <w:szCs w:val="14"/>
              </w:rPr>
              <w:t>50</w:t>
            </w:r>
          </w:p>
        </w:tc>
        <w:tc>
          <w:tcPr>
            <w:tcW w:w="1276" w:type="dxa"/>
            <w:tcBorders>
              <w:top w:val="nil"/>
              <w:left w:val="nil"/>
              <w:bottom w:val="single" w:sz="4" w:space="0" w:color="auto"/>
              <w:right w:val="single" w:sz="4" w:space="0" w:color="auto"/>
            </w:tcBorders>
            <w:shd w:val="clear" w:color="auto" w:fill="auto"/>
          </w:tcPr>
          <w:p w14:paraId="681DB61C" w14:textId="073A3DAE" w:rsidR="00FA188C" w:rsidRPr="00FA188C" w:rsidRDefault="00FA188C" w:rsidP="00FA188C">
            <w:pPr>
              <w:jc w:val="center"/>
              <w:rPr>
                <w:rFonts w:ascii="Trebuchet MS" w:hAnsi="Trebuchet MS" w:cs="Calibri"/>
                <w:sz w:val="14"/>
                <w:szCs w:val="14"/>
                <w:lang w:val="ro-RO"/>
              </w:rPr>
            </w:pPr>
            <w:r w:rsidRPr="00FA188C">
              <w:rPr>
                <w:rFonts w:ascii="Trebuchet MS" w:hAnsi="Trebuchet MS" w:cs="Calibri"/>
                <w:sz w:val="14"/>
                <w:szCs w:val="14"/>
              </w:rPr>
              <w:t>400</w:t>
            </w:r>
          </w:p>
        </w:tc>
        <w:tc>
          <w:tcPr>
            <w:tcW w:w="992" w:type="dxa"/>
            <w:tcBorders>
              <w:top w:val="nil"/>
              <w:left w:val="nil"/>
              <w:bottom w:val="single" w:sz="4" w:space="0" w:color="auto"/>
              <w:right w:val="single" w:sz="4" w:space="0" w:color="auto"/>
            </w:tcBorders>
            <w:shd w:val="clear" w:color="auto" w:fill="auto"/>
            <w:vAlign w:val="center"/>
          </w:tcPr>
          <w:p w14:paraId="56E05060" w14:textId="77777777" w:rsidR="00FA188C" w:rsidRPr="00B31CAC" w:rsidRDefault="00FA188C" w:rsidP="00FA188C">
            <w:pPr>
              <w:jc w:val="center"/>
              <w:rPr>
                <w:rFonts w:ascii="Trebuchet MS" w:hAnsi="Trebuchet MS" w:cs="Calibri"/>
                <w:sz w:val="14"/>
                <w:szCs w:val="14"/>
                <w:lang w:val="ro-RO"/>
              </w:rPr>
            </w:pPr>
          </w:p>
        </w:tc>
        <w:tc>
          <w:tcPr>
            <w:tcW w:w="1134" w:type="dxa"/>
            <w:tcBorders>
              <w:top w:val="nil"/>
              <w:left w:val="nil"/>
              <w:bottom w:val="single" w:sz="4" w:space="0" w:color="auto"/>
              <w:right w:val="single" w:sz="4" w:space="0" w:color="auto"/>
            </w:tcBorders>
            <w:shd w:val="clear" w:color="auto" w:fill="auto"/>
            <w:vAlign w:val="center"/>
          </w:tcPr>
          <w:p w14:paraId="7678448B" w14:textId="77777777" w:rsidR="00FA188C" w:rsidRPr="00B31CAC" w:rsidRDefault="00FA188C" w:rsidP="00FA188C">
            <w:pPr>
              <w:jc w:val="center"/>
              <w:rPr>
                <w:rFonts w:ascii="Trebuchet MS" w:hAnsi="Trebuchet MS" w:cs="Calibri"/>
                <w:sz w:val="14"/>
                <w:szCs w:val="14"/>
                <w:lang w:val="ro-RO"/>
              </w:rPr>
            </w:pPr>
          </w:p>
        </w:tc>
      </w:tr>
      <w:tr w:rsidR="00FA188C" w:rsidRPr="00B31CAC" w14:paraId="3BA4FB51" w14:textId="77777777" w:rsidTr="003F3AA0">
        <w:trPr>
          <w:trHeight w:val="267"/>
        </w:trPr>
        <w:tc>
          <w:tcPr>
            <w:tcW w:w="577" w:type="dxa"/>
            <w:tcBorders>
              <w:top w:val="nil"/>
              <w:left w:val="single" w:sz="4" w:space="0" w:color="auto"/>
              <w:bottom w:val="single" w:sz="4" w:space="0" w:color="auto"/>
              <w:right w:val="single" w:sz="4" w:space="0" w:color="auto"/>
            </w:tcBorders>
            <w:shd w:val="clear" w:color="auto" w:fill="auto"/>
            <w:hideMark/>
          </w:tcPr>
          <w:p w14:paraId="0679CD8E" w14:textId="77777777" w:rsidR="00FA188C" w:rsidRPr="00B31CAC" w:rsidRDefault="00FA188C" w:rsidP="00FA188C">
            <w:pPr>
              <w:jc w:val="center"/>
              <w:rPr>
                <w:rFonts w:ascii="Trebuchet MS" w:hAnsi="Trebuchet MS" w:cs="Calibri"/>
                <w:sz w:val="14"/>
                <w:szCs w:val="14"/>
                <w:lang w:val="ro-RO"/>
              </w:rPr>
            </w:pPr>
            <w:r w:rsidRPr="00B31CAC">
              <w:rPr>
                <w:rFonts w:ascii="Trebuchet MS" w:hAnsi="Trebuchet MS" w:cs="Calibri"/>
                <w:sz w:val="14"/>
                <w:szCs w:val="14"/>
                <w:lang w:val="ro-RO"/>
              </w:rPr>
              <w:t>16</w:t>
            </w:r>
          </w:p>
        </w:tc>
        <w:tc>
          <w:tcPr>
            <w:tcW w:w="3676" w:type="dxa"/>
            <w:tcBorders>
              <w:top w:val="nil"/>
              <w:left w:val="nil"/>
              <w:bottom w:val="single" w:sz="4" w:space="0" w:color="auto"/>
              <w:right w:val="single" w:sz="4" w:space="0" w:color="auto"/>
            </w:tcBorders>
            <w:shd w:val="clear" w:color="auto" w:fill="auto"/>
            <w:hideMark/>
          </w:tcPr>
          <w:p w14:paraId="09CF6D06" w14:textId="60DCC5B6" w:rsidR="00FA188C" w:rsidRPr="00FA188C" w:rsidRDefault="00FA188C" w:rsidP="00FA188C">
            <w:pPr>
              <w:rPr>
                <w:rFonts w:ascii="Trebuchet MS" w:hAnsi="Trebuchet MS" w:cs="Calibri"/>
                <w:sz w:val="14"/>
                <w:szCs w:val="14"/>
                <w:lang w:val="ro-RO"/>
              </w:rPr>
            </w:pPr>
            <w:proofErr w:type="spellStart"/>
            <w:r w:rsidRPr="00FA188C">
              <w:rPr>
                <w:rFonts w:ascii="Trebuchet MS" w:hAnsi="Trebuchet MS"/>
                <w:sz w:val="14"/>
                <w:szCs w:val="14"/>
              </w:rPr>
              <w:t>Rezervă</w:t>
            </w:r>
            <w:proofErr w:type="spellEnd"/>
            <w:r w:rsidRPr="00FA188C">
              <w:rPr>
                <w:rFonts w:ascii="Trebuchet MS" w:hAnsi="Trebuchet MS"/>
                <w:sz w:val="14"/>
                <w:szCs w:val="14"/>
              </w:rPr>
              <w:t xml:space="preserve"> mop din </w:t>
            </w:r>
            <w:proofErr w:type="spellStart"/>
            <w:r w:rsidRPr="00FA188C">
              <w:rPr>
                <w:rFonts w:ascii="Trebuchet MS" w:hAnsi="Trebuchet MS"/>
                <w:sz w:val="14"/>
                <w:szCs w:val="14"/>
              </w:rPr>
              <w:t>bumbac</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sau</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microfibră</w:t>
            </w:r>
            <w:proofErr w:type="spellEnd"/>
          </w:p>
        </w:tc>
        <w:tc>
          <w:tcPr>
            <w:tcW w:w="709" w:type="dxa"/>
            <w:tcBorders>
              <w:top w:val="nil"/>
              <w:left w:val="nil"/>
              <w:bottom w:val="single" w:sz="4" w:space="0" w:color="auto"/>
              <w:right w:val="single" w:sz="4" w:space="0" w:color="auto"/>
            </w:tcBorders>
            <w:shd w:val="clear" w:color="auto" w:fill="auto"/>
            <w:hideMark/>
          </w:tcPr>
          <w:p w14:paraId="759627A3" w14:textId="061ABFD1" w:rsidR="00FA188C" w:rsidRPr="00FA188C" w:rsidRDefault="00FA188C" w:rsidP="00FA188C">
            <w:pPr>
              <w:jc w:val="center"/>
              <w:rPr>
                <w:rFonts w:ascii="Trebuchet MS" w:hAnsi="Trebuchet MS" w:cs="Calibri"/>
                <w:sz w:val="14"/>
                <w:szCs w:val="14"/>
                <w:lang w:val="ro-RO"/>
              </w:rPr>
            </w:pPr>
            <w:proofErr w:type="spellStart"/>
            <w:r w:rsidRPr="00FA188C">
              <w:rPr>
                <w:rFonts w:ascii="Trebuchet MS" w:hAnsi="Trebuchet MS" w:cs="Calibri"/>
                <w:sz w:val="14"/>
                <w:szCs w:val="14"/>
              </w:rPr>
              <w:t>buc</w:t>
            </w:r>
            <w:proofErr w:type="spellEnd"/>
          </w:p>
        </w:tc>
        <w:tc>
          <w:tcPr>
            <w:tcW w:w="853" w:type="dxa"/>
            <w:tcBorders>
              <w:top w:val="nil"/>
              <w:left w:val="nil"/>
              <w:bottom w:val="single" w:sz="4" w:space="0" w:color="auto"/>
              <w:right w:val="single" w:sz="4" w:space="0" w:color="auto"/>
            </w:tcBorders>
            <w:shd w:val="clear" w:color="auto" w:fill="auto"/>
            <w:vAlign w:val="center"/>
          </w:tcPr>
          <w:p w14:paraId="1C7B9BB7" w14:textId="77777777" w:rsidR="00FA188C" w:rsidRPr="00B31CAC" w:rsidRDefault="00FA188C" w:rsidP="00FA188C">
            <w:pPr>
              <w:jc w:val="center"/>
              <w:rPr>
                <w:rFonts w:ascii="Trebuchet MS" w:hAnsi="Trebuchet MS" w:cs="Calibri"/>
                <w:sz w:val="14"/>
                <w:szCs w:val="14"/>
                <w:lang w:val="ro-RO"/>
              </w:rPr>
            </w:pPr>
          </w:p>
        </w:tc>
        <w:tc>
          <w:tcPr>
            <w:tcW w:w="1134" w:type="dxa"/>
            <w:tcBorders>
              <w:top w:val="nil"/>
              <w:left w:val="nil"/>
              <w:bottom w:val="single" w:sz="4" w:space="0" w:color="auto"/>
              <w:right w:val="single" w:sz="4" w:space="0" w:color="auto"/>
            </w:tcBorders>
            <w:shd w:val="clear" w:color="auto" w:fill="auto"/>
          </w:tcPr>
          <w:p w14:paraId="4D118CED" w14:textId="67A92D03" w:rsidR="00FA188C" w:rsidRPr="00FA188C" w:rsidRDefault="00FA188C" w:rsidP="00FA188C">
            <w:pPr>
              <w:jc w:val="center"/>
              <w:rPr>
                <w:rFonts w:ascii="Trebuchet MS" w:hAnsi="Trebuchet MS" w:cs="Calibri"/>
                <w:sz w:val="14"/>
                <w:szCs w:val="14"/>
                <w:lang w:val="ro-RO"/>
              </w:rPr>
            </w:pPr>
            <w:r w:rsidRPr="00FA188C">
              <w:rPr>
                <w:rFonts w:ascii="Trebuchet MS" w:hAnsi="Trebuchet MS" w:cs="Calibri"/>
                <w:sz w:val="14"/>
                <w:szCs w:val="14"/>
              </w:rPr>
              <w:t>20</w:t>
            </w:r>
          </w:p>
        </w:tc>
        <w:tc>
          <w:tcPr>
            <w:tcW w:w="1276" w:type="dxa"/>
            <w:tcBorders>
              <w:top w:val="nil"/>
              <w:left w:val="nil"/>
              <w:bottom w:val="single" w:sz="4" w:space="0" w:color="auto"/>
              <w:right w:val="single" w:sz="4" w:space="0" w:color="auto"/>
            </w:tcBorders>
            <w:shd w:val="clear" w:color="auto" w:fill="auto"/>
          </w:tcPr>
          <w:p w14:paraId="35584AF2" w14:textId="4AEF0CDC" w:rsidR="00FA188C" w:rsidRPr="00FA188C" w:rsidRDefault="00FA188C" w:rsidP="00FA188C">
            <w:pPr>
              <w:jc w:val="center"/>
              <w:rPr>
                <w:rFonts w:ascii="Trebuchet MS" w:hAnsi="Trebuchet MS" w:cs="Calibri"/>
                <w:sz w:val="14"/>
                <w:szCs w:val="14"/>
                <w:lang w:val="ro-RO"/>
              </w:rPr>
            </w:pPr>
            <w:r w:rsidRPr="00FA188C">
              <w:rPr>
                <w:rFonts w:ascii="Trebuchet MS" w:hAnsi="Trebuchet MS" w:cs="Calibri"/>
                <w:sz w:val="14"/>
                <w:szCs w:val="14"/>
              </w:rPr>
              <w:t>160</w:t>
            </w:r>
          </w:p>
        </w:tc>
        <w:tc>
          <w:tcPr>
            <w:tcW w:w="992" w:type="dxa"/>
            <w:tcBorders>
              <w:top w:val="nil"/>
              <w:left w:val="nil"/>
              <w:bottom w:val="single" w:sz="4" w:space="0" w:color="auto"/>
              <w:right w:val="single" w:sz="4" w:space="0" w:color="auto"/>
            </w:tcBorders>
            <w:shd w:val="clear" w:color="auto" w:fill="auto"/>
            <w:vAlign w:val="center"/>
          </w:tcPr>
          <w:p w14:paraId="17400081" w14:textId="77777777" w:rsidR="00FA188C" w:rsidRPr="00B31CAC" w:rsidRDefault="00FA188C" w:rsidP="00FA188C">
            <w:pPr>
              <w:jc w:val="center"/>
              <w:rPr>
                <w:rFonts w:ascii="Trebuchet MS" w:hAnsi="Trebuchet MS" w:cs="Calibri"/>
                <w:sz w:val="14"/>
                <w:szCs w:val="14"/>
                <w:lang w:val="ro-RO"/>
              </w:rPr>
            </w:pPr>
          </w:p>
        </w:tc>
        <w:tc>
          <w:tcPr>
            <w:tcW w:w="1134" w:type="dxa"/>
            <w:tcBorders>
              <w:top w:val="nil"/>
              <w:left w:val="nil"/>
              <w:bottom w:val="single" w:sz="4" w:space="0" w:color="auto"/>
              <w:right w:val="single" w:sz="4" w:space="0" w:color="auto"/>
            </w:tcBorders>
            <w:shd w:val="clear" w:color="auto" w:fill="auto"/>
            <w:vAlign w:val="center"/>
          </w:tcPr>
          <w:p w14:paraId="0D601F7F" w14:textId="77777777" w:rsidR="00FA188C" w:rsidRPr="00B31CAC" w:rsidRDefault="00FA188C" w:rsidP="00FA188C">
            <w:pPr>
              <w:jc w:val="center"/>
              <w:rPr>
                <w:rFonts w:ascii="Trebuchet MS" w:hAnsi="Trebuchet MS" w:cs="Calibri"/>
                <w:sz w:val="14"/>
                <w:szCs w:val="14"/>
                <w:lang w:val="ro-RO"/>
              </w:rPr>
            </w:pPr>
          </w:p>
        </w:tc>
      </w:tr>
      <w:tr w:rsidR="00FA188C" w:rsidRPr="00B31CAC" w14:paraId="47757EF1" w14:textId="77777777" w:rsidTr="003F3AA0">
        <w:trPr>
          <w:trHeight w:val="271"/>
        </w:trPr>
        <w:tc>
          <w:tcPr>
            <w:tcW w:w="577" w:type="dxa"/>
            <w:tcBorders>
              <w:top w:val="nil"/>
              <w:left w:val="single" w:sz="4" w:space="0" w:color="auto"/>
              <w:bottom w:val="single" w:sz="4" w:space="0" w:color="auto"/>
              <w:right w:val="single" w:sz="4" w:space="0" w:color="auto"/>
            </w:tcBorders>
            <w:shd w:val="clear" w:color="auto" w:fill="auto"/>
          </w:tcPr>
          <w:p w14:paraId="2BC83C1B" w14:textId="1C3172DD" w:rsidR="00FA188C" w:rsidRPr="00B31CAC" w:rsidRDefault="00FA188C" w:rsidP="00FA188C">
            <w:pPr>
              <w:jc w:val="center"/>
              <w:rPr>
                <w:rFonts w:ascii="Trebuchet MS" w:hAnsi="Trebuchet MS" w:cs="Calibri"/>
                <w:sz w:val="14"/>
                <w:szCs w:val="14"/>
                <w:lang w:val="ro-RO"/>
              </w:rPr>
            </w:pPr>
            <w:r w:rsidRPr="00B31CAC">
              <w:rPr>
                <w:rFonts w:ascii="Trebuchet MS" w:hAnsi="Trebuchet MS" w:cs="Calibri"/>
                <w:sz w:val="14"/>
                <w:szCs w:val="14"/>
                <w:lang w:val="ro-RO"/>
              </w:rPr>
              <w:t>17</w:t>
            </w:r>
          </w:p>
        </w:tc>
        <w:tc>
          <w:tcPr>
            <w:tcW w:w="3676" w:type="dxa"/>
            <w:tcBorders>
              <w:top w:val="nil"/>
              <w:left w:val="nil"/>
              <w:bottom w:val="single" w:sz="4" w:space="0" w:color="auto"/>
              <w:right w:val="single" w:sz="4" w:space="0" w:color="auto"/>
            </w:tcBorders>
            <w:shd w:val="clear" w:color="auto" w:fill="auto"/>
          </w:tcPr>
          <w:p w14:paraId="3BB6A50F" w14:textId="76AFEFEF" w:rsidR="00FA188C" w:rsidRPr="00FA188C" w:rsidRDefault="00FA188C" w:rsidP="00FA188C">
            <w:pPr>
              <w:rPr>
                <w:rFonts w:ascii="Trebuchet MS" w:hAnsi="Trebuchet MS" w:cs="Calibri"/>
                <w:sz w:val="14"/>
                <w:szCs w:val="14"/>
                <w:lang w:val="ro-RO"/>
              </w:rPr>
            </w:pPr>
            <w:proofErr w:type="spellStart"/>
            <w:r w:rsidRPr="00FA188C">
              <w:rPr>
                <w:rFonts w:ascii="Trebuchet MS" w:hAnsi="Trebuchet MS"/>
                <w:sz w:val="14"/>
                <w:szCs w:val="14"/>
              </w:rPr>
              <w:t>Saci</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menajeri</w:t>
            </w:r>
            <w:proofErr w:type="spellEnd"/>
            <w:r w:rsidRPr="00FA188C">
              <w:rPr>
                <w:rFonts w:ascii="Trebuchet MS" w:hAnsi="Trebuchet MS"/>
                <w:sz w:val="14"/>
                <w:szCs w:val="14"/>
              </w:rPr>
              <w:t xml:space="preserve"> – 35 </w:t>
            </w:r>
            <w:proofErr w:type="spellStart"/>
            <w:r w:rsidRPr="00FA188C">
              <w:rPr>
                <w:rFonts w:ascii="Trebuchet MS" w:hAnsi="Trebuchet MS"/>
                <w:sz w:val="14"/>
                <w:szCs w:val="14"/>
              </w:rPr>
              <w:t>litri</w:t>
            </w:r>
            <w:proofErr w:type="spellEnd"/>
          </w:p>
        </w:tc>
        <w:tc>
          <w:tcPr>
            <w:tcW w:w="709" w:type="dxa"/>
            <w:tcBorders>
              <w:top w:val="nil"/>
              <w:left w:val="nil"/>
              <w:bottom w:val="single" w:sz="4" w:space="0" w:color="auto"/>
              <w:right w:val="single" w:sz="4" w:space="0" w:color="auto"/>
            </w:tcBorders>
            <w:shd w:val="clear" w:color="auto" w:fill="auto"/>
          </w:tcPr>
          <w:p w14:paraId="68E714B3" w14:textId="0B76C4A4" w:rsidR="00FA188C" w:rsidRPr="00FA188C" w:rsidRDefault="00FA188C" w:rsidP="00FA188C">
            <w:pPr>
              <w:jc w:val="center"/>
              <w:rPr>
                <w:rFonts w:ascii="Trebuchet MS" w:hAnsi="Trebuchet MS" w:cs="Calibri"/>
                <w:sz w:val="14"/>
                <w:szCs w:val="14"/>
                <w:lang w:val="ro-RO"/>
              </w:rPr>
            </w:pPr>
            <w:proofErr w:type="spellStart"/>
            <w:r w:rsidRPr="00FA188C">
              <w:rPr>
                <w:rFonts w:ascii="Trebuchet MS" w:hAnsi="Trebuchet MS" w:cs="Calibri"/>
                <w:sz w:val="14"/>
                <w:szCs w:val="14"/>
              </w:rPr>
              <w:t>rola</w:t>
            </w:r>
            <w:proofErr w:type="spellEnd"/>
          </w:p>
        </w:tc>
        <w:tc>
          <w:tcPr>
            <w:tcW w:w="853" w:type="dxa"/>
            <w:tcBorders>
              <w:top w:val="nil"/>
              <w:left w:val="nil"/>
              <w:bottom w:val="single" w:sz="4" w:space="0" w:color="auto"/>
              <w:right w:val="single" w:sz="4" w:space="0" w:color="auto"/>
            </w:tcBorders>
            <w:shd w:val="clear" w:color="auto" w:fill="auto"/>
            <w:vAlign w:val="center"/>
          </w:tcPr>
          <w:p w14:paraId="04121895" w14:textId="77777777" w:rsidR="00FA188C" w:rsidRPr="00B31CAC" w:rsidRDefault="00FA188C" w:rsidP="00FA188C">
            <w:pPr>
              <w:jc w:val="center"/>
              <w:rPr>
                <w:rFonts w:ascii="Trebuchet MS" w:hAnsi="Trebuchet MS" w:cs="Calibri"/>
                <w:sz w:val="14"/>
                <w:szCs w:val="14"/>
                <w:lang w:val="ro-RO"/>
              </w:rPr>
            </w:pPr>
          </w:p>
        </w:tc>
        <w:tc>
          <w:tcPr>
            <w:tcW w:w="1134" w:type="dxa"/>
            <w:tcBorders>
              <w:top w:val="nil"/>
              <w:left w:val="nil"/>
              <w:bottom w:val="single" w:sz="4" w:space="0" w:color="auto"/>
              <w:right w:val="single" w:sz="4" w:space="0" w:color="auto"/>
            </w:tcBorders>
            <w:shd w:val="clear" w:color="auto" w:fill="auto"/>
          </w:tcPr>
          <w:p w14:paraId="4545C1C7" w14:textId="0B141E07" w:rsidR="00FA188C" w:rsidRPr="00FA188C" w:rsidRDefault="00FA188C" w:rsidP="00FA188C">
            <w:pPr>
              <w:jc w:val="center"/>
              <w:rPr>
                <w:rFonts w:ascii="Trebuchet MS" w:hAnsi="Trebuchet MS" w:cs="Calibri"/>
                <w:sz w:val="14"/>
                <w:szCs w:val="14"/>
                <w:lang w:val="ro-RO"/>
              </w:rPr>
            </w:pPr>
            <w:r w:rsidRPr="00FA188C">
              <w:rPr>
                <w:rFonts w:ascii="Trebuchet MS" w:hAnsi="Trebuchet MS" w:cs="Calibri"/>
                <w:sz w:val="14"/>
                <w:szCs w:val="14"/>
              </w:rPr>
              <w:t>250</w:t>
            </w:r>
          </w:p>
        </w:tc>
        <w:tc>
          <w:tcPr>
            <w:tcW w:w="1276" w:type="dxa"/>
            <w:tcBorders>
              <w:top w:val="nil"/>
              <w:left w:val="nil"/>
              <w:bottom w:val="single" w:sz="4" w:space="0" w:color="auto"/>
              <w:right w:val="single" w:sz="4" w:space="0" w:color="auto"/>
            </w:tcBorders>
            <w:shd w:val="clear" w:color="auto" w:fill="auto"/>
          </w:tcPr>
          <w:p w14:paraId="2027CB3B" w14:textId="688C3ED7" w:rsidR="00FA188C" w:rsidRPr="00FA188C" w:rsidRDefault="00FA188C" w:rsidP="00FA188C">
            <w:pPr>
              <w:jc w:val="center"/>
              <w:rPr>
                <w:rFonts w:ascii="Trebuchet MS" w:hAnsi="Trebuchet MS" w:cs="Calibri"/>
                <w:sz w:val="14"/>
                <w:szCs w:val="14"/>
                <w:lang w:val="ro-RO"/>
              </w:rPr>
            </w:pPr>
            <w:r w:rsidRPr="00FA188C">
              <w:rPr>
                <w:rFonts w:ascii="Trebuchet MS" w:hAnsi="Trebuchet MS" w:cs="Calibri"/>
                <w:sz w:val="14"/>
                <w:szCs w:val="14"/>
              </w:rPr>
              <w:t>2000</w:t>
            </w:r>
          </w:p>
        </w:tc>
        <w:tc>
          <w:tcPr>
            <w:tcW w:w="992" w:type="dxa"/>
            <w:tcBorders>
              <w:top w:val="nil"/>
              <w:left w:val="nil"/>
              <w:bottom w:val="single" w:sz="4" w:space="0" w:color="auto"/>
              <w:right w:val="single" w:sz="4" w:space="0" w:color="auto"/>
            </w:tcBorders>
            <w:shd w:val="clear" w:color="auto" w:fill="auto"/>
            <w:vAlign w:val="center"/>
          </w:tcPr>
          <w:p w14:paraId="31AC6B67" w14:textId="77777777" w:rsidR="00FA188C" w:rsidRPr="00B31CAC" w:rsidRDefault="00FA188C" w:rsidP="00FA188C">
            <w:pPr>
              <w:jc w:val="center"/>
              <w:rPr>
                <w:rFonts w:ascii="Trebuchet MS" w:hAnsi="Trebuchet MS" w:cs="Calibri"/>
                <w:sz w:val="14"/>
                <w:szCs w:val="14"/>
                <w:lang w:val="ro-RO"/>
              </w:rPr>
            </w:pPr>
          </w:p>
        </w:tc>
        <w:tc>
          <w:tcPr>
            <w:tcW w:w="1134" w:type="dxa"/>
            <w:tcBorders>
              <w:top w:val="nil"/>
              <w:left w:val="nil"/>
              <w:bottom w:val="single" w:sz="4" w:space="0" w:color="auto"/>
              <w:right w:val="single" w:sz="4" w:space="0" w:color="auto"/>
            </w:tcBorders>
            <w:shd w:val="clear" w:color="auto" w:fill="auto"/>
            <w:vAlign w:val="center"/>
          </w:tcPr>
          <w:p w14:paraId="3EA12782" w14:textId="77777777" w:rsidR="00FA188C" w:rsidRPr="00B31CAC" w:rsidRDefault="00FA188C" w:rsidP="00FA188C">
            <w:pPr>
              <w:jc w:val="center"/>
              <w:rPr>
                <w:rFonts w:ascii="Trebuchet MS" w:hAnsi="Trebuchet MS" w:cs="Calibri"/>
                <w:sz w:val="14"/>
                <w:szCs w:val="14"/>
                <w:lang w:val="ro-RO"/>
              </w:rPr>
            </w:pPr>
          </w:p>
        </w:tc>
      </w:tr>
      <w:tr w:rsidR="00FA188C" w:rsidRPr="00B31CAC" w14:paraId="0CD66897" w14:textId="77777777" w:rsidTr="003F3AA0">
        <w:trPr>
          <w:trHeight w:val="271"/>
        </w:trPr>
        <w:tc>
          <w:tcPr>
            <w:tcW w:w="577" w:type="dxa"/>
            <w:tcBorders>
              <w:top w:val="nil"/>
              <w:left w:val="single" w:sz="4" w:space="0" w:color="auto"/>
              <w:bottom w:val="single" w:sz="4" w:space="0" w:color="auto"/>
              <w:right w:val="single" w:sz="4" w:space="0" w:color="auto"/>
            </w:tcBorders>
            <w:shd w:val="clear" w:color="auto" w:fill="auto"/>
          </w:tcPr>
          <w:p w14:paraId="5B81BBB1" w14:textId="22ED29B7" w:rsidR="00FA188C" w:rsidRPr="00B31CAC" w:rsidRDefault="00FA188C" w:rsidP="00FA188C">
            <w:pPr>
              <w:jc w:val="center"/>
              <w:rPr>
                <w:rFonts w:ascii="Trebuchet MS" w:hAnsi="Trebuchet MS" w:cs="Calibri"/>
                <w:sz w:val="14"/>
                <w:szCs w:val="14"/>
                <w:lang w:val="ro-RO"/>
              </w:rPr>
            </w:pPr>
            <w:r>
              <w:rPr>
                <w:rFonts w:ascii="Trebuchet MS" w:hAnsi="Trebuchet MS" w:cs="Calibri"/>
                <w:sz w:val="14"/>
                <w:szCs w:val="14"/>
                <w:lang w:val="ro-RO"/>
              </w:rPr>
              <w:t>18</w:t>
            </w:r>
          </w:p>
        </w:tc>
        <w:tc>
          <w:tcPr>
            <w:tcW w:w="3676" w:type="dxa"/>
            <w:tcBorders>
              <w:top w:val="nil"/>
              <w:left w:val="nil"/>
              <w:bottom w:val="single" w:sz="4" w:space="0" w:color="auto"/>
              <w:right w:val="single" w:sz="4" w:space="0" w:color="auto"/>
            </w:tcBorders>
            <w:shd w:val="clear" w:color="auto" w:fill="auto"/>
          </w:tcPr>
          <w:p w14:paraId="1B0A6C84" w14:textId="5694A9CC" w:rsidR="00FA188C" w:rsidRPr="00FA188C" w:rsidRDefault="00FA188C" w:rsidP="00FA188C">
            <w:pPr>
              <w:rPr>
                <w:rFonts w:ascii="Trebuchet MS" w:hAnsi="Trebuchet MS" w:cs="Calibri"/>
                <w:sz w:val="14"/>
                <w:szCs w:val="14"/>
                <w:lang w:val="ro-RO"/>
              </w:rPr>
            </w:pPr>
            <w:proofErr w:type="spellStart"/>
            <w:r w:rsidRPr="00FA188C">
              <w:rPr>
                <w:rFonts w:ascii="Trebuchet MS" w:hAnsi="Trebuchet MS"/>
                <w:sz w:val="14"/>
                <w:szCs w:val="14"/>
              </w:rPr>
              <w:t>Saci</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menajeri</w:t>
            </w:r>
            <w:proofErr w:type="spellEnd"/>
            <w:r w:rsidRPr="00FA188C">
              <w:rPr>
                <w:rFonts w:ascii="Trebuchet MS" w:hAnsi="Trebuchet MS"/>
                <w:sz w:val="14"/>
                <w:szCs w:val="14"/>
              </w:rPr>
              <w:t xml:space="preserve"> – 120 </w:t>
            </w:r>
            <w:proofErr w:type="spellStart"/>
            <w:r w:rsidRPr="00FA188C">
              <w:rPr>
                <w:rFonts w:ascii="Trebuchet MS" w:hAnsi="Trebuchet MS"/>
                <w:sz w:val="14"/>
                <w:szCs w:val="14"/>
              </w:rPr>
              <w:t>litri</w:t>
            </w:r>
            <w:proofErr w:type="spellEnd"/>
          </w:p>
        </w:tc>
        <w:tc>
          <w:tcPr>
            <w:tcW w:w="709" w:type="dxa"/>
            <w:tcBorders>
              <w:top w:val="nil"/>
              <w:left w:val="nil"/>
              <w:bottom w:val="single" w:sz="4" w:space="0" w:color="auto"/>
              <w:right w:val="single" w:sz="4" w:space="0" w:color="auto"/>
            </w:tcBorders>
            <w:shd w:val="clear" w:color="auto" w:fill="auto"/>
          </w:tcPr>
          <w:p w14:paraId="79F1B70D" w14:textId="66627608" w:rsidR="00FA188C" w:rsidRPr="00FA188C" w:rsidRDefault="00FA188C" w:rsidP="00FA188C">
            <w:pPr>
              <w:jc w:val="center"/>
              <w:rPr>
                <w:rFonts w:ascii="Trebuchet MS" w:hAnsi="Trebuchet MS" w:cs="Calibri"/>
                <w:sz w:val="14"/>
                <w:szCs w:val="14"/>
                <w:lang w:val="ro-RO"/>
              </w:rPr>
            </w:pPr>
            <w:proofErr w:type="spellStart"/>
            <w:r w:rsidRPr="00FA188C">
              <w:rPr>
                <w:rFonts w:ascii="Trebuchet MS" w:hAnsi="Trebuchet MS" w:cs="Calibri"/>
                <w:sz w:val="14"/>
                <w:szCs w:val="14"/>
              </w:rPr>
              <w:t>rola</w:t>
            </w:r>
            <w:proofErr w:type="spellEnd"/>
          </w:p>
        </w:tc>
        <w:tc>
          <w:tcPr>
            <w:tcW w:w="853" w:type="dxa"/>
            <w:tcBorders>
              <w:top w:val="nil"/>
              <w:left w:val="nil"/>
              <w:bottom w:val="single" w:sz="4" w:space="0" w:color="auto"/>
              <w:right w:val="single" w:sz="4" w:space="0" w:color="auto"/>
            </w:tcBorders>
            <w:shd w:val="clear" w:color="auto" w:fill="auto"/>
            <w:vAlign w:val="center"/>
          </w:tcPr>
          <w:p w14:paraId="49086947" w14:textId="77777777" w:rsidR="00FA188C" w:rsidRPr="00B31CAC" w:rsidRDefault="00FA188C" w:rsidP="00FA188C">
            <w:pPr>
              <w:jc w:val="center"/>
              <w:rPr>
                <w:rFonts w:ascii="Trebuchet MS" w:hAnsi="Trebuchet MS" w:cs="Calibri"/>
                <w:sz w:val="14"/>
                <w:szCs w:val="14"/>
                <w:lang w:val="ro-RO"/>
              </w:rPr>
            </w:pPr>
          </w:p>
        </w:tc>
        <w:tc>
          <w:tcPr>
            <w:tcW w:w="1134" w:type="dxa"/>
            <w:tcBorders>
              <w:top w:val="nil"/>
              <w:left w:val="nil"/>
              <w:bottom w:val="single" w:sz="4" w:space="0" w:color="auto"/>
              <w:right w:val="single" w:sz="4" w:space="0" w:color="auto"/>
            </w:tcBorders>
            <w:shd w:val="clear" w:color="auto" w:fill="auto"/>
          </w:tcPr>
          <w:p w14:paraId="62BBB6DC" w14:textId="6753A940" w:rsidR="00FA188C" w:rsidRPr="00FA188C" w:rsidRDefault="00FA188C" w:rsidP="00FA188C">
            <w:pPr>
              <w:jc w:val="center"/>
              <w:rPr>
                <w:rFonts w:ascii="Trebuchet MS" w:hAnsi="Trebuchet MS" w:cs="Calibri"/>
                <w:sz w:val="14"/>
                <w:szCs w:val="14"/>
                <w:lang w:val="ro-RO"/>
              </w:rPr>
            </w:pPr>
            <w:r w:rsidRPr="00FA188C">
              <w:rPr>
                <w:rFonts w:ascii="Trebuchet MS" w:hAnsi="Trebuchet MS" w:cs="Calibri"/>
                <w:sz w:val="14"/>
                <w:szCs w:val="14"/>
              </w:rPr>
              <w:t>250</w:t>
            </w:r>
          </w:p>
        </w:tc>
        <w:tc>
          <w:tcPr>
            <w:tcW w:w="1276" w:type="dxa"/>
            <w:tcBorders>
              <w:top w:val="nil"/>
              <w:left w:val="nil"/>
              <w:bottom w:val="single" w:sz="4" w:space="0" w:color="auto"/>
              <w:right w:val="single" w:sz="4" w:space="0" w:color="auto"/>
            </w:tcBorders>
            <w:shd w:val="clear" w:color="auto" w:fill="auto"/>
          </w:tcPr>
          <w:p w14:paraId="56630F9B" w14:textId="0F90F2B7" w:rsidR="00FA188C" w:rsidRPr="00FA188C" w:rsidRDefault="00FA188C" w:rsidP="00FA188C">
            <w:pPr>
              <w:jc w:val="center"/>
              <w:rPr>
                <w:rFonts w:ascii="Trebuchet MS" w:hAnsi="Trebuchet MS" w:cs="Calibri"/>
                <w:sz w:val="14"/>
                <w:szCs w:val="14"/>
                <w:lang w:val="ro-RO"/>
              </w:rPr>
            </w:pPr>
            <w:r w:rsidRPr="00FA188C">
              <w:rPr>
                <w:rFonts w:ascii="Trebuchet MS" w:hAnsi="Trebuchet MS" w:cs="Calibri"/>
                <w:sz w:val="14"/>
                <w:szCs w:val="14"/>
              </w:rPr>
              <w:t>2000</w:t>
            </w:r>
          </w:p>
        </w:tc>
        <w:tc>
          <w:tcPr>
            <w:tcW w:w="992" w:type="dxa"/>
            <w:tcBorders>
              <w:top w:val="nil"/>
              <w:left w:val="nil"/>
              <w:bottom w:val="single" w:sz="4" w:space="0" w:color="auto"/>
              <w:right w:val="single" w:sz="4" w:space="0" w:color="auto"/>
            </w:tcBorders>
            <w:shd w:val="clear" w:color="auto" w:fill="auto"/>
            <w:vAlign w:val="center"/>
          </w:tcPr>
          <w:p w14:paraId="315A868D" w14:textId="77777777" w:rsidR="00FA188C" w:rsidRPr="00B31CAC" w:rsidRDefault="00FA188C" w:rsidP="00FA188C">
            <w:pPr>
              <w:jc w:val="center"/>
              <w:rPr>
                <w:rFonts w:ascii="Trebuchet MS" w:hAnsi="Trebuchet MS" w:cs="Calibri"/>
                <w:sz w:val="14"/>
                <w:szCs w:val="14"/>
                <w:lang w:val="ro-RO"/>
              </w:rPr>
            </w:pPr>
          </w:p>
        </w:tc>
        <w:tc>
          <w:tcPr>
            <w:tcW w:w="1134" w:type="dxa"/>
            <w:tcBorders>
              <w:top w:val="nil"/>
              <w:left w:val="nil"/>
              <w:bottom w:val="single" w:sz="4" w:space="0" w:color="auto"/>
              <w:right w:val="single" w:sz="4" w:space="0" w:color="auto"/>
            </w:tcBorders>
            <w:shd w:val="clear" w:color="auto" w:fill="auto"/>
            <w:vAlign w:val="center"/>
          </w:tcPr>
          <w:p w14:paraId="78E88F82" w14:textId="77777777" w:rsidR="00FA188C" w:rsidRPr="00B31CAC" w:rsidRDefault="00FA188C" w:rsidP="00FA188C">
            <w:pPr>
              <w:jc w:val="center"/>
              <w:rPr>
                <w:rFonts w:ascii="Trebuchet MS" w:hAnsi="Trebuchet MS" w:cs="Calibri"/>
                <w:sz w:val="14"/>
                <w:szCs w:val="14"/>
                <w:lang w:val="ro-RO"/>
              </w:rPr>
            </w:pPr>
          </w:p>
        </w:tc>
      </w:tr>
      <w:tr w:rsidR="00FA188C" w:rsidRPr="00B31CAC" w14:paraId="5FD5D059" w14:textId="77777777" w:rsidTr="003F3AA0">
        <w:trPr>
          <w:trHeight w:val="271"/>
        </w:trPr>
        <w:tc>
          <w:tcPr>
            <w:tcW w:w="577" w:type="dxa"/>
            <w:tcBorders>
              <w:top w:val="nil"/>
              <w:left w:val="single" w:sz="4" w:space="0" w:color="auto"/>
              <w:bottom w:val="single" w:sz="4" w:space="0" w:color="auto"/>
              <w:right w:val="single" w:sz="4" w:space="0" w:color="auto"/>
            </w:tcBorders>
            <w:shd w:val="clear" w:color="auto" w:fill="auto"/>
          </w:tcPr>
          <w:p w14:paraId="7F0508F8" w14:textId="0A76BE8C" w:rsidR="00FA188C" w:rsidRPr="00B31CAC" w:rsidRDefault="00FA188C" w:rsidP="00FA188C">
            <w:pPr>
              <w:jc w:val="center"/>
              <w:rPr>
                <w:rFonts w:ascii="Trebuchet MS" w:hAnsi="Trebuchet MS" w:cs="Calibri"/>
                <w:sz w:val="14"/>
                <w:szCs w:val="14"/>
                <w:lang w:val="ro-RO"/>
              </w:rPr>
            </w:pPr>
            <w:r>
              <w:rPr>
                <w:rFonts w:ascii="Trebuchet MS" w:hAnsi="Trebuchet MS" w:cs="Calibri"/>
                <w:sz w:val="14"/>
                <w:szCs w:val="14"/>
                <w:lang w:val="ro-RO"/>
              </w:rPr>
              <w:t>19</w:t>
            </w:r>
          </w:p>
        </w:tc>
        <w:tc>
          <w:tcPr>
            <w:tcW w:w="3676" w:type="dxa"/>
            <w:tcBorders>
              <w:top w:val="nil"/>
              <w:left w:val="nil"/>
              <w:bottom w:val="single" w:sz="4" w:space="0" w:color="auto"/>
              <w:right w:val="single" w:sz="4" w:space="0" w:color="auto"/>
            </w:tcBorders>
            <w:shd w:val="clear" w:color="auto" w:fill="auto"/>
          </w:tcPr>
          <w:p w14:paraId="7F3617D7" w14:textId="2042C842" w:rsidR="00FA188C" w:rsidRPr="00FA188C" w:rsidRDefault="00FA188C" w:rsidP="00FA188C">
            <w:pPr>
              <w:rPr>
                <w:rFonts w:ascii="Trebuchet MS" w:hAnsi="Trebuchet MS" w:cs="Calibri"/>
                <w:sz w:val="14"/>
                <w:szCs w:val="14"/>
                <w:lang w:val="ro-RO"/>
              </w:rPr>
            </w:pPr>
            <w:proofErr w:type="spellStart"/>
            <w:r w:rsidRPr="00FA188C">
              <w:rPr>
                <w:rFonts w:ascii="Trebuchet MS" w:hAnsi="Trebuchet MS"/>
                <w:sz w:val="14"/>
                <w:szCs w:val="14"/>
              </w:rPr>
              <w:t>Saci</w:t>
            </w:r>
            <w:proofErr w:type="spellEnd"/>
            <w:r w:rsidRPr="00FA188C">
              <w:rPr>
                <w:rFonts w:ascii="Trebuchet MS" w:hAnsi="Trebuchet MS"/>
                <w:sz w:val="14"/>
                <w:szCs w:val="14"/>
              </w:rPr>
              <w:t xml:space="preserve"> </w:t>
            </w:r>
            <w:proofErr w:type="spellStart"/>
            <w:r w:rsidRPr="00FA188C">
              <w:rPr>
                <w:rFonts w:ascii="Trebuchet MS" w:hAnsi="Trebuchet MS"/>
                <w:sz w:val="14"/>
                <w:szCs w:val="14"/>
              </w:rPr>
              <w:t>menajeri</w:t>
            </w:r>
            <w:proofErr w:type="spellEnd"/>
            <w:r w:rsidRPr="00FA188C">
              <w:rPr>
                <w:rFonts w:ascii="Trebuchet MS" w:hAnsi="Trebuchet MS"/>
                <w:sz w:val="14"/>
                <w:szCs w:val="14"/>
              </w:rPr>
              <w:t xml:space="preserve"> – 240 </w:t>
            </w:r>
            <w:proofErr w:type="spellStart"/>
            <w:r w:rsidRPr="00FA188C">
              <w:rPr>
                <w:rFonts w:ascii="Trebuchet MS" w:hAnsi="Trebuchet MS"/>
                <w:sz w:val="14"/>
                <w:szCs w:val="14"/>
              </w:rPr>
              <w:t>litri</w:t>
            </w:r>
            <w:proofErr w:type="spellEnd"/>
          </w:p>
        </w:tc>
        <w:tc>
          <w:tcPr>
            <w:tcW w:w="709" w:type="dxa"/>
            <w:tcBorders>
              <w:top w:val="nil"/>
              <w:left w:val="nil"/>
              <w:bottom w:val="single" w:sz="4" w:space="0" w:color="auto"/>
              <w:right w:val="single" w:sz="4" w:space="0" w:color="auto"/>
            </w:tcBorders>
            <w:shd w:val="clear" w:color="auto" w:fill="auto"/>
          </w:tcPr>
          <w:p w14:paraId="593D8CB6" w14:textId="6A57026C" w:rsidR="00FA188C" w:rsidRPr="00FA188C" w:rsidRDefault="00FA188C" w:rsidP="00FA188C">
            <w:pPr>
              <w:jc w:val="center"/>
              <w:rPr>
                <w:rFonts w:ascii="Trebuchet MS" w:hAnsi="Trebuchet MS" w:cs="Calibri"/>
                <w:sz w:val="14"/>
                <w:szCs w:val="14"/>
                <w:lang w:val="ro-RO"/>
              </w:rPr>
            </w:pPr>
            <w:proofErr w:type="spellStart"/>
            <w:r w:rsidRPr="00FA188C">
              <w:rPr>
                <w:rFonts w:ascii="Trebuchet MS" w:hAnsi="Trebuchet MS" w:cs="Calibri"/>
                <w:sz w:val="14"/>
                <w:szCs w:val="14"/>
              </w:rPr>
              <w:t>rola</w:t>
            </w:r>
            <w:proofErr w:type="spellEnd"/>
          </w:p>
        </w:tc>
        <w:tc>
          <w:tcPr>
            <w:tcW w:w="853" w:type="dxa"/>
            <w:tcBorders>
              <w:top w:val="nil"/>
              <w:left w:val="nil"/>
              <w:bottom w:val="single" w:sz="4" w:space="0" w:color="auto"/>
              <w:right w:val="single" w:sz="4" w:space="0" w:color="auto"/>
            </w:tcBorders>
            <w:shd w:val="clear" w:color="auto" w:fill="auto"/>
            <w:vAlign w:val="center"/>
          </w:tcPr>
          <w:p w14:paraId="294C1AD4" w14:textId="77777777" w:rsidR="00FA188C" w:rsidRPr="00B31CAC" w:rsidRDefault="00FA188C" w:rsidP="00FA188C">
            <w:pPr>
              <w:jc w:val="center"/>
              <w:rPr>
                <w:rFonts w:ascii="Trebuchet MS" w:hAnsi="Trebuchet MS" w:cs="Calibri"/>
                <w:sz w:val="14"/>
                <w:szCs w:val="14"/>
                <w:lang w:val="ro-RO"/>
              </w:rPr>
            </w:pPr>
          </w:p>
        </w:tc>
        <w:tc>
          <w:tcPr>
            <w:tcW w:w="1134" w:type="dxa"/>
            <w:tcBorders>
              <w:top w:val="nil"/>
              <w:left w:val="nil"/>
              <w:bottom w:val="single" w:sz="4" w:space="0" w:color="auto"/>
              <w:right w:val="single" w:sz="4" w:space="0" w:color="auto"/>
            </w:tcBorders>
            <w:shd w:val="clear" w:color="auto" w:fill="auto"/>
          </w:tcPr>
          <w:p w14:paraId="67AE0264" w14:textId="46BC10A0" w:rsidR="00FA188C" w:rsidRPr="00FA188C" w:rsidRDefault="00FA188C" w:rsidP="00FA188C">
            <w:pPr>
              <w:jc w:val="center"/>
              <w:rPr>
                <w:rFonts w:ascii="Trebuchet MS" w:hAnsi="Trebuchet MS" w:cs="Calibri"/>
                <w:sz w:val="14"/>
                <w:szCs w:val="14"/>
                <w:lang w:val="ro-RO"/>
              </w:rPr>
            </w:pPr>
            <w:r w:rsidRPr="00FA188C">
              <w:rPr>
                <w:rFonts w:ascii="Trebuchet MS" w:hAnsi="Trebuchet MS" w:cs="Calibri"/>
                <w:sz w:val="14"/>
                <w:szCs w:val="14"/>
              </w:rPr>
              <w:t>50</w:t>
            </w:r>
          </w:p>
        </w:tc>
        <w:tc>
          <w:tcPr>
            <w:tcW w:w="1276" w:type="dxa"/>
            <w:tcBorders>
              <w:top w:val="nil"/>
              <w:left w:val="nil"/>
              <w:bottom w:val="single" w:sz="4" w:space="0" w:color="auto"/>
              <w:right w:val="single" w:sz="4" w:space="0" w:color="auto"/>
            </w:tcBorders>
            <w:shd w:val="clear" w:color="auto" w:fill="auto"/>
          </w:tcPr>
          <w:p w14:paraId="199EAC31" w14:textId="37D6A22B" w:rsidR="00FA188C" w:rsidRPr="00FA188C" w:rsidRDefault="00FA188C" w:rsidP="00FA188C">
            <w:pPr>
              <w:jc w:val="center"/>
              <w:rPr>
                <w:rFonts w:ascii="Trebuchet MS" w:hAnsi="Trebuchet MS" w:cs="Calibri"/>
                <w:sz w:val="14"/>
                <w:szCs w:val="14"/>
                <w:lang w:val="ro-RO"/>
              </w:rPr>
            </w:pPr>
            <w:r w:rsidRPr="00FA188C">
              <w:rPr>
                <w:rFonts w:ascii="Trebuchet MS" w:hAnsi="Trebuchet MS" w:cs="Calibri"/>
                <w:sz w:val="14"/>
                <w:szCs w:val="14"/>
              </w:rPr>
              <w:t>400</w:t>
            </w:r>
          </w:p>
        </w:tc>
        <w:tc>
          <w:tcPr>
            <w:tcW w:w="992" w:type="dxa"/>
            <w:tcBorders>
              <w:top w:val="nil"/>
              <w:left w:val="nil"/>
              <w:bottom w:val="single" w:sz="4" w:space="0" w:color="auto"/>
              <w:right w:val="single" w:sz="4" w:space="0" w:color="auto"/>
            </w:tcBorders>
            <w:shd w:val="clear" w:color="auto" w:fill="auto"/>
            <w:vAlign w:val="center"/>
          </w:tcPr>
          <w:p w14:paraId="7740A2EC" w14:textId="77777777" w:rsidR="00FA188C" w:rsidRPr="00B31CAC" w:rsidRDefault="00FA188C" w:rsidP="00FA188C">
            <w:pPr>
              <w:jc w:val="center"/>
              <w:rPr>
                <w:rFonts w:ascii="Trebuchet MS" w:hAnsi="Trebuchet MS" w:cs="Calibri"/>
                <w:sz w:val="14"/>
                <w:szCs w:val="14"/>
                <w:lang w:val="ro-RO"/>
              </w:rPr>
            </w:pPr>
          </w:p>
        </w:tc>
        <w:tc>
          <w:tcPr>
            <w:tcW w:w="1134" w:type="dxa"/>
            <w:tcBorders>
              <w:top w:val="nil"/>
              <w:left w:val="nil"/>
              <w:bottom w:val="single" w:sz="4" w:space="0" w:color="auto"/>
              <w:right w:val="single" w:sz="4" w:space="0" w:color="auto"/>
            </w:tcBorders>
            <w:shd w:val="clear" w:color="auto" w:fill="auto"/>
            <w:vAlign w:val="center"/>
          </w:tcPr>
          <w:p w14:paraId="05B730BF" w14:textId="77777777" w:rsidR="00FA188C" w:rsidRPr="00B31CAC" w:rsidRDefault="00FA188C" w:rsidP="00FA188C">
            <w:pPr>
              <w:jc w:val="center"/>
              <w:rPr>
                <w:rFonts w:ascii="Trebuchet MS" w:hAnsi="Trebuchet MS" w:cs="Calibri"/>
                <w:sz w:val="14"/>
                <w:szCs w:val="14"/>
                <w:lang w:val="ro-RO"/>
              </w:rPr>
            </w:pPr>
          </w:p>
        </w:tc>
      </w:tr>
      <w:tr w:rsidR="006E053F" w:rsidRPr="00B31CAC" w14:paraId="49CF6EEE" w14:textId="77777777" w:rsidTr="00B31CAC">
        <w:trPr>
          <w:trHeight w:val="431"/>
        </w:trPr>
        <w:tc>
          <w:tcPr>
            <w:tcW w:w="577" w:type="dxa"/>
            <w:tcBorders>
              <w:top w:val="nil"/>
              <w:left w:val="single" w:sz="4" w:space="0" w:color="auto"/>
              <w:bottom w:val="single" w:sz="4" w:space="0" w:color="auto"/>
              <w:right w:val="single" w:sz="4" w:space="0" w:color="auto"/>
            </w:tcBorders>
            <w:shd w:val="clear" w:color="auto" w:fill="auto"/>
            <w:hideMark/>
          </w:tcPr>
          <w:p w14:paraId="434A2466" w14:textId="77777777" w:rsidR="006E053F" w:rsidRPr="00B31CAC" w:rsidRDefault="006E053F" w:rsidP="006E053F">
            <w:pPr>
              <w:rPr>
                <w:rFonts w:ascii="Trebuchet MS" w:hAnsi="Trebuchet MS" w:cs="Calibri"/>
                <w:sz w:val="14"/>
                <w:szCs w:val="14"/>
                <w:lang w:val="ro-RO"/>
              </w:rPr>
            </w:pPr>
            <w:r w:rsidRPr="00B31CAC">
              <w:rPr>
                <w:rFonts w:ascii="Trebuchet MS" w:hAnsi="Trebuchet MS" w:cs="Calibri"/>
                <w:sz w:val="14"/>
                <w:szCs w:val="14"/>
                <w:lang w:val="ro-RO"/>
              </w:rPr>
              <w:t> </w:t>
            </w:r>
          </w:p>
        </w:tc>
        <w:tc>
          <w:tcPr>
            <w:tcW w:w="7648" w:type="dxa"/>
            <w:gridSpan w:val="5"/>
            <w:tcBorders>
              <w:top w:val="nil"/>
              <w:left w:val="nil"/>
              <w:bottom w:val="single" w:sz="4" w:space="0" w:color="auto"/>
              <w:right w:val="single" w:sz="4" w:space="0" w:color="auto"/>
            </w:tcBorders>
            <w:shd w:val="clear" w:color="auto" w:fill="auto"/>
            <w:hideMark/>
          </w:tcPr>
          <w:p w14:paraId="0E632BF5" w14:textId="77777777" w:rsidR="006E053F" w:rsidRPr="00B31CAC" w:rsidRDefault="006E053F" w:rsidP="006E053F">
            <w:pPr>
              <w:rPr>
                <w:rFonts w:ascii="Trebuchet MS" w:hAnsi="Trebuchet MS" w:cs="Calibri"/>
                <w:sz w:val="14"/>
                <w:szCs w:val="14"/>
                <w:lang w:val="ro-RO"/>
              </w:rPr>
            </w:pPr>
          </w:p>
          <w:p w14:paraId="0D9A13C0" w14:textId="77777777" w:rsidR="006E053F" w:rsidRPr="00B31CAC" w:rsidRDefault="006E053F" w:rsidP="006E053F">
            <w:pPr>
              <w:rPr>
                <w:rFonts w:ascii="Trebuchet MS" w:hAnsi="Trebuchet MS" w:cs="Calibri"/>
                <w:sz w:val="14"/>
                <w:szCs w:val="14"/>
                <w:lang w:val="ro-RO"/>
              </w:rPr>
            </w:pPr>
            <w:r w:rsidRPr="00B31CAC">
              <w:rPr>
                <w:rFonts w:ascii="Trebuchet MS" w:hAnsi="Trebuchet MS" w:cs="Calibri"/>
                <w:sz w:val="14"/>
                <w:szCs w:val="14"/>
                <w:lang w:val="ro-RO"/>
              </w:rPr>
              <w:t xml:space="preserve"> Valoare totala materiale </w:t>
            </w:r>
          </w:p>
        </w:tc>
        <w:tc>
          <w:tcPr>
            <w:tcW w:w="992" w:type="dxa"/>
            <w:tcBorders>
              <w:top w:val="nil"/>
              <w:left w:val="nil"/>
              <w:bottom w:val="single" w:sz="4" w:space="0" w:color="auto"/>
              <w:right w:val="single" w:sz="4" w:space="0" w:color="auto"/>
            </w:tcBorders>
            <w:shd w:val="clear" w:color="auto" w:fill="auto"/>
          </w:tcPr>
          <w:p w14:paraId="6AF453A3" w14:textId="77777777" w:rsidR="006E053F" w:rsidRPr="00B31CAC" w:rsidRDefault="006E053F" w:rsidP="006E053F">
            <w:pPr>
              <w:rPr>
                <w:rFonts w:ascii="Trebuchet MS" w:hAnsi="Trebuchet MS" w:cs="Calibri"/>
                <w:b/>
                <w:bCs/>
                <w:sz w:val="14"/>
                <w:szCs w:val="14"/>
                <w:lang w:val="ro-RO"/>
              </w:rPr>
            </w:pPr>
          </w:p>
        </w:tc>
        <w:tc>
          <w:tcPr>
            <w:tcW w:w="1134" w:type="dxa"/>
            <w:tcBorders>
              <w:top w:val="nil"/>
              <w:left w:val="nil"/>
              <w:bottom w:val="single" w:sz="4" w:space="0" w:color="auto"/>
              <w:right w:val="single" w:sz="4" w:space="0" w:color="auto"/>
            </w:tcBorders>
            <w:shd w:val="clear" w:color="auto" w:fill="auto"/>
          </w:tcPr>
          <w:p w14:paraId="3A397878" w14:textId="77777777" w:rsidR="006E053F" w:rsidRPr="00B31CAC" w:rsidRDefault="006E053F" w:rsidP="006E053F">
            <w:pPr>
              <w:rPr>
                <w:rFonts w:ascii="Trebuchet MS" w:hAnsi="Trebuchet MS" w:cs="Calibri"/>
                <w:sz w:val="14"/>
                <w:szCs w:val="14"/>
                <w:lang w:val="ro-RO"/>
              </w:rPr>
            </w:pPr>
          </w:p>
        </w:tc>
      </w:tr>
      <w:tr w:rsidR="006E053F" w:rsidRPr="00B31CAC" w14:paraId="33327CC1" w14:textId="77777777" w:rsidTr="007E1E21">
        <w:trPr>
          <w:trHeight w:val="288"/>
        </w:trPr>
        <w:tc>
          <w:tcPr>
            <w:tcW w:w="577" w:type="dxa"/>
            <w:tcBorders>
              <w:top w:val="nil"/>
              <w:left w:val="nil"/>
              <w:bottom w:val="nil"/>
              <w:right w:val="nil"/>
            </w:tcBorders>
            <w:shd w:val="clear" w:color="auto" w:fill="auto"/>
            <w:noWrap/>
            <w:vAlign w:val="bottom"/>
            <w:hideMark/>
          </w:tcPr>
          <w:p w14:paraId="35DF8A69" w14:textId="77777777" w:rsidR="006E053F" w:rsidRPr="00B31CAC" w:rsidRDefault="006E053F" w:rsidP="006E053F">
            <w:pPr>
              <w:rPr>
                <w:rFonts w:ascii="Trebuchet MS" w:hAnsi="Trebuchet MS" w:cs="Calibri"/>
                <w:sz w:val="14"/>
                <w:szCs w:val="14"/>
                <w:lang w:val="ro-RO"/>
              </w:rPr>
            </w:pPr>
          </w:p>
        </w:tc>
        <w:tc>
          <w:tcPr>
            <w:tcW w:w="3676" w:type="dxa"/>
            <w:tcBorders>
              <w:top w:val="nil"/>
              <w:left w:val="nil"/>
              <w:bottom w:val="nil"/>
              <w:right w:val="nil"/>
            </w:tcBorders>
            <w:shd w:val="clear" w:color="auto" w:fill="auto"/>
            <w:noWrap/>
            <w:vAlign w:val="bottom"/>
            <w:hideMark/>
          </w:tcPr>
          <w:p w14:paraId="5BCDB1D7" w14:textId="77777777" w:rsidR="006E053F" w:rsidRPr="00B31CAC" w:rsidRDefault="006E053F" w:rsidP="006E053F">
            <w:pPr>
              <w:rPr>
                <w:rFonts w:ascii="Trebuchet MS" w:hAnsi="Trebuchet MS"/>
                <w:sz w:val="14"/>
                <w:szCs w:val="14"/>
                <w:lang w:val="ro-RO"/>
              </w:rPr>
            </w:pPr>
          </w:p>
        </w:tc>
        <w:tc>
          <w:tcPr>
            <w:tcW w:w="709" w:type="dxa"/>
            <w:tcBorders>
              <w:top w:val="nil"/>
              <w:left w:val="nil"/>
              <w:bottom w:val="nil"/>
              <w:right w:val="nil"/>
            </w:tcBorders>
            <w:shd w:val="clear" w:color="auto" w:fill="auto"/>
            <w:noWrap/>
            <w:vAlign w:val="bottom"/>
            <w:hideMark/>
          </w:tcPr>
          <w:p w14:paraId="7D2C5AD2" w14:textId="77777777" w:rsidR="006E053F" w:rsidRPr="00B31CAC" w:rsidRDefault="006E053F" w:rsidP="006E053F">
            <w:pPr>
              <w:rPr>
                <w:rFonts w:ascii="Trebuchet MS" w:hAnsi="Trebuchet MS"/>
                <w:sz w:val="14"/>
                <w:szCs w:val="14"/>
                <w:lang w:val="ro-RO"/>
              </w:rPr>
            </w:pPr>
          </w:p>
        </w:tc>
        <w:tc>
          <w:tcPr>
            <w:tcW w:w="853" w:type="dxa"/>
            <w:tcBorders>
              <w:top w:val="nil"/>
              <w:left w:val="nil"/>
              <w:bottom w:val="nil"/>
              <w:right w:val="nil"/>
            </w:tcBorders>
            <w:shd w:val="clear" w:color="auto" w:fill="auto"/>
            <w:noWrap/>
            <w:vAlign w:val="bottom"/>
            <w:hideMark/>
          </w:tcPr>
          <w:p w14:paraId="29A522B3" w14:textId="77777777" w:rsidR="006E053F" w:rsidRPr="00B31CAC" w:rsidRDefault="006E053F" w:rsidP="006E053F">
            <w:pPr>
              <w:rPr>
                <w:rFonts w:ascii="Trebuchet MS" w:hAnsi="Trebuchet MS"/>
                <w:sz w:val="14"/>
                <w:szCs w:val="14"/>
                <w:lang w:val="ro-RO"/>
              </w:rPr>
            </w:pPr>
          </w:p>
        </w:tc>
        <w:tc>
          <w:tcPr>
            <w:tcW w:w="1134" w:type="dxa"/>
            <w:tcBorders>
              <w:top w:val="nil"/>
              <w:left w:val="nil"/>
              <w:bottom w:val="nil"/>
              <w:right w:val="nil"/>
            </w:tcBorders>
            <w:shd w:val="clear" w:color="auto" w:fill="auto"/>
            <w:noWrap/>
            <w:vAlign w:val="bottom"/>
            <w:hideMark/>
          </w:tcPr>
          <w:p w14:paraId="3F3102F8" w14:textId="77777777" w:rsidR="006E053F" w:rsidRPr="00B31CAC" w:rsidRDefault="006E053F" w:rsidP="006E053F">
            <w:pPr>
              <w:rPr>
                <w:rFonts w:ascii="Trebuchet MS" w:hAnsi="Trebuchet MS"/>
                <w:sz w:val="14"/>
                <w:szCs w:val="14"/>
                <w:lang w:val="ro-RO"/>
              </w:rPr>
            </w:pPr>
          </w:p>
        </w:tc>
        <w:tc>
          <w:tcPr>
            <w:tcW w:w="1276" w:type="dxa"/>
            <w:tcBorders>
              <w:top w:val="nil"/>
              <w:left w:val="nil"/>
              <w:bottom w:val="nil"/>
              <w:right w:val="nil"/>
            </w:tcBorders>
            <w:shd w:val="clear" w:color="auto" w:fill="auto"/>
            <w:noWrap/>
            <w:vAlign w:val="bottom"/>
            <w:hideMark/>
          </w:tcPr>
          <w:p w14:paraId="564BCB0B" w14:textId="77777777" w:rsidR="006E053F" w:rsidRPr="00B31CAC" w:rsidRDefault="006E053F" w:rsidP="006E053F">
            <w:pPr>
              <w:rPr>
                <w:rFonts w:ascii="Trebuchet MS" w:hAnsi="Trebuchet MS"/>
                <w:sz w:val="14"/>
                <w:szCs w:val="14"/>
                <w:lang w:val="ro-RO"/>
              </w:rPr>
            </w:pPr>
          </w:p>
        </w:tc>
        <w:tc>
          <w:tcPr>
            <w:tcW w:w="992" w:type="dxa"/>
            <w:tcBorders>
              <w:top w:val="nil"/>
              <w:left w:val="nil"/>
              <w:bottom w:val="nil"/>
              <w:right w:val="nil"/>
            </w:tcBorders>
            <w:shd w:val="clear" w:color="auto" w:fill="auto"/>
            <w:noWrap/>
            <w:vAlign w:val="bottom"/>
            <w:hideMark/>
          </w:tcPr>
          <w:p w14:paraId="34B954DD" w14:textId="77777777" w:rsidR="006E053F" w:rsidRPr="00B31CAC" w:rsidRDefault="006E053F" w:rsidP="006E053F">
            <w:pPr>
              <w:rPr>
                <w:rFonts w:ascii="Trebuchet MS" w:hAnsi="Trebuchet MS"/>
                <w:sz w:val="14"/>
                <w:szCs w:val="14"/>
                <w:lang w:val="ro-RO"/>
              </w:rPr>
            </w:pPr>
          </w:p>
        </w:tc>
        <w:tc>
          <w:tcPr>
            <w:tcW w:w="1134" w:type="dxa"/>
            <w:tcBorders>
              <w:top w:val="nil"/>
              <w:left w:val="nil"/>
              <w:bottom w:val="nil"/>
              <w:right w:val="nil"/>
            </w:tcBorders>
            <w:shd w:val="clear" w:color="auto" w:fill="auto"/>
            <w:noWrap/>
            <w:vAlign w:val="bottom"/>
            <w:hideMark/>
          </w:tcPr>
          <w:p w14:paraId="44F98364" w14:textId="77777777" w:rsidR="006E053F" w:rsidRPr="00B31CAC" w:rsidRDefault="006E053F" w:rsidP="006E053F">
            <w:pPr>
              <w:rPr>
                <w:rFonts w:ascii="Trebuchet MS" w:hAnsi="Trebuchet MS"/>
                <w:sz w:val="14"/>
                <w:szCs w:val="14"/>
                <w:lang w:val="ro-RO"/>
              </w:rPr>
            </w:pPr>
          </w:p>
        </w:tc>
      </w:tr>
    </w:tbl>
    <w:p w14:paraId="32E8C165" w14:textId="380FBC19" w:rsidR="00C92BDC" w:rsidRPr="003B6458" w:rsidRDefault="00C92BDC" w:rsidP="00C92BDC">
      <w:pPr>
        <w:jc w:val="both"/>
        <w:rPr>
          <w:rFonts w:ascii="Trebuchet MS" w:hAnsi="Trebuchet MS" w:cs="Calibri"/>
          <w:b/>
          <w:sz w:val="20"/>
          <w:lang w:val="ro-RO"/>
        </w:rPr>
      </w:pPr>
      <w:r w:rsidRPr="003B6458">
        <w:rPr>
          <w:rFonts w:ascii="Trebuchet MS" w:hAnsi="Trebuchet MS" w:cs="Calibri"/>
          <w:b/>
          <w:sz w:val="20"/>
          <w:lang w:val="ro-RO"/>
        </w:rPr>
        <w:t>Valoare totala materiale pe perioada</w:t>
      </w:r>
      <w:r w:rsidR="009369DC" w:rsidRPr="003B6458">
        <w:rPr>
          <w:rFonts w:ascii="Trebuchet MS" w:hAnsi="Trebuchet MS" w:cs="Calibri"/>
          <w:b/>
          <w:sz w:val="20"/>
          <w:lang w:val="ro-RO"/>
        </w:rPr>
        <w:t xml:space="preserve"> contractului: …….. lei/luna x </w:t>
      </w:r>
      <w:r w:rsidR="00420B05">
        <w:rPr>
          <w:rFonts w:ascii="Trebuchet MS" w:hAnsi="Trebuchet MS" w:cs="Calibri"/>
          <w:b/>
          <w:sz w:val="20"/>
          <w:lang w:val="ro-RO"/>
        </w:rPr>
        <w:t>8</w:t>
      </w:r>
      <w:r w:rsidRPr="003B6458">
        <w:rPr>
          <w:rFonts w:ascii="Trebuchet MS" w:hAnsi="Trebuchet MS" w:cs="Calibri"/>
          <w:b/>
          <w:sz w:val="20"/>
          <w:lang w:val="ro-RO"/>
        </w:rPr>
        <w:t xml:space="preserve"> luni =</w:t>
      </w:r>
      <w:r w:rsidR="009369DC" w:rsidRPr="003B6458">
        <w:rPr>
          <w:rFonts w:ascii="Trebuchet MS" w:hAnsi="Trebuchet MS" w:cs="Calibri"/>
          <w:b/>
          <w:sz w:val="20"/>
          <w:lang w:val="ro-RO"/>
        </w:rPr>
        <w:t xml:space="preserve"> ……………..lei </w:t>
      </w:r>
      <w:proofErr w:type="spellStart"/>
      <w:r w:rsidR="009369DC" w:rsidRPr="003B6458">
        <w:rPr>
          <w:rFonts w:ascii="Trebuchet MS" w:hAnsi="Trebuchet MS" w:cs="Calibri"/>
          <w:b/>
          <w:sz w:val="20"/>
          <w:lang w:val="ro-RO"/>
        </w:rPr>
        <w:t>fara</w:t>
      </w:r>
      <w:proofErr w:type="spellEnd"/>
      <w:r w:rsidR="009369DC" w:rsidRPr="003B6458">
        <w:rPr>
          <w:rFonts w:ascii="Trebuchet MS" w:hAnsi="Trebuchet MS" w:cs="Calibri"/>
          <w:b/>
          <w:sz w:val="20"/>
          <w:lang w:val="ro-RO"/>
        </w:rPr>
        <w:t xml:space="preserve"> TVA, respectiv</w:t>
      </w:r>
      <w:r w:rsidRPr="003B6458">
        <w:rPr>
          <w:rFonts w:ascii="Trebuchet MS" w:hAnsi="Trebuchet MS" w:cs="Calibri"/>
          <w:b/>
          <w:sz w:val="20"/>
          <w:lang w:val="ro-RO"/>
        </w:rPr>
        <w:t>……lei cu TVA.</w:t>
      </w:r>
    </w:p>
    <w:p w14:paraId="26500BE5" w14:textId="77777777" w:rsidR="00C8266F" w:rsidRPr="003B6458" w:rsidRDefault="00C8266F" w:rsidP="00C92BDC">
      <w:pPr>
        <w:jc w:val="both"/>
        <w:rPr>
          <w:rFonts w:ascii="Trebuchet MS" w:hAnsi="Trebuchet MS"/>
          <w:sz w:val="20"/>
          <w:lang w:val="ro-RO"/>
        </w:rPr>
      </w:pPr>
    </w:p>
    <w:p w14:paraId="68E01330" w14:textId="774CF5F2" w:rsidR="003A46D9" w:rsidRDefault="003A46D9" w:rsidP="009369DC">
      <w:pPr>
        <w:jc w:val="both"/>
        <w:rPr>
          <w:rFonts w:ascii="Trebuchet MS" w:hAnsi="Trebuchet MS"/>
          <w:sz w:val="20"/>
          <w:lang w:val="ro-RO"/>
        </w:rPr>
      </w:pPr>
    </w:p>
    <w:p w14:paraId="5E843920" w14:textId="11907657" w:rsidR="003A46D9" w:rsidRDefault="003A46D9" w:rsidP="009369DC">
      <w:pPr>
        <w:jc w:val="both"/>
        <w:rPr>
          <w:rFonts w:ascii="Trebuchet MS" w:hAnsi="Trebuchet MS"/>
          <w:sz w:val="20"/>
          <w:lang w:val="ro-RO"/>
        </w:rPr>
      </w:pPr>
    </w:p>
    <w:p w14:paraId="6E18A8CA" w14:textId="43104EA2" w:rsidR="003A46D9" w:rsidRDefault="003A46D9" w:rsidP="009369DC">
      <w:pPr>
        <w:jc w:val="both"/>
        <w:rPr>
          <w:rFonts w:ascii="Trebuchet MS" w:hAnsi="Trebuchet MS"/>
          <w:sz w:val="20"/>
          <w:lang w:val="ro-RO"/>
        </w:rPr>
      </w:pPr>
    </w:p>
    <w:p w14:paraId="63A5836D" w14:textId="77777777" w:rsidR="003A46D9" w:rsidRPr="003B6458" w:rsidRDefault="003A46D9" w:rsidP="009369DC">
      <w:pPr>
        <w:jc w:val="both"/>
        <w:rPr>
          <w:rFonts w:ascii="Trebuchet MS" w:hAnsi="Trebuchet MS"/>
          <w:sz w:val="20"/>
          <w:lang w:val="ro-RO"/>
        </w:rPr>
      </w:pPr>
    </w:p>
    <w:p w14:paraId="5BFAB88E" w14:textId="3EEE0D6E" w:rsidR="00C92BDC" w:rsidRPr="003B6458" w:rsidRDefault="00C92BDC" w:rsidP="006E053F">
      <w:pPr>
        <w:rPr>
          <w:rFonts w:ascii="Trebuchet MS" w:hAnsi="Trebuchet MS"/>
          <w:sz w:val="20"/>
          <w:lang w:val="ro-RO"/>
        </w:rPr>
      </w:pPr>
      <w:r w:rsidRPr="003B6458">
        <w:rPr>
          <w:rFonts w:ascii="Trebuchet MS" w:hAnsi="Trebuchet MS"/>
          <w:sz w:val="20"/>
          <w:lang w:val="ro-RO"/>
        </w:rPr>
        <w:t xml:space="preserve">Data </w:t>
      </w:r>
      <w:proofErr w:type="spellStart"/>
      <w:r w:rsidRPr="003B6458">
        <w:rPr>
          <w:rFonts w:ascii="Trebuchet MS" w:hAnsi="Trebuchet MS"/>
          <w:sz w:val="20"/>
          <w:lang w:val="ro-RO"/>
        </w:rPr>
        <w:t>completarii</w:t>
      </w:r>
      <w:proofErr w:type="spellEnd"/>
      <w:r w:rsidRPr="003B6458">
        <w:rPr>
          <w:rFonts w:ascii="Trebuchet MS" w:hAnsi="Trebuchet MS"/>
          <w:sz w:val="20"/>
          <w:lang w:val="ro-RO"/>
        </w:rPr>
        <w:t>:</w:t>
      </w:r>
      <w:r w:rsidR="006E053F">
        <w:rPr>
          <w:rFonts w:ascii="Trebuchet MS" w:hAnsi="Trebuchet MS"/>
          <w:sz w:val="20"/>
          <w:lang w:val="ro-RO"/>
        </w:rPr>
        <w:t xml:space="preserve">                                                                                              </w:t>
      </w:r>
      <w:r w:rsidRPr="003B6458">
        <w:rPr>
          <w:rFonts w:ascii="Trebuchet MS" w:hAnsi="Trebuchet MS"/>
          <w:sz w:val="20"/>
          <w:lang w:val="ro-RO"/>
        </w:rPr>
        <w:t>Operator economic,</w:t>
      </w:r>
    </w:p>
    <w:p w14:paraId="3C86F65A" w14:textId="77777777" w:rsidR="00C92BDC" w:rsidRPr="003B6458" w:rsidRDefault="00C92BDC" w:rsidP="00CD41B5">
      <w:pPr>
        <w:jc w:val="right"/>
        <w:rPr>
          <w:rFonts w:ascii="Trebuchet MS" w:hAnsi="Trebuchet MS"/>
          <w:sz w:val="20"/>
          <w:lang w:val="ro-RO"/>
        </w:rPr>
      </w:pPr>
      <w:r w:rsidRPr="003B6458">
        <w:rPr>
          <w:rFonts w:ascii="Trebuchet MS" w:hAnsi="Trebuchet MS"/>
          <w:sz w:val="20"/>
          <w:lang w:val="ro-RO"/>
        </w:rPr>
        <w:t>…….......................</w:t>
      </w:r>
    </w:p>
    <w:p w14:paraId="20A5C193" w14:textId="77777777" w:rsidR="00255D7B" w:rsidRPr="003B6458" w:rsidRDefault="00C92BDC" w:rsidP="00CD41B5">
      <w:pPr>
        <w:jc w:val="right"/>
        <w:rPr>
          <w:rFonts w:ascii="Trebuchet MS" w:hAnsi="Trebuchet MS"/>
          <w:sz w:val="20"/>
          <w:lang w:val="ro-RO"/>
        </w:rPr>
      </w:pPr>
      <w:r w:rsidRPr="003B6458">
        <w:rPr>
          <w:rFonts w:ascii="Trebuchet MS" w:hAnsi="Trebuchet MS"/>
          <w:sz w:val="20"/>
          <w:lang w:val="ro-RO"/>
        </w:rPr>
        <w:t>(</w:t>
      </w:r>
      <w:proofErr w:type="spellStart"/>
      <w:r w:rsidRPr="003B6458">
        <w:rPr>
          <w:rFonts w:ascii="Trebuchet MS" w:hAnsi="Trebuchet MS"/>
          <w:sz w:val="20"/>
          <w:lang w:val="ro-RO"/>
        </w:rPr>
        <w:t>semnatura</w:t>
      </w:r>
      <w:proofErr w:type="spellEnd"/>
      <w:r w:rsidRPr="003B6458">
        <w:rPr>
          <w:rFonts w:ascii="Trebuchet MS" w:hAnsi="Trebuchet MS"/>
          <w:sz w:val="20"/>
          <w:lang w:val="ro-RO"/>
        </w:rPr>
        <w:t xml:space="preserve"> autorizata</w:t>
      </w:r>
    </w:p>
    <w:p w14:paraId="214B6A6B" w14:textId="77777777" w:rsidR="005937AF" w:rsidRPr="007333A2" w:rsidRDefault="005937AF" w:rsidP="00470DF2">
      <w:pPr>
        <w:widowControl/>
        <w:suppressAutoHyphens w:val="0"/>
        <w:overflowPunct/>
        <w:autoSpaceDE/>
        <w:spacing w:after="160" w:line="259" w:lineRule="auto"/>
        <w:jc w:val="right"/>
        <w:rPr>
          <w:rFonts w:ascii="Trebuchet MS" w:hAnsi="Trebuchet MS" w:cs="Calibri"/>
          <w:b/>
          <w:bCs/>
          <w:sz w:val="20"/>
          <w:lang w:val="ro-RO"/>
        </w:rPr>
      </w:pPr>
      <w:r w:rsidRPr="007333A2">
        <w:rPr>
          <w:rFonts w:ascii="Trebuchet MS" w:hAnsi="Trebuchet MS" w:cs="Calibri"/>
          <w:b/>
          <w:bCs/>
          <w:sz w:val="20"/>
          <w:lang w:val="ro-RO"/>
        </w:rPr>
        <w:lastRenderedPageBreak/>
        <w:t>Formular nr. 3.3</w:t>
      </w:r>
    </w:p>
    <w:p w14:paraId="653E4D8E" w14:textId="77777777" w:rsidR="005937AF" w:rsidRPr="007333A2" w:rsidRDefault="005937AF" w:rsidP="005937AF">
      <w:pPr>
        <w:rPr>
          <w:rFonts w:ascii="Trebuchet MS" w:hAnsi="Trebuchet MS" w:cs="Calibri"/>
          <w:bCs/>
          <w:sz w:val="20"/>
          <w:lang w:val="ro-RO"/>
        </w:rPr>
      </w:pPr>
    </w:p>
    <w:p w14:paraId="223233C1" w14:textId="77777777" w:rsidR="005937AF" w:rsidRPr="007333A2" w:rsidRDefault="005937AF" w:rsidP="005937AF">
      <w:pPr>
        <w:rPr>
          <w:rFonts w:ascii="Trebuchet MS" w:hAnsi="Trebuchet MS" w:cs="Calibri"/>
          <w:bCs/>
          <w:i/>
          <w:sz w:val="20"/>
          <w:lang w:val="ro-RO"/>
        </w:rPr>
      </w:pPr>
      <w:r w:rsidRPr="007333A2">
        <w:rPr>
          <w:rFonts w:ascii="Trebuchet MS" w:hAnsi="Trebuchet MS" w:cs="Calibri"/>
          <w:bCs/>
          <w:sz w:val="20"/>
          <w:lang w:val="ro-RO"/>
        </w:rPr>
        <w:t xml:space="preserve">Numele Ofertantului/Numele legal al Partenerilor în Asociere: </w:t>
      </w:r>
      <w:r w:rsidRPr="007333A2">
        <w:rPr>
          <w:rFonts w:ascii="Trebuchet MS" w:hAnsi="Trebuchet MS" w:cs="Calibri"/>
          <w:bCs/>
          <w:i/>
          <w:sz w:val="20"/>
          <w:lang w:val="ro-RO"/>
        </w:rPr>
        <w:t>[introduceți denumirea completă]</w:t>
      </w:r>
    </w:p>
    <w:p w14:paraId="7AF82D8E" w14:textId="77777777" w:rsidR="00C92BDC" w:rsidRPr="007333A2" w:rsidRDefault="00C92BDC" w:rsidP="00C92BDC">
      <w:pPr>
        <w:jc w:val="both"/>
        <w:rPr>
          <w:rFonts w:ascii="Trebuchet MS" w:hAnsi="Trebuchet MS"/>
          <w:b/>
          <w:sz w:val="20"/>
          <w:lang w:val="ro-RO"/>
        </w:rPr>
      </w:pPr>
    </w:p>
    <w:p w14:paraId="1DF89481" w14:textId="77777777" w:rsidR="00C92BDC" w:rsidRPr="007333A2" w:rsidRDefault="00C92BDC" w:rsidP="00C92BDC">
      <w:pPr>
        <w:jc w:val="both"/>
        <w:rPr>
          <w:rFonts w:ascii="Trebuchet MS" w:hAnsi="Trebuchet MS"/>
          <w:b/>
          <w:sz w:val="20"/>
          <w:lang w:val="ro-RO"/>
        </w:rPr>
      </w:pPr>
    </w:p>
    <w:p w14:paraId="6465CC56" w14:textId="77777777" w:rsidR="00525375" w:rsidRPr="007333A2" w:rsidRDefault="00525375" w:rsidP="00C92BDC">
      <w:pPr>
        <w:jc w:val="both"/>
        <w:rPr>
          <w:rFonts w:ascii="Trebuchet MS" w:hAnsi="Trebuchet MS"/>
          <w:b/>
          <w:sz w:val="20"/>
          <w:lang w:val="ro-RO"/>
        </w:rPr>
      </w:pPr>
    </w:p>
    <w:p w14:paraId="305CF747" w14:textId="77777777" w:rsidR="00C92BDC" w:rsidRPr="00C276B1" w:rsidRDefault="0079230C" w:rsidP="0079230C">
      <w:pPr>
        <w:ind w:left="-142" w:firstLine="108"/>
        <w:jc w:val="center"/>
        <w:rPr>
          <w:rFonts w:ascii="Trebuchet MS" w:hAnsi="Trebuchet MS"/>
          <w:bCs/>
          <w:sz w:val="20"/>
          <w:lang w:val="ro-RO"/>
        </w:rPr>
      </w:pPr>
      <w:r w:rsidRPr="00C276B1">
        <w:rPr>
          <w:rFonts w:ascii="Trebuchet MS" w:hAnsi="Trebuchet MS"/>
          <w:bCs/>
          <w:sz w:val="20"/>
          <w:lang w:val="ro-RO"/>
        </w:rPr>
        <w:t xml:space="preserve">Anexa la oferta financiară  - </w:t>
      </w:r>
      <w:r w:rsidR="00C92BDC" w:rsidRPr="00C276B1">
        <w:rPr>
          <w:rFonts w:ascii="Trebuchet MS" w:hAnsi="Trebuchet MS"/>
          <w:bCs/>
          <w:sz w:val="20"/>
          <w:lang w:val="ro-RO"/>
        </w:rPr>
        <w:t>Necesar lunar cheltuieli manopera</w:t>
      </w:r>
      <w:r w:rsidR="00FD5E0D" w:rsidRPr="00C276B1">
        <w:rPr>
          <w:rFonts w:ascii="Trebuchet MS" w:hAnsi="Trebuchet MS"/>
          <w:bCs/>
          <w:sz w:val="20"/>
          <w:lang w:val="ro-RO"/>
        </w:rPr>
        <w:t xml:space="preserve"> </w:t>
      </w:r>
      <w:r w:rsidR="00C92BDC" w:rsidRPr="00C276B1">
        <w:rPr>
          <w:rFonts w:ascii="Trebuchet MS" w:hAnsi="Trebuchet MS"/>
          <w:bCs/>
          <w:sz w:val="20"/>
          <w:lang w:val="ro-RO"/>
        </w:rPr>
        <w:t>(salarii brute)</w:t>
      </w:r>
    </w:p>
    <w:p w14:paraId="7987382E" w14:textId="77777777" w:rsidR="00C92BDC" w:rsidRPr="00C276B1" w:rsidRDefault="00C92BDC" w:rsidP="00C92BDC">
      <w:pPr>
        <w:ind w:left="7200"/>
        <w:jc w:val="both"/>
        <w:rPr>
          <w:rFonts w:ascii="Trebuchet MS" w:hAnsi="Trebuchet MS"/>
          <w:bCs/>
          <w:sz w:val="20"/>
          <w:lang w:val="ro-RO"/>
        </w:rPr>
      </w:pPr>
    </w:p>
    <w:p w14:paraId="5383314C" w14:textId="77777777" w:rsidR="00C92BDC" w:rsidRPr="00C276B1" w:rsidRDefault="00C92BDC" w:rsidP="00C92BDC">
      <w:pPr>
        <w:ind w:left="7200"/>
        <w:jc w:val="both"/>
        <w:rPr>
          <w:rFonts w:ascii="Trebuchet MS" w:hAnsi="Trebuchet MS"/>
          <w:bCs/>
          <w:sz w:val="20"/>
          <w:lang w:val="ro-RO"/>
        </w:rPr>
      </w:pPr>
    </w:p>
    <w:p w14:paraId="6B0722B9" w14:textId="77777777" w:rsidR="00525375" w:rsidRPr="00C276B1" w:rsidRDefault="00525375" w:rsidP="00C92BDC">
      <w:pPr>
        <w:ind w:left="7200"/>
        <w:jc w:val="both"/>
        <w:rPr>
          <w:rFonts w:ascii="Trebuchet MS" w:hAnsi="Trebuchet MS"/>
          <w:bCs/>
          <w:sz w:val="20"/>
          <w:lang w:val="ro-RO"/>
        </w:rPr>
      </w:pPr>
    </w:p>
    <w:tbl>
      <w:tblPr>
        <w:tblStyle w:val="TableGrid"/>
        <w:tblW w:w="0" w:type="auto"/>
        <w:tblLook w:val="04A0" w:firstRow="1" w:lastRow="0" w:firstColumn="1" w:lastColumn="0" w:noHBand="0" w:noVBand="1"/>
      </w:tblPr>
      <w:tblGrid>
        <w:gridCol w:w="576"/>
        <w:gridCol w:w="2019"/>
        <w:gridCol w:w="1703"/>
        <w:gridCol w:w="2235"/>
        <w:gridCol w:w="2767"/>
      </w:tblGrid>
      <w:tr w:rsidR="00C92BDC" w:rsidRPr="00C276B1" w14:paraId="7B41DAB5" w14:textId="77777777" w:rsidTr="008F4AC5">
        <w:tc>
          <w:tcPr>
            <w:tcW w:w="577" w:type="dxa"/>
          </w:tcPr>
          <w:p w14:paraId="0BCC058D" w14:textId="77777777" w:rsidR="00C92BDC" w:rsidRPr="00C276B1" w:rsidRDefault="00C92BDC" w:rsidP="008F4AC5">
            <w:pPr>
              <w:jc w:val="both"/>
              <w:rPr>
                <w:rFonts w:ascii="Trebuchet MS" w:hAnsi="Trebuchet MS"/>
                <w:bCs/>
                <w:sz w:val="20"/>
                <w:lang w:val="ro-RO"/>
              </w:rPr>
            </w:pPr>
            <w:r w:rsidRPr="00C276B1">
              <w:rPr>
                <w:rFonts w:ascii="Trebuchet MS" w:hAnsi="Trebuchet MS"/>
                <w:bCs/>
                <w:sz w:val="20"/>
                <w:lang w:val="ro-RO"/>
              </w:rPr>
              <w:t xml:space="preserve">Nr </w:t>
            </w:r>
            <w:proofErr w:type="spellStart"/>
            <w:r w:rsidRPr="00C276B1">
              <w:rPr>
                <w:rFonts w:ascii="Trebuchet MS" w:hAnsi="Trebuchet MS"/>
                <w:bCs/>
                <w:sz w:val="20"/>
                <w:lang w:val="ro-RO"/>
              </w:rPr>
              <w:t>Ctr</w:t>
            </w:r>
            <w:proofErr w:type="spellEnd"/>
            <w:r w:rsidRPr="00C276B1">
              <w:rPr>
                <w:rFonts w:ascii="Trebuchet MS" w:hAnsi="Trebuchet MS"/>
                <w:bCs/>
                <w:sz w:val="20"/>
                <w:lang w:val="ro-RO"/>
              </w:rPr>
              <w:t>.</w:t>
            </w:r>
          </w:p>
        </w:tc>
        <w:tc>
          <w:tcPr>
            <w:tcW w:w="2028" w:type="dxa"/>
          </w:tcPr>
          <w:p w14:paraId="2CFDACE5" w14:textId="77777777" w:rsidR="00C92BDC" w:rsidRPr="00C276B1" w:rsidRDefault="00C92BDC" w:rsidP="008F4AC5">
            <w:pPr>
              <w:jc w:val="center"/>
              <w:rPr>
                <w:rFonts w:ascii="Trebuchet MS" w:hAnsi="Trebuchet MS"/>
                <w:bCs/>
                <w:sz w:val="20"/>
                <w:lang w:val="ro-RO"/>
              </w:rPr>
            </w:pPr>
            <w:r w:rsidRPr="00C276B1">
              <w:rPr>
                <w:rFonts w:ascii="Trebuchet MS" w:hAnsi="Trebuchet MS"/>
                <w:bCs/>
                <w:sz w:val="20"/>
                <w:lang w:val="ro-RO"/>
              </w:rPr>
              <w:t>FORTA DE MUNCA</w:t>
            </w:r>
          </w:p>
          <w:p w14:paraId="1ADE8949" w14:textId="77777777" w:rsidR="00C92BDC" w:rsidRPr="00C276B1" w:rsidRDefault="00C92BDC" w:rsidP="008F4AC5">
            <w:pPr>
              <w:jc w:val="center"/>
              <w:rPr>
                <w:rFonts w:ascii="Trebuchet MS" w:hAnsi="Trebuchet MS"/>
                <w:bCs/>
                <w:sz w:val="20"/>
                <w:lang w:val="ro-RO"/>
              </w:rPr>
            </w:pPr>
            <w:r w:rsidRPr="00C276B1">
              <w:rPr>
                <w:rFonts w:ascii="Trebuchet MS" w:hAnsi="Trebuchet MS"/>
                <w:bCs/>
                <w:sz w:val="20"/>
                <w:lang w:val="ro-RO"/>
              </w:rPr>
              <w:t>(categoria)</w:t>
            </w:r>
          </w:p>
        </w:tc>
        <w:tc>
          <w:tcPr>
            <w:tcW w:w="1710" w:type="dxa"/>
          </w:tcPr>
          <w:p w14:paraId="664582EB" w14:textId="77777777" w:rsidR="00C92BDC" w:rsidRPr="00C276B1" w:rsidRDefault="00C92BDC" w:rsidP="008F4AC5">
            <w:pPr>
              <w:jc w:val="center"/>
              <w:rPr>
                <w:rFonts w:ascii="Trebuchet MS" w:hAnsi="Trebuchet MS"/>
                <w:bCs/>
                <w:sz w:val="20"/>
                <w:lang w:val="ro-RO"/>
              </w:rPr>
            </w:pPr>
            <w:proofErr w:type="spellStart"/>
            <w:r w:rsidRPr="00C276B1">
              <w:rPr>
                <w:rFonts w:ascii="Trebuchet MS" w:hAnsi="Trebuchet MS"/>
                <w:bCs/>
                <w:sz w:val="20"/>
                <w:lang w:val="ro-RO"/>
              </w:rPr>
              <w:t>Numar</w:t>
            </w:r>
            <w:proofErr w:type="spellEnd"/>
            <w:r w:rsidRPr="00C276B1">
              <w:rPr>
                <w:rFonts w:ascii="Trebuchet MS" w:hAnsi="Trebuchet MS"/>
                <w:bCs/>
                <w:sz w:val="20"/>
                <w:lang w:val="ro-RO"/>
              </w:rPr>
              <w:t xml:space="preserve"> persoane</w:t>
            </w:r>
          </w:p>
        </w:tc>
        <w:tc>
          <w:tcPr>
            <w:tcW w:w="2250" w:type="dxa"/>
          </w:tcPr>
          <w:p w14:paraId="13BC6391" w14:textId="77777777" w:rsidR="00C92BDC" w:rsidRPr="00C276B1" w:rsidRDefault="00C92BDC" w:rsidP="008F4AC5">
            <w:pPr>
              <w:jc w:val="center"/>
              <w:rPr>
                <w:rFonts w:ascii="Trebuchet MS" w:hAnsi="Trebuchet MS"/>
                <w:bCs/>
                <w:sz w:val="20"/>
                <w:lang w:val="ro-RO"/>
              </w:rPr>
            </w:pPr>
            <w:r w:rsidRPr="00C276B1">
              <w:rPr>
                <w:rFonts w:ascii="Trebuchet MS" w:hAnsi="Trebuchet MS"/>
                <w:bCs/>
                <w:sz w:val="20"/>
                <w:lang w:val="ro-RO"/>
              </w:rPr>
              <w:t>Salariu brut</w:t>
            </w:r>
          </w:p>
          <w:p w14:paraId="3D445E42" w14:textId="77777777" w:rsidR="00C92BDC" w:rsidRPr="00C276B1" w:rsidRDefault="00C92BDC" w:rsidP="008F4AC5">
            <w:pPr>
              <w:jc w:val="center"/>
              <w:rPr>
                <w:rFonts w:ascii="Trebuchet MS" w:hAnsi="Trebuchet MS"/>
                <w:bCs/>
                <w:sz w:val="20"/>
                <w:lang w:val="ro-RO"/>
              </w:rPr>
            </w:pPr>
            <w:r w:rsidRPr="00C276B1">
              <w:rPr>
                <w:rFonts w:ascii="Trebuchet MS" w:hAnsi="Trebuchet MS"/>
                <w:bCs/>
                <w:sz w:val="20"/>
                <w:lang w:val="ro-RO"/>
              </w:rPr>
              <w:t>(lei)</w:t>
            </w:r>
          </w:p>
        </w:tc>
        <w:tc>
          <w:tcPr>
            <w:tcW w:w="2785" w:type="dxa"/>
          </w:tcPr>
          <w:p w14:paraId="02E0E6BE" w14:textId="77777777" w:rsidR="00C92BDC" w:rsidRPr="00C276B1" w:rsidRDefault="00C92BDC" w:rsidP="008F4AC5">
            <w:pPr>
              <w:jc w:val="center"/>
              <w:rPr>
                <w:rFonts w:ascii="Trebuchet MS" w:hAnsi="Trebuchet MS"/>
                <w:bCs/>
                <w:sz w:val="20"/>
                <w:lang w:val="ro-RO"/>
              </w:rPr>
            </w:pPr>
            <w:r w:rsidRPr="00C276B1">
              <w:rPr>
                <w:rFonts w:ascii="Trebuchet MS" w:hAnsi="Trebuchet MS"/>
                <w:bCs/>
                <w:sz w:val="20"/>
                <w:lang w:val="ro-RO"/>
              </w:rPr>
              <w:t>Total valoare manopera brut</w:t>
            </w:r>
          </w:p>
          <w:p w14:paraId="0900B58F" w14:textId="77777777" w:rsidR="00C92BDC" w:rsidRPr="00C276B1" w:rsidRDefault="00C92BDC" w:rsidP="008F4AC5">
            <w:pPr>
              <w:jc w:val="center"/>
              <w:rPr>
                <w:rFonts w:ascii="Trebuchet MS" w:hAnsi="Trebuchet MS"/>
                <w:bCs/>
                <w:sz w:val="20"/>
                <w:lang w:val="ro-RO"/>
              </w:rPr>
            </w:pPr>
            <w:r w:rsidRPr="00C276B1">
              <w:rPr>
                <w:rFonts w:ascii="Trebuchet MS" w:hAnsi="Trebuchet MS"/>
                <w:bCs/>
                <w:sz w:val="20"/>
                <w:lang w:val="ro-RO"/>
              </w:rPr>
              <w:t>( lei)</w:t>
            </w:r>
          </w:p>
        </w:tc>
      </w:tr>
      <w:tr w:rsidR="00C92BDC" w:rsidRPr="00C276B1" w14:paraId="276A0AA7" w14:textId="77777777" w:rsidTr="008F4AC5">
        <w:tc>
          <w:tcPr>
            <w:tcW w:w="577" w:type="dxa"/>
          </w:tcPr>
          <w:p w14:paraId="28704596" w14:textId="77777777" w:rsidR="00C92BDC" w:rsidRPr="00C276B1" w:rsidRDefault="00C92BDC" w:rsidP="008F4AC5">
            <w:pPr>
              <w:jc w:val="both"/>
              <w:rPr>
                <w:rFonts w:ascii="Trebuchet MS" w:hAnsi="Trebuchet MS"/>
                <w:bCs/>
                <w:sz w:val="20"/>
                <w:lang w:val="ro-RO"/>
              </w:rPr>
            </w:pPr>
            <w:r w:rsidRPr="00C276B1">
              <w:rPr>
                <w:rFonts w:ascii="Trebuchet MS" w:hAnsi="Trebuchet MS"/>
                <w:bCs/>
                <w:sz w:val="20"/>
                <w:lang w:val="ro-RO"/>
              </w:rPr>
              <w:t>1</w:t>
            </w:r>
          </w:p>
        </w:tc>
        <w:tc>
          <w:tcPr>
            <w:tcW w:w="2028" w:type="dxa"/>
          </w:tcPr>
          <w:p w14:paraId="762A4F26" w14:textId="77777777" w:rsidR="00C92BDC" w:rsidRPr="00C276B1" w:rsidRDefault="00C92BDC" w:rsidP="008F4AC5">
            <w:pPr>
              <w:jc w:val="both"/>
              <w:rPr>
                <w:rFonts w:ascii="Trebuchet MS" w:hAnsi="Trebuchet MS"/>
                <w:bCs/>
                <w:sz w:val="20"/>
                <w:lang w:val="ro-RO"/>
              </w:rPr>
            </w:pPr>
          </w:p>
        </w:tc>
        <w:tc>
          <w:tcPr>
            <w:tcW w:w="1710" w:type="dxa"/>
          </w:tcPr>
          <w:p w14:paraId="502B65D5" w14:textId="77777777" w:rsidR="00C92BDC" w:rsidRPr="00C276B1" w:rsidRDefault="00C92BDC" w:rsidP="008F4AC5">
            <w:pPr>
              <w:jc w:val="both"/>
              <w:rPr>
                <w:rFonts w:ascii="Trebuchet MS" w:hAnsi="Trebuchet MS"/>
                <w:bCs/>
                <w:sz w:val="20"/>
                <w:lang w:val="ro-RO"/>
              </w:rPr>
            </w:pPr>
          </w:p>
        </w:tc>
        <w:tc>
          <w:tcPr>
            <w:tcW w:w="2250" w:type="dxa"/>
          </w:tcPr>
          <w:p w14:paraId="2BEE6E21" w14:textId="77777777" w:rsidR="00C92BDC" w:rsidRPr="00C276B1" w:rsidRDefault="00C92BDC" w:rsidP="008F4AC5">
            <w:pPr>
              <w:jc w:val="both"/>
              <w:rPr>
                <w:rFonts w:ascii="Trebuchet MS" w:hAnsi="Trebuchet MS"/>
                <w:bCs/>
                <w:sz w:val="20"/>
                <w:lang w:val="ro-RO"/>
              </w:rPr>
            </w:pPr>
          </w:p>
        </w:tc>
        <w:tc>
          <w:tcPr>
            <w:tcW w:w="2785" w:type="dxa"/>
          </w:tcPr>
          <w:p w14:paraId="7503A1FB" w14:textId="77777777" w:rsidR="00C92BDC" w:rsidRPr="00C276B1" w:rsidRDefault="00C92BDC" w:rsidP="008F4AC5">
            <w:pPr>
              <w:jc w:val="both"/>
              <w:rPr>
                <w:rFonts w:ascii="Trebuchet MS" w:hAnsi="Trebuchet MS"/>
                <w:bCs/>
                <w:sz w:val="20"/>
                <w:lang w:val="ro-RO"/>
              </w:rPr>
            </w:pPr>
          </w:p>
        </w:tc>
      </w:tr>
      <w:tr w:rsidR="00C92BDC" w:rsidRPr="00C276B1" w14:paraId="256FAE63" w14:textId="77777777" w:rsidTr="008F4AC5">
        <w:tc>
          <w:tcPr>
            <w:tcW w:w="577" w:type="dxa"/>
          </w:tcPr>
          <w:p w14:paraId="2A2774DF" w14:textId="77777777" w:rsidR="00C92BDC" w:rsidRPr="00C276B1" w:rsidRDefault="00C92BDC" w:rsidP="008F4AC5">
            <w:pPr>
              <w:jc w:val="both"/>
              <w:rPr>
                <w:rFonts w:ascii="Trebuchet MS" w:hAnsi="Trebuchet MS"/>
                <w:bCs/>
                <w:sz w:val="20"/>
                <w:lang w:val="ro-RO"/>
              </w:rPr>
            </w:pPr>
            <w:r w:rsidRPr="00C276B1">
              <w:rPr>
                <w:rFonts w:ascii="Trebuchet MS" w:hAnsi="Trebuchet MS"/>
                <w:bCs/>
                <w:sz w:val="20"/>
                <w:lang w:val="ro-RO"/>
              </w:rPr>
              <w:t>2</w:t>
            </w:r>
          </w:p>
        </w:tc>
        <w:tc>
          <w:tcPr>
            <w:tcW w:w="2028" w:type="dxa"/>
          </w:tcPr>
          <w:p w14:paraId="46BB5E70" w14:textId="77777777" w:rsidR="00C92BDC" w:rsidRPr="00C276B1" w:rsidRDefault="00C92BDC" w:rsidP="008F4AC5">
            <w:pPr>
              <w:jc w:val="both"/>
              <w:rPr>
                <w:rFonts w:ascii="Trebuchet MS" w:hAnsi="Trebuchet MS"/>
                <w:bCs/>
                <w:sz w:val="20"/>
                <w:lang w:val="ro-RO"/>
              </w:rPr>
            </w:pPr>
          </w:p>
        </w:tc>
        <w:tc>
          <w:tcPr>
            <w:tcW w:w="1710" w:type="dxa"/>
          </w:tcPr>
          <w:p w14:paraId="1D22B6D9" w14:textId="77777777" w:rsidR="00C92BDC" w:rsidRPr="00C276B1" w:rsidRDefault="00C92BDC" w:rsidP="008F4AC5">
            <w:pPr>
              <w:jc w:val="both"/>
              <w:rPr>
                <w:rFonts w:ascii="Trebuchet MS" w:hAnsi="Trebuchet MS"/>
                <w:bCs/>
                <w:sz w:val="20"/>
                <w:lang w:val="ro-RO"/>
              </w:rPr>
            </w:pPr>
          </w:p>
        </w:tc>
        <w:tc>
          <w:tcPr>
            <w:tcW w:w="2250" w:type="dxa"/>
          </w:tcPr>
          <w:p w14:paraId="57CD533C" w14:textId="77777777" w:rsidR="00C92BDC" w:rsidRPr="00C276B1" w:rsidRDefault="00C92BDC" w:rsidP="008F4AC5">
            <w:pPr>
              <w:jc w:val="both"/>
              <w:rPr>
                <w:rFonts w:ascii="Trebuchet MS" w:hAnsi="Trebuchet MS"/>
                <w:bCs/>
                <w:sz w:val="20"/>
                <w:lang w:val="ro-RO"/>
              </w:rPr>
            </w:pPr>
          </w:p>
        </w:tc>
        <w:tc>
          <w:tcPr>
            <w:tcW w:w="2785" w:type="dxa"/>
          </w:tcPr>
          <w:p w14:paraId="7AFF0BAC" w14:textId="77777777" w:rsidR="00C92BDC" w:rsidRPr="00C276B1" w:rsidRDefault="00C92BDC" w:rsidP="008F4AC5">
            <w:pPr>
              <w:jc w:val="both"/>
              <w:rPr>
                <w:rFonts w:ascii="Trebuchet MS" w:hAnsi="Trebuchet MS"/>
                <w:bCs/>
                <w:sz w:val="20"/>
                <w:lang w:val="ro-RO"/>
              </w:rPr>
            </w:pPr>
          </w:p>
        </w:tc>
      </w:tr>
      <w:tr w:rsidR="00C92BDC" w:rsidRPr="00C276B1" w14:paraId="1296E666" w14:textId="77777777" w:rsidTr="008F4AC5">
        <w:tc>
          <w:tcPr>
            <w:tcW w:w="577" w:type="dxa"/>
          </w:tcPr>
          <w:p w14:paraId="4881CAD4" w14:textId="77777777" w:rsidR="00C92BDC" w:rsidRPr="00C276B1" w:rsidRDefault="00C92BDC" w:rsidP="008F4AC5">
            <w:pPr>
              <w:jc w:val="both"/>
              <w:rPr>
                <w:rFonts w:ascii="Trebuchet MS" w:hAnsi="Trebuchet MS"/>
                <w:bCs/>
                <w:sz w:val="20"/>
                <w:lang w:val="ro-RO"/>
              </w:rPr>
            </w:pPr>
            <w:r w:rsidRPr="00C276B1">
              <w:rPr>
                <w:rFonts w:ascii="Trebuchet MS" w:hAnsi="Trebuchet MS"/>
                <w:bCs/>
                <w:sz w:val="20"/>
                <w:lang w:val="ro-RO"/>
              </w:rPr>
              <w:t>3</w:t>
            </w:r>
          </w:p>
        </w:tc>
        <w:tc>
          <w:tcPr>
            <w:tcW w:w="2028" w:type="dxa"/>
          </w:tcPr>
          <w:p w14:paraId="364F1011" w14:textId="77777777" w:rsidR="00C92BDC" w:rsidRPr="00C276B1" w:rsidRDefault="00C92BDC" w:rsidP="008F4AC5">
            <w:pPr>
              <w:jc w:val="both"/>
              <w:rPr>
                <w:rFonts w:ascii="Trebuchet MS" w:hAnsi="Trebuchet MS"/>
                <w:bCs/>
                <w:sz w:val="20"/>
                <w:lang w:val="ro-RO"/>
              </w:rPr>
            </w:pPr>
          </w:p>
        </w:tc>
        <w:tc>
          <w:tcPr>
            <w:tcW w:w="1710" w:type="dxa"/>
          </w:tcPr>
          <w:p w14:paraId="122828FB" w14:textId="77777777" w:rsidR="00C92BDC" w:rsidRPr="00C276B1" w:rsidRDefault="00C92BDC" w:rsidP="008F4AC5">
            <w:pPr>
              <w:jc w:val="both"/>
              <w:rPr>
                <w:rFonts w:ascii="Trebuchet MS" w:hAnsi="Trebuchet MS"/>
                <w:bCs/>
                <w:sz w:val="20"/>
                <w:lang w:val="ro-RO"/>
              </w:rPr>
            </w:pPr>
          </w:p>
        </w:tc>
        <w:tc>
          <w:tcPr>
            <w:tcW w:w="2250" w:type="dxa"/>
          </w:tcPr>
          <w:p w14:paraId="29B8DFA1" w14:textId="77777777" w:rsidR="00C92BDC" w:rsidRPr="00C276B1" w:rsidRDefault="00C92BDC" w:rsidP="008F4AC5">
            <w:pPr>
              <w:jc w:val="both"/>
              <w:rPr>
                <w:rFonts w:ascii="Trebuchet MS" w:hAnsi="Trebuchet MS"/>
                <w:bCs/>
                <w:sz w:val="20"/>
                <w:lang w:val="ro-RO"/>
              </w:rPr>
            </w:pPr>
          </w:p>
        </w:tc>
        <w:tc>
          <w:tcPr>
            <w:tcW w:w="2785" w:type="dxa"/>
          </w:tcPr>
          <w:p w14:paraId="3467F10A" w14:textId="77777777" w:rsidR="00C92BDC" w:rsidRPr="00C276B1" w:rsidRDefault="00C92BDC" w:rsidP="008F4AC5">
            <w:pPr>
              <w:jc w:val="both"/>
              <w:rPr>
                <w:rFonts w:ascii="Trebuchet MS" w:hAnsi="Trebuchet MS"/>
                <w:bCs/>
                <w:sz w:val="20"/>
                <w:lang w:val="ro-RO"/>
              </w:rPr>
            </w:pPr>
          </w:p>
        </w:tc>
      </w:tr>
      <w:tr w:rsidR="00C92BDC" w:rsidRPr="00C276B1" w14:paraId="459A19E8" w14:textId="77777777" w:rsidTr="008F4AC5">
        <w:tc>
          <w:tcPr>
            <w:tcW w:w="577" w:type="dxa"/>
          </w:tcPr>
          <w:p w14:paraId="4211A1C2" w14:textId="77777777" w:rsidR="00C92BDC" w:rsidRPr="00C276B1" w:rsidRDefault="00C92BDC" w:rsidP="008F4AC5">
            <w:pPr>
              <w:jc w:val="both"/>
              <w:rPr>
                <w:rFonts w:ascii="Trebuchet MS" w:hAnsi="Trebuchet MS"/>
                <w:bCs/>
                <w:sz w:val="20"/>
                <w:lang w:val="ro-RO"/>
              </w:rPr>
            </w:pPr>
          </w:p>
        </w:tc>
        <w:tc>
          <w:tcPr>
            <w:tcW w:w="2028" w:type="dxa"/>
          </w:tcPr>
          <w:p w14:paraId="39776CFD" w14:textId="77777777" w:rsidR="00C92BDC" w:rsidRPr="00C276B1" w:rsidRDefault="00C92BDC" w:rsidP="008F4AC5">
            <w:pPr>
              <w:jc w:val="both"/>
              <w:rPr>
                <w:rFonts w:ascii="Trebuchet MS" w:hAnsi="Trebuchet MS"/>
                <w:bCs/>
                <w:sz w:val="20"/>
                <w:lang w:val="ro-RO"/>
              </w:rPr>
            </w:pPr>
          </w:p>
        </w:tc>
        <w:tc>
          <w:tcPr>
            <w:tcW w:w="1710" w:type="dxa"/>
          </w:tcPr>
          <w:p w14:paraId="359CF3C3" w14:textId="77777777" w:rsidR="00C92BDC" w:rsidRPr="00C276B1" w:rsidRDefault="00C92BDC" w:rsidP="008F4AC5">
            <w:pPr>
              <w:jc w:val="both"/>
              <w:rPr>
                <w:rFonts w:ascii="Trebuchet MS" w:hAnsi="Trebuchet MS"/>
                <w:bCs/>
                <w:sz w:val="20"/>
                <w:lang w:val="ro-RO"/>
              </w:rPr>
            </w:pPr>
          </w:p>
        </w:tc>
        <w:tc>
          <w:tcPr>
            <w:tcW w:w="2250" w:type="dxa"/>
          </w:tcPr>
          <w:p w14:paraId="61404F1D" w14:textId="77777777" w:rsidR="00C92BDC" w:rsidRPr="00C276B1" w:rsidRDefault="00C92BDC" w:rsidP="008F4AC5">
            <w:pPr>
              <w:jc w:val="both"/>
              <w:rPr>
                <w:rFonts w:ascii="Trebuchet MS" w:hAnsi="Trebuchet MS"/>
                <w:bCs/>
                <w:sz w:val="20"/>
                <w:lang w:val="ro-RO"/>
              </w:rPr>
            </w:pPr>
          </w:p>
        </w:tc>
        <w:tc>
          <w:tcPr>
            <w:tcW w:w="2785" w:type="dxa"/>
          </w:tcPr>
          <w:p w14:paraId="7B27EC1D" w14:textId="77777777" w:rsidR="00C92BDC" w:rsidRPr="00C276B1" w:rsidRDefault="00C92BDC" w:rsidP="008F4AC5">
            <w:pPr>
              <w:jc w:val="both"/>
              <w:rPr>
                <w:rFonts w:ascii="Trebuchet MS" w:hAnsi="Trebuchet MS"/>
                <w:bCs/>
                <w:sz w:val="20"/>
                <w:lang w:val="ro-RO"/>
              </w:rPr>
            </w:pPr>
          </w:p>
        </w:tc>
      </w:tr>
      <w:tr w:rsidR="00C92BDC" w:rsidRPr="00C276B1" w14:paraId="3781695C" w14:textId="77777777" w:rsidTr="008F4AC5">
        <w:tc>
          <w:tcPr>
            <w:tcW w:w="577" w:type="dxa"/>
          </w:tcPr>
          <w:p w14:paraId="43E0BF69" w14:textId="77777777" w:rsidR="00C92BDC" w:rsidRPr="00C276B1" w:rsidRDefault="00C92BDC" w:rsidP="008F4AC5">
            <w:pPr>
              <w:jc w:val="both"/>
              <w:rPr>
                <w:rFonts w:ascii="Trebuchet MS" w:hAnsi="Trebuchet MS"/>
                <w:bCs/>
                <w:sz w:val="20"/>
                <w:lang w:val="ro-RO"/>
              </w:rPr>
            </w:pPr>
          </w:p>
        </w:tc>
        <w:tc>
          <w:tcPr>
            <w:tcW w:w="2028" w:type="dxa"/>
          </w:tcPr>
          <w:p w14:paraId="201BE8BA" w14:textId="77777777" w:rsidR="00C92BDC" w:rsidRPr="00C276B1" w:rsidRDefault="00C92BDC" w:rsidP="008F4AC5">
            <w:pPr>
              <w:jc w:val="both"/>
              <w:rPr>
                <w:rFonts w:ascii="Trebuchet MS" w:hAnsi="Trebuchet MS"/>
                <w:bCs/>
                <w:sz w:val="20"/>
                <w:lang w:val="ro-RO"/>
              </w:rPr>
            </w:pPr>
            <w:r w:rsidRPr="00C276B1">
              <w:rPr>
                <w:rFonts w:ascii="Trebuchet MS" w:hAnsi="Trebuchet MS"/>
                <w:bCs/>
                <w:sz w:val="20"/>
                <w:lang w:val="ro-RO"/>
              </w:rPr>
              <w:t>TOTAL</w:t>
            </w:r>
          </w:p>
        </w:tc>
        <w:tc>
          <w:tcPr>
            <w:tcW w:w="1710" w:type="dxa"/>
          </w:tcPr>
          <w:p w14:paraId="69BBE948" w14:textId="77777777" w:rsidR="00C92BDC" w:rsidRPr="00C276B1" w:rsidRDefault="00C92BDC" w:rsidP="008F4AC5">
            <w:pPr>
              <w:jc w:val="both"/>
              <w:rPr>
                <w:rFonts w:ascii="Trebuchet MS" w:hAnsi="Trebuchet MS"/>
                <w:bCs/>
                <w:sz w:val="20"/>
                <w:lang w:val="ro-RO"/>
              </w:rPr>
            </w:pPr>
          </w:p>
        </w:tc>
        <w:tc>
          <w:tcPr>
            <w:tcW w:w="2250" w:type="dxa"/>
          </w:tcPr>
          <w:p w14:paraId="68F15475" w14:textId="77777777" w:rsidR="00C92BDC" w:rsidRPr="00C276B1" w:rsidRDefault="00C92BDC" w:rsidP="008F4AC5">
            <w:pPr>
              <w:jc w:val="both"/>
              <w:rPr>
                <w:rFonts w:ascii="Trebuchet MS" w:hAnsi="Trebuchet MS"/>
                <w:bCs/>
                <w:sz w:val="20"/>
                <w:lang w:val="ro-RO"/>
              </w:rPr>
            </w:pPr>
          </w:p>
        </w:tc>
        <w:tc>
          <w:tcPr>
            <w:tcW w:w="2785" w:type="dxa"/>
          </w:tcPr>
          <w:p w14:paraId="0D41FC86" w14:textId="77777777" w:rsidR="00C92BDC" w:rsidRPr="00C276B1" w:rsidRDefault="00C92BDC" w:rsidP="008F4AC5">
            <w:pPr>
              <w:jc w:val="both"/>
              <w:rPr>
                <w:rFonts w:ascii="Trebuchet MS" w:hAnsi="Trebuchet MS"/>
                <w:bCs/>
                <w:sz w:val="20"/>
                <w:lang w:val="ro-RO"/>
              </w:rPr>
            </w:pPr>
          </w:p>
        </w:tc>
      </w:tr>
    </w:tbl>
    <w:p w14:paraId="7AB3CF9A" w14:textId="77777777" w:rsidR="00C92BDC" w:rsidRPr="007333A2" w:rsidRDefault="00C92BDC" w:rsidP="00C92BDC">
      <w:pPr>
        <w:ind w:left="7200"/>
        <w:jc w:val="both"/>
        <w:rPr>
          <w:rFonts w:ascii="Trebuchet MS" w:hAnsi="Trebuchet MS"/>
          <w:b/>
          <w:sz w:val="20"/>
          <w:lang w:val="ro-RO"/>
        </w:rPr>
      </w:pPr>
    </w:p>
    <w:p w14:paraId="5F303756" w14:textId="77777777" w:rsidR="00C92BDC" w:rsidRPr="007333A2" w:rsidRDefault="00C92BDC" w:rsidP="00C92BDC">
      <w:pPr>
        <w:ind w:left="7200"/>
        <w:jc w:val="both"/>
        <w:rPr>
          <w:rFonts w:ascii="Trebuchet MS" w:hAnsi="Trebuchet MS"/>
          <w:b/>
          <w:sz w:val="20"/>
          <w:lang w:val="ro-RO"/>
        </w:rPr>
      </w:pPr>
    </w:p>
    <w:p w14:paraId="57C7C9C3" w14:textId="77777777" w:rsidR="00525375" w:rsidRPr="007333A2" w:rsidRDefault="00525375" w:rsidP="00C92BDC">
      <w:pPr>
        <w:ind w:left="7200"/>
        <w:jc w:val="both"/>
        <w:rPr>
          <w:rFonts w:ascii="Trebuchet MS" w:hAnsi="Trebuchet MS"/>
          <w:b/>
          <w:sz w:val="20"/>
          <w:lang w:val="ro-RO"/>
        </w:rPr>
      </w:pPr>
    </w:p>
    <w:p w14:paraId="269430C8" w14:textId="77777777" w:rsidR="00C92BDC" w:rsidRPr="007333A2" w:rsidRDefault="00C92BDC" w:rsidP="00C92BDC">
      <w:pPr>
        <w:ind w:left="7200"/>
        <w:jc w:val="both"/>
        <w:rPr>
          <w:rFonts w:ascii="Trebuchet MS" w:hAnsi="Trebuchet MS"/>
          <w:b/>
          <w:sz w:val="20"/>
          <w:lang w:val="ro-RO"/>
        </w:rPr>
      </w:pPr>
    </w:p>
    <w:p w14:paraId="1E203490" w14:textId="77777777" w:rsidR="00C92BDC" w:rsidRPr="007333A2" w:rsidRDefault="00C92BDC" w:rsidP="00C92BDC">
      <w:pPr>
        <w:jc w:val="both"/>
        <w:rPr>
          <w:rFonts w:ascii="Trebuchet MS" w:hAnsi="Trebuchet MS"/>
          <w:sz w:val="20"/>
          <w:lang w:val="ro-RO"/>
        </w:rPr>
      </w:pPr>
      <w:r w:rsidRPr="007333A2">
        <w:rPr>
          <w:rFonts w:ascii="Trebuchet MS" w:hAnsi="Trebuchet MS"/>
          <w:sz w:val="20"/>
          <w:lang w:val="ro-RO"/>
        </w:rPr>
        <w:t xml:space="preserve">Data </w:t>
      </w:r>
      <w:proofErr w:type="spellStart"/>
      <w:r w:rsidRPr="007333A2">
        <w:rPr>
          <w:rFonts w:ascii="Trebuchet MS" w:hAnsi="Trebuchet MS"/>
          <w:sz w:val="20"/>
          <w:lang w:val="ro-RO"/>
        </w:rPr>
        <w:t>completarii</w:t>
      </w:r>
      <w:proofErr w:type="spellEnd"/>
      <w:r w:rsidRPr="007333A2">
        <w:rPr>
          <w:rFonts w:ascii="Trebuchet MS" w:hAnsi="Trebuchet MS"/>
          <w:sz w:val="20"/>
          <w:lang w:val="ro-RO"/>
        </w:rPr>
        <w:t>:</w:t>
      </w:r>
    </w:p>
    <w:p w14:paraId="548D2BDD" w14:textId="77777777" w:rsidR="00C92BDC" w:rsidRPr="007333A2" w:rsidRDefault="00C92BDC" w:rsidP="00C92BDC">
      <w:pPr>
        <w:ind w:left="5760"/>
        <w:rPr>
          <w:rFonts w:ascii="Trebuchet MS" w:hAnsi="Trebuchet MS"/>
          <w:sz w:val="20"/>
          <w:lang w:val="ro-RO"/>
        </w:rPr>
      </w:pPr>
      <w:r w:rsidRPr="007333A2">
        <w:rPr>
          <w:rFonts w:ascii="Trebuchet MS" w:hAnsi="Trebuchet MS"/>
          <w:sz w:val="20"/>
          <w:lang w:val="ro-RO"/>
        </w:rPr>
        <w:t xml:space="preserve">     Operator economic,</w:t>
      </w:r>
    </w:p>
    <w:p w14:paraId="46D895ED" w14:textId="77777777" w:rsidR="00C92BDC" w:rsidRPr="007333A2" w:rsidRDefault="00C92BDC" w:rsidP="00C92BDC">
      <w:pPr>
        <w:jc w:val="both"/>
        <w:rPr>
          <w:rFonts w:ascii="Trebuchet MS" w:hAnsi="Trebuchet MS"/>
          <w:sz w:val="20"/>
          <w:lang w:val="ro-RO"/>
        </w:rPr>
      </w:pPr>
      <w:r w:rsidRPr="007333A2">
        <w:rPr>
          <w:rFonts w:ascii="Trebuchet MS" w:hAnsi="Trebuchet MS"/>
          <w:sz w:val="20"/>
          <w:lang w:val="ro-RO"/>
        </w:rPr>
        <w:t xml:space="preserve">                                                                                       </w:t>
      </w:r>
      <w:r w:rsidRPr="007333A2">
        <w:rPr>
          <w:rFonts w:ascii="Trebuchet MS" w:hAnsi="Trebuchet MS"/>
          <w:sz w:val="20"/>
          <w:lang w:val="ro-RO"/>
        </w:rPr>
        <w:tab/>
        <w:t xml:space="preserve">    …….......................</w:t>
      </w:r>
    </w:p>
    <w:p w14:paraId="7DFC7A5D" w14:textId="320ADF66" w:rsidR="00C92BDC" w:rsidRPr="007333A2" w:rsidRDefault="00C92BDC" w:rsidP="00C92BDC">
      <w:pPr>
        <w:jc w:val="both"/>
        <w:rPr>
          <w:rFonts w:ascii="Trebuchet MS" w:hAnsi="Trebuchet MS"/>
          <w:sz w:val="20"/>
          <w:lang w:val="ro-RO"/>
        </w:rPr>
      </w:pPr>
      <w:r w:rsidRPr="007333A2">
        <w:rPr>
          <w:rFonts w:ascii="Trebuchet MS" w:hAnsi="Trebuchet MS"/>
          <w:sz w:val="20"/>
          <w:lang w:val="ro-RO"/>
        </w:rPr>
        <w:t xml:space="preserve">                                                                                              </w:t>
      </w:r>
      <w:r w:rsidR="00C16112">
        <w:rPr>
          <w:rFonts w:ascii="Trebuchet MS" w:hAnsi="Trebuchet MS"/>
          <w:sz w:val="20"/>
          <w:lang w:val="ro-RO"/>
        </w:rPr>
        <w:t xml:space="preserve">   </w:t>
      </w:r>
      <w:r w:rsidRPr="007333A2">
        <w:rPr>
          <w:rFonts w:ascii="Trebuchet MS" w:hAnsi="Trebuchet MS"/>
          <w:sz w:val="20"/>
          <w:lang w:val="ro-RO"/>
        </w:rPr>
        <w:t xml:space="preserve"> (</w:t>
      </w:r>
      <w:proofErr w:type="spellStart"/>
      <w:r w:rsidRPr="007333A2">
        <w:rPr>
          <w:rFonts w:ascii="Trebuchet MS" w:hAnsi="Trebuchet MS"/>
          <w:sz w:val="20"/>
          <w:lang w:val="ro-RO"/>
        </w:rPr>
        <w:t>semnatura</w:t>
      </w:r>
      <w:proofErr w:type="spellEnd"/>
      <w:r w:rsidRPr="007333A2">
        <w:rPr>
          <w:rFonts w:ascii="Trebuchet MS" w:hAnsi="Trebuchet MS"/>
          <w:sz w:val="20"/>
          <w:lang w:val="ro-RO"/>
        </w:rPr>
        <w:t xml:space="preserve"> autorizata)</w:t>
      </w:r>
    </w:p>
    <w:p w14:paraId="59EF36BF" w14:textId="77777777" w:rsidR="0040127F" w:rsidRPr="007333A2" w:rsidRDefault="0040127F">
      <w:pPr>
        <w:widowControl/>
        <w:suppressAutoHyphens w:val="0"/>
        <w:overflowPunct/>
        <w:autoSpaceDE/>
        <w:spacing w:after="160" w:line="259" w:lineRule="auto"/>
        <w:rPr>
          <w:rFonts w:ascii="Trebuchet MS" w:hAnsi="Trebuchet MS"/>
          <w:b/>
          <w:sz w:val="20"/>
          <w:lang w:val="ro-RO"/>
        </w:rPr>
      </w:pPr>
      <w:r w:rsidRPr="007333A2">
        <w:rPr>
          <w:rFonts w:ascii="Trebuchet MS" w:hAnsi="Trebuchet MS"/>
          <w:b/>
          <w:sz w:val="20"/>
          <w:lang w:val="ro-RO"/>
        </w:rPr>
        <w:br w:type="page"/>
      </w:r>
    </w:p>
    <w:p w14:paraId="49142C0E" w14:textId="77777777" w:rsidR="0040127F" w:rsidRPr="00465959" w:rsidRDefault="0040127F" w:rsidP="00470DF2">
      <w:pPr>
        <w:widowControl/>
        <w:suppressAutoHyphens w:val="0"/>
        <w:overflowPunct/>
        <w:autoSpaceDE/>
        <w:spacing w:after="160" w:line="259" w:lineRule="auto"/>
        <w:jc w:val="right"/>
        <w:rPr>
          <w:rFonts w:ascii="Trebuchet MS" w:hAnsi="Trebuchet MS" w:cs="Calibri"/>
          <w:b/>
          <w:bCs/>
          <w:sz w:val="20"/>
          <w:lang w:val="ro-RO"/>
        </w:rPr>
      </w:pPr>
      <w:r w:rsidRPr="00465959">
        <w:rPr>
          <w:rFonts w:ascii="Trebuchet MS" w:hAnsi="Trebuchet MS" w:cs="Calibri"/>
          <w:b/>
          <w:bCs/>
          <w:sz w:val="20"/>
          <w:lang w:val="ro-RO"/>
        </w:rPr>
        <w:lastRenderedPageBreak/>
        <w:t>Formular nr. 3.4</w:t>
      </w:r>
    </w:p>
    <w:p w14:paraId="25EAF9CB" w14:textId="77777777" w:rsidR="0040127F" w:rsidRPr="00465959" w:rsidRDefault="0040127F" w:rsidP="0040127F">
      <w:pPr>
        <w:rPr>
          <w:rFonts w:ascii="Trebuchet MS" w:hAnsi="Trebuchet MS" w:cs="Calibri"/>
          <w:bCs/>
          <w:sz w:val="20"/>
          <w:lang w:val="ro-RO"/>
        </w:rPr>
      </w:pPr>
    </w:p>
    <w:p w14:paraId="427D9904" w14:textId="77777777" w:rsidR="0040127F" w:rsidRPr="00465959" w:rsidRDefault="0040127F" w:rsidP="0040127F">
      <w:pPr>
        <w:rPr>
          <w:rFonts w:ascii="Trebuchet MS" w:hAnsi="Trebuchet MS" w:cs="Calibri"/>
          <w:bCs/>
          <w:i/>
          <w:sz w:val="20"/>
          <w:lang w:val="ro-RO"/>
        </w:rPr>
      </w:pPr>
      <w:r w:rsidRPr="00465959">
        <w:rPr>
          <w:rFonts w:ascii="Trebuchet MS" w:hAnsi="Trebuchet MS" w:cs="Calibri"/>
          <w:bCs/>
          <w:sz w:val="20"/>
          <w:lang w:val="ro-RO"/>
        </w:rPr>
        <w:t xml:space="preserve">Numele Ofertantului/Numele legal al Partenerilor în Asociere: </w:t>
      </w:r>
      <w:r w:rsidRPr="00465959">
        <w:rPr>
          <w:rFonts w:ascii="Trebuchet MS" w:hAnsi="Trebuchet MS" w:cs="Calibri"/>
          <w:bCs/>
          <w:i/>
          <w:sz w:val="20"/>
          <w:lang w:val="ro-RO"/>
        </w:rPr>
        <w:t>[introduceți denumirea completă]</w:t>
      </w:r>
    </w:p>
    <w:p w14:paraId="6764181A" w14:textId="77777777" w:rsidR="00C92BDC" w:rsidRPr="00465959" w:rsidRDefault="00C92BDC" w:rsidP="00C92BDC">
      <w:pPr>
        <w:ind w:left="7200"/>
        <w:jc w:val="both"/>
        <w:rPr>
          <w:rFonts w:ascii="Trebuchet MS" w:hAnsi="Trebuchet MS"/>
          <w:b/>
          <w:sz w:val="20"/>
          <w:lang w:val="ro-RO"/>
        </w:rPr>
      </w:pPr>
    </w:p>
    <w:p w14:paraId="05FD7BA2" w14:textId="77777777" w:rsidR="00C92BDC" w:rsidRPr="00465959" w:rsidRDefault="00C92BDC" w:rsidP="00C92BDC">
      <w:pPr>
        <w:ind w:left="7200"/>
        <w:jc w:val="both"/>
        <w:rPr>
          <w:rFonts w:ascii="Trebuchet MS" w:hAnsi="Trebuchet MS"/>
          <w:b/>
          <w:sz w:val="20"/>
          <w:lang w:val="ro-RO"/>
        </w:rPr>
      </w:pPr>
    </w:p>
    <w:p w14:paraId="687CB5B0" w14:textId="77777777" w:rsidR="00C92BDC" w:rsidRPr="00465959" w:rsidRDefault="00C92BDC" w:rsidP="00C92BDC">
      <w:pPr>
        <w:jc w:val="both"/>
        <w:rPr>
          <w:rFonts w:ascii="Trebuchet MS" w:hAnsi="Trebuchet MS"/>
          <w:b/>
          <w:sz w:val="20"/>
          <w:lang w:val="ro-RO"/>
        </w:rPr>
      </w:pPr>
    </w:p>
    <w:p w14:paraId="135317DA" w14:textId="77777777" w:rsidR="00C92BDC" w:rsidRPr="00C276B1" w:rsidRDefault="00C92BDC" w:rsidP="00C92BDC">
      <w:pPr>
        <w:jc w:val="both"/>
        <w:rPr>
          <w:rFonts w:ascii="Trebuchet MS" w:hAnsi="Trebuchet MS"/>
          <w:bCs/>
          <w:sz w:val="20"/>
          <w:lang w:val="ro-RO"/>
        </w:rPr>
      </w:pPr>
    </w:p>
    <w:p w14:paraId="75C6C3C9" w14:textId="77777777" w:rsidR="00C92BDC" w:rsidRPr="00C276B1" w:rsidRDefault="0079230C" w:rsidP="00EF60FF">
      <w:pPr>
        <w:ind w:left="-142"/>
        <w:jc w:val="center"/>
        <w:rPr>
          <w:rFonts w:ascii="Trebuchet MS" w:hAnsi="Trebuchet MS"/>
          <w:bCs/>
          <w:sz w:val="20"/>
          <w:lang w:val="ro-RO"/>
        </w:rPr>
      </w:pPr>
      <w:r w:rsidRPr="00C276B1">
        <w:rPr>
          <w:rFonts w:ascii="Trebuchet MS" w:hAnsi="Trebuchet MS"/>
          <w:bCs/>
          <w:sz w:val="20"/>
          <w:lang w:val="ro-RO"/>
        </w:rPr>
        <w:t xml:space="preserve">Anexa la oferta financiară - deviz </w:t>
      </w:r>
      <w:proofErr w:type="spellStart"/>
      <w:r w:rsidRPr="00C276B1">
        <w:rPr>
          <w:rFonts w:ascii="Trebuchet MS" w:hAnsi="Trebuchet MS"/>
          <w:bCs/>
          <w:sz w:val="20"/>
          <w:lang w:val="ro-RO"/>
        </w:rPr>
        <w:t>operatiuni</w:t>
      </w:r>
      <w:proofErr w:type="spellEnd"/>
      <w:r w:rsidRPr="00C276B1">
        <w:rPr>
          <w:rFonts w:ascii="Trebuchet MS" w:hAnsi="Trebuchet MS"/>
          <w:bCs/>
          <w:sz w:val="20"/>
          <w:lang w:val="ro-RO"/>
        </w:rPr>
        <w:t xml:space="preserve"> de </w:t>
      </w:r>
      <w:proofErr w:type="spellStart"/>
      <w:r w:rsidRPr="00C276B1">
        <w:rPr>
          <w:rFonts w:ascii="Trebuchet MS" w:hAnsi="Trebuchet MS"/>
          <w:bCs/>
          <w:sz w:val="20"/>
          <w:lang w:val="ro-RO"/>
        </w:rPr>
        <w:t>curatenie</w:t>
      </w:r>
      <w:proofErr w:type="spellEnd"/>
      <w:r w:rsidRPr="00C276B1">
        <w:rPr>
          <w:rFonts w:ascii="Trebuchet MS" w:hAnsi="Trebuchet MS"/>
          <w:bCs/>
          <w:sz w:val="20"/>
          <w:lang w:val="ro-RO"/>
        </w:rPr>
        <w:t xml:space="preserve"> pe luna</w:t>
      </w:r>
    </w:p>
    <w:p w14:paraId="6551DBB2" w14:textId="77777777" w:rsidR="007F44B8" w:rsidRPr="00C276B1" w:rsidRDefault="007F44B8" w:rsidP="00C92BDC">
      <w:pPr>
        <w:ind w:left="567" w:firstLine="1560"/>
        <w:rPr>
          <w:rFonts w:ascii="Trebuchet MS" w:hAnsi="Trebuchet MS"/>
          <w:bCs/>
          <w:sz w:val="20"/>
          <w:lang w:val="ro-RO"/>
        </w:rPr>
      </w:pPr>
    </w:p>
    <w:p w14:paraId="1066283D" w14:textId="77777777" w:rsidR="00C92BDC" w:rsidRPr="00C276B1" w:rsidRDefault="00C92BDC" w:rsidP="00C92BDC">
      <w:pPr>
        <w:rPr>
          <w:rFonts w:ascii="Trebuchet MS" w:hAnsi="Trebuchet MS"/>
          <w:bCs/>
          <w:sz w:val="20"/>
          <w:lang w:val="ro-RO"/>
        </w:rPr>
      </w:pPr>
    </w:p>
    <w:tbl>
      <w:tblPr>
        <w:tblStyle w:val="TableGrid"/>
        <w:tblW w:w="0" w:type="auto"/>
        <w:tblLook w:val="04A0" w:firstRow="1" w:lastRow="0" w:firstColumn="1" w:lastColumn="0" w:noHBand="0" w:noVBand="1"/>
      </w:tblPr>
      <w:tblGrid>
        <w:gridCol w:w="760"/>
        <w:gridCol w:w="6400"/>
        <w:gridCol w:w="1780"/>
      </w:tblGrid>
      <w:tr w:rsidR="00C92BDC" w:rsidRPr="00C276B1" w14:paraId="18051644" w14:textId="77777777" w:rsidTr="008F4AC5">
        <w:trPr>
          <w:trHeight w:val="315"/>
        </w:trPr>
        <w:tc>
          <w:tcPr>
            <w:tcW w:w="760" w:type="dxa"/>
            <w:hideMark/>
          </w:tcPr>
          <w:p w14:paraId="3A226734" w14:textId="77777777" w:rsidR="00C92BDC" w:rsidRPr="00C276B1" w:rsidRDefault="00C92BDC" w:rsidP="008F4AC5">
            <w:pPr>
              <w:rPr>
                <w:rFonts w:ascii="Trebuchet MS" w:hAnsi="Trebuchet MS"/>
                <w:bCs/>
                <w:sz w:val="20"/>
                <w:lang w:val="ro-RO"/>
              </w:rPr>
            </w:pPr>
          </w:p>
        </w:tc>
        <w:tc>
          <w:tcPr>
            <w:tcW w:w="6400" w:type="dxa"/>
            <w:hideMark/>
          </w:tcPr>
          <w:p w14:paraId="54DE14D3" w14:textId="77777777" w:rsidR="00C92BDC" w:rsidRPr="00C276B1" w:rsidRDefault="00C92BDC" w:rsidP="008F4AC5">
            <w:pPr>
              <w:rPr>
                <w:rFonts w:ascii="Trebuchet MS" w:hAnsi="Trebuchet MS"/>
                <w:bCs/>
                <w:sz w:val="20"/>
                <w:lang w:val="ro-RO"/>
              </w:rPr>
            </w:pPr>
          </w:p>
        </w:tc>
        <w:tc>
          <w:tcPr>
            <w:tcW w:w="1780" w:type="dxa"/>
            <w:hideMark/>
          </w:tcPr>
          <w:p w14:paraId="66D1C1CF" w14:textId="77777777" w:rsidR="00C92BDC" w:rsidRPr="00C276B1" w:rsidRDefault="00C92BDC" w:rsidP="008F4AC5">
            <w:pPr>
              <w:rPr>
                <w:rFonts w:ascii="Trebuchet MS" w:hAnsi="Trebuchet MS"/>
                <w:bCs/>
                <w:sz w:val="20"/>
                <w:lang w:val="ro-RO"/>
              </w:rPr>
            </w:pPr>
          </w:p>
        </w:tc>
      </w:tr>
      <w:tr w:rsidR="00C92BDC" w:rsidRPr="00C276B1" w14:paraId="43F48C03" w14:textId="77777777" w:rsidTr="008F4AC5">
        <w:trPr>
          <w:trHeight w:val="615"/>
        </w:trPr>
        <w:tc>
          <w:tcPr>
            <w:tcW w:w="760" w:type="dxa"/>
            <w:hideMark/>
          </w:tcPr>
          <w:p w14:paraId="1633F00B" w14:textId="77777777" w:rsidR="00C92BDC" w:rsidRPr="00C276B1" w:rsidRDefault="00C92BDC" w:rsidP="008F4AC5">
            <w:pPr>
              <w:rPr>
                <w:rFonts w:ascii="Trebuchet MS" w:hAnsi="Trebuchet MS"/>
                <w:bCs/>
                <w:sz w:val="20"/>
                <w:lang w:val="ro-RO"/>
              </w:rPr>
            </w:pPr>
            <w:r w:rsidRPr="00C276B1">
              <w:rPr>
                <w:rFonts w:ascii="Trebuchet MS" w:hAnsi="Trebuchet MS"/>
                <w:bCs/>
                <w:sz w:val="20"/>
                <w:lang w:val="ro-RO"/>
              </w:rPr>
              <w:t>NR. CRT.</w:t>
            </w:r>
          </w:p>
        </w:tc>
        <w:tc>
          <w:tcPr>
            <w:tcW w:w="6400" w:type="dxa"/>
            <w:hideMark/>
          </w:tcPr>
          <w:p w14:paraId="618C9875" w14:textId="77777777" w:rsidR="00C92BDC" w:rsidRPr="00C276B1" w:rsidRDefault="00C92BDC" w:rsidP="008F4AC5">
            <w:pPr>
              <w:rPr>
                <w:rFonts w:ascii="Trebuchet MS" w:hAnsi="Trebuchet MS"/>
                <w:bCs/>
                <w:sz w:val="20"/>
                <w:lang w:val="ro-RO"/>
              </w:rPr>
            </w:pPr>
            <w:r w:rsidRPr="00C276B1">
              <w:rPr>
                <w:rFonts w:ascii="Trebuchet MS" w:hAnsi="Trebuchet MS"/>
                <w:bCs/>
                <w:sz w:val="20"/>
                <w:lang w:val="ro-RO"/>
              </w:rPr>
              <w:t>CAPITOL CHELTUIELI</w:t>
            </w:r>
          </w:p>
        </w:tc>
        <w:tc>
          <w:tcPr>
            <w:tcW w:w="1780" w:type="dxa"/>
            <w:hideMark/>
          </w:tcPr>
          <w:p w14:paraId="69C19EC3" w14:textId="77777777" w:rsidR="00C92BDC" w:rsidRPr="00C276B1" w:rsidRDefault="00C92BDC" w:rsidP="008F4AC5">
            <w:pPr>
              <w:rPr>
                <w:rFonts w:ascii="Trebuchet MS" w:hAnsi="Trebuchet MS"/>
                <w:bCs/>
                <w:sz w:val="20"/>
                <w:lang w:val="ro-RO"/>
              </w:rPr>
            </w:pPr>
            <w:r w:rsidRPr="00C276B1">
              <w:rPr>
                <w:rFonts w:ascii="Trebuchet MS" w:hAnsi="Trebuchet MS"/>
                <w:bCs/>
                <w:sz w:val="20"/>
                <w:lang w:val="ro-RO"/>
              </w:rPr>
              <w:t>VALOARE                   (LEI FARA tva)</w:t>
            </w:r>
          </w:p>
        </w:tc>
      </w:tr>
      <w:tr w:rsidR="00C92BDC" w:rsidRPr="00C276B1" w14:paraId="6251E3F4" w14:textId="77777777" w:rsidTr="008F4AC5">
        <w:trPr>
          <w:trHeight w:val="600"/>
        </w:trPr>
        <w:tc>
          <w:tcPr>
            <w:tcW w:w="760" w:type="dxa"/>
            <w:hideMark/>
          </w:tcPr>
          <w:p w14:paraId="17AC1B85" w14:textId="77777777" w:rsidR="00C92BDC" w:rsidRPr="00C276B1" w:rsidRDefault="00C92BDC" w:rsidP="008F4AC5">
            <w:pPr>
              <w:rPr>
                <w:rFonts w:ascii="Trebuchet MS" w:hAnsi="Trebuchet MS"/>
                <w:bCs/>
                <w:sz w:val="20"/>
                <w:lang w:val="ro-RO"/>
              </w:rPr>
            </w:pPr>
            <w:r w:rsidRPr="00C276B1">
              <w:rPr>
                <w:rFonts w:ascii="Trebuchet MS" w:hAnsi="Trebuchet MS"/>
                <w:bCs/>
                <w:sz w:val="20"/>
                <w:lang w:val="ro-RO"/>
              </w:rPr>
              <w:t>A</w:t>
            </w:r>
          </w:p>
        </w:tc>
        <w:tc>
          <w:tcPr>
            <w:tcW w:w="6400" w:type="dxa"/>
            <w:hideMark/>
          </w:tcPr>
          <w:p w14:paraId="40A87B48" w14:textId="77777777" w:rsidR="00C92BDC" w:rsidRPr="00C276B1" w:rsidRDefault="00C92BDC" w:rsidP="000208C1">
            <w:pPr>
              <w:rPr>
                <w:rFonts w:ascii="Trebuchet MS" w:hAnsi="Trebuchet MS"/>
                <w:bCs/>
                <w:sz w:val="20"/>
                <w:lang w:val="ro-RO"/>
              </w:rPr>
            </w:pPr>
            <w:r w:rsidRPr="00C276B1">
              <w:rPr>
                <w:rFonts w:ascii="Trebuchet MS" w:hAnsi="Trebuchet MS"/>
                <w:bCs/>
                <w:sz w:val="20"/>
                <w:lang w:val="ro-RO"/>
              </w:rPr>
              <w:t>Valoare lunara materiale consumabile</w:t>
            </w:r>
            <w:r w:rsidR="000208C1" w:rsidRPr="00C276B1">
              <w:rPr>
                <w:rFonts w:ascii="Trebuchet MS" w:hAnsi="Trebuchet MS"/>
                <w:bCs/>
                <w:sz w:val="20"/>
                <w:lang w:val="ro-RO"/>
              </w:rPr>
              <w:t xml:space="preserve"> și</w:t>
            </w:r>
            <w:r w:rsidRPr="00C276B1">
              <w:rPr>
                <w:rFonts w:ascii="Trebuchet MS" w:hAnsi="Trebuchet MS"/>
                <w:bCs/>
                <w:sz w:val="20"/>
                <w:lang w:val="ro-RO"/>
              </w:rPr>
              <w:t xml:space="preserve"> </w:t>
            </w:r>
            <w:proofErr w:type="spellStart"/>
            <w:r w:rsidRPr="00C276B1">
              <w:rPr>
                <w:rFonts w:ascii="Trebuchet MS" w:hAnsi="Trebuchet MS"/>
                <w:bCs/>
                <w:sz w:val="20"/>
                <w:lang w:val="ro-RO"/>
              </w:rPr>
              <w:t>amortizari</w:t>
            </w:r>
            <w:proofErr w:type="spellEnd"/>
            <w:r w:rsidR="000208C1" w:rsidRPr="00C276B1">
              <w:rPr>
                <w:rFonts w:ascii="Trebuchet MS" w:hAnsi="Trebuchet MS"/>
                <w:bCs/>
                <w:sz w:val="20"/>
                <w:lang w:val="ro-RO"/>
              </w:rPr>
              <w:t xml:space="preserve"> </w:t>
            </w:r>
            <w:r w:rsidR="00B153EB" w:rsidRPr="00C276B1">
              <w:rPr>
                <w:rFonts w:ascii="Trebuchet MS" w:hAnsi="Trebuchet MS"/>
                <w:bCs/>
                <w:sz w:val="20"/>
                <w:lang w:val="ro-RO"/>
              </w:rPr>
              <w:t>echipamente, etc - Formular</w:t>
            </w:r>
            <w:r w:rsidR="006C4D57" w:rsidRPr="00C276B1">
              <w:rPr>
                <w:rFonts w:ascii="Trebuchet MS" w:hAnsi="Trebuchet MS"/>
                <w:bCs/>
                <w:sz w:val="20"/>
                <w:lang w:val="ro-RO"/>
              </w:rPr>
              <w:t xml:space="preserve"> nr. 3</w:t>
            </w:r>
            <w:r w:rsidRPr="00C276B1">
              <w:rPr>
                <w:rFonts w:ascii="Trebuchet MS" w:hAnsi="Trebuchet MS"/>
                <w:bCs/>
                <w:sz w:val="20"/>
                <w:lang w:val="ro-RO"/>
              </w:rPr>
              <w:t>.2</w:t>
            </w:r>
          </w:p>
        </w:tc>
        <w:tc>
          <w:tcPr>
            <w:tcW w:w="1780" w:type="dxa"/>
          </w:tcPr>
          <w:p w14:paraId="1A8E5B51" w14:textId="77777777" w:rsidR="00C92BDC" w:rsidRPr="00C276B1" w:rsidRDefault="00C92BDC" w:rsidP="008F4AC5">
            <w:pPr>
              <w:rPr>
                <w:rFonts w:ascii="Trebuchet MS" w:hAnsi="Trebuchet MS"/>
                <w:bCs/>
                <w:sz w:val="20"/>
                <w:lang w:val="ro-RO"/>
              </w:rPr>
            </w:pPr>
          </w:p>
        </w:tc>
      </w:tr>
      <w:tr w:rsidR="00C92BDC" w:rsidRPr="00C276B1" w14:paraId="04BDF192" w14:textId="77777777" w:rsidTr="008F4AC5">
        <w:trPr>
          <w:trHeight w:val="330"/>
        </w:trPr>
        <w:tc>
          <w:tcPr>
            <w:tcW w:w="760" w:type="dxa"/>
            <w:hideMark/>
          </w:tcPr>
          <w:p w14:paraId="7AA2E3F3" w14:textId="77777777" w:rsidR="00C92BDC" w:rsidRPr="00C276B1" w:rsidRDefault="00C92BDC" w:rsidP="008F4AC5">
            <w:pPr>
              <w:rPr>
                <w:rFonts w:ascii="Trebuchet MS" w:hAnsi="Trebuchet MS"/>
                <w:bCs/>
                <w:sz w:val="20"/>
                <w:lang w:val="ro-RO"/>
              </w:rPr>
            </w:pPr>
            <w:r w:rsidRPr="00C276B1">
              <w:rPr>
                <w:rFonts w:ascii="Trebuchet MS" w:hAnsi="Trebuchet MS"/>
                <w:bCs/>
                <w:sz w:val="20"/>
                <w:lang w:val="ro-RO"/>
              </w:rPr>
              <w:t>B</w:t>
            </w:r>
          </w:p>
        </w:tc>
        <w:tc>
          <w:tcPr>
            <w:tcW w:w="6400" w:type="dxa"/>
            <w:hideMark/>
          </w:tcPr>
          <w:p w14:paraId="560FD916" w14:textId="163C8E60" w:rsidR="00C92BDC" w:rsidRPr="00C276B1" w:rsidRDefault="00C92BDC" w:rsidP="008F4AC5">
            <w:pPr>
              <w:rPr>
                <w:rFonts w:ascii="Trebuchet MS" w:hAnsi="Trebuchet MS"/>
                <w:bCs/>
                <w:sz w:val="20"/>
                <w:lang w:val="ro-RO"/>
              </w:rPr>
            </w:pPr>
            <w:r w:rsidRPr="00C276B1">
              <w:rPr>
                <w:rFonts w:ascii="Trebuchet MS" w:hAnsi="Trebuchet MS"/>
                <w:bCs/>
                <w:sz w:val="20"/>
                <w:lang w:val="ro-RO"/>
              </w:rPr>
              <w:t xml:space="preserve">Cheltuieli manopera (salarii brute) Formular nr. </w:t>
            </w:r>
            <w:r w:rsidR="00973158" w:rsidRPr="00C276B1">
              <w:rPr>
                <w:rFonts w:ascii="Trebuchet MS" w:hAnsi="Trebuchet MS"/>
                <w:bCs/>
                <w:sz w:val="20"/>
                <w:lang w:val="ro-RO"/>
              </w:rPr>
              <w:t>3</w:t>
            </w:r>
            <w:r w:rsidRPr="00C276B1">
              <w:rPr>
                <w:rFonts w:ascii="Trebuchet MS" w:hAnsi="Trebuchet MS"/>
                <w:bCs/>
                <w:sz w:val="20"/>
                <w:lang w:val="ro-RO"/>
              </w:rPr>
              <w:t>.3</w:t>
            </w:r>
            <w:r w:rsidR="007D6465" w:rsidRPr="00C276B1">
              <w:rPr>
                <w:rFonts w:ascii="Trebuchet MS" w:hAnsi="Trebuchet MS"/>
                <w:bCs/>
                <w:sz w:val="20"/>
                <w:lang w:val="ro-RO"/>
              </w:rPr>
              <w:t>, din care:</w:t>
            </w:r>
          </w:p>
        </w:tc>
        <w:tc>
          <w:tcPr>
            <w:tcW w:w="1780" w:type="dxa"/>
          </w:tcPr>
          <w:p w14:paraId="39080BEA" w14:textId="77777777" w:rsidR="00C92BDC" w:rsidRPr="00C276B1" w:rsidRDefault="00C92BDC" w:rsidP="008F4AC5">
            <w:pPr>
              <w:rPr>
                <w:rFonts w:ascii="Trebuchet MS" w:hAnsi="Trebuchet MS"/>
                <w:bCs/>
                <w:sz w:val="20"/>
                <w:lang w:val="ro-RO"/>
              </w:rPr>
            </w:pPr>
          </w:p>
        </w:tc>
      </w:tr>
      <w:tr w:rsidR="007D6465" w:rsidRPr="00C276B1" w14:paraId="776B1A82" w14:textId="77777777" w:rsidTr="008F4AC5">
        <w:trPr>
          <w:trHeight w:val="330"/>
        </w:trPr>
        <w:tc>
          <w:tcPr>
            <w:tcW w:w="760" w:type="dxa"/>
          </w:tcPr>
          <w:p w14:paraId="260A5A68" w14:textId="77777777" w:rsidR="007D6465" w:rsidRPr="00C276B1" w:rsidRDefault="007D6465" w:rsidP="008F4AC5">
            <w:pPr>
              <w:rPr>
                <w:rFonts w:ascii="Trebuchet MS" w:hAnsi="Trebuchet MS"/>
                <w:bCs/>
                <w:sz w:val="20"/>
                <w:lang w:val="ro-RO"/>
              </w:rPr>
            </w:pPr>
          </w:p>
        </w:tc>
        <w:tc>
          <w:tcPr>
            <w:tcW w:w="6400" w:type="dxa"/>
          </w:tcPr>
          <w:p w14:paraId="763B0C90" w14:textId="2DA46B74" w:rsidR="007D6465" w:rsidRPr="00C276B1" w:rsidRDefault="007D6465" w:rsidP="008F4AC5">
            <w:pPr>
              <w:rPr>
                <w:rFonts w:ascii="Trebuchet MS" w:hAnsi="Trebuchet MS"/>
                <w:bCs/>
                <w:sz w:val="20"/>
                <w:lang w:val="ro-RO"/>
              </w:rPr>
            </w:pPr>
            <w:r w:rsidRPr="00C276B1">
              <w:rPr>
                <w:rFonts w:ascii="Trebuchet MS" w:hAnsi="Trebuchet MS"/>
                <w:bCs/>
                <w:sz w:val="20"/>
                <w:lang w:val="ro-RO"/>
              </w:rPr>
              <w:t>1. Cotă concediu odihnă</w:t>
            </w:r>
          </w:p>
        </w:tc>
        <w:tc>
          <w:tcPr>
            <w:tcW w:w="1780" w:type="dxa"/>
          </w:tcPr>
          <w:p w14:paraId="525DE6C6" w14:textId="77777777" w:rsidR="007D6465" w:rsidRPr="00C276B1" w:rsidRDefault="007D6465" w:rsidP="008F4AC5">
            <w:pPr>
              <w:rPr>
                <w:rFonts w:ascii="Trebuchet MS" w:hAnsi="Trebuchet MS"/>
                <w:bCs/>
                <w:sz w:val="20"/>
                <w:lang w:val="ro-RO"/>
              </w:rPr>
            </w:pPr>
          </w:p>
        </w:tc>
      </w:tr>
      <w:tr w:rsidR="007D6465" w:rsidRPr="00C276B1" w14:paraId="597AE36B" w14:textId="77777777" w:rsidTr="008F4AC5">
        <w:trPr>
          <w:trHeight w:val="330"/>
        </w:trPr>
        <w:tc>
          <w:tcPr>
            <w:tcW w:w="760" w:type="dxa"/>
          </w:tcPr>
          <w:p w14:paraId="512DFC21" w14:textId="77777777" w:rsidR="007D6465" w:rsidRPr="00C276B1" w:rsidRDefault="007D6465" w:rsidP="008F4AC5">
            <w:pPr>
              <w:rPr>
                <w:rFonts w:ascii="Trebuchet MS" w:hAnsi="Trebuchet MS"/>
                <w:bCs/>
                <w:sz w:val="20"/>
                <w:lang w:val="ro-RO"/>
              </w:rPr>
            </w:pPr>
          </w:p>
        </w:tc>
        <w:tc>
          <w:tcPr>
            <w:tcW w:w="6400" w:type="dxa"/>
          </w:tcPr>
          <w:p w14:paraId="6C2E5713" w14:textId="3C8846E4" w:rsidR="007D6465" w:rsidRPr="00C276B1" w:rsidRDefault="007D6465" w:rsidP="008F4AC5">
            <w:pPr>
              <w:rPr>
                <w:rFonts w:ascii="Trebuchet MS" w:hAnsi="Trebuchet MS"/>
                <w:bCs/>
                <w:sz w:val="20"/>
                <w:lang w:val="ro-RO"/>
              </w:rPr>
            </w:pPr>
            <w:r w:rsidRPr="00C276B1">
              <w:rPr>
                <w:rFonts w:ascii="Trebuchet MS" w:hAnsi="Trebuchet MS"/>
                <w:bCs/>
                <w:sz w:val="20"/>
                <w:lang w:val="ro-RO"/>
              </w:rPr>
              <w:t xml:space="preserve">2. Alte sporuri (se </w:t>
            </w:r>
            <w:proofErr w:type="spellStart"/>
            <w:r w:rsidRPr="00C276B1">
              <w:rPr>
                <w:rFonts w:ascii="Trebuchet MS" w:hAnsi="Trebuchet MS"/>
                <w:bCs/>
                <w:sz w:val="20"/>
                <w:lang w:val="ro-RO"/>
              </w:rPr>
              <w:t>detaliaza</w:t>
            </w:r>
            <w:proofErr w:type="spellEnd"/>
            <w:r w:rsidRPr="00C276B1">
              <w:rPr>
                <w:rFonts w:ascii="Trebuchet MS" w:hAnsi="Trebuchet MS"/>
                <w:bCs/>
                <w:sz w:val="20"/>
                <w:lang w:val="ro-RO"/>
              </w:rPr>
              <w:t xml:space="preserve"> </w:t>
            </w:r>
            <w:proofErr w:type="spellStart"/>
            <w:r w:rsidRPr="00C276B1">
              <w:rPr>
                <w:rFonts w:ascii="Trebuchet MS" w:hAnsi="Trebuchet MS"/>
                <w:bCs/>
                <w:sz w:val="20"/>
                <w:lang w:val="ro-RO"/>
              </w:rPr>
              <w:t>dupa</w:t>
            </w:r>
            <w:proofErr w:type="spellEnd"/>
            <w:r w:rsidRPr="00C276B1">
              <w:rPr>
                <w:rFonts w:ascii="Trebuchet MS" w:hAnsi="Trebuchet MS"/>
                <w:bCs/>
                <w:sz w:val="20"/>
                <w:lang w:val="ro-RO"/>
              </w:rPr>
              <w:t xml:space="preserve"> caz)</w:t>
            </w:r>
          </w:p>
        </w:tc>
        <w:tc>
          <w:tcPr>
            <w:tcW w:w="1780" w:type="dxa"/>
          </w:tcPr>
          <w:p w14:paraId="48CF72FB" w14:textId="77777777" w:rsidR="007D6465" w:rsidRPr="00C276B1" w:rsidRDefault="007D6465" w:rsidP="008F4AC5">
            <w:pPr>
              <w:rPr>
                <w:rFonts w:ascii="Trebuchet MS" w:hAnsi="Trebuchet MS"/>
                <w:bCs/>
                <w:sz w:val="20"/>
                <w:lang w:val="ro-RO"/>
              </w:rPr>
            </w:pPr>
          </w:p>
        </w:tc>
      </w:tr>
      <w:tr w:rsidR="00C92BDC" w:rsidRPr="00C276B1" w14:paraId="12CD2EDE" w14:textId="77777777" w:rsidTr="008F4AC5">
        <w:trPr>
          <w:trHeight w:val="330"/>
        </w:trPr>
        <w:tc>
          <w:tcPr>
            <w:tcW w:w="760" w:type="dxa"/>
            <w:hideMark/>
          </w:tcPr>
          <w:p w14:paraId="05E90E30" w14:textId="77777777" w:rsidR="00C92BDC" w:rsidRPr="00C276B1" w:rsidRDefault="00C92BDC" w:rsidP="008F4AC5">
            <w:pPr>
              <w:rPr>
                <w:rFonts w:ascii="Trebuchet MS" w:hAnsi="Trebuchet MS"/>
                <w:bCs/>
                <w:sz w:val="20"/>
                <w:lang w:val="ro-RO"/>
              </w:rPr>
            </w:pPr>
            <w:r w:rsidRPr="00C276B1">
              <w:rPr>
                <w:rFonts w:ascii="Trebuchet MS" w:hAnsi="Trebuchet MS"/>
                <w:bCs/>
                <w:sz w:val="20"/>
                <w:lang w:val="ro-RO"/>
              </w:rPr>
              <w:t>C</w:t>
            </w:r>
          </w:p>
        </w:tc>
        <w:tc>
          <w:tcPr>
            <w:tcW w:w="6400" w:type="dxa"/>
            <w:hideMark/>
          </w:tcPr>
          <w:p w14:paraId="58D1F7FD" w14:textId="5437A801" w:rsidR="00C92BDC" w:rsidRPr="00C276B1" w:rsidRDefault="007D6465" w:rsidP="008F4AC5">
            <w:pPr>
              <w:rPr>
                <w:rFonts w:ascii="Trebuchet MS" w:hAnsi="Trebuchet MS"/>
                <w:bCs/>
                <w:sz w:val="20"/>
                <w:lang w:val="ro-RO"/>
              </w:rPr>
            </w:pPr>
            <w:proofErr w:type="spellStart"/>
            <w:r w:rsidRPr="00C276B1">
              <w:rPr>
                <w:rFonts w:ascii="Trebuchet MS" w:hAnsi="Trebuchet MS"/>
                <w:bCs/>
                <w:sz w:val="20"/>
                <w:lang w:val="ro-RO"/>
              </w:rPr>
              <w:t>C</w:t>
            </w:r>
            <w:r w:rsidR="00C92BDC" w:rsidRPr="00C276B1">
              <w:rPr>
                <w:rFonts w:ascii="Trebuchet MS" w:hAnsi="Trebuchet MS"/>
                <w:bCs/>
                <w:sz w:val="20"/>
                <w:lang w:val="ro-RO"/>
              </w:rPr>
              <w:t>ontributie</w:t>
            </w:r>
            <w:proofErr w:type="spellEnd"/>
            <w:r w:rsidR="00C92BDC" w:rsidRPr="00C276B1">
              <w:rPr>
                <w:rFonts w:ascii="Trebuchet MS" w:hAnsi="Trebuchet MS"/>
                <w:bCs/>
                <w:sz w:val="20"/>
                <w:lang w:val="ro-RO"/>
              </w:rPr>
              <w:t xml:space="preserve"> angajator 2.25% din B</w:t>
            </w:r>
          </w:p>
        </w:tc>
        <w:tc>
          <w:tcPr>
            <w:tcW w:w="1780" w:type="dxa"/>
          </w:tcPr>
          <w:p w14:paraId="0A2399BA" w14:textId="77777777" w:rsidR="00C92BDC" w:rsidRPr="00C276B1" w:rsidRDefault="00C92BDC" w:rsidP="008F4AC5">
            <w:pPr>
              <w:rPr>
                <w:rFonts w:ascii="Trebuchet MS" w:hAnsi="Trebuchet MS"/>
                <w:bCs/>
                <w:sz w:val="20"/>
                <w:lang w:val="ro-RO"/>
              </w:rPr>
            </w:pPr>
          </w:p>
        </w:tc>
      </w:tr>
      <w:tr w:rsidR="00C92BDC" w:rsidRPr="00C276B1" w14:paraId="079B6314" w14:textId="77777777" w:rsidTr="008F4AC5">
        <w:trPr>
          <w:trHeight w:val="330"/>
        </w:trPr>
        <w:tc>
          <w:tcPr>
            <w:tcW w:w="760" w:type="dxa"/>
            <w:hideMark/>
          </w:tcPr>
          <w:p w14:paraId="648BBA43" w14:textId="77777777" w:rsidR="00C92BDC" w:rsidRPr="00C276B1" w:rsidRDefault="00C92BDC" w:rsidP="008F4AC5">
            <w:pPr>
              <w:rPr>
                <w:rFonts w:ascii="Trebuchet MS" w:hAnsi="Trebuchet MS"/>
                <w:bCs/>
                <w:sz w:val="20"/>
                <w:lang w:val="ro-RO"/>
              </w:rPr>
            </w:pPr>
          </w:p>
        </w:tc>
        <w:tc>
          <w:tcPr>
            <w:tcW w:w="6400" w:type="dxa"/>
            <w:hideMark/>
          </w:tcPr>
          <w:p w14:paraId="5F757E58" w14:textId="77777777" w:rsidR="00C92BDC" w:rsidRPr="00C276B1" w:rsidRDefault="00C92BDC" w:rsidP="008F4AC5">
            <w:pPr>
              <w:rPr>
                <w:rFonts w:ascii="Trebuchet MS" w:hAnsi="Trebuchet MS"/>
                <w:bCs/>
                <w:sz w:val="20"/>
                <w:lang w:val="ro-RO"/>
              </w:rPr>
            </w:pPr>
            <w:r w:rsidRPr="00C276B1">
              <w:rPr>
                <w:rFonts w:ascii="Trebuchet MS" w:hAnsi="Trebuchet MS"/>
                <w:bCs/>
                <w:sz w:val="20"/>
                <w:lang w:val="ro-RO"/>
              </w:rPr>
              <w:t>Total A+B+C</w:t>
            </w:r>
          </w:p>
        </w:tc>
        <w:tc>
          <w:tcPr>
            <w:tcW w:w="1780" w:type="dxa"/>
          </w:tcPr>
          <w:p w14:paraId="397CE649" w14:textId="77777777" w:rsidR="00C92BDC" w:rsidRPr="00C276B1" w:rsidRDefault="00C92BDC" w:rsidP="008F4AC5">
            <w:pPr>
              <w:rPr>
                <w:rFonts w:ascii="Trebuchet MS" w:hAnsi="Trebuchet MS"/>
                <w:bCs/>
                <w:sz w:val="20"/>
                <w:lang w:val="ro-RO"/>
              </w:rPr>
            </w:pPr>
          </w:p>
        </w:tc>
      </w:tr>
      <w:tr w:rsidR="00C92BDC" w:rsidRPr="00C276B1" w14:paraId="640CC392" w14:textId="77777777" w:rsidTr="008F4AC5">
        <w:trPr>
          <w:trHeight w:val="330"/>
        </w:trPr>
        <w:tc>
          <w:tcPr>
            <w:tcW w:w="760" w:type="dxa"/>
            <w:hideMark/>
          </w:tcPr>
          <w:p w14:paraId="6F34A099" w14:textId="77777777" w:rsidR="00C92BDC" w:rsidRPr="00C276B1" w:rsidRDefault="00C92BDC" w:rsidP="008F4AC5">
            <w:pPr>
              <w:rPr>
                <w:rFonts w:ascii="Trebuchet MS" w:hAnsi="Trebuchet MS"/>
                <w:bCs/>
                <w:sz w:val="20"/>
                <w:lang w:val="ro-RO"/>
              </w:rPr>
            </w:pPr>
            <w:r w:rsidRPr="00C276B1">
              <w:rPr>
                <w:rFonts w:ascii="Trebuchet MS" w:hAnsi="Trebuchet MS"/>
                <w:bCs/>
                <w:sz w:val="20"/>
                <w:lang w:val="ro-RO"/>
              </w:rPr>
              <w:t>D</w:t>
            </w:r>
          </w:p>
        </w:tc>
        <w:tc>
          <w:tcPr>
            <w:tcW w:w="6400" w:type="dxa"/>
            <w:hideMark/>
          </w:tcPr>
          <w:p w14:paraId="5101FF79" w14:textId="77777777" w:rsidR="00C92BDC" w:rsidRPr="00C276B1" w:rsidRDefault="00C92BDC" w:rsidP="008F4AC5">
            <w:pPr>
              <w:rPr>
                <w:rFonts w:ascii="Trebuchet MS" w:hAnsi="Trebuchet MS"/>
                <w:bCs/>
                <w:sz w:val="20"/>
                <w:lang w:val="ro-RO"/>
              </w:rPr>
            </w:pPr>
            <w:r w:rsidRPr="00C276B1">
              <w:rPr>
                <w:rFonts w:ascii="Trebuchet MS" w:hAnsi="Trebuchet MS"/>
                <w:bCs/>
                <w:sz w:val="20"/>
                <w:lang w:val="ro-RO"/>
              </w:rPr>
              <w:t>Cheltuieli indirecte  ……..% din A+B+C</w:t>
            </w:r>
          </w:p>
        </w:tc>
        <w:tc>
          <w:tcPr>
            <w:tcW w:w="1780" w:type="dxa"/>
          </w:tcPr>
          <w:p w14:paraId="54B2A264" w14:textId="77777777" w:rsidR="00C92BDC" w:rsidRPr="00C276B1" w:rsidRDefault="00C92BDC" w:rsidP="008F4AC5">
            <w:pPr>
              <w:rPr>
                <w:rFonts w:ascii="Trebuchet MS" w:hAnsi="Trebuchet MS"/>
                <w:bCs/>
                <w:sz w:val="20"/>
                <w:lang w:val="ro-RO"/>
              </w:rPr>
            </w:pPr>
          </w:p>
        </w:tc>
      </w:tr>
      <w:tr w:rsidR="00C92BDC" w:rsidRPr="00C276B1" w14:paraId="412B5360" w14:textId="77777777" w:rsidTr="008F4AC5">
        <w:trPr>
          <w:trHeight w:val="330"/>
        </w:trPr>
        <w:tc>
          <w:tcPr>
            <w:tcW w:w="760" w:type="dxa"/>
            <w:hideMark/>
          </w:tcPr>
          <w:p w14:paraId="58B7B1CC" w14:textId="77777777" w:rsidR="00C92BDC" w:rsidRPr="00C276B1" w:rsidRDefault="00C92BDC" w:rsidP="008F4AC5">
            <w:pPr>
              <w:rPr>
                <w:rFonts w:ascii="Trebuchet MS" w:hAnsi="Trebuchet MS"/>
                <w:bCs/>
                <w:sz w:val="20"/>
                <w:lang w:val="ro-RO"/>
              </w:rPr>
            </w:pPr>
            <w:r w:rsidRPr="00C276B1">
              <w:rPr>
                <w:rFonts w:ascii="Trebuchet MS" w:hAnsi="Trebuchet MS"/>
                <w:bCs/>
                <w:sz w:val="20"/>
                <w:lang w:val="ro-RO"/>
              </w:rPr>
              <w:t>E</w:t>
            </w:r>
          </w:p>
        </w:tc>
        <w:tc>
          <w:tcPr>
            <w:tcW w:w="6400" w:type="dxa"/>
            <w:hideMark/>
          </w:tcPr>
          <w:p w14:paraId="1A2CBF52" w14:textId="77777777" w:rsidR="00C92BDC" w:rsidRPr="00C276B1" w:rsidRDefault="00C92BDC" w:rsidP="008F4AC5">
            <w:pPr>
              <w:rPr>
                <w:rFonts w:ascii="Trebuchet MS" w:hAnsi="Trebuchet MS"/>
                <w:bCs/>
                <w:sz w:val="20"/>
                <w:lang w:val="ro-RO"/>
              </w:rPr>
            </w:pPr>
            <w:r w:rsidRPr="00C276B1">
              <w:rPr>
                <w:rFonts w:ascii="Trebuchet MS" w:hAnsi="Trebuchet MS"/>
                <w:bCs/>
                <w:sz w:val="20"/>
                <w:lang w:val="ro-RO"/>
              </w:rPr>
              <w:t xml:space="preserve">Total E= A+B+C+D </w:t>
            </w:r>
          </w:p>
        </w:tc>
        <w:tc>
          <w:tcPr>
            <w:tcW w:w="1780" w:type="dxa"/>
          </w:tcPr>
          <w:p w14:paraId="41B468F5" w14:textId="77777777" w:rsidR="00C92BDC" w:rsidRPr="00C276B1" w:rsidRDefault="00C92BDC" w:rsidP="008F4AC5">
            <w:pPr>
              <w:rPr>
                <w:rFonts w:ascii="Trebuchet MS" w:hAnsi="Trebuchet MS"/>
                <w:bCs/>
                <w:sz w:val="20"/>
                <w:lang w:val="ro-RO"/>
              </w:rPr>
            </w:pPr>
          </w:p>
        </w:tc>
      </w:tr>
      <w:tr w:rsidR="00C92BDC" w:rsidRPr="00C276B1" w14:paraId="2899551B" w14:textId="77777777" w:rsidTr="008F4AC5">
        <w:trPr>
          <w:trHeight w:val="330"/>
        </w:trPr>
        <w:tc>
          <w:tcPr>
            <w:tcW w:w="760" w:type="dxa"/>
            <w:hideMark/>
          </w:tcPr>
          <w:p w14:paraId="362A5195" w14:textId="77777777" w:rsidR="00C92BDC" w:rsidRPr="00C276B1" w:rsidRDefault="00C92BDC" w:rsidP="008F4AC5">
            <w:pPr>
              <w:rPr>
                <w:rFonts w:ascii="Trebuchet MS" w:hAnsi="Trebuchet MS"/>
                <w:bCs/>
                <w:sz w:val="20"/>
                <w:lang w:val="ro-RO"/>
              </w:rPr>
            </w:pPr>
            <w:r w:rsidRPr="00C276B1">
              <w:rPr>
                <w:rFonts w:ascii="Trebuchet MS" w:hAnsi="Trebuchet MS"/>
                <w:bCs/>
                <w:sz w:val="20"/>
                <w:lang w:val="ro-RO"/>
              </w:rPr>
              <w:t>F</w:t>
            </w:r>
          </w:p>
        </w:tc>
        <w:tc>
          <w:tcPr>
            <w:tcW w:w="6400" w:type="dxa"/>
            <w:hideMark/>
          </w:tcPr>
          <w:p w14:paraId="10889474" w14:textId="77777777" w:rsidR="00C92BDC" w:rsidRPr="00C276B1" w:rsidRDefault="00C92BDC" w:rsidP="008F4AC5">
            <w:pPr>
              <w:rPr>
                <w:rFonts w:ascii="Trebuchet MS" w:hAnsi="Trebuchet MS"/>
                <w:bCs/>
                <w:sz w:val="20"/>
                <w:lang w:val="ro-RO"/>
              </w:rPr>
            </w:pPr>
            <w:r w:rsidRPr="00C276B1">
              <w:rPr>
                <w:rFonts w:ascii="Trebuchet MS" w:hAnsi="Trebuchet MS"/>
                <w:bCs/>
                <w:sz w:val="20"/>
                <w:lang w:val="ro-RO"/>
              </w:rPr>
              <w:t>Beneficiu =…… % din A+B+C+D</w:t>
            </w:r>
          </w:p>
        </w:tc>
        <w:tc>
          <w:tcPr>
            <w:tcW w:w="1780" w:type="dxa"/>
          </w:tcPr>
          <w:p w14:paraId="62B3D904" w14:textId="77777777" w:rsidR="00C92BDC" w:rsidRPr="00C276B1" w:rsidRDefault="00C92BDC" w:rsidP="008F4AC5">
            <w:pPr>
              <w:rPr>
                <w:rFonts w:ascii="Trebuchet MS" w:hAnsi="Trebuchet MS"/>
                <w:bCs/>
                <w:sz w:val="20"/>
                <w:lang w:val="ro-RO"/>
              </w:rPr>
            </w:pPr>
          </w:p>
        </w:tc>
      </w:tr>
      <w:tr w:rsidR="00C92BDC" w:rsidRPr="00C276B1" w14:paraId="15DE5D1B" w14:textId="77777777" w:rsidTr="008F4AC5">
        <w:trPr>
          <w:trHeight w:val="330"/>
        </w:trPr>
        <w:tc>
          <w:tcPr>
            <w:tcW w:w="760" w:type="dxa"/>
            <w:hideMark/>
          </w:tcPr>
          <w:p w14:paraId="1D62C0CE" w14:textId="77777777" w:rsidR="00C92BDC" w:rsidRPr="00C276B1" w:rsidRDefault="00C92BDC" w:rsidP="008F4AC5">
            <w:pPr>
              <w:rPr>
                <w:rFonts w:ascii="Trebuchet MS" w:hAnsi="Trebuchet MS"/>
                <w:bCs/>
                <w:sz w:val="20"/>
                <w:lang w:val="ro-RO"/>
              </w:rPr>
            </w:pPr>
            <w:r w:rsidRPr="00C276B1">
              <w:rPr>
                <w:rFonts w:ascii="Trebuchet MS" w:hAnsi="Trebuchet MS"/>
                <w:bCs/>
                <w:sz w:val="20"/>
                <w:lang w:val="ro-RO"/>
              </w:rPr>
              <w:t>G</w:t>
            </w:r>
          </w:p>
        </w:tc>
        <w:tc>
          <w:tcPr>
            <w:tcW w:w="6400" w:type="dxa"/>
            <w:hideMark/>
          </w:tcPr>
          <w:p w14:paraId="708B6A10" w14:textId="77777777" w:rsidR="00C92BDC" w:rsidRPr="00C276B1" w:rsidRDefault="00C92BDC" w:rsidP="008F4AC5">
            <w:pPr>
              <w:rPr>
                <w:rFonts w:ascii="Trebuchet MS" w:hAnsi="Trebuchet MS"/>
                <w:bCs/>
                <w:sz w:val="20"/>
                <w:lang w:val="ro-RO"/>
              </w:rPr>
            </w:pPr>
            <w:r w:rsidRPr="00C276B1">
              <w:rPr>
                <w:rFonts w:ascii="Trebuchet MS" w:hAnsi="Trebuchet MS"/>
                <w:bCs/>
                <w:sz w:val="20"/>
                <w:lang w:val="ro-RO"/>
              </w:rPr>
              <w:t>Total valoare deviz servicii pe luna E+F</w:t>
            </w:r>
          </w:p>
        </w:tc>
        <w:tc>
          <w:tcPr>
            <w:tcW w:w="1780" w:type="dxa"/>
          </w:tcPr>
          <w:p w14:paraId="2F70CFBD" w14:textId="77777777" w:rsidR="00C92BDC" w:rsidRPr="00C276B1" w:rsidRDefault="00C92BDC" w:rsidP="008F4AC5">
            <w:pPr>
              <w:rPr>
                <w:rFonts w:ascii="Trebuchet MS" w:hAnsi="Trebuchet MS"/>
                <w:bCs/>
                <w:sz w:val="20"/>
                <w:lang w:val="ro-RO"/>
              </w:rPr>
            </w:pPr>
          </w:p>
        </w:tc>
      </w:tr>
    </w:tbl>
    <w:p w14:paraId="0EA68750" w14:textId="77777777" w:rsidR="00C92BDC" w:rsidRPr="00C276B1" w:rsidRDefault="00C92BDC" w:rsidP="00C92BDC">
      <w:pPr>
        <w:rPr>
          <w:rFonts w:ascii="Trebuchet MS" w:hAnsi="Trebuchet MS"/>
          <w:bCs/>
          <w:sz w:val="20"/>
          <w:lang w:val="ro-RO"/>
        </w:rPr>
      </w:pPr>
    </w:p>
    <w:p w14:paraId="25A1CBE0" w14:textId="77777777" w:rsidR="00C92BDC" w:rsidRPr="00C276B1" w:rsidRDefault="00C92BDC" w:rsidP="00C92BDC">
      <w:pPr>
        <w:jc w:val="both"/>
        <w:rPr>
          <w:rFonts w:ascii="Trebuchet MS" w:hAnsi="Trebuchet MS"/>
          <w:bCs/>
          <w:sz w:val="20"/>
          <w:lang w:val="ro-RO"/>
        </w:rPr>
      </w:pPr>
      <w:r w:rsidRPr="00C276B1">
        <w:rPr>
          <w:rFonts w:ascii="Trebuchet MS" w:hAnsi="Trebuchet MS"/>
          <w:bCs/>
          <w:sz w:val="20"/>
          <w:lang w:val="ro-RO"/>
        </w:rPr>
        <w:t xml:space="preserve">Serviciile vor fi decontate pe baza </w:t>
      </w:r>
      <w:proofErr w:type="spellStart"/>
      <w:r w:rsidRPr="00C276B1">
        <w:rPr>
          <w:rFonts w:ascii="Trebuchet MS" w:hAnsi="Trebuchet MS"/>
          <w:bCs/>
          <w:sz w:val="20"/>
          <w:lang w:val="ro-RO"/>
        </w:rPr>
        <w:t>urmatoarelor</w:t>
      </w:r>
      <w:proofErr w:type="spellEnd"/>
      <w:r w:rsidRPr="00C276B1">
        <w:rPr>
          <w:rFonts w:ascii="Trebuchet MS" w:hAnsi="Trebuchet MS"/>
          <w:bCs/>
          <w:sz w:val="20"/>
          <w:lang w:val="ro-RO"/>
        </w:rPr>
        <w:t xml:space="preserve"> documente:</w:t>
      </w:r>
    </w:p>
    <w:p w14:paraId="4B17129C" w14:textId="77777777" w:rsidR="00C92BDC" w:rsidRPr="00C276B1" w:rsidRDefault="00C92BDC" w:rsidP="00C92BDC">
      <w:pPr>
        <w:numPr>
          <w:ilvl w:val="0"/>
          <w:numId w:val="29"/>
        </w:numPr>
        <w:suppressAutoHyphens w:val="0"/>
        <w:overflowPunct/>
        <w:autoSpaceDE/>
        <w:spacing w:after="200"/>
        <w:contextualSpacing/>
        <w:jc w:val="both"/>
        <w:rPr>
          <w:rFonts w:ascii="Trebuchet MS" w:hAnsi="Trebuchet MS"/>
          <w:bCs/>
          <w:sz w:val="20"/>
          <w:lang w:val="ro-RO"/>
        </w:rPr>
      </w:pPr>
      <w:r w:rsidRPr="00C276B1">
        <w:rPr>
          <w:rFonts w:ascii="Trebuchet MS" w:hAnsi="Trebuchet MS"/>
          <w:bCs/>
          <w:sz w:val="20"/>
          <w:lang w:val="ro-RO"/>
        </w:rPr>
        <w:t xml:space="preserve">Deviz </w:t>
      </w:r>
      <w:proofErr w:type="spellStart"/>
      <w:r w:rsidRPr="00C276B1">
        <w:rPr>
          <w:rFonts w:ascii="Trebuchet MS" w:hAnsi="Trebuchet MS"/>
          <w:bCs/>
          <w:sz w:val="20"/>
          <w:lang w:val="ro-RO"/>
        </w:rPr>
        <w:t>operati</w:t>
      </w:r>
      <w:r w:rsidR="00EF4830" w:rsidRPr="00C276B1">
        <w:rPr>
          <w:rFonts w:ascii="Trebuchet MS" w:hAnsi="Trebuchet MS"/>
          <w:bCs/>
          <w:sz w:val="20"/>
          <w:lang w:val="ro-RO"/>
        </w:rPr>
        <w:t>uni</w:t>
      </w:r>
      <w:proofErr w:type="spellEnd"/>
      <w:r w:rsidR="00EF4830" w:rsidRPr="00C276B1">
        <w:rPr>
          <w:rFonts w:ascii="Trebuchet MS" w:hAnsi="Trebuchet MS"/>
          <w:bCs/>
          <w:sz w:val="20"/>
          <w:lang w:val="ro-RO"/>
        </w:rPr>
        <w:t xml:space="preserve"> </w:t>
      </w:r>
      <w:proofErr w:type="spellStart"/>
      <w:r w:rsidR="00EF4830" w:rsidRPr="00C276B1">
        <w:rPr>
          <w:rFonts w:ascii="Trebuchet MS" w:hAnsi="Trebuchet MS"/>
          <w:bCs/>
          <w:sz w:val="20"/>
          <w:lang w:val="ro-RO"/>
        </w:rPr>
        <w:t>curatenie</w:t>
      </w:r>
      <w:proofErr w:type="spellEnd"/>
      <w:r w:rsidR="00EF4830" w:rsidRPr="00C276B1">
        <w:rPr>
          <w:rFonts w:ascii="Trebuchet MS" w:hAnsi="Trebuchet MS"/>
          <w:bCs/>
          <w:sz w:val="20"/>
          <w:lang w:val="ro-RO"/>
        </w:rPr>
        <w:t xml:space="preserve"> - Formularul nr. 3</w:t>
      </w:r>
      <w:r w:rsidRPr="00C276B1">
        <w:rPr>
          <w:rFonts w:ascii="Trebuchet MS" w:hAnsi="Trebuchet MS"/>
          <w:bCs/>
          <w:sz w:val="20"/>
          <w:lang w:val="ro-RO"/>
        </w:rPr>
        <w:t xml:space="preserve">.4, însoțit de anexa la formularul de ofertă- </w:t>
      </w:r>
      <w:r w:rsidR="00EF4830" w:rsidRPr="00C276B1">
        <w:rPr>
          <w:rFonts w:ascii="Trebuchet MS" w:hAnsi="Trebuchet MS"/>
          <w:bCs/>
          <w:sz w:val="20"/>
          <w:lang w:val="ro-RO"/>
        </w:rPr>
        <w:t>formularul nr. 3.2, formularul nr. 3</w:t>
      </w:r>
      <w:r w:rsidRPr="00C276B1">
        <w:rPr>
          <w:rFonts w:ascii="Trebuchet MS" w:hAnsi="Trebuchet MS"/>
          <w:bCs/>
          <w:sz w:val="20"/>
          <w:lang w:val="ro-RO"/>
        </w:rPr>
        <w:t>.1,</w:t>
      </w:r>
      <w:r w:rsidR="00EF4830" w:rsidRPr="00C276B1">
        <w:rPr>
          <w:rFonts w:ascii="Trebuchet MS" w:hAnsi="Trebuchet MS"/>
          <w:bCs/>
          <w:sz w:val="20"/>
          <w:lang w:val="ro-RO"/>
        </w:rPr>
        <w:t xml:space="preserve"> si formularul nr. 3</w:t>
      </w:r>
      <w:r w:rsidRPr="00C276B1">
        <w:rPr>
          <w:rFonts w:ascii="Trebuchet MS" w:hAnsi="Trebuchet MS"/>
          <w:bCs/>
          <w:sz w:val="20"/>
          <w:lang w:val="ro-RO"/>
        </w:rPr>
        <w:t>.3</w:t>
      </w:r>
    </w:p>
    <w:p w14:paraId="4F31DA64" w14:textId="76FCD6D8" w:rsidR="00C92BDC" w:rsidRDefault="00C92BDC" w:rsidP="00C92BDC">
      <w:pPr>
        <w:numPr>
          <w:ilvl w:val="0"/>
          <w:numId w:val="29"/>
        </w:numPr>
        <w:suppressAutoHyphens w:val="0"/>
        <w:overflowPunct/>
        <w:autoSpaceDE/>
        <w:spacing w:after="200"/>
        <w:contextualSpacing/>
        <w:jc w:val="both"/>
        <w:rPr>
          <w:rFonts w:ascii="Trebuchet MS" w:hAnsi="Trebuchet MS"/>
          <w:bCs/>
          <w:sz w:val="20"/>
          <w:lang w:val="ro-RO"/>
        </w:rPr>
      </w:pPr>
      <w:r w:rsidRPr="00C276B1">
        <w:rPr>
          <w:rFonts w:ascii="Trebuchet MS" w:hAnsi="Trebuchet MS"/>
          <w:bCs/>
          <w:sz w:val="20"/>
          <w:lang w:val="ro-RO"/>
        </w:rPr>
        <w:t xml:space="preserve">Proces verbal de </w:t>
      </w:r>
      <w:proofErr w:type="spellStart"/>
      <w:r w:rsidRPr="00C276B1">
        <w:rPr>
          <w:rFonts w:ascii="Trebuchet MS" w:hAnsi="Trebuchet MS"/>
          <w:bCs/>
          <w:sz w:val="20"/>
          <w:lang w:val="ro-RO"/>
        </w:rPr>
        <w:t>receptie</w:t>
      </w:r>
      <w:proofErr w:type="spellEnd"/>
      <w:r w:rsidRPr="00C276B1">
        <w:rPr>
          <w:rFonts w:ascii="Trebuchet MS" w:hAnsi="Trebuchet MS"/>
          <w:bCs/>
          <w:sz w:val="20"/>
          <w:lang w:val="ro-RO"/>
        </w:rPr>
        <w:t xml:space="preserve"> semnat de beneficiar</w:t>
      </w:r>
    </w:p>
    <w:p w14:paraId="5CCB0584" w14:textId="739F8C44" w:rsidR="006F10A2" w:rsidRDefault="006F10A2" w:rsidP="006F10A2">
      <w:pPr>
        <w:suppressAutoHyphens w:val="0"/>
        <w:overflowPunct/>
        <w:autoSpaceDE/>
        <w:spacing w:after="200"/>
        <w:contextualSpacing/>
        <w:jc w:val="both"/>
        <w:rPr>
          <w:rFonts w:ascii="Trebuchet MS" w:hAnsi="Trebuchet MS"/>
          <w:bCs/>
          <w:sz w:val="20"/>
          <w:lang w:val="ro-RO"/>
        </w:rPr>
      </w:pPr>
    </w:p>
    <w:p w14:paraId="4AD4FB72" w14:textId="348F6CBA" w:rsidR="006F10A2" w:rsidRDefault="006F10A2" w:rsidP="006F10A2">
      <w:pPr>
        <w:suppressAutoHyphens w:val="0"/>
        <w:overflowPunct/>
        <w:autoSpaceDE/>
        <w:spacing w:after="200"/>
        <w:contextualSpacing/>
        <w:jc w:val="both"/>
        <w:rPr>
          <w:rFonts w:ascii="Trebuchet MS" w:hAnsi="Trebuchet MS"/>
          <w:bCs/>
          <w:sz w:val="20"/>
          <w:lang w:val="ro-RO"/>
        </w:rPr>
      </w:pPr>
      <w:r>
        <w:rPr>
          <w:rFonts w:ascii="Trebuchet MS" w:hAnsi="Trebuchet MS"/>
          <w:bCs/>
          <w:sz w:val="20"/>
          <w:lang w:val="ro-RO"/>
        </w:rPr>
        <w:t>Nota:</w:t>
      </w:r>
    </w:p>
    <w:p w14:paraId="7D4AF1CF" w14:textId="5E67137C" w:rsidR="006F10A2" w:rsidRDefault="006F10A2" w:rsidP="006F10A2">
      <w:pPr>
        <w:suppressAutoHyphens w:val="0"/>
        <w:overflowPunct/>
        <w:autoSpaceDE/>
        <w:spacing w:after="200"/>
        <w:contextualSpacing/>
        <w:jc w:val="both"/>
        <w:rPr>
          <w:rFonts w:ascii="Trebuchet MS" w:hAnsi="Trebuchet MS"/>
          <w:bCs/>
          <w:sz w:val="20"/>
          <w:lang w:val="ro-RO"/>
        </w:rPr>
      </w:pPr>
      <w:r>
        <w:rPr>
          <w:rFonts w:ascii="Trebuchet MS" w:hAnsi="Trebuchet MS"/>
          <w:bCs/>
          <w:sz w:val="20"/>
          <w:lang w:val="ro-RO"/>
        </w:rPr>
        <w:t xml:space="preserve">Ofertantul va avea in vedere ca la calculul cheltuielilor cu manopera se vor folosi doar acele elemente de cost de care </w:t>
      </w:r>
      <w:proofErr w:type="spellStart"/>
      <w:r>
        <w:rPr>
          <w:rFonts w:ascii="Trebuchet MS" w:hAnsi="Trebuchet MS"/>
          <w:bCs/>
          <w:sz w:val="20"/>
          <w:lang w:val="ro-RO"/>
        </w:rPr>
        <w:t>angajatii</w:t>
      </w:r>
      <w:proofErr w:type="spellEnd"/>
      <w:r>
        <w:rPr>
          <w:rFonts w:ascii="Trebuchet MS" w:hAnsi="Trebuchet MS"/>
          <w:bCs/>
          <w:sz w:val="20"/>
          <w:lang w:val="ro-RO"/>
        </w:rPr>
        <w:t xml:space="preserve"> prestatorului </w:t>
      </w:r>
      <w:proofErr w:type="spellStart"/>
      <w:r>
        <w:rPr>
          <w:rFonts w:ascii="Trebuchet MS" w:hAnsi="Trebuchet MS"/>
          <w:bCs/>
          <w:sz w:val="20"/>
          <w:lang w:val="ro-RO"/>
        </w:rPr>
        <w:t>beneficiaza</w:t>
      </w:r>
      <w:proofErr w:type="spellEnd"/>
      <w:r>
        <w:rPr>
          <w:rFonts w:ascii="Trebuchet MS" w:hAnsi="Trebuchet MS"/>
          <w:bCs/>
          <w:sz w:val="20"/>
          <w:lang w:val="ro-RO"/>
        </w:rPr>
        <w:t xml:space="preserve"> in mod direct. </w:t>
      </w:r>
    </w:p>
    <w:p w14:paraId="3363738F" w14:textId="42FC2557" w:rsidR="006F10A2" w:rsidRPr="00C276B1" w:rsidRDefault="006F10A2" w:rsidP="006F10A2">
      <w:pPr>
        <w:suppressAutoHyphens w:val="0"/>
        <w:overflowPunct/>
        <w:autoSpaceDE/>
        <w:spacing w:after="200"/>
        <w:contextualSpacing/>
        <w:jc w:val="both"/>
        <w:rPr>
          <w:rFonts w:ascii="Trebuchet MS" w:hAnsi="Trebuchet MS"/>
          <w:bCs/>
          <w:sz w:val="20"/>
          <w:lang w:val="ro-RO"/>
        </w:rPr>
      </w:pPr>
      <w:r>
        <w:rPr>
          <w:rFonts w:ascii="Trebuchet MS" w:hAnsi="Trebuchet MS"/>
          <w:bCs/>
          <w:sz w:val="20"/>
          <w:lang w:val="ro-RO"/>
        </w:rPr>
        <w:t>Spre exemplu, fondul de handicap nu va fi inclus la cap. B Cheltuieli manopera, si , daca este cazul, va fi inclus la cap. D Cheltuieli indirecte.</w:t>
      </w:r>
    </w:p>
    <w:p w14:paraId="46940180" w14:textId="77777777" w:rsidR="00C92BDC" w:rsidRPr="00465959" w:rsidRDefault="00C92BDC" w:rsidP="00C92BDC">
      <w:pPr>
        <w:ind w:left="7200"/>
        <w:jc w:val="both"/>
        <w:rPr>
          <w:rFonts w:ascii="Trebuchet MS" w:hAnsi="Trebuchet MS"/>
          <w:b/>
          <w:sz w:val="20"/>
          <w:lang w:val="ro-RO"/>
        </w:rPr>
      </w:pPr>
    </w:p>
    <w:p w14:paraId="370A56CE" w14:textId="77777777" w:rsidR="00C92BDC" w:rsidRPr="00465959" w:rsidRDefault="00C92BDC" w:rsidP="00C92BDC">
      <w:pPr>
        <w:jc w:val="both"/>
        <w:rPr>
          <w:rFonts w:ascii="Trebuchet MS" w:hAnsi="Trebuchet MS"/>
          <w:sz w:val="20"/>
          <w:lang w:val="ro-RO"/>
        </w:rPr>
      </w:pPr>
      <w:r w:rsidRPr="00465959">
        <w:rPr>
          <w:rFonts w:ascii="Trebuchet MS" w:hAnsi="Trebuchet MS"/>
          <w:sz w:val="20"/>
          <w:lang w:val="ro-RO"/>
        </w:rPr>
        <w:t xml:space="preserve">Data </w:t>
      </w:r>
      <w:proofErr w:type="spellStart"/>
      <w:r w:rsidRPr="00465959">
        <w:rPr>
          <w:rFonts w:ascii="Trebuchet MS" w:hAnsi="Trebuchet MS"/>
          <w:sz w:val="20"/>
          <w:lang w:val="ro-RO"/>
        </w:rPr>
        <w:t>completarii</w:t>
      </w:r>
      <w:proofErr w:type="spellEnd"/>
      <w:r w:rsidRPr="00465959">
        <w:rPr>
          <w:rFonts w:ascii="Trebuchet MS" w:hAnsi="Trebuchet MS"/>
          <w:sz w:val="20"/>
          <w:lang w:val="ro-RO"/>
        </w:rPr>
        <w:t>:</w:t>
      </w:r>
    </w:p>
    <w:p w14:paraId="22B0E55E" w14:textId="77777777" w:rsidR="00C92BDC" w:rsidRPr="00465959" w:rsidRDefault="00C92BDC" w:rsidP="00C92BDC">
      <w:pPr>
        <w:ind w:left="5760"/>
        <w:jc w:val="both"/>
        <w:rPr>
          <w:rFonts w:ascii="Trebuchet MS" w:hAnsi="Trebuchet MS"/>
          <w:sz w:val="20"/>
          <w:lang w:val="ro-RO"/>
        </w:rPr>
      </w:pPr>
      <w:r w:rsidRPr="00465959">
        <w:rPr>
          <w:rFonts w:ascii="Trebuchet MS" w:hAnsi="Trebuchet MS"/>
          <w:sz w:val="20"/>
          <w:lang w:val="ro-RO"/>
        </w:rPr>
        <w:t xml:space="preserve">     Operator economic,</w:t>
      </w:r>
    </w:p>
    <w:p w14:paraId="775C1A64" w14:textId="77777777" w:rsidR="00C92BDC" w:rsidRPr="00465959" w:rsidRDefault="00C92BDC" w:rsidP="00C92BDC">
      <w:pPr>
        <w:jc w:val="both"/>
        <w:rPr>
          <w:rFonts w:ascii="Trebuchet MS" w:hAnsi="Trebuchet MS"/>
          <w:sz w:val="20"/>
          <w:lang w:val="ro-RO"/>
        </w:rPr>
      </w:pPr>
      <w:r w:rsidRPr="00465959">
        <w:rPr>
          <w:rFonts w:ascii="Trebuchet MS" w:hAnsi="Trebuchet MS"/>
          <w:sz w:val="20"/>
          <w:lang w:val="ro-RO"/>
        </w:rPr>
        <w:t xml:space="preserve">                                                                                       </w:t>
      </w:r>
      <w:r w:rsidRPr="00465959">
        <w:rPr>
          <w:rFonts w:ascii="Trebuchet MS" w:hAnsi="Trebuchet MS"/>
          <w:sz w:val="20"/>
          <w:lang w:val="ro-RO"/>
        </w:rPr>
        <w:tab/>
        <w:t xml:space="preserve">    …….......................</w:t>
      </w:r>
    </w:p>
    <w:p w14:paraId="236D66F7" w14:textId="77777777" w:rsidR="00E92E6C" w:rsidRPr="00465959" w:rsidRDefault="00C92BDC" w:rsidP="00C92BDC">
      <w:pPr>
        <w:jc w:val="both"/>
        <w:rPr>
          <w:rFonts w:ascii="Trebuchet MS" w:hAnsi="Trebuchet MS"/>
          <w:sz w:val="20"/>
          <w:lang w:val="ro-RO"/>
        </w:rPr>
      </w:pPr>
      <w:r w:rsidRPr="00465959">
        <w:rPr>
          <w:rFonts w:ascii="Trebuchet MS" w:hAnsi="Trebuchet MS"/>
          <w:sz w:val="20"/>
          <w:lang w:val="ro-RO"/>
        </w:rPr>
        <w:t xml:space="preserve">                                                                                                  (</w:t>
      </w:r>
      <w:proofErr w:type="spellStart"/>
      <w:r w:rsidRPr="00465959">
        <w:rPr>
          <w:rFonts w:ascii="Trebuchet MS" w:hAnsi="Trebuchet MS"/>
          <w:sz w:val="20"/>
          <w:lang w:val="ro-RO"/>
        </w:rPr>
        <w:t>semnatura</w:t>
      </w:r>
      <w:proofErr w:type="spellEnd"/>
      <w:r w:rsidRPr="00465959">
        <w:rPr>
          <w:rFonts w:ascii="Trebuchet MS" w:hAnsi="Trebuchet MS"/>
          <w:sz w:val="20"/>
          <w:lang w:val="ro-RO"/>
        </w:rPr>
        <w:t xml:space="preserve"> autorizata)</w:t>
      </w:r>
    </w:p>
    <w:p w14:paraId="3713D64A" w14:textId="77777777" w:rsidR="00E92E6C" w:rsidRPr="00465959" w:rsidRDefault="00E92E6C">
      <w:pPr>
        <w:widowControl/>
        <w:suppressAutoHyphens w:val="0"/>
        <w:overflowPunct/>
        <w:autoSpaceDE/>
        <w:spacing w:after="160" w:line="259" w:lineRule="auto"/>
        <w:rPr>
          <w:rFonts w:ascii="Trebuchet MS" w:hAnsi="Trebuchet MS"/>
          <w:sz w:val="20"/>
          <w:lang w:val="ro-RO"/>
        </w:rPr>
      </w:pPr>
      <w:r w:rsidRPr="00465959">
        <w:rPr>
          <w:rFonts w:ascii="Trebuchet MS" w:hAnsi="Trebuchet MS"/>
          <w:sz w:val="20"/>
          <w:lang w:val="ro-RO"/>
        </w:rPr>
        <w:br w:type="page"/>
      </w:r>
    </w:p>
    <w:p w14:paraId="0F10B671" w14:textId="77777777" w:rsidR="00E92E6C" w:rsidRPr="00465959" w:rsidRDefault="00E92E6C" w:rsidP="00E92E6C">
      <w:pPr>
        <w:rPr>
          <w:rFonts w:ascii="Trebuchet MS" w:hAnsi="Trebuchet MS"/>
          <w:i/>
          <w:iCs/>
          <w:sz w:val="20"/>
          <w:lang w:val="ro-RO"/>
        </w:rPr>
      </w:pPr>
    </w:p>
    <w:p w14:paraId="0F33D390" w14:textId="77777777" w:rsidR="00892867" w:rsidRPr="00465959" w:rsidRDefault="00892867" w:rsidP="00892867">
      <w:pPr>
        <w:ind w:right="-555"/>
        <w:rPr>
          <w:rFonts w:ascii="Trebuchet MS" w:hAnsi="Trebuchet MS" w:cs="Calibri"/>
          <w:b/>
          <w:bCs/>
          <w:sz w:val="19"/>
          <w:szCs w:val="19"/>
          <w:lang w:val="ro-RO"/>
        </w:rPr>
      </w:pPr>
      <w:r w:rsidRPr="00465959">
        <w:rPr>
          <w:rFonts w:ascii="Trebuchet MS" w:hAnsi="Trebuchet MS" w:cs="Calibri"/>
          <w:b/>
          <w:bCs/>
          <w:sz w:val="19"/>
          <w:szCs w:val="19"/>
          <w:lang w:val="ro-RO"/>
        </w:rPr>
        <w:t>Formular nr. 4</w:t>
      </w:r>
    </w:p>
    <w:p w14:paraId="5247EBDE" w14:textId="77777777" w:rsidR="001358B0" w:rsidRPr="00465959" w:rsidRDefault="001358B0" w:rsidP="00892867">
      <w:pPr>
        <w:ind w:right="-555"/>
        <w:rPr>
          <w:rFonts w:ascii="Trebuchet MS" w:hAnsi="Trebuchet MS" w:cs="Calibri"/>
          <w:b/>
          <w:bCs/>
          <w:sz w:val="19"/>
          <w:szCs w:val="19"/>
          <w:lang w:val="ro-RO"/>
        </w:rPr>
      </w:pPr>
    </w:p>
    <w:p w14:paraId="2C30721A" w14:textId="77777777" w:rsidR="00892867" w:rsidRPr="00465959" w:rsidRDefault="00892867" w:rsidP="00892867">
      <w:pPr>
        <w:ind w:right="-555"/>
        <w:rPr>
          <w:rFonts w:ascii="Trebuchet MS" w:hAnsi="Trebuchet MS" w:cs="Calibri"/>
          <w:bCs/>
          <w:sz w:val="19"/>
          <w:szCs w:val="19"/>
          <w:lang w:val="ro-RO"/>
        </w:rPr>
      </w:pPr>
    </w:p>
    <w:p w14:paraId="599609BD" w14:textId="77777777" w:rsidR="00892867" w:rsidRPr="00465959" w:rsidRDefault="00892867" w:rsidP="00892867">
      <w:pPr>
        <w:ind w:right="-555"/>
        <w:rPr>
          <w:rFonts w:ascii="Trebuchet MS" w:hAnsi="Trebuchet MS" w:cs="Calibri"/>
          <w:bCs/>
          <w:i/>
          <w:sz w:val="19"/>
          <w:szCs w:val="19"/>
          <w:lang w:val="ro-RO"/>
        </w:rPr>
      </w:pPr>
      <w:r w:rsidRPr="00465959">
        <w:rPr>
          <w:rFonts w:ascii="Trebuchet MS" w:hAnsi="Trebuchet MS" w:cs="Calibri"/>
          <w:bCs/>
          <w:sz w:val="19"/>
          <w:szCs w:val="19"/>
          <w:lang w:val="ro-RO"/>
        </w:rPr>
        <w:t xml:space="preserve">Numele Ofertantului/Numele legal al Partenerilor în Asociere: </w:t>
      </w:r>
      <w:r w:rsidRPr="00465959">
        <w:rPr>
          <w:rFonts w:ascii="Trebuchet MS" w:hAnsi="Trebuchet MS" w:cs="Calibri"/>
          <w:bCs/>
          <w:i/>
          <w:sz w:val="19"/>
          <w:szCs w:val="19"/>
          <w:lang w:val="ro-RO"/>
        </w:rPr>
        <w:t>[introduceți denumirea completă]</w:t>
      </w:r>
    </w:p>
    <w:p w14:paraId="6C007DA3" w14:textId="77777777" w:rsidR="00892867" w:rsidRPr="00465959" w:rsidRDefault="00892867" w:rsidP="00892867">
      <w:pPr>
        <w:ind w:right="-555"/>
        <w:rPr>
          <w:rFonts w:ascii="Trebuchet MS" w:hAnsi="Trebuchet MS" w:cs="Calibri"/>
          <w:bCs/>
          <w:i/>
          <w:sz w:val="19"/>
          <w:szCs w:val="19"/>
          <w:lang w:val="ro-RO"/>
        </w:rPr>
      </w:pPr>
    </w:p>
    <w:p w14:paraId="69E0B838" w14:textId="77777777" w:rsidR="00E92E6C" w:rsidRPr="00465959" w:rsidRDefault="00E92E6C" w:rsidP="00E92E6C">
      <w:pPr>
        <w:jc w:val="center"/>
        <w:rPr>
          <w:rFonts w:ascii="Trebuchet MS" w:hAnsi="Trebuchet MS"/>
          <w:b/>
          <w:sz w:val="20"/>
          <w:lang w:val="ro-RO"/>
        </w:rPr>
      </w:pPr>
    </w:p>
    <w:p w14:paraId="6D082CA9" w14:textId="77777777" w:rsidR="00E92E6C" w:rsidRPr="00465959" w:rsidRDefault="00E92E6C" w:rsidP="00E92E6C">
      <w:pPr>
        <w:rPr>
          <w:rFonts w:ascii="Trebuchet MS" w:hAnsi="Trebuchet MS"/>
          <w:b/>
          <w:sz w:val="20"/>
          <w:lang w:val="ro-RO"/>
        </w:rPr>
      </w:pPr>
    </w:p>
    <w:p w14:paraId="6DA633F2" w14:textId="77777777" w:rsidR="00E92E6C" w:rsidRPr="00465959" w:rsidRDefault="00E92E6C" w:rsidP="00E92E6C">
      <w:pPr>
        <w:jc w:val="center"/>
        <w:rPr>
          <w:rFonts w:ascii="Trebuchet MS" w:hAnsi="Trebuchet MS"/>
          <w:b/>
          <w:sz w:val="20"/>
          <w:lang w:val="ro-RO"/>
        </w:rPr>
      </w:pPr>
    </w:p>
    <w:p w14:paraId="1C23C221" w14:textId="77777777" w:rsidR="00E92E6C" w:rsidRPr="00465959" w:rsidRDefault="00E92E6C" w:rsidP="00E92E6C">
      <w:pPr>
        <w:jc w:val="center"/>
        <w:rPr>
          <w:rFonts w:ascii="Trebuchet MS" w:hAnsi="Trebuchet MS"/>
          <w:b/>
          <w:sz w:val="20"/>
          <w:lang w:val="ro-RO"/>
        </w:rPr>
      </w:pPr>
      <w:r w:rsidRPr="00465959">
        <w:rPr>
          <w:rFonts w:ascii="Trebuchet MS" w:hAnsi="Trebuchet MS"/>
          <w:b/>
          <w:sz w:val="20"/>
          <w:lang w:val="ro-RO"/>
        </w:rPr>
        <w:t xml:space="preserve">DECLARAŢIE </w:t>
      </w:r>
    </w:p>
    <w:p w14:paraId="22DB1F2B" w14:textId="77777777" w:rsidR="00E92E6C" w:rsidRPr="00465959" w:rsidRDefault="00E92E6C" w:rsidP="00E92E6C">
      <w:pPr>
        <w:jc w:val="center"/>
        <w:rPr>
          <w:rFonts w:ascii="Trebuchet MS" w:hAnsi="Trebuchet MS"/>
          <w:b/>
          <w:sz w:val="20"/>
          <w:lang w:val="ro-RO"/>
        </w:rPr>
      </w:pPr>
      <w:r w:rsidRPr="00465959">
        <w:rPr>
          <w:rFonts w:ascii="Trebuchet MS" w:hAnsi="Trebuchet MS"/>
          <w:b/>
          <w:sz w:val="20"/>
          <w:lang w:val="ro-RO"/>
        </w:rPr>
        <w:t xml:space="preserve">privind respectarea </w:t>
      </w:r>
      <w:proofErr w:type="spellStart"/>
      <w:r w:rsidRPr="00465959">
        <w:rPr>
          <w:rFonts w:ascii="Trebuchet MS" w:hAnsi="Trebuchet MS"/>
          <w:b/>
          <w:sz w:val="20"/>
          <w:lang w:val="ro-RO"/>
        </w:rPr>
        <w:t>legislaţiei</w:t>
      </w:r>
      <w:proofErr w:type="spellEnd"/>
      <w:r w:rsidRPr="00465959">
        <w:rPr>
          <w:rFonts w:ascii="Trebuchet MS" w:hAnsi="Trebuchet MS"/>
          <w:b/>
          <w:sz w:val="20"/>
          <w:lang w:val="ro-RO"/>
        </w:rPr>
        <w:t xml:space="preserve"> de securitate </w:t>
      </w:r>
      <w:proofErr w:type="spellStart"/>
      <w:r w:rsidRPr="00465959">
        <w:rPr>
          <w:rFonts w:ascii="Trebuchet MS" w:hAnsi="Trebuchet MS"/>
          <w:b/>
          <w:sz w:val="20"/>
          <w:lang w:val="ro-RO"/>
        </w:rPr>
        <w:t>şi</w:t>
      </w:r>
      <w:proofErr w:type="spellEnd"/>
      <w:r w:rsidR="006C0D5E" w:rsidRPr="00465959">
        <w:rPr>
          <w:rFonts w:ascii="Trebuchet MS" w:hAnsi="Trebuchet MS"/>
          <w:b/>
          <w:sz w:val="20"/>
          <w:lang w:val="ro-RO"/>
        </w:rPr>
        <w:t xml:space="preserve"> sănătate în muncă</w:t>
      </w:r>
    </w:p>
    <w:p w14:paraId="4B476A6B" w14:textId="77777777" w:rsidR="00E92E6C" w:rsidRPr="00465959" w:rsidRDefault="00E92E6C" w:rsidP="00E92E6C">
      <w:pPr>
        <w:jc w:val="center"/>
        <w:rPr>
          <w:rFonts w:ascii="Trebuchet MS" w:hAnsi="Trebuchet MS"/>
          <w:b/>
          <w:sz w:val="20"/>
          <w:lang w:val="ro-RO"/>
        </w:rPr>
      </w:pPr>
    </w:p>
    <w:p w14:paraId="0DCA74C0" w14:textId="77777777" w:rsidR="00E92E6C" w:rsidRPr="00465959" w:rsidRDefault="00E92E6C" w:rsidP="00E92E6C">
      <w:pPr>
        <w:jc w:val="center"/>
        <w:rPr>
          <w:rFonts w:ascii="Trebuchet MS" w:hAnsi="Trebuchet MS"/>
          <w:b/>
          <w:sz w:val="20"/>
          <w:lang w:val="ro-RO"/>
        </w:rPr>
      </w:pPr>
    </w:p>
    <w:p w14:paraId="2AED901D" w14:textId="77777777" w:rsidR="00E92E6C" w:rsidRPr="00465959" w:rsidRDefault="00E92E6C" w:rsidP="00E92E6C">
      <w:pPr>
        <w:rPr>
          <w:rFonts w:ascii="Trebuchet MS" w:hAnsi="Trebuchet MS"/>
          <w:b/>
          <w:sz w:val="20"/>
          <w:lang w:val="ro-RO"/>
        </w:rPr>
      </w:pPr>
    </w:p>
    <w:p w14:paraId="76BE825F" w14:textId="77777777" w:rsidR="00E92E6C" w:rsidRPr="00465959" w:rsidRDefault="00E92E6C" w:rsidP="00E92E6C">
      <w:pPr>
        <w:jc w:val="both"/>
        <w:rPr>
          <w:rFonts w:ascii="Trebuchet MS" w:hAnsi="Trebuchet MS"/>
          <w:sz w:val="20"/>
          <w:lang w:val="ro-RO"/>
        </w:rPr>
      </w:pPr>
      <w:r w:rsidRPr="00465959">
        <w:rPr>
          <w:rFonts w:ascii="Trebuchet MS" w:hAnsi="Trebuchet MS"/>
          <w:b/>
          <w:sz w:val="20"/>
          <w:lang w:val="ro-RO"/>
        </w:rPr>
        <w:tab/>
      </w:r>
      <w:r w:rsidRPr="00465959">
        <w:rPr>
          <w:rFonts w:ascii="Trebuchet MS" w:hAnsi="Trebuchet MS"/>
          <w:sz w:val="20"/>
          <w:lang w:val="ro-RO"/>
        </w:rPr>
        <w:t>Subsemnatul, ………………………… (</w:t>
      </w:r>
      <w:r w:rsidRPr="00465959">
        <w:rPr>
          <w:rFonts w:ascii="Trebuchet MS" w:hAnsi="Trebuchet MS"/>
          <w:i/>
          <w:sz w:val="20"/>
          <w:lang w:val="ro-RO"/>
        </w:rPr>
        <w:t>nume/prenume</w:t>
      </w:r>
      <w:r w:rsidRPr="00465959">
        <w:rPr>
          <w:rFonts w:ascii="Trebuchet MS" w:hAnsi="Trebuchet MS"/>
          <w:sz w:val="20"/>
          <w:lang w:val="ro-RO"/>
        </w:rPr>
        <w:t>) reprezentant împuternicit al……………………………………………….....................................</w:t>
      </w:r>
      <w:r w:rsidR="00F23114" w:rsidRPr="00465959">
        <w:rPr>
          <w:rFonts w:ascii="Trebuchet MS" w:hAnsi="Trebuchet MS"/>
          <w:sz w:val="20"/>
          <w:lang w:val="ro-RO"/>
        </w:rPr>
        <w:t>........................</w:t>
      </w:r>
      <w:r w:rsidRPr="00465959">
        <w:rPr>
          <w:rFonts w:ascii="Trebuchet MS" w:hAnsi="Trebuchet MS"/>
          <w:sz w:val="20"/>
          <w:lang w:val="ro-RO"/>
        </w:rPr>
        <w:t>(</w:t>
      </w:r>
      <w:r w:rsidRPr="00465959">
        <w:rPr>
          <w:rFonts w:ascii="Trebuchet MS" w:hAnsi="Trebuchet MS"/>
          <w:i/>
          <w:sz w:val="20"/>
          <w:lang w:val="ro-RO"/>
        </w:rPr>
        <w:t xml:space="preserve">denumire/nume </w:t>
      </w:r>
      <w:proofErr w:type="spellStart"/>
      <w:r w:rsidRPr="00465959">
        <w:rPr>
          <w:rFonts w:ascii="Trebuchet MS" w:hAnsi="Trebuchet MS"/>
          <w:i/>
          <w:sz w:val="20"/>
          <w:lang w:val="ro-RO"/>
        </w:rPr>
        <w:t>şi</w:t>
      </w:r>
      <w:proofErr w:type="spellEnd"/>
      <w:r w:rsidRPr="00465959">
        <w:rPr>
          <w:rFonts w:ascii="Trebuchet MS" w:hAnsi="Trebuchet MS"/>
          <w:i/>
          <w:sz w:val="20"/>
          <w:lang w:val="ro-RO"/>
        </w:rPr>
        <w:t xml:space="preserve"> sediu/adresa ofertantului</w:t>
      </w:r>
      <w:r w:rsidRPr="00465959">
        <w:rPr>
          <w:rFonts w:ascii="Trebuchet MS" w:hAnsi="Trebuchet MS"/>
          <w:sz w:val="20"/>
          <w:lang w:val="ro-RO"/>
        </w:rPr>
        <w:t>)</w:t>
      </w:r>
      <w:r w:rsidR="00CC49D1" w:rsidRPr="00465959">
        <w:rPr>
          <w:rFonts w:ascii="Trebuchet MS" w:hAnsi="Trebuchet MS"/>
          <w:sz w:val="20"/>
          <w:lang w:val="ro-RO"/>
        </w:rPr>
        <w:t>,</w:t>
      </w:r>
      <w:r w:rsidRPr="00465959">
        <w:rPr>
          <w:rFonts w:ascii="Trebuchet MS" w:hAnsi="Trebuchet MS"/>
          <w:sz w:val="20"/>
          <w:lang w:val="ro-RO"/>
        </w:rPr>
        <w:t xml:space="preserve"> declar pe propria răspundere că pe toată durata de derulare a contractului de achiziție publică, pentru îndeplinirea sarcinilor specifice prezentate în propunerea financiară și în propunerea tehnică, voi respecta </w:t>
      </w:r>
      <w:proofErr w:type="spellStart"/>
      <w:r w:rsidRPr="00465959">
        <w:rPr>
          <w:rFonts w:ascii="Trebuchet MS" w:hAnsi="Trebuchet MS"/>
          <w:sz w:val="20"/>
          <w:lang w:val="ro-RO"/>
        </w:rPr>
        <w:t>legislaţia</w:t>
      </w:r>
      <w:proofErr w:type="spellEnd"/>
      <w:r w:rsidRPr="00465959">
        <w:rPr>
          <w:rFonts w:ascii="Trebuchet MS" w:hAnsi="Trebuchet MS"/>
          <w:sz w:val="20"/>
          <w:lang w:val="ro-RO"/>
        </w:rPr>
        <w:t xml:space="preserve"> de securitate </w:t>
      </w:r>
      <w:proofErr w:type="spellStart"/>
      <w:r w:rsidRPr="00465959">
        <w:rPr>
          <w:rFonts w:ascii="Trebuchet MS" w:hAnsi="Trebuchet MS"/>
          <w:sz w:val="20"/>
          <w:lang w:val="ro-RO"/>
        </w:rPr>
        <w:t>şi</w:t>
      </w:r>
      <w:proofErr w:type="spellEnd"/>
      <w:r w:rsidRPr="00465959">
        <w:rPr>
          <w:rFonts w:ascii="Trebuchet MS" w:hAnsi="Trebuchet MS"/>
          <w:sz w:val="20"/>
          <w:lang w:val="ro-RO"/>
        </w:rPr>
        <w:t xml:space="preserve"> sănătate în munca, în vigoare, pentru tot personalul angajat în executarea contractului.</w:t>
      </w:r>
    </w:p>
    <w:p w14:paraId="059C6E8D" w14:textId="77777777" w:rsidR="00E92E6C" w:rsidRPr="00465959" w:rsidRDefault="00E92E6C" w:rsidP="00E92E6C">
      <w:pPr>
        <w:jc w:val="both"/>
        <w:rPr>
          <w:rFonts w:ascii="Trebuchet MS" w:hAnsi="Trebuchet MS"/>
          <w:sz w:val="20"/>
          <w:lang w:val="ro-RO"/>
        </w:rPr>
      </w:pPr>
    </w:p>
    <w:p w14:paraId="5D49CA66" w14:textId="77777777" w:rsidR="00E92E6C" w:rsidRPr="00465959" w:rsidRDefault="00E92E6C" w:rsidP="00E92E6C">
      <w:pPr>
        <w:jc w:val="both"/>
        <w:rPr>
          <w:rFonts w:ascii="Trebuchet MS" w:hAnsi="Trebuchet MS"/>
          <w:sz w:val="20"/>
          <w:lang w:val="ro-RO"/>
        </w:rPr>
      </w:pPr>
      <w:r w:rsidRPr="00465959">
        <w:rPr>
          <w:rFonts w:ascii="Trebuchet MS" w:hAnsi="Trebuchet MS"/>
          <w:sz w:val="20"/>
          <w:lang w:val="ro-RO"/>
        </w:rPr>
        <w:tab/>
        <w:t xml:space="preserve">Totodată, declar ca am luat la </w:t>
      </w:r>
      <w:proofErr w:type="spellStart"/>
      <w:r w:rsidRPr="00465959">
        <w:rPr>
          <w:rFonts w:ascii="Trebuchet MS" w:hAnsi="Trebuchet MS"/>
          <w:sz w:val="20"/>
          <w:lang w:val="ro-RO"/>
        </w:rPr>
        <w:t>cunoştinţa</w:t>
      </w:r>
      <w:proofErr w:type="spellEnd"/>
      <w:r w:rsidRPr="00465959">
        <w:rPr>
          <w:rFonts w:ascii="Trebuchet MS" w:hAnsi="Trebuchet MS"/>
          <w:sz w:val="20"/>
          <w:lang w:val="ro-RO"/>
        </w:rPr>
        <w:t xml:space="preserve"> de prevederile </w:t>
      </w:r>
      <w:proofErr w:type="spellStart"/>
      <w:r w:rsidRPr="00465959">
        <w:rPr>
          <w:rFonts w:ascii="Trebuchet MS" w:hAnsi="Trebuchet MS"/>
          <w:sz w:val="20"/>
          <w:lang w:val="ro-RO"/>
        </w:rPr>
        <w:t>art</w:t>
      </w:r>
      <w:proofErr w:type="spellEnd"/>
      <w:r w:rsidRPr="00465959">
        <w:rPr>
          <w:rFonts w:ascii="Trebuchet MS" w:hAnsi="Trebuchet MS"/>
          <w:sz w:val="20"/>
          <w:lang w:val="ro-RO"/>
        </w:rPr>
        <w:t xml:space="preserve"> 292 « Falsul în </w:t>
      </w:r>
      <w:proofErr w:type="spellStart"/>
      <w:r w:rsidRPr="00465959">
        <w:rPr>
          <w:rFonts w:ascii="Trebuchet MS" w:hAnsi="Trebuchet MS"/>
          <w:sz w:val="20"/>
          <w:lang w:val="ro-RO"/>
        </w:rPr>
        <w:t>Declaraţii</w:t>
      </w:r>
      <w:proofErr w:type="spellEnd"/>
      <w:r w:rsidRPr="00465959">
        <w:rPr>
          <w:rFonts w:ascii="Trebuchet MS" w:hAnsi="Trebuchet MS"/>
          <w:sz w:val="20"/>
          <w:lang w:val="ro-RO"/>
        </w:rPr>
        <w:t xml:space="preserve"> » din Codul Penal referitor la « Declararea necorespunzătoare a adevărului, făcuta unui organ sau </w:t>
      </w:r>
      <w:proofErr w:type="spellStart"/>
      <w:r w:rsidRPr="00465959">
        <w:rPr>
          <w:rFonts w:ascii="Trebuchet MS" w:hAnsi="Trebuchet MS"/>
          <w:sz w:val="20"/>
          <w:lang w:val="ro-RO"/>
        </w:rPr>
        <w:t>instituţii</w:t>
      </w:r>
      <w:proofErr w:type="spellEnd"/>
      <w:r w:rsidRPr="00465959">
        <w:rPr>
          <w:rFonts w:ascii="Trebuchet MS" w:hAnsi="Trebuchet MS"/>
          <w:sz w:val="20"/>
          <w:lang w:val="ro-RO"/>
        </w:rPr>
        <w:t xml:space="preserve"> de stat ori unei alte </w:t>
      </w:r>
      <w:proofErr w:type="spellStart"/>
      <w:r w:rsidRPr="00465959">
        <w:rPr>
          <w:rFonts w:ascii="Trebuchet MS" w:hAnsi="Trebuchet MS"/>
          <w:sz w:val="20"/>
          <w:lang w:val="ro-RO"/>
        </w:rPr>
        <w:t>unităţi</w:t>
      </w:r>
      <w:proofErr w:type="spellEnd"/>
      <w:r w:rsidRPr="00465959">
        <w:rPr>
          <w:rFonts w:ascii="Trebuchet MS" w:hAnsi="Trebuchet MS"/>
          <w:sz w:val="20"/>
          <w:lang w:val="ro-RO"/>
        </w:rPr>
        <w:t xml:space="preserve"> dintre cele la care se refera art. 145, în vederea producerii unei </w:t>
      </w:r>
      <w:proofErr w:type="spellStart"/>
      <w:r w:rsidRPr="00465959">
        <w:rPr>
          <w:rFonts w:ascii="Trebuchet MS" w:hAnsi="Trebuchet MS"/>
          <w:sz w:val="20"/>
          <w:lang w:val="ro-RO"/>
        </w:rPr>
        <w:t>consecinţe</w:t>
      </w:r>
      <w:proofErr w:type="spellEnd"/>
      <w:r w:rsidRPr="00465959">
        <w:rPr>
          <w:rFonts w:ascii="Trebuchet MS" w:hAnsi="Trebuchet MS"/>
          <w:sz w:val="20"/>
          <w:lang w:val="ro-RO"/>
        </w:rPr>
        <w:t xml:space="preserve"> juridice, pentru sine sau pentru altul, atunci când, potrivit legii ori împrejurărilor, </w:t>
      </w:r>
      <w:proofErr w:type="spellStart"/>
      <w:r w:rsidRPr="00465959">
        <w:rPr>
          <w:rFonts w:ascii="Trebuchet MS" w:hAnsi="Trebuchet MS"/>
          <w:sz w:val="20"/>
          <w:lang w:val="ro-RO"/>
        </w:rPr>
        <w:t>declaraţia</w:t>
      </w:r>
      <w:proofErr w:type="spellEnd"/>
      <w:r w:rsidRPr="00465959">
        <w:rPr>
          <w:rFonts w:ascii="Trebuchet MS" w:hAnsi="Trebuchet MS"/>
          <w:sz w:val="20"/>
          <w:lang w:val="ro-RO"/>
        </w:rPr>
        <w:t xml:space="preserve"> făcuta </w:t>
      </w:r>
      <w:proofErr w:type="spellStart"/>
      <w:r w:rsidRPr="00465959">
        <w:rPr>
          <w:rFonts w:ascii="Trebuchet MS" w:hAnsi="Trebuchet MS"/>
          <w:sz w:val="20"/>
          <w:lang w:val="ro-RO"/>
        </w:rPr>
        <w:t>serveşte</w:t>
      </w:r>
      <w:proofErr w:type="spellEnd"/>
      <w:r w:rsidRPr="00465959">
        <w:rPr>
          <w:rFonts w:ascii="Trebuchet MS" w:hAnsi="Trebuchet MS"/>
          <w:sz w:val="20"/>
          <w:lang w:val="ro-RO"/>
        </w:rPr>
        <w:t xml:space="preserve"> pentru producerea acelei </w:t>
      </w:r>
      <w:proofErr w:type="spellStart"/>
      <w:r w:rsidRPr="00465959">
        <w:rPr>
          <w:rFonts w:ascii="Trebuchet MS" w:hAnsi="Trebuchet MS"/>
          <w:sz w:val="20"/>
          <w:lang w:val="ro-RO"/>
        </w:rPr>
        <w:t>consecinţe</w:t>
      </w:r>
      <w:proofErr w:type="spellEnd"/>
      <w:r w:rsidRPr="00465959">
        <w:rPr>
          <w:rFonts w:ascii="Trebuchet MS" w:hAnsi="Trebuchet MS"/>
          <w:sz w:val="20"/>
          <w:lang w:val="ro-RO"/>
        </w:rPr>
        <w:t xml:space="preserve">, se </w:t>
      </w:r>
      <w:proofErr w:type="spellStart"/>
      <w:r w:rsidRPr="00465959">
        <w:rPr>
          <w:rFonts w:ascii="Trebuchet MS" w:hAnsi="Trebuchet MS"/>
          <w:sz w:val="20"/>
          <w:lang w:val="ro-RO"/>
        </w:rPr>
        <w:t>pedepseşte</w:t>
      </w:r>
      <w:proofErr w:type="spellEnd"/>
      <w:r w:rsidRPr="00465959">
        <w:rPr>
          <w:rFonts w:ascii="Trebuchet MS" w:hAnsi="Trebuchet MS"/>
          <w:sz w:val="20"/>
          <w:lang w:val="ro-RO"/>
        </w:rPr>
        <w:t xml:space="preserve"> cu închisoare de la 3 luni la 2 ani sau cu amenda »</w:t>
      </w:r>
    </w:p>
    <w:p w14:paraId="72E68737" w14:textId="77777777" w:rsidR="00CC49D1" w:rsidRPr="00465959" w:rsidRDefault="00CC49D1" w:rsidP="00E92E6C">
      <w:pPr>
        <w:jc w:val="both"/>
        <w:rPr>
          <w:rFonts w:ascii="Trebuchet MS" w:hAnsi="Trebuchet MS"/>
          <w:sz w:val="20"/>
          <w:lang w:val="ro-RO"/>
        </w:rPr>
      </w:pPr>
    </w:p>
    <w:p w14:paraId="10DE32DB" w14:textId="77777777" w:rsidR="00CC49D1" w:rsidRPr="00465959" w:rsidRDefault="00CC49D1" w:rsidP="00E92E6C">
      <w:pPr>
        <w:jc w:val="both"/>
        <w:rPr>
          <w:rFonts w:ascii="Trebuchet MS" w:hAnsi="Trebuchet MS"/>
          <w:sz w:val="20"/>
          <w:lang w:val="ro-RO"/>
        </w:rPr>
      </w:pPr>
    </w:p>
    <w:p w14:paraId="3751C85C" w14:textId="77777777" w:rsidR="00E92E6C" w:rsidRPr="00465959" w:rsidRDefault="00E92E6C" w:rsidP="00E92E6C">
      <w:pPr>
        <w:jc w:val="both"/>
        <w:rPr>
          <w:rFonts w:ascii="Trebuchet MS" w:hAnsi="Trebuchet MS"/>
          <w:sz w:val="20"/>
          <w:lang w:val="ro-RO"/>
        </w:rPr>
      </w:pPr>
      <w:r w:rsidRPr="00465959">
        <w:rPr>
          <w:rFonts w:ascii="Trebuchet MS" w:hAnsi="Trebuchet MS"/>
          <w:sz w:val="20"/>
          <w:lang w:val="ro-RO"/>
        </w:rPr>
        <w:t>Data completării,</w:t>
      </w:r>
    </w:p>
    <w:p w14:paraId="5780523A" w14:textId="77777777" w:rsidR="00E92E6C" w:rsidRPr="00465959" w:rsidRDefault="00E92E6C" w:rsidP="00E92E6C">
      <w:pPr>
        <w:jc w:val="both"/>
        <w:rPr>
          <w:rFonts w:ascii="Trebuchet MS" w:hAnsi="Trebuchet MS"/>
          <w:sz w:val="20"/>
          <w:lang w:val="ro-RO"/>
        </w:rPr>
      </w:pPr>
      <w:r w:rsidRPr="00465959">
        <w:rPr>
          <w:rFonts w:ascii="Trebuchet MS" w:hAnsi="Trebuchet MS"/>
          <w:sz w:val="20"/>
          <w:lang w:val="ro-RO"/>
        </w:rPr>
        <w:t>_____________</w:t>
      </w:r>
    </w:p>
    <w:p w14:paraId="70DF6EFB" w14:textId="77777777" w:rsidR="00E92E6C" w:rsidRPr="00465959" w:rsidRDefault="00E92E6C" w:rsidP="00E92E6C">
      <w:pPr>
        <w:jc w:val="both"/>
        <w:rPr>
          <w:rFonts w:ascii="Trebuchet MS" w:hAnsi="Trebuchet MS"/>
          <w:sz w:val="20"/>
          <w:lang w:val="ro-RO"/>
        </w:rPr>
      </w:pPr>
      <w:r w:rsidRPr="00465959">
        <w:rPr>
          <w:rFonts w:ascii="Trebuchet MS" w:hAnsi="Trebuchet MS"/>
          <w:sz w:val="20"/>
          <w:lang w:val="ro-RO"/>
        </w:rPr>
        <w:tab/>
      </w:r>
      <w:r w:rsidRPr="00465959">
        <w:rPr>
          <w:rFonts w:ascii="Trebuchet MS" w:hAnsi="Trebuchet MS"/>
          <w:sz w:val="20"/>
          <w:lang w:val="ro-RO"/>
        </w:rPr>
        <w:tab/>
      </w:r>
      <w:r w:rsidRPr="00465959">
        <w:rPr>
          <w:rFonts w:ascii="Trebuchet MS" w:hAnsi="Trebuchet MS"/>
          <w:sz w:val="20"/>
          <w:lang w:val="ro-RO"/>
        </w:rPr>
        <w:tab/>
      </w:r>
      <w:r w:rsidRPr="00465959">
        <w:rPr>
          <w:rFonts w:ascii="Trebuchet MS" w:hAnsi="Trebuchet MS"/>
          <w:sz w:val="20"/>
          <w:lang w:val="ro-RO"/>
        </w:rPr>
        <w:tab/>
      </w:r>
      <w:r w:rsidRPr="00465959">
        <w:rPr>
          <w:rFonts w:ascii="Trebuchet MS" w:hAnsi="Trebuchet MS"/>
          <w:sz w:val="20"/>
          <w:lang w:val="ro-RO"/>
        </w:rPr>
        <w:tab/>
      </w:r>
      <w:r w:rsidRPr="00465959">
        <w:rPr>
          <w:rFonts w:ascii="Trebuchet MS" w:hAnsi="Trebuchet MS"/>
          <w:sz w:val="20"/>
          <w:lang w:val="ro-RO"/>
        </w:rPr>
        <w:tab/>
      </w:r>
      <w:r w:rsidRPr="00465959">
        <w:rPr>
          <w:rFonts w:ascii="Trebuchet MS" w:hAnsi="Trebuchet MS"/>
          <w:sz w:val="20"/>
          <w:lang w:val="ro-RO"/>
        </w:rPr>
        <w:tab/>
      </w:r>
      <w:r w:rsidRPr="00465959">
        <w:rPr>
          <w:rFonts w:ascii="Trebuchet MS" w:hAnsi="Trebuchet MS"/>
          <w:sz w:val="20"/>
          <w:lang w:val="ro-RO"/>
        </w:rPr>
        <w:tab/>
      </w:r>
      <w:r w:rsidRPr="00465959">
        <w:rPr>
          <w:rFonts w:ascii="Trebuchet MS" w:hAnsi="Trebuchet MS"/>
          <w:sz w:val="20"/>
          <w:lang w:val="ro-RO"/>
        </w:rPr>
        <w:tab/>
        <w:t>Operator economic,</w:t>
      </w:r>
    </w:p>
    <w:p w14:paraId="46B19350" w14:textId="77777777" w:rsidR="00E92E6C" w:rsidRPr="00465959" w:rsidRDefault="00E92E6C" w:rsidP="00E92E6C">
      <w:pPr>
        <w:jc w:val="both"/>
        <w:rPr>
          <w:rFonts w:ascii="Trebuchet MS" w:hAnsi="Trebuchet MS"/>
          <w:b/>
          <w:sz w:val="20"/>
          <w:lang w:val="ro-RO"/>
        </w:rPr>
      </w:pPr>
      <w:r w:rsidRPr="00465959">
        <w:rPr>
          <w:rFonts w:ascii="Trebuchet MS" w:hAnsi="Trebuchet MS"/>
          <w:sz w:val="20"/>
          <w:lang w:val="ro-RO"/>
        </w:rPr>
        <w:tab/>
      </w:r>
      <w:r w:rsidRPr="00465959">
        <w:rPr>
          <w:rFonts w:ascii="Trebuchet MS" w:hAnsi="Trebuchet MS"/>
          <w:sz w:val="20"/>
          <w:lang w:val="ro-RO"/>
        </w:rPr>
        <w:tab/>
      </w:r>
      <w:r w:rsidRPr="00465959">
        <w:rPr>
          <w:rFonts w:ascii="Trebuchet MS" w:hAnsi="Trebuchet MS"/>
          <w:sz w:val="20"/>
          <w:lang w:val="ro-RO"/>
        </w:rPr>
        <w:tab/>
      </w:r>
      <w:r w:rsidRPr="00465959">
        <w:rPr>
          <w:rFonts w:ascii="Trebuchet MS" w:hAnsi="Trebuchet MS"/>
          <w:sz w:val="20"/>
          <w:lang w:val="ro-RO"/>
        </w:rPr>
        <w:tab/>
      </w:r>
      <w:r w:rsidRPr="00465959">
        <w:rPr>
          <w:rFonts w:ascii="Trebuchet MS" w:hAnsi="Trebuchet MS"/>
          <w:sz w:val="20"/>
          <w:lang w:val="ro-RO"/>
        </w:rPr>
        <w:tab/>
      </w:r>
      <w:r w:rsidRPr="00465959">
        <w:rPr>
          <w:rFonts w:ascii="Trebuchet MS" w:hAnsi="Trebuchet MS"/>
          <w:sz w:val="20"/>
          <w:lang w:val="ro-RO"/>
        </w:rPr>
        <w:tab/>
        <w:t xml:space="preserve"> </w:t>
      </w:r>
      <w:r w:rsidRPr="00465959">
        <w:rPr>
          <w:rFonts w:ascii="Trebuchet MS" w:hAnsi="Trebuchet MS"/>
          <w:sz w:val="20"/>
          <w:lang w:val="ro-RO"/>
        </w:rPr>
        <w:tab/>
      </w:r>
      <w:r w:rsidRPr="00465959">
        <w:rPr>
          <w:rFonts w:ascii="Trebuchet MS" w:hAnsi="Trebuchet MS"/>
          <w:sz w:val="20"/>
          <w:lang w:val="ro-RO"/>
        </w:rPr>
        <w:tab/>
      </w:r>
      <w:r w:rsidRPr="00465959">
        <w:rPr>
          <w:rFonts w:ascii="Trebuchet MS" w:hAnsi="Trebuchet MS"/>
          <w:b/>
          <w:sz w:val="20"/>
          <w:lang w:val="ro-RO"/>
        </w:rPr>
        <w:t>__________________________</w:t>
      </w:r>
    </w:p>
    <w:p w14:paraId="256D2EEB" w14:textId="77777777" w:rsidR="00E92E6C" w:rsidRPr="00465959" w:rsidRDefault="00E92E6C" w:rsidP="00E92E6C">
      <w:pPr>
        <w:jc w:val="both"/>
        <w:rPr>
          <w:rFonts w:ascii="Trebuchet MS" w:hAnsi="Trebuchet MS"/>
          <w:i/>
          <w:sz w:val="20"/>
          <w:lang w:val="ro-RO"/>
        </w:rPr>
      </w:pPr>
      <w:r w:rsidRPr="00465959">
        <w:rPr>
          <w:rFonts w:ascii="Trebuchet MS" w:hAnsi="Trebuchet MS"/>
          <w:i/>
          <w:sz w:val="20"/>
          <w:lang w:val="ro-RO"/>
        </w:rPr>
        <w:tab/>
      </w:r>
    </w:p>
    <w:p w14:paraId="68ADB274" w14:textId="77777777" w:rsidR="00E92E6C" w:rsidRPr="00465959" w:rsidRDefault="00E92E6C" w:rsidP="00E92E6C">
      <w:pPr>
        <w:ind w:left="708"/>
        <w:jc w:val="both"/>
        <w:rPr>
          <w:rFonts w:ascii="Trebuchet MS" w:hAnsi="Trebuchet MS"/>
          <w:i/>
          <w:iCs/>
          <w:sz w:val="20"/>
          <w:lang w:val="ro-RO"/>
        </w:rPr>
      </w:pPr>
      <w:r w:rsidRPr="00465959">
        <w:rPr>
          <w:rFonts w:ascii="Trebuchet MS" w:hAnsi="Trebuchet MS"/>
          <w:i/>
          <w:iCs/>
          <w:sz w:val="20"/>
          <w:lang w:val="ro-RO"/>
        </w:rPr>
        <w:t xml:space="preserve">                                                                                         (semnătură autorizată)</w:t>
      </w:r>
    </w:p>
    <w:p w14:paraId="6AA3F81C" w14:textId="77777777" w:rsidR="00880472" w:rsidRPr="00465959" w:rsidRDefault="00880472">
      <w:pPr>
        <w:widowControl/>
        <w:suppressAutoHyphens w:val="0"/>
        <w:overflowPunct/>
        <w:autoSpaceDE/>
        <w:spacing w:after="160" w:line="259" w:lineRule="auto"/>
        <w:rPr>
          <w:rFonts w:ascii="Trebuchet MS" w:hAnsi="Trebuchet MS"/>
          <w:sz w:val="20"/>
          <w:lang w:val="ro-RO"/>
        </w:rPr>
      </w:pPr>
      <w:r w:rsidRPr="00465959">
        <w:rPr>
          <w:rFonts w:ascii="Trebuchet MS" w:hAnsi="Trebuchet MS"/>
          <w:sz w:val="20"/>
          <w:lang w:val="ro-RO"/>
        </w:rPr>
        <w:br w:type="page"/>
      </w:r>
    </w:p>
    <w:p w14:paraId="2F72408F" w14:textId="77777777" w:rsidR="00724601" w:rsidRPr="00465959" w:rsidRDefault="00724601" w:rsidP="00724601">
      <w:pPr>
        <w:ind w:right="-555"/>
        <w:rPr>
          <w:rFonts w:ascii="Trebuchet MS" w:hAnsi="Trebuchet MS" w:cs="Calibri"/>
          <w:b/>
          <w:bCs/>
          <w:sz w:val="19"/>
          <w:szCs w:val="19"/>
          <w:lang w:val="ro-RO"/>
        </w:rPr>
      </w:pPr>
      <w:r w:rsidRPr="00465959">
        <w:rPr>
          <w:rFonts w:ascii="Trebuchet MS" w:hAnsi="Trebuchet MS" w:cs="Calibri"/>
          <w:b/>
          <w:bCs/>
          <w:sz w:val="19"/>
          <w:szCs w:val="19"/>
          <w:lang w:val="ro-RO"/>
        </w:rPr>
        <w:lastRenderedPageBreak/>
        <w:t>Formular nr. 5</w:t>
      </w:r>
    </w:p>
    <w:p w14:paraId="4D23877D" w14:textId="77777777" w:rsidR="00D71B36" w:rsidRPr="00465959" w:rsidRDefault="00D71B36" w:rsidP="00724601">
      <w:pPr>
        <w:ind w:right="-555"/>
        <w:rPr>
          <w:rFonts w:ascii="Trebuchet MS" w:hAnsi="Trebuchet MS" w:cs="Calibri"/>
          <w:b/>
          <w:bCs/>
          <w:sz w:val="19"/>
          <w:szCs w:val="19"/>
          <w:lang w:val="ro-RO"/>
        </w:rPr>
      </w:pPr>
    </w:p>
    <w:p w14:paraId="6711A292" w14:textId="77777777" w:rsidR="00724601" w:rsidRPr="00465959" w:rsidRDefault="00724601" w:rsidP="00724601">
      <w:pPr>
        <w:ind w:right="-555"/>
        <w:rPr>
          <w:rFonts w:ascii="Trebuchet MS" w:hAnsi="Trebuchet MS" w:cs="Calibri"/>
          <w:bCs/>
          <w:sz w:val="19"/>
          <w:szCs w:val="19"/>
          <w:lang w:val="ro-RO"/>
        </w:rPr>
      </w:pPr>
    </w:p>
    <w:p w14:paraId="2A96A4EA" w14:textId="77777777" w:rsidR="00724601" w:rsidRPr="00465959" w:rsidRDefault="00724601" w:rsidP="00724601">
      <w:pPr>
        <w:ind w:right="-555"/>
        <w:rPr>
          <w:rFonts w:ascii="Trebuchet MS" w:hAnsi="Trebuchet MS" w:cs="Calibri"/>
          <w:bCs/>
          <w:i/>
          <w:sz w:val="19"/>
          <w:szCs w:val="19"/>
          <w:lang w:val="ro-RO"/>
        </w:rPr>
      </w:pPr>
      <w:r w:rsidRPr="00465959">
        <w:rPr>
          <w:rFonts w:ascii="Trebuchet MS" w:hAnsi="Trebuchet MS" w:cs="Calibri"/>
          <w:bCs/>
          <w:sz w:val="19"/>
          <w:szCs w:val="19"/>
          <w:lang w:val="ro-RO"/>
        </w:rPr>
        <w:t xml:space="preserve">Numele Ofertantului/Numele legal al Partenerilor în Asociere: </w:t>
      </w:r>
      <w:r w:rsidRPr="00465959">
        <w:rPr>
          <w:rFonts w:ascii="Trebuchet MS" w:hAnsi="Trebuchet MS" w:cs="Calibri"/>
          <w:bCs/>
          <w:i/>
          <w:sz w:val="19"/>
          <w:szCs w:val="19"/>
          <w:lang w:val="ro-RO"/>
        </w:rPr>
        <w:t>[introduceți denumirea completă]</w:t>
      </w:r>
    </w:p>
    <w:p w14:paraId="704171BB" w14:textId="77777777" w:rsidR="000301A7" w:rsidRPr="00465959" w:rsidRDefault="000301A7" w:rsidP="00724601">
      <w:pPr>
        <w:ind w:right="-555"/>
        <w:rPr>
          <w:rFonts w:ascii="Trebuchet MS" w:hAnsi="Trebuchet MS" w:cs="Calibri"/>
          <w:bCs/>
          <w:i/>
          <w:sz w:val="19"/>
          <w:szCs w:val="19"/>
          <w:lang w:val="ro-RO"/>
        </w:rPr>
      </w:pPr>
    </w:p>
    <w:p w14:paraId="19B51323" w14:textId="77777777" w:rsidR="000301A7" w:rsidRPr="00465959" w:rsidRDefault="000301A7" w:rsidP="00724601">
      <w:pPr>
        <w:ind w:right="-555"/>
        <w:rPr>
          <w:rFonts w:ascii="Trebuchet MS" w:hAnsi="Trebuchet MS" w:cs="Calibri"/>
          <w:bCs/>
          <w:i/>
          <w:sz w:val="19"/>
          <w:szCs w:val="19"/>
          <w:lang w:val="ro-RO"/>
        </w:rPr>
      </w:pPr>
    </w:p>
    <w:p w14:paraId="52ABF776" w14:textId="77777777" w:rsidR="000301A7" w:rsidRPr="00465959" w:rsidRDefault="000301A7" w:rsidP="00724601">
      <w:pPr>
        <w:ind w:right="-555"/>
        <w:rPr>
          <w:rFonts w:ascii="Trebuchet MS" w:hAnsi="Trebuchet MS" w:cs="Calibri"/>
          <w:bCs/>
          <w:i/>
          <w:sz w:val="19"/>
          <w:szCs w:val="19"/>
          <w:lang w:val="ro-RO"/>
        </w:rPr>
      </w:pPr>
    </w:p>
    <w:p w14:paraId="2A414A3A" w14:textId="77777777" w:rsidR="00880472" w:rsidRPr="00465959" w:rsidRDefault="00880472" w:rsidP="00880472">
      <w:pPr>
        <w:autoSpaceDN w:val="0"/>
        <w:adjustRightInd w:val="0"/>
        <w:spacing w:after="120"/>
        <w:jc w:val="center"/>
        <w:rPr>
          <w:rFonts w:ascii="Trebuchet MS" w:hAnsi="Trebuchet MS"/>
          <w:b/>
          <w:bCs/>
          <w:sz w:val="20"/>
          <w:lang w:val="ro-RO" w:eastAsia="da-DK"/>
        </w:rPr>
      </w:pPr>
      <w:r w:rsidRPr="00465959">
        <w:rPr>
          <w:rFonts w:ascii="Trebuchet MS" w:hAnsi="Trebuchet MS"/>
          <w:b/>
          <w:bCs/>
          <w:sz w:val="20"/>
          <w:lang w:val="ro-RO" w:eastAsia="da-DK"/>
        </w:rPr>
        <w:t xml:space="preserve">Lista nominală a personalului propus </w:t>
      </w:r>
    </w:p>
    <w:p w14:paraId="25C95D2D" w14:textId="77777777" w:rsidR="00880472" w:rsidRPr="00465959" w:rsidRDefault="00880472" w:rsidP="00880472">
      <w:pPr>
        <w:autoSpaceDN w:val="0"/>
        <w:adjustRightInd w:val="0"/>
        <w:spacing w:after="120"/>
        <w:jc w:val="center"/>
        <w:rPr>
          <w:rFonts w:ascii="Trebuchet MS" w:hAnsi="Trebuchet MS"/>
          <w:b/>
          <w:bCs/>
          <w:sz w:val="20"/>
          <w:lang w:val="ro-RO" w:eastAsia="da-DK"/>
        </w:rPr>
      </w:pPr>
      <w:r w:rsidRPr="00465959">
        <w:rPr>
          <w:rFonts w:ascii="Trebuchet MS" w:hAnsi="Trebuchet MS"/>
          <w:b/>
          <w:bCs/>
          <w:sz w:val="20"/>
          <w:lang w:val="ro-RO" w:eastAsia="da-DK"/>
        </w:rPr>
        <w:t xml:space="preserve">pentru </w:t>
      </w:r>
      <w:proofErr w:type="spellStart"/>
      <w:r w:rsidRPr="00465959">
        <w:rPr>
          <w:rFonts w:ascii="Trebuchet MS" w:hAnsi="Trebuchet MS"/>
          <w:b/>
          <w:bCs/>
          <w:sz w:val="20"/>
          <w:lang w:val="ro-RO" w:eastAsia="da-DK"/>
        </w:rPr>
        <w:t>indeplinirea</w:t>
      </w:r>
      <w:proofErr w:type="spellEnd"/>
      <w:r w:rsidRPr="00465959">
        <w:rPr>
          <w:rFonts w:ascii="Trebuchet MS" w:hAnsi="Trebuchet MS"/>
          <w:b/>
          <w:bCs/>
          <w:sz w:val="20"/>
          <w:lang w:val="ro-RO" w:eastAsia="da-DK"/>
        </w:rPr>
        <w:t xml:space="preserve"> contractului</w:t>
      </w:r>
    </w:p>
    <w:p w14:paraId="3908537A" w14:textId="77777777" w:rsidR="00880472" w:rsidRPr="00465959" w:rsidRDefault="00880472" w:rsidP="00880472">
      <w:pPr>
        <w:autoSpaceDN w:val="0"/>
        <w:adjustRightInd w:val="0"/>
        <w:spacing w:after="120"/>
        <w:jc w:val="center"/>
        <w:rPr>
          <w:rFonts w:ascii="Trebuchet MS" w:hAnsi="Trebuchet MS"/>
          <w:b/>
          <w:bCs/>
          <w:sz w:val="20"/>
          <w:lang w:val="ro-RO" w:eastAsia="da-DK"/>
        </w:rPr>
      </w:pPr>
      <w:r w:rsidRPr="00465959">
        <w:rPr>
          <w:rFonts w:ascii="Trebuchet MS" w:hAnsi="Trebuchet MS"/>
          <w:b/>
          <w:bCs/>
          <w:sz w:val="20"/>
          <w:lang w:val="ro-RO" w:eastAsia="da-DK"/>
        </w:rPr>
        <w:t xml:space="preserve"> (</w:t>
      </w:r>
      <w:proofErr w:type="spellStart"/>
      <w:r w:rsidRPr="00465959">
        <w:rPr>
          <w:rFonts w:ascii="Trebuchet MS" w:hAnsi="Trebuchet MS"/>
          <w:b/>
          <w:bCs/>
          <w:sz w:val="20"/>
          <w:lang w:val="ro-RO" w:eastAsia="da-DK"/>
        </w:rPr>
        <w:t>agenti</w:t>
      </w:r>
      <w:proofErr w:type="spellEnd"/>
      <w:r w:rsidRPr="00465959">
        <w:rPr>
          <w:rFonts w:ascii="Trebuchet MS" w:hAnsi="Trebuchet MS"/>
          <w:b/>
          <w:bCs/>
          <w:sz w:val="20"/>
          <w:lang w:val="ro-RO" w:eastAsia="da-DK"/>
        </w:rPr>
        <w:t xml:space="preserve"> de </w:t>
      </w:r>
      <w:proofErr w:type="spellStart"/>
      <w:r w:rsidRPr="00465959">
        <w:rPr>
          <w:rFonts w:ascii="Trebuchet MS" w:hAnsi="Trebuchet MS"/>
          <w:b/>
          <w:bCs/>
          <w:sz w:val="20"/>
          <w:lang w:val="ro-RO" w:eastAsia="da-DK"/>
        </w:rPr>
        <w:t>curatenie</w:t>
      </w:r>
      <w:proofErr w:type="spellEnd"/>
      <w:r w:rsidRPr="00465959">
        <w:rPr>
          <w:rFonts w:ascii="Trebuchet MS" w:hAnsi="Trebuchet MS"/>
          <w:b/>
          <w:bCs/>
          <w:sz w:val="20"/>
          <w:lang w:val="ro-RO" w:eastAsia="da-DK"/>
        </w:rPr>
        <w:t xml:space="preserve"> si alpinist utilitar)</w:t>
      </w:r>
    </w:p>
    <w:p w14:paraId="0F7737C7" w14:textId="77777777" w:rsidR="00880472" w:rsidRPr="00465959" w:rsidRDefault="00880472" w:rsidP="00880472">
      <w:pPr>
        <w:autoSpaceDN w:val="0"/>
        <w:adjustRightInd w:val="0"/>
        <w:spacing w:after="120"/>
        <w:ind w:right="-23"/>
        <w:jc w:val="center"/>
        <w:rPr>
          <w:rFonts w:ascii="Trebuchet MS" w:hAnsi="Trebuchet MS"/>
          <w:b/>
          <w:bCs/>
          <w:sz w:val="20"/>
          <w:lang w:val="ro-RO" w:eastAsia="da-DK"/>
        </w:rPr>
      </w:pPr>
    </w:p>
    <w:p w14:paraId="6BA39991" w14:textId="77777777" w:rsidR="00880472" w:rsidRPr="00465959" w:rsidRDefault="00880472" w:rsidP="00880472">
      <w:pPr>
        <w:autoSpaceDN w:val="0"/>
        <w:adjustRightInd w:val="0"/>
        <w:spacing w:after="120"/>
        <w:ind w:right="-23"/>
        <w:jc w:val="center"/>
        <w:rPr>
          <w:rFonts w:ascii="Trebuchet MS" w:hAnsi="Trebuchet MS"/>
          <w:b/>
          <w:bCs/>
          <w:sz w:val="20"/>
          <w:lang w:val="ro-RO" w:eastAsia="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2160"/>
        <w:gridCol w:w="2430"/>
        <w:gridCol w:w="2070"/>
      </w:tblGrid>
      <w:tr w:rsidR="00880472" w:rsidRPr="00465959" w14:paraId="1785462F" w14:textId="77777777" w:rsidTr="0045073D">
        <w:trPr>
          <w:trHeight w:val="985"/>
        </w:trPr>
        <w:tc>
          <w:tcPr>
            <w:tcW w:w="2538" w:type="dxa"/>
          </w:tcPr>
          <w:p w14:paraId="7E474C6E" w14:textId="77777777" w:rsidR="00880472" w:rsidRPr="00465959" w:rsidRDefault="00880472" w:rsidP="0045073D">
            <w:pPr>
              <w:autoSpaceDN w:val="0"/>
              <w:adjustRightInd w:val="0"/>
              <w:spacing w:after="120"/>
              <w:jc w:val="center"/>
              <w:rPr>
                <w:rFonts w:ascii="Trebuchet MS" w:hAnsi="Trebuchet MS"/>
                <w:b/>
                <w:bCs/>
                <w:sz w:val="20"/>
                <w:lang w:val="ro-RO" w:eastAsia="da-DK"/>
              </w:rPr>
            </w:pPr>
            <w:r w:rsidRPr="00465959">
              <w:rPr>
                <w:rFonts w:ascii="Trebuchet MS" w:hAnsi="Trebuchet MS"/>
                <w:b/>
                <w:bCs/>
                <w:sz w:val="20"/>
                <w:lang w:val="ro-RO" w:eastAsia="da-DK"/>
              </w:rPr>
              <w:t xml:space="preserve">Numele </w:t>
            </w:r>
            <w:proofErr w:type="spellStart"/>
            <w:r w:rsidRPr="00465959">
              <w:rPr>
                <w:rFonts w:ascii="Trebuchet MS" w:hAnsi="Trebuchet MS"/>
                <w:b/>
                <w:bCs/>
                <w:sz w:val="20"/>
                <w:lang w:val="ro-RO" w:eastAsia="da-DK"/>
              </w:rPr>
              <w:t>şi</w:t>
            </w:r>
            <w:proofErr w:type="spellEnd"/>
            <w:r w:rsidRPr="00465959">
              <w:rPr>
                <w:rFonts w:ascii="Trebuchet MS" w:hAnsi="Trebuchet MS"/>
                <w:b/>
                <w:bCs/>
                <w:sz w:val="20"/>
                <w:lang w:val="ro-RO" w:eastAsia="da-DK"/>
              </w:rPr>
              <w:t xml:space="preserve"> prenumele </w:t>
            </w:r>
          </w:p>
        </w:tc>
        <w:tc>
          <w:tcPr>
            <w:tcW w:w="2160" w:type="dxa"/>
          </w:tcPr>
          <w:p w14:paraId="104C0270" w14:textId="77777777" w:rsidR="00880472" w:rsidRPr="00465959" w:rsidRDefault="00880472" w:rsidP="0045073D">
            <w:pPr>
              <w:autoSpaceDN w:val="0"/>
              <w:adjustRightInd w:val="0"/>
              <w:spacing w:after="120"/>
              <w:jc w:val="center"/>
              <w:rPr>
                <w:rFonts w:ascii="Trebuchet MS" w:hAnsi="Trebuchet MS"/>
                <w:b/>
                <w:bCs/>
                <w:sz w:val="20"/>
                <w:lang w:val="ro-RO" w:eastAsia="da-DK"/>
              </w:rPr>
            </w:pPr>
            <w:proofErr w:type="spellStart"/>
            <w:r w:rsidRPr="00465959">
              <w:rPr>
                <w:rFonts w:ascii="Trebuchet MS" w:hAnsi="Trebuchet MS"/>
                <w:b/>
                <w:bCs/>
                <w:sz w:val="20"/>
                <w:lang w:val="ro-RO" w:eastAsia="da-DK"/>
              </w:rPr>
              <w:t>Poziţia</w:t>
            </w:r>
            <w:proofErr w:type="spellEnd"/>
            <w:r w:rsidRPr="00465959">
              <w:rPr>
                <w:rFonts w:ascii="Trebuchet MS" w:hAnsi="Trebuchet MS"/>
                <w:b/>
                <w:bCs/>
                <w:sz w:val="20"/>
                <w:lang w:val="ro-RO" w:eastAsia="da-DK"/>
              </w:rPr>
              <w:t xml:space="preserve"> propusă / domeniile de specialitate</w:t>
            </w:r>
          </w:p>
        </w:tc>
        <w:tc>
          <w:tcPr>
            <w:tcW w:w="2430" w:type="dxa"/>
          </w:tcPr>
          <w:p w14:paraId="4F063A82" w14:textId="77777777" w:rsidR="00880472" w:rsidRPr="00465959" w:rsidRDefault="00880472" w:rsidP="0045073D">
            <w:pPr>
              <w:autoSpaceDN w:val="0"/>
              <w:adjustRightInd w:val="0"/>
              <w:spacing w:after="120"/>
              <w:jc w:val="center"/>
              <w:rPr>
                <w:rFonts w:ascii="Trebuchet MS" w:hAnsi="Trebuchet MS"/>
                <w:b/>
                <w:bCs/>
                <w:sz w:val="20"/>
                <w:lang w:val="ro-RO" w:eastAsia="da-DK"/>
              </w:rPr>
            </w:pPr>
            <w:r w:rsidRPr="00465959">
              <w:rPr>
                <w:rFonts w:ascii="Trebuchet MS" w:hAnsi="Trebuchet MS"/>
                <w:b/>
                <w:bCs/>
                <w:sz w:val="20"/>
                <w:lang w:val="ro-RO" w:eastAsia="da-DK"/>
              </w:rPr>
              <w:t xml:space="preserve">Nivelul </w:t>
            </w:r>
            <w:proofErr w:type="spellStart"/>
            <w:r w:rsidRPr="00465959">
              <w:rPr>
                <w:rFonts w:ascii="Trebuchet MS" w:hAnsi="Trebuchet MS"/>
                <w:b/>
                <w:bCs/>
                <w:sz w:val="20"/>
                <w:lang w:val="ro-RO" w:eastAsia="da-DK"/>
              </w:rPr>
              <w:t>educaţional</w:t>
            </w:r>
            <w:proofErr w:type="spellEnd"/>
          </w:p>
          <w:p w14:paraId="3CFF736E" w14:textId="77777777" w:rsidR="00880472" w:rsidRPr="00465959" w:rsidRDefault="00880472" w:rsidP="0045073D">
            <w:pPr>
              <w:autoSpaceDN w:val="0"/>
              <w:adjustRightInd w:val="0"/>
              <w:spacing w:after="120"/>
              <w:jc w:val="center"/>
              <w:rPr>
                <w:rFonts w:ascii="Trebuchet MS" w:hAnsi="Trebuchet MS"/>
                <w:b/>
                <w:bCs/>
                <w:sz w:val="20"/>
                <w:lang w:val="ro-RO" w:eastAsia="da-DK"/>
              </w:rPr>
            </w:pPr>
            <w:r w:rsidRPr="00465959">
              <w:rPr>
                <w:rFonts w:ascii="Trebuchet MS" w:hAnsi="Trebuchet MS"/>
                <w:b/>
                <w:bCs/>
                <w:sz w:val="20"/>
                <w:lang w:val="ro-RO" w:eastAsia="da-DK"/>
              </w:rPr>
              <w:t>(studii)</w:t>
            </w:r>
          </w:p>
        </w:tc>
        <w:tc>
          <w:tcPr>
            <w:tcW w:w="2070" w:type="dxa"/>
          </w:tcPr>
          <w:p w14:paraId="2EFC1383" w14:textId="77777777" w:rsidR="00880472" w:rsidRPr="00465959" w:rsidRDefault="00880472" w:rsidP="0045073D">
            <w:pPr>
              <w:autoSpaceDN w:val="0"/>
              <w:adjustRightInd w:val="0"/>
              <w:spacing w:after="120"/>
              <w:jc w:val="center"/>
              <w:rPr>
                <w:rFonts w:ascii="Trebuchet MS" w:hAnsi="Trebuchet MS"/>
                <w:b/>
                <w:bCs/>
                <w:sz w:val="20"/>
                <w:lang w:val="ro-RO" w:eastAsia="da-DK"/>
              </w:rPr>
            </w:pPr>
            <w:proofErr w:type="spellStart"/>
            <w:r w:rsidRPr="00465959">
              <w:rPr>
                <w:rFonts w:ascii="Trebuchet MS" w:hAnsi="Trebuchet MS"/>
                <w:b/>
                <w:bCs/>
                <w:sz w:val="20"/>
                <w:lang w:val="ro-RO" w:eastAsia="da-DK"/>
              </w:rPr>
              <w:t>Experienţa</w:t>
            </w:r>
            <w:proofErr w:type="spellEnd"/>
            <w:r w:rsidRPr="00465959">
              <w:rPr>
                <w:rFonts w:ascii="Trebuchet MS" w:hAnsi="Trebuchet MS"/>
                <w:b/>
                <w:bCs/>
                <w:sz w:val="20"/>
                <w:lang w:val="ro-RO" w:eastAsia="da-DK"/>
              </w:rPr>
              <w:t xml:space="preserve"> profesională în domeniu</w:t>
            </w:r>
          </w:p>
        </w:tc>
      </w:tr>
      <w:tr w:rsidR="00880472" w:rsidRPr="00465959" w14:paraId="4E4F350F" w14:textId="77777777" w:rsidTr="0045073D">
        <w:tc>
          <w:tcPr>
            <w:tcW w:w="2538" w:type="dxa"/>
          </w:tcPr>
          <w:p w14:paraId="6EE23863" w14:textId="77777777" w:rsidR="00880472" w:rsidRPr="00465959" w:rsidRDefault="00880472" w:rsidP="0045073D">
            <w:pPr>
              <w:autoSpaceDN w:val="0"/>
              <w:adjustRightInd w:val="0"/>
              <w:spacing w:after="120"/>
              <w:ind w:right="-23"/>
              <w:jc w:val="center"/>
              <w:rPr>
                <w:rFonts w:ascii="Trebuchet MS" w:hAnsi="Trebuchet MS"/>
                <w:b/>
                <w:bCs/>
                <w:sz w:val="20"/>
                <w:lang w:val="ro-RO" w:eastAsia="da-DK"/>
              </w:rPr>
            </w:pPr>
          </w:p>
        </w:tc>
        <w:tc>
          <w:tcPr>
            <w:tcW w:w="2160" w:type="dxa"/>
          </w:tcPr>
          <w:p w14:paraId="779A1A75" w14:textId="77777777" w:rsidR="00880472" w:rsidRPr="00465959" w:rsidRDefault="00880472" w:rsidP="0045073D">
            <w:pPr>
              <w:autoSpaceDN w:val="0"/>
              <w:adjustRightInd w:val="0"/>
              <w:spacing w:after="120"/>
              <w:ind w:right="-23"/>
              <w:jc w:val="center"/>
              <w:rPr>
                <w:rFonts w:ascii="Trebuchet MS" w:hAnsi="Trebuchet MS"/>
                <w:b/>
                <w:bCs/>
                <w:sz w:val="20"/>
                <w:lang w:val="ro-RO" w:eastAsia="da-DK"/>
              </w:rPr>
            </w:pPr>
          </w:p>
        </w:tc>
        <w:tc>
          <w:tcPr>
            <w:tcW w:w="2430" w:type="dxa"/>
          </w:tcPr>
          <w:p w14:paraId="6DF5FB4E" w14:textId="77777777" w:rsidR="00880472" w:rsidRPr="00465959" w:rsidRDefault="00880472" w:rsidP="0045073D">
            <w:pPr>
              <w:autoSpaceDN w:val="0"/>
              <w:adjustRightInd w:val="0"/>
              <w:spacing w:after="120"/>
              <w:ind w:right="-23"/>
              <w:jc w:val="center"/>
              <w:rPr>
                <w:rFonts w:ascii="Trebuchet MS" w:hAnsi="Trebuchet MS"/>
                <w:b/>
                <w:bCs/>
                <w:sz w:val="20"/>
                <w:lang w:val="ro-RO" w:eastAsia="da-DK"/>
              </w:rPr>
            </w:pPr>
          </w:p>
        </w:tc>
        <w:tc>
          <w:tcPr>
            <w:tcW w:w="2070" w:type="dxa"/>
          </w:tcPr>
          <w:p w14:paraId="10B6C278" w14:textId="77777777" w:rsidR="00880472" w:rsidRPr="00465959" w:rsidRDefault="00880472" w:rsidP="0045073D">
            <w:pPr>
              <w:autoSpaceDN w:val="0"/>
              <w:adjustRightInd w:val="0"/>
              <w:spacing w:after="120"/>
              <w:ind w:right="-23"/>
              <w:jc w:val="center"/>
              <w:rPr>
                <w:rFonts w:ascii="Trebuchet MS" w:hAnsi="Trebuchet MS"/>
                <w:b/>
                <w:bCs/>
                <w:sz w:val="20"/>
                <w:lang w:val="ro-RO" w:eastAsia="da-DK"/>
              </w:rPr>
            </w:pPr>
          </w:p>
        </w:tc>
      </w:tr>
      <w:tr w:rsidR="00880472" w:rsidRPr="00465959" w14:paraId="3AF403C6" w14:textId="77777777" w:rsidTr="0045073D">
        <w:tc>
          <w:tcPr>
            <w:tcW w:w="2538" w:type="dxa"/>
          </w:tcPr>
          <w:p w14:paraId="4FB35485" w14:textId="77777777" w:rsidR="00880472" w:rsidRPr="00465959" w:rsidRDefault="00880472" w:rsidP="0045073D">
            <w:pPr>
              <w:autoSpaceDN w:val="0"/>
              <w:adjustRightInd w:val="0"/>
              <w:spacing w:after="120"/>
              <w:ind w:right="-23"/>
              <w:jc w:val="center"/>
              <w:rPr>
                <w:rFonts w:ascii="Trebuchet MS" w:hAnsi="Trebuchet MS"/>
                <w:b/>
                <w:bCs/>
                <w:sz w:val="20"/>
                <w:lang w:val="ro-RO" w:eastAsia="da-DK"/>
              </w:rPr>
            </w:pPr>
          </w:p>
        </w:tc>
        <w:tc>
          <w:tcPr>
            <w:tcW w:w="2160" w:type="dxa"/>
          </w:tcPr>
          <w:p w14:paraId="2DBE4484" w14:textId="77777777" w:rsidR="00880472" w:rsidRPr="00465959" w:rsidRDefault="00880472" w:rsidP="0045073D">
            <w:pPr>
              <w:autoSpaceDN w:val="0"/>
              <w:adjustRightInd w:val="0"/>
              <w:spacing w:after="120"/>
              <w:ind w:right="-23"/>
              <w:jc w:val="center"/>
              <w:rPr>
                <w:rFonts w:ascii="Trebuchet MS" w:hAnsi="Trebuchet MS"/>
                <w:b/>
                <w:bCs/>
                <w:sz w:val="20"/>
                <w:lang w:val="ro-RO" w:eastAsia="da-DK"/>
              </w:rPr>
            </w:pPr>
          </w:p>
        </w:tc>
        <w:tc>
          <w:tcPr>
            <w:tcW w:w="2430" w:type="dxa"/>
          </w:tcPr>
          <w:p w14:paraId="77573964" w14:textId="77777777" w:rsidR="00880472" w:rsidRPr="00465959" w:rsidRDefault="00880472" w:rsidP="0045073D">
            <w:pPr>
              <w:autoSpaceDN w:val="0"/>
              <w:adjustRightInd w:val="0"/>
              <w:spacing w:after="120"/>
              <w:ind w:right="-23"/>
              <w:jc w:val="center"/>
              <w:rPr>
                <w:rFonts w:ascii="Trebuchet MS" w:hAnsi="Trebuchet MS"/>
                <w:b/>
                <w:bCs/>
                <w:sz w:val="20"/>
                <w:lang w:val="ro-RO" w:eastAsia="da-DK"/>
              </w:rPr>
            </w:pPr>
          </w:p>
        </w:tc>
        <w:tc>
          <w:tcPr>
            <w:tcW w:w="2070" w:type="dxa"/>
          </w:tcPr>
          <w:p w14:paraId="6841AF6E" w14:textId="77777777" w:rsidR="00880472" w:rsidRPr="00465959" w:rsidRDefault="00880472" w:rsidP="0045073D">
            <w:pPr>
              <w:autoSpaceDN w:val="0"/>
              <w:adjustRightInd w:val="0"/>
              <w:spacing w:after="120"/>
              <w:ind w:right="-23"/>
              <w:jc w:val="center"/>
              <w:rPr>
                <w:rFonts w:ascii="Trebuchet MS" w:hAnsi="Trebuchet MS"/>
                <w:b/>
                <w:bCs/>
                <w:sz w:val="20"/>
                <w:lang w:val="ro-RO" w:eastAsia="da-DK"/>
              </w:rPr>
            </w:pPr>
          </w:p>
        </w:tc>
      </w:tr>
      <w:tr w:rsidR="00880472" w:rsidRPr="00465959" w14:paraId="28451D1C" w14:textId="77777777" w:rsidTr="0045073D">
        <w:tc>
          <w:tcPr>
            <w:tcW w:w="2538" w:type="dxa"/>
          </w:tcPr>
          <w:p w14:paraId="3E41A396" w14:textId="77777777" w:rsidR="00880472" w:rsidRPr="00465959" w:rsidRDefault="00880472" w:rsidP="0045073D">
            <w:pPr>
              <w:autoSpaceDN w:val="0"/>
              <w:adjustRightInd w:val="0"/>
              <w:spacing w:after="120"/>
              <w:ind w:right="-23"/>
              <w:jc w:val="center"/>
              <w:rPr>
                <w:rFonts w:ascii="Trebuchet MS" w:hAnsi="Trebuchet MS"/>
                <w:b/>
                <w:bCs/>
                <w:sz w:val="20"/>
                <w:lang w:val="ro-RO" w:eastAsia="da-DK"/>
              </w:rPr>
            </w:pPr>
          </w:p>
        </w:tc>
        <w:tc>
          <w:tcPr>
            <w:tcW w:w="2160" w:type="dxa"/>
          </w:tcPr>
          <w:p w14:paraId="772D9777" w14:textId="77777777" w:rsidR="00880472" w:rsidRPr="00465959" w:rsidRDefault="00880472" w:rsidP="0045073D">
            <w:pPr>
              <w:autoSpaceDN w:val="0"/>
              <w:adjustRightInd w:val="0"/>
              <w:spacing w:after="120"/>
              <w:ind w:right="-23"/>
              <w:jc w:val="center"/>
              <w:rPr>
                <w:rFonts w:ascii="Trebuchet MS" w:hAnsi="Trebuchet MS"/>
                <w:b/>
                <w:bCs/>
                <w:sz w:val="20"/>
                <w:lang w:val="ro-RO" w:eastAsia="da-DK"/>
              </w:rPr>
            </w:pPr>
          </w:p>
        </w:tc>
        <w:tc>
          <w:tcPr>
            <w:tcW w:w="2430" w:type="dxa"/>
          </w:tcPr>
          <w:p w14:paraId="2B18B89A" w14:textId="77777777" w:rsidR="00880472" w:rsidRPr="00465959" w:rsidRDefault="00880472" w:rsidP="0045073D">
            <w:pPr>
              <w:autoSpaceDN w:val="0"/>
              <w:adjustRightInd w:val="0"/>
              <w:spacing w:after="120"/>
              <w:ind w:right="-23"/>
              <w:jc w:val="center"/>
              <w:rPr>
                <w:rFonts w:ascii="Trebuchet MS" w:hAnsi="Trebuchet MS"/>
                <w:b/>
                <w:bCs/>
                <w:sz w:val="20"/>
                <w:lang w:val="ro-RO" w:eastAsia="da-DK"/>
              </w:rPr>
            </w:pPr>
          </w:p>
        </w:tc>
        <w:tc>
          <w:tcPr>
            <w:tcW w:w="2070" w:type="dxa"/>
          </w:tcPr>
          <w:p w14:paraId="6E6EB5E6" w14:textId="77777777" w:rsidR="00880472" w:rsidRPr="00465959" w:rsidRDefault="00880472" w:rsidP="0045073D">
            <w:pPr>
              <w:autoSpaceDN w:val="0"/>
              <w:adjustRightInd w:val="0"/>
              <w:spacing w:after="120"/>
              <w:ind w:right="-23"/>
              <w:jc w:val="center"/>
              <w:rPr>
                <w:rFonts w:ascii="Trebuchet MS" w:hAnsi="Trebuchet MS"/>
                <w:b/>
                <w:bCs/>
                <w:sz w:val="20"/>
                <w:lang w:val="ro-RO" w:eastAsia="da-DK"/>
              </w:rPr>
            </w:pPr>
          </w:p>
        </w:tc>
      </w:tr>
      <w:tr w:rsidR="00880472" w:rsidRPr="00465959" w14:paraId="5F640AA6" w14:textId="77777777" w:rsidTr="0045073D">
        <w:tc>
          <w:tcPr>
            <w:tcW w:w="2538" w:type="dxa"/>
          </w:tcPr>
          <w:p w14:paraId="7E7A8C04" w14:textId="77777777" w:rsidR="00880472" w:rsidRPr="00465959" w:rsidRDefault="00880472" w:rsidP="0045073D">
            <w:pPr>
              <w:autoSpaceDN w:val="0"/>
              <w:adjustRightInd w:val="0"/>
              <w:spacing w:after="120"/>
              <w:ind w:right="-23"/>
              <w:jc w:val="center"/>
              <w:rPr>
                <w:rFonts w:ascii="Trebuchet MS" w:hAnsi="Trebuchet MS"/>
                <w:b/>
                <w:bCs/>
                <w:sz w:val="20"/>
                <w:lang w:val="ro-RO" w:eastAsia="da-DK"/>
              </w:rPr>
            </w:pPr>
          </w:p>
        </w:tc>
        <w:tc>
          <w:tcPr>
            <w:tcW w:w="2160" w:type="dxa"/>
          </w:tcPr>
          <w:p w14:paraId="3E5A7548" w14:textId="77777777" w:rsidR="00880472" w:rsidRPr="00465959" w:rsidRDefault="00880472" w:rsidP="0045073D">
            <w:pPr>
              <w:autoSpaceDN w:val="0"/>
              <w:adjustRightInd w:val="0"/>
              <w:spacing w:after="120"/>
              <w:ind w:right="-23"/>
              <w:jc w:val="center"/>
              <w:rPr>
                <w:rFonts w:ascii="Trebuchet MS" w:hAnsi="Trebuchet MS"/>
                <w:b/>
                <w:bCs/>
                <w:sz w:val="20"/>
                <w:lang w:val="ro-RO" w:eastAsia="da-DK"/>
              </w:rPr>
            </w:pPr>
          </w:p>
        </w:tc>
        <w:tc>
          <w:tcPr>
            <w:tcW w:w="2430" w:type="dxa"/>
          </w:tcPr>
          <w:p w14:paraId="2F522080" w14:textId="77777777" w:rsidR="00880472" w:rsidRPr="00465959" w:rsidRDefault="00880472" w:rsidP="0045073D">
            <w:pPr>
              <w:autoSpaceDN w:val="0"/>
              <w:adjustRightInd w:val="0"/>
              <w:spacing w:after="120"/>
              <w:ind w:right="-23"/>
              <w:jc w:val="center"/>
              <w:rPr>
                <w:rFonts w:ascii="Trebuchet MS" w:hAnsi="Trebuchet MS"/>
                <w:b/>
                <w:bCs/>
                <w:sz w:val="20"/>
                <w:lang w:val="ro-RO" w:eastAsia="da-DK"/>
              </w:rPr>
            </w:pPr>
          </w:p>
        </w:tc>
        <w:tc>
          <w:tcPr>
            <w:tcW w:w="2070" w:type="dxa"/>
          </w:tcPr>
          <w:p w14:paraId="7CB5A411" w14:textId="77777777" w:rsidR="00880472" w:rsidRPr="00465959" w:rsidRDefault="00880472" w:rsidP="0045073D">
            <w:pPr>
              <w:autoSpaceDN w:val="0"/>
              <w:adjustRightInd w:val="0"/>
              <w:spacing w:after="120"/>
              <w:ind w:right="-23"/>
              <w:jc w:val="center"/>
              <w:rPr>
                <w:rFonts w:ascii="Trebuchet MS" w:hAnsi="Trebuchet MS"/>
                <w:b/>
                <w:bCs/>
                <w:sz w:val="20"/>
                <w:lang w:val="ro-RO" w:eastAsia="da-DK"/>
              </w:rPr>
            </w:pPr>
          </w:p>
        </w:tc>
      </w:tr>
      <w:tr w:rsidR="004D5EBC" w:rsidRPr="00465959" w14:paraId="5A8C374E" w14:textId="77777777" w:rsidTr="0045073D">
        <w:tc>
          <w:tcPr>
            <w:tcW w:w="2538" w:type="dxa"/>
          </w:tcPr>
          <w:p w14:paraId="1BF9607E" w14:textId="77777777" w:rsidR="004D5EBC" w:rsidRPr="00465959" w:rsidRDefault="004D5EBC" w:rsidP="0045073D">
            <w:pPr>
              <w:autoSpaceDN w:val="0"/>
              <w:adjustRightInd w:val="0"/>
              <w:spacing w:after="120"/>
              <w:ind w:right="-23"/>
              <w:jc w:val="center"/>
              <w:rPr>
                <w:rFonts w:ascii="Trebuchet MS" w:hAnsi="Trebuchet MS"/>
                <w:b/>
                <w:bCs/>
                <w:sz w:val="20"/>
                <w:lang w:val="ro-RO" w:eastAsia="da-DK"/>
              </w:rPr>
            </w:pPr>
          </w:p>
        </w:tc>
        <w:tc>
          <w:tcPr>
            <w:tcW w:w="2160" w:type="dxa"/>
          </w:tcPr>
          <w:p w14:paraId="48F7819D" w14:textId="77777777" w:rsidR="004D5EBC" w:rsidRPr="00465959" w:rsidRDefault="004D5EBC" w:rsidP="0045073D">
            <w:pPr>
              <w:autoSpaceDN w:val="0"/>
              <w:adjustRightInd w:val="0"/>
              <w:spacing w:after="120"/>
              <w:ind w:right="-23"/>
              <w:jc w:val="center"/>
              <w:rPr>
                <w:rFonts w:ascii="Trebuchet MS" w:hAnsi="Trebuchet MS"/>
                <w:b/>
                <w:bCs/>
                <w:sz w:val="20"/>
                <w:lang w:val="ro-RO" w:eastAsia="da-DK"/>
              </w:rPr>
            </w:pPr>
          </w:p>
        </w:tc>
        <w:tc>
          <w:tcPr>
            <w:tcW w:w="2430" w:type="dxa"/>
          </w:tcPr>
          <w:p w14:paraId="5A343495" w14:textId="77777777" w:rsidR="004D5EBC" w:rsidRPr="00465959" w:rsidRDefault="004D5EBC" w:rsidP="0045073D">
            <w:pPr>
              <w:autoSpaceDN w:val="0"/>
              <w:adjustRightInd w:val="0"/>
              <w:spacing w:after="120"/>
              <w:ind w:right="-23"/>
              <w:jc w:val="center"/>
              <w:rPr>
                <w:rFonts w:ascii="Trebuchet MS" w:hAnsi="Trebuchet MS"/>
                <w:b/>
                <w:bCs/>
                <w:sz w:val="20"/>
                <w:lang w:val="ro-RO" w:eastAsia="da-DK"/>
              </w:rPr>
            </w:pPr>
          </w:p>
        </w:tc>
        <w:tc>
          <w:tcPr>
            <w:tcW w:w="2070" w:type="dxa"/>
          </w:tcPr>
          <w:p w14:paraId="1FD21C16" w14:textId="77777777" w:rsidR="004D5EBC" w:rsidRPr="00465959" w:rsidRDefault="004D5EBC" w:rsidP="0045073D">
            <w:pPr>
              <w:autoSpaceDN w:val="0"/>
              <w:adjustRightInd w:val="0"/>
              <w:spacing w:after="120"/>
              <w:ind w:right="-23"/>
              <w:jc w:val="center"/>
              <w:rPr>
                <w:rFonts w:ascii="Trebuchet MS" w:hAnsi="Trebuchet MS"/>
                <w:b/>
                <w:bCs/>
                <w:sz w:val="20"/>
                <w:lang w:val="ro-RO" w:eastAsia="da-DK"/>
              </w:rPr>
            </w:pPr>
          </w:p>
        </w:tc>
      </w:tr>
      <w:tr w:rsidR="004D5EBC" w:rsidRPr="00465959" w14:paraId="53B99E51" w14:textId="77777777" w:rsidTr="0045073D">
        <w:tc>
          <w:tcPr>
            <w:tcW w:w="2538" w:type="dxa"/>
          </w:tcPr>
          <w:p w14:paraId="503297D5" w14:textId="77777777" w:rsidR="004D5EBC" w:rsidRPr="00465959" w:rsidRDefault="004D5EBC" w:rsidP="0045073D">
            <w:pPr>
              <w:autoSpaceDN w:val="0"/>
              <w:adjustRightInd w:val="0"/>
              <w:spacing w:after="120"/>
              <w:ind w:right="-23"/>
              <w:jc w:val="center"/>
              <w:rPr>
                <w:rFonts w:ascii="Trebuchet MS" w:hAnsi="Trebuchet MS"/>
                <w:b/>
                <w:bCs/>
                <w:sz w:val="20"/>
                <w:lang w:val="ro-RO" w:eastAsia="da-DK"/>
              </w:rPr>
            </w:pPr>
          </w:p>
        </w:tc>
        <w:tc>
          <w:tcPr>
            <w:tcW w:w="2160" w:type="dxa"/>
          </w:tcPr>
          <w:p w14:paraId="3FF7A0D1" w14:textId="77777777" w:rsidR="004D5EBC" w:rsidRPr="00465959" w:rsidRDefault="004D5EBC" w:rsidP="0045073D">
            <w:pPr>
              <w:autoSpaceDN w:val="0"/>
              <w:adjustRightInd w:val="0"/>
              <w:spacing w:after="120"/>
              <w:ind w:right="-23"/>
              <w:jc w:val="center"/>
              <w:rPr>
                <w:rFonts w:ascii="Trebuchet MS" w:hAnsi="Trebuchet MS"/>
                <w:b/>
                <w:bCs/>
                <w:sz w:val="20"/>
                <w:lang w:val="ro-RO" w:eastAsia="da-DK"/>
              </w:rPr>
            </w:pPr>
          </w:p>
        </w:tc>
        <w:tc>
          <w:tcPr>
            <w:tcW w:w="2430" w:type="dxa"/>
          </w:tcPr>
          <w:p w14:paraId="19E154FC" w14:textId="77777777" w:rsidR="004D5EBC" w:rsidRPr="00465959" w:rsidRDefault="004D5EBC" w:rsidP="0045073D">
            <w:pPr>
              <w:autoSpaceDN w:val="0"/>
              <w:adjustRightInd w:val="0"/>
              <w:spacing w:after="120"/>
              <w:ind w:right="-23"/>
              <w:jc w:val="center"/>
              <w:rPr>
                <w:rFonts w:ascii="Trebuchet MS" w:hAnsi="Trebuchet MS"/>
                <w:b/>
                <w:bCs/>
                <w:sz w:val="20"/>
                <w:lang w:val="ro-RO" w:eastAsia="da-DK"/>
              </w:rPr>
            </w:pPr>
          </w:p>
        </w:tc>
        <w:tc>
          <w:tcPr>
            <w:tcW w:w="2070" w:type="dxa"/>
          </w:tcPr>
          <w:p w14:paraId="7485FFF7" w14:textId="77777777" w:rsidR="004D5EBC" w:rsidRPr="00465959" w:rsidRDefault="004D5EBC" w:rsidP="0045073D">
            <w:pPr>
              <w:autoSpaceDN w:val="0"/>
              <w:adjustRightInd w:val="0"/>
              <w:spacing w:after="120"/>
              <w:ind w:right="-23"/>
              <w:jc w:val="center"/>
              <w:rPr>
                <w:rFonts w:ascii="Trebuchet MS" w:hAnsi="Trebuchet MS"/>
                <w:b/>
                <w:bCs/>
                <w:sz w:val="20"/>
                <w:lang w:val="ro-RO" w:eastAsia="da-DK"/>
              </w:rPr>
            </w:pPr>
          </w:p>
        </w:tc>
      </w:tr>
      <w:tr w:rsidR="004D5EBC" w:rsidRPr="00465959" w14:paraId="5654F606" w14:textId="77777777" w:rsidTr="0045073D">
        <w:tc>
          <w:tcPr>
            <w:tcW w:w="2538" w:type="dxa"/>
          </w:tcPr>
          <w:p w14:paraId="12FB5F5F" w14:textId="77777777" w:rsidR="004D5EBC" w:rsidRPr="00465959" w:rsidRDefault="004D5EBC" w:rsidP="0045073D">
            <w:pPr>
              <w:autoSpaceDN w:val="0"/>
              <w:adjustRightInd w:val="0"/>
              <w:spacing w:after="120"/>
              <w:ind w:right="-23"/>
              <w:jc w:val="center"/>
              <w:rPr>
                <w:rFonts w:ascii="Trebuchet MS" w:hAnsi="Trebuchet MS"/>
                <w:b/>
                <w:bCs/>
                <w:sz w:val="20"/>
                <w:lang w:val="ro-RO" w:eastAsia="da-DK"/>
              </w:rPr>
            </w:pPr>
          </w:p>
        </w:tc>
        <w:tc>
          <w:tcPr>
            <w:tcW w:w="2160" w:type="dxa"/>
          </w:tcPr>
          <w:p w14:paraId="50868019" w14:textId="77777777" w:rsidR="004D5EBC" w:rsidRPr="00465959" w:rsidRDefault="004D5EBC" w:rsidP="0045073D">
            <w:pPr>
              <w:autoSpaceDN w:val="0"/>
              <w:adjustRightInd w:val="0"/>
              <w:spacing w:after="120"/>
              <w:ind w:right="-23"/>
              <w:jc w:val="center"/>
              <w:rPr>
                <w:rFonts w:ascii="Trebuchet MS" w:hAnsi="Trebuchet MS"/>
                <w:b/>
                <w:bCs/>
                <w:sz w:val="20"/>
                <w:lang w:val="ro-RO" w:eastAsia="da-DK"/>
              </w:rPr>
            </w:pPr>
          </w:p>
        </w:tc>
        <w:tc>
          <w:tcPr>
            <w:tcW w:w="2430" w:type="dxa"/>
          </w:tcPr>
          <w:p w14:paraId="52ED2EF3" w14:textId="77777777" w:rsidR="004D5EBC" w:rsidRPr="00465959" w:rsidRDefault="004D5EBC" w:rsidP="0045073D">
            <w:pPr>
              <w:autoSpaceDN w:val="0"/>
              <w:adjustRightInd w:val="0"/>
              <w:spacing w:after="120"/>
              <w:ind w:right="-23"/>
              <w:jc w:val="center"/>
              <w:rPr>
                <w:rFonts w:ascii="Trebuchet MS" w:hAnsi="Trebuchet MS"/>
                <w:b/>
                <w:bCs/>
                <w:sz w:val="20"/>
                <w:lang w:val="ro-RO" w:eastAsia="da-DK"/>
              </w:rPr>
            </w:pPr>
          </w:p>
        </w:tc>
        <w:tc>
          <w:tcPr>
            <w:tcW w:w="2070" w:type="dxa"/>
          </w:tcPr>
          <w:p w14:paraId="702F0162" w14:textId="77777777" w:rsidR="004D5EBC" w:rsidRPr="00465959" w:rsidRDefault="004D5EBC" w:rsidP="0045073D">
            <w:pPr>
              <w:autoSpaceDN w:val="0"/>
              <w:adjustRightInd w:val="0"/>
              <w:spacing w:after="120"/>
              <w:ind w:right="-23"/>
              <w:jc w:val="center"/>
              <w:rPr>
                <w:rFonts w:ascii="Trebuchet MS" w:hAnsi="Trebuchet MS"/>
                <w:b/>
                <w:bCs/>
                <w:sz w:val="20"/>
                <w:lang w:val="ro-RO" w:eastAsia="da-DK"/>
              </w:rPr>
            </w:pPr>
          </w:p>
        </w:tc>
      </w:tr>
      <w:tr w:rsidR="004D5EBC" w:rsidRPr="00465959" w14:paraId="4EB57B87" w14:textId="77777777" w:rsidTr="0045073D">
        <w:tc>
          <w:tcPr>
            <w:tcW w:w="2538" w:type="dxa"/>
          </w:tcPr>
          <w:p w14:paraId="146F33E7" w14:textId="77777777" w:rsidR="004D5EBC" w:rsidRPr="00465959" w:rsidRDefault="004D5EBC" w:rsidP="0045073D">
            <w:pPr>
              <w:autoSpaceDN w:val="0"/>
              <w:adjustRightInd w:val="0"/>
              <w:spacing w:after="120"/>
              <w:ind w:right="-23"/>
              <w:jc w:val="center"/>
              <w:rPr>
                <w:rFonts w:ascii="Trebuchet MS" w:hAnsi="Trebuchet MS"/>
                <w:b/>
                <w:bCs/>
                <w:sz w:val="20"/>
                <w:lang w:val="ro-RO" w:eastAsia="da-DK"/>
              </w:rPr>
            </w:pPr>
          </w:p>
        </w:tc>
        <w:tc>
          <w:tcPr>
            <w:tcW w:w="2160" w:type="dxa"/>
          </w:tcPr>
          <w:p w14:paraId="0926D1BB" w14:textId="77777777" w:rsidR="004D5EBC" w:rsidRPr="00465959" w:rsidRDefault="004D5EBC" w:rsidP="0045073D">
            <w:pPr>
              <w:autoSpaceDN w:val="0"/>
              <w:adjustRightInd w:val="0"/>
              <w:spacing w:after="120"/>
              <w:ind w:right="-23"/>
              <w:jc w:val="center"/>
              <w:rPr>
                <w:rFonts w:ascii="Trebuchet MS" w:hAnsi="Trebuchet MS"/>
                <w:b/>
                <w:bCs/>
                <w:sz w:val="20"/>
                <w:lang w:val="ro-RO" w:eastAsia="da-DK"/>
              </w:rPr>
            </w:pPr>
          </w:p>
        </w:tc>
        <w:tc>
          <w:tcPr>
            <w:tcW w:w="2430" w:type="dxa"/>
          </w:tcPr>
          <w:p w14:paraId="314897E0" w14:textId="77777777" w:rsidR="004D5EBC" w:rsidRPr="00465959" w:rsidRDefault="004D5EBC" w:rsidP="0045073D">
            <w:pPr>
              <w:autoSpaceDN w:val="0"/>
              <w:adjustRightInd w:val="0"/>
              <w:spacing w:after="120"/>
              <w:ind w:right="-23"/>
              <w:jc w:val="center"/>
              <w:rPr>
                <w:rFonts w:ascii="Trebuchet MS" w:hAnsi="Trebuchet MS"/>
                <w:b/>
                <w:bCs/>
                <w:sz w:val="20"/>
                <w:lang w:val="ro-RO" w:eastAsia="da-DK"/>
              </w:rPr>
            </w:pPr>
          </w:p>
        </w:tc>
        <w:tc>
          <w:tcPr>
            <w:tcW w:w="2070" w:type="dxa"/>
          </w:tcPr>
          <w:p w14:paraId="48F734E8" w14:textId="77777777" w:rsidR="004D5EBC" w:rsidRPr="00465959" w:rsidRDefault="004D5EBC" w:rsidP="0045073D">
            <w:pPr>
              <w:autoSpaceDN w:val="0"/>
              <w:adjustRightInd w:val="0"/>
              <w:spacing w:after="120"/>
              <w:ind w:right="-23"/>
              <w:jc w:val="center"/>
              <w:rPr>
                <w:rFonts w:ascii="Trebuchet MS" w:hAnsi="Trebuchet MS"/>
                <w:b/>
                <w:bCs/>
                <w:sz w:val="20"/>
                <w:lang w:val="ro-RO" w:eastAsia="da-DK"/>
              </w:rPr>
            </w:pPr>
          </w:p>
        </w:tc>
      </w:tr>
      <w:tr w:rsidR="004D5EBC" w:rsidRPr="00465959" w14:paraId="73DF2FEF" w14:textId="77777777" w:rsidTr="0045073D">
        <w:tc>
          <w:tcPr>
            <w:tcW w:w="2538" w:type="dxa"/>
          </w:tcPr>
          <w:p w14:paraId="2350BC51" w14:textId="77777777" w:rsidR="004D5EBC" w:rsidRPr="00465959" w:rsidRDefault="004D5EBC" w:rsidP="0045073D">
            <w:pPr>
              <w:autoSpaceDN w:val="0"/>
              <w:adjustRightInd w:val="0"/>
              <w:spacing w:after="120"/>
              <w:ind w:right="-23"/>
              <w:jc w:val="center"/>
              <w:rPr>
                <w:rFonts w:ascii="Trebuchet MS" w:hAnsi="Trebuchet MS"/>
                <w:b/>
                <w:bCs/>
                <w:sz w:val="20"/>
                <w:lang w:val="ro-RO" w:eastAsia="da-DK"/>
              </w:rPr>
            </w:pPr>
          </w:p>
        </w:tc>
        <w:tc>
          <w:tcPr>
            <w:tcW w:w="2160" w:type="dxa"/>
          </w:tcPr>
          <w:p w14:paraId="6B5533D5" w14:textId="77777777" w:rsidR="004D5EBC" w:rsidRPr="00465959" w:rsidRDefault="004D5EBC" w:rsidP="0045073D">
            <w:pPr>
              <w:autoSpaceDN w:val="0"/>
              <w:adjustRightInd w:val="0"/>
              <w:spacing w:after="120"/>
              <w:ind w:right="-23"/>
              <w:jc w:val="center"/>
              <w:rPr>
                <w:rFonts w:ascii="Trebuchet MS" w:hAnsi="Trebuchet MS"/>
                <w:b/>
                <w:bCs/>
                <w:sz w:val="20"/>
                <w:lang w:val="ro-RO" w:eastAsia="da-DK"/>
              </w:rPr>
            </w:pPr>
          </w:p>
        </w:tc>
        <w:tc>
          <w:tcPr>
            <w:tcW w:w="2430" w:type="dxa"/>
          </w:tcPr>
          <w:p w14:paraId="3EB26C5D" w14:textId="77777777" w:rsidR="004D5EBC" w:rsidRPr="00465959" w:rsidRDefault="004D5EBC" w:rsidP="0045073D">
            <w:pPr>
              <w:autoSpaceDN w:val="0"/>
              <w:adjustRightInd w:val="0"/>
              <w:spacing w:after="120"/>
              <w:ind w:right="-23"/>
              <w:jc w:val="center"/>
              <w:rPr>
                <w:rFonts w:ascii="Trebuchet MS" w:hAnsi="Trebuchet MS"/>
                <w:b/>
                <w:bCs/>
                <w:sz w:val="20"/>
                <w:lang w:val="ro-RO" w:eastAsia="da-DK"/>
              </w:rPr>
            </w:pPr>
          </w:p>
        </w:tc>
        <w:tc>
          <w:tcPr>
            <w:tcW w:w="2070" w:type="dxa"/>
          </w:tcPr>
          <w:p w14:paraId="5DF3FA89" w14:textId="77777777" w:rsidR="004D5EBC" w:rsidRPr="00465959" w:rsidRDefault="004D5EBC" w:rsidP="0045073D">
            <w:pPr>
              <w:autoSpaceDN w:val="0"/>
              <w:adjustRightInd w:val="0"/>
              <w:spacing w:after="120"/>
              <w:ind w:right="-23"/>
              <w:jc w:val="center"/>
              <w:rPr>
                <w:rFonts w:ascii="Trebuchet MS" w:hAnsi="Trebuchet MS"/>
                <w:b/>
                <w:bCs/>
                <w:sz w:val="20"/>
                <w:lang w:val="ro-RO" w:eastAsia="da-DK"/>
              </w:rPr>
            </w:pPr>
          </w:p>
        </w:tc>
      </w:tr>
      <w:tr w:rsidR="004D5EBC" w:rsidRPr="00465959" w14:paraId="64A6CE36" w14:textId="77777777" w:rsidTr="0045073D">
        <w:tc>
          <w:tcPr>
            <w:tcW w:w="2538" w:type="dxa"/>
          </w:tcPr>
          <w:p w14:paraId="543EDFAE" w14:textId="77777777" w:rsidR="004D5EBC" w:rsidRPr="00465959" w:rsidRDefault="004D5EBC" w:rsidP="0045073D">
            <w:pPr>
              <w:autoSpaceDN w:val="0"/>
              <w:adjustRightInd w:val="0"/>
              <w:spacing w:after="120"/>
              <w:ind w:right="-23"/>
              <w:jc w:val="center"/>
              <w:rPr>
                <w:rFonts w:ascii="Trebuchet MS" w:hAnsi="Trebuchet MS"/>
                <w:b/>
                <w:bCs/>
                <w:sz w:val="20"/>
                <w:lang w:val="ro-RO" w:eastAsia="da-DK"/>
              </w:rPr>
            </w:pPr>
          </w:p>
        </w:tc>
        <w:tc>
          <w:tcPr>
            <w:tcW w:w="2160" w:type="dxa"/>
          </w:tcPr>
          <w:p w14:paraId="0B17F9CB" w14:textId="77777777" w:rsidR="004D5EBC" w:rsidRPr="00465959" w:rsidRDefault="004D5EBC" w:rsidP="0045073D">
            <w:pPr>
              <w:autoSpaceDN w:val="0"/>
              <w:adjustRightInd w:val="0"/>
              <w:spacing w:after="120"/>
              <w:ind w:right="-23"/>
              <w:jc w:val="center"/>
              <w:rPr>
                <w:rFonts w:ascii="Trebuchet MS" w:hAnsi="Trebuchet MS"/>
                <w:b/>
                <w:bCs/>
                <w:sz w:val="20"/>
                <w:lang w:val="ro-RO" w:eastAsia="da-DK"/>
              </w:rPr>
            </w:pPr>
          </w:p>
        </w:tc>
        <w:tc>
          <w:tcPr>
            <w:tcW w:w="2430" w:type="dxa"/>
          </w:tcPr>
          <w:p w14:paraId="31D6A395" w14:textId="77777777" w:rsidR="004D5EBC" w:rsidRPr="00465959" w:rsidRDefault="004D5EBC" w:rsidP="0045073D">
            <w:pPr>
              <w:autoSpaceDN w:val="0"/>
              <w:adjustRightInd w:val="0"/>
              <w:spacing w:after="120"/>
              <w:ind w:right="-23"/>
              <w:jc w:val="center"/>
              <w:rPr>
                <w:rFonts w:ascii="Trebuchet MS" w:hAnsi="Trebuchet MS"/>
                <w:b/>
                <w:bCs/>
                <w:sz w:val="20"/>
                <w:lang w:val="ro-RO" w:eastAsia="da-DK"/>
              </w:rPr>
            </w:pPr>
          </w:p>
        </w:tc>
        <w:tc>
          <w:tcPr>
            <w:tcW w:w="2070" w:type="dxa"/>
          </w:tcPr>
          <w:p w14:paraId="124E65DF" w14:textId="77777777" w:rsidR="004D5EBC" w:rsidRPr="00465959" w:rsidRDefault="004D5EBC" w:rsidP="0045073D">
            <w:pPr>
              <w:autoSpaceDN w:val="0"/>
              <w:adjustRightInd w:val="0"/>
              <w:spacing w:after="120"/>
              <w:ind w:right="-23"/>
              <w:jc w:val="center"/>
              <w:rPr>
                <w:rFonts w:ascii="Trebuchet MS" w:hAnsi="Trebuchet MS"/>
                <w:b/>
                <w:bCs/>
                <w:sz w:val="20"/>
                <w:lang w:val="ro-RO" w:eastAsia="da-DK"/>
              </w:rPr>
            </w:pPr>
          </w:p>
        </w:tc>
      </w:tr>
      <w:tr w:rsidR="004D5EBC" w:rsidRPr="00465959" w14:paraId="01584631" w14:textId="77777777" w:rsidTr="0045073D">
        <w:tc>
          <w:tcPr>
            <w:tcW w:w="2538" w:type="dxa"/>
          </w:tcPr>
          <w:p w14:paraId="6E41E247" w14:textId="77777777" w:rsidR="004D5EBC" w:rsidRPr="00465959" w:rsidRDefault="004D5EBC" w:rsidP="0045073D">
            <w:pPr>
              <w:autoSpaceDN w:val="0"/>
              <w:adjustRightInd w:val="0"/>
              <w:spacing w:after="120"/>
              <w:ind w:right="-23"/>
              <w:jc w:val="center"/>
              <w:rPr>
                <w:rFonts w:ascii="Trebuchet MS" w:hAnsi="Trebuchet MS"/>
                <w:b/>
                <w:bCs/>
                <w:sz w:val="20"/>
                <w:lang w:val="ro-RO" w:eastAsia="da-DK"/>
              </w:rPr>
            </w:pPr>
          </w:p>
        </w:tc>
        <w:tc>
          <w:tcPr>
            <w:tcW w:w="2160" w:type="dxa"/>
          </w:tcPr>
          <w:p w14:paraId="7092B6E0" w14:textId="77777777" w:rsidR="004D5EBC" w:rsidRPr="00465959" w:rsidRDefault="004D5EBC" w:rsidP="0045073D">
            <w:pPr>
              <w:autoSpaceDN w:val="0"/>
              <w:adjustRightInd w:val="0"/>
              <w:spacing w:after="120"/>
              <w:ind w:right="-23"/>
              <w:jc w:val="center"/>
              <w:rPr>
                <w:rFonts w:ascii="Trebuchet MS" w:hAnsi="Trebuchet MS"/>
                <w:b/>
                <w:bCs/>
                <w:sz w:val="20"/>
                <w:lang w:val="ro-RO" w:eastAsia="da-DK"/>
              </w:rPr>
            </w:pPr>
          </w:p>
        </w:tc>
        <w:tc>
          <w:tcPr>
            <w:tcW w:w="2430" w:type="dxa"/>
          </w:tcPr>
          <w:p w14:paraId="477E9D98" w14:textId="77777777" w:rsidR="004D5EBC" w:rsidRPr="00465959" w:rsidRDefault="004D5EBC" w:rsidP="0045073D">
            <w:pPr>
              <w:autoSpaceDN w:val="0"/>
              <w:adjustRightInd w:val="0"/>
              <w:spacing w:after="120"/>
              <w:ind w:right="-23"/>
              <w:jc w:val="center"/>
              <w:rPr>
                <w:rFonts w:ascii="Trebuchet MS" w:hAnsi="Trebuchet MS"/>
                <w:b/>
                <w:bCs/>
                <w:sz w:val="20"/>
                <w:lang w:val="ro-RO" w:eastAsia="da-DK"/>
              </w:rPr>
            </w:pPr>
          </w:p>
        </w:tc>
        <w:tc>
          <w:tcPr>
            <w:tcW w:w="2070" w:type="dxa"/>
          </w:tcPr>
          <w:p w14:paraId="5F70B18D" w14:textId="77777777" w:rsidR="004D5EBC" w:rsidRPr="00465959" w:rsidRDefault="004D5EBC" w:rsidP="0045073D">
            <w:pPr>
              <w:autoSpaceDN w:val="0"/>
              <w:adjustRightInd w:val="0"/>
              <w:spacing w:after="120"/>
              <w:ind w:right="-23"/>
              <w:jc w:val="center"/>
              <w:rPr>
                <w:rFonts w:ascii="Trebuchet MS" w:hAnsi="Trebuchet MS"/>
                <w:b/>
                <w:bCs/>
                <w:sz w:val="20"/>
                <w:lang w:val="ro-RO" w:eastAsia="da-DK"/>
              </w:rPr>
            </w:pPr>
          </w:p>
        </w:tc>
      </w:tr>
      <w:tr w:rsidR="000801B8" w:rsidRPr="00465959" w14:paraId="3647E074" w14:textId="77777777" w:rsidTr="0045073D">
        <w:tc>
          <w:tcPr>
            <w:tcW w:w="2538" w:type="dxa"/>
          </w:tcPr>
          <w:p w14:paraId="3461DC1D" w14:textId="77777777" w:rsidR="000801B8" w:rsidRPr="00465959" w:rsidRDefault="000801B8" w:rsidP="0045073D">
            <w:pPr>
              <w:autoSpaceDN w:val="0"/>
              <w:adjustRightInd w:val="0"/>
              <w:spacing w:after="120"/>
              <w:ind w:right="-23"/>
              <w:jc w:val="center"/>
              <w:rPr>
                <w:rFonts w:ascii="Trebuchet MS" w:hAnsi="Trebuchet MS"/>
                <w:b/>
                <w:bCs/>
                <w:sz w:val="20"/>
                <w:lang w:val="ro-RO" w:eastAsia="da-DK"/>
              </w:rPr>
            </w:pPr>
          </w:p>
        </w:tc>
        <w:tc>
          <w:tcPr>
            <w:tcW w:w="2160" w:type="dxa"/>
          </w:tcPr>
          <w:p w14:paraId="29460B7E" w14:textId="77777777" w:rsidR="000801B8" w:rsidRPr="00465959" w:rsidRDefault="000801B8" w:rsidP="0045073D">
            <w:pPr>
              <w:autoSpaceDN w:val="0"/>
              <w:adjustRightInd w:val="0"/>
              <w:spacing w:after="120"/>
              <w:ind w:right="-23"/>
              <w:jc w:val="center"/>
              <w:rPr>
                <w:rFonts w:ascii="Trebuchet MS" w:hAnsi="Trebuchet MS"/>
                <w:b/>
                <w:bCs/>
                <w:sz w:val="20"/>
                <w:lang w:val="ro-RO" w:eastAsia="da-DK"/>
              </w:rPr>
            </w:pPr>
          </w:p>
        </w:tc>
        <w:tc>
          <w:tcPr>
            <w:tcW w:w="2430" w:type="dxa"/>
          </w:tcPr>
          <w:p w14:paraId="7F33BB22" w14:textId="77777777" w:rsidR="000801B8" w:rsidRPr="00465959" w:rsidRDefault="000801B8" w:rsidP="0045073D">
            <w:pPr>
              <w:autoSpaceDN w:val="0"/>
              <w:adjustRightInd w:val="0"/>
              <w:spacing w:after="120"/>
              <w:ind w:right="-23"/>
              <w:jc w:val="center"/>
              <w:rPr>
                <w:rFonts w:ascii="Trebuchet MS" w:hAnsi="Trebuchet MS"/>
                <w:b/>
                <w:bCs/>
                <w:sz w:val="20"/>
                <w:lang w:val="ro-RO" w:eastAsia="da-DK"/>
              </w:rPr>
            </w:pPr>
          </w:p>
        </w:tc>
        <w:tc>
          <w:tcPr>
            <w:tcW w:w="2070" w:type="dxa"/>
          </w:tcPr>
          <w:p w14:paraId="7E9F09CC" w14:textId="77777777" w:rsidR="000801B8" w:rsidRPr="00465959" w:rsidRDefault="000801B8" w:rsidP="0045073D">
            <w:pPr>
              <w:autoSpaceDN w:val="0"/>
              <w:adjustRightInd w:val="0"/>
              <w:spacing w:after="120"/>
              <w:ind w:right="-23"/>
              <w:jc w:val="center"/>
              <w:rPr>
                <w:rFonts w:ascii="Trebuchet MS" w:hAnsi="Trebuchet MS"/>
                <w:b/>
                <w:bCs/>
                <w:sz w:val="20"/>
                <w:lang w:val="ro-RO" w:eastAsia="da-DK"/>
              </w:rPr>
            </w:pPr>
          </w:p>
        </w:tc>
      </w:tr>
      <w:tr w:rsidR="000801B8" w:rsidRPr="00465959" w14:paraId="12964E8A" w14:textId="77777777" w:rsidTr="0045073D">
        <w:tc>
          <w:tcPr>
            <w:tcW w:w="2538" w:type="dxa"/>
          </w:tcPr>
          <w:p w14:paraId="0FB9C406" w14:textId="77777777" w:rsidR="000801B8" w:rsidRPr="00465959" w:rsidRDefault="000801B8" w:rsidP="0045073D">
            <w:pPr>
              <w:autoSpaceDN w:val="0"/>
              <w:adjustRightInd w:val="0"/>
              <w:spacing w:after="120"/>
              <w:ind w:right="-23"/>
              <w:jc w:val="center"/>
              <w:rPr>
                <w:rFonts w:ascii="Trebuchet MS" w:hAnsi="Trebuchet MS"/>
                <w:b/>
                <w:bCs/>
                <w:sz w:val="20"/>
                <w:lang w:val="ro-RO" w:eastAsia="da-DK"/>
              </w:rPr>
            </w:pPr>
          </w:p>
        </w:tc>
        <w:tc>
          <w:tcPr>
            <w:tcW w:w="2160" w:type="dxa"/>
          </w:tcPr>
          <w:p w14:paraId="64A1E4CE" w14:textId="77777777" w:rsidR="000801B8" w:rsidRPr="00465959" w:rsidRDefault="000801B8" w:rsidP="0045073D">
            <w:pPr>
              <w:autoSpaceDN w:val="0"/>
              <w:adjustRightInd w:val="0"/>
              <w:spacing w:after="120"/>
              <w:ind w:right="-23"/>
              <w:jc w:val="center"/>
              <w:rPr>
                <w:rFonts w:ascii="Trebuchet MS" w:hAnsi="Trebuchet MS"/>
                <w:b/>
                <w:bCs/>
                <w:sz w:val="20"/>
                <w:lang w:val="ro-RO" w:eastAsia="da-DK"/>
              </w:rPr>
            </w:pPr>
          </w:p>
        </w:tc>
        <w:tc>
          <w:tcPr>
            <w:tcW w:w="2430" w:type="dxa"/>
          </w:tcPr>
          <w:p w14:paraId="31D3AFBE" w14:textId="77777777" w:rsidR="000801B8" w:rsidRPr="00465959" w:rsidRDefault="000801B8" w:rsidP="0045073D">
            <w:pPr>
              <w:autoSpaceDN w:val="0"/>
              <w:adjustRightInd w:val="0"/>
              <w:spacing w:after="120"/>
              <w:ind w:right="-23"/>
              <w:jc w:val="center"/>
              <w:rPr>
                <w:rFonts w:ascii="Trebuchet MS" w:hAnsi="Trebuchet MS"/>
                <w:b/>
                <w:bCs/>
                <w:sz w:val="20"/>
                <w:lang w:val="ro-RO" w:eastAsia="da-DK"/>
              </w:rPr>
            </w:pPr>
          </w:p>
        </w:tc>
        <w:tc>
          <w:tcPr>
            <w:tcW w:w="2070" w:type="dxa"/>
          </w:tcPr>
          <w:p w14:paraId="2109DDFF" w14:textId="77777777" w:rsidR="000801B8" w:rsidRPr="00465959" w:rsidRDefault="000801B8" w:rsidP="0045073D">
            <w:pPr>
              <w:autoSpaceDN w:val="0"/>
              <w:adjustRightInd w:val="0"/>
              <w:spacing w:after="120"/>
              <w:ind w:right="-23"/>
              <w:jc w:val="center"/>
              <w:rPr>
                <w:rFonts w:ascii="Trebuchet MS" w:hAnsi="Trebuchet MS"/>
                <w:b/>
                <w:bCs/>
                <w:sz w:val="20"/>
                <w:lang w:val="ro-RO" w:eastAsia="da-DK"/>
              </w:rPr>
            </w:pPr>
          </w:p>
        </w:tc>
      </w:tr>
    </w:tbl>
    <w:p w14:paraId="328982B8" w14:textId="77777777" w:rsidR="00880472" w:rsidRPr="00465959" w:rsidRDefault="00880472" w:rsidP="00880472">
      <w:pPr>
        <w:rPr>
          <w:rFonts w:ascii="Trebuchet MS" w:eastAsia="Calibri" w:hAnsi="Trebuchet MS"/>
          <w:sz w:val="20"/>
          <w:lang w:val="ro-RO"/>
        </w:rPr>
      </w:pPr>
    </w:p>
    <w:p w14:paraId="60689A2B" w14:textId="77777777" w:rsidR="00880472" w:rsidRPr="00465959" w:rsidRDefault="00880472" w:rsidP="00880472">
      <w:pPr>
        <w:tabs>
          <w:tab w:val="left" w:pos="6480"/>
        </w:tabs>
        <w:spacing w:after="120"/>
        <w:jc w:val="both"/>
        <w:rPr>
          <w:rFonts w:ascii="Trebuchet MS" w:eastAsia="ArialMT" w:hAnsi="Trebuchet MS"/>
          <w:sz w:val="20"/>
          <w:lang w:val="ro-RO" w:eastAsia="da-DK"/>
        </w:rPr>
      </w:pPr>
    </w:p>
    <w:p w14:paraId="27EF5A59" w14:textId="77777777" w:rsidR="00880472" w:rsidRPr="00465959" w:rsidRDefault="00880472" w:rsidP="00880472">
      <w:pPr>
        <w:tabs>
          <w:tab w:val="left" w:pos="6480"/>
        </w:tabs>
        <w:spacing w:after="120"/>
        <w:jc w:val="both"/>
        <w:rPr>
          <w:rFonts w:ascii="Trebuchet MS" w:eastAsia="ArialMT" w:hAnsi="Trebuchet MS"/>
          <w:sz w:val="20"/>
          <w:lang w:val="ro-RO" w:eastAsia="da-DK"/>
        </w:rPr>
      </w:pPr>
    </w:p>
    <w:p w14:paraId="2469C7B9" w14:textId="77777777" w:rsidR="00FB4752" w:rsidRPr="00465959" w:rsidRDefault="00FB4752" w:rsidP="00FB4752">
      <w:pPr>
        <w:jc w:val="both"/>
        <w:rPr>
          <w:rFonts w:ascii="Trebuchet MS" w:hAnsi="Trebuchet MS"/>
          <w:sz w:val="20"/>
          <w:lang w:val="ro-RO"/>
        </w:rPr>
      </w:pPr>
      <w:r w:rsidRPr="00465959">
        <w:rPr>
          <w:rFonts w:ascii="Trebuchet MS" w:hAnsi="Trebuchet MS"/>
          <w:sz w:val="20"/>
          <w:lang w:val="ro-RO"/>
        </w:rPr>
        <w:t>Data completării,</w:t>
      </w:r>
    </w:p>
    <w:p w14:paraId="091FD150" w14:textId="77777777" w:rsidR="00FB4752" w:rsidRPr="00465959" w:rsidRDefault="00FB4752" w:rsidP="00FB4752">
      <w:pPr>
        <w:jc w:val="both"/>
        <w:rPr>
          <w:rFonts w:ascii="Trebuchet MS" w:hAnsi="Trebuchet MS"/>
          <w:sz w:val="20"/>
          <w:lang w:val="ro-RO"/>
        </w:rPr>
      </w:pPr>
      <w:r w:rsidRPr="00465959">
        <w:rPr>
          <w:rFonts w:ascii="Trebuchet MS" w:hAnsi="Trebuchet MS"/>
          <w:sz w:val="20"/>
          <w:lang w:val="ro-RO"/>
        </w:rPr>
        <w:t>_____________</w:t>
      </w:r>
    </w:p>
    <w:p w14:paraId="24AD9A05" w14:textId="77777777" w:rsidR="00FB4752" w:rsidRPr="00465959" w:rsidRDefault="00FB4752" w:rsidP="00FB4752">
      <w:pPr>
        <w:jc w:val="both"/>
        <w:rPr>
          <w:rFonts w:ascii="Trebuchet MS" w:hAnsi="Trebuchet MS"/>
          <w:sz w:val="20"/>
          <w:lang w:val="ro-RO"/>
        </w:rPr>
      </w:pPr>
      <w:r w:rsidRPr="00465959">
        <w:rPr>
          <w:rFonts w:ascii="Trebuchet MS" w:hAnsi="Trebuchet MS"/>
          <w:sz w:val="20"/>
          <w:lang w:val="ro-RO"/>
        </w:rPr>
        <w:tab/>
      </w:r>
      <w:r w:rsidRPr="00465959">
        <w:rPr>
          <w:rFonts w:ascii="Trebuchet MS" w:hAnsi="Trebuchet MS"/>
          <w:sz w:val="20"/>
          <w:lang w:val="ro-RO"/>
        </w:rPr>
        <w:tab/>
      </w:r>
      <w:r w:rsidRPr="00465959">
        <w:rPr>
          <w:rFonts w:ascii="Trebuchet MS" w:hAnsi="Trebuchet MS"/>
          <w:sz w:val="20"/>
          <w:lang w:val="ro-RO"/>
        </w:rPr>
        <w:tab/>
      </w:r>
      <w:r w:rsidRPr="00465959">
        <w:rPr>
          <w:rFonts w:ascii="Trebuchet MS" w:hAnsi="Trebuchet MS"/>
          <w:sz w:val="20"/>
          <w:lang w:val="ro-RO"/>
        </w:rPr>
        <w:tab/>
      </w:r>
      <w:r w:rsidRPr="00465959">
        <w:rPr>
          <w:rFonts w:ascii="Trebuchet MS" w:hAnsi="Trebuchet MS"/>
          <w:sz w:val="20"/>
          <w:lang w:val="ro-RO"/>
        </w:rPr>
        <w:tab/>
      </w:r>
      <w:r w:rsidRPr="00465959">
        <w:rPr>
          <w:rFonts w:ascii="Trebuchet MS" w:hAnsi="Trebuchet MS"/>
          <w:sz w:val="20"/>
          <w:lang w:val="ro-RO"/>
        </w:rPr>
        <w:tab/>
      </w:r>
      <w:r w:rsidRPr="00465959">
        <w:rPr>
          <w:rFonts w:ascii="Trebuchet MS" w:hAnsi="Trebuchet MS"/>
          <w:sz w:val="20"/>
          <w:lang w:val="ro-RO"/>
        </w:rPr>
        <w:tab/>
      </w:r>
      <w:r w:rsidRPr="00465959">
        <w:rPr>
          <w:rFonts w:ascii="Trebuchet MS" w:hAnsi="Trebuchet MS"/>
          <w:sz w:val="20"/>
          <w:lang w:val="ro-RO"/>
        </w:rPr>
        <w:tab/>
      </w:r>
      <w:r w:rsidRPr="00465959">
        <w:rPr>
          <w:rFonts w:ascii="Trebuchet MS" w:hAnsi="Trebuchet MS"/>
          <w:sz w:val="20"/>
          <w:lang w:val="ro-RO"/>
        </w:rPr>
        <w:tab/>
        <w:t>Operator economic,</w:t>
      </w:r>
    </w:p>
    <w:p w14:paraId="32FA6EE2" w14:textId="77777777" w:rsidR="00FB4752" w:rsidRPr="00465959" w:rsidRDefault="00FB4752" w:rsidP="00FB4752">
      <w:pPr>
        <w:jc w:val="both"/>
        <w:rPr>
          <w:rFonts w:ascii="Trebuchet MS" w:hAnsi="Trebuchet MS"/>
          <w:b/>
          <w:sz w:val="20"/>
          <w:lang w:val="ro-RO"/>
        </w:rPr>
      </w:pPr>
      <w:r w:rsidRPr="00465959">
        <w:rPr>
          <w:rFonts w:ascii="Trebuchet MS" w:hAnsi="Trebuchet MS"/>
          <w:sz w:val="20"/>
          <w:lang w:val="ro-RO"/>
        </w:rPr>
        <w:tab/>
      </w:r>
      <w:r w:rsidRPr="00465959">
        <w:rPr>
          <w:rFonts w:ascii="Trebuchet MS" w:hAnsi="Trebuchet MS"/>
          <w:sz w:val="20"/>
          <w:lang w:val="ro-RO"/>
        </w:rPr>
        <w:tab/>
      </w:r>
      <w:r w:rsidRPr="00465959">
        <w:rPr>
          <w:rFonts w:ascii="Trebuchet MS" w:hAnsi="Trebuchet MS"/>
          <w:sz w:val="20"/>
          <w:lang w:val="ro-RO"/>
        </w:rPr>
        <w:tab/>
      </w:r>
      <w:r w:rsidRPr="00465959">
        <w:rPr>
          <w:rFonts w:ascii="Trebuchet MS" w:hAnsi="Trebuchet MS"/>
          <w:sz w:val="20"/>
          <w:lang w:val="ro-RO"/>
        </w:rPr>
        <w:tab/>
      </w:r>
      <w:r w:rsidRPr="00465959">
        <w:rPr>
          <w:rFonts w:ascii="Trebuchet MS" w:hAnsi="Trebuchet MS"/>
          <w:sz w:val="20"/>
          <w:lang w:val="ro-RO"/>
        </w:rPr>
        <w:tab/>
      </w:r>
      <w:r w:rsidRPr="00465959">
        <w:rPr>
          <w:rFonts w:ascii="Trebuchet MS" w:hAnsi="Trebuchet MS"/>
          <w:sz w:val="20"/>
          <w:lang w:val="ro-RO"/>
        </w:rPr>
        <w:tab/>
        <w:t xml:space="preserve"> </w:t>
      </w:r>
      <w:r w:rsidRPr="00465959">
        <w:rPr>
          <w:rFonts w:ascii="Trebuchet MS" w:hAnsi="Trebuchet MS"/>
          <w:sz w:val="20"/>
          <w:lang w:val="ro-RO"/>
        </w:rPr>
        <w:tab/>
      </w:r>
      <w:r w:rsidRPr="00465959">
        <w:rPr>
          <w:rFonts w:ascii="Trebuchet MS" w:hAnsi="Trebuchet MS"/>
          <w:sz w:val="20"/>
          <w:lang w:val="ro-RO"/>
        </w:rPr>
        <w:tab/>
      </w:r>
      <w:r w:rsidRPr="00465959">
        <w:rPr>
          <w:rFonts w:ascii="Trebuchet MS" w:hAnsi="Trebuchet MS"/>
          <w:b/>
          <w:sz w:val="20"/>
          <w:lang w:val="ro-RO"/>
        </w:rPr>
        <w:t>__________________________</w:t>
      </w:r>
    </w:p>
    <w:p w14:paraId="4C7CAF5D" w14:textId="77777777" w:rsidR="00FB4752" w:rsidRPr="00465959" w:rsidRDefault="00FB4752" w:rsidP="00FB4752">
      <w:pPr>
        <w:jc w:val="both"/>
        <w:rPr>
          <w:rFonts w:ascii="Trebuchet MS" w:hAnsi="Trebuchet MS"/>
          <w:i/>
          <w:sz w:val="20"/>
          <w:lang w:val="ro-RO"/>
        </w:rPr>
      </w:pPr>
      <w:r w:rsidRPr="00465959">
        <w:rPr>
          <w:rFonts w:ascii="Trebuchet MS" w:hAnsi="Trebuchet MS"/>
          <w:i/>
          <w:sz w:val="20"/>
          <w:lang w:val="ro-RO"/>
        </w:rPr>
        <w:tab/>
      </w:r>
    </w:p>
    <w:p w14:paraId="666065C3" w14:textId="77777777" w:rsidR="00FB4752" w:rsidRPr="00F23114" w:rsidRDefault="00FB4752" w:rsidP="00FB4752">
      <w:pPr>
        <w:ind w:left="708"/>
        <w:jc w:val="both"/>
        <w:rPr>
          <w:rFonts w:ascii="Trebuchet MS" w:hAnsi="Trebuchet MS"/>
          <w:i/>
          <w:iCs/>
          <w:sz w:val="20"/>
          <w:lang w:val="ro-RO"/>
        </w:rPr>
      </w:pPr>
      <w:r w:rsidRPr="00465959">
        <w:rPr>
          <w:rFonts w:ascii="Trebuchet MS" w:hAnsi="Trebuchet MS"/>
          <w:i/>
          <w:iCs/>
          <w:sz w:val="20"/>
          <w:lang w:val="ro-RO"/>
        </w:rPr>
        <w:t xml:space="preserve">                                                                                         (semnătură autorizată)</w:t>
      </w:r>
    </w:p>
    <w:p w14:paraId="1B2CE806" w14:textId="7D30EE46" w:rsidR="006405EC" w:rsidRDefault="006405EC" w:rsidP="00FB4752">
      <w:pPr>
        <w:tabs>
          <w:tab w:val="left" w:pos="6480"/>
        </w:tabs>
        <w:spacing w:after="120"/>
        <w:jc w:val="both"/>
        <w:rPr>
          <w:rFonts w:ascii="Trebuchet MS" w:hAnsi="Trebuchet MS" w:cs="Calibri"/>
          <w:bCs/>
          <w:i/>
          <w:sz w:val="20"/>
          <w:lang w:val="ro-RO"/>
        </w:rPr>
      </w:pPr>
    </w:p>
    <w:p w14:paraId="5931EC70" w14:textId="6B486C03" w:rsidR="00C97551" w:rsidRDefault="00C97551" w:rsidP="00FB4752">
      <w:pPr>
        <w:tabs>
          <w:tab w:val="left" w:pos="6480"/>
        </w:tabs>
        <w:spacing w:after="120"/>
        <w:jc w:val="both"/>
        <w:rPr>
          <w:rFonts w:ascii="Trebuchet MS" w:hAnsi="Trebuchet MS" w:cs="Calibri"/>
          <w:bCs/>
          <w:i/>
          <w:sz w:val="20"/>
          <w:lang w:val="ro-RO"/>
        </w:rPr>
      </w:pPr>
    </w:p>
    <w:p w14:paraId="54649B6F" w14:textId="32ABE457" w:rsidR="00C97551" w:rsidRDefault="00C97551" w:rsidP="00FB4752">
      <w:pPr>
        <w:tabs>
          <w:tab w:val="left" w:pos="6480"/>
        </w:tabs>
        <w:spacing w:after="120"/>
        <w:jc w:val="both"/>
        <w:rPr>
          <w:rFonts w:ascii="Trebuchet MS" w:hAnsi="Trebuchet MS" w:cs="Calibri"/>
          <w:bCs/>
          <w:i/>
          <w:sz w:val="20"/>
          <w:lang w:val="ro-RO"/>
        </w:rPr>
      </w:pPr>
    </w:p>
    <w:p w14:paraId="0763B07B" w14:textId="16760E1E" w:rsidR="00C97551" w:rsidRDefault="00C97551" w:rsidP="00FB4752">
      <w:pPr>
        <w:tabs>
          <w:tab w:val="left" w:pos="6480"/>
        </w:tabs>
        <w:spacing w:after="120"/>
        <w:jc w:val="both"/>
        <w:rPr>
          <w:rFonts w:ascii="Trebuchet MS" w:hAnsi="Trebuchet MS" w:cs="Calibri"/>
          <w:bCs/>
          <w:i/>
          <w:sz w:val="20"/>
          <w:lang w:val="ro-RO"/>
        </w:rPr>
      </w:pPr>
    </w:p>
    <w:p w14:paraId="4A08478D" w14:textId="3AADBDF8" w:rsidR="00C97551" w:rsidRDefault="00C97551" w:rsidP="00FB4752">
      <w:pPr>
        <w:tabs>
          <w:tab w:val="left" w:pos="6480"/>
        </w:tabs>
        <w:spacing w:after="120"/>
        <w:jc w:val="both"/>
        <w:rPr>
          <w:rFonts w:ascii="Trebuchet MS" w:hAnsi="Trebuchet MS" w:cs="Calibri"/>
          <w:bCs/>
          <w:i/>
          <w:sz w:val="20"/>
          <w:lang w:val="ro-RO"/>
        </w:rPr>
      </w:pPr>
    </w:p>
    <w:p w14:paraId="365DB374" w14:textId="43BA333F" w:rsidR="00C97551" w:rsidRDefault="00C97551" w:rsidP="00FB4752">
      <w:pPr>
        <w:tabs>
          <w:tab w:val="left" w:pos="6480"/>
        </w:tabs>
        <w:spacing w:after="120"/>
        <w:jc w:val="both"/>
        <w:rPr>
          <w:rFonts w:ascii="Trebuchet MS" w:hAnsi="Trebuchet MS" w:cs="Calibri"/>
          <w:bCs/>
          <w:i/>
          <w:sz w:val="20"/>
          <w:lang w:val="ro-RO"/>
        </w:rPr>
      </w:pPr>
    </w:p>
    <w:p w14:paraId="594CC403" w14:textId="710895E8" w:rsidR="00C97551" w:rsidRDefault="00C97551" w:rsidP="00FB4752">
      <w:pPr>
        <w:tabs>
          <w:tab w:val="left" w:pos="6480"/>
        </w:tabs>
        <w:spacing w:after="120"/>
        <w:jc w:val="both"/>
        <w:rPr>
          <w:rFonts w:ascii="Trebuchet MS" w:hAnsi="Trebuchet MS" w:cs="Calibri"/>
          <w:bCs/>
          <w:i/>
          <w:sz w:val="20"/>
          <w:lang w:val="ro-RO"/>
        </w:rPr>
      </w:pPr>
    </w:p>
    <w:p w14:paraId="716BD7EB" w14:textId="51474F47" w:rsidR="00C97551" w:rsidRDefault="00C97551" w:rsidP="00FB4752">
      <w:pPr>
        <w:tabs>
          <w:tab w:val="left" w:pos="6480"/>
        </w:tabs>
        <w:spacing w:after="120"/>
        <w:jc w:val="both"/>
        <w:rPr>
          <w:rFonts w:ascii="Trebuchet MS" w:hAnsi="Trebuchet MS" w:cs="Calibri"/>
          <w:bCs/>
          <w:i/>
          <w:sz w:val="20"/>
          <w:lang w:val="ro-RO"/>
        </w:rPr>
      </w:pPr>
    </w:p>
    <w:p w14:paraId="37B928D7" w14:textId="556095F9" w:rsidR="00C97551" w:rsidRDefault="00C97551" w:rsidP="00FB4752">
      <w:pPr>
        <w:tabs>
          <w:tab w:val="left" w:pos="6480"/>
        </w:tabs>
        <w:spacing w:after="120"/>
        <w:jc w:val="both"/>
        <w:rPr>
          <w:rFonts w:ascii="Trebuchet MS" w:hAnsi="Trebuchet MS" w:cs="Calibri"/>
          <w:bCs/>
          <w:i/>
          <w:sz w:val="20"/>
          <w:lang w:val="ro-RO"/>
        </w:rPr>
      </w:pPr>
    </w:p>
    <w:p w14:paraId="75665170" w14:textId="714F29AC" w:rsidR="00C97551" w:rsidRDefault="00C97551" w:rsidP="00FB4752">
      <w:pPr>
        <w:tabs>
          <w:tab w:val="left" w:pos="6480"/>
        </w:tabs>
        <w:spacing w:after="120"/>
        <w:jc w:val="both"/>
        <w:rPr>
          <w:rFonts w:ascii="Trebuchet MS" w:hAnsi="Trebuchet MS" w:cs="Calibri"/>
          <w:bCs/>
          <w:i/>
          <w:sz w:val="20"/>
          <w:lang w:val="ro-RO"/>
        </w:rPr>
      </w:pPr>
    </w:p>
    <w:p w14:paraId="04FEB296" w14:textId="3A15C4C9" w:rsidR="00C97551" w:rsidRDefault="00C97551" w:rsidP="00FB4752">
      <w:pPr>
        <w:tabs>
          <w:tab w:val="left" w:pos="6480"/>
        </w:tabs>
        <w:spacing w:after="120"/>
        <w:jc w:val="both"/>
        <w:rPr>
          <w:rFonts w:ascii="Trebuchet MS" w:hAnsi="Trebuchet MS" w:cs="Calibri"/>
          <w:bCs/>
          <w:i/>
          <w:sz w:val="20"/>
          <w:lang w:val="ro-RO"/>
        </w:rPr>
      </w:pPr>
    </w:p>
    <w:p w14:paraId="702B37DF" w14:textId="450B5295" w:rsidR="00C97551" w:rsidRDefault="00C97551" w:rsidP="00FB4752">
      <w:pPr>
        <w:tabs>
          <w:tab w:val="left" w:pos="6480"/>
        </w:tabs>
        <w:spacing w:after="120"/>
        <w:jc w:val="both"/>
        <w:rPr>
          <w:rFonts w:ascii="Trebuchet MS" w:hAnsi="Trebuchet MS" w:cs="Calibri"/>
          <w:bCs/>
          <w:i/>
          <w:sz w:val="20"/>
          <w:lang w:val="ro-RO"/>
        </w:rPr>
      </w:pPr>
    </w:p>
    <w:p w14:paraId="5E6BFF9C" w14:textId="7039E992" w:rsidR="00C97551" w:rsidRDefault="00C97551" w:rsidP="00FB4752">
      <w:pPr>
        <w:tabs>
          <w:tab w:val="left" w:pos="6480"/>
        </w:tabs>
        <w:spacing w:after="120"/>
        <w:jc w:val="both"/>
        <w:rPr>
          <w:rFonts w:ascii="Trebuchet MS" w:hAnsi="Trebuchet MS" w:cs="Calibri"/>
          <w:bCs/>
          <w:i/>
          <w:sz w:val="20"/>
          <w:lang w:val="ro-RO"/>
        </w:rPr>
      </w:pPr>
    </w:p>
    <w:p w14:paraId="237C7C22" w14:textId="14C06D22" w:rsidR="00C97551" w:rsidRPr="00C276B1" w:rsidRDefault="00C97551" w:rsidP="00C97551">
      <w:pPr>
        <w:ind w:right="-555"/>
        <w:rPr>
          <w:rFonts w:ascii="Trebuchet MS" w:hAnsi="Trebuchet MS" w:cs="Calibri"/>
          <w:b/>
          <w:bCs/>
          <w:sz w:val="19"/>
          <w:szCs w:val="19"/>
          <w:lang w:val="ro-RO"/>
        </w:rPr>
      </w:pPr>
      <w:r w:rsidRPr="00C276B1">
        <w:rPr>
          <w:rFonts w:ascii="Trebuchet MS" w:hAnsi="Trebuchet MS" w:cs="Calibri"/>
          <w:b/>
          <w:bCs/>
          <w:sz w:val="19"/>
          <w:szCs w:val="19"/>
          <w:lang w:val="ro-RO"/>
        </w:rPr>
        <w:t>Formular nr. 6</w:t>
      </w:r>
    </w:p>
    <w:p w14:paraId="79B2FA5E" w14:textId="77777777" w:rsidR="00C97551" w:rsidRPr="00C276B1" w:rsidRDefault="00C97551" w:rsidP="00C97551">
      <w:pPr>
        <w:ind w:right="-555"/>
        <w:rPr>
          <w:rFonts w:ascii="Trebuchet MS" w:hAnsi="Trebuchet MS" w:cs="Calibri"/>
          <w:b/>
          <w:bCs/>
          <w:sz w:val="19"/>
          <w:szCs w:val="19"/>
          <w:lang w:val="ro-RO"/>
        </w:rPr>
      </w:pPr>
    </w:p>
    <w:p w14:paraId="623BD611" w14:textId="77777777" w:rsidR="00C97551" w:rsidRPr="00C276B1" w:rsidRDefault="00C97551" w:rsidP="00C97551">
      <w:pPr>
        <w:ind w:right="-555"/>
        <w:rPr>
          <w:rFonts w:ascii="Trebuchet MS" w:hAnsi="Trebuchet MS" w:cs="Calibri"/>
          <w:bCs/>
          <w:sz w:val="19"/>
          <w:szCs w:val="19"/>
          <w:lang w:val="ro-RO"/>
        </w:rPr>
      </w:pPr>
    </w:p>
    <w:p w14:paraId="2C903600" w14:textId="77777777" w:rsidR="00C97551" w:rsidRPr="00C276B1" w:rsidRDefault="00C97551" w:rsidP="00C97551">
      <w:pPr>
        <w:ind w:right="-555"/>
        <w:rPr>
          <w:rFonts w:ascii="Trebuchet MS" w:hAnsi="Trebuchet MS" w:cs="Calibri"/>
          <w:bCs/>
          <w:i/>
          <w:sz w:val="19"/>
          <w:szCs w:val="19"/>
          <w:lang w:val="ro-RO"/>
        </w:rPr>
      </w:pPr>
      <w:r w:rsidRPr="00C276B1">
        <w:rPr>
          <w:rFonts w:ascii="Trebuchet MS" w:hAnsi="Trebuchet MS" w:cs="Calibri"/>
          <w:bCs/>
          <w:sz w:val="19"/>
          <w:szCs w:val="19"/>
          <w:lang w:val="ro-RO"/>
        </w:rPr>
        <w:t xml:space="preserve">Numele Ofertantului/Numele legal al Partenerilor în Asociere: </w:t>
      </w:r>
      <w:r w:rsidRPr="00C276B1">
        <w:rPr>
          <w:rFonts w:ascii="Trebuchet MS" w:hAnsi="Trebuchet MS" w:cs="Calibri"/>
          <w:bCs/>
          <w:i/>
          <w:sz w:val="19"/>
          <w:szCs w:val="19"/>
          <w:lang w:val="ro-RO"/>
        </w:rPr>
        <w:t>[introduceți denumirea completă]</w:t>
      </w:r>
    </w:p>
    <w:p w14:paraId="33746016" w14:textId="77777777" w:rsidR="00C97551" w:rsidRPr="00C276B1" w:rsidRDefault="00C97551" w:rsidP="00C97551">
      <w:pPr>
        <w:ind w:right="-555"/>
        <w:rPr>
          <w:rFonts w:ascii="Trebuchet MS" w:hAnsi="Trebuchet MS" w:cs="Calibri"/>
          <w:bCs/>
          <w:i/>
          <w:sz w:val="19"/>
          <w:szCs w:val="19"/>
          <w:lang w:val="ro-RO"/>
        </w:rPr>
      </w:pPr>
    </w:p>
    <w:p w14:paraId="12970DC7" w14:textId="77777777" w:rsidR="00C97551" w:rsidRPr="00C276B1" w:rsidRDefault="00C97551" w:rsidP="00C97551">
      <w:pPr>
        <w:ind w:right="-555"/>
        <w:rPr>
          <w:rFonts w:ascii="Trebuchet MS" w:hAnsi="Trebuchet MS" w:cs="Calibri"/>
          <w:bCs/>
          <w:i/>
          <w:sz w:val="19"/>
          <w:szCs w:val="19"/>
          <w:lang w:val="ro-RO"/>
        </w:rPr>
      </w:pPr>
    </w:p>
    <w:p w14:paraId="47F84058" w14:textId="77777777" w:rsidR="00C97551" w:rsidRPr="00C276B1" w:rsidRDefault="00C97551" w:rsidP="00C97551">
      <w:pPr>
        <w:ind w:right="-555"/>
        <w:rPr>
          <w:rFonts w:ascii="Trebuchet MS" w:hAnsi="Trebuchet MS" w:cs="Calibri"/>
          <w:bCs/>
          <w:i/>
          <w:sz w:val="19"/>
          <w:szCs w:val="19"/>
          <w:lang w:val="ro-RO"/>
        </w:rPr>
      </w:pPr>
    </w:p>
    <w:p w14:paraId="0BECA5A3" w14:textId="77777777" w:rsidR="00C97551" w:rsidRPr="00C276B1" w:rsidRDefault="00C97551" w:rsidP="00C97551">
      <w:pPr>
        <w:tabs>
          <w:tab w:val="right" w:leader="dot" w:pos="3058"/>
          <w:tab w:val="left" w:pos="3205"/>
        </w:tabs>
        <w:spacing w:line="276" w:lineRule="auto"/>
        <w:ind w:left="-90" w:right="360"/>
        <w:jc w:val="center"/>
        <w:rPr>
          <w:b/>
          <w:i/>
          <w:sz w:val="22"/>
          <w:szCs w:val="22"/>
          <w:lang w:eastAsia="en-US"/>
        </w:rPr>
      </w:pPr>
      <w:r w:rsidRPr="00C276B1">
        <w:rPr>
          <w:b/>
          <w:i/>
          <w:sz w:val="22"/>
          <w:szCs w:val="22"/>
          <w:lang w:eastAsia="en-US"/>
        </w:rPr>
        <w:t xml:space="preserve">Lista </w:t>
      </w:r>
      <w:proofErr w:type="spellStart"/>
      <w:r w:rsidRPr="00C276B1">
        <w:rPr>
          <w:b/>
          <w:i/>
          <w:sz w:val="22"/>
          <w:szCs w:val="22"/>
          <w:lang w:eastAsia="en-US"/>
        </w:rPr>
        <w:t>principalelor</w:t>
      </w:r>
      <w:proofErr w:type="spellEnd"/>
      <w:r w:rsidRPr="00C276B1">
        <w:rPr>
          <w:b/>
          <w:i/>
          <w:sz w:val="22"/>
          <w:szCs w:val="22"/>
          <w:lang w:eastAsia="en-US"/>
        </w:rPr>
        <w:t xml:space="preserve"> </w:t>
      </w:r>
      <w:proofErr w:type="spellStart"/>
      <w:r w:rsidRPr="00C276B1">
        <w:rPr>
          <w:b/>
          <w:i/>
          <w:sz w:val="22"/>
          <w:szCs w:val="22"/>
          <w:lang w:eastAsia="en-US"/>
        </w:rPr>
        <w:t>servicii</w:t>
      </w:r>
      <w:proofErr w:type="spellEnd"/>
      <w:r w:rsidRPr="00C276B1">
        <w:rPr>
          <w:b/>
          <w:i/>
          <w:sz w:val="22"/>
          <w:szCs w:val="22"/>
          <w:lang w:eastAsia="en-US"/>
        </w:rPr>
        <w:t xml:space="preserve"> </w:t>
      </w:r>
      <w:proofErr w:type="spellStart"/>
      <w:r w:rsidRPr="00C276B1">
        <w:rPr>
          <w:b/>
          <w:i/>
          <w:sz w:val="22"/>
          <w:szCs w:val="22"/>
          <w:lang w:eastAsia="en-US"/>
        </w:rPr>
        <w:t>prestate</w:t>
      </w:r>
      <w:proofErr w:type="spellEnd"/>
      <w:r w:rsidRPr="00C276B1">
        <w:rPr>
          <w:b/>
          <w:i/>
          <w:sz w:val="22"/>
          <w:szCs w:val="22"/>
          <w:lang w:eastAsia="en-US"/>
        </w:rPr>
        <w:t xml:space="preserve"> </w:t>
      </w:r>
      <w:proofErr w:type="spellStart"/>
      <w:r w:rsidRPr="00C276B1">
        <w:rPr>
          <w:b/>
          <w:i/>
          <w:sz w:val="22"/>
          <w:szCs w:val="22"/>
          <w:lang w:eastAsia="en-US"/>
        </w:rPr>
        <w:t>pentru</w:t>
      </w:r>
      <w:proofErr w:type="spellEnd"/>
      <w:r w:rsidRPr="00C276B1">
        <w:rPr>
          <w:b/>
          <w:i/>
          <w:sz w:val="22"/>
          <w:szCs w:val="22"/>
          <w:lang w:eastAsia="en-US"/>
        </w:rPr>
        <w:t xml:space="preserve"> </w:t>
      </w:r>
      <w:proofErr w:type="spellStart"/>
      <w:r w:rsidRPr="00C276B1">
        <w:rPr>
          <w:b/>
          <w:i/>
          <w:sz w:val="22"/>
          <w:szCs w:val="22"/>
          <w:lang w:eastAsia="en-US"/>
        </w:rPr>
        <w:t>demonstrarea</w:t>
      </w:r>
      <w:proofErr w:type="spellEnd"/>
      <w:r w:rsidRPr="00C276B1">
        <w:rPr>
          <w:b/>
          <w:i/>
          <w:sz w:val="22"/>
          <w:szCs w:val="22"/>
          <w:lang w:eastAsia="en-US"/>
        </w:rPr>
        <w:t xml:space="preserve"> </w:t>
      </w:r>
      <w:proofErr w:type="spellStart"/>
      <w:r w:rsidRPr="00C276B1">
        <w:rPr>
          <w:b/>
          <w:i/>
          <w:sz w:val="22"/>
          <w:szCs w:val="22"/>
          <w:lang w:eastAsia="en-US"/>
        </w:rPr>
        <w:t>experienței</w:t>
      </w:r>
      <w:proofErr w:type="spellEnd"/>
      <w:r w:rsidRPr="00C276B1">
        <w:rPr>
          <w:b/>
          <w:i/>
          <w:sz w:val="22"/>
          <w:szCs w:val="22"/>
          <w:lang w:eastAsia="en-US"/>
        </w:rPr>
        <w:t xml:space="preserve"> </w:t>
      </w:r>
      <w:proofErr w:type="spellStart"/>
      <w:r w:rsidRPr="00C276B1">
        <w:rPr>
          <w:b/>
          <w:i/>
          <w:sz w:val="22"/>
          <w:szCs w:val="22"/>
          <w:lang w:eastAsia="en-US"/>
        </w:rPr>
        <w:t>similare</w:t>
      </w:r>
      <w:proofErr w:type="spellEnd"/>
    </w:p>
    <w:p w14:paraId="109B18AA" w14:textId="34960D4D" w:rsidR="00C97551" w:rsidRPr="00C276B1" w:rsidRDefault="00C97551" w:rsidP="00C97551">
      <w:pPr>
        <w:tabs>
          <w:tab w:val="right" w:leader="dot" w:pos="3058"/>
          <w:tab w:val="left" w:pos="3205"/>
        </w:tabs>
        <w:spacing w:line="276" w:lineRule="auto"/>
        <w:ind w:left="-90" w:right="360"/>
        <w:jc w:val="center"/>
        <w:rPr>
          <w:b/>
          <w:i/>
          <w:sz w:val="22"/>
          <w:szCs w:val="22"/>
          <w:lang w:eastAsia="en-US"/>
        </w:rPr>
      </w:pPr>
      <w:proofErr w:type="spellStart"/>
      <w:r w:rsidRPr="00C276B1">
        <w:rPr>
          <w:b/>
          <w:i/>
          <w:sz w:val="22"/>
          <w:szCs w:val="22"/>
          <w:lang w:eastAsia="en-US"/>
        </w:rPr>
        <w:t>în</w:t>
      </w:r>
      <w:proofErr w:type="spellEnd"/>
      <w:r w:rsidRPr="00C276B1">
        <w:rPr>
          <w:b/>
          <w:i/>
          <w:sz w:val="22"/>
          <w:szCs w:val="22"/>
          <w:lang w:eastAsia="en-US"/>
        </w:rPr>
        <w:t xml:space="preserve"> </w:t>
      </w:r>
      <w:proofErr w:type="spellStart"/>
      <w:r w:rsidRPr="00C276B1">
        <w:rPr>
          <w:b/>
          <w:i/>
          <w:sz w:val="22"/>
          <w:szCs w:val="22"/>
          <w:lang w:eastAsia="en-US"/>
        </w:rPr>
        <w:t>cursul</w:t>
      </w:r>
      <w:proofErr w:type="spellEnd"/>
      <w:r w:rsidRPr="00C276B1">
        <w:rPr>
          <w:b/>
          <w:i/>
          <w:sz w:val="22"/>
          <w:szCs w:val="22"/>
          <w:lang w:eastAsia="en-US"/>
        </w:rPr>
        <w:t xml:space="preserve"> </w:t>
      </w:r>
      <w:proofErr w:type="spellStart"/>
      <w:r w:rsidRPr="00C276B1">
        <w:rPr>
          <w:b/>
          <w:i/>
          <w:sz w:val="22"/>
          <w:szCs w:val="22"/>
          <w:lang w:eastAsia="en-US"/>
        </w:rPr>
        <w:t>unei</w:t>
      </w:r>
      <w:proofErr w:type="spellEnd"/>
      <w:r w:rsidRPr="00C276B1">
        <w:rPr>
          <w:b/>
          <w:i/>
          <w:sz w:val="22"/>
          <w:szCs w:val="22"/>
          <w:lang w:eastAsia="en-US"/>
        </w:rPr>
        <w:t xml:space="preserve"> </w:t>
      </w:r>
      <w:proofErr w:type="spellStart"/>
      <w:r w:rsidRPr="00C276B1">
        <w:rPr>
          <w:b/>
          <w:i/>
          <w:sz w:val="22"/>
          <w:szCs w:val="22"/>
          <w:lang w:eastAsia="en-US"/>
        </w:rPr>
        <w:t>perioade</w:t>
      </w:r>
      <w:proofErr w:type="spellEnd"/>
      <w:r w:rsidRPr="00C276B1">
        <w:rPr>
          <w:b/>
          <w:i/>
          <w:sz w:val="22"/>
          <w:szCs w:val="22"/>
          <w:lang w:eastAsia="en-US"/>
        </w:rPr>
        <w:t xml:space="preserve"> care </w:t>
      </w:r>
      <w:proofErr w:type="spellStart"/>
      <w:r w:rsidRPr="00C276B1">
        <w:rPr>
          <w:b/>
          <w:i/>
          <w:sz w:val="22"/>
          <w:szCs w:val="22"/>
          <w:lang w:eastAsia="en-US"/>
        </w:rPr>
        <w:t>acoperă</w:t>
      </w:r>
      <w:proofErr w:type="spellEnd"/>
      <w:r w:rsidRPr="00C276B1">
        <w:rPr>
          <w:b/>
          <w:i/>
          <w:sz w:val="22"/>
          <w:szCs w:val="22"/>
          <w:lang w:eastAsia="en-US"/>
        </w:rPr>
        <w:t xml:space="preserve"> </w:t>
      </w:r>
      <w:proofErr w:type="spellStart"/>
      <w:r w:rsidRPr="00C276B1">
        <w:rPr>
          <w:b/>
          <w:i/>
          <w:sz w:val="22"/>
          <w:szCs w:val="22"/>
          <w:lang w:eastAsia="en-US"/>
        </w:rPr>
        <w:t>ultimii</w:t>
      </w:r>
      <w:proofErr w:type="spellEnd"/>
      <w:r w:rsidRPr="00C276B1">
        <w:rPr>
          <w:b/>
          <w:i/>
          <w:sz w:val="22"/>
          <w:szCs w:val="22"/>
          <w:lang w:eastAsia="en-US"/>
        </w:rPr>
        <w:t xml:space="preserve"> 3 ani</w:t>
      </w:r>
    </w:p>
    <w:p w14:paraId="290DD8F2" w14:textId="77777777" w:rsidR="00C97551" w:rsidRPr="00C276B1" w:rsidRDefault="00C97551" w:rsidP="00C97551">
      <w:pPr>
        <w:tabs>
          <w:tab w:val="right" w:leader="dot" w:pos="3058"/>
          <w:tab w:val="left" w:pos="3205"/>
        </w:tabs>
        <w:spacing w:line="276" w:lineRule="auto"/>
        <w:ind w:left="-90" w:right="360"/>
        <w:jc w:val="both"/>
        <w:rPr>
          <w:sz w:val="22"/>
          <w:szCs w:val="22"/>
          <w:lang w:eastAsia="en-US"/>
        </w:rPr>
      </w:pPr>
    </w:p>
    <w:tbl>
      <w:tblPr>
        <w:tblOverlap w:val="never"/>
        <w:tblW w:w="10378" w:type="dxa"/>
        <w:jc w:val="center"/>
        <w:tblLayout w:type="fixed"/>
        <w:tblCellMar>
          <w:left w:w="10" w:type="dxa"/>
          <w:right w:w="10" w:type="dxa"/>
        </w:tblCellMar>
        <w:tblLook w:val="04A0" w:firstRow="1" w:lastRow="0" w:firstColumn="1" w:lastColumn="0" w:noHBand="0" w:noVBand="1"/>
      </w:tblPr>
      <w:tblGrid>
        <w:gridCol w:w="533"/>
        <w:gridCol w:w="1738"/>
        <w:gridCol w:w="989"/>
        <w:gridCol w:w="2160"/>
        <w:gridCol w:w="1181"/>
        <w:gridCol w:w="1276"/>
        <w:gridCol w:w="1701"/>
        <w:gridCol w:w="800"/>
      </w:tblGrid>
      <w:tr w:rsidR="00C97551" w:rsidRPr="00C276B1" w14:paraId="46A93F70" w14:textId="77777777" w:rsidTr="00A27E6E">
        <w:trPr>
          <w:trHeight w:hRule="exact" w:val="1720"/>
          <w:jc w:val="center"/>
        </w:trPr>
        <w:tc>
          <w:tcPr>
            <w:tcW w:w="533" w:type="dxa"/>
            <w:tcBorders>
              <w:top w:val="single" w:sz="4" w:space="0" w:color="auto"/>
              <w:left w:val="single" w:sz="4" w:space="0" w:color="auto"/>
            </w:tcBorders>
            <w:shd w:val="clear" w:color="auto" w:fill="CDCDCD"/>
            <w:vAlign w:val="center"/>
          </w:tcPr>
          <w:p w14:paraId="134895AE" w14:textId="77777777" w:rsidR="00C97551" w:rsidRPr="00C276B1" w:rsidRDefault="00C97551" w:rsidP="00F600BB">
            <w:pPr>
              <w:ind w:left="-90"/>
              <w:jc w:val="center"/>
              <w:rPr>
                <w:sz w:val="18"/>
                <w:szCs w:val="18"/>
                <w:lang w:eastAsia="en-US"/>
              </w:rPr>
            </w:pPr>
            <w:r w:rsidRPr="00C276B1">
              <w:rPr>
                <w:sz w:val="18"/>
                <w:szCs w:val="18"/>
                <w:lang w:eastAsia="en-US"/>
              </w:rPr>
              <w:t xml:space="preserve">Nr. </w:t>
            </w:r>
            <w:proofErr w:type="spellStart"/>
            <w:r w:rsidRPr="00C276B1">
              <w:rPr>
                <w:sz w:val="18"/>
                <w:szCs w:val="18"/>
                <w:lang w:eastAsia="en-US"/>
              </w:rPr>
              <w:t>crt</w:t>
            </w:r>
            <w:proofErr w:type="spellEnd"/>
            <w:r w:rsidRPr="00C276B1">
              <w:rPr>
                <w:sz w:val="18"/>
                <w:szCs w:val="18"/>
                <w:lang w:eastAsia="en-US"/>
              </w:rPr>
              <w:t>.</w:t>
            </w:r>
          </w:p>
        </w:tc>
        <w:tc>
          <w:tcPr>
            <w:tcW w:w="1738" w:type="dxa"/>
            <w:tcBorders>
              <w:top w:val="single" w:sz="4" w:space="0" w:color="auto"/>
              <w:left w:val="single" w:sz="4" w:space="0" w:color="auto"/>
            </w:tcBorders>
            <w:shd w:val="clear" w:color="auto" w:fill="CDCDCD"/>
            <w:vAlign w:val="center"/>
          </w:tcPr>
          <w:p w14:paraId="62A2FEEA" w14:textId="77777777" w:rsidR="00C97551" w:rsidRPr="00C276B1" w:rsidRDefault="00C97551" w:rsidP="00F600BB">
            <w:pPr>
              <w:ind w:left="-90"/>
              <w:jc w:val="center"/>
              <w:rPr>
                <w:sz w:val="18"/>
                <w:szCs w:val="18"/>
                <w:lang w:eastAsia="en-US"/>
              </w:rPr>
            </w:pPr>
            <w:proofErr w:type="spellStart"/>
            <w:r w:rsidRPr="00C276B1">
              <w:rPr>
                <w:sz w:val="18"/>
                <w:szCs w:val="18"/>
                <w:lang w:eastAsia="en-US"/>
              </w:rPr>
              <w:t>Obiect</w:t>
            </w:r>
            <w:proofErr w:type="spellEnd"/>
            <w:r w:rsidRPr="00C276B1">
              <w:rPr>
                <w:sz w:val="18"/>
                <w:szCs w:val="18"/>
                <w:lang w:eastAsia="en-US"/>
              </w:rPr>
              <w:t xml:space="preserve"> contract</w:t>
            </w:r>
          </w:p>
        </w:tc>
        <w:tc>
          <w:tcPr>
            <w:tcW w:w="989" w:type="dxa"/>
            <w:tcBorders>
              <w:top w:val="single" w:sz="4" w:space="0" w:color="auto"/>
              <w:left w:val="single" w:sz="4" w:space="0" w:color="auto"/>
            </w:tcBorders>
            <w:shd w:val="clear" w:color="auto" w:fill="CDCDCD"/>
            <w:vAlign w:val="center"/>
          </w:tcPr>
          <w:p w14:paraId="221A3485" w14:textId="77777777" w:rsidR="00C97551" w:rsidRPr="00C276B1" w:rsidRDefault="00C97551" w:rsidP="00F600BB">
            <w:pPr>
              <w:ind w:left="-90"/>
              <w:jc w:val="center"/>
              <w:rPr>
                <w:sz w:val="18"/>
                <w:szCs w:val="18"/>
                <w:lang w:eastAsia="en-US"/>
              </w:rPr>
            </w:pPr>
            <w:r w:rsidRPr="00C276B1">
              <w:rPr>
                <w:sz w:val="18"/>
                <w:szCs w:val="18"/>
                <w:lang w:eastAsia="en-US"/>
              </w:rPr>
              <w:t>Cod</w:t>
            </w:r>
          </w:p>
          <w:p w14:paraId="625DA02A" w14:textId="77777777" w:rsidR="00C97551" w:rsidRPr="00C276B1" w:rsidRDefault="00C97551" w:rsidP="00F600BB">
            <w:pPr>
              <w:ind w:left="-90"/>
              <w:jc w:val="center"/>
              <w:rPr>
                <w:sz w:val="18"/>
                <w:szCs w:val="18"/>
                <w:lang w:eastAsia="en-US"/>
              </w:rPr>
            </w:pPr>
            <w:r w:rsidRPr="00C276B1">
              <w:rPr>
                <w:sz w:val="18"/>
                <w:szCs w:val="18"/>
                <w:lang w:eastAsia="en-US"/>
              </w:rPr>
              <w:t>CPV</w:t>
            </w:r>
          </w:p>
        </w:tc>
        <w:tc>
          <w:tcPr>
            <w:tcW w:w="2160" w:type="dxa"/>
            <w:tcBorders>
              <w:top w:val="single" w:sz="4" w:space="0" w:color="auto"/>
              <w:left w:val="single" w:sz="4" w:space="0" w:color="auto"/>
            </w:tcBorders>
            <w:shd w:val="clear" w:color="auto" w:fill="CDCDCD"/>
            <w:vAlign w:val="center"/>
          </w:tcPr>
          <w:p w14:paraId="3CD660E5" w14:textId="77777777" w:rsidR="00C97551" w:rsidRPr="00C276B1" w:rsidRDefault="00C97551" w:rsidP="00F600BB">
            <w:pPr>
              <w:ind w:left="-90"/>
              <w:jc w:val="center"/>
              <w:rPr>
                <w:sz w:val="18"/>
                <w:szCs w:val="18"/>
                <w:lang w:eastAsia="en-US"/>
              </w:rPr>
            </w:pPr>
            <w:proofErr w:type="spellStart"/>
            <w:r w:rsidRPr="00C276B1">
              <w:rPr>
                <w:sz w:val="18"/>
                <w:szCs w:val="18"/>
                <w:lang w:eastAsia="en-US"/>
              </w:rPr>
              <w:t>Denumirea</w:t>
            </w:r>
            <w:proofErr w:type="spellEnd"/>
            <w:r w:rsidRPr="00C276B1">
              <w:rPr>
                <w:sz w:val="18"/>
                <w:szCs w:val="18"/>
                <w:lang w:eastAsia="en-US"/>
              </w:rPr>
              <w:t>/</w:t>
            </w:r>
            <w:proofErr w:type="spellStart"/>
            <w:r w:rsidRPr="00C276B1">
              <w:rPr>
                <w:sz w:val="18"/>
                <w:szCs w:val="18"/>
                <w:lang w:eastAsia="en-US"/>
              </w:rPr>
              <w:t>nume</w:t>
            </w:r>
            <w:proofErr w:type="spellEnd"/>
            <w:r w:rsidRPr="00C276B1">
              <w:rPr>
                <w:sz w:val="18"/>
                <w:szCs w:val="18"/>
                <w:lang w:eastAsia="en-US"/>
              </w:rPr>
              <w:t xml:space="preserve"> </w:t>
            </w:r>
            <w:proofErr w:type="spellStart"/>
            <w:r w:rsidRPr="00C276B1">
              <w:rPr>
                <w:sz w:val="18"/>
                <w:szCs w:val="18"/>
                <w:lang w:eastAsia="en-US"/>
              </w:rPr>
              <w:t>beneficiar</w:t>
            </w:r>
            <w:proofErr w:type="spellEnd"/>
            <w:r w:rsidRPr="00C276B1">
              <w:rPr>
                <w:sz w:val="18"/>
                <w:szCs w:val="18"/>
                <w:lang w:eastAsia="en-US"/>
              </w:rPr>
              <w:t xml:space="preserve"> /client </w:t>
            </w:r>
            <w:proofErr w:type="spellStart"/>
            <w:r w:rsidRPr="00C276B1">
              <w:rPr>
                <w:sz w:val="18"/>
                <w:szCs w:val="18"/>
                <w:lang w:eastAsia="en-US"/>
              </w:rPr>
              <w:t>Adresa</w:t>
            </w:r>
            <w:proofErr w:type="spellEnd"/>
          </w:p>
        </w:tc>
        <w:tc>
          <w:tcPr>
            <w:tcW w:w="1181" w:type="dxa"/>
            <w:tcBorders>
              <w:top w:val="single" w:sz="4" w:space="0" w:color="auto"/>
              <w:left w:val="single" w:sz="4" w:space="0" w:color="auto"/>
            </w:tcBorders>
            <w:shd w:val="clear" w:color="auto" w:fill="CDCDCD"/>
            <w:vAlign w:val="center"/>
          </w:tcPr>
          <w:p w14:paraId="075011C7" w14:textId="252B9CC5" w:rsidR="00C97551" w:rsidRPr="00C276B1" w:rsidRDefault="00C97551" w:rsidP="00F600BB">
            <w:pPr>
              <w:ind w:left="-90"/>
              <w:jc w:val="center"/>
              <w:rPr>
                <w:sz w:val="18"/>
                <w:szCs w:val="18"/>
                <w:lang w:eastAsia="en-US"/>
              </w:rPr>
            </w:pPr>
            <w:proofErr w:type="spellStart"/>
            <w:r w:rsidRPr="00C276B1">
              <w:rPr>
                <w:sz w:val="18"/>
                <w:szCs w:val="18"/>
                <w:lang w:eastAsia="en-US"/>
              </w:rPr>
              <w:t>Calitatea</w:t>
            </w:r>
            <w:proofErr w:type="spellEnd"/>
            <w:r w:rsidRPr="00C276B1">
              <w:rPr>
                <w:sz w:val="18"/>
                <w:szCs w:val="18"/>
                <w:lang w:eastAsia="en-US"/>
              </w:rPr>
              <w:t xml:space="preserve"> </w:t>
            </w:r>
            <w:proofErr w:type="spellStart"/>
            <w:r w:rsidRPr="00C276B1">
              <w:rPr>
                <w:sz w:val="18"/>
                <w:szCs w:val="18"/>
                <w:lang w:eastAsia="en-US"/>
              </w:rPr>
              <w:t>prestatorului</w:t>
            </w:r>
            <w:proofErr w:type="spellEnd"/>
          </w:p>
        </w:tc>
        <w:tc>
          <w:tcPr>
            <w:tcW w:w="1276" w:type="dxa"/>
            <w:tcBorders>
              <w:top w:val="single" w:sz="4" w:space="0" w:color="auto"/>
              <w:left w:val="single" w:sz="4" w:space="0" w:color="auto"/>
            </w:tcBorders>
            <w:shd w:val="clear" w:color="auto" w:fill="CDCDCD"/>
            <w:vAlign w:val="center"/>
          </w:tcPr>
          <w:p w14:paraId="25C6B7F1" w14:textId="77777777" w:rsidR="00C97551" w:rsidRPr="00C276B1" w:rsidRDefault="00C97551" w:rsidP="00F600BB">
            <w:pPr>
              <w:ind w:left="-90"/>
              <w:jc w:val="center"/>
              <w:rPr>
                <w:sz w:val="18"/>
                <w:szCs w:val="18"/>
                <w:lang w:eastAsia="en-US"/>
              </w:rPr>
            </w:pPr>
            <w:proofErr w:type="spellStart"/>
            <w:r w:rsidRPr="00C276B1">
              <w:rPr>
                <w:sz w:val="18"/>
                <w:szCs w:val="18"/>
                <w:lang w:eastAsia="en-US"/>
              </w:rPr>
              <w:t>Preţ</w:t>
            </w:r>
            <w:proofErr w:type="spellEnd"/>
            <w:r w:rsidRPr="00C276B1">
              <w:rPr>
                <w:sz w:val="18"/>
                <w:szCs w:val="18"/>
                <w:lang w:eastAsia="en-US"/>
              </w:rPr>
              <w:t xml:space="preserve"> contract </w:t>
            </w:r>
            <w:proofErr w:type="spellStart"/>
            <w:r w:rsidRPr="00C276B1">
              <w:rPr>
                <w:sz w:val="18"/>
                <w:szCs w:val="18"/>
                <w:lang w:eastAsia="en-US"/>
              </w:rPr>
              <w:t>sau</w:t>
            </w:r>
            <w:proofErr w:type="spellEnd"/>
            <w:r w:rsidRPr="00C276B1">
              <w:rPr>
                <w:sz w:val="18"/>
                <w:szCs w:val="18"/>
                <w:lang w:eastAsia="en-US"/>
              </w:rPr>
              <w:t xml:space="preserve"> </w:t>
            </w:r>
            <w:proofErr w:type="spellStart"/>
            <w:r w:rsidRPr="00C276B1">
              <w:rPr>
                <w:sz w:val="18"/>
                <w:szCs w:val="18"/>
                <w:lang w:eastAsia="en-US"/>
              </w:rPr>
              <w:t>valoarea</w:t>
            </w:r>
            <w:proofErr w:type="spellEnd"/>
            <w:r w:rsidRPr="00C276B1">
              <w:rPr>
                <w:sz w:val="18"/>
                <w:szCs w:val="18"/>
                <w:lang w:eastAsia="en-US"/>
              </w:rPr>
              <w:t xml:space="preserve"> </w:t>
            </w:r>
            <w:proofErr w:type="spellStart"/>
            <w:r w:rsidRPr="00C276B1">
              <w:rPr>
                <w:sz w:val="18"/>
                <w:szCs w:val="18"/>
                <w:lang w:eastAsia="en-US"/>
              </w:rPr>
              <w:t>serviciilor</w:t>
            </w:r>
            <w:proofErr w:type="spellEnd"/>
            <w:r w:rsidRPr="00C276B1">
              <w:rPr>
                <w:sz w:val="18"/>
                <w:szCs w:val="18"/>
                <w:lang w:eastAsia="en-US"/>
              </w:rPr>
              <w:t xml:space="preserve"> </w:t>
            </w:r>
            <w:proofErr w:type="spellStart"/>
            <w:r w:rsidRPr="00C276B1">
              <w:rPr>
                <w:sz w:val="18"/>
                <w:szCs w:val="18"/>
                <w:lang w:eastAsia="en-US"/>
              </w:rPr>
              <w:t>prestate</w:t>
            </w:r>
            <w:proofErr w:type="spellEnd"/>
            <w:r w:rsidRPr="00C276B1">
              <w:rPr>
                <w:sz w:val="18"/>
                <w:szCs w:val="18"/>
                <w:lang w:eastAsia="en-US"/>
              </w:rPr>
              <w:t xml:space="preserve"> (</w:t>
            </w:r>
            <w:proofErr w:type="spellStart"/>
            <w:r w:rsidRPr="00C276B1">
              <w:rPr>
                <w:sz w:val="18"/>
                <w:szCs w:val="18"/>
                <w:lang w:eastAsia="en-US"/>
              </w:rPr>
              <w:t>în</w:t>
            </w:r>
            <w:proofErr w:type="spellEnd"/>
            <w:r w:rsidRPr="00C276B1">
              <w:rPr>
                <w:sz w:val="18"/>
                <w:szCs w:val="18"/>
                <w:lang w:eastAsia="en-US"/>
              </w:rPr>
              <w:t xml:space="preserve"> </w:t>
            </w:r>
            <w:proofErr w:type="spellStart"/>
            <w:r w:rsidRPr="00C276B1">
              <w:rPr>
                <w:sz w:val="18"/>
                <w:szCs w:val="18"/>
                <w:lang w:eastAsia="en-US"/>
              </w:rPr>
              <w:t>cazul</w:t>
            </w:r>
            <w:proofErr w:type="spellEnd"/>
            <w:r w:rsidRPr="00C276B1">
              <w:rPr>
                <w:sz w:val="18"/>
                <w:szCs w:val="18"/>
                <w:lang w:eastAsia="en-US"/>
              </w:rPr>
              <w:t xml:space="preserve"> </w:t>
            </w:r>
            <w:proofErr w:type="spellStart"/>
            <w:r w:rsidRPr="00C276B1">
              <w:rPr>
                <w:sz w:val="18"/>
                <w:szCs w:val="18"/>
                <w:lang w:eastAsia="en-US"/>
              </w:rPr>
              <w:t>unui</w:t>
            </w:r>
            <w:proofErr w:type="spellEnd"/>
            <w:r w:rsidRPr="00C276B1">
              <w:rPr>
                <w:sz w:val="18"/>
                <w:szCs w:val="18"/>
                <w:lang w:eastAsia="en-US"/>
              </w:rPr>
              <w:t xml:space="preserve"> contract </w:t>
            </w:r>
            <w:proofErr w:type="spellStart"/>
            <w:r w:rsidRPr="00C276B1">
              <w:rPr>
                <w:sz w:val="18"/>
                <w:szCs w:val="18"/>
                <w:lang w:eastAsia="en-US"/>
              </w:rPr>
              <w:t>aflat</w:t>
            </w:r>
            <w:proofErr w:type="spellEnd"/>
            <w:r w:rsidRPr="00C276B1">
              <w:rPr>
                <w:sz w:val="18"/>
                <w:szCs w:val="18"/>
                <w:lang w:eastAsia="en-US"/>
              </w:rPr>
              <w:t xml:space="preserve"> </w:t>
            </w:r>
            <w:proofErr w:type="spellStart"/>
            <w:r w:rsidRPr="00C276B1">
              <w:rPr>
                <w:sz w:val="18"/>
                <w:szCs w:val="18"/>
                <w:lang w:eastAsia="en-US"/>
              </w:rPr>
              <w:t>în</w:t>
            </w:r>
            <w:proofErr w:type="spellEnd"/>
            <w:r w:rsidRPr="00C276B1">
              <w:rPr>
                <w:sz w:val="18"/>
                <w:szCs w:val="18"/>
                <w:lang w:eastAsia="en-US"/>
              </w:rPr>
              <w:t xml:space="preserve"> </w:t>
            </w:r>
            <w:proofErr w:type="spellStart"/>
            <w:r w:rsidRPr="00C276B1">
              <w:rPr>
                <w:sz w:val="18"/>
                <w:szCs w:val="18"/>
                <w:lang w:eastAsia="en-US"/>
              </w:rPr>
              <w:t>derulare</w:t>
            </w:r>
            <w:proofErr w:type="spellEnd"/>
            <w:r w:rsidRPr="00C276B1">
              <w:rPr>
                <w:sz w:val="18"/>
                <w:szCs w:val="18"/>
                <w:lang w:eastAsia="en-US"/>
              </w:rPr>
              <w:t>)</w:t>
            </w:r>
          </w:p>
        </w:tc>
        <w:tc>
          <w:tcPr>
            <w:tcW w:w="1701" w:type="dxa"/>
            <w:tcBorders>
              <w:top w:val="single" w:sz="4" w:space="0" w:color="auto"/>
              <w:left w:val="single" w:sz="4" w:space="0" w:color="auto"/>
            </w:tcBorders>
            <w:shd w:val="clear" w:color="auto" w:fill="CDCDCD"/>
            <w:vAlign w:val="center"/>
          </w:tcPr>
          <w:p w14:paraId="538B5850" w14:textId="77777777" w:rsidR="00C97551" w:rsidRPr="00C276B1" w:rsidRDefault="00C97551" w:rsidP="00F600BB">
            <w:pPr>
              <w:ind w:left="-90"/>
              <w:jc w:val="center"/>
              <w:rPr>
                <w:sz w:val="18"/>
                <w:szCs w:val="18"/>
                <w:lang w:eastAsia="en-US"/>
              </w:rPr>
            </w:pPr>
            <w:proofErr w:type="spellStart"/>
            <w:r w:rsidRPr="00C276B1">
              <w:rPr>
                <w:sz w:val="18"/>
                <w:szCs w:val="18"/>
                <w:lang w:eastAsia="en-US"/>
              </w:rPr>
              <w:t>Procent</w:t>
            </w:r>
            <w:proofErr w:type="spellEnd"/>
            <w:r w:rsidRPr="00C276B1">
              <w:rPr>
                <w:sz w:val="18"/>
                <w:szCs w:val="18"/>
                <w:lang w:eastAsia="en-US"/>
              </w:rPr>
              <w:t xml:space="preserve"> </w:t>
            </w:r>
            <w:proofErr w:type="spellStart"/>
            <w:r w:rsidRPr="00C276B1">
              <w:rPr>
                <w:sz w:val="18"/>
                <w:szCs w:val="18"/>
                <w:lang w:eastAsia="en-US"/>
              </w:rPr>
              <w:t>executat</w:t>
            </w:r>
            <w:proofErr w:type="spellEnd"/>
            <w:r w:rsidRPr="00C276B1">
              <w:rPr>
                <w:sz w:val="18"/>
                <w:szCs w:val="18"/>
                <w:lang w:eastAsia="en-US"/>
              </w:rPr>
              <w:t xml:space="preserve"> </w:t>
            </w:r>
            <w:proofErr w:type="spellStart"/>
            <w:r w:rsidRPr="00C276B1">
              <w:rPr>
                <w:sz w:val="18"/>
                <w:szCs w:val="18"/>
                <w:lang w:eastAsia="en-US"/>
              </w:rPr>
              <w:t>în</w:t>
            </w:r>
            <w:proofErr w:type="spellEnd"/>
            <w:r w:rsidRPr="00C276B1">
              <w:rPr>
                <w:sz w:val="18"/>
                <w:szCs w:val="18"/>
                <w:lang w:eastAsia="en-US"/>
              </w:rPr>
              <w:t xml:space="preserve"> </w:t>
            </w:r>
            <w:proofErr w:type="spellStart"/>
            <w:r w:rsidRPr="00C276B1">
              <w:rPr>
                <w:sz w:val="18"/>
                <w:szCs w:val="18"/>
                <w:lang w:eastAsia="en-US"/>
              </w:rPr>
              <w:t>perioada</w:t>
            </w:r>
            <w:proofErr w:type="spellEnd"/>
            <w:r w:rsidRPr="00C276B1">
              <w:rPr>
                <w:sz w:val="18"/>
                <w:szCs w:val="18"/>
                <w:lang w:eastAsia="en-US"/>
              </w:rPr>
              <w:t xml:space="preserve"> de </w:t>
            </w:r>
            <w:proofErr w:type="spellStart"/>
            <w:r w:rsidRPr="00C276B1">
              <w:rPr>
                <w:sz w:val="18"/>
                <w:szCs w:val="18"/>
                <w:lang w:eastAsia="en-US"/>
              </w:rPr>
              <w:t>referință</w:t>
            </w:r>
            <w:proofErr w:type="spellEnd"/>
            <w:r w:rsidRPr="00C276B1">
              <w:rPr>
                <w:sz w:val="18"/>
                <w:szCs w:val="18"/>
                <w:lang w:eastAsia="en-US"/>
              </w:rPr>
              <w:t xml:space="preserve"> (%)</w:t>
            </w:r>
          </w:p>
        </w:tc>
        <w:tc>
          <w:tcPr>
            <w:tcW w:w="800" w:type="dxa"/>
            <w:tcBorders>
              <w:top w:val="single" w:sz="4" w:space="0" w:color="auto"/>
              <w:left w:val="single" w:sz="4" w:space="0" w:color="auto"/>
              <w:right w:val="single" w:sz="4" w:space="0" w:color="auto"/>
            </w:tcBorders>
            <w:shd w:val="clear" w:color="auto" w:fill="CDCDCD"/>
            <w:vAlign w:val="center"/>
          </w:tcPr>
          <w:p w14:paraId="23C7E502" w14:textId="2FC4D82F" w:rsidR="00C97551" w:rsidRPr="00C276B1" w:rsidRDefault="00C97551" w:rsidP="00F600BB">
            <w:pPr>
              <w:ind w:left="-90"/>
              <w:jc w:val="center"/>
              <w:rPr>
                <w:sz w:val="18"/>
                <w:szCs w:val="18"/>
                <w:lang w:eastAsia="en-US"/>
              </w:rPr>
            </w:pPr>
            <w:proofErr w:type="spellStart"/>
            <w:r w:rsidRPr="00C276B1">
              <w:rPr>
                <w:sz w:val="18"/>
                <w:szCs w:val="18"/>
                <w:lang w:eastAsia="en-US"/>
              </w:rPr>
              <w:t>Perioadă</w:t>
            </w:r>
            <w:proofErr w:type="spellEnd"/>
            <w:r w:rsidRPr="00C276B1">
              <w:rPr>
                <w:sz w:val="18"/>
                <w:szCs w:val="18"/>
                <w:lang w:eastAsia="en-US"/>
              </w:rPr>
              <w:t xml:space="preserve"> </w:t>
            </w:r>
            <w:proofErr w:type="spellStart"/>
            <w:r w:rsidRPr="00C276B1">
              <w:rPr>
                <w:sz w:val="18"/>
                <w:szCs w:val="18"/>
                <w:lang w:eastAsia="en-US"/>
              </w:rPr>
              <w:t>derulare</w:t>
            </w:r>
            <w:proofErr w:type="spellEnd"/>
            <w:r w:rsidRPr="00C276B1">
              <w:rPr>
                <w:sz w:val="18"/>
                <w:szCs w:val="18"/>
                <w:lang w:eastAsia="en-US"/>
              </w:rPr>
              <w:t xml:space="preserve"> contract </w:t>
            </w:r>
          </w:p>
        </w:tc>
      </w:tr>
      <w:tr w:rsidR="00C97551" w:rsidRPr="00C276B1" w14:paraId="594FFD78" w14:textId="77777777" w:rsidTr="00A27E6E">
        <w:trPr>
          <w:trHeight w:hRule="exact" w:val="264"/>
          <w:jc w:val="center"/>
        </w:trPr>
        <w:tc>
          <w:tcPr>
            <w:tcW w:w="533" w:type="dxa"/>
            <w:tcBorders>
              <w:top w:val="single" w:sz="4" w:space="0" w:color="auto"/>
              <w:left w:val="single" w:sz="4" w:space="0" w:color="auto"/>
            </w:tcBorders>
            <w:shd w:val="clear" w:color="auto" w:fill="auto"/>
            <w:vAlign w:val="center"/>
          </w:tcPr>
          <w:p w14:paraId="65F390FD" w14:textId="77777777" w:rsidR="00C97551" w:rsidRPr="00C276B1" w:rsidRDefault="00C97551" w:rsidP="00F600BB">
            <w:pPr>
              <w:ind w:left="-90"/>
              <w:jc w:val="both"/>
              <w:rPr>
                <w:sz w:val="18"/>
                <w:szCs w:val="18"/>
                <w:lang w:eastAsia="en-US"/>
              </w:rPr>
            </w:pPr>
            <w:r w:rsidRPr="00C276B1">
              <w:rPr>
                <w:sz w:val="18"/>
                <w:szCs w:val="18"/>
                <w:lang w:eastAsia="en-US"/>
              </w:rPr>
              <w:t>1</w:t>
            </w:r>
          </w:p>
        </w:tc>
        <w:tc>
          <w:tcPr>
            <w:tcW w:w="1738" w:type="dxa"/>
            <w:tcBorders>
              <w:top w:val="single" w:sz="4" w:space="0" w:color="auto"/>
              <w:left w:val="single" w:sz="4" w:space="0" w:color="auto"/>
            </w:tcBorders>
            <w:shd w:val="clear" w:color="auto" w:fill="auto"/>
          </w:tcPr>
          <w:p w14:paraId="4C0E29ED" w14:textId="77777777" w:rsidR="00C97551" w:rsidRPr="00C276B1" w:rsidRDefault="00C97551" w:rsidP="00F600BB">
            <w:pPr>
              <w:ind w:left="-90"/>
              <w:jc w:val="both"/>
              <w:rPr>
                <w:rFonts w:ascii="Microsoft Sans Serif" w:eastAsia="Microsoft Sans Serif" w:hAnsi="Microsoft Sans Serif" w:cs="Microsoft Sans Serif"/>
                <w:sz w:val="18"/>
                <w:szCs w:val="18"/>
              </w:rPr>
            </w:pPr>
          </w:p>
        </w:tc>
        <w:tc>
          <w:tcPr>
            <w:tcW w:w="989" w:type="dxa"/>
            <w:tcBorders>
              <w:top w:val="single" w:sz="4" w:space="0" w:color="auto"/>
              <w:left w:val="single" w:sz="4" w:space="0" w:color="auto"/>
            </w:tcBorders>
            <w:shd w:val="clear" w:color="auto" w:fill="auto"/>
          </w:tcPr>
          <w:p w14:paraId="566B5824" w14:textId="77777777" w:rsidR="00C97551" w:rsidRPr="00C276B1" w:rsidRDefault="00C97551" w:rsidP="00F600BB">
            <w:pPr>
              <w:ind w:left="-90"/>
              <w:jc w:val="both"/>
              <w:rPr>
                <w:rFonts w:ascii="Microsoft Sans Serif" w:eastAsia="Microsoft Sans Serif" w:hAnsi="Microsoft Sans Serif" w:cs="Microsoft Sans Serif"/>
                <w:sz w:val="18"/>
                <w:szCs w:val="18"/>
              </w:rPr>
            </w:pPr>
          </w:p>
        </w:tc>
        <w:tc>
          <w:tcPr>
            <w:tcW w:w="2160" w:type="dxa"/>
            <w:tcBorders>
              <w:top w:val="single" w:sz="4" w:space="0" w:color="auto"/>
              <w:left w:val="single" w:sz="4" w:space="0" w:color="auto"/>
            </w:tcBorders>
            <w:shd w:val="clear" w:color="auto" w:fill="auto"/>
          </w:tcPr>
          <w:p w14:paraId="6F213E42" w14:textId="77777777" w:rsidR="00C97551" w:rsidRPr="00C276B1" w:rsidRDefault="00C97551" w:rsidP="00F600BB">
            <w:pPr>
              <w:ind w:left="-90"/>
              <w:jc w:val="both"/>
              <w:rPr>
                <w:rFonts w:ascii="Microsoft Sans Serif" w:eastAsia="Microsoft Sans Serif" w:hAnsi="Microsoft Sans Serif" w:cs="Microsoft Sans Serif"/>
                <w:sz w:val="18"/>
                <w:szCs w:val="18"/>
              </w:rPr>
            </w:pPr>
          </w:p>
        </w:tc>
        <w:tc>
          <w:tcPr>
            <w:tcW w:w="1181" w:type="dxa"/>
            <w:tcBorders>
              <w:top w:val="single" w:sz="4" w:space="0" w:color="auto"/>
              <w:left w:val="single" w:sz="4" w:space="0" w:color="auto"/>
            </w:tcBorders>
            <w:shd w:val="clear" w:color="auto" w:fill="auto"/>
          </w:tcPr>
          <w:p w14:paraId="695E5A5E" w14:textId="77777777" w:rsidR="00C97551" w:rsidRPr="00C276B1" w:rsidRDefault="00C97551" w:rsidP="00F600BB">
            <w:pPr>
              <w:ind w:left="-90"/>
              <w:jc w:val="both"/>
              <w:rPr>
                <w:rFonts w:ascii="Microsoft Sans Serif" w:eastAsia="Microsoft Sans Serif" w:hAnsi="Microsoft Sans Serif" w:cs="Microsoft Sans Serif"/>
                <w:sz w:val="18"/>
                <w:szCs w:val="18"/>
              </w:rPr>
            </w:pPr>
          </w:p>
        </w:tc>
        <w:tc>
          <w:tcPr>
            <w:tcW w:w="1276" w:type="dxa"/>
            <w:tcBorders>
              <w:top w:val="single" w:sz="4" w:space="0" w:color="auto"/>
              <w:left w:val="single" w:sz="4" w:space="0" w:color="auto"/>
            </w:tcBorders>
            <w:shd w:val="clear" w:color="auto" w:fill="auto"/>
          </w:tcPr>
          <w:p w14:paraId="63BDB3AB" w14:textId="77777777" w:rsidR="00C97551" w:rsidRPr="00C276B1" w:rsidRDefault="00C97551" w:rsidP="00F600BB">
            <w:pPr>
              <w:ind w:left="-90"/>
              <w:jc w:val="both"/>
              <w:rPr>
                <w:rFonts w:ascii="Microsoft Sans Serif" w:eastAsia="Microsoft Sans Serif" w:hAnsi="Microsoft Sans Serif" w:cs="Microsoft Sans Serif"/>
                <w:sz w:val="18"/>
                <w:szCs w:val="18"/>
              </w:rPr>
            </w:pPr>
          </w:p>
        </w:tc>
        <w:tc>
          <w:tcPr>
            <w:tcW w:w="1701" w:type="dxa"/>
            <w:tcBorders>
              <w:top w:val="single" w:sz="4" w:space="0" w:color="auto"/>
              <w:left w:val="single" w:sz="4" w:space="0" w:color="auto"/>
            </w:tcBorders>
            <w:shd w:val="clear" w:color="auto" w:fill="auto"/>
          </w:tcPr>
          <w:p w14:paraId="7FA29A0F" w14:textId="77777777" w:rsidR="00C97551" w:rsidRPr="00C276B1" w:rsidRDefault="00C97551" w:rsidP="00F600BB">
            <w:pPr>
              <w:ind w:left="-90"/>
              <w:jc w:val="both"/>
              <w:rPr>
                <w:rFonts w:ascii="Microsoft Sans Serif" w:eastAsia="Microsoft Sans Serif" w:hAnsi="Microsoft Sans Serif" w:cs="Microsoft Sans Serif"/>
                <w:sz w:val="18"/>
                <w:szCs w:val="18"/>
              </w:rPr>
            </w:pPr>
          </w:p>
        </w:tc>
        <w:tc>
          <w:tcPr>
            <w:tcW w:w="800" w:type="dxa"/>
            <w:tcBorders>
              <w:top w:val="single" w:sz="4" w:space="0" w:color="auto"/>
              <w:left w:val="single" w:sz="4" w:space="0" w:color="auto"/>
              <w:right w:val="single" w:sz="4" w:space="0" w:color="auto"/>
            </w:tcBorders>
            <w:shd w:val="clear" w:color="auto" w:fill="auto"/>
          </w:tcPr>
          <w:p w14:paraId="1BFD23B8" w14:textId="77777777" w:rsidR="00C97551" w:rsidRPr="00C276B1" w:rsidRDefault="00C97551" w:rsidP="00F600BB">
            <w:pPr>
              <w:ind w:left="-90"/>
              <w:jc w:val="both"/>
              <w:rPr>
                <w:rFonts w:ascii="Microsoft Sans Serif" w:eastAsia="Microsoft Sans Serif" w:hAnsi="Microsoft Sans Serif" w:cs="Microsoft Sans Serif"/>
                <w:sz w:val="18"/>
                <w:szCs w:val="18"/>
              </w:rPr>
            </w:pPr>
          </w:p>
        </w:tc>
      </w:tr>
      <w:tr w:rsidR="00C97551" w:rsidRPr="00C276B1" w14:paraId="75CE51B9" w14:textId="77777777" w:rsidTr="00A27E6E">
        <w:trPr>
          <w:trHeight w:hRule="exact" w:val="264"/>
          <w:jc w:val="center"/>
        </w:trPr>
        <w:tc>
          <w:tcPr>
            <w:tcW w:w="533" w:type="dxa"/>
            <w:tcBorders>
              <w:top w:val="single" w:sz="4" w:space="0" w:color="auto"/>
              <w:left w:val="single" w:sz="4" w:space="0" w:color="auto"/>
            </w:tcBorders>
            <w:shd w:val="clear" w:color="auto" w:fill="auto"/>
            <w:vAlign w:val="center"/>
          </w:tcPr>
          <w:p w14:paraId="6CBBC433" w14:textId="77777777" w:rsidR="00C97551" w:rsidRPr="00C276B1" w:rsidRDefault="00C97551" w:rsidP="00F600BB">
            <w:pPr>
              <w:ind w:left="-90"/>
              <w:jc w:val="both"/>
              <w:rPr>
                <w:sz w:val="18"/>
                <w:szCs w:val="18"/>
                <w:lang w:eastAsia="en-US"/>
              </w:rPr>
            </w:pPr>
            <w:r w:rsidRPr="00C276B1">
              <w:rPr>
                <w:sz w:val="18"/>
                <w:szCs w:val="18"/>
                <w:lang w:eastAsia="en-US"/>
              </w:rPr>
              <w:t>2</w:t>
            </w:r>
          </w:p>
        </w:tc>
        <w:tc>
          <w:tcPr>
            <w:tcW w:w="1738" w:type="dxa"/>
            <w:tcBorders>
              <w:top w:val="single" w:sz="4" w:space="0" w:color="auto"/>
              <w:left w:val="single" w:sz="4" w:space="0" w:color="auto"/>
            </w:tcBorders>
            <w:shd w:val="clear" w:color="auto" w:fill="auto"/>
          </w:tcPr>
          <w:p w14:paraId="7A62D009" w14:textId="77777777" w:rsidR="00C97551" w:rsidRPr="00C276B1" w:rsidRDefault="00C97551" w:rsidP="00F600BB">
            <w:pPr>
              <w:ind w:left="-90"/>
              <w:jc w:val="both"/>
              <w:rPr>
                <w:rFonts w:ascii="Microsoft Sans Serif" w:eastAsia="Microsoft Sans Serif" w:hAnsi="Microsoft Sans Serif" w:cs="Microsoft Sans Serif"/>
                <w:sz w:val="18"/>
                <w:szCs w:val="18"/>
              </w:rPr>
            </w:pPr>
          </w:p>
        </w:tc>
        <w:tc>
          <w:tcPr>
            <w:tcW w:w="989" w:type="dxa"/>
            <w:tcBorders>
              <w:top w:val="single" w:sz="4" w:space="0" w:color="auto"/>
              <w:left w:val="single" w:sz="4" w:space="0" w:color="auto"/>
            </w:tcBorders>
            <w:shd w:val="clear" w:color="auto" w:fill="auto"/>
          </w:tcPr>
          <w:p w14:paraId="3BD3DEAF" w14:textId="77777777" w:rsidR="00C97551" w:rsidRPr="00C276B1" w:rsidRDefault="00C97551" w:rsidP="00F600BB">
            <w:pPr>
              <w:ind w:left="-90"/>
              <w:jc w:val="both"/>
              <w:rPr>
                <w:rFonts w:ascii="Microsoft Sans Serif" w:eastAsia="Microsoft Sans Serif" w:hAnsi="Microsoft Sans Serif" w:cs="Microsoft Sans Serif"/>
                <w:sz w:val="18"/>
                <w:szCs w:val="18"/>
              </w:rPr>
            </w:pPr>
          </w:p>
        </w:tc>
        <w:tc>
          <w:tcPr>
            <w:tcW w:w="2160" w:type="dxa"/>
            <w:tcBorders>
              <w:top w:val="single" w:sz="4" w:space="0" w:color="auto"/>
              <w:left w:val="single" w:sz="4" w:space="0" w:color="auto"/>
            </w:tcBorders>
            <w:shd w:val="clear" w:color="auto" w:fill="auto"/>
          </w:tcPr>
          <w:p w14:paraId="4A12AB54" w14:textId="77777777" w:rsidR="00C97551" w:rsidRPr="00C276B1" w:rsidRDefault="00C97551" w:rsidP="00F600BB">
            <w:pPr>
              <w:ind w:left="-90"/>
              <w:jc w:val="both"/>
              <w:rPr>
                <w:rFonts w:ascii="Microsoft Sans Serif" w:eastAsia="Microsoft Sans Serif" w:hAnsi="Microsoft Sans Serif" w:cs="Microsoft Sans Serif"/>
                <w:sz w:val="18"/>
                <w:szCs w:val="18"/>
              </w:rPr>
            </w:pPr>
          </w:p>
        </w:tc>
        <w:tc>
          <w:tcPr>
            <w:tcW w:w="1181" w:type="dxa"/>
            <w:tcBorders>
              <w:top w:val="single" w:sz="4" w:space="0" w:color="auto"/>
              <w:left w:val="single" w:sz="4" w:space="0" w:color="auto"/>
            </w:tcBorders>
            <w:shd w:val="clear" w:color="auto" w:fill="auto"/>
          </w:tcPr>
          <w:p w14:paraId="4943817E" w14:textId="77777777" w:rsidR="00C97551" w:rsidRPr="00C276B1" w:rsidRDefault="00C97551" w:rsidP="00F600BB">
            <w:pPr>
              <w:ind w:left="-90"/>
              <w:jc w:val="both"/>
              <w:rPr>
                <w:rFonts w:ascii="Microsoft Sans Serif" w:eastAsia="Microsoft Sans Serif" w:hAnsi="Microsoft Sans Serif" w:cs="Microsoft Sans Serif"/>
                <w:sz w:val="18"/>
                <w:szCs w:val="18"/>
              </w:rPr>
            </w:pPr>
          </w:p>
        </w:tc>
        <w:tc>
          <w:tcPr>
            <w:tcW w:w="1276" w:type="dxa"/>
            <w:tcBorders>
              <w:top w:val="single" w:sz="4" w:space="0" w:color="auto"/>
              <w:left w:val="single" w:sz="4" w:space="0" w:color="auto"/>
            </w:tcBorders>
            <w:shd w:val="clear" w:color="auto" w:fill="auto"/>
          </w:tcPr>
          <w:p w14:paraId="3DCB9FA8" w14:textId="77777777" w:rsidR="00C97551" w:rsidRPr="00C276B1" w:rsidRDefault="00C97551" w:rsidP="00F600BB">
            <w:pPr>
              <w:ind w:left="-90"/>
              <w:jc w:val="both"/>
              <w:rPr>
                <w:rFonts w:ascii="Microsoft Sans Serif" w:eastAsia="Microsoft Sans Serif" w:hAnsi="Microsoft Sans Serif" w:cs="Microsoft Sans Serif"/>
                <w:sz w:val="18"/>
                <w:szCs w:val="18"/>
              </w:rPr>
            </w:pPr>
          </w:p>
        </w:tc>
        <w:tc>
          <w:tcPr>
            <w:tcW w:w="1701" w:type="dxa"/>
            <w:tcBorders>
              <w:top w:val="single" w:sz="4" w:space="0" w:color="auto"/>
              <w:left w:val="single" w:sz="4" w:space="0" w:color="auto"/>
            </w:tcBorders>
            <w:shd w:val="clear" w:color="auto" w:fill="auto"/>
          </w:tcPr>
          <w:p w14:paraId="47B8C48D" w14:textId="77777777" w:rsidR="00C97551" w:rsidRPr="00C276B1" w:rsidRDefault="00C97551" w:rsidP="00F600BB">
            <w:pPr>
              <w:ind w:left="-90"/>
              <w:jc w:val="both"/>
              <w:rPr>
                <w:rFonts w:ascii="Microsoft Sans Serif" w:eastAsia="Microsoft Sans Serif" w:hAnsi="Microsoft Sans Serif" w:cs="Microsoft Sans Serif"/>
                <w:sz w:val="18"/>
                <w:szCs w:val="18"/>
              </w:rPr>
            </w:pPr>
          </w:p>
        </w:tc>
        <w:tc>
          <w:tcPr>
            <w:tcW w:w="800" w:type="dxa"/>
            <w:tcBorders>
              <w:top w:val="single" w:sz="4" w:space="0" w:color="auto"/>
              <w:left w:val="single" w:sz="4" w:space="0" w:color="auto"/>
              <w:right w:val="single" w:sz="4" w:space="0" w:color="auto"/>
            </w:tcBorders>
            <w:shd w:val="clear" w:color="auto" w:fill="auto"/>
          </w:tcPr>
          <w:p w14:paraId="16592ADE" w14:textId="77777777" w:rsidR="00C97551" w:rsidRPr="00C276B1" w:rsidRDefault="00C97551" w:rsidP="00F600BB">
            <w:pPr>
              <w:ind w:left="-90"/>
              <w:jc w:val="both"/>
              <w:rPr>
                <w:rFonts w:ascii="Microsoft Sans Serif" w:eastAsia="Microsoft Sans Serif" w:hAnsi="Microsoft Sans Serif" w:cs="Microsoft Sans Serif"/>
                <w:sz w:val="18"/>
                <w:szCs w:val="18"/>
              </w:rPr>
            </w:pPr>
          </w:p>
        </w:tc>
      </w:tr>
      <w:tr w:rsidR="00C97551" w:rsidRPr="00C276B1" w14:paraId="4837FD0E" w14:textId="77777777" w:rsidTr="00A27E6E">
        <w:trPr>
          <w:trHeight w:hRule="exact" w:val="269"/>
          <w:jc w:val="center"/>
        </w:trPr>
        <w:tc>
          <w:tcPr>
            <w:tcW w:w="533" w:type="dxa"/>
            <w:tcBorders>
              <w:top w:val="single" w:sz="4" w:space="0" w:color="auto"/>
              <w:left w:val="single" w:sz="4" w:space="0" w:color="auto"/>
              <w:bottom w:val="single" w:sz="4" w:space="0" w:color="auto"/>
            </w:tcBorders>
            <w:shd w:val="clear" w:color="auto" w:fill="auto"/>
            <w:vAlign w:val="bottom"/>
          </w:tcPr>
          <w:p w14:paraId="07222690" w14:textId="77777777" w:rsidR="00C97551" w:rsidRPr="00C276B1" w:rsidRDefault="00C97551" w:rsidP="00F600BB">
            <w:pPr>
              <w:ind w:left="-90"/>
              <w:jc w:val="both"/>
              <w:rPr>
                <w:sz w:val="18"/>
                <w:szCs w:val="18"/>
                <w:lang w:eastAsia="en-US"/>
              </w:rPr>
            </w:pPr>
            <w:r w:rsidRPr="00C276B1">
              <w:rPr>
                <w:sz w:val="18"/>
                <w:szCs w:val="18"/>
                <w:lang w:eastAsia="en-US"/>
              </w:rPr>
              <w:t>...</w:t>
            </w:r>
          </w:p>
        </w:tc>
        <w:tc>
          <w:tcPr>
            <w:tcW w:w="1738" w:type="dxa"/>
            <w:tcBorders>
              <w:top w:val="single" w:sz="4" w:space="0" w:color="auto"/>
              <w:left w:val="single" w:sz="4" w:space="0" w:color="auto"/>
              <w:bottom w:val="single" w:sz="4" w:space="0" w:color="auto"/>
            </w:tcBorders>
            <w:shd w:val="clear" w:color="auto" w:fill="auto"/>
          </w:tcPr>
          <w:p w14:paraId="442E1BA2" w14:textId="77777777" w:rsidR="00C97551" w:rsidRPr="00C276B1" w:rsidRDefault="00C97551" w:rsidP="00F600BB">
            <w:pPr>
              <w:ind w:left="-90"/>
              <w:jc w:val="both"/>
              <w:rPr>
                <w:rFonts w:ascii="Microsoft Sans Serif" w:eastAsia="Microsoft Sans Serif" w:hAnsi="Microsoft Sans Serif" w:cs="Microsoft Sans Serif"/>
                <w:sz w:val="18"/>
                <w:szCs w:val="18"/>
              </w:rPr>
            </w:pPr>
          </w:p>
        </w:tc>
        <w:tc>
          <w:tcPr>
            <w:tcW w:w="989" w:type="dxa"/>
            <w:tcBorders>
              <w:top w:val="single" w:sz="4" w:space="0" w:color="auto"/>
              <w:left w:val="single" w:sz="4" w:space="0" w:color="auto"/>
              <w:bottom w:val="single" w:sz="4" w:space="0" w:color="auto"/>
            </w:tcBorders>
            <w:shd w:val="clear" w:color="auto" w:fill="auto"/>
          </w:tcPr>
          <w:p w14:paraId="37E6EDF8" w14:textId="77777777" w:rsidR="00C97551" w:rsidRPr="00C276B1" w:rsidRDefault="00C97551" w:rsidP="00F600BB">
            <w:pPr>
              <w:ind w:left="-90"/>
              <w:jc w:val="both"/>
              <w:rPr>
                <w:rFonts w:ascii="Microsoft Sans Serif" w:eastAsia="Microsoft Sans Serif" w:hAnsi="Microsoft Sans Serif" w:cs="Microsoft Sans Serif"/>
                <w:sz w:val="18"/>
                <w:szCs w:val="18"/>
              </w:rPr>
            </w:pPr>
          </w:p>
        </w:tc>
        <w:tc>
          <w:tcPr>
            <w:tcW w:w="2160" w:type="dxa"/>
            <w:tcBorders>
              <w:top w:val="single" w:sz="4" w:space="0" w:color="auto"/>
              <w:left w:val="single" w:sz="4" w:space="0" w:color="auto"/>
              <w:bottom w:val="single" w:sz="4" w:space="0" w:color="auto"/>
            </w:tcBorders>
            <w:shd w:val="clear" w:color="auto" w:fill="auto"/>
          </w:tcPr>
          <w:p w14:paraId="31440DF3" w14:textId="77777777" w:rsidR="00C97551" w:rsidRPr="00C276B1" w:rsidRDefault="00C97551" w:rsidP="00F600BB">
            <w:pPr>
              <w:ind w:left="-90"/>
              <w:jc w:val="both"/>
              <w:rPr>
                <w:rFonts w:ascii="Microsoft Sans Serif" w:eastAsia="Microsoft Sans Serif" w:hAnsi="Microsoft Sans Serif" w:cs="Microsoft Sans Serif"/>
                <w:sz w:val="18"/>
                <w:szCs w:val="18"/>
              </w:rPr>
            </w:pPr>
          </w:p>
        </w:tc>
        <w:tc>
          <w:tcPr>
            <w:tcW w:w="1181" w:type="dxa"/>
            <w:tcBorders>
              <w:top w:val="single" w:sz="4" w:space="0" w:color="auto"/>
              <w:left w:val="single" w:sz="4" w:space="0" w:color="auto"/>
              <w:bottom w:val="single" w:sz="4" w:space="0" w:color="auto"/>
            </w:tcBorders>
            <w:shd w:val="clear" w:color="auto" w:fill="auto"/>
          </w:tcPr>
          <w:p w14:paraId="1AD7E85D" w14:textId="77777777" w:rsidR="00C97551" w:rsidRPr="00C276B1" w:rsidRDefault="00C97551" w:rsidP="00F600BB">
            <w:pPr>
              <w:ind w:left="-90"/>
              <w:jc w:val="both"/>
              <w:rPr>
                <w:rFonts w:ascii="Microsoft Sans Serif" w:eastAsia="Microsoft Sans Serif" w:hAnsi="Microsoft Sans Serif" w:cs="Microsoft Sans Serif"/>
                <w:sz w:val="18"/>
                <w:szCs w:val="18"/>
              </w:rPr>
            </w:pPr>
          </w:p>
        </w:tc>
        <w:tc>
          <w:tcPr>
            <w:tcW w:w="1276" w:type="dxa"/>
            <w:tcBorders>
              <w:top w:val="single" w:sz="4" w:space="0" w:color="auto"/>
              <w:left w:val="single" w:sz="4" w:space="0" w:color="auto"/>
              <w:bottom w:val="single" w:sz="4" w:space="0" w:color="auto"/>
            </w:tcBorders>
            <w:shd w:val="clear" w:color="auto" w:fill="auto"/>
          </w:tcPr>
          <w:p w14:paraId="67F9FD64" w14:textId="77777777" w:rsidR="00C97551" w:rsidRPr="00C276B1" w:rsidRDefault="00C97551" w:rsidP="00F600BB">
            <w:pPr>
              <w:ind w:left="-90"/>
              <w:jc w:val="both"/>
              <w:rPr>
                <w:rFonts w:ascii="Microsoft Sans Serif" w:eastAsia="Microsoft Sans Serif" w:hAnsi="Microsoft Sans Serif" w:cs="Microsoft Sans Serif"/>
                <w:sz w:val="18"/>
                <w:szCs w:val="18"/>
              </w:rPr>
            </w:pPr>
          </w:p>
        </w:tc>
        <w:tc>
          <w:tcPr>
            <w:tcW w:w="1701" w:type="dxa"/>
            <w:tcBorders>
              <w:top w:val="single" w:sz="4" w:space="0" w:color="auto"/>
              <w:left w:val="single" w:sz="4" w:space="0" w:color="auto"/>
              <w:bottom w:val="single" w:sz="4" w:space="0" w:color="auto"/>
            </w:tcBorders>
            <w:shd w:val="clear" w:color="auto" w:fill="auto"/>
          </w:tcPr>
          <w:p w14:paraId="7C7ADBB6" w14:textId="77777777" w:rsidR="00C97551" w:rsidRPr="00C276B1" w:rsidRDefault="00C97551" w:rsidP="00F600BB">
            <w:pPr>
              <w:ind w:left="-90"/>
              <w:jc w:val="both"/>
              <w:rPr>
                <w:rFonts w:ascii="Microsoft Sans Serif" w:eastAsia="Microsoft Sans Serif" w:hAnsi="Microsoft Sans Serif" w:cs="Microsoft Sans Serif"/>
                <w:sz w:val="18"/>
                <w:szCs w:val="18"/>
              </w:rPr>
            </w:pPr>
          </w:p>
        </w:tc>
        <w:tc>
          <w:tcPr>
            <w:tcW w:w="800" w:type="dxa"/>
            <w:tcBorders>
              <w:top w:val="single" w:sz="4" w:space="0" w:color="auto"/>
              <w:left w:val="single" w:sz="4" w:space="0" w:color="auto"/>
              <w:bottom w:val="single" w:sz="4" w:space="0" w:color="auto"/>
              <w:right w:val="single" w:sz="4" w:space="0" w:color="auto"/>
            </w:tcBorders>
            <w:shd w:val="clear" w:color="auto" w:fill="auto"/>
          </w:tcPr>
          <w:p w14:paraId="104BD506" w14:textId="77777777" w:rsidR="00C97551" w:rsidRPr="00C276B1" w:rsidRDefault="00C97551" w:rsidP="00F600BB">
            <w:pPr>
              <w:ind w:left="-90"/>
              <w:jc w:val="both"/>
              <w:rPr>
                <w:rFonts w:ascii="Microsoft Sans Serif" w:eastAsia="Microsoft Sans Serif" w:hAnsi="Microsoft Sans Serif" w:cs="Microsoft Sans Serif"/>
                <w:sz w:val="18"/>
                <w:szCs w:val="18"/>
              </w:rPr>
            </w:pPr>
          </w:p>
        </w:tc>
      </w:tr>
    </w:tbl>
    <w:p w14:paraId="26F3CC91" w14:textId="77777777" w:rsidR="00C97551" w:rsidRPr="00C276B1" w:rsidRDefault="00C97551" w:rsidP="00C97551">
      <w:pPr>
        <w:spacing w:after="199" w:line="1" w:lineRule="exact"/>
        <w:ind w:left="-90"/>
        <w:jc w:val="both"/>
        <w:rPr>
          <w:rFonts w:ascii="Microsoft Sans Serif" w:eastAsia="Microsoft Sans Serif" w:hAnsi="Microsoft Sans Serif" w:cs="Microsoft Sans Serif"/>
          <w:szCs w:val="24"/>
        </w:rPr>
      </w:pPr>
    </w:p>
    <w:p w14:paraId="1A6ECA3A" w14:textId="77777777" w:rsidR="00C97551" w:rsidRPr="00C276B1" w:rsidRDefault="00C97551" w:rsidP="00C97551">
      <w:pPr>
        <w:tabs>
          <w:tab w:val="left" w:pos="6480"/>
        </w:tabs>
        <w:spacing w:after="120"/>
        <w:jc w:val="both"/>
        <w:rPr>
          <w:rFonts w:ascii="Trebuchet MS" w:eastAsia="ArialMT" w:hAnsi="Trebuchet MS"/>
          <w:sz w:val="20"/>
          <w:lang w:val="ro-RO" w:eastAsia="da-DK"/>
        </w:rPr>
      </w:pPr>
    </w:p>
    <w:p w14:paraId="2750C580" w14:textId="77777777" w:rsidR="00C97551" w:rsidRPr="00C276B1" w:rsidRDefault="00C97551" w:rsidP="00C97551">
      <w:pPr>
        <w:tabs>
          <w:tab w:val="left" w:pos="6480"/>
        </w:tabs>
        <w:spacing w:after="120"/>
        <w:jc w:val="both"/>
        <w:rPr>
          <w:rFonts w:ascii="Trebuchet MS" w:eastAsia="ArialMT" w:hAnsi="Trebuchet MS"/>
          <w:sz w:val="20"/>
          <w:lang w:val="ro-RO" w:eastAsia="da-DK"/>
        </w:rPr>
      </w:pPr>
    </w:p>
    <w:p w14:paraId="60B57C57" w14:textId="77777777" w:rsidR="00C97551" w:rsidRPr="00C276B1" w:rsidRDefault="00C97551" w:rsidP="00C97551">
      <w:pPr>
        <w:jc w:val="both"/>
        <w:rPr>
          <w:rFonts w:ascii="Trebuchet MS" w:hAnsi="Trebuchet MS"/>
          <w:sz w:val="20"/>
          <w:lang w:val="ro-RO"/>
        </w:rPr>
      </w:pPr>
      <w:r w:rsidRPr="00C276B1">
        <w:rPr>
          <w:rFonts w:ascii="Trebuchet MS" w:hAnsi="Trebuchet MS"/>
          <w:sz w:val="20"/>
          <w:lang w:val="ro-RO"/>
        </w:rPr>
        <w:t>Data completării,</w:t>
      </w:r>
    </w:p>
    <w:p w14:paraId="2D700254" w14:textId="77777777" w:rsidR="00C97551" w:rsidRPr="00C276B1" w:rsidRDefault="00C97551" w:rsidP="00C97551">
      <w:pPr>
        <w:jc w:val="both"/>
        <w:rPr>
          <w:rFonts w:ascii="Trebuchet MS" w:hAnsi="Trebuchet MS"/>
          <w:sz w:val="20"/>
          <w:lang w:val="ro-RO"/>
        </w:rPr>
      </w:pPr>
      <w:r w:rsidRPr="00C276B1">
        <w:rPr>
          <w:rFonts w:ascii="Trebuchet MS" w:hAnsi="Trebuchet MS"/>
          <w:sz w:val="20"/>
          <w:lang w:val="ro-RO"/>
        </w:rPr>
        <w:t>_____________</w:t>
      </w:r>
    </w:p>
    <w:p w14:paraId="3D16197F" w14:textId="77777777" w:rsidR="00C97551" w:rsidRPr="00C276B1" w:rsidRDefault="00C97551" w:rsidP="00C97551">
      <w:pPr>
        <w:jc w:val="both"/>
        <w:rPr>
          <w:rFonts w:ascii="Trebuchet MS" w:hAnsi="Trebuchet MS"/>
          <w:sz w:val="20"/>
          <w:lang w:val="ro-RO"/>
        </w:rPr>
      </w:pPr>
      <w:r w:rsidRPr="00C276B1">
        <w:rPr>
          <w:rFonts w:ascii="Trebuchet MS" w:hAnsi="Trebuchet MS"/>
          <w:sz w:val="20"/>
          <w:lang w:val="ro-RO"/>
        </w:rPr>
        <w:tab/>
      </w:r>
      <w:r w:rsidRPr="00C276B1">
        <w:rPr>
          <w:rFonts w:ascii="Trebuchet MS" w:hAnsi="Trebuchet MS"/>
          <w:sz w:val="20"/>
          <w:lang w:val="ro-RO"/>
        </w:rPr>
        <w:tab/>
      </w:r>
      <w:r w:rsidRPr="00C276B1">
        <w:rPr>
          <w:rFonts w:ascii="Trebuchet MS" w:hAnsi="Trebuchet MS"/>
          <w:sz w:val="20"/>
          <w:lang w:val="ro-RO"/>
        </w:rPr>
        <w:tab/>
      </w:r>
      <w:r w:rsidRPr="00C276B1">
        <w:rPr>
          <w:rFonts w:ascii="Trebuchet MS" w:hAnsi="Trebuchet MS"/>
          <w:sz w:val="20"/>
          <w:lang w:val="ro-RO"/>
        </w:rPr>
        <w:tab/>
      </w:r>
      <w:r w:rsidRPr="00C276B1">
        <w:rPr>
          <w:rFonts w:ascii="Trebuchet MS" w:hAnsi="Trebuchet MS"/>
          <w:sz w:val="20"/>
          <w:lang w:val="ro-RO"/>
        </w:rPr>
        <w:tab/>
      </w:r>
      <w:r w:rsidRPr="00C276B1">
        <w:rPr>
          <w:rFonts w:ascii="Trebuchet MS" w:hAnsi="Trebuchet MS"/>
          <w:sz w:val="20"/>
          <w:lang w:val="ro-RO"/>
        </w:rPr>
        <w:tab/>
      </w:r>
      <w:r w:rsidRPr="00C276B1">
        <w:rPr>
          <w:rFonts w:ascii="Trebuchet MS" w:hAnsi="Trebuchet MS"/>
          <w:sz w:val="20"/>
          <w:lang w:val="ro-RO"/>
        </w:rPr>
        <w:tab/>
      </w:r>
      <w:r w:rsidRPr="00C276B1">
        <w:rPr>
          <w:rFonts w:ascii="Trebuchet MS" w:hAnsi="Trebuchet MS"/>
          <w:sz w:val="20"/>
          <w:lang w:val="ro-RO"/>
        </w:rPr>
        <w:tab/>
      </w:r>
      <w:r w:rsidRPr="00C276B1">
        <w:rPr>
          <w:rFonts w:ascii="Trebuchet MS" w:hAnsi="Trebuchet MS"/>
          <w:sz w:val="20"/>
          <w:lang w:val="ro-RO"/>
        </w:rPr>
        <w:tab/>
        <w:t>Operator economic,</w:t>
      </w:r>
    </w:p>
    <w:p w14:paraId="13DCF3D5" w14:textId="77777777" w:rsidR="00C97551" w:rsidRPr="00C276B1" w:rsidRDefault="00C97551" w:rsidP="00C97551">
      <w:pPr>
        <w:jc w:val="both"/>
        <w:rPr>
          <w:rFonts w:ascii="Trebuchet MS" w:hAnsi="Trebuchet MS"/>
          <w:b/>
          <w:sz w:val="20"/>
          <w:lang w:val="ro-RO"/>
        </w:rPr>
      </w:pPr>
      <w:r w:rsidRPr="00C276B1">
        <w:rPr>
          <w:rFonts w:ascii="Trebuchet MS" w:hAnsi="Trebuchet MS"/>
          <w:sz w:val="20"/>
          <w:lang w:val="ro-RO"/>
        </w:rPr>
        <w:tab/>
      </w:r>
      <w:r w:rsidRPr="00C276B1">
        <w:rPr>
          <w:rFonts w:ascii="Trebuchet MS" w:hAnsi="Trebuchet MS"/>
          <w:sz w:val="20"/>
          <w:lang w:val="ro-RO"/>
        </w:rPr>
        <w:tab/>
      </w:r>
      <w:r w:rsidRPr="00C276B1">
        <w:rPr>
          <w:rFonts w:ascii="Trebuchet MS" w:hAnsi="Trebuchet MS"/>
          <w:sz w:val="20"/>
          <w:lang w:val="ro-RO"/>
        </w:rPr>
        <w:tab/>
      </w:r>
      <w:r w:rsidRPr="00C276B1">
        <w:rPr>
          <w:rFonts w:ascii="Trebuchet MS" w:hAnsi="Trebuchet MS"/>
          <w:sz w:val="20"/>
          <w:lang w:val="ro-RO"/>
        </w:rPr>
        <w:tab/>
      </w:r>
      <w:r w:rsidRPr="00C276B1">
        <w:rPr>
          <w:rFonts w:ascii="Trebuchet MS" w:hAnsi="Trebuchet MS"/>
          <w:sz w:val="20"/>
          <w:lang w:val="ro-RO"/>
        </w:rPr>
        <w:tab/>
      </w:r>
      <w:r w:rsidRPr="00C276B1">
        <w:rPr>
          <w:rFonts w:ascii="Trebuchet MS" w:hAnsi="Trebuchet MS"/>
          <w:sz w:val="20"/>
          <w:lang w:val="ro-RO"/>
        </w:rPr>
        <w:tab/>
        <w:t xml:space="preserve"> </w:t>
      </w:r>
      <w:r w:rsidRPr="00C276B1">
        <w:rPr>
          <w:rFonts w:ascii="Trebuchet MS" w:hAnsi="Trebuchet MS"/>
          <w:sz w:val="20"/>
          <w:lang w:val="ro-RO"/>
        </w:rPr>
        <w:tab/>
      </w:r>
      <w:r w:rsidRPr="00C276B1">
        <w:rPr>
          <w:rFonts w:ascii="Trebuchet MS" w:hAnsi="Trebuchet MS"/>
          <w:sz w:val="20"/>
          <w:lang w:val="ro-RO"/>
        </w:rPr>
        <w:tab/>
      </w:r>
      <w:r w:rsidRPr="00C276B1">
        <w:rPr>
          <w:rFonts w:ascii="Trebuchet MS" w:hAnsi="Trebuchet MS"/>
          <w:b/>
          <w:sz w:val="20"/>
          <w:lang w:val="ro-RO"/>
        </w:rPr>
        <w:t>__________________________</w:t>
      </w:r>
    </w:p>
    <w:p w14:paraId="1E82EBED" w14:textId="77777777" w:rsidR="00C97551" w:rsidRPr="00C276B1" w:rsidRDefault="00C97551" w:rsidP="00C97551">
      <w:pPr>
        <w:jc w:val="both"/>
        <w:rPr>
          <w:rFonts w:ascii="Trebuchet MS" w:hAnsi="Trebuchet MS"/>
          <w:i/>
          <w:sz w:val="20"/>
          <w:lang w:val="ro-RO"/>
        </w:rPr>
      </w:pPr>
      <w:r w:rsidRPr="00C276B1">
        <w:rPr>
          <w:rFonts w:ascii="Trebuchet MS" w:hAnsi="Trebuchet MS"/>
          <w:i/>
          <w:sz w:val="20"/>
          <w:lang w:val="ro-RO"/>
        </w:rPr>
        <w:tab/>
      </w:r>
    </w:p>
    <w:p w14:paraId="1FA1A9C2" w14:textId="77777777" w:rsidR="00C97551" w:rsidRPr="00F23114" w:rsidRDefault="00C97551" w:rsidP="00C97551">
      <w:pPr>
        <w:ind w:left="708"/>
        <w:jc w:val="both"/>
        <w:rPr>
          <w:rFonts w:ascii="Trebuchet MS" w:hAnsi="Trebuchet MS"/>
          <w:i/>
          <w:iCs/>
          <w:sz w:val="20"/>
          <w:lang w:val="ro-RO"/>
        </w:rPr>
      </w:pPr>
      <w:r w:rsidRPr="00C276B1">
        <w:rPr>
          <w:rFonts w:ascii="Trebuchet MS" w:hAnsi="Trebuchet MS"/>
          <w:i/>
          <w:iCs/>
          <w:sz w:val="20"/>
          <w:lang w:val="ro-RO"/>
        </w:rPr>
        <w:t xml:space="preserve">                                                                                         (semnătură autorizată)</w:t>
      </w:r>
    </w:p>
    <w:p w14:paraId="78C28770" w14:textId="76351D67" w:rsidR="00C97551" w:rsidRDefault="00C97551" w:rsidP="00FB4752">
      <w:pPr>
        <w:tabs>
          <w:tab w:val="left" w:pos="6480"/>
        </w:tabs>
        <w:spacing w:after="120"/>
        <w:jc w:val="both"/>
        <w:rPr>
          <w:rFonts w:ascii="Trebuchet MS" w:hAnsi="Trebuchet MS" w:cs="Calibri"/>
          <w:bCs/>
          <w:i/>
          <w:sz w:val="20"/>
          <w:lang w:val="ro-RO"/>
        </w:rPr>
      </w:pPr>
    </w:p>
    <w:p w14:paraId="6EB5FFF6" w14:textId="0589AAFC" w:rsidR="007D6465" w:rsidRDefault="007D6465" w:rsidP="00FB4752">
      <w:pPr>
        <w:tabs>
          <w:tab w:val="left" w:pos="6480"/>
        </w:tabs>
        <w:spacing w:after="120"/>
        <w:jc w:val="both"/>
        <w:rPr>
          <w:rFonts w:ascii="Trebuchet MS" w:hAnsi="Trebuchet MS" w:cs="Calibri"/>
          <w:bCs/>
          <w:i/>
          <w:sz w:val="20"/>
          <w:lang w:val="ro-RO"/>
        </w:rPr>
      </w:pPr>
    </w:p>
    <w:p w14:paraId="0D71356E" w14:textId="4B1B730F" w:rsidR="009A4CC9" w:rsidRDefault="009A4CC9" w:rsidP="00FB4752">
      <w:pPr>
        <w:tabs>
          <w:tab w:val="left" w:pos="6480"/>
        </w:tabs>
        <w:spacing w:after="120"/>
        <w:jc w:val="both"/>
        <w:rPr>
          <w:rFonts w:ascii="Trebuchet MS" w:hAnsi="Trebuchet MS" w:cs="Calibri"/>
          <w:bCs/>
          <w:i/>
          <w:sz w:val="20"/>
          <w:lang w:val="ro-RO"/>
        </w:rPr>
      </w:pPr>
    </w:p>
    <w:p w14:paraId="7719E5D4" w14:textId="3792FEFC" w:rsidR="009A4CC9" w:rsidRDefault="009A4CC9" w:rsidP="00FB4752">
      <w:pPr>
        <w:tabs>
          <w:tab w:val="left" w:pos="6480"/>
        </w:tabs>
        <w:spacing w:after="120"/>
        <w:jc w:val="both"/>
        <w:rPr>
          <w:rFonts w:ascii="Trebuchet MS" w:hAnsi="Trebuchet MS" w:cs="Calibri"/>
          <w:bCs/>
          <w:i/>
          <w:sz w:val="20"/>
          <w:lang w:val="ro-RO"/>
        </w:rPr>
      </w:pPr>
    </w:p>
    <w:p w14:paraId="1D4CE4E3" w14:textId="29F59C0D" w:rsidR="009A4CC9" w:rsidRDefault="009A4CC9" w:rsidP="00FB4752">
      <w:pPr>
        <w:tabs>
          <w:tab w:val="left" w:pos="6480"/>
        </w:tabs>
        <w:spacing w:after="120"/>
        <w:jc w:val="both"/>
        <w:rPr>
          <w:rFonts w:ascii="Trebuchet MS" w:hAnsi="Trebuchet MS" w:cs="Calibri"/>
          <w:bCs/>
          <w:i/>
          <w:sz w:val="20"/>
          <w:lang w:val="ro-RO"/>
        </w:rPr>
      </w:pPr>
    </w:p>
    <w:p w14:paraId="4E70726B" w14:textId="4AE24897" w:rsidR="009A4CC9" w:rsidRDefault="009A4CC9" w:rsidP="00FB4752">
      <w:pPr>
        <w:tabs>
          <w:tab w:val="left" w:pos="6480"/>
        </w:tabs>
        <w:spacing w:after="120"/>
        <w:jc w:val="both"/>
        <w:rPr>
          <w:rFonts w:ascii="Trebuchet MS" w:hAnsi="Trebuchet MS" w:cs="Calibri"/>
          <w:bCs/>
          <w:i/>
          <w:sz w:val="20"/>
          <w:lang w:val="ro-RO"/>
        </w:rPr>
      </w:pPr>
    </w:p>
    <w:p w14:paraId="66079AE6" w14:textId="4CCE65C9" w:rsidR="009A4CC9" w:rsidRDefault="009A4CC9" w:rsidP="00FB4752">
      <w:pPr>
        <w:tabs>
          <w:tab w:val="left" w:pos="6480"/>
        </w:tabs>
        <w:spacing w:after="120"/>
        <w:jc w:val="both"/>
        <w:rPr>
          <w:rFonts w:ascii="Trebuchet MS" w:hAnsi="Trebuchet MS" w:cs="Calibri"/>
          <w:bCs/>
          <w:i/>
          <w:sz w:val="20"/>
          <w:lang w:val="ro-RO"/>
        </w:rPr>
      </w:pPr>
    </w:p>
    <w:p w14:paraId="2523B001" w14:textId="6523E3FD" w:rsidR="009A4CC9" w:rsidRDefault="009A4CC9" w:rsidP="00FB4752">
      <w:pPr>
        <w:tabs>
          <w:tab w:val="left" w:pos="6480"/>
        </w:tabs>
        <w:spacing w:after="120"/>
        <w:jc w:val="both"/>
        <w:rPr>
          <w:rFonts w:ascii="Trebuchet MS" w:hAnsi="Trebuchet MS" w:cs="Calibri"/>
          <w:bCs/>
          <w:i/>
          <w:sz w:val="20"/>
          <w:lang w:val="ro-RO"/>
        </w:rPr>
      </w:pPr>
    </w:p>
    <w:p w14:paraId="2CEE41A5" w14:textId="4B591D86" w:rsidR="009A4CC9" w:rsidRDefault="009A4CC9" w:rsidP="00FB4752">
      <w:pPr>
        <w:tabs>
          <w:tab w:val="left" w:pos="6480"/>
        </w:tabs>
        <w:spacing w:after="120"/>
        <w:jc w:val="both"/>
        <w:rPr>
          <w:rFonts w:ascii="Trebuchet MS" w:hAnsi="Trebuchet MS" w:cs="Calibri"/>
          <w:bCs/>
          <w:i/>
          <w:sz w:val="20"/>
          <w:lang w:val="ro-RO"/>
        </w:rPr>
      </w:pPr>
    </w:p>
    <w:p w14:paraId="34CE7B91" w14:textId="70673401" w:rsidR="009A4CC9" w:rsidRDefault="009A4CC9" w:rsidP="00FB4752">
      <w:pPr>
        <w:tabs>
          <w:tab w:val="left" w:pos="6480"/>
        </w:tabs>
        <w:spacing w:after="120"/>
        <w:jc w:val="both"/>
        <w:rPr>
          <w:rFonts w:ascii="Trebuchet MS" w:hAnsi="Trebuchet MS" w:cs="Calibri"/>
          <w:bCs/>
          <w:i/>
          <w:sz w:val="20"/>
          <w:lang w:val="ro-RO"/>
        </w:rPr>
      </w:pPr>
    </w:p>
    <w:p w14:paraId="4242EB65" w14:textId="1C4D643A" w:rsidR="009A4CC9" w:rsidRDefault="009A4CC9" w:rsidP="00FB4752">
      <w:pPr>
        <w:tabs>
          <w:tab w:val="left" w:pos="6480"/>
        </w:tabs>
        <w:spacing w:after="120"/>
        <w:jc w:val="both"/>
        <w:rPr>
          <w:rFonts w:ascii="Trebuchet MS" w:hAnsi="Trebuchet MS" w:cs="Calibri"/>
          <w:bCs/>
          <w:i/>
          <w:sz w:val="20"/>
          <w:lang w:val="ro-RO"/>
        </w:rPr>
      </w:pPr>
    </w:p>
    <w:p w14:paraId="600AB313" w14:textId="1584CDFA" w:rsidR="009A4CC9" w:rsidRDefault="009A4CC9" w:rsidP="00FB4752">
      <w:pPr>
        <w:tabs>
          <w:tab w:val="left" w:pos="6480"/>
        </w:tabs>
        <w:spacing w:after="120"/>
        <w:jc w:val="both"/>
        <w:rPr>
          <w:rFonts w:ascii="Trebuchet MS" w:hAnsi="Trebuchet MS" w:cs="Calibri"/>
          <w:bCs/>
          <w:i/>
          <w:sz w:val="20"/>
          <w:lang w:val="ro-RO"/>
        </w:rPr>
      </w:pPr>
    </w:p>
    <w:p w14:paraId="22DE9CC8" w14:textId="51315788" w:rsidR="009A4CC9" w:rsidRDefault="009A4CC9" w:rsidP="00FB4752">
      <w:pPr>
        <w:tabs>
          <w:tab w:val="left" w:pos="6480"/>
        </w:tabs>
        <w:spacing w:after="120"/>
        <w:jc w:val="both"/>
        <w:rPr>
          <w:rFonts w:ascii="Trebuchet MS" w:hAnsi="Trebuchet MS" w:cs="Calibri"/>
          <w:bCs/>
          <w:i/>
          <w:sz w:val="20"/>
          <w:lang w:val="ro-RO"/>
        </w:rPr>
      </w:pPr>
    </w:p>
    <w:p w14:paraId="6CF7E30E" w14:textId="7CCE8A71" w:rsidR="009A4CC9" w:rsidRDefault="009A4CC9" w:rsidP="00FB4752">
      <w:pPr>
        <w:tabs>
          <w:tab w:val="left" w:pos="6480"/>
        </w:tabs>
        <w:spacing w:after="120"/>
        <w:jc w:val="both"/>
        <w:rPr>
          <w:rFonts w:ascii="Trebuchet MS" w:hAnsi="Trebuchet MS" w:cs="Calibri"/>
          <w:bCs/>
          <w:i/>
          <w:sz w:val="20"/>
          <w:lang w:val="ro-RO"/>
        </w:rPr>
      </w:pPr>
    </w:p>
    <w:p w14:paraId="1AA202B8" w14:textId="544F1573" w:rsidR="009A4CC9" w:rsidRDefault="009A4CC9" w:rsidP="00FB4752">
      <w:pPr>
        <w:tabs>
          <w:tab w:val="left" w:pos="6480"/>
        </w:tabs>
        <w:spacing w:after="120"/>
        <w:jc w:val="both"/>
        <w:rPr>
          <w:rFonts w:ascii="Trebuchet MS" w:hAnsi="Trebuchet MS" w:cs="Calibri"/>
          <w:bCs/>
          <w:i/>
          <w:sz w:val="20"/>
          <w:lang w:val="ro-RO"/>
        </w:rPr>
      </w:pPr>
    </w:p>
    <w:p w14:paraId="78F6B6FD" w14:textId="2BD6FC6D" w:rsidR="009A4CC9" w:rsidRDefault="009A4CC9" w:rsidP="00FB4752">
      <w:pPr>
        <w:tabs>
          <w:tab w:val="left" w:pos="6480"/>
        </w:tabs>
        <w:spacing w:after="120"/>
        <w:jc w:val="both"/>
        <w:rPr>
          <w:rFonts w:ascii="Trebuchet MS" w:hAnsi="Trebuchet MS" w:cs="Calibri"/>
          <w:bCs/>
          <w:i/>
          <w:sz w:val="20"/>
          <w:lang w:val="ro-RO"/>
        </w:rPr>
      </w:pPr>
    </w:p>
    <w:p w14:paraId="719EA674" w14:textId="6E64AD91" w:rsidR="009A4CC9" w:rsidRDefault="009A4CC9" w:rsidP="00FB4752">
      <w:pPr>
        <w:tabs>
          <w:tab w:val="left" w:pos="6480"/>
        </w:tabs>
        <w:spacing w:after="120"/>
        <w:jc w:val="both"/>
        <w:rPr>
          <w:rFonts w:ascii="Trebuchet MS" w:hAnsi="Trebuchet MS" w:cs="Calibri"/>
          <w:bCs/>
          <w:i/>
          <w:sz w:val="20"/>
          <w:lang w:val="ro-RO"/>
        </w:rPr>
      </w:pPr>
    </w:p>
    <w:p w14:paraId="27639694" w14:textId="32946BD5" w:rsidR="009A4CC9" w:rsidRDefault="009A4CC9" w:rsidP="00FB4752">
      <w:pPr>
        <w:tabs>
          <w:tab w:val="left" w:pos="6480"/>
        </w:tabs>
        <w:spacing w:after="120"/>
        <w:jc w:val="both"/>
        <w:rPr>
          <w:rFonts w:ascii="Trebuchet MS" w:hAnsi="Trebuchet MS" w:cs="Calibri"/>
          <w:bCs/>
          <w:i/>
          <w:sz w:val="20"/>
          <w:lang w:val="ro-RO"/>
        </w:rPr>
      </w:pPr>
    </w:p>
    <w:p w14:paraId="02F98979" w14:textId="3A1B9830" w:rsidR="009A4CC9" w:rsidRDefault="009A4CC9" w:rsidP="00FB4752">
      <w:pPr>
        <w:tabs>
          <w:tab w:val="left" w:pos="6480"/>
        </w:tabs>
        <w:spacing w:after="120"/>
        <w:jc w:val="both"/>
        <w:rPr>
          <w:rFonts w:ascii="Trebuchet MS" w:hAnsi="Trebuchet MS" w:cs="Calibri"/>
          <w:bCs/>
          <w:i/>
          <w:sz w:val="20"/>
          <w:lang w:val="ro-RO"/>
        </w:rPr>
      </w:pPr>
    </w:p>
    <w:p w14:paraId="4FAA29E1" w14:textId="4E156F4F" w:rsidR="009A4CC9" w:rsidRDefault="009A4CC9" w:rsidP="00FB4752">
      <w:pPr>
        <w:tabs>
          <w:tab w:val="left" w:pos="6480"/>
        </w:tabs>
        <w:spacing w:after="120"/>
        <w:jc w:val="both"/>
        <w:rPr>
          <w:rFonts w:ascii="Trebuchet MS" w:hAnsi="Trebuchet MS" w:cs="Calibri"/>
          <w:bCs/>
          <w:i/>
          <w:sz w:val="20"/>
          <w:lang w:val="ro-RO"/>
        </w:rPr>
      </w:pPr>
    </w:p>
    <w:p w14:paraId="275C09FC" w14:textId="10F7CBB0" w:rsidR="009A4CC9" w:rsidRDefault="009A4CC9" w:rsidP="00FB4752">
      <w:pPr>
        <w:tabs>
          <w:tab w:val="left" w:pos="6480"/>
        </w:tabs>
        <w:spacing w:after="120"/>
        <w:jc w:val="both"/>
        <w:rPr>
          <w:rFonts w:ascii="Trebuchet MS" w:hAnsi="Trebuchet MS" w:cs="Calibri"/>
          <w:bCs/>
          <w:i/>
          <w:sz w:val="20"/>
          <w:lang w:val="ro-RO"/>
        </w:rPr>
      </w:pPr>
    </w:p>
    <w:p w14:paraId="7EDF2A65" w14:textId="70F8C8D1" w:rsidR="009A4CC9" w:rsidRPr="00C276B1" w:rsidRDefault="009A4CC9" w:rsidP="009A4CC9">
      <w:pPr>
        <w:tabs>
          <w:tab w:val="left" w:pos="6480"/>
        </w:tabs>
        <w:spacing w:after="120"/>
        <w:jc w:val="both"/>
        <w:rPr>
          <w:rFonts w:ascii="Trebuchet MS" w:hAnsi="Trebuchet MS" w:cs="Calibri"/>
          <w:bCs/>
          <w:i/>
          <w:sz w:val="20"/>
          <w:lang w:val="ro-RO"/>
        </w:rPr>
      </w:pPr>
      <w:r w:rsidRPr="00C276B1">
        <w:rPr>
          <w:rFonts w:ascii="Trebuchet MS" w:hAnsi="Trebuchet MS" w:cs="Calibri"/>
          <w:bCs/>
          <w:i/>
          <w:sz w:val="20"/>
          <w:lang w:val="ro-RO"/>
        </w:rPr>
        <w:lastRenderedPageBreak/>
        <w:t>Formular nr. 7</w:t>
      </w:r>
    </w:p>
    <w:p w14:paraId="526A6A10" w14:textId="77777777" w:rsidR="009A4CC9" w:rsidRPr="00C276B1" w:rsidRDefault="009A4CC9" w:rsidP="009A4CC9">
      <w:pPr>
        <w:tabs>
          <w:tab w:val="left" w:pos="6480"/>
        </w:tabs>
        <w:spacing w:after="120"/>
        <w:jc w:val="both"/>
        <w:rPr>
          <w:rFonts w:ascii="Trebuchet MS" w:hAnsi="Trebuchet MS" w:cs="Calibri"/>
          <w:bCs/>
          <w:i/>
          <w:sz w:val="20"/>
          <w:lang w:val="ro-RO"/>
        </w:rPr>
      </w:pPr>
    </w:p>
    <w:p w14:paraId="5773CDF0" w14:textId="77777777" w:rsidR="009A4CC9" w:rsidRPr="00C276B1" w:rsidRDefault="009A4CC9" w:rsidP="009A4CC9">
      <w:pPr>
        <w:tabs>
          <w:tab w:val="left" w:pos="6480"/>
        </w:tabs>
        <w:spacing w:after="120"/>
        <w:jc w:val="both"/>
        <w:rPr>
          <w:rFonts w:ascii="Trebuchet MS" w:hAnsi="Trebuchet MS" w:cs="Calibri"/>
          <w:bCs/>
          <w:i/>
          <w:sz w:val="20"/>
          <w:lang w:val="ro-RO"/>
        </w:rPr>
      </w:pPr>
    </w:p>
    <w:p w14:paraId="10B06022" w14:textId="77777777" w:rsidR="009A4CC9" w:rsidRPr="00C276B1" w:rsidRDefault="009A4CC9" w:rsidP="009A4CC9">
      <w:pPr>
        <w:tabs>
          <w:tab w:val="left" w:pos="6480"/>
        </w:tabs>
        <w:spacing w:after="120"/>
        <w:jc w:val="both"/>
        <w:rPr>
          <w:rFonts w:ascii="Trebuchet MS" w:hAnsi="Trebuchet MS" w:cs="Calibri"/>
          <w:bCs/>
          <w:i/>
          <w:sz w:val="20"/>
          <w:lang w:val="ro-RO"/>
        </w:rPr>
      </w:pPr>
      <w:r w:rsidRPr="00C276B1">
        <w:rPr>
          <w:rFonts w:ascii="Trebuchet MS" w:hAnsi="Trebuchet MS" w:cs="Calibri"/>
          <w:bCs/>
          <w:i/>
          <w:sz w:val="20"/>
          <w:lang w:val="ro-RO"/>
        </w:rPr>
        <w:t>Numele Ofertantului/Numele legal al Partenerilor în Asociere: [introduceți denumirea completă]</w:t>
      </w:r>
    </w:p>
    <w:p w14:paraId="5964BA10" w14:textId="77777777" w:rsidR="009A4CC9" w:rsidRPr="00C276B1" w:rsidRDefault="009A4CC9" w:rsidP="009A4CC9">
      <w:pPr>
        <w:tabs>
          <w:tab w:val="left" w:pos="6480"/>
        </w:tabs>
        <w:spacing w:after="120"/>
        <w:jc w:val="both"/>
        <w:rPr>
          <w:rFonts w:ascii="Trebuchet MS" w:hAnsi="Trebuchet MS" w:cs="Calibri"/>
          <w:bCs/>
          <w:i/>
          <w:sz w:val="20"/>
          <w:lang w:val="ro-RO"/>
        </w:rPr>
      </w:pPr>
    </w:p>
    <w:p w14:paraId="0842DD1F" w14:textId="77777777" w:rsidR="009A4CC9" w:rsidRPr="00C276B1" w:rsidRDefault="009A4CC9" w:rsidP="009A4CC9">
      <w:pPr>
        <w:tabs>
          <w:tab w:val="left" w:pos="6480"/>
        </w:tabs>
        <w:spacing w:after="120"/>
        <w:jc w:val="both"/>
        <w:rPr>
          <w:rFonts w:ascii="Trebuchet MS" w:hAnsi="Trebuchet MS" w:cs="Calibri"/>
          <w:bCs/>
          <w:i/>
          <w:sz w:val="20"/>
          <w:lang w:val="ro-RO"/>
        </w:rPr>
      </w:pPr>
    </w:p>
    <w:p w14:paraId="0829918F" w14:textId="77777777" w:rsidR="009A4CC9" w:rsidRPr="00C276B1" w:rsidRDefault="009A4CC9" w:rsidP="009A4CC9">
      <w:pPr>
        <w:tabs>
          <w:tab w:val="left" w:pos="6480"/>
        </w:tabs>
        <w:spacing w:after="120"/>
        <w:jc w:val="both"/>
        <w:rPr>
          <w:rFonts w:ascii="Trebuchet MS" w:hAnsi="Trebuchet MS" w:cs="Calibri"/>
          <w:bCs/>
          <w:i/>
          <w:sz w:val="20"/>
          <w:lang w:val="ro-RO"/>
        </w:rPr>
      </w:pPr>
    </w:p>
    <w:p w14:paraId="3DC1BD44" w14:textId="77777777" w:rsidR="009A4CC9" w:rsidRPr="00C276B1" w:rsidRDefault="009A4CC9" w:rsidP="009A4CC9">
      <w:pPr>
        <w:tabs>
          <w:tab w:val="left" w:pos="6480"/>
        </w:tabs>
        <w:spacing w:after="120"/>
        <w:jc w:val="both"/>
        <w:rPr>
          <w:rFonts w:ascii="Trebuchet MS" w:hAnsi="Trebuchet MS" w:cs="Calibri"/>
          <w:bCs/>
          <w:i/>
          <w:sz w:val="20"/>
          <w:lang w:val="ro-RO"/>
        </w:rPr>
      </w:pPr>
    </w:p>
    <w:p w14:paraId="4C86BAE2" w14:textId="77777777" w:rsidR="009A4CC9" w:rsidRPr="00C276B1" w:rsidRDefault="009A4CC9" w:rsidP="008517C9">
      <w:pPr>
        <w:tabs>
          <w:tab w:val="left" w:pos="6480"/>
        </w:tabs>
        <w:spacing w:after="120"/>
        <w:jc w:val="center"/>
        <w:rPr>
          <w:rFonts w:ascii="Trebuchet MS" w:hAnsi="Trebuchet MS" w:cs="Calibri"/>
          <w:bCs/>
          <w:i/>
          <w:sz w:val="20"/>
          <w:lang w:val="ro-RO"/>
        </w:rPr>
      </w:pPr>
      <w:r w:rsidRPr="00C276B1">
        <w:rPr>
          <w:rFonts w:ascii="Trebuchet MS" w:hAnsi="Trebuchet MS" w:cs="Calibri"/>
          <w:bCs/>
          <w:i/>
          <w:sz w:val="20"/>
          <w:lang w:val="ro-RO"/>
        </w:rPr>
        <w:t>Declarație de acceptare a clauzelor contractuale</w:t>
      </w:r>
    </w:p>
    <w:p w14:paraId="67BC607E" w14:textId="77777777" w:rsidR="009A4CC9" w:rsidRPr="00C276B1" w:rsidRDefault="009A4CC9" w:rsidP="009A4CC9">
      <w:pPr>
        <w:tabs>
          <w:tab w:val="left" w:pos="6480"/>
        </w:tabs>
        <w:spacing w:after="120"/>
        <w:jc w:val="both"/>
        <w:rPr>
          <w:rFonts w:ascii="Trebuchet MS" w:hAnsi="Trebuchet MS" w:cs="Calibri"/>
          <w:bCs/>
          <w:i/>
          <w:sz w:val="20"/>
          <w:lang w:val="ro-RO"/>
        </w:rPr>
      </w:pPr>
    </w:p>
    <w:p w14:paraId="40CEAD4C" w14:textId="77777777" w:rsidR="009A4CC9" w:rsidRPr="00C276B1" w:rsidRDefault="009A4CC9" w:rsidP="009A4CC9">
      <w:pPr>
        <w:tabs>
          <w:tab w:val="left" w:pos="6480"/>
        </w:tabs>
        <w:spacing w:after="120"/>
        <w:jc w:val="both"/>
        <w:rPr>
          <w:rFonts w:ascii="Trebuchet MS" w:hAnsi="Trebuchet MS" w:cs="Calibri"/>
          <w:bCs/>
          <w:i/>
          <w:sz w:val="20"/>
          <w:lang w:val="ro-RO"/>
        </w:rPr>
      </w:pPr>
      <w:r w:rsidRPr="00C276B1">
        <w:rPr>
          <w:rFonts w:ascii="Trebuchet MS" w:hAnsi="Trebuchet MS" w:cs="Calibri"/>
          <w:bCs/>
          <w:i/>
          <w:sz w:val="20"/>
          <w:lang w:val="ro-RO"/>
        </w:rPr>
        <w:t>Subsemnatul(a), ...................... (numele și prenumele reprezentantului legal/ împuternicit să semneze oferta al operatorului economic), în calitate de .................... (reprezentant legal/ împuternicit) al ............ (se va menționa denumirea operatorului economic), cu sediul în ..............., în nume propriu și/ sau în numele asocierii, declar că sunt de acord cu toate prevederile modelului de contract publicat în cadrul prezentei proceduri de atribuire și ne obligăm să respectăm toate obligațiile menționate în conținutul acestuia.</w:t>
      </w:r>
    </w:p>
    <w:p w14:paraId="53DB092F" w14:textId="77777777" w:rsidR="009A4CC9" w:rsidRPr="00C276B1" w:rsidRDefault="009A4CC9" w:rsidP="009A4CC9">
      <w:pPr>
        <w:tabs>
          <w:tab w:val="left" w:pos="6480"/>
        </w:tabs>
        <w:spacing w:after="120"/>
        <w:jc w:val="both"/>
        <w:rPr>
          <w:rFonts w:ascii="Trebuchet MS" w:hAnsi="Trebuchet MS" w:cs="Calibri"/>
          <w:bCs/>
          <w:i/>
          <w:sz w:val="20"/>
          <w:lang w:val="ro-RO"/>
        </w:rPr>
      </w:pPr>
    </w:p>
    <w:p w14:paraId="14FC4258" w14:textId="77777777" w:rsidR="009A4CC9" w:rsidRPr="00C276B1" w:rsidRDefault="009A4CC9" w:rsidP="009A4CC9">
      <w:pPr>
        <w:tabs>
          <w:tab w:val="left" w:pos="6480"/>
        </w:tabs>
        <w:spacing w:after="120"/>
        <w:jc w:val="both"/>
        <w:rPr>
          <w:rFonts w:ascii="Trebuchet MS" w:hAnsi="Trebuchet MS" w:cs="Calibri"/>
          <w:bCs/>
          <w:i/>
          <w:sz w:val="20"/>
          <w:lang w:val="ro-RO"/>
        </w:rPr>
      </w:pPr>
    </w:p>
    <w:p w14:paraId="5BAD01BD" w14:textId="77777777" w:rsidR="009A4CC9" w:rsidRPr="00C276B1" w:rsidRDefault="009A4CC9" w:rsidP="009A4CC9">
      <w:pPr>
        <w:jc w:val="both"/>
        <w:rPr>
          <w:rFonts w:ascii="Trebuchet MS" w:hAnsi="Trebuchet MS"/>
          <w:sz w:val="20"/>
          <w:lang w:val="ro-RO"/>
        </w:rPr>
      </w:pPr>
      <w:r w:rsidRPr="00C276B1">
        <w:rPr>
          <w:rFonts w:ascii="Trebuchet MS" w:hAnsi="Trebuchet MS"/>
          <w:sz w:val="20"/>
          <w:lang w:val="ro-RO"/>
        </w:rPr>
        <w:t>Data completării,</w:t>
      </w:r>
    </w:p>
    <w:p w14:paraId="172892B8" w14:textId="77777777" w:rsidR="009A4CC9" w:rsidRPr="00C276B1" w:rsidRDefault="009A4CC9" w:rsidP="009A4CC9">
      <w:pPr>
        <w:jc w:val="both"/>
        <w:rPr>
          <w:rFonts w:ascii="Trebuchet MS" w:hAnsi="Trebuchet MS"/>
          <w:sz w:val="20"/>
          <w:lang w:val="ro-RO"/>
        </w:rPr>
      </w:pPr>
      <w:r w:rsidRPr="00C276B1">
        <w:rPr>
          <w:rFonts w:ascii="Trebuchet MS" w:hAnsi="Trebuchet MS"/>
          <w:sz w:val="20"/>
          <w:lang w:val="ro-RO"/>
        </w:rPr>
        <w:t>_____________</w:t>
      </w:r>
    </w:p>
    <w:p w14:paraId="0A915545" w14:textId="77777777" w:rsidR="009A4CC9" w:rsidRPr="00C276B1" w:rsidRDefault="009A4CC9" w:rsidP="009A4CC9">
      <w:pPr>
        <w:jc w:val="both"/>
        <w:rPr>
          <w:rFonts w:ascii="Trebuchet MS" w:hAnsi="Trebuchet MS"/>
          <w:sz w:val="20"/>
          <w:lang w:val="ro-RO"/>
        </w:rPr>
      </w:pPr>
      <w:r w:rsidRPr="00C276B1">
        <w:rPr>
          <w:rFonts w:ascii="Trebuchet MS" w:hAnsi="Trebuchet MS"/>
          <w:sz w:val="20"/>
          <w:lang w:val="ro-RO"/>
        </w:rPr>
        <w:tab/>
      </w:r>
      <w:r w:rsidRPr="00C276B1">
        <w:rPr>
          <w:rFonts w:ascii="Trebuchet MS" w:hAnsi="Trebuchet MS"/>
          <w:sz w:val="20"/>
          <w:lang w:val="ro-RO"/>
        </w:rPr>
        <w:tab/>
      </w:r>
      <w:r w:rsidRPr="00C276B1">
        <w:rPr>
          <w:rFonts w:ascii="Trebuchet MS" w:hAnsi="Trebuchet MS"/>
          <w:sz w:val="20"/>
          <w:lang w:val="ro-RO"/>
        </w:rPr>
        <w:tab/>
      </w:r>
      <w:r w:rsidRPr="00C276B1">
        <w:rPr>
          <w:rFonts w:ascii="Trebuchet MS" w:hAnsi="Trebuchet MS"/>
          <w:sz w:val="20"/>
          <w:lang w:val="ro-RO"/>
        </w:rPr>
        <w:tab/>
      </w:r>
      <w:r w:rsidRPr="00C276B1">
        <w:rPr>
          <w:rFonts w:ascii="Trebuchet MS" w:hAnsi="Trebuchet MS"/>
          <w:sz w:val="20"/>
          <w:lang w:val="ro-RO"/>
        </w:rPr>
        <w:tab/>
      </w:r>
      <w:r w:rsidRPr="00C276B1">
        <w:rPr>
          <w:rFonts w:ascii="Trebuchet MS" w:hAnsi="Trebuchet MS"/>
          <w:sz w:val="20"/>
          <w:lang w:val="ro-RO"/>
        </w:rPr>
        <w:tab/>
      </w:r>
      <w:r w:rsidRPr="00C276B1">
        <w:rPr>
          <w:rFonts w:ascii="Trebuchet MS" w:hAnsi="Trebuchet MS"/>
          <w:sz w:val="20"/>
          <w:lang w:val="ro-RO"/>
        </w:rPr>
        <w:tab/>
      </w:r>
      <w:r w:rsidRPr="00C276B1">
        <w:rPr>
          <w:rFonts w:ascii="Trebuchet MS" w:hAnsi="Trebuchet MS"/>
          <w:sz w:val="20"/>
          <w:lang w:val="ro-RO"/>
        </w:rPr>
        <w:tab/>
      </w:r>
      <w:r w:rsidRPr="00C276B1">
        <w:rPr>
          <w:rFonts w:ascii="Trebuchet MS" w:hAnsi="Trebuchet MS"/>
          <w:sz w:val="20"/>
          <w:lang w:val="ro-RO"/>
        </w:rPr>
        <w:tab/>
        <w:t>Operator economic,</w:t>
      </w:r>
    </w:p>
    <w:p w14:paraId="0480E2EE" w14:textId="77777777" w:rsidR="009A4CC9" w:rsidRPr="00C276B1" w:rsidRDefault="009A4CC9" w:rsidP="009A4CC9">
      <w:pPr>
        <w:jc w:val="both"/>
        <w:rPr>
          <w:rFonts w:ascii="Trebuchet MS" w:hAnsi="Trebuchet MS"/>
          <w:b/>
          <w:sz w:val="20"/>
          <w:lang w:val="ro-RO"/>
        </w:rPr>
      </w:pPr>
      <w:r w:rsidRPr="00C276B1">
        <w:rPr>
          <w:rFonts w:ascii="Trebuchet MS" w:hAnsi="Trebuchet MS"/>
          <w:sz w:val="20"/>
          <w:lang w:val="ro-RO"/>
        </w:rPr>
        <w:tab/>
      </w:r>
      <w:r w:rsidRPr="00C276B1">
        <w:rPr>
          <w:rFonts w:ascii="Trebuchet MS" w:hAnsi="Trebuchet MS"/>
          <w:sz w:val="20"/>
          <w:lang w:val="ro-RO"/>
        </w:rPr>
        <w:tab/>
      </w:r>
      <w:r w:rsidRPr="00C276B1">
        <w:rPr>
          <w:rFonts w:ascii="Trebuchet MS" w:hAnsi="Trebuchet MS"/>
          <w:sz w:val="20"/>
          <w:lang w:val="ro-RO"/>
        </w:rPr>
        <w:tab/>
      </w:r>
      <w:r w:rsidRPr="00C276B1">
        <w:rPr>
          <w:rFonts w:ascii="Trebuchet MS" w:hAnsi="Trebuchet MS"/>
          <w:sz w:val="20"/>
          <w:lang w:val="ro-RO"/>
        </w:rPr>
        <w:tab/>
      </w:r>
      <w:r w:rsidRPr="00C276B1">
        <w:rPr>
          <w:rFonts w:ascii="Trebuchet MS" w:hAnsi="Trebuchet MS"/>
          <w:sz w:val="20"/>
          <w:lang w:val="ro-RO"/>
        </w:rPr>
        <w:tab/>
      </w:r>
      <w:r w:rsidRPr="00C276B1">
        <w:rPr>
          <w:rFonts w:ascii="Trebuchet MS" w:hAnsi="Trebuchet MS"/>
          <w:sz w:val="20"/>
          <w:lang w:val="ro-RO"/>
        </w:rPr>
        <w:tab/>
        <w:t xml:space="preserve"> </w:t>
      </w:r>
      <w:r w:rsidRPr="00C276B1">
        <w:rPr>
          <w:rFonts w:ascii="Trebuchet MS" w:hAnsi="Trebuchet MS"/>
          <w:sz w:val="20"/>
          <w:lang w:val="ro-RO"/>
        </w:rPr>
        <w:tab/>
      </w:r>
      <w:r w:rsidRPr="00C276B1">
        <w:rPr>
          <w:rFonts w:ascii="Trebuchet MS" w:hAnsi="Trebuchet MS"/>
          <w:sz w:val="20"/>
          <w:lang w:val="ro-RO"/>
        </w:rPr>
        <w:tab/>
      </w:r>
      <w:r w:rsidRPr="00C276B1">
        <w:rPr>
          <w:rFonts w:ascii="Trebuchet MS" w:hAnsi="Trebuchet MS"/>
          <w:b/>
          <w:sz w:val="20"/>
          <w:lang w:val="ro-RO"/>
        </w:rPr>
        <w:t>__________________________</w:t>
      </w:r>
    </w:p>
    <w:p w14:paraId="5F8E740A" w14:textId="77777777" w:rsidR="009A4CC9" w:rsidRPr="00C276B1" w:rsidRDefault="009A4CC9" w:rsidP="009A4CC9">
      <w:pPr>
        <w:jc w:val="both"/>
        <w:rPr>
          <w:rFonts w:ascii="Trebuchet MS" w:hAnsi="Trebuchet MS"/>
          <w:i/>
          <w:sz w:val="20"/>
          <w:lang w:val="ro-RO"/>
        </w:rPr>
      </w:pPr>
      <w:r w:rsidRPr="00C276B1">
        <w:rPr>
          <w:rFonts w:ascii="Trebuchet MS" w:hAnsi="Trebuchet MS"/>
          <w:i/>
          <w:sz w:val="20"/>
          <w:lang w:val="ro-RO"/>
        </w:rPr>
        <w:tab/>
      </w:r>
    </w:p>
    <w:p w14:paraId="77068A95" w14:textId="77777777" w:rsidR="009A4CC9" w:rsidRPr="00F23114" w:rsidRDefault="009A4CC9" w:rsidP="009A4CC9">
      <w:pPr>
        <w:ind w:left="708"/>
        <w:jc w:val="both"/>
        <w:rPr>
          <w:rFonts w:ascii="Trebuchet MS" w:hAnsi="Trebuchet MS"/>
          <w:i/>
          <w:iCs/>
          <w:sz w:val="20"/>
          <w:lang w:val="ro-RO"/>
        </w:rPr>
      </w:pPr>
      <w:r w:rsidRPr="00C276B1">
        <w:rPr>
          <w:rFonts w:ascii="Trebuchet MS" w:hAnsi="Trebuchet MS"/>
          <w:i/>
          <w:iCs/>
          <w:sz w:val="20"/>
          <w:lang w:val="ro-RO"/>
        </w:rPr>
        <w:t xml:space="preserve">                                                                                         (semnătură autorizată)</w:t>
      </w:r>
    </w:p>
    <w:p w14:paraId="6BDA8DF1" w14:textId="3A844C57" w:rsidR="007D6465" w:rsidRDefault="007D6465" w:rsidP="00FB4752">
      <w:pPr>
        <w:tabs>
          <w:tab w:val="left" w:pos="6480"/>
        </w:tabs>
        <w:spacing w:after="120"/>
        <w:jc w:val="both"/>
        <w:rPr>
          <w:rFonts w:ascii="Trebuchet MS" w:hAnsi="Trebuchet MS" w:cs="Calibri"/>
          <w:bCs/>
          <w:i/>
          <w:sz w:val="20"/>
          <w:lang w:val="ro-RO"/>
        </w:rPr>
      </w:pPr>
    </w:p>
    <w:p w14:paraId="00716DC4" w14:textId="1A8CA89C" w:rsidR="007D6465" w:rsidRDefault="007D6465" w:rsidP="00FB4752">
      <w:pPr>
        <w:tabs>
          <w:tab w:val="left" w:pos="6480"/>
        </w:tabs>
        <w:spacing w:after="120"/>
        <w:jc w:val="both"/>
        <w:rPr>
          <w:rFonts w:ascii="Trebuchet MS" w:hAnsi="Trebuchet MS" w:cs="Calibri"/>
          <w:bCs/>
          <w:i/>
          <w:sz w:val="20"/>
          <w:lang w:val="ro-RO"/>
        </w:rPr>
      </w:pPr>
    </w:p>
    <w:p w14:paraId="212D2930" w14:textId="5C91E479" w:rsidR="007D6465" w:rsidRDefault="007D6465" w:rsidP="00FB4752">
      <w:pPr>
        <w:tabs>
          <w:tab w:val="left" w:pos="6480"/>
        </w:tabs>
        <w:spacing w:after="120"/>
        <w:jc w:val="both"/>
        <w:rPr>
          <w:rFonts w:ascii="Trebuchet MS" w:hAnsi="Trebuchet MS" w:cs="Calibri"/>
          <w:bCs/>
          <w:i/>
          <w:sz w:val="20"/>
          <w:lang w:val="ro-RO"/>
        </w:rPr>
      </w:pPr>
    </w:p>
    <w:p w14:paraId="63F6E9D5" w14:textId="127579E2" w:rsidR="007D6465" w:rsidRDefault="007D6465" w:rsidP="00FB4752">
      <w:pPr>
        <w:tabs>
          <w:tab w:val="left" w:pos="6480"/>
        </w:tabs>
        <w:spacing w:after="120"/>
        <w:jc w:val="both"/>
        <w:rPr>
          <w:rFonts w:ascii="Trebuchet MS" w:hAnsi="Trebuchet MS" w:cs="Calibri"/>
          <w:bCs/>
          <w:i/>
          <w:sz w:val="20"/>
          <w:lang w:val="ro-RO"/>
        </w:rPr>
      </w:pPr>
    </w:p>
    <w:p w14:paraId="3FD17CFD" w14:textId="62B4BDFD" w:rsidR="007D6465" w:rsidRDefault="007D6465" w:rsidP="00FB4752">
      <w:pPr>
        <w:tabs>
          <w:tab w:val="left" w:pos="6480"/>
        </w:tabs>
        <w:spacing w:after="120"/>
        <w:jc w:val="both"/>
        <w:rPr>
          <w:rFonts w:ascii="Trebuchet MS" w:hAnsi="Trebuchet MS" w:cs="Calibri"/>
          <w:bCs/>
          <w:i/>
          <w:sz w:val="20"/>
          <w:lang w:val="ro-RO"/>
        </w:rPr>
      </w:pPr>
    </w:p>
    <w:p w14:paraId="4AE98912" w14:textId="7C3C6289" w:rsidR="007D6465" w:rsidRDefault="007D6465" w:rsidP="00FB4752">
      <w:pPr>
        <w:tabs>
          <w:tab w:val="left" w:pos="6480"/>
        </w:tabs>
        <w:spacing w:after="120"/>
        <w:jc w:val="both"/>
        <w:rPr>
          <w:rFonts w:ascii="Trebuchet MS" w:hAnsi="Trebuchet MS" w:cs="Calibri"/>
          <w:bCs/>
          <w:i/>
          <w:sz w:val="20"/>
          <w:lang w:val="ro-RO"/>
        </w:rPr>
      </w:pPr>
    </w:p>
    <w:p w14:paraId="339D0A4C" w14:textId="2AA0C813" w:rsidR="007D6465" w:rsidRDefault="007D6465" w:rsidP="00FB4752">
      <w:pPr>
        <w:tabs>
          <w:tab w:val="left" w:pos="6480"/>
        </w:tabs>
        <w:spacing w:after="120"/>
        <w:jc w:val="both"/>
        <w:rPr>
          <w:rFonts w:ascii="Trebuchet MS" w:hAnsi="Trebuchet MS" w:cs="Calibri"/>
          <w:bCs/>
          <w:i/>
          <w:sz w:val="20"/>
          <w:lang w:val="ro-RO"/>
        </w:rPr>
      </w:pPr>
    </w:p>
    <w:p w14:paraId="752838CC" w14:textId="2317D748" w:rsidR="007D6465" w:rsidRDefault="007D6465" w:rsidP="00FB4752">
      <w:pPr>
        <w:tabs>
          <w:tab w:val="left" w:pos="6480"/>
        </w:tabs>
        <w:spacing w:after="120"/>
        <w:jc w:val="both"/>
        <w:rPr>
          <w:rFonts w:ascii="Trebuchet MS" w:hAnsi="Trebuchet MS" w:cs="Calibri"/>
          <w:bCs/>
          <w:i/>
          <w:sz w:val="20"/>
          <w:lang w:val="ro-RO"/>
        </w:rPr>
      </w:pPr>
    </w:p>
    <w:p w14:paraId="64AAB1A8" w14:textId="036E6555" w:rsidR="007D6465" w:rsidRDefault="007D6465" w:rsidP="00FB4752">
      <w:pPr>
        <w:tabs>
          <w:tab w:val="left" w:pos="6480"/>
        </w:tabs>
        <w:spacing w:after="120"/>
        <w:jc w:val="both"/>
        <w:rPr>
          <w:rFonts w:ascii="Trebuchet MS" w:hAnsi="Trebuchet MS" w:cs="Calibri"/>
          <w:bCs/>
          <w:i/>
          <w:sz w:val="20"/>
          <w:lang w:val="ro-RO"/>
        </w:rPr>
      </w:pPr>
    </w:p>
    <w:p w14:paraId="3D32258D" w14:textId="47D76A7D" w:rsidR="007D6465" w:rsidRDefault="007D6465" w:rsidP="00FB4752">
      <w:pPr>
        <w:tabs>
          <w:tab w:val="left" w:pos="6480"/>
        </w:tabs>
        <w:spacing w:after="120"/>
        <w:jc w:val="both"/>
        <w:rPr>
          <w:rFonts w:ascii="Trebuchet MS" w:hAnsi="Trebuchet MS" w:cs="Calibri"/>
          <w:bCs/>
          <w:i/>
          <w:sz w:val="20"/>
          <w:lang w:val="ro-RO"/>
        </w:rPr>
      </w:pPr>
    </w:p>
    <w:p w14:paraId="2E1D1634" w14:textId="2CE985BC" w:rsidR="007D6465" w:rsidRDefault="007D6465" w:rsidP="00FB4752">
      <w:pPr>
        <w:tabs>
          <w:tab w:val="left" w:pos="6480"/>
        </w:tabs>
        <w:spacing w:after="120"/>
        <w:jc w:val="both"/>
        <w:rPr>
          <w:rFonts w:ascii="Trebuchet MS" w:hAnsi="Trebuchet MS" w:cs="Calibri"/>
          <w:bCs/>
          <w:i/>
          <w:sz w:val="20"/>
          <w:lang w:val="ro-RO"/>
        </w:rPr>
      </w:pPr>
    </w:p>
    <w:p w14:paraId="15BC43A8" w14:textId="727C4D02" w:rsidR="007D6465" w:rsidRDefault="007D6465" w:rsidP="00FB4752">
      <w:pPr>
        <w:tabs>
          <w:tab w:val="left" w:pos="6480"/>
        </w:tabs>
        <w:spacing w:after="120"/>
        <w:jc w:val="both"/>
        <w:rPr>
          <w:rFonts w:ascii="Trebuchet MS" w:hAnsi="Trebuchet MS" w:cs="Calibri"/>
          <w:bCs/>
          <w:i/>
          <w:sz w:val="20"/>
          <w:lang w:val="ro-RO"/>
        </w:rPr>
      </w:pPr>
    </w:p>
    <w:p w14:paraId="25A342C9" w14:textId="0345D2A5" w:rsidR="007D6465" w:rsidRDefault="007D6465" w:rsidP="00FB4752">
      <w:pPr>
        <w:tabs>
          <w:tab w:val="left" w:pos="6480"/>
        </w:tabs>
        <w:spacing w:after="120"/>
        <w:jc w:val="both"/>
        <w:rPr>
          <w:rFonts w:ascii="Trebuchet MS" w:hAnsi="Trebuchet MS" w:cs="Calibri"/>
          <w:bCs/>
          <w:i/>
          <w:sz w:val="20"/>
          <w:lang w:val="ro-RO"/>
        </w:rPr>
      </w:pPr>
    </w:p>
    <w:p w14:paraId="28AEAB35" w14:textId="4FEACAA0" w:rsidR="007D6465" w:rsidRDefault="007D6465" w:rsidP="00FB4752">
      <w:pPr>
        <w:tabs>
          <w:tab w:val="left" w:pos="6480"/>
        </w:tabs>
        <w:spacing w:after="120"/>
        <w:jc w:val="both"/>
        <w:rPr>
          <w:rFonts w:ascii="Trebuchet MS" w:hAnsi="Trebuchet MS" w:cs="Calibri"/>
          <w:bCs/>
          <w:i/>
          <w:sz w:val="20"/>
          <w:lang w:val="ro-RO"/>
        </w:rPr>
      </w:pPr>
    </w:p>
    <w:p w14:paraId="7D6C39B5" w14:textId="3BEECFF0" w:rsidR="007D6465" w:rsidRDefault="007D6465" w:rsidP="00FB4752">
      <w:pPr>
        <w:tabs>
          <w:tab w:val="left" w:pos="6480"/>
        </w:tabs>
        <w:spacing w:after="120"/>
        <w:jc w:val="both"/>
        <w:rPr>
          <w:rFonts w:ascii="Trebuchet MS" w:hAnsi="Trebuchet MS" w:cs="Calibri"/>
          <w:bCs/>
          <w:i/>
          <w:sz w:val="20"/>
          <w:lang w:val="ro-RO"/>
        </w:rPr>
      </w:pPr>
    </w:p>
    <w:p w14:paraId="53ABF557" w14:textId="06EFEB91" w:rsidR="007D6465" w:rsidRDefault="007D6465" w:rsidP="00FB4752">
      <w:pPr>
        <w:tabs>
          <w:tab w:val="left" w:pos="6480"/>
        </w:tabs>
        <w:spacing w:after="120"/>
        <w:jc w:val="both"/>
        <w:rPr>
          <w:rFonts w:ascii="Trebuchet MS" w:hAnsi="Trebuchet MS" w:cs="Calibri"/>
          <w:bCs/>
          <w:i/>
          <w:sz w:val="20"/>
          <w:lang w:val="ro-RO"/>
        </w:rPr>
      </w:pPr>
    </w:p>
    <w:p w14:paraId="3D2CCECD" w14:textId="133CEA52" w:rsidR="007D6465" w:rsidRDefault="007D6465" w:rsidP="00FB4752">
      <w:pPr>
        <w:tabs>
          <w:tab w:val="left" w:pos="6480"/>
        </w:tabs>
        <w:spacing w:after="120"/>
        <w:jc w:val="both"/>
        <w:rPr>
          <w:rFonts w:ascii="Trebuchet MS" w:hAnsi="Trebuchet MS" w:cs="Calibri"/>
          <w:bCs/>
          <w:i/>
          <w:sz w:val="20"/>
          <w:lang w:val="ro-RO"/>
        </w:rPr>
      </w:pPr>
    </w:p>
    <w:p w14:paraId="22F610F3" w14:textId="54F506DA" w:rsidR="009A4CC9" w:rsidRDefault="009A4CC9" w:rsidP="00FB4752">
      <w:pPr>
        <w:tabs>
          <w:tab w:val="left" w:pos="6480"/>
        </w:tabs>
        <w:spacing w:after="120"/>
        <w:jc w:val="both"/>
        <w:rPr>
          <w:rFonts w:ascii="Trebuchet MS" w:hAnsi="Trebuchet MS" w:cs="Calibri"/>
          <w:bCs/>
          <w:i/>
          <w:sz w:val="20"/>
          <w:lang w:val="ro-RO"/>
        </w:rPr>
      </w:pPr>
    </w:p>
    <w:p w14:paraId="5714CB76" w14:textId="53CE47C8" w:rsidR="009A4CC9" w:rsidRDefault="009A4CC9" w:rsidP="00FB4752">
      <w:pPr>
        <w:tabs>
          <w:tab w:val="left" w:pos="6480"/>
        </w:tabs>
        <w:spacing w:after="120"/>
        <w:jc w:val="both"/>
        <w:rPr>
          <w:rFonts w:ascii="Trebuchet MS" w:hAnsi="Trebuchet MS" w:cs="Calibri"/>
          <w:bCs/>
          <w:i/>
          <w:sz w:val="20"/>
          <w:lang w:val="ro-RO"/>
        </w:rPr>
      </w:pPr>
    </w:p>
    <w:p w14:paraId="2BA49C4C" w14:textId="650CE4E0" w:rsidR="009A4CC9" w:rsidRDefault="009A4CC9" w:rsidP="00FB4752">
      <w:pPr>
        <w:tabs>
          <w:tab w:val="left" w:pos="6480"/>
        </w:tabs>
        <w:spacing w:after="120"/>
        <w:jc w:val="both"/>
        <w:rPr>
          <w:rFonts w:ascii="Trebuchet MS" w:hAnsi="Trebuchet MS" w:cs="Calibri"/>
          <w:bCs/>
          <w:i/>
          <w:sz w:val="20"/>
          <w:lang w:val="ro-RO"/>
        </w:rPr>
      </w:pPr>
    </w:p>
    <w:p w14:paraId="3AB55A57" w14:textId="77777777" w:rsidR="009A4CC9" w:rsidRDefault="009A4CC9" w:rsidP="00FB4752">
      <w:pPr>
        <w:tabs>
          <w:tab w:val="left" w:pos="6480"/>
        </w:tabs>
        <w:spacing w:after="120"/>
        <w:jc w:val="both"/>
        <w:rPr>
          <w:rFonts w:ascii="Trebuchet MS" w:hAnsi="Trebuchet MS" w:cs="Calibri"/>
          <w:bCs/>
          <w:i/>
          <w:sz w:val="20"/>
          <w:lang w:val="ro-RO"/>
        </w:rPr>
      </w:pPr>
    </w:p>
    <w:p w14:paraId="3E9D8517" w14:textId="3C0799E6" w:rsidR="007D6465" w:rsidRDefault="007D6465" w:rsidP="00FB4752">
      <w:pPr>
        <w:tabs>
          <w:tab w:val="left" w:pos="6480"/>
        </w:tabs>
        <w:spacing w:after="120"/>
        <w:jc w:val="both"/>
        <w:rPr>
          <w:rFonts w:ascii="Trebuchet MS" w:hAnsi="Trebuchet MS" w:cs="Calibri"/>
          <w:bCs/>
          <w:i/>
          <w:sz w:val="20"/>
          <w:lang w:val="ro-RO"/>
        </w:rPr>
      </w:pPr>
    </w:p>
    <w:p w14:paraId="0AA7DE88" w14:textId="6510AFF1" w:rsidR="007D6465" w:rsidRDefault="007D6465" w:rsidP="00FB4752">
      <w:pPr>
        <w:tabs>
          <w:tab w:val="left" w:pos="6480"/>
        </w:tabs>
        <w:spacing w:after="120"/>
        <w:jc w:val="both"/>
        <w:rPr>
          <w:rFonts w:ascii="Trebuchet MS" w:hAnsi="Trebuchet MS" w:cs="Calibri"/>
          <w:bCs/>
          <w:i/>
          <w:sz w:val="20"/>
          <w:lang w:val="ro-RO"/>
        </w:rPr>
      </w:pPr>
    </w:p>
    <w:p w14:paraId="20907B22" w14:textId="0CA58C87" w:rsidR="009A4CC9" w:rsidRPr="00C276B1" w:rsidRDefault="009A4CC9" w:rsidP="009A4CC9">
      <w:pPr>
        <w:tabs>
          <w:tab w:val="left" w:pos="6480"/>
        </w:tabs>
        <w:spacing w:after="120"/>
        <w:jc w:val="both"/>
        <w:rPr>
          <w:rFonts w:ascii="Trebuchet MS" w:hAnsi="Trebuchet MS" w:cs="Calibri"/>
          <w:bCs/>
          <w:i/>
          <w:sz w:val="20"/>
          <w:lang w:val="ro-RO"/>
        </w:rPr>
      </w:pPr>
      <w:r w:rsidRPr="00C276B1">
        <w:rPr>
          <w:rFonts w:ascii="Trebuchet MS" w:hAnsi="Trebuchet MS" w:cs="Calibri"/>
          <w:bCs/>
          <w:i/>
          <w:sz w:val="20"/>
          <w:lang w:val="ro-RO"/>
        </w:rPr>
        <w:lastRenderedPageBreak/>
        <w:t>Formular nr. 8</w:t>
      </w:r>
    </w:p>
    <w:p w14:paraId="61D07C66" w14:textId="77777777" w:rsidR="009A4CC9" w:rsidRPr="00C276B1" w:rsidRDefault="009A4CC9" w:rsidP="009A4CC9">
      <w:pPr>
        <w:tabs>
          <w:tab w:val="left" w:pos="6480"/>
        </w:tabs>
        <w:spacing w:after="120"/>
        <w:jc w:val="both"/>
        <w:rPr>
          <w:rFonts w:ascii="Trebuchet MS" w:hAnsi="Trebuchet MS" w:cs="Calibri"/>
          <w:bCs/>
          <w:i/>
          <w:sz w:val="20"/>
          <w:lang w:val="ro-RO"/>
        </w:rPr>
      </w:pPr>
    </w:p>
    <w:p w14:paraId="164145F9" w14:textId="77777777" w:rsidR="009A4CC9" w:rsidRPr="00C276B1" w:rsidRDefault="009A4CC9" w:rsidP="009A4CC9">
      <w:pPr>
        <w:tabs>
          <w:tab w:val="left" w:pos="6480"/>
        </w:tabs>
        <w:spacing w:after="120"/>
        <w:jc w:val="both"/>
        <w:rPr>
          <w:rFonts w:ascii="Trebuchet MS" w:hAnsi="Trebuchet MS" w:cs="Calibri"/>
          <w:bCs/>
          <w:i/>
          <w:sz w:val="20"/>
          <w:lang w:val="ro-RO"/>
        </w:rPr>
      </w:pPr>
    </w:p>
    <w:p w14:paraId="61263107" w14:textId="77777777" w:rsidR="009A4CC9" w:rsidRPr="00C276B1" w:rsidRDefault="009A4CC9" w:rsidP="009A4CC9">
      <w:pPr>
        <w:tabs>
          <w:tab w:val="left" w:pos="6480"/>
        </w:tabs>
        <w:spacing w:after="120"/>
        <w:jc w:val="both"/>
        <w:rPr>
          <w:rFonts w:ascii="Trebuchet MS" w:hAnsi="Trebuchet MS" w:cs="Calibri"/>
          <w:bCs/>
          <w:i/>
          <w:sz w:val="20"/>
          <w:lang w:val="ro-RO"/>
        </w:rPr>
      </w:pPr>
      <w:r w:rsidRPr="00C276B1">
        <w:rPr>
          <w:rFonts w:ascii="Trebuchet MS" w:hAnsi="Trebuchet MS" w:cs="Calibri"/>
          <w:bCs/>
          <w:i/>
          <w:sz w:val="20"/>
          <w:lang w:val="ro-RO"/>
        </w:rPr>
        <w:t>Numele Ofertantului/Numele legal al Partenerilor în Asociere: [introduceți denumirea completă]</w:t>
      </w:r>
    </w:p>
    <w:p w14:paraId="589F7ADA" w14:textId="77777777" w:rsidR="007D6465" w:rsidRPr="00C276B1" w:rsidRDefault="007D6465" w:rsidP="007D6465">
      <w:pPr>
        <w:ind w:right="-555"/>
        <w:rPr>
          <w:rFonts w:ascii="Trebuchet MS" w:hAnsi="Trebuchet MS" w:cs="Calibri"/>
          <w:bCs/>
          <w:i/>
          <w:sz w:val="19"/>
          <w:szCs w:val="19"/>
          <w:lang w:val="ro-RO"/>
        </w:rPr>
      </w:pPr>
    </w:p>
    <w:p w14:paraId="7938D60F" w14:textId="77777777" w:rsidR="007D6465" w:rsidRPr="00C276B1" w:rsidRDefault="007D6465" w:rsidP="007D6465">
      <w:pPr>
        <w:ind w:right="-555"/>
        <w:rPr>
          <w:rFonts w:ascii="Trebuchet MS" w:hAnsi="Trebuchet MS" w:cs="Calibri"/>
          <w:bCs/>
          <w:i/>
          <w:sz w:val="19"/>
          <w:szCs w:val="19"/>
          <w:lang w:val="ro-RO"/>
        </w:rPr>
      </w:pPr>
    </w:p>
    <w:p w14:paraId="1478E7A0" w14:textId="77777777" w:rsidR="007D6465" w:rsidRPr="00C276B1" w:rsidRDefault="007D6465" w:rsidP="007D6465">
      <w:pPr>
        <w:ind w:right="-555"/>
        <w:rPr>
          <w:rFonts w:ascii="Trebuchet MS" w:hAnsi="Trebuchet MS" w:cs="Calibri"/>
          <w:bCs/>
          <w:i/>
          <w:sz w:val="19"/>
          <w:szCs w:val="19"/>
          <w:lang w:val="ro-RO"/>
        </w:rPr>
      </w:pPr>
    </w:p>
    <w:p w14:paraId="2E134988" w14:textId="77777777" w:rsidR="007D6465" w:rsidRPr="00C276B1" w:rsidRDefault="007D6465" w:rsidP="007D6465">
      <w:pPr>
        <w:tabs>
          <w:tab w:val="left" w:pos="6480"/>
        </w:tabs>
        <w:spacing w:after="120"/>
        <w:jc w:val="both"/>
        <w:rPr>
          <w:b/>
          <w:i/>
          <w:sz w:val="22"/>
          <w:szCs w:val="22"/>
          <w:lang w:eastAsia="en-US"/>
        </w:rPr>
      </w:pPr>
    </w:p>
    <w:p w14:paraId="34F8C557" w14:textId="3B8FF6F9" w:rsidR="007D6465" w:rsidRPr="00C276B1" w:rsidRDefault="007D6465" w:rsidP="007D6465">
      <w:pPr>
        <w:tabs>
          <w:tab w:val="left" w:pos="6480"/>
        </w:tabs>
        <w:spacing w:after="120"/>
        <w:jc w:val="center"/>
        <w:rPr>
          <w:b/>
          <w:i/>
          <w:sz w:val="22"/>
          <w:szCs w:val="22"/>
          <w:lang w:eastAsia="en-US"/>
        </w:rPr>
      </w:pPr>
      <w:proofErr w:type="spellStart"/>
      <w:r w:rsidRPr="00C276B1">
        <w:rPr>
          <w:b/>
          <w:i/>
          <w:sz w:val="22"/>
          <w:szCs w:val="22"/>
          <w:lang w:eastAsia="en-US"/>
        </w:rPr>
        <w:t>Împuternicire</w:t>
      </w:r>
      <w:proofErr w:type="spellEnd"/>
    </w:p>
    <w:p w14:paraId="2A75D918" w14:textId="77777777" w:rsidR="008A5B66" w:rsidRPr="00C276B1" w:rsidRDefault="008A5B66" w:rsidP="008A5B66">
      <w:pPr>
        <w:tabs>
          <w:tab w:val="left" w:pos="6480"/>
        </w:tabs>
        <w:spacing w:after="120"/>
        <w:jc w:val="both"/>
        <w:rPr>
          <w:b/>
          <w:i/>
          <w:sz w:val="22"/>
          <w:szCs w:val="22"/>
          <w:lang w:eastAsia="en-US"/>
        </w:rPr>
      </w:pPr>
    </w:p>
    <w:p w14:paraId="1FB88B24" w14:textId="7B57EB0D" w:rsidR="008A5B66" w:rsidRPr="00C276B1" w:rsidRDefault="008A5B66" w:rsidP="008A5B66">
      <w:pPr>
        <w:tabs>
          <w:tab w:val="left" w:pos="6480"/>
        </w:tabs>
        <w:spacing w:after="120"/>
        <w:jc w:val="both"/>
        <w:rPr>
          <w:b/>
          <w:i/>
          <w:sz w:val="22"/>
          <w:szCs w:val="22"/>
          <w:lang w:eastAsia="en-US"/>
        </w:rPr>
      </w:pPr>
      <w:proofErr w:type="spellStart"/>
      <w:r w:rsidRPr="00C276B1">
        <w:rPr>
          <w:b/>
          <w:i/>
          <w:sz w:val="22"/>
          <w:szCs w:val="22"/>
          <w:lang w:eastAsia="en-US"/>
        </w:rPr>
        <w:t>Subscrisa</w:t>
      </w:r>
      <w:proofErr w:type="spellEnd"/>
      <w:r w:rsidRPr="00C276B1">
        <w:rPr>
          <w:b/>
          <w:i/>
          <w:sz w:val="22"/>
          <w:szCs w:val="22"/>
          <w:lang w:eastAsia="en-US"/>
        </w:rPr>
        <w:t xml:space="preserve"> …………………………………………………………………. (</w:t>
      </w:r>
      <w:proofErr w:type="spellStart"/>
      <w:r w:rsidRPr="00C276B1">
        <w:rPr>
          <w:b/>
          <w:i/>
          <w:sz w:val="22"/>
          <w:szCs w:val="22"/>
          <w:lang w:eastAsia="en-US"/>
        </w:rPr>
        <w:t>nume</w:t>
      </w:r>
      <w:proofErr w:type="spellEnd"/>
      <w:r w:rsidRPr="00C276B1">
        <w:rPr>
          <w:b/>
          <w:i/>
          <w:sz w:val="22"/>
          <w:szCs w:val="22"/>
          <w:lang w:eastAsia="en-US"/>
        </w:rPr>
        <w:t>/</w:t>
      </w:r>
      <w:proofErr w:type="spellStart"/>
      <w:r w:rsidRPr="00C276B1">
        <w:rPr>
          <w:b/>
          <w:i/>
          <w:sz w:val="22"/>
          <w:szCs w:val="22"/>
          <w:lang w:eastAsia="en-US"/>
        </w:rPr>
        <w:t>denumire</w:t>
      </w:r>
      <w:proofErr w:type="spellEnd"/>
      <w:r w:rsidRPr="00C276B1">
        <w:rPr>
          <w:b/>
          <w:i/>
          <w:sz w:val="22"/>
          <w:szCs w:val="22"/>
          <w:lang w:eastAsia="en-US"/>
        </w:rPr>
        <w:t xml:space="preserve">), cu </w:t>
      </w:r>
      <w:proofErr w:type="spellStart"/>
      <w:r w:rsidRPr="00C276B1">
        <w:rPr>
          <w:b/>
          <w:i/>
          <w:sz w:val="22"/>
          <w:szCs w:val="22"/>
          <w:lang w:eastAsia="en-US"/>
        </w:rPr>
        <w:t>sediul</w:t>
      </w:r>
      <w:proofErr w:type="spellEnd"/>
      <w:r w:rsidRPr="00C276B1">
        <w:rPr>
          <w:b/>
          <w:i/>
          <w:sz w:val="22"/>
          <w:szCs w:val="22"/>
          <w:lang w:eastAsia="en-US"/>
        </w:rPr>
        <w:t xml:space="preserve"> </w:t>
      </w:r>
      <w:proofErr w:type="spellStart"/>
      <w:r w:rsidRPr="00C276B1">
        <w:rPr>
          <w:b/>
          <w:i/>
          <w:sz w:val="22"/>
          <w:szCs w:val="22"/>
          <w:lang w:eastAsia="en-US"/>
        </w:rPr>
        <w:t>în</w:t>
      </w:r>
      <w:proofErr w:type="spellEnd"/>
      <w:r w:rsidRPr="00C276B1">
        <w:rPr>
          <w:b/>
          <w:i/>
          <w:sz w:val="22"/>
          <w:szCs w:val="22"/>
          <w:lang w:eastAsia="en-US"/>
        </w:rPr>
        <w:t xml:space="preserve"> ………………………......................................................................…..(adresa </w:t>
      </w:r>
      <w:proofErr w:type="spellStart"/>
      <w:r w:rsidRPr="00C276B1">
        <w:rPr>
          <w:b/>
          <w:i/>
          <w:sz w:val="22"/>
          <w:szCs w:val="22"/>
          <w:lang w:eastAsia="en-US"/>
        </w:rPr>
        <w:t>operatorului</w:t>
      </w:r>
      <w:proofErr w:type="spellEnd"/>
      <w:r w:rsidRPr="00C276B1">
        <w:rPr>
          <w:b/>
          <w:i/>
          <w:sz w:val="22"/>
          <w:szCs w:val="22"/>
          <w:lang w:eastAsia="en-US"/>
        </w:rPr>
        <w:t xml:space="preserve"> economic),  înmatriculata la Registrul Comerţului sub nr...................…, CIF ……..........…, </w:t>
      </w:r>
      <w:proofErr w:type="spellStart"/>
      <w:r w:rsidRPr="00C276B1">
        <w:rPr>
          <w:b/>
          <w:i/>
          <w:sz w:val="22"/>
          <w:szCs w:val="22"/>
          <w:lang w:eastAsia="en-US"/>
        </w:rPr>
        <w:t>atribut</w:t>
      </w:r>
      <w:proofErr w:type="spellEnd"/>
      <w:r w:rsidRPr="00C276B1">
        <w:rPr>
          <w:b/>
          <w:i/>
          <w:sz w:val="22"/>
          <w:szCs w:val="22"/>
          <w:lang w:eastAsia="en-US"/>
        </w:rPr>
        <w:t xml:space="preserve"> fiscal ................, </w:t>
      </w:r>
      <w:proofErr w:type="spellStart"/>
      <w:r w:rsidRPr="00C276B1">
        <w:rPr>
          <w:b/>
          <w:i/>
          <w:sz w:val="22"/>
          <w:szCs w:val="22"/>
          <w:lang w:eastAsia="en-US"/>
        </w:rPr>
        <w:t>reprezentată</w:t>
      </w:r>
      <w:proofErr w:type="spellEnd"/>
      <w:r w:rsidRPr="00C276B1">
        <w:rPr>
          <w:b/>
          <w:i/>
          <w:sz w:val="22"/>
          <w:szCs w:val="22"/>
          <w:lang w:eastAsia="en-US"/>
        </w:rPr>
        <w:t xml:space="preserve"> prin …………........................……………, </w:t>
      </w:r>
      <w:proofErr w:type="spellStart"/>
      <w:r w:rsidRPr="00C276B1">
        <w:rPr>
          <w:b/>
          <w:i/>
          <w:sz w:val="22"/>
          <w:szCs w:val="22"/>
          <w:lang w:eastAsia="en-US"/>
        </w:rPr>
        <w:t>în</w:t>
      </w:r>
      <w:proofErr w:type="spellEnd"/>
      <w:r w:rsidRPr="00C276B1">
        <w:rPr>
          <w:b/>
          <w:i/>
          <w:sz w:val="22"/>
          <w:szCs w:val="22"/>
          <w:lang w:eastAsia="en-US"/>
        </w:rPr>
        <w:t xml:space="preserve"> </w:t>
      </w:r>
      <w:proofErr w:type="spellStart"/>
      <w:r w:rsidRPr="00C276B1">
        <w:rPr>
          <w:b/>
          <w:i/>
          <w:sz w:val="22"/>
          <w:szCs w:val="22"/>
          <w:lang w:eastAsia="en-US"/>
        </w:rPr>
        <w:t>calitate</w:t>
      </w:r>
      <w:proofErr w:type="spellEnd"/>
      <w:r w:rsidRPr="00C276B1">
        <w:rPr>
          <w:b/>
          <w:i/>
          <w:sz w:val="22"/>
          <w:szCs w:val="22"/>
          <w:lang w:eastAsia="en-US"/>
        </w:rPr>
        <w:t xml:space="preserve"> de …..........……………………………., </w:t>
      </w:r>
      <w:proofErr w:type="spellStart"/>
      <w:r w:rsidRPr="00C276B1">
        <w:rPr>
          <w:b/>
          <w:i/>
          <w:sz w:val="22"/>
          <w:szCs w:val="22"/>
          <w:lang w:eastAsia="en-US"/>
        </w:rPr>
        <w:t>împuternicim</w:t>
      </w:r>
      <w:proofErr w:type="spellEnd"/>
      <w:r w:rsidRPr="00C276B1">
        <w:rPr>
          <w:b/>
          <w:i/>
          <w:sz w:val="22"/>
          <w:szCs w:val="22"/>
          <w:lang w:eastAsia="en-US"/>
        </w:rPr>
        <w:t xml:space="preserve"> </w:t>
      </w:r>
      <w:proofErr w:type="spellStart"/>
      <w:r w:rsidRPr="00C276B1">
        <w:rPr>
          <w:b/>
          <w:i/>
          <w:sz w:val="22"/>
          <w:szCs w:val="22"/>
          <w:lang w:eastAsia="en-US"/>
        </w:rPr>
        <w:t>prin</w:t>
      </w:r>
      <w:proofErr w:type="spellEnd"/>
      <w:r w:rsidRPr="00C276B1">
        <w:rPr>
          <w:b/>
          <w:i/>
          <w:sz w:val="22"/>
          <w:szCs w:val="22"/>
          <w:lang w:eastAsia="en-US"/>
        </w:rPr>
        <w:t xml:space="preserve"> </w:t>
      </w:r>
      <w:proofErr w:type="spellStart"/>
      <w:r w:rsidRPr="00C276B1">
        <w:rPr>
          <w:b/>
          <w:i/>
          <w:sz w:val="22"/>
          <w:szCs w:val="22"/>
          <w:lang w:eastAsia="en-US"/>
        </w:rPr>
        <w:t>prezenta</w:t>
      </w:r>
      <w:proofErr w:type="spellEnd"/>
      <w:r w:rsidRPr="00C276B1">
        <w:rPr>
          <w:b/>
          <w:i/>
          <w:sz w:val="22"/>
          <w:szCs w:val="22"/>
          <w:lang w:eastAsia="en-US"/>
        </w:rPr>
        <w:t xml:space="preserve"> pe Dl/</w:t>
      </w:r>
      <w:proofErr w:type="spellStart"/>
      <w:r w:rsidRPr="00C276B1">
        <w:rPr>
          <w:b/>
          <w:i/>
          <w:sz w:val="22"/>
          <w:szCs w:val="22"/>
          <w:lang w:eastAsia="en-US"/>
        </w:rPr>
        <w:t>Dna</w:t>
      </w:r>
      <w:proofErr w:type="spellEnd"/>
      <w:r w:rsidRPr="00C276B1">
        <w:rPr>
          <w:b/>
          <w:i/>
          <w:sz w:val="22"/>
          <w:szCs w:val="22"/>
          <w:lang w:eastAsia="en-US"/>
        </w:rPr>
        <w:t xml:space="preserve"> …....................……………….……, </w:t>
      </w:r>
      <w:proofErr w:type="spellStart"/>
      <w:r w:rsidRPr="00C276B1">
        <w:rPr>
          <w:b/>
          <w:i/>
          <w:sz w:val="22"/>
          <w:szCs w:val="22"/>
          <w:lang w:eastAsia="en-US"/>
        </w:rPr>
        <w:t>domiciliat</w:t>
      </w:r>
      <w:proofErr w:type="spellEnd"/>
      <w:r w:rsidRPr="00C276B1">
        <w:rPr>
          <w:b/>
          <w:i/>
          <w:sz w:val="22"/>
          <w:szCs w:val="22"/>
          <w:lang w:eastAsia="en-US"/>
        </w:rPr>
        <w:t xml:space="preserve"> </w:t>
      </w:r>
      <w:proofErr w:type="spellStart"/>
      <w:r w:rsidRPr="00C276B1">
        <w:rPr>
          <w:b/>
          <w:i/>
          <w:sz w:val="22"/>
          <w:szCs w:val="22"/>
          <w:lang w:eastAsia="en-US"/>
        </w:rPr>
        <w:t>în</w:t>
      </w:r>
      <w:proofErr w:type="spellEnd"/>
      <w:r w:rsidRPr="00C276B1">
        <w:rPr>
          <w:b/>
          <w:i/>
          <w:sz w:val="22"/>
          <w:szCs w:val="22"/>
          <w:lang w:eastAsia="en-US"/>
        </w:rPr>
        <w:t xml:space="preserve"> ……………………………………………, </w:t>
      </w:r>
      <w:proofErr w:type="spellStart"/>
      <w:r w:rsidRPr="00C276B1">
        <w:rPr>
          <w:b/>
          <w:i/>
          <w:sz w:val="22"/>
          <w:szCs w:val="22"/>
          <w:lang w:eastAsia="en-US"/>
        </w:rPr>
        <w:t>identificat</w:t>
      </w:r>
      <w:proofErr w:type="spellEnd"/>
      <w:r w:rsidRPr="00C276B1">
        <w:rPr>
          <w:b/>
          <w:i/>
          <w:sz w:val="22"/>
          <w:szCs w:val="22"/>
          <w:lang w:eastAsia="en-US"/>
        </w:rPr>
        <w:t xml:space="preserve"> cu B.I./C.I. </w:t>
      </w:r>
      <w:proofErr w:type="spellStart"/>
      <w:r w:rsidRPr="00C276B1">
        <w:rPr>
          <w:b/>
          <w:i/>
          <w:sz w:val="22"/>
          <w:szCs w:val="22"/>
          <w:lang w:eastAsia="en-US"/>
        </w:rPr>
        <w:t>seria</w:t>
      </w:r>
      <w:proofErr w:type="spellEnd"/>
      <w:r w:rsidRPr="00C276B1">
        <w:rPr>
          <w:b/>
          <w:i/>
          <w:sz w:val="22"/>
          <w:szCs w:val="22"/>
          <w:lang w:eastAsia="en-US"/>
        </w:rPr>
        <w:t xml:space="preserve"> …...…, nr. …....……, CNP …………………………., </w:t>
      </w:r>
      <w:proofErr w:type="spellStart"/>
      <w:r w:rsidRPr="00C276B1">
        <w:rPr>
          <w:b/>
          <w:i/>
          <w:sz w:val="22"/>
          <w:szCs w:val="22"/>
          <w:lang w:eastAsia="en-US"/>
        </w:rPr>
        <w:t>eliberat</w:t>
      </w:r>
      <w:proofErr w:type="spellEnd"/>
      <w:r w:rsidRPr="00C276B1">
        <w:rPr>
          <w:b/>
          <w:i/>
          <w:sz w:val="22"/>
          <w:szCs w:val="22"/>
          <w:lang w:eastAsia="en-US"/>
        </w:rPr>
        <w:t xml:space="preserve"> de ……............................., la data de ……....……, </w:t>
      </w:r>
      <w:proofErr w:type="spellStart"/>
      <w:r w:rsidRPr="00C276B1">
        <w:rPr>
          <w:b/>
          <w:i/>
          <w:sz w:val="22"/>
          <w:szCs w:val="22"/>
          <w:lang w:eastAsia="en-US"/>
        </w:rPr>
        <w:t>având</w:t>
      </w:r>
      <w:proofErr w:type="spellEnd"/>
      <w:r w:rsidRPr="00C276B1">
        <w:rPr>
          <w:b/>
          <w:i/>
          <w:sz w:val="22"/>
          <w:szCs w:val="22"/>
          <w:lang w:eastAsia="en-US"/>
        </w:rPr>
        <w:t xml:space="preserve"> </w:t>
      </w:r>
      <w:proofErr w:type="spellStart"/>
      <w:r w:rsidRPr="00C276B1">
        <w:rPr>
          <w:b/>
          <w:i/>
          <w:sz w:val="22"/>
          <w:szCs w:val="22"/>
          <w:lang w:eastAsia="en-US"/>
        </w:rPr>
        <w:t>funcţia</w:t>
      </w:r>
      <w:proofErr w:type="spellEnd"/>
      <w:r w:rsidRPr="00C276B1">
        <w:rPr>
          <w:b/>
          <w:i/>
          <w:sz w:val="22"/>
          <w:szCs w:val="22"/>
          <w:lang w:eastAsia="en-US"/>
        </w:rPr>
        <w:t xml:space="preserve"> de ………………………………………………, </w:t>
      </w:r>
      <w:proofErr w:type="spellStart"/>
      <w:r w:rsidRPr="00C276B1">
        <w:rPr>
          <w:b/>
          <w:i/>
          <w:sz w:val="22"/>
          <w:szCs w:val="22"/>
          <w:lang w:eastAsia="en-US"/>
        </w:rPr>
        <w:t>să</w:t>
      </w:r>
      <w:proofErr w:type="spellEnd"/>
      <w:r w:rsidRPr="00C276B1">
        <w:rPr>
          <w:b/>
          <w:i/>
          <w:sz w:val="22"/>
          <w:szCs w:val="22"/>
          <w:lang w:eastAsia="en-US"/>
        </w:rPr>
        <w:t xml:space="preserve"> ne </w:t>
      </w:r>
      <w:proofErr w:type="spellStart"/>
      <w:r w:rsidRPr="00C276B1">
        <w:rPr>
          <w:b/>
          <w:i/>
          <w:sz w:val="22"/>
          <w:szCs w:val="22"/>
          <w:lang w:eastAsia="en-US"/>
        </w:rPr>
        <w:t>reprezinte</w:t>
      </w:r>
      <w:proofErr w:type="spellEnd"/>
      <w:r w:rsidRPr="00C276B1">
        <w:rPr>
          <w:b/>
          <w:i/>
          <w:sz w:val="22"/>
          <w:szCs w:val="22"/>
          <w:lang w:eastAsia="en-US"/>
        </w:rPr>
        <w:t xml:space="preserve"> la </w:t>
      </w:r>
      <w:proofErr w:type="spellStart"/>
      <w:r w:rsidRPr="00C276B1">
        <w:rPr>
          <w:b/>
          <w:i/>
          <w:sz w:val="22"/>
          <w:szCs w:val="22"/>
          <w:lang w:eastAsia="en-US"/>
        </w:rPr>
        <w:t>procedura</w:t>
      </w:r>
      <w:proofErr w:type="spellEnd"/>
      <w:r w:rsidRPr="00C276B1">
        <w:rPr>
          <w:b/>
          <w:i/>
          <w:sz w:val="22"/>
          <w:szCs w:val="22"/>
          <w:lang w:eastAsia="en-US"/>
        </w:rPr>
        <w:t xml:space="preserve"> de </w:t>
      </w:r>
      <w:proofErr w:type="spellStart"/>
      <w:proofErr w:type="gramStart"/>
      <w:r w:rsidRPr="00C276B1">
        <w:rPr>
          <w:b/>
          <w:i/>
          <w:sz w:val="22"/>
          <w:szCs w:val="22"/>
          <w:lang w:eastAsia="en-US"/>
        </w:rPr>
        <w:t>atribuire</w:t>
      </w:r>
      <w:proofErr w:type="spellEnd"/>
      <w:r w:rsidRPr="00C276B1">
        <w:rPr>
          <w:b/>
          <w:i/>
          <w:sz w:val="22"/>
          <w:szCs w:val="22"/>
          <w:lang w:eastAsia="en-US"/>
        </w:rPr>
        <w:t xml:space="preserve">  …</w:t>
      </w:r>
      <w:proofErr w:type="gramEnd"/>
      <w:r w:rsidRPr="00C276B1">
        <w:rPr>
          <w:b/>
          <w:i/>
          <w:sz w:val="22"/>
          <w:szCs w:val="22"/>
          <w:lang w:eastAsia="en-US"/>
        </w:rPr>
        <w:t xml:space="preserve">...........................................(se </w:t>
      </w:r>
      <w:proofErr w:type="spellStart"/>
      <w:r w:rsidRPr="00C276B1">
        <w:rPr>
          <w:b/>
          <w:i/>
          <w:sz w:val="22"/>
          <w:szCs w:val="22"/>
          <w:lang w:eastAsia="en-US"/>
        </w:rPr>
        <w:t>va</w:t>
      </w:r>
      <w:proofErr w:type="spellEnd"/>
      <w:r w:rsidRPr="00C276B1">
        <w:rPr>
          <w:b/>
          <w:i/>
          <w:sz w:val="22"/>
          <w:szCs w:val="22"/>
          <w:lang w:eastAsia="en-US"/>
        </w:rPr>
        <w:t xml:space="preserve"> </w:t>
      </w:r>
      <w:proofErr w:type="spellStart"/>
      <w:r w:rsidRPr="00C276B1">
        <w:rPr>
          <w:b/>
          <w:i/>
          <w:sz w:val="22"/>
          <w:szCs w:val="22"/>
          <w:lang w:eastAsia="en-US"/>
        </w:rPr>
        <w:t>completa</w:t>
      </w:r>
      <w:proofErr w:type="spellEnd"/>
      <w:r w:rsidRPr="00C276B1">
        <w:rPr>
          <w:b/>
          <w:i/>
          <w:sz w:val="22"/>
          <w:szCs w:val="22"/>
          <w:lang w:eastAsia="en-US"/>
        </w:rPr>
        <w:t xml:space="preserve"> cu </w:t>
      </w:r>
      <w:proofErr w:type="spellStart"/>
      <w:r w:rsidRPr="00C276B1">
        <w:rPr>
          <w:b/>
          <w:i/>
          <w:sz w:val="22"/>
          <w:szCs w:val="22"/>
          <w:lang w:eastAsia="en-US"/>
        </w:rPr>
        <w:t>denumirea</w:t>
      </w:r>
      <w:proofErr w:type="spellEnd"/>
      <w:r w:rsidRPr="00C276B1">
        <w:rPr>
          <w:b/>
          <w:i/>
          <w:sz w:val="22"/>
          <w:szCs w:val="22"/>
          <w:lang w:eastAsia="en-US"/>
        </w:rPr>
        <w:t xml:space="preserve"> </w:t>
      </w:r>
      <w:proofErr w:type="spellStart"/>
      <w:r w:rsidRPr="00C276B1">
        <w:rPr>
          <w:b/>
          <w:i/>
          <w:sz w:val="22"/>
          <w:szCs w:val="22"/>
          <w:lang w:eastAsia="en-US"/>
        </w:rPr>
        <w:t>obiectivului</w:t>
      </w:r>
      <w:proofErr w:type="spellEnd"/>
      <w:r w:rsidRPr="00C276B1">
        <w:rPr>
          <w:b/>
          <w:i/>
          <w:sz w:val="22"/>
          <w:szCs w:val="22"/>
          <w:lang w:eastAsia="en-US"/>
        </w:rPr>
        <w:t xml:space="preserve">), </w:t>
      </w:r>
      <w:proofErr w:type="spellStart"/>
      <w:r w:rsidRPr="00C276B1">
        <w:rPr>
          <w:b/>
          <w:i/>
          <w:sz w:val="22"/>
          <w:szCs w:val="22"/>
          <w:lang w:eastAsia="en-US"/>
        </w:rPr>
        <w:t>organizată</w:t>
      </w:r>
      <w:proofErr w:type="spellEnd"/>
      <w:r w:rsidRPr="00C276B1">
        <w:rPr>
          <w:b/>
          <w:i/>
          <w:sz w:val="22"/>
          <w:szCs w:val="22"/>
          <w:lang w:eastAsia="en-US"/>
        </w:rPr>
        <w:t xml:space="preserve"> de MADR </w:t>
      </w:r>
      <w:proofErr w:type="spellStart"/>
      <w:r w:rsidRPr="00C276B1">
        <w:rPr>
          <w:b/>
          <w:i/>
          <w:sz w:val="22"/>
          <w:szCs w:val="22"/>
          <w:lang w:eastAsia="en-US"/>
        </w:rPr>
        <w:t>în</w:t>
      </w:r>
      <w:proofErr w:type="spellEnd"/>
      <w:r w:rsidRPr="00C276B1">
        <w:rPr>
          <w:b/>
          <w:i/>
          <w:sz w:val="22"/>
          <w:szCs w:val="22"/>
          <w:lang w:eastAsia="en-US"/>
        </w:rPr>
        <w:t xml:space="preserve"> </w:t>
      </w:r>
      <w:proofErr w:type="spellStart"/>
      <w:r w:rsidRPr="00C276B1">
        <w:rPr>
          <w:b/>
          <w:i/>
          <w:sz w:val="22"/>
          <w:szCs w:val="22"/>
          <w:lang w:eastAsia="en-US"/>
        </w:rPr>
        <w:t>scopul</w:t>
      </w:r>
      <w:proofErr w:type="spellEnd"/>
      <w:r w:rsidRPr="00C276B1">
        <w:rPr>
          <w:b/>
          <w:i/>
          <w:sz w:val="22"/>
          <w:szCs w:val="22"/>
          <w:lang w:eastAsia="en-US"/>
        </w:rPr>
        <w:t xml:space="preserve"> </w:t>
      </w:r>
      <w:proofErr w:type="spellStart"/>
      <w:r w:rsidRPr="00C276B1">
        <w:rPr>
          <w:b/>
          <w:i/>
          <w:sz w:val="22"/>
          <w:szCs w:val="22"/>
          <w:lang w:eastAsia="en-US"/>
        </w:rPr>
        <w:t>atribuirii</w:t>
      </w:r>
      <w:proofErr w:type="spellEnd"/>
      <w:r w:rsidRPr="00C276B1">
        <w:rPr>
          <w:b/>
          <w:i/>
          <w:sz w:val="22"/>
          <w:szCs w:val="22"/>
          <w:lang w:eastAsia="en-US"/>
        </w:rPr>
        <w:t xml:space="preserve"> </w:t>
      </w:r>
      <w:proofErr w:type="spellStart"/>
      <w:r w:rsidRPr="00C276B1">
        <w:rPr>
          <w:b/>
          <w:i/>
          <w:sz w:val="22"/>
          <w:szCs w:val="22"/>
          <w:lang w:eastAsia="en-US"/>
        </w:rPr>
        <w:t>contractului</w:t>
      </w:r>
      <w:proofErr w:type="spellEnd"/>
      <w:r w:rsidRPr="00C276B1">
        <w:rPr>
          <w:b/>
          <w:i/>
          <w:sz w:val="22"/>
          <w:szCs w:val="22"/>
          <w:lang w:eastAsia="en-US"/>
        </w:rPr>
        <w:t>.</w:t>
      </w:r>
    </w:p>
    <w:p w14:paraId="7E301894" w14:textId="76E14183" w:rsidR="008A5B66" w:rsidRPr="00C276B1" w:rsidRDefault="008A5B66" w:rsidP="008A5B66">
      <w:pPr>
        <w:tabs>
          <w:tab w:val="left" w:pos="6480"/>
        </w:tabs>
        <w:spacing w:after="120"/>
        <w:jc w:val="both"/>
        <w:rPr>
          <w:b/>
          <w:i/>
          <w:sz w:val="22"/>
          <w:szCs w:val="22"/>
          <w:lang w:eastAsia="en-US"/>
        </w:rPr>
      </w:pPr>
      <w:r w:rsidRPr="00C276B1">
        <w:rPr>
          <w:b/>
          <w:i/>
          <w:sz w:val="22"/>
          <w:szCs w:val="22"/>
          <w:lang w:eastAsia="en-US"/>
        </w:rPr>
        <w:t xml:space="preserve">           </w:t>
      </w:r>
      <w:proofErr w:type="spellStart"/>
      <w:r w:rsidRPr="00C276B1">
        <w:rPr>
          <w:b/>
          <w:i/>
          <w:sz w:val="22"/>
          <w:szCs w:val="22"/>
          <w:lang w:eastAsia="en-US"/>
        </w:rPr>
        <w:t>În</w:t>
      </w:r>
      <w:proofErr w:type="spellEnd"/>
      <w:r w:rsidRPr="00C276B1">
        <w:rPr>
          <w:b/>
          <w:i/>
          <w:sz w:val="22"/>
          <w:szCs w:val="22"/>
          <w:lang w:eastAsia="en-US"/>
        </w:rPr>
        <w:t xml:space="preserve"> </w:t>
      </w:r>
      <w:proofErr w:type="spellStart"/>
      <w:r w:rsidRPr="00C276B1">
        <w:rPr>
          <w:b/>
          <w:i/>
          <w:sz w:val="22"/>
          <w:szCs w:val="22"/>
          <w:lang w:eastAsia="en-US"/>
        </w:rPr>
        <w:t>îndeplinirea</w:t>
      </w:r>
      <w:proofErr w:type="spellEnd"/>
      <w:r w:rsidRPr="00C276B1">
        <w:rPr>
          <w:b/>
          <w:i/>
          <w:sz w:val="22"/>
          <w:szCs w:val="22"/>
          <w:lang w:eastAsia="en-US"/>
        </w:rPr>
        <w:t xml:space="preserve"> </w:t>
      </w:r>
      <w:proofErr w:type="spellStart"/>
      <w:r w:rsidRPr="00C276B1">
        <w:rPr>
          <w:b/>
          <w:i/>
          <w:sz w:val="22"/>
          <w:szCs w:val="22"/>
          <w:lang w:eastAsia="en-US"/>
        </w:rPr>
        <w:t>mandatului</w:t>
      </w:r>
      <w:proofErr w:type="spellEnd"/>
      <w:r w:rsidRPr="00C276B1">
        <w:rPr>
          <w:b/>
          <w:i/>
          <w:sz w:val="22"/>
          <w:szCs w:val="22"/>
          <w:lang w:eastAsia="en-US"/>
        </w:rPr>
        <w:t xml:space="preserve"> </w:t>
      </w:r>
      <w:proofErr w:type="spellStart"/>
      <w:r w:rsidRPr="00C276B1">
        <w:rPr>
          <w:b/>
          <w:i/>
          <w:sz w:val="22"/>
          <w:szCs w:val="22"/>
          <w:lang w:eastAsia="en-US"/>
        </w:rPr>
        <w:t>său</w:t>
      </w:r>
      <w:proofErr w:type="spellEnd"/>
      <w:r w:rsidRPr="00C276B1">
        <w:rPr>
          <w:b/>
          <w:i/>
          <w:sz w:val="22"/>
          <w:szCs w:val="22"/>
          <w:lang w:eastAsia="en-US"/>
        </w:rPr>
        <w:t xml:space="preserve">, </w:t>
      </w:r>
      <w:proofErr w:type="spellStart"/>
      <w:r w:rsidRPr="00C276B1">
        <w:rPr>
          <w:b/>
          <w:i/>
          <w:sz w:val="22"/>
          <w:szCs w:val="22"/>
          <w:lang w:eastAsia="en-US"/>
        </w:rPr>
        <w:t>împuternicitul</w:t>
      </w:r>
      <w:proofErr w:type="spellEnd"/>
      <w:r w:rsidRPr="00C276B1">
        <w:rPr>
          <w:b/>
          <w:i/>
          <w:sz w:val="22"/>
          <w:szCs w:val="22"/>
          <w:lang w:eastAsia="en-US"/>
        </w:rPr>
        <w:t xml:space="preserve"> </w:t>
      </w:r>
      <w:proofErr w:type="spellStart"/>
      <w:r w:rsidRPr="00C276B1">
        <w:rPr>
          <w:b/>
          <w:i/>
          <w:sz w:val="22"/>
          <w:szCs w:val="22"/>
          <w:lang w:eastAsia="en-US"/>
        </w:rPr>
        <w:t>va</w:t>
      </w:r>
      <w:proofErr w:type="spellEnd"/>
      <w:r w:rsidRPr="00C276B1">
        <w:rPr>
          <w:b/>
          <w:i/>
          <w:sz w:val="22"/>
          <w:szCs w:val="22"/>
          <w:lang w:eastAsia="en-US"/>
        </w:rPr>
        <w:t xml:space="preserve"> </w:t>
      </w:r>
      <w:proofErr w:type="spellStart"/>
      <w:r w:rsidRPr="00C276B1">
        <w:rPr>
          <w:b/>
          <w:i/>
          <w:sz w:val="22"/>
          <w:szCs w:val="22"/>
          <w:lang w:eastAsia="en-US"/>
        </w:rPr>
        <w:t>avea</w:t>
      </w:r>
      <w:proofErr w:type="spellEnd"/>
      <w:r w:rsidRPr="00C276B1">
        <w:rPr>
          <w:b/>
          <w:i/>
          <w:sz w:val="22"/>
          <w:szCs w:val="22"/>
          <w:lang w:eastAsia="en-US"/>
        </w:rPr>
        <w:t xml:space="preserve"> </w:t>
      </w:r>
      <w:proofErr w:type="spellStart"/>
      <w:r w:rsidRPr="00C276B1">
        <w:rPr>
          <w:b/>
          <w:i/>
          <w:sz w:val="22"/>
          <w:szCs w:val="22"/>
          <w:lang w:eastAsia="en-US"/>
        </w:rPr>
        <w:t>următoarele</w:t>
      </w:r>
      <w:proofErr w:type="spellEnd"/>
      <w:r w:rsidRPr="00C276B1">
        <w:rPr>
          <w:b/>
          <w:i/>
          <w:sz w:val="22"/>
          <w:szCs w:val="22"/>
          <w:lang w:eastAsia="en-US"/>
        </w:rPr>
        <w:t xml:space="preserve"> </w:t>
      </w:r>
      <w:proofErr w:type="spellStart"/>
      <w:r w:rsidRPr="00C276B1">
        <w:rPr>
          <w:b/>
          <w:i/>
          <w:sz w:val="22"/>
          <w:szCs w:val="22"/>
          <w:lang w:eastAsia="en-US"/>
        </w:rPr>
        <w:t>drepturi</w:t>
      </w:r>
      <w:proofErr w:type="spellEnd"/>
      <w:r w:rsidRPr="00C276B1">
        <w:rPr>
          <w:b/>
          <w:i/>
          <w:sz w:val="22"/>
          <w:szCs w:val="22"/>
          <w:lang w:eastAsia="en-US"/>
        </w:rPr>
        <w:t xml:space="preserve"> </w:t>
      </w:r>
      <w:proofErr w:type="spellStart"/>
      <w:r w:rsidRPr="00C276B1">
        <w:rPr>
          <w:b/>
          <w:i/>
          <w:sz w:val="22"/>
          <w:szCs w:val="22"/>
          <w:lang w:eastAsia="en-US"/>
        </w:rPr>
        <w:t>şi</w:t>
      </w:r>
      <w:proofErr w:type="spellEnd"/>
      <w:r w:rsidRPr="00C276B1">
        <w:rPr>
          <w:b/>
          <w:i/>
          <w:sz w:val="22"/>
          <w:szCs w:val="22"/>
          <w:lang w:eastAsia="en-US"/>
        </w:rPr>
        <w:t xml:space="preserve"> </w:t>
      </w:r>
      <w:proofErr w:type="spellStart"/>
      <w:r w:rsidRPr="00C276B1">
        <w:rPr>
          <w:b/>
          <w:i/>
          <w:sz w:val="22"/>
          <w:szCs w:val="22"/>
          <w:lang w:eastAsia="en-US"/>
        </w:rPr>
        <w:t>obligaţii</w:t>
      </w:r>
      <w:proofErr w:type="spellEnd"/>
      <w:r w:rsidRPr="00C276B1">
        <w:rPr>
          <w:b/>
          <w:i/>
          <w:sz w:val="22"/>
          <w:szCs w:val="22"/>
          <w:lang w:eastAsia="en-US"/>
        </w:rPr>
        <w:t>:</w:t>
      </w:r>
    </w:p>
    <w:p w14:paraId="2D222CD8" w14:textId="3A9B3F18" w:rsidR="008A5B66" w:rsidRPr="00C276B1" w:rsidRDefault="008A5B66" w:rsidP="008A5B66">
      <w:pPr>
        <w:tabs>
          <w:tab w:val="left" w:pos="6480"/>
        </w:tabs>
        <w:spacing w:after="120"/>
        <w:jc w:val="both"/>
        <w:rPr>
          <w:b/>
          <w:i/>
          <w:sz w:val="22"/>
          <w:szCs w:val="22"/>
          <w:lang w:eastAsia="en-US"/>
        </w:rPr>
      </w:pPr>
      <w:r w:rsidRPr="00C276B1">
        <w:rPr>
          <w:b/>
          <w:i/>
          <w:sz w:val="22"/>
          <w:szCs w:val="22"/>
          <w:lang w:eastAsia="en-US"/>
        </w:rPr>
        <w:t xml:space="preserve">1. </w:t>
      </w:r>
      <w:proofErr w:type="spellStart"/>
      <w:r w:rsidRPr="00C276B1">
        <w:rPr>
          <w:b/>
          <w:i/>
          <w:sz w:val="22"/>
          <w:szCs w:val="22"/>
          <w:lang w:eastAsia="en-US"/>
        </w:rPr>
        <w:t>Să</w:t>
      </w:r>
      <w:proofErr w:type="spellEnd"/>
      <w:r w:rsidRPr="00C276B1">
        <w:rPr>
          <w:b/>
          <w:i/>
          <w:sz w:val="22"/>
          <w:szCs w:val="22"/>
          <w:lang w:eastAsia="en-US"/>
        </w:rPr>
        <w:t xml:space="preserve"> </w:t>
      </w:r>
      <w:proofErr w:type="spellStart"/>
      <w:r w:rsidRPr="00C276B1">
        <w:rPr>
          <w:b/>
          <w:i/>
          <w:sz w:val="22"/>
          <w:szCs w:val="22"/>
          <w:lang w:eastAsia="en-US"/>
        </w:rPr>
        <w:t>semneze</w:t>
      </w:r>
      <w:proofErr w:type="spellEnd"/>
      <w:r w:rsidRPr="00C276B1">
        <w:rPr>
          <w:b/>
          <w:i/>
          <w:sz w:val="22"/>
          <w:szCs w:val="22"/>
          <w:lang w:eastAsia="en-US"/>
        </w:rPr>
        <w:t xml:space="preserve"> </w:t>
      </w:r>
      <w:proofErr w:type="spellStart"/>
      <w:r w:rsidRPr="00C276B1">
        <w:rPr>
          <w:b/>
          <w:i/>
          <w:sz w:val="22"/>
          <w:szCs w:val="22"/>
          <w:lang w:eastAsia="en-US"/>
        </w:rPr>
        <w:t>toate</w:t>
      </w:r>
      <w:proofErr w:type="spellEnd"/>
      <w:r w:rsidRPr="00C276B1">
        <w:rPr>
          <w:b/>
          <w:i/>
          <w:sz w:val="22"/>
          <w:szCs w:val="22"/>
          <w:lang w:eastAsia="en-US"/>
        </w:rPr>
        <w:t xml:space="preserve"> </w:t>
      </w:r>
      <w:proofErr w:type="spellStart"/>
      <w:r w:rsidRPr="00C276B1">
        <w:rPr>
          <w:b/>
          <w:i/>
          <w:sz w:val="22"/>
          <w:szCs w:val="22"/>
          <w:lang w:eastAsia="en-US"/>
        </w:rPr>
        <w:t>actele</w:t>
      </w:r>
      <w:proofErr w:type="spellEnd"/>
      <w:r w:rsidRPr="00C276B1">
        <w:rPr>
          <w:b/>
          <w:i/>
          <w:sz w:val="22"/>
          <w:szCs w:val="22"/>
          <w:lang w:eastAsia="en-US"/>
        </w:rPr>
        <w:t xml:space="preserve"> </w:t>
      </w:r>
      <w:proofErr w:type="spellStart"/>
      <w:r w:rsidRPr="00C276B1">
        <w:rPr>
          <w:b/>
          <w:i/>
          <w:sz w:val="22"/>
          <w:szCs w:val="22"/>
          <w:lang w:eastAsia="en-US"/>
        </w:rPr>
        <w:t>şi</w:t>
      </w:r>
      <w:proofErr w:type="spellEnd"/>
      <w:r w:rsidRPr="00C276B1">
        <w:rPr>
          <w:b/>
          <w:i/>
          <w:sz w:val="22"/>
          <w:szCs w:val="22"/>
          <w:lang w:eastAsia="en-US"/>
        </w:rPr>
        <w:t xml:space="preserve"> </w:t>
      </w:r>
      <w:proofErr w:type="spellStart"/>
      <w:r w:rsidRPr="00C276B1">
        <w:rPr>
          <w:b/>
          <w:i/>
          <w:sz w:val="22"/>
          <w:szCs w:val="22"/>
          <w:lang w:eastAsia="en-US"/>
        </w:rPr>
        <w:t>documentele</w:t>
      </w:r>
      <w:proofErr w:type="spellEnd"/>
      <w:r w:rsidRPr="00C276B1">
        <w:rPr>
          <w:b/>
          <w:i/>
          <w:sz w:val="22"/>
          <w:szCs w:val="22"/>
          <w:lang w:eastAsia="en-US"/>
        </w:rPr>
        <w:t xml:space="preserve"> care </w:t>
      </w:r>
      <w:proofErr w:type="spellStart"/>
      <w:r w:rsidRPr="00C276B1">
        <w:rPr>
          <w:b/>
          <w:i/>
          <w:sz w:val="22"/>
          <w:szCs w:val="22"/>
          <w:lang w:eastAsia="en-US"/>
        </w:rPr>
        <w:t>emană</w:t>
      </w:r>
      <w:proofErr w:type="spellEnd"/>
      <w:r w:rsidRPr="00C276B1">
        <w:rPr>
          <w:b/>
          <w:i/>
          <w:sz w:val="22"/>
          <w:szCs w:val="22"/>
          <w:lang w:eastAsia="en-US"/>
        </w:rPr>
        <w:t xml:space="preserve"> de la </w:t>
      </w:r>
      <w:proofErr w:type="spellStart"/>
      <w:r w:rsidRPr="00C276B1">
        <w:rPr>
          <w:b/>
          <w:i/>
          <w:sz w:val="22"/>
          <w:szCs w:val="22"/>
          <w:lang w:eastAsia="en-US"/>
        </w:rPr>
        <w:t>subscrisa</w:t>
      </w:r>
      <w:proofErr w:type="spellEnd"/>
      <w:r w:rsidRPr="00C276B1">
        <w:rPr>
          <w:b/>
          <w:i/>
          <w:sz w:val="22"/>
          <w:szCs w:val="22"/>
          <w:lang w:eastAsia="en-US"/>
        </w:rPr>
        <w:t xml:space="preserve"> </w:t>
      </w:r>
      <w:proofErr w:type="spellStart"/>
      <w:r w:rsidRPr="00C276B1">
        <w:rPr>
          <w:b/>
          <w:i/>
          <w:sz w:val="22"/>
          <w:szCs w:val="22"/>
          <w:lang w:eastAsia="en-US"/>
        </w:rPr>
        <w:t>în</w:t>
      </w:r>
      <w:proofErr w:type="spellEnd"/>
      <w:r w:rsidRPr="00C276B1">
        <w:rPr>
          <w:b/>
          <w:i/>
          <w:sz w:val="22"/>
          <w:szCs w:val="22"/>
          <w:lang w:eastAsia="en-US"/>
        </w:rPr>
        <w:t xml:space="preserve"> </w:t>
      </w:r>
      <w:proofErr w:type="spellStart"/>
      <w:r w:rsidRPr="00C276B1">
        <w:rPr>
          <w:b/>
          <w:i/>
          <w:sz w:val="22"/>
          <w:szCs w:val="22"/>
          <w:lang w:eastAsia="en-US"/>
        </w:rPr>
        <w:t>legătură</w:t>
      </w:r>
      <w:proofErr w:type="spellEnd"/>
      <w:r w:rsidRPr="00C276B1">
        <w:rPr>
          <w:b/>
          <w:i/>
          <w:sz w:val="22"/>
          <w:szCs w:val="22"/>
          <w:lang w:eastAsia="en-US"/>
        </w:rPr>
        <w:t xml:space="preserve"> cu </w:t>
      </w:r>
      <w:proofErr w:type="spellStart"/>
      <w:r w:rsidRPr="00C276B1">
        <w:rPr>
          <w:b/>
          <w:i/>
          <w:sz w:val="22"/>
          <w:szCs w:val="22"/>
          <w:lang w:eastAsia="en-US"/>
        </w:rPr>
        <w:t>participarea</w:t>
      </w:r>
      <w:proofErr w:type="spellEnd"/>
      <w:r w:rsidRPr="00C276B1">
        <w:rPr>
          <w:b/>
          <w:i/>
          <w:sz w:val="22"/>
          <w:szCs w:val="22"/>
          <w:lang w:eastAsia="en-US"/>
        </w:rPr>
        <w:t xml:space="preserve"> la </w:t>
      </w:r>
      <w:proofErr w:type="spellStart"/>
      <w:r w:rsidRPr="00C276B1">
        <w:rPr>
          <w:b/>
          <w:i/>
          <w:sz w:val="22"/>
          <w:szCs w:val="22"/>
          <w:lang w:eastAsia="en-US"/>
        </w:rPr>
        <w:t>prezenta</w:t>
      </w:r>
      <w:proofErr w:type="spellEnd"/>
      <w:r w:rsidRPr="00C276B1">
        <w:rPr>
          <w:b/>
          <w:i/>
          <w:sz w:val="22"/>
          <w:szCs w:val="22"/>
          <w:lang w:eastAsia="en-US"/>
        </w:rPr>
        <w:t xml:space="preserve"> </w:t>
      </w:r>
      <w:proofErr w:type="spellStart"/>
      <w:r w:rsidRPr="00C276B1">
        <w:rPr>
          <w:b/>
          <w:i/>
          <w:sz w:val="22"/>
          <w:szCs w:val="22"/>
          <w:lang w:eastAsia="en-US"/>
        </w:rPr>
        <w:t>procedură</w:t>
      </w:r>
      <w:proofErr w:type="spellEnd"/>
      <w:r w:rsidRPr="00C276B1">
        <w:rPr>
          <w:b/>
          <w:i/>
          <w:sz w:val="22"/>
          <w:szCs w:val="22"/>
          <w:lang w:eastAsia="en-US"/>
        </w:rPr>
        <w:t>;</w:t>
      </w:r>
    </w:p>
    <w:p w14:paraId="2A60E356" w14:textId="70D042F9" w:rsidR="008A5B66" w:rsidRPr="00C276B1" w:rsidRDefault="008A5B66" w:rsidP="008A5B66">
      <w:pPr>
        <w:tabs>
          <w:tab w:val="left" w:pos="6480"/>
        </w:tabs>
        <w:spacing w:after="120"/>
        <w:jc w:val="both"/>
        <w:rPr>
          <w:b/>
          <w:i/>
          <w:sz w:val="22"/>
          <w:szCs w:val="22"/>
          <w:lang w:eastAsia="en-US"/>
        </w:rPr>
      </w:pPr>
      <w:r w:rsidRPr="00C276B1">
        <w:rPr>
          <w:b/>
          <w:i/>
          <w:sz w:val="22"/>
          <w:szCs w:val="22"/>
          <w:lang w:eastAsia="en-US"/>
        </w:rPr>
        <w:t xml:space="preserve">2. </w:t>
      </w:r>
      <w:proofErr w:type="spellStart"/>
      <w:r w:rsidRPr="00C276B1">
        <w:rPr>
          <w:b/>
          <w:i/>
          <w:sz w:val="22"/>
          <w:szCs w:val="22"/>
          <w:lang w:eastAsia="en-US"/>
        </w:rPr>
        <w:t>Să</w:t>
      </w:r>
      <w:proofErr w:type="spellEnd"/>
      <w:r w:rsidRPr="00C276B1">
        <w:rPr>
          <w:b/>
          <w:i/>
          <w:sz w:val="22"/>
          <w:szCs w:val="22"/>
          <w:lang w:eastAsia="en-US"/>
        </w:rPr>
        <w:t xml:space="preserve"> </w:t>
      </w:r>
      <w:proofErr w:type="spellStart"/>
      <w:r w:rsidRPr="00C276B1">
        <w:rPr>
          <w:b/>
          <w:i/>
          <w:sz w:val="22"/>
          <w:szCs w:val="22"/>
          <w:lang w:eastAsia="en-US"/>
        </w:rPr>
        <w:t>participe</w:t>
      </w:r>
      <w:proofErr w:type="spellEnd"/>
      <w:r w:rsidRPr="00C276B1">
        <w:rPr>
          <w:b/>
          <w:i/>
          <w:sz w:val="22"/>
          <w:szCs w:val="22"/>
          <w:lang w:eastAsia="en-US"/>
        </w:rPr>
        <w:t xml:space="preserve"> </w:t>
      </w:r>
      <w:proofErr w:type="spellStart"/>
      <w:r w:rsidRPr="00C276B1">
        <w:rPr>
          <w:b/>
          <w:i/>
          <w:sz w:val="22"/>
          <w:szCs w:val="22"/>
          <w:lang w:eastAsia="en-US"/>
        </w:rPr>
        <w:t>în</w:t>
      </w:r>
      <w:proofErr w:type="spellEnd"/>
      <w:r w:rsidRPr="00C276B1">
        <w:rPr>
          <w:b/>
          <w:i/>
          <w:sz w:val="22"/>
          <w:szCs w:val="22"/>
          <w:lang w:eastAsia="en-US"/>
        </w:rPr>
        <w:t xml:space="preserve"> </w:t>
      </w:r>
      <w:proofErr w:type="spellStart"/>
      <w:r w:rsidRPr="00C276B1">
        <w:rPr>
          <w:b/>
          <w:i/>
          <w:sz w:val="22"/>
          <w:szCs w:val="22"/>
          <w:lang w:eastAsia="en-US"/>
        </w:rPr>
        <w:t>numele</w:t>
      </w:r>
      <w:proofErr w:type="spellEnd"/>
      <w:r w:rsidRPr="00C276B1">
        <w:rPr>
          <w:b/>
          <w:i/>
          <w:sz w:val="22"/>
          <w:szCs w:val="22"/>
          <w:lang w:eastAsia="en-US"/>
        </w:rPr>
        <w:t xml:space="preserve"> </w:t>
      </w:r>
      <w:proofErr w:type="spellStart"/>
      <w:r w:rsidRPr="00C276B1">
        <w:rPr>
          <w:b/>
          <w:i/>
          <w:sz w:val="22"/>
          <w:szCs w:val="22"/>
          <w:lang w:eastAsia="en-US"/>
        </w:rPr>
        <w:t>subscrisei</w:t>
      </w:r>
      <w:proofErr w:type="spellEnd"/>
      <w:r w:rsidRPr="00C276B1">
        <w:rPr>
          <w:b/>
          <w:i/>
          <w:sz w:val="22"/>
          <w:szCs w:val="22"/>
          <w:lang w:eastAsia="en-US"/>
        </w:rPr>
        <w:t xml:space="preserve"> la </w:t>
      </w:r>
      <w:proofErr w:type="spellStart"/>
      <w:r w:rsidRPr="00C276B1">
        <w:rPr>
          <w:b/>
          <w:i/>
          <w:sz w:val="22"/>
          <w:szCs w:val="22"/>
          <w:lang w:eastAsia="en-US"/>
        </w:rPr>
        <w:t>procedură</w:t>
      </w:r>
      <w:proofErr w:type="spellEnd"/>
      <w:r w:rsidRPr="00C276B1">
        <w:rPr>
          <w:b/>
          <w:i/>
          <w:sz w:val="22"/>
          <w:szCs w:val="22"/>
          <w:lang w:eastAsia="en-US"/>
        </w:rPr>
        <w:t xml:space="preserve"> </w:t>
      </w:r>
      <w:proofErr w:type="spellStart"/>
      <w:r w:rsidRPr="00C276B1">
        <w:rPr>
          <w:b/>
          <w:i/>
          <w:sz w:val="22"/>
          <w:szCs w:val="22"/>
          <w:lang w:eastAsia="en-US"/>
        </w:rPr>
        <w:t>şi</w:t>
      </w:r>
      <w:proofErr w:type="spellEnd"/>
      <w:r w:rsidRPr="00C276B1">
        <w:rPr>
          <w:b/>
          <w:i/>
          <w:sz w:val="22"/>
          <w:szCs w:val="22"/>
          <w:lang w:eastAsia="en-US"/>
        </w:rPr>
        <w:t xml:space="preserve"> </w:t>
      </w:r>
      <w:proofErr w:type="spellStart"/>
      <w:r w:rsidRPr="00C276B1">
        <w:rPr>
          <w:b/>
          <w:i/>
          <w:sz w:val="22"/>
          <w:szCs w:val="22"/>
          <w:lang w:eastAsia="en-US"/>
        </w:rPr>
        <w:t>să</w:t>
      </w:r>
      <w:proofErr w:type="spellEnd"/>
      <w:r w:rsidRPr="00C276B1">
        <w:rPr>
          <w:b/>
          <w:i/>
          <w:sz w:val="22"/>
          <w:szCs w:val="22"/>
          <w:lang w:eastAsia="en-US"/>
        </w:rPr>
        <w:t xml:space="preserve"> </w:t>
      </w:r>
      <w:proofErr w:type="spellStart"/>
      <w:r w:rsidRPr="00C276B1">
        <w:rPr>
          <w:b/>
          <w:i/>
          <w:sz w:val="22"/>
          <w:szCs w:val="22"/>
          <w:lang w:eastAsia="en-US"/>
        </w:rPr>
        <w:t>semneze</w:t>
      </w:r>
      <w:proofErr w:type="spellEnd"/>
      <w:r w:rsidRPr="00C276B1">
        <w:rPr>
          <w:b/>
          <w:i/>
          <w:sz w:val="22"/>
          <w:szCs w:val="22"/>
          <w:lang w:eastAsia="en-US"/>
        </w:rPr>
        <w:t xml:space="preserve"> </w:t>
      </w:r>
      <w:proofErr w:type="spellStart"/>
      <w:r w:rsidRPr="00C276B1">
        <w:rPr>
          <w:b/>
          <w:i/>
          <w:sz w:val="22"/>
          <w:szCs w:val="22"/>
          <w:lang w:eastAsia="en-US"/>
        </w:rPr>
        <w:t>toate</w:t>
      </w:r>
      <w:proofErr w:type="spellEnd"/>
      <w:r w:rsidRPr="00C276B1">
        <w:rPr>
          <w:b/>
          <w:i/>
          <w:sz w:val="22"/>
          <w:szCs w:val="22"/>
          <w:lang w:eastAsia="en-US"/>
        </w:rPr>
        <w:t xml:space="preserve"> </w:t>
      </w:r>
      <w:proofErr w:type="spellStart"/>
      <w:r w:rsidRPr="00C276B1">
        <w:rPr>
          <w:b/>
          <w:i/>
          <w:sz w:val="22"/>
          <w:szCs w:val="22"/>
          <w:lang w:eastAsia="en-US"/>
        </w:rPr>
        <w:t>documentele</w:t>
      </w:r>
      <w:proofErr w:type="spellEnd"/>
      <w:r w:rsidRPr="00C276B1">
        <w:rPr>
          <w:b/>
          <w:i/>
          <w:sz w:val="22"/>
          <w:szCs w:val="22"/>
          <w:lang w:eastAsia="en-US"/>
        </w:rPr>
        <w:t xml:space="preserve"> </w:t>
      </w:r>
      <w:proofErr w:type="spellStart"/>
      <w:r w:rsidRPr="00C276B1">
        <w:rPr>
          <w:b/>
          <w:i/>
          <w:sz w:val="22"/>
          <w:szCs w:val="22"/>
          <w:lang w:eastAsia="en-US"/>
        </w:rPr>
        <w:t>rezultate</w:t>
      </w:r>
      <w:proofErr w:type="spellEnd"/>
      <w:r w:rsidRPr="00C276B1">
        <w:rPr>
          <w:b/>
          <w:i/>
          <w:sz w:val="22"/>
          <w:szCs w:val="22"/>
          <w:lang w:eastAsia="en-US"/>
        </w:rPr>
        <w:t xml:space="preserve"> pe </w:t>
      </w:r>
      <w:proofErr w:type="spellStart"/>
      <w:r w:rsidRPr="00C276B1">
        <w:rPr>
          <w:b/>
          <w:i/>
          <w:sz w:val="22"/>
          <w:szCs w:val="22"/>
          <w:lang w:eastAsia="en-US"/>
        </w:rPr>
        <w:t>parcursul</w:t>
      </w:r>
      <w:proofErr w:type="spellEnd"/>
      <w:r w:rsidRPr="00C276B1">
        <w:rPr>
          <w:b/>
          <w:i/>
          <w:sz w:val="22"/>
          <w:szCs w:val="22"/>
          <w:lang w:eastAsia="en-US"/>
        </w:rPr>
        <w:t xml:space="preserve"> </w:t>
      </w:r>
      <w:proofErr w:type="spellStart"/>
      <w:r w:rsidRPr="00C276B1">
        <w:rPr>
          <w:b/>
          <w:i/>
          <w:sz w:val="22"/>
          <w:szCs w:val="22"/>
          <w:lang w:eastAsia="en-US"/>
        </w:rPr>
        <w:t>şi</w:t>
      </w:r>
      <w:proofErr w:type="spellEnd"/>
      <w:r w:rsidRPr="00C276B1">
        <w:rPr>
          <w:b/>
          <w:i/>
          <w:sz w:val="22"/>
          <w:szCs w:val="22"/>
          <w:lang w:eastAsia="en-US"/>
        </w:rPr>
        <w:t>/</w:t>
      </w:r>
      <w:proofErr w:type="spellStart"/>
      <w:r w:rsidRPr="00C276B1">
        <w:rPr>
          <w:b/>
          <w:i/>
          <w:sz w:val="22"/>
          <w:szCs w:val="22"/>
          <w:lang w:eastAsia="en-US"/>
        </w:rPr>
        <w:t>sau</w:t>
      </w:r>
      <w:proofErr w:type="spellEnd"/>
      <w:r w:rsidRPr="00C276B1">
        <w:rPr>
          <w:b/>
          <w:i/>
          <w:sz w:val="22"/>
          <w:szCs w:val="22"/>
          <w:lang w:eastAsia="en-US"/>
        </w:rPr>
        <w:t xml:space="preserve"> </w:t>
      </w:r>
      <w:proofErr w:type="spellStart"/>
      <w:r w:rsidRPr="00C276B1">
        <w:rPr>
          <w:b/>
          <w:i/>
          <w:sz w:val="22"/>
          <w:szCs w:val="22"/>
          <w:lang w:eastAsia="en-US"/>
        </w:rPr>
        <w:t>în</w:t>
      </w:r>
      <w:proofErr w:type="spellEnd"/>
      <w:r w:rsidRPr="00C276B1">
        <w:rPr>
          <w:b/>
          <w:i/>
          <w:sz w:val="22"/>
          <w:szCs w:val="22"/>
          <w:lang w:eastAsia="en-US"/>
        </w:rPr>
        <w:t xml:space="preserve"> </w:t>
      </w:r>
      <w:proofErr w:type="spellStart"/>
      <w:r w:rsidRPr="00C276B1">
        <w:rPr>
          <w:b/>
          <w:i/>
          <w:sz w:val="22"/>
          <w:szCs w:val="22"/>
          <w:lang w:eastAsia="en-US"/>
        </w:rPr>
        <w:t>urma</w:t>
      </w:r>
      <w:proofErr w:type="spellEnd"/>
      <w:r w:rsidRPr="00C276B1">
        <w:rPr>
          <w:b/>
          <w:i/>
          <w:sz w:val="22"/>
          <w:szCs w:val="22"/>
          <w:lang w:eastAsia="en-US"/>
        </w:rPr>
        <w:t xml:space="preserve"> </w:t>
      </w:r>
      <w:proofErr w:type="spellStart"/>
      <w:r w:rsidRPr="00C276B1">
        <w:rPr>
          <w:b/>
          <w:i/>
          <w:sz w:val="22"/>
          <w:szCs w:val="22"/>
          <w:lang w:eastAsia="en-US"/>
        </w:rPr>
        <w:t>desfăşurării</w:t>
      </w:r>
      <w:proofErr w:type="spellEnd"/>
      <w:r w:rsidRPr="00C276B1">
        <w:rPr>
          <w:b/>
          <w:i/>
          <w:sz w:val="22"/>
          <w:szCs w:val="22"/>
          <w:lang w:eastAsia="en-US"/>
        </w:rPr>
        <w:t xml:space="preserve"> </w:t>
      </w:r>
      <w:proofErr w:type="spellStart"/>
      <w:r w:rsidRPr="00C276B1">
        <w:rPr>
          <w:b/>
          <w:i/>
          <w:sz w:val="22"/>
          <w:szCs w:val="22"/>
          <w:lang w:eastAsia="en-US"/>
        </w:rPr>
        <w:t>procedurii</w:t>
      </w:r>
      <w:proofErr w:type="spellEnd"/>
      <w:r w:rsidRPr="00C276B1">
        <w:rPr>
          <w:b/>
          <w:i/>
          <w:sz w:val="22"/>
          <w:szCs w:val="22"/>
          <w:lang w:eastAsia="en-US"/>
        </w:rPr>
        <w:t>.</w:t>
      </w:r>
    </w:p>
    <w:p w14:paraId="6E12D2F7" w14:textId="00A640B3" w:rsidR="008A5B66" w:rsidRPr="00C276B1" w:rsidRDefault="008A5B66" w:rsidP="008A5B66">
      <w:pPr>
        <w:tabs>
          <w:tab w:val="left" w:pos="6480"/>
        </w:tabs>
        <w:spacing w:after="120"/>
        <w:jc w:val="both"/>
        <w:rPr>
          <w:b/>
          <w:i/>
          <w:sz w:val="22"/>
          <w:szCs w:val="22"/>
          <w:lang w:eastAsia="en-US"/>
        </w:rPr>
      </w:pPr>
      <w:r w:rsidRPr="00C276B1">
        <w:rPr>
          <w:b/>
          <w:i/>
          <w:sz w:val="22"/>
          <w:szCs w:val="22"/>
          <w:lang w:eastAsia="en-US"/>
        </w:rPr>
        <w:t xml:space="preserve">3. </w:t>
      </w:r>
      <w:proofErr w:type="spellStart"/>
      <w:r w:rsidRPr="00C276B1">
        <w:rPr>
          <w:b/>
          <w:i/>
          <w:sz w:val="22"/>
          <w:szCs w:val="22"/>
          <w:lang w:eastAsia="en-US"/>
        </w:rPr>
        <w:t>Să</w:t>
      </w:r>
      <w:proofErr w:type="spellEnd"/>
      <w:r w:rsidRPr="00C276B1">
        <w:rPr>
          <w:b/>
          <w:i/>
          <w:sz w:val="22"/>
          <w:szCs w:val="22"/>
          <w:lang w:eastAsia="en-US"/>
        </w:rPr>
        <w:t xml:space="preserve"> </w:t>
      </w:r>
      <w:proofErr w:type="spellStart"/>
      <w:r w:rsidRPr="00C276B1">
        <w:rPr>
          <w:b/>
          <w:i/>
          <w:sz w:val="22"/>
          <w:szCs w:val="22"/>
          <w:lang w:eastAsia="en-US"/>
        </w:rPr>
        <w:t>răspundă</w:t>
      </w:r>
      <w:proofErr w:type="spellEnd"/>
      <w:r w:rsidRPr="00C276B1">
        <w:rPr>
          <w:b/>
          <w:i/>
          <w:sz w:val="22"/>
          <w:szCs w:val="22"/>
          <w:lang w:eastAsia="en-US"/>
        </w:rPr>
        <w:t xml:space="preserve"> </w:t>
      </w:r>
      <w:proofErr w:type="spellStart"/>
      <w:r w:rsidRPr="00C276B1">
        <w:rPr>
          <w:b/>
          <w:i/>
          <w:sz w:val="22"/>
          <w:szCs w:val="22"/>
          <w:lang w:eastAsia="en-US"/>
        </w:rPr>
        <w:t>solicitărilor</w:t>
      </w:r>
      <w:proofErr w:type="spellEnd"/>
      <w:r w:rsidRPr="00C276B1">
        <w:rPr>
          <w:b/>
          <w:i/>
          <w:sz w:val="22"/>
          <w:szCs w:val="22"/>
          <w:lang w:eastAsia="en-US"/>
        </w:rPr>
        <w:t xml:space="preserve"> de </w:t>
      </w:r>
      <w:proofErr w:type="spellStart"/>
      <w:r w:rsidRPr="00C276B1">
        <w:rPr>
          <w:b/>
          <w:i/>
          <w:sz w:val="22"/>
          <w:szCs w:val="22"/>
          <w:lang w:eastAsia="en-US"/>
        </w:rPr>
        <w:t>clarificare</w:t>
      </w:r>
      <w:proofErr w:type="spellEnd"/>
      <w:r w:rsidRPr="00C276B1">
        <w:rPr>
          <w:b/>
          <w:i/>
          <w:sz w:val="22"/>
          <w:szCs w:val="22"/>
          <w:lang w:eastAsia="en-US"/>
        </w:rPr>
        <w:t xml:space="preserve"> formulate de </w:t>
      </w:r>
      <w:proofErr w:type="spellStart"/>
      <w:r w:rsidRPr="00C276B1">
        <w:rPr>
          <w:b/>
          <w:i/>
          <w:sz w:val="22"/>
          <w:szCs w:val="22"/>
          <w:lang w:eastAsia="en-US"/>
        </w:rPr>
        <w:t>către</w:t>
      </w:r>
      <w:proofErr w:type="spellEnd"/>
      <w:r w:rsidRPr="00C276B1">
        <w:rPr>
          <w:b/>
          <w:i/>
          <w:sz w:val="22"/>
          <w:szCs w:val="22"/>
          <w:lang w:eastAsia="en-US"/>
        </w:rPr>
        <w:t xml:space="preserve"> </w:t>
      </w:r>
      <w:proofErr w:type="spellStart"/>
      <w:r w:rsidRPr="00C276B1">
        <w:rPr>
          <w:b/>
          <w:i/>
          <w:sz w:val="22"/>
          <w:szCs w:val="22"/>
          <w:lang w:eastAsia="en-US"/>
        </w:rPr>
        <w:t>comisia</w:t>
      </w:r>
      <w:proofErr w:type="spellEnd"/>
      <w:r w:rsidRPr="00C276B1">
        <w:rPr>
          <w:b/>
          <w:i/>
          <w:sz w:val="22"/>
          <w:szCs w:val="22"/>
          <w:lang w:eastAsia="en-US"/>
        </w:rPr>
        <w:t xml:space="preserve"> de </w:t>
      </w:r>
      <w:proofErr w:type="spellStart"/>
      <w:r w:rsidRPr="00C276B1">
        <w:rPr>
          <w:b/>
          <w:i/>
          <w:sz w:val="22"/>
          <w:szCs w:val="22"/>
          <w:lang w:eastAsia="en-US"/>
        </w:rPr>
        <w:t>evaluare</w:t>
      </w:r>
      <w:proofErr w:type="spellEnd"/>
      <w:r w:rsidRPr="00C276B1">
        <w:rPr>
          <w:b/>
          <w:i/>
          <w:sz w:val="22"/>
          <w:szCs w:val="22"/>
          <w:lang w:eastAsia="en-US"/>
        </w:rPr>
        <w:t xml:space="preserve"> </w:t>
      </w:r>
      <w:proofErr w:type="spellStart"/>
      <w:r w:rsidRPr="00C276B1">
        <w:rPr>
          <w:b/>
          <w:i/>
          <w:sz w:val="22"/>
          <w:szCs w:val="22"/>
          <w:lang w:eastAsia="en-US"/>
        </w:rPr>
        <w:t>în</w:t>
      </w:r>
      <w:proofErr w:type="spellEnd"/>
      <w:r w:rsidRPr="00C276B1">
        <w:rPr>
          <w:b/>
          <w:i/>
          <w:sz w:val="22"/>
          <w:szCs w:val="22"/>
          <w:lang w:eastAsia="en-US"/>
        </w:rPr>
        <w:t xml:space="preserve"> </w:t>
      </w:r>
      <w:proofErr w:type="spellStart"/>
      <w:r w:rsidRPr="00C276B1">
        <w:rPr>
          <w:b/>
          <w:i/>
          <w:sz w:val="22"/>
          <w:szCs w:val="22"/>
          <w:lang w:eastAsia="en-US"/>
        </w:rPr>
        <w:t>timpul</w:t>
      </w:r>
      <w:proofErr w:type="spellEnd"/>
      <w:r w:rsidRPr="00C276B1">
        <w:rPr>
          <w:b/>
          <w:i/>
          <w:sz w:val="22"/>
          <w:szCs w:val="22"/>
          <w:lang w:eastAsia="en-US"/>
        </w:rPr>
        <w:t xml:space="preserve"> </w:t>
      </w:r>
      <w:proofErr w:type="spellStart"/>
      <w:r w:rsidRPr="00C276B1">
        <w:rPr>
          <w:b/>
          <w:i/>
          <w:sz w:val="22"/>
          <w:szCs w:val="22"/>
          <w:lang w:eastAsia="en-US"/>
        </w:rPr>
        <w:t>desfăşurării</w:t>
      </w:r>
      <w:proofErr w:type="spellEnd"/>
      <w:r w:rsidRPr="00C276B1">
        <w:rPr>
          <w:b/>
          <w:i/>
          <w:sz w:val="22"/>
          <w:szCs w:val="22"/>
          <w:lang w:eastAsia="en-US"/>
        </w:rPr>
        <w:t xml:space="preserve"> </w:t>
      </w:r>
      <w:proofErr w:type="spellStart"/>
      <w:r w:rsidRPr="00C276B1">
        <w:rPr>
          <w:b/>
          <w:i/>
          <w:sz w:val="22"/>
          <w:szCs w:val="22"/>
          <w:lang w:eastAsia="en-US"/>
        </w:rPr>
        <w:t>procedurii</w:t>
      </w:r>
      <w:proofErr w:type="spellEnd"/>
      <w:r w:rsidRPr="00C276B1">
        <w:rPr>
          <w:b/>
          <w:i/>
          <w:sz w:val="22"/>
          <w:szCs w:val="22"/>
          <w:lang w:eastAsia="en-US"/>
        </w:rPr>
        <w:t>.</w:t>
      </w:r>
    </w:p>
    <w:p w14:paraId="6696530D" w14:textId="050CB86C" w:rsidR="008A5B66" w:rsidRPr="00C276B1" w:rsidRDefault="008A5B66" w:rsidP="008A5B66">
      <w:pPr>
        <w:tabs>
          <w:tab w:val="left" w:pos="6480"/>
        </w:tabs>
        <w:spacing w:after="120"/>
        <w:jc w:val="both"/>
        <w:rPr>
          <w:b/>
          <w:i/>
          <w:sz w:val="22"/>
          <w:szCs w:val="22"/>
          <w:lang w:eastAsia="en-US"/>
        </w:rPr>
      </w:pPr>
      <w:r w:rsidRPr="00C276B1">
        <w:rPr>
          <w:b/>
          <w:i/>
          <w:sz w:val="22"/>
          <w:szCs w:val="22"/>
          <w:lang w:eastAsia="en-US"/>
        </w:rPr>
        <w:t xml:space="preserve">4. </w:t>
      </w:r>
      <w:proofErr w:type="spellStart"/>
      <w:r w:rsidRPr="00C276B1">
        <w:rPr>
          <w:b/>
          <w:i/>
          <w:sz w:val="22"/>
          <w:szCs w:val="22"/>
          <w:lang w:eastAsia="en-US"/>
        </w:rPr>
        <w:t>Să</w:t>
      </w:r>
      <w:proofErr w:type="spellEnd"/>
      <w:r w:rsidRPr="00C276B1">
        <w:rPr>
          <w:b/>
          <w:i/>
          <w:sz w:val="22"/>
          <w:szCs w:val="22"/>
          <w:lang w:eastAsia="en-US"/>
        </w:rPr>
        <w:t xml:space="preserve"> </w:t>
      </w:r>
      <w:proofErr w:type="spellStart"/>
      <w:r w:rsidRPr="00C276B1">
        <w:rPr>
          <w:b/>
          <w:i/>
          <w:sz w:val="22"/>
          <w:szCs w:val="22"/>
          <w:lang w:eastAsia="en-US"/>
        </w:rPr>
        <w:t>depună</w:t>
      </w:r>
      <w:proofErr w:type="spellEnd"/>
      <w:r w:rsidRPr="00C276B1">
        <w:rPr>
          <w:b/>
          <w:i/>
          <w:sz w:val="22"/>
          <w:szCs w:val="22"/>
          <w:lang w:eastAsia="en-US"/>
        </w:rPr>
        <w:t xml:space="preserve"> </w:t>
      </w:r>
      <w:proofErr w:type="spellStart"/>
      <w:r w:rsidRPr="00C276B1">
        <w:rPr>
          <w:b/>
          <w:i/>
          <w:sz w:val="22"/>
          <w:szCs w:val="22"/>
          <w:lang w:eastAsia="en-US"/>
        </w:rPr>
        <w:t>în</w:t>
      </w:r>
      <w:proofErr w:type="spellEnd"/>
      <w:r w:rsidRPr="00C276B1">
        <w:rPr>
          <w:b/>
          <w:i/>
          <w:sz w:val="22"/>
          <w:szCs w:val="22"/>
          <w:lang w:eastAsia="en-US"/>
        </w:rPr>
        <w:t xml:space="preserve"> </w:t>
      </w:r>
      <w:proofErr w:type="spellStart"/>
      <w:r w:rsidRPr="00C276B1">
        <w:rPr>
          <w:b/>
          <w:i/>
          <w:sz w:val="22"/>
          <w:szCs w:val="22"/>
          <w:lang w:eastAsia="en-US"/>
        </w:rPr>
        <w:t>numele</w:t>
      </w:r>
      <w:proofErr w:type="spellEnd"/>
      <w:r w:rsidRPr="00C276B1">
        <w:rPr>
          <w:b/>
          <w:i/>
          <w:sz w:val="22"/>
          <w:szCs w:val="22"/>
          <w:lang w:eastAsia="en-US"/>
        </w:rPr>
        <w:t xml:space="preserve"> </w:t>
      </w:r>
      <w:proofErr w:type="spellStart"/>
      <w:r w:rsidRPr="00C276B1">
        <w:rPr>
          <w:b/>
          <w:i/>
          <w:sz w:val="22"/>
          <w:szCs w:val="22"/>
          <w:lang w:eastAsia="en-US"/>
        </w:rPr>
        <w:t>subscrisei</w:t>
      </w:r>
      <w:proofErr w:type="spellEnd"/>
      <w:r w:rsidRPr="00C276B1">
        <w:rPr>
          <w:b/>
          <w:i/>
          <w:sz w:val="22"/>
          <w:szCs w:val="22"/>
          <w:lang w:eastAsia="en-US"/>
        </w:rPr>
        <w:t xml:space="preserve"> </w:t>
      </w:r>
      <w:proofErr w:type="spellStart"/>
      <w:r w:rsidRPr="00C276B1">
        <w:rPr>
          <w:b/>
          <w:i/>
          <w:sz w:val="22"/>
          <w:szCs w:val="22"/>
          <w:lang w:eastAsia="en-US"/>
        </w:rPr>
        <w:t>contestaţiile</w:t>
      </w:r>
      <w:proofErr w:type="spellEnd"/>
      <w:r w:rsidRPr="00C276B1">
        <w:rPr>
          <w:b/>
          <w:i/>
          <w:sz w:val="22"/>
          <w:szCs w:val="22"/>
          <w:lang w:eastAsia="en-US"/>
        </w:rPr>
        <w:t xml:space="preserve"> cu </w:t>
      </w:r>
      <w:proofErr w:type="spellStart"/>
      <w:r w:rsidRPr="00C276B1">
        <w:rPr>
          <w:b/>
          <w:i/>
          <w:sz w:val="22"/>
          <w:szCs w:val="22"/>
          <w:lang w:eastAsia="en-US"/>
        </w:rPr>
        <w:t>privire</w:t>
      </w:r>
      <w:proofErr w:type="spellEnd"/>
      <w:r w:rsidRPr="00C276B1">
        <w:rPr>
          <w:b/>
          <w:i/>
          <w:sz w:val="22"/>
          <w:szCs w:val="22"/>
          <w:lang w:eastAsia="en-US"/>
        </w:rPr>
        <w:t xml:space="preserve"> la </w:t>
      </w:r>
      <w:proofErr w:type="spellStart"/>
      <w:r w:rsidRPr="00C276B1">
        <w:rPr>
          <w:b/>
          <w:i/>
          <w:sz w:val="22"/>
          <w:szCs w:val="22"/>
          <w:lang w:eastAsia="en-US"/>
        </w:rPr>
        <w:t>procedură</w:t>
      </w:r>
      <w:proofErr w:type="spellEnd"/>
      <w:r w:rsidRPr="00C276B1">
        <w:rPr>
          <w:b/>
          <w:i/>
          <w:sz w:val="22"/>
          <w:szCs w:val="22"/>
          <w:lang w:eastAsia="en-US"/>
        </w:rPr>
        <w:t>.</w:t>
      </w:r>
    </w:p>
    <w:p w14:paraId="2FFD120F" w14:textId="77777777" w:rsidR="008A5B66" w:rsidRPr="00C276B1" w:rsidRDefault="008A5B66" w:rsidP="008A5B66">
      <w:pPr>
        <w:tabs>
          <w:tab w:val="left" w:pos="6480"/>
        </w:tabs>
        <w:spacing w:after="120"/>
        <w:jc w:val="both"/>
        <w:rPr>
          <w:b/>
          <w:i/>
          <w:sz w:val="22"/>
          <w:szCs w:val="22"/>
          <w:lang w:eastAsia="en-US"/>
        </w:rPr>
      </w:pPr>
      <w:proofErr w:type="spellStart"/>
      <w:r w:rsidRPr="00C276B1">
        <w:rPr>
          <w:b/>
          <w:i/>
          <w:sz w:val="22"/>
          <w:szCs w:val="22"/>
          <w:lang w:eastAsia="en-US"/>
        </w:rPr>
        <w:t>Prin</w:t>
      </w:r>
      <w:proofErr w:type="spellEnd"/>
      <w:r w:rsidRPr="00C276B1">
        <w:rPr>
          <w:b/>
          <w:i/>
          <w:sz w:val="22"/>
          <w:szCs w:val="22"/>
          <w:lang w:eastAsia="en-US"/>
        </w:rPr>
        <w:t xml:space="preserve"> </w:t>
      </w:r>
      <w:proofErr w:type="spellStart"/>
      <w:r w:rsidRPr="00C276B1">
        <w:rPr>
          <w:b/>
          <w:i/>
          <w:sz w:val="22"/>
          <w:szCs w:val="22"/>
          <w:lang w:eastAsia="en-US"/>
        </w:rPr>
        <w:t>prezenta</w:t>
      </w:r>
      <w:proofErr w:type="spellEnd"/>
      <w:r w:rsidRPr="00C276B1">
        <w:rPr>
          <w:b/>
          <w:i/>
          <w:sz w:val="22"/>
          <w:szCs w:val="22"/>
          <w:lang w:eastAsia="en-US"/>
        </w:rPr>
        <w:t xml:space="preserve">, </w:t>
      </w:r>
      <w:proofErr w:type="spellStart"/>
      <w:r w:rsidRPr="00C276B1">
        <w:rPr>
          <w:b/>
          <w:i/>
          <w:sz w:val="22"/>
          <w:szCs w:val="22"/>
          <w:lang w:eastAsia="en-US"/>
        </w:rPr>
        <w:t>împuternicitul</w:t>
      </w:r>
      <w:proofErr w:type="spellEnd"/>
      <w:r w:rsidRPr="00C276B1">
        <w:rPr>
          <w:b/>
          <w:i/>
          <w:sz w:val="22"/>
          <w:szCs w:val="22"/>
          <w:lang w:eastAsia="en-US"/>
        </w:rPr>
        <w:t xml:space="preserve"> </w:t>
      </w:r>
      <w:proofErr w:type="spellStart"/>
      <w:r w:rsidRPr="00C276B1">
        <w:rPr>
          <w:b/>
          <w:i/>
          <w:sz w:val="22"/>
          <w:szCs w:val="22"/>
          <w:lang w:eastAsia="en-US"/>
        </w:rPr>
        <w:t>nostru</w:t>
      </w:r>
      <w:proofErr w:type="spellEnd"/>
      <w:r w:rsidRPr="00C276B1">
        <w:rPr>
          <w:b/>
          <w:i/>
          <w:sz w:val="22"/>
          <w:szCs w:val="22"/>
          <w:lang w:eastAsia="en-US"/>
        </w:rPr>
        <w:t xml:space="preserve"> </w:t>
      </w:r>
      <w:proofErr w:type="spellStart"/>
      <w:r w:rsidRPr="00C276B1">
        <w:rPr>
          <w:b/>
          <w:i/>
          <w:sz w:val="22"/>
          <w:szCs w:val="22"/>
          <w:lang w:eastAsia="en-US"/>
        </w:rPr>
        <w:t>este</w:t>
      </w:r>
      <w:proofErr w:type="spellEnd"/>
      <w:r w:rsidRPr="00C276B1">
        <w:rPr>
          <w:b/>
          <w:i/>
          <w:sz w:val="22"/>
          <w:szCs w:val="22"/>
          <w:lang w:eastAsia="en-US"/>
        </w:rPr>
        <w:t xml:space="preserve"> pe </w:t>
      </w:r>
      <w:proofErr w:type="spellStart"/>
      <w:r w:rsidRPr="00C276B1">
        <w:rPr>
          <w:b/>
          <w:i/>
          <w:sz w:val="22"/>
          <w:szCs w:val="22"/>
          <w:lang w:eastAsia="en-US"/>
        </w:rPr>
        <w:t>deplin</w:t>
      </w:r>
      <w:proofErr w:type="spellEnd"/>
      <w:r w:rsidRPr="00C276B1">
        <w:rPr>
          <w:b/>
          <w:i/>
          <w:sz w:val="22"/>
          <w:szCs w:val="22"/>
          <w:lang w:eastAsia="en-US"/>
        </w:rPr>
        <w:t xml:space="preserve"> </w:t>
      </w:r>
      <w:proofErr w:type="spellStart"/>
      <w:r w:rsidRPr="00C276B1">
        <w:rPr>
          <w:b/>
          <w:i/>
          <w:sz w:val="22"/>
          <w:szCs w:val="22"/>
          <w:lang w:eastAsia="en-US"/>
        </w:rPr>
        <w:t>autorizat</w:t>
      </w:r>
      <w:proofErr w:type="spellEnd"/>
      <w:r w:rsidRPr="00C276B1">
        <w:rPr>
          <w:b/>
          <w:i/>
          <w:sz w:val="22"/>
          <w:szCs w:val="22"/>
          <w:lang w:eastAsia="en-US"/>
        </w:rPr>
        <w:t xml:space="preserve"> </w:t>
      </w:r>
      <w:proofErr w:type="spellStart"/>
      <w:r w:rsidRPr="00C276B1">
        <w:rPr>
          <w:b/>
          <w:i/>
          <w:sz w:val="22"/>
          <w:szCs w:val="22"/>
          <w:lang w:eastAsia="en-US"/>
        </w:rPr>
        <w:t>să</w:t>
      </w:r>
      <w:proofErr w:type="spellEnd"/>
      <w:r w:rsidRPr="00C276B1">
        <w:rPr>
          <w:b/>
          <w:i/>
          <w:sz w:val="22"/>
          <w:szCs w:val="22"/>
          <w:lang w:eastAsia="en-US"/>
        </w:rPr>
        <w:t xml:space="preserve"> </w:t>
      </w:r>
      <w:proofErr w:type="spellStart"/>
      <w:r w:rsidRPr="00C276B1">
        <w:rPr>
          <w:b/>
          <w:i/>
          <w:sz w:val="22"/>
          <w:szCs w:val="22"/>
          <w:lang w:eastAsia="en-US"/>
        </w:rPr>
        <w:t>angajeze</w:t>
      </w:r>
      <w:proofErr w:type="spellEnd"/>
      <w:r w:rsidRPr="00C276B1">
        <w:rPr>
          <w:b/>
          <w:i/>
          <w:sz w:val="22"/>
          <w:szCs w:val="22"/>
          <w:lang w:eastAsia="en-US"/>
        </w:rPr>
        <w:t xml:space="preserve"> </w:t>
      </w:r>
      <w:proofErr w:type="spellStart"/>
      <w:r w:rsidRPr="00C276B1">
        <w:rPr>
          <w:b/>
          <w:i/>
          <w:sz w:val="22"/>
          <w:szCs w:val="22"/>
          <w:lang w:eastAsia="en-US"/>
        </w:rPr>
        <w:t>răspunderea</w:t>
      </w:r>
      <w:proofErr w:type="spellEnd"/>
      <w:r w:rsidRPr="00C276B1">
        <w:rPr>
          <w:b/>
          <w:i/>
          <w:sz w:val="22"/>
          <w:szCs w:val="22"/>
          <w:lang w:eastAsia="en-US"/>
        </w:rPr>
        <w:t xml:space="preserve"> </w:t>
      </w:r>
      <w:proofErr w:type="spellStart"/>
      <w:r w:rsidRPr="00C276B1">
        <w:rPr>
          <w:b/>
          <w:i/>
          <w:sz w:val="22"/>
          <w:szCs w:val="22"/>
          <w:lang w:eastAsia="en-US"/>
        </w:rPr>
        <w:t>subscrisei</w:t>
      </w:r>
      <w:proofErr w:type="spellEnd"/>
      <w:r w:rsidRPr="00C276B1">
        <w:rPr>
          <w:b/>
          <w:i/>
          <w:sz w:val="22"/>
          <w:szCs w:val="22"/>
          <w:lang w:eastAsia="en-US"/>
        </w:rPr>
        <w:t xml:space="preserve"> cu </w:t>
      </w:r>
      <w:proofErr w:type="spellStart"/>
      <w:r w:rsidRPr="00C276B1">
        <w:rPr>
          <w:b/>
          <w:i/>
          <w:sz w:val="22"/>
          <w:szCs w:val="22"/>
          <w:lang w:eastAsia="en-US"/>
        </w:rPr>
        <w:t>privire</w:t>
      </w:r>
      <w:proofErr w:type="spellEnd"/>
      <w:r w:rsidRPr="00C276B1">
        <w:rPr>
          <w:b/>
          <w:i/>
          <w:sz w:val="22"/>
          <w:szCs w:val="22"/>
          <w:lang w:eastAsia="en-US"/>
        </w:rPr>
        <w:t xml:space="preserve"> la </w:t>
      </w:r>
      <w:proofErr w:type="spellStart"/>
      <w:r w:rsidRPr="00C276B1">
        <w:rPr>
          <w:b/>
          <w:i/>
          <w:sz w:val="22"/>
          <w:szCs w:val="22"/>
          <w:lang w:eastAsia="en-US"/>
        </w:rPr>
        <w:t>toate</w:t>
      </w:r>
      <w:proofErr w:type="spellEnd"/>
      <w:r w:rsidRPr="00C276B1">
        <w:rPr>
          <w:b/>
          <w:i/>
          <w:sz w:val="22"/>
          <w:szCs w:val="22"/>
          <w:lang w:eastAsia="en-US"/>
        </w:rPr>
        <w:t xml:space="preserve"> </w:t>
      </w:r>
      <w:proofErr w:type="spellStart"/>
      <w:r w:rsidRPr="00C276B1">
        <w:rPr>
          <w:b/>
          <w:i/>
          <w:sz w:val="22"/>
          <w:szCs w:val="22"/>
          <w:lang w:eastAsia="en-US"/>
        </w:rPr>
        <w:t>actele</w:t>
      </w:r>
      <w:proofErr w:type="spellEnd"/>
      <w:r w:rsidRPr="00C276B1">
        <w:rPr>
          <w:b/>
          <w:i/>
          <w:sz w:val="22"/>
          <w:szCs w:val="22"/>
          <w:lang w:eastAsia="en-US"/>
        </w:rPr>
        <w:t xml:space="preserve"> </w:t>
      </w:r>
      <w:proofErr w:type="spellStart"/>
      <w:r w:rsidRPr="00C276B1">
        <w:rPr>
          <w:b/>
          <w:i/>
          <w:sz w:val="22"/>
          <w:szCs w:val="22"/>
          <w:lang w:eastAsia="en-US"/>
        </w:rPr>
        <w:t>şi</w:t>
      </w:r>
      <w:proofErr w:type="spellEnd"/>
      <w:r w:rsidRPr="00C276B1">
        <w:rPr>
          <w:b/>
          <w:i/>
          <w:sz w:val="22"/>
          <w:szCs w:val="22"/>
          <w:lang w:eastAsia="en-US"/>
        </w:rPr>
        <w:t xml:space="preserve"> </w:t>
      </w:r>
      <w:proofErr w:type="spellStart"/>
      <w:r w:rsidRPr="00C276B1">
        <w:rPr>
          <w:b/>
          <w:i/>
          <w:sz w:val="22"/>
          <w:szCs w:val="22"/>
          <w:lang w:eastAsia="en-US"/>
        </w:rPr>
        <w:t>faptele</w:t>
      </w:r>
      <w:proofErr w:type="spellEnd"/>
      <w:r w:rsidRPr="00C276B1">
        <w:rPr>
          <w:b/>
          <w:i/>
          <w:sz w:val="22"/>
          <w:szCs w:val="22"/>
          <w:lang w:eastAsia="en-US"/>
        </w:rPr>
        <w:t xml:space="preserve"> </w:t>
      </w:r>
      <w:proofErr w:type="spellStart"/>
      <w:r w:rsidRPr="00C276B1">
        <w:rPr>
          <w:b/>
          <w:i/>
          <w:sz w:val="22"/>
          <w:szCs w:val="22"/>
          <w:lang w:eastAsia="en-US"/>
        </w:rPr>
        <w:t>ce</w:t>
      </w:r>
      <w:proofErr w:type="spellEnd"/>
      <w:r w:rsidRPr="00C276B1">
        <w:rPr>
          <w:b/>
          <w:i/>
          <w:sz w:val="22"/>
          <w:szCs w:val="22"/>
          <w:lang w:eastAsia="en-US"/>
        </w:rPr>
        <w:t xml:space="preserve"> </w:t>
      </w:r>
      <w:proofErr w:type="spellStart"/>
      <w:r w:rsidRPr="00C276B1">
        <w:rPr>
          <w:b/>
          <w:i/>
          <w:sz w:val="22"/>
          <w:szCs w:val="22"/>
          <w:lang w:eastAsia="en-US"/>
        </w:rPr>
        <w:t>decurg</w:t>
      </w:r>
      <w:proofErr w:type="spellEnd"/>
      <w:r w:rsidRPr="00C276B1">
        <w:rPr>
          <w:b/>
          <w:i/>
          <w:sz w:val="22"/>
          <w:szCs w:val="22"/>
          <w:lang w:eastAsia="en-US"/>
        </w:rPr>
        <w:t xml:space="preserve"> din </w:t>
      </w:r>
      <w:proofErr w:type="spellStart"/>
      <w:r w:rsidRPr="00C276B1">
        <w:rPr>
          <w:b/>
          <w:i/>
          <w:sz w:val="22"/>
          <w:szCs w:val="22"/>
          <w:lang w:eastAsia="en-US"/>
        </w:rPr>
        <w:t>participarea</w:t>
      </w:r>
      <w:proofErr w:type="spellEnd"/>
      <w:r w:rsidRPr="00C276B1">
        <w:rPr>
          <w:b/>
          <w:i/>
          <w:sz w:val="22"/>
          <w:szCs w:val="22"/>
          <w:lang w:eastAsia="en-US"/>
        </w:rPr>
        <w:t xml:space="preserve"> la </w:t>
      </w:r>
      <w:proofErr w:type="spellStart"/>
      <w:r w:rsidRPr="00C276B1">
        <w:rPr>
          <w:b/>
          <w:i/>
          <w:sz w:val="22"/>
          <w:szCs w:val="22"/>
          <w:lang w:eastAsia="en-US"/>
        </w:rPr>
        <w:t>procedură</w:t>
      </w:r>
      <w:proofErr w:type="spellEnd"/>
      <w:r w:rsidRPr="00C276B1">
        <w:rPr>
          <w:b/>
          <w:i/>
          <w:sz w:val="22"/>
          <w:szCs w:val="22"/>
          <w:lang w:eastAsia="en-US"/>
        </w:rPr>
        <w:t>.</w:t>
      </w:r>
    </w:p>
    <w:p w14:paraId="1AAA985A" w14:textId="7611F5CE" w:rsidR="008A5B66" w:rsidRPr="00C276B1" w:rsidRDefault="008A5B66" w:rsidP="008A5B66">
      <w:pPr>
        <w:tabs>
          <w:tab w:val="left" w:pos="6480"/>
        </w:tabs>
        <w:spacing w:after="120"/>
        <w:jc w:val="both"/>
        <w:rPr>
          <w:b/>
          <w:i/>
          <w:sz w:val="22"/>
          <w:szCs w:val="22"/>
          <w:lang w:eastAsia="en-US"/>
        </w:rPr>
      </w:pPr>
      <w:proofErr w:type="spellStart"/>
      <w:r w:rsidRPr="00C276B1">
        <w:rPr>
          <w:b/>
          <w:i/>
          <w:sz w:val="22"/>
          <w:szCs w:val="22"/>
          <w:lang w:eastAsia="en-US"/>
        </w:rPr>
        <w:t>Înţeleg</w:t>
      </w:r>
      <w:proofErr w:type="spellEnd"/>
      <w:r w:rsidRPr="00C276B1">
        <w:rPr>
          <w:b/>
          <w:i/>
          <w:sz w:val="22"/>
          <w:szCs w:val="22"/>
          <w:lang w:eastAsia="en-US"/>
        </w:rPr>
        <w:t xml:space="preserve"> </w:t>
      </w:r>
      <w:proofErr w:type="spellStart"/>
      <w:r w:rsidRPr="00C276B1">
        <w:rPr>
          <w:b/>
          <w:i/>
          <w:sz w:val="22"/>
          <w:szCs w:val="22"/>
          <w:lang w:eastAsia="en-US"/>
        </w:rPr>
        <w:t>că</w:t>
      </w:r>
      <w:proofErr w:type="spellEnd"/>
      <w:r w:rsidRPr="00C276B1">
        <w:rPr>
          <w:b/>
          <w:i/>
          <w:sz w:val="22"/>
          <w:szCs w:val="22"/>
          <w:lang w:eastAsia="en-US"/>
        </w:rPr>
        <w:t xml:space="preserve"> </w:t>
      </w:r>
      <w:proofErr w:type="spellStart"/>
      <w:r w:rsidRPr="00C276B1">
        <w:rPr>
          <w:b/>
          <w:i/>
          <w:sz w:val="22"/>
          <w:szCs w:val="22"/>
          <w:lang w:eastAsia="en-US"/>
        </w:rPr>
        <w:t>în</w:t>
      </w:r>
      <w:proofErr w:type="spellEnd"/>
      <w:r w:rsidRPr="00C276B1">
        <w:rPr>
          <w:b/>
          <w:i/>
          <w:sz w:val="22"/>
          <w:szCs w:val="22"/>
          <w:lang w:eastAsia="en-US"/>
        </w:rPr>
        <w:t xml:space="preserve"> </w:t>
      </w:r>
      <w:proofErr w:type="spellStart"/>
      <w:r w:rsidRPr="00C276B1">
        <w:rPr>
          <w:b/>
          <w:i/>
          <w:sz w:val="22"/>
          <w:szCs w:val="22"/>
          <w:lang w:eastAsia="en-US"/>
        </w:rPr>
        <w:t>cazul</w:t>
      </w:r>
      <w:proofErr w:type="spellEnd"/>
      <w:r w:rsidRPr="00C276B1">
        <w:rPr>
          <w:b/>
          <w:i/>
          <w:sz w:val="22"/>
          <w:szCs w:val="22"/>
          <w:lang w:eastAsia="en-US"/>
        </w:rPr>
        <w:t xml:space="preserve"> </w:t>
      </w:r>
      <w:proofErr w:type="spellStart"/>
      <w:r w:rsidRPr="00C276B1">
        <w:rPr>
          <w:b/>
          <w:i/>
          <w:sz w:val="22"/>
          <w:szCs w:val="22"/>
          <w:lang w:eastAsia="en-US"/>
        </w:rPr>
        <w:t>în</w:t>
      </w:r>
      <w:proofErr w:type="spellEnd"/>
      <w:r w:rsidRPr="00C276B1">
        <w:rPr>
          <w:b/>
          <w:i/>
          <w:sz w:val="22"/>
          <w:szCs w:val="22"/>
          <w:lang w:eastAsia="en-US"/>
        </w:rPr>
        <w:t xml:space="preserve"> care </w:t>
      </w:r>
      <w:proofErr w:type="spellStart"/>
      <w:r w:rsidRPr="00C276B1">
        <w:rPr>
          <w:b/>
          <w:i/>
          <w:sz w:val="22"/>
          <w:szCs w:val="22"/>
          <w:lang w:eastAsia="en-US"/>
        </w:rPr>
        <w:t>această</w:t>
      </w:r>
      <w:proofErr w:type="spellEnd"/>
      <w:r w:rsidRPr="00C276B1">
        <w:rPr>
          <w:b/>
          <w:i/>
          <w:sz w:val="22"/>
          <w:szCs w:val="22"/>
          <w:lang w:eastAsia="en-US"/>
        </w:rPr>
        <w:t xml:space="preserve"> </w:t>
      </w:r>
      <w:proofErr w:type="spellStart"/>
      <w:r w:rsidRPr="00C276B1">
        <w:rPr>
          <w:b/>
          <w:i/>
          <w:sz w:val="22"/>
          <w:szCs w:val="22"/>
          <w:lang w:eastAsia="en-US"/>
        </w:rPr>
        <w:t>declaraţie</w:t>
      </w:r>
      <w:proofErr w:type="spellEnd"/>
      <w:r w:rsidRPr="00C276B1">
        <w:rPr>
          <w:b/>
          <w:i/>
          <w:sz w:val="22"/>
          <w:szCs w:val="22"/>
          <w:lang w:eastAsia="en-US"/>
        </w:rPr>
        <w:t xml:space="preserve"> nu </w:t>
      </w:r>
      <w:proofErr w:type="spellStart"/>
      <w:r w:rsidRPr="00C276B1">
        <w:rPr>
          <w:b/>
          <w:i/>
          <w:sz w:val="22"/>
          <w:szCs w:val="22"/>
          <w:lang w:eastAsia="en-US"/>
        </w:rPr>
        <w:t>este</w:t>
      </w:r>
      <w:proofErr w:type="spellEnd"/>
      <w:r w:rsidRPr="00C276B1">
        <w:rPr>
          <w:b/>
          <w:i/>
          <w:sz w:val="22"/>
          <w:szCs w:val="22"/>
          <w:lang w:eastAsia="en-US"/>
        </w:rPr>
        <w:t xml:space="preserve"> </w:t>
      </w:r>
      <w:proofErr w:type="spellStart"/>
      <w:r w:rsidRPr="00C276B1">
        <w:rPr>
          <w:b/>
          <w:i/>
          <w:sz w:val="22"/>
          <w:szCs w:val="22"/>
          <w:lang w:eastAsia="en-US"/>
        </w:rPr>
        <w:t>conformă</w:t>
      </w:r>
      <w:proofErr w:type="spellEnd"/>
      <w:r w:rsidRPr="00C276B1">
        <w:rPr>
          <w:b/>
          <w:i/>
          <w:sz w:val="22"/>
          <w:szCs w:val="22"/>
          <w:lang w:eastAsia="en-US"/>
        </w:rPr>
        <w:t xml:space="preserve"> cu </w:t>
      </w:r>
      <w:proofErr w:type="spellStart"/>
      <w:r w:rsidRPr="00C276B1">
        <w:rPr>
          <w:b/>
          <w:i/>
          <w:sz w:val="22"/>
          <w:szCs w:val="22"/>
          <w:lang w:eastAsia="en-US"/>
        </w:rPr>
        <w:t>realitatea</w:t>
      </w:r>
      <w:proofErr w:type="spellEnd"/>
      <w:r w:rsidRPr="00C276B1">
        <w:rPr>
          <w:b/>
          <w:i/>
          <w:sz w:val="22"/>
          <w:szCs w:val="22"/>
          <w:lang w:eastAsia="en-US"/>
        </w:rPr>
        <w:t xml:space="preserve"> sunt </w:t>
      </w:r>
      <w:proofErr w:type="spellStart"/>
      <w:r w:rsidRPr="00C276B1">
        <w:rPr>
          <w:b/>
          <w:i/>
          <w:sz w:val="22"/>
          <w:szCs w:val="22"/>
          <w:lang w:eastAsia="en-US"/>
        </w:rPr>
        <w:t>pasibil</w:t>
      </w:r>
      <w:proofErr w:type="spellEnd"/>
      <w:r w:rsidRPr="00C276B1">
        <w:rPr>
          <w:b/>
          <w:i/>
          <w:sz w:val="22"/>
          <w:szCs w:val="22"/>
          <w:lang w:eastAsia="en-US"/>
        </w:rPr>
        <w:t xml:space="preserve"> de </w:t>
      </w:r>
      <w:proofErr w:type="spellStart"/>
      <w:r w:rsidRPr="00C276B1">
        <w:rPr>
          <w:b/>
          <w:i/>
          <w:sz w:val="22"/>
          <w:szCs w:val="22"/>
          <w:lang w:eastAsia="en-US"/>
        </w:rPr>
        <w:t>încălcarea</w:t>
      </w:r>
      <w:proofErr w:type="spellEnd"/>
      <w:r w:rsidRPr="00C276B1">
        <w:rPr>
          <w:b/>
          <w:i/>
          <w:sz w:val="22"/>
          <w:szCs w:val="22"/>
          <w:lang w:eastAsia="en-US"/>
        </w:rPr>
        <w:t xml:space="preserve"> </w:t>
      </w:r>
      <w:proofErr w:type="spellStart"/>
      <w:r w:rsidRPr="00C276B1">
        <w:rPr>
          <w:b/>
          <w:i/>
          <w:sz w:val="22"/>
          <w:szCs w:val="22"/>
          <w:lang w:eastAsia="en-US"/>
        </w:rPr>
        <w:t>prevederilor</w:t>
      </w:r>
      <w:proofErr w:type="spellEnd"/>
      <w:r w:rsidRPr="00C276B1">
        <w:rPr>
          <w:b/>
          <w:i/>
          <w:sz w:val="22"/>
          <w:szCs w:val="22"/>
          <w:lang w:eastAsia="en-US"/>
        </w:rPr>
        <w:t xml:space="preserve"> </w:t>
      </w:r>
      <w:proofErr w:type="spellStart"/>
      <w:r w:rsidRPr="00C276B1">
        <w:rPr>
          <w:b/>
          <w:i/>
          <w:sz w:val="22"/>
          <w:szCs w:val="22"/>
          <w:lang w:eastAsia="en-US"/>
        </w:rPr>
        <w:t>legislaţiei</w:t>
      </w:r>
      <w:proofErr w:type="spellEnd"/>
      <w:r w:rsidRPr="00C276B1">
        <w:rPr>
          <w:b/>
          <w:i/>
          <w:sz w:val="22"/>
          <w:szCs w:val="22"/>
          <w:lang w:eastAsia="en-US"/>
        </w:rPr>
        <w:t xml:space="preserve"> </w:t>
      </w:r>
      <w:proofErr w:type="spellStart"/>
      <w:r w:rsidRPr="00C276B1">
        <w:rPr>
          <w:b/>
          <w:i/>
          <w:sz w:val="22"/>
          <w:szCs w:val="22"/>
          <w:lang w:eastAsia="en-US"/>
        </w:rPr>
        <w:t>penale</w:t>
      </w:r>
      <w:proofErr w:type="spellEnd"/>
      <w:r w:rsidRPr="00C276B1">
        <w:rPr>
          <w:b/>
          <w:i/>
          <w:sz w:val="22"/>
          <w:szCs w:val="22"/>
          <w:lang w:eastAsia="en-US"/>
        </w:rPr>
        <w:t xml:space="preserve"> </w:t>
      </w:r>
      <w:proofErr w:type="spellStart"/>
      <w:r w:rsidRPr="00C276B1">
        <w:rPr>
          <w:b/>
          <w:i/>
          <w:sz w:val="22"/>
          <w:szCs w:val="22"/>
          <w:lang w:eastAsia="en-US"/>
        </w:rPr>
        <w:t>privind</w:t>
      </w:r>
      <w:proofErr w:type="spellEnd"/>
      <w:r w:rsidRPr="00C276B1">
        <w:rPr>
          <w:b/>
          <w:i/>
          <w:sz w:val="22"/>
          <w:szCs w:val="22"/>
          <w:lang w:eastAsia="en-US"/>
        </w:rPr>
        <w:t xml:space="preserve"> </w:t>
      </w:r>
      <w:proofErr w:type="spellStart"/>
      <w:r w:rsidRPr="00C276B1">
        <w:rPr>
          <w:b/>
          <w:i/>
          <w:sz w:val="22"/>
          <w:szCs w:val="22"/>
          <w:lang w:eastAsia="en-US"/>
        </w:rPr>
        <w:t>falsul</w:t>
      </w:r>
      <w:proofErr w:type="spellEnd"/>
      <w:r w:rsidRPr="00C276B1">
        <w:rPr>
          <w:b/>
          <w:i/>
          <w:sz w:val="22"/>
          <w:szCs w:val="22"/>
          <w:lang w:eastAsia="en-US"/>
        </w:rPr>
        <w:t xml:space="preserve"> </w:t>
      </w:r>
      <w:proofErr w:type="spellStart"/>
      <w:r w:rsidRPr="00C276B1">
        <w:rPr>
          <w:b/>
          <w:i/>
          <w:sz w:val="22"/>
          <w:szCs w:val="22"/>
          <w:lang w:eastAsia="en-US"/>
        </w:rPr>
        <w:t>în</w:t>
      </w:r>
      <w:proofErr w:type="spellEnd"/>
      <w:r w:rsidRPr="00C276B1">
        <w:rPr>
          <w:b/>
          <w:i/>
          <w:sz w:val="22"/>
          <w:szCs w:val="22"/>
          <w:lang w:eastAsia="en-US"/>
        </w:rPr>
        <w:t xml:space="preserve"> </w:t>
      </w:r>
      <w:proofErr w:type="spellStart"/>
      <w:r w:rsidRPr="00C276B1">
        <w:rPr>
          <w:b/>
          <w:i/>
          <w:sz w:val="22"/>
          <w:szCs w:val="22"/>
          <w:lang w:eastAsia="en-US"/>
        </w:rPr>
        <w:t>declaraţii</w:t>
      </w:r>
      <w:proofErr w:type="spellEnd"/>
      <w:r w:rsidRPr="00C276B1">
        <w:rPr>
          <w:b/>
          <w:i/>
          <w:sz w:val="22"/>
          <w:szCs w:val="22"/>
          <w:lang w:eastAsia="en-US"/>
        </w:rPr>
        <w:t xml:space="preserve"> </w:t>
      </w:r>
      <w:proofErr w:type="spellStart"/>
      <w:r w:rsidRPr="00C276B1">
        <w:rPr>
          <w:b/>
          <w:i/>
          <w:sz w:val="22"/>
          <w:szCs w:val="22"/>
          <w:lang w:eastAsia="en-US"/>
        </w:rPr>
        <w:t>şi</w:t>
      </w:r>
      <w:proofErr w:type="spellEnd"/>
      <w:r w:rsidRPr="00C276B1">
        <w:rPr>
          <w:b/>
          <w:i/>
          <w:sz w:val="22"/>
          <w:szCs w:val="22"/>
          <w:lang w:eastAsia="en-US"/>
        </w:rPr>
        <w:t xml:space="preserve"> sunt de </w:t>
      </w:r>
      <w:proofErr w:type="spellStart"/>
      <w:r w:rsidRPr="00C276B1">
        <w:rPr>
          <w:b/>
          <w:i/>
          <w:sz w:val="22"/>
          <w:szCs w:val="22"/>
          <w:lang w:eastAsia="en-US"/>
        </w:rPr>
        <w:t>acord</w:t>
      </w:r>
      <w:proofErr w:type="spellEnd"/>
      <w:r w:rsidRPr="00C276B1">
        <w:rPr>
          <w:b/>
          <w:i/>
          <w:sz w:val="22"/>
          <w:szCs w:val="22"/>
          <w:lang w:eastAsia="en-US"/>
        </w:rPr>
        <w:t xml:space="preserve"> cu </w:t>
      </w:r>
      <w:proofErr w:type="spellStart"/>
      <w:r w:rsidRPr="00C276B1">
        <w:rPr>
          <w:b/>
          <w:i/>
          <w:sz w:val="22"/>
          <w:szCs w:val="22"/>
          <w:lang w:eastAsia="en-US"/>
        </w:rPr>
        <w:t>orice</w:t>
      </w:r>
      <w:proofErr w:type="spellEnd"/>
      <w:r w:rsidRPr="00C276B1">
        <w:rPr>
          <w:b/>
          <w:i/>
          <w:sz w:val="22"/>
          <w:szCs w:val="22"/>
          <w:lang w:eastAsia="en-US"/>
        </w:rPr>
        <w:t xml:space="preserve"> </w:t>
      </w:r>
      <w:proofErr w:type="spellStart"/>
      <w:r w:rsidRPr="00C276B1">
        <w:rPr>
          <w:b/>
          <w:i/>
          <w:sz w:val="22"/>
          <w:szCs w:val="22"/>
          <w:lang w:eastAsia="en-US"/>
        </w:rPr>
        <w:t>decizie</w:t>
      </w:r>
      <w:proofErr w:type="spellEnd"/>
      <w:r w:rsidRPr="00C276B1">
        <w:rPr>
          <w:b/>
          <w:i/>
          <w:sz w:val="22"/>
          <w:szCs w:val="22"/>
          <w:lang w:eastAsia="en-US"/>
        </w:rPr>
        <w:t xml:space="preserve"> a </w:t>
      </w:r>
      <w:proofErr w:type="spellStart"/>
      <w:r w:rsidRPr="00C276B1">
        <w:rPr>
          <w:b/>
          <w:i/>
          <w:sz w:val="22"/>
          <w:szCs w:val="22"/>
          <w:lang w:eastAsia="en-US"/>
        </w:rPr>
        <w:t>Autorităţii</w:t>
      </w:r>
      <w:proofErr w:type="spellEnd"/>
      <w:r w:rsidRPr="00C276B1">
        <w:rPr>
          <w:b/>
          <w:i/>
          <w:sz w:val="22"/>
          <w:szCs w:val="22"/>
          <w:lang w:eastAsia="en-US"/>
        </w:rPr>
        <w:t xml:space="preserve"> </w:t>
      </w:r>
      <w:proofErr w:type="spellStart"/>
      <w:r w:rsidRPr="00C276B1">
        <w:rPr>
          <w:b/>
          <w:i/>
          <w:sz w:val="22"/>
          <w:szCs w:val="22"/>
          <w:lang w:eastAsia="en-US"/>
        </w:rPr>
        <w:t>Contractante</w:t>
      </w:r>
      <w:proofErr w:type="spellEnd"/>
      <w:r w:rsidRPr="00C276B1">
        <w:rPr>
          <w:b/>
          <w:i/>
          <w:sz w:val="22"/>
          <w:szCs w:val="22"/>
          <w:lang w:eastAsia="en-US"/>
        </w:rPr>
        <w:t xml:space="preserve"> </w:t>
      </w:r>
      <w:proofErr w:type="spellStart"/>
      <w:r w:rsidRPr="00C276B1">
        <w:rPr>
          <w:b/>
          <w:i/>
          <w:sz w:val="22"/>
          <w:szCs w:val="22"/>
          <w:lang w:eastAsia="en-US"/>
        </w:rPr>
        <w:t>referitoare</w:t>
      </w:r>
      <w:proofErr w:type="spellEnd"/>
      <w:r w:rsidRPr="00C276B1">
        <w:rPr>
          <w:b/>
          <w:i/>
          <w:sz w:val="22"/>
          <w:szCs w:val="22"/>
          <w:lang w:eastAsia="en-US"/>
        </w:rPr>
        <w:t xml:space="preserve"> la </w:t>
      </w:r>
      <w:proofErr w:type="spellStart"/>
      <w:r w:rsidRPr="00C276B1">
        <w:rPr>
          <w:b/>
          <w:i/>
          <w:sz w:val="22"/>
          <w:szCs w:val="22"/>
          <w:lang w:eastAsia="en-US"/>
        </w:rPr>
        <w:t>excluderea</w:t>
      </w:r>
      <w:proofErr w:type="spellEnd"/>
      <w:r w:rsidRPr="00C276B1">
        <w:rPr>
          <w:b/>
          <w:i/>
          <w:sz w:val="22"/>
          <w:szCs w:val="22"/>
          <w:lang w:eastAsia="en-US"/>
        </w:rPr>
        <w:t xml:space="preserve"> din </w:t>
      </w:r>
      <w:proofErr w:type="spellStart"/>
      <w:r w:rsidRPr="00C276B1">
        <w:rPr>
          <w:b/>
          <w:i/>
          <w:sz w:val="22"/>
          <w:szCs w:val="22"/>
          <w:lang w:eastAsia="en-US"/>
        </w:rPr>
        <w:t>procedura</w:t>
      </w:r>
      <w:proofErr w:type="spellEnd"/>
      <w:r w:rsidRPr="00C276B1">
        <w:rPr>
          <w:b/>
          <w:i/>
          <w:sz w:val="22"/>
          <w:szCs w:val="22"/>
          <w:lang w:eastAsia="en-US"/>
        </w:rPr>
        <w:t xml:space="preserve"> </w:t>
      </w:r>
      <w:proofErr w:type="spellStart"/>
      <w:r w:rsidRPr="00C276B1">
        <w:rPr>
          <w:b/>
          <w:i/>
          <w:sz w:val="22"/>
          <w:szCs w:val="22"/>
          <w:lang w:eastAsia="en-US"/>
        </w:rPr>
        <w:t>pentru</w:t>
      </w:r>
      <w:proofErr w:type="spellEnd"/>
      <w:r w:rsidRPr="00C276B1">
        <w:rPr>
          <w:b/>
          <w:i/>
          <w:sz w:val="22"/>
          <w:szCs w:val="22"/>
          <w:lang w:eastAsia="en-US"/>
        </w:rPr>
        <w:t xml:space="preserve"> </w:t>
      </w:r>
      <w:proofErr w:type="spellStart"/>
      <w:r w:rsidRPr="00C276B1">
        <w:rPr>
          <w:b/>
          <w:i/>
          <w:sz w:val="22"/>
          <w:szCs w:val="22"/>
          <w:lang w:eastAsia="en-US"/>
        </w:rPr>
        <w:t>atribuirea</w:t>
      </w:r>
      <w:proofErr w:type="spellEnd"/>
      <w:r w:rsidRPr="00C276B1">
        <w:rPr>
          <w:b/>
          <w:i/>
          <w:sz w:val="22"/>
          <w:szCs w:val="22"/>
          <w:lang w:eastAsia="en-US"/>
        </w:rPr>
        <w:t xml:space="preserve"> </w:t>
      </w:r>
      <w:proofErr w:type="spellStart"/>
      <w:r w:rsidRPr="00C276B1">
        <w:rPr>
          <w:b/>
          <w:i/>
          <w:sz w:val="22"/>
          <w:szCs w:val="22"/>
          <w:lang w:eastAsia="en-US"/>
        </w:rPr>
        <w:t>contractelor</w:t>
      </w:r>
      <w:proofErr w:type="spellEnd"/>
      <w:r w:rsidRPr="00C276B1">
        <w:rPr>
          <w:b/>
          <w:i/>
          <w:sz w:val="22"/>
          <w:szCs w:val="22"/>
          <w:lang w:eastAsia="en-US"/>
        </w:rPr>
        <w:t xml:space="preserve"> de </w:t>
      </w:r>
      <w:proofErr w:type="spellStart"/>
      <w:r w:rsidRPr="00C276B1">
        <w:rPr>
          <w:b/>
          <w:i/>
          <w:sz w:val="22"/>
          <w:szCs w:val="22"/>
          <w:lang w:eastAsia="en-US"/>
        </w:rPr>
        <w:t>achiziţie</w:t>
      </w:r>
      <w:proofErr w:type="spellEnd"/>
      <w:r w:rsidRPr="00C276B1">
        <w:rPr>
          <w:b/>
          <w:i/>
          <w:sz w:val="22"/>
          <w:szCs w:val="22"/>
          <w:lang w:eastAsia="en-US"/>
        </w:rPr>
        <w:t xml:space="preserve"> publica.</w:t>
      </w:r>
    </w:p>
    <w:p w14:paraId="3BD0EB73" w14:textId="77777777" w:rsidR="008A5B66" w:rsidRPr="00C276B1" w:rsidRDefault="008A5B66" w:rsidP="008A5B66">
      <w:pPr>
        <w:jc w:val="both"/>
        <w:rPr>
          <w:rFonts w:ascii="Trebuchet MS" w:hAnsi="Trebuchet MS"/>
          <w:sz w:val="20"/>
          <w:lang w:val="ro-RO"/>
        </w:rPr>
      </w:pPr>
      <w:r w:rsidRPr="00C276B1">
        <w:rPr>
          <w:rFonts w:ascii="Trebuchet MS" w:hAnsi="Trebuchet MS"/>
          <w:sz w:val="20"/>
          <w:lang w:val="ro-RO"/>
        </w:rPr>
        <w:t>Data completării,</w:t>
      </w:r>
    </w:p>
    <w:p w14:paraId="58E57271" w14:textId="77777777" w:rsidR="008A5B66" w:rsidRPr="00C276B1" w:rsidRDefault="008A5B66" w:rsidP="008A5B66">
      <w:pPr>
        <w:jc w:val="both"/>
        <w:rPr>
          <w:rFonts w:ascii="Trebuchet MS" w:hAnsi="Trebuchet MS"/>
          <w:sz w:val="20"/>
          <w:lang w:val="ro-RO"/>
        </w:rPr>
      </w:pPr>
      <w:r w:rsidRPr="00C276B1">
        <w:rPr>
          <w:rFonts w:ascii="Trebuchet MS" w:hAnsi="Trebuchet MS"/>
          <w:sz w:val="20"/>
          <w:lang w:val="ro-RO"/>
        </w:rPr>
        <w:t>_____________</w:t>
      </w:r>
    </w:p>
    <w:p w14:paraId="756446D1" w14:textId="77777777" w:rsidR="008A5B66" w:rsidRPr="00C276B1" w:rsidRDefault="008A5B66" w:rsidP="008A5B66">
      <w:pPr>
        <w:jc w:val="both"/>
        <w:rPr>
          <w:rFonts w:ascii="Trebuchet MS" w:hAnsi="Trebuchet MS"/>
          <w:sz w:val="20"/>
          <w:lang w:val="ro-RO"/>
        </w:rPr>
      </w:pPr>
      <w:r w:rsidRPr="00C276B1">
        <w:rPr>
          <w:rFonts w:ascii="Trebuchet MS" w:hAnsi="Trebuchet MS"/>
          <w:sz w:val="20"/>
          <w:lang w:val="ro-RO"/>
        </w:rPr>
        <w:tab/>
      </w:r>
      <w:r w:rsidRPr="00C276B1">
        <w:rPr>
          <w:rFonts w:ascii="Trebuchet MS" w:hAnsi="Trebuchet MS"/>
          <w:sz w:val="20"/>
          <w:lang w:val="ro-RO"/>
        </w:rPr>
        <w:tab/>
      </w:r>
      <w:r w:rsidRPr="00C276B1">
        <w:rPr>
          <w:rFonts w:ascii="Trebuchet MS" w:hAnsi="Trebuchet MS"/>
          <w:sz w:val="20"/>
          <w:lang w:val="ro-RO"/>
        </w:rPr>
        <w:tab/>
      </w:r>
      <w:r w:rsidRPr="00C276B1">
        <w:rPr>
          <w:rFonts w:ascii="Trebuchet MS" w:hAnsi="Trebuchet MS"/>
          <w:sz w:val="20"/>
          <w:lang w:val="ro-RO"/>
        </w:rPr>
        <w:tab/>
      </w:r>
      <w:r w:rsidRPr="00C276B1">
        <w:rPr>
          <w:rFonts w:ascii="Trebuchet MS" w:hAnsi="Trebuchet MS"/>
          <w:sz w:val="20"/>
          <w:lang w:val="ro-RO"/>
        </w:rPr>
        <w:tab/>
      </w:r>
      <w:r w:rsidRPr="00C276B1">
        <w:rPr>
          <w:rFonts w:ascii="Trebuchet MS" w:hAnsi="Trebuchet MS"/>
          <w:sz w:val="20"/>
          <w:lang w:val="ro-RO"/>
        </w:rPr>
        <w:tab/>
      </w:r>
      <w:r w:rsidRPr="00C276B1">
        <w:rPr>
          <w:rFonts w:ascii="Trebuchet MS" w:hAnsi="Trebuchet MS"/>
          <w:sz w:val="20"/>
          <w:lang w:val="ro-RO"/>
        </w:rPr>
        <w:tab/>
      </w:r>
      <w:r w:rsidRPr="00C276B1">
        <w:rPr>
          <w:rFonts w:ascii="Trebuchet MS" w:hAnsi="Trebuchet MS"/>
          <w:sz w:val="20"/>
          <w:lang w:val="ro-RO"/>
        </w:rPr>
        <w:tab/>
      </w:r>
      <w:r w:rsidRPr="00C276B1">
        <w:rPr>
          <w:rFonts w:ascii="Trebuchet MS" w:hAnsi="Trebuchet MS"/>
          <w:sz w:val="20"/>
          <w:lang w:val="ro-RO"/>
        </w:rPr>
        <w:tab/>
        <w:t>Operator economic,</w:t>
      </w:r>
    </w:p>
    <w:p w14:paraId="22FDC41A" w14:textId="77777777" w:rsidR="008A5B66" w:rsidRPr="00C276B1" w:rsidRDefault="008A5B66" w:rsidP="008A5B66">
      <w:pPr>
        <w:jc w:val="both"/>
        <w:rPr>
          <w:rFonts w:ascii="Trebuchet MS" w:hAnsi="Trebuchet MS"/>
          <w:b/>
          <w:sz w:val="20"/>
          <w:lang w:val="ro-RO"/>
        </w:rPr>
      </w:pPr>
      <w:r w:rsidRPr="00C276B1">
        <w:rPr>
          <w:rFonts w:ascii="Trebuchet MS" w:hAnsi="Trebuchet MS"/>
          <w:sz w:val="20"/>
          <w:lang w:val="ro-RO"/>
        </w:rPr>
        <w:tab/>
      </w:r>
      <w:r w:rsidRPr="00C276B1">
        <w:rPr>
          <w:rFonts w:ascii="Trebuchet MS" w:hAnsi="Trebuchet MS"/>
          <w:sz w:val="20"/>
          <w:lang w:val="ro-RO"/>
        </w:rPr>
        <w:tab/>
      </w:r>
      <w:r w:rsidRPr="00C276B1">
        <w:rPr>
          <w:rFonts w:ascii="Trebuchet MS" w:hAnsi="Trebuchet MS"/>
          <w:sz w:val="20"/>
          <w:lang w:val="ro-RO"/>
        </w:rPr>
        <w:tab/>
      </w:r>
      <w:r w:rsidRPr="00C276B1">
        <w:rPr>
          <w:rFonts w:ascii="Trebuchet MS" w:hAnsi="Trebuchet MS"/>
          <w:sz w:val="20"/>
          <w:lang w:val="ro-RO"/>
        </w:rPr>
        <w:tab/>
      </w:r>
      <w:r w:rsidRPr="00C276B1">
        <w:rPr>
          <w:rFonts w:ascii="Trebuchet MS" w:hAnsi="Trebuchet MS"/>
          <w:sz w:val="20"/>
          <w:lang w:val="ro-RO"/>
        </w:rPr>
        <w:tab/>
      </w:r>
      <w:r w:rsidRPr="00C276B1">
        <w:rPr>
          <w:rFonts w:ascii="Trebuchet MS" w:hAnsi="Trebuchet MS"/>
          <w:sz w:val="20"/>
          <w:lang w:val="ro-RO"/>
        </w:rPr>
        <w:tab/>
        <w:t xml:space="preserve"> </w:t>
      </w:r>
      <w:r w:rsidRPr="00C276B1">
        <w:rPr>
          <w:rFonts w:ascii="Trebuchet MS" w:hAnsi="Trebuchet MS"/>
          <w:sz w:val="20"/>
          <w:lang w:val="ro-RO"/>
        </w:rPr>
        <w:tab/>
      </w:r>
      <w:r w:rsidRPr="00C276B1">
        <w:rPr>
          <w:rFonts w:ascii="Trebuchet MS" w:hAnsi="Trebuchet MS"/>
          <w:sz w:val="20"/>
          <w:lang w:val="ro-RO"/>
        </w:rPr>
        <w:tab/>
      </w:r>
      <w:r w:rsidRPr="00C276B1">
        <w:rPr>
          <w:rFonts w:ascii="Trebuchet MS" w:hAnsi="Trebuchet MS"/>
          <w:b/>
          <w:sz w:val="20"/>
          <w:lang w:val="ro-RO"/>
        </w:rPr>
        <w:t>__________________________</w:t>
      </w:r>
    </w:p>
    <w:p w14:paraId="7C58DCCD" w14:textId="77777777" w:rsidR="008A5B66" w:rsidRPr="00C276B1" w:rsidRDefault="008A5B66" w:rsidP="008A5B66">
      <w:pPr>
        <w:jc w:val="both"/>
        <w:rPr>
          <w:rFonts w:ascii="Trebuchet MS" w:hAnsi="Trebuchet MS"/>
          <w:i/>
          <w:sz w:val="20"/>
          <w:lang w:val="ro-RO"/>
        </w:rPr>
      </w:pPr>
      <w:r w:rsidRPr="00C276B1">
        <w:rPr>
          <w:rFonts w:ascii="Trebuchet MS" w:hAnsi="Trebuchet MS"/>
          <w:i/>
          <w:sz w:val="20"/>
          <w:lang w:val="ro-RO"/>
        </w:rPr>
        <w:tab/>
      </w:r>
    </w:p>
    <w:p w14:paraId="781BAFFC" w14:textId="77777777" w:rsidR="008A5B66" w:rsidRPr="00C276B1" w:rsidRDefault="008A5B66" w:rsidP="008A5B66">
      <w:pPr>
        <w:ind w:left="708"/>
        <w:jc w:val="both"/>
        <w:rPr>
          <w:rFonts w:ascii="Trebuchet MS" w:hAnsi="Trebuchet MS"/>
          <w:i/>
          <w:iCs/>
          <w:sz w:val="20"/>
          <w:lang w:val="ro-RO"/>
        </w:rPr>
      </w:pPr>
      <w:r w:rsidRPr="00C276B1">
        <w:rPr>
          <w:rFonts w:ascii="Trebuchet MS" w:hAnsi="Trebuchet MS"/>
          <w:i/>
          <w:iCs/>
          <w:sz w:val="20"/>
          <w:lang w:val="ro-RO"/>
        </w:rPr>
        <w:t xml:space="preserve">                                                                                         (semnătură autorizată)</w:t>
      </w:r>
    </w:p>
    <w:p w14:paraId="2A0FD0FB" w14:textId="77777777" w:rsidR="008A5B66" w:rsidRPr="00C276B1" w:rsidRDefault="008A5B66" w:rsidP="008A5B66">
      <w:pPr>
        <w:tabs>
          <w:tab w:val="left" w:pos="6480"/>
        </w:tabs>
        <w:spacing w:after="120"/>
        <w:jc w:val="both"/>
        <w:rPr>
          <w:b/>
          <w:i/>
          <w:sz w:val="22"/>
          <w:szCs w:val="22"/>
          <w:lang w:eastAsia="en-US"/>
        </w:rPr>
      </w:pPr>
    </w:p>
    <w:p w14:paraId="3262CF82" w14:textId="77777777" w:rsidR="008A5B66" w:rsidRPr="00C276B1" w:rsidRDefault="008A5B66" w:rsidP="008A5B66">
      <w:pPr>
        <w:tabs>
          <w:tab w:val="left" w:pos="6480"/>
        </w:tabs>
        <w:spacing w:after="120"/>
        <w:jc w:val="both"/>
        <w:rPr>
          <w:b/>
          <w:i/>
          <w:sz w:val="22"/>
          <w:szCs w:val="22"/>
          <w:lang w:eastAsia="en-US"/>
        </w:rPr>
      </w:pPr>
    </w:p>
    <w:p w14:paraId="7D6C829E" w14:textId="67320C8C" w:rsidR="007D6465" w:rsidRPr="00C276B1" w:rsidRDefault="007D6465" w:rsidP="007D6465">
      <w:pPr>
        <w:tabs>
          <w:tab w:val="left" w:pos="6480"/>
        </w:tabs>
        <w:spacing w:after="120"/>
        <w:jc w:val="both"/>
        <w:rPr>
          <w:b/>
          <w:i/>
          <w:sz w:val="22"/>
          <w:szCs w:val="22"/>
          <w:lang w:eastAsia="en-US"/>
        </w:rPr>
      </w:pPr>
    </w:p>
    <w:p w14:paraId="061844B5" w14:textId="6C10922B" w:rsidR="008A5B66" w:rsidRPr="00C276B1" w:rsidRDefault="008A5B66" w:rsidP="007D6465">
      <w:pPr>
        <w:tabs>
          <w:tab w:val="left" w:pos="6480"/>
        </w:tabs>
        <w:spacing w:after="120"/>
        <w:jc w:val="both"/>
        <w:rPr>
          <w:b/>
          <w:i/>
          <w:sz w:val="22"/>
          <w:szCs w:val="22"/>
          <w:lang w:eastAsia="en-US"/>
        </w:rPr>
      </w:pPr>
    </w:p>
    <w:p w14:paraId="52C46139" w14:textId="52D2AD3C" w:rsidR="008A5B66" w:rsidRDefault="008A5B66" w:rsidP="007D6465">
      <w:pPr>
        <w:tabs>
          <w:tab w:val="left" w:pos="6480"/>
        </w:tabs>
        <w:spacing w:after="120"/>
        <w:jc w:val="both"/>
        <w:rPr>
          <w:b/>
          <w:i/>
          <w:sz w:val="22"/>
          <w:szCs w:val="22"/>
          <w:highlight w:val="yellow"/>
          <w:lang w:eastAsia="en-US"/>
        </w:rPr>
      </w:pPr>
    </w:p>
    <w:p w14:paraId="774CB55A" w14:textId="54D646BD" w:rsidR="008A5B66" w:rsidRDefault="008A5B66" w:rsidP="007D6465">
      <w:pPr>
        <w:tabs>
          <w:tab w:val="left" w:pos="6480"/>
        </w:tabs>
        <w:spacing w:after="120"/>
        <w:jc w:val="both"/>
        <w:rPr>
          <w:b/>
          <w:i/>
          <w:sz w:val="22"/>
          <w:szCs w:val="22"/>
          <w:highlight w:val="yellow"/>
          <w:lang w:eastAsia="en-US"/>
        </w:rPr>
      </w:pPr>
    </w:p>
    <w:p w14:paraId="3B64A30B" w14:textId="1ECFA36E" w:rsidR="008A5B66" w:rsidRDefault="008A5B66" w:rsidP="007D6465">
      <w:pPr>
        <w:tabs>
          <w:tab w:val="left" w:pos="6480"/>
        </w:tabs>
        <w:spacing w:after="120"/>
        <w:jc w:val="both"/>
        <w:rPr>
          <w:b/>
          <w:i/>
          <w:sz w:val="22"/>
          <w:szCs w:val="22"/>
          <w:highlight w:val="yellow"/>
          <w:lang w:eastAsia="en-US"/>
        </w:rPr>
      </w:pPr>
    </w:p>
    <w:p w14:paraId="1EBD82E9" w14:textId="6753F737" w:rsidR="008A5B66" w:rsidRDefault="008A5B66" w:rsidP="007D6465">
      <w:pPr>
        <w:tabs>
          <w:tab w:val="left" w:pos="6480"/>
        </w:tabs>
        <w:spacing w:after="120"/>
        <w:jc w:val="both"/>
        <w:rPr>
          <w:b/>
          <w:i/>
          <w:sz w:val="22"/>
          <w:szCs w:val="22"/>
          <w:highlight w:val="yellow"/>
          <w:lang w:eastAsia="en-US"/>
        </w:rPr>
      </w:pPr>
    </w:p>
    <w:p w14:paraId="1B3FD944" w14:textId="77777777" w:rsidR="008A5B66" w:rsidRPr="007D6465" w:rsidRDefault="008A5B66" w:rsidP="007D6465">
      <w:pPr>
        <w:tabs>
          <w:tab w:val="left" w:pos="6480"/>
        </w:tabs>
        <w:spacing w:after="120"/>
        <w:jc w:val="both"/>
        <w:rPr>
          <w:b/>
          <w:i/>
          <w:sz w:val="22"/>
          <w:szCs w:val="22"/>
          <w:highlight w:val="yellow"/>
          <w:lang w:eastAsia="en-US"/>
        </w:rPr>
      </w:pPr>
    </w:p>
    <w:p w14:paraId="6DAD092B" w14:textId="77777777" w:rsidR="008A5B66" w:rsidRPr="00C276B1" w:rsidRDefault="008A5B66" w:rsidP="007D6465">
      <w:pPr>
        <w:tabs>
          <w:tab w:val="left" w:pos="6480"/>
        </w:tabs>
        <w:spacing w:after="120"/>
        <w:jc w:val="both"/>
        <w:rPr>
          <w:b/>
          <w:i/>
          <w:sz w:val="22"/>
          <w:szCs w:val="22"/>
          <w:lang w:eastAsia="en-US"/>
        </w:rPr>
      </w:pPr>
      <w:r w:rsidRPr="00C276B1">
        <w:rPr>
          <w:b/>
          <w:i/>
          <w:sz w:val="22"/>
          <w:szCs w:val="22"/>
          <w:lang w:eastAsia="en-US"/>
        </w:rPr>
        <w:lastRenderedPageBreak/>
        <w:t>NOTA:</w:t>
      </w:r>
    </w:p>
    <w:p w14:paraId="79CFF90A" w14:textId="6BBDDBFA" w:rsidR="007D6465" w:rsidRPr="00C276B1" w:rsidRDefault="007D6465" w:rsidP="007D6465">
      <w:pPr>
        <w:tabs>
          <w:tab w:val="left" w:pos="6480"/>
        </w:tabs>
        <w:spacing w:after="120"/>
        <w:jc w:val="both"/>
        <w:rPr>
          <w:b/>
          <w:i/>
          <w:sz w:val="22"/>
          <w:szCs w:val="22"/>
          <w:lang w:eastAsia="en-US"/>
        </w:rPr>
      </w:pPr>
      <w:proofErr w:type="spellStart"/>
      <w:r w:rsidRPr="00C276B1">
        <w:rPr>
          <w:b/>
          <w:i/>
          <w:sz w:val="22"/>
          <w:szCs w:val="22"/>
          <w:lang w:eastAsia="en-US"/>
        </w:rPr>
        <w:t>Oferta</w:t>
      </w:r>
      <w:proofErr w:type="spellEnd"/>
      <w:r w:rsidRPr="00C276B1">
        <w:rPr>
          <w:b/>
          <w:i/>
          <w:sz w:val="22"/>
          <w:szCs w:val="22"/>
          <w:lang w:eastAsia="en-US"/>
        </w:rPr>
        <w:t xml:space="preserve"> </w:t>
      </w:r>
      <w:proofErr w:type="spellStart"/>
      <w:r w:rsidRPr="00C276B1">
        <w:rPr>
          <w:b/>
          <w:i/>
          <w:sz w:val="22"/>
          <w:szCs w:val="22"/>
          <w:lang w:eastAsia="en-US"/>
        </w:rPr>
        <w:t>trebuie</w:t>
      </w:r>
      <w:proofErr w:type="spellEnd"/>
      <w:r w:rsidRPr="00C276B1">
        <w:rPr>
          <w:b/>
          <w:i/>
          <w:sz w:val="22"/>
          <w:szCs w:val="22"/>
          <w:lang w:eastAsia="en-US"/>
        </w:rPr>
        <w:t xml:space="preserve"> </w:t>
      </w:r>
      <w:proofErr w:type="spellStart"/>
      <w:r w:rsidRPr="00C276B1">
        <w:rPr>
          <w:b/>
          <w:i/>
          <w:sz w:val="22"/>
          <w:szCs w:val="22"/>
          <w:lang w:eastAsia="en-US"/>
        </w:rPr>
        <w:t>să</w:t>
      </w:r>
      <w:proofErr w:type="spellEnd"/>
      <w:r w:rsidRPr="00C276B1">
        <w:rPr>
          <w:b/>
          <w:i/>
          <w:sz w:val="22"/>
          <w:szCs w:val="22"/>
          <w:lang w:eastAsia="en-US"/>
        </w:rPr>
        <w:t xml:space="preserve"> fie </w:t>
      </w:r>
      <w:proofErr w:type="spellStart"/>
      <w:r w:rsidRPr="00C276B1">
        <w:rPr>
          <w:b/>
          <w:i/>
          <w:sz w:val="22"/>
          <w:szCs w:val="22"/>
          <w:lang w:eastAsia="en-US"/>
        </w:rPr>
        <w:t>însoțită</w:t>
      </w:r>
      <w:proofErr w:type="spellEnd"/>
      <w:r w:rsidRPr="00C276B1">
        <w:rPr>
          <w:b/>
          <w:i/>
          <w:sz w:val="22"/>
          <w:szCs w:val="22"/>
          <w:lang w:eastAsia="en-US"/>
        </w:rPr>
        <w:t xml:space="preserve"> de o </w:t>
      </w:r>
      <w:proofErr w:type="spellStart"/>
      <w:r w:rsidRPr="00C276B1">
        <w:rPr>
          <w:b/>
          <w:i/>
          <w:sz w:val="22"/>
          <w:szCs w:val="22"/>
          <w:lang w:eastAsia="en-US"/>
        </w:rPr>
        <w:t>împuternicire</w:t>
      </w:r>
      <w:proofErr w:type="spellEnd"/>
      <w:r w:rsidRPr="00C276B1">
        <w:rPr>
          <w:b/>
          <w:i/>
          <w:sz w:val="22"/>
          <w:szCs w:val="22"/>
          <w:lang w:eastAsia="en-US"/>
        </w:rPr>
        <w:t xml:space="preserve"> </w:t>
      </w:r>
      <w:proofErr w:type="spellStart"/>
      <w:r w:rsidRPr="00C276B1">
        <w:rPr>
          <w:b/>
          <w:i/>
          <w:sz w:val="22"/>
          <w:szCs w:val="22"/>
          <w:lang w:eastAsia="en-US"/>
        </w:rPr>
        <w:t>scrisă</w:t>
      </w:r>
      <w:proofErr w:type="spellEnd"/>
      <w:r w:rsidRPr="00C276B1">
        <w:rPr>
          <w:b/>
          <w:i/>
          <w:sz w:val="22"/>
          <w:szCs w:val="22"/>
          <w:lang w:eastAsia="en-US"/>
        </w:rPr>
        <w:t xml:space="preserve">, </w:t>
      </w:r>
      <w:proofErr w:type="spellStart"/>
      <w:r w:rsidRPr="00C276B1">
        <w:rPr>
          <w:b/>
          <w:i/>
          <w:sz w:val="22"/>
          <w:szCs w:val="22"/>
          <w:lang w:eastAsia="en-US"/>
        </w:rPr>
        <w:t>prin</w:t>
      </w:r>
      <w:proofErr w:type="spellEnd"/>
      <w:r w:rsidRPr="00C276B1">
        <w:rPr>
          <w:b/>
          <w:i/>
          <w:sz w:val="22"/>
          <w:szCs w:val="22"/>
          <w:lang w:eastAsia="en-US"/>
        </w:rPr>
        <w:t xml:space="preserve"> care </w:t>
      </w:r>
      <w:proofErr w:type="spellStart"/>
      <w:r w:rsidRPr="00C276B1">
        <w:rPr>
          <w:b/>
          <w:i/>
          <w:sz w:val="22"/>
          <w:szCs w:val="22"/>
          <w:lang w:eastAsia="en-US"/>
        </w:rPr>
        <w:t>persoana</w:t>
      </w:r>
      <w:proofErr w:type="spellEnd"/>
      <w:r w:rsidRPr="00C276B1">
        <w:rPr>
          <w:b/>
          <w:i/>
          <w:sz w:val="22"/>
          <w:szCs w:val="22"/>
          <w:lang w:eastAsia="en-US"/>
        </w:rPr>
        <w:t xml:space="preserve"> care a </w:t>
      </w:r>
      <w:proofErr w:type="spellStart"/>
      <w:r w:rsidRPr="00C276B1">
        <w:rPr>
          <w:b/>
          <w:i/>
          <w:sz w:val="22"/>
          <w:szCs w:val="22"/>
          <w:lang w:eastAsia="en-US"/>
        </w:rPr>
        <w:t>semnat</w:t>
      </w:r>
      <w:proofErr w:type="spellEnd"/>
      <w:r w:rsidRPr="00C276B1">
        <w:rPr>
          <w:b/>
          <w:i/>
          <w:sz w:val="22"/>
          <w:szCs w:val="22"/>
          <w:lang w:eastAsia="en-US"/>
        </w:rPr>
        <w:t xml:space="preserve"> </w:t>
      </w:r>
      <w:proofErr w:type="spellStart"/>
      <w:r w:rsidRPr="00C276B1">
        <w:rPr>
          <w:b/>
          <w:i/>
          <w:sz w:val="22"/>
          <w:szCs w:val="22"/>
          <w:lang w:eastAsia="en-US"/>
        </w:rPr>
        <w:t>oferta</w:t>
      </w:r>
      <w:proofErr w:type="spellEnd"/>
      <w:r w:rsidRPr="00C276B1">
        <w:rPr>
          <w:b/>
          <w:i/>
          <w:sz w:val="22"/>
          <w:szCs w:val="22"/>
          <w:lang w:eastAsia="en-US"/>
        </w:rPr>
        <w:t xml:space="preserve"> (</w:t>
      </w:r>
      <w:proofErr w:type="spellStart"/>
      <w:r w:rsidRPr="00C276B1">
        <w:rPr>
          <w:b/>
          <w:i/>
          <w:sz w:val="22"/>
          <w:szCs w:val="22"/>
          <w:lang w:eastAsia="en-US"/>
        </w:rPr>
        <w:t>în</w:t>
      </w:r>
      <w:proofErr w:type="spellEnd"/>
      <w:r w:rsidRPr="00C276B1">
        <w:rPr>
          <w:b/>
          <w:i/>
          <w:sz w:val="22"/>
          <w:szCs w:val="22"/>
          <w:lang w:eastAsia="en-US"/>
        </w:rPr>
        <w:t xml:space="preserve"> </w:t>
      </w:r>
      <w:proofErr w:type="spellStart"/>
      <w:r w:rsidRPr="00C276B1">
        <w:rPr>
          <w:b/>
          <w:i/>
          <w:sz w:val="22"/>
          <w:szCs w:val="22"/>
          <w:lang w:eastAsia="en-US"/>
        </w:rPr>
        <w:t>cazul</w:t>
      </w:r>
      <w:proofErr w:type="spellEnd"/>
      <w:r w:rsidRPr="00C276B1">
        <w:rPr>
          <w:b/>
          <w:i/>
          <w:sz w:val="22"/>
          <w:szCs w:val="22"/>
          <w:lang w:eastAsia="en-US"/>
        </w:rPr>
        <w:t xml:space="preserve"> </w:t>
      </w:r>
      <w:proofErr w:type="spellStart"/>
      <w:r w:rsidRPr="00C276B1">
        <w:rPr>
          <w:b/>
          <w:i/>
          <w:sz w:val="22"/>
          <w:szCs w:val="22"/>
          <w:lang w:eastAsia="en-US"/>
        </w:rPr>
        <w:t>în</w:t>
      </w:r>
      <w:proofErr w:type="spellEnd"/>
      <w:r w:rsidRPr="00C276B1">
        <w:rPr>
          <w:b/>
          <w:i/>
          <w:sz w:val="22"/>
          <w:szCs w:val="22"/>
          <w:lang w:eastAsia="en-US"/>
        </w:rPr>
        <w:t xml:space="preserve"> care </w:t>
      </w:r>
      <w:proofErr w:type="spellStart"/>
      <w:r w:rsidRPr="00C276B1">
        <w:rPr>
          <w:b/>
          <w:i/>
          <w:sz w:val="22"/>
          <w:szCs w:val="22"/>
          <w:lang w:eastAsia="en-US"/>
        </w:rPr>
        <w:t>aceasta</w:t>
      </w:r>
      <w:proofErr w:type="spellEnd"/>
      <w:r w:rsidRPr="00C276B1">
        <w:rPr>
          <w:b/>
          <w:i/>
          <w:sz w:val="22"/>
          <w:szCs w:val="22"/>
          <w:lang w:eastAsia="en-US"/>
        </w:rPr>
        <w:t xml:space="preserve"> nu </w:t>
      </w:r>
      <w:proofErr w:type="spellStart"/>
      <w:r w:rsidRPr="00C276B1">
        <w:rPr>
          <w:b/>
          <w:i/>
          <w:sz w:val="22"/>
          <w:szCs w:val="22"/>
          <w:lang w:eastAsia="en-US"/>
        </w:rPr>
        <w:t>este</w:t>
      </w:r>
      <w:proofErr w:type="spellEnd"/>
      <w:r w:rsidRPr="00C276B1">
        <w:rPr>
          <w:b/>
          <w:i/>
          <w:sz w:val="22"/>
          <w:szCs w:val="22"/>
          <w:lang w:eastAsia="en-US"/>
        </w:rPr>
        <w:t xml:space="preserve"> </w:t>
      </w:r>
      <w:proofErr w:type="spellStart"/>
      <w:r w:rsidRPr="00C276B1">
        <w:rPr>
          <w:b/>
          <w:i/>
          <w:sz w:val="22"/>
          <w:szCs w:val="22"/>
          <w:lang w:eastAsia="en-US"/>
        </w:rPr>
        <w:t>reprezentantul</w:t>
      </w:r>
      <w:proofErr w:type="spellEnd"/>
      <w:r w:rsidRPr="00C276B1">
        <w:rPr>
          <w:b/>
          <w:i/>
          <w:sz w:val="22"/>
          <w:szCs w:val="22"/>
          <w:lang w:eastAsia="en-US"/>
        </w:rPr>
        <w:t xml:space="preserve"> legal al </w:t>
      </w:r>
      <w:proofErr w:type="spellStart"/>
      <w:r w:rsidRPr="00C276B1">
        <w:rPr>
          <w:b/>
          <w:i/>
          <w:sz w:val="22"/>
          <w:szCs w:val="22"/>
          <w:lang w:eastAsia="en-US"/>
        </w:rPr>
        <w:t>societății</w:t>
      </w:r>
      <w:proofErr w:type="spellEnd"/>
      <w:r w:rsidRPr="00C276B1">
        <w:rPr>
          <w:b/>
          <w:i/>
          <w:sz w:val="22"/>
          <w:szCs w:val="22"/>
          <w:lang w:eastAsia="en-US"/>
        </w:rPr>
        <w:t xml:space="preserve">) </w:t>
      </w:r>
      <w:proofErr w:type="spellStart"/>
      <w:r w:rsidRPr="00C276B1">
        <w:rPr>
          <w:b/>
          <w:i/>
          <w:sz w:val="22"/>
          <w:szCs w:val="22"/>
          <w:lang w:eastAsia="en-US"/>
        </w:rPr>
        <w:t>este</w:t>
      </w:r>
      <w:proofErr w:type="spellEnd"/>
      <w:r w:rsidRPr="00C276B1">
        <w:rPr>
          <w:b/>
          <w:i/>
          <w:sz w:val="22"/>
          <w:szCs w:val="22"/>
          <w:lang w:eastAsia="en-US"/>
        </w:rPr>
        <w:t xml:space="preserve"> </w:t>
      </w:r>
      <w:proofErr w:type="spellStart"/>
      <w:r w:rsidRPr="00C276B1">
        <w:rPr>
          <w:b/>
          <w:i/>
          <w:sz w:val="22"/>
          <w:szCs w:val="22"/>
          <w:lang w:eastAsia="en-US"/>
        </w:rPr>
        <w:t>autorizată</w:t>
      </w:r>
      <w:proofErr w:type="spellEnd"/>
      <w:r w:rsidRPr="00C276B1">
        <w:rPr>
          <w:b/>
          <w:i/>
          <w:sz w:val="22"/>
          <w:szCs w:val="22"/>
          <w:lang w:eastAsia="en-US"/>
        </w:rPr>
        <w:t xml:space="preserve"> </w:t>
      </w:r>
      <w:proofErr w:type="spellStart"/>
      <w:r w:rsidRPr="00C276B1">
        <w:rPr>
          <w:b/>
          <w:i/>
          <w:sz w:val="22"/>
          <w:szCs w:val="22"/>
          <w:lang w:eastAsia="en-US"/>
        </w:rPr>
        <w:t>să</w:t>
      </w:r>
      <w:proofErr w:type="spellEnd"/>
      <w:r w:rsidRPr="00C276B1">
        <w:rPr>
          <w:b/>
          <w:i/>
          <w:sz w:val="22"/>
          <w:szCs w:val="22"/>
          <w:lang w:eastAsia="en-US"/>
        </w:rPr>
        <w:t xml:space="preserve"> </w:t>
      </w:r>
      <w:proofErr w:type="spellStart"/>
      <w:r w:rsidRPr="00C276B1">
        <w:rPr>
          <w:b/>
          <w:i/>
          <w:sz w:val="22"/>
          <w:szCs w:val="22"/>
          <w:lang w:eastAsia="en-US"/>
        </w:rPr>
        <w:t>angajeze</w:t>
      </w:r>
      <w:proofErr w:type="spellEnd"/>
      <w:r w:rsidRPr="00C276B1">
        <w:rPr>
          <w:b/>
          <w:i/>
          <w:sz w:val="22"/>
          <w:szCs w:val="22"/>
          <w:lang w:eastAsia="en-US"/>
        </w:rPr>
        <w:t xml:space="preserve"> </w:t>
      </w:r>
      <w:proofErr w:type="spellStart"/>
      <w:r w:rsidRPr="00C276B1">
        <w:rPr>
          <w:b/>
          <w:i/>
          <w:sz w:val="22"/>
          <w:szCs w:val="22"/>
          <w:lang w:eastAsia="en-US"/>
        </w:rPr>
        <w:t>operatorul</w:t>
      </w:r>
      <w:proofErr w:type="spellEnd"/>
      <w:r w:rsidRPr="00C276B1">
        <w:rPr>
          <w:b/>
          <w:i/>
          <w:sz w:val="22"/>
          <w:szCs w:val="22"/>
          <w:lang w:eastAsia="en-US"/>
        </w:rPr>
        <w:t xml:space="preserve"> economic </w:t>
      </w:r>
      <w:proofErr w:type="spellStart"/>
      <w:r w:rsidRPr="00C276B1">
        <w:rPr>
          <w:b/>
          <w:i/>
          <w:sz w:val="22"/>
          <w:szCs w:val="22"/>
          <w:lang w:eastAsia="en-US"/>
        </w:rPr>
        <w:t>în</w:t>
      </w:r>
      <w:proofErr w:type="spellEnd"/>
      <w:r w:rsidRPr="00C276B1">
        <w:rPr>
          <w:b/>
          <w:i/>
          <w:sz w:val="22"/>
          <w:szCs w:val="22"/>
          <w:lang w:eastAsia="en-US"/>
        </w:rPr>
        <w:t xml:space="preserve"> </w:t>
      </w:r>
      <w:proofErr w:type="spellStart"/>
      <w:r w:rsidRPr="00C276B1">
        <w:rPr>
          <w:b/>
          <w:i/>
          <w:sz w:val="22"/>
          <w:szCs w:val="22"/>
          <w:lang w:eastAsia="en-US"/>
        </w:rPr>
        <w:t>procedura</w:t>
      </w:r>
      <w:proofErr w:type="spellEnd"/>
      <w:r w:rsidRPr="00C276B1">
        <w:rPr>
          <w:b/>
          <w:i/>
          <w:sz w:val="22"/>
          <w:szCs w:val="22"/>
          <w:lang w:eastAsia="en-US"/>
        </w:rPr>
        <w:t xml:space="preserve"> de </w:t>
      </w:r>
      <w:proofErr w:type="spellStart"/>
      <w:r w:rsidRPr="00C276B1">
        <w:rPr>
          <w:b/>
          <w:i/>
          <w:sz w:val="22"/>
          <w:szCs w:val="22"/>
          <w:lang w:eastAsia="en-US"/>
        </w:rPr>
        <w:t>atribuire</w:t>
      </w:r>
      <w:proofErr w:type="spellEnd"/>
      <w:r w:rsidRPr="00C276B1">
        <w:rPr>
          <w:b/>
          <w:i/>
          <w:sz w:val="22"/>
          <w:szCs w:val="22"/>
          <w:lang w:eastAsia="en-US"/>
        </w:rPr>
        <w:t xml:space="preserve"> a </w:t>
      </w:r>
      <w:proofErr w:type="spellStart"/>
      <w:r w:rsidRPr="00C276B1">
        <w:rPr>
          <w:b/>
          <w:i/>
          <w:sz w:val="22"/>
          <w:szCs w:val="22"/>
          <w:lang w:eastAsia="en-US"/>
        </w:rPr>
        <w:t>contractului</w:t>
      </w:r>
      <w:proofErr w:type="spellEnd"/>
      <w:r w:rsidRPr="00C276B1">
        <w:rPr>
          <w:b/>
          <w:i/>
          <w:sz w:val="22"/>
          <w:szCs w:val="22"/>
          <w:lang w:eastAsia="en-US"/>
        </w:rPr>
        <w:t xml:space="preserve"> de </w:t>
      </w:r>
      <w:proofErr w:type="spellStart"/>
      <w:r w:rsidRPr="00C276B1">
        <w:rPr>
          <w:b/>
          <w:i/>
          <w:sz w:val="22"/>
          <w:szCs w:val="22"/>
          <w:lang w:eastAsia="en-US"/>
        </w:rPr>
        <w:t>achiziție</w:t>
      </w:r>
      <w:proofErr w:type="spellEnd"/>
      <w:r w:rsidRPr="00C276B1">
        <w:rPr>
          <w:b/>
          <w:i/>
          <w:sz w:val="22"/>
          <w:szCs w:val="22"/>
          <w:lang w:eastAsia="en-US"/>
        </w:rPr>
        <w:t xml:space="preserve"> </w:t>
      </w:r>
      <w:proofErr w:type="spellStart"/>
      <w:r w:rsidRPr="00C276B1">
        <w:rPr>
          <w:b/>
          <w:i/>
          <w:sz w:val="22"/>
          <w:szCs w:val="22"/>
          <w:lang w:eastAsia="en-US"/>
        </w:rPr>
        <w:t>publică</w:t>
      </w:r>
      <w:proofErr w:type="spellEnd"/>
      <w:r w:rsidRPr="00C276B1">
        <w:rPr>
          <w:b/>
          <w:i/>
          <w:sz w:val="22"/>
          <w:szCs w:val="22"/>
          <w:lang w:eastAsia="en-US"/>
        </w:rPr>
        <w:t>.</w:t>
      </w:r>
    </w:p>
    <w:p w14:paraId="0A9BBC64" w14:textId="46771934" w:rsidR="007D6465" w:rsidRPr="00C276B1" w:rsidRDefault="007D6465" w:rsidP="007D6465">
      <w:pPr>
        <w:tabs>
          <w:tab w:val="left" w:pos="6480"/>
        </w:tabs>
        <w:spacing w:after="120"/>
        <w:jc w:val="both"/>
        <w:rPr>
          <w:b/>
          <w:i/>
          <w:sz w:val="22"/>
          <w:szCs w:val="22"/>
          <w:lang w:eastAsia="en-US"/>
        </w:rPr>
      </w:pPr>
      <w:proofErr w:type="spellStart"/>
      <w:r w:rsidRPr="00C276B1">
        <w:rPr>
          <w:b/>
          <w:i/>
          <w:sz w:val="22"/>
          <w:szCs w:val="22"/>
          <w:lang w:eastAsia="en-US"/>
        </w:rPr>
        <w:t>Împuternicirea</w:t>
      </w:r>
      <w:proofErr w:type="spellEnd"/>
      <w:r w:rsidRPr="00C276B1">
        <w:rPr>
          <w:b/>
          <w:i/>
          <w:sz w:val="22"/>
          <w:szCs w:val="22"/>
          <w:lang w:eastAsia="en-US"/>
        </w:rPr>
        <w:t xml:space="preserve"> </w:t>
      </w:r>
      <w:proofErr w:type="spellStart"/>
      <w:r w:rsidRPr="00C276B1">
        <w:rPr>
          <w:b/>
          <w:i/>
          <w:sz w:val="22"/>
          <w:szCs w:val="22"/>
          <w:lang w:eastAsia="en-US"/>
        </w:rPr>
        <w:t>trebuie</w:t>
      </w:r>
      <w:proofErr w:type="spellEnd"/>
      <w:r w:rsidRPr="00C276B1">
        <w:rPr>
          <w:b/>
          <w:i/>
          <w:sz w:val="22"/>
          <w:szCs w:val="22"/>
          <w:lang w:eastAsia="en-US"/>
        </w:rPr>
        <w:t xml:space="preserve"> </w:t>
      </w:r>
      <w:proofErr w:type="spellStart"/>
      <w:r w:rsidRPr="00C276B1">
        <w:rPr>
          <w:b/>
          <w:i/>
          <w:sz w:val="22"/>
          <w:szCs w:val="22"/>
          <w:lang w:eastAsia="en-US"/>
        </w:rPr>
        <w:t>să</w:t>
      </w:r>
      <w:proofErr w:type="spellEnd"/>
      <w:r w:rsidRPr="00C276B1">
        <w:rPr>
          <w:b/>
          <w:i/>
          <w:sz w:val="22"/>
          <w:szCs w:val="22"/>
          <w:lang w:eastAsia="en-US"/>
        </w:rPr>
        <w:t xml:space="preserve"> fie </w:t>
      </w:r>
      <w:proofErr w:type="spellStart"/>
      <w:r w:rsidRPr="00C276B1">
        <w:rPr>
          <w:b/>
          <w:i/>
          <w:sz w:val="22"/>
          <w:szCs w:val="22"/>
          <w:lang w:eastAsia="en-US"/>
        </w:rPr>
        <w:t>într</w:t>
      </w:r>
      <w:proofErr w:type="spellEnd"/>
      <w:r w:rsidRPr="00C276B1">
        <w:rPr>
          <w:b/>
          <w:i/>
          <w:sz w:val="22"/>
          <w:szCs w:val="22"/>
          <w:lang w:eastAsia="en-US"/>
        </w:rPr>
        <w:t xml:space="preserve">-un format juridic, </w:t>
      </w:r>
      <w:proofErr w:type="spellStart"/>
      <w:r w:rsidRPr="00C276B1">
        <w:rPr>
          <w:b/>
          <w:i/>
          <w:sz w:val="22"/>
          <w:szCs w:val="22"/>
          <w:lang w:eastAsia="en-US"/>
        </w:rPr>
        <w:t>în</w:t>
      </w:r>
      <w:proofErr w:type="spellEnd"/>
      <w:r w:rsidRPr="00C276B1">
        <w:rPr>
          <w:b/>
          <w:i/>
          <w:sz w:val="22"/>
          <w:szCs w:val="22"/>
          <w:lang w:eastAsia="en-US"/>
        </w:rPr>
        <w:t xml:space="preserve"> </w:t>
      </w:r>
      <w:proofErr w:type="spellStart"/>
      <w:r w:rsidRPr="00C276B1">
        <w:rPr>
          <w:b/>
          <w:i/>
          <w:sz w:val="22"/>
          <w:szCs w:val="22"/>
          <w:lang w:eastAsia="en-US"/>
        </w:rPr>
        <w:t>conformitate</w:t>
      </w:r>
      <w:proofErr w:type="spellEnd"/>
      <w:r w:rsidRPr="00C276B1">
        <w:rPr>
          <w:b/>
          <w:i/>
          <w:sz w:val="22"/>
          <w:szCs w:val="22"/>
          <w:lang w:eastAsia="en-US"/>
        </w:rPr>
        <w:t xml:space="preserve"> cu </w:t>
      </w:r>
      <w:proofErr w:type="spellStart"/>
      <w:r w:rsidRPr="00C276B1">
        <w:rPr>
          <w:b/>
          <w:i/>
          <w:sz w:val="22"/>
          <w:szCs w:val="22"/>
          <w:lang w:eastAsia="en-US"/>
        </w:rPr>
        <w:t>formatul</w:t>
      </w:r>
      <w:proofErr w:type="spellEnd"/>
      <w:r w:rsidRPr="00C276B1">
        <w:rPr>
          <w:b/>
          <w:i/>
          <w:sz w:val="22"/>
          <w:szCs w:val="22"/>
          <w:lang w:eastAsia="en-US"/>
        </w:rPr>
        <w:t xml:space="preserve"> </w:t>
      </w:r>
      <w:proofErr w:type="spellStart"/>
      <w:r w:rsidRPr="00C276B1">
        <w:rPr>
          <w:b/>
          <w:i/>
          <w:sz w:val="22"/>
          <w:szCs w:val="22"/>
          <w:lang w:eastAsia="en-US"/>
        </w:rPr>
        <w:t>țării</w:t>
      </w:r>
      <w:proofErr w:type="spellEnd"/>
      <w:r w:rsidRPr="00C276B1">
        <w:rPr>
          <w:b/>
          <w:i/>
          <w:sz w:val="22"/>
          <w:szCs w:val="22"/>
          <w:lang w:eastAsia="en-US"/>
        </w:rPr>
        <w:t xml:space="preserve"> </w:t>
      </w:r>
      <w:proofErr w:type="spellStart"/>
      <w:r w:rsidRPr="00C276B1">
        <w:rPr>
          <w:b/>
          <w:i/>
          <w:sz w:val="22"/>
          <w:szCs w:val="22"/>
          <w:lang w:eastAsia="en-US"/>
        </w:rPr>
        <w:t>în</w:t>
      </w:r>
      <w:proofErr w:type="spellEnd"/>
      <w:r w:rsidRPr="00C276B1">
        <w:rPr>
          <w:b/>
          <w:i/>
          <w:sz w:val="22"/>
          <w:szCs w:val="22"/>
          <w:lang w:eastAsia="en-US"/>
        </w:rPr>
        <w:t xml:space="preserve"> care </w:t>
      </w:r>
      <w:proofErr w:type="spellStart"/>
      <w:r w:rsidRPr="00C276B1">
        <w:rPr>
          <w:b/>
          <w:i/>
          <w:sz w:val="22"/>
          <w:szCs w:val="22"/>
          <w:lang w:eastAsia="en-US"/>
        </w:rPr>
        <w:t>ofertantul</w:t>
      </w:r>
      <w:proofErr w:type="spellEnd"/>
      <w:r w:rsidRPr="00C276B1">
        <w:rPr>
          <w:b/>
          <w:i/>
          <w:sz w:val="22"/>
          <w:szCs w:val="22"/>
          <w:lang w:eastAsia="en-US"/>
        </w:rPr>
        <w:t xml:space="preserve"> </w:t>
      </w:r>
      <w:proofErr w:type="spellStart"/>
      <w:r w:rsidRPr="00C276B1">
        <w:rPr>
          <w:b/>
          <w:i/>
          <w:sz w:val="22"/>
          <w:szCs w:val="22"/>
          <w:lang w:eastAsia="en-US"/>
        </w:rPr>
        <w:t>este</w:t>
      </w:r>
      <w:proofErr w:type="spellEnd"/>
      <w:r w:rsidRPr="00C276B1">
        <w:rPr>
          <w:b/>
          <w:i/>
          <w:sz w:val="22"/>
          <w:szCs w:val="22"/>
          <w:lang w:eastAsia="en-US"/>
        </w:rPr>
        <w:t xml:space="preserve"> </w:t>
      </w:r>
      <w:proofErr w:type="spellStart"/>
      <w:r w:rsidRPr="00C276B1">
        <w:rPr>
          <w:b/>
          <w:i/>
          <w:sz w:val="22"/>
          <w:szCs w:val="22"/>
          <w:lang w:eastAsia="en-US"/>
        </w:rPr>
        <w:t>înregistrat</w:t>
      </w:r>
      <w:proofErr w:type="spellEnd"/>
      <w:r w:rsidRPr="00C276B1">
        <w:rPr>
          <w:b/>
          <w:i/>
          <w:sz w:val="22"/>
          <w:szCs w:val="22"/>
          <w:lang w:eastAsia="en-US"/>
        </w:rPr>
        <w:t xml:space="preserve"> </w:t>
      </w:r>
      <w:proofErr w:type="spellStart"/>
      <w:r w:rsidRPr="00C276B1">
        <w:rPr>
          <w:b/>
          <w:i/>
          <w:sz w:val="22"/>
          <w:szCs w:val="22"/>
          <w:lang w:eastAsia="en-US"/>
        </w:rPr>
        <w:t>și</w:t>
      </w:r>
      <w:proofErr w:type="spellEnd"/>
      <w:r w:rsidRPr="00C276B1">
        <w:rPr>
          <w:b/>
          <w:i/>
          <w:sz w:val="22"/>
          <w:szCs w:val="22"/>
          <w:lang w:eastAsia="en-US"/>
        </w:rPr>
        <w:t xml:space="preserve"> </w:t>
      </w:r>
      <w:proofErr w:type="spellStart"/>
      <w:r w:rsidRPr="00C276B1">
        <w:rPr>
          <w:b/>
          <w:i/>
          <w:sz w:val="22"/>
          <w:szCs w:val="22"/>
          <w:lang w:eastAsia="en-US"/>
        </w:rPr>
        <w:t>trebuie</w:t>
      </w:r>
      <w:proofErr w:type="spellEnd"/>
      <w:r w:rsidRPr="00C276B1">
        <w:rPr>
          <w:b/>
          <w:i/>
          <w:sz w:val="22"/>
          <w:szCs w:val="22"/>
          <w:lang w:eastAsia="en-US"/>
        </w:rPr>
        <w:t xml:space="preserve"> </w:t>
      </w:r>
      <w:proofErr w:type="spellStart"/>
      <w:r w:rsidRPr="00C276B1">
        <w:rPr>
          <w:b/>
          <w:i/>
          <w:sz w:val="22"/>
          <w:szCs w:val="22"/>
          <w:lang w:eastAsia="en-US"/>
        </w:rPr>
        <w:t>să</w:t>
      </w:r>
      <w:proofErr w:type="spellEnd"/>
      <w:r w:rsidRPr="00C276B1">
        <w:rPr>
          <w:b/>
          <w:i/>
          <w:sz w:val="22"/>
          <w:szCs w:val="22"/>
          <w:lang w:eastAsia="en-US"/>
        </w:rPr>
        <w:t xml:space="preserve"> </w:t>
      </w:r>
      <w:proofErr w:type="spellStart"/>
      <w:r w:rsidRPr="00C276B1">
        <w:rPr>
          <w:b/>
          <w:i/>
          <w:sz w:val="22"/>
          <w:szCs w:val="22"/>
          <w:lang w:eastAsia="en-US"/>
        </w:rPr>
        <w:t>poarte</w:t>
      </w:r>
      <w:proofErr w:type="spellEnd"/>
      <w:r w:rsidRPr="00C276B1">
        <w:rPr>
          <w:b/>
          <w:i/>
          <w:sz w:val="22"/>
          <w:szCs w:val="22"/>
          <w:lang w:eastAsia="en-US"/>
        </w:rPr>
        <w:t xml:space="preserve"> </w:t>
      </w:r>
      <w:proofErr w:type="spellStart"/>
      <w:r w:rsidRPr="00C276B1">
        <w:rPr>
          <w:b/>
          <w:i/>
          <w:sz w:val="22"/>
          <w:szCs w:val="22"/>
          <w:lang w:eastAsia="en-US"/>
        </w:rPr>
        <w:t>atât</w:t>
      </w:r>
      <w:proofErr w:type="spellEnd"/>
      <w:r w:rsidRPr="00C276B1">
        <w:rPr>
          <w:b/>
          <w:i/>
          <w:sz w:val="22"/>
          <w:szCs w:val="22"/>
          <w:lang w:eastAsia="en-US"/>
        </w:rPr>
        <w:t xml:space="preserve"> </w:t>
      </w:r>
      <w:proofErr w:type="spellStart"/>
      <w:r w:rsidRPr="00C276B1">
        <w:rPr>
          <w:b/>
          <w:i/>
          <w:sz w:val="22"/>
          <w:szCs w:val="22"/>
          <w:lang w:eastAsia="en-US"/>
        </w:rPr>
        <w:t>semnătura</w:t>
      </w:r>
      <w:proofErr w:type="spellEnd"/>
      <w:r w:rsidRPr="00C276B1">
        <w:rPr>
          <w:b/>
          <w:i/>
          <w:sz w:val="22"/>
          <w:szCs w:val="22"/>
          <w:lang w:eastAsia="en-US"/>
        </w:rPr>
        <w:t xml:space="preserve"> </w:t>
      </w:r>
      <w:proofErr w:type="spellStart"/>
      <w:r w:rsidRPr="00C276B1">
        <w:rPr>
          <w:b/>
          <w:i/>
          <w:sz w:val="22"/>
          <w:szCs w:val="22"/>
          <w:lang w:eastAsia="en-US"/>
        </w:rPr>
        <w:t>celui</w:t>
      </w:r>
      <w:proofErr w:type="spellEnd"/>
      <w:r w:rsidRPr="00C276B1">
        <w:rPr>
          <w:b/>
          <w:i/>
          <w:sz w:val="22"/>
          <w:szCs w:val="22"/>
          <w:lang w:eastAsia="en-US"/>
        </w:rPr>
        <w:t xml:space="preserve"> care </w:t>
      </w:r>
      <w:proofErr w:type="spellStart"/>
      <w:r w:rsidRPr="00C276B1">
        <w:rPr>
          <w:b/>
          <w:i/>
          <w:sz w:val="22"/>
          <w:szCs w:val="22"/>
          <w:lang w:eastAsia="en-US"/>
        </w:rPr>
        <w:t>împuternicește</w:t>
      </w:r>
      <w:proofErr w:type="spellEnd"/>
      <w:r w:rsidRPr="00C276B1">
        <w:rPr>
          <w:b/>
          <w:i/>
          <w:sz w:val="22"/>
          <w:szCs w:val="22"/>
          <w:lang w:eastAsia="en-US"/>
        </w:rPr>
        <w:t xml:space="preserve">, </w:t>
      </w:r>
      <w:proofErr w:type="spellStart"/>
      <w:r w:rsidRPr="00C276B1">
        <w:rPr>
          <w:b/>
          <w:i/>
          <w:sz w:val="22"/>
          <w:szCs w:val="22"/>
          <w:lang w:eastAsia="en-US"/>
        </w:rPr>
        <w:t>cât</w:t>
      </w:r>
      <w:proofErr w:type="spellEnd"/>
      <w:r w:rsidRPr="00C276B1">
        <w:rPr>
          <w:b/>
          <w:i/>
          <w:sz w:val="22"/>
          <w:szCs w:val="22"/>
          <w:lang w:eastAsia="en-US"/>
        </w:rPr>
        <w:t xml:space="preserve"> </w:t>
      </w:r>
      <w:proofErr w:type="spellStart"/>
      <w:r w:rsidRPr="00C276B1">
        <w:rPr>
          <w:b/>
          <w:i/>
          <w:sz w:val="22"/>
          <w:szCs w:val="22"/>
          <w:lang w:eastAsia="en-US"/>
        </w:rPr>
        <w:t>și</w:t>
      </w:r>
      <w:proofErr w:type="spellEnd"/>
      <w:r w:rsidR="008A5B66" w:rsidRPr="00C276B1">
        <w:rPr>
          <w:b/>
          <w:i/>
          <w:sz w:val="22"/>
          <w:szCs w:val="22"/>
          <w:lang w:eastAsia="en-US"/>
        </w:rPr>
        <w:t xml:space="preserve"> </w:t>
      </w:r>
      <w:proofErr w:type="spellStart"/>
      <w:r w:rsidRPr="00C276B1">
        <w:rPr>
          <w:b/>
          <w:i/>
          <w:sz w:val="22"/>
          <w:szCs w:val="22"/>
          <w:lang w:eastAsia="en-US"/>
        </w:rPr>
        <w:t>semnătura</w:t>
      </w:r>
      <w:proofErr w:type="spellEnd"/>
      <w:r w:rsidRPr="00C276B1">
        <w:rPr>
          <w:b/>
          <w:i/>
          <w:sz w:val="22"/>
          <w:szCs w:val="22"/>
          <w:lang w:eastAsia="en-US"/>
        </w:rPr>
        <w:t xml:space="preserve"> </w:t>
      </w:r>
      <w:proofErr w:type="spellStart"/>
      <w:r w:rsidRPr="00C276B1">
        <w:rPr>
          <w:b/>
          <w:i/>
          <w:sz w:val="22"/>
          <w:szCs w:val="22"/>
          <w:lang w:eastAsia="en-US"/>
        </w:rPr>
        <w:t>celui</w:t>
      </w:r>
      <w:proofErr w:type="spellEnd"/>
      <w:r w:rsidRPr="00C276B1">
        <w:rPr>
          <w:b/>
          <w:i/>
          <w:sz w:val="22"/>
          <w:szCs w:val="22"/>
          <w:lang w:eastAsia="en-US"/>
        </w:rPr>
        <w:t xml:space="preserve"> </w:t>
      </w:r>
      <w:proofErr w:type="spellStart"/>
      <w:r w:rsidRPr="00C276B1">
        <w:rPr>
          <w:b/>
          <w:i/>
          <w:sz w:val="22"/>
          <w:szCs w:val="22"/>
          <w:lang w:eastAsia="en-US"/>
        </w:rPr>
        <w:t>împuternicit</w:t>
      </w:r>
      <w:proofErr w:type="spellEnd"/>
      <w:r w:rsidRPr="00C276B1">
        <w:rPr>
          <w:b/>
          <w:i/>
          <w:sz w:val="22"/>
          <w:szCs w:val="22"/>
          <w:lang w:eastAsia="en-US"/>
        </w:rPr>
        <w:t xml:space="preserve">. </w:t>
      </w:r>
    </w:p>
    <w:p w14:paraId="1C307969" w14:textId="620EA738" w:rsidR="007D6465" w:rsidRPr="00C276B1" w:rsidRDefault="007D6465" w:rsidP="007D6465">
      <w:pPr>
        <w:tabs>
          <w:tab w:val="left" w:pos="6480"/>
        </w:tabs>
        <w:spacing w:after="120"/>
        <w:jc w:val="both"/>
        <w:rPr>
          <w:b/>
          <w:i/>
          <w:sz w:val="22"/>
          <w:szCs w:val="22"/>
          <w:lang w:eastAsia="en-US"/>
        </w:rPr>
      </w:pPr>
      <w:r w:rsidRPr="00C276B1">
        <w:rPr>
          <w:b/>
          <w:i/>
          <w:sz w:val="22"/>
          <w:szCs w:val="22"/>
          <w:lang w:eastAsia="en-US"/>
        </w:rPr>
        <w:t xml:space="preserve">O </w:t>
      </w:r>
      <w:proofErr w:type="spellStart"/>
      <w:r w:rsidRPr="00C276B1">
        <w:rPr>
          <w:b/>
          <w:i/>
          <w:sz w:val="22"/>
          <w:szCs w:val="22"/>
          <w:lang w:eastAsia="en-US"/>
        </w:rPr>
        <w:t>traducere</w:t>
      </w:r>
      <w:proofErr w:type="spellEnd"/>
      <w:r w:rsidRPr="00C276B1">
        <w:rPr>
          <w:b/>
          <w:i/>
          <w:sz w:val="22"/>
          <w:szCs w:val="22"/>
          <w:lang w:eastAsia="en-US"/>
        </w:rPr>
        <w:t xml:space="preserve"> </w:t>
      </w:r>
      <w:proofErr w:type="spellStart"/>
      <w:r w:rsidRPr="00C276B1">
        <w:rPr>
          <w:b/>
          <w:i/>
          <w:sz w:val="22"/>
          <w:szCs w:val="22"/>
          <w:lang w:eastAsia="en-US"/>
        </w:rPr>
        <w:t>autorizată</w:t>
      </w:r>
      <w:proofErr w:type="spellEnd"/>
      <w:r w:rsidRPr="00C276B1">
        <w:rPr>
          <w:b/>
          <w:i/>
          <w:sz w:val="22"/>
          <w:szCs w:val="22"/>
          <w:lang w:eastAsia="en-US"/>
        </w:rPr>
        <w:t xml:space="preserve"> </w:t>
      </w:r>
      <w:proofErr w:type="spellStart"/>
      <w:r w:rsidRPr="00C276B1">
        <w:rPr>
          <w:b/>
          <w:i/>
          <w:sz w:val="22"/>
          <w:szCs w:val="22"/>
          <w:lang w:eastAsia="en-US"/>
        </w:rPr>
        <w:t>în</w:t>
      </w:r>
      <w:proofErr w:type="spellEnd"/>
      <w:r w:rsidRPr="00C276B1">
        <w:rPr>
          <w:b/>
          <w:i/>
          <w:sz w:val="22"/>
          <w:szCs w:val="22"/>
          <w:lang w:eastAsia="en-US"/>
        </w:rPr>
        <w:t xml:space="preserve"> </w:t>
      </w:r>
      <w:proofErr w:type="spellStart"/>
      <w:r w:rsidRPr="00C276B1">
        <w:rPr>
          <w:b/>
          <w:i/>
          <w:sz w:val="22"/>
          <w:szCs w:val="22"/>
          <w:lang w:eastAsia="en-US"/>
        </w:rPr>
        <w:t>limba</w:t>
      </w:r>
      <w:proofErr w:type="spellEnd"/>
      <w:r w:rsidRPr="00C276B1">
        <w:rPr>
          <w:b/>
          <w:i/>
          <w:sz w:val="22"/>
          <w:szCs w:val="22"/>
          <w:lang w:eastAsia="en-US"/>
        </w:rPr>
        <w:t xml:space="preserve"> </w:t>
      </w:r>
      <w:proofErr w:type="spellStart"/>
      <w:r w:rsidRPr="00C276B1">
        <w:rPr>
          <w:b/>
          <w:i/>
          <w:sz w:val="22"/>
          <w:szCs w:val="22"/>
          <w:lang w:eastAsia="en-US"/>
        </w:rPr>
        <w:t>română</w:t>
      </w:r>
      <w:proofErr w:type="spellEnd"/>
      <w:r w:rsidRPr="00C276B1">
        <w:rPr>
          <w:b/>
          <w:i/>
          <w:sz w:val="22"/>
          <w:szCs w:val="22"/>
          <w:lang w:eastAsia="en-US"/>
        </w:rPr>
        <w:t xml:space="preserve"> </w:t>
      </w:r>
      <w:proofErr w:type="spellStart"/>
      <w:r w:rsidRPr="00C276B1">
        <w:rPr>
          <w:b/>
          <w:i/>
          <w:sz w:val="22"/>
          <w:szCs w:val="22"/>
          <w:lang w:eastAsia="en-US"/>
        </w:rPr>
        <w:t>va</w:t>
      </w:r>
      <w:proofErr w:type="spellEnd"/>
      <w:r w:rsidRPr="00C276B1">
        <w:rPr>
          <w:b/>
          <w:i/>
          <w:sz w:val="22"/>
          <w:szCs w:val="22"/>
          <w:lang w:eastAsia="en-US"/>
        </w:rPr>
        <w:t xml:space="preserve"> </w:t>
      </w:r>
      <w:proofErr w:type="spellStart"/>
      <w:r w:rsidRPr="00C276B1">
        <w:rPr>
          <w:b/>
          <w:i/>
          <w:sz w:val="22"/>
          <w:szCs w:val="22"/>
          <w:lang w:eastAsia="en-US"/>
        </w:rPr>
        <w:t>însoți</w:t>
      </w:r>
      <w:proofErr w:type="spellEnd"/>
      <w:r w:rsidRPr="00C276B1">
        <w:rPr>
          <w:b/>
          <w:i/>
          <w:sz w:val="22"/>
          <w:szCs w:val="22"/>
          <w:lang w:eastAsia="en-US"/>
        </w:rPr>
        <w:t xml:space="preserve"> </w:t>
      </w:r>
      <w:proofErr w:type="spellStart"/>
      <w:r w:rsidRPr="00C276B1">
        <w:rPr>
          <w:b/>
          <w:i/>
          <w:sz w:val="22"/>
          <w:szCs w:val="22"/>
          <w:lang w:eastAsia="en-US"/>
        </w:rPr>
        <w:t>orice</w:t>
      </w:r>
      <w:proofErr w:type="spellEnd"/>
      <w:r w:rsidRPr="00C276B1">
        <w:rPr>
          <w:b/>
          <w:i/>
          <w:sz w:val="22"/>
          <w:szCs w:val="22"/>
          <w:lang w:eastAsia="en-US"/>
        </w:rPr>
        <w:t xml:space="preserve"> </w:t>
      </w:r>
      <w:proofErr w:type="spellStart"/>
      <w:r w:rsidRPr="00C276B1">
        <w:rPr>
          <w:b/>
          <w:i/>
          <w:sz w:val="22"/>
          <w:szCs w:val="22"/>
          <w:lang w:eastAsia="en-US"/>
        </w:rPr>
        <w:t>împuternicire</w:t>
      </w:r>
      <w:proofErr w:type="spellEnd"/>
      <w:r w:rsidRPr="00C276B1">
        <w:rPr>
          <w:b/>
          <w:i/>
          <w:sz w:val="22"/>
          <w:szCs w:val="22"/>
          <w:lang w:eastAsia="en-US"/>
        </w:rPr>
        <w:t xml:space="preserve"> </w:t>
      </w:r>
      <w:proofErr w:type="spellStart"/>
      <w:r w:rsidRPr="00C276B1">
        <w:rPr>
          <w:b/>
          <w:i/>
          <w:sz w:val="22"/>
          <w:szCs w:val="22"/>
          <w:lang w:eastAsia="en-US"/>
        </w:rPr>
        <w:t>într</w:t>
      </w:r>
      <w:proofErr w:type="spellEnd"/>
      <w:r w:rsidRPr="00C276B1">
        <w:rPr>
          <w:b/>
          <w:i/>
          <w:sz w:val="22"/>
          <w:szCs w:val="22"/>
          <w:lang w:eastAsia="en-US"/>
        </w:rPr>
        <w:t xml:space="preserve">-o </w:t>
      </w:r>
      <w:proofErr w:type="spellStart"/>
      <w:r w:rsidRPr="00C276B1">
        <w:rPr>
          <w:b/>
          <w:i/>
          <w:sz w:val="22"/>
          <w:szCs w:val="22"/>
          <w:lang w:eastAsia="en-US"/>
        </w:rPr>
        <w:t>altă</w:t>
      </w:r>
      <w:proofErr w:type="spellEnd"/>
      <w:r w:rsidRPr="00C276B1">
        <w:rPr>
          <w:b/>
          <w:i/>
          <w:sz w:val="22"/>
          <w:szCs w:val="22"/>
          <w:lang w:eastAsia="en-US"/>
        </w:rPr>
        <w:t xml:space="preserve"> </w:t>
      </w:r>
      <w:proofErr w:type="spellStart"/>
      <w:r w:rsidRPr="00C276B1">
        <w:rPr>
          <w:b/>
          <w:i/>
          <w:sz w:val="22"/>
          <w:szCs w:val="22"/>
          <w:lang w:eastAsia="en-US"/>
        </w:rPr>
        <w:t>limbă</w:t>
      </w:r>
      <w:proofErr w:type="spellEnd"/>
      <w:r w:rsidRPr="00C276B1">
        <w:rPr>
          <w:b/>
          <w:i/>
          <w:sz w:val="22"/>
          <w:szCs w:val="22"/>
          <w:lang w:eastAsia="en-US"/>
        </w:rPr>
        <w:t>.</w:t>
      </w:r>
    </w:p>
    <w:p w14:paraId="2EA2A25E" w14:textId="0AAE61ED" w:rsidR="007D6465" w:rsidRPr="00C276B1" w:rsidRDefault="007D6465" w:rsidP="007D6465">
      <w:pPr>
        <w:tabs>
          <w:tab w:val="left" w:pos="6480"/>
        </w:tabs>
        <w:spacing w:after="120"/>
        <w:jc w:val="both"/>
        <w:rPr>
          <w:rFonts w:ascii="Trebuchet MS" w:eastAsia="ArialMT" w:hAnsi="Trebuchet MS"/>
          <w:sz w:val="20"/>
          <w:lang w:val="ro-RO" w:eastAsia="da-DK"/>
        </w:rPr>
      </w:pPr>
      <w:proofErr w:type="spellStart"/>
      <w:r w:rsidRPr="00C276B1">
        <w:rPr>
          <w:b/>
          <w:i/>
          <w:sz w:val="22"/>
          <w:szCs w:val="22"/>
          <w:lang w:eastAsia="en-US"/>
        </w:rPr>
        <w:t>În</w:t>
      </w:r>
      <w:proofErr w:type="spellEnd"/>
      <w:r w:rsidRPr="00C276B1">
        <w:rPr>
          <w:b/>
          <w:i/>
          <w:sz w:val="22"/>
          <w:szCs w:val="22"/>
          <w:lang w:eastAsia="en-US"/>
        </w:rPr>
        <w:t xml:space="preserve"> </w:t>
      </w:r>
      <w:proofErr w:type="spellStart"/>
      <w:r w:rsidRPr="00C276B1">
        <w:rPr>
          <w:b/>
          <w:i/>
          <w:sz w:val="22"/>
          <w:szCs w:val="22"/>
          <w:lang w:eastAsia="en-US"/>
        </w:rPr>
        <w:t>cazul</w:t>
      </w:r>
      <w:proofErr w:type="spellEnd"/>
      <w:r w:rsidRPr="00C276B1">
        <w:rPr>
          <w:b/>
          <w:i/>
          <w:sz w:val="22"/>
          <w:szCs w:val="22"/>
          <w:lang w:eastAsia="en-US"/>
        </w:rPr>
        <w:t xml:space="preserve"> </w:t>
      </w:r>
      <w:proofErr w:type="spellStart"/>
      <w:r w:rsidRPr="00C276B1">
        <w:rPr>
          <w:b/>
          <w:i/>
          <w:sz w:val="22"/>
          <w:szCs w:val="22"/>
          <w:lang w:eastAsia="en-US"/>
        </w:rPr>
        <w:t>unei</w:t>
      </w:r>
      <w:proofErr w:type="spellEnd"/>
      <w:r w:rsidRPr="00C276B1">
        <w:rPr>
          <w:b/>
          <w:i/>
          <w:sz w:val="22"/>
          <w:szCs w:val="22"/>
          <w:lang w:eastAsia="en-US"/>
        </w:rPr>
        <w:t xml:space="preserve"> </w:t>
      </w:r>
      <w:proofErr w:type="spellStart"/>
      <w:r w:rsidRPr="00C276B1">
        <w:rPr>
          <w:b/>
          <w:i/>
          <w:sz w:val="22"/>
          <w:szCs w:val="22"/>
          <w:lang w:eastAsia="en-US"/>
        </w:rPr>
        <w:t>asocieri</w:t>
      </w:r>
      <w:proofErr w:type="spellEnd"/>
      <w:r w:rsidRPr="00C276B1">
        <w:rPr>
          <w:b/>
          <w:i/>
          <w:sz w:val="22"/>
          <w:szCs w:val="22"/>
          <w:lang w:eastAsia="en-US"/>
        </w:rPr>
        <w:t xml:space="preserve">, </w:t>
      </w:r>
      <w:proofErr w:type="spellStart"/>
      <w:r w:rsidRPr="00C276B1">
        <w:rPr>
          <w:b/>
          <w:i/>
          <w:sz w:val="22"/>
          <w:szCs w:val="22"/>
          <w:lang w:eastAsia="en-US"/>
        </w:rPr>
        <w:t>persoana</w:t>
      </w:r>
      <w:proofErr w:type="spellEnd"/>
      <w:r w:rsidRPr="00C276B1">
        <w:rPr>
          <w:b/>
          <w:i/>
          <w:sz w:val="22"/>
          <w:szCs w:val="22"/>
          <w:lang w:eastAsia="en-US"/>
        </w:rPr>
        <w:t xml:space="preserve"> care a </w:t>
      </w:r>
      <w:proofErr w:type="spellStart"/>
      <w:r w:rsidRPr="00C276B1">
        <w:rPr>
          <w:b/>
          <w:i/>
          <w:sz w:val="22"/>
          <w:szCs w:val="22"/>
          <w:lang w:eastAsia="en-US"/>
        </w:rPr>
        <w:t>semnat</w:t>
      </w:r>
      <w:proofErr w:type="spellEnd"/>
      <w:r w:rsidRPr="00C276B1">
        <w:rPr>
          <w:b/>
          <w:i/>
          <w:sz w:val="22"/>
          <w:szCs w:val="22"/>
          <w:lang w:eastAsia="en-US"/>
        </w:rPr>
        <w:t xml:space="preserve"> </w:t>
      </w:r>
      <w:proofErr w:type="spellStart"/>
      <w:r w:rsidRPr="00C276B1">
        <w:rPr>
          <w:b/>
          <w:i/>
          <w:sz w:val="22"/>
          <w:szCs w:val="22"/>
          <w:lang w:eastAsia="en-US"/>
        </w:rPr>
        <w:t>oferta</w:t>
      </w:r>
      <w:proofErr w:type="spellEnd"/>
      <w:r w:rsidRPr="00C276B1">
        <w:rPr>
          <w:b/>
          <w:i/>
          <w:sz w:val="22"/>
          <w:szCs w:val="22"/>
          <w:lang w:eastAsia="en-US"/>
        </w:rPr>
        <w:t xml:space="preserve">, </w:t>
      </w:r>
      <w:proofErr w:type="spellStart"/>
      <w:r w:rsidRPr="00C276B1">
        <w:rPr>
          <w:b/>
          <w:i/>
          <w:sz w:val="22"/>
          <w:szCs w:val="22"/>
          <w:lang w:eastAsia="en-US"/>
        </w:rPr>
        <w:t>autorizată</w:t>
      </w:r>
      <w:proofErr w:type="spellEnd"/>
      <w:r w:rsidRPr="00C276B1">
        <w:rPr>
          <w:b/>
          <w:i/>
          <w:sz w:val="22"/>
          <w:szCs w:val="22"/>
          <w:lang w:eastAsia="en-US"/>
        </w:rPr>
        <w:t xml:space="preserve"> </w:t>
      </w:r>
      <w:proofErr w:type="spellStart"/>
      <w:r w:rsidRPr="00C276B1">
        <w:rPr>
          <w:b/>
          <w:i/>
          <w:sz w:val="22"/>
          <w:szCs w:val="22"/>
          <w:lang w:eastAsia="en-US"/>
        </w:rPr>
        <w:t>să</w:t>
      </w:r>
      <w:proofErr w:type="spellEnd"/>
      <w:r w:rsidRPr="00C276B1">
        <w:rPr>
          <w:b/>
          <w:i/>
          <w:sz w:val="22"/>
          <w:szCs w:val="22"/>
          <w:lang w:eastAsia="en-US"/>
        </w:rPr>
        <w:t xml:space="preserve"> </w:t>
      </w:r>
      <w:proofErr w:type="spellStart"/>
      <w:r w:rsidRPr="00C276B1">
        <w:rPr>
          <w:b/>
          <w:i/>
          <w:sz w:val="22"/>
          <w:szCs w:val="22"/>
          <w:lang w:eastAsia="en-US"/>
        </w:rPr>
        <w:t>angajeze</w:t>
      </w:r>
      <w:proofErr w:type="spellEnd"/>
      <w:r w:rsidRPr="00C276B1">
        <w:rPr>
          <w:b/>
          <w:i/>
          <w:sz w:val="22"/>
          <w:szCs w:val="22"/>
          <w:lang w:eastAsia="en-US"/>
        </w:rPr>
        <w:t xml:space="preserve"> </w:t>
      </w:r>
      <w:proofErr w:type="spellStart"/>
      <w:r w:rsidRPr="00C276B1">
        <w:rPr>
          <w:b/>
          <w:i/>
          <w:sz w:val="22"/>
          <w:szCs w:val="22"/>
          <w:lang w:eastAsia="en-US"/>
        </w:rPr>
        <w:t>operatorul</w:t>
      </w:r>
      <w:proofErr w:type="spellEnd"/>
      <w:r w:rsidRPr="00C276B1">
        <w:rPr>
          <w:b/>
          <w:i/>
          <w:sz w:val="22"/>
          <w:szCs w:val="22"/>
          <w:lang w:eastAsia="en-US"/>
        </w:rPr>
        <w:t xml:space="preserve"> economic, </w:t>
      </w:r>
      <w:proofErr w:type="spellStart"/>
      <w:r w:rsidRPr="00C276B1">
        <w:rPr>
          <w:b/>
          <w:i/>
          <w:sz w:val="22"/>
          <w:szCs w:val="22"/>
          <w:lang w:eastAsia="en-US"/>
        </w:rPr>
        <w:t>trebuie</w:t>
      </w:r>
      <w:proofErr w:type="spellEnd"/>
      <w:r w:rsidRPr="00C276B1">
        <w:rPr>
          <w:b/>
          <w:i/>
          <w:sz w:val="22"/>
          <w:szCs w:val="22"/>
          <w:lang w:eastAsia="en-US"/>
        </w:rPr>
        <w:t xml:space="preserve"> </w:t>
      </w:r>
      <w:proofErr w:type="spellStart"/>
      <w:r w:rsidRPr="00C276B1">
        <w:rPr>
          <w:b/>
          <w:i/>
          <w:sz w:val="22"/>
          <w:szCs w:val="22"/>
          <w:lang w:eastAsia="en-US"/>
        </w:rPr>
        <w:t>confirmată</w:t>
      </w:r>
      <w:proofErr w:type="spellEnd"/>
      <w:r w:rsidRPr="00C276B1">
        <w:rPr>
          <w:b/>
          <w:i/>
          <w:sz w:val="22"/>
          <w:szCs w:val="22"/>
          <w:lang w:eastAsia="en-US"/>
        </w:rPr>
        <w:t xml:space="preserve"> </w:t>
      </w:r>
      <w:proofErr w:type="spellStart"/>
      <w:r w:rsidRPr="00C276B1">
        <w:rPr>
          <w:b/>
          <w:i/>
          <w:sz w:val="22"/>
          <w:szCs w:val="22"/>
          <w:lang w:eastAsia="en-US"/>
        </w:rPr>
        <w:t>prin</w:t>
      </w:r>
      <w:proofErr w:type="spellEnd"/>
      <w:r w:rsidRPr="00C276B1">
        <w:rPr>
          <w:b/>
          <w:i/>
          <w:sz w:val="22"/>
          <w:szCs w:val="22"/>
          <w:lang w:eastAsia="en-US"/>
        </w:rPr>
        <w:t xml:space="preserve"> </w:t>
      </w:r>
      <w:proofErr w:type="spellStart"/>
      <w:r w:rsidRPr="00C276B1">
        <w:rPr>
          <w:b/>
          <w:i/>
          <w:sz w:val="22"/>
          <w:szCs w:val="22"/>
          <w:lang w:eastAsia="en-US"/>
        </w:rPr>
        <w:t>prezentarea</w:t>
      </w:r>
      <w:proofErr w:type="spellEnd"/>
      <w:r w:rsidRPr="00C276B1">
        <w:rPr>
          <w:b/>
          <w:i/>
          <w:sz w:val="22"/>
          <w:szCs w:val="22"/>
          <w:lang w:eastAsia="en-US"/>
        </w:rPr>
        <w:t xml:space="preserve"> </w:t>
      </w:r>
      <w:proofErr w:type="spellStart"/>
      <w:r w:rsidRPr="00C276B1">
        <w:rPr>
          <w:b/>
          <w:i/>
          <w:sz w:val="22"/>
          <w:szCs w:val="22"/>
          <w:lang w:eastAsia="en-US"/>
        </w:rPr>
        <w:t>împuternicirilor</w:t>
      </w:r>
      <w:proofErr w:type="spellEnd"/>
      <w:r w:rsidRPr="00C276B1">
        <w:rPr>
          <w:b/>
          <w:i/>
          <w:sz w:val="22"/>
          <w:szCs w:val="22"/>
          <w:lang w:eastAsia="en-US"/>
        </w:rPr>
        <w:t xml:space="preserve"> </w:t>
      </w:r>
      <w:proofErr w:type="spellStart"/>
      <w:r w:rsidRPr="00C276B1">
        <w:rPr>
          <w:b/>
          <w:i/>
          <w:sz w:val="22"/>
          <w:szCs w:val="22"/>
          <w:lang w:eastAsia="en-US"/>
        </w:rPr>
        <w:t>semnate</w:t>
      </w:r>
      <w:proofErr w:type="spellEnd"/>
      <w:r w:rsidRPr="00C276B1">
        <w:rPr>
          <w:b/>
          <w:i/>
          <w:sz w:val="22"/>
          <w:szCs w:val="22"/>
          <w:lang w:eastAsia="en-US"/>
        </w:rPr>
        <w:t xml:space="preserve"> de </w:t>
      </w:r>
      <w:proofErr w:type="spellStart"/>
      <w:r w:rsidRPr="00C276B1">
        <w:rPr>
          <w:b/>
          <w:i/>
          <w:sz w:val="22"/>
          <w:szCs w:val="22"/>
          <w:lang w:eastAsia="en-US"/>
        </w:rPr>
        <w:t>toți</w:t>
      </w:r>
      <w:proofErr w:type="spellEnd"/>
      <w:r w:rsidRPr="00C276B1">
        <w:rPr>
          <w:b/>
          <w:i/>
          <w:sz w:val="22"/>
          <w:szCs w:val="22"/>
          <w:lang w:eastAsia="en-US"/>
        </w:rPr>
        <w:t xml:space="preserve"> </w:t>
      </w:r>
      <w:proofErr w:type="spellStart"/>
      <w:r w:rsidRPr="00C276B1">
        <w:rPr>
          <w:b/>
          <w:i/>
          <w:sz w:val="22"/>
          <w:szCs w:val="22"/>
          <w:lang w:eastAsia="en-US"/>
        </w:rPr>
        <w:t>reprezentanții</w:t>
      </w:r>
      <w:proofErr w:type="spellEnd"/>
      <w:r w:rsidRPr="00C276B1">
        <w:rPr>
          <w:b/>
          <w:i/>
          <w:sz w:val="22"/>
          <w:szCs w:val="22"/>
          <w:lang w:eastAsia="en-US"/>
        </w:rPr>
        <w:t xml:space="preserve"> cu </w:t>
      </w:r>
      <w:proofErr w:type="spellStart"/>
      <w:r w:rsidRPr="00C276B1">
        <w:rPr>
          <w:b/>
          <w:i/>
          <w:sz w:val="22"/>
          <w:szCs w:val="22"/>
          <w:lang w:eastAsia="en-US"/>
        </w:rPr>
        <w:t>drept</w:t>
      </w:r>
      <w:proofErr w:type="spellEnd"/>
      <w:r w:rsidRPr="00C276B1">
        <w:rPr>
          <w:b/>
          <w:i/>
          <w:sz w:val="22"/>
          <w:szCs w:val="22"/>
          <w:lang w:eastAsia="en-US"/>
        </w:rPr>
        <w:t xml:space="preserve"> de </w:t>
      </w:r>
      <w:proofErr w:type="spellStart"/>
      <w:r w:rsidRPr="00C276B1">
        <w:rPr>
          <w:b/>
          <w:i/>
          <w:sz w:val="22"/>
          <w:szCs w:val="22"/>
          <w:lang w:eastAsia="en-US"/>
        </w:rPr>
        <w:t>semnătură</w:t>
      </w:r>
      <w:proofErr w:type="spellEnd"/>
      <w:r w:rsidRPr="00C276B1">
        <w:rPr>
          <w:b/>
          <w:i/>
          <w:sz w:val="22"/>
          <w:szCs w:val="22"/>
          <w:lang w:eastAsia="en-US"/>
        </w:rPr>
        <w:t xml:space="preserve"> ai </w:t>
      </w:r>
      <w:proofErr w:type="spellStart"/>
      <w:r w:rsidRPr="00C276B1">
        <w:rPr>
          <w:b/>
          <w:i/>
          <w:sz w:val="22"/>
          <w:szCs w:val="22"/>
          <w:lang w:eastAsia="en-US"/>
        </w:rPr>
        <w:t>tuturor</w:t>
      </w:r>
      <w:proofErr w:type="spellEnd"/>
      <w:r w:rsidRPr="00C276B1">
        <w:rPr>
          <w:b/>
          <w:i/>
          <w:sz w:val="22"/>
          <w:szCs w:val="22"/>
          <w:lang w:eastAsia="en-US"/>
        </w:rPr>
        <w:t xml:space="preserve"> </w:t>
      </w:r>
      <w:proofErr w:type="spellStart"/>
      <w:r w:rsidRPr="00C276B1">
        <w:rPr>
          <w:b/>
          <w:i/>
          <w:sz w:val="22"/>
          <w:szCs w:val="22"/>
          <w:lang w:eastAsia="en-US"/>
        </w:rPr>
        <w:t>partenerilor</w:t>
      </w:r>
      <w:proofErr w:type="spellEnd"/>
      <w:r w:rsidRPr="00C276B1">
        <w:rPr>
          <w:b/>
          <w:i/>
          <w:sz w:val="22"/>
          <w:szCs w:val="22"/>
          <w:lang w:eastAsia="en-US"/>
        </w:rPr>
        <w:t xml:space="preserve"> la </w:t>
      </w:r>
      <w:proofErr w:type="spellStart"/>
      <w:r w:rsidRPr="00C276B1">
        <w:rPr>
          <w:b/>
          <w:i/>
          <w:sz w:val="22"/>
          <w:szCs w:val="22"/>
          <w:lang w:eastAsia="en-US"/>
        </w:rPr>
        <w:t>asociere</w:t>
      </w:r>
      <w:proofErr w:type="spellEnd"/>
      <w:r w:rsidRPr="00C276B1">
        <w:rPr>
          <w:b/>
          <w:i/>
          <w:sz w:val="22"/>
          <w:szCs w:val="22"/>
          <w:lang w:eastAsia="en-US"/>
        </w:rPr>
        <w:t>.</w:t>
      </w:r>
    </w:p>
    <w:p w14:paraId="4C3A94A8" w14:textId="77777777" w:rsidR="007D6465" w:rsidRPr="00F23114" w:rsidRDefault="007D6465" w:rsidP="00FB4752">
      <w:pPr>
        <w:tabs>
          <w:tab w:val="left" w:pos="6480"/>
        </w:tabs>
        <w:spacing w:after="120"/>
        <w:jc w:val="both"/>
        <w:rPr>
          <w:rFonts w:ascii="Trebuchet MS" w:hAnsi="Trebuchet MS" w:cs="Calibri"/>
          <w:bCs/>
          <w:i/>
          <w:sz w:val="20"/>
          <w:lang w:val="ro-RO"/>
        </w:rPr>
      </w:pPr>
    </w:p>
    <w:sectPr w:rsidR="007D6465" w:rsidRPr="00F23114" w:rsidSect="0031444F">
      <w:footerReference w:type="default" r:id="rId8"/>
      <w:pgSz w:w="11906" w:h="16838"/>
      <w:pgMar w:top="709" w:right="1411" w:bottom="851" w:left="1411" w:header="706" w:footer="4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0BE00" w14:textId="77777777" w:rsidR="00791AAA" w:rsidRDefault="00791AAA">
      <w:r>
        <w:separator/>
      </w:r>
    </w:p>
  </w:endnote>
  <w:endnote w:type="continuationSeparator" w:id="0">
    <w:p w14:paraId="5E4D1711" w14:textId="77777777" w:rsidR="00791AAA" w:rsidRDefault="00791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RomanR">
    <w:altName w:val="Times New Roman"/>
    <w:charset w:val="00"/>
    <w:family w:val="auto"/>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EE"/>
    <w:family w:val="swiss"/>
    <w:pitch w:val="variable"/>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EUAlbertina">
    <w:altName w:val="Times New Roman"/>
    <w:charset w:val="EE"/>
    <w:family w:val="auto"/>
    <w:pitch w:val="default"/>
  </w:font>
  <w:font w:name="ArialMT">
    <w:altName w:val="Arial Unicode MS"/>
    <w:panose1 w:val="00000000000000000000"/>
    <w:charset w:val="80"/>
    <w:family w:val="auto"/>
    <w:notTrueType/>
    <w:pitch w:val="default"/>
    <w:sig w:usb0="00000001"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286258"/>
      <w:docPartObj>
        <w:docPartGallery w:val="Page Numbers (Bottom of Page)"/>
        <w:docPartUnique/>
      </w:docPartObj>
    </w:sdtPr>
    <w:sdtEndPr>
      <w:rPr>
        <w:rFonts w:ascii="Trebuchet MS" w:hAnsi="Trebuchet MS"/>
        <w:noProof/>
        <w:sz w:val="20"/>
      </w:rPr>
    </w:sdtEndPr>
    <w:sdtContent>
      <w:p w14:paraId="62D9E369" w14:textId="77777777" w:rsidR="008F4AC5" w:rsidRPr="0031444F" w:rsidRDefault="008F4AC5" w:rsidP="00E716CA">
        <w:pPr>
          <w:pStyle w:val="Footer"/>
          <w:jc w:val="right"/>
          <w:rPr>
            <w:rFonts w:ascii="Trebuchet MS" w:hAnsi="Trebuchet MS"/>
            <w:sz w:val="20"/>
          </w:rPr>
        </w:pPr>
        <w:r w:rsidRPr="0031444F">
          <w:rPr>
            <w:rFonts w:ascii="Trebuchet MS" w:hAnsi="Trebuchet MS"/>
            <w:sz w:val="20"/>
          </w:rPr>
          <w:fldChar w:fldCharType="begin"/>
        </w:r>
        <w:r w:rsidRPr="0031444F">
          <w:rPr>
            <w:rFonts w:ascii="Trebuchet MS" w:hAnsi="Trebuchet MS"/>
            <w:sz w:val="20"/>
          </w:rPr>
          <w:instrText xml:space="preserve"> PAGE   \* MERGEFORMAT </w:instrText>
        </w:r>
        <w:r w:rsidRPr="0031444F">
          <w:rPr>
            <w:rFonts w:ascii="Trebuchet MS" w:hAnsi="Trebuchet MS"/>
            <w:sz w:val="20"/>
          </w:rPr>
          <w:fldChar w:fldCharType="separate"/>
        </w:r>
        <w:r w:rsidR="000208C1">
          <w:rPr>
            <w:rFonts w:ascii="Trebuchet MS" w:hAnsi="Trebuchet MS"/>
            <w:noProof/>
            <w:sz w:val="20"/>
          </w:rPr>
          <w:t>11</w:t>
        </w:r>
        <w:r w:rsidRPr="0031444F">
          <w:rPr>
            <w:rFonts w:ascii="Trebuchet MS" w:hAnsi="Trebuchet MS"/>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7BF39" w14:textId="77777777" w:rsidR="00791AAA" w:rsidRDefault="00791AAA">
      <w:r>
        <w:separator/>
      </w:r>
    </w:p>
  </w:footnote>
  <w:footnote w:type="continuationSeparator" w:id="0">
    <w:p w14:paraId="3599ACAF" w14:textId="77777777" w:rsidR="00791AAA" w:rsidRDefault="00791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upperRoman"/>
      <w:lvlText w:val="%1."/>
      <w:lvlJc w:val="left"/>
      <w:pPr>
        <w:tabs>
          <w:tab w:val="num" w:pos="1440"/>
        </w:tabs>
        <w:ind w:left="1440" w:hanging="720"/>
      </w:pPr>
      <w:rPr>
        <w:b/>
        <w:szCs w:val="24"/>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680"/>
        </w:tabs>
        <w:ind w:left="680" w:hanging="340"/>
      </w:p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rPr>
        <w:b/>
      </w:rPr>
    </w:lvl>
  </w:abstractNum>
  <w:abstractNum w:abstractNumId="4" w15:restartNumberingAfterBreak="0">
    <w:nsid w:val="00000005"/>
    <w:multiLevelType w:val="singleLevel"/>
    <w:tmpl w:val="00000005"/>
    <w:name w:val="WW8Num5"/>
    <w:lvl w:ilvl="0">
      <w:numFmt w:val="bullet"/>
      <w:lvlText w:val="-"/>
      <w:lvlJc w:val="left"/>
      <w:pPr>
        <w:tabs>
          <w:tab w:val="num" w:pos="2539"/>
        </w:tabs>
        <w:ind w:left="0" w:firstLine="0"/>
      </w:pPr>
      <w:rPr>
        <w:rFonts w:ascii="Times New Roman" w:hAnsi="Times New Roman" w:cs="Times New Roman" w:hint="default"/>
      </w:rPr>
    </w:lvl>
  </w:abstractNum>
  <w:abstractNum w:abstractNumId="5" w15:restartNumberingAfterBreak="0">
    <w:nsid w:val="00C8359D"/>
    <w:multiLevelType w:val="hybridMultilevel"/>
    <w:tmpl w:val="F6F48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E1F62"/>
    <w:multiLevelType w:val="hybridMultilevel"/>
    <w:tmpl w:val="4DC00D0A"/>
    <w:lvl w:ilvl="0" w:tplc="04090017">
      <w:start w:val="1"/>
      <w:numFmt w:val="lowerLetter"/>
      <w:lvlText w:val="%1)"/>
      <w:lvlJc w:val="left"/>
      <w:pPr>
        <w:ind w:left="420" w:hanging="360"/>
      </w:p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0E0A5417"/>
    <w:multiLevelType w:val="hybridMultilevel"/>
    <w:tmpl w:val="89FAAB1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D881BAC"/>
    <w:multiLevelType w:val="hybridMultilevel"/>
    <w:tmpl w:val="9EB8715A"/>
    <w:lvl w:ilvl="0" w:tplc="04180001">
      <w:start w:val="1"/>
      <w:numFmt w:val="bullet"/>
      <w:lvlText w:val=""/>
      <w:lvlJc w:val="left"/>
      <w:pPr>
        <w:ind w:left="720" w:hanging="360"/>
      </w:pPr>
      <w:rPr>
        <w:rFonts w:ascii="Symbol" w:hAnsi="Symbol" w:hint="default"/>
      </w:rPr>
    </w:lvl>
    <w:lvl w:ilvl="1" w:tplc="0418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0"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D897A1E"/>
    <w:multiLevelType w:val="hybridMultilevel"/>
    <w:tmpl w:val="64DCDD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284034C"/>
    <w:multiLevelType w:val="hybridMultilevel"/>
    <w:tmpl w:val="60040142"/>
    <w:lvl w:ilvl="0" w:tplc="68CE2414">
      <w:start w:val="11"/>
      <w:numFmt w:val="bullet"/>
      <w:lvlText w:val=""/>
      <w:lvlJc w:val="left"/>
      <w:pPr>
        <w:ind w:left="1068" w:hanging="360"/>
      </w:pPr>
      <w:rPr>
        <w:rFonts w:ascii="Symbol" w:eastAsia="Times New Roman" w:hAnsi="Symbol"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5" w15:restartNumberingAfterBreak="0">
    <w:nsid w:val="4C2738D0"/>
    <w:multiLevelType w:val="hybridMultilevel"/>
    <w:tmpl w:val="ABA450B2"/>
    <w:lvl w:ilvl="0" w:tplc="7E86629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7834E8"/>
    <w:multiLevelType w:val="hybridMultilevel"/>
    <w:tmpl w:val="E246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FF07F0"/>
    <w:multiLevelType w:val="hybridMultilevel"/>
    <w:tmpl w:val="7E6C95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4212E80"/>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9" w15:restartNumberingAfterBreak="0">
    <w:nsid w:val="5C4C1F87"/>
    <w:multiLevelType w:val="hybridMultilevel"/>
    <w:tmpl w:val="494E8FA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0EE5739"/>
    <w:multiLevelType w:val="hybridMultilevel"/>
    <w:tmpl w:val="6BD42542"/>
    <w:lvl w:ilvl="0" w:tplc="79ECB94E">
      <w:start w:val="11"/>
      <w:numFmt w:val="bullet"/>
      <w:lvlText w:val=""/>
      <w:lvlJc w:val="left"/>
      <w:pPr>
        <w:ind w:left="1428" w:hanging="360"/>
      </w:pPr>
      <w:rPr>
        <w:rFonts w:ascii="Symbol" w:eastAsia="Times New Roman" w:hAnsi="Symbol" w:cs="Calibri"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1" w15:restartNumberingAfterBreak="0">
    <w:nsid w:val="650C50DF"/>
    <w:multiLevelType w:val="hybridMultilevel"/>
    <w:tmpl w:val="713CA16A"/>
    <w:lvl w:ilvl="0" w:tplc="503C9906">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BB7036"/>
    <w:multiLevelType w:val="hybridMultilevel"/>
    <w:tmpl w:val="34E0C5E4"/>
    <w:lvl w:ilvl="0" w:tplc="5A3C0B20">
      <w:start w:val="1"/>
      <w:numFmt w:val="lowerLetter"/>
      <w:lvlText w:val="%1."/>
      <w:lvlJc w:val="left"/>
      <w:pPr>
        <w:tabs>
          <w:tab w:val="num" w:pos="380"/>
        </w:tabs>
        <w:ind w:left="380" w:hanging="360"/>
      </w:p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23" w15:restartNumberingAfterBreak="0">
    <w:nsid w:val="6A336F7B"/>
    <w:multiLevelType w:val="hybridMultilevel"/>
    <w:tmpl w:val="392225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6B260F4"/>
    <w:multiLevelType w:val="hybridMultilevel"/>
    <w:tmpl w:val="507E4CE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B606C45"/>
    <w:multiLevelType w:val="hybridMultilevel"/>
    <w:tmpl w:val="B040F596"/>
    <w:lvl w:ilvl="0" w:tplc="7E86629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num>
  <w:num w:numId="4">
    <w:abstractNumId w:val="3"/>
    <w:lvlOverride w:ilvl="0">
      <w:startOverride w:val="1"/>
    </w:lvlOverride>
  </w:num>
  <w:num w:numId="5">
    <w:abstractNumId w:val="2"/>
    <w:lvlOverride w:ilvl="0">
      <w:startOverride w:val="1"/>
    </w:lvlOverride>
  </w:num>
  <w:num w:numId="6">
    <w:abstractNumId w:val="4"/>
  </w:num>
  <w:num w:numId="7">
    <w:abstractNumId w:val="23"/>
  </w:num>
  <w:num w:numId="8">
    <w:abstractNumId w:val="13"/>
  </w:num>
  <w:num w:numId="9">
    <w:abstractNumId w:val="20"/>
  </w:num>
  <w:num w:numId="10">
    <w:abstractNumId w:val="16"/>
  </w:num>
  <w:num w:numId="11">
    <w:abstractNumId w:val="6"/>
  </w:num>
  <w:num w:numId="12">
    <w:abstractNumId w:val="7"/>
  </w:num>
  <w:num w:numId="13">
    <w:abstractNumId w:val="19"/>
  </w:num>
  <w:num w:numId="14">
    <w:abstractNumId w:val="21"/>
  </w:num>
  <w:num w:numId="15">
    <w:abstractNumId w:val="25"/>
  </w:num>
  <w:num w:numId="16">
    <w:abstractNumId w:val="3"/>
  </w:num>
  <w:num w:numId="17">
    <w:abstractNumId w:val="15"/>
  </w:num>
  <w:num w:numId="18">
    <w:abstractNumId w:val="1"/>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7"/>
  </w:num>
  <w:num w:numId="22">
    <w:abstractNumId w:val="12"/>
  </w:num>
  <w:num w:numId="23">
    <w:abstractNumId w:val="8"/>
  </w:num>
  <w:num w:numId="24">
    <w:abstractNumId w:val="18"/>
  </w:num>
  <w:num w:numId="25">
    <w:abstractNumId w:val="10"/>
  </w:num>
  <w:num w:numId="26">
    <w:abstractNumId w:val="9"/>
  </w:num>
  <w:num w:numId="27">
    <w:abstractNumId w:val="11"/>
  </w:num>
  <w:num w:numId="28">
    <w:abstractNumId w:val="14"/>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501A"/>
    <w:rsid w:val="00001792"/>
    <w:rsid w:val="0000518B"/>
    <w:rsid w:val="00005EA9"/>
    <w:rsid w:val="00012322"/>
    <w:rsid w:val="0001377E"/>
    <w:rsid w:val="00013C0F"/>
    <w:rsid w:val="000148B2"/>
    <w:rsid w:val="00020667"/>
    <w:rsid w:val="000208C1"/>
    <w:rsid w:val="00022045"/>
    <w:rsid w:val="00023060"/>
    <w:rsid w:val="00024477"/>
    <w:rsid w:val="000301A7"/>
    <w:rsid w:val="00030658"/>
    <w:rsid w:val="000344D8"/>
    <w:rsid w:val="00034C1A"/>
    <w:rsid w:val="00035FB7"/>
    <w:rsid w:val="0003758D"/>
    <w:rsid w:val="0004064D"/>
    <w:rsid w:val="00050869"/>
    <w:rsid w:val="00051FB1"/>
    <w:rsid w:val="0006239A"/>
    <w:rsid w:val="000651E3"/>
    <w:rsid w:val="0006530D"/>
    <w:rsid w:val="000656A3"/>
    <w:rsid w:val="000662DA"/>
    <w:rsid w:val="00067AE6"/>
    <w:rsid w:val="00070022"/>
    <w:rsid w:val="00072F93"/>
    <w:rsid w:val="000740F9"/>
    <w:rsid w:val="000801B8"/>
    <w:rsid w:val="000915DC"/>
    <w:rsid w:val="00093C81"/>
    <w:rsid w:val="00094BF9"/>
    <w:rsid w:val="000955A3"/>
    <w:rsid w:val="00097168"/>
    <w:rsid w:val="000A04B0"/>
    <w:rsid w:val="000A4657"/>
    <w:rsid w:val="000B255D"/>
    <w:rsid w:val="000B26D9"/>
    <w:rsid w:val="000B543F"/>
    <w:rsid w:val="000B6BC6"/>
    <w:rsid w:val="000B7385"/>
    <w:rsid w:val="000C1BB3"/>
    <w:rsid w:val="000C340F"/>
    <w:rsid w:val="000D20C4"/>
    <w:rsid w:val="000E038D"/>
    <w:rsid w:val="000E663B"/>
    <w:rsid w:val="000F035B"/>
    <w:rsid w:val="000F52C8"/>
    <w:rsid w:val="00102726"/>
    <w:rsid w:val="00104048"/>
    <w:rsid w:val="00111D0C"/>
    <w:rsid w:val="00116F28"/>
    <w:rsid w:val="0012441F"/>
    <w:rsid w:val="00127C52"/>
    <w:rsid w:val="0013042A"/>
    <w:rsid w:val="0013056C"/>
    <w:rsid w:val="00132F98"/>
    <w:rsid w:val="00134335"/>
    <w:rsid w:val="00134779"/>
    <w:rsid w:val="001358B0"/>
    <w:rsid w:val="001362A3"/>
    <w:rsid w:val="00140201"/>
    <w:rsid w:val="00141B2E"/>
    <w:rsid w:val="00144B0F"/>
    <w:rsid w:val="0014517A"/>
    <w:rsid w:val="00146C3F"/>
    <w:rsid w:val="00151F23"/>
    <w:rsid w:val="00153A1D"/>
    <w:rsid w:val="00172419"/>
    <w:rsid w:val="00173EC1"/>
    <w:rsid w:val="00175244"/>
    <w:rsid w:val="00176945"/>
    <w:rsid w:val="00181DC5"/>
    <w:rsid w:val="001824F2"/>
    <w:rsid w:val="00184F0B"/>
    <w:rsid w:val="00185649"/>
    <w:rsid w:val="0019379D"/>
    <w:rsid w:val="00194316"/>
    <w:rsid w:val="00196433"/>
    <w:rsid w:val="001A6462"/>
    <w:rsid w:val="001B26D0"/>
    <w:rsid w:val="001C2E49"/>
    <w:rsid w:val="001C30B9"/>
    <w:rsid w:val="001C3203"/>
    <w:rsid w:val="001D2426"/>
    <w:rsid w:val="001D4519"/>
    <w:rsid w:val="001E7941"/>
    <w:rsid w:val="001F1DD6"/>
    <w:rsid w:val="001F5990"/>
    <w:rsid w:val="001F5B94"/>
    <w:rsid w:val="0020046D"/>
    <w:rsid w:val="00200B9F"/>
    <w:rsid w:val="00201E97"/>
    <w:rsid w:val="002033CD"/>
    <w:rsid w:val="00203414"/>
    <w:rsid w:val="00204DA6"/>
    <w:rsid w:val="002100A4"/>
    <w:rsid w:val="00215CD3"/>
    <w:rsid w:val="002201C2"/>
    <w:rsid w:val="00220F37"/>
    <w:rsid w:val="0022411F"/>
    <w:rsid w:val="00230F32"/>
    <w:rsid w:val="002353BE"/>
    <w:rsid w:val="002361B8"/>
    <w:rsid w:val="00240620"/>
    <w:rsid w:val="00242AD3"/>
    <w:rsid w:val="002531AB"/>
    <w:rsid w:val="00254A8C"/>
    <w:rsid w:val="00255D7B"/>
    <w:rsid w:val="00261833"/>
    <w:rsid w:val="0026481B"/>
    <w:rsid w:val="00265142"/>
    <w:rsid w:val="00280E54"/>
    <w:rsid w:val="002819BD"/>
    <w:rsid w:val="00281F3D"/>
    <w:rsid w:val="002821CC"/>
    <w:rsid w:val="00286922"/>
    <w:rsid w:val="002939E0"/>
    <w:rsid w:val="002955F0"/>
    <w:rsid w:val="002A07E2"/>
    <w:rsid w:val="002A2D53"/>
    <w:rsid w:val="002A3F20"/>
    <w:rsid w:val="002A5BD7"/>
    <w:rsid w:val="002A716B"/>
    <w:rsid w:val="002B2388"/>
    <w:rsid w:val="002C0687"/>
    <w:rsid w:val="002C5B01"/>
    <w:rsid w:val="002C6040"/>
    <w:rsid w:val="002D01BD"/>
    <w:rsid w:val="002D6167"/>
    <w:rsid w:val="002E202A"/>
    <w:rsid w:val="002E28F8"/>
    <w:rsid w:val="002E63F5"/>
    <w:rsid w:val="002E76AA"/>
    <w:rsid w:val="0030242A"/>
    <w:rsid w:val="00302AB4"/>
    <w:rsid w:val="00305822"/>
    <w:rsid w:val="00306152"/>
    <w:rsid w:val="003076A7"/>
    <w:rsid w:val="003102F2"/>
    <w:rsid w:val="003108C8"/>
    <w:rsid w:val="0031178D"/>
    <w:rsid w:val="003127CA"/>
    <w:rsid w:val="0031444F"/>
    <w:rsid w:val="00316A01"/>
    <w:rsid w:val="0031796D"/>
    <w:rsid w:val="003227C8"/>
    <w:rsid w:val="00322B3D"/>
    <w:rsid w:val="00323605"/>
    <w:rsid w:val="00341590"/>
    <w:rsid w:val="0034305A"/>
    <w:rsid w:val="00344E5C"/>
    <w:rsid w:val="00346883"/>
    <w:rsid w:val="00346955"/>
    <w:rsid w:val="00352182"/>
    <w:rsid w:val="0035225B"/>
    <w:rsid w:val="00354BD6"/>
    <w:rsid w:val="00355AC9"/>
    <w:rsid w:val="00355D6F"/>
    <w:rsid w:val="00355E0D"/>
    <w:rsid w:val="00360441"/>
    <w:rsid w:val="0036083E"/>
    <w:rsid w:val="00362EE5"/>
    <w:rsid w:val="0036557D"/>
    <w:rsid w:val="00366D4A"/>
    <w:rsid w:val="00366ECB"/>
    <w:rsid w:val="0036703A"/>
    <w:rsid w:val="00371B3B"/>
    <w:rsid w:val="00373614"/>
    <w:rsid w:val="00373706"/>
    <w:rsid w:val="00377079"/>
    <w:rsid w:val="00380BDC"/>
    <w:rsid w:val="003914F6"/>
    <w:rsid w:val="003A46D9"/>
    <w:rsid w:val="003A6967"/>
    <w:rsid w:val="003B16DF"/>
    <w:rsid w:val="003B46CF"/>
    <w:rsid w:val="003B536B"/>
    <w:rsid w:val="003B5376"/>
    <w:rsid w:val="003B6458"/>
    <w:rsid w:val="003B6ADA"/>
    <w:rsid w:val="003B7C33"/>
    <w:rsid w:val="003C05CA"/>
    <w:rsid w:val="003C07AC"/>
    <w:rsid w:val="003C2FB7"/>
    <w:rsid w:val="003C4F5C"/>
    <w:rsid w:val="003C5D7E"/>
    <w:rsid w:val="003D1228"/>
    <w:rsid w:val="003D7B6A"/>
    <w:rsid w:val="003E2DD6"/>
    <w:rsid w:val="003E6989"/>
    <w:rsid w:val="003E7232"/>
    <w:rsid w:val="003E7DA4"/>
    <w:rsid w:val="0040127F"/>
    <w:rsid w:val="00406BFE"/>
    <w:rsid w:val="00406F69"/>
    <w:rsid w:val="00413D93"/>
    <w:rsid w:val="00413DCC"/>
    <w:rsid w:val="004148EA"/>
    <w:rsid w:val="004152D4"/>
    <w:rsid w:val="0042084D"/>
    <w:rsid w:val="00420B05"/>
    <w:rsid w:val="00422512"/>
    <w:rsid w:val="00422A63"/>
    <w:rsid w:val="00424BA9"/>
    <w:rsid w:val="004316CD"/>
    <w:rsid w:val="00433FC2"/>
    <w:rsid w:val="0043450F"/>
    <w:rsid w:val="00450C8C"/>
    <w:rsid w:val="004513EB"/>
    <w:rsid w:val="00451401"/>
    <w:rsid w:val="00452C3B"/>
    <w:rsid w:val="00453469"/>
    <w:rsid w:val="004559F4"/>
    <w:rsid w:val="0046479F"/>
    <w:rsid w:val="00465043"/>
    <w:rsid w:val="00465959"/>
    <w:rsid w:val="00467A2F"/>
    <w:rsid w:val="004705FF"/>
    <w:rsid w:val="00470DF2"/>
    <w:rsid w:val="0047465C"/>
    <w:rsid w:val="00477EBD"/>
    <w:rsid w:val="00486965"/>
    <w:rsid w:val="004876CE"/>
    <w:rsid w:val="00487F53"/>
    <w:rsid w:val="0049360D"/>
    <w:rsid w:val="00494532"/>
    <w:rsid w:val="004946DA"/>
    <w:rsid w:val="004A0039"/>
    <w:rsid w:val="004A04FE"/>
    <w:rsid w:val="004A19EB"/>
    <w:rsid w:val="004A49D3"/>
    <w:rsid w:val="004B094D"/>
    <w:rsid w:val="004B0E86"/>
    <w:rsid w:val="004B42E6"/>
    <w:rsid w:val="004C1FE6"/>
    <w:rsid w:val="004C687E"/>
    <w:rsid w:val="004D5EBC"/>
    <w:rsid w:val="004D619D"/>
    <w:rsid w:val="004D69C1"/>
    <w:rsid w:val="004E0A43"/>
    <w:rsid w:val="004F56E7"/>
    <w:rsid w:val="004F6B4C"/>
    <w:rsid w:val="004F7B20"/>
    <w:rsid w:val="00500764"/>
    <w:rsid w:val="005008C7"/>
    <w:rsid w:val="00502CC6"/>
    <w:rsid w:val="00511834"/>
    <w:rsid w:val="005146F1"/>
    <w:rsid w:val="005248D1"/>
    <w:rsid w:val="00525375"/>
    <w:rsid w:val="00526850"/>
    <w:rsid w:val="00527B8A"/>
    <w:rsid w:val="005302AB"/>
    <w:rsid w:val="005316A0"/>
    <w:rsid w:val="005317B3"/>
    <w:rsid w:val="00532B49"/>
    <w:rsid w:val="005363DA"/>
    <w:rsid w:val="0054249D"/>
    <w:rsid w:val="00544DCF"/>
    <w:rsid w:val="005463D3"/>
    <w:rsid w:val="00547383"/>
    <w:rsid w:val="00564F9C"/>
    <w:rsid w:val="00565651"/>
    <w:rsid w:val="00566489"/>
    <w:rsid w:val="00572819"/>
    <w:rsid w:val="00573F12"/>
    <w:rsid w:val="00573F39"/>
    <w:rsid w:val="00575769"/>
    <w:rsid w:val="00580481"/>
    <w:rsid w:val="005835E3"/>
    <w:rsid w:val="005838DD"/>
    <w:rsid w:val="0058504B"/>
    <w:rsid w:val="0059173A"/>
    <w:rsid w:val="00591E2C"/>
    <w:rsid w:val="005933FC"/>
    <w:rsid w:val="005937AF"/>
    <w:rsid w:val="0059446A"/>
    <w:rsid w:val="005976BE"/>
    <w:rsid w:val="005A4505"/>
    <w:rsid w:val="005A7894"/>
    <w:rsid w:val="005B0D24"/>
    <w:rsid w:val="005B51FC"/>
    <w:rsid w:val="005C2E5B"/>
    <w:rsid w:val="005C3EBA"/>
    <w:rsid w:val="005C3EFA"/>
    <w:rsid w:val="005C6E1B"/>
    <w:rsid w:val="005D51A1"/>
    <w:rsid w:val="005D792B"/>
    <w:rsid w:val="005E1CF8"/>
    <w:rsid w:val="005E2515"/>
    <w:rsid w:val="005E254F"/>
    <w:rsid w:val="005E33EA"/>
    <w:rsid w:val="005F12C9"/>
    <w:rsid w:val="005F6FCA"/>
    <w:rsid w:val="006019AD"/>
    <w:rsid w:val="006022CF"/>
    <w:rsid w:val="0060265D"/>
    <w:rsid w:val="00603E09"/>
    <w:rsid w:val="00605C1D"/>
    <w:rsid w:val="006138DD"/>
    <w:rsid w:val="00615814"/>
    <w:rsid w:val="00616399"/>
    <w:rsid w:val="00617FAB"/>
    <w:rsid w:val="0062016C"/>
    <w:rsid w:val="0062772B"/>
    <w:rsid w:val="006308CE"/>
    <w:rsid w:val="00633F27"/>
    <w:rsid w:val="006405EC"/>
    <w:rsid w:val="00645B1D"/>
    <w:rsid w:val="00645E47"/>
    <w:rsid w:val="00646AE7"/>
    <w:rsid w:val="00650B41"/>
    <w:rsid w:val="00650C9B"/>
    <w:rsid w:val="00654D7D"/>
    <w:rsid w:val="00655C4D"/>
    <w:rsid w:val="00657884"/>
    <w:rsid w:val="00660786"/>
    <w:rsid w:val="00661E83"/>
    <w:rsid w:val="00666730"/>
    <w:rsid w:val="00667323"/>
    <w:rsid w:val="00675606"/>
    <w:rsid w:val="00680A08"/>
    <w:rsid w:val="0068339F"/>
    <w:rsid w:val="00686DFE"/>
    <w:rsid w:val="00694F51"/>
    <w:rsid w:val="006A2289"/>
    <w:rsid w:val="006A2425"/>
    <w:rsid w:val="006A267A"/>
    <w:rsid w:val="006A3B2B"/>
    <w:rsid w:val="006A53BF"/>
    <w:rsid w:val="006B086E"/>
    <w:rsid w:val="006B4553"/>
    <w:rsid w:val="006C0B10"/>
    <w:rsid w:val="006C0D5E"/>
    <w:rsid w:val="006C2BC0"/>
    <w:rsid w:val="006C2F8C"/>
    <w:rsid w:val="006C3348"/>
    <w:rsid w:val="006C4D57"/>
    <w:rsid w:val="006D1B37"/>
    <w:rsid w:val="006D5E48"/>
    <w:rsid w:val="006E053F"/>
    <w:rsid w:val="006E0A67"/>
    <w:rsid w:val="006E3518"/>
    <w:rsid w:val="006E4D52"/>
    <w:rsid w:val="006E61F3"/>
    <w:rsid w:val="006F10A2"/>
    <w:rsid w:val="006F2009"/>
    <w:rsid w:val="0070237C"/>
    <w:rsid w:val="00705583"/>
    <w:rsid w:val="00710E53"/>
    <w:rsid w:val="007155D7"/>
    <w:rsid w:val="00715A7E"/>
    <w:rsid w:val="0071608C"/>
    <w:rsid w:val="00716CA9"/>
    <w:rsid w:val="00724009"/>
    <w:rsid w:val="00724601"/>
    <w:rsid w:val="007261C0"/>
    <w:rsid w:val="00726C4B"/>
    <w:rsid w:val="00730596"/>
    <w:rsid w:val="007310C5"/>
    <w:rsid w:val="007314A1"/>
    <w:rsid w:val="007333A2"/>
    <w:rsid w:val="00734EB8"/>
    <w:rsid w:val="00743B31"/>
    <w:rsid w:val="00751985"/>
    <w:rsid w:val="00753A07"/>
    <w:rsid w:val="0075756D"/>
    <w:rsid w:val="00766702"/>
    <w:rsid w:val="00773FC2"/>
    <w:rsid w:val="00777272"/>
    <w:rsid w:val="00790634"/>
    <w:rsid w:val="00791AAA"/>
    <w:rsid w:val="0079230C"/>
    <w:rsid w:val="00793020"/>
    <w:rsid w:val="00793CC3"/>
    <w:rsid w:val="0079505C"/>
    <w:rsid w:val="007A7F73"/>
    <w:rsid w:val="007B0272"/>
    <w:rsid w:val="007B2257"/>
    <w:rsid w:val="007B6055"/>
    <w:rsid w:val="007B61F3"/>
    <w:rsid w:val="007C649A"/>
    <w:rsid w:val="007C7070"/>
    <w:rsid w:val="007C737E"/>
    <w:rsid w:val="007D6465"/>
    <w:rsid w:val="007D6A9D"/>
    <w:rsid w:val="007E1B6D"/>
    <w:rsid w:val="007E1E21"/>
    <w:rsid w:val="007E549D"/>
    <w:rsid w:val="007E73B7"/>
    <w:rsid w:val="007F0666"/>
    <w:rsid w:val="007F44B8"/>
    <w:rsid w:val="007F4ACE"/>
    <w:rsid w:val="00804AEC"/>
    <w:rsid w:val="00804EA3"/>
    <w:rsid w:val="00805D08"/>
    <w:rsid w:val="008104B8"/>
    <w:rsid w:val="00815189"/>
    <w:rsid w:val="008204BA"/>
    <w:rsid w:val="00821CF4"/>
    <w:rsid w:val="00821DE3"/>
    <w:rsid w:val="0083231E"/>
    <w:rsid w:val="008331D5"/>
    <w:rsid w:val="00836A49"/>
    <w:rsid w:val="00837C6E"/>
    <w:rsid w:val="00846791"/>
    <w:rsid w:val="008517C9"/>
    <w:rsid w:val="00852F1D"/>
    <w:rsid w:val="0085473A"/>
    <w:rsid w:val="00855FDE"/>
    <w:rsid w:val="008563AC"/>
    <w:rsid w:val="0085696C"/>
    <w:rsid w:val="00872445"/>
    <w:rsid w:val="00874483"/>
    <w:rsid w:val="00874E3A"/>
    <w:rsid w:val="00876864"/>
    <w:rsid w:val="00877AD2"/>
    <w:rsid w:val="00880472"/>
    <w:rsid w:val="008823FC"/>
    <w:rsid w:val="00886491"/>
    <w:rsid w:val="00892867"/>
    <w:rsid w:val="008A0D77"/>
    <w:rsid w:val="008A2C71"/>
    <w:rsid w:val="008A5B66"/>
    <w:rsid w:val="008A619A"/>
    <w:rsid w:val="008A63E2"/>
    <w:rsid w:val="008B23A4"/>
    <w:rsid w:val="008B5317"/>
    <w:rsid w:val="008C2364"/>
    <w:rsid w:val="008C3036"/>
    <w:rsid w:val="008D033D"/>
    <w:rsid w:val="008D61A6"/>
    <w:rsid w:val="008E017A"/>
    <w:rsid w:val="008E4768"/>
    <w:rsid w:val="008E6407"/>
    <w:rsid w:val="008F2443"/>
    <w:rsid w:val="008F3CFC"/>
    <w:rsid w:val="008F4AC5"/>
    <w:rsid w:val="00904381"/>
    <w:rsid w:val="00906455"/>
    <w:rsid w:val="00906F51"/>
    <w:rsid w:val="009130C4"/>
    <w:rsid w:val="00913331"/>
    <w:rsid w:val="00913962"/>
    <w:rsid w:val="00914C28"/>
    <w:rsid w:val="00922198"/>
    <w:rsid w:val="009221DA"/>
    <w:rsid w:val="0092498A"/>
    <w:rsid w:val="009369DC"/>
    <w:rsid w:val="00936D0C"/>
    <w:rsid w:val="00943F13"/>
    <w:rsid w:val="0094481E"/>
    <w:rsid w:val="009475AF"/>
    <w:rsid w:val="00954C09"/>
    <w:rsid w:val="00956DE2"/>
    <w:rsid w:val="009579D4"/>
    <w:rsid w:val="00964FEE"/>
    <w:rsid w:val="00965479"/>
    <w:rsid w:val="00966FD8"/>
    <w:rsid w:val="009674A5"/>
    <w:rsid w:val="009708DA"/>
    <w:rsid w:val="009721E5"/>
    <w:rsid w:val="00973158"/>
    <w:rsid w:val="00976205"/>
    <w:rsid w:val="00976BE7"/>
    <w:rsid w:val="00982E72"/>
    <w:rsid w:val="0098492E"/>
    <w:rsid w:val="009925F0"/>
    <w:rsid w:val="00994A38"/>
    <w:rsid w:val="009A4CC9"/>
    <w:rsid w:val="009A7D6B"/>
    <w:rsid w:val="009B1D9B"/>
    <w:rsid w:val="009B41F7"/>
    <w:rsid w:val="009B603D"/>
    <w:rsid w:val="009B77A7"/>
    <w:rsid w:val="009C1F6C"/>
    <w:rsid w:val="009C3A24"/>
    <w:rsid w:val="009C4BE7"/>
    <w:rsid w:val="009D5A5B"/>
    <w:rsid w:val="009D5D6E"/>
    <w:rsid w:val="009D76CD"/>
    <w:rsid w:val="009E007F"/>
    <w:rsid w:val="009E6246"/>
    <w:rsid w:val="009F2B6F"/>
    <w:rsid w:val="009F2B8B"/>
    <w:rsid w:val="00A00B97"/>
    <w:rsid w:val="00A05B54"/>
    <w:rsid w:val="00A14E1F"/>
    <w:rsid w:val="00A20823"/>
    <w:rsid w:val="00A21B9B"/>
    <w:rsid w:val="00A21CCF"/>
    <w:rsid w:val="00A2221C"/>
    <w:rsid w:val="00A27A40"/>
    <w:rsid w:val="00A27E6E"/>
    <w:rsid w:val="00A3090E"/>
    <w:rsid w:val="00A31A8F"/>
    <w:rsid w:val="00A32375"/>
    <w:rsid w:val="00A32FFE"/>
    <w:rsid w:val="00A34AA2"/>
    <w:rsid w:val="00A35E9E"/>
    <w:rsid w:val="00A427D5"/>
    <w:rsid w:val="00A42A18"/>
    <w:rsid w:val="00A46830"/>
    <w:rsid w:val="00A51E1F"/>
    <w:rsid w:val="00A57F8C"/>
    <w:rsid w:val="00A60118"/>
    <w:rsid w:val="00A6157A"/>
    <w:rsid w:val="00A6507F"/>
    <w:rsid w:val="00A6758F"/>
    <w:rsid w:val="00A67C76"/>
    <w:rsid w:val="00A7248A"/>
    <w:rsid w:val="00A82612"/>
    <w:rsid w:val="00A83A85"/>
    <w:rsid w:val="00A85F90"/>
    <w:rsid w:val="00A92095"/>
    <w:rsid w:val="00A93A27"/>
    <w:rsid w:val="00A9530A"/>
    <w:rsid w:val="00A96EB9"/>
    <w:rsid w:val="00AA15BD"/>
    <w:rsid w:val="00AA50E9"/>
    <w:rsid w:val="00AA6EF8"/>
    <w:rsid w:val="00AB2585"/>
    <w:rsid w:val="00AC382C"/>
    <w:rsid w:val="00AC61B1"/>
    <w:rsid w:val="00AD0FFF"/>
    <w:rsid w:val="00AD5584"/>
    <w:rsid w:val="00AE2122"/>
    <w:rsid w:val="00AE778C"/>
    <w:rsid w:val="00AF0BE6"/>
    <w:rsid w:val="00AF2595"/>
    <w:rsid w:val="00AF2C34"/>
    <w:rsid w:val="00B04230"/>
    <w:rsid w:val="00B04C8B"/>
    <w:rsid w:val="00B11C98"/>
    <w:rsid w:val="00B14BA0"/>
    <w:rsid w:val="00B153EB"/>
    <w:rsid w:val="00B24F91"/>
    <w:rsid w:val="00B31CAC"/>
    <w:rsid w:val="00B31EF0"/>
    <w:rsid w:val="00B35436"/>
    <w:rsid w:val="00B378BA"/>
    <w:rsid w:val="00B41C57"/>
    <w:rsid w:val="00B425C6"/>
    <w:rsid w:val="00B4578B"/>
    <w:rsid w:val="00B45885"/>
    <w:rsid w:val="00B474BC"/>
    <w:rsid w:val="00B523EE"/>
    <w:rsid w:val="00B52DDB"/>
    <w:rsid w:val="00B54B8E"/>
    <w:rsid w:val="00B553A8"/>
    <w:rsid w:val="00B55A63"/>
    <w:rsid w:val="00B62B93"/>
    <w:rsid w:val="00B64FA8"/>
    <w:rsid w:val="00B66D86"/>
    <w:rsid w:val="00B70703"/>
    <w:rsid w:val="00B70A62"/>
    <w:rsid w:val="00B71FF7"/>
    <w:rsid w:val="00B80668"/>
    <w:rsid w:val="00B80DA4"/>
    <w:rsid w:val="00B85CDF"/>
    <w:rsid w:val="00B87589"/>
    <w:rsid w:val="00B91887"/>
    <w:rsid w:val="00B91A30"/>
    <w:rsid w:val="00B97E72"/>
    <w:rsid w:val="00BA13E4"/>
    <w:rsid w:val="00BA1FB1"/>
    <w:rsid w:val="00BA45A4"/>
    <w:rsid w:val="00BA5C70"/>
    <w:rsid w:val="00BB3A72"/>
    <w:rsid w:val="00BB55C3"/>
    <w:rsid w:val="00BB5E86"/>
    <w:rsid w:val="00BD483F"/>
    <w:rsid w:val="00BD60F4"/>
    <w:rsid w:val="00BD68D3"/>
    <w:rsid w:val="00BD6B9D"/>
    <w:rsid w:val="00BF096A"/>
    <w:rsid w:val="00BF0DA4"/>
    <w:rsid w:val="00BF1DC8"/>
    <w:rsid w:val="00BF3002"/>
    <w:rsid w:val="00BF4B7A"/>
    <w:rsid w:val="00C0077C"/>
    <w:rsid w:val="00C021C7"/>
    <w:rsid w:val="00C04B88"/>
    <w:rsid w:val="00C06783"/>
    <w:rsid w:val="00C107C4"/>
    <w:rsid w:val="00C128B6"/>
    <w:rsid w:val="00C15F89"/>
    <w:rsid w:val="00C16112"/>
    <w:rsid w:val="00C1672D"/>
    <w:rsid w:val="00C26B0D"/>
    <w:rsid w:val="00C273E1"/>
    <w:rsid w:val="00C276B1"/>
    <w:rsid w:val="00C30779"/>
    <w:rsid w:val="00C31FCC"/>
    <w:rsid w:val="00C33624"/>
    <w:rsid w:val="00C37241"/>
    <w:rsid w:val="00C4193C"/>
    <w:rsid w:val="00C45642"/>
    <w:rsid w:val="00C56C17"/>
    <w:rsid w:val="00C63795"/>
    <w:rsid w:val="00C64D04"/>
    <w:rsid w:val="00C70491"/>
    <w:rsid w:val="00C74476"/>
    <w:rsid w:val="00C76333"/>
    <w:rsid w:val="00C816F3"/>
    <w:rsid w:val="00C8266F"/>
    <w:rsid w:val="00C92BDC"/>
    <w:rsid w:val="00C95D89"/>
    <w:rsid w:val="00C97551"/>
    <w:rsid w:val="00CA24FE"/>
    <w:rsid w:val="00CA4F35"/>
    <w:rsid w:val="00CA5B2E"/>
    <w:rsid w:val="00CB04F8"/>
    <w:rsid w:val="00CC1A2F"/>
    <w:rsid w:val="00CC2FA8"/>
    <w:rsid w:val="00CC49D1"/>
    <w:rsid w:val="00CD41B5"/>
    <w:rsid w:val="00CD4E5C"/>
    <w:rsid w:val="00CD556A"/>
    <w:rsid w:val="00CE07DA"/>
    <w:rsid w:val="00CE1EEC"/>
    <w:rsid w:val="00CE4C42"/>
    <w:rsid w:val="00CF74BF"/>
    <w:rsid w:val="00D013AD"/>
    <w:rsid w:val="00D02815"/>
    <w:rsid w:val="00D0727C"/>
    <w:rsid w:val="00D1225D"/>
    <w:rsid w:val="00D14F73"/>
    <w:rsid w:val="00D164DF"/>
    <w:rsid w:val="00D17192"/>
    <w:rsid w:val="00D23472"/>
    <w:rsid w:val="00D24173"/>
    <w:rsid w:val="00D2501A"/>
    <w:rsid w:val="00D261F8"/>
    <w:rsid w:val="00D33536"/>
    <w:rsid w:val="00D335F4"/>
    <w:rsid w:val="00D33F29"/>
    <w:rsid w:val="00D362BE"/>
    <w:rsid w:val="00D367E4"/>
    <w:rsid w:val="00D403D6"/>
    <w:rsid w:val="00D41010"/>
    <w:rsid w:val="00D4362B"/>
    <w:rsid w:val="00D45A1F"/>
    <w:rsid w:val="00D47001"/>
    <w:rsid w:val="00D51C88"/>
    <w:rsid w:val="00D5336A"/>
    <w:rsid w:val="00D56754"/>
    <w:rsid w:val="00D64D9E"/>
    <w:rsid w:val="00D71520"/>
    <w:rsid w:val="00D71B36"/>
    <w:rsid w:val="00D72BA4"/>
    <w:rsid w:val="00D7305B"/>
    <w:rsid w:val="00D73947"/>
    <w:rsid w:val="00D75770"/>
    <w:rsid w:val="00D81111"/>
    <w:rsid w:val="00D82163"/>
    <w:rsid w:val="00D847DD"/>
    <w:rsid w:val="00D92456"/>
    <w:rsid w:val="00D9603F"/>
    <w:rsid w:val="00DB0330"/>
    <w:rsid w:val="00DB6378"/>
    <w:rsid w:val="00DB6F8E"/>
    <w:rsid w:val="00DC3799"/>
    <w:rsid w:val="00DC780F"/>
    <w:rsid w:val="00DD1B2F"/>
    <w:rsid w:val="00DD1E5F"/>
    <w:rsid w:val="00DE34CF"/>
    <w:rsid w:val="00DE4A24"/>
    <w:rsid w:val="00DF247D"/>
    <w:rsid w:val="00DF5BAE"/>
    <w:rsid w:val="00DF64DB"/>
    <w:rsid w:val="00DF72B9"/>
    <w:rsid w:val="00E10B9D"/>
    <w:rsid w:val="00E11AF2"/>
    <w:rsid w:val="00E14F9F"/>
    <w:rsid w:val="00E175A4"/>
    <w:rsid w:val="00E1773C"/>
    <w:rsid w:val="00E22E2B"/>
    <w:rsid w:val="00E25DC7"/>
    <w:rsid w:val="00E30B7D"/>
    <w:rsid w:val="00E32172"/>
    <w:rsid w:val="00E32194"/>
    <w:rsid w:val="00E469BD"/>
    <w:rsid w:val="00E474E3"/>
    <w:rsid w:val="00E5590E"/>
    <w:rsid w:val="00E57D2B"/>
    <w:rsid w:val="00E61E34"/>
    <w:rsid w:val="00E65980"/>
    <w:rsid w:val="00E716CA"/>
    <w:rsid w:val="00E7612F"/>
    <w:rsid w:val="00E8146D"/>
    <w:rsid w:val="00E869C2"/>
    <w:rsid w:val="00E92E6C"/>
    <w:rsid w:val="00E95493"/>
    <w:rsid w:val="00E959F4"/>
    <w:rsid w:val="00EA1056"/>
    <w:rsid w:val="00EA6702"/>
    <w:rsid w:val="00EA729D"/>
    <w:rsid w:val="00EB5CB6"/>
    <w:rsid w:val="00EC42DB"/>
    <w:rsid w:val="00EC624D"/>
    <w:rsid w:val="00EC7303"/>
    <w:rsid w:val="00ED0301"/>
    <w:rsid w:val="00ED28C5"/>
    <w:rsid w:val="00ED52ED"/>
    <w:rsid w:val="00ED65DD"/>
    <w:rsid w:val="00EE1339"/>
    <w:rsid w:val="00EE2B62"/>
    <w:rsid w:val="00EE3C13"/>
    <w:rsid w:val="00EE3E06"/>
    <w:rsid w:val="00EE5AA0"/>
    <w:rsid w:val="00EE5F50"/>
    <w:rsid w:val="00EF177F"/>
    <w:rsid w:val="00EF2B01"/>
    <w:rsid w:val="00EF37D8"/>
    <w:rsid w:val="00EF3FA8"/>
    <w:rsid w:val="00EF4830"/>
    <w:rsid w:val="00EF60FF"/>
    <w:rsid w:val="00EF7B33"/>
    <w:rsid w:val="00F05360"/>
    <w:rsid w:val="00F05F3A"/>
    <w:rsid w:val="00F061CD"/>
    <w:rsid w:val="00F07E11"/>
    <w:rsid w:val="00F10B26"/>
    <w:rsid w:val="00F1324B"/>
    <w:rsid w:val="00F13DD5"/>
    <w:rsid w:val="00F148C3"/>
    <w:rsid w:val="00F15714"/>
    <w:rsid w:val="00F17549"/>
    <w:rsid w:val="00F2285A"/>
    <w:rsid w:val="00F228A0"/>
    <w:rsid w:val="00F23114"/>
    <w:rsid w:val="00F2349B"/>
    <w:rsid w:val="00F24236"/>
    <w:rsid w:val="00F36342"/>
    <w:rsid w:val="00F435B0"/>
    <w:rsid w:val="00F4630F"/>
    <w:rsid w:val="00F478FC"/>
    <w:rsid w:val="00F52014"/>
    <w:rsid w:val="00F568E9"/>
    <w:rsid w:val="00F61390"/>
    <w:rsid w:val="00F675D2"/>
    <w:rsid w:val="00F822D3"/>
    <w:rsid w:val="00F82924"/>
    <w:rsid w:val="00F90A75"/>
    <w:rsid w:val="00F925E9"/>
    <w:rsid w:val="00F929D7"/>
    <w:rsid w:val="00F937DD"/>
    <w:rsid w:val="00FA188C"/>
    <w:rsid w:val="00FA3A48"/>
    <w:rsid w:val="00FB2D5F"/>
    <w:rsid w:val="00FB37FE"/>
    <w:rsid w:val="00FB3CA1"/>
    <w:rsid w:val="00FB4752"/>
    <w:rsid w:val="00FB6582"/>
    <w:rsid w:val="00FC554C"/>
    <w:rsid w:val="00FD1A8F"/>
    <w:rsid w:val="00FD5AAE"/>
    <w:rsid w:val="00FD5E0D"/>
    <w:rsid w:val="00FE0D83"/>
    <w:rsid w:val="00FE3E93"/>
    <w:rsid w:val="00FF69F3"/>
    <w:rsid w:val="00FF7183"/>
    <w:rsid w:val="00FF7C7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0B75D"/>
  <w15:docId w15:val="{0F6B9CAA-F97C-4AAE-8057-41A5C2F0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CA1"/>
    <w:pPr>
      <w:widowControl w:val="0"/>
      <w:suppressAutoHyphens/>
      <w:overflowPunct w:val="0"/>
      <w:autoSpaceDE w:val="0"/>
      <w:spacing w:after="0" w:line="240" w:lineRule="auto"/>
    </w:pPr>
    <w:rPr>
      <w:rFonts w:ascii="Times New Roman" w:eastAsia="Times New Roman" w:hAnsi="Times New Roman" w:cs="Times New Roman"/>
      <w:color w:val="000000"/>
      <w:sz w:val="24"/>
      <w:szCs w:val="20"/>
      <w:lang w:val="en-US" w:eastAsia="zh-CN"/>
    </w:rPr>
  </w:style>
  <w:style w:type="paragraph" w:styleId="Heading1">
    <w:name w:val="heading 1"/>
    <w:basedOn w:val="Normal"/>
    <w:next w:val="Normal"/>
    <w:link w:val="Heading1Char"/>
    <w:qFormat/>
    <w:rsid w:val="00FB3CA1"/>
    <w:pPr>
      <w:keepNext/>
      <w:numPr>
        <w:numId w:val="1"/>
      </w:numPr>
      <w:outlineLvl w:val="0"/>
    </w:pPr>
    <w:rPr>
      <w:b/>
      <w:bCs/>
      <w:sz w:val="22"/>
    </w:rPr>
  </w:style>
  <w:style w:type="paragraph" w:styleId="Heading2">
    <w:name w:val="heading 2"/>
    <w:basedOn w:val="Normal"/>
    <w:next w:val="Normal"/>
    <w:link w:val="Heading2Char"/>
    <w:unhideWhenUsed/>
    <w:qFormat/>
    <w:rsid w:val="00FB3CA1"/>
    <w:pPr>
      <w:keepNext/>
      <w:numPr>
        <w:ilvl w:val="1"/>
        <w:numId w:val="1"/>
      </w:numPr>
      <w:outlineLvl w:val="1"/>
    </w:pPr>
    <w:rPr>
      <w:b/>
      <w:bCs/>
      <w:sz w:val="20"/>
    </w:rPr>
  </w:style>
  <w:style w:type="paragraph" w:styleId="Heading3">
    <w:name w:val="heading 3"/>
    <w:basedOn w:val="Normal"/>
    <w:next w:val="Normal"/>
    <w:link w:val="Heading3Char"/>
    <w:semiHidden/>
    <w:unhideWhenUsed/>
    <w:qFormat/>
    <w:rsid w:val="00FB3CA1"/>
    <w:pPr>
      <w:keepNext/>
      <w:numPr>
        <w:ilvl w:val="2"/>
        <w:numId w:val="1"/>
      </w:numPr>
      <w:outlineLvl w:val="2"/>
    </w:pPr>
    <w:rPr>
      <w:rFonts w:ascii="TimesRomanR" w:hAnsi="TimesRomanR" w:cs="TimesRomanR"/>
      <w:b/>
      <w:bCs/>
      <w:sz w:val="28"/>
      <w:szCs w:val="28"/>
    </w:rPr>
  </w:style>
  <w:style w:type="paragraph" w:styleId="Heading4">
    <w:name w:val="heading 4"/>
    <w:basedOn w:val="Normal"/>
    <w:next w:val="Normal"/>
    <w:link w:val="Heading4Char"/>
    <w:semiHidden/>
    <w:unhideWhenUsed/>
    <w:qFormat/>
    <w:rsid w:val="00FB3CA1"/>
    <w:pPr>
      <w:keepNext/>
      <w:numPr>
        <w:ilvl w:val="3"/>
        <w:numId w:val="1"/>
      </w:numPr>
      <w:outlineLvl w:val="3"/>
    </w:pPr>
    <w:rPr>
      <w:b/>
      <w:bCs/>
    </w:rPr>
  </w:style>
  <w:style w:type="paragraph" w:styleId="Heading5">
    <w:name w:val="heading 5"/>
    <w:basedOn w:val="Normal"/>
    <w:next w:val="Normal"/>
    <w:link w:val="Heading5Char"/>
    <w:semiHidden/>
    <w:unhideWhenUsed/>
    <w:qFormat/>
    <w:rsid w:val="00FB3CA1"/>
    <w:pPr>
      <w:keepNext/>
      <w:numPr>
        <w:ilvl w:val="4"/>
        <w:numId w:val="1"/>
      </w:numPr>
      <w:jc w:val="center"/>
      <w:outlineLvl w:val="4"/>
    </w:pPr>
    <w:rPr>
      <w:b/>
      <w:bCs/>
      <w:sz w:val="28"/>
    </w:rPr>
  </w:style>
  <w:style w:type="paragraph" w:styleId="Heading6">
    <w:name w:val="heading 6"/>
    <w:basedOn w:val="Normal"/>
    <w:next w:val="Normal"/>
    <w:link w:val="Heading6Char"/>
    <w:semiHidden/>
    <w:unhideWhenUsed/>
    <w:qFormat/>
    <w:rsid w:val="00FB3CA1"/>
    <w:pPr>
      <w:keepNext/>
      <w:numPr>
        <w:ilvl w:val="5"/>
        <w:numId w:val="1"/>
      </w:numPr>
      <w:ind w:left="0" w:firstLine="720"/>
      <w:jc w:val="center"/>
      <w:outlineLvl w:val="5"/>
    </w:pPr>
    <w:rPr>
      <w:rFonts w:ascii="TimesRomanR" w:hAnsi="TimesRomanR" w:cs="TimesRomanR"/>
      <w:b/>
      <w:bCs/>
    </w:rPr>
  </w:style>
  <w:style w:type="paragraph" w:styleId="Heading7">
    <w:name w:val="heading 7"/>
    <w:basedOn w:val="Normal"/>
    <w:next w:val="Normal"/>
    <w:link w:val="Heading7Char"/>
    <w:semiHidden/>
    <w:unhideWhenUsed/>
    <w:qFormat/>
    <w:rsid w:val="00FB3CA1"/>
    <w:pPr>
      <w:keepNext/>
      <w:numPr>
        <w:ilvl w:val="6"/>
        <w:numId w:val="1"/>
      </w:numPr>
      <w:jc w:val="both"/>
      <w:outlineLvl w:val="6"/>
    </w:pPr>
    <w:rPr>
      <w:rFonts w:ascii="TimesRomanR" w:hAnsi="TimesRomanR" w:cs="TimesRomanR"/>
      <w:b/>
      <w:bC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3CA1"/>
    <w:rPr>
      <w:rFonts w:ascii="Times New Roman" w:eastAsia="Times New Roman" w:hAnsi="Times New Roman" w:cs="Times New Roman"/>
      <w:b/>
      <w:bCs/>
      <w:color w:val="000000"/>
      <w:szCs w:val="20"/>
      <w:lang w:val="en-US" w:eastAsia="zh-CN"/>
    </w:rPr>
  </w:style>
  <w:style w:type="character" w:customStyle="1" w:styleId="Heading2Char">
    <w:name w:val="Heading 2 Char"/>
    <w:basedOn w:val="DefaultParagraphFont"/>
    <w:link w:val="Heading2"/>
    <w:rsid w:val="00FB3CA1"/>
    <w:rPr>
      <w:rFonts w:ascii="Times New Roman" w:eastAsia="Times New Roman" w:hAnsi="Times New Roman" w:cs="Times New Roman"/>
      <w:b/>
      <w:bCs/>
      <w:color w:val="000000"/>
      <w:sz w:val="20"/>
      <w:szCs w:val="20"/>
      <w:lang w:val="en-US" w:eastAsia="zh-CN"/>
    </w:rPr>
  </w:style>
  <w:style w:type="character" w:customStyle="1" w:styleId="Heading3Char">
    <w:name w:val="Heading 3 Char"/>
    <w:basedOn w:val="DefaultParagraphFont"/>
    <w:link w:val="Heading3"/>
    <w:semiHidden/>
    <w:rsid w:val="00FB3CA1"/>
    <w:rPr>
      <w:rFonts w:ascii="TimesRomanR" w:eastAsia="Times New Roman" w:hAnsi="TimesRomanR" w:cs="TimesRomanR"/>
      <w:b/>
      <w:bCs/>
      <w:color w:val="000000"/>
      <w:sz w:val="28"/>
      <w:szCs w:val="28"/>
      <w:lang w:val="en-US" w:eastAsia="zh-CN"/>
    </w:rPr>
  </w:style>
  <w:style w:type="character" w:customStyle="1" w:styleId="Heading4Char">
    <w:name w:val="Heading 4 Char"/>
    <w:basedOn w:val="DefaultParagraphFont"/>
    <w:link w:val="Heading4"/>
    <w:semiHidden/>
    <w:rsid w:val="00FB3CA1"/>
    <w:rPr>
      <w:rFonts w:ascii="Times New Roman" w:eastAsia="Times New Roman" w:hAnsi="Times New Roman" w:cs="Times New Roman"/>
      <w:b/>
      <w:bCs/>
      <w:color w:val="000000"/>
      <w:sz w:val="24"/>
      <w:szCs w:val="20"/>
      <w:lang w:val="en-US" w:eastAsia="zh-CN"/>
    </w:rPr>
  </w:style>
  <w:style w:type="character" w:customStyle="1" w:styleId="Heading5Char">
    <w:name w:val="Heading 5 Char"/>
    <w:basedOn w:val="DefaultParagraphFont"/>
    <w:link w:val="Heading5"/>
    <w:semiHidden/>
    <w:rsid w:val="00FB3CA1"/>
    <w:rPr>
      <w:rFonts w:ascii="Times New Roman" w:eastAsia="Times New Roman" w:hAnsi="Times New Roman" w:cs="Times New Roman"/>
      <w:b/>
      <w:bCs/>
      <w:color w:val="000000"/>
      <w:sz w:val="28"/>
      <w:szCs w:val="20"/>
      <w:lang w:val="en-US" w:eastAsia="zh-CN"/>
    </w:rPr>
  </w:style>
  <w:style w:type="character" w:customStyle="1" w:styleId="Heading6Char">
    <w:name w:val="Heading 6 Char"/>
    <w:basedOn w:val="DefaultParagraphFont"/>
    <w:link w:val="Heading6"/>
    <w:semiHidden/>
    <w:rsid w:val="00FB3CA1"/>
    <w:rPr>
      <w:rFonts w:ascii="TimesRomanR" w:eastAsia="Times New Roman" w:hAnsi="TimesRomanR" w:cs="TimesRomanR"/>
      <w:b/>
      <w:bCs/>
      <w:color w:val="000000"/>
      <w:sz w:val="24"/>
      <w:szCs w:val="20"/>
      <w:lang w:val="en-US" w:eastAsia="zh-CN"/>
    </w:rPr>
  </w:style>
  <w:style w:type="character" w:customStyle="1" w:styleId="Heading7Char">
    <w:name w:val="Heading 7 Char"/>
    <w:basedOn w:val="DefaultParagraphFont"/>
    <w:link w:val="Heading7"/>
    <w:semiHidden/>
    <w:rsid w:val="00FB3CA1"/>
    <w:rPr>
      <w:rFonts w:ascii="TimesRomanR" w:eastAsia="Times New Roman" w:hAnsi="TimesRomanR" w:cs="TimesRomanR"/>
      <w:b/>
      <w:bCs/>
      <w:color w:val="000000"/>
      <w:sz w:val="24"/>
      <w:szCs w:val="20"/>
      <w:lang w:val="fr-FR" w:eastAsia="zh-CN"/>
    </w:rPr>
  </w:style>
  <w:style w:type="character" w:styleId="Emphasis">
    <w:name w:val="Emphasis"/>
    <w:qFormat/>
    <w:rsid w:val="00FB3CA1"/>
    <w:rPr>
      <w:i/>
      <w:iCs/>
      <w:lang w:val="ro-RO"/>
    </w:rPr>
  </w:style>
  <w:style w:type="paragraph" w:styleId="HTMLPreformatted">
    <w:name w:val="HTML Preformatted"/>
    <w:basedOn w:val="Normal"/>
    <w:link w:val="HTMLPreformattedChar"/>
    <w:semiHidden/>
    <w:unhideWhenUsed/>
    <w:rsid w:val="00FB3C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autoSpaceDN w:val="0"/>
    </w:pPr>
    <w:rPr>
      <w:rFonts w:ascii="Courier New" w:hAnsi="Courier New" w:cs="Courier New"/>
      <w:color w:val="auto"/>
      <w:sz w:val="20"/>
      <w:lang w:val="ro-RO"/>
    </w:rPr>
  </w:style>
  <w:style w:type="character" w:customStyle="1" w:styleId="HTMLPreformattedChar">
    <w:name w:val="HTML Preformatted Char"/>
    <w:basedOn w:val="DefaultParagraphFont"/>
    <w:link w:val="HTMLPreformatted"/>
    <w:semiHidden/>
    <w:rsid w:val="00FB3CA1"/>
    <w:rPr>
      <w:rFonts w:ascii="Courier New" w:eastAsia="Times New Roman" w:hAnsi="Courier New" w:cs="Courier New"/>
      <w:sz w:val="20"/>
      <w:szCs w:val="20"/>
      <w:lang w:eastAsia="zh-CN"/>
    </w:rPr>
  </w:style>
  <w:style w:type="paragraph" w:styleId="NormalWeb">
    <w:name w:val="Normal (Web)"/>
    <w:basedOn w:val="Normal"/>
    <w:unhideWhenUsed/>
    <w:rsid w:val="00FB3CA1"/>
    <w:pPr>
      <w:spacing w:before="100" w:after="100"/>
    </w:pPr>
  </w:style>
  <w:style w:type="paragraph" w:styleId="FootnoteText">
    <w:name w:val="footnote text"/>
    <w:basedOn w:val="Normal"/>
    <w:link w:val="FootnoteTextChar"/>
    <w:semiHidden/>
    <w:unhideWhenUsed/>
    <w:rsid w:val="00FB3CA1"/>
    <w:rPr>
      <w:sz w:val="20"/>
    </w:rPr>
  </w:style>
  <w:style w:type="character" w:customStyle="1" w:styleId="FootnoteTextChar">
    <w:name w:val="Footnote Text Char"/>
    <w:basedOn w:val="DefaultParagraphFont"/>
    <w:link w:val="FootnoteText"/>
    <w:semiHidden/>
    <w:rsid w:val="00FB3CA1"/>
    <w:rPr>
      <w:rFonts w:ascii="Times New Roman" w:eastAsia="Times New Roman" w:hAnsi="Times New Roman" w:cs="Times New Roman"/>
      <w:color w:val="000000"/>
      <w:sz w:val="20"/>
      <w:szCs w:val="20"/>
      <w:lang w:val="en-US" w:eastAsia="zh-CN"/>
    </w:rPr>
  </w:style>
  <w:style w:type="paragraph" w:styleId="Header">
    <w:name w:val="header"/>
    <w:basedOn w:val="Normal"/>
    <w:link w:val="HeaderChar"/>
    <w:unhideWhenUsed/>
    <w:rsid w:val="00FB3CA1"/>
    <w:pPr>
      <w:tabs>
        <w:tab w:val="center" w:pos="4153"/>
        <w:tab w:val="right" w:pos="8306"/>
      </w:tabs>
    </w:pPr>
  </w:style>
  <w:style w:type="character" w:customStyle="1" w:styleId="HeaderChar">
    <w:name w:val="Header Char"/>
    <w:basedOn w:val="DefaultParagraphFont"/>
    <w:link w:val="Header"/>
    <w:rsid w:val="00FB3CA1"/>
    <w:rPr>
      <w:rFonts w:ascii="Times New Roman" w:eastAsia="Times New Roman" w:hAnsi="Times New Roman" w:cs="Times New Roman"/>
      <w:color w:val="000000"/>
      <w:sz w:val="24"/>
      <w:szCs w:val="20"/>
      <w:lang w:val="en-US" w:eastAsia="zh-CN"/>
    </w:rPr>
  </w:style>
  <w:style w:type="paragraph" w:styleId="Footer">
    <w:name w:val="footer"/>
    <w:basedOn w:val="Normal"/>
    <w:link w:val="FooterChar"/>
    <w:uiPriority w:val="99"/>
    <w:unhideWhenUsed/>
    <w:rsid w:val="00FB3CA1"/>
    <w:pPr>
      <w:tabs>
        <w:tab w:val="center" w:pos="4153"/>
        <w:tab w:val="right" w:pos="8306"/>
      </w:tabs>
    </w:pPr>
  </w:style>
  <w:style w:type="character" w:customStyle="1" w:styleId="FooterChar">
    <w:name w:val="Footer Char"/>
    <w:basedOn w:val="DefaultParagraphFont"/>
    <w:link w:val="Footer"/>
    <w:uiPriority w:val="99"/>
    <w:rsid w:val="00FB3CA1"/>
    <w:rPr>
      <w:rFonts w:ascii="Times New Roman" w:eastAsia="Times New Roman" w:hAnsi="Times New Roman" w:cs="Times New Roman"/>
      <w:color w:val="000000"/>
      <w:sz w:val="24"/>
      <w:szCs w:val="20"/>
      <w:lang w:val="en-US" w:eastAsia="zh-CN"/>
    </w:rPr>
  </w:style>
  <w:style w:type="paragraph" w:styleId="Caption">
    <w:name w:val="caption"/>
    <w:basedOn w:val="Normal"/>
    <w:semiHidden/>
    <w:unhideWhenUsed/>
    <w:qFormat/>
    <w:rsid w:val="00FB3CA1"/>
    <w:pPr>
      <w:suppressLineNumbers/>
      <w:spacing w:before="120" w:after="120"/>
    </w:pPr>
    <w:rPr>
      <w:rFonts w:cs="Mangal"/>
      <w:i/>
      <w:iCs/>
      <w:szCs w:val="24"/>
    </w:rPr>
  </w:style>
  <w:style w:type="paragraph" w:styleId="BodyText">
    <w:name w:val="Body Text"/>
    <w:basedOn w:val="Normal"/>
    <w:link w:val="BodyTextChar"/>
    <w:semiHidden/>
    <w:unhideWhenUsed/>
    <w:rsid w:val="00FB3CA1"/>
    <w:rPr>
      <w:sz w:val="16"/>
    </w:rPr>
  </w:style>
  <w:style w:type="character" w:customStyle="1" w:styleId="BodyTextChar">
    <w:name w:val="Body Text Char"/>
    <w:basedOn w:val="DefaultParagraphFont"/>
    <w:link w:val="BodyText"/>
    <w:semiHidden/>
    <w:rsid w:val="00FB3CA1"/>
    <w:rPr>
      <w:rFonts w:ascii="Times New Roman" w:eastAsia="Times New Roman" w:hAnsi="Times New Roman" w:cs="Times New Roman"/>
      <w:color w:val="000000"/>
      <w:sz w:val="16"/>
      <w:szCs w:val="20"/>
      <w:lang w:val="en-US" w:eastAsia="zh-CN"/>
    </w:rPr>
  </w:style>
  <w:style w:type="paragraph" w:styleId="List">
    <w:name w:val="List"/>
    <w:basedOn w:val="BodyText"/>
    <w:semiHidden/>
    <w:unhideWhenUsed/>
    <w:rsid w:val="00FB3CA1"/>
    <w:rPr>
      <w:rFonts w:cs="Tahoma"/>
    </w:rPr>
  </w:style>
  <w:style w:type="paragraph" w:styleId="BodyTextIndent">
    <w:name w:val="Body Text Indent"/>
    <w:basedOn w:val="Normal"/>
    <w:link w:val="BodyTextIndentChar"/>
    <w:uiPriority w:val="99"/>
    <w:semiHidden/>
    <w:unhideWhenUsed/>
    <w:rsid w:val="00FB3CA1"/>
    <w:pPr>
      <w:spacing w:after="120"/>
      <w:ind w:left="283"/>
    </w:pPr>
  </w:style>
  <w:style w:type="character" w:customStyle="1" w:styleId="BodyTextIndentChar">
    <w:name w:val="Body Text Indent Char"/>
    <w:basedOn w:val="DefaultParagraphFont"/>
    <w:link w:val="BodyTextIndent"/>
    <w:uiPriority w:val="99"/>
    <w:semiHidden/>
    <w:rsid w:val="00FB3CA1"/>
    <w:rPr>
      <w:rFonts w:ascii="Times New Roman" w:eastAsia="Times New Roman" w:hAnsi="Times New Roman" w:cs="Times New Roman"/>
      <w:color w:val="000000"/>
      <w:sz w:val="24"/>
      <w:szCs w:val="20"/>
      <w:lang w:val="en-US" w:eastAsia="zh-CN"/>
    </w:rPr>
  </w:style>
  <w:style w:type="paragraph" w:styleId="BalloonText">
    <w:name w:val="Balloon Text"/>
    <w:basedOn w:val="Normal"/>
    <w:link w:val="BalloonTextChar"/>
    <w:semiHidden/>
    <w:unhideWhenUsed/>
    <w:rsid w:val="00FB3CA1"/>
    <w:rPr>
      <w:rFonts w:ascii="Tahoma" w:hAnsi="Tahoma" w:cs="Tahoma"/>
      <w:sz w:val="16"/>
      <w:szCs w:val="16"/>
    </w:rPr>
  </w:style>
  <w:style w:type="character" w:customStyle="1" w:styleId="BalloonTextChar">
    <w:name w:val="Balloon Text Char"/>
    <w:basedOn w:val="DefaultParagraphFont"/>
    <w:link w:val="BalloonText"/>
    <w:semiHidden/>
    <w:rsid w:val="00FB3CA1"/>
    <w:rPr>
      <w:rFonts w:ascii="Tahoma" w:eastAsia="Times New Roman" w:hAnsi="Tahoma" w:cs="Tahoma"/>
      <w:color w:val="000000"/>
      <w:sz w:val="16"/>
      <w:szCs w:val="16"/>
      <w:lang w:val="en-US" w:eastAsia="zh-CN"/>
    </w:rPr>
  </w:style>
  <w:style w:type="paragraph" w:styleId="NoSpacing">
    <w:name w:val="No Spacing"/>
    <w:qFormat/>
    <w:rsid w:val="00FB3CA1"/>
    <w:pPr>
      <w:suppressAutoHyphens/>
      <w:autoSpaceDN w:val="0"/>
      <w:spacing w:after="0" w:line="240" w:lineRule="auto"/>
    </w:pPr>
    <w:rPr>
      <w:rFonts w:ascii="Calibri" w:eastAsia="Calibri" w:hAnsi="Calibri" w:cs="Calibri"/>
      <w:lang w:eastAsia="zh-CN"/>
    </w:rPr>
  </w:style>
  <w:style w:type="paragraph" w:styleId="ListParagraph">
    <w:name w:val="List Paragraph"/>
    <w:basedOn w:val="Normal"/>
    <w:uiPriority w:val="34"/>
    <w:qFormat/>
    <w:rsid w:val="00FB3CA1"/>
    <w:pPr>
      <w:widowControl/>
      <w:suppressAutoHyphens w:val="0"/>
      <w:overflowPunct/>
      <w:autoSpaceDE/>
      <w:autoSpaceDN w:val="0"/>
      <w:spacing w:after="200" w:line="276" w:lineRule="auto"/>
      <w:ind w:left="720"/>
    </w:pPr>
    <w:rPr>
      <w:rFonts w:ascii="Calibri" w:hAnsi="Calibri" w:cs="Calibri"/>
      <w:color w:val="auto"/>
      <w:sz w:val="22"/>
      <w:szCs w:val="22"/>
    </w:rPr>
  </w:style>
  <w:style w:type="paragraph" w:customStyle="1" w:styleId="Heading">
    <w:name w:val="Heading"/>
    <w:basedOn w:val="Normal"/>
    <w:next w:val="BodyText"/>
    <w:rsid w:val="00FB3CA1"/>
    <w:pPr>
      <w:keepNext/>
      <w:spacing w:before="240" w:after="120"/>
    </w:pPr>
    <w:rPr>
      <w:rFonts w:ascii="Liberation Sans" w:eastAsia="Lucida Sans Unicode" w:hAnsi="Liberation Sans" w:cs="Mangal"/>
      <w:sz w:val="28"/>
      <w:szCs w:val="28"/>
    </w:rPr>
  </w:style>
  <w:style w:type="paragraph" w:customStyle="1" w:styleId="Index">
    <w:name w:val="Index"/>
    <w:basedOn w:val="Normal"/>
    <w:rsid w:val="00FB3CA1"/>
    <w:pPr>
      <w:suppressLineNumbers/>
    </w:pPr>
    <w:rPr>
      <w:rFonts w:cs="Tahoma"/>
    </w:rPr>
  </w:style>
  <w:style w:type="paragraph" w:customStyle="1" w:styleId="Titlu1">
    <w:name w:val="Titlu1"/>
    <w:basedOn w:val="Normal"/>
    <w:next w:val="BodyText"/>
    <w:rsid w:val="00FB3CA1"/>
    <w:pPr>
      <w:keepNext/>
      <w:spacing w:before="240" w:after="120"/>
    </w:pPr>
    <w:rPr>
      <w:rFonts w:ascii="Arial" w:eastAsia="Lucida Sans Unicode" w:hAnsi="Arial" w:cs="Tahoma"/>
      <w:sz w:val="28"/>
      <w:szCs w:val="28"/>
    </w:rPr>
  </w:style>
  <w:style w:type="paragraph" w:customStyle="1" w:styleId="Subtitrare">
    <w:name w:val="Subtitrare"/>
    <w:basedOn w:val="Normal"/>
    <w:rsid w:val="00FB3CA1"/>
    <w:pPr>
      <w:suppressLineNumbers/>
      <w:spacing w:before="120" w:after="120"/>
    </w:pPr>
    <w:rPr>
      <w:rFonts w:cs="Tahoma"/>
      <w:i/>
      <w:iCs/>
      <w:szCs w:val="24"/>
    </w:rPr>
  </w:style>
  <w:style w:type="character" w:customStyle="1" w:styleId="DefaultTextChar">
    <w:name w:val="Default Text Char"/>
    <w:link w:val="DefaultText"/>
    <w:locked/>
    <w:rsid w:val="00FB3CA1"/>
    <w:rPr>
      <w:color w:val="000000"/>
      <w:sz w:val="24"/>
      <w:lang w:val="en-US" w:eastAsia="zh-CN"/>
    </w:rPr>
  </w:style>
  <w:style w:type="paragraph" w:customStyle="1" w:styleId="DefaultText">
    <w:name w:val="Default Text"/>
    <w:basedOn w:val="Normal"/>
    <w:link w:val="DefaultTextChar"/>
    <w:rsid w:val="00FB3CA1"/>
    <w:rPr>
      <w:rFonts w:asciiTheme="minorHAnsi" w:eastAsiaTheme="minorHAnsi" w:hAnsiTheme="minorHAnsi" w:cstheme="minorBidi"/>
      <w:szCs w:val="22"/>
    </w:rPr>
  </w:style>
  <w:style w:type="paragraph" w:customStyle="1" w:styleId="BodyText21">
    <w:name w:val="Body Text 21"/>
    <w:basedOn w:val="Normal"/>
    <w:rsid w:val="00FB3CA1"/>
    <w:rPr>
      <w:sz w:val="28"/>
    </w:rPr>
  </w:style>
  <w:style w:type="paragraph" w:customStyle="1" w:styleId="BodyText31">
    <w:name w:val="Body Text 31"/>
    <w:basedOn w:val="Normal"/>
    <w:rsid w:val="00FB3CA1"/>
    <w:pPr>
      <w:jc w:val="both"/>
    </w:pPr>
    <w:rPr>
      <w:sz w:val="28"/>
    </w:rPr>
  </w:style>
  <w:style w:type="paragraph" w:customStyle="1" w:styleId="BalloonText1">
    <w:name w:val="Balloon Text1"/>
    <w:basedOn w:val="Normal"/>
    <w:rsid w:val="00FB3CA1"/>
    <w:rPr>
      <w:rFonts w:ascii="Tahoma" w:hAnsi="Tahoma" w:cs="Tahoma"/>
      <w:sz w:val="16"/>
      <w:szCs w:val="16"/>
    </w:rPr>
  </w:style>
  <w:style w:type="paragraph" w:customStyle="1" w:styleId="DefaultText1">
    <w:name w:val="Default Text:1"/>
    <w:basedOn w:val="Normal"/>
    <w:rsid w:val="00FB3CA1"/>
  </w:style>
  <w:style w:type="paragraph" w:customStyle="1" w:styleId="TableText">
    <w:name w:val="Table Text"/>
    <w:basedOn w:val="Normal"/>
    <w:rsid w:val="00FB3CA1"/>
    <w:pPr>
      <w:tabs>
        <w:tab w:val="decimal" w:pos="0"/>
      </w:tabs>
    </w:pPr>
  </w:style>
  <w:style w:type="paragraph" w:customStyle="1" w:styleId="CaracterCaracter">
    <w:name w:val="Caracter Caracter"/>
    <w:basedOn w:val="Normal"/>
    <w:rsid w:val="00FB3CA1"/>
    <w:rPr>
      <w:lang w:val="pl-PL"/>
    </w:rPr>
  </w:style>
  <w:style w:type="paragraph" w:customStyle="1" w:styleId="Cuprinscadru">
    <w:name w:val="Cuprins cadru"/>
    <w:basedOn w:val="BodyText"/>
    <w:rsid w:val="00FB3CA1"/>
  </w:style>
  <w:style w:type="paragraph" w:customStyle="1" w:styleId="Coninuttabel">
    <w:name w:val="Conținut tabel"/>
    <w:basedOn w:val="Normal"/>
    <w:rsid w:val="00FB3CA1"/>
    <w:pPr>
      <w:suppressLineNumbers/>
    </w:pPr>
  </w:style>
  <w:style w:type="paragraph" w:customStyle="1" w:styleId="Titludetabel">
    <w:name w:val="Titlu de tabel"/>
    <w:basedOn w:val="Coninuttabel"/>
    <w:rsid w:val="00FB3CA1"/>
    <w:pPr>
      <w:jc w:val="center"/>
    </w:pPr>
    <w:rPr>
      <w:b/>
      <w:bCs/>
    </w:rPr>
  </w:style>
  <w:style w:type="paragraph" w:customStyle="1" w:styleId="Char">
    <w:name w:val="Char"/>
    <w:basedOn w:val="Normal"/>
    <w:rsid w:val="00FB3CA1"/>
    <w:pPr>
      <w:widowControl/>
      <w:suppressAutoHyphens w:val="0"/>
      <w:overflowPunct/>
      <w:autoSpaceDE/>
      <w:autoSpaceDN w:val="0"/>
    </w:pPr>
    <w:rPr>
      <w:color w:val="auto"/>
      <w:szCs w:val="24"/>
      <w:lang w:val="pl-PL"/>
    </w:rPr>
  </w:style>
  <w:style w:type="paragraph" w:customStyle="1" w:styleId="CaracterCaracter1CaracterCaracter">
    <w:name w:val="Caracter Caracter1 Caracter Caracter"/>
    <w:basedOn w:val="Normal"/>
    <w:rsid w:val="00FB3CA1"/>
    <w:rPr>
      <w:lang w:val="pl-PL"/>
    </w:rPr>
  </w:style>
  <w:style w:type="paragraph" w:customStyle="1" w:styleId="CharChar4">
    <w:name w:val="Char Char4"/>
    <w:basedOn w:val="Normal"/>
    <w:rsid w:val="00FB3CA1"/>
    <w:pPr>
      <w:widowControl/>
      <w:suppressAutoHyphens w:val="0"/>
      <w:overflowPunct/>
      <w:autoSpaceDE/>
      <w:autoSpaceDN w:val="0"/>
    </w:pPr>
    <w:rPr>
      <w:color w:val="auto"/>
      <w:szCs w:val="24"/>
      <w:lang w:val="pl-PL"/>
    </w:rPr>
  </w:style>
  <w:style w:type="paragraph" w:customStyle="1" w:styleId="ReturnAddress">
    <w:name w:val="Return Address"/>
    <w:basedOn w:val="Normal"/>
    <w:rsid w:val="00FB3CA1"/>
    <w:pPr>
      <w:keepLines/>
      <w:widowControl/>
      <w:suppressAutoHyphens w:val="0"/>
      <w:overflowPunct/>
      <w:autoSpaceDE/>
      <w:autoSpaceDN w:val="0"/>
      <w:spacing w:line="200" w:lineRule="atLeast"/>
    </w:pPr>
    <w:rPr>
      <w:rFonts w:ascii="Arial" w:hAnsi="Arial" w:cs="Arial"/>
      <w:color w:val="auto"/>
      <w:spacing w:val="-2"/>
      <w:sz w:val="16"/>
    </w:rPr>
  </w:style>
  <w:style w:type="paragraph" w:customStyle="1" w:styleId="heading2plain">
    <w:name w:val="heading 2 plain"/>
    <w:basedOn w:val="Heading2"/>
    <w:next w:val="Normal"/>
    <w:rsid w:val="00FB3CA1"/>
    <w:pPr>
      <w:keepNext w:val="0"/>
      <w:keepLines/>
      <w:widowControl/>
      <w:numPr>
        <w:ilvl w:val="0"/>
        <w:numId w:val="0"/>
      </w:numPr>
      <w:tabs>
        <w:tab w:val="left" w:pos="720"/>
      </w:tabs>
      <w:suppressAutoHyphens w:val="0"/>
      <w:overflowPunct/>
      <w:autoSpaceDE/>
      <w:autoSpaceDN w:val="0"/>
      <w:spacing w:before="60" w:after="60"/>
      <w:jc w:val="center"/>
    </w:pPr>
    <w:rPr>
      <w:rFonts w:ascii="Arial" w:hAnsi="Arial" w:cs="Arial"/>
      <w:iCs/>
      <w:color w:val="auto"/>
      <w:sz w:val="24"/>
      <w:lang w:val="ro-RO"/>
    </w:rPr>
  </w:style>
  <w:style w:type="paragraph" w:customStyle="1" w:styleId="CharChar1">
    <w:name w:val="Char Char1"/>
    <w:basedOn w:val="Normal"/>
    <w:rsid w:val="00FB3CA1"/>
    <w:pPr>
      <w:widowControl/>
      <w:suppressAutoHyphens w:val="0"/>
      <w:overflowPunct/>
      <w:autoSpaceDE/>
      <w:autoSpaceDN w:val="0"/>
    </w:pPr>
    <w:rPr>
      <w:color w:val="auto"/>
      <w:szCs w:val="24"/>
      <w:lang w:val="pl-PL"/>
    </w:rPr>
  </w:style>
  <w:style w:type="paragraph" w:customStyle="1" w:styleId="PreformatatHTML1">
    <w:name w:val="Preformatat HTML1"/>
    <w:basedOn w:val="Normal"/>
    <w:rsid w:val="00FB3C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val="0"/>
    </w:pPr>
    <w:rPr>
      <w:rFonts w:ascii="Courier New" w:eastAsia="Courier New" w:hAnsi="Courier New" w:cs="Courier New"/>
      <w:color w:val="auto"/>
      <w:szCs w:val="24"/>
      <w:lang w:val="ro-RO"/>
    </w:rPr>
  </w:style>
  <w:style w:type="paragraph" w:customStyle="1" w:styleId="Default">
    <w:name w:val="Default"/>
    <w:rsid w:val="00FB3CA1"/>
    <w:pPr>
      <w:suppressAutoHyphens/>
      <w:autoSpaceDE w:val="0"/>
      <w:spacing w:after="0" w:line="240" w:lineRule="auto"/>
    </w:pPr>
    <w:rPr>
      <w:rFonts w:ascii="Times New Roman" w:eastAsia="Times New Roman" w:hAnsi="Times New Roman" w:cs="Times New Roman"/>
      <w:color w:val="000000"/>
      <w:sz w:val="24"/>
      <w:szCs w:val="24"/>
      <w:lang w:val="en-US" w:eastAsia="zh-CN"/>
    </w:rPr>
  </w:style>
  <w:style w:type="paragraph" w:customStyle="1" w:styleId="H5">
    <w:name w:val="H5"/>
    <w:basedOn w:val="Normal"/>
    <w:next w:val="Normal"/>
    <w:rsid w:val="00FB3CA1"/>
    <w:pPr>
      <w:keepNext/>
      <w:widowControl/>
      <w:suppressAutoHyphens w:val="0"/>
      <w:overflowPunct/>
      <w:autoSpaceDE/>
      <w:autoSpaceDN w:val="0"/>
      <w:spacing w:before="100" w:after="100"/>
    </w:pPr>
    <w:rPr>
      <w:b/>
      <w:color w:val="auto"/>
      <w:sz w:val="20"/>
      <w:lang w:val="ro-RO"/>
    </w:rPr>
  </w:style>
  <w:style w:type="paragraph" w:customStyle="1" w:styleId="FrameContents">
    <w:name w:val="Frame Contents"/>
    <w:basedOn w:val="Normal"/>
    <w:rsid w:val="00FB3CA1"/>
  </w:style>
  <w:style w:type="paragraph" w:customStyle="1" w:styleId="TableContents">
    <w:name w:val="Table Contents"/>
    <w:basedOn w:val="Normal"/>
    <w:rsid w:val="00FB3CA1"/>
    <w:pPr>
      <w:suppressLineNumbers/>
    </w:pPr>
  </w:style>
  <w:style w:type="paragraph" w:customStyle="1" w:styleId="TableHeading">
    <w:name w:val="Table Heading"/>
    <w:basedOn w:val="TableContents"/>
    <w:rsid w:val="00FB3CA1"/>
    <w:pPr>
      <w:jc w:val="center"/>
    </w:pPr>
    <w:rPr>
      <w:b/>
      <w:bCs/>
    </w:rPr>
  </w:style>
  <w:style w:type="character" w:customStyle="1" w:styleId="WW8Num1z0">
    <w:name w:val="WW8Num1z0"/>
    <w:rsid w:val="00FB3CA1"/>
  </w:style>
  <w:style w:type="character" w:customStyle="1" w:styleId="WW8Num1z1">
    <w:name w:val="WW8Num1z1"/>
    <w:rsid w:val="00FB3CA1"/>
  </w:style>
  <w:style w:type="character" w:customStyle="1" w:styleId="WW8Num1z2">
    <w:name w:val="WW8Num1z2"/>
    <w:rsid w:val="00FB3CA1"/>
  </w:style>
  <w:style w:type="character" w:customStyle="1" w:styleId="WW8Num1z3">
    <w:name w:val="WW8Num1z3"/>
    <w:rsid w:val="00FB3CA1"/>
  </w:style>
  <w:style w:type="character" w:customStyle="1" w:styleId="WW8Num1z4">
    <w:name w:val="WW8Num1z4"/>
    <w:rsid w:val="00FB3CA1"/>
  </w:style>
  <w:style w:type="character" w:customStyle="1" w:styleId="WW8Num1z5">
    <w:name w:val="WW8Num1z5"/>
    <w:rsid w:val="00FB3CA1"/>
  </w:style>
  <w:style w:type="character" w:customStyle="1" w:styleId="WW8Num1z6">
    <w:name w:val="WW8Num1z6"/>
    <w:rsid w:val="00FB3CA1"/>
  </w:style>
  <w:style w:type="character" w:customStyle="1" w:styleId="WW8Num1z7">
    <w:name w:val="WW8Num1z7"/>
    <w:rsid w:val="00FB3CA1"/>
  </w:style>
  <w:style w:type="character" w:customStyle="1" w:styleId="WW8Num1z8">
    <w:name w:val="WW8Num1z8"/>
    <w:rsid w:val="00FB3CA1"/>
  </w:style>
  <w:style w:type="character" w:customStyle="1" w:styleId="WW8Num2z0">
    <w:name w:val="WW8Num2z0"/>
    <w:rsid w:val="00FB3CA1"/>
    <w:rPr>
      <w:b/>
      <w:bCs w:val="0"/>
      <w:szCs w:val="24"/>
    </w:rPr>
  </w:style>
  <w:style w:type="character" w:customStyle="1" w:styleId="WW8Num3z0">
    <w:name w:val="WW8Num3z0"/>
    <w:rsid w:val="00FB3CA1"/>
  </w:style>
  <w:style w:type="character" w:customStyle="1" w:styleId="WW8Num4z0">
    <w:name w:val="WW8Num4z0"/>
    <w:rsid w:val="00FB3CA1"/>
    <w:rPr>
      <w:b/>
      <w:bCs w:val="0"/>
    </w:rPr>
  </w:style>
  <w:style w:type="character" w:customStyle="1" w:styleId="WW8Num5z0">
    <w:name w:val="WW8Num5z0"/>
    <w:rsid w:val="00FB3CA1"/>
    <w:rPr>
      <w:rFonts w:ascii="Times New Roman" w:hAnsi="Times New Roman" w:cs="Times New Roman" w:hint="default"/>
    </w:rPr>
  </w:style>
  <w:style w:type="character" w:customStyle="1" w:styleId="WW8Num6z0">
    <w:name w:val="WW8Num6z0"/>
    <w:rsid w:val="00FB3CA1"/>
  </w:style>
  <w:style w:type="character" w:customStyle="1" w:styleId="WW8Num6z1">
    <w:name w:val="WW8Num6z1"/>
    <w:rsid w:val="00FB3CA1"/>
  </w:style>
  <w:style w:type="character" w:customStyle="1" w:styleId="WW8Num6z2">
    <w:name w:val="WW8Num6z2"/>
    <w:rsid w:val="00FB3CA1"/>
  </w:style>
  <w:style w:type="character" w:customStyle="1" w:styleId="WW8Num6z3">
    <w:name w:val="WW8Num6z3"/>
    <w:rsid w:val="00FB3CA1"/>
  </w:style>
  <w:style w:type="character" w:customStyle="1" w:styleId="WW8Num6z4">
    <w:name w:val="WW8Num6z4"/>
    <w:rsid w:val="00FB3CA1"/>
  </w:style>
  <w:style w:type="character" w:customStyle="1" w:styleId="WW8Num6z5">
    <w:name w:val="WW8Num6z5"/>
    <w:rsid w:val="00FB3CA1"/>
  </w:style>
  <w:style w:type="character" w:customStyle="1" w:styleId="WW8Num6z6">
    <w:name w:val="WW8Num6z6"/>
    <w:rsid w:val="00FB3CA1"/>
  </w:style>
  <w:style w:type="character" w:customStyle="1" w:styleId="WW8Num6z7">
    <w:name w:val="WW8Num6z7"/>
    <w:rsid w:val="00FB3CA1"/>
  </w:style>
  <w:style w:type="character" w:customStyle="1" w:styleId="WW8Num6z8">
    <w:name w:val="WW8Num6z8"/>
    <w:rsid w:val="00FB3CA1"/>
  </w:style>
  <w:style w:type="character" w:customStyle="1" w:styleId="WW8Num2z1">
    <w:name w:val="WW8Num2z1"/>
    <w:rsid w:val="00FB3CA1"/>
  </w:style>
  <w:style w:type="character" w:customStyle="1" w:styleId="WW8Num2z2">
    <w:name w:val="WW8Num2z2"/>
    <w:rsid w:val="00FB3CA1"/>
  </w:style>
  <w:style w:type="character" w:customStyle="1" w:styleId="WW8Num2z3">
    <w:name w:val="WW8Num2z3"/>
    <w:rsid w:val="00FB3CA1"/>
  </w:style>
  <w:style w:type="character" w:customStyle="1" w:styleId="WW8Num2z4">
    <w:name w:val="WW8Num2z4"/>
    <w:rsid w:val="00FB3CA1"/>
  </w:style>
  <w:style w:type="character" w:customStyle="1" w:styleId="WW8Num2z5">
    <w:name w:val="WW8Num2z5"/>
    <w:rsid w:val="00FB3CA1"/>
  </w:style>
  <w:style w:type="character" w:customStyle="1" w:styleId="WW8Num2z6">
    <w:name w:val="WW8Num2z6"/>
    <w:rsid w:val="00FB3CA1"/>
  </w:style>
  <w:style w:type="character" w:customStyle="1" w:styleId="WW8Num2z7">
    <w:name w:val="WW8Num2z7"/>
    <w:rsid w:val="00FB3CA1"/>
  </w:style>
  <w:style w:type="character" w:customStyle="1" w:styleId="WW8Num2z8">
    <w:name w:val="WW8Num2z8"/>
    <w:rsid w:val="00FB3CA1"/>
  </w:style>
  <w:style w:type="character" w:customStyle="1" w:styleId="WW8Num5z1">
    <w:name w:val="WW8Num5z1"/>
    <w:rsid w:val="00FB3CA1"/>
    <w:rPr>
      <w:rFonts w:ascii="Arial" w:eastAsia="Times New Roman" w:hAnsi="Arial" w:cs="Arial" w:hint="default"/>
    </w:rPr>
  </w:style>
  <w:style w:type="character" w:customStyle="1" w:styleId="WW8Num5z2">
    <w:name w:val="WW8Num5z2"/>
    <w:rsid w:val="00FB3CA1"/>
    <w:rPr>
      <w:rFonts w:ascii="Wingdings" w:hAnsi="Wingdings" w:cs="Wingdings" w:hint="default"/>
    </w:rPr>
  </w:style>
  <w:style w:type="character" w:customStyle="1" w:styleId="WW8Num5z3">
    <w:name w:val="WW8Num5z3"/>
    <w:rsid w:val="00FB3CA1"/>
    <w:rPr>
      <w:rFonts w:ascii="Symbol" w:hAnsi="Symbol" w:cs="Symbol" w:hint="default"/>
    </w:rPr>
  </w:style>
  <w:style w:type="character" w:customStyle="1" w:styleId="WW8Num7z0">
    <w:name w:val="WW8Num7z0"/>
    <w:rsid w:val="00FB3CA1"/>
  </w:style>
  <w:style w:type="character" w:customStyle="1" w:styleId="WW8Num7z1">
    <w:name w:val="WW8Num7z1"/>
    <w:rsid w:val="00FB3CA1"/>
  </w:style>
  <w:style w:type="character" w:customStyle="1" w:styleId="WW8Num7z2">
    <w:name w:val="WW8Num7z2"/>
    <w:rsid w:val="00FB3CA1"/>
  </w:style>
  <w:style w:type="character" w:customStyle="1" w:styleId="WW8Num7z3">
    <w:name w:val="WW8Num7z3"/>
    <w:rsid w:val="00FB3CA1"/>
  </w:style>
  <w:style w:type="character" w:customStyle="1" w:styleId="WW8Num7z4">
    <w:name w:val="WW8Num7z4"/>
    <w:rsid w:val="00FB3CA1"/>
  </w:style>
  <w:style w:type="character" w:customStyle="1" w:styleId="WW8Num7z5">
    <w:name w:val="WW8Num7z5"/>
    <w:rsid w:val="00FB3CA1"/>
  </w:style>
  <w:style w:type="character" w:customStyle="1" w:styleId="WW8Num7z6">
    <w:name w:val="WW8Num7z6"/>
    <w:rsid w:val="00FB3CA1"/>
  </w:style>
  <w:style w:type="character" w:customStyle="1" w:styleId="WW8Num7z7">
    <w:name w:val="WW8Num7z7"/>
    <w:rsid w:val="00FB3CA1"/>
  </w:style>
  <w:style w:type="character" w:customStyle="1" w:styleId="WW8Num7z8">
    <w:name w:val="WW8Num7z8"/>
    <w:rsid w:val="00FB3CA1"/>
  </w:style>
  <w:style w:type="character" w:customStyle="1" w:styleId="WW8Num8z0">
    <w:name w:val="WW8Num8z0"/>
    <w:rsid w:val="00FB3CA1"/>
    <w:rPr>
      <w:rFonts w:ascii="Times New Roman" w:eastAsia="Times New Roman" w:hAnsi="Times New Roman" w:cs="Times New Roman" w:hint="default"/>
    </w:rPr>
  </w:style>
  <w:style w:type="character" w:customStyle="1" w:styleId="WW8Num8z1">
    <w:name w:val="WW8Num8z1"/>
    <w:rsid w:val="00FB3CA1"/>
    <w:rPr>
      <w:rFonts w:ascii="Courier New" w:hAnsi="Courier New" w:cs="Courier New" w:hint="default"/>
    </w:rPr>
  </w:style>
  <w:style w:type="character" w:customStyle="1" w:styleId="WW8Num8z2">
    <w:name w:val="WW8Num8z2"/>
    <w:rsid w:val="00FB3CA1"/>
    <w:rPr>
      <w:rFonts w:ascii="Wingdings" w:hAnsi="Wingdings" w:cs="Wingdings" w:hint="default"/>
    </w:rPr>
  </w:style>
  <w:style w:type="character" w:customStyle="1" w:styleId="WW8Num8z3">
    <w:name w:val="WW8Num8z3"/>
    <w:rsid w:val="00FB3CA1"/>
    <w:rPr>
      <w:rFonts w:ascii="Symbol" w:hAnsi="Symbol" w:cs="Symbol" w:hint="default"/>
    </w:rPr>
  </w:style>
  <w:style w:type="character" w:customStyle="1" w:styleId="WW8Num9z0">
    <w:name w:val="WW8Num9z0"/>
    <w:rsid w:val="00FB3CA1"/>
    <w:rPr>
      <w:rFonts w:ascii="Wingdings" w:hAnsi="Wingdings" w:cs="Wingdings" w:hint="default"/>
    </w:rPr>
  </w:style>
  <w:style w:type="character" w:customStyle="1" w:styleId="WW8Num9z1">
    <w:name w:val="WW8Num9z1"/>
    <w:rsid w:val="00FB3CA1"/>
    <w:rPr>
      <w:rFonts w:ascii="Courier New" w:hAnsi="Courier New" w:cs="Courier New" w:hint="default"/>
    </w:rPr>
  </w:style>
  <w:style w:type="character" w:customStyle="1" w:styleId="WW8Num9z3">
    <w:name w:val="WW8Num9z3"/>
    <w:rsid w:val="00FB3CA1"/>
    <w:rPr>
      <w:rFonts w:ascii="Symbol" w:hAnsi="Symbol" w:cs="Symbol" w:hint="default"/>
    </w:rPr>
  </w:style>
  <w:style w:type="character" w:customStyle="1" w:styleId="WW8Num10z0">
    <w:name w:val="WW8Num10z0"/>
    <w:rsid w:val="00FB3CA1"/>
    <w:rPr>
      <w:rFonts w:ascii="Wingdings" w:hAnsi="Wingdings" w:cs="Wingdings" w:hint="default"/>
    </w:rPr>
  </w:style>
  <w:style w:type="character" w:customStyle="1" w:styleId="WW8Num10z1">
    <w:name w:val="WW8Num10z1"/>
    <w:rsid w:val="00FB3CA1"/>
    <w:rPr>
      <w:rFonts w:ascii="Courier New" w:hAnsi="Courier New" w:cs="Courier New" w:hint="default"/>
    </w:rPr>
  </w:style>
  <w:style w:type="character" w:customStyle="1" w:styleId="WW8Num10z3">
    <w:name w:val="WW8Num10z3"/>
    <w:rsid w:val="00FB3CA1"/>
    <w:rPr>
      <w:rFonts w:ascii="Symbol" w:hAnsi="Symbol" w:cs="Symbol" w:hint="default"/>
    </w:rPr>
  </w:style>
  <w:style w:type="character" w:customStyle="1" w:styleId="WW8Num11z0">
    <w:name w:val="WW8Num11z0"/>
    <w:rsid w:val="00FB3CA1"/>
  </w:style>
  <w:style w:type="character" w:customStyle="1" w:styleId="WW8Num11z1">
    <w:name w:val="WW8Num11z1"/>
    <w:rsid w:val="00FB3CA1"/>
  </w:style>
  <w:style w:type="character" w:customStyle="1" w:styleId="WW8Num11z2">
    <w:name w:val="WW8Num11z2"/>
    <w:rsid w:val="00FB3CA1"/>
  </w:style>
  <w:style w:type="character" w:customStyle="1" w:styleId="WW8Num11z3">
    <w:name w:val="WW8Num11z3"/>
    <w:rsid w:val="00FB3CA1"/>
  </w:style>
  <w:style w:type="character" w:customStyle="1" w:styleId="WW8Num11z4">
    <w:name w:val="WW8Num11z4"/>
    <w:rsid w:val="00FB3CA1"/>
  </w:style>
  <w:style w:type="character" w:customStyle="1" w:styleId="WW8Num11z5">
    <w:name w:val="WW8Num11z5"/>
    <w:rsid w:val="00FB3CA1"/>
  </w:style>
  <w:style w:type="character" w:customStyle="1" w:styleId="WW8Num11z6">
    <w:name w:val="WW8Num11z6"/>
    <w:rsid w:val="00FB3CA1"/>
  </w:style>
  <w:style w:type="character" w:customStyle="1" w:styleId="WW8Num11z7">
    <w:name w:val="WW8Num11z7"/>
    <w:rsid w:val="00FB3CA1"/>
  </w:style>
  <w:style w:type="character" w:customStyle="1" w:styleId="WW8Num11z8">
    <w:name w:val="WW8Num11z8"/>
    <w:rsid w:val="00FB3CA1"/>
  </w:style>
  <w:style w:type="character" w:customStyle="1" w:styleId="WW8Num12z0">
    <w:name w:val="WW8Num12z0"/>
    <w:rsid w:val="00FB3CA1"/>
    <w:rPr>
      <w:rFonts w:ascii="Times New Roman" w:eastAsia="Times New Roman" w:hAnsi="Times New Roman" w:cs="Times New Roman" w:hint="default"/>
    </w:rPr>
  </w:style>
  <w:style w:type="character" w:customStyle="1" w:styleId="WW8Num12z1">
    <w:name w:val="WW8Num12z1"/>
    <w:rsid w:val="00FB3CA1"/>
  </w:style>
  <w:style w:type="character" w:customStyle="1" w:styleId="WW8Num12z2">
    <w:name w:val="WW8Num12z2"/>
    <w:rsid w:val="00FB3CA1"/>
  </w:style>
  <w:style w:type="character" w:customStyle="1" w:styleId="WW8Num12z3">
    <w:name w:val="WW8Num12z3"/>
    <w:rsid w:val="00FB3CA1"/>
  </w:style>
  <w:style w:type="character" w:customStyle="1" w:styleId="WW8Num12z4">
    <w:name w:val="WW8Num12z4"/>
    <w:rsid w:val="00FB3CA1"/>
  </w:style>
  <w:style w:type="character" w:customStyle="1" w:styleId="WW8Num12z5">
    <w:name w:val="WW8Num12z5"/>
    <w:rsid w:val="00FB3CA1"/>
  </w:style>
  <w:style w:type="character" w:customStyle="1" w:styleId="WW8Num12z6">
    <w:name w:val="WW8Num12z6"/>
    <w:rsid w:val="00FB3CA1"/>
  </w:style>
  <w:style w:type="character" w:customStyle="1" w:styleId="WW8Num12z7">
    <w:name w:val="WW8Num12z7"/>
    <w:rsid w:val="00FB3CA1"/>
  </w:style>
  <w:style w:type="character" w:customStyle="1" w:styleId="WW8Num12z8">
    <w:name w:val="WW8Num12z8"/>
    <w:rsid w:val="00FB3CA1"/>
  </w:style>
  <w:style w:type="character" w:customStyle="1" w:styleId="WW8Num13z0">
    <w:name w:val="WW8Num13z0"/>
    <w:rsid w:val="00FB3CA1"/>
    <w:rPr>
      <w:rFonts w:ascii="Arial" w:hAnsi="Arial" w:cs="Arial" w:hint="default"/>
    </w:rPr>
  </w:style>
  <w:style w:type="character" w:customStyle="1" w:styleId="WW8Num14z0">
    <w:name w:val="WW8Num14z0"/>
    <w:rsid w:val="00FB3CA1"/>
    <w:rPr>
      <w:rFonts w:ascii="Arial" w:eastAsia="Times New Roman" w:hAnsi="Arial" w:cs="Arial" w:hint="default"/>
    </w:rPr>
  </w:style>
  <w:style w:type="character" w:customStyle="1" w:styleId="WW8Num14z1">
    <w:name w:val="WW8Num14z1"/>
    <w:rsid w:val="00FB3CA1"/>
    <w:rPr>
      <w:rFonts w:ascii="Courier New" w:hAnsi="Courier New" w:cs="Courier New" w:hint="default"/>
    </w:rPr>
  </w:style>
  <w:style w:type="character" w:customStyle="1" w:styleId="WW8Num14z2">
    <w:name w:val="WW8Num14z2"/>
    <w:rsid w:val="00FB3CA1"/>
    <w:rPr>
      <w:rFonts w:ascii="Wingdings" w:hAnsi="Wingdings" w:cs="Wingdings" w:hint="default"/>
    </w:rPr>
  </w:style>
  <w:style w:type="character" w:customStyle="1" w:styleId="WW8Num14z3">
    <w:name w:val="WW8Num14z3"/>
    <w:rsid w:val="00FB3CA1"/>
    <w:rPr>
      <w:rFonts w:ascii="Symbol" w:hAnsi="Symbol" w:cs="Symbol" w:hint="default"/>
    </w:rPr>
  </w:style>
  <w:style w:type="character" w:customStyle="1" w:styleId="WW8Num15z0">
    <w:name w:val="WW8Num15z0"/>
    <w:rsid w:val="00FB3CA1"/>
    <w:rPr>
      <w:b/>
      <w:bCs w:val="0"/>
      <w:i w:val="0"/>
      <w:iCs w:val="0"/>
    </w:rPr>
  </w:style>
  <w:style w:type="character" w:customStyle="1" w:styleId="WW8Num15z1">
    <w:name w:val="WW8Num15z1"/>
    <w:rsid w:val="00FB3CA1"/>
    <w:rPr>
      <w:rFonts w:ascii="Wingdings" w:hAnsi="Wingdings" w:cs="Wingdings" w:hint="default"/>
      <w:b/>
      <w:bCs w:val="0"/>
      <w:i/>
      <w:iCs w:val="0"/>
    </w:rPr>
  </w:style>
  <w:style w:type="character" w:customStyle="1" w:styleId="WW8Num15z2">
    <w:name w:val="WW8Num15z2"/>
    <w:rsid w:val="00FB3CA1"/>
    <w:rPr>
      <w:rFonts w:ascii="Symbol" w:hAnsi="Symbol" w:cs="Symbol" w:hint="default"/>
      <w:b/>
      <w:bCs w:val="0"/>
      <w:i/>
      <w:iCs w:val="0"/>
    </w:rPr>
  </w:style>
  <w:style w:type="character" w:customStyle="1" w:styleId="WW8Num15z3">
    <w:name w:val="WW8Num15z3"/>
    <w:rsid w:val="00FB3CA1"/>
  </w:style>
  <w:style w:type="character" w:customStyle="1" w:styleId="WW8Num15z4">
    <w:name w:val="WW8Num15z4"/>
    <w:rsid w:val="00FB3CA1"/>
  </w:style>
  <w:style w:type="character" w:customStyle="1" w:styleId="WW8Num15z5">
    <w:name w:val="WW8Num15z5"/>
    <w:rsid w:val="00FB3CA1"/>
  </w:style>
  <w:style w:type="character" w:customStyle="1" w:styleId="WW8Num15z6">
    <w:name w:val="WW8Num15z6"/>
    <w:rsid w:val="00FB3CA1"/>
  </w:style>
  <w:style w:type="character" w:customStyle="1" w:styleId="WW8Num15z7">
    <w:name w:val="WW8Num15z7"/>
    <w:rsid w:val="00FB3CA1"/>
  </w:style>
  <w:style w:type="character" w:customStyle="1" w:styleId="WW8Num15z8">
    <w:name w:val="WW8Num15z8"/>
    <w:rsid w:val="00FB3CA1"/>
  </w:style>
  <w:style w:type="character" w:customStyle="1" w:styleId="WW8Num16z0">
    <w:name w:val="WW8Num16z0"/>
    <w:rsid w:val="00FB3CA1"/>
    <w:rPr>
      <w:i w:val="0"/>
      <w:iCs w:val="0"/>
    </w:rPr>
  </w:style>
  <w:style w:type="character" w:customStyle="1" w:styleId="WW8Num16z1">
    <w:name w:val="WW8Num16z1"/>
    <w:rsid w:val="00FB3CA1"/>
  </w:style>
  <w:style w:type="character" w:customStyle="1" w:styleId="WW8Num16z2">
    <w:name w:val="WW8Num16z2"/>
    <w:rsid w:val="00FB3CA1"/>
  </w:style>
  <w:style w:type="character" w:customStyle="1" w:styleId="WW8Num16z3">
    <w:name w:val="WW8Num16z3"/>
    <w:rsid w:val="00FB3CA1"/>
  </w:style>
  <w:style w:type="character" w:customStyle="1" w:styleId="WW8Num16z4">
    <w:name w:val="WW8Num16z4"/>
    <w:rsid w:val="00FB3CA1"/>
  </w:style>
  <w:style w:type="character" w:customStyle="1" w:styleId="WW8Num16z5">
    <w:name w:val="WW8Num16z5"/>
    <w:rsid w:val="00FB3CA1"/>
  </w:style>
  <w:style w:type="character" w:customStyle="1" w:styleId="WW8Num16z6">
    <w:name w:val="WW8Num16z6"/>
    <w:rsid w:val="00FB3CA1"/>
  </w:style>
  <w:style w:type="character" w:customStyle="1" w:styleId="WW8Num16z7">
    <w:name w:val="WW8Num16z7"/>
    <w:rsid w:val="00FB3CA1"/>
  </w:style>
  <w:style w:type="character" w:customStyle="1" w:styleId="WW8Num16z8">
    <w:name w:val="WW8Num16z8"/>
    <w:rsid w:val="00FB3CA1"/>
  </w:style>
  <w:style w:type="character" w:customStyle="1" w:styleId="WW8Num17z0">
    <w:name w:val="WW8Num17z0"/>
    <w:rsid w:val="00FB3CA1"/>
  </w:style>
  <w:style w:type="character" w:customStyle="1" w:styleId="WW8Num17z1">
    <w:name w:val="WW8Num17z1"/>
    <w:rsid w:val="00FB3CA1"/>
  </w:style>
  <w:style w:type="character" w:customStyle="1" w:styleId="WW8Num17z2">
    <w:name w:val="WW8Num17z2"/>
    <w:rsid w:val="00FB3CA1"/>
  </w:style>
  <w:style w:type="character" w:customStyle="1" w:styleId="WW8Num17z3">
    <w:name w:val="WW8Num17z3"/>
    <w:rsid w:val="00FB3CA1"/>
  </w:style>
  <w:style w:type="character" w:customStyle="1" w:styleId="WW8Num17z4">
    <w:name w:val="WW8Num17z4"/>
    <w:rsid w:val="00FB3CA1"/>
  </w:style>
  <w:style w:type="character" w:customStyle="1" w:styleId="WW8Num17z5">
    <w:name w:val="WW8Num17z5"/>
    <w:rsid w:val="00FB3CA1"/>
  </w:style>
  <w:style w:type="character" w:customStyle="1" w:styleId="WW8Num17z6">
    <w:name w:val="WW8Num17z6"/>
    <w:rsid w:val="00FB3CA1"/>
  </w:style>
  <w:style w:type="character" w:customStyle="1" w:styleId="WW8Num17z7">
    <w:name w:val="WW8Num17z7"/>
    <w:rsid w:val="00FB3CA1"/>
  </w:style>
  <w:style w:type="character" w:customStyle="1" w:styleId="WW8Num17z8">
    <w:name w:val="WW8Num17z8"/>
    <w:rsid w:val="00FB3CA1"/>
  </w:style>
  <w:style w:type="character" w:customStyle="1" w:styleId="WW8Num18z0">
    <w:name w:val="WW8Num18z0"/>
    <w:rsid w:val="00FB3CA1"/>
    <w:rPr>
      <w:rFonts w:ascii="Wingdings" w:hAnsi="Wingdings" w:cs="Wingdings" w:hint="default"/>
    </w:rPr>
  </w:style>
  <w:style w:type="character" w:customStyle="1" w:styleId="WW8Num18z1">
    <w:name w:val="WW8Num18z1"/>
    <w:rsid w:val="00FB3CA1"/>
    <w:rPr>
      <w:rFonts w:ascii="Courier New" w:hAnsi="Courier New" w:cs="Courier New" w:hint="default"/>
    </w:rPr>
  </w:style>
  <w:style w:type="character" w:customStyle="1" w:styleId="WW8Num18z3">
    <w:name w:val="WW8Num18z3"/>
    <w:rsid w:val="00FB3CA1"/>
    <w:rPr>
      <w:rFonts w:ascii="Symbol" w:hAnsi="Symbol" w:cs="Symbol" w:hint="default"/>
    </w:rPr>
  </w:style>
  <w:style w:type="character" w:customStyle="1" w:styleId="WW8Num19z0">
    <w:name w:val="WW8Num19z0"/>
    <w:rsid w:val="00FB3CA1"/>
  </w:style>
  <w:style w:type="character" w:customStyle="1" w:styleId="WW8Num19z1">
    <w:name w:val="WW8Num19z1"/>
    <w:rsid w:val="00FB3CA1"/>
    <w:rPr>
      <w:b w:val="0"/>
      <w:bCs w:val="0"/>
    </w:rPr>
  </w:style>
  <w:style w:type="character" w:customStyle="1" w:styleId="WW8Num19z2">
    <w:name w:val="WW8Num19z2"/>
    <w:rsid w:val="00FB3CA1"/>
  </w:style>
  <w:style w:type="character" w:customStyle="1" w:styleId="WW8Num19z3">
    <w:name w:val="WW8Num19z3"/>
    <w:rsid w:val="00FB3CA1"/>
  </w:style>
  <w:style w:type="character" w:customStyle="1" w:styleId="WW8Num19z4">
    <w:name w:val="WW8Num19z4"/>
    <w:rsid w:val="00FB3CA1"/>
  </w:style>
  <w:style w:type="character" w:customStyle="1" w:styleId="WW8Num19z5">
    <w:name w:val="WW8Num19z5"/>
    <w:rsid w:val="00FB3CA1"/>
  </w:style>
  <w:style w:type="character" w:customStyle="1" w:styleId="WW8Num19z6">
    <w:name w:val="WW8Num19z6"/>
    <w:rsid w:val="00FB3CA1"/>
  </w:style>
  <w:style w:type="character" w:customStyle="1" w:styleId="WW8Num19z7">
    <w:name w:val="WW8Num19z7"/>
    <w:rsid w:val="00FB3CA1"/>
  </w:style>
  <w:style w:type="character" w:customStyle="1" w:styleId="WW8Num19z8">
    <w:name w:val="WW8Num19z8"/>
    <w:rsid w:val="00FB3CA1"/>
  </w:style>
  <w:style w:type="character" w:customStyle="1" w:styleId="WW8Num20z0">
    <w:name w:val="WW8Num20z0"/>
    <w:rsid w:val="00FB3CA1"/>
    <w:rPr>
      <w:rFonts w:ascii="Times New Roman" w:eastAsia="Times New Roman" w:hAnsi="Times New Roman" w:cs="Times New Roman" w:hint="default"/>
    </w:rPr>
  </w:style>
  <w:style w:type="character" w:customStyle="1" w:styleId="WW8Num20z1">
    <w:name w:val="WW8Num20z1"/>
    <w:rsid w:val="00FB3CA1"/>
  </w:style>
  <w:style w:type="character" w:customStyle="1" w:styleId="WW8Num20z2">
    <w:name w:val="WW8Num20z2"/>
    <w:rsid w:val="00FB3CA1"/>
  </w:style>
  <w:style w:type="character" w:customStyle="1" w:styleId="WW8Num20z3">
    <w:name w:val="WW8Num20z3"/>
    <w:rsid w:val="00FB3CA1"/>
  </w:style>
  <w:style w:type="character" w:customStyle="1" w:styleId="WW8Num20z4">
    <w:name w:val="WW8Num20z4"/>
    <w:rsid w:val="00FB3CA1"/>
  </w:style>
  <w:style w:type="character" w:customStyle="1" w:styleId="WW8Num20z5">
    <w:name w:val="WW8Num20z5"/>
    <w:rsid w:val="00FB3CA1"/>
  </w:style>
  <w:style w:type="character" w:customStyle="1" w:styleId="WW8Num20z6">
    <w:name w:val="WW8Num20z6"/>
    <w:rsid w:val="00FB3CA1"/>
  </w:style>
  <w:style w:type="character" w:customStyle="1" w:styleId="WW8Num20z7">
    <w:name w:val="WW8Num20z7"/>
    <w:rsid w:val="00FB3CA1"/>
  </w:style>
  <w:style w:type="character" w:customStyle="1" w:styleId="WW8Num20z8">
    <w:name w:val="WW8Num20z8"/>
    <w:rsid w:val="00FB3CA1"/>
  </w:style>
  <w:style w:type="character" w:customStyle="1" w:styleId="WW8Num21z0">
    <w:name w:val="WW8Num21z0"/>
    <w:rsid w:val="00FB3CA1"/>
    <w:rPr>
      <w:b/>
      <w:bCs w:val="0"/>
      <w:szCs w:val="24"/>
    </w:rPr>
  </w:style>
  <w:style w:type="character" w:customStyle="1" w:styleId="WW8Num21z1">
    <w:name w:val="WW8Num21z1"/>
    <w:rsid w:val="00FB3CA1"/>
  </w:style>
  <w:style w:type="character" w:customStyle="1" w:styleId="WW8Num21z2">
    <w:name w:val="WW8Num21z2"/>
    <w:rsid w:val="00FB3CA1"/>
  </w:style>
  <w:style w:type="character" w:customStyle="1" w:styleId="WW8Num21z3">
    <w:name w:val="WW8Num21z3"/>
    <w:rsid w:val="00FB3CA1"/>
  </w:style>
  <w:style w:type="character" w:customStyle="1" w:styleId="WW8Num21z4">
    <w:name w:val="WW8Num21z4"/>
    <w:rsid w:val="00FB3CA1"/>
  </w:style>
  <w:style w:type="character" w:customStyle="1" w:styleId="WW8Num21z5">
    <w:name w:val="WW8Num21z5"/>
    <w:rsid w:val="00FB3CA1"/>
  </w:style>
  <w:style w:type="character" w:customStyle="1" w:styleId="WW8Num21z6">
    <w:name w:val="WW8Num21z6"/>
    <w:rsid w:val="00FB3CA1"/>
  </w:style>
  <w:style w:type="character" w:customStyle="1" w:styleId="WW8Num21z7">
    <w:name w:val="WW8Num21z7"/>
    <w:rsid w:val="00FB3CA1"/>
  </w:style>
  <w:style w:type="character" w:customStyle="1" w:styleId="WW8Num21z8">
    <w:name w:val="WW8Num21z8"/>
    <w:rsid w:val="00FB3CA1"/>
  </w:style>
  <w:style w:type="character" w:customStyle="1" w:styleId="WW8Num22z0">
    <w:name w:val="WW8Num22z0"/>
    <w:rsid w:val="00FB3CA1"/>
  </w:style>
  <w:style w:type="character" w:customStyle="1" w:styleId="WW8Num22z1">
    <w:name w:val="WW8Num22z1"/>
    <w:rsid w:val="00FB3CA1"/>
  </w:style>
  <w:style w:type="character" w:customStyle="1" w:styleId="WW8Num22z2">
    <w:name w:val="WW8Num22z2"/>
    <w:rsid w:val="00FB3CA1"/>
  </w:style>
  <w:style w:type="character" w:customStyle="1" w:styleId="WW8Num22z3">
    <w:name w:val="WW8Num22z3"/>
    <w:rsid w:val="00FB3CA1"/>
  </w:style>
  <w:style w:type="character" w:customStyle="1" w:styleId="WW8Num22z4">
    <w:name w:val="WW8Num22z4"/>
    <w:rsid w:val="00FB3CA1"/>
  </w:style>
  <w:style w:type="character" w:customStyle="1" w:styleId="WW8Num22z5">
    <w:name w:val="WW8Num22z5"/>
    <w:rsid w:val="00FB3CA1"/>
  </w:style>
  <w:style w:type="character" w:customStyle="1" w:styleId="WW8Num22z6">
    <w:name w:val="WW8Num22z6"/>
    <w:rsid w:val="00FB3CA1"/>
  </w:style>
  <w:style w:type="character" w:customStyle="1" w:styleId="WW8Num22z7">
    <w:name w:val="WW8Num22z7"/>
    <w:rsid w:val="00FB3CA1"/>
  </w:style>
  <w:style w:type="character" w:customStyle="1" w:styleId="WW8Num22z8">
    <w:name w:val="WW8Num22z8"/>
    <w:rsid w:val="00FB3CA1"/>
  </w:style>
  <w:style w:type="character" w:customStyle="1" w:styleId="WW8Num23z0">
    <w:name w:val="WW8Num23z0"/>
    <w:rsid w:val="00FB3CA1"/>
    <w:rPr>
      <w:rFonts w:ascii="Times New Roman" w:hAnsi="Times New Roman" w:cs="Times New Roman" w:hint="default"/>
    </w:rPr>
  </w:style>
  <w:style w:type="character" w:customStyle="1" w:styleId="WW8Num24z0">
    <w:name w:val="WW8Num24z0"/>
    <w:rsid w:val="00FB3CA1"/>
    <w:rPr>
      <w:rFonts w:ascii="Times New Roman" w:eastAsia="Times New Roman" w:hAnsi="Times New Roman" w:cs="Times New Roman" w:hint="default"/>
    </w:rPr>
  </w:style>
  <w:style w:type="character" w:customStyle="1" w:styleId="WW8Num24z1">
    <w:name w:val="WW8Num24z1"/>
    <w:rsid w:val="00FB3CA1"/>
  </w:style>
  <w:style w:type="character" w:customStyle="1" w:styleId="WW8Num24z2">
    <w:name w:val="WW8Num24z2"/>
    <w:rsid w:val="00FB3CA1"/>
  </w:style>
  <w:style w:type="character" w:customStyle="1" w:styleId="WW8Num24z3">
    <w:name w:val="WW8Num24z3"/>
    <w:rsid w:val="00FB3CA1"/>
  </w:style>
  <w:style w:type="character" w:customStyle="1" w:styleId="WW8Num24z4">
    <w:name w:val="WW8Num24z4"/>
    <w:rsid w:val="00FB3CA1"/>
  </w:style>
  <w:style w:type="character" w:customStyle="1" w:styleId="WW8Num24z5">
    <w:name w:val="WW8Num24z5"/>
    <w:rsid w:val="00FB3CA1"/>
  </w:style>
  <w:style w:type="character" w:customStyle="1" w:styleId="WW8Num24z6">
    <w:name w:val="WW8Num24z6"/>
    <w:rsid w:val="00FB3CA1"/>
  </w:style>
  <w:style w:type="character" w:customStyle="1" w:styleId="WW8Num24z7">
    <w:name w:val="WW8Num24z7"/>
    <w:rsid w:val="00FB3CA1"/>
  </w:style>
  <w:style w:type="character" w:customStyle="1" w:styleId="WW8Num24z8">
    <w:name w:val="WW8Num24z8"/>
    <w:rsid w:val="00FB3CA1"/>
  </w:style>
  <w:style w:type="character" w:customStyle="1" w:styleId="WW8Num25z0">
    <w:name w:val="WW8Num25z0"/>
    <w:rsid w:val="00FB3CA1"/>
    <w:rPr>
      <w:b/>
      <w:bCs w:val="0"/>
    </w:rPr>
  </w:style>
  <w:style w:type="character" w:customStyle="1" w:styleId="WW8Num25z1">
    <w:name w:val="WW8Num25z1"/>
    <w:rsid w:val="00FB3CA1"/>
  </w:style>
  <w:style w:type="character" w:customStyle="1" w:styleId="WW8Num25z2">
    <w:name w:val="WW8Num25z2"/>
    <w:rsid w:val="00FB3CA1"/>
  </w:style>
  <w:style w:type="character" w:customStyle="1" w:styleId="WW8Num25z3">
    <w:name w:val="WW8Num25z3"/>
    <w:rsid w:val="00FB3CA1"/>
  </w:style>
  <w:style w:type="character" w:customStyle="1" w:styleId="WW8Num25z4">
    <w:name w:val="WW8Num25z4"/>
    <w:rsid w:val="00FB3CA1"/>
  </w:style>
  <w:style w:type="character" w:customStyle="1" w:styleId="WW8Num25z5">
    <w:name w:val="WW8Num25z5"/>
    <w:rsid w:val="00FB3CA1"/>
  </w:style>
  <w:style w:type="character" w:customStyle="1" w:styleId="WW8Num25z6">
    <w:name w:val="WW8Num25z6"/>
    <w:rsid w:val="00FB3CA1"/>
  </w:style>
  <w:style w:type="character" w:customStyle="1" w:styleId="WW8Num25z7">
    <w:name w:val="WW8Num25z7"/>
    <w:rsid w:val="00FB3CA1"/>
  </w:style>
  <w:style w:type="character" w:customStyle="1" w:styleId="WW8Num25z8">
    <w:name w:val="WW8Num25z8"/>
    <w:rsid w:val="00FB3CA1"/>
  </w:style>
  <w:style w:type="character" w:customStyle="1" w:styleId="WW8Num26z0">
    <w:name w:val="WW8Num26z0"/>
    <w:rsid w:val="00FB3CA1"/>
    <w:rPr>
      <w:rFonts w:ascii="Symbol" w:hAnsi="Symbol" w:cs="Symbol" w:hint="default"/>
    </w:rPr>
  </w:style>
  <w:style w:type="character" w:customStyle="1" w:styleId="WW8Num26z1">
    <w:name w:val="WW8Num26z1"/>
    <w:rsid w:val="00FB3CA1"/>
    <w:rPr>
      <w:rFonts w:ascii="Courier New" w:hAnsi="Courier New" w:cs="Courier New" w:hint="default"/>
    </w:rPr>
  </w:style>
  <w:style w:type="character" w:customStyle="1" w:styleId="WW8Num26z2">
    <w:name w:val="WW8Num26z2"/>
    <w:rsid w:val="00FB3CA1"/>
    <w:rPr>
      <w:rFonts w:ascii="Wingdings" w:hAnsi="Wingdings" w:cs="Wingdings" w:hint="default"/>
    </w:rPr>
  </w:style>
  <w:style w:type="character" w:customStyle="1" w:styleId="WW8Num27z0">
    <w:name w:val="WW8Num27z0"/>
    <w:rsid w:val="00FB3CA1"/>
  </w:style>
  <w:style w:type="character" w:customStyle="1" w:styleId="WW8Num28z0">
    <w:name w:val="WW8Num28z0"/>
    <w:rsid w:val="00FB3CA1"/>
    <w:rPr>
      <w:b/>
      <w:bCs w:val="0"/>
    </w:rPr>
  </w:style>
  <w:style w:type="character" w:customStyle="1" w:styleId="WW8Num28z1">
    <w:name w:val="WW8Num28z1"/>
    <w:rsid w:val="00FB3CA1"/>
  </w:style>
  <w:style w:type="character" w:customStyle="1" w:styleId="WW8Num28z2">
    <w:name w:val="WW8Num28z2"/>
    <w:rsid w:val="00FB3CA1"/>
  </w:style>
  <w:style w:type="character" w:customStyle="1" w:styleId="WW8Num28z3">
    <w:name w:val="WW8Num28z3"/>
    <w:rsid w:val="00FB3CA1"/>
  </w:style>
  <w:style w:type="character" w:customStyle="1" w:styleId="WW8Num28z4">
    <w:name w:val="WW8Num28z4"/>
    <w:rsid w:val="00FB3CA1"/>
  </w:style>
  <w:style w:type="character" w:customStyle="1" w:styleId="WW8Num28z5">
    <w:name w:val="WW8Num28z5"/>
    <w:rsid w:val="00FB3CA1"/>
  </w:style>
  <w:style w:type="character" w:customStyle="1" w:styleId="WW8Num28z6">
    <w:name w:val="WW8Num28z6"/>
    <w:rsid w:val="00FB3CA1"/>
  </w:style>
  <w:style w:type="character" w:customStyle="1" w:styleId="WW8Num28z7">
    <w:name w:val="WW8Num28z7"/>
    <w:rsid w:val="00FB3CA1"/>
  </w:style>
  <w:style w:type="character" w:customStyle="1" w:styleId="WW8Num28z8">
    <w:name w:val="WW8Num28z8"/>
    <w:rsid w:val="00FB3CA1"/>
  </w:style>
  <w:style w:type="character" w:customStyle="1" w:styleId="WW8NumSt30z0">
    <w:name w:val="WW8NumSt30z0"/>
    <w:rsid w:val="00FB3CA1"/>
    <w:rPr>
      <w:rFonts w:ascii="Times New Roman" w:hAnsi="Times New Roman" w:cs="Times New Roman" w:hint="default"/>
    </w:rPr>
  </w:style>
  <w:style w:type="character" w:customStyle="1" w:styleId="Fontdeparagrafimplicit1">
    <w:name w:val="Font de paragraf implicit1"/>
    <w:rsid w:val="00FB3CA1"/>
  </w:style>
  <w:style w:type="character" w:customStyle="1" w:styleId="Absatz-Standardschriftart">
    <w:name w:val="Absatz-Standardschriftart"/>
    <w:rsid w:val="00FB3CA1"/>
  </w:style>
  <w:style w:type="character" w:customStyle="1" w:styleId="WW-Absatz-Standardschriftart">
    <w:name w:val="WW-Absatz-Standardschriftart"/>
    <w:rsid w:val="00FB3CA1"/>
  </w:style>
  <w:style w:type="character" w:customStyle="1" w:styleId="WW-Absatz-Standardschriftart1">
    <w:name w:val="WW-Absatz-Standardschriftart1"/>
    <w:rsid w:val="00FB3CA1"/>
  </w:style>
  <w:style w:type="character" w:customStyle="1" w:styleId="WW-Absatz-Standardschriftart11">
    <w:name w:val="WW-Absatz-Standardschriftart11"/>
    <w:rsid w:val="00FB3CA1"/>
  </w:style>
  <w:style w:type="character" w:customStyle="1" w:styleId="WW-Absatz-Standardschriftart111">
    <w:name w:val="WW-Absatz-Standardschriftart111"/>
    <w:rsid w:val="00FB3CA1"/>
  </w:style>
  <w:style w:type="character" w:customStyle="1" w:styleId="WW8Num9z2">
    <w:name w:val="WW8Num9z2"/>
    <w:rsid w:val="00FB3CA1"/>
    <w:rPr>
      <w:rFonts w:ascii="Wingdings" w:hAnsi="Wingdings" w:cs="Wingdings" w:hint="default"/>
    </w:rPr>
  </w:style>
  <w:style w:type="character" w:customStyle="1" w:styleId="WW8Num10z2">
    <w:name w:val="WW8Num10z2"/>
    <w:rsid w:val="00FB3CA1"/>
    <w:rPr>
      <w:rFonts w:ascii="Wingdings" w:hAnsi="Wingdings" w:cs="Wingdings" w:hint="default"/>
    </w:rPr>
  </w:style>
  <w:style w:type="character" w:customStyle="1" w:styleId="WW8Num10z4">
    <w:name w:val="WW8Num10z4"/>
    <w:rsid w:val="00FB3CA1"/>
    <w:rPr>
      <w:rFonts w:ascii="Courier New" w:hAnsi="Courier New" w:cs="Courier New" w:hint="default"/>
    </w:rPr>
  </w:style>
  <w:style w:type="character" w:customStyle="1" w:styleId="WW8Num13z1">
    <w:name w:val="WW8Num13z1"/>
    <w:rsid w:val="00FB3CA1"/>
    <w:rPr>
      <w:rFonts w:ascii="Courier New" w:hAnsi="Courier New" w:cs="Courier New" w:hint="default"/>
    </w:rPr>
  </w:style>
  <w:style w:type="character" w:customStyle="1" w:styleId="WW8Num13z2">
    <w:name w:val="WW8Num13z2"/>
    <w:rsid w:val="00FB3CA1"/>
    <w:rPr>
      <w:rFonts w:ascii="Wingdings" w:hAnsi="Wingdings" w:cs="Wingdings" w:hint="default"/>
    </w:rPr>
  </w:style>
  <w:style w:type="character" w:customStyle="1" w:styleId="WW8Num13z3">
    <w:name w:val="WW8Num13z3"/>
    <w:rsid w:val="00FB3CA1"/>
    <w:rPr>
      <w:rFonts w:ascii="Symbol" w:hAnsi="Symbol" w:cs="Symbol" w:hint="default"/>
    </w:rPr>
  </w:style>
  <w:style w:type="character" w:customStyle="1" w:styleId="DefaultParagraphFont1">
    <w:name w:val="Default Paragraph Font1"/>
    <w:rsid w:val="00FB3CA1"/>
  </w:style>
  <w:style w:type="character" w:customStyle="1" w:styleId="Caracterelenoteidesubsol">
    <w:name w:val="Caracterele notei de subsol"/>
    <w:basedOn w:val="DefaultParagraphFont1"/>
    <w:rsid w:val="00FB3CA1"/>
    <w:rPr>
      <w:vertAlign w:val="superscript"/>
    </w:rPr>
  </w:style>
  <w:style w:type="character" w:customStyle="1" w:styleId="WW-Absatz-Standardschriftart1111111111">
    <w:name w:val="WW-Absatz-Standardschriftart1111111111"/>
    <w:rsid w:val="00FB3CA1"/>
  </w:style>
  <w:style w:type="character" w:customStyle="1" w:styleId="rvts14">
    <w:name w:val="rvts14"/>
    <w:basedOn w:val="Fontdeparagrafimplicit1"/>
    <w:rsid w:val="00FB3CA1"/>
    <w:rPr>
      <w:rFonts w:ascii="Times New Roman" w:hAnsi="Times New Roman" w:cs="Times New Roman" w:hint="default"/>
      <w:color w:val="000000"/>
      <w:sz w:val="24"/>
      <w:szCs w:val="24"/>
    </w:rPr>
  </w:style>
  <w:style w:type="character" w:customStyle="1" w:styleId="ln2tparagraf">
    <w:name w:val="ln2tparagraf"/>
    <w:basedOn w:val="Fontdeparagrafimplicit1"/>
    <w:rsid w:val="00FB3CA1"/>
  </w:style>
  <w:style w:type="character" w:customStyle="1" w:styleId="DefaultTextCaracter">
    <w:name w:val="Default Text Caracter"/>
    <w:uiPriority w:val="99"/>
    <w:rsid w:val="00FB3CA1"/>
    <w:rPr>
      <w:color w:val="000000"/>
      <w:sz w:val="24"/>
      <w:lang w:val="en-US" w:bidi="ar-SA"/>
    </w:rPr>
  </w:style>
  <w:style w:type="character" w:customStyle="1" w:styleId="labeldatatext">
    <w:name w:val="labeldatatext"/>
    <w:basedOn w:val="Fontdeparagrafimplicit1"/>
    <w:rsid w:val="00FB3CA1"/>
  </w:style>
  <w:style w:type="character" w:customStyle="1" w:styleId="DefaultText1Char">
    <w:name w:val="Default Text:1 Char"/>
    <w:rsid w:val="00FB3CA1"/>
    <w:rPr>
      <w:color w:val="000000"/>
      <w:sz w:val="24"/>
      <w:lang w:val="en-US" w:bidi="ar-SA"/>
    </w:rPr>
  </w:style>
  <w:style w:type="character" w:customStyle="1" w:styleId="CaracterCaracter1">
    <w:name w:val="Caracter Caracter1"/>
    <w:basedOn w:val="Fontdeparagrafimplicit1"/>
    <w:rsid w:val="00FB3CA1"/>
    <w:rPr>
      <w:color w:val="000000"/>
      <w:sz w:val="24"/>
      <w:lang w:val="en-US" w:bidi="ar-SA"/>
    </w:rPr>
  </w:style>
  <w:style w:type="character" w:customStyle="1" w:styleId="litera1">
    <w:name w:val="litera1"/>
    <w:basedOn w:val="Fontdeparagrafimplicit1"/>
    <w:rsid w:val="00FB3CA1"/>
    <w:rPr>
      <w:b/>
      <w:bCs/>
      <w:color w:val="000000"/>
    </w:rPr>
  </w:style>
  <w:style w:type="character" w:customStyle="1" w:styleId="tabel1">
    <w:name w:val="tabel1"/>
    <w:basedOn w:val="Fontdeparagrafimplicit1"/>
    <w:rsid w:val="00FB3CA1"/>
    <w:rPr>
      <w:rFonts w:ascii="Courier New" w:hAnsi="Courier New" w:cs="Courier New" w:hint="default"/>
      <w:color w:val="000000"/>
      <w:sz w:val="20"/>
      <w:szCs w:val="20"/>
    </w:rPr>
  </w:style>
  <w:style w:type="character" w:customStyle="1" w:styleId="nota1">
    <w:name w:val="nota1"/>
    <w:basedOn w:val="Fontdeparagrafimplicit1"/>
    <w:rsid w:val="00FB3CA1"/>
    <w:rPr>
      <w:b/>
      <w:bCs/>
      <w:color w:val="000000"/>
    </w:rPr>
  </w:style>
  <w:style w:type="character" w:customStyle="1" w:styleId="HTMLPreformattedCharCharCaracter1">
    <w:name w:val="HTML Preformatted Char Char Caracter1"/>
    <w:rsid w:val="00FB3CA1"/>
    <w:rPr>
      <w:rFonts w:ascii="Courier New" w:hAnsi="Courier New" w:cs="Courier New" w:hint="default"/>
      <w:lang w:val="ro-RO" w:bidi="ar-SA"/>
    </w:rPr>
  </w:style>
  <w:style w:type="character" w:customStyle="1" w:styleId="labeldatatext1">
    <w:name w:val="labeldatatext1"/>
    <w:basedOn w:val="Fontdeparagrafimplicit1"/>
    <w:rsid w:val="00FB3CA1"/>
    <w:rPr>
      <w:rFonts w:ascii="Arial" w:hAnsi="Arial" w:cs="Arial" w:hint="default"/>
      <w:b w:val="0"/>
      <w:bCs w:val="0"/>
      <w:color w:val="000000"/>
      <w:sz w:val="18"/>
      <w:szCs w:val="18"/>
    </w:rPr>
  </w:style>
  <w:style w:type="character" w:customStyle="1" w:styleId="NumberingSymbols">
    <w:name w:val="Numbering Symbols"/>
    <w:rsid w:val="00FB3CA1"/>
  </w:style>
  <w:style w:type="character" w:customStyle="1" w:styleId="Bullets">
    <w:name w:val="Bullets"/>
    <w:rsid w:val="00FB3CA1"/>
    <w:rPr>
      <w:rFonts w:ascii="OpenSymbol" w:eastAsia="OpenSymbol" w:hAnsi="OpenSymbol" w:cs="OpenSymbol" w:hint="default"/>
    </w:rPr>
  </w:style>
  <w:style w:type="character" w:customStyle="1" w:styleId="yiv679653513labeldatatext">
    <w:name w:val="yiv679653513labeldatatext"/>
    <w:basedOn w:val="DefaultParagraphFont"/>
    <w:rsid w:val="00FB3CA1"/>
  </w:style>
  <w:style w:type="character" w:styleId="FollowedHyperlink">
    <w:name w:val="FollowedHyperlink"/>
    <w:basedOn w:val="DefaultParagraphFont1"/>
    <w:semiHidden/>
    <w:unhideWhenUsed/>
    <w:rsid w:val="00FB3CA1"/>
    <w:rPr>
      <w:color w:val="800080"/>
      <w:u w:val="single"/>
    </w:rPr>
  </w:style>
  <w:style w:type="character" w:styleId="Hyperlink">
    <w:name w:val="Hyperlink"/>
    <w:basedOn w:val="DefaultParagraphFont1"/>
    <w:semiHidden/>
    <w:unhideWhenUsed/>
    <w:rsid w:val="00FB3CA1"/>
    <w:rPr>
      <w:color w:val="0000FF"/>
      <w:u w:val="single"/>
    </w:rPr>
  </w:style>
  <w:style w:type="character" w:customStyle="1" w:styleId="ar1">
    <w:name w:val="ar1"/>
    <w:basedOn w:val="DefaultParagraphFont"/>
    <w:rsid w:val="007155D7"/>
    <w:rPr>
      <w:b/>
      <w:bCs/>
      <w:color w:val="0000AF"/>
      <w:sz w:val="22"/>
      <w:szCs w:val="22"/>
    </w:rPr>
  </w:style>
  <w:style w:type="character" w:customStyle="1" w:styleId="al1">
    <w:name w:val="al1"/>
    <w:basedOn w:val="DefaultParagraphFont"/>
    <w:rsid w:val="007155D7"/>
    <w:rPr>
      <w:b/>
      <w:bCs/>
      <w:color w:val="008F00"/>
    </w:rPr>
  </w:style>
  <w:style w:type="character" w:customStyle="1" w:styleId="tal1">
    <w:name w:val="tal1"/>
    <w:basedOn w:val="DefaultParagraphFont"/>
    <w:rsid w:val="007155D7"/>
  </w:style>
  <w:style w:type="character" w:customStyle="1" w:styleId="li1">
    <w:name w:val="li1"/>
    <w:basedOn w:val="DefaultParagraphFont"/>
    <w:rsid w:val="007155D7"/>
    <w:rPr>
      <w:b/>
      <w:bCs/>
      <w:color w:val="8F0000"/>
    </w:rPr>
  </w:style>
  <w:style w:type="character" w:customStyle="1" w:styleId="tli1">
    <w:name w:val="tli1"/>
    <w:basedOn w:val="DefaultParagraphFont"/>
    <w:rsid w:val="007155D7"/>
  </w:style>
  <w:style w:type="paragraph" w:styleId="BodyText2">
    <w:name w:val="Body Text 2"/>
    <w:basedOn w:val="Normal"/>
    <w:link w:val="BodyText2Char"/>
    <w:uiPriority w:val="99"/>
    <w:semiHidden/>
    <w:unhideWhenUsed/>
    <w:rsid w:val="00A7248A"/>
    <w:pPr>
      <w:spacing w:after="120" w:line="480" w:lineRule="auto"/>
    </w:pPr>
  </w:style>
  <w:style w:type="character" w:customStyle="1" w:styleId="BodyText2Char">
    <w:name w:val="Body Text 2 Char"/>
    <w:basedOn w:val="DefaultParagraphFont"/>
    <w:link w:val="BodyText2"/>
    <w:uiPriority w:val="99"/>
    <w:semiHidden/>
    <w:rsid w:val="00A7248A"/>
    <w:rPr>
      <w:rFonts w:ascii="Times New Roman" w:eastAsia="Times New Roman" w:hAnsi="Times New Roman" w:cs="Times New Roman"/>
      <w:color w:val="000000"/>
      <w:sz w:val="24"/>
      <w:szCs w:val="20"/>
      <w:lang w:val="en-US" w:eastAsia="zh-CN"/>
    </w:rPr>
  </w:style>
  <w:style w:type="paragraph" w:customStyle="1" w:styleId="DefaultText2">
    <w:name w:val="Default Text:2"/>
    <w:basedOn w:val="Normal"/>
    <w:uiPriority w:val="99"/>
    <w:rsid w:val="00A7248A"/>
    <w:pPr>
      <w:widowControl/>
      <w:suppressAutoHyphens w:val="0"/>
      <w:overflowPunct/>
      <w:autoSpaceDE/>
    </w:pPr>
    <w:rPr>
      <w:noProof/>
      <w:color w:val="auto"/>
      <w:lang w:eastAsia="en-US"/>
    </w:rPr>
  </w:style>
  <w:style w:type="paragraph" w:customStyle="1" w:styleId="Text1">
    <w:name w:val="Text 1"/>
    <w:basedOn w:val="Normal"/>
    <w:link w:val="Text1Char"/>
    <w:rsid w:val="00A7248A"/>
    <w:pPr>
      <w:widowControl/>
      <w:suppressAutoHyphens w:val="0"/>
      <w:overflowPunct/>
      <w:autoSpaceDE/>
      <w:spacing w:after="240"/>
      <w:ind w:left="482"/>
      <w:jc w:val="both"/>
    </w:pPr>
    <w:rPr>
      <w:rFonts w:ascii="Arial" w:eastAsia="SimSun" w:hAnsi="Arial"/>
      <w:color w:val="auto"/>
      <w:sz w:val="20"/>
      <w:lang w:val="en-GB" w:eastAsia="ro-RO"/>
    </w:rPr>
  </w:style>
  <w:style w:type="character" w:customStyle="1" w:styleId="Text1Char">
    <w:name w:val="Text 1 Char"/>
    <w:link w:val="Text1"/>
    <w:rsid w:val="00A7248A"/>
    <w:rPr>
      <w:rFonts w:ascii="Arial" w:eastAsia="SimSun" w:hAnsi="Arial" w:cs="Times New Roman"/>
      <w:sz w:val="20"/>
      <w:szCs w:val="20"/>
      <w:lang w:val="en-GB" w:eastAsia="ro-RO"/>
    </w:rPr>
  </w:style>
  <w:style w:type="paragraph" w:customStyle="1" w:styleId="rvps1">
    <w:name w:val="rvps1"/>
    <w:basedOn w:val="Normal"/>
    <w:rsid w:val="00A7248A"/>
    <w:pPr>
      <w:widowControl/>
      <w:suppressAutoHyphens w:val="0"/>
      <w:overflowPunct/>
      <w:autoSpaceDE/>
      <w:spacing w:before="100" w:beforeAutospacing="1" w:after="100" w:afterAutospacing="1"/>
    </w:pPr>
    <w:rPr>
      <w:color w:val="auto"/>
      <w:szCs w:val="24"/>
      <w:lang w:eastAsia="en-US"/>
    </w:rPr>
  </w:style>
  <w:style w:type="character" w:styleId="IntenseEmphasis">
    <w:name w:val="Intense Emphasis"/>
    <w:basedOn w:val="DefaultParagraphFont"/>
    <w:uiPriority w:val="66"/>
    <w:qFormat/>
    <w:rsid w:val="00302AB4"/>
    <w:rPr>
      <w:b/>
      <w:bCs/>
      <w:i/>
      <w:iCs/>
      <w:color w:val="5B9BD5" w:themeColor="accent1"/>
    </w:rPr>
  </w:style>
  <w:style w:type="paragraph" w:customStyle="1" w:styleId="NoSpacing1">
    <w:name w:val="No Spacing1"/>
    <w:uiPriority w:val="1"/>
    <w:qFormat/>
    <w:rsid w:val="002C6040"/>
    <w:pPr>
      <w:suppressAutoHyphens/>
      <w:spacing w:after="0" w:line="240" w:lineRule="auto"/>
    </w:pPr>
    <w:rPr>
      <w:rFonts w:ascii="Arial Narrow" w:eastAsia="Times New Roman" w:hAnsi="Arial Narrow" w:cs="Times New Roman"/>
      <w:sz w:val="20"/>
      <w:szCs w:val="20"/>
      <w:lang w:eastAsia="ar-SA"/>
    </w:rPr>
  </w:style>
  <w:style w:type="paragraph" w:customStyle="1" w:styleId="CharCharCharCharCharCharChar">
    <w:name w:val="Char Char Char Char Char Char Char"/>
    <w:basedOn w:val="Normal"/>
    <w:rsid w:val="00F24236"/>
    <w:pPr>
      <w:widowControl/>
      <w:suppressAutoHyphens w:val="0"/>
      <w:overflowPunct/>
      <w:autoSpaceDE/>
    </w:pPr>
    <w:rPr>
      <w:color w:val="auto"/>
      <w:szCs w:val="24"/>
      <w:lang w:val="pl-PL" w:eastAsia="pl-PL"/>
    </w:rPr>
  </w:style>
  <w:style w:type="character" w:customStyle="1" w:styleId="Bodytext2Bold">
    <w:name w:val="Body text (2) + Bold"/>
    <w:rsid w:val="00F24236"/>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table" w:styleId="TableGrid">
    <w:name w:val="Table Grid"/>
    <w:basedOn w:val="TableNormal"/>
    <w:uiPriority w:val="39"/>
    <w:rsid w:val="00EF2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uiPriority w:val="99"/>
    <w:rsid w:val="00EF2B01"/>
    <w:pPr>
      <w:suppressAutoHyphens w:val="0"/>
      <w:overflowPunct/>
      <w:autoSpaceDN w:val="0"/>
      <w:spacing w:line="384" w:lineRule="atLeast"/>
    </w:pPr>
    <w:rPr>
      <w:color w:val="auto"/>
      <w:szCs w:val="24"/>
      <w:lang w:eastAsia="en-US"/>
    </w:rPr>
  </w:style>
  <w:style w:type="table" w:customStyle="1" w:styleId="TableGrid1">
    <w:name w:val="Table Grid1"/>
    <w:basedOn w:val="TableNormal"/>
    <w:next w:val="TableGrid"/>
    <w:uiPriority w:val="39"/>
    <w:rsid w:val="009F2B6F"/>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_"/>
    <w:link w:val="Footnote0"/>
    <w:rsid w:val="00C97551"/>
    <w:rPr>
      <w:rFonts w:ascii="Calibri" w:eastAsia="Calibri" w:hAnsi="Calibri" w:cs="Calibri"/>
      <w:sz w:val="18"/>
      <w:szCs w:val="18"/>
    </w:rPr>
  </w:style>
  <w:style w:type="paragraph" w:customStyle="1" w:styleId="Footnote0">
    <w:name w:val="Footnote"/>
    <w:basedOn w:val="Normal"/>
    <w:link w:val="Footnote"/>
    <w:rsid w:val="00C97551"/>
    <w:pPr>
      <w:suppressAutoHyphens w:val="0"/>
      <w:overflowPunct/>
      <w:autoSpaceDE/>
      <w:spacing w:line="276" w:lineRule="auto"/>
    </w:pPr>
    <w:rPr>
      <w:rFonts w:ascii="Calibri" w:eastAsia="Calibri" w:hAnsi="Calibri" w:cs="Calibri"/>
      <w:color w:val="auto"/>
      <w:sz w:val="18"/>
      <w:szCs w:val="18"/>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219599">
      <w:bodyDiv w:val="1"/>
      <w:marLeft w:val="0"/>
      <w:marRight w:val="0"/>
      <w:marTop w:val="0"/>
      <w:marBottom w:val="0"/>
      <w:divBdr>
        <w:top w:val="none" w:sz="0" w:space="0" w:color="auto"/>
        <w:left w:val="none" w:sz="0" w:space="0" w:color="auto"/>
        <w:bottom w:val="none" w:sz="0" w:space="0" w:color="auto"/>
        <w:right w:val="none" w:sz="0" w:space="0" w:color="auto"/>
      </w:divBdr>
    </w:div>
    <w:div w:id="1801150652">
      <w:bodyDiv w:val="1"/>
      <w:marLeft w:val="0"/>
      <w:marRight w:val="0"/>
      <w:marTop w:val="0"/>
      <w:marBottom w:val="0"/>
      <w:divBdr>
        <w:top w:val="none" w:sz="0" w:space="0" w:color="auto"/>
        <w:left w:val="none" w:sz="0" w:space="0" w:color="auto"/>
        <w:bottom w:val="none" w:sz="0" w:space="0" w:color="auto"/>
        <w:right w:val="none" w:sz="0" w:space="0" w:color="auto"/>
      </w:divBdr>
      <w:divsChild>
        <w:div w:id="157231440">
          <w:marLeft w:val="0"/>
          <w:marRight w:val="0"/>
          <w:marTop w:val="0"/>
          <w:marBottom w:val="0"/>
          <w:divBdr>
            <w:top w:val="none" w:sz="0" w:space="0" w:color="auto"/>
            <w:left w:val="none" w:sz="0" w:space="0" w:color="auto"/>
            <w:bottom w:val="none" w:sz="0" w:space="0" w:color="auto"/>
            <w:right w:val="none" w:sz="0" w:space="0" w:color="auto"/>
          </w:divBdr>
          <w:divsChild>
            <w:div w:id="381179810">
              <w:marLeft w:val="0"/>
              <w:marRight w:val="0"/>
              <w:marTop w:val="0"/>
              <w:marBottom w:val="0"/>
              <w:divBdr>
                <w:top w:val="dashed" w:sz="2" w:space="0" w:color="FFFFFF"/>
                <w:left w:val="dashed" w:sz="2" w:space="0" w:color="FFFFFF"/>
                <w:bottom w:val="dashed" w:sz="2" w:space="0" w:color="FFFFFF"/>
                <w:right w:val="dashed" w:sz="2" w:space="0" w:color="FFFFFF"/>
              </w:divBdr>
              <w:divsChild>
                <w:div w:id="1339581110">
                  <w:marLeft w:val="0"/>
                  <w:marRight w:val="0"/>
                  <w:marTop w:val="0"/>
                  <w:marBottom w:val="0"/>
                  <w:divBdr>
                    <w:top w:val="dashed" w:sz="2" w:space="0" w:color="FFFFFF"/>
                    <w:left w:val="dashed" w:sz="2" w:space="0" w:color="FFFFFF"/>
                    <w:bottom w:val="dashed" w:sz="2" w:space="0" w:color="FFFFFF"/>
                    <w:right w:val="dashed" w:sz="2" w:space="0" w:color="FFFFFF"/>
                  </w:divBdr>
                  <w:divsChild>
                    <w:div w:id="2008513970">
                      <w:marLeft w:val="0"/>
                      <w:marRight w:val="0"/>
                      <w:marTop w:val="0"/>
                      <w:marBottom w:val="0"/>
                      <w:divBdr>
                        <w:top w:val="dashed" w:sz="2" w:space="0" w:color="FFFFFF"/>
                        <w:left w:val="dashed" w:sz="2" w:space="0" w:color="FFFFFF"/>
                        <w:bottom w:val="dashed" w:sz="2" w:space="0" w:color="FFFFFF"/>
                        <w:right w:val="dashed" w:sz="2" w:space="0" w:color="FFFFFF"/>
                      </w:divBdr>
                      <w:divsChild>
                        <w:div w:id="132645939">
                          <w:marLeft w:val="0"/>
                          <w:marRight w:val="0"/>
                          <w:marTop w:val="0"/>
                          <w:marBottom w:val="0"/>
                          <w:divBdr>
                            <w:top w:val="dashed" w:sz="2" w:space="0" w:color="FFFFFF"/>
                            <w:left w:val="dashed" w:sz="2" w:space="0" w:color="FFFFFF"/>
                            <w:bottom w:val="dashed" w:sz="2" w:space="0" w:color="FFFFFF"/>
                            <w:right w:val="dashed" w:sz="2" w:space="0" w:color="FFFFFF"/>
                          </w:divBdr>
                        </w:div>
                        <w:div w:id="1666206702">
                          <w:marLeft w:val="0"/>
                          <w:marRight w:val="0"/>
                          <w:marTop w:val="0"/>
                          <w:marBottom w:val="0"/>
                          <w:divBdr>
                            <w:top w:val="dashed" w:sz="2" w:space="0" w:color="FFFFFF"/>
                            <w:left w:val="dashed" w:sz="2" w:space="0" w:color="FFFFFF"/>
                            <w:bottom w:val="dashed" w:sz="2" w:space="0" w:color="FFFFFF"/>
                            <w:right w:val="dashed" w:sz="2" w:space="0" w:color="FFFFFF"/>
                          </w:divBdr>
                          <w:divsChild>
                            <w:div w:id="427894345">
                              <w:marLeft w:val="0"/>
                              <w:marRight w:val="0"/>
                              <w:marTop w:val="0"/>
                              <w:marBottom w:val="0"/>
                              <w:divBdr>
                                <w:top w:val="dashed" w:sz="2" w:space="0" w:color="FFFFFF"/>
                                <w:left w:val="dashed" w:sz="2" w:space="0" w:color="FFFFFF"/>
                                <w:bottom w:val="dashed" w:sz="2" w:space="0" w:color="FFFFFF"/>
                                <w:right w:val="dashed" w:sz="2" w:space="0" w:color="FFFFFF"/>
                              </w:divBdr>
                            </w:div>
                            <w:div w:id="1663852684">
                              <w:marLeft w:val="0"/>
                              <w:marRight w:val="0"/>
                              <w:marTop w:val="0"/>
                              <w:marBottom w:val="0"/>
                              <w:divBdr>
                                <w:top w:val="dashed" w:sz="2" w:space="0" w:color="FFFFFF"/>
                                <w:left w:val="dashed" w:sz="2" w:space="0" w:color="FFFFFF"/>
                                <w:bottom w:val="dashed" w:sz="2" w:space="0" w:color="FFFFFF"/>
                                <w:right w:val="dashed" w:sz="2" w:space="0" w:color="FFFFFF"/>
                              </w:divBdr>
                              <w:divsChild>
                                <w:div w:id="1425610370">
                                  <w:marLeft w:val="0"/>
                                  <w:marRight w:val="0"/>
                                  <w:marTop w:val="0"/>
                                  <w:marBottom w:val="0"/>
                                  <w:divBdr>
                                    <w:top w:val="dashed" w:sz="2" w:space="0" w:color="FFFFFF"/>
                                    <w:left w:val="dashed" w:sz="2" w:space="0" w:color="FFFFFF"/>
                                    <w:bottom w:val="dashed" w:sz="2" w:space="0" w:color="FFFFFF"/>
                                    <w:right w:val="dashed" w:sz="2" w:space="0" w:color="FFFFFF"/>
                                  </w:divBdr>
                                </w:div>
                                <w:div w:id="246694766">
                                  <w:marLeft w:val="0"/>
                                  <w:marRight w:val="0"/>
                                  <w:marTop w:val="0"/>
                                  <w:marBottom w:val="0"/>
                                  <w:divBdr>
                                    <w:top w:val="dashed" w:sz="2" w:space="0" w:color="FFFFFF"/>
                                    <w:left w:val="dashed" w:sz="2" w:space="0" w:color="FFFFFF"/>
                                    <w:bottom w:val="dashed" w:sz="2" w:space="0" w:color="FFFFFF"/>
                                    <w:right w:val="dashed" w:sz="2" w:space="0" w:color="FFFFFF"/>
                                  </w:divBdr>
                                </w:div>
                                <w:div w:id="1674382810">
                                  <w:marLeft w:val="0"/>
                                  <w:marRight w:val="0"/>
                                  <w:marTop w:val="0"/>
                                  <w:marBottom w:val="0"/>
                                  <w:divBdr>
                                    <w:top w:val="dashed" w:sz="2" w:space="0" w:color="FFFFFF"/>
                                    <w:left w:val="dashed" w:sz="2" w:space="0" w:color="FFFFFF"/>
                                    <w:bottom w:val="dashed" w:sz="2" w:space="0" w:color="FFFFFF"/>
                                    <w:right w:val="dashed" w:sz="2" w:space="0" w:color="FFFFFF"/>
                                  </w:divBdr>
                                </w:div>
                                <w:div w:id="1707172733">
                                  <w:marLeft w:val="0"/>
                                  <w:marRight w:val="0"/>
                                  <w:marTop w:val="0"/>
                                  <w:marBottom w:val="0"/>
                                  <w:divBdr>
                                    <w:top w:val="dashed" w:sz="2" w:space="0" w:color="FFFFFF"/>
                                    <w:left w:val="dashed" w:sz="2" w:space="0" w:color="FFFFFF"/>
                                    <w:bottom w:val="dashed" w:sz="2" w:space="0" w:color="FFFFFF"/>
                                    <w:right w:val="dashed" w:sz="2" w:space="0" w:color="FFFFFF"/>
                                  </w:divBdr>
                                </w:div>
                                <w:div w:id="1466241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34273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0957A-5E4F-482E-AA47-D00055D28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1745</TotalTime>
  <Pages>16</Pages>
  <Words>4723</Words>
  <Characters>26922</Characters>
  <Application>Microsoft Office Word</Application>
  <DocSecurity>0</DocSecurity>
  <Lines>224</Lines>
  <Paragraphs>63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31582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Coman</dc:creator>
  <cp:lastModifiedBy>Adrian Hiru</cp:lastModifiedBy>
  <cp:revision>661</cp:revision>
  <cp:lastPrinted>2026-01-20T12:07:00Z</cp:lastPrinted>
  <dcterms:created xsi:type="dcterms:W3CDTF">2017-01-31T13:23:00Z</dcterms:created>
  <dcterms:modified xsi:type="dcterms:W3CDTF">2026-01-21T09:39:00Z</dcterms:modified>
</cp:coreProperties>
</file>