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BDA69" w14:textId="2FD955F3" w:rsidR="00681C9A" w:rsidRDefault="00D22BA4" w:rsidP="00681C9A">
      <w:pPr>
        <w:tabs>
          <w:tab w:val="left" w:pos="276"/>
          <w:tab w:val="center" w:pos="5109"/>
        </w:tabs>
        <w:spacing w:before="240" w:line="360" w:lineRule="auto"/>
        <w:jc w:val="center"/>
        <w:rPr>
          <w:rFonts w:ascii="Calibri" w:hAnsi="Calibri" w:cs="Calibri"/>
          <w:b/>
          <w:bCs/>
          <w:szCs w:val="24"/>
        </w:rPr>
      </w:pPr>
      <w:r>
        <w:rPr>
          <w:noProof/>
        </w:rPr>
        <w:drawing>
          <wp:inline distT="114300" distB="114300" distL="114300" distR="114300" wp14:anchorId="3FC30FC3" wp14:editId="3940866E">
            <wp:extent cx="6188400" cy="838200"/>
            <wp:effectExtent l="0" t="0" r="0" b="0"/>
            <wp:docPr id="1814319583" name="image1.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814319583" name="image1.png" descr="A close-up of a logo&#10;&#10;AI-generated content may be incorrect."/>
                    <pic:cNvPicPr preferRelativeResize="0"/>
                  </pic:nvPicPr>
                  <pic:blipFill>
                    <a:blip r:embed="rId8"/>
                    <a:srcRect/>
                    <a:stretch>
                      <a:fillRect/>
                    </a:stretch>
                  </pic:blipFill>
                  <pic:spPr>
                    <a:xfrm>
                      <a:off x="0" y="0"/>
                      <a:ext cx="6188400" cy="838200"/>
                    </a:xfrm>
                    <a:prstGeom prst="rect">
                      <a:avLst/>
                    </a:prstGeom>
                    <a:ln/>
                  </pic:spPr>
                </pic:pic>
              </a:graphicData>
            </a:graphic>
          </wp:inline>
        </w:drawing>
      </w:r>
    </w:p>
    <w:p w14:paraId="176BD777" w14:textId="77777777" w:rsidR="00525307" w:rsidRPr="007746EB" w:rsidRDefault="00525307" w:rsidP="00525307">
      <w:pPr>
        <w:autoSpaceDE w:val="0"/>
        <w:autoSpaceDN w:val="0"/>
        <w:adjustRightInd w:val="0"/>
        <w:jc w:val="both"/>
        <w:rPr>
          <w:b/>
          <w:bCs/>
        </w:rPr>
      </w:pPr>
      <w:bookmarkStart w:id="0" w:name="_Hlk115343021"/>
    </w:p>
    <w:p w14:paraId="1F35C08E" w14:textId="6966BF66" w:rsidR="00525307" w:rsidRDefault="00525307" w:rsidP="00525307">
      <w:pPr>
        <w:autoSpaceDE w:val="0"/>
        <w:autoSpaceDN w:val="0"/>
        <w:adjustRightInd w:val="0"/>
        <w:jc w:val="both"/>
        <w:rPr>
          <w:bCs/>
        </w:rPr>
      </w:pPr>
      <w:r w:rsidRPr="007746EB">
        <w:rPr>
          <w:bCs/>
        </w:rPr>
        <w:t>Finanțare nerambursabilă prin Planul Național de Redresare și Reziliență – PNRR</w:t>
      </w:r>
      <w:r w:rsidR="006D51AE">
        <w:rPr>
          <w:bCs/>
        </w:rPr>
        <w:t xml:space="preserve"> in cadrul</w:t>
      </w:r>
    </w:p>
    <w:p w14:paraId="22D71A4A" w14:textId="77777777" w:rsidR="006D51AE" w:rsidRPr="007746EB" w:rsidRDefault="006D51AE" w:rsidP="006D51AE">
      <w:pPr>
        <w:autoSpaceDE w:val="0"/>
        <w:autoSpaceDN w:val="0"/>
        <w:adjustRightInd w:val="0"/>
        <w:jc w:val="both"/>
        <w:rPr>
          <w:bCs/>
        </w:rPr>
      </w:pPr>
      <w:r>
        <w:rPr>
          <w:bCs/>
        </w:rPr>
        <w:t>Pilonul VI: Politici pentru noua generație</w:t>
      </w:r>
    </w:p>
    <w:p w14:paraId="6C28D6A2" w14:textId="3BBC8DC8" w:rsidR="00525307" w:rsidRDefault="00525307" w:rsidP="00525307">
      <w:pPr>
        <w:autoSpaceDE w:val="0"/>
        <w:autoSpaceDN w:val="0"/>
        <w:adjustRightInd w:val="0"/>
        <w:jc w:val="both"/>
        <w:rPr>
          <w:bCs/>
        </w:rPr>
      </w:pPr>
      <w:r w:rsidRPr="007746EB">
        <w:rPr>
          <w:bCs/>
        </w:rPr>
        <w:t xml:space="preserve">Componenta 15 – Educație, </w:t>
      </w:r>
    </w:p>
    <w:p w14:paraId="75BEF6E4" w14:textId="77777777" w:rsidR="00525307" w:rsidRPr="007746EB" w:rsidRDefault="00525307" w:rsidP="00525307">
      <w:pPr>
        <w:autoSpaceDE w:val="0"/>
        <w:autoSpaceDN w:val="0"/>
        <w:adjustRightInd w:val="0"/>
        <w:jc w:val="both"/>
        <w:rPr>
          <w:bCs/>
        </w:rPr>
      </w:pPr>
      <w:r w:rsidRPr="007746EB">
        <w:rPr>
          <w:bCs/>
        </w:rPr>
        <w:t xml:space="preserve">Reforma 4: Crearea unei rute profesionale complete pentru învățământul tehnic superior, </w:t>
      </w:r>
    </w:p>
    <w:p w14:paraId="3A12745A" w14:textId="77777777" w:rsidR="00525307" w:rsidRPr="007746EB" w:rsidRDefault="00525307" w:rsidP="00525307">
      <w:pPr>
        <w:autoSpaceDE w:val="0"/>
        <w:autoSpaceDN w:val="0"/>
        <w:adjustRightInd w:val="0"/>
        <w:jc w:val="both"/>
        <w:rPr>
          <w:bCs/>
        </w:rPr>
      </w:pPr>
      <w:r w:rsidRPr="007746EB">
        <w:rPr>
          <w:bCs/>
        </w:rPr>
        <w:t>Investiția 6: Dezvoltarea a minimum 10 consorții regionale și dezvoltarea și dotarea a minimum 10 campusuri profesionale integrate.</w:t>
      </w:r>
    </w:p>
    <w:p w14:paraId="71066D58" w14:textId="1D2551B7" w:rsidR="00525307" w:rsidRPr="007746EB" w:rsidRDefault="006D51AE" w:rsidP="00525307">
      <w:pPr>
        <w:autoSpaceDE w:val="0"/>
        <w:autoSpaceDN w:val="0"/>
        <w:adjustRightInd w:val="0"/>
        <w:jc w:val="both"/>
        <w:rPr>
          <w:b/>
          <w:bCs/>
        </w:rPr>
      </w:pPr>
      <w:r>
        <w:rPr>
          <w:b/>
          <w:bCs/>
        </w:rPr>
        <w:t>Titlu proiect:</w:t>
      </w:r>
      <w:r w:rsidR="00525307" w:rsidRPr="007746EB">
        <w:rPr>
          <w:b/>
          <w:bCs/>
        </w:rPr>
        <w:t>„CONSTRUIRE INFRASTRUCTURĂ PENTRU ÎNVĂȚĂMÂNT DUAL - AGRITECH”</w:t>
      </w:r>
    </w:p>
    <w:p w14:paraId="1E9DC235" w14:textId="77777777" w:rsidR="00525307" w:rsidRPr="007746EB" w:rsidRDefault="00525307" w:rsidP="00525307">
      <w:pPr>
        <w:autoSpaceDE w:val="0"/>
        <w:autoSpaceDN w:val="0"/>
        <w:adjustRightInd w:val="0"/>
        <w:jc w:val="both"/>
        <w:rPr>
          <w:b/>
          <w:bCs/>
        </w:rPr>
      </w:pPr>
      <w:r>
        <w:rPr>
          <w:b/>
          <w:bCs/>
        </w:rPr>
        <w:t>Cod proiect 05</w:t>
      </w:r>
    </w:p>
    <w:p w14:paraId="25301AD6" w14:textId="77777777" w:rsidR="00525307" w:rsidRPr="007746EB" w:rsidRDefault="00525307" w:rsidP="00525307">
      <w:pPr>
        <w:autoSpaceDE w:val="0"/>
        <w:autoSpaceDN w:val="0"/>
        <w:adjustRightInd w:val="0"/>
        <w:jc w:val="both"/>
        <w:rPr>
          <w:b/>
          <w:bCs/>
        </w:rPr>
      </w:pPr>
    </w:p>
    <w:p w14:paraId="3FAE4020" w14:textId="77777777" w:rsidR="00525307" w:rsidRPr="00E3693D" w:rsidRDefault="00525307" w:rsidP="00D22BA4">
      <w:pPr>
        <w:spacing w:line="276" w:lineRule="auto"/>
        <w:jc w:val="both"/>
        <w:rPr>
          <w:sz w:val="20"/>
        </w:rPr>
      </w:pPr>
    </w:p>
    <w:bookmarkEnd w:id="0"/>
    <w:p w14:paraId="34B9D264" w14:textId="4A93A05D" w:rsidR="000041E2" w:rsidRPr="00FE7BE0" w:rsidRDefault="00F44FE2" w:rsidP="00681C9A">
      <w:pPr>
        <w:tabs>
          <w:tab w:val="left" w:pos="276"/>
          <w:tab w:val="center" w:pos="5109"/>
        </w:tabs>
        <w:spacing w:before="240" w:line="360" w:lineRule="auto"/>
        <w:jc w:val="center"/>
        <w:rPr>
          <w:rFonts w:ascii="Calibri" w:hAnsi="Calibri" w:cs="Calibri"/>
          <w:b/>
          <w:bCs/>
          <w:szCs w:val="24"/>
        </w:rPr>
      </w:pPr>
      <w:r w:rsidRPr="00DD0713">
        <w:rPr>
          <w:rFonts w:ascii="Calibri" w:hAnsi="Calibri" w:cs="Calibri"/>
          <w:b/>
          <w:bCs/>
          <w:szCs w:val="24"/>
        </w:rPr>
        <w:t>Secțiunea</w:t>
      </w:r>
      <w:r w:rsidR="00FF5CFE" w:rsidRPr="00DD0713">
        <w:rPr>
          <w:rFonts w:ascii="Calibri" w:hAnsi="Calibri" w:cs="Calibri"/>
          <w:b/>
          <w:bCs/>
          <w:szCs w:val="24"/>
        </w:rPr>
        <w:t xml:space="preserve"> </w:t>
      </w:r>
      <w:r w:rsidR="00C42BFD" w:rsidRPr="00DD0713">
        <w:rPr>
          <w:rFonts w:ascii="Calibri" w:hAnsi="Calibri" w:cs="Calibri"/>
          <w:b/>
          <w:bCs/>
          <w:szCs w:val="24"/>
        </w:rPr>
        <w:t>I</w:t>
      </w:r>
      <w:r w:rsidR="00FF5CFE" w:rsidRPr="00DD0713">
        <w:rPr>
          <w:rFonts w:ascii="Calibri" w:hAnsi="Calibri" w:cs="Calibri"/>
          <w:b/>
          <w:bCs/>
          <w:szCs w:val="24"/>
        </w:rPr>
        <w:t>V</w:t>
      </w:r>
      <w:r w:rsidR="00F9555E" w:rsidRPr="00DD0713">
        <w:rPr>
          <w:rFonts w:ascii="Calibri" w:hAnsi="Calibri" w:cs="Calibri"/>
          <w:b/>
          <w:bCs/>
          <w:szCs w:val="24"/>
        </w:rPr>
        <w:t xml:space="preserve"> </w:t>
      </w:r>
      <w:r w:rsidRPr="00DD0713">
        <w:rPr>
          <w:rFonts w:ascii="Calibri" w:hAnsi="Calibri" w:cs="Calibri"/>
          <w:b/>
          <w:bCs/>
          <w:szCs w:val="24"/>
        </w:rPr>
        <w:t>–</w:t>
      </w:r>
      <w:r w:rsidR="00F9555E" w:rsidRPr="00DD0713">
        <w:rPr>
          <w:rFonts w:ascii="Calibri" w:hAnsi="Calibri" w:cs="Calibri"/>
          <w:b/>
          <w:bCs/>
          <w:szCs w:val="24"/>
        </w:rPr>
        <w:t xml:space="preserve"> </w:t>
      </w:r>
      <w:r w:rsidRPr="00DD0713">
        <w:rPr>
          <w:rFonts w:ascii="Calibri" w:hAnsi="Calibri" w:cs="Calibri"/>
          <w:b/>
          <w:bCs/>
          <w:szCs w:val="24"/>
        </w:rPr>
        <w:t>FORMULARE UTILIZATE ÎN CADRUL PROCEDURII</w:t>
      </w:r>
    </w:p>
    <w:p w14:paraId="0E0C7227" w14:textId="0D3B3DAD" w:rsidR="009B10A2" w:rsidRPr="00DD0713" w:rsidRDefault="009B10A2" w:rsidP="00923FC3">
      <w:pPr>
        <w:spacing w:before="240" w:line="360" w:lineRule="auto"/>
        <w:jc w:val="both"/>
        <w:rPr>
          <w:rFonts w:ascii="Calibri" w:hAnsi="Calibri" w:cs="Calibri"/>
          <w:bCs/>
          <w:i/>
          <w:sz w:val="20"/>
        </w:rPr>
      </w:pPr>
      <w:r w:rsidRPr="00DD0713">
        <w:rPr>
          <w:rFonts w:ascii="Calibri" w:hAnsi="Calibri" w:cs="Calibri"/>
          <w:bCs/>
          <w:i/>
          <w:sz w:val="20"/>
        </w:rPr>
        <w:t>Această secțiune cuprinde:</w:t>
      </w:r>
    </w:p>
    <w:p w14:paraId="76489A0F" w14:textId="77777777" w:rsidR="007C4853" w:rsidRPr="00DD0713" w:rsidRDefault="009B10A2" w:rsidP="007C4853">
      <w:pPr>
        <w:pStyle w:val="ListParagraph"/>
        <w:numPr>
          <w:ilvl w:val="0"/>
          <w:numId w:val="2"/>
        </w:numPr>
        <w:spacing w:line="360" w:lineRule="auto"/>
        <w:ind w:left="0" w:firstLine="0"/>
        <w:contextualSpacing/>
        <w:jc w:val="both"/>
        <w:rPr>
          <w:rFonts w:ascii="Calibri" w:hAnsi="Calibri" w:cs="Calibri"/>
          <w:bCs/>
          <w:i/>
          <w:sz w:val="20"/>
        </w:rPr>
      </w:pPr>
      <w:r w:rsidRPr="00DD0713">
        <w:rPr>
          <w:rFonts w:ascii="Calibri" w:hAnsi="Calibri" w:cs="Calibri"/>
          <w:bCs/>
          <w:i/>
          <w:sz w:val="20"/>
        </w:rPr>
        <w:t xml:space="preserve">Documente solicitate de Autoritatea Contractantă a fi prezentate în baza prevederilor art. 196, alin. (2) din Legea nr. 98/2016 și art. 132, alin. (2) din HG nr. 395/2016 sau art. 66, alin. (1) și (2) din HG nr. 395/2016 sau art.196, alin (1) din Legea </w:t>
      </w:r>
      <w:r w:rsidR="007C4853" w:rsidRPr="00DD0713">
        <w:rPr>
          <w:rFonts w:ascii="Calibri" w:hAnsi="Calibri" w:cs="Calibri"/>
          <w:bCs/>
          <w:i/>
          <w:sz w:val="20"/>
        </w:rPr>
        <w:t>nr. 98/2016 și art. 132  alin. (2) din HG nr. 395/2016 sau art. 66  alin. (1) și (2) din HG nr. 395/2016 sau art. 196 alin. (1) din Legea nr. 98/2016</w:t>
      </w:r>
    </w:p>
    <w:p w14:paraId="5A4B37CB" w14:textId="77777777" w:rsidR="00CB4304" w:rsidRPr="00DD0713" w:rsidRDefault="005853FE" w:rsidP="004271EB">
      <w:pPr>
        <w:pStyle w:val="ListParagraph"/>
        <w:numPr>
          <w:ilvl w:val="0"/>
          <w:numId w:val="2"/>
        </w:numPr>
        <w:spacing w:line="360" w:lineRule="auto"/>
        <w:ind w:left="0" w:firstLine="0"/>
        <w:contextualSpacing/>
        <w:jc w:val="both"/>
        <w:rPr>
          <w:rFonts w:ascii="Calibri" w:hAnsi="Calibri" w:cs="Calibri"/>
          <w:bCs/>
          <w:i/>
          <w:sz w:val="20"/>
        </w:rPr>
      </w:pPr>
      <w:r w:rsidRPr="00DD0713">
        <w:rPr>
          <w:rFonts w:ascii="Calibri" w:hAnsi="Calibri" w:cs="Calibri"/>
          <w:bCs/>
          <w:i/>
          <w:sz w:val="20"/>
        </w:rPr>
        <w:t>F</w:t>
      </w:r>
      <w:r w:rsidR="009B10A2" w:rsidRPr="00DD0713">
        <w:rPr>
          <w:rFonts w:ascii="Calibri" w:hAnsi="Calibri" w:cs="Calibri"/>
          <w:bCs/>
          <w:i/>
          <w:sz w:val="20"/>
        </w:rPr>
        <w:t>ormularele pe care Autoritatea Contractantă le pune la dispoziție pentru prezentarea Ofertei și a documentelor ce însoț</w:t>
      </w:r>
      <w:r w:rsidR="00CB4304" w:rsidRPr="00DD0713">
        <w:rPr>
          <w:rFonts w:ascii="Calibri" w:hAnsi="Calibri" w:cs="Calibri"/>
          <w:bCs/>
          <w:i/>
          <w:sz w:val="20"/>
        </w:rPr>
        <w:t>esc Oferta.</w:t>
      </w:r>
    </w:p>
    <w:p w14:paraId="12A85AD0" w14:textId="77777777" w:rsidR="00CB4304" w:rsidRPr="00DD0713" w:rsidRDefault="00CB4304" w:rsidP="00923FC3">
      <w:pPr>
        <w:spacing w:before="240"/>
        <w:jc w:val="both"/>
        <w:rPr>
          <w:rFonts w:ascii="Calibri" w:hAnsi="Calibri" w:cs="Calibri"/>
          <w:i/>
          <w:sz w:val="20"/>
        </w:rPr>
      </w:pPr>
      <w:r w:rsidRPr="00DD0713">
        <w:rPr>
          <w:rFonts w:ascii="Calibri" w:hAnsi="Calibri" w:cs="Calibri"/>
          <w:i/>
          <w:sz w:val="20"/>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5FB09EE6" w14:textId="77777777" w:rsidR="00CB4304" w:rsidRPr="00DD0713" w:rsidRDefault="00CB4304" w:rsidP="00923FC3">
      <w:pPr>
        <w:spacing w:before="240"/>
        <w:jc w:val="both"/>
        <w:rPr>
          <w:rFonts w:ascii="Calibri" w:hAnsi="Calibri" w:cs="Calibri"/>
          <w:i/>
          <w:sz w:val="20"/>
        </w:rPr>
      </w:pPr>
      <w:r w:rsidRPr="00DD0713">
        <w:rPr>
          <w:rFonts w:ascii="Calibri" w:hAnsi="Calibri" w:cs="Calibri"/>
          <w:i/>
          <w:sz w:val="20"/>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14:paraId="15CCC662" w14:textId="77777777" w:rsidR="00CB4304" w:rsidRPr="00DD0713" w:rsidRDefault="00CB4304" w:rsidP="00923FC3">
      <w:pPr>
        <w:pStyle w:val="Default"/>
        <w:spacing w:before="240"/>
        <w:jc w:val="both"/>
        <w:rPr>
          <w:rFonts w:ascii="Calibri" w:hAnsi="Calibri" w:cs="Calibri"/>
          <w:i/>
          <w:color w:val="auto"/>
          <w:sz w:val="20"/>
          <w:szCs w:val="20"/>
        </w:rPr>
      </w:pPr>
      <w:r w:rsidRPr="00DD0713">
        <w:rPr>
          <w:rFonts w:ascii="Calibri" w:hAnsi="Calibri" w:cs="Calibri"/>
          <w:i/>
          <w:color w:val="auto"/>
          <w:sz w:val="20"/>
          <w:szCs w:val="20"/>
        </w:rPr>
        <w:t xml:space="preserve">Orice document/declaraţie/formular solicitat a fi completat de catre ofertant va fi semnat de reprezentantul legal al acestuia sau, după caz, de către altă persoană autorizată să reprezinte ofertantul. În acest ultim caz, persoana autorizată va depune şi împuternicirea reprezentantului legal. </w:t>
      </w:r>
    </w:p>
    <w:p w14:paraId="6BE3557F" w14:textId="77777777" w:rsidR="00CB4304" w:rsidRPr="00DD0713" w:rsidRDefault="00CB4304" w:rsidP="00923FC3">
      <w:pPr>
        <w:pStyle w:val="Default"/>
        <w:spacing w:before="240"/>
        <w:jc w:val="both"/>
        <w:rPr>
          <w:rFonts w:ascii="Calibri" w:hAnsi="Calibri" w:cs="Calibri"/>
          <w:i/>
          <w:color w:val="auto"/>
          <w:sz w:val="20"/>
          <w:szCs w:val="20"/>
        </w:rPr>
      </w:pPr>
      <w:r w:rsidRPr="00DD0713">
        <w:rPr>
          <w:rFonts w:ascii="Calibri" w:hAnsi="Calibri" w:cs="Calibri"/>
          <w:i/>
          <w:color w:val="auto"/>
          <w:sz w:val="20"/>
          <w:szCs w:val="20"/>
        </w:rPr>
        <w:t xml:space="preserve">Documentele / declaraţiile / certificatele /emise de terţă parte (instituţii competente) vor fi prezentate în limba română, în copie conform cu originalul. </w:t>
      </w:r>
    </w:p>
    <w:p w14:paraId="0B53D650" w14:textId="77777777" w:rsidR="00CB4304" w:rsidRPr="00DD0713" w:rsidRDefault="00CB4304" w:rsidP="00923FC3">
      <w:pPr>
        <w:pStyle w:val="Default"/>
        <w:spacing w:before="240"/>
        <w:jc w:val="both"/>
        <w:rPr>
          <w:rFonts w:ascii="Calibri" w:hAnsi="Calibri" w:cs="Calibri"/>
          <w:i/>
          <w:color w:val="auto"/>
          <w:sz w:val="20"/>
          <w:szCs w:val="20"/>
        </w:rPr>
      </w:pPr>
      <w:r w:rsidRPr="00DD0713">
        <w:rPr>
          <w:rFonts w:ascii="Calibri" w:hAnsi="Calibri" w:cs="Calibri"/>
          <w:i/>
          <w:color w:val="auto"/>
          <w:sz w:val="20"/>
          <w:szCs w:val="20"/>
        </w:rPr>
        <w:t xml:space="preserve">Documentele emise în altă limbă se prezintă în original şi vor fi însoţite de traducerea autorizată în limba romană. </w:t>
      </w:r>
    </w:p>
    <w:p w14:paraId="21D4986A" w14:textId="01DC6F4A" w:rsidR="009B10A2" w:rsidRPr="002B466D" w:rsidRDefault="00346B98" w:rsidP="002B466D">
      <w:pPr>
        <w:pStyle w:val="Default"/>
        <w:jc w:val="both"/>
        <w:rPr>
          <w:rFonts w:ascii="Calibri" w:hAnsi="Calibri" w:cs="Calibri"/>
          <w:sz w:val="20"/>
        </w:rPr>
      </w:pPr>
      <w:r w:rsidRPr="00DD0713">
        <w:rPr>
          <w:rFonts w:ascii="Calibri" w:hAnsi="Calibri" w:cs="Calibri"/>
          <w:i/>
          <w:color w:val="auto"/>
          <w:sz w:val="20"/>
          <w:szCs w:val="20"/>
        </w:rPr>
        <w:br w:type="page"/>
      </w:r>
    </w:p>
    <w:p w14:paraId="7FEB5302" w14:textId="77777777" w:rsidR="002B466D" w:rsidRPr="00DD0713" w:rsidRDefault="002B466D" w:rsidP="002B466D">
      <w:pPr>
        <w:widowControl w:val="0"/>
        <w:tabs>
          <w:tab w:val="left" w:pos="851"/>
          <w:tab w:val="left" w:pos="1985"/>
        </w:tabs>
        <w:spacing w:line="276" w:lineRule="auto"/>
        <w:jc w:val="both"/>
        <w:rPr>
          <w:rFonts w:ascii="Calibri" w:hAnsi="Calibri" w:cs="Calibri"/>
          <w:sz w:val="20"/>
        </w:rPr>
      </w:pPr>
    </w:p>
    <w:p w14:paraId="7D3F465B" w14:textId="77777777" w:rsidR="009B10A2" w:rsidRPr="00DD0713" w:rsidRDefault="009B10A2" w:rsidP="002B466D">
      <w:pPr>
        <w:pStyle w:val="ListParagraph"/>
        <w:widowControl w:val="0"/>
        <w:tabs>
          <w:tab w:val="left" w:pos="284"/>
        </w:tabs>
        <w:spacing w:line="360" w:lineRule="auto"/>
        <w:ind w:left="0" w:right="12"/>
        <w:contextualSpacing/>
        <w:jc w:val="both"/>
        <w:rPr>
          <w:rFonts w:ascii="Calibri" w:hAnsi="Calibri" w:cs="Calibri"/>
          <w:b/>
          <w:sz w:val="20"/>
        </w:rPr>
      </w:pPr>
      <w:r w:rsidRPr="00DD0713">
        <w:rPr>
          <w:rFonts w:ascii="Calibri" w:hAnsi="Calibri" w:cs="Calibri"/>
          <w:b/>
          <w:sz w:val="20"/>
        </w:rPr>
        <w:t>Formulare puse la dispoziție de Autoritatea Contractantă pentru prezentarea Ofertei și a documentelor ce însoțesc Oferta</w:t>
      </w:r>
    </w:p>
    <w:p w14:paraId="7F7B1D78" w14:textId="77777777" w:rsidR="00534FA3" w:rsidRPr="00DD0713" w:rsidRDefault="009B10A2" w:rsidP="00977C2F">
      <w:pPr>
        <w:widowControl w:val="0"/>
        <w:numPr>
          <w:ilvl w:val="0"/>
          <w:numId w:val="4"/>
        </w:numPr>
        <w:tabs>
          <w:tab w:val="clear" w:pos="360"/>
          <w:tab w:val="num" w:pos="426"/>
          <w:tab w:val="left" w:pos="851"/>
          <w:tab w:val="left" w:pos="1985"/>
        </w:tabs>
        <w:spacing w:before="240" w:line="276" w:lineRule="auto"/>
        <w:ind w:left="0" w:right="12" w:firstLine="0"/>
        <w:jc w:val="both"/>
        <w:rPr>
          <w:rFonts w:ascii="Calibri" w:hAnsi="Calibri" w:cs="Calibri"/>
          <w:b/>
          <w:i/>
          <w:sz w:val="20"/>
        </w:rPr>
      </w:pPr>
      <w:r w:rsidRPr="00DD0713">
        <w:rPr>
          <w:rFonts w:ascii="Calibri" w:hAnsi="Calibri" w:cs="Calibri"/>
          <w:b/>
          <w:i/>
          <w:sz w:val="20"/>
        </w:rPr>
        <w:t xml:space="preserve">Documentul Unic de Achiziție European </w:t>
      </w:r>
      <w:r w:rsidRPr="00DD0713">
        <w:rPr>
          <w:rFonts w:ascii="Calibri" w:hAnsi="Calibri" w:cs="Calibri"/>
          <w:i/>
          <w:sz w:val="20"/>
        </w:rPr>
        <w:t>aferent procedurii de atribuire</w:t>
      </w:r>
    </w:p>
    <w:p w14:paraId="312693EF" w14:textId="77777777" w:rsidR="00560C77" w:rsidRPr="00DD0713" w:rsidRDefault="00560C77" w:rsidP="00977C2F">
      <w:pPr>
        <w:numPr>
          <w:ilvl w:val="0"/>
          <w:numId w:val="4"/>
        </w:numPr>
        <w:tabs>
          <w:tab w:val="clear" w:pos="360"/>
          <w:tab w:val="num" w:pos="426"/>
        </w:tabs>
        <w:spacing w:line="276" w:lineRule="auto"/>
        <w:ind w:right="12"/>
        <w:jc w:val="both"/>
        <w:rPr>
          <w:rFonts w:ascii="Calibri" w:hAnsi="Calibri" w:cs="Calibri"/>
          <w:b/>
          <w:i/>
          <w:sz w:val="20"/>
        </w:rPr>
      </w:pPr>
      <w:r w:rsidRPr="00DD0713">
        <w:rPr>
          <w:rFonts w:ascii="Calibri" w:hAnsi="Calibri" w:cs="Calibri"/>
          <w:b/>
          <w:i/>
          <w:sz w:val="20"/>
        </w:rPr>
        <w:t>Formular nr.1 _ Model instrument de garantare „Garanție de Participare”</w:t>
      </w:r>
    </w:p>
    <w:p w14:paraId="3005FDBC" w14:textId="77777777" w:rsidR="00560C77" w:rsidRPr="00DD0713" w:rsidRDefault="00560C77" w:rsidP="00977C2F">
      <w:pPr>
        <w:numPr>
          <w:ilvl w:val="0"/>
          <w:numId w:val="4"/>
        </w:numPr>
        <w:tabs>
          <w:tab w:val="clear" w:pos="360"/>
          <w:tab w:val="num" w:pos="426"/>
        </w:tabs>
        <w:spacing w:line="276" w:lineRule="auto"/>
        <w:ind w:right="12"/>
        <w:jc w:val="both"/>
        <w:rPr>
          <w:rFonts w:ascii="Calibri" w:hAnsi="Calibri" w:cs="Calibri"/>
          <w:b/>
          <w:i/>
          <w:sz w:val="20"/>
        </w:rPr>
      </w:pPr>
      <w:r w:rsidRPr="00DD0713">
        <w:rPr>
          <w:rFonts w:ascii="Calibri" w:hAnsi="Calibri" w:cs="Calibri"/>
          <w:b/>
          <w:i/>
          <w:sz w:val="20"/>
        </w:rPr>
        <w:t>Formular nr.2 _ Model instrument de garantare „Garanție de Bună execuție”</w:t>
      </w:r>
    </w:p>
    <w:p w14:paraId="70E3DAD4" w14:textId="77777777" w:rsidR="00FA0134" w:rsidRPr="00DD0713" w:rsidRDefault="00FA0134" w:rsidP="00977C2F">
      <w:pPr>
        <w:numPr>
          <w:ilvl w:val="0"/>
          <w:numId w:val="4"/>
        </w:numPr>
        <w:spacing w:line="276" w:lineRule="auto"/>
        <w:ind w:right="12"/>
        <w:jc w:val="both"/>
        <w:rPr>
          <w:rFonts w:ascii="Calibri" w:hAnsi="Calibri" w:cs="Calibri"/>
          <w:b/>
          <w:i/>
          <w:sz w:val="20"/>
        </w:rPr>
      </w:pPr>
      <w:r w:rsidRPr="00DD0713">
        <w:rPr>
          <w:rFonts w:ascii="Calibri" w:hAnsi="Calibri" w:cs="Calibri"/>
          <w:b/>
          <w:i/>
          <w:sz w:val="20"/>
        </w:rPr>
        <w:t xml:space="preserve"> Formular nr.3 _ „Declarație privind conflictul de interese</w:t>
      </w:r>
    </w:p>
    <w:p w14:paraId="704EE66E" w14:textId="77777777" w:rsidR="00833524" w:rsidRPr="00DD0713" w:rsidRDefault="00BD7172" w:rsidP="00977C2F">
      <w:pPr>
        <w:numPr>
          <w:ilvl w:val="0"/>
          <w:numId w:val="4"/>
        </w:numPr>
        <w:spacing w:line="276" w:lineRule="auto"/>
        <w:ind w:right="12"/>
        <w:rPr>
          <w:rFonts w:ascii="Calibri" w:hAnsi="Calibri" w:cs="Calibri"/>
          <w:b/>
          <w:i/>
          <w:sz w:val="20"/>
        </w:rPr>
      </w:pPr>
      <w:r w:rsidRPr="00DD0713">
        <w:rPr>
          <w:rFonts w:ascii="Calibri" w:hAnsi="Calibri" w:cs="Calibri"/>
          <w:b/>
          <w:i/>
          <w:sz w:val="20"/>
        </w:rPr>
        <w:t xml:space="preserve"> </w:t>
      </w:r>
      <w:r w:rsidR="00833524" w:rsidRPr="00DD0713">
        <w:rPr>
          <w:rFonts w:ascii="Calibri" w:hAnsi="Calibri" w:cs="Calibri"/>
          <w:b/>
          <w:i/>
          <w:sz w:val="20"/>
        </w:rPr>
        <w:t>Formular nr.4 _ „Acord cu privire la prelucrarea datelor cu caracter personal”</w:t>
      </w:r>
    </w:p>
    <w:p w14:paraId="1DEB0E10" w14:textId="77777777" w:rsidR="00534FA3" w:rsidRPr="00DD0713" w:rsidRDefault="00534FA3" w:rsidP="00977C2F">
      <w:pPr>
        <w:widowControl w:val="0"/>
        <w:numPr>
          <w:ilvl w:val="0"/>
          <w:numId w:val="4"/>
        </w:numPr>
        <w:tabs>
          <w:tab w:val="clear" w:pos="360"/>
          <w:tab w:val="num" w:pos="426"/>
          <w:tab w:val="left" w:pos="851"/>
          <w:tab w:val="left" w:pos="1985"/>
        </w:tabs>
        <w:spacing w:line="276" w:lineRule="auto"/>
        <w:ind w:left="0" w:right="12" w:firstLine="0"/>
        <w:jc w:val="both"/>
        <w:rPr>
          <w:rFonts w:ascii="Calibri" w:hAnsi="Calibri" w:cs="Calibri"/>
          <w:b/>
          <w:i/>
          <w:sz w:val="20"/>
        </w:rPr>
      </w:pPr>
      <w:r w:rsidRPr="00DD0713">
        <w:rPr>
          <w:rFonts w:ascii="Calibri" w:hAnsi="Calibri" w:cs="Calibri"/>
          <w:b/>
          <w:i/>
          <w:sz w:val="20"/>
        </w:rPr>
        <w:t xml:space="preserve">Formular </w:t>
      </w:r>
      <w:r w:rsidR="000F7425" w:rsidRPr="00DD0713">
        <w:rPr>
          <w:rFonts w:ascii="Calibri" w:hAnsi="Calibri" w:cs="Calibri"/>
          <w:b/>
          <w:i/>
          <w:sz w:val="20"/>
        </w:rPr>
        <w:t>nr.</w:t>
      </w:r>
      <w:r w:rsidR="00560C77" w:rsidRPr="00DD0713">
        <w:rPr>
          <w:rFonts w:ascii="Calibri" w:hAnsi="Calibri" w:cs="Calibri"/>
          <w:b/>
          <w:i/>
          <w:sz w:val="20"/>
        </w:rPr>
        <w:t xml:space="preserve"> 5</w:t>
      </w:r>
      <w:r w:rsidR="000F7425" w:rsidRPr="00DD0713">
        <w:rPr>
          <w:rFonts w:ascii="Calibri" w:hAnsi="Calibri" w:cs="Calibri"/>
          <w:b/>
          <w:i/>
          <w:sz w:val="20"/>
        </w:rPr>
        <w:t xml:space="preserve">_ </w:t>
      </w:r>
      <w:r w:rsidRPr="00DD0713">
        <w:rPr>
          <w:rFonts w:ascii="Calibri" w:hAnsi="Calibri" w:cs="Calibri"/>
          <w:b/>
          <w:i/>
          <w:sz w:val="20"/>
        </w:rPr>
        <w:t>„Împuternicire</w:t>
      </w:r>
      <w:r w:rsidR="00A80C02" w:rsidRPr="00DD0713">
        <w:rPr>
          <w:rFonts w:ascii="Calibri" w:hAnsi="Calibri" w:cs="Calibri"/>
          <w:b/>
          <w:i/>
          <w:sz w:val="20"/>
        </w:rPr>
        <w:t xml:space="preserve"> pentru semnarea ofertei</w:t>
      </w:r>
      <w:r w:rsidRPr="00DD0713">
        <w:rPr>
          <w:rFonts w:ascii="Calibri" w:hAnsi="Calibri" w:cs="Calibri"/>
          <w:b/>
          <w:i/>
          <w:sz w:val="20"/>
        </w:rPr>
        <w:t>”</w:t>
      </w:r>
    </w:p>
    <w:p w14:paraId="5D873847" w14:textId="77777777" w:rsidR="00534FA3" w:rsidRPr="00DD0713" w:rsidRDefault="00560C77" w:rsidP="00977C2F">
      <w:pPr>
        <w:widowControl w:val="0"/>
        <w:numPr>
          <w:ilvl w:val="0"/>
          <w:numId w:val="4"/>
        </w:numPr>
        <w:tabs>
          <w:tab w:val="clear" w:pos="360"/>
          <w:tab w:val="num" w:pos="426"/>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 6</w:t>
      </w:r>
      <w:r w:rsidR="000F7425" w:rsidRPr="00DD0713">
        <w:rPr>
          <w:rFonts w:ascii="Calibri" w:hAnsi="Calibri" w:cs="Calibri"/>
          <w:b/>
          <w:i/>
          <w:sz w:val="20"/>
        </w:rPr>
        <w:t xml:space="preserve">_ </w:t>
      </w:r>
      <w:r w:rsidR="00DB39BF" w:rsidRPr="00DD0713">
        <w:rPr>
          <w:rFonts w:ascii="Calibri" w:hAnsi="Calibri" w:cs="Calibri"/>
          <w:b/>
          <w:i/>
          <w:sz w:val="20"/>
        </w:rPr>
        <w:t>„</w:t>
      </w:r>
      <w:r w:rsidR="00534FA3" w:rsidRPr="00DD0713">
        <w:rPr>
          <w:rFonts w:ascii="Calibri" w:hAnsi="Calibri" w:cs="Calibri"/>
          <w:b/>
          <w:i/>
          <w:sz w:val="20"/>
        </w:rPr>
        <w:t>Declarație privind partea /părțile din oferte care sunt confidențiale”</w:t>
      </w:r>
    </w:p>
    <w:p w14:paraId="2786EC0A" w14:textId="77777777" w:rsidR="00534FA3" w:rsidRPr="00DD0713" w:rsidRDefault="00560C77" w:rsidP="00977C2F">
      <w:pPr>
        <w:widowControl w:val="0"/>
        <w:numPr>
          <w:ilvl w:val="0"/>
          <w:numId w:val="4"/>
        </w:numPr>
        <w:tabs>
          <w:tab w:val="clear" w:pos="360"/>
          <w:tab w:val="num" w:pos="426"/>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 7</w:t>
      </w:r>
      <w:r w:rsidR="000F7425" w:rsidRPr="00DD0713">
        <w:rPr>
          <w:rFonts w:ascii="Calibri" w:hAnsi="Calibri" w:cs="Calibri"/>
          <w:b/>
          <w:i/>
          <w:sz w:val="20"/>
        </w:rPr>
        <w:t xml:space="preserve">_ </w:t>
      </w:r>
      <w:r w:rsidR="00DB39BF" w:rsidRPr="00DD0713">
        <w:rPr>
          <w:rFonts w:ascii="Calibri" w:hAnsi="Calibri" w:cs="Calibri"/>
          <w:b/>
          <w:i/>
          <w:sz w:val="20"/>
        </w:rPr>
        <w:t>„</w:t>
      </w:r>
      <w:r w:rsidR="00534FA3" w:rsidRPr="00DD0713">
        <w:rPr>
          <w:rFonts w:ascii="Calibri" w:hAnsi="Calibri" w:cs="Calibri"/>
          <w:b/>
          <w:i/>
          <w:sz w:val="20"/>
        </w:rPr>
        <w:t xml:space="preserve">Declarație pe proprie răspundere privind respectarea obligațiilor relevante din domeniile </w:t>
      </w:r>
      <w:r w:rsidR="00FC4F1E" w:rsidRPr="00DD0713">
        <w:rPr>
          <w:rFonts w:ascii="Calibri" w:hAnsi="Calibri" w:cs="Calibri"/>
          <w:b/>
          <w:i/>
          <w:sz w:val="20"/>
        </w:rPr>
        <w:t xml:space="preserve"> </w:t>
      </w:r>
      <w:r w:rsidR="00534FA3" w:rsidRPr="00DD0713">
        <w:rPr>
          <w:rFonts w:ascii="Calibri" w:hAnsi="Calibri" w:cs="Calibri"/>
          <w:b/>
          <w:i/>
          <w:sz w:val="20"/>
        </w:rPr>
        <w:t>mediului, social si al relațiilor de munca”</w:t>
      </w:r>
    </w:p>
    <w:p w14:paraId="7E19F2DA" w14:textId="77777777" w:rsidR="00534FA3" w:rsidRPr="00DD0713" w:rsidRDefault="00560C77" w:rsidP="00977C2F">
      <w:pPr>
        <w:widowControl w:val="0"/>
        <w:numPr>
          <w:ilvl w:val="0"/>
          <w:numId w:val="4"/>
        </w:numPr>
        <w:tabs>
          <w:tab w:val="clear" w:pos="360"/>
          <w:tab w:val="num" w:pos="426"/>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  8</w:t>
      </w:r>
      <w:r w:rsidR="000F7425" w:rsidRPr="00DD0713">
        <w:rPr>
          <w:rFonts w:ascii="Calibri" w:hAnsi="Calibri" w:cs="Calibri"/>
          <w:b/>
          <w:i/>
          <w:sz w:val="20"/>
        </w:rPr>
        <w:t xml:space="preserve">_ </w:t>
      </w:r>
      <w:r w:rsidR="00DB39BF" w:rsidRPr="00DD0713">
        <w:rPr>
          <w:rFonts w:ascii="Calibri" w:hAnsi="Calibri" w:cs="Calibri"/>
          <w:b/>
          <w:i/>
          <w:sz w:val="20"/>
        </w:rPr>
        <w:t>„</w:t>
      </w:r>
      <w:r w:rsidR="00534FA3" w:rsidRPr="00DD0713">
        <w:rPr>
          <w:rFonts w:ascii="Calibri" w:hAnsi="Calibri" w:cs="Calibri"/>
          <w:b/>
          <w:i/>
          <w:sz w:val="20"/>
        </w:rPr>
        <w:t>Declarație de acceptare a condițiilor contractuale”</w:t>
      </w:r>
    </w:p>
    <w:p w14:paraId="44869061" w14:textId="77777777" w:rsidR="00534FA3" w:rsidRPr="00DD0713" w:rsidRDefault="00560C77" w:rsidP="00977C2F">
      <w:pPr>
        <w:numPr>
          <w:ilvl w:val="0"/>
          <w:numId w:val="4"/>
        </w:numPr>
        <w:tabs>
          <w:tab w:val="clear" w:pos="360"/>
          <w:tab w:val="num" w:pos="426"/>
        </w:tabs>
        <w:spacing w:line="276" w:lineRule="auto"/>
        <w:ind w:right="12"/>
        <w:jc w:val="both"/>
        <w:rPr>
          <w:rFonts w:ascii="Calibri" w:hAnsi="Calibri" w:cs="Calibri"/>
          <w:b/>
          <w:i/>
          <w:sz w:val="20"/>
        </w:rPr>
      </w:pPr>
      <w:r w:rsidRPr="00DD0713">
        <w:rPr>
          <w:rFonts w:ascii="Calibri" w:hAnsi="Calibri" w:cs="Calibri"/>
          <w:b/>
          <w:i/>
          <w:sz w:val="20"/>
        </w:rPr>
        <w:t xml:space="preserve">Formular nr. </w:t>
      </w:r>
      <w:r w:rsidR="0038339C" w:rsidRPr="00DD0713">
        <w:rPr>
          <w:rFonts w:ascii="Calibri" w:hAnsi="Calibri" w:cs="Calibri"/>
          <w:b/>
          <w:i/>
          <w:sz w:val="20"/>
        </w:rPr>
        <w:t xml:space="preserve"> </w:t>
      </w:r>
      <w:r w:rsidRPr="00DD0713">
        <w:rPr>
          <w:rFonts w:ascii="Calibri" w:hAnsi="Calibri" w:cs="Calibri"/>
          <w:b/>
          <w:i/>
          <w:sz w:val="20"/>
        </w:rPr>
        <w:t>9</w:t>
      </w:r>
      <w:r w:rsidR="000F7425" w:rsidRPr="00DD0713">
        <w:rPr>
          <w:rFonts w:ascii="Calibri" w:hAnsi="Calibri" w:cs="Calibri"/>
          <w:b/>
          <w:i/>
          <w:sz w:val="20"/>
        </w:rPr>
        <w:t xml:space="preserve">_ </w:t>
      </w:r>
      <w:r w:rsidR="00DB39BF" w:rsidRPr="00DD0713">
        <w:rPr>
          <w:rFonts w:ascii="Calibri" w:hAnsi="Calibri" w:cs="Calibri"/>
          <w:b/>
          <w:i/>
          <w:sz w:val="20"/>
        </w:rPr>
        <w:t>„</w:t>
      </w:r>
      <w:r w:rsidR="00534FA3" w:rsidRPr="00DD0713">
        <w:rPr>
          <w:rFonts w:ascii="Calibri" w:hAnsi="Calibri" w:cs="Calibri"/>
          <w:b/>
          <w:i/>
          <w:sz w:val="20"/>
        </w:rPr>
        <w:t>Scrisoare de înaintare”</w:t>
      </w:r>
    </w:p>
    <w:p w14:paraId="795DA463" w14:textId="77777777" w:rsidR="00A80C02" w:rsidRPr="00DD0713" w:rsidRDefault="00560C77" w:rsidP="00977C2F">
      <w:pPr>
        <w:widowControl w:val="0"/>
        <w:numPr>
          <w:ilvl w:val="0"/>
          <w:numId w:val="4"/>
        </w:numPr>
        <w:tabs>
          <w:tab w:val="clear" w:pos="360"/>
          <w:tab w:val="num" w:pos="0"/>
          <w:tab w:val="num" w:pos="426"/>
          <w:tab w:val="left" w:pos="851"/>
          <w:tab w:val="left" w:pos="1985"/>
        </w:tabs>
        <w:spacing w:line="276" w:lineRule="auto"/>
        <w:ind w:left="0" w:right="12" w:firstLine="0"/>
        <w:jc w:val="both"/>
        <w:rPr>
          <w:rFonts w:ascii="Calibri" w:hAnsi="Calibri" w:cs="Calibri"/>
          <w:b/>
          <w:i/>
          <w:sz w:val="20"/>
        </w:rPr>
      </w:pPr>
      <w:r w:rsidRPr="00DD0713">
        <w:rPr>
          <w:rFonts w:ascii="Calibri" w:hAnsi="Calibri" w:cs="Calibri"/>
          <w:b/>
          <w:i/>
          <w:sz w:val="20"/>
        </w:rPr>
        <w:t>Formular nr. 10</w:t>
      </w:r>
      <w:r w:rsidR="000F7425" w:rsidRPr="00DD0713">
        <w:rPr>
          <w:rFonts w:ascii="Calibri" w:hAnsi="Calibri" w:cs="Calibri"/>
          <w:b/>
          <w:i/>
          <w:sz w:val="20"/>
        </w:rPr>
        <w:t xml:space="preserve">_ </w:t>
      </w:r>
      <w:r w:rsidR="00534FA3" w:rsidRPr="00DD0713">
        <w:rPr>
          <w:rFonts w:ascii="Calibri" w:hAnsi="Calibri" w:cs="Calibri"/>
          <w:b/>
          <w:i/>
          <w:sz w:val="20"/>
        </w:rPr>
        <w:t>„Formular de O</w:t>
      </w:r>
      <w:r w:rsidR="003A0946" w:rsidRPr="00DD0713">
        <w:rPr>
          <w:rFonts w:ascii="Calibri" w:hAnsi="Calibri" w:cs="Calibri"/>
          <w:b/>
          <w:i/>
          <w:sz w:val="20"/>
        </w:rPr>
        <w:t>fertă</w:t>
      </w:r>
      <w:r w:rsidR="00A80C02" w:rsidRPr="00DD0713">
        <w:rPr>
          <w:rFonts w:ascii="Calibri" w:hAnsi="Calibri" w:cs="Calibri"/>
          <w:b/>
          <w:i/>
          <w:sz w:val="20"/>
        </w:rPr>
        <w:t>”</w:t>
      </w:r>
      <w:r w:rsidR="00975A0C" w:rsidRPr="00DD0713">
        <w:rPr>
          <w:rFonts w:ascii="Calibri" w:hAnsi="Calibri" w:cs="Calibri"/>
          <w:b/>
          <w:i/>
          <w:sz w:val="20"/>
        </w:rPr>
        <w:t xml:space="preserve"> </w:t>
      </w:r>
    </w:p>
    <w:p w14:paraId="1878714A" w14:textId="657356AF" w:rsidR="00EE3204" w:rsidRPr="00DD0713" w:rsidRDefault="00BD7172" w:rsidP="00801796">
      <w:pPr>
        <w:widowControl w:val="0"/>
        <w:tabs>
          <w:tab w:val="left" w:pos="851"/>
          <w:tab w:val="left" w:pos="1985"/>
        </w:tabs>
        <w:spacing w:line="276" w:lineRule="auto"/>
        <w:ind w:right="-22"/>
        <w:jc w:val="both"/>
        <w:rPr>
          <w:rFonts w:ascii="Calibri" w:hAnsi="Calibri" w:cs="Calibri"/>
          <w:i/>
          <w:sz w:val="20"/>
        </w:rPr>
      </w:pPr>
      <w:r w:rsidRPr="00DD0713">
        <w:rPr>
          <w:rFonts w:ascii="Calibri" w:hAnsi="Calibri" w:cs="Calibri"/>
          <w:b/>
          <w:i/>
          <w:sz w:val="20"/>
        </w:rPr>
        <w:t xml:space="preserve">    </w:t>
      </w:r>
      <w:r w:rsidR="00C01AB9" w:rsidRPr="00DD0713">
        <w:rPr>
          <w:rFonts w:ascii="Calibri" w:hAnsi="Calibri" w:cs="Calibri"/>
          <w:b/>
          <w:i/>
          <w:sz w:val="20"/>
        </w:rPr>
        <w:t xml:space="preserve"> </w:t>
      </w:r>
      <w:r w:rsidRPr="00DD0713">
        <w:rPr>
          <w:rFonts w:ascii="Calibri" w:hAnsi="Calibri" w:cs="Calibri"/>
          <w:b/>
          <w:i/>
          <w:sz w:val="20"/>
        </w:rPr>
        <w:t xml:space="preserve">  </w:t>
      </w:r>
      <w:r w:rsidR="00EE3204" w:rsidRPr="00DD0713">
        <w:rPr>
          <w:rFonts w:ascii="Calibri" w:hAnsi="Calibri" w:cs="Calibri"/>
          <w:b/>
          <w:i/>
          <w:sz w:val="20"/>
        </w:rPr>
        <w:t xml:space="preserve">Formular </w:t>
      </w:r>
      <w:r w:rsidRPr="00DD0713">
        <w:rPr>
          <w:rFonts w:ascii="Calibri" w:hAnsi="Calibri" w:cs="Calibri"/>
          <w:b/>
          <w:i/>
          <w:sz w:val="20"/>
        </w:rPr>
        <w:t xml:space="preserve">anexă </w:t>
      </w:r>
      <w:r w:rsidR="00EE3204" w:rsidRPr="00DD0713">
        <w:rPr>
          <w:rFonts w:ascii="Calibri" w:hAnsi="Calibri" w:cs="Calibri"/>
          <w:b/>
          <w:i/>
          <w:sz w:val="20"/>
        </w:rPr>
        <w:t>nr. 10.</w:t>
      </w:r>
      <w:r w:rsidR="00C739AF" w:rsidRPr="00DD0713">
        <w:rPr>
          <w:rFonts w:ascii="Calibri" w:hAnsi="Calibri" w:cs="Calibri"/>
          <w:b/>
          <w:i/>
          <w:sz w:val="20"/>
        </w:rPr>
        <w:t>1</w:t>
      </w:r>
      <w:r w:rsidRPr="00DD0713">
        <w:rPr>
          <w:rFonts w:ascii="Calibri" w:hAnsi="Calibri" w:cs="Calibri"/>
          <w:b/>
          <w:i/>
          <w:sz w:val="20"/>
        </w:rPr>
        <w:t xml:space="preserve">; </w:t>
      </w:r>
      <w:r w:rsidR="00C739AF" w:rsidRPr="00DD0713">
        <w:rPr>
          <w:rFonts w:ascii="Calibri" w:hAnsi="Calibri" w:cs="Calibri"/>
          <w:b/>
          <w:i/>
          <w:sz w:val="20"/>
        </w:rPr>
        <w:t>10.</w:t>
      </w:r>
      <w:r w:rsidR="00F213A9" w:rsidRPr="00DD0713">
        <w:rPr>
          <w:rFonts w:ascii="Calibri" w:hAnsi="Calibri" w:cs="Calibri"/>
          <w:b/>
          <w:i/>
          <w:sz w:val="20"/>
        </w:rPr>
        <w:t>2</w:t>
      </w:r>
      <w:r w:rsidR="00C33E27" w:rsidRPr="00DD0713">
        <w:rPr>
          <w:rFonts w:ascii="Calibri" w:hAnsi="Calibri" w:cs="Calibri"/>
          <w:b/>
          <w:i/>
          <w:sz w:val="20"/>
        </w:rPr>
        <w:t>; 10.3</w:t>
      </w:r>
      <w:r w:rsidR="00C57943" w:rsidRPr="00DD0713">
        <w:rPr>
          <w:rFonts w:ascii="Calibri" w:hAnsi="Calibri" w:cs="Calibri"/>
          <w:i/>
        </w:rPr>
        <w:t xml:space="preserve"> </w:t>
      </w:r>
      <w:r w:rsidR="00EE3204" w:rsidRPr="00DD0713">
        <w:rPr>
          <w:rFonts w:ascii="Calibri" w:hAnsi="Calibri" w:cs="Calibri"/>
          <w:b/>
          <w:i/>
          <w:sz w:val="20"/>
        </w:rPr>
        <w:t xml:space="preserve">ANEXA LA FORMULARUL DE OFERTĂ </w:t>
      </w:r>
      <w:r w:rsidR="00C739AF" w:rsidRPr="00DD0713">
        <w:rPr>
          <w:rFonts w:ascii="Calibri" w:hAnsi="Calibri" w:cs="Calibri"/>
          <w:i/>
          <w:sz w:val="20"/>
        </w:rPr>
        <w:t>(funcție de lotul/ loturile pentru care se depune oferta)</w:t>
      </w:r>
      <w:r w:rsidR="00EE3204" w:rsidRPr="00DD0713">
        <w:rPr>
          <w:rFonts w:ascii="Calibri" w:hAnsi="Calibri" w:cs="Calibri"/>
          <w:i/>
          <w:sz w:val="20"/>
        </w:rPr>
        <w:t xml:space="preserve"> </w:t>
      </w:r>
    </w:p>
    <w:p w14:paraId="5F9ED901" w14:textId="77777777" w:rsidR="00560C77" w:rsidRPr="00DD0713" w:rsidRDefault="00560C77" w:rsidP="00977C2F">
      <w:pPr>
        <w:widowControl w:val="0"/>
        <w:numPr>
          <w:ilvl w:val="0"/>
          <w:numId w:val="4"/>
        </w:numPr>
        <w:tabs>
          <w:tab w:val="clear" w:pos="360"/>
          <w:tab w:val="num" w:pos="426"/>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w:t>
      </w:r>
      <w:r w:rsidR="0038339C" w:rsidRPr="00DD0713">
        <w:rPr>
          <w:rFonts w:ascii="Calibri" w:hAnsi="Calibri" w:cs="Calibri"/>
          <w:b/>
          <w:i/>
          <w:sz w:val="20"/>
        </w:rPr>
        <w:t xml:space="preserve"> </w:t>
      </w:r>
      <w:r w:rsidRPr="00DD0713">
        <w:rPr>
          <w:rFonts w:ascii="Calibri" w:hAnsi="Calibri" w:cs="Calibri"/>
          <w:b/>
          <w:i/>
          <w:sz w:val="20"/>
        </w:rPr>
        <w:t>11 _ „DECLARAŢIE PRIVIND LISTA ASOCIAŢILOR” si anexa cu model Acord de asociere</w:t>
      </w:r>
    </w:p>
    <w:p w14:paraId="6BF7F33F" w14:textId="77777777" w:rsidR="00560C77" w:rsidRPr="00DD0713" w:rsidRDefault="00FC4F1E" w:rsidP="00977C2F">
      <w:pPr>
        <w:widowControl w:val="0"/>
        <w:numPr>
          <w:ilvl w:val="0"/>
          <w:numId w:val="4"/>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 xml:space="preserve"> </w:t>
      </w:r>
      <w:r w:rsidR="00560C77" w:rsidRPr="00DD0713">
        <w:rPr>
          <w:rFonts w:ascii="Calibri" w:hAnsi="Calibri" w:cs="Calibri"/>
          <w:b/>
          <w:i/>
          <w:sz w:val="20"/>
        </w:rPr>
        <w:t>Formular nr.</w:t>
      </w:r>
      <w:r w:rsidR="0038339C" w:rsidRPr="00DD0713">
        <w:rPr>
          <w:rFonts w:ascii="Calibri" w:hAnsi="Calibri" w:cs="Calibri"/>
          <w:b/>
          <w:i/>
          <w:sz w:val="20"/>
        </w:rPr>
        <w:t xml:space="preserve"> </w:t>
      </w:r>
      <w:r w:rsidR="00560C77" w:rsidRPr="00DD0713">
        <w:rPr>
          <w:rFonts w:ascii="Calibri" w:hAnsi="Calibri" w:cs="Calibri"/>
          <w:b/>
          <w:i/>
          <w:sz w:val="20"/>
        </w:rPr>
        <w:t>12 _ „MODEL ACORD DE SUBCONTRACTARE”</w:t>
      </w:r>
    </w:p>
    <w:p w14:paraId="223BA9B4" w14:textId="77777777" w:rsidR="00560C77" w:rsidRPr="00DD0713" w:rsidRDefault="00FC4F1E" w:rsidP="00977C2F">
      <w:pPr>
        <w:widowControl w:val="0"/>
        <w:numPr>
          <w:ilvl w:val="0"/>
          <w:numId w:val="4"/>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 xml:space="preserve"> </w:t>
      </w:r>
      <w:r w:rsidR="00560C77" w:rsidRPr="00DD0713">
        <w:rPr>
          <w:rFonts w:ascii="Calibri" w:hAnsi="Calibri" w:cs="Calibri"/>
          <w:b/>
          <w:i/>
          <w:sz w:val="20"/>
        </w:rPr>
        <w:t>Formular nr.</w:t>
      </w:r>
      <w:r w:rsidR="0038339C" w:rsidRPr="00DD0713">
        <w:rPr>
          <w:rFonts w:ascii="Calibri" w:hAnsi="Calibri" w:cs="Calibri"/>
          <w:b/>
          <w:i/>
          <w:sz w:val="20"/>
        </w:rPr>
        <w:t xml:space="preserve"> </w:t>
      </w:r>
      <w:r w:rsidR="00560C77" w:rsidRPr="00DD0713">
        <w:rPr>
          <w:rFonts w:ascii="Calibri" w:hAnsi="Calibri" w:cs="Calibri"/>
          <w:b/>
          <w:i/>
          <w:sz w:val="20"/>
        </w:rPr>
        <w:t>13</w:t>
      </w:r>
      <w:r w:rsidR="00DB091E" w:rsidRPr="00DD0713">
        <w:rPr>
          <w:rFonts w:ascii="Calibri" w:hAnsi="Calibri" w:cs="Calibri"/>
          <w:b/>
          <w:i/>
          <w:sz w:val="20"/>
        </w:rPr>
        <w:t>.1</w:t>
      </w:r>
      <w:r w:rsidR="00560C77" w:rsidRPr="00DD0713">
        <w:rPr>
          <w:rFonts w:ascii="Calibri" w:hAnsi="Calibri" w:cs="Calibri"/>
          <w:b/>
          <w:i/>
          <w:sz w:val="20"/>
        </w:rPr>
        <w:t xml:space="preserve"> _ „ANGAJAMENT privind susţinerea t</w:t>
      </w:r>
      <w:r w:rsidR="00C90402" w:rsidRPr="00DD0713">
        <w:rPr>
          <w:rFonts w:ascii="Calibri" w:hAnsi="Calibri" w:cs="Calibri"/>
          <w:b/>
          <w:i/>
          <w:sz w:val="20"/>
        </w:rPr>
        <w:t>ehnică ș</w:t>
      </w:r>
      <w:r w:rsidR="00560C77" w:rsidRPr="00DD0713">
        <w:rPr>
          <w:rFonts w:ascii="Calibri" w:hAnsi="Calibri" w:cs="Calibri"/>
          <w:b/>
          <w:i/>
          <w:sz w:val="20"/>
        </w:rPr>
        <w:t>i profesională a ofertantului</w:t>
      </w:r>
      <w:r w:rsidR="00666D5F" w:rsidRPr="00DD0713">
        <w:rPr>
          <w:rFonts w:ascii="Calibri" w:hAnsi="Calibri" w:cs="Calibri"/>
          <w:b/>
          <w:i/>
          <w:sz w:val="20"/>
        </w:rPr>
        <w:t xml:space="preserve"> </w:t>
      </w:r>
      <w:r w:rsidR="00560C77" w:rsidRPr="00DD0713">
        <w:rPr>
          <w:rFonts w:ascii="Calibri" w:hAnsi="Calibri" w:cs="Calibri"/>
          <w:b/>
          <w:i/>
          <w:sz w:val="20"/>
        </w:rPr>
        <w:t>/</w:t>
      </w:r>
      <w:r w:rsidR="00666D5F" w:rsidRPr="00DD0713">
        <w:rPr>
          <w:rFonts w:ascii="Calibri" w:hAnsi="Calibri" w:cs="Calibri"/>
          <w:b/>
          <w:i/>
          <w:sz w:val="20"/>
        </w:rPr>
        <w:t xml:space="preserve"> </w:t>
      </w:r>
      <w:r w:rsidR="00560C77" w:rsidRPr="00DD0713">
        <w:rPr>
          <w:rFonts w:ascii="Calibri" w:hAnsi="Calibri" w:cs="Calibri"/>
          <w:b/>
          <w:i/>
          <w:sz w:val="20"/>
        </w:rPr>
        <w:t>candidatului</w:t>
      </w:r>
      <w:r w:rsidR="00666D5F" w:rsidRPr="00DD0713">
        <w:rPr>
          <w:rFonts w:ascii="Calibri" w:hAnsi="Calibri" w:cs="Calibri"/>
          <w:b/>
          <w:i/>
          <w:sz w:val="20"/>
        </w:rPr>
        <w:t xml:space="preserve"> </w:t>
      </w:r>
      <w:r w:rsidR="00560C77" w:rsidRPr="00DD0713">
        <w:rPr>
          <w:rFonts w:ascii="Calibri" w:hAnsi="Calibri" w:cs="Calibri"/>
          <w:b/>
          <w:i/>
          <w:sz w:val="20"/>
        </w:rPr>
        <w:t>/</w:t>
      </w:r>
      <w:r w:rsidR="00666D5F" w:rsidRPr="00DD0713">
        <w:rPr>
          <w:rFonts w:ascii="Calibri" w:hAnsi="Calibri" w:cs="Calibri"/>
          <w:b/>
          <w:i/>
          <w:sz w:val="20"/>
        </w:rPr>
        <w:t xml:space="preserve"> </w:t>
      </w:r>
      <w:r w:rsidR="00560C77" w:rsidRPr="00DD0713">
        <w:rPr>
          <w:rFonts w:ascii="Calibri" w:hAnsi="Calibri" w:cs="Calibri"/>
          <w:b/>
          <w:i/>
          <w:sz w:val="20"/>
        </w:rPr>
        <w:t xml:space="preserve">grupului de operatori economici”, inclusiv </w:t>
      </w:r>
      <w:r w:rsidR="004E51DD" w:rsidRPr="00DD0713">
        <w:rPr>
          <w:rFonts w:ascii="Calibri" w:hAnsi="Calibri" w:cs="Calibri"/>
          <w:b/>
          <w:i/>
          <w:sz w:val="20"/>
        </w:rPr>
        <w:t>anexă</w:t>
      </w:r>
      <w:r w:rsidR="00DB091E" w:rsidRPr="00DD0713">
        <w:rPr>
          <w:rFonts w:ascii="Calibri" w:hAnsi="Calibri" w:cs="Calibri"/>
          <w:b/>
          <w:i/>
          <w:sz w:val="20"/>
        </w:rPr>
        <w:t xml:space="preserve"> </w:t>
      </w:r>
    </w:p>
    <w:p w14:paraId="65EA34EE" w14:textId="77777777" w:rsidR="001E57BC" w:rsidRPr="00DD0713" w:rsidRDefault="001E57BC" w:rsidP="00977C2F">
      <w:pPr>
        <w:widowControl w:val="0"/>
        <w:numPr>
          <w:ilvl w:val="0"/>
          <w:numId w:val="4"/>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 xml:space="preserve">Formular nr. 13.2 _ „ANGAJAMENT privind susţinerea </w:t>
      </w:r>
      <w:r w:rsidR="00546FEF" w:rsidRPr="00DD0713">
        <w:rPr>
          <w:rFonts w:ascii="Calibri" w:hAnsi="Calibri" w:cs="Calibri"/>
          <w:b/>
          <w:i/>
          <w:sz w:val="20"/>
        </w:rPr>
        <w:t xml:space="preserve">economică și finaciară </w:t>
      </w:r>
      <w:r w:rsidRPr="00DD0713">
        <w:rPr>
          <w:rFonts w:ascii="Calibri" w:hAnsi="Calibri" w:cs="Calibri"/>
          <w:b/>
          <w:i/>
          <w:sz w:val="20"/>
        </w:rPr>
        <w:t>a ofertantului / candidatului / grupului de operatori economici”, inclusiv anex</w:t>
      </w:r>
      <w:r w:rsidR="004E51DD" w:rsidRPr="00DD0713">
        <w:rPr>
          <w:rFonts w:ascii="Calibri" w:hAnsi="Calibri" w:cs="Calibri"/>
          <w:b/>
          <w:i/>
          <w:sz w:val="20"/>
        </w:rPr>
        <w:t>ă</w:t>
      </w:r>
    </w:p>
    <w:p w14:paraId="64FD86CB" w14:textId="77777777" w:rsidR="00164AB3" w:rsidRPr="00DD0713" w:rsidRDefault="00164AB3" w:rsidP="00977C2F">
      <w:pPr>
        <w:widowControl w:val="0"/>
        <w:numPr>
          <w:ilvl w:val="0"/>
          <w:numId w:val="4"/>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nr.14 _ „Formular Solicitări de clarificări”</w:t>
      </w:r>
    </w:p>
    <w:p w14:paraId="6D290F02" w14:textId="77777777" w:rsidR="00560C77" w:rsidRPr="00DD0713" w:rsidRDefault="00560C77" w:rsidP="00977C2F">
      <w:pPr>
        <w:widowControl w:val="0"/>
        <w:numPr>
          <w:ilvl w:val="0"/>
          <w:numId w:val="4"/>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nr.1</w:t>
      </w:r>
      <w:r w:rsidR="00164AB3" w:rsidRPr="00DD0713">
        <w:rPr>
          <w:rFonts w:ascii="Calibri" w:hAnsi="Calibri" w:cs="Calibri"/>
          <w:b/>
          <w:i/>
          <w:sz w:val="20"/>
        </w:rPr>
        <w:t>5</w:t>
      </w:r>
      <w:r w:rsidRPr="00DD0713">
        <w:rPr>
          <w:rFonts w:ascii="Calibri" w:hAnsi="Calibri" w:cs="Calibri"/>
          <w:b/>
          <w:i/>
          <w:sz w:val="20"/>
        </w:rPr>
        <w:t xml:space="preserve"> _ „Formular de Propunere Tehnică”</w:t>
      </w:r>
    </w:p>
    <w:p w14:paraId="5B31A3D4" w14:textId="77777777" w:rsidR="00C64F85" w:rsidRPr="00DD0713" w:rsidRDefault="00C64F85" w:rsidP="00801796">
      <w:pPr>
        <w:widowControl w:val="0"/>
        <w:tabs>
          <w:tab w:val="left" w:pos="851"/>
          <w:tab w:val="left" w:pos="1985"/>
        </w:tabs>
        <w:spacing w:line="276" w:lineRule="auto"/>
        <w:ind w:left="360" w:right="12"/>
        <w:jc w:val="both"/>
        <w:rPr>
          <w:rFonts w:ascii="Calibri" w:hAnsi="Calibri" w:cs="Calibri"/>
          <w:b/>
          <w:i/>
          <w:sz w:val="20"/>
        </w:rPr>
      </w:pPr>
      <w:r w:rsidRPr="00DD0713">
        <w:rPr>
          <w:rFonts w:ascii="Calibri" w:hAnsi="Calibri" w:cs="Calibri"/>
          <w:b/>
          <w:i/>
          <w:sz w:val="20"/>
        </w:rPr>
        <w:t xml:space="preserve">       </w:t>
      </w:r>
      <w:r w:rsidR="00C01AB9" w:rsidRPr="00DD0713">
        <w:rPr>
          <w:rFonts w:ascii="Calibri" w:hAnsi="Calibri" w:cs="Calibri"/>
          <w:b/>
          <w:i/>
          <w:sz w:val="20"/>
        </w:rPr>
        <w:t xml:space="preserve">               </w:t>
      </w:r>
      <w:r w:rsidRPr="00DD0713">
        <w:rPr>
          <w:rFonts w:ascii="Calibri" w:hAnsi="Calibri" w:cs="Calibri"/>
          <w:b/>
          <w:i/>
          <w:sz w:val="20"/>
        </w:rPr>
        <w:t>Formular Anexă la Propunerea tehnică-FACTORI DE EVALUARE tehnici</w:t>
      </w:r>
    </w:p>
    <w:p w14:paraId="1A66EFA2" w14:textId="77777777" w:rsidR="005B05B0" w:rsidRPr="00DD0713" w:rsidRDefault="005C7BBC" w:rsidP="00977C2F">
      <w:pPr>
        <w:widowControl w:val="0"/>
        <w:numPr>
          <w:ilvl w:val="0"/>
          <w:numId w:val="4"/>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nr.1</w:t>
      </w:r>
      <w:r w:rsidR="00164AB3" w:rsidRPr="00DD0713">
        <w:rPr>
          <w:rFonts w:ascii="Calibri" w:hAnsi="Calibri" w:cs="Calibri"/>
          <w:b/>
          <w:i/>
          <w:sz w:val="20"/>
        </w:rPr>
        <w:t>6</w:t>
      </w:r>
      <w:r w:rsidRPr="00DD0713">
        <w:rPr>
          <w:rFonts w:ascii="Calibri" w:hAnsi="Calibri" w:cs="Calibri"/>
          <w:b/>
          <w:i/>
          <w:sz w:val="20"/>
        </w:rPr>
        <w:t xml:space="preserve">_ Angajamentul ofertantului de a nu subcontracta </w:t>
      </w:r>
      <w:r w:rsidR="008805B1" w:rsidRPr="00DD0713">
        <w:rPr>
          <w:rFonts w:ascii="Calibri" w:hAnsi="Calibri" w:cs="Calibri"/>
          <w:b/>
          <w:i/>
          <w:sz w:val="20"/>
        </w:rPr>
        <w:t xml:space="preserve">prestarea serviciilor conexe furnizării produselor </w:t>
      </w:r>
      <w:r w:rsidRPr="00DD0713">
        <w:rPr>
          <w:rFonts w:ascii="Calibri" w:hAnsi="Calibri" w:cs="Calibri"/>
          <w:b/>
          <w:i/>
          <w:sz w:val="20"/>
        </w:rPr>
        <w:t>ulterior emiterii comenzii de livrare fără acceptul autorității contractante</w:t>
      </w:r>
    </w:p>
    <w:p w14:paraId="7A03D7BD" w14:textId="77777777" w:rsidR="00EE6C2D" w:rsidRDefault="00182FB3" w:rsidP="00977C2F">
      <w:pPr>
        <w:widowControl w:val="0"/>
        <w:numPr>
          <w:ilvl w:val="0"/>
          <w:numId w:val="4"/>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nr.17_ DECLARAŢIE pe propria răspundere conform prevederilor articolului 326 din Codul Penal privind falsul în declarații ce va conține datele despre beneficiarul real</w:t>
      </w:r>
    </w:p>
    <w:p w14:paraId="46B2067A" w14:textId="77777777" w:rsidR="00AF1358" w:rsidRPr="00DD0713" w:rsidRDefault="00AF1358" w:rsidP="00977C2F">
      <w:pPr>
        <w:widowControl w:val="0"/>
        <w:numPr>
          <w:ilvl w:val="0"/>
          <w:numId w:val="4"/>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nr.18_ DECLARAȚIE PRIVIND RESPECTAREA PRINCIPIULUI DNSH - ”Do No Significant Harm” - ”a nu prejudicia în mod  semnificativ”</w:t>
      </w:r>
    </w:p>
    <w:p w14:paraId="0E860672" w14:textId="77777777" w:rsidR="00AF1358" w:rsidRPr="00DD0713" w:rsidRDefault="00AF1358" w:rsidP="00AF1358">
      <w:pPr>
        <w:widowControl w:val="0"/>
        <w:tabs>
          <w:tab w:val="left" w:pos="851"/>
          <w:tab w:val="left" w:pos="1985"/>
        </w:tabs>
        <w:spacing w:line="276" w:lineRule="auto"/>
        <w:ind w:left="360" w:right="12"/>
        <w:jc w:val="both"/>
        <w:rPr>
          <w:rFonts w:ascii="Calibri" w:hAnsi="Calibri" w:cs="Calibri"/>
          <w:b/>
          <w:i/>
          <w:sz w:val="20"/>
        </w:rPr>
      </w:pPr>
    </w:p>
    <w:p w14:paraId="274F46B5" w14:textId="77777777" w:rsidR="00A80C02" w:rsidRPr="00DD0713" w:rsidRDefault="00346B98" w:rsidP="00346B98">
      <w:pPr>
        <w:widowControl w:val="0"/>
        <w:tabs>
          <w:tab w:val="left" w:pos="851"/>
          <w:tab w:val="left" w:pos="1985"/>
        </w:tabs>
        <w:spacing w:line="360" w:lineRule="auto"/>
        <w:ind w:right="12"/>
        <w:jc w:val="both"/>
        <w:rPr>
          <w:rFonts w:ascii="Calibri" w:eastAsia="Lucida Sans Unicode" w:hAnsi="Calibri" w:cs="Calibri"/>
          <w:b/>
          <w:iCs/>
          <w:kern w:val="1"/>
          <w:sz w:val="20"/>
          <w:lang w:eastAsia="hi-IN" w:bidi="hi-IN"/>
        </w:rPr>
      </w:pPr>
      <w:r w:rsidRPr="00DD0713">
        <w:rPr>
          <w:rFonts w:ascii="Calibri" w:hAnsi="Calibri" w:cs="Calibri"/>
          <w:b/>
          <w:i/>
          <w:sz w:val="20"/>
        </w:rPr>
        <w:br w:type="page"/>
      </w:r>
      <w:bookmarkStart w:id="1" w:name="_Hlk495501502"/>
      <w:r w:rsidR="00A80C02" w:rsidRPr="00DD0713">
        <w:rPr>
          <w:rFonts w:ascii="Calibri" w:eastAsia="Lucida Sans Unicode" w:hAnsi="Calibri" w:cs="Calibri"/>
          <w:b/>
          <w:iCs/>
          <w:kern w:val="1"/>
          <w:sz w:val="20"/>
          <w:lang w:eastAsia="hi-IN" w:bidi="hi-IN"/>
        </w:rPr>
        <w:lastRenderedPageBreak/>
        <w:t>Formular nr. 1</w:t>
      </w:r>
    </w:p>
    <w:p w14:paraId="27584A4D" w14:textId="77777777" w:rsidR="00A80C02" w:rsidRPr="00DD0713" w:rsidRDefault="00A80C02" w:rsidP="00BF0DD8">
      <w:pPr>
        <w:autoSpaceDE w:val="0"/>
        <w:jc w:val="both"/>
        <w:rPr>
          <w:rFonts w:ascii="Calibri" w:eastAsia="Arial" w:hAnsi="Calibri" w:cs="Calibri"/>
          <w:b/>
          <w:sz w:val="20"/>
          <w:lang w:eastAsia="ar-SA"/>
        </w:rPr>
      </w:pPr>
      <w:r w:rsidRPr="00DD0713">
        <w:rPr>
          <w:rFonts w:ascii="Calibri" w:eastAsia="Arial" w:hAnsi="Calibri" w:cs="Calibri"/>
          <w:b/>
          <w:sz w:val="20"/>
          <w:lang w:eastAsia="ar-SA"/>
        </w:rPr>
        <w:t>BANCA / SOCIETATEA DE ASIGURĂRI</w:t>
      </w:r>
      <w:r w:rsidR="005631ED" w:rsidRPr="00DD0713">
        <w:rPr>
          <w:rFonts w:ascii="Calibri" w:eastAsia="Arial" w:hAnsi="Calibri" w:cs="Calibri"/>
          <w:b/>
          <w:sz w:val="20"/>
          <w:lang w:eastAsia="ar-SA"/>
        </w:rPr>
        <w:t xml:space="preserve"> / </w:t>
      </w:r>
      <w:r w:rsidRPr="00DD0713">
        <w:rPr>
          <w:rFonts w:ascii="Calibri" w:eastAsia="Arial" w:hAnsi="Calibri" w:cs="Calibri"/>
          <w:b/>
          <w:sz w:val="20"/>
          <w:lang w:eastAsia="ar-SA"/>
        </w:rPr>
        <w:t xml:space="preserve"> </w:t>
      </w:r>
      <w:r w:rsidR="005631ED" w:rsidRPr="00DD0713">
        <w:rPr>
          <w:rFonts w:ascii="Calibri" w:eastAsia="Arial" w:hAnsi="Calibri" w:cs="Calibri"/>
          <w:b/>
          <w:sz w:val="20"/>
          <w:lang w:eastAsia="ar-SA"/>
        </w:rPr>
        <w:t>INSTITUȚIA FINANCIARĂ NEBANCARĂ</w:t>
      </w:r>
    </w:p>
    <w:p w14:paraId="012721F6" w14:textId="77777777" w:rsidR="00A80C02" w:rsidRPr="00DD0713" w:rsidRDefault="00A80C02" w:rsidP="00BF0DD8">
      <w:pPr>
        <w:autoSpaceDE w:val="0"/>
        <w:jc w:val="both"/>
        <w:rPr>
          <w:rFonts w:ascii="Calibri" w:eastAsia="Arial" w:hAnsi="Calibri" w:cs="Calibri"/>
          <w:b/>
          <w:sz w:val="20"/>
          <w:lang w:eastAsia="ar-SA"/>
        </w:rPr>
      </w:pPr>
      <w:r w:rsidRPr="00DD0713">
        <w:rPr>
          <w:rFonts w:ascii="Calibri" w:eastAsia="Arial" w:hAnsi="Calibri" w:cs="Calibri"/>
          <w:b/>
          <w:sz w:val="20"/>
          <w:lang w:eastAsia="ar-SA"/>
        </w:rPr>
        <w:t>..................................................................</w:t>
      </w:r>
    </w:p>
    <w:p w14:paraId="554E9C1E" w14:textId="77777777" w:rsidR="00A80C02" w:rsidRPr="00DD0713" w:rsidRDefault="00A80C02" w:rsidP="00BF0DD8">
      <w:pPr>
        <w:autoSpaceDE w:val="0"/>
        <w:jc w:val="both"/>
        <w:rPr>
          <w:rFonts w:ascii="Calibri" w:eastAsia="Arial" w:hAnsi="Calibri" w:cs="Calibri"/>
          <w:b/>
          <w:iCs/>
          <w:sz w:val="20"/>
          <w:lang w:eastAsia="ar-SA"/>
        </w:rPr>
      </w:pPr>
      <w:r w:rsidRPr="00DD0713">
        <w:rPr>
          <w:rFonts w:ascii="Calibri" w:eastAsia="Arial" w:hAnsi="Calibri" w:cs="Calibri"/>
          <w:b/>
          <w:iCs/>
          <w:sz w:val="20"/>
          <w:lang w:eastAsia="ar-SA"/>
        </w:rPr>
        <w:t xml:space="preserve">(denumirea, adresa completă, date de contact) </w:t>
      </w:r>
    </w:p>
    <w:p w14:paraId="43C80081" w14:textId="77777777" w:rsidR="00A80C02" w:rsidRPr="00DD0713" w:rsidRDefault="00A80C02" w:rsidP="00BF0DD8">
      <w:pPr>
        <w:autoSpaceDE w:val="0"/>
        <w:jc w:val="both"/>
        <w:rPr>
          <w:rFonts w:ascii="Calibri" w:eastAsia="Arial" w:hAnsi="Calibri" w:cs="Calibri"/>
          <w:iCs/>
          <w:sz w:val="20"/>
          <w:lang w:eastAsia="ar-SA"/>
        </w:rPr>
      </w:pPr>
    </w:p>
    <w:p w14:paraId="6AC83B23" w14:textId="77777777" w:rsidR="00A80C02" w:rsidRPr="00DD0713" w:rsidRDefault="00A80C02" w:rsidP="004271EB">
      <w:pPr>
        <w:autoSpaceDE w:val="0"/>
        <w:spacing w:before="120"/>
        <w:jc w:val="center"/>
        <w:rPr>
          <w:rFonts w:ascii="Calibri" w:hAnsi="Calibri" w:cs="Calibri"/>
          <w:b/>
          <w:bCs/>
          <w:kern w:val="2"/>
          <w:sz w:val="20"/>
          <w:lang w:eastAsia="en-US"/>
        </w:rPr>
      </w:pPr>
      <w:r w:rsidRPr="00DD0713">
        <w:rPr>
          <w:rFonts w:ascii="Calibri" w:hAnsi="Calibri" w:cs="Calibri"/>
          <w:b/>
          <w:bCs/>
          <w:kern w:val="2"/>
          <w:sz w:val="20"/>
          <w:lang w:eastAsia="en-US"/>
        </w:rPr>
        <w:t>MODEL DE INSTRUMENT DE GARANTARE</w:t>
      </w:r>
    </w:p>
    <w:p w14:paraId="1E91AB99" w14:textId="77777777" w:rsidR="00A80C02" w:rsidRPr="00DD0713" w:rsidRDefault="00A80C02" w:rsidP="004271EB">
      <w:pPr>
        <w:autoSpaceDE w:val="0"/>
        <w:spacing w:before="120"/>
        <w:jc w:val="center"/>
        <w:rPr>
          <w:rFonts w:ascii="Calibri" w:hAnsi="Calibri" w:cs="Calibri"/>
          <w:b/>
          <w:bCs/>
          <w:kern w:val="2"/>
          <w:sz w:val="20"/>
          <w:lang w:eastAsia="en-US"/>
        </w:rPr>
      </w:pPr>
      <w:r w:rsidRPr="00DD0713">
        <w:rPr>
          <w:rFonts w:ascii="Calibri" w:hAnsi="Calibri" w:cs="Calibri"/>
          <w:b/>
          <w:bCs/>
          <w:kern w:val="2"/>
          <w:sz w:val="20"/>
          <w:lang w:eastAsia="en-US"/>
        </w:rPr>
        <w:t xml:space="preserve">pentru participare cu ofertă la procedura de atribuire a </w:t>
      </w:r>
      <w:r w:rsidR="00B74BA8" w:rsidRPr="00DD0713">
        <w:rPr>
          <w:rFonts w:ascii="Calibri" w:hAnsi="Calibri" w:cs="Calibri"/>
          <w:b/>
          <w:bCs/>
          <w:kern w:val="2"/>
          <w:sz w:val="20"/>
          <w:lang w:eastAsia="en-US"/>
        </w:rPr>
        <w:t>contractului</w:t>
      </w:r>
    </w:p>
    <w:p w14:paraId="5570C60D" w14:textId="77777777" w:rsidR="00A80C02" w:rsidRPr="00DD0713" w:rsidRDefault="00A80C02" w:rsidP="004271EB">
      <w:pPr>
        <w:autoSpaceDE w:val="0"/>
        <w:spacing w:before="120"/>
        <w:jc w:val="center"/>
        <w:rPr>
          <w:rFonts w:ascii="Calibri" w:hAnsi="Calibri" w:cs="Calibri"/>
          <w:b/>
          <w:bCs/>
          <w:kern w:val="2"/>
          <w:sz w:val="20"/>
          <w:lang w:eastAsia="en-US"/>
        </w:rPr>
      </w:pPr>
    </w:p>
    <w:p w14:paraId="626AC6C6" w14:textId="45772AEF" w:rsidR="00A80C02" w:rsidRPr="00DD0713" w:rsidRDefault="00A80C02" w:rsidP="004271EB">
      <w:pPr>
        <w:shd w:val="clear" w:color="auto" w:fill="FFFFFF"/>
        <w:jc w:val="both"/>
        <w:rPr>
          <w:rFonts w:ascii="Calibri" w:hAnsi="Calibri" w:cs="Calibri"/>
          <w:spacing w:val="-3"/>
          <w:sz w:val="20"/>
          <w:lang w:eastAsia="en-US"/>
        </w:rPr>
      </w:pPr>
      <w:r w:rsidRPr="00DD0713">
        <w:rPr>
          <w:rFonts w:ascii="Calibri" w:hAnsi="Calibri" w:cs="Calibri"/>
          <w:spacing w:val="-3"/>
          <w:sz w:val="20"/>
          <w:lang w:eastAsia="en-US"/>
        </w:rPr>
        <w:t xml:space="preserve">Către: </w:t>
      </w:r>
      <w:r w:rsidR="000041E2" w:rsidRPr="00DD0713">
        <w:rPr>
          <w:rFonts w:ascii="Calibri" w:hAnsi="Calibri" w:cs="Calibri"/>
          <w:b/>
          <w:spacing w:val="-3"/>
          <w:sz w:val="20"/>
          <w:lang w:eastAsia="en-US"/>
        </w:rPr>
        <w:t>UNIVERSITATEA TEHNICĂ „GHEORGHE ASACHI” DIN IAȘI</w:t>
      </w:r>
      <w:r w:rsidRPr="00DD0713">
        <w:rPr>
          <w:rFonts w:ascii="Calibri" w:hAnsi="Calibri" w:cs="Calibri"/>
          <w:b/>
          <w:spacing w:val="-3"/>
          <w:sz w:val="20"/>
          <w:lang w:eastAsia="en-US"/>
        </w:rPr>
        <w:t xml:space="preserve">, </w:t>
      </w:r>
      <w:r w:rsidR="000041E2" w:rsidRPr="00DD0713">
        <w:rPr>
          <w:rFonts w:ascii="Calibri" w:hAnsi="Calibri" w:cs="Calibri"/>
          <w:b/>
          <w:spacing w:val="-3"/>
          <w:sz w:val="20"/>
          <w:lang w:eastAsia="en-US"/>
        </w:rPr>
        <w:t>Municipiul Iași, Bd. Prof. Dimitrie Mangeron nr. 67, 700050, jud. Iași, România</w:t>
      </w:r>
    </w:p>
    <w:p w14:paraId="355882E8" w14:textId="77777777" w:rsidR="00A80C02" w:rsidRPr="00DD0713" w:rsidRDefault="00A80C02" w:rsidP="004271EB">
      <w:pPr>
        <w:autoSpaceDE w:val="0"/>
        <w:spacing w:before="120"/>
        <w:jc w:val="both"/>
        <w:rPr>
          <w:rFonts w:ascii="Calibri" w:eastAsia="Arial" w:hAnsi="Calibri" w:cs="Calibri"/>
          <w:sz w:val="20"/>
          <w:lang w:eastAsia="ar-SA"/>
        </w:rPr>
      </w:pPr>
    </w:p>
    <w:p w14:paraId="1FA2C41E" w14:textId="77777777" w:rsidR="00A80C02" w:rsidRPr="00DD0713" w:rsidRDefault="00A80C02" w:rsidP="00D26D91">
      <w:pPr>
        <w:autoSpaceDE w:val="0"/>
        <w:spacing w:before="120"/>
        <w:jc w:val="both"/>
        <w:rPr>
          <w:rFonts w:ascii="Calibri" w:eastAsia="Arial" w:hAnsi="Calibri" w:cs="Calibri"/>
          <w:i/>
          <w:kern w:val="2"/>
          <w:sz w:val="20"/>
          <w:lang w:eastAsia="en-US"/>
        </w:rPr>
      </w:pPr>
      <w:r w:rsidRPr="00DD0713">
        <w:rPr>
          <w:rFonts w:ascii="Calibri" w:eastAsia="Arial" w:hAnsi="Calibri" w:cs="Calibri"/>
          <w:kern w:val="2"/>
          <w:sz w:val="20"/>
          <w:lang w:eastAsia="en-US"/>
        </w:rPr>
        <w:t>Cu privire la procedura pentru atribuirea contractului ...............................</w:t>
      </w:r>
      <w:r w:rsidRPr="00DD0713">
        <w:rPr>
          <w:rFonts w:ascii="Calibri" w:eastAsia="Arial" w:hAnsi="Calibri" w:cs="Calibri"/>
          <w:i/>
          <w:kern w:val="2"/>
          <w:sz w:val="20"/>
          <w:lang w:eastAsia="en-US"/>
        </w:rPr>
        <w:t xml:space="preserve"> (denumirea </w:t>
      </w:r>
      <w:r w:rsidR="00B74BA8" w:rsidRPr="00DD0713">
        <w:rPr>
          <w:rFonts w:ascii="Calibri" w:eastAsia="Arial" w:hAnsi="Calibri" w:cs="Calibri"/>
          <w:i/>
          <w:kern w:val="2"/>
          <w:sz w:val="20"/>
          <w:lang w:eastAsia="en-US"/>
        </w:rPr>
        <w:t>contractului</w:t>
      </w:r>
      <w:r w:rsidRPr="00DD0713">
        <w:rPr>
          <w:rFonts w:ascii="Calibri" w:eastAsia="Arial" w:hAnsi="Calibri" w:cs="Calibri"/>
          <w:i/>
          <w:kern w:val="2"/>
          <w:sz w:val="20"/>
          <w:lang w:eastAsia="en-US"/>
        </w:rPr>
        <w:t xml:space="preserve"> de achiziție publică), </w:t>
      </w:r>
      <w:r w:rsidRPr="00DD0713">
        <w:rPr>
          <w:rFonts w:ascii="Calibri" w:eastAsia="Arial" w:hAnsi="Calibri" w:cs="Calibri"/>
          <w:kern w:val="2"/>
          <w:sz w:val="20"/>
          <w:lang w:eastAsia="en-US"/>
        </w:rPr>
        <w:t>noi .............................................</w:t>
      </w:r>
      <w:r w:rsidRPr="00DD0713">
        <w:rPr>
          <w:rFonts w:ascii="Calibri" w:eastAsia="Arial" w:hAnsi="Calibri" w:cs="Calibri"/>
          <w:i/>
          <w:kern w:val="2"/>
          <w:sz w:val="20"/>
          <w:lang w:eastAsia="en-US"/>
        </w:rPr>
        <w:t xml:space="preserve"> (denumirea băncii/societății de  asigurare), </w:t>
      </w:r>
      <w:r w:rsidRPr="00DD0713">
        <w:rPr>
          <w:rFonts w:ascii="Calibri" w:eastAsia="Arial" w:hAnsi="Calibri" w:cs="Calibri"/>
          <w:kern w:val="2"/>
          <w:sz w:val="20"/>
          <w:lang w:eastAsia="en-US"/>
        </w:rPr>
        <w:t>având sediul înregistrat la ............................</w:t>
      </w:r>
      <w:r w:rsidRPr="00DD0713">
        <w:rPr>
          <w:rFonts w:ascii="Calibri" w:eastAsia="Arial" w:hAnsi="Calibri" w:cs="Calibri"/>
          <w:i/>
          <w:kern w:val="2"/>
          <w:sz w:val="20"/>
          <w:lang w:eastAsia="en-US"/>
        </w:rPr>
        <w:t xml:space="preserve"> (adresa băncii/societății  de  asigurare), </w:t>
      </w:r>
      <w:r w:rsidRPr="00DD0713">
        <w:rPr>
          <w:rFonts w:ascii="Calibri" w:eastAsia="Arial" w:hAnsi="Calibri" w:cs="Calibri"/>
          <w:kern w:val="2"/>
          <w:sz w:val="20"/>
          <w:lang w:eastAsia="en-US"/>
        </w:rPr>
        <w:t>ne obligăm în mod irevocabil, față de ................................</w:t>
      </w:r>
      <w:r w:rsidRPr="00DD0713">
        <w:rPr>
          <w:rFonts w:ascii="Calibri" w:eastAsia="Arial" w:hAnsi="Calibri" w:cs="Calibri"/>
          <w:i/>
          <w:kern w:val="2"/>
          <w:sz w:val="20"/>
          <w:lang w:eastAsia="en-US"/>
        </w:rPr>
        <w:t xml:space="preserve"> (denumirea entității contractante): </w:t>
      </w:r>
    </w:p>
    <w:bookmarkEnd w:id="1"/>
    <w:p w14:paraId="424A7177" w14:textId="77777777" w:rsidR="00A80C02" w:rsidRPr="00DD0713" w:rsidRDefault="00A80C02" w:rsidP="00D26D91">
      <w:pPr>
        <w:pBdr>
          <w:bottom w:val="single" w:sz="12" w:space="1" w:color="auto"/>
        </w:pBdr>
        <w:jc w:val="both"/>
        <w:rPr>
          <w:rFonts w:ascii="Calibri" w:hAnsi="Calibri" w:cs="Calibri"/>
          <w:i/>
          <w:iCs/>
          <w:noProof/>
          <w:sz w:val="20"/>
          <w:lang w:eastAsia="en-US"/>
        </w:rPr>
      </w:pPr>
    </w:p>
    <w:p w14:paraId="3CEFAF68" w14:textId="77777777" w:rsidR="00A80C02" w:rsidRPr="00DD0713" w:rsidRDefault="00A80C02" w:rsidP="00D26D91">
      <w:pPr>
        <w:jc w:val="both"/>
        <w:rPr>
          <w:rFonts w:ascii="Calibri" w:hAnsi="Calibri" w:cs="Calibri"/>
          <w:b/>
          <w:bCs/>
          <w:i/>
          <w:iCs/>
          <w:noProof/>
          <w:sz w:val="20"/>
          <w:lang w:eastAsia="en-US"/>
        </w:rPr>
      </w:pPr>
    </w:p>
    <w:p w14:paraId="52290611" w14:textId="77777777" w:rsidR="00A80C02" w:rsidRPr="00DD0713" w:rsidRDefault="00A80C02" w:rsidP="00D26D91">
      <w:pPr>
        <w:ind w:left="426"/>
        <w:jc w:val="both"/>
        <w:rPr>
          <w:rFonts w:ascii="Calibri" w:hAnsi="Calibri" w:cs="Calibri"/>
          <w:iCs/>
          <w:noProof/>
          <w:sz w:val="20"/>
          <w:lang w:eastAsia="en-US"/>
        </w:rPr>
      </w:pPr>
      <w:r w:rsidRPr="00DD0713">
        <w:rPr>
          <w:rFonts w:ascii="Calibri" w:hAnsi="Calibri" w:cs="Calibri"/>
          <w:iCs/>
          <w:noProof/>
          <w:sz w:val="20"/>
          <w:lang w:eastAsia="en-US"/>
        </w:rPr>
        <w:t xml:space="preserve">Sa onorăm </w:t>
      </w:r>
      <w:r w:rsidRPr="00DD0713">
        <w:rPr>
          <w:rFonts w:ascii="Calibri" w:hAnsi="Calibri" w:cs="Calibri"/>
          <w:b/>
          <w:bCs/>
          <w:iCs/>
          <w:noProof/>
          <w:sz w:val="20"/>
          <w:lang w:eastAsia="en-US"/>
        </w:rPr>
        <w:t>necondiţionat</w:t>
      </w:r>
      <w:r w:rsidRPr="00DD0713">
        <w:rPr>
          <w:rFonts w:ascii="Calibri" w:hAnsi="Calibri" w:cs="Calibri"/>
          <w:iCs/>
          <w:noProof/>
          <w:sz w:val="20"/>
          <w:lang w:eastAsia="en-US"/>
        </w:rPr>
        <w:t xml:space="preserve"> orice solicitare de plată din partea autorităţii contractante, în limita a _____ din valoarea estimată </w:t>
      </w:r>
      <w:r w:rsidR="00B74BA8" w:rsidRPr="00DD0713">
        <w:rPr>
          <w:rFonts w:ascii="Calibri" w:hAnsi="Calibri" w:cs="Calibri"/>
          <w:iCs/>
          <w:noProof/>
          <w:sz w:val="20"/>
          <w:lang w:eastAsia="en-US"/>
        </w:rPr>
        <w:t>a contractului</w:t>
      </w:r>
      <w:r w:rsidRPr="00DD0713">
        <w:rPr>
          <w:rFonts w:ascii="Calibri" w:hAnsi="Calibri" w:cs="Calibri"/>
          <w:iCs/>
          <w:noProof/>
          <w:sz w:val="20"/>
          <w:lang w:eastAsia="en-US"/>
        </w:rPr>
        <w:t xml:space="preserve">, adică suma de  ___________ </w:t>
      </w:r>
      <w:r w:rsidR="007C4853" w:rsidRPr="00DD0713">
        <w:rPr>
          <w:rFonts w:ascii="Calibri" w:hAnsi="Calibri" w:cs="Calibri"/>
          <w:b/>
          <w:bCs/>
          <w:iCs/>
          <w:noProof/>
          <w:sz w:val="20"/>
          <w:lang w:eastAsia="en-US"/>
        </w:rPr>
        <w:t>LEI</w:t>
      </w:r>
      <w:r w:rsidRPr="00DD0713">
        <w:rPr>
          <w:rFonts w:ascii="Calibri" w:hAnsi="Calibri" w:cs="Calibri"/>
          <w:iCs/>
          <w:noProof/>
          <w:sz w:val="20"/>
          <w:lang w:eastAsia="en-US"/>
        </w:rPr>
        <w:t xml:space="preserve">  (în litere şi în cifre) la prima sa cerere scrisă, pe baza declaraţiei acesteia cu privire la culpa </w:t>
      </w:r>
      <w:r w:rsidRPr="00DD0713">
        <w:rPr>
          <w:rFonts w:ascii="Calibri" w:hAnsi="Calibri" w:cs="Calibri"/>
          <w:b/>
          <w:iCs/>
          <w:noProof/>
          <w:sz w:val="20"/>
          <w:lang w:eastAsia="en-US"/>
        </w:rPr>
        <w:t>ofertantului</w:t>
      </w:r>
      <w:r w:rsidRPr="00DD0713">
        <w:rPr>
          <w:rFonts w:ascii="Calibri" w:hAnsi="Calibri" w:cs="Calibri"/>
          <w:iCs/>
          <w:noProof/>
          <w:sz w:val="20"/>
          <w:lang w:eastAsia="en-US"/>
        </w:rPr>
        <w:t>, conform art. 36 alin. (4) din H.G. nr. 395/2016, in oricare din situatiile de mai jos, de la li</w:t>
      </w:r>
      <w:r w:rsidR="00D110D4" w:rsidRPr="00DD0713">
        <w:rPr>
          <w:rFonts w:ascii="Calibri" w:hAnsi="Calibri" w:cs="Calibri"/>
          <w:iCs/>
          <w:noProof/>
          <w:sz w:val="20"/>
          <w:lang w:eastAsia="en-US"/>
        </w:rPr>
        <w:t>terele a) – c</w:t>
      </w:r>
      <w:r w:rsidRPr="00DD0713">
        <w:rPr>
          <w:rFonts w:ascii="Calibri" w:hAnsi="Calibri" w:cs="Calibri"/>
          <w:iCs/>
          <w:noProof/>
          <w:sz w:val="20"/>
          <w:lang w:eastAsia="en-US"/>
        </w:rPr>
        <w:t>):</w:t>
      </w:r>
    </w:p>
    <w:p w14:paraId="0ADA997D" w14:textId="77777777" w:rsidR="00A80C02" w:rsidRPr="00DD0713" w:rsidRDefault="00A80C02" w:rsidP="00D26D91">
      <w:pPr>
        <w:pBdr>
          <w:bottom w:val="single" w:sz="12" w:space="1" w:color="auto"/>
        </w:pBdr>
        <w:jc w:val="both"/>
        <w:rPr>
          <w:rFonts w:ascii="Calibri" w:hAnsi="Calibri" w:cs="Calibri"/>
          <w:b/>
          <w:bCs/>
          <w:iCs/>
          <w:noProof/>
          <w:sz w:val="20"/>
          <w:lang w:eastAsia="en-US"/>
        </w:rPr>
      </w:pPr>
    </w:p>
    <w:p w14:paraId="7F3F05AE" w14:textId="77777777" w:rsidR="00A80C02" w:rsidRPr="00DD0713" w:rsidRDefault="00A80C02" w:rsidP="00977C2F">
      <w:pPr>
        <w:numPr>
          <w:ilvl w:val="1"/>
          <w:numId w:val="12"/>
        </w:numPr>
        <w:overflowPunct w:val="0"/>
        <w:autoSpaceDE w:val="0"/>
        <w:autoSpaceDN w:val="0"/>
        <w:adjustRightInd w:val="0"/>
        <w:spacing w:before="240" w:after="240"/>
        <w:ind w:left="900"/>
        <w:jc w:val="both"/>
        <w:textAlignment w:val="baseline"/>
        <w:rPr>
          <w:rFonts w:ascii="Calibri" w:hAnsi="Calibri" w:cs="Calibri"/>
          <w:iCs/>
          <w:noProof/>
          <w:sz w:val="20"/>
          <w:lang w:eastAsia="en-US"/>
        </w:rPr>
      </w:pPr>
      <w:r w:rsidRPr="00DD0713">
        <w:rPr>
          <w:rFonts w:ascii="Calibri" w:hAnsi="Calibri" w:cs="Calibri"/>
          <w:iCs/>
          <w:noProof/>
          <w:sz w:val="20"/>
          <w:lang w:eastAsia="en-US"/>
        </w:rPr>
        <w:t>îşi retrage oferta în perioada de valabilitate a acesteia</w:t>
      </w:r>
    </w:p>
    <w:p w14:paraId="2FC9EA09" w14:textId="77777777" w:rsidR="00A80C02" w:rsidRPr="00DD0713" w:rsidRDefault="00A80C02" w:rsidP="00977C2F">
      <w:pPr>
        <w:numPr>
          <w:ilvl w:val="1"/>
          <w:numId w:val="12"/>
        </w:numPr>
        <w:overflowPunct w:val="0"/>
        <w:autoSpaceDE w:val="0"/>
        <w:autoSpaceDN w:val="0"/>
        <w:adjustRightInd w:val="0"/>
        <w:ind w:left="900"/>
        <w:jc w:val="both"/>
        <w:textAlignment w:val="baseline"/>
        <w:rPr>
          <w:rFonts w:ascii="Calibri" w:hAnsi="Calibri" w:cs="Calibri"/>
          <w:iCs/>
          <w:noProof/>
          <w:sz w:val="20"/>
          <w:lang w:eastAsia="en-US"/>
        </w:rPr>
      </w:pPr>
      <w:r w:rsidRPr="00DD0713">
        <w:rPr>
          <w:rFonts w:ascii="Calibri" w:hAnsi="Calibri" w:cs="Calibri"/>
          <w:iCs/>
          <w:noProof/>
          <w:sz w:val="20"/>
          <w:lang w:eastAsia="en-US"/>
        </w:rPr>
        <w:t xml:space="preserve"> oferta sa fiind stabilită câştigătoare, refuză să semneze </w:t>
      </w:r>
      <w:r w:rsidR="00B74BA8" w:rsidRPr="00DD0713">
        <w:rPr>
          <w:rFonts w:ascii="Calibri" w:hAnsi="Calibri" w:cs="Calibri"/>
          <w:iCs/>
          <w:noProof/>
          <w:sz w:val="20"/>
          <w:lang w:eastAsia="en-US"/>
        </w:rPr>
        <w:t>contractul</w:t>
      </w:r>
      <w:r w:rsidRPr="00DD0713">
        <w:rPr>
          <w:rFonts w:ascii="Calibri" w:hAnsi="Calibri" w:cs="Calibri"/>
          <w:iCs/>
          <w:noProof/>
          <w:sz w:val="20"/>
          <w:lang w:eastAsia="en-US"/>
        </w:rPr>
        <w:t xml:space="preserve"> în perioada de valabilitate a ofertei</w:t>
      </w:r>
    </w:p>
    <w:p w14:paraId="70241E7A" w14:textId="77777777" w:rsidR="00D26D91" w:rsidRPr="00DD0713" w:rsidRDefault="00D26D91" w:rsidP="00346B98">
      <w:pPr>
        <w:overflowPunct w:val="0"/>
        <w:autoSpaceDE w:val="0"/>
        <w:autoSpaceDN w:val="0"/>
        <w:adjustRightInd w:val="0"/>
        <w:spacing w:before="240"/>
        <w:ind w:left="567"/>
        <w:jc w:val="both"/>
        <w:textAlignment w:val="baseline"/>
        <w:rPr>
          <w:rFonts w:ascii="Calibri" w:hAnsi="Calibri" w:cs="Calibri"/>
          <w:iCs/>
          <w:noProof/>
          <w:sz w:val="20"/>
          <w:lang w:eastAsia="en-US"/>
        </w:rPr>
      </w:pPr>
      <w:r w:rsidRPr="00DD0713">
        <w:rPr>
          <w:rFonts w:ascii="Calibri" w:hAnsi="Calibri" w:cs="Calibri"/>
          <w:b/>
          <w:iCs/>
          <w:noProof/>
          <w:sz w:val="20"/>
          <w:lang w:eastAsia="en-US"/>
        </w:rPr>
        <w:t xml:space="preserve">b^1) </w:t>
      </w:r>
      <w:r w:rsidRPr="00DD0713">
        <w:rPr>
          <w:rFonts w:ascii="Calibri" w:hAnsi="Calibri" w:cs="Calibri"/>
          <w:iCs/>
          <w:noProof/>
          <w:sz w:val="20"/>
          <w:lang w:eastAsia="en-US"/>
        </w:rPr>
        <w:t xml:space="preserve">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 </w:t>
      </w:r>
      <w:r w:rsidRPr="00DD0713">
        <w:rPr>
          <w:rFonts w:ascii="Calibri" w:hAnsi="Calibri" w:cs="Calibri"/>
          <w:i/>
          <w:iCs/>
          <w:noProof/>
          <w:sz w:val="20"/>
          <w:lang w:eastAsia="en-US"/>
        </w:rPr>
        <w:t>(nu este cazul)</w:t>
      </w:r>
    </w:p>
    <w:p w14:paraId="34B22BE7" w14:textId="77777777" w:rsidR="00A80C02" w:rsidRPr="00DD0713" w:rsidRDefault="00A80C02" w:rsidP="00977C2F">
      <w:pPr>
        <w:numPr>
          <w:ilvl w:val="1"/>
          <w:numId w:val="12"/>
        </w:numPr>
        <w:overflowPunct w:val="0"/>
        <w:autoSpaceDE w:val="0"/>
        <w:autoSpaceDN w:val="0"/>
        <w:adjustRightInd w:val="0"/>
        <w:spacing w:before="240"/>
        <w:ind w:left="900"/>
        <w:jc w:val="both"/>
        <w:textAlignment w:val="baseline"/>
        <w:rPr>
          <w:rFonts w:ascii="Calibri" w:hAnsi="Calibri" w:cs="Calibri"/>
          <w:iCs/>
          <w:noProof/>
          <w:sz w:val="20"/>
          <w:lang w:eastAsia="en-US"/>
        </w:rPr>
      </w:pPr>
      <w:r w:rsidRPr="00DD0713">
        <w:rPr>
          <w:rFonts w:ascii="Calibri" w:hAnsi="Calibri" w:cs="Calibri"/>
          <w:iCs/>
          <w:noProof/>
          <w:sz w:val="20"/>
          <w:lang w:eastAsia="en-US"/>
        </w:rPr>
        <w:t>oferta sa fiind stabilită câștigătoare, nu constituie garanția de bună execuție</w:t>
      </w:r>
    </w:p>
    <w:p w14:paraId="324B00E1" w14:textId="77777777" w:rsidR="00A80C02" w:rsidRPr="00DD0713" w:rsidRDefault="00A80C02" w:rsidP="00346B98">
      <w:pPr>
        <w:spacing w:before="240"/>
        <w:ind w:firstLine="450"/>
        <w:jc w:val="both"/>
        <w:rPr>
          <w:rFonts w:ascii="Calibri" w:hAnsi="Calibri" w:cs="Calibri"/>
          <w:sz w:val="20"/>
          <w:lang w:eastAsia="en-US"/>
        </w:rPr>
      </w:pPr>
      <w:r w:rsidRPr="00DD0713">
        <w:rPr>
          <w:rFonts w:ascii="Calibri" w:hAnsi="Calibri" w:cs="Calibri"/>
          <w:iCs/>
          <w:noProof/>
          <w:sz w:val="20"/>
          <w:lang w:eastAsia="en-US"/>
        </w:rPr>
        <w:t xml:space="preserve">Prezenta garanţie este </w:t>
      </w:r>
      <w:r w:rsidRPr="00DD0713">
        <w:rPr>
          <w:rFonts w:ascii="Calibri" w:hAnsi="Calibri" w:cs="Calibri"/>
          <w:sz w:val="20"/>
          <w:lang w:eastAsia="en-US"/>
        </w:rPr>
        <w:t xml:space="preserve">irevocabilă. </w:t>
      </w:r>
    </w:p>
    <w:p w14:paraId="026D87EA" w14:textId="77777777" w:rsidR="00A80C02" w:rsidRPr="00DD0713" w:rsidRDefault="00A80C02" w:rsidP="00346B98">
      <w:pPr>
        <w:spacing w:before="240"/>
        <w:jc w:val="both"/>
        <w:rPr>
          <w:rFonts w:ascii="Calibri" w:hAnsi="Calibri" w:cs="Calibri"/>
          <w:iCs/>
          <w:noProof/>
          <w:sz w:val="20"/>
          <w:lang w:eastAsia="en-US"/>
        </w:rPr>
      </w:pPr>
      <w:r w:rsidRPr="00DD0713">
        <w:rPr>
          <w:rFonts w:ascii="Calibri" w:hAnsi="Calibri" w:cs="Calibri"/>
          <w:iCs/>
          <w:noProof/>
          <w:sz w:val="20"/>
          <w:lang w:eastAsia="en-US"/>
        </w:rPr>
        <w:t>Prezenta garanție este irevocabilă și va fi valabilă până la data de ______________.</w:t>
      </w:r>
    </w:p>
    <w:p w14:paraId="3F03DD1F" w14:textId="77777777" w:rsidR="00A80C02" w:rsidRPr="00DD0713" w:rsidRDefault="00A80C02" w:rsidP="00346B98">
      <w:pPr>
        <w:spacing w:before="240"/>
        <w:jc w:val="both"/>
        <w:rPr>
          <w:rFonts w:ascii="Calibri" w:hAnsi="Calibri" w:cs="Calibri"/>
          <w:iCs/>
          <w:noProof/>
          <w:sz w:val="20"/>
          <w:lang w:eastAsia="en-US"/>
        </w:rPr>
      </w:pPr>
      <w:r w:rsidRPr="00DD0713">
        <w:rPr>
          <w:rFonts w:ascii="Calibri" w:hAnsi="Calibri" w:cs="Calibri"/>
          <w:iCs/>
          <w:noProof/>
          <w:sz w:val="20"/>
          <w:lang w:eastAsia="en-US"/>
        </w:rPr>
        <w:t xml:space="preserve">Legea aplicabilă prezentei garanţii de participare este legea română. </w:t>
      </w:r>
    </w:p>
    <w:p w14:paraId="1246C230" w14:textId="77777777" w:rsidR="00A80C02" w:rsidRPr="00DD0713" w:rsidRDefault="00A80C02" w:rsidP="00D26D91">
      <w:pPr>
        <w:jc w:val="both"/>
        <w:rPr>
          <w:rFonts w:ascii="Calibri" w:hAnsi="Calibri" w:cs="Calibri"/>
          <w:iCs/>
          <w:noProof/>
          <w:sz w:val="20"/>
          <w:lang w:eastAsia="en-US"/>
        </w:rPr>
      </w:pPr>
      <w:r w:rsidRPr="00DD0713">
        <w:rPr>
          <w:rFonts w:ascii="Calibri" w:hAnsi="Calibri" w:cs="Calibri"/>
          <w:iCs/>
          <w:noProof/>
          <w:sz w:val="20"/>
          <w:lang w:eastAsia="en-US"/>
        </w:rPr>
        <w:t xml:space="preserve">Competențe să soluţioneze orice dispută izvorâtă în legatură cu prezenta garanţie de participare sunt instanțele judecatoreşti române. </w:t>
      </w:r>
    </w:p>
    <w:p w14:paraId="3F946056" w14:textId="77777777" w:rsidR="00E40136" w:rsidRPr="00DD0713" w:rsidRDefault="00A80C02" w:rsidP="00346B98">
      <w:pPr>
        <w:autoSpaceDE w:val="0"/>
        <w:spacing w:before="240"/>
        <w:jc w:val="both"/>
        <w:rPr>
          <w:rFonts w:ascii="Calibri" w:hAnsi="Calibri" w:cs="Calibri"/>
          <w:i/>
          <w:sz w:val="20"/>
          <w:lang w:eastAsia="en-US"/>
        </w:rPr>
      </w:pPr>
      <w:r w:rsidRPr="00DD0713">
        <w:rPr>
          <w:rFonts w:ascii="Calibri" w:hAnsi="Calibri" w:cs="Calibri"/>
          <w:sz w:val="20"/>
          <w:lang w:eastAsia="en-US"/>
        </w:rPr>
        <w:t>Data:</w:t>
      </w:r>
      <w:r w:rsidRPr="00DD0713">
        <w:rPr>
          <w:rFonts w:ascii="Calibri" w:hAnsi="Calibri" w:cs="Calibri"/>
          <w:i/>
          <w:sz w:val="20"/>
          <w:lang w:eastAsia="en-US"/>
        </w:rPr>
        <w:t xml:space="preserve"> [ZZ.LL.AAAA]</w:t>
      </w:r>
    </w:p>
    <w:p w14:paraId="3A40A639" w14:textId="77777777" w:rsidR="00346B98" w:rsidRPr="00DD0713" w:rsidRDefault="00346B98" w:rsidP="00346B98">
      <w:pPr>
        <w:autoSpaceDE w:val="0"/>
        <w:spacing w:before="240"/>
        <w:jc w:val="both"/>
        <w:rPr>
          <w:rFonts w:ascii="Calibri" w:hAnsi="Calibri" w:cs="Calibri"/>
          <w:sz w:val="20"/>
          <w:lang w:eastAsia="en-US"/>
        </w:rPr>
      </w:pPr>
    </w:p>
    <w:p w14:paraId="5D35B086" w14:textId="77777777" w:rsidR="00E40136" w:rsidRPr="00DD0713" w:rsidRDefault="00E40136" w:rsidP="00346B98">
      <w:pPr>
        <w:suppressAutoHyphens/>
        <w:overflowPunct w:val="0"/>
        <w:autoSpaceDE w:val="0"/>
        <w:autoSpaceDN w:val="0"/>
        <w:adjustRightInd w:val="0"/>
        <w:textAlignment w:val="baseline"/>
        <w:rPr>
          <w:rFonts w:ascii="Calibri" w:eastAsia="Calibri" w:hAnsi="Calibri" w:cs="Calibri"/>
          <w:iCs/>
          <w:noProof/>
          <w:sz w:val="20"/>
          <w:lang w:eastAsia="ar-SA"/>
        </w:rPr>
      </w:pPr>
      <w:r w:rsidRPr="00DD0713">
        <w:rPr>
          <w:rFonts w:ascii="Calibri" w:eastAsia="Calibri" w:hAnsi="Calibri" w:cs="Calibri"/>
          <w:iCs/>
          <w:noProof/>
          <w:sz w:val="20"/>
          <w:lang w:eastAsia="ar-SA"/>
        </w:rPr>
        <w:t>Parafată de Banca/Societate de Asigurări/Instituție Financiară Nebancară ................... în ziua .......... luna ................ anul ................</w:t>
      </w:r>
    </w:p>
    <w:p w14:paraId="6FC1DA05" w14:textId="77777777" w:rsidR="00E40136" w:rsidRPr="00DD0713" w:rsidRDefault="00E40136" w:rsidP="00E40136">
      <w:pPr>
        <w:tabs>
          <w:tab w:val="center" w:pos="7020"/>
        </w:tabs>
        <w:jc w:val="center"/>
        <w:rPr>
          <w:rFonts w:ascii="Calibri" w:hAnsi="Calibri" w:cs="Calibri"/>
          <w:i/>
          <w:iCs/>
          <w:noProof/>
          <w:sz w:val="20"/>
          <w:lang w:eastAsia="en-US"/>
        </w:rPr>
      </w:pPr>
      <w:r w:rsidRPr="00DD0713">
        <w:rPr>
          <w:rFonts w:ascii="Calibri" w:hAnsi="Calibri" w:cs="Calibri"/>
          <w:i/>
          <w:iCs/>
          <w:noProof/>
          <w:sz w:val="20"/>
          <w:lang w:eastAsia="en-US"/>
        </w:rPr>
        <w:t>(semnătura şi ştampila organismului care eliberează această garanţie de participare)</w:t>
      </w:r>
    </w:p>
    <w:p w14:paraId="7AD5EDBF" w14:textId="77777777" w:rsidR="00E05F94" w:rsidRPr="00DD0713" w:rsidRDefault="00346B98" w:rsidP="00346B98">
      <w:pPr>
        <w:ind w:left="8640"/>
        <w:jc w:val="center"/>
        <w:rPr>
          <w:rFonts w:ascii="Calibri" w:hAnsi="Calibri" w:cs="Calibri"/>
          <w:b/>
          <w:bCs/>
          <w:i/>
          <w:iCs/>
          <w:noProof/>
          <w:sz w:val="20"/>
          <w:lang w:eastAsia="en-US"/>
        </w:rPr>
      </w:pPr>
      <w:r w:rsidRPr="00DD0713">
        <w:rPr>
          <w:rFonts w:ascii="Calibri" w:hAnsi="Calibri" w:cs="Calibri"/>
          <w:i/>
          <w:iCs/>
          <w:noProof/>
          <w:sz w:val="20"/>
          <w:lang w:eastAsia="en-US"/>
        </w:rPr>
        <w:br w:type="page"/>
      </w:r>
      <w:r w:rsidR="00E05F94" w:rsidRPr="00DD0713">
        <w:rPr>
          <w:rFonts w:ascii="Calibri" w:hAnsi="Calibri" w:cs="Calibri"/>
          <w:b/>
          <w:sz w:val="20"/>
          <w:lang w:eastAsia="en-US"/>
        </w:rPr>
        <w:lastRenderedPageBreak/>
        <w:t>Formular nr. 2</w:t>
      </w:r>
    </w:p>
    <w:p w14:paraId="7C0EA2DB" w14:textId="77777777" w:rsidR="00E05F94" w:rsidRPr="00DD0713" w:rsidRDefault="00BB011E" w:rsidP="004271EB">
      <w:pPr>
        <w:autoSpaceDE w:val="0"/>
        <w:jc w:val="both"/>
        <w:rPr>
          <w:rFonts w:ascii="Calibri" w:eastAsia="Arial" w:hAnsi="Calibri" w:cs="Calibri"/>
          <w:b/>
          <w:sz w:val="20"/>
          <w:lang w:eastAsia="ar-SA"/>
        </w:rPr>
      </w:pPr>
      <w:r w:rsidRPr="00DD0713">
        <w:rPr>
          <w:rFonts w:ascii="Calibri" w:eastAsia="Arial" w:hAnsi="Calibri" w:cs="Calibri"/>
          <w:b/>
          <w:sz w:val="20"/>
          <w:lang w:eastAsia="ar-SA"/>
        </w:rPr>
        <w:t>BANCA / SOCIETATEA DE ASIGURĂRI /  INSTITUȚIA FINANCIARĂ NEBANCARĂ</w:t>
      </w:r>
    </w:p>
    <w:p w14:paraId="588AB01B" w14:textId="77777777" w:rsidR="00E05F94" w:rsidRPr="00DD0713" w:rsidRDefault="00E05F94" w:rsidP="004271EB">
      <w:pPr>
        <w:autoSpaceDE w:val="0"/>
        <w:jc w:val="both"/>
        <w:rPr>
          <w:rFonts w:ascii="Calibri" w:eastAsia="Arial" w:hAnsi="Calibri" w:cs="Calibri"/>
          <w:b/>
          <w:sz w:val="20"/>
          <w:lang w:eastAsia="ar-SA"/>
        </w:rPr>
      </w:pPr>
      <w:r w:rsidRPr="00DD0713">
        <w:rPr>
          <w:rFonts w:ascii="Calibri" w:eastAsia="Arial" w:hAnsi="Calibri" w:cs="Calibri"/>
          <w:b/>
          <w:sz w:val="20"/>
          <w:lang w:eastAsia="ar-SA"/>
        </w:rPr>
        <w:t>..................................................................</w:t>
      </w:r>
    </w:p>
    <w:p w14:paraId="5B92E216" w14:textId="77777777" w:rsidR="00E05F94" w:rsidRPr="00DD0713" w:rsidRDefault="00E05F94" w:rsidP="00346B98">
      <w:pPr>
        <w:autoSpaceDE w:val="0"/>
        <w:spacing w:after="240"/>
        <w:jc w:val="both"/>
        <w:rPr>
          <w:rFonts w:ascii="Calibri" w:eastAsia="Arial" w:hAnsi="Calibri" w:cs="Calibri"/>
          <w:b/>
          <w:iCs/>
          <w:sz w:val="20"/>
          <w:lang w:eastAsia="ar-SA"/>
        </w:rPr>
      </w:pPr>
      <w:r w:rsidRPr="00DD0713">
        <w:rPr>
          <w:rFonts w:ascii="Calibri" w:eastAsia="Arial" w:hAnsi="Calibri" w:cs="Calibri"/>
          <w:b/>
          <w:iCs/>
          <w:sz w:val="20"/>
          <w:lang w:eastAsia="ar-SA"/>
        </w:rPr>
        <w:t xml:space="preserve">(denumirea, adresa completă, date de contact) </w:t>
      </w:r>
    </w:p>
    <w:p w14:paraId="2CF83D83" w14:textId="77777777" w:rsidR="00E05F94" w:rsidRPr="00DD0713" w:rsidRDefault="00E05F94" w:rsidP="00346B98">
      <w:pPr>
        <w:keepNext/>
        <w:keepLines/>
        <w:spacing w:after="240" w:line="276" w:lineRule="auto"/>
        <w:ind w:firstLine="720"/>
        <w:jc w:val="center"/>
        <w:outlineLvl w:val="8"/>
        <w:rPr>
          <w:rFonts w:ascii="Calibri" w:hAnsi="Calibri" w:cs="Calibri"/>
          <w:b/>
          <w:bCs/>
          <w:iCs/>
          <w:sz w:val="20"/>
          <w:lang w:eastAsia="en-US"/>
        </w:rPr>
      </w:pPr>
      <w:r w:rsidRPr="00DD0713">
        <w:rPr>
          <w:rFonts w:ascii="Calibri" w:hAnsi="Calibri" w:cs="Calibri"/>
          <w:b/>
          <w:bCs/>
          <w:noProof/>
          <w:sz w:val="20"/>
          <w:lang w:eastAsia="en-US"/>
        </w:rPr>
        <w:t>MODEL DE INSTRUMENT DE GARANTARE</w:t>
      </w:r>
      <w:r w:rsidRPr="00DD0713">
        <w:rPr>
          <w:rFonts w:ascii="Calibri" w:hAnsi="Calibri" w:cs="Calibri"/>
          <w:b/>
          <w:bCs/>
          <w:iCs/>
          <w:sz w:val="20"/>
          <w:lang w:eastAsia="en-US"/>
        </w:rPr>
        <w:t xml:space="preserve"> DE BUNĂ EXECUŢIE</w:t>
      </w:r>
    </w:p>
    <w:p w14:paraId="4A5C840F" w14:textId="268C5D28" w:rsidR="00E05F94" w:rsidRPr="00DD0713" w:rsidRDefault="00E05F94" w:rsidP="00346B98">
      <w:pPr>
        <w:shd w:val="clear" w:color="auto" w:fill="FFFFFF"/>
        <w:spacing w:after="240"/>
        <w:jc w:val="both"/>
        <w:rPr>
          <w:rFonts w:ascii="Calibri" w:hAnsi="Calibri" w:cs="Calibri"/>
          <w:spacing w:val="-3"/>
          <w:sz w:val="20"/>
          <w:lang w:eastAsia="en-US"/>
        </w:rPr>
      </w:pPr>
      <w:r w:rsidRPr="00DD0713">
        <w:rPr>
          <w:rFonts w:ascii="Calibri" w:hAnsi="Calibri" w:cs="Calibri"/>
          <w:spacing w:val="-3"/>
          <w:sz w:val="20"/>
          <w:lang w:eastAsia="en-US"/>
        </w:rPr>
        <w:t xml:space="preserve">Către: </w:t>
      </w:r>
      <w:r w:rsidR="000041E2" w:rsidRPr="00DD0713">
        <w:rPr>
          <w:rFonts w:ascii="Calibri" w:hAnsi="Calibri" w:cs="Calibri"/>
          <w:b/>
          <w:spacing w:val="-3"/>
          <w:sz w:val="20"/>
          <w:lang w:eastAsia="en-US"/>
        </w:rPr>
        <w:t>UNIVERSITATEA TEHNICĂ „GHEORGHE ASACHI” DIN IAȘI</w:t>
      </w:r>
      <w:r w:rsidRPr="00DD0713">
        <w:rPr>
          <w:rFonts w:ascii="Calibri" w:hAnsi="Calibri" w:cs="Calibri"/>
          <w:b/>
          <w:spacing w:val="-3"/>
          <w:sz w:val="20"/>
          <w:lang w:eastAsia="en-US"/>
        </w:rPr>
        <w:t xml:space="preserve">, </w:t>
      </w:r>
      <w:r w:rsidR="000041E2" w:rsidRPr="00DD0713">
        <w:rPr>
          <w:rFonts w:ascii="Calibri" w:hAnsi="Calibri" w:cs="Calibri"/>
          <w:b/>
          <w:spacing w:val="-3"/>
          <w:sz w:val="20"/>
          <w:lang w:eastAsia="en-US"/>
        </w:rPr>
        <w:t>Municipiul Iași, Bd. Prof. Dimitrie Mangeron nr. 67, 700050, jud. Iași, România</w:t>
      </w:r>
    </w:p>
    <w:p w14:paraId="5A431980" w14:textId="37AB9462" w:rsidR="00E05F94" w:rsidRPr="00DD0713" w:rsidRDefault="00E05F94" w:rsidP="004271EB">
      <w:pPr>
        <w:jc w:val="both"/>
        <w:rPr>
          <w:rFonts w:ascii="Calibri" w:hAnsi="Calibri" w:cs="Calibri"/>
          <w:sz w:val="20"/>
          <w:lang w:eastAsia="en-US"/>
        </w:rPr>
      </w:pPr>
      <w:r w:rsidRPr="00DD0713">
        <w:rPr>
          <w:rFonts w:ascii="Calibri" w:hAnsi="Calibri" w:cs="Calibri"/>
          <w:sz w:val="20"/>
          <w:lang w:eastAsia="en-US"/>
        </w:rPr>
        <w:t>Cu privire la contractul nr. ……</w:t>
      </w:r>
      <w:r w:rsidR="003F369C" w:rsidRPr="00DD0713">
        <w:rPr>
          <w:rFonts w:ascii="Calibri" w:hAnsi="Calibri" w:cs="Calibri"/>
          <w:sz w:val="20"/>
          <w:lang w:eastAsia="en-US"/>
        </w:rPr>
        <w:t>..</w:t>
      </w:r>
      <w:r w:rsidRPr="00DD0713">
        <w:rPr>
          <w:rFonts w:ascii="Calibri" w:hAnsi="Calibri" w:cs="Calibri"/>
          <w:sz w:val="20"/>
          <w:lang w:eastAsia="en-US"/>
        </w:rPr>
        <w:t>…..... încheiat în data de …….………….…… între .................</w:t>
      </w:r>
      <w:r w:rsidR="009329A9" w:rsidRPr="00DD0713">
        <w:rPr>
          <w:rFonts w:ascii="Calibri" w:hAnsi="Calibri" w:cs="Calibri"/>
          <w:sz w:val="20"/>
          <w:lang w:eastAsia="en-US"/>
        </w:rPr>
        <w:t xml:space="preserve"> </w:t>
      </w:r>
      <w:r w:rsidRPr="00DD0713">
        <w:rPr>
          <w:rFonts w:ascii="Calibri" w:hAnsi="Calibri" w:cs="Calibri"/>
          <w:sz w:val="20"/>
          <w:lang w:eastAsia="en-US"/>
        </w:rPr>
        <w:t>.................... în calitate de ....</w:t>
      </w:r>
      <w:r w:rsidR="003F369C" w:rsidRPr="00DD0713">
        <w:rPr>
          <w:rFonts w:ascii="Calibri" w:hAnsi="Calibri" w:cs="Calibri"/>
          <w:sz w:val="20"/>
          <w:lang w:eastAsia="en-US"/>
        </w:rPr>
        <w:t>..................................................</w:t>
      </w:r>
      <w:r w:rsidRPr="00DD0713">
        <w:rPr>
          <w:rFonts w:ascii="Calibri" w:hAnsi="Calibri" w:cs="Calibri"/>
          <w:sz w:val="20"/>
          <w:lang w:eastAsia="en-US"/>
        </w:rPr>
        <w:t xml:space="preserve">...... și </w:t>
      </w:r>
      <w:r w:rsidR="000041E2" w:rsidRPr="00DD0713">
        <w:rPr>
          <w:rFonts w:ascii="Calibri" w:hAnsi="Calibri" w:cs="Calibri"/>
          <w:sz w:val="20"/>
          <w:lang w:eastAsia="en-US"/>
        </w:rPr>
        <w:t>UNIVERSITATEA TEHNICĂ „GHEORGHE ASACHI” DIN IAȘI</w:t>
      </w:r>
      <w:r w:rsidRPr="00DD0713">
        <w:rPr>
          <w:rFonts w:ascii="Calibri" w:hAnsi="Calibri" w:cs="Calibri"/>
          <w:sz w:val="20"/>
          <w:lang w:eastAsia="en-US"/>
        </w:rPr>
        <w:t xml:space="preserve"> în calitate de Achizitor și ………</w:t>
      </w:r>
      <w:r w:rsidR="003F369C" w:rsidRPr="00DD0713">
        <w:rPr>
          <w:rFonts w:ascii="Calibri" w:hAnsi="Calibri" w:cs="Calibri"/>
          <w:sz w:val="20"/>
          <w:lang w:eastAsia="en-US"/>
        </w:rPr>
        <w:t>…………………………..</w:t>
      </w:r>
      <w:r w:rsidRPr="00DD0713">
        <w:rPr>
          <w:rFonts w:ascii="Calibri" w:hAnsi="Calibri" w:cs="Calibri"/>
          <w:sz w:val="20"/>
          <w:lang w:eastAsia="en-US"/>
        </w:rPr>
        <w:t>………, în calitate de Furnizor, pentru achiziția de “……</w:t>
      </w:r>
      <w:r w:rsidR="003F369C" w:rsidRPr="00DD0713">
        <w:rPr>
          <w:rFonts w:ascii="Calibri" w:hAnsi="Calibri" w:cs="Calibri"/>
          <w:sz w:val="20"/>
          <w:lang w:eastAsia="en-US"/>
        </w:rPr>
        <w:t>……………………………..</w:t>
      </w:r>
      <w:r w:rsidRPr="00DD0713">
        <w:rPr>
          <w:rFonts w:ascii="Calibri" w:hAnsi="Calibri" w:cs="Calibri"/>
          <w:sz w:val="20"/>
          <w:lang w:eastAsia="en-US"/>
        </w:rPr>
        <w:t>……”, ne obligăm irevocabil prin prezenta să plătim în favoarea achizitorului, până la concurența sumei de .....</w:t>
      </w:r>
      <w:r w:rsidR="003F369C" w:rsidRPr="00DD0713">
        <w:rPr>
          <w:rFonts w:ascii="Calibri" w:hAnsi="Calibri" w:cs="Calibri"/>
          <w:sz w:val="20"/>
          <w:lang w:eastAsia="en-US"/>
        </w:rPr>
        <w:t>.........,  reprezentând 5</w:t>
      </w:r>
      <w:r w:rsidRPr="00DD0713">
        <w:rPr>
          <w:rFonts w:ascii="Calibri" w:hAnsi="Calibri" w:cs="Calibri"/>
          <w:sz w:val="20"/>
          <w:lang w:eastAsia="en-US"/>
        </w:rPr>
        <w:t xml:space="preserve">% din </w:t>
      </w:r>
      <w:r w:rsidR="003F369C" w:rsidRPr="00DD0713">
        <w:rPr>
          <w:rFonts w:ascii="Calibri" w:hAnsi="Calibri" w:cs="Calibri"/>
          <w:sz w:val="20"/>
          <w:lang w:eastAsia="en-US"/>
        </w:rPr>
        <w:t xml:space="preserve">valoarea contractului </w:t>
      </w:r>
      <w:r w:rsidRPr="00DD0713">
        <w:rPr>
          <w:rFonts w:ascii="Calibri" w:hAnsi="Calibri" w:cs="Calibri"/>
          <w:sz w:val="20"/>
          <w:lang w:eastAsia="en-US"/>
        </w:rPr>
        <w:t xml:space="preserve"> respectiv,  orice sumă cerută de acesta la prima sa cerere însoțită de o declarație cu privire la neîndeplinirea obligațiilor ce revin furnizorului astfel cum sunt acestea pre</w:t>
      </w:r>
      <w:r w:rsidR="003F369C" w:rsidRPr="00DD0713">
        <w:rPr>
          <w:rFonts w:ascii="Calibri" w:hAnsi="Calibri" w:cs="Calibri"/>
          <w:sz w:val="20"/>
          <w:lang w:eastAsia="en-US"/>
        </w:rPr>
        <w:t xml:space="preserve">văzute în contractul </w:t>
      </w:r>
      <w:r w:rsidRPr="00DD0713">
        <w:rPr>
          <w:rFonts w:ascii="Calibri" w:hAnsi="Calibri" w:cs="Calibri"/>
          <w:sz w:val="20"/>
          <w:lang w:eastAsia="en-US"/>
        </w:rPr>
        <w:t>mai sus menționat.</w:t>
      </w:r>
    </w:p>
    <w:p w14:paraId="5B362C79" w14:textId="6A03279D" w:rsidR="00E05F94" w:rsidRPr="00DD0713" w:rsidRDefault="00E05F94" w:rsidP="00346B98">
      <w:pPr>
        <w:spacing w:before="240" w:line="276" w:lineRule="auto"/>
        <w:jc w:val="both"/>
        <w:rPr>
          <w:rFonts w:ascii="Calibri" w:hAnsi="Calibri" w:cs="Calibri"/>
          <w:sz w:val="20"/>
          <w:lang w:eastAsia="en-US"/>
        </w:rPr>
      </w:pPr>
      <w:r w:rsidRPr="00DD0713">
        <w:rPr>
          <w:rFonts w:ascii="Calibri" w:hAnsi="Calibri" w:cs="Calibri"/>
          <w:sz w:val="20"/>
          <w:lang w:eastAsia="en-US"/>
        </w:rPr>
        <w:t>Plata se va face</w:t>
      </w:r>
      <w:r w:rsidR="00433CC5" w:rsidRPr="00DD0713">
        <w:rPr>
          <w:rFonts w:ascii="Calibri" w:hAnsi="Calibri" w:cs="Calibri"/>
          <w:sz w:val="20"/>
          <w:lang w:eastAsia="en-US"/>
        </w:rPr>
        <w:t xml:space="preserve"> în termenul menționat în cerere</w:t>
      </w:r>
      <w:r w:rsidRPr="00DD0713">
        <w:rPr>
          <w:rFonts w:ascii="Calibri" w:hAnsi="Calibri" w:cs="Calibri"/>
          <w:sz w:val="20"/>
          <w:lang w:eastAsia="en-US"/>
        </w:rPr>
        <w:t xml:space="preserve"> </w:t>
      </w:r>
      <w:r w:rsidR="00433CC5" w:rsidRPr="00DD0713">
        <w:rPr>
          <w:rFonts w:ascii="Calibri" w:hAnsi="Calibri" w:cs="Calibri"/>
          <w:sz w:val="20"/>
          <w:lang w:eastAsia="en-US"/>
        </w:rPr>
        <w:t xml:space="preserve">și se va executa necondiționat, respectiv la prima cerere a </w:t>
      </w:r>
      <w:r w:rsidR="00A1629B" w:rsidRPr="00DD0713">
        <w:rPr>
          <w:rFonts w:ascii="Calibri" w:hAnsi="Calibri" w:cs="Calibri"/>
          <w:sz w:val="20"/>
          <w:lang w:eastAsia="en-US"/>
        </w:rPr>
        <w:t>UNIVERSIT</w:t>
      </w:r>
      <w:r w:rsidR="00A1629B">
        <w:rPr>
          <w:rFonts w:ascii="Calibri" w:hAnsi="Calibri" w:cs="Calibri"/>
          <w:sz w:val="20"/>
          <w:lang w:eastAsia="en-US"/>
        </w:rPr>
        <w:t>ĂȚII</w:t>
      </w:r>
      <w:r w:rsidR="00A1629B" w:rsidRPr="00DD0713">
        <w:rPr>
          <w:rFonts w:ascii="Calibri" w:hAnsi="Calibri" w:cs="Calibri"/>
          <w:sz w:val="20"/>
          <w:lang w:eastAsia="en-US"/>
        </w:rPr>
        <w:t xml:space="preserve"> TEHNIC</w:t>
      </w:r>
      <w:r w:rsidR="00A1629B">
        <w:rPr>
          <w:rFonts w:ascii="Calibri" w:hAnsi="Calibri" w:cs="Calibri"/>
          <w:sz w:val="20"/>
          <w:lang w:eastAsia="en-US"/>
        </w:rPr>
        <w:t>E</w:t>
      </w:r>
      <w:r w:rsidR="00A1629B" w:rsidRPr="00DD0713">
        <w:rPr>
          <w:rFonts w:ascii="Calibri" w:hAnsi="Calibri" w:cs="Calibri"/>
          <w:sz w:val="20"/>
          <w:lang w:eastAsia="en-US"/>
        </w:rPr>
        <w:t xml:space="preserve"> „GHEORGHE ASACHI” DIN IAȘI</w:t>
      </w:r>
      <w:r w:rsidR="00433CC5" w:rsidRPr="00DD0713">
        <w:rPr>
          <w:rFonts w:ascii="Calibri" w:hAnsi="Calibri" w:cs="Calibri"/>
          <w:sz w:val="20"/>
          <w:lang w:eastAsia="en-US"/>
        </w:rPr>
        <w:t xml:space="preserve"> , pe baza declarației acestuia cu privire la culpa persoanei garantate.</w:t>
      </w:r>
      <w:r w:rsidRPr="00DD0713">
        <w:rPr>
          <w:rFonts w:ascii="Calibri" w:hAnsi="Calibri" w:cs="Calibri"/>
          <w:sz w:val="20"/>
          <w:lang w:eastAsia="en-US"/>
        </w:rPr>
        <w:t>.</w:t>
      </w:r>
    </w:p>
    <w:p w14:paraId="48550A27" w14:textId="77777777" w:rsidR="00E05F94" w:rsidRPr="00DD0713" w:rsidRDefault="00E05F94" w:rsidP="00346B98">
      <w:pPr>
        <w:spacing w:before="240" w:line="276" w:lineRule="auto"/>
        <w:jc w:val="both"/>
        <w:rPr>
          <w:rFonts w:ascii="Calibri" w:hAnsi="Calibri" w:cs="Calibri"/>
          <w:sz w:val="20"/>
          <w:lang w:eastAsia="en-US"/>
        </w:rPr>
      </w:pPr>
      <w:r w:rsidRPr="00DD0713">
        <w:rPr>
          <w:rFonts w:ascii="Calibri" w:hAnsi="Calibri" w:cs="Calibri"/>
          <w:sz w:val="20"/>
          <w:lang w:eastAsia="en-US"/>
        </w:rPr>
        <w:t>Prezenta Scrisoare de Garanție este valabilă începând cu data emiterii ei și până la data de ............................</w:t>
      </w:r>
    </w:p>
    <w:p w14:paraId="01735F1A" w14:textId="77777777" w:rsidR="00433CC5" w:rsidRPr="00DD0713" w:rsidRDefault="00433CC5" w:rsidP="00346B98">
      <w:pPr>
        <w:spacing w:before="240"/>
        <w:jc w:val="both"/>
        <w:rPr>
          <w:rFonts w:ascii="Calibri" w:hAnsi="Calibri" w:cs="Calibri"/>
          <w:sz w:val="20"/>
          <w:lang w:eastAsia="en-US"/>
        </w:rPr>
      </w:pPr>
      <w:r w:rsidRPr="00DD0713">
        <w:rPr>
          <w:rFonts w:ascii="Calibri" w:hAnsi="Calibri" w:cs="Calibri"/>
          <w:sz w:val="20"/>
          <w:lang w:eastAsia="en-US"/>
        </w:rPr>
        <w:t xml:space="preserve">Prezenta garanţie este irevocabilă </w:t>
      </w:r>
      <w:r w:rsidR="00EE3204" w:rsidRPr="00DD0713">
        <w:rPr>
          <w:rFonts w:ascii="Calibri" w:hAnsi="Calibri" w:cs="Calibri"/>
          <w:sz w:val="20"/>
          <w:lang w:eastAsia="en-US"/>
        </w:rPr>
        <w:t xml:space="preserve">și necondiționată </w:t>
      </w:r>
      <w:r w:rsidRPr="00DD0713">
        <w:rPr>
          <w:rFonts w:ascii="Calibri" w:hAnsi="Calibri" w:cs="Calibri"/>
          <w:sz w:val="20"/>
          <w:lang w:eastAsia="en-US"/>
        </w:rPr>
        <w:t xml:space="preserve">potrivit dispoziţiilor art. </w:t>
      </w:r>
      <w:r w:rsidR="00EE3204" w:rsidRPr="00DD0713">
        <w:rPr>
          <w:rFonts w:ascii="Calibri" w:hAnsi="Calibri" w:cs="Calibri"/>
          <w:sz w:val="20"/>
          <w:lang w:eastAsia="en-US"/>
        </w:rPr>
        <w:t>154</w:t>
      </w:r>
      <w:r w:rsidR="009C0E36" w:rsidRPr="00DD0713">
        <w:rPr>
          <w:rFonts w:ascii="Calibri" w:hAnsi="Calibri" w:cs="Calibri"/>
          <w:sz w:val="20"/>
          <w:lang w:eastAsia="en-US"/>
        </w:rPr>
        <w:t xml:space="preserve"> </w:t>
      </w:r>
      <w:r w:rsidRPr="00DD0713">
        <w:rPr>
          <w:rFonts w:ascii="Calibri" w:hAnsi="Calibri" w:cs="Calibri"/>
          <w:sz w:val="20"/>
          <w:lang w:eastAsia="en-US"/>
        </w:rPr>
        <w:t>alin</w:t>
      </w:r>
      <w:r w:rsidR="002C5692" w:rsidRPr="00DD0713">
        <w:rPr>
          <w:rFonts w:ascii="Calibri" w:hAnsi="Calibri" w:cs="Calibri"/>
          <w:sz w:val="20"/>
          <w:lang w:eastAsia="en-US"/>
        </w:rPr>
        <w:t>.</w:t>
      </w:r>
      <w:r w:rsidRPr="00DD0713">
        <w:rPr>
          <w:rFonts w:ascii="Calibri" w:hAnsi="Calibri" w:cs="Calibri"/>
          <w:sz w:val="20"/>
          <w:lang w:eastAsia="en-US"/>
        </w:rPr>
        <w:t xml:space="preserve"> </w:t>
      </w:r>
      <w:r w:rsidR="00FC711F" w:rsidRPr="00DD0713">
        <w:rPr>
          <w:rFonts w:ascii="Calibri" w:hAnsi="Calibri" w:cs="Calibri"/>
          <w:sz w:val="20"/>
          <w:lang w:eastAsia="en-US"/>
        </w:rPr>
        <w:t>(</w:t>
      </w:r>
      <w:r w:rsidR="00EE3204" w:rsidRPr="00DD0713">
        <w:rPr>
          <w:rFonts w:ascii="Calibri" w:hAnsi="Calibri" w:cs="Calibri"/>
          <w:sz w:val="20"/>
          <w:lang w:eastAsia="en-US"/>
        </w:rPr>
        <w:t>4</w:t>
      </w:r>
      <w:r w:rsidRPr="00DD0713">
        <w:rPr>
          <w:rFonts w:ascii="Calibri" w:hAnsi="Calibri" w:cs="Calibri"/>
          <w:sz w:val="20"/>
          <w:lang w:eastAsia="en-US"/>
        </w:rPr>
        <w:t xml:space="preserve">) din </w:t>
      </w:r>
      <w:r w:rsidR="00EE3204" w:rsidRPr="00DD0713">
        <w:rPr>
          <w:rFonts w:ascii="Calibri" w:hAnsi="Calibri" w:cs="Calibri"/>
          <w:sz w:val="20"/>
          <w:lang w:eastAsia="en-US"/>
        </w:rPr>
        <w:t>Legea</w:t>
      </w:r>
      <w:r w:rsidRPr="00DD0713">
        <w:rPr>
          <w:rFonts w:ascii="Calibri" w:hAnsi="Calibri" w:cs="Calibri"/>
          <w:sz w:val="20"/>
          <w:lang w:eastAsia="en-US"/>
        </w:rPr>
        <w:t xml:space="preserve"> nr. </w:t>
      </w:r>
      <w:r w:rsidR="00EE3204" w:rsidRPr="00DD0713">
        <w:rPr>
          <w:rFonts w:ascii="Calibri" w:hAnsi="Calibri" w:cs="Calibri"/>
          <w:sz w:val="20"/>
          <w:lang w:eastAsia="en-US"/>
        </w:rPr>
        <w:t>98</w:t>
      </w:r>
      <w:r w:rsidRPr="00DD0713">
        <w:rPr>
          <w:rFonts w:ascii="Calibri" w:hAnsi="Calibri" w:cs="Calibri"/>
          <w:sz w:val="20"/>
          <w:lang w:eastAsia="en-US"/>
        </w:rPr>
        <w:t>/2016.</w:t>
      </w:r>
    </w:p>
    <w:p w14:paraId="42140F42" w14:textId="77777777" w:rsidR="00E05F94" w:rsidRPr="00DD0713" w:rsidRDefault="00E05F94" w:rsidP="00346B98">
      <w:pPr>
        <w:spacing w:before="240"/>
        <w:jc w:val="both"/>
        <w:rPr>
          <w:rFonts w:ascii="Calibri" w:hAnsi="Calibri" w:cs="Calibri"/>
          <w:sz w:val="20"/>
          <w:lang w:eastAsia="en-US"/>
        </w:rPr>
      </w:pPr>
      <w:r w:rsidRPr="00DD0713">
        <w:rPr>
          <w:rFonts w:ascii="Calibri" w:hAnsi="Calibri" w:cs="Calibri"/>
          <w:sz w:val="20"/>
          <w:lang w:eastAsia="en-US"/>
        </w:rPr>
        <w:t>În cazul în care părțile contractante sunt de acord să prelungească perioada de valabilitate a garanției sau să modifice unele prevederi contractuale care au efecte asupra angajamentului băncii/societății de asigurări, se va notifica in prealabil banca / societatea de asigurări.</w:t>
      </w:r>
    </w:p>
    <w:p w14:paraId="169A3444" w14:textId="77777777" w:rsidR="00E05F94" w:rsidRPr="00DD0713" w:rsidRDefault="00E05F94" w:rsidP="00346B98">
      <w:pPr>
        <w:spacing w:before="240"/>
        <w:jc w:val="both"/>
        <w:rPr>
          <w:rFonts w:ascii="Calibri" w:hAnsi="Calibri" w:cs="Calibri"/>
          <w:b/>
          <w:sz w:val="20"/>
          <w:lang w:eastAsia="en-US"/>
        </w:rPr>
      </w:pPr>
      <w:r w:rsidRPr="00DD0713">
        <w:rPr>
          <w:rFonts w:ascii="Calibri" w:hAnsi="Calibri" w:cs="Calibri"/>
          <w:b/>
          <w:sz w:val="20"/>
          <w:lang w:eastAsia="en-US"/>
        </w:rPr>
        <w:t>Prezenta scrisoare de garanție bancară se supune Regulilor Uniforme privind Garanții la cerere – Publicația nr. 758 revizuită, a Camerei Internaționale de Comerț de la Paris.</w:t>
      </w:r>
    </w:p>
    <w:p w14:paraId="34D3D91D" w14:textId="77777777" w:rsidR="004976AD" w:rsidRPr="00DD0713" w:rsidRDefault="00E05F94" w:rsidP="00346B98">
      <w:pPr>
        <w:autoSpaceDE w:val="0"/>
        <w:spacing w:before="240"/>
        <w:jc w:val="both"/>
        <w:rPr>
          <w:rFonts w:ascii="Calibri" w:hAnsi="Calibri" w:cs="Calibri"/>
          <w:i/>
          <w:sz w:val="20"/>
          <w:lang w:eastAsia="en-US"/>
        </w:rPr>
      </w:pPr>
      <w:r w:rsidRPr="00DD0713">
        <w:rPr>
          <w:rFonts w:ascii="Calibri" w:hAnsi="Calibri" w:cs="Calibri"/>
          <w:sz w:val="20"/>
          <w:lang w:eastAsia="en-US"/>
        </w:rPr>
        <w:t>Data:</w:t>
      </w:r>
      <w:r w:rsidRPr="00DD0713">
        <w:rPr>
          <w:rFonts w:ascii="Calibri" w:hAnsi="Calibri" w:cs="Calibri"/>
          <w:i/>
          <w:sz w:val="20"/>
          <w:lang w:eastAsia="en-US"/>
        </w:rPr>
        <w:t xml:space="preserve"> [ZZ.LL.AAAA]</w:t>
      </w:r>
    </w:p>
    <w:p w14:paraId="3E3D0128" w14:textId="77777777" w:rsidR="00E05F94" w:rsidRPr="00DD0713" w:rsidRDefault="00E05F94" w:rsidP="00346B98">
      <w:pPr>
        <w:suppressAutoHyphens/>
        <w:overflowPunct w:val="0"/>
        <w:autoSpaceDE w:val="0"/>
        <w:autoSpaceDN w:val="0"/>
        <w:adjustRightInd w:val="0"/>
        <w:spacing w:before="240"/>
        <w:textAlignment w:val="baseline"/>
        <w:rPr>
          <w:rFonts w:ascii="Calibri" w:eastAsia="Calibri" w:hAnsi="Calibri" w:cs="Calibri"/>
          <w:iCs/>
          <w:noProof/>
          <w:sz w:val="20"/>
          <w:lang w:eastAsia="ar-SA"/>
        </w:rPr>
      </w:pPr>
      <w:r w:rsidRPr="00DD0713">
        <w:rPr>
          <w:rFonts w:ascii="Calibri" w:eastAsia="Calibri" w:hAnsi="Calibri" w:cs="Calibri"/>
          <w:iCs/>
          <w:noProof/>
          <w:sz w:val="20"/>
          <w:lang w:eastAsia="ar-SA"/>
        </w:rPr>
        <w:t>Parafată de Banca/Societate de Asigurări</w:t>
      </w:r>
      <w:r w:rsidR="00E40136" w:rsidRPr="00DD0713">
        <w:rPr>
          <w:rFonts w:ascii="Calibri" w:eastAsia="Calibri" w:hAnsi="Calibri" w:cs="Calibri"/>
          <w:iCs/>
          <w:noProof/>
          <w:sz w:val="20"/>
          <w:lang w:eastAsia="ar-SA"/>
        </w:rPr>
        <w:t>/Instituție Financiară Nebancară</w:t>
      </w:r>
      <w:r w:rsidRPr="00DD0713">
        <w:rPr>
          <w:rFonts w:ascii="Calibri" w:eastAsia="Calibri" w:hAnsi="Calibri" w:cs="Calibri"/>
          <w:iCs/>
          <w:noProof/>
          <w:sz w:val="20"/>
          <w:lang w:eastAsia="ar-SA"/>
        </w:rPr>
        <w:t xml:space="preserve"> ................... în ziua .......... luna ................ anul ................</w:t>
      </w:r>
    </w:p>
    <w:p w14:paraId="45622A48" w14:textId="77777777" w:rsidR="00E05F94" w:rsidRPr="00DD0713" w:rsidRDefault="00E05F94" w:rsidP="00E40136">
      <w:pPr>
        <w:tabs>
          <w:tab w:val="center" w:pos="7020"/>
        </w:tabs>
        <w:jc w:val="center"/>
        <w:rPr>
          <w:rFonts w:ascii="Calibri" w:hAnsi="Calibri" w:cs="Calibri"/>
          <w:i/>
          <w:iCs/>
          <w:noProof/>
          <w:sz w:val="20"/>
          <w:lang w:eastAsia="en-US"/>
        </w:rPr>
      </w:pPr>
      <w:r w:rsidRPr="00DD0713">
        <w:rPr>
          <w:rFonts w:ascii="Calibri" w:hAnsi="Calibri" w:cs="Calibri"/>
          <w:i/>
          <w:iCs/>
          <w:noProof/>
          <w:sz w:val="20"/>
          <w:lang w:eastAsia="en-US"/>
        </w:rPr>
        <w:t>(semnătura şi ştampila organismului care eliberează această garanţie de bună execuție)</w:t>
      </w:r>
    </w:p>
    <w:p w14:paraId="61FCE252" w14:textId="77777777" w:rsidR="00FA0134" w:rsidRPr="00DD0713" w:rsidRDefault="00346B98" w:rsidP="00FA0134">
      <w:pPr>
        <w:spacing w:line="276" w:lineRule="auto"/>
        <w:ind w:left="720"/>
        <w:jc w:val="right"/>
        <w:rPr>
          <w:rFonts w:ascii="Calibri" w:eastAsia="Lucida Sans Unicode" w:hAnsi="Calibri" w:cs="Calibri"/>
          <w:b/>
          <w:iCs/>
          <w:kern w:val="1"/>
          <w:sz w:val="20"/>
          <w:lang w:eastAsia="hi-IN" w:bidi="hi-IN"/>
        </w:rPr>
      </w:pPr>
      <w:r w:rsidRPr="00DD0713">
        <w:rPr>
          <w:rFonts w:ascii="Calibri" w:eastAsia="Lucida Sans Unicode" w:hAnsi="Calibri" w:cs="Calibri"/>
          <w:b/>
          <w:iCs/>
          <w:kern w:val="1"/>
          <w:sz w:val="20"/>
          <w:lang w:eastAsia="hi-IN" w:bidi="hi-IN"/>
        </w:rPr>
        <w:br w:type="page"/>
      </w:r>
      <w:r w:rsidR="00FA0134" w:rsidRPr="00DD0713">
        <w:rPr>
          <w:rFonts w:ascii="Calibri" w:eastAsia="Lucida Sans Unicode" w:hAnsi="Calibri" w:cs="Calibri"/>
          <w:b/>
          <w:iCs/>
          <w:kern w:val="1"/>
          <w:sz w:val="20"/>
          <w:lang w:eastAsia="hi-IN" w:bidi="hi-IN"/>
        </w:rPr>
        <w:lastRenderedPageBreak/>
        <w:t>Formular nr. 3</w:t>
      </w:r>
    </w:p>
    <w:p w14:paraId="3D835FA5" w14:textId="77777777" w:rsidR="00FA0134" w:rsidRPr="00DD0713" w:rsidRDefault="00FA0134" w:rsidP="00DC0489">
      <w:pPr>
        <w:spacing w:before="240" w:line="276" w:lineRule="auto"/>
        <w:ind w:hanging="357"/>
        <w:jc w:val="both"/>
        <w:rPr>
          <w:rFonts w:ascii="Calibri" w:eastAsia="Calibri" w:hAnsi="Calibri" w:cs="Calibri"/>
          <w:bCs/>
          <w:sz w:val="20"/>
          <w:lang w:eastAsia="en-US"/>
        </w:rPr>
      </w:pPr>
      <w:r w:rsidRPr="00DD0713">
        <w:rPr>
          <w:rFonts w:ascii="Calibri" w:eastAsia="Calibri" w:hAnsi="Calibri" w:cs="Calibri"/>
          <w:bCs/>
          <w:sz w:val="20"/>
          <w:lang w:eastAsia="en-US"/>
        </w:rPr>
        <w:t xml:space="preserve">Numele Ofertantului (individual sau asociere de operatori economici): </w:t>
      </w:r>
      <w:r w:rsidRPr="00DD0713">
        <w:rPr>
          <w:rFonts w:ascii="Calibri" w:eastAsia="Calibri" w:hAnsi="Calibri" w:cs="Calibri"/>
          <w:bCs/>
          <w:i/>
          <w:sz w:val="20"/>
          <w:lang w:eastAsia="en-US"/>
        </w:rPr>
        <w:t>[introduceți întregul nume]</w:t>
      </w:r>
    </w:p>
    <w:p w14:paraId="73F92071" w14:textId="77777777" w:rsidR="00FA0134" w:rsidRPr="00DD0713" w:rsidRDefault="00FA0134" w:rsidP="00FA0134">
      <w:pPr>
        <w:spacing w:line="276" w:lineRule="auto"/>
        <w:rPr>
          <w:rFonts w:ascii="Calibri" w:eastAsia="Calibri" w:hAnsi="Calibri" w:cs="Calibri"/>
          <w:bCs/>
          <w:sz w:val="20"/>
          <w:lang w:eastAsia="en-US"/>
        </w:rPr>
      </w:pPr>
      <w:r w:rsidRPr="00DD0713">
        <w:rPr>
          <w:rFonts w:ascii="Calibri" w:eastAsia="Calibri" w:hAnsi="Calibri" w:cs="Calibri"/>
          <w:bCs/>
          <w:sz w:val="20"/>
          <w:lang w:eastAsia="en-US"/>
        </w:rPr>
        <w:t xml:space="preserve">Numele membrului asocierii: </w:t>
      </w:r>
      <w:r w:rsidRPr="00DD0713">
        <w:rPr>
          <w:rFonts w:ascii="Calibri" w:eastAsia="Calibri" w:hAnsi="Calibri" w:cs="Calibri"/>
          <w:bCs/>
          <w:i/>
          <w:sz w:val="20"/>
          <w:lang w:eastAsia="en-US"/>
        </w:rPr>
        <w:t>[introduceți întregul nume]</w:t>
      </w:r>
    </w:p>
    <w:p w14:paraId="375E97A5" w14:textId="77777777" w:rsidR="00FA0134" w:rsidRPr="00DD0713" w:rsidRDefault="00FA0134" w:rsidP="00FA0134">
      <w:pPr>
        <w:spacing w:line="276" w:lineRule="auto"/>
        <w:rPr>
          <w:rFonts w:ascii="Calibri" w:eastAsia="Calibri" w:hAnsi="Calibri" w:cs="Calibri"/>
          <w:bCs/>
          <w:sz w:val="20"/>
          <w:lang w:eastAsia="en-US"/>
        </w:rPr>
      </w:pPr>
      <w:r w:rsidRPr="00DD0713">
        <w:rPr>
          <w:rFonts w:ascii="Calibri" w:eastAsia="Calibri" w:hAnsi="Calibri" w:cs="Calibri"/>
          <w:bCs/>
          <w:sz w:val="20"/>
          <w:lang w:eastAsia="en-US"/>
        </w:rPr>
        <w:t xml:space="preserve">Numele subcontractantului: </w:t>
      </w:r>
      <w:r w:rsidRPr="00DD0713">
        <w:rPr>
          <w:rFonts w:ascii="Calibri" w:eastAsia="Calibri" w:hAnsi="Calibri" w:cs="Calibri"/>
          <w:bCs/>
          <w:i/>
          <w:sz w:val="20"/>
          <w:lang w:eastAsia="en-US"/>
        </w:rPr>
        <w:t>[introduceți întregul nume]</w:t>
      </w:r>
    </w:p>
    <w:p w14:paraId="42EC73E0" w14:textId="77777777" w:rsidR="00FA0134" w:rsidRPr="00DD0713" w:rsidRDefault="00FA0134" w:rsidP="00FA0134">
      <w:pPr>
        <w:spacing w:line="276" w:lineRule="auto"/>
        <w:rPr>
          <w:rFonts w:ascii="Calibri" w:eastAsia="Calibri" w:hAnsi="Calibri" w:cs="Calibri"/>
          <w:bCs/>
          <w:i/>
          <w:sz w:val="20"/>
          <w:lang w:eastAsia="en-US"/>
        </w:rPr>
      </w:pPr>
      <w:r w:rsidRPr="00DD0713">
        <w:rPr>
          <w:rFonts w:ascii="Calibri" w:eastAsia="Calibri" w:hAnsi="Calibri" w:cs="Calibri"/>
          <w:bCs/>
          <w:sz w:val="20"/>
          <w:lang w:eastAsia="en-US"/>
        </w:rPr>
        <w:t xml:space="preserve">Numele terțului susținător: </w:t>
      </w:r>
      <w:r w:rsidRPr="00DD0713">
        <w:rPr>
          <w:rFonts w:ascii="Calibri" w:eastAsia="Calibri" w:hAnsi="Calibri" w:cs="Calibri"/>
          <w:bCs/>
          <w:i/>
          <w:sz w:val="20"/>
          <w:lang w:eastAsia="en-US"/>
        </w:rPr>
        <w:t>[introduceți întregul nume]</w:t>
      </w:r>
    </w:p>
    <w:p w14:paraId="0426378A" w14:textId="77777777" w:rsidR="00FA0134" w:rsidRPr="00DD0713" w:rsidRDefault="00FA0134" w:rsidP="00DC0489">
      <w:pPr>
        <w:shd w:val="clear" w:color="auto" w:fill="FFFFFF"/>
        <w:spacing w:before="240" w:after="160" w:line="276" w:lineRule="auto"/>
        <w:jc w:val="center"/>
        <w:rPr>
          <w:rFonts w:ascii="Calibri" w:eastAsia="Calibri" w:hAnsi="Calibri" w:cs="Calibri"/>
          <w:b/>
          <w:sz w:val="20"/>
          <w:lang w:eastAsia="en-US"/>
        </w:rPr>
      </w:pPr>
      <w:r w:rsidRPr="00DD0713">
        <w:rPr>
          <w:rFonts w:ascii="Calibri" w:eastAsia="Calibri" w:hAnsi="Calibri" w:cs="Calibri"/>
          <w:b/>
          <w:sz w:val="20"/>
          <w:lang w:eastAsia="en-US"/>
        </w:rPr>
        <w:t>DECLARATIE PRIVIND CONFLICTUL DE INTERESE</w:t>
      </w:r>
    </w:p>
    <w:p w14:paraId="492D5078" w14:textId="77777777" w:rsidR="00FA0134" w:rsidRPr="00DD0713" w:rsidRDefault="00FA0134" w:rsidP="00FA0134">
      <w:pPr>
        <w:spacing w:after="160" w:line="276" w:lineRule="auto"/>
        <w:jc w:val="right"/>
        <w:rPr>
          <w:rFonts w:ascii="Calibri" w:eastAsia="Calibri" w:hAnsi="Calibri" w:cs="Calibri"/>
          <w:i/>
          <w:spacing w:val="-2"/>
          <w:sz w:val="20"/>
          <w:lang w:eastAsia="en-US"/>
        </w:rPr>
      </w:pPr>
      <w:r w:rsidRPr="00DD0713">
        <w:rPr>
          <w:rFonts w:ascii="Calibri" w:eastAsia="Calibri" w:hAnsi="Calibri" w:cs="Calibri"/>
          <w:spacing w:val="-2"/>
          <w:sz w:val="20"/>
          <w:lang w:eastAsia="en-US"/>
        </w:rPr>
        <w:t xml:space="preserve">Data: </w:t>
      </w:r>
      <w:r w:rsidRPr="00DD0713">
        <w:rPr>
          <w:rFonts w:ascii="Calibri" w:eastAsia="Calibri" w:hAnsi="Calibri" w:cs="Calibri"/>
          <w:i/>
          <w:spacing w:val="-2"/>
          <w:sz w:val="20"/>
          <w:lang w:eastAsia="en-US"/>
        </w:rPr>
        <w:t xml:space="preserve">[introduceți </w:t>
      </w:r>
      <w:r w:rsidRPr="00DD0713">
        <w:rPr>
          <w:rFonts w:ascii="Calibri" w:eastAsia="Calibri" w:hAnsi="Calibri" w:cs="Calibri"/>
          <w:bCs/>
          <w:i/>
          <w:sz w:val="20"/>
          <w:lang w:eastAsia="en-US"/>
        </w:rPr>
        <w:t>ziua, luna, anul</w:t>
      </w:r>
      <w:r w:rsidRPr="00DD0713">
        <w:rPr>
          <w:rFonts w:ascii="Calibri" w:eastAsia="Calibri" w:hAnsi="Calibri" w:cs="Calibri"/>
          <w:i/>
          <w:spacing w:val="-2"/>
          <w:sz w:val="20"/>
          <w:lang w:eastAsia="en-US"/>
        </w:rPr>
        <w:t>]</w:t>
      </w:r>
    </w:p>
    <w:p w14:paraId="6A74F34B" w14:textId="77777777" w:rsidR="00FA0134" w:rsidRPr="00DD0713" w:rsidRDefault="00FA0134" w:rsidP="00FA0134">
      <w:pPr>
        <w:spacing w:after="160" w:line="276" w:lineRule="auto"/>
        <w:jc w:val="right"/>
        <w:rPr>
          <w:rFonts w:ascii="Calibri" w:eastAsia="Calibri" w:hAnsi="Calibri" w:cs="Calibri"/>
          <w:bCs/>
          <w:i/>
          <w:sz w:val="20"/>
          <w:lang w:eastAsia="en-US"/>
        </w:rPr>
      </w:pPr>
      <w:r w:rsidRPr="00DD0713">
        <w:rPr>
          <w:rFonts w:ascii="Calibri" w:eastAsia="Calibri" w:hAnsi="Calibri" w:cs="Calibri"/>
          <w:bCs/>
          <w:sz w:val="20"/>
          <w:lang w:eastAsia="en-US"/>
        </w:rPr>
        <w:t xml:space="preserve">Anunț de participare: </w:t>
      </w:r>
      <w:r w:rsidRPr="00DD0713">
        <w:rPr>
          <w:rFonts w:ascii="Calibri" w:eastAsia="Calibri" w:hAnsi="Calibri" w:cs="Calibri"/>
          <w:bCs/>
          <w:i/>
          <w:sz w:val="20"/>
          <w:lang w:eastAsia="en-US"/>
        </w:rPr>
        <w:t>[introduceți numărul anunțului de participare]</w:t>
      </w:r>
    </w:p>
    <w:p w14:paraId="23A66D13" w14:textId="77777777" w:rsidR="00FA0134" w:rsidRPr="00DD0713" w:rsidRDefault="00FA0134" w:rsidP="00FA0134">
      <w:pPr>
        <w:spacing w:after="160" w:line="276" w:lineRule="auto"/>
        <w:jc w:val="right"/>
        <w:rPr>
          <w:rFonts w:ascii="Calibri" w:eastAsia="Calibri" w:hAnsi="Calibri" w:cs="Calibri"/>
          <w:bCs/>
          <w:i/>
          <w:iCs/>
          <w:sz w:val="20"/>
          <w:lang w:eastAsia="en-US"/>
        </w:rPr>
      </w:pPr>
      <w:r w:rsidRPr="00DD0713">
        <w:rPr>
          <w:rFonts w:ascii="Calibri" w:eastAsia="Calibri" w:hAnsi="Calibri" w:cs="Calibri"/>
          <w:bCs/>
          <w:sz w:val="20"/>
          <w:lang w:eastAsia="en-US"/>
        </w:rPr>
        <w:t xml:space="preserve">Obiectul contractului: </w:t>
      </w:r>
      <w:r w:rsidRPr="00DD0713">
        <w:rPr>
          <w:rFonts w:ascii="Calibri" w:eastAsia="Calibri" w:hAnsi="Calibri" w:cs="Calibri"/>
          <w:bCs/>
          <w:i/>
          <w:sz w:val="20"/>
          <w:lang w:eastAsia="en-US"/>
        </w:rPr>
        <w:t xml:space="preserve">[introduceți obiectul contractului din anunțul de participare] </w:t>
      </w:r>
    </w:p>
    <w:p w14:paraId="42B329CD" w14:textId="77777777" w:rsidR="00FA0134" w:rsidRPr="00DD0713" w:rsidRDefault="00FA0134" w:rsidP="00FA0134">
      <w:pPr>
        <w:tabs>
          <w:tab w:val="left" w:pos="0"/>
        </w:tabs>
        <w:spacing w:after="160" w:line="276" w:lineRule="auto"/>
        <w:jc w:val="right"/>
        <w:rPr>
          <w:rFonts w:ascii="Calibri" w:eastAsia="Calibri" w:hAnsi="Calibri" w:cs="Calibri"/>
          <w:bCs/>
          <w:sz w:val="20"/>
          <w:lang w:eastAsia="en-US"/>
        </w:rPr>
      </w:pPr>
    </w:p>
    <w:p w14:paraId="6E576447" w14:textId="77777777" w:rsidR="00FA0134" w:rsidRPr="00DD0713" w:rsidRDefault="00FA0134" w:rsidP="00FA0134">
      <w:pPr>
        <w:tabs>
          <w:tab w:val="left" w:pos="0"/>
        </w:tabs>
        <w:spacing w:after="160" w:line="276" w:lineRule="auto"/>
        <w:jc w:val="both"/>
        <w:rPr>
          <w:rFonts w:ascii="Calibri" w:eastAsia="Calibri" w:hAnsi="Calibri" w:cs="Calibri"/>
          <w:bCs/>
          <w:sz w:val="20"/>
          <w:lang w:eastAsia="en-US"/>
        </w:rPr>
      </w:pPr>
      <w:r w:rsidRPr="00DD0713">
        <w:rPr>
          <w:rFonts w:ascii="Calibri" w:eastAsia="Calibri" w:hAnsi="Calibri" w:cs="Calibri"/>
          <w:bCs/>
          <w:sz w:val="20"/>
          <w:lang w:eastAsia="en-US"/>
        </w:rPr>
        <w:t xml:space="preserve">Procedura de atribuirea a Contractului pentru </w:t>
      </w:r>
      <w:r w:rsidRPr="00DD0713">
        <w:rPr>
          <w:rFonts w:ascii="Calibri" w:eastAsia="Calibri" w:hAnsi="Calibri" w:cs="Calibri"/>
          <w:bCs/>
          <w:i/>
          <w:sz w:val="20"/>
          <w:lang w:eastAsia="en-US"/>
        </w:rPr>
        <w:t>____________________________ [introduceți denumirea contractului]</w:t>
      </w:r>
      <w:r w:rsidRPr="00DD0713">
        <w:rPr>
          <w:rFonts w:ascii="Calibri" w:eastAsia="Calibri" w:hAnsi="Calibri" w:cs="Calibri"/>
          <w:bCs/>
          <w:sz w:val="20"/>
          <w:lang w:eastAsia="en-US"/>
        </w:rPr>
        <w:t xml:space="preserve">, anunț de participare ________________ </w:t>
      </w:r>
      <w:r w:rsidRPr="00DD0713">
        <w:rPr>
          <w:rFonts w:ascii="Calibri" w:eastAsia="Calibri" w:hAnsi="Calibri" w:cs="Calibri"/>
          <w:bCs/>
          <w:i/>
          <w:sz w:val="20"/>
          <w:lang w:eastAsia="en-US"/>
        </w:rPr>
        <w:t>[introduceți nr. anunțului de participare]</w:t>
      </w:r>
      <w:r w:rsidRPr="00DD0713">
        <w:rPr>
          <w:rFonts w:ascii="Calibri" w:eastAsia="Calibri" w:hAnsi="Calibri" w:cs="Calibri"/>
          <w:bCs/>
          <w:sz w:val="20"/>
          <w:lang w:eastAsia="en-US"/>
        </w:rPr>
        <w:t>.</w:t>
      </w:r>
    </w:p>
    <w:p w14:paraId="29AEEA96" w14:textId="77777777" w:rsidR="00FA0134" w:rsidRPr="00DD0713" w:rsidRDefault="00FA0134" w:rsidP="00DC0489">
      <w:pPr>
        <w:tabs>
          <w:tab w:val="left" w:pos="0"/>
        </w:tabs>
        <w:spacing w:before="240" w:after="160" w:line="276" w:lineRule="auto"/>
        <w:jc w:val="both"/>
        <w:rPr>
          <w:rFonts w:ascii="Calibri" w:eastAsia="Calibri" w:hAnsi="Calibri" w:cs="Calibri"/>
          <w:bCs/>
          <w:sz w:val="20"/>
          <w:lang w:eastAsia="en-US"/>
        </w:rPr>
      </w:pPr>
      <w:r w:rsidRPr="00DD0713">
        <w:rPr>
          <w:rFonts w:ascii="Calibri" w:eastAsia="Calibri" w:hAnsi="Calibri" w:cs="Calibri"/>
          <w:bCs/>
          <w:sz w:val="20"/>
          <w:lang w:eastAsia="en-US"/>
        </w:rPr>
        <w:t xml:space="preserve">În legătură cu informațiile prezentate în cadrul Fișei de date a achiziției a Documentației de atribuire aferentă procedurii identificate mai sus, subsemnatul, reprezentant împuternicit al ............................................................. </w:t>
      </w:r>
      <w:r w:rsidRPr="00DD0713">
        <w:rPr>
          <w:rFonts w:ascii="Calibri" w:eastAsia="Calibri" w:hAnsi="Calibri" w:cs="Calibri"/>
          <w:bCs/>
          <w:i/>
          <w:sz w:val="20"/>
          <w:lang w:eastAsia="en-US"/>
        </w:rPr>
        <w:t>[numele, adresa Ofertantului individual/membru al asocierii/subcontractantului/terțului susținător]</w:t>
      </w:r>
      <w:r w:rsidRPr="00DD0713">
        <w:rPr>
          <w:rFonts w:ascii="Calibri" w:eastAsia="Calibri" w:hAnsi="Calibri" w:cs="Calibri"/>
          <w:bCs/>
          <w:sz w:val="20"/>
          <w:lang w:eastAsia="en-US"/>
        </w:rPr>
        <w:t>,</w:t>
      </w:r>
      <w:r w:rsidRPr="00DD0713">
        <w:rPr>
          <w:rFonts w:ascii="Calibri" w:eastAsia="Calibri" w:hAnsi="Calibri" w:cs="Calibri"/>
          <w:b/>
          <w:bCs/>
          <w:sz w:val="20"/>
          <w:lang w:eastAsia="en-US"/>
        </w:rPr>
        <w:t xml:space="preserve"> declar pe propria răspundere, sub sancțiunea excluderii Ofertantului din procedura și sub sancțiunile aplicate faptei de fals în acte publice că în calitate de participant la această procedură</w:t>
      </w:r>
      <w:r w:rsidRPr="00DD0713">
        <w:rPr>
          <w:rFonts w:ascii="Calibri" w:eastAsia="Calibri" w:hAnsi="Calibri" w:cs="Calibri"/>
          <w:bCs/>
          <w:sz w:val="20"/>
          <w:lang w:eastAsia="en-US"/>
        </w:rPr>
        <w:t xml:space="preserve">, ______________________ </w:t>
      </w:r>
      <w:r w:rsidRPr="00DD0713">
        <w:rPr>
          <w:rFonts w:ascii="Calibri" w:eastAsia="Calibri" w:hAnsi="Calibri" w:cs="Calibri"/>
          <w:bCs/>
          <w:i/>
          <w:sz w:val="20"/>
          <w:lang w:eastAsia="en-US"/>
        </w:rPr>
        <w:t>[numele Ofertantului individual/membru al asocierii/subcontractantului/terțului susținător]</w:t>
      </w:r>
      <w:r w:rsidRPr="00DD0713">
        <w:rPr>
          <w:rFonts w:ascii="Calibri" w:eastAsia="Calibri" w:hAnsi="Calibri" w:cs="Calibri"/>
          <w:bCs/>
          <w:sz w:val="20"/>
          <w:lang w:eastAsia="en-US"/>
        </w:rPr>
        <w:t>:</w:t>
      </w:r>
    </w:p>
    <w:p w14:paraId="366A3A75" w14:textId="77777777" w:rsidR="00FA0134" w:rsidRPr="00DD0713" w:rsidRDefault="00FA0134" w:rsidP="00977C2F">
      <w:pPr>
        <w:numPr>
          <w:ilvl w:val="0"/>
          <w:numId w:val="9"/>
        </w:numPr>
        <w:tabs>
          <w:tab w:val="left" w:pos="0"/>
        </w:tabs>
        <w:spacing w:after="160" w:line="276" w:lineRule="auto"/>
        <w:jc w:val="both"/>
        <w:rPr>
          <w:rFonts w:ascii="Calibri" w:eastAsia="Calibri" w:hAnsi="Calibri" w:cs="Calibri"/>
          <w:b/>
          <w:bCs/>
          <w:sz w:val="20"/>
          <w:lang w:eastAsia="en-US"/>
        </w:rPr>
      </w:pPr>
      <w:r w:rsidRPr="00DD0713">
        <w:rPr>
          <w:rFonts w:ascii="Calibri" w:eastAsia="Calibri" w:hAnsi="Calibri" w:cs="Calibri"/>
          <w:b/>
          <w:bCs/>
          <w:sz w:val="20"/>
          <w:lang w:eastAsia="en-US"/>
        </w:rPr>
        <w:t>nu mă aflu într-o situație de conflict de interese în sensul art</w:t>
      </w:r>
      <w:r w:rsidRPr="00DD0713">
        <w:rPr>
          <w:rFonts w:ascii="Calibri" w:eastAsia="Calibri" w:hAnsi="Calibri" w:cs="Calibri"/>
          <w:b/>
          <w:bCs/>
          <w:color w:val="FF0000"/>
          <w:sz w:val="20"/>
          <w:lang w:eastAsia="en-US"/>
        </w:rPr>
        <w:t xml:space="preserve">. </w:t>
      </w:r>
      <w:r w:rsidRPr="00DD0713">
        <w:rPr>
          <w:rFonts w:ascii="Calibri" w:eastAsia="Calibri" w:hAnsi="Calibri" w:cs="Calibri"/>
          <w:b/>
          <w:bCs/>
          <w:sz w:val="20"/>
          <w:lang w:eastAsia="en-US"/>
        </w:rPr>
        <w:t>59 si art</w:t>
      </w:r>
      <w:r w:rsidRPr="00DD0713">
        <w:rPr>
          <w:rFonts w:ascii="Calibri" w:eastAsia="Calibri" w:hAnsi="Calibri" w:cs="Calibri"/>
          <w:b/>
          <w:bCs/>
          <w:color w:val="FF0000"/>
          <w:sz w:val="20"/>
          <w:lang w:eastAsia="en-US"/>
        </w:rPr>
        <w:t>.</w:t>
      </w:r>
      <w:r w:rsidRPr="00DD0713">
        <w:rPr>
          <w:rFonts w:ascii="Calibri" w:eastAsia="Calibri" w:hAnsi="Calibri" w:cs="Calibri"/>
          <w:b/>
          <w:bCs/>
          <w:sz w:val="20"/>
          <w:lang w:eastAsia="en-US"/>
        </w:rPr>
        <w:t xml:space="preserve"> 60 din Legea nr. 98/2016;</w:t>
      </w:r>
    </w:p>
    <w:p w14:paraId="24517CA9" w14:textId="77777777" w:rsidR="00FA0134" w:rsidRPr="00DD0713" w:rsidRDefault="00FA0134" w:rsidP="00977C2F">
      <w:pPr>
        <w:numPr>
          <w:ilvl w:val="0"/>
          <w:numId w:val="9"/>
        </w:numPr>
        <w:tabs>
          <w:tab w:val="left" w:pos="0"/>
        </w:tabs>
        <w:spacing w:after="160" w:line="276" w:lineRule="auto"/>
        <w:jc w:val="both"/>
        <w:rPr>
          <w:rFonts w:ascii="Calibri" w:eastAsia="Calibri" w:hAnsi="Calibri" w:cs="Calibri"/>
          <w:b/>
          <w:bCs/>
          <w:sz w:val="20"/>
          <w:lang w:eastAsia="en-US"/>
        </w:rPr>
      </w:pPr>
      <w:r w:rsidRPr="00DD0713">
        <w:rPr>
          <w:rFonts w:ascii="Calibri" w:eastAsia="Calibri" w:hAnsi="Calibri" w:cs="Calibri"/>
          <w:b/>
          <w:bCs/>
          <w:sz w:val="20"/>
          <w:lang w:eastAsia="en-US"/>
        </w:rPr>
        <w:t>în sensul art. 61 din Legea nr. 98/2016, în cazul in care vom fi declarati castigatori si vom incheia  cu autoritatea contractanta contractul de achiziţie publică,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w:t>
      </w:r>
    </w:p>
    <w:p w14:paraId="65283749" w14:textId="77777777" w:rsidR="00FA0134" w:rsidRPr="00DD0713" w:rsidRDefault="00FA0134" w:rsidP="00FA0134">
      <w:pPr>
        <w:tabs>
          <w:tab w:val="left" w:pos="0"/>
        </w:tabs>
        <w:spacing w:after="160" w:line="276" w:lineRule="auto"/>
        <w:jc w:val="both"/>
        <w:rPr>
          <w:rFonts w:ascii="Calibri" w:eastAsia="Calibri" w:hAnsi="Calibri" w:cs="Calibri"/>
          <w:bCs/>
          <w:sz w:val="20"/>
          <w:lang w:eastAsia="en-US"/>
        </w:rPr>
      </w:pPr>
      <w:r w:rsidRPr="00DD0713">
        <w:rPr>
          <w:rFonts w:ascii="Calibri" w:eastAsia="Calibri" w:hAnsi="Calibri" w:cs="Calibri"/>
          <w:bCs/>
          <w:sz w:val="20"/>
          <w:lang w:eastAsia="en-US"/>
        </w:rPr>
        <w:t>Atașez la prezenta declarație informații relevante pentru verificarea potențialei situații de conflict de interese, după cum urmează:</w:t>
      </w:r>
    </w:p>
    <w:p w14:paraId="52DDC7D5" w14:textId="77777777" w:rsidR="00FA0134" w:rsidRPr="00DD0713" w:rsidRDefault="00FA0134" w:rsidP="00977C2F">
      <w:pPr>
        <w:widowControl w:val="0"/>
        <w:numPr>
          <w:ilvl w:val="0"/>
          <w:numId w:val="3"/>
        </w:numPr>
        <w:tabs>
          <w:tab w:val="left" w:pos="284"/>
        </w:tabs>
        <w:autoSpaceDE w:val="0"/>
        <w:autoSpaceDN w:val="0"/>
        <w:spacing w:after="160" w:line="276" w:lineRule="auto"/>
        <w:ind w:left="0" w:firstLine="0"/>
        <w:jc w:val="both"/>
        <w:rPr>
          <w:rFonts w:ascii="Calibri" w:eastAsia="Calibri" w:hAnsi="Calibri" w:cs="Calibri"/>
          <w:bCs/>
          <w:sz w:val="20"/>
          <w:lang w:eastAsia="en-US"/>
        </w:rPr>
      </w:pPr>
      <w:r w:rsidRPr="00DD0713">
        <w:rPr>
          <w:rFonts w:ascii="Calibri" w:eastAsia="Calibri" w:hAnsi="Calibri" w:cs="Calibri"/>
          <w:bCs/>
          <w:sz w:val="20"/>
          <w:lang w:eastAsia="en-US"/>
        </w:rPr>
        <w:t xml:space="preserve">Lista cu membrii Consiliului de Administrație </w:t>
      </w:r>
      <w:r w:rsidRPr="00DD0713">
        <w:rPr>
          <w:rFonts w:ascii="Calibri" w:eastAsia="Calibri" w:hAnsi="Calibri" w:cs="Calibri"/>
          <w:bCs/>
          <w:i/>
          <w:color w:val="FF0000"/>
          <w:sz w:val="20"/>
          <w:lang w:eastAsia="en-US"/>
        </w:rPr>
        <w:t>[introduceți numele 1, numele 2 etc.]</w:t>
      </w:r>
    </w:p>
    <w:p w14:paraId="214807D4" w14:textId="77777777" w:rsidR="00FA0134" w:rsidRPr="00DD0713" w:rsidRDefault="00FA0134" w:rsidP="00977C2F">
      <w:pPr>
        <w:widowControl w:val="0"/>
        <w:numPr>
          <w:ilvl w:val="0"/>
          <w:numId w:val="3"/>
        </w:numPr>
        <w:tabs>
          <w:tab w:val="left" w:pos="284"/>
        </w:tabs>
        <w:autoSpaceDE w:val="0"/>
        <w:autoSpaceDN w:val="0"/>
        <w:spacing w:after="160" w:line="276" w:lineRule="auto"/>
        <w:ind w:left="0" w:firstLine="0"/>
        <w:jc w:val="both"/>
        <w:rPr>
          <w:rFonts w:ascii="Calibri" w:eastAsia="Calibri" w:hAnsi="Calibri" w:cs="Calibri"/>
          <w:bCs/>
          <w:sz w:val="20"/>
          <w:lang w:eastAsia="en-US"/>
        </w:rPr>
      </w:pPr>
      <w:r w:rsidRPr="00DD0713">
        <w:rPr>
          <w:rFonts w:ascii="Calibri" w:eastAsia="Calibri" w:hAnsi="Calibri" w:cs="Calibri"/>
          <w:bCs/>
          <w:sz w:val="20"/>
          <w:lang w:eastAsia="en-US"/>
        </w:rPr>
        <w:t xml:space="preserve">Lista cu membrii organului de conducere </w:t>
      </w:r>
      <w:r w:rsidRPr="00DD0713">
        <w:rPr>
          <w:rFonts w:ascii="Calibri" w:eastAsia="Calibri" w:hAnsi="Calibri" w:cs="Calibri"/>
          <w:bCs/>
          <w:i/>
          <w:color w:val="FF0000"/>
          <w:sz w:val="20"/>
          <w:lang w:eastAsia="en-US"/>
        </w:rPr>
        <w:t>[introduceți numele 1, numele 2 etc.]</w:t>
      </w:r>
    </w:p>
    <w:p w14:paraId="63611480" w14:textId="77777777" w:rsidR="00FA0134" w:rsidRPr="00DD0713" w:rsidRDefault="00FA0134" w:rsidP="00977C2F">
      <w:pPr>
        <w:widowControl w:val="0"/>
        <w:numPr>
          <w:ilvl w:val="0"/>
          <w:numId w:val="3"/>
        </w:numPr>
        <w:tabs>
          <w:tab w:val="left" w:pos="284"/>
        </w:tabs>
        <w:autoSpaceDE w:val="0"/>
        <w:autoSpaceDN w:val="0"/>
        <w:spacing w:after="160" w:line="276" w:lineRule="auto"/>
        <w:ind w:left="0" w:firstLine="0"/>
        <w:jc w:val="both"/>
        <w:rPr>
          <w:rFonts w:ascii="Calibri" w:eastAsia="Calibri" w:hAnsi="Calibri" w:cs="Calibri"/>
          <w:bCs/>
          <w:sz w:val="20"/>
          <w:lang w:eastAsia="en-US"/>
        </w:rPr>
      </w:pPr>
      <w:r w:rsidRPr="00DD0713">
        <w:rPr>
          <w:rFonts w:ascii="Calibri" w:eastAsia="Calibri" w:hAnsi="Calibri" w:cs="Calibri"/>
          <w:bCs/>
          <w:sz w:val="20"/>
          <w:lang w:eastAsia="en-US"/>
        </w:rPr>
        <w:t xml:space="preserve">Lista cu membrii organului de supraveghere </w:t>
      </w:r>
      <w:r w:rsidRPr="00DD0713">
        <w:rPr>
          <w:rFonts w:ascii="Calibri" w:eastAsia="Calibri" w:hAnsi="Calibri" w:cs="Calibri"/>
          <w:bCs/>
          <w:i/>
          <w:color w:val="FF0000"/>
          <w:sz w:val="20"/>
          <w:lang w:eastAsia="en-US"/>
        </w:rPr>
        <w:t>[introduceți numele 1, numele 2 etc.]</w:t>
      </w:r>
    </w:p>
    <w:p w14:paraId="1E5C4D17" w14:textId="77777777" w:rsidR="00FA0134" w:rsidRPr="00DD0713" w:rsidRDefault="00FA0134" w:rsidP="00977C2F">
      <w:pPr>
        <w:widowControl w:val="0"/>
        <w:numPr>
          <w:ilvl w:val="0"/>
          <w:numId w:val="3"/>
        </w:numPr>
        <w:tabs>
          <w:tab w:val="left" w:pos="284"/>
        </w:tabs>
        <w:autoSpaceDE w:val="0"/>
        <w:autoSpaceDN w:val="0"/>
        <w:spacing w:after="160" w:line="276" w:lineRule="auto"/>
        <w:ind w:left="0" w:firstLine="0"/>
        <w:jc w:val="both"/>
        <w:rPr>
          <w:rFonts w:ascii="Calibri" w:eastAsia="Calibri" w:hAnsi="Calibri" w:cs="Calibri"/>
          <w:bCs/>
          <w:sz w:val="20"/>
          <w:lang w:eastAsia="en-US"/>
        </w:rPr>
      </w:pPr>
      <w:r w:rsidRPr="00DD0713">
        <w:rPr>
          <w:rFonts w:ascii="Calibri" w:eastAsia="Calibri" w:hAnsi="Calibri" w:cs="Calibri"/>
          <w:bCs/>
          <w:sz w:val="20"/>
          <w:lang w:eastAsia="en-US"/>
        </w:rPr>
        <w:t xml:space="preserve">Lista cu membrii acționarilor/asociaților cu participare mai mult de 10% din capital </w:t>
      </w:r>
      <w:r w:rsidRPr="00DD0713">
        <w:rPr>
          <w:rFonts w:ascii="Calibri" w:eastAsia="Calibri" w:hAnsi="Calibri" w:cs="Calibri"/>
          <w:bCs/>
          <w:i/>
          <w:color w:val="FF0000"/>
          <w:sz w:val="20"/>
          <w:lang w:eastAsia="en-US"/>
        </w:rPr>
        <w:t>[introduceți numele 1, numele 2 etc.]</w:t>
      </w:r>
    </w:p>
    <w:p w14:paraId="560635FC" w14:textId="77777777" w:rsidR="00FA0134" w:rsidRPr="00DD0713" w:rsidRDefault="00FA0134" w:rsidP="00FA0134">
      <w:pPr>
        <w:tabs>
          <w:tab w:val="left" w:pos="0"/>
        </w:tabs>
        <w:spacing w:after="160" w:line="276" w:lineRule="auto"/>
        <w:rPr>
          <w:rFonts w:ascii="Calibri" w:eastAsia="Calibri" w:hAnsi="Calibri" w:cs="Calibri"/>
          <w:bCs/>
          <w:sz w:val="20"/>
          <w:lang w:eastAsia="en-US"/>
        </w:rPr>
      </w:pPr>
      <w:r w:rsidRPr="00DD0713">
        <w:rPr>
          <w:rFonts w:ascii="Calibri" w:eastAsia="Calibri" w:hAnsi="Calibri" w:cs="Calibri"/>
          <w:bCs/>
          <w:sz w:val="20"/>
          <w:lang w:eastAsia="en-US"/>
        </w:rPr>
        <w:t>Semnătură</w:t>
      </w:r>
    </w:p>
    <w:p w14:paraId="4751DB17" w14:textId="77777777" w:rsidR="00FA0134" w:rsidRPr="00DD0713" w:rsidRDefault="00FA0134" w:rsidP="00FA0134">
      <w:pPr>
        <w:spacing w:after="160" w:line="276" w:lineRule="auto"/>
        <w:jc w:val="both"/>
        <w:rPr>
          <w:rFonts w:ascii="Calibri" w:eastAsia="Calibri" w:hAnsi="Calibri" w:cs="Calibri"/>
          <w:i/>
          <w:color w:val="FF0000"/>
          <w:spacing w:val="-2"/>
          <w:sz w:val="20"/>
          <w:lang w:eastAsia="en-US"/>
        </w:rPr>
      </w:pPr>
      <w:r w:rsidRPr="00DD0713">
        <w:rPr>
          <w:rFonts w:ascii="Calibri" w:eastAsia="Calibri" w:hAnsi="Calibri" w:cs="Calibri"/>
          <w:i/>
          <w:color w:val="FF0000"/>
          <w:spacing w:val="-2"/>
          <w:sz w:val="20"/>
          <w:lang w:eastAsia="en-US"/>
        </w:rPr>
        <w:t>[persoana sau persoanele autorizate să semneze în numele operatorului economic în calitate de Ofertant individual/membru al asocierii/subcontractant/terț susținător]</w:t>
      </w:r>
    </w:p>
    <w:p w14:paraId="195A186D" w14:textId="01B6E266" w:rsidR="003C3307" w:rsidRPr="00DD0713" w:rsidRDefault="00FA0134" w:rsidP="00DF6C89">
      <w:pPr>
        <w:spacing w:after="160" w:line="276" w:lineRule="auto"/>
        <w:ind w:left="-284"/>
        <w:jc w:val="both"/>
        <w:rPr>
          <w:rFonts w:ascii="Calibri" w:hAnsi="Calibri" w:cs="Calibri"/>
          <w:sz w:val="20"/>
        </w:rPr>
      </w:pPr>
      <w:r w:rsidRPr="00DD0713">
        <w:rPr>
          <w:rFonts w:ascii="Calibri" w:hAnsi="Calibri" w:cs="Calibri"/>
          <w:sz w:val="20"/>
          <w:lang w:eastAsia="en-US"/>
        </w:rPr>
        <w:br w:type="page"/>
      </w:r>
      <w:r w:rsidRPr="00DD0713">
        <w:rPr>
          <w:rFonts w:ascii="Calibri" w:hAnsi="Calibri" w:cs="Calibri"/>
          <w:i/>
          <w:sz w:val="20"/>
          <w:lang w:eastAsia="en-US"/>
        </w:rPr>
        <w:lastRenderedPageBreak/>
        <w:t>Persoanele cu funcție de decizie din cadrul autorității contractante</w:t>
      </w:r>
      <w:r w:rsidRPr="00DD0713">
        <w:rPr>
          <w:rFonts w:ascii="Calibri" w:hAnsi="Calibri" w:cs="Calibri"/>
          <w:sz w:val="20"/>
          <w:lang w:eastAsia="en-US"/>
        </w:rPr>
        <w:t xml:space="preserve"> </w:t>
      </w:r>
      <w:r w:rsidRPr="00DD0713">
        <w:rPr>
          <w:rFonts w:ascii="Calibri" w:hAnsi="Calibri" w:cs="Calibri"/>
          <w:noProof/>
          <w:sz w:val="20"/>
          <w:lang w:eastAsia="en-US"/>
        </w:rPr>
        <w:t>și al furnizorului de servicii de achiziţie (dacă este cazul)</w:t>
      </w:r>
      <w:r w:rsidRPr="00DD0713">
        <w:rPr>
          <w:rFonts w:ascii="Calibri" w:hAnsi="Calibri" w:cs="Calibri"/>
          <w:sz w:val="20"/>
          <w:lang w:eastAsia="en-US"/>
        </w:rPr>
        <w:t xml:space="preserve">, în ceea ce privește implicarea în desfăşurarea procedurii de atribuire, sau care pot influenţa rezultatul acesteia, sunt </w:t>
      </w:r>
      <w:r w:rsidR="000041E2" w:rsidRPr="00DD0713">
        <w:rPr>
          <w:rFonts w:ascii="Calibri" w:hAnsi="Calibri" w:cs="Calibri"/>
          <w:sz w:val="20"/>
          <w:lang w:eastAsia="en-US"/>
        </w:rPr>
        <w:t xml:space="preserve">cele înscrise în F|ișa de date a achiziției la secțiunea </w:t>
      </w:r>
      <w:r w:rsidR="00DF6C89" w:rsidRPr="00DD0713">
        <w:rPr>
          <w:rFonts w:ascii="Calibri" w:hAnsi="Calibri" w:cs="Calibri"/>
          <w:sz w:val="20"/>
          <w:lang w:eastAsia="en-US"/>
        </w:rPr>
        <w:t>III.1.1.a) Situatia personala a candidatului sau ofertantului</w:t>
      </w:r>
    </w:p>
    <w:p w14:paraId="3067DBC0" w14:textId="77777777" w:rsidR="003C3307" w:rsidRPr="00DD0713" w:rsidRDefault="003C3307" w:rsidP="005C7387">
      <w:pPr>
        <w:jc w:val="both"/>
        <w:rPr>
          <w:rFonts w:ascii="Calibri" w:hAnsi="Calibri" w:cs="Calibri"/>
          <w:sz w:val="20"/>
        </w:rPr>
      </w:pPr>
    </w:p>
    <w:p w14:paraId="1B661989" w14:textId="77777777" w:rsidR="00FA0134" w:rsidRPr="00DD0713" w:rsidRDefault="00FA0134" w:rsidP="00DC0489">
      <w:pPr>
        <w:spacing w:before="240" w:after="240"/>
        <w:ind w:right="12"/>
        <w:jc w:val="both"/>
        <w:rPr>
          <w:rFonts w:ascii="Calibri" w:hAnsi="Calibri" w:cs="Calibri"/>
          <w:i/>
          <w:iCs/>
          <w:sz w:val="20"/>
          <w:lang w:eastAsia="en-US"/>
        </w:rPr>
      </w:pPr>
      <w:r w:rsidRPr="00DD0713">
        <w:rPr>
          <w:rFonts w:ascii="Calibri" w:hAnsi="Calibri" w:cs="Calibri"/>
          <w:b/>
          <w:i/>
          <w:iCs/>
          <w:sz w:val="20"/>
          <w:lang w:eastAsia="en-US"/>
        </w:rPr>
        <w:t>Notă:</w:t>
      </w:r>
      <w:r w:rsidRPr="00DD0713">
        <w:rPr>
          <w:rFonts w:ascii="Calibri" w:hAnsi="Calibri" w:cs="Calibri"/>
          <w:i/>
          <w:iCs/>
          <w:sz w:val="20"/>
          <w:lang w:eastAsia="en-US"/>
        </w:rPr>
        <w:t xml:space="preserve"> Această declarație, în cazul asocierii, se va prezenta de către fiecare membru în parte, </w:t>
      </w:r>
      <w:r w:rsidRPr="00DD0713">
        <w:rPr>
          <w:rFonts w:ascii="Calibri" w:hAnsi="Calibri" w:cs="Calibri"/>
          <w:i/>
          <w:iCs/>
          <w:sz w:val="20"/>
          <w:u w:val="single"/>
          <w:lang w:eastAsia="en-US"/>
        </w:rPr>
        <w:t xml:space="preserve">odată cu </w:t>
      </w:r>
      <w:r w:rsidR="008355D8" w:rsidRPr="00DD0713">
        <w:rPr>
          <w:rFonts w:ascii="Calibri" w:hAnsi="Calibri" w:cs="Calibri"/>
          <w:i/>
          <w:iCs/>
          <w:sz w:val="20"/>
          <w:u w:val="single"/>
          <w:lang w:eastAsia="en-US"/>
        </w:rPr>
        <w:t>documentele suport</w:t>
      </w:r>
      <w:r w:rsidRPr="00DD0713">
        <w:rPr>
          <w:rFonts w:ascii="Calibri" w:hAnsi="Calibri" w:cs="Calibri"/>
          <w:i/>
          <w:iCs/>
          <w:sz w:val="20"/>
          <w:u w:val="single"/>
          <w:lang w:eastAsia="en-US"/>
        </w:rPr>
        <w:t xml:space="preserve"> DUAE</w:t>
      </w:r>
      <w:r w:rsidR="008355D8" w:rsidRPr="00DD0713">
        <w:rPr>
          <w:rFonts w:ascii="Calibri" w:hAnsi="Calibri" w:cs="Calibri"/>
          <w:i/>
          <w:iCs/>
          <w:sz w:val="20"/>
          <w:u w:val="single"/>
          <w:lang w:eastAsia="en-US"/>
        </w:rPr>
        <w:t xml:space="preserve"> solicitate ofertantului clasat pe primul loc in clasamentul intermediar </w:t>
      </w:r>
      <w:r w:rsidR="001975AE" w:rsidRPr="00DD0713">
        <w:rPr>
          <w:rFonts w:ascii="Calibri" w:hAnsi="Calibri" w:cs="Calibri"/>
          <w:i/>
          <w:iCs/>
          <w:sz w:val="20"/>
          <w:u w:val="single"/>
          <w:lang w:eastAsia="en-US"/>
        </w:rPr>
        <w:t>realizat după evaluarea tuturor ofertelor depuse, conform criteriului de atribuire precizat în anunțul de participare</w:t>
      </w:r>
      <w:r w:rsidRPr="00DD0713">
        <w:rPr>
          <w:rFonts w:ascii="Calibri" w:hAnsi="Calibri" w:cs="Calibri"/>
          <w:i/>
          <w:iCs/>
          <w:sz w:val="20"/>
          <w:lang w:eastAsia="en-US"/>
        </w:rPr>
        <w:t>, iar în cazul în care ofertantul declară că intenționează să subcontracteze o parte a executării contractului și/sau declară că are terț susținător și/sau că are asociați, va fi completată și de către fiecare subcontractor/subcontractori, terț susținător, asociat și va fi semnată de reprezentantul legal al operatorului economic (al fiecarui asociat/subcontractant/terț susținător).</w:t>
      </w:r>
    </w:p>
    <w:p w14:paraId="36EE6CDE" w14:textId="77777777" w:rsidR="00A96657" w:rsidRPr="00DD0713" w:rsidRDefault="00623D84" w:rsidP="004271EB">
      <w:pPr>
        <w:spacing w:after="120"/>
        <w:ind w:right="12"/>
        <w:jc w:val="right"/>
        <w:rPr>
          <w:rFonts w:ascii="Calibri" w:eastAsia="Lucida Sans Unicode" w:hAnsi="Calibri" w:cs="Calibri"/>
          <w:b/>
          <w:iCs/>
          <w:kern w:val="1"/>
          <w:sz w:val="20"/>
          <w:lang w:eastAsia="hi-IN" w:bidi="hi-IN"/>
        </w:rPr>
      </w:pPr>
      <w:r w:rsidRPr="00DD0713">
        <w:rPr>
          <w:rFonts w:ascii="Calibri" w:eastAsia="Lucida Sans Unicode" w:hAnsi="Calibri" w:cs="Calibri"/>
          <w:b/>
          <w:iCs/>
          <w:kern w:val="1"/>
          <w:sz w:val="20"/>
          <w:lang w:eastAsia="hi-IN" w:bidi="hi-IN"/>
        </w:rPr>
        <w:br w:type="page"/>
      </w:r>
      <w:r w:rsidR="00A96657" w:rsidRPr="00DD0713">
        <w:rPr>
          <w:rFonts w:ascii="Calibri" w:eastAsia="Lucida Sans Unicode" w:hAnsi="Calibri" w:cs="Calibri"/>
          <w:b/>
          <w:iCs/>
          <w:kern w:val="1"/>
          <w:sz w:val="20"/>
          <w:lang w:eastAsia="hi-IN" w:bidi="hi-IN"/>
        </w:rPr>
        <w:lastRenderedPageBreak/>
        <w:t>Formular nr. 4</w:t>
      </w:r>
    </w:p>
    <w:p w14:paraId="73D36127" w14:textId="77777777" w:rsidR="00A96657" w:rsidRPr="00DD0713" w:rsidRDefault="00A96657" w:rsidP="00623D84">
      <w:pPr>
        <w:spacing w:before="240"/>
        <w:ind w:right="12"/>
        <w:rPr>
          <w:rFonts w:ascii="Calibri" w:hAnsi="Calibri" w:cs="Calibri"/>
          <w:i/>
          <w:sz w:val="20"/>
          <w:lang w:eastAsia="en-US"/>
        </w:rPr>
      </w:pPr>
      <w:r w:rsidRPr="00DD0713">
        <w:rPr>
          <w:rFonts w:ascii="Calibri" w:hAnsi="Calibri" w:cs="Calibri"/>
          <w:i/>
          <w:sz w:val="20"/>
          <w:lang w:eastAsia="en-US"/>
        </w:rPr>
        <w:t>Operator  economic</w:t>
      </w:r>
    </w:p>
    <w:p w14:paraId="0F431393" w14:textId="77777777" w:rsidR="00A96657" w:rsidRPr="00DD0713" w:rsidRDefault="00A96657" w:rsidP="004271EB">
      <w:pPr>
        <w:ind w:right="12"/>
        <w:rPr>
          <w:rFonts w:ascii="Calibri" w:hAnsi="Calibri" w:cs="Calibri"/>
          <w:i/>
          <w:sz w:val="20"/>
          <w:lang w:eastAsia="en-US"/>
        </w:rPr>
      </w:pPr>
      <w:r w:rsidRPr="00DD0713">
        <w:rPr>
          <w:rFonts w:ascii="Calibri" w:hAnsi="Calibri" w:cs="Calibri"/>
          <w:i/>
          <w:sz w:val="20"/>
          <w:lang w:eastAsia="en-US"/>
        </w:rPr>
        <w:t>...............................</w:t>
      </w:r>
    </w:p>
    <w:p w14:paraId="1B52B25D" w14:textId="77777777" w:rsidR="00A96657" w:rsidRPr="00DD0713" w:rsidRDefault="00A96657" w:rsidP="004271EB">
      <w:pPr>
        <w:ind w:right="12"/>
        <w:rPr>
          <w:rFonts w:ascii="Calibri" w:hAnsi="Calibri" w:cs="Calibri"/>
          <w:b/>
          <w:bCs/>
          <w:caps/>
          <w:kern w:val="32"/>
          <w:sz w:val="20"/>
          <w:lang w:eastAsia="en-GB"/>
        </w:rPr>
      </w:pPr>
      <w:r w:rsidRPr="00DD0713">
        <w:rPr>
          <w:rFonts w:ascii="Calibri" w:hAnsi="Calibri" w:cs="Calibri"/>
          <w:i/>
          <w:sz w:val="20"/>
          <w:lang w:eastAsia="en-US"/>
        </w:rPr>
        <w:t>(denumirea/numele)</w:t>
      </w:r>
    </w:p>
    <w:p w14:paraId="4E9169F5" w14:textId="77777777" w:rsidR="00A96657" w:rsidRPr="00DD0713" w:rsidRDefault="00A96657" w:rsidP="00623D84">
      <w:pPr>
        <w:spacing w:before="240"/>
        <w:ind w:right="12"/>
        <w:jc w:val="center"/>
        <w:rPr>
          <w:rFonts w:ascii="Calibri" w:hAnsi="Calibri" w:cs="Calibri"/>
          <w:b/>
          <w:sz w:val="20"/>
          <w:lang w:eastAsia="en-GB"/>
        </w:rPr>
      </w:pPr>
      <w:r w:rsidRPr="00DD0713">
        <w:rPr>
          <w:rFonts w:ascii="Calibri" w:hAnsi="Calibri" w:cs="Calibri"/>
          <w:b/>
          <w:bCs/>
          <w:caps/>
          <w:kern w:val="32"/>
          <w:sz w:val="20"/>
          <w:lang w:eastAsia="en-GB"/>
        </w:rPr>
        <w:t>Acord cu privire la prelucrarea datelor cu caracter personal</w:t>
      </w:r>
    </w:p>
    <w:p w14:paraId="3B9AC37B" w14:textId="77777777" w:rsidR="00623D84" w:rsidRPr="00DD0713" w:rsidRDefault="00623D84" w:rsidP="004271EB">
      <w:pPr>
        <w:spacing w:before="120"/>
        <w:ind w:right="12"/>
        <w:jc w:val="both"/>
        <w:rPr>
          <w:rFonts w:ascii="Calibri" w:eastAsia="Lucida Sans Unicode" w:hAnsi="Calibri" w:cs="Calibri"/>
          <w:kern w:val="1"/>
          <w:sz w:val="20"/>
          <w:lang w:eastAsia="hi-IN" w:bidi="hi-IN"/>
        </w:rPr>
      </w:pPr>
    </w:p>
    <w:p w14:paraId="639A81D0" w14:textId="1E3E4A9C" w:rsidR="00724CC1" w:rsidRPr="00724CC1" w:rsidRDefault="00A96657" w:rsidP="00724CC1">
      <w:pPr>
        <w:spacing w:before="120"/>
        <w:ind w:right="12"/>
        <w:jc w:val="both"/>
        <w:rPr>
          <w:rFonts w:ascii="Calibri" w:hAnsi="Calibri" w:cs="Calibri"/>
          <w:w w:val="105"/>
          <w:sz w:val="20"/>
        </w:rPr>
      </w:pPr>
      <w:r w:rsidRPr="00DD0713">
        <w:rPr>
          <w:rFonts w:ascii="Calibri" w:eastAsia="TTE23DB998t00" w:hAnsi="Calibri" w:cs="Calibri"/>
          <w:sz w:val="20"/>
          <w:lang w:eastAsia="en-US"/>
        </w:rPr>
        <w:t>Subsemnat(ul)/a …………………………………………………………………. Reprezentant legal al …………………………………………………………(</w:t>
      </w:r>
      <w:r w:rsidRPr="00DD0713">
        <w:rPr>
          <w:rFonts w:ascii="Calibri" w:eastAsia="TTE23DB998t00" w:hAnsi="Calibri" w:cs="Calibri"/>
          <w:i/>
          <w:sz w:val="20"/>
          <w:lang w:eastAsia="en-US"/>
        </w:rPr>
        <w:t>denumirea și datele de identificare ale Ofertantului; în cazul unei Asocieri, se va completa denumirea întregii asocieri și se va menționa “reprezentată prin lider .....................................”</w:t>
      </w:r>
      <w:r w:rsidRPr="00DD0713">
        <w:rPr>
          <w:rFonts w:ascii="Calibri" w:eastAsia="TTE23DB998t00" w:hAnsi="Calibri" w:cs="Calibri"/>
          <w:sz w:val="20"/>
          <w:lang w:eastAsia="en-US"/>
        </w:rPr>
        <w:t xml:space="preserve">), în calitate de participant la procedura de atribuire având ca obiect </w:t>
      </w:r>
      <w:r w:rsidR="00623D84" w:rsidRPr="00DD0713">
        <w:rPr>
          <w:rFonts w:ascii="Calibri" w:eastAsia="TTE23DB998t00" w:hAnsi="Calibri" w:cs="Calibri"/>
          <w:b/>
          <w:bCs/>
          <w:i/>
          <w:sz w:val="20"/>
          <w:lang w:eastAsia="en-US"/>
        </w:rPr>
        <w:t>“</w:t>
      </w:r>
      <w:r w:rsidR="006D51AE" w:rsidRPr="006D51AE">
        <w:rPr>
          <w:rFonts w:ascii="Calibri" w:eastAsia="TTE23DB998t00" w:hAnsi="Calibri" w:cs="Calibri"/>
          <w:b/>
          <w:bCs/>
          <w:sz w:val="20"/>
          <w:lang w:eastAsia="en-US"/>
        </w:rPr>
        <w:t xml:space="preserve"> </w:t>
      </w:r>
      <w:r w:rsidR="00724CC1" w:rsidRPr="00724CC1">
        <w:rPr>
          <w:rFonts w:ascii="Calibri" w:eastAsia="TTE23DB998t00" w:hAnsi="Calibri" w:cs="Calibri"/>
          <w:b/>
          <w:bCs/>
          <w:sz w:val="20"/>
          <w:lang w:eastAsia="en-US"/>
        </w:rPr>
        <w:t>Dotare și operaționalizare atelier de practică ”Sisteme Industriale Avansate</w:t>
      </w:r>
      <w:r w:rsidR="00724CC1">
        <w:rPr>
          <w:rFonts w:ascii="Calibri" w:eastAsia="TTE23DB998t00" w:hAnsi="Calibri" w:cs="Calibri"/>
          <w:b/>
          <w:bCs/>
          <w:sz w:val="20"/>
          <w:lang w:eastAsia="en-US"/>
        </w:rPr>
        <w:t>” din cadrul AGRITECH</w:t>
      </w:r>
      <w:r w:rsidR="00D22BA4">
        <w:rPr>
          <w:rFonts w:ascii="Calibri" w:eastAsia="TTE23DB998t00" w:hAnsi="Calibri" w:cs="Calibri"/>
          <w:b/>
          <w:bCs/>
          <w:sz w:val="20"/>
          <w:lang w:eastAsia="en-US"/>
        </w:rPr>
        <w:t>”</w:t>
      </w:r>
      <w:r w:rsidR="00814E0F" w:rsidRPr="00DD0713">
        <w:rPr>
          <w:rFonts w:ascii="Calibri" w:hAnsi="Calibri" w:cs="Calibri"/>
          <w:b/>
          <w:bCs/>
          <w:w w:val="105"/>
          <w:sz w:val="20"/>
        </w:rPr>
        <w:t xml:space="preserve"> </w:t>
      </w:r>
      <w:r w:rsidR="00814E0F" w:rsidRPr="00DD0713">
        <w:rPr>
          <w:rFonts w:ascii="Calibri" w:hAnsi="Calibri" w:cs="Calibri"/>
          <w:w w:val="105"/>
          <w:sz w:val="20"/>
        </w:rPr>
        <w:t xml:space="preserve">finanțat prin </w:t>
      </w:r>
      <w:r w:rsidR="00724CC1" w:rsidRPr="00724CC1">
        <w:rPr>
          <w:rFonts w:ascii="Calibri" w:hAnsi="Calibri" w:cs="Calibri"/>
          <w:w w:val="105"/>
          <w:sz w:val="20"/>
        </w:rPr>
        <w:t>Planul Național de Redresare și Reziliență – PNRR</w:t>
      </w:r>
      <w:r w:rsidR="00724CC1">
        <w:rPr>
          <w:rFonts w:ascii="Calibri" w:hAnsi="Calibri" w:cs="Calibri"/>
          <w:w w:val="105"/>
          <w:sz w:val="20"/>
        </w:rPr>
        <w:t xml:space="preserve">, </w:t>
      </w:r>
      <w:r w:rsidR="00724CC1" w:rsidRPr="00724CC1">
        <w:rPr>
          <w:rFonts w:ascii="Calibri" w:hAnsi="Calibri" w:cs="Calibri"/>
          <w:w w:val="105"/>
          <w:sz w:val="20"/>
        </w:rPr>
        <w:t>Pilonul VI: Politici pentru noua generație</w:t>
      </w:r>
    </w:p>
    <w:p w14:paraId="0CEA9B77" w14:textId="56C1050F" w:rsidR="00724CC1" w:rsidRPr="00724CC1" w:rsidRDefault="00724CC1" w:rsidP="00724CC1">
      <w:pPr>
        <w:spacing w:before="120"/>
        <w:ind w:right="12"/>
        <w:jc w:val="both"/>
        <w:rPr>
          <w:rFonts w:ascii="Calibri" w:hAnsi="Calibri" w:cs="Calibri"/>
          <w:w w:val="105"/>
          <w:sz w:val="20"/>
        </w:rPr>
      </w:pPr>
      <w:r w:rsidRPr="00724CC1">
        <w:rPr>
          <w:rFonts w:ascii="Calibri" w:hAnsi="Calibri" w:cs="Calibri"/>
          <w:w w:val="105"/>
          <w:sz w:val="20"/>
        </w:rPr>
        <w:t xml:space="preserve">Componenta 15 – Educație, Reforma 4: Crearea unei rute profesionale complete pentru învățământul tehnic superior, </w:t>
      </w:r>
    </w:p>
    <w:p w14:paraId="3B4A199B" w14:textId="76E468B8" w:rsidR="00A96657" w:rsidRPr="00DD0713" w:rsidRDefault="00724CC1" w:rsidP="00724CC1">
      <w:pPr>
        <w:spacing w:before="120"/>
        <w:ind w:right="12"/>
        <w:jc w:val="both"/>
        <w:rPr>
          <w:rFonts w:ascii="Calibri" w:hAnsi="Calibri" w:cs="Calibri"/>
          <w:w w:val="105"/>
          <w:sz w:val="20"/>
        </w:rPr>
      </w:pPr>
      <w:r w:rsidRPr="00724CC1">
        <w:rPr>
          <w:rFonts w:ascii="Calibri" w:hAnsi="Calibri" w:cs="Calibri"/>
          <w:w w:val="105"/>
          <w:sz w:val="20"/>
        </w:rPr>
        <w:t>Investiția 6: Dezvoltarea a minimum 10 consorții regionale și dezvoltarea și dotarea a minimum 10 campusuri profesionale integrate.</w:t>
      </w:r>
      <w:r w:rsidR="00A96657" w:rsidRPr="00DD0713">
        <w:rPr>
          <w:rFonts w:ascii="Calibri" w:eastAsia="TTE23DB998t00" w:hAnsi="Calibri" w:cs="Calibri"/>
          <w:sz w:val="20"/>
          <w:lang w:eastAsia="en-US"/>
        </w:rPr>
        <w:t xml:space="preserve">, </w:t>
      </w:r>
      <w:r>
        <w:rPr>
          <w:rFonts w:ascii="Calibri" w:eastAsia="TTE23DB998t00" w:hAnsi="Calibri" w:cs="Calibri"/>
          <w:sz w:val="20"/>
          <w:lang w:eastAsia="en-US"/>
        </w:rPr>
        <w:t>al cărui beneficiar este Consorțiul Regional Agritech,</w:t>
      </w:r>
      <w:r w:rsidR="00A96657" w:rsidRPr="00DD0713">
        <w:rPr>
          <w:rFonts w:ascii="Calibri" w:eastAsia="TTE23DB998t00" w:hAnsi="Calibri" w:cs="Calibri"/>
          <w:sz w:val="20"/>
          <w:lang w:eastAsia="en-US"/>
        </w:rPr>
        <w:t xml:space="preserve"> declar pe propria răspundere următoarele:</w:t>
      </w:r>
    </w:p>
    <w:p w14:paraId="24C51392" w14:textId="6E2DEE83" w:rsidR="00A96657" w:rsidRPr="00DD0713" w:rsidRDefault="00A96657"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 xml:space="preserve">Prin prezentul accord, am fost înștiințar referitor la faptul că în conformitate cu cerințele Regulamentului (UE) 2016/679 al Parlamentului European și al Consiliului din 27 aprilie 2016 privind protecția persoanelor fizice în cee ace privește prelucrarea datelor cu caracter personal precum și a dispozițiilor legale în vigoare, </w:t>
      </w:r>
      <w:r w:rsidR="000041E2" w:rsidRPr="00DD0713">
        <w:rPr>
          <w:rFonts w:ascii="Calibri" w:eastAsia="TTE23DB998t00" w:hAnsi="Calibri" w:cs="Calibri"/>
          <w:sz w:val="20"/>
          <w:lang w:eastAsia="en-US"/>
        </w:rPr>
        <w:t>UNIVERSITATEA TEHNICĂ „GHEORGHE ASACHI” DIN IAȘI</w:t>
      </w:r>
      <w:r w:rsidRPr="00DD0713">
        <w:rPr>
          <w:rFonts w:ascii="Calibri" w:eastAsia="TTE23DB998t00" w:hAnsi="Calibri" w:cs="Calibri"/>
          <w:sz w:val="20"/>
          <w:lang w:eastAsia="en-US"/>
        </w:rPr>
        <w:t xml:space="preserve"> are statutul de operator de date cu caracter personal.</w:t>
      </w:r>
    </w:p>
    <w:p w14:paraId="378C8DB9" w14:textId="08C70C95" w:rsidR="00A96657" w:rsidRPr="00DD0713" w:rsidRDefault="00A96657"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 xml:space="preserve">Am fost informat asupra faptului că datele cu caracter personal, furnizate în mod voluntar de subsemnatul, în desfășurarea procedurilor de achiziție publică precum și în executarea unui eventual contract, sunt prelucrate de </w:t>
      </w:r>
      <w:r w:rsidR="00A1629B" w:rsidRPr="00DD0713">
        <w:rPr>
          <w:rFonts w:ascii="Calibri" w:hAnsi="Calibri" w:cs="Calibri"/>
          <w:sz w:val="20"/>
          <w:lang w:eastAsia="en-US"/>
        </w:rPr>
        <w:t>UNIVERSITATEA TEHNICĂ „GHEORGHE ASACHI” DIN IAȘI</w:t>
      </w:r>
      <w:r w:rsidRPr="00DD0713">
        <w:rPr>
          <w:rFonts w:ascii="Calibri" w:eastAsia="TTE23DB998t00" w:hAnsi="Calibri" w:cs="Calibri"/>
          <w:sz w:val="20"/>
          <w:lang w:eastAsia="en-US"/>
        </w:rPr>
        <w:t>, cu respectarea tuturor reglementărilor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625C933" w14:textId="77777777" w:rsidR="00A96657" w:rsidRPr="00DD0713" w:rsidRDefault="00A96657"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Am luat la cunoștință asupra faptului că în cazul existenței unui refuz de furnizare a anumitor date cu caracter personal, imperativ necesare pentru desfășurarea în mod legal a proceselor de achiziție publică, va fi atrasa după sine respingerea ofertei.</w:t>
      </w:r>
    </w:p>
    <w:p w14:paraId="12A47EF3" w14:textId="77777777" w:rsidR="00A96657" w:rsidRPr="00DD0713" w:rsidRDefault="00A96657"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În măsura în care consider că este cazul, mă oblig să îmi exercit drepturile de acces, intervenție și de opoziție privind datele cu caracter personal furnizate, în condițiile prevăzute de Regulamentul U.E. nr, 679/2016, printr-o cerere scrisă, semnată și datată, depusă la sediul instituției.</w:t>
      </w:r>
    </w:p>
    <w:p w14:paraId="4BA6E673" w14:textId="77777777" w:rsidR="00A96657" w:rsidRPr="00DD0713" w:rsidRDefault="00A96657"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DCA535A" w14:textId="77777777" w:rsidR="00006C2B" w:rsidRDefault="00006C2B" w:rsidP="00EE0499">
      <w:pPr>
        <w:autoSpaceDE w:val="0"/>
        <w:spacing w:before="120" w:after="60"/>
        <w:ind w:left="-284" w:right="-306"/>
        <w:rPr>
          <w:rFonts w:ascii="Calibri" w:eastAsia="TTE23E2F20t00" w:hAnsi="Calibri" w:cs="Calibri"/>
          <w:sz w:val="20"/>
          <w:lang w:eastAsia="en-US"/>
        </w:rPr>
      </w:pPr>
    </w:p>
    <w:p w14:paraId="5CE3B021" w14:textId="6E23C85C" w:rsidR="00A96657" w:rsidRPr="00DD0713" w:rsidRDefault="00A96657" w:rsidP="00EE0499">
      <w:pPr>
        <w:autoSpaceDE w:val="0"/>
        <w:spacing w:before="120" w:after="60"/>
        <w:ind w:left="-284" w:right="-306"/>
        <w:rPr>
          <w:rFonts w:ascii="Calibri" w:eastAsia="TTE23E2F20t00" w:hAnsi="Calibri" w:cs="Calibri"/>
          <w:sz w:val="20"/>
          <w:lang w:eastAsia="en-US"/>
        </w:rPr>
      </w:pPr>
      <w:r w:rsidRPr="00DD0713">
        <w:rPr>
          <w:rFonts w:ascii="Calibri" w:eastAsia="TTE23E2F20t00" w:hAnsi="Calibri" w:cs="Calibri"/>
          <w:sz w:val="20"/>
          <w:lang w:eastAsia="en-US"/>
        </w:rPr>
        <w:t>Data: ………………………………</w:t>
      </w:r>
    </w:p>
    <w:p w14:paraId="25E8C07A" w14:textId="77777777" w:rsidR="00554322" w:rsidRPr="00DD0713" w:rsidRDefault="00A96657" w:rsidP="00EE0499">
      <w:pPr>
        <w:autoSpaceDE w:val="0"/>
        <w:spacing w:before="120" w:after="60"/>
        <w:ind w:left="-284" w:right="-306"/>
        <w:rPr>
          <w:rFonts w:ascii="Calibri" w:eastAsia="TTE23E2F20t00" w:hAnsi="Calibri" w:cs="Calibri"/>
          <w:sz w:val="20"/>
          <w:lang w:eastAsia="en-US"/>
        </w:rPr>
      </w:pPr>
      <w:r w:rsidRPr="00DD0713">
        <w:rPr>
          <w:rFonts w:ascii="Calibri" w:eastAsia="TTE23E2F20t00" w:hAnsi="Calibri" w:cs="Calibri"/>
          <w:sz w:val="20"/>
          <w:lang w:eastAsia="en-US"/>
        </w:rPr>
        <w:t xml:space="preserve">Nume și prenume …………………………………………………………………………(reprezentant legal), legal autorizat să semnez oferta </w:t>
      </w:r>
    </w:p>
    <w:p w14:paraId="6D2CBDAB" w14:textId="77777777" w:rsidR="00A96657" w:rsidRPr="00DD0713" w:rsidRDefault="00A96657" w:rsidP="00EE0499">
      <w:pPr>
        <w:autoSpaceDE w:val="0"/>
        <w:spacing w:before="120" w:after="60"/>
        <w:ind w:left="-284" w:right="-306"/>
        <w:rPr>
          <w:rFonts w:ascii="Calibri" w:eastAsia="TTE23E2F20t00" w:hAnsi="Calibri" w:cs="Calibri"/>
          <w:sz w:val="20"/>
          <w:lang w:eastAsia="en-US"/>
        </w:rPr>
      </w:pPr>
      <w:r w:rsidRPr="00DD0713">
        <w:rPr>
          <w:rFonts w:ascii="Calibri" w:eastAsia="TTE23E2F20t00" w:hAnsi="Calibri" w:cs="Calibri"/>
          <w:sz w:val="20"/>
          <w:lang w:eastAsia="en-US"/>
        </w:rPr>
        <w:t xml:space="preserve">pentru și în numele ………………………………………………..(denumirea </w:t>
      </w:r>
      <w:r w:rsidR="00CA1309" w:rsidRPr="00DD0713">
        <w:rPr>
          <w:rFonts w:ascii="Calibri" w:eastAsia="TTE23E2F20t00" w:hAnsi="Calibri" w:cs="Calibri"/>
          <w:sz w:val="20"/>
          <w:lang w:eastAsia="en-US"/>
        </w:rPr>
        <w:t xml:space="preserve"> </w:t>
      </w:r>
      <w:r w:rsidRPr="00DD0713">
        <w:rPr>
          <w:rFonts w:ascii="Calibri" w:eastAsia="TTE23E2F20t00" w:hAnsi="Calibri" w:cs="Calibri"/>
          <w:sz w:val="20"/>
          <w:lang w:eastAsia="en-US"/>
        </w:rPr>
        <w:t>Ofertantului – în cazul unei Asocieri, toți membrii Asocierii)</w:t>
      </w:r>
    </w:p>
    <w:p w14:paraId="68752F8C" w14:textId="77777777" w:rsidR="00A96657" w:rsidRPr="00DD0713" w:rsidRDefault="00A96657" w:rsidP="00EE0499">
      <w:pPr>
        <w:autoSpaceDE w:val="0"/>
        <w:spacing w:before="120" w:after="60"/>
        <w:ind w:left="-284" w:right="-306"/>
        <w:rPr>
          <w:rFonts w:ascii="Calibri" w:eastAsia="TTE23E2F20t00" w:hAnsi="Calibri" w:cs="Calibri"/>
          <w:sz w:val="20"/>
          <w:lang w:eastAsia="en-US"/>
        </w:rPr>
      </w:pPr>
      <w:r w:rsidRPr="00DD0713">
        <w:rPr>
          <w:rFonts w:ascii="Calibri" w:eastAsia="TTE23E2F20t00" w:hAnsi="Calibri" w:cs="Calibri"/>
          <w:sz w:val="20"/>
          <w:lang w:eastAsia="en-US"/>
        </w:rPr>
        <w:t>(semnătura și ștampila)</w:t>
      </w:r>
    </w:p>
    <w:p w14:paraId="72ADF362" w14:textId="77777777" w:rsidR="00AB25A7" w:rsidRPr="00DD0713" w:rsidRDefault="00814E0F" w:rsidP="00814E0F">
      <w:pPr>
        <w:spacing w:after="120"/>
        <w:ind w:right="12"/>
        <w:jc w:val="right"/>
        <w:rPr>
          <w:rFonts w:ascii="Calibri" w:eastAsia="Lucida Sans Unicode" w:hAnsi="Calibri" w:cs="Calibri"/>
          <w:b/>
          <w:iCs/>
          <w:kern w:val="1"/>
          <w:sz w:val="20"/>
          <w:lang w:eastAsia="hi-IN" w:bidi="hi-IN"/>
        </w:rPr>
      </w:pPr>
      <w:r w:rsidRPr="00DD0713">
        <w:rPr>
          <w:rFonts w:ascii="Calibri" w:eastAsia="Lucida Sans Unicode" w:hAnsi="Calibri" w:cs="Calibri"/>
          <w:b/>
          <w:iCs/>
          <w:kern w:val="1"/>
          <w:sz w:val="20"/>
          <w:lang w:eastAsia="hi-IN" w:bidi="hi-IN"/>
        </w:rPr>
        <w:br w:type="page"/>
      </w:r>
      <w:r w:rsidR="00AB25A7" w:rsidRPr="00DD0713">
        <w:rPr>
          <w:rFonts w:ascii="Calibri" w:eastAsia="Lucida Sans Unicode" w:hAnsi="Calibri" w:cs="Calibri"/>
          <w:b/>
          <w:iCs/>
          <w:kern w:val="1"/>
          <w:sz w:val="20"/>
          <w:lang w:eastAsia="hi-IN" w:bidi="hi-IN"/>
        </w:rPr>
        <w:lastRenderedPageBreak/>
        <w:t>Formular nr. 5</w:t>
      </w:r>
    </w:p>
    <w:p w14:paraId="165EFB87" w14:textId="77777777" w:rsidR="00AB25A7" w:rsidRPr="00DD0713" w:rsidRDefault="00AB25A7" w:rsidP="004271EB">
      <w:pPr>
        <w:ind w:right="12"/>
        <w:rPr>
          <w:rFonts w:ascii="Calibri" w:hAnsi="Calibri" w:cs="Calibri"/>
          <w:i/>
          <w:sz w:val="20"/>
          <w:lang w:eastAsia="en-US"/>
        </w:rPr>
      </w:pPr>
      <w:r w:rsidRPr="00DD0713">
        <w:rPr>
          <w:rFonts w:ascii="Calibri" w:hAnsi="Calibri" w:cs="Calibri"/>
          <w:i/>
          <w:sz w:val="20"/>
          <w:lang w:eastAsia="en-US"/>
        </w:rPr>
        <w:t>Operator  economic</w:t>
      </w:r>
    </w:p>
    <w:p w14:paraId="54E4265C" w14:textId="77777777" w:rsidR="00AB25A7" w:rsidRPr="00DD0713" w:rsidRDefault="00AB25A7" w:rsidP="004271EB">
      <w:pPr>
        <w:ind w:right="12"/>
        <w:rPr>
          <w:rFonts w:ascii="Calibri" w:hAnsi="Calibri" w:cs="Calibri"/>
          <w:i/>
          <w:sz w:val="20"/>
          <w:lang w:eastAsia="en-US"/>
        </w:rPr>
      </w:pPr>
      <w:r w:rsidRPr="00DD0713">
        <w:rPr>
          <w:rFonts w:ascii="Calibri" w:hAnsi="Calibri" w:cs="Calibri"/>
          <w:i/>
          <w:sz w:val="20"/>
          <w:lang w:eastAsia="en-US"/>
        </w:rPr>
        <w:t>...............................</w:t>
      </w:r>
    </w:p>
    <w:p w14:paraId="4FA079BA" w14:textId="77777777" w:rsidR="00AB25A7" w:rsidRPr="00DD0713" w:rsidRDefault="00AB25A7" w:rsidP="004271EB">
      <w:pPr>
        <w:ind w:right="12"/>
        <w:rPr>
          <w:rFonts w:ascii="Calibri" w:hAnsi="Calibri" w:cs="Calibri"/>
          <w:b/>
          <w:bCs/>
          <w:caps/>
          <w:kern w:val="32"/>
          <w:sz w:val="20"/>
          <w:lang w:eastAsia="en-GB"/>
        </w:rPr>
      </w:pPr>
      <w:r w:rsidRPr="00DD0713">
        <w:rPr>
          <w:rFonts w:ascii="Calibri" w:hAnsi="Calibri" w:cs="Calibri"/>
          <w:i/>
          <w:sz w:val="20"/>
          <w:lang w:eastAsia="en-US"/>
        </w:rPr>
        <w:t>(denumirea/numele)</w:t>
      </w:r>
    </w:p>
    <w:p w14:paraId="5A6ABA66" w14:textId="77777777" w:rsidR="001F3F00" w:rsidRPr="00DD0713" w:rsidRDefault="001F3F00" w:rsidP="00814E0F">
      <w:pPr>
        <w:keepNext/>
        <w:tabs>
          <w:tab w:val="num" w:pos="0"/>
        </w:tabs>
        <w:spacing w:before="240"/>
        <w:ind w:right="12"/>
        <w:jc w:val="center"/>
        <w:outlineLvl w:val="0"/>
        <w:rPr>
          <w:rFonts w:ascii="Calibri" w:hAnsi="Calibri" w:cs="Calibri"/>
          <w:b/>
          <w:bCs/>
          <w:caps/>
          <w:kern w:val="32"/>
          <w:sz w:val="20"/>
          <w:lang w:eastAsia="en-GB"/>
        </w:rPr>
      </w:pPr>
      <w:r w:rsidRPr="00DD0713">
        <w:rPr>
          <w:rFonts w:ascii="Calibri" w:hAnsi="Calibri" w:cs="Calibri"/>
          <w:b/>
          <w:bCs/>
          <w:caps/>
          <w:kern w:val="32"/>
          <w:sz w:val="20"/>
          <w:lang w:eastAsia="en-GB"/>
        </w:rPr>
        <w:t>Împuternicire</w:t>
      </w:r>
    </w:p>
    <w:p w14:paraId="4B7DAF20" w14:textId="77777777" w:rsidR="001F3F00" w:rsidRPr="00DD0713" w:rsidRDefault="001F3F00" w:rsidP="004271EB">
      <w:pPr>
        <w:ind w:right="12"/>
        <w:jc w:val="center"/>
        <w:rPr>
          <w:rFonts w:ascii="Calibri" w:hAnsi="Calibri" w:cs="Calibri"/>
          <w:b/>
          <w:bCs/>
          <w:iCs/>
          <w:sz w:val="20"/>
          <w:lang w:eastAsia="en-US"/>
        </w:rPr>
      </w:pPr>
      <w:r w:rsidRPr="00DD0713">
        <w:rPr>
          <w:rFonts w:ascii="Calibri" w:hAnsi="Calibri" w:cs="Calibri"/>
          <w:b/>
          <w:bCs/>
          <w:iCs/>
          <w:sz w:val="20"/>
          <w:lang w:eastAsia="en-US"/>
        </w:rPr>
        <w:t>PRIVIND AUTORIZAREA SEMNARII OFERTEI</w:t>
      </w:r>
    </w:p>
    <w:p w14:paraId="2FB430D3" w14:textId="77777777" w:rsidR="00814E0F" w:rsidRPr="00DD0713" w:rsidRDefault="00814E0F" w:rsidP="004271EB">
      <w:pPr>
        <w:spacing w:before="120"/>
        <w:ind w:right="12"/>
        <w:jc w:val="both"/>
        <w:rPr>
          <w:rFonts w:ascii="Calibri" w:hAnsi="Calibri" w:cs="Calibri"/>
          <w:b/>
          <w:sz w:val="20"/>
          <w:lang w:eastAsia="en-GB"/>
        </w:rPr>
      </w:pPr>
    </w:p>
    <w:p w14:paraId="2EC1CC18" w14:textId="45C69123" w:rsidR="001F3F00" w:rsidRPr="00DD0713" w:rsidRDefault="001F3F00"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Subscrisa …………………………………………………………………. (</w:t>
      </w:r>
      <w:r w:rsidRPr="00DD0713">
        <w:rPr>
          <w:rFonts w:ascii="Calibri" w:eastAsia="TTE23DB998t00" w:hAnsi="Calibri" w:cs="Calibri"/>
          <w:i/>
          <w:sz w:val="20"/>
          <w:lang w:eastAsia="en-US"/>
        </w:rPr>
        <w:t>nume/denumire</w:t>
      </w:r>
      <w:r w:rsidRPr="00DD0713">
        <w:rPr>
          <w:rFonts w:ascii="Calibri" w:eastAsia="TTE23DB998t00" w:hAnsi="Calibri" w:cs="Calibri"/>
          <w:sz w:val="20"/>
          <w:lang w:eastAsia="en-US"/>
        </w:rPr>
        <w:t>), cu sediul în ……………………………..(</w:t>
      </w:r>
      <w:r w:rsidRPr="00DD0713">
        <w:rPr>
          <w:rFonts w:ascii="Calibri" w:eastAsia="TTE23DB998t00" w:hAnsi="Calibri" w:cs="Calibri"/>
          <w:i/>
          <w:sz w:val="20"/>
          <w:lang w:eastAsia="en-US"/>
        </w:rPr>
        <w:t>adresa operatorului economic</w:t>
      </w:r>
      <w:r w:rsidRPr="00DD0713">
        <w:rPr>
          <w:rFonts w:ascii="Calibri" w:eastAsia="TTE23DB998t00" w:hAnsi="Calibri" w:cs="Calibri"/>
          <w:sz w:val="20"/>
          <w:lang w:eastAsia="en-US"/>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DD0713">
        <w:rPr>
          <w:rFonts w:ascii="Calibri" w:hAnsi="Calibri" w:cs="Calibri"/>
          <w:sz w:val="20"/>
          <w:lang w:eastAsia="en-US"/>
        </w:rPr>
        <w:t xml:space="preserve"> </w:t>
      </w:r>
      <w:r w:rsidRPr="00DD0713">
        <w:rPr>
          <w:rFonts w:ascii="Calibri" w:hAnsi="Calibri" w:cs="Calibri"/>
          <w:b/>
          <w:sz w:val="20"/>
          <w:lang w:eastAsia="en-US"/>
        </w:rPr>
        <w:t>….........................</w:t>
      </w:r>
      <w:r w:rsidRPr="00DD0713">
        <w:rPr>
          <w:rFonts w:ascii="Calibri" w:hAnsi="Calibri" w:cs="Calibri"/>
          <w:sz w:val="20"/>
          <w:lang w:eastAsia="en-US"/>
        </w:rPr>
        <w:t>(</w:t>
      </w:r>
      <w:r w:rsidRPr="00DD0713">
        <w:rPr>
          <w:rFonts w:ascii="Calibri" w:hAnsi="Calibri" w:cs="Calibri"/>
          <w:i/>
          <w:sz w:val="20"/>
          <w:lang w:eastAsia="en-US"/>
        </w:rPr>
        <w:t>se va completa cu denumirea obiectivului</w:t>
      </w:r>
      <w:r w:rsidRPr="00DD0713">
        <w:rPr>
          <w:rFonts w:ascii="Calibri" w:hAnsi="Calibri" w:cs="Calibri"/>
          <w:sz w:val="20"/>
          <w:lang w:eastAsia="en-US"/>
        </w:rPr>
        <w:t xml:space="preserve">), </w:t>
      </w:r>
      <w:r w:rsidRPr="00DD0713">
        <w:rPr>
          <w:rFonts w:ascii="Calibri" w:eastAsia="TTE23DB998t00" w:hAnsi="Calibri" w:cs="Calibri"/>
          <w:sz w:val="20"/>
          <w:lang w:eastAsia="en-US"/>
        </w:rPr>
        <w:t>organizată de</w:t>
      </w:r>
      <w:r w:rsidRPr="00DD0713">
        <w:rPr>
          <w:rFonts w:ascii="Calibri" w:hAnsi="Calibri" w:cs="Calibri"/>
          <w:sz w:val="20"/>
          <w:lang w:eastAsia="en-US"/>
        </w:rPr>
        <w:t xml:space="preserve"> </w:t>
      </w:r>
      <w:r w:rsidR="000041E2" w:rsidRPr="00DD0713">
        <w:rPr>
          <w:rFonts w:ascii="Calibri" w:hAnsi="Calibri" w:cs="Calibri"/>
          <w:sz w:val="20"/>
          <w:lang w:eastAsia="en-US"/>
        </w:rPr>
        <w:t>UNIVERSITATEA TEHNICĂ „GHEORGHE ASACHI” DIN IAȘI</w:t>
      </w:r>
      <w:r w:rsidRPr="00DD0713">
        <w:rPr>
          <w:rFonts w:ascii="Calibri" w:hAnsi="Calibri" w:cs="Calibri"/>
          <w:sz w:val="20"/>
          <w:lang w:eastAsia="en-US"/>
        </w:rPr>
        <w:t>, să semneze cu semnătură electronică extinsă, bazată pe certificat calificat, eliberat de un furnizor de servicii de certificare acreditat, următoarele documente</w:t>
      </w:r>
      <w:r w:rsidRPr="00DD0713">
        <w:rPr>
          <w:rFonts w:ascii="Calibri" w:eastAsia="TTE23DB998t00" w:hAnsi="Calibri" w:cs="Calibri"/>
          <w:sz w:val="20"/>
          <w:lang w:eastAsia="en-US"/>
        </w:rPr>
        <w:t>:</w:t>
      </w:r>
    </w:p>
    <w:p w14:paraId="5BBF8C75" w14:textId="77777777" w:rsidR="001F3F00" w:rsidRPr="00DD0713" w:rsidRDefault="001F3F00" w:rsidP="004271EB">
      <w:pPr>
        <w:autoSpaceDE w:val="0"/>
        <w:spacing w:before="120" w:after="60"/>
        <w:ind w:right="12"/>
        <w:jc w:val="both"/>
        <w:rPr>
          <w:rFonts w:ascii="Calibri" w:eastAsia="TTE23DB998t00" w:hAnsi="Calibri" w:cs="Calibri"/>
          <w:sz w:val="20"/>
          <w:lang w:eastAsia="en-US"/>
        </w:rPr>
      </w:pPr>
      <w:r w:rsidRPr="00DD0713">
        <w:rPr>
          <w:rFonts w:ascii="Calibri" w:eastAsia="TTE23DB998t00" w:hAnsi="Calibri" w:cs="Calibri"/>
          <w:sz w:val="20"/>
          <w:lang w:eastAsia="en-US"/>
        </w:rPr>
        <w:t>1. propunerea tehnică, propunerea financiară;</w:t>
      </w:r>
    </w:p>
    <w:p w14:paraId="5E7C593E" w14:textId="77777777" w:rsidR="001F3F00" w:rsidRPr="00DD0713" w:rsidRDefault="001F3F00" w:rsidP="004271EB">
      <w:pPr>
        <w:autoSpaceDE w:val="0"/>
        <w:spacing w:before="120" w:after="60"/>
        <w:ind w:right="12"/>
        <w:jc w:val="both"/>
        <w:rPr>
          <w:rFonts w:ascii="Calibri" w:eastAsia="TTE23DB998t00" w:hAnsi="Calibri" w:cs="Calibri"/>
          <w:sz w:val="20"/>
          <w:lang w:eastAsia="en-US"/>
        </w:rPr>
      </w:pPr>
      <w:r w:rsidRPr="00DD0713">
        <w:rPr>
          <w:rFonts w:ascii="Calibri" w:eastAsia="TTE23DB998t00" w:hAnsi="Calibri" w:cs="Calibri"/>
          <w:sz w:val="20"/>
          <w:lang w:eastAsia="en-US"/>
        </w:rPr>
        <w:t>2. documentele de calificare;</w:t>
      </w:r>
    </w:p>
    <w:p w14:paraId="63787936" w14:textId="77777777" w:rsidR="001F3F00" w:rsidRPr="00DD0713" w:rsidRDefault="001F3F00" w:rsidP="004271EB">
      <w:pPr>
        <w:autoSpaceDE w:val="0"/>
        <w:spacing w:before="120" w:after="60"/>
        <w:ind w:right="12"/>
        <w:jc w:val="both"/>
        <w:rPr>
          <w:rFonts w:ascii="Calibri" w:eastAsia="TTE23DB998t00" w:hAnsi="Calibri" w:cs="Calibri"/>
          <w:sz w:val="20"/>
          <w:lang w:eastAsia="en-US"/>
        </w:rPr>
      </w:pPr>
      <w:r w:rsidRPr="00DD0713">
        <w:rPr>
          <w:rFonts w:ascii="Calibri" w:eastAsia="TTE23DB998t00" w:hAnsi="Calibri" w:cs="Calibri"/>
          <w:sz w:val="20"/>
          <w:lang w:eastAsia="en-US"/>
        </w:rPr>
        <w:t>3. răspunsurile la clarificări;</w:t>
      </w:r>
    </w:p>
    <w:p w14:paraId="1FCEF6B8" w14:textId="77777777" w:rsidR="001F3F00" w:rsidRPr="00DD0713" w:rsidRDefault="001F3F00" w:rsidP="004271EB">
      <w:pPr>
        <w:autoSpaceDE w:val="0"/>
        <w:spacing w:before="120" w:after="60"/>
        <w:ind w:right="12"/>
        <w:jc w:val="both"/>
        <w:rPr>
          <w:rFonts w:ascii="Calibri" w:eastAsia="TTE23DB998t00" w:hAnsi="Calibri" w:cs="Calibri"/>
          <w:sz w:val="20"/>
          <w:lang w:eastAsia="en-US"/>
        </w:rPr>
      </w:pPr>
      <w:r w:rsidRPr="00DD0713">
        <w:rPr>
          <w:rFonts w:ascii="Calibri" w:eastAsia="TTE23DB998t00" w:hAnsi="Calibri" w:cs="Calibri"/>
          <w:sz w:val="20"/>
          <w:lang w:eastAsia="en-US"/>
        </w:rPr>
        <w:t>4. orice alt</w:t>
      </w:r>
      <w:r w:rsidR="00DD27AF" w:rsidRPr="00DD0713">
        <w:rPr>
          <w:rFonts w:ascii="Calibri" w:eastAsia="TTE23DB998t00" w:hAnsi="Calibri" w:cs="Calibri"/>
          <w:sz w:val="20"/>
          <w:lang w:eastAsia="en-US"/>
        </w:rPr>
        <w:t>ă corespondență cu Autoritatea c</w:t>
      </w:r>
      <w:r w:rsidRPr="00DD0713">
        <w:rPr>
          <w:rFonts w:ascii="Calibri" w:eastAsia="TTE23DB998t00" w:hAnsi="Calibri" w:cs="Calibri"/>
          <w:sz w:val="20"/>
          <w:lang w:eastAsia="en-US"/>
        </w:rPr>
        <w:t>ontractantă pe parcursul procedurii de atribuire.</w:t>
      </w:r>
    </w:p>
    <w:p w14:paraId="61DBAC1C" w14:textId="77777777" w:rsidR="001F3F00" w:rsidRPr="00DD0713" w:rsidRDefault="001F3F00" w:rsidP="004271EB">
      <w:pPr>
        <w:autoSpaceDE w:val="0"/>
        <w:spacing w:before="120" w:after="60"/>
        <w:ind w:right="12"/>
        <w:jc w:val="both"/>
        <w:rPr>
          <w:rFonts w:ascii="Calibri" w:eastAsia="TTE23DB998t00" w:hAnsi="Calibri" w:cs="Calibri"/>
          <w:sz w:val="20"/>
          <w:lang w:eastAsia="en-US"/>
        </w:rPr>
      </w:pPr>
      <w:r w:rsidRPr="00DD0713">
        <w:rPr>
          <w:rFonts w:ascii="Calibri" w:eastAsia="TTE23DB998t00" w:hAnsi="Calibri" w:cs="Calibri"/>
          <w:sz w:val="20"/>
          <w:lang w:eastAsia="en-US"/>
        </w:rPr>
        <w:t>Prin prezenta, împuternicitul nostru este pe deplin autorizat să angajeze răspunderea subscrisei cu privire la toate actele și faptele ce decurg din participarea la procedură.</w:t>
      </w:r>
    </w:p>
    <w:p w14:paraId="4366A203" w14:textId="77777777" w:rsidR="001F3F00" w:rsidRPr="00DD0713" w:rsidRDefault="001F3F00" w:rsidP="004271EB">
      <w:pPr>
        <w:suppressAutoHyphens/>
        <w:overflowPunct w:val="0"/>
        <w:autoSpaceDE w:val="0"/>
        <w:ind w:right="12"/>
        <w:jc w:val="both"/>
        <w:rPr>
          <w:rFonts w:ascii="Calibri" w:hAnsi="Calibri" w:cs="Calibri"/>
          <w:kern w:val="1"/>
          <w:sz w:val="20"/>
          <w:lang w:eastAsia="ar-SA"/>
        </w:rPr>
      </w:pPr>
      <w:r w:rsidRPr="00DD0713">
        <w:rPr>
          <w:rFonts w:ascii="Calibri" w:hAnsi="Calibri" w:cs="Calibri"/>
          <w:kern w:val="1"/>
          <w:sz w:val="20"/>
          <w:lang w:eastAsia="ar-SA"/>
        </w:rPr>
        <w:t>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14:paraId="53621FE2" w14:textId="77777777" w:rsidR="001F3F00" w:rsidRPr="00DD0713" w:rsidRDefault="001F3F00" w:rsidP="004271EB">
      <w:pPr>
        <w:autoSpaceDE w:val="0"/>
        <w:spacing w:before="120" w:after="60"/>
        <w:ind w:right="12"/>
        <w:rPr>
          <w:rFonts w:ascii="Calibri" w:eastAsia="TTE23E2F20t00" w:hAnsi="Calibri" w:cs="Calibri"/>
          <w:sz w:val="20"/>
          <w:lang w:eastAsia="en-US"/>
        </w:rPr>
      </w:pPr>
      <w:r w:rsidRPr="00DD0713">
        <w:rPr>
          <w:rFonts w:ascii="Calibri" w:eastAsia="TTE23E2F20t00" w:hAnsi="Calibri" w:cs="Calibri"/>
          <w:sz w:val="20"/>
          <w:lang w:eastAsia="en-US"/>
        </w:rPr>
        <w:t>Data: [ZZ.LL.AAAA]</w:t>
      </w:r>
    </w:p>
    <w:p w14:paraId="766E1649" w14:textId="77777777" w:rsidR="001F3F00" w:rsidRPr="00DD0713" w:rsidRDefault="001F3F00" w:rsidP="004271EB">
      <w:pPr>
        <w:autoSpaceDE w:val="0"/>
        <w:spacing w:before="120" w:after="60"/>
        <w:ind w:right="12"/>
        <w:rPr>
          <w:rFonts w:ascii="Calibri" w:eastAsia="TTE23E2F20t00" w:hAnsi="Calibri" w:cs="Calibri"/>
          <w:sz w:val="20"/>
          <w:lang w:eastAsia="en-US"/>
        </w:rPr>
      </w:pPr>
      <w:r w:rsidRPr="00DD0713">
        <w:rPr>
          <w:rFonts w:ascii="Calibri" w:eastAsia="TTE23E2F20t00" w:hAnsi="Calibri" w:cs="Calibri"/>
          <w:sz w:val="20"/>
          <w:lang w:eastAsia="en-US"/>
        </w:rPr>
        <w:t>Denumirea mandantului</w:t>
      </w:r>
    </w:p>
    <w:p w14:paraId="7859F204" w14:textId="77777777" w:rsidR="001F3F00" w:rsidRPr="00DD0713" w:rsidRDefault="001F3F00" w:rsidP="004271EB">
      <w:pPr>
        <w:autoSpaceDE w:val="0"/>
        <w:spacing w:before="120" w:after="60"/>
        <w:ind w:right="12"/>
        <w:rPr>
          <w:rFonts w:ascii="Calibri" w:eastAsia="TTE23DB998t00" w:hAnsi="Calibri" w:cs="Calibri"/>
          <w:sz w:val="20"/>
          <w:lang w:eastAsia="en-US"/>
        </w:rPr>
      </w:pPr>
      <w:r w:rsidRPr="00DD0713">
        <w:rPr>
          <w:rFonts w:ascii="Calibri" w:eastAsia="TTE23DB998t00" w:hAnsi="Calibri" w:cs="Calibri"/>
          <w:sz w:val="20"/>
          <w:lang w:eastAsia="en-US"/>
        </w:rPr>
        <w:t>S.C. ………………………………</w:t>
      </w:r>
    </w:p>
    <w:p w14:paraId="2DA67B44" w14:textId="77777777" w:rsidR="001F3F00" w:rsidRPr="00DD0713" w:rsidRDefault="001F3F00" w:rsidP="004271EB">
      <w:pPr>
        <w:autoSpaceDE w:val="0"/>
        <w:spacing w:before="120" w:after="60"/>
        <w:ind w:right="12"/>
        <w:rPr>
          <w:rFonts w:ascii="Calibri" w:eastAsia="SimSun" w:hAnsi="Calibri" w:cs="Calibri"/>
          <w:sz w:val="20"/>
          <w:lang w:eastAsia="en-US"/>
        </w:rPr>
      </w:pPr>
      <w:r w:rsidRPr="00DD0713">
        <w:rPr>
          <w:rFonts w:ascii="Calibri" w:eastAsia="TTE23DB998t00" w:hAnsi="Calibri" w:cs="Calibri"/>
          <w:sz w:val="20"/>
          <w:lang w:eastAsia="en-US"/>
        </w:rPr>
        <w:t>reprezentată legal prin</w:t>
      </w:r>
      <w:r w:rsidRPr="00DD0713">
        <w:rPr>
          <w:rFonts w:ascii="Calibri" w:eastAsia="TTE23E2F20t00" w:hAnsi="Calibri" w:cs="Calibri"/>
          <w:sz w:val="20"/>
          <w:lang w:eastAsia="en-US"/>
        </w:rPr>
        <w:t xml:space="preserve">  </w:t>
      </w:r>
      <w:r w:rsidRPr="00DD0713">
        <w:rPr>
          <w:rFonts w:ascii="Calibri" w:eastAsia="TTE23DB998t00" w:hAnsi="Calibri" w:cs="Calibri"/>
          <w:sz w:val="20"/>
          <w:lang w:eastAsia="en-US"/>
        </w:rPr>
        <w:t>_____________________</w:t>
      </w:r>
      <w:r w:rsidRPr="00DD0713">
        <w:rPr>
          <w:rFonts w:ascii="Calibri" w:eastAsia="SimSun" w:hAnsi="Calibri" w:cs="Calibri"/>
          <w:sz w:val="20"/>
          <w:lang w:eastAsia="en-US"/>
        </w:rPr>
        <w:t>(</w:t>
      </w:r>
      <w:r w:rsidRPr="00DD0713">
        <w:rPr>
          <w:rFonts w:ascii="Calibri" w:eastAsia="SimSun" w:hAnsi="Calibri" w:cs="Calibri"/>
          <w:i/>
          <w:sz w:val="20"/>
          <w:lang w:eastAsia="en-US"/>
        </w:rPr>
        <w:t>Nume, prenume, funcție</w:t>
      </w:r>
      <w:r w:rsidRPr="00DD0713">
        <w:rPr>
          <w:rFonts w:ascii="Calibri" w:eastAsia="SimSun" w:hAnsi="Calibri" w:cs="Calibri"/>
          <w:sz w:val="20"/>
          <w:lang w:eastAsia="en-US"/>
        </w:rPr>
        <w:t>)</w:t>
      </w:r>
    </w:p>
    <w:p w14:paraId="66D3A443" w14:textId="77777777" w:rsidR="00814E0F" w:rsidRPr="00DD0713" w:rsidRDefault="00814E0F" w:rsidP="004271EB">
      <w:pPr>
        <w:spacing w:before="120"/>
        <w:ind w:right="12"/>
        <w:rPr>
          <w:rFonts w:ascii="Calibri" w:eastAsia="SimSun" w:hAnsi="Calibri" w:cs="Calibri"/>
          <w:sz w:val="20"/>
          <w:lang w:eastAsia="en-US"/>
        </w:rPr>
      </w:pPr>
    </w:p>
    <w:p w14:paraId="60517FE5" w14:textId="77777777" w:rsidR="001F3F00" w:rsidRPr="00DD0713" w:rsidRDefault="001F3F00" w:rsidP="004271EB">
      <w:pPr>
        <w:spacing w:before="120"/>
        <w:ind w:right="12"/>
        <w:rPr>
          <w:rFonts w:ascii="Calibri" w:eastAsia="SimSun" w:hAnsi="Calibri" w:cs="Calibri"/>
          <w:sz w:val="20"/>
          <w:lang w:eastAsia="en-US"/>
        </w:rPr>
      </w:pPr>
      <w:r w:rsidRPr="00DD0713">
        <w:rPr>
          <w:rFonts w:ascii="Calibri" w:eastAsia="SimSun" w:hAnsi="Calibri" w:cs="Calibri"/>
          <w:sz w:val="20"/>
          <w:lang w:eastAsia="en-US"/>
        </w:rPr>
        <w:t>(</w:t>
      </w:r>
      <w:r w:rsidRPr="00DD0713">
        <w:rPr>
          <w:rFonts w:ascii="Calibri" w:eastAsia="SimSun" w:hAnsi="Calibri" w:cs="Calibri"/>
          <w:i/>
          <w:sz w:val="20"/>
          <w:lang w:eastAsia="en-US"/>
        </w:rPr>
        <w:t xml:space="preserve">Specimen de semnătura </w:t>
      </w:r>
      <w:r w:rsidRPr="00DD0713">
        <w:rPr>
          <w:rFonts w:ascii="Calibri" w:eastAsia="TTE23DB998t00" w:hAnsi="Calibri" w:cs="Calibri"/>
          <w:i/>
          <w:sz w:val="20"/>
          <w:lang w:eastAsia="en-US"/>
        </w:rPr>
        <w:t>persoana împuternicită</w:t>
      </w:r>
      <w:r w:rsidRPr="00DD0713">
        <w:rPr>
          <w:rFonts w:ascii="Calibri" w:eastAsia="TTE23DB998t00" w:hAnsi="Calibri" w:cs="Calibri"/>
          <w:sz w:val="20"/>
          <w:lang w:eastAsia="en-US"/>
        </w:rPr>
        <w:t>)                 (</w:t>
      </w:r>
      <w:r w:rsidRPr="00DD0713">
        <w:rPr>
          <w:rFonts w:ascii="Calibri" w:eastAsia="SimSun" w:hAnsi="Calibri" w:cs="Calibri"/>
          <w:i/>
          <w:sz w:val="20"/>
          <w:lang w:eastAsia="en-US"/>
        </w:rPr>
        <w:t>Semnătura autorizată și stampila a reprez. legal</w:t>
      </w:r>
      <w:r w:rsidRPr="00DD0713">
        <w:rPr>
          <w:rFonts w:ascii="Calibri" w:eastAsia="SimSun" w:hAnsi="Calibri" w:cs="Calibri"/>
          <w:sz w:val="20"/>
          <w:lang w:eastAsia="en-US"/>
        </w:rPr>
        <w:t>)</w:t>
      </w:r>
    </w:p>
    <w:p w14:paraId="31A46110" w14:textId="77777777" w:rsidR="00814E0F" w:rsidRPr="00DD0713" w:rsidRDefault="00814E0F" w:rsidP="004271EB">
      <w:pPr>
        <w:autoSpaceDE w:val="0"/>
        <w:spacing w:before="120" w:after="60"/>
        <w:ind w:right="12"/>
        <w:rPr>
          <w:rFonts w:ascii="Calibri" w:eastAsia="TTE23DB998t00" w:hAnsi="Calibri" w:cs="Calibri"/>
          <w:sz w:val="20"/>
          <w:lang w:eastAsia="en-US"/>
        </w:rPr>
      </w:pPr>
    </w:p>
    <w:p w14:paraId="0A2C79BC" w14:textId="77777777" w:rsidR="001F3F00" w:rsidRPr="00DD0713" w:rsidRDefault="001F3F00" w:rsidP="004271EB">
      <w:pPr>
        <w:autoSpaceDE w:val="0"/>
        <w:spacing w:before="120" w:after="60"/>
        <w:ind w:right="12"/>
        <w:rPr>
          <w:rFonts w:ascii="Calibri" w:eastAsia="TTE23DB998t00" w:hAnsi="Calibri" w:cs="Calibri"/>
          <w:sz w:val="20"/>
          <w:lang w:eastAsia="en-US"/>
        </w:rPr>
      </w:pPr>
      <w:r w:rsidRPr="00DD0713">
        <w:rPr>
          <w:rFonts w:ascii="Calibri" w:eastAsia="TTE23DB998t00" w:hAnsi="Calibri" w:cs="Calibri"/>
          <w:sz w:val="20"/>
          <w:lang w:eastAsia="en-US"/>
        </w:rPr>
        <w:t>....................................................................</w:t>
      </w:r>
      <w:r w:rsidRPr="00DD0713">
        <w:rPr>
          <w:rFonts w:ascii="Calibri" w:eastAsia="TTE23DB998t00" w:hAnsi="Calibri" w:cs="Calibri"/>
          <w:sz w:val="20"/>
          <w:lang w:eastAsia="en-US"/>
        </w:rPr>
        <w:tab/>
      </w:r>
      <w:r w:rsidRPr="00DD0713">
        <w:rPr>
          <w:rFonts w:ascii="Calibri" w:eastAsia="TTE23DB998t00" w:hAnsi="Calibri" w:cs="Calibri"/>
          <w:sz w:val="20"/>
          <w:lang w:eastAsia="en-US"/>
        </w:rPr>
        <w:tab/>
      </w:r>
      <w:r w:rsidRPr="00DD0713">
        <w:rPr>
          <w:rFonts w:ascii="Calibri" w:eastAsia="TTE23DB998t00" w:hAnsi="Calibri" w:cs="Calibri"/>
          <w:sz w:val="20"/>
          <w:lang w:eastAsia="en-US"/>
        </w:rPr>
        <w:tab/>
        <w:t>.........................................................................</w:t>
      </w:r>
    </w:p>
    <w:p w14:paraId="6746C962" w14:textId="77777777" w:rsidR="001F3F00" w:rsidRPr="00DD0713" w:rsidRDefault="001F3F00" w:rsidP="004271EB">
      <w:pPr>
        <w:autoSpaceDE w:val="0"/>
        <w:spacing w:before="120" w:after="60"/>
        <w:ind w:right="12"/>
        <w:rPr>
          <w:rFonts w:ascii="Calibri" w:eastAsia="SimSun" w:hAnsi="Calibri" w:cs="Calibri"/>
          <w:b/>
          <w:i/>
          <w:sz w:val="20"/>
          <w:lang w:eastAsia="en-US"/>
        </w:rPr>
      </w:pPr>
      <w:r w:rsidRPr="00DD0713">
        <w:rPr>
          <w:rFonts w:ascii="Calibri" w:eastAsia="SimSun" w:hAnsi="Calibri" w:cs="Calibri"/>
          <w:b/>
          <w:i/>
          <w:sz w:val="20"/>
          <w:lang w:eastAsia="en-US"/>
        </w:rPr>
        <w:t xml:space="preserve">Notă: </w:t>
      </w:r>
    </w:p>
    <w:p w14:paraId="21A89543" w14:textId="77777777" w:rsidR="001F3F00" w:rsidRPr="00DD0713" w:rsidRDefault="001F3F00" w:rsidP="004271EB">
      <w:pPr>
        <w:ind w:right="12"/>
        <w:jc w:val="both"/>
        <w:rPr>
          <w:rFonts w:ascii="Calibri" w:eastAsia="SimSun" w:hAnsi="Calibri" w:cs="Calibri"/>
          <w:i/>
          <w:sz w:val="20"/>
          <w:lang w:eastAsia="en-US"/>
        </w:rPr>
      </w:pPr>
      <w:r w:rsidRPr="00DD0713">
        <w:rPr>
          <w:rFonts w:ascii="Calibri" w:eastAsia="SimSun" w:hAnsi="Calibri" w:cs="Calibri"/>
          <w:i/>
          <w:sz w:val="20"/>
          <w:lang w:eastAsia="en-US"/>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5B72EAF4" w14:textId="77777777" w:rsidR="001F3F00" w:rsidRPr="00DD0713" w:rsidRDefault="001F3F00" w:rsidP="004271EB">
      <w:pPr>
        <w:widowControl w:val="0"/>
        <w:suppressAutoHyphens/>
        <w:ind w:right="12"/>
        <w:jc w:val="both"/>
        <w:rPr>
          <w:rFonts w:ascii="Calibri" w:eastAsia="Lucida Sans Unicode" w:hAnsi="Calibri" w:cs="Calibri"/>
          <w:b/>
          <w:iCs/>
          <w:kern w:val="1"/>
          <w:sz w:val="20"/>
          <w:lang w:eastAsia="hi-IN" w:bidi="hi-IN"/>
        </w:rPr>
      </w:pPr>
      <w:r w:rsidRPr="00DD0713">
        <w:rPr>
          <w:rFonts w:ascii="Calibri" w:eastAsia="SimSun" w:hAnsi="Calibri" w:cs="Calibri"/>
          <w:i/>
          <w:kern w:val="1"/>
          <w:sz w:val="20"/>
          <w:lang w:eastAsia="hi-IN" w:bidi="hi-IN"/>
        </w:rPr>
        <w:t>În cazul unei Asocieri, Formularul va fi prezentat de fiecare ofertant asociat. Toți ofertanții asociați vor desemna același reprezentant împuternicit pentru aceasta procedură.</w:t>
      </w:r>
    </w:p>
    <w:p w14:paraId="62AC74A5" w14:textId="77777777" w:rsidR="001F3F00" w:rsidRPr="00DD0713" w:rsidRDefault="00814E0F" w:rsidP="004271EB">
      <w:pPr>
        <w:ind w:right="12"/>
        <w:jc w:val="right"/>
        <w:rPr>
          <w:rFonts w:ascii="Calibri" w:hAnsi="Calibri" w:cs="Calibri"/>
          <w:b/>
          <w:sz w:val="20"/>
          <w:lang w:eastAsia="en-US"/>
        </w:rPr>
      </w:pPr>
      <w:r w:rsidRPr="00DD0713">
        <w:rPr>
          <w:rFonts w:ascii="Calibri" w:hAnsi="Calibri" w:cs="Calibri"/>
          <w:b/>
          <w:sz w:val="20"/>
          <w:lang w:eastAsia="en-US"/>
        </w:rPr>
        <w:br w:type="page"/>
      </w:r>
      <w:r w:rsidR="001F3F00" w:rsidRPr="00DD0713">
        <w:rPr>
          <w:rFonts w:ascii="Calibri" w:hAnsi="Calibri" w:cs="Calibri"/>
          <w:b/>
          <w:sz w:val="20"/>
          <w:lang w:eastAsia="en-US"/>
        </w:rPr>
        <w:lastRenderedPageBreak/>
        <w:t>Formular  nr. 6</w:t>
      </w:r>
    </w:p>
    <w:p w14:paraId="0D03CE43" w14:textId="77777777" w:rsidR="001F3F00" w:rsidRPr="00DD0713" w:rsidRDefault="001F3F00" w:rsidP="004271EB">
      <w:pPr>
        <w:ind w:right="12"/>
        <w:jc w:val="both"/>
        <w:rPr>
          <w:rFonts w:ascii="Calibri" w:hAnsi="Calibri" w:cs="Calibri"/>
          <w:b/>
          <w:sz w:val="20"/>
          <w:lang w:eastAsia="en-US"/>
        </w:rPr>
      </w:pPr>
      <w:r w:rsidRPr="00DD0713">
        <w:rPr>
          <w:rFonts w:ascii="Calibri" w:hAnsi="Calibri" w:cs="Calibri"/>
          <w:b/>
          <w:sz w:val="20"/>
          <w:lang w:eastAsia="en-US"/>
        </w:rPr>
        <w:t>OFERTANT/ OFERTANT ASOCIAT</w:t>
      </w:r>
    </w:p>
    <w:p w14:paraId="660C9E87"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__________________________________</w:t>
      </w:r>
    </w:p>
    <w:p w14:paraId="0D2A981C" w14:textId="77777777" w:rsidR="001F3F00" w:rsidRPr="00DD0713" w:rsidRDefault="001F3F00" w:rsidP="00814E0F">
      <w:pPr>
        <w:spacing w:before="240"/>
        <w:ind w:right="12"/>
        <w:jc w:val="center"/>
        <w:rPr>
          <w:rFonts w:ascii="Calibri" w:hAnsi="Calibri" w:cs="Calibri"/>
          <w:b/>
          <w:bCs/>
          <w:sz w:val="20"/>
          <w:lang w:eastAsia="en-US"/>
        </w:rPr>
      </w:pPr>
      <w:r w:rsidRPr="00DD0713">
        <w:rPr>
          <w:rFonts w:ascii="Calibri" w:hAnsi="Calibri" w:cs="Calibri"/>
          <w:b/>
          <w:bCs/>
          <w:sz w:val="20"/>
          <w:lang w:eastAsia="en-US"/>
        </w:rPr>
        <w:t>DECLARAŢIE</w:t>
      </w:r>
    </w:p>
    <w:p w14:paraId="361A0F56" w14:textId="77777777" w:rsidR="001F3F00" w:rsidRPr="00DD0713" w:rsidRDefault="001F3F00" w:rsidP="004271EB">
      <w:pPr>
        <w:ind w:right="12"/>
        <w:jc w:val="center"/>
        <w:rPr>
          <w:rFonts w:ascii="Calibri" w:hAnsi="Calibri" w:cs="Calibri"/>
          <w:b/>
          <w:bCs/>
          <w:sz w:val="20"/>
          <w:lang w:eastAsia="en-US"/>
        </w:rPr>
      </w:pPr>
      <w:r w:rsidRPr="00DD0713">
        <w:rPr>
          <w:rFonts w:ascii="Calibri" w:hAnsi="Calibri" w:cs="Calibri"/>
          <w:b/>
          <w:bCs/>
          <w:sz w:val="20"/>
          <w:lang w:eastAsia="en-US"/>
        </w:rPr>
        <w:t>privind partea/ părțile din propunerea tehnică și financiară care au caracter confidențial</w:t>
      </w:r>
    </w:p>
    <w:p w14:paraId="20CB33AE" w14:textId="77777777" w:rsidR="001F3F00" w:rsidRPr="00DD0713" w:rsidRDefault="001F3F00" w:rsidP="00814E0F">
      <w:pPr>
        <w:spacing w:before="240"/>
        <w:ind w:right="12"/>
        <w:jc w:val="both"/>
        <w:rPr>
          <w:rFonts w:ascii="Calibri" w:hAnsi="Calibri" w:cs="Calibri"/>
          <w:b/>
          <w:sz w:val="20"/>
          <w:lang w:eastAsia="en-US"/>
        </w:rPr>
      </w:pPr>
      <w:r w:rsidRPr="00DD0713">
        <w:rPr>
          <w:rFonts w:ascii="Calibri" w:hAnsi="Calibri" w:cs="Calibri"/>
          <w:b/>
          <w:sz w:val="20"/>
          <w:lang w:eastAsia="en-US"/>
        </w:rPr>
        <w:t>Titlul contractului: „</w:t>
      </w:r>
      <w:r w:rsidRPr="00DD0713">
        <w:rPr>
          <w:rFonts w:ascii="Calibri" w:hAnsi="Calibri" w:cs="Calibri"/>
          <w:b/>
          <w:bCs/>
          <w:sz w:val="20"/>
          <w:lang w:eastAsia="en-US"/>
        </w:rPr>
        <w:t>.....................................................</w:t>
      </w:r>
      <w:r w:rsidRPr="00DD0713">
        <w:rPr>
          <w:rFonts w:ascii="Calibri" w:hAnsi="Calibri" w:cs="Calibri"/>
          <w:b/>
          <w:sz w:val="20"/>
          <w:lang w:eastAsia="en-US"/>
        </w:rPr>
        <w:t>"</w:t>
      </w:r>
    </w:p>
    <w:p w14:paraId="0DBBA91E" w14:textId="344F963F" w:rsidR="001F3F00" w:rsidRPr="00DD0713" w:rsidRDefault="001F3F00" w:rsidP="004D6CCF">
      <w:pPr>
        <w:spacing w:before="240"/>
        <w:ind w:right="12" w:firstLine="720"/>
        <w:jc w:val="both"/>
        <w:rPr>
          <w:rFonts w:ascii="Calibri" w:hAnsi="Calibri" w:cs="Calibri"/>
          <w:sz w:val="20"/>
          <w:lang w:eastAsia="en-US"/>
        </w:rPr>
      </w:pPr>
      <w:r w:rsidRPr="00DD0713">
        <w:rPr>
          <w:rFonts w:ascii="Calibri" w:hAnsi="Calibri" w:cs="Calibri"/>
          <w:sz w:val="20"/>
          <w:lang w:eastAsia="en-US"/>
        </w:rPr>
        <w:t>Către: ................................................................................................</w:t>
      </w:r>
    </w:p>
    <w:p w14:paraId="73539DBE" w14:textId="77777777" w:rsidR="001F3F00" w:rsidRPr="00DD0713" w:rsidRDefault="001F3F00" w:rsidP="004271EB">
      <w:pPr>
        <w:ind w:right="12"/>
        <w:jc w:val="both"/>
        <w:rPr>
          <w:rFonts w:ascii="Calibri" w:hAnsi="Calibri" w:cs="Calibri"/>
          <w:i/>
          <w:sz w:val="20"/>
          <w:lang w:eastAsia="en-US"/>
        </w:rPr>
      </w:pPr>
      <w:r w:rsidRPr="00DD0713">
        <w:rPr>
          <w:rFonts w:ascii="Calibri" w:hAnsi="Calibri" w:cs="Calibri"/>
          <w:sz w:val="20"/>
          <w:lang w:eastAsia="en-US"/>
        </w:rPr>
        <w:t xml:space="preserve">         </w:t>
      </w:r>
      <w:r w:rsidR="00291B4B" w:rsidRPr="00DD0713">
        <w:rPr>
          <w:rFonts w:ascii="Calibri" w:hAnsi="Calibri" w:cs="Calibri"/>
          <w:sz w:val="20"/>
          <w:lang w:eastAsia="en-US"/>
        </w:rPr>
        <w:t xml:space="preserve">                </w:t>
      </w:r>
      <w:r w:rsidRPr="00DD0713">
        <w:rPr>
          <w:rFonts w:ascii="Calibri" w:hAnsi="Calibri" w:cs="Calibri"/>
          <w:i/>
          <w:sz w:val="20"/>
          <w:lang w:eastAsia="en-US"/>
        </w:rPr>
        <w:t xml:space="preserve"> (denumirea autorității contractante și adresa completă)</w:t>
      </w:r>
    </w:p>
    <w:p w14:paraId="69D7648D" w14:textId="77777777" w:rsidR="001F3F00" w:rsidRPr="00DD0713" w:rsidRDefault="001F3F00" w:rsidP="00814E0F">
      <w:pPr>
        <w:spacing w:before="240"/>
        <w:ind w:right="12"/>
        <w:jc w:val="both"/>
        <w:rPr>
          <w:rFonts w:ascii="Calibri" w:hAnsi="Calibri" w:cs="Calibri"/>
          <w:sz w:val="20"/>
          <w:lang w:eastAsia="en-US"/>
        </w:rPr>
      </w:pPr>
      <w:r w:rsidRPr="00DD0713">
        <w:rPr>
          <w:rFonts w:ascii="Calibri" w:hAnsi="Calibri" w:cs="Calibri"/>
          <w:sz w:val="20"/>
          <w:lang w:eastAsia="en-US"/>
        </w:rPr>
        <w:t xml:space="preserve">Subsemnatul, reprezentant împuternicit al ...................................... </w:t>
      </w:r>
      <w:r w:rsidRPr="00DD0713">
        <w:rPr>
          <w:rFonts w:ascii="Calibri" w:hAnsi="Calibri" w:cs="Calibri"/>
          <w:i/>
          <w:sz w:val="20"/>
          <w:lang w:eastAsia="en-US"/>
        </w:rPr>
        <w:t>(denumirea/numele societății ofertante)</w:t>
      </w:r>
      <w:r w:rsidR="00D25011" w:rsidRPr="00DD0713">
        <w:rPr>
          <w:rFonts w:ascii="Calibri" w:hAnsi="Calibri" w:cs="Calibri"/>
          <w:sz w:val="20"/>
          <w:lang w:eastAsia="en-US"/>
        </w:rPr>
        <w:t>,  declar pe propria răspundere</w:t>
      </w:r>
      <w:r w:rsidRPr="00DD0713">
        <w:rPr>
          <w:rFonts w:ascii="Calibri" w:hAnsi="Calibri" w:cs="Calibri"/>
          <w:sz w:val="20"/>
          <w:lang w:eastAsia="en-US"/>
        </w:rPr>
        <w:t xml:space="preserve"> că</w:t>
      </w:r>
      <w:r w:rsidR="00D25011" w:rsidRPr="00DD0713">
        <w:rPr>
          <w:rFonts w:ascii="Calibri" w:hAnsi="Calibri" w:cs="Calibri"/>
          <w:sz w:val="20"/>
          <w:lang w:eastAsia="en-US"/>
        </w:rPr>
        <w:t>,</w:t>
      </w:r>
      <w:r w:rsidRPr="00DD0713">
        <w:rPr>
          <w:rFonts w:ascii="Calibri" w:hAnsi="Calibri" w:cs="Calibri"/>
          <w:sz w:val="20"/>
          <w:lang w:eastAsia="en-US"/>
        </w:rPr>
        <w:t xml:space="preserve"> pentru atribuirea contractului de achiziție publică având ca obiect......................................</w:t>
      </w:r>
      <w:r w:rsidRPr="00DD0713">
        <w:rPr>
          <w:rFonts w:ascii="Calibri" w:hAnsi="Calibri" w:cs="Calibri"/>
          <w:i/>
          <w:sz w:val="20"/>
          <w:lang w:eastAsia="en-US"/>
        </w:rPr>
        <w:t>(denumirea contractului de achiziție publică)</w:t>
      </w:r>
      <w:r w:rsidRPr="00DD0713">
        <w:rPr>
          <w:rFonts w:ascii="Calibri" w:hAnsi="Calibri" w:cs="Calibri"/>
          <w:sz w:val="20"/>
          <w:lang w:eastAsia="en-US"/>
        </w:rPr>
        <w:t xml:space="preserve">, aplicată de ...................................... </w:t>
      </w:r>
      <w:r w:rsidRPr="00DD0713">
        <w:rPr>
          <w:rFonts w:ascii="Calibri" w:hAnsi="Calibri" w:cs="Calibri"/>
          <w:i/>
          <w:sz w:val="20"/>
          <w:lang w:eastAsia="en-US"/>
        </w:rPr>
        <w:t>(autoritatea contractantă)</w:t>
      </w:r>
      <w:r w:rsidRPr="00DD0713">
        <w:rPr>
          <w:rFonts w:ascii="Calibri" w:hAnsi="Calibri" w:cs="Calibri"/>
          <w:sz w:val="20"/>
          <w:lang w:eastAsia="en-US"/>
        </w:rPr>
        <w:t>, conf</w:t>
      </w:r>
      <w:r w:rsidR="00D25011" w:rsidRPr="00DD0713">
        <w:rPr>
          <w:rFonts w:ascii="Calibri" w:hAnsi="Calibri" w:cs="Calibri"/>
          <w:sz w:val="20"/>
          <w:lang w:eastAsia="en-US"/>
        </w:rPr>
        <w:t>orm</w:t>
      </w:r>
      <w:r w:rsidRPr="00DD0713">
        <w:rPr>
          <w:rFonts w:ascii="Calibri" w:hAnsi="Calibri" w:cs="Calibri"/>
          <w:sz w:val="20"/>
          <w:lang w:eastAsia="en-US"/>
        </w:rPr>
        <w:t xml:space="preserve"> art. ..... alin</w:t>
      </w:r>
      <w:r w:rsidR="00D25011" w:rsidRPr="00DD0713">
        <w:rPr>
          <w:rFonts w:ascii="Calibri" w:hAnsi="Calibri" w:cs="Calibri"/>
          <w:sz w:val="20"/>
          <w:lang w:eastAsia="en-US"/>
        </w:rPr>
        <w:t>.</w:t>
      </w:r>
      <w:r w:rsidRPr="00DD0713">
        <w:rPr>
          <w:rFonts w:ascii="Calibri" w:hAnsi="Calibri" w:cs="Calibri"/>
          <w:sz w:val="20"/>
          <w:lang w:eastAsia="en-US"/>
        </w:rPr>
        <w:t xml:space="preserve"> ... din </w:t>
      </w:r>
      <w:r w:rsidR="00D25011" w:rsidRPr="00DD0713">
        <w:rPr>
          <w:rFonts w:ascii="Calibri" w:hAnsi="Calibri" w:cs="Calibri"/>
          <w:sz w:val="20"/>
          <w:lang w:eastAsia="en-US"/>
        </w:rPr>
        <w:t>H.G.</w:t>
      </w:r>
      <w:r w:rsidR="00C4298E" w:rsidRPr="00DD0713">
        <w:rPr>
          <w:rFonts w:ascii="Calibri" w:hAnsi="Calibri" w:cs="Calibri"/>
          <w:sz w:val="20"/>
          <w:lang w:eastAsia="en-US"/>
        </w:rPr>
        <w:t xml:space="preserve"> nr. 395/2016 pentru aprobarea Normelor metodologice de aplicare a prevederilor referitoare la atribuirea contractului de achiziție publică/acordului-cadru din Legea nr. 98/2016 privind achizițiile publice</w:t>
      </w:r>
      <w:r w:rsidRPr="00DD0713">
        <w:rPr>
          <w:rFonts w:ascii="Calibri" w:hAnsi="Calibri" w:cs="Calibri"/>
          <w:sz w:val="20"/>
          <w:lang w:eastAsia="en-US"/>
        </w:rPr>
        <w:t xml:space="preserve">, </w:t>
      </w:r>
      <w:r w:rsidR="00D25011" w:rsidRPr="00DD0713">
        <w:rPr>
          <w:rFonts w:ascii="Calibri" w:hAnsi="Calibri" w:cs="Calibri"/>
          <w:sz w:val="20"/>
          <w:lang w:eastAsia="en-US"/>
        </w:rPr>
        <w:t>cu modificările și completările</w:t>
      </w:r>
      <w:r w:rsidR="00D25011" w:rsidRPr="00DD0713">
        <w:rPr>
          <w:rFonts w:ascii="Calibri" w:hAnsi="Calibri" w:cs="Calibri"/>
          <w:color w:val="FF0000"/>
          <w:sz w:val="20"/>
          <w:lang w:eastAsia="en-US"/>
        </w:rPr>
        <w:t xml:space="preserve"> </w:t>
      </w:r>
      <w:r w:rsidR="00D25011" w:rsidRPr="00DD0713">
        <w:rPr>
          <w:rFonts w:ascii="Calibri" w:hAnsi="Calibri" w:cs="Calibri"/>
          <w:sz w:val="20"/>
          <w:lang w:eastAsia="en-US"/>
        </w:rPr>
        <w:t xml:space="preserve">ulterioare, </w:t>
      </w:r>
      <w:r w:rsidRPr="00DD0713">
        <w:rPr>
          <w:rFonts w:ascii="Calibri" w:hAnsi="Calibri" w:cs="Calibri"/>
          <w:sz w:val="20"/>
          <w:lang w:eastAsia="en-US"/>
        </w:rPr>
        <w:t>informații</w:t>
      </w:r>
      <w:r w:rsidR="00D25011" w:rsidRPr="00DD0713">
        <w:rPr>
          <w:rFonts w:ascii="Calibri" w:hAnsi="Calibri" w:cs="Calibri"/>
          <w:sz w:val="20"/>
          <w:lang w:eastAsia="en-US"/>
        </w:rPr>
        <w:t>le</w:t>
      </w:r>
      <w:r w:rsidRPr="00DD0713">
        <w:rPr>
          <w:rFonts w:ascii="Calibri" w:hAnsi="Calibri" w:cs="Calibri"/>
          <w:sz w:val="20"/>
          <w:lang w:eastAsia="en-US"/>
        </w:rPr>
        <w:t xml:space="preserve"> din propunerea tehnică și/sau din propunerea financiară sunt confidențiale, clasificate sau sunt protejate de un drept de proprietate intelectuală, în baza legislației aplicabile.  </w:t>
      </w:r>
    </w:p>
    <w:p w14:paraId="07397009"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ab/>
        <w:t>Astfel:</w:t>
      </w:r>
    </w:p>
    <w:p w14:paraId="418BB195"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 xml:space="preserve">Nr. Crt. </w:t>
      </w:r>
      <w:r w:rsidRPr="00DD0713">
        <w:rPr>
          <w:rFonts w:ascii="Calibri" w:hAnsi="Calibri" w:cs="Calibri"/>
          <w:sz w:val="20"/>
          <w:lang w:eastAsia="en-US"/>
        </w:rPr>
        <w:tab/>
      </w:r>
      <w:r w:rsidRPr="00DD0713">
        <w:rPr>
          <w:rFonts w:ascii="Calibri" w:hAnsi="Calibri" w:cs="Calibri"/>
          <w:sz w:val="20"/>
          <w:lang w:eastAsia="en-US"/>
        </w:rPr>
        <w:tab/>
        <w:t>Referința din Propunerea Tehnică sau Propunerea Financiară</w:t>
      </w:r>
    </w:p>
    <w:p w14:paraId="27287054"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[introduceți numărul paginii, de la paragraful nr. ... la paragraful nr. ...]</w:t>
      </w:r>
    </w:p>
    <w:p w14:paraId="556A2021"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1.</w:t>
      </w:r>
      <w:r w:rsidRPr="00DD0713">
        <w:rPr>
          <w:rFonts w:ascii="Calibri" w:hAnsi="Calibri" w:cs="Calibri"/>
          <w:sz w:val="20"/>
          <w:lang w:eastAsia="en-US"/>
        </w:rPr>
        <w:tab/>
      </w:r>
      <w:r w:rsidR="009329A9" w:rsidRPr="00DD0713">
        <w:rPr>
          <w:rFonts w:ascii="Calibri" w:hAnsi="Calibri" w:cs="Calibri"/>
          <w:sz w:val="20"/>
          <w:lang w:eastAsia="en-US"/>
        </w:rPr>
        <w:tab/>
      </w:r>
      <w:r w:rsidRPr="00DD0713">
        <w:rPr>
          <w:rFonts w:ascii="Calibri" w:hAnsi="Calibri" w:cs="Calibri"/>
          <w:sz w:val="20"/>
          <w:lang w:eastAsia="en-US"/>
        </w:rPr>
        <w:t>[introduceți informația]</w:t>
      </w:r>
    </w:p>
    <w:p w14:paraId="635F751E"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2.</w:t>
      </w:r>
      <w:r w:rsidRPr="00DD0713">
        <w:rPr>
          <w:rFonts w:ascii="Calibri" w:hAnsi="Calibri" w:cs="Calibri"/>
          <w:sz w:val="20"/>
          <w:lang w:eastAsia="en-US"/>
        </w:rPr>
        <w:tab/>
      </w:r>
      <w:r w:rsidR="009329A9" w:rsidRPr="00DD0713">
        <w:rPr>
          <w:rFonts w:ascii="Calibri" w:hAnsi="Calibri" w:cs="Calibri"/>
          <w:sz w:val="20"/>
          <w:lang w:eastAsia="en-US"/>
        </w:rPr>
        <w:tab/>
      </w:r>
      <w:r w:rsidRPr="00DD0713">
        <w:rPr>
          <w:rFonts w:ascii="Calibri" w:hAnsi="Calibri" w:cs="Calibri"/>
          <w:sz w:val="20"/>
          <w:lang w:eastAsia="en-US"/>
        </w:rPr>
        <w:t>[introduceți informația]</w:t>
      </w:r>
    </w:p>
    <w:p w14:paraId="601CE5A6"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Precizăm că motivele pentru care părțile/informațiile mai sus menționate din Propunerea Tehnică și din Propunerea Financiară sunt confidențiale sunt următoarele:</w:t>
      </w:r>
    </w:p>
    <w:p w14:paraId="4FA304C5"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 xml:space="preserve">Nr. Crt. </w:t>
      </w:r>
      <w:r w:rsidRPr="00DD0713">
        <w:rPr>
          <w:rFonts w:ascii="Calibri" w:hAnsi="Calibri" w:cs="Calibri"/>
          <w:sz w:val="20"/>
          <w:lang w:eastAsia="en-US"/>
        </w:rPr>
        <w:tab/>
      </w:r>
      <w:r w:rsidRPr="00DD0713">
        <w:rPr>
          <w:rFonts w:ascii="Calibri" w:hAnsi="Calibri" w:cs="Calibri"/>
          <w:sz w:val="20"/>
          <w:lang w:eastAsia="en-US"/>
        </w:rPr>
        <w:tab/>
        <w:t>Motivele pentru care părțile/informațiile mai sus menționate din Propunerea Tehnică și din Propunerea Financiară sunt confidențiale</w:t>
      </w:r>
    </w:p>
    <w:p w14:paraId="3BFACFE2"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 xml:space="preserve">1. </w:t>
      </w:r>
      <w:r w:rsidRPr="00DD0713">
        <w:rPr>
          <w:rFonts w:ascii="Calibri" w:hAnsi="Calibri" w:cs="Calibri"/>
          <w:sz w:val="20"/>
          <w:lang w:eastAsia="en-US"/>
        </w:rPr>
        <w:tab/>
      </w:r>
      <w:r w:rsidR="009329A9" w:rsidRPr="00DD0713">
        <w:rPr>
          <w:rFonts w:ascii="Calibri" w:hAnsi="Calibri" w:cs="Calibri"/>
          <w:sz w:val="20"/>
          <w:lang w:eastAsia="en-US"/>
        </w:rPr>
        <w:tab/>
      </w:r>
      <w:r w:rsidRPr="00DD0713">
        <w:rPr>
          <w:rFonts w:ascii="Calibri" w:hAnsi="Calibri" w:cs="Calibri"/>
          <w:sz w:val="20"/>
          <w:lang w:eastAsia="en-US"/>
        </w:rPr>
        <w:t>[prezentați motivul]</w:t>
      </w:r>
    </w:p>
    <w:p w14:paraId="2005F489"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 xml:space="preserve">2. </w:t>
      </w:r>
      <w:r w:rsidRPr="00DD0713">
        <w:rPr>
          <w:rFonts w:ascii="Calibri" w:hAnsi="Calibri" w:cs="Calibri"/>
          <w:sz w:val="20"/>
          <w:lang w:eastAsia="en-US"/>
        </w:rPr>
        <w:tab/>
      </w:r>
      <w:r w:rsidR="009329A9" w:rsidRPr="00DD0713">
        <w:rPr>
          <w:rFonts w:ascii="Calibri" w:hAnsi="Calibri" w:cs="Calibri"/>
          <w:sz w:val="20"/>
          <w:lang w:eastAsia="en-US"/>
        </w:rPr>
        <w:tab/>
      </w:r>
      <w:r w:rsidRPr="00DD0713">
        <w:rPr>
          <w:rFonts w:ascii="Calibri" w:hAnsi="Calibri" w:cs="Calibri"/>
          <w:sz w:val="20"/>
          <w:lang w:eastAsia="en-US"/>
        </w:rPr>
        <w:t>[prezentați motivul]</w:t>
      </w:r>
    </w:p>
    <w:p w14:paraId="1F82E0AC" w14:textId="77777777" w:rsidR="001F3F00" w:rsidRPr="00DD0713" w:rsidRDefault="001F3F00" w:rsidP="00814E0F">
      <w:pPr>
        <w:spacing w:before="240"/>
        <w:ind w:right="12"/>
        <w:jc w:val="both"/>
        <w:rPr>
          <w:rFonts w:ascii="Calibri" w:hAnsi="Calibri" w:cs="Calibri"/>
          <w:sz w:val="20"/>
          <w:lang w:eastAsia="en-US"/>
        </w:rPr>
      </w:pPr>
      <w:r w:rsidRPr="00DD0713">
        <w:rPr>
          <w:rFonts w:ascii="Calibri" w:hAnsi="Calibri" w:cs="Calibri"/>
          <w:sz w:val="20"/>
          <w:lang w:eastAsia="en-US"/>
        </w:rPr>
        <w:t>La completarea formularului se va ține cont de:</w:t>
      </w:r>
    </w:p>
    <w:p w14:paraId="7AF1E319" w14:textId="77777777" w:rsidR="001F3F00" w:rsidRPr="00DD0713" w:rsidRDefault="001F3F00" w:rsidP="004271EB">
      <w:pPr>
        <w:ind w:right="12"/>
        <w:jc w:val="both"/>
        <w:rPr>
          <w:rFonts w:ascii="Calibri" w:hAnsi="Calibri" w:cs="Calibri"/>
          <w:i/>
          <w:sz w:val="20"/>
          <w:lang w:eastAsia="en-US"/>
        </w:rPr>
      </w:pPr>
      <w:r w:rsidRPr="00DD0713">
        <w:rPr>
          <w:rFonts w:ascii="Calibri" w:hAnsi="Calibri" w:cs="Calibri"/>
          <w:b/>
          <w:sz w:val="20"/>
          <w:lang w:eastAsia="en-US"/>
        </w:rPr>
        <w:t>1.</w:t>
      </w:r>
      <w:r w:rsidRPr="00DD0713">
        <w:rPr>
          <w:rFonts w:ascii="Calibri" w:hAnsi="Calibri" w:cs="Calibri"/>
          <w:sz w:val="20"/>
          <w:lang w:eastAsia="en-US"/>
        </w:rPr>
        <w:t xml:space="preserve"> obligațiile Autorității contractante prevăzute în cadrul art. 57 alin. (1) și alin. (4) din Legea </w:t>
      </w:r>
      <w:r w:rsidR="00DC0C1C" w:rsidRPr="00DD0713">
        <w:rPr>
          <w:rFonts w:ascii="Calibri" w:hAnsi="Calibri" w:cs="Calibri"/>
          <w:sz w:val="20"/>
          <w:lang w:eastAsia="en-US"/>
        </w:rPr>
        <w:t>nr.</w:t>
      </w:r>
      <w:r w:rsidR="00DC0C1C" w:rsidRPr="00DD0713">
        <w:rPr>
          <w:rFonts w:ascii="Calibri" w:hAnsi="Calibri" w:cs="Calibri"/>
          <w:color w:val="FF0000"/>
          <w:sz w:val="20"/>
          <w:lang w:eastAsia="en-US"/>
        </w:rPr>
        <w:t xml:space="preserve"> </w:t>
      </w:r>
      <w:r w:rsidRPr="00DD0713">
        <w:rPr>
          <w:rFonts w:ascii="Calibri" w:hAnsi="Calibri" w:cs="Calibri"/>
          <w:sz w:val="20"/>
          <w:lang w:eastAsia="en-US"/>
        </w:rPr>
        <w:t xml:space="preserve">98/2016 </w:t>
      </w:r>
    </w:p>
    <w:p w14:paraId="2CA23443" w14:textId="77777777" w:rsidR="001F3F00" w:rsidRPr="00DD0713" w:rsidRDefault="00D81CBE" w:rsidP="004271EB">
      <w:pPr>
        <w:autoSpaceDE w:val="0"/>
        <w:autoSpaceDN w:val="0"/>
        <w:adjustRightInd w:val="0"/>
        <w:ind w:right="12"/>
        <w:jc w:val="both"/>
        <w:rPr>
          <w:rFonts w:ascii="Calibri" w:eastAsia="Calibri" w:hAnsi="Calibri" w:cs="Calibri"/>
          <w:i/>
          <w:sz w:val="20"/>
          <w:lang w:eastAsia="en-US"/>
        </w:rPr>
      </w:pPr>
      <w:r w:rsidRPr="00DD0713">
        <w:rPr>
          <w:rFonts w:ascii="Calibri" w:eastAsia="Calibri" w:hAnsi="Calibri" w:cs="Calibri"/>
          <w:i/>
          <w:sz w:val="20"/>
          <w:lang w:eastAsia="en-US"/>
        </w:rPr>
        <w:t>“</w:t>
      </w:r>
      <w:r w:rsidR="001F3F00" w:rsidRPr="00DD0713">
        <w:rPr>
          <w:rFonts w:ascii="Calibri" w:eastAsia="Calibri" w:hAnsi="Calibri" w:cs="Calibri"/>
          <w:i/>
          <w:sz w:val="20"/>
          <w:lang w:eastAsia="en-US"/>
        </w:rPr>
        <w:t xml:space="preserve">(1)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w:t>
      </w:r>
      <w:r w:rsidR="001F3F00" w:rsidRPr="00DD0713">
        <w:rPr>
          <w:rFonts w:ascii="Calibri" w:eastAsia="Calibri" w:hAnsi="Calibri" w:cs="Calibri"/>
          <w:b/>
          <w:i/>
          <w:sz w:val="20"/>
          <w:lang w:eastAsia="en-US"/>
        </w:rPr>
        <w:t xml:space="preserve">dovedite </w:t>
      </w:r>
      <w:r w:rsidR="001F3F00" w:rsidRPr="00DD0713">
        <w:rPr>
          <w:rFonts w:ascii="Calibri" w:eastAsia="Calibri" w:hAnsi="Calibri" w:cs="Calibri"/>
          <w:i/>
          <w:sz w:val="20"/>
          <w:lang w:eastAsia="en-US"/>
        </w:rPr>
        <w:t>ca fiind date cu caracter personal, secrete tehnice sau comerciale sau sunt protejate de un drept de proprietate intelectuală.</w:t>
      </w:r>
    </w:p>
    <w:p w14:paraId="65BBC3AE" w14:textId="77777777" w:rsidR="001F3F00" w:rsidRPr="00DD0713" w:rsidRDefault="001F3F00" w:rsidP="004271EB">
      <w:pPr>
        <w:autoSpaceDE w:val="0"/>
        <w:autoSpaceDN w:val="0"/>
        <w:adjustRightInd w:val="0"/>
        <w:ind w:right="12"/>
        <w:jc w:val="both"/>
        <w:rPr>
          <w:rFonts w:ascii="Calibri" w:eastAsia="Calibri" w:hAnsi="Calibri" w:cs="Calibri"/>
          <w:b/>
          <w:i/>
          <w:sz w:val="20"/>
          <w:lang w:eastAsia="en-US"/>
        </w:rPr>
      </w:pPr>
      <w:r w:rsidRPr="00DD0713">
        <w:rPr>
          <w:rFonts w:ascii="Calibri" w:eastAsia="Calibri" w:hAnsi="Calibri" w:cs="Calibri"/>
          <w:i/>
          <w:sz w:val="20"/>
          <w:lang w:eastAsia="en-US"/>
        </w:rPr>
        <w:t xml:space="preserve">(4)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w:t>
      </w:r>
      <w:r w:rsidRPr="00DD0713">
        <w:rPr>
          <w:rFonts w:ascii="Calibri" w:eastAsia="Calibri" w:hAnsi="Calibri" w:cs="Calibri"/>
          <w:b/>
          <w:i/>
          <w:sz w:val="20"/>
          <w:u w:val="single"/>
          <w:lang w:eastAsia="en-US"/>
        </w:rPr>
        <w:t>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00D81CBE" w:rsidRPr="00DD0713">
        <w:rPr>
          <w:rFonts w:ascii="Calibri" w:eastAsia="Calibri" w:hAnsi="Calibri" w:cs="Calibri"/>
          <w:b/>
          <w:i/>
          <w:sz w:val="20"/>
          <w:lang w:eastAsia="en-US"/>
        </w:rPr>
        <w:t>”</w:t>
      </w:r>
    </w:p>
    <w:p w14:paraId="6F4EE624" w14:textId="77777777" w:rsidR="001F3F00" w:rsidRPr="00DD0713" w:rsidRDefault="001F3F00" w:rsidP="00814E0F">
      <w:pPr>
        <w:spacing w:before="240"/>
        <w:ind w:right="12"/>
        <w:jc w:val="both"/>
        <w:rPr>
          <w:rFonts w:ascii="Calibri" w:hAnsi="Calibri" w:cs="Calibri"/>
          <w:i/>
          <w:sz w:val="20"/>
          <w:lang w:eastAsia="en-US"/>
        </w:rPr>
      </w:pPr>
      <w:r w:rsidRPr="00DD0713">
        <w:rPr>
          <w:rFonts w:ascii="Calibri" w:hAnsi="Calibri" w:cs="Calibri"/>
          <w:b/>
          <w:sz w:val="20"/>
          <w:lang w:eastAsia="en-US"/>
        </w:rPr>
        <w:t>2.</w:t>
      </w:r>
      <w:r w:rsidR="00C25461" w:rsidRPr="00DD0713">
        <w:rPr>
          <w:rFonts w:ascii="Calibri" w:hAnsi="Calibri" w:cs="Calibri"/>
          <w:sz w:val="20"/>
          <w:lang w:eastAsia="en-US"/>
        </w:rPr>
        <w:t xml:space="preserve"> Art. 123</w:t>
      </w:r>
      <w:r w:rsidRPr="00DD0713">
        <w:rPr>
          <w:rFonts w:ascii="Calibri" w:hAnsi="Calibri" w:cs="Calibri"/>
          <w:sz w:val="20"/>
          <w:lang w:eastAsia="en-US"/>
        </w:rPr>
        <w:t xml:space="preserve"> alin. (1)  din Normele metodologice aprobate prin H.G. nr. 395/2016 „</w:t>
      </w:r>
      <w:r w:rsidRPr="00DD0713">
        <w:rPr>
          <w:rFonts w:ascii="Calibri" w:hAnsi="Calibri" w:cs="Calibri"/>
          <w:i/>
          <w:sz w:val="20"/>
          <w:lang w:eastAsia="en-US"/>
        </w:rPr>
        <w:t>Ofertantul elaborează oferta în conformitate cu prevederile documentației de atribuire și indică</w:t>
      </w:r>
      <w:r w:rsidRPr="00DD0713">
        <w:rPr>
          <w:rFonts w:ascii="Calibri" w:hAnsi="Calibri" w:cs="Calibri"/>
          <w:b/>
          <w:i/>
          <w:sz w:val="20"/>
          <w:lang w:eastAsia="en-US"/>
        </w:rPr>
        <w:t xml:space="preserve">, </w:t>
      </w:r>
      <w:r w:rsidRPr="00DD0713">
        <w:rPr>
          <w:rFonts w:ascii="Calibri" w:hAnsi="Calibri" w:cs="Calibri"/>
          <w:b/>
          <w:i/>
          <w:sz w:val="20"/>
          <w:u w:val="single"/>
          <w:lang w:eastAsia="en-US"/>
        </w:rPr>
        <w:t>motivat</w:t>
      </w:r>
      <w:r w:rsidRPr="00DD0713">
        <w:rPr>
          <w:rFonts w:ascii="Calibri" w:hAnsi="Calibri" w:cs="Calibri"/>
          <w:i/>
          <w:sz w:val="20"/>
          <w:lang w:eastAsia="en-US"/>
        </w:rPr>
        <w:t>, în cuprinsul acesteia care informații din propunerea tehnică și/sau din propunerea financiară sunt confidențiale, clasificate sau sunt protejate de un drept de proprietate intelectuală, în baza legislației aplicabile.”</w:t>
      </w:r>
    </w:p>
    <w:p w14:paraId="40DFDD8D" w14:textId="77777777" w:rsidR="001F3F00" w:rsidRPr="00DD0713" w:rsidRDefault="001F3F00" w:rsidP="00814E0F">
      <w:pPr>
        <w:spacing w:before="240"/>
        <w:ind w:right="12"/>
        <w:jc w:val="both"/>
        <w:rPr>
          <w:rFonts w:ascii="Calibri" w:hAnsi="Calibri" w:cs="Calibri"/>
          <w:i/>
          <w:sz w:val="20"/>
          <w:lang w:eastAsia="en-US"/>
        </w:rPr>
      </w:pPr>
      <w:r w:rsidRPr="00DD0713">
        <w:rPr>
          <w:rFonts w:ascii="Calibri" w:hAnsi="Calibri" w:cs="Calibri"/>
          <w:b/>
          <w:sz w:val="20"/>
          <w:lang w:eastAsia="en-US"/>
        </w:rPr>
        <w:t>3.</w:t>
      </w:r>
      <w:r w:rsidR="00D81CBE" w:rsidRPr="00DD0713">
        <w:rPr>
          <w:rFonts w:ascii="Calibri" w:hAnsi="Calibri" w:cs="Calibri"/>
          <w:sz w:val="20"/>
          <w:lang w:eastAsia="en-US"/>
        </w:rPr>
        <w:t xml:space="preserve"> Art. 217</w:t>
      </w:r>
      <w:r w:rsidRPr="00DD0713">
        <w:rPr>
          <w:rFonts w:ascii="Calibri" w:hAnsi="Calibri" w:cs="Calibri"/>
          <w:sz w:val="20"/>
          <w:lang w:eastAsia="en-US"/>
        </w:rPr>
        <w:t xml:space="preserve"> alin</w:t>
      </w:r>
      <w:r w:rsidR="00D81CBE" w:rsidRPr="00DD0713">
        <w:rPr>
          <w:rFonts w:ascii="Calibri" w:hAnsi="Calibri" w:cs="Calibri"/>
          <w:sz w:val="20"/>
          <w:lang w:eastAsia="en-US"/>
        </w:rPr>
        <w:t>.</w:t>
      </w:r>
      <w:r w:rsidRPr="00DD0713">
        <w:rPr>
          <w:rFonts w:ascii="Calibri" w:hAnsi="Calibri" w:cs="Calibri"/>
          <w:sz w:val="20"/>
          <w:lang w:eastAsia="en-US"/>
        </w:rPr>
        <w:t xml:space="preserve"> (5) din Legea </w:t>
      </w:r>
      <w:r w:rsidR="00D81CBE" w:rsidRPr="00DD0713">
        <w:rPr>
          <w:rFonts w:ascii="Calibri" w:hAnsi="Calibri" w:cs="Calibri"/>
          <w:sz w:val="20"/>
          <w:lang w:eastAsia="en-US"/>
        </w:rPr>
        <w:t xml:space="preserve">nr. </w:t>
      </w:r>
      <w:r w:rsidRPr="00DD0713">
        <w:rPr>
          <w:rFonts w:ascii="Calibri" w:hAnsi="Calibri" w:cs="Calibri"/>
          <w:sz w:val="20"/>
          <w:lang w:eastAsia="en-US"/>
        </w:rPr>
        <w:t>98/2016 "</w:t>
      </w:r>
      <w:r w:rsidRPr="00DD0713">
        <w:rPr>
          <w:rFonts w:ascii="Calibri" w:hAnsi="Calibri" w:cs="Calibri"/>
          <w:i/>
          <w:sz w:val="20"/>
          <w:lang w:eastAsia="en-US"/>
        </w:rPr>
        <w:t>Accesul persoanelor la dosarul achiziției publice potrivit alin. (4) se realizează cu respectarea termenelor și procedurilor prevăzute de reglementările legale privind liberul acces lainformațiile de interes public și nu poate fi restricționat decât în măsura în care aceste informații sunt confidențiale, clasificate sau protejate de un drept de proprietate intelectuală, potrivit legii."</w:t>
      </w:r>
    </w:p>
    <w:p w14:paraId="67434868" w14:textId="77777777" w:rsidR="001F3F00" w:rsidRPr="00DD0713" w:rsidRDefault="001F3F00" w:rsidP="00814E0F">
      <w:pPr>
        <w:spacing w:before="240"/>
        <w:ind w:right="12"/>
        <w:jc w:val="both"/>
        <w:rPr>
          <w:rFonts w:ascii="Calibri" w:hAnsi="Calibri" w:cs="Calibri"/>
          <w:i/>
          <w:sz w:val="20"/>
          <w:lang w:eastAsia="en-US"/>
        </w:rPr>
      </w:pPr>
      <w:r w:rsidRPr="00DD0713">
        <w:rPr>
          <w:rFonts w:ascii="Calibri" w:hAnsi="Calibri" w:cs="Calibri"/>
          <w:b/>
          <w:sz w:val="20"/>
          <w:lang w:eastAsia="en-US"/>
        </w:rPr>
        <w:t>4</w:t>
      </w:r>
      <w:r w:rsidRPr="00DD0713">
        <w:rPr>
          <w:rFonts w:ascii="Calibri" w:hAnsi="Calibri" w:cs="Calibri"/>
          <w:i/>
          <w:sz w:val="20"/>
          <w:lang w:eastAsia="en-US"/>
        </w:rPr>
        <w:t xml:space="preserve">. </w:t>
      </w:r>
      <w:r w:rsidRPr="00DD0713">
        <w:rPr>
          <w:rFonts w:ascii="Calibri" w:hAnsi="Calibri" w:cs="Calibri"/>
          <w:sz w:val="20"/>
          <w:lang w:eastAsia="en-US"/>
        </w:rPr>
        <w:t xml:space="preserve">Art. 217 alin. (6) din Legea </w:t>
      </w:r>
      <w:r w:rsidR="009B6E9F" w:rsidRPr="00DD0713">
        <w:rPr>
          <w:rFonts w:ascii="Calibri" w:hAnsi="Calibri" w:cs="Calibri"/>
          <w:sz w:val="20"/>
          <w:lang w:eastAsia="en-US"/>
        </w:rPr>
        <w:t xml:space="preserve">nr. </w:t>
      </w:r>
      <w:r w:rsidR="00755163" w:rsidRPr="00DD0713">
        <w:rPr>
          <w:rFonts w:ascii="Calibri" w:hAnsi="Calibri" w:cs="Calibri"/>
          <w:sz w:val="20"/>
          <w:lang w:eastAsia="en-US"/>
        </w:rPr>
        <w:t>98/2016, cu modifică</w:t>
      </w:r>
      <w:r w:rsidRPr="00DD0713">
        <w:rPr>
          <w:rFonts w:ascii="Calibri" w:hAnsi="Calibri" w:cs="Calibri"/>
          <w:sz w:val="20"/>
          <w:lang w:eastAsia="en-US"/>
        </w:rPr>
        <w:t>ri</w:t>
      </w:r>
      <w:r w:rsidR="009B6E9F" w:rsidRPr="00DD0713">
        <w:rPr>
          <w:rFonts w:ascii="Calibri" w:hAnsi="Calibri" w:cs="Calibri"/>
          <w:sz w:val="20"/>
          <w:lang w:eastAsia="en-US"/>
        </w:rPr>
        <w:t xml:space="preserve">le </w:t>
      </w:r>
      <w:r w:rsidR="00755163" w:rsidRPr="00DD0713">
        <w:rPr>
          <w:rFonts w:ascii="Calibri" w:hAnsi="Calibri" w:cs="Calibri"/>
          <w:sz w:val="20"/>
          <w:lang w:eastAsia="en-US"/>
        </w:rPr>
        <w:t>ș</w:t>
      </w:r>
      <w:r w:rsidRPr="00DD0713">
        <w:rPr>
          <w:rFonts w:ascii="Calibri" w:hAnsi="Calibri" w:cs="Calibri"/>
          <w:sz w:val="20"/>
          <w:lang w:eastAsia="en-US"/>
        </w:rPr>
        <w:t>i com</w:t>
      </w:r>
      <w:r w:rsidR="00755163" w:rsidRPr="00DD0713">
        <w:rPr>
          <w:rFonts w:ascii="Calibri" w:hAnsi="Calibri" w:cs="Calibri"/>
          <w:sz w:val="20"/>
          <w:lang w:eastAsia="en-US"/>
        </w:rPr>
        <w:t>pletă</w:t>
      </w:r>
      <w:r w:rsidRPr="00DD0713">
        <w:rPr>
          <w:rFonts w:ascii="Calibri" w:hAnsi="Calibri" w:cs="Calibri"/>
          <w:sz w:val="20"/>
          <w:lang w:eastAsia="en-US"/>
        </w:rPr>
        <w:t>ri</w:t>
      </w:r>
      <w:r w:rsidR="009B6E9F" w:rsidRPr="00DD0713">
        <w:rPr>
          <w:rFonts w:ascii="Calibri" w:hAnsi="Calibri" w:cs="Calibri"/>
          <w:sz w:val="20"/>
          <w:lang w:eastAsia="en-US"/>
        </w:rPr>
        <w:t>le</w:t>
      </w:r>
      <w:r w:rsidRPr="00DD0713">
        <w:rPr>
          <w:rFonts w:ascii="Calibri" w:hAnsi="Calibri" w:cs="Calibri"/>
          <w:sz w:val="20"/>
          <w:lang w:eastAsia="en-US"/>
        </w:rPr>
        <w:t xml:space="preserve">  </w:t>
      </w:r>
      <w:r w:rsidRPr="00DD0713">
        <w:rPr>
          <w:rFonts w:ascii="Calibri" w:hAnsi="Calibri" w:cs="Calibri"/>
          <w:i/>
          <w:sz w:val="20"/>
          <w:lang w:eastAsia="en-US"/>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w:t>
      </w:r>
      <w:r w:rsidRPr="00DD0713">
        <w:rPr>
          <w:rFonts w:ascii="Calibri" w:hAnsi="Calibri" w:cs="Calibri"/>
          <w:i/>
          <w:sz w:val="20"/>
          <w:lang w:eastAsia="en-US"/>
        </w:rPr>
        <w:lastRenderedPageBreak/>
        <w:t>cadrul propunerilor tehnice și/sau la fundamentările/justificările de preț/cost care nu au fost declarate și probate de către ofertanți ca fiind confidențiale".</w:t>
      </w:r>
    </w:p>
    <w:p w14:paraId="1B3DA3FC" w14:textId="77777777" w:rsidR="001F3F00" w:rsidRPr="00DD0713" w:rsidRDefault="001F3F00" w:rsidP="00814E0F">
      <w:pPr>
        <w:spacing w:before="240"/>
        <w:ind w:right="12"/>
        <w:jc w:val="both"/>
        <w:rPr>
          <w:rFonts w:ascii="Calibri" w:hAnsi="Calibri" w:cs="Calibri"/>
          <w:i/>
          <w:sz w:val="20"/>
          <w:lang w:eastAsia="en-US"/>
        </w:rPr>
      </w:pPr>
      <w:r w:rsidRPr="00DD0713">
        <w:rPr>
          <w:rFonts w:ascii="Calibri" w:hAnsi="Calibri" w:cs="Calibri"/>
          <w:b/>
          <w:sz w:val="20"/>
          <w:lang w:eastAsia="en-US"/>
        </w:rPr>
        <w:t>5.</w:t>
      </w:r>
      <w:r w:rsidR="009B6E9F" w:rsidRPr="00DD0713">
        <w:rPr>
          <w:rFonts w:ascii="Calibri" w:hAnsi="Calibri" w:cs="Calibri"/>
          <w:sz w:val="20"/>
          <w:lang w:eastAsia="en-US"/>
        </w:rPr>
        <w:t xml:space="preserve"> Art. 19</w:t>
      </w:r>
      <w:r w:rsidRPr="00DD0713">
        <w:rPr>
          <w:rFonts w:ascii="Calibri" w:hAnsi="Calibri" w:cs="Calibri"/>
          <w:sz w:val="20"/>
          <w:lang w:eastAsia="en-US"/>
        </w:rPr>
        <w:t xml:space="preserve"> alin. (1) din Legea </w:t>
      </w:r>
      <w:r w:rsidR="009B6E9F" w:rsidRPr="00DD0713">
        <w:rPr>
          <w:rFonts w:ascii="Calibri" w:hAnsi="Calibri" w:cs="Calibri"/>
          <w:sz w:val="20"/>
          <w:lang w:eastAsia="en-US"/>
        </w:rPr>
        <w:t xml:space="preserve">nr. </w:t>
      </w:r>
      <w:r w:rsidRPr="00DD0713">
        <w:rPr>
          <w:rFonts w:ascii="Calibri" w:hAnsi="Calibri" w:cs="Calibri"/>
          <w:sz w:val="20"/>
          <w:lang w:eastAsia="en-US"/>
        </w:rPr>
        <w:t xml:space="preserve">101/2016 : </w:t>
      </w:r>
      <w:r w:rsidRPr="00DD0713">
        <w:rPr>
          <w:rFonts w:ascii="Calibri" w:hAnsi="Calibri" w:cs="Calibri"/>
          <w:i/>
          <w:sz w:val="20"/>
          <w:lang w:eastAsia="en-US"/>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26C8CB19" w14:textId="77777777" w:rsidR="001F3F00" w:rsidRPr="00DD0713" w:rsidRDefault="001F3F00" w:rsidP="00814E0F">
      <w:pPr>
        <w:spacing w:before="240"/>
        <w:ind w:right="12"/>
        <w:jc w:val="both"/>
        <w:rPr>
          <w:rFonts w:ascii="Calibri" w:hAnsi="Calibri" w:cs="Calibri"/>
          <w:sz w:val="20"/>
          <w:lang w:eastAsia="en-US"/>
        </w:rPr>
      </w:pPr>
      <w:r w:rsidRPr="00DD0713">
        <w:rPr>
          <w:rFonts w:ascii="Calibri" w:hAnsi="Calibri" w:cs="Calibri"/>
          <w:b/>
          <w:sz w:val="20"/>
          <w:lang w:eastAsia="en-US"/>
        </w:rPr>
        <w:t>6</w:t>
      </w:r>
      <w:r w:rsidRPr="00DD0713">
        <w:rPr>
          <w:rFonts w:ascii="Calibri" w:hAnsi="Calibri" w:cs="Calibri"/>
          <w:sz w:val="20"/>
          <w:lang w:eastAsia="en-US"/>
        </w:rPr>
        <w:t xml:space="preserve">. Art. 19, alin. (3) din Legea </w:t>
      </w:r>
      <w:r w:rsidR="009B6E9F" w:rsidRPr="00DD0713">
        <w:rPr>
          <w:rFonts w:ascii="Calibri" w:hAnsi="Calibri" w:cs="Calibri"/>
          <w:sz w:val="20"/>
          <w:lang w:eastAsia="en-US"/>
        </w:rPr>
        <w:t xml:space="preserve">nr. </w:t>
      </w:r>
      <w:r w:rsidRPr="00DD0713">
        <w:rPr>
          <w:rFonts w:ascii="Calibri" w:hAnsi="Calibri" w:cs="Calibri"/>
          <w:sz w:val="20"/>
          <w:lang w:eastAsia="en-US"/>
        </w:rPr>
        <w:t>101/2016 "</w:t>
      </w:r>
      <w:r w:rsidRPr="00DD0713">
        <w:rPr>
          <w:rFonts w:ascii="Calibri" w:hAnsi="Calibri" w:cs="Calibri"/>
          <w:i/>
          <w:sz w:val="20"/>
          <w:lang w:eastAsia="en-US"/>
        </w:rPr>
        <w:t>În sensul alin. (1), documentele sunt marcate sau indicate de către ofertanți, în mod explicit  si vizibil, ca fiind confidențiale. Consultarea documentelor confidențiale din oferte este permisă numai cu acordul scris al respectivilor ofertanți.</w:t>
      </w:r>
      <w:r w:rsidRPr="00DD0713">
        <w:rPr>
          <w:rFonts w:ascii="Calibri" w:hAnsi="Calibri" w:cs="Calibri"/>
          <w:sz w:val="20"/>
          <w:lang w:eastAsia="en-US"/>
        </w:rPr>
        <w:t>"</w:t>
      </w:r>
    </w:p>
    <w:p w14:paraId="00243BAD" w14:textId="77777777" w:rsidR="001F3F00" w:rsidRPr="00DD0713" w:rsidRDefault="00814E0F" w:rsidP="00814E0F">
      <w:pPr>
        <w:spacing w:before="240"/>
        <w:ind w:right="12"/>
        <w:jc w:val="both"/>
        <w:rPr>
          <w:rFonts w:ascii="Calibri" w:hAnsi="Calibri" w:cs="Calibri"/>
          <w:bCs/>
          <w:sz w:val="20"/>
          <w:lang w:eastAsia="en-US"/>
        </w:rPr>
      </w:pPr>
      <w:r w:rsidRPr="00DD0713">
        <w:rPr>
          <w:rFonts w:ascii="Calibri" w:hAnsi="Calibri" w:cs="Calibri"/>
          <w:b/>
          <w:bCs/>
          <w:sz w:val="20"/>
          <w:lang w:eastAsia="en-US"/>
        </w:rPr>
        <w:t>7.</w:t>
      </w:r>
      <w:r w:rsidR="001F3F00" w:rsidRPr="00DD0713">
        <w:rPr>
          <w:rFonts w:ascii="Calibri" w:hAnsi="Calibri" w:cs="Calibri"/>
          <w:sz w:val="20"/>
          <w:lang w:eastAsia="en-US"/>
        </w:rPr>
        <w:t xml:space="preserve"> În virtutea a</w:t>
      </w:r>
      <w:r w:rsidR="009B6E9F" w:rsidRPr="00DD0713">
        <w:rPr>
          <w:rFonts w:ascii="Calibri" w:hAnsi="Calibri" w:cs="Calibri"/>
          <w:sz w:val="20"/>
          <w:lang w:eastAsia="en-US"/>
        </w:rPr>
        <w:t>rt. 123</w:t>
      </w:r>
      <w:r w:rsidR="001F3F00" w:rsidRPr="00DD0713">
        <w:rPr>
          <w:rFonts w:ascii="Calibri" w:hAnsi="Calibri" w:cs="Calibri"/>
          <w:sz w:val="20"/>
          <w:lang w:eastAsia="en-US"/>
        </w:rPr>
        <w:t xml:space="preserve"> alin. (1) din Normele metodologice aprobate prin H.G. nr. 395/2016, precizăm ca motivele pentru care părțile/informațiile mai sus menționate </w:t>
      </w:r>
      <w:r w:rsidR="001F3F00" w:rsidRPr="00DD0713">
        <w:rPr>
          <w:rFonts w:ascii="Calibri" w:hAnsi="Calibri" w:cs="Calibri"/>
          <w:bCs/>
          <w:sz w:val="20"/>
          <w:lang w:eastAsia="en-US"/>
        </w:rPr>
        <w:t>din propunerea tehnică și  din propunerea financiară sunt confidențiale sunt următoarele:</w:t>
      </w:r>
    </w:p>
    <w:p w14:paraId="09121B2A" w14:textId="723E1E05" w:rsidR="001F3F00" w:rsidRPr="00DD0713" w:rsidRDefault="001F3F00" w:rsidP="00814E0F">
      <w:pPr>
        <w:spacing w:before="240"/>
        <w:ind w:right="12"/>
        <w:jc w:val="both"/>
        <w:rPr>
          <w:rFonts w:ascii="Calibri" w:hAnsi="Calibri" w:cs="Calibri"/>
          <w:bCs/>
          <w:sz w:val="20"/>
          <w:lang w:eastAsia="en-US"/>
        </w:rPr>
      </w:pPr>
      <w:r w:rsidRPr="00DD0713">
        <w:rPr>
          <w:rFonts w:ascii="Calibri" w:hAnsi="Calibri" w:cs="Calibri"/>
          <w:bCs/>
          <w:sz w:val="20"/>
          <w:lang w:eastAsia="en-US"/>
        </w:rPr>
        <w:t>...........................................................................................................................................................................................................................................................................................................................................................................................................................................................................................</w:t>
      </w:r>
    </w:p>
    <w:p w14:paraId="16A8E065" w14:textId="77777777" w:rsidR="001F3F00" w:rsidRPr="00DD0713" w:rsidRDefault="001F3F00" w:rsidP="00814E0F">
      <w:pPr>
        <w:autoSpaceDE w:val="0"/>
        <w:spacing w:before="240"/>
        <w:ind w:right="12"/>
        <w:jc w:val="both"/>
        <w:rPr>
          <w:rFonts w:ascii="Calibri" w:hAnsi="Calibri" w:cs="Calibri"/>
          <w:sz w:val="20"/>
          <w:lang w:eastAsia="en-US"/>
        </w:rPr>
      </w:pPr>
      <w:r w:rsidRPr="00DD0713">
        <w:rPr>
          <w:rFonts w:ascii="Calibri" w:hAnsi="Calibri" w:cs="Calibri"/>
          <w:sz w:val="20"/>
          <w:lang w:eastAsia="en-US"/>
        </w:rPr>
        <w:t>Conform art. 57 alin. (1) din Legea</w:t>
      </w:r>
      <w:r w:rsidR="009B6E9F" w:rsidRPr="00DD0713">
        <w:rPr>
          <w:rFonts w:ascii="Calibri" w:hAnsi="Calibri" w:cs="Calibri"/>
          <w:sz w:val="20"/>
          <w:lang w:eastAsia="en-US"/>
        </w:rPr>
        <w:t xml:space="preserve"> nr.</w:t>
      </w:r>
      <w:r w:rsidRPr="00DD0713">
        <w:rPr>
          <w:rFonts w:ascii="Calibri" w:hAnsi="Calibri" w:cs="Calibri"/>
          <w:sz w:val="20"/>
          <w:lang w:eastAsia="en-US"/>
        </w:rPr>
        <w:t xml:space="preserve"> 98/2016,  anexăm acestui form</w:t>
      </w:r>
      <w:r w:rsidR="009B6E9F" w:rsidRPr="00DD0713">
        <w:rPr>
          <w:rFonts w:ascii="Calibri" w:hAnsi="Calibri" w:cs="Calibri"/>
          <w:sz w:val="20"/>
          <w:lang w:eastAsia="en-US"/>
        </w:rPr>
        <w:t>u</w:t>
      </w:r>
      <w:r w:rsidRPr="00DD0713">
        <w:rPr>
          <w:rFonts w:ascii="Calibri" w:hAnsi="Calibri" w:cs="Calibri"/>
          <w:sz w:val="20"/>
          <w:lang w:eastAsia="en-US"/>
        </w:rPr>
        <w:t>lar dovada/documentele  care  conferă caracterul de confidențialitate ale ofertei:</w:t>
      </w:r>
    </w:p>
    <w:p w14:paraId="67B54524" w14:textId="77777777" w:rsidR="001F3F00" w:rsidRPr="00DD0713" w:rsidRDefault="001F3F00" w:rsidP="004271EB">
      <w:pPr>
        <w:autoSpaceDE w:val="0"/>
        <w:ind w:right="12"/>
        <w:jc w:val="both"/>
        <w:rPr>
          <w:rFonts w:ascii="Calibri" w:hAnsi="Calibri" w:cs="Calibri"/>
          <w:sz w:val="20"/>
          <w:lang w:eastAsia="en-US"/>
        </w:rPr>
      </w:pPr>
      <w:r w:rsidRPr="00DD0713">
        <w:rPr>
          <w:rFonts w:ascii="Calibri" w:hAnsi="Calibri" w:cs="Calibri"/>
          <w:sz w:val="20"/>
          <w:lang w:eastAsia="en-US"/>
        </w:rPr>
        <w:t>1.....................................................................</w:t>
      </w:r>
    </w:p>
    <w:p w14:paraId="302A6B74" w14:textId="77777777" w:rsidR="001F3F00" w:rsidRPr="00DD0713" w:rsidRDefault="001F3F00" w:rsidP="004271EB">
      <w:pPr>
        <w:autoSpaceDE w:val="0"/>
        <w:ind w:right="12"/>
        <w:jc w:val="both"/>
        <w:rPr>
          <w:rFonts w:ascii="Calibri" w:hAnsi="Calibri" w:cs="Calibri"/>
          <w:sz w:val="20"/>
          <w:lang w:eastAsia="en-US"/>
        </w:rPr>
      </w:pPr>
      <w:r w:rsidRPr="00DD0713">
        <w:rPr>
          <w:rFonts w:ascii="Calibri" w:hAnsi="Calibri" w:cs="Calibri"/>
          <w:sz w:val="20"/>
          <w:lang w:eastAsia="en-US"/>
        </w:rPr>
        <w:t>2.....................................................................</w:t>
      </w:r>
    </w:p>
    <w:p w14:paraId="66691C8D" w14:textId="77777777" w:rsidR="001F3F00" w:rsidRPr="00DD0713" w:rsidRDefault="001F3F00" w:rsidP="00814E0F">
      <w:pPr>
        <w:autoSpaceDE w:val="0"/>
        <w:spacing w:before="240"/>
        <w:ind w:right="12"/>
        <w:jc w:val="both"/>
        <w:rPr>
          <w:rFonts w:ascii="Calibri" w:hAnsi="Calibri" w:cs="Calibri"/>
          <w:i/>
          <w:sz w:val="20"/>
          <w:lang w:eastAsia="en-US"/>
        </w:rPr>
      </w:pPr>
      <w:r w:rsidRPr="00DD0713">
        <w:rPr>
          <w:rFonts w:ascii="Calibri" w:hAnsi="Calibri" w:cs="Calibri"/>
          <w:sz w:val="20"/>
          <w:lang w:eastAsia="en-US"/>
        </w:rPr>
        <w:t xml:space="preserve">Data completării: </w:t>
      </w:r>
      <w:r w:rsidRPr="00DD0713">
        <w:rPr>
          <w:rFonts w:ascii="Calibri" w:hAnsi="Calibri" w:cs="Calibri"/>
          <w:i/>
          <w:sz w:val="20"/>
          <w:lang w:eastAsia="en-US"/>
        </w:rPr>
        <w:t>[ZZ.LL.AAAA]</w:t>
      </w:r>
    </w:p>
    <w:p w14:paraId="69793E23" w14:textId="77777777" w:rsidR="001F3F00" w:rsidRPr="00DD0713" w:rsidRDefault="001F3F00" w:rsidP="004271EB">
      <w:pPr>
        <w:ind w:right="12"/>
        <w:jc w:val="center"/>
        <w:rPr>
          <w:rFonts w:ascii="Calibri" w:hAnsi="Calibri" w:cs="Calibri"/>
          <w:iCs/>
          <w:sz w:val="20"/>
          <w:lang w:eastAsia="en-US"/>
        </w:rPr>
      </w:pPr>
      <w:r w:rsidRPr="00DD0713">
        <w:rPr>
          <w:rFonts w:ascii="Calibri" w:hAnsi="Calibri" w:cs="Calibri"/>
          <w:iCs/>
          <w:sz w:val="20"/>
          <w:lang w:eastAsia="en-US"/>
        </w:rPr>
        <w:t>Operator economic</w:t>
      </w:r>
    </w:p>
    <w:p w14:paraId="6B51BAA6" w14:textId="77777777" w:rsidR="001F3F00" w:rsidRPr="00DD0713" w:rsidRDefault="001F3F00" w:rsidP="004271EB">
      <w:pPr>
        <w:ind w:right="12"/>
        <w:jc w:val="center"/>
        <w:rPr>
          <w:rFonts w:ascii="Calibri" w:hAnsi="Calibri" w:cs="Calibri"/>
          <w:i/>
          <w:iCs/>
          <w:sz w:val="20"/>
          <w:lang w:eastAsia="en-US"/>
        </w:rPr>
      </w:pPr>
      <w:r w:rsidRPr="00DD0713">
        <w:rPr>
          <w:rFonts w:ascii="Calibri" w:hAnsi="Calibri" w:cs="Calibri"/>
          <w:i/>
          <w:iCs/>
          <w:sz w:val="20"/>
          <w:lang w:eastAsia="en-US"/>
        </w:rPr>
        <w:t>..............................</w:t>
      </w:r>
    </w:p>
    <w:p w14:paraId="39726EC3" w14:textId="77777777" w:rsidR="001F3F00" w:rsidRPr="00DD0713" w:rsidRDefault="001F3F00" w:rsidP="004271EB">
      <w:pPr>
        <w:ind w:right="12"/>
        <w:jc w:val="center"/>
        <w:rPr>
          <w:rFonts w:ascii="Calibri" w:hAnsi="Calibri" w:cs="Calibri"/>
          <w:i/>
          <w:sz w:val="20"/>
          <w:lang w:eastAsia="en-US"/>
        </w:rPr>
      </w:pPr>
      <w:r w:rsidRPr="00DD0713">
        <w:rPr>
          <w:rFonts w:ascii="Calibri" w:hAnsi="Calibri" w:cs="Calibri"/>
          <w:i/>
          <w:iCs/>
          <w:sz w:val="20"/>
          <w:lang w:eastAsia="en-US"/>
        </w:rPr>
        <w:t>(semnătura autorizată și ștampila )</w:t>
      </w:r>
    </w:p>
    <w:p w14:paraId="760FFD70" w14:textId="77777777" w:rsidR="00AB25A7" w:rsidRPr="00DD0713" w:rsidRDefault="00814E0F" w:rsidP="00814E0F">
      <w:pPr>
        <w:widowControl w:val="0"/>
        <w:suppressAutoHyphens/>
        <w:autoSpaceDE w:val="0"/>
        <w:ind w:left="720" w:right="12"/>
        <w:jc w:val="both"/>
        <w:rPr>
          <w:rFonts w:ascii="Calibri" w:hAnsi="Calibri" w:cs="Calibri"/>
          <w:b/>
          <w:sz w:val="20"/>
          <w:lang w:eastAsia="en-US"/>
        </w:rPr>
      </w:pPr>
      <w:r w:rsidRPr="00DD0713">
        <w:rPr>
          <w:rFonts w:ascii="Calibri" w:eastAsia="SimSun" w:hAnsi="Calibri" w:cs="Calibri"/>
          <w:b/>
          <w:i/>
          <w:kern w:val="1"/>
          <w:sz w:val="20"/>
          <w:lang w:eastAsia="hi-IN" w:bidi="hi-IN"/>
        </w:rPr>
        <w:br w:type="page"/>
      </w:r>
      <w:r w:rsidR="00AB25A7" w:rsidRPr="00DD0713">
        <w:rPr>
          <w:rFonts w:ascii="Calibri" w:hAnsi="Calibri" w:cs="Calibri"/>
          <w:b/>
          <w:sz w:val="20"/>
          <w:lang w:eastAsia="en-US"/>
        </w:rPr>
        <w:lastRenderedPageBreak/>
        <w:t>OPERATOR ECONOMIC</w:t>
      </w:r>
      <w:r w:rsidR="00AB25A7" w:rsidRPr="00DD0713">
        <w:rPr>
          <w:rFonts w:ascii="Calibri" w:hAnsi="Calibri" w:cs="Calibri"/>
          <w:b/>
          <w:sz w:val="20"/>
          <w:lang w:eastAsia="en-US"/>
        </w:rPr>
        <w:tab/>
      </w:r>
      <w:r w:rsidR="00AB25A7" w:rsidRPr="00DD0713">
        <w:rPr>
          <w:rFonts w:ascii="Calibri" w:hAnsi="Calibri" w:cs="Calibri"/>
          <w:b/>
          <w:sz w:val="20"/>
          <w:lang w:eastAsia="en-US"/>
        </w:rPr>
        <w:tab/>
      </w:r>
      <w:r w:rsidR="00B23BB1" w:rsidRPr="00DD0713">
        <w:rPr>
          <w:rFonts w:ascii="Calibri" w:hAnsi="Calibri" w:cs="Calibri"/>
          <w:b/>
          <w:sz w:val="20"/>
          <w:lang w:eastAsia="en-US"/>
        </w:rPr>
        <w:t xml:space="preserve">                      </w:t>
      </w:r>
      <w:r w:rsidR="00AB25A7" w:rsidRPr="00DD0713">
        <w:rPr>
          <w:rFonts w:ascii="Calibri" w:hAnsi="Calibri" w:cs="Calibri"/>
          <w:b/>
          <w:sz w:val="20"/>
          <w:lang w:eastAsia="en-US"/>
        </w:rPr>
        <w:t xml:space="preserve">                                            </w:t>
      </w:r>
      <w:r w:rsidR="00A05079" w:rsidRPr="00DD0713">
        <w:rPr>
          <w:rFonts w:ascii="Calibri" w:hAnsi="Calibri" w:cs="Calibri"/>
          <w:b/>
          <w:sz w:val="20"/>
          <w:lang w:eastAsia="en-US"/>
        </w:rPr>
        <w:t xml:space="preserve">                                      </w:t>
      </w:r>
      <w:r w:rsidR="00AB25A7" w:rsidRPr="00DD0713">
        <w:rPr>
          <w:rFonts w:ascii="Calibri" w:hAnsi="Calibri" w:cs="Calibri"/>
          <w:b/>
          <w:sz w:val="20"/>
          <w:lang w:eastAsia="en-US"/>
        </w:rPr>
        <w:t xml:space="preserve">      Formular nr. 7</w:t>
      </w:r>
    </w:p>
    <w:p w14:paraId="5E7AA048" w14:textId="77777777" w:rsidR="00AB25A7" w:rsidRPr="00DD0713" w:rsidRDefault="00AB25A7" w:rsidP="00814E0F">
      <w:pPr>
        <w:ind w:left="720" w:right="12"/>
        <w:jc w:val="both"/>
        <w:rPr>
          <w:rFonts w:ascii="Calibri" w:hAnsi="Calibri" w:cs="Calibri"/>
          <w:sz w:val="20"/>
          <w:lang w:eastAsia="en-US"/>
        </w:rPr>
      </w:pPr>
      <w:r w:rsidRPr="00DD0713">
        <w:rPr>
          <w:rFonts w:ascii="Calibri" w:hAnsi="Calibri" w:cs="Calibri"/>
          <w:sz w:val="20"/>
          <w:lang w:eastAsia="en-US"/>
        </w:rPr>
        <w:t>……………………….......</w:t>
      </w:r>
    </w:p>
    <w:p w14:paraId="2163C7E5" w14:textId="77777777" w:rsidR="00AB25A7" w:rsidRPr="00DD0713" w:rsidRDefault="00AB25A7" w:rsidP="00814E0F">
      <w:pPr>
        <w:spacing w:after="240"/>
        <w:ind w:left="720" w:right="12"/>
        <w:jc w:val="both"/>
        <w:rPr>
          <w:rFonts w:ascii="Calibri" w:hAnsi="Calibri" w:cs="Calibri"/>
          <w:b/>
          <w:sz w:val="20"/>
          <w:lang w:eastAsia="en-US"/>
        </w:rPr>
      </w:pPr>
      <w:r w:rsidRPr="00DD0713">
        <w:rPr>
          <w:rFonts w:ascii="Calibri" w:hAnsi="Calibri" w:cs="Calibri"/>
          <w:b/>
          <w:sz w:val="20"/>
          <w:lang w:eastAsia="en-US"/>
        </w:rPr>
        <w:t>(denumirea/numele)</w:t>
      </w:r>
    </w:p>
    <w:p w14:paraId="0BF85896" w14:textId="77777777" w:rsidR="00AB25A7" w:rsidRPr="00DD0713" w:rsidRDefault="00AB25A7" w:rsidP="004271EB">
      <w:pPr>
        <w:suppressAutoHyphens/>
        <w:ind w:right="12"/>
        <w:jc w:val="center"/>
        <w:outlineLvl w:val="1"/>
        <w:rPr>
          <w:rFonts w:ascii="Calibri" w:hAnsi="Calibri" w:cs="Calibri"/>
          <w:b/>
          <w:bCs/>
          <w:iCs/>
          <w:sz w:val="20"/>
          <w:lang w:eastAsia="ar-SA"/>
        </w:rPr>
      </w:pPr>
      <w:r w:rsidRPr="00DD0713">
        <w:rPr>
          <w:rFonts w:ascii="Calibri" w:hAnsi="Calibri" w:cs="Calibri"/>
          <w:b/>
          <w:bCs/>
          <w:iCs/>
          <w:sz w:val="20"/>
          <w:lang w:eastAsia="ar-SA"/>
        </w:rPr>
        <w:t>Declarație privind respectarea reglementarilor obligatorii din domeniul mediului, social, al relațiilor de muncă și privind respectarea legislației de securitate și sănătate în muncă</w:t>
      </w:r>
    </w:p>
    <w:p w14:paraId="516B3567" w14:textId="2E845C1D" w:rsidR="00BE02D5" w:rsidRPr="00DD0713" w:rsidRDefault="00BE02D5" w:rsidP="00814E0F">
      <w:pPr>
        <w:spacing w:before="240"/>
        <w:ind w:right="12" w:firstLine="720"/>
        <w:jc w:val="both"/>
        <w:rPr>
          <w:rFonts w:ascii="Calibri" w:hAnsi="Calibri" w:cs="Calibri"/>
          <w:sz w:val="20"/>
          <w:lang w:eastAsia="en-US"/>
        </w:rPr>
      </w:pPr>
      <w:r w:rsidRPr="00DD0713">
        <w:rPr>
          <w:rFonts w:ascii="Calibri" w:hAnsi="Calibri" w:cs="Calibri"/>
          <w:sz w:val="20"/>
          <w:lang w:eastAsia="en-US"/>
        </w:rPr>
        <w:t>Subsemnatul(a) (</w:t>
      </w:r>
      <w:r w:rsidRPr="00DD0713">
        <w:rPr>
          <w:rFonts w:ascii="Calibri" w:hAnsi="Calibri" w:cs="Calibri"/>
          <w:i/>
          <w:sz w:val="20"/>
          <w:lang w:eastAsia="en-US"/>
        </w:rPr>
        <w:t>nume/ prenume</w:t>
      </w:r>
      <w:r w:rsidRPr="00DD0713">
        <w:rPr>
          <w:rFonts w:ascii="Calibri" w:hAnsi="Calibri" w:cs="Calibri"/>
          <w:sz w:val="20"/>
          <w:lang w:eastAsia="en-US"/>
        </w:rPr>
        <w:t>), domiciliat(ă) în …………………………………………… (</w:t>
      </w:r>
      <w:r w:rsidRPr="00DD0713">
        <w:rPr>
          <w:rFonts w:ascii="Calibri" w:hAnsi="Calibri" w:cs="Calibri"/>
          <w:i/>
          <w:sz w:val="20"/>
          <w:lang w:eastAsia="en-US"/>
        </w:rPr>
        <w:t>adresa de domiciliu</w:t>
      </w:r>
      <w:r w:rsidRPr="00DD0713">
        <w:rPr>
          <w:rFonts w:ascii="Calibri" w:hAnsi="Calibri" w:cs="Calibri"/>
          <w:sz w:val="20"/>
          <w:lang w:eastAsia="en-US"/>
        </w:rPr>
        <w:t>), identificat(ă) cu act de identitate (</w:t>
      </w:r>
      <w:r w:rsidRPr="00DD0713">
        <w:rPr>
          <w:rFonts w:ascii="Calibri" w:hAnsi="Calibri" w:cs="Calibri"/>
          <w:i/>
          <w:sz w:val="20"/>
          <w:lang w:eastAsia="en-US"/>
        </w:rPr>
        <w:t>CI/ Pașaport</w:t>
      </w:r>
      <w:r w:rsidRPr="00DD0713">
        <w:rPr>
          <w:rFonts w:ascii="Calibri" w:hAnsi="Calibri" w:cs="Calibri"/>
          <w:sz w:val="20"/>
          <w:lang w:eastAsia="en-US"/>
        </w:rPr>
        <w:t>), seria ……, nr. …</w:t>
      </w:r>
      <w:r w:rsidR="00B16D5E" w:rsidRPr="00DD0713">
        <w:rPr>
          <w:rFonts w:ascii="Calibri" w:hAnsi="Calibri" w:cs="Calibri"/>
          <w:sz w:val="20"/>
          <w:lang w:eastAsia="en-US"/>
        </w:rPr>
        <w:t>......</w:t>
      </w:r>
      <w:r w:rsidRPr="00DD0713">
        <w:rPr>
          <w:rFonts w:ascii="Calibri" w:hAnsi="Calibri" w:cs="Calibri"/>
          <w:sz w:val="20"/>
          <w:lang w:eastAsia="en-US"/>
        </w:rPr>
        <w:t xml:space="preserve">……, eliberat de ...................., la data de …………, CNP …………………., în calitate de </w:t>
      </w:r>
      <w:r w:rsidRPr="00DD0713">
        <w:rPr>
          <w:rFonts w:ascii="Calibri" w:hAnsi="Calibri" w:cs="Calibri"/>
          <w:i/>
          <w:sz w:val="20"/>
          <w:lang w:eastAsia="en-US"/>
        </w:rPr>
        <w:t xml:space="preserve">reprezentant legal </w:t>
      </w:r>
      <w:r w:rsidRPr="00DD0713">
        <w:rPr>
          <w:rFonts w:ascii="Calibri" w:hAnsi="Calibri" w:cs="Calibri"/>
          <w:sz w:val="20"/>
          <w:lang w:eastAsia="en-US"/>
        </w:rPr>
        <w:t>al operatorului economic ……………………………… (</w:t>
      </w:r>
      <w:r w:rsidRPr="00DD0713">
        <w:rPr>
          <w:rFonts w:ascii="Calibri" w:hAnsi="Calibri" w:cs="Calibri"/>
          <w:i/>
          <w:sz w:val="20"/>
          <w:lang w:eastAsia="en-US"/>
        </w:rPr>
        <w:t>denumire</w:t>
      </w:r>
      <w:r w:rsidRPr="00DD0713">
        <w:rPr>
          <w:rFonts w:ascii="Calibri" w:hAnsi="Calibri" w:cs="Calibri"/>
          <w:sz w:val="20"/>
          <w:lang w:eastAsia="en-US"/>
        </w:rPr>
        <w:t>), cu sediul în …………………………….. (</w:t>
      </w:r>
      <w:r w:rsidRPr="00DD0713">
        <w:rPr>
          <w:rFonts w:ascii="Calibri" w:hAnsi="Calibri" w:cs="Calibri"/>
          <w:i/>
          <w:sz w:val="20"/>
          <w:lang w:eastAsia="en-US"/>
        </w:rPr>
        <w:t>adresa operatorului economic</w:t>
      </w:r>
      <w:r w:rsidRPr="00DD0713">
        <w:rPr>
          <w:rFonts w:ascii="Calibri" w:hAnsi="Calibri" w:cs="Calibri"/>
          <w:sz w:val="20"/>
          <w:lang w:eastAsia="en-US"/>
        </w:rPr>
        <w:t xml:space="preserve">),  CUI nr. </w:t>
      </w:r>
      <w:r w:rsidR="00EC3CF7" w:rsidRPr="00DD0713">
        <w:rPr>
          <w:rFonts w:ascii="Calibri" w:hAnsi="Calibri" w:cs="Calibri"/>
          <w:sz w:val="20"/>
          <w:lang w:eastAsia="en-US"/>
        </w:rPr>
        <w:t>…………</w:t>
      </w:r>
      <w:r w:rsidRPr="00DD0713">
        <w:rPr>
          <w:rFonts w:ascii="Calibri" w:hAnsi="Calibri" w:cs="Calibri"/>
          <w:sz w:val="20"/>
          <w:lang w:eastAsia="en-US"/>
        </w:rPr>
        <w:t>....., CIF nr. .........</w:t>
      </w:r>
      <w:r w:rsidR="00EC3CF7" w:rsidRPr="00DD0713">
        <w:rPr>
          <w:rFonts w:ascii="Calibri" w:hAnsi="Calibri" w:cs="Calibri"/>
          <w:sz w:val="20"/>
          <w:lang w:eastAsia="en-US"/>
        </w:rPr>
        <w:t>.......</w:t>
      </w:r>
      <w:r w:rsidRPr="00DD0713">
        <w:rPr>
          <w:rFonts w:ascii="Calibri" w:hAnsi="Calibri" w:cs="Calibri"/>
          <w:sz w:val="20"/>
          <w:lang w:eastAsia="en-US"/>
        </w:rPr>
        <w:t xml:space="preserve">.., declar pe propria răspundere, sub sancțiunile aplicate faptei de fals în </w:t>
      </w:r>
      <w:r w:rsidR="007C4853" w:rsidRPr="00DD0713">
        <w:rPr>
          <w:rFonts w:ascii="Calibri" w:hAnsi="Calibri" w:cs="Calibri"/>
          <w:sz w:val="20"/>
          <w:lang w:eastAsia="en-US"/>
        </w:rPr>
        <w:t>declarații</w:t>
      </w:r>
      <w:r w:rsidRPr="00DD0713">
        <w:rPr>
          <w:rFonts w:ascii="Calibri" w:hAnsi="Calibri" w:cs="Calibri"/>
          <w:sz w:val="20"/>
          <w:lang w:eastAsia="en-US"/>
        </w:rPr>
        <w:t>, că mă angajez să furni</w:t>
      </w:r>
      <w:r w:rsidR="00006C2B">
        <w:rPr>
          <w:rFonts w:ascii="Calibri" w:hAnsi="Calibri" w:cs="Calibri"/>
          <w:sz w:val="20"/>
          <w:lang w:eastAsia="en-US"/>
        </w:rPr>
        <w:t>z</w:t>
      </w:r>
      <w:r w:rsidRPr="00DD0713">
        <w:rPr>
          <w:rFonts w:ascii="Calibri" w:hAnsi="Calibri" w:cs="Calibri"/>
          <w:sz w:val="20"/>
          <w:lang w:eastAsia="en-US"/>
        </w:rPr>
        <w:t xml:space="preserve">ez </w:t>
      </w:r>
      <w:r w:rsidR="00D8201E" w:rsidRPr="00DD0713">
        <w:rPr>
          <w:rFonts w:ascii="Calibri" w:hAnsi="Calibri" w:cs="Calibri"/>
          <w:b/>
          <w:sz w:val="20"/>
          <w:lang w:eastAsia="en-US"/>
        </w:rPr>
        <w:t>“</w:t>
      </w:r>
      <w:r w:rsidR="001F3F00" w:rsidRPr="00DD0713">
        <w:rPr>
          <w:rFonts w:ascii="Calibri" w:hAnsi="Calibri" w:cs="Calibri"/>
          <w:b/>
          <w:sz w:val="20"/>
          <w:lang w:eastAsia="en-US"/>
        </w:rPr>
        <w:t>…………</w:t>
      </w:r>
      <w:r w:rsidR="00B16D5E" w:rsidRPr="00DD0713">
        <w:rPr>
          <w:rFonts w:ascii="Calibri" w:hAnsi="Calibri" w:cs="Calibri"/>
          <w:b/>
          <w:sz w:val="20"/>
          <w:lang w:eastAsia="en-US"/>
        </w:rPr>
        <w:t>..............................................</w:t>
      </w:r>
      <w:r w:rsidR="001F3F00" w:rsidRPr="00DD0713">
        <w:rPr>
          <w:rFonts w:ascii="Calibri" w:hAnsi="Calibri" w:cs="Calibri"/>
          <w:b/>
          <w:sz w:val="20"/>
          <w:lang w:eastAsia="en-US"/>
        </w:rPr>
        <w:t>.</w:t>
      </w:r>
      <w:r w:rsidR="00D8201E" w:rsidRPr="00DD0713">
        <w:rPr>
          <w:rFonts w:ascii="Calibri" w:hAnsi="Calibri" w:cs="Calibri"/>
          <w:b/>
          <w:sz w:val="20"/>
          <w:lang w:eastAsia="en-US"/>
        </w:rPr>
        <w:t>…….”</w:t>
      </w:r>
      <w:r w:rsidRPr="00DD0713">
        <w:rPr>
          <w:rFonts w:ascii="Calibri" w:hAnsi="Calibri" w:cs="Calibri"/>
          <w:sz w:val="20"/>
          <w:lang w:eastAsia="en-US"/>
        </w:rPr>
        <w:t xml:space="preserv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18EC9221" w14:textId="77777777" w:rsidR="00BE02D5" w:rsidRPr="00DD0713" w:rsidRDefault="00BE02D5" w:rsidP="004271EB">
      <w:pPr>
        <w:ind w:right="12"/>
        <w:jc w:val="both"/>
        <w:rPr>
          <w:rFonts w:ascii="Calibri" w:hAnsi="Calibri" w:cs="Calibri"/>
          <w:sz w:val="20"/>
          <w:lang w:eastAsia="en-US"/>
        </w:rPr>
      </w:pPr>
      <w:r w:rsidRPr="00DD0713">
        <w:rPr>
          <w:rFonts w:ascii="Calibri" w:hAnsi="Calibri" w:cs="Calibri"/>
          <w:sz w:val="20"/>
          <w:lang w:eastAsia="en-US"/>
        </w:rPr>
        <w:tab/>
        <w:t xml:space="preserve">De asemenea, declar pe propria răspundere ca la elaborarea ofertei am ținut cont de obligațiile referitoare la condițiile de muncă și de protecție a muncii, costurile aferente îndeplinirii acestei obligații fiind incluse în ofertă astfel cum acestea sunt indicate în prețul contractului conform propunerii financiare.     </w:t>
      </w:r>
    </w:p>
    <w:p w14:paraId="46AEAA12" w14:textId="77777777" w:rsidR="00BE02D5" w:rsidRPr="00DD0713" w:rsidRDefault="00BE02D5" w:rsidP="004271EB">
      <w:pPr>
        <w:spacing w:before="120"/>
        <w:ind w:right="12"/>
        <w:jc w:val="both"/>
        <w:rPr>
          <w:rFonts w:ascii="Calibri" w:eastAsia="MS Mincho" w:hAnsi="Calibri" w:cs="Calibri"/>
          <w:sz w:val="20"/>
          <w:lang w:eastAsia="en-US"/>
        </w:rPr>
      </w:pPr>
      <w:r w:rsidRPr="00DD0713">
        <w:rPr>
          <w:rFonts w:ascii="Calibri" w:eastAsia="MS Mincho" w:hAnsi="Calibri" w:cs="Calibri"/>
          <w:sz w:val="20"/>
          <w:lang w:eastAsia="en-US"/>
        </w:rPr>
        <w:t>Totodată, declar că am luat la cunoștință de prevede</w:t>
      </w:r>
      <w:r w:rsidR="001F3F00" w:rsidRPr="00DD0713">
        <w:rPr>
          <w:rFonts w:ascii="Calibri" w:eastAsia="MS Mincho" w:hAnsi="Calibri" w:cs="Calibri"/>
          <w:sz w:val="20"/>
          <w:lang w:eastAsia="en-US"/>
        </w:rPr>
        <w:t>rile art</w:t>
      </w:r>
      <w:r w:rsidR="00952B18" w:rsidRPr="00DD0713">
        <w:rPr>
          <w:rFonts w:ascii="Calibri" w:eastAsia="MS Mincho" w:hAnsi="Calibri" w:cs="Calibri"/>
          <w:color w:val="FF0000"/>
          <w:sz w:val="20"/>
          <w:lang w:eastAsia="en-US"/>
        </w:rPr>
        <w:t>.</w:t>
      </w:r>
      <w:r w:rsidR="001F3F00" w:rsidRPr="00DD0713">
        <w:rPr>
          <w:rFonts w:ascii="Calibri" w:eastAsia="MS Mincho" w:hAnsi="Calibri" w:cs="Calibri"/>
          <w:sz w:val="20"/>
          <w:lang w:eastAsia="en-US"/>
        </w:rPr>
        <w:t xml:space="preserve"> 326 «</w:t>
      </w:r>
      <w:r w:rsidRPr="00DD0713">
        <w:rPr>
          <w:rFonts w:ascii="Calibri" w:eastAsia="MS Mincho" w:hAnsi="Calibri" w:cs="Calibri"/>
          <w:sz w:val="20"/>
          <w:lang w:eastAsia="en-US"/>
        </w:rPr>
        <w:t xml:space="preserve">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952B18" w:rsidRPr="00DD0713">
        <w:rPr>
          <w:rFonts w:ascii="Calibri" w:eastAsia="MS Mincho" w:hAnsi="Calibri" w:cs="Calibri"/>
          <w:sz w:val="20"/>
          <w:lang w:eastAsia="en-US"/>
        </w:rPr>
        <w:t xml:space="preserve">6 </w:t>
      </w:r>
      <w:r w:rsidRPr="00DD0713">
        <w:rPr>
          <w:rFonts w:ascii="Calibri" w:eastAsia="MS Mincho" w:hAnsi="Calibri" w:cs="Calibri"/>
          <w:sz w:val="20"/>
          <w:lang w:eastAsia="en-US"/>
        </w:rPr>
        <w:t>luni la 2 ani sau cu amendă."</w:t>
      </w:r>
    </w:p>
    <w:p w14:paraId="35BF4337" w14:textId="77777777" w:rsidR="00BE02D5" w:rsidRPr="00DD0713" w:rsidRDefault="00BE02D5" w:rsidP="00814E0F">
      <w:pPr>
        <w:autoSpaceDE w:val="0"/>
        <w:spacing w:before="240"/>
        <w:ind w:right="12"/>
        <w:jc w:val="both"/>
        <w:rPr>
          <w:rFonts w:ascii="Calibri" w:hAnsi="Calibri" w:cs="Calibri"/>
          <w:i/>
          <w:sz w:val="20"/>
          <w:lang w:eastAsia="en-US"/>
        </w:rPr>
      </w:pPr>
      <w:r w:rsidRPr="00DD0713">
        <w:rPr>
          <w:rFonts w:ascii="Calibri" w:hAnsi="Calibri" w:cs="Calibri"/>
          <w:i/>
          <w:sz w:val="20"/>
          <w:lang w:eastAsia="en-US"/>
        </w:rPr>
        <w:t>Data: [ZZ.LL.AAAA]</w:t>
      </w:r>
    </w:p>
    <w:p w14:paraId="0582642F" w14:textId="77777777" w:rsidR="00AB25A7" w:rsidRPr="00DD0713" w:rsidRDefault="00AB25A7" w:rsidP="00814E0F">
      <w:pPr>
        <w:spacing w:before="240"/>
        <w:ind w:right="12"/>
        <w:jc w:val="center"/>
        <w:rPr>
          <w:rFonts w:ascii="Calibri" w:hAnsi="Calibri" w:cs="Calibri"/>
          <w:sz w:val="20"/>
          <w:lang w:eastAsia="en-US"/>
        </w:rPr>
      </w:pPr>
      <w:r w:rsidRPr="00DD0713">
        <w:rPr>
          <w:rFonts w:ascii="Calibri" w:hAnsi="Calibri" w:cs="Calibri"/>
          <w:sz w:val="20"/>
          <w:lang w:eastAsia="en-US"/>
        </w:rPr>
        <w:t xml:space="preserve">........................................................., </w:t>
      </w:r>
    </w:p>
    <w:p w14:paraId="764A1252" w14:textId="77777777" w:rsidR="00AB25A7" w:rsidRPr="00DD0713" w:rsidRDefault="00AB25A7" w:rsidP="004271EB">
      <w:pPr>
        <w:ind w:right="12"/>
        <w:jc w:val="center"/>
        <w:rPr>
          <w:rFonts w:ascii="Calibri" w:hAnsi="Calibri" w:cs="Calibri"/>
          <w:i/>
          <w:sz w:val="20"/>
          <w:lang w:eastAsia="en-US"/>
        </w:rPr>
      </w:pPr>
      <w:r w:rsidRPr="00DD0713">
        <w:rPr>
          <w:rFonts w:ascii="Calibri" w:hAnsi="Calibri" w:cs="Calibri"/>
          <w:i/>
          <w:sz w:val="20"/>
          <w:lang w:eastAsia="en-US"/>
        </w:rPr>
        <w:t xml:space="preserve">(nume, prenume şi semnătură), </w:t>
      </w:r>
    </w:p>
    <w:p w14:paraId="12ADDD49" w14:textId="77777777" w:rsidR="00AB25A7" w:rsidRPr="00DD0713" w:rsidRDefault="00AB25A7" w:rsidP="00814E0F">
      <w:pPr>
        <w:spacing w:before="240"/>
        <w:ind w:right="12"/>
        <w:jc w:val="both"/>
        <w:rPr>
          <w:rFonts w:ascii="Calibri" w:hAnsi="Calibri" w:cs="Calibri"/>
          <w:sz w:val="20"/>
          <w:lang w:eastAsia="en-US"/>
        </w:rPr>
      </w:pPr>
      <w:r w:rsidRPr="00DD0713">
        <w:rPr>
          <w:rFonts w:ascii="Calibri" w:hAnsi="Calibri" w:cs="Calibri"/>
          <w:sz w:val="20"/>
          <w:lang w:eastAsia="en-US"/>
        </w:rPr>
        <w:t>în calitate de ............................................ legal autorizat să semnez oferta pentru şi în numele ...................................................... (denumirea/numele operatorului economic)</w:t>
      </w:r>
    </w:p>
    <w:p w14:paraId="330EF8FC" w14:textId="77777777" w:rsidR="00AB25A7" w:rsidRPr="00DD0713" w:rsidRDefault="00AB25A7" w:rsidP="004271EB">
      <w:pPr>
        <w:ind w:right="12"/>
        <w:jc w:val="center"/>
        <w:rPr>
          <w:rFonts w:ascii="Calibri" w:hAnsi="Calibri" w:cs="Calibri"/>
          <w:sz w:val="20"/>
          <w:lang w:eastAsia="en-US"/>
        </w:rPr>
      </w:pPr>
    </w:p>
    <w:p w14:paraId="6072AF9D" w14:textId="77777777" w:rsidR="00AB25A7" w:rsidRPr="00DD0713" w:rsidRDefault="00AB25A7" w:rsidP="00814E0F">
      <w:pPr>
        <w:spacing w:before="240"/>
        <w:ind w:right="-22"/>
        <w:jc w:val="both"/>
        <w:rPr>
          <w:rFonts w:ascii="Calibri" w:hAnsi="Calibri" w:cs="Calibri"/>
          <w:b/>
          <w:sz w:val="20"/>
          <w:lang w:eastAsia="en-US"/>
        </w:rPr>
      </w:pPr>
      <w:r w:rsidRPr="00DD0713">
        <w:rPr>
          <w:rFonts w:ascii="Calibri" w:hAnsi="Calibri" w:cs="Calibri"/>
          <w:b/>
          <w:sz w:val="20"/>
          <w:lang w:eastAsia="en-US"/>
        </w:rPr>
        <w:t>Notă:</w:t>
      </w:r>
    </w:p>
    <w:p w14:paraId="2AC81299" w14:textId="77777777" w:rsidR="00AB25A7" w:rsidRPr="00DD0713" w:rsidRDefault="00AB25A7" w:rsidP="00BF0DD8">
      <w:pPr>
        <w:ind w:right="-22"/>
        <w:jc w:val="both"/>
        <w:rPr>
          <w:rFonts w:ascii="Calibri" w:hAnsi="Calibri" w:cs="Calibri"/>
          <w:sz w:val="20"/>
          <w:lang w:eastAsia="en-US"/>
        </w:rPr>
      </w:pPr>
      <w:r w:rsidRPr="00DD0713">
        <w:rPr>
          <w:rFonts w:ascii="Calibri" w:hAnsi="Calibri" w:cs="Calibri"/>
          <w:i/>
          <w:sz w:val="20"/>
          <w:lang w:eastAsia="en-US"/>
        </w:rPr>
        <w:t xml:space="preserve">Fiecare subcontractant/asociat/tert sustinator declarat va completa și va depune în cadrul propunerii tehnice Formularul nr. </w:t>
      </w:r>
      <w:r w:rsidR="00EC3CF7" w:rsidRPr="00DD0713">
        <w:rPr>
          <w:rFonts w:ascii="Calibri" w:hAnsi="Calibri" w:cs="Calibri"/>
          <w:i/>
          <w:sz w:val="20"/>
          <w:lang w:eastAsia="en-US"/>
        </w:rPr>
        <w:t>7</w:t>
      </w:r>
      <w:r w:rsidRPr="00DD0713">
        <w:rPr>
          <w:rFonts w:ascii="Calibri" w:hAnsi="Calibri" w:cs="Calibri"/>
          <w:i/>
          <w:sz w:val="20"/>
          <w:lang w:eastAsia="en-US"/>
        </w:rPr>
        <w:t xml:space="preserve"> - Declarație privind respectarea reglementarilor obligatorii din domeniul mediului, social, al relațiilor de muncă și privind respectarea legislației de securitate și sănătate în muncă</w:t>
      </w:r>
      <w:r w:rsidRPr="00DD0713">
        <w:rPr>
          <w:rFonts w:ascii="Calibri" w:hAnsi="Calibri" w:cs="Calibri"/>
          <w:sz w:val="20"/>
          <w:lang w:eastAsia="en-US"/>
        </w:rPr>
        <w:t>.</w:t>
      </w:r>
    </w:p>
    <w:p w14:paraId="587E3506" w14:textId="77777777" w:rsidR="00AB25A7" w:rsidRPr="00DD0713" w:rsidRDefault="00AB25A7" w:rsidP="00814E0F">
      <w:pPr>
        <w:widowControl w:val="0"/>
        <w:suppressAutoHyphens/>
        <w:autoSpaceDE w:val="0"/>
        <w:ind w:right="-308"/>
        <w:jc w:val="both"/>
        <w:rPr>
          <w:rFonts w:ascii="Calibri" w:eastAsia="Lucida Sans Unicode" w:hAnsi="Calibri" w:cs="Calibri"/>
          <w:b/>
          <w:iCs/>
          <w:kern w:val="1"/>
          <w:sz w:val="20"/>
          <w:lang w:eastAsia="hi-IN" w:bidi="hi-IN"/>
        </w:rPr>
      </w:pPr>
      <w:r w:rsidRPr="00DD0713">
        <w:rPr>
          <w:rFonts w:ascii="Calibri" w:hAnsi="Calibri" w:cs="Calibri"/>
          <w:b/>
          <w:sz w:val="20"/>
          <w:lang w:eastAsia="en-US"/>
        </w:rPr>
        <w:br w:type="page"/>
      </w:r>
      <w:r w:rsidRPr="00DD0713">
        <w:rPr>
          <w:rFonts w:ascii="Calibri" w:eastAsia="Lucida Sans Unicode" w:hAnsi="Calibri" w:cs="Calibri"/>
          <w:b/>
          <w:iCs/>
          <w:kern w:val="1"/>
          <w:sz w:val="20"/>
          <w:lang w:eastAsia="hi-IN" w:bidi="hi-IN"/>
        </w:rPr>
        <w:lastRenderedPageBreak/>
        <w:t>Formular nr. 8</w:t>
      </w:r>
    </w:p>
    <w:p w14:paraId="7CC4FEEB" w14:textId="77777777" w:rsidR="00AB25A7" w:rsidRPr="00DD0713" w:rsidRDefault="00AB25A7" w:rsidP="00824FBA">
      <w:pPr>
        <w:ind w:right="-308"/>
        <w:rPr>
          <w:rFonts w:ascii="Calibri" w:hAnsi="Calibri" w:cs="Calibri"/>
          <w:i/>
          <w:sz w:val="20"/>
          <w:lang w:eastAsia="en-US"/>
        </w:rPr>
      </w:pPr>
      <w:r w:rsidRPr="00DD0713">
        <w:rPr>
          <w:rFonts w:ascii="Calibri" w:hAnsi="Calibri" w:cs="Calibri"/>
          <w:i/>
          <w:sz w:val="20"/>
          <w:lang w:eastAsia="en-US"/>
        </w:rPr>
        <w:t>Operator  economic</w:t>
      </w:r>
    </w:p>
    <w:p w14:paraId="2C74721C" w14:textId="77777777" w:rsidR="00AB25A7" w:rsidRPr="00DD0713" w:rsidRDefault="00AB25A7" w:rsidP="00824FBA">
      <w:pPr>
        <w:ind w:right="-308"/>
        <w:rPr>
          <w:rFonts w:ascii="Calibri" w:hAnsi="Calibri" w:cs="Calibri"/>
          <w:i/>
          <w:sz w:val="20"/>
          <w:lang w:eastAsia="en-US"/>
        </w:rPr>
      </w:pPr>
      <w:r w:rsidRPr="00DD0713">
        <w:rPr>
          <w:rFonts w:ascii="Calibri" w:hAnsi="Calibri" w:cs="Calibri"/>
          <w:i/>
          <w:sz w:val="20"/>
          <w:lang w:eastAsia="en-US"/>
        </w:rPr>
        <w:t>...............................</w:t>
      </w:r>
    </w:p>
    <w:p w14:paraId="0A4A75DD" w14:textId="77777777" w:rsidR="00AB25A7" w:rsidRPr="00DD0713" w:rsidRDefault="00AB25A7" w:rsidP="00F56059">
      <w:pPr>
        <w:ind w:right="-308"/>
        <w:rPr>
          <w:rFonts w:ascii="Calibri" w:hAnsi="Calibri" w:cs="Calibri"/>
          <w:i/>
          <w:sz w:val="20"/>
          <w:lang w:eastAsia="en-US"/>
        </w:rPr>
      </w:pPr>
      <w:r w:rsidRPr="00DD0713">
        <w:rPr>
          <w:rFonts w:ascii="Calibri" w:hAnsi="Calibri" w:cs="Calibri"/>
          <w:i/>
          <w:sz w:val="20"/>
          <w:lang w:eastAsia="en-US"/>
        </w:rPr>
        <w:t>(denumirea/numele)</w:t>
      </w:r>
    </w:p>
    <w:p w14:paraId="65986305" w14:textId="77777777" w:rsidR="00E76C5B" w:rsidRPr="00DD0713" w:rsidRDefault="00E76C5B" w:rsidP="00F56059">
      <w:pPr>
        <w:spacing w:before="240"/>
        <w:ind w:right="-308"/>
        <w:jc w:val="center"/>
        <w:rPr>
          <w:rFonts w:ascii="Calibri" w:hAnsi="Calibri" w:cs="Calibri"/>
          <w:b/>
          <w:bCs/>
          <w:noProof/>
          <w:sz w:val="20"/>
          <w:lang w:eastAsia="en-US"/>
        </w:rPr>
      </w:pPr>
      <w:r w:rsidRPr="00DD0713">
        <w:rPr>
          <w:rFonts w:ascii="Calibri" w:hAnsi="Calibri" w:cs="Calibri"/>
          <w:b/>
          <w:bCs/>
          <w:noProof/>
          <w:sz w:val="20"/>
          <w:lang w:eastAsia="en-US"/>
        </w:rPr>
        <w:t>DECLARAŢIE</w:t>
      </w:r>
    </w:p>
    <w:p w14:paraId="221B9873" w14:textId="6C43B22C" w:rsidR="00E76C5B" w:rsidRPr="00DD0713" w:rsidRDefault="00E76C5B" w:rsidP="00F56059">
      <w:pPr>
        <w:spacing w:after="240"/>
        <w:ind w:right="-308"/>
        <w:jc w:val="center"/>
        <w:rPr>
          <w:rFonts w:ascii="Calibri" w:hAnsi="Calibri" w:cs="Calibri"/>
          <w:b/>
          <w:bCs/>
          <w:noProof/>
          <w:sz w:val="20"/>
          <w:lang w:eastAsia="en-US"/>
        </w:rPr>
      </w:pPr>
      <w:r w:rsidRPr="00DD0713">
        <w:rPr>
          <w:rFonts w:ascii="Calibri" w:hAnsi="Calibri" w:cs="Calibri"/>
          <w:b/>
          <w:bCs/>
          <w:noProof/>
          <w:sz w:val="20"/>
          <w:lang w:eastAsia="en-US"/>
        </w:rPr>
        <w:t>DE CONFIRMARE A ACCEPTĂRII DE CĂTRE OFERTANT A CLAUZELOR CONTRACTUALE ȘI A CLARIFICĂRILOR/ MODIFICĂRILOR/COMPLETĂRILOR LA DOCUMENTAȚIA DE ATRIBUIRE</w:t>
      </w:r>
    </w:p>
    <w:p w14:paraId="17B44142" w14:textId="322160DB" w:rsidR="00E76C5B" w:rsidRPr="00533BFF" w:rsidRDefault="00E76C5B" w:rsidP="00533BFF">
      <w:pPr>
        <w:ind w:right="-22"/>
        <w:jc w:val="both"/>
        <w:rPr>
          <w:rFonts w:ascii="Calibri" w:eastAsia="TTE23DB998t00" w:hAnsi="Calibri" w:cs="Calibri"/>
          <w:bCs/>
          <w:sz w:val="20"/>
          <w:lang w:eastAsia="en-US"/>
        </w:rPr>
      </w:pPr>
      <w:r w:rsidRPr="00DD0713">
        <w:rPr>
          <w:rFonts w:ascii="Calibri" w:hAnsi="Calibri" w:cs="Calibri"/>
          <w:sz w:val="20"/>
          <w:lang w:eastAsia="en-US"/>
        </w:rPr>
        <w:tab/>
        <w:t xml:space="preserve">Subsemnatul (a), ...................................................................(nume și prenume), domiciliat(ă) în ……………………………………………………………………………………………………………………….(adresa de domiciliu), identificat(ă)  cu act de identitate (CI/Pașaport), seria ………, nr. ………………………, eliberat de …………………………………………………, la data de ………………………………………………, în calitate de reprezentant legal/ împuternicit al operatorului economic ...................................... </w:t>
      </w:r>
      <w:r w:rsidRPr="00DD0713">
        <w:rPr>
          <w:rFonts w:ascii="Calibri" w:hAnsi="Calibri" w:cs="Calibri"/>
          <w:i/>
          <w:sz w:val="20"/>
          <w:lang w:eastAsia="en-US"/>
        </w:rPr>
        <w:t>(den</w:t>
      </w:r>
      <w:r w:rsidR="00336CC5" w:rsidRPr="00DD0713">
        <w:rPr>
          <w:rFonts w:ascii="Calibri" w:hAnsi="Calibri" w:cs="Calibri"/>
          <w:i/>
          <w:sz w:val="20"/>
          <w:lang w:eastAsia="en-US"/>
        </w:rPr>
        <w:t>umirea operatorului economic - î</w:t>
      </w:r>
      <w:r w:rsidRPr="00DD0713">
        <w:rPr>
          <w:rFonts w:ascii="Calibri" w:hAnsi="Calibri" w:cs="Calibri"/>
          <w:i/>
          <w:sz w:val="20"/>
          <w:lang w:eastAsia="en-US"/>
        </w:rPr>
        <w:t>n cazul unei asocieri, s</w:t>
      </w:r>
      <w:r w:rsidR="0001327D" w:rsidRPr="00DD0713">
        <w:rPr>
          <w:rFonts w:ascii="Calibri" w:hAnsi="Calibri" w:cs="Calibri"/>
          <w:i/>
          <w:sz w:val="20"/>
          <w:lang w:eastAsia="en-US"/>
        </w:rPr>
        <w:t>e va compelta numele asocierii ș</w:t>
      </w:r>
      <w:r w:rsidRPr="00DD0713">
        <w:rPr>
          <w:rFonts w:ascii="Calibri" w:hAnsi="Calibri" w:cs="Calibri"/>
          <w:i/>
          <w:sz w:val="20"/>
          <w:lang w:eastAsia="en-US"/>
        </w:rPr>
        <w:t xml:space="preserve">i se va semna de </w:t>
      </w:r>
      <w:r w:rsidR="00336CC5" w:rsidRPr="00DD0713">
        <w:rPr>
          <w:rFonts w:ascii="Calibri" w:hAnsi="Calibri" w:cs="Calibri"/>
          <w:i/>
          <w:sz w:val="20"/>
          <w:lang w:eastAsia="en-US"/>
        </w:rPr>
        <w:t>re</w:t>
      </w:r>
      <w:r w:rsidRPr="00DD0713">
        <w:rPr>
          <w:rFonts w:ascii="Calibri" w:hAnsi="Calibri" w:cs="Calibri"/>
          <w:i/>
          <w:sz w:val="20"/>
          <w:lang w:eastAsia="en-US"/>
        </w:rPr>
        <w:t>prezentan</w:t>
      </w:r>
      <w:r w:rsidR="0001327D" w:rsidRPr="00DD0713">
        <w:rPr>
          <w:rFonts w:ascii="Calibri" w:hAnsi="Calibri" w:cs="Calibri"/>
          <w:i/>
          <w:sz w:val="20"/>
          <w:lang w:eastAsia="en-US"/>
        </w:rPr>
        <w:t>ții fiecă</w:t>
      </w:r>
      <w:r w:rsidRPr="00DD0713">
        <w:rPr>
          <w:rFonts w:ascii="Calibri" w:hAnsi="Calibri" w:cs="Calibri"/>
          <w:i/>
          <w:sz w:val="20"/>
          <w:lang w:eastAsia="en-US"/>
        </w:rPr>
        <w:t>rui asociat),</w:t>
      </w:r>
      <w:r w:rsidRPr="00DD0713">
        <w:rPr>
          <w:rFonts w:ascii="Calibri" w:hAnsi="Calibri" w:cs="Calibri"/>
          <w:sz w:val="20"/>
          <w:lang w:eastAsia="en-US"/>
        </w:rPr>
        <w:t xml:space="preserve"> participant în cadrul procedurii de achiziție publică având ca </w:t>
      </w:r>
      <w:r w:rsidRPr="00DD0713">
        <w:rPr>
          <w:rFonts w:ascii="Calibri" w:eastAsia="TTE23DB998t00" w:hAnsi="Calibri" w:cs="Calibri"/>
          <w:sz w:val="20"/>
          <w:lang w:eastAsia="en-US"/>
        </w:rPr>
        <w:t xml:space="preserve">obiect </w:t>
      </w:r>
      <w:r w:rsidR="00533BFF" w:rsidRPr="00533BFF">
        <w:rPr>
          <w:rFonts w:ascii="Calibri" w:eastAsia="TTE23DB998t00" w:hAnsi="Calibri" w:cs="Calibri"/>
          <w:bCs/>
          <w:sz w:val="20"/>
          <w:lang w:eastAsia="en-US"/>
        </w:rPr>
        <w:t>“ Dotare și operaționalizare atelier de practică ”Sisteme Industriale Avansate” din cadrul AGRITECH” finanțat prin Planul Național de Redresare și Reziliență – PNRR, Pilonul VI: Politici pentru noua generație</w:t>
      </w:r>
      <w:r w:rsidR="00533BFF">
        <w:rPr>
          <w:rFonts w:ascii="Calibri" w:eastAsia="TTE23DB998t00" w:hAnsi="Calibri" w:cs="Calibri"/>
          <w:bCs/>
          <w:sz w:val="20"/>
          <w:lang w:eastAsia="en-US"/>
        </w:rPr>
        <w:t xml:space="preserve">, </w:t>
      </w:r>
      <w:r w:rsidR="00533BFF" w:rsidRPr="00533BFF">
        <w:rPr>
          <w:rFonts w:ascii="Calibri" w:eastAsia="TTE23DB998t00" w:hAnsi="Calibri" w:cs="Calibri"/>
          <w:bCs/>
          <w:sz w:val="20"/>
          <w:lang w:eastAsia="en-US"/>
        </w:rPr>
        <w:t>Componenta 15 – Educație, Reforma 4: Crearea unei rute profesionale complete pentru învățământul tehnic superior, Investiția 6: Dezvoltarea a minimum 10 consorții regionale și dezvoltarea și dotarea a minimum 10 campusuri profesionale integrate, al cărui beneficiar este Consorțiul Regional Agritech</w:t>
      </w:r>
      <w:r w:rsidRPr="00DD0713">
        <w:rPr>
          <w:rFonts w:ascii="Calibri" w:eastAsia="TTE23DB998t00" w:hAnsi="Calibri" w:cs="Calibri"/>
          <w:sz w:val="20"/>
          <w:lang w:eastAsia="en-US"/>
        </w:rPr>
        <w:t>, confirm că acceptăm:</w:t>
      </w:r>
    </w:p>
    <w:p w14:paraId="79382D68" w14:textId="77777777" w:rsidR="00E76C5B" w:rsidRPr="00DD0713" w:rsidRDefault="00E76C5B" w:rsidP="00977C2F">
      <w:pPr>
        <w:numPr>
          <w:ilvl w:val="0"/>
          <w:numId w:val="9"/>
        </w:numPr>
        <w:ind w:right="-22"/>
        <w:jc w:val="both"/>
        <w:rPr>
          <w:rFonts w:ascii="Calibri" w:hAnsi="Calibri" w:cs="Calibri"/>
          <w:sz w:val="20"/>
          <w:lang w:eastAsia="en-US"/>
        </w:rPr>
      </w:pPr>
      <w:r w:rsidRPr="00DD0713">
        <w:rPr>
          <w:rFonts w:ascii="Calibri" w:eastAsia="TTE23DB998t00" w:hAnsi="Calibri" w:cs="Calibri"/>
          <w:sz w:val="20"/>
          <w:lang w:eastAsia="en-US"/>
        </w:rPr>
        <w:t>clauzele contractuale așa cum au fost acestea prevăzute în Propunerea de contract, parte a documentației de atribuire în cadrul procedurii mai sus men</w:t>
      </w:r>
      <w:r w:rsidR="00D55203" w:rsidRPr="00DD0713">
        <w:rPr>
          <w:rFonts w:ascii="Calibri" w:eastAsia="TTE23DB998t00" w:hAnsi="Calibri" w:cs="Calibri"/>
          <w:sz w:val="20"/>
          <w:lang w:eastAsia="en-US"/>
        </w:rPr>
        <w:t>ț</w:t>
      </w:r>
      <w:r w:rsidRPr="00DD0713">
        <w:rPr>
          <w:rFonts w:ascii="Calibri" w:eastAsia="TTE23DB998t00" w:hAnsi="Calibri" w:cs="Calibri"/>
          <w:sz w:val="20"/>
          <w:lang w:eastAsia="en-US"/>
        </w:rPr>
        <w:t>ionate, publicate în SEAP;</w:t>
      </w:r>
    </w:p>
    <w:p w14:paraId="7B32E3F7" w14:textId="77777777" w:rsidR="00E76C5B" w:rsidRPr="00DD0713" w:rsidRDefault="00E76C5B" w:rsidP="00977C2F">
      <w:pPr>
        <w:numPr>
          <w:ilvl w:val="0"/>
          <w:numId w:val="9"/>
        </w:numPr>
        <w:ind w:right="-22"/>
        <w:jc w:val="both"/>
        <w:rPr>
          <w:rFonts w:ascii="Calibri" w:hAnsi="Calibri" w:cs="Calibri"/>
          <w:sz w:val="20"/>
          <w:lang w:eastAsia="en-US"/>
        </w:rPr>
      </w:pPr>
      <w:r w:rsidRPr="00DD0713">
        <w:rPr>
          <w:rFonts w:ascii="Calibri" w:hAnsi="Calibri" w:cs="Calibri"/>
          <w:sz w:val="20"/>
          <w:lang w:eastAsia="en-US"/>
        </w:rPr>
        <w:t>clarificările/ modificările</w:t>
      </w:r>
      <w:r w:rsidR="002B2DFD" w:rsidRPr="00DD0713">
        <w:rPr>
          <w:rFonts w:ascii="Calibri" w:hAnsi="Calibri" w:cs="Calibri"/>
          <w:sz w:val="20"/>
          <w:lang w:eastAsia="en-US"/>
        </w:rPr>
        <w:t>/completările</w:t>
      </w:r>
      <w:r w:rsidRPr="00DD0713">
        <w:rPr>
          <w:rFonts w:ascii="Calibri" w:hAnsi="Calibri" w:cs="Calibri"/>
          <w:sz w:val="20"/>
          <w:lang w:eastAsia="en-US"/>
        </w:rPr>
        <w:t xml:space="preserve"> la documentația de atribuire (inclusiv anexele acestora) publicate în SEAP (dacă există).</w:t>
      </w:r>
    </w:p>
    <w:p w14:paraId="6A607E3A" w14:textId="77777777" w:rsidR="00E76C5B" w:rsidRPr="00DD0713" w:rsidRDefault="00E76C5B" w:rsidP="00E76C5B">
      <w:pPr>
        <w:autoSpaceDE w:val="0"/>
        <w:spacing w:before="120" w:after="60"/>
        <w:ind w:right="-22"/>
        <w:rPr>
          <w:rFonts w:ascii="Calibri" w:eastAsia="TTE23E2F20t00" w:hAnsi="Calibri" w:cs="Calibri"/>
          <w:sz w:val="20"/>
          <w:lang w:eastAsia="en-US"/>
        </w:rPr>
      </w:pPr>
      <w:r w:rsidRPr="00DD0713">
        <w:rPr>
          <w:rFonts w:ascii="Calibri" w:eastAsia="TTE23E2F20t00" w:hAnsi="Calibri" w:cs="Calibri"/>
          <w:sz w:val="20"/>
          <w:lang w:eastAsia="en-US"/>
        </w:rPr>
        <w:t>Data: ………………………………</w:t>
      </w:r>
    </w:p>
    <w:p w14:paraId="12D76EE2" w14:textId="79717DA6" w:rsidR="00E76C5B" w:rsidRPr="00DD0713" w:rsidRDefault="00E76C5B" w:rsidP="00E76C5B">
      <w:pPr>
        <w:autoSpaceDE w:val="0"/>
        <w:spacing w:before="120" w:after="60"/>
        <w:ind w:right="-22"/>
        <w:rPr>
          <w:rFonts w:ascii="Calibri" w:eastAsia="TTE23E2F20t00" w:hAnsi="Calibri" w:cs="Calibri"/>
          <w:sz w:val="20"/>
          <w:lang w:eastAsia="en-US"/>
        </w:rPr>
      </w:pPr>
      <w:r w:rsidRPr="00DD0713">
        <w:rPr>
          <w:rFonts w:ascii="Calibri" w:eastAsia="TTE23E2F20t00" w:hAnsi="Calibri" w:cs="Calibri"/>
          <w:sz w:val="20"/>
          <w:lang w:eastAsia="en-US"/>
        </w:rPr>
        <w:t>Nume și prenume …………………………………………………………………(reprezentant legal), legal autorizat să semnez oferta pentru și în numele ………………………………………………..(denumirea Ofertantului – în cazul unei Asocieri, toți membrii Asocierii)</w:t>
      </w:r>
    </w:p>
    <w:p w14:paraId="6DC59895" w14:textId="77777777" w:rsidR="00E76C5B" w:rsidRPr="00DD0713" w:rsidRDefault="00E76C5B" w:rsidP="00E76C5B">
      <w:pPr>
        <w:autoSpaceDE w:val="0"/>
        <w:spacing w:before="120" w:after="60"/>
        <w:ind w:right="-22"/>
        <w:rPr>
          <w:rFonts w:ascii="Calibri" w:eastAsia="TTE23E2F20t00" w:hAnsi="Calibri" w:cs="Calibri"/>
          <w:sz w:val="20"/>
          <w:lang w:eastAsia="en-US"/>
        </w:rPr>
      </w:pPr>
      <w:r w:rsidRPr="00DD0713">
        <w:rPr>
          <w:rFonts w:ascii="Calibri" w:eastAsia="TTE23E2F20t00" w:hAnsi="Calibri" w:cs="Calibri"/>
          <w:sz w:val="20"/>
          <w:lang w:eastAsia="en-US"/>
        </w:rPr>
        <w:t>(semnătura și ștampila)</w:t>
      </w:r>
    </w:p>
    <w:p w14:paraId="507B8D14" w14:textId="77777777" w:rsidR="00AB25A7" w:rsidRPr="00DD0713" w:rsidRDefault="00F56059" w:rsidP="00C40F2E">
      <w:pPr>
        <w:widowControl w:val="0"/>
        <w:suppressAutoHyphens/>
        <w:autoSpaceDE w:val="0"/>
        <w:ind w:right="-308"/>
        <w:jc w:val="both"/>
        <w:rPr>
          <w:rFonts w:ascii="Calibri" w:eastAsia="Lucida Sans Unicode" w:hAnsi="Calibri" w:cs="Calibri"/>
          <w:b/>
          <w:iCs/>
          <w:kern w:val="1"/>
          <w:sz w:val="20"/>
          <w:lang w:eastAsia="hi-IN" w:bidi="hi-IN"/>
        </w:rPr>
      </w:pPr>
      <w:r w:rsidRPr="00DD0713">
        <w:rPr>
          <w:rFonts w:ascii="Calibri" w:eastAsia="SimSun" w:hAnsi="Calibri" w:cs="Calibri"/>
          <w:b/>
          <w:i/>
          <w:kern w:val="1"/>
          <w:sz w:val="20"/>
          <w:lang w:eastAsia="hi-IN" w:bidi="hi-IN"/>
        </w:rPr>
        <w:br w:type="page"/>
      </w:r>
      <w:r w:rsidR="00AB25A7" w:rsidRPr="00DD0713">
        <w:rPr>
          <w:rFonts w:ascii="Calibri" w:eastAsia="Lucida Sans Unicode" w:hAnsi="Calibri" w:cs="Calibri"/>
          <w:b/>
          <w:iCs/>
          <w:kern w:val="1"/>
          <w:sz w:val="20"/>
          <w:lang w:eastAsia="hi-IN" w:bidi="hi-IN"/>
        </w:rPr>
        <w:lastRenderedPageBreak/>
        <w:t>Formular nr. 9</w:t>
      </w:r>
    </w:p>
    <w:p w14:paraId="2EE02955" w14:textId="77777777" w:rsidR="00AB25A7" w:rsidRPr="00DD0713" w:rsidRDefault="00AB25A7" w:rsidP="00824FBA">
      <w:pPr>
        <w:ind w:right="-308"/>
        <w:rPr>
          <w:rFonts w:ascii="Calibri" w:hAnsi="Calibri" w:cs="Calibri"/>
          <w:i/>
          <w:sz w:val="20"/>
          <w:lang w:eastAsia="en-US"/>
        </w:rPr>
      </w:pPr>
      <w:r w:rsidRPr="00DD0713">
        <w:rPr>
          <w:rFonts w:ascii="Calibri" w:hAnsi="Calibri" w:cs="Calibri"/>
          <w:i/>
          <w:sz w:val="20"/>
          <w:lang w:eastAsia="en-US"/>
        </w:rPr>
        <w:t>Operator  economic</w:t>
      </w:r>
    </w:p>
    <w:p w14:paraId="689E7F63" w14:textId="77777777" w:rsidR="00AB25A7" w:rsidRPr="00DD0713" w:rsidRDefault="00AB25A7" w:rsidP="00824FBA">
      <w:pPr>
        <w:ind w:right="-308"/>
        <w:rPr>
          <w:rFonts w:ascii="Calibri" w:hAnsi="Calibri" w:cs="Calibri"/>
          <w:i/>
          <w:sz w:val="20"/>
          <w:lang w:eastAsia="en-US"/>
        </w:rPr>
      </w:pPr>
      <w:r w:rsidRPr="00DD0713">
        <w:rPr>
          <w:rFonts w:ascii="Calibri" w:hAnsi="Calibri" w:cs="Calibri"/>
          <w:i/>
          <w:sz w:val="20"/>
          <w:lang w:eastAsia="en-US"/>
        </w:rPr>
        <w:t>...............................</w:t>
      </w:r>
    </w:p>
    <w:p w14:paraId="2389ED2E" w14:textId="77777777" w:rsidR="00AB25A7" w:rsidRPr="00DD0713" w:rsidRDefault="00AB25A7" w:rsidP="00824FBA">
      <w:pPr>
        <w:ind w:right="-308"/>
        <w:rPr>
          <w:rFonts w:ascii="Calibri" w:hAnsi="Calibri" w:cs="Calibri"/>
          <w:i/>
          <w:sz w:val="20"/>
          <w:lang w:eastAsia="en-US"/>
        </w:rPr>
      </w:pPr>
      <w:r w:rsidRPr="00DD0713">
        <w:rPr>
          <w:rFonts w:ascii="Calibri" w:hAnsi="Calibri" w:cs="Calibri"/>
          <w:i/>
          <w:sz w:val="20"/>
          <w:lang w:eastAsia="en-US"/>
        </w:rPr>
        <w:t>(denumirea/numele)</w:t>
      </w:r>
    </w:p>
    <w:p w14:paraId="7D5CCCFB" w14:textId="77777777" w:rsidR="00AB25A7" w:rsidRPr="00DD0713" w:rsidRDefault="00AB25A7" w:rsidP="00C40F2E">
      <w:pPr>
        <w:keepNext/>
        <w:tabs>
          <w:tab w:val="num" w:pos="0"/>
        </w:tabs>
        <w:spacing w:before="240"/>
        <w:ind w:right="-308"/>
        <w:jc w:val="center"/>
        <w:outlineLvl w:val="0"/>
        <w:rPr>
          <w:rFonts w:ascii="Calibri" w:hAnsi="Calibri" w:cs="Calibri"/>
          <w:b/>
          <w:bCs/>
          <w:caps/>
          <w:kern w:val="32"/>
          <w:sz w:val="20"/>
          <w:lang w:eastAsia="en-GB"/>
        </w:rPr>
      </w:pPr>
      <w:r w:rsidRPr="00DD0713">
        <w:rPr>
          <w:rFonts w:ascii="Calibri" w:hAnsi="Calibri" w:cs="Calibri"/>
          <w:b/>
          <w:bCs/>
          <w:caps/>
          <w:kern w:val="32"/>
          <w:sz w:val="20"/>
          <w:lang w:eastAsia="en-GB"/>
        </w:rPr>
        <w:t xml:space="preserve">Scrisoare de înaintare </w:t>
      </w:r>
    </w:p>
    <w:p w14:paraId="6C30C021" w14:textId="77777777" w:rsidR="00AB25A7" w:rsidRPr="00DD0713" w:rsidRDefault="00AB25A7" w:rsidP="00C40F2E">
      <w:pPr>
        <w:spacing w:before="240" w:line="360" w:lineRule="auto"/>
        <w:ind w:left="720" w:right="-308"/>
        <w:rPr>
          <w:rFonts w:ascii="Calibri" w:hAnsi="Calibri" w:cs="Calibri"/>
          <w:i/>
          <w:iCs/>
          <w:sz w:val="20"/>
          <w:lang w:eastAsia="en-US"/>
        </w:rPr>
      </w:pPr>
      <w:r w:rsidRPr="00DD0713">
        <w:rPr>
          <w:rFonts w:ascii="Calibri" w:hAnsi="Calibri" w:cs="Calibri"/>
          <w:sz w:val="20"/>
          <w:lang w:eastAsia="en-US"/>
        </w:rPr>
        <w:t>Către: ..........................................................................................</w:t>
      </w:r>
      <w:r w:rsidRPr="00DD0713">
        <w:rPr>
          <w:rFonts w:ascii="Calibri" w:hAnsi="Calibri" w:cs="Calibri"/>
          <w:sz w:val="20"/>
          <w:lang w:eastAsia="en-US"/>
        </w:rPr>
        <w:br/>
        <w:t>(</w:t>
      </w:r>
      <w:r w:rsidRPr="00DD0713">
        <w:rPr>
          <w:rFonts w:ascii="Calibri" w:hAnsi="Calibri" w:cs="Calibri"/>
          <w:i/>
          <w:iCs/>
          <w:sz w:val="20"/>
          <w:lang w:eastAsia="en-US"/>
        </w:rPr>
        <w:t>denumirea entității contractante și adresa completă)</w:t>
      </w:r>
    </w:p>
    <w:p w14:paraId="25479113" w14:textId="595CD247" w:rsidR="00AB25A7" w:rsidRPr="00DD0713" w:rsidRDefault="00AB25A7" w:rsidP="00C40F2E">
      <w:pPr>
        <w:spacing w:before="240" w:line="360" w:lineRule="auto"/>
        <w:ind w:left="-142" w:right="-22" w:firstLine="142"/>
        <w:jc w:val="both"/>
        <w:rPr>
          <w:rFonts w:ascii="Calibri" w:hAnsi="Calibri" w:cs="Calibri"/>
          <w:sz w:val="20"/>
          <w:lang w:eastAsia="en-US"/>
        </w:rPr>
      </w:pPr>
      <w:r w:rsidRPr="00DD0713">
        <w:rPr>
          <w:rFonts w:ascii="Calibri" w:hAnsi="Calibri" w:cs="Calibri"/>
          <w:sz w:val="20"/>
          <w:lang w:eastAsia="en-US"/>
        </w:rPr>
        <w:t>Ca urmare a anunțului de participare publicat în SEAP nr ................. din......................... (</w:t>
      </w:r>
      <w:r w:rsidRPr="00DD0713">
        <w:rPr>
          <w:rFonts w:ascii="Calibri" w:hAnsi="Calibri" w:cs="Calibri"/>
          <w:i/>
          <w:iCs/>
          <w:sz w:val="20"/>
          <w:lang w:eastAsia="en-US"/>
        </w:rPr>
        <w:t>ziua/luna/anul</w:t>
      </w:r>
      <w:r w:rsidRPr="00DD0713">
        <w:rPr>
          <w:rFonts w:ascii="Calibri" w:hAnsi="Calibri" w:cs="Calibri"/>
          <w:sz w:val="20"/>
          <w:lang w:eastAsia="en-US"/>
        </w:rPr>
        <w:t xml:space="preserve">), privind aplicarea procedurii </w:t>
      </w:r>
      <w:r w:rsidR="00461A3D">
        <w:rPr>
          <w:rFonts w:ascii="Calibri" w:hAnsi="Calibri" w:cs="Calibri"/>
          <w:sz w:val="20"/>
          <w:lang w:eastAsia="en-US"/>
        </w:rPr>
        <w:t>de licitatie deschisa</w:t>
      </w:r>
      <w:r w:rsidR="00A871E8" w:rsidRPr="00DD0713">
        <w:rPr>
          <w:rFonts w:ascii="Calibri" w:hAnsi="Calibri" w:cs="Calibri"/>
          <w:sz w:val="20"/>
          <w:lang w:eastAsia="en-US"/>
        </w:rPr>
        <w:t xml:space="preserve"> </w:t>
      </w:r>
      <w:r w:rsidRPr="00DD0713">
        <w:rPr>
          <w:rFonts w:ascii="Calibri" w:hAnsi="Calibri" w:cs="Calibri"/>
          <w:sz w:val="20"/>
          <w:lang w:eastAsia="en-US"/>
        </w:rPr>
        <w:t xml:space="preserve">pentru atribuirea contractului </w:t>
      </w:r>
      <w:r w:rsidR="00A871E8" w:rsidRPr="00DD0713">
        <w:rPr>
          <w:rFonts w:ascii="Calibri" w:hAnsi="Calibri" w:cs="Calibri"/>
          <w:b/>
          <w:sz w:val="20"/>
          <w:lang w:eastAsia="en-US"/>
        </w:rPr>
        <w:t>………………………………………………….</w:t>
      </w:r>
      <w:r w:rsidR="00560C44" w:rsidRPr="00DD0713">
        <w:rPr>
          <w:rFonts w:ascii="Calibri" w:hAnsi="Calibri" w:cs="Calibri"/>
          <w:b/>
          <w:sz w:val="20"/>
          <w:lang w:eastAsia="en-US"/>
        </w:rPr>
        <w:t>…….</w:t>
      </w:r>
      <w:r w:rsidR="00FC4F1E" w:rsidRPr="00DD0713">
        <w:rPr>
          <w:rFonts w:ascii="Calibri" w:hAnsi="Calibri" w:cs="Calibri"/>
          <w:b/>
          <w:sz w:val="20"/>
          <w:lang w:eastAsia="en-US"/>
        </w:rPr>
        <w:t xml:space="preserve"> </w:t>
      </w:r>
      <w:r w:rsidR="001F3F00" w:rsidRPr="00DD0713">
        <w:rPr>
          <w:rFonts w:ascii="Calibri" w:hAnsi="Calibri" w:cs="Calibri"/>
          <w:sz w:val="20"/>
          <w:lang w:eastAsia="en-US"/>
        </w:rPr>
        <w:t>(</w:t>
      </w:r>
      <w:r w:rsidR="001F3F00" w:rsidRPr="00DD0713">
        <w:rPr>
          <w:rFonts w:ascii="Calibri" w:hAnsi="Calibri" w:cs="Calibri"/>
          <w:i/>
          <w:iCs/>
          <w:sz w:val="20"/>
          <w:lang w:eastAsia="en-US"/>
        </w:rPr>
        <w:t>denumirea contractului de achiziție publică</w:t>
      </w:r>
      <w:r w:rsidR="001F3F00" w:rsidRPr="00DD0713">
        <w:rPr>
          <w:rFonts w:ascii="Calibri" w:hAnsi="Calibri" w:cs="Calibri"/>
          <w:sz w:val="20"/>
          <w:lang w:eastAsia="en-US"/>
        </w:rPr>
        <w:t>)</w:t>
      </w:r>
      <w:r w:rsidRPr="00DD0713">
        <w:rPr>
          <w:rFonts w:ascii="Calibri" w:hAnsi="Calibri" w:cs="Calibri"/>
          <w:sz w:val="20"/>
          <w:lang w:eastAsia="en-US"/>
        </w:rPr>
        <w:t>,  noi .................................................................. (</w:t>
      </w:r>
      <w:r w:rsidRPr="00DD0713">
        <w:rPr>
          <w:rFonts w:ascii="Calibri" w:hAnsi="Calibri" w:cs="Calibri"/>
          <w:i/>
          <w:iCs/>
          <w:sz w:val="20"/>
          <w:lang w:eastAsia="en-US"/>
        </w:rPr>
        <w:t>denumirea/numele ofertantului</w:t>
      </w:r>
      <w:r w:rsidR="00A8482E" w:rsidRPr="00DD0713">
        <w:rPr>
          <w:rFonts w:ascii="Calibri" w:hAnsi="Calibri" w:cs="Calibri"/>
          <w:sz w:val="20"/>
          <w:lang w:eastAsia="en-US"/>
        </w:rPr>
        <w:t>)  vă transmitem î</w:t>
      </w:r>
      <w:r w:rsidR="00230BF0" w:rsidRPr="00DD0713">
        <w:rPr>
          <w:rFonts w:ascii="Calibri" w:hAnsi="Calibri" w:cs="Calibri"/>
          <w:sz w:val="20"/>
          <w:lang w:eastAsia="en-US"/>
        </w:rPr>
        <w:t>n cadrul ofertei depuse în SEAP pentru acestă procedură</w:t>
      </w:r>
      <w:r w:rsidRPr="00DD0713">
        <w:rPr>
          <w:rFonts w:ascii="Calibri" w:hAnsi="Calibri" w:cs="Calibri"/>
          <w:sz w:val="20"/>
          <w:lang w:eastAsia="en-US"/>
        </w:rPr>
        <w:t>,  următoarele:</w:t>
      </w:r>
    </w:p>
    <w:p w14:paraId="45954CB6" w14:textId="77777777" w:rsidR="00AB25A7" w:rsidRPr="00DD0713" w:rsidRDefault="00AB25A7" w:rsidP="00977C2F">
      <w:pPr>
        <w:numPr>
          <w:ilvl w:val="0"/>
          <w:numId w:val="8"/>
        </w:numPr>
        <w:spacing w:before="120" w:line="360" w:lineRule="auto"/>
        <w:ind w:left="-142" w:right="-22" w:firstLine="360"/>
        <w:jc w:val="both"/>
        <w:rPr>
          <w:rFonts w:ascii="Calibri" w:hAnsi="Calibri" w:cs="Calibri"/>
          <w:sz w:val="20"/>
          <w:lang w:eastAsia="en-US"/>
        </w:rPr>
      </w:pPr>
      <w:r w:rsidRPr="00DD0713">
        <w:rPr>
          <w:rFonts w:ascii="Calibri" w:hAnsi="Calibri" w:cs="Calibri"/>
          <w:sz w:val="20"/>
          <w:lang w:eastAsia="en-US"/>
        </w:rPr>
        <w:t xml:space="preserve">Documentul ................... (tipul, seria/numărul, emitentul) privind garanția </w:t>
      </w:r>
      <w:r w:rsidR="005C553D" w:rsidRPr="00DD0713">
        <w:rPr>
          <w:rFonts w:ascii="Calibri" w:hAnsi="Calibri" w:cs="Calibri"/>
          <w:sz w:val="20"/>
          <w:lang w:eastAsia="en-US"/>
        </w:rPr>
        <w:t xml:space="preserve">de </w:t>
      </w:r>
      <w:r w:rsidRPr="00DD0713">
        <w:rPr>
          <w:rFonts w:ascii="Calibri" w:hAnsi="Calibri" w:cs="Calibri"/>
          <w:sz w:val="20"/>
          <w:lang w:eastAsia="en-US"/>
        </w:rPr>
        <w:t>participare, în cuantumul și în forma stabilite de dumneavoastră prin documentația de atribuire.</w:t>
      </w:r>
    </w:p>
    <w:p w14:paraId="0BACAE8C" w14:textId="77777777" w:rsidR="00AB25A7" w:rsidRPr="00DD0713" w:rsidRDefault="00AB25A7" w:rsidP="00977C2F">
      <w:pPr>
        <w:widowControl w:val="0"/>
        <w:numPr>
          <w:ilvl w:val="0"/>
          <w:numId w:val="8"/>
        </w:numPr>
        <w:suppressAutoHyphens/>
        <w:spacing w:before="120" w:line="360" w:lineRule="auto"/>
        <w:ind w:left="-142" w:right="-22" w:firstLine="360"/>
        <w:rPr>
          <w:rFonts w:ascii="Calibri" w:hAnsi="Calibri" w:cs="Calibri"/>
          <w:sz w:val="20"/>
          <w:lang w:eastAsia="en-US"/>
        </w:rPr>
      </w:pPr>
      <w:r w:rsidRPr="00DD0713">
        <w:rPr>
          <w:rFonts w:ascii="Calibri" w:hAnsi="Calibri" w:cs="Calibri"/>
          <w:sz w:val="20"/>
          <w:lang w:eastAsia="en-US"/>
        </w:rPr>
        <w:t xml:space="preserve"> ............................................................................................</w:t>
      </w:r>
    </w:p>
    <w:p w14:paraId="7AB0EED2" w14:textId="77777777" w:rsidR="00AB25A7" w:rsidRPr="00DD0713" w:rsidRDefault="00AB25A7" w:rsidP="00BF0DD8">
      <w:pPr>
        <w:keepNext/>
        <w:spacing w:line="360" w:lineRule="auto"/>
        <w:ind w:left="425" w:right="-22" w:hanging="425"/>
        <w:rPr>
          <w:rFonts w:ascii="Calibri" w:hAnsi="Calibri" w:cs="Calibri"/>
          <w:b/>
          <w:bCs/>
          <w:sz w:val="20"/>
          <w:lang w:eastAsia="en-US"/>
        </w:rPr>
      </w:pPr>
      <w:r w:rsidRPr="00DD0713">
        <w:rPr>
          <w:rFonts w:ascii="Calibri" w:hAnsi="Calibri" w:cs="Calibri"/>
          <w:b/>
          <w:bCs/>
          <w:caps/>
          <w:sz w:val="20"/>
          <w:lang w:eastAsia="en-US"/>
        </w:rPr>
        <w:t>2. P</w:t>
      </w:r>
      <w:r w:rsidRPr="00DD0713">
        <w:rPr>
          <w:rFonts w:ascii="Calibri" w:hAnsi="Calibri" w:cs="Calibri"/>
          <w:b/>
          <w:bCs/>
          <w:sz w:val="20"/>
          <w:lang w:eastAsia="en-US"/>
        </w:rPr>
        <w:t>ersoana de contact (pentru această procedura)</w:t>
      </w:r>
    </w:p>
    <w:tbl>
      <w:tblPr>
        <w:tblW w:w="4956" w:type="pct"/>
        <w:tblLook w:val="0000" w:firstRow="0" w:lastRow="0" w:firstColumn="0" w:lastColumn="0" w:noHBand="0" w:noVBand="0"/>
      </w:tblPr>
      <w:tblGrid>
        <w:gridCol w:w="1878"/>
        <w:gridCol w:w="8240"/>
      </w:tblGrid>
      <w:tr w:rsidR="00AB25A7" w:rsidRPr="00DD0713" w14:paraId="76A2BDBD" w14:textId="77777777" w:rsidTr="00BF0DD8">
        <w:trPr>
          <w:trHeight w:val="245"/>
        </w:trPr>
        <w:tc>
          <w:tcPr>
            <w:tcW w:w="928" w:type="pct"/>
            <w:tcBorders>
              <w:top w:val="single" w:sz="4" w:space="0" w:color="000000"/>
              <w:left w:val="single" w:sz="4" w:space="0" w:color="000000"/>
              <w:bottom w:val="single" w:sz="4" w:space="0" w:color="000000"/>
            </w:tcBorders>
            <w:shd w:val="clear" w:color="auto" w:fill="F2F2F2"/>
            <w:vAlign w:val="center"/>
          </w:tcPr>
          <w:p w14:paraId="70C6F6CE" w14:textId="77777777" w:rsidR="00AB25A7" w:rsidRPr="00DD0713" w:rsidRDefault="00AB25A7" w:rsidP="00BF0DD8">
            <w:pPr>
              <w:snapToGrid w:val="0"/>
              <w:spacing w:line="360" w:lineRule="auto"/>
              <w:ind w:right="-22"/>
              <w:rPr>
                <w:rFonts w:ascii="Calibri" w:hAnsi="Calibri" w:cs="Calibri"/>
                <w:b/>
                <w:bCs/>
                <w:sz w:val="20"/>
                <w:lang w:eastAsia="en-US"/>
              </w:rPr>
            </w:pPr>
            <w:r w:rsidRPr="00DD0713">
              <w:rPr>
                <w:rFonts w:ascii="Calibri" w:hAnsi="Calibri" w:cs="Calibri"/>
                <w:b/>
                <w:bCs/>
                <w:sz w:val="20"/>
                <w:lang w:eastAsia="en-US"/>
              </w:rPr>
              <w:t>Nume</w:t>
            </w:r>
          </w:p>
        </w:tc>
        <w:tc>
          <w:tcPr>
            <w:tcW w:w="4072" w:type="pct"/>
            <w:tcBorders>
              <w:top w:val="single" w:sz="4" w:space="0" w:color="000000"/>
              <w:left w:val="single" w:sz="4" w:space="0" w:color="000000"/>
              <w:bottom w:val="single" w:sz="4" w:space="0" w:color="000000"/>
              <w:right w:val="single" w:sz="4" w:space="0" w:color="000000"/>
            </w:tcBorders>
          </w:tcPr>
          <w:p w14:paraId="1BF73B18" w14:textId="77777777" w:rsidR="00AB25A7" w:rsidRPr="00DD0713" w:rsidRDefault="00AB25A7" w:rsidP="00BF0DD8">
            <w:pPr>
              <w:snapToGrid w:val="0"/>
              <w:spacing w:line="360" w:lineRule="auto"/>
              <w:ind w:right="-22"/>
              <w:rPr>
                <w:rFonts w:ascii="Calibri" w:hAnsi="Calibri" w:cs="Calibri"/>
                <w:sz w:val="20"/>
                <w:lang w:eastAsia="en-US"/>
              </w:rPr>
            </w:pPr>
          </w:p>
        </w:tc>
      </w:tr>
      <w:tr w:rsidR="00AB25A7" w:rsidRPr="00DD0713" w14:paraId="5BF29A78" w14:textId="77777777" w:rsidTr="00BF0DD8">
        <w:trPr>
          <w:trHeight w:val="245"/>
        </w:trPr>
        <w:tc>
          <w:tcPr>
            <w:tcW w:w="928" w:type="pct"/>
            <w:tcBorders>
              <w:top w:val="single" w:sz="4" w:space="0" w:color="000000"/>
              <w:left w:val="single" w:sz="4" w:space="0" w:color="000000"/>
              <w:bottom w:val="single" w:sz="4" w:space="0" w:color="000000"/>
            </w:tcBorders>
            <w:shd w:val="clear" w:color="auto" w:fill="F2F2F2"/>
            <w:vAlign w:val="center"/>
          </w:tcPr>
          <w:p w14:paraId="5C55FA70" w14:textId="77777777" w:rsidR="00AB25A7" w:rsidRPr="00DD0713" w:rsidRDefault="00AB25A7" w:rsidP="00BF0DD8">
            <w:pPr>
              <w:snapToGrid w:val="0"/>
              <w:spacing w:line="360" w:lineRule="auto"/>
              <w:ind w:right="-22"/>
              <w:rPr>
                <w:rFonts w:ascii="Calibri" w:hAnsi="Calibri" w:cs="Calibri"/>
                <w:b/>
                <w:bCs/>
                <w:sz w:val="20"/>
                <w:lang w:eastAsia="en-US"/>
              </w:rPr>
            </w:pPr>
            <w:r w:rsidRPr="00DD0713">
              <w:rPr>
                <w:rFonts w:ascii="Calibri" w:hAnsi="Calibri" w:cs="Calibri"/>
                <w:b/>
                <w:bCs/>
                <w:sz w:val="20"/>
                <w:lang w:eastAsia="en-US"/>
              </w:rPr>
              <w:t>Adresă</w:t>
            </w:r>
          </w:p>
        </w:tc>
        <w:tc>
          <w:tcPr>
            <w:tcW w:w="4072" w:type="pct"/>
            <w:tcBorders>
              <w:top w:val="single" w:sz="4" w:space="0" w:color="000000"/>
              <w:left w:val="single" w:sz="4" w:space="0" w:color="000000"/>
              <w:bottom w:val="single" w:sz="4" w:space="0" w:color="000000"/>
              <w:right w:val="single" w:sz="4" w:space="0" w:color="000000"/>
            </w:tcBorders>
          </w:tcPr>
          <w:p w14:paraId="69758169" w14:textId="77777777" w:rsidR="00AB25A7" w:rsidRPr="00DD0713" w:rsidRDefault="00AB25A7" w:rsidP="00BF0DD8">
            <w:pPr>
              <w:snapToGrid w:val="0"/>
              <w:spacing w:line="360" w:lineRule="auto"/>
              <w:ind w:right="-22"/>
              <w:rPr>
                <w:rFonts w:ascii="Calibri" w:hAnsi="Calibri" w:cs="Calibri"/>
                <w:sz w:val="20"/>
                <w:lang w:eastAsia="en-US"/>
              </w:rPr>
            </w:pPr>
          </w:p>
        </w:tc>
      </w:tr>
      <w:tr w:rsidR="00AB25A7" w:rsidRPr="00DD0713" w14:paraId="6B8B7561" w14:textId="77777777" w:rsidTr="00BF0DD8">
        <w:trPr>
          <w:trHeight w:val="245"/>
        </w:trPr>
        <w:tc>
          <w:tcPr>
            <w:tcW w:w="928" w:type="pct"/>
            <w:tcBorders>
              <w:top w:val="single" w:sz="4" w:space="0" w:color="000000"/>
              <w:left w:val="single" w:sz="4" w:space="0" w:color="000000"/>
              <w:bottom w:val="single" w:sz="4" w:space="0" w:color="000000"/>
            </w:tcBorders>
            <w:shd w:val="clear" w:color="auto" w:fill="F2F2F2"/>
            <w:vAlign w:val="center"/>
          </w:tcPr>
          <w:p w14:paraId="051CDB11" w14:textId="77777777" w:rsidR="00AB25A7" w:rsidRPr="00DD0713" w:rsidRDefault="00AB25A7" w:rsidP="00BF0DD8">
            <w:pPr>
              <w:snapToGrid w:val="0"/>
              <w:spacing w:line="360" w:lineRule="auto"/>
              <w:ind w:right="-22"/>
              <w:rPr>
                <w:rFonts w:ascii="Calibri" w:hAnsi="Calibri" w:cs="Calibri"/>
                <w:b/>
                <w:bCs/>
                <w:sz w:val="20"/>
                <w:lang w:eastAsia="en-US"/>
              </w:rPr>
            </w:pPr>
            <w:r w:rsidRPr="00DD0713">
              <w:rPr>
                <w:rFonts w:ascii="Calibri" w:hAnsi="Calibri" w:cs="Calibri"/>
                <w:b/>
                <w:bCs/>
                <w:sz w:val="20"/>
                <w:lang w:eastAsia="en-US"/>
              </w:rPr>
              <w:t>Telefon</w:t>
            </w:r>
          </w:p>
        </w:tc>
        <w:tc>
          <w:tcPr>
            <w:tcW w:w="4072" w:type="pct"/>
            <w:tcBorders>
              <w:top w:val="single" w:sz="4" w:space="0" w:color="000000"/>
              <w:left w:val="single" w:sz="4" w:space="0" w:color="000000"/>
              <w:bottom w:val="single" w:sz="4" w:space="0" w:color="000000"/>
              <w:right w:val="single" w:sz="4" w:space="0" w:color="000000"/>
            </w:tcBorders>
          </w:tcPr>
          <w:p w14:paraId="3F0CDD1D" w14:textId="77777777" w:rsidR="00AB25A7" w:rsidRPr="00DD0713" w:rsidRDefault="00AB25A7" w:rsidP="00BF0DD8">
            <w:pPr>
              <w:snapToGrid w:val="0"/>
              <w:spacing w:line="360" w:lineRule="auto"/>
              <w:ind w:right="-22"/>
              <w:rPr>
                <w:rFonts w:ascii="Calibri" w:hAnsi="Calibri" w:cs="Calibri"/>
                <w:sz w:val="20"/>
                <w:lang w:eastAsia="en-US"/>
              </w:rPr>
            </w:pPr>
          </w:p>
        </w:tc>
      </w:tr>
      <w:tr w:rsidR="00AB25A7" w:rsidRPr="00DD0713" w14:paraId="10909442" w14:textId="77777777" w:rsidTr="00BF0DD8">
        <w:trPr>
          <w:trHeight w:val="245"/>
        </w:trPr>
        <w:tc>
          <w:tcPr>
            <w:tcW w:w="928" w:type="pct"/>
            <w:tcBorders>
              <w:top w:val="single" w:sz="4" w:space="0" w:color="000000"/>
              <w:left w:val="single" w:sz="4" w:space="0" w:color="000000"/>
              <w:bottom w:val="single" w:sz="4" w:space="0" w:color="000000"/>
            </w:tcBorders>
            <w:shd w:val="clear" w:color="auto" w:fill="F2F2F2"/>
            <w:vAlign w:val="center"/>
          </w:tcPr>
          <w:p w14:paraId="6022EDE4" w14:textId="77777777" w:rsidR="00AB25A7" w:rsidRPr="00DD0713" w:rsidRDefault="00AB25A7" w:rsidP="00BF0DD8">
            <w:pPr>
              <w:snapToGrid w:val="0"/>
              <w:spacing w:line="360" w:lineRule="auto"/>
              <w:ind w:right="-22"/>
              <w:rPr>
                <w:rFonts w:ascii="Calibri" w:hAnsi="Calibri" w:cs="Calibri"/>
                <w:b/>
                <w:bCs/>
                <w:sz w:val="20"/>
                <w:lang w:eastAsia="en-US"/>
              </w:rPr>
            </w:pPr>
            <w:r w:rsidRPr="00DD0713">
              <w:rPr>
                <w:rFonts w:ascii="Calibri" w:hAnsi="Calibri" w:cs="Calibri"/>
                <w:b/>
                <w:bCs/>
                <w:sz w:val="20"/>
                <w:lang w:eastAsia="en-US"/>
              </w:rPr>
              <w:t>Fax</w:t>
            </w:r>
          </w:p>
        </w:tc>
        <w:tc>
          <w:tcPr>
            <w:tcW w:w="4072" w:type="pct"/>
            <w:tcBorders>
              <w:top w:val="single" w:sz="4" w:space="0" w:color="000000"/>
              <w:left w:val="single" w:sz="4" w:space="0" w:color="000000"/>
              <w:bottom w:val="single" w:sz="4" w:space="0" w:color="000000"/>
              <w:right w:val="single" w:sz="4" w:space="0" w:color="000000"/>
            </w:tcBorders>
          </w:tcPr>
          <w:p w14:paraId="370D33FF" w14:textId="77777777" w:rsidR="00AB25A7" w:rsidRPr="00DD0713" w:rsidRDefault="00AB25A7" w:rsidP="00BF0DD8">
            <w:pPr>
              <w:snapToGrid w:val="0"/>
              <w:spacing w:line="360" w:lineRule="auto"/>
              <w:ind w:right="-22"/>
              <w:rPr>
                <w:rFonts w:ascii="Calibri" w:hAnsi="Calibri" w:cs="Calibri"/>
                <w:sz w:val="20"/>
                <w:lang w:eastAsia="en-US"/>
              </w:rPr>
            </w:pPr>
          </w:p>
        </w:tc>
      </w:tr>
      <w:tr w:rsidR="00AB25A7" w:rsidRPr="00DD0713" w14:paraId="23140844" w14:textId="77777777" w:rsidTr="00BF0DD8">
        <w:trPr>
          <w:trHeight w:val="245"/>
        </w:trPr>
        <w:tc>
          <w:tcPr>
            <w:tcW w:w="928" w:type="pct"/>
            <w:tcBorders>
              <w:top w:val="single" w:sz="4" w:space="0" w:color="000000"/>
              <w:left w:val="single" w:sz="4" w:space="0" w:color="000000"/>
              <w:bottom w:val="single" w:sz="4" w:space="0" w:color="000000"/>
            </w:tcBorders>
            <w:shd w:val="clear" w:color="auto" w:fill="F2F2F2"/>
            <w:vAlign w:val="center"/>
          </w:tcPr>
          <w:p w14:paraId="15945A8E" w14:textId="77777777" w:rsidR="00AB25A7" w:rsidRPr="00DD0713" w:rsidRDefault="00AB25A7" w:rsidP="00BF0DD8">
            <w:pPr>
              <w:snapToGrid w:val="0"/>
              <w:spacing w:line="360" w:lineRule="auto"/>
              <w:ind w:right="-22"/>
              <w:rPr>
                <w:rFonts w:ascii="Calibri" w:hAnsi="Calibri" w:cs="Calibri"/>
                <w:b/>
                <w:bCs/>
                <w:sz w:val="20"/>
                <w:lang w:eastAsia="en-US"/>
              </w:rPr>
            </w:pPr>
            <w:r w:rsidRPr="00DD0713">
              <w:rPr>
                <w:rFonts w:ascii="Calibri" w:hAnsi="Calibri" w:cs="Calibri"/>
                <w:b/>
                <w:bCs/>
                <w:sz w:val="20"/>
                <w:lang w:eastAsia="en-US"/>
              </w:rPr>
              <w:t>E-mail</w:t>
            </w:r>
          </w:p>
        </w:tc>
        <w:tc>
          <w:tcPr>
            <w:tcW w:w="4072" w:type="pct"/>
            <w:tcBorders>
              <w:top w:val="single" w:sz="4" w:space="0" w:color="000000"/>
              <w:left w:val="single" w:sz="4" w:space="0" w:color="000000"/>
              <w:bottom w:val="single" w:sz="4" w:space="0" w:color="000000"/>
              <w:right w:val="single" w:sz="4" w:space="0" w:color="000000"/>
            </w:tcBorders>
          </w:tcPr>
          <w:p w14:paraId="7762C45C" w14:textId="77777777" w:rsidR="00AB25A7" w:rsidRPr="00DD0713" w:rsidRDefault="00AB25A7" w:rsidP="00BF0DD8">
            <w:pPr>
              <w:snapToGrid w:val="0"/>
              <w:spacing w:line="360" w:lineRule="auto"/>
              <w:ind w:right="-22"/>
              <w:rPr>
                <w:rFonts w:ascii="Calibri" w:hAnsi="Calibri" w:cs="Calibri"/>
                <w:sz w:val="20"/>
                <w:lang w:eastAsia="en-US"/>
              </w:rPr>
            </w:pPr>
          </w:p>
        </w:tc>
      </w:tr>
    </w:tbl>
    <w:p w14:paraId="528DE282" w14:textId="77777777" w:rsidR="00AB25A7" w:rsidRPr="00DD0713" w:rsidRDefault="00AB25A7" w:rsidP="00824FBA">
      <w:pPr>
        <w:spacing w:before="120" w:line="360" w:lineRule="auto"/>
        <w:ind w:right="-308"/>
        <w:rPr>
          <w:rFonts w:ascii="Calibri" w:hAnsi="Calibri" w:cs="Calibri"/>
          <w:sz w:val="20"/>
          <w:lang w:eastAsia="en-US"/>
        </w:rPr>
      </w:pPr>
      <w:r w:rsidRPr="00DD0713">
        <w:rPr>
          <w:rFonts w:ascii="Calibri" w:hAnsi="Calibri" w:cs="Calibri"/>
          <w:sz w:val="20"/>
          <w:lang w:eastAsia="en-US"/>
        </w:rPr>
        <w:t>Data completării</w:t>
      </w:r>
      <w:r w:rsidRPr="00DD0713">
        <w:rPr>
          <w:rFonts w:ascii="Calibri" w:eastAsia="MS Mincho" w:hAnsi="Calibri" w:cs="Calibri"/>
          <w:sz w:val="20"/>
          <w:lang w:eastAsia="en-US"/>
        </w:rPr>
        <w:t xml:space="preserve">: </w:t>
      </w:r>
      <w:r w:rsidRPr="00DD0713">
        <w:rPr>
          <w:rFonts w:ascii="Calibri" w:hAnsi="Calibri" w:cs="Calibri"/>
          <w:sz w:val="20"/>
          <w:lang w:eastAsia="en-US"/>
        </w:rPr>
        <w:t>_____/_____/_____</w:t>
      </w:r>
    </w:p>
    <w:p w14:paraId="28376BD8" w14:textId="77777777" w:rsidR="00AB25A7" w:rsidRPr="00DD0713" w:rsidRDefault="00AB25A7" w:rsidP="00824FBA">
      <w:pPr>
        <w:spacing w:before="120"/>
        <w:ind w:right="-308"/>
        <w:jc w:val="center"/>
        <w:rPr>
          <w:rFonts w:ascii="Calibri" w:hAnsi="Calibri" w:cs="Calibri"/>
          <w:sz w:val="20"/>
          <w:lang w:eastAsia="en-US"/>
        </w:rPr>
      </w:pPr>
      <w:r w:rsidRPr="00DD0713">
        <w:rPr>
          <w:rFonts w:ascii="Calibri" w:hAnsi="Calibri" w:cs="Calibri"/>
          <w:sz w:val="20"/>
          <w:lang w:eastAsia="en-US"/>
        </w:rPr>
        <w:t>Operator economic,</w:t>
      </w:r>
      <w:r w:rsidRPr="00DD0713">
        <w:rPr>
          <w:rFonts w:ascii="Calibri" w:hAnsi="Calibri" w:cs="Calibri"/>
          <w:sz w:val="20"/>
          <w:lang w:eastAsia="en-US"/>
        </w:rPr>
        <w:br/>
        <w:t>..............................................</w:t>
      </w:r>
      <w:r w:rsidRPr="00DD0713">
        <w:rPr>
          <w:rFonts w:ascii="Calibri" w:hAnsi="Calibri" w:cs="Calibri"/>
          <w:sz w:val="20"/>
          <w:lang w:eastAsia="en-US"/>
        </w:rPr>
        <w:br/>
        <w:t>(</w:t>
      </w:r>
      <w:r w:rsidRPr="00DD0713">
        <w:rPr>
          <w:rFonts w:ascii="Calibri" w:hAnsi="Calibri" w:cs="Calibri"/>
          <w:i/>
          <w:iCs/>
          <w:sz w:val="20"/>
          <w:lang w:eastAsia="en-US"/>
        </w:rPr>
        <w:t>semnătura autorizata</w:t>
      </w:r>
      <w:r w:rsidRPr="00DD0713">
        <w:rPr>
          <w:rFonts w:ascii="Calibri" w:hAnsi="Calibri" w:cs="Calibri"/>
          <w:sz w:val="20"/>
          <w:lang w:eastAsia="en-US"/>
        </w:rPr>
        <w:t xml:space="preserve"> și </w:t>
      </w:r>
      <w:r w:rsidRPr="00DD0713">
        <w:rPr>
          <w:rFonts w:ascii="Calibri" w:hAnsi="Calibri" w:cs="Calibri"/>
          <w:i/>
          <w:iCs/>
          <w:sz w:val="20"/>
          <w:lang w:eastAsia="en-US"/>
        </w:rPr>
        <w:t>stampila</w:t>
      </w:r>
      <w:r w:rsidRPr="00DD0713">
        <w:rPr>
          <w:rFonts w:ascii="Calibri" w:hAnsi="Calibri" w:cs="Calibri"/>
          <w:sz w:val="20"/>
          <w:lang w:eastAsia="en-US"/>
        </w:rPr>
        <w:t>)</w:t>
      </w:r>
    </w:p>
    <w:p w14:paraId="71311668" w14:textId="77777777" w:rsidR="00AE0FB0" w:rsidRPr="00DD0713" w:rsidRDefault="00AB25A7" w:rsidP="00AE0FB0">
      <w:pPr>
        <w:ind w:right="-308"/>
        <w:jc w:val="right"/>
        <w:rPr>
          <w:rFonts w:ascii="Calibri" w:eastAsia="Lucida Sans Unicode" w:hAnsi="Calibri" w:cs="Calibri"/>
          <w:b/>
          <w:iCs/>
          <w:kern w:val="1"/>
          <w:sz w:val="20"/>
          <w:lang w:eastAsia="hi-IN" w:bidi="hi-IN"/>
        </w:rPr>
      </w:pPr>
      <w:r w:rsidRPr="00DD0713">
        <w:rPr>
          <w:rFonts w:ascii="Calibri" w:eastAsia="Lucida Sans Unicode" w:hAnsi="Calibri" w:cs="Calibri"/>
          <w:b/>
          <w:iCs/>
          <w:kern w:val="1"/>
          <w:sz w:val="20"/>
          <w:lang w:eastAsia="hi-IN" w:bidi="hi-IN"/>
        </w:rPr>
        <w:br w:type="page"/>
      </w:r>
      <w:r w:rsidR="00AE0FB0" w:rsidRPr="00DD0713">
        <w:rPr>
          <w:rFonts w:ascii="Calibri" w:eastAsia="Lucida Sans Unicode" w:hAnsi="Calibri" w:cs="Calibri"/>
          <w:b/>
          <w:iCs/>
          <w:kern w:val="1"/>
          <w:sz w:val="20"/>
          <w:lang w:eastAsia="hi-IN" w:bidi="hi-IN"/>
        </w:rPr>
        <w:lastRenderedPageBreak/>
        <w:t>Formular nr. 10</w:t>
      </w:r>
    </w:p>
    <w:p w14:paraId="033584ED" w14:textId="77777777" w:rsidR="00AE0FB0" w:rsidRPr="00DD0713" w:rsidRDefault="00AE0FB0" w:rsidP="00C40F2E">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37393637" w14:textId="77777777" w:rsidR="00AE0FB0" w:rsidRPr="00DD0713" w:rsidRDefault="00AE0FB0" w:rsidP="00C40F2E">
      <w:pPr>
        <w:spacing w:before="240"/>
        <w:ind w:right="-999"/>
        <w:jc w:val="center"/>
        <w:rPr>
          <w:rFonts w:ascii="Calibri" w:eastAsia="Calibri" w:hAnsi="Calibri" w:cs="Calibri"/>
          <w:b/>
          <w:sz w:val="20"/>
          <w:lang w:eastAsia="en-US"/>
        </w:rPr>
      </w:pPr>
      <w:r w:rsidRPr="00DD0713">
        <w:rPr>
          <w:rFonts w:ascii="Calibri" w:eastAsia="Calibri" w:hAnsi="Calibri" w:cs="Calibri"/>
          <w:b/>
          <w:sz w:val="20"/>
          <w:lang w:eastAsia="en-US"/>
        </w:rPr>
        <w:t xml:space="preserve">Formular de Ofertă </w:t>
      </w:r>
      <w:r w:rsidR="00D26D91" w:rsidRPr="00DD0713">
        <w:rPr>
          <w:rFonts w:ascii="Calibri" w:eastAsia="Calibri" w:hAnsi="Calibri" w:cs="Calibri"/>
          <w:b/>
          <w:sz w:val="20"/>
          <w:lang w:eastAsia="en-US"/>
        </w:rPr>
        <w:t>– Propunere financiară</w:t>
      </w:r>
    </w:p>
    <w:p w14:paraId="28E1A5B7" w14:textId="77777777" w:rsidR="002B2DFD" w:rsidRPr="00DD0713" w:rsidRDefault="002B2DFD" w:rsidP="00C40F2E">
      <w:pPr>
        <w:spacing w:before="240" w:after="120" w:line="276" w:lineRule="auto"/>
        <w:ind w:right="-308"/>
        <w:rPr>
          <w:rFonts w:ascii="Calibri" w:eastAsia="Calibri" w:hAnsi="Calibri" w:cs="Calibri"/>
          <w:i/>
          <w:spacing w:val="-2"/>
          <w:sz w:val="20"/>
          <w:lang w:eastAsia="en-US"/>
        </w:rPr>
      </w:pPr>
      <w:r w:rsidRPr="00DD0713">
        <w:rPr>
          <w:rFonts w:ascii="Calibri" w:eastAsia="Calibri" w:hAnsi="Calibri" w:cs="Calibri"/>
          <w:spacing w:val="-2"/>
          <w:sz w:val="20"/>
          <w:lang w:eastAsia="en-US"/>
        </w:rPr>
        <w:t xml:space="preserve">Data: </w:t>
      </w:r>
      <w:r w:rsidRPr="00DD0713">
        <w:rPr>
          <w:rFonts w:ascii="Calibri" w:eastAsia="Calibri" w:hAnsi="Calibri" w:cs="Calibri"/>
          <w:i/>
          <w:color w:val="FF0000"/>
          <w:spacing w:val="-2"/>
          <w:sz w:val="20"/>
          <w:lang w:eastAsia="en-US"/>
        </w:rPr>
        <w:t xml:space="preserve">[introduceți </w:t>
      </w:r>
      <w:r w:rsidRPr="00DD0713">
        <w:rPr>
          <w:rFonts w:ascii="Calibri" w:eastAsia="Calibri" w:hAnsi="Calibri" w:cs="Calibri"/>
          <w:bCs/>
          <w:i/>
          <w:color w:val="FF0000"/>
          <w:sz w:val="20"/>
          <w:lang w:eastAsia="en-US"/>
        </w:rPr>
        <w:t>ziua, luna, anul</w:t>
      </w:r>
      <w:r w:rsidRPr="00DD0713">
        <w:rPr>
          <w:rFonts w:ascii="Calibri" w:eastAsia="Calibri" w:hAnsi="Calibri" w:cs="Calibri"/>
          <w:i/>
          <w:color w:val="FF0000"/>
          <w:spacing w:val="-2"/>
          <w:sz w:val="20"/>
          <w:lang w:eastAsia="en-US"/>
        </w:rPr>
        <w:t>]</w:t>
      </w:r>
    </w:p>
    <w:p w14:paraId="739F1DC4" w14:textId="77777777" w:rsidR="002B2DFD" w:rsidRPr="00DD0713" w:rsidRDefault="002B2DFD" w:rsidP="002B2DFD">
      <w:pPr>
        <w:spacing w:after="120" w:line="276" w:lineRule="auto"/>
        <w:ind w:right="-308"/>
        <w:rPr>
          <w:rFonts w:ascii="Calibri" w:eastAsia="Calibri" w:hAnsi="Calibri" w:cs="Calibri"/>
          <w:bCs/>
          <w:i/>
          <w:sz w:val="20"/>
          <w:lang w:eastAsia="en-US"/>
        </w:rPr>
      </w:pPr>
      <w:r w:rsidRPr="00DD0713">
        <w:rPr>
          <w:rFonts w:ascii="Calibri" w:eastAsia="Calibri" w:hAnsi="Calibri" w:cs="Calibri"/>
          <w:bCs/>
          <w:sz w:val="20"/>
          <w:lang w:eastAsia="en-US"/>
        </w:rPr>
        <w:t xml:space="preserve">Anunț de participare: </w:t>
      </w:r>
      <w:r w:rsidRPr="00DD0713">
        <w:rPr>
          <w:rFonts w:ascii="Calibri" w:eastAsia="Calibri" w:hAnsi="Calibri" w:cs="Calibri"/>
          <w:bCs/>
          <w:i/>
          <w:color w:val="FF0000"/>
          <w:sz w:val="20"/>
          <w:lang w:eastAsia="en-US"/>
        </w:rPr>
        <w:t>[introduceți numărul anunțului de participare]</w:t>
      </w:r>
    </w:p>
    <w:p w14:paraId="3A45E290" w14:textId="19C310BE" w:rsidR="002B2DFD" w:rsidRDefault="002B2DFD" w:rsidP="002B2DFD">
      <w:pPr>
        <w:spacing w:after="120" w:line="276" w:lineRule="auto"/>
        <w:ind w:right="-308"/>
        <w:rPr>
          <w:rFonts w:ascii="Calibri" w:eastAsia="Calibri" w:hAnsi="Calibri" w:cs="Calibri"/>
          <w:b/>
          <w:bCs/>
          <w:i/>
          <w:sz w:val="20"/>
          <w:lang w:eastAsia="en-US"/>
        </w:rPr>
      </w:pPr>
      <w:r w:rsidRPr="00DD0713">
        <w:rPr>
          <w:rFonts w:ascii="Calibri" w:eastAsia="Calibri" w:hAnsi="Calibri" w:cs="Calibri"/>
          <w:bCs/>
          <w:sz w:val="20"/>
          <w:lang w:eastAsia="en-US"/>
        </w:rPr>
        <w:t xml:space="preserve">Obiectul contractului: </w:t>
      </w:r>
      <w:r w:rsidR="00150BDB">
        <w:rPr>
          <w:rFonts w:ascii="Calibri" w:eastAsia="Calibri" w:hAnsi="Calibri" w:cs="Calibri"/>
          <w:b/>
          <w:bCs/>
          <w:i/>
          <w:sz w:val="20"/>
          <w:lang w:eastAsia="en-US"/>
        </w:rPr>
        <w:t>Dotare si operationalizare atelier de practica ”</w:t>
      </w:r>
      <w:r w:rsidR="00150BDB" w:rsidRPr="00150BDB">
        <w:rPr>
          <w:rFonts w:ascii="Calibri" w:eastAsia="Calibri" w:hAnsi="Calibri" w:cs="Calibri"/>
          <w:b/>
          <w:bCs/>
          <w:i/>
          <w:sz w:val="20"/>
          <w:lang w:eastAsia="en-US"/>
        </w:rPr>
        <w:t>Sisteme Industriale Avansate” din cadrul Agritech, cod proiect 05”</w:t>
      </w:r>
    </w:p>
    <w:p w14:paraId="6B660184" w14:textId="717FD276" w:rsidR="001210C2" w:rsidRPr="00DD0713" w:rsidRDefault="001210C2" w:rsidP="002B2DFD">
      <w:pPr>
        <w:spacing w:after="120" w:line="276" w:lineRule="auto"/>
        <w:ind w:right="-308"/>
        <w:rPr>
          <w:rFonts w:ascii="Calibri" w:eastAsia="Calibri" w:hAnsi="Calibri" w:cs="Calibri"/>
          <w:bCs/>
          <w:i/>
          <w:iCs/>
          <w:sz w:val="20"/>
          <w:lang w:eastAsia="en-US"/>
        </w:rPr>
      </w:pPr>
      <w:r>
        <w:rPr>
          <w:rFonts w:ascii="Calibri" w:eastAsia="Calibri" w:hAnsi="Calibri" w:cs="Calibri"/>
          <w:bCs/>
          <w:i/>
          <w:iCs/>
          <w:sz w:val="20"/>
          <w:lang w:eastAsia="en-US"/>
        </w:rPr>
        <w:t>Lot...</w:t>
      </w:r>
    </w:p>
    <w:p w14:paraId="2611799E" w14:textId="77777777" w:rsidR="002B2DFD" w:rsidRPr="00DD0713" w:rsidRDefault="002B2DFD" w:rsidP="00C40F2E">
      <w:pPr>
        <w:widowControl w:val="0"/>
        <w:autoSpaceDE w:val="0"/>
        <w:autoSpaceDN w:val="0"/>
        <w:spacing w:before="240" w:line="360" w:lineRule="auto"/>
        <w:ind w:right="-22"/>
        <w:jc w:val="both"/>
        <w:rPr>
          <w:rFonts w:ascii="Calibri" w:hAnsi="Calibri" w:cs="Calibri"/>
          <w:b/>
          <w:bCs/>
          <w:iCs/>
          <w:sz w:val="20"/>
          <w:lang w:eastAsia="en-US"/>
        </w:rPr>
      </w:pPr>
      <w:r w:rsidRPr="00DD0713">
        <w:rPr>
          <w:rFonts w:ascii="Calibri" w:hAnsi="Calibri" w:cs="Calibri"/>
          <w:b/>
          <w:bCs/>
          <w:sz w:val="20"/>
          <w:lang w:eastAsia="en-US"/>
        </w:rPr>
        <w:t xml:space="preserve">Către: Autoritatea Contractantă </w:t>
      </w:r>
      <w:r w:rsidRPr="00DD0713">
        <w:rPr>
          <w:rFonts w:ascii="Calibri" w:hAnsi="Calibri" w:cs="Calibri"/>
          <w:bCs/>
          <w:i/>
          <w:color w:val="FF0000"/>
          <w:sz w:val="20"/>
          <w:lang w:eastAsia="en-US"/>
        </w:rPr>
        <w:t>[a se introduce denumirea]</w:t>
      </w:r>
      <w:r w:rsidRPr="00DD0713">
        <w:rPr>
          <w:rFonts w:ascii="Calibri" w:hAnsi="Calibri" w:cs="Calibri"/>
          <w:b/>
          <w:bCs/>
          <w:color w:val="FF0000"/>
          <w:sz w:val="20"/>
          <w:lang w:eastAsia="en-US"/>
        </w:rPr>
        <w:t xml:space="preserve"> </w:t>
      </w:r>
      <w:r w:rsidRPr="00DD0713">
        <w:rPr>
          <w:rFonts w:ascii="Calibri" w:hAnsi="Calibri" w:cs="Calibri"/>
          <w:b/>
          <w:bCs/>
          <w:sz w:val="20"/>
          <w:lang w:eastAsia="en-US"/>
        </w:rPr>
        <w:t xml:space="preserve"> </w:t>
      </w:r>
    </w:p>
    <w:p w14:paraId="07736AEF" w14:textId="77777777" w:rsidR="002B2DFD" w:rsidRPr="00DD0713" w:rsidRDefault="002B2DFD" w:rsidP="002B2DFD">
      <w:pPr>
        <w:spacing w:after="160"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1D9FFB4" w14:textId="77777777" w:rsidR="002B2DFD" w:rsidRPr="00DD0713" w:rsidRDefault="002B2DFD" w:rsidP="002B2DFD">
      <w:pPr>
        <w:spacing w:line="360" w:lineRule="auto"/>
        <w:ind w:right="-22"/>
        <w:jc w:val="both"/>
        <w:rPr>
          <w:rFonts w:ascii="Calibri" w:hAnsi="Calibri" w:cs="Calibri"/>
          <w:sz w:val="20"/>
        </w:rPr>
      </w:pPr>
      <w:r w:rsidRPr="00DD0713">
        <w:rPr>
          <w:rFonts w:ascii="Calibri" w:hAnsi="Calibri" w:cs="Calibri"/>
          <w:sz w:val="20"/>
        </w:rPr>
        <w:t>În concordanță cu Propunerea noastră Tehnică și Financiară și pe baza informațiilor furnizate de Autoritatea Contractantă până la momentul depunerii Ofertei:</w:t>
      </w:r>
    </w:p>
    <w:p w14:paraId="53339506" w14:textId="77777777" w:rsidR="002B2DFD" w:rsidRPr="00DD0713" w:rsidRDefault="002B2DFD" w:rsidP="00977C2F">
      <w:pPr>
        <w:pStyle w:val="ListParagraph"/>
        <w:numPr>
          <w:ilvl w:val="0"/>
          <w:numId w:val="6"/>
        </w:numPr>
        <w:spacing w:line="360" w:lineRule="auto"/>
        <w:ind w:right="-22"/>
        <w:contextualSpacing/>
        <w:jc w:val="both"/>
        <w:rPr>
          <w:rFonts w:ascii="Calibri" w:hAnsi="Calibri" w:cs="Calibri"/>
          <w:spacing w:val="-2"/>
          <w:sz w:val="20"/>
        </w:rPr>
      </w:pPr>
      <w:r w:rsidRPr="00DD0713">
        <w:rPr>
          <w:rFonts w:ascii="Calibri" w:hAnsi="Calibri" w:cs="Calibri"/>
          <w:sz w:val="20"/>
        </w:rPr>
        <w:t xml:space="preserve">ofertăm prețul total de ______________ </w:t>
      </w:r>
      <w:r w:rsidRPr="00DD0713">
        <w:rPr>
          <w:rFonts w:ascii="Calibri" w:hAnsi="Calibri" w:cs="Calibri"/>
          <w:bCs/>
          <w:i/>
          <w:iCs/>
          <w:sz w:val="20"/>
        </w:rPr>
        <w:t xml:space="preserve">Lei </w:t>
      </w:r>
      <w:r w:rsidRPr="00DD0713">
        <w:rPr>
          <w:rFonts w:ascii="Calibri" w:hAnsi="Calibri" w:cs="Calibri"/>
          <w:bCs/>
          <w:i/>
          <w:iCs/>
          <w:color w:val="FF0000"/>
          <w:sz w:val="20"/>
        </w:rPr>
        <w:t>[introduceți suma în cifre și litere],</w:t>
      </w:r>
      <w:r w:rsidRPr="00DD0713">
        <w:rPr>
          <w:rFonts w:ascii="Calibri" w:hAnsi="Calibri" w:cs="Calibri"/>
          <w:sz w:val="20"/>
        </w:rPr>
        <w:t xml:space="preserve"> fără TVA, la care se adaugă TVA de __________</w:t>
      </w:r>
      <w:r w:rsidRPr="00DD0713">
        <w:rPr>
          <w:rFonts w:ascii="Calibri" w:hAnsi="Calibri" w:cs="Calibri"/>
          <w:bCs/>
          <w:i/>
          <w:iCs/>
          <w:sz w:val="20"/>
        </w:rPr>
        <w:t xml:space="preserve"> [introduceți suma în cifre și litere].</w:t>
      </w:r>
    </w:p>
    <w:p w14:paraId="7CE8F1F3" w14:textId="77777777" w:rsidR="00AE0FB0" w:rsidRPr="00DD0713" w:rsidRDefault="00AE0FB0" w:rsidP="00C40F2E">
      <w:pPr>
        <w:tabs>
          <w:tab w:val="num" w:pos="0"/>
          <w:tab w:val="left" w:pos="540"/>
        </w:tabs>
        <w:spacing w:before="240" w:after="160"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Subsemnatul, prin semnarea acestei Oferte declar că:</w:t>
      </w:r>
    </w:p>
    <w:p w14:paraId="0F96F144" w14:textId="77777777" w:rsidR="00AE0FB0" w:rsidRPr="00DD0713" w:rsidRDefault="00AE0FB0" w:rsidP="00977C2F">
      <w:pPr>
        <w:widowControl w:val="0"/>
        <w:numPr>
          <w:ilvl w:val="1"/>
          <w:numId w:val="5"/>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am examinat conținutul Documentației de Atribuire, inclusiv amendamentul (ele) nr. __</w:t>
      </w:r>
      <w:r w:rsidRPr="00DD0713">
        <w:rPr>
          <w:rFonts w:ascii="Calibri" w:hAnsi="Calibri" w:cs="Calibri"/>
          <w:sz w:val="20"/>
        </w:rPr>
        <w:t>_______</w:t>
      </w:r>
      <w:r w:rsidRPr="00DD0713">
        <w:rPr>
          <w:rFonts w:ascii="Calibri" w:eastAsia="Calibri" w:hAnsi="Calibri" w:cs="Calibri"/>
          <w:sz w:val="20"/>
          <w:lang w:eastAsia="en-US"/>
        </w:rPr>
        <w:t xml:space="preserve">__ </w:t>
      </w:r>
      <w:r w:rsidRPr="00DD0713">
        <w:rPr>
          <w:rFonts w:ascii="Calibri" w:eastAsia="Calibri" w:hAnsi="Calibri" w:cs="Calibri"/>
          <w:i/>
          <w:color w:val="FF0000"/>
          <w:sz w:val="20"/>
          <w:lang w:eastAsia="en-US"/>
        </w:rPr>
        <w:t>[introduceți detalii],</w:t>
      </w:r>
      <w:r w:rsidRPr="00DD0713">
        <w:rPr>
          <w:rFonts w:ascii="Calibri" w:eastAsia="Calibri" w:hAnsi="Calibri" w:cs="Calibri"/>
          <w:i/>
          <w:sz w:val="20"/>
          <w:lang w:eastAsia="en-US"/>
        </w:rPr>
        <w:t xml:space="preserve"> </w:t>
      </w:r>
      <w:r w:rsidRPr="00DD0713">
        <w:rPr>
          <w:rFonts w:ascii="Calibri" w:eastAsia="Calibri" w:hAnsi="Calibri" w:cs="Calibri"/>
          <w:sz w:val="20"/>
          <w:lang w:eastAsia="en-US"/>
        </w:rPr>
        <w:t xml:space="preserve">comunicate până la data depunerii Ofertelor pentru </w:t>
      </w:r>
      <w:r w:rsidRPr="00DD0713">
        <w:rPr>
          <w:rFonts w:ascii="Calibri" w:eastAsia="Calibri" w:hAnsi="Calibri" w:cs="Calibri"/>
          <w:i/>
          <w:color w:val="FF0000"/>
          <w:sz w:val="20"/>
          <w:lang w:eastAsia="en-US"/>
        </w:rPr>
        <w:t>[introduceți numărul procedurii de atribuire]</w:t>
      </w:r>
      <w:r w:rsidRPr="00DD0713">
        <w:rPr>
          <w:rFonts w:ascii="Calibri" w:eastAsia="Calibri" w:hAnsi="Calibri" w:cs="Calibri"/>
          <w:sz w:val="20"/>
          <w:lang w:eastAsia="en-US"/>
        </w:rPr>
        <w:t xml:space="preserve"> și răspunsurile la solicitările de clarificări publicate de Autoritatea Contractantă ce reprezintă documentele achiziției comunicate de Autoritatea Contractantă în legătură cu procedura la care depunem Oferta;</w:t>
      </w:r>
    </w:p>
    <w:p w14:paraId="2CB26617" w14:textId="77777777" w:rsidR="00AE0FB0" w:rsidRPr="00DD0713" w:rsidRDefault="00AE0FB0" w:rsidP="00977C2F">
      <w:pPr>
        <w:widowControl w:val="0"/>
        <w:numPr>
          <w:ilvl w:val="1"/>
          <w:numId w:val="5"/>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w:t>
      </w:r>
      <w:r w:rsidR="004474D5" w:rsidRPr="00DD0713">
        <w:rPr>
          <w:rFonts w:ascii="Calibri" w:eastAsia="Calibri" w:hAnsi="Calibri" w:cs="Calibri"/>
          <w:sz w:val="20"/>
          <w:lang w:eastAsia="en-US"/>
        </w:rPr>
        <w:t>.</w:t>
      </w:r>
      <w:r w:rsidRPr="00DD0713">
        <w:rPr>
          <w:rFonts w:ascii="Calibri" w:eastAsia="Calibri" w:hAnsi="Calibri" w:cs="Calibri"/>
          <w:sz w:val="20"/>
          <w:lang w:eastAsia="en-US"/>
        </w:rPr>
        <w:t>G</w:t>
      </w:r>
      <w:r w:rsidR="004474D5" w:rsidRPr="00DD0713">
        <w:rPr>
          <w:rFonts w:ascii="Calibri" w:eastAsia="Calibri" w:hAnsi="Calibri" w:cs="Calibri"/>
          <w:sz w:val="20"/>
          <w:lang w:eastAsia="en-US"/>
        </w:rPr>
        <w:t>.</w:t>
      </w:r>
      <w:r w:rsidRPr="00DD0713">
        <w:rPr>
          <w:rFonts w:ascii="Calibri" w:eastAsia="Calibri" w:hAnsi="Calibri" w:cs="Calibri"/>
          <w:sz w:val="20"/>
          <w:lang w:eastAsia="en-US"/>
        </w:rPr>
        <w:t xml:space="preserve"> nr. 395/2016;</w:t>
      </w:r>
    </w:p>
    <w:p w14:paraId="53035686" w14:textId="77777777" w:rsidR="00AE0FB0" w:rsidRPr="00DD0713" w:rsidRDefault="00AE0FB0" w:rsidP="00977C2F">
      <w:pPr>
        <w:widowControl w:val="0"/>
        <w:numPr>
          <w:ilvl w:val="1"/>
          <w:numId w:val="5"/>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21B282C" w14:textId="77777777" w:rsidR="00AE0FB0" w:rsidRPr="00DD0713" w:rsidRDefault="00AE0FB0" w:rsidP="00977C2F">
      <w:pPr>
        <w:widowControl w:val="0"/>
        <w:numPr>
          <w:ilvl w:val="1"/>
          <w:numId w:val="5"/>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 xml:space="preserve">după </w:t>
      </w:r>
      <w:r w:rsidR="00F76190" w:rsidRPr="00DD0713">
        <w:rPr>
          <w:rFonts w:ascii="Calibri" w:eastAsia="Calibri" w:hAnsi="Calibri" w:cs="Calibri"/>
          <w:sz w:val="20"/>
          <w:lang w:eastAsia="en-US"/>
        </w:rPr>
        <w:t>examinarea</w:t>
      </w:r>
      <w:r w:rsidRPr="00DD0713">
        <w:rPr>
          <w:rFonts w:ascii="Calibri" w:eastAsia="Calibri" w:hAnsi="Calibri" w:cs="Calibri"/>
          <w:sz w:val="20"/>
          <w:lang w:eastAsia="en-US"/>
        </w:rPr>
        <w:t xml:space="preserve"> cu atenție </w:t>
      </w:r>
      <w:r w:rsidR="00F76190" w:rsidRPr="00DD0713">
        <w:rPr>
          <w:rFonts w:ascii="Calibri" w:eastAsia="Calibri" w:hAnsi="Calibri" w:cs="Calibri"/>
          <w:sz w:val="20"/>
          <w:lang w:eastAsia="en-US"/>
        </w:rPr>
        <w:t>a documentelor</w:t>
      </w:r>
      <w:r w:rsidRPr="00DD0713">
        <w:rPr>
          <w:rFonts w:ascii="Calibri" w:eastAsia="Calibri" w:hAnsi="Calibri" w:cs="Calibri"/>
          <w:sz w:val="20"/>
          <w:lang w:eastAsia="en-US"/>
        </w:rPr>
        <w:t xml:space="preserve"> achiziției avem o înțelegere completă asupra acestora </w:t>
      </w:r>
      <w:r w:rsidR="00F76190" w:rsidRPr="00DD0713">
        <w:rPr>
          <w:rFonts w:ascii="Calibri" w:eastAsia="Calibri" w:hAnsi="Calibri" w:cs="Calibri"/>
          <w:sz w:val="20"/>
          <w:lang w:eastAsia="en-US"/>
        </w:rPr>
        <w:t xml:space="preserve">și </w:t>
      </w:r>
      <w:r w:rsidRPr="00DD0713">
        <w:rPr>
          <w:rFonts w:ascii="Calibri" w:eastAsia="Calibri" w:hAnsi="Calibri" w:cs="Calibri"/>
          <w:sz w:val="20"/>
          <w:lang w:eastAsia="en-US"/>
        </w:rPr>
        <w:t>ne declarăm mulțumiți de calitatea, cantitatea și gradul de detaliere a documente</w:t>
      </w:r>
      <w:r w:rsidR="00F76190" w:rsidRPr="00DD0713">
        <w:rPr>
          <w:rFonts w:ascii="Calibri" w:eastAsia="Calibri" w:hAnsi="Calibri" w:cs="Calibri"/>
          <w:sz w:val="20"/>
          <w:lang w:eastAsia="en-US"/>
        </w:rPr>
        <w:t>lor</w:t>
      </w:r>
      <w:r w:rsidRPr="00DD0713">
        <w:rPr>
          <w:rFonts w:ascii="Calibri" w:eastAsia="Calibri" w:hAnsi="Calibri" w:cs="Calibri"/>
          <w:sz w:val="20"/>
          <w:lang w:eastAsia="en-US"/>
        </w:rPr>
        <w:t>;</w:t>
      </w:r>
    </w:p>
    <w:p w14:paraId="26E1037E" w14:textId="77777777" w:rsidR="00AE0FB0" w:rsidRPr="00DD0713" w:rsidRDefault="00AE0FB0" w:rsidP="00977C2F">
      <w:pPr>
        <w:widowControl w:val="0"/>
        <w:numPr>
          <w:ilvl w:val="1"/>
          <w:numId w:val="5"/>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documentele achiziției au fost suficiente și adecvate pentru pregătirea unei Oferte exacte și Oferta noastră a fost pregătită luând în considerare toate acestea;</w:t>
      </w:r>
    </w:p>
    <w:p w14:paraId="214FB4A5" w14:textId="77777777" w:rsidR="00AE0FB0" w:rsidRPr="00DD0713" w:rsidRDefault="00AE0FB0" w:rsidP="00977C2F">
      <w:pPr>
        <w:widowControl w:val="0"/>
        <w:numPr>
          <w:ilvl w:val="1"/>
          <w:numId w:val="5"/>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9D1D671" w14:textId="77777777" w:rsidR="00AE0FB0" w:rsidRPr="00DD0713" w:rsidRDefault="00AE0FB0" w:rsidP="00977C2F">
      <w:pPr>
        <w:widowControl w:val="0"/>
        <w:numPr>
          <w:ilvl w:val="1"/>
          <w:numId w:val="5"/>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1C5EE1" w14:textId="77777777" w:rsidR="00AE0FB0" w:rsidRPr="00DD0713" w:rsidRDefault="00AE0FB0" w:rsidP="00977C2F">
      <w:pPr>
        <w:widowControl w:val="0"/>
        <w:numPr>
          <w:ilvl w:val="1"/>
          <w:numId w:val="5"/>
        </w:numPr>
        <w:tabs>
          <w:tab w:val="clear" w:pos="1548"/>
        </w:tabs>
        <w:autoSpaceDE w:val="0"/>
        <w:autoSpaceDN w:val="0"/>
        <w:spacing w:after="160" w:line="360" w:lineRule="auto"/>
        <w:ind w:left="709" w:right="-22" w:hanging="349"/>
        <w:jc w:val="both"/>
        <w:rPr>
          <w:rFonts w:ascii="Calibri" w:eastAsia="Calibri" w:hAnsi="Calibri" w:cs="Calibri"/>
          <w:color w:val="FF0000"/>
          <w:sz w:val="20"/>
          <w:lang w:eastAsia="en-US"/>
        </w:rPr>
      </w:pPr>
      <w:r w:rsidRPr="00DD0713">
        <w:rPr>
          <w:rFonts w:ascii="Calibri" w:eastAsia="Calibri" w:hAnsi="Calibri" w:cs="Calibri"/>
          <w:sz w:val="20"/>
          <w:lang w:eastAsia="en-US"/>
        </w:rPr>
        <w:lastRenderedPageBreak/>
        <w:t>am citit, am înțeles pe deplin, acceptăm și suntem de acord cu aplicarea indicatorilor de performanță incluși în Contract ca bază pentru emiterea documentelor constatatoare, finalizarea activităților și obținerea rezultatelor</w:t>
      </w:r>
      <w:r w:rsidRPr="00DD0713">
        <w:rPr>
          <w:rFonts w:ascii="Calibri" w:eastAsia="Calibri" w:hAnsi="Calibri" w:cs="Calibri"/>
          <w:color w:val="FF0000"/>
          <w:sz w:val="20"/>
          <w:lang w:eastAsia="en-US"/>
        </w:rPr>
        <w:t>.</w:t>
      </w:r>
    </w:p>
    <w:p w14:paraId="2570AF90" w14:textId="77777777" w:rsidR="00AE0FB0" w:rsidRPr="00DD0713" w:rsidRDefault="00AE0FB0" w:rsidP="00BF0DD8">
      <w:pPr>
        <w:spacing w:after="160"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Suntem de acord ca Oferta noastră să rămână valabilă pentru o perioada de ___</w:t>
      </w:r>
      <w:r w:rsidRPr="00DD0713">
        <w:rPr>
          <w:rFonts w:ascii="Calibri" w:hAnsi="Calibri" w:cs="Calibri"/>
          <w:sz w:val="20"/>
        </w:rPr>
        <w:t>_______</w:t>
      </w:r>
      <w:r w:rsidRPr="00DD0713">
        <w:rPr>
          <w:rFonts w:ascii="Calibri" w:eastAsia="Calibri" w:hAnsi="Calibri" w:cs="Calibri"/>
          <w:sz w:val="20"/>
          <w:lang w:eastAsia="en-US"/>
        </w:rPr>
        <w:t xml:space="preserve">__ </w:t>
      </w:r>
      <w:r w:rsidRPr="00DD0713">
        <w:rPr>
          <w:rFonts w:ascii="Calibri" w:eastAsia="Calibri" w:hAnsi="Calibri" w:cs="Calibri"/>
          <w:i/>
          <w:color w:val="FF0000"/>
          <w:sz w:val="20"/>
          <w:lang w:eastAsia="en-US"/>
        </w:rPr>
        <w:t>[introduceți numărul]</w:t>
      </w:r>
      <w:r w:rsidRPr="00DD0713">
        <w:rPr>
          <w:rFonts w:ascii="Calibri" w:eastAsia="Calibri" w:hAnsi="Calibri" w:cs="Calibri"/>
          <w:sz w:val="20"/>
          <w:lang w:eastAsia="en-US"/>
        </w:rPr>
        <w:t xml:space="preserve"> </w:t>
      </w:r>
      <w:r w:rsidR="002A658C" w:rsidRPr="00DD0713">
        <w:rPr>
          <w:rFonts w:ascii="Calibri" w:eastAsia="Calibri" w:hAnsi="Calibri" w:cs="Calibri"/>
          <w:sz w:val="20"/>
          <w:lang w:eastAsia="en-US"/>
        </w:rPr>
        <w:t>luni</w:t>
      </w:r>
      <w:r w:rsidRPr="00DD0713">
        <w:rPr>
          <w:rFonts w:ascii="Calibri" w:eastAsia="Calibri" w:hAnsi="Calibri" w:cs="Calibri"/>
          <w:sz w:val="20"/>
          <w:lang w:eastAsia="en-US"/>
        </w:rPr>
        <w:t xml:space="preserve"> de la data depunerii Ofertelor și că transmiterea acestei Oferte ne va ține răspunzători. Suntem de acord că aceasta poate fi acceptată în orice moment înainte de expirarea perioadei menționate. </w:t>
      </w:r>
    </w:p>
    <w:p w14:paraId="6F0BE846" w14:textId="77777777" w:rsidR="00AE0FB0" w:rsidRPr="00DD0713" w:rsidRDefault="00AE0FB0" w:rsidP="00BF0DD8">
      <w:pPr>
        <w:spacing w:after="160"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Subsemnatul, în calitate de reprezentant al Ofertantului </w:t>
      </w:r>
      <w:r w:rsidRPr="00DD0713">
        <w:rPr>
          <w:rFonts w:ascii="Calibri" w:eastAsia="Calibri" w:hAnsi="Calibri" w:cs="Calibri"/>
          <w:bCs/>
          <w:i/>
          <w:color w:val="FF0000"/>
          <w:sz w:val="20"/>
          <w:lang w:eastAsia="en-US"/>
        </w:rPr>
        <w:t>[introduceți denumirea completă]</w:t>
      </w:r>
      <w:r w:rsidRPr="00DD0713">
        <w:rPr>
          <w:rFonts w:ascii="Calibri" w:eastAsia="Calibri" w:hAnsi="Calibri" w:cs="Calibri"/>
          <w:bCs/>
          <w:i/>
          <w:sz w:val="20"/>
          <w:lang w:eastAsia="en-US"/>
        </w:rPr>
        <w:t xml:space="preserve"> </w:t>
      </w:r>
      <w:r w:rsidRPr="00DD0713">
        <w:rPr>
          <w:rFonts w:ascii="Calibri" w:eastAsia="Calibri" w:hAnsi="Calibri" w:cs="Calibri"/>
          <w:sz w:val="20"/>
          <w:lang w:eastAsia="en-US"/>
        </w:rPr>
        <w:t>în această procedură declar că:</w:t>
      </w:r>
    </w:p>
    <w:p w14:paraId="36DAB1C7" w14:textId="77777777" w:rsidR="00AE0FB0" w:rsidRPr="00DD0713" w:rsidRDefault="00AE0FB0" w:rsidP="00977C2F">
      <w:pPr>
        <w:numPr>
          <w:ilvl w:val="0"/>
          <w:numId w:val="7"/>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nu am făcut și nu vom face nicio încercare de a induce în eroare alți operatori economici pentru a depune sau nu o Ofertă cu scopul de a distorsiona competiția</w:t>
      </w:r>
    </w:p>
    <w:p w14:paraId="7EE2EBCB" w14:textId="77777777" w:rsidR="00AE0FB0" w:rsidRPr="00DD0713" w:rsidRDefault="00AE0FB0" w:rsidP="00977C2F">
      <w:pPr>
        <w:numPr>
          <w:ilvl w:val="0"/>
          <w:numId w:val="7"/>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7CB60B" w14:textId="77777777" w:rsidR="00AE0FB0" w:rsidRPr="00DD0713" w:rsidRDefault="00AE0FB0" w:rsidP="00977C2F">
      <w:pPr>
        <w:numPr>
          <w:ilvl w:val="0"/>
          <w:numId w:val="7"/>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 xml:space="preserve">noi, împreună cu subcontractanții propuși </w:t>
      </w:r>
      <w:r w:rsidRPr="00DD0713">
        <w:rPr>
          <w:rFonts w:ascii="Calibri" w:hAnsi="Calibri" w:cs="Calibri"/>
          <w:bCs/>
          <w:i/>
          <w:color w:val="FF0000"/>
          <w:sz w:val="20"/>
          <w:lang w:eastAsia="de-DE"/>
        </w:rPr>
        <w:t>[introduceți, dacă este aplicabil, denumirea completă a subcontractanților pentru care a fost prezentat DUAE și ale căror capacități au fost utilizate pentru îndeplinirea criteriilor de calificare]</w:t>
      </w:r>
      <w:r w:rsidRPr="00DD0713">
        <w:rPr>
          <w:rFonts w:ascii="Calibri" w:hAnsi="Calibri" w:cs="Calibri"/>
          <w:sz w:val="20"/>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560A207" w14:textId="77777777" w:rsidR="00AE0FB0" w:rsidRPr="00DD0713" w:rsidRDefault="00AE0FB0" w:rsidP="00977C2F">
      <w:pPr>
        <w:numPr>
          <w:ilvl w:val="0"/>
          <w:numId w:val="7"/>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 xml:space="preserve">noi, împreună cu terțul/terții susținători </w:t>
      </w:r>
      <w:r w:rsidRPr="00DD0713">
        <w:rPr>
          <w:rFonts w:ascii="Calibri" w:hAnsi="Calibri" w:cs="Calibri"/>
          <w:bCs/>
          <w:i/>
          <w:color w:val="FF0000"/>
          <w:sz w:val="20"/>
          <w:lang w:eastAsia="de-DE"/>
        </w:rPr>
        <w:t>[introduceți, dacă este aplicabil, numele terților susținători pentru care a fost prezentat DUAE și ale căror capacități au fost utilizate pentru îndeplinirea criteriilor de calificare]</w:t>
      </w:r>
      <w:r w:rsidRPr="00DD0713">
        <w:rPr>
          <w:rFonts w:ascii="Calibri" w:hAnsi="Calibri" w:cs="Calibri"/>
          <w:sz w:val="20"/>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734E52C" w14:textId="77777777" w:rsidR="00AE0FB0" w:rsidRPr="00DD0713" w:rsidRDefault="00AE0FB0" w:rsidP="00977C2F">
      <w:pPr>
        <w:numPr>
          <w:ilvl w:val="0"/>
          <w:numId w:val="7"/>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D0713">
        <w:rPr>
          <w:rFonts w:ascii="Calibri" w:hAnsi="Calibri" w:cs="Calibri"/>
          <w:b/>
          <w:sz w:val="20"/>
          <w:lang w:eastAsia="de-DE"/>
        </w:rPr>
        <w:t xml:space="preserve"> </w:t>
      </w:r>
      <w:r w:rsidRPr="00DD0713">
        <w:rPr>
          <w:rFonts w:ascii="Calibri" w:hAnsi="Calibri" w:cs="Calibri"/>
          <w:sz w:val="20"/>
          <w:lang w:eastAsia="de-DE"/>
        </w:rPr>
        <w:t>efectele lor juridice.</w:t>
      </w:r>
    </w:p>
    <w:p w14:paraId="5348A1C6" w14:textId="77777777" w:rsidR="00AE0FB0" w:rsidRPr="00DD0713" w:rsidRDefault="00AE0FB0" w:rsidP="00977C2F">
      <w:pPr>
        <w:numPr>
          <w:ilvl w:val="0"/>
          <w:numId w:val="7"/>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 xml:space="preserve">până la încheierea și semnarea contractului de achiziție publică de lucrări această Ofertă, împreună cu comunicarea transmisă de Autoritatea Contractantă </w:t>
      </w:r>
      <w:r w:rsidRPr="00DD0713">
        <w:rPr>
          <w:rFonts w:ascii="Calibri" w:hAnsi="Calibri" w:cs="Calibri"/>
          <w:i/>
          <w:color w:val="FF0000"/>
          <w:sz w:val="20"/>
          <w:lang w:eastAsia="de-DE"/>
        </w:rPr>
        <w:t>[introduceți denumirea Autorității Contractante]</w:t>
      </w:r>
      <w:r w:rsidRPr="00DD0713">
        <w:rPr>
          <w:rFonts w:ascii="Calibri" w:hAnsi="Calibri" w:cs="Calibri"/>
          <w:sz w:val="20"/>
          <w:lang w:eastAsia="de-DE"/>
        </w:rPr>
        <w:t>, prin care Oferta noastră este stabilită câștigătoare, vor constitui un angajament ferm pentru noi.</w:t>
      </w:r>
    </w:p>
    <w:p w14:paraId="24730C23" w14:textId="77777777" w:rsidR="00AE0FB0" w:rsidRPr="00DD0713" w:rsidRDefault="00AE0FB0" w:rsidP="00977C2F">
      <w:pPr>
        <w:numPr>
          <w:ilvl w:val="0"/>
          <w:numId w:val="7"/>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Precizăm că:</w:t>
      </w:r>
    </w:p>
    <w:p w14:paraId="6CA56112" w14:textId="77777777" w:rsidR="00AE0FB0" w:rsidRPr="00DD0713" w:rsidRDefault="00AE0FB0" w:rsidP="00977C2F">
      <w:pPr>
        <w:numPr>
          <w:ilvl w:val="0"/>
          <w:numId w:val="14"/>
        </w:numPr>
        <w:spacing w:after="160" w:line="360" w:lineRule="auto"/>
        <w:ind w:right="-22"/>
        <w:contextualSpacing/>
        <w:jc w:val="both"/>
        <w:rPr>
          <w:rFonts w:ascii="Calibri" w:hAnsi="Calibri" w:cs="Calibri"/>
          <w:sz w:val="20"/>
          <w:lang w:eastAsia="de-DE"/>
        </w:rPr>
      </w:pPr>
      <w:r w:rsidRPr="00DD0713">
        <w:rPr>
          <w:rFonts w:ascii="Calibri" w:hAnsi="Calibri" w:cs="Calibri"/>
          <w:sz w:val="20"/>
          <w:lang w:eastAsia="de-DE"/>
        </w:rPr>
        <w:t>depunem Ofertă Alternativă, ale cărei detalii sunt prezentate într-un formular de Ofertă separat, marcat în mod clar “Ofertă Alternativă”;</w:t>
      </w:r>
    </w:p>
    <w:p w14:paraId="1F89DEE3" w14:textId="77777777" w:rsidR="00AE0FB0" w:rsidRPr="00DD0713" w:rsidRDefault="00AE0FB0" w:rsidP="00977C2F">
      <w:pPr>
        <w:numPr>
          <w:ilvl w:val="0"/>
          <w:numId w:val="14"/>
        </w:numPr>
        <w:spacing w:after="160" w:line="360" w:lineRule="auto"/>
        <w:ind w:right="-22"/>
        <w:contextualSpacing/>
        <w:jc w:val="both"/>
        <w:rPr>
          <w:rFonts w:ascii="Calibri" w:hAnsi="Calibri" w:cs="Calibri"/>
          <w:sz w:val="20"/>
          <w:lang w:eastAsia="de-DE"/>
        </w:rPr>
      </w:pPr>
      <w:r w:rsidRPr="00DD0713">
        <w:rPr>
          <w:rFonts w:ascii="Calibri" w:hAnsi="Calibri" w:cs="Calibri"/>
          <w:sz w:val="20"/>
          <w:lang w:eastAsia="de-DE"/>
        </w:rPr>
        <w:t>nu depunem Ofertă Alternativă.</w:t>
      </w:r>
    </w:p>
    <w:p w14:paraId="07385ACC" w14:textId="77777777" w:rsidR="00AE0FB0" w:rsidRPr="00DD0713" w:rsidRDefault="00AE0FB0" w:rsidP="00BF0DD8">
      <w:pPr>
        <w:spacing w:line="360" w:lineRule="auto"/>
        <w:ind w:left="785" w:right="-22"/>
        <w:contextualSpacing/>
        <w:jc w:val="both"/>
        <w:rPr>
          <w:rFonts w:ascii="Calibri" w:hAnsi="Calibri" w:cs="Calibri"/>
          <w:i/>
          <w:color w:val="FF0000"/>
          <w:sz w:val="20"/>
          <w:lang w:eastAsia="de-DE"/>
        </w:rPr>
      </w:pPr>
      <w:r w:rsidRPr="00DD0713">
        <w:rPr>
          <w:rFonts w:ascii="Calibri" w:hAnsi="Calibri" w:cs="Calibri"/>
          <w:i/>
          <w:color w:val="FF0000"/>
          <w:sz w:val="20"/>
          <w:lang w:eastAsia="de-DE"/>
        </w:rPr>
        <w:t>[Se bifează opțiunea corespunzătoare.]</w:t>
      </w:r>
    </w:p>
    <w:p w14:paraId="17FFFDA8" w14:textId="77777777" w:rsidR="00AE0FB0" w:rsidRPr="00DD0713" w:rsidRDefault="00AE0FB0" w:rsidP="00BF0DD8">
      <w:pPr>
        <w:spacing w:line="360" w:lineRule="auto"/>
        <w:ind w:left="785" w:right="-22"/>
        <w:contextualSpacing/>
        <w:jc w:val="both"/>
        <w:rPr>
          <w:rFonts w:ascii="Calibri" w:hAnsi="Calibri" w:cs="Calibri"/>
          <w:bCs/>
          <w:i/>
          <w:iCs/>
          <w:sz w:val="20"/>
          <w:lang w:eastAsia="de-DE"/>
        </w:rPr>
      </w:pPr>
      <w:r w:rsidRPr="00DD0713">
        <w:rPr>
          <w:rFonts w:ascii="Calibri" w:hAnsi="Calibri" w:cs="Calibri"/>
          <w:bCs/>
          <w:i/>
          <w:iCs/>
          <w:sz w:val="20"/>
          <w:lang w:eastAsia="de-DE"/>
        </w:rPr>
        <w:t>[Autoritatea Contractantă elimină punctul vii.</w:t>
      </w:r>
      <w:r w:rsidR="00D85E90" w:rsidRPr="00DD0713">
        <w:rPr>
          <w:rFonts w:ascii="Calibri" w:hAnsi="Calibri" w:cs="Calibri"/>
          <w:bCs/>
          <w:i/>
          <w:iCs/>
          <w:sz w:val="20"/>
          <w:lang w:eastAsia="de-DE"/>
        </w:rPr>
        <w:t>,</w:t>
      </w:r>
      <w:r w:rsidRPr="00DD0713">
        <w:rPr>
          <w:rFonts w:ascii="Calibri" w:hAnsi="Calibri" w:cs="Calibri"/>
          <w:bCs/>
          <w:i/>
          <w:iCs/>
          <w:sz w:val="20"/>
          <w:lang w:eastAsia="de-DE"/>
        </w:rPr>
        <w:t xml:space="preserve"> în cazul în care în Fișa de date a achiziției nu se prevede posibilitatea depunerii de Oferte Alternative]</w:t>
      </w:r>
    </w:p>
    <w:p w14:paraId="52B2DCB0" w14:textId="77777777" w:rsidR="00AE0FB0" w:rsidRPr="00DD0713" w:rsidRDefault="00AE0FB0" w:rsidP="00977C2F">
      <w:pPr>
        <w:numPr>
          <w:ilvl w:val="0"/>
          <w:numId w:val="7"/>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 xml:space="preserve">Înțelegem că Autoritatea Contractantă </w:t>
      </w:r>
    </w:p>
    <w:p w14:paraId="32C930CB" w14:textId="77777777" w:rsidR="00AE0FB0" w:rsidRPr="00DD0713" w:rsidRDefault="00AE0FB0" w:rsidP="00977C2F">
      <w:pPr>
        <w:numPr>
          <w:ilvl w:val="1"/>
          <w:numId w:val="7"/>
        </w:numPr>
        <w:spacing w:after="160" w:line="360" w:lineRule="auto"/>
        <w:ind w:right="-22"/>
        <w:contextualSpacing/>
        <w:jc w:val="both"/>
        <w:rPr>
          <w:rFonts w:ascii="Calibri" w:hAnsi="Calibri" w:cs="Calibri"/>
          <w:sz w:val="20"/>
          <w:lang w:eastAsia="de-DE"/>
        </w:rPr>
      </w:pPr>
      <w:r w:rsidRPr="00DD0713">
        <w:rPr>
          <w:rFonts w:ascii="Calibri" w:hAnsi="Calibri" w:cs="Calibri"/>
          <w:sz w:val="20"/>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6B61A1F4" w14:textId="77777777" w:rsidR="00AE0FB0" w:rsidRPr="00DD0713" w:rsidRDefault="00AE0FB0" w:rsidP="00977C2F">
      <w:pPr>
        <w:numPr>
          <w:ilvl w:val="1"/>
          <w:numId w:val="7"/>
        </w:numPr>
        <w:spacing w:after="160" w:line="360" w:lineRule="auto"/>
        <w:ind w:right="-22"/>
        <w:contextualSpacing/>
        <w:jc w:val="both"/>
        <w:rPr>
          <w:rFonts w:ascii="Calibri" w:hAnsi="Calibri" w:cs="Calibri"/>
          <w:sz w:val="20"/>
          <w:lang w:eastAsia="de-DE"/>
        </w:rPr>
      </w:pPr>
      <w:r w:rsidRPr="00DD0713">
        <w:rPr>
          <w:rFonts w:ascii="Calibri" w:hAnsi="Calibri" w:cs="Calibri"/>
          <w:sz w:val="20"/>
          <w:lang w:eastAsia="de-DE"/>
        </w:rPr>
        <w:t>nu este obligată să accepte Oferta cu cel mai scăzut preț sau orice altă Ofertă pe care o poate primi.</w:t>
      </w:r>
    </w:p>
    <w:p w14:paraId="1B8EEF0D" w14:textId="77777777" w:rsidR="00AE0FB0" w:rsidRPr="00DD0713" w:rsidRDefault="00AE0FB0" w:rsidP="00977C2F">
      <w:pPr>
        <w:numPr>
          <w:ilvl w:val="1"/>
          <w:numId w:val="7"/>
        </w:numPr>
        <w:spacing w:after="160" w:line="360" w:lineRule="auto"/>
        <w:ind w:right="-22"/>
        <w:contextualSpacing/>
        <w:jc w:val="both"/>
        <w:rPr>
          <w:rFonts w:ascii="Calibri" w:hAnsi="Calibri" w:cs="Calibri"/>
          <w:sz w:val="20"/>
          <w:lang w:eastAsia="de-DE"/>
        </w:rPr>
      </w:pPr>
      <w:r w:rsidRPr="00DD0713">
        <w:rPr>
          <w:rFonts w:ascii="Calibri" w:hAnsi="Calibri" w:cs="Calibri"/>
          <w:sz w:val="20"/>
          <w:lang w:eastAsia="de-DE"/>
        </w:rPr>
        <w:lastRenderedPageBreak/>
        <w:t>în niciun caz nu va fi răspunzătoare pentru eventuale prejudicii determinate de situațiile menționate anterior si garantăm că nu vom ține Autoritatea Contractantă răspunzătoare într-o astfel de situație.</w:t>
      </w:r>
    </w:p>
    <w:p w14:paraId="55757E4B" w14:textId="77777777" w:rsidR="00AE0FB0" w:rsidRPr="00DD0713" w:rsidRDefault="00AE0FB0" w:rsidP="00977C2F">
      <w:pPr>
        <w:numPr>
          <w:ilvl w:val="0"/>
          <w:numId w:val="7"/>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Dacă Oferta noastră va fi acceptată, ne angajăm să asigurăm o garanție de bună execuție de __</w:t>
      </w:r>
      <w:r w:rsidRPr="00DD0713">
        <w:rPr>
          <w:rFonts w:ascii="Calibri" w:hAnsi="Calibri" w:cs="Calibri"/>
          <w:sz w:val="20"/>
        </w:rPr>
        <w:t>_______</w:t>
      </w:r>
      <w:r w:rsidRPr="00DD0713">
        <w:rPr>
          <w:rFonts w:ascii="Calibri" w:hAnsi="Calibri" w:cs="Calibri"/>
          <w:sz w:val="20"/>
          <w:lang w:eastAsia="de-DE"/>
        </w:rPr>
        <w:t xml:space="preserve">_ </w:t>
      </w:r>
      <w:r w:rsidRPr="00DD0713">
        <w:rPr>
          <w:rFonts w:ascii="Calibri" w:hAnsi="Calibri" w:cs="Calibri"/>
          <w:i/>
          <w:color w:val="FF0000"/>
          <w:sz w:val="20"/>
          <w:lang w:eastAsia="de-DE"/>
        </w:rPr>
        <w:t>[introduceți procentul stabilit în Fișa de date a achiziției]</w:t>
      </w:r>
      <w:r w:rsidRPr="00DD0713">
        <w:rPr>
          <w:rFonts w:ascii="Calibri" w:hAnsi="Calibri" w:cs="Calibri"/>
          <w:sz w:val="20"/>
          <w:lang w:eastAsia="de-DE"/>
        </w:rPr>
        <w:t xml:space="preserve"> din prețul Contractului.</w:t>
      </w:r>
    </w:p>
    <w:p w14:paraId="177AE268" w14:textId="77777777" w:rsidR="00AE0FB0" w:rsidRPr="00DD0713" w:rsidRDefault="00AE0FB0" w:rsidP="00977C2F">
      <w:pPr>
        <w:numPr>
          <w:ilvl w:val="0"/>
          <w:numId w:val="7"/>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604C7D7B" w14:textId="77777777" w:rsidR="00AE0FB0" w:rsidRPr="00DD0713" w:rsidRDefault="00D85E90" w:rsidP="00977C2F">
      <w:pPr>
        <w:numPr>
          <w:ilvl w:val="0"/>
          <w:numId w:val="7"/>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Văzând prevederile art. 57 alin. (1), art. 217</w:t>
      </w:r>
      <w:r w:rsidR="00AE0FB0" w:rsidRPr="00DD0713">
        <w:rPr>
          <w:rFonts w:ascii="Calibri" w:hAnsi="Calibri" w:cs="Calibri"/>
          <w:sz w:val="20"/>
          <w:lang w:eastAsia="de-DE"/>
        </w:rPr>
        <w:t xml:space="preserve"> alin. (5) și alin. (6) </w:t>
      </w:r>
      <w:r w:rsidRPr="00DD0713">
        <w:rPr>
          <w:rFonts w:ascii="Calibri" w:hAnsi="Calibri" w:cs="Calibri"/>
          <w:sz w:val="20"/>
          <w:lang w:eastAsia="de-DE"/>
        </w:rPr>
        <w:t>din Legea nr. 98/2016, art. 123</w:t>
      </w:r>
      <w:r w:rsidR="00AE0FB0" w:rsidRPr="00DD0713">
        <w:rPr>
          <w:rFonts w:ascii="Calibri" w:hAnsi="Calibri" w:cs="Calibri"/>
          <w:sz w:val="20"/>
          <w:lang w:eastAsia="de-DE"/>
        </w:rPr>
        <w:t xml:space="preserve"> alin. (1) din </w:t>
      </w:r>
      <w:r w:rsidR="00AE0FB0" w:rsidRPr="00DD0713">
        <w:rPr>
          <w:rFonts w:ascii="Calibri" w:hAnsi="Calibri" w:cs="Calibri"/>
          <w:color w:val="FF0000"/>
          <w:sz w:val="20"/>
          <w:lang w:eastAsia="de-DE"/>
        </w:rPr>
        <w:t>H</w:t>
      </w:r>
      <w:r w:rsidRPr="00DD0713">
        <w:rPr>
          <w:rFonts w:ascii="Calibri" w:hAnsi="Calibri" w:cs="Calibri"/>
          <w:color w:val="FF0000"/>
          <w:sz w:val="20"/>
          <w:lang w:eastAsia="de-DE"/>
        </w:rPr>
        <w:t>.</w:t>
      </w:r>
      <w:r w:rsidR="00AE0FB0" w:rsidRPr="00DD0713">
        <w:rPr>
          <w:rFonts w:ascii="Calibri" w:hAnsi="Calibri" w:cs="Calibri"/>
          <w:color w:val="FF0000"/>
          <w:sz w:val="20"/>
          <w:lang w:eastAsia="de-DE"/>
        </w:rPr>
        <w:t>G</w:t>
      </w:r>
      <w:r w:rsidRPr="00DD0713">
        <w:rPr>
          <w:rFonts w:ascii="Calibri" w:hAnsi="Calibri" w:cs="Calibri"/>
          <w:color w:val="FF0000"/>
          <w:sz w:val="20"/>
          <w:lang w:eastAsia="de-DE"/>
        </w:rPr>
        <w:t>.</w:t>
      </w:r>
      <w:r w:rsidR="00AE0FB0" w:rsidRPr="00DD0713">
        <w:rPr>
          <w:rFonts w:ascii="Calibri" w:hAnsi="Calibri" w:cs="Calibri"/>
          <w:sz w:val="20"/>
          <w:lang w:eastAsia="de-DE"/>
        </w:rPr>
        <w:t xml:space="preserve">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7599"/>
      </w:tblGrid>
      <w:tr w:rsidR="00AE0FB0" w:rsidRPr="00DD0713" w14:paraId="43CA38AD" w14:textId="77777777" w:rsidTr="004F522A">
        <w:tc>
          <w:tcPr>
            <w:tcW w:w="1189" w:type="dxa"/>
          </w:tcPr>
          <w:p w14:paraId="7176BF62"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Nr. Crt. </w:t>
            </w:r>
          </w:p>
        </w:tc>
        <w:tc>
          <w:tcPr>
            <w:tcW w:w="7599" w:type="dxa"/>
          </w:tcPr>
          <w:p w14:paraId="7398FB6C"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Referința din Propunerea Tehnică sau Propunerea Financiară</w:t>
            </w:r>
          </w:p>
          <w:p w14:paraId="4EF262EF"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i/>
                <w:color w:val="FF0000"/>
                <w:sz w:val="20"/>
                <w:lang w:eastAsia="de-DE"/>
              </w:rPr>
              <w:t>[introduceți numărul paginii, de la paragraful nr. ... la paragraful nr. ...]</w:t>
            </w:r>
          </w:p>
        </w:tc>
      </w:tr>
      <w:tr w:rsidR="00AE0FB0" w:rsidRPr="00DD0713" w14:paraId="2F31427B" w14:textId="77777777" w:rsidTr="004F522A">
        <w:tc>
          <w:tcPr>
            <w:tcW w:w="1189" w:type="dxa"/>
          </w:tcPr>
          <w:p w14:paraId="3FED141F"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1. </w:t>
            </w:r>
          </w:p>
        </w:tc>
        <w:tc>
          <w:tcPr>
            <w:tcW w:w="7599" w:type="dxa"/>
          </w:tcPr>
          <w:p w14:paraId="0529C9D9"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 </w:t>
            </w:r>
            <w:r w:rsidRPr="00DD0713">
              <w:rPr>
                <w:rFonts w:ascii="Calibri" w:eastAsia="Calibri" w:hAnsi="Calibri" w:cs="Calibri"/>
                <w:i/>
                <w:color w:val="FF0000"/>
                <w:sz w:val="20"/>
                <w:lang w:eastAsia="de-DE"/>
              </w:rPr>
              <w:t>[introduceți informația]</w:t>
            </w:r>
          </w:p>
        </w:tc>
      </w:tr>
      <w:tr w:rsidR="00AE0FB0" w:rsidRPr="00DD0713" w14:paraId="59B7C422" w14:textId="77777777" w:rsidTr="004F522A">
        <w:tc>
          <w:tcPr>
            <w:tcW w:w="1189" w:type="dxa"/>
          </w:tcPr>
          <w:p w14:paraId="0FD02873"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2. </w:t>
            </w:r>
          </w:p>
        </w:tc>
        <w:tc>
          <w:tcPr>
            <w:tcW w:w="7599" w:type="dxa"/>
          </w:tcPr>
          <w:p w14:paraId="3FAC8D5B"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 </w:t>
            </w:r>
            <w:r w:rsidRPr="00DD0713">
              <w:rPr>
                <w:rFonts w:ascii="Calibri" w:eastAsia="Calibri" w:hAnsi="Calibri" w:cs="Calibri"/>
                <w:i/>
                <w:color w:val="FF0000"/>
                <w:sz w:val="20"/>
                <w:lang w:eastAsia="de-DE"/>
              </w:rPr>
              <w:t>[introduceți informația]</w:t>
            </w:r>
          </w:p>
        </w:tc>
      </w:tr>
    </w:tbl>
    <w:p w14:paraId="79EC31A7" w14:textId="77777777" w:rsidR="00AE0FB0" w:rsidRPr="00DD0713" w:rsidRDefault="00AE0FB0" w:rsidP="00BF0DD8">
      <w:pPr>
        <w:numPr>
          <w:ilvl w:val="1"/>
          <w:numId w:val="0"/>
        </w:numPr>
        <w:tabs>
          <w:tab w:val="num" w:pos="360"/>
        </w:tabs>
        <w:spacing w:after="160" w:line="360" w:lineRule="auto"/>
        <w:ind w:left="851" w:right="-22"/>
        <w:jc w:val="both"/>
        <w:rPr>
          <w:rFonts w:ascii="Calibri" w:eastAsia="Calibri" w:hAnsi="Calibri" w:cs="Calibri"/>
          <w:sz w:val="10"/>
          <w:szCs w:val="10"/>
          <w:lang w:eastAsia="en-US"/>
        </w:rPr>
      </w:pPr>
    </w:p>
    <w:p w14:paraId="7539C3AF" w14:textId="77777777" w:rsidR="00AE0FB0" w:rsidRPr="00DD0713" w:rsidRDefault="00AE0FB0" w:rsidP="00BF0DD8">
      <w:pPr>
        <w:numPr>
          <w:ilvl w:val="1"/>
          <w:numId w:val="0"/>
        </w:numPr>
        <w:tabs>
          <w:tab w:val="num" w:pos="360"/>
        </w:tabs>
        <w:spacing w:after="160" w:line="360" w:lineRule="auto"/>
        <w:ind w:left="851" w:right="-22"/>
        <w:jc w:val="both"/>
        <w:rPr>
          <w:rFonts w:ascii="Calibri" w:eastAsia="Calibri" w:hAnsi="Calibri" w:cs="Calibri"/>
          <w:sz w:val="20"/>
          <w:lang w:eastAsia="en-US"/>
        </w:rPr>
      </w:pPr>
      <w:r w:rsidRPr="00DD0713">
        <w:rPr>
          <w:rFonts w:ascii="Calibri" w:eastAsia="Calibri" w:hAnsi="Calibri" w:cs="Calibri"/>
          <w:sz w:val="20"/>
          <w:lang w:eastAsia="en-US"/>
        </w:rPr>
        <w:t>De asemenea, în virtutea art. 123 alin. (1) din HG nr. 395/2016, precizăm că motivele pentru care părțile/informațiile mai sus menționate din Propunerea Tehnică și din Propunerea Financiară sunt confidențiale sunt următoarele:</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2775"/>
        <w:gridCol w:w="4879"/>
        <w:gridCol w:w="142"/>
      </w:tblGrid>
      <w:tr w:rsidR="00AE0FB0" w:rsidRPr="00DD0713" w14:paraId="088734EC" w14:textId="77777777" w:rsidTr="00C40F2E">
        <w:trPr>
          <w:gridBefore w:val="1"/>
          <w:gridAfter w:val="1"/>
          <w:wBefore w:w="959" w:type="dxa"/>
          <w:wAfter w:w="142" w:type="dxa"/>
          <w:jc w:val="center"/>
        </w:trPr>
        <w:tc>
          <w:tcPr>
            <w:tcW w:w="1276" w:type="dxa"/>
          </w:tcPr>
          <w:p w14:paraId="4414FFB1"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Nr. Crt. </w:t>
            </w:r>
          </w:p>
        </w:tc>
        <w:tc>
          <w:tcPr>
            <w:tcW w:w="7654" w:type="dxa"/>
            <w:gridSpan w:val="2"/>
          </w:tcPr>
          <w:p w14:paraId="74A21186"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Motivele pentru care părțile/informațiile mai sus menționate din Propunerea Tehnică și din Propunerea Financiară sunt confidențiale</w:t>
            </w:r>
          </w:p>
        </w:tc>
      </w:tr>
      <w:tr w:rsidR="00AE0FB0" w:rsidRPr="00DD0713" w14:paraId="56FDE1EF" w14:textId="77777777" w:rsidTr="00C40F2E">
        <w:trPr>
          <w:gridBefore w:val="1"/>
          <w:gridAfter w:val="1"/>
          <w:wBefore w:w="959" w:type="dxa"/>
          <w:wAfter w:w="142" w:type="dxa"/>
          <w:jc w:val="center"/>
        </w:trPr>
        <w:tc>
          <w:tcPr>
            <w:tcW w:w="1276" w:type="dxa"/>
          </w:tcPr>
          <w:p w14:paraId="46060326"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1. </w:t>
            </w:r>
          </w:p>
        </w:tc>
        <w:tc>
          <w:tcPr>
            <w:tcW w:w="7654" w:type="dxa"/>
            <w:gridSpan w:val="2"/>
          </w:tcPr>
          <w:p w14:paraId="6FB3923B"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 </w:t>
            </w:r>
            <w:r w:rsidRPr="00DD0713">
              <w:rPr>
                <w:rFonts w:ascii="Calibri" w:eastAsia="Calibri" w:hAnsi="Calibri" w:cs="Calibri"/>
                <w:i/>
                <w:color w:val="FF0000"/>
                <w:sz w:val="20"/>
                <w:lang w:eastAsia="de-DE"/>
              </w:rPr>
              <w:t>[prezentați motivul]</w:t>
            </w:r>
          </w:p>
        </w:tc>
      </w:tr>
      <w:tr w:rsidR="00AE0FB0" w:rsidRPr="00DD0713" w14:paraId="7A3AA67B" w14:textId="77777777" w:rsidTr="00C40F2E">
        <w:trPr>
          <w:gridBefore w:val="1"/>
          <w:gridAfter w:val="1"/>
          <w:wBefore w:w="959" w:type="dxa"/>
          <w:wAfter w:w="142" w:type="dxa"/>
          <w:jc w:val="center"/>
        </w:trPr>
        <w:tc>
          <w:tcPr>
            <w:tcW w:w="1276" w:type="dxa"/>
          </w:tcPr>
          <w:p w14:paraId="64D17B71"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2. </w:t>
            </w:r>
          </w:p>
        </w:tc>
        <w:tc>
          <w:tcPr>
            <w:tcW w:w="7654" w:type="dxa"/>
            <w:gridSpan w:val="2"/>
          </w:tcPr>
          <w:p w14:paraId="53799449"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 </w:t>
            </w:r>
            <w:r w:rsidRPr="00DD0713">
              <w:rPr>
                <w:rFonts w:ascii="Calibri" w:eastAsia="Calibri" w:hAnsi="Calibri" w:cs="Calibri"/>
                <w:i/>
                <w:color w:val="FF0000"/>
                <w:sz w:val="20"/>
                <w:lang w:eastAsia="de-DE"/>
              </w:rPr>
              <w:t>[prezentați motivul]</w:t>
            </w:r>
          </w:p>
        </w:tc>
      </w:tr>
      <w:tr w:rsidR="00AE0FB0" w:rsidRPr="00DD0713" w14:paraId="445AC4B0" w14:textId="77777777" w:rsidTr="00C4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010" w:type="dxa"/>
            <w:gridSpan w:val="3"/>
          </w:tcPr>
          <w:p w14:paraId="3711C774" w14:textId="77777777" w:rsidR="00AE0FB0" w:rsidRPr="00DD0713" w:rsidRDefault="00AE0FB0" w:rsidP="00BF0DD8">
            <w:pPr>
              <w:spacing w:after="160" w:line="360"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gridSpan w:val="2"/>
            <w:vAlign w:val="center"/>
          </w:tcPr>
          <w:p w14:paraId="401D6FE7" w14:textId="77777777" w:rsidR="00AE0FB0" w:rsidRPr="00DD0713" w:rsidRDefault="00AE0FB0" w:rsidP="00C40F2E">
            <w:pPr>
              <w:spacing w:after="160" w:line="360" w:lineRule="auto"/>
              <w:ind w:left="459"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AE0FB0" w:rsidRPr="00DD0713" w14:paraId="4663C031" w14:textId="77777777" w:rsidTr="00C4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010" w:type="dxa"/>
            <w:gridSpan w:val="3"/>
          </w:tcPr>
          <w:p w14:paraId="6938709F" w14:textId="77777777" w:rsidR="00AE0FB0" w:rsidRPr="00DD0713" w:rsidRDefault="00AE0FB0" w:rsidP="00BF0DD8">
            <w:pPr>
              <w:spacing w:after="160" w:line="360"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w:t>
            </w:r>
          </w:p>
          <w:p w14:paraId="3545780D" w14:textId="77777777" w:rsidR="00AE0FB0" w:rsidRPr="00DD0713" w:rsidRDefault="00AE0FB0" w:rsidP="00BF0DD8">
            <w:pPr>
              <w:spacing w:after="160" w:line="360"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 la rubrica „Informații privind reprezentanții operatorului economic”</w:t>
            </w:r>
          </w:p>
        </w:tc>
        <w:tc>
          <w:tcPr>
            <w:tcW w:w="5021" w:type="dxa"/>
            <w:gridSpan w:val="2"/>
            <w:vAlign w:val="center"/>
          </w:tcPr>
          <w:p w14:paraId="451B60F7" w14:textId="77777777" w:rsidR="00AE0FB0" w:rsidRPr="00DD0713" w:rsidRDefault="00C40F2E" w:rsidP="00C40F2E">
            <w:pPr>
              <w:spacing w:after="160" w:line="360"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AE0FB0" w:rsidRPr="00DD0713" w14:paraId="2CFEF68D" w14:textId="77777777" w:rsidTr="00C4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010" w:type="dxa"/>
            <w:gridSpan w:val="3"/>
          </w:tcPr>
          <w:p w14:paraId="7BD0F72E" w14:textId="77777777" w:rsidR="00AE0FB0" w:rsidRPr="00DD0713" w:rsidRDefault="00AE0FB0" w:rsidP="00BF0DD8">
            <w:pPr>
              <w:spacing w:after="160" w:line="360"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gridSpan w:val="2"/>
          </w:tcPr>
          <w:p w14:paraId="1AA7A8AF" w14:textId="77777777" w:rsidR="002B2DFD" w:rsidRPr="00DD0713" w:rsidRDefault="00C40F2E" w:rsidP="00C40F2E">
            <w:pPr>
              <w:spacing w:after="160" w:line="360"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1B2B88CC" w14:textId="082A8BD5" w:rsidR="00FE7BE0" w:rsidRPr="00DD0713" w:rsidRDefault="00C40F2E" w:rsidP="00FE7BE0">
      <w:pPr>
        <w:spacing w:before="240" w:line="360" w:lineRule="auto"/>
        <w:ind w:right="-308"/>
        <w:rPr>
          <w:rFonts w:ascii="Calibri" w:hAnsi="Calibri" w:cs="Calibri"/>
          <w:b/>
          <w:i/>
          <w:sz w:val="20"/>
          <w:lang w:eastAsia="zh-CN"/>
        </w:rPr>
      </w:pPr>
      <w:r w:rsidRPr="00DD0713">
        <w:rPr>
          <w:rFonts w:ascii="Calibri" w:eastAsia="Calibri" w:hAnsi="Calibri" w:cs="Calibri"/>
          <w:sz w:val="20"/>
          <w:lang w:eastAsia="en-US"/>
        </w:rPr>
        <w:br w:type="page"/>
      </w:r>
    </w:p>
    <w:p w14:paraId="0A881654" w14:textId="77777777" w:rsidR="00052508" w:rsidRPr="00DD0713" w:rsidRDefault="00052508" w:rsidP="00052508">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lastRenderedPageBreak/>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21CD4765" w14:textId="5B68D3F2" w:rsidR="00052508" w:rsidRPr="00DD0713" w:rsidRDefault="00052508" w:rsidP="00052508">
      <w:pPr>
        <w:ind w:right="-999"/>
        <w:rPr>
          <w:rFonts w:ascii="Calibri" w:hAnsi="Calibri" w:cs="Calibri"/>
          <w:b/>
          <w:i/>
          <w:sz w:val="20"/>
          <w:lang w:eastAsia="zh-CN"/>
        </w:rPr>
      </w:pPr>
      <w:r w:rsidRPr="00DD0713">
        <w:rPr>
          <w:rFonts w:ascii="Calibri" w:hAnsi="Calibri" w:cs="Calibri"/>
          <w:b/>
          <w:i/>
          <w:sz w:val="20"/>
          <w:lang w:eastAsia="zh-CN"/>
        </w:rPr>
        <w:t xml:space="preserve">                                                                                                                                                                        Formular 10.</w:t>
      </w:r>
      <w:r w:rsidR="00E761CD">
        <w:rPr>
          <w:rFonts w:ascii="Calibri" w:hAnsi="Calibri" w:cs="Calibri"/>
          <w:b/>
          <w:i/>
          <w:sz w:val="20"/>
          <w:lang w:eastAsia="zh-CN"/>
        </w:rPr>
        <w:t>1</w:t>
      </w:r>
      <w:r w:rsidRPr="00DD0713">
        <w:rPr>
          <w:rFonts w:ascii="Calibri" w:hAnsi="Calibri" w:cs="Calibri"/>
          <w:b/>
          <w:i/>
          <w:sz w:val="20"/>
          <w:lang w:eastAsia="zh-CN"/>
        </w:rPr>
        <w:t>.</w:t>
      </w:r>
    </w:p>
    <w:p w14:paraId="28774A2E" w14:textId="77777777" w:rsidR="00052508" w:rsidRPr="00DD0713" w:rsidRDefault="00052508" w:rsidP="00734C14">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31CBFC4A" w14:textId="78454288" w:rsidR="00052508" w:rsidRPr="00DD0713" w:rsidRDefault="00052508" w:rsidP="00734C14">
      <w:pPr>
        <w:spacing w:before="240" w:after="240"/>
        <w:ind w:right="-999"/>
        <w:jc w:val="center"/>
        <w:rPr>
          <w:rFonts w:ascii="Calibri" w:hAnsi="Calibri" w:cs="Calibri"/>
          <w:b/>
          <w:i/>
          <w:sz w:val="20"/>
          <w:lang w:eastAsia="zh-CN"/>
        </w:rPr>
      </w:pPr>
      <w:r w:rsidRPr="00DD0713">
        <w:rPr>
          <w:rFonts w:ascii="Calibri" w:hAnsi="Calibri" w:cs="Calibri"/>
          <w:b/>
          <w:bCs/>
          <w:color w:val="FF0000"/>
          <w:sz w:val="22"/>
          <w:szCs w:val="22"/>
        </w:rPr>
        <w:t>LOT</w:t>
      </w:r>
      <w:r w:rsidR="0097556C">
        <w:rPr>
          <w:rFonts w:ascii="Calibri" w:hAnsi="Calibri" w:cs="Calibri"/>
          <w:b/>
          <w:bCs/>
          <w:color w:val="FF0000"/>
          <w:sz w:val="22"/>
          <w:szCs w:val="22"/>
        </w:rPr>
        <w:t xml:space="preserve"> 1 - </w:t>
      </w:r>
      <w:r w:rsidR="009B2094" w:rsidRPr="00523E1D">
        <w:rPr>
          <w:rFonts w:ascii="Calibri" w:hAnsi="Calibri" w:cs="Calibri"/>
          <w:b/>
          <w:bCs/>
          <w:sz w:val="22"/>
          <w:szCs w:val="22"/>
          <w:lang w:val="en-US"/>
        </w:rPr>
        <w:t>Câini roboți autonomi</w:t>
      </w:r>
    </w:p>
    <w:tbl>
      <w:tblPr>
        <w:tblW w:w="5000" w:type="pct"/>
        <w:tblLook w:val="04A0" w:firstRow="1" w:lastRow="0" w:firstColumn="1" w:lastColumn="0" w:noHBand="0" w:noVBand="1"/>
      </w:tblPr>
      <w:tblGrid>
        <w:gridCol w:w="826"/>
        <w:gridCol w:w="4548"/>
        <w:gridCol w:w="795"/>
        <w:gridCol w:w="1179"/>
        <w:gridCol w:w="1265"/>
        <w:gridCol w:w="1585"/>
      </w:tblGrid>
      <w:tr w:rsidR="00052508" w:rsidRPr="00DD0713" w14:paraId="4BB8A327" w14:textId="77777777" w:rsidTr="0097556C">
        <w:trPr>
          <w:trHeight w:val="20"/>
        </w:trPr>
        <w:tc>
          <w:tcPr>
            <w:tcW w:w="40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428CB38"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C090247"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0A93CF4"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7942A58"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tcBorders>
              <w:top w:val="single" w:sz="8" w:space="0" w:color="auto"/>
              <w:left w:val="nil"/>
              <w:bottom w:val="nil"/>
              <w:right w:val="single" w:sz="8" w:space="0" w:color="auto"/>
            </w:tcBorders>
            <w:shd w:val="clear" w:color="000000" w:fill="F2F2F2"/>
            <w:vAlign w:val="center"/>
            <w:hideMark/>
          </w:tcPr>
          <w:p w14:paraId="4A29334E"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9A2202A"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052508" w:rsidRPr="00DD0713" w14:paraId="4FAE114A" w14:textId="77777777" w:rsidTr="0097556C">
        <w:trPr>
          <w:trHeight w:val="20"/>
        </w:trPr>
        <w:tc>
          <w:tcPr>
            <w:tcW w:w="405" w:type="pct"/>
            <w:vMerge/>
            <w:tcBorders>
              <w:top w:val="single" w:sz="8" w:space="0" w:color="auto"/>
              <w:left w:val="single" w:sz="8" w:space="0" w:color="auto"/>
              <w:bottom w:val="single" w:sz="8" w:space="0" w:color="000000"/>
              <w:right w:val="single" w:sz="8" w:space="0" w:color="auto"/>
            </w:tcBorders>
            <w:vAlign w:val="center"/>
            <w:hideMark/>
          </w:tcPr>
          <w:p w14:paraId="0557FC58" w14:textId="77777777" w:rsidR="00052508" w:rsidRPr="00DD0713" w:rsidRDefault="00052508" w:rsidP="00525307">
            <w:pPr>
              <w:rPr>
                <w:rFonts w:ascii="Calibri" w:hAnsi="Calibri" w:cs="Calibri"/>
                <w:b/>
                <w:bCs/>
                <w:color w:val="000000"/>
                <w:sz w:val="22"/>
                <w:szCs w:val="22"/>
              </w:rPr>
            </w:pPr>
          </w:p>
        </w:tc>
        <w:tc>
          <w:tcPr>
            <w:tcW w:w="2230" w:type="pct"/>
            <w:vMerge/>
            <w:tcBorders>
              <w:top w:val="single" w:sz="8" w:space="0" w:color="auto"/>
              <w:left w:val="single" w:sz="8" w:space="0" w:color="auto"/>
              <w:bottom w:val="single" w:sz="8" w:space="0" w:color="000000"/>
              <w:right w:val="single" w:sz="8" w:space="0" w:color="auto"/>
            </w:tcBorders>
            <w:vAlign w:val="center"/>
            <w:hideMark/>
          </w:tcPr>
          <w:p w14:paraId="1B786209" w14:textId="77777777" w:rsidR="00052508" w:rsidRPr="00DD0713" w:rsidRDefault="00052508" w:rsidP="00525307">
            <w:pPr>
              <w:rPr>
                <w:rFonts w:ascii="Calibri" w:hAnsi="Calibri" w:cs="Calibri"/>
                <w:b/>
                <w:bCs/>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14:paraId="7455B13B" w14:textId="77777777" w:rsidR="00052508" w:rsidRPr="00DD0713" w:rsidRDefault="00052508" w:rsidP="00525307">
            <w:pPr>
              <w:rPr>
                <w:rFonts w:ascii="Calibri" w:hAnsi="Calibri" w:cs="Calibri"/>
                <w:b/>
                <w:bCs/>
                <w:color w:val="000000"/>
                <w:sz w:val="22"/>
                <w:szCs w:val="22"/>
              </w:rPr>
            </w:pPr>
          </w:p>
        </w:tc>
        <w:tc>
          <w:tcPr>
            <w:tcW w:w="578" w:type="pct"/>
            <w:vMerge/>
            <w:tcBorders>
              <w:top w:val="single" w:sz="8" w:space="0" w:color="auto"/>
              <w:left w:val="single" w:sz="8" w:space="0" w:color="auto"/>
              <w:bottom w:val="single" w:sz="8" w:space="0" w:color="000000"/>
              <w:right w:val="single" w:sz="8" w:space="0" w:color="auto"/>
            </w:tcBorders>
            <w:vAlign w:val="center"/>
            <w:hideMark/>
          </w:tcPr>
          <w:p w14:paraId="167D2CF5" w14:textId="77777777" w:rsidR="00052508" w:rsidRPr="00DD0713" w:rsidRDefault="00052508" w:rsidP="00525307">
            <w:pPr>
              <w:rPr>
                <w:rFonts w:ascii="Calibri" w:hAnsi="Calibri" w:cs="Calibri"/>
                <w:b/>
                <w:bCs/>
                <w:color w:val="000000"/>
                <w:sz w:val="22"/>
                <w:szCs w:val="22"/>
              </w:rPr>
            </w:pPr>
          </w:p>
        </w:tc>
        <w:tc>
          <w:tcPr>
            <w:tcW w:w="620" w:type="pct"/>
            <w:tcBorders>
              <w:top w:val="nil"/>
              <w:left w:val="nil"/>
              <w:bottom w:val="single" w:sz="8" w:space="0" w:color="auto"/>
              <w:right w:val="single" w:sz="8" w:space="0" w:color="auto"/>
            </w:tcBorders>
            <w:shd w:val="clear" w:color="000000" w:fill="F2F2F2"/>
            <w:vAlign w:val="center"/>
            <w:hideMark/>
          </w:tcPr>
          <w:p w14:paraId="5B326488"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374791B8" w14:textId="77777777" w:rsidR="00052508" w:rsidRPr="00DD0713" w:rsidRDefault="00052508" w:rsidP="00525307">
            <w:pPr>
              <w:rPr>
                <w:rFonts w:ascii="Calibri" w:hAnsi="Calibri" w:cs="Calibri"/>
                <w:b/>
                <w:bCs/>
                <w:color w:val="000000"/>
                <w:sz w:val="22"/>
                <w:szCs w:val="22"/>
              </w:rPr>
            </w:pPr>
          </w:p>
        </w:tc>
      </w:tr>
      <w:tr w:rsidR="00052508" w:rsidRPr="00DD0713" w14:paraId="443F9686" w14:textId="77777777" w:rsidTr="00525307">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00"/>
            <w:vAlign w:val="center"/>
            <w:hideMark/>
          </w:tcPr>
          <w:p w14:paraId="63DA2EBB" w14:textId="131229A8" w:rsidR="00052508" w:rsidRPr="00DD0713" w:rsidRDefault="0097556C" w:rsidP="0052530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1 - </w:t>
            </w:r>
            <w:r w:rsidR="0053793E" w:rsidRPr="0053793E">
              <w:rPr>
                <w:rFonts w:ascii="Times New Roman" w:hAnsi="Times New Roman"/>
                <w:szCs w:val="24"/>
                <w:u w:val="single"/>
                <w:lang w:val="en-US" w:eastAsia="en-GB"/>
              </w:rPr>
              <w:t>Câini roboți autonomi</w:t>
            </w:r>
          </w:p>
        </w:tc>
      </w:tr>
      <w:tr w:rsidR="002F7983" w:rsidRPr="00DD0713" w14:paraId="19FC51E2" w14:textId="77777777" w:rsidTr="0053793E">
        <w:trPr>
          <w:trHeight w:val="20"/>
        </w:trPr>
        <w:tc>
          <w:tcPr>
            <w:tcW w:w="405" w:type="pct"/>
            <w:tcBorders>
              <w:top w:val="nil"/>
              <w:left w:val="single" w:sz="8" w:space="0" w:color="auto"/>
              <w:bottom w:val="single" w:sz="8" w:space="0" w:color="auto"/>
              <w:right w:val="single" w:sz="4" w:space="0" w:color="auto"/>
            </w:tcBorders>
            <w:noWrap/>
            <w:vAlign w:val="center"/>
            <w:hideMark/>
          </w:tcPr>
          <w:p w14:paraId="567E5D4F" w14:textId="262290F8" w:rsidR="002F7983" w:rsidRPr="003B67BD" w:rsidRDefault="002F7983" w:rsidP="00977C2F">
            <w:pPr>
              <w:pStyle w:val="ListParagraph"/>
              <w:numPr>
                <w:ilvl w:val="0"/>
                <w:numId w:val="30"/>
              </w:numPr>
              <w:tabs>
                <w:tab w:val="left" w:pos="360"/>
              </w:tabs>
              <w:jc w:val="center"/>
              <w:rPr>
                <w:rFonts w:ascii="Calibri" w:hAnsi="Calibri" w:cs="Calibri"/>
                <w:color w:val="000000"/>
                <w:sz w:val="22"/>
                <w:szCs w:val="22"/>
              </w:rPr>
            </w:pPr>
          </w:p>
        </w:tc>
        <w:tc>
          <w:tcPr>
            <w:tcW w:w="2230" w:type="pct"/>
            <w:tcBorders>
              <w:top w:val="single" w:sz="4" w:space="0" w:color="auto"/>
              <w:left w:val="single" w:sz="4" w:space="0" w:color="auto"/>
              <w:bottom w:val="single" w:sz="4" w:space="0" w:color="auto"/>
              <w:right w:val="single" w:sz="4" w:space="0" w:color="auto"/>
            </w:tcBorders>
            <w:vAlign w:val="center"/>
            <w:hideMark/>
          </w:tcPr>
          <w:p w14:paraId="48CE763E" w14:textId="0397C279" w:rsidR="002F7983" w:rsidRPr="00DD0713" w:rsidRDefault="002F7983" w:rsidP="002F7983">
            <w:pPr>
              <w:rPr>
                <w:rFonts w:ascii="Calibri" w:hAnsi="Calibri" w:cs="Calibri"/>
                <w:color w:val="000000"/>
                <w:sz w:val="22"/>
                <w:szCs w:val="22"/>
              </w:rPr>
            </w:pPr>
            <w:r w:rsidRPr="00CE31EC">
              <w:rPr>
                <w:rFonts w:ascii="Times New Roman" w:hAnsi="Times New Roman"/>
                <w:lang w:val="it-IT"/>
              </w:rPr>
              <w:t>Câini-robo</w:t>
            </w:r>
            <w:r w:rsidRPr="00CE31EC">
              <w:rPr>
                <w:rFonts w:ascii="Times New Roman" w:hAnsi="Times New Roman"/>
              </w:rPr>
              <w:t>ți</w:t>
            </w:r>
          </w:p>
        </w:tc>
        <w:tc>
          <w:tcPr>
            <w:tcW w:w="390" w:type="pct"/>
            <w:tcBorders>
              <w:top w:val="single" w:sz="4" w:space="0" w:color="auto"/>
              <w:left w:val="single" w:sz="4" w:space="0" w:color="auto"/>
              <w:bottom w:val="single" w:sz="4" w:space="0" w:color="auto"/>
              <w:right w:val="single" w:sz="4" w:space="0" w:color="auto"/>
            </w:tcBorders>
            <w:vAlign w:val="center"/>
            <w:hideMark/>
          </w:tcPr>
          <w:p w14:paraId="339AFA7F" w14:textId="22AF2E3E" w:rsidR="002F7983" w:rsidRPr="00DD0713" w:rsidRDefault="002F7983" w:rsidP="002F7983">
            <w:pPr>
              <w:jc w:val="center"/>
              <w:rPr>
                <w:rFonts w:ascii="Calibri" w:hAnsi="Calibri" w:cs="Calibri"/>
                <w:color w:val="000000"/>
                <w:sz w:val="22"/>
                <w:szCs w:val="22"/>
              </w:rPr>
            </w:pPr>
            <w:r w:rsidRPr="00CE31EC">
              <w:rPr>
                <w:rFonts w:ascii="Times New Roman" w:hAnsi="Times New Roman"/>
                <w:lang w:eastAsia="en-GB"/>
              </w:rPr>
              <w:t>buc.</w:t>
            </w:r>
          </w:p>
        </w:tc>
        <w:tc>
          <w:tcPr>
            <w:tcW w:w="578" w:type="pct"/>
            <w:tcBorders>
              <w:top w:val="single" w:sz="4" w:space="0" w:color="auto"/>
              <w:left w:val="single" w:sz="4" w:space="0" w:color="auto"/>
              <w:bottom w:val="single" w:sz="4" w:space="0" w:color="auto"/>
              <w:right w:val="single" w:sz="4" w:space="0" w:color="auto"/>
            </w:tcBorders>
            <w:vAlign w:val="center"/>
            <w:hideMark/>
          </w:tcPr>
          <w:p w14:paraId="5B88A909" w14:textId="184AB528" w:rsidR="002F7983" w:rsidRPr="00DD0713" w:rsidRDefault="002F7983" w:rsidP="002F7983">
            <w:pPr>
              <w:jc w:val="center"/>
              <w:rPr>
                <w:rFonts w:ascii="Calibri" w:hAnsi="Calibri" w:cs="Calibri"/>
                <w:color w:val="000000"/>
                <w:sz w:val="22"/>
                <w:szCs w:val="22"/>
              </w:rPr>
            </w:pPr>
            <w:r w:rsidRPr="00CE31EC">
              <w:rPr>
                <w:rFonts w:ascii="Times New Roman" w:hAnsi="Times New Roman"/>
                <w:lang w:eastAsia="en-GB"/>
              </w:rPr>
              <w:t>4</w:t>
            </w:r>
          </w:p>
        </w:tc>
        <w:tc>
          <w:tcPr>
            <w:tcW w:w="620" w:type="pct"/>
            <w:tcBorders>
              <w:top w:val="single" w:sz="4" w:space="0" w:color="auto"/>
              <w:left w:val="single" w:sz="4" w:space="0" w:color="auto"/>
              <w:bottom w:val="single" w:sz="4" w:space="0" w:color="auto"/>
              <w:right w:val="single" w:sz="4" w:space="0" w:color="auto"/>
            </w:tcBorders>
            <w:noWrap/>
            <w:vAlign w:val="center"/>
          </w:tcPr>
          <w:p w14:paraId="24C9A260" w14:textId="1B12E0FA" w:rsidR="002F7983" w:rsidRPr="00DD0713" w:rsidRDefault="002F7983" w:rsidP="002F7983">
            <w:pPr>
              <w:jc w:val="right"/>
              <w:rPr>
                <w:rFonts w:ascii="Calibri" w:hAnsi="Calibri" w:cs="Calibri"/>
                <w:color w:val="000000"/>
                <w:sz w:val="22"/>
                <w:szCs w:val="22"/>
              </w:rPr>
            </w:pPr>
          </w:p>
        </w:tc>
        <w:tc>
          <w:tcPr>
            <w:tcW w:w="777" w:type="pct"/>
            <w:tcBorders>
              <w:top w:val="single" w:sz="4" w:space="0" w:color="auto"/>
              <w:left w:val="single" w:sz="4" w:space="0" w:color="auto"/>
              <w:bottom w:val="single" w:sz="4" w:space="0" w:color="auto"/>
              <w:right w:val="single" w:sz="4" w:space="0" w:color="auto"/>
            </w:tcBorders>
            <w:noWrap/>
            <w:vAlign w:val="center"/>
          </w:tcPr>
          <w:p w14:paraId="66670A20" w14:textId="618DE18E" w:rsidR="002F7983" w:rsidRPr="00DD0713" w:rsidRDefault="002F7983" w:rsidP="002F7983">
            <w:pPr>
              <w:jc w:val="right"/>
              <w:rPr>
                <w:rFonts w:ascii="Calibri" w:hAnsi="Calibri" w:cs="Calibri"/>
                <w:color w:val="000000"/>
                <w:sz w:val="22"/>
                <w:szCs w:val="22"/>
              </w:rPr>
            </w:pPr>
          </w:p>
        </w:tc>
      </w:tr>
      <w:tr w:rsidR="00052508" w:rsidRPr="00DD0713" w14:paraId="65A9F1B5"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4D385BF2" w14:textId="6D9F752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sidR="0097556C">
              <w:rPr>
                <w:rFonts w:ascii="Calibri" w:hAnsi="Calibri" w:cs="Calibri"/>
                <w:b/>
                <w:bCs/>
                <w:color w:val="000000"/>
                <w:sz w:val="22"/>
                <w:szCs w:val="22"/>
              </w:rPr>
              <w:t>1</w:t>
            </w:r>
            <w:r w:rsidRPr="00DD0713">
              <w:rPr>
                <w:rFonts w:ascii="Calibri" w:hAnsi="Calibri" w:cs="Calibri"/>
                <w:b/>
                <w:bCs/>
                <w:color w:val="000000"/>
                <w:sz w:val="22"/>
                <w:szCs w:val="22"/>
              </w:rPr>
              <w:t xml:space="preserve"> (lei fără TVA)</w:t>
            </w:r>
          </w:p>
        </w:tc>
        <w:tc>
          <w:tcPr>
            <w:tcW w:w="777" w:type="pct"/>
            <w:tcBorders>
              <w:top w:val="nil"/>
              <w:left w:val="nil"/>
              <w:bottom w:val="single" w:sz="8" w:space="0" w:color="auto"/>
              <w:right w:val="single" w:sz="8" w:space="0" w:color="auto"/>
            </w:tcBorders>
            <w:noWrap/>
            <w:vAlign w:val="center"/>
          </w:tcPr>
          <w:p w14:paraId="062C1EE5" w14:textId="76FE507E" w:rsidR="00052508" w:rsidRPr="00DD0713" w:rsidRDefault="00052508" w:rsidP="00525307">
            <w:pPr>
              <w:jc w:val="right"/>
              <w:rPr>
                <w:rFonts w:ascii="Calibri" w:hAnsi="Calibri" w:cs="Calibri"/>
                <w:b/>
                <w:bCs/>
                <w:color w:val="000000"/>
                <w:sz w:val="22"/>
                <w:szCs w:val="22"/>
              </w:rPr>
            </w:pPr>
          </w:p>
        </w:tc>
      </w:tr>
      <w:tr w:rsidR="00052508" w:rsidRPr="00DD0713" w14:paraId="36CADC00"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43AAA7A3" w14:textId="77777777" w:rsidR="00052508" w:rsidRPr="00DD0713" w:rsidRDefault="00052508" w:rsidP="0052530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tcBorders>
              <w:top w:val="nil"/>
              <w:left w:val="nil"/>
              <w:bottom w:val="single" w:sz="8" w:space="0" w:color="auto"/>
              <w:right w:val="single" w:sz="8" w:space="0" w:color="auto"/>
            </w:tcBorders>
            <w:noWrap/>
            <w:vAlign w:val="center"/>
          </w:tcPr>
          <w:p w14:paraId="04EDEDDD" w14:textId="1562DE33" w:rsidR="00052508" w:rsidRPr="00DD0713" w:rsidRDefault="00052508" w:rsidP="00525307">
            <w:pPr>
              <w:jc w:val="right"/>
              <w:rPr>
                <w:rFonts w:ascii="Calibri" w:hAnsi="Calibri" w:cs="Calibri"/>
                <w:color w:val="000000"/>
                <w:sz w:val="22"/>
                <w:szCs w:val="22"/>
              </w:rPr>
            </w:pPr>
          </w:p>
        </w:tc>
      </w:tr>
      <w:tr w:rsidR="00052508" w:rsidRPr="00DD0713" w14:paraId="088B7178"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1F66C5FE" w14:textId="53D3C078" w:rsidR="00052508" w:rsidRPr="00DD0713" w:rsidRDefault="00052508" w:rsidP="00525307">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sidR="0097556C">
              <w:rPr>
                <w:rFonts w:ascii="Calibri" w:hAnsi="Calibri" w:cs="Calibri"/>
                <w:color w:val="000000"/>
                <w:sz w:val="22"/>
                <w:szCs w:val="22"/>
              </w:rPr>
              <w:t>1</w:t>
            </w:r>
            <w:r w:rsidRPr="00DD0713">
              <w:rPr>
                <w:rFonts w:ascii="Calibri" w:hAnsi="Calibri" w:cs="Calibri"/>
                <w:color w:val="000000"/>
                <w:sz w:val="22"/>
                <w:szCs w:val="22"/>
              </w:rPr>
              <w:t xml:space="preserve"> (lei cu TVA)</w:t>
            </w:r>
          </w:p>
        </w:tc>
        <w:tc>
          <w:tcPr>
            <w:tcW w:w="777" w:type="pct"/>
            <w:tcBorders>
              <w:top w:val="nil"/>
              <w:left w:val="nil"/>
              <w:bottom w:val="single" w:sz="8" w:space="0" w:color="auto"/>
              <w:right w:val="single" w:sz="8" w:space="0" w:color="auto"/>
            </w:tcBorders>
            <w:noWrap/>
            <w:vAlign w:val="center"/>
          </w:tcPr>
          <w:p w14:paraId="44C65A85" w14:textId="0CF2F7B6" w:rsidR="00052508" w:rsidRPr="00DD0713" w:rsidRDefault="00052508" w:rsidP="00525307">
            <w:pPr>
              <w:jc w:val="right"/>
              <w:rPr>
                <w:rFonts w:ascii="Calibri" w:hAnsi="Calibri" w:cs="Calibri"/>
                <w:color w:val="000000"/>
                <w:sz w:val="22"/>
                <w:szCs w:val="22"/>
              </w:rPr>
            </w:pPr>
          </w:p>
        </w:tc>
      </w:tr>
    </w:tbl>
    <w:p w14:paraId="305F5411" w14:textId="77777777" w:rsidR="00052508" w:rsidRPr="00DD0713" w:rsidRDefault="00052508" w:rsidP="00052508">
      <w:pPr>
        <w:ind w:right="-999"/>
        <w:rPr>
          <w:rFonts w:ascii="Calibri" w:hAnsi="Calibri" w:cs="Calibri"/>
          <w:b/>
          <w:i/>
          <w:sz w:val="20"/>
          <w:lang w:eastAsia="zh-CN"/>
        </w:rPr>
      </w:pPr>
    </w:p>
    <w:p w14:paraId="799A6544" w14:textId="77777777" w:rsidR="00052508" w:rsidRDefault="00052508" w:rsidP="00052508">
      <w:pPr>
        <w:ind w:right="-999"/>
        <w:rPr>
          <w:rFonts w:ascii="Calibri" w:hAnsi="Calibri" w:cs="Calibri"/>
          <w:b/>
          <w:i/>
          <w:sz w:val="20"/>
          <w:lang w:eastAsia="zh-CN"/>
        </w:rPr>
      </w:pPr>
    </w:p>
    <w:p w14:paraId="4C8046C2" w14:textId="77777777" w:rsidR="00734C14" w:rsidRPr="00DD0713" w:rsidRDefault="00734C14" w:rsidP="00052508">
      <w:pPr>
        <w:ind w:right="-999"/>
        <w:rPr>
          <w:rFonts w:ascii="Calibri" w:hAnsi="Calibri" w:cs="Calibri"/>
          <w:b/>
          <w:i/>
          <w:sz w:val="20"/>
          <w:lang w:eastAsia="zh-CN"/>
        </w:rPr>
      </w:pPr>
    </w:p>
    <w:tbl>
      <w:tblPr>
        <w:tblW w:w="5000" w:type="pct"/>
        <w:jc w:val="center"/>
        <w:tblLook w:val="01E0" w:firstRow="1" w:lastRow="1" w:firstColumn="1" w:lastColumn="1" w:noHBand="0" w:noVBand="0"/>
      </w:tblPr>
      <w:tblGrid>
        <w:gridCol w:w="5103"/>
        <w:gridCol w:w="5115"/>
      </w:tblGrid>
      <w:tr w:rsidR="00052508" w:rsidRPr="00DD0713" w14:paraId="57D2039E" w14:textId="77777777" w:rsidTr="00734C14">
        <w:trPr>
          <w:jc w:val="center"/>
        </w:trPr>
        <w:tc>
          <w:tcPr>
            <w:tcW w:w="2497" w:type="pct"/>
            <w:vAlign w:val="center"/>
          </w:tcPr>
          <w:p w14:paraId="332BDF5C" w14:textId="77777777" w:rsidR="00052508" w:rsidRPr="00DD0713" w:rsidRDefault="00052508" w:rsidP="0052530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2503" w:type="pct"/>
            <w:vAlign w:val="center"/>
          </w:tcPr>
          <w:p w14:paraId="3524976D" w14:textId="77777777" w:rsidR="00052508" w:rsidRPr="00DD0713" w:rsidRDefault="00052508" w:rsidP="0052530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052508" w:rsidRPr="00DD0713" w14:paraId="539E6D56" w14:textId="77777777" w:rsidTr="00734C14">
        <w:trPr>
          <w:jc w:val="center"/>
        </w:trPr>
        <w:tc>
          <w:tcPr>
            <w:tcW w:w="2497" w:type="pct"/>
            <w:vAlign w:val="center"/>
          </w:tcPr>
          <w:p w14:paraId="2EE1A821" w14:textId="77777777" w:rsidR="00052508" w:rsidRPr="00DD0713" w:rsidRDefault="00052508" w:rsidP="0052530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2503" w:type="pct"/>
            <w:vAlign w:val="center"/>
          </w:tcPr>
          <w:p w14:paraId="21FBCAC3" w14:textId="77777777" w:rsidR="00052508" w:rsidRPr="00DD0713" w:rsidRDefault="00052508" w:rsidP="0052530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052508" w:rsidRPr="00DD0713" w14:paraId="53A0BF34" w14:textId="77777777" w:rsidTr="00734C14">
        <w:trPr>
          <w:jc w:val="center"/>
        </w:trPr>
        <w:tc>
          <w:tcPr>
            <w:tcW w:w="2497" w:type="pct"/>
            <w:vAlign w:val="center"/>
          </w:tcPr>
          <w:p w14:paraId="7FD5558E" w14:textId="77777777" w:rsidR="00052508" w:rsidRPr="00DD0713" w:rsidRDefault="00052508" w:rsidP="0052530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2503" w:type="pct"/>
            <w:vAlign w:val="center"/>
          </w:tcPr>
          <w:p w14:paraId="36401635" w14:textId="77777777" w:rsidR="00052508" w:rsidRPr="00DD0713" w:rsidRDefault="00052508" w:rsidP="0052530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6085B784" w14:textId="77777777" w:rsidR="00052508" w:rsidRPr="00DD0713" w:rsidRDefault="00052508">
      <w:pPr>
        <w:rPr>
          <w:rFonts w:ascii="Calibri" w:hAnsi="Calibri" w:cs="Calibri"/>
          <w:b/>
          <w:i/>
          <w:sz w:val="20"/>
          <w:lang w:eastAsia="zh-CN"/>
        </w:rPr>
      </w:pPr>
      <w:r w:rsidRPr="00DD0713">
        <w:rPr>
          <w:rFonts w:ascii="Calibri" w:hAnsi="Calibri" w:cs="Calibri"/>
          <w:b/>
          <w:i/>
          <w:sz w:val="20"/>
          <w:lang w:eastAsia="zh-CN"/>
        </w:rPr>
        <w:br w:type="page"/>
      </w:r>
    </w:p>
    <w:p w14:paraId="40D56616" w14:textId="77777777" w:rsidR="00052508" w:rsidRPr="00DD0713" w:rsidRDefault="00052508" w:rsidP="00052508">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lastRenderedPageBreak/>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6551ADCE" w14:textId="5C35F3DA" w:rsidR="00052508" w:rsidRPr="00DD0713" w:rsidRDefault="00052508" w:rsidP="00052508">
      <w:pPr>
        <w:ind w:right="-999"/>
        <w:rPr>
          <w:rFonts w:ascii="Calibri" w:hAnsi="Calibri" w:cs="Calibri"/>
          <w:b/>
          <w:i/>
          <w:sz w:val="20"/>
          <w:lang w:eastAsia="zh-CN"/>
        </w:rPr>
      </w:pPr>
      <w:r w:rsidRPr="00DD0713">
        <w:rPr>
          <w:rFonts w:ascii="Calibri" w:hAnsi="Calibri" w:cs="Calibri"/>
          <w:b/>
          <w:i/>
          <w:sz w:val="20"/>
          <w:lang w:eastAsia="zh-CN"/>
        </w:rPr>
        <w:t xml:space="preserve">                                                                                                                                                                        Formular 10.</w:t>
      </w:r>
      <w:r w:rsidR="00E761CD">
        <w:rPr>
          <w:rFonts w:ascii="Calibri" w:hAnsi="Calibri" w:cs="Calibri"/>
          <w:b/>
          <w:i/>
          <w:sz w:val="20"/>
          <w:lang w:eastAsia="zh-CN"/>
        </w:rPr>
        <w:t>2</w:t>
      </w:r>
      <w:r w:rsidRPr="00DD0713">
        <w:rPr>
          <w:rFonts w:ascii="Calibri" w:hAnsi="Calibri" w:cs="Calibri"/>
          <w:b/>
          <w:i/>
          <w:sz w:val="20"/>
          <w:lang w:eastAsia="zh-CN"/>
        </w:rPr>
        <w:t>.</w:t>
      </w:r>
    </w:p>
    <w:p w14:paraId="0985A54F" w14:textId="77777777" w:rsidR="00052508" w:rsidRPr="00DD0713" w:rsidRDefault="00052508" w:rsidP="00734C14">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6D49511A" w14:textId="0BC5644B" w:rsidR="00052508" w:rsidRPr="009554DA" w:rsidRDefault="00052508" w:rsidP="00734C14">
      <w:pPr>
        <w:spacing w:before="240" w:after="240"/>
        <w:ind w:right="-999"/>
        <w:jc w:val="center"/>
        <w:rPr>
          <w:rFonts w:ascii="Calibri" w:hAnsi="Calibri" w:cs="Calibri"/>
          <w:b/>
          <w:i/>
          <w:sz w:val="20"/>
          <w:lang w:eastAsia="zh-CN"/>
        </w:rPr>
      </w:pPr>
      <w:r w:rsidRPr="00DD0713">
        <w:rPr>
          <w:rFonts w:ascii="Calibri" w:hAnsi="Calibri" w:cs="Calibri"/>
          <w:b/>
          <w:bCs/>
          <w:color w:val="FF0000"/>
          <w:sz w:val="22"/>
          <w:szCs w:val="22"/>
        </w:rPr>
        <w:t xml:space="preserve">LOT </w:t>
      </w:r>
      <w:r w:rsidR="0097556C">
        <w:rPr>
          <w:rFonts w:ascii="Calibri" w:hAnsi="Calibri" w:cs="Calibri"/>
          <w:b/>
          <w:bCs/>
          <w:color w:val="FF0000"/>
          <w:sz w:val="22"/>
          <w:szCs w:val="22"/>
        </w:rPr>
        <w:t>2</w:t>
      </w:r>
      <w:r w:rsidRPr="00DD0713">
        <w:rPr>
          <w:rFonts w:ascii="Calibri" w:hAnsi="Calibri" w:cs="Calibri"/>
          <w:b/>
          <w:bCs/>
          <w:color w:val="FF0000"/>
          <w:sz w:val="22"/>
          <w:szCs w:val="22"/>
        </w:rPr>
        <w:t xml:space="preserve"> </w:t>
      </w:r>
      <w:r w:rsidR="0097556C">
        <w:rPr>
          <w:rFonts w:ascii="Calibri" w:hAnsi="Calibri" w:cs="Calibri"/>
          <w:b/>
          <w:bCs/>
          <w:color w:val="FF0000"/>
          <w:sz w:val="22"/>
          <w:szCs w:val="22"/>
        </w:rPr>
        <w:t xml:space="preserve">- </w:t>
      </w:r>
      <w:r w:rsidR="009554DA" w:rsidRPr="009554DA">
        <w:rPr>
          <w:rFonts w:ascii="Calibri" w:hAnsi="Calibri" w:cs="Calibri"/>
          <w:b/>
          <w:bCs/>
          <w:sz w:val="22"/>
          <w:szCs w:val="22"/>
          <w:lang w:val="en-US"/>
        </w:rPr>
        <w:t>Echipamente de testare și măsurare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6"/>
        <w:gridCol w:w="4548"/>
        <w:gridCol w:w="795"/>
        <w:gridCol w:w="1179"/>
        <w:gridCol w:w="1265"/>
        <w:gridCol w:w="1585"/>
      </w:tblGrid>
      <w:tr w:rsidR="00052508" w:rsidRPr="00DD0713" w14:paraId="23A63B80" w14:textId="77777777" w:rsidTr="000A5066">
        <w:trPr>
          <w:trHeight w:val="20"/>
        </w:trPr>
        <w:tc>
          <w:tcPr>
            <w:tcW w:w="405" w:type="pct"/>
            <w:vMerge w:val="restart"/>
            <w:shd w:val="clear" w:color="000000" w:fill="F2F2F2"/>
            <w:vAlign w:val="center"/>
            <w:hideMark/>
          </w:tcPr>
          <w:p w14:paraId="5F06ECC4"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shd w:val="clear" w:color="000000" w:fill="F2F2F2"/>
            <w:vAlign w:val="center"/>
            <w:hideMark/>
          </w:tcPr>
          <w:p w14:paraId="27B5F3FF"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shd w:val="clear" w:color="000000" w:fill="F2F2F2"/>
            <w:vAlign w:val="center"/>
            <w:hideMark/>
          </w:tcPr>
          <w:p w14:paraId="0A5E3A7B"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shd w:val="clear" w:color="000000" w:fill="F2F2F2"/>
            <w:vAlign w:val="center"/>
            <w:hideMark/>
          </w:tcPr>
          <w:p w14:paraId="5BF6470A"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shd w:val="clear" w:color="000000" w:fill="F2F2F2"/>
            <w:vAlign w:val="center"/>
            <w:hideMark/>
          </w:tcPr>
          <w:p w14:paraId="121039FB"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shd w:val="clear" w:color="000000" w:fill="F2F2F2"/>
            <w:vAlign w:val="center"/>
            <w:hideMark/>
          </w:tcPr>
          <w:p w14:paraId="138D0284"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052508" w:rsidRPr="00DD0713" w14:paraId="29518868" w14:textId="77777777" w:rsidTr="000A5066">
        <w:trPr>
          <w:trHeight w:val="20"/>
        </w:trPr>
        <w:tc>
          <w:tcPr>
            <w:tcW w:w="405" w:type="pct"/>
            <w:vMerge/>
            <w:vAlign w:val="center"/>
            <w:hideMark/>
          </w:tcPr>
          <w:p w14:paraId="3B456428" w14:textId="77777777" w:rsidR="00052508" w:rsidRPr="00DD0713" w:rsidRDefault="00052508" w:rsidP="00525307">
            <w:pPr>
              <w:rPr>
                <w:rFonts w:ascii="Calibri" w:hAnsi="Calibri" w:cs="Calibri"/>
                <w:b/>
                <w:bCs/>
                <w:color w:val="000000"/>
                <w:sz w:val="22"/>
                <w:szCs w:val="22"/>
              </w:rPr>
            </w:pPr>
          </w:p>
        </w:tc>
        <w:tc>
          <w:tcPr>
            <w:tcW w:w="2230" w:type="pct"/>
            <w:vMerge/>
            <w:vAlign w:val="center"/>
            <w:hideMark/>
          </w:tcPr>
          <w:p w14:paraId="70203762" w14:textId="77777777" w:rsidR="00052508" w:rsidRPr="00DD0713" w:rsidRDefault="00052508" w:rsidP="00525307">
            <w:pPr>
              <w:rPr>
                <w:rFonts w:ascii="Calibri" w:hAnsi="Calibri" w:cs="Calibri"/>
                <w:b/>
                <w:bCs/>
                <w:color w:val="000000"/>
                <w:sz w:val="22"/>
                <w:szCs w:val="22"/>
              </w:rPr>
            </w:pPr>
          </w:p>
        </w:tc>
        <w:tc>
          <w:tcPr>
            <w:tcW w:w="390" w:type="pct"/>
            <w:vMerge/>
            <w:vAlign w:val="center"/>
            <w:hideMark/>
          </w:tcPr>
          <w:p w14:paraId="1EF9972D" w14:textId="77777777" w:rsidR="00052508" w:rsidRPr="00DD0713" w:rsidRDefault="00052508" w:rsidP="00525307">
            <w:pPr>
              <w:rPr>
                <w:rFonts w:ascii="Calibri" w:hAnsi="Calibri" w:cs="Calibri"/>
                <w:b/>
                <w:bCs/>
                <w:color w:val="000000"/>
                <w:sz w:val="22"/>
                <w:szCs w:val="22"/>
              </w:rPr>
            </w:pPr>
          </w:p>
        </w:tc>
        <w:tc>
          <w:tcPr>
            <w:tcW w:w="578" w:type="pct"/>
            <w:vMerge/>
            <w:vAlign w:val="center"/>
            <w:hideMark/>
          </w:tcPr>
          <w:p w14:paraId="68295477" w14:textId="77777777" w:rsidR="00052508" w:rsidRPr="00DD0713" w:rsidRDefault="00052508" w:rsidP="00525307">
            <w:pPr>
              <w:rPr>
                <w:rFonts w:ascii="Calibri" w:hAnsi="Calibri" w:cs="Calibri"/>
                <w:b/>
                <w:bCs/>
                <w:color w:val="000000"/>
                <w:sz w:val="22"/>
                <w:szCs w:val="22"/>
              </w:rPr>
            </w:pPr>
          </w:p>
        </w:tc>
        <w:tc>
          <w:tcPr>
            <w:tcW w:w="620" w:type="pct"/>
            <w:shd w:val="clear" w:color="000000" w:fill="F2F2F2"/>
            <w:vAlign w:val="center"/>
            <w:hideMark/>
          </w:tcPr>
          <w:p w14:paraId="149A3F23"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vAlign w:val="center"/>
            <w:hideMark/>
          </w:tcPr>
          <w:p w14:paraId="7C74D663" w14:textId="77777777" w:rsidR="00052508" w:rsidRPr="00DD0713" w:rsidRDefault="00052508" w:rsidP="00525307">
            <w:pPr>
              <w:rPr>
                <w:rFonts w:ascii="Calibri" w:hAnsi="Calibri" w:cs="Calibri"/>
                <w:b/>
                <w:bCs/>
                <w:color w:val="000000"/>
                <w:sz w:val="22"/>
                <w:szCs w:val="22"/>
              </w:rPr>
            </w:pPr>
          </w:p>
        </w:tc>
      </w:tr>
      <w:tr w:rsidR="00052508" w:rsidRPr="00DD0713" w14:paraId="432BB0CD" w14:textId="77777777" w:rsidTr="000A5066">
        <w:trPr>
          <w:trHeight w:val="20"/>
        </w:trPr>
        <w:tc>
          <w:tcPr>
            <w:tcW w:w="5000" w:type="pct"/>
            <w:gridSpan w:val="6"/>
            <w:shd w:val="clear" w:color="000000" w:fill="FFFF00"/>
            <w:vAlign w:val="center"/>
            <w:hideMark/>
          </w:tcPr>
          <w:p w14:paraId="37EABB99" w14:textId="353B6DA9" w:rsidR="00052508" w:rsidRPr="00DD0713" w:rsidRDefault="0097556C" w:rsidP="0052530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2 </w:t>
            </w:r>
            <w:r>
              <w:rPr>
                <w:rFonts w:ascii="Calibri" w:hAnsi="Calibri" w:cs="Calibri"/>
                <w:b/>
                <w:bCs/>
                <w:color w:val="FF0000"/>
                <w:sz w:val="22"/>
                <w:szCs w:val="22"/>
              </w:rPr>
              <w:t xml:space="preserve">- </w:t>
            </w:r>
            <w:r w:rsidR="009554DA" w:rsidRPr="009554DA">
              <w:rPr>
                <w:rFonts w:ascii="Calibri" w:hAnsi="Calibri" w:cs="Calibri"/>
                <w:b/>
                <w:bCs/>
                <w:sz w:val="22"/>
                <w:szCs w:val="22"/>
                <w:lang w:val="en-US"/>
              </w:rPr>
              <w:t>Echipamente de testare și măsurare</w:t>
            </w:r>
          </w:p>
        </w:tc>
      </w:tr>
      <w:tr w:rsidR="003B67BD" w:rsidRPr="00DD0713" w14:paraId="5E39CF08" w14:textId="77777777" w:rsidTr="000A5066">
        <w:trPr>
          <w:trHeight w:val="20"/>
        </w:trPr>
        <w:tc>
          <w:tcPr>
            <w:tcW w:w="405" w:type="pct"/>
            <w:noWrap/>
            <w:vAlign w:val="center"/>
            <w:hideMark/>
          </w:tcPr>
          <w:p w14:paraId="7E2A889A" w14:textId="5EB6CEA6" w:rsidR="003B67BD" w:rsidRPr="003B67BD" w:rsidRDefault="003B67BD" w:rsidP="00977C2F">
            <w:pPr>
              <w:pStyle w:val="ListParagraph"/>
              <w:numPr>
                <w:ilvl w:val="0"/>
                <w:numId w:val="29"/>
              </w:numPr>
              <w:jc w:val="center"/>
              <w:rPr>
                <w:rFonts w:ascii="Calibri" w:hAnsi="Calibri" w:cs="Calibri"/>
                <w:color w:val="000000"/>
                <w:sz w:val="22"/>
                <w:szCs w:val="22"/>
              </w:rPr>
            </w:pPr>
          </w:p>
        </w:tc>
        <w:tc>
          <w:tcPr>
            <w:tcW w:w="2230" w:type="pct"/>
            <w:vAlign w:val="center"/>
            <w:hideMark/>
          </w:tcPr>
          <w:p w14:paraId="40C77DDF" w14:textId="2A79C765" w:rsidR="003B67BD" w:rsidRPr="00DD0713" w:rsidRDefault="003B67BD" w:rsidP="003B67BD">
            <w:pPr>
              <w:rPr>
                <w:rFonts w:ascii="Calibri" w:hAnsi="Calibri" w:cs="Calibri"/>
                <w:color w:val="000000"/>
                <w:sz w:val="22"/>
                <w:szCs w:val="22"/>
              </w:rPr>
            </w:pPr>
            <w:r w:rsidRPr="00CE31EC">
              <w:rPr>
                <w:rFonts w:ascii="Times New Roman" w:hAnsi="Times New Roman"/>
              </w:rPr>
              <w:t>Defectoscop ultrasonic</w:t>
            </w:r>
          </w:p>
        </w:tc>
        <w:tc>
          <w:tcPr>
            <w:tcW w:w="390" w:type="pct"/>
            <w:vAlign w:val="center"/>
            <w:hideMark/>
          </w:tcPr>
          <w:p w14:paraId="4034AC81" w14:textId="52596AD3" w:rsidR="003B67BD" w:rsidRPr="00DD0713" w:rsidRDefault="003B67BD" w:rsidP="003B67BD">
            <w:pPr>
              <w:jc w:val="center"/>
              <w:rPr>
                <w:rFonts w:ascii="Calibri" w:hAnsi="Calibri" w:cs="Calibri"/>
                <w:color w:val="000000"/>
                <w:sz w:val="22"/>
                <w:szCs w:val="22"/>
              </w:rPr>
            </w:pPr>
            <w:r w:rsidRPr="00CE31EC">
              <w:rPr>
                <w:rFonts w:ascii="Times New Roman" w:hAnsi="Times New Roman"/>
              </w:rPr>
              <w:t>buc.</w:t>
            </w:r>
          </w:p>
        </w:tc>
        <w:tc>
          <w:tcPr>
            <w:tcW w:w="578" w:type="pct"/>
            <w:vAlign w:val="center"/>
            <w:hideMark/>
          </w:tcPr>
          <w:p w14:paraId="3FCA9832" w14:textId="56737B19" w:rsidR="003B67BD" w:rsidRPr="00DD0713" w:rsidRDefault="003B67BD" w:rsidP="003B67BD">
            <w:pPr>
              <w:jc w:val="center"/>
              <w:rPr>
                <w:rFonts w:ascii="Calibri" w:hAnsi="Calibri" w:cs="Calibri"/>
                <w:color w:val="000000"/>
                <w:sz w:val="22"/>
                <w:szCs w:val="22"/>
              </w:rPr>
            </w:pPr>
            <w:r w:rsidRPr="00CE31EC">
              <w:rPr>
                <w:rFonts w:ascii="Times New Roman" w:hAnsi="Times New Roman"/>
                <w:lang w:eastAsia="en-GB"/>
              </w:rPr>
              <w:t>1</w:t>
            </w:r>
          </w:p>
        </w:tc>
        <w:tc>
          <w:tcPr>
            <w:tcW w:w="620" w:type="pct"/>
            <w:noWrap/>
            <w:vAlign w:val="center"/>
          </w:tcPr>
          <w:p w14:paraId="5A3D8D01" w14:textId="227AE5F8" w:rsidR="003B67BD" w:rsidRPr="00DD0713" w:rsidRDefault="003B67BD" w:rsidP="003B67BD">
            <w:pPr>
              <w:jc w:val="right"/>
              <w:rPr>
                <w:rFonts w:ascii="Calibri" w:hAnsi="Calibri" w:cs="Calibri"/>
                <w:color w:val="000000"/>
                <w:sz w:val="22"/>
                <w:szCs w:val="22"/>
              </w:rPr>
            </w:pPr>
          </w:p>
        </w:tc>
        <w:tc>
          <w:tcPr>
            <w:tcW w:w="777" w:type="pct"/>
            <w:noWrap/>
            <w:vAlign w:val="center"/>
          </w:tcPr>
          <w:p w14:paraId="06574D36" w14:textId="35D0B34A" w:rsidR="003B67BD" w:rsidRPr="00DD0713" w:rsidRDefault="003B67BD" w:rsidP="003B67BD">
            <w:pPr>
              <w:jc w:val="right"/>
              <w:rPr>
                <w:rFonts w:ascii="Calibri" w:hAnsi="Calibri" w:cs="Calibri"/>
                <w:color w:val="000000"/>
                <w:sz w:val="22"/>
                <w:szCs w:val="22"/>
              </w:rPr>
            </w:pPr>
          </w:p>
        </w:tc>
      </w:tr>
      <w:tr w:rsidR="003B67BD" w:rsidRPr="00DD0713" w14:paraId="7A23FD28" w14:textId="77777777" w:rsidTr="000A5066">
        <w:trPr>
          <w:trHeight w:val="20"/>
        </w:trPr>
        <w:tc>
          <w:tcPr>
            <w:tcW w:w="405" w:type="pct"/>
            <w:noWrap/>
            <w:vAlign w:val="center"/>
          </w:tcPr>
          <w:p w14:paraId="636D1320" w14:textId="77777777" w:rsidR="003B67BD" w:rsidRPr="003B67BD" w:rsidRDefault="003B67BD" w:rsidP="00977C2F">
            <w:pPr>
              <w:pStyle w:val="ListParagraph"/>
              <w:numPr>
                <w:ilvl w:val="0"/>
                <w:numId w:val="29"/>
              </w:numPr>
              <w:jc w:val="center"/>
              <w:rPr>
                <w:rFonts w:ascii="Calibri" w:hAnsi="Calibri" w:cs="Calibri"/>
                <w:color w:val="000000"/>
                <w:sz w:val="22"/>
                <w:szCs w:val="22"/>
              </w:rPr>
            </w:pPr>
          </w:p>
        </w:tc>
        <w:tc>
          <w:tcPr>
            <w:tcW w:w="2230" w:type="pct"/>
            <w:vAlign w:val="center"/>
          </w:tcPr>
          <w:p w14:paraId="6A839215" w14:textId="2746570F" w:rsidR="003B67BD" w:rsidRPr="0097556C" w:rsidRDefault="003B67BD" w:rsidP="003B67BD">
            <w:pPr>
              <w:rPr>
                <w:rFonts w:ascii="Calibri" w:hAnsi="Calibri" w:cs="Calibri"/>
                <w:color w:val="000000"/>
                <w:sz w:val="22"/>
                <w:szCs w:val="22"/>
              </w:rPr>
            </w:pPr>
            <w:r w:rsidRPr="00CE31EC">
              <w:rPr>
                <w:rFonts w:ascii="Times New Roman" w:hAnsi="Times New Roman"/>
                <w:lang w:val="it-IT"/>
              </w:rPr>
              <w:t>Jug Magnetic</w:t>
            </w:r>
          </w:p>
        </w:tc>
        <w:tc>
          <w:tcPr>
            <w:tcW w:w="390" w:type="pct"/>
            <w:vAlign w:val="center"/>
          </w:tcPr>
          <w:p w14:paraId="54881934" w14:textId="5086A048" w:rsidR="003B67BD" w:rsidRPr="00DD0713" w:rsidRDefault="003B67BD" w:rsidP="003B67BD">
            <w:pPr>
              <w:jc w:val="center"/>
              <w:rPr>
                <w:rFonts w:ascii="Calibri" w:hAnsi="Calibri" w:cs="Calibri"/>
                <w:color w:val="000000"/>
                <w:sz w:val="22"/>
                <w:szCs w:val="22"/>
              </w:rPr>
            </w:pPr>
            <w:r w:rsidRPr="00CE31EC">
              <w:rPr>
                <w:rFonts w:ascii="Times New Roman" w:hAnsi="Times New Roman"/>
              </w:rPr>
              <w:t>Buc</w:t>
            </w:r>
          </w:p>
        </w:tc>
        <w:tc>
          <w:tcPr>
            <w:tcW w:w="578" w:type="pct"/>
            <w:vAlign w:val="center"/>
          </w:tcPr>
          <w:p w14:paraId="043BB71C" w14:textId="57BFCF15" w:rsidR="003B67BD" w:rsidRPr="00DD0713" w:rsidRDefault="003B67BD" w:rsidP="003B67BD">
            <w:pPr>
              <w:jc w:val="center"/>
              <w:rPr>
                <w:rFonts w:ascii="Calibri" w:hAnsi="Calibri" w:cs="Calibri"/>
                <w:color w:val="000000"/>
                <w:sz w:val="22"/>
                <w:szCs w:val="22"/>
              </w:rPr>
            </w:pPr>
            <w:r w:rsidRPr="00CE31EC">
              <w:rPr>
                <w:rFonts w:ascii="Times New Roman" w:hAnsi="Times New Roman"/>
                <w:lang w:eastAsia="en-GB"/>
              </w:rPr>
              <w:t>1</w:t>
            </w:r>
          </w:p>
        </w:tc>
        <w:tc>
          <w:tcPr>
            <w:tcW w:w="620" w:type="pct"/>
            <w:noWrap/>
            <w:vAlign w:val="center"/>
          </w:tcPr>
          <w:p w14:paraId="01EC7123" w14:textId="77777777" w:rsidR="003B67BD" w:rsidRPr="00DD0713" w:rsidRDefault="003B67BD" w:rsidP="003B67BD">
            <w:pPr>
              <w:jc w:val="right"/>
              <w:rPr>
                <w:rFonts w:ascii="Calibri" w:hAnsi="Calibri" w:cs="Calibri"/>
                <w:color w:val="000000"/>
                <w:sz w:val="22"/>
                <w:szCs w:val="22"/>
              </w:rPr>
            </w:pPr>
          </w:p>
        </w:tc>
        <w:tc>
          <w:tcPr>
            <w:tcW w:w="777" w:type="pct"/>
            <w:noWrap/>
            <w:vAlign w:val="center"/>
          </w:tcPr>
          <w:p w14:paraId="66BCF586" w14:textId="77777777" w:rsidR="003B67BD" w:rsidRPr="00DD0713" w:rsidRDefault="003B67BD" w:rsidP="003B67BD">
            <w:pPr>
              <w:jc w:val="right"/>
              <w:rPr>
                <w:rFonts w:ascii="Calibri" w:hAnsi="Calibri" w:cs="Calibri"/>
                <w:color w:val="000000"/>
                <w:sz w:val="22"/>
                <w:szCs w:val="22"/>
              </w:rPr>
            </w:pPr>
          </w:p>
        </w:tc>
      </w:tr>
      <w:tr w:rsidR="003B67BD" w:rsidRPr="00DD0713" w14:paraId="67A93187" w14:textId="77777777" w:rsidTr="000A5066">
        <w:trPr>
          <w:trHeight w:val="20"/>
        </w:trPr>
        <w:tc>
          <w:tcPr>
            <w:tcW w:w="405" w:type="pct"/>
            <w:noWrap/>
            <w:vAlign w:val="center"/>
          </w:tcPr>
          <w:p w14:paraId="1D1FDC0E" w14:textId="77777777" w:rsidR="003B67BD" w:rsidRPr="003B67BD" w:rsidRDefault="003B67BD" w:rsidP="00977C2F">
            <w:pPr>
              <w:pStyle w:val="ListParagraph"/>
              <w:numPr>
                <w:ilvl w:val="0"/>
                <w:numId w:val="29"/>
              </w:numPr>
              <w:jc w:val="center"/>
              <w:rPr>
                <w:rFonts w:ascii="Calibri" w:hAnsi="Calibri" w:cs="Calibri"/>
                <w:color w:val="000000"/>
                <w:sz w:val="22"/>
                <w:szCs w:val="22"/>
              </w:rPr>
            </w:pPr>
          </w:p>
        </w:tc>
        <w:tc>
          <w:tcPr>
            <w:tcW w:w="2230" w:type="pct"/>
            <w:vAlign w:val="center"/>
          </w:tcPr>
          <w:p w14:paraId="6A49CED0" w14:textId="74784C2A" w:rsidR="003B67BD" w:rsidRPr="0097556C" w:rsidRDefault="003B67BD" w:rsidP="003B67BD">
            <w:pPr>
              <w:rPr>
                <w:rFonts w:ascii="Calibri" w:hAnsi="Calibri" w:cs="Calibri"/>
                <w:color w:val="000000"/>
                <w:sz w:val="22"/>
                <w:szCs w:val="22"/>
              </w:rPr>
            </w:pPr>
            <w:r w:rsidRPr="00CE31EC">
              <w:rPr>
                <w:rFonts w:ascii="Times New Roman" w:hAnsi="Times New Roman"/>
              </w:rPr>
              <w:t>Kit pentru spectroelectrochimie</w:t>
            </w:r>
          </w:p>
        </w:tc>
        <w:tc>
          <w:tcPr>
            <w:tcW w:w="390" w:type="pct"/>
            <w:vAlign w:val="center"/>
          </w:tcPr>
          <w:p w14:paraId="2C8FF793" w14:textId="460EEAE8" w:rsidR="003B67BD" w:rsidRPr="00DD0713" w:rsidRDefault="003B67BD" w:rsidP="003B67BD">
            <w:pPr>
              <w:jc w:val="center"/>
              <w:rPr>
                <w:rFonts w:ascii="Calibri" w:hAnsi="Calibri" w:cs="Calibri"/>
                <w:color w:val="000000"/>
                <w:sz w:val="22"/>
                <w:szCs w:val="22"/>
              </w:rPr>
            </w:pPr>
            <w:r w:rsidRPr="00CE31EC">
              <w:rPr>
                <w:rFonts w:ascii="Times New Roman" w:hAnsi="Times New Roman"/>
              </w:rPr>
              <w:t>Buc</w:t>
            </w:r>
          </w:p>
        </w:tc>
        <w:tc>
          <w:tcPr>
            <w:tcW w:w="578" w:type="pct"/>
            <w:vAlign w:val="center"/>
          </w:tcPr>
          <w:p w14:paraId="2A199F77" w14:textId="4556A5AA" w:rsidR="003B67BD" w:rsidRPr="00DD0713" w:rsidRDefault="003B67BD" w:rsidP="003B67BD">
            <w:pPr>
              <w:jc w:val="center"/>
              <w:rPr>
                <w:rFonts w:ascii="Calibri" w:hAnsi="Calibri" w:cs="Calibri"/>
                <w:color w:val="000000"/>
                <w:sz w:val="22"/>
                <w:szCs w:val="22"/>
              </w:rPr>
            </w:pPr>
            <w:r w:rsidRPr="00CE31EC">
              <w:rPr>
                <w:rFonts w:ascii="Times New Roman" w:hAnsi="Times New Roman"/>
                <w:lang w:eastAsia="en-GB"/>
              </w:rPr>
              <w:t>1</w:t>
            </w:r>
          </w:p>
        </w:tc>
        <w:tc>
          <w:tcPr>
            <w:tcW w:w="620" w:type="pct"/>
            <w:noWrap/>
            <w:vAlign w:val="center"/>
          </w:tcPr>
          <w:p w14:paraId="340762A3" w14:textId="77777777" w:rsidR="003B67BD" w:rsidRPr="00DD0713" w:rsidRDefault="003B67BD" w:rsidP="003B67BD">
            <w:pPr>
              <w:jc w:val="right"/>
              <w:rPr>
                <w:rFonts w:ascii="Calibri" w:hAnsi="Calibri" w:cs="Calibri"/>
                <w:color w:val="000000"/>
                <w:sz w:val="22"/>
                <w:szCs w:val="22"/>
              </w:rPr>
            </w:pPr>
          </w:p>
        </w:tc>
        <w:tc>
          <w:tcPr>
            <w:tcW w:w="777" w:type="pct"/>
            <w:noWrap/>
            <w:vAlign w:val="center"/>
          </w:tcPr>
          <w:p w14:paraId="1A5FC8DB" w14:textId="77777777" w:rsidR="003B67BD" w:rsidRPr="00DD0713" w:rsidRDefault="003B67BD" w:rsidP="003B67BD">
            <w:pPr>
              <w:jc w:val="right"/>
              <w:rPr>
                <w:rFonts w:ascii="Calibri" w:hAnsi="Calibri" w:cs="Calibri"/>
                <w:color w:val="000000"/>
                <w:sz w:val="22"/>
                <w:szCs w:val="22"/>
              </w:rPr>
            </w:pPr>
          </w:p>
        </w:tc>
      </w:tr>
      <w:tr w:rsidR="003B67BD" w:rsidRPr="00DD0713" w14:paraId="78E825D9" w14:textId="77777777" w:rsidTr="000A5066">
        <w:trPr>
          <w:trHeight w:val="20"/>
        </w:trPr>
        <w:tc>
          <w:tcPr>
            <w:tcW w:w="405" w:type="pct"/>
            <w:noWrap/>
            <w:vAlign w:val="center"/>
          </w:tcPr>
          <w:p w14:paraId="0B4F15CA" w14:textId="77777777" w:rsidR="003B67BD" w:rsidRPr="003B67BD" w:rsidRDefault="003B67BD" w:rsidP="00977C2F">
            <w:pPr>
              <w:pStyle w:val="ListParagraph"/>
              <w:numPr>
                <w:ilvl w:val="0"/>
                <w:numId w:val="29"/>
              </w:numPr>
              <w:jc w:val="center"/>
              <w:rPr>
                <w:rFonts w:ascii="Calibri" w:hAnsi="Calibri" w:cs="Calibri"/>
                <w:color w:val="000000"/>
                <w:sz w:val="22"/>
                <w:szCs w:val="22"/>
              </w:rPr>
            </w:pPr>
          </w:p>
        </w:tc>
        <w:tc>
          <w:tcPr>
            <w:tcW w:w="2230" w:type="pct"/>
            <w:vAlign w:val="center"/>
          </w:tcPr>
          <w:p w14:paraId="74039AAE" w14:textId="281E4D5D" w:rsidR="003B67BD" w:rsidRPr="0097556C" w:rsidRDefault="003B67BD" w:rsidP="003B67BD">
            <w:pPr>
              <w:rPr>
                <w:rFonts w:ascii="Calibri" w:hAnsi="Calibri" w:cs="Calibri"/>
                <w:color w:val="000000"/>
                <w:sz w:val="22"/>
                <w:szCs w:val="22"/>
              </w:rPr>
            </w:pPr>
            <w:r w:rsidRPr="00CE31EC">
              <w:rPr>
                <w:rFonts w:ascii="Times New Roman" w:hAnsi="Times New Roman"/>
                <w:lang w:val="it-IT"/>
              </w:rPr>
              <w:t>Pachet Coroziune</w:t>
            </w:r>
          </w:p>
        </w:tc>
        <w:tc>
          <w:tcPr>
            <w:tcW w:w="390" w:type="pct"/>
            <w:vAlign w:val="center"/>
          </w:tcPr>
          <w:p w14:paraId="4951FD2C" w14:textId="2D8AC420" w:rsidR="003B67BD" w:rsidRPr="00DD0713" w:rsidRDefault="003B67BD" w:rsidP="003B67BD">
            <w:pPr>
              <w:jc w:val="center"/>
              <w:rPr>
                <w:rFonts w:ascii="Calibri" w:hAnsi="Calibri" w:cs="Calibri"/>
                <w:color w:val="000000"/>
                <w:sz w:val="22"/>
                <w:szCs w:val="22"/>
              </w:rPr>
            </w:pPr>
            <w:r w:rsidRPr="00CE31EC">
              <w:rPr>
                <w:rFonts w:ascii="Times New Roman" w:hAnsi="Times New Roman"/>
              </w:rPr>
              <w:t>Buc</w:t>
            </w:r>
          </w:p>
        </w:tc>
        <w:tc>
          <w:tcPr>
            <w:tcW w:w="578" w:type="pct"/>
            <w:vAlign w:val="center"/>
          </w:tcPr>
          <w:p w14:paraId="696A537A" w14:textId="3F92C336" w:rsidR="003B67BD" w:rsidRPr="00DD0713" w:rsidRDefault="003B67BD" w:rsidP="003B67BD">
            <w:pPr>
              <w:jc w:val="center"/>
              <w:rPr>
                <w:rFonts w:ascii="Calibri" w:hAnsi="Calibri" w:cs="Calibri"/>
                <w:color w:val="000000"/>
                <w:sz w:val="22"/>
                <w:szCs w:val="22"/>
              </w:rPr>
            </w:pPr>
            <w:r w:rsidRPr="00CE31EC">
              <w:rPr>
                <w:rFonts w:ascii="Times New Roman" w:hAnsi="Times New Roman"/>
                <w:lang w:eastAsia="en-GB"/>
              </w:rPr>
              <w:t>1</w:t>
            </w:r>
          </w:p>
        </w:tc>
        <w:tc>
          <w:tcPr>
            <w:tcW w:w="620" w:type="pct"/>
            <w:noWrap/>
            <w:vAlign w:val="center"/>
          </w:tcPr>
          <w:p w14:paraId="2F116F00" w14:textId="77777777" w:rsidR="003B67BD" w:rsidRPr="00DD0713" w:rsidRDefault="003B67BD" w:rsidP="003B67BD">
            <w:pPr>
              <w:jc w:val="right"/>
              <w:rPr>
                <w:rFonts w:ascii="Calibri" w:hAnsi="Calibri" w:cs="Calibri"/>
                <w:color w:val="000000"/>
                <w:sz w:val="22"/>
                <w:szCs w:val="22"/>
              </w:rPr>
            </w:pPr>
          </w:p>
        </w:tc>
        <w:tc>
          <w:tcPr>
            <w:tcW w:w="777" w:type="pct"/>
            <w:noWrap/>
            <w:vAlign w:val="center"/>
          </w:tcPr>
          <w:p w14:paraId="4ADC1A42" w14:textId="77777777" w:rsidR="003B67BD" w:rsidRPr="00DD0713" w:rsidRDefault="003B67BD" w:rsidP="003B67BD">
            <w:pPr>
              <w:jc w:val="right"/>
              <w:rPr>
                <w:rFonts w:ascii="Calibri" w:hAnsi="Calibri" w:cs="Calibri"/>
                <w:color w:val="000000"/>
                <w:sz w:val="22"/>
                <w:szCs w:val="22"/>
              </w:rPr>
            </w:pPr>
          </w:p>
        </w:tc>
      </w:tr>
      <w:tr w:rsidR="003B67BD" w:rsidRPr="00DD0713" w14:paraId="3D181BF1" w14:textId="77777777" w:rsidTr="000A5066">
        <w:trPr>
          <w:trHeight w:val="20"/>
        </w:trPr>
        <w:tc>
          <w:tcPr>
            <w:tcW w:w="405" w:type="pct"/>
            <w:noWrap/>
            <w:vAlign w:val="center"/>
          </w:tcPr>
          <w:p w14:paraId="149E949C" w14:textId="77777777" w:rsidR="003B67BD" w:rsidRPr="003B67BD" w:rsidRDefault="003B67BD" w:rsidP="00977C2F">
            <w:pPr>
              <w:pStyle w:val="ListParagraph"/>
              <w:numPr>
                <w:ilvl w:val="0"/>
                <w:numId w:val="29"/>
              </w:numPr>
              <w:jc w:val="center"/>
              <w:rPr>
                <w:rFonts w:ascii="Calibri" w:hAnsi="Calibri" w:cs="Calibri"/>
                <w:color w:val="000000"/>
                <w:sz w:val="22"/>
                <w:szCs w:val="22"/>
              </w:rPr>
            </w:pPr>
          </w:p>
        </w:tc>
        <w:tc>
          <w:tcPr>
            <w:tcW w:w="2230" w:type="pct"/>
            <w:vAlign w:val="center"/>
          </w:tcPr>
          <w:p w14:paraId="22B7D082" w14:textId="7C57C24F" w:rsidR="003B67BD" w:rsidRPr="0097556C" w:rsidRDefault="003B67BD" w:rsidP="003B67BD">
            <w:pPr>
              <w:rPr>
                <w:rFonts w:ascii="Calibri" w:hAnsi="Calibri" w:cs="Calibri"/>
                <w:color w:val="000000"/>
                <w:sz w:val="22"/>
                <w:szCs w:val="22"/>
              </w:rPr>
            </w:pPr>
            <w:r w:rsidRPr="00CE31EC">
              <w:rPr>
                <w:rFonts w:ascii="Times New Roman" w:hAnsi="Times New Roman"/>
                <w:lang w:val="it-IT"/>
              </w:rPr>
              <w:t>Detector Portabil de Defecte prin Curent Eddy</w:t>
            </w:r>
          </w:p>
        </w:tc>
        <w:tc>
          <w:tcPr>
            <w:tcW w:w="390" w:type="pct"/>
            <w:vAlign w:val="center"/>
          </w:tcPr>
          <w:p w14:paraId="00C6C8AC" w14:textId="4DC64CC8" w:rsidR="003B67BD" w:rsidRPr="00DD0713" w:rsidRDefault="003B67BD" w:rsidP="003B67BD">
            <w:pPr>
              <w:jc w:val="center"/>
              <w:rPr>
                <w:rFonts w:ascii="Calibri" w:hAnsi="Calibri" w:cs="Calibri"/>
                <w:color w:val="000000"/>
                <w:sz w:val="22"/>
                <w:szCs w:val="22"/>
              </w:rPr>
            </w:pPr>
            <w:r w:rsidRPr="00CE31EC">
              <w:rPr>
                <w:rFonts w:ascii="Times New Roman" w:hAnsi="Times New Roman"/>
              </w:rPr>
              <w:t>Buc</w:t>
            </w:r>
          </w:p>
        </w:tc>
        <w:tc>
          <w:tcPr>
            <w:tcW w:w="578" w:type="pct"/>
            <w:vAlign w:val="center"/>
          </w:tcPr>
          <w:p w14:paraId="650D1FDC" w14:textId="4B7C66B4" w:rsidR="003B67BD" w:rsidRPr="00DD0713" w:rsidRDefault="003B67BD" w:rsidP="003B67BD">
            <w:pPr>
              <w:jc w:val="center"/>
              <w:rPr>
                <w:rFonts w:ascii="Calibri" w:hAnsi="Calibri" w:cs="Calibri"/>
                <w:color w:val="000000"/>
                <w:sz w:val="22"/>
                <w:szCs w:val="22"/>
              </w:rPr>
            </w:pPr>
            <w:r w:rsidRPr="00CE31EC">
              <w:rPr>
                <w:rFonts w:ascii="Times New Roman" w:hAnsi="Times New Roman"/>
                <w:lang w:eastAsia="en-GB"/>
              </w:rPr>
              <w:t>1</w:t>
            </w:r>
          </w:p>
        </w:tc>
        <w:tc>
          <w:tcPr>
            <w:tcW w:w="620" w:type="pct"/>
            <w:noWrap/>
            <w:vAlign w:val="center"/>
          </w:tcPr>
          <w:p w14:paraId="438C2FA9" w14:textId="77777777" w:rsidR="003B67BD" w:rsidRPr="00DD0713" w:rsidRDefault="003B67BD" w:rsidP="003B67BD">
            <w:pPr>
              <w:jc w:val="right"/>
              <w:rPr>
                <w:rFonts w:ascii="Calibri" w:hAnsi="Calibri" w:cs="Calibri"/>
                <w:color w:val="000000"/>
                <w:sz w:val="22"/>
                <w:szCs w:val="22"/>
              </w:rPr>
            </w:pPr>
          </w:p>
        </w:tc>
        <w:tc>
          <w:tcPr>
            <w:tcW w:w="777" w:type="pct"/>
            <w:noWrap/>
            <w:vAlign w:val="center"/>
          </w:tcPr>
          <w:p w14:paraId="740D4B8B" w14:textId="77777777" w:rsidR="003B67BD" w:rsidRPr="00DD0713" w:rsidRDefault="003B67BD" w:rsidP="003B67BD">
            <w:pPr>
              <w:jc w:val="right"/>
              <w:rPr>
                <w:rFonts w:ascii="Calibri" w:hAnsi="Calibri" w:cs="Calibri"/>
                <w:color w:val="000000"/>
                <w:sz w:val="22"/>
                <w:szCs w:val="22"/>
              </w:rPr>
            </w:pPr>
          </w:p>
        </w:tc>
      </w:tr>
      <w:tr w:rsidR="003B67BD" w:rsidRPr="00DD0713" w14:paraId="026A1020" w14:textId="77777777" w:rsidTr="000A5066">
        <w:trPr>
          <w:trHeight w:val="20"/>
        </w:trPr>
        <w:tc>
          <w:tcPr>
            <w:tcW w:w="405" w:type="pct"/>
            <w:noWrap/>
            <w:vAlign w:val="center"/>
          </w:tcPr>
          <w:p w14:paraId="3D8FC38B" w14:textId="77777777" w:rsidR="003B67BD" w:rsidRPr="003B67BD" w:rsidRDefault="003B67BD" w:rsidP="00977C2F">
            <w:pPr>
              <w:pStyle w:val="ListParagraph"/>
              <w:numPr>
                <w:ilvl w:val="0"/>
                <w:numId w:val="29"/>
              </w:numPr>
              <w:jc w:val="center"/>
              <w:rPr>
                <w:rFonts w:ascii="Calibri" w:hAnsi="Calibri" w:cs="Calibri"/>
                <w:color w:val="000000"/>
                <w:sz w:val="22"/>
                <w:szCs w:val="22"/>
              </w:rPr>
            </w:pPr>
          </w:p>
        </w:tc>
        <w:tc>
          <w:tcPr>
            <w:tcW w:w="2230" w:type="pct"/>
            <w:vAlign w:val="center"/>
          </w:tcPr>
          <w:p w14:paraId="4F4D90F3" w14:textId="7E7CDD41" w:rsidR="003B67BD" w:rsidRPr="0097556C" w:rsidRDefault="003B67BD" w:rsidP="003B67BD">
            <w:pPr>
              <w:rPr>
                <w:rFonts w:ascii="Calibri" w:hAnsi="Calibri" w:cs="Calibri"/>
                <w:color w:val="000000"/>
                <w:sz w:val="22"/>
                <w:szCs w:val="22"/>
              </w:rPr>
            </w:pPr>
            <w:r w:rsidRPr="00CE31EC">
              <w:rPr>
                <w:rFonts w:ascii="Times New Roman" w:hAnsi="Times New Roman"/>
                <w:lang w:val="it-IT"/>
              </w:rPr>
              <w:t>Tester măsură timpi de comutație ai releelor</w:t>
            </w:r>
          </w:p>
        </w:tc>
        <w:tc>
          <w:tcPr>
            <w:tcW w:w="390" w:type="pct"/>
            <w:vAlign w:val="center"/>
          </w:tcPr>
          <w:p w14:paraId="6DBE91DE" w14:textId="17410CF6" w:rsidR="003B67BD" w:rsidRPr="00DD0713" w:rsidRDefault="003B67BD" w:rsidP="003B67BD">
            <w:pPr>
              <w:jc w:val="center"/>
              <w:rPr>
                <w:rFonts w:ascii="Calibri" w:hAnsi="Calibri" w:cs="Calibri"/>
                <w:color w:val="000000"/>
                <w:sz w:val="22"/>
                <w:szCs w:val="22"/>
              </w:rPr>
            </w:pPr>
            <w:r w:rsidRPr="00CE31EC">
              <w:rPr>
                <w:rFonts w:ascii="Times New Roman" w:hAnsi="Times New Roman"/>
              </w:rPr>
              <w:t>Buc</w:t>
            </w:r>
          </w:p>
        </w:tc>
        <w:tc>
          <w:tcPr>
            <w:tcW w:w="578" w:type="pct"/>
            <w:vAlign w:val="center"/>
          </w:tcPr>
          <w:p w14:paraId="42EED873" w14:textId="359B0712" w:rsidR="003B67BD" w:rsidRPr="00DD0713" w:rsidRDefault="003B67BD" w:rsidP="003B67BD">
            <w:pPr>
              <w:jc w:val="center"/>
              <w:rPr>
                <w:rFonts w:ascii="Calibri" w:hAnsi="Calibri" w:cs="Calibri"/>
                <w:color w:val="000000"/>
                <w:sz w:val="22"/>
                <w:szCs w:val="22"/>
              </w:rPr>
            </w:pPr>
            <w:r w:rsidRPr="00CE31EC">
              <w:rPr>
                <w:rFonts w:ascii="Times New Roman" w:hAnsi="Times New Roman"/>
                <w:lang w:eastAsia="en-GB"/>
              </w:rPr>
              <w:t>1</w:t>
            </w:r>
          </w:p>
        </w:tc>
        <w:tc>
          <w:tcPr>
            <w:tcW w:w="620" w:type="pct"/>
            <w:noWrap/>
            <w:vAlign w:val="center"/>
          </w:tcPr>
          <w:p w14:paraId="5FF295B5" w14:textId="77777777" w:rsidR="003B67BD" w:rsidRPr="00DD0713" w:rsidRDefault="003B67BD" w:rsidP="003B67BD">
            <w:pPr>
              <w:jc w:val="right"/>
              <w:rPr>
                <w:rFonts w:ascii="Calibri" w:hAnsi="Calibri" w:cs="Calibri"/>
                <w:color w:val="000000"/>
                <w:sz w:val="22"/>
                <w:szCs w:val="22"/>
              </w:rPr>
            </w:pPr>
          </w:p>
        </w:tc>
        <w:tc>
          <w:tcPr>
            <w:tcW w:w="777" w:type="pct"/>
            <w:noWrap/>
            <w:vAlign w:val="center"/>
          </w:tcPr>
          <w:p w14:paraId="78662A1A" w14:textId="77777777" w:rsidR="003B67BD" w:rsidRPr="00DD0713" w:rsidRDefault="003B67BD" w:rsidP="003B67BD">
            <w:pPr>
              <w:jc w:val="right"/>
              <w:rPr>
                <w:rFonts w:ascii="Calibri" w:hAnsi="Calibri" w:cs="Calibri"/>
                <w:color w:val="000000"/>
                <w:sz w:val="22"/>
                <w:szCs w:val="22"/>
              </w:rPr>
            </w:pPr>
          </w:p>
        </w:tc>
      </w:tr>
      <w:tr w:rsidR="003B67BD" w:rsidRPr="00DD0713" w14:paraId="323F497C" w14:textId="77777777" w:rsidTr="000A5066">
        <w:trPr>
          <w:trHeight w:val="20"/>
        </w:trPr>
        <w:tc>
          <w:tcPr>
            <w:tcW w:w="405" w:type="pct"/>
            <w:noWrap/>
            <w:vAlign w:val="center"/>
          </w:tcPr>
          <w:p w14:paraId="17CE1788" w14:textId="77777777" w:rsidR="003B67BD" w:rsidRPr="003B67BD" w:rsidRDefault="003B67BD" w:rsidP="00977C2F">
            <w:pPr>
              <w:pStyle w:val="ListParagraph"/>
              <w:numPr>
                <w:ilvl w:val="0"/>
                <w:numId w:val="29"/>
              </w:numPr>
              <w:jc w:val="center"/>
              <w:rPr>
                <w:rFonts w:ascii="Calibri" w:hAnsi="Calibri" w:cs="Calibri"/>
                <w:color w:val="000000"/>
                <w:sz w:val="22"/>
                <w:szCs w:val="22"/>
              </w:rPr>
            </w:pPr>
          </w:p>
        </w:tc>
        <w:tc>
          <w:tcPr>
            <w:tcW w:w="2230" w:type="pct"/>
            <w:vAlign w:val="center"/>
          </w:tcPr>
          <w:p w14:paraId="58697D4B" w14:textId="176AFEE1" w:rsidR="003B67BD" w:rsidRPr="0097556C" w:rsidRDefault="003B67BD" w:rsidP="003B67BD">
            <w:pPr>
              <w:rPr>
                <w:rFonts w:ascii="Calibri" w:hAnsi="Calibri" w:cs="Calibri"/>
                <w:color w:val="000000"/>
                <w:sz w:val="22"/>
                <w:szCs w:val="22"/>
              </w:rPr>
            </w:pPr>
            <w:r w:rsidRPr="00CE31EC">
              <w:rPr>
                <w:rFonts w:ascii="Times New Roman" w:hAnsi="Times New Roman"/>
                <w:lang w:val="it-IT"/>
              </w:rPr>
              <w:t>Pompa de vid</w:t>
            </w:r>
          </w:p>
        </w:tc>
        <w:tc>
          <w:tcPr>
            <w:tcW w:w="390" w:type="pct"/>
            <w:vAlign w:val="center"/>
          </w:tcPr>
          <w:p w14:paraId="61F88B9F" w14:textId="7EC0C032" w:rsidR="003B67BD" w:rsidRPr="00DD0713" w:rsidRDefault="003B67BD" w:rsidP="003B67BD">
            <w:pPr>
              <w:jc w:val="center"/>
              <w:rPr>
                <w:rFonts w:ascii="Calibri" w:hAnsi="Calibri" w:cs="Calibri"/>
                <w:color w:val="000000"/>
                <w:sz w:val="22"/>
                <w:szCs w:val="22"/>
              </w:rPr>
            </w:pPr>
            <w:r w:rsidRPr="00CE31EC">
              <w:rPr>
                <w:rFonts w:ascii="Times New Roman" w:hAnsi="Times New Roman"/>
              </w:rPr>
              <w:t>Buc</w:t>
            </w:r>
          </w:p>
        </w:tc>
        <w:tc>
          <w:tcPr>
            <w:tcW w:w="578" w:type="pct"/>
            <w:vAlign w:val="center"/>
          </w:tcPr>
          <w:p w14:paraId="171149C0" w14:textId="439A42CA" w:rsidR="003B67BD" w:rsidRPr="00DD0713" w:rsidRDefault="003B67BD" w:rsidP="003B67BD">
            <w:pPr>
              <w:jc w:val="center"/>
              <w:rPr>
                <w:rFonts w:ascii="Calibri" w:hAnsi="Calibri" w:cs="Calibri"/>
                <w:color w:val="000000"/>
                <w:sz w:val="22"/>
                <w:szCs w:val="22"/>
              </w:rPr>
            </w:pPr>
            <w:r w:rsidRPr="00CE31EC">
              <w:rPr>
                <w:rFonts w:ascii="Times New Roman" w:hAnsi="Times New Roman"/>
                <w:lang w:eastAsia="en-GB"/>
              </w:rPr>
              <w:t>1</w:t>
            </w:r>
          </w:p>
        </w:tc>
        <w:tc>
          <w:tcPr>
            <w:tcW w:w="620" w:type="pct"/>
            <w:noWrap/>
            <w:vAlign w:val="center"/>
          </w:tcPr>
          <w:p w14:paraId="0D470F50" w14:textId="77777777" w:rsidR="003B67BD" w:rsidRPr="00DD0713" w:rsidRDefault="003B67BD" w:rsidP="003B67BD">
            <w:pPr>
              <w:jc w:val="right"/>
              <w:rPr>
                <w:rFonts w:ascii="Calibri" w:hAnsi="Calibri" w:cs="Calibri"/>
                <w:color w:val="000000"/>
                <w:sz w:val="22"/>
                <w:szCs w:val="22"/>
              </w:rPr>
            </w:pPr>
          </w:p>
        </w:tc>
        <w:tc>
          <w:tcPr>
            <w:tcW w:w="777" w:type="pct"/>
            <w:noWrap/>
            <w:vAlign w:val="center"/>
          </w:tcPr>
          <w:p w14:paraId="7A232B41" w14:textId="77777777" w:rsidR="003B67BD" w:rsidRPr="00DD0713" w:rsidRDefault="003B67BD" w:rsidP="003B67BD">
            <w:pPr>
              <w:jc w:val="right"/>
              <w:rPr>
                <w:rFonts w:ascii="Calibri" w:hAnsi="Calibri" w:cs="Calibri"/>
                <w:color w:val="000000"/>
                <w:sz w:val="22"/>
                <w:szCs w:val="22"/>
              </w:rPr>
            </w:pPr>
          </w:p>
        </w:tc>
      </w:tr>
      <w:tr w:rsidR="003B67BD" w:rsidRPr="00DD0713" w14:paraId="252380E1" w14:textId="77777777" w:rsidTr="000A5066">
        <w:trPr>
          <w:trHeight w:val="20"/>
        </w:trPr>
        <w:tc>
          <w:tcPr>
            <w:tcW w:w="405" w:type="pct"/>
            <w:noWrap/>
            <w:vAlign w:val="center"/>
          </w:tcPr>
          <w:p w14:paraId="3B8CF826" w14:textId="77777777" w:rsidR="003B67BD" w:rsidRPr="003B67BD" w:rsidRDefault="003B67BD" w:rsidP="00977C2F">
            <w:pPr>
              <w:pStyle w:val="ListParagraph"/>
              <w:numPr>
                <w:ilvl w:val="0"/>
                <w:numId w:val="29"/>
              </w:numPr>
              <w:jc w:val="center"/>
              <w:rPr>
                <w:rFonts w:ascii="Calibri" w:hAnsi="Calibri" w:cs="Calibri"/>
                <w:color w:val="000000"/>
                <w:sz w:val="22"/>
                <w:szCs w:val="22"/>
              </w:rPr>
            </w:pPr>
          </w:p>
        </w:tc>
        <w:tc>
          <w:tcPr>
            <w:tcW w:w="2230" w:type="pct"/>
            <w:vAlign w:val="center"/>
          </w:tcPr>
          <w:p w14:paraId="2A189D94" w14:textId="10010658" w:rsidR="003B67BD" w:rsidRPr="0097556C" w:rsidRDefault="003B67BD" w:rsidP="003B67BD">
            <w:pPr>
              <w:rPr>
                <w:rFonts w:ascii="Calibri" w:hAnsi="Calibri" w:cs="Calibri"/>
                <w:color w:val="000000"/>
                <w:sz w:val="22"/>
                <w:szCs w:val="22"/>
              </w:rPr>
            </w:pPr>
            <w:r w:rsidRPr="00CE31EC">
              <w:rPr>
                <w:rFonts w:ascii="Times New Roman" w:hAnsi="Times New Roman"/>
                <w:lang w:val="it-IT"/>
              </w:rPr>
              <w:t>Sarcină electronica programabilă pentru laborator</w:t>
            </w:r>
          </w:p>
        </w:tc>
        <w:tc>
          <w:tcPr>
            <w:tcW w:w="390" w:type="pct"/>
            <w:vAlign w:val="center"/>
          </w:tcPr>
          <w:p w14:paraId="0D61ED18" w14:textId="125D11F9" w:rsidR="003B67BD" w:rsidRPr="00DD0713" w:rsidRDefault="003B67BD" w:rsidP="003B67BD">
            <w:pPr>
              <w:jc w:val="center"/>
              <w:rPr>
                <w:rFonts w:ascii="Calibri" w:hAnsi="Calibri" w:cs="Calibri"/>
                <w:color w:val="000000"/>
                <w:sz w:val="22"/>
                <w:szCs w:val="22"/>
              </w:rPr>
            </w:pPr>
            <w:r w:rsidRPr="00CE31EC">
              <w:rPr>
                <w:rFonts w:ascii="Times New Roman" w:hAnsi="Times New Roman"/>
              </w:rPr>
              <w:t>Buc</w:t>
            </w:r>
          </w:p>
        </w:tc>
        <w:tc>
          <w:tcPr>
            <w:tcW w:w="578" w:type="pct"/>
            <w:vAlign w:val="center"/>
          </w:tcPr>
          <w:p w14:paraId="00D15949" w14:textId="1787332F" w:rsidR="003B67BD" w:rsidRPr="00DD0713" w:rsidRDefault="003B67BD" w:rsidP="003B67BD">
            <w:pPr>
              <w:jc w:val="center"/>
              <w:rPr>
                <w:rFonts w:ascii="Calibri" w:hAnsi="Calibri" w:cs="Calibri"/>
                <w:color w:val="000000"/>
                <w:sz w:val="22"/>
                <w:szCs w:val="22"/>
              </w:rPr>
            </w:pPr>
            <w:r w:rsidRPr="00CE31EC">
              <w:rPr>
                <w:rFonts w:ascii="Times New Roman" w:hAnsi="Times New Roman"/>
                <w:lang w:eastAsia="en-GB"/>
              </w:rPr>
              <w:t>1</w:t>
            </w:r>
          </w:p>
        </w:tc>
        <w:tc>
          <w:tcPr>
            <w:tcW w:w="620" w:type="pct"/>
            <w:noWrap/>
            <w:vAlign w:val="center"/>
          </w:tcPr>
          <w:p w14:paraId="7A5AF565" w14:textId="77777777" w:rsidR="003B67BD" w:rsidRPr="00DD0713" w:rsidRDefault="003B67BD" w:rsidP="003B67BD">
            <w:pPr>
              <w:jc w:val="right"/>
              <w:rPr>
                <w:rFonts w:ascii="Calibri" w:hAnsi="Calibri" w:cs="Calibri"/>
                <w:color w:val="000000"/>
                <w:sz w:val="22"/>
                <w:szCs w:val="22"/>
              </w:rPr>
            </w:pPr>
          </w:p>
        </w:tc>
        <w:tc>
          <w:tcPr>
            <w:tcW w:w="777" w:type="pct"/>
            <w:noWrap/>
            <w:vAlign w:val="center"/>
          </w:tcPr>
          <w:p w14:paraId="0E852685" w14:textId="77777777" w:rsidR="003B67BD" w:rsidRPr="00DD0713" w:rsidRDefault="003B67BD" w:rsidP="003B67BD">
            <w:pPr>
              <w:jc w:val="right"/>
              <w:rPr>
                <w:rFonts w:ascii="Calibri" w:hAnsi="Calibri" w:cs="Calibri"/>
                <w:color w:val="000000"/>
                <w:sz w:val="22"/>
                <w:szCs w:val="22"/>
              </w:rPr>
            </w:pPr>
          </w:p>
        </w:tc>
      </w:tr>
      <w:tr w:rsidR="003B67BD" w:rsidRPr="00DD0713" w14:paraId="559C7F9F" w14:textId="77777777" w:rsidTr="000A5066">
        <w:trPr>
          <w:trHeight w:val="20"/>
        </w:trPr>
        <w:tc>
          <w:tcPr>
            <w:tcW w:w="405" w:type="pct"/>
            <w:noWrap/>
            <w:vAlign w:val="center"/>
          </w:tcPr>
          <w:p w14:paraId="3BC4D0FC" w14:textId="77777777" w:rsidR="003B67BD" w:rsidRPr="003B67BD" w:rsidRDefault="003B67BD" w:rsidP="00977C2F">
            <w:pPr>
              <w:pStyle w:val="ListParagraph"/>
              <w:numPr>
                <w:ilvl w:val="0"/>
                <w:numId w:val="29"/>
              </w:numPr>
              <w:jc w:val="center"/>
              <w:rPr>
                <w:rFonts w:ascii="Calibri" w:hAnsi="Calibri" w:cs="Calibri"/>
                <w:color w:val="000000"/>
                <w:sz w:val="22"/>
                <w:szCs w:val="22"/>
              </w:rPr>
            </w:pPr>
          </w:p>
        </w:tc>
        <w:tc>
          <w:tcPr>
            <w:tcW w:w="2230" w:type="pct"/>
            <w:vAlign w:val="center"/>
          </w:tcPr>
          <w:p w14:paraId="08921F01" w14:textId="38C34E9E" w:rsidR="003B67BD" w:rsidRPr="0097556C" w:rsidRDefault="003B67BD" w:rsidP="003B67BD">
            <w:pPr>
              <w:rPr>
                <w:rFonts w:ascii="Calibri" w:hAnsi="Calibri" w:cs="Calibri"/>
                <w:color w:val="000000"/>
                <w:sz w:val="22"/>
                <w:szCs w:val="22"/>
              </w:rPr>
            </w:pPr>
            <w:r w:rsidRPr="00CE31EC">
              <w:rPr>
                <w:rFonts w:ascii="Times New Roman" w:hAnsi="Times New Roman"/>
              </w:rPr>
              <w:t>Trusă de test pentru întrerupătoare</w:t>
            </w:r>
          </w:p>
        </w:tc>
        <w:tc>
          <w:tcPr>
            <w:tcW w:w="390" w:type="pct"/>
            <w:vAlign w:val="center"/>
          </w:tcPr>
          <w:p w14:paraId="68BC1977" w14:textId="37ABD43F" w:rsidR="003B67BD" w:rsidRPr="00DD0713" w:rsidRDefault="003B67BD" w:rsidP="003B67BD">
            <w:pPr>
              <w:jc w:val="center"/>
              <w:rPr>
                <w:rFonts w:ascii="Calibri" w:hAnsi="Calibri" w:cs="Calibri"/>
                <w:color w:val="000000"/>
                <w:sz w:val="22"/>
                <w:szCs w:val="22"/>
              </w:rPr>
            </w:pPr>
            <w:r w:rsidRPr="00CE31EC">
              <w:rPr>
                <w:rFonts w:ascii="Times New Roman" w:hAnsi="Times New Roman"/>
              </w:rPr>
              <w:t>Buc</w:t>
            </w:r>
          </w:p>
        </w:tc>
        <w:tc>
          <w:tcPr>
            <w:tcW w:w="578" w:type="pct"/>
            <w:vAlign w:val="center"/>
          </w:tcPr>
          <w:p w14:paraId="1329DB9A" w14:textId="55FA4E5A" w:rsidR="003B67BD" w:rsidRPr="00DD0713" w:rsidRDefault="003B67BD" w:rsidP="003B67BD">
            <w:pPr>
              <w:jc w:val="center"/>
              <w:rPr>
                <w:rFonts w:ascii="Calibri" w:hAnsi="Calibri" w:cs="Calibri"/>
                <w:color w:val="000000"/>
                <w:sz w:val="22"/>
                <w:szCs w:val="22"/>
              </w:rPr>
            </w:pPr>
            <w:r w:rsidRPr="00CE31EC">
              <w:rPr>
                <w:rFonts w:ascii="Times New Roman" w:hAnsi="Times New Roman"/>
                <w:lang w:eastAsia="en-GB"/>
              </w:rPr>
              <w:t>1</w:t>
            </w:r>
          </w:p>
        </w:tc>
        <w:tc>
          <w:tcPr>
            <w:tcW w:w="620" w:type="pct"/>
            <w:noWrap/>
            <w:vAlign w:val="center"/>
          </w:tcPr>
          <w:p w14:paraId="47DA4F9A" w14:textId="77777777" w:rsidR="003B67BD" w:rsidRPr="00DD0713" w:rsidRDefault="003B67BD" w:rsidP="003B67BD">
            <w:pPr>
              <w:jc w:val="right"/>
              <w:rPr>
                <w:rFonts w:ascii="Calibri" w:hAnsi="Calibri" w:cs="Calibri"/>
                <w:color w:val="000000"/>
                <w:sz w:val="22"/>
                <w:szCs w:val="22"/>
              </w:rPr>
            </w:pPr>
          </w:p>
        </w:tc>
        <w:tc>
          <w:tcPr>
            <w:tcW w:w="777" w:type="pct"/>
            <w:noWrap/>
            <w:vAlign w:val="center"/>
          </w:tcPr>
          <w:p w14:paraId="1D2CAAAD" w14:textId="77777777" w:rsidR="003B67BD" w:rsidRPr="00DD0713" w:rsidRDefault="003B67BD" w:rsidP="003B67BD">
            <w:pPr>
              <w:jc w:val="right"/>
              <w:rPr>
                <w:rFonts w:ascii="Calibri" w:hAnsi="Calibri" w:cs="Calibri"/>
                <w:color w:val="000000"/>
                <w:sz w:val="22"/>
                <w:szCs w:val="22"/>
              </w:rPr>
            </w:pPr>
          </w:p>
        </w:tc>
      </w:tr>
      <w:tr w:rsidR="00052508" w:rsidRPr="00DD0713" w14:paraId="6FCE8DBF" w14:textId="77777777" w:rsidTr="000A5066">
        <w:trPr>
          <w:trHeight w:val="20"/>
        </w:trPr>
        <w:tc>
          <w:tcPr>
            <w:tcW w:w="4223" w:type="pct"/>
            <w:gridSpan w:val="5"/>
            <w:noWrap/>
            <w:vAlign w:val="center"/>
            <w:hideMark/>
          </w:tcPr>
          <w:p w14:paraId="6AC84B82" w14:textId="0E047348"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sidR="0097556C">
              <w:rPr>
                <w:rFonts w:ascii="Calibri" w:hAnsi="Calibri" w:cs="Calibri"/>
                <w:b/>
                <w:bCs/>
                <w:color w:val="000000"/>
                <w:sz w:val="22"/>
                <w:szCs w:val="22"/>
              </w:rPr>
              <w:t>2</w:t>
            </w:r>
            <w:r w:rsidRPr="00DD0713">
              <w:rPr>
                <w:rFonts w:ascii="Calibri" w:hAnsi="Calibri" w:cs="Calibri"/>
                <w:b/>
                <w:bCs/>
                <w:color w:val="000000"/>
                <w:sz w:val="22"/>
                <w:szCs w:val="22"/>
              </w:rPr>
              <w:t xml:space="preserve"> (lei fără TVA)</w:t>
            </w:r>
          </w:p>
        </w:tc>
        <w:tc>
          <w:tcPr>
            <w:tcW w:w="777" w:type="pct"/>
            <w:noWrap/>
            <w:vAlign w:val="center"/>
          </w:tcPr>
          <w:p w14:paraId="21059FC2" w14:textId="5FD51B88" w:rsidR="00052508" w:rsidRPr="00DD0713" w:rsidRDefault="00052508" w:rsidP="00525307">
            <w:pPr>
              <w:jc w:val="right"/>
              <w:rPr>
                <w:rFonts w:ascii="Calibri" w:hAnsi="Calibri" w:cs="Calibri"/>
                <w:b/>
                <w:bCs/>
                <w:color w:val="000000"/>
                <w:sz w:val="22"/>
                <w:szCs w:val="22"/>
              </w:rPr>
            </w:pPr>
          </w:p>
        </w:tc>
      </w:tr>
      <w:tr w:rsidR="00052508" w:rsidRPr="00DD0713" w14:paraId="04649559" w14:textId="77777777" w:rsidTr="000A5066">
        <w:trPr>
          <w:trHeight w:val="20"/>
        </w:trPr>
        <w:tc>
          <w:tcPr>
            <w:tcW w:w="4223" w:type="pct"/>
            <w:gridSpan w:val="5"/>
            <w:noWrap/>
            <w:vAlign w:val="center"/>
            <w:hideMark/>
          </w:tcPr>
          <w:p w14:paraId="6220C209" w14:textId="77777777" w:rsidR="00052508" w:rsidRPr="00DD0713" w:rsidRDefault="00052508" w:rsidP="0052530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noWrap/>
            <w:vAlign w:val="center"/>
          </w:tcPr>
          <w:p w14:paraId="1DC0B175" w14:textId="0D8E1257" w:rsidR="00052508" w:rsidRPr="00DD0713" w:rsidRDefault="00052508" w:rsidP="00525307">
            <w:pPr>
              <w:jc w:val="right"/>
              <w:rPr>
                <w:rFonts w:ascii="Calibri" w:hAnsi="Calibri" w:cs="Calibri"/>
                <w:color w:val="000000"/>
                <w:sz w:val="22"/>
                <w:szCs w:val="22"/>
              </w:rPr>
            </w:pPr>
          </w:p>
        </w:tc>
      </w:tr>
      <w:tr w:rsidR="00052508" w:rsidRPr="00DD0713" w14:paraId="4238B1F6" w14:textId="77777777" w:rsidTr="000A5066">
        <w:trPr>
          <w:trHeight w:val="20"/>
        </w:trPr>
        <w:tc>
          <w:tcPr>
            <w:tcW w:w="4223" w:type="pct"/>
            <w:gridSpan w:val="5"/>
            <w:noWrap/>
            <w:vAlign w:val="center"/>
            <w:hideMark/>
          </w:tcPr>
          <w:p w14:paraId="21C22185" w14:textId="049B63CE" w:rsidR="00052508" w:rsidRPr="00DD0713" w:rsidRDefault="00052508" w:rsidP="00525307">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sidR="0097556C">
              <w:rPr>
                <w:rFonts w:ascii="Calibri" w:hAnsi="Calibri" w:cs="Calibri"/>
                <w:color w:val="000000"/>
                <w:sz w:val="22"/>
                <w:szCs w:val="22"/>
              </w:rPr>
              <w:t>2</w:t>
            </w:r>
            <w:r w:rsidRPr="00DD0713">
              <w:rPr>
                <w:rFonts w:ascii="Calibri" w:hAnsi="Calibri" w:cs="Calibri"/>
                <w:color w:val="000000"/>
                <w:sz w:val="22"/>
                <w:szCs w:val="22"/>
              </w:rPr>
              <w:t xml:space="preserve"> (lei cu TVA)</w:t>
            </w:r>
          </w:p>
        </w:tc>
        <w:tc>
          <w:tcPr>
            <w:tcW w:w="777" w:type="pct"/>
            <w:noWrap/>
            <w:vAlign w:val="center"/>
          </w:tcPr>
          <w:p w14:paraId="2F8CA8E9" w14:textId="1E625698" w:rsidR="00052508" w:rsidRPr="00DD0713" w:rsidRDefault="00052508" w:rsidP="00525307">
            <w:pPr>
              <w:jc w:val="right"/>
              <w:rPr>
                <w:rFonts w:ascii="Calibri" w:hAnsi="Calibri" w:cs="Calibri"/>
                <w:color w:val="000000"/>
                <w:sz w:val="22"/>
                <w:szCs w:val="22"/>
              </w:rPr>
            </w:pPr>
          </w:p>
        </w:tc>
      </w:tr>
    </w:tbl>
    <w:p w14:paraId="5C1ADAC1" w14:textId="77777777" w:rsidR="00052508" w:rsidRPr="00DD0713" w:rsidRDefault="00052508" w:rsidP="00052508">
      <w:pPr>
        <w:ind w:right="-999"/>
        <w:rPr>
          <w:rFonts w:ascii="Calibri" w:hAnsi="Calibri" w:cs="Calibri"/>
          <w:b/>
          <w:i/>
          <w:sz w:val="20"/>
          <w:lang w:eastAsia="zh-CN"/>
        </w:rPr>
      </w:pPr>
    </w:p>
    <w:p w14:paraId="0D4708F7" w14:textId="77777777" w:rsidR="00052508" w:rsidRPr="00DD0713" w:rsidRDefault="00052508" w:rsidP="00052508">
      <w:pPr>
        <w:ind w:right="-999"/>
        <w:rPr>
          <w:rFonts w:ascii="Calibri" w:hAnsi="Calibri" w:cs="Calibri"/>
          <w:b/>
          <w:i/>
          <w:sz w:val="20"/>
          <w:lang w:eastAsia="zh-CN"/>
        </w:rPr>
      </w:pPr>
    </w:p>
    <w:p w14:paraId="792F9FF4" w14:textId="77777777" w:rsidR="00052508" w:rsidRPr="00DD0713" w:rsidRDefault="00052508" w:rsidP="00052508">
      <w:pPr>
        <w:ind w:right="-999"/>
        <w:rPr>
          <w:rFonts w:ascii="Calibri" w:hAnsi="Calibri" w:cs="Calibri"/>
          <w:b/>
          <w:i/>
          <w:sz w:val="20"/>
          <w:lang w:eastAsia="zh-CN"/>
        </w:rPr>
      </w:pPr>
    </w:p>
    <w:tbl>
      <w:tblPr>
        <w:tblW w:w="5000" w:type="pct"/>
        <w:jc w:val="center"/>
        <w:tblLook w:val="01E0" w:firstRow="1" w:lastRow="1" w:firstColumn="1" w:lastColumn="1" w:noHBand="0" w:noVBand="0"/>
      </w:tblPr>
      <w:tblGrid>
        <w:gridCol w:w="5103"/>
        <w:gridCol w:w="5115"/>
      </w:tblGrid>
      <w:tr w:rsidR="00052508" w:rsidRPr="00DD0713" w14:paraId="3E26E1AA" w14:textId="77777777" w:rsidTr="00734C14">
        <w:trPr>
          <w:jc w:val="center"/>
        </w:trPr>
        <w:tc>
          <w:tcPr>
            <w:tcW w:w="2497" w:type="pct"/>
            <w:vAlign w:val="center"/>
          </w:tcPr>
          <w:p w14:paraId="331844A2" w14:textId="77777777" w:rsidR="00052508" w:rsidRPr="00DD0713" w:rsidRDefault="00052508" w:rsidP="0052530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2503" w:type="pct"/>
            <w:vAlign w:val="center"/>
          </w:tcPr>
          <w:p w14:paraId="450DD165" w14:textId="77777777" w:rsidR="00052508" w:rsidRPr="00DD0713" w:rsidRDefault="00052508" w:rsidP="0052530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052508" w:rsidRPr="00DD0713" w14:paraId="742D25F7" w14:textId="77777777" w:rsidTr="00734C14">
        <w:trPr>
          <w:jc w:val="center"/>
        </w:trPr>
        <w:tc>
          <w:tcPr>
            <w:tcW w:w="2497" w:type="pct"/>
            <w:vAlign w:val="center"/>
          </w:tcPr>
          <w:p w14:paraId="74AC05A8" w14:textId="77777777" w:rsidR="00052508" w:rsidRPr="00DD0713" w:rsidRDefault="00052508" w:rsidP="0052530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2503" w:type="pct"/>
            <w:vAlign w:val="center"/>
          </w:tcPr>
          <w:p w14:paraId="0661E224" w14:textId="77777777" w:rsidR="00052508" w:rsidRPr="00DD0713" w:rsidRDefault="00052508" w:rsidP="0052530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052508" w:rsidRPr="00DD0713" w14:paraId="13838650" w14:textId="77777777" w:rsidTr="00734C14">
        <w:trPr>
          <w:jc w:val="center"/>
        </w:trPr>
        <w:tc>
          <w:tcPr>
            <w:tcW w:w="2497" w:type="pct"/>
            <w:vAlign w:val="center"/>
          </w:tcPr>
          <w:p w14:paraId="031658FD" w14:textId="77777777" w:rsidR="00052508" w:rsidRPr="00DD0713" w:rsidRDefault="00052508" w:rsidP="0052530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2503" w:type="pct"/>
            <w:vAlign w:val="center"/>
          </w:tcPr>
          <w:p w14:paraId="0B6096BD" w14:textId="77777777" w:rsidR="00052508" w:rsidRPr="00DD0713" w:rsidRDefault="00052508" w:rsidP="0052530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2437D2D6" w14:textId="77777777" w:rsidR="00052508" w:rsidRPr="00DD0713" w:rsidRDefault="00052508">
      <w:pPr>
        <w:rPr>
          <w:rFonts w:ascii="Calibri" w:hAnsi="Calibri" w:cs="Calibri"/>
          <w:b/>
          <w:i/>
          <w:sz w:val="20"/>
          <w:lang w:eastAsia="zh-CN"/>
        </w:rPr>
      </w:pPr>
      <w:r w:rsidRPr="00DD0713">
        <w:rPr>
          <w:rFonts w:ascii="Calibri" w:hAnsi="Calibri" w:cs="Calibri"/>
          <w:b/>
          <w:i/>
          <w:sz w:val="20"/>
          <w:lang w:eastAsia="zh-CN"/>
        </w:rPr>
        <w:br w:type="page"/>
      </w:r>
    </w:p>
    <w:p w14:paraId="0CA01D3C" w14:textId="77777777" w:rsidR="00052508" w:rsidRPr="00DD0713" w:rsidRDefault="00052508" w:rsidP="00052508">
      <w:pPr>
        <w:spacing w:before="240" w:line="360" w:lineRule="auto"/>
        <w:ind w:right="-308"/>
        <w:rPr>
          <w:rFonts w:ascii="Calibri" w:eastAsia="Calibri" w:hAnsi="Calibri" w:cs="Calibri"/>
          <w:bCs/>
          <w:i/>
          <w:color w:val="FF0000"/>
          <w:sz w:val="20"/>
          <w:lang w:eastAsia="en-US"/>
        </w:rPr>
      </w:pPr>
      <w:bookmarkStart w:id="2" w:name="_Hlk219718792"/>
      <w:r w:rsidRPr="00DD0713">
        <w:rPr>
          <w:rFonts w:ascii="Calibri" w:eastAsia="Calibri" w:hAnsi="Calibri" w:cs="Calibri"/>
          <w:bCs/>
          <w:sz w:val="20"/>
          <w:lang w:eastAsia="en-US"/>
        </w:rPr>
        <w:lastRenderedPageBreak/>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758E30D4" w14:textId="4828D820" w:rsidR="00052508" w:rsidRPr="00DD0713" w:rsidRDefault="00052508" w:rsidP="00052508">
      <w:pPr>
        <w:ind w:right="-999"/>
        <w:rPr>
          <w:rFonts w:ascii="Calibri" w:hAnsi="Calibri" w:cs="Calibri"/>
          <w:b/>
          <w:i/>
          <w:sz w:val="20"/>
          <w:lang w:eastAsia="zh-CN"/>
        </w:rPr>
      </w:pPr>
      <w:r w:rsidRPr="00DD0713">
        <w:rPr>
          <w:rFonts w:ascii="Calibri" w:hAnsi="Calibri" w:cs="Calibri"/>
          <w:b/>
          <w:i/>
          <w:sz w:val="20"/>
          <w:lang w:eastAsia="zh-CN"/>
        </w:rPr>
        <w:t xml:space="preserve">                                                                                                                                                                        Formular 10.</w:t>
      </w:r>
      <w:r w:rsidR="00E761CD">
        <w:rPr>
          <w:rFonts w:ascii="Calibri" w:hAnsi="Calibri" w:cs="Calibri"/>
          <w:b/>
          <w:i/>
          <w:sz w:val="20"/>
          <w:lang w:eastAsia="zh-CN"/>
        </w:rPr>
        <w:t>3</w:t>
      </w:r>
      <w:r w:rsidRPr="00DD0713">
        <w:rPr>
          <w:rFonts w:ascii="Calibri" w:hAnsi="Calibri" w:cs="Calibri"/>
          <w:b/>
          <w:i/>
          <w:sz w:val="20"/>
          <w:lang w:eastAsia="zh-CN"/>
        </w:rPr>
        <w:t>.</w:t>
      </w:r>
    </w:p>
    <w:p w14:paraId="3517DD9D" w14:textId="77777777" w:rsidR="00052508" w:rsidRPr="00DD0713" w:rsidRDefault="00052508" w:rsidP="00734C14">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0B7CEB3A" w14:textId="6ABD9FDF" w:rsidR="00052508" w:rsidRPr="00DD0713" w:rsidRDefault="00052508" w:rsidP="00734C14">
      <w:pPr>
        <w:spacing w:before="240"/>
        <w:ind w:right="-999"/>
        <w:jc w:val="center"/>
        <w:rPr>
          <w:rFonts w:ascii="Calibri" w:hAnsi="Calibri" w:cs="Calibri"/>
          <w:b/>
          <w:i/>
          <w:sz w:val="20"/>
          <w:lang w:eastAsia="zh-CN"/>
        </w:rPr>
      </w:pPr>
      <w:r w:rsidRPr="00DD0713">
        <w:rPr>
          <w:rFonts w:ascii="Calibri" w:hAnsi="Calibri" w:cs="Calibri"/>
          <w:b/>
          <w:bCs/>
          <w:color w:val="FF0000"/>
          <w:sz w:val="22"/>
          <w:szCs w:val="22"/>
        </w:rPr>
        <w:t>LOT</w:t>
      </w:r>
      <w:r w:rsidR="0097556C">
        <w:rPr>
          <w:rFonts w:ascii="Calibri" w:hAnsi="Calibri" w:cs="Calibri"/>
          <w:b/>
          <w:bCs/>
          <w:color w:val="FF0000"/>
          <w:sz w:val="22"/>
          <w:szCs w:val="22"/>
        </w:rPr>
        <w:t xml:space="preserve"> 3 - </w:t>
      </w:r>
      <w:r w:rsidR="00EE7D49" w:rsidRPr="00EE7D49">
        <w:rPr>
          <w:rFonts w:ascii="Calibri" w:hAnsi="Calibri" w:cs="Calibri"/>
          <w:b/>
          <w:bCs/>
          <w:sz w:val="22"/>
          <w:szCs w:val="22"/>
          <w:lang w:val="it-IT"/>
        </w:rPr>
        <w:t>Echipamente de inspecție și diagnostic virtual</w:t>
      </w:r>
    </w:p>
    <w:p w14:paraId="5258CB7D" w14:textId="77777777" w:rsidR="00052508" w:rsidRPr="00DD0713" w:rsidRDefault="00052508" w:rsidP="00052508">
      <w:pPr>
        <w:ind w:right="-999"/>
        <w:rPr>
          <w:rFonts w:ascii="Calibri" w:hAnsi="Calibri" w:cs="Calibri"/>
          <w:b/>
          <w:i/>
          <w:sz w:val="20"/>
          <w:lang w:eastAsia="zh-CN"/>
        </w:rPr>
      </w:pPr>
    </w:p>
    <w:tbl>
      <w:tblPr>
        <w:tblW w:w="5000" w:type="pct"/>
        <w:tblLook w:val="04A0" w:firstRow="1" w:lastRow="0" w:firstColumn="1" w:lastColumn="0" w:noHBand="0" w:noVBand="1"/>
      </w:tblPr>
      <w:tblGrid>
        <w:gridCol w:w="826"/>
        <w:gridCol w:w="4548"/>
        <w:gridCol w:w="795"/>
        <w:gridCol w:w="1179"/>
        <w:gridCol w:w="1265"/>
        <w:gridCol w:w="1585"/>
      </w:tblGrid>
      <w:tr w:rsidR="00052508" w:rsidRPr="00DD0713" w14:paraId="6B544B23" w14:textId="77777777" w:rsidTr="0097556C">
        <w:trPr>
          <w:trHeight w:val="20"/>
        </w:trPr>
        <w:tc>
          <w:tcPr>
            <w:tcW w:w="40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32A1372"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038D3C9"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F21718D"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10E1C84"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tcBorders>
              <w:top w:val="single" w:sz="8" w:space="0" w:color="auto"/>
              <w:left w:val="nil"/>
              <w:bottom w:val="nil"/>
              <w:right w:val="single" w:sz="8" w:space="0" w:color="auto"/>
            </w:tcBorders>
            <w:shd w:val="clear" w:color="000000" w:fill="F2F2F2"/>
            <w:vAlign w:val="center"/>
            <w:hideMark/>
          </w:tcPr>
          <w:p w14:paraId="4568DC2E"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2D39DA9"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052508" w:rsidRPr="00DD0713" w14:paraId="7510DCC7" w14:textId="77777777" w:rsidTr="0097556C">
        <w:trPr>
          <w:trHeight w:val="20"/>
        </w:trPr>
        <w:tc>
          <w:tcPr>
            <w:tcW w:w="405" w:type="pct"/>
            <w:vMerge/>
            <w:tcBorders>
              <w:top w:val="single" w:sz="8" w:space="0" w:color="auto"/>
              <w:left w:val="single" w:sz="8" w:space="0" w:color="auto"/>
              <w:bottom w:val="single" w:sz="8" w:space="0" w:color="000000"/>
              <w:right w:val="single" w:sz="8" w:space="0" w:color="auto"/>
            </w:tcBorders>
            <w:vAlign w:val="center"/>
            <w:hideMark/>
          </w:tcPr>
          <w:p w14:paraId="1BD36964" w14:textId="77777777" w:rsidR="00052508" w:rsidRPr="00DD0713" w:rsidRDefault="00052508" w:rsidP="00525307">
            <w:pPr>
              <w:rPr>
                <w:rFonts w:ascii="Calibri" w:hAnsi="Calibri" w:cs="Calibri"/>
                <w:b/>
                <w:bCs/>
                <w:color w:val="000000"/>
                <w:sz w:val="22"/>
                <w:szCs w:val="22"/>
              </w:rPr>
            </w:pPr>
          </w:p>
        </w:tc>
        <w:tc>
          <w:tcPr>
            <w:tcW w:w="2230" w:type="pct"/>
            <w:vMerge/>
            <w:tcBorders>
              <w:top w:val="single" w:sz="8" w:space="0" w:color="auto"/>
              <w:left w:val="single" w:sz="8" w:space="0" w:color="auto"/>
              <w:bottom w:val="single" w:sz="8" w:space="0" w:color="000000"/>
              <w:right w:val="single" w:sz="8" w:space="0" w:color="auto"/>
            </w:tcBorders>
            <w:vAlign w:val="center"/>
            <w:hideMark/>
          </w:tcPr>
          <w:p w14:paraId="187ED58E" w14:textId="77777777" w:rsidR="00052508" w:rsidRPr="00DD0713" w:rsidRDefault="00052508" w:rsidP="00525307">
            <w:pPr>
              <w:rPr>
                <w:rFonts w:ascii="Calibri" w:hAnsi="Calibri" w:cs="Calibri"/>
                <w:b/>
                <w:bCs/>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14:paraId="54D37337" w14:textId="77777777" w:rsidR="00052508" w:rsidRPr="00DD0713" w:rsidRDefault="00052508" w:rsidP="00525307">
            <w:pPr>
              <w:rPr>
                <w:rFonts w:ascii="Calibri" w:hAnsi="Calibri" w:cs="Calibri"/>
                <w:b/>
                <w:bCs/>
                <w:color w:val="000000"/>
                <w:sz w:val="22"/>
                <w:szCs w:val="22"/>
              </w:rPr>
            </w:pPr>
          </w:p>
        </w:tc>
        <w:tc>
          <w:tcPr>
            <w:tcW w:w="578" w:type="pct"/>
            <w:vMerge/>
            <w:tcBorders>
              <w:top w:val="single" w:sz="8" w:space="0" w:color="auto"/>
              <w:left w:val="single" w:sz="8" w:space="0" w:color="auto"/>
              <w:bottom w:val="single" w:sz="8" w:space="0" w:color="000000"/>
              <w:right w:val="single" w:sz="8" w:space="0" w:color="auto"/>
            </w:tcBorders>
            <w:vAlign w:val="center"/>
            <w:hideMark/>
          </w:tcPr>
          <w:p w14:paraId="4EF7DB86" w14:textId="77777777" w:rsidR="00052508" w:rsidRPr="00DD0713" w:rsidRDefault="00052508" w:rsidP="00525307">
            <w:pPr>
              <w:rPr>
                <w:rFonts w:ascii="Calibri" w:hAnsi="Calibri" w:cs="Calibri"/>
                <w:b/>
                <w:bCs/>
                <w:color w:val="000000"/>
                <w:sz w:val="22"/>
                <w:szCs w:val="22"/>
              </w:rPr>
            </w:pPr>
          </w:p>
        </w:tc>
        <w:tc>
          <w:tcPr>
            <w:tcW w:w="620" w:type="pct"/>
            <w:tcBorders>
              <w:top w:val="nil"/>
              <w:left w:val="nil"/>
              <w:bottom w:val="single" w:sz="8" w:space="0" w:color="auto"/>
              <w:right w:val="single" w:sz="8" w:space="0" w:color="auto"/>
            </w:tcBorders>
            <w:shd w:val="clear" w:color="000000" w:fill="F2F2F2"/>
            <w:vAlign w:val="center"/>
            <w:hideMark/>
          </w:tcPr>
          <w:p w14:paraId="15AD75A7" w14:textId="77777777"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3A875691" w14:textId="77777777" w:rsidR="00052508" w:rsidRPr="00DD0713" w:rsidRDefault="00052508" w:rsidP="00525307">
            <w:pPr>
              <w:rPr>
                <w:rFonts w:ascii="Calibri" w:hAnsi="Calibri" w:cs="Calibri"/>
                <w:b/>
                <w:bCs/>
                <w:color w:val="000000"/>
                <w:sz w:val="22"/>
                <w:szCs w:val="22"/>
              </w:rPr>
            </w:pPr>
          </w:p>
        </w:tc>
      </w:tr>
      <w:tr w:rsidR="00052508" w:rsidRPr="00DD0713" w14:paraId="539FF59C" w14:textId="77777777" w:rsidTr="00525307">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00"/>
            <w:vAlign w:val="center"/>
            <w:hideMark/>
          </w:tcPr>
          <w:p w14:paraId="22F2B1E9" w14:textId="35396A24" w:rsidR="00052508" w:rsidRPr="00DD0713" w:rsidRDefault="0097556C" w:rsidP="0052530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3 - </w:t>
            </w:r>
            <w:r w:rsidR="00EE7D49" w:rsidRPr="00EE7D49">
              <w:rPr>
                <w:rFonts w:ascii="Calibri" w:hAnsi="Calibri" w:cs="Calibri"/>
                <w:b/>
                <w:bCs/>
                <w:sz w:val="22"/>
                <w:szCs w:val="22"/>
                <w:lang w:val="it-IT"/>
              </w:rPr>
              <w:t>Echipamente de inspecție și diagnostic virtual</w:t>
            </w:r>
          </w:p>
        </w:tc>
      </w:tr>
      <w:tr w:rsidR="00EE7D49" w:rsidRPr="00DD0713" w14:paraId="10F60314" w14:textId="77777777" w:rsidTr="00EE7D49">
        <w:trPr>
          <w:trHeight w:val="20"/>
        </w:trPr>
        <w:tc>
          <w:tcPr>
            <w:tcW w:w="405" w:type="pct"/>
            <w:tcBorders>
              <w:top w:val="nil"/>
              <w:left w:val="single" w:sz="8" w:space="0" w:color="auto"/>
              <w:bottom w:val="single" w:sz="8" w:space="0" w:color="auto"/>
              <w:right w:val="single" w:sz="8" w:space="0" w:color="auto"/>
            </w:tcBorders>
            <w:noWrap/>
            <w:vAlign w:val="center"/>
          </w:tcPr>
          <w:p w14:paraId="3A9E43D4" w14:textId="26724C22" w:rsidR="00EE7D49" w:rsidRPr="00EE7D49" w:rsidRDefault="00EE7D49" w:rsidP="00977C2F">
            <w:pPr>
              <w:pStyle w:val="ListParagraph"/>
              <w:numPr>
                <w:ilvl w:val="0"/>
                <w:numId w:val="31"/>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hideMark/>
          </w:tcPr>
          <w:p w14:paraId="649CF3E8" w14:textId="68EFB652" w:rsidR="00EE7D49" w:rsidRPr="00DD0713" w:rsidRDefault="00EE7D49" w:rsidP="00EE7D49">
            <w:pPr>
              <w:rPr>
                <w:rFonts w:ascii="Calibri" w:hAnsi="Calibri" w:cs="Calibri"/>
                <w:color w:val="000000"/>
                <w:sz w:val="22"/>
                <w:szCs w:val="22"/>
              </w:rPr>
            </w:pPr>
            <w:r w:rsidRPr="00CE31EC">
              <w:rPr>
                <w:rFonts w:ascii="Times New Roman" w:hAnsi="Times New Roman"/>
                <w:lang w:val="it-IT"/>
              </w:rPr>
              <w:t>Scaner 3D portabil</w:t>
            </w:r>
          </w:p>
        </w:tc>
        <w:tc>
          <w:tcPr>
            <w:tcW w:w="390" w:type="pct"/>
            <w:tcBorders>
              <w:top w:val="single" w:sz="8" w:space="0" w:color="auto"/>
              <w:left w:val="single" w:sz="8" w:space="0" w:color="auto"/>
              <w:bottom w:val="single" w:sz="8" w:space="0" w:color="auto"/>
              <w:right w:val="single" w:sz="8" w:space="0" w:color="auto"/>
            </w:tcBorders>
            <w:vAlign w:val="center"/>
            <w:hideMark/>
          </w:tcPr>
          <w:p w14:paraId="7445E797" w14:textId="58B8B061" w:rsidR="00EE7D49" w:rsidRPr="00DD0713" w:rsidRDefault="00EE7D49" w:rsidP="00EE7D49">
            <w:pPr>
              <w:jc w:val="center"/>
              <w:rPr>
                <w:rFonts w:ascii="Calibri" w:hAnsi="Calibri" w:cs="Calibri"/>
                <w:color w:val="000000"/>
                <w:sz w:val="22"/>
                <w:szCs w:val="22"/>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right w:val="single" w:sz="8" w:space="0" w:color="auto"/>
            </w:tcBorders>
            <w:vAlign w:val="center"/>
            <w:hideMark/>
          </w:tcPr>
          <w:p w14:paraId="38D283AB" w14:textId="5A13DC00" w:rsidR="00EE7D49" w:rsidRPr="00DD0713" w:rsidRDefault="00EE7D49" w:rsidP="00EE7D49">
            <w:pPr>
              <w:jc w:val="center"/>
              <w:rPr>
                <w:rFonts w:ascii="Calibri" w:hAnsi="Calibri" w:cs="Calibri"/>
                <w:color w:val="000000"/>
                <w:sz w:val="22"/>
                <w:szCs w:val="22"/>
              </w:rPr>
            </w:pPr>
            <w:r w:rsidRPr="00CE31EC">
              <w:rPr>
                <w:rFonts w:ascii="Times New Roman" w:hAnsi="Times New Roman"/>
                <w:lang w:eastAsia="en-GB"/>
              </w:rPr>
              <w:t>1</w:t>
            </w:r>
          </w:p>
        </w:tc>
        <w:tc>
          <w:tcPr>
            <w:tcW w:w="620" w:type="pct"/>
            <w:tcBorders>
              <w:top w:val="single" w:sz="8" w:space="0" w:color="auto"/>
              <w:left w:val="single" w:sz="8" w:space="0" w:color="auto"/>
              <w:bottom w:val="single" w:sz="8" w:space="0" w:color="auto"/>
              <w:right w:val="single" w:sz="8" w:space="0" w:color="auto"/>
            </w:tcBorders>
            <w:noWrap/>
            <w:vAlign w:val="center"/>
          </w:tcPr>
          <w:p w14:paraId="7F11FBAD" w14:textId="72A3B5A8" w:rsidR="00EE7D49" w:rsidRPr="00DD0713" w:rsidRDefault="00EE7D49" w:rsidP="00EE7D49">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6FF123C4" w14:textId="6009CA53" w:rsidR="00EE7D49" w:rsidRPr="00DD0713" w:rsidRDefault="00EE7D49" w:rsidP="00EE7D49">
            <w:pPr>
              <w:jc w:val="right"/>
              <w:rPr>
                <w:rFonts w:ascii="Calibri" w:hAnsi="Calibri" w:cs="Calibri"/>
                <w:color w:val="000000"/>
                <w:sz w:val="22"/>
                <w:szCs w:val="22"/>
              </w:rPr>
            </w:pPr>
          </w:p>
        </w:tc>
      </w:tr>
      <w:tr w:rsidR="00EE7D49" w:rsidRPr="00DD0713" w14:paraId="24A9045B" w14:textId="77777777" w:rsidTr="00EE7D49">
        <w:trPr>
          <w:trHeight w:val="20"/>
        </w:trPr>
        <w:tc>
          <w:tcPr>
            <w:tcW w:w="405" w:type="pct"/>
            <w:tcBorders>
              <w:top w:val="nil"/>
              <w:left w:val="single" w:sz="8" w:space="0" w:color="auto"/>
              <w:bottom w:val="single" w:sz="8" w:space="0" w:color="auto"/>
              <w:right w:val="single" w:sz="8" w:space="0" w:color="auto"/>
            </w:tcBorders>
            <w:noWrap/>
            <w:vAlign w:val="center"/>
          </w:tcPr>
          <w:p w14:paraId="1DDB4930" w14:textId="77777777" w:rsidR="00EE7D49" w:rsidRPr="00EE7D49" w:rsidRDefault="00EE7D49" w:rsidP="00977C2F">
            <w:pPr>
              <w:pStyle w:val="ListParagraph"/>
              <w:numPr>
                <w:ilvl w:val="0"/>
                <w:numId w:val="31"/>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00936CB1" w14:textId="46EBE3F6" w:rsidR="00EE7D49" w:rsidRPr="0097556C" w:rsidRDefault="00EE7D49" w:rsidP="00EE7D49">
            <w:pPr>
              <w:rPr>
                <w:rFonts w:ascii="Calibri" w:hAnsi="Calibri" w:cs="Calibri"/>
                <w:color w:val="000000"/>
                <w:sz w:val="22"/>
                <w:szCs w:val="22"/>
              </w:rPr>
            </w:pPr>
            <w:r w:rsidRPr="00CE31EC">
              <w:rPr>
                <w:rFonts w:ascii="Times New Roman" w:hAnsi="Times New Roman"/>
                <w:lang w:val="it-IT"/>
              </w:rPr>
              <w:t>Camera termoviziune</w:t>
            </w:r>
          </w:p>
        </w:tc>
        <w:tc>
          <w:tcPr>
            <w:tcW w:w="390" w:type="pct"/>
            <w:tcBorders>
              <w:top w:val="single" w:sz="8" w:space="0" w:color="auto"/>
              <w:left w:val="single" w:sz="8" w:space="0" w:color="auto"/>
              <w:bottom w:val="single" w:sz="8" w:space="0" w:color="auto"/>
              <w:right w:val="single" w:sz="8" w:space="0" w:color="auto"/>
            </w:tcBorders>
            <w:vAlign w:val="center"/>
          </w:tcPr>
          <w:p w14:paraId="32BD62E5" w14:textId="629526C9" w:rsidR="00EE7D49" w:rsidRPr="00DD0713" w:rsidRDefault="00EE7D49" w:rsidP="00EE7D49">
            <w:pPr>
              <w:jc w:val="center"/>
              <w:rPr>
                <w:rFonts w:ascii="Calibri" w:hAnsi="Calibri" w:cs="Calibri"/>
                <w:color w:val="000000"/>
                <w:sz w:val="22"/>
                <w:szCs w:val="22"/>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right w:val="single" w:sz="8" w:space="0" w:color="auto"/>
            </w:tcBorders>
            <w:vAlign w:val="center"/>
          </w:tcPr>
          <w:p w14:paraId="2687C58F" w14:textId="0EFDE5BB" w:rsidR="00EE7D49" w:rsidRDefault="00EE7D49" w:rsidP="00EE7D49">
            <w:pPr>
              <w:jc w:val="center"/>
              <w:rPr>
                <w:rFonts w:ascii="Calibri" w:hAnsi="Calibri" w:cs="Calibri"/>
                <w:color w:val="000000"/>
                <w:sz w:val="22"/>
                <w:szCs w:val="22"/>
              </w:rPr>
            </w:pPr>
            <w:r w:rsidRPr="00CE31EC">
              <w:rPr>
                <w:rFonts w:ascii="Times New Roman" w:hAnsi="Times New Roman"/>
                <w:lang w:eastAsia="en-GB"/>
              </w:rPr>
              <w:t>1</w:t>
            </w:r>
          </w:p>
        </w:tc>
        <w:tc>
          <w:tcPr>
            <w:tcW w:w="620" w:type="pct"/>
            <w:tcBorders>
              <w:top w:val="single" w:sz="8" w:space="0" w:color="auto"/>
              <w:left w:val="single" w:sz="8" w:space="0" w:color="auto"/>
              <w:bottom w:val="single" w:sz="8" w:space="0" w:color="auto"/>
              <w:right w:val="single" w:sz="8" w:space="0" w:color="auto"/>
            </w:tcBorders>
            <w:noWrap/>
            <w:vAlign w:val="center"/>
          </w:tcPr>
          <w:p w14:paraId="41B2C02D" w14:textId="77777777" w:rsidR="00EE7D49" w:rsidRPr="00DD0713" w:rsidRDefault="00EE7D49" w:rsidP="00EE7D49">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0183498B" w14:textId="77777777" w:rsidR="00EE7D49" w:rsidRPr="00DD0713" w:rsidRDefault="00EE7D49" w:rsidP="00EE7D49">
            <w:pPr>
              <w:jc w:val="right"/>
              <w:rPr>
                <w:rFonts w:ascii="Calibri" w:hAnsi="Calibri" w:cs="Calibri"/>
                <w:color w:val="000000"/>
                <w:sz w:val="22"/>
                <w:szCs w:val="22"/>
              </w:rPr>
            </w:pPr>
          </w:p>
        </w:tc>
      </w:tr>
      <w:tr w:rsidR="00EE7D49" w:rsidRPr="00DD0713" w14:paraId="72FB48F4" w14:textId="77777777" w:rsidTr="00EE7D49">
        <w:trPr>
          <w:trHeight w:val="20"/>
        </w:trPr>
        <w:tc>
          <w:tcPr>
            <w:tcW w:w="405" w:type="pct"/>
            <w:tcBorders>
              <w:top w:val="nil"/>
              <w:left w:val="single" w:sz="8" w:space="0" w:color="auto"/>
              <w:bottom w:val="single" w:sz="8" w:space="0" w:color="auto"/>
              <w:right w:val="single" w:sz="8" w:space="0" w:color="auto"/>
            </w:tcBorders>
            <w:noWrap/>
            <w:vAlign w:val="center"/>
          </w:tcPr>
          <w:p w14:paraId="55A617C1" w14:textId="77777777" w:rsidR="00EE7D49" w:rsidRPr="00EE7D49" w:rsidRDefault="00EE7D49" w:rsidP="00977C2F">
            <w:pPr>
              <w:pStyle w:val="ListParagraph"/>
              <w:numPr>
                <w:ilvl w:val="0"/>
                <w:numId w:val="31"/>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5FEA38ED" w14:textId="3D630250" w:rsidR="00EE7D49" w:rsidRPr="0097556C" w:rsidRDefault="00EE7D49" w:rsidP="00EE7D49">
            <w:pPr>
              <w:rPr>
                <w:rFonts w:ascii="Calibri" w:hAnsi="Calibri" w:cs="Calibri"/>
                <w:color w:val="000000"/>
                <w:sz w:val="22"/>
                <w:szCs w:val="22"/>
              </w:rPr>
            </w:pPr>
            <w:r w:rsidRPr="00CE31EC">
              <w:rPr>
                <w:rFonts w:ascii="Times New Roman" w:hAnsi="Times New Roman"/>
                <w:lang w:val="it-IT"/>
              </w:rPr>
              <w:t>Camera endoscopica</w:t>
            </w:r>
          </w:p>
        </w:tc>
        <w:tc>
          <w:tcPr>
            <w:tcW w:w="390" w:type="pct"/>
            <w:tcBorders>
              <w:top w:val="single" w:sz="8" w:space="0" w:color="auto"/>
              <w:left w:val="single" w:sz="8" w:space="0" w:color="auto"/>
              <w:bottom w:val="single" w:sz="8" w:space="0" w:color="auto"/>
              <w:right w:val="single" w:sz="8" w:space="0" w:color="auto"/>
            </w:tcBorders>
            <w:vAlign w:val="center"/>
          </w:tcPr>
          <w:p w14:paraId="3796D8EE" w14:textId="1A5C8690" w:rsidR="00EE7D49" w:rsidRPr="00DD0713" w:rsidRDefault="00EE7D49" w:rsidP="00EE7D49">
            <w:pPr>
              <w:jc w:val="center"/>
              <w:rPr>
                <w:rFonts w:ascii="Calibri" w:hAnsi="Calibri" w:cs="Calibri"/>
                <w:color w:val="000000"/>
                <w:sz w:val="22"/>
                <w:szCs w:val="22"/>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right w:val="single" w:sz="8" w:space="0" w:color="auto"/>
            </w:tcBorders>
            <w:vAlign w:val="center"/>
          </w:tcPr>
          <w:p w14:paraId="310CED77" w14:textId="6AA3116F" w:rsidR="00EE7D49" w:rsidRDefault="00EE7D49" w:rsidP="00EE7D49">
            <w:pPr>
              <w:jc w:val="center"/>
              <w:rPr>
                <w:rFonts w:ascii="Calibri" w:hAnsi="Calibri" w:cs="Calibri"/>
                <w:color w:val="000000"/>
                <w:sz w:val="22"/>
                <w:szCs w:val="22"/>
              </w:rPr>
            </w:pPr>
            <w:r w:rsidRPr="00CE31EC">
              <w:rPr>
                <w:rFonts w:ascii="Times New Roman" w:hAnsi="Times New Roman"/>
                <w:lang w:eastAsia="en-GB"/>
              </w:rPr>
              <w:t>1</w:t>
            </w:r>
          </w:p>
        </w:tc>
        <w:tc>
          <w:tcPr>
            <w:tcW w:w="620" w:type="pct"/>
            <w:tcBorders>
              <w:top w:val="single" w:sz="8" w:space="0" w:color="auto"/>
              <w:left w:val="single" w:sz="8" w:space="0" w:color="auto"/>
              <w:bottom w:val="single" w:sz="8" w:space="0" w:color="auto"/>
              <w:right w:val="single" w:sz="8" w:space="0" w:color="auto"/>
            </w:tcBorders>
            <w:noWrap/>
            <w:vAlign w:val="center"/>
          </w:tcPr>
          <w:p w14:paraId="57FEC140" w14:textId="77777777" w:rsidR="00EE7D49" w:rsidRPr="00DD0713" w:rsidRDefault="00EE7D49" w:rsidP="00EE7D49">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634897FA" w14:textId="77777777" w:rsidR="00EE7D49" w:rsidRPr="00DD0713" w:rsidRDefault="00EE7D49" w:rsidP="00EE7D49">
            <w:pPr>
              <w:jc w:val="right"/>
              <w:rPr>
                <w:rFonts w:ascii="Calibri" w:hAnsi="Calibri" w:cs="Calibri"/>
                <w:color w:val="000000"/>
                <w:sz w:val="22"/>
                <w:szCs w:val="22"/>
              </w:rPr>
            </w:pPr>
          </w:p>
        </w:tc>
      </w:tr>
      <w:tr w:rsidR="00052508" w:rsidRPr="00DD0713" w14:paraId="6F54B71E"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41968442" w14:textId="39B414AC" w:rsidR="00052508" w:rsidRPr="00DD0713" w:rsidRDefault="00052508" w:rsidP="0052530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sidR="0097556C">
              <w:rPr>
                <w:rFonts w:ascii="Calibri" w:hAnsi="Calibri" w:cs="Calibri"/>
                <w:b/>
                <w:bCs/>
                <w:color w:val="000000"/>
                <w:sz w:val="22"/>
                <w:szCs w:val="22"/>
              </w:rPr>
              <w:t xml:space="preserve">3 </w:t>
            </w:r>
            <w:r w:rsidRPr="00DD0713">
              <w:rPr>
                <w:rFonts w:ascii="Calibri" w:hAnsi="Calibri" w:cs="Calibri"/>
                <w:b/>
                <w:bCs/>
                <w:color w:val="000000"/>
                <w:sz w:val="22"/>
                <w:szCs w:val="22"/>
              </w:rPr>
              <w:t>(lei fără TVA)</w:t>
            </w:r>
          </w:p>
        </w:tc>
        <w:tc>
          <w:tcPr>
            <w:tcW w:w="777" w:type="pct"/>
            <w:tcBorders>
              <w:top w:val="nil"/>
              <w:left w:val="nil"/>
              <w:bottom w:val="single" w:sz="8" w:space="0" w:color="auto"/>
              <w:right w:val="single" w:sz="8" w:space="0" w:color="auto"/>
            </w:tcBorders>
            <w:noWrap/>
            <w:vAlign w:val="center"/>
          </w:tcPr>
          <w:p w14:paraId="465CC094" w14:textId="2363D5F4" w:rsidR="00052508" w:rsidRPr="00DD0713" w:rsidRDefault="00052508" w:rsidP="00525307">
            <w:pPr>
              <w:jc w:val="right"/>
              <w:rPr>
                <w:rFonts w:ascii="Calibri" w:hAnsi="Calibri" w:cs="Calibri"/>
                <w:b/>
                <w:bCs/>
                <w:color w:val="000000"/>
                <w:sz w:val="22"/>
                <w:szCs w:val="22"/>
              </w:rPr>
            </w:pPr>
          </w:p>
        </w:tc>
      </w:tr>
      <w:tr w:rsidR="00052508" w:rsidRPr="00DD0713" w14:paraId="31F24D05"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2001F36F" w14:textId="77777777" w:rsidR="00052508" w:rsidRPr="00DD0713" w:rsidRDefault="00052508" w:rsidP="0052530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tcBorders>
              <w:top w:val="nil"/>
              <w:left w:val="nil"/>
              <w:bottom w:val="single" w:sz="8" w:space="0" w:color="auto"/>
              <w:right w:val="single" w:sz="8" w:space="0" w:color="auto"/>
            </w:tcBorders>
            <w:noWrap/>
            <w:vAlign w:val="center"/>
          </w:tcPr>
          <w:p w14:paraId="05E4B4A2" w14:textId="4813AF9B" w:rsidR="00052508" w:rsidRPr="00DD0713" w:rsidRDefault="00052508" w:rsidP="00525307">
            <w:pPr>
              <w:jc w:val="right"/>
              <w:rPr>
                <w:rFonts w:ascii="Calibri" w:hAnsi="Calibri" w:cs="Calibri"/>
                <w:color w:val="000000"/>
                <w:sz w:val="22"/>
                <w:szCs w:val="22"/>
              </w:rPr>
            </w:pPr>
          </w:p>
        </w:tc>
      </w:tr>
      <w:tr w:rsidR="00052508" w:rsidRPr="00DD0713" w14:paraId="5EFA5466"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37818C10" w14:textId="6195EF7C" w:rsidR="00052508" w:rsidRPr="00DD0713" w:rsidRDefault="00052508" w:rsidP="00525307">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sidR="0097556C">
              <w:rPr>
                <w:rFonts w:ascii="Calibri" w:hAnsi="Calibri" w:cs="Calibri"/>
                <w:color w:val="000000"/>
                <w:sz w:val="22"/>
                <w:szCs w:val="22"/>
              </w:rPr>
              <w:t>3</w:t>
            </w:r>
            <w:r w:rsidRPr="00DD0713">
              <w:rPr>
                <w:rFonts w:ascii="Calibri" w:hAnsi="Calibri" w:cs="Calibri"/>
                <w:color w:val="000000"/>
                <w:sz w:val="22"/>
                <w:szCs w:val="22"/>
              </w:rPr>
              <w:t xml:space="preserve"> (lei cu TVA)</w:t>
            </w:r>
          </w:p>
        </w:tc>
        <w:tc>
          <w:tcPr>
            <w:tcW w:w="777" w:type="pct"/>
            <w:tcBorders>
              <w:top w:val="nil"/>
              <w:left w:val="nil"/>
              <w:bottom w:val="single" w:sz="8" w:space="0" w:color="auto"/>
              <w:right w:val="single" w:sz="8" w:space="0" w:color="auto"/>
            </w:tcBorders>
            <w:noWrap/>
            <w:vAlign w:val="center"/>
          </w:tcPr>
          <w:p w14:paraId="7FE71415" w14:textId="3644AF77" w:rsidR="00052508" w:rsidRPr="00DD0713" w:rsidRDefault="00052508" w:rsidP="00525307">
            <w:pPr>
              <w:jc w:val="right"/>
              <w:rPr>
                <w:rFonts w:ascii="Calibri" w:hAnsi="Calibri" w:cs="Calibri"/>
                <w:color w:val="000000"/>
                <w:sz w:val="22"/>
                <w:szCs w:val="22"/>
              </w:rPr>
            </w:pPr>
          </w:p>
        </w:tc>
      </w:tr>
    </w:tbl>
    <w:p w14:paraId="651F3E99" w14:textId="77777777" w:rsidR="00052508" w:rsidRPr="00DD0713" w:rsidRDefault="00052508" w:rsidP="00052508">
      <w:pPr>
        <w:ind w:right="-999"/>
        <w:rPr>
          <w:rFonts w:ascii="Calibri" w:hAnsi="Calibri" w:cs="Calibri"/>
          <w:b/>
          <w:i/>
          <w:sz w:val="20"/>
          <w:lang w:eastAsia="zh-CN"/>
        </w:rPr>
      </w:pPr>
    </w:p>
    <w:p w14:paraId="00F0DA06" w14:textId="77777777" w:rsidR="00052508" w:rsidRPr="00DD0713" w:rsidRDefault="00052508" w:rsidP="00052508">
      <w:pPr>
        <w:ind w:right="-999"/>
        <w:rPr>
          <w:rFonts w:ascii="Calibri" w:hAnsi="Calibri" w:cs="Calibri"/>
          <w:b/>
          <w:i/>
          <w:sz w:val="20"/>
          <w:lang w:eastAsia="zh-CN"/>
        </w:rPr>
      </w:pPr>
    </w:p>
    <w:tbl>
      <w:tblPr>
        <w:tblW w:w="10031" w:type="dxa"/>
        <w:jc w:val="center"/>
        <w:tblLook w:val="01E0" w:firstRow="1" w:lastRow="1" w:firstColumn="1" w:lastColumn="1" w:noHBand="0" w:noVBand="0"/>
      </w:tblPr>
      <w:tblGrid>
        <w:gridCol w:w="5010"/>
        <w:gridCol w:w="5021"/>
      </w:tblGrid>
      <w:tr w:rsidR="00052508" w:rsidRPr="00DD0713" w14:paraId="2E7419EF" w14:textId="77777777" w:rsidTr="00525307">
        <w:trPr>
          <w:jc w:val="center"/>
        </w:trPr>
        <w:tc>
          <w:tcPr>
            <w:tcW w:w="5010" w:type="dxa"/>
            <w:vAlign w:val="center"/>
          </w:tcPr>
          <w:p w14:paraId="32E8C19E" w14:textId="77777777" w:rsidR="00052508" w:rsidRPr="00DD0713" w:rsidRDefault="00052508" w:rsidP="0052530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vAlign w:val="center"/>
          </w:tcPr>
          <w:p w14:paraId="26588F09" w14:textId="77777777" w:rsidR="00052508" w:rsidRPr="00DD0713" w:rsidRDefault="00052508" w:rsidP="0052530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052508" w:rsidRPr="00DD0713" w14:paraId="5D5AF13C" w14:textId="77777777" w:rsidTr="00525307">
        <w:trPr>
          <w:jc w:val="center"/>
        </w:trPr>
        <w:tc>
          <w:tcPr>
            <w:tcW w:w="5010" w:type="dxa"/>
            <w:vAlign w:val="center"/>
          </w:tcPr>
          <w:p w14:paraId="3713B6DC" w14:textId="77777777" w:rsidR="00052508" w:rsidRPr="00DD0713" w:rsidRDefault="00052508" w:rsidP="0052530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5021" w:type="dxa"/>
            <w:vAlign w:val="center"/>
          </w:tcPr>
          <w:p w14:paraId="0A5AEDA1" w14:textId="77777777" w:rsidR="00052508" w:rsidRPr="00DD0713" w:rsidRDefault="00052508" w:rsidP="0052530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052508" w:rsidRPr="00DD0713" w14:paraId="51A7AFFB" w14:textId="77777777" w:rsidTr="00525307">
        <w:trPr>
          <w:jc w:val="center"/>
        </w:trPr>
        <w:tc>
          <w:tcPr>
            <w:tcW w:w="5010" w:type="dxa"/>
            <w:vAlign w:val="center"/>
          </w:tcPr>
          <w:p w14:paraId="04E56A09" w14:textId="77777777" w:rsidR="00052508" w:rsidRPr="00DD0713" w:rsidRDefault="00052508" w:rsidP="0052530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vAlign w:val="center"/>
          </w:tcPr>
          <w:p w14:paraId="70218993" w14:textId="77777777" w:rsidR="00052508" w:rsidRPr="00DD0713" w:rsidRDefault="00052508" w:rsidP="0052530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bookmarkEnd w:id="2"/>
    </w:tbl>
    <w:p w14:paraId="2C53260C" w14:textId="7F7BF4FD" w:rsidR="00891208" w:rsidRDefault="00891208">
      <w:pPr>
        <w:rPr>
          <w:rFonts w:ascii="Calibri" w:hAnsi="Calibri" w:cs="Calibri"/>
          <w:b/>
          <w:i/>
          <w:sz w:val="20"/>
          <w:lang w:eastAsia="zh-CN"/>
        </w:rPr>
      </w:pPr>
      <w:r w:rsidRPr="00DD0713">
        <w:rPr>
          <w:rFonts w:ascii="Calibri" w:hAnsi="Calibri" w:cs="Calibri"/>
          <w:b/>
          <w:i/>
          <w:sz w:val="20"/>
          <w:lang w:eastAsia="zh-CN"/>
        </w:rPr>
        <w:br w:type="page"/>
      </w:r>
    </w:p>
    <w:p w14:paraId="6ABD7597" w14:textId="77777777" w:rsidR="00523E1D" w:rsidRPr="00DD0713" w:rsidRDefault="00523E1D" w:rsidP="00523E1D">
      <w:pPr>
        <w:spacing w:before="240" w:line="360" w:lineRule="auto"/>
        <w:ind w:right="-308"/>
        <w:rPr>
          <w:rFonts w:ascii="Calibri" w:eastAsia="Calibri" w:hAnsi="Calibri" w:cs="Calibri"/>
          <w:bCs/>
          <w:i/>
          <w:color w:val="FF0000"/>
          <w:sz w:val="20"/>
          <w:lang w:eastAsia="en-US"/>
        </w:rPr>
      </w:pPr>
      <w:bookmarkStart w:id="3" w:name="_Hlk219718917"/>
      <w:r w:rsidRPr="00DD0713">
        <w:rPr>
          <w:rFonts w:ascii="Calibri" w:eastAsia="Calibri" w:hAnsi="Calibri" w:cs="Calibri"/>
          <w:bCs/>
          <w:sz w:val="20"/>
          <w:lang w:eastAsia="en-US"/>
        </w:rPr>
        <w:lastRenderedPageBreak/>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01550930" w14:textId="713717CE" w:rsidR="00523E1D" w:rsidRPr="00DD0713" w:rsidRDefault="00523E1D" w:rsidP="00523E1D">
      <w:pPr>
        <w:ind w:right="-999"/>
        <w:rPr>
          <w:rFonts w:ascii="Calibri" w:hAnsi="Calibri" w:cs="Calibri"/>
          <w:b/>
          <w:i/>
          <w:sz w:val="20"/>
          <w:lang w:eastAsia="zh-CN"/>
        </w:rPr>
      </w:pPr>
      <w:r w:rsidRPr="00DD0713">
        <w:rPr>
          <w:rFonts w:ascii="Calibri" w:hAnsi="Calibri" w:cs="Calibri"/>
          <w:b/>
          <w:i/>
          <w:sz w:val="20"/>
          <w:lang w:eastAsia="zh-CN"/>
        </w:rPr>
        <w:t xml:space="preserve">                                                                                                                                                                        Formular 10.</w:t>
      </w:r>
      <w:r>
        <w:rPr>
          <w:rFonts w:ascii="Calibri" w:hAnsi="Calibri" w:cs="Calibri"/>
          <w:b/>
          <w:i/>
          <w:sz w:val="20"/>
          <w:lang w:eastAsia="zh-CN"/>
        </w:rPr>
        <w:t>4</w:t>
      </w:r>
      <w:r w:rsidRPr="00DD0713">
        <w:rPr>
          <w:rFonts w:ascii="Calibri" w:hAnsi="Calibri" w:cs="Calibri"/>
          <w:b/>
          <w:i/>
          <w:sz w:val="20"/>
          <w:lang w:eastAsia="zh-CN"/>
        </w:rPr>
        <w:t>.</w:t>
      </w:r>
    </w:p>
    <w:p w14:paraId="364E160F" w14:textId="77777777" w:rsidR="00523E1D" w:rsidRPr="00DD0713" w:rsidRDefault="00523E1D" w:rsidP="00523E1D">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6CB109F3" w14:textId="16BA2E40" w:rsidR="00523E1D" w:rsidRPr="00794F1D" w:rsidRDefault="00523E1D" w:rsidP="00523E1D">
      <w:pPr>
        <w:spacing w:before="240"/>
        <w:ind w:right="-999"/>
        <w:jc w:val="center"/>
        <w:rPr>
          <w:rFonts w:ascii="Calibri" w:hAnsi="Calibri" w:cs="Calibri"/>
          <w:b/>
          <w:i/>
          <w:sz w:val="20"/>
          <w:lang w:eastAsia="zh-CN"/>
        </w:rPr>
      </w:pPr>
      <w:r w:rsidRPr="00DD0713">
        <w:rPr>
          <w:rFonts w:ascii="Calibri" w:hAnsi="Calibri" w:cs="Calibri"/>
          <w:b/>
          <w:bCs/>
          <w:color w:val="FF0000"/>
          <w:sz w:val="22"/>
          <w:szCs w:val="22"/>
        </w:rPr>
        <w:t>LOT</w:t>
      </w:r>
      <w:r>
        <w:rPr>
          <w:rFonts w:ascii="Calibri" w:hAnsi="Calibri" w:cs="Calibri"/>
          <w:b/>
          <w:bCs/>
          <w:color w:val="FF0000"/>
          <w:sz w:val="22"/>
          <w:szCs w:val="22"/>
        </w:rPr>
        <w:t xml:space="preserve"> </w:t>
      </w:r>
      <w:r w:rsidR="00794F1D">
        <w:rPr>
          <w:rFonts w:ascii="Calibri" w:hAnsi="Calibri" w:cs="Calibri"/>
          <w:b/>
          <w:bCs/>
          <w:color w:val="FF0000"/>
          <w:sz w:val="22"/>
          <w:szCs w:val="22"/>
        </w:rPr>
        <w:t>4</w:t>
      </w:r>
      <w:r>
        <w:rPr>
          <w:rFonts w:ascii="Calibri" w:hAnsi="Calibri" w:cs="Calibri"/>
          <w:b/>
          <w:bCs/>
          <w:color w:val="FF0000"/>
          <w:sz w:val="22"/>
          <w:szCs w:val="22"/>
        </w:rPr>
        <w:t xml:space="preserve"> - </w:t>
      </w:r>
      <w:r w:rsidR="00794F1D" w:rsidRPr="00794F1D">
        <w:rPr>
          <w:rFonts w:ascii="Calibri" w:hAnsi="Calibri" w:cs="Calibri"/>
          <w:b/>
          <w:bCs/>
          <w:sz w:val="22"/>
          <w:szCs w:val="22"/>
          <w:lang w:val="en-US"/>
        </w:rPr>
        <w:t>Sistem modular de producție MPS (distribuție, manipulare, stocare)</w:t>
      </w:r>
    </w:p>
    <w:p w14:paraId="5ED7A60A" w14:textId="77777777" w:rsidR="00523E1D" w:rsidRPr="00DD0713" w:rsidRDefault="00523E1D" w:rsidP="00523E1D">
      <w:pPr>
        <w:ind w:right="-999"/>
        <w:rPr>
          <w:rFonts w:ascii="Calibri" w:hAnsi="Calibri" w:cs="Calibri"/>
          <w:b/>
          <w:i/>
          <w:sz w:val="20"/>
          <w:lang w:eastAsia="zh-CN"/>
        </w:rPr>
      </w:pPr>
    </w:p>
    <w:tbl>
      <w:tblPr>
        <w:tblW w:w="5000" w:type="pct"/>
        <w:tblLook w:val="04A0" w:firstRow="1" w:lastRow="0" w:firstColumn="1" w:lastColumn="0" w:noHBand="0" w:noVBand="1"/>
      </w:tblPr>
      <w:tblGrid>
        <w:gridCol w:w="826"/>
        <w:gridCol w:w="4548"/>
        <w:gridCol w:w="795"/>
        <w:gridCol w:w="1179"/>
        <w:gridCol w:w="1265"/>
        <w:gridCol w:w="1585"/>
      </w:tblGrid>
      <w:tr w:rsidR="00523E1D" w:rsidRPr="00DD0713" w14:paraId="2AA62B57" w14:textId="77777777" w:rsidTr="00001417">
        <w:trPr>
          <w:trHeight w:val="20"/>
        </w:trPr>
        <w:tc>
          <w:tcPr>
            <w:tcW w:w="40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209A3BB" w14:textId="77777777" w:rsidR="00523E1D" w:rsidRPr="00DD0713" w:rsidRDefault="00523E1D"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6DAE519" w14:textId="77777777" w:rsidR="00523E1D" w:rsidRPr="00DD0713" w:rsidRDefault="00523E1D" w:rsidP="0000141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693B158" w14:textId="77777777" w:rsidR="00523E1D" w:rsidRPr="00DD0713" w:rsidRDefault="00523E1D" w:rsidP="0000141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B075ED3" w14:textId="77777777" w:rsidR="00523E1D" w:rsidRPr="00DD0713" w:rsidRDefault="00523E1D"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tcBorders>
              <w:top w:val="single" w:sz="8" w:space="0" w:color="auto"/>
              <w:left w:val="nil"/>
              <w:bottom w:val="nil"/>
              <w:right w:val="single" w:sz="8" w:space="0" w:color="auto"/>
            </w:tcBorders>
            <w:shd w:val="clear" w:color="000000" w:fill="F2F2F2"/>
            <w:vAlign w:val="center"/>
            <w:hideMark/>
          </w:tcPr>
          <w:p w14:paraId="74CDA708" w14:textId="77777777" w:rsidR="00523E1D" w:rsidRPr="00DD0713" w:rsidRDefault="00523E1D"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08DCAB5" w14:textId="77777777" w:rsidR="00523E1D" w:rsidRPr="00DD0713" w:rsidRDefault="00523E1D" w:rsidP="0000141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523E1D" w:rsidRPr="00DD0713" w14:paraId="6EB10049" w14:textId="77777777" w:rsidTr="00001417">
        <w:trPr>
          <w:trHeight w:val="20"/>
        </w:trPr>
        <w:tc>
          <w:tcPr>
            <w:tcW w:w="405" w:type="pct"/>
            <w:vMerge/>
            <w:tcBorders>
              <w:top w:val="single" w:sz="8" w:space="0" w:color="auto"/>
              <w:left w:val="single" w:sz="8" w:space="0" w:color="auto"/>
              <w:bottom w:val="single" w:sz="8" w:space="0" w:color="000000"/>
              <w:right w:val="single" w:sz="8" w:space="0" w:color="auto"/>
            </w:tcBorders>
            <w:vAlign w:val="center"/>
            <w:hideMark/>
          </w:tcPr>
          <w:p w14:paraId="43D97B2D" w14:textId="77777777" w:rsidR="00523E1D" w:rsidRPr="00DD0713" w:rsidRDefault="00523E1D" w:rsidP="00001417">
            <w:pPr>
              <w:rPr>
                <w:rFonts w:ascii="Calibri" w:hAnsi="Calibri" w:cs="Calibri"/>
                <w:b/>
                <w:bCs/>
                <w:color w:val="000000"/>
                <w:sz w:val="22"/>
                <w:szCs w:val="22"/>
              </w:rPr>
            </w:pPr>
          </w:p>
        </w:tc>
        <w:tc>
          <w:tcPr>
            <w:tcW w:w="2230" w:type="pct"/>
            <w:vMerge/>
            <w:tcBorders>
              <w:top w:val="single" w:sz="8" w:space="0" w:color="auto"/>
              <w:left w:val="single" w:sz="8" w:space="0" w:color="auto"/>
              <w:bottom w:val="single" w:sz="8" w:space="0" w:color="000000"/>
              <w:right w:val="single" w:sz="8" w:space="0" w:color="auto"/>
            </w:tcBorders>
            <w:vAlign w:val="center"/>
            <w:hideMark/>
          </w:tcPr>
          <w:p w14:paraId="09574DA2" w14:textId="77777777" w:rsidR="00523E1D" w:rsidRPr="00DD0713" w:rsidRDefault="00523E1D" w:rsidP="00001417">
            <w:pPr>
              <w:rPr>
                <w:rFonts w:ascii="Calibri" w:hAnsi="Calibri" w:cs="Calibri"/>
                <w:b/>
                <w:bCs/>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14:paraId="754A02FC" w14:textId="77777777" w:rsidR="00523E1D" w:rsidRPr="00DD0713" w:rsidRDefault="00523E1D" w:rsidP="00001417">
            <w:pPr>
              <w:rPr>
                <w:rFonts w:ascii="Calibri" w:hAnsi="Calibri" w:cs="Calibri"/>
                <w:b/>
                <w:bCs/>
                <w:color w:val="000000"/>
                <w:sz w:val="22"/>
                <w:szCs w:val="22"/>
              </w:rPr>
            </w:pPr>
          </w:p>
        </w:tc>
        <w:tc>
          <w:tcPr>
            <w:tcW w:w="578" w:type="pct"/>
            <w:vMerge/>
            <w:tcBorders>
              <w:top w:val="single" w:sz="8" w:space="0" w:color="auto"/>
              <w:left w:val="single" w:sz="8" w:space="0" w:color="auto"/>
              <w:bottom w:val="single" w:sz="8" w:space="0" w:color="000000"/>
              <w:right w:val="single" w:sz="8" w:space="0" w:color="auto"/>
            </w:tcBorders>
            <w:vAlign w:val="center"/>
            <w:hideMark/>
          </w:tcPr>
          <w:p w14:paraId="33617429" w14:textId="77777777" w:rsidR="00523E1D" w:rsidRPr="00DD0713" w:rsidRDefault="00523E1D" w:rsidP="00001417">
            <w:pPr>
              <w:rPr>
                <w:rFonts w:ascii="Calibri" w:hAnsi="Calibri" w:cs="Calibri"/>
                <w:b/>
                <w:bCs/>
                <w:color w:val="000000"/>
                <w:sz w:val="22"/>
                <w:szCs w:val="22"/>
              </w:rPr>
            </w:pPr>
          </w:p>
        </w:tc>
        <w:tc>
          <w:tcPr>
            <w:tcW w:w="620" w:type="pct"/>
            <w:tcBorders>
              <w:top w:val="nil"/>
              <w:left w:val="nil"/>
              <w:bottom w:val="single" w:sz="8" w:space="0" w:color="auto"/>
              <w:right w:val="single" w:sz="8" w:space="0" w:color="auto"/>
            </w:tcBorders>
            <w:shd w:val="clear" w:color="000000" w:fill="F2F2F2"/>
            <w:vAlign w:val="center"/>
            <w:hideMark/>
          </w:tcPr>
          <w:p w14:paraId="3CB2110D" w14:textId="77777777" w:rsidR="00523E1D" w:rsidRPr="00DD0713" w:rsidRDefault="00523E1D" w:rsidP="0000141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1644F67E" w14:textId="77777777" w:rsidR="00523E1D" w:rsidRPr="00DD0713" w:rsidRDefault="00523E1D" w:rsidP="00001417">
            <w:pPr>
              <w:rPr>
                <w:rFonts w:ascii="Calibri" w:hAnsi="Calibri" w:cs="Calibri"/>
                <w:b/>
                <w:bCs/>
                <w:color w:val="000000"/>
                <w:sz w:val="22"/>
                <w:szCs w:val="22"/>
              </w:rPr>
            </w:pPr>
          </w:p>
        </w:tc>
      </w:tr>
      <w:tr w:rsidR="00523E1D" w:rsidRPr="00DD0713" w14:paraId="12F5C31A" w14:textId="77777777" w:rsidTr="00001417">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00"/>
            <w:vAlign w:val="center"/>
            <w:hideMark/>
          </w:tcPr>
          <w:p w14:paraId="1764D96C" w14:textId="15D1CB96" w:rsidR="00523E1D" w:rsidRPr="00DD0713" w:rsidRDefault="00523E1D" w:rsidP="0000141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w:t>
            </w:r>
            <w:r w:rsidR="00794F1D">
              <w:rPr>
                <w:rFonts w:ascii="Calibri" w:hAnsi="Calibri" w:cs="Calibri"/>
                <w:b/>
                <w:bCs/>
                <w:color w:val="FF0000"/>
                <w:sz w:val="22"/>
                <w:szCs w:val="22"/>
              </w:rPr>
              <w:t>4</w:t>
            </w:r>
            <w:r w:rsidRPr="0097556C">
              <w:rPr>
                <w:rFonts w:ascii="Calibri" w:hAnsi="Calibri" w:cs="Calibri"/>
                <w:b/>
                <w:bCs/>
                <w:color w:val="FF0000"/>
                <w:sz w:val="22"/>
                <w:szCs w:val="22"/>
              </w:rPr>
              <w:t xml:space="preserve"> - </w:t>
            </w:r>
            <w:r w:rsidR="00794F1D" w:rsidRPr="00794F1D">
              <w:rPr>
                <w:rFonts w:ascii="Calibri" w:hAnsi="Calibri" w:cs="Calibri"/>
                <w:b/>
                <w:bCs/>
                <w:sz w:val="22"/>
                <w:szCs w:val="22"/>
                <w:lang w:val="en-US"/>
              </w:rPr>
              <w:t>Sistem modular de producție MPS (distribuție, manipulare, stocare)</w:t>
            </w:r>
          </w:p>
        </w:tc>
      </w:tr>
      <w:tr w:rsidR="00794F1D" w:rsidRPr="00DD0713" w14:paraId="54B8ED04" w14:textId="77777777" w:rsidTr="00001417">
        <w:trPr>
          <w:trHeight w:val="20"/>
        </w:trPr>
        <w:tc>
          <w:tcPr>
            <w:tcW w:w="405" w:type="pct"/>
            <w:tcBorders>
              <w:top w:val="nil"/>
              <w:left w:val="single" w:sz="8" w:space="0" w:color="auto"/>
              <w:bottom w:val="single" w:sz="8" w:space="0" w:color="auto"/>
              <w:right w:val="single" w:sz="8" w:space="0" w:color="auto"/>
            </w:tcBorders>
            <w:noWrap/>
            <w:vAlign w:val="center"/>
          </w:tcPr>
          <w:p w14:paraId="794A7F21" w14:textId="77777777" w:rsidR="00794F1D" w:rsidRPr="00EE7D49" w:rsidRDefault="00794F1D" w:rsidP="00977C2F">
            <w:pPr>
              <w:pStyle w:val="ListParagraph"/>
              <w:numPr>
                <w:ilvl w:val="0"/>
                <w:numId w:val="32"/>
              </w:numPr>
              <w:jc w:val="center"/>
              <w:rPr>
                <w:rFonts w:ascii="Calibri" w:hAnsi="Calibri" w:cs="Calibri"/>
                <w:color w:val="000000"/>
                <w:sz w:val="22"/>
                <w:szCs w:val="22"/>
              </w:rPr>
            </w:pPr>
          </w:p>
        </w:tc>
        <w:tc>
          <w:tcPr>
            <w:tcW w:w="2230" w:type="pct"/>
            <w:vAlign w:val="center"/>
            <w:hideMark/>
          </w:tcPr>
          <w:p w14:paraId="39FC0827" w14:textId="7655D0B6" w:rsidR="00794F1D" w:rsidRPr="00DD0713" w:rsidRDefault="00794F1D" w:rsidP="00794F1D">
            <w:pPr>
              <w:rPr>
                <w:rFonts w:ascii="Calibri" w:hAnsi="Calibri" w:cs="Calibri"/>
                <w:color w:val="000000"/>
                <w:sz w:val="22"/>
                <w:szCs w:val="22"/>
              </w:rPr>
            </w:pPr>
            <w:r w:rsidRPr="00CE31EC">
              <w:rPr>
                <w:rFonts w:ascii="Times New Roman" w:hAnsi="Times New Roman"/>
              </w:rPr>
              <w:t>Sistem modular de productie MPS  (distributie+manipulare+stocare)</w:t>
            </w:r>
          </w:p>
        </w:tc>
        <w:tc>
          <w:tcPr>
            <w:tcW w:w="390" w:type="pct"/>
            <w:vAlign w:val="center"/>
            <w:hideMark/>
          </w:tcPr>
          <w:p w14:paraId="14D1A10E" w14:textId="64265AF4" w:rsidR="00794F1D" w:rsidRPr="00DD0713" w:rsidRDefault="00794F1D" w:rsidP="00794F1D">
            <w:pPr>
              <w:jc w:val="center"/>
              <w:rPr>
                <w:rFonts w:ascii="Calibri" w:hAnsi="Calibri" w:cs="Calibri"/>
                <w:color w:val="000000"/>
                <w:sz w:val="22"/>
                <w:szCs w:val="22"/>
              </w:rPr>
            </w:pPr>
            <w:r w:rsidRPr="00CE31EC">
              <w:rPr>
                <w:rFonts w:ascii="Times New Roman" w:hAnsi="Times New Roman"/>
                <w:lang w:eastAsia="en-GB"/>
              </w:rPr>
              <w:t>Buc</w:t>
            </w:r>
          </w:p>
        </w:tc>
        <w:tc>
          <w:tcPr>
            <w:tcW w:w="578" w:type="pct"/>
            <w:vAlign w:val="center"/>
            <w:hideMark/>
          </w:tcPr>
          <w:p w14:paraId="491C443E" w14:textId="6F0656AF" w:rsidR="00794F1D" w:rsidRPr="00DD0713" w:rsidRDefault="00794F1D" w:rsidP="00794F1D">
            <w:pPr>
              <w:jc w:val="center"/>
              <w:rPr>
                <w:rFonts w:ascii="Calibri" w:hAnsi="Calibri" w:cs="Calibri"/>
                <w:color w:val="000000"/>
                <w:sz w:val="22"/>
                <w:szCs w:val="22"/>
              </w:rPr>
            </w:pPr>
            <w:r w:rsidRPr="00CE31EC">
              <w:rPr>
                <w:rFonts w:ascii="Times New Roman" w:hAnsi="Times New Roman"/>
                <w:lang w:eastAsia="en-GB"/>
              </w:rPr>
              <w:t>1</w:t>
            </w:r>
          </w:p>
        </w:tc>
        <w:tc>
          <w:tcPr>
            <w:tcW w:w="620" w:type="pct"/>
            <w:tcBorders>
              <w:top w:val="single" w:sz="8" w:space="0" w:color="auto"/>
              <w:left w:val="single" w:sz="8" w:space="0" w:color="auto"/>
              <w:bottom w:val="single" w:sz="8" w:space="0" w:color="auto"/>
              <w:right w:val="single" w:sz="8" w:space="0" w:color="auto"/>
            </w:tcBorders>
            <w:noWrap/>
            <w:vAlign w:val="center"/>
          </w:tcPr>
          <w:p w14:paraId="5C72D42A" w14:textId="77777777" w:rsidR="00794F1D" w:rsidRPr="00DD0713" w:rsidRDefault="00794F1D" w:rsidP="00794F1D">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3C4240B3" w14:textId="77777777" w:rsidR="00794F1D" w:rsidRPr="00DD0713" w:rsidRDefault="00794F1D" w:rsidP="00794F1D">
            <w:pPr>
              <w:jc w:val="right"/>
              <w:rPr>
                <w:rFonts w:ascii="Calibri" w:hAnsi="Calibri" w:cs="Calibri"/>
                <w:color w:val="000000"/>
                <w:sz w:val="22"/>
                <w:szCs w:val="22"/>
              </w:rPr>
            </w:pPr>
          </w:p>
        </w:tc>
      </w:tr>
      <w:tr w:rsidR="00523E1D" w:rsidRPr="00DD0713" w14:paraId="7CF60883"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616863D3" w14:textId="5AC9DC58" w:rsidR="00523E1D" w:rsidRPr="00DD0713" w:rsidRDefault="00523E1D"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sidR="001E59BE">
              <w:rPr>
                <w:rFonts w:ascii="Calibri" w:hAnsi="Calibri" w:cs="Calibri"/>
                <w:b/>
                <w:bCs/>
                <w:color w:val="000000"/>
                <w:sz w:val="22"/>
                <w:szCs w:val="22"/>
              </w:rPr>
              <w:t>4</w:t>
            </w:r>
            <w:r>
              <w:rPr>
                <w:rFonts w:ascii="Calibri" w:hAnsi="Calibri" w:cs="Calibri"/>
                <w:b/>
                <w:bCs/>
                <w:color w:val="000000"/>
                <w:sz w:val="22"/>
                <w:szCs w:val="22"/>
              </w:rPr>
              <w:t xml:space="preserve"> </w:t>
            </w:r>
            <w:r w:rsidRPr="00DD0713">
              <w:rPr>
                <w:rFonts w:ascii="Calibri" w:hAnsi="Calibri" w:cs="Calibri"/>
                <w:b/>
                <w:bCs/>
                <w:color w:val="000000"/>
                <w:sz w:val="22"/>
                <w:szCs w:val="22"/>
              </w:rPr>
              <w:t>(lei fără TVA)</w:t>
            </w:r>
          </w:p>
        </w:tc>
        <w:tc>
          <w:tcPr>
            <w:tcW w:w="777" w:type="pct"/>
            <w:tcBorders>
              <w:top w:val="nil"/>
              <w:left w:val="nil"/>
              <w:bottom w:val="single" w:sz="8" w:space="0" w:color="auto"/>
              <w:right w:val="single" w:sz="8" w:space="0" w:color="auto"/>
            </w:tcBorders>
            <w:noWrap/>
            <w:vAlign w:val="center"/>
          </w:tcPr>
          <w:p w14:paraId="7CCA6E4A" w14:textId="77777777" w:rsidR="00523E1D" w:rsidRPr="00DD0713" w:rsidRDefault="00523E1D" w:rsidP="00001417">
            <w:pPr>
              <w:jc w:val="right"/>
              <w:rPr>
                <w:rFonts w:ascii="Calibri" w:hAnsi="Calibri" w:cs="Calibri"/>
                <w:b/>
                <w:bCs/>
                <w:color w:val="000000"/>
                <w:sz w:val="22"/>
                <w:szCs w:val="22"/>
              </w:rPr>
            </w:pPr>
          </w:p>
        </w:tc>
      </w:tr>
      <w:tr w:rsidR="00523E1D" w:rsidRPr="00DD0713" w14:paraId="65B74450"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05B17EB5" w14:textId="77777777" w:rsidR="00523E1D" w:rsidRPr="00DD0713" w:rsidRDefault="00523E1D" w:rsidP="0000141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tcBorders>
              <w:top w:val="nil"/>
              <w:left w:val="nil"/>
              <w:bottom w:val="single" w:sz="8" w:space="0" w:color="auto"/>
              <w:right w:val="single" w:sz="8" w:space="0" w:color="auto"/>
            </w:tcBorders>
            <w:noWrap/>
            <w:vAlign w:val="center"/>
          </w:tcPr>
          <w:p w14:paraId="055695A3" w14:textId="77777777" w:rsidR="00523E1D" w:rsidRPr="00DD0713" w:rsidRDefault="00523E1D" w:rsidP="00001417">
            <w:pPr>
              <w:jc w:val="right"/>
              <w:rPr>
                <w:rFonts w:ascii="Calibri" w:hAnsi="Calibri" w:cs="Calibri"/>
                <w:color w:val="000000"/>
                <w:sz w:val="22"/>
                <w:szCs w:val="22"/>
              </w:rPr>
            </w:pPr>
          </w:p>
        </w:tc>
      </w:tr>
      <w:tr w:rsidR="00523E1D" w:rsidRPr="00DD0713" w14:paraId="6265C327"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42C49072" w14:textId="0F38BBD1" w:rsidR="00523E1D" w:rsidRPr="00DD0713" w:rsidRDefault="00523E1D" w:rsidP="00001417">
            <w:pPr>
              <w:jc w:val="center"/>
              <w:rPr>
                <w:rFonts w:ascii="Calibri" w:hAnsi="Calibri" w:cs="Calibri"/>
                <w:color w:val="000000"/>
                <w:sz w:val="22"/>
                <w:szCs w:val="22"/>
              </w:rPr>
            </w:pPr>
            <w:r w:rsidRPr="00DD0713">
              <w:rPr>
                <w:rFonts w:ascii="Calibri" w:hAnsi="Calibri" w:cs="Calibri"/>
                <w:color w:val="000000"/>
                <w:sz w:val="22"/>
                <w:szCs w:val="22"/>
              </w:rPr>
              <w:t>TOTAL VALOARE OFERTATĂ LOT</w:t>
            </w:r>
            <w:r w:rsidR="001E59BE">
              <w:rPr>
                <w:rFonts w:ascii="Calibri" w:hAnsi="Calibri" w:cs="Calibri"/>
                <w:color w:val="000000"/>
                <w:sz w:val="22"/>
                <w:szCs w:val="22"/>
              </w:rPr>
              <w:t xml:space="preserve"> 4</w:t>
            </w:r>
            <w:r w:rsidRPr="00DD0713">
              <w:rPr>
                <w:rFonts w:ascii="Calibri" w:hAnsi="Calibri" w:cs="Calibri"/>
                <w:color w:val="000000"/>
                <w:sz w:val="22"/>
                <w:szCs w:val="22"/>
              </w:rPr>
              <w:t xml:space="preserve">  (lei cu TVA)</w:t>
            </w:r>
          </w:p>
        </w:tc>
        <w:tc>
          <w:tcPr>
            <w:tcW w:w="777" w:type="pct"/>
            <w:tcBorders>
              <w:top w:val="nil"/>
              <w:left w:val="nil"/>
              <w:bottom w:val="single" w:sz="8" w:space="0" w:color="auto"/>
              <w:right w:val="single" w:sz="8" w:space="0" w:color="auto"/>
            </w:tcBorders>
            <w:noWrap/>
            <w:vAlign w:val="center"/>
          </w:tcPr>
          <w:p w14:paraId="09E64806" w14:textId="77777777" w:rsidR="00523E1D" w:rsidRPr="00DD0713" w:rsidRDefault="00523E1D" w:rsidP="00001417">
            <w:pPr>
              <w:jc w:val="right"/>
              <w:rPr>
                <w:rFonts w:ascii="Calibri" w:hAnsi="Calibri" w:cs="Calibri"/>
                <w:color w:val="000000"/>
                <w:sz w:val="22"/>
                <w:szCs w:val="22"/>
              </w:rPr>
            </w:pPr>
          </w:p>
        </w:tc>
      </w:tr>
    </w:tbl>
    <w:p w14:paraId="74FC991D" w14:textId="77777777" w:rsidR="00523E1D" w:rsidRPr="00DD0713" w:rsidRDefault="00523E1D" w:rsidP="00523E1D">
      <w:pPr>
        <w:ind w:right="-999"/>
        <w:rPr>
          <w:rFonts w:ascii="Calibri" w:hAnsi="Calibri" w:cs="Calibri"/>
          <w:b/>
          <w:i/>
          <w:sz w:val="20"/>
          <w:lang w:eastAsia="zh-CN"/>
        </w:rPr>
      </w:pPr>
    </w:p>
    <w:p w14:paraId="198AE799" w14:textId="77777777" w:rsidR="00523E1D" w:rsidRPr="00DD0713" w:rsidRDefault="00523E1D" w:rsidP="00523E1D">
      <w:pPr>
        <w:ind w:right="-999"/>
        <w:rPr>
          <w:rFonts w:ascii="Calibri" w:hAnsi="Calibri" w:cs="Calibri"/>
          <w:b/>
          <w:i/>
          <w:sz w:val="20"/>
          <w:lang w:eastAsia="zh-CN"/>
        </w:rPr>
      </w:pPr>
    </w:p>
    <w:tbl>
      <w:tblPr>
        <w:tblW w:w="10031" w:type="dxa"/>
        <w:jc w:val="center"/>
        <w:tblLook w:val="01E0" w:firstRow="1" w:lastRow="1" w:firstColumn="1" w:lastColumn="1" w:noHBand="0" w:noVBand="0"/>
      </w:tblPr>
      <w:tblGrid>
        <w:gridCol w:w="5010"/>
        <w:gridCol w:w="5021"/>
      </w:tblGrid>
      <w:tr w:rsidR="00523E1D" w:rsidRPr="00DD0713" w14:paraId="0E3B418F" w14:textId="77777777" w:rsidTr="00001417">
        <w:trPr>
          <w:jc w:val="center"/>
        </w:trPr>
        <w:tc>
          <w:tcPr>
            <w:tcW w:w="5010" w:type="dxa"/>
            <w:vAlign w:val="center"/>
          </w:tcPr>
          <w:p w14:paraId="00E38804" w14:textId="77777777" w:rsidR="00523E1D" w:rsidRPr="00DD0713" w:rsidRDefault="00523E1D"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vAlign w:val="center"/>
          </w:tcPr>
          <w:p w14:paraId="33E5B41B" w14:textId="77777777" w:rsidR="00523E1D" w:rsidRPr="00DD0713" w:rsidRDefault="00523E1D" w:rsidP="0000141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523E1D" w:rsidRPr="00DD0713" w14:paraId="25B8042A" w14:textId="77777777" w:rsidTr="00001417">
        <w:trPr>
          <w:jc w:val="center"/>
        </w:trPr>
        <w:tc>
          <w:tcPr>
            <w:tcW w:w="5010" w:type="dxa"/>
            <w:vAlign w:val="center"/>
          </w:tcPr>
          <w:p w14:paraId="124ED073" w14:textId="77777777" w:rsidR="00523E1D" w:rsidRPr="00DD0713" w:rsidRDefault="00523E1D"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5021" w:type="dxa"/>
            <w:vAlign w:val="center"/>
          </w:tcPr>
          <w:p w14:paraId="749F7E2A" w14:textId="77777777" w:rsidR="00523E1D" w:rsidRPr="00DD0713" w:rsidRDefault="00523E1D"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523E1D" w:rsidRPr="00DD0713" w14:paraId="7A655BDB" w14:textId="77777777" w:rsidTr="00001417">
        <w:trPr>
          <w:jc w:val="center"/>
        </w:trPr>
        <w:tc>
          <w:tcPr>
            <w:tcW w:w="5010" w:type="dxa"/>
            <w:vAlign w:val="center"/>
          </w:tcPr>
          <w:p w14:paraId="1F847489" w14:textId="77777777" w:rsidR="00523E1D" w:rsidRPr="00DD0713" w:rsidRDefault="00523E1D"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vAlign w:val="center"/>
          </w:tcPr>
          <w:p w14:paraId="377764DE" w14:textId="77777777" w:rsidR="00523E1D" w:rsidRPr="00DD0713" w:rsidRDefault="00523E1D"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517290A9" w14:textId="33247BE3" w:rsidR="00523E1D" w:rsidRDefault="00523E1D">
      <w:pPr>
        <w:rPr>
          <w:rFonts w:ascii="Calibri" w:hAnsi="Calibri" w:cs="Calibri"/>
          <w:b/>
          <w:i/>
          <w:sz w:val="20"/>
          <w:lang w:eastAsia="zh-CN"/>
        </w:rPr>
      </w:pPr>
    </w:p>
    <w:bookmarkEnd w:id="3"/>
    <w:p w14:paraId="19B17ACD" w14:textId="48C0BAF3" w:rsidR="00523E1D" w:rsidRDefault="00523E1D">
      <w:pPr>
        <w:rPr>
          <w:rFonts w:ascii="Calibri" w:hAnsi="Calibri" w:cs="Calibri"/>
          <w:b/>
          <w:i/>
          <w:sz w:val="20"/>
          <w:lang w:eastAsia="zh-CN"/>
        </w:rPr>
      </w:pPr>
    </w:p>
    <w:p w14:paraId="24D0EA20" w14:textId="7DB28C09" w:rsidR="00523E1D" w:rsidRDefault="00523E1D">
      <w:pPr>
        <w:rPr>
          <w:rFonts w:ascii="Calibri" w:hAnsi="Calibri" w:cs="Calibri"/>
          <w:b/>
          <w:i/>
          <w:sz w:val="20"/>
          <w:lang w:eastAsia="zh-CN"/>
        </w:rPr>
      </w:pPr>
    </w:p>
    <w:p w14:paraId="45B3413C" w14:textId="08DA8054" w:rsidR="00523E1D" w:rsidRDefault="00523E1D">
      <w:pPr>
        <w:rPr>
          <w:rFonts w:ascii="Calibri" w:hAnsi="Calibri" w:cs="Calibri"/>
          <w:b/>
          <w:i/>
          <w:sz w:val="20"/>
          <w:lang w:eastAsia="zh-CN"/>
        </w:rPr>
      </w:pPr>
    </w:p>
    <w:p w14:paraId="4179CEB6" w14:textId="78FBFECB" w:rsidR="00523E1D" w:rsidRDefault="00523E1D">
      <w:pPr>
        <w:rPr>
          <w:rFonts w:ascii="Calibri" w:hAnsi="Calibri" w:cs="Calibri"/>
          <w:b/>
          <w:i/>
          <w:sz w:val="20"/>
          <w:lang w:eastAsia="zh-CN"/>
        </w:rPr>
      </w:pPr>
    </w:p>
    <w:p w14:paraId="766ABA6A" w14:textId="777E5A55" w:rsidR="00523E1D" w:rsidRDefault="00523E1D">
      <w:pPr>
        <w:rPr>
          <w:rFonts w:ascii="Calibri" w:hAnsi="Calibri" w:cs="Calibri"/>
          <w:b/>
          <w:i/>
          <w:sz w:val="20"/>
          <w:lang w:eastAsia="zh-CN"/>
        </w:rPr>
      </w:pPr>
    </w:p>
    <w:p w14:paraId="455C6963" w14:textId="0543D435" w:rsidR="00523E1D" w:rsidRDefault="00523E1D">
      <w:pPr>
        <w:rPr>
          <w:rFonts w:ascii="Calibri" w:hAnsi="Calibri" w:cs="Calibri"/>
          <w:b/>
          <w:i/>
          <w:sz w:val="20"/>
          <w:lang w:eastAsia="zh-CN"/>
        </w:rPr>
      </w:pPr>
    </w:p>
    <w:p w14:paraId="1630B58C" w14:textId="65B1697D" w:rsidR="00523E1D" w:rsidRDefault="00523E1D">
      <w:pPr>
        <w:rPr>
          <w:rFonts w:ascii="Calibri" w:hAnsi="Calibri" w:cs="Calibri"/>
          <w:b/>
          <w:i/>
          <w:sz w:val="20"/>
          <w:lang w:eastAsia="zh-CN"/>
        </w:rPr>
      </w:pPr>
    </w:p>
    <w:p w14:paraId="6228D200" w14:textId="530D31ED" w:rsidR="00523E1D" w:rsidRDefault="00523E1D">
      <w:pPr>
        <w:rPr>
          <w:rFonts w:ascii="Calibri" w:hAnsi="Calibri" w:cs="Calibri"/>
          <w:b/>
          <w:i/>
          <w:sz w:val="20"/>
          <w:lang w:eastAsia="zh-CN"/>
        </w:rPr>
      </w:pPr>
    </w:p>
    <w:p w14:paraId="3C412877" w14:textId="2ABA2F21" w:rsidR="00523E1D" w:rsidRDefault="00523E1D">
      <w:pPr>
        <w:rPr>
          <w:rFonts w:ascii="Calibri" w:hAnsi="Calibri" w:cs="Calibri"/>
          <w:b/>
          <w:i/>
          <w:sz w:val="20"/>
          <w:lang w:eastAsia="zh-CN"/>
        </w:rPr>
      </w:pPr>
    </w:p>
    <w:p w14:paraId="43AECCEB" w14:textId="23F83B99" w:rsidR="00523E1D" w:rsidRDefault="00523E1D">
      <w:pPr>
        <w:rPr>
          <w:rFonts w:ascii="Calibri" w:hAnsi="Calibri" w:cs="Calibri"/>
          <w:b/>
          <w:i/>
          <w:sz w:val="20"/>
          <w:lang w:eastAsia="zh-CN"/>
        </w:rPr>
      </w:pPr>
    </w:p>
    <w:p w14:paraId="05132976" w14:textId="4B2A5547" w:rsidR="00523E1D" w:rsidRDefault="00523E1D">
      <w:pPr>
        <w:rPr>
          <w:rFonts w:ascii="Calibri" w:hAnsi="Calibri" w:cs="Calibri"/>
          <w:b/>
          <w:i/>
          <w:sz w:val="20"/>
          <w:lang w:eastAsia="zh-CN"/>
        </w:rPr>
      </w:pPr>
    </w:p>
    <w:p w14:paraId="32167496" w14:textId="228378A2" w:rsidR="00523E1D" w:rsidRDefault="00523E1D">
      <w:pPr>
        <w:rPr>
          <w:rFonts w:ascii="Calibri" w:hAnsi="Calibri" w:cs="Calibri"/>
          <w:b/>
          <w:i/>
          <w:sz w:val="20"/>
          <w:lang w:eastAsia="zh-CN"/>
        </w:rPr>
      </w:pPr>
    </w:p>
    <w:p w14:paraId="28B7A609" w14:textId="2869702D" w:rsidR="00523E1D" w:rsidRDefault="00523E1D">
      <w:pPr>
        <w:rPr>
          <w:rFonts w:ascii="Calibri" w:hAnsi="Calibri" w:cs="Calibri"/>
          <w:b/>
          <w:i/>
          <w:sz w:val="20"/>
          <w:lang w:eastAsia="zh-CN"/>
        </w:rPr>
      </w:pPr>
    </w:p>
    <w:p w14:paraId="70013E12" w14:textId="7AB71C91" w:rsidR="00523E1D" w:rsidRDefault="00523E1D">
      <w:pPr>
        <w:rPr>
          <w:rFonts w:ascii="Calibri" w:hAnsi="Calibri" w:cs="Calibri"/>
          <w:b/>
          <w:i/>
          <w:sz w:val="20"/>
          <w:lang w:eastAsia="zh-CN"/>
        </w:rPr>
      </w:pPr>
    </w:p>
    <w:p w14:paraId="5DCFD365" w14:textId="518DAEDB" w:rsidR="00523E1D" w:rsidRDefault="00523E1D">
      <w:pPr>
        <w:rPr>
          <w:rFonts w:ascii="Calibri" w:hAnsi="Calibri" w:cs="Calibri"/>
          <w:b/>
          <w:i/>
          <w:sz w:val="20"/>
          <w:lang w:eastAsia="zh-CN"/>
        </w:rPr>
      </w:pPr>
    </w:p>
    <w:p w14:paraId="4379EF09" w14:textId="37D40031" w:rsidR="00291E6F" w:rsidRDefault="00291E6F">
      <w:pPr>
        <w:rPr>
          <w:rFonts w:ascii="Calibri" w:hAnsi="Calibri" w:cs="Calibri"/>
          <w:b/>
          <w:i/>
          <w:sz w:val="20"/>
          <w:lang w:eastAsia="zh-CN"/>
        </w:rPr>
      </w:pPr>
    </w:p>
    <w:p w14:paraId="5B181C0F" w14:textId="46F9577F" w:rsidR="00291E6F" w:rsidRDefault="00291E6F">
      <w:pPr>
        <w:rPr>
          <w:rFonts w:ascii="Calibri" w:hAnsi="Calibri" w:cs="Calibri"/>
          <w:b/>
          <w:i/>
          <w:sz w:val="20"/>
          <w:lang w:eastAsia="zh-CN"/>
        </w:rPr>
      </w:pPr>
    </w:p>
    <w:p w14:paraId="669E7A20" w14:textId="68C01968" w:rsidR="00291E6F" w:rsidRDefault="00291E6F">
      <w:pPr>
        <w:rPr>
          <w:rFonts w:ascii="Calibri" w:hAnsi="Calibri" w:cs="Calibri"/>
          <w:b/>
          <w:i/>
          <w:sz w:val="20"/>
          <w:lang w:eastAsia="zh-CN"/>
        </w:rPr>
      </w:pPr>
    </w:p>
    <w:p w14:paraId="2C9B8752" w14:textId="65A314C7" w:rsidR="00291E6F" w:rsidRDefault="00291E6F">
      <w:pPr>
        <w:rPr>
          <w:rFonts w:ascii="Calibri" w:hAnsi="Calibri" w:cs="Calibri"/>
          <w:b/>
          <w:i/>
          <w:sz w:val="20"/>
          <w:lang w:eastAsia="zh-CN"/>
        </w:rPr>
      </w:pPr>
    </w:p>
    <w:p w14:paraId="3C60F4C7" w14:textId="6E9B5201" w:rsidR="00291E6F" w:rsidRDefault="00291E6F">
      <w:pPr>
        <w:rPr>
          <w:rFonts w:ascii="Calibri" w:hAnsi="Calibri" w:cs="Calibri"/>
          <w:b/>
          <w:i/>
          <w:sz w:val="20"/>
          <w:lang w:eastAsia="zh-CN"/>
        </w:rPr>
      </w:pPr>
    </w:p>
    <w:p w14:paraId="57A5D6CA" w14:textId="102DE8EA" w:rsidR="00291E6F" w:rsidRDefault="00291E6F">
      <w:pPr>
        <w:rPr>
          <w:rFonts w:ascii="Calibri" w:hAnsi="Calibri" w:cs="Calibri"/>
          <w:b/>
          <w:i/>
          <w:sz w:val="20"/>
          <w:lang w:eastAsia="zh-CN"/>
        </w:rPr>
      </w:pPr>
    </w:p>
    <w:p w14:paraId="4C4D1134" w14:textId="4399DA92" w:rsidR="00291E6F" w:rsidRDefault="00291E6F">
      <w:pPr>
        <w:rPr>
          <w:rFonts w:ascii="Calibri" w:hAnsi="Calibri" w:cs="Calibri"/>
          <w:b/>
          <w:i/>
          <w:sz w:val="20"/>
          <w:lang w:eastAsia="zh-CN"/>
        </w:rPr>
      </w:pPr>
    </w:p>
    <w:p w14:paraId="0062F559" w14:textId="6F6B16CB" w:rsidR="00291E6F" w:rsidRDefault="00291E6F">
      <w:pPr>
        <w:rPr>
          <w:rFonts w:ascii="Calibri" w:hAnsi="Calibri" w:cs="Calibri"/>
          <w:b/>
          <w:i/>
          <w:sz w:val="20"/>
          <w:lang w:eastAsia="zh-CN"/>
        </w:rPr>
      </w:pPr>
    </w:p>
    <w:p w14:paraId="7A56642D" w14:textId="5F4E194B" w:rsidR="00291E6F" w:rsidRDefault="00291E6F">
      <w:pPr>
        <w:rPr>
          <w:rFonts w:ascii="Calibri" w:hAnsi="Calibri" w:cs="Calibri"/>
          <w:b/>
          <w:i/>
          <w:sz w:val="20"/>
          <w:lang w:eastAsia="zh-CN"/>
        </w:rPr>
      </w:pPr>
    </w:p>
    <w:p w14:paraId="522D3154" w14:textId="2ACA509D" w:rsidR="00291E6F" w:rsidRDefault="00291E6F">
      <w:pPr>
        <w:rPr>
          <w:rFonts w:ascii="Calibri" w:hAnsi="Calibri" w:cs="Calibri"/>
          <w:b/>
          <w:i/>
          <w:sz w:val="20"/>
          <w:lang w:eastAsia="zh-CN"/>
        </w:rPr>
      </w:pPr>
    </w:p>
    <w:p w14:paraId="2E835C7F" w14:textId="0080363A" w:rsidR="00291E6F" w:rsidRDefault="00291E6F">
      <w:pPr>
        <w:rPr>
          <w:rFonts w:ascii="Calibri" w:hAnsi="Calibri" w:cs="Calibri"/>
          <w:b/>
          <w:i/>
          <w:sz w:val="20"/>
          <w:lang w:eastAsia="zh-CN"/>
        </w:rPr>
      </w:pPr>
    </w:p>
    <w:p w14:paraId="51AD0A7D" w14:textId="767838D2" w:rsidR="00291E6F" w:rsidRDefault="00291E6F">
      <w:pPr>
        <w:rPr>
          <w:rFonts w:ascii="Calibri" w:hAnsi="Calibri" w:cs="Calibri"/>
          <w:b/>
          <w:i/>
          <w:sz w:val="20"/>
          <w:lang w:eastAsia="zh-CN"/>
        </w:rPr>
      </w:pPr>
    </w:p>
    <w:p w14:paraId="7D28CCAB" w14:textId="2140AA0B" w:rsidR="00291E6F" w:rsidRDefault="00291E6F">
      <w:pPr>
        <w:rPr>
          <w:rFonts w:ascii="Calibri" w:hAnsi="Calibri" w:cs="Calibri"/>
          <w:b/>
          <w:i/>
          <w:sz w:val="20"/>
          <w:lang w:eastAsia="zh-CN"/>
        </w:rPr>
      </w:pPr>
    </w:p>
    <w:p w14:paraId="48C82D74" w14:textId="4284A397" w:rsidR="00291E6F" w:rsidRDefault="00291E6F">
      <w:pPr>
        <w:rPr>
          <w:rFonts w:ascii="Calibri" w:hAnsi="Calibri" w:cs="Calibri"/>
          <w:b/>
          <w:i/>
          <w:sz w:val="20"/>
          <w:lang w:eastAsia="zh-CN"/>
        </w:rPr>
      </w:pPr>
    </w:p>
    <w:p w14:paraId="7584B9A2" w14:textId="7FD27DA0" w:rsidR="00291E6F" w:rsidRDefault="00291E6F">
      <w:pPr>
        <w:rPr>
          <w:rFonts w:ascii="Calibri" w:hAnsi="Calibri" w:cs="Calibri"/>
          <w:b/>
          <w:i/>
          <w:sz w:val="20"/>
          <w:lang w:eastAsia="zh-CN"/>
        </w:rPr>
      </w:pPr>
    </w:p>
    <w:p w14:paraId="492A540B" w14:textId="77E6F9A4" w:rsidR="00291E6F" w:rsidRDefault="00291E6F">
      <w:pPr>
        <w:rPr>
          <w:rFonts w:ascii="Calibri" w:hAnsi="Calibri" w:cs="Calibri"/>
          <w:b/>
          <w:i/>
          <w:sz w:val="20"/>
          <w:lang w:eastAsia="zh-CN"/>
        </w:rPr>
      </w:pPr>
    </w:p>
    <w:p w14:paraId="73040C00" w14:textId="7D4D4CEA" w:rsidR="00291E6F" w:rsidRDefault="00291E6F">
      <w:pPr>
        <w:rPr>
          <w:rFonts w:ascii="Calibri" w:hAnsi="Calibri" w:cs="Calibri"/>
          <w:b/>
          <w:i/>
          <w:sz w:val="20"/>
          <w:lang w:eastAsia="zh-CN"/>
        </w:rPr>
      </w:pPr>
    </w:p>
    <w:p w14:paraId="198CA306" w14:textId="4356D3F4" w:rsidR="00291E6F" w:rsidRDefault="00291E6F">
      <w:pPr>
        <w:rPr>
          <w:rFonts w:ascii="Calibri" w:hAnsi="Calibri" w:cs="Calibri"/>
          <w:b/>
          <w:i/>
          <w:sz w:val="20"/>
          <w:lang w:eastAsia="zh-CN"/>
        </w:rPr>
      </w:pPr>
    </w:p>
    <w:p w14:paraId="750E0903" w14:textId="367C9BF8" w:rsidR="00291E6F" w:rsidRDefault="00291E6F">
      <w:pPr>
        <w:rPr>
          <w:rFonts w:ascii="Calibri" w:hAnsi="Calibri" w:cs="Calibri"/>
          <w:b/>
          <w:i/>
          <w:sz w:val="20"/>
          <w:lang w:eastAsia="zh-CN"/>
        </w:rPr>
      </w:pPr>
    </w:p>
    <w:p w14:paraId="7D429422" w14:textId="77777777" w:rsidR="00291E6F" w:rsidRPr="00DD0713" w:rsidRDefault="00291E6F" w:rsidP="00291E6F">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lastRenderedPageBreak/>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7E39C95E" w14:textId="70883D82" w:rsidR="00291E6F" w:rsidRPr="00DD0713" w:rsidRDefault="00291E6F" w:rsidP="00291E6F">
      <w:pPr>
        <w:ind w:right="-999"/>
        <w:rPr>
          <w:rFonts w:ascii="Calibri" w:hAnsi="Calibri" w:cs="Calibri"/>
          <w:b/>
          <w:i/>
          <w:sz w:val="20"/>
          <w:lang w:eastAsia="zh-CN"/>
        </w:rPr>
      </w:pPr>
      <w:r w:rsidRPr="00DD0713">
        <w:rPr>
          <w:rFonts w:ascii="Calibri" w:hAnsi="Calibri" w:cs="Calibri"/>
          <w:b/>
          <w:i/>
          <w:sz w:val="20"/>
          <w:lang w:eastAsia="zh-CN"/>
        </w:rPr>
        <w:t xml:space="preserve">                                                                                                                                                                        Formular 10.</w:t>
      </w:r>
      <w:r>
        <w:rPr>
          <w:rFonts w:ascii="Calibri" w:hAnsi="Calibri" w:cs="Calibri"/>
          <w:b/>
          <w:i/>
          <w:sz w:val="20"/>
          <w:lang w:eastAsia="zh-CN"/>
        </w:rPr>
        <w:t>5</w:t>
      </w:r>
      <w:r w:rsidRPr="00DD0713">
        <w:rPr>
          <w:rFonts w:ascii="Calibri" w:hAnsi="Calibri" w:cs="Calibri"/>
          <w:b/>
          <w:i/>
          <w:sz w:val="20"/>
          <w:lang w:eastAsia="zh-CN"/>
        </w:rPr>
        <w:t>.</w:t>
      </w:r>
    </w:p>
    <w:p w14:paraId="09EF2672" w14:textId="77777777" w:rsidR="00291E6F" w:rsidRPr="00DD0713" w:rsidRDefault="00291E6F" w:rsidP="00291E6F">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36A28A4E" w14:textId="4B71A8A4" w:rsidR="00291E6F" w:rsidRPr="00794F1D" w:rsidRDefault="00291E6F" w:rsidP="00291E6F">
      <w:pPr>
        <w:spacing w:before="240"/>
        <w:ind w:right="-999"/>
        <w:jc w:val="center"/>
        <w:rPr>
          <w:rFonts w:ascii="Calibri" w:hAnsi="Calibri" w:cs="Calibri"/>
          <w:b/>
          <w:i/>
          <w:sz w:val="20"/>
          <w:lang w:eastAsia="zh-CN"/>
        </w:rPr>
      </w:pPr>
      <w:r w:rsidRPr="00DD0713">
        <w:rPr>
          <w:rFonts w:ascii="Calibri" w:hAnsi="Calibri" w:cs="Calibri"/>
          <w:b/>
          <w:bCs/>
          <w:color w:val="FF0000"/>
          <w:sz w:val="22"/>
          <w:szCs w:val="22"/>
        </w:rPr>
        <w:t>LOT</w:t>
      </w:r>
      <w:r>
        <w:rPr>
          <w:rFonts w:ascii="Calibri" w:hAnsi="Calibri" w:cs="Calibri"/>
          <w:b/>
          <w:bCs/>
          <w:color w:val="FF0000"/>
          <w:sz w:val="22"/>
          <w:szCs w:val="22"/>
        </w:rPr>
        <w:t xml:space="preserve"> </w:t>
      </w:r>
      <w:r w:rsidR="00A0639F">
        <w:rPr>
          <w:rFonts w:ascii="Calibri" w:hAnsi="Calibri" w:cs="Calibri"/>
          <w:b/>
          <w:bCs/>
          <w:color w:val="FF0000"/>
          <w:sz w:val="22"/>
          <w:szCs w:val="22"/>
        </w:rPr>
        <w:t>5</w:t>
      </w:r>
      <w:r>
        <w:rPr>
          <w:rFonts w:ascii="Calibri" w:hAnsi="Calibri" w:cs="Calibri"/>
          <w:b/>
          <w:bCs/>
          <w:color w:val="FF0000"/>
          <w:sz w:val="22"/>
          <w:szCs w:val="22"/>
        </w:rPr>
        <w:t xml:space="preserve"> - </w:t>
      </w:r>
      <w:r w:rsidR="006E11DC" w:rsidRPr="006E11DC">
        <w:rPr>
          <w:rFonts w:ascii="Calibri" w:eastAsia="Calibri" w:hAnsi="Calibri" w:cs="Calibri"/>
          <w:sz w:val="22"/>
          <w:szCs w:val="22"/>
          <w:lang w:val="it-IT" w:eastAsia="en-US"/>
        </w:rPr>
        <w:t>Echipamente digitale pentru fabricație aditivă și bioimprimare</w:t>
      </w:r>
    </w:p>
    <w:p w14:paraId="14A0903B" w14:textId="77777777" w:rsidR="00291E6F" w:rsidRPr="00DD0713" w:rsidRDefault="00291E6F" w:rsidP="00291E6F">
      <w:pPr>
        <w:ind w:right="-999"/>
        <w:rPr>
          <w:rFonts w:ascii="Calibri" w:hAnsi="Calibri" w:cs="Calibri"/>
          <w:b/>
          <w:i/>
          <w:sz w:val="20"/>
          <w:lang w:eastAsia="zh-CN"/>
        </w:rPr>
      </w:pPr>
    </w:p>
    <w:tbl>
      <w:tblPr>
        <w:tblW w:w="5000" w:type="pct"/>
        <w:tblLook w:val="04A0" w:firstRow="1" w:lastRow="0" w:firstColumn="1" w:lastColumn="0" w:noHBand="0" w:noVBand="1"/>
      </w:tblPr>
      <w:tblGrid>
        <w:gridCol w:w="826"/>
        <w:gridCol w:w="4548"/>
        <w:gridCol w:w="795"/>
        <w:gridCol w:w="1179"/>
        <w:gridCol w:w="1265"/>
        <w:gridCol w:w="1585"/>
      </w:tblGrid>
      <w:tr w:rsidR="00291E6F" w:rsidRPr="00DD0713" w14:paraId="6A760FB5" w14:textId="77777777" w:rsidTr="00001417">
        <w:trPr>
          <w:trHeight w:val="20"/>
        </w:trPr>
        <w:tc>
          <w:tcPr>
            <w:tcW w:w="40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EC9DC41"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113ABFD"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AB9E4D8"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88D2DCD"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tcBorders>
              <w:top w:val="single" w:sz="8" w:space="0" w:color="auto"/>
              <w:left w:val="nil"/>
              <w:bottom w:val="nil"/>
              <w:right w:val="single" w:sz="8" w:space="0" w:color="auto"/>
            </w:tcBorders>
            <w:shd w:val="clear" w:color="000000" w:fill="F2F2F2"/>
            <w:vAlign w:val="center"/>
            <w:hideMark/>
          </w:tcPr>
          <w:p w14:paraId="6B22EAB6"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5932EC5"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291E6F" w:rsidRPr="00DD0713" w14:paraId="1993B0C9" w14:textId="77777777" w:rsidTr="00001417">
        <w:trPr>
          <w:trHeight w:val="20"/>
        </w:trPr>
        <w:tc>
          <w:tcPr>
            <w:tcW w:w="405" w:type="pct"/>
            <w:vMerge/>
            <w:tcBorders>
              <w:top w:val="single" w:sz="8" w:space="0" w:color="auto"/>
              <w:left w:val="single" w:sz="8" w:space="0" w:color="auto"/>
              <w:bottom w:val="single" w:sz="8" w:space="0" w:color="000000"/>
              <w:right w:val="single" w:sz="8" w:space="0" w:color="auto"/>
            </w:tcBorders>
            <w:vAlign w:val="center"/>
            <w:hideMark/>
          </w:tcPr>
          <w:p w14:paraId="4E459248" w14:textId="77777777" w:rsidR="00291E6F" w:rsidRPr="00DD0713" w:rsidRDefault="00291E6F" w:rsidP="00001417">
            <w:pPr>
              <w:rPr>
                <w:rFonts w:ascii="Calibri" w:hAnsi="Calibri" w:cs="Calibri"/>
                <w:b/>
                <w:bCs/>
                <w:color w:val="000000"/>
                <w:sz w:val="22"/>
                <w:szCs w:val="22"/>
              </w:rPr>
            </w:pPr>
          </w:p>
        </w:tc>
        <w:tc>
          <w:tcPr>
            <w:tcW w:w="2230" w:type="pct"/>
            <w:vMerge/>
            <w:tcBorders>
              <w:top w:val="single" w:sz="8" w:space="0" w:color="auto"/>
              <w:left w:val="single" w:sz="8" w:space="0" w:color="auto"/>
              <w:bottom w:val="single" w:sz="8" w:space="0" w:color="000000"/>
              <w:right w:val="single" w:sz="8" w:space="0" w:color="auto"/>
            </w:tcBorders>
            <w:vAlign w:val="center"/>
            <w:hideMark/>
          </w:tcPr>
          <w:p w14:paraId="5E09B3D7" w14:textId="77777777" w:rsidR="00291E6F" w:rsidRPr="00DD0713" w:rsidRDefault="00291E6F" w:rsidP="00001417">
            <w:pPr>
              <w:rPr>
                <w:rFonts w:ascii="Calibri" w:hAnsi="Calibri" w:cs="Calibri"/>
                <w:b/>
                <w:bCs/>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14:paraId="35451739" w14:textId="77777777" w:rsidR="00291E6F" w:rsidRPr="00DD0713" w:rsidRDefault="00291E6F" w:rsidP="00001417">
            <w:pPr>
              <w:rPr>
                <w:rFonts w:ascii="Calibri" w:hAnsi="Calibri" w:cs="Calibri"/>
                <w:b/>
                <w:bCs/>
                <w:color w:val="000000"/>
                <w:sz w:val="22"/>
                <w:szCs w:val="22"/>
              </w:rPr>
            </w:pPr>
          </w:p>
        </w:tc>
        <w:tc>
          <w:tcPr>
            <w:tcW w:w="578" w:type="pct"/>
            <w:vMerge/>
            <w:tcBorders>
              <w:top w:val="single" w:sz="8" w:space="0" w:color="auto"/>
              <w:left w:val="single" w:sz="8" w:space="0" w:color="auto"/>
              <w:bottom w:val="single" w:sz="8" w:space="0" w:color="000000"/>
              <w:right w:val="single" w:sz="8" w:space="0" w:color="auto"/>
            </w:tcBorders>
            <w:vAlign w:val="center"/>
            <w:hideMark/>
          </w:tcPr>
          <w:p w14:paraId="3698B090" w14:textId="77777777" w:rsidR="00291E6F" w:rsidRPr="00DD0713" w:rsidRDefault="00291E6F" w:rsidP="00001417">
            <w:pPr>
              <w:rPr>
                <w:rFonts w:ascii="Calibri" w:hAnsi="Calibri" w:cs="Calibri"/>
                <w:b/>
                <w:bCs/>
                <w:color w:val="000000"/>
                <w:sz w:val="22"/>
                <w:szCs w:val="22"/>
              </w:rPr>
            </w:pPr>
          </w:p>
        </w:tc>
        <w:tc>
          <w:tcPr>
            <w:tcW w:w="620" w:type="pct"/>
            <w:tcBorders>
              <w:top w:val="nil"/>
              <w:left w:val="nil"/>
              <w:bottom w:val="single" w:sz="8" w:space="0" w:color="auto"/>
              <w:right w:val="single" w:sz="8" w:space="0" w:color="auto"/>
            </w:tcBorders>
            <w:shd w:val="clear" w:color="000000" w:fill="F2F2F2"/>
            <w:vAlign w:val="center"/>
            <w:hideMark/>
          </w:tcPr>
          <w:p w14:paraId="1ABA4966"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779E93A9" w14:textId="77777777" w:rsidR="00291E6F" w:rsidRPr="00DD0713" w:rsidRDefault="00291E6F" w:rsidP="00001417">
            <w:pPr>
              <w:rPr>
                <w:rFonts w:ascii="Calibri" w:hAnsi="Calibri" w:cs="Calibri"/>
                <w:b/>
                <w:bCs/>
                <w:color w:val="000000"/>
                <w:sz w:val="22"/>
                <w:szCs w:val="22"/>
              </w:rPr>
            </w:pPr>
          </w:p>
        </w:tc>
      </w:tr>
      <w:tr w:rsidR="00291E6F" w:rsidRPr="00DD0713" w14:paraId="42B3D453" w14:textId="77777777" w:rsidTr="00001417">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00"/>
            <w:vAlign w:val="center"/>
            <w:hideMark/>
          </w:tcPr>
          <w:p w14:paraId="51F1C232" w14:textId="0264E457" w:rsidR="00291E6F" w:rsidRPr="00DD0713" w:rsidRDefault="00291E6F" w:rsidP="0000141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w:t>
            </w:r>
            <w:r w:rsidR="00A0639F">
              <w:rPr>
                <w:rFonts w:ascii="Calibri" w:hAnsi="Calibri" w:cs="Calibri"/>
                <w:b/>
                <w:bCs/>
                <w:color w:val="FF0000"/>
                <w:sz w:val="22"/>
                <w:szCs w:val="22"/>
              </w:rPr>
              <w:t>5</w:t>
            </w:r>
            <w:r w:rsidRPr="0097556C">
              <w:rPr>
                <w:rFonts w:ascii="Calibri" w:hAnsi="Calibri" w:cs="Calibri"/>
                <w:b/>
                <w:bCs/>
                <w:color w:val="FF0000"/>
                <w:sz w:val="22"/>
                <w:szCs w:val="22"/>
              </w:rPr>
              <w:t xml:space="preserve"> - </w:t>
            </w:r>
            <w:r w:rsidR="006E11DC" w:rsidRPr="006E11DC">
              <w:rPr>
                <w:rFonts w:ascii="Calibri" w:eastAsia="Calibri" w:hAnsi="Calibri" w:cs="Calibri"/>
                <w:sz w:val="22"/>
                <w:szCs w:val="22"/>
                <w:lang w:val="it-IT" w:eastAsia="en-US"/>
              </w:rPr>
              <w:t>Echipamente digitale pentru fabricație aditivă și bioimprimare</w:t>
            </w:r>
          </w:p>
        </w:tc>
      </w:tr>
      <w:tr w:rsidR="00A0639F" w:rsidRPr="00DD0713" w14:paraId="10E4A71B" w14:textId="77777777" w:rsidTr="00A0639F">
        <w:trPr>
          <w:trHeight w:val="20"/>
        </w:trPr>
        <w:tc>
          <w:tcPr>
            <w:tcW w:w="405" w:type="pct"/>
            <w:tcBorders>
              <w:top w:val="nil"/>
              <w:left w:val="single" w:sz="8" w:space="0" w:color="auto"/>
              <w:bottom w:val="single" w:sz="8" w:space="0" w:color="auto"/>
              <w:right w:val="single" w:sz="8" w:space="0" w:color="auto"/>
            </w:tcBorders>
            <w:noWrap/>
            <w:vAlign w:val="center"/>
          </w:tcPr>
          <w:p w14:paraId="07E55E08" w14:textId="77777777" w:rsidR="00A0639F" w:rsidRPr="00EE7D49" w:rsidRDefault="00A0639F" w:rsidP="00977C2F">
            <w:pPr>
              <w:pStyle w:val="ListParagraph"/>
              <w:numPr>
                <w:ilvl w:val="0"/>
                <w:numId w:val="33"/>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hideMark/>
          </w:tcPr>
          <w:p w14:paraId="0554FF46" w14:textId="6A1D6B0C" w:rsidR="00A0639F" w:rsidRPr="00DD0713" w:rsidRDefault="00A0639F" w:rsidP="00A0639F">
            <w:pPr>
              <w:rPr>
                <w:rFonts w:ascii="Calibri" w:hAnsi="Calibri" w:cs="Calibri"/>
                <w:color w:val="000000"/>
                <w:sz w:val="22"/>
                <w:szCs w:val="22"/>
              </w:rPr>
            </w:pPr>
            <w:r w:rsidRPr="00CE31EC">
              <w:rPr>
                <w:rFonts w:ascii="Times New Roman" w:hAnsi="Times New Roman"/>
                <w:lang w:val="it-IT"/>
              </w:rPr>
              <w:t>Imprimantă 3D IDEX</w:t>
            </w:r>
          </w:p>
        </w:tc>
        <w:tc>
          <w:tcPr>
            <w:tcW w:w="390" w:type="pct"/>
            <w:tcBorders>
              <w:top w:val="single" w:sz="8" w:space="0" w:color="auto"/>
              <w:left w:val="single" w:sz="8" w:space="0" w:color="auto"/>
              <w:bottom w:val="single" w:sz="8" w:space="0" w:color="auto"/>
              <w:right w:val="single" w:sz="8" w:space="0" w:color="auto"/>
            </w:tcBorders>
            <w:vAlign w:val="center"/>
            <w:hideMark/>
          </w:tcPr>
          <w:p w14:paraId="28D1D3E8" w14:textId="7E80F4E3" w:rsidR="00A0639F" w:rsidRPr="00DD0713" w:rsidRDefault="00A0639F" w:rsidP="00A0639F">
            <w:pPr>
              <w:jc w:val="center"/>
              <w:rPr>
                <w:rFonts w:ascii="Calibri" w:hAnsi="Calibri" w:cs="Calibri"/>
                <w:color w:val="000000"/>
                <w:sz w:val="22"/>
                <w:szCs w:val="22"/>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tcBorders>
            <w:vAlign w:val="center"/>
            <w:hideMark/>
          </w:tcPr>
          <w:p w14:paraId="14BB3CF5" w14:textId="0A5E8CA0" w:rsidR="00A0639F" w:rsidRPr="00DD0713" w:rsidRDefault="00A0639F" w:rsidP="00A0639F">
            <w:pPr>
              <w:jc w:val="center"/>
              <w:rPr>
                <w:rFonts w:ascii="Calibri" w:hAnsi="Calibri" w:cs="Calibri"/>
                <w:color w:val="000000"/>
                <w:sz w:val="22"/>
                <w:szCs w:val="22"/>
              </w:rPr>
            </w:pPr>
            <w:r w:rsidRPr="00CE31EC">
              <w:rPr>
                <w:rFonts w:ascii="Times New Roman" w:hAnsi="Times New Roman"/>
                <w:lang w:eastAsia="en-GB"/>
              </w:rPr>
              <w:t>1</w:t>
            </w:r>
          </w:p>
        </w:tc>
        <w:tc>
          <w:tcPr>
            <w:tcW w:w="620" w:type="pct"/>
            <w:tcBorders>
              <w:top w:val="single" w:sz="8" w:space="0" w:color="auto"/>
              <w:left w:val="single" w:sz="8" w:space="0" w:color="auto"/>
              <w:bottom w:val="single" w:sz="8" w:space="0" w:color="auto"/>
              <w:right w:val="single" w:sz="8" w:space="0" w:color="auto"/>
            </w:tcBorders>
            <w:noWrap/>
            <w:vAlign w:val="center"/>
          </w:tcPr>
          <w:p w14:paraId="6E1E3607" w14:textId="77777777" w:rsidR="00A0639F" w:rsidRPr="00DD0713" w:rsidRDefault="00A0639F" w:rsidP="00A0639F">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180B9F22" w14:textId="77777777" w:rsidR="00A0639F" w:rsidRPr="00DD0713" w:rsidRDefault="00A0639F" w:rsidP="00A0639F">
            <w:pPr>
              <w:jc w:val="right"/>
              <w:rPr>
                <w:rFonts w:ascii="Calibri" w:hAnsi="Calibri" w:cs="Calibri"/>
                <w:color w:val="000000"/>
                <w:sz w:val="22"/>
                <w:szCs w:val="22"/>
              </w:rPr>
            </w:pPr>
          </w:p>
        </w:tc>
      </w:tr>
      <w:tr w:rsidR="00A0639F" w:rsidRPr="00DD0713" w14:paraId="0DBA44C2" w14:textId="77777777" w:rsidTr="00A0639F">
        <w:trPr>
          <w:trHeight w:val="20"/>
        </w:trPr>
        <w:tc>
          <w:tcPr>
            <w:tcW w:w="405" w:type="pct"/>
            <w:tcBorders>
              <w:top w:val="nil"/>
              <w:left w:val="single" w:sz="8" w:space="0" w:color="auto"/>
              <w:bottom w:val="single" w:sz="8" w:space="0" w:color="auto"/>
              <w:right w:val="single" w:sz="8" w:space="0" w:color="auto"/>
            </w:tcBorders>
            <w:noWrap/>
            <w:vAlign w:val="center"/>
          </w:tcPr>
          <w:p w14:paraId="57115F95" w14:textId="77777777" w:rsidR="00A0639F" w:rsidRPr="00EE7D49" w:rsidRDefault="00A0639F" w:rsidP="00977C2F">
            <w:pPr>
              <w:pStyle w:val="ListParagraph"/>
              <w:numPr>
                <w:ilvl w:val="0"/>
                <w:numId w:val="33"/>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508CB1A4" w14:textId="6845949D" w:rsidR="00A0639F" w:rsidRPr="00CE31EC" w:rsidRDefault="00A0639F" w:rsidP="00A0639F">
            <w:pPr>
              <w:rPr>
                <w:rFonts w:ascii="Times New Roman" w:hAnsi="Times New Roman"/>
              </w:rPr>
            </w:pPr>
            <w:r w:rsidRPr="00CE31EC">
              <w:rPr>
                <w:rFonts w:ascii="Times New Roman" w:hAnsi="Times New Roman"/>
                <w:lang w:val="it-IT"/>
              </w:rPr>
              <w:t>Bioimprimantă 3D pneumatica</w:t>
            </w:r>
          </w:p>
        </w:tc>
        <w:tc>
          <w:tcPr>
            <w:tcW w:w="390" w:type="pct"/>
            <w:tcBorders>
              <w:top w:val="single" w:sz="8" w:space="0" w:color="auto"/>
              <w:left w:val="single" w:sz="8" w:space="0" w:color="auto"/>
              <w:bottom w:val="single" w:sz="8" w:space="0" w:color="auto"/>
              <w:right w:val="single" w:sz="8" w:space="0" w:color="auto"/>
            </w:tcBorders>
            <w:vAlign w:val="center"/>
          </w:tcPr>
          <w:p w14:paraId="4087CA9A" w14:textId="5063379B" w:rsidR="00A0639F" w:rsidRPr="00CE31EC" w:rsidRDefault="00A0639F" w:rsidP="00A0639F">
            <w:pPr>
              <w:jc w:val="center"/>
              <w:rPr>
                <w:rFonts w:ascii="Times New Roman" w:hAnsi="Times New Roman"/>
                <w:lang w:eastAsia="en-GB"/>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tcBorders>
            <w:vAlign w:val="center"/>
          </w:tcPr>
          <w:p w14:paraId="3474509C" w14:textId="095916B8" w:rsidR="00A0639F" w:rsidRPr="00CE31EC" w:rsidRDefault="00A0639F" w:rsidP="00A0639F">
            <w:pPr>
              <w:jc w:val="center"/>
              <w:rPr>
                <w:rFonts w:ascii="Times New Roman" w:hAnsi="Times New Roman"/>
                <w:lang w:eastAsia="en-GB"/>
              </w:rPr>
            </w:pPr>
            <w:r w:rsidRPr="00CE31EC">
              <w:rPr>
                <w:rFonts w:ascii="Times New Roman" w:hAnsi="Times New Roman"/>
                <w:lang w:eastAsia="en-GB"/>
              </w:rPr>
              <w:t>1</w:t>
            </w:r>
          </w:p>
        </w:tc>
        <w:tc>
          <w:tcPr>
            <w:tcW w:w="620" w:type="pct"/>
            <w:tcBorders>
              <w:top w:val="single" w:sz="8" w:space="0" w:color="auto"/>
              <w:left w:val="single" w:sz="8" w:space="0" w:color="auto"/>
              <w:bottom w:val="single" w:sz="8" w:space="0" w:color="auto"/>
              <w:right w:val="single" w:sz="8" w:space="0" w:color="auto"/>
            </w:tcBorders>
            <w:noWrap/>
            <w:vAlign w:val="center"/>
          </w:tcPr>
          <w:p w14:paraId="6D454244" w14:textId="77777777" w:rsidR="00A0639F" w:rsidRPr="00DD0713" w:rsidRDefault="00A0639F" w:rsidP="00A0639F">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150C237E" w14:textId="77777777" w:rsidR="00A0639F" w:rsidRPr="00DD0713" w:rsidRDefault="00A0639F" w:rsidP="00A0639F">
            <w:pPr>
              <w:jc w:val="right"/>
              <w:rPr>
                <w:rFonts w:ascii="Calibri" w:hAnsi="Calibri" w:cs="Calibri"/>
                <w:color w:val="000000"/>
                <w:sz w:val="22"/>
                <w:szCs w:val="22"/>
              </w:rPr>
            </w:pPr>
          </w:p>
        </w:tc>
      </w:tr>
      <w:tr w:rsidR="00A0639F" w:rsidRPr="00DD0713" w14:paraId="0CAE2C7A" w14:textId="77777777" w:rsidTr="00A0639F">
        <w:trPr>
          <w:trHeight w:val="20"/>
        </w:trPr>
        <w:tc>
          <w:tcPr>
            <w:tcW w:w="405" w:type="pct"/>
            <w:tcBorders>
              <w:top w:val="nil"/>
              <w:left w:val="single" w:sz="8" w:space="0" w:color="auto"/>
              <w:bottom w:val="single" w:sz="8" w:space="0" w:color="auto"/>
              <w:right w:val="single" w:sz="8" w:space="0" w:color="auto"/>
            </w:tcBorders>
            <w:noWrap/>
            <w:vAlign w:val="center"/>
          </w:tcPr>
          <w:p w14:paraId="3397C5BC" w14:textId="77777777" w:rsidR="00A0639F" w:rsidRPr="00EE7D49" w:rsidRDefault="00A0639F" w:rsidP="00977C2F">
            <w:pPr>
              <w:pStyle w:val="ListParagraph"/>
              <w:numPr>
                <w:ilvl w:val="0"/>
                <w:numId w:val="33"/>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608980A8" w14:textId="39C9496A" w:rsidR="00A0639F" w:rsidRPr="00CE31EC" w:rsidRDefault="00A0639F" w:rsidP="00A0639F">
            <w:pPr>
              <w:rPr>
                <w:rFonts w:ascii="Times New Roman" w:hAnsi="Times New Roman"/>
              </w:rPr>
            </w:pPr>
            <w:r w:rsidRPr="00CE31EC">
              <w:rPr>
                <w:rFonts w:ascii="Times New Roman" w:hAnsi="Times New Roman"/>
                <w:lang w:val="fr-FR"/>
              </w:rPr>
              <w:t>Bioimprimanta DLP</w:t>
            </w:r>
          </w:p>
        </w:tc>
        <w:tc>
          <w:tcPr>
            <w:tcW w:w="390" w:type="pct"/>
            <w:tcBorders>
              <w:top w:val="single" w:sz="8" w:space="0" w:color="auto"/>
              <w:left w:val="single" w:sz="8" w:space="0" w:color="auto"/>
              <w:bottom w:val="single" w:sz="8" w:space="0" w:color="auto"/>
              <w:right w:val="single" w:sz="8" w:space="0" w:color="auto"/>
            </w:tcBorders>
            <w:vAlign w:val="center"/>
          </w:tcPr>
          <w:p w14:paraId="16199230" w14:textId="7A1246AA" w:rsidR="00A0639F" w:rsidRPr="00CE31EC" w:rsidRDefault="00A0639F" w:rsidP="00A0639F">
            <w:pPr>
              <w:jc w:val="center"/>
              <w:rPr>
                <w:rFonts w:ascii="Times New Roman" w:hAnsi="Times New Roman"/>
                <w:lang w:eastAsia="en-GB"/>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tcBorders>
            <w:vAlign w:val="center"/>
          </w:tcPr>
          <w:p w14:paraId="6E09F727" w14:textId="2A2DDBD3" w:rsidR="00A0639F" w:rsidRPr="00CE31EC" w:rsidRDefault="00A0639F" w:rsidP="00A0639F">
            <w:pPr>
              <w:jc w:val="center"/>
              <w:rPr>
                <w:rFonts w:ascii="Times New Roman" w:hAnsi="Times New Roman"/>
                <w:lang w:eastAsia="en-GB"/>
              </w:rPr>
            </w:pPr>
            <w:r w:rsidRPr="00CE31EC">
              <w:rPr>
                <w:rFonts w:ascii="Times New Roman" w:hAnsi="Times New Roman"/>
                <w:lang w:eastAsia="en-GB"/>
              </w:rPr>
              <w:t>1</w:t>
            </w:r>
          </w:p>
        </w:tc>
        <w:tc>
          <w:tcPr>
            <w:tcW w:w="620" w:type="pct"/>
            <w:tcBorders>
              <w:top w:val="single" w:sz="8" w:space="0" w:color="auto"/>
              <w:left w:val="single" w:sz="8" w:space="0" w:color="auto"/>
              <w:bottom w:val="single" w:sz="8" w:space="0" w:color="auto"/>
              <w:right w:val="single" w:sz="8" w:space="0" w:color="auto"/>
            </w:tcBorders>
            <w:noWrap/>
            <w:vAlign w:val="center"/>
          </w:tcPr>
          <w:p w14:paraId="0F5B8A75" w14:textId="77777777" w:rsidR="00A0639F" w:rsidRPr="00DD0713" w:rsidRDefault="00A0639F" w:rsidP="00A0639F">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45DB6493" w14:textId="77777777" w:rsidR="00A0639F" w:rsidRPr="00DD0713" w:rsidRDefault="00A0639F" w:rsidP="00A0639F">
            <w:pPr>
              <w:jc w:val="right"/>
              <w:rPr>
                <w:rFonts w:ascii="Calibri" w:hAnsi="Calibri" w:cs="Calibri"/>
                <w:color w:val="000000"/>
                <w:sz w:val="22"/>
                <w:szCs w:val="22"/>
              </w:rPr>
            </w:pPr>
          </w:p>
        </w:tc>
      </w:tr>
      <w:tr w:rsidR="00A0639F" w:rsidRPr="00DD0713" w14:paraId="236ACE24" w14:textId="77777777" w:rsidTr="00A0639F">
        <w:trPr>
          <w:trHeight w:val="20"/>
        </w:trPr>
        <w:tc>
          <w:tcPr>
            <w:tcW w:w="405" w:type="pct"/>
            <w:tcBorders>
              <w:top w:val="nil"/>
              <w:left w:val="single" w:sz="8" w:space="0" w:color="auto"/>
              <w:bottom w:val="single" w:sz="8" w:space="0" w:color="auto"/>
              <w:right w:val="single" w:sz="8" w:space="0" w:color="auto"/>
            </w:tcBorders>
            <w:noWrap/>
            <w:vAlign w:val="center"/>
          </w:tcPr>
          <w:p w14:paraId="20E6C455" w14:textId="77777777" w:rsidR="00A0639F" w:rsidRPr="00EE7D49" w:rsidRDefault="00A0639F" w:rsidP="00977C2F">
            <w:pPr>
              <w:pStyle w:val="ListParagraph"/>
              <w:numPr>
                <w:ilvl w:val="0"/>
                <w:numId w:val="33"/>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5006AA0C" w14:textId="3C56EF11" w:rsidR="00A0639F" w:rsidRPr="00CE31EC" w:rsidRDefault="00A0639F" w:rsidP="00A0639F">
            <w:pPr>
              <w:rPr>
                <w:rFonts w:ascii="Times New Roman" w:hAnsi="Times New Roman"/>
              </w:rPr>
            </w:pPr>
            <w:r w:rsidRPr="00CE31EC">
              <w:rPr>
                <w:rFonts w:ascii="Times New Roman" w:hAnsi="Times New Roman"/>
              </w:rPr>
              <w:t>Bioimprimanta DLP (Direct Light Printing) cu printare direct in placi cu godeuri</w:t>
            </w:r>
          </w:p>
        </w:tc>
        <w:tc>
          <w:tcPr>
            <w:tcW w:w="390" w:type="pct"/>
            <w:tcBorders>
              <w:top w:val="single" w:sz="8" w:space="0" w:color="auto"/>
              <w:left w:val="single" w:sz="8" w:space="0" w:color="auto"/>
              <w:bottom w:val="single" w:sz="8" w:space="0" w:color="auto"/>
              <w:right w:val="single" w:sz="8" w:space="0" w:color="auto"/>
            </w:tcBorders>
            <w:vAlign w:val="center"/>
          </w:tcPr>
          <w:p w14:paraId="2AB67EE7" w14:textId="6E1E289A" w:rsidR="00A0639F" w:rsidRPr="00CE31EC" w:rsidRDefault="00A0639F" w:rsidP="00A0639F">
            <w:pPr>
              <w:jc w:val="center"/>
              <w:rPr>
                <w:rFonts w:ascii="Times New Roman" w:hAnsi="Times New Roman"/>
                <w:lang w:eastAsia="en-GB"/>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tcBorders>
            <w:vAlign w:val="center"/>
          </w:tcPr>
          <w:p w14:paraId="362F3704" w14:textId="16089C73" w:rsidR="00A0639F" w:rsidRPr="00CE31EC" w:rsidRDefault="00A0639F" w:rsidP="00A0639F">
            <w:pPr>
              <w:jc w:val="center"/>
              <w:rPr>
                <w:rFonts w:ascii="Times New Roman" w:hAnsi="Times New Roman"/>
                <w:lang w:eastAsia="en-GB"/>
              </w:rPr>
            </w:pPr>
            <w:r w:rsidRPr="00CE31EC">
              <w:rPr>
                <w:rFonts w:ascii="Times New Roman" w:hAnsi="Times New Roman"/>
                <w:lang w:eastAsia="en-GB"/>
              </w:rPr>
              <w:t>1</w:t>
            </w:r>
          </w:p>
        </w:tc>
        <w:tc>
          <w:tcPr>
            <w:tcW w:w="620" w:type="pct"/>
            <w:tcBorders>
              <w:top w:val="single" w:sz="8" w:space="0" w:color="auto"/>
              <w:left w:val="single" w:sz="8" w:space="0" w:color="auto"/>
              <w:bottom w:val="single" w:sz="8" w:space="0" w:color="auto"/>
              <w:right w:val="single" w:sz="8" w:space="0" w:color="auto"/>
            </w:tcBorders>
            <w:noWrap/>
            <w:vAlign w:val="center"/>
          </w:tcPr>
          <w:p w14:paraId="4C5E58CA" w14:textId="77777777" w:rsidR="00A0639F" w:rsidRPr="00DD0713" w:rsidRDefault="00A0639F" w:rsidP="00A0639F">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5A810A08" w14:textId="77777777" w:rsidR="00A0639F" w:rsidRPr="00DD0713" w:rsidRDefault="00A0639F" w:rsidP="00A0639F">
            <w:pPr>
              <w:jc w:val="right"/>
              <w:rPr>
                <w:rFonts w:ascii="Calibri" w:hAnsi="Calibri" w:cs="Calibri"/>
                <w:color w:val="000000"/>
                <w:sz w:val="22"/>
                <w:szCs w:val="22"/>
              </w:rPr>
            </w:pPr>
          </w:p>
        </w:tc>
      </w:tr>
      <w:tr w:rsidR="00291E6F" w:rsidRPr="00DD0713" w14:paraId="0F8B2771"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2EEB82CA" w14:textId="5F5A8F1A"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sidR="001E59BE">
              <w:rPr>
                <w:rFonts w:ascii="Calibri" w:hAnsi="Calibri" w:cs="Calibri"/>
                <w:b/>
                <w:bCs/>
                <w:color w:val="000000"/>
                <w:sz w:val="22"/>
                <w:szCs w:val="22"/>
              </w:rPr>
              <w:t>5</w:t>
            </w:r>
            <w:r>
              <w:rPr>
                <w:rFonts w:ascii="Calibri" w:hAnsi="Calibri" w:cs="Calibri"/>
                <w:b/>
                <w:bCs/>
                <w:color w:val="000000"/>
                <w:sz w:val="22"/>
                <w:szCs w:val="22"/>
              </w:rPr>
              <w:t xml:space="preserve"> </w:t>
            </w:r>
            <w:r w:rsidRPr="00DD0713">
              <w:rPr>
                <w:rFonts w:ascii="Calibri" w:hAnsi="Calibri" w:cs="Calibri"/>
                <w:b/>
                <w:bCs/>
                <w:color w:val="000000"/>
                <w:sz w:val="22"/>
                <w:szCs w:val="22"/>
              </w:rPr>
              <w:t>(lei fără TVA)</w:t>
            </w:r>
          </w:p>
        </w:tc>
        <w:tc>
          <w:tcPr>
            <w:tcW w:w="777" w:type="pct"/>
            <w:tcBorders>
              <w:top w:val="nil"/>
              <w:left w:val="nil"/>
              <w:bottom w:val="single" w:sz="8" w:space="0" w:color="auto"/>
              <w:right w:val="single" w:sz="8" w:space="0" w:color="auto"/>
            </w:tcBorders>
            <w:noWrap/>
            <w:vAlign w:val="center"/>
          </w:tcPr>
          <w:p w14:paraId="1C0539E8" w14:textId="77777777" w:rsidR="00291E6F" w:rsidRPr="00DD0713" w:rsidRDefault="00291E6F" w:rsidP="00001417">
            <w:pPr>
              <w:jc w:val="right"/>
              <w:rPr>
                <w:rFonts w:ascii="Calibri" w:hAnsi="Calibri" w:cs="Calibri"/>
                <w:b/>
                <w:bCs/>
                <w:color w:val="000000"/>
                <w:sz w:val="22"/>
                <w:szCs w:val="22"/>
              </w:rPr>
            </w:pPr>
          </w:p>
        </w:tc>
      </w:tr>
      <w:tr w:rsidR="00291E6F" w:rsidRPr="00DD0713" w14:paraId="70986CFD"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6874C954" w14:textId="77777777" w:rsidR="00291E6F" w:rsidRPr="00DD0713" w:rsidRDefault="00291E6F" w:rsidP="0000141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tcBorders>
              <w:top w:val="nil"/>
              <w:left w:val="nil"/>
              <w:bottom w:val="single" w:sz="8" w:space="0" w:color="auto"/>
              <w:right w:val="single" w:sz="8" w:space="0" w:color="auto"/>
            </w:tcBorders>
            <w:noWrap/>
            <w:vAlign w:val="center"/>
          </w:tcPr>
          <w:p w14:paraId="635C8CF5" w14:textId="77777777" w:rsidR="00291E6F" w:rsidRPr="00DD0713" w:rsidRDefault="00291E6F" w:rsidP="00001417">
            <w:pPr>
              <w:jc w:val="right"/>
              <w:rPr>
                <w:rFonts w:ascii="Calibri" w:hAnsi="Calibri" w:cs="Calibri"/>
                <w:color w:val="000000"/>
                <w:sz w:val="22"/>
                <w:szCs w:val="22"/>
              </w:rPr>
            </w:pPr>
          </w:p>
        </w:tc>
      </w:tr>
      <w:tr w:rsidR="00291E6F" w:rsidRPr="00DD0713" w14:paraId="7AD0BC39"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229A2BE2" w14:textId="5C49B53E" w:rsidR="00291E6F" w:rsidRPr="00DD0713" w:rsidRDefault="00291E6F" w:rsidP="00001417">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sidR="001E59BE">
              <w:rPr>
                <w:rFonts w:ascii="Calibri" w:hAnsi="Calibri" w:cs="Calibri"/>
                <w:color w:val="000000"/>
                <w:sz w:val="22"/>
                <w:szCs w:val="22"/>
              </w:rPr>
              <w:t>5</w:t>
            </w:r>
            <w:r w:rsidRPr="00DD0713">
              <w:rPr>
                <w:rFonts w:ascii="Calibri" w:hAnsi="Calibri" w:cs="Calibri"/>
                <w:color w:val="000000"/>
                <w:sz w:val="22"/>
                <w:szCs w:val="22"/>
              </w:rPr>
              <w:t xml:space="preserve"> (lei cu TVA)</w:t>
            </w:r>
          </w:p>
        </w:tc>
        <w:tc>
          <w:tcPr>
            <w:tcW w:w="777" w:type="pct"/>
            <w:tcBorders>
              <w:top w:val="nil"/>
              <w:left w:val="nil"/>
              <w:bottom w:val="single" w:sz="8" w:space="0" w:color="auto"/>
              <w:right w:val="single" w:sz="8" w:space="0" w:color="auto"/>
            </w:tcBorders>
            <w:noWrap/>
            <w:vAlign w:val="center"/>
          </w:tcPr>
          <w:p w14:paraId="0F924E41" w14:textId="77777777" w:rsidR="00291E6F" w:rsidRPr="00DD0713" w:rsidRDefault="00291E6F" w:rsidP="00001417">
            <w:pPr>
              <w:jc w:val="right"/>
              <w:rPr>
                <w:rFonts w:ascii="Calibri" w:hAnsi="Calibri" w:cs="Calibri"/>
                <w:color w:val="000000"/>
                <w:sz w:val="22"/>
                <w:szCs w:val="22"/>
              </w:rPr>
            </w:pPr>
          </w:p>
        </w:tc>
      </w:tr>
    </w:tbl>
    <w:p w14:paraId="34D1C1C8" w14:textId="77777777" w:rsidR="00291E6F" w:rsidRPr="00DD0713" w:rsidRDefault="00291E6F" w:rsidP="00291E6F">
      <w:pPr>
        <w:ind w:right="-999"/>
        <w:rPr>
          <w:rFonts w:ascii="Calibri" w:hAnsi="Calibri" w:cs="Calibri"/>
          <w:b/>
          <w:i/>
          <w:sz w:val="20"/>
          <w:lang w:eastAsia="zh-CN"/>
        </w:rPr>
      </w:pPr>
    </w:p>
    <w:p w14:paraId="6E03DEDC" w14:textId="77777777" w:rsidR="00291E6F" w:rsidRPr="00DD0713" w:rsidRDefault="00291E6F" w:rsidP="00291E6F">
      <w:pPr>
        <w:ind w:right="-999"/>
        <w:rPr>
          <w:rFonts w:ascii="Calibri" w:hAnsi="Calibri" w:cs="Calibri"/>
          <w:b/>
          <w:i/>
          <w:sz w:val="20"/>
          <w:lang w:eastAsia="zh-CN"/>
        </w:rPr>
      </w:pPr>
    </w:p>
    <w:tbl>
      <w:tblPr>
        <w:tblW w:w="10031" w:type="dxa"/>
        <w:jc w:val="center"/>
        <w:tblLook w:val="01E0" w:firstRow="1" w:lastRow="1" w:firstColumn="1" w:lastColumn="1" w:noHBand="0" w:noVBand="0"/>
      </w:tblPr>
      <w:tblGrid>
        <w:gridCol w:w="5010"/>
        <w:gridCol w:w="5021"/>
      </w:tblGrid>
      <w:tr w:rsidR="00291E6F" w:rsidRPr="00DD0713" w14:paraId="0CDB9412" w14:textId="77777777" w:rsidTr="00001417">
        <w:trPr>
          <w:jc w:val="center"/>
        </w:trPr>
        <w:tc>
          <w:tcPr>
            <w:tcW w:w="5010" w:type="dxa"/>
            <w:vAlign w:val="center"/>
          </w:tcPr>
          <w:p w14:paraId="25898985"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vAlign w:val="center"/>
          </w:tcPr>
          <w:p w14:paraId="286D86DD" w14:textId="77777777" w:rsidR="00291E6F" w:rsidRPr="00DD0713" w:rsidRDefault="00291E6F" w:rsidP="0000141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291E6F" w:rsidRPr="00DD0713" w14:paraId="01C8F95D" w14:textId="77777777" w:rsidTr="00001417">
        <w:trPr>
          <w:jc w:val="center"/>
        </w:trPr>
        <w:tc>
          <w:tcPr>
            <w:tcW w:w="5010" w:type="dxa"/>
            <w:vAlign w:val="center"/>
          </w:tcPr>
          <w:p w14:paraId="5ECC2A76"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5021" w:type="dxa"/>
            <w:vAlign w:val="center"/>
          </w:tcPr>
          <w:p w14:paraId="5985EC59" w14:textId="77777777" w:rsidR="00291E6F" w:rsidRPr="00DD0713" w:rsidRDefault="00291E6F"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291E6F" w:rsidRPr="00DD0713" w14:paraId="54577326" w14:textId="77777777" w:rsidTr="00001417">
        <w:trPr>
          <w:jc w:val="center"/>
        </w:trPr>
        <w:tc>
          <w:tcPr>
            <w:tcW w:w="5010" w:type="dxa"/>
            <w:vAlign w:val="center"/>
          </w:tcPr>
          <w:p w14:paraId="16130EE6"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vAlign w:val="center"/>
          </w:tcPr>
          <w:p w14:paraId="742F442D" w14:textId="77777777" w:rsidR="00291E6F" w:rsidRPr="00DD0713" w:rsidRDefault="00291E6F"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39E95BEF" w14:textId="77777777" w:rsidR="00291E6F" w:rsidRDefault="00291E6F" w:rsidP="00291E6F">
      <w:pPr>
        <w:rPr>
          <w:rFonts w:ascii="Calibri" w:hAnsi="Calibri" w:cs="Calibri"/>
          <w:b/>
          <w:i/>
          <w:sz w:val="20"/>
          <w:lang w:eastAsia="zh-CN"/>
        </w:rPr>
      </w:pPr>
    </w:p>
    <w:p w14:paraId="657857E0" w14:textId="54D023F6" w:rsidR="00291E6F" w:rsidRDefault="00291E6F">
      <w:pPr>
        <w:rPr>
          <w:rFonts w:ascii="Calibri" w:hAnsi="Calibri" w:cs="Calibri"/>
          <w:b/>
          <w:i/>
          <w:sz w:val="20"/>
          <w:lang w:eastAsia="zh-CN"/>
        </w:rPr>
      </w:pPr>
    </w:p>
    <w:p w14:paraId="50006A4F" w14:textId="3AFB3FA7" w:rsidR="00291E6F" w:rsidRDefault="00291E6F">
      <w:pPr>
        <w:rPr>
          <w:rFonts w:ascii="Calibri" w:hAnsi="Calibri" w:cs="Calibri"/>
          <w:b/>
          <w:i/>
          <w:sz w:val="20"/>
          <w:lang w:eastAsia="zh-CN"/>
        </w:rPr>
      </w:pPr>
    </w:p>
    <w:p w14:paraId="53C5B32C" w14:textId="62778017" w:rsidR="00291E6F" w:rsidRDefault="00291E6F">
      <w:pPr>
        <w:rPr>
          <w:rFonts w:ascii="Calibri" w:hAnsi="Calibri" w:cs="Calibri"/>
          <w:b/>
          <w:i/>
          <w:sz w:val="20"/>
          <w:lang w:eastAsia="zh-CN"/>
        </w:rPr>
      </w:pPr>
    </w:p>
    <w:p w14:paraId="1D79DBC8" w14:textId="66F150EF" w:rsidR="00291E6F" w:rsidRDefault="00291E6F">
      <w:pPr>
        <w:rPr>
          <w:rFonts w:ascii="Calibri" w:hAnsi="Calibri" w:cs="Calibri"/>
          <w:b/>
          <w:i/>
          <w:sz w:val="20"/>
          <w:lang w:eastAsia="zh-CN"/>
        </w:rPr>
      </w:pPr>
    </w:p>
    <w:p w14:paraId="52BAD364" w14:textId="644C72C0" w:rsidR="00291E6F" w:rsidRDefault="00291E6F">
      <w:pPr>
        <w:rPr>
          <w:rFonts w:ascii="Calibri" w:hAnsi="Calibri" w:cs="Calibri"/>
          <w:b/>
          <w:i/>
          <w:sz w:val="20"/>
          <w:lang w:eastAsia="zh-CN"/>
        </w:rPr>
      </w:pPr>
    </w:p>
    <w:p w14:paraId="63DB1E44" w14:textId="682513D5" w:rsidR="00291E6F" w:rsidRDefault="00291E6F">
      <w:pPr>
        <w:rPr>
          <w:rFonts w:ascii="Calibri" w:hAnsi="Calibri" w:cs="Calibri"/>
          <w:b/>
          <w:i/>
          <w:sz w:val="20"/>
          <w:lang w:eastAsia="zh-CN"/>
        </w:rPr>
      </w:pPr>
    </w:p>
    <w:p w14:paraId="7176B941" w14:textId="72ADDB83" w:rsidR="00291E6F" w:rsidRDefault="00291E6F">
      <w:pPr>
        <w:rPr>
          <w:rFonts w:ascii="Calibri" w:hAnsi="Calibri" w:cs="Calibri"/>
          <w:b/>
          <w:i/>
          <w:sz w:val="20"/>
          <w:lang w:eastAsia="zh-CN"/>
        </w:rPr>
      </w:pPr>
    </w:p>
    <w:p w14:paraId="12CB15D2" w14:textId="1410DC0E" w:rsidR="00291E6F" w:rsidRDefault="00291E6F">
      <w:pPr>
        <w:rPr>
          <w:rFonts w:ascii="Calibri" w:hAnsi="Calibri" w:cs="Calibri"/>
          <w:b/>
          <w:i/>
          <w:sz w:val="20"/>
          <w:lang w:eastAsia="zh-CN"/>
        </w:rPr>
      </w:pPr>
    </w:p>
    <w:p w14:paraId="65D6B27E" w14:textId="35ACA27B" w:rsidR="00291E6F" w:rsidRDefault="00291E6F">
      <w:pPr>
        <w:rPr>
          <w:rFonts w:ascii="Calibri" w:hAnsi="Calibri" w:cs="Calibri"/>
          <w:b/>
          <w:i/>
          <w:sz w:val="20"/>
          <w:lang w:eastAsia="zh-CN"/>
        </w:rPr>
      </w:pPr>
    </w:p>
    <w:p w14:paraId="3AE22512" w14:textId="10B4FBF5" w:rsidR="00291E6F" w:rsidRDefault="00291E6F">
      <w:pPr>
        <w:rPr>
          <w:rFonts w:ascii="Calibri" w:hAnsi="Calibri" w:cs="Calibri"/>
          <w:b/>
          <w:i/>
          <w:sz w:val="20"/>
          <w:lang w:eastAsia="zh-CN"/>
        </w:rPr>
      </w:pPr>
    </w:p>
    <w:p w14:paraId="0A32A65F" w14:textId="54253F1C" w:rsidR="00291E6F" w:rsidRDefault="00291E6F">
      <w:pPr>
        <w:rPr>
          <w:rFonts w:ascii="Calibri" w:hAnsi="Calibri" w:cs="Calibri"/>
          <w:b/>
          <w:i/>
          <w:sz w:val="20"/>
          <w:lang w:eastAsia="zh-CN"/>
        </w:rPr>
      </w:pPr>
    </w:p>
    <w:p w14:paraId="33F302A5" w14:textId="0CB935E2" w:rsidR="00291E6F" w:rsidRDefault="00291E6F">
      <w:pPr>
        <w:rPr>
          <w:rFonts w:ascii="Calibri" w:hAnsi="Calibri" w:cs="Calibri"/>
          <w:b/>
          <w:i/>
          <w:sz w:val="20"/>
          <w:lang w:eastAsia="zh-CN"/>
        </w:rPr>
      </w:pPr>
    </w:p>
    <w:p w14:paraId="3854CC95" w14:textId="283953C9" w:rsidR="00291E6F" w:rsidRDefault="00291E6F">
      <w:pPr>
        <w:rPr>
          <w:rFonts w:ascii="Calibri" w:hAnsi="Calibri" w:cs="Calibri"/>
          <w:b/>
          <w:i/>
          <w:sz w:val="20"/>
          <w:lang w:eastAsia="zh-CN"/>
        </w:rPr>
      </w:pPr>
    </w:p>
    <w:p w14:paraId="3A500FD3" w14:textId="2C7BE845" w:rsidR="00291E6F" w:rsidRDefault="00291E6F">
      <w:pPr>
        <w:rPr>
          <w:rFonts w:ascii="Calibri" w:hAnsi="Calibri" w:cs="Calibri"/>
          <w:b/>
          <w:i/>
          <w:sz w:val="20"/>
          <w:lang w:eastAsia="zh-CN"/>
        </w:rPr>
      </w:pPr>
    </w:p>
    <w:p w14:paraId="288A7802" w14:textId="632AAF81" w:rsidR="00291E6F" w:rsidRDefault="00291E6F">
      <w:pPr>
        <w:rPr>
          <w:rFonts w:ascii="Calibri" w:hAnsi="Calibri" w:cs="Calibri"/>
          <w:b/>
          <w:i/>
          <w:sz w:val="20"/>
          <w:lang w:eastAsia="zh-CN"/>
        </w:rPr>
      </w:pPr>
    </w:p>
    <w:p w14:paraId="779BCC57" w14:textId="2EFB15B3" w:rsidR="00291E6F" w:rsidRDefault="00291E6F">
      <w:pPr>
        <w:rPr>
          <w:rFonts w:ascii="Calibri" w:hAnsi="Calibri" w:cs="Calibri"/>
          <w:b/>
          <w:i/>
          <w:sz w:val="20"/>
          <w:lang w:eastAsia="zh-CN"/>
        </w:rPr>
      </w:pPr>
    </w:p>
    <w:p w14:paraId="717C43AC" w14:textId="473D20E9" w:rsidR="00291E6F" w:rsidRDefault="00291E6F">
      <w:pPr>
        <w:rPr>
          <w:rFonts w:ascii="Calibri" w:hAnsi="Calibri" w:cs="Calibri"/>
          <w:b/>
          <w:i/>
          <w:sz w:val="20"/>
          <w:lang w:eastAsia="zh-CN"/>
        </w:rPr>
      </w:pPr>
    </w:p>
    <w:p w14:paraId="0F245534" w14:textId="7FE55519" w:rsidR="00291E6F" w:rsidRDefault="00291E6F">
      <w:pPr>
        <w:rPr>
          <w:rFonts w:ascii="Calibri" w:hAnsi="Calibri" w:cs="Calibri"/>
          <w:b/>
          <w:i/>
          <w:sz w:val="20"/>
          <w:lang w:eastAsia="zh-CN"/>
        </w:rPr>
      </w:pPr>
    </w:p>
    <w:p w14:paraId="1BFE9C8A" w14:textId="11C828BC" w:rsidR="00291E6F" w:rsidRDefault="00291E6F">
      <w:pPr>
        <w:rPr>
          <w:rFonts w:ascii="Calibri" w:hAnsi="Calibri" w:cs="Calibri"/>
          <w:b/>
          <w:i/>
          <w:sz w:val="20"/>
          <w:lang w:eastAsia="zh-CN"/>
        </w:rPr>
      </w:pPr>
    </w:p>
    <w:p w14:paraId="46CF7C87" w14:textId="20E924C8" w:rsidR="00291E6F" w:rsidRDefault="00291E6F">
      <w:pPr>
        <w:rPr>
          <w:rFonts w:ascii="Calibri" w:hAnsi="Calibri" w:cs="Calibri"/>
          <w:b/>
          <w:i/>
          <w:sz w:val="20"/>
          <w:lang w:eastAsia="zh-CN"/>
        </w:rPr>
      </w:pPr>
    </w:p>
    <w:p w14:paraId="2B34C90D" w14:textId="2311BAA3" w:rsidR="00291E6F" w:rsidRDefault="00291E6F">
      <w:pPr>
        <w:rPr>
          <w:rFonts w:ascii="Calibri" w:hAnsi="Calibri" w:cs="Calibri"/>
          <w:b/>
          <w:i/>
          <w:sz w:val="20"/>
          <w:lang w:eastAsia="zh-CN"/>
        </w:rPr>
      </w:pPr>
    </w:p>
    <w:p w14:paraId="7A31BA8E" w14:textId="60CED464" w:rsidR="00291E6F" w:rsidRDefault="00291E6F">
      <w:pPr>
        <w:rPr>
          <w:rFonts w:ascii="Calibri" w:hAnsi="Calibri" w:cs="Calibri"/>
          <w:b/>
          <w:i/>
          <w:sz w:val="20"/>
          <w:lang w:eastAsia="zh-CN"/>
        </w:rPr>
      </w:pPr>
    </w:p>
    <w:p w14:paraId="79B6F570" w14:textId="7AF2C637" w:rsidR="00291E6F" w:rsidRDefault="00291E6F">
      <w:pPr>
        <w:rPr>
          <w:rFonts w:ascii="Calibri" w:hAnsi="Calibri" w:cs="Calibri"/>
          <w:b/>
          <w:i/>
          <w:sz w:val="20"/>
          <w:lang w:eastAsia="zh-CN"/>
        </w:rPr>
      </w:pPr>
    </w:p>
    <w:p w14:paraId="4EAB27FC" w14:textId="1729E011" w:rsidR="00291E6F" w:rsidRDefault="00291E6F">
      <w:pPr>
        <w:rPr>
          <w:rFonts w:ascii="Calibri" w:hAnsi="Calibri" w:cs="Calibri"/>
          <w:b/>
          <w:i/>
          <w:sz w:val="20"/>
          <w:lang w:eastAsia="zh-CN"/>
        </w:rPr>
      </w:pPr>
    </w:p>
    <w:p w14:paraId="3C85A6C5" w14:textId="6E5BAF0D" w:rsidR="00291E6F" w:rsidRDefault="00291E6F">
      <w:pPr>
        <w:rPr>
          <w:rFonts w:ascii="Calibri" w:hAnsi="Calibri" w:cs="Calibri"/>
          <w:b/>
          <w:i/>
          <w:sz w:val="20"/>
          <w:lang w:eastAsia="zh-CN"/>
        </w:rPr>
      </w:pPr>
    </w:p>
    <w:p w14:paraId="4E577D9B" w14:textId="0D7A9521" w:rsidR="00291E6F" w:rsidRDefault="00291E6F">
      <w:pPr>
        <w:rPr>
          <w:rFonts w:ascii="Calibri" w:hAnsi="Calibri" w:cs="Calibri"/>
          <w:b/>
          <w:i/>
          <w:sz w:val="20"/>
          <w:lang w:eastAsia="zh-CN"/>
        </w:rPr>
      </w:pPr>
    </w:p>
    <w:p w14:paraId="32B7C318" w14:textId="4EC43AB9" w:rsidR="00291E6F" w:rsidRDefault="00291E6F">
      <w:pPr>
        <w:rPr>
          <w:rFonts w:ascii="Calibri" w:hAnsi="Calibri" w:cs="Calibri"/>
          <w:b/>
          <w:i/>
          <w:sz w:val="20"/>
          <w:lang w:eastAsia="zh-CN"/>
        </w:rPr>
      </w:pPr>
    </w:p>
    <w:p w14:paraId="590D9E3A" w14:textId="7A7BFACC" w:rsidR="00291E6F" w:rsidRDefault="00291E6F">
      <w:pPr>
        <w:rPr>
          <w:rFonts w:ascii="Calibri" w:hAnsi="Calibri" w:cs="Calibri"/>
          <w:b/>
          <w:i/>
          <w:sz w:val="20"/>
          <w:lang w:eastAsia="zh-CN"/>
        </w:rPr>
      </w:pPr>
    </w:p>
    <w:p w14:paraId="01515B40" w14:textId="29265289" w:rsidR="00291E6F" w:rsidRDefault="00291E6F">
      <w:pPr>
        <w:rPr>
          <w:rFonts w:ascii="Calibri" w:hAnsi="Calibri" w:cs="Calibri"/>
          <w:b/>
          <w:i/>
          <w:sz w:val="20"/>
          <w:lang w:eastAsia="zh-CN"/>
        </w:rPr>
      </w:pPr>
    </w:p>
    <w:p w14:paraId="3E3912A9" w14:textId="2E8DA7EA" w:rsidR="00291E6F" w:rsidRDefault="00291E6F">
      <w:pPr>
        <w:rPr>
          <w:rFonts w:ascii="Calibri" w:hAnsi="Calibri" w:cs="Calibri"/>
          <w:b/>
          <w:i/>
          <w:sz w:val="20"/>
          <w:lang w:eastAsia="zh-CN"/>
        </w:rPr>
      </w:pPr>
    </w:p>
    <w:p w14:paraId="59A6764B" w14:textId="77777777" w:rsidR="00291E6F" w:rsidRPr="00DD0713" w:rsidRDefault="00291E6F" w:rsidP="00291E6F">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lastRenderedPageBreak/>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62151155" w14:textId="1D8088D5" w:rsidR="00291E6F" w:rsidRPr="00DD0713" w:rsidRDefault="00291E6F" w:rsidP="00291E6F">
      <w:pPr>
        <w:ind w:right="-999"/>
        <w:rPr>
          <w:rFonts w:ascii="Calibri" w:hAnsi="Calibri" w:cs="Calibri"/>
          <w:b/>
          <w:i/>
          <w:sz w:val="20"/>
          <w:lang w:eastAsia="zh-CN"/>
        </w:rPr>
      </w:pPr>
      <w:r w:rsidRPr="00DD0713">
        <w:rPr>
          <w:rFonts w:ascii="Calibri" w:hAnsi="Calibri" w:cs="Calibri"/>
          <w:b/>
          <w:i/>
          <w:sz w:val="20"/>
          <w:lang w:eastAsia="zh-CN"/>
        </w:rPr>
        <w:t xml:space="preserve">                                                                                                                                                                        Formular 10.</w:t>
      </w:r>
      <w:r>
        <w:rPr>
          <w:rFonts w:ascii="Calibri" w:hAnsi="Calibri" w:cs="Calibri"/>
          <w:b/>
          <w:i/>
          <w:sz w:val="20"/>
          <w:lang w:eastAsia="zh-CN"/>
        </w:rPr>
        <w:t>6</w:t>
      </w:r>
      <w:r w:rsidRPr="00DD0713">
        <w:rPr>
          <w:rFonts w:ascii="Calibri" w:hAnsi="Calibri" w:cs="Calibri"/>
          <w:b/>
          <w:i/>
          <w:sz w:val="20"/>
          <w:lang w:eastAsia="zh-CN"/>
        </w:rPr>
        <w:t>.</w:t>
      </w:r>
    </w:p>
    <w:p w14:paraId="5D46CDE8" w14:textId="77777777" w:rsidR="00291E6F" w:rsidRPr="00DD0713" w:rsidRDefault="00291E6F" w:rsidP="00291E6F">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005629EE" w14:textId="753ECAFF" w:rsidR="00291E6F" w:rsidRPr="00794F1D" w:rsidRDefault="00291E6F" w:rsidP="00291E6F">
      <w:pPr>
        <w:spacing w:before="240"/>
        <w:ind w:right="-999"/>
        <w:jc w:val="center"/>
        <w:rPr>
          <w:rFonts w:ascii="Calibri" w:hAnsi="Calibri" w:cs="Calibri"/>
          <w:b/>
          <w:i/>
          <w:sz w:val="20"/>
          <w:lang w:eastAsia="zh-CN"/>
        </w:rPr>
      </w:pPr>
      <w:r w:rsidRPr="00DD0713">
        <w:rPr>
          <w:rFonts w:ascii="Calibri" w:hAnsi="Calibri" w:cs="Calibri"/>
          <w:b/>
          <w:bCs/>
          <w:color w:val="FF0000"/>
          <w:sz w:val="22"/>
          <w:szCs w:val="22"/>
        </w:rPr>
        <w:t>LOT</w:t>
      </w:r>
      <w:r>
        <w:rPr>
          <w:rFonts w:ascii="Calibri" w:hAnsi="Calibri" w:cs="Calibri"/>
          <w:b/>
          <w:bCs/>
          <w:color w:val="FF0000"/>
          <w:sz w:val="22"/>
          <w:szCs w:val="22"/>
        </w:rPr>
        <w:t xml:space="preserve"> </w:t>
      </w:r>
      <w:r w:rsidR="001E59BE">
        <w:rPr>
          <w:rFonts w:ascii="Calibri" w:hAnsi="Calibri" w:cs="Calibri"/>
          <w:b/>
          <w:bCs/>
          <w:color w:val="FF0000"/>
          <w:sz w:val="22"/>
          <w:szCs w:val="22"/>
        </w:rPr>
        <w:t>6</w:t>
      </w:r>
      <w:r>
        <w:rPr>
          <w:rFonts w:ascii="Calibri" w:hAnsi="Calibri" w:cs="Calibri"/>
          <w:b/>
          <w:bCs/>
          <w:color w:val="FF0000"/>
          <w:sz w:val="22"/>
          <w:szCs w:val="22"/>
        </w:rPr>
        <w:t xml:space="preserve"> - </w:t>
      </w:r>
      <w:r w:rsidR="001E59BE" w:rsidRPr="001E59BE">
        <w:rPr>
          <w:rFonts w:ascii="Calibri" w:hAnsi="Calibri" w:cs="Calibri"/>
          <w:b/>
          <w:bCs/>
          <w:sz w:val="22"/>
          <w:szCs w:val="22"/>
          <w:lang w:val="it-IT"/>
        </w:rPr>
        <w:t>Sisteme de dezvoltare AI si camere stereo cu accesorii</w:t>
      </w:r>
    </w:p>
    <w:p w14:paraId="0493517A" w14:textId="77777777" w:rsidR="00291E6F" w:rsidRPr="00DD0713" w:rsidRDefault="00291E6F" w:rsidP="00291E6F">
      <w:pPr>
        <w:ind w:right="-999"/>
        <w:rPr>
          <w:rFonts w:ascii="Calibri" w:hAnsi="Calibri" w:cs="Calibri"/>
          <w:b/>
          <w:i/>
          <w:sz w:val="20"/>
          <w:lang w:eastAsia="zh-CN"/>
        </w:rPr>
      </w:pPr>
    </w:p>
    <w:tbl>
      <w:tblPr>
        <w:tblW w:w="5000" w:type="pct"/>
        <w:tblLook w:val="04A0" w:firstRow="1" w:lastRow="0" w:firstColumn="1" w:lastColumn="0" w:noHBand="0" w:noVBand="1"/>
      </w:tblPr>
      <w:tblGrid>
        <w:gridCol w:w="826"/>
        <w:gridCol w:w="4548"/>
        <w:gridCol w:w="795"/>
        <w:gridCol w:w="1179"/>
        <w:gridCol w:w="1265"/>
        <w:gridCol w:w="1585"/>
      </w:tblGrid>
      <w:tr w:rsidR="00291E6F" w:rsidRPr="00DD0713" w14:paraId="55E8E24F" w14:textId="77777777" w:rsidTr="00001417">
        <w:trPr>
          <w:trHeight w:val="20"/>
        </w:trPr>
        <w:tc>
          <w:tcPr>
            <w:tcW w:w="40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2A969C6"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84B9879"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7252ED0"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881C36C"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tcBorders>
              <w:top w:val="single" w:sz="8" w:space="0" w:color="auto"/>
              <w:left w:val="nil"/>
              <w:bottom w:val="nil"/>
              <w:right w:val="single" w:sz="8" w:space="0" w:color="auto"/>
            </w:tcBorders>
            <w:shd w:val="clear" w:color="000000" w:fill="F2F2F2"/>
            <w:vAlign w:val="center"/>
            <w:hideMark/>
          </w:tcPr>
          <w:p w14:paraId="4532C240"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752FE0C"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291E6F" w:rsidRPr="00DD0713" w14:paraId="575FE07B" w14:textId="77777777" w:rsidTr="00001417">
        <w:trPr>
          <w:trHeight w:val="20"/>
        </w:trPr>
        <w:tc>
          <w:tcPr>
            <w:tcW w:w="405" w:type="pct"/>
            <w:vMerge/>
            <w:tcBorders>
              <w:top w:val="single" w:sz="8" w:space="0" w:color="auto"/>
              <w:left w:val="single" w:sz="8" w:space="0" w:color="auto"/>
              <w:bottom w:val="single" w:sz="8" w:space="0" w:color="000000"/>
              <w:right w:val="single" w:sz="8" w:space="0" w:color="auto"/>
            </w:tcBorders>
            <w:vAlign w:val="center"/>
            <w:hideMark/>
          </w:tcPr>
          <w:p w14:paraId="623EC345" w14:textId="77777777" w:rsidR="00291E6F" w:rsidRPr="00DD0713" w:rsidRDefault="00291E6F" w:rsidP="00001417">
            <w:pPr>
              <w:rPr>
                <w:rFonts w:ascii="Calibri" w:hAnsi="Calibri" w:cs="Calibri"/>
                <w:b/>
                <w:bCs/>
                <w:color w:val="000000"/>
                <w:sz w:val="22"/>
                <w:szCs w:val="22"/>
              </w:rPr>
            </w:pPr>
          </w:p>
        </w:tc>
        <w:tc>
          <w:tcPr>
            <w:tcW w:w="2230" w:type="pct"/>
            <w:vMerge/>
            <w:tcBorders>
              <w:top w:val="single" w:sz="8" w:space="0" w:color="auto"/>
              <w:left w:val="single" w:sz="8" w:space="0" w:color="auto"/>
              <w:bottom w:val="single" w:sz="8" w:space="0" w:color="000000"/>
              <w:right w:val="single" w:sz="8" w:space="0" w:color="auto"/>
            </w:tcBorders>
            <w:vAlign w:val="center"/>
            <w:hideMark/>
          </w:tcPr>
          <w:p w14:paraId="1CD60E5A" w14:textId="77777777" w:rsidR="00291E6F" w:rsidRPr="00DD0713" w:rsidRDefault="00291E6F" w:rsidP="00001417">
            <w:pPr>
              <w:rPr>
                <w:rFonts w:ascii="Calibri" w:hAnsi="Calibri" w:cs="Calibri"/>
                <w:b/>
                <w:bCs/>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14:paraId="5AF155D4" w14:textId="77777777" w:rsidR="00291E6F" w:rsidRPr="00DD0713" w:rsidRDefault="00291E6F" w:rsidP="00001417">
            <w:pPr>
              <w:rPr>
                <w:rFonts w:ascii="Calibri" w:hAnsi="Calibri" w:cs="Calibri"/>
                <w:b/>
                <w:bCs/>
                <w:color w:val="000000"/>
                <w:sz w:val="22"/>
                <w:szCs w:val="22"/>
              </w:rPr>
            </w:pPr>
          </w:p>
        </w:tc>
        <w:tc>
          <w:tcPr>
            <w:tcW w:w="578" w:type="pct"/>
            <w:vMerge/>
            <w:tcBorders>
              <w:top w:val="single" w:sz="8" w:space="0" w:color="auto"/>
              <w:left w:val="single" w:sz="8" w:space="0" w:color="auto"/>
              <w:bottom w:val="single" w:sz="8" w:space="0" w:color="000000"/>
              <w:right w:val="single" w:sz="8" w:space="0" w:color="auto"/>
            </w:tcBorders>
            <w:vAlign w:val="center"/>
            <w:hideMark/>
          </w:tcPr>
          <w:p w14:paraId="77769CA0" w14:textId="77777777" w:rsidR="00291E6F" w:rsidRPr="00DD0713" w:rsidRDefault="00291E6F" w:rsidP="00001417">
            <w:pPr>
              <w:rPr>
                <w:rFonts w:ascii="Calibri" w:hAnsi="Calibri" w:cs="Calibri"/>
                <w:b/>
                <w:bCs/>
                <w:color w:val="000000"/>
                <w:sz w:val="22"/>
                <w:szCs w:val="22"/>
              </w:rPr>
            </w:pPr>
          </w:p>
        </w:tc>
        <w:tc>
          <w:tcPr>
            <w:tcW w:w="620" w:type="pct"/>
            <w:tcBorders>
              <w:top w:val="nil"/>
              <w:left w:val="nil"/>
              <w:bottom w:val="single" w:sz="8" w:space="0" w:color="auto"/>
              <w:right w:val="single" w:sz="8" w:space="0" w:color="auto"/>
            </w:tcBorders>
            <w:shd w:val="clear" w:color="000000" w:fill="F2F2F2"/>
            <w:vAlign w:val="center"/>
            <w:hideMark/>
          </w:tcPr>
          <w:p w14:paraId="1C639492"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334774FD" w14:textId="77777777" w:rsidR="00291E6F" w:rsidRPr="00DD0713" w:rsidRDefault="00291E6F" w:rsidP="00001417">
            <w:pPr>
              <w:rPr>
                <w:rFonts w:ascii="Calibri" w:hAnsi="Calibri" w:cs="Calibri"/>
                <w:b/>
                <w:bCs/>
                <w:color w:val="000000"/>
                <w:sz w:val="22"/>
                <w:szCs w:val="22"/>
              </w:rPr>
            </w:pPr>
          </w:p>
        </w:tc>
      </w:tr>
      <w:tr w:rsidR="00291E6F" w:rsidRPr="00DD0713" w14:paraId="1DCC233B" w14:textId="77777777" w:rsidTr="00001417">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00"/>
            <w:vAlign w:val="center"/>
            <w:hideMark/>
          </w:tcPr>
          <w:p w14:paraId="1433AEF8" w14:textId="0A76663B" w:rsidR="00291E6F" w:rsidRPr="00DD0713" w:rsidRDefault="00291E6F" w:rsidP="0000141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w:t>
            </w:r>
            <w:r w:rsidR="001E59BE">
              <w:rPr>
                <w:rFonts w:ascii="Calibri" w:hAnsi="Calibri" w:cs="Calibri"/>
                <w:b/>
                <w:bCs/>
                <w:color w:val="FF0000"/>
                <w:sz w:val="22"/>
                <w:szCs w:val="22"/>
              </w:rPr>
              <w:t>6</w:t>
            </w:r>
            <w:r w:rsidRPr="0097556C">
              <w:rPr>
                <w:rFonts w:ascii="Calibri" w:hAnsi="Calibri" w:cs="Calibri"/>
                <w:b/>
                <w:bCs/>
                <w:color w:val="FF0000"/>
                <w:sz w:val="22"/>
                <w:szCs w:val="22"/>
              </w:rPr>
              <w:t xml:space="preserve"> - </w:t>
            </w:r>
            <w:r w:rsidR="001E59BE" w:rsidRPr="001E59BE">
              <w:rPr>
                <w:rFonts w:ascii="Calibri" w:hAnsi="Calibri" w:cs="Calibri"/>
                <w:b/>
                <w:bCs/>
                <w:sz w:val="22"/>
                <w:szCs w:val="22"/>
                <w:lang w:val="it-IT"/>
              </w:rPr>
              <w:t>Sisteme de dezvoltare AI si camere stereo cu accesorii</w:t>
            </w:r>
          </w:p>
        </w:tc>
      </w:tr>
      <w:tr w:rsidR="001E59BE" w:rsidRPr="00DD0713" w14:paraId="38840350" w14:textId="77777777" w:rsidTr="001E59BE">
        <w:trPr>
          <w:trHeight w:val="20"/>
        </w:trPr>
        <w:tc>
          <w:tcPr>
            <w:tcW w:w="405" w:type="pct"/>
            <w:tcBorders>
              <w:top w:val="nil"/>
              <w:left w:val="single" w:sz="8" w:space="0" w:color="auto"/>
              <w:bottom w:val="single" w:sz="8" w:space="0" w:color="auto"/>
              <w:right w:val="single" w:sz="8" w:space="0" w:color="auto"/>
            </w:tcBorders>
            <w:noWrap/>
            <w:vAlign w:val="center"/>
          </w:tcPr>
          <w:p w14:paraId="3B705EAF" w14:textId="77777777" w:rsidR="001E59BE" w:rsidRPr="00EE7D49" w:rsidRDefault="001E59BE" w:rsidP="00977C2F">
            <w:pPr>
              <w:pStyle w:val="ListParagraph"/>
              <w:numPr>
                <w:ilvl w:val="0"/>
                <w:numId w:val="34"/>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hideMark/>
          </w:tcPr>
          <w:p w14:paraId="60ED27A7" w14:textId="5CC4A94D" w:rsidR="001E59BE" w:rsidRPr="00DD0713" w:rsidRDefault="001E59BE" w:rsidP="001E59BE">
            <w:pPr>
              <w:rPr>
                <w:rFonts w:ascii="Calibri" w:hAnsi="Calibri" w:cs="Calibri"/>
                <w:color w:val="000000"/>
                <w:sz w:val="22"/>
                <w:szCs w:val="22"/>
              </w:rPr>
            </w:pPr>
            <w:r w:rsidRPr="00CE31EC">
              <w:rPr>
                <w:rFonts w:ascii="Times New Roman" w:hAnsi="Times New Roman"/>
                <w:lang w:val="pt-BR"/>
              </w:rPr>
              <w:t>Sistem de Dezvoltare Embedded AI</w:t>
            </w:r>
          </w:p>
        </w:tc>
        <w:tc>
          <w:tcPr>
            <w:tcW w:w="390" w:type="pct"/>
            <w:tcBorders>
              <w:top w:val="single" w:sz="8" w:space="0" w:color="auto"/>
              <w:left w:val="single" w:sz="8" w:space="0" w:color="auto"/>
              <w:bottom w:val="single" w:sz="8" w:space="0" w:color="auto"/>
              <w:right w:val="single" w:sz="8" w:space="0" w:color="auto"/>
            </w:tcBorders>
            <w:vAlign w:val="center"/>
            <w:hideMark/>
          </w:tcPr>
          <w:p w14:paraId="051727D5" w14:textId="341AB4DE" w:rsidR="001E59BE" w:rsidRPr="00DD0713" w:rsidRDefault="001E59BE" w:rsidP="001E59BE">
            <w:pPr>
              <w:jc w:val="center"/>
              <w:rPr>
                <w:rFonts w:ascii="Calibri" w:hAnsi="Calibri" w:cs="Calibri"/>
                <w:color w:val="000000"/>
                <w:sz w:val="22"/>
                <w:szCs w:val="22"/>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tcBorders>
            <w:vAlign w:val="center"/>
            <w:hideMark/>
          </w:tcPr>
          <w:p w14:paraId="645FDB03" w14:textId="3E1BD37F" w:rsidR="001E59BE" w:rsidRPr="00DD0713" w:rsidRDefault="001E59BE" w:rsidP="001E59BE">
            <w:pPr>
              <w:jc w:val="center"/>
              <w:rPr>
                <w:rFonts w:ascii="Calibri" w:hAnsi="Calibri" w:cs="Calibri"/>
                <w:color w:val="000000"/>
                <w:sz w:val="22"/>
                <w:szCs w:val="22"/>
              </w:rPr>
            </w:pPr>
            <w:r w:rsidRPr="00CE31EC">
              <w:rPr>
                <w:rFonts w:ascii="Times New Roman" w:hAnsi="Times New Roman"/>
                <w:lang w:eastAsia="en-GB"/>
              </w:rPr>
              <w:t>2</w:t>
            </w:r>
          </w:p>
        </w:tc>
        <w:tc>
          <w:tcPr>
            <w:tcW w:w="620" w:type="pct"/>
            <w:tcBorders>
              <w:top w:val="single" w:sz="8" w:space="0" w:color="auto"/>
              <w:left w:val="single" w:sz="8" w:space="0" w:color="auto"/>
              <w:bottom w:val="single" w:sz="8" w:space="0" w:color="auto"/>
              <w:right w:val="single" w:sz="8" w:space="0" w:color="auto"/>
            </w:tcBorders>
            <w:noWrap/>
            <w:vAlign w:val="center"/>
          </w:tcPr>
          <w:p w14:paraId="4C61EA9D" w14:textId="77777777" w:rsidR="001E59BE" w:rsidRPr="00DD0713" w:rsidRDefault="001E59BE" w:rsidP="001E59BE">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637271C8" w14:textId="77777777" w:rsidR="001E59BE" w:rsidRPr="00DD0713" w:rsidRDefault="001E59BE" w:rsidP="001E59BE">
            <w:pPr>
              <w:jc w:val="right"/>
              <w:rPr>
                <w:rFonts w:ascii="Calibri" w:hAnsi="Calibri" w:cs="Calibri"/>
                <w:color w:val="000000"/>
                <w:sz w:val="22"/>
                <w:szCs w:val="22"/>
              </w:rPr>
            </w:pPr>
          </w:p>
        </w:tc>
      </w:tr>
      <w:tr w:rsidR="001E59BE" w:rsidRPr="00DD0713" w14:paraId="43E7570F" w14:textId="77777777" w:rsidTr="001E59BE">
        <w:trPr>
          <w:trHeight w:val="20"/>
        </w:trPr>
        <w:tc>
          <w:tcPr>
            <w:tcW w:w="405" w:type="pct"/>
            <w:tcBorders>
              <w:top w:val="nil"/>
              <w:left w:val="single" w:sz="8" w:space="0" w:color="auto"/>
              <w:bottom w:val="single" w:sz="8" w:space="0" w:color="auto"/>
              <w:right w:val="single" w:sz="8" w:space="0" w:color="auto"/>
            </w:tcBorders>
            <w:noWrap/>
            <w:vAlign w:val="center"/>
          </w:tcPr>
          <w:p w14:paraId="72EFAE6A" w14:textId="77777777" w:rsidR="001E59BE" w:rsidRPr="00EE7D49" w:rsidRDefault="001E59BE" w:rsidP="00977C2F">
            <w:pPr>
              <w:pStyle w:val="ListParagraph"/>
              <w:numPr>
                <w:ilvl w:val="0"/>
                <w:numId w:val="34"/>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700306CD" w14:textId="4C8D94AA" w:rsidR="001E59BE" w:rsidRPr="00CE31EC" w:rsidRDefault="001E59BE" w:rsidP="001E59BE">
            <w:pPr>
              <w:rPr>
                <w:rFonts w:ascii="Times New Roman" w:hAnsi="Times New Roman"/>
              </w:rPr>
            </w:pPr>
            <w:r w:rsidRPr="00CE31EC">
              <w:rPr>
                <w:rFonts w:ascii="Times New Roman" w:hAnsi="Times New Roman"/>
              </w:rPr>
              <w:t>Sistem embedded de dezvoltare AI pentru robotică autonomă și generative AI</w:t>
            </w:r>
          </w:p>
        </w:tc>
        <w:tc>
          <w:tcPr>
            <w:tcW w:w="390" w:type="pct"/>
            <w:tcBorders>
              <w:top w:val="single" w:sz="8" w:space="0" w:color="auto"/>
              <w:left w:val="single" w:sz="8" w:space="0" w:color="auto"/>
              <w:bottom w:val="single" w:sz="8" w:space="0" w:color="auto"/>
              <w:right w:val="single" w:sz="8" w:space="0" w:color="auto"/>
            </w:tcBorders>
            <w:vAlign w:val="center"/>
          </w:tcPr>
          <w:p w14:paraId="3F28CEB3" w14:textId="6E8D1C51" w:rsidR="001E59BE" w:rsidRPr="00CE31EC" w:rsidRDefault="001E59BE" w:rsidP="001E59BE">
            <w:pPr>
              <w:jc w:val="center"/>
              <w:rPr>
                <w:rFonts w:ascii="Times New Roman" w:hAnsi="Times New Roman"/>
                <w:lang w:eastAsia="en-GB"/>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tcBorders>
            <w:vAlign w:val="center"/>
          </w:tcPr>
          <w:p w14:paraId="1B8E75FB" w14:textId="3684321B" w:rsidR="001E59BE" w:rsidRPr="00CE31EC" w:rsidRDefault="001E59BE" w:rsidP="001E59BE">
            <w:pPr>
              <w:jc w:val="center"/>
              <w:rPr>
                <w:rFonts w:ascii="Times New Roman" w:hAnsi="Times New Roman"/>
                <w:lang w:eastAsia="en-GB"/>
              </w:rPr>
            </w:pPr>
            <w:r w:rsidRPr="00CE31EC">
              <w:rPr>
                <w:rFonts w:ascii="Times New Roman" w:hAnsi="Times New Roman"/>
                <w:lang w:eastAsia="en-GB"/>
              </w:rPr>
              <w:t>2</w:t>
            </w:r>
          </w:p>
        </w:tc>
        <w:tc>
          <w:tcPr>
            <w:tcW w:w="620" w:type="pct"/>
            <w:tcBorders>
              <w:top w:val="single" w:sz="8" w:space="0" w:color="auto"/>
              <w:left w:val="single" w:sz="8" w:space="0" w:color="auto"/>
              <w:bottom w:val="single" w:sz="8" w:space="0" w:color="auto"/>
              <w:right w:val="single" w:sz="8" w:space="0" w:color="auto"/>
            </w:tcBorders>
            <w:noWrap/>
            <w:vAlign w:val="center"/>
          </w:tcPr>
          <w:p w14:paraId="4350E690" w14:textId="77777777" w:rsidR="001E59BE" w:rsidRPr="00DD0713" w:rsidRDefault="001E59BE" w:rsidP="001E59BE">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11AA0DFD" w14:textId="77777777" w:rsidR="001E59BE" w:rsidRPr="00DD0713" w:rsidRDefault="001E59BE" w:rsidP="001E59BE">
            <w:pPr>
              <w:jc w:val="right"/>
              <w:rPr>
                <w:rFonts w:ascii="Calibri" w:hAnsi="Calibri" w:cs="Calibri"/>
                <w:color w:val="000000"/>
                <w:sz w:val="22"/>
                <w:szCs w:val="22"/>
              </w:rPr>
            </w:pPr>
          </w:p>
        </w:tc>
      </w:tr>
      <w:tr w:rsidR="001E59BE" w:rsidRPr="00DD0713" w14:paraId="34CF0E05" w14:textId="77777777" w:rsidTr="001E59BE">
        <w:trPr>
          <w:trHeight w:val="20"/>
        </w:trPr>
        <w:tc>
          <w:tcPr>
            <w:tcW w:w="405" w:type="pct"/>
            <w:tcBorders>
              <w:top w:val="nil"/>
              <w:left w:val="single" w:sz="8" w:space="0" w:color="auto"/>
              <w:bottom w:val="single" w:sz="8" w:space="0" w:color="auto"/>
              <w:right w:val="single" w:sz="8" w:space="0" w:color="auto"/>
            </w:tcBorders>
            <w:noWrap/>
            <w:vAlign w:val="center"/>
          </w:tcPr>
          <w:p w14:paraId="68DA13F4" w14:textId="77777777" w:rsidR="001E59BE" w:rsidRPr="00EE7D49" w:rsidRDefault="001E59BE" w:rsidP="00977C2F">
            <w:pPr>
              <w:pStyle w:val="ListParagraph"/>
              <w:numPr>
                <w:ilvl w:val="0"/>
                <w:numId w:val="34"/>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113C7167" w14:textId="08831831" w:rsidR="001E59BE" w:rsidRPr="00CE31EC" w:rsidRDefault="001E59BE" w:rsidP="001E59BE">
            <w:pPr>
              <w:rPr>
                <w:rFonts w:ascii="Times New Roman" w:hAnsi="Times New Roman"/>
              </w:rPr>
            </w:pPr>
            <w:r w:rsidRPr="00CE31EC">
              <w:rPr>
                <w:rFonts w:ascii="Times New Roman" w:hAnsi="Times New Roman"/>
              </w:rPr>
              <w:t>Cameră stereo 3D cu IMU integrat</w:t>
            </w:r>
          </w:p>
        </w:tc>
        <w:tc>
          <w:tcPr>
            <w:tcW w:w="390" w:type="pct"/>
            <w:tcBorders>
              <w:top w:val="single" w:sz="8" w:space="0" w:color="auto"/>
              <w:left w:val="single" w:sz="8" w:space="0" w:color="auto"/>
              <w:bottom w:val="single" w:sz="8" w:space="0" w:color="auto"/>
              <w:right w:val="single" w:sz="8" w:space="0" w:color="auto"/>
            </w:tcBorders>
            <w:vAlign w:val="center"/>
          </w:tcPr>
          <w:p w14:paraId="56D73643" w14:textId="2843D63C" w:rsidR="001E59BE" w:rsidRPr="00CE31EC" w:rsidRDefault="001E59BE" w:rsidP="001E59BE">
            <w:pPr>
              <w:jc w:val="center"/>
              <w:rPr>
                <w:rFonts w:ascii="Times New Roman" w:hAnsi="Times New Roman"/>
                <w:lang w:eastAsia="en-GB"/>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tcBorders>
            <w:vAlign w:val="center"/>
          </w:tcPr>
          <w:p w14:paraId="19498AE0" w14:textId="4D7E8BBF" w:rsidR="001E59BE" w:rsidRPr="00CE31EC" w:rsidRDefault="001E59BE" w:rsidP="001E59BE">
            <w:pPr>
              <w:jc w:val="center"/>
              <w:rPr>
                <w:rFonts w:ascii="Times New Roman" w:hAnsi="Times New Roman"/>
                <w:lang w:eastAsia="en-GB"/>
              </w:rPr>
            </w:pPr>
            <w:r w:rsidRPr="00CE31EC">
              <w:rPr>
                <w:rFonts w:ascii="Times New Roman" w:hAnsi="Times New Roman"/>
                <w:lang w:eastAsia="en-GB"/>
              </w:rPr>
              <w:t>2</w:t>
            </w:r>
          </w:p>
        </w:tc>
        <w:tc>
          <w:tcPr>
            <w:tcW w:w="620" w:type="pct"/>
            <w:tcBorders>
              <w:top w:val="single" w:sz="8" w:space="0" w:color="auto"/>
              <w:left w:val="single" w:sz="8" w:space="0" w:color="auto"/>
              <w:bottom w:val="single" w:sz="8" w:space="0" w:color="auto"/>
              <w:right w:val="single" w:sz="8" w:space="0" w:color="auto"/>
            </w:tcBorders>
            <w:noWrap/>
            <w:vAlign w:val="center"/>
          </w:tcPr>
          <w:p w14:paraId="35616162" w14:textId="77777777" w:rsidR="001E59BE" w:rsidRPr="00DD0713" w:rsidRDefault="001E59BE" w:rsidP="001E59BE">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73E1B44E" w14:textId="77777777" w:rsidR="001E59BE" w:rsidRPr="00DD0713" w:rsidRDefault="001E59BE" w:rsidP="001E59BE">
            <w:pPr>
              <w:jc w:val="right"/>
              <w:rPr>
                <w:rFonts w:ascii="Calibri" w:hAnsi="Calibri" w:cs="Calibri"/>
                <w:color w:val="000000"/>
                <w:sz w:val="22"/>
                <w:szCs w:val="22"/>
              </w:rPr>
            </w:pPr>
          </w:p>
        </w:tc>
      </w:tr>
      <w:tr w:rsidR="001E59BE" w:rsidRPr="00DD0713" w14:paraId="6882C2E2" w14:textId="77777777" w:rsidTr="001E59BE">
        <w:trPr>
          <w:trHeight w:val="20"/>
        </w:trPr>
        <w:tc>
          <w:tcPr>
            <w:tcW w:w="405" w:type="pct"/>
            <w:tcBorders>
              <w:top w:val="nil"/>
              <w:left w:val="single" w:sz="8" w:space="0" w:color="auto"/>
              <w:bottom w:val="single" w:sz="8" w:space="0" w:color="auto"/>
              <w:right w:val="single" w:sz="8" w:space="0" w:color="auto"/>
            </w:tcBorders>
            <w:noWrap/>
            <w:vAlign w:val="center"/>
          </w:tcPr>
          <w:p w14:paraId="417977C1" w14:textId="77777777" w:rsidR="001E59BE" w:rsidRPr="00EE7D49" w:rsidRDefault="001E59BE" w:rsidP="00977C2F">
            <w:pPr>
              <w:pStyle w:val="ListParagraph"/>
              <w:numPr>
                <w:ilvl w:val="0"/>
                <w:numId w:val="34"/>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6BF3FEC7" w14:textId="0AC3F0F6" w:rsidR="001E59BE" w:rsidRPr="00CE31EC" w:rsidRDefault="001E59BE" w:rsidP="001E59BE">
            <w:pPr>
              <w:rPr>
                <w:rFonts w:ascii="Times New Roman" w:hAnsi="Times New Roman"/>
              </w:rPr>
            </w:pPr>
            <w:r w:rsidRPr="00CE31EC">
              <w:rPr>
                <w:rFonts w:ascii="Times New Roman" w:hAnsi="Times New Roman"/>
              </w:rPr>
              <w:t>Cameră stereoscopică multi-senzor pentru robotică</w:t>
            </w:r>
          </w:p>
        </w:tc>
        <w:tc>
          <w:tcPr>
            <w:tcW w:w="390" w:type="pct"/>
            <w:tcBorders>
              <w:top w:val="single" w:sz="8" w:space="0" w:color="auto"/>
              <w:left w:val="single" w:sz="8" w:space="0" w:color="auto"/>
              <w:bottom w:val="single" w:sz="8" w:space="0" w:color="auto"/>
              <w:right w:val="single" w:sz="8" w:space="0" w:color="auto"/>
            </w:tcBorders>
            <w:vAlign w:val="center"/>
          </w:tcPr>
          <w:p w14:paraId="0A820611" w14:textId="19FFC74A" w:rsidR="001E59BE" w:rsidRPr="00CE31EC" w:rsidRDefault="001E59BE" w:rsidP="001E59BE">
            <w:pPr>
              <w:jc w:val="center"/>
              <w:rPr>
                <w:rFonts w:ascii="Times New Roman" w:hAnsi="Times New Roman"/>
                <w:lang w:eastAsia="en-GB"/>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tcBorders>
            <w:vAlign w:val="center"/>
          </w:tcPr>
          <w:p w14:paraId="392F71B3" w14:textId="048D2506" w:rsidR="001E59BE" w:rsidRPr="00CE31EC" w:rsidRDefault="001E59BE" w:rsidP="001E59BE">
            <w:pPr>
              <w:jc w:val="center"/>
              <w:rPr>
                <w:rFonts w:ascii="Times New Roman" w:hAnsi="Times New Roman"/>
                <w:lang w:eastAsia="en-GB"/>
              </w:rPr>
            </w:pPr>
            <w:r w:rsidRPr="00CE31EC">
              <w:rPr>
                <w:rFonts w:ascii="Times New Roman" w:hAnsi="Times New Roman"/>
                <w:lang w:eastAsia="en-GB"/>
              </w:rPr>
              <w:t>4</w:t>
            </w:r>
          </w:p>
        </w:tc>
        <w:tc>
          <w:tcPr>
            <w:tcW w:w="620" w:type="pct"/>
            <w:tcBorders>
              <w:top w:val="single" w:sz="8" w:space="0" w:color="auto"/>
              <w:left w:val="single" w:sz="8" w:space="0" w:color="auto"/>
              <w:bottom w:val="single" w:sz="8" w:space="0" w:color="auto"/>
              <w:right w:val="single" w:sz="8" w:space="0" w:color="auto"/>
            </w:tcBorders>
            <w:noWrap/>
            <w:vAlign w:val="center"/>
          </w:tcPr>
          <w:p w14:paraId="6C29AA5B" w14:textId="77777777" w:rsidR="001E59BE" w:rsidRPr="00DD0713" w:rsidRDefault="001E59BE" w:rsidP="001E59BE">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15794618" w14:textId="77777777" w:rsidR="001E59BE" w:rsidRPr="00DD0713" w:rsidRDefault="001E59BE" w:rsidP="001E59BE">
            <w:pPr>
              <w:jc w:val="right"/>
              <w:rPr>
                <w:rFonts w:ascii="Calibri" w:hAnsi="Calibri" w:cs="Calibri"/>
                <w:color w:val="000000"/>
                <w:sz w:val="22"/>
                <w:szCs w:val="22"/>
              </w:rPr>
            </w:pPr>
          </w:p>
        </w:tc>
      </w:tr>
      <w:tr w:rsidR="00291E6F" w:rsidRPr="00DD0713" w14:paraId="49869201"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3B7FDEFE" w14:textId="2895D7DC"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sidR="001E59BE">
              <w:rPr>
                <w:rFonts w:ascii="Calibri" w:hAnsi="Calibri" w:cs="Calibri"/>
                <w:b/>
                <w:bCs/>
                <w:color w:val="000000"/>
                <w:sz w:val="22"/>
                <w:szCs w:val="22"/>
              </w:rPr>
              <w:t>6</w:t>
            </w:r>
            <w:r>
              <w:rPr>
                <w:rFonts w:ascii="Calibri" w:hAnsi="Calibri" w:cs="Calibri"/>
                <w:b/>
                <w:bCs/>
                <w:color w:val="000000"/>
                <w:sz w:val="22"/>
                <w:szCs w:val="22"/>
              </w:rPr>
              <w:t xml:space="preserve"> </w:t>
            </w:r>
            <w:r w:rsidRPr="00DD0713">
              <w:rPr>
                <w:rFonts w:ascii="Calibri" w:hAnsi="Calibri" w:cs="Calibri"/>
                <w:b/>
                <w:bCs/>
                <w:color w:val="000000"/>
                <w:sz w:val="22"/>
                <w:szCs w:val="22"/>
              </w:rPr>
              <w:t>(lei fără TVA)</w:t>
            </w:r>
          </w:p>
        </w:tc>
        <w:tc>
          <w:tcPr>
            <w:tcW w:w="777" w:type="pct"/>
            <w:tcBorders>
              <w:top w:val="nil"/>
              <w:left w:val="nil"/>
              <w:bottom w:val="single" w:sz="8" w:space="0" w:color="auto"/>
              <w:right w:val="single" w:sz="8" w:space="0" w:color="auto"/>
            </w:tcBorders>
            <w:noWrap/>
            <w:vAlign w:val="center"/>
          </w:tcPr>
          <w:p w14:paraId="339A8254" w14:textId="77777777" w:rsidR="00291E6F" w:rsidRPr="00DD0713" w:rsidRDefault="00291E6F" w:rsidP="00001417">
            <w:pPr>
              <w:jc w:val="right"/>
              <w:rPr>
                <w:rFonts w:ascii="Calibri" w:hAnsi="Calibri" w:cs="Calibri"/>
                <w:b/>
                <w:bCs/>
                <w:color w:val="000000"/>
                <w:sz w:val="22"/>
                <w:szCs w:val="22"/>
              </w:rPr>
            </w:pPr>
          </w:p>
        </w:tc>
      </w:tr>
      <w:tr w:rsidR="00291E6F" w:rsidRPr="00DD0713" w14:paraId="7804D57A"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4A9C00C3" w14:textId="77777777" w:rsidR="00291E6F" w:rsidRPr="00DD0713" w:rsidRDefault="00291E6F" w:rsidP="0000141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tcBorders>
              <w:top w:val="nil"/>
              <w:left w:val="nil"/>
              <w:bottom w:val="single" w:sz="8" w:space="0" w:color="auto"/>
              <w:right w:val="single" w:sz="8" w:space="0" w:color="auto"/>
            </w:tcBorders>
            <w:noWrap/>
            <w:vAlign w:val="center"/>
          </w:tcPr>
          <w:p w14:paraId="5DD60EDB" w14:textId="77777777" w:rsidR="00291E6F" w:rsidRPr="00DD0713" w:rsidRDefault="00291E6F" w:rsidP="00001417">
            <w:pPr>
              <w:jc w:val="right"/>
              <w:rPr>
                <w:rFonts w:ascii="Calibri" w:hAnsi="Calibri" w:cs="Calibri"/>
                <w:color w:val="000000"/>
                <w:sz w:val="22"/>
                <w:szCs w:val="22"/>
              </w:rPr>
            </w:pPr>
          </w:p>
        </w:tc>
      </w:tr>
      <w:tr w:rsidR="00291E6F" w:rsidRPr="00DD0713" w14:paraId="085868C1"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6C7E9511" w14:textId="2B83E58D" w:rsidR="00291E6F" w:rsidRPr="00DD0713" w:rsidRDefault="00291E6F" w:rsidP="00001417">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sidR="001E59BE">
              <w:rPr>
                <w:rFonts w:ascii="Calibri" w:hAnsi="Calibri" w:cs="Calibri"/>
                <w:color w:val="000000"/>
                <w:sz w:val="22"/>
                <w:szCs w:val="22"/>
              </w:rPr>
              <w:t>6</w:t>
            </w:r>
            <w:r w:rsidRPr="00DD0713">
              <w:rPr>
                <w:rFonts w:ascii="Calibri" w:hAnsi="Calibri" w:cs="Calibri"/>
                <w:color w:val="000000"/>
                <w:sz w:val="22"/>
                <w:szCs w:val="22"/>
              </w:rPr>
              <w:t xml:space="preserve"> (lei cu TVA)</w:t>
            </w:r>
          </w:p>
        </w:tc>
        <w:tc>
          <w:tcPr>
            <w:tcW w:w="777" w:type="pct"/>
            <w:tcBorders>
              <w:top w:val="nil"/>
              <w:left w:val="nil"/>
              <w:bottom w:val="single" w:sz="8" w:space="0" w:color="auto"/>
              <w:right w:val="single" w:sz="8" w:space="0" w:color="auto"/>
            </w:tcBorders>
            <w:noWrap/>
            <w:vAlign w:val="center"/>
          </w:tcPr>
          <w:p w14:paraId="4F298ECF" w14:textId="77777777" w:rsidR="00291E6F" w:rsidRPr="00DD0713" w:rsidRDefault="00291E6F" w:rsidP="00001417">
            <w:pPr>
              <w:jc w:val="right"/>
              <w:rPr>
                <w:rFonts w:ascii="Calibri" w:hAnsi="Calibri" w:cs="Calibri"/>
                <w:color w:val="000000"/>
                <w:sz w:val="22"/>
                <w:szCs w:val="22"/>
              </w:rPr>
            </w:pPr>
          </w:p>
        </w:tc>
      </w:tr>
    </w:tbl>
    <w:p w14:paraId="42B76784" w14:textId="77777777" w:rsidR="00291E6F" w:rsidRPr="00DD0713" w:rsidRDefault="00291E6F" w:rsidP="00291E6F">
      <w:pPr>
        <w:ind w:right="-999"/>
        <w:rPr>
          <w:rFonts w:ascii="Calibri" w:hAnsi="Calibri" w:cs="Calibri"/>
          <w:b/>
          <w:i/>
          <w:sz w:val="20"/>
          <w:lang w:eastAsia="zh-CN"/>
        </w:rPr>
      </w:pPr>
    </w:p>
    <w:p w14:paraId="110AFDA9" w14:textId="77777777" w:rsidR="00291E6F" w:rsidRPr="00DD0713" w:rsidRDefault="00291E6F" w:rsidP="00291E6F">
      <w:pPr>
        <w:ind w:right="-999"/>
        <w:rPr>
          <w:rFonts w:ascii="Calibri" w:hAnsi="Calibri" w:cs="Calibri"/>
          <w:b/>
          <w:i/>
          <w:sz w:val="20"/>
          <w:lang w:eastAsia="zh-CN"/>
        </w:rPr>
      </w:pPr>
    </w:p>
    <w:tbl>
      <w:tblPr>
        <w:tblW w:w="10031" w:type="dxa"/>
        <w:jc w:val="center"/>
        <w:tblLook w:val="01E0" w:firstRow="1" w:lastRow="1" w:firstColumn="1" w:lastColumn="1" w:noHBand="0" w:noVBand="0"/>
      </w:tblPr>
      <w:tblGrid>
        <w:gridCol w:w="5010"/>
        <w:gridCol w:w="5021"/>
      </w:tblGrid>
      <w:tr w:rsidR="00291E6F" w:rsidRPr="00DD0713" w14:paraId="427CCAAE" w14:textId="77777777" w:rsidTr="00001417">
        <w:trPr>
          <w:jc w:val="center"/>
        </w:trPr>
        <w:tc>
          <w:tcPr>
            <w:tcW w:w="5010" w:type="dxa"/>
            <w:vAlign w:val="center"/>
          </w:tcPr>
          <w:p w14:paraId="6DB1F38A"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vAlign w:val="center"/>
          </w:tcPr>
          <w:p w14:paraId="5ED8E958" w14:textId="77777777" w:rsidR="00291E6F" w:rsidRPr="00DD0713" w:rsidRDefault="00291E6F" w:rsidP="0000141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291E6F" w:rsidRPr="00DD0713" w14:paraId="1EAFE913" w14:textId="77777777" w:rsidTr="00001417">
        <w:trPr>
          <w:jc w:val="center"/>
        </w:trPr>
        <w:tc>
          <w:tcPr>
            <w:tcW w:w="5010" w:type="dxa"/>
            <w:vAlign w:val="center"/>
          </w:tcPr>
          <w:p w14:paraId="48785CC3"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5021" w:type="dxa"/>
            <w:vAlign w:val="center"/>
          </w:tcPr>
          <w:p w14:paraId="4C8B7FBA" w14:textId="77777777" w:rsidR="00291E6F" w:rsidRPr="00DD0713" w:rsidRDefault="00291E6F"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291E6F" w:rsidRPr="00DD0713" w14:paraId="17BA83EC" w14:textId="77777777" w:rsidTr="00001417">
        <w:trPr>
          <w:jc w:val="center"/>
        </w:trPr>
        <w:tc>
          <w:tcPr>
            <w:tcW w:w="5010" w:type="dxa"/>
            <w:vAlign w:val="center"/>
          </w:tcPr>
          <w:p w14:paraId="5D8D43F5"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vAlign w:val="center"/>
          </w:tcPr>
          <w:p w14:paraId="0F7507D7" w14:textId="77777777" w:rsidR="00291E6F" w:rsidRPr="00DD0713" w:rsidRDefault="00291E6F"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6963ACC7" w14:textId="77777777" w:rsidR="00291E6F" w:rsidRDefault="00291E6F" w:rsidP="00291E6F">
      <w:pPr>
        <w:rPr>
          <w:rFonts w:ascii="Calibri" w:hAnsi="Calibri" w:cs="Calibri"/>
          <w:b/>
          <w:i/>
          <w:sz w:val="20"/>
          <w:lang w:eastAsia="zh-CN"/>
        </w:rPr>
      </w:pPr>
    </w:p>
    <w:p w14:paraId="4C10728A" w14:textId="2E070322" w:rsidR="00291E6F" w:rsidRDefault="00291E6F">
      <w:pPr>
        <w:rPr>
          <w:rFonts w:ascii="Calibri" w:hAnsi="Calibri" w:cs="Calibri"/>
          <w:b/>
          <w:i/>
          <w:sz w:val="20"/>
          <w:lang w:eastAsia="zh-CN"/>
        </w:rPr>
      </w:pPr>
    </w:p>
    <w:p w14:paraId="5E0FF183" w14:textId="24B11757" w:rsidR="00291E6F" w:rsidRDefault="00291E6F">
      <w:pPr>
        <w:rPr>
          <w:rFonts w:ascii="Calibri" w:hAnsi="Calibri" w:cs="Calibri"/>
          <w:b/>
          <w:i/>
          <w:sz w:val="20"/>
          <w:lang w:eastAsia="zh-CN"/>
        </w:rPr>
      </w:pPr>
    </w:p>
    <w:p w14:paraId="38D93BE6" w14:textId="00DBB17D" w:rsidR="00291E6F" w:rsidRDefault="00291E6F">
      <w:pPr>
        <w:rPr>
          <w:rFonts w:ascii="Calibri" w:hAnsi="Calibri" w:cs="Calibri"/>
          <w:b/>
          <w:i/>
          <w:sz w:val="20"/>
          <w:lang w:eastAsia="zh-CN"/>
        </w:rPr>
      </w:pPr>
    </w:p>
    <w:p w14:paraId="0734AE1A" w14:textId="0B07DCF0" w:rsidR="00291E6F" w:rsidRDefault="00291E6F">
      <w:pPr>
        <w:rPr>
          <w:rFonts w:ascii="Calibri" w:hAnsi="Calibri" w:cs="Calibri"/>
          <w:b/>
          <w:i/>
          <w:sz w:val="20"/>
          <w:lang w:eastAsia="zh-CN"/>
        </w:rPr>
      </w:pPr>
    </w:p>
    <w:p w14:paraId="47B398B9" w14:textId="4FF6D5DF" w:rsidR="00291E6F" w:rsidRDefault="00291E6F">
      <w:pPr>
        <w:rPr>
          <w:rFonts w:ascii="Calibri" w:hAnsi="Calibri" w:cs="Calibri"/>
          <w:b/>
          <w:i/>
          <w:sz w:val="20"/>
          <w:lang w:eastAsia="zh-CN"/>
        </w:rPr>
      </w:pPr>
    </w:p>
    <w:p w14:paraId="4B77BA4E" w14:textId="4B332A90" w:rsidR="00291E6F" w:rsidRDefault="00291E6F">
      <w:pPr>
        <w:rPr>
          <w:rFonts w:ascii="Calibri" w:hAnsi="Calibri" w:cs="Calibri"/>
          <w:b/>
          <w:i/>
          <w:sz w:val="20"/>
          <w:lang w:eastAsia="zh-CN"/>
        </w:rPr>
      </w:pPr>
    </w:p>
    <w:p w14:paraId="04F4A331" w14:textId="38255037" w:rsidR="00291E6F" w:rsidRDefault="00291E6F">
      <w:pPr>
        <w:rPr>
          <w:rFonts w:ascii="Calibri" w:hAnsi="Calibri" w:cs="Calibri"/>
          <w:b/>
          <w:i/>
          <w:sz w:val="20"/>
          <w:lang w:eastAsia="zh-CN"/>
        </w:rPr>
      </w:pPr>
    </w:p>
    <w:p w14:paraId="0A83176A" w14:textId="6225F148" w:rsidR="00291E6F" w:rsidRDefault="00291E6F">
      <w:pPr>
        <w:rPr>
          <w:rFonts w:ascii="Calibri" w:hAnsi="Calibri" w:cs="Calibri"/>
          <w:b/>
          <w:i/>
          <w:sz w:val="20"/>
          <w:lang w:eastAsia="zh-CN"/>
        </w:rPr>
      </w:pPr>
    </w:p>
    <w:p w14:paraId="64A644B3" w14:textId="77777777" w:rsidR="00291E6F" w:rsidRDefault="00291E6F">
      <w:pPr>
        <w:rPr>
          <w:rFonts w:ascii="Calibri" w:hAnsi="Calibri" w:cs="Calibri"/>
          <w:b/>
          <w:i/>
          <w:sz w:val="20"/>
          <w:lang w:eastAsia="zh-CN"/>
        </w:rPr>
      </w:pPr>
    </w:p>
    <w:p w14:paraId="70D644CA" w14:textId="670E2858" w:rsidR="00291E6F" w:rsidRDefault="00291E6F">
      <w:pPr>
        <w:rPr>
          <w:rFonts w:ascii="Calibri" w:hAnsi="Calibri" w:cs="Calibri"/>
          <w:b/>
          <w:i/>
          <w:sz w:val="20"/>
          <w:lang w:eastAsia="zh-CN"/>
        </w:rPr>
      </w:pPr>
    </w:p>
    <w:p w14:paraId="252EB76C" w14:textId="0C3F82F4" w:rsidR="00291E6F" w:rsidRDefault="00291E6F">
      <w:pPr>
        <w:rPr>
          <w:rFonts w:ascii="Calibri" w:hAnsi="Calibri" w:cs="Calibri"/>
          <w:b/>
          <w:i/>
          <w:sz w:val="20"/>
          <w:lang w:eastAsia="zh-CN"/>
        </w:rPr>
      </w:pPr>
    </w:p>
    <w:p w14:paraId="7B8F8083" w14:textId="4B42126E" w:rsidR="00291E6F" w:rsidRDefault="00291E6F">
      <w:pPr>
        <w:rPr>
          <w:rFonts w:ascii="Calibri" w:hAnsi="Calibri" w:cs="Calibri"/>
          <w:b/>
          <w:i/>
          <w:sz w:val="20"/>
          <w:lang w:eastAsia="zh-CN"/>
        </w:rPr>
      </w:pPr>
    </w:p>
    <w:p w14:paraId="40C9F514" w14:textId="1ECBE86B" w:rsidR="00291E6F" w:rsidRDefault="00291E6F">
      <w:pPr>
        <w:rPr>
          <w:rFonts w:ascii="Calibri" w:hAnsi="Calibri" w:cs="Calibri"/>
          <w:b/>
          <w:i/>
          <w:sz w:val="20"/>
          <w:lang w:eastAsia="zh-CN"/>
        </w:rPr>
      </w:pPr>
    </w:p>
    <w:p w14:paraId="0FA016C8" w14:textId="0B96BC31" w:rsidR="00291E6F" w:rsidRDefault="00291E6F">
      <w:pPr>
        <w:rPr>
          <w:rFonts w:ascii="Calibri" w:hAnsi="Calibri" w:cs="Calibri"/>
          <w:b/>
          <w:i/>
          <w:sz w:val="20"/>
          <w:lang w:eastAsia="zh-CN"/>
        </w:rPr>
      </w:pPr>
    </w:p>
    <w:p w14:paraId="30BE6CDB" w14:textId="1462EB39" w:rsidR="00291E6F" w:rsidRDefault="00291E6F">
      <w:pPr>
        <w:rPr>
          <w:rFonts w:ascii="Calibri" w:hAnsi="Calibri" w:cs="Calibri"/>
          <w:b/>
          <w:i/>
          <w:sz w:val="20"/>
          <w:lang w:eastAsia="zh-CN"/>
        </w:rPr>
      </w:pPr>
    </w:p>
    <w:p w14:paraId="31E69F22" w14:textId="7773A261" w:rsidR="00291E6F" w:rsidRDefault="00291E6F">
      <w:pPr>
        <w:rPr>
          <w:rFonts w:ascii="Calibri" w:hAnsi="Calibri" w:cs="Calibri"/>
          <w:b/>
          <w:i/>
          <w:sz w:val="20"/>
          <w:lang w:eastAsia="zh-CN"/>
        </w:rPr>
      </w:pPr>
    </w:p>
    <w:p w14:paraId="2A296AEF" w14:textId="11F82ADE" w:rsidR="00291E6F" w:rsidRDefault="00291E6F">
      <w:pPr>
        <w:rPr>
          <w:rFonts w:ascii="Calibri" w:hAnsi="Calibri" w:cs="Calibri"/>
          <w:b/>
          <w:i/>
          <w:sz w:val="20"/>
          <w:lang w:eastAsia="zh-CN"/>
        </w:rPr>
      </w:pPr>
    </w:p>
    <w:p w14:paraId="78914A88" w14:textId="78E532F9" w:rsidR="00291E6F" w:rsidRDefault="00291E6F">
      <w:pPr>
        <w:rPr>
          <w:rFonts w:ascii="Calibri" w:hAnsi="Calibri" w:cs="Calibri"/>
          <w:b/>
          <w:i/>
          <w:sz w:val="20"/>
          <w:lang w:eastAsia="zh-CN"/>
        </w:rPr>
      </w:pPr>
    </w:p>
    <w:p w14:paraId="0BE16622" w14:textId="6117DA93" w:rsidR="00291E6F" w:rsidRDefault="00291E6F">
      <w:pPr>
        <w:rPr>
          <w:rFonts w:ascii="Calibri" w:hAnsi="Calibri" w:cs="Calibri"/>
          <w:b/>
          <w:i/>
          <w:sz w:val="20"/>
          <w:lang w:eastAsia="zh-CN"/>
        </w:rPr>
      </w:pPr>
    </w:p>
    <w:p w14:paraId="6B292A64" w14:textId="254C3B3C" w:rsidR="00291E6F" w:rsidRDefault="00291E6F">
      <w:pPr>
        <w:rPr>
          <w:rFonts w:ascii="Calibri" w:hAnsi="Calibri" w:cs="Calibri"/>
          <w:b/>
          <w:i/>
          <w:sz w:val="20"/>
          <w:lang w:eastAsia="zh-CN"/>
        </w:rPr>
      </w:pPr>
    </w:p>
    <w:p w14:paraId="78893ED7" w14:textId="443CBA56" w:rsidR="00291E6F" w:rsidRDefault="00291E6F">
      <w:pPr>
        <w:rPr>
          <w:rFonts w:ascii="Calibri" w:hAnsi="Calibri" w:cs="Calibri"/>
          <w:b/>
          <w:i/>
          <w:sz w:val="20"/>
          <w:lang w:eastAsia="zh-CN"/>
        </w:rPr>
      </w:pPr>
    </w:p>
    <w:p w14:paraId="68C5555F" w14:textId="75691F6F" w:rsidR="00291E6F" w:rsidRDefault="00291E6F">
      <w:pPr>
        <w:rPr>
          <w:rFonts w:ascii="Calibri" w:hAnsi="Calibri" w:cs="Calibri"/>
          <w:b/>
          <w:i/>
          <w:sz w:val="20"/>
          <w:lang w:eastAsia="zh-CN"/>
        </w:rPr>
      </w:pPr>
    </w:p>
    <w:p w14:paraId="5CE7E42D" w14:textId="4729801E" w:rsidR="00291E6F" w:rsidRDefault="00291E6F">
      <w:pPr>
        <w:rPr>
          <w:rFonts w:ascii="Calibri" w:hAnsi="Calibri" w:cs="Calibri"/>
          <w:b/>
          <w:i/>
          <w:sz w:val="20"/>
          <w:lang w:eastAsia="zh-CN"/>
        </w:rPr>
      </w:pPr>
    </w:p>
    <w:p w14:paraId="1E24DCB6" w14:textId="0733F57B" w:rsidR="00291E6F" w:rsidRDefault="00291E6F">
      <w:pPr>
        <w:rPr>
          <w:rFonts w:ascii="Calibri" w:hAnsi="Calibri" w:cs="Calibri"/>
          <w:b/>
          <w:i/>
          <w:sz w:val="20"/>
          <w:lang w:eastAsia="zh-CN"/>
        </w:rPr>
      </w:pPr>
    </w:p>
    <w:p w14:paraId="6F5D2E79" w14:textId="1FF6C319" w:rsidR="00291E6F" w:rsidRDefault="00291E6F">
      <w:pPr>
        <w:rPr>
          <w:rFonts w:ascii="Calibri" w:hAnsi="Calibri" w:cs="Calibri"/>
          <w:b/>
          <w:i/>
          <w:sz w:val="20"/>
          <w:lang w:eastAsia="zh-CN"/>
        </w:rPr>
      </w:pPr>
    </w:p>
    <w:p w14:paraId="58A74DC1" w14:textId="255EBD61" w:rsidR="00E46161" w:rsidRDefault="00E46161">
      <w:pPr>
        <w:rPr>
          <w:rFonts w:ascii="Calibri" w:hAnsi="Calibri" w:cs="Calibri"/>
          <w:b/>
          <w:i/>
          <w:sz w:val="20"/>
          <w:lang w:eastAsia="zh-CN"/>
        </w:rPr>
      </w:pPr>
    </w:p>
    <w:p w14:paraId="3E940B07" w14:textId="5077EEBF" w:rsidR="00E46161" w:rsidRDefault="00E46161">
      <w:pPr>
        <w:rPr>
          <w:rFonts w:ascii="Calibri" w:hAnsi="Calibri" w:cs="Calibri"/>
          <w:b/>
          <w:i/>
          <w:sz w:val="20"/>
          <w:lang w:eastAsia="zh-CN"/>
        </w:rPr>
      </w:pPr>
    </w:p>
    <w:p w14:paraId="240F021C" w14:textId="6ED0B526" w:rsidR="00E46161" w:rsidRDefault="00E46161">
      <w:pPr>
        <w:rPr>
          <w:rFonts w:ascii="Calibri" w:hAnsi="Calibri" w:cs="Calibri"/>
          <w:b/>
          <w:i/>
          <w:sz w:val="20"/>
          <w:lang w:eastAsia="zh-CN"/>
        </w:rPr>
      </w:pPr>
    </w:p>
    <w:p w14:paraId="57C26FDC" w14:textId="77777777" w:rsidR="00E46161" w:rsidRDefault="00E46161">
      <w:pPr>
        <w:rPr>
          <w:rFonts w:ascii="Calibri" w:hAnsi="Calibri" w:cs="Calibri"/>
          <w:b/>
          <w:i/>
          <w:sz w:val="20"/>
          <w:lang w:eastAsia="zh-CN"/>
        </w:rPr>
      </w:pPr>
    </w:p>
    <w:p w14:paraId="38E2C767" w14:textId="77777777" w:rsidR="00291E6F" w:rsidRPr="00DD0713" w:rsidRDefault="00291E6F" w:rsidP="00291E6F">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lastRenderedPageBreak/>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6F088F89" w14:textId="6A2D5F48" w:rsidR="00291E6F" w:rsidRPr="00DD0713" w:rsidRDefault="00291E6F" w:rsidP="00291E6F">
      <w:pPr>
        <w:ind w:right="-999"/>
        <w:rPr>
          <w:rFonts w:ascii="Calibri" w:hAnsi="Calibri" w:cs="Calibri"/>
          <w:b/>
          <w:i/>
          <w:sz w:val="20"/>
          <w:lang w:eastAsia="zh-CN"/>
        </w:rPr>
      </w:pPr>
      <w:r w:rsidRPr="00DD0713">
        <w:rPr>
          <w:rFonts w:ascii="Calibri" w:hAnsi="Calibri" w:cs="Calibri"/>
          <w:b/>
          <w:i/>
          <w:sz w:val="20"/>
          <w:lang w:eastAsia="zh-CN"/>
        </w:rPr>
        <w:t xml:space="preserve">                                                                                                                                                                        Formular 10.</w:t>
      </w:r>
      <w:r>
        <w:rPr>
          <w:rFonts w:ascii="Calibri" w:hAnsi="Calibri" w:cs="Calibri"/>
          <w:b/>
          <w:i/>
          <w:sz w:val="20"/>
          <w:lang w:eastAsia="zh-CN"/>
        </w:rPr>
        <w:t>7</w:t>
      </w:r>
      <w:r w:rsidRPr="00DD0713">
        <w:rPr>
          <w:rFonts w:ascii="Calibri" w:hAnsi="Calibri" w:cs="Calibri"/>
          <w:b/>
          <w:i/>
          <w:sz w:val="20"/>
          <w:lang w:eastAsia="zh-CN"/>
        </w:rPr>
        <w:t>.</w:t>
      </w:r>
    </w:p>
    <w:p w14:paraId="367761CC" w14:textId="77777777" w:rsidR="00291E6F" w:rsidRPr="00DD0713" w:rsidRDefault="00291E6F" w:rsidP="00291E6F">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1CEF9FA9" w14:textId="2D42C042" w:rsidR="00291E6F" w:rsidRPr="00794F1D" w:rsidRDefault="00291E6F" w:rsidP="00291E6F">
      <w:pPr>
        <w:spacing w:before="240"/>
        <w:ind w:right="-999"/>
        <w:jc w:val="center"/>
        <w:rPr>
          <w:rFonts w:ascii="Calibri" w:hAnsi="Calibri" w:cs="Calibri"/>
          <w:b/>
          <w:i/>
          <w:sz w:val="20"/>
          <w:lang w:eastAsia="zh-CN"/>
        </w:rPr>
      </w:pPr>
      <w:r w:rsidRPr="00DD0713">
        <w:rPr>
          <w:rFonts w:ascii="Calibri" w:hAnsi="Calibri" w:cs="Calibri"/>
          <w:b/>
          <w:bCs/>
          <w:color w:val="FF0000"/>
          <w:sz w:val="22"/>
          <w:szCs w:val="22"/>
        </w:rPr>
        <w:t>LOT</w:t>
      </w:r>
      <w:r>
        <w:rPr>
          <w:rFonts w:ascii="Calibri" w:hAnsi="Calibri" w:cs="Calibri"/>
          <w:b/>
          <w:bCs/>
          <w:color w:val="FF0000"/>
          <w:sz w:val="22"/>
          <w:szCs w:val="22"/>
        </w:rPr>
        <w:t xml:space="preserve"> </w:t>
      </w:r>
      <w:r w:rsidR="00E46161">
        <w:rPr>
          <w:rFonts w:ascii="Calibri" w:hAnsi="Calibri" w:cs="Calibri"/>
          <w:b/>
          <w:bCs/>
          <w:color w:val="FF0000"/>
          <w:sz w:val="22"/>
          <w:szCs w:val="22"/>
        </w:rPr>
        <w:t>7</w:t>
      </w:r>
      <w:r>
        <w:rPr>
          <w:rFonts w:ascii="Calibri" w:hAnsi="Calibri" w:cs="Calibri"/>
          <w:b/>
          <w:bCs/>
          <w:color w:val="FF0000"/>
          <w:sz w:val="22"/>
          <w:szCs w:val="22"/>
        </w:rPr>
        <w:t xml:space="preserve"> - </w:t>
      </w:r>
      <w:r w:rsidR="00E46161" w:rsidRPr="00E46161">
        <w:rPr>
          <w:rFonts w:ascii="Calibri" w:hAnsi="Calibri" w:cs="Calibri"/>
          <w:b/>
          <w:bCs/>
          <w:sz w:val="22"/>
          <w:szCs w:val="22"/>
          <w:lang w:val="en-US"/>
        </w:rPr>
        <w:t>Licențe software</w:t>
      </w:r>
    </w:p>
    <w:p w14:paraId="2FCCD3FD" w14:textId="77777777" w:rsidR="00291E6F" w:rsidRPr="00DD0713" w:rsidRDefault="00291E6F" w:rsidP="00291E6F">
      <w:pPr>
        <w:ind w:right="-999"/>
        <w:rPr>
          <w:rFonts w:ascii="Calibri" w:hAnsi="Calibri" w:cs="Calibri"/>
          <w:b/>
          <w:i/>
          <w:sz w:val="20"/>
          <w:lang w:eastAsia="zh-CN"/>
        </w:rPr>
      </w:pPr>
    </w:p>
    <w:tbl>
      <w:tblPr>
        <w:tblW w:w="5000" w:type="pct"/>
        <w:tblLook w:val="04A0" w:firstRow="1" w:lastRow="0" w:firstColumn="1" w:lastColumn="0" w:noHBand="0" w:noVBand="1"/>
      </w:tblPr>
      <w:tblGrid>
        <w:gridCol w:w="826"/>
        <w:gridCol w:w="4548"/>
        <w:gridCol w:w="795"/>
        <w:gridCol w:w="1179"/>
        <w:gridCol w:w="1265"/>
        <w:gridCol w:w="1585"/>
      </w:tblGrid>
      <w:tr w:rsidR="00291E6F" w:rsidRPr="00DD0713" w14:paraId="33CCBE52" w14:textId="77777777" w:rsidTr="00001417">
        <w:trPr>
          <w:trHeight w:val="20"/>
        </w:trPr>
        <w:tc>
          <w:tcPr>
            <w:tcW w:w="40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FED5039"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E2B8734"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6EEB054"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DEF6993"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tcBorders>
              <w:top w:val="single" w:sz="8" w:space="0" w:color="auto"/>
              <w:left w:val="nil"/>
              <w:bottom w:val="nil"/>
              <w:right w:val="single" w:sz="8" w:space="0" w:color="auto"/>
            </w:tcBorders>
            <w:shd w:val="clear" w:color="000000" w:fill="F2F2F2"/>
            <w:vAlign w:val="center"/>
            <w:hideMark/>
          </w:tcPr>
          <w:p w14:paraId="04B1E4D4"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7A443E0"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291E6F" w:rsidRPr="00DD0713" w14:paraId="7501B4BB" w14:textId="77777777" w:rsidTr="00001417">
        <w:trPr>
          <w:trHeight w:val="20"/>
        </w:trPr>
        <w:tc>
          <w:tcPr>
            <w:tcW w:w="405" w:type="pct"/>
            <w:vMerge/>
            <w:tcBorders>
              <w:top w:val="single" w:sz="8" w:space="0" w:color="auto"/>
              <w:left w:val="single" w:sz="8" w:space="0" w:color="auto"/>
              <w:bottom w:val="single" w:sz="8" w:space="0" w:color="000000"/>
              <w:right w:val="single" w:sz="8" w:space="0" w:color="auto"/>
            </w:tcBorders>
            <w:vAlign w:val="center"/>
            <w:hideMark/>
          </w:tcPr>
          <w:p w14:paraId="50AE1060" w14:textId="77777777" w:rsidR="00291E6F" w:rsidRPr="00DD0713" w:rsidRDefault="00291E6F" w:rsidP="00001417">
            <w:pPr>
              <w:rPr>
                <w:rFonts w:ascii="Calibri" w:hAnsi="Calibri" w:cs="Calibri"/>
                <w:b/>
                <w:bCs/>
                <w:color w:val="000000"/>
                <w:sz w:val="22"/>
                <w:szCs w:val="22"/>
              </w:rPr>
            </w:pPr>
          </w:p>
        </w:tc>
        <w:tc>
          <w:tcPr>
            <w:tcW w:w="2230" w:type="pct"/>
            <w:vMerge/>
            <w:tcBorders>
              <w:top w:val="single" w:sz="8" w:space="0" w:color="auto"/>
              <w:left w:val="single" w:sz="8" w:space="0" w:color="auto"/>
              <w:bottom w:val="single" w:sz="8" w:space="0" w:color="000000"/>
              <w:right w:val="single" w:sz="8" w:space="0" w:color="auto"/>
            </w:tcBorders>
            <w:vAlign w:val="center"/>
            <w:hideMark/>
          </w:tcPr>
          <w:p w14:paraId="40B722BE" w14:textId="77777777" w:rsidR="00291E6F" w:rsidRPr="00DD0713" w:rsidRDefault="00291E6F" w:rsidP="00001417">
            <w:pPr>
              <w:rPr>
                <w:rFonts w:ascii="Calibri" w:hAnsi="Calibri" w:cs="Calibri"/>
                <w:b/>
                <w:bCs/>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14:paraId="4CBCB421" w14:textId="77777777" w:rsidR="00291E6F" w:rsidRPr="00DD0713" w:rsidRDefault="00291E6F" w:rsidP="00001417">
            <w:pPr>
              <w:rPr>
                <w:rFonts w:ascii="Calibri" w:hAnsi="Calibri" w:cs="Calibri"/>
                <w:b/>
                <w:bCs/>
                <w:color w:val="000000"/>
                <w:sz w:val="22"/>
                <w:szCs w:val="22"/>
              </w:rPr>
            </w:pPr>
          </w:p>
        </w:tc>
        <w:tc>
          <w:tcPr>
            <w:tcW w:w="578" w:type="pct"/>
            <w:vMerge/>
            <w:tcBorders>
              <w:top w:val="single" w:sz="8" w:space="0" w:color="auto"/>
              <w:left w:val="single" w:sz="8" w:space="0" w:color="auto"/>
              <w:bottom w:val="single" w:sz="8" w:space="0" w:color="000000"/>
              <w:right w:val="single" w:sz="8" w:space="0" w:color="auto"/>
            </w:tcBorders>
            <w:vAlign w:val="center"/>
            <w:hideMark/>
          </w:tcPr>
          <w:p w14:paraId="7E573F69" w14:textId="77777777" w:rsidR="00291E6F" w:rsidRPr="00DD0713" w:rsidRDefault="00291E6F" w:rsidP="00001417">
            <w:pPr>
              <w:rPr>
                <w:rFonts w:ascii="Calibri" w:hAnsi="Calibri" w:cs="Calibri"/>
                <w:b/>
                <w:bCs/>
                <w:color w:val="000000"/>
                <w:sz w:val="22"/>
                <w:szCs w:val="22"/>
              </w:rPr>
            </w:pPr>
          </w:p>
        </w:tc>
        <w:tc>
          <w:tcPr>
            <w:tcW w:w="620" w:type="pct"/>
            <w:tcBorders>
              <w:top w:val="nil"/>
              <w:left w:val="nil"/>
              <w:bottom w:val="single" w:sz="8" w:space="0" w:color="auto"/>
              <w:right w:val="single" w:sz="8" w:space="0" w:color="auto"/>
            </w:tcBorders>
            <w:shd w:val="clear" w:color="000000" w:fill="F2F2F2"/>
            <w:vAlign w:val="center"/>
            <w:hideMark/>
          </w:tcPr>
          <w:p w14:paraId="74288EC9"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52FAA7BC" w14:textId="77777777" w:rsidR="00291E6F" w:rsidRPr="00DD0713" w:rsidRDefault="00291E6F" w:rsidP="00001417">
            <w:pPr>
              <w:rPr>
                <w:rFonts w:ascii="Calibri" w:hAnsi="Calibri" w:cs="Calibri"/>
                <w:b/>
                <w:bCs/>
                <w:color w:val="000000"/>
                <w:sz w:val="22"/>
                <w:szCs w:val="22"/>
              </w:rPr>
            </w:pPr>
          </w:p>
        </w:tc>
      </w:tr>
      <w:tr w:rsidR="00291E6F" w:rsidRPr="00DD0713" w14:paraId="79405341" w14:textId="77777777" w:rsidTr="00001417">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00"/>
            <w:vAlign w:val="center"/>
            <w:hideMark/>
          </w:tcPr>
          <w:p w14:paraId="5D7F572D" w14:textId="3A396516" w:rsidR="00291E6F" w:rsidRPr="00DD0713" w:rsidRDefault="00291E6F" w:rsidP="0000141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w:t>
            </w:r>
            <w:r w:rsidR="00E46161">
              <w:rPr>
                <w:rFonts w:ascii="Calibri" w:hAnsi="Calibri" w:cs="Calibri"/>
                <w:b/>
                <w:bCs/>
                <w:color w:val="FF0000"/>
                <w:sz w:val="22"/>
                <w:szCs w:val="22"/>
              </w:rPr>
              <w:t>7</w:t>
            </w:r>
            <w:r w:rsidRPr="0097556C">
              <w:rPr>
                <w:rFonts w:ascii="Calibri" w:hAnsi="Calibri" w:cs="Calibri"/>
                <w:b/>
                <w:bCs/>
                <w:color w:val="FF0000"/>
                <w:sz w:val="22"/>
                <w:szCs w:val="22"/>
              </w:rPr>
              <w:t xml:space="preserve"> - </w:t>
            </w:r>
            <w:r w:rsidR="00E46161" w:rsidRPr="00E46161">
              <w:rPr>
                <w:rFonts w:ascii="Calibri" w:hAnsi="Calibri" w:cs="Calibri"/>
                <w:b/>
                <w:bCs/>
                <w:sz w:val="22"/>
                <w:szCs w:val="22"/>
                <w:lang w:val="en-US"/>
              </w:rPr>
              <w:t>Licențe software</w:t>
            </w:r>
          </w:p>
        </w:tc>
      </w:tr>
      <w:tr w:rsidR="00E46161" w:rsidRPr="00DD0713" w14:paraId="799A71A6" w14:textId="77777777" w:rsidTr="00E46161">
        <w:trPr>
          <w:trHeight w:val="20"/>
        </w:trPr>
        <w:tc>
          <w:tcPr>
            <w:tcW w:w="405" w:type="pct"/>
            <w:tcBorders>
              <w:top w:val="nil"/>
              <w:left w:val="single" w:sz="8" w:space="0" w:color="auto"/>
              <w:bottom w:val="single" w:sz="8" w:space="0" w:color="auto"/>
              <w:right w:val="single" w:sz="8" w:space="0" w:color="auto"/>
            </w:tcBorders>
            <w:noWrap/>
            <w:vAlign w:val="center"/>
          </w:tcPr>
          <w:p w14:paraId="33C6D2C2" w14:textId="77777777" w:rsidR="00E46161" w:rsidRPr="00EE7D49" w:rsidRDefault="00E46161" w:rsidP="00977C2F">
            <w:pPr>
              <w:pStyle w:val="ListParagraph"/>
              <w:numPr>
                <w:ilvl w:val="0"/>
                <w:numId w:val="35"/>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hideMark/>
          </w:tcPr>
          <w:p w14:paraId="6D9036EA" w14:textId="0BA2F6DF" w:rsidR="00E46161" w:rsidRPr="00E46161" w:rsidRDefault="00E46161" w:rsidP="00E46161">
            <w:pPr>
              <w:rPr>
                <w:rFonts w:ascii="Calibri" w:hAnsi="Calibri" w:cs="Calibri"/>
                <w:color w:val="000000"/>
                <w:sz w:val="22"/>
                <w:szCs w:val="22"/>
              </w:rPr>
            </w:pPr>
            <w:r w:rsidRPr="00E46161">
              <w:rPr>
                <w:rFonts w:ascii="Calibri" w:hAnsi="Calibri" w:cs="Calibri"/>
                <w:sz w:val="22"/>
                <w:szCs w:val="22"/>
              </w:rPr>
              <w:t>Software CAD 3D pentru Proiectare Mecanică și Simulare (Echivalent SolidWorks)</w:t>
            </w:r>
          </w:p>
        </w:tc>
        <w:tc>
          <w:tcPr>
            <w:tcW w:w="390" w:type="pct"/>
            <w:tcBorders>
              <w:top w:val="single" w:sz="8" w:space="0" w:color="auto"/>
              <w:left w:val="single" w:sz="8" w:space="0" w:color="auto"/>
              <w:bottom w:val="single" w:sz="8" w:space="0" w:color="auto"/>
              <w:right w:val="single" w:sz="8" w:space="0" w:color="auto"/>
            </w:tcBorders>
            <w:vAlign w:val="center"/>
            <w:hideMark/>
          </w:tcPr>
          <w:p w14:paraId="50979210" w14:textId="5232DE92" w:rsidR="00E46161" w:rsidRPr="00E46161" w:rsidRDefault="00E46161" w:rsidP="00E46161">
            <w:pPr>
              <w:jc w:val="center"/>
              <w:rPr>
                <w:rFonts w:ascii="Calibri" w:hAnsi="Calibri" w:cs="Calibri"/>
                <w:color w:val="000000"/>
                <w:sz w:val="22"/>
                <w:szCs w:val="22"/>
              </w:rPr>
            </w:pPr>
            <w:r w:rsidRPr="00E46161">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hideMark/>
          </w:tcPr>
          <w:p w14:paraId="61CB4EBF" w14:textId="580D8B9C" w:rsidR="00E46161" w:rsidRPr="00E46161" w:rsidRDefault="00E46161" w:rsidP="00E46161">
            <w:pPr>
              <w:jc w:val="center"/>
              <w:rPr>
                <w:rFonts w:ascii="Calibri" w:hAnsi="Calibri" w:cs="Calibri"/>
                <w:color w:val="000000"/>
                <w:sz w:val="22"/>
                <w:szCs w:val="22"/>
              </w:rPr>
            </w:pPr>
            <w:r w:rsidRPr="00E46161">
              <w:rPr>
                <w:rFonts w:ascii="Calibri" w:hAnsi="Calibri" w:cs="Calibri"/>
                <w:sz w:val="22"/>
                <w:szCs w:val="22"/>
                <w:lang w:eastAsia="en-GB"/>
              </w:rPr>
              <w:t>10</w:t>
            </w:r>
          </w:p>
        </w:tc>
        <w:tc>
          <w:tcPr>
            <w:tcW w:w="620" w:type="pct"/>
            <w:tcBorders>
              <w:top w:val="single" w:sz="8" w:space="0" w:color="auto"/>
              <w:left w:val="single" w:sz="8" w:space="0" w:color="auto"/>
              <w:bottom w:val="single" w:sz="8" w:space="0" w:color="auto"/>
              <w:right w:val="single" w:sz="8" w:space="0" w:color="auto"/>
            </w:tcBorders>
            <w:noWrap/>
            <w:vAlign w:val="center"/>
          </w:tcPr>
          <w:p w14:paraId="4F98D48C" w14:textId="77777777" w:rsidR="00E46161" w:rsidRPr="00DD0713" w:rsidRDefault="00E46161" w:rsidP="00E46161">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351ECC90" w14:textId="77777777" w:rsidR="00E46161" w:rsidRPr="00DD0713" w:rsidRDefault="00E46161" w:rsidP="00E46161">
            <w:pPr>
              <w:jc w:val="right"/>
              <w:rPr>
                <w:rFonts w:ascii="Calibri" w:hAnsi="Calibri" w:cs="Calibri"/>
                <w:color w:val="000000"/>
                <w:sz w:val="22"/>
                <w:szCs w:val="22"/>
              </w:rPr>
            </w:pPr>
          </w:p>
        </w:tc>
      </w:tr>
      <w:tr w:rsidR="00E46161" w:rsidRPr="00DD0713" w14:paraId="002EB0E0" w14:textId="77777777" w:rsidTr="00E46161">
        <w:trPr>
          <w:trHeight w:val="20"/>
        </w:trPr>
        <w:tc>
          <w:tcPr>
            <w:tcW w:w="405" w:type="pct"/>
            <w:tcBorders>
              <w:top w:val="nil"/>
              <w:left w:val="single" w:sz="8" w:space="0" w:color="auto"/>
              <w:bottom w:val="single" w:sz="8" w:space="0" w:color="auto"/>
              <w:right w:val="single" w:sz="8" w:space="0" w:color="auto"/>
            </w:tcBorders>
            <w:noWrap/>
            <w:vAlign w:val="center"/>
          </w:tcPr>
          <w:p w14:paraId="79C00E58" w14:textId="77777777" w:rsidR="00E46161" w:rsidRPr="00EE7D49" w:rsidRDefault="00E46161" w:rsidP="00977C2F">
            <w:pPr>
              <w:pStyle w:val="ListParagraph"/>
              <w:numPr>
                <w:ilvl w:val="0"/>
                <w:numId w:val="35"/>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57F33323" w14:textId="1AB1B265" w:rsidR="00E46161" w:rsidRPr="00E46161" w:rsidRDefault="00E46161" w:rsidP="00E46161">
            <w:pPr>
              <w:rPr>
                <w:rFonts w:ascii="Calibri" w:hAnsi="Calibri" w:cs="Calibri"/>
                <w:sz w:val="22"/>
                <w:szCs w:val="22"/>
              </w:rPr>
            </w:pPr>
            <w:r w:rsidRPr="00E46161">
              <w:rPr>
                <w:rFonts w:ascii="Calibri" w:hAnsi="Calibri" w:cs="Calibri"/>
                <w:sz w:val="22"/>
                <w:szCs w:val="22"/>
              </w:rPr>
              <w:t>Software pentru Proiectare Electronică – ECAD (Echivalent Altium Designer)</w:t>
            </w:r>
          </w:p>
        </w:tc>
        <w:tc>
          <w:tcPr>
            <w:tcW w:w="390" w:type="pct"/>
            <w:tcBorders>
              <w:top w:val="single" w:sz="8" w:space="0" w:color="auto"/>
              <w:left w:val="single" w:sz="8" w:space="0" w:color="auto"/>
              <w:bottom w:val="single" w:sz="8" w:space="0" w:color="auto"/>
              <w:right w:val="single" w:sz="8" w:space="0" w:color="auto"/>
            </w:tcBorders>
            <w:vAlign w:val="center"/>
          </w:tcPr>
          <w:p w14:paraId="27FDB895" w14:textId="2E15948D" w:rsidR="00E46161" w:rsidRPr="00E46161" w:rsidRDefault="00E46161" w:rsidP="00E46161">
            <w:pPr>
              <w:jc w:val="center"/>
              <w:rPr>
                <w:rFonts w:ascii="Calibri" w:hAnsi="Calibri" w:cs="Calibri"/>
                <w:sz w:val="22"/>
                <w:szCs w:val="22"/>
                <w:lang w:eastAsia="en-GB"/>
              </w:rPr>
            </w:pPr>
            <w:r w:rsidRPr="00E46161">
              <w:rPr>
                <w:rFonts w:ascii="Calibri" w:hAnsi="Calibri" w:cs="Calibri"/>
                <w:sz w:val="22"/>
                <w:szCs w:val="22"/>
              </w:rPr>
              <w:t>Buc</w:t>
            </w:r>
          </w:p>
        </w:tc>
        <w:tc>
          <w:tcPr>
            <w:tcW w:w="578" w:type="pct"/>
            <w:tcBorders>
              <w:top w:val="single" w:sz="8" w:space="0" w:color="auto"/>
              <w:left w:val="single" w:sz="8" w:space="0" w:color="auto"/>
              <w:bottom w:val="single" w:sz="8" w:space="0" w:color="auto"/>
            </w:tcBorders>
            <w:vAlign w:val="center"/>
          </w:tcPr>
          <w:p w14:paraId="4B9EF110" w14:textId="0CF0A01F" w:rsidR="00E46161" w:rsidRPr="00E46161" w:rsidRDefault="00E46161" w:rsidP="00E46161">
            <w:pPr>
              <w:jc w:val="center"/>
              <w:rPr>
                <w:rFonts w:ascii="Calibri" w:hAnsi="Calibri" w:cs="Calibri"/>
                <w:sz w:val="22"/>
                <w:szCs w:val="22"/>
                <w:lang w:eastAsia="en-GB"/>
              </w:rPr>
            </w:pPr>
            <w:r w:rsidRPr="00E46161">
              <w:rPr>
                <w:rFonts w:ascii="Calibri" w:hAnsi="Calibri" w:cs="Calibri"/>
                <w:sz w:val="22"/>
                <w:szCs w:val="22"/>
                <w:lang w:eastAsia="en-GB"/>
              </w:rPr>
              <w:t>10</w:t>
            </w:r>
          </w:p>
        </w:tc>
        <w:tc>
          <w:tcPr>
            <w:tcW w:w="620" w:type="pct"/>
            <w:tcBorders>
              <w:top w:val="single" w:sz="8" w:space="0" w:color="auto"/>
              <w:left w:val="single" w:sz="8" w:space="0" w:color="auto"/>
              <w:bottom w:val="single" w:sz="8" w:space="0" w:color="auto"/>
              <w:right w:val="single" w:sz="8" w:space="0" w:color="auto"/>
            </w:tcBorders>
            <w:noWrap/>
            <w:vAlign w:val="center"/>
          </w:tcPr>
          <w:p w14:paraId="2B92D0D9" w14:textId="77777777" w:rsidR="00E46161" w:rsidRPr="00DD0713" w:rsidRDefault="00E46161" w:rsidP="00E46161">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3A62ED19" w14:textId="77777777" w:rsidR="00E46161" w:rsidRPr="00DD0713" w:rsidRDefault="00E46161" w:rsidP="00E46161">
            <w:pPr>
              <w:jc w:val="right"/>
              <w:rPr>
                <w:rFonts w:ascii="Calibri" w:hAnsi="Calibri" w:cs="Calibri"/>
                <w:color w:val="000000"/>
                <w:sz w:val="22"/>
                <w:szCs w:val="22"/>
              </w:rPr>
            </w:pPr>
          </w:p>
        </w:tc>
      </w:tr>
      <w:tr w:rsidR="00E46161" w:rsidRPr="00DD0713" w14:paraId="462DBC3D" w14:textId="77777777" w:rsidTr="00E46161">
        <w:trPr>
          <w:trHeight w:val="20"/>
        </w:trPr>
        <w:tc>
          <w:tcPr>
            <w:tcW w:w="405" w:type="pct"/>
            <w:tcBorders>
              <w:top w:val="nil"/>
              <w:left w:val="single" w:sz="8" w:space="0" w:color="auto"/>
              <w:bottom w:val="single" w:sz="8" w:space="0" w:color="auto"/>
              <w:right w:val="single" w:sz="8" w:space="0" w:color="auto"/>
            </w:tcBorders>
            <w:noWrap/>
            <w:vAlign w:val="center"/>
          </w:tcPr>
          <w:p w14:paraId="3D8DA975" w14:textId="77777777" w:rsidR="00E46161" w:rsidRPr="00EE7D49" w:rsidRDefault="00E46161" w:rsidP="00977C2F">
            <w:pPr>
              <w:pStyle w:val="ListParagraph"/>
              <w:numPr>
                <w:ilvl w:val="0"/>
                <w:numId w:val="35"/>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7EAAB462" w14:textId="063B6FE6" w:rsidR="00E46161" w:rsidRPr="00E46161" w:rsidRDefault="00E46161" w:rsidP="00E46161">
            <w:pPr>
              <w:rPr>
                <w:rFonts w:ascii="Calibri" w:hAnsi="Calibri" w:cs="Calibri"/>
                <w:sz w:val="22"/>
                <w:szCs w:val="22"/>
              </w:rPr>
            </w:pPr>
            <w:r w:rsidRPr="00E46161">
              <w:rPr>
                <w:rFonts w:ascii="Calibri" w:hAnsi="Calibri" w:cs="Calibri"/>
                <w:sz w:val="22"/>
                <w:szCs w:val="22"/>
              </w:rPr>
              <w:t>Software Editare și Management Documente PDF (Echivalent Adobe Acrobat Professional)</w:t>
            </w:r>
          </w:p>
        </w:tc>
        <w:tc>
          <w:tcPr>
            <w:tcW w:w="390" w:type="pct"/>
            <w:tcBorders>
              <w:top w:val="single" w:sz="8" w:space="0" w:color="auto"/>
              <w:left w:val="single" w:sz="8" w:space="0" w:color="auto"/>
              <w:bottom w:val="single" w:sz="8" w:space="0" w:color="auto"/>
              <w:right w:val="single" w:sz="8" w:space="0" w:color="auto"/>
            </w:tcBorders>
            <w:vAlign w:val="center"/>
          </w:tcPr>
          <w:p w14:paraId="75D70D5B" w14:textId="31408B98" w:rsidR="00E46161" w:rsidRPr="00E46161" w:rsidRDefault="00E46161" w:rsidP="00E46161">
            <w:pPr>
              <w:jc w:val="center"/>
              <w:rPr>
                <w:rFonts w:ascii="Calibri" w:hAnsi="Calibri" w:cs="Calibri"/>
                <w:sz w:val="22"/>
                <w:szCs w:val="22"/>
                <w:lang w:eastAsia="en-GB"/>
              </w:rPr>
            </w:pPr>
            <w:r w:rsidRPr="00E46161">
              <w:rPr>
                <w:rFonts w:ascii="Calibri" w:hAnsi="Calibri" w:cs="Calibri"/>
                <w:sz w:val="22"/>
                <w:szCs w:val="22"/>
              </w:rPr>
              <w:t>Buc</w:t>
            </w:r>
          </w:p>
        </w:tc>
        <w:tc>
          <w:tcPr>
            <w:tcW w:w="578" w:type="pct"/>
            <w:tcBorders>
              <w:top w:val="single" w:sz="8" w:space="0" w:color="auto"/>
              <w:left w:val="single" w:sz="8" w:space="0" w:color="auto"/>
              <w:bottom w:val="single" w:sz="8" w:space="0" w:color="auto"/>
            </w:tcBorders>
            <w:vAlign w:val="center"/>
          </w:tcPr>
          <w:p w14:paraId="562862B4" w14:textId="1438132C" w:rsidR="00E46161" w:rsidRPr="00E46161" w:rsidRDefault="00E46161" w:rsidP="00E46161">
            <w:pPr>
              <w:jc w:val="center"/>
              <w:rPr>
                <w:rFonts w:ascii="Calibri" w:hAnsi="Calibri" w:cs="Calibri"/>
                <w:sz w:val="22"/>
                <w:szCs w:val="22"/>
                <w:lang w:eastAsia="en-GB"/>
              </w:rPr>
            </w:pPr>
            <w:r w:rsidRPr="00E46161">
              <w:rPr>
                <w:rFonts w:ascii="Calibri" w:hAnsi="Calibri" w:cs="Calibri"/>
                <w:sz w:val="22"/>
                <w:szCs w:val="22"/>
                <w:lang w:eastAsia="en-GB"/>
              </w:rPr>
              <w:t>8</w:t>
            </w:r>
          </w:p>
        </w:tc>
        <w:tc>
          <w:tcPr>
            <w:tcW w:w="620" w:type="pct"/>
            <w:tcBorders>
              <w:top w:val="single" w:sz="8" w:space="0" w:color="auto"/>
              <w:left w:val="single" w:sz="8" w:space="0" w:color="auto"/>
              <w:bottom w:val="single" w:sz="8" w:space="0" w:color="auto"/>
              <w:right w:val="single" w:sz="8" w:space="0" w:color="auto"/>
            </w:tcBorders>
            <w:noWrap/>
            <w:vAlign w:val="center"/>
          </w:tcPr>
          <w:p w14:paraId="665F7CF6" w14:textId="77777777" w:rsidR="00E46161" w:rsidRPr="00DD0713" w:rsidRDefault="00E46161" w:rsidP="00E46161">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7849E6F2" w14:textId="77777777" w:rsidR="00E46161" w:rsidRPr="00DD0713" w:rsidRDefault="00E46161" w:rsidP="00E46161">
            <w:pPr>
              <w:jc w:val="right"/>
              <w:rPr>
                <w:rFonts w:ascii="Calibri" w:hAnsi="Calibri" w:cs="Calibri"/>
                <w:color w:val="000000"/>
                <w:sz w:val="22"/>
                <w:szCs w:val="22"/>
              </w:rPr>
            </w:pPr>
          </w:p>
        </w:tc>
      </w:tr>
      <w:tr w:rsidR="00E46161" w:rsidRPr="00DD0713" w14:paraId="426480E7" w14:textId="77777777" w:rsidTr="00E46161">
        <w:trPr>
          <w:trHeight w:val="20"/>
        </w:trPr>
        <w:tc>
          <w:tcPr>
            <w:tcW w:w="405" w:type="pct"/>
            <w:tcBorders>
              <w:top w:val="nil"/>
              <w:left w:val="single" w:sz="8" w:space="0" w:color="auto"/>
              <w:bottom w:val="single" w:sz="8" w:space="0" w:color="auto"/>
              <w:right w:val="single" w:sz="8" w:space="0" w:color="auto"/>
            </w:tcBorders>
            <w:noWrap/>
            <w:vAlign w:val="center"/>
          </w:tcPr>
          <w:p w14:paraId="0D436EC8" w14:textId="77777777" w:rsidR="00E46161" w:rsidRPr="00EE7D49" w:rsidRDefault="00E46161" w:rsidP="00977C2F">
            <w:pPr>
              <w:pStyle w:val="ListParagraph"/>
              <w:numPr>
                <w:ilvl w:val="0"/>
                <w:numId w:val="35"/>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6EFD9B63" w14:textId="4644475D" w:rsidR="00E46161" w:rsidRPr="00E46161" w:rsidRDefault="00E46161" w:rsidP="00E46161">
            <w:pPr>
              <w:rPr>
                <w:rFonts w:ascii="Calibri" w:hAnsi="Calibri" w:cs="Calibri"/>
                <w:sz w:val="22"/>
                <w:szCs w:val="22"/>
              </w:rPr>
            </w:pPr>
            <w:r w:rsidRPr="00E46161">
              <w:rPr>
                <w:rFonts w:ascii="Calibri" w:hAnsi="Calibri" w:cs="Calibri"/>
                <w:sz w:val="22"/>
                <w:szCs w:val="22"/>
              </w:rPr>
              <w:t>Pachet Software Birotică (Echivalent Microsoft Office Professional)</w:t>
            </w:r>
          </w:p>
        </w:tc>
        <w:tc>
          <w:tcPr>
            <w:tcW w:w="390" w:type="pct"/>
            <w:tcBorders>
              <w:top w:val="single" w:sz="8" w:space="0" w:color="auto"/>
              <w:left w:val="single" w:sz="8" w:space="0" w:color="auto"/>
              <w:bottom w:val="single" w:sz="8" w:space="0" w:color="auto"/>
              <w:right w:val="single" w:sz="8" w:space="0" w:color="auto"/>
            </w:tcBorders>
            <w:vAlign w:val="center"/>
          </w:tcPr>
          <w:p w14:paraId="123F0FAA" w14:textId="4472A675" w:rsidR="00E46161" w:rsidRPr="00E46161" w:rsidRDefault="00E46161" w:rsidP="00E46161">
            <w:pPr>
              <w:jc w:val="center"/>
              <w:rPr>
                <w:rFonts w:ascii="Calibri" w:hAnsi="Calibri" w:cs="Calibri"/>
                <w:sz w:val="22"/>
                <w:szCs w:val="22"/>
                <w:lang w:eastAsia="en-GB"/>
              </w:rPr>
            </w:pPr>
            <w:r w:rsidRPr="00E46161">
              <w:rPr>
                <w:rFonts w:ascii="Calibri" w:hAnsi="Calibri" w:cs="Calibri"/>
                <w:sz w:val="22"/>
                <w:szCs w:val="22"/>
              </w:rPr>
              <w:t>Buc</w:t>
            </w:r>
          </w:p>
        </w:tc>
        <w:tc>
          <w:tcPr>
            <w:tcW w:w="578" w:type="pct"/>
            <w:tcBorders>
              <w:top w:val="single" w:sz="8" w:space="0" w:color="auto"/>
              <w:left w:val="single" w:sz="8" w:space="0" w:color="auto"/>
              <w:bottom w:val="single" w:sz="8" w:space="0" w:color="auto"/>
            </w:tcBorders>
            <w:vAlign w:val="center"/>
          </w:tcPr>
          <w:p w14:paraId="1848B96A" w14:textId="7D68B104" w:rsidR="00E46161" w:rsidRPr="00E46161" w:rsidRDefault="00E46161" w:rsidP="00E46161">
            <w:pPr>
              <w:jc w:val="center"/>
              <w:rPr>
                <w:rFonts w:ascii="Calibri" w:hAnsi="Calibri" w:cs="Calibri"/>
                <w:sz w:val="22"/>
                <w:szCs w:val="22"/>
                <w:lang w:eastAsia="en-GB"/>
              </w:rPr>
            </w:pPr>
            <w:r w:rsidRPr="00E46161">
              <w:rPr>
                <w:rFonts w:ascii="Calibri" w:hAnsi="Calibri" w:cs="Calibri"/>
                <w:sz w:val="22"/>
                <w:szCs w:val="22"/>
                <w:lang w:eastAsia="en-GB"/>
              </w:rPr>
              <w:t>8</w:t>
            </w:r>
          </w:p>
        </w:tc>
        <w:tc>
          <w:tcPr>
            <w:tcW w:w="620" w:type="pct"/>
            <w:tcBorders>
              <w:top w:val="single" w:sz="8" w:space="0" w:color="auto"/>
              <w:left w:val="single" w:sz="8" w:space="0" w:color="auto"/>
              <w:bottom w:val="single" w:sz="8" w:space="0" w:color="auto"/>
              <w:right w:val="single" w:sz="8" w:space="0" w:color="auto"/>
            </w:tcBorders>
            <w:noWrap/>
            <w:vAlign w:val="center"/>
          </w:tcPr>
          <w:p w14:paraId="38FDC404" w14:textId="77777777" w:rsidR="00E46161" w:rsidRPr="00DD0713" w:rsidRDefault="00E46161" w:rsidP="00E46161">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7A55A33E" w14:textId="77777777" w:rsidR="00E46161" w:rsidRPr="00DD0713" w:rsidRDefault="00E46161" w:rsidP="00E46161">
            <w:pPr>
              <w:jc w:val="right"/>
              <w:rPr>
                <w:rFonts w:ascii="Calibri" w:hAnsi="Calibri" w:cs="Calibri"/>
                <w:color w:val="000000"/>
                <w:sz w:val="22"/>
                <w:szCs w:val="22"/>
              </w:rPr>
            </w:pPr>
          </w:p>
        </w:tc>
      </w:tr>
      <w:tr w:rsidR="00291E6F" w:rsidRPr="00DD0713" w14:paraId="6DCDD3ED"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3506D621" w14:textId="2A4A9FDD"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sidR="00E46161">
              <w:rPr>
                <w:rFonts w:ascii="Calibri" w:hAnsi="Calibri" w:cs="Calibri"/>
                <w:b/>
                <w:bCs/>
                <w:color w:val="000000"/>
                <w:sz w:val="22"/>
                <w:szCs w:val="22"/>
              </w:rPr>
              <w:t>7</w:t>
            </w:r>
            <w:r>
              <w:rPr>
                <w:rFonts w:ascii="Calibri" w:hAnsi="Calibri" w:cs="Calibri"/>
                <w:b/>
                <w:bCs/>
                <w:color w:val="000000"/>
                <w:sz w:val="22"/>
                <w:szCs w:val="22"/>
              </w:rPr>
              <w:t xml:space="preserve"> </w:t>
            </w:r>
            <w:r w:rsidRPr="00DD0713">
              <w:rPr>
                <w:rFonts w:ascii="Calibri" w:hAnsi="Calibri" w:cs="Calibri"/>
                <w:b/>
                <w:bCs/>
                <w:color w:val="000000"/>
                <w:sz w:val="22"/>
                <w:szCs w:val="22"/>
              </w:rPr>
              <w:t>(lei fără TVA)</w:t>
            </w:r>
          </w:p>
        </w:tc>
        <w:tc>
          <w:tcPr>
            <w:tcW w:w="777" w:type="pct"/>
            <w:tcBorders>
              <w:top w:val="nil"/>
              <w:left w:val="nil"/>
              <w:bottom w:val="single" w:sz="8" w:space="0" w:color="auto"/>
              <w:right w:val="single" w:sz="8" w:space="0" w:color="auto"/>
            </w:tcBorders>
            <w:noWrap/>
            <w:vAlign w:val="center"/>
          </w:tcPr>
          <w:p w14:paraId="62518E52" w14:textId="77777777" w:rsidR="00291E6F" w:rsidRPr="00DD0713" w:rsidRDefault="00291E6F" w:rsidP="00001417">
            <w:pPr>
              <w:jc w:val="right"/>
              <w:rPr>
                <w:rFonts w:ascii="Calibri" w:hAnsi="Calibri" w:cs="Calibri"/>
                <w:b/>
                <w:bCs/>
                <w:color w:val="000000"/>
                <w:sz w:val="22"/>
                <w:szCs w:val="22"/>
              </w:rPr>
            </w:pPr>
          </w:p>
        </w:tc>
      </w:tr>
      <w:tr w:rsidR="00291E6F" w:rsidRPr="00DD0713" w14:paraId="458F7AC9"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0C4819C5" w14:textId="77777777" w:rsidR="00291E6F" w:rsidRPr="00DD0713" w:rsidRDefault="00291E6F" w:rsidP="0000141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tcBorders>
              <w:top w:val="nil"/>
              <w:left w:val="nil"/>
              <w:bottom w:val="single" w:sz="8" w:space="0" w:color="auto"/>
              <w:right w:val="single" w:sz="8" w:space="0" w:color="auto"/>
            </w:tcBorders>
            <w:noWrap/>
            <w:vAlign w:val="center"/>
          </w:tcPr>
          <w:p w14:paraId="451158FB" w14:textId="77777777" w:rsidR="00291E6F" w:rsidRPr="00DD0713" w:rsidRDefault="00291E6F" w:rsidP="00001417">
            <w:pPr>
              <w:jc w:val="right"/>
              <w:rPr>
                <w:rFonts w:ascii="Calibri" w:hAnsi="Calibri" w:cs="Calibri"/>
                <w:color w:val="000000"/>
                <w:sz w:val="22"/>
                <w:szCs w:val="22"/>
              </w:rPr>
            </w:pPr>
          </w:p>
        </w:tc>
      </w:tr>
      <w:tr w:rsidR="00291E6F" w:rsidRPr="00DD0713" w14:paraId="1076468E"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2C66568D" w14:textId="379A8E4F" w:rsidR="00291E6F" w:rsidRPr="00DD0713" w:rsidRDefault="00291E6F" w:rsidP="00001417">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sidR="00E46161">
              <w:rPr>
                <w:rFonts w:ascii="Calibri" w:hAnsi="Calibri" w:cs="Calibri"/>
                <w:color w:val="000000"/>
                <w:sz w:val="22"/>
                <w:szCs w:val="22"/>
              </w:rPr>
              <w:t>7</w:t>
            </w:r>
            <w:r w:rsidRPr="00DD0713">
              <w:rPr>
                <w:rFonts w:ascii="Calibri" w:hAnsi="Calibri" w:cs="Calibri"/>
                <w:color w:val="000000"/>
                <w:sz w:val="22"/>
                <w:szCs w:val="22"/>
              </w:rPr>
              <w:t xml:space="preserve"> (lei cu TVA)</w:t>
            </w:r>
          </w:p>
        </w:tc>
        <w:tc>
          <w:tcPr>
            <w:tcW w:w="777" w:type="pct"/>
            <w:tcBorders>
              <w:top w:val="nil"/>
              <w:left w:val="nil"/>
              <w:bottom w:val="single" w:sz="8" w:space="0" w:color="auto"/>
              <w:right w:val="single" w:sz="8" w:space="0" w:color="auto"/>
            </w:tcBorders>
            <w:noWrap/>
            <w:vAlign w:val="center"/>
          </w:tcPr>
          <w:p w14:paraId="6D13176B" w14:textId="77777777" w:rsidR="00291E6F" w:rsidRPr="00DD0713" w:rsidRDefault="00291E6F" w:rsidP="00001417">
            <w:pPr>
              <w:jc w:val="right"/>
              <w:rPr>
                <w:rFonts w:ascii="Calibri" w:hAnsi="Calibri" w:cs="Calibri"/>
                <w:color w:val="000000"/>
                <w:sz w:val="22"/>
                <w:szCs w:val="22"/>
              </w:rPr>
            </w:pPr>
          </w:p>
        </w:tc>
      </w:tr>
    </w:tbl>
    <w:p w14:paraId="247D719B" w14:textId="77777777" w:rsidR="00291E6F" w:rsidRPr="00DD0713" w:rsidRDefault="00291E6F" w:rsidP="00291E6F">
      <w:pPr>
        <w:ind w:right="-999"/>
        <w:rPr>
          <w:rFonts w:ascii="Calibri" w:hAnsi="Calibri" w:cs="Calibri"/>
          <w:b/>
          <w:i/>
          <w:sz w:val="20"/>
          <w:lang w:eastAsia="zh-CN"/>
        </w:rPr>
      </w:pPr>
    </w:p>
    <w:p w14:paraId="7B7C0DBD" w14:textId="77777777" w:rsidR="00291E6F" w:rsidRPr="00DD0713" w:rsidRDefault="00291E6F" w:rsidP="00291E6F">
      <w:pPr>
        <w:ind w:right="-999"/>
        <w:rPr>
          <w:rFonts w:ascii="Calibri" w:hAnsi="Calibri" w:cs="Calibri"/>
          <w:b/>
          <w:i/>
          <w:sz w:val="20"/>
          <w:lang w:eastAsia="zh-CN"/>
        </w:rPr>
      </w:pPr>
    </w:p>
    <w:tbl>
      <w:tblPr>
        <w:tblW w:w="10031" w:type="dxa"/>
        <w:jc w:val="center"/>
        <w:tblLook w:val="01E0" w:firstRow="1" w:lastRow="1" w:firstColumn="1" w:lastColumn="1" w:noHBand="0" w:noVBand="0"/>
      </w:tblPr>
      <w:tblGrid>
        <w:gridCol w:w="5010"/>
        <w:gridCol w:w="5021"/>
      </w:tblGrid>
      <w:tr w:rsidR="00291E6F" w:rsidRPr="00DD0713" w14:paraId="7D9F4CB1" w14:textId="77777777" w:rsidTr="00001417">
        <w:trPr>
          <w:jc w:val="center"/>
        </w:trPr>
        <w:tc>
          <w:tcPr>
            <w:tcW w:w="5010" w:type="dxa"/>
            <w:vAlign w:val="center"/>
          </w:tcPr>
          <w:p w14:paraId="612801F8"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vAlign w:val="center"/>
          </w:tcPr>
          <w:p w14:paraId="56E0801A" w14:textId="77777777" w:rsidR="00291E6F" w:rsidRPr="00DD0713" w:rsidRDefault="00291E6F" w:rsidP="0000141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291E6F" w:rsidRPr="00DD0713" w14:paraId="17447432" w14:textId="77777777" w:rsidTr="00001417">
        <w:trPr>
          <w:jc w:val="center"/>
        </w:trPr>
        <w:tc>
          <w:tcPr>
            <w:tcW w:w="5010" w:type="dxa"/>
            <w:vAlign w:val="center"/>
          </w:tcPr>
          <w:p w14:paraId="634E2E0A"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5021" w:type="dxa"/>
            <w:vAlign w:val="center"/>
          </w:tcPr>
          <w:p w14:paraId="49492CB2" w14:textId="77777777" w:rsidR="00291E6F" w:rsidRPr="00DD0713" w:rsidRDefault="00291E6F"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291E6F" w:rsidRPr="00DD0713" w14:paraId="76DBB963" w14:textId="77777777" w:rsidTr="00001417">
        <w:trPr>
          <w:jc w:val="center"/>
        </w:trPr>
        <w:tc>
          <w:tcPr>
            <w:tcW w:w="5010" w:type="dxa"/>
            <w:vAlign w:val="center"/>
          </w:tcPr>
          <w:p w14:paraId="382A593D"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vAlign w:val="center"/>
          </w:tcPr>
          <w:p w14:paraId="4BAE400B" w14:textId="77777777" w:rsidR="00291E6F" w:rsidRPr="00DD0713" w:rsidRDefault="00291E6F"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66641189" w14:textId="77777777" w:rsidR="00291E6F" w:rsidRDefault="00291E6F" w:rsidP="00291E6F">
      <w:pPr>
        <w:rPr>
          <w:rFonts w:ascii="Calibri" w:hAnsi="Calibri" w:cs="Calibri"/>
          <w:b/>
          <w:i/>
          <w:sz w:val="20"/>
          <w:lang w:eastAsia="zh-CN"/>
        </w:rPr>
      </w:pPr>
    </w:p>
    <w:p w14:paraId="08EAF5C2" w14:textId="77777777" w:rsidR="00291E6F" w:rsidRDefault="00291E6F">
      <w:pPr>
        <w:rPr>
          <w:rFonts w:ascii="Calibri" w:hAnsi="Calibri" w:cs="Calibri"/>
          <w:b/>
          <w:i/>
          <w:sz w:val="20"/>
          <w:lang w:eastAsia="zh-CN"/>
        </w:rPr>
      </w:pPr>
    </w:p>
    <w:p w14:paraId="22E344D6" w14:textId="69AD3514" w:rsidR="00523E1D" w:rsidRDefault="00523E1D">
      <w:pPr>
        <w:rPr>
          <w:rFonts w:ascii="Calibri" w:hAnsi="Calibri" w:cs="Calibri"/>
          <w:b/>
          <w:i/>
          <w:sz w:val="20"/>
          <w:lang w:eastAsia="zh-CN"/>
        </w:rPr>
      </w:pPr>
    </w:p>
    <w:p w14:paraId="34DA3DFF" w14:textId="33893189" w:rsidR="00291E6F" w:rsidRDefault="00291E6F">
      <w:pPr>
        <w:rPr>
          <w:rFonts w:ascii="Calibri" w:hAnsi="Calibri" w:cs="Calibri"/>
          <w:b/>
          <w:i/>
          <w:sz w:val="20"/>
          <w:lang w:eastAsia="zh-CN"/>
        </w:rPr>
      </w:pPr>
    </w:p>
    <w:p w14:paraId="313E1CB4" w14:textId="36DFE741" w:rsidR="00291E6F" w:rsidRDefault="00291E6F">
      <w:pPr>
        <w:rPr>
          <w:rFonts w:ascii="Calibri" w:hAnsi="Calibri" w:cs="Calibri"/>
          <w:b/>
          <w:i/>
          <w:sz w:val="20"/>
          <w:lang w:eastAsia="zh-CN"/>
        </w:rPr>
      </w:pPr>
    </w:p>
    <w:p w14:paraId="46B7757D" w14:textId="07232431" w:rsidR="00291E6F" w:rsidRDefault="00291E6F">
      <w:pPr>
        <w:rPr>
          <w:rFonts w:ascii="Calibri" w:hAnsi="Calibri" w:cs="Calibri"/>
          <w:b/>
          <w:i/>
          <w:sz w:val="20"/>
          <w:lang w:eastAsia="zh-CN"/>
        </w:rPr>
      </w:pPr>
    </w:p>
    <w:p w14:paraId="6A300EDD" w14:textId="50B734C9" w:rsidR="00291E6F" w:rsidRDefault="00291E6F">
      <w:pPr>
        <w:rPr>
          <w:rFonts w:ascii="Calibri" w:hAnsi="Calibri" w:cs="Calibri"/>
          <w:b/>
          <w:i/>
          <w:sz w:val="20"/>
          <w:lang w:eastAsia="zh-CN"/>
        </w:rPr>
      </w:pPr>
    </w:p>
    <w:p w14:paraId="1F70F091" w14:textId="4AC9B395" w:rsidR="00291E6F" w:rsidRDefault="00291E6F">
      <w:pPr>
        <w:rPr>
          <w:rFonts w:ascii="Calibri" w:hAnsi="Calibri" w:cs="Calibri"/>
          <w:b/>
          <w:i/>
          <w:sz w:val="20"/>
          <w:lang w:eastAsia="zh-CN"/>
        </w:rPr>
      </w:pPr>
    </w:p>
    <w:p w14:paraId="36FB2ADA" w14:textId="5CA7D139" w:rsidR="00291E6F" w:rsidRDefault="00291E6F">
      <w:pPr>
        <w:rPr>
          <w:rFonts w:ascii="Calibri" w:hAnsi="Calibri" w:cs="Calibri"/>
          <w:b/>
          <w:i/>
          <w:sz w:val="20"/>
          <w:lang w:eastAsia="zh-CN"/>
        </w:rPr>
      </w:pPr>
    </w:p>
    <w:p w14:paraId="2D12645B" w14:textId="35A0B912" w:rsidR="00291E6F" w:rsidRDefault="00291E6F">
      <w:pPr>
        <w:rPr>
          <w:rFonts w:ascii="Calibri" w:hAnsi="Calibri" w:cs="Calibri"/>
          <w:b/>
          <w:i/>
          <w:sz w:val="20"/>
          <w:lang w:eastAsia="zh-CN"/>
        </w:rPr>
      </w:pPr>
    </w:p>
    <w:p w14:paraId="71E8C259" w14:textId="0974D63C" w:rsidR="00291E6F" w:rsidRDefault="00291E6F">
      <w:pPr>
        <w:rPr>
          <w:rFonts w:ascii="Calibri" w:hAnsi="Calibri" w:cs="Calibri"/>
          <w:b/>
          <w:i/>
          <w:sz w:val="20"/>
          <w:lang w:eastAsia="zh-CN"/>
        </w:rPr>
      </w:pPr>
    </w:p>
    <w:p w14:paraId="624B5FB0" w14:textId="00A2BD01" w:rsidR="00291E6F" w:rsidRDefault="00291E6F">
      <w:pPr>
        <w:rPr>
          <w:rFonts w:ascii="Calibri" w:hAnsi="Calibri" w:cs="Calibri"/>
          <w:b/>
          <w:i/>
          <w:sz w:val="20"/>
          <w:lang w:eastAsia="zh-CN"/>
        </w:rPr>
      </w:pPr>
    </w:p>
    <w:p w14:paraId="7E398F93" w14:textId="0145EDCC" w:rsidR="00291E6F" w:rsidRDefault="00291E6F">
      <w:pPr>
        <w:rPr>
          <w:rFonts w:ascii="Calibri" w:hAnsi="Calibri" w:cs="Calibri"/>
          <w:b/>
          <w:i/>
          <w:sz w:val="20"/>
          <w:lang w:eastAsia="zh-CN"/>
        </w:rPr>
      </w:pPr>
    </w:p>
    <w:p w14:paraId="72C05FA2" w14:textId="5921B05A" w:rsidR="00291E6F" w:rsidRDefault="00291E6F">
      <w:pPr>
        <w:rPr>
          <w:rFonts w:ascii="Calibri" w:hAnsi="Calibri" w:cs="Calibri"/>
          <w:b/>
          <w:i/>
          <w:sz w:val="20"/>
          <w:lang w:eastAsia="zh-CN"/>
        </w:rPr>
      </w:pPr>
    </w:p>
    <w:p w14:paraId="7C7764A7" w14:textId="0B5D5375" w:rsidR="00291E6F" w:rsidRDefault="00291E6F">
      <w:pPr>
        <w:rPr>
          <w:rFonts w:ascii="Calibri" w:hAnsi="Calibri" w:cs="Calibri"/>
          <w:b/>
          <w:i/>
          <w:sz w:val="20"/>
          <w:lang w:eastAsia="zh-CN"/>
        </w:rPr>
      </w:pPr>
    </w:p>
    <w:p w14:paraId="16575B7D" w14:textId="305D95CA" w:rsidR="00291E6F" w:rsidRDefault="00291E6F">
      <w:pPr>
        <w:rPr>
          <w:rFonts w:ascii="Calibri" w:hAnsi="Calibri" w:cs="Calibri"/>
          <w:b/>
          <w:i/>
          <w:sz w:val="20"/>
          <w:lang w:eastAsia="zh-CN"/>
        </w:rPr>
      </w:pPr>
    </w:p>
    <w:p w14:paraId="114835E3" w14:textId="1A47EE3A" w:rsidR="00291E6F" w:rsidRDefault="00291E6F">
      <w:pPr>
        <w:rPr>
          <w:rFonts w:ascii="Calibri" w:hAnsi="Calibri" w:cs="Calibri"/>
          <w:b/>
          <w:i/>
          <w:sz w:val="20"/>
          <w:lang w:eastAsia="zh-CN"/>
        </w:rPr>
      </w:pPr>
    </w:p>
    <w:p w14:paraId="548AF9B7" w14:textId="729AC8BB" w:rsidR="00291E6F" w:rsidRDefault="00291E6F">
      <w:pPr>
        <w:rPr>
          <w:rFonts w:ascii="Calibri" w:hAnsi="Calibri" w:cs="Calibri"/>
          <w:b/>
          <w:i/>
          <w:sz w:val="20"/>
          <w:lang w:eastAsia="zh-CN"/>
        </w:rPr>
      </w:pPr>
    </w:p>
    <w:p w14:paraId="37139350" w14:textId="050734C4" w:rsidR="00291E6F" w:rsidRDefault="00291E6F">
      <w:pPr>
        <w:rPr>
          <w:rFonts w:ascii="Calibri" w:hAnsi="Calibri" w:cs="Calibri"/>
          <w:b/>
          <w:i/>
          <w:sz w:val="20"/>
          <w:lang w:eastAsia="zh-CN"/>
        </w:rPr>
      </w:pPr>
    </w:p>
    <w:p w14:paraId="007FE85F" w14:textId="46023B95" w:rsidR="00291E6F" w:rsidRDefault="00291E6F">
      <w:pPr>
        <w:rPr>
          <w:rFonts w:ascii="Calibri" w:hAnsi="Calibri" w:cs="Calibri"/>
          <w:b/>
          <w:i/>
          <w:sz w:val="20"/>
          <w:lang w:eastAsia="zh-CN"/>
        </w:rPr>
      </w:pPr>
    </w:p>
    <w:p w14:paraId="5EB4B060" w14:textId="54DF31BC" w:rsidR="00291E6F" w:rsidRDefault="00291E6F">
      <w:pPr>
        <w:rPr>
          <w:rFonts w:ascii="Calibri" w:hAnsi="Calibri" w:cs="Calibri"/>
          <w:b/>
          <w:i/>
          <w:sz w:val="20"/>
          <w:lang w:eastAsia="zh-CN"/>
        </w:rPr>
      </w:pPr>
    </w:p>
    <w:p w14:paraId="1183D17E" w14:textId="09087A3C" w:rsidR="00291E6F" w:rsidRDefault="00291E6F">
      <w:pPr>
        <w:rPr>
          <w:rFonts w:ascii="Calibri" w:hAnsi="Calibri" w:cs="Calibri"/>
          <w:b/>
          <w:i/>
          <w:sz w:val="20"/>
          <w:lang w:eastAsia="zh-CN"/>
        </w:rPr>
      </w:pPr>
    </w:p>
    <w:p w14:paraId="254610C3" w14:textId="0BFDCED4" w:rsidR="00291E6F" w:rsidRDefault="00291E6F">
      <w:pPr>
        <w:rPr>
          <w:rFonts w:ascii="Calibri" w:hAnsi="Calibri" w:cs="Calibri"/>
          <w:b/>
          <w:i/>
          <w:sz w:val="20"/>
          <w:lang w:eastAsia="zh-CN"/>
        </w:rPr>
      </w:pPr>
    </w:p>
    <w:p w14:paraId="22F44128" w14:textId="0F746078" w:rsidR="00291E6F" w:rsidRDefault="00291E6F">
      <w:pPr>
        <w:rPr>
          <w:rFonts w:ascii="Calibri" w:hAnsi="Calibri" w:cs="Calibri"/>
          <w:b/>
          <w:i/>
          <w:sz w:val="20"/>
          <w:lang w:eastAsia="zh-CN"/>
        </w:rPr>
      </w:pPr>
    </w:p>
    <w:p w14:paraId="7EA59343" w14:textId="310F6FF8" w:rsidR="00291E6F" w:rsidRDefault="00291E6F">
      <w:pPr>
        <w:rPr>
          <w:rFonts w:ascii="Calibri" w:hAnsi="Calibri" w:cs="Calibri"/>
          <w:b/>
          <w:i/>
          <w:sz w:val="20"/>
          <w:lang w:eastAsia="zh-CN"/>
        </w:rPr>
      </w:pPr>
    </w:p>
    <w:p w14:paraId="38475609" w14:textId="23BC620D" w:rsidR="00291E6F" w:rsidRDefault="00291E6F">
      <w:pPr>
        <w:rPr>
          <w:rFonts w:ascii="Calibri" w:hAnsi="Calibri" w:cs="Calibri"/>
          <w:b/>
          <w:i/>
          <w:sz w:val="20"/>
          <w:lang w:eastAsia="zh-CN"/>
        </w:rPr>
      </w:pPr>
    </w:p>
    <w:p w14:paraId="0D0A4AD7" w14:textId="5EE5E3D5" w:rsidR="00291E6F" w:rsidRDefault="00291E6F">
      <w:pPr>
        <w:rPr>
          <w:rFonts w:ascii="Calibri" w:hAnsi="Calibri" w:cs="Calibri"/>
          <w:b/>
          <w:i/>
          <w:sz w:val="20"/>
          <w:lang w:eastAsia="zh-CN"/>
        </w:rPr>
      </w:pPr>
    </w:p>
    <w:p w14:paraId="34625864" w14:textId="3BE5D164" w:rsidR="00291E6F" w:rsidRDefault="00291E6F">
      <w:pPr>
        <w:rPr>
          <w:rFonts w:ascii="Calibri" w:hAnsi="Calibri" w:cs="Calibri"/>
          <w:b/>
          <w:i/>
          <w:sz w:val="20"/>
          <w:lang w:eastAsia="zh-CN"/>
        </w:rPr>
      </w:pPr>
    </w:p>
    <w:p w14:paraId="6CC00359" w14:textId="77777777" w:rsidR="00291E6F" w:rsidRPr="00DD0713" w:rsidRDefault="00291E6F" w:rsidP="00291E6F">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lastRenderedPageBreak/>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1D4D5AE1" w14:textId="6060A0B5" w:rsidR="00291E6F" w:rsidRPr="00DD0713" w:rsidRDefault="00291E6F" w:rsidP="00291E6F">
      <w:pPr>
        <w:ind w:right="-999"/>
        <w:rPr>
          <w:rFonts w:ascii="Calibri" w:hAnsi="Calibri" w:cs="Calibri"/>
          <w:b/>
          <w:i/>
          <w:sz w:val="20"/>
          <w:lang w:eastAsia="zh-CN"/>
        </w:rPr>
      </w:pPr>
      <w:r w:rsidRPr="00DD0713">
        <w:rPr>
          <w:rFonts w:ascii="Calibri" w:hAnsi="Calibri" w:cs="Calibri"/>
          <w:b/>
          <w:i/>
          <w:sz w:val="20"/>
          <w:lang w:eastAsia="zh-CN"/>
        </w:rPr>
        <w:t xml:space="preserve">                                                                                                                                                                        Formular 10.</w:t>
      </w:r>
      <w:r>
        <w:rPr>
          <w:rFonts w:ascii="Calibri" w:hAnsi="Calibri" w:cs="Calibri"/>
          <w:b/>
          <w:i/>
          <w:sz w:val="20"/>
          <w:lang w:eastAsia="zh-CN"/>
        </w:rPr>
        <w:t>8</w:t>
      </w:r>
      <w:r w:rsidRPr="00DD0713">
        <w:rPr>
          <w:rFonts w:ascii="Calibri" w:hAnsi="Calibri" w:cs="Calibri"/>
          <w:b/>
          <w:i/>
          <w:sz w:val="20"/>
          <w:lang w:eastAsia="zh-CN"/>
        </w:rPr>
        <w:t>.</w:t>
      </w:r>
    </w:p>
    <w:p w14:paraId="3BA432CB" w14:textId="77777777" w:rsidR="00291E6F" w:rsidRPr="00DD0713" w:rsidRDefault="00291E6F" w:rsidP="00291E6F">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253D7369" w14:textId="770510F3" w:rsidR="00291E6F" w:rsidRPr="002763F1" w:rsidRDefault="00291E6F" w:rsidP="00291E6F">
      <w:pPr>
        <w:spacing w:before="240"/>
        <w:ind w:right="-999"/>
        <w:jc w:val="center"/>
        <w:rPr>
          <w:rFonts w:ascii="Calibri" w:hAnsi="Calibri" w:cs="Calibri"/>
          <w:b/>
          <w:i/>
          <w:sz w:val="20"/>
          <w:lang w:eastAsia="zh-CN"/>
        </w:rPr>
      </w:pPr>
      <w:r w:rsidRPr="00DD0713">
        <w:rPr>
          <w:rFonts w:ascii="Calibri" w:hAnsi="Calibri" w:cs="Calibri"/>
          <w:b/>
          <w:bCs/>
          <w:color w:val="FF0000"/>
          <w:sz w:val="22"/>
          <w:szCs w:val="22"/>
        </w:rPr>
        <w:t>LOT</w:t>
      </w:r>
      <w:r>
        <w:rPr>
          <w:rFonts w:ascii="Calibri" w:hAnsi="Calibri" w:cs="Calibri"/>
          <w:b/>
          <w:bCs/>
          <w:color w:val="FF0000"/>
          <w:sz w:val="22"/>
          <w:szCs w:val="22"/>
        </w:rPr>
        <w:t xml:space="preserve"> </w:t>
      </w:r>
      <w:r w:rsidR="00823C49">
        <w:rPr>
          <w:rFonts w:ascii="Calibri" w:hAnsi="Calibri" w:cs="Calibri"/>
          <w:b/>
          <w:bCs/>
          <w:color w:val="FF0000"/>
          <w:sz w:val="22"/>
          <w:szCs w:val="22"/>
        </w:rPr>
        <w:t>8</w:t>
      </w:r>
      <w:r>
        <w:rPr>
          <w:rFonts w:ascii="Calibri" w:hAnsi="Calibri" w:cs="Calibri"/>
          <w:b/>
          <w:bCs/>
          <w:color w:val="FF0000"/>
          <w:sz w:val="22"/>
          <w:szCs w:val="22"/>
        </w:rPr>
        <w:t xml:space="preserve"> - </w:t>
      </w:r>
      <w:r w:rsidR="002763F1" w:rsidRPr="002763F1">
        <w:rPr>
          <w:rFonts w:ascii="Calibri" w:hAnsi="Calibri" w:cs="Calibri"/>
          <w:b/>
          <w:bCs/>
          <w:sz w:val="22"/>
          <w:szCs w:val="22"/>
          <w:lang w:val="it-IT"/>
        </w:rPr>
        <w:t>Statii de lucru</w:t>
      </w:r>
    </w:p>
    <w:p w14:paraId="41813892" w14:textId="77777777" w:rsidR="00291E6F" w:rsidRPr="00DD0713" w:rsidRDefault="00291E6F" w:rsidP="00291E6F">
      <w:pPr>
        <w:ind w:right="-999"/>
        <w:rPr>
          <w:rFonts w:ascii="Calibri" w:hAnsi="Calibri" w:cs="Calibri"/>
          <w:b/>
          <w:i/>
          <w:sz w:val="20"/>
          <w:lang w:eastAsia="zh-CN"/>
        </w:rPr>
      </w:pPr>
    </w:p>
    <w:tbl>
      <w:tblPr>
        <w:tblW w:w="5000" w:type="pct"/>
        <w:tblLook w:val="04A0" w:firstRow="1" w:lastRow="0" w:firstColumn="1" w:lastColumn="0" w:noHBand="0" w:noVBand="1"/>
      </w:tblPr>
      <w:tblGrid>
        <w:gridCol w:w="826"/>
        <w:gridCol w:w="4548"/>
        <w:gridCol w:w="795"/>
        <w:gridCol w:w="1179"/>
        <w:gridCol w:w="1265"/>
        <w:gridCol w:w="1585"/>
      </w:tblGrid>
      <w:tr w:rsidR="00291E6F" w:rsidRPr="00DD0713" w14:paraId="7F7C4972" w14:textId="77777777" w:rsidTr="00001417">
        <w:trPr>
          <w:trHeight w:val="20"/>
        </w:trPr>
        <w:tc>
          <w:tcPr>
            <w:tcW w:w="40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5640013"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86393DF"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F2CA9FA"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F81BF1A"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tcBorders>
              <w:top w:val="single" w:sz="8" w:space="0" w:color="auto"/>
              <w:left w:val="nil"/>
              <w:bottom w:val="nil"/>
              <w:right w:val="single" w:sz="8" w:space="0" w:color="auto"/>
            </w:tcBorders>
            <w:shd w:val="clear" w:color="000000" w:fill="F2F2F2"/>
            <w:vAlign w:val="center"/>
            <w:hideMark/>
          </w:tcPr>
          <w:p w14:paraId="3F8D15C6"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28911CA"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291E6F" w:rsidRPr="00DD0713" w14:paraId="4590B3E0" w14:textId="77777777" w:rsidTr="00001417">
        <w:trPr>
          <w:trHeight w:val="20"/>
        </w:trPr>
        <w:tc>
          <w:tcPr>
            <w:tcW w:w="405" w:type="pct"/>
            <w:vMerge/>
            <w:tcBorders>
              <w:top w:val="single" w:sz="8" w:space="0" w:color="auto"/>
              <w:left w:val="single" w:sz="8" w:space="0" w:color="auto"/>
              <w:bottom w:val="single" w:sz="8" w:space="0" w:color="000000"/>
              <w:right w:val="single" w:sz="8" w:space="0" w:color="auto"/>
            </w:tcBorders>
            <w:vAlign w:val="center"/>
            <w:hideMark/>
          </w:tcPr>
          <w:p w14:paraId="5E1A9D2A" w14:textId="77777777" w:rsidR="00291E6F" w:rsidRPr="00DD0713" w:rsidRDefault="00291E6F" w:rsidP="00001417">
            <w:pPr>
              <w:rPr>
                <w:rFonts w:ascii="Calibri" w:hAnsi="Calibri" w:cs="Calibri"/>
                <w:b/>
                <w:bCs/>
                <w:color w:val="000000"/>
                <w:sz w:val="22"/>
                <w:szCs w:val="22"/>
              </w:rPr>
            </w:pPr>
          </w:p>
        </w:tc>
        <w:tc>
          <w:tcPr>
            <w:tcW w:w="2230" w:type="pct"/>
            <w:vMerge/>
            <w:tcBorders>
              <w:top w:val="single" w:sz="8" w:space="0" w:color="auto"/>
              <w:left w:val="single" w:sz="8" w:space="0" w:color="auto"/>
              <w:bottom w:val="single" w:sz="8" w:space="0" w:color="000000"/>
              <w:right w:val="single" w:sz="8" w:space="0" w:color="auto"/>
            </w:tcBorders>
            <w:vAlign w:val="center"/>
            <w:hideMark/>
          </w:tcPr>
          <w:p w14:paraId="3E0C2CC0" w14:textId="77777777" w:rsidR="00291E6F" w:rsidRPr="00DD0713" w:rsidRDefault="00291E6F" w:rsidP="00001417">
            <w:pPr>
              <w:rPr>
                <w:rFonts w:ascii="Calibri" w:hAnsi="Calibri" w:cs="Calibri"/>
                <w:b/>
                <w:bCs/>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14:paraId="741D8914" w14:textId="77777777" w:rsidR="00291E6F" w:rsidRPr="00DD0713" w:rsidRDefault="00291E6F" w:rsidP="00001417">
            <w:pPr>
              <w:rPr>
                <w:rFonts w:ascii="Calibri" w:hAnsi="Calibri" w:cs="Calibri"/>
                <w:b/>
                <w:bCs/>
                <w:color w:val="000000"/>
                <w:sz w:val="22"/>
                <w:szCs w:val="22"/>
              </w:rPr>
            </w:pPr>
          </w:p>
        </w:tc>
        <w:tc>
          <w:tcPr>
            <w:tcW w:w="578" w:type="pct"/>
            <w:vMerge/>
            <w:tcBorders>
              <w:top w:val="single" w:sz="8" w:space="0" w:color="auto"/>
              <w:left w:val="single" w:sz="8" w:space="0" w:color="auto"/>
              <w:bottom w:val="single" w:sz="8" w:space="0" w:color="000000"/>
              <w:right w:val="single" w:sz="8" w:space="0" w:color="auto"/>
            </w:tcBorders>
            <w:vAlign w:val="center"/>
            <w:hideMark/>
          </w:tcPr>
          <w:p w14:paraId="2C20C179" w14:textId="77777777" w:rsidR="00291E6F" w:rsidRPr="00DD0713" w:rsidRDefault="00291E6F" w:rsidP="00001417">
            <w:pPr>
              <w:rPr>
                <w:rFonts w:ascii="Calibri" w:hAnsi="Calibri" w:cs="Calibri"/>
                <w:b/>
                <w:bCs/>
                <w:color w:val="000000"/>
                <w:sz w:val="22"/>
                <w:szCs w:val="22"/>
              </w:rPr>
            </w:pPr>
          </w:p>
        </w:tc>
        <w:tc>
          <w:tcPr>
            <w:tcW w:w="620" w:type="pct"/>
            <w:tcBorders>
              <w:top w:val="nil"/>
              <w:left w:val="nil"/>
              <w:bottom w:val="single" w:sz="8" w:space="0" w:color="auto"/>
              <w:right w:val="single" w:sz="8" w:space="0" w:color="auto"/>
            </w:tcBorders>
            <w:shd w:val="clear" w:color="000000" w:fill="F2F2F2"/>
            <w:vAlign w:val="center"/>
            <w:hideMark/>
          </w:tcPr>
          <w:p w14:paraId="7FAB0683"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5F25BB56" w14:textId="77777777" w:rsidR="00291E6F" w:rsidRPr="00DD0713" w:rsidRDefault="00291E6F" w:rsidP="00001417">
            <w:pPr>
              <w:rPr>
                <w:rFonts w:ascii="Calibri" w:hAnsi="Calibri" w:cs="Calibri"/>
                <w:b/>
                <w:bCs/>
                <w:color w:val="000000"/>
                <w:sz w:val="22"/>
                <w:szCs w:val="22"/>
              </w:rPr>
            </w:pPr>
          </w:p>
        </w:tc>
      </w:tr>
      <w:tr w:rsidR="00291E6F" w:rsidRPr="00DD0713" w14:paraId="5CBD2EFD" w14:textId="77777777" w:rsidTr="00001417">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00"/>
            <w:vAlign w:val="center"/>
            <w:hideMark/>
          </w:tcPr>
          <w:p w14:paraId="5B5165D9" w14:textId="5BC09083" w:rsidR="00291E6F" w:rsidRPr="00DD0713" w:rsidRDefault="00291E6F" w:rsidP="0000141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w:t>
            </w:r>
            <w:r w:rsidR="00823C49">
              <w:rPr>
                <w:rFonts w:ascii="Calibri" w:hAnsi="Calibri" w:cs="Calibri"/>
                <w:b/>
                <w:bCs/>
                <w:color w:val="FF0000"/>
                <w:sz w:val="22"/>
                <w:szCs w:val="22"/>
              </w:rPr>
              <w:t>8</w:t>
            </w:r>
            <w:r w:rsidRPr="0097556C">
              <w:rPr>
                <w:rFonts w:ascii="Calibri" w:hAnsi="Calibri" w:cs="Calibri"/>
                <w:b/>
                <w:bCs/>
                <w:color w:val="FF0000"/>
                <w:sz w:val="22"/>
                <w:szCs w:val="22"/>
              </w:rPr>
              <w:t xml:space="preserve"> - </w:t>
            </w:r>
            <w:r w:rsidR="00360067" w:rsidRPr="00360067">
              <w:rPr>
                <w:rFonts w:ascii="Calibri" w:eastAsia="Calibri" w:hAnsi="Calibri" w:cs="Calibri"/>
                <w:b/>
                <w:sz w:val="22"/>
                <w:szCs w:val="22"/>
                <w:lang w:val="it-IT" w:eastAsia="en-US"/>
              </w:rPr>
              <w:t>Statii de lucru</w:t>
            </w:r>
          </w:p>
        </w:tc>
      </w:tr>
      <w:tr w:rsidR="00823C49" w:rsidRPr="00DD0713" w14:paraId="3EE0E45F" w14:textId="77777777" w:rsidTr="00823C49">
        <w:trPr>
          <w:trHeight w:val="20"/>
        </w:trPr>
        <w:tc>
          <w:tcPr>
            <w:tcW w:w="405" w:type="pct"/>
            <w:tcBorders>
              <w:top w:val="nil"/>
              <w:left w:val="single" w:sz="8" w:space="0" w:color="auto"/>
              <w:bottom w:val="single" w:sz="8" w:space="0" w:color="auto"/>
              <w:right w:val="single" w:sz="8" w:space="0" w:color="auto"/>
            </w:tcBorders>
            <w:noWrap/>
            <w:vAlign w:val="center"/>
          </w:tcPr>
          <w:p w14:paraId="60C09519" w14:textId="77777777" w:rsidR="00823C49" w:rsidRPr="00EE7D49" w:rsidRDefault="00823C49" w:rsidP="00977C2F">
            <w:pPr>
              <w:pStyle w:val="ListParagraph"/>
              <w:numPr>
                <w:ilvl w:val="0"/>
                <w:numId w:val="36"/>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hideMark/>
          </w:tcPr>
          <w:p w14:paraId="5724BD38" w14:textId="67C32D78" w:rsidR="00823C49" w:rsidRPr="00DD0713" w:rsidRDefault="00823C49" w:rsidP="00823C49">
            <w:pPr>
              <w:rPr>
                <w:rFonts w:ascii="Calibri" w:hAnsi="Calibri" w:cs="Calibri"/>
                <w:color w:val="000000"/>
                <w:sz w:val="22"/>
                <w:szCs w:val="22"/>
              </w:rPr>
            </w:pPr>
            <w:r w:rsidRPr="00CE31EC">
              <w:rPr>
                <w:rFonts w:ascii="Times New Roman" w:hAnsi="Times New Roman"/>
                <w:lang w:eastAsia="en-GB"/>
              </w:rPr>
              <w:t>Statii de lucru high performance</w:t>
            </w:r>
          </w:p>
        </w:tc>
        <w:tc>
          <w:tcPr>
            <w:tcW w:w="390" w:type="pct"/>
            <w:tcBorders>
              <w:top w:val="single" w:sz="8" w:space="0" w:color="auto"/>
              <w:left w:val="single" w:sz="8" w:space="0" w:color="auto"/>
              <w:bottom w:val="single" w:sz="8" w:space="0" w:color="auto"/>
              <w:right w:val="single" w:sz="8" w:space="0" w:color="auto"/>
            </w:tcBorders>
            <w:vAlign w:val="center"/>
            <w:hideMark/>
          </w:tcPr>
          <w:p w14:paraId="377BDEB7" w14:textId="31C70C0D" w:rsidR="00823C49" w:rsidRPr="00DD0713" w:rsidRDefault="00823C49" w:rsidP="00823C49">
            <w:pPr>
              <w:jc w:val="center"/>
              <w:rPr>
                <w:rFonts w:ascii="Calibri" w:hAnsi="Calibri" w:cs="Calibri"/>
                <w:color w:val="000000"/>
                <w:sz w:val="22"/>
                <w:szCs w:val="22"/>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tcBorders>
            <w:vAlign w:val="center"/>
            <w:hideMark/>
          </w:tcPr>
          <w:p w14:paraId="261BF65D" w14:textId="1C3FECE5" w:rsidR="00823C49" w:rsidRPr="00DD0713" w:rsidRDefault="00823C49" w:rsidP="00823C49">
            <w:pPr>
              <w:jc w:val="center"/>
              <w:rPr>
                <w:rFonts w:ascii="Calibri" w:hAnsi="Calibri" w:cs="Calibri"/>
                <w:color w:val="000000"/>
                <w:sz w:val="22"/>
                <w:szCs w:val="22"/>
              </w:rPr>
            </w:pPr>
            <w:r w:rsidRPr="00CE31EC">
              <w:rPr>
                <w:rFonts w:ascii="Times New Roman" w:hAnsi="Times New Roman"/>
                <w:lang w:eastAsia="en-GB"/>
              </w:rPr>
              <w:t>10</w:t>
            </w:r>
          </w:p>
        </w:tc>
        <w:tc>
          <w:tcPr>
            <w:tcW w:w="620" w:type="pct"/>
            <w:tcBorders>
              <w:top w:val="single" w:sz="8" w:space="0" w:color="auto"/>
              <w:left w:val="single" w:sz="8" w:space="0" w:color="auto"/>
              <w:bottom w:val="single" w:sz="8" w:space="0" w:color="auto"/>
              <w:right w:val="single" w:sz="8" w:space="0" w:color="auto"/>
            </w:tcBorders>
            <w:noWrap/>
            <w:vAlign w:val="center"/>
          </w:tcPr>
          <w:p w14:paraId="19C70622" w14:textId="77777777" w:rsidR="00823C49" w:rsidRPr="00DD0713" w:rsidRDefault="00823C49" w:rsidP="00823C49">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0343109C" w14:textId="77777777" w:rsidR="00823C49" w:rsidRPr="00DD0713" w:rsidRDefault="00823C49" w:rsidP="00823C49">
            <w:pPr>
              <w:jc w:val="right"/>
              <w:rPr>
                <w:rFonts w:ascii="Calibri" w:hAnsi="Calibri" w:cs="Calibri"/>
                <w:color w:val="000000"/>
                <w:sz w:val="22"/>
                <w:szCs w:val="22"/>
              </w:rPr>
            </w:pPr>
          </w:p>
        </w:tc>
      </w:tr>
      <w:tr w:rsidR="00823C49" w:rsidRPr="00DD0713" w14:paraId="2A2003CF" w14:textId="77777777" w:rsidTr="00823C49">
        <w:trPr>
          <w:trHeight w:val="20"/>
        </w:trPr>
        <w:tc>
          <w:tcPr>
            <w:tcW w:w="405" w:type="pct"/>
            <w:tcBorders>
              <w:top w:val="nil"/>
              <w:left w:val="single" w:sz="8" w:space="0" w:color="auto"/>
              <w:bottom w:val="single" w:sz="8" w:space="0" w:color="auto"/>
              <w:right w:val="single" w:sz="8" w:space="0" w:color="auto"/>
            </w:tcBorders>
            <w:noWrap/>
            <w:vAlign w:val="center"/>
          </w:tcPr>
          <w:p w14:paraId="36F8C9FB" w14:textId="77777777" w:rsidR="00823C49" w:rsidRPr="00EE7D49" w:rsidRDefault="00823C49" w:rsidP="00977C2F">
            <w:pPr>
              <w:pStyle w:val="ListParagraph"/>
              <w:numPr>
                <w:ilvl w:val="0"/>
                <w:numId w:val="36"/>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01697270" w14:textId="5B6FDA11" w:rsidR="00823C49" w:rsidRPr="00CE31EC" w:rsidRDefault="00823C49" w:rsidP="00823C49">
            <w:pPr>
              <w:rPr>
                <w:rFonts w:ascii="Times New Roman" w:hAnsi="Times New Roman"/>
              </w:rPr>
            </w:pPr>
            <w:r w:rsidRPr="00CE31EC">
              <w:rPr>
                <w:rFonts w:ascii="Times New Roman" w:hAnsi="Times New Roman"/>
                <w:lang w:eastAsia="en-GB"/>
              </w:rPr>
              <w:t>Computere All-in -One</w:t>
            </w:r>
          </w:p>
        </w:tc>
        <w:tc>
          <w:tcPr>
            <w:tcW w:w="390" w:type="pct"/>
            <w:tcBorders>
              <w:top w:val="single" w:sz="8" w:space="0" w:color="auto"/>
              <w:left w:val="single" w:sz="8" w:space="0" w:color="auto"/>
              <w:bottom w:val="single" w:sz="8" w:space="0" w:color="auto"/>
              <w:right w:val="single" w:sz="8" w:space="0" w:color="auto"/>
            </w:tcBorders>
            <w:vAlign w:val="center"/>
          </w:tcPr>
          <w:p w14:paraId="4557D468" w14:textId="6D0DA5F3" w:rsidR="00823C49" w:rsidRPr="00CE31EC" w:rsidRDefault="00823C49" w:rsidP="00823C49">
            <w:pPr>
              <w:jc w:val="center"/>
              <w:rPr>
                <w:rFonts w:ascii="Times New Roman" w:hAnsi="Times New Roman"/>
                <w:lang w:eastAsia="en-GB"/>
              </w:rPr>
            </w:pPr>
            <w:r w:rsidRPr="00CE31EC">
              <w:rPr>
                <w:rFonts w:ascii="Times New Roman" w:hAnsi="Times New Roman"/>
                <w:lang w:eastAsia="en-GB"/>
              </w:rPr>
              <w:t>Buc</w:t>
            </w:r>
          </w:p>
        </w:tc>
        <w:tc>
          <w:tcPr>
            <w:tcW w:w="578" w:type="pct"/>
            <w:tcBorders>
              <w:top w:val="single" w:sz="8" w:space="0" w:color="auto"/>
              <w:left w:val="single" w:sz="8" w:space="0" w:color="auto"/>
              <w:bottom w:val="single" w:sz="8" w:space="0" w:color="auto"/>
            </w:tcBorders>
            <w:vAlign w:val="center"/>
          </w:tcPr>
          <w:p w14:paraId="557C6994" w14:textId="3FA44B12" w:rsidR="00823C49" w:rsidRPr="00CE31EC" w:rsidRDefault="00823C49" w:rsidP="00823C49">
            <w:pPr>
              <w:jc w:val="center"/>
              <w:rPr>
                <w:rFonts w:ascii="Times New Roman" w:hAnsi="Times New Roman"/>
                <w:lang w:eastAsia="en-GB"/>
              </w:rPr>
            </w:pPr>
            <w:r w:rsidRPr="00CE31EC">
              <w:rPr>
                <w:rFonts w:ascii="Times New Roman" w:hAnsi="Times New Roman"/>
                <w:lang w:eastAsia="en-GB"/>
              </w:rPr>
              <w:t>10</w:t>
            </w:r>
          </w:p>
        </w:tc>
        <w:tc>
          <w:tcPr>
            <w:tcW w:w="620" w:type="pct"/>
            <w:tcBorders>
              <w:top w:val="single" w:sz="8" w:space="0" w:color="auto"/>
              <w:left w:val="single" w:sz="8" w:space="0" w:color="auto"/>
              <w:bottom w:val="single" w:sz="8" w:space="0" w:color="auto"/>
              <w:right w:val="single" w:sz="8" w:space="0" w:color="auto"/>
            </w:tcBorders>
            <w:noWrap/>
            <w:vAlign w:val="center"/>
          </w:tcPr>
          <w:p w14:paraId="20EB493B" w14:textId="77777777" w:rsidR="00823C49" w:rsidRPr="00DD0713" w:rsidRDefault="00823C49" w:rsidP="00823C49">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7D651693" w14:textId="77777777" w:rsidR="00823C49" w:rsidRPr="00DD0713" w:rsidRDefault="00823C49" w:rsidP="00823C49">
            <w:pPr>
              <w:jc w:val="right"/>
              <w:rPr>
                <w:rFonts w:ascii="Calibri" w:hAnsi="Calibri" w:cs="Calibri"/>
                <w:color w:val="000000"/>
                <w:sz w:val="22"/>
                <w:szCs w:val="22"/>
              </w:rPr>
            </w:pPr>
          </w:p>
        </w:tc>
      </w:tr>
      <w:tr w:rsidR="00291E6F" w:rsidRPr="00DD0713" w14:paraId="2378C940"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54A5F717" w14:textId="121AA84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sidR="00823C49">
              <w:rPr>
                <w:rFonts w:ascii="Calibri" w:hAnsi="Calibri" w:cs="Calibri"/>
                <w:b/>
                <w:bCs/>
                <w:color w:val="000000"/>
                <w:sz w:val="22"/>
                <w:szCs w:val="22"/>
              </w:rPr>
              <w:t>8</w:t>
            </w:r>
            <w:r>
              <w:rPr>
                <w:rFonts w:ascii="Calibri" w:hAnsi="Calibri" w:cs="Calibri"/>
                <w:b/>
                <w:bCs/>
                <w:color w:val="000000"/>
                <w:sz w:val="22"/>
                <w:szCs w:val="22"/>
              </w:rPr>
              <w:t xml:space="preserve"> </w:t>
            </w:r>
            <w:r w:rsidRPr="00DD0713">
              <w:rPr>
                <w:rFonts w:ascii="Calibri" w:hAnsi="Calibri" w:cs="Calibri"/>
                <w:b/>
                <w:bCs/>
                <w:color w:val="000000"/>
                <w:sz w:val="22"/>
                <w:szCs w:val="22"/>
              </w:rPr>
              <w:t>(lei fără TVA)</w:t>
            </w:r>
          </w:p>
        </w:tc>
        <w:tc>
          <w:tcPr>
            <w:tcW w:w="777" w:type="pct"/>
            <w:tcBorders>
              <w:top w:val="nil"/>
              <w:left w:val="nil"/>
              <w:bottom w:val="single" w:sz="8" w:space="0" w:color="auto"/>
              <w:right w:val="single" w:sz="8" w:space="0" w:color="auto"/>
            </w:tcBorders>
            <w:noWrap/>
            <w:vAlign w:val="center"/>
          </w:tcPr>
          <w:p w14:paraId="7E051162" w14:textId="77777777" w:rsidR="00291E6F" w:rsidRPr="00DD0713" w:rsidRDefault="00291E6F" w:rsidP="00001417">
            <w:pPr>
              <w:jc w:val="right"/>
              <w:rPr>
                <w:rFonts w:ascii="Calibri" w:hAnsi="Calibri" w:cs="Calibri"/>
                <w:b/>
                <w:bCs/>
                <w:color w:val="000000"/>
                <w:sz w:val="22"/>
                <w:szCs w:val="22"/>
              </w:rPr>
            </w:pPr>
          </w:p>
        </w:tc>
      </w:tr>
      <w:tr w:rsidR="00291E6F" w:rsidRPr="00DD0713" w14:paraId="19938AA3"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6BCD5E69" w14:textId="77777777" w:rsidR="00291E6F" w:rsidRPr="00DD0713" w:rsidRDefault="00291E6F" w:rsidP="0000141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tcBorders>
              <w:top w:val="nil"/>
              <w:left w:val="nil"/>
              <w:bottom w:val="single" w:sz="8" w:space="0" w:color="auto"/>
              <w:right w:val="single" w:sz="8" w:space="0" w:color="auto"/>
            </w:tcBorders>
            <w:noWrap/>
            <w:vAlign w:val="center"/>
          </w:tcPr>
          <w:p w14:paraId="40ABCAE5" w14:textId="77777777" w:rsidR="00291E6F" w:rsidRPr="00DD0713" w:rsidRDefault="00291E6F" w:rsidP="00001417">
            <w:pPr>
              <w:jc w:val="right"/>
              <w:rPr>
                <w:rFonts w:ascii="Calibri" w:hAnsi="Calibri" w:cs="Calibri"/>
                <w:color w:val="000000"/>
                <w:sz w:val="22"/>
                <w:szCs w:val="22"/>
              </w:rPr>
            </w:pPr>
          </w:p>
        </w:tc>
      </w:tr>
      <w:tr w:rsidR="00291E6F" w:rsidRPr="00DD0713" w14:paraId="504B3644"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4C3A41B7" w14:textId="2A4E8AC1" w:rsidR="00291E6F" w:rsidRPr="00DD0713" w:rsidRDefault="00291E6F" w:rsidP="00001417">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sidR="00823C49">
              <w:rPr>
                <w:rFonts w:ascii="Calibri" w:hAnsi="Calibri" w:cs="Calibri"/>
                <w:color w:val="000000"/>
                <w:sz w:val="22"/>
                <w:szCs w:val="22"/>
              </w:rPr>
              <w:t>8</w:t>
            </w:r>
            <w:r w:rsidRPr="00DD0713">
              <w:rPr>
                <w:rFonts w:ascii="Calibri" w:hAnsi="Calibri" w:cs="Calibri"/>
                <w:color w:val="000000"/>
                <w:sz w:val="22"/>
                <w:szCs w:val="22"/>
              </w:rPr>
              <w:t xml:space="preserve"> (lei cu TVA)</w:t>
            </w:r>
          </w:p>
        </w:tc>
        <w:tc>
          <w:tcPr>
            <w:tcW w:w="777" w:type="pct"/>
            <w:tcBorders>
              <w:top w:val="nil"/>
              <w:left w:val="nil"/>
              <w:bottom w:val="single" w:sz="8" w:space="0" w:color="auto"/>
              <w:right w:val="single" w:sz="8" w:space="0" w:color="auto"/>
            </w:tcBorders>
            <w:noWrap/>
            <w:vAlign w:val="center"/>
          </w:tcPr>
          <w:p w14:paraId="71F7F3A7" w14:textId="77777777" w:rsidR="00291E6F" w:rsidRPr="00DD0713" w:rsidRDefault="00291E6F" w:rsidP="00001417">
            <w:pPr>
              <w:jc w:val="right"/>
              <w:rPr>
                <w:rFonts w:ascii="Calibri" w:hAnsi="Calibri" w:cs="Calibri"/>
                <w:color w:val="000000"/>
                <w:sz w:val="22"/>
                <w:szCs w:val="22"/>
              </w:rPr>
            </w:pPr>
          </w:p>
        </w:tc>
      </w:tr>
    </w:tbl>
    <w:p w14:paraId="706DBE6B" w14:textId="77777777" w:rsidR="00291E6F" w:rsidRPr="00DD0713" w:rsidRDefault="00291E6F" w:rsidP="00291E6F">
      <w:pPr>
        <w:ind w:right="-999"/>
        <w:rPr>
          <w:rFonts w:ascii="Calibri" w:hAnsi="Calibri" w:cs="Calibri"/>
          <w:b/>
          <w:i/>
          <w:sz w:val="20"/>
          <w:lang w:eastAsia="zh-CN"/>
        </w:rPr>
      </w:pPr>
    </w:p>
    <w:p w14:paraId="3D2F0868" w14:textId="77777777" w:rsidR="00291E6F" w:rsidRPr="00DD0713" w:rsidRDefault="00291E6F" w:rsidP="00291E6F">
      <w:pPr>
        <w:ind w:right="-999"/>
        <w:rPr>
          <w:rFonts w:ascii="Calibri" w:hAnsi="Calibri" w:cs="Calibri"/>
          <w:b/>
          <w:i/>
          <w:sz w:val="20"/>
          <w:lang w:eastAsia="zh-CN"/>
        </w:rPr>
      </w:pPr>
    </w:p>
    <w:tbl>
      <w:tblPr>
        <w:tblW w:w="10031" w:type="dxa"/>
        <w:jc w:val="center"/>
        <w:tblLook w:val="01E0" w:firstRow="1" w:lastRow="1" w:firstColumn="1" w:lastColumn="1" w:noHBand="0" w:noVBand="0"/>
      </w:tblPr>
      <w:tblGrid>
        <w:gridCol w:w="5010"/>
        <w:gridCol w:w="5021"/>
      </w:tblGrid>
      <w:tr w:rsidR="00291E6F" w:rsidRPr="00DD0713" w14:paraId="538D50B5" w14:textId="77777777" w:rsidTr="00001417">
        <w:trPr>
          <w:jc w:val="center"/>
        </w:trPr>
        <w:tc>
          <w:tcPr>
            <w:tcW w:w="5010" w:type="dxa"/>
            <w:vAlign w:val="center"/>
          </w:tcPr>
          <w:p w14:paraId="5062493C"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vAlign w:val="center"/>
          </w:tcPr>
          <w:p w14:paraId="65A05943" w14:textId="77777777" w:rsidR="00291E6F" w:rsidRPr="00DD0713" w:rsidRDefault="00291E6F" w:rsidP="0000141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291E6F" w:rsidRPr="00DD0713" w14:paraId="211FA93F" w14:textId="77777777" w:rsidTr="00001417">
        <w:trPr>
          <w:jc w:val="center"/>
        </w:trPr>
        <w:tc>
          <w:tcPr>
            <w:tcW w:w="5010" w:type="dxa"/>
            <w:vAlign w:val="center"/>
          </w:tcPr>
          <w:p w14:paraId="6F5E02C6"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5021" w:type="dxa"/>
            <w:vAlign w:val="center"/>
          </w:tcPr>
          <w:p w14:paraId="049D49AA" w14:textId="77777777" w:rsidR="00291E6F" w:rsidRPr="00DD0713" w:rsidRDefault="00291E6F"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291E6F" w:rsidRPr="00DD0713" w14:paraId="6AB8FE70" w14:textId="77777777" w:rsidTr="00001417">
        <w:trPr>
          <w:jc w:val="center"/>
        </w:trPr>
        <w:tc>
          <w:tcPr>
            <w:tcW w:w="5010" w:type="dxa"/>
            <w:vAlign w:val="center"/>
          </w:tcPr>
          <w:p w14:paraId="56AC88FD"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vAlign w:val="center"/>
          </w:tcPr>
          <w:p w14:paraId="3410271B" w14:textId="77777777" w:rsidR="00291E6F" w:rsidRPr="00DD0713" w:rsidRDefault="00291E6F"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56060167" w14:textId="77777777" w:rsidR="00291E6F" w:rsidRDefault="00291E6F" w:rsidP="00291E6F">
      <w:pPr>
        <w:rPr>
          <w:rFonts w:ascii="Calibri" w:hAnsi="Calibri" w:cs="Calibri"/>
          <w:b/>
          <w:i/>
          <w:sz w:val="20"/>
          <w:lang w:eastAsia="zh-CN"/>
        </w:rPr>
      </w:pPr>
    </w:p>
    <w:p w14:paraId="4BDABB70" w14:textId="215588C3" w:rsidR="00291E6F" w:rsidRDefault="00291E6F">
      <w:pPr>
        <w:rPr>
          <w:rFonts w:ascii="Calibri" w:hAnsi="Calibri" w:cs="Calibri"/>
          <w:b/>
          <w:i/>
          <w:sz w:val="20"/>
          <w:lang w:eastAsia="zh-CN"/>
        </w:rPr>
      </w:pPr>
    </w:p>
    <w:p w14:paraId="696C68D8" w14:textId="7EFF15A9" w:rsidR="00291E6F" w:rsidRDefault="00291E6F">
      <w:pPr>
        <w:rPr>
          <w:rFonts w:ascii="Calibri" w:hAnsi="Calibri" w:cs="Calibri"/>
          <w:b/>
          <w:i/>
          <w:sz w:val="20"/>
          <w:lang w:eastAsia="zh-CN"/>
        </w:rPr>
      </w:pPr>
    </w:p>
    <w:p w14:paraId="1AEEE384" w14:textId="599B00D0" w:rsidR="00291E6F" w:rsidRDefault="00291E6F">
      <w:pPr>
        <w:rPr>
          <w:rFonts w:ascii="Calibri" w:hAnsi="Calibri" w:cs="Calibri"/>
          <w:b/>
          <w:i/>
          <w:sz w:val="20"/>
          <w:lang w:eastAsia="zh-CN"/>
        </w:rPr>
      </w:pPr>
    </w:p>
    <w:p w14:paraId="2A7B1ECE" w14:textId="5059863F" w:rsidR="00291E6F" w:rsidRDefault="00291E6F">
      <w:pPr>
        <w:rPr>
          <w:rFonts w:ascii="Calibri" w:hAnsi="Calibri" w:cs="Calibri"/>
          <w:b/>
          <w:i/>
          <w:sz w:val="20"/>
          <w:lang w:eastAsia="zh-CN"/>
        </w:rPr>
      </w:pPr>
    </w:p>
    <w:p w14:paraId="15800EAF" w14:textId="76022BF3" w:rsidR="00291E6F" w:rsidRDefault="00291E6F">
      <w:pPr>
        <w:rPr>
          <w:rFonts w:ascii="Calibri" w:hAnsi="Calibri" w:cs="Calibri"/>
          <w:b/>
          <w:i/>
          <w:sz w:val="20"/>
          <w:lang w:eastAsia="zh-CN"/>
        </w:rPr>
      </w:pPr>
    </w:p>
    <w:p w14:paraId="4C5CEE35" w14:textId="242B3482" w:rsidR="00291E6F" w:rsidRDefault="00291E6F">
      <w:pPr>
        <w:rPr>
          <w:rFonts w:ascii="Calibri" w:hAnsi="Calibri" w:cs="Calibri"/>
          <w:b/>
          <w:i/>
          <w:sz w:val="20"/>
          <w:lang w:eastAsia="zh-CN"/>
        </w:rPr>
      </w:pPr>
    </w:p>
    <w:p w14:paraId="288A1D1E" w14:textId="558BE316" w:rsidR="00291E6F" w:rsidRDefault="00291E6F">
      <w:pPr>
        <w:rPr>
          <w:rFonts w:ascii="Calibri" w:hAnsi="Calibri" w:cs="Calibri"/>
          <w:b/>
          <w:i/>
          <w:sz w:val="20"/>
          <w:lang w:eastAsia="zh-CN"/>
        </w:rPr>
      </w:pPr>
    </w:p>
    <w:p w14:paraId="72939F00" w14:textId="2447C54D" w:rsidR="00291E6F" w:rsidRDefault="00291E6F">
      <w:pPr>
        <w:rPr>
          <w:rFonts w:ascii="Calibri" w:hAnsi="Calibri" w:cs="Calibri"/>
          <w:b/>
          <w:i/>
          <w:sz w:val="20"/>
          <w:lang w:eastAsia="zh-CN"/>
        </w:rPr>
      </w:pPr>
    </w:p>
    <w:p w14:paraId="7068F003" w14:textId="04CCA984" w:rsidR="00291E6F" w:rsidRDefault="00291E6F">
      <w:pPr>
        <w:rPr>
          <w:rFonts w:ascii="Calibri" w:hAnsi="Calibri" w:cs="Calibri"/>
          <w:b/>
          <w:i/>
          <w:sz w:val="20"/>
          <w:lang w:eastAsia="zh-CN"/>
        </w:rPr>
      </w:pPr>
    </w:p>
    <w:p w14:paraId="3A8FDB56" w14:textId="3BDE366D" w:rsidR="00291E6F" w:rsidRDefault="00291E6F">
      <w:pPr>
        <w:rPr>
          <w:rFonts w:ascii="Calibri" w:hAnsi="Calibri" w:cs="Calibri"/>
          <w:b/>
          <w:i/>
          <w:sz w:val="20"/>
          <w:lang w:eastAsia="zh-CN"/>
        </w:rPr>
      </w:pPr>
    </w:p>
    <w:p w14:paraId="56DAD8AD" w14:textId="24B73FF6" w:rsidR="00291E6F" w:rsidRDefault="00291E6F">
      <w:pPr>
        <w:rPr>
          <w:rFonts w:ascii="Calibri" w:hAnsi="Calibri" w:cs="Calibri"/>
          <w:b/>
          <w:i/>
          <w:sz w:val="20"/>
          <w:lang w:eastAsia="zh-CN"/>
        </w:rPr>
      </w:pPr>
    </w:p>
    <w:p w14:paraId="251D956A" w14:textId="7AF9BD33" w:rsidR="00291E6F" w:rsidRDefault="00291E6F">
      <w:pPr>
        <w:rPr>
          <w:rFonts w:ascii="Calibri" w:hAnsi="Calibri" w:cs="Calibri"/>
          <w:b/>
          <w:i/>
          <w:sz w:val="20"/>
          <w:lang w:eastAsia="zh-CN"/>
        </w:rPr>
      </w:pPr>
    </w:p>
    <w:p w14:paraId="59DC487C" w14:textId="72D599BB" w:rsidR="00291E6F" w:rsidRDefault="00291E6F">
      <w:pPr>
        <w:rPr>
          <w:rFonts w:ascii="Calibri" w:hAnsi="Calibri" w:cs="Calibri"/>
          <w:b/>
          <w:i/>
          <w:sz w:val="20"/>
          <w:lang w:eastAsia="zh-CN"/>
        </w:rPr>
      </w:pPr>
    </w:p>
    <w:p w14:paraId="07778F3A" w14:textId="10BE53F4" w:rsidR="00291E6F" w:rsidRDefault="00291E6F">
      <w:pPr>
        <w:rPr>
          <w:rFonts w:ascii="Calibri" w:hAnsi="Calibri" w:cs="Calibri"/>
          <w:b/>
          <w:i/>
          <w:sz w:val="20"/>
          <w:lang w:eastAsia="zh-CN"/>
        </w:rPr>
      </w:pPr>
    </w:p>
    <w:p w14:paraId="70A76DBC" w14:textId="6229CB0B" w:rsidR="00291E6F" w:rsidRDefault="00291E6F">
      <w:pPr>
        <w:rPr>
          <w:rFonts w:ascii="Calibri" w:hAnsi="Calibri" w:cs="Calibri"/>
          <w:b/>
          <w:i/>
          <w:sz w:val="20"/>
          <w:lang w:eastAsia="zh-CN"/>
        </w:rPr>
      </w:pPr>
    </w:p>
    <w:p w14:paraId="785F47AC" w14:textId="7A4D9A26" w:rsidR="00291E6F" w:rsidRDefault="00291E6F">
      <w:pPr>
        <w:rPr>
          <w:rFonts w:ascii="Calibri" w:hAnsi="Calibri" w:cs="Calibri"/>
          <w:b/>
          <w:i/>
          <w:sz w:val="20"/>
          <w:lang w:eastAsia="zh-CN"/>
        </w:rPr>
      </w:pPr>
    </w:p>
    <w:p w14:paraId="0E1FB000" w14:textId="70AF9DC7" w:rsidR="00291E6F" w:rsidRDefault="00291E6F">
      <w:pPr>
        <w:rPr>
          <w:rFonts w:ascii="Calibri" w:hAnsi="Calibri" w:cs="Calibri"/>
          <w:b/>
          <w:i/>
          <w:sz w:val="20"/>
          <w:lang w:eastAsia="zh-CN"/>
        </w:rPr>
      </w:pPr>
    </w:p>
    <w:p w14:paraId="1C44DAD3" w14:textId="188B8A20" w:rsidR="00291E6F" w:rsidRDefault="00291E6F">
      <w:pPr>
        <w:rPr>
          <w:rFonts w:ascii="Calibri" w:hAnsi="Calibri" w:cs="Calibri"/>
          <w:b/>
          <w:i/>
          <w:sz w:val="20"/>
          <w:lang w:eastAsia="zh-CN"/>
        </w:rPr>
      </w:pPr>
    </w:p>
    <w:p w14:paraId="3C3EAD51" w14:textId="4B8BBF09" w:rsidR="00291E6F" w:rsidRDefault="00291E6F">
      <w:pPr>
        <w:rPr>
          <w:rFonts w:ascii="Calibri" w:hAnsi="Calibri" w:cs="Calibri"/>
          <w:b/>
          <w:i/>
          <w:sz w:val="20"/>
          <w:lang w:eastAsia="zh-CN"/>
        </w:rPr>
      </w:pPr>
    </w:p>
    <w:p w14:paraId="4B2CA877" w14:textId="0B47C22A" w:rsidR="00291E6F" w:rsidRDefault="00291E6F">
      <w:pPr>
        <w:rPr>
          <w:rFonts w:ascii="Calibri" w:hAnsi="Calibri" w:cs="Calibri"/>
          <w:b/>
          <w:i/>
          <w:sz w:val="20"/>
          <w:lang w:eastAsia="zh-CN"/>
        </w:rPr>
      </w:pPr>
    </w:p>
    <w:p w14:paraId="5AF06C12" w14:textId="546ECBD3" w:rsidR="00291E6F" w:rsidRDefault="00291E6F">
      <w:pPr>
        <w:rPr>
          <w:rFonts w:ascii="Calibri" w:hAnsi="Calibri" w:cs="Calibri"/>
          <w:b/>
          <w:i/>
          <w:sz w:val="20"/>
          <w:lang w:eastAsia="zh-CN"/>
        </w:rPr>
      </w:pPr>
    </w:p>
    <w:p w14:paraId="398E3CF6" w14:textId="20C58502" w:rsidR="00291E6F" w:rsidRDefault="00291E6F">
      <w:pPr>
        <w:rPr>
          <w:rFonts w:ascii="Calibri" w:hAnsi="Calibri" w:cs="Calibri"/>
          <w:b/>
          <w:i/>
          <w:sz w:val="20"/>
          <w:lang w:eastAsia="zh-CN"/>
        </w:rPr>
      </w:pPr>
    </w:p>
    <w:p w14:paraId="548C56D2" w14:textId="26EB9FDD" w:rsidR="00291E6F" w:rsidRDefault="00291E6F">
      <w:pPr>
        <w:rPr>
          <w:rFonts w:ascii="Calibri" w:hAnsi="Calibri" w:cs="Calibri"/>
          <w:b/>
          <w:i/>
          <w:sz w:val="20"/>
          <w:lang w:eastAsia="zh-CN"/>
        </w:rPr>
      </w:pPr>
    </w:p>
    <w:p w14:paraId="3860B881" w14:textId="7192F0D2" w:rsidR="00291E6F" w:rsidRDefault="00291E6F">
      <w:pPr>
        <w:rPr>
          <w:rFonts w:ascii="Calibri" w:hAnsi="Calibri" w:cs="Calibri"/>
          <w:b/>
          <w:i/>
          <w:sz w:val="20"/>
          <w:lang w:eastAsia="zh-CN"/>
        </w:rPr>
      </w:pPr>
    </w:p>
    <w:p w14:paraId="2D2D9ED4" w14:textId="4A32EC47" w:rsidR="00291E6F" w:rsidRDefault="00291E6F">
      <w:pPr>
        <w:rPr>
          <w:rFonts w:ascii="Calibri" w:hAnsi="Calibri" w:cs="Calibri"/>
          <w:b/>
          <w:i/>
          <w:sz w:val="20"/>
          <w:lang w:eastAsia="zh-CN"/>
        </w:rPr>
      </w:pPr>
    </w:p>
    <w:p w14:paraId="1E9F41A7" w14:textId="5EA65FAF" w:rsidR="00291E6F" w:rsidRDefault="00291E6F">
      <w:pPr>
        <w:rPr>
          <w:rFonts w:ascii="Calibri" w:hAnsi="Calibri" w:cs="Calibri"/>
          <w:b/>
          <w:i/>
          <w:sz w:val="20"/>
          <w:lang w:eastAsia="zh-CN"/>
        </w:rPr>
      </w:pPr>
    </w:p>
    <w:p w14:paraId="2FB1A95F" w14:textId="4DBB7176" w:rsidR="00291E6F" w:rsidRDefault="00291E6F">
      <w:pPr>
        <w:rPr>
          <w:rFonts w:ascii="Calibri" w:hAnsi="Calibri" w:cs="Calibri"/>
          <w:b/>
          <w:i/>
          <w:sz w:val="20"/>
          <w:lang w:eastAsia="zh-CN"/>
        </w:rPr>
      </w:pPr>
    </w:p>
    <w:p w14:paraId="2AFC8E71" w14:textId="35F13EF9" w:rsidR="00291E6F" w:rsidRDefault="00291E6F">
      <w:pPr>
        <w:rPr>
          <w:rFonts w:ascii="Calibri" w:hAnsi="Calibri" w:cs="Calibri"/>
          <w:b/>
          <w:i/>
          <w:sz w:val="20"/>
          <w:lang w:eastAsia="zh-CN"/>
        </w:rPr>
      </w:pPr>
    </w:p>
    <w:p w14:paraId="03099999" w14:textId="22562C78" w:rsidR="00291E6F" w:rsidRDefault="00291E6F">
      <w:pPr>
        <w:rPr>
          <w:rFonts w:ascii="Calibri" w:hAnsi="Calibri" w:cs="Calibri"/>
          <w:b/>
          <w:i/>
          <w:sz w:val="20"/>
          <w:lang w:eastAsia="zh-CN"/>
        </w:rPr>
      </w:pPr>
    </w:p>
    <w:p w14:paraId="5EF4BFAD" w14:textId="6E6A36A6" w:rsidR="00291E6F" w:rsidRDefault="00291E6F">
      <w:pPr>
        <w:rPr>
          <w:rFonts w:ascii="Calibri" w:hAnsi="Calibri" w:cs="Calibri"/>
          <w:b/>
          <w:i/>
          <w:sz w:val="20"/>
          <w:lang w:eastAsia="zh-CN"/>
        </w:rPr>
      </w:pPr>
    </w:p>
    <w:p w14:paraId="7BBF603C" w14:textId="77DBC738" w:rsidR="00291E6F" w:rsidRDefault="00291E6F">
      <w:pPr>
        <w:rPr>
          <w:rFonts w:ascii="Calibri" w:hAnsi="Calibri" w:cs="Calibri"/>
          <w:b/>
          <w:i/>
          <w:sz w:val="20"/>
          <w:lang w:eastAsia="zh-CN"/>
        </w:rPr>
      </w:pPr>
    </w:p>
    <w:p w14:paraId="45769F10" w14:textId="72C0FC0E" w:rsidR="00291E6F" w:rsidRDefault="00291E6F">
      <w:pPr>
        <w:rPr>
          <w:rFonts w:ascii="Calibri" w:hAnsi="Calibri" w:cs="Calibri"/>
          <w:b/>
          <w:i/>
          <w:sz w:val="20"/>
          <w:lang w:eastAsia="zh-CN"/>
        </w:rPr>
      </w:pPr>
    </w:p>
    <w:p w14:paraId="70929DB8" w14:textId="43B986C4" w:rsidR="00291E6F" w:rsidRDefault="00291E6F">
      <w:pPr>
        <w:rPr>
          <w:rFonts w:ascii="Calibri" w:hAnsi="Calibri" w:cs="Calibri"/>
          <w:b/>
          <w:i/>
          <w:sz w:val="20"/>
          <w:lang w:eastAsia="zh-CN"/>
        </w:rPr>
      </w:pPr>
    </w:p>
    <w:p w14:paraId="3F73EED6" w14:textId="5D9E5537" w:rsidR="00291E6F" w:rsidRDefault="00291E6F">
      <w:pPr>
        <w:rPr>
          <w:rFonts w:ascii="Calibri" w:hAnsi="Calibri" w:cs="Calibri"/>
          <w:b/>
          <w:i/>
          <w:sz w:val="20"/>
          <w:lang w:eastAsia="zh-CN"/>
        </w:rPr>
      </w:pPr>
    </w:p>
    <w:p w14:paraId="505C4679" w14:textId="77777777" w:rsidR="00291E6F" w:rsidRPr="00DD0713" w:rsidRDefault="00291E6F" w:rsidP="00291E6F">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lastRenderedPageBreak/>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7F087F99" w14:textId="7FA9C30A" w:rsidR="00291E6F" w:rsidRPr="00DD0713" w:rsidRDefault="00291E6F" w:rsidP="00291E6F">
      <w:pPr>
        <w:ind w:right="-999"/>
        <w:rPr>
          <w:rFonts w:ascii="Calibri" w:hAnsi="Calibri" w:cs="Calibri"/>
          <w:b/>
          <w:i/>
          <w:sz w:val="20"/>
          <w:lang w:eastAsia="zh-CN"/>
        </w:rPr>
      </w:pPr>
      <w:r w:rsidRPr="00DD0713">
        <w:rPr>
          <w:rFonts w:ascii="Calibri" w:hAnsi="Calibri" w:cs="Calibri"/>
          <w:b/>
          <w:i/>
          <w:sz w:val="20"/>
          <w:lang w:eastAsia="zh-CN"/>
        </w:rPr>
        <w:t xml:space="preserve">                                                                                                                                                                        Formular 10.</w:t>
      </w:r>
      <w:r>
        <w:rPr>
          <w:rFonts w:ascii="Calibri" w:hAnsi="Calibri" w:cs="Calibri"/>
          <w:b/>
          <w:i/>
          <w:sz w:val="20"/>
          <w:lang w:eastAsia="zh-CN"/>
        </w:rPr>
        <w:t>9</w:t>
      </w:r>
      <w:r w:rsidRPr="00DD0713">
        <w:rPr>
          <w:rFonts w:ascii="Calibri" w:hAnsi="Calibri" w:cs="Calibri"/>
          <w:b/>
          <w:i/>
          <w:sz w:val="20"/>
          <w:lang w:eastAsia="zh-CN"/>
        </w:rPr>
        <w:t>.</w:t>
      </w:r>
    </w:p>
    <w:p w14:paraId="04140327" w14:textId="77777777" w:rsidR="00291E6F" w:rsidRPr="00DD0713" w:rsidRDefault="00291E6F" w:rsidP="00291E6F">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0EC9984F" w14:textId="4A5665C8" w:rsidR="00291E6F" w:rsidRPr="00794F1D" w:rsidRDefault="00291E6F" w:rsidP="00291E6F">
      <w:pPr>
        <w:spacing w:before="240"/>
        <w:ind w:right="-999"/>
        <w:jc w:val="center"/>
        <w:rPr>
          <w:rFonts w:ascii="Calibri" w:hAnsi="Calibri" w:cs="Calibri"/>
          <w:b/>
          <w:i/>
          <w:sz w:val="20"/>
          <w:lang w:eastAsia="zh-CN"/>
        </w:rPr>
      </w:pPr>
      <w:r w:rsidRPr="00DD0713">
        <w:rPr>
          <w:rFonts w:ascii="Calibri" w:hAnsi="Calibri" w:cs="Calibri"/>
          <w:b/>
          <w:bCs/>
          <w:color w:val="FF0000"/>
          <w:sz w:val="22"/>
          <w:szCs w:val="22"/>
        </w:rPr>
        <w:t>LOT</w:t>
      </w:r>
      <w:r>
        <w:rPr>
          <w:rFonts w:ascii="Calibri" w:hAnsi="Calibri" w:cs="Calibri"/>
          <w:b/>
          <w:bCs/>
          <w:color w:val="FF0000"/>
          <w:sz w:val="22"/>
          <w:szCs w:val="22"/>
        </w:rPr>
        <w:t xml:space="preserve"> </w:t>
      </w:r>
      <w:r w:rsidR="00F23F98">
        <w:rPr>
          <w:rFonts w:ascii="Calibri" w:hAnsi="Calibri" w:cs="Calibri"/>
          <w:b/>
          <w:bCs/>
          <w:color w:val="FF0000"/>
          <w:sz w:val="22"/>
          <w:szCs w:val="22"/>
        </w:rPr>
        <w:t xml:space="preserve">9 </w:t>
      </w:r>
      <w:r>
        <w:rPr>
          <w:rFonts w:ascii="Calibri" w:hAnsi="Calibri" w:cs="Calibri"/>
          <w:b/>
          <w:bCs/>
          <w:color w:val="FF0000"/>
          <w:sz w:val="22"/>
          <w:szCs w:val="22"/>
        </w:rPr>
        <w:t xml:space="preserve">- </w:t>
      </w:r>
      <w:r w:rsidR="0070098C" w:rsidRPr="0070098C">
        <w:rPr>
          <w:rFonts w:ascii="Calibri" w:hAnsi="Calibri" w:cs="Calibri"/>
          <w:b/>
          <w:bCs/>
          <w:sz w:val="22"/>
          <w:szCs w:val="22"/>
          <w:lang w:val="en-US"/>
        </w:rPr>
        <w:t>Echipamente pentru electronică de putere și electronică digitală</w:t>
      </w:r>
    </w:p>
    <w:p w14:paraId="66E4B775" w14:textId="77777777" w:rsidR="00291E6F" w:rsidRPr="00DD0713" w:rsidRDefault="00291E6F" w:rsidP="00291E6F">
      <w:pPr>
        <w:ind w:right="-999"/>
        <w:rPr>
          <w:rFonts w:ascii="Calibri" w:hAnsi="Calibri" w:cs="Calibri"/>
          <w:b/>
          <w:i/>
          <w:sz w:val="20"/>
          <w:lang w:eastAsia="zh-CN"/>
        </w:rPr>
      </w:pPr>
    </w:p>
    <w:tbl>
      <w:tblPr>
        <w:tblW w:w="5000" w:type="pct"/>
        <w:tblLook w:val="04A0" w:firstRow="1" w:lastRow="0" w:firstColumn="1" w:lastColumn="0" w:noHBand="0" w:noVBand="1"/>
      </w:tblPr>
      <w:tblGrid>
        <w:gridCol w:w="826"/>
        <w:gridCol w:w="4548"/>
        <w:gridCol w:w="795"/>
        <w:gridCol w:w="1179"/>
        <w:gridCol w:w="1265"/>
        <w:gridCol w:w="1585"/>
      </w:tblGrid>
      <w:tr w:rsidR="00291E6F" w:rsidRPr="00DD0713" w14:paraId="4DA014D5" w14:textId="77777777" w:rsidTr="00001417">
        <w:trPr>
          <w:trHeight w:val="20"/>
        </w:trPr>
        <w:tc>
          <w:tcPr>
            <w:tcW w:w="40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F5EFC83"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A0A14D8"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FCE61A2"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B84626A"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tcBorders>
              <w:top w:val="single" w:sz="8" w:space="0" w:color="auto"/>
              <w:left w:val="nil"/>
              <w:bottom w:val="nil"/>
              <w:right w:val="single" w:sz="8" w:space="0" w:color="auto"/>
            </w:tcBorders>
            <w:shd w:val="clear" w:color="000000" w:fill="F2F2F2"/>
            <w:vAlign w:val="center"/>
            <w:hideMark/>
          </w:tcPr>
          <w:p w14:paraId="70C038D3"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950D8F6"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291E6F" w:rsidRPr="00DD0713" w14:paraId="0897A2D3" w14:textId="77777777" w:rsidTr="00001417">
        <w:trPr>
          <w:trHeight w:val="20"/>
        </w:trPr>
        <w:tc>
          <w:tcPr>
            <w:tcW w:w="405" w:type="pct"/>
            <w:vMerge/>
            <w:tcBorders>
              <w:top w:val="single" w:sz="8" w:space="0" w:color="auto"/>
              <w:left w:val="single" w:sz="8" w:space="0" w:color="auto"/>
              <w:bottom w:val="single" w:sz="8" w:space="0" w:color="000000"/>
              <w:right w:val="single" w:sz="8" w:space="0" w:color="auto"/>
            </w:tcBorders>
            <w:vAlign w:val="center"/>
            <w:hideMark/>
          </w:tcPr>
          <w:p w14:paraId="114C0374" w14:textId="77777777" w:rsidR="00291E6F" w:rsidRPr="00DD0713" w:rsidRDefault="00291E6F" w:rsidP="00001417">
            <w:pPr>
              <w:rPr>
                <w:rFonts w:ascii="Calibri" w:hAnsi="Calibri" w:cs="Calibri"/>
                <w:b/>
                <w:bCs/>
                <w:color w:val="000000"/>
                <w:sz w:val="22"/>
                <w:szCs w:val="22"/>
              </w:rPr>
            </w:pPr>
          </w:p>
        </w:tc>
        <w:tc>
          <w:tcPr>
            <w:tcW w:w="2230" w:type="pct"/>
            <w:vMerge/>
            <w:tcBorders>
              <w:top w:val="single" w:sz="8" w:space="0" w:color="auto"/>
              <w:left w:val="single" w:sz="8" w:space="0" w:color="auto"/>
              <w:bottom w:val="single" w:sz="8" w:space="0" w:color="000000"/>
              <w:right w:val="single" w:sz="8" w:space="0" w:color="auto"/>
            </w:tcBorders>
            <w:vAlign w:val="center"/>
            <w:hideMark/>
          </w:tcPr>
          <w:p w14:paraId="2C2D24FA" w14:textId="77777777" w:rsidR="00291E6F" w:rsidRPr="00DD0713" w:rsidRDefault="00291E6F" w:rsidP="00001417">
            <w:pPr>
              <w:rPr>
                <w:rFonts w:ascii="Calibri" w:hAnsi="Calibri" w:cs="Calibri"/>
                <w:b/>
                <w:bCs/>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14:paraId="5AF04843" w14:textId="77777777" w:rsidR="00291E6F" w:rsidRPr="00DD0713" w:rsidRDefault="00291E6F" w:rsidP="00001417">
            <w:pPr>
              <w:rPr>
                <w:rFonts w:ascii="Calibri" w:hAnsi="Calibri" w:cs="Calibri"/>
                <w:b/>
                <w:bCs/>
                <w:color w:val="000000"/>
                <w:sz w:val="22"/>
                <w:szCs w:val="22"/>
              </w:rPr>
            </w:pPr>
          </w:p>
        </w:tc>
        <w:tc>
          <w:tcPr>
            <w:tcW w:w="578" w:type="pct"/>
            <w:vMerge/>
            <w:tcBorders>
              <w:top w:val="single" w:sz="8" w:space="0" w:color="auto"/>
              <w:left w:val="single" w:sz="8" w:space="0" w:color="auto"/>
              <w:bottom w:val="single" w:sz="8" w:space="0" w:color="000000"/>
              <w:right w:val="single" w:sz="8" w:space="0" w:color="auto"/>
            </w:tcBorders>
            <w:vAlign w:val="center"/>
            <w:hideMark/>
          </w:tcPr>
          <w:p w14:paraId="4F110A15" w14:textId="77777777" w:rsidR="00291E6F" w:rsidRPr="00DD0713" w:rsidRDefault="00291E6F" w:rsidP="00001417">
            <w:pPr>
              <w:rPr>
                <w:rFonts w:ascii="Calibri" w:hAnsi="Calibri" w:cs="Calibri"/>
                <w:b/>
                <w:bCs/>
                <w:color w:val="000000"/>
                <w:sz w:val="22"/>
                <w:szCs w:val="22"/>
              </w:rPr>
            </w:pPr>
          </w:p>
        </w:tc>
        <w:tc>
          <w:tcPr>
            <w:tcW w:w="620" w:type="pct"/>
            <w:tcBorders>
              <w:top w:val="nil"/>
              <w:left w:val="nil"/>
              <w:bottom w:val="single" w:sz="8" w:space="0" w:color="auto"/>
              <w:right w:val="single" w:sz="8" w:space="0" w:color="auto"/>
            </w:tcBorders>
            <w:shd w:val="clear" w:color="000000" w:fill="F2F2F2"/>
            <w:vAlign w:val="center"/>
            <w:hideMark/>
          </w:tcPr>
          <w:p w14:paraId="5BBC9601" w14:textId="77777777"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6CD37E0D" w14:textId="77777777" w:rsidR="00291E6F" w:rsidRPr="00DD0713" w:rsidRDefault="00291E6F" w:rsidP="00001417">
            <w:pPr>
              <w:rPr>
                <w:rFonts w:ascii="Calibri" w:hAnsi="Calibri" w:cs="Calibri"/>
                <w:b/>
                <w:bCs/>
                <w:color w:val="000000"/>
                <w:sz w:val="22"/>
                <w:szCs w:val="22"/>
              </w:rPr>
            </w:pPr>
          </w:p>
        </w:tc>
      </w:tr>
      <w:tr w:rsidR="00291E6F" w:rsidRPr="00DD0713" w14:paraId="1F2AB236" w14:textId="77777777" w:rsidTr="00001417">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00"/>
            <w:vAlign w:val="center"/>
            <w:hideMark/>
          </w:tcPr>
          <w:p w14:paraId="3C4E33EC" w14:textId="5D8D0BAD" w:rsidR="00291E6F" w:rsidRPr="0070098C" w:rsidRDefault="00291E6F" w:rsidP="00001417">
            <w:pPr>
              <w:jc w:val="center"/>
              <w:rPr>
                <w:rFonts w:ascii="Calibri" w:hAnsi="Calibri" w:cs="Calibri"/>
                <w:b/>
                <w:bCs/>
                <w:color w:val="FF0000"/>
                <w:sz w:val="22"/>
                <w:szCs w:val="22"/>
              </w:rPr>
            </w:pPr>
            <w:r w:rsidRPr="0070098C">
              <w:rPr>
                <w:rFonts w:ascii="Calibri" w:hAnsi="Calibri" w:cs="Calibri"/>
                <w:b/>
                <w:bCs/>
                <w:color w:val="FF0000"/>
                <w:sz w:val="22"/>
                <w:szCs w:val="22"/>
              </w:rPr>
              <w:t xml:space="preserve">LOT </w:t>
            </w:r>
            <w:r w:rsidR="00F23F98" w:rsidRPr="0070098C">
              <w:rPr>
                <w:rFonts w:ascii="Calibri" w:hAnsi="Calibri" w:cs="Calibri"/>
                <w:b/>
                <w:bCs/>
                <w:color w:val="FF0000"/>
                <w:sz w:val="22"/>
                <w:szCs w:val="22"/>
              </w:rPr>
              <w:t>9</w:t>
            </w:r>
            <w:r w:rsidRPr="0070098C">
              <w:rPr>
                <w:rFonts w:ascii="Calibri" w:hAnsi="Calibri" w:cs="Calibri"/>
                <w:b/>
                <w:bCs/>
                <w:color w:val="FF0000"/>
                <w:sz w:val="22"/>
                <w:szCs w:val="22"/>
              </w:rPr>
              <w:t xml:space="preserve"> - </w:t>
            </w:r>
            <w:r w:rsidR="0070098C" w:rsidRPr="0070098C">
              <w:rPr>
                <w:rFonts w:ascii="Calibri" w:hAnsi="Calibri" w:cs="Calibri"/>
                <w:b/>
                <w:bCs/>
                <w:sz w:val="22"/>
                <w:szCs w:val="22"/>
                <w:lang w:val="en-US"/>
              </w:rPr>
              <w:t>Echipamente pentru electronică de putere și electronică digitală</w:t>
            </w:r>
          </w:p>
        </w:tc>
      </w:tr>
      <w:tr w:rsidR="00483183" w:rsidRPr="00DD0713" w14:paraId="0CA6B828"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4403946A"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hideMark/>
          </w:tcPr>
          <w:p w14:paraId="58617555" w14:textId="276C1F9B" w:rsidR="00483183" w:rsidRPr="00483183" w:rsidRDefault="00483183" w:rsidP="00483183">
            <w:pPr>
              <w:rPr>
                <w:rFonts w:ascii="Calibri" w:hAnsi="Calibri" w:cs="Calibri"/>
                <w:color w:val="000000"/>
                <w:sz w:val="22"/>
                <w:szCs w:val="22"/>
              </w:rPr>
            </w:pPr>
            <w:r w:rsidRPr="00483183">
              <w:rPr>
                <w:rFonts w:ascii="Calibri" w:hAnsi="Calibri" w:cs="Calibri"/>
                <w:sz w:val="22"/>
                <w:szCs w:val="22"/>
                <w:lang w:eastAsia="en-GB"/>
              </w:rPr>
              <w:t>Stand electronica de putere cu convertoare statice cu comutatie naturala, cu sarcini RL si motor de curent continuu.</w:t>
            </w:r>
          </w:p>
        </w:tc>
        <w:tc>
          <w:tcPr>
            <w:tcW w:w="390" w:type="pct"/>
            <w:tcBorders>
              <w:top w:val="single" w:sz="8" w:space="0" w:color="auto"/>
              <w:left w:val="single" w:sz="8" w:space="0" w:color="auto"/>
              <w:bottom w:val="single" w:sz="8" w:space="0" w:color="auto"/>
              <w:right w:val="single" w:sz="8" w:space="0" w:color="auto"/>
            </w:tcBorders>
            <w:vAlign w:val="center"/>
            <w:hideMark/>
          </w:tcPr>
          <w:p w14:paraId="2DDF1B04" w14:textId="37EA95A0" w:rsidR="00483183" w:rsidRPr="00483183" w:rsidRDefault="00483183" w:rsidP="00483183">
            <w:pPr>
              <w:jc w:val="center"/>
              <w:rPr>
                <w:rFonts w:ascii="Calibri" w:hAnsi="Calibri" w:cs="Calibri"/>
                <w:color w:val="000000"/>
                <w:sz w:val="22"/>
                <w:szCs w:val="22"/>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hideMark/>
          </w:tcPr>
          <w:p w14:paraId="631C39D3" w14:textId="32566AEB" w:rsidR="00483183" w:rsidRPr="00483183" w:rsidRDefault="00483183" w:rsidP="00483183">
            <w:pPr>
              <w:jc w:val="center"/>
              <w:rPr>
                <w:rFonts w:ascii="Calibri" w:hAnsi="Calibri" w:cs="Calibri"/>
                <w:color w:val="000000"/>
                <w:sz w:val="22"/>
                <w:szCs w:val="22"/>
              </w:rPr>
            </w:pPr>
            <w:r w:rsidRPr="00483183">
              <w:rPr>
                <w:rFonts w:ascii="Calibri" w:hAnsi="Calibri" w:cs="Calibri"/>
                <w:sz w:val="22"/>
                <w:szCs w:val="22"/>
                <w:lang w:eastAsia="en-GB"/>
              </w:rPr>
              <w:t>1</w:t>
            </w:r>
          </w:p>
        </w:tc>
        <w:tc>
          <w:tcPr>
            <w:tcW w:w="620" w:type="pct"/>
            <w:tcBorders>
              <w:top w:val="single" w:sz="8" w:space="0" w:color="auto"/>
              <w:left w:val="single" w:sz="8" w:space="0" w:color="auto"/>
              <w:bottom w:val="single" w:sz="8" w:space="0" w:color="auto"/>
              <w:right w:val="single" w:sz="8" w:space="0" w:color="auto"/>
            </w:tcBorders>
            <w:noWrap/>
            <w:vAlign w:val="center"/>
          </w:tcPr>
          <w:p w14:paraId="4CE33788"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43D63B1E" w14:textId="77777777" w:rsidR="00483183" w:rsidRPr="00DD0713" w:rsidRDefault="00483183" w:rsidP="00483183">
            <w:pPr>
              <w:jc w:val="right"/>
              <w:rPr>
                <w:rFonts w:ascii="Calibri" w:hAnsi="Calibri" w:cs="Calibri"/>
                <w:color w:val="000000"/>
                <w:sz w:val="22"/>
                <w:szCs w:val="22"/>
              </w:rPr>
            </w:pPr>
          </w:p>
        </w:tc>
      </w:tr>
      <w:tr w:rsidR="00483183" w:rsidRPr="00DD0713" w14:paraId="0DFD71DA"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23DC6373"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58DFF756" w14:textId="38509190"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Stand electronica de putere cu convertoare statice cu comutatie fortata, cu sarcini RL si motor de curent continuu, motor asincron si motor sincron cu magneti permanenti, control cu Matlab-Simulink.</w:t>
            </w:r>
          </w:p>
        </w:tc>
        <w:tc>
          <w:tcPr>
            <w:tcW w:w="390" w:type="pct"/>
            <w:tcBorders>
              <w:top w:val="single" w:sz="8" w:space="0" w:color="auto"/>
              <w:left w:val="single" w:sz="8" w:space="0" w:color="auto"/>
              <w:bottom w:val="single" w:sz="8" w:space="0" w:color="auto"/>
              <w:right w:val="single" w:sz="8" w:space="0" w:color="auto"/>
            </w:tcBorders>
            <w:vAlign w:val="center"/>
          </w:tcPr>
          <w:p w14:paraId="23207FCD" w14:textId="05ED1323"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30D3A1FB" w14:textId="7303E6AD"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1</w:t>
            </w:r>
          </w:p>
        </w:tc>
        <w:tc>
          <w:tcPr>
            <w:tcW w:w="620" w:type="pct"/>
            <w:tcBorders>
              <w:top w:val="single" w:sz="8" w:space="0" w:color="auto"/>
              <w:left w:val="single" w:sz="8" w:space="0" w:color="auto"/>
              <w:bottom w:val="single" w:sz="8" w:space="0" w:color="auto"/>
              <w:right w:val="single" w:sz="8" w:space="0" w:color="auto"/>
            </w:tcBorders>
            <w:noWrap/>
            <w:vAlign w:val="center"/>
          </w:tcPr>
          <w:p w14:paraId="41F9F11A"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2CA340E6" w14:textId="77777777" w:rsidR="00483183" w:rsidRPr="00DD0713" w:rsidRDefault="00483183" w:rsidP="00483183">
            <w:pPr>
              <w:jc w:val="right"/>
              <w:rPr>
                <w:rFonts w:ascii="Calibri" w:hAnsi="Calibri" w:cs="Calibri"/>
                <w:color w:val="000000"/>
                <w:sz w:val="22"/>
                <w:szCs w:val="22"/>
              </w:rPr>
            </w:pPr>
          </w:p>
        </w:tc>
      </w:tr>
      <w:tr w:rsidR="00483183" w:rsidRPr="00DD0713" w14:paraId="5A5B634B"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470D978B"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6F7B909A" w14:textId="77B56731"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Modul experimente electronica 1: Componente semiconductoare</w:t>
            </w:r>
          </w:p>
        </w:tc>
        <w:tc>
          <w:tcPr>
            <w:tcW w:w="390" w:type="pct"/>
            <w:tcBorders>
              <w:top w:val="single" w:sz="8" w:space="0" w:color="auto"/>
              <w:left w:val="single" w:sz="8" w:space="0" w:color="auto"/>
              <w:bottom w:val="single" w:sz="8" w:space="0" w:color="auto"/>
              <w:right w:val="single" w:sz="8" w:space="0" w:color="auto"/>
            </w:tcBorders>
            <w:vAlign w:val="center"/>
          </w:tcPr>
          <w:p w14:paraId="72674D5E" w14:textId="0544B5D2"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000FFEDF" w14:textId="37FFE5DF"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00B15DE6"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2F6BEC77" w14:textId="77777777" w:rsidR="00483183" w:rsidRPr="00DD0713" w:rsidRDefault="00483183" w:rsidP="00483183">
            <w:pPr>
              <w:jc w:val="right"/>
              <w:rPr>
                <w:rFonts w:ascii="Calibri" w:hAnsi="Calibri" w:cs="Calibri"/>
                <w:color w:val="000000"/>
                <w:sz w:val="22"/>
                <w:szCs w:val="22"/>
              </w:rPr>
            </w:pPr>
          </w:p>
        </w:tc>
      </w:tr>
      <w:tr w:rsidR="00483183" w:rsidRPr="00DD0713" w14:paraId="04FB4C05"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458EE0A6"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154D28C2" w14:textId="6F2278C5"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Modul experimente electronica 3: Tranzistoare in circuite de amplificare</w:t>
            </w:r>
          </w:p>
        </w:tc>
        <w:tc>
          <w:tcPr>
            <w:tcW w:w="390" w:type="pct"/>
            <w:tcBorders>
              <w:top w:val="single" w:sz="8" w:space="0" w:color="auto"/>
              <w:left w:val="single" w:sz="8" w:space="0" w:color="auto"/>
              <w:bottom w:val="single" w:sz="8" w:space="0" w:color="auto"/>
              <w:right w:val="single" w:sz="8" w:space="0" w:color="auto"/>
            </w:tcBorders>
            <w:vAlign w:val="center"/>
          </w:tcPr>
          <w:p w14:paraId="4C2155E5" w14:textId="188018D4"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35E90D9B" w14:textId="054528DA"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48BBBDDD"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656F96DB" w14:textId="77777777" w:rsidR="00483183" w:rsidRPr="00DD0713" w:rsidRDefault="00483183" w:rsidP="00483183">
            <w:pPr>
              <w:jc w:val="right"/>
              <w:rPr>
                <w:rFonts w:ascii="Calibri" w:hAnsi="Calibri" w:cs="Calibri"/>
                <w:color w:val="000000"/>
                <w:sz w:val="22"/>
                <w:szCs w:val="22"/>
              </w:rPr>
            </w:pPr>
          </w:p>
        </w:tc>
      </w:tr>
      <w:tr w:rsidR="00483183" w:rsidRPr="00DD0713" w14:paraId="182FA8A4"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17F4D01D"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25E0ACF2" w14:textId="493CF0A3"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Modul experimente electronica 5: Amplificatoare Operationale</w:t>
            </w:r>
          </w:p>
        </w:tc>
        <w:tc>
          <w:tcPr>
            <w:tcW w:w="390" w:type="pct"/>
            <w:tcBorders>
              <w:top w:val="single" w:sz="8" w:space="0" w:color="auto"/>
              <w:left w:val="single" w:sz="8" w:space="0" w:color="auto"/>
              <w:bottom w:val="single" w:sz="8" w:space="0" w:color="auto"/>
              <w:right w:val="single" w:sz="8" w:space="0" w:color="auto"/>
            </w:tcBorders>
            <w:vAlign w:val="center"/>
          </w:tcPr>
          <w:p w14:paraId="37579389" w14:textId="41E874F5"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35C3BD85" w14:textId="0DDBA962"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314A6D7C"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0F57038B" w14:textId="77777777" w:rsidR="00483183" w:rsidRPr="00DD0713" w:rsidRDefault="00483183" w:rsidP="00483183">
            <w:pPr>
              <w:jc w:val="right"/>
              <w:rPr>
                <w:rFonts w:ascii="Calibri" w:hAnsi="Calibri" w:cs="Calibri"/>
                <w:color w:val="000000"/>
                <w:sz w:val="22"/>
                <w:szCs w:val="22"/>
              </w:rPr>
            </w:pPr>
          </w:p>
        </w:tc>
      </w:tr>
      <w:tr w:rsidR="00483183" w:rsidRPr="00DD0713" w14:paraId="14A0DB34"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522A1C9E"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3498CD17" w14:textId="3EFDC7EE"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Modul experimente electronica 6.1: Semiconductoare de putere in aplicatii de CA</w:t>
            </w:r>
          </w:p>
        </w:tc>
        <w:tc>
          <w:tcPr>
            <w:tcW w:w="390" w:type="pct"/>
            <w:tcBorders>
              <w:top w:val="single" w:sz="8" w:space="0" w:color="auto"/>
              <w:left w:val="single" w:sz="8" w:space="0" w:color="auto"/>
              <w:bottom w:val="single" w:sz="8" w:space="0" w:color="auto"/>
              <w:right w:val="single" w:sz="8" w:space="0" w:color="auto"/>
            </w:tcBorders>
            <w:vAlign w:val="center"/>
          </w:tcPr>
          <w:p w14:paraId="6500B036" w14:textId="28EBB933"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6675050C" w14:textId="762C94CB"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324F79BF"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2DFE6CCE" w14:textId="77777777" w:rsidR="00483183" w:rsidRPr="00DD0713" w:rsidRDefault="00483183" w:rsidP="00483183">
            <w:pPr>
              <w:jc w:val="right"/>
              <w:rPr>
                <w:rFonts w:ascii="Calibri" w:hAnsi="Calibri" w:cs="Calibri"/>
                <w:color w:val="000000"/>
                <w:sz w:val="22"/>
                <w:szCs w:val="22"/>
              </w:rPr>
            </w:pPr>
          </w:p>
        </w:tc>
      </w:tr>
      <w:tr w:rsidR="00483183" w:rsidRPr="00DD0713" w14:paraId="09B90E56"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5328CA18"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5EDDD083" w14:textId="27552396"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Modul experimente electronica 6.2: Semiconductoare de putere in aplicatii de CC</w:t>
            </w:r>
          </w:p>
        </w:tc>
        <w:tc>
          <w:tcPr>
            <w:tcW w:w="390" w:type="pct"/>
            <w:tcBorders>
              <w:top w:val="single" w:sz="8" w:space="0" w:color="auto"/>
              <w:left w:val="single" w:sz="8" w:space="0" w:color="auto"/>
              <w:bottom w:val="single" w:sz="8" w:space="0" w:color="auto"/>
              <w:right w:val="single" w:sz="8" w:space="0" w:color="auto"/>
            </w:tcBorders>
            <w:vAlign w:val="center"/>
          </w:tcPr>
          <w:p w14:paraId="7E950A9A" w14:textId="08430471"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36C4AE0E" w14:textId="0E0E1974"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32562F85"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2F69D264" w14:textId="77777777" w:rsidR="00483183" w:rsidRPr="00DD0713" w:rsidRDefault="00483183" w:rsidP="00483183">
            <w:pPr>
              <w:jc w:val="right"/>
              <w:rPr>
                <w:rFonts w:ascii="Calibri" w:hAnsi="Calibri" w:cs="Calibri"/>
                <w:color w:val="000000"/>
                <w:sz w:val="22"/>
                <w:szCs w:val="22"/>
              </w:rPr>
            </w:pPr>
          </w:p>
        </w:tc>
      </w:tr>
      <w:tr w:rsidR="00483183" w:rsidRPr="00DD0713" w14:paraId="2EA2EAA7"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0CD25CAD"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7D3A0FD7" w14:textId="4DF325AC"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Modul experimente electronica 7: Surse de alimentare analogice</w:t>
            </w:r>
          </w:p>
        </w:tc>
        <w:tc>
          <w:tcPr>
            <w:tcW w:w="390" w:type="pct"/>
            <w:tcBorders>
              <w:top w:val="single" w:sz="8" w:space="0" w:color="auto"/>
              <w:left w:val="single" w:sz="8" w:space="0" w:color="auto"/>
              <w:bottom w:val="single" w:sz="8" w:space="0" w:color="auto"/>
              <w:right w:val="single" w:sz="8" w:space="0" w:color="auto"/>
            </w:tcBorders>
            <w:vAlign w:val="center"/>
          </w:tcPr>
          <w:p w14:paraId="377EB7BF" w14:textId="03F9099C"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135BF1FB" w14:textId="03F25C26"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495EEA9F"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595BB7B1" w14:textId="77777777" w:rsidR="00483183" w:rsidRPr="00DD0713" w:rsidRDefault="00483183" w:rsidP="00483183">
            <w:pPr>
              <w:jc w:val="right"/>
              <w:rPr>
                <w:rFonts w:ascii="Calibri" w:hAnsi="Calibri" w:cs="Calibri"/>
                <w:color w:val="000000"/>
                <w:sz w:val="22"/>
                <w:szCs w:val="22"/>
              </w:rPr>
            </w:pPr>
          </w:p>
        </w:tc>
      </w:tr>
      <w:tr w:rsidR="00483183" w:rsidRPr="00DD0713" w14:paraId="4568C3F3"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2E53FC25"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66FCDC39" w14:textId="03C5D34F"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Modul experimente electronica 8: Surse se alimentare in comutatie</w:t>
            </w:r>
          </w:p>
        </w:tc>
        <w:tc>
          <w:tcPr>
            <w:tcW w:w="390" w:type="pct"/>
            <w:tcBorders>
              <w:top w:val="single" w:sz="8" w:space="0" w:color="auto"/>
              <w:left w:val="single" w:sz="8" w:space="0" w:color="auto"/>
              <w:bottom w:val="single" w:sz="8" w:space="0" w:color="auto"/>
              <w:right w:val="single" w:sz="8" w:space="0" w:color="auto"/>
            </w:tcBorders>
            <w:vAlign w:val="center"/>
          </w:tcPr>
          <w:p w14:paraId="0D996D2C" w14:textId="57482556"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51FDEB21" w14:textId="05CD3175"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15322908"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405CDBCB" w14:textId="77777777" w:rsidR="00483183" w:rsidRPr="00DD0713" w:rsidRDefault="00483183" w:rsidP="00483183">
            <w:pPr>
              <w:jc w:val="right"/>
              <w:rPr>
                <w:rFonts w:ascii="Calibri" w:hAnsi="Calibri" w:cs="Calibri"/>
                <w:color w:val="000000"/>
                <w:sz w:val="22"/>
                <w:szCs w:val="22"/>
              </w:rPr>
            </w:pPr>
          </w:p>
        </w:tc>
      </w:tr>
      <w:tr w:rsidR="00483183" w:rsidRPr="00DD0713" w14:paraId="774AA85C"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6BB40BED"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753A77FC" w14:textId="2BEF077C"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Kit Interfata cu instrumentatie virtuala cu 2 unitati extender, accesorii si multimetru digital</w:t>
            </w:r>
          </w:p>
        </w:tc>
        <w:tc>
          <w:tcPr>
            <w:tcW w:w="390" w:type="pct"/>
            <w:tcBorders>
              <w:top w:val="single" w:sz="8" w:space="0" w:color="auto"/>
              <w:left w:val="single" w:sz="8" w:space="0" w:color="auto"/>
              <w:bottom w:val="single" w:sz="8" w:space="0" w:color="auto"/>
              <w:right w:val="single" w:sz="8" w:space="0" w:color="auto"/>
            </w:tcBorders>
            <w:vAlign w:val="center"/>
          </w:tcPr>
          <w:p w14:paraId="5F19E62C" w14:textId="0BFED972"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7FA007E9" w14:textId="4AE8A322"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395C855C"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2D74DCE2" w14:textId="77777777" w:rsidR="00483183" w:rsidRPr="00DD0713" w:rsidRDefault="00483183" w:rsidP="00483183">
            <w:pPr>
              <w:jc w:val="right"/>
              <w:rPr>
                <w:rFonts w:ascii="Calibri" w:hAnsi="Calibri" w:cs="Calibri"/>
                <w:color w:val="000000"/>
                <w:sz w:val="22"/>
                <w:szCs w:val="22"/>
              </w:rPr>
            </w:pPr>
          </w:p>
        </w:tc>
      </w:tr>
      <w:tr w:rsidR="00483183" w:rsidRPr="00DD0713" w14:paraId="328A68AB"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7D92F2A3"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09735253" w14:textId="59C73C72"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Kit Electronica digitala 1: Porti si bistabile</w:t>
            </w:r>
          </w:p>
        </w:tc>
        <w:tc>
          <w:tcPr>
            <w:tcW w:w="390" w:type="pct"/>
            <w:tcBorders>
              <w:top w:val="single" w:sz="8" w:space="0" w:color="auto"/>
              <w:left w:val="single" w:sz="8" w:space="0" w:color="auto"/>
              <w:bottom w:val="single" w:sz="8" w:space="0" w:color="auto"/>
              <w:right w:val="single" w:sz="8" w:space="0" w:color="auto"/>
            </w:tcBorders>
            <w:vAlign w:val="center"/>
          </w:tcPr>
          <w:p w14:paraId="2829FE6A" w14:textId="4B66CD3C"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6E11EE30" w14:textId="41DC5F3F"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40EBA4CB"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2B1DD53E" w14:textId="77777777" w:rsidR="00483183" w:rsidRPr="00DD0713" w:rsidRDefault="00483183" w:rsidP="00483183">
            <w:pPr>
              <w:jc w:val="right"/>
              <w:rPr>
                <w:rFonts w:ascii="Calibri" w:hAnsi="Calibri" w:cs="Calibri"/>
                <w:color w:val="000000"/>
                <w:sz w:val="22"/>
                <w:szCs w:val="22"/>
              </w:rPr>
            </w:pPr>
          </w:p>
        </w:tc>
      </w:tr>
      <w:tr w:rsidR="00483183" w:rsidRPr="00DD0713" w14:paraId="1AECB51E"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3223CC1D"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225A5498" w14:textId="3E3ED5AB"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Kit Electronica digitala 2: Circuite secventiale</w:t>
            </w:r>
          </w:p>
        </w:tc>
        <w:tc>
          <w:tcPr>
            <w:tcW w:w="390" w:type="pct"/>
            <w:tcBorders>
              <w:top w:val="single" w:sz="8" w:space="0" w:color="auto"/>
              <w:left w:val="single" w:sz="8" w:space="0" w:color="auto"/>
              <w:bottom w:val="single" w:sz="8" w:space="0" w:color="auto"/>
              <w:right w:val="single" w:sz="8" w:space="0" w:color="auto"/>
            </w:tcBorders>
            <w:vAlign w:val="center"/>
          </w:tcPr>
          <w:p w14:paraId="7E6C1FCF" w14:textId="0B97DC8A"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150D4B2D" w14:textId="5BF43E52"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3A09C44E"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23BCBEB4" w14:textId="77777777" w:rsidR="00483183" w:rsidRPr="00DD0713" w:rsidRDefault="00483183" w:rsidP="00483183">
            <w:pPr>
              <w:jc w:val="right"/>
              <w:rPr>
                <w:rFonts w:ascii="Calibri" w:hAnsi="Calibri" w:cs="Calibri"/>
                <w:color w:val="000000"/>
                <w:sz w:val="22"/>
                <w:szCs w:val="22"/>
              </w:rPr>
            </w:pPr>
          </w:p>
        </w:tc>
      </w:tr>
      <w:tr w:rsidR="00483183" w:rsidRPr="00DD0713" w14:paraId="0F222492"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57FC3D58"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02CA3C07" w14:textId="4407C5BA"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Kit Electronica digitala 3: Aplicatii circuite</w:t>
            </w:r>
          </w:p>
        </w:tc>
        <w:tc>
          <w:tcPr>
            <w:tcW w:w="390" w:type="pct"/>
            <w:tcBorders>
              <w:top w:val="single" w:sz="8" w:space="0" w:color="auto"/>
              <w:left w:val="single" w:sz="8" w:space="0" w:color="auto"/>
              <w:bottom w:val="single" w:sz="8" w:space="0" w:color="auto"/>
              <w:right w:val="single" w:sz="8" w:space="0" w:color="auto"/>
            </w:tcBorders>
            <w:vAlign w:val="center"/>
          </w:tcPr>
          <w:p w14:paraId="236D90F7" w14:textId="793946A9"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3D5F24F5" w14:textId="2558B649"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06199197"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1DF30561" w14:textId="77777777" w:rsidR="00483183" w:rsidRPr="00DD0713" w:rsidRDefault="00483183" w:rsidP="00483183">
            <w:pPr>
              <w:jc w:val="right"/>
              <w:rPr>
                <w:rFonts w:ascii="Calibri" w:hAnsi="Calibri" w:cs="Calibri"/>
                <w:color w:val="000000"/>
                <w:sz w:val="22"/>
                <w:szCs w:val="22"/>
              </w:rPr>
            </w:pPr>
          </w:p>
        </w:tc>
      </w:tr>
      <w:tr w:rsidR="00483183" w:rsidRPr="00DD0713" w14:paraId="3AABF3E5"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40C66CC9"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174843B2" w14:textId="5755CFC8"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Kit Electronica digitala 4: Circuite convertoare</w:t>
            </w:r>
          </w:p>
        </w:tc>
        <w:tc>
          <w:tcPr>
            <w:tcW w:w="390" w:type="pct"/>
            <w:tcBorders>
              <w:top w:val="single" w:sz="8" w:space="0" w:color="auto"/>
              <w:left w:val="single" w:sz="8" w:space="0" w:color="auto"/>
              <w:bottom w:val="single" w:sz="8" w:space="0" w:color="auto"/>
              <w:right w:val="single" w:sz="8" w:space="0" w:color="auto"/>
            </w:tcBorders>
            <w:vAlign w:val="center"/>
          </w:tcPr>
          <w:p w14:paraId="4A59D3FD" w14:textId="12110D84"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73265FF5" w14:textId="33403CF9"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223C2C0C"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79728D84" w14:textId="77777777" w:rsidR="00483183" w:rsidRPr="00DD0713" w:rsidRDefault="00483183" w:rsidP="00483183">
            <w:pPr>
              <w:jc w:val="right"/>
              <w:rPr>
                <w:rFonts w:ascii="Calibri" w:hAnsi="Calibri" w:cs="Calibri"/>
                <w:color w:val="000000"/>
                <w:sz w:val="22"/>
                <w:szCs w:val="22"/>
              </w:rPr>
            </w:pPr>
          </w:p>
        </w:tc>
      </w:tr>
      <w:tr w:rsidR="00483183" w:rsidRPr="00DD0713" w14:paraId="7AF8ED52" w14:textId="77777777" w:rsidTr="00483183">
        <w:trPr>
          <w:trHeight w:val="20"/>
        </w:trPr>
        <w:tc>
          <w:tcPr>
            <w:tcW w:w="405" w:type="pct"/>
            <w:tcBorders>
              <w:top w:val="nil"/>
              <w:left w:val="single" w:sz="8" w:space="0" w:color="auto"/>
              <w:bottom w:val="single" w:sz="8" w:space="0" w:color="auto"/>
              <w:right w:val="single" w:sz="8" w:space="0" w:color="auto"/>
            </w:tcBorders>
            <w:noWrap/>
            <w:vAlign w:val="center"/>
          </w:tcPr>
          <w:p w14:paraId="3CB4D2EC" w14:textId="77777777" w:rsidR="00483183" w:rsidRPr="00EE7D49" w:rsidRDefault="00483183" w:rsidP="00977C2F">
            <w:pPr>
              <w:pStyle w:val="ListParagraph"/>
              <w:numPr>
                <w:ilvl w:val="0"/>
                <w:numId w:val="37"/>
              </w:numPr>
              <w:jc w:val="center"/>
              <w:rPr>
                <w:rFonts w:ascii="Calibri" w:hAnsi="Calibri" w:cs="Calibri"/>
                <w:color w:val="000000"/>
                <w:sz w:val="22"/>
                <w:szCs w:val="22"/>
              </w:rPr>
            </w:pPr>
          </w:p>
        </w:tc>
        <w:tc>
          <w:tcPr>
            <w:tcW w:w="2230" w:type="pct"/>
            <w:tcBorders>
              <w:top w:val="single" w:sz="8" w:space="0" w:color="auto"/>
              <w:bottom w:val="single" w:sz="8" w:space="0" w:color="auto"/>
              <w:right w:val="single" w:sz="8" w:space="0" w:color="auto"/>
            </w:tcBorders>
            <w:vAlign w:val="center"/>
          </w:tcPr>
          <w:p w14:paraId="000C7D62" w14:textId="426FE2E4" w:rsidR="00483183" w:rsidRPr="00483183" w:rsidRDefault="00483183" w:rsidP="00483183">
            <w:pPr>
              <w:rPr>
                <w:rFonts w:ascii="Calibri" w:hAnsi="Calibri" w:cs="Calibri"/>
                <w:sz w:val="22"/>
                <w:szCs w:val="22"/>
              </w:rPr>
            </w:pPr>
            <w:r w:rsidRPr="00483183">
              <w:rPr>
                <w:rFonts w:ascii="Calibri" w:hAnsi="Calibri" w:cs="Calibri"/>
                <w:sz w:val="22"/>
                <w:szCs w:val="22"/>
                <w:lang w:eastAsia="en-GB"/>
              </w:rPr>
              <w:t>Kit Electronica digitala 5: Compatibilitate electromagnetica (EMC)</w:t>
            </w:r>
          </w:p>
        </w:tc>
        <w:tc>
          <w:tcPr>
            <w:tcW w:w="390" w:type="pct"/>
            <w:tcBorders>
              <w:top w:val="single" w:sz="8" w:space="0" w:color="auto"/>
              <w:left w:val="single" w:sz="8" w:space="0" w:color="auto"/>
              <w:bottom w:val="single" w:sz="8" w:space="0" w:color="auto"/>
              <w:right w:val="single" w:sz="8" w:space="0" w:color="auto"/>
            </w:tcBorders>
            <w:vAlign w:val="center"/>
          </w:tcPr>
          <w:p w14:paraId="7A32BD50" w14:textId="596014C6"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buc</w:t>
            </w:r>
          </w:p>
        </w:tc>
        <w:tc>
          <w:tcPr>
            <w:tcW w:w="578" w:type="pct"/>
            <w:tcBorders>
              <w:top w:val="single" w:sz="8" w:space="0" w:color="auto"/>
              <w:left w:val="single" w:sz="8" w:space="0" w:color="auto"/>
              <w:bottom w:val="single" w:sz="8" w:space="0" w:color="auto"/>
            </w:tcBorders>
            <w:vAlign w:val="center"/>
          </w:tcPr>
          <w:p w14:paraId="0795A66B" w14:textId="5609E8DD" w:rsidR="00483183" w:rsidRPr="00483183" w:rsidRDefault="00483183" w:rsidP="00483183">
            <w:pPr>
              <w:jc w:val="center"/>
              <w:rPr>
                <w:rFonts w:ascii="Calibri" w:hAnsi="Calibri" w:cs="Calibri"/>
                <w:sz w:val="22"/>
                <w:szCs w:val="22"/>
                <w:lang w:eastAsia="en-GB"/>
              </w:rPr>
            </w:pPr>
            <w:r w:rsidRPr="00483183">
              <w:rPr>
                <w:rFonts w:ascii="Calibri" w:hAnsi="Calibri" w:cs="Calibri"/>
                <w:sz w:val="22"/>
                <w:szCs w:val="22"/>
                <w:lang w:eastAsia="en-GB"/>
              </w:rPr>
              <w:t>5</w:t>
            </w:r>
          </w:p>
        </w:tc>
        <w:tc>
          <w:tcPr>
            <w:tcW w:w="620" w:type="pct"/>
            <w:tcBorders>
              <w:top w:val="single" w:sz="8" w:space="0" w:color="auto"/>
              <w:left w:val="single" w:sz="8" w:space="0" w:color="auto"/>
              <w:bottom w:val="single" w:sz="8" w:space="0" w:color="auto"/>
              <w:right w:val="single" w:sz="8" w:space="0" w:color="auto"/>
            </w:tcBorders>
            <w:noWrap/>
            <w:vAlign w:val="center"/>
          </w:tcPr>
          <w:p w14:paraId="131E1DD5" w14:textId="77777777" w:rsidR="00483183" w:rsidRPr="00DD0713" w:rsidRDefault="00483183" w:rsidP="00483183">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056B2862" w14:textId="77777777" w:rsidR="00483183" w:rsidRPr="00DD0713" w:rsidRDefault="00483183" w:rsidP="00483183">
            <w:pPr>
              <w:jc w:val="right"/>
              <w:rPr>
                <w:rFonts w:ascii="Calibri" w:hAnsi="Calibri" w:cs="Calibri"/>
                <w:color w:val="000000"/>
                <w:sz w:val="22"/>
                <w:szCs w:val="22"/>
              </w:rPr>
            </w:pPr>
          </w:p>
        </w:tc>
      </w:tr>
      <w:tr w:rsidR="00291E6F" w:rsidRPr="00DD0713" w14:paraId="3040A031"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72F38A3B" w14:textId="539C303C" w:rsidR="00291E6F" w:rsidRPr="00DD0713" w:rsidRDefault="00291E6F"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sidR="00F23F98">
              <w:rPr>
                <w:rFonts w:ascii="Calibri" w:hAnsi="Calibri" w:cs="Calibri"/>
                <w:b/>
                <w:bCs/>
                <w:color w:val="000000"/>
                <w:sz w:val="22"/>
                <w:szCs w:val="22"/>
              </w:rPr>
              <w:t>9</w:t>
            </w:r>
            <w:r>
              <w:rPr>
                <w:rFonts w:ascii="Calibri" w:hAnsi="Calibri" w:cs="Calibri"/>
                <w:b/>
                <w:bCs/>
                <w:color w:val="000000"/>
                <w:sz w:val="22"/>
                <w:szCs w:val="22"/>
              </w:rPr>
              <w:t xml:space="preserve"> </w:t>
            </w:r>
            <w:r w:rsidRPr="00DD0713">
              <w:rPr>
                <w:rFonts w:ascii="Calibri" w:hAnsi="Calibri" w:cs="Calibri"/>
                <w:b/>
                <w:bCs/>
                <w:color w:val="000000"/>
                <w:sz w:val="22"/>
                <w:szCs w:val="22"/>
              </w:rPr>
              <w:t>(lei fără TVA)</w:t>
            </w:r>
          </w:p>
        </w:tc>
        <w:tc>
          <w:tcPr>
            <w:tcW w:w="777" w:type="pct"/>
            <w:tcBorders>
              <w:top w:val="nil"/>
              <w:left w:val="nil"/>
              <w:bottom w:val="single" w:sz="8" w:space="0" w:color="auto"/>
              <w:right w:val="single" w:sz="8" w:space="0" w:color="auto"/>
            </w:tcBorders>
            <w:noWrap/>
            <w:vAlign w:val="center"/>
          </w:tcPr>
          <w:p w14:paraId="040AE004" w14:textId="192DC0DC" w:rsidR="00291E6F" w:rsidRPr="00483183" w:rsidRDefault="00291E6F" w:rsidP="00001417">
            <w:pPr>
              <w:jc w:val="right"/>
              <w:rPr>
                <w:rFonts w:ascii="Calibri" w:hAnsi="Calibri" w:cs="Calibri"/>
                <w:b/>
                <w:bCs/>
                <w:color w:val="000000"/>
                <w:sz w:val="22"/>
                <w:szCs w:val="22"/>
              </w:rPr>
            </w:pPr>
          </w:p>
        </w:tc>
      </w:tr>
      <w:tr w:rsidR="00291E6F" w:rsidRPr="00DD0713" w14:paraId="4E0749C7"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3A4E4E1E" w14:textId="77777777" w:rsidR="00291E6F" w:rsidRPr="00DD0713" w:rsidRDefault="00291E6F" w:rsidP="0000141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tcBorders>
              <w:top w:val="nil"/>
              <w:left w:val="nil"/>
              <w:bottom w:val="single" w:sz="8" w:space="0" w:color="auto"/>
              <w:right w:val="single" w:sz="8" w:space="0" w:color="auto"/>
            </w:tcBorders>
            <w:noWrap/>
            <w:vAlign w:val="center"/>
          </w:tcPr>
          <w:p w14:paraId="6917B853" w14:textId="77777777" w:rsidR="00291E6F" w:rsidRPr="00DD0713" w:rsidRDefault="00291E6F" w:rsidP="00001417">
            <w:pPr>
              <w:jc w:val="right"/>
              <w:rPr>
                <w:rFonts w:ascii="Calibri" w:hAnsi="Calibri" w:cs="Calibri"/>
                <w:color w:val="000000"/>
                <w:sz w:val="22"/>
                <w:szCs w:val="22"/>
              </w:rPr>
            </w:pPr>
          </w:p>
        </w:tc>
      </w:tr>
      <w:tr w:rsidR="00291E6F" w:rsidRPr="00DD0713" w14:paraId="3283B13B" w14:textId="77777777" w:rsidTr="00001417">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08A63A47" w14:textId="73CE185E" w:rsidR="00291E6F" w:rsidRPr="00DD0713" w:rsidRDefault="00291E6F" w:rsidP="00001417">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sidR="00F23F98">
              <w:rPr>
                <w:rFonts w:ascii="Calibri" w:hAnsi="Calibri" w:cs="Calibri"/>
                <w:color w:val="000000"/>
                <w:sz w:val="22"/>
                <w:szCs w:val="22"/>
              </w:rPr>
              <w:t>9</w:t>
            </w:r>
            <w:r w:rsidRPr="00DD0713">
              <w:rPr>
                <w:rFonts w:ascii="Calibri" w:hAnsi="Calibri" w:cs="Calibri"/>
                <w:color w:val="000000"/>
                <w:sz w:val="22"/>
                <w:szCs w:val="22"/>
              </w:rPr>
              <w:t xml:space="preserve"> (lei cu TVA)</w:t>
            </w:r>
          </w:p>
        </w:tc>
        <w:tc>
          <w:tcPr>
            <w:tcW w:w="777" w:type="pct"/>
            <w:tcBorders>
              <w:top w:val="nil"/>
              <w:left w:val="nil"/>
              <w:bottom w:val="single" w:sz="8" w:space="0" w:color="auto"/>
              <w:right w:val="single" w:sz="8" w:space="0" w:color="auto"/>
            </w:tcBorders>
            <w:noWrap/>
            <w:vAlign w:val="center"/>
          </w:tcPr>
          <w:p w14:paraId="6C16673E" w14:textId="77777777" w:rsidR="00291E6F" w:rsidRPr="00DD0713" w:rsidRDefault="00291E6F" w:rsidP="00001417">
            <w:pPr>
              <w:jc w:val="right"/>
              <w:rPr>
                <w:rFonts w:ascii="Calibri" w:hAnsi="Calibri" w:cs="Calibri"/>
                <w:color w:val="000000"/>
                <w:sz w:val="22"/>
                <w:szCs w:val="22"/>
              </w:rPr>
            </w:pPr>
          </w:p>
        </w:tc>
      </w:tr>
    </w:tbl>
    <w:p w14:paraId="0132FA15" w14:textId="77777777" w:rsidR="00291E6F" w:rsidRPr="00DD0713" w:rsidRDefault="00291E6F" w:rsidP="00291E6F">
      <w:pPr>
        <w:ind w:right="-999"/>
        <w:rPr>
          <w:rFonts w:ascii="Calibri" w:hAnsi="Calibri" w:cs="Calibri"/>
          <w:b/>
          <w:i/>
          <w:sz w:val="20"/>
          <w:lang w:eastAsia="zh-CN"/>
        </w:rPr>
      </w:pPr>
    </w:p>
    <w:p w14:paraId="1BB09C59" w14:textId="77777777" w:rsidR="00291E6F" w:rsidRPr="00DD0713" w:rsidRDefault="00291E6F" w:rsidP="00291E6F">
      <w:pPr>
        <w:ind w:right="-999"/>
        <w:rPr>
          <w:rFonts w:ascii="Calibri" w:hAnsi="Calibri" w:cs="Calibri"/>
          <w:b/>
          <w:i/>
          <w:sz w:val="20"/>
          <w:lang w:eastAsia="zh-CN"/>
        </w:rPr>
      </w:pPr>
    </w:p>
    <w:tbl>
      <w:tblPr>
        <w:tblW w:w="10031" w:type="dxa"/>
        <w:jc w:val="center"/>
        <w:tblLook w:val="01E0" w:firstRow="1" w:lastRow="1" w:firstColumn="1" w:lastColumn="1" w:noHBand="0" w:noVBand="0"/>
      </w:tblPr>
      <w:tblGrid>
        <w:gridCol w:w="5010"/>
        <w:gridCol w:w="5021"/>
      </w:tblGrid>
      <w:tr w:rsidR="00291E6F" w:rsidRPr="00DD0713" w14:paraId="298E2F4C" w14:textId="77777777" w:rsidTr="00001417">
        <w:trPr>
          <w:jc w:val="center"/>
        </w:trPr>
        <w:tc>
          <w:tcPr>
            <w:tcW w:w="5010" w:type="dxa"/>
            <w:vAlign w:val="center"/>
          </w:tcPr>
          <w:p w14:paraId="616AB5F5"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vAlign w:val="center"/>
          </w:tcPr>
          <w:p w14:paraId="55D3631D" w14:textId="77777777" w:rsidR="00291E6F" w:rsidRPr="00DD0713" w:rsidRDefault="00291E6F" w:rsidP="0000141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291E6F" w:rsidRPr="00DD0713" w14:paraId="54F3CA7E" w14:textId="77777777" w:rsidTr="00001417">
        <w:trPr>
          <w:jc w:val="center"/>
        </w:trPr>
        <w:tc>
          <w:tcPr>
            <w:tcW w:w="5010" w:type="dxa"/>
            <w:vAlign w:val="center"/>
          </w:tcPr>
          <w:p w14:paraId="4EB92F54"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5021" w:type="dxa"/>
            <w:vAlign w:val="center"/>
          </w:tcPr>
          <w:p w14:paraId="3159969D" w14:textId="77777777" w:rsidR="00291E6F" w:rsidRPr="00DD0713" w:rsidRDefault="00291E6F"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291E6F" w:rsidRPr="00DD0713" w14:paraId="369A5ED3" w14:textId="77777777" w:rsidTr="00001417">
        <w:trPr>
          <w:jc w:val="center"/>
        </w:trPr>
        <w:tc>
          <w:tcPr>
            <w:tcW w:w="5010" w:type="dxa"/>
            <w:vAlign w:val="center"/>
          </w:tcPr>
          <w:p w14:paraId="27AC2C3A" w14:textId="77777777" w:rsidR="00291E6F" w:rsidRPr="00DD0713" w:rsidRDefault="00291E6F"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vAlign w:val="center"/>
          </w:tcPr>
          <w:p w14:paraId="1329687E" w14:textId="77777777" w:rsidR="00291E6F" w:rsidRPr="00DD0713" w:rsidRDefault="00291E6F"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5B348F34" w14:textId="77777777" w:rsidR="00291E6F" w:rsidRDefault="00291E6F" w:rsidP="00291E6F">
      <w:pPr>
        <w:rPr>
          <w:rFonts w:ascii="Calibri" w:hAnsi="Calibri" w:cs="Calibri"/>
          <w:b/>
          <w:i/>
          <w:sz w:val="20"/>
          <w:lang w:eastAsia="zh-CN"/>
        </w:rPr>
      </w:pPr>
    </w:p>
    <w:p w14:paraId="1E381824" w14:textId="6902EBE7" w:rsidR="00291E6F" w:rsidRDefault="00291E6F">
      <w:pPr>
        <w:rPr>
          <w:rFonts w:ascii="Calibri" w:hAnsi="Calibri" w:cs="Calibri"/>
          <w:b/>
          <w:i/>
          <w:sz w:val="20"/>
          <w:lang w:eastAsia="zh-CN"/>
        </w:rPr>
      </w:pPr>
    </w:p>
    <w:p w14:paraId="3020DA0E" w14:textId="775A1C74" w:rsidR="00291E6F" w:rsidRDefault="00291E6F">
      <w:pPr>
        <w:rPr>
          <w:rFonts w:ascii="Calibri" w:hAnsi="Calibri" w:cs="Calibri"/>
          <w:b/>
          <w:i/>
          <w:sz w:val="20"/>
          <w:lang w:eastAsia="zh-CN"/>
        </w:rPr>
      </w:pPr>
    </w:p>
    <w:p w14:paraId="5940CE8D" w14:textId="77777777" w:rsidR="00947485" w:rsidRPr="00DD0713" w:rsidRDefault="00947485" w:rsidP="00947485">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lastRenderedPageBreak/>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2640CFDD" w14:textId="2D94129D" w:rsidR="00947485" w:rsidRPr="00DD0713" w:rsidRDefault="00947485" w:rsidP="00947485">
      <w:pPr>
        <w:ind w:right="-999"/>
        <w:rPr>
          <w:rFonts w:ascii="Calibri" w:hAnsi="Calibri" w:cs="Calibri"/>
          <w:b/>
          <w:i/>
          <w:sz w:val="20"/>
          <w:lang w:eastAsia="zh-CN"/>
        </w:rPr>
      </w:pPr>
      <w:r w:rsidRPr="00DD0713">
        <w:rPr>
          <w:rFonts w:ascii="Calibri" w:hAnsi="Calibri" w:cs="Calibri"/>
          <w:b/>
          <w:i/>
          <w:sz w:val="20"/>
          <w:lang w:eastAsia="zh-CN"/>
        </w:rPr>
        <w:t xml:space="preserve">                                                                                                                                                                        Formular 10.</w:t>
      </w:r>
      <w:r>
        <w:rPr>
          <w:rFonts w:ascii="Calibri" w:hAnsi="Calibri" w:cs="Calibri"/>
          <w:b/>
          <w:i/>
          <w:sz w:val="20"/>
          <w:lang w:eastAsia="zh-CN"/>
        </w:rPr>
        <w:t>10</w:t>
      </w:r>
      <w:r w:rsidRPr="00DD0713">
        <w:rPr>
          <w:rFonts w:ascii="Calibri" w:hAnsi="Calibri" w:cs="Calibri"/>
          <w:b/>
          <w:i/>
          <w:sz w:val="20"/>
          <w:lang w:eastAsia="zh-CN"/>
        </w:rPr>
        <w:t>.</w:t>
      </w:r>
    </w:p>
    <w:p w14:paraId="1F73268E" w14:textId="77777777" w:rsidR="00947485" w:rsidRPr="00DD0713" w:rsidRDefault="00947485" w:rsidP="00947485">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1F9AE430" w14:textId="12B9EFD5" w:rsidR="00947485" w:rsidRPr="00794F1D" w:rsidRDefault="00947485" w:rsidP="00947485">
      <w:pPr>
        <w:spacing w:before="240"/>
        <w:ind w:right="-999"/>
        <w:jc w:val="center"/>
        <w:rPr>
          <w:rFonts w:ascii="Calibri" w:hAnsi="Calibri" w:cs="Calibri"/>
          <w:b/>
          <w:i/>
          <w:sz w:val="20"/>
          <w:lang w:eastAsia="zh-CN"/>
        </w:rPr>
      </w:pPr>
      <w:r w:rsidRPr="00DD0713">
        <w:rPr>
          <w:rFonts w:ascii="Calibri" w:hAnsi="Calibri" w:cs="Calibri"/>
          <w:b/>
          <w:bCs/>
          <w:color w:val="FF0000"/>
          <w:sz w:val="22"/>
          <w:szCs w:val="22"/>
        </w:rPr>
        <w:t>LOT</w:t>
      </w:r>
      <w:r>
        <w:rPr>
          <w:rFonts w:ascii="Calibri" w:hAnsi="Calibri" w:cs="Calibri"/>
          <w:b/>
          <w:bCs/>
          <w:color w:val="FF0000"/>
          <w:sz w:val="22"/>
          <w:szCs w:val="22"/>
        </w:rPr>
        <w:t xml:space="preserve"> 10 - </w:t>
      </w:r>
      <w:r w:rsidRPr="00947485">
        <w:rPr>
          <w:rFonts w:ascii="Calibri" w:hAnsi="Calibri" w:cs="Calibri"/>
          <w:b/>
          <w:bCs/>
          <w:sz w:val="22"/>
          <w:szCs w:val="22"/>
          <w:lang w:val="en-US"/>
        </w:rPr>
        <w:t>Software pentru electronică de putere și electronică digitală</w:t>
      </w:r>
    </w:p>
    <w:p w14:paraId="1430CDAC" w14:textId="77777777" w:rsidR="00947485" w:rsidRPr="00DD0713" w:rsidRDefault="00947485" w:rsidP="00947485">
      <w:pPr>
        <w:ind w:right="-999"/>
        <w:rPr>
          <w:rFonts w:ascii="Calibri" w:hAnsi="Calibri" w:cs="Calibri"/>
          <w:b/>
          <w:i/>
          <w:sz w:val="20"/>
          <w:lang w:eastAsia="zh-C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6"/>
        <w:gridCol w:w="4548"/>
        <w:gridCol w:w="795"/>
        <w:gridCol w:w="1179"/>
        <w:gridCol w:w="1265"/>
        <w:gridCol w:w="1585"/>
      </w:tblGrid>
      <w:tr w:rsidR="00947485" w:rsidRPr="00DD0713" w14:paraId="31F5AA4D" w14:textId="77777777" w:rsidTr="00947485">
        <w:trPr>
          <w:trHeight w:val="20"/>
        </w:trPr>
        <w:tc>
          <w:tcPr>
            <w:tcW w:w="405" w:type="pct"/>
            <w:vMerge w:val="restart"/>
            <w:shd w:val="clear" w:color="000000" w:fill="F2F2F2"/>
            <w:vAlign w:val="center"/>
            <w:hideMark/>
          </w:tcPr>
          <w:p w14:paraId="2F4EF6DC" w14:textId="77777777" w:rsidR="00947485" w:rsidRPr="00DD0713" w:rsidRDefault="00947485"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shd w:val="clear" w:color="000000" w:fill="F2F2F2"/>
            <w:vAlign w:val="center"/>
            <w:hideMark/>
          </w:tcPr>
          <w:p w14:paraId="03611251" w14:textId="77777777" w:rsidR="00947485" w:rsidRPr="00DD0713" w:rsidRDefault="00947485" w:rsidP="0000141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shd w:val="clear" w:color="000000" w:fill="F2F2F2"/>
            <w:vAlign w:val="center"/>
            <w:hideMark/>
          </w:tcPr>
          <w:p w14:paraId="3E087056" w14:textId="77777777" w:rsidR="00947485" w:rsidRPr="00DD0713" w:rsidRDefault="00947485" w:rsidP="0000141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shd w:val="clear" w:color="000000" w:fill="F2F2F2"/>
            <w:vAlign w:val="center"/>
            <w:hideMark/>
          </w:tcPr>
          <w:p w14:paraId="64CA74F2" w14:textId="77777777" w:rsidR="00947485" w:rsidRPr="00DD0713" w:rsidRDefault="00947485"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shd w:val="clear" w:color="000000" w:fill="F2F2F2"/>
            <w:vAlign w:val="center"/>
            <w:hideMark/>
          </w:tcPr>
          <w:p w14:paraId="45F562B9" w14:textId="77777777" w:rsidR="00947485" w:rsidRPr="00DD0713" w:rsidRDefault="00947485"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shd w:val="clear" w:color="000000" w:fill="F2F2F2"/>
            <w:vAlign w:val="center"/>
            <w:hideMark/>
          </w:tcPr>
          <w:p w14:paraId="71D921E1" w14:textId="77777777" w:rsidR="00947485" w:rsidRPr="00DD0713" w:rsidRDefault="00947485" w:rsidP="0000141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947485" w:rsidRPr="00DD0713" w14:paraId="15E0815A" w14:textId="77777777" w:rsidTr="00947485">
        <w:trPr>
          <w:trHeight w:val="20"/>
        </w:trPr>
        <w:tc>
          <w:tcPr>
            <w:tcW w:w="405" w:type="pct"/>
            <w:vMerge/>
            <w:vAlign w:val="center"/>
            <w:hideMark/>
          </w:tcPr>
          <w:p w14:paraId="389325AA" w14:textId="77777777" w:rsidR="00947485" w:rsidRPr="00DD0713" w:rsidRDefault="00947485" w:rsidP="00001417">
            <w:pPr>
              <w:rPr>
                <w:rFonts w:ascii="Calibri" w:hAnsi="Calibri" w:cs="Calibri"/>
                <w:b/>
                <w:bCs/>
                <w:color w:val="000000"/>
                <w:sz w:val="22"/>
                <w:szCs w:val="22"/>
              </w:rPr>
            </w:pPr>
          </w:p>
        </w:tc>
        <w:tc>
          <w:tcPr>
            <w:tcW w:w="2230" w:type="pct"/>
            <w:vMerge/>
            <w:vAlign w:val="center"/>
            <w:hideMark/>
          </w:tcPr>
          <w:p w14:paraId="0018AE7F" w14:textId="77777777" w:rsidR="00947485" w:rsidRPr="00DD0713" w:rsidRDefault="00947485" w:rsidP="00001417">
            <w:pPr>
              <w:rPr>
                <w:rFonts w:ascii="Calibri" w:hAnsi="Calibri" w:cs="Calibri"/>
                <w:b/>
                <w:bCs/>
                <w:color w:val="000000"/>
                <w:sz w:val="22"/>
                <w:szCs w:val="22"/>
              </w:rPr>
            </w:pPr>
          </w:p>
        </w:tc>
        <w:tc>
          <w:tcPr>
            <w:tcW w:w="390" w:type="pct"/>
            <w:vMerge/>
            <w:vAlign w:val="center"/>
            <w:hideMark/>
          </w:tcPr>
          <w:p w14:paraId="4DEAF968" w14:textId="77777777" w:rsidR="00947485" w:rsidRPr="00DD0713" w:rsidRDefault="00947485" w:rsidP="00001417">
            <w:pPr>
              <w:rPr>
                <w:rFonts w:ascii="Calibri" w:hAnsi="Calibri" w:cs="Calibri"/>
                <w:b/>
                <w:bCs/>
                <w:color w:val="000000"/>
                <w:sz w:val="22"/>
                <w:szCs w:val="22"/>
              </w:rPr>
            </w:pPr>
          </w:p>
        </w:tc>
        <w:tc>
          <w:tcPr>
            <w:tcW w:w="578" w:type="pct"/>
            <w:vMerge/>
            <w:vAlign w:val="center"/>
            <w:hideMark/>
          </w:tcPr>
          <w:p w14:paraId="4A6ED842" w14:textId="77777777" w:rsidR="00947485" w:rsidRPr="00DD0713" w:rsidRDefault="00947485" w:rsidP="00001417">
            <w:pPr>
              <w:rPr>
                <w:rFonts w:ascii="Calibri" w:hAnsi="Calibri" w:cs="Calibri"/>
                <w:b/>
                <w:bCs/>
                <w:color w:val="000000"/>
                <w:sz w:val="22"/>
                <w:szCs w:val="22"/>
              </w:rPr>
            </w:pPr>
          </w:p>
        </w:tc>
        <w:tc>
          <w:tcPr>
            <w:tcW w:w="620" w:type="pct"/>
            <w:shd w:val="clear" w:color="000000" w:fill="F2F2F2"/>
            <w:vAlign w:val="center"/>
            <w:hideMark/>
          </w:tcPr>
          <w:p w14:paraId="196B3C69" w14:textId="77777777" w:rsidR="00947485" w:rsidRPr="00DD0713" w:rsidRDefault="00947485" w:rsidP="0000141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vAlign w:val="center"/>
            <w:hideMark/>
          </w:tcPr>
          <w:p w14:paraId="41F95938" w14:textId="77777777" w:rsidR="00947485" w:rsidRPr="00DD0713" w:rsidRDefault="00947485" w:rsidP="00001417">
            <w:pPr>
              <w:rPr>
                <w:rFonts w:ascii="Calibri" w:hAnsi="Calibri" w:cs="Calibri"/>
                <w:b/>
                <w:bCs/>
                <w:color w:val="000000"/>
                <w:sz w:val="22"/>
                <w:szCs w:val="22"/>
              </w:rPr>
            </w:pPr>
          </w:p>
        </w:tc>
      </w:tr>
      <w:tr w:rsidR="00947485" w:rsidRPr="00DD0713" w14:paraId="056C5DCD" w14:textId="77777777" w:rsidTr="00947485">
        <w:trPr>
          <w:trHeight w:val="20"/>
        </w:trPr>
        <w:tc>
          <w:tcPr>
            <w:tcW w:w="5000" w:type="pct"/>
            <w:gridSpan w:val="6"/>
            <w:shd w:val="clear" w:color="000000" w:fill="FFFF00"/>
            <w:vAlign w:val="center"/>
            <w:hideMark/>
          </w:tcPr>
          <w:p w14:paraId="60CF2286" w14:textId="742D311C" w:rsidR="00947485" w:rsidRPr="00DD0713" w:rsidRDefault="00947485" w:rsidP="0000141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w:t>
            </w:r>
            <w:r>
              <w:rPr>
                <w:rFonts w:ascii="Calibri" w:hAnsi="Calibri" w:cs="Calibri"/>
                <w:b/>
                <w:bCs/>
                <w:color w:val="FF0000"/>
                <w:sz w:val="22"/>
                <w:szCs w:val="22"/>
              </w:rPr>
              <w:t>10</w:t>
            </w:r>
            <w:r w:rsidRPr="0097556C">
              <w:rPr>
                <w:rFonts w:ascii="Calibri" w:hAnsi="Calibri" w:cs="Calibri"/>
                <w:b/>
                <w:bCs/>
                <w:color w:val="FF0000"/>
                <w:sz w:val="22"/>
                <w:szCs w:val="22"/>
              </w:rPr>
              <w:t xml:space="preserve"> - </w:t>
            </w:r>
            <w:r w:rsidRPr="00947485">
              <w:rPr>
                <w:rFonts w:ascii="Calibri" w:hAnsi="Calibri" w:cs="Calibri"/>
                <w:b/>
                <w:bCs/>
                <w:sz w:val="22"/>
                <w:szCs w:val="22"/>
                <w:lang w:val="en-US"/>
              </w:rPr>
              <w:t>Software pentru electronică de putere și electronică digitală</w:t>
            </w:r>
          </w:p>
        </w:tc>
      </w:tr>
      <w:tr w:rsidR="00947485" w:rsidRPr="00DD0713" w14:paraId="0B17017B" w14:textId="77777777" w:rsidTr="00947485">
        <w:trPr>
          <w:trHeight w:val="20"/>
        </w:trPr>
        <w:tc>
          <w:tcPr>
            <w:tcW w:w="405" w:type="pct"/>
            <w:noWrap/>
            <w:vAlign w:val="center"/>
          </w:tcPr>
          <w:p w14:paraId="29574343" w14:textId="77777777" w:rsidR="00947485" w:rsidRPr="00EE7D49" w:rsidRDefault="00947485" w:rsidP="00977C2F">
            <w:pPr>
              <w:pStyle w:val="ListParagraph"/>
              <w:numPr>
                <w:ilvl w:val="0"/>
                <w:numId w:val="38"/>
              </w:numPr>
              <w:jc w:val="center"/>
              <w:rPr>
                <w:rFonts w:ascii="Calibri" w:hAnsi="Calibri" w:cs="Calibri"/>
                <w:color w:val="000000"/>
                <w:sz w:val="22"/>
                <w:szCs w:val="22"/>
              </w:rPr>
            </w:pPr>
          </w:p>
        </w:tc>
        <w:tc>
          <w:tcPr>
            <w:tcW w:w="2230" w:type="pct"/>
            <w:vAlign w:val="center"/>
          </w:tcPr>
          <w:p w14:paraId="13BC2740" w14:textId="4DEAE2A1" w:rsidR="00947485" w:rsidRPr="00483183" w:rsidRDefault="00947485" w:rsidP="00947485">
            <w:pPr>
              <w:rPr>
                <w:rFonts w:ascii="Calibri" w:hAnsi="Calibri" w:cs="Calibri"/>
                <w:color w:val="000000"/>
                <w:sz w:val="22"/>
                <w:szCs w:val="22"/>
              </w:rPr>
            </w:pPr>
            <w:r w:rsidRPr="00CE31EC">
              <w:rPr>
                <w:rFonts w:ascii="Times New Roman" w:hAnsi="Times New Roman"/>
                <w:bCs/>
              </w:rPr>
              <w:t>Software interactiv de laborator: Convertoare cu comutatie de la retea</w:t>
            </w:r>
          </w:p>
        </w:tc>
        <w:tc>
          <w:tcPr>
            <w:tcW w:w="390" w:type="pct"/>
            <w:vAlign w:val="center"/>
          </w:tcPr>
          <w:p w14:paraId="343A87C9" w14:textId="47051AEC" w:rsidR="00947485" w:rsidRPr="00483183" w:rsidRDefault="00947485" w:rsidP="00947485">
            <w:pPr>
              <w:jc w:val="center"/>
              <w:rPr>
                <w:rFonts w:ascii="Calibri" w:hAnsi="Calibri" w:cs="Calibri"/>
                <w:color w:val="000000"/>
                <w:sz w:val="22"/>
                <w:szCs w:val="22"/>
              </w:rPr>
            </w:pPr>
            <w:r w:rsidRPr="00CE31EC">
              <w:rPr>
                <w:rFonts w:ascii="Times New Roman" w:hAnsi="Times New Roman"/>
              </w:rPr>
              <w:t>buc</w:t>
            </w:r>
          </w:p>
        </w:tc>
        <w:tc>
          <w:tcPr>
            <w:tcW w:w="578" w:type="pct"/>
            <w:vAlign w:val="center"/>
          </w:tcPr>
          <w:p w14:paraId="4477F313" w14:textId="29E6A0CF" w:rsidR="00947485" w:rsidRPr="00483183" w:rsidRDefault="00947485" w:rsidP="00947485">
            <w:pPr>
              <w:jc w:val="center"/>
              <w:rPr>
                <w:rFonts w:ascii="Calibri" w:hAnsi="Calibri" w:cs="Calibri"/>
                <w:color w:val="000000"/>
                <w:sz w:val="22"/>
                <w:szCs w:val="22"/>
              </w:rPr>
            </w:pPr>
            <w:r w:rsidRPr="00CE31EC">
              <w:rPr>
                <w:rFonts w:ascii="Times New Roman" w:hAnsi="Times New Roman"/>
              </w:rPr>
              <w:t>1</w:t>
            </w:r>
          </w:p>
        </w:tc>
        <w:tc>
          <w:tcPr>
            <w:tcW w:w="620" w:type="pct"/>
            <w:noWrap/>
            <w:vAlign w:val="center"/>
          </w:tcPr>
          <w:p w14:paraId="48B4FD90" w14:textId="77777777" w:rsidR="00947485" w:rsidRPr="00DD0713" w:rsidRDefault="00947485" w:rsidP="00947485">
            <w:pPr>
              <w:jc w:val="right"/>
              <w:rPr>
                <w:rFonts w:ascii="Calibri" w:hAnsi="Calibri" w:cs="Calibri"/>
                <w:color w:val="000000"/>
                <w:sz w:val="22"/>
                <w:szCs w:val="22"/>
              </w:rPr>
            </w:pPr>
          </w:p>
        </w:tc>
        <w:tc>
          <w:tcPr>
            <w:tcW w:w="777" w:type="pct"/>
            <w:noWrap/>
            <w:vAlign w:val="center"/>
          </w:tcPr>
          <w:p w14:paraId="62705919" w14:textId="77777777" w:rsidR="00947485" w:rsidRPr="00DD0713" w:rsidRDefault="00947485" w:rsidP="00947485">
            <w:pPr>
              <w:jc w:val="right"/>
              <w:rPr>
                <w:rFonts w:ascii="Calibri" w:hAnsi="Calibri" w:cs="Calibri"/>
                <w:color w:val="000000"/>
                <w:sz w:val="22"/>
                <w:szCs w:val="22"/>
              </w:rPr>
            </w:pPr>
          </w:p>
        </w:tc>
      </w:tr>
      <w:tr w:rsidR="00947485" w:rsidRPr="00DD0713" w14:paraId="1F3BB2A5" w14:textId="77777777" w:rsidTr="00947485">
        <w:trPr>
          <w:trHeight w:val="20"/>
        </w:trPr>
        <w:tc>
          <w:tcPr>
            <w:tcW w:w="405" w:type="pct"/>
            <w:noWrap/>
            <w:vAlign w:val="center"/>
          </w:tcPr>
          <w:p w14:paraId="0CA086A8" w14:textId="77777777" w:rsidR="00947485" w:rsidRPr="00EE7D49" w:rsidRDefault="00947485" w:rsidP="00977C2F">
            <w:pPr>
              <w:pStyle w:val="ListParagraph"/>
              <w:numPr>
                <w:ilvl w:val="0"/>
                <w:numId w:val="38"/>
              </w:numPr>
              <w:jc w:val="center"/>
              <w:rPr>
                <w:rFonts w:ascii="Calibri" w:hAnsi="Calibri" w:cs="Calibri"/>
                <w:color w:val="000000"/>
                <w:sz w:val="22"/>
                <w:szCs w:val="22"/>
              </w:rPr>
            </w:pPr>
          </w:p>
        </w:tc>
        <w:tc>
          <w:tcPr>
            <w:tcW w:w="2230" w:type="pct"/>
            <w:vAlign w:val="center"/>
          </w:tcPr>
          <w:p w14:paraId="055A8CA3" w14:textId="0FB3ED35" w:rsidR="00947485" w:rsidRPr="00483183" w:rsidRDefault="00947485" w:rsidP="00947485">
            <w:pPr>
              <w:rPr>
                <w:rFonts w:ascii="Calibri" w:hAnsi="Calibri" w:cs="Calibri"/>
                <w:sz w:val="22"/>
                <w:szCs w:val="22"/>
              </w:rPr>
            </w:pPr>
            <w:r w:rsidRPr="00CE31EC">
              <w:rPr>
                <w:rFonts w:ascii="Times New Roman" w:hAnsi="Times New Roman"/>
                <w:bCs/>
              </w:rPr>
              <w:t>Software interactiv de laborator: Convertoare cu comutatie de la retea cu motor CC</w:t>
            </w:r>
          </w:p>
        </w:tc>
        <w:tc>
          <w:tcPr>
            <w:tcW w:w="390" w:type="pct"/>
            <w:vAlign w:val="center"/>
          </w:tcPr>
          <w:p w14:paraId="7DD20621" w14:textId="049FD317"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buc</w:t>
            </w:r>
          </w:p>
        </w:tc>
        <w:tc>
          <w:tcPr>
            <w:tcW w:w="578" w:type="pct"/>
            <w:vAlign w:val="center"/>
          </w:tcPr>
          <w:p w14:paraId="7D4213AD" w14:textId="0271BBC0"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1</w:t>
            </w:r>
          </w:p>
        </w:tc>
        <w:tc>
          <w:tcPr>
            <w:tcW w:w="620" w:type="pct"/>
            <w:noWrap/>
            <w:vAlign w:val="center"/>
          </w:tcPr>
          <w:p w14:paraId="6AF9BF11" w14:textId="77777777" w:rsidR="00947485" w:rsidRPr="00DD0713" w:rsidRDefault="00947485" w:rsidP="00947485">
            <w:pPr>
              <w:jc w:val="right"/>
              <w:rPr>
                <w:rFonts w:ascii="Calibri" w:hAnsi="Calibri" w:cs="Calibri"/>
                <w:color w:val="000000"/>
                <w:sz w:val="22"/>
                <w:szCs w:val="22"/>
              </w:rPr>
            </w:pPr>
          </w:p>
        </w:tc>
        <w:tc>
          <w:tcPr>
            <w:tcW w:w="777" w:type="pct"/>
            <w:noWrap/>
            <w:vAlign w:val="center"/>
          </w:tcPr>
          <w:p w14:paraId="0A23ECAF" w14:textId="77777777" w:rsidR="00947485" w:rsidRPr="00DD0713" w:rsidRDefault="00947485" w:rsidP="00947485">
            <w:pPr>
              <w:jc w:val="right"/>
              <w:rPr>
                <w:rFonts w:ascii="Calibri" w:hAnsi="Calibri" w:cs="Calibri"/>
                <w:color w:val="000000"/>
                <w:sz w:val="22"/>
                <w:szCs w:val="22"/>
              </w:rPr>
            </w:pPr>
          </w:p>
        </w:tc>
      </w:tr>
      <w:tr w:rsidR="00947485" w:rsidRPr="00DD0713" w14:paraId="765684B4" w14:textId="77777777" w:rsidTr="00947485">
        <w:trPr>
          <w:trHeight w:val="20"/>
        </w:trPr>
        <w:tc>
          <w:tcPr>
            <w:tcW w:w="405" w:type="pct"/>
            <w:noWrap/>
            <w:vAlign w:val="center"/>
          </w:tcPr>
          <w:p w14:paraId="504118D7" w14:textId="77777777" w:rsidR="00947485" w:rsidRPr="00EE7D49" w:rsidRDefault="00947485" w:rsidP="00977C2F">
            <w:pPr>
              <w:pStyle w:val="ListParagraph"/>
              <w:numPr>
                <w:ilvl w:val="0"/>
                <w:numId w:val="38"/>
              </w:numPr>
              <w:jc w:val="center"/>
              <w:rPr>
                <w:rFonts w:ascii="Calibri" w:hAnsi="Calibri" w:cs="Calibri"/>
                <w:color w:val="000000"/>
                <w:sz w:val="22"/>
                <w:szCs w:val="22"/>
              </w:rPr>
            </w:pPr>
          </w:p>
        </w:tc>
        <w:tc>
          <w:tcPr>
            <w:tcW w:w="2230" w:type="pct"/>
            <w:vAlign w:val="center"/>
          </w:tcPr>
          <w:p w14:paraId="6C62D315" w14:textId="603C7689" w:rsidR="00947485" w:rsidRPr="00483183" w:rsidRDefault="00947485" w:rsidP="00947485">
            <w:pPr>
              <w:rPr>
                <w:rFonts w:ascii="Calibri" w:hAnsi="Calibri" w:cs="Calibri"/>
                <w:sz w:val="22"/>
                <w:szCs w:val="22"/>
              </w:rPr>
            </w:pPr>
            <w:r w:rsidRPr="00CE31EC">
              <w:rPr>
                <w:rFonts w:ascii="Times New Roman" w:hAnsi="Times New Roman"/>
                <w:bCs/>
              </w:rPr>
              <w:t>Software interactiv de laborator: Convertoare cu comutatie fortata</w:t>
            </w:r>
          </w:p>
        </w:tc>
        <w:tc>
          <w:tcPr>
            <w:tcW w:w="390" w:type="pct"/>
            <w:vAlign w:val="center"/>
          </w:tcPr>
          <w:p w14:paraId="2648CACF" w14:textId="0A9C520C"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buc</w:t>
            </w:r>
          </w:p>
        </w:tc>
        <w:tc>
          <w:tcPr>
            <w:tcW w:w="578" w:type="pct"/>
            <w:vAlign w:val="center"/>
          </w:tcPr>
          <w:p w14:paraId="51993C8B" w14:textId="2A044C89"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1</w:t>
            </w:r>
          </w:p>
        </w:tc>
        <w:tc>
          <w:tcPr>
            <w:tcW w:w="620" w:type="pct"/>
            <w:noWrap/>
            <w:vAlign w:val="center"/>
          </w:tcPr>
          <w:p w14:paraId="7EB47610" w14:textId="77777777" w:rsidR="00947485" w:rsidRPr="00DD0713" w:rsidRDefault="00947485" w:rsidP="00947485">
            <w:pPr>
              <w:jc w:val="right"/>
              <w:rPr>
                <w:rFonts w:ascii="Calibri" w:hAnsi="Calibri" w:cs="Calibri"/>
                <w:color w:val="000000"/>
                <w:sz w:val="22"/>
                <w:szCs w:val="22"/>
              </w:rPr>
            </w:pPr>
          </w:p>
        </w:tc>
        <w:tc>
          <w:tcPr>
            <w:tcW w:w="777" w:type="pct"/>
            <w:noWrap/>
            <w:vAlign w:val="center"/>
          </w:tcPr>
          <w:p w14:paraId="6C222E49" w14:textId="77777777" w:rsidR="00947485" w:rsidRPr="00DD0713" w:rsidRDefault="00947485" w:rsidP="00947485">
            <w:pPr>
              <w:jc w:val="right"/>
              <w:rPr>
                <w:rFonts w:ascii="Calibri" w:hAnsi="Calibri" w:cs="Calibri"/>
                <w:color w:val="000000"/>
                <w:sz w:val="22"/>
                <w:szCs w:val="22"/>
              </w:rPr>
            </w:pPr>
          </w:p>
        </w:tc>
      </w:tr>
      <w:tr w:rsidR="00947485" w:rsidRPr="00DD0713" w14:paraId="764E2112" w14:textId="77777777" w:rsidTr="00947485">
        <w:trPr>
          <w:trHeight w:val="20"/>
        </w:trPr>
        <w:tc>
          <w:tcPr>
            <w:tcW w:w="405" w:type="pct"/>
            <w:noWrap/>
            <w:vAlign w:val="center"/>
          </w:tcPr>
          <w:p w14:paraId="702DD3AA" w14:textId="77777777" w:rsidR="00947485" w:rsidRPr="00EE7D49" w:rsidRDefault="00947485" w:rsidP="00977C2F">
            <w:pPr>
              <w:pStyle w:val="ListParagraph"/>
              <w:numPr>
                <w:ilvl w:val="0"/>
                <w:numId w:val="38"/>
              </w:numPr>
              <w:jc w:val="center"/>
              <w:rPr>
                <w:rFonts w:ascii="Calibri" w:hAnsi="Calibri" w:cs="Calibri"/>
                <w:color w:val="000000"/>
                <w:sz w:val="22"/>
                <w:szCs w:val="22"/>
              </w:rPr>
            </w:pPr>
          </w:p>
        </w:tc>
        <w:tc>
          <w:tcPr>
            <w:tcW w:w="2230" w:type="pct"/>
            <w:vAlign w:val="center"/>
          </w:tcPr>
          <w:p w14:paraId="291E1EB7" w14:textId="01F8E3C3" w:rsidR="00947485" w:rsidRPr="00483183" w:rsidRDefault="00947485" w:rsidP="00947485">
            <w:pPr>
              <w:rPr>
                <w:rFonts w:ascii="Calibri" w:hAnsi="Calibri" w:cs="Calibri"/>
                <w:sz w:val="22"/>
                <w:szCs w:val="22"/>
              </w:rPr>
            </w:pPr>
            <w:r w:rsidRPr="00CE31EC">
              <w:rPr>
                <w:rFonts w:ascii="Times New Roman" w:hAnsi="Times New Roman"/>
                <w:bCs/>
              </w:rPr>
              <w:t>Software interactiv de laborator: Convertoare de frecventa</w:t>
            </w:r>
          </w:p>
        </w:tc>
        <w:tc>
          <w:tcPr>
            <w:tcW w:w="390" w:type="pct"/>
            <w:vAlign w:val="center"/>
          </w:tcPr>
          <w:p w14:paraId="038D12FF" w14:textId="444667F6"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buc</w:t>
            </w:r>
          </w:p>
        </w:tc>
        <w:tc>
          <w:tcPr>
            <w:tcW w:w="578" w:type="pct"/>
            <w:vAlign w:val="center"/>
          </w:tcPr>
          <w:p w14:paraId="561E832C" w14:textId="5C0F2415"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1</w:t>
            </w:r>
          </w:p>
        </w:tc>
        <w:tc>
          <w:tcPr>
            <w:tcW w:w="620" w:type="pct"/>
            <w:noWrap/>
            <w:vAlign w:val="center"/>
          </w:tcPr>
          <w:p w14:paraId="6B9B1436" w14:textId="77777777" w:rsidR="00947485" w:rsidRPr="00DD0713" w:rsidRDefault="00947485" w:rsidP="00947485">
            <w:pPr>
              <w:jc w:val="right"/>
              <w:rPr>
                <w:rFonts w:ascii="Calibri" w:hAnsi="Calibri" w:cs="Calibri"/>
                <w:color w:val="000000"/>
                <w:sz w:val="22"/>
                <w:szCs w:val="22"/>
              </w:rPr>
            </w:pPr>
          </w:p>
        </w:tc>
        <w:tc>
          <w:tcPr>
            <w:tcW w:w="777" w:type="pct"/>
            <w:noWrap/>
            <w:vAlign w:val="center"/>
          </w:tcPr>
          <w:p w14:paraId="376344AB" w14:textId="77777777" w:rsidR="00947485" w:rsidRPr="00DD0713" w:rsidRDefault="00947485" w:rsidP="00947485">
            <w:pPr>
              <w:jc w:val="right"/>
              <w:rPr>
                <w:rFonts w:ascii="Calibri" w:hAnsi="Calibri" w:cs="Calibri"/>
                <w:color w:val="000000"/>
                <w:sz w:val="22"/>
                <w:szCs w:val="22"/>
              </w:rPr>
            </w:pPr>
          </w:p>
        </w:tc>
      </w:tr>
      <w:tr w:rsidR="00947485" w:rsidRPr="00DD0713" w14:paraId="26AC3DEC" w14:textId="77777777" w:rsidTr="00947485">
        <w:trPr>
          <w:trHeight w:val="20"/>
        </w:trPr>
        <w:tc>
          <w:tcPr>
            <w:tcW w:w="405" w:type="pct"/>
            <w:noWrap/>
            <w:vAlign w:val="center"/>
          </w:tcPr>
          <w:p w14:paraId="2E579E49" w14:textId="77777777" w:rsidR="00947485" w:rsidRPr="00EE7D49" w:rsidRDefault="00947485" w:rsidP="00977C2F">
            <w:pPr>
              <w:pStyle w:val="ListParagraph"/>
              <w:numPr>
                <w:ilvl w:val="0"/>
                <w:numId w:val="38"/>
              </w:numPr>
              <w:jc w:val="center"/>
              <w:rPr>
                <w:rFonts w:ascii="Calibri" w:hAnsi="Calibri" w:cs="Calibri"/>
                <w:color w:val="000000"/>
                <w:sz w:val="22"/>
                <w:szCs w:val="22"/>
              </w:rPr>
            </w:pPr>
          </w:p>
        </w:tc>
        <w:tc>
          <w:tcPr>
            <w:tcW w:w="2230" w:type="pct"/>
            <w:vAlign w:val="center"/>
          </w:tcPr>
          <w:p w14:paraId="72601BFA" w14:textId="4BE810B2" w:rsidR="00947485" w:rsidRPr="00483183" w:rsidRDefault="00947485" w:rsidP="00947485">
            <w:pPr>
              <w:rPr>
                <w:rFonts w:ascii="Calibri" w:hAnsi="Calibri" w:cs="Calibri"/>
                <w:sz w:val="22"/>
                <w:szCs w:val="22"/>
              </w:rPr>
            </w:pPr>
            <w:r w:rsidRPr="00CE31EC">
              <w:rPr>
                <w:rFonts w:ascii="Times New Roman" w:hAnsi="Times New Roman"/>
                <w:bCs/>
              </w:rPr>
              <w:t>Software interactiv de laborator: Convertoare cu orientare dupa camp cu MATLAB-Simulink</w:t>
            </w:r>
          </w:p>
        </w:tc>
        <w:tc>
          <w:tcPr>
            <w:tcW w:w="390" w:type="pct"/>
            <w:vAlign w:val="center"/>
          </w:tcPr>
          <w:p w14:paraId="6C1E2E45" w14:textId="20D5590E"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buc</w:t>
            </w:r>
          </w:p>
        </w:tc>
        <w:tc>
          <w:tcPr>
            <w:tcW w:w="578" w:type="pct"/>
            <w:vAlign w:val="center"/>
          </w:tcPr>
          <w:p w14:paraId="5CE1EEFF" w14:textId="33C62024"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1</w:t>
            </w:r>
          </w:p>
        </w:tc>
        <w:tc>
          <w:tcPr>
            <w:tcW w:w="620" w:type="pct"/>
            <w:noWrap/>
            <w:vAlign w:val="center"/>
          </w:tcPr>
          <w:p w14:paraId="629A960F" w14:textId="77777777" w:rsidR="00947485" w:rsidRPr="00DD0713" w:rsidRDefault="00947485" w:rsidP="00947485">
            <w:pPr>
              <w:jc w:val="right"/>
              <w:rPr>
                <w:rFonts w:ascii="Calibri" w:hAnsi="Calibri" w:cs="Calibri"/>
                <w:color w:val="000000"/>
                <w:sz w:val="22"/>
                <w:szCs w:val="22"/>
              </w:rPr>
            </w:pPr>
          </w:p>
        </w:tc>
        <w:tc>
          <w:tcPr>
            <w:tcW w:w="777" w:type="pct"/>
            <w:noWrap/>
            <w:vAlign w:val="center"/>
          </w:tcPr>
          <w:p w14:paraId="5F7BAD17" w14:textId="77777777" w:rsidR="00947485" w:rsidRPr="00DD0713" w:rsidRDefault="00947485" w:rsidP="00947485">
            <w:pPr>
              <w:jc w:val="right"/>
              <w:rPr>
                <w:rFonts w:ascii="Calibri" w:hAnsi="Calibri" w:cs="Calibri"/>
                <w:color w:val="000000"/>
                <w:sz w:val="22"/>
                <w:szCs w:val="22"/>
              </w:rPr>
            </w:pPr>
          </w:p>
        </w:tc>
      </w:tr>
      <w:tr w:rsidR="00947485" w:rsidRPr="00DD0713" w14:paraId="02BE9123" w14:textId="77777777" w:rsidTr="00947485">
        <w:trPr>
          <w:trHeight w:val="20"/>
        </w:trPr>
        <w:tc>
          <w:tcPr>
            <w:tcW w:w="405" w:type="pct"/>
            <w:noWrap/>
            <w:vAlign w:val="center"/>
          </w:tcPr>
          <w:p w14:paraId="38D05629" w14:textId="77777777" w:rsidR="00947485" w:rsidRPr="00EE7D49" w:rsidRDefault="00947485" w:rsidP="00977C2F">
            <w:pPr>
              <w:pStyle w:val="ListParagraph"/>
              <w:numPr>
                <w:ilvl w:val="0"/>
                <w:numId w:val="38"/>
              </w:numPr>
              <w:jc w:val="center"/>
              <w:rPr>
                <w:rFonts w:ascii="Calibri" w:hAnsi="Calibri" w:cs="Calibri"/>
                <w:color w:val="000000"/>
                <w:sz w:val="22"/>
                <w:szCs w:val="22"/>
              </w:rPr>
            </w:pPr>
          </w:p>
        </w:tc>
        <w:tc>
          <w:tcPr>
            <w:tcW w:w="2230" w:type="pct"/>
            <w:vAlign w:val="center"/>
          </w:tcPr>
          <w:p w14:paraId="2B862B0D" w14:textId="52CBC571" w:rsidR="00947485" w:rsidRPr="00483183" w:rsidRDefault="00947485" w:rsidP="00947485">
            <w:pPr>
              <w:rPr>
                <w:rFonts w:ascii="Calibri" w:hAnsi="Calibri" w:cs="Calibri"/>
                <w:sz w:val="22"/>
                <w:szCs w:val="22"/>
              </w:rPr>
            </w:pPr>
            <w:r w:rsidRPr="00CE31EC">
              <w:rPr>
                <w:rFonts w:ascii="Times New Roman" w:hAnsi="Times New Roman"/>
                <w:bCs/>
              </w:rPr>
              <w:t>Software interactiv de laborator: Servo motoare cu comutatie electronica</w:t>
            </w:r>
          </w:p>
        </w:tc>
        <w:tc>
          <w:tcPr>
            <w:tcW w:w="390" w:type="pct"/>
            <w:vAlign w:val="center"/>
          </w:tcPr>
          <w:p w14:paraId="552E687D" w14:textId="6E625B03"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buc</w:t>
            </w:r>
          </w:p>
        </w:tc>
        <w:tc>
          <w:tcPr>
            <w:tcW w:w="578" w:type="pct"/>
            <w:vAlign w:val="center"/>
          </w:tcPr>
          <w:p w14:paraId="706B6A49" w14:textId="4E4A6F8F"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1</w:t>
            </w:r>
          </w:p>
        </w:tc>
        <w:tc>
          <w:tcPr>
            <w:tcW w:w="620" w:type="pct"/>
            <w:noWrap/>
            <w:vAlign w:val="center"/>
          </w:tcPr>
          <w:p w14:paraId="63D95B6B" w14:textId="77777777" w:rsidR="00947485" w:rsidRPr="00DD0713" w:rsidRDefault="00947485" w:rsidP="00947485">
            <w:pPr>
              <w:jc w:val="right"/>
              <w:rPr>
                <w:rFonts w:ascii="Calibri" w:hAnsi="Calibri" w:cs="Calibri"/>
                <w:color w:val="000000"/>
                <w:sz w:val="22"/>
                <w:szCs w:val="22"/>
              </w:rPr>
            </w:pPr>
          </w:p>
        </w:tc>
        <w:tc>
          <w:tcPr>
            <w:tcW w:w="777" w:type="pct"/>
            <w:noWrap/>
            <w:vAlign w:val="center"/>
          </w:tcPr>
          <w:p w14:paraId="2494FD1A" w14:textId="77777777" w:rsidR="00947485" w:rsidRPr="00DD0713" w:rsidRDefault="00947485" w:rsidP="00947485">
            <w:pPr>
              <w:jc w:val="right"/>
              <w:rPr>
                <w:rFonts w:ascii="Calibri" w:hAnsi="Calibri" w:cs="Calibri"/>
                <w:color w:val="000000"/>
                <w:sz w:val="22"/>
                <w:szCs w:val="22"/>
              </w:rPr>
            </w:pPr>
          </w:p>
        </w:tc>
      </w:tr>
      <w:tr w:rsidR="00947485" w:rsidRPr="00DD0713" w14:paraId="063F7955" w14:textId="77777777" w:rsidTr="00947485">
        <w:trPr>
          <w:trHeight w:val="20"/>
        </w:trPr>
        <w:tc>
          <w:tcPr>
            <w:tcW w:w="405" w:type="pct"/>
            <w:noWrap/>
            <w:vAlign w:val="center"/>
          </w:tcPr>
          <w:p w14:paraId="63D29227" w14:textId="77777777" w:rsidR="00947485" w:rsidRPr="00EE7D49" w:rsidRDefault="00947485" w:rsidP="00977C2F">
            <w:pPr>
              <w:pStyle w:val="ListParagraph"/>
              <w:numPr>
                <w:ilvl w:val="0"/>
                <w:numId w:val="38"/>
              </w:numPr>
              <w:jc w:val="center"/>
              <w:rPr>
                <w:rFonts w:ascii="Calibri" w:hAnsi="Calibri" w:cs="Calibri"/>
                <w:color w:val="000000"/>
                <w:sz w:val="22"/>
                <w:szCs w:val="22"/>
              </w:rPr>
            </w:pPr>
          </w:p>
        </w:tc>
        <w:tc>
          <w:tcPr>
            <w:tcW w:w="2230" w:type="pct"/>
            <w:vAlign w:val="center"/>
          </w:tcPr>
          <w:p w14:paraId="203DC2FB" w14:textId="18A6A954" w:rsidR="00947485" w:rsidRPr="00483183" w:rsidRDefault="00947485" w:rsidP="00947485">
            <w:pPr>
              <w:rPr>
                <w:rFonts w:ascii="Calibri" w:hAnsi="Calibri" w:cs="Calibri"/>
                <w:sz w:val="22"/>
                <w:szCs w:val="22"/>
              </w:rPr>
            </w:pPr>
            <w:r w:rsidRPr="00CE31EC">
              <w:rPr>
                <w:rFonts w:ascii="Times New Roman" w:hAnsi="Times New Roman"/>
                <w:bCs/>
              </w:rPr>
              <w:t xml:space="preserve">Software pentru proiectarea circuitelor electronice </w:t>
            </w:r>
          </w:p>
        </w:tc>
        <w:tc>
          <w:tcPr>
            <w:tcW w:w="390" w:type="pct"/>
            <w:vAlign w:val="center"/>
          </w:tcPr>
          <w:p w14:paraId="7C6DD55F" w14:textId="4CBAAFF7"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buc</w:t>
            </w:r>
          </w:p>
        </w:tc>
        <w:tc>
          <w:tcPr>
            <w:tcW w:w="578" w:type="pct"/>
            <w:vAlign w:val="center"/>
          </w:tcPr>
          <w:p w14:paraId="1C9F9493" w14:textId="30FD7644"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1</w:t>
            </w:r>
          </w:p>
        </w:tc>
        <w:tc>
          <w:tcPr>
            <w:tcW w:w="620" w:type="pct"/>
            <w:noWrap/>
            <w:vAlign w:val="center"/>
          </w:tcPr>
          <w:p w14:paraId="31139702" w14:textId="77777777" w:rsidR="00947485" w:rsidRPr="00DD0713" w:rsidRDefault="00947485" w:rsidP="00947485">
            <w:pPr>
              <w:jc w:val="right"/>
              <w:rPr>
                <w:rFonts w:ascii="Calibri" w:hAnsi="Calibri" w:cs="Calibri"/>
                <w:color w:val="000000"/>
                <w:sz w:val="22"/>
                <w:szCs w:val="22"/>
              </w:rPr>
            </w:pPr>
          </w:p>
        </w:tc>
        <w:tc>
          <w:tcPr>
            <w:tcW w:w="777" w:type="pct"/>
            <w:noWrap/>
            <w:vAlign w:val="center"/>
          </w:tcPr>
          <w:p w14:paraId="5794E5C4" w14:textId="77777777" w:rsidR="00947485" w:rsidRPr="00DD0713" w:rsidRDefault="00947485" w:rsidP="00947485">
            <w:pPr>
              <w:jc w:val="right"/>
              <w:rPr>
                <w:rFonts w:ascii="Calibri" w:hAnsi="Calibri" w:cs="Calibri"/>
                <w:color w:val="000000"/>
                <w:sz w:val="22"/>
                <w:szCs w:val="22"/>
              </w:rPr>
            </w:pPr>
          </w:p>
        </w:tc>
      </w:tr>
      <w:tr w:rsidR="00947485" w:rsidRPr="00DD0713" w14:paraId="07DB11A0" w14:textId="77777777" w:rsidTr="00947485">
        <w:trPr>
          <w:trHeight w:val="20"/>
        </w:trPr>
        <w:tc>
          <w:tcPr>
            <w:tcW w:w="405" w:type="pct"/>
            <w:noWrap/>
            <w:vAlign w:val="center"/>
          </w:tcPr>
          <w:p w14:paraId="4C1E5F49" w14:textId="77777777" w:rsidR="00947485" w:rsidRPr="00EE7D49" w:rsidRDefault="00947485" w:rsidP="00977C2F">
            <w:pPr>
              <w:pStyle w:val="ListParagraph"/>
              <w:numPr>
                <w:ilvl w:val="0"/>
                <w:numId w:val="38"/>
              </w:numPr>
              <w:jc w:val="center"/>
              <w:rPr>
                <w:rFonts w:ascii="Calibri" w:hAnsi="Calibri" w:cs="Calibri"/>
                <w:color w:val="000000"/>
                <w:sz w:val="22"/>
                <w:szCs w:val="22"/>
              </w:rPr>
            </w:pPr>
          </w:p>
        </w:tc>
        <w:tc>
          <w:tcPr>
            <w:tcW w:w="2230" w:type="pct"/>
            <w:vAlign w:val="center"/>
          </w:tcPr>
          <w:p w14:paraId="443A5035" w14:textId="06AED8E3" w:rsidR="00947485" w:rsidRPr="00483183" w:rsidRDefault="00947485" w:rsidP="00947485">
            <w:pPr>
              <w:rPr>
                <w:rFonts w:ascii="Calibri" w:hAnsi="Calibri" w:cs="Calibri"/>
                <w:sz w:val="22"/>
                <w:szCs w:val="22"/>
              </w:rPr>
            </w:pPr>
            <w:r w:rsidRPr="00CE31EC">
              <w:rPr>
                <w:rFonts w:ascii="Times New Roman" w:hAnsi="Times New Roman"/>
                <w:bCs/>
              </w:rPr>
              <w:t xml:space="preserve">Software pentru proiectarea circuitelor imprimate PCB </w:t>
            </w:r>
          </w:p>
        </w:tc>
        <w:tc>
          <w:tcPr>
            <w:tcW w:w="390" w:type="pct"/>
            <w:vAlign w:val="center"/>
          </w:tcPr>
          <w:p w14:paraId="0C23CF2F" w14:textId="7CC32932"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buc</w:t>
            </w:r>
          </w:p>
        </w:tc>
        <w:tc>
          <w:tcPr>
            <w:tcW w:w="578" w:type="pct"/>
            <w:vAlign w:val="center"/>
          </w:tcPr>
          <w:p w14:paraId="54CFEDF4" w14:textId="66104DDC" w:rsidR="00947485" w:rsidRPr="00483183" w:rsidRDefault="00947485" w:rsidP="00947485">
            <w:pPr>
              <w:jc w:val="center"/>
              <w:rPr>
                <w:rFonts w:ascii="Calibri" w:hAnsi="Calibri" w:cs="Calibri"/>
                <w:sz w:val="22"/>
                <w:szCs w:val="22"/>
                <w:lang w:eastAsia="en-GB"/>
              </w:rPr>
            </w:pPr>
            <w:r w:rsidRPr="00CE31EC">
              <w:rPr>
                <w:rFonts w:ascii="Times New Roman" w:hAnsi="Times New Roman"/>
              </w:rPr>
              <w:t>1</w:t>
            </w:r>
          </w:p>
        </w:tc>
        <w:tc>
          <w:tcPr>
            <w:tcW w:w="620" w:type="pct"/>
            <w:noWrap/>
            <w:vAlign w:val="center"/>
          </w:tcPr>
          <w:p w14:paraId="47E8861A" w14:textId="77777777" w:rsidR="00947485" w:rsidRPr="00DD0713" w:rsidRDefault="00947485" w:rsidP="00947485">
            <w:pPr>
              <w:jc w:val="right"/>
              <w:rPr>
                <w:rFonts w:ascii="Calibri" w:hAnsi="Calibri" w:cs="Calibri"/>
                <w:color w:val="000000"/>
                <w:sz w:val="22"/>
                <w:szCs w:val="22"/>
              </w:rPr>
            </w:pPr>
          </w:p>
        </w:tc>
        <w:tc>
          <w:tcPr>
            <w:tcW w:w="777" w:type="pct"/>
            <w:noWrap/>
            <w:vAlign w:val="center"/>
          </w:tcPr>
          <w:p w14:paraId="3E6D72D4" w14:textId="77777777" w:rsidR="00947485" w:rsidRPr="00DD0713" w:rsidRDefault="00947485" w:rsidP="00947485">
            <w:pPr>
              <w:jc w:val="right"/>
              <w:rPr>
                <w:rFonts w:ascii="Calibri" w:hAnsi="Calibri" w:cs="Calibri"/>
                <w:color w:val="000000"/>
                <w:sz w:val="22"/>
                <w:szCs w:val="22"/>
              </w:rPr>
            </w:pPr>
          </w:p>
        </w:tc>
      </w:tr>
      <w:tr w:rsidR="00947485" w:rsidRPr="00DD0713" w14:paraId="3473FF41" w14:textId="77777777" w:rsidTr="00947485">
        <w:trPr>
          <w:trHeight w:val="20"/>
        </w:trPr>
        <w:tc>
          <w:tcPr>
            <w:tcW w:w="4223" w:type="pct"/>
            <w:gridSpan w:val="5"/>
            <w:noWrap/>
            <w:vAlign w:val="center"/>
            <w:hideMark/>
          </w:tcPr>
          <w:p w14:paraId="4360C387" w14:textId="081ECD8B" w:rsidR="00947485" w:rsidRPr="00DD0713" w:rsidRDefault="00947485" w:rsidP="00947485">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Pr>
                <w:rFonts w:ascii="Calibri" w:hAnsi="Calibri" w:cs="Calibri"/>
                <w:b/>
                <w:bCs/>
                <w:color w:val="000000"/>
                <w:sz w:val="22"/>
                <w:szCs w:val="22"/>
              </w:rPr>
              <w:t xml:space="preserve">10 </w:t>
            </w:r>
            <w:r w:rsidRPr="00DD0713">
              <w:rPr>
                <w:rFonts w:ascii="Calibri" w:hAnsi="Calibri" w:cs="Calibri"/>
                <w:b/>
                <w:bCs/>
                <w:color w:val="000000"/>
                <w:sz w:val="22"/>
                <w:szCs w:val="22"/>
              </w:rPr>
              <w:t>(lei fără TVA)</w:t>
            </w:r>
          </w:p>
        </w:tc>
        <w:tc>
          <w:tcPr>
            <w:tcW w:w="777" w:type="pct"/>
            <w:noWrap/>
            <w:vAlign w:val="center"/>
          </w:tcPr>
          <w:p w14:paraId="7239F4DF" w14:textId="7BA8E388" w:rsidR="00947485" w:rsidRPr="00642742" w:rsidRDefault="00947485" w:rsidP="00947485">
            <w:pPr>
              <w:jc w:val="right"/>
              <w:rPr>
                <w:rFonts w:ascii="Calibri" w:hAnsi="Calibri" w:cs="Calibri"/>
                <w:b/>
                <w:bCs/>
                <w:color w:val="000000"/>
                <w:sz w:val="22"/>
                <w:szCs w:val="22"/>
              </w:rPr>
            </w:pPr>
          </w:p>
        </w:tc>
      </w:tr>
      <w:tr w:rsidR="00947485" w:rsidRPr="00DD0713" w14:paraId="44B79844" w14:textId="77777777" w:rsidTr="00947485">
        <w:trPr>
          <w:trHeight w:val="20"/>
        </w:trPr>
        <w:tc>
          <w:tcPr>
            <w:tcW w:w="4223" w:type="pct"/>
            <w:gridSpan w:val="5"/>
            <w:noWrap/>
            <w:vAlign w:val="center"/>
            <w:hideMark/>
          </w:tcPr>
          <w:p w14:paraId="61143E59" w14:textId="77777777" w:rsidR="00947485" w:rsidRPr="00DD0713" w:rsidRDefault="00947485" w:rsidP="00947485">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noWrap/>
            <w:vAlign w:val="center"/>
          </w:tcPr>
          <w:p w14:paraId="60A8BF16" w14:textId="77777777" w:rsidR="00947485" w:rsidRPr="00DD0713" w:rsidRDefault="00947485" w:rsidP="00947485">
            <w:pPr>
              <w:jc w:val="right"/>
              <w:rPr>
                <w:rFonts w:ascii="Calibri" w:hAnsi="Calibri" w:cs="Calibri"/>
                <w:color w:val="000000"/>
                <w:sz w:val="22"/>
                <w:szCs w:val="22"/>
              </w:rPr>
            </w:pPr>
          </w:p>
        </w:tc>
      </w:tr>
      <w:tr w:rsidR="00947485" w:rsidRPr="00DD0713" w14:paraId="7BA0D987" w14:textId="77777777" w:rsidTr="00947485">
        <w:trPr>
          <w:trHeight w:val="20"/>
        </w:trPr>
        <w:tc>
          <w:tcPr>
            <w:tcW w:w="4223" w:type="pct"/>
            <w:gridSpan w:val="5"/>
            <w:noWrap/>
            <w:vAlign w:val="center"/>
            <w:hideMark/>
          </w:tcPr>
          <w:p w14:paraId="52594A69" w14:textId="1A647C16" w:rsidR="00947485" w:rsidRPr="00DD0713" w:rsidRDefault="00947485" w:rsidP="00947485">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sidR="00977C2F">
              <w:rPr>
                <w:rFonts w:ascii="Calibri" w:hAnsi="Calibri" w:cs="Calibri"/>
                <w:color w:val="000000"/>
                <w:sz w:val="22"/>
                <w:szCs w:val="22"/>
              </w:rPr>
              <w:t>10</w:t>
            </w:r>
            <w:r w:rsidRPr="00DD0713">
              <w:rPr>
                <w:rFonts w:ascii="Calibri" w:hAnsi="Calibri" w:cs="Calibri"/>
                <w:color w:val="000000"/>
                <w:sz w:val="22"/>
                <w:szCs w:val="22"/>
              </w:rPr>
              <w:t xml:space="preserve"> (lei cu TVA)</w:t>
            </w:r>
          </w:p>
        </w:tc>
        <w:tc>
          <w:tcPr>
            <w:tcW w:w="777" w:type="pct"/>
            <w:noWrap/>
            <w:vAlign w:val="center"/>
          </w:tcPr>
          <w:p w14:paraId="46887297" w14:textId="77777777" w:rsidR="00947485" w:rsidRPr="00DD0713" w:rsidRDefault="00947485" w:rsidP="00947485">
            <w:pPr>
              <w:jc w:val="right"/>
              <w:rPr>
                <w:rFonts w:ascii="Calibri" w:hAnsi="Calibri" w:cs="Calibri"/>
                <w:color w:val="000000"/>
                <w:sz w:val="22"/>
                <w:szCs w:val="22"/>
              </w:rPr>
            </w:pPr>
          </w:p>
        </w:tc>
      </w:tr>
    </w:tbl>
    <w:p w14:paraId="64C6059B" w14:textId="77777777" w:rsidR="00947485" w:rsidRPr="00DD0713" w:rsidRDefault="00947485" w:rsidP="00947485">
      <w:pPr>
        <w:ind w:right="-999"/>
        <w:rPr>
          <w:rFonts w:ascii="Calibri" w:hAnsi="Calibri" w:cs="Calibri"/>
          <w:b/>
          <w:i/>
          <w:sz w:val="20"/>
          <w:lang w:eastAsia="zh-CN"/>
        </w:rPr>
      </w:pPr>
    </w:p>
    <w:p w14:paraId="1BD1E500" w14:textId="77777777" w:rsidR="00947485" w:rsidRPr="00DD0713" w:rsidRDefault="00947485" w:rsidP="00947485">
      <w:pPr>
        <w:ind w:right="-999"/>
        <w:rPr>
          <w:rFonts w:ascii="Calibri" w:hAnsi="Calibri" w:cs="Calibri"/>
          <w:b/>
          <w:i/>
          <w:sz w:val="20"/>
          <w:lang w:eastAsia="zh-CN"/>
        </w:rPr>
      </w:pPr>
    </w:p>
    <w:tbl>
      <w:tblPr>
        <w:tblW w:w="10031" w:type="dxa"/>
        <w:jc w:val="center"/>
        <w:tblLook w:val="01E0" w:firstRow="1" w:lastRow="1" w:firstColumn="1" w:lastColumn="1" w:noHBand="0" w:noVBand="0"/>
      </w:tblPr>
      <w:tblGrid>
        <w:gridCol w:w="5010"/>
        <w:gridCol w:w="5021"/>
      </w:tblGrid>
      <w:tr w:rsidR="00947485" w:rsidRPr="00DD0713" w14:paraId="7C05C4EF" w14:textId="77777777" w:rsidTr="00001417">
        <w:trPr>
          <w:jc w:val="center"/>
        </w:trPr>
        <w:tc>
          <w:tcPr>
            <w:tcW w:w="5010" w:type="dxa"/>
            <w:vAlign w:val="center"/>
          </w:tcPr>
          <w:p w14:paraId="5E4AF4BC" w14:textId="77777777" w:rsidR="00947485" w:rsidRPr="00DD0713" w:rsidRDefault="00947485"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vAlign w:val="center"/>
          </w:tcPr>
          <w:p w14:paraId="7C9BB1ED" w14:textId="77777777" w:rsidR="00947485" w:rsidRPr="00DD0713" w:rsidRDefault="00947485" w:rsidP="0000141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947485" w:rsidRPr="00DD0713" w14:paraId="28A57C4D" w14:textId="77777777" w:rsidTr="00001417">
        <w:trPr>
          <w:jc w:val="center"/>
        </w:trPr>
        <w:tc>
          <w:tcPr>
            <w:tcW w:w="5010" w:type="dxa"/>
            <w:vAlign w:val="center"/>
          </w:tcPr>
          <w:p w14:paraId="0460FE23" w14:textId="77777777" w:rsidR="00947485" w:rsidRPr="00DD0713" w:rsidRDefault="00947485"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5021" w:type="dxa"/>
            <w:vAlign w:val="center"/>
          </w:tcPr>
          <w:p w14:paraId="18023B31" w14:textId="77777777" w:rsidR="00947485" w:rsidRPr="00DD0713" w:rsidRDefault="00947485"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947485" w:rsidRPr="00DD0713" w14:paraId="5E818C76" w14:textId="77777777" w:rsidTr="00001417">
        <w:trPr>
          <w:jc w:val="center"/>
        </w:trPr>
        <w:tc>
          <w:tcPr>
            <w:tcW w:w="5010" w:type="dxa"/>
            <w:vAlign w:val="center"/>
          </w:tcPr>
          <w:p w14:paraId="6F9E63F8" w14:textId="77777777" w:rsidR="00947485" w:rsidRPr="00DD0713" w:rsidRDefault="00947485"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vAlign w:val="center"/>
          </w:tcPr>
          <w:p w14:paraId="2A6E24AB" w14:textId="77777777" w:rsidR="00947485" w:rsidRPr="00DD0713" w:rsidRDefault="00947485"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2AF66AA1" w14:textId="77777777" w:rsidR="00947485" w:rsidRDefault="00947485" w:rsidP="00947485">
      <w:pPr>
        <w:rPr>
          <w:rFonts w:ascii="Calibri" w:hAnsi="Calibri" w:cs="Calibri"/>
          <w:b/>
          <w:i/>
          <w:sz w:val="20"/>
          <w:lang w:eastAsia="zh-CN"/>
        </w:rPr>
      </w:pPr>
    </w:p>
    <w:p w14:paraId="57029862" w14:textId="199CC663" w:rsidR="00291E6F" w:rsidRDefault="00291E6F">
      <w:pPr>
        <w:rPr>
          <w:rFonts w:ascii="Calibri" w:hAnsi="Calibri" w:cs="Calibri"/>
          <w:b/>
          <w:i/>
          <w:sz w:val="20"/>
          <w:lang w:eastAsia="zh-CN"/>
        </w:rPr>
      </w:pPr>
    </w:p>
    <w:p w14:paraId="2E739530" w14:textId="232F2862" w:rsidR="00291E6F" w:rsidRDefault="00291E6F">
      <w:pPr>
        <w:rPr>
          <w:rFonts w:ascii="Calibri" w:hAnsi="Calibri" w:cs="Calibri"/>
          <w:b/>
          <w:i/>
          <w:sz w:val="20"/>
          <w:lang w:eastAsia="zh-CN"/>
        </w:rPr>
      </w:pPr>
    </w:p>
    <w:p w14:paraId="632CF830" w14:textId="2EAC4381" w:rsidR="00291E6F" w:rsidRDefault="00291E6F">
      <w:pPr>
        <w:rPr>
          <w:rFonts w:ascii="Calibri" w:hAnsi="Calibri" w:cs="Calibri"/>
          <w:b/>
          <w:i/>
          <w:sz w:val="20"/>
          <w:lang w:eastAsia="zh-CN"/>
        </w:rPr>
      </w:pPr>
    </w:p>
    <w:p w14:paraId="21A682DB" w14:textId="0BF6E0FB" w:rsidR="00291E6F" w:rsidRDefault="00291E6F">
      <w:pPr>
        <w:rPr>
          <w:rFonts w:ascii="Calibri" w:hAnsi="Calibri" w:cs="Calibri"/>
          <w:b/>
          <w:i/>
          <w:sz w:val="20"/>
          <w:lang w:eastAsia="zh-CN"/>
        </w:rPr>
      </w:pPr>
    </w:p>
    <w:p w14:paraId="1921B35C" w14:textId="3CEA9069" w:rsidR="00291E6F" w:rsidRDefault="00291E6F">
      <w:pPr>
        <w:rPr>
          <w:rFonts w:ascii="Calibri" w:hAnsi="Calibri" w:cs="Calibri"/>
          <w:b/>
          <w:i/>
          <w:sz w:val="20"/>
          <w:lang w:eastAsia="zh-CN"/>
        </w:rPr>
      </w:pPr>
    </w:p>
    <w:p w14:paraId="0DB2EAA2" w14:textId="23DFFE34" w:rsidR="00291E6F" w:rsidRDefault="00291E6F">
      <w:pPr>
        <w:rPr>
          <w:rFonts w:ascii="Calibri" w:hAnsi="Calibri" w:cs="Calibri"/>
          <w:b/>
          <w:i/>
          <w:sz w:val="20"/>
          <w:lang w:eastAsia="zh-CN"/>
        </w:rPr>
      </w:pPr>
    </w:p>
    <w:p w14:paraId="6327D0F4" w14:textId="09880619" w:rsidR="00291E6F" w:rsidRDefault="00291E6F">
      <w:pPr>
        <w:rPr>
          <w:rFonts w:ascii="Calibri" w:hAnsi="Calibri" w:cs="Calibri"/>
          <w:b/>
          <w:i/>
          <w:sz w:val="20"/>
          <w:lang w:eastAsia="zh-CN"/>
        </w:rPr>
      </w:pPr>
    </w:p>
    <w:p w14:paraId="425E9E4F" w14:textId="42EC2380" w:rsidR="00291E6F" w:rsidRDefault="00291E6F">
      <w:pPr>
        <w:rPr>
          <w:rFonts w:ascii="Calibri" w:hAnsi="Calibri" w:cs="Calibri"/>
          <w:b/>
          <w:i/>
          <w:sz w:val="20"/>
          <w:lang w:eastAsia="zh-CN"/>
        </w:rPr>
      </w:pPr>
    </w:p>
    <w:p w14:paraId="781AC76E" w14:textId="3661B050" w:rsidR="00291E6F" w:rsidRDefault="00291E6F">
      <w:pPr>
        <w:rPr>
          <w:rFonts w:ascii="Calibri" w:hAnsi="Calibri" w:cs="Calibri"/>
          <w:b/>
          <w:i/>
          <w:sz w:val="20"/>
          <w:lang w:eastAsia="zh-CN"/>
        </w:rPr>
      </w:pPr>
    </w:p>
    <w:p w14:paraId="5CB5AF86" w14:textId="411B85F1" w:rsidR="00291E6F" w:rsidRDefault="00291E6F">
      <w:pPr>
        <w:rPr>
          <w:rFonts w:ascii="Calibri" w:hAnsi="Calibri" w:cs="Calibri"/>
          <w:b/>
          <w:i/>
          <w:sz w:val="20"/>
          <w:lang w:eastAsia="zh-CN"/>
        </w:rPr>
      </w:pPr>
    </w:p>
    <w:p w14:paraId="57EE355B" w14:textId="6881D6D9" w:rsidR="00291E6F" w:rsidRDefault="00291E6F">
      <w:pPr>
        <w:rPr>
          <w:rFonts w:ascii="Calibri" w:hAnsi="Calibri" w:cs="Calibri"/>
          <w:b/>
          <w:i/>
          <w:sz w:val="20"/>
          <w:lang w:eastAsia="zh-CN"/>
        </w:rPr>
      </w:pPr>
    </w:p>
    <w:p w14:paraId="581C2729" w14:textId="4B17320D" w:rsidR="00291E6F" w:rsidRDefault="00291E6F">
      <w:pPr>
        <w:rPr>
          <w:rFonts w:ascii="Calibri" w:hAnsi="Calibri" w:cs="Calibri"/>
          <w:b/>
          <w:i/>
          <w:sz w:val="20"/>
          <w:lang w:eastAsia="zh-CN"/>
        </w:rPr>
      </w:pPr>
    </w:p>
    <w:p w14:paraId="53E7F49D" w14:textId="04A0075A" w:rsidR="00291E6F" w:rsidRDefault="00291E6F">
      <w:pPr>
        <w:rPr>
          <w:rFonts w:ascii="Calibri" w:hAnsi="Calibri" w:cs="Calibri"/>
          <w:b/>
          <w:i/>
          <w:sz w:val="20"/>
          <w:lang w:eastAsia="zh-CN"/>
        </w:rPr>
      </w:pPr>
    </w:p>
    <w:p w14:paraId="0A46B2C8" w14:textId="55456724" w:rsidR="00291E6F" w:rsidRDefault="00291E6F">
      <w:pPr>
        <w:rPr>
          <w:rFonts w:ascii="Calibri" w:hAnsi="Calibri" w:cs="Calibri"/>
          <w:b/>
          <w:i/>
          <w:sz w:val="20"/>
          <w:lang w:eastAsia="zh-CN"/>
        </w:rPr>
      </w:pPr>
    </w:p>
    <w:p w14:paraId="6292AAAA" w14:textId="2FAA2CC0" w:rsidR="00291E6F" w:rsidRDefault="00291E6F">
      <w:pPr>
        <w:rPr>
          <w:rFonts w:ascii="Calibri" w:hAnsi="Calibri" w:cs="Calibri"/>
          <w:b/>
          <w:i/>
          <w:sz w:val="20"/>
          <w:lang w:eastAsia="zh-CN"/>
        </w:rPr>
      </w:pPr>
    </w:p>
    <w:p w14:paraId="2E83984B" w14:textId="09764739" w:rsidR="00291E6F" w:rsidRDefault="00291E6F">
      <w:pPr>
        <w:rPr>
          <w:rFonts w:ascii="Calibri" w:hAnsi="Calibri" w:cs="Calibri"/>
          <w:b/>
          <w:i/>
          <w:sz w:val="20"/>
          <w:lang w:eastAsia="zh-CN"/>
        </w:rPr>
      </w:pPr>
    </w:p>
    <w:p w14:paraId="77EA4ADC" w14:textId="77777777" w:rsidR="00EC247E" w:rsidRPr="00DD0713" w:rsidRDefault="00EC247E" w:rsidP="00EC247E">
      <w:pPr>
        <w:spacing w:before="240" w:line="360" w:lineRule="auto"/>
        <w:ind w:right="-308"/>
        <w:rPr>
          <w:rFonts w:ascii="Calibri" w:eastAsia="Calibri" w:hAnsi="Calibri" w:cs="Calibri"/>
          <w:bCs/>
          <w:i/>
          <w:color w:val="FF0000"/>
          <w:sz w:val="20"/>
          <w:lang w:eastAsia="en-US"/>
        </w:rPr>
      </w:pPr>
      <w:bookmarkStart w:id="4" w:name="_Hlk219719870"/>
      <w:r w:rsidRPr="00DD0713">
        <w:rPr>
          <w:rFonts w:ascii="Calibri" w:eastAsia="Calibri" w:hAnsi="Calibri" w:cs="Calibri"/>
          <w:bCs/>
          <w:sz w:val="20"/>
          <w:lang w:eastAsia="en-US"/>
        </w:rPr>
        <w:lastRenderedPageBreak/>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7246E30A" w14:textId="79ACFCC8" w:rsidR="00EC247E" w:rsidRPr="00DD0713" w:rsidRDefault="00EC247E" w:rsidP="00EC247E">
      <w:pPr>
        <w:ind w:right="-999"/>
        <w:rPr>
          <w:rFonts w:ascii="Calibri" w:hAnsi="Calibri" w:cs="Calibri"/>
          <w:b/>
          <w:i/>
          <w:sz w:val="20"/>
          <w:lang w:eastAsia="zh-CN"/>
        </w:rPr>
      </w:pPr>
      <w:r w:rsidRPr="00DD0713">
        <w:rPr>
          <w:rFonts w:ascii="Calibri" w:hAnsi="Calibri" w:cs="Calibri"/>
          <w:b/>
          <w:i/>
          <w:sz w:val="20"/>
          <w:lang w:eastAsia="zh-CN"/>
        </w:rPr>
        <w:t xml:space="preserve">                                                                                                                                                                        Formular 10.</w:t>
      </w:r>
      <w:r>
        <w:rPr>
          <w:rFonts w:ascii="Calibri" w:hAnsi="Calibri" w:cs="Calibri"/>
          <w:b/>
          <w:i/>
          <w:sz w:val="20"/>
          <w:lang w:eastAsia="zh-CN"/>
        </w:rPr>
        <w:t>11</w:t>
      </w:r>
      <w:r w:rsidRPr="00DD0713">
        <w:rPr>
          <w:rFonts w:ascii="Calibri" w:hAnsi="Calibri" w:cs="Calibri"/>
          <w:b/>
          <w:i/>
          <w:sz w:val="20"/>
          <w:lang w:eastAsia="zh-CN"/>
        </w:rPr>
        <w:t>.</w:t>
      </w:r>
    </w:p>
    <w:p w14:paraId="2480E00F" w14:textId="77777777" w:rsidR="00EC247E" w:rsidRPr="00DD0713" w:rsidRDefault="00EC247E" w:rsidP="00EC247E">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7F2068CD" w14:textId="6B1E674F" w:rsidR="00EC247E" w:rsidRPr="00794F1D" w:rsidRDefault="00EC247E" w:rsidP="00EC247E">
      <w:pPr>
        <w:spacing w:before="240"/>
        <w:ind w:right="-999"/>
        <w:jc w:val="center"/>
        <w:rPr>
          <w:rFonts w:ascii="Calibri" w:hAnsi="Calibri" w:cs="Calibri"/>
          <w:b/>
          <w:i/>
          <w:sz w:val="20"/>
          <w:lang w:eastAsia="zh-CN"/>
        </w:rPr>
      </w:pPr>
      <w:r w:rsidRPr="00DD0713">
        <w:rPr>
          <w:rFonts w:ascii="Calibri" w:hAnsi="Calibri" w:cs="Calibri"/>
          <w:b/>
          <w:bCs/>
          <w:color w:val="FF0000"/>
          <w:sz w:val="22"/>
          <w:szCs w:val="22"/>
        </w:rPr>
        <w:t>LOT</w:t>
      </w:r>
      <w:r>
        <w:rPr>
          <w:rFonts w:ascii="Calibri" w:hAnsi="Calibri" w:cs="Calibri"/>
          <w:b/>
          <w:bCs/>
          <w:color w:val="FF0000"/>
          <w:sz w:val="22"/>
          <w:szCs w:val="22"/>
        </w:rPr>
        <w:t xml:space="preserve"> 11 - </w:t>
      </w:r>
      <w:r w:rsidRPr="00EC247E">
        <w:rPr>
          <w:rFonts w:ascii="Calibri" w:hAnsi="Calibri" w:cs="Calibri"/>
          <w:b/>
          <w:bCs/>
          <w:sz w:val="22"/>
          <w:szCs w:val="22"/>
          <w:lang w:val="en-US"/>
        </w:rPr>
        <w:t>Echipamente multimedia</w:t>
      </w:r>
    </w:p>
    <w:p w14:paraId="19617A02" w14:textId="77777777" w:rsidR="00EC247E" w:rsidRPr="00DD0713" w:rsidRDefault="00EC247E" w:rsidP="00EC247E">
      <w:pPr>
        <w:ind w:right="-999"/>
        <w:rPr>
          <w:rFonts w:ascii="Calibri" w:hAnsi="Calibri" w:cs="Calibri"/>
          <w:b/>
          <w:i/>
          <w:sz w:val="20"/>
          <w:lang w:eastAsia="zh-C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6"/>
        <w:gridCol w:w="4548"/>
        <w:gridCol w:w="795"/>
        <w:gridCol w:w="1179"/>
        <w:gridCol w:w="1265"/>
        <w:gridCol w:w="1585"/>
      </w:tblGrid>
      <w:tr w:rsidR="00EC247E" w:rsidRPr="00DD0713" w14:paraId="6EDE609E" w14:textId="77777777" w:rsidTr="00001417">
        <w:trPr>
          <w:trHeight w:val="20"/>
        </w:trPr>
        <w:tc>
          <w:tcPr>
            <w:tcW w:w="405" w:type="pct"/>
            <w:vMerge w:val="restart"/>
            <w:shd w:val="clear" w:color="000000" w:fill="F2F2F2"/>
            <w:vAlign w:val="center"/>
            <w:hideMark/>
          </w:tcPr>
          <w:p w14:paraId="4B926A2E" w14:textId="77777777" w:rsidR="00EC247E" w:rsidRPr="00DD0713" w:rsidRDefault="00EC247E"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shd w:val="clear" w:color="000000" w:fill="F2F2F2"/>
            <w:vAlign w:val="center"/>
            <w:hideMark/>
          </w:tcPr>
          <w:p w14:paraId="4B003D2E" w14:textId="77777777" w:rsidR="00EC247E" w:rsidRPr="00DD0713" w:rsidRDefault="00EC247E" w:rsidP="0000141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shd w:val="clear" w:color="000000" w:fill="F2F2F2"/>
            <w:vAlign w:val="center"/>
            <w:hideMark/>
          </w:tcPr>
          <w:p w14:paraId="6337D8B6" w14:textId="77777777" w:rsidR="00EC247E" w:rsidRPr="00DD0713" w:rsidRDefault="00EC247E" w:rsidP="0000141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shd w:val="clear" w:color="000000" w:fill="F2F2F2"/>
            <w:vAlign w:val="center"/>
            <w:hideMark/>
          </w:tcPr>
          <w:p w14:paraId="7081B780" w14:textId="77777777" w:rsidR="00EC247E" w:rsidRPr="00DD0713" w:rsidRDefault="00EC247E"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shd w:val="clear" w:color="000000" w:fill="F2F2F2"/>
            <w:vAlign w:val="center"/>
            <w:hideMark/>
          </w:tcPr>
          <w:p w14:paraId="3B698D3B" w14:textId="77777777" w:rsidR="00EC247E" w:rsidRPr="00DD0713" w:rsidRDefault="00EC247E"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shd w:val="clear" w:color="000000" w:fill="F2F2F2"/>
            <w:vAlign w:val="center"/>
            <w:hideMark/>
          </w:tcPr>
          <w:p w14:paraId="5B5BE148" w14:textId="77777777" w:rsidR="00EC247E" w:rsidRPr="00DD0713" w:rsidRDefault="00EC247E" w:rsidP="0000141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EC247E" w:rsidRPr="00DD0713" w14:paraId="39BA755B" w14:textId="77777777" w:rsidTr="00001417">
        <w:trPr>
          <w:trHeight w:val="20"/>
        </w:trPr>
        <w:tc>
          <w:tcPr>
            <w:tcW w:w="405" w:type="pct"/>
            <w:vMerge/>
            <w:vAlign w:val="center"/>
            <w:hideMark/>
          </w:tcPr>
          <w:p w14:paraId="642D88F4" w14:textId="77777777" w:rsidR="00EC247E" w:rsidRPr="00DD0713" w:rsidRDefault="00EC247E" w:rsidP="00001417">
            <w:pPr>
              <w:rPr>
                <w:rFonts w:ascii="Calibri" w:hAnsi="Calibri" w:cs="Calibri"/>
                <w:b/>
                <w:bCs/>
                <w:color w:val="000000"/>
                <w:sz w:val="22"/>
                <w:szCs w:val="22"/>
              </w:rPr>
            </w:pPr>
          </w:p>
        </w:tc>
        <w:tc>
          <w:tcPr>
            <w:tcW w:w="2230" w:type="pct"/>
            <w:vMerge/>
            <w:vAlign w:val="center"/>
            <w:hideMark/>
          </w:tcPr>
          <w:p w14:paraId="41EBE6B6" w14:textId="77777777" w:rsidR="00EC247E" w:rsidRPr="00DD0713" w:rsidRDefault="00EC247E" w:rsidP="00001417">
            <w:pPr>
              <w:rPr>
                <w:rFonts w:ascii="Calibri" w:hAnsi="Calibri" w:cs="Calibri"/>
                <w:b/>
                <w:bCs/>
                <w:color w:val="000000"/>
                <w:sz w:val="22"/>
                <w:szCs w:val="22"/>
              </w:rPr>
            </w:pPr>
          </w:p>
        </w:tc>
        <w:tc>
          <w:tcPr>
            <w:tcW w:w="390" w:type="pct"/>
            <w:vMerge/>
            <w:vAlign w:val="center"/>
            <w:hideMark/>
          </w:tcPr>
          <w:p w14:paraId="11FEA771" w14:textId="77777777" w:rsidR="00EC247E" w:rsidRPr="00DD0713" w:rsidRDefault="00EC247E" w:rsidP="00001417">
            <w:pPr>
              <w:rPr>
                <w:rFonts w:ascii="Calibri" w:hAnsi="Calibri" w:cs="Calibri"/>
                <w:b/>
                <w:bCs/>
                <w:color w:val="000000"/>
                <w:sz w:val="22"/>
                <w:szCs w:val="22"/>
              </w:rPr>
            </w:pPr>
          </w:p>
        </w:tc>
        <w:tc>
          <w:tcPr>
            <w:tcW w:w="578" w:type="pct"/>
            <w:vMerge/>
            <w:vAlign w:val="center"/>
            <w:hideMark/>
          </w:tcPr>
          <w:p w14:paraId="716A4CED" w14:textId="77777777" w:rsidR="00EC247E" w:rsidRPr="00DD0713" w:rsidRDefault="00EC247E" w:rsidP="00001417">
            <w:pPr>
              <w:rPr>
                <w:rFonts w:ascii="Calibri" w:hAnsi="Calibri" w:cs="Calibri"/>
                <w:b/>
                <w:bCs/>
                <w:color w:val="000000"/>
                <w:sz w:val="22"/>
                <w:szCs w:val="22"/>
              </w:rPr>
            </w:pPr>
          </w:p>
        </w:tc>
        <w:tc>
          <w:tcPr>
            <w:tcW w:w="620" w:type="pct"/>
            <w:shd w:val="clear" w:color="000000" w:fill="F2F2F2"/>
            <w:vAlign w:val="center"/>
            <w:hideMark/>
          </w:tcPr>
          <w:p w14:paraId="161606C1" w14:textId="77777777" w:rsidR="00EC247E" w:rsidRPr="00DD0713" w:rsidRDefault="00EC247E" w:rsidP="0000141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vAlign w:val="center"/>
            <w:hideMark/>
          </w:tcPr>
          <w:p w14:paraId="660DC7E4" w14:textId="77777777" w:rsidR="00EC247E" w:rsidRPr="00DD0713" w:rsidRDefault="00EC247E" w:rsidP="00001417">
            <w:pPr>
              <w:rPr>
                <w:rFonts w:ascii="Calibri" w:hAnsi="Calibri" w:cs="Calibri"/>
                <w:b/>
                <w:bCs/>
                <w:color w:val="000000"/>
                <w:sz w:val="22"/>
                <w:szCs w:val="22"/>
              </w:rPr>
            </w:pPr>
          </w:p>
        </w:tc>
      </w:tr>
      <w:tr w:rsidR="00EC247E" w:rsidRPr="00DD0713" w14:paraId="29DD6824" w14:textId="77777777" w:rsidTr="00001417">
        <w:trPr>
          <w:trHeight w:val="20"/>
        </w:trPr>
        <w:tc>
          <w:tcPr>
            <w:tcW w:w="5000" w:type="pct"/>
            <w:gridSpan w:val="6"/>
            <w:shd w:val="clear" w:color="000000" w:fill="FFFF00"/>
            <w:vAlign w:val="center"/>
            <w:hideMark/>
          </w:tcPr>
          <w:p w14:paraId="413503BE" w14:textId="5D0B02AC" w:rsidR="00EC247E" w:rsidRPr="00DD0713" w:rsidRDefault="00EC247E" w:rsidP="0000141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w:t>
            </w:r>
            <w:r>
              <w:rPr>
                <w:rFonts w:ascii="Calibri" w:hAnsi="Calibri" w:cs="Calibri"/>
                <w:b/>
                <w:bCs/>
                <w:color w:val="FF0000"/>
                <w:sz w:val="22"/>
                <w:szCs w:val="22"/>
              </w:rPr>
              <w:t>11</w:t>
            </w:r>
            <w:r w:rsidRPr="0097556C">
              <w:rPr>
                <w:rFonts w:ascii="Calibri" w:hAnsi="Calibri" w:cs="Calibri"/>
                <w:b/>
                <w:bCs/>
                <w:color w:val="FF0000"/>
                <w:sz w:val="22"/>
                <w:szCs w:val="22"/>
              </w:rPr>
              <w:t xml:space="preserve"> - </w:t>
            </w:r>
            <w:r w:rsidRPr="00EC247E">
              <w:rPr>
                <w:rFonts w:ascii="Calibri" w:hAnsi="Calibri" w:cs="Calibri"/>
                <w:b/>
                <w:bCs/>
                <w:sz w:val="22"/>
                <w:szCs w:val="22"/>
              </w:rPr>
              <w:t>Echipamente multimedia</w:t>
            </w:r>
          </w:p>
        </w:tc>
      </w:tr>
      <w:tr w:rsidR="000B136C" w:rsidRPr="00DD0713" w14:paraId="31DC864E" w14:textId="77777777" w:rsidTr="00001417">
        <w:trPr>
          <w:trHeight w:val="20"/>
        </w:trPr>
        <w:tc>
          <w:tcPr>
            <w:tcW w:w="405" w:type="pct"/>
            <w:noWrap/>
            <w:vAlign w:val="center"/>
          </w:tcPr>
          <w:p w14:paraId="2DF0F7EF" w14:textId="77777777" w:rsidR="000B136C" w:rsidRPr="00EE7D49" w:rsidRDefault="000B136C" w:rsidP="008E7FDA">
            <w:pPr>
              <w:pStyle w:val="ListParagraph"/>
              <w:numPr>
                <w:ilvl w:val="0"/>
                <w:numId w:val="39"/>
              </w:numPr>
              <w:jc w:val="center"/>
              <w:rPr>
                <w:rFonts w:ascii="Calibri" w:hAnsi="Calibri" w:cs="Calibri"/>
                <w:color w:val="000000"/>
                <w:sz w:val="22"/>
                <w:szCs w:val="22"/>
              </w:rPr>
            </w:pPr>
          </w:p>
        </w:tc>
        <w:tc>
          <w:tcPr>
            <w:tcW w:w="2230" w:type="pct"/>
            <w:vAlign w:val="center"/>
          </w:tcPr>
          <w:p w14:paraId="106450E9" w14:textId="161C9D20" w:rsidR="000B136C" w:rsidRPr="00483183" w:rsidRDefault="000B136C" w:rsidP="000B136C">
            <w:pPr>
              <w:rPr>
                <w:rFonts w:ascii="Calibri" w:hAnsi="Calibri" w:cs="Calibri"/>
                <w:color w:val="000000"/>
                <w:sz w:val="22"/>
                <w:szCs w:val="22"/>
              </w:rPr>
            </w:pPr>
            <w:r w:rsidRPr="00CE31EC">
              <w:rPr>
                <w:rFonts w:ascii="Times New Roman" w:hAnsi="Times New Roman"/>
                <w:bCs/>
              </w:rPr>
              <w:t>Tabla inteligenta</w:t>
            </w:r>
          </w:p>
        </w:tc>
        <w:tc>
          <w:tcPr>
            <w:tcW w:w="390" w:type="pct"/>
            <w:vAlign w:val="center"/>
          </w:tcPr>
          <w:p w14:paraId="7380C040" w14:textId="287DE0EE" w:rsidR="000B136C" w:rsidRPr="00483183" w:rsidRDefault="000B136C" w:rsidP="000B136C">
            <w:pPr>
              <w:jc w:val="center"/>
              <w:rPr>
                <w:rFonts w:ascii="Calibri" w:hAnsi="Calibri" w:cs="Calibri"/>
                <w:color w:val="000000"/>
                <w:sz w:val="22"/>
                <w:szCs w:val="22"/>
              </w:rPr>
            </w:pPr>
            <w:r w:rsidRPr="00CE31EC">
              <w:rPr>
                <w:rFonts w:ascii="Times New Roman" w:hAnsi="Times New Roman"/>
              </w:rPr>
              <w:t>buc.</w:t>
            </w:r>
          </w:p>
        </w:tc>
        <w:tc>
          <w:tcPr>
            <w:tcW w:w="578" w:type="pct"/>
            <w:vAlign w:val="center"/>
          </w:tcPr>
          <w:p w14:paraId="2D5C4DA3" w14:textId="0599D146" w:rsidR="000B136C" w:rsidRPr="00483183" w:rsidRDefault="000B136C" w:rsidP="000B136C">
            <w:pPr>
              <w:jc w:val="center"/>
              <w:rPr>
                <w:rFonts w:ascii="Calibri" w:hAnsi="Calibri" w:cs="Calibri"/>
                <w:color w:val="000000"/>
                <w:sz w:val="22"/>
                <w:szCs w:val="22"/>
              </w:rPr>
            </w:pPr>
            <w:r w:rsidRPr="00CE31EC">
              <w:rPr>
                <w:rFonts w:ascii="Times New Roman" w:hAnsi="Times New Roman"/>
              </w:rPr>
              <w:t>2</w:t>
            </w:r>
          </w:p>
        </w:tc>
        <w:tc>
          <w:tcPr>
            <w:tcW w:w="620" w:type="pct"/>
            <w:noWrap/>
            <w:vAlign w:val="center"/>
          </w:tcPr>
          <w:p w14:paraId="491B3FC1" w14:textId="77777777" w:rsidR="000B136C" w:rsidRPr="00DD0713" w:rsidRDefault="000B136C" w:rsidP="000B136C">
            <w:pPr>
              <w:jc w:val="right"/>
              <w:rPr>
                <w:rFonts w:ascii="Calibri" w:hAnsi="Calibri" w:cs="Calibri"/>
                <w:color w:val="000000"/>
                <w:sz w:val="22"/>
                <w:szCs w:val="22"/>
              </w:rPr>
            </w:pPr>
          </w:p>
        </w:tc>
        <w:tc>
          <w:tcPr>
            <w:tcW w:w="777" w:type="pct"/>
            <w:noWrap/>
            <w:vAlign w:val="center"/>
          </w:tcPr>
          <w:p w14:paraId="3569AB47" w14:textId="77777777" w:rsidR="000B136C" w:rsidRPr="00DD0713" w:rsidRDefault="000B136C" w:rsidP="000B136C">
            <w:pPr>
              <w:jc w:val="right"/>
              <w:rPr>
                <w:rFonts w:ascii="Calibri" w:hAnsi="Calibri" w:cs="Calibri"/>
                <w:color w:val="000000"/>
                <w:sz w:val="22"/>
                <w:szCs w:val="22"/>
              </w:rPr>
            </w:pPr>
          </w:p>
        </w:tc>
      </w:tr>
      <w:tr w:rsidR="000B136C" w:rsidRPr="00DD0713" w14:paraId="6EC370D9" w14:textId="77777777" w:rsidTr="00001417">
        <w:trPr>
          <w:trHeight w:val="20"/>
        </w:trPr>
        <w:tc>
          <w:tcPr>
            <w:tcW w:w="405" w:type="pct"/>
            <w:noWrap/>
            <w:vAlign w:val="center"/>
          </w:tcPr>
          <w:p w14:paraId="74192B0F" w14:textId="77777777" w:rsidR="000B136C" w:rsidRPr="00EE7D49" w:rsidRDefault="000B136C" w:rsidP="008E7FDA">
            <w:pPr>
              <w:pStyle w:val="ListParagraph"/>
              <w:numPr>
                <w:ilvl w:val="0"/>
                <w:numId w:val="39"/>
              </w:numPr>
              <w:jc w:val="center"/>
              <w:rPr>
                <w:rFonts w:ascii="Calibri" w:hAnsi="Calibri" w:cs="Calibri"/>
                <w:color w:val="000000"/>
                <w:sz w:val="22"/>
                <w:szCs w:val="22"/>
              </w:rPr>
            </w:pPr>
          </w:p>
        </w:tc>
        <w:tc>
          <w:tcPr>
            <w:tcW w:w="2230" w:type="pct"/>
            <w:vAlign w:val="center"/>
          </w:tcPr>
          <w:p w14:paraId="0495DEA8" w14:textId="475572C2" w:rsidR="000B136C" w:rsidRPr="00483183" w:rsidRDefault="000B136C" w:rsidP="000B136C">
            <w:pPr>
              <w:rPr>
                <w:rFonts w:ascii="Calibri" w:hAnsi="Calibri" w:cs="Calibri"/>
                <w:sz w:val="22"/>
                <w:szCs w:val="22"/>
              </w:rPr>
            </w:pPr>
            <w:r w:rsidRPr="00CE31EC">
              <w:rPr>
                <w:rFonts w:ascii="Times New Roman" w:hAnsi="Times New Roman"/>
                <w:bCs/>
              </w:rPr>
              <w:t>Sistem teleconferinta</w:t>
            </w:r>
          </w:p>
        </w:tc>
        <w:tc>
          <w:tcPr>
            <w:tcW w:w="390" w:type="pct"/>
            <w:vAlign w:val="center"/>
          </w:tcPr>
          <w:p w14:paraId="048B7E6B" w14:textId="565A4195" w:rsidR="000B136C" w:rsidRPr="00483183" w:rsidRDefault="000B136C" w:rsidP="000B136C">
            <w:pPr>
              <w:jc w:val="center"/>
              <w:rPr>
                <w:rFonts w:ascii="Calibri" w:hAnsi="Calibri" w:cs="Calibri"/>
                <w:sz w:val="22"/>
                <w:szCs w:val="22"/>
                <w:lang w:eastAsia="en-GB"/>
              </w:rPr>
            </w:pPr>
            <w:r w:rsidRPr="00CE31EC">
              <w:rPr>
                <w:rFonts w:ascii="Times New Roman" w:hAnsi="Times New Roman"/>
              </w:rPr>
              <w:t>buc.</w:t>
            </w:r>
          </w:p>
        </w:tc>
        <w:tc>
          <w:tcPr>
            <w:tcW w:w="578" w:type="pct"/>
            <w:vAlign w:val="center"/>
          </w:tcPr>
          <w:p w14:paraId="767D88DD" w14:textId="1D9E1C7A" w:rsidR="000B136C" w:rsidRPr="00483183" w:rsidRDefault="000B136C" w:rsidP="000B136C">
            <w:pPr>
              <w:jc w:val="center"/>
              <w:rPr>
                <w:rFonts w:ascii="Calibri" w:hAnsi="Calibri" w:cs="Calibri"/>
                <w:sz w:val="22"/>
                <w:szCs w:val="22"/>
                <w:lang w:eastAsia="en-GB"/>
              </w:rPr>
            </w:pPr>
            <w:r w:rsidRPr="00CE31EC">
              <w:rPr>
                <w:rFonts w:ascii="Times New Roman" w:hAnsi="Times New Roman"/>
              </w:rPr>
              <w:t>2</w:t>
            </w:r>
          </w:p>
        </w:tc>
        <w:tc>
          <w:tcPr>
            <w:tcW w:w="620" w:type="pct"/>
            <w:noWrap/>
            <w:vAlign w:val="center"/>
          </w:tcPr>
          <w:p w14:paraId="48F876C1" w14:textId="77777777" w:rsidR="000B136C" w:rsidRPr="00DD0713" w:rsidRDefault="000B136C" w:rsidP="000B136C">
            <w:pPr>
              <w:jc w:val="right"/>
              <w:rPr>
                <w:rFonts w:ascii="Calibri" w:hAnsi="Calibri" w:cs="Calibri"/>
                <w:color w:val="000000"/>
                <w:sz w:val="22"/>
                <w:szCs w:val="22"/>
              </w:rPr>
            </w:pPr>
          </w:p>
        </w:tc>
        <w:tc>
          <w:tcPr>
            <w:tcW w:w="777" w:type="pct"/>
            <w:noWrap/>
            <w:vAlign w:val="center"/>
          </w:tcPr>
          <w:p w14:paraId="7EF09650" w14:textId="77777777" w:rsidR="000B136C" w:rsidRPr="00DD0713" w:rsidRDefault="000B136C" w:rsidP="000B136C">
            <w:pPr>
              <w:jc w:val="right"/>
              <w:rPr>
                <w:rFonts w:ascii="Calibri" w:hAnsi="Calibri" w:cs="Calibri"/>
                <w:color w:val="000000"/>
                <w:sz w:val="22"/>
                <w:szCs w:val="22"/>
              </w:rPr>
            </w:pPr>
          </w:p>
        </w:tc>
      </w:tr>
      <w:tr w:rsidR="00EC247E" w:rsidRPr="00DD0713" w14:paraId="387DDBCC" w14:textId="77777777" w:rsidTr="00001417">
        <w:trPr>
          <w:trHeight w:val="20"/>
        </w:trPr>
        <w:tc>
          <w:tcPr>
            <w:tcW w:w="4223" w:type="pct"/>
            <w:gridSpan w:val="5"/>
            <w:noWrap/>
            <w:vAlign w:val="center"/>
            <w:hideMark/>
          </w:tcPr>
          <w:p w14:paraId="10CDE37E" w14:textId="4D2AA740" w:rsidR="00EC247E" w:rsidRPr="00DD0713" w:rsidRDefault="00EC247E"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Pr>
                <w:rFonts w:ascii="Calibri" w:hAnsi="Calibri" w:cs="Calibri"/>
                <w:b/>
                <w:bCs/>
                <w:color w:val="000000"/>
                <w:sz w:val="22"/>
                <w:szCs w:val="22"/>
              </w:rPr>
              <w:t xml:space="preserve">11 </w:t>
            </w:r>
            <w:r w:rsidRPr="00DD0713">
              <w:rPr>
                <w:rFonts w:ascii="Calibri" w:hAnsi="Calibri" w:cs="Calibri"/>
                <w:b/>
                <w:bCs/>
                <w:color w:val="000000"/>
                <w:sz w:val="22"/>
                <w:szCs w:val="22"/>
              </w:rPr>
              <w:t>(lei fără TVA)</w:t>
            </w:r>
          </w:p>
        </w:tc>
        <w:tc>
          <w:tcPr>
            <w:tcW w:w="777" w:type="pct"/>
            <w:noWrap/>
            <w:vAlign w:val="center"/>
          </w:tcPr>
          <w:p w14:paraId="459D2414" w14:textId="53122F2E" w:rsidR="00EC247E" w:rsidRPr="00642742" w:rsidRDefault="00EC247E" w:rsidP="00001417">
            <w:pPr>
              <w:jc w:val="right"/>
              <w:rPr>
                <w:rFonts w:ascii="Calibri" w:hAnsi="Calibri" w:cs="Calibri"/>
                <w:b/>
                <w:bCs/>
                <w:color w:val="000000"/>
                <w:sz w:val="22"/>
                <w:szCs w:val="22"/>
              </w:rPr>
            </w:pPr>
          </w:p>
        </w:tc>
      </w:tr>
      <w:tr w:rsidR="00EC247E" w:rsidRPr="00DD0713" w14:paraId="0944964B" w14:textId="77777777" w:rsidTr="00001417">
        <w:trPr>
          <w:trHeight w:val="20"/>
        </w:trPr>
        <w:tc>
          <w:tcPr>
            <w:tcW w:w="4223" w:type="pct"/>
            <w:gridSpan w:val="5"/>
            <w:noWrap/>
            <w:vAlign w:val="center"/>
            <w:hideMark/>
          </w:tcPr>
          <w:p w14:paraId="4F65F45B" w14:textId="77777777" w:rsidR="00EC247E" w:rsidRPr="00DD0713" w:rsidRDefault="00EC247E" w:rsidP="0000141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noWrap/>
            <w:vAlign w:val="center"/>
          </w:tcPr>
          <w:p w14:paraId="155C1955" w14:textId="77777777" w:rsidR="00EC247E" w:rsidRPr="00DD0713" w:rsidRDefault="00EC247E" w:rsidP="00001417">
            <w:pPr>
              <w:jc w:val="right"/>
              <w:rPr>
                <w:rFonts w:ascii="Calibri" w:hAnsi="Calibri" w:cs="Calibri"/>
                <w:color w:val="000000"/>
                <w:sz w:val="22"/>
                <w:szCs w:val="22"/>
              </w:rPr>
            </w:pPr>
          </w:p>
        </w:tc>
      </w:tr>
      <w:tr w:rsidR="00EC247E" w:rsidRPr="00DD0713" w14:paraId="2412BC34" w14:textId="77777777" w:rsidTr="00001417">
        <w:trPr>
          <w:trHeight w:val="20"/>
        </w:trPr>
        <w:tc>
          <w:tcPr>
            <w:tcW w:w="4223" w:type="pct"/>
            <w:gridSpan w:val="5"/>
            <w:noWrap/>
            <w:vAlign w:val="center"/>
            <w:hideMark/>
          </w:tcPr>
          <w:p w14:paraId="27466881" w14:textId="762C9459" w:rsidR="00EC247E" w:rsidRPr="00DD0713" w:rsidRDefault="00EC247E" w:rsidP="00001417">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Pr>
                <w:rFonts w:ascii="Calibri" w:hAnsi="Calibri" w:cs="Calibri"/>
                <w:color w:val="000000"/>
                <w:sz w:val="22"/>
                <w:szCs w:val="22"/>
              </w:rPr>
              <w:t>11</w:t>
            </w:r>
            <w:r w:rsidRPr="00DD0713">
              <w:rPr>
                <w:rFonts w:ascii="Calibri" w:hAnsi="Calibri" w:cs="Calibri"/>
                <w:color w:val="000000"/>
                <w:sz w:val="22"/>
                <w:szCs w:val="22"/>
              </w:rPr>
              <w:t xml:space="preserve"> (lei cu TVA)</w:t>
            </w:r>
          </w:p>
        </w:tc>
        <w:tc>
          <w:tcPr>
            <w:tcW w:w="777" w:type="pct"/>
            <w:noWrap/>
            <w:vAlign w:val="center"/>
          </w:tcPr>
          <w:p w14:paraId="5323EB9D" w14:textId="77777777" w:rsidR="00EC247E" w:rsidRPr="00DD0713" w:rsidRDefault="00EC247E" w:rsidP="00001417">
            <w:pPr>
              <w:jc w:val="right"/>
              <w:rPr>
                <w:rFonts w:ascii="Calibri" w:hAnsi="Calibri" w:cs="Calibri"/>
                <w:color w:val="000000"/>
                <w:sz w:val="22"/>
                <w:szCs w:val="22"/>
              </w:rPr>
            </w:pPr>
          </w:p>
        </w:tc>
      </w:tr>
    </w:tbl>
    <w:p w14:paraId="7DCAEC61" w14:textId="77777777" w:rsidR="00EC247E" w:rsidRPr="00DD0713" w:rsidRDefault="00EC247E" w:rsidP="00EC247E">
      <w:pPr>
        <w:ind w:right="-999"/>
        <w:rPr>
          <w:rFonts w:ascii="Calibri" w:hAnsi="Calibri" w:cs="Calibri"/>
          <w:b/>
          <w:i/>
          <w:sz w:val="20"/>
          <w:lang w:eastAsia="zh-CN"/>
        </w:rPr>
      </w:pPr>
    </w:p>
    <w:p w14:paraId="6CDB4F1B" w14:textId="77777777" w:rsidR="00EC247E" w:rsidRPr="00DD0713" w:rsidRDefault="00EC247E" w:rsidP="00EC247E">
      <w:pPr>
        <w:ind w:right="-999"/>
        <w:rPr>
          <w:rFonts w:ascii="Calibri" w:hAnsi="Calibri" w:cs="Calibri"/>
          <w:b/>
          <w:i/>
          <w:sz w:val="20"/>
          <w:lang w:eastAsia="zh-CN"/>
        </w:rPr>
      </w:pPr>
    </w:p>
    <w:tbl>
      <w:tblPr>
        <w:tblW w:w="10031" w:type="dxa"/>
        <w:jc w:val="center"/>
        <w:tblLook w:val="01E0" w:firstRow="1" w:lastRow="1" w:firstColumn="1" w:lastColumn="1" w:noHBand="0" w:noVBand="0"/>
      </w:tblPr>
      <w:tblGrid>
        <w:gridCol w:w="5010"/>
        <w:gridCol w:w="5021"/>
      </w:tblGrid>
      <w:tr w:rsidR="00EC247E" w:rsidRPr="00DD0713" w14:paraId="765028D5" w14:textId="77777777" w:rsidTr="00001417">
        <w:trPr>
          <w:jc w:val="center"/>
        </w:trPr>
        <w:tc>
          <w:tcPr>
            <w:tcW w:w="5010" w:type="dxa"/>
            <w:vAlign w:val="center"/>
          </w:tcPr>
          <w:p w14:paraId="3476A10A" w14:textId="77777777" w:rsidR="00EC247E" w:rsidRPr="00DD0713" w:rsidRDefault="00EC247E"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vAlign w:val="center"/>
          </w:tcPr>
          <w:p w14:paraId="460CDB91" w14:textId="77777777" w:rsidR="00EC247E" w:rsidRPr="00DD0713" w:rsidRDefault="00EC247E" w:rsidP="0000141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EC247E" w:rsidRPr="00DD0713" w14:paraId="21762B86" w14:textId="77777777" w:rsidTr="00001417">
        <w:trPr>
          <w:jc w:val="center"/>
        </w:trPr>
        <w:tc>
          <w:tcPr>
            <w:tcW w:w="5010" w:type="dxa"/>
            <w:vAlign w:val="center"/>
          </w:tcPr>
          <w:p w14:paraId="7C3B6771" w14:textId="77777777" w:rsidR="00EC247E" w:rsidRPr="00DD0713" w:rsidRDefault="00EC247E"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5021" w:type="dxa"/>
            <w:vAlign w:val="center"/>
          </w:tcPr>
          <w:p w14:paraId="0DFC41D4" w14:textId="77777777" w:rsidR="00EC247E" w:rsidRPr="00DD0713" w:rsidRDefault="00EC247E"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EC247E" w:rsidRPr="00DD0713" w14:paraId="26C432AD" w14:textId="77777777" w:rsidTr="00001417">
        <w:trPr>
          <w:jc w:val="center"/>
        </w:trPr>
        <w:tc>
          <w:tcPr>
            <w:tcW w:w="5010" w:type="dxa"/>
            <w:vAlign w:val="center"/>
          </w:tcPr>
          <w:p w14:paraId="4D706E6C" w14:textId="77777777" w:rsidR="00EC247E" w:rsidRPr="00DD0713" w:rsidRDefault="00EC247E"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vAlign w:val="center"/>
          </w:tcPr>
          <w:p w14:paraId="6D490EA8" w14:textId="77777777" w:rsidR="00EC247E" w:rsidRPr="00DD0713" w:rsidRDefault="00EC247E"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bookmarkEnd w:id="4"/>
    </w:tbl>
    <w:p w14:paraId="1996FE3F" w14:textId="50A474A0" w:rsidR="00291E6F" w:rsidRDefault="00291E6F">
      <w:pPr>
        <w:rPr>
          <w:rFonts w:ascii="Calibri" w:hAnsi="Calibri" w:cs="Calibri"/>
          <w:b/>
          <w:i/>
          <w:sz w:val="20"/>
          <w:lang w:eastAsia="zh-CN"/>
        </w:rPr>
      </w:pPr>
    </w:p>
    <w:p w14:paraId="501B11BD" w14:textId="398463EA" w:rsidR="00291E6F" w:rsidRDefault="00291E6F">
      <w:pPr>
        <w:rPr>
          <w:rFonts w:ascii="Calibri" w:hAnsi="Calibri" w:cs="Calibri"/>
          <w:b/>
          <w:i/>
          <w:sz w:val="20"/>
          <w:lang w:eastAsia="zh-CN"/>
        </w:rPr>
      </w:pPr>
    </w:p>
    <w:p w14:paraId="26F9E333" w14:textId="5B8DD12D" w:rsidR="00291E6F" w:rsidRDefault="00291E6F">
      <w:pPr>
        <w:rPr>
          <w:rFonts w:ascii="Calibri" w:hAnsi="Calibri" w:cs="Calibri"/>
          <w:b/>
          <w:i/>
          <w:sz w:val="20"/>
          <w:lang w:eastAsia="zh-CN"/>
        </w:rPr>
      </w:pPr>
    </w:p>
    <w:p w14:paraId="6A9E8748" w14:textId="5EB8D07D" w:rsidR="00291E6F" w:rsidRDefault="00291E6F">
      <w:pPr>
        <w:rPr>
          <w:rFonts w:ascii="Calibri" w:hAnsi="Calibri" w:cs="Calibri"/>
          <w:b/>
          <w:i/>
          <w:sz w:val="20"/>
          <w:lang w:eastAsia="zh-CN"/>
        </w:rPr>
      </w:pPr>
    </w:p>
    <w:p w14:paraId="7323247F" w14:textId="263C1B38" w:rsidR="00291E6F" w:rsidRDefault="00291E6F">
      <w:pPr>
        <w:rPr>
          <w:rFonts w:ascii="Calibri" w:hAnsi="Calibri" w:cs="Calibri"/>
          <w:b/>
          <w:i/>
          <w:sz w:val="20"/>
          <w:lang w:eastAsia="zh-CN"/>
        </w:rPr>
      </w:pPr>
    </w:p>
    <w:p w14:paraId="6AECE937" w14:textId="1DBBD3D3" w:rsidR="00291E6F" w:rsidRDefault="00291E6F">
      <w:pPr>
        <w:rPr>
          <w:rFonts w:ascii="Calibri" w:hAnsi="Calibri" w:cs="Calibri"/>
          <w:b/>
          <w:i/>
          <w:sz w:val="20"/>
          <w:lang w:eastAsia="zh-CN"/>
        </w:rPr>
      </w:pPr>
    </w:p>
    <w:p w14:paraId="49BA0E68" w14:textId="01C793F0" w:rsidR="00291E6F" w:rsidRDefault="00291E6F">
      <w:pPr>
        <w:rPr>
          <w:rFonts w:ascii="Calibri" w:hAnsi="Calibri" w:cs="Calibri"/>
          <w:b/>
          <w:i/>
          <w:sz w:val="20"/>
          <w:lang w:eastAsia="zh-CN"/>
        </w:rPr>
      </w:pPr>
    </w:p>
    <w:p w14:paraId="6082FDBB" w14:textId="1C4CDAD6" w:rsidR="00291E6F" w:rsidRDefault="00291E6F">
      <w:pPr>
        <w:rPr>
          <w:rFonts w:ascii="Calibri" w:hAnsi="Calibri" w:cs="Calibri"/>
          <w:b/>
          <w:i/>
          <w:sz w:val="20"/>
          <w:lang w:eastAsia="zh-CN"/>
        </w:rPr>
      </w:pPr>
    </w:p>
    <w:p w14:paraId="4B73FD70" w14:textId="3BCE8648" w:rsidR="00291E6F" w:rsidRDefault="00291E6F">
      <w:pPr>
        <w:rPr>
          <w:rFonts w:ascii="Calibri" w:hAnsi="Calibri" w:cs="Calibri"/>
          <w:b/>
          <w:i/>
          <w:sz w:val="20"/>
          <w:lang w:eastAsia="zh-CN"/>
        </w:rPr>
      </w:pPr>
    </w:p>
    <w:p w14:paraId="7D0254C4" w14:textId="5D7AD086" w:rsidR="00291E6F" w:rsidRDefault="00291E6F">
      <w:pPr>
        <w:rPr>
          <w:rFonts w:ascii="Calibri" w:hAnsi="Calibri" w:cs="Calibri"/>
          <w:b/>
          <w:i/>
          <w:sz w:val="20"/>
          <w:lang w:eastAsia="zh-CN"/>
        </w:rPr>
      </w:pPr>
    </w:p>
    <w:p w14:paraId="4B9E7F1E" w14:textId="1A7F84F5" w:rsidR="00291E6F" w:rsidRDefault="00291E6F">
      <w:pPr>
        <w:rPr>
          <w:rFonts w:ascii="Calibri" w:hAnsi="Calibri" w:cs="Calibri"/>
          <w:b/>
          <w:i/>
          <w:sz w:val="20"/>
          <w:lang w:eastAsia="zh-CN"/>
        </w:rPr>
      </w:pPr>
    </w:p>
    <w:p w14:paraId="291C636D" w14:textId="411F1DD2" w:rsidR="00291E6F" w:rsidRDefault="00291E6F">
      <w:pPr>
        <w:rPr>
          <w:rFonts w:ascii="Calibri" w:hAnsi="Calibri" w:cs="Calibri"/>
          <w:b/>
          <w:i/>
          <w:sz w:val="20"/>
          <w:lang w:eastAsia="zh-CN"/>
        </w:rPr>
      </w:pPr>
    </w:p>
    <w:p w14:paraId="61C7D73B" w14:textId="4A98D962" w:rsidR="00291E6F" w:rsidRDefault="00291E6F">
      <w:pPr>
        <w:rPr>
          <w:rFonts w:ascii="Calibri" w:hAnsi="Calibri" w:cs="Calibri"/>
          <w:b/>
          <w:i/>
          <w:sz w:val="20"/>
          <w:lang w:eastAsia="zh-CN"/>
        </w:rPr>
      </w:pPr>
    </w:p>
    <w:p w14:paraId="64D87478" w14:textId="2C490348" w:rsidR="00291E6F" w:rsidRDefault="00291E6F">
      <w:pPr>
        <w:rPr>
          <w:rFonts w:ascii="Calibri" w:hAnsi="Calibri" w:cs="Calibri"/>
          <w:b/>
          <w:i/>
          <w:sz w:val="20"/>
          <w:lang w:eastAsia="zh-CN"/>
        </w:rPr>
      </w:pPr>
    </w:p>
    <w:p w14:paraId="080FAB44" w14:textId="5C29F577" w:rsidR="005F1E1E" w:rsidRDefault="005F1E1E">
      <w:pPr>
        <w:rPr>
          <w:rFonts w:ascii="Calibri" w:hAnsi="Calibri" w:cs="Calibri"/>
          <w:b/>
          <w:i/>
          <w:sz w:val="20"/>
          <w:lang w:eastAsia="zh-CN"/>
        </w:rPr>
      </w:pPr>
    </w:p>
    <w:p w14:paraId="50BAC50C" w14:textId="28265000" w:rsidR="005F1E1E" w:rsidRDefault="005F1E1E">
      <w:pPr>
        <w:rPr>
          <w:rFonts w:ascii="Calibri" w:hAnsi="Calibri" w:cs="Calibri"/>
          <w:b/>
          <w:i/>
          <w:sz w:val="20"/>
          <w:lang w:eastAsia="zh-CN"/>
        </w:rPr>
      </w:pPr>
    </w:p>
    <w:p w14:paraId="60D7E664" w14:textId="55AE74BA" w:rsidR="005F1E1E" w:rsidRDefault="005F1E1E">
      <w:pPr>
        <w:rPr>
          <w:rFonts w:ascii="Calibri" w:hAnsi="Calibri" w:cs="Calibri"/>
          <w:b/>
          <w:i/>
          <w:sz w:val="20"/>
          <w:lang w:eastAsia="zh-CN"/>
        </w:rPr>
      </w:pPr>
    </w:p>
    <w:p w14:paraId="20C0DAB7" w14:textId="21935B79" w:rsidR="005F1E1E" w:rsidRDefault="005F1E1E">
      <w:pPr>
        <w:rPr>
          <w:rFonts w:ascii="Calibri" w:hAnsi="Calibri" w:cs="Calibri"/>
          <w:b/>
          <w:i/>
          <w:sz w:val="20"/>
          <w:lang w:eastAsia="zh-CN"/>
        </w:rPr>
      </w:pPr>
    </w:p>
    <w:p w14:paraId="2D290541" w14:textId="19BB4F5B" w:rsidR="005F1E1E" w:rsidRDefault="005F1E1E">
      <w:pPr>
        <w:rPr>
          <w:rFonts w:ascii="Calibri" w:hAnsi="Calibri" w:cs="Calibri"/>
          <w:b/>
          <w:i/>
          <w:sz w:val="20"/>
          <w:lang w:eastAsia="zh-CN"/>
        </w:rPr>
      </w:pPr>
    </w:p>
    <w:p w14:paraId="41E00723" w14:textId="4A7EA294" w:rsidR="005F1E1E" w:rsidRDefault="005F1E1E">
      <w:pPr>
        <w:rPr>
          <w:rFonts w:ascii="Calibri" w:hAnsi="Calibri" w:cs="Calibri"/>
          <w:b/>
          <w:i/>
          <w:sz w:val="20"/>
          <w:lang w:eastAsia="zh-CN"/>
        </w:rPr>
      </w:pPr>
    </w:p>
    <w:p w14:paraId="772FF1F0" w14:textId="05616CCB" w:rsidR="005F1E1E" w:rsidRDefault="005F1E1E">
      <w:pPr>
        <w:rPr>
          <w:rFonts w:ascii="Calibri" w:hAnsi="Calibri" w:cs="Calibri"/>
          <w:b/>
          <w:i/>
          <w:sz w:val="20"/>
          <w:lang w:eastAsia="zh-CN"/>
        </w:rPr>
      </w:pPr>
    </w:p>
    <w:p w14:paraId="05974ABE" w14:textId="181B07D5" w:rsidR="005F1E1E" w:rsidRDefault="005F1E1E">
      <w:pPr>
        <w:rPr>
          <w:rFonts w:ascii="Calibri" w:hAnsi="Calibri" w:cs="Calibri"/>
          <w:b/>
          <w:i/>
          <w:sz w:val="20"/>
          <w:lang w:eastAsia="zh-CN"/>
        </w:rPr>
      </w:pPr>
    </w:p>
    <w:p w14:paraId="600841AE" w14:textId="37CC9F1B" w:rsidR="005F1E1E" w:rsidRDefault="005F1E1E">
      <w:pPr>
        <w:rPr>
          <w:rFonts w:ascii="Calibri" w:hAnsi="Calibri" w:cs="Calibri"/>
          <w:b/>
          <w:i/>
          <w:sz w:val="20"/>
          <w:lang w:eastAsia="zh-CN"/>
        </w:rPr>
      </w:pPr>
    </w:p>
    <w:p w14:paraId="4000A20E" w14:textId="7355C55B" w:rsidR="005F1E1E" w:rsidRDefault="005F1E1E">
      <w:pPr>
        <w:rPr>
          <w:rFonts w:ascii="Calibri" w:hAnsi="Calibri" w:cs="Calibri"/>
          <w:b/>
          <w:i/>
          <w:sz w:val="20"/>
          <w:lang w:eastAsia="zh-CN"/>
        </w:rPr>
      </w:pPr>
    </w:p>
    <w:p w14:paraId="3C811ED5" w14:textId="4088A513" w:rsidR="005F1E1E" w:rsidRDefault="005F1E1E">
      <w:pPr>
        <w:rPr>
          <w:rFonts w:ascii="Calibri" w:hAnsi="Calibri" w:cs="Calibri"/>
          <w:b/>
          <w:i/>
          <w:sz w:val="20"/>
          <w:lang w:eastAsia="zh-CN"/>
        </w:rPr>
      </w:pPr>
    </w:p>
    <w:p w14:paraId="55319F9F" w14:textId="6BC568CE" w:rsidR="005F1E1E" w:rsidRDefault="005F1E1E">
      <w:pPr>
        <w:rPr>
          <w:rFonts w:ascii="Calibri" w:hAnsi="Calibri" w:cs="Calibri"/>
          <w:b/>
          <w:i/>
          <w:sz w:val="20"/>
          <w:lang w:eastAsia="zh-CN"/>
        </w:rPr>
      </w:pPr>
    </w:p>
    <w:p w14:paraId="0F52A312" w14:textId="7046A34E" w:rsidR="005F1E1E" w:rsidRDefault="005F1E1E">
      <w:pPr>
        <w:rPr>
          <w:rFonts w:ascii="Calibri" w:hAnsi="Calibri" w:cs="Calibri"/>
          <w:b/>
          <w:i/>
          <w:sz w:val="20"/>
          <w:lang w:eastAsia="zh-CN"/>
        </w:rPr>
      </w:pPr>
    </w:p>
    <w:p w14:paraId="60F3E943" w14:textId="084887FC" w:rsidR="005F1E1E" w:rsidRDefault="005F1E1E">
      <w:pPr>
        <w:rPr>
          <w:rFonts w:ascii="Calibri" w:hAnsi="Calibri" w:cs="Calibri"/>
          <w:b/>
          <w:i/>
          <w:sz w:val="20"/>
          <w:lang w:eastAsia="zh-CN"/>
        </w:rPr>
      </w:pPr>
    </w:p>
    <w:p w14:paraId="61957D73" w14:textId="3EFA99BE" w:rsidR="005F1E1E" w:rsidRDefault="005F1E1E">
      <w:pPr>
        <w:rPr>
          <w:rFonts w:ascii="Calibri" w:hAnsi="Calibri" w:cs="Calibri"/>
          <w:b/>
          <w:i/>
          <w:sz w:val="20"/>
          <w:lang w:eastAsia="zh-CN"/>
        </w:rPr>
      </w:pPr>
    </w:p>
    <w:p w14:paraId="2EE8D641" w14:textId="35705959" w:rsidR="005F1E1E" w:rsidRDefault="005F1E1E">
      <w:pPr>
        <w:rPr>
          <w:rFonts w:ascii="Calibri" w:hAnsi="Calibri" w:cs="Calibri"/>
          <w:b/>
          <w:i/>
          <w:sz w:val="20"/>
          <w:lang w:eastAsia="zh-CN"/>
        </w:rPr>
      </w:pPr>
    </w:p>
    <w:p w14:paraId="32208E17" w14:textId="25F7CB45" w:rsidR="005F1E1E" w:rsidRDefault="005F1E1E">
      <w:pPr>
        <w:rPr>
          <w:rFonts w:ascii="Calibri" w:hAnsi="Calibri" w:cs="Calibri"/>
          <w:b/>
          <w:i/>
          <w:sz w:val="20"/>
          <w:lang w:eastAsia="zh-CN"/>
        </w:rPr>
      </w:pPr>
    </w:p>
    <w:p w14:paraId="2E3DD169" w14:textId="14977D97" w:rsidR="005F1E1E" w:rsidRDefault="005F1E1E">
      <w:pPr>
        <w:rPr>
          <w:rFonts w:ascii="Calibri" w:hAnsi="Calibri" w:cs="Calibri"/>
          <w:b/>
          <w:i/>
          <w:sz w:val="20"/>
          <w:lang w:eastAsia="zh-CN"/>
        </w:rPr>
      </w:pPr>
    </w:p>
    <w:p w14:paraId="12B9D889" w14:textId="7EB4A89A" w:rsidR="005F1E1E" w:rsidRDefault="005F1E1E">
      <w:pPr>
        <w:rPr>
          <w:rFonts w:ascii="Calibri" w:hAnsi="Calibri" w:cs="Calibri"/>
          <w:b/>
          <w:i/>
          <w:sz w:val="20"/>
          <w:lang w:eastAsia="zh-CN"/>
        </w:rPr>
      </w:pPr>
    </w:p>
    <w:p w14:paraId="73B51BEC" w14:textId="05FD0FDE" w:rsidR="005F1E1E" w:rsidRDefault="005F1E1E">
      <w:pPr>
        <w:rPr>
          <w:rFonts w:ascii="Calibri" w:hAnsi="Calibri" w:cs="Calibri"/>
          <w:b/>
          <w:i/>
          <w:sz w:val="20"/>
          <w:lang w:eastAsia="zh-CN"/>
        </w:rPr>
      </w:pPr>
    </w:p>
    <w:p w14:paraId="5856771D" w14:textId="0824679C" w:rsidR="005F1E1E" w:rsidRDefault="005F1E1E">
      <w:pPr>
        <w:rPr>
          <w:rFonts w:ascii="Calibri" w:hAnsi="Calibri" w:cs="Calibri"/>
          <w:b/>
          <w:i/>
          <w:sz w:val="20"/>
          <w:lang w:eastAsia="zh-CN"/>
        </w:rPr>
      </w:pPr>
    </w:p>
    <w:p w14:paraId="77A77780" w14:textId="6EA073AA" w:rsidR="005F1E1E" w:rsidRDefault="005F1E1E">
      <w:pPr>
        <w:rPr>
          <w:rFonts w:ascii="Calibri" w:hAnsi="Calibri" w:cs="Calibri"/>
          <w:b/>
          <w:i/>
          <w:sz w:val="20"/>
          <w:lang w:eastAsia="zh-CN"/>
        </w:rPr>
      </w:pPr>
    </w:p>
    <w:p w14:paraId="3020EA13" w14:textId="77777777" w:rsidR="005F1E1E" w:rsidRPr="00DD0713" w:rsidRDefault="005F1E1E" w:rsidP="005F1E1E">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79C0BACF" w14:textId="78F18853" w:rsidR="005F1E1E" w:rsidRPr="00DD0713" w:rsidRDefault="005F1E1E" w:rsidP="005F1E1E">
      <w:pPr>
        <w:ind w:right="-999"/>
        <w:rPr>
          <w:rFonts w:ascii="Calibri" w:hAnsi="Calibri" w:cs="Calibri"/>
          <w:b/>
          <w:i/>
          <w:sz w:val="20"/>
          <w:lang w:eastAsia="zh-CN"/>
        </w:rPr>
      </w:pPr>
      <w:r w:rsidRPr="00DD0713">
        <w:rPr>
          <w:rFonts w:ascii="Calibri" w:hAnsi="Calibri" w:cs="Calibri"/>
          <w:b/>
          <w:i/>
          <w:sz w:val="20"/>
          <w:lang w:eastAsia="zh-CN"/>
        </w:rPr>
        <w:t xml:space="preserve">                                                                                                                                                                        Formular 10.</w:t>
      </w:r>
      <w:r>
        <w:rPr>
          <w:rFonts w:ascii="Calibri" w:hAnsi="Calibri" w:cs="Calibri"/>
          <w:b/>
          <w:i/>
          <w:sz w:val="20"/>
          <w:lang w:eastAsia="zh-CN"/>
        </w:rPr>
        <w:t>12</w:t>
      </w:r>
      <w:r w:rsidRPr="00DD0713">
        <w:rPr>
          <w:rFonts w:ascii="Calibri" w:hAnsi="Calibri" w:cs="Calibri"/>
          <w:b/>
          <w:i/>
          <w:sz w:val="20"/>
          <w:lang w:eastAsia="zh-CN"/>
        </w:rPr>
        <w:t>.</w:t>
      </w:r>
    </w:p>
    <w:p w14:paraId="71CB8438" w14:textId="77777777" w:rsidR="005F1E1E" w:rsidRPr="00DD0713" w:rsidRDefault="005F1E1E" w:rsidP="005F1E1E">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279C3D46" w14:textId="71222077" w:rsidR="005F1E1E" w:rsidRPr="00794F1D" w:rsidRDefault="005F1E1E" w:rsidP="005F1E1E">
      <w:pPr>
        <w:spacing w:before="240"/>
        <w:ind w:right="-999"/>
        <w:jc w:val="center"/>
        <w:rPr>
          <w:rFonts w:ascii="Calibri" w:hAnsi="Calibri" w:cs="Calibri"/>
          <w:b/>
          <w:i/>
          <w:sz w:val="20"/>
          <w:lang w:eastAsia="zh-CN"/>
        </w:rPr>
      </w:pPr>
      <w:r w:rsidRPr="00DD0713">
        <w:rPr>
          <w:rFonts w:ascii="Calibri" w:hAnsi="Calibri" w:cs="Calibri"/>
          <w:b/>
          <w:bCs/>
          <w:color w:val="FF0000"/>
          <w:sz w:val="22"/>
          <w:szCs w:val="22"/>
        </w:rPr>
        <w:t>LOT</w:t>
      </w:r>
      <w:r>
        <w:rPr>
          <w:rFonts w:ascii="Calibri" w:hAnsi="Calibri" w:cs="Calibri"/>
          <w:b/>
          <w:bCs/>
          <w:color w:val="FF0000"/>
          <w:sz w:val="22"/>
          <w:szCs w:val="22"/>
        </w:rPr>
        <w:t xml:space="preserve"> 1</w:t>
      </w:r>
      <w:r w:rsidR="007C1C4B">
        <w:rPr>
          <w:rFonts w:ascii="Calibri" w:hAnsi="Calibri" w:cs="Calibri"/>
          <w:b/>
          <w:bCs/>
          <w:color w:val="FF0000"/>
          <w:sz w:val="22"/>
          <w:szCs w:val="22"/>
        </w:rPr>
        <w:t>2</w:t>
      </w:r>
      <w:r>
        <w:rPr>
          <w:rFonts w:ascii="Calibri" w:hAnsi="Calibri" w:cs="Calibri"/>
          <w:b/>
          <w:bCs/>
          <w:color w:val="FF0000"/>
          <w:sz w:val="22"/>
          <w:szCs w:val="22"/>
        </w:rPr>
        <w:t xml:space="preserve"> - </w:t>
      </w:r>
      <w:r w:rsidR="007C1C4B" w:rsidRPr="007C1C4B">
        <w:rPr>
          <w:rFonts w:ascii="Calibri" w:hAnsi="Calibri" w:cs="Calibri"/>
          <w:b/>
          <w:bCs/>
          <w:sz w:val="22"/>
          <w:szCs w:val="22"/>
          <w:lang w:val="en-US"/>
        </w:rPr>
        <w:t>Sisteme industriale automatizate</w:t>
      </w:r>
    </w:p>
    <w:p w14:paraId="2FE773AF" w14:textId="77777777" w:rsidR="005F1E1E" w:rsidRPr="00DD0713" w:rsidRDefault="005F1E1E" w:rsidP="005F1E1E">
      <w:pPr>
        <w:ind w:right="-999"/>
        <w:rPr>
          <w:rFonts w:ascii="Calibri" w:hAnsi="Calibri" w:cs="Calibri"/>
          <w:b/>
          <w:i/>
          <w:sz w:val="20"/>
          <w:lang w:eastAsia="zh-C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6"/>
        <w:gridCol w:w="4548"/>
        <w:gridCol w:w="795"/>
        <w:gridCol w:w="1179"/>
        <w:gridCol w:w="1265"/>
        <w:gridCol w:w="1585"/>
      </w:tblGrid>
      <w:tr w:rsidR="005F1E1E" w:rsidRPr="00DD0713" w14:paraId="13FFECE1" w14:textId="77777777" w:rsidTr="00001417">
        <w:trPr>
          <w:trHeight w:val="20"/>
        </w:trPr>
        <w:tc>
          <w:tcPr>
            <w:tcW w:w="405" w:type="pct"/>
            <w:vMerge w:val="restart"/>
            <w:shd w:val="clear" w:color="000000" w:fill="F2F2F2"/>
            <w:vAlign w:val="center"/>
            <w:hideMark/>
          </w:tcPr>
          <w:p w14:paraId="5D4DBE77"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shd w:val="clear" w:color="000000" w:fill="F2F2F2"/>
            <w:vAlign w:val="center"/>
            <w:hideMark/>
          </w:tcPr>
          <w:p w14:paraId="0A90B66C"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shd w:val="clear" w:color="000000" w:fill="F2F2F2"/>
            <w:vAlign w:val="center"/>
            <w:hideMark/>
          </w:tcPr>
          <w:p w14:paraId="6CB302E1"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shd w:val="clear" w:color="000000" w:fill="F2F2F2"/>
            <w:vAlign w:val="center"/>
            <w:hideMark/>
          </w:tcPr>
          <w:p w14:paraId="2A82740A"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shd w:val="clear" w:color="000000" w:fill="F2F2F2"/>
            <w:vAlign w:val="center"/>
            <w:hideMark/>
          </w:tcPr>
          <w:p w14:paraId="69AA78AD"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shd w:val="clear" w:color="000000" w:fill="F2F2F2"/>
            <w:vAlign w:val="center"/>
            <w:hideMark/>
          </w:tcPr>
          <w:p w14:paraId="4BE464E8"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5F1E1E" w:rsidRPr="00DD0713" w14:paraId="79DD5267" w14:textId="77777777" w:rsidTr="00001417">
        <w:trPr>
          <w:trHeight w:val="20"/>
        </w:trPr>
        <w:tc>
          <w:tcPr>
            <w:tcW w:w="405" w:type="pct"/>
            <w:vMerge/>
            <w:vAlign w:val="center"/>
            <w:hideMark/>
          </w:tcPr>
          <w:p w14:paraId="5C2F29FC" w14:textId="77777777" w:rsidR="005F1E1E" w:rsidRPr="00DD0713" w:rsidRDefault="005F1E1E" w:rsidP="00001417">
            <w:pPr>
              <w:rPr>
                <w:rFonts w:ascii="Calibri" w:hAnsi="Calibri" w:cs="Calibri"/>
                <w:b/>
                <w:bCs/>
                <w:color w:val="000000"/>
                <w:sz w:val="22"/>
                <w:szCs w:val="22"/>
              </w:rPr>
            </w:pPr>
          </w:p>
        </w:tc>
        <w:tc>
          <w:tcPr>
            <w:tcW w:w="2230" w:type="pct"/>
            <w:vMerge/>
            <w:vAlign w:val="center"/>
            <w:hideMark/>
          </w:tcPr>
          <w:p w14:paraId="186A95DF" w14:textId="77777777" w:rsidR="005F1E1E" w:rsidRPr="00DD0713" w:rsidRDefault="005F1E1E" w:rsidP="00001417">
            <w:pPr>
              <w:rPr>
                <w:rFonts w:ascii="Calibri" w:hAnsi="Calibri" w:cs="Calibri"/>
                <w:b/>
                <w:bCs/>
                <w:color w:val="000000"/>
                <w:sz w:val="22"/>
                <w:szCs w:val="22"/>
              </w:rPr>
            </w:pPr>
          </w:p>
        </w:tc>
        <w:tc>
          <w:tcPr>
            <w:tcW w:w="390" w:type="pct"/>
            <w:vMerge/>
            <w:vAlign w:val="center"/>
            <w:hideMark/>
          </w:tcPr>
          <w:p w14:paraId="4C044003" w14:textId="77777777" w:rsidR="005F1E1E" w:rsidRPr="00DD0713" w:rsidRDefault="005F1E1E" w:rsidP="00001417">
            <w:pPr>
              <w:rPr>
                <w:rFonts w:ascii="Calibri" w:hAnsi="Calibri" w:cs="Calibri"/>
                <w:b/>
                <w:bCs/>
                <w:color w:val="000000"/>
                <w:sz w:val="22"/>
                <w:szCs w:val="22"/>
              </w:rPr>
            </w:pPr>
          </w:p>
        </w:tc>
        <w:tc>
          <w:tcPr>
            <w:tcW w:w="578" w:type="pct"/>
            <w:vMerge/>
            <w:vAlign w:val="center"/>
            <w:hideMark/>
          </w:tcPr>
          <w:p w14:paraId="5A188F2D" w14:textId="77777777" w:rsidR="005F1E1E" w:rsidRPr="00DD0713" w:rsidRDefault="005F1E1E" w:rsidP="00001417">
            <w:pPr>
              <w:rPr>
                <w:rFonts w:ascii="Calibri" w:hAnsi="Calibri" w:cs="Calibri"/>
                <w:b/>
                <w:bCs/>
                <w:color w:val="000000"/>
                <w:sz w:val="22"/>
                <w:szCs w:val="22"/>
              </w:rPr>
            </w:pPr>
          </w:p>
        </w:tc>
        <w:tc>
          <w:tcPr>
            <w:tcW w:w="620" w:type="pct"/>
            <w:shd w:val="clear" w:color="000000" w:fill="F2F2F2"/>
            <w:vAlign w:val="center"/>
            <w:hideMark/>
          </w:tcPr>
          <w:p w14:paraId="7B399440"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vAlign w:val="center"/>
            <w:hideMark/>
          </w:tcPr>
          <w:p w14:paraId="6AF95275" w14:textId="77777777" w:rsidR="005F1E1E" w:rsidRPr="00DD0713" w:rsidRDefault="005F1E1E" w:rsidP="00001417">
            <w:pPr>
              <w:rPr>
                <w:rFonts w:ascii="Calibri" w:hAnsi="Calibri" w:cs="Calibri"/>
                <w:b/>
                <w:bCs/>
                <w:color w:val="000000"/>
                <w:sz w:val="22"/>
                <w:szCs w:val="22"/>
              </w:rPr>
            </w:pPr>
          </w:p>
        </w:tc>
      </w:tr>
      <w:tr w:rsidR="005F1E1E" w:rsidRPr="00DD0713" w14:paraId="6F9E565E" w14:textId="77777777" w:rsidTr="00001417">
        <w:trPr>
          <w:trHeight w:val="20"/>
        </w:trPr>
        <w:tc>
          <w:tcPr>
            <w:tcW w:w="5000" w:type="pct"/>
            <w:gridSpan w:val="6"/>
            <w:shd w:val="clear" w:color="000000" w:fill="FFFF00"/>
            <w:vAlign w:val="center"/>
            <w:hideMark/>
          </w:tcPr>
          <w:p w14:paraId="3AAF3C05" w14:textId="123658BD" w:rsidR="005F1E1E" w:rsidRPr="00DD0713" w:rsidRDefault="005F1E1E" w:rsidP="0000141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w:t>
            </w:r>
            <w:r>
              <w:rPr>
                <w:rFonts w:ascii="Calibri" w:hAnsi="Calibri" w:cs="Calibri"/>
                <w:b/>
                <w:bCs/>
                <w:color w:val="FF0000"/>
                <w:sz w:val="22"/>
                <w:szCs w:val="22"/>
              </w:rPr>
              <w:t>1</w:t>
            </w:r>
            <w:r w:rsidR="007C1C4B">
              <w:rPr>
                <w:rFonts w:ascii="Calibri" w:hAnsi="Calibri" w:cs="Calibri"/>
                <w:b/>
                <w:bCs/>
                <w:color w:val="FF0000"/>
                <w:sz w:val="22"/>
                <w:szCs w:val="22"/>
              </w:rPr>
              <w:t>2</w:t>
            </w:r>
            <w:r w:rsidRPr="0097556C">
              <w:rPr>
                <w:rFonts w:ascii="Calibri" w:hAnsi="Calibri" w:cs="Calibri"/>
                <w:b/>
                <w:bCs/>
                <w:color w:val="FF0000"/>
                <w:sz w:val="22"/>
                <w:szCs w:val="22"/>
              </w:rPr>
              <w:t xml:space="preserve"> - </w:t>
            </w:r>
            <w:r w:rsidR="007C1C4B" w:rsidRPr="007C1C4B">
              <w:rPr>
                <w:rFonts w:ascii="Calibri" w:hAnsi="Calibri" w:cs="Calibri"/>
                <w:b/>
                <w:bCs/>
                <w:sz w:val="22"/>
                <w:szCs w:val="22"/>
                <w:lang w:val="en-US"/>
              </w:rPr>
              <w:t>Sisteme industriale automatizate</w:t>
            </w:r>
          </w:p>
        </w:tc>
      </w:tr>
      <w:tr w:rsidR="007C1C4B" w:rsidRPr="00DD0713" w14:paraId="5F9C15AF" w14:textId="77777777" w:rsidTr="00001417">
        <w:trPr>
          <w:trHeight w:val="20"/>
        </w:trPr>
        <w:tc>
          <w:tcPr>
            <w:tcW w:w="405" w:type="pct"/>
            <w:noWrap/>
            <w:vAlign w:val="center"/>
          </w:tcPr>
          <w:p w14:paraId="28644A16" w14:textId="77777777" w:rsidR="007C1C4B" w:rsidRPr="00EE7D49" w:rsidRDefault="007C1C4B" w:rsidP="008E7FDA">
            <w:pPr>
              <w:pStyle w:val="ListParagraph"/>
              <w:numPr>
                <w:ilvl w:val="0"/>
                <w:numId w:val="40"/>
              </w:numPr>
              <w:jc w:val="center"/>
              <w:rPr>
                <w:rFonts w:ascii="Calibri" w:hAnsi="Calibri" w:cs="Calibri"/>
                <w:color w:val="000000"/>
                <w:sz w:val="22"/>
                <w:szCs w:val="22"/>
              </w:rPr>
            </w:pPr>
          </w:p>
        </w:tc>
        <w:tc>
          <w:tcPr>
            <w:tcW w:w="2230" w:type="pct"/>
            <w:vAlign w:val="center"/>
          </w:tcPr>
          <w:p w14:paraId="2A7B043C" w14:textId="1D9F0C67" w:rsidR="007C1C4B" w:rsidRPr="00483183" w:rsidRDefault="007C1C4B" w:rsidP="007C1C4B">
            <w:pPr>
              <w:rPr>
                <w:rFonts w:ascii="Calibri" w:hAnsi="Calibri" w:cs="Calibri"/>
                <w:color w:val="000000"/>
                <w:sz w:val="22"/>
                <w:szCs w:val="22"/>
              </w:rPr>
            </w:pPr>
            <w:r w:rsidRPr="00CE31EC">
              <w:rPr>
                <w:rFonts w:ascii="Times New Roman" w:hAnsi="Times New Roman"/>
              </w:rPr>
              <w:t>Sistem mobil omnidirectional</w:t>
            </w:r>
          </w:p>
        </w:tc>
        <w:tc>
          <w:tcPr>
            <w:tcW w:w="390" w:type="pct"/>
            <w:vAlign w:val="center"/>
          </w:tcPr>
          <w:p w14:paraId="4C5E4E42" w14:textId="47DE92EF" w:rsidR="007C1C4B" w:rsidRPr="00483183" w:rsidRDefault="007C1C4B" w:rsidP="007C1C4B">
            <w:pPr>
              <w:jc w:val="center"/>
              <w:rPr>
                <w:rFonts w:ascii="Calibri" w:hAnsi="Calibri" w:cs="Calibri"/>
                <w:color w:val="000000"/>
                <w:sz w:val="22"/>
                <w:szCs w:val="22"/>
              </w:rPr>
            </w:pPr>
            <w:r w:rsidRPr="00CE31EC">
              <w:rPr>
                <w:rFonts w:ascii="Times New Roman" w:hAnsi="Times New Roman"/>
                <w:lang w:eastAsia="en-GB"/>
              </w:rPr>
              <w:t>Buc</w:t>
            </w:r>
          </w:p>
        </w:tc>
        <w:tc>
          <w:tcPr>
            <w:tcW w:w="578" w:type="pct"/>
            <w:vAlign w:val="center"/>
          </w:tcPr>
          <w:p w14:paraId="58ED195C" w14:textId="63BA227F" w:rsidR="007C1C4B" w:rsidRPr="00483183" w:rsidRDefault="007C1C4B" w:rsidP="007C1C4B">
            <w:pPr>
              <w:jc w:val="center"/>
              <w:rPr>
                <w:rFonts w:ascii="Calibri" w:hAnsi="Calibri" w:cs="Calibri"/>
                <w:color w:val="000000"/>
                <w:sz w:val="22"/>
                <w:szCs w:val="22"/>
              </w:rPr>
            </w:pPr>
            <w:r w:rsidRPr="00CE31EC">
              <w:rPr>
                <w:rFonts w:ascii="Times New Roman" w:hAnsi="Times New Roman"/>
                <w:lang w:eastAsia="en-GB"/>
              </w:rPr>
              <w:t>1</w:t>
            </w:r>
          </w:p>
        </w:tc>
        <w:tc>
          <w:tcPr>
            <w:tcW w:w="620" w:type="pct"/>
            <w:noWrap/>
            <w:vAlign w:val="center"/>
          </w:tcPr>
          <w:p w14:paraId="1AF2C108" w14:textId="77777777" w:rsidR="007C1C4B" w:rsidRPr="00DD0713" w:rsidRDefault="007C1C4B" w:rsidP="007C1C4B">
            <w:pPr>
              <w:jc w:val="right"/>
              <w:rPr>
                <w:rFonts w:ascii="Calibri" w:hAnsi="Calibri" w:cs="Calibri"/>
                <w:color w:val="000000"/>
                <w:sz w:val="22"/>
                <w:szCs w:val="22"/>
              </w:rPr>
            </w:pPr>
          </w:p>
        </w:tc>
        <w:tc>
          <w:tcPr>
            <w:tcW w:w="777" w:type="pct"/>
            <w:noWrap/>
            <w:vAlign w:val="center"/>
          </w:tcPr>
          <w:p w14:paraId="6DE404E1" w14:textId="77777777" w:rsidR="007C1C4B" w:rsidRPr="00DD0713" w:rsidRDefault="007C1C4B" w:rsidP="007C1C4B">
            <w:pPr>
              <w:jc w:val="right"/>
              <w:rPr>
                <w:rFonts w:ascii="Calibri" w:hAnsi="Calibri" w:cs="Calibri"/>
                <w:color w:val="000000"/>
                <w:sz w:val="22"/>
                <w:szCs w:val="22"/>
              </w:rPr>
            </w:pPr>
          </w:p>
        </w:tc>
      </w:tr>
      <w:tr w:rsidR="007C1C4B" w:rsidRPr="00DD0713" w14:paraId="4A4D3792" w14:textId="77777777" w:rsidTr="00001417">
        <w:trPr>
          <w:trHeight w:val="20"/>
        </w:trPr>
        <w:tc>
          <w:tcPr>
            <w:tcW w:w="405" w:type="pct"/>
            <w:noWrap/>
            <w:vAlign w:val="center"/>
          </w:tcPr>
          <w:p w14:paraId="01F8D4C9" w14:textId="77777777" w:rsidR="007C1C4B" w:rsidRPr="00EE7D49" w:rsidRDefault="007C1C4B" w:rsidP="008E7FDA">
            <w:pPr>
              <w:pStyle w:val="ListParagraph"/>
              <w:numPr>
                <w:ilvl w:val="0"/>
                <w:numId w:val="40"/>
              </w:numPr>
              <w:jc w:val="center"/>
              <w:rPr>
                <w:rFonts w:ascii="Calibri" w:hAnsi="Calibri" w:cs="Calibri"/>
                <w:color w:val="000000"/>
                <w:sz w:val="22"/>
                <w:szCs w:val="22"/>
              </w:rPr>
            </w:pPr>
          </w:p>
        </w:tc>
        <w:tc>
          <w:tcPr>
            <w:tcW w:w="2230" w:type="pct"/>
            <w:vAlign w:val="center"/>
          </w:tcPr>
          <w:p w14:paraId="4207E050" w14:textId="48D5E732" w:rsidR="007C1C4B" w:rsidRPr="00483183" w:rsidRDefault="007C1C4B" w:rsidP="007C1C4B">
            <w:pPr>
              <w:rPr>
                <w:rFonts w:ascii="Calibri" w:hAnsi="Calibri" w:cs="Calibri"/>
                <w:sz w:val="22"/>
                <w:szCs w:val="22"/>
              </w:rPr>
            </w:pPr>
            <w:r w:rsidRPr="00CE31EC">
              <w:rPr>
                <w:rFonts w:ascii="Times New Roman" w:hAnsi="Times New Roman"/>
              </w:rPr>
              <w:t>Stand Multifunctional sistem industrial format din 5 statii interconectabile</w:t>
            </w:r>
          </w:p>
        </w:tc>
        <w:tc>
          <w:tcPr>
            <w:tcW w:w="390" w:type="pct"/>
            <w:vAlign w:val="center"/>
          </w:tcPr>
          <w:p w14:paraId="433526DF" w14:textId="6D993107" w:rsidR="007C1C4B" w:rsidRPr="00483183" w:rsidRDefault="007C1C4B" w:rsidP="007C1C4B">
            <w:pPr>
              <w:jc w:val="center"/>
              <w:rPr>
                <w:rFonts w:ascii="Calibri" w:hAnsi="Calibri" w:cs="Calibri"/>
                <w:sz w:val="22"/>
                <w:szCs w:val="22"/>
                <w:lang w:eastAsia="en-GB"/>
              </w:rPr>
            </w:pPr>
            <w:r w:rsidRPr="00CE31EC">
              <w:rPr>
                <w:rFonts w:ascii="Times New Roman" w:hAnsi="Times New Roman"/>
                <w:lang w:eastAsia="en-GB"/>
              </w:rPr>
              <w:t>Buc</w:t>
            </w:r>
          </w:p>
        </w:tc>
        <w:tc>
          <w:tcPr>
            <w:tcW w:w="578" w:type="pct"/>
            <w:vAlign w:val="center"/>
          </w:tcPr>
          <w:p w14:paraId="69210044" w14:textId="3AE201BD" w:rsidR="007C1C4B" w:rsidRPr="00483183" w:rsidRDefault="007C1C4B" w:rsidP="007C1C4B">
            <w:pPr>
              <w:jc w:val="center"/>
              <w:rPr>
                <w:rFonts w:ascii="Calibri" w:hAnsi="Calibri" w:cs="Calibri"/>
                <w:sz w:val="22"/>
                <w:szCs w:val="22"/>
                <w:lang w:eastAsia="en-GB"/>
              </w:rPr>
            </w:pPr>
            <w:r w:rsidRPr="00CE31EC">
              <w:rPr>
                <w:rFonts w:ascii="Times New Roman" w:hAnsi="Times New Roman"/>
                <w:lang w:eastAsia="en-GB"/>
              </w:rPr>
              <w:t>1</w:t>
            </w:r>
          </w:p>
        </w:tc>
        <w:tc>
          <w:tcPr>
            <w:tcW w:w="620" w:type="pct"/>
            <w:noWrap/>
            <w:vAlign w:val="center"/>
          </w:tcPr>
          <w:p w14:paraId="321426F1" w14:textId="77777777" w:rsidR="007C1C4B" w:rsidRPr="00DD0713" w:rsidRDefault="007C1C4B" w:rsidP="007C1C4B">
            <w:pPr>
              <w:jc w:val="right"/>
              <w:rPr>
                <w:rFonts w:ascii="Calibri" w:hAnsi="Calibri" w:cs="Calibri"/>
                <w:color w:val="000000"/>
                <w:sz w:val="22"/>
                <w:szCs w:val="22"/>
              </w:rPr>
            </w:pPr>
          </w:p>
        </w:tc>
        <w:tc>
          <w:tcPr>
            <w:tcW w:w="777" w:type="pct"/>
            <w:noWrap/>
            <w:vAlign w:val="center"/>
          </w:tcPr>
          <w:p w14:paraId="4A26B727" w14:textId="77777777" w:rsidR="007C1C4B" w:rsidRPr="00DD0713" w:rsidRDefault="007C1C4B" w:rsidP="007C1C4B">
            <w:pPr>
              <w:jc w:val="right"/>
              <w:rPr>
                <w:rFonts w:ascii="Calibri" w:hAnsi="Calibri" w:cs="Calibri"/>
                <w:color w:val="000000"/>
                <w:sz w:val="22"/>
                <w:szCs w:val="22"/>
              </w:rPr>
            </w:pPr>
          </w:p>
        </w:tc>
      </w:tr>
      <w:tr w:rsidR="005F1E1E" w:rsidRPr="00DD0713" w14:paraId="1686D93B" w14:textId="77777777" w:rsidTr="00001417">
        <w:trPr>
          <w:trHeight w:val="20"/>
        </w:trPr>
        <w:tc>
          <w:tcPr>
            <w:tcW w:w="4223" w:type="pct"/>
            <w:gridSpan w:val="5"/>
            <w:noWrap/>
            <w:vAlign w:val="center"/>
            <w:hideMark/>
          </w:tcPr>
          <w:p w14:paraId="0F59C52B" w14:textId="37540FAC"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Pr>
                <w:rFonts w:ascii="Calibri" w:hAnsi="Calibri" w:cs="Calibri"/>
                <w:b/>
                <w:bCs/>
                <w:color w:val="000000"/>
                <w:sz w:val="22"/>
                <w:szCs w:val="22"/>
              </w:rPr>
              <w:t>1</w:t>
            </w:r>
            <w:r w:rsidR="0087729F">
              <w:rPr>
                <w:rFonts w:ascii="Calibri" w:hAnsi="Calibri" w:cs="Calibri"/>
                <w:b/>
                <w:bCs/>
                <w:color w:val="000000"/>
                <w:sz w:val="22"/>
                <w:szCs w:val="22"/>
              </w:rPr>
              <w:t>2</w:t>
            </w:r>
            <w:r>
              <w:rPr>
                <w:rFonts w:ascii="Calibri" w:hAnsi="Calibri" w:cs="Calibri"/>
                <w:b/>
                <w:bCs/>
                <w:color w:val="000000"/>
                <w:sz w:val="22"/>
                <w:szCs w:val="22"/>
              </w:rPr>
              <w:t xml:space="preserve"> </w:t>
            </w:r>
            <w:r w:rsidRPr="00DD0713">
              <w:rPr>
                <w:rFonts w:ascii="Calibri" w:hAnsi="Calibri" w:cs="Calibri"/>
                <w:b/>
                <w:bCs/>
                <w:color w:val="000000"/>
                <w:sz w:val="22"/>
                <w:szCs w:val="22"/>
              </w:rPr>
              <w:t>(lei fără TVA)</w:t>
            </w:r>
          </w:p>
        </w:tc>
        <w:tc>
          <w:tcPr>
            <w:tcW w:w="777" w:type="pct"/>
            <w:noWrap/>
            <w:vAlign w:val="center"/>
          </w:tcPr>
          <w:p w14:paraId="01EDB008" w14:textId="5E6B3D0E" w:rsidR="005F1E1E" w:rsidRPr="00642742" w:rsidRDefault="005F1E1E" w:rsidP="00001417">
            <w:pPr>
              <w:jc w:val="right"/>
              <w:rPr>
                <w:rFonts w:ascii="Calibri" w:hAnsi="Calibri" w:cs="Calibri"/>
                <w:b/>
                <w:bCs/>
                <w:color w:val="000000"/>
                <w:sz w:val="22"/>
                <w:szCs w:val="22"/>
              </w:rPr>
            </w:pPr>
          </w:p>
        </w:tc>
      </w:tr>
      <w:tr w:rsidR="005F1E1E" w:rsidRPr="00DD0713" w14:paraId="69D85B84" w14:textId="77777777" w:rsidTr="00001417">
        <w:trPr>
          <w:trHeight w:val="20"/>
        </w:trPr>
        <w:tc>
          <w:tcPr>
            <w:tcW w:w="4223" w:type="pct"/>
            <w:gridSpan w:val="5"/>
            <w:noWrap/>
            <w:vAlign w:val="center"/>
            <w:hideMark/>
          </w:tcPr>
          <w:p w14:paraId="4E487A5C" w14:textId="77777777" w:rsidR="005F1E1E" w:rsidRPr="00DD0713" w:rsidRDefault="005F1E1E" w:rsidP="0000141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noWrap/>
            <w:vAlign w:val="center"/>
          </w:tcPr>
          <w:p w14:paraId="4D8B08AB" w14:textId="77777777" w:rsidR="005F1E1E" w:rsidRPr="00DD0713" w:rsidRDefault="005F1E1E" w:rsidP="00001417">
            <w:pPr>
              <w:jc w:val="right"/>
              <w:rPr>
                <w:rFonts w:ascii="Calibri" w:hAnsi="Calibri" w:cs="Calibri"/>
                <w:color w:val="000000"/>
                <w:sz w:val="22"/>
                <w:szCs w:val="22"/>
              </w:rPr>
            </w:pPr>
          </w:p>
        </w:tc>
      </w:tr>
      <w:tr w:rsidR="005F1E1E" w:rsidRPr="00DD0713" w14:paraId="1E0E63F8" w14:textId="77777777" w:rsidTr="00001417">
        <w:trPr>
          <w:trHeight w:val="20"/>
        </w:trPr>
        <w:tc>
          <w:tcPr>
            <w:tcW w:w="4223" w:type="pct"/>
            <w:gridSpan w:val="5"/>
            <w:noWrap/>
            <w:vAlign w:val="center"/>
            <w:hideMark/>
          </w:tcPr>
          <w:p w14:paraId="2C3BB72A" w14:textId="6192EFC0" w:rsidR="005F1E1E" w:rsidRPr="00DD0713" w:rsidRDefault="005F1E1E" w:rsidP="00001417">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Pr>
                <w:rFonts w:ascii="Calibri" w:hAnsi="Calibri" w:cs="Calibri"/>
                <w:color w:val="000000"/>
                <w:sz w:val="22"/>
                <w:szCs w:val="22"/>
              </w:rPr>
              <w:t>1</w:t>
            </w:r>
            <w:r w:rsidR="0087729F">
              <w:rPr>
                <w:rFonts w:ascii="Calibri" w:hAnsi="Calibri" w:cs="Calibri"/>
                <w:color w:val="000000"/>
                <w:sz w:val="22"/>
                <w:szCs w:val="22"/>
              </w:rPr>
              <w:t>2</w:t>
            </w:r>
            <w:r w:rsidRPr="00DD0713">
              <w:rPr>
                <w:rFonts w:ascii="Calibri" w:hAnsi="Calibri" w:cs="Calibri"/>
                <w:color w:val="000000"/>
                <w:sz w:val="22"/>
                <w:szCs w:val="22"/>
              </w:rPr>
              <w:t xml:space="preserve"> (lei cu TVA)</w:t>
            </w:r>
          </w:p>
        </w:tc>
        <w:tc>
          <w:tcPr>
            <w:tcW w:w="777" w:type="pct"/>
            <w:noWrap/>
            <w:vAlign w:val="center"/>
          </w:tcPr>
          <w:p w14:paraId="09EE826E" w14:textId="77777777" w:rsidR="005F1E1E" w:rsidRPr="00DD0713" w:rsidRDefault="005F1E1E" w:rsidP="00001417">
            <w:pPr>
              <w:jc w:val="right"/>
              <w:rPr>
                <w:rFonts w:ascii="Calibri" w:hAnsi="Calibri" w:cs="Calibri"/>
                <w:color w:val="000000"/>
                <w:sz w:val="22"/>
                <w:szCs w:val="22"/>
              </w:rPr>
            </w:pPr>
          </w:p>
        </w:tc>
      </w:tr>
    </w:tbl>
    <w:p w14:paraId="291DE8CD" w14:textId="77777777" w:rsidR="005F1E1E" w:rsidRPr="00DD0713" w:rsidRDefault="005F1E1E" w:rsidP="005F1E1E">
      <w:pPr>
        <w:ind w:right="-999"/>
        <w:rPr>
          <w:rFonts w:ascii="Calibri" w:hAnsi="Calibri" w:cs="Calibri"/>
          <w:b/>
          <w:i/>
          <w:sz w:val="20"/>
          <w:lang w:eastAsia="zh-CN"/>
        </w:rPr>
      </w:pPr>
    </w:p>
    <w:p w14:paraId="7B78D3CA" w14:textId="77777777" w:rsidR="005F1E1E" w:rsidRPr="00DD0713" w:rsidRDefault="005F1E1E" w:rsidP="005F1E1E">
      <w:pPr>
        <w:ind w:right="-999"/>
        <w:rPr>
          <w:rFonts w:ascii="Calibri" w:hAnsi="Calibri" w:cs="Calibri"/>
          <w:b/>
          <w:i/>
          <w:sz w:val="20"/>
          <w:lang w:eastAsia="zh-CN"/>
        </w:rPr>
      </w:pPr>
    </w:p>
    <w:tbl>
      <w:tblPr>
        <w:tblW w:w="10031" w:type="dxa"/>
        <w:jc w:val="center"/>
        <w:tblLook w:val="01E0" w:firstRow="1" w:lastRow="1" w:firstColumn="1" w:lastColumn="1" w:noHBand="0" w:noVBand="0"/>
      </w:tblPr>
      <w:tblGrid>
        <w:gridCol w:w="5010"/>
        <w:gridCol w:w="5021"/>
      </w:tblGrid>
      <w:tr w:rsidR="005F1E1E" w:rsidRPr="00DD0713" w14:paraId="3B1B9D65" w14:textId="77777777" w:rsidTr="00001417">
        <w:trPr>
          <w:jc w:val="center"/>
        </w:trPr>
        <w:tc>
          <w:tcPr>
            <w:tcW w:w="5010" w:type="dxa"/>
            <w:vAlign w:val="center"/>
          </w:tcPr>
          <w:p w14:paraId="6561EBFC" w14:textId="77777777" w:rsidR="005F1E1E" w:rsidRPr="00DD0713" w:rsidRDefault="005F1E1E"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vAlign w:val="center"/>
          </w:tcPr>
          <w:p w14:paraId="78A70945" w14:textId="77777777" w:rsidR="005F1E1E" w:rsidRPr="00DD0713" w:rsidRDefault="005F1E1E" w:rsidP="0000141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5F1E1E" w:rsidRPr="00DD0713" w14:paraId="26B1B7C6" w14:textId="77777777" w:rsidTr="00001417">
        <w:trPr>
          <w:jc w:val="center"/>
        </w:trPr>
        <w:tc>
          <w:tcPr>
            <w:tcW w:w="5010" w:type="dxa"/>
            <w:vAlign w:val="center"/>
          </w:tcPr>
          <w:p w14:paraId="2D71F2F3" w14:textId="77777777" w:rsidR="005F1E1E" w:rsidRPr="00DD0713" w:rsidRDefault="005F1E1E"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5021" w:type="dxa"/>
            <w:vAlign w:val="center"/>
          </w:tcPr>
          <w:p w14:paraId="07822428" w14:textId="77777777" w:rsidR="005F1E1E" w:rsidRPr="00DD0713" w:rsidRDefault="005F1E1E"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5F1E1E" w:rsidRPr="00DD0713" w14:paraId="535A231D" w14:textId="77777777" w:rsidTr="00001417">
        <w:trPr>
          <w:jc w:val="center"/>
        </w:trPr>
        <w:tc>
          <w:tcPr>
            <w:tcW w:w="5010" w:type="dxa"/>
            <w:vAlign w:val="center"/>
          </w:tcPr>
          <w:p w14:paraId="0AE3E4F9" w14:textId="77777777" w:rsidR="005F1E1E" w:rsidRPr="00DD0713" w:rsidRDefault="005F1E1E"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vAlign w:val="center"/>
          </w:tcPr>
          <w:p w14:paraId="63D3E737" w14:textId="77777777" w:rsidR="005F1E1E" w:rsidRPr="00DD0713" w:rsidRDefault="005F1E1E"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1C823EDD" w14:textId="4BB272BC" w:rsidR="005F1E1E" w:rsidRDefault="005F1E1E">
      <w:pPr>
        <w:rPr>
          <w:rFonts w:ascii="Calibri" w:hAnsi="Calibri" w:cs="Calibri"/>
          <w:b/>
          <w:i/>
          <w:sz w:val="20"/>
          <w:lang w:eastAsia="zh-CN"/>
        </w:rPr>
      </w:pPr>
    </w:p>
    <w:p w14:paraId="17E876F5" w14:textId="4C28549E" w:rsidR="005F1E1E" w:rsidRDefault="005F1E1E">
      <w:pPr>
        <w:rPr>
          <w:rFonts w:ascii="Calibri" w:hAnsi="Calibri" w:cs="Calibri"/>
          <w:b/>
          <w:i/>
          <w:sz w:val="20"/>
          <w:lang w:eastAsia="zh-CN"/>
        </w:rPr>
      </w:pPr>
    </w:p>
    <w:p w14:paraId="42431368" w14:textId="224C46BD" w:rsidR="005F1E1E" w:rsidRDefault="005F1E1E">
      <w:pPr>
        <w:rPr>
          <w:rFonts w:ascii="Calibri" w:hAnsi="Calibri" w:cs="Calibri"/>
          <w:b/>
          <w:i/>
          <w:sz w:val="20"/>
          <w:lang w:eastAsia="zh-CN"/>
        </w:rPr>
      </w:pPr>
    </w:p>
    <w:p w14:paraId="63427ED9" w14:textId="090941E6" w:rsidR="005F1E1E" w:rsidRDefault="005F1E1E">
      <w:pPr>
        <w:rPr>
          <w:rFonts w:ascii="Calibri" w:hAnsi="Calibri" w:cs="Calibri"/>
          <w:b/>
          <w:i/>
          <w:sz w:val="20"/>
          <w:lang w:eastAsia="zh-CN"/>
        </w:rPr>
      </w:pPr>
    </w:p>
    <w:p w14:paraId="4331B9B8" w14:textId="65AEA547" w:rsidR="005F1E1E" w:rsidRDefault="005F1E1E">
      <w:pPr>
        <w:rPr>
          <w:rFonts w:ascii="Calibri" w:hAnsi="Calibri" w:cs="Calibri"/>
          <w:b/>
          <w:i/>
          <w:sz w:val="20"/>
          <w:lang w:eastAsia="zh-CN"/>
        </w:rPr>
      </w:pPr>
    </w:p>
    <w:p w14:paraId="78078209" w14:textId="53148D07" w:rsidR="005F1E1E" w:rsidRDefault="005F1E1E">
      <w:pPr>
        <w:rPr>
          <w:rFonts w:ascii="Calibri" w:hAnsi="Calibri" w:cs="Calibri"/>
          <w:b/>
          <w:i/>
          <w:sz w:val="20"/>
          <w:lang w:eastAsia="zh-CN"/>
        </w:rPr>
      </w:pPr>
    </w:p>
    <w:p w14:paraId="567325D3" w14:textId="1A7EF927" w:rsidR="005F1E1E" w:rsidRDefault="005F1E1E">
      <w:pPr>
        <w:rPr>
          <w:rFonts w:ascii="Calibri" w:hAnsi="Calibri" w:cs="Calibri"/>
          <w:b/>
          <w:i/>
          <w:sz w:val="20"/>
          <w:lang w:eastAsia="zh-CN"/>
        </w:rPr>
      </w:pPr>
    </w:p>
    <w:p w14:paraId="14291D6B" w14:textId="085A59F5" w:rsidR="005F1E1E" w:rsidRDefault="005F1E1E">
      <w:pPr>
        <w:rPr>
          <w:rFonts w:ascii="Calibri" w:hAnsi="Calibri" w:cs="Calibri"/>
          <w:b/>
          <w:i/>
          <w:sz w:val="20"/>
          <w:lang w:eastAsia="zh-CN"/>
        </w:rPr>
      </w:pPr>
    </w:p>
    <w:p w14:paraId="0D39B571" w14:textId="79F274AF" w:rsidR="005F1E1E" w:rsidRDefault="005F1E1E">
      <w:pPr>
        <w:rPr>
          <w:rFonts w:ascii="Calibri" w:hAnsi="Calibri" w:cs="Calibri"/>
          <w:b/>
          <w:i/>
          <w:sz w:val="20"/>
          <w:lang w:eastAsia="zh-CN"/>
        </w:rPr>
      </w:pPr>
    </w:p>
    <w:p w14:paraId="65734619" w14:textId="125515E9" w:rsidR="005F1E1E" w:rsidRDefault="005F1E1E">
      <w:pPr>
        <w:rPr>
          <w:rFonts w:ascii="Calibri" w:hAnsi="Calibri" w:cs="Calibri"/>
          <w:b/>
          <w:i/>
          <w:sz w:val="20"/>
          <w:lang w:eastAsia="zh-CN"/>
        </w:rPr>
      </w:pPr>
    </w:p>
    <w:p w14:paraId="6536438A" w14:textId="6DC9F24D" w:rsidR="005F1E1E" w:rsidRDefault="005F1E1E">
      <w:pPr>
        <w:rPr>
          <w:rFonts w:ascii="Calibri" w:hAnsi="Calibri" w:cs="Calibri"/>
          <w:b/>
          <w:i/>
          <w:sz w:val="20"/>
          <w:lang w:eastAsia="zh-CN"/>
        </w:rPr>
      </w:pPr>
    </w:p>
    <w:p w14:paraId="776166C2" w14:textId="6EB02B2B" w:rsidR="005F1E1E" w:rsidRDefault="005F1E1E">
      <w:pPr>
        <w:rPr>
          <w:rFonts w:ascii="Calibri" w:hAnsi="Calibri" w:cs="Calibri"/>
          <w:b/>
          <w:i/>
          <w:sz w:val="20"/>
          <w:lang w:eastAsia="zh-CN"/>
        </w:rPr>
      </w:pPr>
    </w:p>
    <w:p w14:paraId="7774F2D9" w14:textId="5C957421" w:rsidR="005F1E1E" w:rsidRDefault="005F1E1E">
      <w:pPr>
        <w:rPr>
          <w:rFonts w:ascii="Calibri" w:hAnsi="Calibri" w:cs="Calibri"/>
          <w:b/>
          <w:i/>
          <w:sz w:val="20"/>
          <w:lang w:eastAsia="zh-CN"/>
        </w:rPr>
      </w:pPr>
    </w:p>
    <w:p w14:paraId="6C94F538" w14:textId="29906061" w:rsidR="005F1E1E" w:rsidRDefault="005F1E1E">
      <w:pPr>
        <w:rPr>
          <w:rFonts w:ascii="Calibri" w:hAnsi="Calibri" w:cs="Calibri"/>
          <w:b/>
          <w:i/>
          <w:sz w:val="20"/>
          <w:lang w:eastAsia="zh-CN"/>
        </w:rPr>
      </w:pPr>
    </w:p>
    <w:p w14:paraId="22CE269B" w14:textId="59ABD914" w:rsidR="005F1E1E" w:rsidRDefault="005F1E1E">
      <w:pPr>
        <w:rPr>
          <w:rFonts w:ascii="Calibri" w:hAnsi="Calibri" w:cs="Calibri"/>
          <w:b/>
          <w:i/>
          <w:sz w:val="20"/>
          <w:lang w:eastAsia="zh-CN"/>
        </w:rPr>
      </w:pPr>
    </w:p>
    <w:p w14:paraId="30B3CD20" w14:textId="7CD11DF0" w:rsidR="005F1E1E" w:rsidRDefault="005F1E1E">
      <w:pPr>
        <w:rPr>
          <w:rFonts w:ascii="Calibri" w:hAnsi="Calibri" w:cs="Calibri"/>
          <w:b/>
          <w:i/>
          <w:sz w:val="20"/>
          <w:lang w:eastAsia="zh-CN"/>
        </w:rPr>
      </w:pPr>
    </w:p>
    <w:p w14:paraId="7D766DCE" w14:textId="435F6E26" w:rsidR="005F1E1E" w:rsidRDefault="005F1E1E">
      <w:pPr>
        <w:rPr>
          <w:rFonts w:ascii="Calibri" w:hAnsi="Calibri" w:cs="Calibri"/>
          <w:b/>
          <w:i/>
          <w:sz w:val="20"/>
          <w:lang w:eastAsia="zh-CN"/>
        </w:rPr>
      </w:pPr>
    </w:p>
    <w:p w14:paraId="3F117A73" w14:textId="1C937508" w:rsidR="005F1E1E" w:rsidRDefault="005F1E1E">
      <w:pPr>
        <w:rPr>
          <w:rFonts w:ascii="Calibri" w:hAnsi="Calibri" w:cs="Calibri"/>
          <w:b/>
          <w:i/>
          <w:sz w:val="20"/>
          <w:lang w:eastAsia="zh-CN"/>
        </w:rPr>
      </w:pPr>
    </w:p>
    <w:p w14:paraId="5FFD72EB" w14:textId="192E985C" w:rsidR="005F1E1E" w:rsidRDefault="005F1E1E">
      <w:pPr>
        <w:rPr>
          <w:rFonts w:ascii="Calibri" w:hAnsi="Calibri" w:cs="Calibri"/>
          <w:b/>
          <w:i/>
          <w:sz w:val="20"/>
          <w:lang w:eastAsia="zh-CN"/>
        </w:rPr>
      </w:pPr>
    </w:p>
    <w:p w14:paraId="2B97C5FC" w14:textId="78930FBD" w:rsidR="005F1E1E" w:rsidRDefault="005F1E1E">
      <w:pPr>
        <w:rPr>
          <w:rFonts w:ascii="Calibri" w:hAnsi="Calibri" w:cs="Calibri"/>
          <w:b/>
          <w:i/>
          <w:sz w:val="20"/>
          <w:lang w:eastAsia="zh-CN"/>
        </w:rPr>
      </w:pPr>
    </w:p>
    <w:p w14:paraId="3CCFB288" w14:textId="0700E267" w:rsidR="005F1E1E" w:rsidRDefault="005F1E1E">
      <w:pPr>
        <w:rPr>
          <w:rFonts w:ascii="Calibri" w:hAnsi="Calibri" w:cs="Calibri"/>
          <w:b/>
          <w:i/>
          <w:sz w:val="20"/>
          <w:lang w:eastAsia="zh-CN"/>
        </w:rPr>
      </w:pPr>
    </w:p>
    <w:p w14:paraId="47FA3879" w14:textId="6555567E" w:rsidR="005F1E1E" w:rsidRDefault="005F1E1E">
      <w:pPr>
        <w:rPr>
          <w:rFonts w:ascii="Calibri" w:hAnsi="Calibri" w:cs="Calibri"/>
          <w:b/>
          <w:i/>
          <w:sz w:val="20"/>
          <w:lang w:eastAsia="zh-CN"/>
        </w:rPr>
      </w:pPr>
    </w:p>
    <w:p w14:paraId="15E40621" w14:textId="67CBD81C" w:rsidR="005F1E1E" w:rsidRDefault="005F1E1E">
      <w:pPr>
        <w:rPr>
          <w:rFonts w:ascii="Calibri" w:hAnsi="Calibri" w:cs="Calibri"/>
          <w:b/>
          <w:i/>
          <w:sz w:val="20"/>
          <w:lang w:eastAsia="zh-CN"/>
        </w:rPr>
      </w:pPr>
    </w:p>
    <w:p w14:paraId="122E85E3" w14:textId="1DD31588" w:rsidR="005F1E1E" w:rsidRDefault="005F1E1E">
      <w:pPr>
        <w:rPr>
          <w:rFonts w:ascii="Calibri" w:hAnsi="Calibri" w:cs="Calibri"/>
          <w:b/>
          <w:i/>
          <w:sz w:val="20"/>
          <w:lang w:eastAsia="zh-CN"/>
        </w:rPr>
      </w:pPr>
    </w:p>
    <w:p w14:paraId="45EDC17F" w14:textId="4D24FCBA" w:rsidR="005F1E1E" w:rsidRDefault="005F1E1E">
      <w:pPr>
        <w:rPr>
          <w:rFonts w:ascii="Calibri" w:hAnsi="Calibri" w:cs="Calibri"/>
          <w:b/>
          <w:i/>
          <w:sz w:val="20"/>
          <w:lang w:eastAsia="zh-CN"/>
        </w:rPr>
      </w:pPr>
    </w:p>
    <w:p w14:paraId="1F005260" w14:textId="6A64E871" w:rsidR="005F1E1E" w:rsidRDefault="005F1E1E">
      <w:pPr>
        <w:rPr>
          <w:rFonts w:ascii="Calibri" w:hAnsi="Calibri" w:cs="Calibri"/>
          <w:b/>
          <w:i/>
          <w:sz w:val="20"/>
          <w:lang w:eastAsia="zh-CN"/>
        </w:rPr>
      </w:pPr>
    </w:p>
    <w:p w14:paraId="3C362067" w14:textId="0385D1BC" w:rsidR="005F1E1E" w:rsidRDefault="005F1E1E">
      <w:pPr>
        <w:rPr>
          <w:rFonts w:ascii="Calibri" w:hAnsi="Calibri" w:cs="Calibri"/>
          <w:b/>
          <w:i/>
          <w:sz w:val="20"/>
          <w:lang w:eastAsia="zh-CN"/>
        </w:rPr>
      </w:pPr>
    </w:p>
    <w:p w14:paraId="3FCBC342" w14:textId="070E8A08" w:rsidR="005F1E1E" w:rsidRDefault="005F1E1E">
      <w:pPr>
        <w:rPr>
          <w:rFonts w:ascii="Calibri" w:hAnsi="Calibri" w:cs="Calibri"/>
          <w:b/>
          <w:i/>
          <w:sz w:val="20"/>
          <w:lang w:eastAsia="zh-CN"/>
        </w:rPr>
      </w:pPr>
    </w:p>
    <w:p w14:paraId="53D1FA38" w14:textId="397921B7" w:rsidR="005F1E1E" w:rsidRDefault="005F1E1E">
      <w:pPr>
        <w:rPr>
          <w:rFonts w:ascii="Calibri" w:hAnsi="Calibri" w:cs="Calibri"/>
          <w:b/>
          <w:i/>
          <w:sz w:val="20"/>
          <w:lang w:eastAsia="zh-CN"/>
        </w:rPr>
      </w:pPr>
    </w:p>
    <w:p w14:paraId="770F4E7B" w14:textId="2142BF32" w:rsidR="005F1E1E" w:rsidRDefault="005F1E1E">
      <w:pPr>
        <w:rPr>
          <w:rFonts w:ascii="Calibri" w:hAnsi="Calibri" w:cs="Calibri"/>
          <w:b/>
          <w:i/>
          <w:sz w:val="20"/>
          <w:lang w:eastAsia="zh-CN"/>
        </w:rPr>
      </w:pPr>
    </w:p>
    <w:p w14:paraId="18AD940B" w14:textId="56152A49" w:rsidR="005F1E1E" w:rsidRDefault="005F1E1E">
      <w:pPr>
        <w:rPr>
          <w:rFonts w:ascii="Calibri" w:hAnsi="Calibri" w:cs="Calibri"/>
          <w:b/>
          <w:i/>
          <w:sz w:val="20"/>
          <w:lang w:eastAsia="zh-CN"/>
        </w:rPr>
      </w:pPr>
    </w:p>
    <w:p w14:paraId="05040685" w14:textId="067AC12F" w:rsidR="005F1E1E" w:rsidRDefault="005F1E1E">
      <w:pPr>
        <w:rPr>
          <w:rFonts w:ascii="Calibri" w:hAnsi="Calibri" w:cs="Calibri"/>
          <w:b/>
          <w:i/>
          <w:sz w:val="20"/>
          <w:lang w:eastAsia="zh-CN"/>
        </w:rPr>
      </w:pPr>
    </w:p>
    <w:p w14:paraId="2E51E9A3" w14:textId="177CE996" w:rsidR="005F1E1E" w:rsidRDefault="005F1E1E">
      <w:pPr>
        <w:rPr>
          <w:rFonts w:ascii="Calibri" w:hAnsi="Calibri" w:cs="Calibri"/>
          <w:b/>
          <w:i/>
          <w:sz w:val="20"/>
          <w:lang w:eastAsia="zh-CN"/>
        </w:rPr>
      </w:pPr>
    </w:p>
    <w:p w14:paraId="35A9E93C" w14:textId="77777777" w:rsidR="005F1E1E" w:rsidRPr="00DD0713" w:rsidRDefault="005F1E1E" w:rsidP="005F1E1E">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5265816E" w14:textId="235149AE" w:rsidR="005F1E1E" w:rsidRPr="00DD0713" w:rsidRDefault="005F1E1E" w:rsidP="005F1E1E">
      <w:pPr>
        <w:ind w:right="-999"/>
        <w:rPr>
          <w:rFonts w:ascii="Calibri" w:hAnsi="Calibri" w:cs="Calibri"/>
          <w:b/>
          <w:i/>
          <w:sz w:val="20"/>
          <w:lang w:eastAsia="zh-CN"/>
        </w:rPr>
      </w:pPr>
      <w:r w:rsidRPr="00DD0713">
        <w:rPr>
          <w:rFonts w:ascii="Calibri" w:hAnsi="Calibri" w:cs="Calibri"/>
          <w:b/>
          <w:i/>
          <w:sz w:val="20"/>
          <w:lang w:eastAsia="zh-CN"/>
        </w:rPr>
        <w:t xml:space="preserve">                                                                                                                                                                        Formular 10.</w:t>
      </w:r>
      <w:r>
        <w:rPr>
          <w:rFonts w:ascii="Calibri" w:hAnsi="Calibri" w:cs="Calibri"/>
          <w:b/>
          <w:i/>
          <w:sz w:val="20"/>
          <w:lang w:eastAsia="zh-CN"/>
        </w:rPr>
        <w:t>13</w:t>
      </w:r>
      <w:r w:rsidRPr="00DD0713">
        <w:rPr>
          <w:rFonts w:ascii="Calibri" w:hAnsi="Calibri" w:cs="Calibri"/>
          <w:b/>
          <w:i/>
          <w:sz w:val="20"/>
          <w:lang w:eastAsia="zh-CN"/>
        </w:rPr>
        <w:t>.</w:t>
      </w:r>
    </w:p>
    <w:p w14:paraId="1B23429D" w14:textId="77777777" w:rsidR="005F1E1E" w:rsidRPr="00DD0713" w:rsidRDefault="005F1E1E" w:rsidP="005F1E1E">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32BF38DC" w14:textId="671B6CDB" w:rsidR="005F1E1E" w:rsidRPr="00794F1D" w:rsidRDefault="005F1E1E" w:rsidP="005F1E1E">
      <w:pPr>
        <w:spacing w:before="240"/>
        <w:ind w:right="-999"/>
        <w:jc w:val="center"/>
        <w:rPr>
          <w:rFonts w:ascii="Calibri" w:hAnsi="Calibri" w:cs="Calibri"/>
          <w:b/>
          <w:i/>
          <w:sz w:val="20"/>
          <w:lang w:eastAsia="zh-CN"/>
        </w:rPr>
      </w:pPr>
      <w:r w:rsidRPr="00DD0713">
        <w:rPr>
          <w:rFonts w:ascii="Calibri" w:hAnsi="Calibri" w:cs="Calibri"/>
          <w:b/>
          <w:bCs/>
          <w:color w:val="FF0000"/>
          <w:sz w:val="22"/>
          <w:szCs w:val="22"/>
        </w:rPr>
        <w:t>LOT</w:t>
      </w:r>
      <w:r>
        <w:rPr>
          <w:rFonts w:ascii="Calibri" w:hAnsi="Calibri" w:cs="Calibri"/>
          <w:b/>
          <w:bCs/>
          <w:color w:val="FF0000"/>
          <w:sz w:val="22"/>
          <w:szCs w:val="22"/>
        </w:rPr>
        <w:t xml:space="preserve"> 1</w:t>
      </w:r>
      <w:r w:rsidR="0087729F">
        <w:rPr>
          <w:rFonts w:ascii="Calibri" w:hAnsi="Calibri" w:cs="Calibri"/>
          <w:b/>
          <w:bCs/>
          <w:color w:val="FF0000"/>
          <w:sz w:val="22"/>
          <w:szCs w:val="22"/>
        </w:rPr>
        <w:t>3</w:t>
      </w:r>
      <w:r>
        <w:rPr>
          <w:rFonts w:ascii="Calibri" w:hAnsi="Calibri" w:cs="Calibri"/>
          <w:b/>
          <w:bCs/>
          <w:color w:val="FF0000"/>
          <w:sz w:val="22"/>
          <w:szCs w:val="22"/>
        </w:rPr>
        <w:t xml:space="preserve"> - </w:t>
      </w:r>
      <w:r w:rsidR="0087729F" w:rsidRPr="0087729F">
        <w:rPr>
          <w:rFonts w:ascii="Calibri" w:hAnsi="Calibri" w:cs="Calibri"/>
          <w:b/>
          <w:bCs/>
          <w:sz w:val="22"/>
          <w:szCs w:val="22"/>
          <w:lang w:val="en-US"/>
        </w:rPr>
        <w:t>Multifunctionala</w:t>
      </w:r>
    </w:p>
    <w:p w14:paraId="6CF50FC2" w14:textId="77777777" w:rsidR="005F1E1E" w:rsidRPr="00DD0713" w:rsidRDefault="005F1E1E" w:rsidP="005F1E1E">
      <w:pPr>
        <w:ind w:right="-999"/>
        <w:rPr>
          <w:rFonts w:ascii="Calibri" w:hAnsi="Calibri" w:cs="Calibri"/>
          <w:b/>
          <w:i/>
          <w:sz w:val="20"/>
          <w:lang w:eastAsia="zh-C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6"/>
        <w:gridCol w:w="4548"/>
        <w:gridCol w:w="795"/>
        <w:gridCol w:w="1179"/>
        <w:gridCol w:w="1265"/>
        <w:gridCol w:w="1585"/>
      </w:tblGrid>
      <w:tr w:rsidR="005F1E1E" w:rsidRPr="00DD0713" w14:paraId="1896A5FF" w14:textId="77777777" w:rsidTr="00001417">
        <w:trPr>
          <w:trHeight w:val="20"/>
        </w:trPr>
        <w:tc>
          <w:tcPr>
            <w:tcW w:w="405" w:type="pct"/>
            <w:vMerge w:val="restart"/>
            <w:shd w:val="clear" w:color="000000" w:fill="F2F2F2"/>
            <w:vAlign w:val="center"/>
            <w:hideMark/>
          </w:tcPr>
          <w:p w14:paraId="106A7C64"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shd w:val="clear" w:color="000000" w:fill="F2F2F2"/>
            <w:vAlign w:val="center"/>
            <w:hideMark/>
          </w:tcPr>
          <w:p w14:paraId="6032C5FE"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shd w:val="clear" w:color="000000" w:fill="F2F2F2"/>
            <w:vAlign w:val="center"/>
            <w:hideMark/>
          </w:tcPr>
          <w:p w14:paraId="16E28DEC"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shd w:val="clear" w:color="000000" w:fill="F2F2F2"/>
            <w:vAlign w:val="center"/>
            <w:hideMark/>
          </w:tcPr>
          <w:p w14:paraId="0C6B58C0"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shd w:val="clear" w:color="000000" w:fill="F2F2F2"/>
            <w:vAlign w:val="center"/>
            <w:hideMark/>
          </w:tcPr>
          <w:p w14:paraId="0D387234"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shd w:val="clear" w:color="000000" w:fill="F2F2F2"/>
            <w:vAlign w:val="center"/>
            <w:hideMark/>
          </w:tcPr>
          <w:p w14:paraId="4981EE10"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5F1E1E" w:rsidRPr="00DD0713" w14:paraId="2B0F702E" w14:textId="77777777" w:rsidTr="00001417">
        <w:trPr>
          <w:trHeight w:val="20"/>
        </w:trPr>
        <w:tc>
          <w:tcPr>
            <w:tcW w:w="405" w:type="pct"/>
            <w:vMerge/>
            <w:vAlign w:val="center"/>
            <w:hideMark/>
          </w:tcPr>
          <w:p w14:paraId="666AD45E" w14:textId="77777777" w:rsidR="005F1E1E" w:rsidRPr="00DD0713" w:rsidRDefault="005F1E1E" w:rsidP="00001417">
            <w:pPr>
              <w:rPr>
                <w:rFonts w:ascii="Calibri" w:hAnsi="Calibri" w:cs="Calibri"/>
                <w:b/>
                <w:bCs/>
                <w:color w:val="000000"/>
                <w:sz w:val="22"/>
                <w:szCs w:val="22"/>
              </w:rPr>
            </w:pPr>
          </w:p>
        </w:tc>
        <w:tc>
          <w:tcPr>
            <w:tcW w:w="2230" w:type="pct"/>
            <w:vMerge/>
            <w:vAlign w:val="center"/>
            <w:hideMark/>
          </w:tcPr>
          <w:p w14:paraId="2B6204D9" w14:textId="77777777" w:rsidR="005F1E1E" w:rsidRPr="00DD0713" w:rsidRDefault="005F1E1E" w:rsidP="00001417">
            <w:pPr>
              <w:rPr>
                <w:rFonts w:ascii="Calibri" w:hAnsi="Calibri" w:cs="Calibri"/>
                <w:b/>
                <w:bCs/>
                <w:color w:val="000000"/>
                <w:sz w:val="22"/>
                <w:szCs w:val="22"/>
              </w:rPr>
            </w:pPr>
          </w:p>
        </w:tc>
        <w:tc>
          <w:tcPr>
            <w:tcW w:w="390" w:type="pct"/>
            <w:vMerge/>
            <w:vAlign w:val="center"/>
            <w:hideMark/>
          </w:tcPr>
          <w:p w14:paraId="6A60C57B" w14:textId="77777777" w:rsidR="005F1E1E" w:rsidRPr="00DD0713" w:rsidRDefault="005F1E1E" w:rsidP="00001417">
            <w:pPr>
              <w:rPr>
                <w:rFonts w:ascii="Calibri" w:hAnsi="Calibri" w:cs="Calibri"/>
                <w:b/>
                <w:bCs/>
                <w:color w:val="000000"/>
                <w:sz w:val="22"/>
                <w:szCs w:val="22"/>
              </w:rPr>
            </w:pPr>
          </w:p>
        </w:tc>
        <w:tc>
          <w:tcPr>
            <w:tcW w:w="578" w:type="pct"/>
            <w:vMerge/>
            <w:vAlign w:val="center"/>
            <w:hideMark/>
          </w:tcPr>
          <w:p w14:paraId="1D84F8EC" w14:textId="77777777" w:rsidR="005F1E1E" w:rsidRPr="00DD0713" w:rsidRDefault="005F1E1E" w:rsidP="00001417">
            <w:pPr>
              <w:rPr>
                <w:rFonts w:ascii="Calibri" w:hAnsi="Calibri" w:cs="Calibri"/>
                <w:b/>
                <w:bCs/>
                <w:color w:val="000000"/>
                <w:sz w:val="22"/>
                <w:szCs w:val="22"/>
              </w:rPr>
            </w:pPr>
          </w:p>
        </w:tc>
        <w:tc>
          <w:tcPr>
            <w:tcW w:w="620" w:type="pct"/>
            <w:shd w:val="clear" w:color="000000" w:fill="F2F2F2"/>
            <w:vAlign w:val="center"/>
            <w:hideMark/>
          </w:tcPr>
          <w:p w14:paraId="114E252B" w14:textId="7777777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vAlign w:val="center"/>
            <w:hideMark/>
          </w:tcPr>
          <w:p w14:paraId="7DF49545" w14:textId="77777777" w:rsidR="005F1E1E" w:rsidRPr="00DD0713" w:rsidRDefault="005F1E1E" w:rsidP="00001417">
            <w:pPr>
              <w:rPr>
                <w:rFonts w:ascii="Calibri" w:hAnsi="Calibri" w:cs="Calibri"/>
                <w:b/>
                <w:bCs/>
                <w:color w:val="000000"/>
                <w:sz w:val="22"/>
                <w:szCs w:val="22"/>
              </w:rPr>
            </w:pPr>
          </w:p>
        </w:tc>
      </w:tr>
      <w:tr w:rsidR="005F1E1E" w:rsidRPr="00DD0713" w14:paraId="1F8E1FBB" w14:textId="77777777" w:rsidTr="00001417">
        <w:trPr>
          <w:trHeight w:val="20"/>
        </w:trPr>
        <w:tc>
          <w:tcPr>
            <w:tcW w:w="5000" w:type="pct"/>
            <w:gridSpan w:val="6"/>
            <w:shd w:val="clear" w:color="000000" w:fill="FFFF00"/>
            <w:vAlign w:val="center"/>
            <w:hideMark/>
          </w:tcPr>
          <w:p w14:paraId="0A4F4EC9" w14:textId="7DF67CE3" w:rsidR="005F1E1E" w:rsidRPr="00DD0713" w:rsidRDefault="005F1E1E" w:rsidP="00001417">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w:t>
            </w:r>
            <w:r>
              <w:rPr>
                <w:rFonts w:ascii="Calibri" w:hAnsi="Calibri" w:cs="Calibri"/>
                <w:b/>
                <w:bCs/>
                <w:color w:val="FF0000"/>
                <w:sz w:val="22"/>
                <w:szCs w:val="22"/>
              </w:rPr>
              <w:t>1</w:t>
            </w:r>
            <w:r w:rsidR="0087729F">
              <w:rPr>
                <w:rFonts w:ascii="Calibri" w:hAnsi="Calibri" w:cs="Calibri"/>
                <w:b/>
                <w:bCs/>
                <w:color w:val="FF0000"/>
                <w:sz w:val="22"/>
                <w:szCs w:val="22"/>
              </w:rPr>
              <w:t>3</w:t>
            </w:r>
            <w:r w:rsidRPr="0097556C">
              <w:rPr>
                <w:rFonts w:ascii="Calibri" w:hAnsi="Calibri" w:cs="Calibri"/>
                <w:b/>
                <w:bCs/>
                <w:color w:val="FF0000"/>
                <w:sz w:val="22"/>
                <w:szCs w:val="22"/>
              </w:rPr>
              <w:t xml:space="preserve"> - </w:t>
            </w:r>
            <w:r w:rsidRPr="00EC247E">
              <w:rPr>
                <w:rFonts w:ascii="Calibri" w:hAnsi="Calibri" w:cs="Calibri"/>
                <w:b/>
                <w:bCs/>
                <w:sz w:val="22"/>
                <w:szCs w:val="22"/>
              </w:rPr>
              <w:t>Echipamente multimedia</w:t>
            </w:r>
          </w:p>
        </w:tc>
      </w:tr>
      <w:tr w:rsidR="0087729F" w:rsidRPr="00DD0713" w14:paraId="176EA8D3" w14:textId="77777777" w:rsidTr="00001417">
        <w:trPr>
          <w:trHeight w:val="20"/>
        </w:trPr>
        <w:tc>
          <w:tcPr>
            <w:tcW w:w="405" w:type="pct"/>
            <w:noWrap/>
            <w:vAlign w:val="center"/>
          </w:tcPr>
          <w:p w14:paraId="2A6410F1" w14:textId="77777777" w:rsidR="0087729F" w:rsidRPr="00EE7D49" w:rsidRDefault="0087729F" w:rsidP="008E7FDA">
            <w:pPr>
              <w:pStyle w:val="ListParagraph"/>
              <w:numPr>
                <w:ilvl w:val="0"/>
                <w:numId w:val="41"/>
              </w:numPr>
              <w:jc w:val="center"/>
              <w:rPr>
                <w:rFonts w:ascii="Calibri" w:hAnsi="Calibri" w:cs="Calibri"/>
                <w:color w:val="000000"/>
                <w:sz w:val="22"/>
                <w:szCs w:val="22"/>
              </w:rPr>
            </w:pPr>
          </w:p>
        </w:tc>
        <w:tc>
          <w:tcPr>
            <w:tcW w:w="2230" w:type="pct"/>
            <w:vAlign w:val="center"/>
          </w:tcPr>
          <w:p w14:paraId="5BEAB661" w14:textId="69C2EE50" w:rsidR="0087729F" w:rsidRPr="00483183" w:rsidRDefault="0087729F" w:rsidP="0087729F">
            <w:pPr>
              <w:rPr>
                <w:rFonts w:ascii="Calibri" w:hAnsi="Calibri" w:cs="Calibri"/>
                <w:color w:val="000000"/>
                <w:sz w:val="22"/>
                <w:szCs w:val="22"/>
              </w:rPr>
            </w:pPr>
            <w:r w:rsidRPr="00CE31EC">
              <w:rPr>
                <w:rFonts w:ascii="Times New Roman" w:hAnsi="Times New Roman"/>
                <w:bCs/>
              </w:rPr>
              <w:t>Multifunctionala</w:t>
            </w:r>
          </w:p>
        </w:tc>
        <w:tc>
          <w:tcPr>
            <w:tcW w:w="390" w:type="pct"/>
            <w:vAlign w:val="center"/>
          </w:tcPr>
          <w:p w14:paraId="5663965B" w14:textId="294BC520" w:rsidR="0087729F" w:rsidRPr="00483183" w:rsidRDefault="0087729F" w:rsidP="0087729F">
            <w:pPr>
              <w:jc w:val="center"/>
              <w:rPr>
                <w:rFonts w:ascii="Calibri" w:hAnsi="Calibri" w:cs="Calibri"/>
                <w:color w:val="000000"/>
                <w:sz w:val="22"/>
                <w:szCs w:val="22"/>
              </w:rPr>
            </w:pPr>
            <w:r w:rsidRPr="00CE31EC">
              <w:rPr>
                <w:rFonts w:ascii="Times New Roman" w:hAnsi="Times New Roman"/>
              </w:rPr>
              <w:t>buc.</w:t>
            </w:r>
          </w:p>
        </w:tc>
        <w:tc>
          <w:tcPr>
            <w:tcW w:w="578" w:type="pct"/>
            <w:vAlign w:val="center"/>
          </w:tcPr>
          <w:p w14:paraId="458C0935" w14:textId="64C0DE40" w:rsidR="0087729F" w:rsidRPr="00483183" w:rsidRDefault="0087729F" w:rsidP="0087729F">
            <w:pPr>
              <w:jc w:val="center"/>
              <w:rPr>
                <w:rFonts w:ascii="Calibri" w:hAnsi="Calibri" w:cs="Calibri"/>
                <w:color w:val="000000"/>
                <w:sz w:val="22"/>
                <w:szCs w:val="22"/>
              </w:rPr>
            </w:pPr>
            <w:r w:rsidRPr="00CE31EC">
              <w:rPr>
                <w:rFonts w:ascii="Times New Roman" w:hAnsi="Times New Roman"/>
              </w:rPr>
              <w:t>2</w:t>
            </w:r>
          </w:p>
        </w:tc>
        <w:tc>
          <w:tcPr>
            <w:tcW w:w="620" w:type="pct"/>
            <w:noWrap/>
            <w:vAlign w:val="center"/>
          </w:tcPr>
          <w:p w14:paraId="284A2287" w14:textId="77777777" w:rsidR="0087729F" w:rsidRPr="00DD0713" w:rsidRDefault="0087729F" w:rsidP="0087729F">
            <w:pPr>
              <w:jc w:val="right"/>
              <w:rPr>
                <w:rFonts w:ascii="Calibri" w:hAnsi="Calibri" w:cs="Calibri"/>
                <w:color w:val="000000"/>
                <w:sz w:val="22"/>
                <w:szCs w:val="22"/>
              </w:rPr>
            </w:pPr>
          </w:p>
        </w:tc>
        <w:tc>
          <w:tcPr>
            <w:tcW w:w="777" w:type="pct"/>
            <w:noWrap/>
            <w:vAlign w:val="center"/>
          </w:tcPr>
          <w:p w14:paraId="3F1B5A94" w14:textId="77777777" w:rsidR="0087729F" w:rsidRPr="00DD0713" w:rsidRDefault="0087729F" w:rsidP="0087729F">
            <w:pPr>
              <w:jc w:val="right"/>
              <w:rPr>
                <w:rFonts w:ascii="Calibri" w:hAnsi="Calibri" w:cs="Calibri"/>
                <w:color w:val="000000"/>
                <w:sz w:val="22"/>
                <w:szCs w:val="22"/>
              </w:rPr>
            </w:pPr>
          </w:p>
        </w:tc>
      </w:tr>
      <w:tr w:rsidR="005F1E1E" w:rsidRPr="00DD0713" w14:paraId="4755AB09" w14:textId="77777777" w:rsidTr="00001417">
        <w:trPr>
          <w:trHeight w:val="20"/>
        </w:trPr>
        <w:tc>
          <w:tcPr>
            <w:tcW w:w="4223" w:type="pct"/>
            <w:gridSpan w:val="5"/>
            <w:noWrap/>
            <w:vAlign w:val="center"/>
            <w:hideMark/>
          </w:tcPr>
          <w:p w14:paraId="11E23432" w14:textId="588A7197" w:rsidR="005F1E1E" w:rsidRPr="00DD0713" w:rsidRDefault="005F1E1E" w:rsidP="00001417">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Pr>
                <w:rFonts w:ascii="Calibri" w:hAnsi="Calibri" w:cs="Calibri"/>
                <w:b/>
                <w:bCs/>
                <w:color w:val="000000"/>
                <w:sz w:val="22"/>
                <w:szCs w:val="22"/>
              </w:rPr>
              <w:t>1</w:t>
            </w:r>
            <w:r w:rsidR="0087729F">
              <w:rPr>
                <w:rFonts w:ascii="Calibri" w:hAnsi="Calibri" w:cs="Calibri"/>
                <w:b/>
                <w:bCs/>
                <w:color w:val="000000"/>
                <w:sz w:val="22"/>
                <w:szCs w:val="22"/>
              </w:rPr>
              <w:t>3</w:t>
            </w:r>
            <w:r>
              <w:rPr>
                <w:rFonts w:ascii="Calibri" w:hAnsi="Calibri" w:cs="Calibri"/>
                <w:b/>
                <w:bCs/>
                <w:color w:val="000000"/>
                <w:sz w:val="22"/>
                <w:szCs w:val="22"/>
              </w:rPr>
              <w:t xml:space="preserve"> </w:t>
            </w:r>
            <w:r w:rsidRPr="00DD0713">
              <w:rPr>
                <w:rFonts w:ascii="Calibri" w:hAnsi="Calibri" w:cs="Calibri"/>
                <w:b/>
                <w:bCs/>
                <w:color w:val="000000"/>
                <w:sz w:val="22"/>
                <w:szCs w:val="22"/>
              </w:rPr>
              <w:t>(lei fără TVA)</w:t>
            </w:r>
          </w:p>
        </w:tc>
        <w:tc>
          <w:tcPr>
            <w:tcW w:w="777" w:type="pct"/>
            <w:noWrap/>
            <w:vAlign w:val="center"/>
          </w:tcPr>
          <w:p w14:paraId="2DF912DE" w14:textId="4348E44D" w:rsidR="005F1E1E" w:rsidRPr="0087729F" w:rsidRDefault="005F1E1E" w:rsidP="00001417">
            <w:pPr>
              <w:jc w:val="right"/>
              <w:rPr>
                <w:rFonts w:ascii="Calibri" w:hAnsi="Calibri" w:cs="Calibri"/>
                <w:b/>
                <w:bCs/>
                <w:color w:val="000000"/>
                <w:sz w:val="22"/>
                <w:szCs w:val="22"/>
              </w:rPr>
            </w:pPr>
          </w:p>
        </w:tc>
      </w:tr>
      <w:tr w:rsidR="005F1E1E" w:rsidRPr="00DD0713" w14:paraId="51A4D4EF" w14:textId="77777777" w:rsidTr="00001417">
        <w:trPr>
          <w:trHeight w:val="20"/>
        </w:trPr>
        <w:tc>
          <w:tcPr>
            <w:tcW w:w="4223" w:type="pct"/>
            <w:gridSpan w:val="5"/>
            <w:noWrap/>
            <w:vAlign w:val="center"/>
            <w:hideMark/>
          </w:tcPr>
          <w:p w14:paraId="3C8F50AF" w14:textId="77777777" w:rsidR="005F1E1E" w:rsidRPr="00DD0713" w:rsidRDefault="005F1E1E" w:rsidP="00001417">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noWrap/>
            <w:vAlign w:val="center"/>
          </w:tcPr>
          <w:p w14:paraId="6117304D" w14:textId="77777777" w:rsidR="005F1E1E" w:rsidRPr="00DD0713" w:rsidRDefault="005F1E1E" w:rsidP="00001417">
            <w:pPr>
              <w:jc w:val="right"/>
              <w:rPr>
                <w:rFonts w:ascii="Calibri" w:hAnsi="Calibri" w:cs="Calibri"/>
                <w:color w:val="000000"/>
                <w:sz w:val="22"/>
                <w:szCs w:val="22"/>
              </w:rPr>
            </w:pPr>
          </w:p>
        </w:tc>
      </w:tr>
      <w:tr w:rsidR="005F1E1E" w:rsidRPr="00DD0713" w14:paraId="39C891B4" w14:textId="77777777" w:rsidTr="00001417">
        <w:trPr>
          <w:trHeight w:val="20"/>
        </w:trPr>
        <w:tc>
          <w:tcPr>
            <w:tcW w:w="4223" w:type="pct"/>
            <w:gridSpan w:val="5"/>
            <w:noWrap/>
            <w:vAlign w:val="center"/>
            <w:hideMark/>
          </w:tcPr>
          <w:p w14:paraId="3B89C24C" w14:textId="464BF20F" w:rsidR="005F1E1E" w:rsidRPr="00DD0713" w:rsidRDefault="005F1E1E" w:rsidP="00001417">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Pr>
                <w:rFonts w:ascii="Calibri" w:hAnsi="Calibri" w:cs="Calibri"/>
                <w:color w:val="000000"/>
                <w:sz w:val="22"/>
                <w:szCs w:val="22"/>
              </w:rPr>
              <w:t>1</w:t>
            </w:r>
            <w:r w:rsidR="0087729F">
              <w:rPr>
                <w:rFonts w:ascii="Calibri" w:hAnsi="Calibri" w:cs="Calibri"/>
                <w:color w:val="000000"/>
                <w:sz w:val="22"/>
                <w:szCs w:val="22"/>
              </w:rPr>
              <w:t>3</w:t>
            </w:r>
            <w:r w:rsidRPr="00DD0713">
              <w:rPr>
                <w:rFonts w:ascii="Calibri" w:hAnsi="Calibri" w:cs="Calibri"/>
                <w:color w:val="000000"/>
                <w:sz w:val="22"/>
                <w:szCs w:val="22"/>
              </w:rPr>
              <w:t xml:space="preserve"> (lei cu TVA)</w:t>
            </w:r>
          </w:p>
        </w:tc>
        <w:tc>
          <w:tcPr>
            <w:tcW w:w="777" w:type="pct"/>
            <w:noWrap/>
            <w:vAlign w:val="center"/>
          </w:tcPr>
          <w:p w14:paraId="2EEF9F8C" w14:textId="77777777" w:rsidR="005F1E1E" w:rsidRPr="00DD0713" w:rsidRDefault="005F1E1E" w:rsidP="00001417">
            <w:pPr>
              <w:jc w:val="right"/>
              <w:rPr>
                <w:rFonts w:ascii="Calibri" w:hAnsi="Calibri" w:cs="Calibri"/>
                <w:color w:val="000000"/>
                <w:sz w:val="22"/>
                <w:szCs w:val="22"/>
              </w:rPr>
            </w:pPr>
          </w:p>
        </w:tc>
      </w:tr>
    </w:tbl>
    <w:p w14:paraId="5E8A8A0B" w14:textId="77777777" w:rsidR="005F1E1E" w:rsidRPr="00DD0713" w:rsidRDefault="005F1E1E" w:rsidP="005F1E1E">
      <w:pPr>
        <w:ind w:right="-999"/>
        <w:rPr>
          <w:rFonts w:ascii="Calibri" w:hAnsi="Calibri" w:cs="Calibri"/>
          <w:b/>
          <w:i/>
          <w:sz w:val="20"/>
          <w:lang w:eastAsia="zh-CN"/>
        </w:rPr>
      </w:pPr>
    </w:p>
    <w:p w14:paraId="03DEB82B" w14:textId="77777777" w:rsidR="005F1E1E" w:rsidRPr="00DD0713" w:rsidRDefault="005F1E1E" w:rsidP="005F1E1E">
      <w:pPr>
        <w:ind w:right="-999"/>
        <w:rPr>
          <w:rFonts w:ascii="Calibri" w:hAnsi="Calibri" w:cs="Calibri"/>
          <w:b/>
          <w:i/>
          <w:sz w:val="20"/>
          <w:lang w:eastAsia="zh-CN"/>
        </w:rPr>
      </w:pPr>
    </w:p>
    <w:tbl>
      <w:tblPr>
        <w:tblW w:w="10031" w:type="dxa"/>
        <w:jc w:val="center"/>
        <w:tblLook w:val="01E0" w:firstRow="1" w:lastRow="1" w:firstColumn="1" w:lastColumn="1" w:noHBand="0" w:noVBand="0"/>
      </w:tblPr>
      <w:tblGrid>
        <w:gridCol w:w="5010"/>
        <w:gridCol w:w="5021"/>
      </w:tblGrid>
      <w:tr w:rsidR="005F1E1E" w:rsidRPr="00DD0713" w14:paraId="1A2CF135" w14:textId="77777777" w:rsidTr="00001417">
        <w:trPr>
          <w:jc w:val="center"/>
        </w:trPr>
        <w:tc>
          <w:tcPr>
            <w:tcW w:w="5010" w:type="dxa"/>
            <w:vAlign w:val="center"/>
          </w:tcPr>
          <w:p w14:paraId="124BF9E1" w14:textId="77777777" w:rsidR="005F1E1E" w:rsidRPr="00DD0713" w:rsidRDefault="005F1E1E"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vAlign w:val="center"/>
          </w:tcPr>
          <w:p w14:paraId="07BDDF52" w14:textId="77777777" w:rsidR="005F1E1E" w:rsidRPr="00DD0713" w:rsidRDefault="005F1E1E" w:rsidP="00001417">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5F1E1E" w:rsidRPr="00DD0713" w14:paraId="5264642C" w14:textId="77777777" w:rsidTr="00001417">
        <w:trPr>
          <w:jc w:val="center"/>
        </w:trPr>
        <w:tc>
          <w:tcPr>
            <w:tcW w:w="5010" w:type="dxa"/>
            <w:vAlign w:val="center"/>
          </w:tcPr>
          <w:p w14:paraId="492E3C5F" w14:textId="77777777" w:rsidR="005F1E1E" w:rsidRPr="00DD0713" w:rsidRDefault="005F1E1E"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5021" w:type="dxa"/>
            <w:vAlign w:val="center"/>
          </w:tcPr>
          <w:p w14:paraId="0DCED23F" w14:textId="77777777" w:rsidR="005F1E1E" w:rsidRPr="00DD0713" w:rsidRDefault="005F1E1E"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5F1E1E" w:rsidRPr="00DD0713" w14:paraId="7A786FE9" w14:textId="77777777" w:rsidTr="00001417">
        <w:trPr>
          <w:jc w:val="center"/>
        </w:trPr>
        <w:tc>
          <w:tcPr>
            <w:tcW w:w="5010" w:type="dxa"/>
            <w:vAlign w:val="center"/>
          </w:tcPr>
          <w:p w14:paraId="7063C90B" w14:textId="77777777" w:rsidR="005F1E1E" w:rsidRPr="00DD0713" w:rsidRDefault="005F1E1E" w:rsidP="00001417">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vAlign w:val="center"/>
          </w:tcPr>
          <w:p w14:paraId="3F249BC3" w14:textId="77777777" w:rsidR="005F1E1E" w:rsidRPr="00DD0713" w:rsidRDefault="005F1E1E" w:rsidP="00001417">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2E19CB07" w14:textId="6507D0C9" w:rsidR="005F1E1E" w:rsidRDefault="005F1E1E">
      <w:pPr>
        <w:rPr>
          <w:rFonts w:ascii="Calibri" w:hAnsi="Calibri" w:cs="Calibri"/>
          <w:b/>
          <w:i/>
          <w:sz w:val="20"/>
          <w:lang w:eastAsia="zh-CN"/>
        </w:rPr>
      </w:pPr>
    </w:p>
    <w:p w14:paraId="77E199F0" w14:textId="24DB941C" w:rsidR="005F1E1E" w:rsidRDefault="005F1E1E">
      <w:pPr>
        <w:rPr>
          <w:rFonts w:ascii="Calibri" w:hAnsi="Calibri" w:cs="Calibri"/>
          <w:b/>
          <w:i/>
          <w:sz w:val="20"/>
          <w:lang w:eastAsia="zh-CN"/>
        </w:rPr>
      </w:pPr>
    </w:p>
    <w:p w14:paraId="16CDBCD5" w14:textId="6DD1F5DE" w:rsidR="005F1E1E" w:rsidRDefault="005F1E1E">
      <w:pPr>
        <w:rPr>
          <w:rFonts w:ascii="Calibri" w:hAnsi="Calibri" w:cs="Calibri"/>
          <w:b/>
          <w:i/>
          <w:sz w:val="20"/>
          <w:lang w:eastAsia="zh-CN"/>
        </w:rPr>
      </w:pPr>
    </w:p>
    <w:p w14:paraId="2AD23239" w14:textId="5CDD6FD3" w:rsidR="005F1E1E" w:rsidRDefault="005F1E1E">
      <w:pPr>
        <w:rPr>
          <w:rFonts w:ascii="Calibri" w:hAnsi="Calibri" w:cs="Calibri"/>
          <w:b/>
          <w:i/>
          <w:sz w:val="20"/>
          <w:lang w:eastAsia="zh-CN"/>
        </w:rPr>
      </w:pPr>
    </w:p>
    <w:p w14:paraId="3617D78E" w14:textId="4BB53DA0" w:rsidR="005F1E1E" w:rsidRDefault="005F1E1E">
      <w:pPr>
        <w:rPr>
          <w:rFonts w:ascii="Calibri" w:hAnsi="Calibri" w:cs="Calibri"/>
          <w:b/>
          <w:i/>
          <w:sz w:val="20"/>
          <w:lang w:eastAsia="zh-CN"/>
        </w:rPr>
      </w:pPr>
    </w:p>
    <w:p w14:paraId="0309F134" w14:textId="2F7715B5" w:rsidR="005F1E1E" w:rsidRDefault="005F1E1E">
      <w:pPr>
        <w:rPr>
          <w:rFonts w:ascii="Calibri" w:hAnsi="Calibri" w:cs="Calibri"/>
          <w:b/>
          <w:i/>
          <w:sz w:val="20"/>
          <w:lang w:eastAsia="zh-CN"/>
        </w:rPr>
      </w:pPr>
    </w:p>
    <w:p w14:paraId="068894FB" w14:textId="40C80B98" w:rsidR="005F1E1E" w:rsidRDefault="005F1E1E">
      <w:pPr>
        <w:rPr>
          <w:rFonts w:ascii="Calibri" w:hAnsi="Calibri" w:cs="Calibri"/>
          <w:b/>
          <w:i/>
          <w:sz w:val="20"/>
          <w:lang w:eastAsia="zh-CN"/>
        </w:rPr>
      </w:pPr>
    </w:p>
    <w:p w14:paraId="557198B7" w14:textId="01FC7DCD" w:rsidR="005F1E1E" w:rsidRDefault="005F1E1E">
      <w:pPr>
        <w:rPr>
          <w:rFonts w:ascii="Calibri" w:hAnsi="Calibri" w:cs="Calibri"/>
          <w:b/>
          <w:i/>
          <w:sz w:val="20"/>
          <w:lang w:eastAsia="zh-CN"/>
        </w:rPr>
      </w:pPr>
    </w:p>
    <w:p w14:paraId="4E72C25E" w14:textId="23976007" w:rsidR="005F1E1E" w:rsidRDefault="005F1E1E">
      <w:pPr>
        <w:rPr>
          <w:rFonts w:ascii="Calibri" w:hAnsi="Calibri" w:cs="Calibri"/>
          <w:b/>
          <w:i/>
          <w:sz w:val="20"/>
          <w:lang w:eastAsia="zh-CN"/>
        </w:rPr>
      </w:pPr>
    </w:p>
    <w:p w14:paraId="014BA8CA" w14:textId="4E97025B" w:rsidR="005F1E1E" w:rsidRDefault="005F1E1E">
      <w:pPr>
        <w:rPr>
          <w:rFonts w:ascii="Calibri" w:hAnsi="Calibri" w:cs="Calibri"/>
          <w:b/>
          <w:i/>
          <w:sz w:val="20"/>
          <w:lang w:eastAsia="zh-CN"/>
        </w:rPr>
      </w:pPr>
    </w:p>
    <w:p w14:paraId="12424703" w14:textId="13AAF6E3" w:rsidR="005F1E1E" w:rsidRDefault="005F1E1E">
      <w:pPr>
        <w:rPr>
          <w:rFonts w:ascii="Calibri" w:hAnsi="Calibri" w:cs="Calibri"/>
          <w:b/>
          <w:i/>
          <w:sz w:val="20"/>
          <w:lang w:eastAsia="zh-CN"/>
        </w:rPr>
      </w:pPr>
    </w:p>
    <w:p w14:paraId="20CE302B" w14:textId="211AA2F6" w:rsidR="005F1E1E" w:rsidRDefault="005F1E1E">
      <w:pPr>
        <w:rPr>
          <w:rFonts w:ascii="Calibri" w:hAnsi="Calibri" w:cs="Calibri"/>
          <w:b/>
          <w:i/>
          <w:sz w:val="20"/>
          <w:lang w:eastAsia="zh-CN"/>
        </w:rPr>
      </w:pPr>
    </w:p>
    <w:p w14:paraId="15EA79D5" w14:textId="5F509846" w:rsidR="005F1E1E" w:rsidRDefault="005F1E1E">
      <w:pPr>
        <w:rPr>
          <w:rFonts w:ascii="Calibri" w:hAnsi="Calibri" w:cs="Calibri"/>
          <w:b/>
          <w:i/>
          <w:sz w:val="20"/>
          <w:lang w:eastAsia="zh-CN"/>
        </w:rPr>
      </w:pPr>
    </w:p>
    <w:p w14:paraId="31EEA29A" w14:textId="2AE0BA60" w:rsidR="005F1E1E" w:rsidRDefault="005F1E1E">
      <w:pPr>
        <w:rPr>
          <w:rFonts w:ascii="Calibri" w:hAnsi="Calibri" w:cs="Calibri"/>
          <w:b/>
          <w:i/>
          <w:sz w:val="20"/>
          <w:lang w:eastAsia="zh-CN"/>
        </w:rPr>
      </w:pPr>
    </w:p>
    <w:p w14:paraId="0A5AB2D8" w14:textId="548BC443" w:rsidR="005F1E1E" w:rsidRDefault="005F1E1E">
      <w:pPr>
        <w:rPr>
          <w:rFonts w:ascii="Calibri" w:hAnsi="Calibri" w:cs="Calibri"/>
          <w:b/>
          <w:i/>
          <w:sz w:val="20"/>
          <w:lang w:eastAsia="zh-CN"/>
        </w:rPr>
      </w:pPr>
    </w:p>
    <w:p w14:paraId="10F5163C" w14:textId="2562B1BF" w:rsidR="005F1E1E" w:rsidRDefault="005F1E1E">
      <w:pPr>
        <w:rPr>
          <w:rFonts w:ascii="Calibri" w:hAnsi="Calibri" w:cs="Calibri"/>
          <w:b/>
          <w:i/>
          <w:sz w:val="20"/>
          <w:lang w:eastAsia="zh-CN"/>
        </w:rPr>
      </w:pPr>
    </w:p>
    <w:p w14:paraId="5649BDD5" w14:textId="66047F3A" w:rsidR="005F1E1E" w:rsidRDefault="005F1E1E">
      <w:pPr>
        <w:rPr>
          <w:rFonts w:ascii="Calibri" w:hAnsi="Calibri" w:cs="Calibri"/>
          <w:b/>
          <w:i/>
          <w:sz w:val="20"/>
          <w:lang w:eastAsia="zh-CN"/>
        </w:rPr>
      </w:pPr>
    </w:p>
    <w:p w14:paraId="5591AEA8" w14:textId="50E65406" w:rsidR="005F1E1E" w:rsidRDefault="005F1E1E">
      <w:pPr>
        <w:rPr>
          <w:rFonts w:ascii="Calibri" w:hAnsi="Calibri" w:cs="Calibri"/>
          <w:b/>
          <w:i/>
          <w:sz w:val="20"/>
          <w:lang w:eastAsia="zh-CN"/>
        </w:rPr>
      </w:pPr>
    </w:p>
    <w:p w14:paraId="2F3240B9" w14:textId="35E9CB2E" w:rsidR="005F1E1E" w:rsidRDefault="005F1E1E">
      <w:pPr>
        <w:rPr>
          <w:rFonts w:ascii="Calibri" w:hAnsi="Calibri" w:cs="Calibri"/>
          <w:b/>
          <w:i/>
          <w:sz w:val="20"/>
          <w:lang w:eastAsia="zh-CN"/>
        </w:rPr>
      </w:pPr>
    </w:p>
    <w:p w14:paraId="6524729C" w14:textId="424DAEC7" w:rsidR="005F1E1E" w:rsidRDefault="005F1E1E">
      <w:pPr>
        <w:rPr>
          <w:rFonts w:ascii="Calibri" w:hAnsi="Calibri" w:cs="Calibri"/>
          <w:b/>
          <w:i/>
          <w:sz w:val="20"/>
          <w:lang w:eastAsia="zh-CN"/>
        </w:rPr>
      </w:pPr>
    </w:p>
    <w:p w14:paraId="3936D58B" w14:textId="07AB19C1" w:rsidR="005F1E1E" w:rsidRDefault="005F1E1E">
      <w:pPr>
        <w:rPr>
          <w:rFonts w:ascii="Calibri" w:hAnsi="Calibri" w:cs="Calibri"/>
          <w:b/>
          <w:i/>
          <w:sz w:val="20"/>
          <w:lang w:eastAsia="zh-CN"/>
        </w:rPr>
      </w:pPr>
    </w:p>
    <w:p w14:paraId="4A07B5F0" w14:textId="24DB9434" w:rsidR="005F1E1E" w:rsidRDefault="005F1E1E">
      <w:pPr>
        <w:rPr>
          <w:rFonts w:ascii="Calibri" w:hAnsi="Calibri" w:cs="Calibri"/>
          <w:b/>
          <w:i/>
          <w:sz w:val="20"/>
          <w:lang w:eastAsia="zh-CN"/>
        </w:rPr>
      </w:pPr>
    </w:p>
    <w:p w14:paraId="16D14478" w14:textId="753C5E32" w:rsidR="005F1E1E" w:rsidRDefault="005F1E1E">
      <w:pPr>
        <w:rPr>
          <w:rFonts w:ascii="Calibri" w:hAnsi="Calibri" w:cs="Calibri"/>
          <w:b/>
          <w:i/>
          <w:sz w:val="20"/>
          <w:lang w:eastAsia="zh-CN"/>
        </w:rPr>
      </w:pPr>
    </w:p>
    <w:p w14:paraId="27F6A39E" w14:textId="3BEFBD30" w:rsidR="005F1E1E" w:rsidRDefault="005F1E1E">
      <w:pPr>
        <w:rPr>
          <w:rFonts w:ascii="Calibri" w:hAnsi="Calibri" w:cs="Calibri"/>
          <w:b/>
          <w:i/>
          <w:sz w:val="20"/>
          <w:lang w:eastAsia="zh-CN"/>
        </w:rPr>
      </w:pPr>
    </w:p>
    <w:p w14:paraId="7739BDA4" w14:textId="7D2D294C" w:rsidR="005F1E1E" w:rsidRDefault="005F1E1E">
      <w:pPr>
        <w:rPr>
          <w:rFonts w:ascii="Calibri" w:hAnsi="Calibri" w:cs="Calibri"/>
          <w:b/>
          <w:i/>
          <w:sz w:val="20"/>
          <w:lang w:eastAsia="zh-CN"/>
        </w:rPr>
      </w:pPr>
    </w:p>
    <w:p w14:paraId="48963807" w14:textId="45F04247" w:rsidR="005F1E1E" w:rsidRDefault="005F1E1E">
      <w:pPr>
        <w:rPr>
          <w:rFonts w:ascii="Calibri" w:hAnsi="Calibri" w:cs="Calibri"/>
          <w:b/>
          <w:i/>
          <w:sz w:val="20"/>
          <w:lang w:eastAsia="zh-CN"/>
        </w:rPr>
      </w:pPr>
    </w:p>
    <w:p w14:paraId="2D2B808D" w14:textId="78EF6421" w:rsidR="005F1E1E" w:rsidRDefault="005F1E1E">
      <w:pPr>
        <w:rPr>
          <w:rFonts w:ascii="Calibri" w:hAnsi="Calibri" w:cs="Calibri"/>
          <w:b/>
          <w:i/>
          <w:sz w:val="20"/>
          <w:lang w:eastAsia="zh-CN"/>
        </w:rPr>
      </w:pPr>
    </w:p>
    <w:p w14:paraId="12E14E10" w14:textId="687C69E4" w:rsidR="005F1E1E" w:rsidRDefault="005F1E1E">
      <w:pPr>
        <w:rPr>
          <w:rFonts w:ascii="Calibri" w:hAnsi="Calibri" w:cs="Calibri"/>
          <w:b/>
          <w:i/>
          <w:sz w:val="20"/>
          <w:lang w:eastAsia="zh-CN"/>
        </w:rPr>
      </w:pPr>
    </w:p>
    <w:p w14:paraId="07F744DF" w14:textId="3419C7D9" w:rsidR="005F1E1E" w:rsidRDefault="005F1E1E">
      <w:pPr>
        <w:rPr>
          <w:rFonts w:ascii="Calibri" w:hAnsi="Calibri" w:cs="Calibri"/>
          <w:b/>
          <w:i/>
          <w:sz w:val="20"/>
          <w:lang w:eastAsia="zh-CN"/>
        </w:rPr>
      </w:pPr>
    </w:p>
    <w:p w14:paraId="5C14A972" w14:textId="1FB55D8C" w:rsidR="005F1E1E" w:rsidRDefault="005F1E1E">
      <w:pPr>
        <w:rPr>
          <w:rFonts w:ascii="Calibri" w:hAnsi="Calibri" w:cs="Calibri"/>
          <w:b/>
          <w:i/>
          <w:sz w:val="20"/>
          <w:lang w:eastAsia="zh-CN"/>
        </w:rPr>
      </w:pPr>
    </w:p>
    <w:p w14:paraId="0BD28341" w14:textId="2601FB5A" w:rsidR="005F1E1E" w:rsidRDefault="005F1E1E">
      <w:pPr>
        <w:rPr>
          <w:rFonts w:ascii="Calibri" w:hAnsi="Calibri" w:cs="Calibri"/>
          <w:b/>
          <w:i/>
          <w:sz w:val="20"/>
          <w:lang w:eastAsia="zh-CN"/>
        </w:rPr>
      </w:pPr>
    </w:p>
    <w:p w14:paraId="35148204" w14:textId="6ECC9084" w:rsidR="005F1E1E" w:rsidRDefault="005F1E1E">
      <w:pPr>
        <w:rPr>
          <w:rFonts w:ascii="Calibri" w:hAnsi="Calibri" w:cs="Calibri"/>
          <w:b/>
          <w:i/>
          <w:sz w:val="20"/>
          <w:lang w:eastAsia="zh-CN"/>
        </w:rPr>
      </w:pPr>
    </w:p>
    <w:p w14:paraId="38D11994" w14:textId="48CF25E5" w:rsidR="005F1E1E" w:rsidRDefault="005F1E1E">
      <w:pPr>
        <w:rPr>
          <w:rFonts w:ascii="Calibri" w:hAnsi="Calibri" w:cs="Calibri"/>
          <w:b/>
          <w:i/>
          <w:sz w:val="20"/>
          <w:lang w:eastAsia="zh-CN"/>
        </w:rPr>
      </w:pPr>
    </w:p>
    <w:p w14:paraId="6A34C796" w14:textId="05D9B238" w:rsidR="005F1E1E" w:rsidRDefault="005F1E1E">
      <w:pPr>
        <w:rPr>
          <w:rFonts w:ascii="Calibri" w:hAnsi="Calibri" w:cs="Calibri"/>
          <w:b/>
          <w:i/>
          <w:sz w:val="20"/>
          <w:lang w:eastAsia="zh-CN"/>
        </w:rPr>
      </w:pPr>
    </w:p>
    <w:p w14:paraId="0985E7A8" w14:textId="77777777" w:rsidR="00523E1D" w:rsidRPr="00DD0713" w:rsidRDefault="00523E1D">
      <w:pPr>
        <w:rPr>
          <w:rFonts w:ascii="Calibri" w:hAnsi="Calibri" w:cs="Calibri"/>
          <w:b/>
          <w:i/>
          <w:sz w:val="20"/>
          <w:lang w:eastAsia="zh-CN"/>
        </w:rPr>
      </w:pPr>
    </w:p>
    <w:p w14:paraId="4C4542CF" w14:textId="2CE288FD" w:rsidR="009E52A0" w:rsidRPr="00DD0713" w:rsidRDefault="009E52A0" w:rsidP="00C40F2E">
      <w:pPr>
        <w:ind w:right="-999"/>
        <w:rPr>
          <w:rFonts w:ascii="Calibri" w:hAnsi="Calibri" w:cs="Calibri"/>
          <w:b/>
          <w:bCs/>
          <w:sz w:val="20"/>
          <w:lang w:eastAsia="en-US"/>
        </w:rPr>
      </w:pPr>
      <w:r w:rsidRPr="00DD0713">
        <w:rPr>
          <w:rFonts w:ascii="Calibri" w:hAnsi="Calibri" w:cs="Calibri"/>
          <w:b/>
          <w:bCs/>
          <w:sz w:val="20"/>
          <w:lang w:eastAsia="en-US"/>
        </w:rPr>
        <w:t>Formular nr. 11</w:t>
      </w:r>
    </w:p>
    <w:p w14:paraId="1820D2E6" w14:textId="77777777" w:rsidR="009E52A0" w:rsidRPr="00DD0713" w:rsidRDefault="009E52A0" w:rsidP="00C40F2E">
      <w:pPr>
        <w:widowControl w:val="0"/>
        <w:suppressAutoHyphens/>
        <w:overflowPunct w:val="0"/>
        <w:autoSpaceDE w:val="0"/>
        <w:spacing w:before="240"/>
        <w:ind w:right="12"/>
        <w:jc w:val="center"/>
        <w:textAlignment w:val="baseline"/>
        <w:rPr>
          <w:rFonts w:ascii="Calibri" w:hAnsi="Calibri" w:cs="Calibri"/>
          <w:b/>
          <w:sz w:val="20"/>
          <w:lang w:eastAsia="en-US"/>
        </w:rPr>
      </w:pPr>
      <w:r w:rsidRPr="00DD0713">
        <w:rPr>
          <w:rFonts w:ascii="Calibri" w:hAnsi="Calibri" w:cs="Calibri"/>
          <w:b/>
          <w:sz w:val="20"/>
          <w:lang w:eastAsia="en-US"/>
        </w:rPr>
        <w:t>MODEL</w:t>
      </w:r>
    </w:p>
    <w:p w14:paraId="3E4770E9" w14:textId="77777777" w:rsidR="009E52A0" w:rsidRPr="00DD0713" w:rsidRDefault="009E52A0" w:rsidP="00E70809">
      <w:pPr>
        <w:widowControl w:val="0"/>
        <w:suppressAutoHyphens/>
        <w:overflowPunct w:val="0"/>
        <w:autoSpaceDE w:val="0"/>
        <w:ind w:right="12"/>
        <w:jc w:val="center"/>
        <w:textAlignment w:val="baseline"/>
        <w:rPr>
          <w:rFonts w:ascii="Calibri" w:hAnsi="Calibri" w:cs="Calibri"/>
          <w:b/>
          <w:sz w:val="20"/>
          <w:lang w:eastAsia="zh-CN"/>
        </w:rPr>
      </w:pPr>
      <w:r w:rsidRPr="00DD0713">
        <w:rPr>
          <w:rFonts w:ascii="Calibri" w:hAnsi="Calibri" w:cs="Calibri"/>
          <w:b/>
          <w:sz w:val="20"/>
          <w:lang w:eastAsia="zh-CN"/>
        </w:rPr>
        <w:t>ACORD DE ASOCIERE</w:t>
      </w:r>
    </w:p>
    <w:p w14:paraId="55C36CB1" w14:textId="77777777" w:rsidR="009E52A0" w:rsidRPr="00DD0713" w:rsidRDefault="009E52A0" w:rsidP="00E70809">
      <w:pPr>
        <w:widowControl w:val="0"/>
        <w:suppressAutoHyphens/>
        <w:overflowPunct w:val="0"/>
        <w:autoSpaceDE w:val="0"/>
        <w:ind w:right="12"/>
        <w:jc w:val="center"/>
        <w:textAlignment w:val="baseline"/>
        <w:rPr>
          <w:rFonts w:ascii="Calibri" w:hAnsi="Calibri" w:cs="Calibri"/>
          <w:b/>
          <w:sz w:val="20"/>
          <w:lang w:eastAsia="zh-CN"/>
        </w:rPr>
      </w:pPr>
      <w:r w:rsidRPr="00DD0713">
        <w:rPr>
          <w:rFonts w:ascii="Calibri" w:hAnsi="Calibri" w:cs="Calibri"/>
          <w:b/>
          <w:sz w:val="20"/>
          <w:lang w:eastAsia="zh-CN"/>
        </w:rPr>
        <w:t>în vederea participării la procedura de atribuire a contractului de achiziţie publică</w:t>
      </w:r>
    </w:p>
    <w:p w14:paraId="0133899C" w14:textId="77777777" w:rsidR="009E52A0" w:rsidRPr="00DD0713" w:rsidRDefault="009E52A0" w:rsidP="00FE7BE0">
      <w:pPr>
        <w:widowControl w:val="0"/>
        <w:suppressAutoHyphens/>
        <w:overflowPunct w:val="0"/>
        <w:autoSpaceDE w:val="0"/>
        <w:autoSpaceDN w:val="0"/>
        <w:adjustRightInd w:val="0"/>
        <w:spacing w:before="240"/>
        <w:ind w:left="567" w:right="12" w:firstLine="360"/>
        <w:jc w:val="both"/>
        <w:textAlignment w:val="baseline"/>
        <w:rPr>
          <w:rFonts w:ascii="Calibri" w:hAnsi="Calibri" w:cs="Calibri"/>
          <w:sz w:val="20"/>
          <w:lang w:eastAsia="zh-CN"/>
        </w:rPr>
      </w:pPr>
      <w:r w:rsidRPr="00DD0713">
        <w:rPr>
          <w:rFonts w:ascii="Calibri" w:hAnsi="Calibri" w:cs="Calibri"/>
          <w:sz w:val="20"/>
          <w:lang w:eastAsia="zh-CN"/>
        </w:rPr>
        <w:t xml:space="preserve">Prezentul acord de asociere </w:t>
      </w:r>
      <w:r w:rsidR="00A1545D" w:rsidRPr="00DD0713">
        <w:rPr>
          <w:rFonts w:ascii="Calibri" w:hAnsi="Calibri" w:cs="Calibri"/>
          <w:sz w:val="20"/>
          <w:lang w:eastAsia="zh-CN"/>
        </w:rPr>
        <w:t>se încheie în</w:t>
      </w:r>
      <w:r w:rsidRPr="00DD0713">
        <w:rPr>
          <w:rFonts w:ascii="Calibri" w:hAnsi="Calibri" w:cs="Calibri"/>
          <w:sz w:val="20"/>
          <w:lang w:eastAsia="zh-CN"/>
        </w:rPr>
        <w:t xml:space="preserve"> temei</w:t>
      </w:r>
      <w:r w:rsidR="00A1545D" w:rsidRPr="00DD0713">
        <w:rPr>
          <w:rFonts w:ascii="Calibri" w:hAnsi="Calibri" w:cs="Calibri"/>
          <w:sz w:val="20"/>
          <w:lang w:eastAsia="zh-CN"/>
        </w:rPr>
        <w:t>ul</w:t>
      </w:r>
      <w:r w:rsidRPr="00DD0713">
        <w:rPr>
          <w:rFonts w:ascii="Calibri" w:hAnsi="Calibri" w:cs="Calibri"/>
          <w:sz w:val="20"/>
          <w:lang w:eastAsia="zh-CN"/>
        </w:rPr>
        <w:t xml:space="preserve"> art. 53</w:t>
      </w:r>
      <w:r w:rsidR="00A1545D" w:rsidRPr="00DD0713">
        <w:rPr>
          <w:rFonts w:ascii="Calibri" w:hAnsi="Calibri" w:cs="Calibri"/>
          <w:sz w:val="20"/>
          <w:lang w:eastAsia="zh-CN"/>
        </w:rPr>
        <w:t xml:space="preserve"> </w:t>
      </w:r>
      <w:r w:rsidRPr="00DD0713">
        <w:rPr>
          <w:rFonts w:ascii="Calibri" w:hAnsi="Calibri" w:cs="Calibri"/>
          <w:sz w:val="20"/>
          <w:lang w:eastAsia="zh-CN"/>
        </w:rPr>
        <w:t>-</w:t>
      </w:r>
      <w:r w:rsidR="00A1545D" w:rsidRPr="00DD0713">
        <w:rPr>
          <w:rFonts w:ascii="Calibri" w:hAnsi="Calibri" w:cs="Calibri"/>
          <w:sz w:val="20"/>
          <w:lang w:eastAsia="zh-CN"/>
        </w:rPr>
        <w:t xml:space="preserve"> </w:t>
      </w:r>
      <w:r w:rsidRPr="00DD0713">
        <w:rPr>
          <w:rFonts w:ascii="Calibri" w:hAnsi="Calibri" w:cs="Calibri"/>
          <w:sz w:val="20"/>
          <w:lang w:eastAsia="zh-CN"/>
        </w:rPr>
        <w:t>54 din Legea nr</w:t>
      </w:r>
      <w:r w:rsidR="00A1545D" w:rsidRPr="00DD0713">
        <w:rPr>
          <w:rFonts w:ascii="Calibri" w:hAnsi="Calibri" w:cs="Calibri"/>
          <w:sz w:val="20"/>
          <w:lang w:eastAsia="zh-CN"/>
        </w:rPr>
        <w:t>.</w:t>
      </w:r>
      <w:r w:rsidRPr="00DD0713">
        <w:rPr>
          <w:rFonts w:ascii="Calibri" w:hAnsi="Calibri" w:cs="Calibri"/>
          <w:sz w:val="20"/>
          <w:lang w:eastAsia="zh-CN"/>
        </w:rPr>
        <w:t xml:space="preserve"> 98/2016</w:t>
      </w:r>
      <w:r w:rsidR="00A1545D" w:rsidRPr="00DD0713">
        <w:rPr>
          <w:rFonts w:ascii="Calibri" w:hAnsi="Calibri" w:cs="Calibri"/>
          <w:sz w:val="20"/>
          <w:lang w:eastAsia="zh-CN"/>
        </w:rPr>
        <w:t xml:space="preserve"> privind achizițiile publice, cu modificările și completările ulterioare</w:t>
      </w:r>
      <w:r w:rsidRPr="00DD0713">
        <w:rPr>
          <w:rFonts w:ascii="Calibri" w:hAnsi="Calibri" w:cs="Calibri"/>
          <w:sz w:val="20"/>
          <w:lang w:eastAsia="zh-CN"/>
        </w:rPr>
        <w:t xml:space="preserve"> şi art</w:t>
      </w:r>
      <w:r w:rsidR="00A1545D" w:rsidRPr="00DD0713">
        <w:rPr>
          <w:rFonts w:ascii="Calibri" w:hAnsi="Calibri" w:cs="Calibri"/>
          <w:sz w:val="20"/>
          <w:lang w:eastAsia="zh-CN"/>
        </w:rPr>
        <w:t>.</w:t>
      </w:r>
      <w:r w:rsidRPr="00DD0713">
        <w:rPr>
          <w:rFonts w:ascii="Calibri" w:hAnsi="Calibri" w:cs="Calibri"/>
          <w:sz w:val="20"/>
          <w:lang w:eastAsia="zh-CN"/>
        </w:rPr>
        <w:t xml:space="preserve"> 147 </w:t>
      </w:r>
      <w:r w:rsidR="00A1545D" w:rsidRPr="00DD0713">
        <w:rPr>
          <w:rFonts w:ascii="Calibri" w:hAnsi="Calibri" w:cs="Calibri"/>
          <w:sz w:val="20"/>
          <w:lang w:eastAsia="zh-CN"/>
        </w:rPr>
        <w:t xml:space="preserve">lit. f) </w:t>
      </w:r>
      <w:r w:rsidRPr="00DD0713">
        <w:rPr>
          <w:rFonts w:ascii="Calibri" w:hAnsi="Calibri" w:cs="Calibri"/>
          <w:sz w:val="20"/>
          <w:lang w:eastAsia="zh-CN"/>
        </w:rPr>
        <w:t>din H</w:t>
      </w:r>
      <w:r w:rsidR="00A1545D" w:rsidRPr="00DD0713">
        <w:rPr>
          <w:rFonts w:ascii="Calibri" w:hAnsi="Calibri" w:cs="Calibri"/>
          <w:sz w:val="20"/>
          <w:lang w:eastAsia="zh-CN"/>
        </w:rPr>
        <w:t>.G.</w:t>
      </w:r>
      <w:r w:rsidRPr="00DD0713">
        <w:rPr>
          <w:rFonts w:ascii="Calibri" w:hAnsi="Calibri" w:cs="Calibri"/>
          <w:sz w:val="20"/>
          <w:lang w:eastAsia="zh-CN"/>
        </w:rPr>
        <w:t xml:space="preserve"> </w:t>
      </w:r>
      <w:r w:rsidR="00A1545D" w:rsidRPr="00DD0713">
        <w:rPr>
          <w:rFonts w:ascii="Calibri" w:hAnsi="Calibri" w:cs="Calibri"/>
          <w:sz w:val="20"/>
          <w:lang w:eastAsia="zh-CN"/>
        </w:rPr>
        <w:t>n</w:t>
      </w:r>
      <w:r w:rsidRPr="00DD0713">
        <w:rPr>
          <w:rFonts w:ascii="Calibri" w:hAnsi="Calibri" w:cs="Calibri"/>
          <w:sz w:val="20"/>
          <w:lang w:eastAsia="zh-CN"/>
        </w:rPr>
        <w:t>r. 395/2016 pentru aprobarea Normelor metodologice de aplicare a prevederilor referitoare la atribuirea contractului de achiziţie publică/acordului-cadru din Legea nr. 98/2016 privind achiziţiile publice</w:t>
      </w:r>
      <w:r w:rsidR="00A1545D" w:rsidRPr="00DD0713">
        <w:rPr>
          <w:rFonts w:ascii="Calibri" w:hAnsi="Calibri" w:cs="Calibri"/>
          <w:sz w:val="20"/>
          <w:lang w:eastAsia="zh-CN"/>
        </w:rPr>
        <w:t>, cu modificările și completările ulterioare</w:t>
      </w:r>
      <w:r w:rsidRPr="00DD0713">
        <w:rPr>
          <w:rFonts w:ascii="Calibri" w:hAnsi="Calibri" w:cs="Calibri"/>
          <w:sz w:val="20"/>
          <w:lang w:eastAsia="zh-CN"/>
        </w:rPr>
        <w:t>.</w:t>
      </w:r>
    </w:p>
    <w:p w14:paraId="3132CCEF"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b/>
          <w:sz w:val="20"/>
          <w:lang w:eastAsia="zh-CN"/>
        </w:rPr>
      </w:pPr>
      <w:r w:rsidRPr="00DD0713">
        <w:rPr>
          <w:rFonts w:ascii="Calibri" w:hAnsi="Calibri" w:cs="Calibri"/>
          <w:sz w:val="20"/>
          <w:lang w:eastAsia="zh-CN"/>
        </w:rPr>
        <w:tab/>
      </w:r>
      <w:r w:rsidRPr="00DD0713">
        <w:rPr>
          <w:rFonts w:ascii="Calibri" w:hAnsi="Calibri" w:cs="Calibri"/>
          <w:sz w:val="20"/>
          <w:lang w:eastAsia="zh-CN"/>
        </w:rPr>
        <w:tab/>
      </w:r>
      <w:r w:rsidRPr="00DD0713">
        <w:rPr>
          <w:rFonts w:ascii="Calibri" w:hAnsi="Calibri" w:cs="Calibri"/>
          <w:sz w:val="20"/>
          <w:lang w:eastAsia="zh-CN"/>
        </w:rPr>
        <w:tab/>
      </w:r>
    </w:p>
    <w:p w14:paraId="04ECCD90" w14:textId="77777777" w:rsidR="009E52A0" w:rsidRPr="00DD0713" w:rsidRDefault="009E52A0" w:rsidP="00977C2F">
      <w:pPr>
        <w:widowControl w:val="0"/>
        <w:numPr>
          <w:ilvl w:val="0"/>
          <w:numId w:val="11"/>
        </w:numPr>
        <w:tabs>
          <w:tab w:val="left" w:pos="1134"/>
        </w:tabs>
        <w:suppressAutoHyphens/>
        <w:overflowPunct w:val="0"/>
        <w:autoSpaceDE w:val="0"/>
        <w:spacing w:after="200" w:line="276" w:lineRule="auto"/>
        <w:ind w:left="567" w:right="12" w:firstLine="284"/>
        <w:jc w:val="both"/>
        <w:textAlignment w:val="baseline"/>
        <w:rPr>
          <w:rFonts w:ascii="Calibri" w:hAnsi="Calibri" w:cs="Calibri"/>
          <w:sz w:val="20"/>
          <w:lang w:eastAsia="zh-CN"/>
        </w:rPr>
      </w:pPr>
      <w:r w:rsidRPr="00DD0713">
        <w:rPr>
          <w:rFonts w:ascii="Calibri" w:hAnsi="Calibri" w:cs="Calibri"/>
          <w:b/>
          <w:sz w:val="20"/>
          <w:lang w:eastAsia="zh-CN"/>
        </w:rPr>
        <w:t>Părţile acordului</w:t>
      </w:r>
      <w:r w:rsidRPr="00DD0713">
        <w:rPr>
          <w:rFonts w:ascii="Calibri" w:hAnsi="Calibri" w:cs="Calibri"/>
          <w:sz w:val="20"/>
          <w:lang w:eastAsia="zh-CN"/>
        </w:rPr>
        <w:t xml:space="preserve"> :</w:t>
      </w:r>
    </w:p>
    <w:p w14:paraId="0B96B909"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b/>
          <w:i/>
          <w:sz w:val="20"/>
          <w:lang w:eastAsia="zh-CN"/>
        </w:rPr>
      </w:pPr>
      <w:r w:rsidRPr="00DD0713">
        <w:rPr>
          <w:rFonts w:ascii="Calibri" w:hAnsi="Calibri" w:cs="Calibri"/>
          <w:sz w:val="20"/>
          <w:lang w:eastAsia="zh-CN"/>
        </w:rPr>
        <w:t>_______________________, reprezentată prin ____________________, în calitate de_________________________</w:t>
      </w:r>
      <w:r w:rsidRPr="00DD0713">
        <w:rPr>
          <w:rFonts w:ascii="Calibri" w:hAnsi="Calibri" w:cs="Calibri"/>
          <w:i/>
          <w:sz w:val="20"/>
          <w:lang w:eastAsia="zh-CN"/>
        </w:rPr>
        <w:t xml:space="preserve"> (denumire operator economic, sediu, telefon)</w:t>
      </w:r>
    </w:p>
    <w:p w14:paraId="30455471"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b/>
          <w:i/>
          <w:sz w:val="20"/>
          <w:lang w:eastAsia="zh-CN"/>
        </w:rPr>
        <w:t>şi</w:t>
      </w:r>
    </w:p>
    <w:p w14:paraId="6EC53DCA"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i/>
          <w:sz w:val="20"/>
          <w:lang w:eastAsia="zh-CN"/>
        </w:rPr>
      </w:pPr>
      <w:r w:rsidRPr="00DD0713">
        <w:rPr>
          <w:rFonts w:ascii="Calibri" w:hAnsi="Calibri" w:cs="Calibri"/>
          <w:sz w:val="20"/>
          <w:lang w:eastAsia="zh-CN"/>
        </w:rPr>
        <w:t xml:space="preserve">________________________ reprezentată prin __________________, în calitate de_____________________ </w:t>
      </w:r>
      <w:r w:rsidRPr="00DD0713">
        <w:rPr>
          <w:rFonts w:ascii="Calibri" w:hAnsi="Calibri" w:cs="Calibri"/>
          <w:i/>
          <w:sz w:val="20"/>
          <w:lang w:eastAsia="zh-CN"/>
        </w:rPr>
        <w:t>(denumire operator economic, sediu, telefon)</w:t>
      </w:r>
    </w:p>
    <w:p w14:paraId="1FE06290" w14:textId="77777777" w:rsidR="009E52A0" w:rsidRPr="00DD0713" w:rsidRDefault="009E52A0" w:rsidP="00C40F2E">
      <w:pPr>
        <w:widowControl w:val="0"/>
        <w:suppressAutoHyphens/>
        <w:overflowPunct w:val="0"/>
        <w:autoSpaceDE w:val="0"/>
        <w:spacing w:before="240"/>
        <w:ind w:left="720" w:right="12" w:firstLine="720"/>
        <w:jc w:val="both"/>
        <w:textAlignment w:val="baseline"/>
        <w:rPr>
          <w:rFonts w:ascii="Calibri" w:hAnsi="Calibri" w:cs="Calibri"/>
          <w:sz w:val="20"/>
          <w:lang w:eastAsia="zh-CN"/>
        </w:rPr>
      </w:pPr>
      <w:r w:rsidRPr="00DD0713">
        <w:rPr>
          <w:rFonts w:ascii="Calibri" w:hAnsi="Calibri" w:cs="Calibri"/>
          <w:b/>
          <w:sz w:val="20"/>
          <w:lang w:eastAsia="zh-CN"/>
        </w:rPr>
        <w:t>2</w:t>
      </w:r>
      <w:r w:rsidRPr="00DD0713">
        <w:rPr>
          <w:rFonts w:ascii="Calibri" w:hAnsi="Calibri" w:cs="Calibri"/>
          <w:sz w:val="20"/>
          <w:lang w:eastAsia="zh-CN"/>
        </w:rPr>
        <w:t xml:space="preserve">. </w:t>
      </w:r>
      <w:r w:rsidRPr="00DD0713">
        <w:rPr>
          <w:rFonts w:ascii="Calibri" w:hAnsi="Calibri" w:cs="Calibri"/>
          <w:b/>
          <w:sz w:val="20"/>
          <w:lang w:eastAsia="zh-CN"/>
        </w:rPr>
        <w:t>Obiectul acordului</w:t>
      </w:r>
      <w:r w:rsidRPr="00DD0713">
        <w:rPr>
          <w:rFonts w:ascii="Calibri" w:hAnsi="Calibri" w:cs="Calibri"/>
          <w:sz w:val="20"/>
          <w:lang w:eastAsia="zh-CN"/>
        </w:rPr>
        <w:t>:</w:t>
      </w:r>
    </w:p>
    <w:p w14:paraId="7E31E6E1"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2.1 Asociaţii au convenit să desfăşoare în comun următoarele activităţi:</w:t>
      </w:r>
    </w:p>
    <w:p w14:paraId="5B734B42"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 xml:space="preserve">a) participarea la procedura de achiziţie publică organizată de </w:t>
      </w:r>
      <w:r w:rsidRPr="00DD0713">
        <w:rPr>
          <w:rFonts w:ascii="Calibri" w:hAnsi="Calibri" w:cs="Calibri"/>
          <w:i/>
          <w:sz w:val="20"/>
          <w:lang w:eastAsia="zh-CN"/>
        </w:rPr>
        <w:t>(denumire autoritate contractantă)</w:t>
      </w:r>
      <w:r w:rsidRPr="00DD0713">
        <w:rPr>
          <w:rFonts w:ascii="Calibri" w:hAnsi="Calibri" w:cs="Calibri"/>
          <w:sz w:val="20"/>
          <w:lang w:eastAsia="zh-CN"/>
        </w:rPr>
        <w:t xml:space="preserve"> pentru atribuirea contractului _____________</w:t>
      </w:r>
      <w:r w:rsidR="003111CB" w:rsidRPr="00DD0713">
        <w:rPr>
          <w:rFonts w:ascii="Calibri" w:hAnsi="Calibri" w:cs="Calibri"/>
          <w:sz w:val="20"/>
          <w:lang w:eastAsia="zh-CN"/>
        </w:rPr>
        <w:t>__________________________</w:t>
      </w:r>
      <w:r w:rsidRPr="00DD0713">
        <w:rPr>
          <w:rFonts w:ascii="Calibri" w:hAnsi="Calibri" w:cs="Calibri"/>
          <w:sz w:val="20"/>
          <w:lang w:eastAsia="zh-CN"/>
        </w:rPr>
        <w:t>________  (</w:t>
      </w:r>
      <w:r w:rsidR="003111CB" w:rsidRPr="00DD0713">
        <w:rPr>
          <w:rFonts w:ascii="Calibri" w:hAnsi="Calibri" w:cs="Calibri"/>
          <w:i/>
          <w:sz w:val="20"/>
          <w:lang w:eastAsia="zh-CN"/>
        </w:rPr>
        <w:t>obiectul contractului</w:t>
      </w:r>
      <w:r w:rsidRPr="00DD0713">
        <w:rPr>
          <w:rFonts w:ascii="Calibri" w:hAnsi="Calibri" w:cs="Calibri"/>
          <w:i/>
          <w:sz w:val="20"/>
          <w:lang w:eastAsia="zh-CN"/>
        </w:rPr>
        <w:t>)</w:t>
      </w:r>
    </w:p>
    <w:p w14:paraId="711B170A"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i/>
          <w:sz w:val="20"/>
          <w:lang w:eastAsia="zh-CN"/>
        </w:rPr>
      </w:pPr>
      <w:r w:rsidRPr="00DD0713">
        <w:rPr>
          <w:rFonts w:ascii="Calibri" w:hAnsi="Calibri" w:cs="Calibri"/>
          <w:sz w:val="20"/>
          <w:lang w:eastAsia="zh-CN"/>
        </w:rPr>
        <w:t xml:space="preserve"> b) derularea în comun a contractului de achiziţie publică </w:t>
      </w:r>
      <w:r w:rsidRPr="00DD0713">
        <w:rPr>
          <w:rFonts w:ascii="Calibri" w:hAnsi="Calibri" w:cs="Calibri"/>
          <w:i/>
          <w:sz w:val="20"/>
          <w:lang w:eastAsia="zh-CN"/>
        </w:rPr>
        <w:t xml:space="preserve">în cazul desemnării ofertei comune ca fiind câştigătoare.       </w:t>
      </w:r>
    </w:p>
    <w:p w14:paraId="374FC256"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 xml:space="preserve">2.2 Alte activitaţi ce se vor realiza în comun: </w:t>
      </w:r>
    </w:p>
    <w:p w14:paraId="09DF1FB5"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1. ___________________________________</w:t>
      </w:r>
    </w:p>
    <w:p w14:paraId="4FD01AA6"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2. ___________________________________</w:t>
      </w:r>
    </w:p>
    <w:p w14:paraId="7D9B3F79"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 ___________________________________</w:t>
      </w:r>
    </w:p>
    <w:p w14:paraId="47DEF7BF" w14:textId="77777777" w:rsidR="009E52A0" w:rsidRPr="00DD0713" w:rsidRDefault="00BE074A"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2.3 Activitați reali</w:t>
      </w:r>
      <w:r w:rsidR="009E52A0" w:rsidRPr="00DD0713">
        <w:rPr>
          <w:rFonts w:ascii="Calibri" w:hAnsi="Calibri" w:cs="Calibri"/>
          <w:sz w:val="20"/>
          <w:lang w:eastAsia="zh-CN"/>
        </w:rPr>
        <w:t>zate de Asociat 1:</w:t>
      </w:r>
    </w:p>
    <w:p w14:paraId="4FD33EB7"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1. ___________________________________</w:t>
      </w:r>
    </w:p>
    <w:p w14:paraId="7619D4A2"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2. ___________________________________</w:t>
      </w:r>
    </w:p>
    <w:p w14:paraId="57FF491B"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 ___________________________________</w:t>
      </w:r>
    </w:p>
    <w:p w14:paraId="77A46D31" w14:textId="77777777" w:rsidR="009E52A0" w:rsidRPr="00DD0713" w:rsidRDefault="00BE074A"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 xml:space="preserve">     Activitați reali</w:t>
      </w:r>
      <w:r w:rsidR="009E52A0" w:rsidRPr="00DD0713">
        <w:rPr>
          <w:rFonts w:ascii="Calibri" w:hAnsi="Calibri" w:cs="Calibri"/>
          <w:sz w:val="20"/>
          <w:lang w:eastAsia="zh-CN"/>
        </w:rPr>
        <w:t>zate de Asociat 2:</w:t>
      </w:r>
    </w:p>
    <w:p w14:paraId="79FDEF94"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1. ___________________________________</w:t>
      </w:r>
    </w:p>
    <w:p w14:paraId="1DDCE77F"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2. ___________________________________</w:t>
      </w:r>
    </w:p>
    <w:p w14:paraId="3EA9A7D0"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 ___________________________________</w:t>
      </w:r>
    </w:p>
    <w:p w14:paraId="0D97A4A4"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2.4 Contribuţia financi</w:t>
      </w:r>
      <w:r w:rsidR="00BE074A" w:rsidRPr="00DD0713">
        <w:rPr>
          <w:rFonts w:ascii="Calibri" w:hAnsi="Calibri" w:cs="Calibri"/>
          <w:sz w:val="20"/>
          <w:lang w:eastAsia="zh-CN"/>
        </w:rPr>
        <w:t>ară/tehnică/profesională a fiecă</w:t>
      </w:r>
      <w:r w:rsidRPr="00DD0713">
        <w:rPr>
          <w:rFonts w:ascii="Calibri" w:hAnsi="Calibri" w:cs="Calibri"/>
          <w:sz w:val="20"/>
          <w:lang w:eastAsia="zh-CN"/>
        </w:rPr>
        <w:t>rei părţi la îndeplinirea contractului de achiziţie publică este:</w:t>
      </w:r>
    </w:p>
    <w:p w14:paraId="0D93E566"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1._______ % S.C. ___________________________</w:t>
      </w:r>
    </w:p>
    <w:p w14:paraId="7DD427E8"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2._______ % S.C. ___________________________</w:t>
      </w:r>
    </w:p>
    <w:p w14:paraId="4F0BF5C7"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2.5 Repartizarea beneficiilor sau pierderilor rezultate din activităţile comune desfăşurate de asociaţi se va efectua proporţional cu cota de participare a fiecărui asociat, respectiv:</w:t>
      </w:r>
    </w:p>
    <w:p w14:paraId="18E0AEEF"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1._______ % S.C. ___________________________</w:t>
      </w:r>
    </w:p>
    <w:p w14:paraId="7EA3BFEB"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2._______ % S.C. ___________________________</w:t>
      </w:r>
    </w:p>
    <w:p w14:paraId="6B0683F1" w14:textId="77777777" w:rsidR="009E52A0" w:rsidRPr="00DD0713" w:rsidRDefault="009E52A0" w:rsidP="00C40F2E">
      <w:pPr>
        <w:widowControl w:val="0"/>
        <w:suppressAutoHyphens/>
        <w:overflowPunct w:val="0"/>
        <w:autoSpaceDE w:val="0"/>
        <w:spacing w:before="240"/>
        <w:ind w:left="567" w:right="12" w:firstLine="720"/>
        <w:jc w:val="both"/>
        <w:textAlignment w:val="baseline"/>
        <w:rPr>
          <w:rFonts w:ascii="Calibri" w:hAnsi="Calibri" w:cs="Calibri"/>
          <w:sz w:val="20"/>
          <w:lang w:eastAsia="zh-CN"/>
        </w:rPr>
      </w:pPr>
      <w:r w:rsidRPr="00DD0713">
        <w:rPr>
          <w:rFonts w:ascii="Calibri" w:hAnsi="Calibri" w:cs="Calibri"/>
          <w:b/>
          <w:sz w:val="20"/>
          <w:lang w:eastAsia="zh-CN"/>
        </w:rPr>
        <w:t>3. Durata asocierii</w:t>
      </w:r>
    </w:p>
    <w:p w14:paraId="7400B234"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b/>
          <w:sz w:val="20"/>
          <w:lang w:eastAsia="zh-CN"/>
        </w:rPr>
      </w:pPr>
      <w:r w:rsidRPr="00DD0713">
        <w:rPr>
          <w:rFonts w:ascii="Calibri" w:hAnsi="Calibri" w:cs="Calibri"/>
          <w:sz w:val="20"/>
          <w:lang w:eastAsia="zh-CN"/>
        </w:rPr>
        <w:t>3.1 Durata asocierii constituite în baza prezentului acord este egală cu perioada derulării procedurii de atribuire şi se prelungeşte corespunzător cu perioada de îndeplinire a contractului (</w:t>
      </w:r>
      <w:r w:rsidRPr="00DD0713">
        <w:rPr>
          <w:rFonts w:ascii="Calibri" w:hAnsi="Calibri" w:cs="Calibri"/>
          <w:i/>
          <w:sz w:val="20"/>
          <w:lang w:eastAsia="zh-CN"/>
        </w:rPr>
        <w:t xml:space="preserve">în cazul desemnării asocierii ca fiind câştigătoare a procedurii de achiziţie). </w:t>
      </w:r>
    </w:p>
    <w:p w14:paraId="59C16642" w14:textId="77777777" w:rsidR="009E52A0" w:rsidRPr="00DD0713" w:rsidRDefault="009E52A0" w:rsidP="00C40F2E">
      <w:pPr>
        <w:widowControl w:val="0"/>
        <w:suppressAutoHyphens/>
        <w:overflowPunct w:val="0"/>
        <w:autoSpaceDE w:val="0"/>
        <w:ind w:left="720" w:right="12" w:firstLine="720"/>
        <w:jc w:val="both"/>
        <w:textAlignment w:val="baseline"/>
        <w:rPr>
          <w:rFonts w:ascii="Calibri" w:hAnsi="Calibri" w:cs="Calibri"/>
          <w:sz w:val="20"/>
          <w:lang w:eastAsia="zh-CN"/>
        </w:rPr>
      </w:pPr>
      <w:r w:rsidRPr="00DD0713">
        <w:rPr>
          <w:rFonts w:ascii="Calibri" w:hAnsi="Calibri" w:cs="Calibri"/>
          <w:b/>
          <w:sz w:val="20"/>
          <w:lang w:eastAsia="zh-CN"/>
        </w:rPr>
        <w:t>4. Condiţiile de administrare şi conducere a asociaţiei:</w:t>
      </w:r>
    </w:p>
    <w:p w14:paraId="6B7CC512"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 xml:space="preserve">4.1 Se împuterniceşte SC_________________, având calitatea de lider al asociaţiei pentru întocmirea ofertei comune, semnarea şi depunerea acesteia în numele şi pentru asocierea constituită prin prezentul acord. </w:t>
      </w:r>
    </w:p>
    <w:p w14:paraId="2CA12E3D"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i/>
          <w:sz w:val="20"/>
          <w:lang w:eastAsia="zh-CN"/>
        </w:rPr>
      </w:pPr>
      <w:r w:rsidRPr="00DD0713">
        <w:rPr>
          <w:rFonts w:ascii="Calibri" w:hAnsi="Calibri" w:cs="Calibri"/>
          <w:sz w:val="20"/>
          <w:lang w:eastAsia="zh-CN"/>
        </w:rPr>
        <w:t xml:space="preserve">4.2 Se împuterniceşte SC________________, având calitatea de lider al asociaţiei pentru semnarea contractului de achiziţie  publică în numele şi pentru asocierea constituită prin prezentul acord, </w:t>
      </w:r>
      <w:r w:rsidRPr="00DD0713">
        <w:rPr>
          <w:rFonts w:ascii="Calibri" w:hAnsi="Calibri" w:cs="Calibri"/>
          <w:i/>
          <w:sz w:val="20"/>
          <w:lang w:eastAsia="zh-CN"/>
        </w:rPr>
        <w:t>în cazul desemnării asocierii ca fiind câştigătoare a procedurii de achiziţie).</w:t>
      </w:r>
    </w:p>
    <w:p w14:paraId="3E77A6D0" w14:textId="77777777" w:rsidR="009E52A0" w:rsidRPr="00DD0713" w:rsidRDefault="009E52A0" w:rsidP="00C40F2E">
      <w:pPr>
        <w:widowControl w:val="0"/>
        <w:suppressAutoHyphens/>
        <w:overflowPunct w:val="0"/>
        <w:autoSpaceDE w:val="0"/>
        <w:spacing w:before="240"/>
        <w:ind w:left="720" w:right="12" w:firstLine="720"/>
        <w:jc w:val="both"/>
        <w:textAlignment w:val="baseline"/>
        <w:rPr>
          <w:rFonts w:ascii="Calibri" w:hAnsi="Calibri" w:cs="Calibri"/>
          <w:sz w:val="20"/>
          <w:lang w:eastAsia="zh-CN"/>
        </w:rPr>
      </w:pPr>
      <w:r w:rsidRPr="00DD0713">
        <w:rPr>
          <w:rFonts w:ascii="Calibri" w:hAnsi="Calibri" w:cs="Calibri"/>
          <w:b/>
          <w:sz w:val="20"/>
          <w:lang w:eastAsia="zh-CN"/>
        </w:rPr>
        <w:t>5.</w:t>
      </w:r>
      <w:r w:rsidRPr="00DD0713">
        <w:rPr>
          <w:rFonts w:ascii="Calibri" w:hAnsi="Calibri" w:cs="Calibri"/>
          <w:sz w:val="20"/>
          <w:lang w:eastAsia="zh-CN"/>
        </w:rPr>
        <w:t xml:space="preserve"> </w:t>
      </w:r>
      <w:r w:rsidRPr="00DD0713">
        <w:rPr>
          <w:rFonts w:ascii="Calibri" w:hAnsi="Calibri" w:cs="Calibri"/>
          <w:b/>
          <w:sz w:val="20"/>
          <w:lang w:eastAsia="zh-CN"/>
        </w:rPr>
        <w:t>Încetarea acordului de asociere</w:t>
      </w:r>
    </w:p>
    <w:p w14:paraId="0F474C70" w14:textId="77777777" w:rsidR="009E52A0" w:rsidRPr="00DD0713" w:rsidRDefault="00D30D8F"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5.1 A</w:t>
      </w:r>
      <w:r w:rsidR="009E52A0" w:rsidRPr="00DD0713">
        <w:rPr>
          <w:rFonts w:ascii="Calibri" w:hAnsi="Calibri" w:cs="Calibri"/>
          <w:sz w:val="20"/>
          <w:lang w:eastAsia="zh-CN"/>
        </w:rPr>
        <w:t>socierea îşi încetează activitatea ca urmare a următoarelor cauze:</w:t>
      </w:r>
    </w:p>
    <w:p w14:paraId="3D4C141E" w14:textId="77777777" w:rsidR="009E52A0" w:rsidRPr="00DD0713" w:rsidRDefault="009E52A0" w:rsidP="00977C2F">
      <w:pPr>
        <w:widowControl w:val="0"/>
        <w:numPr>
          <w:ilvl w:val="0"/>
          <w:numId w:val="10"/>
        </w:numPr>
        <w:tabs>
          <w:tab w:val="clear" w:pos="680"/>
          <w:tab w:val="num" w:pos="1134"/>
          <w:tab w:val="left" w:pos="1276"/>
        </w:tabs>
        <w:suppressAutoHyphens/>
        <w:overflowPunct w:val="0"/>
        <w:autoSpaceDE w:val="0"/>
        <w:spacing w:before="240" w:after="200" w:line="276" w:lineRule="auto"/>
        <w:ind w:left="993" w:right="12" w:firstLine="0"/>
        <w:jc w:val="both"/>
        <w:textAlignment w:val="baseline"/>
        <w:rPr>
          <w:rFonts w:ascii="Calibri" w:hAnsi="Calibri" w:cs="Calibri"/>
          <w:sz w:val="20"/>
          <w:lang w:eastAsia="zh-CN"/>
        </w:rPr>
      </w:pPr>
      <w:r w:rsidRPr="00DD0713">
        <w:rPr>
          <w:rFonts w:ascii="Calibri" w:hAnsi="Calibri" w:cs="Calibri"/>
          <w:sz w:val="20"/>
          <w:lang w:eastAsia="zh-CN"/>
        </w:rPr>
        <w:t>expirarea duratei pentru care s-a încheiat acordul;</w:t>
      </w:r>
    </w:p>
    <w:p w14:paraId="2AAC9BEA" w14:textId="77777777" w:rsidR="009E52A0" w:rsidRPr="00DD0713" w:rsidRDefault="009E52A0" w:rsidP="00977C2F">
      <w:pPr>
        <w:widowControl w:val="0"/>
        <w:numPr>
          <w:ilvl w:val="0"/>
          <w:numId w:val="10"/>
        </w:numPr>
        <w:tabs>
          <w:tab w:val="clear" w:pos="680"/>
          <w:tab w:val="num" w:pos="993"/>
          <w:tab w:val="left" w:pos="1276"/>
        </w:tabs>
        <w:suppressAutoHyphens/>
        <w:overflowPunct w:val="0"/>
        <w:autoSpaceDE w:val="0"/>
        <w:spacing w:after="200" w:line="276" w:lineRule="auto"/>
        <w:ind w:left="993" w:right="12" w:firstLine="0"/>
        <w:jc w:val="both"/>
        <w:textAlignment w:val="baseline"/>
        <w:rPr>
          <w:rFonts w:ascii="Calibri" w:hAnsi="Calibri" w:cs="Calibri"/>
          <w:sz w:val="20"/>
          <w:lang w:eastAsia="zh-CN"/>
        </w:rPr>
      </w:pPr>
      <w:r w:rsidRPr="00DD0713">
        <w:rPr>
          <w:rFonts w:ascii="Calibri" w:hAnsi="Calibri" w:cs="Calibri"/>
          <w:sz w:val="20"/>
          <w:lang w:eastAsia="zh-CN"/>
        </w:rPr>
        <w:t>neîndeplinirea sau îndeplinirea necorespunzătoare a activităţilor prevăzute la art. 2 din acord;</w:t>
      </w:r>
    </w:p>
    <w:p w14:paraId="3AE631C1" w14:textId="77777777" w:rsidR="009E52A0" w:rsidRPr="00DD0713" w:rsidRDefault="00D30D8F" w:rsidP="00E70809">
      <w:pPr>
        <w:widowControl w:val="0"/>
        <w:suppressAutoHyphens/>
        <w:overflowPunct w:val="0"/>
        <w:autoSpaceDE w:val="0"/>
        <w:spacing w:after="200" w:line="276" w:lineRule="auto"/>
        <w:ind w:left="567" w:right="12"/>
        <w:jc w:val="both"/>
        <w:textAlignment w:val="baseline"/>
        <w:rPr>
          <w:rFonts w:ascii="Calibri" w:hAnsi="Calibri" w:cs="Calibri"/>
          <w:b/>
          <w:sz w:val="20"/>
          <w:lang w:eastAsia="zh-CN"/>
        </w:rPr>
      </w:pPr>
      <w:r w:rsidRPr="00DD0713">
        <w:rPr>
          <w:rFonts w:ascii="Calibri" w:hAnsi="Calibri" w:cs="Calibri"/>
          <w:sz w:val="20"/>
          <w:lang w:eastAsia="zh-CN"/>
        </w:rPr>
        <w:t xml:space="preserve">         </w:t>
      </w:r>
      <w:r w:rsidR="00D9400B" w:rsidRPr="00DD0713">
        <w:rPr>
          <w:rFonts w:ascii="Calibri" w:hAnsi="Calibri" w:cs="Calibri"/>
          <w:sz w:val="20"/>
          <w:lang w:eastAsia="zh-CN"/>
        </w:rPr>
        <w:t>c)</w:t>
      </w:r>
      <w:r w:rsidR="00416777" w:rsidRPr="00DD0713">
        <w:rPr>
          <w:rFonts w:ascii="Calibri" w:hAnsi="Calibri" w:cs="Calibri"/>
          <w:sz w:val="20"/>
          <w:lang w:eastAsia="zh-CN"/>
        </w:rPr>
        <w:t xml:space="preserve">  </w:t>
      </w:r>
      <w:r w:rsidR="009E52A0" w:rsidRPr="00DD0713">
        <w:rPr>
          <w:rFonts w:ascii="Calibri" w:hAnsi="Calibri" w:cs="Calibri"/>
          <w:sz w:val="20"/>
          <w:lang w:eastAsia="zh-CN"/>
        </w:rPr>
        <w:t>alte cauze prevăzute de lege.</w:t>
      </w:r>
    </w:p>
    <w:p w14:paraId="2C0F9979" w14:textId="77777777" w:rsidR="009E52A0" w:rsidRPr="00DD0713" w:rsidRDefault="009E52A0" w:rsidP="00C40F2E">
      <w:pPr>
        <w:widowControl w:val="0"/>
        <w:suppressAutoHyphens/>
        <w:overflowPunct w:val="0"/>
        <w:autoSpaceDE w:val="0"/>
        <w:ind w:left="1287" w:right="12" w:firstLine="153"/>
        <w:jc w:val="both"/>
        <w:textAlignment w:val="baseline"/>
        <w:rPr>
          <w:rFonts w:ascii="Calibri" w:hAnsi="Calibri" w:cs="Calibri"/>
          <w:sz w:val="20"/>
          <w:lang w:eastAsia="zh-CN"/>
        </w:rPr>
      </w:pPr>
      <w:r w:rsidRPr="00DD0713">
        <w:rPr>
          <w:rFonts w:ascii="Calibri" w:hAnsi="Calibri" w:cs="Calibri"/>
          <w:b/>
          <w:sz w:val="20"/>
          <w:lang w:eastAsia="zh-CN"/>
        </w:rPr>
        <w:lastRenderedPageBreak/>
        <w:t>6. Comunicări</w:t>
      </w:r>
    </w:p>
    <w:p w14:paraId="6D7F810F"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6.1 Orice comunicare între părţi este valabil îndeplinită dacă se va face în scris şi va fi transmisă la adresa/adresele ________________________, prevăzute la art._________</w:t>
      </w:r>
    </w:p>
    <w:p w14:paraId="4F870EF0"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b/>
          <w:sz w:val="20"/>
          <w:lang w:eastAsia="zh-CN"/>
        </w:rPr>
      </w:pPr>
      <w:r w:rsidRPr="00DD0713">
        <w:rPr>
          <w:rFonts w:ascii="Calibri" w:hAnsi="Calibri" w:cs="Calibri"/>
          <w:sz w:val="20"/>
          <w:lang w:eastAsia="zh-CN"/>
        </w:rPr>
        <w:t>6.2 De comun acord, asociaţii pot stabili şi alte modalităţi de comunicare.</w:t>
      </w:r>
    </w:p>
    <w:p w14:paraId="0B54FC03" w14:textId="77777777" w:rsidR="009E52A0" w:rsidRPr="00DD0713" w:rsidRDefault="009E52A0" w:rsidP="00C40F2E">
      <w:pPr>
        <w:widowControl w:val="0"/>
        <w:suppressAutoHyphens/>
        <w:overflowPunct w:val="0"/>
        <w:autoSpaceDE w:val="0"/>
        <w:spacing w:before="240"/>
        <w:ind w:left="720" w:right="12" w:firstLine="720"/>
        <w:jc w:val="both"/>
        <w:textAlignment w:val="baseline"/>
        <w:rPr>
          <w:rFonts w:ascii="Calibri" w:hAnsi="Calibri" w:cs="Calibri"/>
          <w:sz w:val="20"/>
          <w:lang w:eastAsia="zh-CN"/>
        </w:rPr>
      </w:pPr>
      <w:r w:rsidRPr="00DD0713">
        <w:rPr>
          <w:rFonts w:ascii="Calibri" w:hAnsi="Calibri" w:cs="Calibri"/>
          <w:b/>
          <w:sz w:val="20"/>
          <w:lang w:eastAsia="zh-CN"/>
        </w:rPr>
        <w:t>7. Litigii</w:t>
      </w:r>
    </w:p>
    <w:p w14:paraId="5654A501"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Litigiile intervenite între părţi se vor soluţiona pe cale amiabilă, iar în caz de nerezolvare vor fi soluţionate de către instanţa de judecată competentă.</w:t>
      </w:r>
    </w:p>
    <w:p w14:paraId="084AEDC2" w14:textId="77777777" w:rsidR="009E52A0" w:rsidRPr="00DD0713" w:rsidRDefault="009E52A0" w:rsidP="00C40F2E">
      <w:pPr>
        <w:widowControl w:val="0"/>
        <w:suppressAutoHyphens/>
        <w:overflowPunct w:val="0"/>
        <w:autoSpaceDE w:val="0"/>
        <w:ind w:left="720" w:right="12" w:firstLine="720"/>
        <w:jc w:val="both"/>
        <w:textAlignment w:val="baseline"/>
        <w:rPr>
          <w:rFonts w:ascii="Calibri" w:hAnsi="Calibri" w:cs="Calibri"/>
          <w:sz w:val="20"/>
          <w:lang w:eastAsia="zh-CN"/>
        </w:rPr>
      </w:pPr>
      <w:r w:rsidRPr="00DD0713">
        <w:rPr>
          <w:rFonts w:ascii="Calibri" w:hAnsi="Calibri" w:cs="Calibri"/>
          <w:b/>
          <w:sz w:val="20"/>
          <w:lang w:eastAsia="zh-CN"/>
        </w:rPr>
        <w:t>8.</w:t>
      </w:r>
      <w:r w:rsidRPr="00DD0713">
        <w:rPr>
          <w:rFonts w:ascii="Calibri" w:hAnsi="Calibri" w:cs="Calibri"/>
          <w:sz w:val="20"/>
          <w:lang w:eastAsia="zh-CN"/>
        </w:rPr>
        <w:t xml:space="preserve"> </w:t>
      </w:r>
      <w:r w:rsidRPr="00DD0713">
        <w:rPr>
          <w:rFonts w:ascii="Calibri" w:hAnsi="Calibri" w:cs="Calibri"/>
          <w:b/>
          <w:sz w:val="20"/>
          <w:lang w:eastAsia="zh-CN"/>
        </w:rPr>
        <w:t>Alte clauze</w:t>
      </w:r>
      <w:r w:rsidRPr="00DD0713">
        <w:rPr>
          <w:rFonts w:ascii="Calibri" w:hAnsi="Calibri" w:cs="Calibri"/>
          <w:sz w:val="20"/>
          <w:lang w:eastAsia="zh-CN"/>
        </w:rPr>
        <w:t>:____________________________________________</w:t>
      </w:r>
    </w:p>
    <w:p w14:paraId="3D8FEF83"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În  cazul în care oferta Asocierii va fi declarată câștigătoare vom legaliza asocierea iar contractul de asociere îl vom prezenta Autorității contractante înainte de data semnării contractului de achizitie publică.</w:t>
      </w:r>
    </w:p>
    <w:p w14:paraId="55E44BBB"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Prezentul acord a fost încheiat într-un număr de____ exemplare, câte unul pentru fiecare parte, astăzi________________(</w:t>
      </w:r>
      <w:r w:rsidRPr="00DD0713">
        <w:rPr>
          <w:rFonts w:ascii="Calibri" w:hAnsi="Calibri" w:cs="Calibri"/>
          <w:i/>
          <w:sz w:val="20"/>
          <w:lang w:eastAsia="zh-CN"/>
        </w:rPr>
        <w:t>data semnării lui</w:t>
      </w:r>
      <w:r w:rsidRPr="00DD0713">
        <w:rPr>
          <w:rFonts w:ascii="Calibri" w:hAnsi="Calibri" w:cs="Calibri"/>
          <w:sz w:val="20"/>
          <w:lang w:eastAsia="zh-CN"/>
        </w:rPr>
        <w:t>).</w:t>
      </w:r>
    </w:p>
    <w:p w14:paraId="323A284A" w14:textId="77777777" w:rsidR="009E52A0" w:rsidRPr="00DD0713" w:rsidRDefault="009E52A0" w:rsidP="00C40F2E">
      <w:pPr>
        <w:widowControl w:val="0"/>
        <w:suppressAutoHyphens/>
        <w:overflowPunct w:val="0"/>
        <w:autoSpaceDE w:val="0"/>
        <w:spacing w:before="240"/>
        <w:ind w:right="-414" w:firstLine="567"/>
        <w:jc w:val="both"/>
        <w:textAlignment w:val="baseline"/>
        <w:rPr>
          <w:rFonts w:ascii="Calibri" w:hAnsi="Calibri" w:cs="Calibri"/>
          <w:sz w:val="20"/>
          <w:lang w:eastAsia="zh-CN"/>
        </w:rPr>
      </w:pPr>
      <w:r w:rsidRPr="00DD0713">
        <w:rPr>
          <w:rFonts w:ascii="Calibri" w:hAnsi="Calibri" w:cs="Calibri"/>
          <w:sz w:val="20"/>
          <w:lang w:eastAsia="zh-CN"/>
        </w:rPr>
        <w:t>Liderul asociaţiei:</w:t>
      </w:r>
    </w:p>
    <w:p w14:paraId="7C28732C" w14:textId="77777777" w:rsidR="009E52A0" w:rsidRPr="00DD0713" w:rsidRDefault="009E52A0" w:rsidP="00706CC9">
      <w:pPr>
        <w:widowControl w:val="0"/>
        <w:suppressAutoHyphens/>
        <w:overflowPunct w:val="0"/>
        <w:autoSpaceDE w:val="0"/>
        <w:ind w:left="567" w:right="-414"/>
        <w:jc w:val="both"/>
        <w:textAlignment w:val="baseline"/>
        <w:rPr>
          <w:rFonts w:ascii="Calibri" w:hAnsi="Calibri" w:cs="Calibri"/>
          <w:i/>
          <w:sz w:val="20"/>
          <w:lang w:eastAsia="zh-CN"/>
        </w:rPr>
      </w:pPr>
      <w:r w:rsidRPr="00DD0713">
        <w:rPr>
          <w:rFonts w:ascii="Calibri" w:hAnsi="Calibri" w:cs="Calibri"/>
          <w:sz w:val="20"/>
          <w:lang w:eastAsia="zh-CN"/>
        </w:rPr>
        <w:t>______________________</w:t>
      </w:r>
    </w:p>
    <w:p w14:paraId="36D76C73" w14:textId="77777777" w:rsidR="009E52A0" w:rsidRPr="00DD0713" w:rsidRDefault="009E52A0" w:rsidP="00706CC9">
      <w:pPr>
        <w:widowControl w:val="0"/>
        <w:suppressAutoHyphens/>
        <w:overflowPunct w:val="0"/>
        <w:autoSpaceDE w:val="0"/>
        <w:ind w:left="567" w:right="-414"/>
        <w:jc w:val="both"/>
        <w:textAlignment w:val="baseline"/>
        <w:rPr>
          <w:rFonts w:ascii="Calibri" w:hAnsi="Calibri" w:cs="Calibri"/>
          <w:i/>
          <w:sz w:val="20"/>
          <w:lang w:eastAsia="zh-CN"/>
        </w:rPr>
      </w:pPr>
      <w:r w:rsidRPr="00DD0713">
        <w:rPr>
          <w:rFonts w:ascii="Calibri" w:hAnsi="Calibri" w:cs="Calibri"/>
          <w:i/>
          <w:sz w:val="20"/>
          <w:lang w:eastAsia="zh-CN"/>
        </w:rPr>
        <w:t>(denumire autoritate contractanta)</w:t>
      </w:r>
    </w:p>
    <w:p w14:paraId="01684F39" w14:textId="77777777" w:rsidR="009E52A0" w:rsidRPr="00DD0713" w:rsidRDefault="009E52A0" w:rsidP="00C40F2E">
      <w:pPr>
        <w:widowControl w:val="0"/>
        <w:suppressAutoHyphens/>
        <w:overflowPunct w:val="0"/>
        <w:autoSpaceDE w:val="0"/>
        <w:spacing w:before="240"/>
        <w:ind w:right="-414" w:firstLine="567"/>
        <w:jc w:val="both"/>
        <w:textAlignment w:val="baseline"/>
        <w:rPr>
          <w:rFonts w:ascii="Calibri" w:hAnsi="Calibri" w:cs="Calibri"/>
          <w:sz w:val="20"/>
          <w:lang w:eastAsia="zh-CN"/>
        </w:rPr>
      </w:pPr>
      <w:r w:rsidRPr="00DD0713">
        <w:rPr>
          <w:rFonts w:ascii="Calibri" w:hAnsi="Calibri" w:cs="Calibri"/>
          <w:sz w:val="20"/>
          <w:lang w:eastAsia="zh-CN"/>
        </w:rPr>
        <w:t>ASOCIAT 1,</w:t>
      </w:r>
    </w:p>
    <w:p w14:paraId="19B3F036" w14:textId="77777777" w:rsidR="009E52A0" w:rsidRPr="00DD0713" w:rsidRDefault="009E52A0" w:rsidP="00706CC9">
      <w:pPr>
        <w:widowControl w:val="0"/>
        <w:suppressAutoHyphens/>
        <w:overflowPunct w:val="0"/>
        <w:autoSpaceDE w:val="0"/>
        <w:ind w:left="567" w:right="-414"/>
        <w:jc w:val="both"/>
        <w:textAlignment w:val="baseline"/>
        <w:rPr>
          <w:rFonts w:ascii="Calibri" w:hAnsi="Calibri" w:cs="Calibri"/>
          <w:sz w:val="20"/>
          <w:lang w:eastAsia="zh-CN"/>
        </w:rPr>
      </w:pPr>
      <w:r w:rsidRPr="00DD0713">
        <w:rPr>
          <w:rFonts w:ascii="Calibri" w:hAnsi="Calibri" w:cs="Calibri"/>
          <w:sz w:val="20"/>
          <w:lang w:eastAsia="zh-CN"/>
        </w:rPr>
        <w:t>___________________</w:t>
      </w:r>
    </w:p>
    <w:p w14:paraId="27130B6E" w14:textId="77777777" w:rsidR="009E52A0" w:rsidRPr="00DD0713" w:rsidRDefault="009E52A0" w:rsidP="00C40F2E">
      <w:pPr>
        <w:widowControl w:val="0"/>
        <w:suppressAutoHyphens/>
        <w:overflowPunct w:val="0"/>
        <w:autoSpaceDE w:val="0"/>
        <w:spacing w:before="240"/>
        <w:ind w:right="-414" w:firstLine="567"/>
        <w:jc w:val="both"/>
        <w:textAlignment w:val="baseline"/>
        <w:rPr>
          <w:rFonts w:ascii="Calibri" w:hAnsi="Calibri" w:cs="Calibri"/>
          <w:sz w:val="20"/>
          <w:lang w:eastAsia="zh-CN"/>
        </w:rPr>
      </w:pPr>
      <w:r w:rsidRPr="00DD0713">
        <w:rPr>
          <w:rFonts w:ascii="Calibri" w:hAnsi="Calibri" w:cs="Calibri"/>
          <w:sz w:val="20"/>
          <w:lang w:eastAsia="zh-CN"/>
        </w:rPr>
        <w:t>ASOCIAT 2,</w:t>
      </w:r>
    </w:p>
    <w:p w14:paraId="20AA48B4" w14:textId="77777777" w:rsidR="009E52A0" w:rsidRPr="00DD0713" w:rsidRDefault="009E52A0" w:rsidP="00706CC9">
      <w:pPr>
        <w:widowControl w:val="0"/>
        <w:suppressAutoHyphens/>
        <w:overflowPunct w:val="0"/>
        <w:autoSpaceDE w:val="0"/>
        <w:ind w:left="567" w:right="-414"/>
        <w:jc w:val="both"/>
        <w:textAlignment w:val="baseline"/>
        <w:rPr>
          <w:rFonts w:ascii="Calibri" w:hAnsi="Calibri" w:cs="Calibri"/>
          <w:sz w:val="20"/>
          <w:lang w:eastAsia="zh-CN"/>
        </w:rPr>
      </w:pPr>
      <w:r w:rsidRPr="00DD0713">
        <w:rPr>
          <w:rFonts w:ascii="Calibri" w:hAnsi="Calibri" w:cs="Calibri"/>
          <w:sz w:val="20"/>
          <w:lang w:eastAsia="zh-CN"/>
        </w:rPr>
        <w:t>____________________</w:t>
      </w:r>
    </w:p>
    <w:p w14:paraId="3FB3D308" w14:textId="77777777" w:rsidR="009E52A0" w:rsidRPr="00DD0713" w:rsidRDefault="009E52A0" w:rsidP="00C40F2E">
      <w:pPr>
        <w:widowControl w:val="0"/>
        <w:suppressAutoHyphens/>
        <w:overflowPunct w:val="0"/>
        <w:autoSpaceDE w:val="0"/>
        <w:spacing w:before="240"/>
        <w:ind w:right="-414" w:firstLine="567"/>
        <w:jc w:val="both"/>
        <w:textAlignment w:val="baseline"/>
        <w:rPr>
          <w:rFonts w:ascii="Calibri" w:hAnsi="Calibri" w:cs="Calibri"/>
          <w:sz w:val="20"/>
          <w:lang w:eastAsia="zh-CN"/>
        </w:rPr>
      </w:pPr>
      <w:r w:rsidRPr="00DD0713">
        <w:rPr>
          <w:rFonts w:ascii="Calibri" w:hAnsi="Calibri" w:cs="Calibri"/>
          <w:sz w:val="20"/>
          <w:lang w:eastAsia="zh-CN"/>
        </w:rPr>
        <w:t>ASOCIAT ……,</w:t>
      </w:r>
    </w:p>
    <w:p w14:paraId="70B3AD7C" w14:textId="77777777" w:rsidR="009E52A0" w:rsidRPr="00DD0713" w:rsidRDefault="009E52A0" w:rsidP="00706CC9">
      <w:pPr>
        <w:widowControl w:val="0"/>
        <w:suppressAutoHyphens/>
        <w:overflowPunct w:val="0"/>
        <w:autoSpaceDE w:val="0"/>
        <w:ind w:left="567" w:right="-414"/>
        <w:jc w:val="both"/>
        <w:textAlignment w:val="baseline"/>
        <w:rPr>
          <w:rFonts w:ascii="Calibri" w:hAnsi="Calibri" w:cs="Calibri"/>
          <w:sz w:val="20"/>
          <w:lang w:eastAsia="zh-CN"/>
        </w:rPr>
      </w:pPr>
      <w:r w:rsidRPr="00DD0713">
        <w:rPr>
          <w:rFonts w:ascii="Calibri" w:hAnsi="Calibri" w:cs="Calibri"/>
          <w:sz w:val="20"/>
          <w:lang w:eastAsia="zh-CN"/>
        </w:rPr>
        <w:t>____________________</w:t>
      </w:r>
    </w:p>
    <w:p w14:paraId="381372E5" w14:textId="77777777" w:rsidR="009E52A0" w:rsidRPr="00DD0713" w:rsidRDefault="009E52A0" w:rsidP="00C40F2E">
      <w:pPr>
        <w:widowControl w:val="0"/>
        <w:suppressAutoHyphens/>
        <w:overflowPunct w:val="0"/>
        <w:autoSpaceDE w:val="0"/>
        <w:spacing w:before="240"/>
        <w:ind w:right="12" w:firstLine="567"/>
        <w:jc w:val="both"/>
        <w:textAlignment w:val="baseline"/>
        <w:rPr>
          <w:rFonts w:ascii="Calibri" w:hAnsi="Calibri" w:cs="Calibri"/>
          <w:sz w:val="20"/>
          <w:lang w:eastAsia="en-US"/>
        </w:rPr>
      </w:pPr>
      <w:r w:rsidRPr="00DD0713">
        <w:rPr>
          <w:rFonts w:ascii="Calibri" w:hAnsi="Calibri" w:cs="Calibri"/>
          <w:b/>
          <w:sz w:val="20"/>
          <w:lang w:eastAsia="zh-CN"/>
        </w:rPr>
        <w:t>Notă:</w:t>
      </w:r>
      <w:r w:rsidRPr="00DD0713">
        <w:rPr>
          <w:rFonts w:ascii="Calibri" w:hAnsi="Calibri" w:cs="Calibri"/>
          <w:sz w:val="20"/>
          <w:lang w:eastAsia="zh-CN"/>
        </w:rPr>
        <w:t xml:space="preserve"> Prezentul acord de asociere constituie un model orientativ şi se va completa în funcţie de cerinţele specifice ale obiectului contractului/contractelor. </w:t>
      </w:r>
    </w:p>
    <w:p w14:paraId="5D2B96FA" w14:textId="77777777" w:rsidR="009E52A0" w:rsidRPr="00DD0713" w:rsidRDefault="00C40F2E" w:rsidP="00AF341B">
      <w:pPr>
        <w:ind w:left="8640" w:right="12"/>
        <w:jc w:val="both"/>
        <w:rPr>
          <w:rFonts w:ascii="Calibri" w:eastAsia="Calibri" w:hAnsi="Calibri" w:cs="Calibri"/>
          <w:sz w:val="20"/>
          <w:lang w:eastAsia="en-US"/>
        </w:rPr>
      </w:pPr>
      <w:r w:rsidRPr="00DD0713">
        <w:rPr>
          <w:rFonts w:ascii="Calibri" w:eastAsia="Calibri" w:hAnsi="Calibri" w:cs="Calibri"/>
          <w:sz w:val="20"/>
          <w:lang w:eastAsia="en-US"/>
        </w:rPr>
        <w:br w:type="page"/>
      </w:r>
      <w:r w:rsidR="009E52A0" w:rsidRPr="00DD0713">
        <w:rPr>
          <w:rFonts w:ascii="Calibri" w:hAnsi="Calibri" w:cs="Calibri"/>
          <w:b/>
          <w:sz w:val="20"/>
          <w:lang w:eastAsia="en-US"/>
        </w:rPr>
        <w:lastRenderedPageBreak/>
        <w:t>Formular nr. 12</w:t>
      </w:r>
    </w:p>
    <w:p w14:paraId="6C4BE237" w14:textId="77777777" w:rsidR="000A10BC" w:rsidRPr="00DD0713" w:rsidRDefault="000A10BC" w:rsidP="000A10BC">
      <w:pPr>
        <w:spacing w:before="120"/>
        <w:jc w:val="center"/>
        <w:rPr>
          <w:rFonts w:ascii="Calibri" w:hAnsi="Calibri" w:cs="Calibri"/>
          <w:b/>
          <w:sz w:val="20"/>
          <w:lang w:eastAsia="en-US"/>
        </w:rPr>
      </w:pPr>
      <w:r w:rsidRPr="00DD0713">
        <w:rPr>
          <w:rFonts w:ascii="Calibri" w:hAnsi="Calibri" w:cs="Calibri"/>
          <w:b/>
          <w:sz w:val="20"/>
          <w:lang w:eastAsia="en-US"/>
        </w:rPr>
        <w:t>ACORD DE SUBCONTRACTARE</w:t>
      </w:r>
    </w:p>
    <w:p w14:paraId="36323950" w14:textId="77777777" w:rsidR="000A10BC" w:rsidRPr="00DD0713" w:rsidRDefault="000A10BC" w:rsidP="000A10BC">
      <w:pPr>
        <w:spacing w:before="120"/>
        <w:jc w:val="center"/>
        <w:rPr>
          <w:rFonts w:ascii="Calibri" w:hAnsi="Calibri" w:cs="Calibri"/>
          <w:b/>
          <w:sz w:val="20"/>
          <w:lang w:eastAsia="en-US"/>
        </w:rPr>
      </w:pPr>
      <w:r w:rsidRPr="00DD0713">
        <w:rPr>
          <w:rFonts w:ascii="Calibri" w:hAnsi="Calibri" w:cs="Calibri"/>
          <w:b/>
          <w:sz w:val="20"/>
          <w:lang w:eastAsia="en-US"/>
        </w:rPr>
        <w:t>nr………./ …………</w:t>
      </w:r>
    </w:p>
    <w:p w14:paraId="3FCD8A1B"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sz w:val="20"/>
          <w:lang w:eastAsia="en-US"/>
        </w:rPr>
        <w:t>La contractul de achiziție public</w:t>
      </w:r>
      <w:r w:rsidR="003315F3" w:rsidRPr="00DD0713">
        <w:rPr>
          <w:rFonts w:ascii="Calibri" w:hAnsi="Calibri" w:cs="Calibri"/>
          <w:sz w:val="20"/>
          <w:lang w:eastAsia="en-US"/>
        </w:rPr>
        <w:t>ă</w:t>
      </w:r>
      <w:r w:rsidR="00311788" w:rsidRPr="00DD0713">
        <w:rPr>
          <w:rFonts w:ascii="Calibri" w:hAnsi="Calibri" w:cs="Calibri"/>
          <w:sz w:val="20"/>
          <w:lang w:eastAsia="en-US"/>
        </w:rPr>
        <w:t xml:space="preserve"> nr_____/____________încheiat î</w:t>
      </w:r>
      <w:r w:rsidRPr="00DD0713">
        <w:rPr>
          <w:rFonts w:ascii="Calibri" w:hAnsi="Calibri" w:cs="Calibri"/>
          <w:sz w:val="20"/>
          <w:lang w:eastAsia="en-US"/>
        </w:rPr>
        <w:t xml:space="preserve">ntre _________________________________ și  </w:t>
      </w:r>
    </w:p>
    <w:p w14:paraId="4B37F1B1" w14:textId="77777777" w:rsidR="000A10BC" w:rsidRPr="00DD0713" w:rsidRDefault="000A10BC" w:rsidP="00E70809">
      <w:pPr>
        <w:ind w:left="4963" w:right="12"/>
        <w:jc w:val="both"/>
        <w:rPr>
          <w:rFonts w:ascii="Calibri" w:hAnsi="Calibri" w:cs="Calibri"/>
          <w:i/>
          <w:sz w:val="20"/>
          <w:lang w:eastAsia="en-US"/>
        </w:rPr>
      </w:pPr>
      <w:r w:rsidRPr="00DD0713">
        <w:rPr>
          <w:rFonts w:ascii="Calibri" w:hAnsi="Calibri" w:cs="Calibri"/>
          <w:sz w:val="20"/>
          <w:lang w:eastAsia="en-US"/>
        </w:rPr>
        <w:t xml:space="preserve">                         </w:t>
      </w:r>
      <w:r w:rsidRPr="00DD0713">
        <w:rPr>
          <w:rFonts w:ascii="Calibri" w:hAnsi="Calibri" w:cs="Calibri"/>
          <w:i/>
          <w:sz w:val="20"/>
          <w:lang w:eastAsia="en-US"/>
        </w:rPr>
        <w:t>(denumire entitate contractanta)</w:t>
      </w:r>
    </w:p>
    <w:p w14:paraId="3C4002DF"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___________________________ privind furnizarea ________________________________________________</w:t>
      </w:r>
    </w:p>
    <w:p w14:paraId="7EBAEA3E"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(denumire operator economic)</w:t>
      </w:r>
    </w:p>
    <w:p w14:paraId="63B9466E"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sz w:val="20"/>
        </w:rPr>
        <w:t>la ,,</w:t>
      </w:r>
      <w:r w:rsidRPr="00DD0713">
        <w:rPr>
          <w:rFonts w:ascii="Calibri" w:hAnsi="Calibri" w:cs="Calibri"/>
          <w:sz w:val="20"/>
          <w:lang w:eastAsia="en-US"/>
        </w:rPr>
        <w:t>____________________________________________________</w:t>
      </w:r>
      <w:r w:rsidRPr="00DD0713">
        <w:rPr>
          <w:rFonts w:ascii="Calibri" w:hAnsi="Calibri" w:cs="Calibri"/>
          <w:i/>
          <w:sz w:val="20"/>
          <w:lang w:eastAsia="en-US"/>
        </w:rPr>
        <w:t>____</w:t>
      </w:r>
      <w:r w:rsidRPr="00DD0713">
        <w:rPr>
          <w:rFonts w:ascii="Calibri" w:hAnsi="Calibri" w:cs="Calibri"/>
          <w:sz w:val="20"/>
          <w:lang w:eastAsia="en-US"/>
        </w:rPr>
        <w:t>________________________</w:t>
      </w:r>
      <w:r w:rsidRPr="00DD0713">
        <w:rPr>
          <w:rFonts w:ascii="Calibri" w:hAnsi="Calibri" w:cs="Calibri"/>
          <w:sz w:val="20"/>
        </w:rPr>
        <w:t>’’</w:t>
      </w:r>
    </w:p>
    <w:p w14:paraId="55CFD82E"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(denumire contract)                           </w:t>
      </w:r>
    </w:p>
    <w:p w14:paraId="21A53DF8" w14:textId="77777777" w:rsidR="000A10BC" w:rsidRPr="00DD0713" w:rsidRDefault="000A10BC" w:rsidP="00AF341B">
      <w:pPr>
        <w:spacing w:before="240"/>
        <w:ind w:right="12"/>
        <w:jc w:val="both"/>
        <w:rPr>
          <w:rFonts w:ascii="Calibri" w:hAnsi="Calibri" w:cs="Calibri"/>
          <w:b/>
          <w:i/>
          <w:sz w:val="20"/>
          <w:u w:val="single"/>
          <w:lang w:eastAsia="en-US"/>
        </w:rPr>
      </w:pPr>
      <w:r w:rsidRPr="00DD0713">
        <w:rPr>
          <w:rFonts w:ascii="Calibri" w:hAnsi="Calibri" w:cs="Calibri"/>
          <w:b/>
          <w:i/>
          <w:sz w:val="20"/>
          <w:u w:val="single"/>
          <w:lang w:eastAsia="en-US"/>
        </w:rPr>
        <w:t>1. Părți contractante:</w:t>
      </w:r>
    </w:p>
    <w:p w14:paraId="5B472417" w14:textId="77777777" w:rsidR="000A10BC" w:rsidRPr="00DD0713" w:rsidRDefault="000A10BC" w:rsidP="00AF341B">
      <w:pPr>
        <w:spacing w:before="240"/>
        <w:ind w:right="12"/>
        <w:jc w:val="both"/>
        <w:rPr>
          <w:rFonts w:ascii="Calibri" w:hAnsi="Calibri" w:cs="Calibri"/>
          <w:i/>
          <w:sz w:val="20"/>
          <w:lang w:eastAsia="en-US"/>
        </w:rPr>
      </w:pPr>
      <w:r w:rsidRPr="00DD0713">
        <w:rPr>
          <w:rFonts w:ascii="Calibri" w:hAnsi="Calibri" w:cs="Calibri"/>
          <w:sz w:val="20"/>
          <w:lang w:eastAsia="en-US"/>
        </w:rPr>
        <w:t xml:space="preserve">Acest contract este încheiat intre S.C. __________________ cu sediul in________________________________ </w:t>
      </w:r>
      <w:r w:rsidRPr="00DD0713">
        <w:rPr>
          <w:rFonts w:ascii="Calibri" w:hAnsi="Calibri" w:cs="Calibri"/>
          <w:sz w:val="20"/>
          <w:lang w:eastAsia="en-US"/>
        </w:rPr>
        <w:tab/>
        <w:t xml:space="preserve">                                 </w:t>
      </w:r>
      <w:r w:rsidRPr="00DD0713">
        <w:rPr>
          <w:rFonts w:ascii="Calibri" w:hAnsi="Calibri" w:cs="Calibri"/>
          <w:i/>
          <w:sz w:val="20"/>
          <w:lang w:eastAsia="en-US"/>
        </w:rPr>
        <w:t xml:space="preserve">                                                                                                   </w:t>
      </w:r>
    </w:p>
    <w:p w14:paraId="53406DC1"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reprezentat</w:t>
      </w:r>
      <w:r w:rsidR="003E4F73" w:rsidRPr="00DD0713">
        <w:rPr>
          <w:rFonts w:ascii="Calibri" w:hAnsi="Calibri" w:cs="Calibri"/>
          <w:sz w:val="20"/>
          <w:lang w:eastAsia="en-US"/>
        </w:rPr>
        <w:t>ă</w:t>
      </w:r>
      <w:r w:rsidRPr="00DD0713">
        <w:rPr>
          <w:rFonts w:ascii="Calibri" w:hAnsi="Calibri" w:cs="Calibri"/>
          <w:sz w:val="20"/>
          <w:lang w:eastAsia="en-US"/>
        </w:rPr>
        <w:t xml:space="preserve"> prin ____________________ Director General și ___________________</w:t>
      </w:r>
      <w:r w:rsidR="003E4F73" w:rsidRPr="00DD0713">
        <w:rPr>
          <w:rFonts w:ascii="Calibri" w:hAnsi="Calibri" w:cs="Calibri"/>
          <w:sz w:val="20"/>
          <w:lang w:eastAsia="en-US"/>
        </w:rPr>
        <w:t>____ Director Economic, denumită î</w:t>
      </w:r>
      <w:r w:rsidRPr="00DD0713">
        <w:rPr>
          <w:rFonts w:ascii="Calibri" w:hAnsi="Calibri" w:cs="Calibri"/>
          <w:sz w:val="20"/>
          <w:lang w:eastAsia="en-US"/>
        </w:rPr>
        <w:t>n cele ce urmează contractant general</w:t>
      </w:r>
    </w:p>
    <w:p w14:paraId="69BF786D"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si</w:t>
      </w:r>
    </w:p>
    <w:p w14:paraId="717BDC57"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S.C.</w:t>
      </w:r>
      <w:r w:rsidR="00EE5F94" w:rsidRPr="00DD0713">
        <w:rPr>
          <w:rFonts w:ascii="Calibri" w:hAnsi="Calibri" w:cs="Calibri"/>
          <w:sz w:val="20"/>
          <w:lang w:eastAsia="en-US"/>
        </w:rPr>
        <w:t xml:space="preserve"> ___________________ cu sediul î</w:t>
      </w:r>
      <w:r w:rsidRPr="00DD0713">
        <w:rPr>
          <w:rFonts w:ascii="Calibri" w:hAnsi="Calibri" w:cs="Calibri"/>
          <w:sz w:val="20"/>
          <w:lang w:eastAsia="en-US"/>
        </w:rPr>
        <w:t>n ___________</w:t>
      </w:r>
      <w:r w:rsidR="00EE5F94" w:rsidRPr="00DD0713">
        <w:rPr>
          <w:rFonts w:ascii="Calibri" w:hAnsi="Calibri" w:cs="Calibri"/>
          <w:sz w:val="20"/>
          <w:lang w:eastAsia="en-US"/>
        </w:rPr>
        <w:t>__________________, reprezentată</w:t>
      </w:r>
      <w:r w:rsidRPr="00DD0713">
        <w:rPr>
          <w:rFonts w:ascii="Calibri" w:hAnsi="Calibri" w:cs="Calibri"/>
          <w:sz w:val="20"/>
          <w:lang w:eastAsia="en-US"/>
        </w:rPr>
        <w:t xml:space="preserve"> prin </w:t>
      </w:r>
    </w:p>
    <w:p w14:paraId="37C0E147"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(adresa, tel. , fax)  </w:t>
      </w:r>
    </w:p>
    <w:p w14:paraId="7D8F3B61"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___________________________________, Director General  și ________________</w:t>
      </w:r>
      <w:r w:rsidR="00EE5F94" w:rsidRPr="00DD0713">
        <w:rPr>
          <w:rFonts w:ascii="Calibri" w:hAnsi="Calibri" w:cs="Calibri"/>
          <w:sz w:val="20"/>
          <w:lang w:eastAsia="en-US"/>
        </w:rPr>
        <w:t>____,</w:t>
      </w:r>
      <w:r w:rsidR="00A447DD" w:rsidRPr="00DD0713">
        <w:rPr>
          <w:rFonts w:ascii="Calibri" w:hAnsi="Calibri" w:cs="Calibri"/>
          <w:sz w:val="20"/>
          <w:lang w:eastAsia="en-US"/>
        </w:rPr>
        <w:t xml:space="preserve"> </w:t>
      </w:r>
      <w:r w:rsidR="00EE5F94" w:rsidRPr="00DD0713">
        <w:rPr>
          <w:rFonts w:ascii="Calibri" w:hAnsi="Calibri" w:cs="Calibri"/>
          <w:sz w:val="20"/>
          <w:lang w:eastAsia="en-US"/>
        </w:rPr>
        <w:t>Director Economic, denumită î</w:t>
      </w:r>
      <w:r w:rsidRPr="00DD0713">
        <w:rPr>
          <w:rFonts w:ascii="Calibri" w:hAnsi="Calibri" w:cs="Calibri"/>
          <w:sz w:val="20"/>
          <w:lang w:eastAsia="en-US"/>
        </w:rPr>
        <w:t>n  cele ce urmează subcontractant.</w:t>
      </w:r>
    </w:p>
    <w:p w14:paraId="7AE5E93A" w14:textId="77777777" w:rsidR="000A10BC" w:rsidRPr="00DD0713" w:rsidRDefault="000A10BC" w:rsidP="00AF341B">
      <w:pPr>
        <w:spacing w:before="240"/>
        <w:ind w:right="12"/>
        <w:jc w:val="both"/>
        <w:rPr>
          <w:rFonts w:ascii="Calibri" w:hAnsi="Calibri" w:cs="Calibri"/>
          <w:b/>
          <w:i/>
          <w:sz w:val="20"/>
          <w:u w:val="single"/>
          <w:lang w:eastAsia="en-US"/>
        </w:rPr>
      </w:pPr>
      <w:r w:rsidRPr="00DD0713">
        <w:rPr>
          <w:rFonts w:ascii="Calibri" w:hAnsi="Calibri" w:cs="Calibri"/>
          <w:b/>
          <w:i/>
          <w:sz w:val="20"/>
          <w:u w:val="single"/>
          <w:lang w:eastAsia="en-US"/>
        </w:rPr>
        <w:t>2. Obiectul contractului:</w:t>
      </w:r>
    </w:p>
    <w:p w14:paraId="613152F9"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b/>
          <w:sz w:val="20"/>
          <w:lang w:eastAsia="en-US"/>
        </w:rPr>
        <w:t>Art.1</w:t>
      </w:r>
      <w:r w:rsidRPr="00DD0713">
        <w:rPr>
          <w:rFonts w:ascii="Calibri" w:hAnsi="Calibri" w:cs="Calibri"/>
          <w:sz w:val="20"/>
          <w:lang w:eastAsia="en-US"/>
        </w:rPr>
        <w:t xml:space="preserve"> ______________________________ce fac obiectul prezentului contract, sunt _______________________ de:</w:t>
      </w:r>
    </w:p>
    <w:p w14:paraId="3C4912DE"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sz w:val="20"/>
          <w:lang w:eastAsia="en-US"/>
        </w:rPr>
        <w:t xml:space="preserve">           </w:t>
      </w:r>
      <w:r w:rsidRPr="00DD0713">
        <w:rPr>
          <w:rFonts w:ascii="Calibri" w:hAnsi="Calibri" w:cs="Calibri"/>
          <w:i/>
          <w:sz w:val="20"/>
          <w:lang w:eastAsia="en-US"/>
        </w:rPr>
        <w:t xml:space="preserve">(denumire, servicii, lucrări)                                </w:t>
      </w:r>
      <w:r w:rsidR="00A447DD" w:rsidRPr="00DD0713">
        <w:rPr>
          <w:rFonts w:ascii="Calibri" w:hAnsi="Calibri" w:cs="Calibri"/>
          <w:i/>
          <w:sz w:val="20"/>
          <w:lang w:eastAsia="en-US"/>
        </w:rPr>
        <w:t xml:space="preserve">           </w:t>
      </w:r>
      <w:r w:rsidRPr="00DD0713">
        <w:rPr>
          <w:rFonts w:ascii="Calibri" w:hAnsi="Calibri" w:cs="Calibri"/>
          <w:i/>
          <w:sz w:val="20"/>
          <w:lang w:eastAsia="en-US"/>
        </w:rPr>
        <w:t xml:space="preserve">    </w:t>
      </w:r>
      <w:r w:rsidR="000604E3" w:rsidRPr="00DD0713">
        <w:rPr>
          <w:rFonts w:ascii="Calibri" w:hAnsi="Calibri" w:cs="Calibri"/>
          <w:i/>
          <w:sz w:val="20"/>
          <w:lang w:eastAsia="en-US"/>
        </w:rPr>
        <w:t xml:space="preserve">                                     </w:t>
      </w:r>
      <w:r w:rsidRPr="00DD0713">
        <w:rPr>
          <w:rFonts w:ascii="Calibri" w:hAnsi="Calibri" w:cs="Calibri"/>
          <w:i/>
          <w:sz w:val="20"/>
          <w:lang w:eastAsia="en-US"/>
        </w:rPr>
        <w:t xml:space="preserve">  (prestarea serviciilor/ execuția lucrărilor)</w:t>
      </w:r>
    </w:p>
    <w:p w14:paraId="5A65A484" w14:textId="77777777" w:rsidR="000A10BC" w:rsidRPr="00DD0713" w:rsidRDefault="000A10BC" w:rsidP="00977C2F">
      <w:pPr>
        <w:numPr>
          <w:ilvl w:val="0"/>
          <w:numId w:val="13"/>
        </w:numPr>
        <w:spacing w:before="120"/>
        <w:ind w:right="12"/>
        <w:jc w:val="both"/>
        <w:rPr>
          <w:rFonts w:ascii="Calibri" w:hAnsi="Calibri" w:cs="Calibri"/>
          <w:sz w:val="20"/>
          <w:lang w:eastAsia="en-US"/>
        </w:rPr>
      </w:pPr>
      <w:r w:rsidRPr="00DD0713">
        <w:rPr>
          <w:rFonts w:ascii="Calibri" w:hAnsi="Calibri" w:cs="Calibri"/>
          <w:sz w:val="20"/>
          <w:lang w:eastAsia="en-US"/>
        </w:rPr>
        <w:t>____________________</w:t>
      </w:r>
    </w:p>
    <w:p w14:paraId="08653BF1" w14:textId="77777777" w:rsidR="000A10BC" w:rsidRPr="00DD0713" w:rsidRDefault="000A10BC" w:rsidP="00977C2F">
      <w:pPr>
        <w:numPr>
          <w:ilvl w:val="0"/>
          <w:numId w:val="13"/>
        </w:numPr>
        <w:spacing w:before="120"/>
        <w:ind w:right="12"/>
        <w:jc w:val="both"/>
        <w:rPr>
          <w:rFonts w:ascii="Calibri" w:hAnsi="Calibri" w:cs="Calibri"/>
          <w:sz w:val="20"/>
          <w:lang w:eastAsia="en-US"/>
        </w:rPr>
      </w:pPr>
      <w:r w:rsidRPr="00DD0713">
        <w:rPr>
          <w:rFonts w:ascii="Calibri" w:hAnsi="Calibri" w:cs="Calibri"/>
          <w:sz w:val="20"/>
          <w:lang w:eastAsia="en-US"/>
        </w:rPr>
        <w:t>____________________.</w:t>
      </w:r>
    </w:p>
    <w:p w14:paraId="2EB933D1"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b/>
          <w:sz w:val="20"/>
          <w:lang w:eastAsia="en-US"/>
        </w:rPr>
        <w:t>Art.2</w:t>
      </w:r>
      <w:r w:rsidRPr="00DD0713">
        <w:rPr>
          <w:rFonts w:ascii="Calibri" w:hAnsi="Calibri" w:cs="Calibri"/>
          <w:sz w:val="20"/>
          <w:lang w:eastAsia="en-US"/>
        </w:rPr>
        <w:t xml:space="preserve"> Valoarea procentuală  a </w:t>
      </w:r>
      <w:r w:rsidR="000604E3" w:rsidRPr="00DD0713">
        <w:rPr>
          <w:rFonts w:ascii="Calibri" w:hAnsi="Calibri" w:cs="Calibri"/>
          <w:sz w:val="20"/>
          <w:lang w:eastAsia="en-US"/>
        </w:rPr>
        <w:t>serviciilor/ lucrărilor</w:t>
      </w:r>
      <w:r w:rsidRPr="00DD0713">
        <w:rPr>
          <w:rFonts w:ascii="Calibri" w:hAnsi="Calibri" w:cs="Calibri"/>
          <w:sz w:val="20"/>
          <w:lang w:eastAsia="en-US"/>
        </w:rPr>
        <w:t xml:space="preserve"> menționate la Art.1 este  de ___________% din valoarea ofertei, conform ofertei prezentate de subcontractant. </w:t>
      </w:r>
    </w:p>
    <w:p w14:paraId="1205934C"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w:t>
      </w:r>
      <w:r w:rsidRPr="00DD0713">
        <w:rPr>
          <w:rFonts w:ascii="Calibri" w:hAnsi="Calibri" w:cs="Calibri"/>
          <w:i/>
          <w:sz w:val="20"/>
          <w:lang w:eastAsia="en-US"/>
        </w:rPr>
        <w:tab/>
      </w:r>
      <w:r w:rsidRPr="00DD0713">
        <w:rPr>
          <w:rFonts w:ascii="Calibri" w:hAnsi="Calibri" w:cs="Calibri"/>
          <w:i/>
          <w:sz w:val="20"/>
          <w:lang w:eastAsia="en-US"/>
        </w:rPr>
        <w:tab/>
      </w:r>
      <w:r w:rsidRPr="00DD0713">
        <w:rPr>
          <w:rFonts w:ascii="Calibri" w:hAnsi="Calibri" w:cs="Calibri"/>
          <w:i/>
          <w:sz w:val="20"/>
          <w:lang w:eastAsia="en-US"/>
        </w:rPr>
        <w:tab/>
      </w:r>
      <w:r w:rsidRPr="00DD0713">
        <w:rPr>
          <w:rFonts w:ascii="Calibri" w:hAnsi="Calibri" w:cs="Calibri"/>
          <w:i/>
          <w:sz w:val="20"/>
          <w:lang w:eastAsia="en-US"/>
        </w:rPr>
        <w:tab/>
      </w:r>
    </w:p>
    <w:p w14:paraId="7AF09130"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b/>
          <w:sz w:val="20"/>
          <w:lang w:eastAsia="en-US"/>
        </w:rPr>
        <w:t>Art.3</w:t>
      </w:r>
      <w:r w:rsidRPr="00DD0713">
        <w:rPr>
          <w:rFonts w:ascii="Calibri" w:hAnsi="Calibri" w:cs="Calibri"/>
          <w:sz w:val="20"/>
          <w:lang w:eastAsia="en-US"/>
        </w:rPr>
        <w:t xml:space="preserve"> Contractantul general va plăți subcontractantului următoarele sume:</w:t>
      </w:r>
    </w:p>
    <w:p w14:paraId="79FEE2AF" w14:textId="77777777" w:rsidR="000A10BC" w:rsidRPr="00DD0713" w:rsidRDefault="00B143FD" w:rsidP="00977C2F">
      <w:pPr>
        <w:numPr>
          <w:ilvl w:val="0"/>
          <w:numId w:val="13"/>
        </w:numPr>
        <w:spacing w:before="120"/>
        <w:ind w:right="12"/>
        <w:jc w:val="both"/>
        <w:rPr>
          <w:rFonts w:ascii="Calibri" w:hAnsi="Calibri" w:cs="Calibri"/>
          <w:sz w:val="20"/>
          <w:lang w:eastAsia="en-US"/>
        </w:rPr>
      </w:pPr>
      <w:r w:rsidRPr="00DD0713">
        <w:rPr>
          <w:rFonts w:ascii="Calibri" w:hAnsi="Calibri" w:cs="Calibri"/>
          <w:sz w:val="20"/>
          <w:lang w:eastAsia="en-US"/>
        </w:rPr>
        <w:t>î</w:t>
      </w:r>
      <w:r w:rsidR="000A10BC" w:rsidRPr="00DD0713">
        <w:rPr>
          <w:rFonts w:ascii="Calibri" w:hAnsi="Calibri" w:cs="Calibri"/>
          <w:sz w:val="20"/>
          <w:lang w:eastAsia="en-US"/>
        </w:rPr>
        <w:t>n termen de _________ zile de la primirea de către contractantul general</w:t>
      </w:r>
      <w:r w:rsidR="000A10BC" w:rsidRPr="00DD0713">
        <w:rPr>
          <w:rFonts w:ascii="Calibri" w:hAnsi="Calibri" w:cs="Calibri"/>
          <w:i/>
          <w:sz w:val="20"/>
          <w:lang w:eastAsia="en-US"/>
        </w:rPr>
        <w:t xml:space="preserve">                                                                                                                               </w:t>
      </w:r>
      <w:r w:rsidR="000A10BC" w:rsidRPr="00DD0713">
        <w:rPr>
          <w:rFonts w:ascii="Calibri" w:hAnsi="Calibri" w:cs="Calibri"/>
          <w:sz w:val="20"/>
          <w:lang w:eastAsia="en-US"/>
        </w:rPr>
        <w:t>a facturii întocmite de subcontractant, contravaloarea ________________________ executate</w:t>
      </w:r>
      <w:r w:rsidR="000604E3" w:rsidRPr="00DD0713">
        <w:rPr>
          <w:rFonts w:ascii="Calibri" w:hAnsi="Calibri" w:cs="Calibri"/>
          <w:sz w:val="20"/>
          <w:lang w:eastAsia="en-US"/>
        </w:rPr>
        <w:t xml:space="preserve"> în perioada</w:t>
      </w:r>
    </w:p>
    <w:p w14:paraId="424B4457" w14:textId="77777777" w:rsidR="000A10BC" w:rsidRPr="00DD0713" w:rsidRDefault="000A10BC" w:rsidP="00E70809">
      <w:pPr>
        <w:ind w:left="360" w:right="12"/>
        <w:jc w:val="both"/>
        <w:rPr>
          <w:rFonts w:ascii="Calibri" w:hAnsi="Calibri" w:cs="Calibri"/>
          <w:i/>
          <w:sz w:val="20"/>
          <w:lang w:eastAsia="en-US"/>
        </w:rPr>
      </w:pPr>
      <w:r w:rsidRPr="00DD0713">
        <w:rPr>
          <w:rFonts w:ascii="Calibri" w:hAnsi="Calibri" w:cs="Calibri"/>
          <w:sz w:val="20"/>
          <w:lang w:eastAsia="en-US"/>
        </w:rPr>
        <w:t xml:space="preserve">                                                                                                </w:t>
      </w:r>
      <w:r w:rsidR="000604E3" w:rsidRPr="00DD0713">
        <w:rPr>
          <w:rFonts w:ascii="Calibri" w:hAnsi="Calibri" w:cs="Calibri"/>
          <w:sz w:val="20"/>
          <w:lang w:eastAsia="en-US"/>
        </w:rPr>
        <w:t xml:space="preserve">                       </w:t>
      </w:r>
      <w:r w:rsidRPr="00DD0713">
        <w:rPr>
          <w:rFonts w:ascii="Calibri" w:hAnsi="Calibri" w:cs="Calibri"/>
          <w:i/>
          <w:sz w:val="20"/>
          <w:lang w:eastAsia="en-US"/>
        </w:rPr>
        <w:t xml:space="preserve">  (servicii</w:t>
      </w:r>
      <w:r w:rsidR="000604E3" w:rsidRPr="00DD0713">
        <w:rPr>
          <w:rFonts w:ascii="Calibri" w:hAnsi="Calibri" w:cs="Calibri"/>
          <w:i/>
          <w:sz w:val="20"/>
          <w:lang w:eastAsia="en-US"/>
        </w:rPr>
        <w:t>, lucrări</w:t>
      </w:r>
      <w:r w:rsidRPr="00DD0713">
        <w:rPr>
          <w:rFonts w:ascii="Calibri" w:hAnsi="Calibri" w:cs="Calibri"/>
          <w:i/>
          <w:sz w:val="20"/>
          <w:lang w:eastAsia="en-US"/>
        </w:rPr>
        <w:t>)</w:t>
      </w:r>
    </w:p>
    <w:p w14:paraId="5C89A5AE" w14:textId="77777777" w:rsidR="000A10BC" w:rsidRPr="00DD0713" w:rsidRDefault="00B143FD" w:rsidP="00E70809">
      <w:pPr>
        <w:ind w:left="720" w:right="12"/>
        <w:jc w:val="both"/>
        <w:rPr>
          <w:rFonts w:ascii="Calibri" w:hAnsi="Calibri" w:cs="Calibri"/>
          <w:sz w:val="20"/>
          <w:lang w:eastAsia="en-US"/>
        </w:rPr>
      </w:pPr>
      <w:r w:rsidRPr="00DD0713">
        <w:rPr>
          <w:rFonts w:ascii="Calibri" w:hAnsi="Calibri" w:cs="Calibri"/>
          <w:sz w:val="20"/>
          <w:lang w:eastAsia="en-US"/>
        </w:rPr>
        <w:t>respectivă</w:t>
      </w:r>
      <w:r w:rsidR="000A10BC" w:rsidRPr="00DD0713">
        <w:rPr>
          <w:rFonts w:ascii="Calibri" w:hAnsi="Calibri" w:cs="Calibri"/>
          <w:sz w:val="20"/>
          <w:lang w:eastAsia="en-US"/>
        </w:rPr>
        <w:t>.</w:t>
      </w:r>
    </w:p>
    <w:p w14:paraId="27A5E984" w14:textId="77777777" w:rsidR="000A10BC" w:rsidRPr="00DD0713" w:rsidRDefault="000A10BC" w:rsidP="00977C2F">
      <w:pPr>
        <w:numPr>
          <w:ilvl w:val="0"/>
          <w:numId w:val="13"/>
        </w:numPr>
        <w:spacing w:before="120"/>
        <w:ind w:right="-720"/>
        <w:jc w:val="both"/>
        <w:rPr>
          <w:rFonts w:ascii="Calibri" w:hAnsi="Calibri" w:cs="Calibri"/>
          <w:sz w:val="20"/>
          <w:lang w:eastAsia="en-US"/>
        </w:rPr>
      </w:pPr>
      <w:r w:rsidRPr="00DD0713">
        <w:rPr>
          <w:rFonts w:ascii="Calibri" w:hAnsi="Calibri" w:cs="Calibri"/>
          <w:sz w:val="20"/>
          <w:lang w:eastAsia="en-US"/>
        </w:rPr>
        <w:t xml:space="preserve"> plata ________</w:t>
      </w:r>
      <w:r w:rsidR="00B143FD" w:rsidRPr="00DD0713">
        <w:rPr>
          <w:rFonts w:ascii="Calibri" w:hAnsi="Calibri" w:cs="Calibri"/>
          <w:sz w:val="20"/>
          <w:lang w:eastAsia="en-US"/>
        </w:rPr>
        <w:t>___________________ se va face î</w:t>
      </w:r>
      <w:r w:rsidRPr="00DD0713">
        <w:rPr>
          <w:rFonts w:ascii="Calibri" w:hAnsi="Calibri" w:cs="Calibri"/>
          <w:sz w:val="20"/>
          <w:lang w:eastAsia="en-US"/>
        </w:rPr>
        <w:t xml:space="preserve">n limita asigurării finanțării </w:t>
      </w:r>
    </w:p>
    <w:p w14:paraId="22FC369C" w14:textId="77777777" w:rsidR="000A10BC" w:rsidRPr="00DD0713" w:rsidRDefault="000A10BC" w:rsidP="001A3D85">
      <w:pPr>
        <w:ind w:left="720" w:right="-720"/>
        <w:jc w:val="both"/>
        <w:rPr>
          <w:rFonts w:ascii="Calibri" w:hAnsi="Calibri" w:cs="Calibri"/>
          <w:i/>
          <w:sz w:val="20"/>
          <w:lang w:eastAsia="en-US"/>
        </w:rPr>
      </w:pPr>
      <w:r w:rsidRPr="00DD0713">
        <w:rPr>
          <w:rFonts w:ascii="Calibri" w:hAnsi="Calibri" w:cs="Calibri"/>
          <w:sz w:val="20"/>
          <w:lang w:eastAsia="en-US"/>
        </w:rPr>
        <w:t xml:space="preserve">       </w:t>
      </w:r>
      <w:r w:rsidR="000604E3" w:rsidRPr="00DD0713">
        <w:rPr>
          <w:rFonts w:ascii="Calibri" w:hAnsi="Calibri" w:cs="Calibri"/>
          <w:sz w:val="20"/>
          <w:lang w:eastAsia="en-US"/>
        </w:rPr>
        <w:t xml:space="preserve">                  </w:t>
      </w:r>
      <w:r w:rsidRPr="00DD0713">
        <w:rPr>
          <w:rFonts w:ascii="Calibri" w:hAnsi="Calibri" w:cs="Calibri"/>
          <w:sz w:val="20"/>
          <w:lang w:eastAsia="en-US"/>
        </w:rPr>
        <w:t xml:space="preserve">  </w:t>
      </w:r>
      <w:r w:rsidRPr="00DD0713">
        <w:rPr>
          <w:rFonts w:ascii="Calibri" w:hAnsi="Calibri" w:cs="Calibri"/>
          <w:i/>
          <w:sz w:val="20"/>
          <w:lang w:eastAsia="en-US"/>
        </w:rPr>
        <w:t>(serviciilor</w:t>
      </w:r>
      <w:r w:rsidR="000604E3" w:rsidRPr="00DD0713">
        <w:rPr>
          <w:rFonts w:ascii="Calibri" w:hAnsi="Calibri" w:cs="Calibri"/>
          <w:i/>
          <w:sz w:val="20"/>
          <w:lang w:eastAsia="en-US"/>
        </w:rPr>
        <w:t>, lucrărilor</w:t>
      </w:r>
      <w:r w:rsidRPr="00DD0713">
        <w:rPr>
          <w:rFonts w:ascii="Calibri" w:hAnsi="Calibri" w:cs="Calibri"/>
          <w:i/>
          <w:sz w:val="20"/>
          <w:lang w:eastAsia="en-US"/>
        </w:rPr>
        <w:t>)</w:t>
      </w:r>
    </w:p>
    <w:p w14:paraId="40C7C75A" w14:textId="77777777" w:rsidR="000A10BC" w:rsidRPr="00DD0713" w:rsidRDefault="000A10BC" w:rsidP="001A3D85">
      <w:pPr>
        <w:ind w:left="720" w:right="-720"/>
        <w:jc w:val="both"/>
        <w:rPr>
          <w:rFonts w:ascii="Calibri" w:hAnsi="Calibri" w:cs="Calibri"/>
          <w:sz w:val="20"/>
          <w:lang w:eastAsia="en-US"/>
        </w:rPr>
      </w:pPr>
      <w:r w:rsidRPr="00DD0713">
        <w:rPr>
          <w:rFonts w:ascii="Calibri" w:hAnsi="Calibri" w:cs="Calibri"/>
          <w:sz w:val="20"/>
          <w:lang w:eastAsia="en-US"/>
        </w:rPr>
        <w:t>____________________________ de către beneficiarul ______________________________</w:t>
      </w:r>
    </w:p>
    <w:p w14:paraId="4B37A8E0" w14:textId="77777777" w:rsidR="000A10BC" w:rsidRPr="00DD0713" w:rsidRDefault="000604E3" w:rsidP="001A3D85">
      <w:pPr>
        <w:ind w:left="720" w:right="-720"/>
        <w:jc w:val="both"/>
        <w:rPr>
          <w:rFonts w:ascii="Calibri" w:hAnsi="Calibri" w:cs="Calibri"/>
          <w:i/>
          <w:sz w:val="20"/>
          <w:lang w:eastAsia="en-US"/>
        </w:rPr>
      </w:pPr>
      <w:r w:rsidRPr="00DD0713">
        <w:rPr>
          <w:rFonts w:ascii="Calibri" w:hAnsi="Calibri" w:cs="Calibri"/>
          <w:i/>
          <w:sz w:val="20"/>
          <w:lang w:eastAsia="en-US"/>
        </w:rPr>
        <w:t xml:space="preserve">             (serviciilor, lucrărilor)</w:t>
      </w:r>
      <w:r w:rsidR="000A10BC" w:rsidRPr="00DD0713">
        <w:rPr>
          <w:rFonts w:ascii="Calibri" w:hAnsi="Calibri" w:cs="Calibri"/>
          <w:i/>
          <w:sz w:val="20"/>
          <w:lang w:eastAsia="en-US"/>
        </w:rPr>
        <w:t xml:space="preserve">                                   </w:t>
      </w:r>
      <w:r w:rsidRPr="00DD0713">
        <w:rPr>
          <w:rFonts w:ascii="Calibri" w:hAnsi="Calibri" w:cs="Calibri"/>
          <w:i/>
          <w:sz w:val="20"/>
          <w:lang w:eastAsia="en-US"/>
        </w:rPr>
        <w:t xml:space="preserve">                   </w:t>
      </w:r>
      <w:r w:rsidR="000A10BC" w:rsidRPr="00DD0713">
        <w:rPr>
          <w:rFonts w:ascii="Calibri" w:hAnsi="Calibri" w:cs="Calibri"/>
          <w:i/>
          <w:sz w:val="20"/>
          <w:lang w:eastAsia="en-US"/>
        </w:rPr>
        <w:t xml:space="preserve">  (denumire </w:t>
      </w:r>
      <w:r w:rsidRPr="00DD0713">
        <w:rPr>
          <w:rFonts w:ascii="Calibri" w:hAnsi="Calibri" w:cs="Calibri"/>
          <w:i/>
          <w:sz w:val="20"/>
          <w:lang w:eastAsia="en-US"/>
        </w:rPr>
        <w:t>autoritate</w:t>
      </w:r>
      <w:r w:rsidR="000A10BC" w:rsidRPr="00DD0713">
        <w:rPr>
          <w:rFonts w:ascii="Calibri" w:hAnsi="Calibri" w:cs="Calibri"/>
          <w:i/>
          <w:sz w:val="20"/>
          <w:lang w:eastAsia="en-US"/>
        </w:rPr>
        <w:t xml:space="preserve"> contractanta)</w:t>
      </w:r>
    </w:p>
    <w:p w14:paraId="315689C5" w14:textId="77777777" w:rsidR="000604E3" w:rsidRPr="00DD0713" w:rsidRDefault="00AD685D" w:rsidP="00AF341B">
      <w:pPr>
        <w:spacing w:before="240"/>
        <w:ind w:right="12"/>
        <w:jc w:val="both"/>
        <w:rPr>
          <w:rFonts w:ascii="Calibri" w:hAnsi="Calibri" w:cs="Calibri"/>
          <w:sz w:val="20"/>
          <w:lang w:eastAsia="en-US"/>
        </w:rPr>
      </w:pPr>
      <w:r w:rsidRPr="00DD0713">
        <w:rPr>
          <w:rFonts w:ascii="Calibri" w:hAnsi="Calibri" w:cs="Calibri"/>
          <w:b/>
          <w:sz w:val="20"/>
          <w:lang w:eastAsia="en-US"/>
        </w:rPr>
        <w:t>Art.4</w:t>
      </w:r>
      <w:r w:rsidR="000A10BC" w:rsidRPr="00DD0713">
        <w:rPr>
          <w:rFonts w:ascii="Calibri" w:hAnsi="Calibri" w:cs="Calibri"/>
          <w:b/>
          <w:sz w:val="20"/>
          <w:lang w:eastAsia="en-US"/>
        </w:rPr>
        <w:t xml:space="preserve"> </w:t>
      </w:r>
      <w:r w:rsidR="000A10BC" w:rsidRPr="00DD0713">
        <w:rPr>
          <w:rFonts w:ascii="Calibri" w:hAnsi="Calibri" w:cs="Calibri"/>
          <w:sz w:val="20"/>
          <w:lang w:eastAsia="en-US"/>
        </w:rPr>
        <w:t xml:space="preserve">Durata de execuție a ___________________________ este </w:t>
      </w:r>
      <w:r w:rsidR="00B143FD" w:rsidRPr="00DD0713">
        <w:rPr>
          <w:rFonts w:ascii="Calibri" w:hAnsi="Calibri" w:cs="Calibri"/>
          <w:sz w:val="20"/>
          <w:lang w:eastAsia="en-US"/>
        </w:rPr>
        <w:t>î</w:t>
      </w:r>
      <w:r w:rsidR="000A10BC" w:rsidRPr="00DD0713">
        <w:rPr>
          <w:rFonts w:ascii="Calibri" w:hAnsi="Calibri" w:cs="Calibri"/>
          <w:sz w:val="20"/>
          <w:lang w:eastAsia="en-US"/>
        </w:rPr>
        <w:t xml:space="preserve">n conformitate cu contractul, </w:t>
      </w:r>
      <w:r w:rsidR="000604E3" w:rsidRPr="00DD0713">
        <w:rPr>
          <w:rFonts w:ascii="Calibri" w:hAnsi="Calibri" w:cs="Calibri"/>
          <w:sz w:val="20"/>
          <w:lang w:eastAsia="en-US"/>
        </w:rPr>
        <w:t xml:space="preserve">conform graficului anexă la </w:t>
      </w:r>
    </w:p>
    <w:p w14:paraId="5FF00FB9"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w:t>
      </w:r>
      <w:r w:rsidR="000604E3" w:rsidRPr="00DD0713">
        <w:rPr>
          <w:rFonts w:ascii="Calibri" w:hAnsi="Calibri" w:cs="Calibri"/>
          <w:i/>
          <w:sz w:val="20"/>
          <w:lang w:eastAsia="en-US"/>
        </w:rPr>
        <w:t xml:space="preserve">                   </w:t>
      </w:r>
      <w:r w:rsidRPr="00DD0713">
        <w:rPr>
          <w:rFonts w:ascii="Calibri" w:hAnsi="Calibri" w:cs="Calibri"/>
          <w:i/>
          <w:sz w:val="20"/>
          <w:lang w:eastAsia="en-US"/>
        </w:rPr>
        <w:t xml:space="preserve">  </w:t>
      </w:r>
      <w:r w:rsidR="000604E3" w:rsidRPr="00DD0713">
        <w:rPr>
          <w:rFonts w:ascii="Calibri" w:hAnsi="Calibri" w:cs="Calibri"/>
          <w:i/>
          <w:sz w:val="20"/>
          <w:lang w:eastAsia="en-US"/>
        </w:rPr>
        <w:t>(serviciilor, lucrărilor)</w:t>
      </w:r>
    </w:p>
    <w:p w14:paraId="17981F26" w14:textId="77777777" w:rsidR="000604E3" w:rsidRPr="00DD0713" w:rsidRDefault="000604E3" w:rsidP="00E70809">
      <w:pPr>
        <w:ind w:right="12"/>
        <w:jc w:val="both"/>
        <w:rPr>
          <w:rFonts w:ascii="Calibri" w:hAnsi="Calibri" w:cs="Calibri"/>
          <w:sz w:val="20"/>
          <w:lang w:eastAsia="en-US"/>
        </w:rPr>
      </w:pPr>
      <w:r w:rsidRPr="00DD0713">
        <w:rPr>
          <w:rFonts w:ascii="Calibri" w:hAnsi="Calibri" w:cs="Calibri"/>
          <w:sz w:val="20"/>
          <w:lang w:eastAsia="en-US"/>
        </w:rPr>
        <w:t>contract.</w:t>
      </w:r>
    </w:p>
    <w:p w14:paraId="41EFC0B5"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b/>
          <w:sz w:val="20"/>
          <w:lang w:eastAsia="en-US"/>
        </w:rPr>
        <w:t>Art.5</w:t>
      </w:r>
      <w:r w:rsidR="001857CC" w:rsidRPr="00DD0713">
        <w:rPr>
          <w:rFonts w:ascii="Calibri" w:hAnsi="Calibri" w:cs="Calibri"/>
          <w:sz w:val="20"/>
          <w:lang w:eastAsia="en-US"/>
        </w:rPr>
        <w:t xml:space="preserve"> Durata garanției de bună</w:t>
      </w:r>
      <w:r w:rsidRPr="00DD0713">
        <w:rPr>
          <w:rFonts w:ascii="Calibri" w:hAnsi="Calibri" w:cs="Calibri"/>
          <w:sz w:val="20"/>
          <w:lang w:eastAsia="en-US"/>
        </w:rPr>
        <w:t xml:space="preserve"> execuție este de _____ luni și începe de la data semnării procesului verbal încheiat la terminarea ________________________.</w:t>
      </w:r>
    </w:p>
    <w:p w14:paraId="25C0B9AB" w14:textId="77777777" w:rsidR="000604E3" w:rsidRPr="00DD0713" w:rsidRDefault="000604E3" w:rsidP="000604E3">
      <w:pPr>
        <w:ind w:right="12"/>
        <w:jc w:val="both"/>
        <w:rPr>
          <w:rFonts w:ascii="Calibri" w:hAnsi="Calibri" w:cs="Calibri"/>
          <w:i/>
          <w:sz w:val="20"/>
          <w:lang w:eastAsia="en-US"/>
        </w:rPr>
      </w:pPr>
      <w:r w:rsidRPr="00DD0713">
        <w:rPr>
          <w:rFonts w:ascii="Calibri" w:hAnsi="Calibri" w:cs="Calibri"/>
          <w:i/>
          <w:sz w:val="20"/>
          <w:lang w:eastAsia="en-US"/>
        </w:rPr>
        <w:t xml:space="preserve">                                 (serviciilor, lucrărilor)</w:t>
      </w:r>
    </w:p>
    <w:p w14:paraId="6D9FADC2"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b/>
          <w:sz w:val="20"/>
          <w:lang w:eastAsia="en-US"/>
        </w:rPr>
        <w:t>Art.6</w:t>
      </w:r>
      <w:r w:rsidRPr="00DD0713">
        <w:rPr>
          <w:rFonts w:ascii="Calibri" w:hAnsi="Calibri" w:cs="Calibri"/>
          <w:sz w:val="20"/>
          <w:lang w:eastAsia="en-US"/>
        </w:rPr>
        <w:t xml:space="preserve"> Contractantul general va preda </w:t>
      </w:r>
      <w:r w:rsidR="00942496" w:rsidRPr="00DD0713">
        <w:rPr>
          <w:rFonts w:ascii="Calibri" w:hAnsi="Calibri" w:cs="Calibri"/>
          <w:sz w:val="20"/>
          <w:lang w:eastAsia="en-US"/>
        </w:rPr>
        <w:t xml:space="preserve">subcontractantului </w:t>
      </w:r>
      <w:r w:rsidR="001857CC" w:rsidRPr="00DD0713">
        <w:rPr>
          <w:rFonts w:ascii="Calibri" w:hAnsi="Calibri" w:cs="Calibri"/>
          <w:sz w:val="20"/>
          <w:lang w:eastAsia="en-US"/>
        </w:rPr>
        <w:t>documentația completă, verificată</w:t>
      </w:r>
      <w:r w:rsidR="00942496" w:rsidRPr="00DD0713">
        <w:rPr>
          <w:rFonts w:ascii="Calibri" w:hAnsi="Calibri" w:cs="Calibri"/>
          <w:sz w:val="20"/>
          <w:lang w:eastAsia="en-US"/>
        </w:rPr>
        <w:t>,</w:t>
      </w:r>
      <w:r w:rsidR="001857CC" w:rsidRPr="00DD0713">
        <w:rPr>
          <w:rFonts w:ascii="Calibri" w:hAnsi="Calibri" w:cs="Calibri"/>
          <w:sz w:val="20"/>
          <w:lang w:eastAsia="en-US"/>
        </w:rPr>
        <w:t xml:space="preserve"> conform</w:t>
      </w:r>
      <w:r w:rsidRPr="00DD0713">
        <w:rPr>
          <w:rFonts w:ascii="Calibri" w:hAnsi="Calibri" w:cs="Calibri"/>
          <w:sz w:val="20"/>
          <w:lang w:eastAsia="en-US"/>
        </w:rPr>
        <w:t xml:space="preserve"> dispozițiil</w:t>
      </w:r>
      <w:r w:rsidR="001857CC" w:rsidRPr="00DD0713">
        <w:rPr>
          <w:rFonts w:ascii="Calibri" w:hAnsi="Calibri" w:cs="Calibri"/>
          <w:sz w:val="20"/>
          <w:lang w:eastAsia="en-US"/>
        </w:rPr>
        <w:t>or</w:t>
      </w:r>
      <w:r w:rsidRPr="00DD0713">
        <w:rPr>
          <w:rFonts w:ascii="Calibri" w:hAnsi="Calibri" w:cs="Calibri"/>
          <w:sz w:val="20"/>
          <w:lang w:eastAsia="en-US"/>
        </w:rPr>
        <w:t xml:space="preserve"> legale</w:t>
      </w:r>
      <w:r w:rsidR="001857CC" w:rsidRPr="00DD0713">
        <w:rPr>
          <w:rFonts w:ascii="Calibri" w:hAnsi="Calibri" w:cs="Calibri"/>
          <w:sz w:val="20"/>
          <w:lang w:eastAsia="en-US"/>
        </w:rPr>
        <w:t xml:space="preserve"> în vigoare</w:t>
      </w:r>
      <w:r w:rsidRPr="00DD0713">
        <w:rPr>
          <w:rFonts w:ascii="Calibri" w:hAnsi="Calibri" w:cs="Calibri"/>
          <w:sz w:val="20"/>
          <w:lang w:eastAsia="en-US"/>
        </w:rPr>
        <w:t>.</w:t>
      </w:r>
    </w:p>
    <w:p w14:paraId="21D9E71C" w14:textId="77777777" w:rsidR="000A10BC" w:rsidRPr="00DD0713" w:rsidRDefault="000A10BC" w:rsidP="00AF341B">
      <w:pPr>
        <w:spacing w:before="240"/>
        <w:ind w:right="12"/>
        <w:jc w:val="both"/>
        <w:rPr>
          <w:rFonts w:ascii="Calibri" w:hAnsi="Calibri" w:cs="Calibri"/>
          <w:b/>
          <w:i/>
          <w:sz w:val="20"/>
          <w:u w:val="single"/>
          <w:lang w:eastAsia="en-US"/>
        </w:rPr>
      </w:pPr>
      <w:r w:rsidRPr="00DD0713">
        <w:rPr>
          <w:rFonts w:ascii="Calibri" w:hAnsi="Calibri" w:cs="Calibri"/>
          <w:b/>
          <w:i/>
          <w:sz w:val="20"/>
          <w:u w:val="single"/>
          <w:lang w:eastAsia="en-US"/>
        </w:rPr>
        <w:t>3. Alte dispoziții:</w:t>
      </w:r>
    </w:p>
    <w:p w14:paraId="3F83EBC6" w14:textId="77777777" w:rsidR="000A10BC" w:rsidRPr="00DD0713" w:rsidRDefault="000A10BC" w:rsidP="00E70809">
      <w:pPr>
        <w:ind w:right="12"/>
        <w:jc w:val="both"/>
        <w:rPr>
          <w:rFonts w:ascii="Calibri" w:hAnsi="Calibri" w:cs="Calibri"/>
          <w:b/>
          <w:i/>
          <w:sz w:val="20"/>
          <w:u w:val="single"/>
          <w:lang w:eastAsia="en-US"/>
        </w:rPr>
      </w:pPr>
    </w:p>
    <w:p w14:paraId="42F8D329" w14:textId="77777777" w:rsidR="000A10BC" w:rsidRPr="00DD0713" w:rsidRDefault="000A10BC" w:rsidP="00AF341B">
      <w:pPr>
        <w:ind w:right="12"/>
        <w:jc w:val="both"/>
        <w:rPr>
          <w:rFonts w:ascii="Calibri" w:hAnsi="Calibri" w:cs="Calibri"/>
          <w:sz w:val="20"/>
          <w:lang w:eastAsia="en-US"/>
        </w:rPr>
      </w:pPr>
      <w:r w:rsidRPr="00DD0713">
        <w:rPr>
          <w:rFonts w:ascii="Calibri" w:hAnsi="Calibri" w:cs="Calibri"/>
          <w:b/>
          <w:sz w:val="20"/>
          <w:lang w:eastAsia="en-US"/>
        </w:rPr>
        <w:t>Art.7</w:t>
      </w:r>
      <w:r w:rsidRPr="00DD0713">
        <w:rPr>
          <w:rFonts w:ascii="Calibri" w:hAnsi="Calibri" w:cs="Calibri"/>
          <w:sz w:val="20"/>
          <w:lang w:eastAsia="en-US"/>
        </w:rPr>
        <w:t xml:space="preserve"> Pentru nerespectarea termenului de finalizare a ________________________________</w:t>
      </w:r>
      <w:r w:rsidR="000604E3" w:rsidRPr="00DD0713">
        <w:rPr>
          <w:rFonts w:ascii="Calibri" w:hAnsi="Calibri" w:cs="Calibri"/>
          <w:sz w:val="20"/>
          <w:lang w:eastAsia="en-US"/>
        </w:rPr>
        <w:t xml:space="preserve"> si neîncadrarea din vina</w:t>
      </w:r>
    </w:p>
    <w:p w14:paraId="5EC9A9A1" w14:textId="77777777" w:rsidR="000604E3" w:rsidRPr="00DD0713" w:rsidRDefault="000A10BC" w:rsidP="00AF341B">
      <w:pPr>
        <w:ind w:right="12"/>
        <w:jc w:val="both"/>
        <w:rPr>
          <w:rFonts w:ascii="Calibri" w:hAnsi="Calibri" w:cs="Calibri"/>
          <w:i/>
          <w:sz w:val="20"/>
          <w:lang w:eastAsia="en-US"/>
        </w:rPr>
      </w:pPr>
      <w:r w:rsidRPr="00DD0713">
        <w:rPr>
          <w:rFonts w:ascii="Calibri" w:hAnsi="Calibri" w:cs="Calibri"/>
          <w:i/>
          <w:sz w:val="20"/>
          <w:lang w:eastAsia="en-US"/>
        </w:rPr>
        <w:t xml:space="preserve">                                                                  </w:t>
      </w:r>
      <w:r w:rsidR="00666D5F" w:rsidRPr="00DD0713">
        <w:rPr>
          <w:rFonts w:ascii="Calibri" w:hAnsi="Calibri" w:cs="Calibri"/>
          <w:i/>
          <w:sz w:val="20"/>
          <w:lang w:eastAsia="en-US"/>
        </w:rPr>
        <w:t xml:space="preserve">           </w:t>
      </w:r>
      <w:r w:rsidR="000604E3" w:rsidRPr="00DD0713">
        <w:rPr>
          <w:rFonts w:ascii="Calibri" w:hAnsi="Calibri" w:cs="Calibri"/>
          <w:i/>
          <w:sz w:val="20"/>
          <w:lang w:eastAsia="en-US"/>
        </w:rPr>
        <w:t xml:space="preserve">              (serviciilor, lucrărilor)</w:t>
      </w:r>
    </w:p>
    <w:p w14:paraId="797D683E" w14:textId="77777777" w:rsidR="000A10BC" w:rsidRPr="00DD0713" w:rsidRDefault="00942496" w:rsidP="00E70809">
      <w:pPr>
        <w:ind w:right="12"/>
        <w:jc w:val="both"/>
        <w:rPr>
          <w:rFonts w:ascii="Calibri" w:hAnsi="Calibri" w:cs="Calibri"/>
          <w:sz w:val="20"/>
          <w:lang w:eastAsia="en-US"/>
        </w:rPr>
      </w:pPr>
      <w:r w:rsidRPr="00DD0713">
        <w:rPr>
          <w:rFonts w:ascii="Calibri" w:hAnsi="Calibri" w:cs="Calibri"/>
          <w:sz w:val="20"/>
          <w:lang w:eastAsia="en-US"/>
        </w:rPr>
        <w:t>subcontractantului,  în durata de execuție angajată de contractantul general în faț</w:t>
      </w:r>
      <w:r w:rsidR="000A10BC" w:rsidRPr="00DD0713">
        <w:rPr>
          <w:rFonts w:ascii="Calibri" w:hAnsi="Calibri" w:cs="Calibri"/>
          <w:sz w:val="20"/>
          <w:lang w:eastAsia="en-US"/>
        </w:rPr>
        <w:t xml:space="preserve">a </w:t>
      </w:r>
      <w:r w:rsidR="000604E3" w:rsidRPr="00DD0713">
        <w:rPr>
          <w:rFonts w:ascii="Calibri" w:hAnsi="Calibri" w:cs="Calibri"/>
          <w:sz w:val="20"/>
          <w:lang w:eastAsia="en-US"/>
        </w:rPr>
        <w:t>Autorității contractante</w:t>
      </w:r>
      <w:r w:rsidR="000A10BC" w:rsidRPr="00DD0713">
        <w:rPr>
          <w:rFonts w:ascii="Calibri" w:hAnsi="Calibri" w:cs="Calibri"/>
          <w:sz w:val="20"/>
          <w:lang w:eastAsia="en-US"/>
        </w:rPr>
        <w:t xml:space="preserve">, subcontractantul va plăți penalități de ______% pe zi întârziere din valoarea ___________________________________ </w:t>
      </w:r>
      <w:r w:rsidRPr="00DD0713">
        <w:rPr>
          <w:rFonts w:ascii="Calibri" w:hAnsi="Calibri" w:cs="Calibri"/>
          <w:sz w:val="20"/>
          <w:lang w:eastAsia="en-US"/>
        </w:rPr>
        <w:t xml:space="preserve"> nerealizate</w:t>
      </w:r>
      <w:r w:rsidR="000A10BC" w:rsidRPr="00DD0713">
        <w:rPr>
          <w:rFonts w:ascii="Calibri" w:hAnsi="Calibri" w:cs="Calibri"/>
          <w:sz w:val="20"/>
          <w:lang w:eastAsia="en-US"/>
        </w:rPr>
        <w:t xml:space="preserve"> la termen.</w:t>
      </w:r>
    </w:p>
    <w:p w14:paraId="5B14FBCC" w14:textId="77777777" w:rsidR="000604E3" w:rsidRPr="00DD0713" w:rsidRDefault="000604E3" w:rsidP="000604E3">
      <w:pPr>
        <w:ind w:right="12"/>
        <w:jc w:val="both"/>
        <w:rPr>
          <w:rFonts w:ascii="Calibri" w:hAnsi="Calibri" w:cs="Calibri"/>
          <w:i/>
          <w:sz w:val="20"/>
          <w:lang w:eastAsia="en-US"/>
        </w:rPr>
      </w:pPr>
      <w:r w:rsidRPr="00DD0713">
        <w:rPr>
          <w:rFonts w:ascii="Calibri" w:hAnsi="Calibri" w:cs="Calibri"/>
          <w:i/>
          <w:sz w:val="20"/>
          <w:lang w:eastAsia="en-US"/>
        </w:rPr>
        <w:t xml:space="preserve">                                                                                                                                 (serviciilor, lucrărilor)</w:t>
      </w:r>
    </w:p>
    <w:p w14:paraId="4F0CA2E4"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Pentru nerespectarea termenelor de plata prevăzute la art.</w:t>
      </w:r>
      <w:r w:rsidR="00942496" w:rsidRPr="00DD0713">
        <w:rPr>
          <w:rFonts w:ascii="Calibri" w:hAnsi="Calibri" w:cs="Calibri"/>
          <w:sz w:val="20"/>
          <w:lang w:eastAsia="en-US"/>
        </w:rPr>
        <w:t xml:space="preserve"> 3.</w:t>
      </w:r>
      <w:r w:rsidRPr="00DD0713">
        <w:rPr>
          <w:rFonts w:ascii="Calibri" w:hAnsi="Calibri" w:cs="Calibri"/>
          <w:sz w:val="20"/>
          <w:lang w:eastAsia="en-US"/>
        </w:rPr>
        <w:t xml:space="preserve">, contractantul general va plăți penalități de </w:t>
      </w:r>
      <w:r w:rsidRPr="00DD0713">
        <w:rPr>
          <w:rFonts w:ascii="Calibri" w:hAnsi="Calibri" w:cs="Calibri"/>
          <w:sz w:val="20"/>
          <w:lang w:eastAsia="en-US"/>
        </w:rPr>
        <w:br/>
        <w:t xml:space="preserve">_____ % pe zi întârziere </w:t>
      </w:r>
      <w:r w:rsidR="00942496" w:rsidRPr="00DD0713">
        <w:rPr>
          <w:rFonts w:ascii="Calibri" w:hAnsi="Calibri" w:cs="Calibri"/>
          <w:sz w:val="20"/>
          <w:lang w:eastAsia="en-US"/>
        </w:rPr>
        <w:t>calculate la suma datorată</w:t>
      </w:r>
      <w:r w:rsidRPr="00DD0713">
        <w:rPr>
          <w:rFonts w:ascii="Calibri" w:hAnsi="Calibri" w:cs="Calibri"/>
          <w:sz w:val="20"/>
          <w:lang w:eastAsia="en-US"/>
        </w:rPr>
        <w:t>.</w:t>
      </w:r>
    </w:p>
    <w:p w14:paraId="32D1E03E"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b/>
          <w:sz w:val="20"/>
          <w:lang w:eastAsia="en-US"/>
        </w:rPr>
        <w:lastRenderedPageBreak/>
        <w:t>Art.8</w:t>
      </w:r>
      <w:r w:rsidRPr="00DD0713">
        <w:rPr>
          <w:rFonts w:ascii="Calibri" w:hAnsi="Calibri" w:cs="Calibri"/>
          <w:sz w:val="20"/>
          <w:lang w:eastAsia="en-US"/>
        </w:rPr>
        <w:t xml:space="preserve"> Subcontractantul se angajează fata de contractant cu aceleași obligații și responsabilități pe care contractantul le are fata de </w:t>
      </w:r>
      <w:r w:rsidR="000604E3" w:rsidRPr="00DD0713">
        <w:rPr>
          <w:rFonts w:ascii="Calibri" w:hAnsi="Calibri" w:cs="Calibri"/>
          <w:sz w:val="20"/>
          <w:lang w:eastAsia="en-US"/>
        </w:rPr>
        <w:t>Autoritatea contractantă</w:t>
      </w:r>
      <w:r w:rsidR="00942496" w:rsidRPr="00DD0713">
        <w:rPr>
          <w:rFonts w:ascii="Calibri" w:hAnsi="Calibri" w:cs="Calibri"/>
          <w:sz w:val="20"/>
          <w:lang w:eastAsia="en-US"/>
        </w:rPr>
        <w:t xml:space="preserve"> </w:t>
      </w:r>
      <w:r w:rsidRPr="00DD0713">
        <w:rPr>
          <w:rFonts w:ascii="Calibri" w:hAnsi="Calibri" w:cs="Calibri"/>
          <w:sz w:val="20"/>
          <w:lang w:eastAsia="en-US"/>
        </w:rPr>
        <w:t>conform contractului   ____________________________________.</w:t>
      </w:r>
    </w:p>
    <w:p w14:paraId="38947514"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(denumire contract)</w:t>
      </w:r>
    </w:p>
    <w:p w14:paraId="325C4FD7"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b/>
          <w:sz w:val="20"/>
          <w:lang w:eastAsia="en-US"/>
        </w:rPr>
        <w:t>Art.9</w:t>
      </w:r>
      <w:r w:rsidRPr="00DD0713">
        <w:rPr>
          <w:rFonts w:ascii="Calibri" w:hAnsi="Calibri" w:cs="Calibri"/>
          <w:sz w:val="20"/>
          <w:lang w:eastAsia="en-US"/>
        </w:rPr>
        <w:t xml:space="preserve"> Neînțelegerile dintre părți</w:t>
      </w:r>
      <w:r w:rsidR="00942496" w:rsidRPr="00DD0713">
        <w:rPr>
          <w:rFonts w:ascii="Calibri" w:hAnsi="Calibri" w:cs="Calibri"/>
          <w:sz w:val="20"/>
          <w:lang w:eastAsia="en-US"/>
        </w:rPr>
        <w:t xml:space="preserve"> se vor rezolva pe cale amiabilă. Dacă</w:t>
      </w:r>
      <w:r w:rsidRPr="00DD0713">
        <w:rPr>
          <w:rFonts w:ascii="Calibri" w:hAnsi="Calibri" w:cs="Calibri"/>
          <w:sz w:val="20"/>
          <w:lang w:eastAsia="en-US"/>
        </w:rPr>
        <w:t xml:space="preserve"> acest lucru nu este posibil, litigiile se vor soluționa </w:t>
      </w:r>
      <w:r w:rsidR="00942496" w:rsidRPr="00DD0713">
        <w:rPr>
          <w:rFonts w:ascii="Calibri" w:hAnsi="Calibri" w:cs="Calibri"/>
          <w:sz w:val="20"/>
          <w:lang w:eastAsia="en-US"/>
        </w:rPr>
        <w:t>de instanțele judecătorești.</w:t>
      </w:r>
    </w:p>
    <w:p w14:paraId="1A6FC133"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sz w:val="20"/>
          <w:lang w:eastAsia="en-US"/>
        </w:rPr>
        <w:t>P</w:t>
      </w:r>
      <w:r w:rsidR="00942496" w:rsidRPr="00DD0713">
        <w:rPr>
          <w:rFonts w:ascii="Calibri" w:hAnsi="Calibri" w:cs="Calibri"/>
          <w:sz w:val="20"/>
          <w:lang w:eastAsia="en-US"/>
        </w:rPr>
        <w:t>rezentul acord s-a încheiat în două exemplare</w:t>
      </w:r>
      <w:r w:rsidR="00CB0915" w:rsidRPr="00DD0713">
        <w:rPr>
          <w:rFonts w:ascii="Calibri" w:hAnsi="Calibri" w:cs="Calibri"/>
          <w:sz w:val="20"/>
          <w:lang w:eastAsia="en-US"/>
        </w:rPr>
        <w:t xml:space="preserve"> originale</w:t>
      </w:r>
      <w:r w:rsidR="00942496" w:rsidRPr="00DD0713">
        <w:rPr>
          <w:rFonts w:ascii="Calibri" w:hAnsi="Calibri" w:cs="Calibri"/>
          <w:sz w:val="20"/>
          <w:lang w:eastAsia="en-US"/>
        </w:rPr>
        <w:t>, câ</w:t>
      </w:r>
      <w:r w:rsidRPr="00DD0713">
        <w:rPr>
          <w:rFonts w:ascii="Calibri" w:hAnsi="Calibri" w:cs="Calibri"/>
          <w:sz w:val="20"/>
          <w:lang w:eastAsia="en-US"/>
        </w:rPr>
        <w:t>te un exemplar pentru fiecare parte.</w:t>
      </w:r>
    </w:p>
    <w:p w14:paraId="4C53900D"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sz w:val="20"/>
          <w:lang w:eastAsia="en-US"/>
        </w:rPr>
        <w:t>______________________</w:t>
      </w:r>
      <w:r w:rsidRPr="00DD0713">
        <w:rPr>
          <w:rFonts w:ascii="Calibri" w:hAnsi="Calibri" w:cs="Calibri"/>
          <w:sz w:val="20"/>
          <w:lang w:eastAsia="en-US"/>
        </w:rPr>
        <w:tab/>
      </w:r>
      <w:r w:rsidRPr="00DD0713">
        <w:rPr>
          <w:rFonts w:ascii="Calibri" w:hAnsi="Calibri" w:cs="Calibri"/>
          <w:sz w:val="20"/>
          <w:lang w:eastAsia="en-US"/>
        </w:rPr>
        <w:tab/>
      </w:r>
      <w:r w:rsidRPr="00DD0713">
        <w:rPr>
          <w:rFonts w:ascii="Calibri" w:hAnsi="Calibri" w:cs="Calibri"/>
          <w:sz w:val="20"/>
          <w:lang w:eastAsia="en-US"/>
        </w:rPr>
        <w:tab/>
      </w:r>
      <w:r w:rsidRPr="00DD0713">
        <w:rPr>
          <w:rFonts w:ascii="Calibri" w:hAnsi="Calibri" w:cs="Calibri"/>
          <w:sz w:val="20"/>
          <w:lang w:eastAsia="en-US"/>
        </w:rPr>
        <w:tab/>
      </w:r>
      <w:r w:rsidR="001A3D85" w:rsidRPr="00DD0713">
        <w:rPr>
          <w:rFonts w:ascii="Calibri" w:hAnsi="Calibri" w:cs="Calibri"/>
          <w:sz w:val="20"/>
          <w:lang w:eastAsia="en-US"/>
        </w:rPr>
        <w:t xml:space="preserve">                                                  </w:t>
      </w:r>
      <w:r w:rsidRPr="00DD0713">
        <w:rPr>
          <w:rFonts w:ascii="Calibri" w:hAnsi="Calibri" w:cs="Calibri"/>
          <w:sz w:val="20"/>
          <w:lang w:eastAsia="en-US"/>
        </w:rPr>
        <w:t>_________________________</w:t>
      </w:r>
    </w:p>
    <w:p w14:paraId="3CCA2A59"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(contractant)     </w:t>
      </w:r>
      <w:r w:rsidRPr="00DD0713">
        <w:rPr>
          <w:rFonts w:ascii="Calibri" w:hAnsi="Calibri" w:cs="Calibri"/>
          <w:i/>
          <w:sz w:val="20"/>
          <w:lang w:eastAsia="en-US"/>
        </w:rPr>
        <w:tab/>
      </w:r>
      <w:r w:rsidRPr="00DD0713">
        <w:rPr>
          <w:rFonts w:ascii="Calibri" w:hAnsi="Calibri" w:cs="Calibri"/>
          <w:i/>
          <w:sz w:val="20"/>
          <w:lang w:eastAsia="en-US"/>
        </w:rPr>
        <w:tab/>
      </w:r>
      <w:r w:rsidRPr="00DD0713">
        <w:rPr>
          <w:rFonts w:ascii="Calibri" w:hAnsi="Calibri" w:cs="Calibri"/>
          <w:i/>
          <w:sz w:val="20"/>
          <w:lang w:eastAsia="en-US"/>
        </w:rPr>
        <w:tab/>
      </w:r>
      <w:r w:rsidRPr="00DD0713">
        <w:rPr>
          <w:rFonts w:ascii="Calibri" w:hAnsi="Calibri" w:cs="Calibri"/>
          <w:i/>
          <w:sz w:val="20"/>
          <w:lang w:eastAsia="en-US"/>
        </w:rPr>
        <w:tab/>
        <w:t xml:space="preserve">                     </w:t>
      </w:r>
      <w:r w:rsidR="001A3D85" w:rsidRPr="00DD0713">
        <w:rPr>
          <w:rFonts w:ascii="Calibri" w:hAnsi="Calibri" w:cs="Calibri"/>
          <w:i/>
          <w:sz w:val="20"/>
          <w:lang w:eastAsia="en-US"/>
        </w:rPr>
        <w:t xml:space="preserve">                                                              </w:t>
      </w:r>
      <w:r w:rsidRPr="00DD0713">
        <w:rPr>
          <w:rFonts w:ascii="Calibri" w:hAnsi="Calibri" w:cs="Calibri"/>
          <w:i/>
          <w:sz w:val="20"/>
          <w:lang w:eastAsia="en-US"/>
        </w:rPr>
        <w:t xml:space="preserve"> (subcontractant)  </w:t>
      </w:r>
    </w:p>
    <w:p w14:paraId="32C77A31" w14:textId="77777777" w:rsidR="000A10BC" w:rsidRPr="00DD0713" w:rsidRDefault="000A10BC" w:rsidP="00AF341B">
      <w:pPr>
        <w:widowControl w:val="0"/>
        <w:suppressAutoHyphens/>
        <w:spacing w:before="240"/>
        <w:ind w:right="12"/>
        <w:jc w:val="both"/>
        <w:rPr>
          <w:rFonts w:ascii="Calibri" w:eastAsia="Lucida Sans Unicode" w:hAnsi="Calibri" w:cs="Calibri"/>
          <w:kern w:val="1"/>
          <w:sz w:val="20"/>
          <w:lang w:eastAsia="hi-IN" w:bidi="hi-IN"/>
        </w:rPr>
      </w:pPr>
      <w:r w:rsidRPr="00DD0713">
        <w:rPr>
          <w:rFonts w:ascii="Calibri" w:eastAsia="Lucida Sans Unicode" w:hAnsi="Calibri" w:cs="Calibri"/>
          <w:b/>
          <w:kern w:val="1"/>
          <w:sz w:val="20"/>
          <w:lang w:eastAsia="hi-IN" w:bidi="hi-IN"/>
        </w:rPr>
        <w:t xml:space="preserve">NOTA: </w:t>
      </w:r>
      <w:r w:rsidRPr="00DD0713">
        <w:rPr>
          <w:rFonts w:ascii="Calibri" w:eastAsia="Lucida Sans Unicode" w:hAnsi="Calibri" w:cs="Calibri"/>
          <w:kern w:val="1"/>
          <w:sz w:val="20"/>
          <w:lang w:eastAsia="hi-IN" w:bidi="hi-IN"/>
        </w:rPr>
        <w:t>Prezentul Acord de Subcontractare conține clauzele obligatorii, părțile putând adăuga și alte clauze (de exemplu</w:t>
      </w:r>
      <w:r w:rsidR="00942496" w:rsidRPr="00DD0713">
        <w:rPr>
          <w:rFonts w:ascii="Calibri" w:eastAsia="Lucida Sans Unicode" w:hAnsi="Calibri" w:cs="Calibri"/>
          <w:color w:val="FF0000"/>
          <w:kern w:val="1"/>
          <w:sz w:val="20"/>
          <w:lang w:eastAsia="hi-IN" w:bidi="hi-IN"/>
        </w:rPr>
        <w:t>:</w:t>
      </w:r>
      <w:r w:rsidR="00942496" w:rsidRPr="00DD0713">
        <w:rPr>
          <w:rFonts w:ascii="Calibri" w:eastAsia="Lucida Sans Unicode" w:hAnsi="Calibri" w:cs="Calibri"/>
          <w:kern w:val="1"/>
          <w:sz w:val="20"/>
          <w:lang w:eastAsia="hi-IN" w:bidi="hi-IN"/>
        </w:rPr>
        <w:t xml:space="preserve"> plata efectuată</w:t>
      </w:r>
      <w:r w:rsidRPr="00DD0713">
        <w:rPr>
          <w:rFonts w:ascii="Calibri" w:eastAsia="Lucida Sans Unicode" w:hAnsi="Calibri" w:cs="Calibri"/>
          <w:kern w:val="1"/>
          <w:sz w:val="20"/>
          <w:lang w:eastAsia="hi-IN" w:bidi="hi-IN"/>
        </w:rPr>
        <w:t xml:space="preserve"> direct subcontractanților d</w:t>
      </w:r>
      <w:r w:rsidR="000604E3" w:rsidRPr="00DD0713">
        <w:rPr>
          <w:rFonts w:ascii="Calibri" w:eastAsia="Lucida Sans Unicode" w:hAnsi="Calibri" w:cs="Calibri"/>
          <w:kern w:val="1"/>
          <w:sz w:val="20"/>
          <w:lang w:eastAsia="hi-IN" w:bidi="hi-IN"/>
        </w:rPr>
        <w:t>e către Autoritatea c</w:t>
      </w:r>
      <w:r w:rsidR="00942496" w:rsidRPr="00DD0713">
        <w:rPr>
          <w:rFonts w:ascii="Calibri" w:eastAsia="Lucida Sans Unicode" w:hAnsi="Calibri" w:cs="Calibri"/>
          <w:kern w:val="1"/>
          <w:sz w:val="20"/>
          <w:lang w:eastAsia="hi-IN" w:bidi="hi-IN"/>
        </w:rPr>
        <w:t>ontractantă, î</w:t>
      </w:r>
      <w:r w:rsidRPr="00DD0713">
        <w:rPr>
          <w:rFonts w:ascii="Calibri" w:eastAsia="Lucida Sans Unicode" w:hAnsi="Calibri" w:cs="Calibri"/>
          <w:kern w:val="1"/>
          <w:sz w:val="20"/>
          <w:lang w:eastAsia="hi-IN" w:bidi="hi-IN"/>
        </w:rPr>
        <w:t xml:space="preserve">n conformitate cu prevederile art. 218 din Legea nr. 98/2016). </w:t>
      </w:r>
    </w:p>
    <w:p w14:paraId="29A765D2" w14:textId="77777777" w:rsidR="00170E30" w:rsidRPr="00DD0713" w:rsidRDefault="00AF341B" w:rsidP="00AF341B">
      <w:pPr>
        <w:widowControl w:val="0"/>
        <w:suppressAutoHyphens/>
        <w:ind w:right="12"/>
        <w:jc w:val="both"/>
        <w:rPr>
          <w:rFonts w:ascii="Calibri" w:hAnsi="Calibri" w:cs="Calibri"/>
          <w:b/>
          <w:bCs/>
          <w:sz w:val="20"/>
          <w:lang w:eastAsia="en-US"/>
        </w:rPr>
      </w:pPr>
      <w:r w:rsidRPr="00DD0713">
        <w:rPr>
          <w:rFonts w:ascii="Calibri" w:eastAsia="Lucida Sans Unicode" w:hAnsi="Calibri" w:cs="Calibri"/>
          <w:kern w:val="1"/>
          <w:sz w:val="20"/>
          <w:lang w:eastAsia="hi-IN" w:bidi="hi-IN"/>
        </w:rPr>
        <w:br w:type="page"/>
      </w:r>
      <w:r w:rsidR="00170E30" w:rsidRPr="00DD0713">
        <w:rPr>
          <w:rFonts w:ascii="Calibri" w:hAnsi="Calibri" w:cs="Calibri"/>
          <w:b/>
          <w:bCs/>
          <w:sz w:val="20"/>
          <w:lang w:eastAsia="en-US"/>
        </w:rPr>
        <w:lastRenderedPageBreak/>
        <w:t>Terţ susţinător al capacităţii tehnice şi/sau profesionale</w:t>
      </w:r>
    </w:p>
    <w:p w14:paraId="15F9EFB9" w14:textId="77777777" w:rsidR="009E52A0" w:rsidRPr="00DD0713" w:rsidRDefault="009E52A0" w:rsidP="00AF341B">
      <w:pPr>
        <w:ind w:left="8640" w:right="12"/>
        <w:jc w:val="both"/>
        <w:rPr>
          <w:rFonts w:ascii="Calibri" w:hAnsi="Calibri" w:cs="Calibri"/>
          <w:b/>
          <w:sz w:val="20"/>
          <w:lang w:eastAsia="en-US"/>
        </w:rPr>
      </w:pPr>
      <w:r w:rsidRPr="00DD0713">
        <w:rPr>
          <w:rFonts w:ascii="Calibri" w:hAnsi="Calibri" w:cs="Calibri"/>
          <w:b/>
          <w:sz w:val="20"/>
          <w:lang w:eastAsia="en-US"/>
        </w:rPr>
        <w:t>Formular nr. 13</w:t>
      </w:r>
      <w:r w:rsidR="00F16569" w:rsidRPr="00DD0713">
        <w:rPr>
          <w:rFonts w:ascii="Calibri" w:hAnsi="Calibri" w:cs="Calibri"/>
          <w:b/>
          <w:sz w:val="20"/>
          <w:lang w:eastAsia="en-US"/>
        </w:rPr>
        <w:t>.1</w:t>
      </w:r>
    </w:p>
    <w:p w14:paraId="306E5C28" w14:textId="77777777" w:rsidR="009E52A0" w:rsidRPr="00DD0713" w:rsidRDefault="009E52A0" w:rsidP="00AF341B">
      <w:pPr>
        <w:ind w:left="567" w:right="12" w:firstLine="153"/>
        <w:jc w:val="both"/>
        <w:rPr>
          <w:rFonts w:ascii="Calibri" w:hAnsi="Calibri" w:cs="Calibri"/>
          <w:b/>
          <w:sz w:val="20"/>
          <w:lang w:eastAsia="en-US"/>
        </w:rPr>
      </w:pPr>
      <w:r w:rsidRPr="00DD0713">
        <w:rPr>
          <w:rFonts w:ascii="Calibri" w:hAnsi="Calibri" w:cs="Calibri"/>
          <w:b/>
          <w:sz w:val="20"/>
          <w:lang w:eastAsia="en-US"/>
        </w:rPr>
        <w:t>...............................................</w:t>
      </w:r>
    </w:p>
    <w:p w14:paraId="14D23D1B" w14:textId="77777777" w:rsidR="009E52A0" w:rsidRPr="00DD0713" w:rsidRDefault="00170E30" w:rsidP="00AF341B">
      <w:pPr>
        <w:ind w:left="567" w:right="12" w:firstLine="153"/>
        <w:jc w:val="both"/>
        <w:rPr>
          <w:rFonts w:ascii="Calibri" w:hAnsi="Calibri" w:cs="Calibri"/>
          <w:b/>
          <w:sz w:val="20"/>
          <w:lang w:eastAsia="en-US"/>
        </w:rPr>
      </w:pPr>
      <w:r w:rsidRPr="00DD0713">
        <w:rPr>
          <w:rFonts w:ascii="Calibri" w:hAnsi="Calibri" w:cs="Calibri"/>
          <w:b/>
          <w:sz w:val="20"/>
          <w:lang w:eastAsia="en-US"/>
        </w:rPr>
        <w:t xml:space="preserve">             </w:t>
      </w:r>
      <w:r w:rsidR="009E52A0" w:rsidRPr="00DD0713">
        <w:rPr>
          <w:rFonts w:ascii="Calibri" w:hAnsi="Calibri" w:cs="Calibri"/>
          <w:b/>
          <w:sz w:val="20"/>
          <w:lang w:eastAsia="en-US"/>
        </w:rPr>
        <w:t>(denumirea/numele)</w:t>
      </w:r>
    </w:p>
    <w:p w14:paraId="607EEEBA" w14:textId="77777777" w:rsidR="003A6ACF" w:rsidRPr="00DD0713" w:rsidRDefault="003A6ACF" w:rsidP="00AF341B">
      <w:pPr>
        <w:autoSpaceDE w:val="0"/>
        <w:autoSpaceDN w:val="0"/>
        <w:adjustRightInd w:val="0"/>
        <w:spacing w:before="24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ANGAJAMENT</w:t>
      </w:r>
    </w:p>
    <w:p w14:paraId="00993F13" w14:textId="77777777" w:rsidR="003A6ACF" w:rsidRPr="00DD0713" w:rsidRDefault="003A6ACF" w:rsidP="003A6ACF">
      <w:pPr>
        <w:autoSpaceDE w:val="0"/>
        <w:autoSpaceDN w:val="0"/>
        <w:adjustRightInd w:val="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privind susţinerea tehnică şi profesională</w:t>
      </w:r>
    </w:p>
    <w:p w14:paraId="121565CA" w14:textId="77777777" w:rsidR="009E52A0" w:rsidRPr="00DD0713" w:rsidRDefault="003A6ACF" w:rsidP="003A6ACF">
      <w:pPr>
        <w:autoSpaceDE w:val="0"/>
        <w:autoSpaceDN w:val="0"/>
        <w:adjustRightInd w:val="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a ofertantului/grupului de operatori economici</w:t>
      </w:r>
    </w:p>
    <w:p w14:paraId="59EEBE77" w14:textId="03074087" w:rsidR="009E52A0" w:rsidRPr="00DD0713" w:rsidRDefault="009E52A0" w:rsidP="00AF341B">
      <w:pPr>
        <w:spacing w:before="240"/>
        <w:ind w:right="12" w:firstLine="567"/>
        <w:jc w:val="both"/>
        <w:rPr>
          <w:rFonts w:ascii="Calibri" w:hAnsi="Calibri" w:cs="Calibri"/>
          <w:b/>
          <w:sz w:val="20"/>
          <w:lang w:eastAsia="en-US"/>
        </w:rPr>
      </w:pPr>
      <w:r w:rsidRPr="00DD0713">
        <w:rPr>
          <w:rFonts w:ascii="Calibri" w:hAnsi="Calibri" w:cs="Calibri"/>
          <w:b/>
          <w:sz w:val="20"/>
          <w:lang w:eastAsia="en-US"/>
        </w:rPr>
        <w:t xml:space="preserve">Către: </w:t>
      </w:r>
      <w:r w:rsidR="000041E2" w:rsidRPr="00DD0713">
        <w:rPr>
          <w:rFonts w:ascii="Calibri" w:hAnsi="Calibri" w:cs="Calibri"/>
          <w:b/>
          <w:i/>
          <w:spacing w:val="-3"/>
          <w:sz w:val="20"/>
          <w:lang w:eastAsia="en-US"/>
        </w:rPr>
        <w:t>UNIVERSITATEA TEHNICĂ „GHEORGHE ASACHI” DIN IAȘI</w:t>
      </w:r>
      <w:r w:rsidRPr="00DD0713">
        <w:rPr>
          <w:rFonts w:ascii="Calibri" w:hAnsi="Calibri" w:cs="Calibri"/>
          <w:b/>
          <w:i/>
          <w:spacing w:val="-3"/>
          <w:sz w:val="20"/>
          <w:lang w:eastAsia="en-US"/>
        </w:rPr>
        <w:t xml:space="preserve">, </w:t>
      </w:r>
      <w:r w:rsidR="000041E2" w:rsidRPr="00DD0713">
        <w:rPr>
          <w:rFonts w:ascii="Calibri" w:hAnsi="Calibri" w:cs="Calibri"/>
          <w:b/>
          <w:i/>
          <w:spacing w:val="-3"/>
          <w:sz w:val="20"/>
          <w:lang w:eastAsia="en-US"/>
        </w:rPr>
        <w:t>Municipiul Iași, Bd. Prof. Dimitrie Mangeron nr. 67, 700050, jud. Iași, România</w:t>
      </w:r>
    </w:p>
    <w:p w14:paraId="370DB688" w14:textId="77777777" w:rsidR="009E52A0" w:rsidRPr="00DD0713" w:rsidRDefault="009E52A0" w:rsidP="00AF341B">
      <w:pPr>
        <w:spacing w:before="240" w:after="240"/>
        <w:ind w:left="567" w:right="12" w:firstLine="720"/>
        <w:jc w:val="both"/>
        <w:rPr>
          <w:rFonts w:ascii="Calibri" w:hAnsi="Calibri" w:cs="Calibri"/>
          <w:sz w:val="20"/>
          <w:lang w:eastAsia="en-US"/>
        </w:rPr>
      </w:pPr>
      <w:r w:rsidRPr="00DD0713">
        <w:rPr>
          <w:rFonts w:ascii="Calibri" w:hAnsi="Calibri" w:cs="Calibri"/>
          <w:sz w:val="20"/>
          <w:lang w:eastAsia="en-US"/>
        </w:rPr>
        <w:t>Intervenit între  ........................................... (</w:t>
      </w:r>
      <w:r w:rsidRPr="00DD0713">
        <w:rPr>
          <w:rFonts w:ascii="Calibri" w:hAnsi="Calibri" w:cs="Calibri"/>
          <w:i/>
          <w:sz w:val="20"/>
          <w:lang w:eastAsia="en-US"/>
        </w:rPr>
        <w:t xml:space="preserve">denumirea și datele de identificare ale terţului susţinător) </w:t>
      </w:r>
      <w:r w:rsidRPr="00DD0713">
        <w:rPr>
          <w:rFonts w:ascii="Calibri" w:hAnsi="Calibri" w:cs="Calibri"/>
          <w:sz w:val="20"/>
          <w:lang w:eastAsia="en-US"/>
        </w:rPr>
        <w:t>și ........................................... (</w:t>
      </w:r>
      <w:r w:rsidRPr="00DD0713">
        <w:rPr>
          <w:rFonts w:ascii="Calibri" w:hAnsi="Calibri" w:cs="Calibri"/>
          <w:i/>
          <w:sz w:val="20"/>
          <w:lang w:eastAsia="en-US"/>
        </w:rPr>
        <w:t xml:space="preserve">denumirea ofertantului) </w:t>
      </w:r>
      <w:r w:rsidRPr="00DD0713">
        <w:rPr>
          <w:rFonts w:ascii="Calibri" w:hAnsi="Calibri" w:cs="Calibri"/>
          <w:sz w:val="20"/>
          <w:lang w:eastAsia="en-US"/>
        </w:rPr>
        <w:t xml:space="preserve">cu privire la procedura pentru atribuirea </w:t>
      </w:r>
      <w:r w:rsidR="0016703F" w:rsidRPr="00DD0713">
        <w:rPr>
          <w:rFonts w:ascii="Calibri" w:hAnsi="Calibri" w:cs="Calibri"/>
          <w:sz w:val="20"/>
          <w:lang w:eastAsia="en-US"/>
        </w:rPr>
        <w:t>contractului</w:t>
      </w:r>
      <w:r w:rsidRPr="00DD0713">
        <w:rPr>
          <w:rFonts w:ascii="Calibri" w:hAnsi="Calibri" w:cs="Calibri"/>
          <w:sz w:val="20"/>
          <w:lang w:eastAsia="en-US"/>
        </w:rPr>
        <w:t xml:space="preserve"> de furnizare ........................................... pentru îndeplinirea cerinței de calificare privind experiența similară.</w:t>
      </w:r>
    </w:p>
    <w:p w14:paraId="242052BB" w14:textId="77777777" w:rsidR="009E52A0" w:rsidRPr="00DD0713" w:rsidRDefault="009E52A0" w:rsidP="00E70809">
      <w:pPr>
        <w:spacing w:after="240"/>
        <w:ind w:left="567" w:right="12"/>
        <w:jc w:val="both"/>
        <w:rPr>
          <w:rFonts w:ascii="Calibri" w:hAnsi="Calibri" w:cs="Calibri"/>
          <w:sz w:val="20"/>
          <w:lang w:eastAsia="en-US"/>
        </w:rPr>
      </w:pPr>
      <w:r w:rsidRPr="00DD0713">
        <w:rPr>
          <w:rFonts w:ascii="Calibri" w:hAnsi="Calibri" w:cs="Calibri"/>
          <w:sz w:val="20"/>
          <w:lang w:eastAsia="en-US"/>
        </w:rPr>
        <w:tab/>
        <w:t>Noi ........................................... (</w:t>
      </w:r>
      <w:r w:rsidRPr="00DD0713">
        <w:rPr>
          <w:rFonts w:ascii="Calibri" w:hAnsi="Calibri" w:cs="Calibri"/>
          <w:i/>
          <w:sz w:val="20"/>
          <w:lang w:eastAsia="en-US"/>
        </w:rPr>
        <w:t>denumirea terţului susţinător)</w:t>
      </w:r>
      <w:r w:rsidRPr="00DD0713">
        <w:rPr>
          <w:rFonts w:ascii="Calibri" w:hAnsi="Calibri" w:cs="Calibri"/>
          <w:sz w:val="20"/>
          <w:lang w:eastAsia="en-US"/>
        </w:rPr>
        <w:t>, în situația în care contractantul ........................................... (</w:t>
      </w:r>
      <w:r w:rsidRPr="00DD0713">
        <w:rPr>
          <w:rFonts w:ascii="Calibri" w:hAnsi="Calibri" w:cs="Calibri"/>
          <w:i/>
          <w:sz w:val="20"/>
          <w:lang w:eastAsia="en-US"/>
        </w:rPr>
        <w:t>denumirea ofertantului</w:t>
      </w:r>
      <w:r w:rsidRPr="00DD0713">
        <w:rPr>
          <w:rFonts w:ascii="Calibri" w:hAnsi="Calibri" w:cs="Calibri"/>
          <w:sz w:val="20"/>
          <w:lang w:eastAsia="en-US"/>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DD0713">
        <w:rPr>
          <w:rFonts w:ascii="Calibri" w:hAnsi="Calibri" w:cs="Calibri"/>
          <w:i/>
          <w:sz w:val="20"/>
          <w:lang w:eastAsia="en-US"/>
        </w:rPr>
        <w:t>denumirea</w:t>
      </w:r>
      <w:r w:rsidR="00793774" w:rsidRPr="00DD0713">
        <w:rPr>
          <w:rFonts w:ascii="Calibri" w:hAnsi="Calibri" w:cs="Calibri"/>
          <w:i/>
          <w:sz w:val="20"/>
          <w:lang w:eastAsia="en-US"/>
        </w:rPr>
        <w:t xml:space="preserve"> </w:t>
      </w:r>
      <w:r w:rsidRPr="00DD0713">
        <w:rPr>
          <w:rFonts w:ascii="Calibri" w:hAnsi="Calibri" w:cs="Calibri"/>
          <w:i/>
          <w:sz w:val="20"/>
          <w:lang w:eastAsia="en-US"/>
        </w:rPr>
        <w:t>ofertantului</w:t>
      </w:r>
      <w:r w:rsidRPr="00DD0713">
        <w:rPr>
          <w:rFonts w:ascii="Calibri" w:hAnsi="Calibri" w:cs="Calibri"/>
          <w:sz w:val="20"/>
          <w:lang w:eastAsia="en-US"/>
        </w:rPr>
        <w:t xml:space="preserve">) prin </w:t>
      </w:r>
      <w:r w:rsidR="0016703F" w:rsidRPr="00DD0713">
        <w:rPr>
          <w:rFonts w:ascii="Calibri" w:hAnsi="Calibri" w:cs="Calibri"/>
          <w:sz w:val="20"/>
          <w:lang w:eastAsia="en-US"/>
        </w:rPr>
        <w:t>contractul</w:t>
      </w:r>
      <w:r w:rsidRPr="00DD0713">
        <w:rPr>
          <w:rFonts w:ascii="Calibri" w:hAnsi="Calibri" w:cs="Calibri"/>
          <w:sz w:val="20"/>
          <w:lang w:eastAsia="en-US"/>
        </w:rPr>
        <w:t xml:space="preserve"> ce urmează a fi încheiat între ofertant şi autoritatea contractantă.</w:t>
      </w:r>
    </w:p>
    <w:p w14:paraId="071282D0" w14:textId="77777777" w:rsidR="009E52A0" w:rsidRPr="00DD0713" w:rsidRDefault="009E52A0" w:rsidP="00E70809">
      <w:pPr>
        <w:spacing w:after="240"/>
        <w:ind w:left="567" w:right="12"/>
        <w:jc w:val="both"/>
        <w:rPr>
          <w:rFonts w:ascii="Calibri" w:hAnsi="Calibri" w:cs="Calibri"/>
          <w:sz w:val="20"/>
          <w:lang w:eastAsia="en-US"/>
        </w:rPr>
      </w:pPr>
      <w:r w:rsidRPr="00DD0713">
        <w:rPr>
          <w:rFonts w:ascii="Calibri" w:hAnsi="Calibri" w:cs="Calibri"/>
          <w:sz w:val="20"/>
          <w:lang w:eastAsia="en-US"/>
        </w:rPr>
        <w:tab/>
        <w:t>Noi, ............................................ (</w:t>
      </w:r>
      <w:r w:rsidRPr="00DD0713">
        <w:rPr>
          <w:rFonts w:ascii="Calibri" w:hAnsi="Calibri" w:cs="Calibri"/>
          <w:i/>
          <w:sz w:val="20"/>
          <w:lang w:eastAsia="en-US"/>
        </w:rPr>
        <w:t>denumirea terţului susţinător),</w:t>
      </w:r>
      <w:r w:rsidRPr="00DD0713">
        <w:rPr>
          <w:rFonts w:ascii="Calibri" w:hAnsi="Calibri" w:cs="Calibri"/>
          <w:sz w:val="20"/>
          <w:lang w:eastAsia="en-US"/>
        </w:rPr>
        <w:t xml:space="preserve"> vom raspunde  faţă de autoritatea contractantă în cazul în care contractantul înt</w:t>
      </w:r>
      <w:r w:rsidR="00A927A7" w:rsidRPr="00DD0713">
        <w:rPr>
          <w:rFonts w:ascii="Calibri" w:hAnsi="Calibri" w:cs="Calibri"/>
          <w:sz w:val="20"/>
          <w:lang w:eastAsia="en-US"/>
        </w:rPr>
        <w:t>â</w:t>
      </w:r>
      <w:r w:rsidRPr="00DD0713">
        <w:rPr>
          <w:rFonts w:ascii="Calibri" w:hAnsi="Calibri" w:cs="Calibri"/>
          <w:sz w:val="20"/>
          <w:lang w:eastAsia="en-US"/>
        </w:rPr>
        <w:t>mpină dificultăți în derularea contractului. Astfel, ne obligăm în mod ferm, necondiționat și irevocabil să ducem la îndeplinire integrală, reglementară și la termen obligațiile asumate de ............................................ (</w:t>
      </w:r>
      <w:r w:rsidRPr="00DD0713">
        <w:rPr>
          <w:rFonts w:ascii="Calibri" w:hAnsi="Calibri" w:cs="Calibri"/>
          <w:i/>
          <w:sz w:val="20"/>
          <w:lang w:eastAsia="en-US"/>
        </w:rPr>
        <w:t>denumirea ofertantului</w:t>
      </w:r>
      <w:r w:rsidRPr="00DD0713">
        <w:rPr>
          <w:rFonts w:ascii="Calibri" w:hAnsi="Calibri" w:cs="Calibri"/>
          <w:sz w:val="20"/>
          <w:lang w:eastAsia="en-US"/>
        </w:rPr>
        <w:t xml:space="preserve">) prin </w:t>
      </w:r>
      <w:r w:rsidR="0016703F" w:rsidRPr="00DD0713">
        <w:rPr>
          <w:rFonts w:ascii="Calibri" w:hAnsi="Calibri" w:cs="Calibri"/>
          <w:sz w:val="20"/>
          <w:lang w:eastAsia="en-US"/>
        </w:rPr>
        <w:t>contractul</w:t>
      </w:r>
      <w:r w:rsidRPr="00DD0713">
        <w:rPr>
          <w:rFonts w:ascii="Calibri" w:hAnsi="Calibri" w:cs="Calibri"/>
          <w:sz w:val="20"/>
          <w:lang w:eastAsia="en-US"/>
        </w:rPr>
        <w:t xml:space="preserve"> ce urmează a fi încheiat între ofertant şi autoritatea con</w:t>
      </w:r>
      <w:r w:rsidR="00A927A7" w:rsidRPr="00DD0713">
        <w:rPr>
          <w:rFonts w:ascii="Calibri" w:hAnsi="Calibri" w:cs="Calibri"/>
          <w:sz w:val="20"/>
          <w:lang w:eastAsia="en-US"/>
        </w:rPr>
        <w:t>tractantă, pentru partea asumată</w:t>
      </w:r>
      <w:r w:rsidRPr="00DD0713">
        <w:rPr>
          <w:rFonts w:ascii="Calibri" w:hAnsi="Calibri" w:cs="Calibri"/>
          <w:sz w:val="20"/>
          <w:lang w:eastAsia="en-US"/>
        </w:rPr>
        <w:t xml:space="preserve"> prin prezentul anagajament. </w:t>
      </w:r>
    </w:p>
    <w:p w14:paraId="6C3125D9" w14:textId="77777777" w:rsidR="009E52A0" w:rsidRPr="00DD0713" w:rsidRDefault="009E52A0" w:rsidP="00E70809">
      <w:pPr>
        <w:spacing w:after="240"/>
        <w:ind w:left="567" w:right="12"/>
        <w:jc w:val="both"/>
        <w:rPr>
          <w:rFonts w:ascii="Calibri" w:hAnsi="Calibri" w:cs="Calibri"/>
          <w:sz w:val="20"/>
          <w:lang w:eastAsia="en-US"/>
        </w:rPr>
      </w:pPr>
      <w:r w:rsidRPr="00DD0713">
        <w:rPr>
          <w:rFonts w:ascii="Calibri" w:hAnsi="Calibri" w:cs="Calibri"/>
          <w:sz w:val="20"/>
          <w:lang w:eastAsia="en-US"/>
        </w:rPr>
        <w:tab/>
        <w:t>Noi, ............................................ (</w:t>
      </w:r>
      <w:r w:rsidRPr="00DD0713">
        <w:rPr>
          <w:rFonts w:ascii="Calibri" w:hAnsi="Calibri" w:cs="Calibri"/>
          <w:i/>
          <w:sz w:val="20"/>
          <w:lang w:eastAsia="en-US"/>
        </w:rPr>
        <w:t>denumirea ofertantului),</w:t>
      </w:r>
      <w:r w:rsidRPr="00DD0713">
        <w:rPr>
          <w:rFonts w:ascii="Calibri" w:hAnsi="Calibri" w:cs="Calibri"/>
          <w:sz w:val="20"/>
          <w:lang w:eastAsia="en-US"/>
        </w:rPr>
        <w:t xml:space="preserve"> declarăm c</w:t>
      </w:r>
      <w:r w:rsidR="00A927A7" w:rsidRPr="00DD0713">
        <w:rPr>
          <w:rFonts w:ascii="Calibri" w:hAnsi="Calibri" w:cs="Calibri"/>
          <w:sz w:val="20"/>
          <w:lang w:eastAsia="en-US"/>
        </w:rPr>
        <w:t>ă vom invoca susținerea acordată</w:t>
      </w:r>
      <w:r w:rsidRPr="00DD0713">
        <w:rPr>
          <w:rFonts w:ascii="Calibri" w:hAnsi="Calibri" w:cs="Calibri"/>
          <w:sz w:val="20"/>
          <w:lang w:eastAsia="en-US"/>
        </w:rPr>
        <w:t xml:space="preserve"> de ............................................ (</w:t>
      </w:r>
      <w:r w:rsidRPr="00DD0713">
        <w:rPr>
          <w:rFonts w:ascii="Calibri" w:hAnsi="Calibri" w:cs="Calibri"/>
          <w:i/>
          <w:sz w:val="20"/>
          <w:lang w:eastAsia="en-US"/>
        </w:rPr>
        <w:t>denumirea terţului susţinător</w:t>
      </w:r>
      <w:r w:rsidRPr="00DD0713">
        <w:rPr>
          <w:rFonts w:ascii="Calibri" w:hAnsi="Calibri" w:cs="Calibri"/>
          <w:sz w:val="20"/>
          <w:lang w:eastAsia="en-US"/>
        </w:rPr>
        <w:t>) pentru îndeplinirea contractului menționat mai sus, așa cum rezultă din prezentul Angaj</w:t>
      </w:r>
      <w:r w:rsidR="00A927A7" w:rsidRPr="00DD0713">
        <w:rPr>
          <w:rFonts w:ascii="Calibri" w:hAnsi="Calibri" w:cs="Calibri"/>
          <w:sz w:val="20"/>
          <w:lang w:eastAsia="en-US"/>
        </w:rPr>
        <w:t>ament, în cazul în care vom întâ</w:t>
      </w:r>
      <w:r w:rsidRPr="00DD0713">
        <w:rPr>
          <w:rFonts w:ascii="Calibri" w:hAnsi="Calibri" w:cs="Calibri"/>
          <w:sz w:val="20"/>
          <w:lang w:eastAsia="en-US"/>
        </w:rPr>
        <w:t xml:space="preserve">mpina dificultăți pe parcursul derularii </w:t>
      </w:r>
      <w:r w:rsidR="0016703F" w:rsidRPr="00DD0713">
        <w:rPr>
          <w:rFonts w:ascii="Calibri" w:hAnsi="Calibri" w:cs="Calibri"/>
          <w:sz w:val="20"/>
          <w:lang w:eastAsia="en-US"/>
        </w:rPr>
        <w:t>contractului</w:t>
      </w:r>
      <w:r w:rsidRPr="00DD0713">
        <w:rPr>
          <w:rFonts w:ascii="Calibri" w:hAnsi="Calibri" w:cs="Calibri"/>
          <w:sz w:val="20"/>
          <w:lang w:eastAsia="en-US"/>
        </w:rPr>
        <w:t>, și garantăm materializarea aspectelor ce fac obiectul prezentului angajament ferm.</w:t>
      </w:r>
    </w:p>
    <w:p w14:paraId="3485F031" w14:textId="77777777" w:rsidR="009E52A0" w:rsidRPr="00DD0713" w:rsidRDefault="009E52A0" w:rsidP="00E70809">
      <w:pPr>
        <w:spacing w:after="240"/>
        <w:ind w:left="567" w:right="12"/>
        <w:jc w:val="both"/>
        <w:rPr>
          <w:rFonts w:ascii="Calibri" w:hAnsi="Calibri" w:cs="Calibri"/>
          <w:sz w:val="20"/>
          <w:lang w:eastAsia="en-US"/>
        </w:rPr>
      </w:pPr>
      <w:r w:rsidRPr="00DD0713">
        <w:rPr>
          <w:rFonts w:ascii="Calibri" w:hAnsi="Calibri" w:cs="Calibri"/>
          <w:sz w:val="20"/>
          <w:lang w:eastAsia="en-US"/>
        </w:rPr>
        <w:tab/>
        <w:t>Noi, ............................................ (</w:t>
      </w:r>
      <w:r w:rsidRPr="00DD0713">
        <w:rPr>
          <w:rFonts w:ascii="Calibri" w:hAnsi="Calibri" w:cs="Calibri"/>
          <w:i/>
          <w:sz w:val="20"/>
          <w:lang w:eastAsia="en-US"/>
        </w:rPr>
        <w:t>denumirea ofertantului),</w:t>
      </w:r>
      <w:r w:rsidRPr="00DD0713">
        <w:rPr>
          <w:rFonts w:ascii="Calibri" w:hAnsi="Calibri" w:cs="Calibri"/>
          <w:sz w:val="20"/>
          <w:lang w:eastAsia="en-US"/>
        </w:rPr>
        <w:t xml:space="preserve"> înțe</w:t>
      </w:r>
      <w:r w:rsidR="00A927A7" w:rsidRPr="00DD0713">
        <w:rPr>
          <w:rFonts w:ascii="Calibri" w:hAnsi="Calibri" w:cs="Calibri"/>
          <w:sz w:val="20"/>
          <w:lang w:eastAsia="en-US"/>
        </w:rPr>
        <w:t>legm că autoritatea c</w:t>
      </w:r>
      <w:r w:rsidRPr="00DD0713">
        <w:rPr>
          <w:rFonts w:ascii="Calibri" w:hAnsi="Calibri" w:cs="Calibri"/>
          <w:sz w:val="20"/>
          <w:lang w:eastAsia="en-US"/>
        </w:rPr>
        <w:t>ontractantă va urmări orice pretenție la daune pe care noi am putea să o avem impotrivă ............................................ (</w:t>
      </w:r>
      <w:r w:rsidRPr="00DD0713">
        <w:rPr>
          <w:rFonts w:ascii="Calibri" w:hAnsi="Calibri" w:cs="Calibri"/>
          <w:i/>
          <w:sz w:val="20"/>
          <w:lang w:eastAsia="en-US"/>
        </w:rPr>
        <w:t>denumirea terţului susţinător</w:t>
      </w:r>
      <w:r w:rsidRPr="00DD0713">
        <w:rPr>
          <w:rFonts w:ascii="Calibri" w:hAnsi="Calibri" w:cs="Calibri"/>
          <w:sz w:val="20"/>
          <w:lang w:eastAsia="en-US"/>
        </w:rPr>
        <w:t>)  pentru nerespectarea de către acesta a obligațiilor asumate prin prezentul angajament ferm, în conformitate cu clauza _____ din Acordul contractual.</w:t>
      </w:r>
    </w:p>
    <w:p w14:paraId="115C531B" w14:textId="77777777" w:rsidR="009E52A0" w:rsidRPr="00DD0713" w:rsidRDefault="009E52A0" w:rsidP="00E70809">
      <w:pPr>
        <w:spacing w:after="240"/>
        <w:ind w:left="567" w:right="12"/>
        <w:jc w:val="both"/>
        <w:rPr>
          <w:rFonts w:ascii="Calibri" w:hAnsi="Calibri" w:cs="Calibri"/>
          <w:sz w:val="20"/>
          <w:lang w:eastAsia="en-US"/>
        </w:rPr>
      </w:pPr>
      <w:r w:rsidRPr="00DD0713">
        <w:rPr>
          <w:rFonts w:ascii="Calibri" w:hAnsi="Calibri" w:cs="Calibri"/>
          <w:sz w:val="20"/>
          <w:lang w:eastAsia="en-US"/>
        </w:rPr>
        <w:tab/>
        <w:t>Acordarea susţinerii tehnice nu implică alte costuri pentru</w:t>
      </w:r>
      <w:r w:rsidR="00645A39" w:rsidRPr="00DD0713">
        <w:rPr>
          <w:rFonts w:ascii="Calibri" w:hAnsi="Calibri" w:cs="Calibri"/>
          <w:sz w:val="20"/>
          <w:lang w:eastAsia="en-US"/>
        </w:rPr>
        <w:t xml:space="preserve"> autoritatea contractantă</w:t>
      </w:r>
      <w:r w:rsidRPr="00DD0713">
        <w:rPr>
          <w:rFonts w:ascii="Calibri" w:hAnsi="Calibri" w:cs="Calibri"/>
          <w:sz w:val="20"/>
          <w:lang w:eastAsia="en-US"/>
        </w:rPr>
        <w:t>, cu excepţia celor care au fost incluse în propunerea financiară.</w:t>
      </w:r>
    </w:p>
    <w:p w14:paraId="1DECFB57" w14:textId="77777777" w:rsidR="009E52A0" w:rsidRPr="00DD0713" w:rsidRDefault="009E52A0" w:rsidP="00E70809">
      <w:pPr>
        <w:ind w:left="567" w:right="12"/>
        <w:jc w:val="both"/>
        <w:rPr>
          <w:rFonts w:ascii="Calibri" w:hAnsi="Calibri" w:cs="Calibri"/>
          <w:sz w:val="20"/>
          <w:lang w:eastAsia="en-US"/>
        </w:rPr>
      </w:pPr>
      <w:r w:rsidRPr="00DD0713">
        <w:rPr>
          <w:rFonts w:ascii="Calibri" w:hAnsi="Calibri" w:cs="Calibri"/>
          <w:sz w:val="20"/>
          <w:lang w:eastAsia="en-US"/>
        </w:rPr>
        <w:tab/>
        <w:t>Prezentul document reprezintă angajamentul nostru ferm încheiat în conformitate cu prevederile art. 48 din Normele metodologice aprobate prin H.</w:t>
      </w:r>
      <w:r w:rsidR="00645A39" w:rsidRPr="00DD0713">
        <w:rPr>
          <w:rFonts w:ascii="Calibri" w:hAnsi="Calibri" w:cs="Calibri"/>
          <w:sz w:val="20"/>
          <w:lang w:eastAsia="en-US"/>
        </w:rPr>
        <w:t>G. nr. 395/2016 și ale art. 182</w:t>
      </w:r>
      <w:r w:rsidRPr="00DD0713">
        <w:rPr>
          <w:rFonts w:ascii="Calibri" w:hAnsi="Calibri" w:cs="Calibri"/>
          <w:sz w:val="20"/>
          <w:lang w:eastAsia="en-US"/>
        </w:rPr>
        <w:t xml:space="preserve"> alin. (3) din Legea</w:t>
      </w:r>
      <w:r w:rsidR="00645A39" w:rsidRPr="00DD0713">
        <w:rPr>
          <w:rFonts w:ascii="Calibri" w:hAnsi="Calibri" w:cs="Calibri"/>
          <w:sz w:val="20"/>
          <w:lang w:eastAsia="en-US"/>
        </w:rPr>
        <w:t xml:space="preserve"> nr.</w:t>
      </w:r>
      <w:r w:rsidRPr="00DD0713">
        <w:rPr>
          <w:rFonts w:ascii="Calibri" w:hAnsi="Calibri" w:cs="Calibri"/>
          <w:sz w:val="20"/>
          <w:lang w:eastAsia="en-US"/>
        </w:rPr>
        <w:t xml:space="preserve"> 98/2016, care dă dreptul autorităţii contractante de a solicita, în mod legitim, îndeplinirea de către noi a obligaţiilor asumate prin angajamentul de susținere privind experiența similară acordat ............................................................ (</w:t>
      </w:r>
      <w:r w:rsidRPr="00DD0713">
        <w:rPr>
          <w:rFonts w:ascii="Calibri" w:hAnsi="Calibri" w:cs="Calibri"/>
          <w:i/>
          <w:sz w:val="20"/>
          <w:lang w:eastAsia="en-US"/>
        </w:rPr>
        <w:t>denumirea ofertantului).</w:t>
      </w:r>
    </w:p>
    <w:p w14:paraId="27730BDA" w14:textId="77777777" w:rsidR="009E52A0" w:rsidRPr="00DD0713" w:rsidRDefault="009E52A0" w:rsidP="00AF341B">
      <w:pPr>
        <w:autoSpaceDE w:val="0"/>
        <w:spacing w:before="240"/>
        <w:ind w:left="567" w:right="12"/>
        <w:jc w:val="both"/>
        <w:rPr>
          <w:rFonts w:ascii="Calibri" w:hAnsi="Calibri" w:cs="Calibri"/>
          <w:i/>
          <w:sz w:val="20"/>
          <w:lang w:eastAsia="en-US"/>
        </w:rPr>
      </w:pPr>
      <w:r w:rsidRPr="00DD0713">
        <w:rPr>
          <w:rFonts w:ascii="Calibri" w:hAnsi="Calibri" w:cs="Calibri"/>
          <w:i/>
          <w:sz w:val="20"/>
          <w:lang w:eastAsia="en-US"/>
        </w:rPr>
        <w:t>Data: [ZZ.LL.AAAA]</w:t>
      </w:r>
    </w:p>
    <w:p w14:paraId="039A7C78" w14:textId="77777777" w:rsidR="009E52A0" w:rsidRPr="00DD0713" w:rsidRDefault="009E52A0" w:rsidP="00AF341B">
      <w:pPr>
        <w:spacing w:before="240"/>
        <w:ind w:left="567" w:right="12"/>
        <w:jc w:val="both"/>
        <w:rPr>
          <w:rFonts w:ascii="Calibri" w:hAnsi="Calibri" w:cs="Calibri"/>
          <w:sz w:val="20"/>
          <w:lang w:eastAsia="en-US"/>
        </w:rPr>
      </w:pPr>
      <w:r w:rsidRPr="00DD0713">
        <w:rPr>
          <w:rFonts w:ascii="Calibri" w:hAnsi="Calibri" w:cs="Calibri"/>
          <w:sz w:val="20"/>
          <w:lang w:eastAsia="en-US"/>
        </w:rPr>
        <w:t>Terţ susţinător .....................</w:t>
      </w:r>
      <w:r w:rsidRPr="00DD0713">
        <w:rPr>
          <w:rFonts w:ascii="Calibri" w:hAnsi="Calibri" w:cs="Calibri"/>
          <w:i/>
          <w:sz w:val="20"/>
          <w:lang w:eastAsia="en-US"/>
        </w:rPr>
        <w:t xml:space="preserve"> (semnătură autorizată)</w:t>
      </w:r>
    </w:p>
    <w:p w14:paraId="58A5CC01" w14:textId="77777777" w:rsidR="009E52A0" w:rsidRPr="00DD0713" w:rsidRDefault="009E52A0" w:rsidP="00AF341B">
      <w:pPr>
        <w:spacing w:before="240"/>
        <w:ind w:left="567" w:right="12"/>
        <w:jc w:val="both"/>
        <w:rPr>
          <w:rFonts w:ascii="Calibri" w:hAnsi="Calibri" w:cs="Calibri"/>
          <w:i/>
          <w:sz w:val="20"/>
          <w:lang w:eastAsia="en-US"/>
        </w:rPr>
      </w:pPr>
      <w:r w:rsidRPr="00DD0713">
        <w:rPr>
          <w:rFonts w:ascii="Calibri" w:hAnsi="Calibri" w:cs="Calibri"/>
          <w:sz w:val="20"/>
          <w:lang w:eastAsia="en-US"/>
        </w:rPr>
        <w:t xml:space="preserve">Ofertant </w:t>
      </w:r>
      <w:r w:rsidRPr="00DD0713">
        <w:rPr>
          <w:rFonts w:ascii="Calibri" w:hAnsi="Calibri" w:cs="Calibri"/>
          <w:i/>
          <w:sz w:val="20"/>
          <w:lang w:eastAsia="en-US"/>
        </w:rPr>
        <w:t>..................... (semnătură autorizată)</w:t>
      </w:r>
    </w:p>
    <w:p w14:paraId="6B9015FB" w14:textId="77777777" w:rsidR="003A6ACF" w:rsidRPr="00DD0713" w:rsidRDefault="00AF341B" w:rsidP="00AF341B">
      <w:pPr>
        <w:ind w:left="7920" w:right="12"/>
        <w:jc w:val="both"/>
        <w:rPr>
          <w:rFonts w:ascii="Calibri" w:hAnsi="Calibri" w:cs="Calibri"/>
          <w:b/>
          <w:bCs/>
          <w:kern w:val="32"/>
          <w:sz w:val="20"/>
          <w:lang w:eastAsia="en-US"/>
        </w:rPr>
      </w:pPr>
      <w:r w:rsidRPr="00DD0713">
        <w:rPr>
          <w:rFonts w:ascii="Calibri" w:hAnsi="Calibri" w:cs="Calibri"/>
          <w:i/>
          <w:sz w:val="20"/>
          <w:lang w:eastAsia="en-US"/>
        </w:rPr>
        <w:br w:type="page"/>
      </w:r>
      <w:bookmarkStart w:id="5" w:name="_Toc64728455"/>
      <w:r w:rsidR="003A6ACF" w:rsidRPr="00DD0713">
        <w:rPr>
          <w:rFonts w:ascii="Calibri" w:hAnsi="Calibri" w:cs="Calibri"/>
          <w:b/>
          <w:bCs/>
          <w:kern w:val="32"/>
          <w:sz w:val="20"/>
          <w:lang w:eastAsia="en-US"/>
        </w:rPr>
        <w:lastRenderedPageBreak/>
        <w:t>Anexă la Formular nr.</w:t>
      </w:r>
      <w:bookmarkEnd w:id="5"/>
      <w:r w:rsidR="003A6ACF" w:rsidRPr="00DD0713">
        <w:rPr>
          <w:rFonts w:ascii="Calibri" w:hAnsi="Calibri" w:cs="Calibri"/>
          <w:b/>
          <w:bCs/>
          <w:kern w:val="32"/>
          <w:sz w:val="20"/>
          <w:lang w:eastAsia="en-US"/>
        </w:rPr>
        <w:t>13.1</w:t>
      </w:r>
    </w:p>
    <w:p w14:paraId="11A8334D" w14:textId="77777777" w:rsidR="003A6ACF" w:rsidRPr="00DD0713" w:rsidRDefault="003A6ACF" w:rsidP="00AF341B">
      <w:pPr>
        <w:spacing w:before="240" w:after="200"/>
        <w:rPr>
          <w:rFonts w:ascii="Calibri" w:eastAsia="Calibri" w:hAnsi="Calibri" w:cs="Calibri"/>
          <w:sz w:val="20"/>
          <w:lang w:eastAsia="en-US"/>
        </w:rPr>
      </w:pPr>
      <w:r w:rsidRPr="00DD0713">
        <w:rPr>
          <w:rFonts w:ascii="Calibri" w:eastAsia="Calibri" w:hAnsi="Calibri" w:cs="Calibri"/>
          <w:sz w:val="20"/>
          <w:lang w:eastAsia="en-US"/>
        </w:rPr>
        <w:t>Terţ susţinător tehnic și profesional</w:t>
      </w:r>
    </w:p>
    <w:p w14:paraId="7CC4C0D9" w14:textId="77777777" w:rsidR="003A6ACF" w:rsidRPr="00DD0713" w:rsidRDefault="003A6ACF" w:rsidP="00AF341B">
      <w:pPr>
        <w:spacing w:after="120"/>
        <w:ind w:firstLine="720"/>
        <w:rPr>
          <w:rFonts w:ascii="Calibri" w:eastAsia="Calibri" w:hAnsi="Calibri" w:cs="Calibri"/>
          <w:sz w:val="20"/>
          <w:lang w:eastAsia="en-US"/>
        </w:rPr>
      </w:pPr>
      <w:r w:rsidRPr="00DD0713">
        <w:rPr>
          <w:rFonts w:ascii="Calibri" w:eastAsia="Calibri" w:hAnsi="Calibri" w:cs="Calibri"/>
          <w:spacing w:val="-2"/>
          <w:sz w:val="20"/>
          <w:lang w:eastAsia="en-US"/>
        </w:rPr>
        <w:t>..........................</w:t>
      </w:r>
    </w:p>
    <w:p w14:paraId="232747A9" w14:textId="77777777" w:rsidR="003A6ACF" w:rsidRPr="00DD0713" w:rsidRDefault="003A6ACF" w:rsidP="00AF341B">
      <w:pPr>
        <w:spacing w:after="120"/>
        <w:ind w:firstLine="720"/>
        <w:rPr>
          <w:rFonts w:ascii="Calibri" w:eastAsia="Calibri" w:hAnsi="Calibri" w:cs="Calibri"/>
          <w:i/>
          <w:sz w:val="20"/>
          <w:lang w:eastAsia="en-US"/>
        </w:rPr>
      </w:pPr>
      <w:r w:rsidRPr="00DD0713">
        <w:rPr>
          <w:rFonts w:ascii="Calibri" w:eastAsia="Calibri" w:hAnsi="Calibri" w:cs="Calibri"/>
          <w:i/>
          <w:sz w:val="20"/>
          <w:lang w:eastAsia="en-US"/>
        </w:rPr>
        <w:t>(denumirea</w:t>
      </w:r>
      <w:r w:rsidR="0037494B" w:rsidRPr="00DD0713">
        <w:rPr>
          <w:rFonts w:ascii="Calibri" w:eastAsia="Calibri" w:hAnsi="Calibri" w:cs="Calibri"/>
          <w:i/>
          <w:sz w:val="20"/>
          <w:lang w:eastAsia="en-US"/>
        </w:rPr>
        <w:t>/numele</w:t>
      </w:r>
      <w:r w:rsidRPr="00DD0713">
        <w:rPr>
          <w:rFonts w:ascii="Calibri" w:eastAsia="Calibri" w:hAnsi="Calibri" w:cs="Calibri"/>
          <w:i/>
          <w:sz w:val="20"/>
          <w:lang w:eastAsia="en-US"/>
        </w:rPr>
        <w:t>)</w:t>
      </w:r>
    </w:p>
    <w:p w14:paraId="34F4D76A" w14:textId="77777777" w:rsidR="003A6ACF" w:rsidRPr="00DD0713" w:rsidRDefault="003A6ACF" w:rsidP="00AF341B">
      <w:pPr>
        <w:spacing w:before="240" w:after="200"/>
        <w:jc w:val="center"/>
        <w:rPr>
          <w:rFonts w:ascii="Calibri" w:eastAsia="Calibri" w:hAnsi="Calibri" w:cs="Calibri"/>
          <w:b/>
          <w:sz w:val="20"/>
          <w:lang w:eastAsia="en-US"/>
        </w:rPr>
      </w:pPr>
      <w:r w:rsidRPr="00DD0713">
        <w:rPr>
          <w:rFonts w:ascii="Calibri" w:eastAsia="Calibri" w:hAnsi="Calibri" w:cs="Calibri"/>
          <w:b/>
          <w:sz w:val="20"/>
          <w:lang w:eastAsia="en-US"/>
        </w:rPr>
        <w:t>DECLARAŢIE</w:t>
      </w:r>
      <w:r w:rsidR="002A6F42" w:rsidRPr="00DD0713">
        <w:rPr>
          <w:rFonts w:ascii="Calibri" w:eastAsia="Calibri" w:hAnsi="Calibri" w:cs="Calibri"/>
          <w:b/>
          <w:sz w:val="20"/>
          <w:lang w:eastAsia="en-US"/>
        </w:rPr>
        <w:t xml:space="preserve"> TERȚ SUSȚINĂTOR TEHNIC ȘI PROFESIONAL</w:t>
      </w:r>
    </w:p>
    <w:p w14:paraId="2FF8E01D" w14:textId="77777777" w:rsidR="003A6ACF" w:rsidRPr="00DD0713" w:rsidRDefault="003A6ACF" w:rsidP="00AF341B">
      <w:pPr>
        <w:tabs>
          <w:tab w:val="left" w:leader="dot" w:pos="6648"/>
        </w:tabs>
        <w:spacing w:before="240" w:after="200"/>
        <w:ind w:firstLine="1080"/>
        <w:jc w:val="both"/>
        <w:rPr>
          <w:rFonts w:ascii="Calibri" w:eastAsia="Calibri" w:hAnsi="Calibri" w:cs="Calibri"/>
          <w:sz w:val="20"/>
          <w:lang w:eastAsia="en-US"/>
        </w:rPr>
      </w:pPr>
      <w:r w:rsidRPr="00DD0713">
        <w:rPr>
          <w:rFonts w:ascii="Calibri" w:eastAsia="Calibri" w:hAnsi="Calibri" w:cs="Calibri"/>
          <w:sz w:val="20"/>
          <w:lang w:eastAsia="en-US"/>
        </w:rPr>
        <w:t>Subsemnatul, ..........................., reprezentant împuternicit al ............................... (</w:t>
      </w:r>
      <w:r w:rsidRPr="00DD0713">
        <w:rPr>
          <w:rFonts w:ascii="Calibri" w:eastAsia="Calibri" w:hAnsi="Calibri" w:cs="Calibri"/>
          <w:i/>
          <w:sz w:val="20"/>
          <w:lang w:eastAsia="en-US"/>
        </w:rPr>
        <w:t>denumirea terţului susţinător),</w:t>
      </w:r>
      <w:r w:rsidRPr="00DD0713">
        <w:rPr>
          <w:rFonts w:ascii="Calibri" w:eastAsia="Calibri" w:hAnsi="Calibri" w:cs="Calibri"/>
          <w:sz w:val="20"/>
          <w:lang w:eastAsia="en-US"/>
        </w:rPr>
        <w:t xml:space="preserve"> declar pe propria răspundere, sub sancţiunile aplicabile faptei de fals în </w:t>
      </w:r>
      <w:r w:rsidR="0006390C" w:rsidRPr="00DD0713">
        <w:rPr>
          <w:rFonts w:ascii="Calibri" w:eastAsia="Calibri" w:hAnsi="Calibri" w:cs="Calibri"/>
          <w:sz w:val="20"/>
          <w:lang w:eastAsia="en-US"/>
        </w:rPr>
        <w:t>declarații</w:t>
      </w:r>
      <w:r w:rsidRPr="00DD0713">
        <w:rPr>
          <w:rFonts w:ascii="Calibri" w:eastAsia="Calibri" w:hAnsi="Calibri" w:cs="Calibri"/>
          <w:sz w:val="20"/>
          <w:lang w:eastAsia="en-US"/>
        </w:rPr>
        <w:t xml:space="preserve">, că datele prezentate în tabelul anexat privind experienţa similară, pentru îndeplinirea contractului </w:t>
      </w:r>
      <w:r w:rsidRPr="00DD0713">
        <w:rPr>
          <w:rFonts w:ascii="Calibri" w:eastAsia="Calibri" w:hAnsi="Calibri" w:cs="Calibri"/>
          <w:b/>
          <w:sz w:val="20"/>
          <w:lang w:eastAsia="en-US"/>
        </w:rPr>
        <w:t xml:space="preserve">……………... </w:t>
      </w:r>
      <w:r w:rsidRPr="00DD0713">
        <w:rPr>
          <w:rFonts w:ascii="Calibri" w:eastAsia="Calibri" w:hAnsi="Calibri" w:cs="Calibri"/>
          <w:sz w:val="20"/>
          <w:lang w:eastAsia="en-US"/>
        </w:rPr>
        <w:t>sunt reale.</w:t>
      </w:r>
    </w:p>
    <w:p w14:paraId="79BA93DF" w14:textId="77777777" w:rsidR="003A6ACF" w:rsidRPr="00DD0713" w:rsidRDefault="003A6ACF" w:rsidP="003A6ACF">
      <w:pPr>
        <w:spacing w:after="120"/>
        <w:jc w:val="center"/>
        <w:rPr>
          <w:rFonts w:ascii="Calibri" w:eastAsia="Calibri" w:hAnsi="Calibri" w:cs="Calibri"/>
          <w:b/>
          <w:sz w:val="20"/>
          <w:lang w:eastAsia="en-US"/>
        </w:rPr>
      </w:pPr>
      <w:r w:rsidRPr="00DD0713">
        <w:rPr>
          <w:rFonts w:ascii="Calibri" w:eastAsia="Calibri" w:hAnsi="Calibri" w:cs="Calibri"/>
          <w:b/>
          <w:spacing w:val="-3"/>
          <w:sz w:val="20"/>
          <w:lang w:eastAsia="en-US"/>
        </w:rPr>
        <w:t xml:space="preserve">LISTA </w:t>
      </w:r>
      <w:r w:rsidRPr="00DD0713">
        <w:rPr>
          <w:rFonts w:ascii="Calibri" w:eastAsia="Calibri" w:hAnsi="Calibri" w:cs="Calibri"/>
          <w:b/>
          <w:sz w:val="20"/>
          <w:lang w:eastAsia="en-US"/>
        </w:rPr>
        <w:t xml:space="preserve">PRINCIPALELOR CONTRACTE SIMILARE </w:t>
      </w:r>
      <w:r w:rsidR="00880053" w:rsidRPr="00DD0713">
        <w:rPr>
          <w:rFonts w:ascii="Calibri" w:eastAsia="Calibri" w:hAnsi="Calibri" w:cs="Calibri"/>
          <w:b/>
          <w:sz w:val="20"/>
          <w:lang w:eastAsia="en-US"/>
        </w:rPr>
        <w:t xml:space="preserve">ÎNCHEIATE </w:t>
      </w:r>
      <w:r w:rsidRPr="00DD0713">
        <w:rPr>
          <w:rFonts w:ascii="Calibri" w:eastAsia="Calibri" w:hAnsi="Calibri" w:cs="Calibri"/>
          <w:b/>
          <w:sz w:val="20"/>
          <w:lang w:eastAsia="en-US"/>
        </w:rPr>
        <w:t>ÎN ULTIMII 3 ANI</w:t>
      </w:r>
    </w:p>
    <w:tbl>
      <w:tblPr>
        <w:tblW w:w="49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440"/>
        <w:gridCol w:w="1031"/>
        <w:gridCol w:w="2136"/>
        <w:gridCol w:w="1213"/>
        <w:gridCol w:w="1120"/>
        <w:gridCol w:w="1257"/>
        <w:gridCol w:w="1257"/>
        <w:gridCol w:w="1670"/>
      </w:tblGrid>
      <w:tr w:rsidR="003A6ACF" w:rsidRPr="00DD0713" w14:paraId="04034313" w14:textId="77777777" w:rsidTr="002A6F42">
        <w:trPr>
          <w:trHeight w:val="707"/>
        </w:trPr>
        <w:tc>
          <w:tcPr>
            <w:tcW w:w="21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5C7BBF7"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 xml:space="preserve">Nr. crt. </w:t>
            </w:r>
          </w:p>
        </w:tc>
        <w:tc>
          <w:tcPr>
            <w:tcW w:w="50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A82A010"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Denumire, număr şi dată contract</w:t>
            </w:r>
          </w:p>
        </w:tc>
        <w:tc>
          <w:tcPr>
            <w:tcW w:w="105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0435B87" w14:textId="77777777" w:rsidR="003A6ACF" w:rsidRPr="00DD0713" w:rsidRDefault="003A6ACF" w:rsidP="003A6ACF">
            <w:pPr>
              <w:spacing w:after="120"/>
              <w:jc w:val="center"/>
              <w:rPr>
                <w:rFonts w:ascii="Calibri" w:eastAsia="Calibri" w:hAnsi="Calibri" w:cs="Calibri"/>
                <w:sz w:val="20"/>
                <w:lang w:eastAsia="en-US"/>
              </w:rPr>
            </w:pPr>
            <w:r w:rsidRPr="00DD0713">
              <w:rPr>
                <w:rFonts w:ascii="Calibri" w:eastAsia="Calibri" w:hAnsi="Calibri" w:cs="Calibri"/>
                <w:sz w:val="20"/>
                <w:lang w:eastAsia="en-US"/>
              </w:rPr>
              <w:t>Denumirea/numele beneficiarului/clientului</w:t>
            </w:r>
          </w:p>
          <w:p w14:paraId="131B4275"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Date de contact (adresa, telefon, fax, e-mail)</w:t>
            </w:r>
          </w:p>
        </w:tc>
        <w:tc>
          <w:tcPr>
            <w:tcW w:w="599"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7D13203" w14:textId="77777777" w:rsidR="003A6ACF" w:rsidRPr="00DD0713" w:rsidRDefault="003A6ACF" w:rsidP="003A6ACF">
            <w:pPr>
              <w:spacing w:before="60" w:after="60"/>
              <w:jc w:val="center"/>
              <w:rPr>
                <w:rFonts w:ascii="Calibri" w:eastAsia="Calibri" w:hAnsi="Calibri" w:cs="Calibri"/>
                <w:sz w:val="20"/>
                <w:lang w:eastAsia="en-US"/>
              </w:rPr>
            </w:pPr>
          </w:p>
          <w:p w14:paraId="4F7856B6"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Calitatea terțului susținător *)</w:t>
            </w:r>
          </w:p>
          <w:p w14:paraId="56A351BE" w14:textId="77777777" w:rsidR="003A6ACF" w:rsidRPr="00DD0713" w:rsidRDefault="003A6ACF" w:rsidP="003A6ACF">
            <w:pPr>
              <w:spacing w:after="60"/>
              <w:jc w:val="center"/>
              <w:rPr>
                <w:rFonts w:ascii="Calibri" w:eastAsia="Calibri" w:hAnsi="Calibri" w:cs="Calibri"/>
                <w:sz w:val="20"/>
                <w:lang w:eastAsia="en-US"/>
              </w:rPr>
            </w:pPr>
          </w:p>
        </w:tc>
        <w:tc>
          <w:tcPr>
            <w:tcW w:w="553"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283C6C1"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Natura activităților realizate pentru partea din contract îndeplinită de terţul susţinător</w:t>
            </w:r>
          </w:p>
        </w:tc>
        <w:tc>
          <w:tcPr>
            <w:tcW w:w="62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46CC710"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Modul de îndeplinire a obligaţiilor contractuale: calitate, timp, cost</w:t>
            </w:r>
          </w:p>
        </w:tc>
        <w:tc>
          <w:tcPr>
            <w:tcW w:w="62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C1D6855"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Procent îndeplinit de terțul susținător (%)</w:t>
            </w:r>
          </w:p>
        </w:tc>
        <w:tc>
          <w:tcPr>
            <w:tcW w:w="82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387593"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Perioada de derulare a contractului**)</w:t>
            </w:r>
          </w:p>
        </w:tc>
      </w:tr>
      <w:tr w:rsidR="003A6ACF" w:rsidRPr="00DD0713" w14:paraId="045E4113" w14:textId="77777777" w:rsidTr="002A6F42">
        <w:trPr>
          <w:trHeight w:val="315"/>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0C30EC00" w14:textId="77777777" w:rsidR="003A6ACF" w:rsidRPr="00DD0713" w:rsidRDefault="003A6ACF" w:rsidP="003A6ACF">
            <w:pPr>
              <w:spacing w:after="200"/>
              <w:jc w:val="right"/>
              <w:rPr>
                <w:rFonts w:ascii="Calibri" w:eastAsia="Calibri" w:hAnsi="Calibri" w:cs="Calibri"/>
                <w:sz w:val="20"/>
                <w:lang w:eastAsia="en-US"/>
              </w:rPr>
            </w:pPr>
            <w:r w:rsidRPr="00DD0713">
              <w:rPr>
                <w:rFonts w:ascii="Calibri" w:eastAsia="Calibri" w:hAnsi="Calibri" w:cs="Calibri"/>
                <w:sz w:val="20"/>
                <w:lang w:eastAsia="en-US"/>
              </w:rPr>
              <w:t>1.</w:t>
            </w:r>
          </w:p>
        </w:tc>
        <w:tc>
          <w:tcPr>
            <w:tcW w:w="509" w:type="pct"/>
            <w:tcBorders>
              <w:top w:val="single" w:sz="4" w:space="0" w:color="000000"/>
              <w:left w:val="single" w:sz="4" w:space="0" w:color="000000"/>
              <w:bottom w:val="single" w:sz="4" w:space="0" w:color="000000"/>
              <w:right w:val="single" w:sz="4" w:space="0" w:color="000000"/>
            </w:tcBorders>
            <w:vAlign w:val="center"/>
          </w:tcPr>
          <w:p w14:paraId="4BDA630A" w14:textId="77777777" w:rsidR="003A6ACF" w:rsidRPr="00DD0713" w:rsidRDefault="003A6ACF" w:rsidP="003A6ACF">
            <w:pPr>
              <w:spacing w:after="200"/>
              <w:jc w:val="right"/>
              <w:rPr>
                <w:rFonts w:ascii="Calibri" w:eastAsia="Calibri" w:hAnsi="Calibri" w:cs="Calibri"/>
                <w:sz w:val="20"/>
                <w:lang w:eastAsia="en-US"/>
              </w:rPr>
            </w:pPr>
          </w:p>
        </w:tc>
        <w:tc>
          <w:tcPr>
            <w:tcW w:w="1055" w:type="pct"/>
            <w:tcBorders>
              <w:top w:val="single" w:sz="4" w:space="0" w:color="000000"/>
              <w:left w:val="single" w:sz="4" w:space="0" w:color="000000"/>
              <w:bottom w:val="single" w:sz="4" w:space="0" w:color="000000"/>
              <w:right w:val="single" w:sz="4" w:space="0" w:color="000000"/>
            </w:tcBorders>
            <w:vAlign w:val="center"/>
          </w:tcPr>
          <w:p w14:paraId="14164277" w14:textId="77777777" w:rsidR="003A6ACF" w:rsidRPr="00DD0713" w:rsidRDefault="003A6ACF" w:rsidP="003A6ACF">
            <w:pPr>
              <w:spacing w:after="200"/>
              <w:jc w:val="right"/>
              <w:rPr>
                <w:rFonts w:ascii="Calibri" w:eastAsia="Calibri" w:hAnsi="Calibri" w:cs="Calibri"/>
                <w:sz w:val="20"/>
                <w:lang w:eastAsia="en-US"/>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5007BD0" w14:textId="77777777" w:rsidR="003A6ACF" w:rsidRPr="00DD0713" w:rsidRDefault="003A6ACF" w:rsidP="003A6ACF">
            <w:pPr>
              <w:spacing w:after="200"/>
              <w:jc w:val="right"/>
              <w:rPr>
                <w:rFonts w:ascii="Calibri" w:eastAsia="Calibri" w:hAnsi="Calibri" w:cs="Calibri"/>
                <w:sz w:val="20"/>
                <w:lang w:eastAsia="en-US"/>
              </w:rPr>
            </w:pPr>
          </w:p>
        </w:tc>
        <w:tc>
          <w:tcPr>
            <w:tcW w:w="553" w:type="pct"/>
            <w:tcBorders>
              <w:top w:val="single" w:sz="4" w:space="0" w:color="000000"/>
              <w:left w:val="single" w:sz="4" w:space="0" w:color="000000"/>
              <w:bottom w:val="single" w:sz="4" w:space="0" w:color="000000"/>
              <w:right w:val="single" w:sz="4" w:space="0" w:color="000000"/>
            </w:tcBorders>
          </w:tcPr>
          <w:p w14:paraId="6E9AB752"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4077C00C"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4D0F5E8E" w14:textId="77777777" w:rsidR="003A6ACF" w:rsidRPr="00DD0713" w:rsidRDefault="003A6ACF" w:rsidP="003A6ACF">
            <w:pPr>
              <w:spacing w:after="200"/>
              <w:jc w:val="right"/>
              <w:rPr>
                <w:rFonts w:ascii="Calibri" w:eastAsia="Calibri" w:hAnsi="Calibri" w:cs="Calibri"/>
                <w:sz w:val="20"/>
                <w:lang w:eastAsia="en-US"/>
              </w:rPr>
            </w:pPr>
          </w:p>
        </w:tc>
        <w:tc>
          <w:tcPr>
            <w:tcW w:w="825" w:type="pct"/>
            <w:tcBorders>
              <w:top w:val="single" w:sz="4" w:space="0" w:color="000000"/>
              <w:left w:val="single" w:sz="4" w:space="0" w:color="000000"/>
              <w:bottom w:val="single" w:sz="4" w:space="0" w:color="000000"/>
              <w:right w:val="single" w:sz="4" w:space="0" w:color="000000"/>
            </w:tcBorders>
          </w:tcPr>
          <w:p w14:paraId="61AB5164" w14:textId="77777777" w:rsidR="003A6ACF" w:rsidRPr="00DD0713" w:rsidRDefault="003A6ACF" w:rsidP="003A6ACF">
            <w:pPr>
              <w:spacing w:after="200"/>
              <w:jc w:val="right"/>
              <w:rPr>
                <w:rFonts w:ascii="Calibri" w:eastAsia="Calibri" w:hAnsi="Calibri" w:cs="Calibri"/>
                <w:sz w:val="20"/>
                <w:lang w:eastAsia="en-US"/>
              </w:rPr>
            </w:pPr>
          </w:p>
        </w:tc>
      </w:tr>
      <w:tr w:rsidR="003A6ACF" w:rsidRPr="00DD0713" w14:paraId="32154B5D" w14:textId="77777777" w:rsidTr="002A6F42">
        <w:trPr>
          <w:trHeight w:val="45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2EF31DEA" w14:textId="77777777" w:rsidR="003A6ACF" w:rsidRPr="00DD0713" w:rsidRDefault="003A6ACF" w:rsidP="003A6ACF">
            <w:pPr>
              <w:spacing w:after="200"/>
              <w:jc w:val="right"/>
              <w:rPr>
                <w:rFonts w:ascii="Calibri" w:eastAsia="Calibri" w:hAnsi="Calibri" w:cs="Calibri"/>
                <w:sz w:val="20"/>
                <w:lang w:eastAsia="en-US"/>
              </w:rPr>
            </w:pPr>
            <w:r w:rsidRPr="00DD0713">
              <w:rPr>
                <w:rFonts w:ascii="Calibri" w:eastAsia="Calibri" w:hAnsi="Calibri" w:cs="Calibri"/>
                <w:sz w:val="20"/>
                <w:lang w:eastAsia="en-US"/>
              </w:rPr>
              <w:t>2.</w:t>
            </w:r>
          </w:p>
        </w:tc>
        <w:tc>
          <w:tcPr>
            <w:tcW w:w="509" w:type="pct"/>
            <w:tcBorders>
              <w:top w:val="single" w:sz="4" w:space="0" w:color="000000"/>
              <w:left w:val="single" w:sz="4" w:space="0" w:color="000000"/>
              <w:bottom w:val="single" w:sz="4" w:space="0" w:color="000000"/>
              <w:right w:val="single" w:sz="4" w:space="0" w:color="000000"/>
            </w:tcBorders>
            <w:vAlign w:val="center"/>
          </w:tcPr>
          <w:p w14:paraId="3FCF73B3" w14:textId="77777777" w:rsidR="003A6ACF" w:rsidRPr="00DD0713" w:rsidRDefault="003A6ACF" w:rsidP="003A6ACF">
            <w:pPr>
              <w:spacing w:after="200"/>
              <w:jc w:val="right"/>
              <w:rPr>
                <w:rFonts w:ascii="Calibri" w:eastAsia="Calibri" w:hAnsi="Calibri" w:cs="Calibri"/>
                <w:sz w:val="20"/>
                <w:lang w:eastAsia="en-US"/>
              </w:rPr>
            </w:pPr>
          </w:p>
        </w:tc>
        <w:tc>
          <w:tcPr>
            <w:tcW w:w="1055" w:type="pct"/>
            <w:tcBorders>
              <w:top w:val="single" w:sz="4" w:space="0" w:color="000000"/>
              <w:left w:val="single" w:sz="4" w:space="0" w:color="000000"/>
              <w:bottom w:val="single" w:sz="4" w:space="0" w:color="000000"/>
              <w:right w:val="single" w:sz="4" w:space="0" w:color="000000"/>
            </w:tcBorders>
            <w:vAlign w:val="center"/>
          </w:tcPr>
          <w:p w14:paraId="14965DC4" w14:textId="77777777" w:rsidR="003A6ACF" w:rsidRPr="00DD0713" w:rsidRDefault="003A6ACF" w:rsidP="003A6ACF">
            <w:pPr>
              <w:spacing w:after="200"/>
              <w:jc w:val="right"/>
              <w:rPr>
                <w:rFonts w:ascii="Calibri" w:eastAsia="Calibri" w:hAnsi="Calibri" w:cs="Calibri"/>
                <w:sz w:val="20"/>
                <w:lang w:eastAsia="en-US"/>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797E378" w14:textId="77777777" w:rsidR="003A6ACF" w:rsidRPr="00DD0713" w:rsidRDefault="003A6ACF" w:rsidP="003A6ACF">
            <w:pPr>
              <w:spacing w:after="200"/>
              <w:jc w:val="right"/>
              <w:rPr>
                <w:rFonts w:ascii="Calibri" w:eastAsia="Calibri" w:hAnsi="Calibri" w:cs="Calibri"/>
                <w:sz w:val="20"/>
                <w:lang w:eastAsia="en-US"/>
              </w:rPr>
            </w:pPr>
          </w:p>
        </w:tc>
        <w:tc>
          <w:tcPr>
            <w:tcW w:w="553" w:type="pct"/>
            <w:tcBorders>
              <w:top w:val="single" w:sz="4" w:space="0" w:color="000000"/>
              <w:left w:val="single" w:sz="4" w:space="0" w:color="000000"/>
              <w:bottom w:val="single" w:sz="4" w:space="0" w:color="000000"/>
              <w:right w:val="single" w:sz="4" w:space="0" w:color="000000"/>
            </w:tcBorders>
          </w:tcPr>
          <w:p w14:paraId="48FE666F"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62AC831E"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0F2F0B17" w14:textId="77777777" w:rsidR="003A6ACF" w:rsidRPr="00DD0713" w:rsidRDefault="003A6ACF" w:rsidP="003A6ACF">
            <w:pPr>
              <w:spacing w:after="200"/>
              <w:jc w:val="right"/>
              <w:rPr>
                <w:rFonts w:ascii="Calibri" w:eastAsia="Calibri" w:hAnsi="Calibri" w:cs="Calibri"/>
                <w:sz w:val="20"/>
                <w:lang w:eastAsia="en-US"/>
              </w:rPr>
            </w:pPr>
          </w:p>
        </w:tc>
        <w:tc>
          <w:tcPr>
            <w:tcW w:w="825" w:type="pct"/>
            <w:tcBorders>
              <w:top w:val="single" w:sz="4" w:space="0" w:color="000000"/>
              <w:left w:val="single" w:sz="4" w:space="0" w:color="000000"/>
              <w:bottom w:val="single" w:sz="4" w:space="0" w:color="000000"/>
              <w:right w:val="single" w:sz="4" w:space="0" w:color="000000"/>
            </w:tcBorders>
          </w:tcPr>
          <w:p w14:paraId="1AC92821" w14:textId="77777777" w:rsidR="003A6ACF" w:rsidRPr="00DD0713" w:rsidRDefault="003A6ACF" w:rsidP="003A6ACF">
            <w:pPr>
              <w:spacing w:after="200"/>
              <w:jc w:val="right"/>
              <w:rPr>
                <w:rFonts w:ascii="Calibri" w:eastAsia="Calibri" w:hAnsi="Calibri" w:cs="Calibri"/>
                <w:sz w:val="20"/>
                <w:lang w:eastAsia="en-US"/>
              </w:rPr>
            </w:pPr>
          </w:p>
        </w:tc>
      </w:tr>
      <w:tr w:rsidR="003A6ACF" w:rsidRPr="00DD0713" w14:paraId="28B131AD" w14:textId="77777777" w:rsidTr="002A6F42">
        <w:trPr>
          <w:trHeight w:val="45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75F8EC4C" w14:textId="77777777" w:rsidR="003A6ACF" w:rsidRPr="00DD0713" w:rsidRDefault="003A6ACF" w:rsidP="003A6ACF">
            <w:pPr>
              <w:spacing w:after="200"/>
              <w:jc w:val="right"/>
              <w:rPr>
                <w:rFonts w:ascii="Calibri" w:eastAsia="Calibri" w:hAnsi="Calibri" w:cs="Calibri"/>
                <w:sz w:val="20"/>
                <w:lang w:eastAsia="en-US"/>
              </w:rPr>
            </w:pPr>
            <w:r w:rsidRPr="00DD0713">
              <w:rPr>
                <w:rFonts w:ascii="Calibri" w:eastAsia="Calibri" w:hAnsi="Calibri" w:cs="Calibri"/>
                <w:sz w:val="20"/>
                <w:lang w:eastAsia="en-US"/>
              </w:rPr>
              <w:t>...</w:t>
            </w:r>
          </w:p>
        </w:tc>
        <w:tc>
          <w:tcPr>
            <w:tcW w:w="509" w:type="pct"/>
            <w:tcBorders>
              <w:top w:val="single" w:sz="4" w:space="0" w:color="000000"/>
              <w:left w:val="single" w:sz="4" w:space="0" w:color="000000"/>
              <w:bottom w:val="single" w:sz="4" w:space="0" w:color="000000"/>
              <w:right w:val="single" w:sz="4" w:space="0" w:color="000000"/>
            </w:tcBorders>
            <w:vAlign w:val="center"/>
          </w:tcPr>
          <w:p w14:paraId="698E24AE" w14:textId="77777777" w:rsidR="003A6ACF" w:rsidRPr="00DD0713" w:rsidRDefault="003A6ACF" w:rsidP="003A6ACF">
            <w:pPr>
              <w:spacing w:after="200"/>
              <w:jc w:val="right"/>
              <w:rPr>
                <w:rFonts w:ascii="Calibri" w:eastAsia="Calibri" w:hAnsi="Calibri" w:cs="Calibri"/>
                <w:sz w:val="20"/>
                <w:lang w:eastAsia="en-US"/>
              </w:rPr>
            </w:pPr>
          </w:p>
        </w:tc>
        <w:tc>
          <w:tcPr>
            <w:tcW w:w="1055" w:type="pct"/>
            <w:tcBorders>
              <w:top w:val="single" w:sz="4" w:space="0" w:color="000000"/>
              <w:left w:val="single" w:sz="4" w:space="0" w:color="000000"/>
              <w:bottom w:val="single" w:sz="4" w:space="0" w:color="000000"/>
              <w:right w:val="single" w:sz="4" w:space="0" w:color="000000"/>
            </w:tcBorders>
            <w:vAlign w:val="center"/>
          </w:tcPr>
          <w:p w14:paraId="0D2217D5" w14:textId="77777777" w:rsidR="003A6ACF" w:rsidRPr="00DD0713" w:rsidRDefault="003A6ACF" w:rsidP="003A6ACF">
            <w:pPr>
              <w:spacing w:after="200"/>
              <w:jc w:val="right"/>
              <w:rPr>
                <w:rFonts w:ascii="Calibri" w:eastAsia="Calibri" w:hAnsi="Calibri" w:cs="Calibri"/>
                <w:sz w:val="20"/>
                <w:lang w:eastAsia="en-US"/>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FF8FA14" w14:textId="77777777" w:rsidR="003A6ACF" w:rsidRPr="00DD0713" w:rsidRDefault="003A6ACF" w:rsidP="003A6ACF">
            <w:pPr>
              <w:spacing w:after="200"/>
              <w:jc w:val="right"/>
              <w:rPr>
                <w:rFonts w:ascii="Calibri" w:eastAsia="Calibri" w:hAnsi="Calibri" w:cs="Calibri"/>
                <w:sz w:val="20"/>
                <w:lang w:eastAsia="en-US"/>
              </w:rPr>
            </w:pPr>
          </w:p>
        </w:tc>
        <w:tc>
          <w:tcPr>
            <w:tcW w:w="553" w:type="pct"/>
            <w:tcBorders>
              <w:top w:val="single" w:sz="4" w:space="0" w:color="000000"/>
              <w:left w:val="single" w:sz="4" w:space="0" w:color="000000"/>
              <w:bottom w:val="single" w:sz="4" w:space="0" w:color="000000"/>
              <w:right w:val="single" w:sz="4" w:space="0" w:color="000000"/>
            </w:tcBorders>
          </w:tcPr>
          <w:p w14:paraId="3D9EB7D8"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0CFFA693"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46A6055B" w14:textId="77777777" w:rsidR="003A6ACF" w:rsidRPr="00DD0713" w:rsidRDefault="003A6ACF" w:rsidP="003A6ACF">
            <w:pPr>
              <w:spacing w:after="200"/>
              <w:jc w:val="right"/>
              <w:rPr>
                <w:rFonts w:ascii="Calibri" w:eastAsia="Calibri" w:hAnsi="Calibri" w:cs="Calibri"/>
                <w:sz w:val="20"/>
                <w:lang w:eastAsia="en-US"/>
              </w:rPr>
            </w:pPr>
          </w:p>
        </w:tc>
        <w:tc>
          <w:tcPr>
            <w:tcW w:w="825" w:type="pct"/>
            <w:tcBorders>
              <w:top w:val="single" w:sz="4" w:space="0" w:color="000000"/>
              <w:left w:val="single" w:sz="4" w:space="0" w:color="000000"/>
              <w:bottom w:val="single" w:sz="4" w:space="0" w:color="000000"/>
              <w:right w:val="single" w:sz="4" w:space="0" w:color="000000"/>
            </w:tcBorders>
          </w:tcPr>
          <w:p w14:paraId="6A28577C" w14:textId="77777777" w:rsidR="003A6ACF" w:rsidRPr="00DD0713" w:rsidRDefault="003A6ACF" w:rsidP="003A6ACF">
            <w:pPr>
              <w:spacing w:after="200"/>
              <w:jc w:val="right"/>
              <w:rPr>
                <w:rFonts w:ascii="Calibri" w:eastAsia="Calibri" w:hAnsi="Calibri" w:cs="Calibri"/>
                <w:sz w:val="20"/>
                <w:lang w:eastAsia="en-US"/>
              </w:rPr>
            </w:pPr>
          </w:p>
        </w:tc>
      </w:tr>
    </w:tbl>
    <w:p w14:paraId="30CB7677" w14:textId="77777777" w:rsidR="003A6ACF" w:rsidRPr="00DD0713" w:rsidRDefault="003A6ACF" w:rsidP="003A6ACF">
      <w:pPr>
        <w:spacing w:after="120"/>
        <w:rPr>
          <w:rFonts w:ascii="Calibri" w:eastAsia="Calibri" w:hAnsi="Calibri" w:cs="Calibri"/>
          <w:i/>
          <w:sz w:val="20"/>
          <w:lang w:eastAsia="en-US"/>
        </w:rPr>
      </w:pPr>
      <w:r w:rsidRPr="00DD0713">
        <w:rPr>
          <w:rFonts w:ascii="Calibri" w:eastAsia="Calibri" w:hAnsi="Calibri" w:cs="Calibri"/>
          <w:i/>
          <w:sz w:val="20"/>
          <w:lang w:eastAsia="en-US"/>
        </w:rPr>
        <w:t>*) Se precizează calitatea în care a participat la îndeplinirea contractului, care poate fi de: contractant unic sau contractant conducător (lider de</w:t>
      </w:r>
      <w:r w:rsidR="0027363A" w:rsidRPr="00DD0713">
        <w:rPr>
          <w:rFonts w:ascii="Calibri" w:eastAsia="Calibri" w:hAnsi="Calibri" w:cs="Calibri"/>
          <w:i/>
          <w:sz w:val="20"/>
          <w:lang w:eastAsia="en-US"/>
        </w:rPr>
        <w:t xml:space="preserve"> asociaţie), contractant asociat,</w:t>
      </w:r>
      <w:r w:rsidRPr="00DD0713">
        <w:rPr>
          <w:rFonts w:ascii="Calibri" w:eastAsia="Calibri" w:hAnsi="Calibri" w:cs="Calibri"/>
          <w:i/>
          <w:sz w:val="20"/>
          <w:lang w:eastAsia="en-US"/>
        </w:rPr>
        <w:t xml:space="preserve"> subcontractant.</w:t>
      </w:r>
    </w:p>
    <w:p w14:paraId="088C8B0D" w14:textId="77777777" w:rsidR="003A6ACF" w:rsidRPr="00DD0713" w:rsidRDefault="003A6ACF" w:rsidP="003A6ACF">
      <w:pPr>
        <w:widowControl w:val="0"/>
        <w:spacing w:after="120"/>
        <w:jc w:val="both"/>
        <w:rPr>
          <w:rFonts w:ascii="Calibri" w:hAnsi="Calibri" w:cs="Calibri"/>
          <w:b/>
          <w:sz w:val="20"/>
          <w:lang w:eastAsia="en-US"/>
        </w:rPr>
      </w:pPr>
      <w:r w:rsidRPr="00DD0713">
        <w:rPr>
          <w:rFonts w:ascii="Calibri" w:hAnsi="Calibri" w:cs="Calibri"/>
          <w:i/>
          <w:sz w:val="20"/>
          <w:lang w:eastAsia="en-US"/>
        </w:rPr>
        <w:t>**) Se vor preciza datele de începere şi de finalizare ale contractului.</w:t>
      </w:r>
    </w:p>
    <w:p w14:paraId="12BF20B5" w14:textId="77777777" w:rsidR="003A6ACF" w:rsidRPr="00DD0713" w:rsidRDefault="003A6ACF" w:rsidP="003A6ACF">
      <w:pPr>
        <w:spacing w:after="120"/>
        <w:jc w:val="center"/>
        <w:rPr>
          <w:rFonts w:ascii="Calibri" w:eastAsia="Calibri" w:hAnsi="Calibri" w:cs="Calibri"/>
          <w:b/>
          <w:spacing w:val="-3"/>
          <w:sz w:val="20"/>
          <w:lang w:eastAsia="en-US"/>
        </w:rPr>
      </w:pPr>
      <w:r w:rsidRPr="00DD0713">
        <w:rPr>
          <w:rFonts w:ascii="Calibri" w:eastAsia="Calibri" w:hAnsi="Calibri" w:cs="Calibri"/>
          <w:b/>
          <w:spacing w:val="-3"/>
          <w:sz w:val="20"/>
          <w:lang w:eastAsia="en-US"/>
        </w:rPr>
        <w:t>RESURSE TEHNICE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3A6ACF" w:rsidRPr="00DD0713" w14:paraId="501F016E" w14:textId="77777777" w:rsidTr="004751CB">
        <w:tc>
          <w:tcPr>
            <w:tcW w:w="251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9566EF5" w14:textId="77777777" w:rsidR="003A6ACF" w:rsidRPr="00DD0713" w:rsidRDefault="003A6ACF" w:rsidP="003A6ACF">
            <w:pPr>
              <w:overflowPunct w:val="0"/>
              <w:autoSpaceDE w:val="0"/>
              <w:autoSpaceDN w:val="0"/>
              <w:adjustRightInd w:val="0"/>
              <w:spacing w:after="120"/>
              <w:jc w:val="center"/>
              <w:textAlignment w:val="baseline"/>
              <w:rPr>
                <w:rFonts w:ascii="Calibri" w:eastAsia="Calibri" w:hAnsi="Calibri" w:cs="Calibri"/>
                <w:sz w:val="20"/>
                <w:lang w:eastAsia="en-US"/>
              </w:rPr>
            </w:pPr>
            <w:r w:rsidRPr="00DD0713">
              <w:rPr>
                <w:rFonts w:ascii="Calibri" w:eastAsia="Calibri" w:hAnsi="Calibri" w:cs="Calibri"/>
                <w:sz w:val="20"/>
                <w:lang w:eastAsia="en-US"/>
              </w:rPr>
              <w:t>Resursa tehnică</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3EB977B" w14:textId="77777777" w:rsidR="003A6ACF" w:rsidRPr="00DD0713" w:rsidRDefault="003A6ACF" w:rsidP="003A6ACF">
            <w:pPr>
              <w:overflowPunct w:val="0"/>
              <w:autoSpaceDE w:val="0"/>
              <w:autoSpaceDN w:val="0"/>
              <w:adjustRightInd w:val="0"/>
              <w:spacing w:after="120"/>
              <w:jc w:val="center"/>
              <w:textAlignment w:val="baseline"/>
              <w:rPr>
                <w:rFonts w:ascii="Calibri" w:eastAsia="Calibri" w:hAnsi="Calibri" w:cs="Calibri"/>
                <w:sz w:val="20"/>
                <w:lang w:eastAsia="en-US"/>
              </w:rPr>
            </w:pPr>
            <w:r w:rsidRPr="00DD0713">
              <w:rPr>
                <w:rFonts w:ascii="Calibri" w:eastAsia="Calibri" w:hAnsi="Calibri" w:cs="Calibri"/>
                <w:sz w:val="20"/>
                <w:lang w:eastAsia="en-US"/>
              </w:rPr>
              <w:t>Modalitatea de punere la dispoziţie</w:t>
            </w:r>
          </w:p>
        </w:tc>
      </w:tr>
      <w:tr w:rsidR="003A6ACF" w:rsidRPr="00DD0713" w14:paraId="6D5910F5" w14:textId="77777777" w:rsidTr="004751CB">
        <w:tc>
          <w:tcPr>
            <w:tcW w:w="2518" w:type="dxa"/>
            <w:tcBorders>
              <w:top w:val="single" w:sz="4" w:space="0" w:color="auto"/>
              <w:left w:val="single" w:sz="4" w:space="0" w:color="auto"/>
              <w:bottom w:val="single" w:sz="4" w:space="0" w:color="auto"/>
              <w:right w:val="single" w:sz="4" w:space="0" w:color="auto"/>
            </w:tcBorders>
          </w:tcPr>
          <w:p w14:paraId="5086B832" w14:textId="77777777" w:rsidR="003A6ACF" w:rsidRPr="00DD0713" w:rsidRDefault="003A6ACF" w:rsidP="003A6ACF">
            <w:pPr>
              <w:overflowPunct w:val="0"/>
              <w:autoSpaceDE w:val="0"/>
              <w:autoSpaceDN w:val="0"/>
              <w:adjustRightInd w:val="0"/>
              <w:spacing w:after="120"/>
              <w:jc w:val="both"/>
              <w:textAlignment w:val="baseline"/>
              <w:rPr>
                <w:rFonts w:ascii="Calibri" w:eastAsia="Calibri" w:hAnsi="Calibri" w:cs="Calibri"/>
                <w:sz w:val="20"/>
                <w:u w:val="single"/>
                <w:lang w:eastAsia="en-US"/>
              </w:rPr>
            </w:pPr>
          </w:p>
        </w:tc>
        <w:tc>
          <w:tcPr>
            <w:tcW w:w="6804" w:type="dxa"/>
            <w:tcBorders>
              <w:top w:val="single" w:sz="4" w:space="0" w:color="auto"/>
              <w:left w:val="single" w:sz="4" w:space="0" w:color="auto"/>
              <w:bottom w:val="single" w:sz="4" w:space="0" w:color="auto"/>
              <w:right w:val="single" w:sz="4" w:space="0" w:color="auto"/>
            </w:tcBorders>
          </w:tcPr>
          <w:p w14:paraId="5B552AD5" w14:textId="77777777" w:rsidR="003A6ACF" w:rsidRPr="00DD0713" w:rsidRDefault="003A6ACF" w:rsidP="003A6ACF">
            <w:pPr>
              <w:overflowPunct w:val="0"/>
              <w:autoSpaceDE w:val="0"/>
              <w:autoSpaceDN w:val="0"/>
              <w:adjustRightInd w:val="0"/>
              <w:spacing w:after="120"/>
              <w:jc w:val="both"/>
              <w:textAlignment w:val="baseline"/>
              <w:rPr>
                <w:rFonts w:ascii="Calibri" w:eastAsia="Calibri" w:hAnsi="Calibri" w:cs="Calibri"/>
                <w:sz w:val="20"/>
                <w:u w:val="single"/>
                <w:lang w:eastAsia="en-US"/>
              </w:rPr>
            </w:pPr>
          </w:p>
        </w:tc>
      </w:tr>
      <w:tr w:rsidR="003A6ACF" w:rsidRPr="00DD0713" w14:paraId="4676DA0E" w14:textId="77777777" w:rsidTr="004751CB">
        <w:tc>
          <w:tcPr>
            <w:tcW w:w="2518" w:type="dxa"/>
            <w:tcBorders>
              <w:top w:val="single" w:sz="4" w:space="0" w:color="auto"/>
              <w:left w:val="single" w:sz="4" w:space="0" w:color="auto"/>
              <w:bottom w:val="single" w:sz="4" w:space="0" w:color="auto"/>
              <w:right w:val="single" w:sz="4" w:space="0" w:color="auto"/>
            </w:tcBorders>
          </w:tcPr>
          <w:p w14:paraId="0CEC7035" w14:textId="77777777" w:rsidR="003A6ACF" w:rsidRPr="00DD0713" w:rsidRDefault="003A6ACF" w:rsidP="003A6ACF">
            <w:pPr>
              <w:overflowPunct w:val="0"/>
              <w:autoSpaceDE w:val="0"/>
              <w:autoSpaceDN w:val="0"/>
              <w:adjustRightInd w:val="0"/>
              <w:spacing w:after="120"/>
              <w:jc w:val="both"/>
              <w:textAlignment w:val="baseline"/>
              <w:rPr>
                <w:rFonts w:ascii="Calibri" w:eastAsia="Calibri" w:hAnsi="Calibri" w:cs="Calibri"/>
                <w:sz w:val="20"/>
                <w:u w:val="single"/>
                <w:lang w:eastAsia="en-US"/>
              </w:rPr>
            </w:pPr>
          </w:p>
        </w:tc>
        <w:tc>
          <w:tcPr>
            <w:tcW w:w="6804" w:type="dxa"/>
            <w:tcBorders>
              <w:top w:val="single" w:sz="4" w:space="0" w:color="auto"/>
              <w:left w:val="single" w:sz="4" w:space="0" w:color="auto"/>
              <w:bottom w:val="single" w:sz="4" w:space="0" w:color="auto"/>
              <w:right w:val="single" w:sz="4" w:space="0" w:color="auto"/>
            </w:tcBorders>
          </w:tcPr>
          <w:p w14:paraId="659955A0" w14:textId="77777777" w:rsidR="003A6ACF" w:rsidRPr="00DD0713" w:rsidRDefault="003A6ACF" w:rsidP="003A6ACF">
            <w:pPr>
              <w:overflowPunct w:val="0"/>
              <w:autoSpaceDE w:val="0"/>
              <w:autoSpaceDN w:val="0"/>
              <w:adjustRightInd w:val="0"/>
              <w:spacing w:after="120"/>
              <w:jc w:val="both"/>
              <w:textAlignment w:val="baseline"/>
              <w:rPr>
                <w:rFonts w:ascii="Calibri" w:eastAsia="Calibri" w:hAnsi="Calibri" w:cs="Calibri"/>
                <w:sz w:val="20"/>
                <w:u w:val="single"/>
                <w:lang w:eastAsia="en-US"/>
              </w:rPr>
            </w:pPr>
          </w:p>
        </w:tc>
      </w:tr>
    </w:tbl>
    <w:p w14:paraId="58981963" w14:textId="77777777" w:rsidR="003A6ACF" w:rsidRPr="00DD0713" w:rsidRDefault="003A6ACF" w:rsidP="003A6ACF">
      <w:pPr>
        <w:spacing w:before="120" w:after="200"/>
        <w:ind w:firstLine="1077"/>
        <w:jc w:val="both"/>
        <w:rPr>
          <w:rFonts w:ascii="Calibri" w:eastAsia="Calibri" w:hAnsi="Calibri" w:cs="Calibri"/>
          <w:sz w:val="20"/>
          <w:lang w:eastAsia="en-US"/>
        </w:rPr>
      </w:pPr>
      <w:r w:rsidRPr="00DD0713">
        <w:rPr>
          <w:rFonts w:ascii="Calibri" w:eastAsia="Calibri" w:hAnsi="Calibri" w:cs="Calibri"/>
          <w:sz w:val="20"/>
          <w:lang w:eastAsia="en-US"/>
        </w:rPr>
        <w:t>Anexez declaraţiei documentele de confirmare solicitate, în conf</w:t>
      </w:r>
      <w:r w:rsidR="0006390C" w:rsidRPr="00DD0713">
        <w:rPr>
          <w:rFonts w:ascii="Calibri" w:eastAsia="Calibri" w:hAnsi="Calibri" w:cs="Calibri"/>
          <w:sz w:val="20"/>
          <w:lang w:eastAsia="en-US"/>
        </w:rPr>
        <w:t>ormitate cu cerinţele documentaț</w:t>
      </w:r>
      <w:r w:rsidRPr="00DD0713">
        <w:rPr>
          <w:rFonts w:ascii="Calibri" w:eastAsia="Calibri" w:hAnsi="Calibri" w:cs="Calibri"/>
          <w:sz w:val="20"/>
          <w:lang w:eastAsia="en-US"/>
        </w:rPr>
        <w:t>iei de atribuire.</w:t>
      </w:r>
    </w:p>
    <w:p w14:paraId="5E12BDAF" w14:textId="77777777" w:rsidR="003A6ACF" w:rsidRPr="00DD0713" w:rsidRDefault="003A6ACF" w:rsidP="003A6ACF">
      <w:pPr>
        <w:spacing w:after="200"/>
        <w:ind w:firstLine="900"/>
        <w:jc w:val="both"/>
        <w:rPr>
          <w:rFonts w:ascii="Calibri" w:eastAsia="Calibri" w:hAnsi="Calibri" w:cs="Calibri"/>
          <w:sz w:val="20"/>
          <w:lang w:eastAsia="en-US"/>
        </w:rPr>
      </w:pPr>
      <w:r w:rsidRPr="00DD0713">
        <w:rPr>
          <w:rFonts w:ascii="Calibri" w:eastAsia="Calibri" w:hAnsi="Calibri" w:cs="Calibri"/>
          <w:sz w:val="20"/>
          <w:lang w:eastAsia="en-US"/>
        </w:rPr>
        <w:t>Subsemnatul declar că</w:t>
      </w:r>
      <w:r w:rsidR="00880053" w:rsidRPr="00DD0713">
        <w:rPr>
          <w:rFonts w:ascii="Calibri" w:eastAsia="Calibri" w:hAnsi="Calibri" w:cs="Calibri"/>
          <w:sz w:val="20"/>
          <w:lang w:eastAsia="en-US"/>
        </w:rPr>
        <w:t>,</w:t>
      </w:r>
      <w:r w:rsidRPr="00DD0713">
        <w:rPr>
          <w:rFonts w:ascii="Calibri" w:eastAsia="Calibri" w:hAnsi="Calibri" w:cs="Calibri"/>
          <w:sz w:val="20"/>
          <w:lang w:eastAsia="en-US"/>
        </w:rPr>
        <w:t xml:space="preserve"> informaţiile furnizate sunt complete şi corecte în</w:t>
      </w:r>
      <w:r w:rsidR="00880053" w:rsidRPr="00DD0713">
        <w:rPr>
          <w:rFonts w:ascii="Calibri" w:eastAsia="Calibri" w:hAnsi="Calibri" w:cs="Calibri"/>
          <w:sz w:val="20"/>
          <w:lang w:eastAsia="en-US"/>
        </w:rPr>
        <w:t xml:space="preserve"> fiecare detaliu şi înţeleg că a</w:t>
      </w:r>
      <w:r w:rsidRPr="00DD0713">
        <w:rPr>
          <w:rFonts w:ascii="Calibri" w:eastAsia="Calibri" w:hAnsi="Calibri" w:cs="Calibri"/>
          <w:sz w:val="20"/>
          <w:lang w:eastAsia="en-US"/>
        </w:rPr>
        <w:t>utoritatea contractantă are dreptul de a solicita, în scopul verificării şi confirmării declaraţiilor, situaţiilor şi documentelor care însoţesc oferta, orice informaţii suplimentare în scopul verificării datelor din prezenta declaraţie.</w:t>
      </w:r>
    </w:p>
    <w:p w14:paraId="1003D0CC" w14:textId="77777777" w:rsidR="003A6ACF" w:rsidRPr="00DD0713" w:rsidRDefault="003A6ACF" w:rsidP="003A6ACF">
      <w:pPr>
        <w:spacing w:after="200"/>
        <w:ind w:left="28"/>
        <w:jc w:val="both"/>
        <w:rPr>
          <w:rFonts w:ascii="Calibri" w:eastAsia="Calibri" w:hAnsi="Calibri" w:cs="Calibri"/>
          <w:sz w:val="20"/>
          <w:lang w:eastAsia="en-US"/>
        </w:rPr>
      </w:pPr>
      <w:r w:rsidRPr="00DD0713">
        <w:rPr>
          <w:rFonts w:ascii="Calibri" w:eastAsia="Calibri" w:hAnsi="Calibri" w:cs="Calibri"/>
          <w:sz w:val="20"/>
          <w:lang w:eastAsia="en-US"/>
        </w:rPr>
        <w:tab/>
        <w:t>Prezenta declaraţie este anexă la Angajamentul privind susţinerea tehnică şi profesională oferită de noi ................................................. (</w:t>
      </w:r>
      <w:r w:rsidRPr="00DD0713">
        <w:rPr>
          <w:rFonts w:ascii="Calibri" w:eastAsia="Calibri" w:hAnsi="Calibri" w:cs="Calibri"/>
          <w:i/>
          <w:sz w:val="20"/>
          <w:lang w:eastAsia="en-US"/>
        </w:rPr>
        <w:t>denumirea ofertantului/grupului de operatori economici)</w:t>
      </w:r>
      <w:r w:rsidRPr="00DD0713">
        <w:rPr>
          <w:rFonts w:ascii="Calibri" w:eastAsia="Calibri" w:hAnsi="Calibri" w:cs="Calibri"/>
          <w:sz w:val="20"/>
          <w:lang w:eastAsia="en-US"/>
        </w:rPr>
        <w:t>.</w:t>
      </w:r>
    </w:p>
    <w:p w14:paraId="7D6DDD00" w14:textId="77777777" w:rsidR="003A6ACF" w:rsidRPr="00DD0713" w:rsidRDefault="003A6ACF" w:rsidP="003A6ACF">
      <w:pPr>
        <w:spacing w:after="120"/>
        <w:ind w:firstLine="993"/>
        <w:rPr>
          <w:rFonts w:ascii="Calibri" w:eastAsia="Calibri" w:hAnsi="Calibri" w:cs="Calibri"/>
          <w:spacing w:val="-1"/>
          <w:sz w:val="20"/>
          <w:lang w:eastAsia="en-US"/>
        </w:rPr>
      </w:pPr>
      <w:r w:rsidRPr="00DD0713">
        <w:rPr>
          <w:rFonts w:ascii="Calibri" w:eastAsia="Calibri" w:hAnsi="Calibri" w:cs="Calibri"/>
          <w:spacing w:val="-1"/>
          <w:sz w:val="20"/>
          <w:lang w:eastAsia="en-US"/>
        </w:rPr>
        <w:t>Data completării,</w:t>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t>Terţ susţinător,</w:t>
      </w:r>
    </w:p>
    <w:p w14:paraId="7AC4405C" w14:textId="77777777" w:rsidR="003A6ACF" w:rsidRPr="00DD0713" w:rsidRDefault="003A6ACF" w:rsidP="00AF341B">
      <w:pPr>
        <w:spacing w:after="120"/>
        <w:ind w:left="993"/>
        <w:rPr>
          <w:rFonts w:ascii="Calibri" w:eastAsia="Calibri" w:hAnsi="Calibri" w:cs="Calibri"/>
          <w:spacing w:val="-1"/>
          <w:sz w:val="20"/>
          <w:lang w:eastAsia="en-US"/>
        </w:rPr>
      </w:pPr>
      <w:r w:rsidRPr="00DD0713">
        <w:rPr>
          <w:rFonts w:ascii="Calibri" w:eastAsia="Calibri" w:hAnsi="Calibri" w:cs="Calibri"/>
          <w:spacing w:val="-1"/>
          <w:sz w:val="20"/>
          <w:lang w:eastAsia="en-US"/>
        </w:rPr>
        <w:t>………………..</w:t>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t>……………........................….</w:t>
      </w:r>
    </w:p>
    <w:p w14:paraId="55E5F0E6" w14:textId="77777777" w:rsidR="003A6ACF" w:rsidRPr="00DD0713" w:rsidRDefault="003A6ACF" w:rsidP="003A6ACF">
      <w:pPr>
        <w:spacing w:after="120"/>
        <w:ind w:left="5760" w:firstLine="720"/>
        <w:rPr>
          <w:rFonts w:ascii="Calibri" w:eastAsia="Calibri" w:hAnsi="Calibri" w:cs="Calibri"/>
          <w:i/>
          <w:spacing w:val="-1"/>
          <w:sz w:val="20"/>
          <w:lang w:eastAsia="en-US"/>
        </w:rPr>
      </w:pPr>
      <w:r w:rsidRPr="00DD0713">
        <w:rPr>
          <w:rFonts w:ascii="Calibri" w:eastAsia="Calibri" w:hAnsi="Calibri" w:cs="Calibri"/>
          <w:i/>
          <w:spacing w:val="-1"/>
          <w:sz w:val="20"/>
          <w:lang w:eastAsia="en-US"/>
        </w:rPr>
        <w:t>(semnătură autorizată)</w:t>
      </w:r>
    </w:p>
    <w:p w14:paraId="71577B8C" w14:textId="77777777" w:rsidR="00291BCF" w:rsidRPr="00DD0713" w:rsidRDefault="00AF341B" w:rsidP="00AF341B">
      <w:pPr>
        <w:ind w:left="567" w:right="12"/>
        <w:jc w:val="both"/>
        <w:rPr>
          <w:rFonts w:ascii="Calibri" w:hAnsi="Calibri" w:cs="Calibri"/>
          <w:b/>
          <w:sz w:val="20"/>
          <w:lang w:eastAsia="en-US"/>
        </w:rPr>
      </w:pPr>
      <w:r w:rsidRPr="00DD0713">
        <w:rPr>
          <w:rFonts w:ascii="Calibri" w:hAnsi="Calibri" w:cs="Calibri"/>
          <w:b/>
          <w:sz w:val="20"/>
          <w:lang w:eastAsia="en-US"/>
        </w:rPr>
        <w:br w:type="page"/>
      </w:r>
      <w:r w:rsidR="00291BCF" w:rsidRPr="00DD0713">
        <w:rPr>
          <w:rFonts w:ascii="Calibri" w:hAnsi="Calibri" w:cs="Calibri"/>
          <w:b/>
          <w:sz w:val="20"/>
          <w:lang w:eastAsia="en-US"/>
        </w:rPr>
        <w:lastRenderedPageBreak/>
        <w:t>Terţ susţinător financiar</w:t>
      </w:r>
    </w:p>
    <w:p w14:paraId="442B9B73" w14:textId="77777777" w:rsidR="00F16569" w:rsidRPr="00DD0713" w:rsidRDefault="00F16569" w:rsidP="00AF341B">
      <w:pPr>
        <w:ind w:left="8640" w:right="12"/>
        <w:jc w:val="both"/>
        <w:rPr>
          <w:rFonts w:ascii="Calibri" w:hAnsi="Calibri" w:cs="Calibri"/>
          <w:b/>
          <w:sz w:val="20"/>
          <w:lang w:eastAsia="en-US"/>
        </w:rPr>
      </w:pPr>
      <w:r w:rsidRPr="00DD0713">
        <w:rPr>
          <w:rFonts w:ascii="Calibri" w:hAnsi="Calibri" w:cs="Calibri"/>
          <w:b/>
          <w:sz w:val="20"/>
          <w:lang w:eastAsia="en-US"/>
        </w:rPr>
        <w:t>Formular nr. 13.2</w:t>
      </w:r>
    </w:p>
    <w:p w14:paraId="57F772B4" w14:textId="77777777" w:rsidR="00F16569" w:rsidRPr="00DD0713" w:rsidRDefault="00F16569" w:rsidP="00F16569">
      <w:pPr>
        <w:ind w:left="567" w:right="12"/>
        <w:jc w:val="both"/>
        <w:rPr>
          <w:rFonts w:ascii="Calibri" w:hAnsi="Calibri" w:cs="Calibri"/>
          <w:b/>
          <w:sz w:val="20"/>
          <w:lang w:eastAsia="en-US"/>
        </w:rPr>
      </w:pPr>
      <w:r w:rsidRPr="00DD0713">
        <w:rPr>
          <w:rFonts w:ascii="Calibri" w:hAnsi="Calibri" w:cs="Calibri"/>
          <w:b/>
          <w:sz w:val="20"/>
          <w:lang w:eastAsia="en-US"/>
        </w:rPr>
        <w:t>...............................................</w:t>
      </w:r>
    </w:p>
    <w:p w14:paraId="4AF83AC2" w14:textId="77777777" w:rsidR="00F16569" w:rsidRPr="00DD0713" w:rsidRDefault="00F16569" w:rsidP="00F16569">
      <w:pPr>
        <w:ind w:left="567" w:right="12"/>
        <w:jc w:val="both"/>
        <w:rPr>
          <w:rFonts w:ascii="Calibri" w:hAnsi="Calibri" w:cs="Calibri"/>
          <w:b/>
          <w:color w:val="FF0000"/>
          <w:sz w:val="20"/>
          <w:lang w:eastAsia="en-US"/>
        </w:rPr>
      </w:pPr>
      <w:r w:rsidRPr="00DD0713">
        <w:rPr>
          <w:rFonts w:ascii="Calibri" w:hAnsi="Calibri" w:cs="Calibri"/>
          <w:b/>
          <w:sz w:val="20"/>
          <w:lang w:eastAsia="en-US"/>
        </w:rPr>
        <w:t>(denumirea/numele)</w:t>
      </w:r>
    </w:p>
    <w:p w14:paraId="2FF2F660" w14:textId="77777777" w:rsidR="00F16569" w:rsidRPr="00DD0713" w:rsidRDefault="00F16569" w:rsidP="00F16569">
      <w:pPr>
        <w:autoSpaceDE w:val="0"/>
        <w:autoSpaceDN w:val="0"/>
        <w:adjustRightInd w:val="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ANGAJAMENT</w:t>
      </w:r>
    </w:p>
    <w:p w14:paraId="16E288CF" w14:textId="77777777" w:rsidR="00F16569" w:rsidRPr="00DD0713" w:rsidRDefault="00F16569" w:rsidP="00F16569">
      <w:pPr>
        <w:autoSpaceDE w:val="0"/>
        <w:autoSpaceDN w:val="0"/>
        <w:adjustRightInd w:val="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 xml:space="preserve">privind susţinerea </w:t>
      </w:r>
      <w:r w:rsidR="009D0BF4" w:rsidRPr="00DD0713">
        <w:rPr>
          <w:rFonts w:ascii="Calibri" w:eastAsia="Calibri" w:hAnsi="Calibri" w:cs="Calibri"/>
          <w:b/>
          <w:bCs/>
          <w:sz w:val="20"/>
          <w:lang w:eastAsia="en-US"/>
        </w:rPr>
        <w:t>economico</w:t>
      </w:r>
      <w:r w:rsidRPr="00DD0713">
        <w:rPr>
          <w:rFonts w:ascii="Calibri" w:eastAsia="Calibri" w:hAnsi="Calibri" w:cs="Calibri"/>
          <w:b/>
          <w:bCs/>
          <w:sz w:val="20"/>
          <w:lang w:eastAsia="en-US"/>
        </w:rPr>
        <w:t xml:space="preserve"> financiară </w:t>
      </w:r>
    </w:p>
    <w:p w14:paraId="0BA72F11" w14:textId="77777777" w:rsidR="00F16569" w:rsidRPr="00DD0713" w:rsidRDefault="00F16569" w:rsidP="00F16569">
      <w:pPr>
        <w:autoSpaceDE w:val="0"/>
        <w:autoSpaceDN w:val="0"/>
        <w:adjustRightInd w:val="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a ofertantului/ grupului de operatori economici</w:t>
      </w:r>
      <w:r w:rsidR="00AC743E" w:rsidRPr="00DD0713">
        <w:rPr>
          <w:rFonts w:ascii="Calibri" w:eastAsia="Calibri" w:hAnsi="Calibri" w:cs="Calibri"/>
          <w:b/>
          <w:bCs/>
          <w:sz w:val="20"/>
          <w:lang w:eastAsia="en-US"/>
        </w:rPr>
        <w:t xml:space="preserve"> (dacă este cazul)</w:t>
      </w:r>
    </w:p>
    <w:p w14:paraId="27C545B1" w14:textId="52B8C8DF" w:rsidR="00F16569" w:rsidRPr="00DD0713" w:rsidRDefault="00F16569" w:rsidP="00AF341B">
      <w:pPr>
        <w:spacing w:before="240"/>
        <w:ind w:right="12" w:firstLine="567"/>
        <w:jc w:val="both"/>
        <w:rPr>
          <w:rFonts w:ascii="Calibri" w:hAnsi="Calibri" w:cs="Calibri"/>
          <w:b/>
          <w:sz w:val="20"/>
          <w:lang w:eastAsia="en-US"/>
        </w:rPr>
      </w:pPr>
      <w:r w:rsidRPr="00DD0713">
        <w:rPr>
          <w:rFonts w:ascii="Calibri" w:hAnsi="Calibri" w:cs="Calibri"/>
          <w:b/>
          <w:sz w:val="20"/>
          <w:lang w:eastAsia="en-US"/>
        </w:rPr>
        <w:t xml:space="preserve">Către: </w:t>
      </w:r>
      <w:r w:rsidR="000041E2" w:rsidRPr="00DD0713">
        <w:rPr>
          <w:rFonts w:ascii="Calibri" w:hAnsi="Calibri" w:cs="Calibri"/>
          <w:b/>
          <w:i/>
          <w:spacing w:val="-3"/>
          <w:sz w:val="20"/>
          <w:lang w:eastAsia="en-US"/>
        </w:rPr>
        <w:t>UNIVERSITATEA TEHNICĂ „GHEORGHE ASACHI” DIN IAȘI</w:t>
      </w:r>
      <w:r w:rsidRPr="00DD0713">
        <w:rPr>
          <w:rFonts w:ascii="Calibri" w:hAnsi="Calibri" w:cs="Calibri"/>
          <w:b/>
          <w:i/>
          <w:spacing w:val="-3"/>
          <w:sz w:val="20"/>
          <w:lang w:eastAsia="en-US"/>
        </w:rPr>
        <w:t xml:space="preserve">, </w:t>
      </w:r>
      <w:r w:rsidR="000041E2" w:rsidRPr="00DD0713">
        <w:rPr>
          <w:rFonts w:ascii="Calibri" w:hAnsi="Calibri" w:cs="Calibri"/>
          <w:b/>
          <w:i/>
          <w:spacing w:val="-3"/>
          <w:sz w:val="20"/>
          <w:lang w:eastAsia="en-US"/>
        </w:rPr>
        <w:t>Municipiul Iași, Bd. Prof. Dimitrie Mangeron nr. 67, 700050, jud. Iași, România</w:t>
      </w:r>
    </w:p>
    <w:p w14:paraId="560F58B6" w14:textId="77777777" w:rsidR="009D0BF4" w:rsidRPr="00DD0713" w:rsidRDefault="009D0BF4" w:rsidP="00AF341B">
      <w:pPr>
        <w:shd w:val="clear" w:color="auto" w:fill="FFFFFF"/>
        <w:tabs>
          <w:tab w:val="left" w:leader="dot" w:pos="7166"/>
        </w:tabs>
        <w:spacing w:before="240" w:after="120"/>
        <w:ind w:firstLine="1134"/>
        <w:jc w:val="both"/>
        <w:rPr>
          <w:rFonts w:ascii="Calibri" w:eastAsia="Calibri" w:hAnsi="Calibri" w:cs="Calibri"/>
          <w:sz w:val="20"/>
          <w:lang w:eastAsia="en-US"/>
        </w:rPr>
      </w:pPr>
      <w:r w:rsidRPr="00DD0713">
        <w:rPr>
          <w:rFonts w:ascii="Calibri" w:eastAsia="Calibri" w:hAnsi="Calibri" w:cs="Calibri"/>
          <w:sz w:val="20"/>
          <w:lang w:eastAsia="en-US"/>
        </w:rPr>
        <w:t>Cu privire la procedura pentru atribuirea contractului .......................</w:t>
      </w:r>
      <w:r w:rsidRPr="00DD0713">
        <w:rPr>
          <w:rFonts w:ascii="Calibri" w:eastAsia="Calibri" w:hAnsi="Calibri" w:cs="Calibri"/>
          <w:b/>
          <w:bCs/>
          <w:sz w:val="20"/>
          <w:lang w:eastAsia="en-US"/>
        </w:rPr>
        <w:t>,</w:t>
      </w:r>
      <w:r w:rsidRPr="00DD0713">
        <w:rPr>
          <w:rFonts w:ascii="Calibri" w:eastAsia="Calibri" w:hAnsi="Calibri" w:cs="Calibri"/>
          <w:b/>
          <w:sz w:val="20"/>
          <w:lang w:eastAsia="en-US"/>
        </w:rPr>
        <w:t xml:space="preserve"> </w:t>
      </w:r>
      <w:r w:rsidRPr="00DD0713">
        <w:rPr>
          <w:rFonts w:ascii="Calibri" w:eastAsia="Calibri" w:hAnsi="Calibri" w:cs="Calibri"/>
          <w:sz w:val="20"/>
          <w:lang w:eastAsia="en-US"/>
        </w:rPr>
        <w:t>noi ....................... (</w:t>
      </w:r>
      <w:r w:rsidRPr="00DD0713">
        <w:rPr>
          <w:rFonts w:ascii="Calibri" w:eastAsia="Calibri" w:hAnsi="Calibri" w:cs="Calibri"/>
          <w:i/>
          <w:sz w:val="20"/>
          <w:lang w:eastAsia="en-US"/>
        </w:rPr>
        <w:t>denumirea terţului susţinător economic și financiar)</w:t>
      </w:r>
      <w:r w:rsidRPr="00DD0713">
        <w:rPr>
          <w:rFonts w:ascii="Calibri" w:eastAsia="Calibri" w:hAnsi="Calibri" w:cs="Calibri"/>
          <w:sz w:val="20"/>
          <w:lang w:eastAsia="en-US"/>
        </w:rPr>
        <w:t xml:space="preserve">, având sediul înregistrat </w:t>
      </w:r>
      <w:r w:rsidRPr="00DD0713">
        <w:rPr>
          <w:rFonts w:ascii="Calibri" w:eastAsia="Calibri" w:hAnsi="Calibri" w:cs="Calibri"/>
          <w:spacing w:val="-7"/>
          <w:sz w:val="20"/>
          <w:lang w:eastAsia="en-US"/>
        </w:rPr>
        <w:t xml:space="preserve">la .................. </w:t>
      </w:r>
      <w:r w:rsidRPr="00DD0713">
        <w:rPr>
          <w:rFonts w:ascii="Calibri" w:eastAsia="Calibri" w:hAnsi="Calibri" w:cs="Calibri"/>
          <w:sz w:val="20"/>
          <w:lang w:eastAsia="en-US"/>
        </w:rPr>
        <w:t>(</w:t>
      </w:r>
      <w:r w:rsidRPr="00DD0713">
        <w:rPr>
          <w:rFonts w:ascii="Calibri" w:eastAsia="Calibri" w:hAnsi="Calibri" w:cs="Calibri"/>
          <w:i/>
          <w:sz w:val="20"/>
          <w:lang w:eastAsia="en-US"/>
        </w:rPr>
        <w:t>adresa terţului susţinător economic și financiar)</w:t>
      </w:r>
      <w:r w:rsidRPr="00DD0713">
        <w:rPr>
          <w:rFonts w:ascii="Calibri" w:eastAsia="Calibri" w:hAnsi="Calibri" w:cs="Calibri"/>
          <w:sz w:val="20"/>
          <w:lang w:eastAsia="en-US"/>
        </w:rPr>
        <w:t>, ne obligăm, în mod ferm, necondiţionat şi irevocabil, să punem la dispoziţia ............................. (</w:t>
      </w:r>
      <w:r w:rsidRPr="00DD0713">
        <w:rPr>
          <w:rFonts w:ascii="Calibri" w:eastAsia="Calibri" w:hAnsi="Calibri" w:cs="Calibri"/>
          <w:i/>
          <w:sz w:val="20"/>
          <w:lang w:eastAsia="en-US"/>
        </w:rPr>
        <w:t>denumirea ofertantului/grupului de operatori economici</w:t>
      </w:r>
      <w:r w:rsidRPr="00DD0713">
        <w:rPr>
          <w:rFonts w:ascii="Calibri" w:eastAsia="Calibri" w:hAnsi="Calibri" w:cs="Calibri"/>
          <w:sz w:val="20"/>
          <w:lang w:eastAsia="en-US"/>
        </w:rPr>
        <w:t>) toate resursele financiare necesare pentru îndeplinirea integrală şi la termen a tuturor obligaţiilor asumate de acesta/aceştia conform ofertei prezentate şi contractului de achiziţie publică ce urmează a</w:t>
      </w:r>
      <w:r w:rsidR="00345698" w:rsidRPr="00DD0713">
        <w:rPr>
          <w:rFonts w:ascii="Calibri" w:eastAsia="Calibri" w:hAnsi="Calibri" w:cs="Calibri"/>
          <w:sz w:val="20"/>
          <w:lang w:eastAsia="en-US"/>
        </w:rPr>
        <w:t xml:space="preserve"> fi încheiat între ofertant şi </w:t>
      </w:r>
      <w:r w:rsidR="00506045" w:rsidRPr="00DD0713">
        <w:rPr>
          <w:rFonts w:ascii="Calibri" w:eastAsia="Calibri" w:hAnsi="Calibri" w:cs="Calibri"/>
          <w:sz w:val="20"/>
          <w:lang w:eastAsia="en-US"/>
        </w:rPr>
        <w:t>A</w:t>
      </w:r>
      <w:r w:rsidRPr="00DD0713">
        <w:rPr>
          <w:rFonts w:ascii="Calibri" w:eastAsia="Calibri" w:hAnsi="Calibri" w:cs="Calibri"/>
          <w:sz w:val="20"/>
          <w:lang w:eastAsia="en-US"/>
        </w:rPr>
        <w:t>utoritatea contractantă.</w:t>
      </w:r>
    </w:p>
    <w:p w14:paraId="25CB2DEA" w14:textId="77777777" w:rsidR="009D0BF4" w:rsidRPr="00DD0713" w:rsidRDefault="009D0BF4" w:rsidP="009D0BF4">
      <w:pPr>
        <w:shd w:val="clear" w:color="auto" w:fill="FFFFFF"/>
        <w:spacing w:after="120"/>
        <w:ind w:left="24" w:right="24" w:firstLine="1110"/>
        <w:jc w:val="both"/>
        <w:rPr>
          <w:rFonts w:ascii="Calibri" w:eastAsia="Calibri" w:hAnsi="Calibri" w:cs="Calibri"/>
          <w:sz w:val="20"/>
          <w:lang w:eastAsia="en-US"/>
        </w:rPr>
      </w:pPr>
      <w:r w:rsidRPr="00DD0713">
        <w:rPr>
          <w:rFonts w:ascii="Calibri" w:eastAsia="Calibri" w:hAnsi="Calibri" w:cs="Calibri"/>
          <w:sz w:val="20"/>
          <w:lang w:eastAsia="en-US"/>
        </w:rPr>
        <w:t xml:space="preserve">Acordarea susţinerii financiare nu implică alte costuri pentru </w:t>
      </w:r>
      <w:r w:rsidR="00506045" w:rsidRPr="00DD0713">
        <w:rPr>
          <w:rFonts w:ascii="Calibri" w:eastAsia="Calibri" w:hAnsi="Calibri" w:cs="Calibri"/>
          <w:sz w:val="20"/>
          <w:lang w:eastAsia="en-US"/>
        </w:rPr>
        <w:t>Autoritatea contractantă</w:t>
      </w:r>
      <w:r w:rsidRPr="00DD0713">
        <w:rPr>
          <w:rFonts w:ascii="Calibri" w:eastAsia="Calibri" w:hAnsi="Calibri" w:cs="Calibri"/>
          <w:sz w:val="20"/>
          <w:lang w:eastAsia="en-US"/>
        </w:rPr>
        <w:t>, cu excepţia celor care au fost incluse în propunerea financiară.</w:t>
      </w:r>
    </w:p>
    <w:p w14:paraId="7EAD1DC8" w14:textId="77777777" w:rsidR="009D0BF4" w:rsidRPr="00DD0713" w:rsidRDefault="009D0BF4" w:rsidP="009D0BF4">
      <w:pPr>
        <w:shd w:val="clear" w:color="auto" w:fill="FFFFFF"/>
        <w:spacing w:after="120"/>
        <w:ind w:left="24" w:firstLine="1110"/>
        <w:jc w:val="both"/>
        <w:rPr>
          <w:rFonts w:ascii="Calibri" w:eastAsia="Calibri" w:hAnsi="Calibri" w:cs="Calibri"/>
          <w:i/>
          <w:sz w:val="20"/>
          <w:lang w:eastAsia="en-US"/>
        </w:rPr>
      </w:pPr>
      <w:r w:rsidRPr="00DD0713">
        <w:rPr>
          <w:rFonts w:ascii="Calibri" w:eastAsia="Calibri" w:hAnsi="Calibri" w:cs="Calibri"/>
          <w:sz w:val="20"/>
          <w:lang w:eastAsia="en-US"/>
        </w:rPr>
        <w:t>În acest sens, ne obligăm în mod ferm, necondiţionat şi irevocabil, să punem la dispoziţia ............................................ (</w:t>
      </w:r>
      <w:r w:rsidRPr="00DD0713">
        <w:rPr>
          <w:rFonts w:ascii="Calibri" w:eastAsia="Calibri" w:hAnsi="Calibri" w:cs="Calibri"/>
          <w:i/>
          <w:sz w:val="20"/>
          <w:lang w:eastAsia="en-US"/>
        </w:rPr>
        <w:t>denumirea ofertantului/grupului de operatori economici).</w:t>
      </w:r>
    </w:p>
    <w:p w14:paraId="525C6F33" w14:textId="77777777" w:rsidR="009D0BF4" w:rsidRPr="00DD0713" w:rsidRDefault="009D0BF4" w:rsidP="00AF341B">
      <w:pPr>
        <w:shd w:val="clear" w:color="auto" w:fill="FFFFFF"/>
        <w:spacing w:before="240" w:after="120"/>
        <w:jc w:val="both"/>
        <w:rPr>
          <w:rFonts w:ascii="Calibri" w:eastAsia="Calibri" w:hAnsi="Calibri" w:cs="Calibri"/>
          <w:i/>
          <w:sz w:val="20"/>
          <w:lang w:eastAsia="en-US"/>
        </w:rPr>
      </w:pPr>
      <w:r w:rsidRPr="00DD0713">
        <w:rPr>
          <w:rFonts w:ascii="Calibri" w:eastAsia="Calibri" w:hAnsi="Calibri" w:cs="Calibri"/>
          <w:i/>
          <w:sz w:val="20"/>
          <w:lang w:eastAsia="en-US"/>
        </w:rPr>
        <w:t>[</w:t>
      </w:r>
      <w:r w:rsidRPr="00DD0713">
        <w:rPr>
          <w:rFonts w:ascii="Calibri" w:eastAsia="Calibri" w:hAnsi="Calibri" w:cs="Calibri"/>
          <w:i/>
          <w:sz w:val="20"/>
          <w:shd w:val="clear" w:color="auto" w:fill="E0E0E0"/>
          <w:lang w:eastAsia="en-US"/>
        </w:rPr>
        <w:t>se va completa, după caz</w:t>
      </w:r>
      <w:r w:rsidRPr="00DD0713">
        <w:rPr>
          <w:rFonts w:ascii="Calibri" w:eastAsia="Calibri" w:hAnsi="Calibri" w:cs="Calibri"/>
          <w:i/>
          <w:sz w:val="20"/>
          <w:lang w:eastAsia="en-US"/>
        </w:rPr>
        <w:t>]</w:t>
      </w:r>
    </w:p>
    <w:p w14:paraId="3F22E6CC" w14:textId="77777777" w:rsidR="009D0BF4" w:rsidRPr="00DD0713" w:rsidRDefault="009D0BF4" w:rsidP="009D0BF4">
      <w:pPr>
        <w:shd w:val="clear" w:color="auto" w:fill="FFFFFF"/>
        <w:spacing w:after="120"/>
        <w:jc w:val="both"/>
        <w:rPr>
          <w:rFonts w:ascii="Calibri" w:eastAsia="Calibri" w:hAnsi="Calibri" w:cs="Calibri"/>
          <w:sz w:val="20"/>
          <w:lang w:eastAsia="en-US"/>
        </w:rPr>
      </w:pPr>
      <w:r w:rsidRPr="00DD0713">
        <w:rPr>
          <w:rFonts w:ascii="Calibri" w:eastAsia="Calibri" w:hAnsi="Calibri" w:cs="Calibri"/>
          <w:sz w:val="20"/>
          <w:lang w:eastAsia="en-US"/>
        </w:rPr>
        <w:t xml:space="preserve">suma de .................................................................. </w:t>
      </w:r>
      <w:r w:rsidRPr="00DD0713">
        <w:rPr>
          <w:rFonts w:ascii="Calibri" w:eastAsia="Calibri" w:hAnsi="Calibri" w:cs="Calibri"/>
          <w:i/>
          <w:sz w:val="20"/>
          <w:lang w:eastAsia="en-US"/>
        </w:rPr>
        <w:t>(valoarea totală/parţială din propunerea financiară)</w:t>
      </w:r>
      <w:r w:rsidRPr="00DD0713">
        <w:rPr>
          <w:rFonts w:ascii="Calibri" w:eastAsia="Calibri" w:hAnsi="Calibri" w:cs="Calibri"/>
          <w:sz w:val="20"/>
          <w:lang w:eastAsia="en-US"/>
        </w:rPr>
        <w:t>, necesară pentru îndeplinirea integrală, reglementară şi la termen a contractului de achiziţie publică.</w:t>
      </w:r>
    </w:p>
    <w:p w14:paraId="38FCEFD5" w14:textId="77777777" w:rsidR="009D0BF4" w:rsidRPr="00DD0713" w:rsidRDefault="009D0BF4" w:rsidP="009D0BF4">
      <w:pPr>
        <w:shd w:val="clear" w:color="auto" w:fill="FFFFFF"/>
        <w:spacing w:after="120"/>
        <w:ind w:left="24"/>
        <w:jc w:val="both"/>
        <w:rPr>
          <w:rFonts w:ascii="Calibri" w:eastAsia="Calibri" w:hAnsi="Calibri" w:cs="Calibri"/>
          <w:i/>
          <w:sz w:val="20"/>
          <w:lang w:eastAsia="en-US"/>
        </w:rPr>
      </w:pPr>
      <w:r w:rsidRPr="00DD0713">
        <w:rPr>
          <w:rFonts w:ascii="Calibri" w:eastAsia="Calibri" w:hAnsi="Calibri" w:cs="Calibri"/>
          <w:i/>
          <w:sz w:val="20"/>
          <w:lang w:eastAsia="en-US"/>
        </w:rPr>
        <w:t>(</w:t>
      </w:r>
      <w:r w:rsidRPr="00DD0713">
        <w:rPr>
          <w:rFonts w:ascii="Calibri" w:eastAsia="Calibri" w:hAnsi="Calibri" w:cs="Calibri"/>
          <w:i/>
          <w:sz w:val="20"/>
          <w:shd w:val="clear" w:color="auto" w:fill="E0E0E0"/>
          <w:lang w:eastAsia="en-US"/>
        </w:rPr>
        <w:t>sau</w:t>
      </w:r>
      <w:r w:rsidRPr="00DD0713">
        <w:rPr>
          <w:rFonts w:ascii="Calibri" w:eastAsia="Calibri" w:hAnsi="Calibri" w:cs="Calibri"/>
          <w:i/>
          <w:sz w:val="20"/>
          <w:lang w:eastAsia="en-US"/>
        </w:rPr>
        <w:t xml:space="preserve">) </w:t>
      </w:r>
    </w:p>
    <w:p w14:paraId="5A89A268" w14:textId="77777777" w:rsidR="009D0BF4" w:rsidRPr="00DD0713" w:rsidRDefault="009D0BF4" w:rsidP="009D0BF4">
      <w:pPr>
        <w:shd w:val="clear" w:color="auto" w:fill="FFFFFF"/>
        <w:spacing w:after="120"/>
        <w:ind w:left="24"/>
        <w:jc w:val="both"/>
        <w:rPr>
          <w:rFonts w:ascii="Calibri" w:eastAsia="Calibri" w:hAnsi="Calibri" w:cs="Calibri"/>
          <w:sz w:val="20"/>
          <w:lang w:eastAsia="en-US"/>
        </w:rPr>
      </w:pPr>
      <w:r w:rsidRPr="00DD0713">
        <w:rPr>
          <w:rFonts w:ascii="Calibri" w:eastAsia="Calibri" w:hAnsi="Calibri" w:cs="Calibri"/>
          <w:sz w:val="20"/>
          <w:lang w:eastAsia="en-US"/>
        </w:rPr>
        <w:t>cifra de afaceri în sumă de  ...................................................., necesară pentru îndeplinirea cerinţei minime de calificare referitoare la cifra de afaceri.</w:t>
      </w:r>
    </w:p>
    <w:p w14:paraId="6D285C6D" w14:textId="77777777" w:rsidR="009D0BF4" w:rsidRPr="00DD0713" w:rsidRDefault="009D0BF4" w:rsidP="009D0BF4">
      <w:pPr>
        <w:shd w:val="clear" w:color="auto" w:fill="FFFFFF"/>
        <w:spacing w:after="120"/>
        <w:ind w:left="24" w:firstLine="1110"/>
        <w:jc w:val="both"/>
        <w:rPr>
          <w:rFonts w:ascii="Calibri" w:eastAsia="Calibri" w:hAnsi="Calibri" w:cs="Calibri"/>
          <w:sz w:val="20"/>
          <w:lang w:eastAsia="en-US"/>
        </w:rPr>
      </w:pPr>
      <w:r w:rsidRPr="00DD0713">
        <w:rPr>
          <w:rFonts w:ascii="Calibri" w:eastAsia="Calibri" w:hAnsi="Calibri" w:cs="Calibri"/>
          <w:sz w:val="20"/>
          <w:lang w:eastAsia="en-US"/>
        </w:rPr>
        <w:t>Noi, ............................................ (</w:t>
      </w:r>
      <w:r w:rsidRPr="00DD0713">
        <w:rPr>
          <w:rFonts w:ascii="Calibri" w:eastAsia="Calibri" w:hAnsi="Calibri" w:cs="Calibri"/>
          <w:i/>
          <w:sz w:val="20"/>
          <w:lang w:eastAsia="en-US"/>
        </w:rPr>
        <w:t>denumirea terţului susţinător economic șifinanciar),</w:t>
      </w:r>
      <w:r w:rsidRPr="00DD0713">
        <w:rPr>
          <w:rFonts w:ascii="Calibri" w:eastAsia="Calibri" w:hAnsi="Calibri" w:cs="Calibri"/>
          <w:sz w:val="20"/>
          <w:lang w:eastAsia="en-US"/>
        </w:rPr>
        <w:t xml:space="preserve"> declarăm că </w:t>
      </w:r>
      <w:r w:rsidR="00506045" w:rsidRPr="00DD0713">
        <w:rPr>
          <w:rFonts w:ascii="Calibri" w:eastAsia="Calibri" w:hAnsi="Calibri" w:cs="Calibri"/>
          <w:sz w:val="20"/>
          <w:lang w:eastAsia="en-US"/>
        </w:rPr>
        <w:t>înţelegem să răspundem faţă de a</w:t>
      </w:r>
      <w:r w:rsidRPr="00DD0713">
        <w:rPr>
          <w:rFonts w:ascii="Calibri" w:eastAsia="Calibri" w:hAnsi="Calibri" w:cs="Calibri"/>
          <w:sz w:val="20"/>
          <w:lang w:eastAsia="en-US"/>
        </w:rPr>
        <w:t>utoritatea contractantă pentru neexecutarea oricărei obligaţii asumate de ................... (</w:t>
      </w:r>
      <w:r w:rsidRPr="00DD0713">
        <w:rPr>
          <w:rFonts w:ascii="Calibri" w:eastAsia="Calibri" w:hAnsi="Calibri" w:cs="Calibri"/>
          <w:i/>
          <w:sz w:val="20"/>
          <w:lang w:eastAsia="en-US"/>
        </w:rPr>
        <w:t>denumirea ofertantului/grupului de operatori economici)</w:t>
      </w:r>
      <w:r w:rsidRPr="00DD0713">
        <w:rPr>
          <w:rFonts w:ascii="Calibri" w:eastAsia="Calibri" w:hAnsi="Calibri" w:cs="Calibri"/>
          <w:sz w:val="20"/>
          <w:lang w:eastAsia="en-US"/>
        </w:rPr>
        <w:t>, în baza contractului de achiziţie publică şi pentru care ............. (</w:t>
      </w:r>
      <w:r w:rsidRPr="00DD0713">
        <w:rPr>
          <w:rFonts w:ascii="Calibri" w:eastAsia="Calibri" w:hAnsi="Calibri" w:cs="Calibri"/>
          <w:i/>
          <w:sz w:val="20"/>
          <w:lang w:eastAsia="en-US"/>
        </w:rPr>
        <w:t>denumirea ofertantului/grupului de operatori economici)</w:t>
      </w:r>
      <w:r w:rsidRPr="00DD0713">
        <w:rPr>
          <w:rFonts w:ascii="Calibri" w:eastAsia="Calibri" w:hAnsi="Calibri" w:cs="Calibri"/>
          <w:sz w:val="20"/>
          <w:lang w:eastAsia="en-US"/>
        </w:rPr>
        <w:t xml:space="preserve"> a primit susţinerea financiară conform prezentului angajament, renunţând în acest sens, definitiv şi irevocabil, la invocarea beneficiului de diviziune sau discuţiune. </w:t>
      </w:r>
    </w:p>
    <w:p w14:paraId="406EA9F9" w14:textId="77777777" w:rsidR="009D0BF4" w:rsidRPr="00DD0713" w:rsidRDefault="009D0BF4" w:rsidP="009D0BF4">
      <w:pPr>
        <w:shd w:val="clear" w:color="auto" w:fill="FFFFFF"/>
        <w:spacing w:after="120"/>
        <w:ind w:firstLine="1134"/>
        <w:jc w:val="both"/>
        <w:rPr>
          <w:rFonts w:ascii="Calibri" w:eastAsia="Calibri" w:hAnsi="Calibri" w:cs="Calibri"/>
          <w:sz w:val="20"/>
          <w:lang w:eastAsia="en-US"/>
        </w:rPr>
      </w:pPr>
      <w:r w:rsidRPr="00DD0713">
        <w:rPr>
          <w:rFonts w:ascii="Calibri" w:eastAsia="Calibri" w:hAnsi="Calibri" w:cs="Calibri"/>
          <w:sz w:val="20"/>
          <w:lang w:eastAsia="en-US"/>
        </w:rPr>
        <w:t xml:space="preserve">Noi, ..................... </w:t>
      </w:r>
      <w:r w:rsidRPr="00DD0713">
        <w:rPr>
          <w:rFonts w:ascii="Calibri" w:eastAsia="Calibri" w:hAnsi="Calibri" w:cs="Calibri"/>
          <w:i/>
          <w:sz w:val="20"/>
          <w:lang w:eastAsia="en-US"/>
        </w:rPr>
        <w:t>(denumirea terţului susţinător economic și financiar)</w:t>
      </w:r>
      <w:r w:rsidRPr="00DD0713">
        <w:rPr>
          <w:rFonts w:ascii="Calibri" w:eastAsia="Calibri" w:hAnsi="Calibri" w:cs="Calibri"/>
          <w:sz w:val="20"/>
          <w:lang w:eastAsia="en-US"/>
        </w:rPr>
        <w:t>, declarăm că înţelegem să renunţam definitiv şi irevocabil la dreptul de a invoca orice excepţie de neexecutare, atât faţă de Autoritatea contractantă, cât şi faţă de ................... (</w:t>
      </w:r>
      <w:r w:rsidRPr="00DD0713">
        <w:rPr>
          <w:rFonts w:ascii="Calibri" w:eastAsia="Calibri" w:hAnsi="Calibri" w:cs="Calibri"/>
          <w:i/>
          <w:sz w:val="20"/>
          <w:lang w:eastAsia="en-US"/>
        </w:rPr>
        <w:t>denumire ofertant/grupul de ofertanţi),</w:t>
      </w:r>
      <w:r w:rsidRPr="00DD0713">
        <w:rPr>
          <w:rFonts w:ascii="Calibri" w:eastAsia="Calibri" w:hAnsi="Calibri" w:cs="Calibri"/>
          <w:sz w:val="20"/>
          <w:lang w:eastAsia="en-US"/>
        </w:rPr>
        <w:t xml:space="preserve"> care ar putea conduce la neexecutarea, parţială sau totală, sau la executarea cu întârziere sau în mod necorespunzător a obligaţiilor asumate de noi prin prezentul angajament.</w:t>
      </w:r>
    </w:p>
    <w:p w14:paraId="707B9058" w14:textId="77777777" w:rsidR="009D0BF4" w:rsidRPr="00DD0713" w:rsidRDefault="009D0BF4" w:rsidP="009D0BF4">
      <w:pPr>
        <w:shd w:val="clear" w:color="auto" w:fill="FFFFFF"/>
        <w:spacing w:after="120"/>
        <w:ind w:firstLine="993"/>
        <w:jc w:val="both"/>
        <w:rPr>
          <w:rFonts w:ascii="Calibri" w:eastAsia="Calibri" w:hAnsi="Calibri" w:cs="Calibri"/>
          <w:spacing w:val="-1"/>
          <w:sz w:val="20"/>
          <w:lang w:eastAsia="en-US"/>
        </w:rPr>
      </w:pPr>
      <w:r w:rsidRPr="00DD0713">
        <w:rPr>
          <w:rFonts w:ascii="Calibri" w:eastAsia="Calibri" w:hAnsi="Calibri" w:cs="Calibri"/>
          <w:spacing w:val="-1"/>
          <w:sz w:val="20"/>
          <w:lang w:eastAsia="en-US"/>
        </w:rPr>
        <w:t>Noi,..................................</w:t>
      </w:r>
      <w:r w:rsidRPr="00DD0713">
        <w:rPr>
          <w:rFonts w:ascii="Calibri" w:eastAsia="Calibri" w:hAnsi="Calibri" w:cs="Calibri"/>
          <w:i/>
          <w:sz w:val="20"/>
          <w:lang w:eastAsia="en-US"/>
        </w:rPr>
        <w:t xml:space="preserve"> (denumirea terţului susţinător economic și financiar),</w:t>
      </w:r>
      <w:r w:rsidRPr="00DD0713">
        <w:rPr>
          <w:rFonts w:ascii="Calibri" w:eastAsia="Calibri" w:hAnsi="Calibri" w:cs="Calibri"/>
          <w:sz w:val="20"/>
          <w:lang w:eastAsia="en-US"/>
        </w:rPr>
        <w:t xml:space="preserve"> declarăm că înţelegem să răspundem pentru prejudiciile cauzate Autorităţii contractante ca urmare a nerespectării obligaţiilor prevăzute în angajament.</w:t>
      </w:r>
    </w:p>
    <w:p w14:paraId="4F5D6678" w14:textId="77777777" w:rsidR="009D0BF4" w:rsidRPr="00DD0713" w:rsidRDefault="009D0BF4" w:rsidP="009D0BF4">
      <w:pPr>
        <w:shd w:val="clear" w:color="auto" w:fill="FFFFFF"/>
        <w:spacing w:after="120"/>
        <w:ind w:firstLine="720"/>
        <w:jc w:val="both"/>
        <w:rPr>
          <w:rFonts w:ascii="Calibri" w:eastAsia="Calibri" w:hAnsi="Calibri" w:cs="Calibri"/>
          <w:spacing w:val="-1"/>
          <w:sz w:val="20"/>
          <w:lang w:eastAsia="en-US"/>
        </w:rPr>
      </w:pPr>
      <w:r w:rsidRPr="00DD0713">
        <w:rPr>
          <w:rFonts w:ascii="Calibri" w:eastAsia="Calibri" w:hAnsi="Calibri" w:cs="Calibri"/>
          <w:spacing w:val="-1"/>
          <w:sz w:val="20"/>
          <w:lang w:eastAsia="en-US"/>
        </w:rPr>
        <w:t>Prezentul reprezintă angajamentul nostru ferm încheiat în conformitate cu prevederile art.182 alin. (3) din Legea nr. 98/2016 cu modificările şi completările ulterioare, care dă dreptul Autorităţii contractante de a solicita, în mod legitim, îndeplinirea de către noi a anumitor obligaţii care decurg din susţinerea financiară acordată ..............................................................</w:t>
      </w:r>
      <w:r w:rsidRPr="00DD0713">
        <w:rPr>
          <w:rFonts w:ascii="Calibri" w:eastAsia="Calibri" w:hAnsi="Calibri" w:cs="Calibri"/>
          <w:sz w:val="20"/>
          <w:lang w:eastAsia="en-US"/>
        </w:rPr>
        <w:t xml:space="preserve"> (</w:t>
      </w:r>
      <w:r w:rsidRPr="00DD0713">
        <w:rPr>
          <w:rFonts w:ascii="Calibri" w:eastAsia="Calibri" w:hAnsi="Calibri" w:cs="Calibri"/>
          <w:i/>
          <w:sz w:val="20"/>
          <w:lang w:eastAsia="en-US"/>
        </w:rPr>
        <w:t>denumirea ofertantului//grupului de operatori economici).</w:t>
      </w:r>
    </w:p>
    <w:p w14:paraId="4D30F604" w14:textId="77777777" w:rsidR="009D0BF4" w:rsidRPr="00DD0713" w:rsidRDefault="009D0BF4" w:rsidP="009D0BF4">
      <w:pPr>
        <w:shd w:val="clear" w:color="auto" w:fill="FFFFFF"/>
        <w:spacing w:after="120"/>
        <w:rPr>
          <w:rFonts w:ascii="Calibri" w:eastAsia="Calibri" w:hAnsi="Calibri" w:cs="Calibri"/>
          <w:spacing w:val="-1"/>
          <w:sz w:val="20"/>
          <w:lang w:eastAsia="en-US"/>
        </w:rPr>
      </w:pPr>
    </w:p>
    <w:p w14:paraId="6A5ACAEC" w14:textId="77777777" w:rsidR="009D0BF4" w:rsidRPr="00DD0713" w:rsidRDefault="009D0BF4" w:rsidP="009D0BF4">
      <w:pPr>
        <w:shd w:val="clear" w:color="auto" w:fill="FFFFFF"/>
        <w:spacing w:after="120"/>
        <w:ind w:firstLine="993"/>
        <w:rPr>
          <w:rFonts w:ascii="Calibri" w:eastAsia="Calibri" w:hAnsi="Calibri" w:cs="Calibri"/>
          <w:spacing w:val="-1"/>
          <w:sz w:val="20"/>
          <w:lang w:eastAsia="en-US"/>
        </w:rPr>
      </w:pPr>
      <w:r w:rsidRPr="00DD0713">
        <w:rPr>
          <w:rFonts w:ascii="Calibri" w:eastAsia="Calibri" w:hAnsi="Calibri" w:cs="Calibri"/>
          <w:spacing w:val="-1"/>
          <w:sz w:val="20"/>
          <w:lang w:eastAsia="en-US"/>
        </w:rPr>
        <w:t>Data completării,</w:t>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t>Terţ susţinător,</w:t>
      </w:r>
    </w:p>
    <w:p w14:paraId="3827A6E9" w14:textId="77777777" w:rsidR="009D0BF4" w:rsidRPr="00DD0713" w:rsidRDefault="008E67D7" w:rsidP="009D0BF4">
      <w:pPr>
        <w:shd w:val="clear" w:color="auto" w:fill="FFFFFF"/>
        <w:spacing w:after="120"/>
        <w:ind w:firstLine="993"/>
        <w:rPr>
          <w:rFonts w:ascii="Calibri" w:eastAsia="Calibri" w:hAnsi="Calibri" w:cs="Calibri"/>
          <w:spacing w:val="-1"/>
          <w:sz w:val="20"/>
          <w:lang w:eastAsia="en-US"/>
        </w:rPr>
      </w:pPr>
      <w:r w:rsidRPr="00DD0713">
        <w:rPr>
          <w:rFonts w:ascii="Calibri" w:eastAsia="Calibri" w:hAnsi="Calibri" w:cs="Calibri"/>
          <w:spacing w:val="-1"/>
          <w:sz w:val="20"/>
          <w:lang w:eastAsia="en-US"/>
        </w:rPr>
        <w:t>………………..</w:t>
      </w:r>
      <w:r w:rsidR="009D0BF4" w:rsidRPr="00DD0713">
        <w:rPr>
          <w:rFonts w:ascii="Calibri" w:eastAsia="Calibri" w:hAnsi="Calibri" w:cs="Calibri"/>
          <w:spacing w:val="-1"/>
          <w:sz w:val="20"/>
          <w:lang w:eastAsia="en-US"/>
        </w:rPr>
        <w:tab/>
      </w:r>
      <w:r w:rsidR="009D0BF4" w:rsidRPr="00DD0713">
        <w:rPr>
          <w:rFonts w:ascii="Calibri" w:eastAsia="Calibri" w:hAnsi="Calibri" w:cs="Calibri"/>
          <w:spacing w:val="-1"/>
          <w:sz w:val="20"/>
          <w:lang w:eastAsia="en-US"/>
        </w:rPr>
        <w:tab/>
      </w:r>
      <w:r w:rsidR="009D0BF4" w:rsidRPr="00DD0713">
        <w:rPr>
          <w:rFonts w:ascii="Calibri" w:eastAsia="Calibri" w:hAnsi="Calibri" w:cs="Calibri"/>
          <w:spacing w:val="-1"/>
          <w:sz w:val="20"/>
          <w:lang w:eastAsia="en-US"/>
        </w:rPr>
        <w:tab/>
      </w:r>
      <w:r w:rsidR="009D0BF4" w:rsidRPr="00DD0713">
        <w:rPr>
          <w:rFonts w:ascii="Calibri" w:eastAsia="Calibri" w:hAnsi="Calibri" w:cs="Calibri"/>
          <w:spacing w:val="-1"/>
          <w:sz w:val="20"/>
          <w:lang w:eastAsia="en-US"/>
        </w:rPr>
        <w:tab/>
        <w:t>.......................................................</w:t>
      </w:r>
    </w:p>
    <w:p w14:paraId="643B170D" w14:textId="77777777" w:rsidR="009D0BF4" w:rsidRPr="00DD0713" w:rsidRDefault="009D0BF4" w:rsidP="009D0BF4">
      <w:pPr>
        <w:shd w:val="clear" w:color="auto" w:fill="FFFFFF"/>
        <w:spacing w:after="120"/>
        <w:ind w:left="4320" w:firstLine="720"/>
        <w:rPr>
          <w:rFonts w:ascii="Calibri" w:eastAsia="Calibri" w:hAnsi="Calibri" w:cs="Calibri"/>
          <w:i/>
          <w:spacing w:val="-1"/>
          <w:sz w:val="20"/>
          <w:lang w:eastAsia="en-US"/>
        </w:rPr>
      </w:pPr>
      <w:r w:rsidRPr="00DD0713">
        <w:rPr>
          <w:rFonts w:ascii="Calibri" w:eastAsia="Calibri" w:hAnsi="Calibri" w:cs="Calibri"/>
          <w:i/>
          <w:spacing w:val="-1"/>
          <w:sz w:val="20"/>
          <w:lang w:eastAsia="en-US"/>
        </w:rPr>
        <w:t>(semnătură autorizată și ștampilă)</w:t>
      </w:r>
    </w:p>
    <w:p w14:paraId="49F048D4" w14:textId="77777777" w:rsidR="00537905" w:rsidRPr="00DD0713" w:rsidRDefault="009D0BF4" w:rsidP="0037494B">
      <w:pPr>
        <w:spacing w:after="200"/>
        <w:rPr>
          <w:rFonts w:ascii="Calibri" w:hAnsi="Calibri" w:cs="Calibri"/>
          <w:sz w:val="20"/>
          <w:lang w:eastAsia="en-US"/>
        </w:rPr>
      </w:pPr>
      <w:r w:rsidRPr="00DD0713">
        <w:rPr>
          <w:rFonts w:ascii="Calibri" w:eastAsia="Calibri" w:hAnsi="Calibri" w:cs="Calibri"/>
          <w:iCs/>
          <w:sz w:val="20"/>
          <w:lang w:eastAsia="en-US"/>
        </w:rPr>
        <w:br w:type="page"/>
      </w:r>
      <w:bookmarkStart w:id="6" w:name="_Toc64728453"/>
      <w:r w:rsidR="00C33431" w:rsidRPr="00DD0713">
        <w:rPr>
          <w:rFonts w:ascii="Calibri" w:hAnsi="Calibri" w:cs="Calibri"/>
          <w:sz w:val="20"/>
          <w:lang w:eastAsia="en-US"/>
        </w:rPr>
        <w:lastRenderedPageBreak/>
        <w:t>Terţ susţinător financiar</w:t>
      </w:r>
      <w:r w:rsidR="00C33431" w:rsidRPr="00DD0713">
        <w:rPr>
          <w:rFonts w:ascii="Calibri" w:hAnsi="Calibri" w:cs="Calibri"/>
          <w:b/>
          <w:bCs/>
          <w:kern w:val="32"/>
          <w:sz w:val="20"/>
          <w:lang w:eastAsia="en-US"/>
        </w:rPr>
        <w:t xml:space="preserve">    </w:t>
      </w:r>
      <w:r w:rsidR="00C33431" w:rsidRPr="00DD0713">
        <w:rPr>
          <w:rFonts w:ascii="Calibri" w:hAnsi="Calibri" w:cs="Calibri"/>
          <w:b/>
          <w:bCs/>
          <w:kern w:val="32"/>
          <w:sz w:val="20"/>
          <w:lang w:eastAsia="en-US"/>
        </w:rPr>
        <w:tab/>
      </w:r>
      <w:r w:rsidR="00C33431" w:rsidRPr="00DD0713">
        <w:rPr>
          <w:rFonts w:ascii="Calibri" w:hAnsi="Calibri" w:cs="Calibri"/>
          <w:b/>
          <w:bCs/>
          <w:kern w:val="32"/>
          <w:sz w:val="20"/>
          <w:lang w:eastAsia="en-US"/>
        </w:rPr>
        <w:tab/>
      </w:r>
      <w:r w:rsidR="00C33431" w:rsidRPr="00DD0713">
        <w:rPr>
          <w:rFonts w:ascii="Calibri" w:hAnsi="Calibri" w:cs="Calibri"/>
          <w:b/>
          <w:bCs/>
          <w:kern w:val="32"/>
          <w:sz w:val="20"/>
          <w:lang w:eastAsia="en-US"/>
        </w:rPr>
        <w:tab/>
      </w:r>
      <w:r w:rsidR="00C33431" w:rsidRPr="00DD0713">
        <w:rPr>
          <w:rFonts w:ascii="Calibri" w:hAnsi="Calibri" w:cs="Calibri"/>
          <w:b/>
          <w:bCs/>
          <w:kern w:val="32"/>
          <w:sz w:val="20"/>
          <w:lang w:eastAsia="en-US"/>
        </w:rPr>
        <w:tab/>
      </w:r>
      <w:r w:rsidR="0037494B" w:rsidRPr="00DD0713">
        <w:rPr>
          <w:rFonts w:ascii="Calibri" w:hAnsi="Calibri" w:cs="Calibri"/>
          <w:b/>
          <w:bCs/>
          <w:kern w:val="32"/>
          <w:sz w:val="20"/>
          <w:lang w:eastAsia="en-US"/>
        </w:rPr>
        <w:t xml:space="preserve">                                                 </w:t>
      </w:r>
      <w:r w:rsidR="007A72D7" w:rsidRPr="00DD0713">
        <w:rPr>
          <w:rFonts w:ascii="Calibri" w:hAnsi="Calibri" w:cs="Calibri"/>
          <w:b/>
          <w:bCs/>
          <w:kern w:val="32"/>
          <w:sz w:val="20"/>
          <w:lang w:eastAsia="en-US"/>
        </w:rPr>
        <w:t xml:space="preserve">       </w:t>
      </w:r>
      <w:r w:rsidR="0037494B" w:rsidRPr="00DD0713">
        <w:rPr>
          <w:rFonts w:ascii="Calibri" w:hAnsi="Calibri" w:cs="Calibri"/>
          <w:b/>
          <w:bCs/>
          <w:kern w:val="32"/>
          <w:sz w:val="20"/>
          <w:lang w:eastAsia="en-US"/>
        </w:rPr>
        <w:t xml:space="preserve">   </w:t>
      </w:r>
      <w:r w:rsidR="00537905" w:rsidRPr="00DD0713">
        <w:rPr>
          <w:rFonts w:ascii="Calibri" w:hAnsi="Calibri" w:cs="Calibri"/>
          <w:b/>
          <w:bCs/>
          <w:kern w:val="32"/>
          <w:sz w:val="20"/>
          <w:lang w:eastAsia="en-US"/>
        </w:rPr>
        <w:t xml:space="preserve">Anexă la </w:t>
      </w:r>
      <w:r w:rsidRPr="00DD0713">
        <w:rPr>
          <w:rFonts w:ascii="Calibri" w:hAnsi="Calibri" w:cs="Calibri"/>
          <w:b/>
          <w:bCs/>
          <w:kern w:val="32"/>
          <w:sz w:val="20"/>
          <w:lang w:eastAsia="en-US"/>
        </w:rPr>
        <w:t xml:space="preserve">Formular nr. </w:t>
      </w:r>
      <w:bookmarkEnd w:id="6"/>
      <w:r w:rsidR="00C33431" w:rsidRPr="00DD0713">
        <w:rPr>
          <w:rFonts w:ascii="Calibri" w:hAnsi="Calibri" w:cs="Calibri"/>
          <w:b/>
          <w:bCs/>
          <w:kern w:val="32"/>
          <w:sz w:val="20"/>
          <w:lang w:eastAsia="en-US"/>
        </w:rPr>
        <w:t>13.2</w:t>
      </w:r>
      <w:r w:rsidR="00537905" w:rsidRPr="00DD0713">
        <w:rPr>
          <w:rFonts w:ascii="Calibri" w:hAnsi="Calibri" w:cs="Calibri"/>
          <w:sz w:val="20"/>
          <w:lang w:eastAsia="en-US"/>
        </w:rPr>
        <w:t>.</w:t>
      </w:r>
      <w:r w:rsidR="0037494B" w:rsidRPr="00DD0713">
        <w:rPr>
          <w:rFonts w:ascii="Calibri" w:hAnsi="Calibri" w:cs="Calibri"/>
          <w:sz w:val="20"/>
          <w:lang w:eastAsia="en-US"/>
        </w:rPr>
        <w:t xml:space="preserve"> </w:t>
      </w:r>
      <w:r w:rsidR="00537905" w:rsidRPr="00DD0713">
        <w:rPr>
          <w:rFonts w:ascii="Calibri" w:hAnsi="Calibri" w:cs="Calibri"/>
          <w:sz w:val="20"/>
          <w:lang w:eastAsia="en-US"/>
        </w:rPr>
        <w:t>..............................................</w:t>
      </w:r>
    </w:p>
    <w:p w14:paraId="2226D791" w14:textId="77777777" w:rsidR="00537905" w:rsidRPr="00DD0713" w:rsidRDefault="00537905" w:rsidP="00537905">
      <w:pPr>
        <w:ind w:left="142" w:right="12"/>
        <w:jc w:val="both"/>
        <w:rPr>
          <w:rFonts w:ascii="Calibri" w:hAnsi="Calibri" w:cs="Calibri"/>
          <w:color w:val="FF0000"/>
          <w:sz w:val="20"/>
          <w:lang w:eastAsia="en-US"/>
        </w:rPr>
      </w:pPr>
      <w:r w:rsidRPr="00DD0713">
        <w:rPr>
          <w:rFonts w:ascii="Calibri" w:hAnsi="Calibri" w:cs="Calibri"/>
          <w:sz w:val="20"/>
          <w:lang w:eastAsia="en-US"/>
        </w:rPr>
        <w:t xml:space="preserve"> (denumirea/numele)</w:t>
      </w:r>
    </w:p>
    <w:p w14:paraId="47289464" w14:textId="77777777" w:rsidR="009D0BF4" w:rsidRPr="00DD0713" w:rsidRDefault="009D0BF4" w:rsidP="00AF341B">
      <w:pPr>
        <w:spacing w:before="240" w:after="200"/>
        <w:jc w:val="center"/>
        <w:rPr>
          <w:rFonts w:ascii="Calibri" w:eastAsia="Calibri" w:hAnsi="Calibri" w:cs="Calibri"/>
          <w:b/>
          <w:bCs/>
          <w:sz w:val="20"/>
          <w:lang w:eastAsia="en-US"/>
        </w:rPr>
      </w:pPr>
      <w:r w:rsidRPr="00DD0713">
        <w:rPr>
          <w:rFonts w:ascii="Calibri" w:eastAsia="Calibri" w:hAnsi="Calibri" w:cs="Calibri"/>
          <w:b/>
          <w:bCs/>
          <w:sz w:val="20"/>
          <w:lang w:eastAsia="en-US"/>
        </w:rPr>
        <w:t>DECLARAŢIE TERŢ SUSŢINĂTOR ECONOMIC ŞI FINANCIAR</w:t>
      </w:r>
      <w:r w:rsidR="00AC743E" w:rsidRPr="00DD0713">
        <w:rPr>
          <w:rFonts w:ascii="Calibri" w:eastAsia="Calibri" w:hAnsi="Calibri" w:cs="Calibri"/>
          <w:b/>
          <w:bCs/>
          <w:sz w:val="20"/>
          <w:lang w:eastAsia="en-US"/>
        </w:rPr>
        <w:t xml:space="preserve"> (dacă este cazul)</w:t>
      </w:r>
    </w:p>
    <w:p w14:paraId="7AD19B70" w14:textId="77777777" w:rsidR="009D0BF4" w:rsidRPr="00DD0713" w:rsidRDefault="009D0BF4" w:rsidP="009D0BF4">
      <w:pPr>
        <w:tabs>
          <w:tab w:val="left" w:leader="dot" w:pos="6648"/>
        </w:tabs>
        <w:spacing w:after="200"/>
        <w:ind w:firstLine="1080"/>
        <w:jc w:val="both"/>
        <w:rPr>
          <w:rFonts w:ascii="Calibri" w:eastAsia="Calibri" w:hAnsi="Calibri" w:cs="Calibri"/>
          <w:sz w:val="20"/>
          <w:lang w:eastAsia="en-US"/>
        </w:rPr>
      </w:pPr>
      <w:r w:rsidRPr="00DD0713">
        <w:rPr>
          <w:rFonts w:ascii="Calibri" w:eastAsia="Calibri" w:hAnsi="Calibri" w:cs="Calibri"/>
          <w:sz w:val="20"/>
          <w:lang w:eastAsia="en-US"/>
        </w:rPr>
        <w:t>Subsemnatul, ......................., reprezentant împuternicit al ............................. (</w:t>
      </w:r>
      <w:r w:rsidRPr="00DD0713">
        <w:rPr>
          <w:rFonts w:ascii="Calibri" w:eastAsia="Calibri" w:hAnsi="Calibri" w:cs="Calibri"/>
          <w:i/>
          <w:sz w:val="20"/>
          <w:lang w:eastAsia="en-US"/>
        </w:rPr>
        <w:t>denumirea terţului susţinător economic şi financiar),</w:t>
      </w:r>
      <w:r w:rsidRPr="00DD0713">
        <w:rPr>
          <w:rFonts w:ascii="Calibri" w:eastAsia="Calibri" w:hAnsi="Calibri" w:cs="Calibri"/>
          <w:sz w:val="20"/>
          <w:lang w:eastAsia="en-US"/>
        </w:rPr>
        <w:t xml:space="preserve"> declar pe propria răspundere, sub sancţiunile aplicabile faptei de fals </w:t>
      </w:r>
      <w:r w:rsidR="007130A8" w:rsidRPr="00DD0713">
        <w:rPr>
          <w:rFonts w:ascii="Calibri" w:eastAsia="Calibri" w:hAnsi="Calibri" w:cs="Calibri"/>
          <w:sz w:val="20"/>
          <w:lang w:eastAsia="en-US"/>
        </w:rPr>
        <w:t>declarații</w:t>
      </w:r>
      <w:r w:rsidRPr="00DD0713">
        <w:rPr>
          <w:rFonts w:ascii="Calibri" w:eastAsia="Calibri" w:hAnsi="Calibri" w:cs="Calibri"/>
          <w:sz w:val="20"/>
          <w:lang w:eastAsia="en-US"/>
        </w:rPr>
        <w:t xml:space="preserve">, că datele prezentate în tabelul anexat privind resursele economico-financiare de care dispun şi care urmează a fi efectiv puse la dispoziţia ofertantului ........................ </w:t>
      </w:r>
      <w:r w:rsidRPr="00DD0713">
        <w:rPr>
          <w:rFonts w:ascii="Calibri" w:eastAsia="Calibri" w:hAnsi="Calibri" w:cs="Calibri"/>
          <w:i/>
          <w:sz w:val="20"/>
          <w:lang w:eastAsia="en-US"/>
        </w:rPr>
        <w:t>(denumirea ofertantului)</w:t>
      </w:r>
      <w:r w:rsidRPr="00DD0713">
        <w:rPr>
          <w:rFonts w:ascii="Calibri" w:eastAsia="Calibri" w:hAnsi="Calibri" w:cs="Calibri"/>
          <w:sz w:val="20"/>
          <w:lang w:eastAsia="en-US"/>
        </w:rPr>
        <w:t xml:space="preserve"> pentru îndeplinirea contractului </w:t>
      </w:r>
      <w:r w:rsidRPr="00DD0713">
        <w:rPr>
          <w:rFonts w:ascii="Calibri" w:eastAsia="Calibri" w:hAnsi="Calibri" w:cs="Calibri"/>
          <w:b/>
          <w:sz w:val="20"/>
          <w:lang w:eastAsia="en-US"/>
        </w:rPr>
        <w:t>…</w:t>
      </w:r>
      <w:r w:rsidR="00537905" w:rsidRPr="00DD0713">
        <w:rPr>
          <w:rFonts w:ascii="Calibri" w:eastAsia="Calibri" w:hAnsi="Calibri" w:cs="Calibri"/>
          <w:b/>
          <w:sz w:val="20"/>
          <w:lang w:eastAsia="en-US"/>
        </w:rPr>
        <w:t>……………………</w:t>
      </w:r>
      <w:r w:rsidRPr="00DD0713">
        <w:rPr>
          <w:rFonts w:ascii="Calibri" w:eastAsia="Calibri" w:hAnsi="Calibri" w:cs="Calibri"/>
          <w:b/>
          <w:sz w:val="20"/>
          <w:lang w:eastAsia="en-US"/>
        </w:rPr>
        <w:t xml:space="preserve">.. </w:t>
      </w:r>
      <w:r w:rsidRPr="00DD0713">
        <w:rPr>
          <w:rFonts w:ascii="Calibri" w:eastAsia="Calibri" w:hAnsi="Calibri" w:cs="Calibri"/>
          <w:sz w:val="20"/>
          <w:lang w:eastAsia="en-US"/>
        </w:rPr>
        <w:t>sunt reale.</w:t>
      </w:r>
    </w:p>
    <w:p w14:paraId="56451318" w14:textId="77777777" w:rsidR="009D0BF4" w:rsidRPr="00DD0713" w:rsidRDefault="009D0BF4" w:rsidP="009D0BF4">
      <w:pPr>
        <w:tabs>
          <w:tab w:val="left" w:leader="dot" w:pos="6648"/>
        </w:tabs>
        <w:spacing w:after="200"/>
        <w:ind w:firstLine="1080"/>
        <w:jc w:val="both"/>
        <w:rPr>
          <w:rFonts w:ascii="Calibri" w:eastAsia="Calibri" w:hAnsi="Calibri" w:cs="Calibri"/>
          <w:sz w:val="20"/>
          <w:lang w:eastAsia="en-US"/>
        </w:rPr>
      </w:pPr>
      <w:r w:rsidRPr="00DD0713">
        <w:rPr>
          <w:rFonts w:ascii="Calibri" w:eastAsia="Calibri" w:hAnsi="Calibri" w:cs="Calibri"/>
          <w:sz w:val="20"/>
          <w:lang w:eastAsia="en-US"/>
        </w:rPr>
        <w:t xml:space="preserve">Declar, de asemenea, că vom disponibiliza aceste resurse necondiţionat, în funcţie de necesităţile care vor apărea pe parcursul îndeplinirii contractului </w:t>
      </w:r>
      <w:r w:rsidRPr="00DD0713">
        <w:rPr>
          <w:rFonts w:ascii="Calibri" w:eastAsia="Calibri" w:hAnsi="Calibri" w:cs="Calibri"/>
          <w:b/>
          <w:sz w:val="20"/>
          <w:lang w:eastAsia="en-US"/>
        </w:rPr>
        <w:t>…</w:t>
      </w:r>
      <w:r w:rsidR="00537905" w:rsidRPr="00DD0713">
        <w:rPr>
          <w:rFonts w:ascii="Calibri" w:eastAsia="Calibri" w:hAnsi="Calibri" w:cs="Calibri"/>
          <w:b/>
          <w:sz w:val="20"/>
          <w:lang w:eastAsia="en-US"/>
        </w:rPr>
        <w:t>…………………</w:t>
      </w:r>
      <w:r w:rsidRPr="00DD0713">
        <w:rPr>
          <w:rFonts w:ascii="Calibri" w:eastAsia="Calibri" w:hAnsi="Calibri" w:cs="Calibri"/>
          <w:b/>
          <w:sz w:val="20"/>
          <w:lang w:eastAsia="en-US"/>
        </w:rPr>
        <w:t>.</w:t>
      </w:r>
      <w:r w:rsidRPr="00DD0713">
        <w:rPr>
          <w:rFonts w:ascii="Calibri" w:eastAsia="Calibri" w:hAnsi="Calibri" w:cs="Calibri"/>
          <w:b/>
          <w:bCs/>
          <w:sz w:val="20"/>
          <w:lang w:eastAsia="en-US"/>
        </w:rPr>
        <w:t>,</w:t>
      </w:r>
      <w:r w:rsidRPr="00DD0713">
        <w:rPr>
          <w:rFonts w:ascii="Calibri" w:eastAsia="Calibri" w:hAnsi="Calibri" w:cs="Calibri"/>
          <w:b/>
          <w:sz w:val="20"/>
          <w:lang w:eastAsia="en-US"/>
        </w:rPr>
        <w:t xml:space="preserve"> </w:t>
      </w:r>
      <w:r w:rsidRPr="00DD0713">
        <w:rPr>
          <w:rFonts w:ascii="Calibri" w:eastAsia="Calibri" w:hAnsi="Calibri" w:cs="Calibri"/>
          <w:sz w:val="20"/>
          <w:lang w:eastAsia="en-US"/>
        </w:rPr>
        <w:t>precum şi că modul în care vom interveni în implementarea contractului, dacă este necesar, va consta în:</w:t>
      </w:r>
    </w:p>
    <w:p w14:paraId="32FA5FDA" w14:textId="77777777" w:rsidR="009D0BF4" w:rsidRPr="00DD0713" w:rsidRDefault="009D0BF4" w:rsidP="009D0BF4">
      <w:pPr>
        <w:shd w:val="clear" w:color="auto" w:fill="FFFFFF"/>
        <w:spacing w:after="120"/>
        <w:ind w:left="24"/>
        <w:jc w:val="both"/>
        <w:rPr>
          <w:rFonts w:ascii="Calibri" w:eastAsia="Calibri" w:hAnsi="Calibri" w:cs="Calibri"/>
          <w:i/>
          <w:sz w:val="20"/>
          <w:lang w:eastAsia="en-US"/>
        </w:rPr>
      </w:pPr>
      <w:r w:rsidRPr="00DD0713">
        <w:rPr>
          <w:rFonts w:ascii="Calibri" w:eastAsia="Calibri" w:hAnsi="Calibri" w:cs="Calibri"/>
          <w:i/>
          <w:sz w:val="20"/>
          <w:lang w:eastAsia="en-US"/>
        </w:rPr>
        <w:t>[</w:t>
      </w:r>
      <w:r w:rsidRPr="00DD0713">
        <w:rPr>
          <w:rFonts w:ascii="Calibri" w:eastAsia="Calibri" w:hAnsi="Calibri" w:cs="Calibri"/>
          <w:i/>
          <w:sz w:val="20"/>
          <w:shd w:val="clear" w:color="auto" w:fill="E0E0E0"/>
          <w:lang w:eastAsia="en-US"/>
        </w:rPr>
        <w:t>se va completa, după caz</w:t>
      </w:r>
      <w:r w:rsidRPr="00DD0713">
        <w:rPr>
          <w:rFonts w:ascii="Calibri" w:eastAsia="Calibri" w:hAnsi="Calibri" w:cs="Calibri"/>
          <w:i/>
          <w:sz w:val="20"/>
          <w:lang w:eastAsia="en-US"/>
        </w:rPr>
        <w:t>]</w:t>
      </w:r>
    </w:p>
    <w:p w14:paraId="4A3C09C2" w14:textId="77777777" w:rsidR="009D0BF4" w:rsidRPr="00DD0713" w:rsidRDefault="009D0BF4" w:rsidP="009D0BF4">
      <w:pPr>
        <w:tabs>
          <w:tab w:val="left" w:leader="dot" w:pos="6648"/>
        </w:tabs>
        <w:spacing w:after="200"/>
        <w:jc w:val="both"/>
        <w:rPr>
          <w:rFonts w:ascii="Calibri" w:eastAsia="Calibri" w:hAnsi="Calibri" w:cs="Calibri"/>
          <w:sz w:val="20"/>
          <w:lang w:eastAsia="en-US"/>
        </w:rPr>
      </w:pPr>
      <w:r w:rsidRPr="00DD0713">
        <w:rPr>
          <w:rFonts w:ascii="Calibri" w:eastAsia="Calibri" w:hAnsi="Calibri" w:cs="Calibri"/>
          <w:sz w:val="20"/>
          <w:lang w:eastAsia="en-US"/>
        </w:rPr>
        <w:t xml:space="preserve">.................. </w:t>
      </w:r>
      <w:r w:rsidRPr="00DD0713">
        <w:rPr>
          <w:rFonts w:ascii="Calibri" w:eastAsia="Calibri" w:hAnsi="Calibri" w:cs="Calibri"/>
          <w:i/>
          <w:sz w:val="20"/>
          <w:lang w:eastAsia="en-US"/>
        </w:rPr>
        <w:t xml:space="preserve">(se va preciza modul concret în care terţul susţinător va interveni în implementarea contractului, pentru a duce la îndeplinire obligațiile asumate prin Angajament – Formular nr. </w:t>
      </w:r>
      <w:r w:rsidR="00537905" w:rsidRPr="00DD0713">
        <w:rPr>
          <w:rFonts w:ascii="Calibri" w:eastAsia="Calibri" w:hAnsi="Calibri" w:cs="Calibri"/>
          <w:i/>
          <w:sz w:val="20"/>
          <w:lang w:eastAsia="en-US"/>
        </w:rPr>
        <w:t>13.2</w:t>
      </w:r>
      <w:r w:rsidRPr="00DD0713">
        <w:rPr>
          <w:rFonts w:ascii="Calibri" w:eastAsia="Calibri" w:hAnsi="Calibri" w:cs="Calibri"/>
          <w:i/>
          <w:sz w:val="20"/>
          <w:lang w:eastAsia="en-US"/>
        </w:rPr>
        <w:t>)</w:t>
      </w:r>
      <w:r w:rsidRPr="00DD0713">
        <w:rPr>
          <w:rFonts w:ascii="Calibri" w:eastAsia="Calibri" w:hAnsi="Calibri" w:cs="Calibri"/>
          <w:sz w:val="20"/>
          <w:lang w:eastAsia="en-US"/>
        </w:rPr>
        <w:t>.</w:t>
      </w:r>
    </w:p>
    <w:p w14:paraId="7C4F2FF7" w14:textId="77777777" w:rsidR="009D0BF4" w:rsidRPr="00DD0713" w:rsidRDefault="009D0BF4" w:rsidP="009D0BF4">
      <w:pPr>
        <w:shd w:val="clear" w:color="auto" w:fill="FFFFFF"/>
        <w:spacing w:after="120"/>
        <w:ind w:left="24"/>
        <w:jc w:val="both"/>
        <w:rPr>
          <w:rFonts w:ascii="Calibri" w:eastAsia="Calibri" w:hAnsi="Calibri" w:cs="Calibri"/>
          <w:i/>
          <w:sz w:val="20"/>
          <w:lang w:eastAsia="en-US"/>
        </w:rPr>
      </w:pPr>
      <w:r w:rsidRPr="00DD0713">
        <w:rPr>
          <w:rFonts w:ascii="Calibri" w:eastAsia="Calibri" w:hAnsi="Calibri" w:cs="Calibri"/>
          <w:i/>
          <w:sz w:val="20"/>
          <w:lang w:eastAsia="en-US"/>
        </w:rPr>
        <w:t>(</w:t>
      </w:r>
      <w:r w:rsidRPr="00DD0713">
        <w:rPr>
          <w:rFonts w:ascii="Calibri" w:eastAsia="Calibri" w:hAnsi="Calibri" w:cs="Calibri"/>
          <w:i/>
          <w:sz w:val="20"/>
          <w:shd w:val="clear" w:color="auto" w:fill="E0E0E0"/>
          <w:lang w:eastAsia="en-US"/>
        </w:rPr>
        <w:t>sau</w:t>
      </w:r>
      <w:r w:rsidRPr="00DD0713">
        <w:rPr>
          <w:rFonts w:ascii="Calibri" w:eastAsia="Calibri" w:hAnsi="Calibri" w:cs="Calibri"/>
          <w:i/>
          <w:sz w:val="20"/>
          <w:lang w:eastAsia="en-US"/>
        </w:rPr>
        <w:t xml:space="preserve">) </w:t>
      </w:r>
    </w:p>
    <w:p w14:paraId="04F0046E" w14:textId="77777777" w:rsidR="009D0BF4" w:rsidRPr="00DD0713" w:rsidRDefault="009D0BF4" w:rsidP="009D0BF4">
      <w:pPr>
        <w:tabs>
          <w:tab w:val="left" w:leader="dot" w:pos="6648"/>
        </w:tabs>
        <w:spacing w:after="200"/>
        <w:jc w:val="both"/>
        <w:rPr>
          <w:rFonts w:ascii="Calibri" w:eastAsia="Calibri" w:hAnsi="Calibri" w:cs="Calibri"/>
          <w:sz w:val="20"/>
          <w:lang w:eastAsia="en-US"/>
        </w:rPr>
      </w:pPr>
      <w:r w:rsidRPr="00DD0713">
        <w:rPr>
          <w:rFonts w:ascii="Calibri" w:eastAsia="Calibri" w:hAnsi="Calibri" w:cs="Calibri"/>
          <w:sz w:val="20"/>
          <w:lang w:eastAsia="en-US"/>
        </w:rPr>
        <w:t xml:space="preserve">punerea efectivă la dispoziția ofertantului ................................... </w:t>
      </w:r>
      <w:r w:rsidRPr="00DD0713">
        <w:rPr>
          <w:rFonts w:ascii="Calibri" w:eastAsia="Calibri" w:hAnsi="Calibri" w:cs="Calibri"/>
          <w:i/>
          <w:sz w:val="20"/>
          <w:lang w:eastAsia="en-US"/>
        </w:rPr>
        <w:t xml:space="preserve">(denumirea ofertantului) </w:t>
      </w:r>
      <w:r w:rsidRPr="00DD0713">
        <w:rPr>
          <w:rFonts w:ascii="Calibri" w:eastAsia="Calibri" w:hAnsi="Calibri" w:cs="Calibri"/>
          <w:iCs/>
          <w:sz w:val="20"/>
          <w:lang w:eastAsia="en-US"/>
        </w:rPr>
        <w:t>a următoarelor resurse economico-financiare:</w:t>
      </w:r>
    </w:p>
    <w:p w14:paraId="06E6A071" w14:textId="77777777" w:rsidR="009D0BF4" w:rsidRPr="00DD0713" w:rsidRDefault="009D0BF4" w:rsidP="009D0BF4">
      <w:pPr>
        <w:spacing w:after="200"/>
        <w:ind w:left="34"/>
        <w:jc w:val="center"/>
        <w:rPr>
          <w:rFonts w:ascii="Calibri" w:eastAsia="Calibri" w:hAnsi="Calibri" w:cs="Calibri"/>
          <w:sz w:val="20"/>
          <w:lang w:eastAsia="en-US"/>
        </w:rPr>
      </w:pPr>
      <w:r w:rsidRPr="00DD0713">
        <w:rPr>
          <w:rFonts w:ascii="Calibri" w:eastAsia="Calibri" w:hAnsi="Calibri" w:cs="Calibri"/>
          <w:sz w:val="20"/>
          <w:lang w:eastAsia="en-US"/>
        </w:rPr>
        <w:t>Lista</w:t>
      </w:r>
      <w:r w:rsidRPr="00DD0713">
        <w:rPr>
          <w:rFonts w:ascii="Calibri" w:eastAsia="Calibri" w:hAnsi="Calibri" w:cs="Calibri"/>
          <w:b/>
          <w:spacing w:val="-3"/>
          <w:sz w:val="20"/>
          <w:lang w:eastAsia="en-US"/>
        </w:rPr>
        <w:t xml:space="preserve"> </w:t>
      </w:r>
      <w:r w:rsidRPr="00DD0713">
        <w:rPr>
          <w:rFonts w:ascii="Calibri" w:eastAsia="Calibri" w:hAnsi="Calibri" w:cs="Calibri"/>
          <w:sz w:val="20"/>
          <w:lang w:eastAsia="en-US"/>
        </w:rPr>
        <w:t>resurselor economico-financiare care urmează a fi efectiv puse la dispoziţie ofertantului pentru îndeplinirea contractului de achiziţie publică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122"/>
        <w:gridCol w:w="1547"/>
        <w:gridCol w:w="3518"/>
      </w:tblGrid>
      <w:tr w:rsidR="009D0BF4" w:rsidRPr="00DD0713" w14:paraId="570D0F6F" w14:textId="77777777" w:rsidTr="004751CB">
        <w:tc>
          <w:tcPr>
            <w:tcW w:w="993" w:type="dxa"/>
            <w:tcBorders>
              <w:top w:val="single" w:sz="4" w:space="0" w:color="auto"/>
              <w:left w:val="single" w:sz="4" w:space="0" w:color="auto"/>
              <w:bottom w:val="single" w:sz="4" w:space="0" w:color="auto"/>
              <w:right w:val="single" w:sz="4" w:space="0" w:color="auto"/>
            </w:tcBorders>
            <w:shd w:val="clear" w:color="auto" w:fill="CCCCCC"/>
            <w:hideMark/>
          </w:tcPr>
          <w:p w14:paraId="58A5D688" w14:textId="77777777" w:rsidR="009D0BF4" w:rsidRPr="00DD0713" w:rsidRDefault="009D0BF4" w:rsidP="009D0BF4">
            <w:pPr>
              <w:spacing w:after="120"/>
              <w:jc w:val="center"/>
              <w:rPr>
                <w:rFonts w:ascii="Calibri" w:eastAsia="Calibri" w:hAnsi="Calibri" w:cs="Calibri"/>
                <w:sz w:val="20"/>
                <w:lang w:eastAsia="en-US"/>
              </w:rPr>
            </w:pPr>
            <w:r w:rsidRPr="00DD0713">
              <w:rPr>
                <w:rFonts w:ascii="Calibri" w:eastAsia="Calibri" w:hAnsi="Calibri" w:cs="Calibri"/>
                <w:sz w:val="20"/>
                <w:lang w:eastAsia="en-US"/>
              </w:rPr>
              <w:t>Nr. crt.</w:t>
            </w:r>
          </w:p>
        </w:tc>
        <w:tc>
          <w:tcPr>
            <w:tcW w:w="3122" w:type="dxa"/>
            <w:tcBorders>
              <w:top w:val="single" w:sz="4" w:space="0" w:color="auto"/>
              <w:left w:val="single" w:sz="4" w:space="0" w:color="auto"/>
              <w:bottom w:val="single" w:sz="4" w:space="0" w:color="auto"/>
              <w:right w:val="single" w:sz="4" w:space="0" w:color="auto"/>
            </w:tcBorders>
            <w:shd w:val="clear" w:color="auto" w:fill="CCCCCC"/>
            <w:hideMark/>
          </w:tcPr>
          <w:p w14:paraId="6D24042F" w14:textId="77777777" w:rsidR="009D0BF4" w:rsidRPr="00DD0713" w:rsidRDefault="009D0BF4" w:rsidP="009D0BF4">
            <w:pPr>
              <w:spacing w:after="120"/>
              <w:jc w:val="center"/>
              <w:rPr>
                <w:rFonts w:ascii="Calibri" w:eastAsia="Calibri" w:hAnsi="Calibri" w:cs="Calibri"/>
                <w:sz w:val="20"/>
                <w:lang w:eastAsia="en-US"/>
              </w:rPr>
            </w:pPr>
            <w:r w:rsidRPr="00DD0713">
              <w:rPr>
                <w:rFonts w:ascii="Calibri" w:eastAsia="Calibri" w:hAnsi="Calibri" w:cs="Calibri"/>
                <w:sz w:val="20"/>
                <w:lang w:eastAsia="en-US"/>
              </w:rPr>
              <w:t xml:space="preserve">Denumire </w:t>
            </w:r>
          </w:p>
        </w:tc>
        <w:tc>
          <w:tcPr>
            <w:tcW w:w="1547" w:type="dxa"/>
            <w:tcBorders>
              <w:top w:val="single" w:sz="4" w:space="0" w:color="auto"/>
              <w:left w:val="single" w:sz="4" w:space="0" w:color="auto"/>
              <w:bottom w:val="single" w:sz="4" w:space="0" w:color="auto"/>
              <w:right w:val="single" w:sz="4" w:space="0" w:color="auto"/>
            </w:tcBorders>
            <w:shd w:val="clear" w:color="auto" w:fill="CCCCCC"/>
            <w:hideMark/>
          </w:tcPr>
          <w:p w14:paraId="19C164AE" w14:textId="77777777" w:rsidR="009D0BF4" w:rsidRPr="00DD0713" w:rsidRDefault="009D0BF4" w:rsidP="009D0BF4">
            <w:pPr>
              <w:spacing w:after="120"/>
              <w:jc w:val="center"/>
              <w:rPr>
                <w:rFonts w:ascii="Calibri" w:eastAsia="Calibri" w:hAnsi="Calibri" w:cs="Calibri"/>
                <w:sz w:val="20"/>
                <w:lang w:eastAsia="en-US"/>
              </w:rPr>
            </w:pPr>
            <w:r w:rsidRPr="00DD0713">
              <w:rPr>
                <w:rFonts w:ascii="Calibri" w:eastAsia="Calibri" w:hAnsi="Calibri" w:cs="Calibri"/>
                <w:sz w:val="20"/>
                <w:lang w:eastAsia="en-US"/>
              </w:rPr>
              <w:t>Valoare</w:t>
            </w:r>
          </w:p>
        </w:tc>
        <w:tc>
          <w:tcPr>
            <w:tcW w:w="3518" w:type="dxa"/>
            <w:tcBorders>
              <w:top w:val="single" w:sz="4" w:space="0" w:color="auto"/>
              <w:left w:val="single" w:sz="4" w:space="0" w:color="auto"/>
              <w:bottom w:val="single" w:sz="4" w:space="0" w:color="auto"/>
              <w:right w:val="single" w:sz="4" w:space="0" w:color="auto"/>
            </w:tcBorders>
            <w:shd w:val="clear" w:color="auto" w:fill="CCCCCC"/>
            <w:hideMark/>
          </w:tcPr>
          <w:p w14:paraId="2B402661" w14:textId="77777777" w:rsidR="009D0BF4" w:rsidRPr="00DD0713" w:rsidRDefault="009D0BF4" w:rsidP="009D0BF4">
            <w:pPr>
              <w:spacing w:after="120"/>
              <w:jc w:val="center"/>
              <w:rPr>
                <w:rFonts w:ascii="Calibri" w:eastAsia="Calibri" w:hAnsi="Calibri" w:cs="Calibri"/>
                <w:sz w:val="20"/>
                <w:lang w:eastAsia="en-US"/>
              </w:rPr>
            </w:pPr>
            <w:r w:rsidRPr="00DD0713">
              <w:rPr>
                <w:rFonts w:ascii="Calibri" w:eastAsia="Calibri" w:hAnsi="Calibri" w:cs="Calibri"/>
                <w:sz w:val="20"/>
                <w:lang w:eastAsia="en-US"/>
              </w:rPr>
              <w:t>Modul de punere la dispoziție</w:t>
            </w:r>
          </w:p>
        </w:tc>
      </w:tr>
      <w:tr w:rsidR="009D0BF4" w:rsidRPr="00DD0713" w14:paraId="18D9BB88" w14:textId="77777777" w:rsidTr="004751CB">
        <w:tc>
          <w:tcPr>
            <w:tcW w:w="993" w:type="dxa"/>
            <w:tcBorders>
              <w:top w:val="single" w:sz="4" w:space="0" w:color="auto"/>
              <w:left w:val="single" w:sz="4" w:space="0" w:color="auto"/>
              <w:bottom w:val="single" w:sz="4" w:space="0" w:color="auto"/>
              <w:right w:val="single" w:sz="4" w:space="0" w:color="auto"/>
            </w:tcBorders>
          </w:tcPr>
          <w:p w14:paraId="2B15F802" w14:textId="77777777" w:rsidR="009D0BF4" w:rsidRPr="00DD0713" w:rsidRDefault="009D0BF4" w:rsidP="009D0BF4">
            <w:pPr>
              <w:spacing w:after="120"/>
              <w:jc w:val="center"/>
              <w:rPr>
                <w:rFonts w:ascii="Calibri" w:eastAsia="Calibri" w:hAnsi="Calibri" w:cs="Calibri"/>
                <w:sz w:val="20"/>
                <w:lang w:eastAsia="en-US"/>
              </w:rPr>
            </w:pPr>
          </w:p>
        </w:tc>
        <w:tc>
          <w:tcPr>
            <w:tcW w:w="3122" w:type="dxa"/>
            <w:tcBorders>
              <w:top w:val="single" w:sz="4" w:space="0" w:color="auto"/>
              <w:left w:val="single" w:sz="4" w:space="0" w:color="auto"/>
              <w:bottom w:val="single" w:sz="4" w:space="0" w:color="auto"/>
              <w:right w:val="single" w:sz="4" w:space="0" w:color="auto"/>
            </w:tcBorders>
          </w:tcPr>
          <w:p w14:paraId="04D820AC" w14:textId="77777777" w:rsidR="009D0BF4" w:rsidRPr="00DD0713" w:rsidRDefault="009D0BF4" w:rsidP="009D0BF4">
            <w:pPr>
              <w:spacing w:after="120"/>
              <w:jc w:val="center"/>
              <w:rPr>
                <w:rFonts w:ascii="Calibri" w:eastAsia="Calibri" w:hAnsi="Calibri" w:cs="Calibri"/>
                <w:sz w:val="20"/>
                <w:lang w:eastAsia="en-US"/>
              </w:rPr>
            </w:pPr>
          </w:p>
        </w:tc>
        <w:tc>
          <w:tcPr>
            <w:tcW w:w="1547" w:type="dxa"/>
            <w:tcBorders>
              <w:top w:val="single" w:sz="4" w:space="0" w:color="auto"/>
              <w:left w:val="single" w:sz="4" w:space="0" w:color="auto"/>
              <w:bottom w:val="single" w:sz="4" w:space="0" w:color="auto"/>
              <w:right w:val="single" w:sz="4" w:space="0" w:color="auto"/>
            </w:tcBorders>
          </w:tcPr>
          <w:p w14:paraId="726A25F2" w14:textId="77777777" w:rsidR="009D0BF4" w:rsidRPr="00DD0713" w:rsidRDefault="009D0BF4" w:rsidP="009D0BF4">
            <w:pPr>
              <w:spacing w:after="120"/>
              <w:jc w:val="center"/>
              <w:rPr>
                <w:rFonts w:ascii="Calibri" w:eastAsia="Calibri" w:hAnsi="Calibri" w:cs="Calibri"/>
                <w:sz w:val="20"/>
                <w:lang w:eastAsia="en-US"/>
              </w:rPr>
            </w:pPr>
          </w:p>
        </w:tc>
        <w:tc>
          <w:tcPr>
            <w:tcW w:w="3518" w:type="dxa"/>
            <w:tcBorders>
              <w:top w:val="single" w:sz="4" w:space="0" w:color="auto"/>
              <w:left w:val="single" w:sz="4" w:space="0" w:color="auto"/>
              <w:bottom w:val="single" w:sz="4" w:space="0" w:color="auto"/>
              <w:right w:val="single" w:sz="4" w:space="0" w:color="auto"/>
            </w:tcBorders>
          </w:tcPr>
          <w:p w14:paraId="6D3EAF58" w14:textId="77777777" w:rsidR="009D0BF4" w:rsidRPr="00DD0713" w:rsidRDefault="009D0BF4" w:rsidP="009D0BF4">
            <w:pPr>
              <w:spacing w:after="120"/>
              <w:jc w:val="center"/>
              <w:rPr>
                <w:rFonts w:ascii="Calibri" w:eastAsia="Calibri" w:hAnsi="Calibri" w:cs="Calibri"/>
                <w:sz w:val="20"/>
                <w:lang w:eastAsia="en-US"/>
              </w:rPr>
            </w:pPr>
          </w:p>
        </w:tc>
      </w:tr>
      <w:tr w:rsidR="009D0BF4" w:rsidRPr="00DD0713" w14:paraId="4C1423A7" w14:textId="77777777" w:rsidTr="004751CB">
        <w:tc>
          <w:tcPr>
            <w:tcW w:w="993" w:type="dxa"/>
            <w:tcBorders>
              <w:top w:val="single" w:sz="4" w:space="0" w:color="auto"/>
              <w:left w:val="single" w:sz="4" w:space="0" w:color="auto"/>
              <w:bottom w:val="single" w:sz="4" w:space="0" w:color="auto"/>
              <w:right w:val="single" w:sz="4" w:space="0" w:color="auto"/>
            </w:tcBorders>
          </w:tcPr>
          <w:p w14:paraId="73FC0DEB" w14:textId="77777777" w:rsidR="009D0BF4" w:rsidRPr="00DD0713" w:rsidRDefault="009D0BF4" w:rsidP="009D0BF4">
            <w:pPr>
              <w:spacing w:after="120"/>
              <w:jc w:val="center"/>
              <w:rPr>
                <w:rFonts w:ascii="Calibri" w:eastAsia="Calibri" w:hAnsi="Calibri" w:cs="Calibri"/>
                <w:strike/>
                <w:sz w:val="20"/>
                <w:lang w:eastAsia="en-US"/>
              </w:rPr>
            </w:pPr>
          </w:p>
        </w:tc>
        <w:tc>
          <w:tcPr>
            <w:tcW w:w="3122" w:type="dxa"/>
            <w:tcBorders>
              <w:top w:val="single" w:sz="4" w:space="0" w:color="auto"/>
              <w:left w:val="single" w:sz="4" w:space="0" w:color="auto"/>
              <w:bottom w:val="single" w:sz="4" w:space="0" w:color="auto"/>
              <w:right w:val="single" w:sz="4" w:space="0" w:color="auto"/>
            </w:tcBorders>
          </w:tcPr>
          <w:p w14:paraId="27AEF572" w14:textId="77777777" w:rsidR="009D0BF4" w:rsidRPr="00DD0713" w:rsidRDefault="009D0BF4" w:rsidP="009D0BF4">
            <w:pPr>
              <w:spacing w:after="120"/>
              <w:jc w:val="center"/>
              <w:rPr>
                <w:rFonts w:ascii="Calibri" w:eastAsia="Calibri" w:hAnsi="Calibri" w:cs="Calibri"/>
                <w:strike/>
                <w:sz w:val="20"/>
                <w:lang w:eastAsia="en-US"/>
              </w:rPr>
            </w:pPr>
          </w:p>
        </w:tc>
        <w:tc>
          <w:tcPr>
            <w:tcW w:w="1547" w:type="dxa"/>
            <w:tcBorders>
              <w:top w:val="single" w:sz="4" w:space="0" w:color="auto"/>
              <w:left w:val="single" w:sz="4" w:space="0" w:color="auto"/>
              <w:bottom w:val="single" w:sz="4" w:space="0" w:color="auto"/>
              <w:right w:val="single" w:sz="4" w:space="0" w:color="auto"/>
            </w:tcBorders>
          </w:tcPr>
          <w:p w14:paraId="7E0AE0AA" w14:textId="77777777" w:rsidR="009D0BF4" w:rsidRPr="00DD0713" w:rsidRDefault="009D0BF4" w:rsidP="009D0BF4">
            <w:pPr>
              <w:spacing w:after="120"/>
              <w:jc w:val="center"/>
              <w:rPr>
                <w:rFonts w:ascii="Calibri" w:eastAsia="Calibri" w:hAnsi="Calibri" w:cs="Calibri"/>
                <w:strike/>
                <w:sz w:val="20"/>
                <w:lang w:eastAsia="en-US"/>
              </w:rPr>
            </w:pPr>
          </w:p>
        </w:tc>
        <w:tc>
          <w:tcPr>
            <w:tcW w:w="3518" w:type="dxa"/>
            <w:tcBorders>
              <w:top w:val="single" w:sz="4" w:space="0" w:color="auto"/>
              <w:left w:val="single" w:sz="4" w:space="0" w:color="auto"/>
              <w:bottom w:val="single" w:sz="4" w:space="0" w:color="auto"/>
              <w:right w:val="single" w:sz="4" w:space="0" w:color="auto"/>
            </w:tcBorders>
          </w:tcPr>
          <w:p w14:paraId="0259DA30" w14:textId="77777777" w:rsidR="009D0BF4" w:rsidRPr="00DD0713" w:rsidRDefault="009D0BF4" w:rsidP="009D0BF4">
            <w:pPr>
              <w:spacing w:after="120"/>
              <w:jc w:val="center"/>
              <w:rPr>
                <w:rFonts w:ascii="Calibri" w:eastAsia="Calibri" w:hAnsi="Calibri" w:cs="Calibri"/>
                <w:strike/>
                <w:sz w:val="20"/>
                <w:lang w:eastAsia="en-US"/>
              </w:rPr>
            </w:pPr>
          </w:p>
        </w:tc>
      </w:tr>
      <w:tr w:rsidR="009D0BF4" w:rsidRPr="00DD0713" w14:paraId="12419FFC" w14:textId="77777777" w:rsidTr="004751CB">
        <w:trPr>
          <w:trHeight w:val="315"/>
        </w:trPr>
        <w:tc>
          <w:tcPr>
            <w:tcW w:w="993" w:type="dxa"/>
            <w:tcBorders>
              <w:top w:val="single" w:sz="4" w:space="0" w:color="auto"/>
              <w:left w:val="single" w:sz="4" w:space="0" w:color="auto"/>
              <w:bottom w:val="single" w:sz="4" w:space="0" w:color="auto"/>
              <w:right w:val="single" w:sz="4" w:space="0" w:color="auto"/>
            </w:tcBorders>
          </w:tcPr>
          <w:p w14:paraId="3BA88AB2" w14:textId="77777777" w:rsidR="009D0BF4" w:rsidRPr="00DD0713" w:rsidRDefault="009D0BF4" w:rsidP="009D0BF4">
            <w:pPr>
              <w:spacing w:after="120"/>
              <w:jc w:val="center"/>
              <w:rPr>
                <w:rFonts w:ascii="Calibri" w:eastAsia="Calibri" w:hAnsi="Calibri" w:cs="Calibri"/>
                <w:strike/>
                <w:sz w:val="20"/>
                <w:lang w:eastAsia="en-US"/>
              </w:rPr>
            </w:pPr>
          </w:p>
        </w:tc>
        <w:tc>
          <w:tcPr>
            <w:tcW w:w="3122" w:type="dxa"/>
            <w:tcBorders>
              <w:top w:val="single" w:sz="4" w:space="0" w:color="auto"/>
              <w:left w:val="single" w:sz="4" w:space="0" w:color="auto"/>
              <w:bottom w:val="single" w:sz="4" w:space="0" w:color="auto"/>
              <w:right w:val="single" w:sz="4" w:space="0" w:color="auto"/>
            </w:tcBorders>
          </w:tcPr>
          <w:p w14:paraId="4BDDB504" w14:textId="77777777" w:rsidR="009D0BF4" w:rsidRPr="00DD0713" w:rsidRDefault="009D0BF4" w:rsidP="009D0BF4">
            <w:pPr>
              <w:spacing w:after="120"/>
              <w:jc w:val="center"/>
              <w:rPr>
                <w:rFonts w:ascii="Calibri" w:eastAsia="Calibri" w:hAnsi="Calibri" w:cs="Calibri"/>
                <w:strike/>
                <w:sz w:val="20"/>
                <w:lang w:eastAsia="en-US"/>
              </w:rPr>
            </w:pPr>
          </w:p>
        </w:tc>
        <w:tc>
          <w:tcPr>
            <w:tcW w:w="1547" w:type="dxa"/>
            <w:tcBorders>
              <w:top w:val="single" w:sz="4" w:space="0" w:color="auto"/>
              <w:left w:val="single" w:sz="4" w:space="0" w:color="auto"/>
              <w:bottom w:val="single" w:sz="4" w:space="0" w:color="auto"/>
              <w:right w:val="single" w:sz="4" w:space="0" w:color="auto"/>
            </w:tcBorders>
          </w:tcPr>
          <w:p w14:paraId="137638F1" w14:textId="77777777" w:rsidR="009D0BF4" w:rsidRPr="00DD0713" w:rsidRDefault="009D0BF4" w:rsidP="009D0BF4">
            <w:pPr>
              <w:spacing w:after="120"/>
              <w:jc w:val="center"/>
              <w:rPr>
                <w:rFonts w:ascii="Calibri" w:eastAsia="Calibri" w:hAnsi="Calibri" w:cs="Calibri"/>
                <w:strike/>
                <w:sz w:val="20"/>
                <w:lang w:eastAsia="en-US"/>
              </w:rPr>
            </w:pPr>
          </w:p>
        </w:tc>
        <w:tc>
          <w:tcPr>
            <w:tcW w:w="3518" w:type="dxa"/>
            <w:tcBorders>
              <w:top w:val="single" w:sz="4" w:space="0" w:color="auto"/>
              <w:left w:val="single" w:sz="4" w:space="0" w:color="auto"/>
              <w:bottom w:val="single" w:sz="4" w:space="0" w:color="auto"/>
              <w:right w:val="single" w:sz="4" w:space="0" w:color="auto"/>
            </w:tcBorders>
          </w:tcPr>
          <w:p w14:paraId="39732AE7" w14:textId="77777777" w:rsidR="009D0BF4" w:rsidRPr="00DD0713" w:rsidRDefault="009D0BF4" w:rsidP="009D0BF4">
            <w:pPr>
              <w:spacing w:after="120"/>
              <w:jc w:val="center"/>
              <w:rPr>
                <w:rFonts w:ascii="Calibri" w:eastAsia="Calibri" w:hAnsi="Calibri" w:cs="Calibri"/>
                <w:strike/>
                <w:sz w:val="20"/>
                <w:lang w:eastAsia="en-US"/>
              </w:rPr>
            </w:pPr>
          </w:p>
        </w:tc>
      </w:tr>
    </w:tbl>
    <w:p w14:paraId="7AA345A2" w14:textId="77777777" w:rsidR="009D0BF4" w:rsidRPr="00DD0713" w:rsidRDefault="009D0BF4" w:rsidP="009D0BF4">
      <w:pPr>
        <w:spacing w:before="120" w:after="200"/>
        <w:ind w:left="28"/>
        <w:jc w:val="both"/>
        <w:rPr>
          <w:rFonts w:ascii="Calibri" w:eastAsia="Calibri" w:hAnsi="Calibri" w:cs="Calibri"/>
          <w:i/>
          <w:sz w:val="20"/>
          <w:lang w:eastAsia="en-US"/>
        </w:rPr>
      </w:pPr>
      <w:r w:rsidRPr="00DD0713">
        <w:rPr>
          <w:rFonts w:ascii="Calibri" w:eastAsia="Calibri" w:hAnsi="Calibri" w:cs="Calibri"/>
          <w:sz w:val="20"/>
          <w:lang w:eastAsia="en-US"/>
        </w:rPr>
        <w:tab/>
        <w:t>Prezenta declaraţie este anexă la „Angajamentul ferm” privind susţinerea noastră economico-financiară oferită .............................................. (</w:t>
      </w:r>
      <w:r w:rsidRPr="00DD0713">
        <w:rPr>
          <w:rFonts w:ascii="Calibri" w:eastAsia="Calibri" w:hAnsi="Calibri" w:cs="Calibri"/>
          <w:i/>
          <w:sz w:val="20"/>
          <w:lang w:eastAsia="en-US"/>
        </w:rPr>
        <w:t>denumirea ofertantului/grupului de operatori economici).</w:t>
      </w:r>
    </w:p>
    <w:p w14:paraId="64B355CE" w14:textId="77777777" w:rsidR="002A6F42" w:rsidRPr="00DD0713" w:rsidRDefault="009D0BF4" w:rsidP="00AF341B">
      <w:pPr>
        <w:spacing w:after="200"/>
        <w:rPr>
          <w:rFonts w:ascii="Calibri" w:eastAsia="Calibri" w:hAnsi="Calibri" w:cs="Calibri"/>
          <w:spacing w:val="-1"/>
          <w:sz w:val="20"/>
          <w:lang w:eastAsia="en-US"/>
        </w:rPr>
      </w:pPr>
      <w:r w:rsidRPr="00DD0713">
        <w:rPr>
          <w:rFonts w:ascii="Calibri" w:eastAsia="Calibri" w:hAnsi="Calibri" w:cs="Calibri"/>
          <w:spacing w:val="-1"/>
          <w:sz w:val="20"/>
          <w:lang w:eastAsia="en-US"/>
        </w:rPr>
        <w:t>Data completării: .....................................</w:t>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p>
    <w:p w14:paraId="4EEFA6B6" w14:textId="77777777" w:rsidR="009D0BF4" w:rsidRPr="00DD0713" w:rsidRDefault="009D0BF4" w:rsidP="009D0BF4">
      <w:pPr>
        <w:spacing w:after="200"/>
        <w:ind w:firstLine="90"/>
        <w:rPr>
          <w:rFonts w:ascii="Calibri" w:eastAsia="Calibri" w:hAnsi="Calibri" w:cs="Calibri"/>
          <w:spacing w:val="-1"/>
          <w:sz w:val="20"/>
          <w:lang w:eastAsia="en-US"/>
        </w:rPr>
      </w:pP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p>
    <w:p w14:paraId="5ADB7D04" w14:textId="77777777" w:rsidR="009D0BF4" w:rsidRPr="00DD0713" w:rsidRDefault="009D0BF4" w:rsidP="009D0BF4">
      <w:pPr>
        <w:spacing w:after="200"/>
        <w:jc w:val="center"/>
        <w:rPr>
          <w:rFonts w:ascii="Calibri" w:eastAsia="Calibri" w:hAnsi="Calibri" w:cs="Calibri"/>
          <w:spacing w:val="-1"/>
          <w:sz w:val="20"/>
          <w:lang w:eastAsia="en-US"/>
        </w:rPr>
      </w:pPr>
      <w:r w:rsidRPr="00DD0713">
        <w:rPr>
          <w:rFonts w:ascii="Calibri" w:eastAsia="Calibri" w:hAnsi="Calibri" w:cs="Calibri"/>
          <w:spacing w:val="-1"/>
          <w:sz w:val="20"/>
          <w:lang w:eastAsia="en-US"/>
        </w:rPr>
        <w:t>Terţ susţinător,</w:t>
      </w:r>
    </w:p>
    <w:p w14:paraId="3157E7AF" w14:textId="77777777" w:rsidR="009D0BF4" w:rsidRPr="00DD0713" w:rsidRDefault="009D0BF4" w:rsidP="009D0BF4">
      <w:pPr>
        <w:jc w:val="center"/>
        <w:rPr>
          <w:rFonts w:ascii="Calibri" w:eastAsia="Calibri" w:hAnsi="Calibri" w:cs="Calibri"/>
          <w:spacing w:val="-1"/>
          <w:sz w:val="20"/>
          <w:lang w:eastAsia="en-US"/>
        </w:rPr>
      </w:pPr>
      <w:r w:rsidRPr="00DD0713">
        <w:rPr>
          <w:rFonts w:ascii="Calibri" w:eastAsia="Calibri" w:hAnsi="Calibri" w:cs="Calibri"/>
          <w:spacing w:val="-1"/>
          <w:sz w:val="20"/>
          <w:lang w:eastAsia="en-US"/>
        </w:rPr>
        <w:t>……………….</w:t>
      </w:r>
    </w:p>
    <w:p w14:paraId="145FE743" w14:textId="77777777" w:rsidR="009D0BF4" w:rsidRPr="00DD0713" w:rsidRDefault="009D0BF4" w:rsidP="009D0BF4">
      <w:pPr>
        <w:widowControl w:val="0"/>
        <w:jc w:val="center"/>
        <w:rPr>
          <w:rFonts w:ascii="Calibri" w:hAnsi="Calibri" w:cs="Calibri"/>
          <w:i/>
          <w:spacing w:val="-1"/>
          <w:sz w:val="20"/>
          <w:lang w:eastAsia="en-US"/>
        </w:rPr>
      </w:pPr>
      <w:r w:rsidRPr="00DD0713">
        <w:rPr>
          <w:rFonts w:ascii="Calibri" w:hAnsi="Calibri" w:cs="Calibri"/>
          <w:i/>
          <w:spacing w:val="-1"/>
          <w:sz w:val="20"/>
          <w:lang w:eastAsia="en-US"/>
        </w:rPr>
        <w:t>(semnătură autorizată)</w:t>
      </w:r>
    </w:p>
    <w:p w14:paraId="3E37C224" w14:textId="77777777" w:rsidR="009616C8" w:rsidRPr="00DD0713" w:rsidRDefault="009D0BF4" w:rsidP="00AF341B">
      <w:pPr>
        <w:widowControl w:val="0"/>
        <w:jc w:val="center"/>
        <w:rPr>
          <w:rFonts w:ascii="Calibri" w:hAnsi="Calibri" w:cs="Calibri"/>
          <w:b/>
          <w:sz w:val="20"/>
          <w:lang w:eastAsia="en-US"/>
        </w:rPr>
      </w:pPr>
      <w:r w:rsidRPr="00DD0713">
        <w:rPr>
          <w:rFonts w:ascii="Calibri" w:hAnsi="Calibri" w:cs="Calibri"/>
          <w:i/>
          <w:spacing w:val="-1"/>
          <w:sz w:val="22"/>
          <w:szCs w:val="22"/>
          <w:lang w:eastAsia="en-US"/>
        </w:rPr>
        <w:t>L.S.</w:t>
      </w:r>
    </w:p>
    <w:p w14:paraId="7C1FBFE2" w14:textId="77777777" w:rsidR="009E52A0" w:rsidRPr="00DD0713" w:rsidRDefault="00AF341B" w:rsidP="00E70809">
      <w:pPr>
        <w:spacing w:line="360" w:lineRule="auto"/>
        <w:ind w:left="720" w:right="12"/>
        <w:jc w:val="right"/>
        <w:rPr>
          <w:rFonts w:ascii="Calibri" w:hAnsi="Calibri" w:cs="Calibri"/>
          <w:sz w:val="20"/>
          <w:lang w:eastAsia="en-US"/>
        </w:rPr>
      </w:pPr>
      <w:r w:rsidRPr="00DD0713">
        <w:rPr>
          <w:rFonts w:ascii="Calibri" w:hAnsi="Calibri" w:cs="Calibri"/>
          <w:b/>
          <w:sz w:val="20"/>
          <w:lang w:eastAsia="en-US"/>
        </w:rPr>
        <w:br w:type="page"/>
      </w:r>
      <w:r w:rsidR="009E52A0" w:rsidRPr="00DD0713">
        <w:rPr>
          <w:rFonts w:ascii="Calibri" w:hAnsi="Calibri" w:cs="Calibri"/>
          <w:b/>
          <w:sz w:val="20"/>
          <w:lang w:eastAsia="en-US"/>
        </w:rPr>
        <w:lastRenderedPageBreak/>
        <w:t>Formular nr. 14</w:t>
      </w:r>
    </w:p>
    <w:p w14:paraId="69113503" w14:textId="77777777" w:rsidR="009E52A0" w:rsidRPr="00DD0713" w:rsidRDefault="009E52A0" w:rsidP="009E52A0">
      <w:pPr>
        <w:spacing w:line="276" w:lineRule="auto"/>
        <w:ind w:left="720" w:right="-999"/>
        <w:jc w:val="center"/>
        <w:rPr>
          <w:rFonts w:ascii="Calibri" w:eastAsia="Calibri" w:hAnsi="Calibri" w:cs="Calibri"/>
          <w:b/>
          <w:sz w:val="20"/>
          <w:lang w:eastAsia="en-US"/>
        </w:rPr>
      </w:pPr>
      <w:r w:rsidRPr="00DD0713">
        <w:rPr>
          <w:rFonts w:ascii="Calibri" w:eastAsia="Calibri" w:hAnsi="Calibri" w:cs="Calibri"/>
          <w:b/>
          <w:sz w:val="20"/>
          <w:lang w:eastAsia="en-US"/>
        </w:rPr>
        <w:t>SOLICITARI DE CLARIFICARI</w:t>
      </w:r>
    </w:p>
    <w:p w14:paraId="542BB44B" w14:textId="77777777" w:rsidR="009E52A0" w:rsidRPr="00DD0713" w:rsidRDefault="009E52A0" w:rsidP="00AF341B">
      <w:pPr>
        <w:spacing w:before="240"/>
        <w:ind w:right="-999" w:firstLine="720"/>
        <w:jc w:val="both"/>
        <w:rPr>
          <w:rFonts w:ascii="Calibri" w:hAnsi="Calibri" w:cs="Calibri"/>
          <w:b/>
          <w:bCs/>
          <w:sz w:val="20"/>
          <w:lang w:eastAsia="en-US"/>
        </w:rPr>
      </w:pPr>
      <w:r w:rsidRPr="00DD0713">
        <w:rPr>
          <w:rFonts w:ascii="Calibri" w:eastAsia="MS Mincho" w:hAnsi="Calibri" w:cs="Calibri"/>
          <w:sz w:val="20"/>
          <w:lang w:eastAsia="en-US"/>
        </w:rPr>
        <w:t>Contract</w:t>
      </w:r>
      <w:r w:rsidRPr="00DD0713">
        <w:rPr>
          <w:rFonts w:ascii="Calibri" w:hAnsi="Calibri" w:cs="Calibri"/>
          <w:bCs/>
          <w:sz w:val="20"/>
          <w:lang w:eastAsia="en-US"/>
        </w:rPr>
        <w:t>:</w:t>
      </w:r>
      <w:r w:rsidRPr="00DD0713">
        <w:rPr>
          <w:rFonts w:ascii="Calibri" w:hAnsi="Calibri" w:cs="Calibri"/>
          <w:b/>
          <w:bCs/>
          <w:sz w:val="20"/>
          <w:lang w:eastAsia="en-US"/>
        </w:rPr>
        <w:t xml:space="preserve"> ……………………………………………………………………………….</w:t>
      </w:r>
    </w:p>
    <w:p w14:paraId="2BB072EB" w14:textId="77777777" w:rsidR="009E52A0" w:rsidRPr="00DD0713" w:rsidRDefault="009E52A0" w:rsidP="00AF341B">
      <w:pPr>
        <w:ind w:left="720" w:right="-999"/>
        <w:jc w:val="both"/>
        <w:rPr>
          <w:rFonts w:ascii="Calibri" w:eastAsia="MS Mincho" w:hAnsi="Calibri" w:cs="Calibri"/>
          <w:sz w:val="20"/>
          <w:lang w:eastAsia="en-US"/>
        </w:rPr>
      </w:pPr>
      <w:r w:rsidRPr="00DD0713">
        <w:rPr>
          <w:rFonts w:ascii="Calibri" w:eastAsia="MS Mincho" w:hAnsi="Calibri" w:cs="Calibri"/>
          <w:sz w:val="20"/>
          <w:lang w:eastAsia="en-US"/>
        </w:rPr>
        <w:t>Nr. și data anunțului de participare din S.E.A.P.:……………………………………….</w:t>
      </w:r>
    </w:p>
    <w:tbl>
      <w:tblPr>
        <w:tblpPr w:leftFromText="180" w:rightFromText="180" w:vertAnchor="text" w:horzAnchor="margin" w:tblpXSpec="center" w:tblpY="16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567"/>
        <w:gridCol w:w="3969"/>
        <w:gridCol w:w="5211"/>
      </w:tblGrid>
      <w:tr w:rsidR="006C6F10" w:rsidRPr="00DD0713" w14:paraId="66A91CA2" w14:textId="77777777" w:rsidTr="00AF341B">
        <w:trPr>
          <w:trHeight w:val="1083"/>
        </w:trPr>
        <w:tc>
          <w:tcPr>
            <w:tcW w:w="459" w:type="dxa"/>
            <w:vAlign w:val="center"/>
          </w:tcPr>
          <w:p w14:paraId="2B357AC3" w14:textId="77777777" w:rsidR="009E52A0" w:rsidRPr="00DD0713" w:rsidRDefault="009E52A0" w:rsidP="00953CE6">
            <w:pPr>
              <w:ind w:left="720" w:right="-999"/>
              <w:jc w:val="both"/>
              <w:rPr>
                <w:rFonts w:ascii="Calibri" w:hAnsi="Calibri" w:cs="Calibri"/>
                <w:bCs/>
                <w:sz w:val="20"/>
                <w:lang w:eastAsia="en-US"/>
              </w:rPr>
            </w:pPr>
            <w:r w:rsidRPr="00DD0713">
              <w:rPr>
                <w:rFonts w:ascii="Calibri" w:hAnsi="Calibri" w:cs="Calibri"/>
                <w:bCs/>
                <w:sz w:val="20"/>
                <w:lang w:eastAsia="en-US"/>
              </w:rPr>
              <w:t>Nr. crt.</w:t>
            </w:r>
          </w:p>
        </w:tc>
        <w:tc>
          <w:tcPr>
            <w:tcW w:w="567" w:type="dxa"/>
            <w:vAlign w:val="center"/>
          </w:tcPr>
          <w:p w14:paraId="3DB35911" w14:textId="77777777" w:rsidR="009E52A0" w:rsidRPr="00DD0713" w:rsidRDefault="009E52A0" w:rsidP="00953CE6">
            <w:pPr>
              <w:ind w:left="720" w:right="-999"/>
              <w:jc w:val="both"/>
              <w:rPr>
                <w:rFonts w:ascii="Calibri" w:hAnsi="Calibri" w:cs="Calibri"/>
                <w:bCs/>
                <w:sz w:val="20"/>
                <w:lang w:eastAsia="en-US"/>
              </w:rPr>
            </w:pPr>
            <w:r w:rsidRPr="00DD0713">
              <w:rPr>
                <w:rFonts w:ascii="Calibri" w:hAnsi="Calibri" w:cs="Calibri"/>
                <w:bCs/>
                <w:sz w:val="20"/>
                <w:lang w:eastAsia="en-US"/>
              </w:rPr>
              <w:t>Lot</w:t>
            </w:r>
          </w:p>
          <w:p w14:paraId="246CACEE" w14:textId="77777777" w:rsidR="009E52A0" w:rsidRPr="00DD0713" w:rsidRDefault="009E52A0" w:rsidP="00953CE6">
            <w:pPr>
              <w:ind w:left="720" w:right="-999"/>
              <w:jc w:val="both"/>
              <w:rPr>
                <w:rFonts w:ascii="Calibri" w:hAnsi="Calibri" w:cs="Calibri"/>
                <w:bCs/>
                <w:sz w:val="20"/>
                <w:lang w:eastAsia="en-US"/>
              </w:rPr>
            </w:pPr>
            <w:r w:rsidRPr="00DD0713">
              <w:rPr>
                <w:rFonts w:ascii="Calibri" w:hAnsi="Calibri" w:cs="Calibri"/>
                <w:bCs/>
                <w:sz w:val="20"/>
                <w:lang w:eastAsia="en-US"/>
              </w:rPr>
              <w:t>nr. *</w:t>
            </w:r>
          </w:p>
        </w:tc>
        <w:tc>
          <w:tcPr>
            <w:tcW w:w="3969" w:type="dxa"/>
            <w:vAlign w:val="center"/>
          </w:tcPr>
          <w:p w14:paraId="7832F26F" w14:textId="77777777" w:rsidR="009E52A0" w:rsidRPr="00DD0713" w:rsidRDefault="009E52A0" w:rsidP="00953CE6">
            <w:pPr>
              <w:ind w:left="36"/>
              <w:jc w:val="both"/>
              <w:rPr>
                <w:rFonts w:ascii="Calibri" w:hAnsi="Calibri" w:cs="Calibri"/>
                <w:bCs/>
                <w:sz w:val="20"/>
                <w:lang w:eastAsia="en-US"/>
              </w:rPr>
            </w:pPr>
            <w:r w:rsidRPr="00DD0713">
              <w:rPr>
                <w:rFonts w:ascii="Calibri" w:hAnsi="Calibri" w:cs="Calibri"/>
                <w:bCs/>
                <w:sz w:val="20"/>
                <w:lang w:eastAsia="en-US"/>
              </w:rPr>
              <w:t xml:space="preserve">Întrebarea face referire la  prevederile cap. / art. / secțiunii nr. … din Anunțul de participare / Fișa de date / Formulare / Caiet de sarcini / Clauze contractuale / „altele” </w:t>
            </w:r>
            <w:r w:rsidRPr="00DD0713">
              <w:rPr>
                <w:rFonts w:ascii="Calibri" w:hAnsi="Calibri" w:cs="Calibri"/>
                <w:bCs/>
                <w:i/>
                <w:sz w:val="20"/>
                <w:lang w:eastAsia="en-US"/>
              </w:rPr>
              <w:t>(se elimină ceea ce nu corespunde; se detaliază "altele")</w:t>
            </w:r>
          </w:p>
        </w:tc>
        <w:tc>
          <w:tcPr>
            <w:tcW w:w="5211" w:type="dxa"/>
            <w:vAlign w:val="center"/>
          </w:tcPr>
          <w:p w14:paraId="558B9392" w14:textId="77777777" w:rsidR="009E52A0" w:rsidRPr="00DD0713" w:rsidRDefault="009E52A0" w:rsidP="00953CE6">
            <w:pPr>
              <w:ind w:left="720" w:right="-999"/>
              <w:jc w:val="both"/>
              <w:rPr>
                <w:rFonts w:ascii="Calibri" w:hAnsi="Calibri" w:cs="Calibri"/>
                <w:bCs/>
                <w:sz w:val="20"/>
                <w:lang w:eastAsia="en-US"/>
              </w:rPr>
            </w:pPr>
            <w:r w:rsidRPr="00DD0713">
              <w:rPr>
                <w:rFonts w:ascii="Calibri" w:hAnsi="Calibri" w:cs="Calibri"/>
                <w:bCs/>
                <w:sz w:val="20"/>
                <w:lang w:eastAsia="en-US"/>
              </w:rPr>
              <w:t>Întrebare</w:t>
            </w:r>
          </w:p>
        </w:tc>
      </w:tr>
      <w:tr w:rsidR="006C6F10" w:rsidRPr="00DD0713" w14:paraId="7A810F11" w14:textId="77777777" w:rsidTr="00AF341B">
        <w:trPr>
          <w:trHeight w:val="401"/>
        </w:trPr>
        <w:tc>
          <w:tcPr>
            <w:tcW w:w="459" w:type="dxa"/>
            <w:vAlign w:val="center"/>
          </w:tcPr>
          <w:p w14:paraId="00BC4F78" w14:textId="77777777" w:rsidR="009E52A0" w:rsidRPr="00DD0713" w:rsidRDefault="009E52A0" w:rsidP="00953CE6">
            <w:pPr>
              <w:ind w:left="720" w:right="-999"/>
              <w:jc w:val="both"/>
              <w:rPr>
                <w:rFonts w:ascii="Calibri" w:hAnsi="Calibri" w:cs="Calibri"/>
                <w:sz w:val="20"/>
                <w:lang w:eastAsia="en-US"/>
              </w:rPr>
            </w:pPr>
            <w:r w:rsidRPr="00DD0713">
              <w:rPr>
                <w:rFonts w:ascii="Calibri" w:hAnsi="Calibri" w:cs="Calibri"/>
                <w:sz w:val="20"/>
                <w:lang w:eastAsia="en-US"/>
              </w:rPr>
              <w:t>1</w:t>
            </w:r>
          </w:p>
        </w:tc>
        <w:tc>
          <w:tcPr>
            <w:tcW w:w="567" w:type="dxa"/>
            <w:vAlign w:val="center"/>
          </w:tcPr>
          <w:p w14:paraId="53414F30" w14:textId="77777777" w:rsidR="009E52A0" w:rsidRPr="00DD0713" w:rsidRDefault="009E52A0" w:rsidP="00953CE6">
            <w:pPr>
              <w:ind w:left="720" w:right="-999"/>
              <w:jc w:val="both"/>
              <w:rPr>
                <w:rFonts w:ascii="Calibri" w:hAnsi="Calibri" w:cs="Calibri"/>
                <w:sz w:val="20"/>
                <w:lang w:eastAsia="en-US"/>
              </w:rPr>
            </w:pPr>
          </w:p>
        </w:tc>
        <w:tc>
          <w:tcPr>
            <w:tcW w:w="3969" w:type="dxa"/>
            <w:vAlign w:val="center"/>
          </w:tcPr>
          <w:p w14:paraId="0B87BECE" w14:textId="77777777" w:rsidR="009E52A0" w:rsidRPr="00DD0713" w:rsidRDefault="009E52A0" w:rsidP="00953CE6">
            <w:pPr>
              <w:ind w:left="720" w:right="-999"/>
              <w:jc w:val="both"/>
              <w:rPr>
                <w:rFonts w:ascii="Calibri" w:hAnsi="Calibri" w:cs="Calibri"/>
                <w:sz w:val="20"/>
                <w:lang w:eastAsia="en-US"/>
              </w:rPr>
            </w:pPr>
          </w:p>
        </w:tc>
        <w:tc>
          <w:tcPr>
            <w:tcW w:w="5211" w:type="dxa"/>
            <w:vAlign w:val="center"/>
          </w:tcPr>
          <w:p w14:paraId="71AFA605" w14:textId="77777777" w:rsidR="009E52A0" w:rsidRPr="00DD0713" w:rsidRDefault="009E52A0" w:rsidP="00953CE6">
            <w:pPr>
              <w:ind w:left="720" w:right="-999"/>
              <w:jc w:val="both"/>
              <w:rPr>
                <w:rFonts w:ascii="Calibri" w:hAnsi="Calibri" w:cs="Calibri"/>
                <w:sz w:val="20"/>
                <w:lang w:eastAsia="en-US"/>
              </w:rPr>
            </w:pPr>
          </w:p>
        </w:tc>
      </w:tr>
      <w:tr w:rsidR="006C6F10" w:rsidRPr="00DD0713" w14:paraId="590C6BF8" w14:textId="77777777" w:rsidTr="00AF341B">
        <w:trPr>
          <w:trHeight w:val="404"/>
        </w:trPr>
        <w:tc>
          <w:tcPr>
            <w:tcW w:w="459" w:type="dxa"/>
            <w:vAlign w:val="center"/>
          </w:tcPr>
          <w:p w14:paraId="442BE5C1" w14:textId="77777777" w:rsidR="009E52A0" w:rsidRPr="00DD0713" w:rsidRDefault="009E52A0" w:rsidP="00953CE6">
            <w:pPr>
              <w:ind w:left="720" w:right="-999"/>
              <w:jc w:val="both"/>
              <w:rPr>
                <w:rFonts w:ascii="Calibri" w:hAnsi="Calibri" w:cs="Calibri"/>
                <w:sz w:val="20"/>
                <w:lang w:eastAsia="en-US"/>
              </w:rPr>
            </w:pPr>
            <w:r w:rsidRPr="00DD0713">
              <w:rPr>
                <w:rFonts w:ascii="Calibri" w:hAnsi="Calibri" w:cs="Calibri"/>
                <w:sz w:val="20"/>
                <w:lang w:eastAsia="en-US"/>
              </w:rPr>
              <w:t>2</w:t>
            </w:r>
          </w:p>
        </w:tc>
        <w:tc>
          <w:tcPr>
            <w:tcW w:w="567" w:type="dxa"/>
            <w:vAlign w:val="center"/>
          </w:tcPr>
          <w:p w14:paraId="6319EA36" w14:textId="77777777" w:rsidR="009E52A0" w:rsidRPr="00DD0713" w:rsidRDefault="009E52A0" w:rsidP="00953CE6">
            <w:pPr>
              <w:ind w:left="720" w:right="-999"/>
              <w:jc w:val="both"/>
              <w:rPr>
                <w:rFonts w:ascii="Calibri" w:hAnsi="Calibri" w:cs="Calibri"/>
                <w:sz w:val="20"/>
                <w:lang w:eastAsia="en-US"/>
              </w:rPr>
            </w:pPr>
          </w:p>
        </w:tc>
        <w:tc>
          <w:tcPr>
            <w:tcW w:w="3969" w:type="dxa"/>
            <w:vAlign w:val="center"/>
          </w:tcPr>
          <w:p w14:paraId="743B164C" w14:textId="77777777" w:rsidR="009E52A0" w:rsidRPr="00DD0713" w:rsidRDefault="009E52A0" w:rsidP="00953CE6">
            <w:pPr>
              <w:ind w:left="720" w:right="-999"/>
              <w:jc w:val="both"/>
              <w:rPr>
                <w:rFonts w:ascii="Calibri" w:hAnsi="Calibri" w:cs="Calibri"/>
                <w:sz w:val="20"/>
                <w:lang w:eastAsia="en-US"/>
              </w:rPr>
            </w:pPr>
          </w:p>
        </w:tc>
        <w:tc>
          <w:tcPr>
            <w:tcW w:w="5211" w:type="dxa"/>
            <w:vAlign w:val="center"/>
          </w:tcPr>
          <w:p w14:paraId="19D3450B" w14:textId="77777777" w:rsidR="009E52A0" w:rsidRPr="00DD0713" w:rsidRDefault="009E52A0" w:rsidP="00953CE6">
            <w:pPr>
              <w:ind w:left="720" w:right="-999"/>
              <w:jc w:val="both"/>
              <w:rPr>
                <w:rFonts w:ascii="Calibri" w:hAnsi="Calibri" w:cs="Calibri"/>
                <w:sz w:val="20"/>
                <w:lang w:eastAsia="en-US"/>
              </w:rPr>
            </w:pPr>
          </w:p>
        </w:tc>
      </w:tr>
      <w:tr w:rsidR="006C6F10" w:rsidRPr="00DD0713" w14:paraId="2B469D3B" w14:textId="77777777" w:rsidTr="00AF341B">
        <w:trPr>
          <w:trHeight w:val="404"/>
        </w:trPr>
        <w:tc>
          <w:tcPr>
            <w:tcW w:w="459" w:type="dxa"/>
            <w:vAlign w:val="center"/>
          </w:tcPr>
          <w:p w14:paraId="4C96F30B" w14:textId="77777777" w:rsidR="009E52A0" w:rsidRPr="00DD0713" w:rsidRDefault="009E52A0" w:rsidP="00953CE6">
            <w:pPr>
              <w:ind w:left="720" w:right="-999"/>
              <w:jc w:val="both"/>
              <w:rPr>
                <w:rFonts w:ascii="Calibri" w:hAnsi="Calibri" w:cs="Calibri"/>
                <w:sz w:val="20"/>
                <w:lang w:eastAsia="en-US"/>
              </w:rPr>
            </w:pPr>
            <w:r w:rsidRPr="00DD0713">
              <w:rPr>
                <w:rFonts w:ascii="Calibri" w:hAnsi="Calibri" w:cs="Calibri"/>
                <w:sz w:val="20"/>
                <w:lang w:eastAsia="en-US"/>
              </w:rPr>
              <w:t>…</w:t>
            </w:r>
          </w:p>
        </w:tc>
        <w:tc>
          <w:tcPr>
            <w:tcW w:w="567" w:type="dxa"/>
            <w:vAlign w:val="center"/>
          </w:tcPr>
          <w:p w14:paraId="55F6C0B1" w14:textId="77777777" w:rsidR="009E52A0" w:rsidRPr="00DD0713" w:rsidRDefault="009E52A0" w:rsidP="00953CE6">
            <w:pPr>
              <w:ind w:left="720" w:right="-999"/>
              <w:jc w:val="both"/>
              <w:rPr>
                <w:rFonts w:ascii="Calibri" w:hAnsi="Calibri" w:cs="Calibri"/>
                <w:sz w:val="20"/>
                <w:lang w:eastAsia="en-US"/>
              </w:rPr>
            </w:pPr>
          </w:p>
        </w:tc>
        <w:tc>
          <w:tcPr>
            <w:tcW w:w="3969" w:type="dxa"/>
            <w:vAlign w:val="center"/>
          </w:tcPr>
          <w:p w14:paraId="764B1C04" w14:textId="77777777" w:rsidR="009E52A0" w:rsidRPr="00DD0713" w:rsidRDefault="009E52A0" w:rsidP="00953CE6">
            <w:pPr>
              <w:ind w:left="720" w:right="-999"/>
              <w:jc w:val="both"/>
              <w:rPr>
                <w:rFonts w:ascii="Calibri" w:hAnsi="Calibri" w:cs="Calibri"/>
                <w:sz w:val="20"/>
                <w:lang w:eastAsia="en-US"/>
              </w:rPr>
            </w:pPr>
          </w:p>
        </w:tc>
        <w:tc>
          <w:tcPr>
            <w:tcW w:w="5211" w:type="dxa"/>
            <w:vAlign w:val="center"/>
          </w:tcPr>
          <w:p w14:paraId="3A7EBDDD" w14:textId="77777777" w:rsidR="009E52A0" w:rsidRPr="00DD0713" w:rsidRDefault="009E52A0" w:rsidP="00953CE6">
            <w:pPr>
              <w:ind w:left="720" w:right="-999"/>
              <w:jc w:val="both"/>
              <w:rPr>
                <w:rFonts w:ascii="Calibri" w:hAnsi="Calibri" w:cs="Calibri"/>
                <w:sz w:val="20"/>
                <w:lang w:eastAsia="en-US"/>
              </w:rPr>
            </w:pPr>
          </w:p>
        </w:tc>
      </w:tr>
      <w:tr w:rsidR="006C6F10" w:rsidRPr="00DD0713" w14:paraId="3B0D0892" w14:textId="77777777" w:rsidTr="00AF341B">
        <w:trPr>
          <w:trHeight w:val="404"/>
        </w:trPr>
        <w:tc>
          <w:tcPr>
            <w:tcW w:w="459" w:type="dxa"/>
            <w:vAlign w:val="center"/>
          </w:tcPr>
          <w:p w14:paraId="4F0AA105" w14:textId="77777777" w:rsidR="009E52A0" w:rsidRPr="00DD0713" w:rsidRDefault="009E52A0" w:rsidP="00953CE6">
            <w:pPr>
              <w:ind w:left="720" w:right="-999"/>
              <w:jc w:val="both"/>
              <w:rPr>
                <w:rFonts w:ascii="Calibri" w:hAnsi="Calibri" w:cs="Calibri"/>
                <w:sz w:val="20"/>
                <w:lang w:eastAsia="en-US"/>
              </w:rPr>
            </w:pPr>
            <w:r w:rsidRPr="00DD0713">
              <w:rPr>
                <w:rFonts w:ascii="Calibri" w:hAnsi="Calibri" w:cs="Calibri"/>
                <w:sz w:val="20"/>
                <w:lang w:eastAsia="en-US"/>
              </w:rPr>
              <w:t>…</w:t>
            </w:r>
          </w:p>
        </w:tc>
        <w:tc>
          <w:tcPr>
            <w:tcW w:w="567" w:type="dxa"/>
            <w:vAlign w:val="center"/>
          </w:tcPr>
          <w:p w14:paraId="65D02CAF" w14:textId="77777777" w:rsidR="009E52A0" w:rsidRPr="00DD0713" w:rsidRDefault="009E52A0" w:rsidP="00953CE6">
            <w:pPr>
              <w:ind w:left="720" w:right="-999"/>
              <w:jc w:val="both"/>
              <w:rPr>
                <w:rFonts w:ascii="Calibri" w:hAnsi="Calibri" w:cs="Calibri"/>
                <w:sz w:val="20"/>
                <w:lang w:eastAsia="en-US"/>
              </w:rPr>
            </w:pPr>
          </w:p>
        </w:tc>
        <w:tc>
          <w:tcPr>
            <w:tcW w:w="3969" w:type="dxa"/>
            <w:vAlign w:val="center"/>
          </w:tcPr>
          <w:p w14:paraId="7E4F16AE" w14:textId="77777777" w:rsidR="009E52A0" w:rsidRPr="00DD0713" w:rsidRDefault="009E52A0" w:rsidP="00953CE6">
            <w:pPr>
              <w:ind w:left="720" w:right="-999"/>
              <w:jc w:val="both"/>
              <w:rPr>
                <w:rFonts w:ascii="Calibri" w:hAnsi="Calibri" w:cs="Calibri"/>
                <w:sz w:val="20"/>
                <w:lang w:eastAsia="en-US"/>
              </w:rPr>
            </w:pPr>
          </w:p>
        </w:tc>
        <w:tc>
          <w:tcPr>
            <w:tcW w:w="5211" w:type="dxa"/>
            <w:vAlign w:val="center"/>
          </w:tcPr>
          <w:p w14:paraId="3B25FAA3" w14:textId="77777777" w:rsidR="009E52A0" w:rsidRPr="00DD0713" w:rsidRDefault="009E52A0" w:rsidP="00953CE6">
            <w:pPr>
              <w:ind w:left="720" w:right="-999"/>
              <w:jc w:val="both"/>
              <w:rPr>
                <w:rFonts w:ascii="Calibri" w:hAnsi="Calibri" w:cs="Calibri"/>
                <w:sz w:val="20"/>
                <w:lang w:eastAsia="en-US"/>
              </w:rPr>
            </w:pPr>
          </w:p>
        </w:tc>
      </w:tr>
    </w:tbl>
    <w:p w14:paraId="7E0E9C35" w14:textId="77777777" w:rsidR="009E52A0" w:rsidRPr="00DD0713" w:rsidRDefault="009E52A0" w:rsidP="009E52A0">
      <w:pPr>
        <w:ind w:right="-999"/>
        <w:jc w:val="both"/>
        <w:rPr>
          <w:rFonts w:ascii="Calibri" w:hAnsi="Calibri" w:cs="Calibri"/>
          <w:b/>
          <w:sz w:val="20"/>
          <w:lang w:eastAsia="en-US"/>
        </w:rPr>
      </w:pPr>
    </w:p>
    <w:p w14:paraId="118B8EEC" w14:textId="77777777" w:rsidR="009E52A0" w:rsidRPr="00DD0713" w:rsidRDefault="009E52A0" w:rsidP="00AF341B">
      <w:pPr>
        <w:ind w:right="-999" w:firstLine="567"/>
        <w:rPr>
          <w:rFonts w:ascii="Calibri" w:hAnsi="Calibri" w:cs="Calibri"/>
          <w:b/>
          <w:sz w:val="20"/>
          <w:lang w:eastAsia="en-US"/>
        </w:rPr>
        <w:sectPr w:rsidR="009E52A0" w:rsidRPr="00DD0713" w:rsidSect="00265324">
          <w:footerReference w:type="default" r:id="rId9"/>
          <w:pgSz w:w="11907" w:h="16839" w:code="9"/>
          <w:pgMar w:top="-485" w:right="708" w:bottom="567" w:left="981" w:header="429" w:footer="401" w:gutter="0"/>
          <w:pgNumType w:start="21"/>
          <w:cols w:space="708"/>
          <w:titlePg/>
          <w:docGrid w:linePitch="360"/>
        </w:sectPr>
      </w:pPr>
    </w:p>
    <w:p w14:paraId="31F6BC57" w14:textId="77777777" w:rsidR="009E52A0" w:rsidRPr="00DD0713" w:rsidRDefault="009E52A0" w:rsidP="009E52A0">
      <w:pPr>
        <w:spacing w:line="360" w:lineRule="auto"/>
        <w:ind w:left="720" w:right="-306"/>
        <w:jc w:val="right"/>
        <w:rPr>
          <w:rFonts w:ascii="Calibri" w:hAnsi="Calibri" w:cs="Calibri"/>
          <w:sz w:val="20"/>
          <w:lang w:eastAsia="en-US"/>
        </w:rPr>
      </w:pPr>
      <w:r w:rsidRPr="00DD0713">
        <w:rPr>
          <w:rFonts w:ascii="Calibri" w:hAnsi="Calibri" w:cs="Calibri"/>
          <w:b/>
          <w:sz w:val="20"/>
          <w:lang w:eastAsia="en-US"/>
        </w:rPr>
        <w:lastRenderedPageBreak/>
        <w:t>Formular nr. 15</w:t>
      </w:r>
    </w:p>
    <w:p w14:paraId="72CB5970" w14:textId="7F4F85B1" w:rsidR="005E745E" w:rsidRPr="00DD0713" w:rsidRDefault="005E745E" w:rsidP="005E745E">
      <w:pPr>
        <w:spacing w:line="360" w:lineRule="exact"/>
        <w:jc w:val="center"/>
        <w:rPr>
          <w:rFonts w:ascii="Calibri" w:eastAsia="Calibri" w:hAnsi="Calibri" w:cs="Calibri"/>
          <w:b/>
          <w:sz w:val="20"/>
          <w:u w:val="single"/>
          <w:lang w:eastAsia="en-US"/>
        </w:rPr>
      </w:pPr>
      <w:r w:rsidRPr="00DD0713">
        <w:rPr>
          <w:rFonts w:ascii="Calibri" w:eastAsia="Calibri" w:hAnsi="Calibri" w:cs="Calibri"/>
          <w:b/>
          <w:sz w:val="20"/>
          <w:u w:val="single"/>
          <w:lang w:eastAsia="en-US"/>
        </w:rPr>
        <w:t xml:space="preserve">Formular </w:t>
      </w:r>
      <w:r w:rsidR="00816C08" w:rsidRPr="00DD0713">
        <w:rPr>
          <w:rFonts w:ascii="Calibri" w:eastAsia="Calibri" w:hAnsi="Calibri" w:cs="Calibri"/>
          <w:b/>
          <w:sz w:val="20"/>
          <w:u w:val="single"/>
          <w:lang w:eastAsia="en-US"/>
        </w:rPr>
        <w:t xml:space="preserve">de </w:t>
      </w:r>
      <w:r w:rsidRPr="00DD0713">
        <w:rPr>
          <w:rFonts w:ascii="Calibri" w:eastAsia="Calibri" w:hAnsi="Calibri" w:cs="Calibri"/>
          <w:b/>
          <w:sz w:val="20"/>
          <w:u w:val="single"/>
          <w:lang w:eastAsia="en-US"/>
        </w:rPr>
        <w:t xml:space="preserve">Propunere tehnica </w:t>
      </w:r>
    </w:p>
    <w:p w14:paraId="7E3308D5" w14:textId="77777777" w:rsidR="005E745E" w:rsidRPr="00DD0713" w:rsidRDefault="005E745E" w:rsidP="00AF341B">
      <w:pPr>
        <w:spacing w:before="240" w:line="360" w:lineRule="exact"/>
        <w:ind w:right="-567"/>
        <w:rPr>
          <w:rFonts w:ascii="Calibri" w:eastAsia="Calibri" w:hAnsi="Calibri" w:cs="Calibri"/>
          <w:i/>
          <w:color w:val="FF0000"/>
          <w:sz w:val="20"/>
          <w:lang w:eastAsia="en-US"/>
        </w:rPr>
      </w:pPr>
      <w:r w:rsidRPr="00DD0713">
        <w:rPr>
          <w:rFonts w:ascii="Calibri" w:eastAsia="Calibri" w:hAnsi="Calibri" w:cs="Calibri"/>
          <w:i/>
          <w:sz w:val="20"/>
          <w:lang w:eastAsia="en-US"/>
        </w:rPr>
        <w:t xml:space="preserve">Numele Ofertantului (operator economic individual sau asociere de operatori economici): </w:t>
      </w:r>
      <w:r w:rsidRPr="00DD0713">
        <w:rPr>
          <w:rFonts w:ascii="Calibri" w:eastAsia="Calibri" w:hAnsi="Calibri" w:cs="Calibri"/>
          <w:i/>
          <w:color w:val="FF0000"/>
          <w:sz w:val="20"/>
          <w:lang w:eastAsia="en-US"/>
        </w:rPr>
        <w:t>[introduceți]</w:t>
      </w:r>
    </w:p>
    <w:p w14:paraId="06E6C9D8" w14:textId="77777777" w:rsidR="005E745E" w:rsidRPr="00DD0713" w:rsidRDefault="005E745E" w:rsidP="006A0EBD">
      <w:pPr>
        <w:spacing w:line="360" w:lineRule="exact"/>
        <w:ind w:right="-567"/>
        <w:rPr>
          <w:rFonts w:ascii="Calibri" w:eastAsia="Calibri" w:hAnsi="Calibri" w:cs="Calibri"/>
          <w:i/>
          <w:sz w:val="20"/>
          <w:lang w:eastAsia="en-US"/>
        </w:rPr>
      </w:pPr>
      <w:r w:rsidRPr="00DD0713">
        <w:rPr>
          <w:rFonts w:ascii="Calibri" w:eastAsia="Calibri" w:hAnsi="Calibri" w:cs="Calibri"/>
          <w:sz w:val="20"/>
          <w:lang w:eastAsia="en-US"/>
        </w:rPr>
        <w:t>Data</w:t>
      </w:r>
      <w:r w:rsidRPr="00DD0713">
        <w:rPr>
          <w:rFonts w:ascii="Calibri" w:eastAsia="Calibri" w:hAnsi="Calibri" w:cs="Calibri"/>
          <w:color w:val="FF0000"/>
          <w:sz w:val="20"/>
          <w:lang w:eastAsia="en-US"/>
        </w:rPr>
        <w:t>:</w:t>
      </w:r>
      <w:r w:rsidRPr="00DD0713">
        <w:rPr>
          <w:rFonts w:ascii="Calibri" w:eastAsia="Calibri" w:hAnsi="Calibri" w:cs="Calibri"/>
          <w:i/>
          <w:color w:val="FF0000"/>
          <w:sz w:val="20"/>
          <w:lang w:eastAsia="en-US"/>
        </w:rPr>
        <w:t xml:space="preserve"> [ZZ/LL/AAAA]</w:t>
      </w:r>
    </w:p>
    <w:p w14:paraId="5EDA1DB0" w14:textId="77777777" w:rsidR="005E745E" w:rsidRPr="00DD0713" w:rsidRDefault="005E745E" w:rsidP="006A0EBD">
      <w:pPr>
        <w:spacing w:line="360" w:lineRule="exact"/>
        <w:ind w:right="-567"/>
        <w:rPr>
          <w:rFonts w:ascii="Calibri" w:eastAsia="Calibri" w:hAnsi="Calibri" w:cs="Calibri"/>
          <w:i/>
          <w:sz w:val="20"/>
          <w:lang w:eastAsia="en-US"/>
        </w:rPr>
      </w:pPr>
      <w:r w:rsidRPr="00DD0713">
        <w:rPr>
          <w:rFonts w:ascii="Calibri" w:eastAsia="Calibri" w:hAnsi="Calibri" w:cs="Calibri"/>
          <w:i/>
          <w:sz w:val="20"/>
          <w:lang w:eastAsia="en-US"/>
        </w:rPr>
        <w:t xml:space="preserve">Anunț de participare: </w:t>
      </w:r>
      <w:r w:rsidRPr="00DD0713">
        <w:rPr>
          <w:rFonts w:ascii="Calibri" w:eastAsia="Calibri" w:hAnsi="Calibri" w:cs="Calibri"/>
          <w:i/>
          <w:color w:val="FF0000"/>
          <w:sz w:val="20"/>
          <w:lang w:eastAsia="en-US"/>
        </w:rPr>
        <w:t>[introduceți numărul anunțului de participare]</w:t>
      </w:r>
    </w:p>
    <w:p w14:paraId="70B1C7F2" w14:textId="77777777" w:rsidR="005E745E" w:rsidRPr="00DD0713" w:rsidRDefault="005E745E" w:rsidP="006A0EBD">
      <w:pPr>
        <w:spacing w:line="360" w:lineRule="exact"/>
        <w:ind w:right="-567"/>
        <w:rPr>
          <w:rFonts w:ascii="Calibri" w:eastAsia="Calibri" w:hAnsi="Calibri" w:cs="Calibri"/>
          <w:i/>
          <w:sz w:val="20"/>
          <w:lang w:eastAsia="en-US"/>
        </w:rPr>
      </w:pPr>
      <w:r w:rsidRPr="00DD0713">
        <w:rPr>
          <w:rFonts w:ascii="Calibri" w:eastAsia="Calibri" w:hAnsi="Calibri" w:cs="Calibri"/>
          <w:i/>
          <w:sz w:val="20"/>
          <w:lang w:eastAsia="en-US"/>
        </w:rPr>
        <w:t xml:space="preserve">Obiectul contractului: </w:t>
      </w:r>
      <w:r w:rsidRPr="00DD0713">
        <w:rPr>
          <w:rFonts w:ascii="Calibri" w:eastAsia="Calibri" w:hAnsi="Calibri" w:cs="Calibri"/>
          <w:i/>
          <w:color w:val="FF0000"/>
          <w:sz w:val="20"/>
          <w:lang w:eastAsia="en-US"/>
        </w:rPr>
        <w:t>[introduceți obiectul contractului din anunțul de participare]</w:t>
      </w:r>
    </w:p>
    <w:p w14:paraId="6F50750A" w14:textId="77777777" w:rsidR="005E745E" w:rsidRPr="00DD0713" w:rsidRDefault="005E745E" w:rsidP="00AF341B">
      <w:pPr>
        <w:spacing w:before="24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Informațiile prezentate de către Ofertanți în acest formular reprezintă fundament pentru:</w:t>
      </w:r>
    </w:p>
    <w:p w14:paraId="7CA6F0A6" w14:textId="77777777" w:rsidR="005E745E" w:rsidRPr="00DD0713" w:rsidRDefault="005E745E" w:rsidP="00977C2F">
      <w:pPr>
        <w:widowControl w:val="0"/>
        <w:numPr>
          <w:ilvl w:val="0"/>
          <w:numId w:val="17"/>
        </w:numPr>
        <w:autoSpaceDE w:val="0"/>
        <w:autoSpaceDN w:val="0"/>
        <w:spacing w:after="200" w:line="360" w:lineRule="exact"/>
        <w:ind w:left="360" w:right="-567"/>
        <w:jc w:val="both"/>
        <w:rPr>
          <w:rFonts w:ascii="Calibri" w:eastAsia="Calibri" w:hAnsi="Calibri" w:cs="Calibri"/>
          <w:i/>
          <w:sz w:val="20"/>
          <w:lang w:eastAsia="en-US"/>
        </w:rPr>
      </w:pPr>
      <w:r w:rsidRPr="00DD0713">
        <w:rPr>
          <w:rFonts w:ascii="Calibri" w:eastAsia="Calibri" w:hAnsi="Calibri" w:cs="Calibri"/>
          <w:i/>
          <w:sz w:val="20"/>
          <w:lang w:eastAsia="en-US"/>
        </w:rPr>
        <w:t>evaluarea Propunerii Tehnice conform metodologiei stabilite prin Documentația de Atribuire în corelație cu cerințele minime și specificațiile tehnice / cerințe funcționale minime și/sau extinse, din Caietul de Sarcini,</w:t>
      </w:r>
    </w:p>
    <w:p w14:paraId="2B6AFF6D" w14:textId="77777777" w:rsidR="005E745E" w:rsidRPr="00DD0713" w:rsidRDefault="005E745E" w:rsidP="00977C2F">
      <w:pPr>
        <w:widowControl w:val="0"/>
        <w:numPr>
          <w:ilvl w:val="0"/>
          <w:numId w:val="17"/>
        </w:numPr>
        <w:autoSpaceDE w:val="0"/>
        <w:autoSpaceDN w:val="0"/>
        <w:spacing w:after="200" w:line="360" w:lineRule="exact"/>
        <w:ind w:left="360" w:right="-567"/>
        <w:jc w:val="both"/>
        <w:rPr>
          <w:rFonts w:ascii="Calibri" w:eastAsia="Calibri" w:hAnsi="Calibri" w:cs="Calibri"/>
          <w:i/>
          <w:sz w:val="20"/>
          <w:lang w:eastAsia="en-US"/>
        </w:rPr>
      </w:pPr>
      <w:r w:rsidRPr="00DD0713">
        <w:rPr>
          <w:rFonts w:ascii="Calibri" w:eastAsia="Calibri" w:hAnsi="Calibri" w:cs="Calibri"/>
          <w:i/>
          <w:sz w:val="20"/>
          <w:lang w:eastAsia="en-US"/>
        </w:rPr>
        <w:t>aplicarea criteriului de atribuire conform metodologiei stabilite prin Documentația de Atribuire.</w:t>
      </w:r>
    </w:p>
    <w:p w14:paraId="42D5BA76" w14:textId="77777777" w:rsidR="005E745E" w:rsidRPr="00DD0713" w:rsidRDefault="005E745E" w:rsidP="00AF341B">
      <w:pPr>
        <w:spacing w:before="24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Ofertanții trebuie să prezinte Propunerea Tehnică ca parte a Ofertei, inclusiv orice alte anexe considerate relevante de către acesta pentru:</w:t>
      </w:r>
    </w:p>
    <w:p w14:paraId="1C5F0DBF" w14:textId="77777777" w:rsidR="005E745E" w:rsidRPr="00DD0713" w:rsidRDefault="005E745E" w:rsidP="00977C2F">
      <w:pPr>
        <w:widowControl w:val="0"/>
        <w:numPr>
          <w:ilvl w:val="0"/>
          <w:numId w:val="18"/>
        </w:numPr>
        <w:autoSpaceDE w:val="0"/>
        <w:autoSpaceDN w:val="0"/>
        <w:spacing w:after="20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 xml:space="preserve">demonstrarea îndeplinirii cerințelor minime și corespondența cu specificațiile tehnice / cerințe funcționale minime si/sau extinse, </w:t>
      </w:r>
    </w:p>
    <w:p w14:paraId="059F19CE" w14:textId="77777777" w:rsidR="005E745E" w:rsidRPr="00DD0713" w:rsidRDefault="005E745E" w:rsidP="00977C2F">
      <w:pPr>
        <w:widowControl w:val="0"/>
        <w:numPr>
          <w:ilvl w:val="0"/>
          <w:numId w:val="18"/>
        </w:numPr>
        <w:autoSpaceDE w:val="0"/>
        <w:autoSpaceDN w:val="0"/>
        <w:spacing w:after="20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obținerea unui punctaj ca urmare a aplicării criteriului de atribuire</w:t>
      </w:r>
    </w:p>
    <w:p w14:paraId="43AD96E7" w14:textId="77777777" w:rsidR="005E745E" w:rsidRPr="00DD0713" w:rsidRDefault="005E745E" w:rsidP="00977C2F">
      <w:pPr>
        <w:widowControl w:val="0"/>
        <w:numPr>
          <w:ilvl w:val="0"/>
          <w:numId w:val="18"/>
        </w:numPr>
        <w:autoSpaceDE w:val="0"/>
        <w:autoSpaceDN w:val="0"/>
        <w:spacing w:after="20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evidențierea beneficiilor pe care le oferă Autorității Contractante.</w:t>
      </w:r>
    </w:p>
    <w:p w14:paraId="7582F60E" w14:textId="77777777" w:rsidR="005E745E" w:rsidRPr="00DD0713" w:rsidRDefault="005E745E" w:rsidP="00AF341B">
      <w:pPr>
        <w:spacing w:before="24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Toate informațiile solicitate în cele ce urmează, reprezintă componente-cheie și obligatorii ale Propunerii Tehnice și trebuie prezentate și descrise de către Ofertant la un nivel de detaliere corespunzător.</w:t>
      </w:r>
    </w:p>
    <w:p w14:paraId="3C2664A2" w14:textId="77777777" w:rsidR="005E745E" w:rsidRPr="00DD0713" w:rsidRDefault="005E745E" w:rsidP="006A0EBD">
      <w:pPr>
        <w:spacing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Prezentarea unei Propuneri Tehnice care nu include informațiile solicitate de AC ca răspuns la cerințele minime stabilite si specificațiile tehnice / cerințe funcționale minime si/sau extinse poate atrage neconformitatea Ofertei. Simpla copiere a cerințelor din Caietul de Sarcini nu este considerată drept răspuns la cerințele Autorității Contractante.</w:t>
      </w:r>
    </w:p>
    <w:p w14:paraId="27EF63C2" w14:textId="77777777" w:rsidR="005E745E" w:rsidRPr="00DD0713" w:rsidRDefault="005E745E" w:rsidP="00AF341B">
      <w:pPr>
        <w:spacing w:before="24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Se recomandă ca Propunerea Tehnică  să cuprindă secțiunile mai jos identificate.</w:t>
      </w:r>
    </w:p>
    <w:p w14:paraId="25D2D934" w14:textId="77777777" w:rsidR="005E745E" w:rsidRPr="00DD0713" w:rsidRDefault="005E745E" w:rsidP="00AF341B">
      <w:pPr>
        <w:spacing w:before="240" w:line="360" w:lineRule="exact"/>
        <w:ind w:right="-567"/>
        <w:rPr>
          <w:rFonts w:ascii="Calibri" w:eastAsia="Calibri" w:hAnsi="Calibri" w:cs="Calibri"/>
          <w:b/>
          <w:bCs/>
          <w:sz w:val="20"/>
          <w:lang w:eastAsia="en-US"/>
        </w:rPr>
      </w:pPr>
      <w:r w:rsidRPr="00DD0713">
        <w:rPr>
          <w:rFonts w:ascii="Calibri" w:eastAsia="Calibri" w:hAnsi="Calibri" w:cs="Calibri"/>
          <w:b/>
          <w:i/>
          <w:sz w:val="20"/>
          <w:lang w:eastAsia="en-US"/>
        </w:rPr>
        <w:t xml:space="preserve">Îndrumările adresate Ofertanților se păstrează sau se adaptează în versiunea finală a formularului de Propunere Tehnică și sunt în cadrul acestui formular cadru identificate prin caractere de </w:t>
      </w:r>
      <w:r w:rsidRPr="00DD0713">
        <w:rPr>
          <w:rFonts w:ascii="Calibri" w:eastAsia="Calibri" w:hAnsi="Calibri" w:cs="Calibri"/>
          <w:b/>
          <w:i/>
          <w:color w:val="FF0000"/>
          <w:sz w:val="20"/>
          <w:lang w:eastAsia="en-US"/>
        </w:rPr>
        <w:t>culoare roșie</w:t>
      </w:r>
      <w:r w:rsidRPr="00DD0713">
        <w:rPr>
          <w:rFonts w:ascii="Calibri" w:eastAsia="Calibri" w:hAnsi="Calibri" w:cs="Calibri"/>
          <w:b/>
          <w:i/>
          <w:sz w:val="20"/>
          <w:lang w:eastAsia="en-US"/>
        </w:rPr>
        <w:t>.</w:t>
      </w:r>
      <w:r w:rsidRPr="00DD0713">
        <w:rPr>
          <w:rFonts w:ascii="Calibri" w:eastAsia="Calibri" w:hAnsi="Calibri" w:cs="Calibri"/>
          <w:b/>
          <w:i/>
          <w:sz w:val="22"/>
          <w:szCs w:val="22"/>
          <w:lang w:eastAsia="en-US"/>
        </w:rPr>
        <w:t xml:space="preserve"> </w:t>
      </w:r>
      <w:r w:rsidRPr="00DD0713">
        <w:rPr>
          <w:rFonts w:ascii="Calibri" w:eastAsia="Calibri" w:hAnsi="Calibri" w:cs="Calibri"/>
          <w:b/>
          <w:i/>
          <w:iCs/>
          <w:color w:val="000000"/>
          <w:sz w:val="20"/>
          <w:lang w:eastAsia="en-US"/>
        </w:rPr>
        <w:br w:type="page"/>
      </w:r>
      <w:r w:rsidRPr="00DD0713">
        <w:rPr>
          <w:rFonts w:ascii="Calibri" w:eastAsia="Calibri" w:hAnsi="Calibri" w:cs="Calibri"/>
          <w:b/>
          <w:bCs/>
          <w:sz w:val="20"/>
          <w:lang w:eastAsia="en-US"/>
        </w:rPr>
        <w:lastRenderedPageBreak/>
        <w:t xml:space="preserve">Rezumat </w:t>
      </w:r>
    </w:p>
    <w:p w14:paraId="24E35D8F" w14:textId="77777777" w:rsidR="005E745E" w:rsidRPr="00DD0713" w:rsidRDefault="005E745E" w:rsidP="00AF341B">
      <w:pPr>
        <w:spacing w:before="240" w:line="360" w:lineRule="exact"/>
        <w:ind w:right="-567"/>
        <w:jc w:val="both"/>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Rezumatul trebuie să fie de maximum 4 (patru) pagini (recomandat) și trebuie:</w:t>
      </w:r>
    </w:p>
    <w:p w14:paraId="4188FD3B" w14:textId="77777777" w:rsidR="005E745E" w:rsidRPr="00DD0713" w:rsidRDefault="005E745E" w:rsidP="00977C2F">
      <w:pPr>
        <w:widowControl w:val="0"/>
        <w:numPr>
          <w:ilvl w:val="0"/>
          <w:numId w:val="19"/>
        </w:numPr>
        <w:autoSpaceDE w:val="0"/>
        <w:autoSpaceDN w:val="0"/>
        <w:spacing w:after="200" w:line="360" w:lineRule="exact"/>
        <w:ind w:right="-567"/>
        <w:jc w:val="both"/>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să includă elementele esențiale ale Propunerii Tehnice – acestea trebuie identificate ca atare în conținutul Propunerii Tehnice prezentate – în special pentru ceea ce înseamnă aplicarea criteriului de atribuire;</w:t>
      </w:r>
    </w:p>
    <w:p w14:paraId="3F67A8CF" w14:textId="77777777" w:rsidR="005E745E" w:rsidRPr="00DD0713" w:rsidRDefault="005E745E" w:rsidP="00977C2F">
      <w:pPr>
        <w:widowControl w:val="0"/>
        <w:numPr>
          <w:ilvl w:val="0"/>
          <w:numId w:val="19"/>
        </w:numPr>
        <w:autoSpaceDE w:val="0"/>
        <w:autoSpaceDN w:val="0"/>
        <w:spacing w:after="200" w:line="360" w:lineRule="exact"/>
        <w:ind w:right="-567"/>
        <w:jc w:val="both"/>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să evidențieze avantajele competitive ale Propunerii Tehnice, așa cum sunt acestea identificate de Ofertantul ce întocmește această Propunere Tehnică și cu luarea în considerare a cerințelor extinse/dorite identificate de AC în Caietul de sarcini;</w:t>
      </w:r>
    </w:p>
    <w:p w14:paraId="06C3E804" w14:textId="77777777" w:rsidR="005E745E" w:rsidRPr="00DD0713" w:rsidRDefault="005E745E" w:rsidP="006A0EBD">
      <w:pPr>
        <w:spacing w:line="360" w:lineRule="exact"/>
        <w:ind w:right="-567" w:firstLine="720"/>
        <w:jc w:val="both"/>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 xml:space="preserve">Ofertantul va include un tabel in care evidenția valorile aferente factorilor de evaluare in vederea obtinerii punctajului. </w:t>
      </w:r>
    </w:p>
    <w:p w14:paraId="24A89AA0" w14:textId="77777777" w:rsidR="005E745E" w:rsidRPr="00DD0713" w:rsidRDefault="005E745E" w:rsidP="00AF341B">
      <w:pPr>
        <w:spacing w:before="240" w:line="360" w:lineRule="exact"/>
        <w:ind w:right="-567"/>
        <w:jc w:val="both"/>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7340B64D" w14:textId="77777777" w:rsidR="005E745E" w:rsidRPr="00DD0713" w:rsidRDefault="005E745E" w:rsidP="005E745E">
      <w:pPr>
        <w:spacing w:line="360" w:lineRule="exact"/>
        <w:jc w:val="both"/>
        <w:rPr>
          <w:rFonts w:ascii="Calibri" w:eastAsia="Calibri" w:hAnsi="Calibri" w:cs="Calibri"/>
          <w:i/>
          <w:iCs/>
          <w:color w:val="000000"/>
          <w:sz w:val="20"/>
          <w:lang w:eastAsia="en-US"/>
        </w:rPr>
        <w:sectPr w:rsidR="005E745E" w:rsidRPr="00DD0713">
          <w:footerReference w:type="default" r:id="rId10"/>
          <w:pgSz w:w="11906" w:h="16838"/>
          <w:pgMar w:top="1417" w:right="1417" w:bottom="1417" w:left="1417" w:header="708" w:footer="708" w:gutter="0"/>
          <w:cols w:space="708"/>
          <w:docGrid w:linePitch="360"/>
        </w:sectPr>
      </w:pPr>
    </w:p>
    <w:p w14:paraId="4E1A51CC" w14:textId="6236A7F1" w:rsidR="00564499" w:rsidRDefault="00564499" w:rsidP="00564499">
      <w:pPr>
        <w:jc w:val="center"/>
        <w:rPr>
          <w:rFonts w:ascii="Calibri" w:hAnsi="Calibri" w:cs="Calibri"/>
          <w:b/>
          <w:bCs/>
          <w:color w:val="FF0000"/>
          <w:sz w:val="22"/>
          <w:szCs w:val="22"/>
          <w:lang w:eastAsia="en-GB"/>
        </w:rPr>
      </w:pPr>
      <w:r w:rsidRPr="00DD0713">
        <w:rPr>
          <w:rFonts w:ascii="Calibri" w:hAnsi="Calibri" w:cs="Calibri"/>
          <w:b/>
          <w:bCs/>
          <w:color w:val="FF0000"/>
          <w:sz w:val="22"/>
          <w:szCs w:val="22"/>
          <w:lang w:eastAsia="en-GB"/>
        </w:rPr>
        <w:lastRenderedPageBreak/>
        <w:t>SPECIFICAȚII TEHNICE ALE PRODUSELOR OFERTATE</w:t>
      </w:r>
    </w:p>
    <w:p w14:paraId="65D5C587" w14:textId="77777777" w:rsidR="00B4297A" w:rsidRPr="00DD0713" w:rsidRDefault="00B4297A" w:rsidP="00564499">
      <w:pPr>
        <w:jc w:val="center"/>
        <w:rPr>
          <w:rFonts w:ascii="Calibri" w:hAnsi="Calibri" w:cs="Calibri"/>
          <w:b/>
          <w:bCs/>
          <w:color w:val="FF0000"/>
          <w:sz w:val="22"/>
          <w:szCs w:val="22"/>
          <w:lang w:eastAsia="en-GB"/>
        </w:rPr>
      </w:pPr>
    </w:p>
    <w:p w14:paraId="36AB99C6" w14:textId="5B4B28B1" w:rsidR="00110753" w:rsidRDefault="00564499" w:rsidP="006046E0">
      <w:pPr>
        <w:rPr>
          <w:rFonts w:ascii="Calibri" w:hAnsi="Calibri" w:cs="Calibri"/>
          <w:b/>
          <w:bCs/>
          <w:sz w:val="28"/>
          <w:szCs w:val="28"/>
          <w:lang w:eastAsia="en-GB"/>
        </w:rPr>
      </w:pPr>
      <w:r w:rsidRPr="00B4297A">
        <w:rPr>
          <w:rFonts w:ascii="Calibri" w:hAnsi="Calibri" w:cs="Calibri"/>
          <w:b/>
          <w:bCs/>
          <w:color w:val="FF0000"/>
          <w:sz w:val="28"/>
          <w:szCs w:val="28"/>
          <w:lang w:eastAsia="en-GB"/>
        </w:rPr>
        <w:t xml:space="preserve">LOT </w:t>
      </w:r>
      <w:r w:rsidR="000C52E6" w:rsidRPr="00B4297A">
        <w:rPr>
          <w:rFonts w:ascii="Calibri" w:hAnsi="Calibri" w:cs="Calibri"/>
          <w:b/>
          <w:bCs/>
          <w:color w:val="FF0000"/>
          <w:sz w:val="28"/>
          <w:szCs w:val="28"/>
          <w:lang w:eastAsia="en-GB"/>
        </w:rPr>
        <w:t xml:space="preserve">1 </w:t>
      </w:r>
      <w:r w:rsidR="000C52E6" w:rsidRPr="00B4297A">
        <w:rPr>
          <w:rFonts w:ascii="Calibri" w:hAnsi="Calibri" w:cs="Calibri"/>
          <w:b/>
          <w:bCs/>
          <w:sz w:val="28"/>
          <w:szCs w:val="28"/>
          <w:lang w:eastAsia="en-GB"/>
        </w:rPr>
        <w:t>-</w:t>
      </w:r>
      <w:r w:rsidR="00B4297A">
        <w:rPr>
          <w:rFonts w:ascii="Calibri" w:hAnsi="Calibri" w:cs="Calibri"/>
          <w:b/>
          <w:bCs/>
          <w:sz w:val="28"/>
          <w:szCs w:val="28"/>
          <w:lang w:eastAsia="en-GB"/>
        </w:rPr>
        <w:t xml:space="preserve"> </w:t>
      </w:r>
      <w:r w:rsidR="006046E0" w:rsidRPr="00B4297A">
        <w:rPr>
          <w:rFonts w:ascii="Calibri" w:hAnsi="Calibri" w:cs="Calibri"/>
          <w:b/>
          <w:bCs/>
          <w:sz w:val="28"/>
          <w:szCs w:val="28"/>
          <w:lang w:val="it-IT" w:eastAsia="en-GB"/>
        </w:rPr>
        <w:t>C</w:t>
      </w:r>
      <w:r w:rsidR="006046E0" w:rsidRPr="00B4297A">
        <w:rPr>
          <w:rFonts w:ascii="Calibri" w:hAnsi="Calibri" w:cs="Calibri"/>
          <w:b/>
          <w:bCs/>
          <w:sz w:val="28"/>
          <w:szCs w:val="28"/>
          <w:lang w:eastAsia="en-GB"/>
        </w:rPr>
        <w:t xml:space="preserve">âini roboți autonomi </w:t>
      </w:r>
    </w:p>
    <w:p w14:paraId="6D65043C" w14:textId="77777777" w:rsidR="00B4297A" w:rsidRPr="00B4297A" w:rsidRDefault="00B4297A" w:rsidP="006046E0">
      <w:pPr>
        <w:rPr>
          <w:rFonts w:ascii="Calibri" w:hAnsi="Calibri" w:cs="Calibri"/>
          <w:b/>
          <w:bCs/>
          <w:szCs w:val="24"/>
          <w:lang w:eastAsia="en-GB"/>
        </w:rPr>
      </w:pPr>
    </w:p>
    <w:p w14:paraId="41CCB89C" w14:textId="3861895B" w:rsidR="00564499" w:rsidRPr="00734C14" w:rsidRDefault="00110753" w:rsidP="006046E0">
      <w:pPr>
        <w:rPr>
          <w:rFonts w:ascii="Calibri" w:hAnsi="Calibri" w:cs="Calibri"/>
          <w:b/>
          <w:bCs/>
          <w:szCs w:val="24"/>
          <w:lang w:eastAsia="en-GB"/>
        </w:rPr>
      </w:pPr>
      <w:r>
        <w:rPr>
          <w:rFonts w:ascii="Calibri" w:hAnsi="Calibri" w:cs="Calibri"/>
          <w:b/>
          <w:bCs/>
          <w:szCs w:val="24"/>
        </w:rPr>
        <w:t>Reper.1</w:t>
      </w:r>
      <w:r w:rsidR="00564499" w:rsidRPr="00DE1CAF">
        <w:rPr>
          <w:rFonts w:ascii="Calibri" w:hAnsi="Calibri" w:cs="Calibri"/>
          <w:b/>
          <w:bCs/>
          <w:szCs w:val="24"/>
        </w:rPr>
        <w:t xml:space="preserve"> </w:t>
      </w:r>
      <w:r w:rsidR="0089759B" w:rsidRPr="0089759B">
        <w:rPr>
          <w:rFonts w:ascii="Times New Roman" w:eastAsia="Calibri" w:hAnsi="Times New Roman"/>
          <w:b/>
          <w:szCs w:val="24"/>
          <w:lang w:val="it-IT" w:eastAsia="en-US"/>
        </w:rPr>
        <w:t>C</w:t>
      </w:r>
      <w:r w:rsidR="0089759B" w:rsidRPr="0089759B">
        <w:rPr>
          <w:rFonts w:ascii="Times New Roman" w:eastAsia="Calibri" w:hAnsi="Times New Roman"/>
          <w:b/>
          <w:szCs w:val="24"/>
          <w:lang w:eastAsia="en-US"/>
        </w:rPr>
        <w:t>âini roboți autonomi</w:t>
      </w:r>
    </w:p>
    <w:tbl>
      <w:tblPr>
        <w:tblStyle w:val="TableGrid"/>
        <w:tblW w:w="0" w:type="auto"/>
        <w:tblLook w:val="04A0" w:firstRow="1" w:lastRow="0" w:firstColumn="1" w:lastColumn="0" w:noHBand="0" w:noVBand="1"/>
      </w:tblPr>
      <w:tblGrid>
        <w:gridCol w:w="6996"/>
        <w:gridCol w:w="6996"/>
      </w:tblGrid>
      <w:tr w:rsidR="008D2A56" w:rsidRPr="00DD0713" w14:paraId="2D5D26AA" w14:textId="77777777" w:rsidTr="00525307">
        <w:tc>
          <w:tcPr>
            <w:tcW w:w="6996" w:type="dxa"/>
            <w:shd w:val="clear" w:color="auto" w:fill="DAE9F7" w:themeFill="text2" w:themeFillTint="1A"/>
          </w:tcPr>
          <w:p w14:paraId="34778413" w14:textId="77777777" w:rsidR="008D2A56" w:rsidRPr="00DD0713" w:rsidRDefault="008D2A56" w:rsidP="00525307">
            <w:pPr>
              <w:jc w:val="center"/>
              <w:rPr>
                <w:rFonts w:ascii="Calibri" w:hAnsi="Calibri" w:cs="Calibri"/>
                <w:b/>
                <w:bCs/>
              </w:rPr>
            </w:pPr>
            <w:r w:rsidRPr="00DD0713">
              <w:rPr>
                <w:rFonts w:ascii="Calibri" w:hAnsi="Calibri" w:cs="Calibri"/>
                <w:b/>
                <w:bCs/>
              </w:rPr>
              <w:t>Specificații tehnice minimale</w:t>
            </w:r>
          </w:p>
        </w:tc>
        <w:tc>
          <w:tcPr>
            <w:tcW w:w="6996" w:type="dxa"/>
            <w:shd w:val="clear" w:color="auto" w:fill="DAE9F7" w:themeFill="text2" w:themeFillTint="1A"/>
          </w:tcPr>
          <w:p w14:paraId="68129EA6" w14:textId="77777777" w:rsidR="008D2A56" w:rsidRPr="00DD0713" w:rsidRDefault="008D2A56" w:rsidP="00525307">
            <w:pPr>
              <w:jc w:val="center"/>
              <w:rPr>
                <w:rFonts w:ascii="Calibri" w:hAnsi="Calibri" w:cs="Calibri"/>
                <w:b/>
                <w:bC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8D2A56" w:rsidRPr="00DD0713" w14:paraId="538A05F6" w14:textId="77777777" w:rsidTr="00734C14">
        <w:tc>
          <w:tcPr>
            <w:tcW w:w="6996" w:type="dxa"/>
          </w:tcPr>
          <w:tbl>
            <w:tblPr>
              <w:tblStyle w:val="TableGrid"/>
              <w:tblW w:w="0" w:type="auto"/>
              <w:tblLook w:val="04A0" w:firstRow="1" w:lastRow="0" w:firstColumn="1" w:lastColumn="0" w:noHBand="0" w:noVBand="1"/>
            </w:tblPr>
            <w:tblGrid>
              <w:gridCol w:w="6724"/>
            </w:tblGrid>
            <w:tr w:rsidR="00B4297A" w14:paraId="6D7675C6" w14:textId="77777777" w:rsidTr="00B4297A">
              <w:tc>
                <w:tcPr>
                  <w:tcW w:w="6724" w:type="dxa"/>
                  <w:vAlign w:val="center"/>
                </w:tcPr>
                <w:p w14:paraId="0595E375" w14:textId="77777777" w:rsidR="00B4297A" w:rsidRPr="00B4297A" w:rsidRDefault="00B4297A" w:rsidP="00B4297A">
                  <w:pPr>
                    <w:rPr>
                      <w:rFonts w:ascii="Calibri" w:hAnsi="Calibri" w:cs="Calibri"/>
                    </w:rPr>
                  </w:pPr>
                  <w:r w:rsidRPr="00B4297A">
                    <w:rPr>
                      <w:rFonts w:ascii="Calibri" w:hAnsi="Calibri" w:cs="Calibri"/>
                    </w:rPr>
                    <w:t>Este un câine-robot inteligent avansat, echipat cu tehnologie AI și sistem de recunoaștere 4D LIDAR. Acesta oferă capacități superioare de evitare a obstacolelor și navigare autonomă, ideal pentru explorare și sarcini complexe. Cu o autonomie extinsă și opțiuni de control la distanță, Se adaptează ușor la diverse medii, oferind flexibilitate și inovație. Este alegerea perfectă pentru utilizări profesionale și industriale, combinând performanța cu tehnologia de vârf.</w:t>
                  </w:r>
                </w:p>
                <w:p w14:paraId="6243AFD5" w14:textId="77777777" w:rsidR="00B4297A" w:rsidRPr="00B4297A" w:rsidRDefault="00B4297A" w:rsidP="00B4297A">
                  <w:pPr>
                    <w:rPr>
                      <w:rFonts w:ascii="Calibri" w:hAnsi="Calibri" w:cs="Calibri"/>
                    </w:rPr>
                  </w:pPr>
                  <w:r w:rsidRPr="00B4297A">
                    <w:rPr>
                      <w:rFonts w:ascii="Calibri" w:hAnsi="Calibri" w:cs="Calibri"/>
                    </w:rPr>
                    <w:t>Tehnologie AI</w:t>
                  </w:r>
                </w:p>
                <w:p w14:paraId="59BD5E49" w14:textId="77777777" w:rsidR="00B4297A" w:rsidRPr="00B4297A" w:rsidRDefault="00B4297A" w:rsidP="00B4297A">
                  <w:pPr>
                    <w:rPr>
                      <w:rFonts w:ascii="Calibri" w:hAnsi="Calibri" w:cs="Calibri"/>
                    </w:rPr>
                  </w:pPr>
                  <w:r w:rsidRPr="00B4297A">
                    <w:rPr>
                      <w:rFonts w:ascii="Calibri" w:hAnsi="Calibri" w:cs="Calibri"/>
                    </w:rPr>
                    <w:t>Sistem de recunoaștere 4D LIDAR</w:t>
                  </w:r>
                </w:p>
                <w:p w14:paraId="50D7038A" w14:textId="77777777" w:rsidR="00B4297A" w:rsidRPr="00B4297A" w:rsidRDefault="00B4297A" w:rsidP="00B4297A">
                  <w:pPr>
                    <w:rPr>
                      <w:rFonts w:ascii="Calibri" w:hAnsi="Calibri" w:cs="Calibri"/>
                    </w:rPr>
                  </w:pPr>
                  <w:r w:rsidRPr="00B4297A">
                    <w:rPr>
                      <w:rFonts w:ascii="Calibri" w:hAnsi="Calibri" w:cs="Calibri"/>
                    </w:rPr>
                    <w:t>Cameră wide HD</w:t>
                  </w:r>
                </w:p>
                <w:p w14:paraId="63AFA9FC" w14:textId="77777777" w:rsidR="00B4297A" w:rsidRPr="00B4297A" w:rsidRDefault="00B4297A" w:rsidP="00B4297A">
                  <w:pPr>
                    <w:rPr>
                      <w:rFonts w:ascii="Calibri" w:hAnsi="Calibri" w:cs="Calibri"/>
                    </w:rPr>
                  </w:pPr>
                  <w:r w:rsidRPr="00B4297A">
                    <w:rPr>
                      <w:rFonts w:ascii="Calibri" w:hAnsi="Calibri" w:cs="Calibri"/>
                    </w:rPr>
                    <w:t>Detectarea și evitarea obstacolelor</w:t>
                  </w:r>
                </w:p>
                <w:p w14:paraId="6519151E" w14:textId="77777777" w:rsidR="00B4297A" w:rsidRPr="00B4297A" w:rsidRDefault="00B4297A" w:rsidP="00B4297A">
                  <w:pPr>
                    <w:rPr>
                      <w:rFonts w:ascii="Calibri" w:hAnsi="Calibri" w:cs="Calibri"/>
                    </w:rPr>
                  </w:pPr>
                  <w:r w:rsidRPr="00B4297A">
                    <w:rPr>
                      <w:rFonts w:ascii="Calibri" w:hAnsi="Calibri" w:cs="Calibri"/>
                    </w:rPr>
                    <w:t>Viteză maximă: aprox 5 m/s</w:t>
                  </w:r>
                </w:p>
                <w:p w14:paraId="0E4C014F" w14:textId="77777777" w:rsidR="00B4297A" w:rsidRPr="00B4297A" w:rsidRDefault="00B4297A" w:rsidP="00B4297A">
                  <w:pPr>
                    <w:rPr>
                      <w:rFonts w:ascii="Calibri" w:hAnsi="Calibri" w:cs="Calibri"/>
                    </w:rPr>
                  </w:pPr>
                  <w:r w:rsidRPr="00B4297A">
                    <w:rPr>
                      <w:rFonts w:ascii="Calibri" w:hAnsi="Calibri" w:cs="Calibri"/>
                    </w:rPr>
                    <w:t>Articulații puternice</w:t>
                  </w:r>
                </w:p>
                <w:p w14:paraId="14DAEC46" w14:textId="77777777" w:rsidR="00B4297A" w:rsidRPr="00B4297A" w:rsidRDefault="00B4297A" w:rsidP="00B4297A">
                  <w:pPr>
                    <w:rPr>
                      <w:rFonts w:ascii="Calibri" w:hAnsi="Calibri" w:cs="Calibri"/>
                    </w:rPr>
                  </w:pPr>
                  <w:r w:rsidRPr="00B4297A">
                    <w:rPr>
                      <w:rFonts w:ascii="Calibri" w:hAnsi="Calibri" w:cs="Calibri"/>
                    </w:rPr>
                    <w:t>Autonomie maximă: 1-2 ore</w:t>
                  </w:r>
                </w:p>
                <w:p w14:paraId="2DA6F23A" w14:textId="77777777" w:rsidR="00B4297A" w:rsidRPr="00B4297A" w:rsidRDefault="00B4297A" w:rsidP="00B4297A">
                  <w:pPr>
                    <w:rPr>
                      <w:rFonts w:ascii="Calibri" w:hAnsi="Calibri" w:cs="Calibri"/>
                    </w:rPr>
                  </w:pPr>
                  <w:r w:rsidRPr="00B4297A">
                    <w:rPr>
                      <w:rFonts w:ascii="Calibri" w:hAnsi="Calibri" w:cs="Calibri"/>
                    </w:rPr>
                    <w:t>Conectivitate: Bluetooth, Wi-Fi6, 4G</w:t>
                  </w:r>
                </w:p>
                <w:p w14:paraId="78A768C5" w14:textId="77777777" w:rsidR="00B4297A" w:rsidRPr="00B4297A" w:rsidRDefault="00B4297A" w:rsidP="00B4297A">
                  <w:pPr>
                    <w:rPr>
                      <w:rFonts w:ascii="Calibri" w:hAnsi="Calibri" w:cs="Calibri"/>
                    </w:rPr>
                  </w:pPr>
                  <w:r w:rsidRPr="00B4297A">
                    <w:rPr>
                      <w:rFonts w:ascii="Calibri" w:hAnsi="Calibri" w:cs="Calibri"/>
                    </w:rPr>
                    <w:t>Greutate: aproximativ 15 kg</w:t>
                  </w:r>
                </w:p>
                <w:p w14:paraId="21F8A216" w14:textId="496B3544" w:rsidR="00B4297A" w:rsidRDefault="00B4297A" w:rsidP="00B4297A">
                  <w:pPr>
                    <w:rPr>
                      <w:rFonts w:ascii="Calibri" w:hAnsi="Calibri" w:cs="Calibri"/>
                    </w:rPr>
                  </w:pPr>
                  <w:r w:rsidRPr="00B4297A">
                    <w:rPr>
                      <w:rFonts w:ascii="Calibri" w:hAnsi="Calibri" w:cs="Calibri"/>
                    </w:rPr>
                    <w:t>Acumulatoare 2 bucati</w:t>
                  </w:r>
                </w:p>
              </w:tc>
            </w:tr>
          </w:tbl>
          <w:p w14:paraId="3ACF63EC" w14:textId="5196DB24" w:rsidR="000C52E6" w:rsidRPr="00DD0713" w:rsidRDefault="000C52E6" w:rsidP="000C52E6">
            <w:pPr>
              <w:spacing w:before="240" w:line="276" w:lineRule="auto"/>
              <w:rPr>
                <w:rFonts w:ascii="Calibri" w:hAnsi="Calibri" w:cs="Calibri"/>
                <w:b/>
                <w:bCs/>
              </w:rPr>
            </w:pPr>
            <w:r w:rsidRPr="00DD0713">
              <w:rPr>
                <w:rFonts w:ascii="Calibri" w:hAnsi="Calibri" w:cs="Calibri"/>
                <w:b/>
                <w:bCs/>
              </w:rPr>
              <w:t xml:space="preserve">Cantitate: </w:t>
            </w:r>
            <w:r w:rsidR="001A07FC">
              <w:rPr>
                <w:rFonts w:ascii="Calibri" w:hAnsi="Calibri" w:cs="Calibri"/>
                <w:b/>
                <w:bCs/>
              </w:rPr>
              <w:t>4</w:t>
            </w:r>
            <w:r w:rsidRPr="002A1834">
              <w:rPr>
                <w:rFonts w:ascii="Calibri" w:hAnsi="Calibri" w:cs="Calibri"/>
                <w:b/>
                <w:bCs/>
              </w:rPr>
              <w:t xml:space="preserve"> </w:t>
            </w:r>
            <w:r w:rsidR="00F56A49" w:rsidRPr="00F56A49">
              <w:rPr>
                <w:rFonts w:ascii="Calibri" w:hAnsi="Calibri" w:cs="Calibri"/>
                <w:b/>
                <w:bCs/>
              </w:rPr>
              <w:t>bucăți</w:t>
            </w:r>
          </w:p>
          <w:p w14:paraId="6DF18A4C" w14:textId="5C5615E6" w:rsidR="007C2FA9" w:rsidRDefault="000C52E6" w:rsidP="000C52E6">
            <w:pPr>
              <w:spacing w:line="276" w:lineRule="auto"/>
              <w:rPr>
                <w:rFonts w:ascii="Calibri" w:hAnsi="Calibri" w:cs="Calibri"/>
              </w:rPr>
            </w:pPr>
            <w:r w:rsidRPr="00DD0713">
              <w:rPr>
                <w:rFonts w:ascii="Calibri" w:hAnsi="Calibri" w:cs="Calibri"/>
                <w:b/>
                <w:bCs/>
              </w:rPr>
              <w:t>Loc de livrare</w:t>
            </w:r>
            <w:r w:rsidR="00BD54C3">
              <w:rPr>
                <w:rFonts w:ascii="Calibri" w:hAnsi="Calibri" w:cs="Calibri"/>
                <w:b/>
                <w:bCs/>
              </w:rPr>
              <w:t xml:space="preserve"> </w:t>
            </w:r>
            <w:r w:rsidRPr="00DD0713">
              <w:rPr>
                <w:rFonts w:ascii="Calibri" w:hAnsi="Calibri" w:cs="Calibri"/>
              </w:rPr>
              <w:t xml:space="preserve">- </w:t>
            </w:r>
            <w:r w:rsidR="00E16B02">
              <w:rPr>
                <w:rFonts w:ascii="Calibri" w:hAnsi="Calibri" w:cs="Calibri"/>
                <w:b/>
                <w:lang w:val="en-US"/>
              </w:rPr>
              <w:t xml:space="preserve">Sediul beneficiarului </w:t>
            </w:r>
            <w:r w:rsidR="00BD54C3" w:rsidRPr="00BD54C3">
              <w:rPr>
                <w:rFonts w:ascii="Calibri" w:hAnsi="Calibri" w:cs="Calibri"/>
              </w:rPr>
              <w:t xml:space="preserve"> </w:t>
            </w:r>
          </w:p>
          <w:p w14:paraId="2D4852EF" w14:textId="77777777" w:rsidR="00F56A49" w:rsidRPr="00DD0713" w:rsidRDefault="00F56A49" w:rsidP="000C52E6">
            <w:pPr>
              <w:spacing w:line="276" w:lineRule="auto"/>
              <w:rPr>
                <w:rFonts w:ascii="Calibri" w:hAnsi="Calibri" w:cs="Calibri"/>
              </w:rPr>
            </w:pPr>
          </w:p>
          <w:p w14:paraId="48CB19F0" w14:textId="2C7DD71B" w:rsidR="000C52E6" w:rsidRPr="00DD0713" w:rsidRDefault="000C52E6" w:rsidP="000C52E6">
            <w:pPr>
              <w:spacing w:line="276" w:lineRule="auto"/>
              <w:rPr>
                <w:rFonts w:ascii="Calibri" w:hAnsi="Calibri" w:cs="Calibri"/>
              </w:rPr>
            </w:pPr>
            <w:r w:rsidRPr="00DD0713">
              <w:rPr>
                <w:rFonts w:ascii="Calibri" w:hAnsi="Calibri" w:cs="Calibri"/>
                <w:b/>
                <w:bCs/>
              </w:rPr>
              <w:t>Dată de livrare:</w:t>
            </w:r>
            <w:r w:rsidRPr="00DD0713">
              <w:rPr>
                <w:rFonts w:ascii="Calibri" w:hAnsi="Calibri" w:cs="Calibri"/>
              </w:rPr>
              <w:t xml:space="preserve"> </w:t>
            </w:r>
            <w:r w:rsidRPr="005A1DF9">
              <w:rPr>
                <w:rFonts w:ascii="Calibri" w:hAnsi="Calibri" w:cs="Calibri"/>
                <w:color w:val="156082" w:themeColor="accent1"/>
              </w:rPr>
              <w:t xml:space="preserve">maxim </w:t>
            </w:r>
            <w:r w:rsidR="007C2FA9" w:rsidRPr="005A1DF9">
              <w:rPr>
                <w:rFonts w:ascii="Calibri" w:hAnsi="Calibri" w:cs="Calibri"/>
                <w:color w:val="156082" w:themeColor="accent1"/>
              </w:rPr>
              <w:t>6</w:t>
            </w:r>
            <w:r w:rsidRPr="005A1DF9">
              <w:rPr>
                <w:rFonts w:ascii="Calibri" w:hAnsi="Calibri" w:cs="Calibri"/>
                <w:color w:val="156082" w:themeColor="accent1"/>
              </w:rPr>
              <w:t xml:space="preserve">0 de zile de la </w:t>
            </w:r>
            <w:r w:rsidR="00461A3D" w:rsidRPr="005A1DF9">
              <w:rPr>
                <w:rFonts w:ascii="Calibri" w:hAnsi="Calibri" w:cs="Calibri"/>
                <w:color w:val="156082" w:themeColor="accent1"/>
              </w:rPr>
              <w:t>semnarea contractului</w:t>
            </w:r>
            <w:r w:rsidRPr="00DD0713">
              <w:rPr>
                <w:rFonts w:ascii="Calibri" w:hAnsi="Calibri" w:cs="Calibri"/>
              </w:rPr>
              <w:t xml:space="preserve">, </w:t>
            </w:r>
            <w:r w:rsidRPr="00DD0713">
              <w:rPr>
                <w:rFonts w:ascii="Calibri" w:hAnsi="Calibri" w:cs="Calibri"/>
                <w:i/>
                <w:iCs/>
              </w:rPr>
              <w:t>s</w:t>
            </w:r>
            <w:r w:rsidRPr="00DD0713">
              <w:rPr>
                <w:rFonts w:ascii="Calibri" w:hAnsi="Calibri" w:cs="Calibri"/>
                <w:i/>
                <w:iCs/>
                <w:color w:val="215E99" w:themeColor="text2" w:themeTint="BF"/>
              </w:rPr>
              <w:t>au conform ofertă dacă durata ofertată este mai scăzută</w:t>
            </w:r>
          </w:p>
          <w:p w14:paraId="32AEE67A" w14:textId="6CE6AA15" w:rsidR="000C52E6" w:rsidRPr="00DD0713" w:rsidRDefault="000C52E6" w:rsidP="000C52E6">
            <w:pPr>
              <w:spacing w:line="276" w:lineRule="auto"/>
              <w:rPr>
                <w:rFonts w:ascii="Calibri" w:hAnsi="Calibri" w:cs="Calibri"/>
                <w:b/>
                <w:bCs/>
              </w:rPr>
            </w:pPr>
            <w:r w:rsidRPr="00DD0713">
              <w:rPr>
                <w:rFonts w:ascii="Calibri" w:hAnsi="Calibri" w:cs="Calibri"/>
                <w:b/>
                <w:bCs/>
              </w:rPr>
              <w:t xml:space="preserve">Garanție standard: </w:t>
            </w:r>
            <w:r w:rsidR="00461A3D">
              <w:rPr>
                <w:rFonts w:ascii="Calibri" w:hAnsi="Calibri" w:cs="Calibri"/>
                <w:b/>
                <w:bCs/>
              </w:rPr>
              <w:t>24</w:t>
            </w:r>
            <w:r w:rsidRPr="00DD0713">
              <w:rPr>
                <w:rFonts w:ascii="Calibri" w:hAnsi="Calibri" w:cs="Calibri"/>
              </w:rPr>
              <w:t xml:space="preserve"> luni</w:t>
            </w:r>
          </w:p>
          <w:p w14:paraId="57DC3DA7" w14:textId="7ACCAB70" w:rsidR="000C52E6" w:rsidRDefault="000C52E6" w:rsidP="000C52E6">
            <w:pPr>
              <w:rPr>
                <w:rFonts w:ascii="Calibri" w:hAnsi="Calibri" w:cs="Calibri"/>
              </w:rPr>
            </w:pPr>
            <w:r w:rsidRPr="00DD0713">
              <w:rPr>
                <w:rFonts w:ascii="Calibri" w:hAnsi="Calibri" w:cs="Calibri"/>
                <w:b/>
                <w:bCs/>
              </w:rPr>
              <w:t xml:space="preserve">Garanție suplimentară: </w:t>
            </w:r>
            <w:r w:rsidRPr="00DD0713">
              <w:rPr>
                <w:rFonts w:ascii="Calibri" w:hAnsi="Calibri" w:cs="Calibri"/>
                <w:i/>
                <w:iCs/>
                <w:color w:val="215E99" w:themeColor="text2" w:themeTint="BF"/>
              </w:rPr>
              <w:t>conform ofertă</w:t>
            </w:r>
          </w:p>
          <w:p w14:paraId="69A111DC" w14:textId="15211111" w:rsidR="000C52E6" w:rsidRPr="00DD0713" w:rsidRDefault="000C52E6" w:rsidP="00DE1CAF">
            <w:pPr>
              <w:rPr>
                <w:rFonts w:ascii="Calibri" w:hAnsi="Calibri" w:cs="Calibri"/>
              </w:rPr>
            </w:pPr>
          </w:p>
        </w:tc>
        <w:tc>
          <w:tcPr>
            <w:tcW w:w="6996" w:type="dxa"/>
            <w:vAlign w:val="center"/>
          </w:tcPr>
          <w:p w14:paraId="63371769" w14:textId="2E3BA443" w:rsidR="008D2A56" w:rsidRPr="00DD0713" w:rsidRDefault="00BF4DE9" w:rsidP="007711B1">
            <w:pPr>
              <w:jc w:val="both"/>
              <w:rPr>
                <w:rFonts w:ascii="Calibri" w:hAnsi="Calibri" w:cs="Calibri"/>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bl>
    <w:p w14:paraId="7C229EBF" w14:textId="4D667118" w:rsidR="00564499" w:rsidRPr="000C3F13" w:rsidRDefault="00564499" w:rsidP="000D70F9">
      <w:pPr>
        <w:spacing w:before="240" w:after="240"/>
        <w:rPr>
          <w:rFonts w:ascii="Calibri" w:hAnsi="Calibri" w:cs="Calibri"/>
          <w:b/>
          <w:bCs/>
          <w:color w:val="FF0000"/>
          <w:sz w:val="28"/>
          <w:szCs w:val="28"/>
          <w:lang w:eastAsia="en-GB"/>
        </w:rPr>
      </w:pPr>
      <w:r w:rsidRPr="000C3F13">
        <w:rPr>
          <w:rFonts w:ascii="Calibri" w:hAnsi="Calibri" w:cs="Calibri"/>
          <w:b/>
          <w:bCs/>
          <w:color w:val="FF0000"/>
          <w:sz w:val="28"/>
          <w:szCs w:val="28"/>
          <w:lang w:eastAsia="en-GB"/>
        </w:rPr>
        <w:lastRenderedPageBreak/>
        <w:t xml:space="preserve">LOT </w:t>
      </w:r>
      <w:r w:rsidR="006B7453" w:rsidRPr="000C3F13">
        <w:rPr>
          <w:rFonts w:ascii="Calibri" w:hAnsi="Calibri" w:cs="Calibri"/>
          <w:b/>
          <w:bCs/>
          <w:color w:val="FF0000"/>
          <w:sz w:val="28"/>
          <w:szCs w:val="28"/>
          <w:lang w:eastAsia="en-GB"/>
        </w:rPr>
        <w:t xml:space="preserve">2 - </w:t>
      </w:r>
      <w:r w:rsidR="00070D26" w:rsidRPr="000C3F13">
        <w:rPr>
          <w:rFonts w:ascii="Calibri" w:hAnsi="Calibri" w:cs="Calibri"/>
          <w:b/>
          <w:bCs/>
          <w:sz w:val="28"/>
          <w:szCs w:val="28"/>
          <w:lang w:val="en-US" w:eastAsia="en-GB"/>
        </w:rPr>
        <w:t>Echipamente de testare și măsurare</w:t>
      </w:r>
    </w:p>
    <w:p w14:paraId="11F9854A" w14:textId="2C7B3343" w:rsidR="000A0478" w:rsidRPr="00922E73" w:rsidRDefault="009156F7" w:rsidP="00922E73">
      <w:pPr>
        <w:spacing w:line="276" w:lineRule="auto"/>
        <w:rPr>
          <w:rFonts w:ascii="Calibri" w:hAnsi="Calibri" w:cs="Calibri"/>
          <w:b/>
          <w:bCs/>
          <w:szCs w:val="24"/>
        </w:rPr>
      </w:pPr>
      <w:r>
        <w:rPr>
          <w:rFonts w:ascii="Calibri" w:hAnsi="Calibri" w:cs="Calibri"/>
          <w:b/>
          <w:bCs/>
          <w:szCs w:val="24"/>
          <w:lang w:val="en-US"/>
        </w:rPr>
        <w:t xml:space="preserve">Reper </w:t>
      </w:r>
      <w:proofErr w:type="gramStart"/>
      <w:r>
        <w:rPr>
          <w:rFonts w:ascii="Calibri" w:hAnsi="Calibri" w:cs="Calibri"/>
          <w:b/>
          <w:bCs/>
          <w:szCs w:val="24"/>
          <w:lang w:val="en-US"/>
        </w:rPr>
        <w:t>1.</w:t>
      </w:r>
      <w:r w:rsidR="00922E73" w:rsidRPr="00922E73">
        <w:rPr>
          <w:rFonts w:ascii="Calibri" w:hAnsi="Calibri" w:cs="Calibri"/>
          <w:b/>
          <w:bCs/>
          <w:szCs w:val="24"/>
          <w:lang w:val="en-US"/>
        </w:rPr>
        <w:t>Defectoscop</w:t>
      </w:r>
      <w:proofErr w:type="gramEnd"/>
      <w:r w:rsidR="00922E73" w:rsidRPr="00922E73">
        <w:rPr>
          <w:rFonts w:ascii="Calibri" w:hAnsi="Calibri" w:cs="Calibri"/>
          <w:b/>
          <w:bCs/>
          <w:szCs w:val="24"/>
          <w:lang w:val="en-US"/>
        </w:rPr>
        <w:t xml:space="preserve"> ultrasonic</w:t>
      </w:r>
      <w:r w:rsidR="00922E73" w:rsidRPr="00922E73">
        <w:rPr>
          <w:rFonts w:ascii="Calibri" w:hAnsi="Calibri" w:cs="Calibri"/>
          <w:b/>
          <w:bCs/>
          <w:szCs w:val="24"/>
        </w:rPr>
        <w:t xml:space="preserve"> </w:t>
      </w:r>
    </w:p>
    <w:tbl>
      <w:tblPr>
        <w:tblStyle w:val="TableGrid"/>
        <w:tblW w:w="0" w:type="auto"/>
        <w:tblLook w:val="04A0" w:firstRow="1" w:lastRow="0" w:firstColumn="1" w:lastColumn="0" w:noHBand="0" w:noVBand="1"/>
      </w:tblPr>
      <w:tblGrid>
        <w:gridCol w:w="6996"/>
        <w:gridCol w:w="6996"/>
      </w:tblGrid>
      <w:tr w:rsidR="008D2A56" w:rsidRPr="00DD0713" w14:paraId="34156A7F" w14:textId="77777777" w:rsidTr="00525307">
        <w:tc>
          <w:tcPr>
            <w:tcW w:w="6996" w:type="dxa"/>
            <w:shd w:val="clear" w:color="auto" w:fill="DAE9F7" w:themeFill="text2" w:themeFillTint="1A"/>
          </w:tcPr>
          <w:p w14:paraId="49B9AB51" w14:textId="77777777" w:rsidR="008D2A56" w:rsidRPr="00DD0713" w:rsidRDefault="008D2A56" w:rsidP="00525307">
            <w:pPr>
              <w:jc w:val="center"/>
              <w:rPr>
                <w:rFonts w:ascii="Calibri" w:hAnsi="Calibri" w:cs="Calibri"/>
                <w:b/>
                <w:bCs/>
              </w:rPr>
            </w:pPr>
            <w:bookmarkStart w:id="7" w:name="_Hlk219721639"/>
            <w:r w:rsidRPr="00DD0713">
              <w:rPr>
                <w:rFonts w:ascii="Calibri" w:hAnsi="Calibri" w:cs="Calibri"/>
                <w:b/>
                <w:bCs/>
              </w:rPr>
              <w:t>Specificații tehnice minimale</w:t>
            </w:r>
          </w:p>
        </w:tc>
        <w:tc>
          <w:tcPr>
            <w:tcW w:w="6996" w:type="dxa"/>
            <w:shd w:val="clear" w:color="auto" w:fill="DAE9F7" w:themeFill="text2" w:themeFillTint="1A"/>
          </w:tcPr>
          <w:p w14:paraId="72EE1E83" w14:textId="77777777" w:rsidR="008D2A56" w:rsidRPr="00DD0713" w:rsidRDefault="008D2A56" w:rsidP="00525307">
            <w:pPr>
              <w:jc w:val="center"/>
              <w:rPr>
                <w:rFonts w:ascii="Calibri" w:hAnsi="Calibri" w:cs="Calibri"/>
                <w:b/>
                <w:bC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8D2A56" w:rsidRPr="00DD0713" w14:paraId="1371FB49" w14:textId="77777777" w:rsidTr="00734C14">
        <w:tc>
          <w:tcPr>
            <w:tcW w:w="6996" w:type="dxa"/>
          </w:tcPr>
          <w:tbl>
            <w:tblPr>
              <w:tblStyle w:val="TableGrid"/>
              <w:tblW w:w="0" w:type="auto"/>
              <w:tblLook w:val="04A0" w:firstRow="1" w:lastRow="0" w:firstColumn="1" w:lastColumn="0" w:noHBand="0" w:noVBand="1"/>
            </w:tblPr>
            <w:tblGrid>
              <w:gridCol w:w="6700"/>
            </w:tblGrid>
            <w:tr w:rsidR="00922E73" w14:paraId="246C4882" w14:textId="77777777" w:rsidTr="003C1BA6">
              <w:trPr>
                <w:trHeight w:val="1148"/>
              </w:trPr>
              <w:tc>
                <w:tcPr>
                  <w:tcW w:w="6700" w:type="dxa"/>
                  <w:vAlign w:val="center"/>
                </w:tcPr>
                <w:p w14:paraId="408BA1E0" w14:textId="77777777" w:rsidR="00922E73" w:rsidRPr="00697DD7" w:rsidRDefault="00922E73" w:rsidP="00070D26">
                  <w:pPr>
                    <w:rPr>
                      <w:rFonts w:ascii="Calibri" w:hAnsi="Calibri" w:cs="Calibri"/>
                      <w:bCs/>
                      <w:szCs w:val="24"/>
                      <w:lang w:val="en-US"/>
                    </w:rPr>
                  </w:pPr>
                  <w:r w:rsidRPr="00697DD7">
                    <w:rPr>
                      <w:rFonts w:ascii="Calibri" w:hAnsi="Calibri" w:cs="Calibri"/>
                      <w:bCs/>
                      <w:szCs w:val="24"/>
                      <w:lang w:val="en-US"/>
                    </w:rPr>
                    <w:t>Aparat ultrasonic digital, cu microprocesor, display color de înaltă rezoluție</w:t>
                  </w:r>
                </w:p>
                <w:p w14:paraId="47CDF853"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 xml:space="preserve">Ecran color de minim 7”, rezoluție minima 800x480 pixeli </w:t>
                  </w:r>
                </w:p>
                <w:p w14:paraId="43BC5BD9"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Domeniu max. 14.108 mm (longitudinal în oţel)</w:t>
                  </w:r>
                </w:p>
                <w:p w14:paraId="2C1C698D"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Viteză min 250 – max 16.000 m/s</w:t>
                  </w:r>
                </w:p>
                <w:p w14:paraId="590A1845"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Frecvenţă de repetiţie maximă de 2.000 Hz, reglabilă automat sau manual</w:t>
                  </w:r>
                </w:p>
                <w:p w14:paraId="7351E4EE" w14:textId="77777777" w:rsidR="00922E73" w:rsidRPr="00697DD7" w:rsidRDefault="00922E73" w:rsidP="00070D26">
                  <w:pPr>
                    <w:rPr>
                      <w:rFonts w:ascii="Calibri" w:hAnsi="Calibri" w:cs="Calibri"/>
                      <w:bCs/>
                      <w:szCs w:val="24"/>
                      <w:lang w:val="en-US"/>
                    </w:rPr>
                  </w:pPr>
                  <w:r w:rsidRPr="00697DD7">
                    <w:rPr>
                      <w:rFonts w:ascii="Calibri" w:hAnsi="Calibri" w:cs="Calibri"/>
                      <w:bCs/>
                      <w:szCs w:val="24"/>
                      <w:lang w:val="en-US"/>
                    </w:rPr>
                    <w:t>Pulser spike, opţional şi dual (spike şi dreptunghiular)</w:t>
                  </w:r>
                </w:p>
                <w:p w14:paraId="27C884CF"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Frecvenţă 0,5-20 MHz (bandă largă sau mai multe benzi înguste)</w:t>
                  </w:r>
                </w:p>
                <w:p w14:paraId="529BC6E6"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Redresare semiundă (pozitivă sau negativă), undă completă, semnal RF</w:t>
                  </w:r>
                </w:p>
                <w:p w14:paraId="3D2A4D42"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Amplificare max. 110 dB, reglabilă în trepte selectate de utilizator</w:t>
                  </w:r>
                </w:p>
                <w:p w14:paraId="1AE29F71"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Trei monitoare (porţi) independente, autocalibrare şi auto 80, reprezentare undă RF</w:t>
                  </w:r>
                </w:p>
                <w:p w14:paraId="030B69F4"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Rezoluţie de măsură 0,01/0,1 mm</w:t>
                  </w:r>
                </w:p>
                <w:p w14:paraId="67EC5615"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Funcţii trigonometrice - parcurs US, proiecţie redusă, adâncime defect, corecţie curbură</w:t>
                  </w:r>
                </w:p>
                <w:p w14:paraId="70AF566B"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Funcţii implementate în pachetele standard sau upgradabile opţional: TCG, DAC, JISDAC, CNDAC, AVG/DGS, AWS, SWP pulser dual (spike şi dreptunghiular), eliminarea ecourilor fantomă (patent GE), Data Logger (memorie separată</w:t>
                  </w:r>
                </w:p>
                <w:p w14:paraId="11934235"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pentru orice număr de măsurători grosimi), BEA (backwall echo attenuator), înregistrare video a examinării etc.</w:t>
                  </w:r>
                </w:p>
                <w:p w14:paraId="595F9E21"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Meniu ergonomic, operare cu taste și butoane rotative</w:t>
                  </w:r>
                </w:p>
                <w:p w14:paraId="44423EA4"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Dispozitivul trebuie sa suporte limba romana</w:t>
                  </w:r>
                </w:p>
                <w:p w14:paraId="3C69ED93" w14:textId="77777777" w:rsidR="00922E73" w:rsidRPr="00697DD7" w:rsidRDefault="00922E73" w:rsidP="00070D26">
                  <w:pPr>
                    <w:rPr>
                      <w:rFonts w:ascii="Calibri" w:hAnsi="Calibri" w:cs="Calibri"/>
                      <w:bCs/>
                      <w:szCs w:val="24"/>
                      <w:lang w:val="en-US"/>
                    </w:rPr>
                  </w:pPr>
                  <w:r w:rsidRPr="00697DD7">
                    <w:rPr>
                      <w:rFonts w:ascii="Calibri" w:hAnsi="Calibri" w:cs="Calibri"/>
                      <w:bCs/>
                      <w:szCs w:val="24"/>
                      <w:lang w:val="en-US"/>
                    </w:rPr>
                    <w:t>Memorie practic nelimitată pe card SD (standard 8 GB)</w:t>
                  </w:r>
                </w:p>
                <w:p w14:paraId="46CBEBA1" w14:textId="77777777" w:rsidR="00922E73" w:rsidRPr="00697DD7" w:rsidRDefault="00922E73" w:rsidP="00070D26">
                  <w:pPr>
                    <w:rPr>
                      <w:rFonts w:ascii="Calibri" w:hAnsi="Calibri" w:cs="Calibri"/>
                      <w:bCs/>
                      <w:szCs w:val="24"/>
                      <w:lang w:val="en-US"/>
                    </w:rPr>
                  </w:pPr>
                  <w:r w:rsidRPr="00697DD7">
                    <w:rPr>
                      <w:rFonts w:ascii="Calibri" w:hAnsi="Calibri" w:cs="Calibri"/>
                      <w:bCs/>
                      <w:szCs w:val="24"/>
                      <w:lang w:val="en-US"/>
                    </w:rPr>
                    <w:t>Rapoarte de control memorate în format standard jpg sau bmp, uşor de citit pe orice PC</w:t>
                  </w:r>
                </w:p>
                <w:p w14:paraId="181B676B" w14:textId="77777777" w:rsidR="00922E73" w:rsidRPr="00697DD7" w:rsidRDefault="00922E73" w:rsidP="00070D26">
                  <w:pPr>
                    <w:rPr>
                      <w:rFonts w:ascii="Calibri" w:hAnsi="Calibri" w:cs="Calibri"/>
                      <w:bCs/>
                      <w:szCs w:val="24"/>
                      <w:lang w:val="en-US"/>
                    </w:rPr>
                  </w:pPr>
                  <w:r w:rsidRPr="00697DD7">
                    <w:rPr>
                      <w:rFonts w:ascii="Calibri" w:hAnsi="Calibri" w:cs="Calibri"/>
                      <w:bCs/>
                      <w:szCs w:val="24"/>
                      <w:lang w:val="en-US"/>
                    </w:rPr>
                    <w:t xml:space="preserve">Interfaţă USB pentru conectarea bidirecţională la un PC şi citirea/scrierea directă </w:t>
                  </w:r>
                  <w:proofErr w:type="gramStart"/>
                  <w:r w:rsidRPr="00697DD7">
                    <w:rPr>
                      <w:rFonts w:ascii="Calibri" w:hAnsi="Calibri" w:cs="Calibri"/>
                      <w:bCs/>
                      <w:szCs w:val="24"/>
                      <w:lang w:val="en-US"/>
                    </w:rPr>
                    <w:t>a  memoriei</w:t>
                  </w:r>
                  <w:proofErr w:type="gramEnd"/>
                  <w:r w:rsidRPr="00697DD7">
                    <w:rPr>
                      <w:rFonts w:ascii="Calibri" w:hAnsi="Calibri" w:cs="Calibri"/>
                      <w:bCs/>
                      <w:szCs w:val="24"/>
                      <w:lang w:val="en-US"/>
                    </w:rPr>
                    <w:t xml:space="preserve"> (cardului SD)</w:t>
                  </w:r>
                </w:p>
                <w:p w14:paraId="6E5B24DF" w14:textId="77777777" w:rsidR="00922E73" w:rsidRPr="00697DD7" w:rsidRDefault="00922E73" w:rsidP="00070D26">
                  <w:pPr>
                    <w:rPr>
                      <w:rFonts w:ascii="Calibri" w:hAnsi="Calibri" w:cs="Calibri"/>
                      <w:bCs/>
                      <w:szCs w:val="24"/>
                      <w:lang w:val="en-US"/>
                    </w:rPr>
                  </w:pPr>
                  <w:r w:rsidRPr="00697DD7">
                    <w:rPr>
                      <w:rFonts w:ascii="Calibri" w:hAnsi="Calibri" w:cs="Calibri"/>
                      <w:bCs/>
                      <w:szCs w:val="24"/>
                      <w:lang w:val="en-US"/>
                    </w:rPr>
                    <w:t>Interfaţă VGA pentru cuplarea la monitor sau proiector extern</w:t>
                  </w:r>
                </w:p>
                <w:p w14:paraId="39A27746" w14:textId="77777777" w:rsidR="00922E73" w:rsidRPr="00697DD7" w:rsidRDefault="00922E73" w:rsidP="00070D26">
                  <w:pPr>
                    <w:rPr>
                      <w:rFonts w:ascii="Calibri" w:hAnsi="Calibri" w:cs="Calibri"/>
                      <w:bCs/>
                      <w:szCs w:val="24"/>
                      <w:lang w:val="en-US"/>
                    </w:rPr>
                  </w:pPr>
                  <w:r w:rsidRPr="00697DD7">
                    <w:rPr>
                      <w:rFonts w:ascii="Calibri" w:hAnsi="Calibri" w:cs="Calibri"/>
                      <w:bCs/>
                      <w:szCs w:val="24"/>
                      <w:lang w:val="en-US"/>
                    </w:rPr>
                    <w:lastRenderedPageBreak/>
                    <w:t>Maxim 2,5 kg (inclusiv acumulator) – defectoscop compact</w:t>
                  </w:r>
                </w:p>
                <w:p w14:paraId="28C68070" w14:textId="77777777" w:rsidR="00922E73" w:rsidRPr="00697DD7" w:rsidRDefault="00922E73" w:rsidP="00070D26">
                  <w:pPr>
                    <w:rPr>
                      <w:rFonts w:ascii="Calibri" w:hAnsi="Calibri" w:cs="Calibri"/>
                      <w:bCs/>
                      <w:szCs w:val="24"/>
                      <w:lang w:val="it-IT"/>
                    </w:rPr>
                  </w:pPr>
                  <w:r w:rsidRPr="00697DD7">
                    <w:rPr>
                      <w:rFonts w:ascii="Calibri" w:hAnsi="Calibri" w:cs="Calibri"/>
                      <w:bCs/>
                      <w:szCs w:val="24"/>
                      <w:lang w:val="it-IT"/>
                    </w:rPr>
                    <w:t>Operare timp de minim 13 ore la acumulator, cu indicarea în clar a timpului de lucru rămas</w:t>
                  </w:r>
                </w:p>
                <w:p w14:paraId="0EFD3F26" w14:textId="623A1184" w:rsidR="00922E73" w:rsidRPr="00697DD7" w:rsidRDefault="00922E73" w:rsidP="00070D26">
                  <w:pPr>
                    <w:rPr>
                      <w:rFonts w:ascii="Calibri" w:hAnsi="Calibri" w:cs="Calibri"/>
                      <w:b/>
                      <w:bCs/>
                      <w:szCs w:val="24"/>
                    </w:rPr>
                  </w:pPr>
                  <w:r w:rsidRPr="00697DD7">
                    <w:rPr>
                      <w:rFonts w:ascii="Calibri" w:hAnsi="Calibri" w:cs="Calibri"/>
                      <w:bCs/>
                      <w:szCs w:val="24"/>
                      <w:lang w:val="it-IT"/>
                    </w:rPr>
                    <w:t>Clasă de protecţie IP 66.</w:t>
                  </w:r>
                </w:p>
              </w:tc>
            </w:tr>
          </w:tbl>
          <w:p w14:paraId="0F3F7ED6" w14:textId="77777777" w:rsidR="001253BC" w:rsidRPr="00DD0713" w:rsidRDefault="001253BC" w:rsidP="00734C14">
            <w:pPr>
              <w:spacing w:before="240" w:line="276" w:lineRule="auto"/>
              <w:rPr>
                <w:rFonts w:ascii="Calibri" w:hAnsi="Calibri" w:cs="Calibri"/>
                <w:b/>
                <w:bCs/>
              </w:rPr>
            </w:pPr>
            <w:r w:rsidRPr="00DD0713">
              <w:rPr>
                <w:rFonts w:ascii="Calibri" w:hAnsi="Calibri" w:cs="Calibri"/>
                <w:b/>
                <w:bCs/>
              </w:rPr>
              <w:lastRenderedPageBreak/>
              <w:t xml:space="preserve">Cantitate: </w:t>
            </w:r>
            <w:r>
              <w:rPr>
                <w:rFonts w:ascii="Calibri" w:hAnsi="Calibri" w:cs="Calibri"/>
                <w:b/>
                <w:bCs/>
              </w:rPr>
              <w:t>1 bucată</w:t>
            </w:r>
          </w:p>
          <w:p w14:paraId="7DF27648" w14:textId="3A3BB4EC" w:rsidR="005A1DF9" w:rsidRPr="005A1DF9" w:rsidRDefault="005A1DF9" w:rsidP="005A1DF9">
            <w:pPr>
              <w:spacing w:line="276" w:lineRule="auto"/>
              <w:rPr>
                <w:rFonts w:ascii="Calibri" w:hAnsi="Calibri" w:cs="Calibri"/>
                <w:b/>
                <w:bCs/>
              </w:rPr>
            </w:pPr>
            <w:r w:rsidRPr="005A1DF9">
              <w:rPr>
                <w:rFonts w:ascii="Calibri" w:hAnsi="Calibri" w:cs="Calibri"/>
                <w:b/>
                <w:bCs/>
              </w:rPr>
              <w:t xml:space="preserve">Loc de livrare- </w:t>
            </w:r>
            <w:r w:rsidR="00E16B02">
              <w:rPr>
                <w:rFonts w:ascii="Calibri" w:hAnsi="Calibri" w:cs="Calibri"/>
                <w:b/>
                <w:bCs/>
                <w:color w:val="156082" w:themeColor="accent1"/>
                <w:lang w:val="en-US"/>
              </w:rPr>
              <w:t xml:space="preserve">Sediul beneficiarului </w:t>
            </w:r>
          </w:p>
          <w:p w14:paraId="59B0A330" w14:textId="77777777" w:rsidR="005A1DF9" w:rsidRPr="005A1DF9" w:rsidRDefault="005A1DF9" w:rsidP="005A1DF9">
            <w:pPr>
              <w:spacing w:line="276" w:lineRule="auto"/>
              <w:rPr>
                <w:rFonts w:ascii="Calibri" w:hAnsi="Calibri" w:cs="Calibri"/>
                <w:b/>
                <w:bCs/>
              </w:rPr>
            </w:pPr>
          </w:p>
          <w:p w14:paraId="68714C2A" w14:textId="77777777" w:rsidR="005A1DF9" w:rsidRPr="005A1DF9" w:rsidRDefault="005A1DF9" w:rsidP="005A1DF9">
            <w:pPr>
              <w:spacing w:line="276" w:lineRule="auto"/>
              <w:rPr>
                <w:rFonts w:ascii="Calibri" w:hAnsi="Calibri" w:cs="Calibri"/>
                <w:b/>
                <w:bCs/>
              </w:rPr>
            </w:pPr>
            <w:r w:rsidRPr="005A1DF9">
              <w:rPr>
                <w:rFonts w:ascii="Calibri" w:hAnsi="Calibri" w:cs="Calibri"/>
                <w:b/>
                <w:bCs/>
              </w:rPr>
              <w:t xml:space="preserve">Dată de livrare: </w:t>
            </w:r>
            <w:r w:rsidRPr="005A1DF9">
              <w:rPr>
                <w:rFonts w:ascii="Calibri" w:hAnsi="Calibri" w:cs="Calibri"/>
                <w:b/>
                <w:bCs/>
                <w:color w:val="156082" w:themeColor="accent1"/>
              </w:rPr>
              <w:t xml:space="preserve">maxim 60 de zile de la semnarea contractului, </w:t>
            </w:r>
            <w:r w:rsidRPr="005A1DF9">
              <w:rPr>
                <w:rFonts w:ascii="Calibri" w:hAnsi="Calibri" w:cs="Calibri"/>
                <w:b/>
                <w:bCs/>
                <w:i/>
                <w:iCs/>
                <w:color w:val="156082" w:themeColor="accent1"/>
              </w:rPr>
              <w:t>sau conform ofertă dacă durata ofertată este mai scăzută</w:t>
            </w:r>
          </w:p>
          <w:p w14:paraId="5D83DE64" w14:textId="77777777" w:rsidR="005A1DF9" w:rsidRPr="005A1DF9" w:rsidRDefault="005A1DF9" w:rsidP="005A1DF9">
            <w:pPr>
              <w:spacing w:line="276" w:lineRule="auto"/>
              <w:rPr>
                <w:rFonts w:ascii="Calibri" w:hAnsi="Calibri" w:cs="Calibri"/>
                <w:b/>
                <w:bCs/>
              </w:rPr>
            </w:pPr>
            <w:r w:rsidRPr="005A1DF9">
              <w:rPr>
                <w:rFonts w:ascii="Calibri" w:hAnsi="Calibri" w:cs="Calibri"/>
                <w:b/>
                <w:bCs/>
              </w:rPr>
              <w:t xml:space="preserve">Garanție standard: </w:t>
            </w:r>
            <w:r w:rsidRPr="005A1DF9">
              <w:rPr>
                <w:rFonts w:ascii="Calibri" w:hAnsi="Calibri" w:cs="Calibri"/>
                <w:b/>
                <w:bCs/>
                <w:color w:val="156082" w:themeColor="accent1"/>
              </w:rPr>
              <w:t>24 luni</w:t>
            </w:r>
          </w:p>
          <w:p w14:paraId="26F79B30" w14:textId="77777777" w:rsidR="005A1DF9" w:rsidRPr="005A1DF9" w:rsidRDefault="005A1DF9" w:rsidP="005A1DF9">
            <w:pPr>
              <w:spacing w:line="276" w:lineRule="auto"/>
              <w:rPr>
                <w:rFonts w:ascii="Calibri" w:hAnsi="Calibri" w:cs="Calibri"/>
                <w:b/>
                <w:bCs/>
              </w:rPr>
            </w:pPr>
            <w:r w:rsidRPr="005A1DF9">
              <w:rPr>
                <w:rFonts w:ascii="Calibri" w:hAnsi="Calibri" w:cs="Calibri"/>
                <w:b/>
                <w:bCs/>
              </w:rPr>
              <w:t xml:space="preserve">Garanție suplimentară: </w:t>
            </w:r>
            <w:r w:rsidRPr="005A1DF9">
              <w:rPr>
                <w:rFonts w:ascii="Calibri" w:hAnsi="Calibri" w:cs="Calibri"/>
                <w:b/>
                <w:bCs/>
                <w:i/>
                <w:iCs/>
                <w:color w:val="156082" w:themeColor="accent1"/>
              </w:rPr>
              <w:t>conform ofertă</w:t>
            </w:r>
          </w:p>
          <w:p w14:paraId="34A35AFC" w14:textId="528CC871" w:rsidR="001253BC" w:rsidRPr="00DD0713" w:rsidRDefault="001253BC" w:rsidP="001253BC">
            <w:pPr>
              <w:rPr>
                <w:rFonts w:ascii="Calibri" w:hAnsi="Calibri" w:cs="Calibri"/>
              </w:rPr>
            </w:pPr>
          </w:p>
        </w:tc>
        <w:tc>
          <w:tcPr>
            <w:tcW w:w="6996" w:type="dxa"/>
            <w:vAlign w:val="center"/>
          </w:tcPr>
          <w:p w14:paraId="79E64F02" w14:textId="774D3B8A" w:rsidR="008D2A56" w:rsidRPr="00DD0713" w:rsidRDefault="00BF4DE9" w:rsidP="007711B1">
            <w:pPr>
              <w:jc w:val="both"/>
              <w:rPr>
                <w:rFonts w:ascii="Calibri" w:hAnsi="Calibri" w:cs="Calibri"/>
              </w:rPr>
            </w:pPr>
            <w:r w:rsidRPr="00DD0713">
              <w:rPr>
                <w:rFonts w:ascii="Calibri" w:eastAsia="Calibri" w:hAnsi="Calibri" w:cs="Calibri"/>
                <w:b/>
                <w:bCs/>
                <w:i/>
                <w:iCs/>
                <w:color w:val="FF0000"/>
                <w:sz w:val="20"/>
                <w:szCs w:val="22"/>
                <w:lang w:eastAsia="en-US"/>
              </w:rPr>
              <w:lastRenderedPageBreak/>
              <w:t>Se va completa de ofertant cu specificațiile tehnice ale produsului/produselor ofertat/e</w:t>
            </w:r>
          </w:p>
        </w:tc>
      </w:tr>
      <w:bookmarkEnd w:id="7"/>
    </w:tbl>
    <w:p w14:paraId="797B4B8D" w14:textId="0A0E5E8E" w:rsidR="00C3141B" w:rsidRDefault="00C3141B" w:rsidP="00564499">
      <w:pPr>
        <w:rPr>
          <w:rFonts w:ascii="Calibri" w:hAnsi="Calibri" w:cs="Calibri"/>
          <w:sz w:val="22"/>
          <w:szCs w:val="22"/>
          <w:lang w:eastAsia="en-GB"/>
        </w:rPr>
      </w:pPr>
    </w:p>
    <w:p w14:paraId="644E2AA7" w14:textId="6C24FF37" w:rsidR="00C3141B" w:rsidRPr="00C3141B" w:rsidRDefault="009156F7" w:rsidP="00564499">
      <w:pPr>
        <w:rPr>
          <w:rFonts w:ascii="Calibri" w:hAnsi="Calibri" w:cs="Calibri"/>
          <w:b/>
          <w:sz w:val="22"/>
          <w:szCs w:val="22"/>
          <w:lang w:eastAsia="en-GB"/>
        </w:rPr>
      </w:pPr>
      <w:r>
        <w:rPr>
          <w:rFonts w:ascii="Calibri" w:hAnsi="Calibri" w:cs="Calibri"/>
          <w:b/>
          <w:sz w:val="22"/>
          <w:szCs w:val="22"/>
          <w:lang w:val="it-IT" w:eastAsia="en-GB"/>
        </w:rPr>
        <w:t>Reper 2.</w:t>
      </w:r>
      <w:r w:rsidR="00C3141B" w:rsidRPr="00C3141B">
        <w:rPr>
          <w:rFonts w:ascii="Calibri" w:hAnsi="Calibri" w:cs="Calibri"/>
          <w:b/>
          <w:sz w:val="22"/>
          <w:szCs w:val="22"/>
          <w:lang w:val="it-IT" w:eastAsia="en-GB"/>
        </w:rPr>
        <w:t>Jug Magnetic</w:t>
      </w:r>
    </w:p>
    <w:tbl>
      <w:tblPr>
        <w:tblStyle w:val="TableGrid"/>
        <w:tblW w:w="0" w:type="auto"/>
        <w:tblLook w:val="04A0" w:firstRow="1" w:lastRow="0" w:firstColumn="1" w:lastColumn="0" w:noHBand="0" w:noVBand="1"/>
      </w:tblPr>
      <w:tblGrid>
        <w:gridCol w:w="7010"/>
        <w:gridCol w:w="6982"/>
      </w:tblGrid>
      <w:tr w:rsidR="00C3141B" w:rsidRPr="00C3141B" w14:paraId="5A9F7567" w14:textId="77777777" w:rsidTr="00287DB3">
        <w:tc>
          <w:tcPr>
            <w:tcW w:w="6996" w:type="dxa"/>
            <w:shd w:val="clear" w:color="auto" w:fill="DAE9F7" w:themeFill="text2" w:themeFillTint="1A"/>
          </w:tcPr>
          <w:p w14:paraId="5687ED6B" w14:textId="77777777" w:rsidR="00C3141B" w:rsidRPr="00C3141B" w:rsidRDefault="00C3141B" w:rsidP="00C3141B">
            <w:pPr>
              <w:rPr>
                <w:rFonts w:ascii="Calibri" w:hAnsi="Calibri" w:cs="Calibri"/>
                <w:b/>
                <w:bCs/>
                <w:sz w:val="22"/>
                <w:szCs w:val="22"/>
                <w:lang w:eastAsia="en-GB"/>
              </w:rPr>
            </w:pPr>
            <w:bookmarkStart w:id="8" w:name="_Hlk219722218"/>
            <w:r w:rsidRPr="00C3141B">
              <w:rPr>
                <w:rFonts w:ascii="Calibri" w:hAnsi="Calibri" w:cs="Calibri"/>
                <w:b/>
                <w:bCs/>
                <w:sz w:val="22"/>
                <w:szCs w:val="22"/>
                <w:lang w:eastAsia="en-GB"/>
              </w:rPr>
              <w:t>Specificații tehnice minimale</w:t>
            </w:r>
          </w:p>
        </w:tc>
        <w:tc>
          <w:tcPr>
            <w:tcW w:w="6996" w:type="dxa"/>
            <w:shd w:val="clear" w:color="auto" w:fill="DAE9F7" w:themeFill="text2" w:themeFillTint="1A"/>
          </w:tcPr>
          <w:p w14:paraId="37ABF33E" w14:textId="77777777" w:rsidR="00C3141B" w:rsidRPr="00C3141B" w:rsidRDefault="00C3141B" w:rsidP="00C3141B">
            <w:pPr>
              <w:rPr>
                <w:rFonts w:ascii="Calibri" w:hAnsi="Calibri" w:cs="Calibri"/>
                <w:b/>
                <w:bCs/>
                <w:sz w:val="22"/>
                <w:szCs w:val="22"/>
                <w:lang w:eastAsia="en-GB"/>
              </w:rPr>
            </w:pPr>
            <w:r w:rsidRPr="00C3141B">
              <w:rPr>
                <w:rFonts w:ascii="Calibri" w:hAnsi="Calibri" w:cs="Calibri"/>
                <w:b/>
                <w:bCs/>
                <w:i/>
                <w:iCs/>
                <w:sz w:val="22"/>
                <w:szCs w:val="22"/>
                <w:lang w:eastAsia="en-GB"/>
              </w:rPr>
              <w:t>Denumire comercială</w:t>
            </w:r>
            <w:r w:rsidRPr="00C3141B">
              <w:rPr>
                <w:rFonts w:ascii="Calibri" w:hAnsi="Calibri" w:cs="Calibri"/>
                <w:b/>
                <w:bCs/>
                <w:sz w:val="22"/>
                <w:szCs w:val="22"/>
                <w:lang w:eastAsia="en-GB"/>
              </w:rPr>
              <w:t xml:space="preserve"> – Specificații tehnice produs ofertat</w:t>
            </w:r>
          </w:p>
        </w:tc>
      </w:tr>
      <w:tr w:rsidR="00C3141B" w:rsidRPr="00C3141B" w14:paraId="21590FDD" w14:textId="77777777" w:rsidTr="00287DB3">
        <w:tc>
          <w:tcPr>
            <w:tcW w:w="6996" w:type="dxa"/>
          </w:tcPr>
          <w:tbl>
            <w:tblPr>
              <w:tblStyle w:val="TableGrid"/>
              <w:tblW w:w="6784" w:type="dxa"/>
              <w:tblLook w:val="04A0" w:firstRow="1" w:lastRow="0" w:firstColumn="1" w:lastColumn="0" w:noHBand="0" w:noVBand="1"/>
            </w:tblPr>
            <w:tblGrid>
              <w:gridCol w:w="6784"/>
            </w:tblGrid>
            <w:tr w:rsidR="00C3141B" w:rsidRPr="00C3141B" w14:paraId="3355B636" w14:textId="77777777" w:rsidTr="003C1BA6">
              <w:trPr>
                <w:trHeight w:val="458"/>
              </w:trPr>
              <w:tc>
                <w:tcPr>
                  <w:tcW w:w="6784" w:type="dxa"/>
                  <w:vAlign w:val="center"/>
                </w:tcPr>
                <w:p w14:paraId="7E906E0E" w14:textId="77777777" w:rsidR="003C1BA6" w:rsidRPr="003C1BA6" w:rsidRDefault="003C1BA6" w:rsidP="003C1BA6">
                  <w:pPr>
                    <w:rPr>
                      <w:rFonts w:ascii="Calibri" w:hAnsi="Calibri" w:cs="Calibri"/>
                      <w:bCs/>
                      <w:sz w:val="22"/>
                      <w:szCs w:val="22"/>
                      <w:lang w:val="it-IT" w:eastAsia="en-GB"/>
                    </w:rPr>
                  </w:pPr>
                  <w:r w:rsidRPr="003C1BA6">
                    <w:rPr>
                      <w:rFonts w:ascii="Calibri" w:hAnsi="Calibri" w:cs="Calibri"/>
                      <w:bCs/>
                      <w:sz w:val="22"/>
                      <w:szCs w:val="22"/>
                      <w:lang w:val="it-IT" w:eastAsia="en-GB"/>
                    </w:rPr>
                    <w:t xml:space="preserve">Detectarea mobila a fisurilor. </w:t>
                  </w:r>
                </w:p>
                <w:p w14:paraId="05DB04E1" w14:textId="77777777" w:rsidR="003C1BA6" w:rsidRPr="003C1BA6" w:rsidRDefault="003C1BA6" w:rsidP="003C1BA6">
                  <w:pPr>
                    <w:rPr>
                      <w:rFonts w:ascii="Calibri" w:hAnsi="Calibri" w:cs="Calibri"/>
                      <w:bCs/>
                      <w:sz w:val="22"/>
                      <w:szCs w:val="22"/>
                      <w:lang w:val="it-IT" w:eastAsia="en-GB"/>
                    </w:rPr>
                  </w:pPr>
                  <w:r w:rsidRPr="003C1BA6">
                    <w:rPr>
                      <w:rFonts w:ascii="Calibri" w:hAnsi="Calibri" w:cs="Calibri"/>
                      <w:bCs/>
                      <w:sz w:val="22"/>
                      <w:szCs w:val="22"/>
                      <w:lang w:val="it-IT" w:eastAsia="en-GB"/>
                    </w:rPr>
                    <w:t>Jugul este unul mobil pentru inspecție particule magnetice cu performanțe magnetizare suplimentar, cu manevrare ușoară și pentru aplicații diverse. Designul robust permite particulelor magnetice o detectare de încredere a fisurilor și în condiții dificile. Designul este la cele mai înalte cerințe de siguranță în considerare. Instrumentul este complet sigilat cu rașina, de turnare de înaltă calitate, împotriva umidității. Poziționarea optimă pe diferite pieselor este posibil cu ajutorul polilor interschimbabili în unghi sau flexibil.</w:t>
                  </w:r>
                </w:p>
                <w:p w14:paraId="3E56CD88" w14:textId="77777777" w:rsidR="003C1BA6" w:rsidRPr="003C1BA6" w:rsidRDefault="003C1BA6" w:rsidP="003C1BA6">
                  <w:pPr>
                    <w:rPr>
                      <w:rFonts w:ascii="Calibri" w:hAnsi="Calibri" w:cs="Calibri"/>
                      <w:bCs/>
                      <w:sz w:val="22"/>
                      <w:szCs w:val="22"/>
                      <w:lang w:val="it-IT" w:eastAsia="en-GB"/>
                    </w:rPr>
                  </w:pPr>
                  <w:r w:rsidRPr="003C1BA6">
                    <w:rPr>
                      <w:rFonts w:ascii="Calibri" w:hAnsi="Calibri" w:cs="Calibri"/>
                      <w:bCs/>
                      <w:sz w:val="22"/>
                      <w:szCs w:val="22"/>
                      <w:lang w:val="it-IT" w:eastAsia="en-GB"/>
                    </w:rPr>
                    <w:t>Cu comutator schimbabil</w:t>
                  </w:r>
                </w:p>
                <w:p w14:paraId="2317B12D" w14:textId="77777777" w:rsidR="003C1BA6" w:rsidRPr="003C1BA6" w:rsidRDefault="003C1BA6" w:rsidP="003C1BA6">
                  <w:pPr>
                    <w:rPr>
                      <w:rFonts w:ascii="Calibri" w:hAnsi="Calibri" w:cs="Calibri"/>
                      <w:bCs/>
                      <w:sz w:val="22"/>
                      <w:szCs w:val="22"/>
                      <w:lang w:val="it-IT" w:eastAsia="en-GB"/>
                    </w:rPr>
                  </w:pPr>
                  <w:r w:rsidRPr="003C1BA6">
                    <w:rPr>
                      <w:rFonts w:ascii="Calibri" w:hAnsi="Calibri" w:cs="Calibri"/>
                      <w:bCs/>
                      <w:sz w:val="22"/>
                      <w:szCs w:val="22"/>
                      <w:lang w:val="it-IT" w:eastAsia="en-GB"/>
                    </w:rPr>
                    <w:t>Standarde de siguranță electrice aplicabile UE sau “sau echivalent”</w:t>
                  </w:r>
                </w:p>
                <w:p w14:paraId="5EF4CBDC" w14:textId="77777777" w:rsidR="003C1BA6" w:rsidRPr="003C1BA6" w:rsidRDefault="003C1BA6" w:rsidP="003C1BA6">
                  <w:pPr>
                    <w:rPr>
                      <w:rFonts w:ascii="Calibri" w:hAnsi="Calibri" w:cs="Calibri"/>
                      <w:bCs/>
                      <w:sz w:val="22"/>
                      <w:szCs w:val="22"/>
                      <w:lang w:val="en-US" w:eastAsia="en-GB"/>
                    </w:rPr>
                  </w:pPr>
                  <w:r w:rsidRPr="003C1BA6">
                    <w:rPr>
                      <w:rFonts w:ascii="Calibri" w:hAnsi="Calibri" w:cs="Calibri"/>
                      <w:bCs/>
                      <w:sz w:val="22"/>
                      <w:szCs w:val="22"/>
                      <w:lang w:val="en-US" w:eastAsia="en-GB"/>
                    </w:rPr>
                    <w:t>Carcasa turnată compactă</w:t>
                  </w:r>
                </w:p>
                <w:p w14:paraId="703D9FD2" w14:textId="77777777" w:rsidR="003C1BA6" w:rsidRPr="003C1BA6" w:rsidRDefault="003C1BA6" w:rsidP="003C1BA6">
                  <w:pPr>
                    <w:rPr>
                      <w:rFonts w:ascii="Calibri" w:hAnsi="Calibri" w:cs="Calibri"/>
                      <w:bCs/>
                      <w:sz w:val="22"/>
                      <w:szCs w:val="22"/>
                      <w:lang w:val="en-US" w:eastAsia="en-GB"/>
                    </w:rPr>
                  </w:pPr>
                  <w:r w:rsidRPr="003C1BA6">
                    <w:rPr>
                      <w:rFonts w:ascii="Calibri" w:hAnsi="Calibri" w:cs="Calibri"/>
                      <w:bCs/>
                      <w:sz w:val="22"/>
                      <w:szCs w:val="22"/>
                      <w:lang w:val="en-US" w:eastAsia="en-GB"/>
                    </w:rPr>
                    <w:t>Date record: 230V- 50/60 Hz</w:t>
                  </w:r>
                </w:p>
                <w:p w14:paraId="07292085" w14:textId="77777777" w:rsidR="003C1BA6" w:rsidRPr="003C1BA6" w:rsidRDefault="003C1BA6" w:rsidP="003C1BA6">
                  <w:pPr>
                    <w:rPr>
                      <w:rFonts w:ascii="Calibri" w:hAnsi="Calibri" w:cs="Calibri"/>
                      <w:bCs/>
                      <w:sz w:val="22"/>
                      <w:szCs w:val="22"/>
                      <w:lang w:val="it-IT" w:eastAsia="en-GB"/>
                    </w:rPr>
                  </w:pPr>
                  <w:r w:rsidRPr="003C1BA6">
                    <w:rPr>
                      <w:rFonts w:ascii="Calibri" w:hAnsi="Calibri" w:cs="Calibri"/>
                      <w:bCs/>
                      <w:sz w:val="22"/>
                      <w:szCs w:val="22"/>
                      <w:lang w:val="it-IT" w:eastAsia="en-GB"/>
                    </w:rPr>
                    <w:t>Durata de cuplare: min 50 %</w:t>
                  </w:r>
                </w:p>
                <w:p w14:paraId="4FD15114" w14:textId="77777777" w:rsidR="003C1BA6" w:rsidRPr="003C1BA6" w:rsidRDefault="003C1BA6" w:rsidP="003C1BA6">
                  <w:pPr>
                    <w:rPr>
                      <w:rFonts w:ascii="Calibri" w:hAnsi="Calibri" w:cs="Calibri"/>
                      <w:bCs/>
                      <w:sz w:val="22"/>
                      <w:szCs w:val="22"/>
                      <w:lang w:val="it-IT" w:eastAsia="en-GB"/>
                    </w:rPr>
                  </w:pPr>
                  <w:r w:rsidRPr="003C1BA6">
                    <w:rPr>
                      <w:rFonts w:ascii="Calibri" w:hAnsi="Calibri" w:cs="Calibri"/>
                      <w:bCs/>
                      <w:sz w:val="22"/>
                      <w:szCs w:val="22"/>
                      <w:lang w:val="it-IT" w:eastAsia="en-GB"/>
                    </w:rPr>
                    <w:t>Protecţie (EN 60529): IP 65</w:t>
                  </w:r>
                </w:p>
                <w:p w14:paraId="2C204009" w14:textId="77777777" w:rsidR="003C1BA6" w:rsidRPr="003C1BA6" w:rsidRDefault="003C1BA6" w:rsidP="003C1BA6">
                  <w:pPr>
                    <w:rPr>
                      <w:rFonts w:ascii="Calibri" w:hAnsi="Calibri" w:cs="Calibri"/>
                      <w:bCs/>
                      <w:sz w:val="22"/>
                      <w:szCs w:val="22"/>
                      <w:lang w:val="it-IT" w:eastAsia="en-GB"/>
                    </w:rPr>
                  </w:pPr>
                  <w:r w:rsidRPr="003C1BA6">
                    <w:rPr>
                      <w:rFonts w:ascii="Calibri" w:hAnsi="Calibri" w:cs="Calibri"/>
                      <w:bCs/>
                      <w:sz w:val="22"/>
                      <w:szCs w:val="22"/>
                      <w:lang w:val="it-IT" w:eastAsia="en-GB"/>
                    </w:rPr>
                    <w:t>Distanţa între poli mobili: minim 300 mm</w:t>
                  </w:r>
                </w:p>
                <w:p w14:paraId="6C4575F4" w14:textId="77777777" w:rsidR="003C1BA6" w:rsidRPr="003C1BA6" w:rsidRDefault="003C1BA6" w:rsidP="003C1BA6">
                  <w:pPr>
                    <w:rPr>
                      <w:rFonts w:ascii="Calibri" w:hAnsi="Calibri" w:cs="Calibri"/>
                      <w:bCs/>
                      <w:sz w:val="22"/>
                      <w:szCs w:val="22"/>
                      <w:lang w:val="en-US" w:eastAsia="en-GB"/>
                    </w:rPr>
                  </w:pPr>
                  <w:r w:rsidRPr="003C1BA6">
                    <w:rPr>
                      <w:rFonts w:ascii="Calibri" w:hAnsi="Calibri" w:cs="Calibri"/>
                      <w:bCs/>
                      <w:sz w:val="22"/>
                      <w:szCs w:val="22"/>
                      <w:lang w:val="en-US" w:eastAsia="en-GB"/>
                    </w:rPr>
                    <w:t>Câmp tangenţial ISO 9934-3 sau “echivalent”: minim 3500 A/</w:t>
                  </w:r>
                  <w:proofErr w:type="gramStart"/>
                  <w:r w:rsidRPr="003C1BA6">
                    <w:rPr>
                      <w:rFonts w:ascii="Calibri" w:hAnsi="Calibri" w:cs="Calibri"/>
                      <w:bCs/>
                      <w:sz w:val="22"/>
                      <w:szCs w:val="22"/>
                      <w:lang w:val="en-US" w:eastAsia="en-GB"/>
                    </w:rPr>
                    <w:t>m  placă</w:t>
                  </w:r>
                  <w:proofErr w:type="gramEnd"/>
                  <w:r w:rsidRPr="003C1BA6">
                    <w:rPr>
                      <w:rFonts w:ascii="Calibri" w:hAnsi="Calibri" w:cs="Calibri"/>
                      <w:bCs/>
                      <w:sz w:val="22"/>
                      <w:szCs w:val="22"/>
                      <w:lang w:val="en-US" w:eastAsia="en-GB"/>
                    </w:rPr>
                    <w:t xml:space="preserve"> aproximativ 300 x 80 x 25 mm: 5800 A/m</w:t>
                  </w:r>
                </w:p>
                <w:p w14:paraId="3FCB05EE" w14:textId="77777777" w:rsidR="003C1BA6" w:rsidRPr="003C1BA6" w:rsidRDefault="003C1BA6" w:rsidP="003C1BA6">
                  <w:pPr>
                    <w:rPr>
                      <w:rFonts w:ascii="Calibri" w:hAnsi="Calibri" w:cs="Calibri"/>
                      <w:bCs/>
                      <w:sz w:val="22"/>
                      <w:szCs w:val="22"/>
                      <w:lang w:val="en-US" w:eastAsia="en-GB"/>
                    </w:rPr>
                  </w:pPr>
                  <w:r w:rsidRPr="003C1BA6">
                    <w:rPr>
                      <w:rFonts w:ascii="Calibri" w:hAnsi="Calibri" w:cs="Calibri"/>
                      <w:bCs/>
                      <w:sz w:val="22"/>
                      <w:szCs w:val="22"/>
                      <w:lang w:val="en-US" w:eastAsia="en-GB"/>
                    </w:rPr>
                    <w:lastRenderedPageBreak/>
                    <w:t>Dimensiuni aproximative: 240 x 135 x 45 mm</w:t>
                  </w:r>
                </w:p>
                <w:p w14:paraId="166ECA5B" w14:textId="6AAF51B3" w:rsidR="00C3141B" w:rsidRPr="00C3141B" w:rsidRDefault="003C1BA6" w:rsidP="003C1BA6">
                  <w:pPr>
                    <w:rPr>
                      <w:rFonts w:ascii="Calibri" w:hAnsi="Calibri" w:cs="Calibri"/>
                      <w:bCs/>
                      <w:sz w:val="22"/>
                      <w:szCs w:val="22"/>
                      <w:lang w:val="en-US" w:eastAsia="en-GB"/>
                    </w:rPr>
                  </w:pPr>
                  <w:r w:rsidRPr="003C1BA6">
                    <w:rPr>
                      <w:rFonts w:ascii="Calibri" w:hAnsi="Calibri" w:cs="Calibri"/>
                      <w:bCs/>
                      <w:sz w:val="22"/>
                      <w:szCs w:val="22"/>
                      <w:lang w:val="en-US" w:eastAsia="en-GB"/>
                    </w:rPr>
                    <w:t xml:space="preserve">Greutate incl. cablu: </w:t>
                  </w:r>
                  <w:proofErr w:type="gramStart"/>
                  <w:r w:rsidRPr="003C1BA6">
                    <w:rPr>
                      <w:rFonts w:ascii="Calibri" w:hAnsi="Calibri" w:cs="Calibri"/>
                      <w:bCs/>
                      <w:sz w:val="22"/>
                      <w:szCs w:val="22"/>
                      <w:lang w:val="en-US" w:eastAsia="en-GB"/>
                    </w:rPr>
                    <w:t>maxim  4</w:t>
                  </w:r>
                  <w:proofErr w:type="gramEnd"/>
                  <w:r w:rsidRPr="003C1BA6">
                    <w:rPr>
                      <w:rFonts w:ascii="Calibri" w:hAnsi="Calibri" w:cs="Calibri"/>
                      <w:bCs/>
                      <w:sz w:val="22"/>
                      <w:szCs w:val="22"/>
                      <w:lang w:val="en-US" w:eastAsia="en-GB"/>
                    </w:rPr>
                    <w:t xml:space="preserve"> kg</w:t>
                  </w:r>
                </w:p>
              </w:tc>
            </w:tr>
          </w:tbl>
          <w:p w14:paraId="0126C705" w14:textId="77777777" w:rsidR="003C1BA6" w:rsidRDefault="003C1BA6" w:rsidP="00C3141B">
            <w:pPr>
              <w:rPr>
                <w:rFonts w:ascii="Calibri" w:hAnsi="Calibri" w:cs="Calibri"/>
                <w:b/>
                <w:bCs/>
                <w:sz w:val="22"/>
                <w:szCs w:val="22"/>
                <w:lang w:eastAsia="en-GB"/>
              </w:rPr>
            </w:pPr>
          </w:p>
          <w:p w14:paraId="7A3C1572" w14:textId="256079A0" w:rsidR="00C3141B" w:rsidRPr="00C3141B" w:rsidRDefault="00C3141B" w:rsidP="00C3141B">
            <w:pPr>
              <w:rPr>
                <w:rFonts w:ascii="Calibri" w:hAnsi="Calibri" w:cs="Calibri"/>
                <w:b/>
                <w:bCs/>
                <w:sz w:val="22"/>
                <w:szCs w:val="22"/>
                <w:lang w:eastAsia="en-GB"/>
              </w:rPr>
            </w:pPr>
            <w:r w:rsidRPr="00C3141B">
              <w:rPr>
                <w:rFonts w:ascii="Calibri" w:hAnsi="Calibri" w:cs="Calibri"/>
                <w:b/>
                <w:bCs/>
                <w:sz w:val="22"/>
                <w:szCs w:val="22"/>
                <w:lang w:eastAsia="en-GB"/>
              </w:rPr>
              <w:t>Cantitate: 1 bucată</w:t>
            </w:r>
          </w:p>
          <w:p w14:paraId="542AC163" w14:textId="3D6F9E3F" w:rsidR="002D2A1E" w:rsidRPr="002D2A1E" w:rsidRDefault="002D2A1E" w:rsidP="002D2A1E">
            <w:pPr>
              <w:rPr>
                <w:rFonts w:ascii="Calibri" w:hAnsi="Calibri" w:cs="Calibri"/>
                <w:b/>
                <w:color w:val="156082" w:themeColor="accent1"/>
                <w:sz w:val="22"/>
                <w:szCs w:val="22"/>
                <w:lang w:eastAsia="en-GB"/>
              </w:rPr>
            </w:pPr>
            <w:r w:rsidRPr="002D2A1E">
              <w:rPr>
                <w:rFonts w:ascii="Calibri" w:hAnsi="Calibri" w:cs="Calibri"/>
                <w:b/>
                <w:color w:val="156082" w:themeColor="accent1"/>
                <w:sz w:val="22"/>
                <w:szCs w:val="22"/>
                <w:lang w:eastAsia="en-GB"/>
              </w:rPr>
              <w:t>Loc de livrare</w:t>
            </w:r>
            <w:r>
              <w:rPr>
                <w:rFonts w:ascii="Calibri" w:hAnsi="Calibri" w:cs="Calibri"/>
                <w:b/>
                <w:color w:val="156082" w:themeColor="accent1"/>
                <w:sz w:val="22"/>
                <w:szCs w:val="22"/>
                <w:lang w:eastAsia="en-GB"/>
              </w:rPr>
              <w:t xml:space="preserve"> </w:t>
            </w:r>
            <w:r w:rsidRPr="002D2A1E">
              <w:rPr>
                <w:rFonts w:ascii="Calibri" w:hAnsi="Calibri" w:cs="Calibri"/>
                <w:b/>
                <w:color w:val="156082" w:themeColor="accent1"/>
                <w:sz w:val="22"/>
                <w:szCs w:val="22"/>
                <w:lang w:eastAsia="en-GB"/>
              </w:rPr>
              <w:t xml:space="preserve">- </w:t>
            </w:r>
            <w:r w:rsidR="00E16B02">
              <w:rPr>
                <w:rFonts w:ascii="Calibri" w:hAnsi="Calibri" w:cs="Calibri"/>
                <w:b/>
                <w:color w:val="156082" w:themeColor="accent1"/>
                <w:sz w:val="22"/>
                <w:szCs w:val="22"/>
                <w:lang w:val="en-US" w:eastAsia="en-GB"/>
              </w:rPr>
              <w:t xml:space="preserve">Sediul beneficiarului </w:t>
            </w:r>
          </w:p>
          <w:p w14:paraId="0749D1C1" w14:textId="77777777" w:rsidR="002D2A1E" w:rsidRPr="002D2A1E" w:rsidRDefault="002D2A1E" w:rsidP="002D2A1E">
            <w:pPr>
              <w:rPr>
                <w:rFonts w:ascii="Calibri" w:hAnsi="Calibri" w:cs="Calibri"/>
                <w:b/>
                <w:color w:val="156082" w:themeColor="accent1"/>
                <w:sz w:val="22"/>
                <w:szCs w:val="22"/>
                <w:lang w:eastAsia="en-GB"/>
              </w:rPr>
            </w:pPr>
          </w:p>
          <w:p w14:paraId="360083F9" w14:textId="77777777" w:rsidR="002D2A1E" w:rsidRPr="002D2A1E" w:rsidRDefault="002D2A1E" w:rsidP="002D2A1E">
            <w:pPr>
              <w:rPr>
                <w:rFonts w:ascii="Calibri" w:hAnsi="Calibri" w:cs="Calibri"/>
                <w:b/>
                <w:color w:val="156082" w:themeColor="accent1"/>
                <w:sz w:val="22"/>
                <w:szCs w:val="22"/>
                <w:lang w:eastAsia="en-GB"/>
              </w:rPr>
            </w:pPr>
            <w:r w:rsidRPr="002D2A1E">
              <w:rPr>
                <w:rFonts w:ascii="Calibri" w:hAnsi="Calibri" w:cs="Calibri"/>
                <w:b/>
                <w:color w:val="156082" w:themeColor="accent1"/>
                <w:sz w:val="22"/>
                <w:szCs w:val="22"/>
                <w:lang w:eastAsia="en-GB"/>
              </w:rPr>
              <w:t>Dată de livrare: maxim 60 de zile de la semnarea contractului, sau conform ofertă dacă durata ofertată este mai scăzută</w:t>
            </w:r>
          </w:p>
          <w:p w14:paraId="4CD3BD66" w14:textId="77777777" w:rsidR="002D2A1E" w:rsidRPr="002D2A1E" w:rsidRDefault="002D2A1E" w:rsidP="002D2A1E">
            <w:pPr>
              <w:rPr>
                <w:rFonts w:ascii="Calibri" w:hAnsi="Calibri" w:cs="Calibri"/>
                <w:b/>
                <w:color w:val="156082" w:themeColor="accent1"/>
                <w:sz w:val="22"/>
                <w:szCs w:val="22"/>
                <w:lang w:eastAsia="en-GB"/>
              </w:rPr>
            </w:pPr>
            <w:r w:rsidRPr="002D2A1E">
              <w:rPr>
                <w:rFonts w:ascii="Calibri" w:hAnsi="Calibri" w:cs="Calibri"/>
                <w:b/>
                <w:color w:val="156082" w:themeColor="accent1"/>
                <w:sz w:val="22"/>
                <w:szCs w:val="22"/>
                <w:lang w:eastAsia="en-GB"/>
              </w:rPr>
              <w:t>Garanție standard: 24 luni</w:t>
            </w:r>
          </w:p>
          <w:p w14:paraId="25880177" w14:textId="7215D901" w:rsidR="00C3141B" w:rsidRPr="00C3141B" w:rsidRDefault="002D2A1E" w:rsidP="002D2A1E">
            <w:pPr>
              <w:rPr>
                <w:rFonts w:ascii="Calibri" w:hAnsi="Calibri" w:cs="Calibri"/>
                <w:sz w:val="22"/>
                <w:szCs w:val="22"/>
                <w:lang w:eastAsia="en-GB"/>
              </w:rPr>
            </w:pPr>
            <w:r w:rsidRPr="002D2A1E">
              <w:rPr>
                <w:rFonts w:ascii="Calibri" w:hAnsi="Calibri" w:cs="Calibri"/>
                <w:b/>
                <w:color w:val="156082" w:themeColor="accent1"/>
                <w:sz w:val="22"/>
                <w:szCs w:val="22"/>
                <w:lang w:eastAsia="en-GB"/>
              </w:rPr>
              <w:t>Garanție suplimentară: conform ofertă</w:t>
            </w:r>
          </w:p>
        </w:tc>
        <w:tc>
          <w:tcPr>
            <w:tcW w:w="6996" w:type="dxa"/>
            <w:vAlign w:val="center"/>
          </w:tcPr>
          <w:p w14:paraId="6DAD0300" w14:textId="77777777" w:rsidR="00C3141B" w:rsidRPr="00C3141B" w:rsidRDefault="00C3141B" w:rsidP="00C3141B">
            <w:pPr>
              <w:rPr>
                <w:rFonts w:ascii="Calibri" w:hAnsi="Calibri" w:cs="Calibri"/>
                <w:sz w:val="22"/>
                <w:szCs w:val="22"/>
                <w:lang w:eastAsia="en-GB"/>
              </w:rPr>
            </w:pPr>
            <w:r w:rsidRPr="007F7499">
              <w:rPr>
                <w:rFonts w:ascii="Calibri" w:hAnsi="Calibri" w:cs="Calibri"/>
                <w:b/>
                <w:bCs/>
                <w:i/>
                <w:iCs/>
                <w:color w:val="FF0000"/>
                <w:sz w:val="22"/>
                <w:szCs w:val="22"/>
                <w:lang w:eastAsia="en-GB"/>
              </w:rPr>
              <w:lastRenderedPageBreak/>
              <w:t>Se va completa de ofertant cu specificațiile tehnice ale produsului/produselor ofertat/e</w:t>
            </w:r>
          </w:p>
        </w:tc>
      </w:tr>
      <w:bookmarkEnd w:id="8"/>
    </w:tbl>
    <w:p w14:paraId="5E1EE5CA" w14:textId="77777777" w:rsidR="00606FBA" w:rsidRDefault="00606FBA" w:rsidP="00564499">
      <w:pPr>
        <w:rPr>
          <w:rFonts w:ascii="Calibri" w:hAnsi="Calibri" w:cs="Calibri"/>
          <w:sz w:val="22"/>
          <w:szCs w:val="22"/>
          <w:lang w:eastAsia="en-GB"/>
        </w:rPr>
      </w:pPr>
    </w:p>
    <w:p w14:paraId="5776C5DF" w14:textId="628D54A9" w:rsidR="00082C5E" w:rsidRDefault="009156F7" w:rsidP="00564499">
      <w:pPr>
        <w:rPr>
          <w:rFonts w:ascii="Calibri" w:hAnsi="Calibri" w:cs="Calibri"/>
          <w:b/>
          <w:sz w:val="22"/>
          <w:szCs w:val="22"/>
          <w:lang w:val="en-US" w:eastAsia="en-GB"/>
        </w:rPr>
      </w:pPr>
      <w:r>
        <w:rPr>
          <w:rFonts w:ascii="Calibri" w:hAnsi="Calibri" w:cs="Calibri"/>
          <w:b/>
          <w:sz w:val="22"/>
          <w:szCs w:val="22"/>
          <w:lang w:val="en-US" w:eastAsia="en-GB"/>
        </w:rPr>
        <w:t xml:space="preserve">Reper </w:t>
      </w:r>
      <w:proofErr w:type="gramStart"/>
      <w:r>
        <w:rPr>
          <w:rFonts w:ascii="Calibri" w:hAnsi="Calibri" w:cs="Calibri"/>
          <w:b/>
          <w:sz w:val="22"/>
          <w:szCs w:val="22"/>
          <w:lang w:val="en-US" w:eastAsia="en-GB"/>
        </w:rPr>
        <w:t>3.</w:t>
      </w:r>
      <w:r w:rsidR="00082C5E" w:rsidRPr="00082C5E">
        <w:rPr>
          <w:rFonts w:ascii="Calibri" w:hAnsi="Calibri" w:cs="Calibri"/>
          <w:b/>
          <w:sz w:val="22"/>
          <w:szCs w:val="22"/>
          <w:lang w:val="en-US" w:eastAsia="en-GB"/>
        </w:rPr>
        <w:t>Kit</w:t>
      </w:r>
      <w:proofErr w:type="gramEnd"/>
      <w:r w:rsidR="00082C5E" w:rsidRPr="00082C5E">
        <w:rPr>
          <w:rFonts w:ascii="Calibri" w:hAnsi="Calibri" w:cs="Calibri"/>
          <w:b/>
          <w:sz w:val="22"/>
          <w:szCs w:val="22"/>
          <w:lang w:val="en-US" w:eastAsia="en-GB"/>
        </w:rPr>
        <w:t xml:space="preserve"> pentru spectroelectrochimie </w:t>
      </w:r>
    </w:p>
    <w:tbl>
      <w:tblPr>
        <w:tblStyle w:val="TableGrid"/>
        <w:tblW w:w="0" w:type="auto"/>
        <w:tblLook w:val="04A0" w:firstRow="1" w:lastRow="0" w:firstColumn="1" w:lastColumn="0" w:noHBand="0" w:noVBand="1"/>
      </w:tblPr>
      <w:tblGrid>
        <w:gridCol w:w="6996"/>
        <w:gridCol w:w="6996"/>
      </w:tblGrid>
      <w:tr w:rsidR="009156F7" w:rsidRPr="00C3141B" w14:paraId="60B7AD5D" w14:textId="77777777" w:rsidTr="00287DB3">
        <w:tc>
          <w:tcPr>
            <w:tcW w:w="6996" w:type="dxa"/>
            <w:shd w:val="clear" w:color="auto" w:fill="DAE9F7" w:themeFill="text2" w:themeFillTint="1A"/>
          </w:tcPr>
          <w:p w14:paraId="16286E21" w14:textId="77777777" w:rsidR="009156F7" w:rsidRPr="00C3141B" w:rsidRDefault="009156F7" w:rsidP="00287DB3">
            <w:pPr>
              <w:rPr>
                <w:rFonts w:ascii="Calibri" w:hAnsi="Calibri" w:cs="Calibri"/>
                <w:b/>
                <w:bCs/>
                <w:sz w:val="22"/>
                <w:szCs w:val="22"/>
                <w:lang w:eastAsia="en-GB"/>
              </w:rPr>
            </w:pPr>
            <w:bookmarkStart w:id="9" w:name="_Hlk219722396"/>
            <w:r w:rsidRPr="00C3141B">
              <w:rPr>
                <w:rFonts w:ascii="Calibri" w:hAnsi="Calibri" w:cs="Calibri"/>
                <w:b/>
                <w:bCs/>
                <w:sz w:val="22"/>
                <w:szCs w:val="22"/>
                <w:lang w:eastAsia="en-GB"/>
              </w:rPr>
              <w:t>Specificații tehnice minimale</w:t>
            </w:r>
          </w:p>
        </w:tc>
        <w:tc>
          <w:tcPr>
            <w:tcW w:w="6996" w:type="dxa"/>
            <w:shd w:val="clear" w:color="auto" w:fill="DAE9F7" w:themeFill="text2" w:themeFillTint="1A"/>
          </w:tcPr>
          <w:p w14:paraId="2815A069" w14:textId="77777777" w:rsidR="009156F7" w:rsidRPr="00C3141B" w:rsidRDefault="009156F7" w:rsidP="00287DB3">
            <w:pPr>
              <w:rPr>
                <w:rFonts w:ascii="Calibri" w:hAnsi="Calibri" w:cs="Calibri"/>
                <w:b/>
                <w:bCs/>
                <w:sz w:val="22"/>
                <w:szCs w:val="22"/>
                <w:lang w:eastAsia="en-GB"/>
              </w:rPr>
            </w:pPr>
            <w:r w:rsidRPr="00C3141B">
              <w:rPr>
                <w:rFonts w:ascii="Calibri" w:hAnsi="Calibri" w:cs="Calibri"/>
                <w:b/>
                <w:bCs/>
                <w:i/>
                <w:iCs/>
                <w:sz w:val="22"/>
                <w:szCs w:val="22"/>
                <w:lang w:eastAsia="en-GB"/>
              </w:rPr>
              <w:t>Denumire comercială</w:t>
            </w:r>
            <w:r w:rsidRPr="00C3141B">
              <w:rPr>
                <w:rFonts w:ascii="Calibri" w:hAnsi="Calibri" w:cs="Calibri"/>
                <w:b/>
                <w:bCs/>
                <w:sz w:val="22"/>
                <w:szCs w:val="22"/>
                <w:lang w:eastAsia="en-GB"/>
              </w:rPr>
              <w:t xml:space="preserve"> – Specificații tehnice produs ofertat</w:t>
            </w:r>
          </w:p>
        </w:tc>
      </w:tr>
      <w:tr w:rsidR="009156F7" w:rsidRPr="00C3141B" w14:paraId="6578DB3E" w14:textId="77777777" w:rsidTr="00287DB3">
        <w:tc>
          <w:tcPr>
            <w:tcW w:w="6996" w:type="dxa"/>
          </w:tcPr>
          <w:tbl>
            <w:tblPr>
              <w:tblStyle w:val="TableGrid"/>
              <w:tblW w:w="0" w:type="auto"/>
              <w:tblLook w:val="04A0" w:firstRow="1" w:lastRow="0" w:firstColumn="1" w:lastColumn="0" w:noHBand="0" w:noVBand="1"/>
            </w:tblPr>
            <w:tblGrid>
              <w:gridCol w:w="6700"/>
            </w:tblGrid>
            <w:tr w:rsidR="009156F7" w:rsidRPr="00C3141B" w14:paraId="372AA98A" w14:textId="77777777" w:rsidTr="009156F7">
              <w:trPr>
                <w:trHeight w:val="1611"/>
              </w:trPr>
              <w:tc>
                <w:tcPr>
                  <w:tcW w:w="6700" w:type="dxa"/>
                  <w:vAlign w:val="center"/>
                </w:tcPr>
                <w:p w14:paraId="624FFA38" w14:textId="77777777" w:rsidR="009156F7" w:rsidRPr="009156F7" w:rsidRDefault="009156F7" w:rsidP="009156F7">
                  <w:pPr>
                    <w:rPr>
                      <w:rFonts w:ascii="Calibri" w:hAnsi="Calibri" w:cs="Calibri"/>
                      <w:bCs/>
                      <w:sz w:val="22"/>
                      <w:szCs w:val="22"/>
                      <w:lang w:val="en-US" w:eastAsia="en-GB"/>
                    </w:rPr>
                  </w:pPr>
                  <w:r w:rsidRPr="009156F7">
                    <w:rPr>
                      <w:rFonts w:ascii="Calibri" w:hAnsi="Calibri" w:cs="Calibri"/>
                      <w:bCs/>
                      <w:sz w:val="22"/>
                      <w:szCs w:val="22"/>
                      <w:lang w:val="en-US" w:eastAsia="en-GB"/>
                    </w:rPr>
                    <w:t>1. Spectrometru</w:t>
                  </w:r>
                </w:p>
                <w:p w14:paraId="313F33B3" w14:textId="77777777" w:rsidR="009156F7" w:rsidRPr="009156F7" w:rsidRDefault="009156F7" w:rsidP="009156F7">
                  <w:pPr>
                    <w:rPr>
                      <w:rFonts w:ascii="Calibri" w:hAnsi="Calibri" w:cs="Calibri"/>
                      <w:bCs/>
                      <w:sz w:val="22"/>
                      <w:szCs w:val="22"/>
                      <w:lang w:val="en-US" w:eastAsia="en-GB"/>
                    </w:rPr>
                  </w:pPr>
                  <w:r w:rsidRPr="009156F7">
                    <w:rPr>
                      <w:rFonts w:ascii="Calibri" w:hAnsi="Calibri" w:cs="Calibri"/>
                      <w:bCs/>
                      <w:sz w:val="22"/>
                      <w:szCs w:val="22"/>
                      <w:lang w:val="en-US" w:eastAsia="en-GB"/>
                    </w:rPr>
                    <w:t>Banc optic:  design Czerny-Turner simetric, distanță focală de aproximativ 75 mm, Banc de testare VRS</w:t>
                  </w:r>
                </w:p>
                <w:p w14:paraId="60AF2F72" w14:textId="77777777" w:rsidR="009156F7" w:rsidRPr="009156F7" w:rsidRDefault="009156F7" w:rsidP="009156F7">
                  <w:pPr>
                    <w:rPr>
                      <w:rFonts w:ascii="Calibri" w:hAnsi="Calibri" w:cs="Calibri"/>
                      <w:bCs/>
                      <w:sz w:val="22"/>
                      <w:szCs w:val="22"/>
                      <w:lang w:val="sv-SE" w:eastAsia="en-GB"/>
                    </w:rPr>
                  </w:pPr>
                  <w:r w:rsidRPr="009156F7">
                    <w:rPr>
                      <w:rFonts w:ascii="Calibri" w:hAnsi="Calibri" w:cs="Calibri"/>
                      <w:bCs/>
                      <w:sz w:val="22"/>
                      <w:szCs w:val="22"/>
                      <w:lang w:val="sv-SE" w:eastAsia="en-GB"/>
                    </w:rPr>
                    <w:t>Interval de lungime de undă minim intervalul 190 - 1100 nm</w:t>
                  </w:r>
                </w:p>
                <w:p w14:paraId="3BBC04F3" w14:textId="77777777" w:rsidR="009156F7" w:rsidRPr="009156F7" w:rsidRDefault="009156F7" w:rsidP="009156F7">
                  <w:pPr>
                    <w:rPr>
                      <w:rFonts w:ascii="Calibri" w:hAnsi="Calibri" w:cs="Calibri"/>
                      <w:bCs/>
                      <w:sz w:val="22"/>
                      <w:szCs w:val="22"/>
                      <w:lang w:val="en-US" w:eastAsia="en-GB"/>
                    </w:rPr>
                  </w:pPr>
                  <w:r w:rsidRPr="009156F7">
                    <w:rPr>
                      <w:rFonts w:ascii="Calibri" w:hAnsi="Calibri" w:cs="Calibri"/>
                      <w:bCs/>
                      <w:sz w:val="22"/>
                      <w:szCs w:val="22"/>
                      <w:lang w:val="en-US" w:eastAsia="en-GB"/>
                    </w:rPr>
                    <w:t xml:space="preserve">Lumină difuză ≤ 1% </w:t>
                  </w:r>
                </w:p>
                <w:p w14:paraId="3716C4A1" w14:textId="77777777" w:rsidR="009156F7" w:rsidRPr="009156F7" w:rsidRDefault="009156F7" w:rsidP="009156F7">
                  <w:pPr>
                    <w:rPr>
                      <w:rFonts w:ascii="Calibri" w:hAnsi="Calibri" w:cs="Calibri"/>
                      <w:bCs/>
                      <w:sz w:val="22"/>
                      <w:szCs w:val="22"/>
                      <w:lang w:val="en-US" w:eastAsia="en-GB"/>
                    </w:rPr>
                  </w:pPr>
                  <w:r w:rsidRPr="009156F7">
                    <w:rPr>
                      <w:rFonts w:ascii="Calibri" w:hAnsi="Calibri" w:cs="Calibri"/>
                      <w:bCs/>
                      <w:sz w:val="22"/>
                      <w:szCs w:val="22"/>
                      <w:lang w:val="en-US" w:eastAsia="en-GB"/>
                    </w:rPr>
                    <w:t xml:space="preserve">Detector: matrice liniară CMOS, min 2048 pixeli </w:t>
                  </w:r>
                </w:p>
                <w:p w14:paraId="7F8232F8" w14:textId="77777777" w:rsidR="009156F7" w:rsidRPr="009156F7" w:rsidRDefault="009156F7" w:rsidP="009156F7">
                  <w:pPr>
                    <w:rPr>
                      <w:rFonts w:ascii="Calibri" w:hAnsi="Calibri" w:cs="Calibri"/>
                      <w:bCs/>
                      <w:sz w:val="22"/>
                      <w:szCs w:val="22"/>
                      <w:lang w:val="en-US" w:eastAsia="en-GB"/>
                    </w:rPr>
                  </w:pPr>
                  <w:r w:rsidRPr="009156F7">
                    <w:rPr>
                      <w:rFonts w:ascii="Calibri" w:hAnsi="Calibri" w:cs="Calibri"/>
                      <w:bCs/>
                      <w:sz w:val="22"/>
                      <w:szCs w:val="22"/>
                      <w:lang w:val="en-US" w:eastAsia="en-GB"/>
                    </w:rPr>
                    <w:t xml:space="preserve">Semnal/Zgomot ≥ 350:1 </w:t>
                  </w:r>
                </w:p>
                <w:p w14:paraId="40EA562B" w14:textId="77777777" w:rsidR="009156F7" w:rsidRPr="009156F7" w:rsidRDefault="009156F7" w:rsidP="009156F7">
                  <w:pPr>
                    <w:rPr>
                      <w:rFonts w:ascii="Calibri" w:hAnsi="Calibri" w:cs="Calibri"/>
                      <w:bCs/>
                      <w:sz w:val="22"/>
                      <w:szCs w:val="22"/>
                      <w:lang w:val="en-US" w:eastAsia="en-GB"/>
                    </w:rPr>
                  </w:pPr>
                  <w:r w:rsidRPr="009156F7">
                    <w:rPr>
                      <w:rFonts w:ascii="Calibri" w:hAnsi="Calibri" w:cs="Calibri"/>
                      <w:bCs/>
                      <w:sz w:val="22"/>
                      <w:szCs w:val="22"/>
                      <w:lang w:val="en-US" w:eastAsia="en-GB"/>
                    </w:rPr>
                    <w:t>Interval dinamic ≥4000</w:t>
                  </w:r>
                </w:p>
                <w:p w14:paraId="78F8960B" w14:textId="77777777" w:rsidR="009156F7" w:rsidRPr="009156F7" w:rsidRDefault="009156F7" w:rsidP="009156F7">
                  <w:pPr>
                    <w:rPr>
                      <w:rFonts w:ascii="Calibri" w:hAnsi="Calibri" w:cs="Calibri"/>
                      <w:bCs/>
                      <w:sz w:val="22"/>
                      <w:szCs w:val="22"/>
                      <w:lang w:val="en-US" w:eastAsia="en-GB"/>
                    </w:rPr>
                  </w:pPr>
                  <w:r w:rsidRPr="009156F7">
                    <w:rPr>
                      <w:rFonts w:ascii="Calibri" w:hAnsi="Calibri" w:cs="Calibri"/>
                      <w:bCs/>
                      <w:sz w:val="22"/>
                      <w:szCs w:val="22"/>
                      <w:lang w:val="en-US" w:eastAsia="en-GB"/>
                    </w:rPr>
                    <w:t>Zgomot de întuneric ≤20 ct</w:t>
                  </w:r>
                </w:p>
                <w:p w14:paraId="73A12FCF" w14:textId="77777777" w:rsidR="009156F7" w:rsidRPr="009156F7" w:rsidRDefault="009156F7" w:rsidP="009156F7">
                  <w:pPr>
                    <w:rPr>
                      <w:rFonts w:ascii="Calibri" w:hAnsi="Calibri" w:cs="Calibri"/>
                      <w:bCs/>
                      <w:sz w:val="22"/>
                      <w:szCs w:val="22"/>
                      <w:lang w:val="en-US" w:eastAsia="en-GB"/>
                    </w:rPr>
                  </w:pPr>
                  <w:r w:rsidRPr="009156F7">
                    <w:rPr>
                      <w:rFonts w:ascii="Calibri" w:hAnsi="Calibri" w:cs="Calibri"/>
                      <w:bCs/>
                      <w:sz w:val="22"/>
                      <w:szCs w:val="22"/>
                      <w:lang w:val="en-US" w:eastAsia="en-GB"/>
                    </w:rPr>
                    <w:t>Convertor AD min 16 biți, frecven</w:t>
                  </w:r>
                  <w:r w:rsidRPr="009156F7">
                    <w:rPr>
                      <w:rFonts w:ascii="Calibri" w:hAnsi="Calibri" w:cs="Calibri"/>
                      <w:bCs/>
                      <w:sz w:val="22"/>
                      <w:szCs w:val="22"/>
                      <w:lang w:eastAsia="en-GB"/>
                    </w:rPr>
                    <w:t>ță achiziție ≥ 5</w:t>
                  </w:r>
                  <w:r w:rsidRPr="009156F7">
                    <w:rPr>
                      <w:rFonts w:ascii="Calibri" w:hAnsi="Calibri" w:cs="Calibri"/>
                      <w:bCs/>
                      <w:sz w:val="22"/>
                      <w:szCs w:val="22"/>
                      <w:lang w:val="en-US" w:eastAsia="en-GB"/>
                    </w:rPr>
                    <w:t xml:space="preserve"> MHz</w:t>
                  </w:r>
                </w:p>
                <w:p w14:paraId="09B4164F" w14:textId="77777777" w:rsidR="009156F7" w:rsidRPr="009156F7" w:rsidRDefault="009156F7" w:rsidP="009156F7">
                  <w:pPr>
                    <w:rPr>
                      <w:rFonts w:ascii="Calibri" w:hAnsi="Calibri" w:cs="Calibri"/>
                      <w:bCs/>
                      <w:sz w:val="22"/>
                      <w:szCs w:val="22"/>
                      <w:lang w:val="sv-SE" w:eastAsia="en-GB"/>
                    </w:rPr>
                  </w:pPr>
                  <w:r w:rsidRPr="009156F7">
                    <w:rPr>
                      <w:rFonts w:ascii="Calibri" w:hAnsi="Calibri" w:cs="Calibri"/>
                      <w:bCs/>
                      <w:sz w:val="22"/>
                      <w:szCs w:val="22"/>
                      <w:lang w:val="sv-SE" w:eastAsia="en-GB"/>
                    </w:rPr>
                    <w:t>Timp de integrare 9 µs – 30 s</w:t>
                  </w:r>
                </w:p>
                <w:p w14:paraId="5CC87CC9" w14:textId="77777777" w:rsidR="009156F7" w:rsidRPr="009156F7" w:rsidRDefault="009156F7" w:rsidP="009156F7">
                  <w:pPr>
                    <w:rPr>
                      <w:rFonts w:ascii="Calibri" w:hAnsi="Calibri" w:cs="Calibri"/>
                      <w:bCs/>
                      <w:sz w:val="22"/>
                      <w:szCs w:val="22"/>
                      <w:lang w:val="sv-SE" w:eastAsia="en-GB"/>
                    </w:rPr>
                  </w:pPr>
                  <w:r w:rsidRPr="009156F7">
                    <w:rPr>
                      <w:rFonts w:ascii="Calibri" w:hAnsi="Calibri" w:cs="Calibri"/>
                      <w:bCs/>
                      <w:sz w:val="22"/>
                      <w:szCs w:val="22"/>
                      <w:lang w:val="sv-SE" w:eastAsia="en-GB"/>
                    </w:rPr>
                    <w:t>Interfață USB 3.0 de mare viteză (5 Gbps), Gigabit Ethernet (1 Gbps)</w:t>
                  </w:r>
                </w:p>
                <w:p w14:paraId="12680BAE" w14:textId="77777777" w:rsidR="009156F7" w:rsidRPr="009156F7" w:rsidRDefault="009156F7" w:rsidP="009156F7">
                  <w:pPr>
                    <w:rPr>
                      <w:rFonts w:ascii="Calibri" w:hAnsi="Calibri" w:cs="Calibri"/>
                      <w:bCs/>
                      <w:sz w:val="22"/>
                      <w:szCs w:val="22"/>
                      <w:lang w:val="sv-SE" w:eastAsia="en-GB"/>
                    </w:rPr>
                  </w:pPr>
                  <w:r w:rsidRPr="009156F7">
                    <w:rPr>
                      <w:rFonts w:ascii="Calibri" w:hAnsi="Calibri" w:cs="Calibri"/>
                      <w:bCs/>
                      <w:sz w:val="22"/>
                      <w:szCs w:val="22"/>
                      <w:lang w:val="sv-SE" w:eastAsia="en-GB"/>
                    </w:rPr>
                    <w:t xml:space="preserve">Viteză de transfer de date ≤1 ms/scanare (USB3.0), </w:t>
                  </w:r>
                </w:p>
                <w:p w14:paraId="3C94D1D3"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 xml:space="preserve">Intrare/Ieșire digitală Conector i/O multipin, cu min.2 intrări analogice și 2 ieșiri analogice, ≥10 intrări/ieșiri digitale </w:t>
                  </w:r>
                </w:p>
                <w:p w14:paraId="4E785A53" w14:textId="53B87375" w:rsidR="009156F7" w:rsidRDefault="009156F7" w:rsidP="00287DB3">
                  <w:pPr>
                    <w:rPr>
                      <w:rFonts w:ascii="Calibri" w:hAnsi="Calibri" w:cs="Calibri"/>
                      <w:bCs/>
                      <w:sz w:val="22"/>
                      <w:szCs w:val="22"/>
                      <w:lang w:val="it-IT" w:eastAsia="en-GB"/>
                    </w:rPr>
                  </w:pPr>
                  <w:r w:rsidRPr="009156F7">
                    <w:rPr>
                      <w:rFonts w:ascii="Calibri" w:hAnsi="Calibri" w:cs="Calibri"/>
                      <w:bCs/>
                      <w:sz w:val="22"/>
                      <w:szCs w:val="22"/>
                      <w:lang w:val="it-IT" w:eastAsia="en-GB"/>
                    </w:rPr>
                    <w:t xml:space="preserve">Sursă de alimentare Alimentare implicită USB3, 500 mA sau 12 VCC, 300 </w:t>
                  </w:r>
                  <w:r w:rsidR="00C4439B" w:rsidRPr="009156F7">
                    <w:rPr>
                      <w:rFonts w:ascii="Calibri" w:hAnsi="Calibri" w:cs="Calibri"/>
                      <w:bCs/>
                      <w:sz w:val="22"/>
                      <w:szCs w:val="22"/>
                      <w:lang w:val="it-IT" w:eastAsia="en-GB"/>
                    </w:rPr>
                    <w:t>Ma</w:t>
                  </w:r>
                </w:p>
                <w:p w14:paraId="49E37C76" w14:textId="6EFF2D43" w:rsidR="00C4439B" w:rsidRPr="00C4439B" w:rsidRDefault="00C4439B" w:rsidP="00287DB3">
                  <w:pPr>
                    <w:rPr>
                      <w:rFonts w:ascii="Calibri" w:hAnsi="Calibri" w:cs="Calibri"/>
                      <w:bCs/>
                      <w:sz w:val="22"/>
                      <w:szCs w:val="22"/>
                      <w:lang w:val="it-IT" w:eastAsia="en-GB"/>
                    </w:rPr>
                  </w:pPr>
                </w:p>
              </w:tc>
            </w:tr>
            <w:tr w:rsidR="009156F7" w:rsidRPr="00C3141B" w14:paraId="5E0C7773" w14:textId="77777777" w:rsidTr="00287DB3">
              <w:trPr>
                <w:trHeight w:val="1611"/>
              </w:trPr>
              <w:tc>
                <w:tcPr>
                  <w:tcW w:w="6700" w:type="dxa"/>
                  <w:vAlign w:val="center"/>
                </w:tcPr>
                <w:p w14:paraId="0C11156F"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2. Potentiostat/Galvanostat</w:t>
                  </w:r>
                </w:p>
                <w:p w14:paraId="066FFFA5"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interval de potențial minim ±10 V</w:t>
                  </w:r>
                </w:p>
                <w:p w14:paraId="11AF18E3"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tensiune de conformitate: ≥±12 V</w:t>
                  </w:r>
                </w:p>
                <w:p w14:paraId="055A7BEF"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curent maxim: ±1,1 A</w:t>
                  </w:r>
                </w:p>
                <w:p w14:paraId="7B512D87"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analizor de impedanță¹ (FRA/EIS): 10 µHz până la 1 MHz</w:t>
                  </w:r>
                </w:p>
                <w:p w14:paraId="744C8C9A" w14:textId="77777777" w:rsidR="009156F7" w:rsidRPr="009156F7" w:rsidRDefault="009156F7" w:rsidP="009156F7">
                  <w:pPr>
                    <w:rPr>
                      <w:rFonts w:ascii="Calibri" w:hAnsi="Calibri" w:cs="Calibri"/>
                      <w:bCs/>
                      <w:sz w:val="22"/>
                      <w:szCs w:val="22"/>
                      <w:lang w:val="en-US" w:eastAsia="en-GB"/>
                    </w:rPr>
                  </w:pPr>
                  <w:r w:rsidRPr="009156F7">
                    <w:rPr>
                      <w:rFonts w:ascii="Calibri" w:hAnsi="Calibri" w:cs="Calibri"/>
                      <w:bCs/>
                      <w:sz w:val="22"/>
                      <w:szCs w:val="22"/>
                      <w:lang w:val="en-US" w:eastAsia="en-GB"/>
                    </w:rPr>
                    <w:t>conexiuni de probă – conexiuni standard electrochimice cel puțin WE, RE, CE, GND</w:t>
                  </w:r>
                </w:p>
                <w:p w14:paraId="37BAD3D3" w14:textId="77777777" w:rsidR="009156F7" w:rsidRPr="009156F7" w:rsidRDefault="009156F7" w:rsidP="008E7FDA">
                  <w:pPr>
                    <w:numPr>
                      <w:ilvl w:val="0"/>
                      <w:numId w:val="42"/>
                    </w:numPr>
                    <w:rPr>
                      <w:rFonts w:ascii="Calibri" w:hAnsi="Calibri" w:cs="Calibri"/>
                      <w:bCs/>
                      <w:sz w:val="22"/>
                      <w:szCs w:val="22"/>
                      <w:lang w:val="en-US" w:eastAsia="en-GB"/>
                    </w:rPr>
                  </w:pPr>
                  <w:r w:rsidRPr="009156F7">
                    <w:rPr>
                      <w:rFonts w:ascii="Calibri" w:hAnsi="Calibri" w:cs="Calibri"/>
                      <w:bCs/>
                      <w:sz w:val="22"/>
                      <w:szCs w:val="22"/>
                      <w:lang w:val="en-US" w:eastAsia="en-GB"/>
                    </w:rPr>
                    <w:lastRenderedPageBreak/>
                    <w:t>Potentiostat:</w:t>
                  </w:r>
                </w:p>
                <w:p w14:paraId="155D2471"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Rezoluție potențial curent continuu aplicat ≤100 µV</w:t>
                  </w:r>
                </w:p>
                <w:p w14:paraId="314BADE9"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Precizie potențial aplicat ≤0,1% ±1 mV offset</w:t>
                  </w:r>
                </w:p>
                <w:p w14:paraId="3F5B9996"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Intervale de curent minim 100 pA până la 1 A (cu trepte multiple)</w:t>
                  </w:r>
                </w:p>
                <w:p w14:paraId="381FF672"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Curent maxim măsurat în fiecare interval de current: ±1,1 ori CR pentru intervalul de 1 A, ±4,5 ori CR pentru intervalul de 10 mA, ±5 ori CR pentru toate celelalte intervale</w:t>
                  </w:r>
                </w:p>
                <w:p w14:paraId="3D3E3CEB"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Precizie curent măsurat &lt; 0,1% din valoare ±10 pA (polarizare) ±0,1% din interval (offset)</w:t>
                  </w:r>
                </w:p>
                <w:p w14:paraId="17B3E47B"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Rezoluție curent măsurat 0,0038% din CR (3,8 fA pe intervalul de 100 pA)</w:t>
                  </w:r>
                </w:p>
                <w:p w14:paraId="6B5105BE"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 xml:space="preserve">     b) Galvanostat</w:t>
                  </w:r>
                </w:p>
                <w:p w14:paraId="1E5639AB"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Intervale de current:minim 1 nA până la 1 A (10 intervale)</w:t>
                  </w:r>
                </w:p>
                <w:p w14:paraId="6CEF2178"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curent continuu aplicat:  ±1,1 ori CR pentru intervalul de 1 A</w:t>
                  </w:r>
                </w:p>
                <w:p w14:paraId="2CE3FC52"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±4,5 ori CR pentru intervalul de 10 mA</w:t>
                  </w:r>
                </w:p>
                <w:p w14:paraId="415395DA"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±5 ori CR pentru toate celelalte intervale</w:t>
                  </w:r>
                </w:p>
                <w:p w14:paraId="3EA8B1A6"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rezoluție curent continuu aplicat: 0,0038% din intervalul curentului aplicat</w:t>
                  </w:r>
                </w:p>
                <w:p w14:paraId="68B404E5"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precizie curent continuu aplicat: &lt; 0,1% din curent</w:t>
                  </w:r>
                </w:p>
                <w:p w14:paraId="5D2CABFE"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±10 pA (polarizare) ±0,1% din interval (decalaj)</w:t>
                  </w:r>
                </w:p>
                <w:p w14:paraId="15CF1135"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intervale de potențial: 10 mV, 100 mV, 1 V</w:t>
                  </w:r>
                </w:p>
                <w:p w14:paraId="43D3E13D"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rezoluție potențial continuu măsurat: 78 µV la ±10 V (interval de 1 V) 7,8 µV la ±1 V (interval de 100 mV)</w:t>
                  </w:r>
                </w:p>
                <w:p w14:paraId="3274C9D6"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0,78 µV la ±0,1 V (interval de 10 mV)</w:t>
                  </w:r>
                </w:p>
                <w:p w14:paraId="456FE711"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78 nV la ±0,01 V (interval de 1 mV)</w:t>
                  </w:r>
                </w:p>
                <w:p w14:paraId="71004639"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precizie potențial continuu măsurat: &lt; 0,05% din valoare ±1 mV (decalaj)</w:t>
                  </w:r>
                </w:p>
                <w:p w14:paraId="3292EAC0"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 Sursă de lumină compactă Deuteriu-Halogen 200-2500 nm</w:t>
                  </w:r>
                </w:p>
                <w:p w14:paraId="49448CE9"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 Adaptor de alimentare: 12V/1A</w:t>
                  </w:r>
                </w:p>
                <w:p w14:paraId="65DE9338"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 Suport pentru cuvetă: 10 mm cu 2x lentile de colimare UV/VIS</w:t>
                  </w:r>
                </w:p>
                <w:p w14:paraId="26C2BD9C"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- 2x cabluri de fibră optică: min 600 um, 1 metru, terminație SMA, manta BX</w:t>
                  </w:r>
                </w:p>
                <w:p w14:paraId="17F0E397" w14:textId="77777777" w:rsidR="009156F7" w:rsidRPr="009156F7" w:rsidRDefault="009156F7" w:rsidP="009156F7">
                  <w:pPr>
                    <w:rPr>
                      <w:rFonts w:ascii="Calibri" w:hAnsi="Calibri" w:cs="Calibri"/>
                      <w:bCs/>
                      <w:sz w:val="22"/>
                      <w:szCs w:val="22"/>
                      <w:lang w:val="it-IT" w:eastAsia="en-GB"/>
                    </w:rPr>
                  </w:pPr>
                  <w:r w:rsidRPr="009156F7">
                    <w:rPr>
                      <w:rFonts w:ascii="Calibri" w:hAnsi="Calibri" w:cs="Calibri"/>
                      <w:bCs/>
                      <w:sz w:val="22"/>
                      <w:szCs w:val="22"/>
                      <w:lang w:val="it-IT" w:eastAsia="en-GB"/>
                    </w:rPr>
                    <w:t>- Celulă electrochimică cu fire lipite la electrozi</w:t>
                  </w:r>
                </w:p>
                <w:p w14:paraId="6D332482" w14:textId="66323C86" w:rsidR="009156F7" w:rsidRPr="00C4439B" w:rsidRDefault="009156F7" w:rsidP="00287DB3">
                  <w:pPr>
                    <w:rPr>
                      <w:rFonts w:ascii="Calibri" w:hAnsi="Calibri" w:cs="Calibri"/>
                      <w:bCs/>
                      <w:sz w:val="22"/>
                      <w:szCs w:val="22"/>
                      <w:lang w:val="it-IT" w:eastAsia="en-GB"/>
                    </w:rPr>
                  </w:pPr>
                  <w:r w:rsidRPr="009156F7">
                    <w:rPr>
                      <w:rFonts w:ascii="Calibri" w:hAnsi="Calibri" w:cs="Calibri"/>
                      <w:bCs/>
                      <w:sz w:val="22"/>
                      <w:szCs w:val="22"/>
                      <w:lang w:val="it-IT" w:eastAsia="en-GB"/>
                    </w:rPr>
                    <w:t>- Cablu pentru conectarea unui potențiostat prin portul AUX la un spectrometru</w:t>
                  </w:r>
                </w:p>
              </w:tc>
            </w:tr>
          </w:tbl>
          <w:p w14:paraId="72CEDEF9" w14:textId="77777777" w:rsidR="00C4439B" w:rsidRDefault="00C4439B" w:rsidP="00287DB3">
            <w:pPr>
              <w:rPr>
                <w:rFonts w:ascii="Calibri" w:hAnsi="Calibri" w:cs="Calibri"/>
                <w:b/>
                <w:bCs/>
                <w:sz w:val="22"/>
                <w:szCs w:val="22"/>
                <w:lang w:eastAsia="en-GB"/>
              </w:rPr>
            </w:pPr>
          </w:p>
          <w:p w14:paraId="7AB6D178" w14:textId="3048C589" w:rsidR="009156F7" w:rsidRPr="00C3141B" w:rsidRDefault="009156F7" w:rsidP="00287DB3">
            <w:pPr>
              <w:rPr>
                <w:rFonts w:ascii="Calibri" w:hAnsi="Calibri" w:cs="Calibri"/>
                <w:b/>
                <w:bCs/>
                <w:sz w:val="22"/>
                <w:szCs w:val="22"/>
                <w:lang w:eastAsia="en-GB"/>
              </w:rPr>
            </w:pPr>
            <w:r w:rsidRPr="00C3141B">
              <w:rPr>
                <w:rFonts w:ascii="Calibri" w:hAnsi="Calibri" w:cs="Calibri"/>
                <w:b/>
                <w:bCs/>
                <w:sz w:val="22"/>
                <w:szCs w:val="22"/>
                <w:lang w:eastAsia="en-GB"/>
              </w:rPr>
              <w:t>Cantitate: 1 bucată</w:t>
            </w:r>
          </w:p>
          <w:p w14:paraId="0ABA2022" w14:textId="4683ECE2" w:rsidR="002D2A1E" w:rsidRPr="002D2A1E" w:rsidRDefault="002D2A1E" w:rsidP="002D2A1E">
            <w:pPr>
              <w:rPr>
                <w:rFonts w:ascii="Calibri" w:hAnsi="Calibri" w:cs="Calibri"/>
                <w:b/>
                <w:bCs/>
                <w:color w:val="156082" w:themeColor="accent1"/>
                <w:sz w:val="22"/>
                <w:szCs w:val="22"/>
                <w:lang w:eastAsia="en-GB"/>
              </w:rPr>
            </w:pPr>
            <w:r w:rsidRPr="002D2A1E">
              <w:rPr>
                <w:rFonts w:ascii="Calibri" w:hAnsi="Calibri" w:cs="Calibri"/>
                <w:b/>
                <w:bCs/>
                <w:color w:val="156082" w:themeColor="accent1"/>
                <w:sz w:val="22"/>
                <w:szCs w:val="22"/>
                <w:lang w:eastAsia="en-GB"/>
              </w:rPr>
              <w:lastRenderedPageBreak/>
              <w:t xml:space="preserve">Loc de livrare- </w:t>
            </w:r>
            <w:r w:rsidR="00E16B02">
              <w:rPr>
                <w:rFonts w:ascii="Calibri" w:hAnsi="Calibri" w:cs="Calibri"/>
                <w:b/>
                <w:bCs/>
                <w:color w:val="156082" w:themeColor="accent1"/>
                <w:sz w:val="22"/>
                <w:szCs w:val="22"/>
                <w:lang w:val="en-US" w:eastAsia="en-GB"/>
              </w:rPr>
              <w:t xml:space="preserve">Sediul beneficiarului </w:t>
            </w:r>
          </w:p>
          <w:p w14:paraId="216F5CD8" w14:textId="77777777" w:rsidR="002D2A1E" w:rsidRPr="002D2A1E" w:rsidRDefault="002D2A1E" w:rsidP="002D2A1E">
            <w:pPr>
              <w:rPr>
                <w:rFonts w:ascii="Calibri" w:hAnsi="Calibri" w:cs="Calibri"/>
                <w:b/>
                <w:bCs/>
                <w:color w:val="156082" w:themeColor="accent1"/>
                <w:sz w:val="22"/>
                <w:szCs w:val="22"/>
                <w:lang w:eastAsia="en-GB"/>
              </w:rPr>
            </w:pPr>
          </w:p>
          <w:p w14:paraId="48498F8D" w14:textId="77777777" w:rsidR="002D2A1E" w:rsidRPr="002D2A1E" w:rsidRDefault="002D2A1E" w:rsidP="002D2A1E">
            <w:pPr>
              <w:rPr>
                <w:rFonts w:ascii="Calibri" w:hAnsi="Calibri" w:cs="Calibri"/>
                <w:b/>
                <w:bCs/>
                <w:color w:val="156082" w:themeColor="accent1"/>
                <w:sz w:val="22"/>
                <w:szCs w:val="22"/>
                <w:lang w:eastAsia="en-GB"/>
              </w:rPr>
            </w:pPr>
            <w:r w:rsidRPr="002D2A1E">
              <w:rPr>
                <w:rFonts w:ascii="Calibri" w:hAnsi="Calibri" w:cs="Calibri"/>
                <w:b/>
                <w:bCs/>
                <w:color w:val="156082" w:themeColor="accent1"/>
                <w:sz w:val="22"/>
                <w:szCs w:val="22"/>
                <w:lang w:eastAsia="en-GB"/>
              </w:rPr>
              <w:t xml:space="preserve">Dată de livrare: maxim 60 de zile de la semnarea contractului, </w:t>
            </w:r>
            <w:r w:rsidRPr="002D2A1E">
              <w:rPr>
                <w:rFonts w:ascii="Calibri" w:hAnsi="Calibri" w:cs="Calibri"/>
                <w:b/>
                <w:bCs/>
                <w:i/>
                <w:iCs/>
                <w:color w:val="156082" w:themeColor="accent1"/>
                <w:sz w:val="22"/>
                <w:szCs w:val="22"/>
                <w:lang w:eastAsia="en-GB"/>
              </w:rPr>
              <w:t>sau conform ofertă dacă durata ofertată este mai scăzută</w:t>
            </w:r>
          </w:p>
          <w:p w14:paraId="49150032" w14:textId="77777777" w:rsidR="002D2A1E" w:rsidRPr="002D2A1E" w:rsidRDefault="002D2A1E" w:rsidP="002D2A1E">
            <w:pPr>
              <w:rPr>
                <w:rFonts w:ascii="Calibri" w:hAnsi="Calibri" w:cs="Calibri"/>
                <w:b/>
                <w:bCs/>
                <w:color w:val="156082" w:themeColor="accent1"/>
                <w:sz w:val="22"/>
                <w:szCs w:val="22"/>
                <w:lang w:eastAsia="en-GB"/>
              </w:rPr>
            </w:pPr>
            <w:r w:rsidRPr="002D2A1E">
              <w:rPr>
                <w:rFonts w:ascii="Calibri" w:hAnsi="Calibri" w:cs="Calibri"/>
                <w:b/>
                <w:bCs/>
                <w:color w:val="156082" w:themeColor="accent1"/>
                <w:sz w:val="22"/>
                <w:szCs w:val="22"/>
                <w:lang w:eastAsia="en-GB"/>
              </w:rPr>
              <w:t>Garanție standard: 24 luni</w:t>
            </w:r>
          </w:p>
          <w:p w14:paraId="4A559E74" w14:textId="5AF01C1C" w:rsidR="009156F7" w:rsidRPr="002D2A1E" w:rsidRDefault="002D2A1E" w:rsidP="00287DB3">
            <w:pPr>
              <w:rPr>
                <w:rFonts w:ascii="Calibri" w:hAnsi="Calibri" w:cs="Calibri"/>
                <w:b/>
                <w:bCs/>
                <w:sz w:val="22"/>
                <w:szCs w:val="22"/>
                <w:lang w:eastAsia="en-GB"/>
              </w:rPr>
            </w:pPr>
            <w:r w:rsidRPr="002D2A1E">
              <w:rPr>
                <w:rFonts w:ascii="Calibri" w:hAnsi="Calibri" w:cs="Calibri"/>
                <w:b/>
                <w:bCs/>
                <w:color w:val="156082" w:themeColor="accent1"/>
                <w:sz w:val="22"/>
                <w:szCs w:val="22"/>
                <w:lang w:eastAsia="en-GB"/>
              </w:rPr>
              <w:t xml:space="preserve">Garanție suplimentară: </w:t>
            </w:r>
            <w:r w:rsidRPr="002D2A1E">
              <w:rPr>
                <w:rFonts w:ascii="Calibri" w:hAnsi="Calibri" w:cs="Calibri"/>
                <w:b/>
                <w:bCs/>
                <w:i/>
                <w:iCs/>
                <w:color w:val="156082" w:themeColor="accent1"/>
                <w:sz w:val="22"/>
                <w:szCs w:val="22"/>
                <w:lang w:eastAsia="en-GB"/>
              </w:rPr>
              <w:t>conform ofertă</w:t>
            </w:r>
          </w:p>
        </w:tc>
        <w:tc>
          <w:tcPr>
            <w:tcW w:w="6996" w:type="dxa"/>
            <w:vAlign w:val="center"/>
          </w:tcPr>
          <w:p w14:paraId="51AC9910" w14:textId="77777777" w:rsidR="009156F7" w:rsidRPr="00C3141B" w:rsidRDefault="009156F7" w:rsidP="00287DB3">
            <w:pPr>
              <w:rPr>
                <w:rFonts w:ascii="Calibri" w:hAnsi="Calibri" w:cs="Calibri"/>
                <w:sz w:val="22"/>
                <w:szCs w:val="22"/>
                <w:lang w:eastAsia="en-GB"/>
              </w:rPr>
            </w:pPr>
            <w:r w:rsidRPr="007F7499">
              <w:rPr>
                <w:rFonts w:ascii="Calibri" w:hAnsi="Calibri" w:cs="Calibri"/>
                <w:b/>
                <w:bCs/>
                <w:i/>
                <w:iCs/>
                <w:color w:val="FF0000"/>
                <w:sz w:val="22"/>
                <w:szCs w:val="22"/>
                <w:lang w:eastAsia="en-GB"/>
              </w:rPr>
              <w:lastRenderedPageBreak/>
              <w:t>Se va completa de ofertant cu specificațiile tehnice ale produsului/produselor ofertat/e</w:t>
            </w:r>
          </w:p>
        </w:tc>
      </w:tr>
      <w:bookmarkEnd w:id="9"/>
    </w:tbl>
    <w:p w14:paraId="1A7499E7" w14:textId="77777777" w:rsidR="00606FBA" w:rsidRDefault="00606FBA" w:rsidP="00564499">
      <w:pPr>
        <w:rPr>
          <w:rFonts w:ascii="Calibri" w:hAnsi="Calibri" w:cs="Calibri"/>
          <w:b/>
          <w:sz w:val="22"/>
          <w:szCs w:val="22"/>
          <w:lang w:val="en-US" w:eastAsia="en-GB"/>
        </w:rPr>
      </w:pPr>
    </w:p>
    <w:p w14:paraId="3769A06B" w14:textId="1542DB1F" w:rsidR="009156F7" w:rsidRDefault="007F7499" w:rsidP="00564499">
      <w:pPr>
        <w:rPr>
          <w:rFonts w:ascii="Calibri" w:hAnsi="Calibri" w:cs="Calibri"/>
          <w:b/>
          <w:sz w:val="22"/>
          <w:szCs w:val="22"/>
          <w:lang w:val="en-US" w:eastAsia="en-GB"/>
        </w:rPr>
      </w:pPr>
      <w:r>
        <w:rPr>
          <w:rFonts w:ascii="Calibri" w:hAnsi="Calibri" w:cs="Calibri"/>
          <w:b/>
          <w:sz w:val="22"/>
          <w:szCs w:val="22"/>
          <w:lang w:val="en-US" w:eastAsia="en-GB"/>
        </w:rPr>
        <w:t xml:space="preserve">Reper </w:t>
      </w:r>
      <w:proofErr w:type="gramStart"/>
      <w:r>
        <w:rPr>
          <w:rFonts w:ascii="Calibri" w:hAnsi="Calibri" w:cs="Calibri"/>
          <w:b/>
          <w:sz w:val="22"/>
          <w:szCs w:val="22"/>
          <w:lang w:val="en-US" w:eastAsia="en-GB"/>
        </w:rPr>
        <w:t>4.</w:t>
      </w:r>
      <w:r w:rsidRPr="007F7499">
        <w:rPr>
          <w:rFonts w:ascii="Calibri" w:hAnsi="Calibri" w:cs="Calibri"/>
          <w:b/>
          <w:sz w:val="22"/>
          <w:szCs w:val="22"/>
          <w:lang w:val="en-US" w:eastAsia="en-GB"/>
        </w:rPr>
        <w:t>Pachet</w:t>
      </w:r>
      <w:proofErr w:type="gramEnd"/>
      <w:r w:rsidRPr="007F7499">
        <w:rPr>
          <w:rFonts w:ascii="Calibri" w:hAnsi="Calibri" w:cs="Calibri"/>
          <w:b/>
          <w:sz w:val="22"/>
          <w:szCs w:val="22"/>
          <w:lang w:val="en-US" w:eastAsia="en-GB"/>
        </w:rPr>
        <w:t xml:space="preserve"> coroziune</w:t>
      </w:r>
    </w:p>
    <w:tbl>
      <w:tblPr>
        <w:tblStyle w:val="TableGrid"/>
        <w:tblW w:w="0" w:type="auto"/>
        <w:tblLook w:val="04A0" w:firstRow="1" w:lastRow="0" w:firstColumn="1" w:lastColumn="0" w:noHBand="0" w:noVBand="1"/>
      </w:tblPr>
      <w:tblGrid>
        <w:gridCol w:w="6996"/>
        <w:gridCol w:w="6996"/>
      </w:tblGrid>
      <w:tr w:rsidR="007F7499" w:rsidRPr="007F7499" w14:paraId="2764CB60" w14:textId="77777777" w:rsidTr="00287DB3">
        <w:tc>
          <w:tcPr>
            <w:tcW w:w="6996" w:type="dxa"/>
            <w:shd w:val="clear" w:color="auto" w:fill="DAE9F7" w:themeFill="text2" w:themeFillTint="1A"/>
          </w:tcPr>
          <w:p w14:paraId="39A178AA" w14:textId="77777777" w:rsidR="007F7499" w:rsidRPr="007F7499" w:rsidRDefault="007F7499" w:rsidP="007F7499">
            <w:pPr>
              <w:rPr>
                <w:rFonts w:ascii="Calibri" w:hAnsi="Calibri" w:cs="Calibri"/>
                <w:b/>
                <w:bCs/>
                <w:sz w:val="22"/>
                <w:szCs w:val="22"/>
                <w:lang w:eastAsia="en-GB"/>
              </w:rPr>
            </w:pPr>
            <w:bookmarkStart w:id="10" w:name="_Hlk219725218"/>
            <w:r w:rsidRPr="007F7499">
              <w:rPr>
                <w:rFonts w:ascii="Calibri" w:hAnsi="Calibri" w:cs="Calibri"/>
                <w:b/>
                <w:bCs/>
                <w:sz w:val="22"/>
                <w:szCs w:val="22"/>
                <w:lang w:eastAsia="en-GB"/>
              </w:rPr>
              <w:t>Specificații tehnice minimale</w:t>
            </w:r>
          </w:p>
        </w:tc>
        <w:tc>
          <w:tcPr>
            <w:tcW w:w="6996" w:type="dxa"/>
            <w:shd w:val="clear" w:color="auto" w:fill="DAE9F7" w:themeFill="text2" w:themeFillTint="1A"/>
          </w:tcPr>
          <w:p w14:paraId="029EF68A" w14:textId="77777777" w:rsidR="007F7499" w:rsidRPr="007F7499" w:rsidRDefault="007F7499" w:rsidP="007F7499">
            <w:pPr>
              <w:rPr>
                <w:rFonts w:ascii="Calibri" w:hAnsi="Calibri" w:cs="Calibri"/>
                <w:b/>
                <w:bCs/>
                <w:sz w:val="22"/>
                <w:szCs w:val="22"/>
                <w:lang w:eastAsia="en-GB"/>
              </w:rPr>
            </w:pPr>
            <w:r w:rsidRPr="007F7499">
              <w:rPr>
                <w:rFonts w:ascii="Calibri" w:hAnsi="Calibri" w:cs="Calibri"/>
                <w:b/>
                <w:bCs/>
                <w:i/>
                <w:iCs/>
                <w:sz w:val="22"/>
                <w:szCs w:val="22"/>
                <w:lang w:eastAsia="en-GB"/>
              </w:rPr>
              <w:t>Denumire comercială</w:t>
            </w:r>
            <w:r w:rsidRPr="007F7499">
              <w:rPr>
                <w:rFonts w:ascii="Calibri" w:hAnsi="Calibri" w:cs="Calibri"/>
                <w:b/>
                <w:bCs/>
                <w:sz w:val="22"/>
                <w:szCs w:val="22"/>
                <w:lang w:eastAsia="en-GB"/>
              </w:rPr>
              <w:t xml:space="preserve"> – Specificații tehnice produs ofertat</w:t>
            </w:r>
          </w:p>
        </w:tc>
      </w:tr>
      <w:tr w:rsidR="007F7499" w:rsidRPr="007F7499" w14:paraId="4536015B" w14:textId="77777777" w:rsidTr="00287DB3">
        <w:tc>
          <w:tcPr>
            <w:tcW w:w="6996" w:type="dxa"/>
          </w:tcPr>
          <w:tbl>
            <w:tblPr>
              <w:tblStyle w:val="TableGrid"/>
              <w:tblW w:w="0" w:type="auto"/>
              <w:tblLook w:val="04A0" w:firstRow="1" w:lastRow="0" w:firstColumn="1" w:lastColumn="0" w:noHBand="0" w:noVBand="1"/>
            </w:tblPr>
            <w:tblGrid>
              <w:gridCol w:w="6700"/>
            </w:tblGrid>
            <w:tr w:rsidR="007F7499" w:rsidRPr="003A3D27" w14:paraId="73455A61" w14:textId="77777777" w:rsidTr="00606FBA">
              <w:trPr>
                <w:trHeight w:val="977"/>
              </w:trPr>
              <w:tc>
                <w:tcPr>
                  <w:tcW w:w="6700" w:type="dxa"/>
                  <w:vAlign w:val="center"/>
                </w:tcPr>
                <w:p w14:paraId="75898F33"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1. Potențiostat/galvanostat/analizor de impedanță</w:t>
                  </w:r>
                </w:p>
                <w:p w14:paraId="39477C3B"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interval de potențial curent continuu: minim ±10 V</w:t>
                  </w:r>
                </w:p>
                <w:p w14:paraId="0675C212"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tensiune de conformitate : ≥±10 V</w:t>
                  </w:r>
                </w:p>
                <w:p w14:paraId="6EA2EFD2"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 xml:space="preserve">curent maxim ±30 mA </w:t>
                  </w:r>
                </w:p>
                <w:p w14:paraId="7BD74FD5"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Rată de achiziție maxima: 150 000 puncte/s</w:t>
                  </w:r>
                </w:p>
                <w:p w14:paraId="0E1EAB06" w14:textId="77777777" w:rsidR="003A3D27" w:rsidRPr="003A3D27" w:rsidRDefault="003A3D27" w:rsidP="003A3D27">
                  <w:pPr>
                    <w:rPr>
                      <w:rFonts w:ascii="Calibri" w:hAnsi="Calibri" w:cs="Calibri"/>
                      <w:bCs/>
                      <w:sz w:val="22"/>
                      <w:szCs w:val="22"/>
                      <w:lang w:val="it-IT" w:eastAsia="en-GB"/>
                    </w:rPr>
                  </w:pPr>
                </w:p>
                <w:p w14:paraId="4993B668"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Potențiostat (mod de potențial controlat)</w:t>
                  </w:r>
                </w:p>
                <w:p w14:paraId="42C99A95"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rezoluție potențial curent continuu aplicat: ≤100 µV (18 biți)</w:t>
                  </w:r>
                </w:p>
                <w:p w14:paraId="4B3C280F"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precizie potențial aplicat ≤ 0,1% sau ±1 mV offset</w:t>
                  </w:r>
                </w:p>
                <w:p w14:paraId="5DD9B0CC"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intervale de curent mimin 100 pA până la 10 mA (cu trepte multiple)</w:t>
                  </w:r>
                </w:p>
                <w:p w14:paraId="03606ACA"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precizie curent măsurat &lt; 0,2% din current ±10 pA ±0,1% din interval</w:t>
                  </w:r>
                </w:p>
                <w:p w14:paraId="24ED7158"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rezoluție curent măsurat: 0,005% din intervalul de curent (18 biți, 5 fA pe intervalul de 100 pA) 0,0025% din intervalul de 10 mA</w:t>
                  </w:r>
                </w:p>
                <w:p w14:paraId="44220C05" w14:textId="77777777" w:rsidR="003A3D27" w:rsidRPr="003A3D27" w:rsidRDefault="003A3D27" w:rsidP="003A3D27">
                  <w:pPr>
                    <w:rPr>
                      <w:rFonts w:ascii="Calibri" w:hAnsi="Calibri" w:cs="Calibri"/>
                      <w:bCs/>
                      <w:sz w:val="22"/>
                      <w:szCs w:val="22"/>
                      <w:lang w:val="it-IT" w:eastAsia="en-GB"/>
                    </w:rPr>
                  </w:pPr>
                </w:p>
                <w:p w14:paraId="6933E77E"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Galvanostat (mod de curent controlat)</w:t>
                  </w:r>
                </w:p>
                <w:p w14:paraId="0744B826"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intervale de curent: minim 1 nA până la 10 mA (8 intervale)</w:t>
                  </w:r>
                </w:p>
                <w:p w14:paraId="72594871"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curent continuu aplicat: minim ±5 x intervalul de curent aplicat</w:t>
                  </w:r>
                </w:p>
                <w:p w14:paraId="663D118E"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rezoluție curent continuu aplicat:≤0.01% din interval</w:t>
                  </w:r>
                </w:p>
                <w:p w14:paraId="4FD77430"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 xml:space="preserve">Precizie curent continuu aplicat &lt; 0,2% din current ±10 pA ±0,1% din interval </w:t>
                  </w:r>
                </w:p>
                <w:p w14:paraId="17913C18"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intervale de potențial: 10 mV, 100 mV, 1 V</w:t>
                  </w:r>
                </w:p>
                <w:p w14:paraId="39BB125A"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rezoluție măsurată a potențialului continuu: 78 µV la ±10 V (interval 1 V, 18 biți) 7,8 µV la ±1 V (interval 100 mV), 0,78 µV la ±0,1 V (interval 10 mV)</w:t>
                  </w:r>
                </w:p>
                <w:p w14:paraId="58BBD1EC"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 xml:space="preserve">precizie măsurată a potențialului continuu: ≤ 0,05% pentru |E| &lt;9 V, ≤ 0,2% pentru |E| ≥9  </w:t>
                  </w:r>
                </w:p>
                <w:p w14:paraId="387132A9"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sau ±1 mV offset</w:t>
                  </w:r>
                </w:p>
                <w:p w14:paraId="69B154C2"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FRA / EIS (măsurători de impedanță)</w:t>
                  </w:r>
                </w:p>
                <w:p w14:paraId="530D8EBC"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 interval de frecvență: minim 10 µHz până la 1 MHz</w:t>
                  </w:r>
                </w:p>
                <w:p w14:paraId="4A29B097"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lastRenderedPageBreak/>
                    <w:t>▪ interval de amplitudine AC 1 mV până la 0,25 V rms sau 0,7 V p-p</w:t>
                  </w:r>
                </w:p>
                <w:p w14:paraId="3C687915"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GEIS (măsurători de impedanță galvanostatice)</w:t>
                  </w:r>
                </w:p>
                <w:p w14:paraId="0EF9E782" w14:textId="77777777" w:rsidR="003A3D27" w:rsidRPr="003A3D27"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 interval de frecvență minim 10 µHz până la 100 kHz</w:t>
                  </w:r>
                </w:p>
                <w:p w14:paraId="379F3F1F" w14:textId="0A8265AF" w:rsidR="007F7499" w:rsidRPr="003B17C8" w:rsidRDefault="003A3D27" w:rsidP="003A3D27">
                  <w:pPr>
                    <w:rPr>
                      <w:rFonts w:ascii="Calibri" w:hAnsi="Calibri" w:cs="Calibri"/>
                      <w:bCs/>
                      <w:sz w:val="22"/>
                      <w:szCs w:val="22"/>
                      <w:lang w:val="it-IT" w:eastAsia="en-GB"/>
                    </w:rPr>
                  </w:pPr>
                  <w:r w:rsidRPr="003A3D27">
                    <w:rPr>
                      <w:rFonts w:ascii="Calibri" w:hAnsi="Calibri" w:cs="Calibri"/>
                      <w:bCs/>
                      <w:sz w:val="22"/>
                      <w:szCs w:val="22"/>
                      <w:lang w:val="it-IT" w:eastAsia="en-GB"/>
                    </w:rPr>
                    <w:t>▪ interval de amplitudine current alternativ: 0,001 * interval până la 0,4 * interval rms (&lt;10 mA) 0,001 * interval până la 0,2 * interval rms (10 mA)</w:t>
                  </w:r>
                </w:p>
              </w:tc>
            </w:tr>
            <w:tr w:rsidR="007F7499" w:rsidRPr="003A3D27" w14:paraId="233661A2" w14:textId="77777777" w:rsidTr="00606FBA">
              <w:trPr>
                <w:trHeight w:val="518"/>
              </w:trPr>
              <w:tc>
                <w:tcPr>
                  <w:tcW w:w="6700" w:type="dxa"/>
                  <w:vAlign w:val="center"/>
                </w:tcPr>
                <w:p w14:paraId="08759DE0" w14:textId="33F15F7C" w:rsidR="007F7499" w:rsidRPr="003A3D27" w:rsidRDefault="003A3D27" w:rsidP="007F7499">
                  <w:pPr>
                    <w:rPr>
                      <w:rFonts w:ascii="Calibri" w:hAnsi="Calibri" w:cs="Calibri"/>
                      <w:bCs/>
                      <w:sz w:val="22"/>
                      <w:szCs w:val="22"/>
                      <w:lang w:val="en-US" w:eastAsia="en-GB"/>
                    </w:rPr>
                  </w:pPr>
                  <w:r w:rsidRPr="003A3D27">
                    <w:rPr>
                      <w:rFonts w:ascii="Calibri" w:hAnsi="Calibri" w:cs="Calibri"/>
                      <w:bCs/>
                      <w:sz w:val="22"/>
                      <w:szCs w:val="22"/>
                      <w:lang w:val="it-IT" w:eastAsia="en-GB"/>
                    </w:rPr>
                    <w:lastRenderedPageBreak/>
                    <w:t>2. Celula Coroziune si cabluri</w:t>
                  </w:r>
                </w:p>
              </w:tc>
            </w:tr>
          </w:tbl>
          <w:p w14:paraId="06F86D29" w14:textId="77777777" w:rsidR="000817CE" w:rsidRDefault="000817CE" w:rsidP="007F7499">
            <w:pPr>
              <w:rPr>
                <w:rFonts w:ascii="Calibri" w:hAnsi="Calibri" w:cs="Calibri"/>
                <w:b/>
                <w:bCs/>
                <w:sz w:val="22"/>
                <w:szCs w:val="22"/>
                <w:lang w:eastAsia="en-GB"/>
              </w:rPr>
            </w:pPr>
          </w:p>
          <w:p w14:paraId="784C53B9" w14:textId="6DC3AE08" w:rsidR="007F7499" w:rsidRPr="007F32BB" w:rsidRDefault="007F7499" w:rsidP="007F7499">
            <w:pPr>
              <w:rPr>
                <w:rFonts w:ascii="Calibri" w:hAnsi="Calibri" w:cs="Calibri"/>
                <w:b/>
                <w:bCs/>
                <w:sz w:val="22"/>
                <w:szCs w:val="22"/>
                <w:lang w:eastAsia="en-GB"/>
              </w:rPr>
            </w:pPr>
            <w:r w:rsidRPr="007F32BB">
              <w:rPr>
                <w:rFonts w:ascii="Calibri" w:hAnsi="Calibri" w:cs="Calibri"/>
                <w:b/>
                <w:bCs/>
                <w:sz w:val="22"/>
                <w:szCs w:val="22"/>
                <w:lang w:eastAsia="en-GB"/>
              </w:rPr>
              <w:t>Cantitate: 1 bucată</w:t>
            </w:r>
          </w:p>
          <w:p w14:paraId="3A237C26" w14:textId="3F29CCFC" w:rsidR="00B97F8C" w:rsidRPr="00B97F8C" w:rsidRDefault="00B97F8C" w:rsidP="00B97F8C">
            <w:pPr>
              <w:rPr>
                <w:rFonts w:ascii="Calibri" w:hAnsi="Calibri" w:cs="Calibri"/>
                <w:b/>
                <w:bCs/>
                <w:color w:val="156082" w:themeColor="accent1"/>
                <w:sz w:val="22"/>
                <w:szCs w:val="22"/>
                <w:lang w:eastAsia="en-GB"/>
              </w:rPr>
            </w:pPr>
            <w:r w:rsidRPr="00B97F8C">
              <w:rPr>
                <w:rFonts w:ascii="Calibri" w:hAnsi="Calibri" w:cs="Calibri"/>
                <w:b/>
                <w:bCs/>
                <w:color w:val="156082" w:themeColor="accent1"/>
                <w:sz w:val="22"/>
                <w:szCs w:val="22"/>
                <w:lang w:eastAsia="en-GB"/>
              </w:rPr>
              <w:t xml:space="preserve">Loc de livrare- </w:t>
            </w:r>
            <w:r w:rsidR="00E16B02">
              <w:rPr>
                <w:rFonts w:ascii="Calibri" w:hAnsi="Calibri" w:cs="Calibri"/>
                <w:b/>
                <w:bCs/>
                <w:color w:val="156082" w:themeColor="accent1"/>
                <w:sz w:val="22"/>
                <w:szCs w:val="22"/>
                <w:lang w:val="en-US" w:eastAsia="en-GB"/>
              </w:rPr>
              <w:t xml:space="preserve">Sediul beneficiarului </w:t>
            </w:r>
          </w:p>
          <w:p w14:paraId="7E5EA08F" w14:textId="77777777" w:rsidR="00B97F8C" w:rsidRPr="00B97F8C" w:rsidRDefault="00B97F8C" w:rsidP="00B97F8C">
            <w:pPr>
              <w:rPr>
                <w:rFonts w:ascii="Calibri" w:hAnsi="Calibri" w:cs="Calibri"/>
                <w:b/>
                <w:bCs/>
                <w:color w:val="156082" w:themeColor="accent1"/>
                <w:sz w:val="22"/>
                <w:szCs w:val="22"/>
                <w:lang w:eastAsia="en-GB"/>
              </w:rPr>
            </w:pPr>
          </w:p>
          <w:p w14:paraId="0F42773A" w14:textId="77777777" w:rsidR="00B97F8C" w:rsidRPr="00B97F8C" w:rsidRDefault="00B97F8C" w:rsidP="00B97F8C">
            <w:pPr>
              <w:rPr>
                <w:rFonts w:ascii="Calibri" w:hAnsi="Calibri" w:cs="Calibri"/>
                <w:b/>
                <w:bCs/>
                <w:color w:val="156082" w:themeColor="accent1"/>
                <w:sz w:val="22"/>
                <w:szCs w:val="22"/>
                <w:lang w:eastAsia="en-GB"/>
              </w:rPr>
            </w:pPr>
            <w:r w:rsidRPr="00B97F8C">
              <w:rPr>
                <w:rFonts w:ascii="Calibri" w:hAnsi="Calibri" w:cs="Calibri"/>
                <w:b/>
                <w:bCs/>
                <w:color w:val="156082" w:themeColor="accent1"/>
                <w:sz w:val="22"/>
                <w:szCs w:val="22"/>
                <w:lang w:eastAsia="en-GB"/>
              </w:rPr>
              <w:t xml:space="preserve">Dată de livrare: maxim 60 de zile de la semnarea contractului, </w:t>
            </w:r>
            <w:r w:rsidRPr="00B97F8C">
              <w:rPr>
                <w:rFonts w:ascii="Calibri" w:hAnsi="Calibri" w:cs="Calibri"/>
                <w:b/>
                <w:bCs/>
                <w:i/>
                <w:iCs/>
                <w:color w:val="156082" w:themeColor="accent1"/>
                <w:sz w:val="22"/>
                <w:szCs w:val="22"/>
                <w:lang w:eastAsia="en-GB"/>
              </w:rPr>
              <w:t>sau conform ofertă dacă durata ofertată este mai scăzută</w:t>
            </w:r>
          </w:p>
          <w:p w14:paraId="03E4A77E" w14:textId="77777777" w:rsidR="00B97F8C" w:rsidRPr="00B97F8C" w:rsidRDefault="00B97F8C" w:rsidP="00B97F8C">
            <w:pPr>
              <w:rPr>
                <w:rFonts w:ascii="Calibri" w:hAnsi="Calibri" w:cs="Calibri"/>
                <w:b/>
                <w:bCs/>
                <w:color w:val="156082" w:themeColor="accent1"/>
                <w:sz w:val="22"/>
                <w:szCs w:val="22"/>
                <w:lang w:eastAsia="en-GB"/>
              </w:rPr>
            </w:pPr>
            <w:r w:rsidRPr="00B97F8C">
              <w:rPr>
                <w:rFonts w:ascii="Calibri" w:hAnsi="Calibri" w:cs="Calibri"/>
                <w:b/>
                <w:bCs/>
                <w:color w:val="156082" w:themeColor="accent1"/>
                <w:sz w:val="22"/>
                <w:szCs w:val="22"/>
                <w:lang w:eastAsia="en-GB"/>
              </w:rPr>
              <w:t>Garanție standard: 24 luni</w:t>
            </w:r>
          </w:p>
          <w:p w14:paraId="33B58904" w14:textId="4783A4CB" w:rsidR="007F7499" w:rsidRPr="003B17C8" w:rsidRDefault="00B97F8C" w:rsidP="007F7499">
            <w:pPr>
              <w:rPr>
                <w:rFonts w:ascii="Calibri" w:hAnsi="Calibri" w:cs="Calibri"/>
                <w:b/>
                <w:bCs/>
                <w:color w:val="156082" w:themeColor="accent1"/>
                <w:sz w:val="22"/>
                <w:szCs w:val="22"/>
                <w:lang w:eastAsia="en-GB"/>
              </w:rPr>
            </w:pPr>
            <w:r w:rsidRPr="00B97F8C">
              <w:rPr>
                <w:rFonts w:ascii="Calibri" w:hAnsi="Calibri" w:cs="Calibri"/>
                <w:b/>
                <w:bCs/>
                <w:color w:val="156082" w:themeColor="accent1"/>
                <w:sz w:val="22"/>
                <w:szCs w:val="22"/>
                <w:lang w:eastAsia="en-GB"/>
              </w:rPr>
              <w:t xml:space="preserve">Garanție suplimentară: </w:t>
            </w:r>
            <w:r w:rsidRPr="00B97F8C">
              <w:rPr>
                <w:rFonts w:ascii="Calibri" w:hAnsi="Calibri" w:cs="Calibri"/>
                <w:b/>
                <w:bCs/>
                <w:i/>
                <w:iCs/>
                <w:color w:val="156082" w:themeColor="accent1"/>
                <w:sz w:val="22"/>
                <w:szCs w:val="22"/>
                <w:lang w:eastAsia="en-GB"/>
              </w:rPr>
              <w:t>conform ofertă</w:t>
            </w:r>
          </w:p>
        </w:tc>
        <w:tc>
          <w:tcPr>
            <w:tcW w:w="6996" w:type="dxa"/>
            <w:vAlign w:val="center"/>
          </w:tcPr>
          <w:p w14:paraId="56563B83" w14:textId="77777777" w:rsidR="007F7499" w:rsidRPr="007F7499" w:rsidRDefault="007F7499" w:rsidP="007F7499">
            <w:pPr>
              <w:rPr>
                <w:rFonts w:ascii="Calibri" w:hAnsi="Calibri" w:cs="Calibri"/>
                <w:b/>
                <w:sz w:val="22"/>
                <w:szCs w:val="22"/>
                <w:lang w:eastAsia="en-GB"/>
              </w:rPr>
            </w:pPr>
            <w:r w:rsidRPr="007F7499">
              <w:rPr>
                <w:rFonts w:ascii="Calibri" w:hAnsi="Calibri" w:cs="Calibri"/>
                <w:b/>
                <w:bCs/>
                <w:i/>
                <w:iCs/>
                <w:color w:val="FF0000"/>
                <w:sz w:val="22"/>
                <w:szCs w:val="22"/>
                <w:lang w:eastAsia="en-GB"/>
              </w:rPr>
              <w:lastRenderedPageBreak/>
              <w:t>Se va completa de ofertant cu specificațiile tehnice ale produsului/produselor ofertat/e</w:t>
            </w:r>
          </w:p>
        </w:tc>
      </w:tr>
      <w:bookmarkEnd w:id="10"/>
    </w:tbl>
    <w:p w14:paraId="17FC576D" w14:textId="6298BCE3" w:rsidR="009156F7" w:rsidRDefault="009156F7" w:rsidP="00564499">
      <w:pPr>
        <w:rPr>
          <w:rFonts w:ascii="Calibri" w:hAnsi="Calibri" w:cs="Calibri"/>
          <w:b/>
          <w:sz w:val="22"/>
          <w:szCs w:val="22"/>
          <w:lang w:val="en-US" w:eastAsia="en-GB"/>
        </w:rPr>
      </w:pPr>
    </w:p>
    <w:p w14:paraId="1893455B" w14:textId="688AD4FE" w:rsidR="00B97F8C" w:rsidRDefault="00B97F8C" w:rsidP="00564499">
      <w:pPr>
        <w:rPr>
          <w:rFonts w:ascii="Calibri" w:hAnsi="Calibri" w:cs="Calibri"/>
          <w:b/>
          <w:sz w:val="22"/>
          <w:szCs w:val="22"/>
          <w:lang w:val="en-US" w:eastAsia="en-GB"/>
        </w:rPr>
      </w:pPr>
      <w:r>
        <w:rPr>
          <w:rFonts w:ascii="Calibri" w:hAnsi="Calibri" w:cs="Calibri"/>
          <w:b/>
          <w:sz w:val="22"/>
          <w:szCs w:val="22"/>
          <w:lang w:val="en-US" w:eastAsia="en-GB"/>
        </w:rPr>
        <w:t>Reper 5.</w:t>
      </w:r>
      <w:r w:rsidRPr="00B97F8C">
        <w:rPr>
          <w:rFonts w:ascii="Times New Roman" w:eastAsiaTheme="minorHAnsi" w:hAnsi="Times New Roman"/>
          <w:b/>
          <w:szCs w:val="24"/>
          <w:lang w:val="it-IT" w:eastAsia="en-US"/>
        </w:rPr>
        <w:t xml:space="preserve"> </w:t>
      </w:r>
      <w:r w:rsidRPr="00B97F8C">
        <w:rPr>
          <w:rFonts w:ascii="Calibri" w:hAnsi="Calibri" w:cs="Calibri"/>
          <w:b/>
          <w:sz w:val="22"/>
          <w:szCs w:val="22"/>
          <w:lang w:val="it-IT" w:eastAsia="en-GB"/>
        </w:rPr>
        <w:t>Detector Portabil de Defecte prin Curent Eddy</w:t>
      </w:r>
    </w:p>
    <w:tbl>
      <w:tblPr>
        <w:tblStyle w:val="TableGrid"/>
        <w:tblW w:w="0" w:type="auto"/>
        <w:tblLook w:val="04A0" w:firstRow="1" w:lastRow="0" w:firstColumn="1" w:lastColumn="0" w:noHBand="0" w:noVBand="1"/>
      </w:tblPr>
      <w:tblGrid>
        <w:gridCol w:w="6996"/>
        <w:gridCol w:w="6996"/>
      </w:tblGrid>
      <w:tr w:rsidR="00B97F8C" w:rsidRPr="00B97F8C" w14:paraId="4812ADAD" w14:textId="77777777" w:rsidTr="00287DB3">
        <w:tc>
          <w:tcPr>
            <w:tcW w:w="6996" w:type="dxa"/>
            <w:shd w:val="clear" w:color="auto" w:fill="DAE9F7" w:themeFill="text2" w:themeFillTint="1A"/>
          </w:tcPr>
          <w:p w14:paraId="07EC685E" w14:textId="77777777" w:rsidR="00B97F8C" w:rsidRPr="00B97F8C" w:rsidRDefault="00B97F8C" w:rsidP="00B97F8C">
            <w:pPr>
              <w:rPr>
                <w:rFonts w:ascii="Calibri" w:hAnsi="Calibri" w:cs="Calibri"/>
                <w:b/>
                <w:bCs/>
                <w:sz w:val="22"/>
                <w:szCs w:val="22"/>
                <w:lang w:eastAsia="en-GB"/>
              </w:rPr>
            </w:pPr>
            <w:r w:rsidRPr="00B97F8C">
              <w:rPr>
                <w:rFonts w:ascii="Calibri" w:hAnsi="Calibri" w:cs="Calibri"/>
                <w:b/>
                <w:bCs/>
                <w:sz w:val="22"/>
                <w:szCs w:val="22"/>
                <w:lang w:eastAsia="en-GB"/>
              </w:rPr>
              <w:t>Specificații tehnice minimale</w:t>
            </w:r>
          </w:p>
        </w:tc>
        <w:tc>
          <w:tcPr>
            <w:tcW w:w="6996" w:type="dxa"/>
            <w:shd w:val="clear" w:color="auto" w:fill="DAE9F7" w:themeFill="text2" w:themeFillTint="1A"/>
          </w:tcPr>
          <w:p w14:paraId="136C9812" w14:textId="77777777" w:rsidR="00B97F8C" w:rsidRPr="00B97F8C" w:rsidRDefault="00B97F8C" w:rsidP="00B97F8C">
            <w:pPr>
              <w:rPr>
                <w:rFonts w:ascii="Calibri" w:hAnsi="Calibri" w:cs="Calibri"/>
                <w:b/>
                <w:bCs/>
                <w:sz w:val="22"/>
                <w:szCs w:val="22"/>
                <w:lang w:eastAsia="en-GB"/>
              </w:rPr>
            </w:pPr>
            <w:r w:rsidRPr="00B97F8C">
              <w:rPr>
                <w:rFonts w:ascii="Calibri" w:hAnsi="Calibri" w:cs="Calibri"/>
                <w:b/>
                <w:bCs/>
                <w:i/>
                <w:iCs/>
                <w:sz w:val="22"/>
                <w:szCs w:val="22"/>
                <w:lang w:eastAsia="en-GB"/>
              </w:rPr>
              <w:t>Denumire comercială</w:t>
            </w:r>
            <w:r w:rsidRPr="00B97F8C">
              <w:rPr>
                <w:rFonts w:ascii="Calibri" w:hAnsi="Calibri" w:cs="Calibri"/>
                <w:b/>
                <w:bCs/>
                <w:sz w:val="22"/>
                <w:szCs w:val="22"/>
                <w:lang w:eastAsia="en-GB"/>
              </w:rPr>
              <w:t xml:space="preserve"> – Specificații tehnice produs ofertat</w:t>
            </w:r>
          </w:p>
        </w:tc>
      </w:tr>
      <w:tr w:rsidR="00B97F8C" w:rsidRPr="00B97F8C" w14:paraId="539744DF" w14:textId="77777777" w:rsidTr="00287DB3">
        <w:tc>
          <w:tcPr>
            <w:tcW w:w="6996" w:type="dxa"/>
          </w:tcPr>
          <w:tbl>
            <w:tblPr>
              <w:tblStyle w:val="TableGrid"/>
              <w:tblW w:w="0" w:type="auto"/>
              <w:tblLook w:val="04A0" w:firstRow="1" w:lastRow="0" w:firstColumn="1" w:lastColumn="0" w:noHBand="0" w:noVBand="1"/>
            </w:tblPr>
            <w:tblGrid>
              <w:gridCol w:w="6700"/>
            </w:tblGrid>
            <w:tr w:rsidR="00B97F8C" w:rsidRPr="00B97F8C" w14:paraId="1C07C758" w14:textId="77777777" w:rsidTr="00287DB3">
              <w:trPr>
                <w:trHeight w:val="1611"/>
              </w:trPr>
              <w:tc>
                <w:tcPr>
                  <w:tcW w:w="6700" w:type="dxa"/>
                  <w:vAlign w:val="center"/>
                </w:tcPr>
                <w:p w14:paraId="0991BC42"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Domeniu de frecvență: minim 10 Hz – maxim16 MHz</w:t>
                  </w:r>
                </w:p>
                <w:p w14:paraId="36EFE2E4"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Amplificare totală: minim 60 dB</w:t>
                  </w:r>
                </w:p>
                <w:p w14:paraId="2BE01BC9"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Amplificare orizontală: -30 … +30 dB</w:t>
                  </w:r>
                </w:p>
                <w:p w14:paraId="4F96ACCF"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Amplificare verticală: -30 … +30 dB</w:t>
                  </w:r>
                </w:p>
                <w:p w14:paraId="62706347"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Amplificare suplimentară: aproximativ 30 dB</w:t>
                  </w:r>
                </w:p>
                <w:p w14:paraId="0C9D9215"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Tensiune de alimentare sondă: 0,5 V; 1 V; 2 V; 4 V; 6 V</w:t>
                  </w:r>
                </w:p>
                <w:p w14:paraId="13F9E9B4" w14:textId="77777777" w:rsidR="00B97F8C" w:rsidRPr="00B97F8C" w:rsidRDefault="00B97F8C" w:rsidP="00B97F8C">
                  <w:pPr>
                    <w:rPr>
                      <w:rFonts w:ascii="Calibri" w:hAnsi="Calibri" w:cs="Calibri"/>
                      <w:bCs/>
                      <w:sz w:val="22"/>
                      <w:szCs w:val="22"/>
                      <w:lang w:val="en-US" w:eastAsia="en-GB"/>
                    </w:rPr>
                  </w:pPr>
                  <w:r w:rsidRPr="00B97F8C">
                    <w:rPr>
                      <w:rFonts w:ascii="Calibri" w:hAnsi="Calibri" w:cs="Calibri"/>
                      <w:bCs/>
                      <w:sz w:val="22"/>
                      <w:szCs w:val="22"/>
                      <w:lang w:val="en-US" w:eastAsia="en-GB"/>
                    </w:rPr>
                    <w:t>Rotație fază: 0° – 359,9°</w:t>
                  </w:r>
                </w:p>
                <w:p w14:paraId="75874919" w14:textId="77777777" w:rsidR="00B97F8C" w:rsidRPr="00B97F8C" w:rsidRDefault="00B97F8C" w:rsidP="00B97F8C">
                  <w:pPr>
                    <w:rPr>
                      <w:rFonts w:ascii="Calibri" w:hAnsi="Calibri" w:cs="Calibri"/>
                      <w:bCs/>
                      <w:sz w:val="22"/>
                      <w:szCs w:val="22"/>
                      <w:lang w:val="en-US" w:eastAsia="en-GB"/>
                    </w:rPr>
                  </w:pPr>
                  <w:r w:rsidRPr="00B97F8C">
                    <w:rPr>
                      <w:rFonts w:ascii="Calibri" w:hAnsi="Calibri" w:cs="Calibri"/>
                      <w:bCs/>
                      <w:sz w:val="22"/>
                      <w:szCs w:val="22"/>
                      <w:lang w:val="en-US" w:eastAsia="en-GB"/>
                    </w:rPr>
                    <w:t>Frecvență de test: 1 – 11 kHz</w:t>
                  </w:r>
                </w:p>
                <w:p w14:paraId="620C3273" w14:textId="77777777" w:rsidR="00B97F8C" w:rsidRPr="00B97F8C" w:rsidRDefault="00B97F8C" w:rsidP="00B97F8C">
                  <w:pPr>
                    <w:rPr>
                      <w:rFonts w:ascii="Calibri" w:hAnsi="Calibri" w:cs="Calibri"/>
                      <w:bCs/>
                      <w:sz w:val="22"/>
                      <w:szCs w:val="22"/>
                      <w:lang w:val="en-US" w:eastAsia="en-GB"/>
                    </w:rPr>
                  </w:pPr>
                  <w:r w:rsidRPr="00B97F8C">
                    <w:rPr>
                      <w:rFonts w:ascii="Calibri" w:hAnsi="Calibri" w:cs="Calibri"/>
                      <w:bCs/>
                      <w:sz w:val="22"/>
                      <w:szCs w:val="22"/>
                      <w:lang w:val="en-US" w:eastAsia="en-GB"/>
                    </w:rPr>
                    <w:t>Timp de persistență semnal: 0,1 s; 0,3 s; 0,5 s; 1 s; 2 s; 3 s; 4 s; 5 s; 8 s</w:t>
                  </w:r>
                </w:p>
                <w:p w14:paraId="08F8550D" w14:textId="77777777" w:rsidR="00B97F8C" w:rsidRPr="00B97F8C" w:rsidRDefault="00B97F8C" w:rsidP="00B97F8C">
                  <w:pPr>
                    <w:rPr>
                      <w:rFonts w:ascii="Calibri" w:hAnsi="Calibri" w:cs="Calibri"/>
                      <w:bCs/>
                      <w:sz w:val="22"/>
                      <w:szCs w:val="22"/>
                      <w:lang w:val="en-US" w:eastAsia="en-GB"/>
                    </w:rPr>
                  </w:pPr>
                </w:p>
                <w:p w14:paraId="39E37D15" w14:textId="77777777" w:rsidR="00B97F8C" w:rsidRPr="00B97F8C" w:rsidRDefault="00B97F8C" w:rsidP="00B97F8C">
                  <w:pPr>
                    <w:rPr>
                      <w:rFonts w:ascii="Calibri" w:hAnsi="Calibri" w:cs="Calibri"/>
                      <w:bCs/>
                      <w:sz w:val="22"/>
                      <w:szCs w:val="22"/>
                      <w:lang w:val="en-US" w:eastAsia="en-GB"/>
                    </w:rPr>
                  </w:pPr>
                  <w:r w:rsidRPr="00B97F8C">
                    <w:rPr>
                      <w:rFonts w:ascii="Calibri" w:hAnsi="Calibri" w:cs="Calibri"/>
                      <w:bCs/>
                      <w:sz w:val="22"/>
                      <w:szCs w:val="22"/>
                      <w:lang w:val="en-US" w:eastAsia="en-GB"/>
                    </w:rPr>
                    <w:t>Filtre</w:t>
                  </w:r>
                </w:p>
                <w:p w14:paraId="674272A8" w14:textId="77777777" w:rsidR="00B97F8C" w:rsidRPr="00B97F8C" w:rsidRDefault="00B97F8C" w:rsidP="00B97F8C">
                  <w:pPr>
                    <w:rPr>
                      <w:rFonts w:ascii="Calibri" w:hAnsi="Calibri" w:cs="Calibri"/>
                      <w:bCs/>
                      <w:sz w:val="22"/>
                      <w:szCs w:val="22"/>
                      <w:lang w:val="en-US" w:eastAsia="en-GB"/>
                    </w:rPr>
                  </w:pPr>
                  <w:r w:rsidRPr="00B97F8C">
                    <w:rPr>
                      <w:rFonts w:ascii="Calibri" w:hAnsi="Calibri" w:cs="Calibri"/>
                      <w:bCs/>
                      <w:sz w:val="22"/>
                      <w:szCs w:val="22"/>
                      <w:lang w:val="en-US" w:eastAsia="en-GB"/>
                    </w:rPr>
                    <w:t>Trecere joasă (Low-pass): 1 – 5500 Hz</w:t>
                  </w:r>
                </w:p>
                <w:p w14:paraId="7B3583AD" w14:textId="77777777" w:rsidR="00B97F8C" w:rsidRPr="00B97F8C" w:rsidRDefault="00B97F8C" w:rsidP="00B97F8C">
                  <w:pPr>
                    <w:rPr>
                      <w:rFonts w:ascii="Calibri" w:hAnsi="Calibri" w:cs="Calibri"/>
                      <w:bCs/>
                      <w:sz w:val="22"/>
                      <w:szCs w:val="22"/>
                      <w:lang w:val="en-US" w:eastAsia="en-GB"/>
                    </w:rPr>
                  </w:pPr>
                  <w:r w:rsidRPr="00B97F8C">
                    <w:rPr>
                      <w:rFonts w:ascii="Calibri" w:hAnsi="Calibri" w:cs="Calibri"/>
                      <w:bCs/>
                      <w:sz w:val="22"/>
                      <w:szCs w:val="22"/>
                      <w:lang w:val="en-US" w:eastAsia="en-GB"/>
                    </w:rPr>
                    <w:t>Trecere înaltă (High-pass): 1 – 5500 Hz</w:t>
                  </w:r>
                </w:p>
                <w:p w14:paraId="4F096C39" w14:textId="77777777" w:rsidR="00B97F8C" w:rsidRPr="00B97F8C" w:rsidRDefault="00B97F8C" w:rsidP="00B97F8C">
                  <w:pPr>
                    <w:rPr>
                      <w:rFonts w:ascii="Calibri" w:hAnsi="Calibri" w:cs="Calibri"/>
                      <w:bCs/>
                      <w:sz w:val="22"/>
                      <w:szCs w:val="22"/>
                      <w:lang w:val="en-US" w:eastAsia="en-GB"/>
                    </w:rPr>
                  </w:pPr>
                  <w:r w:rsidRPr="00B97F8C">
                    <w:rPr>
                      <w:rFonts w:ascii="Calibri" w:hAnsi="Calibri" w:cs="Calibri"/>
                      <w:bCs/>
                      <w:sz w:val="22"/>
                      <w:szCs w:val="22"/>
                      <w:lang w:val="en-US" w:eastAsia="en-GB"/>
                    </w:rPr>
                    <w:t>Band-pass: Filtrare și mediere semnal</w:t>
                  </w:r>
                </w:p>
                <w:p w14:paraId="3789A199" w14:textId="77777777" w:rsidR="00B97F8C" w:rsidRPr="00B97F8C" w:rsidRDefault="00B97F8C" w:rsidP="00B97F8C">
                  <w:pPr>
                    <w:rPr>
                      <w:rFonts w:ascii="Calibri" w:hAnsi="Calibri" w:cs="Calibri"/>
                      <w:bCs/>
                      <w:sz w:val="22"/>
                      <w:szCs w:val="22"/>
                      <w:lang w:val="en-US" w:eastAsia="en-GB"/>
                    </w:rPr>
                  </w:pPr>
                </w:p>
                <w:p w14:paraId="36092AB9"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Conectori</w:t>
                  </w:r>
                </w:p>
                <w:p w14:paraId="18B8C145"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Tipuri de sonde compatibile: Bobină simplă, Reflexie, Pod (Bridge)</w:t>
                  </w:r>
                </w:p>
                <w:p w14:paraId="02DB212D" w14:textId="77777777" w:rsidR="00B97F8C" w:rsidRPr="00B97F8C" w:rsidRDefault="00B97F8C" w:rsidP="00B97F8C">
                  <w:pPr>
                    <w:rPr>
                      <w:rFonts w:ascii="Calibri" w:hAnsi="Calibri" w:cs="Calibri"/>
                      <w:bCs/>
                      <w:sz w:val="22"/>
                      <w:szCs w:val="22"/>
                      <w:lang w:val="it-IT" w:eastAsia="en-GB"/>
                    </w:rPr>
                  </w:pPr>
                </w:p>
                <w:p w14:paraId="2B947C2A"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Sistem de Alarme</w:t>
                  </w:r>
                </w:p>
                <w:p w14:paraId="7A6C0F4E"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Tipuri de praguri: Circular, Prag liniar, Sector, Trapez</w:t>
                  </w:r>
                </w:p>
                <w:p w14:paraId="1E940F16"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Tip alarmă: Aurală (sunet) și vizuală</w:t>
                  </w:r>
                </w:p>
                <w:p w14:paraId="31137A43" w14:textId="77777777" w:rsidR="00B97F8C" w:rsidRPr="00B97F8C" w:rsidRDefault="00B97F8C" w:rsidP="00B97F8C">
                  <w:pPr>
                    <w:rPr>
                      <w:rFonts w:ascii="Calibri" w:hAnsi="Calibri" w:cs="Calibri"/>
                      <w:bCs/>
                      <w:sz w:val="22"/>
                      <w:szCs w:val="22"/>
                      <w:lang w:val="it-IT" w:eastAsia="en-GB"/>
                    </w:rPr>
                  </w:pPr>
                </w:p>
                <w:p w14:paraId="534629D1"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Memorie și Stocare</w:t>
                  </w:r>
                </w:p>
                <w:p w14:paraId="45BF09B9"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Capacitate totală: min 8 GB</w:t>
                  </w:r>
                </w:p>
                <w:p w14:paraId="4CE4CD08"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Card de memorie: MicroSD detașabil, integrat</w:t>
                  </w:r>
                </w:p>
                <w:p w14:paraId="009A890C"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Dimensiune fișiere:</w:t>
                  </w:r>
                </w:p>
                <w:p w14:paraId="43883C5E"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1 set de setări – 25 KB</w:t>
                  </w:r>
                </w:p>
                <w:p w14:paraId="5C80C607"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Timp de înregistrare:adaptata frecvenței</w:t>
                  </w:r>
                </w:p>
                <w:p w14:paraId="5339E4B7" w14:textId="77777777" w:rsidR="00B97F8C" w:rsidRPr="00B97F8C" w:rsidRDefault="00B97F8C" w:rsidP="00B97F8C">
                  <w:pPr>
                    <w:rPr>
                      <w:rFonts w:ascii="Calibri" w:hAnsi="Calibri" w:cs="Calibri"/>
                      <w:bCs/>
                      <w:sz w:val="22"/>
                      <w:szCs w:val="22"/>
                      <w:lang w:val="it-IT" w:eastAsia="en-GB"/>
                    </w:rPr>
                  </w:pPr>
                </w:p>
                <w:p w14:paraId="6F082914"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Afișaj</w:t>
                  </w:r>
                </w:p>
                <w:p w14:paraId="271CD3FC"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Moduri de afișare a semnalului:</w:t>
                  </w:r>
                </w:p>
                <w:p w14:paraId="17FD3DCC" w14:textId="77777777" w:rsidR="00B97F8C" w:rsidRPr="00B97F8C" w:rsidRDefault="00B97F8C" w:rsidP="00B97F8C">
                  <w:pPr>
                    <w:rPr>
                      <w:rFonts w:ascii="Calibri" w:hAnsi="Calibri" w:cs="Calibri"/>
                      <w:bCs/>
                      <w:sz w:val="22"/>
                      <w:szCs w:val="22"/>
                      <w:lang w:val="en-US" w:eastAsia="en-GB"/>
                    </w:rPr>
                  </w:pPr>
                  <w:r w:rsidRPr="00B97F8C">
                    <w:rPr>
                      <w:rFonts w:ascii="Calibri" w:hAnsi="Calibri" w:cs="Calibri"/>
                      <w:bCs/>
                      <w:sz w:val="22"/>
                      <w:szCs w:val="22"/>
                      <w:lang w:val="en-US" w:eastAsia="en-GB"/>
                    </w:rPr>
                    <w:t>Plan complex — X(Y)</w:t>
                  </w:r>
                </w:p>
                <w:p w14:paraId="69386704" w14:textId="77777777" w:rsidR="00B97F8C" w:rsidRPr="00B97F8C" w:rsidRDefault="00B97F8C" w:rsidP="00B97F8C">
                  <w:pPr>
                    <w:rPr>
                      <w:rFonts w:ascii="Calibri" w:hAnsi="Calibri" w:cs="Calibri"/>
                      <w:bCs/>
                      <w:sz w:val="22"/>
                      <w:szCs w:val="22"/>
                      <w:lang w:val="sv-SE" w:eastAsia="en-GB"/>
                    </w:rPr>
                  </w:pPr>
                  <w:r w:rsidRPr="00B97F8C">
                    <w:rPr>
                      <w:rFonts w:ascii="Calibri" w:hAnsi="Calibri" w:cs="Calibri"/>
                      <w:bCs/>
                      <w:sz w:val="22"/>
                      <w:szCs w:val="22"/>
                      <w:lang w:val="sv-SE" w:eastAsia="en-GB"/>
                    </w:rPr>
                    <w:t>Bază de timp — X(t), Y(t)</w:t>
                  </w:r>
                </w:p>
                <w:p w14:paraId="33D4EF3A"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Mod dublă frecvență</w:t>
                  </w:r>
                </w:p>
                <w:p w14:paraId="0AEA57B2"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Funcționare multifrecvență:</w:t>
                  </w:r>
                </w:p>
                <w:p w14:paraId="5B32F00D" w14:textId="77777777" w:rsidR="00B97F8C" w:rsidRPr="00B97F8C" w:rsidRDefault="00B97F8C" w:rsidP="00B97F8C">
                  <w:pPr>
                    <w:rPr>
                      <w:rFonts w:ascii="Calibri" w:hAnsi="Calibri" w:cs="Calibri"/>
                      <w:bCs/>
                      <w:sz w:val="22"/>
                      <w:szCs w:val="22"/>
                      <w:lang w:val="en-US" w:eastAsia="en-GB"/>
                    </w:rPr>
                  </w:pPr>
                  <w:r w:rsidRPr="00B97F8C">
                    <w:rPr>
                      <w:rFonts w:ascii="Calibri" w:hAnsi="Calibri" w:cs="Calibri"/>
                      <w:bCs/>
                      <w:sz w:val="22"/>
                      <w:szCs w:val="22"/>
                      <w:lang w:val="en-US" w:eastAsia="en-GB"/>
                    </w:rPr>
                    <w:t>Control independent al celor două frecvențe</w:t>
                  </w:r>
                </w:p>
                <w:p w14:paraId="4C2FF8E4" w14:textId="77777777" w:rsidR="00B97F8C" w:rsidRPr="00B97F8C" w:rsidRDefault="00B97F8C" w:rsidP="00B97F8C">
                  <w:pPr>
                    <w:rPr>
                      <w:rFonts w:ascii="Calibri" w:hAnsi="Calibri" w:cs="Calibri"/>
                      <w:bCs/>
                      <w:sz w:val="22"/>
                      <w:szCs w:val="22"/>
                      <w:lang w:val="en-US" w:eastAsia="en-GB"/>
                    </w:rPr>
                  </w:pPr>
                  <w:r w:rsidRPr="00B97F8C">
                    <w:rPr>
                      <w:rFonts w:ascii="Calibri" w:hAnsi="Calibri" w:cs="Calibri"/>
                      <w:bCs/>
                      <w:sz w:val="22"/>
                      <w:szCs w:val="22"/>
                      <w:lang w:val="en-US" w:eastAsia="en-GB"/>
                    </w:rPr>
                    <w:t>Amestec frecvențe (F1 – F2, F1 + F2)</w:t>
                  </w:r>
                </w:p>
                <w:p w14:paraId="676C1852"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Dimensiune ecran: minim 7”</w:t>
                  </w:r>
                </w:p>
                <w:p w14:paraId="38EDE54B"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Rezoluție: min 800 x 480 pixeli</w:t>
                  </w:r>
                </w:p>
                <w:p w14:paraId="1982507B"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Tip ecran: TFT color</w:t>
                  </w:r>
                </w:p>
                <w:p w14:paraId="3756372E"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Moduri de afișare: Normal, ecran complet; trei scheme de culoare</w:t>
                  </w:r>
                </w:p>
                <w:p w14:paraId="018FB7E8"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Grilă: Trei tipuri – rară, fină, polară</w:t>
                  </w:r>
                </w:p>
                <w:p w14:paraId="018EEABE"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Alimentare și Baterie</w:t>
                  </w:r>
                </w:p>
                <w:p w14:paraId="62D03BFC"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Tip baterie: Li-ion 12 V / 10.000 mAh</w:t>
                  </w:r>
                </w:p>
                <w:p w14:paraId="699A2A64"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Durată de funcționare: până la 10 ore</w:t>
                  </w:r>
                </w:p>
                <w:p w14:paraId="5A5928E0"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Alimentare la rețea: 240 V, 50/60 Hz</w:t>
                  </w:r>
                </w:p>
                <w:p w14:paraId="2981FE74"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Alte caracteristici</w:t>
                  </w:r>
                </w:p>
                <w:p w14:paraId="7B0B8340" w14:textId="77777777" w:rsidR="00B97F8C" w:rsidRPr="00B97F8C" w:rsidRDefault="00B97F8C" w:rsidP="00B97F8C">
                  <w:pPr>
                    <w:rPr>
                      <w:rFonts w:ascii="Calibri" w:hAnsi="Calibri" w:cs="Calibri"/>
                      <w:bCs/>
                      <w:sz w:val="22"/>
                      <w:szCs w:val="22"/>
                      <w:lang w:val="it-IT" w:eastAsia="en-GB"/>
                    </w:rPr>
                  </w:pPr>
                  <w:r w:rsidRPr="00B97F8C">
                    <w:rPr>
                      <w:rFonts w:ascii="Calibri" w:hAnsi="Calibri" w:cs="Calibri"/>
                      <w:bCs/>
                      <w:sz w:val="22"/>
                      <w:szCs w:val="22"/>
                      <w:lang w:val="it-IT" w:eastAsia="en-GB"/>
                    </w:rPr>
                    <w:t>Standarde aplicabile: CE, ISO 15548-1 sau “echivalent”</w:t>
                  </w:r>
                </w:p>
                <w:p w14:paraId="210370B6" w14:textId="77777777" w:rsidR="00B97F8C" w:rsidRPr="00B97F8C" w:rsidRDefault="00B97F8C" w:rsidP="00B97F8C">
                  <w:pPr>
                    <w:rPr>
                      <w:rFonts w:ascii="Calibri" w:hAnsi="Calibri" w:cs="Calibri"/>
                      <w:bCs/>
                      <w:sz w:val="22"/>
                      <w:szCs w:val="22"/>
                      <w:lang w:val="en-US" w:eastAsia="en-GB"/>
                    </w:rPr>
                  </w:pPr>
                </w:p>
              </w:tc>
            </w:tr>
          </w:tbl>
          <w:p w14:paraId="6F39F5D2" w14:textId="77777777" w:rsidR="000817CE" w:rsidRDefault="000817CE" w:rsidP="00B97F8C">
            <w:pPr>
              <w:rPr>
                <w:rFonts w:ascii="Calibri" w:hAnsi="Calibri" w:cs="Calibri"/>
                <w:b/>
                <w:bCs/>
                <w:sz w:val="22"/>
                <w:szCs w:val="22"/>
                <w:lang w:eastAsia="en-GB"/>
              </w:rPr>
            </w:pPr>
          </w:p>
          <w:p w14:paraId="6472AC37" w14:textId="038061F0" w:rsidR="00B97F8C" w:rsidRPr="00B97F8C" w:rsidRDefault="00B97F8C" w:rsidP="00B97F8C">
            <w:pPr>
              <w:rPr>
                <w:rFonts w:ascii="Calibri" w:hAnsi="Calibri" w:cs="Calibri"/>
                <w:b/>
                <w:bCs/>
                <w:sz w:val="22"/>
                <w:szCs w:val="22"/>
                <w:lang w:eastAsia="en-GB"/>
              </w:rPr>
            </w:pPr>
            <w:r w:rsidRPr="00B97F8C">
              <w:rPr>
                <w:rFonts w:ascii="Calibri" w:hAnsi="Calibri" w:cs="Calibri"/>
                <w:b/>
                <w:bCs/>
                <w:sz w:val="22"/>
                <w:szCs w:val="22"/>
                <w:lang w:eastAsia="en-GB"/>
              </w:rPr>
              <w:t>Cantitate: 1 bucată</w:t>
            </w:r>
          </w:p>
          <w:p w14:paraId="71722C5C" w14:textId="269EA39F" w:rsidR="00B97F8C" w:rsidRDefault="00B97F8C" w:rsidP="00B97F8C">
            <w:pPr>
              <w:rPr>
                <w:rFonts w:ascii="Calibri" w:hAnsi="Calibri" w:cs="Calibri"/>
                <w:b/>
                <w:bCs/>
                <w:color w:val="156082" w:themeColor="accent1"/>
                <w:sz w:val="22"/>
                <w:szCs w:val="22"/>
                <w:lang w:eastAsia="en-GB"/>
              </w:rPr>
            </w:pPr>
            <w:r w:rsidRPr="00B97F8C">
              <w:rPr>
                <w:rFonts w:ascii="Calibri" w:hAnsi="Calibri" w:cs="Calibri"/>
                <w:b/>
                <w:bCs/>
                <w:color w:val="156082" w:themeColor="accent1"/>
                <w:sz w:val="22"/>
                <w:szCs w:val="22"/>
                <w:lang w:eastAsia="en-GB"/>
              </w:rPr>
              <w:t xml:space="preserve">Loc de livrare- </w:t>
            </w:r>
            <w:r w:rsidR="00E16B02">
              <w:rPr>
                <w:rFonts w:ascii="Calibri" w:hAnsi="Calibri" w:cs="Calibri"/>
                <w:b/>
                <w:bCs/>
                <w:color w:val="156082" w:themeColor="accent1"/>
                <w:sz w:val="22"/>
                <w:szCs w:val="22"/>
                <w:lang w:val="en-US" w:eastAsia="en-GB"/>
              </w:rPr>
              <w:t xml:space="preserve">Sediul beneficiarului </w:t>
            </w:r>
            <w:r w:rsidR="00BD54C3" w:rsidRPr="00BD54C3">
              <w:rPr>
                <w:rFonts w:ascii="Calibri" w:hAnsi="Calibri" w:cs="Calibri"/>
                <w:b/>
                <w:bCs/>
                <w:color w:val="156082" w:themeColor="accent1"/>
                <w:sz w:val="22"/>
                <w:szCs w:val="22"/>
                <w:lang w:eastAsia="en-GB"/>
              </w:rPr>
              <w:t xml:space="preserve"> </w:t>
            </w:r>
          </w:p>
          <w:p w14:paraId="7E2620C2" w14:textId="77777777" w:rsidR="000817CE" w:rsidRPr="00B97F8C" w:rsidRDefault="000817CE" w:rsidP="00B97F8C">
            <w:pPr>
              <w:rPr>
                <w:rFonts w:ascii="Calibri" w:hAnsi="Calibri" w:cs="Calibri"/>
                <w:b/>
                <w:bCs/>
                <w:color w:val="156082" w:themeColor="accent1"/>
                <w:sz w:val="22"/>
                <w:szCs w:val="22"/>
                <w:lang w:eastAsia="en-GB"/>
              </w:rPr>
            </w:pPr>
          </w:p>
          <w:p w14:paraId="441CB5D0" w14:textId="77777777" w:rsidR="00B97F8C" w:rsidRPr="00B97F8C" w:rsidRDefault="00B97F8C" w:rsidP="00B97F8C">
            <w:pPr>
              <w:rPr>
                <w:rFonts w:ascii="Calibri" w:hAnsi="Calibri" w:cs="Calibri"/>
                <w:b/>
                <w:bCs/>
                <w:color w:val="156082" w:themeColor="accent1"/>
                <w:sz w:val="22"/>
                <w:szCs w:val="22"/>
                <w:lang w:eastAsia="en-GB"/>
              </w:rPr>
            </w:pPr>
            <w:r w:rsidRPr="00B97F8C">
              <w:rPr>
                <w:rFonts w:ascii="Calibri" w:hAnsi="Calibri" w:cs="Calibri"/>
                <w:b/>
                <w:bCs/>
                <w:color w:val="156082" w:themeColor="accent1"/>
                <w:sz w:val="22"/>
                <w:szCs w:val="22"/>
                <w:lang w:eastAsia="en-GB"/>
              </w:rPr>
              <w:t xml:space="preserve">Dată de livrare: maxim 60 de zile de la semnarea contractului, </w:t>
            </w:r>
            <w:r w:rsidRPr="00B97F8C">
              <w:rPr>
                <w:rFonts w:ascii="Calibri" w:hAnsi="Calibri" w:cs="Calibri"/>
                <w:b/>
                <w:bCs/>
                <w:i/>
                <w:iCs/>
                <w:color w:val="156082" w:themeColor="accent1"/>
                <w:sz w:val="22"/>
                <w:szCs w:val="22"/>
                <w:lang w:eastAsia="en-GB"/>
              </w:rPr>
              <w:t>sau conform ofertă dacă durata ofertată este mai scăzută</w:t>
            </w:r>
          </w:p>
          <w:p w14:paraId="1C77D816" w14:textId="77777777" w:rsidR="00B97F8C" w:rsidRPr="00B97F8C" w:rsidRDefault="00B97F8C" w:rsidP="00B97F8C">
            <w:pPr>
              <w:rPr>
                <w:rFonts w:ascii="Calibri" w:hAnsi="Calibri" w:cs="Calibri"/>
                <w:b/>
                <w:bCs/>
                <w:color w:val="156082" w:themeColor="accent1"/>
                <w:sz w:val="22"/>
                <w:szCs w:val="22"/>
                <w:lang w:eastAsia="en-GB"/>
              </w:rPr>
            </w:pPr>
            <w:r w:rsidRPr="00B97F8C">
              <w:rPr>
                <w:rFonts w:ascii="Calibri" w:hAnsi="Calibri" w:cs="Calibri"/>
                <w:b/>
                <w:bCs/>
                <w:color w:val="156082" w:themeColor="accent1"/>
                <w:sz w:val="22"/>
                <w:szCs w:val="22"/>
                <w:lang w:eastAsia="en-GB"/>
              </w:rPr>
              <w:lastRenderedPageBreak/>
              <w:t>Garanție standard: 24 luni</w:t>
            </w:r>
          </w:p>
          <w:p w14:paraId="501BFCF1" w14:textId="6810589E" w:rsidR="00B97F8C" w:rsidRPr="00C44C0A" w:rsidRDefault="00B97F8C" w:rsidP="00B97F8C">
            <w:pPr>
              <w:rPr>
                <w:rFonts w:ascii="Calibri" w:hAnsi="Calibri" w:cs="Calibri"/>
                <w:b/>
                <w:bCs/>
                <w:color w:val="156082" w:themeColor="accent1"/>
                <w:sz w:val="22"/>
                <w:szCs w:val="22"/>
                <w:lang w:eastAsia="en-GB"/>
              </w:rPr>
            </w:pPr>
            <w:r w:rsidRPr="00B97F8C">
              <w:rPr>
                <w:rFonts w:ascii="Calibri" w:hAnsi="Calibri" w:cs="Calibri"/>
                <w:b/>
                <w:bCs/>
                <w:color w:val="156082" w:themeColor="accent1"/>
                <w:sz w:val="22"/>
                <w:szCs w:val="22"/>
                <w:lang w:eastAsia="en-GB"/>
              </w:rPr>
              <w:t xml:space="preserve">Garanție suplimentară: </w:t>
            </w:r>
            <w:r w:rsidRPr="00B97F8C">
              <w:rPr>
                <w:rFonts w:ascii="Calibri" w:hAnsi="Calibri" w:cs="Calibri"/>
                <w:b/>
                <w:bCs/>
                <w:i/>
                <w:iCs/>
                <w:color w:val="156082" w:themeColor="accent1"/>
                <w:sz w:val="22"/>
                <w:szCs w:val="22"/>
                <w:lang w:eastAsia="en-GB"/>
              </w:rPr>
              <w:t>conform ofertă</w:t>
            </w:r>
          </w:p>
        </w:tc>
        <w:tc>
          <w:tcPr>
            <w:tcW w:w="6996" w:type="dxa"/>
            <w:vAlign w:val="center"/>
          </w:tcPr>
          <w:p w14:paraId="5CC38377" w14:textId="77777777" w:rsidR="00B97F8C" w:rsidRPr="00B97F8C" w:rsidRDefault="00B97F8C" w:rsidP="00B97F8C">
            <w:pPr>
              <w:rPr>
                <w:rFonts w:ascii="Calibri" w:hAnsi="Calibri" w:cs="Calibri"/>
                <w:b/>
                <w:sz w:val="22"/>
                <w:szCs w:val="22"/>
                <w:lang w:eastAsia="en-GB"/>
              </w:rPr>
            </w:pPr>
            <w:r w:rsidRPr="00080A2C">
              <w:rPr>
                <w:rFonts w:ascii="Calibri" w:hAnsi="Calibri" w:cs="Calibri"/>
                <w:b/>
                <w:bCs/>
                <w:i/>
                <w:iCs/>
                <w:color w:val="FF0000"/>
                <w:sz w:val="22"/>
                <w:szCs w:val="22"/>
                <w:lang w:eastAsia="en-GB"/>
              </w:rPr>
              <w:lastRenderedPageBreak/>
              <w:t>Se va completa de ofertant cu specificațiile tehnice ale produsului/produselor ofertat/e</w:t>
            </w:r>
          </w:p>
        </w:tc>
      </w:tr>
    </w:tbl>
    <w:p w14:paraId="746D1678" w14:textId="77777777" w:rsidR="000423C5" w:rsidRDefault="000423C5" w:rsidP="00564499">
      <w:pPr>
        <w:rPr>
          <w:rFonts w:ascii="Calibri" w:hAnsi="Calibri" w:cs="Calibri"/>
          <w:b/>
          <w:sz w:val="22"/>
          <w:szCs w:val="22"/>
          <w:lang w:val="it-IT" w:eastAsia="en-GB"/>
        </w:rPr>
      </w:pPr>
    </w:p>
    <w:p w14:paraId="5F19ACA5" w14:textId="38AABECE" w:rsidR="00B97F8C" w:rsidRDefault="000423C5" w:rsidP="00564499">
      <w:pPr>
        <w:rPr>
          <w:rFonts w:ascii="Calibri" w:hAnsi="Calibri" w:cs="Calibri"/>
          <w:b/>
          <w:sz w:val="22"/>
          <w:szCs w:val="22"/>
          <w:lang w:val="en-US" w:eastAsia="en-GB"/>
        </w:rPr>
      </w:pPr>
      <w:r>
        <w:rPr>
          <w:rFonts w:ascii="Calibri" w:hAnsi="Calibri" w:cs="Calibri"/>
          <w:b/>
          <w:sz w:val="22"/>
          <w:szCs w:val="22"/>
          <w:lang w:val="it-IT" w:eastAsia="en-GB"/>
        </w:rPr>
        <w:t>Reper 6.</w:t>
      </w:r>
      <w:r w:rsidRPr="000423C5">
        <w:rPr>
          <w:rFonts w:ascii="Calibri" w:hAnsi="Calibri" w:cs="Calibri"/>
          <w:b/>
          <w:sz w:val="22"/>
          <w:szCs w:val="22"/>
          <w:lang w:val="it-IT" w:eastAsia="en-GB"/>
        </w:rPr>
        <w:t>Tester măsură timpi de comutație ai releelor</w:t>
      </w:r>
    </w:p>
    <w:tbl>
      <w:tblPr>
        <w:tblStyle w:val="TableGrid"/>
        <w:tblW w:w="0" w:type="auto"/>
        <w:tblLook w:val="04A0" w:firstRow="1" w:lastRow="0" w:firstColumn="1" w:lastColumn="0" w:noHBand="0" w:noVBand="1"/>
      </w:tblPr>
      <w:tblGrid>
        <w:gridCol w:w="6996"/>
        <w:gridCol w:w="6996"/>
      </w:tblGrid>
      <w:tr w:rsidR="000423C5" w:rsidRPr="000423C5" w14:paraId="2BAEE055" w14:textId="77777777" w:rsidTr="00287DB3">
        <w:tc>
          <w:tcPr>
            <w:tcW w:w="6996" w:type="dxa"/>
            <w:shd w:val="clear" w:color="auto" w:fill="DAE9F7" w:themeFill="text2" w:themeFillTint="1A"/>
          </w:tcPr>
          <w:p w14:paraId="03914D68" w14:textId="77777777" w:rsidR="000423C5" w:rsidRPr="000423C5" w:rsidRDefault="000423C5" w:rsidP="000423C5">
            <w:pPr>
              <w:rPr>
                <w:rFonts w:ascii="Calibri" w:hAnsi="Calibri" w:cs="Calibri"/>
                <w:b/>
                <w:bCs/>
                <w:sz w:val="22"/>
                <w:szCs w:val="22"/>
                <w:lang w:eastAsia="en-GB"/>
              </w:rPr>
            </w:pPr>
            <w:r w:rsidRPr="000423C5">
              <w:rPr>
                <w:rFonts w:ascii="Calibri" w:hAnsi="Calibri" w:cs="Calibri"/>
                <w:b/>
                <w:bCs/>
                <w:sz w:val="22"/>
                <w:szCs w:val="22"/>
                <w:lang w:eastAsia="en-GB"/>
              </w:rPr>
              <w:t>Specificații tehnice minimale</w:t>
            </w:r>
          </w:p>
        </w:tc>
        <w:tc>
          <w:tcPr>
            <w:tcW w:w="6996" w:type="dxa"/>
            <w:shd w:val="clear" w:color="auto" w:fill="DAE9F7" w:themeFill="text2" w:themeFillTint="1A"/>
          </w:tcPr>
          <w:p w14:paraId="78533897" w14:textId="77777777" w:rsidR="000423C5" w:rsidRPr="000423C5" w:rsidRDefault="000423C5" w:rsidP="000423C5">
            <w:pPr>
              <w:rPr>
                <w:rFonts w:ascii="Calibri" w:hAnsi="Calibri" w:cs="Calibri"/>
                <w:b/>
                <w:bCs/>
                <w:sz w:val="22"/>
                <w:szCs w:val="22"/>
                <w:lang w:eastAsia="en-GB"/>
              </w:rPr>
            </w:pPr>
            <w:r w:rsidRPr="000423C5">
              <w:rPr>
                <w:rFonts w:ascii="Calibri" w:hAnsi="Calibri" w:cs="Calibri"/>
                <w:b/>
                <w:bCs/>
                <w:i/>
                <w:iCs/>
                <w:sz w:val="22"/>
                <w:szCs w:val="22"/>
                <w:lang w:eastAsia="en-GB"/>
              </w:rPr>
              <w:t>Denumire comercială</w:t>
            </w:r>
            <w:r w:rsidRPr="000423C5">
              <w:rPr>
                <w:rFonts w:ascii="Calibri" w:hAnsi="Calibri" w:cs="Calibri"/>
                <w:b/>
                <w:bCs/>
                <w:sz w:val="22"/>
                <w:szCs w:val="22"/>
                <w:lang w:eastAsia="en-GB"/>
              </w:rPr>
              <w:t xml:space="preserve"> – Specificații tehnice produs ofertat</w:t>
            </w:r>
          </w:p>
        </w:tc>
      </w:tr>
      <w:tr w:rsidR="000423C5" w:rsidRPr="000423C5" w14:paraId="1AF356A5" w14:textId="77777777" w:rsidTr="00287DB3">
        <w:tc>
          <w:tcPr>
            <w:tcW w:w="6996" w:type="dxa"/>
          </w:tcPr>
          <w:p w14:paraId="6EE0F0DF" w14:textId="3E7113B6" w:rsidR="000423C5" w:rsidRPr="000423C5" w:rsidRDefault="000423C5" w:rsidP="000423C5">
            <w:pPr>
              <w:rPr>
                <w:rFonts w:ascii="Calibri" w:hAnsi="Calibri" w:cs="Calibri"/>
                <w:b/>
                <w:bCs/>
                <w:sz w:val="22"/>
                <w:szCs w:val="22"/>
                <w:lang w:eastAsia="en-GB"/>
              </w:rPr>
            </w:pPr>
          </w:p>
          <w:tbl>
            <w:tblPr>
              <w:tblStyle w:val="TableGrid"/>
              <w:tblW w:w="0" w:type="auto"/>
              <w:tblLook w:val="04A0" w:firstRow="1" w:lastRow="0" w:firstColumn="1" w:lastColumn="0" w:noHBand="0" w:noVBand="1"/>
            </w:tblPr>
            <w:tblGrid>
              <w:gridCol w:w="6724"/>
            </w:tblGrid>
            <w:tr w:rsidR="00786717" w:rsidRPr="000423C5" w14:paraId="17402423" w14:textId="77777777" w:rsidTr="000817CE">
              <w:tc>
                <w:tcPr>
                  <w:tcW w:w="6724" w:type="dxa"/>
                  <w:vAlign w:val="center"/>
                </w:tcPr>
                <w:p w14:paraId="01BAE9B8" w14:textId="77777777" w:rsidR="00786717" w:rsidRPr="00786717" w:rsidRDefault="00786717" w:rsidP="00786717">
                  <w:pPr>
                    <w:rPr>
                      <w:rFonts w:ascii="Calibri" w:hAnsi="Calibri" w:cs="Calibri"/>
                      <w:sz w:val="22"/>
                      <w:szCs w:val="22"/>
                      <w:lang w:val="it-IT" w:eastAsia="en-GB"/>
                    </w:rPr>
                  </w:pPr>
                  <w:r w:rsidRPr="00786717">
                    <w:rPr>
                      <w:rFonts w:ascii="Calibri" w:hAnsi="Calibri" w:cs="Calibri"/>
                      <w:sz w:val="22"/>
                      <w:szCs w:val="22"/>
                      <w:lang w:val="it-IT" w:eastAsia="en-GB"/>
                    </w:rPr>
                    <w:t>Acuratete: ± 0.01%.</w:t>
                  </w:r>
                </w:p>
                <w:p w14:paraId="7AA4F415" w14:textId="77777777" w:rsidR="00786717" w:rsidRPr="00786717" w:rsidRDefault="00786717" w:rsidP="00786717">
                  <w:pPr>
                    <w:rPr>
                      <w:rFonts w:ascii="Calibri" w:hAnsi="Calibri" w:cs="Calibri"/>
                      <w:sz w:val="22"/>
                      <w:szCs w:val="22"/>
                      <w:lang w:val="it-IT" w:eastAsia="en-GB"/>
                    </w:rPr>
                  </w:pPr>
                  <w:r w:rsidRPr="00786717">
                    <w:rPr>
                      <w:rFonts w:ascii="Calibri" w:hAnsi="Calibri" w:cs="Calibri"/>
                      <w:sz w:val="22"/>
                      <w:szCs w:val="22"/>
                      <w:lang w:val="it-IT" w:eastAsia="en-GB"/>
                    </w:rPr>
                    <w:t>3 moduri posibile de afisare: s, cicluri, Hz.</w:t>
                  </w:r>
                </w:p>
                <w:p w14:paraId="2534CB56" w14:textId="77777777" w:rsidR="00786717" w:rsidRPr="00786717" w:rsidRDefault="00786717" w:rsidP="00786717">
                  <w:pPr>
                    <w:rPr>
                      <w:rFonts w:ascii="Calibri" w:hAnsi="Calibri" w:cs="Calibri"/>
                      <w:sz w:val="22"/>
                      <w:szCs w:val="22"/>
                      <w:lang w:val="it-IT" w:eastAsia="en-GB"/>
                    </w:rPr>
                  </w:pPr>
                  <w:r w:rsidRPr="00786717">
                    <w:rPr>
                      <w:rFonts w:ascii="Calibri" w:hAnsi="Calibri" w:cs="Calibri"/>
                      <w:sz w:val="22"/>
                      <w:szCs w:val="22"/>
                      <w:lang w:val="it-IT" w:eastAsia="en-GB"/>
                    </w:rPr>
                    <w:t>Interval de masurare: s 00.000 pana la 99999 s; Cicluri 0000.0 pana la 9999.9; frecventa 20.000 pana la 4000.0 Hz</w:t>
                  </w:r>
                </w:p>
                <w:p w14:paraId="75695677" w14:textId="77777777" w:rsidR="00786717" w:rsidRPr="00786717" w:rsidRDefault="00786717" w:rsidP="00786717">
                  <w:pPr>
                    <w:rPr>
                      <w:rFonts w:ascii="Calibri" w:hAnsi="Calibri" w:cs="Calibri"/>
                      <w:sz w:val="22"/>
                      <w:szCs w:val="22"/>
                      <w:lang w:val="en-US" w:eastAsia="en-GB"/>
                    </w:rPr>
                  </w:pPr>
                  <w:r w:rsidRPr="00786717">
                    <w:rPr>
                      <w:rFonts w:ascii="Calibri" w:hAnsi="Calibri" w:cs="Calibri"/>
                      <w:sz w:val="22"/>
                      <w:szCs w:val="22"/>
                      <w:lang w:val="en-US" w:eastAsia="en-GB"/>
                    </w:rPr>
                    <w:t>Rezolutie:1 ms</w:t>
                  </w:r>
                </w:p>
                <w:p w14:paraId="65270438" w14:textId="77777777" w:rsidR="00786717" w:rsidRPr="00786717" w:rsidRDefault="00786717" w:rsidP="00786717">
                  <w:pPr>
                    <w:rPr>
                      <w:rFonts w:ascii="Calibri" w:hAnsi="Calibri" w:cs="Calibri"/>
                      <w:sz w:val="22"/>
                      <w:szCs w:val="22"/>
                      <w:lang w:val="en-US" w:eastAsia="en-GB"/>
                    </w:rPr>
                  </w:pPr>
                  <w:r w:rsidRPr="00786717">
                    <w:rPr>
                      <w:rFonts w:ascii="Calibri" w:hAnsi="Calibri" w:cs="Calibri"/>
                      <w:sz w:val="22"/>
                      <w:szCs w:val="22"/>
                      <w:lang w:val="en-US" w:eastAsia="en-GB"/>
                    </w:rPr>
                    <w:t>Functii: Start – Stop, Puls, frecventa</w:t>
                  </w:r>
                </w:p>
                <w:p w14:paraId="24D9D540" w14:textId="77777777" w:rsidR="00786717" w:rsidRPr="00786717" w:rsidRDefault="00786717" w:rsidP="00786717">
                  <w:pPr>
                    <w:rPr>
                      <w:rFonts w:ascii="Calibri" w:hAnsi="Calibri" w:cs="Calibri"/>
                      <w:sz w:val="22"/>
                      <w:szCs w:val="22"/>
                      <w:lang w:val="en-US" w:eastAsia="en-GB"/>
                    </w:rPr>
                  </w:pPr>
                  <w:r w:rsidRPr="00786717">
                    <w:rPr>
                      <w:rFonts w:ascii="Calibri" w:hAnsi="Calibri" w:cs="Calibri"/>
                      <w:sz w:val="22"/>
                      <w:szCs w:val="22"/>
                      <w:lang w:val="en-US" w:eastAsia="en-GB"/>
                    </w:rPr>
                    <w:t>Display: LED cu 5 cifre, 7 segmente</w:t>
                  </w:r>
                </w:p>
                <w:p w14:paraId="39B95D61" w14:textId="53D6CA38" w:rsidR="00786717" w:rsidRPr="000423C5" w:rsidRDefault="00786717" w:rsidP="00786717">
                  <w:pPr>
                    <w:rPr>
                      <w:rFonts w:ascii="Calibri" w:hAnsi="Calibri" w:cs="Calibri"/>
                      <w:b/>
                      <w:bCs/>
                      <w:sz w:val="22"/>
                      <w:szCs w:val="22"/>
                      <w:lang w:eastAsia="en-GB"/>
                    </w:rPr>
                  </w:pPr>
                  <w:r w:rsidRPr="00786717">
                    <w:rPr>
                      <w:rFonts w:ascii="Calibri" w:hAnsi="Calibri" w:cs="Calibri"/>
                      <w:sz w:val="22"/>
                      <w:szCs w:val="22"/>
                      <w:lang w:val="en-US" w:eastAsia="en-GB"/>
                    </w:rPr>
                    <w:t>Sursa de curent: 230V ±10%, 50-60 Hz</w:t>
                  </w:r>
                </w:p>
              </w:tc>
            </w:tr>
          </w:tbl>
          <w:p w14:paraId="48154144" w14:textId="77777777" w:rsidR="000817CE" w:rsidRDefault="000817CE" w:rsidP="000423C5">
            <w:pPr>
              <w:rPr>
                <w:rFonts w:ascii="Calibri" w:hAnsi="Calibri" w:cs="Calibri"/>
                <w:b/>
                <w:bCs/>
                <w:sz w:val="22"/>
                <w:szCs w:val="22"/>
                <w:lang w:eastAsia="en-GB"/>
              </w:rPr>
            </w:pPr>
          </w:p>
          <w:p w14:paraId="48205CA4" w14:textId="5484F28D" w:rsidR="000423C5" w:rsidRPr="000423C5" w:rsidRDefault="000423C5" w:rsidP="000423C5">
            <w:pPr>
              <w:rPr>
                <w:rFonts w:ascii="Calibri" w:hAnsi="Calibri" w:cs="Calibri"/>
                <w:b/>
                <w:bCs/>
                <w:sz w:val="22"/>
                <w:szCs w:val="22"/>
                <w:lang w:eastAsia="en-GB"/>
              </w:rPr>
            </w:pPr>
            <w:r w:rsidRPr="000423C5">
              <w:rPr>
                <w:rFonts w:ascii="Calibri" w:hAnsi="Calibri" w:cs="Calibri"/>
                <w:b/>
                <w:bCs/>
                <w:sz w:val="22"/>
                <w:szCs w:val="22"/>
                <w:lang w:eastAsia="en-GB"/>
              </w:rPr>
              <w:t>Cantitate: 1 bucat</w:t>
            </w:r>
            <w:r w:rsidR="00C44C0A">
              <w:rPr>
                <w:rFonts w:ascii="Calibri" w:hAnsi="Calibri" w:cs="Calibri"/>
                <w:b/>
                <w:bCs/>
                <w:sz w:val="22"/>
                <w:szCs w:val="22"/>
                <w:lang w:eastAsia="en-GB"/>
              </w:rPr>
              <w:t>ă</w:t>
            </w:r>
          </w:p>
          <w:p w14:paraId="1C8EE02A" w14:textId="75D34795" w:rsidR="000423C5" w:rsidRDefault="000423C5" w:rsidP="000423C5">
            <w:pPr>
              <w:rPr>
                <w:rFonts w:ascii="Calibri" w:hAnsi="Calibri" w:cs="Calibri"/>
                <w:b/>
                <w:sz w:val="22"/>
                <w:szCs w:val="22"/>
                <w:lang w:val="en-US" w:eastAsia="en-GB"/>
              </w:rPr>
            </w:pPr>
            <w:r w:rsidRPr="000423C5">
              <w:rPr>
                <w:rFonts w:ascii="Calibri" w:hAnsi="Calibri" w:cs="Calibri"/>
                <w:b/>
                <w:bCs/>
                <w:sz w:val="22"/>
                <w:szCs w:val="22"/>
                <w:lang w:eastAsia="en-GB"/>
              </w:rPr>
              <w:t>Loc de livrare</w:t>
            </w:r>
            <w:r w:rsidRPr="000423C5">
              <w:rPr>
                <w:rFonts w:ascii="Calibri" w:hAnsi="Calibri" w:cs="Calibri"/>
                <w:b/>
                <w:sz w:val="22"/>
                <w:szCs w:val="22"/>
                <w:lang w:eastAsia="en-GB"/>
              </w:rPr>
              <w:t xml:space="preserve">- </w:t>
            </w:r>
            <w:r w:rsidR="00E16B02">
              <w:rPr>
                <w:rFonts w:ascii="Calibri" w:hAnsi="Calibri" w:cs="Calibri"/>
                <w:b/>
                <w:sz w:val="22"/>
                <w:szCs w:val="22"/>
                <w:lang w:val="en-US" w:eastAsia="en-GB"/>
              </w:rPr>
              <w:t xml:space="preserve">Sediul beneficiarului </w:t>
            </w:r>
          </w:p>
          <w:p w14:paraId="539074A9" w14:textId="77777777" w:rsidR="000817CE" w:rsidRPr="000423C5" w:rsidRDefault="000817CE" w:rsidP="000423C5">
            <w:pPr>
              <w:rPr>
                <w:rFonts w:ascii="Calibri" w:hAnsi="Calibri" w:cs="Calibri"/>
                <w:b/>
                <w:sz w:val="22"/>
                <w:szCs w:val="22"/>
                <w:lang w:eastAsia="en-GB"/>
              </w:rPr>
            </w:pPr>
          </w:p>
          <w:p w14:paraId="303A63E8" w14:textId="0E0C6CA5" w:rsidR="000423C5" w:rsidRPr="000423C5" w:rsidRDefault="000423C5" w:rsidP="000423C5">
            <w:pPr>
              <w:rPr>
                <w:rFonts w:ascii="Calibri" w:hAnsi="Calibri" w:cs="Calibri"/>
                <w:b/>
                <w:sz w:val="22"/>
                <w:szCs w:val="22"/>
                <w:lang w:eastAsia="en-GB"/>
              </w:rPr>
            </w:pPr>
            <w:r w:rsidRPr="000423C5">
              <w:rPr>
                <w:rFonts w:ascii="Calibri" w:hAnsi="Calibri" w:cs="Calibri"/>
                <w:b/>
                <w:bCs/>
                <w:sz w:val="22"/>
                <w:szCs w:val="22"/>
                <w:lang w:eastAsia="en-GB"/>
              </w:rPr>
              <w:t>Dată de livrare:</w:t>
            </w:r>
            <w:r w:rsidRPr="000423C5">
              <w:rPr>
                <w:rFonts w:ascii="Calibri" w:hAnsi="Calibri" w:cs="Calibri"/>
                <w:b/>
                <w:sz w:val="22"/>
                <w:szCs w:val="22"/>
                <w:lang w:eastAsia="en-GB"/>
              </w:rPr>
              <w:t xml:space="preserve"> maxim </w:t>
            </w:r>
            <w:r w:rsidR="00BD54C3">
              <w:rPr>
                <w:rFonts w:ascii="Calibri" w:hAnsi="Calibri" w:cs="Calibri"/>
                <w:b/>
                <w:sz w:val="22"/>
                <w:szCs w:val="22"/>
                <w:lang w:eastAsia="en-GB"/>
              </w:rPr>
              <w:t>6</w:t>
            </w:r>
            <w:r w:rsidRPr="000423C5">
              <w:rPr>
                <w:rFonts w:ascii="Calibri" w:hAnsi="Calibri" w:cs="Calibri"/>
                <w:b/>
                <w:sz w:val="22"/>
                <w:szCs w:val="22"/>
                <w:lang w:eastAsia="en-GB"/>
              </w:rPr>
              <w:t xml:space="preserve">0 de zile de la semnarea contractului, </w:t>
            </w:r>
            <w:r w:rsidRPr="000423C5">
              <w:rPr>
                <w:rFonts w:ascii="Calibri" w:hAnsi="Calibri" w:cs="Calibri"/>
                <w:b/>
                <w:i/>
                <w:iCs/>
                <w:sz w:val="22"/>
                <w:szCs w:val="22"/>
                <w:lang w:eastAsia="en-GB"/>
              </w:rPr>
              <w:t>sau conform ofertă dacă durata ofertată este mai scăzută</w:t>
            </w:r>
          </w:p>
          <w:p w14:paraId="4B177B0B" w14:textId="146F097E" w:rsidR="000423C5" w:rsidRPr="000423C5" w:rsidRDefault="000423C5" w:rsidP="000423C5">
            <w:pPr>
              <w:rPr>
                <w:rFonts w:ascii="Calibri" w:hAnsi="Calibri" w:cs="Calibri"/>
                <w:b/>
                <w:bCs/>
                <w:sz w:val="22"/>
                <w:szCs w:val="22"/>
                <w:lang w:eastAsia="en-GB"/>
              </w:rPr>
            </w:pPr>
            <w:r w:rsidRPr="000423C5">
              <w:rPr>
                <w:rFonts w:ascii="Calibri" w:hAnsi="Calibri" w:cs="Calibri"/>
                <w:b/>
                <w:bCs/>
                <w:sz w:val="22"/>
                <w:szCs w:val="22"/>
                <w:lang w:eastAsia="en-GB"/>
              </w:rPr>
              <w:t xml:space="preserve">Garanție standard: </w:t>
            </w:r>
            <w:r w:rsidR="00786717">
              <w:rPr>
                <w:rFonts w:ascii="Calibri" w:hAnsi="Calibri" w:cs="Calibri"/>
                <w:b/>
                <w:bCs/>
                <w:sz w:val="22"/>
                <w:szCs w:val="22"/>
                <w:lang w:eastAsia="en-GB"/>
              </w:rPr>
              <w:t>24</w:t>
            </w:r>
            <w:r w:rsidRPr="000423C5">
              <w:rPr>
                <w:rFonts w:ascii="Calibri" w:hAnsi="Calibri" w:cs="Calibri"/>
                <w:b/>
                <w:sz w:val="22"/>
                <w:szCs w:val="22"/>
                <w:lang w:eastAsia="en-GB"/>
              </w:rPr>
              <w:t xml:space="preserve"> luni</w:t>
            </w:r>
          </w:p>
          <w:p w14:paraId="5ED844F0" w14:textId="77777777" w:rsidR="000423C5" w:rsidRPr="000423C5" w:rsidRDefault="000423C5" w:rsidP="000423C5">
            <w:pPr>
              <w:rPr>
                <w:rFonts w:ascii="Calibri" w:hAnsi="Calibri" w:cs="Calibri"/>
                <w:b/>
                <w:sz w:val="22"/>
                <w:szCs w:val="22"/>
                <w:lang w:eastAsia="en-GB"/>
              </w:rPr>
            </w:pPr>
            <w:r w:rsidRPr="000423C5">
              <w:rPr>
                <w:rFonts w:ascii="Calibri" w:hAnsi="Calibri" w:cs="Calibri"/>
                <w:b/>
                <w:bCs/>
                <w:sz w:val="22"/>
                <w:szCs w:val="22"/>
                <w:lang w:eastAsia="en-GB"/>
              </w:rPr>
              <w:t xml:space="preserve">Garanție suplimentară: </w:t>
            </w:r>
            <w:r w:rsidRPr="000423C5">
              <w:rPr>
                <w:rFonts w:ascii="Calibri" w:hAnsi="Calibri" w:cs="Calibri"/>
                <w:b/>
                <w:i/>
                <w:iCs/>
                <w:sz w:val="22"/>
                <w:szCs w:val="22"/>
                <w:lang w:eastAsia="en-GB"/>
              </w:rPr>
              <w:t>conform ofertă</w:t>
            </w:r>
          </w:p>
        </w:tc>
        <w:tc>
          <w:tcPr>
            <w:tcW w:w="6996" w:type="dxa"/>
            <w:vAlign w:val="center"/>
          </w:tcPr>
          <w:p w14:paraId="29D99344" w14:textId="77777777" w:rsidR="000423C5" w:rsidRPr="000423C5" w:rsidRDefault="000423C5" w:rsidP="000423C5">
            <w:pPr>
              <w:rPr>
                <w:rFonts w:ascii="Calibri" w:hAnsi="Calibri" w:cs="Calibri"/>
                <w:b/>
                <w:sz w:val="22"/>
                <w:szCs w:val="22"/>
                <w:lang w:eastAsia="en-GB"/>
              </w:rPr>
            </w:pPr>
            <w:r w:rsidRPr="0015544E">
              <w:rPr>
                <w:rFonts w:ascii="Calibri" w:hAnsi="Calibri" w:cs="Calibri"/>
                <w:b/>
                <w:bCs/>
                <w:i/>
                <w:iCs/>
                <w:color w:val="FF0000"/>
                <w:sz w:val="22"/>
                <w:szCs w:val="22"/>
                <w:lang w:eastAsia="en-GB"/>
              </w:rPr>
              <w:t>Se va completa de ofertant cu specificațiile tehnice ale produsului/produselor ofertat/e</w:t>
            </w:r>
          </w:p>
        </w:tc>
      </w:tr>
    </w:tbl>
    <w:p w14:paraId="6439EB36" w14:textId="77777777" w:rsidR="00EA14FE" w:rsidRDefault="00EA14FE" w:rsidP="00564499">
      <w:pPr>
        <w:rPr>
          <w:rFonts w:ascii="Calibri" w:hAnsi="Calibri" w:cs="Calibri"/>
          <w:b/>
          <w:sz w:val="22"/>
          <w:szCs w:val="22"/>
          <w:lang w:val="en-US" w:eastAsia="en-GB"/>
        </w:rPr>
      </w:pPr>
    </w:p>
    <w:p w14:paraId="2061DC06" w14:textId="69113A83" w:rsidR="008A1E91" w:rsidRPr="008A1E91" w:rsidRDefault="008A1E91" w:rsidP="008A1E91">
      <w:pPr>
        <w:rPr>
          <w:rFonts w:ascii="Calibri" w:hAnsi="Calibri" w:cs="Calibri"/>
          <w:b/>
          <w:sz w:val="22"/>
          <w:szCs w:val="22"/>
          <w:lang w:val="en-US" w:eastAsia="en-GB"/>
        </w:rPr>
      </w:pPr>
      <w:r w:rsidRPr="008A1E91">
        <w:rPr>
          <w:rFonts w:ascii="Calibri" w:hAnsi="Calibri" w:cs="Calibri"/>
          <w:b/>
          <w:sz w:val="22"/>
          <w:szCs w:val="22"/>
          <w:lang w:val="it-IT" w:eastAsia="en-GB"/>
        </w:rPr>
        <w:t xml:space="preserve">Reper </w:t>
      </w:r>
      <w:r>
        <w:rPr>
          <w:rFonts w:ascii="Calibri" w:hAnsi="Calibri" w:cs="Calibri"/>
          <w:b/>
          <w:sz w:val="22"/>
          <w:szCs w:val="22"/>
          <w:lang w:val="it-IT" w:eastAsia="en-GB"/>
        </w:rPr>
        <w:t>7</w:t>
      </w:r>
      <w:r w:rsidRPr="008A1E91">
        <w:rPr>
          <w:rFonts w:ascii="Calibri" w:hAnsi="Calibri" w:cs="Calibri"/>
          <w:b/>
          <w:sz w:val="22"/>
          <w:szCs w:val="22"/>
          <w:lang w:val="it-IT" w:eastAsia="en-GB"/>
        </w:rPr>
        <w:t>.</w:t>
      </w:r>
      <w:r w:rsidRPr="008A1E91">
        <w:rPr>
          <w:rFonts w:ascii="Times New Roman" w:eastAsiaTheme="minorHAnsi" w:hAnsi="Times New Roman"/>
          <w:b/>
          <w:szCs w:val="24"/>
          <w:lang w:val="it-IT" w:eastAsia="en-US"/>
        </w:rPr>
        <w:t xml:space="preserve"> </w:t>
      </w:r>
      <w:r w:rsidRPr="008A1E91">
        <w:rPr>
          <w:rFonts w:ascii="Calibri" w:hAnsi="Calibri" w:cs="Calibri"/>
          <w:b/>
          <w:sz w:val="22"/>
          <w:szCs w:val="22"/>
          <w:lang w:val="it-IT" w:eastAsia="en-GB"/>
        </w:rPr>
        <w:t>Pompa de vid</w:t>
      </w:r>
    </w:p>
    <w:tbl>
      <w:tblPr>
        <w:tblStyle w:val="TableGrid"/>
        <w:tblW w:w="0" w:type="auto"/>
        <w:tblLook w:val="04A0" w:firstRow="1" w:lastRow="0" w:firstColumn="1" w:lastColumn="0" w:noHBand="0" w:noVBand="1"/>
      </w:tblPr>
      <w:tblGrid>
        <w:gridCol w:w="6996"/>
        <w:gridCol w:w="6996"/>
      </w:tblGrid>
      <w:tr w:rsidR="008A1E91" w:rsidRPr="008A1E91" w14:paraId="26BED283" w14:textId="77777777" w:rsidTr="00127D09">
        <w:tc>
          <w:tcPr>
            <w:tcW w:w="6996" w:type="dxa"/>
            <w:shd w:val="clear" w:color="auto" w:fill="DAE9F7" w:themeFill="text2" w:themeFillTint="1A"/>
          </w:tcPr>
          <w:p w14:paraId="65429B15" w14:textId="77777777" w:rsidR="008A1E91" w:rsidRPr="008A1E91" w:rsidRDefault="008A1E91" w:rsidP="008A1E91">
            <w:pPr>
              <w:rPr>
                <w:rFonts w:ascii="Calibri" w:hAnsi="Calibri" w:cs="Calibri"/>
                <w:b/>
                <w:bCs/>
                <w:sz w:val="22"/>
                <w:szCs w:val="22"/>
                <w:lang w:eastAsia="en-GB"/>
              </w:rPr>
            </w:pPr>
            <w:bookmarkStart w:id="11" w:name="_Hlk219725932"/>
            <w:r w:rsidRPr="008A1E91">
              <w:rPr>
                <w:rFonts w:ascii="Calibri" w:hAnsi="Calibri" w:cs="Calibri"/>
                <w:b/>
                <w:bCs/>
                <w:sz w:val="22"/>
                <w:szCs w:val="22"/>
                <w:lang w:eastAsia="en-GB"/>
              </w:rPr>
              <w:t>Specificații tehnice minimale</w:t>
            </w:r>
          </w:p>
        </w:tc>
        <w:tc>
          <w:tcPr>
            <w:tcW w:w="6996" w:type="dxa"/>
            <w:shd w:val="clear" w:color="auto" w:fill="DAE9F7" w:themeFill="text2" w:themeFillTint="1A"/>
          </w:tcPr>
          <w:p w14:paraId="47446AB7" w14:textId="77777777" w:rsidR="008A1E91" w:rsidRPr="008A1E91" w:rsidRDefault="008A1E91" w:rsidP="008A1E91">
            <w:pPr>
              <w:rPr>
                <w:rFonts w:ascii="Calibri" w:hAnsi="Calibri" w:cs="Calibri"/>
                <w:b/>
                <w:bCs/>
                <w:sz w:val="22"/>
                <w:szCs w:val="22"/>
                <w:lang w:eastAsia="en-GB"/>
              </w:rPr>
            </w:pPr>
            <w:r w:rsidRPr="008A1E91">
              <w:rPr>
                <w:rFonts w:ascii="Calibri" w:hAnsi="Calibri" w:cs="Calibri"/>
                <w:b/>
                <w:bCs/>
                <w:i/>
                <w:iCs/>
                <w:sz w:val="22"/>
                <w:szCs w:val="22"/>
                <w:lang w:eastAsia="en-GB"/>
              </w:rPr>
              <w:t>Denumire comercială</w:t>
            </w:r>
            <w:r w:rsidRPr="008A1E91">
              <w:rPr>
                <w:rFonts w:ascii="Calibri" w:hAnsi="Calibri" w:cs="Calibri"/>
                <w:b/>
                <w:bCs/>
                <w:sz w:val="22"/>
                <w:szCs w:val="22"/>
                <w:lang w:eastAsia="en-GB"/>
              </w:rPr>
              <w:t xml:space="preserve"> – Specificații tehnice produs ofertat</w:t>
            </w:r>
          </w:p>
        </w:tc>
      </w:tr>
      <w:tr w:rsidR="008A1E91" w:rsidRPr="008A1E91" w14:paraId="1DEB4127" w14:textId="77777777" w:rsidTr="00127D09">
        <w:tc>
          <w:tcPr>
            <w:tcW w:w="6996" w:type="dxa"/>
          </w:tcPr>
          <w:tbl>
            <w:tblPr>
              <w:tblStyle w:val="TableGrid"/>
              <w:tblW w:w="0" w:type="auto"/>
              <w:tblLook w:val="04A0" w:firstRow="1" w:lastRow="0" w:firstColumn="1" w:lastColumn="0" w:noHBand="0" w:noVBand="1"/>
            </w:tblPr>
            <w:tblGrid>
              <w:gridCol w:w="6724"/>
            </w:tblGrid>
            <w:tr w:rsidR="008A1E91" w:rsidRPr="008A1E91" w14:paraId="506BC242" w14:textId="77777777" w:rsidTr="00DA0EF3">
              <w:tc>
                <w:tcPr>
                  <w:tcW w:w="6724" w:type="dxa"/>
                  <w:vAlign w:val="center"/>
                </w:tcPr>
                <w:p w14:paraId="05F91149" w14:textId="77777777" w:rsidR="008A1E91" w:rsidRPr="008A1E91"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t>Tip: cu membrana</w:t>
                  </w:r>
                </w:p>
                <w:p w14:paraId="3F18D45E" w14:textId="77777777" w:rsidR="008A1E91" w:rsidRPr="008A1E91"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t>Numar capete de pompa: minim 1</w:t>
                  </w:r>
                </w:p>
                <w:p w14:paraId="3697F27D" w14:textId="77777777" w:rsidR="008A1E91" w:rsidRPr="008A1E91"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t>Numar trepte: minim 1</w:t>
                  </w:r>
                </w:p>
                <w:p w14:paraId="7E3E852A" w14:textId="77777777" w:rsidR="008A1E91" w:rsidRPr="008A1E91"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t>Debit: 11.7/14.2 l/min</w:t>
                  </w:r>
                </w:p>
                <w:p w14:paraId="3F87A1B5" w14:textId="77777777" w:rsidR="008A1E91" w:rsidRPr="008A1E91"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t>Presiune: minim 1 bar</w:t>
                  </w:r>
                </w:p>
                <w:p w14:paraId="5153638F" w14:textId="77777777" w:rsidR="008A1E91" w:rsidRPr="008A1E91"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t>Vid: minim 100 mbar</w:t>
                  </w:r>
                </w:p>
                <w:p w14:paraId="071F57BE" w14:textId="77777777" w:rsidR="008A1E91" w:rsidRPr="008A1E91"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t>Orificiu intrare: aprox Ø 6-10mm</w:t>
                  </w:r>
                </w:p>
                <w:p w14:paraId="5875D1FD" w14:textId="77777777" w:rsidR="008A1E91" w:rsidRPr="008A1E91"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t>Orificu iesire: aprox Ø 6-10mm</w:t>
                  </w:r>
                </w:p>
                <w:p w14:paraId="3B05B911" w14:textId="77777777" w:rsidR="008A1E91" w:rsidRPr="008A1E91"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t>Parti in contact cu fluidele: ETFE, PTFE</w:t>
                  </w:r>
                </w:p>
                <w:p w14:paraId="65999911" w14:textId="77777777" w:rsidR="008A1E91" w:rsidRPr="008A1E91"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t>Putere motor: minim 40W</w:t>
                  </w:r>
                </w:p>
                <w:p w14:paraId="5091FD7D" w14:textId="77777777" w:rsidR="008A1E91" w:rsidRPr="008A1E91"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t>Clasa de protective: minim IP 40</w:t>
                  </w:r>
                </w:p>
                <w:p w14:paraId="2D4F25D9" w14:textId="0B59EC68" w:rsidR="008A1E91" w:rsidRPr="00C44C0A" w:rsidRDefault="008A1E91" w:rsidP="008A1E91">
                  <w:pPr>
                    <w:rPr>
                      <w:rFonts w:ascii="Calibri" w:hAnsi="Calibri" w:cs="Calibri"/>
                      <w:sz w:val="22"/>
                      <w:szCs w:val="22"/>
                      <w:lang w:val="it-IT" w:eastAsia="en-GB"/>
                    </w:rPr>
                  </w:pPr>
                  <w:r w:rsidRPr="008A1E91">
                    <w:rPr>
                      <w:rFonts w:ascii="Calibri" w:hAnsi="Calibri" w:cs="Calibri"/>
                      <w:sz w:val="22"/>
                      <w:szCs w:val="22"/>
                      <w:lang w:val="it-IT" w:eastAsia="en-GB"/>
                    </w:rPr>
                    <w:lastRenderedPageBreak/>
                    <w:t>Alimentare: 230V, 50 Hz</w:t>
                  </w:r>
                </w:p>
              </w:tc>
            </w:tr>
          </w:tbl>
          <w:p w14:paraId="0B6ABFBA" w14:textId="77777777" w:rsidR="00C44C0A" w:rsidRDefault="00C44C0A" w:rsidP="008A1E91">
            <w:pPr>
              <w:rPr>
                <w:rFonts w:ascii="Calibri" w:hAnsi="Calibri" w:cs="Calibri"/>
                <w:b/>
                <w:bCs/>
                <w:sz w:val="22"/>
                <w:szCs w:val="22"/>
                <w:lang w:eastAsia="en-GB"/>
              </w:rPr>
            </w:pPr>
          </w:p>
          <w:p w14:paraId="5108424E" w14:textId="30F8F5F2" w:rsidR="008A1E91" w:rsidRPr="008A1E91" w:rsidRDefault="008A1E91" w:rsidP="008A1E91">
            <w:pPr>
              <w:rPr>
                <w:rFonts w:ascii="Calibri" w:hAnsi="Calibri" w:cs="Calibri"/>
                <w:b/>
                <w:bCs/>
                <w:sz w:val="22"/>
                <w:szCs w:val="22"/>
                <w:lang w:eastAsia="en-GB"/>
              </w:rPr>
            </w:pPr>
            <w:r w:rsidRPr="008A1E91">
              <w:rPr>
                <w:rFonts w:ascii="Calibri" w:hAnsi="Calibri" w:cs="Calibri"/>
                <w:b/>
                <w:bCs/>
                <w:sz w:val="22"/>
                <w:szCs w:val="22"/>
                <w:lang w:eastAsia="en-GB"/>
              </w:rPr>
              <w:t>Cantitate: 1 bucat</w:t>
            </w:r>
            <w:r w:rsidR="00C44C0A">
              <w:rPr>
                <w:rFonts w:ascii="Calibri" w:hAnsi="Calibri" w:cs="Calibri"/>
                <w:b/>
                <w:bCs/>
                <w:sz w:val="22"/>
                <w:szCs w:val="22"/>
                <w:lang w:eastAsia="en-GB"/>
              </w:rPr>
              <w:t>ă</w:t>
            </w:r>
          </w:p>
          <w:p w14:paraId="44E48C7E" w14:textId="2A592CC9" w:rsidR="008A1E91" w:rsidRDefault="008A1E91" w:rsidP="008A1E91">
            <w:pPr>
              <w:rPr>
                <w:rFonts w:ascii="Calibri" w:hAnsi="Calibri" w:cs="Calibri"/>
                <w:b/>
                <w:color w:val="156082" w:themeColor="accent1"/>
                <w:sz w:val="22"/>
                <w:szCs w:val="22"/>
                <w:lang w:val="en-US" w:eastAsia="en-GB"/>
              </w:rPr>
            </w:pPr>
            <w:r w:rsidRPr="00790FC8">
              <w:rPr>
                <w:rFonts w:ascii="Calibri" w:hAnsi="Calibri" w:cs="Calibri"/>
                <w:b/>
                <w:bCs/>
                <w:color w:val="156082" w:themeColor="accent1"/>
                <w:sz w:val="22"/>
                <w:szCs w:val="22"/>
                <w:lang w:eastAsia="en-GB"/>
              </w:rPr>
              <w:t>Loc de livrare</w:t>
            </w:r>
            <w:r w:rsidRPr="00790FC8">
              <w:rPr>
                <w:rFonts w:ascii="Calibri" w:hAnsi="Calibri" w:cs="Calibri"/>
                <w:b/>
                <w:color w:val="156082" w:themeColor="accent1"/>
                <w:sz w:val="22"/>
                <w:szCs w:val="22"/>
                <w:lang w:eastAsia="en-GB"/>
              </w:rPr>
              <w:t xml:space="preserve">- </w:t>
            </w:r>
            <w:r w:rsidR="00E16B02">
              <w:rPr>
                <w:rFonts w:ascii="Calibri" w:hAnsi="Calibri" w:cs="Calibri"/>
                <w:b/>
                <w:color w:val="156082" w:themeColor="accent1"/>
                <w:sz w:val="22"/>
                <w:szCs w:val="22"/>
                <w:lang w:val="en-US" w:eastAsia="en-GB"/>
              </w:rPr>
              <w:t xml:space="preserve">Sediul beneficiarului </w:t>
            </w:r>
          </w:p>
          <w:p w14:paraId="51E69815" w14:textId="77777777" w:rsidR="00DA0EF3" w:rsidRPr="00790FC8" w:rsidRDefault="00DA0EF3" w:rsidP="008A1E91">
            <w:pPr>
              <w:rPr>
                <w:rFonts w:ascii="Calibri" w:hAnsi="Calibri" w:cs="Calibri"/>
                <w:b/>
                <w:color w:val="156082" w:themeColor="accent1"/>
                <w:sz w:val="22"/>
                <w:szCs w:val="22"/>
                <w:lang w:eastAsia="en-GB"/>
              </w:rPr>
            </w:pPr>
          </w:p>
          <w:p w14:paraId="0EEE95AB" w14:textId="77777777" w:rsidR="008A1E91" w:rsidRPr="00790FC8" w:rsidRDefault="008A1E91" w:rsidP="008A1E91">
            <w:pPr>
              <w:rPr>
                <w:rFonts w:ascii="Calibri" w:hAnsi="Calibri" w:cs="Calibri"/>
                <w:b/>
                <w:color w:val="156082" w:themeColor="accent1"/>
                <w:sz w:val="22"/>
                <w:szCs w:val="22"/>
                <w:lang w:eastAsia="en-GB"/>
              </w:rPr>
            </w:pPr>
            <w:r w:rsidRPr="00790FC8">
              <w:rPr>
                <w:rFonts w:ascii="Calibri" w:hAnsi="Calibri" w:cs="Calibri"/>
                <w:b/>
                <w:bCs/>
                <w:color w:val="156082" w:themeColor="accent1"/>
                <w:sz w:val="22"/>
                <w:szCs w:val="22"/>
                <w:lang w:eastAsia="en-GB"/>
              </w:rPr>
              <w:t>Dată de livrare:</w:t>
            </w:r>
            <w:r w:rsidRPr="00790FC8">
              <w:rPr>
                <w:rFonts w:ascii="Calibri" w:hAnsi="Calibri" w:cs="Calibri"/>
                <w:b/>
                <w:color w:val="156082" w:themeColor="accent1"/>
                <w:sz w:val="22"/>
                <w:szCs w:val="22"/>
                <w:lang w:eastAsia="en-GB"/>
              </w:rPr>
              <w:t xml:space="preserve"> maxim 60 de zile de la semnarea contractului, </w:t>
            </w:r>
            <w:r w:rsidRPr="00790FC8">
              <w:rPr>
                <w:rFonts w:ascii="Calibri" w:hAnsi="Calibri" w:cs="Calibri"/>
                <w:b/>
                <w:i/>
                <w:iCs/>
                <w:color w:val="156082" w:themeColor="accent1"/>
                <w:sz w:val="22"/>
                <w:szCs w:val="22"/>
                <w:lang w:eastAsia="en-GB"/>
              </w:rPr>
              <w:t>sau conform ofertă dacă durata ofertată este mai scăzută</w:t>
            </w:r>
          </w:p>
          <w:p w14:paraId="71F07711" w14:textId="77777777" w:rsidR="008A1E91" w:rsidRPr="00790FC8" w:rsidRDefault="008A1E91" w:rsidP="008A1E91">
            <w:pPr>
              <w:rPr>
                <w:rFonts w:ascii="Calibri" w:hAnsi="Calibri" w:cs="Calibri"/>
                <w:b/>
                <w:bCs/>
                <w:color w:val="156082" w:themeColor="accent1"/>
                <w:sz w:val="22"/>
                <w:szCs w:val="22"/>
                <w:lang w:eastAsia="en-GB"/>
              </w:rPr>
            </w:pPr>
            <w:r w:rsidRPr="00790FC8">
              <w:rPr>
                <w:rFonts w:ascii="Calibri" w:hAnsi="Calibri" w:cs="Calibri"/>
                <w:b/>
                <w:bCs/>
                <w:color w:val="156082" w:themeColor="accent1"/>
                <w:sz w:val="22"/>
                <w:szCs w:val="22"/>
                <w:lang w:eastAsia="en-GB"/>
              </w:rPr>
              <w:t>Garanție standard: 24</w:t>
            </w:r>
            <w:r w:rsidRPr="00790FC8">
              <w:rPr>
                <w:rFonts w:ascii="Calibri" w:hAnsi="Calibri" w:cs="Calibri"/>
                <w:b/>
                <w:color w:val="156082" w:themeColor="accent1"/>
                <w:sz w:val="22"/>
                <w:szCs w:val="22"/>
                <w:lang w:eastAsia="en-GB"/>
              </w:rPr>
              <w:t xml:space="preserve"> luni</w:t>
            </w:r>
          </w:p>
          <w:p w14:paraId="3114BEFD" w14:textId="77777777" w:rsidR="008A1E91" w:rsidRPr="008A1E91" w:rsidRDefault="008A1E91" w:rsidP="008A1E91">
            <w:pPr>
              <w:rPr>
                <w:rFonts w:ascii="Calibri" w:hAnsi="Calibri" w:cs="Calibri"/>
                <w:b/>
                <w:sz w:val="22"/>
                <w:szCs w:val="22"/>
                <w:lang w:eastAsia="en-GB"/>
              </w:rPr>
            </w:pPr>
            <w:r w:rsidRPr="00790FC8">
              <w:rPr>
                <w:rFonts w:ascii="Calibri" w:hAnsi="Calibri" w:cs="Calibri"/>
                <w:b/>
                <w:bCs/>
                <w:color w:val="156082" w:themeColor="accent1"/>
                <w:sz w:val="22"/>
                <w:szCs w:val="22"/>
                <w:lang w:eastAsia="en-GB"/>
              </w:rPr>
              <w:t xml:space="preserve">Garanție suplimentară: </w:t>
            </w:r>
            <w:r w:rsidRPr="00790FC8">
              <w:rPr>
                <w:rFonts w:ascii="Calibri" w:hAnsi="Calibri" w:cs="Calibri"/>
                <w:b/>
                <w:i/>
                <w:iCs/>
                <w:color w:val="156082" w:themeColor="accent1"/>
                <w:sz w:val="22"/>
                <w:szCs w:val="22"/>
                <w:lang w:eastAsia="en-GB"/>
              </w:rPr>
              <w:t>conform ofertă</w:t>
            </w:r>
          </w:p>
        </w:tc>
        <w:tc>
          <w:tcPr>
            <w:tcW w:w="6996" w:type="dxa"/>
            <w:vAlign w:val="center"/>
          </w:tcPr>
          <w:p w14:paraId="03EFB479" w14:textId="77777777" w:rsidR="008A1E91" w:rsidRPr="008A1E91" w:rsidRDefault="008A1E91" w:rsidP="008A1E91">
            <w:pPr>
              <w:rPr>
                <w:rFonts w:ascii="Calibri" w:hAnsi="Calibri" w:cs="Calibri"/>
                <w:b/>
                <w:sz w:val="22"/>
                <w:szCs w:val="22"/>
                <w:lang w:eastAsia="en-GB"/>
              </w:rPr>
            </w:pPr>
            <w:r w:rsidRPr="008A1E91">
              <w:rPr>
                <w:rFonts w:ascii="Calibri" w:hAnsi="Calibri" w:cs="Calibri"/>
                <w:b/>
                <w:bCs/>
                <w:i/>
                <w:iCs/>
                <w:color w:val="FF0000"/>
                <w:sz w:val="22"/>
                <w:szCs w:val="22"/>
                <w:lang w:eastAsia="en-GB"/>
              </w:rPr>
              <w:lastRenderedPageBreak/>
              <w:t>Se va completa de ofertant cu specificațiile tehnice ale produsului/produselor ofertat/e</w:t>
            </w:r>
          </w:p>
        </w:tc>
      </w:tr>
      <w:bookmarkEnd w:id="11"/>
    </w:tbl>
    <w:p w14:paraId="7CCADF34" w14:textId="0DE1C10F" w:rsidR="008A1E91" w:rsidRDefault="008A1E91" w:rsidP="00564499">
      <w:pPr>
        <w:rPr>
          <w:rFonts w:ascii="Calibri" w:hAnsi="Calibri" w:cs="Calibri"/>
          <w:b/>
          <w:sz w:val="22"/>
          <w:szCs w:val="22"/>
          <w:lang w:val="en-US" w:eastAsia="en-GB"/>
        </w:rPr>
      </w:pPr>
    </w:p>
    <w:p w14:paraId="28B816F8" w14:textId="08376B9D" w:rsidR="008A1E91" w:rsidRDefault="00CF7A16" w:rsidP="00564499">
      <w:pPr>
        <w:rPr>
          <w:rFonts w:ascii="Calibri" w:hAnsi="Calibri" w:cs="Calibri"/>
          <w:b/>
          <w:sz w:val="22"/>
          <w:szCs w:val="22"/>
          <w:lang w:val="en-US" w:eastAsia="en-GB"/>
        </w:rPr>
      </w:pPr>
      <w:r>
        <w:rPr>
          <w:rFonts w:ascii="Calibri" w:hAnsi="Calibri" w:cs="Calibri"/>
          <w:b/>
          <w:sz w:val="22"/>
          <w:szCs w:val="22"/>
          <w:lang w:val="it-IT" w:eastAsia="en-GB"/>
        </w:rPr>
        <w:t>Reper 8.</w:t>
      </w:r>
      <w:r w:rsidRPr="00CF7A16">
        <w:rPr>
          <w:rFonts w:ascii="Calibri" w:hAnsi="Calibri" w:cs="Calibri"/>
          <w:b/>
          <w:sz w:val="22"/>
          <w:szCs w:val="22"/>
          <w:lang w:val="it-IT" w:eastAsia="en-GB"/>
        </w:rPr>
        <w:t>Sarcină electronica programabilă pentru laborator</w:t>
      </w:r>
    </w:p>
    <w:tbl>
      <w:tblPr>
        <w:tblStyle w:val="TableGrid"/>
        <w:tblW w:w="0" w:type="auto"/>
        <w:tblLook w:val="04A0" w:firstRow="1" w:lastRow="0" w:firstColumn="1" w:lastColumn="0" w:noHBand="0" w:noVBand="1"/>
      </w:tblPr>
      <w:tblGrid>
        <w:gridCol w:w="6996"/>
        <w:gridCol w:w="6996"/>
      </w:tblGrid>
      <w:tr w:rsidR="00CF7A16" w:rsidRPr="00CF7A16" w14:paraId="06F3EA45" w14:textId="77777777" w:rsidTr="00127D09">
        <w:tc>
          <w:tcPr>
            <w:tcW w:w="6996" w:type="dxa"/>
            <w:shd w:val="clear" w:color="auto" w:fill="DAE9F7" w:themeFill="text2" w:themeFillTint="1A"/>
          </w:tcPr>
          <w:p w14:paraId="36131D85" w14:textId="77777777" w:rsidR="00CF7A16" w:rsidRPr="00CF7A16" w:rsidRDefault="00CF7A16" w:rsidP="00CF7A16">
            <w:pPr>
              <w:rPr>
                <w:rFonts w:ascii="Calibri" w:hAnsi="Calibri" w:cs="Calibri"/>
                <w:b/>
                <w:bCs/>
                <w:sz w:val="22"/>
                <w:szCs w:val="22"/>
                <w:lang w:eastAsia="en-GB"/>
              </w:rPr>
            </w:pPr>
            <w:r w:rsidRPr="00CF7A16">
              <w:rPr>
                <w:rFonts w:ascii="Calibri" w:hAnsi="Calibri" w:cs="Calibri"/>
                <w:b/>
                <w:bCs/>
                <w:sz w:val="22"/>
                <w:szCs w:val="22"/>
                <w:lang w:eastAsia="en-GB"/>
              </w:rPr>
              <w:t>Specificații tehnice minimale</w:t>
            </w:r>
          </w:p>
        </w:tc>
        <w:tc>
          <w:tcPr>
            <w:tcW w:w="6996" w:type="dxa"/>
            <w:shd w:val="clear" w:color="auto" w:fill="DAE9F7" w:themeFill="text2" w:themeFillTint="1A"/>
          </w:tcPr>
          <w:p w14:paraId="16604997" w14:textId="77777777" w:rsidR="00CF7A16" w:rsidRPr="00CF7A16" w:rsidRDefault="00CF7A16" w:rsidP="00CF7A16">
            <w:pPr>
              <w:rPr>
                <w:rFonts w:ascii="Calibri" w:hAnsi="Calibri" w:cs="Calibri"/>
                <w:b/>
                <w:bCs/>
                <w:sz w:val="22"/>
                <w:szCs w:val="22"/>
                <w:lang w:eastAsia="en-GB"/>
              </w:rPr>
            </w:pPr>
            <w:r w:rsidRPr="00CF7A16">
              <w:rPr>
                <w:rFonts w:ascii="Calibri" w:hAnsi="Calibri" w:cs="Calibri"/>
                <w:b/>
                <w:bCs/>
                <w:i/>
                <w:iCs/>
                <w:sz w:val="22"/>
                <w:szCs w:val="22"/>
                <w:lang w:eastAsia="en-GB"/>
              </w:rPr>
              <w:t>Denumire comercială</w:t>
            </w:r>
            <w:r w:rsidRPr="00CF7A16">
              <w:rPr>
                <w:rFonts w:ascii="Calibri" w:hAnsi="Calibri" w:cs="Calibri"/>
                <w:b/>
                <w:bCs/>
                <w:sz w:val="22"/>
                <w:szCs w:val="22"/>
                <w:lang w:eastAsia="en-GB"/>
              </w:rPr>
              <w:t xml:space="preserve"> – Specificații tehnice produs ofertat</w:t>
            </w:r>
          </w:p>
        </w:tc>
      </w:tr>
      <w:tr w:rsidR="00CF7A16" w:rsidRPr="00CF7A16" w14:paraId="24189165" w14:textId="77777777" w:rsidTr="00127D09">
        <w:tc>
          <w:tcPr>
            <w:tcW w:w="6996" w:type="dxa"/>
          </w:tcPr>
          <w:tbl>
            <w:tblPr>
              <w:tblStyle w:val="TableGrid"/>
              <w:tblW w:w="0" w:type="auto"/>
              <w:tblLook w:val="04A0" w:firstRow="1" w:lastRow="0" w:firstColumn="1" w:lastColumn="0" w:noHBand="0" w:noVBand="1"/>
            </w:tblPr>
            <w:tblGrid>
              <w:gridCol w:w="6724"/>
            </w:tblGrid>
            <w:tr w:rsidR="00CF7A16" w:rsidRPr="00CF7A16" w14:paraId="150F2B80" w14:textId="77777777" w:rsidTr="00DA0EF3">
              <w:tc>
                <w:tcPr>
                  <w:tcW w:w="6724" w:type="dxa"/>
                  <w:vAlign w:val="center"/>
                </w:tcPr>
                <w:p w14:paraId="1FB239C7" w14:textId="77777777" w:rsidR="00CF7A16" w:rsidRPr="00CF7A16" w:rsidRDefault="00CF7A16" w:rsidP="00CF7A16">
                  <w:pPr>
                    <w:rPr>
                      <w:rFonts w:ascii="Calibri" w:hAnsi="Calibri" w:cs="Calibri"/>
                      <w:sz w:val="22"/>
                      <w:szCs w:val="22"/>
                      <w:lang w:val="it-IT" w:eastAsia="en-GB"/>
                    </w:rPr>
                  </w:pPr>
                  <w:r w:rsidRPr="00CF7A16">
                    <w:rPr>
                      <w:rFonts w:ascii="Calibri" w:hAnsi="Calibri" w:cs="Calibri"/>
                      <w:sz w:val="22"/>
                      <w:szCs w:val="22"/>
                      <w:lang w:val="it-IT" w:eastAsia="en-GB"/>
                    </w:rPr>
                    <w:t>Curent de lucru: 0...18,75A</w:t>
                  </w:r>
                </w:p>
                <w:p w14:paraId="135F3F44" w14:textId="77777777" w:rsidR="00CF7A16" w:rsidRPr="00CF7A16" w:rsidRDefault="00CF7A16" w:rsidP="00CF7A16">
                  <w:pPr>
                    <w:rPr>
                      <w:rFonts w:ascii="Calibri" w:hAnsi="Calibri" w:cs="Calibri"/>
                      <w:sz w:val="22"/>
                      <w:szCs w:val="22"/>
                      <w:lang w:val="it-IT" w:eastAsia="en-GB"/>
                    </w:rPr>
                  </w:pPr>
                  <w:r w:rsidRPr="00CF7A16">
                    <w:rPr>
                      <w:rFonts w:ascii="Calibri" w:hAnsi="Calibri" w:cs="Calibri"/>
                      <w:sz w:val="22"/>
                      <w:szCs w:val="22"/>
                      <w:lang w:val="it-IT" w:eastAsia="en-GB"/>
                    </w:rPr>
                    <w:t>Putere maximă: minim 2,8kW</w:t>
                  </w:r>
                </w:p>
                <w:p w14:paraId="480AE17B" w14:textId="77777777" w:rsidR="00CF7A16" w:rsidRPr="00CF7A16" w:rsidRDefault="00CF7A16" w:rsidP="00CF7A16">
                  <w:pPr>
                    <w:rPr>
                      <w:rFonts w:ascii="Calibri" w:hAnsi="Calibri" w:cs="Calibri"/>
                      <w:sz w:val="22"/>
                      <w:szCs w:val="22"/>
                      <w:lang w:val="it-IT" w:eastAsia="en-GB"/>
                    </w:rPr>
                  </w:pPr>
                  <w:r w:rsidRPr="00CF7A16">
                    <w:rPr>
                      <w:rFonts w:ascii="Calibri" w:hAnsi="Calibri" w:cs="Calibri"/>
                      <w:sz w:val="22"/>
                      <w:szCs w:val="22"/>
                      <w:lang w:val="it-IT" w:eastAsia="en-GB"/>
                    </w:rPr>
                    <w:t>Afişaj utilizat: LCD</w:t>
                  </w:r>
                </w:p>
                <w:p w14:paraId="6478F3FD" w14:textId="77777777" w:rsidR="00CF7A16" w:rsidRPr="00CF7A16" w:rsidRDefault="00CF7A16" w:rsidP="00CF7A16">
                  <w:pPr>
                    <w:rPr>
                      <w:rFonts w:ascii="Calibri" w:hAnsi="Calibri" w:cs="Calibri"/>
                      <w:sz w:val="22"/>
                      <w:szCs w:val="22"/>
                      <w:lang w:val="it-IT" w:eastAsia="en-GB"/>
                    </w:rPr>
                  </w:pPr>
                  <w:r w:rsidRPr="00CF7A16">
                    <w:rPr>
                      <w:rFonts w:ascii="Calibri" w:hAnsi="Calibri" w:cs="Calibri"/>
                      <w:sz w:val="22"/>
                      <w:szCs w:val="22"/>
                      <w:lang w:val="it-IT" w:eastAsia="en-GB"/>
                    </w:rPr>
                    <w:t>Moduri de lucru: de tensiune continuă, putere constantă, rezistenţă constantă, sarcini fixe</w:t>
                  </w:r>
                </w:p>
                <w:p w14:paraId="0F35159E" w14:textId="77777777" w:rsidR="00CF7A16" w:rsidRPr="00CF7A16" w:rsidRDefault="00CF7A16" w:rsidP="00CF7A16">
                  <w:pPr>
                    <w:rPr>
                      <w:rFonts w:ascii="Calibri" w:hAnsi="Calibri" w:cs="Calibri"/>
                      <w:sz w:val="22"/>
                      <w:szCs w:val="22"/>
                      <w:lang w:val="it-IT" w:eastAsia="en-GB"/>
                    </w:rPr>
                  </w:pPr>
                  <w:r w:rsidRPr="00CF7A16">
                    <w:rPr>
                      <w:rFonts w:ascii="Calibri" w:hAnsi="Calibri" w:cs="Calibri"/>
                      <w:sz w:val="22"/>
                      <w:szCs w:val="22"/>
                      <w:lang w:val="it-IT" w:eastAsia="en-GB"/>
                    </w:rPr>
                    <w:t>Temperatura de lucru: 0...40°C</w:t>
                  </w:r>
                </w:p>
                <w:p w14:paraId="3540E147" w14:textId="028B06AC" w:rsidR="00CF7A16" w:rsidRPr="00CF7A16" w:rsidRDefault="00CF7A16" w:rsidP="00CF7A16">
                  <w:pPr>
                    <w:rPr>
                      <w:rFonts w:ascii="Calibri" w:hAnsi="Calibri" w:cs="Calibri"/>
                      <w:b/>
                      <w:bCs/>
                      <w:sz w:val="22"/>
                      <w:szCs w:val="22"/>
                      <w:lang w:eastAsia="en-GB"/>
                    </w:rPr>
                  </w:pPr>
                  <w:r w:rsidRPr="00CF7A16">
                    <w:rPr>
                      <w:rFonts w:ascii="Calibri" w:hAnsi="Calibri" w:cs="Calibri"/>
                      <w:sz w:val="22"/>
                      <w:szCs w:val="22"/>
                      <w:lang w:val="it-IT" w:eastAsia="en-GB"/>
                    </w:rPr>
                    <w:t>Tensiune de lucru: 700V DC</w:t>
                  </w:r>
                </w:p>
              </w:tc>
            </w:tr>
          </w:tbl>
          <w:p w14:paraId="4597AE6A" w14:textId="77777777" w:rsidR="00DA0EF3" w:rsidRDefault="00DA0EF3" w:rsidP="00CF7A16">
            <w:pPr>
              <w:rPr>
                <w:rFonts w:ascii="Calibri" w:hAnsi="Calibri" w:cs="Calibri"/>
                <w:b/>
                <w:bCs/>
                <w:sz w:val="22"/>
                <w:szCs w:val="22"/>
                <w:lang w:eastAsia="en-GB"/>
              </w:rPr>
            </w:pPr>
          </w:p>
          <w:p w14:paraId="020484A7" w14:textId="142E0C39" w:rsidR="00CF7A16" w:rsidRPr="00CF7A16" w:rsidRDefault="00CF7A16" w:rsidP="00CF7A16">
            <w:pPr>
              <w:rPr>
                <w:rFonts w:ascii="Calibri" w:hAnsi="Calibri" w:cs="Calibri"/>
                <w:b/>
                <w:bCs/>
                <w:sz w:val="22"/>
                <w:szCs w:val="22"/>
                <w:lang w:eastAsia="en-GB"/>
              </w:rPr>
            </w:pPr>
            <w:r w:rsidRPr="00CF7A16">
              <w:rPr>
                <w:rFonts w:ascii="Calibri" w:hAnsi="Calibri" w:cs="Calibri"/>
                <w:b/>
                <w:bCs/>
                <w:sz w:val="22"/>
                <w:szCs w:val="22"/>
                <w:lang w:eastAsia="en-GB"/>
              </w:rPr>
              <w:t>Cantitate: 1 bucata</w:t>
            </w:r>
          </w:p>
          <w:p w14:paraId="0261A229" w14:textId="4289DF92" w:rsidR="00CF7A16" w:rsidRDefault="00CF7A16" w:rsidP="00CF7A16">
            <w:pPr>
              <w:rPr>
                <w:rFonts w:ascii="Calibri" w:hAnsi="Calibri" w:cs="Calibri"/>
                <w:b/>
                <w:sz w:val="22"/>
                <w:szCs w:val="22"/>
                <w:lang w:val="en-US" w:eastAsia="en-GB"/>
              </w:rPr>
            </w:pPr>
            <w:r w:rsidRPr="00CF7A16">
              <w:rPr>
                <w:rFonts w:ascii="Calibri" w:hAnsi="Calibri" w:cs="Calibri"/>
                <w:b/>
                <w:bCs/>
                <w:sz w:val="22"/>
                <w:szCs w:val="22"/>
                <w:lang w:eastAsia="en-GB"/>
              </w:rPr>
              <w:t>Loc de livrare</w:t>
            </w:r>
            <w:r w:rsidRPr="00CF7A16">
              <w:rPr>
                <w:rFonts w:ascii="Calibri" w:hAnsi="Calibri" w:cs="Calibri"/>
                <w:b/>
                <w:sz w:val="22"/>
                <w:szCs w:val="22"/>
                <w:lang w:eastAsia="en-GB"/>
              </w:rPr>
              <w:t xml:space="preserve">- </w:t>
            </w:r>
            <w:r w:rsidR="00E16B02">
              <w:rPr>
                <w:rFonts w:ascii="Calibri" w:hAnsi="Calibri" w:cs="Calibri"/>
                <w:b/>
                <w:sz w:val="22"/>
                <w:szCs w:val="22"/>
                <w:lang w:val="en-US" w:eastAsia="en-GB"/>
              </w:rPr>
              <w:t xml:space="preserve">Sediul beneficiarului </w:t>
            </w:r>
          </w:p>
          <w:p w14:paraId="2905FD42" w14:textId="77777777" w:rsidR="00DA0EF3" w:rsidRPr="00CF7A16" w:rsidRDefault="00DA0EF3" w:rsidP="00CF7A16">
            <w:pPr>
              <w:rPr>
                <w:rFonts w:ascii="Calibri" w:hAnsi="Calibri" w:cs="Calibri"/>
                <w:b/>
                <w:sz w:val="22"/>
                <w:szCs w:val="22"/>
                <w:lang w:eastAsia="en-GB"/>
              </w:rPr>
            </w:pPr>
          </w:p>
          <w:p w14:paraId="7696A7CE" w14:textId="77777777" w:rsidR="00CF7A16" w:rsidRPr="00CF7A16" w:rsidRDefault="00CF7A16" w:rsidP="00CF7A16">
            <w:pPr>
              <w:rPr>
                <w:rFonts w:ascii="Calibri" w:hAnsi="Calibri" w:cs="Calibri"/>
                <w:b/>
                <w:sz w:val="22"/>
                <w:szCs w:val="22"/>
                <w:lang w:eastAsia="en-GB"/>
              </w:rPr>
            </w:pPr>
            <w:r w:rsidRPr="00CF7A16">
              <w:rPr>
                <w:rFonts w:ascii="Calibri" w:hAnsi="Calibri" w:cs="Calibri"/>
                <w:b/>
                <w:bCs/>
                <w:sz w:val="22"/>
                <w:szCs w:val="22"/>
                <w:lang w:eastAsia="en-GB"/>
              </w:rPr>
              <w:t>Dată de livrare:</w:t>
            </w:r>
            <w:r w:rsidRPr="00CF7A16">
              <w:rPr>
                <w:rFonts w:ascii="Calibri" w:hAnsi="Calibri" w:cs="Calibri"/>
                <w:b/>
                <w:sz w:val="22"/>
                <w:szCs w:val="22"/>
                <w:lang w:eastAsia="en-GB"/>
              </w:rPr>
              <w:t xml:space="preserve"> maxim 60 de zile de la semnarea contractului, </w:t>
            </w:r>
            <w:r w:rsidRPr="00CF7A16">
              <w:rPr>
                <w:rFonts w:ascii="Calibri" w:hAnsi="Calibri" w:cs="Calibri"/>
                <w:b/>
                <w:i/>
                <w:iCs/>
                <w:sz w:val="22"/>
                <w:szCs w:val="22"/>
                <w:lang w:eastAsia="en-GB"/>
              </w:rPr>
              <w:t>sau conform ofertă dacă durata ofertată este mai scăzută</w:t>
            </w:r>
          </w:p>
          <w:p w14:paraId="0CB0816C" w14:textId="77777777" w:rsidR="00CF7A16" w:rsidRPr="00CF7A16" w:rsidRDefault="00CF7A16" w:rsidP="00CF7A16">
            <w:pPr>
              <w:rPr>
                <w:rFonts w:ascii="Calibri" w:hAnsi="Calibri" w:cs="Calibri"/>
                <w:b/>
                <w:bCs/>
                <w:sz w:val="22"/>
                <w:szCs w:val="22"/>
                <w:lang w:eastAsia="en-GB"/>
              </w:rPr>
            </w:pPr>
            <w:r w:rsidRPr="00CF7A16">
              <w:rPr>
                <w:rFonts w:ascii="Calibri" w:hAnsi="Calibri" w:cs="Calibri"/>
                <w:b/>
                <w:bCs/>
                <w:sz w:val="22"/>
                <w:szCs w:val="22"/>
                <w:lang w:eastAsia="en-GB"/>
              </w:rPr>
              <w:t>Garanție standard: 24</w:t>
            </w:r>
            <w:r w:rsidRPr="00CF7A16">
              <w:rPr>
                <w:rFonts w:ascii="Calibri" w:hAnsi="Calibri" w:cs="Calibri"/>
                <w:b/>
                <w:sz w:val="22"/>
                <w:szCs w:val="22"/>
                <w:lang w:eastAsia="en-GB"/>
              </w:rPr>
              <w:t xml:space="preserve"> luni</w:t>
            </w:r>
          </w:p>
          <w:p w14:paraId="6A61B452" w14:textId="77777777" w:rsidR="00CF7A16" w:rsidRPr="00CF7A16" w:rsidRDefault="00CF7A16" w:rsidP="00CF7A16">
            <w:pPr>
              <w:rPr>
                <w:rFonts w:ascii="Calibri" w:hAnsi="Calibri" w:cs="Calibri"/>
                <w:b/>
                <w:sz w:val="22"/>
                <w:szCs w:val="22"/>
                <w:lang w:eastAsia="en-GB"/>
              </w:rPr>
            </w:pPr>
            <w:r w:rsidRPr="00CF7A16">
              <w:rPr>
                <w:rFonts w:ascii="Calibri" w:hAnsi="Calibri" w:cs="Calibri"/>
                <w:b/>
                <w:bCs/>
                <w:sz w:val="22"/>
                <w:szCs w:val="22"/>
                <w:lang w:eastAsia="en-GB"/>
              </w:rPr>
              <w:t xml:space="preserve">Garanție suplimentară: </w:t>
            </w:r>
            <w:r w:rsidRPr="00CF7A16">
              <w:rPr>
                <w:rFonts w:ascii="Calibri" w:hAnsi="Calibri" w:cs="Calibri"/>
                <w:b/>
                <w:i/>
                <w:iCs/>
                <w:sz w:val="22"/>
                <w:szCs w:val="22"/>
                <w:lang w:eastAsia="en-GB"/>
              </w:rPr>
              <w:t>conform ofertă</w:t>
            </w:r>
          </w:p>
        </w:tc>
        <w:tc>
          <w:tcPr>
            <w:tcW w:w="6996" w:type="dxa"/>
            <w:vAlign w:val="center"/>
          </w:tcPr>
          <w:p w14:paraId="414F8E72" w14:textId="77777777" w:rsidR="00CF7A16" w:rsidRPr="00CF7A16" w:rsidRDefault="00CF7A16" w:rsidP="00CF7A16">
            <w:pPr>
              <w:rPr>
                <w:rFonts w:ascii="Calibri" w:hAnsi="Calibri" w:cs="Calibri"/>
                <w:b/>
                <w:sz w:val="22"/>
                <w:szCs w:val="22"/>
                <w:lang w:eastAsia="en-GB"/>
              </w:rPr>
            </w:pPr>
            <w:r w:rsidRPr="00CF7A16">
              <w:rPr>
                <w:rFonts w:ascii="Calibri" w:hAnsi="Calibri" w:cs="Calibri"/>
                <w:b/>
                <w:bCs/>
                <w:i/>
                <w:iCs/>
                <w:color w:val="FF0000"/>
                <w:sz w:val="22"/>
                <w:szCs w:val="22"/>
                <w:lang w:eastAsia="en-GB"/>
              </w:rPr>
              <w:t>Se va completa de ofertant cu specificațiile tehnice ale produsului/produselor ofertat/e</w:t>
            </w:r>
          </w:p>
        </w:tc>
      </w:tr>
    </w:tbl>
    <w:p w14:paraId="32C8E8AE" w14:textId="6093264A" w:rsidR="008A1E91" w:rsidRDefault="008A1E91" w:rsidP="00564499">
      <w:pPr>
        <w:rPr>
          <w:rFonts w:ascii="Calibri" w:hAnsi="Calibri" w:cs="Calibri"/>
          <w:b/>
          <w:sz w:val="22"/>
          <w:szCs w:val="22"/>
          <w:lang w:val="en-US" w:eastAsia="en-GB"/>
        </w:rPr>
      </w:pPr>
    </w:p>
    <w:p w14:paraId="0830BEE0" w14:textId="6E0DB7EB" w:rsidR="008A1E91" w:rsidRDefault="00F21807" w:rsidP="00564499">
      <w:pPr>
        <w:rPr>
          <w:rFonts w:ascii="Calibri" w:hAnsi="Calibri" w:cs="Calibri"/>
          <w:b/>
          <w:sz w:val="22"/>
          <w:szCs w:val="22"/>
          <w:lang w:val="en-US" w:eastAsia="en-GB"/>
        </w:rPr>
      </w:pPr>
      <w:r>
        <w:rPr>
          <w:rFonts w:ascii="Calibri" w:hAnsi="Calibri" w:cs="Calibri"/>
          <w:b/>
          <w:sz w:val="22"/>
          <w:szCs w:val="22"/>
          <w:lang w:val="en-US" w:eastAsia="en-GB"/>
        </w:rPr>
        <w:t>R</w:t>
      </w:r>
      <w:r w:rsidRPr="00F21807">
        <w:rPr>
          <w:rFonts w:ascii="Calibri" w:hAnsi="Calibri" w:cs="Calibri"/>
          <w:b/>
          <w:sz w:val="22"/>
          <w:szCs w:val="22"/>
          <w:lang w:val="en-US" w:eastAsia="en-GB"/>
        </w:rPr>
        <w:t xml:space="preserve">eper </w:t>
      </w:r>
      <w:proofErr w:type="gramStart"/>
      <w:r w:rsidRPr="00F21807">
        <w:rPr>
          <w:rFonts w:ascii="Calibri" w:hAnsi="Calibri" w:cs="Calibri"/>
          <w:b/>
          <w:sz w:val="22"/>
          <w:szCs w:val="22"/>
          <w:lang w:val="en-US" w:eastAsia="en-GB"/>
        </w:rPr>
        <w:t>9</w:t>
      </w:r>
      <w:r>
        <w:rPr>
          <w:rFonts w:ascii="Calibri" w:hAnsi="Calibri" w:cs="Calibri"/>
          <w:b/>
          <w:sz w:val="22"/>
          <w:szCs w:val="22"/>
          <w:lang w:val="en-US" w:eastAsia="en-GB"/>
        </w:rPr>
        <w:t>.</w:t>
      </w:r>
      <w:r w:rsidRPr="00F21807">
        <w:rPr>
          <w:rFonts w:ascii="Calibri" w:hAnsi="Calibri" w:cs="Calibri"/>
          <w:b/>
          <w:sz w:val="22"/>
          <w:szCs w:val="22"/>
          <w:lang w:val="en-US" w:eastAsia="en-GB"/>
        </w:rPr>
        <w:t>Trusă</w:t>
      </w:r>
      <w:proofErr w:type="gramEnd"/>
      <w:r w:rsidRPr="00F21807">
        <w:rPr>
          <w:rFonts w:ascii="Calibri" w:hAnsi="Calibri" w:cs="Calibri"/>
          <w:b/>
          <w:sz w:val="22"/>
          <w:szCs w:val="22"/>
          <w:lang w:val="en-US" w:eastAsia="en-GB"/>
        </w:rPr>
        <w:t xml:space="preserve"> de test pentru întrerupătoare</w:t>
      </w:r>
    </w:p>
    <w:tbl>
      <w:tblPr>
        <w:tblStyle w:val="TableGrid"/>
        <w:tblW w:w="0" w:type="auto"/>
        <w:tblLook w:val="04A0" w:firstRow="1" w:lastRow="0" w:firstColumn="1" w:lastColumn="0" w:noHBand="0" w:noVBand="1"/>
      </w:tblPr>
      <w:tblGrid>
        <w:gridCol w:w="6996"/>
        <w:gridCol w:w="6996"/>
      </w:tblGrid>
      <w:tr w:rsidR="00446CE5" w:rsidRPr="00446CE5" w14:paraId="3EA4AF86" w14:textId="77777777" w:rsidTr="00127D09">
        <w:tc>
          <w:tcPr>
            <w:tcW w:w="6996" w:type="dxa"/>
            <w:shd w:val="clear" w:color="auto" w:fill="DAE9F7" w:themeFill="text2" w:themeFillTint="1A"/>
          </w:tcPr>
          <w:p w14:paraId="11BB90A0" w14:textId="77777777" w:rsidR="00446CE5" w:rsidRPr="00446CE5" w:rsidRDefault="00446CE5" w:rsidP="00446CE5">
            <w:pPr>
              <w:rPr>
                <w:rFonts w:ascii="Calibri" w:hAnsi="Calibri" w:cs="Calibri"/>
                <w:b/>
                <w:bCs/>
                <w:sz w:val="22"/>
                <w:szCs w:val="22"/>
                <w:lang w:eastAsia="en-GB"/>
              </w:rPr>
            </w:pPr>
            <w:r w:rsidRPr="00446CE5">
              <w:rPr>
                <w:rFonts w:ascii="Calibri" w:hAnsi="Calibri" w:cs="Calibri"/>
                <w:b/>
                <w:bCs/>
                <w:sz w:val="22"/>
                <w:szCs w:val="22"/>
                <w:lang w:eastAsia="en-GB"/>
              </w:rPr>
              <w:t>Specificații tehnice minimale</w:t>
            </w:r>
          </w:p>
        </w:tc>
        <w:tc>
          <w:tcPr>
            <w:tcW w:w="6996" w:type="dxa"/>
            <w:shd w:val="clear" w:color="auto" w:fill="DAE9F7" w:themeFill="text2" w:themeFillTint="1A"/>
          </w:tcPr>
          <w:p w14:paraId="63A7FD13" w14:textId="77777777" w:rsidR="00446CE5" w:rsidRPr="00446CE5" w:rsidRDefault="00446CE5" w:rsidP="00446CE5">
            <w:pPr>
              <w:rPr>
                <w:rFonts w:ascii="Calibri" w:hAnsi="Calibri" w:cs="Calibri"/>
                <w:b/>
                <w:bCs/>
                <w:sz w:val="22"/>
                <w:szCs w:val="22"/>
                <w:lang w:eastAsia="en-GB"/>
              </w:rPr>
            </w:pPr>
            <w:r w:rsidRPr="00446CE5">
              <w:rPr>
                <w:rFonts w:ascii="Calibri" w:hAnsi="Calibri" w:cs="Calibri"/>
                <w:b/>
                <w:bCs/>
                <w:i/>
                <w:iCs/>
                <w:sz w:val="22"/>
                <w:szCs w:val="22"/>
                <w:lang w:eastAsia="en-GB"/>
              </w:rPr>
              <w:t>Denumire comercială</w:t>
            </w:r>
            <w:r w:rsidRPr="00446CE5">
              <w:rPr>
                <w:rFonts w:ascii="Calibri" w:hAnsi="Calibri" w:cs="Calibri"/>
                <w:b/>
                <w:bCs/>
                <w:sz w:val="22"/>
                <w:szCs w:val="22"/>
                <w:lang w:eastAsia="en-GB"/>
              </w:rPr>
              <w:t xml:space="preserve"> – Specificații tehnice produs ofertat</w:t>
            </w:r>
          </w:p>
        </w:tc>
      </w:tr>
      <w:tr w:rsidR="00446CE5" w:rsidRPr="00446CE5" w14:paraId="7A860BBE" w14:textId="77777777" w:rsidTr="00127D09">
        <w:tc>
          <w:tcPr>
            <w:tcW w:w="6996" w:type="dxa"/>
          </w:tcPr>
          <w:tbl>
            <w:tblPr>
              <w:tblStyle w:val="TableGrid"/>
              <w:tblW w:w="0" w:type="auto"/>
              <w:tblLook w:val="04A0" w:firstRow="1" w:lastRow="0" w:firstColumn="1" w:lastColumn="0" w:noHBand="0" w:noVBand="1"/>
            </w:tblPr>
            <w:tblGrid>
              <w:gridCol w:w="6634"/>
            </w:tblGrid>
            <w:tr w:rsidR="00446CE5" w:rsidRPr="00446CE5" w14:paraId="5A60E0CA" w14:textId="77777777" w:rsidTr="00BC0334">
              <w:tc>
                <w:tcPr>
                  <w:tcW w:w="6634" w:type="dxa"/>
                  <w:vAlign w:val="center"/>
                </w:tcPr>
                <w:p w14:paraId="4E69912E"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Contacte principale de intrare:</w:t>
                  </w:r>
                </w:p>
                <w:p w14:paraId="42F36E8D"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Numarul contactelor de intrare: minim 3</w:t>
                  </w:r>
                </w:p>
                <w:p w14:paraId="0FE4E3BA"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Fiecare canal detecteaza contacte principale si de pre-insertie ale rezistorului.</w:t>
                  </w:r>
                </w:p>
                <w:p w14:paraId="5B011B81"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 xml:space="preserve">Inchis ≤ 10 </w:t>
                  </w:r>
                  <w:r w:rsidRPr="00446CE5">
                    <w:rPr>
                      <w:rFonts w:ascii="Calibri" w:hAnsi="Calibri" w:cs="Calibri"/>
                      <w:sz w:val="22"/>
                      <w:szCs w:val="22"/>
                      <w:lang w:val="en-US" w:eastAsia="en-GB"/>
                    </w:rPr>
                    <w:t>Ω</w:t>
                  </w:r>
                  <w:r w:rsidRPr="00446CE5">
                    <w:rPr>
                      <w:rFonts w:ascii="Calibri" w:hAnsi="Calibri" w:cs="Calibri"/>
                      <w:sz w:val="22"/>
                      <w:szCs w:val="22"/>
                      <w:lang w:val="it-IT" w:eastAsia="en-GB"/>
                    </w:rPr>
                    <w:t>,</w:t>
                  </w:r>
                </w:p>
                <w:p w14:paraId="548901E6"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 xml:space="preserve">Rezistenta cu valori cuprinse intre 10 </w:t>
                  </w:r>
                  <w:r w:rsidRPr="00446CE5">
                    <w:rPr>
                      <w:rFonts w:ascii="Calibri" w:hAnsi="Calibri" w:cs="Calibri"/>
                      <w:sz w:val="22"/>
                      <w:szCs w:val="22"/>
                      <w:lang w:val="en-US" w:eastAsia="en-GB"/>
                    </w:rPr>
                    <w:t>Ω</w:t>
                  </w:r>
                  <w:r w:rsidRPr="00446CE5">
                    <w:rPr>
                      <w:rFonts w:ascii="Calibri" w:hAnsi="Calibri" w:cs="Calibri"/>
                      <w:sz w:val="22"/>
                      <w:szCs w:val="22"/>
                      <w:lang w:val="it-IT" w:eastAsia="en-GB"/>
                    </w:rPr>
                    <w:t xml:space="preserve"> - 5 k</w:t>
                  </w:r>
                  <w:r w:rsidRPr="00446CE5">
                    <w:rPr>
                      <w:rFonts w:ascii="Calibri" w:hAnsi="Calibri" w:cs="Calibri"/>
                      <w:sz w:val="22"/>
                      <w:szCs w:val="22"/>
                      <w:lang w:val="en-US" w:eastAsia="en-GB"/>
                    </w:rPr>
                    <w:t>Ω</w:t>
                  </w:r>
                  <w:r w:rsidRPr="00446CE5">
                    <w:rPr>
                      <w:rFonts w:ascii="Calibri" w:hAnsi="Calibri" w:cs="Calibri"/>
                      <w:sz w:val="22"/>
                      <w:szCs w:val="22"/>
                      <w:lang w:val="it-IT" w:eastAsia="en-GB"/>
                    </w:rPr>
                    <w:t>,</w:t>
                  </w:r>
                </w:p>
                <w:p w14:paraId="271AACD2"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Deschis ≥ 5 k</w:t>
                  </w:r>
                  <w:r w:rsidRPr="00446CE5">
                    <w:rPr>
                      <w:rFonts w:ascii="Calibri" w:hAnsi="Calibri" w:cs="Calibri"/>
                      <w:sz w:val="22"/>
                      <w:szCs w:val="22"/>
                      <w:lang w:val="en-US" w:eastAsia="en-GB"/>
                    </w:rPr>
                    <w:t>Ω</w:t>
                  </w:r>
                  <w:r w:rsidRPr="00446CE5">
                    <w:rPr>
                      <w:rFonts w:ascii="Calibri" w:hAnsi="Calibri" w:cs="Calibri"/>
                      <w:sz w:val="22"/>
                      <w:szCs w:val="22"/>
                      <w:lang w:val="it-IT" w:eastAsia="en-GB"/>
                    </w:rPr>
                    <w:t>,</w:t>
                  </w:r>
                </w:p>
                <w:p w14:paraId="4564CD14"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Tesiune in circuitul deschis : aprox 20 V CC.</w:t>
                  </w:r>
                </w:p>
                <w:p w14:paraId="471C5B78"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lastRenderedPageBreak/>
                    <w:t>Curent de scurtcircuit : 50 mA.</w:t>
                  </w:r>
                </w:p>
                <w:p w14:paraId="25EDF751"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Fiecare canal masoara resistivitatea preinsertiei rezistorului.</w:t>
                  </w:r>
                </w:p>
                <w:p w14:paraId="3535A768" w14:textId="77777777" w:rsidR="00446CE5" w:rsidRPr="00446CE5" w:rsidRDefault="00446CE5" w:rsidP="00446CE5">
                  <w:pPr>
                    <w:rPr>
                      <w:rFonts w:ascii="Calibri" w:hAnsi="Calibri" w:cs="Calibri"/>
                      <w:sz w:val="22"/>
                      <w:szCs w:val="22"/>
                      <w:lang w:val="en-US" w:eastAsia="en-GB"/>
                    </w:rPr>
                  </w:pPr>
                  <w:r w:rsidRPr="00446CE5">
                    <w:rPr>
                      <w:rFonts w:ascii="Calibri" w:hAnsi="Calibri" w:cs="Calibri"/>
                      <w:sz w:val="22"/>
                      <w:szCs w:val="22"/>
                      <w:lang w:val="en-US" w:eastAsia="en-GB"/>
                    </w:rPr>
                    <w:t>Timpi de masurare:</w:t>
                  </w:r>
                </w:p>
                <w:p w14:paraId="66641779" w14:textId="77777777" w:rsidR="00446CE5" w:rsidRPr="00446CE5" w:rsidRDefault="00446CE5" w:rsidP="00446CE5">
                  <w:pPr>
                    <w:rPr>
                      <w:rFonts w:ascii="Calibri" w:hAnsi="Calibri" w:cs="Calibri"/>
                      <w:sz w:val="22"/>
                      <w:szCs w:val="22"/>
                      <w:lang w:val="en-US" w:eastAsia="en-GB"/>
                    </w:rPr>
                  </w:pPr>
                  <w:r w:rsidRPr="00446CE5">
                    <w:rPr>
                      <w:rFonts w:ascii="Calibri" w:hAnsi="Calibri" w:cs="Calibri"/>
                      <w:sz w:val="22"/>
                      <w:szCs w:val="22"/>
                      <w:lang w:val="en-US" w:eastAsia="en-GB"/>
                    </w:rPr>
                    <w:t>0.1 ms pentru un test de 2 s;</w:t>
                  </w:r>
                </w:p>
                <w:p w14:paraId="28E55CDE" w14:textId="77777777" w:rsidR="00446CE5" w:rsidRPr="00446CE5" w:rsidRDefault="00446CE5" w:rsidP="00446CE5">
                  <w:pPr>
                    <w:rPr>
                      <w:rFonts w:ascii="Calibri" w:hAnsi="Calibri" w:cs="Calibri"/>
                      <w:sz w:val="22"/>
                      <w:szCs w:val="22"/>
                      <w:lang w:val="en-US" w:eastAsia="en-GB"/>
                    </w:rPr>
                  </w:pPr>
                  <w:r w:rsidRPr="00446CE5">
                    <w:rPr>
                      <w:rFonts w:ascii="Calibri" w:hAnsi="Calibri" w:cs="Calibri"/>
                      <w:sz w:val="22"/>
                      <w:szCs w:val="22"/>
                      <w:lang w:val="en-US" w:eastAsia="en-GB"/>
                    </w:rPr>
                    <w:t>1 ms pentru in test de 20 s;</w:t>
                  </w:r>
                </w:p>
                <w:p w14:paraId="0228774F" w14:textId="77777777" w:rsidR="00446CE5" w:rsidRPr="00446CE5" w:rsidRDefault="00446CE5" w:rsidP="00446CE5">
                  <w:pPr>
                    <w:rPr>
                      <w:rFonts w:ascii="Calibri" w:hAnsi="Calibri" w:cs="Calibri"/>
                      <w:sz w:val="22"/>
                      <w:szCs w:val="22"/>
                      <w:lang w:val="en-US" w:eastAsia="en-GB"/>
                    </w:rPr>
                  </w:pPr>
                  <w:r w:rsidRPr="00446CE5">
                    <w:rPr>
                      <w:rFonts w:ascii="Calibri" w:hAnsi="Calibri" w:cs="Calibri"/>
                      <w:sz w:val="22"/>
                      <w:szCs w:val="22"/>
                      <w:lang w:val="en-US" w:eastAsia="en-GB"/>
                    </w:rPr>
                    <w:t>10 ms pentru un test de 200 s;</w:t>
                  </w:r>
                </w:p>
                <w:p w14:paraId="6575D030"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Precizie a timpului de citire ±  0.05%.</w:t>
                  </w:r>
                </w:p>
                <w:p w14:paraId="73C0AE02"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 xml:space="preserve"> </w:t>
                  </w:r>
                </w:p>
                <w:p w14:paraId="41E07B23"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Comande declansarii din exterior:</w:t>
                  </w:r>
                </w:p>
                <w:p w14:paraId="5BE0C3A8"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Tensiunea de intrare a declansatorului: 10 V – 300 V CA. /CC.</w:t>
                  </w:r>
                </w:p>
                <w:p w14:paraId="58BEEAFB"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Alimentare:</w:t>
                  </w:r>
                </w:p>
                <w:p w14:paraId="2F498F0E"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Conexine conform standardului  IEC/EN60320-1; UL498, CSA 22.2 sau “echivalent”</w:t>
                  </w:r>
                </w:p>
                <w:p w14:paraId="3401C6D5"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Tensiune de alimentare : 90 V – 264 V CA.</w:t>
                  </w:r>
                </w:p>
                <w:p w14:paraId="43359C71"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Frecventa: 50/60 Hz.</w:t>
                  </w:r>
                </w:p>
                <w:p w14:paraId="7ABF6454"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Putere la intrare : 250 VA</w:t>
                  </w:r>
                </w:p>
                <w:p w14:paraId="1B78DD15"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Siguranta : 2 A / 250 V de clasa F.</w:t>
                  </w:r>
                </w:p>
                <w:p w14:paraId="06C63E22"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Mediu de lucru:</w:t>
                  </w:r>
                </w:p>
                <w:p w14:paraId="7E4A471C"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Temperatura de operare : -10 ºC to + 55 ºC</w:t>
                  </w:r>
                </w:p>
                <w:p w14:paraId="0296F62F"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Temperatura de transport si depozitare: -40 ºC to + 70ºC.</w:t>
                  </w:r>
                </w:p>
                <w:p w14:paraId="746F2A09"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Umiditate : 5 % – 95 %.</w:t>
                  </w:r>
                </w:p>
                <w:p w14:paraId="67AC879E"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Operatii de lucru:</w:t>
                  </w:r>
                </w:p>
                <w:p w14:paraId="60DB9BFA"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Inchis (I);</w:t>
                  </w:r>
                </w:p>
                <w:p w14:paraId="63FBAF05"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Deschis (D);</w:t>
                  </w:r>
                </w:p>
                <w:p w14:paraId="49762D8E"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Inchis-Deschis (I-D);</w:t>
                  </w:r>
                </w:p>
                <w:p w14:paraId="55BE7926"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Deschis – Inchis (D-I);</w:t>
                  </w:r>
                </w:p>
                <w:p w14:paraId="073A9B79"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Deschis-Inchis-Deschis (D-I-D);</w:t>
                  </w:r>
                </w:p>
                <w:p w14:paraId="6E6B1D50"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 xml:space="preserve"> </w:t>
                  </w:r>
                </w:p>
                <w:p w14:paraId="1E507449"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Imprimare:</w:t>
                  </w:r>
                </w:p>
                <w:p w14:paraId="0F89CF7E"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Imprimanta termica;</w:t>
                  </w:r>
                </w:p>
                <w:p w14:paraId="34E9C661"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Imprimare numerica si grafica;</w:t>
                  </w:r>
                </w:p>
                <w:p w14:paraId="076C3429"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Latimea hartiei : aproximativ 80 mm.</w:t>
                  </w:r>
                </w:p>
                <w:p w14:paraId="5D19AFDB"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Dimensiuni aproxiamtive:405 mm x 170 mm x 335 mm.</w:t>
                  </w:r>
                </w:p>
                <w:p w14:paraId="3D7C4FC8"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Greutate: aproximativ 5.5 kg.</w:t>
                  </w:r>
                </w:p>
                <w:p w14:paraId="650D82B9"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Standarde  aplicabile:</w:t>
                  </w:r>
                </w:p>
                <w:p w14:paraId="525CCF98"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Instalatii/supratensiuni: Categoria II;</w:t>
                  </w:r>
                </w:p>
                <w:p w14:paraId="4D94D2A2"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lastRenderedPageBreak/>
                    <w:t>Poluare: gradul 2;</w:t>
                  </w:r>
                </w:p>
                <w:p w14:paraId="61617794" w14:textId="77777777" w:rsidR="00446CE5" w:rsidRPr="00446CE5" w:rsidRDefault="00446CE5" w:rsidP="00446CE5">
                  <w:pPr>
                    <w:rPr>
                      <w:rFonts w:ascii="Calibri" w:hAnsi="Calibri" w:cs="Calibri"/>
                      <w:sz w:val="22"/>
                      <w:szCs w:val="22"/>
                      <w:lang w:val="it-IT" w:eastAsia="en-GB"/>
                    </w:rPr>
                  </w:pPr>
                  <w:r w:rsidRPr="00446CE5">
                    <w:rPr>
                      <w:rFonts w:ascii="Calibri" w:hAnsi="Calibri" w:cs="Calibri"/>
                      <w:sz w:val="22"/>
                      <w:szCs w:val="22"/>
                      <w:lang w:val="it-IT" w:eastAsia="en-GB"/>
                    </w:rPr>
                    <w:t>Siguranta: LVD 2006/95/EC (CE Conform) EN 61010-1;</w:t>
                  </w:r>
                </w:p>
                <w:p w14:paraId="733543BA" w14:textId="77777777" w:rsidR="00446CE5" w:rsidRPr="00446CE5" w:rsidRDefault="00446CE5" w:rsidP="00446CE5">
                  <w:pPr>
                    <w:rPr>
                      <w:rFonts w:ascii="Calibri" w:hAnsi="Calibri" w:cs="Calibri"/>
                      <w:sz w:val="22"/>
                      <w:szCs w:val="22"/>
                      <w:lang w:val="en-US" w:eastAsia="en-GB"/>
                    </w:rPr>
                  </w:pPr>
                  <w:r w:rsidRPr="00446CE5">
                    <w:rPr>
                      <w:rFonts w:ascii="Calibri" w:hAnsi="Calibri" w:cs="Calibri"/>
                      <w:sz w:val="22"/>
                      <w:szCs w:val="22"/>
                      <w:lang w:val="en-US" w:eastAsia="en-GB"/>
                    </w:rPr>
                    <w:t xml:space="preserve">EMC: Directive 2004/108/EC (CE </w:t>
                  </w:r>
                  <w:proofErr w:type="gramStart"/>
                  <w:r w:rsidRPr="00446CE5">
                    <w:rPr>
                      <w:rFonts w:ascii="Calibri" w:hAnsi="Calibri" w:cs="Calibri"/>
                      <w:sz w:val="22"/>
                      <w:szCs w:val="22"/>
                      <w:lang w:val="en-US" w:eastAsia="en-GB"/>
                    </w:rPr>
                    <w:t>Conform)Standard</w:t>
                  </w:r>
                  <w:proofErr w:type="gramEnd"/>
                  <w:r w:rsidRPr="00446CE5">
                    <w:rPr>
                      <w:rFonts w:ascii="Calibri" w:hAnsi="Calibri" w:cs="Calibri"/>
                      <w:sz w:val="22"/>
                      <w:szCs w:val="22"/>
                      <w:lang w:val="en-US" w:eastAsia="en-GB"/>
                    </w:rPr>
                    <w:t xml:space="preserve"> EN 61326-1:2006;</w:t>
                  </w:r>
                </w:p>
                <w:p w14:paraId="3DA265E5" w14:textId="77777777" w:rsidR="00446CE5" w:rsidRPr="00446CE5" w:rsidRDefault="00446CE5" w:rsidP="00446CE5">
                  <w:pPr>
                    <w:rPr>
                      <w:rFonts w:ascii="Calibri" w:hAnsi="Calibri" w:cs="Calibri"/>
                      <w:sz w:val="22"/>
                      <w:szCs w:val="22"/>
                      <w:lang w:val="en-US" w:eastAsia="en-GB"/>
                    </w:rPr>
                  </w:pPr>
                  <w:r w:rsidRPr="00446CE5">
                    <w:rPr>
                      <w:rFonts w:ascii="Calibri" w:hAnsi="Calibri" w:cs="Calibri"/>
                      <w:sz w:val="22"/>
                      <w:szCs w:val="22"/>
                      <w:lang w:val="en-US" w:eastAsia="en-GB"/>
                    </w:rPr>
                    <w:t xml:space="preserve">CAN/CSA-C22.2 No. 61010-1, 2. Sau “echivalent” </w:t>
                  </w:r>
                </w:p>
                <w:p w14:paraId="7EB0A96E" w14:textId="7B1DB47F" w:rsidR="00446CE5" w:rsidRPr="00446CE5" w:rsidRDefault="00446CE5" w:rsidP="00446CE5">
                  <w:pPr>
                    <w:rPr>
                      <w:rFonts w:ascii="Calibri" w:hAnsi="Calibri" w:cs="Calibri"/>
                      <w:bCs/>
                      <w:sz w:val="22"/>
                      <w:szCs w:val="22"/>
                      <w:lang w:eastAsia="en-GB"/>
                    </w:rPr>
                  </w:pPr>
                  <w:r w:rsidRPr="00446CE5">
                    <w:rPr>
                      <w:rFonts w:ascii="Calibri" w:hAnsi="Calibri" w:cs="Calibri"/>
                      <w:sz w:val="22"/>
                      <w:szCs w:val="22"/>
                      <w:lang w:val="en-US" w:eastAsia="en-GB"/>
                    </w:rPr>
                    <w:t xml:space="preserve">                           </w:t>
                  </w:r>
                </w:p>
              </w:tc>
            </w:tr>
          </w:tbl>
          <w:p w14:paraId="24D55D94" w14:textId="77777777" w:rsidR="00BC0334" w:rsidRDefault="00BC0334" w:rsidP="00446CE5">
            <w:pPr>
              <w:rPr>
                <w:rFonts w:ascii="Calibri" w:hAnsi="Calibri" w:cs="Calibri"/>
                <w:b/>
                <w:bCs/>
                <w:sz w:val="22"/>
                <w:szCs w:val="22"/>
                <w:lang w:eastAsia="en-GB"/>
              </w:rPr>
            </w:pPr>
          </w:p>
          <w:p w14:paraId="519C7ABA" w14:textId="4B9EC416" w:rsidR="00446CE5" w:rsidRPr="00446CE5" w:rsidRDefault="00446CE5" w:rsidP="00446CE5">
            <w:pPr>
              <w:rPr>
                <w:rFonts w:ascii="Calibri" w:hAnsi="Calibri" w:cs="Calibri"/>
                <w:b/>
                <w:bCs/>
                <w:sz w:val="22"/>
                <w:szCs w:val="22"/>
                <w:lang w:eastAsia="en-GB"/>
              </w:rPr>
            </w:pPr>
            <w:r w:rsidRPr="00446CE5">
              <w:rPr>
                <w:rFonts w:ascii="Calibri" w:hAnsi="Calibri" w:cs="Calibri"/>
                <w:b/>
                <w:bCs/>
                <w:sz w:val="22"/>
                <w:szCs w:val="22"/>
                <w:lang w:eastAsia="en-GB"/>
              </w:rPr>
              <w:t>Cantitate: 1 bucata</w:t>
            </w:r>
          </w:p>
          <w:p w14:paraId="7B1D0723" w14:textId="06D557B7" w:rsidR="00446CE5" w:rsidRDefault="00446CE5" w:rsidP="00446CE5">
            <w:pPr>
              <w:rPr>
                <w:rFonts w:ascii="Calibri" w:hAnsi="Calibri" w:cs="Calibri"/>
                <w:b/>
                <w:sz w:val="22"/>
                <w:szCs w:val="22"/>
                <w:lang w:val="en-US" w:eastAsia="en-GB"/>
              </w:rPr>
            </w:pPr>
            <w:r w:rsidRPr="00446CE5">
              <w:rPr>
                <w:rFonts w:ascii="Calibri" w:hAnsi="Calibri" w:cs="Calibri"/>
                <w:b/>
                <w:bCs/>
                <w:sz w:val="22"/>
                <w:szCs w:val="22"/>
                <w:lang w:eastAsia="en-GB"/>
              </w:rPr>
              <w:t>Loc de livrare</w:t>
            </w:r>
            <w:r w:rsidRPr="00446CE5">
              <w:rPr>
                <w:rFonts w:ascii="Calibri" w:hAnsi="Calibri" w:cs="Calibri"/>
                <w:b/>
                <w:sz w:val="22"/>
                <w:szCs w:val="22"/>
                <w:lang w:eastAsia="en-GB"/>
              </w:rPr>
              <w:t xml:space="preserve">- </w:t>
            </w:r>
            <w:r w:rsidR="00E16B02">
              <w:rPr>
                <w:rFonts w:ascii="Calibri" w:hAnsi="Calibri" w:cs="Calibri"/>
                <w:b/>
                <w:sz w:val="22"/>
                <w:szCs w:val="22"/>
                <w:lang w:val="en-US" w:eastAsia="en-GB"/>
              </w:rPr>
              <w:t xml:space="preserve">Sediul beneficiarului </w:t>
            </w:r>
          </w:p>
          <w:p w14:paraId="7D5604A4" w14:textId="77777777" w:rsidR="00BC0334" w:rsidRPr="00446CE5" w:rsidRDefault="00BC0334" w:rsidP="00446CE5">
            <w:pPr>
              <w:rPr>
                <w:rFonts w:ascii="Calibri" w:hAnsi="Calibri" w:cs="Calibri"/>
                <w:b/>
                <w:sz w:val="22"/>
                <w:szCs w:val="22"/>
                <w:lang w:eastAsia="en-GB"/>
              </w:rPr>
            </w:pPr>
          </w:p>
          <w:p w14:paraId="23A7B431" w14:textId="77777777" w:rsidR="00446CE5" w:rsidRPr="00446CE5" w:rsidRDefault="00446CE5" w:rsidP="00446CE5">
            <w:pPr>
              <w:rPr>
                <w:rFonts w:ascii="Calibri" w:hAnsi="Calibri" w:cs="Calibri"/>
                <w:b/>
                <w:sz w:val="22"/>
                <w:szCs w:val="22"/>
                <w:lang w:eastAsia="en-GB"/>
              </w:rPr>
            </w:pPr>
            <w:r w:rsidRPr="00446CE5">
              <w:rPr>
                <w:rFonts w:ascii="Calibri" w:hAnsi="Calibri" w:cs="Calibri"/>
                <w:b/>
                <w:bCs/>
                <w:sz w:val="22"/>
                <w:szCs w:val="22"/>
                <w:lang w:eastAsia="en-GB"/>
              </w:rPr>
              <w:t>Dată de livrare:</w:t>
            </w:r>
            <w:r w:rsidRPr="00446CE5">
              <w:rPr>
                <w:rFonts w:ascii="Calibri" w:hAnsi="Calibri" w:cs="Calibri"/>
                <w:b/>
                <w:sz w:val="22"/>
                <w:szCs w:val="22"/>
                <w:lang w:eastAsia="en-GB"/>
              </w:rPr>
              <w:t xml:space="preserve"> maxim 60 de zile de la semnarea contractului, </w:t>
            </w:r>
            <w:r w:rsidRPr="00446CE5">
              <w:rPr>
                <w:rFonts w:ascii="Calibri" w:hAnsi="Calibri" w:cs="Calibri"/>
                <w:b/>
                <w:i/>
                <w:iCs/>
                <w:sz w:val="22"/>
                <w:szCs w:val="22"/>
                <w:lang w:eastAsia="en-GB"/>
              </w:rPr>
              <w:t>sau conform ofertă dacă durata ofertată este mai scăzută</w:t>
            </w:r>
          </w:p>
          <w:p w14:paraId="73B8739F" w14:textId="77777777" w:rsidR="00446CE5" w:rsidRPr="00446CE5" w:rsidRDefault="00446CE5" w:rsidP="00446CE5">
            <w:pPr>
              <w:rPr>
                <w:rFonts w:ascii="Calibri" w:hAnsi="Calibri" w:cs="Calibri"/>
                <w:b/>
                <w:bCs/>
                <w:sz w:val="22"/>
                <w:szCs w:val="22"/>
                <w:lang w:eastAsia="en-GB"/>
              </w:rPr>
            </w:pPr>
            <w:r w:rsidRPr="00446CE5">
              <w:rPr>
                <w:rFonts w:ascii="Calibri" w:hAnsi="Calibri" w:cs="Calibri"/>
                <w:b/>
                <w:bCs/>
                <w:sz w:val="22"/>
                <w:szCs w:val="22"/>
                <w:lang w:eastAsia="en-GB"/>
              </w:rPr>
              <w:t>Garanție standard: 24</w:t>
            </w:r>
            <w:r w:rsidRPr="00446CE5">
              <w:rPr>
                <w:rFonts w:ascii="Calibri" w:hAnsi="Calibri" w:cs="Calibri"/>
                <w:b/>
                <w:sz w:val="22"/>
                <w:szCs w:val="22"/>
                <w:lang w:eastAsia="en-GB"/>
              </w:rPr>
              <w:t xml:space="preserve"> luni</w:t>
            </w:r>
          </w:p>
          <w:p w14:paraId="063880F8" w14:textId="77777777" w:rsidR="00446CE5" w:rsidRPr="00446CE5" w:rsidRDefault="00446CE5" w:rsidP="00446CE5">
            <w:pPr>
              <w:rPr>
                <w:rFonts w:ascii="Calibri" w:hAnsi="Calibri" w:cs="Calibri"/>
                <w:b/>
                <w:sz w:val="22"/>
                <w:szCs w:val="22"/>
                <w:lang w:eastAsia="en-GB"/>
              </w:rPr>
            </w:pPr>
            <w:r w:rsidRPr="00446CE5">
              <w:rPr>
                <w:rFonts w:ascii="Calibri" w:hAnsi="Calibri" w:cs="Calibri"/>
                <w:b/>
                <w:bCs/>
                <w:sz w:val="22"/>
                <w:szCs w:val="22"/>
                <w:lang w:eastAsia="en-GB"/>
              </w:rPr>
              <w:t xml:space="preserve">Garanție suplimentară: </w:t>
            </w:r>
            <w:r w:rsidRPr="00446CE5">
              <w:rPr>
                <w:rFonts w:ascii="Calibri" w:hAnsi="Calibri" w:cs="Calibri"/>
                <w:b/>
                <w:i/>
                <w:iCs/>
                <w:sz w:val="22"/>
                <w:szCs w:val="22"/>
                <w:lang w:eastAsia="en-GB"/>
              </w:rPr>
              <w:t>conform ofertă</w:t>
            </w:r>
          </w:p>
        </w:tc>
        <w:tc>
          <w:tcPr>
            <w:tcW w:w="6996" w:type="dxa"/>
            <w:vAlign w:val="center"/>
          </w:tcPr>
          <w:p w14:paraId="40B85447" w14:textId="77777777" w:rsidR="00446CE5" w:rsidRPr="00446CE5" w:rsidRDefault="00446CE5" w:rsidP="00446CE5">
            <w:pPr>
              <w:rPr>
                <w:rFonts w:ascii="Calibri" w:hAnsi="Calibri" w:cs="Calibri"/>
                <w:b/>
                <w:sz w:val="22"/>
                <w:szCs w:val="22"/>
                <w:lang w:eastAsia="en-GB"/>
              </w:rPr>
            </w:pPr>
            <w:r w:rsidRPr="00557328">
              <w:rPr>
                <w:rFonts w:ascii="Calibri" w:hAnsi="Calibri" w:cs="Calibri"/>
                <w:b/>
                <w:bCs/>
                <w:i/>
                <w:iCs/>
                <w:color w:val="FF0000"/>
                <w:sz w:val="22"/>
                <w:szCs w:val="22"/>
                <w:lang w:eastAsia="en-GB"/>
              </w:rPr>
              <w:lastRenderedPageBreak/>
              <w:t>Se va completa de ofertant cu specificațiile tehnice ale produsului/produselor ofertat/e</w:t>
            </w:r>
          </w:p>
        </w:tc>
      </w:tr>
    </w:tbl>
    <w:p w14:paraId="0BD5587F" w14:textId="77777777" w:rsidR="008A1E91" w:rsidRDefault="008A1E91" w:rsidP="00564499">
      <w:pPr>
        <w:rPr>
          <w:rFonts w:ascii="Calibri" w:hAnsi="Calibri" w:cs="Calibri"/>
          <w:b/>
          <w:sz w:val="22"/>
          <w:szCs w:val="22"/>
          <w:lang w:val="en-US" w:eastAsia="en-GB"/>
        </w:rPr>
      </w:pPr>
    </w:p>
    <w:p w14:paraId="52025B49" w14:textId="416B8563" w:rsidR="00564499" w:rsidRPr="00BC0334" w:rsidRDefault="00564499" w:rsidP="00BC0334">
      <w:pPr>
        <w:rPr>
          <w:rFonts w:ascii="Calibri" w:hAnsi="Calibri" w:cs="Calibri"/>
          <w:b/>
          <w:bCs/>
          <w:sz w:val="28"/>
          <w:szCs w:val="28"/>
          <w:lang w:val="it-IT" w:eastAsia="en-GB"/>
        </w:rPr>
      </w:pPr>
      <w:r w:rsidRPr="00BC0334">
        <w:rPr>
          <w:rFonts w:ascii="Calibri" w:hAnsi="Calibri" w:cs="Calibri"/>
          <w:b/>
          <w:bCs/>
          <w:color w:val="FF0000"/>
          <w:sz w:val="28"/>
          <w:szCs w:val="28"/>
          <w:lang w:eastAsia="en-GB"/>
        </w:rPr>
        <w:t xml:space="preserve">LOT </w:t>
      </w:r>
      <w:r w:rsidR="009B7C83" w:rsidRPr="00BC0334">
        <w:rPr>
          <w:rFonts w:ascii="Calibri" w:hAnsi="Calibri" w:cs="Calibri"/>
          <w:b/>
          <w:bCs/>
          <w:color w:val="FF0000"/>
          <w:sz w:val="28"/>
          <w:szCs w:val="28"/>
          <w:lang w:eastAsia="en-GB"/>
        </w:rPr>
        <w:t>3 -</w:t>
      </w:r>
      <w:r w:rsidR="00BC0334">
        <w:rPr>
          <w:rFonts w:ascii="Calibri" w:hAnsi="Calibri" w:cs="Calibri"/>
          <w:b/>
          <w:bCs/>
          <w:sz w:val="28"/>
          <w:szCs w:val="28"/>
          <w:lang w:eastAsia="en-GB"/>
        </w:rPr>
        <w:t xml:space="preserve"> </w:t>
      </w:r>
      <w:r w:rsidR="00AF0C62" w:rsidRPr="00BC0334">
        <w:rPr>
          <w:rFonts w:ascii="Calibri" w:hAnsi="Calibri" w:cs="Calibri"/>
          <w:b/>
          <w:bCs/>
          <w:sz w:val="28"/>
          <w:szCs w:val="28"/>
          <w:lang w:val="it-IT" w:eastAsia="en-GB"/>
        </w:rPr>
        <w:t>Echipamente de inspecție și diagnostic virtual</w:t>
      </w:r>
    </w:p>
    <w:p w14:paraId="7C8F28AD" w14:textId="77777777" w:rsidR="00BC0334" w:rsidRDefault="00BC0334" w:rsidP="00BC0334">
      <w:pPr>
        <w:rPr>
          <w:rFonts w:ascii="Calibri" w:hAnsi="Calibri" w:cs="Calibri"/>
          <w:b/>
          <w:bCs/>
          <w:sz w:val="22"/>
          <w:szCs w:val="22"/>
          <w:lang w:val="it-IT" w:eastAsia="en-GB"/>
        </w:rPr>
      </w:pPr>
    </w:p>
    <w:p w14:paraId="32EA7D85" w14:textId="68DE211E" w:rsidR="00BC0334" w:rsidRPr="00BC0334" w:rsidRDefault="00DE0176" w:rsidP="000204AC">
      <w:pPr>
        <w:rPr>
          <w:rFonts w:ascii="Calibri" w:hAnsi="Calibri" w:cs="Calibri"/>
          <w:b/>
          <w:bCs/>
          <w:sz w:val="22"/>
          <w:szCs w:val="22"/>
          <w:lang w:val="it-IT" w:eastAsia="en-GB"/>
        </w:rPr>
      </w:pPr>
      <w:r>
        <w:rPr>
          <w:rFonts w:ascii="Calibri" w:hAnsi="Calibri" w:cs="Calibri"/>
          <w:b/>
          <w:bCs/>
          <w:sz w:val="22"/>
          <w:szCs w:val="22"/>
          <w:lang w:val="it-IT" w:eastAsia="en-GB"/>
        </w:rPr>
        <w:t>R</w:t>
      </w:r>
      <w:r w:rsidRPr="00DE0176">
        <w:rPr>
          <w:rFonts w:ascii="Calibri" w:hAnsi="Calibri" w:cs="Calibri"/>
          <w:b/>
          <w:bCs/>
          <w:sz w:val="22"/>
          <w:szCs w:val="22"/>
          <w:lang w:val="it-IT" w:eastAsia="en-GB"/>
        </w:rPr>
        <w:t>eper 1</w:t>
      </w:r>
      <w:r>
        <w:rPr>
          <w:rFonts w:ascii="Calibri" w:hAnsi="Calibri" w:cs="Calibri"/>
          <w:b/>
          <w:bCs/>
          <w:sz w:val="22"/>
          <w:szCs w:val="22"/>
          <w:lang w:val="it-IT" w:eastAsia="en-GB"/>
        </w:rPr>
        <w:t>.</w:t>
      </w:r>
      <w:r w:rsidRPr="00DE0176">
        <w:rPr>
          <w:rFonts w:ascii="Calibri" w:hAnsi="Calibri" w:cs="Calibri"/>
          <w:b/>
          <w:bCs/>
          <w:sz w:val="22"/>
          <w:szCs w:val="22"/>
          <w:lang w:val="it-IT" w:eastAsia="en-GB"/>
        </w:rPr>
        <w:t>Scaner 3D portabil</w:t>
      </w:r>
    </w:p>
    <w:tbl>
      <w:tblPr>
        <w:tblStyle w:val="TableGrid"/>
        <w:tblW w:w="0" w:type="auto"/>
        <w:tblLook w:val="04A0" w:firstRow="1" w:lastRow="0" w:firstColumn="1" w:lastColumn="0" w:noHBand="0" w:noVBand="1"/>
      </w:tblPr>
      <w:tblGrid>
        <w:gridCol w:w="6996"/>
        <w:gridCol w:w="6996"/>
      </w:tblGrid>
      <w:tr w:rsidR="008D2A56" w:rsidRPr="00DD0713" w14:paraId="024E2892" w14:textId="77777777" w:rsidTr="00525307">
        <w:tc>
          <w:tcPr>
            <w:tcW w:w="6996" w:type="dxa"/>
            <w:shd w:val="clear" w:color="auto" w:fill="DAE9F7" w:themeFill="text2" w:themeFillTint="1A"/>
          </w:tcPr>
          <w:p w14:paraId="16C1E73B" w14:textId="77777777" w:rsidR="008D2A56" w:rsidRPr="00DD0713" w:rsidRDefault="008D2A56" w:rsidP="00525307">
            <w:pPr>
              <w:jc w:val="center"/>
              <w:rPr>
                <w:rFonts w:ascii="Calibri" w:hAnsi="Calibri" w:cs="Calibri"/>
                <w:b/>
                <w:bCs/>
              </w:rPr>
            </w:pPr>
            <w:bookmarkStart w:id="12" w:name="_Hlk219725412"/>
            <w:r w:rsidRPr="00DD0713">
              <w:rPr>
                <w:rFonts w:ascii="Calibri" w:hAnsi="Calibri" w:cs="Calibri"/>
                <w:b/>
                <w:bCs/>
              </w:rPr>
              <w:t>Specificații tehnice minimale</w:t>
            </w:r>
          </w:p>
        </w:tc>
        <w:tc>
          <w:tcPr>
            <w:tcW w:w="6996" w:type="dxa"/>
            <w:shd w:val="clear" w:color="auto" w:fill="DAE9F7" w:themeFill="text2" w:themeFillTint="1A"/>
          </w:tcPr>
          <w:p w14:paraId="27D06F64" w14:textId="77777777" w:rsidR="008D2A56" w:rsidRPr="00DD0713" w:rsidRDefault="008D2A56" w:rsidP="00525307">
            <w:pPr>
              <w:jc w:val="center"/>
              <w:rPr>
                <w:rFonts w:ascii="Calibri" w:hAnsi="Calibri" w:cs="Calibri"/>
                <w:b/>
                <w:bC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8D2A56" w:rsidRPr="00DD0713" w14:paraId="49EC36D0" w14:textId="77777777" w:rsidTr="003945AF">
        <w:tc>
          <w:tcPr>
            <w:tcW w:w="6996" w:type="dxa"/>
          </w:tcPr>
          <w:tbl>
            <w:tblPr>
              <w:tblStyle w:val="TableGrid"/>
              <w:tblW w:w="0" w:type="auto"/>
              <w:tblLook w:val="04A0" w:firstRow="1" w:lastRow="0" w:firstColumn="1" w:lastColumn="0" w:noHBand="0" w:noVBand="1"/>
            </w:tblPr>
            <w:tblGrid>
              <w:gridCol w:w="6724"/>
            </w:tblGrid>
            <w:tr w:rsidR="00322FBF" w14:paraId="1E70F5C5" w14:textId="77777777" w:rsidTr="00BC0334">
              <w:tc>
                <w:tcPr>
                  <w:tcW w:w="6724" w:type="dxa"/>
                  <w:vAlign w:val="center"/>
                </w:tcPr>
                <w:p w14:paraId="23B83790"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Precizie punct 3D: până la 0,1 mm</w:t>
                  </w:r>
                </w:p>
                <w:p w14:paraId="6D384615"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Rezoluție 3D: maxim 3 mm</w:t>
                  </w:r>
                </w:p>
                <w:p w14:paraId="22E58B5E"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Precizie 3D pe distanță, până la 0,1 mm + 0,3 mm/m</w:t>
                  </w:r>
                </w:p>
                <w:p w14:paraId="5B2052D0"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 xml:space="preserve">Mod HD </w:t>
                  </w:r>
                </w:p>
                <w:p w14:paraId="0215E236"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Distanță de lucru: pana la 1 m</w:t>
                  </w:r>
                </w:p>
                <w:p w14:paraId="1C93F3A2"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Câmp vizual liniar, H×L la cea mai apropiată distanță: ≥200 × 130 mm</w:t>
                  </w:r>
                </w:p>
                <w:p w14:paraId="72F6424D"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Câmp vizual liniar, H×L la cea mai îndepărtată distanță: ≥ 500 × 350 mm</w:t>
                  </w:r>
                </w:p>
                <w:p w14:paraId="6C5A7A82" w14:textId="77777777" w:rsidR="00127D09" w:rsidRPr="00D84C17" w:rsidRDefault="00127D09" w:rsidP="00127D09">
                  <w:pPr>
                    <w:rPr>
                      <w:rFonts w:ascii="Calibri" w:hAnsi="Calibri" w:cs="Calibri"/>
                      <w:szCs w:val="24"/>
                      <w:lang w:val="en-US"/>
                    </w:rPr>
                  </w:pPr>
                  <w:r w:rsidRPr="00D84C17">
                    <w:rPr>
                      <w:rFonts w:ascii="Calibri" w:hAnsi="Calibri" w:cs="Calibri"/>
                      <w:szCs w:val="24"/>
                      <w:lang w:val="en-US"/>
                    </w:rPr>
                    <w:t>Câmp vizual unghiular, H×L: 30 × 21°</w:t>
                  </w:r>
                </w:p>
                <w:p w14:paraId="661AB4DA"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Capacitatea de a captura textură</w:t>
                  </w:r>
                </w:p>
                <w:p w14:paraId="2998F121"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Rezoluție textură ≥ 1 mp</w:t>
                  </w:r>
                </w:p>
                <w:p w14:paraId="6B6741F9"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Culori: 24 bpp</w:t>
                  </w:r>
                </w:p>
                <w:p w14:paraId="735AD621"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Rată de reconstrucție 3D, până la 16 fps</w:t>
                  </w:r>
                </w:p>
                <w:p w14:paraId="7ED5A6BF"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Viteză de achiziție a datelor, până la 18 milioane puncte/s</w:t>
                  </w:r>
                </w:p>
                <w:p w14:paraId="656AE9D7" w14:textId="77777777" w:rsidR="00127D09" w:rsidRPr="00D84C17" w:rsidRDefault="00127D09" w:rsidP="00127D09">
                  <w:pPr>
                    <w:rPr>
                      <w:rFonts w:ascii="Calibri" w:hAnsi="Calibri" w:cs="Calibri"/>
                      <w:szCs w:val="24"/>
                      <w:lang w:val="en-US"/>
                    </w:rPr>
                  </w:pPr>
                  <w:r w:rsidRPr="00D84C17">
                    <w:rPr>
                      <w:rFonts w:ascii="Calibri" w:hAnsi="Calibri" w:cs="Calibri"/>
                      <w:szCs w:val="24"/>
                      <w:lang w:val="en-US"/>
                    </w:rPr>
                    <w:t>Timp de expunere 3D: 18 milioane puncte/s maxim 0,0003 s</w:t>
                  </w:r>
                </w:p>
                <w:p w14:paraId="5199D211" w14:textId="77777777" w:rsidR="00127D09" w:rsidRPr="00D84C17" w:rsidRDefault="00127D09" w:rsidP="00127D09">
                  <w:pPr>
                    <w:rPr>
                      <w:rFonts w:ascii="Calibri" w:hAnsi="Calibri" w:cs="Calibri"/>
                      <w:szCs w:val="24"/>
                      <w:lang w:val="sv-SE"/>
                    </w:rPr>
                  </w:pPr>
                  <w:r w:rsidRPr="00D84C17">
                    <w:rPr>
                      <w:rFonts w:ascii="Calibri" w:hAnsi="Calibri" w:cs="Calibri"/>
                      <w:szCs w:val="24"/>
                      <w:lang w:val="sv-SE"/>
                    </w:rPr>
                    <w:t>Timp de expunere 2D: Sursă de lumină 3D maxim 0,0004 s</w:t>
                  </w:r>
                </w:p>
                <w:p w14:paraId="151CC4C6"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Sursă de lumină 3D: Bliț</w:t>
                  </w:r>
                </w:p>
                <w:p w14:paraId="0BB5974E"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lastRenderedPageBreak/>
                    <w:t>Sursă de lumină 2D: matrice de 12 LED-uri</w:t>
                  </w:r>
                </w:p>
                <w:p w14:paraId="507A47BA"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Interfață Albă 1 × USB 2.0, compatibil cu USB 3.0</w:t>
                  </w:r>
                </w:p>
                <w:p w14:paraId="7E1E93D7"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Nu este necesar echipament special pentru calibrare</w:t>
                  </w:r>
                </w:p>
                <w:p w14:paraId="761AA72C"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Formate de plasă 3D OBJ, PLY, WRL, STL, AOP, ASC, PTX, E57, XYZRGB</w:t>
                  </w:r>
                </w:p>
                <w:p w14:paraId="778C3DCA"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Formate CAD STEP, IGES, X_T</w:t>
                  </w:r>
                </w:p>
                <w:p w14:paraId="5A2B637F"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Formate pentru măsurători CSV, DXF, XML</w:t>
                  </w:r>
                </w:p>
                <w:p w14:paraId="4D94D561" w14:textId="77777777" w:rsidR="00127D09" w:rsidRPr="00D84C17" w:rsidRDefault="00127D09" w:rsidP="00127D09">
                  <w:pPr>
                    <w:rPr>
                      <w:rFonts w:ascii="Calibri" w:hAnsi="Calibri" w:cs="Calibri"/>
                      <w:szCs w:val="24"/>
                      <w:lang w:val="sv-SE"/>
                    </w:rPr>
                  </w:pPr>
                  <w:r w:rsidRPr="00D84C17">
                    <w:rPr>
                      <w:rFonts w:ascii="Calibri" w:hAnsi="Calibri" w:cs="Calibri"/>
                      <w:szCs w:val="24"/>
                      <w:lang w:val="sv-SE"/>
                    </w:rPr>
                    <w:t>Sursa de curent: AC sau baterie externa</w:t>
                  </w:r>
                </w:p>
                <w:p w14:paraId="61CAC6B3" w14:textId="77777777" w:rsidR="00127D09" w:rsidRPr="00D84C17" w:rsidRDefault="00127D09" w:rsidP="00127D09">
                  <w:pPr>
                    <w:rPr>
                      <w:rFonts w:ascii="Calibri" w:hAnsi="Calibri" w:cs="Calibri"/>
                      <w:szCs w:val="24"/>
                      <w:lang w:val="it-IT"/>
                    </w:rPr>
                  </w:pPr>
                  <w:r w:rsidRPr="00D84C17">
                    <w:rPr>
                      <w:rFonts w:ascii="Calibri" w:hAnsi="Calibri" w:cs="Calibri"/>
                      <w:szCs w:val="24"/>
                      <w:lang w:val="it-IT"/>
                    </w:rPr>
                    <w:t>Documentatie:manual utilizare in romana sau engleza</w:t>
                  </w:r>
                </w:p>
                <w:p w14:paraId="6B46F526" w14:textId="59576007" w:rsidR="00322FBF" w:rsidRPr="00567B7A" w:rsidRDefault="00127D09" w:rsidP="002C2AB1">
                  <w:pPr>
                    <w:rPr>
                      <w:rFonts w:ascii="Calibri" w:hAnsi="Calibri" w:cs="Calibri"/>
                      <w:szCs w:val="24"/>
                    </w:rPr>
                  </w:pPr>
                  <w:r w:rsidRPr="00D84C17">
                    <w:rPr>
                      <w:rFonts w:ascii="Calibri" w:hAnsi="Calibri" w:cs="Calibri"/>
                      <w:szCs w:val="24"/>
                      <w:lang w:val="it-IT"/>
                    </w:rPr>
                    <w:t>Instruc</w:t>
                  </w:r>
                  <w:r w:rsidRPr="00D84C17">
                    <w:rPr>
                      <w:rFonts w:ascii="Calibri" w:hAnsi="Calibri" w:cs="Calibri"/>
                      <w:szCs w:val="24"/>
                    </w:rPr>
                    <w:t>țiuni de instalare și calibrare furnizate în limba română și engleză</w:t>
                  </w:r>
                </w:p>
              </w:tc>
            </w:tr>
          </w:tbl>
          <w:p w14:paraId="48FF95AB" w14:textId="77777777" w:rsidR="00567B7A" w:rsidRDefault="00567B7A" w:rsidP="002C2AB1">
            <w:pPr>
              <w:rPr>
                <w:rFonts w:ascii="Calibri" w:hAnsi="Calibri" w:cs="Calibri"/>
                <w:b/>
                <w:bCs/>
              </w:rPr>
            </w:pPr>
          </w:p>
          <w:p w14:paraId="56BCA7C2" w14:textId="080BD539" w:rsidR="001253BC" w:rsidRPr="00DD0713" w:rsidRDefault="001253BC" w:rsidP="002C2AB1">
            <w:pPr>
              <w:rPr>
                <w:rFonts w:ascii="Calibri" w:hAnsi="Calibri" w:cs="Calibri"/>
                <w:b/>
                <w:bCs/>
              </w:rPr>
            </w:pPr>
            <w:r w:rsidRPr="00DD0713">
              <w:rPr>
                <w:rFonts w:ascii="Calibri" w:hAnsi="Calibri" w:cs="Calibri"/>
                <w:b/>
                <w:bCs/>
              </w:rPr>
              <w:t xml:space="preserve">Cantitate: </w:t>
            </w:r>
            <w:r w:rsidR="009B7C83">
              <w:rPr>
                <w:rFonts w:ascii="Calibri" w:hAnsi="Calibri" w:cs="Calibri"/>
                <w:b/>
                <w:bCs/>
              </w:rPr>
              <w:t>1 bucata</w:t>
            </w:r>
          </w:p>
          <w:p w14:paraId="1E7C94B2" w14:textId="375CE0AF" w:rsidR="001253BC" w:rsidRDefault="001253BC" w:rsidP="002C2AB1">
            <w:pPr>
              <w:rPr>
                <w:rFonts w:ascii="Calibri" w:hAnsi="Calibri" w:cs="Calibri"/>
              </w:rPr>
            </w:pPr>
            <w:r w:rsidRPr="00DD0713">
              <w:rPr>
                <w:rFonts w:ascii="Calibri" w:hAnsi="Calibri" w:cs="Calibri"/>
                <w:b/>
                <w:bCs/>
              </w:rPr>
              <w:t>Loc de livrare</w:t>
            </w:r>
            <w:r w:rsidR="00287DB3">
              <w:rPr>
                <w:rFonts w:ascii="Calibri" w:hAnsi="Calibri" w:cs="Calibri"/>
                <w:b/>
                <w:bCs/>
              </w:rPr>
              <w:t xml:space="preserve"> </w:t>
            </w:r>
            <w:r w:rsidRPr="00DD0713">
              <w:rPr>
                <w:rFonts w:ascii="Calibri" w:hAnsi="Calibri" w:cs="Calibri"/>
              </w:rPr>
              <w:t xml:space="preserve">- </w:t>
            </w:r>
            <w:r w:rsidR="00E16B02">
              <w:rPr>
                <w:rFonts w:ascii="Calibri" w:hAnsi="Calibri" w:cs="Calibri"/>
                <w:lang w:val="en-US"/>
              </w:rPr>
              <w:t xml:space="preserve">Sediul beneficiarului </w:t>
            </w:r>
          </w:p>
          <w:p w14:paraId="4B4695B9" w14:textId="77777777" w:rsidR="000423C5" w:rsidRPr="00DD0713" w:rsidRDefault="000423C5" w:rsidP="002C2AB1">
            <w:pPr>
              <w:rPr>
                <w:rFonts w:ascii="Calibri" w:hAnsi="Calibri" w:cs="Calibri"/>
              </w:rPr>
            </w:pPr>
          </w:p>
          <w:p w14:paraId="2C6134A0" w14:textId="5E1B9846" w:rsidR="001253BC" w:rsidRPr="00DD0713" w:rsidRDefault="001253BC" w:rsidP="002C2AB1">
            <w:pPr>
              <w:rPr>
                <w:rFonts w:ascii="Calibri" w:hAnsi="Calibri" w:cs="Calibri"/>
              </w:rPr>
            </w:pPr>
            <w:r w:rsidRPr="00DD0713">
              <w:rPr>
                <w:rFonts w:ascii="Calibri" w:hAnsi="Calibri" w:cs="Calibri"/>
                <w:b/>
                <w:bCs/>
              </w:rPr>
              <w:t>Dată de livrare:</w:t>
            </w:r>
            <w:r w:rsidRPr="00DD0713">
              <w:rPr>
                <w:rFonts w:ascii="Calibri" w:hAnsi="Calibri" w:cs="Calibri"/>
              </w:rPr>
              <w:t xml:space="preserve"> maxim </w:t>
            </w:r>
            <w:r w:rsidR="000423C5">
              <w:rPr>
                <w:rFonts w:ascii="Calibri" w:hAnsi="Calibri" w:cs="Calibri"/>
              </w:rPr>
              <w:t>6</w:t>
            </w:r>
            <w:r w:rsidRPr="00DD0713">
              <w:rPr>
                <w:rFonts w:ascii="Calibri" w:hAnsi="Calibri" w:cs="Calibri"/>
              </w:rPr>
              <w:t xml:space="preserve">0 de zile de la </w:t>
            </w:r>
            <w:r w:rsidR="00461A3D">
              <w:rPr>
                <w:rFonts w:ascii="Calibri" w:hAnsi="Calibri" w:cs="Calibri"/>
              </w:rPr>
              <w:t>semnarea contractului</w:t>
            </w:r>
            <w:r w:rsidRPr="00DD0713">
              <w:rPr>
                <w:rFonts w:ascii="Calibri" w:hAnsi="Calibri" w:cs="Calibri"/>
              </w:rPr>
              <w:t xml:space="preserve">, </w:t>
            </w:r>
            <w:r w:rsidRPr="00DD0713">
              <w:rPr>
                <w:rFonts w:ascii="Calibri" w:hAnsi="Calibri" w:cs="Calibri"/>
                <w:i/>
                <w:iCs/>
              </w:rPr>
              <w:t>s</w:t>
            </w:r>
            <w:r w:rsidRPr="00DD0713">
              <w:rPr>
                <w:rFonts w:ascii="Calibri" w:hAnsi="Calibri" w:cs="Calibri"/>
                <w:i/>
                <w:iCs/>
                <w:color w:val="215E99" w:themeColor="text2" w:themeTint="BF"/>
              </w:rPr>
              <w:t>au conform ofertă dacă durata ofertată este mai scăzută</w:t>
            </w:r>
          </w:p>
          <w:p w14:paraId="282CAE4D" w14:textId="49E9209D" w:rsidR="001253BC" w:rsidRPr="00DD0713" w:rsidRDefault="001253BC" w:rsidP="002C2AB1">
            <w:pPr>
              <w:rPr>
                <w:rFonts w:ascii="Calibri" w:hAnsi="Calibri" w:cs="Calibri"/>
                <w:b/>
                <w:bCs/>
              </w:rPr>
            </w:pPr>
            <w:r w:rsidRPr="00DD0713">
              <w:rPr>
                <w:rFonts w:ascii="Calibri" w:hAnsi="Calibri" w:cs="Calibri"/>
                <w:b/>
                <w:bCs/>
              </w:rPr>
              <w:t xml:space="preserve">Garanție standard: </w:t>
            </w:r>
            <w:r w:rsidR="000423C5">
              <w:rPr>
                <w:rFonts w:ascii="Calibri" w:hAnsi="Calibri" w:cs="Calibri"/>
                <w:b/>
                <w:bCs/>
              </w:rPr>
              <w:t>24</w:t>
            </w:r>
            <w:r w:rsidRPr="00DD0713">
              <w:rPr>
                <w:rFonts w:ascii="Calibri" w:hAnsi="Calibri" w:cs="Calibri"/>
              </w:rPr>
              <w:t xml:space="preserve"> luni</w:t>
            </w:r>
          </w:p>
          <w:p w14:paraId="0B772955" w14:textId="55278116" w:rsidR="001253BC" w:rsidRPr="00DD0713" w:rsidRDefault="001253BC" w:rsidP="002C2AB1">
            <w:pPr>
              <w:rPr>
                <w:rFonts w:ascii="Calibri" w:hAnsi="Calibri" w:cs="Calibri"/>
              </w:rPr>
            </w:pPr>
            <w:r w:rsidRPr="00DD0713">
              <w:rPr>
                <w:rFonts w:ascii="Calibri" w:hAnsi="Calibri" w:cs="Calibri"/>
                <w:b/>
                <w:bCs/>
              </w:rPr>
              <w:t xml:space="preserve">Garanție suplimentară: </w:t>
            </w:r>
            <w:r w:rsidRPr="00DD0713">
              <w:rPr>
                <w:rFonts w:ascii="Calibri" w:hAnsi="Calibri" w:cs="Calibri"/>
                <w:i/>
                <w:iCs/>
                <w:color w:val="215E99" w:themeColor="text2" w:themeTint="BF"/>
              </w:rPr>
              <w:t>conform ofertă</w:t>
            </w:r>
          </w:p>
        </w:tc>
        <w:tc>
          <w:tcPr>
            <w:tcW w:w="6996" w:type="dxa"/>
            <w:vAlign w:val="center"/>
          </w:tcPr>
          <w:p w14:paraId="75794F82" w14:textId="7D245E93" w:rsidR="008D2A56" w:rsidRPr="00DD0713" w:rsidRDefault="00BF4DE9" w:rsidP="002C2AB1">
            <w:pPr>
              <w:jc w:val="both"/>
              <w:rPr>
                <w:rFonts w:ascii="Calibri" w:hAnsi="Calibri" w:cs="Calibri"/>
              </w:rPr>
            </w:pPr>
            <w:r w:rsidRPr="00DD0713">
              <w:rPr>
                <w:rFonts w:ascii="Calibri" w:eastAsia="Calibri" w:hAnsi="Calibri" w:cs="Calibri"/>
                <w:b/>
                <w:bCs/>
                <w:i/>
                <w:iCs/>
                <w:color w:val="FF0000"/>
                <w:sz w:val="20"/>
                <w:szCs w:val="22"/>
                <w:lang w:eastAsia="en-US"/>
              </w:rPr>
              <w:lastRenderedPageBreak/>
              <w:t>Se va completa de ofertant cu specificațiile tehnice ale produsului/produselor ofertat/e</w:t>
            </w:r>
          </w:p>
        </w:tc>
      </w:tr>
      <w:bookmarkEnd w:id="12"/>
    </w:tbl>
    <w:p w14:paraId="525E146E" w14:textId="4284E28D" w:rsidR="009B7C83" w:rsidRDefault="009B7C83" w:rsidP="009B7C83">
      <w:pPr>
        <w:rPr>
          <w:rFonts w:ascii="Calibri" w:hAnsi="Calibri" w:cs="Calibri"/>
        </w:rPr>
      </w:pPr>
    </w:p>
    <w:p w14:paraId="7EF40B05" w14:textId="65D3C0BF" w:rsidR="000204AC" w:rsidRDefault="000204AC" w:rsidP="009B7C83">
      <w:pPr>
        <w:rPr>
          <w:rFonts w:ascii="Calibri" w:hAnsi="Calibri" w:cs="Calibri"/>
          <w:b/>
          <w:bCs/>
          <w:lang w:val="it-IT"/>
        </w:rPr>
      </w:pPr>
      <w:r>
        <w:rPr>
          <w:rFonts w:ascii="Calibri" w:hAnsi="Calibri" w:cs="Calibri"/>
          <w:b/>
          <w:lang w:val="it-IT"/>
        </w:rPr>
        <w:t>R</w:t>
      </w:r>
      <w:r w:rsidRPr="000204AC">
        <w:rPr>
          <w:rFonts w:ascii="Calibri" w:hAnsi="Calibri" w:cs="Calibri"/>
          <w:b/>
          <w:lang w:val="it-IT"/>
        </w:rPr>
        <w:t>eper 2</w:t>
      </w:r>
      <w:r>
        <w:rPr>
          <w:rFonts w:ascii="Calibri" w:hAnsi="Calibri" w:cs="Calibri"/>
          <w:b/>
          <w:lang w:val="it-IT"/>
        </w:rPr>
        <w:t>.</w:t>
      </w:r>
      <w:r w:rsidRPr="000204AC">
        <w:rPr>
          <w:rFonts w:ascii="Calibri" w:hAnsi="Calibri" w:cs="Calibri"/>
          <w:b/>
          <w:bCs/>
          <w:lang w:val="it-IT"/>
        </w:rPr>
        <w:t>Camera termoviziune</w:t>
      </w:r>
    </w:p>
    <w:tbl>
      <w:tblPr>
        <w:tblStyle w:val="TableGrid"/>
        <w:tblW w:w="0" w:type="auto"/>
        <w:tblLook w:val="04A0" w:firstRow="1" w:lastRow="0" w:firstColumn="1" w:lastColumn="0" w:noHBand="0" w:noVBand="1"/>
      </w:tblPr>
      <w:tblGrid>
        <w:gridCol w:w="6996"/>
        <w:gridCol w:w="6996"/>
      </w:tblGrid>
      <w:tr w:rsidR="000204AC" w:rsidRPr="000204AC" w14:paraId="6FA145B3" w14:textId="77777777" w:rsidTr="00127D09">
        <w:tc>
          <w:tcPr>
            <w:tcW w:w="6996" w:type="dxa"/>
            <w:shd w:val="clear" w:color="auto" w:fill="DAE9F7" w:themeFill="text2" w:themeFillTint="1A"/>
          </w:tcPr>
          <w:p w14:paraId="7B76F639" w14:textId="77777777" w:rsidR="000204AC" w:rsidRPr="000204AC" w:rsidRDefault="000204AC" w:rsidP="000204AC">
            <w:pPr>
              <w:rPr>
                <w:rFonts w:ascii="Calibri" w:hAnsi="Calibri" w:cs="Calibri"/>
                <w:b/>
                <w:bCs/>
              </w:rPr>
            </w:pPr>
            <w:bookmarkStart w:id="13" w:name="_Hlk219728039"/>
            <w:r w:rsidRPr="000204AC">
              <w:rPr>
                <w:rFonts w:ascii="Calibri" w:hAnsi="Calibri" w:cs="Calibri"/>
                <w:b/>
                <w:bCs/>
              </w:rPr>
              <w:t>Specificații tehnice minimale</w:t>
            </w:r>
          </w:p>
        </w:tc>
        <w:tc>
          <w:tcPr>
            <w:tcW w:w="6996" w:type="dxa"/>
            <w:shd w:val="clear" w:color="auto" w:fill="DAE9F7" w:themeFill="text2" w:themeFillTint="1A"/>
          </w:tcPr>
          <w:p w14:paraId="1DD0D5A8" w14:textId="77777777" w:rsidR="000204AC" w:rsidRPr="000204AC" w:rsidRDefault="000204AC" w:rsidP="000204AC">
            <w:pPr>
              <w:rPr>
                <w:rFonts w:ascii="Calibri" w:hAnsi="Calibri" w:cs="Calibri"/>
                <w:b/>
                <w:bCs/>
              </w:rPr>
            </w:pPr>
            <w:r w:rsidRPr="000204AC">
              <w:rPr>
                <w:rFonts w:ascii="Calibri" w:hAnsi="Calibri" w:cs="Calibri"/>
                <w:b/>
                <w:bCs/>
                <w:i/>
                <w:iCs/>
              </w:rPr>
              <w:t>Denumire comercială</w:t>
            </w:r>
            <w:r w:rsidRPr="000204AC">
              <w:rPr>
                <w:rFonts w:ascii="Calibri" w:hAnsi="Calibri" w:cs="Calibri"/>
                <w:b/>
                <w:bCs/>
              </w:rPr>
              <w:t xml:space="preserve"> – Specificații tehnice produs ofertat</w:t>
            </w:r>
          </w:p>
        </w:tc>
      </w:tr>
      <w:tr w:rsidR="000204AC" w:rsidRPr="000204AC" w14:paraId="602686D3" w14:textId="77777777" w:rsidTr="00127D09">
        <w:tc>
          <w:tcPr>
            <w:tcW w:w="6996" w:type="dxa"/>
          </w:tcPr>
          <w:tbl>
            <w:tblPr>
              <w:tblStyle w:val="TableGrid"/>
              <w:tblW w:w="0" w:type="auto"/>
              <w:tblLook w:val="04A0" w:firstRow="1" w:lastRow="0" w:firstColumn="1" w:lastColumn="0" w:noHBand="0" w:noVBand="1"/>
            </w:tblPr>
            <w:tblGrid>
              <w:gridCol w:w="6637"/>
            </w:tblGrid>
            <w:tr w:rsidR="000204AC" w:rsidRPr="000204AC" w14:paraId="5B8D7BB7" w14:textId="77777777" w:rsidTr="00BC0334">
              <w:tc>
                <w:tcPr>
                  <w:tcW w:w="6637" w:type="dxa"/>
                  <w:vAlign w:val="center"/>
                </w:tcPr>
                <w:p w14:paraId="2752C332" w14:textId="77777777" w:rsidR="00127D09" w:rsidRPr="00127D09" w:rsidRDefault="00127D09" w:rsidP="00127D09">
                  <w:pPr>
                    <w:rPr>
                      <w:rFonts w:ascii="Calibri" w:hAnsi="Calibri" w:cs="Calibri"/>
                      <w:lang w:val="en-US"/>
                    </w:rPr>
                  </w:pPr>
                  <w:r w:rsidRPr="00127D09">
                    <w:rPr>
                      <w:rFonts w:ascii="Calibri" w:hAnsi="Calibri" w:cs="Calibri"/>
                      <w:lang w:val="en-US"/>
                    </w:rPr>
                    <w:t xml:space="preserve">Rezolutie detector IR (pixeli): minimum 320 x 240 pixeli </w:t>
                  </w:r>
                </w:p>
                <w:p w14:paraId="2D170D23" w14:textId="77777777" w:rsidR="00127D09" w:rsidRPr="00127D09" w:rsidRDefault="00127D09" w:rsidP="00127D09">
                  <w:pPr>
                    <w:rPr>
                      <w:rFonts w:ascii="Calibri" w:hAnsi="Calibri" w:cs="Calibri"/>
                      <w:lang w:val="it-IT"/>
                    </w:rPr>
                  </w:pPr>
                  <w:r w:rsidRPr="00127D09">
                    <w:rPr>
                      <w:rFonts w:ascii="Calibri" w:hAnsi="Calibri" w:cs="Calibri"/>
                      <w:lang w:val="it-IT"/>
                    </w:rPr>
                    <w:t>Sensibilitate termica / NETD (°C, mK): ≤ 50 mK @ +30°C</w:t>
                  </w:r>
                </w:p>
                <w:p w14:paraId="685FC57D" w14:textId="77777777" w:rsidR="00127D09" w:rsidRPr="00127D09" w:rsidRDefault="00127D09" w:rsidP="00127D09">
                  <w:pPr>
                    <w:rPr>
                      <w:rFonts w:ascii="Calibri" w:hAnsi="Calibri" w:cs="Calibri"/>
                      <w:lang w:val="it-IT"/>
                    </w:rPr>
                  </w:pPr>
                  <w:r w:rsidRPr="00127D09">
                    <w:rPr>
                      <w:rFonts w:ascii="Calibri" w:hAnsi="Calibri" w:cs="Calibri"/>
                      <w:lang w:val="it-IT"/>
                    </w:rPr>
                    <w:t>Camp vizual (HxV): aproximativ 24° × 18°</w:t>
                  </w:r>
                </w:p>
                <w:p w14:paraId="3D283B14" w14:textId="77777777" w:rsidR="00127D09" w:rsidRPr="00127D09" w:rsidRDefault="00127D09" w:rsidP="00127D09">
                  <w:pPr>
                    <w:rPr>
                      <w:rFonts w:ascii="Calibri" w:hAnsi="Calibri" w:cs="Calibri"/>
                      <w:lang w:val="it-IT"/>
                    </w:rPr>
                  </w:pPr>
                  <w:r w:rsidRPr="00127D09">
                    <w:rPr>
                      <w:rFonts w:ascii="Calibri" w:hAnsi="Calibri" w:cs="Calibri"/>
                      <w:lang w:val="it-IT"/>
                    </w:rPr>
                    <w:t>Focalizare: Manuală sau automată, cu opțiune de focalizare manuală</w:t>
                  </w:r>
                </w:p>
                <w:p w14:paraId="4B6F52F8" w14:textId="77777777" w:rsidR="00127D09" w:rsidRPr="00127D09" w:rsidRDefault="00127D09" w:rsidP="00127D09">
                  <w:pPr>
                    <w:rPr>
                      <w:rFonts w:ascii="Calibri" w:hAnsi="Calibri" w:cs="Calibri"/>
                      <w:lang w:val="sv-SE"/>
                    </w:rPr>
                  </w:pPr>
                  <w:r w:rsidRPr="00127D09">
                    <w:rPr>
                      <w:rFonts w:ascii="Calibri" w:hAnsi="Calibri" w:cs="Calibri"/>
                      <w:lang w:val="sv-SE"/>
                    </w:rPr>
                    <w:t>Domeniu masurare temperatura (°C): min -20 .. max 650 °C</w:t>
                  </w:r>
                </w:p>
                <w:p w14:paraId="08CED2BB" w14:textId="77777777" w:rsidR="00127D09" w:rsidRPr="00127D09" w:rsidRDefault="00127D09" w:rsidP="00127D09">
                  <w:pPr>
                    <w:rPr>
                      <w:rFonts w:ascii="Calibri" w:hAnsi="Calibri" w:cs="Calibri"/>
                      <w:lang w:val="sv-SE"/>
                    </w:rPr>
                  </w:pPr>
                  <w:r w:rsidRPr="00127D09">
                    <w:rPr>
                      <w:rFonts w:ascii="Calibri" w:hAnsi="Calibri" w:cs="Calibri"/>
                      <w:lang w:val="sv-SE"/>
                    </w:rPr>
                    <w:t>Precizie masurare: ±2 % din valoarea masurata, ±3 °C, la 25°C</w:t>
                  </w:r>
                </w:p>
                <w:p w14:paraId="01771339" w14:textId="77777777" w:rsidR="00127D09" w:rsidRPr="00127D09" w:rsidRDefault="00127D09" w:rsidP="00127D09">
                  <w:pPr>
                    <w:rPr>
                      <w:rFonts w:ascii="Calibri" w:hAnsi="Calibri" w:cs="Calibri"/>
                      <w:lang w:val="sv-SE"/>
                    </w:rPr>
                  </w:pPr>
                  <w:r w:rsidRPr="00127D09">
                    <w:rPr>
                      <w:rFonts w:ascii="Calibri" w:hAnsi="Calibri" w:cs="Calibri"/>
                      <w:lang w:val="sv-SE"/>
                    </w:rPr>
                    <w:t>Functii de masurare:Spot, funcții Max/Min/Medie, Izoterme,Auto-spot, Delta T sau “echivalent”</w:t>
                  </w:r>
                </w:p>
                <w:p w14:paraId="50292987" w14:textId="77777777" w:rsidR="00127D09" w:rsidRPr="00127D09" w:rsidRDefault="00127D09" w:rsidP="00127D09">
                  <w:pPr>
                    <w:rPr>
                      <w:rFonts w:ascii="Calibri" w:hAnsi="Calibri" w:cs="Calibri"/>
                      <w:lang w:val="sv-SE"/>
                    </w:rPr>
                  </w:pPr>
                  <w:r w:rsidRPr="00127D09">
                    <w:rPr>
                      <w:rFonts w:ascii="Calibri" w:hAnsi="Calibri" w:cs="Calibri"/>
                      <w:lang w:val="sv-SE"/>
                    </w:rPr>
                    <w:t>Memorie: memorie intern</w:t>
                  </w:r>
                  <w:r w:rsidRPr="00127D09">
                    <w:rPr>
                      <w:rFonts w:ascii="Calibri" w:hAnsi="Calibri" w:cs="Calibri"/>
                    </w:rPr>
                    <w:t>ă sau c</w:t>
                  </w:r>
                  <w:r w:rsidRPr="00127D09">
                    <w:rPr>
                      <w:rFonts w:ascii="Calibri" w:hAnsi="Calibri" w:cs="Calibri"/>
                      <w:lang w:val="sv-SE"/>
                    </w:rPr>
                    <w:t>ard SD, minim 8GB,  card inclus</w:t>
                  </w:r>
                </w:p>
                <w:p w14:paraId="562B063F" w14:textId="77777777" w:rsidR="00127D09" w:rsidRPr="00127D09" w:rsidRDefault="00127D09" w:rsidP="00127D09">
                  <w:pPr>
                    <w:rPr>
                      <w:rFonts w:ascii="Calibri" w:hAnsi="Calibri" w:cs="Calibri"/>
                      <w:lang w:val="sv-SE"/>
                    </w:rPr>
                  </w:pPr>
                  <w:r w:rsidRPr="00127D09">
                    <w:rPr>
                      <w:rFonts w:ascii="Calibri" w:hAnsi="Calibri" w:cs="Calibri"/>
                      <w:lang w:val="sv-SE"/>
                    </w:rPr>
                    <w:lastRenderedPageBreak/>
                    <w:t>Ecran: minim 4", LCD/IPS, touchscreen, color, cu protecție la șocuri/zgârieturi sau “echivalent”</w:t>
                  </w:r>
                </w:p>
                <w:p w14:paraId="4B9B7AE6" w14:textId="77777777" w:rsidR="00127D09" w:rsidRPr="00127D09" w:rsidRDefault="00127D09" w:rsidP="00127D09">
                  <w:pPr>
                    <w:rPr>
                      <w:rFonts w:ascii="Calibri" w:hAnsi="Calibri" w:cs="Calibri"/>
                      <w:lang w:val="sv-SE"/>
                    </w:rPr>
                  </w:pPr>
                  <w:r w:rsidRPr="00127D09">
                    <w:rPr>
                      <w:rFonts w:ascii="Calibri" w:hAnsi="Calibri" w:cs="Calibri"/>
                      <w:lang w:val="sv-SE"/>
                    </w:rPr>
                    <w:t>Procesare imagine: MSX™ sau ”echivalent” (afiseaza detalii din vizibil peste imaginea termica)</w:t>
                  </w:r>
                </w:p>
                <w:p w14:paraId="26C6A57E" w14:textId="77777777" w:rsidR="00127D09" w:rsidRPr="00127D09" w:rsidRDefault="00127D09" w:rsidP="00127D09">
                  <w:pPr>
                    <w:rPr>
                      <w:rFonts w:ascii="Calibri" w:hAnsi="Calibri" w:cs="Calibri"/>
                      <w:lang w:val="en-US"/>
                    </w:rPr>
                  </w:pPr>
                  <w:r w:rsidRPr="00127D09">
                    <w:rPr>
                      <w:rFonts w:ascii="Calibri" w:hAnsi="Calibri" w:cs="Calibri"/>
                      <w:lang w:val="en-US"/>
                    </w:rPr>
                    <w:t>Interfete: USB, WiFi, Bluetooth, HDMI, GPS</w:t>
                  </w:r>
                </w:p>
                <w:p w14:paraId="2DC7A7BE" w14:textId="77777777" w:rsidR="00127D09" w:rsidRPr="00127D09" w:rsidRDefault="00127D09" w:rsidP="00127D09">
                  <w:pPr>
                    <w:rPr>
                      <w:rFonts w:ascii="Calibri" w:hAnsi="Calibri" w:cs="Calibri"/>
                      <w:lang w:val="it-IT"/>
                    </w:rPr>
                  </w:pPr>
                  <w:r w:rsidRPr="00127D09">
                    <w:rPr>
                      <w:rFonts w:ascii="Calibri" w:hAnsi="Calibri" w:cs="Calibri"/>
                      <w:lang w:val="it-IT"/>
                    </w:rPr>
                    <w:t xml:space="preserve">Accesorii incluse: 2 acumulatori, cablu USB, adaptor HDMI, geanta rigida de transport, </w:t>
                  </w:r>
                </w:p>
                <w:p w14:paraId="5F7AFD1D" w14:textId="77777777" w:rsidR="00127D09" w:rsidRPr="00127D09" w:rsidRDefault="00127D09" w:rsidP="00127D09">
                  <w:pPr>
                    <w:rPr>
                      <w:rFonts w:ascii="Calibri" w:hAnsi="Calibri" w:cs="Calibri"/>
                      <w:lang w:val="it-IT"/>
                    </w:rPr>
                  </w:pPr>
                  <w:r w:rsidRPr="00127D09">
                    <w:rPr>
                      <w:rFonts w:ascii="Calibri" w:hAnsi="Calibri" w:cs="Calibri"/>
                      <w:lang w:val="it-IT"/>
                    </w:rPr>
                    <w:t>incarcator pentru 2 acumulatori</w:t>
                  </w:r>
                </w:p>
                <w:p w14:paraId="691B68B9" w14:textId="611FA666" w:rsidR="000204AC" w:rsidRPr="00682DA5" w:rsidRDefault="00127D09" w:rsidP="000204AC">
                  <w:pPr>
                    <w:rPr>
                      <w:rFonts w:ascii="Calibri" w:hAnsi="Calibri" w:cs="Calibri"/>
                      <w:lang w:val="it-IT"/>
                    </w:rPr>
                  </w:pPr>
                  <w:r w:rsidRPr="00127D09">
                    <w:rPr>
                      <w:rFonts w:ascii="Calibri" w:hAnsi="Calibri" w:cs="Calibri"/>
                      <w:lang w:val="it-IT"/>
                    </w:rPr>
                    <w:t>Temperatura de utilizare (°C): min -15 .. max 50 °C</w:t>
                  </w:r>
                </w:p>
              </w:tc>
            </w:tr>
          </w:tbl>
          <w:p w14:paraId="0D007EE3" w14:textId="77777777" w:rsidR="00BC0334" w:rsidRDefault="00BC0334" w:rsidP="000204AC">
            <w:pPr>
              <w:rPr>
                <w:rFonts w:ascii="Calibri" w:hAnsi="Calibri" w:cs="Calibri"/>
                <w:b/>
                <w:bCs/>
              </w:rPr>
            </w:pPr>
          </w:p>
          <w:p w14:paraId="5DCFF4A5" w14:textId="2D5ABC8F" w:rsidR="000204AC" w:rsidRPr="000204AC" w:rsidRDefault="000204AC" w:rsidP="000204AC">
            <w:pPr>
              <w:rPr>
                <w:rFonts w:ascii="Calibri" w:hAnsi="Calibri" w:cs="Calibri"/>
                <w:b/>
                <w:bCs/>
              </w:rPr>
            </w:pPr>
            <w:r w:rsidRPr="000204AC">
              <w:rPr>
                <w:rFonts w:ascii="Calibri" w:hAnsi="Calibri" w:cs="Calibri"/>
                <w:b/>
                <w:bCs/>
              </w:rPr>
              <w:t>Cantitate: 1 bucata</w:t>
            </w:r>
          </w:p>
          <w:p w14:paraId="0DE93DA1" w14:textId="6AF44324" w:rsidR="000204AC" w:rsidRPr="000204AC" w:rsidRDefault="000204AC" w:rsidP="000204AC">
            <w:pPr>
              <w:rPr>
                <w:rFonts w:ascii="Calibri" w:hAnsi="Calibri" w:cs="Calibri"/>
              </w:rPr>
            </w:pPr>
            <w:r w:rsidRPr="000204AC">
              <w:rPr>
                <w:rFonts w:ascii="Calibri" w:hAnsi="Calibri" w:cs="Calibri"/>
                <w:b/>
                <w:bCs/>
              </w:rPr>
              <w:t xml:space="preserve">Loc de livrare </w:t>
            </w:r>
            <w:r w:rsidRPr="000204AC">
              <w:rPr>
                <w:rFonts w:ascii="Calibri" w:hAnsi="Calibri" w:cs="Calibri"/>
              </w:rPr>
              <w:t xml:space="preserve">- </w:t>
            </w:r>
            <w:r w:rsidR="00E16B02">
              <w:rPr>
                <w:rFonts w:ascii="Calibri" w:hAnsi="Calibri" w:cs="Calibri"/>
                <w:lang w:val="en-US"/>
              </w:rPr>
              <w:t xml:space="preserve">Sediul beneficiarului </w:t>
            </w:r>
          </w:p>
          <w:p w14:paraId="47EDFB3E" w14:textId="77777777" w:rsidR="000204AC" w:rsidRPr="000204AC" w:rsidRDefault="000204AC" w:rsidP="000204AC">
            <w:pPr>
              <w:rPr>
                <w:rFonts w:ascii="Calibri" w:hAnsi="Calibri" w:cs="Calibri"/>
              </w:rPr>
            </w:pPr>
          </w:p>
          <w:p w14:paraId="0FCC4461" w14:textId="77777777" w:rsidR="000204AC" w:rsidRPr="000204AC" w:rsidRDefault="000204AC" w:rsidP="000204AC">
            <w:pPr>
              <w:rPr>
                <w:rFonts w:ascii="Calibri" w:hAnsi="Calibri" w:cs="Calibri"/>
              </w:rPr>
            </w:pPr>
            <w:r w:rsidRPr="000204AC">
              <w:rPr>
                <w:rFonts w:ascii="Calibri" w:hAnsi="Calibri" w:cs="Calibri"/>
                <w:b/>
                <w:bCs/>
              </w:rPr>
              <w:t>Dată de livrare:</w:t>
            </w:r>
            <w:r w:rsidRPr="000204AC">
              <w:rPr>
                <w:rFonts w:ascii="Calibri" w:hAnsi="Calibri" w:cs="Calibri"/>
              </w:rPr>
              <w:t xml:space="preserve"> maxim 60 de zile de la semnarea contractului, </w:t>
            </w:r>
            <w:r w:rsidRPr="000204AC">
              <w:rPr>
                <w:rFonts w:ascii="Calibri" w:hAnsi="Calibri" w:cs="Calibri"/>
                <w:i/>
                <w:iCs/>
              </w:rPr>
              <w:t>sau conform ofertă dacă durata ofertată este mai scăzută</w:t>
            </w:r>
          </w:p>
          <w:p w14:paraId="2A680253" w14:textId="77777777" w:rsidR="000204AC" w:rsidRPr="000204AC" w:rsidRDefault="000204AC" w:rsidP="000204AC">
            <w:pPr>
              <w:rPr>
                <w:rFonts w:ascii="Calibri" w:hAnsi="Calibri" w:cs="Calibri"/>
                <w:b/>
                <w:bCs/>
              </w:rPr>
            </w:pPr>
            <w:r w:rsidRPr="000204AC">
              <w:rPr>
                <w:rFonts w:ascii="Calibri" w:hAnsi="Calibri" w:cs="Calibri"/>
                <w:b/>
                <w:bCs/>
              </w:rPr>
              <w:t>Garanție standard: 24</w:t>
            </w:r>
            <w:r w:rsidRPr="000204AC">
              <w:rPr>
                <w:rFonts w:ascii="Calibri" w:hAnsi="Calibri" w:cs="Calibri"/>
              </w:rPr>
              <w:t xml:space="preserve"> luni</w:t>
            </w:r>
          </w:p>
          <w:p w14:paraId="732DEFC2" w14:textId="77777777" w:rsidR="000204AC" w:rsidRPr="000204AC" w:rsidRDefault="000204AC" w:rsidP="000204AC">
            <w:pPr>
              <w:rPr>
                <w:rFonts w:ascii="Calibri" w:hAnsi="Calibri" w:cs="Calibri"/>
              </w:rPr>
            </w:pPr>
            <w:r w:rsidRPr="000204AC">
              <w:rPr>
                <w:rFonts w:ascii="Calibri" w:hAnsi="Calibri" w:cs="Calibri"/>
                <w:b/>
                <w:bCs/>
              </w:rPr>
              <w:t xml:space="preserve">Garanție suplimentară: </w:t>
            </w:r>
            <w:r w:rsidRPr="000204AC">
              <w:rPr>
                <w:rFonts w:ascii="Calibri" w:hAnsi="Calibri" w:cs="Calibri"/>
                <w:i/>
                <w:iCs/>
              </w:rPr>
              <w:t>conform ofertă</w:t>
            </w:r>
          </w:p>
        </w:tc>
        <w:tc>
          <w:tcPr>
            <w:tcW w:w="6996" w:type="dxa"/>
            <w:vAlign w:val="center"/>
          </w:tcPr>
          <w:p w14:paraId="4453DBDD" w14:textId="77777777" w:rsidR="000204AC" w:rsidRPr="000204AC" w:rsidRDefault="000204AC" w:rsidP="000204AC">
            <w:pPr>
              <w:rPr>
                <w:rFonts w:ascii="Calibri" w:hAnsi="Calibri" w:cs="Calibri"/>
              </w:rPr>
            </w:pPr>
            <w:r w:rsidRPr="000204AC">
              <w:rPr>
                <w:rFonts w:ascii="Calibri" w:hAnsi="Calibri" w:cs="Calibri"/>
                <w:b/>
                <w:bCs/>
                <w:i/>
                <w:iCs/>
              </w:rPr>
              <w:lastRenderedPageBreak/>
              <w:t>Se va completa de ofertant cu specificațiile tehnice ale produsului/produselor ofertat/e</w:t>
            </w:r>
          </w:p>
        </w:tc>
      </w:tr>
      <w:bookmarkEnd w:id="13"/>
    </w:tbl>
    <w:p w14:paraId="07965999" w14:textId="77777777" w:rsidR="000204AC" w:rsidRDefault="000204AC" w:rsidP="009B7C83">
      <w:pPr>
        <w:rPr>
          <w:rFonts w:ascii="Calibri" w:hAnsi="Calibri" w:cs="Calibri"/>
        </w:rPr>
      </w:pPr>
    </w:p>
    <w:p w14:paraId="2BE51530" w14:textId="49A8BD9B" w:rsidR="000204AC" w:rsidRDefault="000204AC" w:rsidP="009B7C83">
      <w:pPr>
        <w:rPr>
          <w:rFonts w:ascii="Calibri" w:hAnsi="Calibri" w:cs="Calibri"/>
        </w:rPr>
      </w:pPr>
      <w:r>
        <w:rPr>
          <w:rFonts w:ascii="Calibri" w:hAnsi="Calibri" w:cs="Calibri"/>
          <w:b/>
          <w:lang w:val="it-IT"/>
        </w:rPr>
        <w:t>R</w:t>
      </w:r>
      <w:r w:rsidRPr="000204AC">
        <w:rPr>
          <w:rFonts w:ascii="Calibri" w:hAnsi="Calibri" w:cs="Calibri"/>
          <w:b/>
          <w:lang w:val="it-IT"/>
        </w:rPr>
        <w:t>eper 3</w:t>
      </w:r>
      <w:r>
        <w:rPr>
          <w:rFonts w:ascii="Calibri" w:hAnsi="Calibri" w:cs="Calibri"/>
          <w:b/>
          <w:lang w:val="it-IT"/>
        </w:rPr>
        <w:t>.</w:t>
      </w:r>
      <w:r w:rsidRPr="000204AC">
        <w:rPr>
          <w:rFonts w:ascii="Calibri" w:hAnsi="Calibri" w:cs="Calibri"/>
          <w:b/>
          <w:lang w:val="it-IT"/>
        </w:rPr>
        <w:t>Camera endoscopica</w:t>
      </w:r>
    </w:p>
    <w:tbl>
      <w:tblPr>
        <w:tblStyle w:val="TableGrid"/>
        <w:tblW w:w="0" w:type="auto"/>
        <w:tblLook w:val="04A0" w:firstRow="1" w:lastRow="0" w:firstColumn="1" w:lastColumn="0" w:noHBand="0" w:noVBand="1"/>
      </w:tblPr>
      <w:tblGrid>
        <w:gridCol w:w="6996"/>
        <w:gridCol w:w="6996"/>
      </w:tblGrid>
      <w:tr w:rsidR="000204AC" w:rsidRPr="000204AC" w14:paraId="7CDE71A1" w14:textId="77777777" w:rsidTr="00127D09">
        <w:tc>
          <w:tcPr>
            <w:tcW w:w="6996" w:type="dxa"/>
            <w:shd w:val="clear" w:color="auto" w:fill="DAE9F7" w:themeFill="text2" w:themeFillTint="1A"/>
          </w:tcPr>
          <w:p w14:paraId="666E4046" w14:textId="77777777" w:rsidR="000204AC" w:rsidRPr="000204AC" w:rsidRDefault="000204AC" w:rsidP="000204AC">
            <w:pPr>
              <w:rPr>
                <w:rFonts w:ascii="Calibri" w:hAnsi="Calibri" w:cs="Calibri"/>
                <w:b/>
                <w:bCs/>
              </w:rPr>
            </w:pPr>
            <w:r w:rsidRPr="000204AC">
              <w:rPr>
                <w:rFonts w:ascii="Calibri" w:hAnsi="Calibri" w:cs="Calibri"/>
                <w:b/>
                <w:bCs/>
              </w:rPr>
              <w:t>Specificații tehnice minimale</w:t>
            </w:r>
          </w:p>
        </w:tc>
        <w:tc>
          <w:tcPr>
            <w:tcW w:w="6996" w:type="dxa"/>
            <w:shd w:val="clear" w:color="auto" w:fill="DAE9F7" w:themeFill="text2" w:themeFillTint="1A"/>
          </w:tcPr>
          <w:p w14:paraId="2EA4A1C3" w14:textId="77777777" w:rsidR="000204AC" w:rsidRPr="000204AC" w:rsidRDefault="000204AC" w:rsidP="000204AC">
            <w:pPr>
              <w:rPr>
                <w:rFonts w:ascii="Calibri" w:hAnsi="Calibri" w:cs="Calibri"/>
                <w:b/>
                <w:bCs/>
              </w:rPr>
            </w:pPr>
            <w:r w:rsidRPr="000204AC">
              <w:rPr>
                <w:rFonts w:ascii="Calibri" w:hAnsi="Calibri" w:cs="Calibri"/>
                <w:b/>
                <w:bCs/>
                <w:i/>
                <w:iCs/>
              </w:rPr>
              <w:t>Denumire comercială</w:t>
            </w:r>
            <w:r w:rsidRPr="000204AC">
              <w:rPr>
                <w:rFonts w:ascii="Calibri" w:hAnsi="Calibri" w:cs="Calibri"/>
                <w:b/>
                <w:bCs/>
              </w:rPr>
              <w:t xml:space="preserve"> – Specificații tehnice produs ofertat</w:t>
            </w:r>
          </w:p>
        </w:tc>
      </w:tr>
      <w:tr w:rsidR="000204AC" w:rsidRPr="000204AC" w14:paraId="675D49B4" w14:textId="77777777" w:rsidTr="00127D09">
        <w:tc>
          <w:tcPr>
            <w:tcW w:w="6996" w:type="dxa"/>
          </w:tcPr>
          <w:tbl>
            <w:tblPr>
              <w:tblStyle w:val="TableGrid"/>
              <w:tblW w:w="0" w:type="auto"/>
              <w:tblLook w:val="04A0" w:firstRow="1" w:lastRow="0" w:firstColumn="1" w:lastColumn="0" w:noHBand="0" w:noVBand="1"/>
            </w:tblPr>
            <w:tblGrid>
              <w:gridCol w:w="6637"/>
            </w:tblGrid>
            <w:tr w:rsidR="000204AC" w:rsidRPr="000204AC" w14:paraId="38E85626" w14:textId="77777777" w:rsidTr="00127D09">
              <w:tc>
                <w:tcPr>
                  <w:tcW w:w="6637" w:type="dxa"/>
                  <w:vAlign w:val="center"/>
                </w:tcPr>
                <w:p w14:paraId="406FEE54" w14:textId="77777777" w:rsidR="000204AC" w:rsidRPr="000204AC" w:rsidRDefault="000204AC" w:rsidP="000204AC">
                  <w:pPr>
                    <w:rPr>
                      <w:rFonts w:ascii="Calibri" w:hAnsi="Calibri" w:cs="Calibri"/>
                      <w:lang w:val="it-IT"/>
                    </w:rPr>
                  </w:pPr>
                  <w:r w:rsidRPr="000204AC">
                    <w:rPr>
                      <w:rFonts w:ascii="Calibri" w:hAnsi="Calibri" w:cs="Calibri"/>
                      <w:lang w:val="it-IT"/>
                    </w:rPr>
                    <w:t>Interfata de comunicare: USB</w:t>
                  </w:r>
                </w:p>
                <w:p w14:paraId="2116EF33" w14:textId="77777777" w:rsidR="000204AC" w:rsidRPr="000204AC" w:rsidRDefault="000204AC" w:rsidP="000204AC">
                  <w:pPr>
                    <w:rPr>
                      <w:rFonts w:ascii="Calibri" w:hAnsi="Calibri" w:cs="Calibri"/>
                      <w:lang w:val="it-IT"/>
                    </w:rPr>
                  </w:pPr>
                  <w:r w:rsidRPr="000204AC">
                    <w:rPr>
                      <w:rFonts w:ascii="Calibri" w:hAnsi="Calibri" w:cs="Calibri"/>
                      <w:lang w:val="it-IT"/>
                    </w:rPr>
                    <w:t xml:space="preserve">Tip: Analizor motor </w:t>
                  </w:r>
                </w:p>
                <w:p w14:paraId="07E33379" w14:textId="77777777" w:rsidR="000204AC" w:rsidRPr="000204AC" w:rsidRDefault="000204AC" w:rsidP="000204AC">
                  <w:pPr>
                    <w:rPr>
                      <w:rFonts w:ascii="Calibri" w:hAnsi="Calibri" w:cs="Calibri"/>
                      <w:lang w:val="it-IT"/>
                    </w:rPr>
                  </w:pPr>
                  <w:r w:rsidRPr="000204AC">
                    <w:rPr>
                      <w:rFonts w:ascii="Calibri" w:hAnsi="Calibri" w:cs="Calibri"/>
                      <w:lang w:val="it-IT"/>
                    </w:rPr>
                    <w:t xml:space="preserve">Functii combinate: functii dedicate inspectiilor vizuale tehnice, compatibilitate cu aplicatii standard de vizualizare </w:t>
                  </w:r>
                </w:p>
                <w:p w14:paraId="323A686C" w14:textId="77777777" w:rsidR="000204AC" w:rsidRPr="000204AC" w:rsidRDefault="000204AC" w:rsidP="000204AC">
                  <w:pPr>
                    <w:rPr>
                      <w:rFonts w:ascii="Calibri" w:hAnsi="Calibri" w:cs="Calibri"/>
                      <w:lang w:val="it-IT"/>
                    </w:rPr>
                  </w:pPr>
                  <w:r w:rsidRPr="000204AC">
                    <w:rPr>
                      <w:rFonts w:ascii="Calibri" w:hAnsi="Calibri" w:cs="Calibri"/>
                      <w:lang w:val="it-IT"/>
                    </w:rPr>
                    <w:t>Voltaj: 5-12V</w:t>
                  </w:r>
                </w:p>
                <w:p w14:paraId="05C4CB4F" w14:textId="77777777" w:rsidR="000204AC" w:rsidRPr="000204AC" w:rsidRDefault="000204AC" w:rsidP="000204AC">
                  <w:pPr>
                    <w:rPr>
                      <w:rFonts w:ascii="Calibri" w:hAnsi="Calibri" w:cs="Calibri"/>
                      <w:lang w:val="it-IT"/>
                    </w:rPr>
                  </w:pPr>
                  <w:r w:rsidRPr="000204AC">
                    <w:rPr>
                      <w:rFonts w:ascii="Calibri" w:hAnsi="Calibri" w:cs="Calibri"/>
                      <w:lang w:val="it-IT"/>
                    </w:rPr>
                    <w:t>Alimentare: Baterie</w:t>
                  </w:r>
                </w:p>
                <w:p w14:paraId="69B84188" w14:textId="77777777" w:rsidR="000204AC" w:rsidRPr="000204AC" w:rsidRDefault="000204AC" w:rsidP="000204AC">
                  <w:pPr>
                    <w:rPr>
                      <w:rFonts w:ascii="Calibri" w:hAnsi="Calibri" w:cs="Calibri"/>
                      <w:lang w:val="it-IT"/>
                    </w:rPr>
                  </w:pPr>
                  <w:r w:rsidRPr="000204AC">
                    <w:rPr>
                      <w:rFonts w:ascii="Calibri" w:hAnsi="Calibri" w:cs="Calibri"/>
                      <w:lang w:val="it-IT"/>
                    </w:rPr>
                    <w:t>Display LCD: min. 4.3 inch</w:t>
                  </w:r>
                </w:p>
                <w:p w14:paraId="5CB6E236" w14:textId="77777777" w:rsidR="000204AC" w:rsidRPr="000204AC" w:rsidRDefault="000204AC" w:rsidP="000204AC">
                  <w:pPr>
                    <w:rPr>
                      <w:rFonts w:ascii="Calibri" w:hAnsi="Calibri" w:cs="Calibri"/>
                      <w:lang w:val="it-IT"/>
                    </w:rPr>
                  </w:pPr>
                  <w:r w:rsidRPr="000204AC">
                    <w:rPr>
                      <w:rFonts w:ascii="Calibri" w:hAnsi="Calibri" w:cs="Calibri"/>
                      <w:lang w:val="it-IT"/>
                    </w:rPr>
                    <w:t>Rezolutie Snap: minim 1280x720</w:t>
                  </w:r>
                </w:p>
                <w:p w14:paraId="6F11095B" w14:textId="77777777" w:rsidR="000204AC" w:rsidRPr="000204AC" w:rsidRDefault="000204AC" w:rsidP="000204AC">
                  <w:pPr>
                    <w:rPr>
                      <w:rFonts w:ascii="Calibri" w:hAnsi="Calibri" w:cs="Calibri"/>
                      <w:lang w:val="it-IT"/>
                    </w:rPr>
                  </w:pPr>
                  <w:r w:rsidRPr="000204AC">
                    <w:rPr>
                      <w:rFonts w:ascii="Calibri" w:hAnsi="Calibri" w:cs="Calibri"/>
                      <w:lang w:val="it-IT"/>
                    </w:rPr>
                    <w:t>Unghi de rotire: 4 cai, 360°</w:t>
                  </w:r>
                </w:p>
                <w:p w14:paraId="7BA0DCCB" w14:textId="77777777" w:rsidR="000204AC" w:rsidRPr="000204AC" w:rsidRDefault="000204AC" w:rsidP="000204AC">
                  <w:pPr>
                    <w:rPr>
                      <w:rFonts w:ascii="Calibri" w:hAnsi="Calibri" w:cs="Calibri"/>
                      <w:lang w:val="it-IT"/>
                    </w:rPr>
                  </w:pPr>
                  <w:r w:rsidRPr="000204AC">
                    <w:rPr>
                      <w:rFonts w:ascii="Calibri" w:hAnsi="Calibri" w:cs="Calibri"/>
                      <w:lang w:val="it-IT"/>
                    </w:rPr>
                    <w:t>Diametru lentila camera: ≤ 7 mm</w:t>
                  </w:r>
                </w:p>
                <w:p w14:paraId="654357F2" w14:textId="77777777" w:rsidR="000204AC" w:rsidRPr="000204AC" w:rsidRDefault="000204AC" w:rsidP="000204AC">
                  <w:pPr>
                    <w:rPr>
                      <w:rFonts w:ascii="Calibri" w:hAnsi="Calibri" w:cs="Calibri"/>
                      <w:lang w:val="it-IT"/>
                    </w:rPr>
                  </w:pPr>
                  <w:r w:rsidRPr="000204AC">
                    <w:rPr>
                      <w:rFonts w:ascii="Calibri" w:hAnsi="Calibri" w:cs="Calibri"/>
                      <w:lang w:val="it-IT"/>
                    </w:rPr>
                    <w:t>LED ajustabil: 6 LED-uri</w:t>
                  </w:r>
                </w:p>
                <w:p w14:paraId="6391D706" w14:textId="77777777" w:rsidR="000204AC" w:rsidRPr="000204AC" w:rsidRDefault="000204AC" w:rsidP="000204AC">
                  <w:pPr>
                    <w:rPr>
                      <w:rFonts w:ascii="Calibri" w:hAnsi="Calibri" w:cs="Calibri"/>
                      <w:lang w:val="it-IT"/>
                    </w:rPr>
                  </w:pPr>
                  <w:r w:rsidRPr="000204AC">
                    <w:rPr>
                      <w:rFonts w:ascii="Calibri" w:hAnsi="Calibri" w:cs="Calibri"/>
                      <w:lang w:val="it-IT"/>
                    </w:rPr>
                    <w:t>Material tub flexibil: Metal flexibil</w:t>
                  </w:r>
                </w:p>
                <w:p w14:paraId="6CF2E189" w14:textId="77777777" w:rsidR="000204AC" w:rsidRPr="000204AC" w:rsidRDefault="000204AC" w:rsidP="000204AC">
                  <w:pPr>
                    <w:rPr>
                      <w:rFonts w:ascii="Calibri" w:hAnsi="Calibri" w:cs="Calibri"/>
                      <w:lang w:val="it-IT"/>
                    </w:rPr>
                  </w:pPr>
                  <w:r w:rsidRPr="000204AC">
                    <w:rPr>
                      <w:rFonts w:ascii="Calibri" w:hAnsi="Calibri" w:cs="Calibri"/>
                      <w:lang w:val="it-IT"/>
                    </w:rPr>
                    <w:t xml:space="preserve">Lungime tub flexibil: minim 1m </w:t>
                  </w:r>
                </w:p>
                <w:p w14:paraId="3CC3353D" w14:textId="77777777" w:rsidR="000204AC" w:rsidRPr="000204AC" w:rsidRDefault="000204AC" w:rsidP="000204AC">
                  <w:pPr>
                    <w:rPr>
                      <w:rFonts w:ascii="Calibri" w:hAnsi="Calibri" w:cs="Calibri"/>
                      <w:lang w:val="it-IT"/>
                    </w:rPr>
                  </w:pPr>
                  <w:r w:rsidRPr="000204AC">
                    <w:rPr>
                      <w:rFonts w:ascii="Calibri" w:hAnsi="Calibri" w:cs="Calibri"/>
                      <w:lang w:val="it-IT"/>
                    </w:rPr>
                    <w:t>Clasa protectie camera: IP67 (rezistenta la apa)</w:t>
                  </w:r>
                </w:p>
                <w:p w14:paraId="27DE315D" w14:textId="77777777" w:rsidR="000204AC" w:rsidRPr="000204AC" w:rsidRDefault="000204AC" w:rsidP="000204AC">
                  <w:pPr>
                    <w:rPr>
                      <w:rFonts w:ascii="Calibri" w:hAnsi="Calibri" w:cs="Calibri"/>
                      <w:lang w:val="en-US"/>
                    </w:rPr>
                  </w:pPr>
                  <w:r w:rsidRPr="000204AC">
                    <w:rPr>
                      <w:rFonts w:ascii="Calibri" w:hAnsi="Calibri" w:cs="Calibri"/>
                      <w:lang w:val="en-US"/>
                    </w:rPr>
                    <w:t>Camp vizual (FOV): aproximativ 90° (±10°)</w:t>
                  </w:r>
                </w:p>
                <w:p w14:paraId="6097C188" w14:textId="12188C36" w:rsidR="000204AC" w:rsidRPr="000204AC" w:rsidRDefault="000204AC" w:rsidP="000204AC">
                  <w:pPr>
                    <w:rPr>
                      <w:rFonts w:ascii="Calibri" w:hAnsi="Calibri" w:cs="Calibri"/>
                    </w:rPr>
                  </w:pPr>
                  <w:r w:rsidRPr="000204AC">
                    <w:rPr>
                      <w:rFonts w:ascii="Calibri" w:hAnsi="Calibri" w:cs="Calibri"/>
                      <w:lang w:val="en-US"/>
                    </w:rPr>
                    <w:lastRenderedPageBreak/>
                    <w:t>Adancime focus (DOF): 20mm – 100mm</w:t>
                  </w:r>
                </w:p>
              </w:tc>
            </w:tr>
          </w:tbl>
          <w:p w14:paraId="02C439EA" w14:textId="77777777" w:rsidR="00CE68B5" w:rsidRDefault="00CE68B5" w:rsidP="000204AC">
            <w:pPr>
              <w:rPr>
                <w:rFonts w:ascii="Calibri" w:hAnsi="Calibri" w:cs="Calibri"/>
                <w:b/>
                <w:bCs/>
              </w:rPr>
            </w:pPr>
          </w:p>
          <w:p w14:paraId="443DBE2E" w14:textId="3E349851" w:rsidR="000204AC" w:rsidRPr="000204AC" w:rsidRDefault="000204AC" w:rsidP="000204AC">
            <w:pPr>
              <w:rPr>
                <w:rFonts w:ascii="Calibri" w:hAnsi="Calibri" w:cs="Calibri"/>
                <w:b/>
                <w:bCs/>
              </w:rPr>
            </w:pPr>
            <w:r w:rsidRPr="000204AC">
              <w:rPr>
                <w:rFonts w:ascii="Calibri" w:hAnsi="Calibri" w:cs="Calibri"/>
                <w:b/>
                <w:bCs/>
              </w:rPr>
              <w:t>Cantitate: 1 bucata</w:t>
            </w:r>
          </w:p>
          <w:p w14:paraId="0FB5C467" w14:textId="734F898D" w:rsidR="000204AC" w:rsidRPr="000204AC" w:rsidRDefault="000204AC" w:rsidP="000204AC">
            <w:pPr>
              <w:rPr>
                <w:rFonts w:ascii="Calibri" w:hAnsi="Calibri" w:cs="Calibri"/>
              </w:rPr>
            </w:pPr>
            <w:r w:rsidRPr="000204AC">
              <w:rPr>
                <w:rFonts w:ascii="Calibri" w:hAnsi="Calibri" w:cs="Calibri"/>
                <w:b/>
                <w:bCs/>
              </w:rPr>
              <w:t xml:space="preserve">Loc de livrare </w:t>
            </w:r>
            <w:r w:rsidRPr="000204AC">
              <w:rPr>
                <w:rFonts w:ascii="Calibri" w:hAnsi="Calibri" w:cs="Calibri"/>
              </w:rPr>
              <w:t xml:space="preserve">- </w:t>
            </w:r>
            <w:r w:rsidR="00E16B02">
              <w:rPr>
                <w:rFonts w:ascii="Calibri" w:hAnsi="Calibri" w:cs="Calibri"/>
                <w:lang w:val="en-US"/>
              </w:rPr>
              <w:t xml:space="preserve">Sediul beneficiarului </w:t>
            </w:r>
          </w:p>
          <w:p w14:paraId="4B3C6727" w14:textId="77777777" w:rsidR="000204AC" w:rsidRPr="000204AC" w:rsidRDefault="000204AC" w:rsidP="000204AC">
            <w:pPr>
              <w:rPr>
                <w:rFonts w:ascii="Calibri" w:hAnsi="Calibri" w:cs="Calibri"/>
              </w:rPr>
            </w:pPr>
          </w:p>
          <w:p w14:paraId="674E24CC" w14:textId="77777777" w:rsidR="000204AC" w:rsidRPr="000204AC" w:rsidRDefault="000204AC" w:rsidP="000204AC">
            <w:pPr>
              <w:rPr>
                <w:rFonts w:ascii="Calibri" w:hAnsi="Calibri" w:cs="Calibri"/>
              </w:rPr>
            </w:pPr>
            <w:r w:rsidRPr="000204AC">
              <w:rPr>
                <w:rFonts w:ascii="Calibri" w:hAnsi="Calibri" w:cs="Calibri"/>
                <w:b/>
                <w:bCs/>
              </w:rPr>
              <w:t>Dată de livrare:</w:t>
            </w:r>
            <w:r w:rsidRPr="000204AC">
              <w:rPr>
                <w:rFonts w:ascii="Calibri" w:hAnsi="Calibri" w:cs="Calibri"/>
              </w:rPr>
              <w:t xml:space="preserve"> maxim 60 de zile de la semnarea contractului, </w:t>
            </w:r>
            <w:r w:rsidRPr="000204AC">
              <w:rPr>
                <w:rFonts w:ascii="Calibri" w:hAnsi="Calibri" w:cs="Calibri"/>
                <w:i/>
                <w:iCs/>
              </w:rPr>
              <w:t>sau conform ofertă dacă durata ofertată este mai scăzută</w:t>
            </w:r>
          </w:p>
          <w:p w14:paraId="3BE699F3" w14:textId="77777777" w:rsidR="000204AC" w:rsidRPr="000204AC" w:rsidRDefault="000204AC" w:rsidP="000204AC">
            <w:pPr>
              <w:rPr>
                <w:rFonts w:ascii="Calibri" w:hAnsi="Calibri" w:cs="Calibri"/>
                <w:b/>
                <w:bCs/>
              </w:rPr>
            </w:pPr>
            <w:r w:rsidRPr="000204AC">
              <w:rPr>
                <w:rFonts w:ascii="Calibri" w:hAnsi="Calibri" w:cs="Calibri"/>
                <w:b/>
                <w:bCs/>
              </w:rPr>
              <w:t>Garanție standard: 24</w:t>
            </w:r>
            <w:r w:rsidRPr="000204AC">
              <w:rPr>
                <w:rFonts w:ascii="Calibri" w:hAnsi="Calibri" w:cs="Calibri"/>
              </w:rPr>
              <w:t xml:space="preserve"> luni</w:t>
            </w:r>
          </w:p>
          <w:p w14:paraId="18ACD213" w14:textId="77777777" w:rsidR="000204AC" w:rsidRPr="000204AC" w:rsidRDefault="000204AC" w:rsidP="000204AC">
            <w:pPr>
              <w:rPr>
                <w:rFonts w:ascii="Calibri" w:hAnsi="Calibri" w:cs="Calibri"/>
              </w:rPr>
            </w:pPr>
            <w:r w:rsidRPr="000204AC">
              <w:rPr>
                <w:rFonts w:ascii="Calibri" w:hAnsi="Calibri" w:cs="Calibri"/>
                <w:b/>
                <w:bCs/>
              </w:rPr>
              <w:t xml:space="preserve">Garanție suplimentară: </w:t>
            </w:r>
            <w:r w:rsidRPr="000204AC">
              <w:rPr>
                <w:rFonts w:ascii="Calibri" w:hAnsi="Calibri" w:cs="Calibri"/>
                <w:i/>
                <w:iCs/>
              </w:rPr>
              <w:t>conform ofertă</w:t>
            </w:r>
          </w:p>
        </w:tc>
        <w:tc>
          <w:tcPr>
            <w:tcW w:w="6996" w:type="dxa"/>
            <w:vAlign w:val="center"/>
          </w:tcPr>
          <w:p w14:paraId="3903F1BA" w14:textId="77777777" w:rsidR="000204AC" w:rsidRPr="000204AC" w:rsidRDefault="000204AC" w:rsidP="000204AC">
            <w:pPr>
              <w:rPr>
                <w:rFonts w:ascii="Calibri" w:hAnsi="Calibri" w:cs="Calibri"/>
              </w:rPr>
            </w:pPr>
            <w:r w:rsidRPr="000204AC">
              <w:rPr>
                <w:rFonts w:ascii="Calibri" w:hAnsi="Calibri" w:cs="Calibri"/>
                <w:b/>
                <w:bCs/>
                <w:i/>
                <w:iCs/>
              </w:rPr>
              <w:lastRenderedPageBreak/>
              <w:t>Se va completa de ofertant cu specificațiile tehnice ale produsului/produselor ofertat/e</w:t>
            </w:r>
          </w:p>
        </w:tc>
      </w:tr>
    </w:tbl>
    <w:p w14:paraId="67E88C78" w14:textId="5F61D519" w:rsidR="000204AC" w:rsidRDefault="000204AC" w:rsidP="009B7C83">
      <w:pPr>
        <w:rPr>
          <w:rFonts w:ascii="Calibri" w:hAnsi="Calibri" w:cs="Calibri"/>
        </w:rPr>
      </w:pPr>
    </w:p>
    <w:p w14:paraId="51BE73E8" w14:textId="09053E12" w:rsidR="00127D09" w:rsidRPr="00261CD8" w:rsidRDefault="00127D09" w:rsidP="00127D09">
      <w:pPr>
        <w:rPr>
          <w:rFonts w:ascii="Calibri" w:hAnsi="Calibri" w:cs="Calibri"/>
          <w:b/>
          <w:bCs/>
          <w:sz w:val="28"/>
          <w:szCs w:val="28"/>
          <w:lang w:val="en-US"/>
        </w:rPr>
      </w:pPr>
      <w:r w:rsidRPr="00261CD8">
        <w:rPr>
          <w:rFonts w:ascii="Calibri" w:hAnsi="Calibri" w:cs="Calibri"/>
          <w:b/>
          <w:bCs/>
          <w:color w:val="FF0000"/>
          <w:sz w:val="28"/>
          <w:szCs w:val="28"/>
          <w:lang w:val="en-US"/>
        </w:rPr>
        <w:t xml:space="preserve">LOT 4 </w:t>
      </w:r>
      <w:r w:rsidRPr="00261CD8">
        <w:rPr>
          <w:rFonts w:ascii="Calibri" w:hAnsi="Calibri" w:cs="Calibri"/>
          <w:b/>
          <w:bCs/>
          <w:sz w:val="28"/>
          <w:szCs w:val="28"/>
          <w:lang w:val="en-US"/>
        </w:rPr>
        <w:t xml:space="preserve">– Sistem modular de producție </w:t>
      </w:r>
      <w:proofErr w:type="gramStart"/>
      <w:r w:rsidR="00261CD8" w:rsidRPr="00261CD8">
        <w:rPr>
          <w:rFonts w:ascii="Calibri" w:hAnsi="Calibri" w:cs="Calibri"/>
          <w:b/>
          <w:bCs/>
          <w:sz w:val="28"/>
          <w:szCs w:val="28"/>
          <w:lang w:val="en-US"/>
        </w:rPr>
        <w:t>MPS  (</w:t>
      </w:r>
      <w:proofErr w:type="gramEnd"/>
      <w:r w:rsidR="00261CD8" w:rsidRPr="00261CD8">
        <w:rPr>
          <w:rFonts w:ascii="Calibri" w:hAnsi="Calibri" w:cs="Calibri"/>
          <w:b/>
          <w:bCs/>
          <w:sz w:val="28"/>
          <w:szCs w:val="28"/>
          <w:lang w:val="en-US"/>
        </w:rPr>
        <w:t>distributie</w:t>
      </w:r>
      <w:r w:rsidR="00261CD8">
        <w:rPr>
          <w:rFonts w:ascii="Calibri" w:hAnsi="Calibri" w:cs="Calibri"/>
          <w:b/>
          <w:bCs/>
          <w:sz w:val="28"/>
          <w:szCs w:val="28"/>
          <w:lang w:val="en-US"/>
        </w:rPr>
        <w:t>,</w:t>
      </w:r>
      <w:r w:rsidR="00261CD8" w:rsidRPr="00261CD8">
        <w:rPr>
          <w:rFonts w:ascii="Calibri" w:hAnsi="Calibri" w:cs="Calibri"/>
          <w:b/>
          <w:bCs/>
          <w:sz w:val="28"/>
          <w:szCs w:val="28"/>
          <w:lang w:val="en-US"/>
        </w:rPr>
        <w:t>manipulare</w:t>
      </w:r>
      <w:r w:rsidR="00261CD8">
        <w:rPr>
          <w:rFonts w:ascii="Calibri" w:hAnsi="Calibri" w:cs="Calibri"/>
          <w:b/>
          <w:bCs/>
          <w:sz w:val="28"/>
          <w:szCs w:val="28"/>
          <w:lang w:val="en-US"/>
        </w:rPr>
        <w:t>,</w:t>
      </w:r>
      <w:r w:rsidR="00261CD8" w:rsidRPr="00261CD8">
        <w:rPr>
          <w:rFonts w:ascii="Calibri" w:hAnsi="Calibri" w:cs="Calibri"/>
          <w:b/>
          <w:bCs/>
          <w:sz w:val="28"/>
          <w:szCs w:val="28"/>
          <w:lang w:val="en-US"/>
        </w:rPr>
        <w:t>stocare)</w:t>
      </w:r>
    </w:p>
    <w:p w14:paraId="554193A2" w14:textId="77777777" w:rsidR="00127D09" w:rsidRPr="00127D09" w:rsidRDefault="00127D09" w:rsidP="00127D09">
      <w:pPr>
        <w:rPr>
          <w:rFonts w:ascii="Calibri" w:hAnsi="Calibri" w:cs="Calibri"/>
          <w:b/>
          <w:bCs/>
          <w:lang w:val="en-US"/>
        </w:rPr>
      </w:pPr>
    </w:p>
    <w:p w14:paraId="47390370" w14:textId="6D694005" w:rsidR="000204AC" w:rsidRDefault="00127D09" w:rsidP="009B7C83">
      <w:pPr>
        <w:rPr>
          <w:rFonts w:ascii="Calibri" w:hAnsi="Calibri" w:cs="Calibri"/>
        </w:rPr>
      </w:pPr>
      <w:r>
        <w:rPr>
          <w:rFonts w:ascii="Calibri" w:hAnsi="Calibri" w:cs="Calibri"/>
          <w:b/>
          <w:lang w:val="en-US"/>
        </w:rPr>
        <w:t>R</w:t>
      </w:r>
      <w:r w:rsidRPr="00127D09">
        <w:rPr>
          <w:rFonts w:ascii="Calibri" w:hAnsi="Calibri" w:cs="Calibri"/>
          <w:b/>
          <w:lang w:val="en-US"/>
        </w:rPr>
        <w:t xml:space="preserve">eper </w:t>
      </w:r>
      <w:proofErr w:type="gramStart"/>
      <w:r w:rsidRPr="00127D09">
        <w:rPr>
          <w:rFonts w:ascii="Calibri" w:hAnsi="Calibri" w:cs="Calibri"/>
          <w:b/>
          <w:lang w:val="en-US"/>
        </w:rPr>
        <w:t>1</w:t>
      </w:r>
      <w:r>
        <w:rPr>
          <w:rFonts w:ascii="Calibri" w:hAnsi="Calibri" w:cs="Calibri"/>
          <w:b/>
          <w:lang w:val="en-US"/>
        </w:rPr>
        <w:t>.</w:t>
      </w:r>
      <w:r w:rsidRPr="00127D09">
        <w:rPr>
          <w:rFonts w:ascii="Calibri" w:hAnsi="Calibri" w:cs="Calibri"/>
          <w:b/>
          <w:lang w:val="en-US"/>
        </w:rPr>
        <w:t>Sistem</w:t>
      </w:r>
      <w:proofErr w:type="gramEnd"/>
      <w:r w:rsidRPr="00127D09">
        <w:rPr>
          <w:rFonts w:ascii="Calibri" w:hAnsi="Calibri" w:cs="Calibri"/>
          <w:b/>
          <w:lang w:val="en-US"/>
        </w:rPr>
        <w:t xml:space="preserve"> modular de productie </w:t>
      </w:r>
      <w:bookmarkStart w:id="14" w:name="_Hlk219797659"/>
      <w:r w:rsidRPr="00127D09">
        <w:rPr>
          <w:rFonts w:ascii="Calibri" w:hAnsi="Calibri" w:cs="Calibri"/>
          <w:b/>
          <w:lang w:val="en-US"/>
        </w:rPr>
        <w:t>MPS  (distributie+manipulare+stocare)</w:t>
      </w:r>
    </w:p>
    <w:tbl>
      <w:tblPr>
        <w:tblStyle w:val="TableGrid"/>
        <w:tblW w:w="0" w:type="auto"/>
        <w:tblLook w:val="04A0" w:firstRow="1" w:lastRow="0" w:firstColumn="1" w:lastColumn="0" w:noHBand="0" w:noVBand="1"/>
      </w:tblPr>
      <w:tblGrid>
        <w:gridCol w:w="6996"/>
        <w:gridCol w:w="6996"/>
      </w:tblGrid>
      <w:tr w:rsidR="00F40032" w:rsidRPr="00127D09" w14:paraId="22D13465" w14:textId="77777777" w:rsidTr="00931D9D">
        <w:tc>
          <w:tcPr>
            <w:tcW w:w="6996" w:type="dxa"/>
            <w:shd w:val="clear" w:color="auto" w:fill="DAE9F7" w:themeFill="text2" w:themeFillTint="1A"/>
          </w:tcPr>
          <w:bookmarkEnd w:id="14"/>
          <w:p w14:paraId="5E3FA299" w14:textId="77777777" w:rsidR="00F40032" w:rsidRPr="00127D09" w:rsidRDefault="00F40032" w:rsidP="00931D9D">
            <w:pPr>
              <w:rPr>
                <w:rFonts w:ascii="Calibri" w:hAnsi="Calibri" w:cs="Calibri"/>
                <w:b/>
                <w:bCs/>
              </w:rPr>
            </w:pPr>
            <w:r w:rsidRPr="00127D09">
              <w:rPr>
                <w:rFonts w:ascii="Calibri" w:hAnsi="Calibri" w:cs="Calibri"/>
                <w:b/>
                <w:bCs/>
              </w:rPr>
              <w:t>Specificații tehnice minimale</w:t>
            </w:r>
          </w:p>
        </w:tc>
        <w:tc>
          <w:tcPr>
            <w:tcW w:w="6996" w:type="dxa"/>
            <w:shd w:val="clear" w:color="auto" w:fill="DAE9F7" w:themeFill="text2" w:themeFillTint="1A"/>
          </w:tcPr>
          <w:p w14:paraId="4A4DB979" w14:textId="77777777" w:rsidR="00F40032" w:rsidRPr="00127D09" w:rsidRDefault="00F40032" w:rsidP="00931D9D">
            <w:pPr>
              <w:rPr>
                <w:rFonts w:ascii="Calibri" w:hAnsi="Calibri" w:cs="Calibri"/>
                <w:b/>
                <w:bCs/>
              </w:rPr>
            </w:pPr>
            <w:r w:rsidRPr="00127D09">
              <w:rPr>
                <w:rFonts w:ascii="Calibri" w:hAnsi="Calibri" w:cs="Calibri"/>
                <w:b/>
                <w:bCs/>
                <w:i/>
                <w:iCs/>
              </w:rPr>
              <w:t>Denumire comercială</w:t>
            </w:r>
            <w:r w:rsidRPr="00127D09">
              <w:rPr>
                <w:rFonts w:ascii="Calibri" w:hAnsi="Calibri" w:cs="Calibri"/>
                <w:b/>
                <w:bCs/>
              </w:rPr>
              <w:t xml:space="preserve"> – Specificații tehnice produs ofertat</w:t>
            </w:r>
          </w:p>
        </w:tc>
      </w:tr>
      <w:tr w:rsidR="00F40032" w:rsidRPr="00127D09" w14:paraId="4F4F986F" w14:textId="77777777" w:rsidTr="00931D9D">
        <w:tc>
          <w:tcPr>
            <w:tcW w:w="6996" w:type="dxa"/>
          </w:tcPr>
          <w:tbl>
            <w:tblPr>
              <w:tblStyle w:val="TableGrid"/>
              <w:tblW w:w="0" w:type="auto"/>
              <w:tblLook w:val="04A0" w:firstRow="1" w:lastRow="0" w:firstColumn="1" w:lastColumn="0" w:noHBand="0" w:noVBand="1"/>
            </w:tblPr>
            <w:tblGrid>
              <w:gridCol w:w="6770"/>
            </w:tblGrid>
            <w:tr w:rsidR="00F40032" w14:paraId="20FDC8C1" w14:textId="77777777" w:rsidTr="00261CD8">
              <w:tc>
                <w:tcPr>
                  <w:tcW w:w="6770" w:type="dxa"/>
                </w:tcPr>
                <w:p w14:paraId="25204D03" w14:textId="77777777" w:rsidR="00F40032" w:rsidRPr="00F40032" w:rsidRDefault="00F40032" w:rsidP="00F40032">
                  <w:pPr>
                    <w:rPr>
                      <w:rFonts w:ascii="Calibri" w:hAnsi="Calibri" w:cs="Calibri"/>
                      <w:b/>
                    </w:rPr>
                  </w:pPr>
                  <w:r w:rsidRPr="00F40032">
                    <w:rPr>
                      <w:rFonts w:ascii="Calibri" w:hAnsi="Calibri" w:cs="Calibri"/>
                      <w:b/>
                    </w:rPr>
                    <w:t>a.</w:t>
                  </w:r>
                  <w:r w:rsidRPr="00F40032">
                    <w:rPr>
                      <w:rFonts w:ascii="Calibri" w:hAnsi="Calibri" w:cs="Calibri"/>
                      <w:b/>
                    </w:rPr>
                    <w:tab/>
                    <w:t xml:space="preserve">MPS- Stație de distribuție </w:t>
                  </w:r>
                </w:p>
                <w:p w14:paraId="63373BBD" w14:textId="77777777" w:rsidR="00F40032" w:rsidRPr="00F40032" w:rsidRDefault="00F40032" w:rsidP="00F40032">
                  <w:pPr>
                    <w:rPr>
                      <w:rFonts w:ascii="Calibri" w:hAnsi="Calibri" w:cs="Calibri"/>
                    </w:rPr>
                  </w:pPr>
                  <w:r w:rsidRPr="00F40032">
                    <w:rPr>
                      <w:rFonts w:ascii="Calibri" w:hAnsi="Calibri" w:cs="Calibri"/>
                    </w:rPr>
                    <w:t xml:space="preserve">MPS  Stație de distribuție - bazele sistemelor mecatronice pentru predarea elementelor de bază ale programării PLC și tehnologiei senzorilor. În plus, ar trebui să existe posibilitatea de a învăța elementele de bază ale controlului conveiorului și transportul materialelor asociate. </w:t>
                  </w:r>
                </w:p>
                <w:p w14:paraId="58FB9EB8" w14:textId="77777777" w:rsidR="00F40032" w:rsidRPr="00F40032" w:rsidRDefault="00F40032" w:rsidP="00F40032">
                  <w:pPr>
                    <w:rPr>
                      <w:rFonts w:ascii="Calibri" w:hAnsi="Calibri" w:cs="Calibri"/>
                    </w:rPr>
                  </w:pPr>
                  <w:r w:rsidRPr="00F40032">
                    <w:rPr>
                      <w:rFonts w:ascii="Calibri" w:hAnsi="Calibri" w:cs="Calibri"/>
                    </w:rPr>
                    <w:t xml:space="preserve">Sunt necesare următoarele funcții: separarea pieselor de prelucrat dintr-un magazion de stivuire folosind un cilindru cu dublă acțiune, transportul pieselor de prelucrat pe o bandă transportoare cu opțiunea de a opri piesa de prelucrat pe bandă și de a o separa în continuare. </w:t>
                  </w:r>
                </w:p>
                <w:p w14:paraId="4804E99C" w14:textId="77777777" w:rsidR="00F40032" w:rsidRPr="00F40032" w:rsidRDefault="00F40032" w:rsidP="00F40032">
                  <w:pPr>
                    <w:rPr>
                      <w:rFonts w:ascii="Calibri" w:hAnsi="Calibri" w:cs="Calibri"/>
                    </w:rPr>
                  </w:pPr>
                  <w:r w:rsidRPr="00F40032">
                    <w:rPr>
                      <w:rFonts w:ascii="Calibri" w:hAnsi="Calibri" w:cs="Calibri"/>
                    </w:rPr>
                    <w:t xml:space="preserve">Stația trebuie controlată prin conexiunea compatibilă IEEE 488 /24 pini cu o placă PLC, cu o cutie de simulare I/O sau cu un pachet software pentru proiectarea și simularea tehnologiei fluidelor, a circuitelor electrice și logice împreună cu o interfață PC externă. Pachetul software este conceput pentru a permite controlul stațiilor prin releu simulat sau circuite logice. Prin utilizarea componentelor de la producători lideri de piață în tehnologia de automatizare, stația urmează să fie utilizată pentru instruire legată </w:t>
                  </w:r>
                  <w:r w:rsidRPr="00F40032">
                    <w:rPr>
                      <w:rFonts w:ascii="Calibri" w:hAnsi="Calibri" w:cs="Calibri"/>
                    </w:rPr>
                    <w:lastRenderedPageBreak/>
                    <w:t xml:space="preserve">de industrie în planificarea, asamblarea, programarea, punerea în funcțiune, operarea, întreținerea și depanarea sistemelor de producție. </w:t>
                  </w:r>
                </w:p>
                <w:p w14:paraId="7F82EDAB" w14:textId="77777777" w:rsidR="00F40032" w:rsidRPr="00F40032" w:rsidRDefault="00F40032" w:rsidP="00F40032">
                  <w:pPr>
                    <w:rPr>
                      <w:rFonts w:ascii="Calibri" w:hAnsi="Calibri" w:cs="Calibri"/>
                    </w:rPr>
                  </w:pPr>
                  <w:r w:rsidRPr="00F40032">
                    <w:rPr>
                      <w:rFonts w:ascii="Calibri" w:hAnsi="Calibri" w:cs="Calibri"/>
                    </w:rPr>
                    <w:t xml:space="preserve">Beneficii: </w:t>
                  </w:r>
                </w:p>
                <w:p w14:paraId="5CE4BDD1" w14:textId="77777777" w:rsidR="00F40032" w:rsidRPr="00F40032" w:rsidRDefault="00F40032" w:rsidP="00F40032">
                  <w:pPr>
                    <w:rPr>
                      <w:rFonts w:ascii="Calibri" w:hAnsi="Calibri" w:cs="Calibri"/>
                    </w:rPr>
                  </w:pPr>
                  <w:r w:rsidRPr="00F40032">
                    <w:rPr>
                      <w:rFonts w:ascii="Calibri" w:hAnsi="Calibri" w:cs="Calibri"/>
                    </w:rPr>
                    <w:t>- Stația trebuie utilizată în mod flexibil ca parte a diferitelor lucrări de proiect.</w:t>
                  </w:r>
                </w:p>
                <w:p w14:paraId="4E52EF24" w14:textId="77777777" w:rsidR="00F40032" w:rsidRPr="00F40032" w:rsidRDefault="00F40032" w:rsidP="00F40032">
                  <w:pPr>
                    <w:rPr>
                      <w:rFonts w:ascii="Calibri" w:hAnsi="Calibri" w:cs="Calibri"/>
                    </w:rPr>
                  </w:pPr>
                  <w:r w:rsidRPr="00F40032">
                    <w:rPr>
                      <w:rFonts w:ascii="Calibri" w:hAnsi="Calibri" w:cs="Calibri"/>
                    </w:rPr>
                    <w:t>- Stația trebuie utilizată atât individual, cât și în combinație cu alte stații în sisteme în diferite puncte ale procesului.</w:t>
                  </w:r>
                </w:p>
                <w:p w14:paraId="5EAD075A" w14:textId="77777777" w:rsidR="00F40032" w:rsidRPr="00F40032" w:rsidRDefault="00F40032" w:rsidP="00F40032">
                  <w:pPr>
                    <w:rPr>
                      <w:rFonts w:ascii="Calibri" w:hAnsi="Calibri" w:cs="Calibri"/>
                    </w:rPr>
                  </w:pPr>
                  <w:r w:rsidRPr="00F40032">
                    <w:rPr>
                      <w:rFonts w:ascii="Calibri" w:hAnsi="Calibri" w:cs="Calibri"/>
                    </w:rPr>
                    <w:t>- Această stație este destinată să transmită cunoștințe despre subiectul proceselor de bază de control și distribuție a curelei.</w:t>
                  </w:r>
                </w:p>
                <w:p w14:paraId="2EFFE847" w14:textId="77777777" w:rsidR="00F40032" w:rsidRPr="00F40032" w:rsidRDefault="00F40032" w:rsidP="00F40032">
                  <w:pPr>
                    <w:rPr>
                      <w:rFonts w:ascii="Calibri" w:hAnsi="Calibri" w:cs="Calibri"/>
                    </w:rPr>
                  </w:pPr>
                  <w:r w:rsidRPr="00F40032">
                    <w:rPr>
                      <w:rFonts w:ascii="Calibri" w:hAnsi="Calibri" w:cs="Calibri"/>
                    </w:rPr>
                    <w:t>Domeniul de livrare necesar:</w:t>
                  </w:r>
                </w:p>
                <w:p w14:paraId="2A7ECACE" w14:textId="77777777" w:rsidR="00F40032" w:rsidRPr="00F40032" w:rsidRDefault="00F40032" w:rsidP="00F40032">
                  <w:pPr>
                    <w:rPr>
                      <w:rFonts w:ascii="Calibri" w:hAnsi="Calibri" w:cs="Calibri"/>
                    </w:rPr>
                  </w:pPr>
                  <w:r w:rsidRPr="00F40032">
                    <w:rPr>
                      <w:rFonts w:ascii="Calibri" w:hAnsi="Calibri" w:cs="Calibri"/>
                    </w:rPr>
                    <w:t>- Corp de bază turnat prin injecție din plastic și împingător</w:t>
                  </w:r>
                </w:p>
                <w:p w14:paraId="5D370099" w14:textId="77777777" w:rsidR="00F40032" w:rsidRPr="00F40032" w:rsidRDefault="00F40032" w:rsidP="00F40032">
                  <w:pPr>
                    <w:rPr>
                      <w:rFonts w:ascii="Calibri" w:hAnsi="Calibri" w:cs="Calibri"/>
                    </w:rPr>
                  </w:pPr>
                  <w:r w:rsidRPr="00F40032">
                    <w:rPr>
                      <w:rFonts w:ascii="Calibri" w:hAnsi="Calibri" w:cs="Calibri"/>
                    </w:rPr>
                    <w:t>- Tub de magazie pentru capac și corp de bază cu diametru/lungime de margine = 40 mm</w:t>
                  </w:r>
                </w:p>
                <w:p w14:paraId="221EDD87" w14:textId="77777777" w:rsidR="00F40032" w:rsidRPr="00F40032" w:rsidRDefault="00F40032" w:rsidP="00F40032">
                  <w:pPr>
                    <w:rPr>
                      <w:rFonts w:ascii="Calibri" w:hAnsi="Calibri" w:cs="Calibri"/>
                    </w:rPr>
                  </w:pPr>
                  <w:r w:rsidRPr="00F40032">
                    <w:rPr>
                      <w:rFonts w:ascii="Calibri" w:hAnsi="Calibri" w:cs="Calibri"/>
                    </w:rPr>
                    <w:t>- Terminal mini I/O- Electrovalvă cu 5/2 căi, monostabilă</w:t>
                  </w:r>
                </w:p>
                <w:p w14:paraId="152545C2" w14:textId="77777777" w:rsidR="00F40032" w:rsidRPr="00F40032" w:rsidRDefault="00F40032" w:rsidP="00F40032">
                  <w:pPr>
                    <w:rPr>
                      <w:rFonts w:ascii="Calibri" w:hAnsi="Calibri" w:cs="Calibri"/>
                    </w:rPr>
                  </w:pPr>
                  <w:r w:rsidRPr="00F40032">
                    <w:rPr>
                      <w:rFonts w:ascii="Calibri" w:hAnsi="Calibri" w:cs="Calibri"/>
                    </w:rPr>
                    <w:t>- Cilindru cu dublă acțiune 100 mm cursă, 8 mm diametru conform DIN ISO 6432- 2 sau “echivalent” întrerupătoare de limită magnetice</w:t>
                  </w:r>
                </w:p>
                <w:p w14:paraId="51F1E26A" w14:textId="77777777" w:rsidR="00F40032" w:rsidRPr="00F40032" w:rsidRDefault="00F40032" w:rsidP="00F40032">
                  <w:pPr>
                    <w:rPr>
                      <w:rFonts w:ascii="Calibri" w:hAnsi="Calibri" w:cs="Calibri"/>
                    </w:rPr>
                  </w:pPr>
                  <w:r w:rsidRPr="00F40032">
                    <w:rPr>
                      <w:rFonts w:ascii="Calibri" w:hAnsi="Calibri" w:cs="Calibri"/>
                    </w:rPr>
                    <w:t>- Barieră de lumină</w:t>
                  </w:r>
                </w:p>
                <w:p w14:paraId="4787EC87" w14:textId="77777777" w:rsidR="00F40032" w:rsidRPr="00F40032" w:rsidRDefault="00F40032" w:rsidP="00F40032">
                  <w:pPr>
                    <w:rPr>
                      <w:rFonts w:ascii="Calibri" w:hAnsi="Calibri" w:cs="Calibri"/>
                    </w:rPr>
                  </w:pPr>
                  <w:r w:rsidRPr="00F40032">
                    <w:rPr>
                      <w:rFonts w:ascii="Calibri" w:hAnsi="Calibri" w:cs="Calibri"/>
                    </w:rPr>
                    <w:t>- Material de montare pentru placa de profil.</w:t>
                  </w:r>
                </w:p>
                <w:p w14:paraId="4489BFB9" w14:textId="77777777" w:rsidR="00F40032" w:rsidRPr="00F40032" w:rsidRDefault="00F40032" w:rsidP="00F40032">
                  <w:pPr>
                    <w:rPr>
                      <w:rFonts w:ascii="Calibri" w:hAnsi="Calibri" w:cs="Calibri"/>
                    </w:rPr>
                  </w:pPr>
                  <w:r w:rsidRPr="00F40032">
                    <w:rPr>
                      <w:rFonts w:ascii="Calibri" w:hAnsi="Calibri" w:cs="Calibri"/>
                    </w:rPr>
                    <w:t>Statia trebuie sa contina minim urmatoarele componente si module:</w:t>
                  </w:r>
                </w:p>
                <w:p w14:paraId="738CFD63" w14:textId="77777777" w:rsidR="00F40032" w:rsidRPr="00F40032" w:rsidRDefault="00F40032" w:rsidP="00F40032">
                  <w:pPr>
                    <w:rPr>
                      <w:rFonts w:ascii="Calibri" w:hAnsi="Calibri" w:cs="Calibri"/>
                    </w:rPr>
                  </w:pPr>
                  <w:r w:rsidRPr="00F40032">
                    <w:rPr>
                      <w:rFonts w:ascii="Calibri" w:hAnsi="Calibri" w:cs="Calibri"/>
                    </w:rPr>
                    <w:t>- 1 buc placă de profil din aluminiu dintr-o singură bucată, cu spațiere între fante de 50 mm, 350 mm x 700 mm, fante pe ambele fețe pentru fixarea componentelor si modulelor statiei prevazuta cu orificiu rotund pentru trecerea cablurilor</w:t>
                  </w:r>
                </w:p>
                <w:p w14:paraId="02E1AF5D" w14:textId="77777777" w:rsidR="00F40032" w:rsidRPr="00F40032" w:rsidRDefault="00F40032" w:rsidP="00F40032">
                  <w:pPr>
                    <w:rPr>
                      <w:rFonts w:ascii="Calibri" w:hAnsi="Calibri" w:cs="Calibri"/>
                    </w:rPr>
                  </w:pPr>
                  <w:r w:rsidRPr="00F40032">
                    <w:rPr>
                      <w:rFonts w:ascii="Calibri" w:hAnsi="Calibri" w:cs="Calibri"/>
                    </w:rPr>
                    <w:t>- 1 buc set accesorii de montare pentru placa profilata</w:t>
                  </w:r>
                </w:p>
                <w:p w14:paraId="27112195" w14:textId="77777777" w:rsidR="00F40032" w:rsidRPr="00F40032" w:rsidRDefault="00F40032" w:rsidP="00F40032">
                  <w:pPr>
                    <w:rPr>
                      <w:rFonts w:ascii="Calibri" w:hAnsi="Calibri" w:cs="Calibri"/>
                    </w:rPr>
                  </w:pPr>
                  <w:r w:rsidRPr="00F40032">
                    <w:rPr>
                      <w:rFonts w:ascii="Calibri" w:hAnsi="Calibri" w:cs="Calibri"/>
                    </w:rPr>
                    <w:t>- 1 buc modul conveyor lungime 350mm gata asamblat si reglat  prevazut cu:  motor DC, 24 V DC, 1.5 A, cu controler motor  pentru actionare , senzor bariere optica, senzori optici pentru detectie culoare piese de lucru, actuator electric liniar pentru separarea si oprirea pieselor de lucru, Interfata semnale cu conector D-Sub-HD cu 15 pini</w:t>
                  </w:r>
                </w:p>
                <w:p w14:paraId="57421DB5" w14:textId="77777777" w:rsidR="00F40032" w:rsidRPr="00F40032" w:rsidRDefault="00F40032" w:rsidP="00F40032">
                  <w:pPr>
                    <w:rPr>
                      <w:rFonts w:ascii="Calibri" w:hAnsi="Calibri" w:cs="Calibri"/>
                    </w:rPr>
                  </w:pPr>
                  <w:r w:rsidRPr="00F40032">
                    <w:rPr>
                      <w:rFonts w:ascii="Calibri" w:hAnsi="Calibri" w:cs="Calibri"/>
                    </w:rPr>
                    <w:t xml:space="preserve">- 1 buc modul magazie ce separă piesele de prelucrat sau capacele de capăt alcatuit din urmtoarele componente: 1 buc corp cilindru </w:t>
                  </w:r>
                  <w:r w:rsidRPr="00F40032">
                    <w:rPr>
                      <w:rFonts w:ascii="Calibri" w:hAnsi="Calibri" w:cs="Calibri"/>
                    </w:rPr>
                    <w:lastRenderedPageBreak/>
                    <w:t>turnat prin injecție din plastic și ejector. 1 buc tub de magazie pentru capace de capăt și corpuri de cilindru cu diametru/lungime de margine = 40 mm, 1 buc terminal Mini I/O; 1 buc electrovalvă cu o singură cale cu 5/2 căi; 1 buc cilindru cu dublă acțiune; 2buc întrerupătoare de limită magnetice; 1 buc senzor optic; Accesorii de montare pentru placa de profi</w:t>
                  </w:r>
                </w:p>
                <w:p w14:paraId="1E7A8BA9" w14:textId="77777777" w:rsidR="00F40032" w:rsidRPr="00F40032" w:rsidRDefault="00F40032" w:rsidP="00F40032">
                  <w:pPr>
                    <w:rPr>
                      <w:rFonts w:ascii="Calibri" w:hAnsi="Calibri" w:cs="Calibri"/>
                    </w:rPr>
                  </w:pPr>
                  <w:r w:rsidRPr="00F40032">
                    <w:rPr>
                      <w:rFonts w:ascii="Calibri" w:hAnsi="Calibri" w:cs="Calibri"/>
                    </w:rPr>
                    <w:t>- 1 buc set piese de lucru din plastic alcatuit din: 6 carcase negre, 8 carcase rosii; 8 carcase argintii prevazute cu capace negre din platic. Diametru exterior 40 mm; inaltime 25 mm; volum interior 15 ml.</w:t>
                  </w:r>
                </w:p>
                <w:p w14:paraId="5E4CA33E" w14:textId="77777777" w:rsidR="00F40032" w:rsidRPr="00F40032" w:rsidRDefault="00F40032" w:rsidP="00F40032">
                  <w:pPr>
                    <w:rPr>
                      <w:rFonts w:ascii="Calibri" w:hAnsi="Calibri" w:cs="Calibri"/>
                    </w:rPr>
                  </w:pPr>
                  <w:r w:rsidRPr="00F40032">
                    <w:rPr>
                      <w:rFonts w:ascii="Calibri" w:hAnsi="Calibri" w:cs="Calibri"/>
                    </w:rPr>
                    <w:t>- 1 buc cărucior(cadru de bază mobil pentru montajul stației mecatronice). Pasajele adecvate în pereții laterali și peretele din spate al căruciorului mobil asigură o direcționare organizată a cablurilor. Deoarece căruciorul are un design simetric, trebuie să existe o opțiune de montare pe ambele părți pentru panoul de control, raftul intermediar și pentru sertare. Placa de montare pentru conexiunile electrice și rack-ul PLC sunt amplasate pe ambele părți ale căruciorului. Date tehnice necesare- Dimensiuni (H = incl. roți până la marginea superioară a căruciorului x l x A):750 x 350 x 700 mm.</w:t>
                  </w:r>
                </w:p>
                <w:p w14:paraId="3D1F5AFD" w14:textId="77777777" w:rsidR="00F40032" w:rsidRPr="00F40032" w:rsidRDefault="00F40032" w:rsidP="00F40032">
                  <w:pPr>
                    <w:rPr>
                      <w:rFonts w:ascii="Calibri" w:hAnsi="Calibri" w:cs="Calibri"/>
                    </w:rPr>
                  </w:pPr>
                  <w:r w:rsidRPr="00F40032">
                    <w:rPr>
                      <w:rFonts w:ascii="Calibri" w:hAnsi="Calibri" w:cs="Calibri"/>
                    </w:rPr>
                    <w:t>- 1 buc panou de control al statiei trebuie să permită operarea simplă a stației. Panoul de comandă trebuie să poată fi montat ergonomic pe cărucior și trebuie conectat la nivelul de comandă printr-o priză de sistem. Sunt necesare următoarele elemente de operare:- Buton START cu LED- Buton STOP- Buton RESET cu LED- Comutator cu cheie Auto/Man- 2 indicatori luminos utilizabili flexibil</w:t>
                  </w:r>
                </w:p>
                <w:p w14:paraId="76F2711A" w14:textId="77777777" w:rsidR="00F40032" w:rsidRPr="00F40032" w:rsidRDefault="00F40032" w:rsidP="00F40032">
                  <w:pPr>
                    <w:rPr>
                      <w:rFonts w:ascii="Calibri" w:hAnsi="Calibri" w:cs="Calibri"/>
                    </w:rPr>
                  </w:pPr>
                  <w:r w:rsidRPr="00F40032">
                    <w:rPr>
                      <w:rFonts w:ascii="Calibri" w:hAnsi="Calibri" w:cs="Calibri"/>
                    </w:rPr>
                    <w:t xml:space="preserve">1- buton de oprire pentru a ilustra funcția unei opriri de urgență. </w:t>
                  </w:r>
                </w:p>
                <w:p w14:paraId="4DE9E071" w14:textId="77777777" w:rsidR="00F40032" w:rsidRPr="00F40032" w:rsidRDefault="00F40032" w:rsidP="00F40032">
                  <w:pPr>
                    <w:rPr>
                      <w:rFonts w:ascii="Calibri" w:hAnsi="Calibri" w:cs="Calibri"/>
                    </w:rPr>
                  </w:pPr>
                  <w:r w:rsidRPr="00F40032">
                    <w:rPr>
                      <w:rFonts w:ascii="Calibri" w:hAnsi="Calibri" w:cs="Calibri"/>
                    </w:rPr>
                    <w:t>Următoarele semnale trebuie să fie disponibile atât în stânga, cât și în dreapta panoului de comandă prin prize de laborator de siguranță de 4 mm:</w:t>
                  </w:r>
                </w:p>
                <w:p w14:paraId="20541B68" w14:textId="77777777" w:rsidR="00F40032" w:rsidRPr="00F40032" w:rsidRDefault="00F40032" w:rsidP="00F40032">
                  <w:pPr>
                    <w:rPr>
                      <w:rFonts w:ascii="Calibri" w:hAnsi="Calibri" w:cs="Calibri"/>
                    </w:rPr>
                  </w:pPr>
                  <w:r w:rsidRPr="00F40032">
                    <w:rPr>
                      <w:rFonts w:ascii="Calibri" w:hAnsi="Calibri" w:cs="Calibri"/>
                    </w:rPr>
                    <w:t>- 2 intrări digitale cu LED</w:t>
                  </w:r>
                </w:p>
                <w:p w14:paraId="55AC1BC7" w14:textId="77777777" w:rsidR="00F40032" w:rsidRPr="00F40032" w:rsidRDefault="00F40032" w:rsidP="00F40032">
                  <w:pPr>
                    <w:rPr>
                      <w:rFonts w:ascii="Calibri" w:hAnsi="Calibri" w:cs="Calibri"/>
                    </w:rPr>
                  </w:pPr>
                  <w:r w:rsidRPr="00F40032">
                    <w:rPr>
                      <w:rFonts w:ascii="Calibri" w:hAnsi="Calibri" w:cs="Calibri"/>
                    </w:rPr>
                    <w:t>- 2 ieșiri digitale cu LED- 24 V</w:t>
                  </w:r>
                </w:p>
                <w:p w14:paraId="46B28792" w14:textId="77777777" w:rsidR="00F40032" w:rsidRPr="00F40032" w:rsidRDefault="00F40032" w:rsidP="00F40032">
                  <w:pPr>
                    <w:rPr>
                      <w:rFonts w:ascii="Calibri" w:hAnsi="Calibri" w:cs="Calibri"/>
                    </w:rPr>
                  </w:pPr>
                  <w:r w:rsidRPr="00F40032">
                    <w:rPr>
                      <w:rFonts w:ascii="Calibri" w:hAnsi="Calibri" w:cs="Calibri"/>
                    </w:rPr>
                    <w:lastRenderedPageBreak/>
                    <w:t>- GNDul de control trebuie să aibă un design modular, astfel încât să poată fi adăugate și alte module de pe panoul frontal. Tip: Panou de control 350 mm</w:t>
                  </w:r>
                </w:p>
                <w:p w14:paraId="4A07C38E" w14:textId="77777777" w:rsidR="00F40032" w:rsidRPr="00F40032" w:rsidRDefault="00F40032" w:rsidP="00F40032">
                  <w:pPr>
                    <w:rPr>
                      <w:rFonts w:ascii="Calibri" w:hAnsi="Calibri" w:cs="Calibri"/>
                    </w:rPr>
                  </w:pPr>
                  <w:r w:rsidRPr="00F40032">
                    <w:rPr>
                      <w:rFonts w:ascii="Calibri" w:hAnsi="Calibri" w:cs="Calibri"/>
                    </w:rPr>
                    <w:t xml:space="preserve">- 1 buc stand de instruire  cu automat programabil tip Simatic S7 1512 C sau echivalent ce  asigură performanțe maxime și ușurință în utilizare pentru aplicații de automatizare a mașinilor și instalațiilor de ultimă generație medie și înaltă. </w:t>
                  </w:r>
                </w:p>
                <w:p w14:paraId="26E5FE6C" w14:textId="77777777" w:rsidR="00F40032" w:rsidRPr="00F40032" w:rsidRDefault="00F40032" w:rsidP="00F40032">
                  <w:pPr>
                    <w:rPr>
                      <w:rFonts w:ascii="Calibri" w:hAnsi="Calibri" w:cs="Calibri"/>
                    </w:rPr>
                  </w:pPr>
                  <w:r w:rsidRPr="00F40032">
                    <w:rPr>
                      <w:rFonts w:ascii="Calibri" w:hAnsi="Calibri" w:cs="Calibri"/>
                    </w:rPr>
                    <w:t>Standul cu PLC este utilizat pentru comanda statiei si trebuie sa aiba urmatoarele caracteristici minime:</w:t>
                  </w:r>
                </w:p>
                <w:p w14:paraId="605E34EC" w14:textId="77777777" w:rsidR="00F40032" w:rsidRPr="00F40032" w:rsidRDefault="00F40032" w:rsidP="00F40032">
                  <w:pPr>
                    <w:rPr>
                      <w:rFonts w:ascii="Calibri" w:hAnsi="Calibri" w:cs="Calibri"/>
                    </w:rPr>
                  </w:pPr>
                  <w:r w:rsidRPr="00F40032">
                    <w:rPr>
                      <w:rFonts w:ascii="Calibri" w:hAnsi="Calibri" w:cs="Calibri"/>
                    </w:rPr>
                    <w:t xml:space="preserve">- controler modern utilizat în industrie, sa poata fi conectat la stații, aplicații și, cu o interfață PC externă, la vizualizări pe PC prin conexiunea mufă compatibilă IEEE 488/24 pini, carcasa metalica robusta , vopsita electrostatic ce poate fi asezata direct pe o masă oraecare de laborator sau poate fi integrat într-o ramă A4 sau așezat pe masă într-o poziție înclinată prin simpla îndepărtare a picioarelor de nivelare și alți pași simpli. Dimensiuni 305x300 mm. </w:t>
                  </w:r>
                </w:p>
                <w:p w14:paraId="19212AB6" w14:textId="77777777" w:rsidR="00F40032" w:rsidRPr="00F40032" w:rsidRDefault="00F40032" w:rsidP="00F40032">
                  <w:pPr>
                    <w:rPr>
                      <w:rFonts w:ascii="Calibri" w:hAnsi="Calibri" w:cs="Calibri"/>
                    </w:rPr>
                  </w:pPr>
                  <w:r w:rsidRPr="00F40032">
                    <w:rPr>
                      <w:rFonts w:ascii="Calibri" w:hAnsi="Calibri" w:cs="Calibri"/>
                    </w:rPr>
                    <w:t xml:space="preserve">Standul trebuie prevazut cu placă de simulare 19 module cu 2 x conexiune mufă compatibilă IEEE 488/24 pini pentru conectarea externă a modelelor, stațiilor și panoului de control cu 8 intrări digitale și 8 ieșiri digitale fiecare și conexiune mufă D-Sub cu 15 pini cu 4 intrări analogice și 2 ieșiri analogice; </w:t>
                  </w:r>
                </w:p>
                <w:p w14:paraId="28704DF4" w14:textId="77777777" w:rsidR="00F40032" w:rsidRPr="00F40032" w:rsidRDefault="00F40032" w:rsidP="00F40032">
                  <w:pPr>
                    <w:rPr>
                      <w:rFonts w:ascii="Calibri" w:hAnsi="Calibri" w:cs="Calibri"/>
                    </w:rPr>
                  </w:pPr>
                  <w:r w:rsidRPr="00F40032">
                    <w:rPr>
                      <w:rFonts w:ascii="Calibri" w:hAnsi="Calibri" w:cs="Calibri"/>
                    </w:rPr>
                    <w:t xml:space="preserve">Socluri de siguranță de 4 mm pentru jumper de oprire de urgență pentru conectarea unui circuit de siguranță pentru 8 ieșiri digitale Software de programare: </w:t>
                  </w:r>
                </w:p>
                <w:p w14:paraId="776B4834" w14:textId="77777777" w:rsidR="00F40032" w:rsidRPr="00F40032" w:rsidRDefault="00F40032" w:rsidP="00F40032">
                  <w:pPr>
                    <w:rPr>
                      <w:rFonts w:ascii="Calibri" w:hAnsi="Calibri" w:cs="Calibri"/>
                    </w:rPr>
                  </w:pPr>
                  <w:r w:rsidRPr="00F40032">
                    <w:rPr>
                      <w:rFonts w:ascii="Calibri" w:hAnsi="Calibri" w:cs="Calibri"/>
                    </w:rPr>
                    <w:t>- Software și documentație pe DVD - Cheie de licență pe stick USB - Limbi: DE/EN/FR/ES/IT/ZH - Limbaje de programare: AWL, FUP, KOP, SCL, STEP 7-GRAPH - Executabil numai pe 64 de biți: Windows 7 (64 biți) Professional/Enterprise/Ultimate SP1, Windows 10 (64 biți) Professional/Enterprise 1703 Alte componente: - Cablu de programare: cablu Ethernet, CAT 6, crossover, lungime 6 m - Card de memorie PLC-ul rack este complet asamblat, cablat și testat. Date tehnice necesare PLC - Intrări/ieșiri: 32DIN/32DOUT; 5AIN/2AOUT - Memorie: 250 KB pentru program și 1 MB pentru date - Interfață: PROFINET IRT cu switch cu 2 porturi Versiune: S7-1512C-1PN</w:t>
                  </w:r>
                </w:p>
                <w:p w14:paraId="69BDE66E" w14:textId="77777777" w:rsidR="00F40032" w:rsidRPr="00F40032" w:rsidRDefault="00F40032" w:rsidP="00F40032">
                  <w:pPr>
                    <w:rPr>
                      <w:rFonts w:ascii="Calibri" w:hAnsi="Calibri" w:cs="Calibri"/>
                    </w:rPr>
                  </w:pPr>
                  <w:r w:rsidRPr="00F40032">
                    <w:rPr>
                      <w:rFonts w:ascii="Calibri" w:hAnsi="Calibri" w:cs="Calibri"/>
                    </w:rPr>
                    <w:lastRenderedPageBreak/>
                    <w:t>- 1 buc cablu de date I/O cu conectori IEEE 488, pentru conectarea interfețelor, de exemplu interfața cu unitatea de conectare universală, digitală - Miezuri: 21- Secțiune transversală: 0,34 qmm- Tip mufă: conform IEEE 488- Lungime: 2,5 metri</w:t>
                  </w:r>
                </w:p>
                <w:p w14:paraId="353DE766" w14:textId="77777777" w:rsidR="00F40032" w:rsidRPr="00F40032" w:rsidRDefault="00F40032" w:rsidP="00F40032">
                  <w:pPr>
                    <w:rPr>
                      <w:rFonts w:ascii="Calibri" w:hAnsi="Calibri" w:cs="Calibri"/>
                    </w:rPr>
                  </w:pPr>
                  <w:r w:rsidRPr="00F40032">
                    <w:rPr>
                      <w:rFonts w:ascii="Calibri" w:hAnsi="Calibri" w:cs="Calibri"/>
                    </w:rPr>
                    <w:t>- 1 buc Cutie de simulare semnale digitale utilizată pentru afișarea semnalelor de intrare și ieșire ale modelelor practice din sistemele de producție sau de proces sau de la un PLC. Sunt posibile două tipuri de utilizare: Afișarea ieșirilor unui program PLC sau a semnalelor senzorilor unui model de proces cu LED-uri; Setarea ieșirilor cu comutatoare cu funcție de blocare/momentană pentru simularea intrărilor unui program PLC sau testarea actuatoarelor unui model de proces utilizând o tensiune de alimentare separată de 24 V; Activarea octetului de ieșire prin comutatorul de activare. Date tehnice necesare: Tensiune de funcționare 24 V CC; Tensiune de semnal 24 V CC; Priză de interfață conform IEEE488, 24 de pini; Comutatoare: 9, cu funcție de blocare/momentan; LED-uri: 9; Include cablu de alimentare de 24 V cu fișe de laborator de siguranță (roșu/albastru)/ conector industrial M8 cu 3 pini</w:t>
                  </w:r>
                </w:p>
                <w:p w14:paraId="22E2FAF0" w14:textId="77777777" w:rsidR="00F40032" w:rsidRPr="00F40032" w:rsidRDefault="00F40032" w:rsidP="00F40032">
                  <w:pPr>
                    <w:rPr>
                      <w:rFonts w:ascii="Calibri" w:hAnsi="Calibri" w:cs="Calibri"/>
                    </w:rPr>
                  </w:pPr>
                  <w:r w:rsidRPr="00F40032">
                    <w:rPr>
                      <w:rFonts w:ascii="Calibri" w:hAnsi="Calibri" w:cs="Calibri"/>
                    </w:rPr>
                    <w:t>Date tehnice</w:t>
                  </w:r>
                </w:p>
                <w:p w14:paraId="78C19C94" w14:textId="77777777" w:rsidR="00F40032" w:rsidRPr="00F40032" w:rsidRDefault="00F40032" w:rsidP="00F40032">
                  <w:pPr>
                    <w:rPr>
                      <w:rFonts w:ascii="Calibri" w:hAnsi="Calibri" w:cs="Calibri"/>
                    </w:rPr>
                  </w:pPr>
                  <w:r w:rsidRPr="00F40032">
                    <w:rPr>
                      <w:rFonts w:ascii="Calibri" w:hAnsi="Calibri" w:cs="Calibri"/>
                    </w:rPr>
                    <w:t>- Presiune de funcționare: 600 kPa (6 bar)</w:t>
                  </w:r>
                </w:p>
                <w:p w14:paraId="36A0E056" w14:textId="77777777" w:rsidR="00F40032" w:rsidRPr="00F40032" w:rsidRDefault="00F40032" w:rsidP="00F40032">
                  <w:pPr>
                    <w:rPr>
                      <w:rFonts w:ascii="Calibri" w:hAnsi="Calibri" w:cs="Calibri"/>
                    </w:rPr>
                  </w:pPr>
                  <w:r w:rsidRPr="00F40032">
                    <w:rPr>
                      <w:rFonts w:ascii="Calibri" w:hAnsi="Calibri" w:cs="Calibri"/>
                    </w:rPr>
                    <w:t>- Alimentare: 24 V DC</w:t>
                  </w:r>
                </w:p>
                <w:p w14:paraId="54CB25C6" w14:textId="77777777" w:rsidR="00F40032" w:rsidRPr="00F40032" w:rsidRDefault="00F40032" w:rsidP="00F40032">
                  <w:pPr>
                    <w:rPr>
                      <w:rFonts w:ascii="Calibri" w:hAnsi="Calibri" w:cs="Calibri"/>
                    </w:rPr>
                  </w:pPr>
                  <w:r w:rsidRPr="00F40032">
                    <w:rPr>
                      <w:rFonts w:ascii="Calibri" w:hAnsi="Calibri" w:cs="Calibri"/>
                    </w:rPr>
                    <w:t>- Dimensiunile piesei de prelucrat, pătrat/rotund:  maxim 40 mm</w:t>
                  </w:r>
                </w:p>
                <w:p w14:paraId="1074F14D" w14:textId="77777777" w:rsidR="00F40032" w:rsidRPr="00F40032" w:rsidRDefault="00F40032" w:rsidP="00F40032">
                  <w:pPr>
                    <w:rPr>
                      <w:rFonts w:ascii="Calibri" w:hAnsi="Calibri" w:cs="Calibri"/>
                    </w:rPr>
                  </w:pPr>
                  <w:r w:rsidRPr="00F40032">
                    <w:rPr>
                      <w:rFonts w:ascii="Calibri" w:hAnsi="Calibri" w:cs="Calibri"/>
                    </w:rPr>
                    <w:t>- 6 senzori digitali</w:t>
                  </w:r>
                </w:p>
                <w:p w14:paraId="7159DEAD" w14:textId="77777777" w:rsidR="00F40032" w:rsidRPr="00F40032" w:rsidRDefault="00F40032" w:rsidP="00F40032">
                  <w:pPr>
                    <w:rPr>
                      <w:rFonts w:ascii="Calibri" w:hAnsi="Calibri" w:cs="Calibri"/>
                    </w:rPr>
                  </w:pPr>
                  <w:r w:rsidRPr="00F40032">
                    <w:rPr>
                      <w:rFonts w:ascii="Calibri" w:hAnsi="Calibri" w:cs="Calibri"/>
                    </w:rPr>
                    <w:t xml:space="preserve">- 4 actuatoare digitale  </w:t>
                  </w:r>
                </w:p>
                <w:p w14:paraId="38DC16A6" w14:textId="77777777" w:rsidR="00F40032" w:rsidRPr="00F40032" w:rsidRDefault="00F40032" w:rsidP="00F40032">
                  <w:pPr>
                    <w:rPr>
                      <w:rFonts w:ascii="Calibri" w:hAnsi="Calibri" w:cs="Calibri"/>
                    </w:rPr>
                  </w:pPr>
                </w:p>
                <w:p w14:paraId="6E5D9E97" w14:textId="77777777" w:rsidR="00F40032" w:rsidRPr="00F40032" w:rsidRDefault="00F40032" w:rsidP="00F40032">
                  <w:pPr>
                    <w:rPr>
                      <w:rFonts w:ascii="Calibri" w:hAnsi="Calibri" w:cs="Calibri"/>
                    </w:rPr>
                  </w:pPr>
                  <w:r w:rsidRPr="00F40032">
                    <w:rPr>
                      <w:rFonts w:ascii="Calibri" w:hAnsi="Calibri" w:cs="Calibri"/>
                      <w:b/>
                    </w:rPr>
                    <w:t>b.  Stație Ridica si plasează</w:t>
                  </w:r>
                  <w:r w:rsidRPr="00F40032">
                    <w:rPr>
                      <w:rFonts w:ascii="Calibri" w:hAnsi="Calibri" w:cs="Calibri"/>
                    </w:rPr>
                    <w:t xml:space="preserve"> – Tehnologia vidului în procesele de </w:t>
                  </w:r>
                </w:p>
                <w:p w14:paraId="189A0137" w14:textId="77777777" w:rsidR="00F40032" w:rsidRPr="00F40032" w:rsidRDefault="00F40032" w:rsidP="00F40032">
                  <w:pPr>
                    <w:rPr>
                      <w:rFonts w:ascii="Calibri" w:hAnsi="Calibri" w:cs="Calibri"/>
                    </w:rPr>
                  </w:pPr>
                  <w:r w:rsidRPr="00F40032">
                    <w:rPr>
                      <w:rFonts w:ascii="Calibri" w:hAnsi="Calibri" w:cs="Calibri"/>
                    </w:rPr>
                    <w:t xml:space="preserve"> manipulare </w:t>
                  </w:r>
                </w:p>
                <w:p w14:paraId="672D6648" w14:textId="77777777" w:rsidR="00F40032" w:rsidRPr="00F40032" w:rsidRDefault="00F40032" w:rsidP="00F40032">
                  <w:pPr>
                    <w:rPr>
                      <w:rFonts w:ascii="Calibri" w:hAnsi="Calibri" w:cs="Calibri"/>
                    </w:rPr>
                  </w:pPr>
                  <w:r w:rsidRPr="00F40032">
                    <w:rPr>
                      <w:rFonts w:ascii="Calibri" w:hAnsi="Calibri" w:cs="Calibri"/>
                    </w:rPr>
                    <w:t>Sarcina este de a asambla o piesă de prelucrat formată dintr-o carcasă și o inserție. Stația urmează să fie echipată cu un modul pick &amp; place cu două axe și o bandă transportoare. Sunt necesare următoarele funcții:</w:t>
                  </w:r>
                </w:p>
                <w:p w14:paraId="53B9C70D" w14:textId="77777777" w:rsidR="00F40032" w:rsidRPr="00F40032" w:rsidRDefault="00F40032" w:rsidP="00F40032">
                  <w:pPr>
                    <w:rPr>
                      <w:rFonts w:ascii="Calibri" w:hAnsi="Calibri" w:cs="Calibri"/>
                    </w:rPr>
                  </w:pPr>
                  <w:r w:rsidRPr="00F40032">
                    <w:rPr>
                      <w:rFonts w:ascii="Calibri" w:hAnsi="Calibri" w:cs="Calibri"/>
                    </w:rPr>
                    <w:t>- Alimentarea pieselor de prelucrat (carcasă sau corp de bază)</w:t>
                  </w:r>
                </w:p>
                <w:p w14:paraId="191610F8" w14:textId="77777777" w:rsidR="00F40032" w:rsidRPr="00F40032" w:rsidRDefault="00F40032" w:rsidP="00F40032">
                  <w:pPr>
                    <w:rPr>
                      <w:rFonts w:ascii="Calibri" w:hAnsi="Calibri" w:cs="Calibri"/>
                    </w:rPr>
                  </w:pPr>
                  <w:r w:rsidRPr="00F40032">
                    <w:rPr>
                      <w:rFonts w:ascii="Calibri" w:hAnsi="Calibri" w:cs="Calibri"/>
                    </w:rPr>
                    <w:t xml:space="preserve">- Sortarea pieselor de prelucrat (carcasă sau corp de bază) </w:t>
                  </w:r>
                </w:p>
                <w:p w14:paraId="7E95CC5D" w14:textId="77777777" w:rsidR="00F40032" w:rsidRPr="00F40032" w:rsidRDefault="00F40032" w:rsidP="00F40032">
                  <w:pPr>
                    <w:rPr>
                      <w:rFonts w:ascii="Calibri" w:hAnsi="Calibri" w:cs="Calibri"/>
                    </w:rPr>
                  </w:pPr>
                  <w:r w:rsidRPr="00F40032">
                    <w:rPr>
                      <w:rFonts w:ascii="Calibri" w:hAnsi="Calibri" w:cs="Calibri"/>
                    </w:rPr>
                    <w:lastRenderedPageBreak/>
                    <w:t>Modulul pick &amp; place trebuie să poată fi configurat foarte flexibil cu unități glisante. Opritoarele variabile, amortizoarele și dispozitivele de fixare reglabile ar trebui să permită rezolvarea diferitelor sarcini Pick&amp;Place. Cu generator de vid, presostat, filtru de vid și ventuză de vid, stația ar trebui să conțină toate componentele pentru aplicații de vid. Stația trebuie controlată prin conexiunea compatibilă IEEE 488 /24 pini cu o placă PLC, cu o cutie de simulare I/O sau cu un pachet software pentru proiectarea și simularea tehnologiei fluidelor, a circuitelor electrice și logice împreună cu o interfață PC externă. Pachetul software este conceput pentru a permite controlul stațiilor prin releu simulat sau circuite logice. Prin utilizarea componentelor de la producători lideri de piață în tehnologia de automatizare, stația urmează să fie utilizată pentru instruire legată de industrie în planificarea, asamblarea, programarea, punerea în funcțiune, operarea, întreținerea și depanarea sistemelor de producție.</w:t>
                  </w:r>
                </w:p>
                <w:p w14:paraId="53CDF68F" w14:textId="77777777" w:rsidR="00F40032" w:rsidRPr="00F40032" w:rsidRDefault="00F40032" w:rsidP="00F40032">
                  <w:pPr>
                    <w:rPr>
                      <w:rFonts w:ascii="Calibri" w:hAnsi="Calibri" w:cs="Calibri"/>
                    </w:rPr>
                  </w:pPr>
                  <w:r w:rsidRPr="00F40032">
                    <w:rPr>
                      <w:rFonts w:ascii="Calibri" w:hAnsi="Calibri" w:cs="Calibri"/>
                    </w:rPr>
                    <w:t xml:space="preserve"> Caracteristici:</w:t>
                  </w:r>
                </w:p>
                <w:p w14:paraId="1F789FA5" w14:textId="77777777" w:rsidR="00F40032" w:rsidRPr="00F40032" w:rsidRDefault="00F40032" w:rsidP="00F40032">
                  <w:pPr>
                    <w:rPr>
                      <w:rFonts w:ascii="Calibri" w:hAnsi="Calibri" w:cs="Calibri"/>
                    </w:rPr>
                  </w:pPr>
                  <w:r w:rsidRPr="00F40032">
                    <w:rPr>
                      <w:rFonts w:ascii="Calibri" w:hAnsi="Calibri" w:cs="Calibri"/>
                    </w:rPr>
                    <w:t>- Stația trebuie sa poata fi utilizată flexibil pentru diverse lucrări de proiect.</w:t>
                  </w:r>
                </w:p>
                <w:p w14:paraId="719152A8" w14:textId="77777777" w:rsidR="00F40032" w:rsidRPr="00F40032" w:rsidRDefault="00F40032" w:rsidP="00F40032">
                  <w:pPr>
                    <w:rPr>
                      <w:rFonts w:ascii="Calibri" w:hAnsi="Calibri" w:cs="Calibri"/>
                    </w:rPr>
                  </w:pPr>
                  <w:r w:rsidRPr="00F40032">
                    <w:rPr>
                      <w:rFonts w:ascii="Calibri" w:hAnsi="Calibri" w:cs="Calibri"/>
                    </w:rPr>
                    <w:t>- Stația trebuie sa poata fi utilizată atât individual, cât și în combinație cu alte stații în diferite puncte ale procesului.</w:t>
                  </w:r>
                </w:p>
                <w:p w14:paraId="680038EE" w14:textId="77777777" w:rsidR="00261CD8" w:rsidRDefault="00F40032" w:rsidP="00F40032">
                  <w:pPr>
                    <w:rPr>
                      <w:rFonts w:ascii="Calibri" w:hAnsi="Calibri" w:cs="Calibri"/>
                    </w:rPr>
                  </w:pPr>
                  <w:r w:rsidRPr="00F40032">
                    <w:rPr>
                      <w:rFonts w:ascii="Calibri" w:hAnsi="Calibri" w:cs="Calibri"/>
                    </w:rPr>
                    <w:t xml:space="preserve">Această stație ar trebui să fie utilizată pentru a transmite cunoștințe despre pneumatica de bază și tehnologia vidului într-un proces automatizat. </w:t>
                  </w:r>
                </w:p>
                <w:p w14:paraId="6F1CEF70" w14:textId="0C5D07C8" w:rsidR="00F40032" w:rsidRPr="00F40032" w:rsidRDefault="00F40032" w:rsidP="00F40032">
                  <w:pPr>
                    <w:rPr>
                      <w:rFonts w:ascii="Calibri" w:hAnsi="Calibri" w:cs="Calibri"/>
                    </w:rPr>
                  </w:pPr>
                  <w:r w:rsidRPr="00F40032">
                    <w:rPr>
                      <w:rFonts w:ascii="Calibri" w:hAnsi="Calibri" w:cs="Calibri"/>
                    </w:rPr>
                    <w:t>Obiective de învățare necesare:</w:t>
                  </w:r>
                </w:p>
                <w:p w14:paraId="441A97FE" w14:textId="77777777" w:rsidR="00F40032" w:rsidRPr="00F40032" w:rsidRDefault="00F40032" w:rsidP="00261CD8">
                  <w:pPr>
                    <w:tabs>
                      <w:tab w:val="left" w:pos="319"/>
                    </w:tabs>
                    <w:rPr>
                      <w:rFonts w:ascii="Calibri" w:hAnsi="Calibri" w:cs="Calibri"/>
                    </w:rPr>
                  </w:pPr>
                  <w:r w:rsidRPr="00F40032">
                    <w:rPr>
                      <w:rFonts w:ascii="Calibri" w:hAnsi="Calibri" w:cs="Calibri"/>
                    </w:rPr>
                    <w:t>-</w:t>
                  </w:r>
                  <w:r w:rsidRPr="00F40032">
                    <w:rPr>
                      <w:rFonts w:ascii="Calibri" w:hAnsi="Calibri" w:cs="Calibri"/>
                    </w:rPr>
                    <w:tab/>
                    <w:t>Familiarizarea și punerea în funcțiune a unei benzi transportoare</w:t>
                  </w:r>
                </w:p>
                <w:p w14:paraId="4B45D24D" w14:textId="77777777" w:rsidR="00F40032" w:rsidRPr="00F40032" w:rsidRDefault="00F40032" w:rsidP="00261CD8">
                  <w:pPr>
                    <w:tabs>
                      <w:tab w:val="left" w:pos="319"/>
                    </w:tabs>
                    <w:rPr>
                      <w:rFonts w:ascii="Calibri" w:hAnsi="Calibri" w:cs="Calibri"/>
                    </w:rPr>
                  </w:pPr>
                  <w:r w:rsidRPr="00F40032">
                    <w:rPr>
                      <w:rFonts w:ascii="Calibri" w:hAnsi="Calibri" w:cs="Calibri"/>
                    </w:rPr>
                    <w:t>-</w:t>
                  </w:r>
                  <w:r w:rsidRPr="00F40032">
                    <w:rPr>
                      <w:rFonts w:ascii="Calibri" w:hAnsi="Calibri" w:cs="Calibri"/>
                    </w:rPr>
                    <w:tab/>
                    <w:t>Familiarizarea și punerea în funcțiune a unui modul Pick &amp; Place</w:t>
                  </w:r>
                </w:p>
                <w:p w14:paraId="50A1A472" w14:textId="77777777" w:rsidR="00F40032" w:rsidRPr="00F40032" w:rsidRDefault="00F40032" w:rsidP="00261CD8">
                  <w:pPr>
                    <w:tabs>
                      <w:tab w:val="left" w:pos="319"/>
                    </w:tabs>
                    <w:rPr>
                      <w:rFonts w:ascii="Calibri" w:hAnsi="Calibri" w:cs="Calibri"/>
                    </w:rPr>
                  </w:pPr>
                  <w:r w:rsidRPr="00F40032">
                    <w:rPr>
                      <w:rFonts w:ascii="Calibri" w:hAnsi="Calibri" w:cs="Calibri"/>
                    </w:rPr>
                    <w:t>-</w:t>
                  </w:r>
                  <w:r w:rsidRPr="00F40032">
                    <w:rPr>
                      <w:rFonts w:ascii="Calibri" w:hAnsi="Calibri" w:cs="Calibri"/>
                    </w:rPr>
                    <w:tab/>
                    <w:t>Familiarizarea cu principalele componente ale unui sistem mecatronic folosind exemplul Pick&amp;Place</w:t>
                  </w:r>
                </w:p>
                <w:p w14:paraId="642E8666" w14:textId="77777777" w:rsidR="00F40032" w:rsidRPr="00F40032" w:rsidRDefault="00F40032" w:rsidP="00261CD8">
                  <w:pPr>
                    <w:tabs>
                      <w:tab w:val="left" w:pos="319"/>
                    </w:tabs>
                    <w:rPr>
                      <w:rFonts w:ascii="Calibri" w:hAnsi="Calibri" w:cs="Calibri"/>
                    </w:rPr>
                  </w:pPr>
                  <w:r w:rsidRPr="00F40032">
                    <w:rPr>
                      <w:rFonts w:ascii="Calibri" w:hAnsi="Calibri" w:cs="Calibri"/>
                    </w:rPr>
                    <w:t>-</w:t>
                  </w:r>
                  <w:r w:rsidRPr="00F40032">
                    <w:rPr>
                      <w:rFonts w:ascii="Calibri" w:hAnsi="Calibri" w:cs="Calibri"/>
                    </w:rPr>
                    <w:tab/>
                    <w:t>Pregătirea și punerea în funcțiune a unui sistem mecatronic</w:t>
                  </w:r>
                </w:p>
                <w:p w14:paraId="67E6E0DA" w14:textId="77777777" w:rsidR="00F40032" w:rsidRPr="00F40032" w:rsidRDefault="00F40032" w:rsidP="00261CD8">
                  <w:pPr>
                    <w:tabs>
                      <w:tab w:val="left" w:pos="319"/>
                    </w:tabs>
                    <w:rPr>
                      <w:rFonts w:ascii="Calibri" w:hAnsi="Calibri" w:cs="Calibri"/>
                    </w:rPr>
                  </w:pPr>
                  <w:r w:rsidRPr="00F40032">
                    <w:rPr>
                      <w:rFonts w:ascii="Calibri" w:hAnsi="Calibri" w:cs="Calibri"/>
                    </w:rPr>
                    <w:t>-</w:t>
                  </w:r>
                  <w:r w:rsidRPr="00F40032">
                    <w:rPr>
                      <w:rFonts w:ascii="Calibri" w:hAnsi="Calibri" w:cs="Calibri"/>
                    </w:rPr>
                    <w:tab/>
                    <w:t>Dobândirea cunoștințelor de bază despre dispozitivele de prindere și tehnologia vidului</w:t>
                  </w:r>
                </w:p>
                <w:p w14:paraId="1F4CF752" w14:textId="77777777" w:rsidR="00F40032" w:rsidRPr="00F40032" w:rsidRDefault="00F40032" w:rsidP="00F40032">
                  <w:pPr>
                    <w:rPr>
                      <w:rFonts w:ascii="Calibri" w:hAnsi="Calibri" w:cs="Calibri"/>
                    </w:rPr>
                  </w:pPr>
                  <w:r w:rsidRPr="00F40032">
                    <w:rPr>
                      <w:rFonts w:ascii="Calibri" w:hAnsi="Calibri" w:cs="Calibri"/>
                    </w:rPr>
                    <w:t>- Toate componentele trebuie sa fie industriale, de inalta calitate si sa provina de la producatori cunoscuti</w:t>
                  </w:r>
                </w:p>
                <w:p w14:paraId="66B8BC62" w14:textId="77777777" w:rsidR="00F40032" w:rsidRPr="00F40032" w:rsidRDefault="00F40032" w:rsidP="00F40032">
                  <w:pPr>
                    <w:rPr>
                      <w:rFonts w:ascii="Calibri" w:hAnsi="Calibri" w:cs="Calibri"/>
                    </w:rPr>
                  </w:pPr>
                  <w:r w:rsidRPr="00F40032">
                    <w:rPr>
                      <w:rFonts w:ascii="Calibri" w:hAnsi="Calibri" w:cs="Calibri"/>
                    </w:rPr>
                    <w:lastRenderedPageBreak/>
                    <w:t>- Modelul simulat al statiei trebuie sa fie disponibil in libraria unui software specializat pentru lucrul in modul simulat</w:t>
                  </w:r>
                </w:p>
                <w:p w14:paraId="581FF343" w14:textId="77777777" w:rsidR="00F40032" w:rsidRPr="00F40032" w:rsidRDefault="00F40032" w:rsidP="00F40032">
                  <w:pPr>
                    <w:rPr>
                      <w:rFonts w:ascii="Calibri" w:hAnsi="Calibri" w:cs="Calibri"/>
                    </w:rPr>
                  </w:pPr>
                  <w:r w:rsidRPr="00F40032">
                    <w:rPr>
                      <w:rFonts w:ascii="Calibri" w:hAnsi="Calibri" w:cs="Calibri"/>
                    </w:rPr>
                    <w:t>- Disponibilitate module si accesorii suplimentare pentru extinderea ulterioara a functionalitatii statiei</w:t>
                  </w:r>
                </w:p>
                <w:p w14:paraId="5CC42E40" w14:textId="77777777" w:rsidR="00F40032" w:rsidRPr="00F40032" w:rsidRDefault="00F40032" w:rsidP="00F40032">
                  <w:pPr>
                    <w:rPr>
                      <w:rFonts w:ascii="Calibri" w:hAnsi="Calibri" w:cs="Calibri"/>
                    </w:rPr>
                  </w:pPr>
                  <w:r w:rsidRPr="00F40032">
                    <w:rPr>
                      <w:rFonts w:ascii="Calibri" w:hAnsi="Calibri" w:cs="Calibri"/>
                    </w:rPr>
                    <w:t>Statia trebuie sa contina minim urmatoarele componente si module:</w:t>
                  </w:r>
                </w:p>
                <w:p w14:paraId="6D2F3014" w14:textId="77777777" w:rsidR="00F40032" w:rsidRPr="00F40032" w:rsidRDefault="00F40032" w:rsidP="00F40032">
                  <w:pPr>
                    <w:rPr>
                      <w:rFonts w:ascii="Calibri" w:hAnsi="Calibri" w:cs="Calibri"/>
                    </w:rPr>
                  </w:pPr>
                  <w:r w:rsidRPr="00F40032">
                    <w:rPr>
                      <w:rFonts w:ascii="Calibri" w:hAnsi="Calibri" w:cs="Calibri"/>
                    </w:rPr>
                    <w:t>- Placa de aluminiu profilata cu dimensiunile 350x700 mm cu distanta intre fante de 50 mm, prevazuta  cu orificiu rotund pentru trecerea cablurilor</w:t>
                  </w:r>
                </w:p>
                <w:p w14:paraId="46545F82" w14:textId="77777777" w:rsidR="00F40032" w:rsidRPr="00F40032" w:rsidRDefault="00F40032" w:rsidP="00F40032">
                  <w:pPr>
                    <w:rPr>
                      <w:rFonts w:ascii="Calibri" w:hAnsi="Calibri" w:cs="Calibri"/>
                    </w:rPr>
                  </w:pPr>
                  <w:r w:rsidRPr="00F40032">
                    <w:rPr>
                      <w:rFonts w:ascii="Calibri" w:hAnsi="Calibri" w:cs="Calibri"/>
                    </w:rPr>
                    <w:t>- Modul conveior lungime 350mm gata asamblat si reglat  prevazut cu:  motor DC, 24 V DC, 1.5 A, cu controler motor  pentru actionare , actuatoare electrice liniar pentru separarea celor trei tipuri de piese de lucru si prevazut cu oprtitor final, Interfata semnale cu conector D-Sub-HD cu 15 pini, – 1 buc</w:t>
                  </w:r>
                </w:p>
                <w:p w14:paraId="2DE0DBF7" w14:textId="77777777" w:rsidR="00F40032" w:rsidRPr="00F40032" w:rsidRDefault="00F40032" w:rsidP="00F40032">
                  <w:pPr>
                    <w:rPr>
                      <w:rFonts w:ascii="Calibri" w:hAnsi="Calibri" w:cs="Calibri"/>
                    </w:rPr>
                  </w:pPr>
                  <w:r w:rsidRPr="00F40032">
                    <w:rPr>
                      <w:rFonts w:ascii="Calibri" w:hAnsi="Calibri" w:cs="Calibri"/>
                    </w:rPr>
                    <w:t>- Modul manipulator gata asamblat si reglat ce contine minim urmatoarele componente: cilindru pneumatic cu ghidaj prevazut cu drosele si renzori reed pe capatul de cursa activa- 2 buc, generator vacuum- 1 buc, ventuza vacuum – 1 buc, insula cu electrodistribuitoare pneumatice 5/2- 1 buc, regulator aer comprimat cu montaj pe furtun pneumatic; Interfata semnale cu conector D-Sub-HD cu 15 pini – 1 buc)</w:t>
                  </w:r>
                </w:p>
                <w:p w14:paraId="26634F20" w14:textId="77777777" w:rsidR="00F40032" w:rsidRPr="00F40032" w:rsidRDefault="00F40032" w:rsidP="00F40032">
                  <w:pPr>
                    <w:rPr>
                      <w:rFonts w:ascii="Calibri" w:hAnsi="Calibri" w:cs="Calibri"/>
                    </w:rPr>
                  </w:pPr>
                  <w:r w:rsidRPr="00F40032">
                    <w:rPr>
                      <w:rFonts w:ascii="Calibri" w:hAnsi="Calibri" w:cs="Calibri"/>
                    </w:rPr>
                    <w:t>- 1 buc magazie tip jgeab inclinat pentru depozitarea celor trei culori de piese de lucru</w:t>
                  </w:r>
                </w:p>
                <w:p w14:paraId="4ADF4189" w14:textId="77777777" w:rsidR="00F40032" w:rsidRPr="00F40032" w:rsidRDefault="00F40032" w:rsidP="00F40032">
                  <w:pPr>
                    <w:rPr>
                      <w:rFonts w:ascii="Calibri" w:hAnsi="Calibri" w:cs="Calibri"/>
                    </w:rPr>
                  </w:pPr>
                  <w:r w:rsidRPr="00F40032">
                    <w:rPr>
                      <w:rFonts w:ascii="Calibri" w:hAnsi="Calibri" w:cs="Calibri"/>
                    </w:rPr>
                    <w:t>- Accesorii de montare pentru placa profilata</w:t>
                  </w:r>
                </w:p>
                <w:p w14:paraId="71E20679" w14:textId="77777777" w:rsidR="00F40032" w:rsidRPr="00F40032" w:rsidRDefault="00F40032" w:rsidP="00F40032">
                  <w:pPr>
                    <w:rPr>
                      <w:rFonts w:ascii="Calibri" w:hAnsi="Calibri" w:cs="Calibri"/>
                    </w:rPr>
                  </w:pPr>
                  <w:r w:rsidRPr="00F40032">
                    <w:rPr>
                      <w:rFonts w:ascii="Calibri" w:hAnsi="Calibri" w:cs="Calibri"/>
                    </w:rPr>
                    <w:t xml:space="preserve">- 1 buc placă profilata de aluminiu dintr-o singură bucată prevazute cu fante pe ambele fețe pentru fixarea componentelor si modulelor statiei, cu dimeniunea de 350 mm x 700 mm si  spațiere între fante de 50 mm,  </w:t>
                  </w:r>
                </w:p>
                <w:p w14:paraId="071F4AC5" w14:textId="77777777" w:rsidR="00F40032" w:rsidRPr="00F40032" w:rsidRDefault="00F40032" w:rsidP="00F40032">
                  <w:pPr>
                    <w:rPr>
                      <w:rFonts w:ascii="Calibri" w:hAnsi="Calibri" w:cs="Calibri"/>
                    </w:rPr>
                  </w:pPr>
                  <w:r w:rsidRPr="00F40032">
                    <w:rPr>
                      <w:rFonts w:ascii="Calibri" w:hAnsi="Calibri" w:cs="Calibri"/>
                    </w:rPr>
                    <w:t>- 1 buc unitate preparare aer comprimat prevazuta cu filtru, regulator de presiune și supapă de închidere</w:t>
                  </w:r>
                </w:p>
                <w:p w14:paraId="56840FF4" w14:textId="77777777" w:rsidR="00F40032" w:rsidRPr="00F40032" w:rsidRDefault="00F40032" w:rsidP="00F40032">
                  <w:pPr>
                    <w:rPr>
                      <w:rFonts w:ascii="Calibri" w:hAnsi="Calibri" w:cs="Calibri"/>
                    </w:rPr>
                  </w:pPr>
                  <w:r w:rsidRPr="00F40032">
                    <w:rPr>
                      <w:rFonts w:ascii="Calibri" w:hAnsi="Calibri" w:cs="Calibri"/>
                    </w:rPr>
                    <w:t xml:space="preserve">- 1 buc set piese de lucru din plastic alcatuit din: 6 carcase negre, 8 carcase rosii; 8 carcase argintii prevazute cu capace negre din </w:t>
                  </w:r>
                  <w:r w:rsidRPr="00F40032">
                    <w:rPr>
                      <w:rFonts w:ascii="Calibri" w:hAnsi="Calibri" w:cs="Calibri"/>
                    </w:rPr>
                    <w:lastRenderedPageBreak/>
                    <w:t>platic. Diametru exterior 40 mm; inaltime 25 mm; volum interior 15 ml.</w:t>
                  </w:r>
                </w:p>
                <w:p w14:paraId="2364D9CF" w14:textId="77777777" w:rsidR="00F40032" w:rsidRPr="00F40032" w:rsidRDefault="00F40032" w:rsidP="00F40032">
                  <w:pPr>
                    <w:rPr>
                      <w:rFonts w:ascii="Calibri" w:hAnsi="Calibri" w:cs="Calibri"/>
                    </w:rPr>
                  </w:pPr>
                  <w:r w:rsidRPr="00F40032">
                    <w:rPr>
                      <w:rFonts w:ascii="Calibri" w:hAnsi="Calibri" w:cs="Calibri"/>
                    </w:rPr>
                    <w:t>- 1 buc cărucior (cadru de bază mobil pentru montajul stației mecatronice). Pasajele adecvate în pereții laterali și peretele din spate al căruciorului mobil asigură o direcționare organizată a cablurilor. Deoarece căruciorul are un design simetric, trebuie să existe o opțiune de montare pe ambele părți pentru panoul de control, raftul intermediar și pentru sertare. Placa de montare pentru conexiunile electrice și rack-ul PLC sunt amplasate pe ambele părți ale căruciorului. Date tehnice necesare- Dimensiuni (H = incl. roți până la marginea superioară a căruciorului x l x A):750 x 350 x 700 mm.</w:t>
                  </w:r>
                </w:p>
                <w:p w14:paraId="6F04AFB1" w14:textId="77777777" w:rsidR="00F40032" w:rsidRPr="00F40032" w:rsidRDefault="00F40032" w:rsidP="00F40032">
                  <w:pPr>
                    <w:rPr>
                      <w:rFonts w:ascii="Calibri" w:hAnsi="Calibri" w:cs="Calibri"/>
                    </w:rPr>
                  </w:pPr>
                  <w:r w:rsidRPr="00F40032">
                    <w:rPr>
                      <w:rFonts w:ascii="Calibri" w:hAnsi="Calibri" w:cs="Calibri"/>
                    </w:rPr>
                    <w:t>- 1 buc panou de control al statiei trebuie să permită operarea simplă a stației. Panoul de comandă trebuie să poată fi montat ergonomic pe cărucior și trebuie conectat la nivelul de comandă printr-o priză de sistem. Sunt necesare următoarele elemente de operare:- Buton START cu LED- Buton STOP- Buton RESET cu LED- Comutator cu cheie Auto/Man- 2 indicatori luminos utilizabili flexibil</w:t>
                  </w:r>
                </w:p>
                <w:p w14:paraId="21D4FCCF" w14:textId="77777777" w:rsidR="00F40032" w:rsidRPr="00F40032" w:rsidRDefault="00F40032" w:rsidP="00F40032">
                  <w:pPr>
                    <w:rPr>
                      <w:rFonts w:ascii="Calibri" w:hAnsi="Calibri" w:cs="Calibri"/>
                    </w:rPr>
                  </w:pPr>
                  <w:r w:rsidRPr="00F40032">
                    <w:rPr>
                      <w:rFonts w:ascii="Calibri" w:hAnsi="Calibri" w:cs="Calibri"/>
                    </w:rPr>
                    <w:t>În plus, este necesar un buton de oprire pentru a ilustra funcția unei opriri de urgență. Următoarele semnale trebuie să fie disponibile atât în stânga, cât și în dreapta panoului de comandă prin prize de laborator de siguranță de 4 mm:- 2 intrări digitale cu LED- 2 ieșiri digitale cu LED- 24 V- GNDul de control trebuie să aibă un design modular, astfel încât să poată fi adăugate și alte module de pe panoul frontal. Tip: Panou de control 350 mm</w:t>
                  </w:r>
                </w:p>
                <w:p w14:paraId="02F34D12" w14:textId="77777777" w:rsidR="00F40032" w:rsidRPr="00F40032" w:rsidRDefault="00F40032" w:rsidP="00F40032">
                  <w:pPr>
                    <w:rPr>
                      <w:rFonts w:ascii="Calibri" w:hAnsi="Calibri" w:cs="Calibri"/>
                    </w:rPr>
                  </w:pPr>
                  <w:r w:rsidRPr="00F40032">
                    <w:rPr>
                      <w:rFonts w:ascii="Calibri" w:hAnsi="Calibri" w:cs="Calibri"/>
                    </w:rPr>
                    <w:t xml:space="preserve">- 1 buc stand de instruire  cu automat programabil tip Simatic S7 1512 C sau echivalent ce  asigură performanțe maxime și ușurință în utilizare pentru aplicații de automatizare a mașinilor și instalațiilor de ultimă generație medie și înaltă. </w:t>
                  </w:r>
                </w:p>
                <w:p w14:paraId="4AE06409" w14:textId="77777777" w:rsidR="00F40032" w:rsidRPr="00F40032" w:rsidRDefault="00F40032" w:rsidP="00F40032">
                  <w:pPr>
                    <w:rPr>
                      <w:rFonts w:ascii="Calibri" w:hAnsi="Calibri" w:cs="Calibri"/>
                    </w:rPr>
                  </w:pPr>
                  <w:r w:rsidRPr="00F40032">
                    <w:rPr>
                      <w:rFonts w:ascii="Calibri" w:hAnsi="Calibri" w:cs="Calibri"/>
                    </w:rPr>
                    <w:t>Standul cu PLC este utilizat pentru comanda statiei si trebuie sa aiba urmatoarele caracteristici minime:</w:t>
                  </w:r>
                </w:p>
                <w:p w14:paraId="1D6A8577" w14:textId="77777777" w:rsidR="00F40032" w:rsidRPr="00F40032" w:rsidRDefault="00F40032" w:rsidP="00F40032">
                  <w:pPr>
                    <w:rPr>
                      <w:rFonts w:ascii="Calibri" w:hAnsi="Calibri" w:cs="Calibri"/>
                    </w:rPr>
                  </w:pPr>
                  <w:r w:rsidRPr="00F40032">
                    <w:rPr>
                      <w:rFonts w:ascii="Calibri" w:hAnsi="Calibri" w:cs="Calibri"/>
                    </w:rPr>
                    <w:t xml:space="preserve">- controler modern utilizat în industrie, sa poata fi conectat la stații, aplicații și, cu o interfață PC externă, la vizualizări pe PC prin conexiunea mufă compatibilă IEEE 488/24 pini, carcasa metalica </w:t>
                  </w:r>
                  <w:r w:rsidRPr="00F40032">
                    <w:rPr>
                      <w:rFonts w:ascii="Calibri" w:hAnsi="Calibri" w:cs="Calibri"/>
                    </w:rPr>
                    <w:lastRenderedPageBreak/>
                    <w:t xml:space="preserve">robusta , vopsita electrostatic ce poate fi asezata direct pe o masă oraecare de laborator sau poate fi integrat într-o ramă A4 sau așezat pe masă într-o poziție înclinată prin simpla îndepărtare a picioarelor de nivelare și alți pași simpli. </w:t>
                  </w:r>
                </w:p>
                <w:p w14:paraId="1A8EE8B2" w14:textId="77777777" w:rsidR="00F40032" w:rsidRPr="00F40032" w:rsidRDefault="00F40032" w:rsidP="00F40032">
                  <w:pPr>
                    <w:rPr>
                      <w:rFonts w:ascii="Calibri" w:hAnsi="Calibri" w:cs="Calibri"/>
                    </w:rPr>
                  </w:pPr>
                  <w:r w:rsidRPr="00F40032">
                    <w:rPr>
                      <w:rFonts w:ascii="Calibri" w:hAnsi="Calibri" w:cs="Calibri"/>
                    </w:rPr>
                    <w:t xml:space="preserve">Standul trebuie prevazut cu placă de simulare 19 module cu 2 x conexiune mufă compatibilă IEEE 488/24 pini pentru conectarea externă a modelelor, stațiilor și panoului de control cu 8 intrări digitale și 8 ieșiri digitale fiecare și conexiune mufă D-Sub cu 15 pini cu 4 intrări analogice și 2 ieșiri analogice; Socluri de siguranță de 4 mm pentru jumper de oprire de urgență pentru conectarea unui circuit de siguranță pentru 8 ieșiri digitale Software de programare: </w:t>
                  </w:r>
                </w:p>
                <w:p w14:paraId="7781AC8F" w14:textId="77777777" w:rsidR="00F40032" w:rsidRPr="00F40032" w:rsidRDefault="00F40032" w:rsidP="00F40032">
                  <w:pPr>
                    <w:rPr>
                      <w:rFonts w:ascii="Calibri" w:hAnsi="Calibri" w:cs="Calibri"/>
                    </w:rPr>
                  </w:pPr>
                  <w:r w:rsidRPr="00F40032">
                    <w:rPr>
                      <w:rFonts w:ascii="Calibri" w:hAnsi="Calibri" w:cs="Calibri"/>
                    </w:rPr>
                    <w:t xml:space="preserve">- Software și documentație pe DVD </w:t>
                  </w:r>
                </w:p>
                <w:p w14:paraId="44C5D71F" w14:textId="77777777" w:rsidR="00F40032" w:rsidRPr="00F40032" w:rsidRDefault="00F40032" w:rsidP="00F40032">
                  <w:pPr>
                    <w:rPr>
                      <w:rFonts w:ascii="Calibri" w:hAnsi="Calibri" w:cs="Calibri"/>
                    </w:rPr>
                  </w:pPr>
                  <w:r w:rsidRPr="00F40032">
                    <w:rPr>
                      <w:rFonts w:ascii="Calibri" w:hAnsi="Calibri" w:cs="Calibri"/>
                    </w:rPr>
                    <w:t xml:space="preserve">- Cheie de licență pe stick USB </w:t>
                  </w:r>
                </w:p>
                <w:p w14:paraId="74DA8CC3" w14:textId="77777777" w:rsidR="00F40032" w:rsidRPr="00F40032" w:rsidRDefault="00F40032" w:rsidP="00F40032">
                  <w:pPr>
                    <w:rPr>
                      <w:rFonts w:ascii="Calibri" w:hAnsi="Calibri" w:cs="Calibri"/>
                    </w:rPr>
                  </w:pPr>
                  <w:r w:rsidRPr="00F40032">
                    <w:rPr>
                      <w:rFonts w:ascii="Calibri" w:hAnsi="Calibri" w:cs="Calibri"/>
                    </w:rPr>
                    <w:t xml:space="preserve">- Limbi: DE/EN/FR/ES/IT/ZH </w:t>
                  </w:r>
                </w:p>
                <w:p w14:paraId="7F570022" w14:textId="77777777" w:rsidR="00F40032" w:rsidRPr="00F40032" w:rsidRDefault="00F40032" w:rsidP="00F40032">
                  <w:pPr>
                    <w:rPr>
                      <w:rFonts w:ascii="Calibri" w:hAnsi="Calibri" w:cs="Calibri"/>
                    </w:rPr>
                  </w:pPr>
                  <w:r w:rsidRPr="00F40032">
                    <w:rPr>
                      <w:rFonts w:ascii="Calibri" w:hAnsi="Calibri" w:cs="Calibri"/>
                    </w:rPr>
                    <w:t xml:space="preserve">- Limbaje de programare: AWL, FUP, KOP, SCL, STEP 7-GRAPH </w:t>
                  </w:r>
                </w:p>
                <w:p w14:paraId="47AD1CC0" w14:textId="77777777" w:rsidR="00F40032" w:rsidRPr="00F40032" w:rsidRDefault="00F40032" w:rsidP="00F40032">
                  <w:pPr>
                    <w:rPr>
                      <w:rFonts w:ascii="Calibri" w:hAnsi="Calibri" w:cs="Calibri"/>
                    </w:rPr>
                  </w:pPr>
                  <w:r w:rsidRPr="00F40032">
                    <w:rPr>
                      <w:rFonts w:ascii="Calibri" w:hAnsi="Calibri" w:cs="Calibri"/>
                    </w:rPr>
                    <w:t xml:space="preserve">- Executabil numai pe 64 de biți: Windows 7 (64 biți) Professional/Enterprise/Ultimate SP1, Windows 10 (64 biți) Professional/Enterprise 1703 Alte componente: </w:t>
                  </w:r>
                </w:p>
                <w:p w14:paraId="5734CA17" w14:textId="77777777" w:rsidR="00F40032" w:rsidRPr="00F40032" w:rsidRDefault="00F40032" w:rsidP="00F40032">
                  <w:pPr>
                    <w:rPr>
                      <w:rFonts w:ascii="Calibri" w:hAnsi="Calibri" w:cs="Calibri"/>
                    </w:rPr>
                  </w:pPr>
                  <w:r w:rsidRPr="00F40032">
                    <w:rPr>
                      <w:rFonts w:ascii="Calibri" w:hAnsi="Calibri" w:cs="Calibri"/>
                    </w:rPr>
                    <w:t xml:space="preserve">- Cablu de programare: cablu Ethernet, CAT 6, crossover, lungime 6 m </w:t>
                  </w:r>
                </w:p>
                <w:p w14:paraId="1F39B41E" w14:textId="77777777" w:rsidR="00F40032" w:rsidRPr="00F40032" w:rsidRDefault="00F40032" w:rsidP="00F40032">
                  <w:pPr>
                    <w:rPr>
                      <w:rFonts w:ascii="Calibri" w:hAnsi="Calibri" w:cs="Calibri"/>
                    </w:rPr>
                  </w:pPr>
                  <w:r w:rsidRPr="00F40032">
                    <w:rPr>
                      <w:rFonts w:ascii="Calibri" w:hAnsi="Calibri" w:cs="Calibri"/>
                    </w:rPr>
                    <w:t xml:space="preserve">- Card de memorie PLC-ul rack este complet asamblat, cablat și testat. Date tehnice necesare PLC </w:t>
                  </w:r>
                </w:p>
                <w:p w14:paraId="03BF9BA0" w14:textId="77777777" w:rsidR="00F40032" w:rsidRPr="00F40032" w:rsidRDefault="00F40032" w:rsidP="00F40032">
                  <w:pPr>
                    <w:rPr>
                      <w:rFonts w:ascii="Calibri" w:hAnsi="Calibri" w:cs="Calibri"/>
                    </w:rPr>
                  </w:pPr>
                  <w:r w:rsidRPr="00F40032">
                    <w:rPr>
                      <w:rFonts w:ascii="Calibri" w:hAnsi="Calibri" w:cs="Calibri"/>
                    </w:rPr>
                    <w:t xml:space="preserve">- Intrări/ieșiri: 32DIN/32DOUT; 5AIN/2AOUT </w:t>
                  </w:r>
                </w:p>
                <w:p w14:paraId="68C1E97E" w14:textId="77777777" w:rsidR="00F40032" w:rsidRPr="00F40032" w:rsidRDefault="00F40032" w:rsidP="00F40032">
                  <w:pPr>
                    <w:rPr>
                      <w:rFonts w:ascii="Calibri" w:hAnsi="Calibri" w:cs="Calibri"/>
                    </w:rPr>
                  </w:pPr>
                  <w:r w:rsidRPr="00F40032">
                    <w:rPr>
                      <w:rFonts w:ascii="Calibri" w:hAnsi="Calibri" w:cs="Calibri"/>
                    </w:rPr>
                    <w:t xml:space="preserve">- Memorie: 250 KB pentru program și 1 MB pentru date </w:t>
                  </w:r>
                </w:p>
                <w:p w14:paraId="72277298" w14:textId="77777777" w:rsidR="00F40032" w:rsidRPr="00F40032" w:rsidRDefault="00F40032" w:rsidP="00F40032">
                  <w:pPr>
                    <w:rPr>
                      <w:rFonts w:ascii="Calibri" w:hAnsi="Calibri" w:cs="Calibri"/>
                    </w:rPr>
                  </w:pPr>
                  <w:r w:rsidRPr="00F40032">
                    <w:rPr>
                      <w:rFonts w:ascii="Calibri" w:hAnsi="Calibri" w:cs="Calibri"/>
                    </w:rPr>
                    <w:t>- Interfață: PROFINET IRT cu switch cu 2 porturi Versiune: S7-1512C-1PN</w:t>
                  </w:r>
                </w:p>
                <w:p w14:paraId="6E6419AB" w14:textId="77777777" w:rsidR="00F40032" w:rsidRPr="00F40032" w:rsidRDefault="00F40032" w:rsidP="00F40032">
                  <w:pPr>
                    <w:rPr>
                      <w:rFonts w:ascii="Calibri" w:hAnsi="Calibri" w:cs="Calibri"/>
                    </w:rPr>
                  </w:pPr>
                  <w:r w:rsidRPr="00F40032">
                    <w:rPr>
                      <w:rFonts w:ascii="Calibri" w:hAnsi="Calibri" w:cs="Calibri"/>
                    </w:rPr>
                    <w:t>- 1 buc cablu de date I/O cu conectori IEEE 488, pentru conectarea interfețelor, de exemplu interfața cu unitatea de conectare universală, digitală - Miezuri: 21- Secțiune transversală: 0,34 qmm- Tip mufă: conform IEEE 488 - Lungime: 2,5 metri</w:t>
                  </w:r>
                </w:p>
                <w:p w14:paraId="1139970E" w14:textId="77777777" w:rsidR="00F40032" w:rsidRPr="00F40032" w:rsidRDefault="00F40032" w:rsidP="00F40032">
                  <w:pPr>
                    <w:rPr>
                      <w:rFonts w:ascii="Calibri" w:hAnsi="Calibri" w:cs="Calibri"/>
                    </w:rPr>
                  </w:pPr>
                  <w:r w:rsidRPr="00F40032">
                    <w:rPr>
                      <w:rFonts w:ascii="Calibri" w:hAnsi="Calibri" w:cs="Calibri"/>
                    </w:rPr>
                    <w:t xml:space="preserve">- 1 buc Cutie de simulare semnale digitale utilizată pentru afișarea semnalelor de intrare și ieșire ale modelelor practice din sistemele </w:t>
                  </w:r>
                  <w:r w:rsidRPr="00F40032">
                    <w:rPr>
                      <w:rFonts w:ascii="Calibri" w:hAnsi="Calibri" w:cs="Calibri"/>
                    </w:rPr>
                    <w:lastRenderedPageBreak/>
                    <w:t>de producție sau de proces sau de la un PLC. Sunt posibile două tipuri de utilizare: Afișarea ieșirilor unui program PLC sau a semnalelor senzorilor unui model de proces cu LED-uri; Setarea ieșirilor cu comutatoare cu funcție de blocare/momentană pentru simularea intrărilor unui program PLC sau testarea actuatoarelor unui model de proces utilizând o tensiune de alimentare separată de 24 V; Activarea octetului de ieșire prin comutatorul de activare. Date tehnice necesare: Tensiune de funcționare 24 V CC; Tensiune de semnal 24 V CC; Priză de interfață conform IEEE488, 24 de pini; Comutatoare: 9, cu funcție de blocare/momentan; LED-uri: 9; Include cablu de alimentare de 24 V cu fișe de laborator de siguranță (roșu/albastru)/ conector industrial M8 cu 3 pini</w:t>
                  </w:r>
                </w:p>
                <w:p w14:paraId="6964B725" w14:textId="77777777" w:rsidR="00F40032" w:rsidRPr="00F40032" w:rsidRDefault="00F40032" w:rsidP="00F40032">
                  <w:pPr>
                    <w:rPr>
                      <w:rFonts w:ascii="Calibri" w:hAnsi="Calibri" w:cs="Calibri"/>
                    </w:rPr>
                  </w:pPr>
                  <w:r w:rsidRPr="00F40032">
                    <w:rPr>
                      <w:rFonts w:ascii="Calibri" w:hAnsi="Calibri" w:cs="Calibri"/>
                    </w:rPr>
                    <w:t>- Manual cu instructiuni de utilizare in format pdf</w:t>
                  </w:r>
                </w:p>
                <w:p w14:paraId="57D2F615" w14:textId="77777777" w:rsidR="00F40032" w:rsidRPr="00F40032" w:rsidRDefault="00F40032" w:rsidP="00F40032">
                  <w:pPr>
                    <w:rPr>
                      <w:rFonts w:ascii="Calibri" w:hAnsi="Calibri" w:cs="Calibri"/>
                    </w:rPr>
                  </w:pPr>
                  <w:r w:rsidRPr="00F40032">
                    <w:rPr>
                      <w:rFonts w:ascii="Calibri" w:hAnsi="Calibri" w:cs="Calibri"/>
                    </w:rPr>
                    <w:t>- Fișe tehnice</w:t>
                  </w:r>
                </w:p>
                <w:p w14:paraId="53377632" w14:textId="77777777" w:rsidR="00F40032" w:rsidRPr="00F40032" w:rsidRDefault="00F40032" w:rsidP="00F40032">
                  <w:pPr>
                    <w:rPr>
                      <w:rFonts w:ascii="Calibri" w:hAnsi="Calibri" w:cs="Calibri"/>
                    </w:rPr>
                  </w:pPr>
                  <w:r w:rsidRPr="00F40032">
                    <w:rPr>
                      <w:rFonts w:ascii="Calibri" w:hAnsi="Calibri" w:cs="Calibri"/>
                    </w:rPr>
                    <w:t>- Exemple de programe PLC pentru Siemens S7-1500, Festo CECC și Allen-Bradley (disponibil online)</w:t>
                  </w:r>
                </w:p>
                <w:p w14:paraId="11BE2B97" w14:textId="77777777" w:rsidR="00F40032" w:rsidRPr="00F40032" w:rsidRDefault="00F40032" w:rsidP="00F40032">
                  <w:pPr>
                    <w:rPr>
                      <w:rFonts w:ascii="Calibri" w:hAnsi="Calibri" w:cs="Calibri"/>
                    </w:rPr>
                  </w:pPr>
                  <w:r w:rsidRPr="00F40032">
                    <w:rPr>
                      <w:rFonts w:ascii="Calibri" w:hAnsi="Calibri" w:cs="Calibri"/>
                    </w:rPr>
                    <w:t>Date tehnice</w:t>
                  </w:r>
                </w:p>
                <w:p w14:paraId="479B0803" w14:textId="77777777" w:rsidR="00F40032" w:rsidRPr="00F40032" w:rsidRDefault="00F40032" w:rsidP="00F40032">
                  <w:pPr>
                    <w:rPr>
                      <w:rFonts w:ascii="Calibri" w:hAnsi="Calibri" w:cs="Calibri"/>
                    </w:rPr>
                  </w:pPr>
                  <w:r w:rsidRPr="00F40032">
                    <w:rPr>
                      <w:rFonts w:ascii="Calibri" w:hAnsi="Calibri" w:cs="Calibri"/>
                    </w:rPr>
                    <w:t>- Presiune de lucru: 600 kPa (6 bar)</w:t>
                  </w:r>
                </w:p>
                <w:p w14:paraId="218F31DC" w14:textId="77777777" w:rsidR="00F40032" w:rsidRPr="00F40032" w:rsidRDefault="00F40032" w:rsidP="00F40032">
                  <w:pPr>
                    <w:rPr>
                      <w:rFonts w:ascii="Calibri" w:hAnsi="Calibri" w:cs="Calibri"/>
                    </w:rPr>
                  </w:pPr>
                  <w:r w:rsidRPr="00F40032">
                    <w:rPr>
                      <w:rFonts w:ascii="Calibri" w:hAnsi="Calibri" w:cs="Calibri"/>
                    </w:rPr>
                    <w:t>- Alimentare: 24 V DC</w:t>
                  </w:r>
                </w:p>
                <w:p w14:paraId="0D788570" w14:textId="77777777" w:rsidR="00F40032" w:rsidRPr="00F40032" w:rsidRDefault="00F40032" w:rsidP="00F40032">
                  <w:pPr>
                    <w:rPr>
                      <w:rFonts w:ascii="Calibri" w:hAnsi="Calibri" w:cs="Calibri"/>
                    </w:rPr>
                  </w:pPr>
                  <w:r w:rsidRPr="00F40032">
                    <w:rPr>
                      <w:rFonts w:ascii="Calibri" w:hAnsi="Calibri" w:cs="Calibri"/>
                    </w:rPr>
                    <w:t>- 7 senzori digitali</w:t>
                  </w:r>
                </w:p>
                <w:p w14:paraId="63A3DC39" w14:textId="1AE3B651" w:rsidR="00F40032" w:rsidRDefault="00F40032" w:rsidP="00F40032">
                  <w:pPr>
                    <w:rPr>
                      <w:rFonts w:ascii="Calibri" w:hAnsi="Calibri" w:cs="Calibri"/>
                    </w:rPr>
                  </w:pPr>
                  <w:r w:rsidRPr="00F40032">
                    <w:rPr>
                      <w:rFonts w:ascii="Calibri" w:hAnsi="Calibri" w:cs="Calibri"/>
                    </w:rPr>
                    <w:t>- 6 actuatoare digitale</w:t>
                  </w:r>
                </w:p>
                <w:p w14:paraId="2CD5FD4C" w14:textId="77777777" w:rsidR="00F40032" w:rsidRPr="00F40032" w:rsidRDefault="00F40032" w:rsidP="00F40032">
                  <w:pPr>
                    <w:rPr>
                      <w:rFonts w:ascii="Calibri" w:hAnsi="Calibri" w:cs="Calibri"/>
                    </w:rPr>
                  </w:pPr>
                </w:p>
                <w:p w14:paraId="20445BF0" w14:textId="79C7B4FF" w:rsidR="00F40032" w:rsidRPr="00F40032" w:rsidRDefault="00F40032" w:rsidP="00F40032">
                  <w:pPr>
                    <w:rPr>
                      <w:rFonts w:ascii="Calibri" w:hAnsi="Calibri" w:cs="Calibri"/>
                      <w:b/>
                    </w:rPr>
                  </w:pPr>
                  <w:r w:rsidRPr="00F40032">
                    <w:rPr>
                      <w:rFonts w:ascii="Calibri" w:hAnsi="Calibri" w:cs="Calibri"/>
                      <w:b/>
                    </w:rPr>
                    <w:t>c.</w:t>
                  </w:r>
                  <w:r>
                    <w:rPr>
                      <w:rFonts w:ascii="Calibri" w:hAnsi="Calibri" w:cs="Calibri"/>
                      <w:b/>
                    </w:rPr>
                    <w:t xml:space="preserve"> </w:t>
                  </w:r>
                  <w:r w:rsidRPr="00F40032">
                    <w:rPr>
                      <w:rFonts w:ascii="Calibri" w:hAnsi="Calibri" w:cs="Calibri"/>
                      <w:b/>
                    </w:rPr>
                    <w:t xml:space="preserve">Stație de sortare </w:t>
                  </w:r>
                </w:p>
                <w:p w14:paraId="7987C8DF" w14:textId="77777777" w:rsidR="00F40032" w:rsidRPr="00F40032" w:rsidRDefault="00F40032" w:rsidP="00F40032">
                  <w:pPr>
                    <w:rPr>
                      <w:rFonts w:ascii="Calibri" w:hAnsi="Calibri" w:cs="Calibri"/>
                    </w:rPr>
                  </w:pPr>
                  <w:r w:rsidRPr="00F40032">
                    <w:rPr>
                      <w:rFonts w:ascii="Calibri" w:hAnsi="Calibri" w:cs="Calibri"/>
                    </w:rPr>
                    <w:t xml:space="preserve">Stația este proiectată pentru a sorta piesele de prelucrat și a le scoate pe trei jgheaburi. Piesele introduse la începutul curelei sunt recunoscute printr-un senzor difuz. Înainte de sortare, piesa de prelucrat trebuie oprită de o încuietoare pneumatică cu o supapă integrată. Senzorii din fața încuietorilor recunosc proprietățile piesei de prelucrat (negru, roșu, metal). Sortarea pieselor cilindrice pe jgheaburile corespunzătoare trebuie realizată prin intermediulopritoarelor electrice. O altă barieră cu senzor de lumina reflexiv monitorizează nivelul de umplere al jgheaburilor. Culoarea și materialul pieselor trebuie detectate cu ajutorul senzorilor inductivi și optici. Un cilindru cu cursă scurtă oprește piesele de prelucrat de pe banda transportoare și le eliberează pe </w:t>
                  </w:r>
                  <w:r w:rsidRPr="00F40032">
                    <w:rPr>
                      <w:rFonts w:ascii="Calibri" w:hAnsi="Calibri" w:cs="Calibri"/>
                    </w:rPr>
                    <w:lastRenderedPageBreak/>
                    <w:t>unul dintre cele trei jgheaburi pentru sortare. Stația poate fi conectată la un stand cu PLC, o cutie de simulare I/O sau o interfață PC externă printr-o conexiune cu 24 de pini care este compatibilă cu standardul IEEE 488 pini.</w:t>
                  </w:r>
                </w:p>
                <w:p w14:paraId="6932062D" w14:textId="77777777" w:rsidR="00F40032" w:rsidRPr="00F40032" w:rsidRDefault="00F40032" w:rsidP="00F40032">
                  <w:pPr>
                    <w:rPr>
                      <w:rFonts w:ascii="Calibri" w:hAnsi="Calibri" w:cs="Calibri"/>
                    </w:rPr>
                  </w:pPr>
                  <w:r w:rsidRPr="00F40032">
                    <w:rPr>
                      <w:rFonts w:ascii="Calibri" w:hAnsi="Calibri" w:cs="Calibri"/>
                    </w:rPr>
                    <w:t xml:space="preserve">Programele software pentru proiectarea și simularea circuitelor electrice, fluide și logice pot fi utilizate pentru a controla stația. Prin utilizarea componentelor de la producători de top de piață în tehnologia de automatizare, stația poate fi utilizată pentru instruire practică în planificarea, asamblarea, programarea, punerea în funcțiune, operarea, întreținerea și depanarea sistemelor de producție. </w:t>
                  </w:r>
                </w:p>
                <w:p w14:paraId="3F23CD3B" w14:textId="77777777" w:rsidR="00F40032" w:rsidRPr="00F40032" w:rsidRDefault="00F40032" w:rsidP="00F40032">
                  <w:pPr>
                    <w:rPr>
                      <w:rFonts w:ascii="Calibri" w:hAnsi="Calibri" w:cs="Calibri"/>
                    </w:rPr>
                  </w:pPr>
                  <w:r w:rsidRPr="00F40032">
                    <w:rPr>
                      <w:rFonts w:ascii="Calibri" w:hAnsi="Calibri" w:cs="Calibri"/>
                    </w:rPr>
                    <w:t xml:space="preserve">- Stația poate fi utilizată flexibil pentru diverse lucrări de proiect. </w:t>
                  </w:r>
                </w:p>
                <w:p w14:paraId="5B8524F4" w14:textId="77777777" w:rsidR="00F40032" w:rsidRPr="00F40032" w:rsidRDefault="00F40032" w:rsidP="00F40032">
                  <w:pPr>
                    <w:rPr>
                      <w:rFonts w:ascii="Calibri" w:hAnsi="Calibri" w:cs="Calibri"/>
                    </w:rPr>
                  </w:pPr>
                  <w:r w:rsidRPr="00F40032">
                    <w:rPr>
                      <w:rFonts w:ascii="Calibri" w:hAnsi="Calibri" w:cs="Calibri"/>
                    </w:rPr>
                    <w:t xml:space="preserve">- Stația trebuie sa poata fi utilizată atât individual, cât și în combinație cu alte stații în sisteme în diferite puncte ale procesului. Această stație trebuie sa poata fi utilizată pentru a dobândi cunoștințe în domeniile identificarii materialelor, combinării senzorilor și programării unei funcții de sortare. </w:t>
                  </w:r>
                </w:p>
                <w:p w14:paraId="1DE77A49" w14:textId="77777777" w:rsidR="00F40032" w:rsidRPr="00F40032" w:rsidRDefault="00F40032" w:rsidP="00F40032">
                  <w:pPr>
                    <w:rPr>
                      <w:rFonts w:ascii="Calibri" w:hAnsi="Calibri" w:cs="Calibri"/>
                    </w:rPr>
                  </w:pPr>
                  <w:r w:rsidRPr="00F40032">
                    <w:rPr>
                      <w:rFonts w:ascii="Calibri" w:hAnsi="Calibri" w:cs="Calibri"/>
                    </w:rPr>
                    <w:t xml:space="preserve">Toate componentele trebuie sa fie industriale, de inalta calitate si sa provina de la producatori cunoscuti. </w:t>
                  </w:r>
                </w:p>
                <w:p w14:paraId="544B0D99" w14:textId="77777777" w:rsidR="00F40032" w:rsidRPr="00F40032" w:rsidRDefault="00F40032" w:rsidP="00F40032">
                  <w:pPr>
                    <w:rPr>
                      <w:rFonts w:ascii="Calibri" w:hAnsi="Calibri" w:cs="Calibri"/>
                    </w:rPr>
                  </w:pPr>
                  <w:r w:rsidRPr="00F40032">
                    <w:rPr>
                      <w:rFonts w:ascii="Calibri" w:hAnsi="Calibri" w:cs="Calibri"/>
                    </w:rPr>
                    <w:t>Modelul statiei trebuie sa fie disponibil in libraria unui software specializat pentru lucrul in modul simulat CIROS sau echivalent. Disponibilitate module si accesorii suplimentare pentru extinderea ulterioara a functionalitatii statiei. Stația ar trebui să fie controlată prin conectorul de priză compatibil IEEE 488 cu 24 de pini folosind un stand cu PLC, o cutie de simulare I / O sau un pachet software pentru proiectarea și simularea circuitelor de inginerie a fluidelor, electrice și logice împreună cu o interfață PC externă. Pachetul software este destinat să facă posibilă controlul stațiilor prin relee simulate sau circuite logice</w:t>
                  </w:r>
                </w:p>
                <w:p w14:paraId="5E558092" w14:textId="77777777" w:rsidR="00F40032" w:rsidRPr="00F40032" w:rsidRDefault="00F40032" w:rsidP="00F40032">
                  <w:pPr>
                    <w:rPr>
                      <w:rFonts w:ascii="Calibri" w:hAnsi="Calibri" w:cs="Calibri"/>
                    </w:rPr>
                  </w:pPr>
                  <w:r w:rsidRPr="00F40032">
                    <w:rPr>
                      <w:rFonts w:ascii="Calibri" w:hAnsi="Calibri" w:cs="Calibri"/>
                    </w:rPr>
                    <w:t>Statia trebuie sa contina minim urmatoarele componente si module:</w:t>
                  </w:r>
                </w:p>
                <w:p w14:paraId="113240A7" w14:textId="77777777" w:rsidR="00F40032" w:rsidRPr="00F40032" w:rsidRDefault="00F40032" w:rsidP="00F40032">
                  <w:pPr>
                    <w:rPr>
                      <w:rFonts w:ascii="Calibri" w:hAnsi="Calibri" w:cs="Calibri"/>
                    </w:rPr>
                  </w:pPr>
                  <w:r w:rsidRPr="00F40032">
                    <w:rPr>
                      <w:rFonts w:ascii="Calibri" w:hAnsi="Calibri" w:cs="Calibri"/>
                    </w:rPr>
                    <w:t xml:space="preserve">- 1 buc placă de profil din aluminiu dintr-o singură bucată, cu spațiere între fante de 50 mm, 350 mm x 700 mm, fante pe </w:t>
                  </w:r>
                  <w:r w:rsidRPr="00F40032">
                    <w:rPr>
                      <w:rFonts w:ascii="Calibri" w:hAnsi="Calibri" w:cs="Calibri"/>
                    </w:rPr>
                    <w:lastRenderedPageBreak/>
                    <w:t>ambele fețe pentru fixarea componentelor si modulelor statiei prevazuta cu orificiu rotund pentru trecerea cablurilor</w:t>
                  </w:r>
                </w:p>
                <w:p w14:paraId="4FE6F174" w14:textId="77777777" w:rsidR="00F40032" w:rsidRPr="00F40032" w:rsidRDefault="00F40032" w:rsidP="00F40032">
                  <w:pPr>
                    <w:rPr>
                      <w:rFonts w:ascii="Calibri" w:hAnsi="Calibri" w:cs="Calibri"/>
                    </w:rPr>
                  </w:pPr>
                  <w:r w:rsidRPr="00F40032">
                    <w:rPr>
                      <w:rFonts w:ascii="Calibri" w:hAnsi="Calibri" w:cs="Calibri"/>
                    </w:rPr>
                    <w:t>- 1 buc set accesorii de montare pentru placa profilata</w:t>
                  </w:r>
                </w:p>
                <w:p w14:paraId="69C9BE1D" w14:textId="77777777" w:rsidR="00F40032" w:rsidRPr="00F40032" w:rsidRDefault="00F40032" w:rsidP="00F40032">
                  <w:pPr>
                    <w:rPr>
                      <w:rFonts w:ascii="Calibri" w:hAnsi="Calibri" w:cs="Calibri"/>
                    </w:rPr>
                  </w:pPr>
                  <w:r w:rsidRPr="00F40032">
                    <w:rPr>
                      <w:rFonts w:ascii="Calibri" w:hAnsi="Calibri" w:cs="Calibri"/>
                    </w:rPr>
                    <w:t>- 1 buc modul conveyor lungime 350mm gata asamblat si reglat  prevazut cu:  motor DC, 24 V DC, 1.5 A, cu controler motor  pentru actionare , senzor bariere optica, senzori optici pentru detectie culoare piese de lucru, actuator electric liniar pentru separarea si oprirea pieselor de lucru, Interfata semnale cu conector D-Sub-HD cu 15 pini</w:t>
                  </w:r>
                </w:p>
                <w:p w14:paraId="7B8F499B" w14:textId="77777777" w:rsidR="00F40032" w:rsidRPr="00F40032" w:rsidRDefault="00F40032" w:rsidP="00F40032">
                  <w:pPr>
                    <w:rPr>
                      <w:rFonts w:ascii="Calibri" w:hAnsi="Calibri" w:cs="Calibri"/>
                    </w:rPr>
                  </w:pPr>
                  <w:r w:rsidRPr="00F40032">
                    <w:rPr>
                      <w:rFonts w:ascii="Calibri" w:hAnsi="Calibri" w:cs="Calibri"/>
                    </w:rPr>
                    <w:t xml:space="preserve">- 1 buc modul detectie prevazut cu senzor inductiv pentru detectia pieselor metalice, senzor difuz pentru detectarea pieselor de culoare rosie, senzor bariera optica Interfata semnale cu conector D-Sub-HD cu 15 pini, </w:t>
                  </w:r>
                </w:p>
                <w:p w14:paraId="4307AECD" w14:textId="77777777" w:rsidR="00F40032" w:rsidRPr="00F40032" w:rsidRDefault="00F40032" w:rsidP="00F40032">
                  <w:pPr>
                    <w:rPr>
                      <w:rFonts w:ascii="Calibri" w:hAnsi="Calibri" w:cs="Calibri"/>
                    </w:rPr>
                  </w:pPr>
                  <w:r w:rsidRPr="00F40032">
                    <w:rPr>
                      <w:rFonts w:ascii="Calibri" w:hAnsi="Calibri" w:cs="Calibri"/>
                    </w:rPr>
                    <w:t>- 2 buc modul electric tip poarta de sortare/separare complet cu unitate de acționare electrică și accesorii de montare pe modulul conveyor</w:t>
                  </w:r>
                </w:p>
                <w:p w14:paraId="18C9D31B" w14:textId="77777777" w:rsidR="00F40032" w:rsidRPr="00F40032" w:rsidRDefault="00F40032" w:rsidP="00F40032">
                  <w:pPr>
                    <w:rPr>
                      <w:rFonts w:ascii="Calibri" w:hAnsi="Calibri" w:cs="Calibri"/>
                    </w:rPr>
                  </w:pPr>
                  <w:r w:rsidRPr="00F40032">
                    <w:rPr>
                      <w:rFonts w:ascii="Calibri" w:hAnsi="Calibri" w:cs="Calibri"/>
                    </w:rPr>
                    <w:t>- 3 buc modul glisiera tip jgheab complet prevazut cu un dispozitiv de fixare pentru montarea pe o placă de profil. Lungime: 250 mm, inălțime standard: 117 – 20 mm (reglabilă)</w:t>
                  </w:r>
                </w:p>
                <w:p w14:paraId="11B4641D" w14:textId="77777777" w:rsidR="00F40032" w:rsidRPr="00F40032" w:rsidRDefault="00F40032" w:rsidP="00F40032">
                  <w:pPr>
                    <w:rPr>
                      <w:rFonts w:ascii="Calibri" w:hAnsi="Calibri" w:cs="Calibri"/>
                    </w:rPr>
                  </w:pPr>
                  <w:r w:rsidRPr="00F40032">
                    <w:rPr>
                      <w:rFonts w:ascii="Calibri" w:hAnsi="Calibri" w:cs="Calibri"/>
                    </w:rPr>
                    <w:t>- 1 buc unitate preparare aer comprimat prevazuta cu filtru, regulator de presiune și supapă de închidere</w:t>
                  </w:r>
                </w:p>
                <w:p w14:paraId="507173F1" w14:textId="77777777" w:rsidR="00F40032" w:rsidRPr="00F40032" w:rsidRDefault="00F40032" w:rsidP="00F40032">
                  <w:pPr>
                    <w:rPr>
                      <w:rFonts w:ascii="Calibri" w:hAnsi="Calibri" w:cs="Calibri"/>
                    </w:rPr>
                  </w:pPr>
                  <w:r w:rsidRPr="00F40032">
                    <w:rPr>
                      <w:rFonts w:ascii="Calibri" w:hAnsi="Calibri" w:cs="Calibri"/>
                    </w:rPr>
                    <w:t xml:space="preserve">- 1 buc set cabluri cu conectori DB15 pentru conectarea modulelor </w:t>
                  </w:r>
                </w:p>
                <w:p w14:paraId="2B79C25D" w14:textId="77777777" w:rsidR="00F40032" w:rsidRPr="00F40032" w:rsidRDefault="00F40032" w:rsidP="00F40032">
                  <w:pPr>
                    <w:rPr>
                      <w:rFonts w:ascii="Calibri" w:hAnsi="Calibri" w:cs="Calibri"/>
                    </w:rPr>
                  </w:pPr>
                  <w:r w:rsidRPr="00F40032">
                    <w:rPr>
                      <w:rFonts w:ascii="Calibri" w:hAnsi="Calibri" w:cs="Calibri"/>
                    </w:rPr>
                    <w:t>- Manual utilizare si depanare in format pdf</w:t>
                  </w:r>
                </w:p>
                <w:p w14:paraId="79222D24" w14:textId="77777777" w:rsidR="00F40032" w:rsidRPr="00F40032" w:rsidRDefault="00F40032" w:rsidP="00F40032">
                  <w:pPr>
                    <w:rPr>
                      <w:rFonts w:ascii="Calibri" w:hAnsi="Calibri" w:cs="Calibri"/>
                    </w:rPr>
                  </w:pPr>
                  <w:r w:rsidRPr="00F40032">
                    <w:rPr>
                      <w:rFonts w:ascii="Calibri" w:hAnsi="Calibri" w:cs="Calibri"/>
                    </w:rPr>
                    <w:t>- Fișe tehnice</w:t>
                  </w:r>
                </w:p>
                <w:p w14:paraId="2F2AC999" w14:textId="77777777" w:rsidR="00F40032" w:rsidRPr="00F40032" w:rsidRDefault="00F40032" w:rsidP="00F40032">
                  <w:pPr>
                    <w:rPr>
                      <w:rFonts w:ascii="Calibri" w:hAnsi="Calibri" w:cs="Calibri"/>
                    </w:rPr>
                  </w:pPr>
                  <w:r w:rsidRPr="00F40032">
                    <w:rPr>
                      <w:rFonts w:ascii="Calibri" w:hAnsi="Calibri" w:cs="Calibri"/>
                    </w:rPr>
                    <w:t>- Exemple de programe PLC pentru Siemens S7-1500, Festo CECC și Allen-Bradley (disponibil online)</w:t>
                  </w:r>
                </w:p>
                <w:p w14:paraId="1784AE74" w14:textId="77777777" w:rsidR="00F40032" w:rsidRPr="00F40032" w:rsidRDefault="00F40032" w:rsidP="00F40032">
                  <w:pPr>
                    <w:rPr>
                      <w:rFonts w:ascii="Calibri" w:hAnsi="Calibri" w:cs="Calibri"/>
                    </w:rPr>
                  </w:pPr>
                  <w:r w:rsidRPr="00F40032">
                    <w:rPr>
                      <w:rFonts w:ascii="Calibri" w:hAnsi="Calibri" w:cs="Calibri"/>
                    </w:rPr>
                    <w:t>- 1 buc set piese de lucru din plastic alcatuit din: 6 carcase negre, 8 carcase rosii; 8 carcase argintii prevazute cu capace negre din platic. Diametru exterior 40 mm; inaltime 25 mm; volum interior 15 ml.</w:t>
                  </w:r>
                </w:p>
                <w:p w14:paraId="582550A3" w14:textId="77777777" w:rsidR="00F40032" w:rsidRPr="00F40032" w:rsidRDefault="00F40032" w:rsidP="00F40032">
                  <w:pPr>
                    <w:rPr>
                      <w:rFonts w:ascii="Calibri" w:hAnsi="Calibri" w:cs="Calibri"/>
                    </w:rPr>
                  </w:pPr>
                  <w:r w:rsidRPr="00F40032">
                    <w:rPr>
                      <w:rFonts w:ascii="Calibri" w:hAnsi="Calibri" w:cs="Calibri"/>
                    </w:rPr>
                    <w:t xml:space="preserve">- 1 buc cărucior(cadru de bază mobil pentru montajul stației mecatronice). Pasajele adecvate în pereții laterali și peretele din spate al căruciorului mobil asigură o direcționare organizată a cablurilor. Deoarece căruciorul are un design simetric, trebuie să existe o opțiune de montare pe ambele părți pentru panoul de </w:t>
                  </w:r>
                  <w:r w:rsidRPr="00F40032">
                    <w:rPr>
                      <w:rFonts w:ascii="Calibri" w:hAnsi="Calibri" w:cs="Calibri"/>
                    </w:rPr>
                    <w:lastRenderedPageBreak/>
                    <w:t>control, raftul intermediar și pentru sertare. Placa de montare pentru conexiunile electrice și rack-ul PLC sunt amplasate pe ambele părți ale căruciorului. Date tehnice necesare- Dimensiuni (H = incl. roți până la marginea superioară a căruciorului x l x A):750 x 350 x 700 mm.</w:t>
                  </w:r>
                </w:p>
                <w:p w14:paraId="2A935568" w14:textId="77777777" w:rsidR="00F40032" w:rsidRPr="00F40032" w:rsidRDefault="00F40032" w:rsidP="00F40032">
                  <w:pPr>
                    <w:rPr>
                      <w:rFonts w:ascii="Calibri" w:hAnsi="Calibri" w:cs="Calibri"/>
                    </w:rPr>
                  </w:pPr>
                  <w:r w:rsidRPr="00F40032">
                    <w:rPr>
                      <w:rFonts w:ascii="Calibri" w:hAnsi="Calibri" w:cs="Calibri"/>
                    </w:rPr>
                    <w:t>-  1 buc panou de control al statiei trebuie să permită operarea simplă a stației. Panoul de comandă trebuie să poată fi montat ergonomic pe cărucior și trebuie conectat la nivelul de comandă printr-o priză de sistem. Sunt necesare următoarele elemente de operare:- Buton START cu LED- Buton STOP- Buton RESET cu LED- Comutator cu cheie Auto/Man- 2 indicatori luminos utilizabili flexibil</w:t>
                  </w:r>
                </w:p>
                <w:p w14:paraId="7140489A" w14:textId="77777777" w:rsidR="00F40032" w:rsidRPr="00F40032" w:rsidRDefault="00F40032" w:rsidP="00F40032">
                  <w:pPr>
                    <w:rPr>
                      <w:rFonts w:ascii="Calibri" w:hAnsi="Calibri" w:cs="Calibri"/>
                    </w:rPr>
                  </w:pPr>
                  <w:r w:rsidRPr="00F40032">
                    <w:rPr>
                      <w:rFonts w:ascii="Calibri" w:hAnsi="Calibri" w:cs="Calibri"/>
                    </w:rPr>
                    <w:t>În plus, este necesar un buton de oprire pentru a ilustra funcția unei opriri de urgență. Următoarele semnale trebuie să fie disponibile atât în stânga, cât și în dreapta panoului de comandă prin prize de laborator de siguranță de 4 mm:</w:t>
                  </w:r>
                </w:p>
                <w:p w14:paraId="4A2E2345" w14:textId="77777777" w:rsidR="00F40032" w:rsidRPr="00F40032" w:rsidRDefault="00F40032" w:rsidP="00F40032">
                  <w:pPr>
                    <w:rPr>
                      <w:rFonts w:ascii="Calibri" w:hAnsi="Calibri" w:cs="Calibri"/>
                    </w:rPr>
                  </w:pPr>
                  <w:r w:rsidRPr="00F40032">
                    <w:rPr>
                      <w:rFonts w:ascii="Calibri" w:hAnsi="Calibri" w:cs="Calibri"/>
                    </w:rPr>
                    <w:t>- 2 intrări digitale cu LED</w:t>
                  </w:r>
                </w:p>
                <w:p w14:paraId="670BFA7C" w14:textId="77777777" w:rsidR="00F40032" w:rsidRPr="00F40032" w:rsidRDefault="00F40032" w:rsidP="00F40032">
                  <w:pPr>
                    <w:rPr>
                      <w:rFonts w:ascii="Calibri" w:hAnsi="Calibri" w:cs="Calibri"/>
                    </w:rPr>
                  </w:pPr>
                  <w:r w:rsidRPr="00F40032">
                    <w:rPr>
                      <w:rFonts w:ascii="Calibri" w:hAnsi="Calibri" w:cs="Calibri"/>
                    </w:rPr>
                    <w:t>- 2 ieșiri digitale cu LED</w:t>
                  </w:r>
                </w:p>
                <w:p w14:paraId="519560E1" w14:textId="77777777" w:rsidR="00F40032" w:rsidRPr="00F40032" w:rsidRDefault="00F40032" w:rsidP="00F40032">
                  <w:pPr>
                    <w:rPr>
                      <w:rFonts w:ascii="Calibri" w:hAnsi="Calibri" w:cs="Calibri"/>
                    </w:rPr>
                  </w:pPr>
                  <w:r w:rsidRPr="00F40032">
                    <w:rPr>
                      <w:rFonts w:ascii="Calibri" w:hAnsi="Calibri" w:cs="Calibri"/>
                    </w:rPr>
                    <w:t>- 24 V- GNDul de control trebuie să aibă un design modular, astfel încât să poată fi adăugate și alte module de pe panoul frontal. Tip: Panou de control 350 mm</w:t>
                  </w:r>
                </w:p>
                <w:p w14:paraId="6AB27EEA" w14:textId="77777777" w:rsidR="00F40032" w:rsidRPr="00F40032" w:rsidRDefault="00F40032" w:rsidP="00F40032">
                  <w:pPr>
                    <w:rPr>
                      <w:rFonts w:ascii="Calibri" w:hAnsi="Calibri" w:cs="Calibri"/>
                    </w:rPr>
                  </w:pPr>
                  <w:r w:rsidRPr="00F40032">
                    <w:rPr>
                      <w:rFonts w:ascii="Calibri" w:hAnsi="Calibri" w:cs="Calibri"/>
                    </w:rPr>
                    <w:t>- 1 buc stand de instruire  cu automat programabil tip Simatic S7 1512 C sau echivalent ce  asigură performanțe maxime și ușurință în utilizare pentru aplicații de automatizare a mașinilor și instalațiilor de ultimă generație medie și înaltă. Standul cu PLC este utilizat pentru comanda statiei si trebuie sa aiba urmatoarele caracteristici minime:</w:t>
                  </w:r>
                </w:p>
                <w:p w14:paraId="5CBBB56B" w14:textId="77777777" w:rsidR="00F40032" w:rsidRPr="00F40032" w:rsidRDefault="00F40032" w:rsidP="00F40032">
                  <w:pPr>
                    <w:rPr>
                      <w:rFonts w:ascii="Calibri" w:hAnsi="Calibri" w:cs="Calibri"/>
                    </w:rPr>
                  </w:pPr>
                  <w:r w:rsidRPr="00F40032">
                    <w:rPr>
                      <w:rFonts w:ascii="Calibri" w:hAnsi="Calibri" w:cs="Calibri"/>
                    </w:rPr>
                    <w:t xml:space="preserve">- controler modern utilizat în industrie, sa poata fi conectat la stații, aplicații și, cu o interfață PC externă, la vizualizări pe PC prin conexiunea mufă compatibilă IEEE 488/24 pini, carcasa metalica robusta, vopsita electrostatic ce poate fi asezata direct pe o masă oraecare de laborator sau poate fi integrat într-o ramă A4 sau așezat pe masă într-o poziție înclinată prin simpla îndepărtare a </w:t>
                  </w:r>
                  <w:r w:rsidRPr="00F40032">
                    <w:rPr>
                      <w:rFonts w:ascii="Calibri" w:hAnsi="Calibri" w:cs="Calibri"/>
                    </w:rPr>
                    <w:lastRenderedPageBreak/>
                    <w:t xml:space="preserve">picioarelor de nivelare și alți pași simpli. Standul trebuie prevazut cu placă de simulare 19 module cu 2 x conexiune mufă compatibilă IEEE 488/24 pini pentru conectarea externă a modelelor, stațiilor și panoului de control cu 8 intrări digitale și 8 ieșiri digitale fiecare și conexiune mufă D-Sub cu 15 pini cu 4 intrări analogice și 2 ieșiri analogice; </w:t>
                  </w:r>
                </w:p>
                <w:p w14:paraId="282B9E9E" w14:textId="77777777" w:rsidR="00F40032" w:rsidRPr="00F40032" w:rsidRDefault="00F40032" w:rsidP="00F40032">
                  <w:pPr>
                    <w:rPr>
                      <w:rFonts w:ascii="Calibri" w:hAnsi="Calibri" w:cs="Calibri"/>
                    </w:rPr>
                  </w:pPr>
                  <w:r w:rsidRPr="00F40032">
                    <w:rPr>
                      <w:rFonts w:ascii="Calibri" w:hAnsi="Calibri" w:cs="Calibri"/>
                    </w:rPr>
                    <w:t xml:space="preserve">Socluri de siguranță de 4 mm pentru jumper de oprire de urgență pentru conectarea unui circuit de siguranță pentru 8 ieșiri digitale Software de programare: </w:t>
                  </w:r>
                </w:p>
                <w:p w14:paraId="2C70D796" w14:textId="77777777" w:rsidR="00F40032" w:rsidRPr="00F40032" w:rsidRDefault="00F40032" w:rsidP="00F40032">
                  <w:pPr>
                    <w:rPr>
                      <w:rFonts w:ascii="Calibri" w:hAnsi="Calibri" w:cs="Calibri"/>
                    </w:rPr>
                  </w:pPr>
                  <w:r w:rsidRPr="00F40032">
                    <w:rPr>
                      <w:rFonts w:ascii="Calibri" w:hAnsi="Calibri" w:cs="Calibri"/>
                    </w:rPr>
                    <w:t xml:space="preserve">- Software și documentație pe DVD </w:t>
                  </w:r>
                </w:p>
                <w:p w14:paraId="000B5436" w14:textId="77777777" w:rsidR="00F40032" w:rsidRPr="00F40032" w:rsidRDefault="00F40032" w:rsidP="00F40032">
                  <w:pPr>
                    <w:rPr>
                      <w:rFonts w:ascii="Calibri" w:hAnsi="Calibri" w:cs="Calibri"/>
                    </w:rPr>
                  </w:pPr>
                  <w:r w:rsidRPr="00F40032">
                    <w:rPr>
                      <w:rFonts w:ascii="Calibri" w:hAnsi="Calibri" w:cs="Calibri"/>
                    </w:rPr>
                    <w:t xml:space="preserve">- Cheie de licență pe stick USB </w:t>
                  </w:r>
                </w:p>
                <w:p w14:paraId="4DAA505E" w14:textId="77777777" w:rsidR="00F40032" w:rsidRPr="00F40032" w:rsidRDefault="00F40032" w:rsidP="00F40032">
                  <w:pPr>
                    <w:rPr>
                      <w:rFonts w:ascii="Calibri" w:hAnsi="Calibri" w:cs="Calibri"/>
                    </w:rPr>
                  </w:pPr>
                  <w:r w:rsidRPr="00F40032">
                    <w:rPr>
                      <w:rFonts w:ascii="Calibri" w:hAnsi="Calibri" w:cs="Calibri"/>
                    </w:rPr>
                    <w:t xml:space="preserve">- Limbi: DE/EN/FR/ES/IT/ZH - Limbaje de programare: AWL, FUP, KOP, SCL, STEP 7-GRAPH </w:t>
                  </w:r>
                </w:p>
                <w:p w14:paraId="19D9FB32" w14:textId="77777777" w:rsidR="00F40032" w:rsidRPr="00F40032" w:rsidRDefault="00F40032" w:rsidP="00F40032">
                  <w:pPr>
                    <w:rPr>
                      <w:rFonts w:ascii="Calibri" w:hAnsi="Calibri" w:cs="Calibri"/>
                    </w:rPr>
                  </w:pPr>
                  <w:r w:rsidRPr="00F40032">
                    <w:rPr>
                      <w:rFonts w:ascii="Calibri" w:hAnsi="Calibri" w:cs="Calibri"/>
                    </w:rPr>
                    <w:t xml:space="preserve">- Executabil numai pe 64 de biți: Windows 7 (64 biți) Professional/Enterprise/Ultimate SP1, Windows 10 (64 biți) Professional/Enterprise 1703 Alte componente: </w:t>
                  </w:r>
                </w:p>
                <w:p w14:paraId="5A86747F" w14:textId="77777777" w:rsidR="00F40032" w:rsidRPr="00F40032" w:rsidRDefault="00F40032" w:rsidP="00F40032">
                  <w:pPr>
                    <w:rPr>
                      <w:rFonts w:ascii="Calibri" w:hAnsi="Calibri" w:cs="Calibri"/>
                    </w:rPr>
                  </w:pPr>
                  <w:r w:rsidRPr="00F40032">
                    <w:rPr>
                      <w:rFonts w:ascii="Calibri" w:hAnsi="Calibri" w:cs="Calibri"/>
                    </w:rPr>
                    <w:t xml:space="preserve">- Cablu de programare: cablu Ethernet, CAT 6, crossover, lungime 6 m </w:t>
                  </w:r>
                </w:p>
                <w:p w14:paraId="733002FA" w14:textId="77777777" w:rsidR="00F40032" w:rsidRPr="00F40032" w:rsidRDefault="00F40032" w:rsidP="00F40032">
                  <w:pPr>
                    <w:rPr>
                      <w:rFonts w:ascii="Calibri" w:hAnsi="Calibri" w:cs="Calibri"/>
                    </w:rPr>
                  </w:pPr>
                  <w:r w:rsidRPr="00F40032">
                    <w:rPr>
                      <w:rFonts w:ascii="Calibri" w:hAnsi="Calibri" w:cs="Calibri"/>
                    </w:rPr>
                    <w:t xml:space="preserve">- Card de memorie PLC-ul rack este complet asamblat, cablat și testat. Date tehnice necesare PLC </w:t>
                  </w:r>
                </w:p>
                <w:p w14:paraId="13EF1EAB" w14:textId="77777777" w:rsidR="00F40032" w:rsidRPr="00F40032" w:rsidRDefault="00F40032" w:rsidP="00F40032">
                  <w:pPr>
                    <w:rPr>
                      <w:rFonts w:ascii="Calibri" w:hAnsi="Calibri" w:cs="Calibri"/>
                    </w:rPr>
                  </w:pPr>
                  <w:r w:rsidRPr="00F40032">
                    <w:rPr>
                      <w:rFonts w:ascii="Calibri" w:hAnsi="Calibri" w:cs="Calibri"/>
                    </w:rPr>
                    <w:t xml:space="preserve">- Intrări/ieșiri: 32DIN/32DOUT; 5AIN/2AOUT </w:t>
                  </w:r>
                </w:p>
                <w:p w14:paraId="577844AF" w14:textId="77777777" w:rsidR="00F40032" w:rsidRPr="00F40032" w:rsidRDefault="00F40032" w:rsidP="00F40032">
                  <w:pPr>
                    <w:rPr>
                      <w:rFonts w:ascii="Calibri" w:hAnsi="Calibri" w:cs="Calibri"/>
                    </w:rPr>
                  </w:pPr>
                  <w:r w:rsidRPr="00F40032">
                    <w:rPr>
                      <w:rFonts w:ascii="Calibri" w:hAnsi="Calibri" w:cs="Calibri"/>
                    </w:rPr>
                    <w:t>- Memorie: 250 KB pentru program și 1 MB pentru date</w:t>
                  </w:r>
                </w:p>
                <w:p w14:paraId="3BEFE11D" w14:textId="77777777" w:rsidR="00F40032" w:rsidRPr="00F40032" w:rsidRDefault="00F40032" w:rsidP="00F40032">
                  <w:pPr>
                    <w:rPr>
                      <w:rFonts w:ascii="Calibri" w:hAnsi="Calibri" w:cs="Calibri"/>
                    </w:rPr>
                  </w:pPr>
                  <w:r w:rsidRPr="00F40032">
                    <w:rPr>
                      <w:rFonts w:ascii="Calibri" w:hAnsi="Calibri" w:cs="Calibri"/>
                    </w:rPr>
                    <w:t xml:space="preserve"> - Interfață: PROFINET IRT cu switch cu 2 porturi Versiune: S7-1512C-1PN</w:t>
                  </w:r>
                </w:p>
                <w:p w14:paraId="7C9BF2D1" w14:textId="77777777" w:rsidR="00F40032" w:rsidRPr="00F40032" w:rsidRDefault="00F40032" w:rsidP="00F40032">
                  <w:pPr>
                    <w:rPr>
                      <w:rFonts w:ascii="Calibri" w:hAnsi="Calibri" w:cs="Calibri"/>
                    </w:rPr>
                  </w:pPr>
                  <w:r w:rsidRPr="00F40032">
                    <w:rPr>
                      <w:rFonts w:ascii="Calibri" w:hAnsi="Calibri" w:cs="Calibri"/>
                    </w:rPr>
                    <w:t>- 1 buc cablu de date I/O cu conectori IEEE 488, pentru conectarea interfețelor, de exemplu interfața cu unitatea de conectare universală, digitală - Miezuri: 21- Secțiune transversală: 0,34 qmm- Tip mufă: conform IEEE 488- Lungime: 2,5 metri</w:t>
                  </w:r>
                </w:p>
                <w:p w14:paraId="05BF419A" w14:textId="77777777" w:rsidR="00F40032" w:rsidRPr="00F40032" w:rsidRDefault="00F40032" w:rsidP="00F40032">
                  <w:pPr>
                    <w:rPr>
                      <w:rFonts w:ascii="Calibri" w:hAnsi="Calibri" w:cs="Calibri"/>
                    </w:rPr>
                  </w:pPr>
                  <w:r w:rsidRPr="00F40032">
                    <w:rPr>
                      <w:rFonts w:ascii="Calibri" w:hAnsi="Calibri" w:cs="Calibri"/>
                    </w:rPr>
                    <w:t xml:space="preserve">- 1 buc Cutie de simulare semnale digitale utilizată pentru afișarea semnalelor de intrare și ieșire ale modelelor practice din sistemele de producție sau de proces sau de la un PLC. Sunt posibile două tipuri de utilizare: Afișarea ieșirilor unui program PLC sau a semnalelor senzorilor unui model de proces cu LED-uri; Setarea ieșirilor cu comutatoare cu funcție de blocare/momentană pentru simularea intrărilor unui program PLC sau testarea actuatoarelor </w:t>
                  </w:r>
                  <w:r w:rsidRPr="00F40032">
                    <w:rPr>
                      <w:rFonts w:ascii="Calibri" w:hAnsi="Calibri" w:cs="Calibri"/>
                    </w:rPr>
                    <w:lastRenderedPageBreak/>
                    <w:t>unui model de proces utilizând o tensiune de alimentare separată de 24 V; Activarea octetului de ieșire prin comutatorul de activare. Date tehnice necesare: Tensiune de funcționare 24 V CC; Tensiune de semnal 24 V CC; Priză de interfață conform IEEE488, 24 de pini; Comutatoare: 9, cu funcție de blocare/momentan; LED-uri: 9; Include cablu de alimentare de 24 V cu fișe de laborator de siguranță (roșu/albastru)/ conector industrial M8 cu 3 pini</w:t>
                  </w:r>
                </w:p>
                <w:p w14:paraId="15446639" w14:textId="77777777" w:rsidR="00F40032" w:rsidRPr="00F40032" w:rsidRDefault="00F40032" w:rsidP="00F40032">
                  <w:pPr>
                    <w:rPr>
                      <w:rFonts w:ascii="Calibri" w:hAnsi="Calibri" w:cs="Calibri"/>
                    </w:rPr>
                  </w:pPr>
                  <w:r w:rsidRPr="00F40032">
                    <w:rPr>
                      <w:rFonts w:ascii="Calibri" w:hAnsi="Calibri" w:cs="Calibri"/>
                    </w:rPr>
                    <w:t>Date tehnice</w:t>
                  </w:r>
                </w:p>
                <w:p w14:paraId="7C1251CD" w14:textId="77777777" w:rsidR="00F40032" w:rsidRPr="00F40032" w:rsidRDefault="00F40032" w:rsidP="00F40032">
                  <w:pPr>
                    <w:rPr>
                      <w:rFonts w:ascii="Calibri" w:hAnsi="Calibri" w:cs="Calibri"/>
                    </w:rPr>
                  </w:pPr>
                  <w:r w:rsidRPr="00F40032">
                    <w:rPr>
                      <w:rFonts w:ascii="Calibri" w:hAnsi="Calibri" w:cs="Calibri"/>
                    </w:rPr>
                    <w:t>- Presiune de lucru: 600 kPa (6 bar)</w:t>
                  </w:r>
                </w:p>
                <w:p w14:paraId="65D90F0B" w14:textId="77777777" w:rsidR="00F40032" w:rsidRPr="00F40032" w:rsidRDefault="00F40032" w:rsidP="00F40032">
                  <w:pPr>
                    <w:rPr>
                      <w:rFonts w:ascii="Calibri" w:hAnsi="Calibri" w:cs="Calibri"/>
                    </w:rPr>
                  </w:pPr>
                  <w:r w:rsidRPr="00F40032">
                    <w:rPr>
                      <w:rFonts w:ascii="Calibri" w:hAnsi="Calibri" w:cs="Calibri"/>
                    </w:rPr>
                    <w:t>- Alimentare: 24 V DC</w:t>
                  </w:r>
                </w:p>
                <w:p w14:paraId="532316A6" w14:textId="77777777" w:rsidR="00F40032" w:rsidRPr="00F40032" w:rsidRDefault="00F40032" w:rsidP="00F40032">
                  <w:pPr>
                    <w:rPr>
                      <w:rFonts w:ascii="Calibri" w:hAnsi="Calibri" w:cs="Calibri"/>
                    </w:rPr>
                  </w:pPr>
                  <w:r w:rsidRPr="00F40032">
                    <w:rPr>
                      <w:rFonts w:ascii="Calibri" w:hAnsi="Calibri" w:cs="Calibri"/>
                    </w:rPr>
                    <w:t>- 8 senzori digitali</w:t>
                  </w:r>
                </w:p>
                <w:p w14:paraId="7E01AAAE" w14:textId="163F7039" w:rsidR="00F40032" w:rsidRDefault="00F40032" w:rsidP="00F40032">
                  <w:pPr>
                    <w:rPr>
                      <w:rFonts w:ascii="Calibri" w:hAnsi="Calibri" w:cs="Calibri"/>
                    </w:rPr>
                  </w:pPr>
                  <w:r w:rsidRPr="00F40032">
                    <w:rPr>
                      <w:rFonts w:ascii="Calibri" w:hAnsi="Calibri" w:cs="Calibri"/>
                    </w:rPr>
                    <w:t>- 4 actuatori digitali</w:t>
                  </w:r>
                </w:p>
              </w:tc>
            </w:tr>
          </w:tbl>
          <w:p w14:paraId="5F6CA98B" w14:textId="77777777" w:rsidR="00F40032" w:rsidRPr="00F40032" w:rsidRDefault="00F40032" w:rsidP="00F40032">
            <w:pPr>
              <w:rPr>
                <w:rFonts w:ascii="Calibri" w:hAnsi="Calibri" w:cs="Calibri"/>
              </w:rPr>
            </w:pPr>
          </w:p>
          <w:p w14:paraId="6DC892B7" w14:textId="77777777" w:rsidR="00F40032" w:rsidRPr="00F40032" w:rsidRDefault="00F40032" w:rsidP="00F40032">
            <w:pPr>
              <w:rPr>
                <w:rFonts w:ascii="Calibri" w:hAnsi="Calibri" w:cs="Calibri"/>
                <w:b/>
                <w:bCs/>
              </w:rPr>
            </w:pPr>
            <w:r w:rsidRPr="00F40032">
              <w:rPr>
                <w:rFonts w:ascii="Calibri" w:hAnsi="Calibri" w:cs="Calibri"/>
                <w:b/>
                <w:bCs/>
              </w:rPr>
              <w:t>Cantitate: 1 bucată</w:t>
            </w:r>
          </w:p>
          <w:p w14:paraId="42B16959" w14:textId="7FD59735" w:rsidR="00F40032" w:rsidRPr="00F40032" w:rsidRDefault="00F40032" w:rsidP="00F40032">
            <w:pPr>
              <w:rPr>
                <w:rFonts w:ascii="Calibri" w:hAnsi="Calibri" w:cs="Calibri"/>
                <w:b/>
                <w:bCs/>
              </w:rPr>
            </w:pPr>
            <w:r w:rsidRPr="00F40032">
              <w:rPr>
                <w:rFonts w:ascii="Calibri" w:hAnsi="Calibri" w:cs="Calibri"/>
                <w:b/>
                <w:bCs/>
              </w:rPr>
              <w:t xml:space="preserve">Loc de livrare- </w:t>
            </w:r>
            <w:r w:rsidR="00E16B02">
              <w:rPr>
                <w:rFonts w:ascii="Calibri" w:hAnsi="Calibri" w:cs="Calibri"/>
                <w:b/>
                <w:bCs/>
                <w:lang w:val="en-US"/>
              </w:rPr>
              <w:t xml:space="preserve">Sediul beneficiarului </w:t>
            </w:r>
          </w:p>
          <w:p w14:paraId="2B234058" w14:textId="77777777" w:rsidR="00F40032" w:rsidRPr="00F40032" w:rsidRDefault="00F40032" w:rsidP="00F40032">
            <w:pPr>
              <w:rPr>
                <w:rFonts w:ascii="Calibri" w:hAnsi="Calibri" w:cs="Calibri"/>
                <w:b/>
                <w:bCs/>
              </w:rPr>
            </w:pPr>
          </w:p>
          <w:p w14:paraId="02682E9D" w14:textId="77777777" w:rsidR="00F40032" w:rsidRPr="00F40032" w:rsidRDefault="00F40032" w:rsidP="00F40032">
            <w:pPr>
              <w:rPr>
                <w:rFonts w:ascii="Calibri" w:hAnsi="Calibri" w:cs="Calibri"/>
                <w:b/>
                <w:bCs/>
              </w:rPr>
            </w:pPr>
            <w:r w:rsidRPr="00F40032">
              <w:rPr>
                <w:rFonts w:ascii="Calibri" w:hAnsi="Calibri" w:cs="Calibri"/>
                <w:b/>
                <w:bCs/>
              </w:rPr>
              <w:t xml:space="preserve">Dată de livrare: maxim 60 de zile de la semnarea contractului, </w:t>
            </w:r>
            <w:r w:rsidRPr="00F40032">
              <w:rPr>
                <w:rFonts w:ascii="Calibri" w:hAnsi="Calibri" w:cs="Calibri"/>
                <w:b/>
                <w:bCs/>
                <w:i/>
                <w:iCs/>
              </w:rPr>
              <w:t>sau conform ofertă dacă durata ofertată este mai scăzută</w:t>
            </w:r>
          </w:p>
          <w:p w14:paraId="71D0EAD0" w14:textId="77777777" w:rsidR="00F40032" w:rsidRPr="00F40032" w:rsidRDefault="00F40032" w:rsidP="00F40032">
            <w:pPr>
              <w:rPr>
                <w:rFonts w:ascii="Calibri" w:hAnsi="Calibri" w:cs="Calibri"/>
                <w:b/>
                <w:bCs/>
              </w:rPr>
            </w:pPr>
            <w:r w:rsidRPr="00F40032">
              <w:rPr>
                <w:rFonts w:ascii="Calibri" w:hAnsi="Calibri" w:cs="Calibri"/>
                <w:b/>
                <w:bCs/>
              </w:rPr>
              <w:t>Garanție standard: 24 luni</w:t>
            </w:r>
          </w:p>
          <w:p w14:paraId="4A0E4DD6" w14:textId="62102AB8" w:rsidR="00F40032" w:rsidRPr="00AD1C03" w:rsidRDefault="00F40032" w:rsidP="00931D9D">
            <w:pPr>
              <w:rPr>
                <w:rFonts w:ascii="Calibri" w:hAnsi="Calibri" w:cs="Calibri"/>
                <w:b/>
                <w:bCs/>
              </w:rPr>
            </w:pPr>
            <w:r w:rsidRPr="00F40032">
              <w:rPr>
                <w:rFonts w:ascii="Calibri" w:hAnsi="Calibri" w:cs="Calibri"/>
                <w:b/>
                <w:bCs/>
              </w:rPr>
              <w:t xml:space="preserve">Garanție suplimentară: </w:t>
            </w:r>
            <w:r w:rsidRPr="00F40032">
              <w:rPr>
                <w:rFonts w:ascii="Calibri" w:hAnsi="Calibri" w:cs="Calibri"/>
                <w:b/>
                <w:bCs/>
                <w:i/>
                <w:iCs/>
              </w:rPr>
              <w:t>conform ofertă</w:t>
            </w:r>
          </w:p>
        </w:tc>
        <w:tc>
          <w:tcPr>
            <w:tcW w:w="6996" w:type="dxa"/>
            <w:vAlign w:val="center"/>
          </w:tcPr>
          <w:p w14:paraId="21CCF7EA" w14:textId="77777777" w:rsidR="00F40032" w:rsidRPr="00127D09" w:rsidRDefault="00F40032" w:rsidP="00931D9D">
            <w:pPr>
              <w:rPr>
                <w:rFonts w:ascii="Calibri" w:hAnsi="Calibri" w:cs="Calibri"/>
              </w:rPr>
            </w:pPr>
            <w:r w:rsidRPr="00127D09">
              <w:rPr>
                <w:rFonts w:ascii="Calibri" w:hAnsi="Calibri" w:cs="Calibri"/>
                <w:b/>
                <w:bCs/>
                <w:i/>
                <w:iCs/>
              </w:rPr>
              <w:lastRenderedPageBreak/>
              <w:t>Se va completa de ofertant cu specificațiile tehnice ale produsului/produselor ofertat/e</w:t>
            </w:r>
          </w:p>
        </w:tc>
      </w:tr>
    </w:tbl>
    <w:p w14:paraId="4FB1243B" w14:textId="59C7D5C1" w:rsidR="000204AC" w:rsidRDefault="000204AC" w:rsidP="009B7C83">
      <w:pPr>
        <w:rPr>
          <w:rFonts w:ascii="Calibri" w:hAnsi="Calibri" w:cs="Calibri"/>
        </w:rPr>
      </w:pPr>
    </w:p>
    <w:p w14:paraId="0543A82D" w14:textId="1EE88117" w:rsidR="00F40032" w:rsidRPr="009A3B1E" w:rsidRDefault="00F40032" w:rsidP="00F40032">
      <w:pPr>
        <w:rPr>
          <w:rFonts w:ascii="Calibri" w:hAnsi="Calibri" w:cs="Calibri"/>
          <w:b/>
          <w:bCs/>
          <w:sz w:val="28"/>
          <w:szCs w:val="28"/>
          <w:lang w:val="it-IT"/>
        </w:rPr>
      </w:pPr>
      <w:r w:rsidRPr="009A3B1E">
        <w:rPr>
          <w:rFonts w:ascii="Calibri" w:hAnsi="Calibri" w:cs="Calibri"/>
          <w:b/>
          <w:bCs/>
          <w:color w:val="FF0000"/>
          <w:sz w:val="28"/>
          <w:szCs w:val="28"/>
          <w:lang w:val="en-US"/>
        </w:rPr>
        <w:t>LOT 5</w:t>
      </w:r>
      <w:r w:rsidRPr="009A3B1E">
        <w:rPr>
          <w:rFonts w:ascii="Calibri" w:hAnsi="Calibri" w:cs="Calibri"/>
          <w:b/>
          <w:bCs/>
          <w:sz w:val="28"/>
          <w:szCs w:val="28"/>
          <w:lang w:val="en-US"/>
        </w:rPr>
        <w:t xml:space="preserve"> – </w:t>
      </w:r>
      <w:r w:rsidRPr="009A3B1E">
        <w:rPr>
          <w:rFonts w:ascii="Calibri" w:hAnsi="Calibri" w:cs="Calibri"/>
          <w:b/>
          <w:bCs/>
          <w:sz w:val="28"/>
          <w:szCs w:val="28"/>
          <w:lang w:val="it-IT"/>
        </w:rPr>
        <w:t>Echipamente digitale pentru fabricație aditivă și bioimprimare</w:t>
      </w:r>
    </w:p>
    <w:p w14:paraId="58AD1962" w14:textId="77777777" w:rsidR="00F40032" w:rsidRPr="00BB2F4D" w:rsidRDefault="00F40032" w:rsidP="00F40032">
      <w:pPr>
        <w:rPr>
          <w:rFonts w:ascii="Calibri" w:hAnsi="Calibri" w:cs="Calibri"/>
          <w:b/>
          <w:bCs/>
          <w:sz w:val="22"/>
          <w:szCs w:val="22"/>
          <w:lang w:val="en-US"/>
        </w:rPr>
      </w:pPr>
    </w:p>
    <w:p w14:paraId="626043A6" w14:textId="0D235109" w:rsidR="000204AC" w:rsidRDefault="00F40032" w:rsidP="009B7C83">
      <w:pPr>
        <w:rPr>
          <w:rFonts w:ascii="Calibri" w:hAnsi="Calibri" w:cs="Calibri"/>
        </w:rPr>
      </w:pPr>
      <w:r>
        <w:rPr>
          <w:rFonts w:ascii="Calibri" w:hAnsi="Calibri" w:cs="Calibri"/>
          <w:b/>
          <w:bCs/>
          <w:lang w:val="it-IT"/>
        </w:rPr>
        <w:t>R</w:t>
      </w:r>
      <w:r w:rsidRPr="00F40032">
        <w:rPr>
          <w:rFonts w:ascii="Calibri" w:hAnsi="Calibri" w:cs="Calibri"/>
          <w:b/>
          <w:bCs/>
          <w:lang w:val="it-IT"/>
        </w:rPr>
        <w:t>eper 1: Imprimantă 3D IDEX</w:t>
      </w:r>
    </w:p>
    <w:tbl>
      <w:tblPr>
        <w:tblStyle w:val="TableGrid"/>
        <w:tblW w:w="0" w:type="auto"/>
        <w:tblLook w:val="04A0" w:firstRow="1" w:lastRow="0" w:firstColumn="1" w:lastColumn="0" w:noHBand="0" w:noVBand="1"/>
      </w:tblPr>
      <w:tblGrid>
        <w:gridCol w:w="6996"/>
        <w:gridCol w:w="6996"/>
      </w:tblGrid>
      <w:tr w:rsidR="00F40032" w:rsidRPr="00127D09" w14:paraId="4FA9A1D1" w14:textId="77777777" w:rsidTr="00931D9D">
        <w:tc>
          <w:tcPr>
            <w:tcW w:w="6996" w:type="dxa"/>
            <w:shd w:val="clear" w:color="auto" w:fill="DAE9F7" w:themeFill="text2" w:themeFillTint="1A"/>
          </w:tcPr>
          <w:p w14:paraId="16E1DFC3" w14:textId="77777777" w:rsidR="00F40032" w:rsidRPr="00127D09" w:rsidRDefault="00F40032" w:rsidP="00931D9D">
            <w:pPr>
              <w:rPr>
                <w:rFonts w:ascii="Calibri" w:hAnsi="Calibri" w:cs="Calibri"/>
                <w:b/>
                <w:bCs/>
              </w:rPr>
            </w:pPr>
            <w:bookmarkStart w:id="15" w:name="_Hlk219789508"/>
            <w:r w:rsidRPr="00127D09">
              <w:rPr>
                <w:rFonts w:ascii="Calibri" w:hAnsi="Calibri" w:cs="Calibri"/>
                <w:b/>
                <w:bCs/>
              </w:rPr>
              <w:t>Specificații tehnice minimale</w:t>
            </w:r>
          </w:p>
        </w:tc>
        <w:tc>
          <w:tcPr>
            <w:tcW w:w="6996" w:type="dxa"/>
            <w:shd w:val="clear" w:color="auto" w:fill="DAE9F7" w:themeFill="text2" w:themeFillTint="1A"/>
          </w:tcPr>
          <w:p w14:paraId="7252057E" w14:textId="77777777" w:rsidR="00F40032" w:rsidRPr="00127D09" w:rsidRDefault="00F40032" w:rsidP="00931D9D">
            <w:pPr>
              <w:rPr>
                <w:rFonts w:ascii="Calibri" w:hAnsi="Calibri" w:cs="Calibri"/>
                <w:b/>
                <w:bCs/>
              </w:rPr>
            </w:pPr>
            <w:r w:rsidRPr="00127D09">
              <w:rPr>
                <w:rFonts w:ascii="Calibri" w:hAnsi="Calibri" w:cs="Calibri"/>
                <w:b/>
                <w:bCs/>
                <w:i/>
                <w:iCs/>
              </w:rPr>
              <w:t>Denumire comercială</w:t>
            </w:r>
            <w:r w:rsidRPr="00127D09">
              <w:rPr>
                <w:rFonts w:ascii="Calibri" w:hAnsi="Calibri" w:cs="Calibri"/>
                <w:b/>
                <w:bCs/>
              </w:rPr>
              <w:t xml:space="preserve"> – Specificații tehnice produs ofertat</w:t>
            </w:r>
          </w:p>
        </w:tc>
      </w:tr>
      <w:tr w:rsidR="00F40032" w:rsidRPr="00127D09" w14:paraId="65899DA6" w14:textId="77777777" w:rsidTr="00931D9D">
        <w:tc>
          <w:tcPr>
            <w:tcW w:w="6996" w:type="dxa"/>
          </w:tcPr>
          <w:tbl>
            <w:tblPr>
              <w:tblStyle w:val="TableGrid"/>
              <w:tblW w:w="0" w:type="auto"/>
              <w:tblLook w:val="04A0" w:firstRow="1" w:lastRow="0" w:firstColumn="1" w:lastColumn="0" w:noHBand="0" w:noVBand="1"/>
            </w:tblPr>
            <w:tblGrid>
              <w:gridCol w:w="6770"/>
            </w:tblGrid>
            <w:tr w:rsidR="00F40032" w:rsidRPr="000F1F63" w14:paraId="2E56D6C3" w14:textId="77777777" w:rsidTr="00F40032">
              <w:tc>
                <w:tcPr>
                  <w:tcW w:w="6770" w:type="dxa"/>
                </w:tcPr>
                <w:p w14:paraId="457D12B7"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Volum de imprimare</w:t>
                  </w:r>
                  <w:r w:rsidRPr="00F40032">
                    <w:rPr>
                      <w:rFonts w:ascii="Calibri" w:eastAsia="Calibri" w:hAnsi="Calibri" w:cs="Calibri"/>
                      <w:sz w:val="22"/>
                      <w:szCs w:val="22"/>
                      <w:shd w:val="clear" w:color="auto" w:fill="FFFFFF"/>
                      <w:lang w:val="it-IT" w:eastAsia="en-US"/>
                    </w:rPr>
                    <w:t>: minim 600x600x660mm</w:t>
                  </w:r>
                  <w:r w:rsidRPr="00F40032">
                    <w:rPr>
                      <w:rFonts w:ascii="Calibri" w:eastAsia="Calibri" w:hAnsi="Calibri" w:cs="Calibri"/>
                      <w:sz w:val="22"/>
                      <w:szCs w:val="22"/>
                      <w:lang w:val="it-IT" w:eastAsia="en-US"/>
                    </w:rPr>
                    <w:t xml:space="preserve"> (XYZ)</w:t>
                  </w:r>
                </w:p>
                <w:p w14:paraId="6A43D9D5"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Carcasă: Complet închisă, cu structură robustă pentru stabilitate și control termic optim</w:t>
                  </w:r>
                </w:p>
                <w:p w14:paraId="4808BB09"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Ghidaje axă Z: Șine liniare sau tehnologie echivalentă pentru precizie și durabilitate crescută</w:t>
                  </w:r>
                </w:p>
                <w:p w14:paraId="11FC2F60" w14:textId="77777777" w:rsidR="00F40032" w:rsidRPr="00F40032" w:rsidRDefault="00F40032" w:rsidP="00F40032">
                  <w:pPr>
                    <w:shd w:val="clear" w:color="auto" w:fill="FFFFFF"/>
                    <w:jc w:val="both"/>
                    <w:rPr>
                      <w:rFonts w:ascii="Calibri" w:eastAsia="Calibri" w:hAnsi="Calibri" w:cs="Calibri"/>
                      <w:sz w:val="22"/>
                      <w:szCs w:val="22"/>
                      <w:lang w:val="en-US" w:eastAsia="en-US"/>
                    </w:rPr>
                  </w:pPr>
                  <w:r w:rsidRPr="00F40032">
                    <w:rPr>
                      <w:rFonts w:ascii="Calibri" w:eastAsia="Calibri" w:hAnsi="Calibri" w:cs="Calibri"/>
                      <w:sz w:val="22"/>
                      <w:szCs w:val="22"/>
                      <w:lang w:val="en-US" w:eastAsia="en-US"/>
                    </w:rPr>
                    <w:t>Sistem de extrudare: IDEX Dual Print-Head (capete independente de imprimare)</w:t>
                  </w:r>
                </w:p>
                <w:p w14:paraId="12B226F5" w14:textId="77777777" w:rsidR="00F40032" w:rsidRPr="00F40032" w:rsidRDefault="00F40032" w:rsidP="00F40032">
                  <w:pPr>
                    <w:shd w:val="clear" w:color="auto" w:fill="FFFFFF"/>
                    <w:jc w:val="both"/>
                    <w:rPr>
                      <w:rFonts w:ascii="Calibri" w:eastAsia="Calibri" w:hAnsi="Calibri" w:cs="Calibri"/>
                      <w:sz w:val="22"/>
                      <w:szCs w:val="22"/>
                      <w:lang w:val="en-US" w:eastAsia="en-US"/>
                    </w:rPr>
                  </w:pPr>
                  <w:r w:rsidRPr="00F40032">
                    <w:rPr>
                      <w:rFonts w:ascii="Calibri" w:eastAsia="Calibri" w:hAnsi="Calibri" w:cs="Calibri"/>
                      <w:sz w:val="22"/>
                      <w:szCs w:val="22"/>
                      <w:lang w:val="en-US" w:eastAsia="en-US"/>
                    </w:rPr>
                    <w:t>Instrument calibrare: IDEX Calibration Tool inclus</w:t>
                  </w:r>
                </w:p>
                <w:p w14:paraId="578D3781"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lastRenderedPageBreak/>
                    <w:t>Uscător filament: Da – menține filamentul uscat pentru imprimări de calitate superioară</w:t>
                  </w:r>
                </w:p>
                <w:p w14:paraId="5F973A09"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Duze</w:t>
                  </w:r>
                  <w:r w:rsidRPr="00F40032">
                    <w:rPr>
                      <w:rFonts w:ascii="Calibri" w:eastAsia="Calibri" w:hAnsi="Calibri" w:cs="Calibri"/>
                      <w:sz w:val="22"/>
                      <w:szCs w:val="22"/>
                      <w:shd w:val="clear" w:color="auto" w:fill="FFFFFF"/>
                      <w:lang w:val="it-IT" w:eastAsia="en-US"/>
                    </w:rPr>
                    <w:t>: minim 5</w:t>
                  </w:r>
                  <w:r w:rsidRPr="00F40032">
                    <w:rPr>
                      <w:rFonts w:ascii="Calibri" w:eastAsia="Calibri" w:hAnsi="Calibri" w:cs="Calibri"/>
                      <w:sz w:val="22"/>
                      <w:szCs w:val="22"/>
                      <w:lang w:val="it-IT" w:eastAsia="en-US"/>
                    </w:rPr>
                    <w:t xml:space="preserve"> x duze din alamă, oțel, etc.</w:t>
                  </w:r>
                </w:p>
                <w:p w14:paraId="479A53DF"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Pat magnetic: compatibil cu volumul de imprimare, detașabil și ușor de curățat</w:t>
                  </w:r>
                </w:p>
                <w:p w14:paraId="06905B5F"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Afișaj și control: Ecran rabatabil, buton de urgență mare și comutator de alimentare frontal</w:t>
                  </w:r>
                </w:p>
                <w:p w14:paraId="6B0DF851"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Suport role filament: Suport suplimentar cu capacitate de până la 8 kg</w:t>
                  </w:r>
                </w:p>
                <w:p w14:paraId="11FC2D18"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Performanță și Precizie</w:t>
                  </w:r>
                </w:p>
                <w:p w14:paraId="125ABA54"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Rezoluție imprimare: posibilitate de imprimare cu înălțimi de strat de până la 50 microni, asigurând retractări precise și toleranțe strânse pentru obiecte de dimensiuni mici și detaliu ridicat.</w:t>
                  </w:r>
                </w:p>
                <w:p w14:paraId="3DAADC5E"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Viteză de imprimare (cu duză de 0,4 mm):</w:t>
                  </w:r>
                </w:p>
                <w:p w14:paraId="5ED4D04C"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 xml:space="preserve"> - Până la 100 mm/s – calitate normală</w:t>
                  </w:r>
                </w:p>
                <w:p w14:paraId="2547DEC2"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 xml:space="preserve"> - Până la 250 mm/s – schițe / umplere nefuncțională</w:t>
                  </w:r>
                </w:p>
                <w:p w14:paraId="51398893"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 xml:space="preserve"> - Până la 350 mm/s – mișcări de deplasare (travel speed)</w:t>
                  </w:r>
                </w:p>
                <w:p w14:paraId="27394FE9"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Materiale suportate:PLA, ABS, PETG, TPU, PC, Nylon sau “echivalent”</w:t>
                  </w:r>
                </w:p>
                <w:p w14:paraId="5CBB75AF"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Software dedicat sau compatibil Cura/PrusaSlicer, etc.</w:t>
                  </w:r>
                </w:p>
                <w:p w14:paraId="1E9EA4D3"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Conectivitate USB/SD/retea locala sau “echivalent”</w:t>
                  </w:r>
                </w:p>
                <w:p w14:paraId="4725FBDB" w14:textId="77777777" w:rsidR="00F40032" w:rsidRPr="00F40032" w:rsidRDefault="00F40032" w:rsidP="00F40032">
                  <w:pPr>
                    <w:shd w:val="clear" w:color="auto" w:fill="FFFFFF"/>
                    <w:jc w:val="both"/>
                    <w:rPr>
                      <w:rFonts w:ascii="Calibri" w:eastAsia="Calibri" w:hAnsi="Calibri" w:cs="Calibri"/>
                      <w:sz w:val="22"/>
                      <w:szCs w:val="22"/>
                      <w:lang w:val="it-IT" w:eastAsia="en-US"/>
                    </w:rPr>
                  </w:pPr>
                  <w:r w:rsidRPr="00F40032">
                    <w:rPr>
                      <w:rFonts w:ascii="Calibri" w:eastAsia="Calibri" w:hAnsi="Calibri" w:cs="Calibri"/>
                      <w:sz w:val="22"/>
                      <w:szCs w:val="22"/>
                      <w:lang w:val="it-IT" w:eastAsia="en-US"/>
                    </w:rPr>
                    <w:t>Documentatie:manual utilizare in romana sau engleza</w:t>
                  </w:r>
                </w:p>
                <w:p w14:paraId="74C11530" w14:textId="173BEC29" w:rsidR="00F40032" w:rsidRPr="000F1F63" w:rsidRDefault="00F40032" w:rsidP="00F40032">
                  <w:pPr>
                    <w:rPr>
                      <w:rFonts w:ascii="Calibri" w:hAnsi="Calibri" w:cs="Calibri"/>
                      <w:b/>
                      <w:bCs/>
                      <w:sz w:val="22"/>
                      <w:szCs w:val="22"/>
                    </w:rPr>
                  </w:pPr>
                  <w:r w:rsidRPr="000F1F63">
                    <w:rPr>
                      <w:rFonts w:ascii="Calibri" w:eastAsia="Calibri" w:hAnsi="Calibri" w:cs="Calibri"/>
                      <w:sz w:val="22"/>
                      <w:szCs w:val="22"/>
                      <w:lang w:val="it-IT" w:eastAsia="en-US"/>
                    </w:rPr>
                    <w:t>Kit intretinere si unelte de baza</w:t>
                  </w:r>
                </w:p>
              </w:tc>
            </w:tr>
          </w:tbl>
          <w:p w14:paraId="39B1B042" w14:textId="77777777" w:rsidR="00F40032" w:rsidRPr="000F1F63" w:rsidRDefault="00F40032" w:rsidP="00931D9D">
            <w:pPr>
              <w:rPr>
                <w:rFonts w:ascii="Calibri" w:hAnsi="Calibri" w:cs="Calibri"/>
                <w:b/>
                <w:bCs/>
                <w:sz w:val="22"/>
                <w:szCs w:val="22"/>
              </w:rPr>
            </w:pPr>
          </w:p>
          <w:p w14:paraId="3FD4BBC6" w14:textId="77777777" w:rsidR="00F40032" w:rsidRPr="000F1F63" w:rsidRDefault="00F40032" w:rsidP="00931D9D">
            <w:pPr>
              <w:rPr>
                <w:rFonts w:ascii="Calibri" w:hAnsi="Calibri" w:cs="Calibri"/>
                <w:b/>
                <w:bCs/>
                <w:sz w:val="22"/>
                <w:szCs w:val="22"/>
              </w:rPr>
            </w:pPr>
            <w:r w:rsidRPr="000F1F63">
              <w:rPr>
                <w:rFonts w:ascii="Calibri" w:hAnsi="Calibri" w:cs="Calibri"/>
                <w:b/>
                <w:bCs/>
                <w:sz w:val="22"/>
                <w:szCs w:val="22"/>
              </w:rPr>
              <w:t>Cantitate: 1 bucată</w:t>
            </w:r>
          </w:p>
          <w:p w14:paraId="5F3474EB" w14:textId="436130D6" w:rsidR="00F40032" w:rsidRPr="000F1F63" w:rsidRDefault="00F40032" w:rsidP="00931D9D">
            <w:pPr>
              <w:rPr>
                <w:rFonts w:ascii="Calibri" w:hAnsi="Calibri" w:cs="Calibri"/>
                <w:b/>
                <w:bCs/>
                <w:sz w:val="22"/>
                <w:szCs w:val="22"/>
              </w:rPr>
            </w:pPr>
            <w:r w:rsidRPr="000F1F63">
              <w:rPr>
                <w:rFonts w:ascii="Calibri" w:hAnsi="Calibri" w:cs="Calibri"/>
                <w:b/>
                <w:bCs/>
                <w:sz w:val="22"/>
                <w:szCs w:val="22"/>
              </w:rPr>
              <w:t xml:space="preserve">Loc de livrare- </w:t>
            </w:r>
            <w:r w:rsidR="00E16B02">
              <w:rPr>
                <w:rFonts w:ascii="Calibri" w:hAnsi="Calibri" w:cs="Calibri"/>
                <w:b/>
                <w:bCs/>
                <w:sz w:val="22"/>
                <w:szCs w:val="22"/>
                <w:lang w:val="en-US"/>
              </w:rPr>
              <w:t xml:space="preserve">Sediul beneficiarului </w:t>
            </w:r>
          </w:p>
          <w:p w14:paraId="7A763AFA" w14:textId="77777777" w:rsidR="00F40032" w:rsidRPr="000F1F63" w:rsidRDefault="00F40032" w:rsidP="00931D9D">
            <w:pPr>
              <w:rPr>
                <w:rFonts w:ascii="Calibri" w:hAnsi="Calibri" w:cs="Calibri"/>
                <w:b/>
                <w:bCs/>
                <w:sz w:val="22"/>
                <w:szCs w:val="22"/>
              </w:rPr>
            </w:pPr>
          </w:p>
          <w:p w14:paraId="24C18055" w14:textId="77777777" w:rsidR="00F40032" w:rsidRPr="000F1F63" w:rsidRDefault="00F40032" w:rsidP="00931D9D">
            <w:pPr>
              <w:rPr>
                <w:rFonts w:ascii="Calibri" w:hAnsi="Calibri" w:cs="Calibri"/>
                <w:b/>
                <w:bCs/>
                <w:sz w:val="22"/>
                <w:szCs w:val="22"/>
              </w:rPr>
            </w:pPr>
            <w:r w:rsidRPr="000F1F63">
              <w:rPr>
                <w:rFonts w:ascii="Calibri" w:hAnsi="Calibri" w:cs="Calibri"/>
                <w:b/>
                <w:bCs/>
                <w:sz w:val="22"/>
                <w:szCs w:val="22"/>
              </w:rPr>
              <w:t xml:space="preserve">Dată de livrare: maxim 60 de zile de la semnarea contractului, </w:t>
            </w:r>
            <w:r w:rsidRPr="000F1F63">
              <w:rPr>
                <w:rFonts w:ascii="Calibri" w:hAnsi="Calibri" w:cs="Calibri"/>
                <w:b/>
                <w:bCs/>
                <w:i/>
                <w:iCs/>
                <w:sz w:val="22"/>
                <w:szCs w:val="22"/>
              </w:rPr>
              <w:t>sau conform ofertă dacă durata ofertată este mai scăzută</w:t>
            </w:r>
          </w:p>
          <w:p w14:paraId="2E650BEE" w14:textId="77777777" w:rsidR="00F40032" w:rsidRPr="000F1F63" w:rsidRDefault="00F40032" w:rsidP="00931D9D">
            <w:pPr>
              <w:rPr>
                <w:rFonts w:ascii="Calibri" w:hAnsi="Calibri" w:cs="Calibri"/>
                <w:b/>
                <w:bCs/>
                <w:sz w:val="22"/>
                <w:szCs w:val="22"/>
              </w:rPr>
            </w:pPr>
            <w:r w:rsidRPr="000F1F63">
              <w:rPr>
                <w:rFonts w:ascii="Calibri" w:hAnsi="Calibri" w:cs="Calibri"/>
                <w:b/>
                <w:bCs/>
                <w:sz w:val="22"/>
                <w:szCs w:val="22"/>
              </w:rPr>
              <w:t>Garanție standard: 24 luni</w:t>
            </w:r>
          </w:p>
          <w:p w14:paraId="68A5AB16" w14:textId="2C11EF72" w:rsidR="00F40032" w:rsidRPr="000F1F63" w:rsidRDefault="00F40032" w:rsidP="00931D9D">
            <w:pPr>
              <w:rPr>
                <w:rFonts w:ascii="Calibri" w:hAnsi="Calibri" w:cs="Calibri"/>
                <w:b/>
                <w:bCs/>
                <w:sz w:val="22"/>
                <w:szCs w:val="22"/>
              </w:rPr>
            </w:pPr>
            <w:r w:rsidRPr="000F1F63">
              <w:rPr>
                <w:rFonts w:ascii="Calibri" w:hAnsi="Calibri" w:cs="Calibri"/>
                <w:b/>
                <w:bCs/>
                <w:sz w:val="22"/>
                <w:szCs w:val="22"/>
              </w:rPr>
              <w:t xml:space="preserve">Garanție suplimentară: </w:t>
            </w:r>
            <w:r w:rsidRPr="000F1F63">
              <w:rPr>
                <w:rFonts w:ascii="Calibri" w:hAnsi="Calibri" w:cs="Calibri"/>
                <w:b/>
                <w:bCs/>
                <w:i/>
                <w:iCs/>
                <w:sz w:val="22"/>
                <w:szCs w:val="22"/>
              </w:rPr>
              <w:t>conform ofertă</w:t>
            </w:r>
          </w:p>
        </w:tc>
        <w:tc>
          <w:tcPr>
            <w:tcW w:w="6996" w:type="dxa"/>
            <w:vAlign w:val="center"/>
          </w:tcPr>
          <w:p w14:paraId="36A15012" w14:textId="77777777" w:rsidR="00F40032" w:rsidRPr="00127D09" w:rsidRDefault="00F40032" w:rsidP="00931D9D">
            <w:pPr>
              <w:rPr>
                <w:rFonts w:ascii="Calibri" w:hAnsi="Calibri" w:cs="Calibri"/>
              </w:rPr>
            </w:pPr>
            <w:r w:rsidRPr="00127D09">
              <w:rPr>
                <w:rFonts w:ascii="Calibri" w:hAnsi="Calibri" w:cs="Calibri"/>
                <w:b/>
                <w:bCs/>
                <w:i/>
                <w:iCs/>
              </w:rPr>
              <w:lastRenderedPageBreak/>
              <w:t>Se va completa de ofertant cu specificațiile tehnice ale produsului/produselor ofertat/e</w:t>
            </w:r>
          </w:p>
        </w:tc>
      </w:tr>
      <w:bookmarkEnd w:id="15"/>
    </w:tbl>
    <w:p w14:paraId="2DC4CA16" w14:textId="71896CC8" w:rsidR="000204AC" w:rsidRDefault="000204AC" w:rsidP="009B7C83">
      <w:pPr>
        <w:rPr>
          <w:rFonts w:ascii="Calibri" w:hAnsi="Calibri" w:cs="Calibri"/>
        </w:rPr>
      </w:pPr>
    </w:p>
    <w:p w14:paraId="7CB47E92" w14:textId="20975016" w:rsidR="00FA1CD6" w:rsidRPr="00550901" w:rsidRDefault="004B0CF5" w:rsidP="009B7C83">
      <w:pPr>
        <w:rPr>
          <w:rFonts w:ascii="Calibri" w:hAnsi="Calibri" w:cs="Calibri"/>
          <w:b/>
          <w:lang w:val="it-IT"/>
        </w:rPr>
      </w:pPr>
      <w:r>
        <w:rPr>
          <w:rFonts w:ascii="Calibri" w:hAnsi="Calibri" w:cs="Calibri"/>
          <w:b/>
          <w:bCs/>
          <w:lang w:val="it-IT"/>
        </w:rPr>
        <w:t>R</w:t>
      </w:r>
      <w:r w:rsidRPr="004B0CF5">
        <w:rPr>
          <w:rFonts w:ascii="Calibri" w:hAnsi="Calibri" w:cs="Calibri"/>
          <w:b/>
          <w:bCs/>
          <w:lang w:val="it-IT"/>
        </w:rPr>
        <w:t>eper 2</w:t>
      </w:r>
      <w:r>
        <w:rPr>
          <w:rFonts w:ascii="Calibri" w:hAnsi="Calibri" w:cs="Calibri"/>
          <w:b/>
          <w:bCs/>
          <w:lang w:val="it-IT"/>
        </w:rPr>
        <w:t>.</w:t>
      </w:r>
      <w:r w:rsidRPr="004B0CF5">
        <w:rPr>
          <w:rFonts w:ascii="Calibri" w:hAnsi="Calibri" w:cs="Calibri"/>
          <w:b/>
          <w:lang w:val="it-IT"/>
        </w:rPr>
        <w:t>Bioimprimantă 3D pneumatica</w:t>
      </w:r>
    </w:p>
    <w:tbl>
      <w:tblPr>
        <w:tblStyle w:val="TableGrid"/>
        <w:tblW w:w="0" w:type="auto"/>
        <w:tblLook w:val="04A0" w:firstRow="1" w:lastRow="0" w:firstColumn="1" w:lastColumn="0" w:noHBand="0" w:noVBand="1"/>
      </w:tblPr>
      <w:tblGrid>
        <w:gridCol w:w="6996"/>
        <w:gridCol w:w="6996"/>
      </w:tblGrid>
      <w:tr w:rsidR="004B0CF5" w:rsidRPr="004B0CF5" w14:paraId="3BF8848B" w14:textId="77777777" w:rsidTr="00931D9D">
        <w:tc>
          <w:tcPr>
            <w:tcW w:w="6996" w:type="dxa"/>
            <w:shd w:val="clear" w:color="auto" w:fill="DAE9F7" w:themeFill="text2" w:themeFillTint="1A"/>
          </w:tcPr>
          <w:p w14:paraId="494B3001" w14:textId="77777777" w:rsidR="004B0CF5" w:rsidRPr="004B0CF5" w:rsidRDefault="004B0CF5" w:rsidP="004B0CF5">
            <w:pPr>
              <w:rPr>
                <w:rFonts w:ascii="Calibri" w:hAnsi="Calibri" w:cs="Calibri"/>
                <w:b/>
                <w:bCs/>
              </w:rPr>
            </w:pPr>
            <w:r w:rsidRPr="004B0CF5">
              <w:rPr>
                <w:rFonts w:ascii="Calibri" w:hAnsi="Calibri" w:cs="Calibri"/>
                <w:b/>
                <w:bCs/>
              </w:rPr>
              <w:t>Specificații tehnice minimale</w:t>
            </w:r>
          </w:p>
        </w:tc>
        <w:tc>
          <w:tcPr>
            <w:tcW w:w="6996" w:type="dxa"/>
            <w:shd w:val="clear" w:color="auto" w:fill="DAE9F7" w:themeFill="text2" w:themeFillTint="1A"/>
          </w:tcPr>
          <w:p w14:paraId="647D74D9" w14:textId="77777777" w:rsidR="004B0CF5" w:rsidRPr="004B0CF5" w:rsidRDefault="004B0CF5" w:rsidP="004B0CF5">
            <w:pPr>
              <w:rPr>
                <w:rFonts w:ascii="Calibri" w:hAnsi="Calibri" w:cs="Calibri"/>
                <w:b/>
                <w:bCs/>
              </w:rPr>
            </w:pPr>
            <w:r w:rsidRPr="004B0CF5">
              <w:rPr>
                <w:rFonts w:ascii="Calibri" w:hAnsi="Calibri" w:cs="Calibri"/>
                <w:b/>
                <w:bCs/>
                <w:i/>
                <w:iCs/>
              </w:rPr>
              <w:t>Denumire comercială</w:t>
            </w:r>
            <w:r w:rsidRPr="004B0CF5">
              <w:rPr>
                <w:rFonts w:ascii="Calibri" w:hAnsi="Calibri" w:cs="Calibri"/>
                <w:b/>
                <w:bCs/>
              </w:rPr>
              <w:t xml:space="preserve"> – Specificații tehnice produs ofertat</w:t>
            </w:r>
          </w:p>
        </w:tc>
      </w:tr>
      <w:tr w:rsidR="004B0CF5" w:rsidRPr="004B0CF5" w14:paraId="66B94924" w14:textId="77777777" w:rsidTr="00931D9D">
        <w:tc>
          <w:tcPr>
            <w:tcW w:w="6996" w:type="dxa"/>
          </w:tcPr>
          <w:tbl>
            <w:tblPr>
              <w:tblStyle w:val="TableGrid"/>
              <w:tblW w:w="0" w:type="auto"/>
              <w:tblLook w:val="04A0" w:firstRow="1" w:lastRow="0" w:firstColumn="1" w:lastColumn="0" w:noHBand="0" w:noVBand="1"/>
            </w:tblPr>
            <w:tblGrid>
              <w:gridCol w:w="6770"/>
            </w:tblGrid>
            <w:tr w:rsidR="004B0CF5" w:rsidRPr="004B0CF5" w14:paraId="4DB16359" w14:textId="77777777" w:rsidTr="00931D9D">
              <w:tc>
                <w:tcPr>
                  <w:tcW w:w="6770" w:type="dxa"/>
                </w:tcPr>
                <w:p w14:paraId="072F6A93"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Bioimprimanta 3D este proiectată să funcționeze la mai multe presiuni, permițând utilizatorilor să imprime hidrogeluri și să controleze efortul de forfecare experimentat de celule. </w:t>
                  </w:r>
                </w:p>
                <w:p w14:paraId="41185082" w14:textId="77777777" w:rsidR="004B0CF5" w:rsidRPr="004B0CF5" w:rsidRDefault="004B0CF5" w:rsidP="004B0CF5">
                  <w:pPr>
                    <w:rPr>
                      <w:rFonts w:ascii="Calibri" w:hAnsi="Calibri" w:cs="Calibri"/>
                      <w:bCs/>
                      <w:lang w:val="pt-BR"/>
                    </w:rPr>
                  </w:pPr>
                  <w:r w:rsidRPr="004B0CF5">
                    <w:rPr>
                      <w:rFonts w:ascii="Calibri" w:hAnsi="Calibri" w:cs="Calibri"/>
                      <w:bCs/>
                      <w:lang w:val="pt-BR"/>
                    </w:rPr>
                    <w:t>Volum de imprimare: minim 128 mm x 85mm x 30mm</w:t>
                  </w:r>
                </w:p>
                <w:p w14:paraId="5CD57386" w14:textId="77777777" w:rsidR="004B0CF5" w:rsidRPr="004B0CF5" w:rsidRDefault="004B0CF5" w:rsidP="004B0CF5">
                  <w:pPr>
                    <w:rPr>
                      <w:rFonts w:ascii="Calibri" w:hAnsi="Calibri" w:cs="Calibri"/>
                      <w:bCs/>
                      <w:lang w:val="fr-FR"/>
                    </w:rPr>
                  </w:pPr>
                  <w:r w:rsidRPr="004B0CF5">
                    <w:rPr>
                      <w:rFonts w:ascii="Calibri" w:hAnsi="Calibri" w:cs="Calibri"/>
                      <w:bCs/>
                      <w:lang w:val="fr-FR"/>
                    </w:rPr>
                    <w:lastRenderedPageBreak/>
                    <w:t xml:space="preserve">Suprafata de printare compatibila </w:t>
                  </w:r>
                  <w:proofErr w:type="gramStart"/>
                  <w:r w:rsidRPr="004B0CF5">
                    <w:rPr>
                      <w:rFonts w:ascii="Calibri" w:hAnsi="Calibri" w:cs="Calibri"/>
                      <w:bCs/>
                      <w:lang w:val="fr-FR"/>
                    </w:rPr>
                    <w:t>cu:</w:t>
                  </w:r>
                  <w:proofErr w:type="gramEnd"/>
                  <w:r w:rsidRPr="004B0CF5">
                    <w:rPr>
                      <w:rFonts w:ascii="Calibri" w:hAnsi="Calibri" w:cs="Calibri"/>
                      <w:bCs/>
                      <w:lang w:val="fr-FR"/>
                    </w:rPr>
                    <w:t xml:space="preserve"> Plăci cu mai multe godeuri, placi Petri, lame de sticlă</w:t>
                  </w:r>
                </w:p>
                <w:p w14:paraId="03BDD5E4"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Rezolutie teoretica pe </w:t>
                  </w:r>
                  <w:proofErr w:type="gramStart"/>
                  <w:r w:rsidRPr="004B0CF5">
                    <w:rPr>
                      <w:rFonts w:ascii="Calibri" w:hAnsi="Calibri" w:cs="Calibri"/>
                      <w:bCs/>
                      <w:lang w:val="fr-FR"/>
                    </w:rPr>
                    <w:t>XY:</w:t>
                  </w:r>
                  <w:proofErr w:type="gramEnd"/>
                  <w:r w:rsidRPr="004B0CF5">
                    <w:rPr>
                      <w:rFonts w:ascii="Calibri" w:hAnsi="Calibri" w:cs="Calibri"/>
                      <w:bCs/>
                      <w:lang w:val="fr-FR"/>
                    </w:rPr>
                    <w:t xml:space="preserve"> maxim 1 μm</w:t>
                  </w:r>
                </w:p>
                <w:p w14:paraId="24C3491F"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Rezoluția teoretica a tratului de </w:t>
                  </w:r>
                  <w:proofErr w:type="gramStart"/>
                  <w:r w:rsidRPr="004B0CF5">
                    <w:rPr>
                      <w:rFonts w:ascii="Calibri" w:hAnsi="Calibri" w:cs="Calibri"/>
                      <w:bCs/>
                      <w:lang w:val="fr-FR"/>
                    </w:rPr>
                    <w:t>printare:</w:t>
                  </w:r>
                  <w:proofErr w:type="gramEnd"/>
                  <w:r w:rsidRPr="004B0CF5">
                    <w:rPr>
                      <w:rFonts w:ascii="Calibri" w:hAnsi="Calibri" w:cs="Calibri"/>
                      <w:bCs/>
                      <w:lang w:val="fr-FR"/>
                    </w:rPr>
                    <w:t xml:space="preserve"> maxim 1 μm  </w:t>
                  </w:r>
                </w:p>
                <w:p w14:paraId="72D8F410"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Interval de presiune pompa </w:t>
                  </w:r>
                  <w:proofErr w:type="gramStart"/>
                  <w:r w:rsidRPr="004B0CF5">
                    <w:rPr>
                      <w:rFonts w:ascii="Calibri" w:hAnsi="Calibri" w:cs="Calibri"/>
                      <w:bCs/>
                      <w:lang w:val="fr-FR"/>
                    </w:rPr>
                    <w:t>internă:</w:t>
                  </w:r>
                  <w:proofErr w:type="gramEnd"/>
                  <w:r w:rsidRPr="004B0CF5">
                    <w:rPr>
                      <w:rFonts w:ascii="Calibri" w:hAnsi="Calibri" w:cs="Calibri"/>
                      <w:bCs/>
                      <w:lang w:val="fr-FR"/>
                    </w:rPr>
                    <w:t xml:space="preserve"> 0-200 kPa</w:t>
                  </w:r>
                </w:p>
                <w:p w14:paraId="081806CC"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Interval de presiune pentru alimentare cu aer </w:t>
                  </w:r>
                  <w:proofErr w:type="gramStart"/>
                  <w:r w:rsidRPr="004B0CF5">
                    <w:rPr>
                      <w:rFonts w:ascii="Calibri" w:hAnsi="Calibri" w:cs="Calibri"/>
                      <w:bCs/>
                      <w:lang w:val="fr-FR"/>
                    </w:rPr>
                    <w:t>extern:</w:t>
                  </w:r>
                  <w:proofErr w:type="gramEnd"/>
                  <w:r w:rsidRPr="004B0CF5">
                    <w:rPr>
                      <w:rFonts w:ascii="Calibri" w:hAnsi="Calibri" w:cs="Calibri"/>
                      <w:bCs/>
                      <w:lang w:val="fr-FR"/>
                    </w:rPr>
                    <w:t xml:space="preserve"> 0-700 kPa</w:t>
                  </w:r>
                </w:p>
                <w:p w14:paraId="1CC972B0"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Număr sloturi pentru cap de </w:t>
                  </w:r>
                  <w:proofErr w:type="gramStart"/>
                  <w:r w:rsidRPr="004B0CF5">
                    <w:rPr>
                      <w:rFonts w:ascii="Calibri" w:hAnsi="Calibri" w:cs="Calibri"/>
                      <w:bCs/>
                      <w:lang w:val="fr-FR"/>
                    </w:rPr>
                    <w:t>imprimare:</w:t>
                  </w:r>
                  <w:proofErr w:type="gramEnd"/>
                  <w:r w:rsidRPr="004B0CF5">
                    <w:rPr>
                      <w:rFonts w:ascii="Calibri" w:hAnsi="Calibri" w:cs="Calibri"/>
                      <w:bCs/>
                      <w:lang w:val="fr-FR"/>
                    </w:rPr>
                    <w:t xml:space="preserve"> minim 3 </w:t>
                  </w:r>
                </w:p>
                <w:p w14:paraId="774194B6"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Surse de fotopolimerizare </w:t>
                  </w:r>
                  <w:proofErr w:type="gramStart"/>
                  <w:r w:rsidRPr="004B0CF5">
                    <w:rPr>
                      <w:rFonts w:ascii="Calibri" w:hAnsi="Calibri" w:cs="Calibri"/>
                      <w:bCs/>
                      <w:lang w:val="fr-FR"/>
                    </w:rPr>
                    <w:t>încorporate:</w:t>
                  </w:r>
                  <w:proofErr w:type="gramEnd"/>
                  <w:r w:rsidRPr="004B0CF5">
                    <w:rPr>
                      <w:rFonts w:ascii="Calibri" w:hAnsi="Calibri" w:cs="Calibri"/>
                      <w:bCs/>
                      <w:lang w:val="fr-FR"/>
                    </w:rPr>
                    <w:t xml:space="preserve"> 4 lungimi de undă, inclusiv, in intervalul 365-520 nm</w:t>
                  </w:r>
                </w:p>
                <w:p w14:paraId="29F314F6" w14:textId="77777777" w:rsidR="004B0CF5" w:rsidRPr="004B0CF5" w:rsidRDefault="004B0CF5" w:rsidP="004B0CF5">
                  <w:pPr>
                    <w:rPr>
                      <w:rFonts w:ascii="Calibri" w:hAnsi="Calibri" w:cs="Calibri"/>
                      <w:bCs/>
                      <w:lang w:val="pt-BR"/>
                    </w:rPr>
                  </w:pPr>
                  <w:r w:rsidRPr="004B0CF5">
                    <w:rPr>
                      <w:rFonts w:ascii="Calibri" w:hAnsi="Calibri" w:cs="Calibri"/>
                      <w:bCs/>
                      <w:lang w:val="pt-BR"/>
                    </w:rPr>
                    <w:t>Interval de temperatură pentru patul de printare:  4-60°C</w:t>
                  </w:r>
                </w:p>
                <w:p w14:paraId="6D77EB2B" w14:textId="77777777" w:rsidR="004B0CF5" w:rsidRPr="004B0CF5" w:rsidRDefault="004B0CF5" w:rsidP="004B0CF5">
                  <w:pPr>
                    <w:rPr>
                      <w:rFonts w:ascii="Calibri" w:hAnsi="Calibri" w:cs="Calibri"/>
                      <w:bCs/>
                      <w:lang w:val="pt-BR"/>
                    </w:rPr>
                  </w:pPr>
                  <w:r w:rsidRPr="004B0CF5">
                    <w:rPr>
                      <w:rFonts w:ascii="Calibri" w:hAnsi="Calibri" w:cs="Calibri"/>
                      <w:bCs/>
                      <w:lang w:val="pt-BR"/>
                    </w:rPr>
                    <w:t>Interval de temperatură total specific folosind diferite capete de printare: 4-250 °C</w:t>
                  </w:r>
                </w:p>
                <w:p w14:paraId="2C85CD9A"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Filtru pentru camera de </w:t>
                  </w:r>
                  <w:proofErr w:type="gramStart"/>
                  <w:r w:rsidRPr="004B0CF5">
                    <w:rPr>
                      <w:rFonts w:ascii="Calibri" w:hAnsi="Calibri" w:cs="Calibri"/>
                      <w:bCs/>
                      <w:lang w:val="fr-FR"/>
                    </w:rPr>
                    <w:t>printare:</w:t>
                  </w:r>
                  <w:proofErr w:type="gramEnd"/>
                  <w:r w:rsidRPr="004B0CF5">
                    <w:rPr>
                      <w:rFonts w:ascii="Calibri" w:hAnsi="Calibri" w:cs="Calibri"/>
                      <w:bCs/>
                      <w:lang w:val="fr-FR"/>
                    </w:rPr>
                    <w:t xml:space="preserve"> HEPA 14 sau “echivalent” </w:t>
                  </w:r>
                </w:p>
                <w:p w14:paraId="242D65E3"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Sterilizare </w:t>
                  </w:r>
                  <w:proofErr w:type="gramStart"/>
                  <w:r w:rsidRPr="004B0CF5">
                    <w:rPr>
                      <w:rFonts w:ascii="Calibri" w:hAnsi="Calibri" w:cs="Calibri"/>
                      <w:bCs/>
                      <w:lang w:val="fr-FR"/>
                    </w:rPr>
                    <w:t>UV:</w:t>
                  </w:r>
                  <w:proofErr w:type="gramEnd"/>
                  <w:r w:rsidRPr="004B0CF5">
                    <w:rPr>
                      <w:rFonts w:ascii="Calibri" w:hAnsi="Calibri" w:cs="Calibri"/>
                      <w:bCs/>
                      <w:lang w:val="fr-FR"/>
                    </w:rPr>
                    <w:t xml:space="preserve"> UV-C (aproxiativ 275nm) sau  “echivalent” </w:t>
                  </w:r>
                </w:p>
                <w:p w14:paraId="7CAA803D"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Opțiuni de </w:t>
                  </w:r>
                  <w:proofErr w:type="gramStart"/>
                  <w:r w:rsidRPr="004B0CF5">
                    <w:rPr>
                      <w:rFonts w:ascii="Calibri" w:hAnsi="Calibri" w:cs="Calibri"/>
                      <w:bCs/>
                      <w:lang w:val="fr-FR"/>
                    </w:rPr>
                    <w:t>calibrare:</w:t>
                  </w:r>
                  <w:proofErr w:type="gramEnd"/>
                  <w:r w:rsidRPr="004B0CF5">
                    <w:rPr>
                      <w:rFonts w:ascii="Calibri" w:hAnsi="Calibri" w:cs="Calibri"/>
                      <w:bCs/>
                      <w:lang w:val="fr-FR"/>
                    </w:rPr>
                    <w:t xml:space="preserve"> Manual sau automat  </w:t>
                  </w:r>
                </w:p>
                <w:p w14:paraId="3406AF01"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Afișaj integrat pentru interfața utilizatorului ≥ 7” cu touchscreen </w:t>
                  </w:r>
                </w:p>
                <w:p w14:paraId="7F74832A" w14:textId="77777777" w:rsidR="004B0CF5" w:rsidRPr="004B0CF5" w:rsidRDefault="004B0CF5" w:rsidP="004B0CF5">
                  <w:pPr>
                    <w:rPr>
                      <w:rFonts w:ascii="Calibri" w:hAnsi="Calibri" w:cs="Calibri"/>
                      <w:bCs/>
                      <w:lang w:val="fr-FR"/>
                    </w:rPr>
                  </w:pPr>
                  <w:proofErr w:type="gramStart"/>
                  <w:r w:rsidRPr="004B0CF5">
                    <w:rPr>
                      <w:rFonts w:ascii="Calibri" w:hAnsi="Calibri" w:cs="Calibri"/>
                      <w:bCs/>
                      <w:lang w:val="fr-FR"/>
                    </w:rPr>
                    <w:t>Conectivitate:</w:t>
                  </w:r>
                  <w:proofErr w:type="gramEnd"/>
                  <w:r w:rsidRPr="004B0CF5">
                    <w:rPr>
                      <w:rFonts w:ascii="Calibri" w:hAnsi="Calibri" w:cs="Calibri"/>
                      <w:bCs/>
                      <w:lang w:val="fr-FR"/>
                    </w:rPr>
                    <w:t xml:space="preserve"> USB, Ethernet </w:t>
                  </w:r>
                </w:p>
                <w:p w14:paraId="33D8DF3D"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Tip fișiere </w:t>
                  </w:r>
                  <w:proofErr w:type="gramStart"/>
                  <w:r w:rsidRPr="004B0CF5">
                    <w:rPr>
                      <w:rFonts w:ascii="Calibri" w:hAnsi="Calibri" w:cs="Calibri"/>
                      <w:bCs/>
                      <w:lang w:val="fr-FR"/>
                    </w:rPr>
                    <w:t>suportate:</w:t>
                  </w:r>
                  <w:proofErr w:type="gramEnd"/>
                  <w:r w:rsidRPr="004B0CF5">
                    <w:rPr>
                      <w:rFonts w:ascii="Calibri" w:hAnsi="Calibri" w:cs="Calibri"/>
                      <w:bCs/>
                      <w:lang w:val="fr-FR"/>
                    </w:rPr>
                    <w:t xml:space="preserve"> .gcode, .stl </w:t>
                  </w:r>
                </w:p>
                <w:p w14:paraId="21F9001A" w14:textId="77777777" w:rsidR="004B0CF5" w:rsidRPr="004B0CF5" w:rsidRDefault="004B0CF5" w:rsidP="004B0CF5">
                  <w:pPr>
                    <w:rPr>
                      <w:rFonts w:ascii="Calibri" w:hAnsi="Calibri" w:cs="Calibri"/>
                      <w:bCs/>
                      <w:lang w:val="pt-BR"/>
                    </w:rPr>
                  </w:pPr>
                  <w:r w:rsidRPr="004B0CF5">
                    <w:rPr>
                      <w:rFonts w:ascii="Calibri" w:hAnsi="Calibri" w:cs="Calibri"/>
                      <w:bCs/>
                      <w:lang w:val="pt-BR"/>
                    </w:rPr>
                    <w:t>Dimensiuni exterioare (lungime*adâncime*înălțime):  aproximativ 477x441x365 mm</w:t>
                  </w:r>
                </w:p>
                <w:p w14:paraId="6885B039"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Posibilitatea de inițializare a curățării camerei de printare înainte </w:t>
                  </w:r>
                  <w:proofErr w:type="gramStart"/>
                  <w:r w:rsidRPr="004B0CF5">
                    <w:rPr>
                      <w:rFonts w:ascii="Calibri" w:hAnsi="Calibri" w:cs="Calibri"/>
                      <w:bCs/>
                      <w:lang w:val="fr-FR"/>
                    </w:rPr>
                    <w:t>de a</w:t>
                  </w:r>
                  <w:proofErr w:type="gramEnd"/>
                  <w:r w:rsidRPr="004B0CF5">
                    <w:rPr>
                      <w:rFonts w:ascii="Calibri" w:hAnsi="Calibri" w:cs="Calibri"/>
                      <w:bCs/>
                      <w:lang w:val="fr-FR"/>
                    </w:rPr>
                    <w:t xml:space="preserve"> începe experimentul pentru a asigura sterilizarea completă în jurul zonei de printare pe durata printării. </w:t>
                  </w:r>
                </w:p>
                <w:p w14:paraId="6BC65F2F"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Ventilatoare duble de mare putere ce canalizează aerul printr-un filtru HEPA H14 sau echivalent pentru a elimina 99,995% din particulele și microorganismele nedorite, ca parte a camerei de printare, care include, de asemenea, lumini germicide UV-C, margini rotunjite și presiune pozitivă a </w:t>
                  </w:r>
                  <w:proofErr w:type="gramStart"/>
                  <w:r w:rsidRPr="004B0CF5">
                    <w:rPr>
                      <w:rFonts w:ascii="Calibri" w:hAnsi="Calibri" w:cs="Calibri"/>
                      <w:bCs/>
                      <w:lang w:val="fr-FR"/>
                    </w:rPr>
                    <w:t>aerului;</w:t>
                  </w:r>
                  <w:proofErr w:type="gramEnd"/>
                  <w:r w:rsidRPr="004B0CF5">
                    <w:rPr>
                      <w:rFonts w:ascii="Calibri" w:hAnsi="Calibri" w:cs="Calibri"/>
                      <w:bCs/>
                      <w:lang w:val="fr-FR"/>
                    </w:rPr>
                    <w:t xml:space="preserve"> </w:t>
                  </w:r>
                </w:p>
                <w:p w14:paraId="343E7E2B" w14:textId="77777777" w:rsidR="004B0CF5" w:rsidRPr="004B0CF5" w:rsidRDefault="004B0CF5" w:rsidP="004B0CF5">
                  <w:pPr>
                    <w:rPr>
                      <w:rFonts w:ascii="Calibri" w:hAnsi="Calibri" w:cs="Calibri"/>
                      <w:bCs/>
                      <w:lang w:val="fr-FR"/>
                    </w:rPr>
                  </w:pPr>
                  <w:proofErr w:type="gramStart"/>
                  <w:r w:rsidRPr="004B0CF5">
                    <w:rPr>
                      <w:rFonts w:ascii="Calibri" w:hAnsi="Calibri" w:cs="Calibri"/>
                      <w:bCs/>
                      <w:lang w:val="fr-FR"/>
                    </w:rPr>
                    <w:t>Conține:</w:t>
                  </w:r>
                  <w:proofErr w:type="gramEnd"/>
                  <w:r w:rsidRPr="004B0CF5">
                    <w:rPr>
                      <w:rFonts w:ascii="Calibri" w:hAnsi="Calibri" w:cs="Calibri"/>
                      <w:bCs/>
                      <w:lang w:val="fr-FR"/>
                    </w:rPr>
                    <w:t xml:space="preserve"> </w:t>
                  </w:r>
                </w:p>
                <w:p w14:paraId="5C7B0745" w14:textId="77777777" w:rsidR="004B0CF5" w:rsidRPr="004B0CF5" w:rsidRDefault="004B0CF5" w:rsidP="004B0CF5">
                  <w:pPr>
                    <w:rPr>
                      <w:rFonts w:ascii="Calibri" w:hAnsi="Calibri" w:cs="Calibri"/>
                      <w:bCs/>
                      <w:lang w:val="pt-BR"/>
                    </w:rPr>
                  </w:pPr>
                  <w:r w:rsidRPr="004B0CF5">
                    <w:rPr>
                      <w:rFonts w:ascii="Calibri" w:hAnsi="Calibri" w:cs="Calibri"/>
                      <w:bCs/>
                      <w:lang w:val="pt-BR"/>
                    </w:rPr>
                    <w:t>3 capete pneumatice de printare interschimbabile (controlul temperaturii între 30 °C și 65°C);</w:t>
                  </w:r>
                </w:p>
                <w:p w14:paraId="76D2BF20"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1 cap de printare termoplastic (controlul </w:t>
                  </w:r>
                  <w:proofErr w:type="gramStart"/>
                  <w:r w:rsidRPr="004B0CF5">
                    <w:rPr>
                      <w:rFonts w:ascii="Calibri" w:hAnsi="Calibri" w:cs="Calibri"/>
                      <w:bCs/>
                      <w:lang w:val="fr-FR"/>
                    </w:rPr>
                    <w:t>temperaturii  până</w:t>
                  </w:r>
                  <w:proofErr w:type="gramEnd"/>
                  <w:r w:rsidRPr="004B0CF5">
                    <w:rPr>
                      <w:rFonts w:ascii="Calibri" w:hAnsi="Calibri" w:cs="Calibri"/>
                      <w:bCs/>
                      <w:lang w:val="fr-FR"/>
                    </w:rPr>
                    <w:t xml:space="preserve"> la 250°C);</w:t>
                  </w:r>
                </w:p>
                <w:p w14:paraId="0DFB1F65" w14:textId="77777777" w:rsidR="004B0CF5" w:rsidRPr="004B0CF5" w:rsidRDefault="004B0CF5" w:rsidP="004B0CF5">
                  <w:pPr>
                    <w:rPr>
                      <w:rFonts w:ascii="Calibri" w:hAnsi="Calibri" w:cs="Calibri"/>
                      <w:bCs/>
                      <w:lang w:val="fr-FR"/>
                    </w:rPr>
                  </w:pPr>
                  <w:r w:rsidRPr="004B0CF5">
                    <w:rPr>
                      <w:rFonts w:ascii="Calibri" w:hAnsi="Calibri" w:cs="Calibri"/>
                      <w:bCs/>
                      <w:lang w:val="fr-FR"/>
                    </w:rPr>
                    <w:lastRenderedPageBreak/>
                    <w:t>1 cap de printare răcit cu controler de temperatură (4°C-65 °C</w:t>
                  </w:r>
                  <w:proofErr w:type="gramStart"/>
                  <w:r w:rsidRPr="004B0CF5">
                    <w:rPr>
                      <w:rFonts w:ascii="Calibri" w:hAnsi="Calibri" w:cs="Calibri"/>
                      <w:bCs/>
                      <w:lang w:val="fr-FR"/>
                    </w:rPr>
                    <w:t>);</w:t>
                  </w:r>
                  <w:proofErr w:type="gramEnd"/>
                </w:p>
                <w:p w14:paraId="75F02767" w14:textId="77777777" w:rsidR="004B0CF5" w:rsidRPr="004B0CF5" w:rsidRDefault="004B0CF5" w:rsidP="004B0CF5">
                  <w:pPr>
                    <w:rPr>
                      <w:rFonts w:ascii="Calibri" w:hAnsi="Calibri" w:cs="Calibri"/>
                      <w:bCs/>
                      <w:lang w:val="fr-FR"/>
                    </w:rPr>
                  </w:pPr>
                  <w:r w:rsidRPr="004B0CF5">
                    <w:rPr>
                      <w:rFonts w:ascii="Calibri" w:hAnsi="Calibri" w:cs="Calibri"/>
                      <w:bCs/>
                      <w:lang w:val="fr-FR"/>
                    </w:rPr>
                    <w:t xml:space="preserve">4 module de fotopolimerizare </w:t>
                  </w:r>
                  <w:proofErr w:type="gramStart"/>
                  <w:r w:rsidRPr="004B0CF5">
                    <w:rPr>
                      <w:rFonts w:ascii="Calibri" w:hAnsi="Calibri" w:cs="Calibri"/>
                      <w:bCs/>
                      <w:lang w:val="fr-FR"/>
                    </w:rPr>
                    <w:t>încorporate:</w:t>
                  </w:r>
                  <w:proofErr w:type="gramEnd"/>
                  <w:r w:rsidRPr="004B0CF5">
                    <w:rPr>
                      <w:rFonts w:ascii="Calibri" w:hAnsi="Calibri" w:cs="Calibri"/>
                      <w:bCs/>
                      <w:lang w:val="fr-FR"/>
                    </w:rPr>
                    <w:t xml:space="preserve"> 365, 405, 485, 520 nm ;</w:t>
                  </w:r>
                </w:p>
                <w:p w14:paraId="19247FB9" w14:textId="77777777" w:rsidR="004B0CF5" w:rsidRPr="004B0CF5" w:rsidRDefault="004B0CF5" w:rsidP="004B0CF5">
                  <w:pPr>
                    <w:rPr>
                      <w:rFonts w:ascii="Calibri" w:hAnsi="Calibri" w:cs="Calibri"/>
                      <w:bCs/>
                      <w:lang w:val="fr-FR"/>
                    </w:rPr>
                  </w:pPr>
                  <w:r w:rsidRPr="004B0CF5">
                    <w:rPr>
                      <w:rFonts w:ascii="Calibri" w:hAnsi="Calibri" w:cs="Calibri"/>
                      <w:bCs/>
                      <w:lang w:val="en-US"/>
                    </w:rPr>
                    <w:t>Minim 1000 Cartuse 3 ml;</w:t>
                  </w:r>
                </w:p>
                <w:p w14:paraId="2844A5DD" w14:textId="77777777" w:rsidR="004B0CF5" w:rsidRPr="004B0CF5" w:rsidRDefault="004B0CF5" w:rsidP="004B0CF5">
                  <w:pPr>
                    <w:rPr>
                      <w:rFonts w:ascii="Calibri" w:hAnsi="Calibri" w:cs="Calibri"/>
                      <w:bCs/>
                      <w:lang w:val="fr-FR"/>
                    </w:rPr>
                  </w:pPr>
                  <w:r w:rsidRPr="004B0CF5">
                    <w:rPr>
                      <w:rFonts w:ascii="Calibri" w:hAnsi="Calibri" w:cs="Calibri"/>
                      <w:bCs/>
                      <w:lang w:val="en-US"/>
                    </w:rPr>
                    <w:t>1 kit ace;</w:t>
                  </w:r>
                </w:p>
                <w:p w14:paraId="6C9BD7F7" w14:textId="77777777" w:rsidR="004B0CF5" w:rsidRPr="004B0CF5" w:rsidRDefault="004B0CF5" w:rsidP="004B0CF5">
                  <w:pPr>
                    <w:rPr>
                      <w:rFonts w:ascii="Calibri" w:hAnsi="Calibri" w:cs="Calibri"/>
                      <w:bCs/>
                      <w:lang w:val="fr-FR"/>
                    </w:rPr>
                  </w:pPr>
                  <w:r w:rsidRPr="004B0CF5">
                    <w:rPr>
                      <w:rFonts w:ascii="Calibri" w:hAnsi="Calibri" w:cs="Calibri"/>
                      <w:bCs/>
                      <w:lang w:val="it-IT"/>
                    </w:rPr>
                    <w:t>1 kit duze standard;</w:t>
                  </w:r>
                </w:p>
                <w:p w14:paraId="31B8FFEA" w14:textId="77777777" w:rsidR="004B0CF5" w:rsidRPr="004B0CF5" w:rsidRDefault="004B0CF5" w:rsidP="004B0CF5">
                  <w:pPr>
                    <w:rPr>
                      <w:rFonts w:ascii="Calibri" w:hAnsi="Calibri" w:cs="Calibri"/>
                      <w:bCs/>
                      <w:lang w:val="fr-FR"/>
                    </w:rPr>
                  </w:pPr>
                  <w:r w:rsidRPr="004B0CF5">
                    <w:rPr>
                      <w:rFonts w:ascii="Calibri" w:hAnsi="Calibri" w:cs="Calibri"/>
                      <w:bCs/>
                      <w:lang w:val="fr-FR"/>
                    </w:rPr>
                    <w:t>Imprimanta 3D trebuie să aiba încorporat un compresor care să asigure o presiune de lucru de până la 200 kPa și un compresor extern cu ajutorul căruia se pot atinge presiuni de până la 700 kPa. Presiunea trebuie să fie reglabilă în pași de 1 kPa.</w:t>
                  </w:r>
                </w:p>
                <w:p w14:paraId="213E7E1D" w14:textId="77777777" w:rsidR="004B0CF5" w:rsidRPr="004B0CF5" w:rsidRDefault="004B0CF5" w:rsidP="004B0CF5">
                  <w:pPr>
                    <w:rPr>
                      <w:rFonts w:ascii="Calibri" w:hAnsi="Calibri" w:cs="Calibri"/>
                      <w:lang w:val="it-IT"/>
                    </w:rPr>
                  </w:pPr>
                  <w:r w:rsidRPr="004B0CF5">
                    <w:rPr>
                      <w:rFonts w:ascii="Calibri" w:hAnsi="Calibri" w:cs="Calibri"/>
                      <w:lang w:val="it-IT"/>
                    </w:rPr>
                    <w:t>Documentatie:manual utilizare in romana sau engleza</w:t>
                  </w:r>
                </w:p>
                <w:p w14:paraId="7578EAA9" w14:textId="77777777" w:rsidR="004B0CF5" w:rsidRPr="004B0CF5" w:rsidRDefault="004B0CF5" w:rsidP="004B0CF5">
                  <w:pPr>
                    <w:rPr>
                      <w:rFonts w:ascii="Calibri" w:hAnsi="Calibri" w:cs="Calibri"/>
                    </w:rPr>
                  </w:pPr>
                  <w:r w:rsidRPr="004B0CF5">
                    <w:rPr>
                      <w:rFonts w:ascii="Calibri" w:hAnsi="Calibri" w:cs="Calibri"/>
                      <w:lang w:val="it-IT"/>
                    </w:rPr>
                    <w:t>Instruc</w:t>
                  </w:r>
                  <w:r w:rsidRPr="004B0CF5">
                    <w:rPr>
                      <w:rFonts w:ascii="Calibri" w:hAnsi="Calibri" w:cs="Calibri"/>
                    </w:rPr>
                    <w:t>țiuni de instalare și calibrare furnizate în limba română și engleză</w:t>
                  </w:r>
                </w:p>
                <w:p w14:paraId="302D1CAA" w14:textId="7BFF2B5C" w:rsidR="004B0CF5" w:rsidRPr="004B0CF5" w:rsidRDefault="004B0CF5" w:rsidP="004B0CF5">
                  <w:pPr>
                    <w:rPr>
                      <w:rFonts w:ascii="Calibri" w:hAnsi="Calibri" w:cs="Calibri"/>
                      <w:b/>
                      <w:bCs/>
                    </w:rPr>
                  </w:pPr>
                </w:p>
              </w:tc>
            </w:tr>
          </w:tbl>
          <w:p w14:paraId="293D3303" w14:textId="77777777" w:rsidR="004B0CF5" w:rsidRPr="004B0CF5" w:rsidRDefault="004B0CF5" w:rsidP="004B0CF5">
            <w:pPr>
              <w:rPr>
                <w:rFonts w:ascii="Calibri" w:hAnsi="Calibri" w:cs="Calibri"/>
                <w:b/>
                <w:bCs/>
              </w:rPr>
            </w:pPr>
          </w:p>
          <w:p w14:paraId="2BDAC039" w14:textId="77777777" w:rsidR="004B0CF5" w:rsidRPr="004B0CF5" w:rsidRDefault="004B0CF5" w:rsidP="004B0CF5">
            <w:pPr>
              <w:rPr>
                <w:rFonts w:ascii="Calibri" w:hAnsi="Calibri" w:cs="Calibri"/>
                <w:b/>
                <w:bCs/>
              </w:rPr>
            </w:pPr>
            <w:r w:rsidRPr="004B0CF5">
              <w:rPr>
                <w:rFonts w:ascii="Calibri" w:hAnsi="Calibri" w:cs="Calibri"/>
                <w:b/>
                <w:bCs/>
              </w:rPr>
              <w:t>Cantitate: 1 bucată</w:t>
            </w:r>
          </w:p>
          <w:p w14:paraId="020D2526" w14:textId="1F3A3C1A" w:rsidR="004B0CF5" w:rsidRPr="004B0CF5" w:rsidRDefault="004B0CF5" w:rsidP="004B0CF5">
            <w:pPr>
              <w:rPr>
                <w:rFonts w:ascii="Calibri" w:hAnsi="Calibri" w:cs="Calibri"/>
                <w:b/>
                <w:bCs/>
              </w:rPr>
            </w:pPr>
            <w:r w:rsidRPr="004B0CF5">
              <w:rPr>
                <w:rFonts w:ascii="Calibri" w:hAnsi="Calibri" w:cs="Calibri"/>
                <w:b/>
                <w:bCs/>
              </w:rPr>
              <w:t xml:space="preserve">Loc de livrare- </w:t>
            </w:r>
            <w:r w:rsidR="00E16B02">
              <w:rPr>
                <w:rFonts w:ascii="Calibri" w:hAnsi="Calibri" w:cs="Calibri"/>
                <w:b/>
                <w:bCs/>
                <w:lang w:val="en-US"/>
              </w:rPr>
              <w:t xml:space="preserve">Sediul beneficiarului </w:t>
            </w:r>
          </w:p>
          <w:p w14:paraId="4D56DF7F" w14:textId="77777777" w:rsidR="004B0CF5" w:rsidRPr="004B0CF5" w:rsidRDefault="004B0CF5" w:rsidP="004B0CF5">
            <w:pPr>
              <w:rPr>
                <w:rFonts w:ascii="Calibri" w:hAnsi="Calibri" w:cs="Calibri"/>
                <w:b/>
                <w:bCs/>
              </w:rPr>
            </w:pPr>
          </w:p>
          <w:p w14:paraId="18C8E9ED" w14:textId="77777777" w:rsidR="004B0CF5" w:rsidRPr="004B0CF5" w:rsidRDefault="004B0CF5" w:rsidP="004B0CF5">
            <w:pPr>
              <w:rPr>
                <w:rFonts w:ascii="Calibri" w:hAnsi="Calibri" w:cs="Calibri"/>
                <w:b/>
                <w:bCs/>
              </w:rPr>
            </w:pPr>
            <w:r w:rsidRPr="004B0CF5">
              <w:rPr>
                <w:rFonts w:ascii="Calibri" w:hAnsi="Calibri" w:cs="Calibri"/>
                <w:b/>
                <w:bCs/>
              </w:rPr>
              <w:t xml:space="preserve">Dată de livrare: maxim 60 de zile de la semnarea contractului, </w:t>
            </w:r>
            <w:r w:rsidRPr="004B0CF5">
              <w:rPr>
                <w:rFonts w:ascii="Calibri" w:hAnsi="Calibri" w:cs="Calibri"/>
                <w:b/>
                <w:bCs/>
                <w:i/>
                <w:iCs/>
              </w:rPr>
              <w:t>sau conform ofertă dacă durata ofertată este mai scăzută</w:t>
            </w:r>
          </w:p>
          <w:p w14:paraId="6EC2EAF5" w14:textId="77777777" w:rsidR="004B0CF5" w:rsidRPr="004B0CF5" w:rsidRDefault="004B0CF5" w:rsidP="004B0CF5">
            <w:pPr>
              <w:rPr>
                <w:rFonts w:ascii="Calibri" w:hAnsi="Calibri" w:cs="Calibri"/>
                <w:b/>
                <w:bCs/>
              </w:rPr>
            </w:pPr>
            <w:r w:rsidRPr="004B0CF5">
              <w:rPr>
                <w:rFonts w:ascii="Calibri" w:hAnsi="Calibri" w:cs="Calibri"/>
                <w:b/>
                <w:bCs/>
              </w:rPr>
              <w:t>Garanție standard: 24 luni</w:t>
            </w:r>
          </w:p>
          <w:p w14:paraId="46BCAC3E" w14:textId="77777777" w:rsidR="004B0CF5" w:rsidRPr="004B0CF5" w:rsidRDefault="004B0CF5" w:rsidP="004B0CF5">
            <w:pPr>
              <w:rPr>
                <w:rFonts w:ascii="Calibri" w:hAnsi="Calibri" w:cs="Calibri"/>
                <w:b/>
                <w:bCs/>
              </w:rPr>
            </w:pPr>
            <w:r w:rsidRPr="004B0CF5">
              <w:rPr>
                <w:rFonts w:ascii="Calibri" w:hAnsi="Calibri" w:cs="Calibri"/>
                <w:b/>
                <w:bCs/>
              </w:rPr>
              <w:t xml:space="preserve">Garanție suplimentară: </w:t>
            </w:r>
            <w:r w:rsidRPr="004B0CF5">
              <w:rPr>
                <w:rFonts w:ascii="Calibri" w:hAnsi="Calibri" w:cs="Calibri"/>
                <w:b/>
                <w:bCs/>
                <w:i/>
                <w:iCs/>
              </w:rPr>
              <w:t>conform ofertă</w:t>
            </w:r>
          </w:p>
        </w:tc>
        <w:tc>
          <w:tcPr>
            <w:tcW w:w="6996" w:type="dxa"/>
            <w:vAlign w:val="center"/>
          </w:tcPr>
          <w:p w14:paraId="4F28AE73" w14:textId="77777777" w:rsidR="004B0CF5" w:rsidRPr="004B0CF5" w:rsidRDefault="004B0CF5" w:rsidP="004B0CF5">
            <w:pPr>
              <w:rPr>
                <w:rFonts w:ascii="Calibri" w:hAnsi="Calibri" w:cs="Calibri"/>
              </w:rPr>
            </w:pPr>
            <w:r w:rsidRPr="004B0CF5">
              <w:rPr>
                <w:rFonts w:ascii="Calibri" w:hAnsi="Calibri" w:cs="Calibri"/>
                <w:b/>
                <w:bCs/>
                <w:i/>
                <w:iCs/>
              </w:rPr>
              <w:lastRenderedPageBreak/>
              <w:t>Se va completa de ofertant cu specificațiile tehnice ale produsului/produselor ofertat/e</w:t>
            </w:r>
          </w:p>
        </w:tc>
      </w:tr>
    </w:tbl>
    <w:p w14:paraId="3F4221ED" w14:textId="671C5AB6" w:rsidR="000204AC" w:rsidRDefault="000204AC" w:rsidP="009B7C83">
      <w:pPr>
        <w:rPr>
          <w:rFonts w:ascii="Calibri" w:hAnsi="Calibri" w:cs="Calibri"/>
        </w:rPr>
      </w:pPr>
    </w:p>
    <w:p w14:paraId="2AB191AE" w14:textId="67E80DAB" w:rsidR="000204AC" w:rsidRDefault="00FA1CD6" w:rsidP="009B7C83">
      <w:pPr>
        <w:rPr>
          <w:rFonts w:ascii="Calibri" w:hAnsi="Calibri" w:cs="Calibri"/>
        </w:rPr>
      </w:pPr>
      <w:r>
        <w:rPr>
          <w:rFonts w:ascii="Calibri" w:hAnsi="Calibri" w:cs="Calibri"/>
          <w:b/>
          <w:bCs/>
          <w:lang w:val="it-IT"/>
        </w:rPr>
        <w:t>R</w:t>
      </w:r>
      <w:r w:rsidRPr="00FA1CD6">
        <w:rPr>
          <w:rFonts w:ascii="Calibri" w:hAnsi="Calibri" w:cs="Calibri"/>
          <w:b/>
          <w:bCs/>
          <w:lang w:val="it-IT"/>
        </w:rPr>
        <w:t>eper 3</w:t>
      </w:r>
      <w:r>
        <w:rPr>
          <w:rFonts w:ascii="Calibri" w:hAnsi="Calibri" w:cs="Calibri"/>
          <w:b/>
          <w:bCs/>
          <w:lang w:val="it-IT"/>
        </w:rPr>
        <w:t>.</w:t>
      </w:r>
      <w:r w:rsidRPr="00FA1CD6">
        <w:rPr>
          <w:rFonts w:ascii="Calibri" w:hAnsi="Calibri" w:cs="Calibri"/>
          <w:b/>
          <w:lang w:val="fr-FR"/>
        </w:rPr>
        <w:t>Bioimprimanta DLP</w:t>
      </w:r>
    </w:p>
    <w:tbl>
      <w:tblPr>
        <w:tblStyle w:val="TableGrid"/>
        <w:tblW w:w="0" w:type="auto"/>
        <w:tblLook w:val="04A0" w:firstRow="1" w:lastRow="0" w:firstColumn="1" w:lastColumn="0" w:noHBand="0" w:noVBand="1"/>
      </w:tblPr>
      <w:tblGrid>
        <w:gridCol w:w="6996"/>
        <w:gridCol w:w="6996"/>
      </w:tblGrid>
      <w:tr w:rsidR="00FA1CD6" w:rsidRPr="00FA1CD6" w14:paraId="52761460" w14:textId="77777777" w:rsidTr="00931D9D">
        <w:tc>
          <w:tcPr>
            <w:tcW w:w="6996" w:type="dxa"/>
            <w:shd w:val="clear" w:color="auto" w:fill="DAE9F7" w:themeFill="text2" w:themeFillTint="1A"/>
          </w:tcPr>
          <w:p w14:paraId="7C7BEDF1" w14:textId="77777777" w:rsidR="00FA1CD6" w:rsidRPr="00FA1CD6" w:rsidRDefault="00FA1CD6" w:rsidP="00FA1CD6">
            <w:pPr>
              <w:rPr>
                <w:rFonts w:ascii="Calibri" w:hAnsi="Calibri" w:cs="Calibri"/>
                <w:b/>
                <w:bCs/>
              </w:rPr>
            </w:pPr>
            <w:r w:rsidRPr="00FA1CD6">
              <w:rPr>
                <w:rFonts w:ascii="Calibri" w:hAnsi="Calibri" w:cs="Calibri"/>
                <w:b/>
                <w:bCs/>
              </w:rPr>
              <w:t>Specificații tehnice minimale</w:t>
            </w:r>
          </w:p>
        </w:tc>
        <w:tc>
          <w:tcPr>
            <w:tcW w:w="6996" w:type="dxa"/>
            <w:shd w:val="clear" w:color="auto" w:fill="DAE9F7" w:themeFill="text2" w:themeFillTint="1A"/>
          </w:tcPr>
          <w:p w14:paraId="39642898" w14:textId="77777777" w:rsidR="00FA1CD6" w:rsidRPr="00FA1CD6" w:rsidRDefault="00FA1CD6" w:rsidP="00FA1CD6">
            <w:pPr>
              <w:rPr>
                <w:rFonts w:ascii="Calibri" w:hAnsi="Calibri" w:cs="Calibri"/>
                <w:b/>
                <w:bCs/>
              </w:rPr>
            </w:pPr>
            <w:r w:rsidRPr="00FA1CD6">
              <w:rPr>
                <w:rFonts w:ascii="Calibri" w:hAnsi="Calibri" w:cs="Calibri"/>
                <w:b/>
                <w:bCs/>
                <w:i/>
                <w:iCs/>
              </w:rPr>
              <w:t>Denumire comercială</w:t>
            </w:r>
            <w:r w:rsidRPr="00FA1CD6">
              <w:rPr>
                <w:rFonts w:ascii="Calibri" w:hAnsi="Calibri" w:cs="Calibri"/>
                <w:b/>
                <w:bCs/>
              </w:rPr>
              <w:t xml:space="preserve"> – Specificații tehnice produs ofertat</w:t>
            </w:r>
          </w:p>
        </w:tc>
      </w:tr>
      <w:tr w:rsidR="00FA1CD6" w:rsidRPr="00FA1CD6" w14:paraId="5C0182B3" w14:textId="77777777" w:rsidTr="00931D9D">
        <w:tc>
          <w:tcPr>
            <w:tcW w:w="6996" w:type="dxa"/>
          </w:tcPr>
          <w:tbl>
            <w:tblPr>
              <w:tblStyle w:val="TableGrid"/>
              <w:tblW w:w="0" w:type="auto"/>
              <w:tblLook w:val="04A0" w:firstRow="1" w:lastRow="0" w:firstColumn="1" w:lastColumn="0" w:noHBand="0" w:noVBand="1"/>
            </w:tblPr>
            <w:tblGrid>
              <w:gridCol w:w="6770"/>
            </w:tblGrid>
            <w:tr w:rsidR="00FA1CD6" w:rsidRPr="00FA1CD6" w14:paraId="5045118B" w14:textId="77777777" w:rsidTr="00931D9D">
              <w:tc>
                <w:tcPr>
                  <w:tcW w:w="6770" w:type="dxa"/>
                </w:tcPr>
                <w:p w14:paraId="348545FB" w14:textId="77777777" w:rsidR="00FA1CD6" w:rsidRPr="00FA1CD6" w:rsidRDefault="00FA1CD6" w:rsidP="00FA1CD6">
                  <w:pPr>
                    <w:rPr>
                      <w:rFonts w:ascii="Calibri" w:hAnsi="Calibri" w:cs="Calibri"/>
                      <w:bCs/>
                      <w:lang w:val="fr-FR"/>
                    </w:rPr>
                  </w:pPr>
                  <w:r w:rsidRPr="00FA1CD6">
                    <w:rPr>
                      <w:rFonts w:ascii="Calibri" w:hAnsi="Calibri" w:cs="Calibri"/>
                      <w:bCs/>
                      <w:lang w:val="fr-FR"/>
                    </w:rPr>
                    <w:t>Tehnologie de imprimare DLP strat-cu-strat</w:t>
                  </w:r>
                </w:p>
                <w:p w14:paraId="77DA78F5" w14:textId="77777777" w:rsidR="00FA1CD6" w:rsidRPr="00FA1CD6" w:rsidRDefault="00FA1CD6" w:rsidP="00FA1CD6">
                  <w:pPr>
                    <w:rPr>
                      <w:rFonts w:ascii="Calibri" w:hAnsi="Calibri" w:cs="Calibri"/>
                      <w:bCs/>
                      <w:lang w:val="it-IT"/>
                    </w:rPr>
                  </w:pPr>
                  <w:r w:rsidRPr="00FA1CD6">
                    <w:rPr>
                      <w:rFonts w:ascii="Calibri" w:hAnsi="Calibri" w:cs="Calibri"/>
                      <w:bCs/>
                      <w:lang w:val="it-IT"/>
                    </w:rPr>
                    <w:t>Sterilizare cu UV-C</w:t>
                  </w:r>
                </w:p>
                <w:p w14:paraId="135F59D9" w14:textId="77777777" w:rsidR="00FA1CD6" w:rsidRPr="00FA1CD6" w:rsidRDefault="00FA1CD6" w:rsidP="00FA1CD6">
                  <w:pPr>
                    <w:rPr>
                      <w:rFonts w:ascii="Calibri" w:hAnsi="Calibri" w:cs="Calibri"/>
                      <w:bCs/>
                      <w:lang w:val="it-IT"/>
                    </w:rPr>
                  </w:pPr>
                  <w:r w:rsidRPr="00FA1CD6">
                    <w:rPr>
                      <w:rFonts w:ascii="Calibri" w:hAnsi="Calibri" w:cs="Calibri"/>
                      <w:bCs/>
                      <w:lang w:val="it-IT"/>
                    </w:rPr>
                    <w:t>Compatibilitatea suprafeței de construcție: Platforme metalice acoperite cu sticlă și platforme metalice autoclavabile disponibile în minim trei dimensiuni</w:t>
                  </w:r>
                </w:p>
                <w:p w14:paraId="4C06A3A3" w14:textId="77777777" w:rsidR="00FA1CD6" w:rsidRPr="00FA1CD6" w:rsidRDefault="00FA1CD6" w:rsidP="00FA1CD6">
                  <w:pPr>
                    <w:rPr>
                      <w:rFonts w:ascii="Calibri" w:hAnsi="Calibri" w:cs="Calibri"/>
                      <w:bCs/>
                      <w:lang w:val="it-IT"/>
                    </w:rPr>
                  </w:pPr>
                  <w:r w:rsidRPr="00FA1CD6">
                    <w:rPr>
                      <w:rFonts w:ascii="Calibri" w:hAnsi="Calibri" w:cs="Calibri"/>
                      <w:bCs/>
                      <w:lang w:val="it-IT"/>
                    </w:rPr>
                    <w:t>Suprafata minima printata: 68 mm x 38 mm x 100 mm</w:t>
                  </w:r>
                </w:p>
                <w:p w14:paraId="35C07AD5" w14:textId="77777777" w:rsidR="00FA1CD6" w:rsidRPr="00FA1CD6" w:rsidRDefault="00FA1CD6" w:rsidP="00FA1CD6">
                  <w:pPr>
                    <w:rPr>
                      <w:rFonts w:ascii="Calibri" w:hAnsi="Calibri" w:cs="Calibri"/>
                      <w:bCs/>
                      <w:lang w:val="it-IT"/>
                    </w:rPr>
                  </w:pPr>
                  <w:r w:rsidRPr="00FA1CD6">
                    <w:rPr>
                      <w:rFonts w:ascii="Calibri" w:hAnsi="Calibri" w:cs="Calibri"/>
                      <w:bCs/>
                      <w:lang w:val="it-IT"/>
                    </w:rPr>
                    <w:t>Rezolutie pixel pe XY: maxim 35 µm</w:t>
                  </w:r>
                </w:p>
                <w:p w14:paraId="34351652" w14:textId="77777777" w:rsidR="00FA1CD6" w:rsidRPr="00FA1CD6" w:rsidRDefault="00FA1CD6" w:rsidP="00FA1CD6">
                  <w:pPr>
                    <w:rPr>
                      <w:rFonts w:ascii="Calibri" w:hAnsi="Calibri" w:cs="Calibri"/>
                      <w:bCs/>
                      <w:lang w:val="it-IT"/>
                    </w:rPr>
                  </w:pPr>
                  <w:r w:rsidRPr="00FA1CD6">
                    <w:rPr>
                      <w:rFonts w:ascii="Calibri" w:hAnsi="Calibri" w:cs="Calibri"/>
                      <w:bCs/>
                      <w:lang w:val="it-IT"/>
                    </w:rPr>
                    <w:t>Rezolutie pe Z (inaltimea minima a unui strat): maxim 20 µm</w:t>
                  </w:r>
                </w:p>
                <w:p w14:paraId="73A61291" w14:textId="77777777" w:rsidR="00FA1CD6" w:rsidRPr="00FA1CD6" w:rsidRDefault="00FA1CD6" w:rsidP="00FA1CD6">
                  <w:pPr>
                    <w:rPr>
                      <w:rFonts w:ascii="Calibri" w:hAnsi="Calibri" w:cs="Calibri"/>
                      <w:bCs/>
                      <w:lang w:val="it-IT"/>
                    </w:rPr>
                  </w:pPr>
                  <w:r w:rsidRPr="00FA1CD6">
                    <w:rPr>
                      <w:rFonts w:ascii="Calibri" w:hAnsi="Calibri" w:cs="Calibri"/>
                      <w:bCs/>
                      <w:lang w:val="it-IT"/>
                    </w:rPr>
                    <w:t>Fotopolimerizare cu LED 405 nm;</w:t>
                  </w:r>
                </w:p>
                <w:p w14:paraId="45232928" w14:textId="77777777" w:rsidR="00FA1CD6" w:rsidRPr="00FA1CD6" w:rsidRDefault="00FA1CD6" w:rsidP="00FA1CD6">
                  <w:pPr>
                    <w:rPr>
                      <w:rFonts w:ascii="Calibri" w:hAnsi="Calibri" w:cs="Calibri"/>
                      <w:bCs/>
                      <w:lang w:val="it-IT"/>
                    </w:rPr>
                  </w:pPr>
                  <w:r w:rsidRPr="00FA1CD6">
                    <w:rPr>
                      <w:rFonts w:ascii="Calibri" w:hAnsi="Calibri" w:cs="Calibri"/>
                      <w:bCs/>
                      <w:lang w:val="it-IT"/>
                    </w:rPr>
                    <w:t>Interval de intensitate a luminii LED: pana la 30 mW/cm²;</w:t>
                  </w:r>
                </w:p>
                <w:p w14:paraId="70EEAD55" w14:textId="77777777" w:rsidR="00FA1CD6" w:rsidRPr="00FA1CD6" w:rsidRDefault="00FA1CD6" w:rsidP="00FA1CD6">
                  <w:pPr>
                    <w:rPr>
                      <w:rFonts w:ascii="Calibri" w:hAnsi="Calibri" w:cs="Calibri"/>
                      <w:bCs/>
                      <w:lang w:val="it-IT"/>
                    </w:rPr>
                  </w:pPr>
                  <w:r w:rsidRPr="00FA1CD6">
                    <w:rPr>
                      <w:rFonts w:ascii="Calibri" w:hAnsi="Calibri" w:cs="Calibri"/>
                      <w:bCs/>
                      <w:lang w:val="it-IT"/>
                    </w:rPr>
                    <w:t>Interval de temperatura: de la temperatura camerei la 60°C</w:t>
                  </w:r>
                </w:p>
                <w:p w14:paraId="0F7C92DD" w14:textId="77777777" w:rsidR="00FA1CD6" w:rsidRPr="00FA1CD6" w:rsidRDefault="00FA1CD6" w:rsidP="00FA1CD6">
                  <w:pPr>
                    <w:rPr>
                      <w:rFonts w:ascii="Calibri" w:hAnsi="Calibri" w:cs="Calibri"/>
                      <w:bCs/>
                      <w:lang w:val="it-IT"/>
                    </w:rPr>
                  </w:pPr>
                  <w:r w:rsidRPr="00FA1CD6">
                    <w:rPr>
                      <w:rFonts w:ascii="Calibri" w:hAnsi="Calibri" w:cs="Calibri"/>
                      <w:bCs/>
                      <w:lang w:val="it-IT"/>
                    </w:rPr>
                    <w:lastRenderedPageBreak/>
                    <w:t>Posibilitatea de imprimare in nuante de gri (grayscale) pentru reglarea cu precizie a rigiditatii materialului și crearea de gradienți biomecanici.</w:t>
                  </w:r>
                </w:p>
                <w:p w14:paraId="391ADADD" w14:textId="77777777" w:rsidR="00FA1CD6" w:rsidRPr="00FA1CD6" w:rsidRDefault="00FA1CD6" w:rsidP="00FA1CD6">
                  <w:pPr>
                    <w:rPr>
                      <w:rFonts w:ascii="Calibri" w:hAnsi="Calibri" w:cs="Calibri"/>
                      <w:bCs/>
                      <w:lang w:val="en-US"/>
                    </w:rPr>
                  </w:pPr>
                  <w:r w:rsidRPr="00FA1CD6">
                    <w:rPr>
                      <w:rFonts w:ascii="Calibri" w:hAnsi="Calibri" w:cs="Calibri"/>
                      <w:bCs/>
                      <w:lang w:val="en-US"/>
                    </w:rPr>
                    <w:t>Fisiere suportate</w:t>
                  </w:r>
                  <w:proofErr w:type="gramStart"/>
                  <w:r w:rsidRPr="00FA1CD6">
                    <w:rPr>
                      <w:rFonts w:ascii="Calibri" w:hAnsi="Calibri" w:cs="Calibri"/>
                      <w:bCs/>
                      <w:lang w:val="en-US"/>
                    </w:rPr>
                    <w:t>: .stl</w:t>
                  </w:r>
                  <w:proofErr w:type="gramEnd"/>
                  <w:r w:rsidRPr="00FA1CD6">
                    <w:rPr>
                      <w:rFonts w:ascii="Calibri" w:hAnsi="Calibri" w:cs="Calibri"/>
                      <w:bCs/>
                      <w:lang w:val="en-US"/>
                    </w:rPr>
                    <w:t>, .bmp, .gif, .png, .jpg</w:t>
                  </w:r>
                </w:p>
                <w:p w14:paraId="564B1B10" w14:textId="77777777" w:rsidR="00FA1CD6" w:rsidRPr="00FA1CD6" w:rsidRDefault="00FA1CD6" w:rsidP="00FA1CD6">
                  <w:pPr>
                    <w:rPr>
                      <w:rFonts w:ascii="Calibri" w:hAnsi="Calibri" w:cs="Calibri"/>
                      <w:bCs/>
                      <w:lang w:val="en-US"/>
                    </w:rPr>
                  </w:pPr>
                  <w:r w:rsidRPr="00FA1CD6">
                    <w:rPr>
                      <w:rFonts w:ascii="Calibri" w:hAnsi="Calibri" w:cs="Calibri"/>
                      <w:bCs/>
                      <w:lang w:val="en-US"/>
                    </w:rPr>
                    <w:t>Afisaj cu touchscreen de minim 10”</w:t>
                  </w:r>
                </w:p>
                <w:p w14:paraId="1A5A194B" w14:textId="77777777" w:rsidR="00FA1CD6" w:rsidRPr="00FA1CD6" w:rsidRDefault="00FA1CD6" w:rsidP="00FA1CD6">
                  <w:pPr>
                    <w:rPr>
                      <w:rFonts w:ascii="Calibri" w:hAnsi="Calibri" w:cs="Calibri"/>
                      <w:bCs/>
                      <w:lang w:val="en-US"/>
                    </w:rPr>
                  </w:pPr>
                  <w:r w:rsidRPr="00FA1CD6">
                    <w:rPr>
                      <w:rFonts w:ascii="Calibri" w:hAnsi="Calibri" w:cs="Calibri"/>
                      <w:bCs/>
                      <w:lang w:val="en-US"/>
                    </w:rPr>
                    <w:t>Conectivitate: USB-A, USB-C, Ethernet</w:t>
                  </w:r>
                </w:p>
                <w:p w14:paraId="0D891BFB" w14:textId="77777777" w:rsidR="00FA1CD6" w:rsidRPr="00FA1CD6" w:rsidRDefault="00FA1CD6" w:rsidP="00FA1CD6">
                  <w:pPr>
                    <w:rPr>
                      <w:rFonts w:ascii="Calibri" w:hAnsi="Calibri" w:cs="Calibri"/>
                      <w:bCs/>
                      <w:lang w:val="it-IT"/>
                    </w:rPr>
                  </w:pPr>
                  <w:r w:rsidRPr="00FA1CD6">
                    <w:rPr>
                      <w:rFonts w:ascii="Calibri" w:hAnsi="Calibri" w:cs="Calibri"/>
                      <w:bCs/>
                      <w:lang w:val="it-IT"/>
                    </w:rPr>
                    <w:t>Software compatibil</w:t>
                  </w:r>
                </w:p>
                <w:p w14:paraId="60031578" w14:textId="77777777" w:rsidR="00FA1CD6" w:rsidRPr="00FA1CD6" w:rsidRDefault="00FA1CD6" w:rsidP="00FA1CD6">
                  <w:pPr>
                    <w:rPr>
                      <w:rFonts w:ascii="Calibri" w:hAnsi="Calibri" w:cs="Calibri"/>
                      <w:bCs/>
                      <w:lang w:val="it-IT"/>
                    </w:rPr>
                  </w:pPr>
                  <w:r w:rsidRPr="00FA1CD6">
                    <w:rPr>
                      <w:rFonts w:ascii="Calibri" w:hAnsi="Calibri" w:cs="Calibri"/>
                      <w:bCs/>
                      <w:lang w:val="it-IT"/>
                    </w:rPr>
                    <w:t>Documentatie:manual utilizare in romana sau engleza</w:t>
                  </w:r>
                </w:p>
                <w:p w14:paraId="59FCBF55" w14:textId="4527E21B" w:rsidR="00FA1CD6" w:rsidRPr="00652FC8" w:rsidRDefault="00FA1CD6" w:rsidP="00FA1CD6">
                  <w:pPr>
                    <w:rPr>
                      <w:rFonts w:ascii="Calibri" w:hAnsi="Calibri" w:cs="Calibri"/>
                      <w:bCs/>
                    </w:rPr>
                  </w:pPr>
                  <w:r w:rsidRPr="00FA1CD6">
                    <w:rPr>
                      <w:rFonts w:ascii="Calibri" w:hAnsi="Calibri" w:cs="Calibri"/>
                      <w:bCs/>
                      <w:lang w:val="it-IT"/>
                    </w:rPr>
                    <w:t>Instruc</w:t>
                  </w:r>
                  <w:r w:rsidRPr="00FA1CD6">
                    <w:rPr>
                      <w:rFonts w:ascii="Calibri" w:hAnsi="Calibri" w:cs="Calibri"/>
                      <w:bCs/>
                    </w:rPr>
                    <w:t>țiuni de instalare și calibrare furnizate în limba română și engleză</w:t>
                  </w:r>
                </w:p>
              </w:tc>
            </w:tr>
          </w:tbl>
          <w:p w14:paraId="04BEF065" w14:textId="77777777" w:rsidR="00FA1CD6" w:rsidRPr="00FA1CD6" w:rsidRDefault="00FA1CD6" w:rsidP="00FA1CD6">
            <w:pPr>
              <w:rPr>
                <w:rFonts w:ascii="Calibri" w:hAnsi="Calibri" w:cs="Calibri"/>
                <w:b/>
                <w:bCs/>
              </w:rPr>
            </w:pPr>
          </w:p>
          <w:p w14:paraId="2C18FF93" w14:textId="77777777" w:rsidR="00FA1CD6" w:rsidRPr="00FA1CD6" w:rsidRDefault="00FA1CD6" w:rsidP="00FA1CD6">
            <w:pPr>
              <w:rPr>
                <w:rFonts w:ascii="Calibri" w:hAnsi="Calibri" w:cs="Calibri"/>
                <w:b/>
                <w:bCs/>
              </w:rPr>
            </w:pPr>
            <w:r w:rsidRPr="00FA1CD6">
              <w:rPr>
                <w:rFonts w:ascii="Calibri" w:hAnsi="Calibri" w:cs="Calibri"/>
                <w:b/>
                <w:bCs/>
              </w:rPr>
              <w:t>Cantitate: 1 bucată</w:t>
            </w:r>
          </w:p>
          <w:p w14:paraId="56117CAC" w14:textId="30815B3E" w:rsidR="00FA1CD6" w:rsidRPr="00FA1CD6" w:rsidRDefault="00FA1CD6" w:rsidP="00FA1CD6">
            <w:pPr>
              <w:rPr>
                <w:rFonts w:ascii="Calibri" w:hAnsi="Calibri" w:cs="Calibri"/>
                <w:b/>
                <w:bCs/>
              </w:rPr>
            </w:pPr>
            <w:r w:rsidRPr="00FA1CD6">
              <w:rPr>
                <w:rFonts w:ascii="Calibri" w:hAnsi="Calibri" w:cs="Calibri"/>
                <w:b/>
                <w:bCs/>
              </w:rPr>
              <w:t xml:space="preserve">Loc de livrare- </w:t>
            </w:r>
            <w:r w:rsidR="00E16B02">
              <w:rPr>
                <w:rFonts w:ascii="Calibri" w:hAnsi="Calibri" w:cs="Calibri"/>
                <w:b/>
                <w:bCs/>
                <w:lang w:val="en-US"/>
              </w:rPr>
              <w:t xml:space="preserve">Sediul beneficiarului </w:t>
            </w:r>
          </w:p>
          <w:p w14:paraId="77E8BD41" w14:textId="77777777" w:rsidR="00FA1CD6" w:rsidRPr="00FA1CD6" w:rsidRDefault="00FA1CD6" w:rsidP="00FA1CD6">
            <w:pPr>
              <w:rPr>
                <w:rFonts w:ascii="Calibri" w:hAnsi="Calibri" w:cs="Calibri"/>
                <w:b/>
                <w:bCs/>
              </w:rPr>
            </w:pPr>
          </w:p>
          <w:p w14:paraId="36B16099" w14:textId="77777777" w:rsidR="00FA1CD6" w:rsidRPr="00FA1CD6" w:rsidRDefault="00FA1CD6" w:rsidP="00FA1CD6">
            <w:pPr>
              <w:rPr>
                <w:rFonts w:ascii="Calibri" w:hAnsi="Calibri" w:cs="Calibri"/>
                <w:b/>
                <w:bCs/>
              </w:rPr>
            </w:pPr>
            <w:r w:rsidRPr="00FA1CD6">
              <w:rPr>
                <w:rFonts w:ascii="Calibri" w:hAnsi="Calibri" w:cs="Calibri"/>
                <w:b/>
                <w:bCs/>
              </w:rPr>
              <w:t xml:space="preserve">Dată de livrare: maxim 60 de zile de la semnarea contractului, </w:t>
            </w:r>
            <w:r w:rsidRPr="00FA1CD6">
              <w:rPr>
                <w:rFonts w:ascii="Calibri" w:hAnsi="Calibri" w:cs="Calibri"/>
                <w:b/>
                <w:bCs/>
                <w:i/>
                <w:iCs/>
              </w:rPr>
              <w:t>sau conform ofertă dacă durata ofertată este mai scăzută</w:t>
            </w:r>
          </w:p>
          <w:p w14:paraId="4DD39C55" w14:textId="77777777" w:rsidR="00FA1CD6" w:rsidRPr="00FA1CD6" w:rsidRDefault="00FA1CD6" w:rsidP="00FA1CD6">
            <w:pPr>
              <w:rPr>
                <w:rFonts w:ascii="Calibri" w:hAnsi="Calibri" w:cs="Calibri"/>
                <w:b/>
                <w:bCs/>
              </w:rPr>
            </w:pPr>
            <w:r w:rsidRPr="00FA1CD6">
              <w:rPr>
                <w:rFonts w:ascii="Calibri" w:hAnsi="Calibri" w:cs="Calibri"/>
                <w:b/>
                <w:bCs/>
              </w:rPr>
              <w:t>Garanție standard: 24 luni</w:t>
            </w:r>
          </w:p>
          <w:p w14:paraId="4A213F0C" w14:textId="77777777" w:rsidR="00FA1CD6" w:rsidRPr="00FA1CD6" w:rsidRDefault="00FA1CD6" w:rsidP="00FA1CD6">
            <w:pPr>
              <w:rPr>
                <w:rFonts w:ascii="Calibri" w:hAnsi="Calibri" w:cs="Calibri"/>
                <w:b/>
                <w:bCs/>
              </w:rPr>
            </w:pPr>
            <w:r w:rsidRPr="00FA1CD6">
              <w:rPr>
                <w:rFonts w:ascii="Calibri" w:hAnsi="Calibri" w:cs="Calibri"/>
                <w:b/>
                <w:bCs/>
              </w:rPr>
              <w:t xml:space="preserve">Garanție suplimentară: </w:t>
            </w:r>
            <w:r w:rsidRPr="00FA1CD6">
              <w:rPr>
                <w:rFonts w:ascii="Calibri" w:hAnsi="Calibri" w:cs="Calibri"/>
                <w:b/>
                <w:bCs/>
                <w:i/>
                <w:iCs/>
              </w:rPr>
              <w:t>conform ofertă</w:t>
            </w:r>
          </w:p>
        </w:tc>
        <w:tc>
          <w:tcPr>
            <w:tcW w:w="6996" w:type="dxa"/>
            <w:vAlign w:val="center"/>
          </w:tcPr>
          <w:p w14:paraId="787C84D9" w14:textId="77777777" w:rsidR="00FA1CD6" w:rsidRPr="00FA1CD6" w:rsidRDefault="00FA1CD6" w:rsidP="00FA1CD6">
            <w:pPr>
              <w:rPr>
                <w:rFonts w:ascii="Calibri" w:hAnsi="Calibri" w:cs="Calibri"/>
              </w:rPr>
            </w:pPr>
            <w:r w:rsidRPr="00FA1CD6">
              <w:rPr>
                <w:rFonts w:ascii="Calibri" w:hAnsi="Calibri" w:cs="Calibri"/>
                <w:b/>
                <w:bCs/>
                <w:i/>
                <w:iCs/>
              </w:rPr>
              <w:lastRenderedPageBreak/>
              <w:t>Se va completa de ofertant cu specificațiile tehnice ale produsului/produselor ofertat/e</w:t>
            </w:r>
          </w:p>
        </w:tc>
      </w:tr>
    </w:tbl>
    <w:p w14:paraId="6073A42C" w14:textId="77777777" w:rsidR="00E5281C" w:rsidRDefault="00E5281C" w:rsidP="009B7C83">
      <w:pPr>
        <w:rPr>
          <w:rFonts w:ascii="Calibri" w:hAnsi="Calibri" w:cs="Calibri"/>
          <w:b/>
          <w:bCs/>
          <w:lang w:val="it-IT"/>
        </w:rPr>
      </w:pPr>
    </w:p>
    <w:p w14:paraId="1970FC88" w14:textId="4F6E0992" w:rsidR="000204AC" w:rsidRDefault="00FA1CD6" w:rsidP="009B7C83">
      <w:pPr>
        <w:rPr>
          <w:rFonts w:ascii="Calibri" w:hAnsi="Calibri" w:cs="Calibri"/>
        </w:rPr>
      </w:pPr>
      <w:r>
        <w:rPr>
          <w:rFonts w:ascii="Calibri" w:hAnsi="Calibri" w:cs="Calibri"/>
          <w:b/>
          <w:bCs/>
          <w:lang w:val="it-IT"/>
        </w:rPr>
        <w:t>R</w:t>
      </w:r>
      <w:r w:rsidRPr="00FA1CD6">
        <w:rPr>
          <w:rFonts w:ascii="Calibri" w:hAnsi="Calibri" w:cs="Calibri"/>
          <w:b/>
          <w:bCs/>
          <w:lang w:val="it-IT"/>
        </w:rPr>
        <w:t>eper 4</w:t>
      </w:r>
      <w:r>
        <w:rPr>
          <w:rFonts w:ascii="Calibri" w:hAnsi="Calibri" w:cs="Calibri"/>
          <w:b/>
          <w:bCs/>
          <w:lang w:val="it-IT"/>
        </w:rPr>
        <w:t>.</w:t>
      </w:r>
      <w:r w:rsidRPr="00FA1CD6">
        <w:rPr>
          <w:rFonts w:ascii="Calibri" w:hAnsi="Calibri" w:cs="Calibri"/>
          <w:b/>
          <w:lang w:val="en-US"/>
        </w:rPr>
        <w:t>Bioimprimanta DLP (Direct Light Printing) cu printare direct in placi cu godeuri</w:t>
      </w:r>
    </w:p>
    <w:tbl>
      <w:tblPr>
        <w:tblStyle w:val="TableGrid"/>
        <w:tblW w:w="0" w:type="auto"/>
        <w:tblLook w:val="04A0" w:firstRow="1" w:lastRow="0" w:firstColumn="1" w:lastColumn="0" w:noHBand="0" w:noVBand="1"/>
      </w:tblPr>
      <w:tblGrid>
        <w:gridCol w:w="6996"/>
        <w:gridCol w:w="6996"/>
      </w:tblGrid>
      <w:tr w:rsidR="00FA1CD6" w:rsidRPr="00FA1CD6" w14:paraId="10E1BB94" w14:textId="77777777" w:rsidTr="00931D9D">
        <w:tc>
          <w:tcPr>
            <w:tcW w:w="6996" w:type="dxa"/>
            <w:shd w:val="clear" w:color="auto" w:fill="DAE9F7" w:themeFill="text2" w:themeFillTint="1A"/>
          </w:tcPr>
          <w:p w14:paraId="2D9F8434" w14:textId="77777777" w:rsidR="00FA1CD6" w:rsidRPr="00FA1CD6" w:rsidRDefault="00FA1CD6" w:rsidP="00FA1CD6">
            <w:pPr>
              <w:rPr>
                <w:rFonts w:ascii="Calibri" w:hAnsi="Calibri" w:cs="Calibri"/>
                <w:b/>
                <w:bCs/>
              </w:rPr>
            </w:pPr>
            <w:bookmarkStart w:id="16" w:name="_Hlk219789765"/>
            <w:r w:rsidRPr="00FA1CD6">
              <w:rPr>
                <w:rFonts w:ascii="Calibri" w:hAnsi="Calibri" w:cs="Calibri"/>
                <w:b/>
                <w:bCs/>
              </w:rPr>
              <w:t>Specificații tehnice minimale</w:t>
            </w:r>
          </w:p>
        </w:tc>
        <w:tc>
          <w:tcPr>
            <w:tcW w:w="6996" w:type="dxa"/>
            <w:shd w:val="clear" w:color="auto" w:fill="DAE9F7" w:themeFill="text2" w:themeFillTint="1A"/>
          </w:tcPr>
          <w:p w14:paraId="5B9F7F41" w14:textId="77777777" w:rsidR="00FA1CD6" w:rsidRPr="00FA1CD6" w:rsidRDefault="00FA1CD6" w:rsidP="00FA1CD6">
            <w:pPr>
              <w:rPr>
                <w:rFonts w:ascii="Calibri" w:hAnsi="Calibri" w:cs="Calibri"/>
                <w:b/>
                <w:bCs/>
              </w:rPr>
            </w:pPr>
            <w:r w:rsidRPr="00FA1CD6">
              <w:rPr>
                <w:rFonts w:ascii="Calibri" w:hAnsi="Calibri" w:cs="Calibri"/>
                <w:b/>
                <w:bCs/>
                <w:i/>
                <w:iCs/>
              </w:rPr>
              <w:t>Denumire comercială</w:t>
            </w:r>
            <w:r w:rsidRPr="00FA1CD6">
              <w:rPr>
                <w:rFonts w:ascii="Calibri" w:hAnsi="Calibri" w:cs="Calibri"/>
                <w:b/>
                <w:bCs/>
              </w:rPr>
              <w:t xml:space="preserve"> – Specificații tehnice produs ofertat</w:t>
            </w:r>
          </w:p>
        </w:tc>
      </w:tr>
      <w:tr w:rsidR="00FA1CD6" w:rsidRPr="00FA1CD6" w14:paraId="5BBA90F8" w14:textId="77777777" w:rsidTr="00931D9D">
        <w:tc>
          <w:tcPr>
            <w:tcW w:w="6996" w:type="dxa"/>
          </w:tcPr>
          <w:tbl>
            <w:tblPr>
              <w:tblStyle w:val="TableGrid"/>
              <w:tblW w:w="0" w:type="auto"/>
              <w:tblLook w:val="04A0" w:firstRow="1" w:lastRow="0" w:firstColumn="1" w:lastColumn="0" w:noHBand="0" w:noVBand="1"/>
            </w:tblPr>
            <w:tblGrid>
              <w:gridCol w:w="6770"/>
            </w:tblGrid>
            <w:tr w:rsidR="00FA1CD6" w:rsidRPr="00FA1CD6" w14:paraId="2D05C06A" w14:textId="77777777" w:rsidTr="00931D9D">
              <w:tc>
                <w:tcPr>
                  <w:tcW w:w="6770" w:type="dxa"/>
                </w:tcPr>
                <w:p w14:paraId="4F7FE126" w14:textId="77777777" w:rsidR="00FA1CD6" w:rsidRPr="00FA1CD6" w:rsidRDefault="00FA1CD6" w:rsidP="00FA1CD6">
                  <w:pPr>
                    <w:rPr>
                      <w:rFonts w:ascii="Calibri" w:hAnsi="Calibri" w:cs="Calibri"/>
                      <w:bCs/>
                      <w:lang w:val="it-IT"/>
                    </w:rPr>
                  </w:pPr>
                  <w:r w:rsidRPr="00FA1CD6">
                    <w:rPr>
                      <w:rFonts w:ascii="Calibri" w:hAnsi="Calibri" w:cs="Calibri"/>
                      <w:bCs/>
                      <w:lang w:val="it-IT"/>
                    </w:rPr>
                    <w:t>Sistemul trebuie sa printeze modele direct în placa cu godeuri, fără straturi, cu tehnologie bazată pe proiecția digitală a luminii</w:t>
                  </w:r>
                </w:p>
                <w:p w14:paraId="77ED4113" w14:textId="77777777" w:rsidR="00FA1CD6" w:rsidRPr="00FA1CD6" w:rsidRDefault="00FA1CD6" w:rsidP="00FA1CD6">
                  <w:pPr>
                    <w:rPr>
                      <w:rFonts w:ascii="Calibri" w:hAnsi="Calibri" w:cs="Calibri"/>
                      <w:bCs/>
                      <w:lang w:val="it-IT"/>
                    </w:rPr>
                  </w:pPr>
                  <w:r w:rsidRPr="00FA1CD6">
                    <w:rPr>
                      <w:rFonts w:ascii="Calibri" w:hAnsi="Calibri" w:cs="Calibri"/>
                      <w:bCs/>
                      <w:lang w:val="it-IT"/>
                    </w:rPr>
                    <w:t>Suprafata de printare compatibila: Placi cu 6, 12, 24 si 96 godeuri</w:t>
                  </w:r>
                </w:p>
                <w:p w14:paraId="63E660AC" w14:textId="77777777" w:rsidR="00FA1CD6" w:rsidRPr="00FA1CD6" w:rsidRDefault="00FA1CD6" w:rsidP="00FA1CD6">
                  <w:pPr>
                    <w:rPr>
                      <w:rFonts w:ascii="Calibri" w:hAnsi="Calibri" w:cs="Calibri"/>
                      <w:bCs/>
                      <w:lang w:val="it-IT"/>
                    </w:rPr>
                  </w:pPr>
                  <w:r w:rsidRPr="00FA1CD6">
                    <w:rPr>
                      <w:rFonts w:ascii="Calibri" w:hAnsi="Calibri" w:cs="Calibri"/>
                      <w:bCs/>
                      <w:lang w:val="it-IT"/>
                    </w:rPr>
                    <w:t>Suprafata maxima de printare: placa cu 96 de godeuri minim Ø 3 mm x 5 mm, placa cu 24 de godeuri minim Ø 9 mm x 6 mm, placa cu 12 de godeuri minim 9 mm x 9 mm x 9 mm, placa cu 6 de godeuri minim 19 mm x 10 mm x 9 mm.</w:t>
                  </w:r>
                </w:p>
                <w:p w14:paraId="1817A08C" w14:textId="77777777" w:rsidR="00FA1CD6" w:rsidRPr="00FA1CD6" w:rsidRDefault="00FA1CD6" w:rsidP="00FA1CD6">
                  <w:pPr>
                    <w:rPr>
                      <w:rFonts w:ascii="Calibri" w:hAnsi="Calibri" w:cs="Calibri"/>
                      <w:bCs/>
                      <w:lang w:val="it-IT"/>
                    </w:rPr>
                  </w:pPr>
                  <w:r w:rsidRPr="00FA1CD6">
                    <w:rPr>
                      <w:rFonts w:ascii="Calibri" w:hAnsi="Calibri" w:cs="Calibri"/>
                      <w:bCs/>
                      <w:lang w:val="it-IT"/>
                    </w:rPr>
                    <w:t xml:space="preserve">Rezolutie pe Z: ≤ 4 </w:t>
                  </w:r>
                  <w:r w:rsidRPr="00FA1CD6">
                    <w:rPr>
                      <w:rFonts w:ascii="Calibri" w:hAnsi="Calibri" w:cs="Calibri"/>
                      <w:bCs/>
                      <w:lang w:val="en-US"/>
                    </w:rPr>
                    <w:t>μ</w:t>
                  </w:r>
                  <w:r w:rsidRPr="00FA1CD6">
                    <w:rPr>
                      <w:rFonts w:ascii="Calibri" w:hAnsi="Calibri" w:cs="Calibri"/>
                      <w:bCs/>
                      <w:lang w:val="it-IT"/>
                    </w:rPr>
                    <w:t>m;</w:t>
                  </w:r>
                </w:p>
                <w:p w14:paraId="5D76CA36" w14:textId="77777777" w:rsidR="00FA1CD6" w:rsidRPr="00FA1CD6" w:rsidRDefault="00FA1CD6" w:rsidP="00FA1CD6">
                  <w:pPr>
                    <w:rPr>
                      <w:rFonts w:ascii="Calibri" w:hAnsi="Calibri" w:cs="Calibri"/>
                      <w:bCs/>
                      <w:lang w:val="it-IT"/>
                    </w:rPr>
                  </w:pPr>
                  <w:r w:rsidRPr="00FA1CD6">
                    <w:rPr>
                      <w:rFonts w:ascii="Calibri" w:hAnsi="Calibri" w:cs="Calibri"/>
                      <w:bCs/>
                      <w:lang w:val="it-IT"/>
                    </w:rPr>
                    <w:t>Interval de intensitate lumina: 4 - 16 mW/cm²;</w:t>
                  </w:r>
                </w:p>
                <w:p w14:paraId="31387207" w14:textId="77777777" w:rsidR="00FA1CD6" w:rsidRPr="00FA1CD6" w:rsidRDefault="00FA1CD6" w:rsidP="00FA1CD6">
                  <w:pPr>
                    <w:rPr>
                      <w:rFonts w:ascii="Calibri" w:hAnsi="Calibri" w:cs="Calibri"/>
                      <w:bCs/>
                      <w:lang w:val="it-IT"/>
                    </w:rPr>
                  </w:pPr>
                  <w:r w:rsidRPr="00FA1CD6">
                    <w:rPr>
                      <w:rFonts w:ascii="Calibri" w:hAnsi="Calibri" w:cs="Calibri"/>
                      <w:bCs/>
                      <w:lang w:val="it-IT"/>
                    </w:rPr>
                    <w:t>Sistemul trebuie să includă iluminare de 405 nm pentru fotoreticulare.</w:t>
                  </w:r>
                </w:p>
                <w:p w14:paraId="5D7B4C69" w14:textId="77777777" w:rsidR="00FA1CD6" w:rsidRPr="00FA1CD6" w:rsidRDefault="00FA1CD6" w:rsidP="00FA1CD6">
                  <w:pPr>
                    <w:rPr>
                      <w:rFonts w:ascii="Calibri" w:hAnsi="Calibri" w:cs="Calibri"/>
                      <w:bCs/>
                      <w:lang w:val="it-IT"/>
                    </w:rPr>
                  </w:pPr>
                  <w:r w:rsidRPr="00FA1CD6">
                    <w:rPr>
                      <w:rFonts w:ascii="Calibri" w:hAnsi="Calibri" w:cs="Calibri"/>
                      <w:bCs/>
                      <w:lang w:val="it-IT"/>
                    </w:rPr>
                    <w:lastRenderedPageBreak/>
                    <w:t>Sistemul trebuie să fie compatibil cu o gamă de biomateriale de diferite vâscozități, inclusiv, dar fără a se limita la, GelMA și hidrogeluri.</w:t>
                  </w:r>
                </w:p>
                <w:p w14:paraId="5E2F3820" w14:textId="77777777" w:rsidR="00FA1CD6" w:rsidRPr="00FA1CD6" w:rsidRDefault="00FA1CD6" w:rsidP="00FA1CD6">
                  <w:pPr>
                    <w:rPr>
                      <w:rFonts w:ascii="Calibri" w:hAnsi="Calibri" w:cs="Calibri"/>
                      <w:bCs/>
                      <w:lang w:val="it-IT"/>
                    </w:rPr>
                  </w:pPr>
                  <w:r w:rsidRPr="00FA1CD6">
                    <w:rPr>
                      <w:rFonts w:ascii="Calibri" w:hAnsi="Calibri" w:cs="Calibri"/>
                      <w:bCs/>
                      <w:lang w:val="it-IT"/>
                    </w:rPr>
                    <w:t>Sistemul trebuie să poată proiecta diferite niveluri de gri (gray-scale) pentru a permite modularea densității de reticulare între diferite regiuni ale aceluiași model fabricat, permițând astfel crearea de constructe cu rigiditate mecanică diferită. Trebuie să fie posibilă crearea unui gradient de rigiditate.</w:t>
                  </w:r>
                </w:p>
                <w:p w14:paraId="5489179D" w14:textId="77777777" w:rsidR="00FA1CD6" w:rsidRPr="00FA1CD6" w:rsidRDefault="00FA1CD6" w:rsidP="00FA1CD6">
                  <w:pPr>
                    <w:rPr>
                      <w:rFonts w:ascii="Calibri" w:hAnsi="Calibri" w:cs="Calibri"/>
                      <w:bCs/>
                      <w:lang w:val="it-IT"/>
                    </w:rPr>
                  </w:pPr>
                  <w:r w:rsidRPr="00FA1CD6">
                    <w:rPr>
                      <w:rFonts w:ascii="Calibri" w:hAnsi="Calibri" w:cs="Calibri"/>
                      <w:bCs/>
                      <w:lang w:val="it-IT"/>
                    </w:rPr>
                    <w:t>Sistemul trebuie să suporte capacități de imprimare multi-material atât în tranzițiile laterale, cât și verticale ale materialelor.</w:t>
                  </w:r>
                </w:p>
                <w:p w14:paraId="2A5BC2C5" w14:textId="77777777" w:rsidR="00FA1CD6" w:rsidRPr="00FA1CD6" w:rsidRDefault="00FA1CD6" w:rsidP="00FA1CD6">
                  <w:pPr>
                    <w:rPr>
                      <w:rFonts w:ascii="Calibri" w:hAnsi="Calibri" w:cs="Calibri"/>
                      <w:bCs/>
                      <w:lang w:val="it-IT"/>
                    </w:rPr>
                  </w:pPr>
                  <w:r w:rsidRPr="00FA1CD6">
                    <w:rPr>
                      <w:rFonts w:ascii="Calibri" w:hAnsi="Calibri" w:cs="Calibri"/>
                      <w:bCs/>
                      <w:lang w:val="it-IT"/>
                    </w:rPr>
                    <w:t>Sistemul trebuie să aibă un interval de temperatură de la temperatura camerei la 60°C.</w:t>
                  </w:r>
                </w:p>
                <w:p w14:paraId="1D4BC627" w14:textId="77777777" w:rsidR="00FA1CD6" w:rsidRPr="00FA1CD6" w:rsidRDefault="00FA1CD6" w:rsidP="00FA1CD6">
                  <w:pPr>
                    <w:rPr>
                      <w:rFonts w:ascii="Calibri" w:hAnsi="Calibri" w:cs="Calibri"/>
                      <w:bCs/>
                      <w:lang w:val="it-IT"/>
                    </w:rPr>
                  </w:pPr>
                  <w:r w:rsidRPr="00FA1CD6">
                    <w:rPr>
                      <w:rFonts w:ascii="Calibri" w:hAnsi="Calibri" w:cs="Calibri"/>
                      <w:bCs/>
                      <w:lang w:val="it-IT"/>
                    </w:rPr>
                    <w:t>Sistemul trebuie să aibă o rezoluție de minim 10 µm sau mai buna pe XY.</w:t>
                  </w:r>
                </w:p>
                <w:p w14:paraId="7EFD7DB0" w14:textId="77777777" w:rsidR="00FA1CD6" w:rsidRPr="00FA1CD6" w:rsidRDefault="00FA1CD6" w:rsidP="00FA1CD6">
                  <w:pPr>
                    <w:rPr>
                      <w:rFonts w:ascii="Calibri" w:hAnsi="Calibri" w:cs="Calibri"/>
                      <w:bCs/>
                      <w:lang w:val="it-IT"/>
                    </w:rPr>
                  </w:pPr>
                  <w:r w:rsidRPr="00FA1CD6">
                    <w:rPr>
                      <w:rFonts w:ascii="Calibri" w:hAnsi="Calibri" w:cs="Calibri"/>
                      <w:bCs/>
                      <w:lang w:val="it-IT"/>
                    </w:rPr>
                    <w:t>Sistemul trebuie să fie compatibil cu materiale biocompatibile care pot fi încorporate în celule înainte de imprimare (spre deosebire de crearea unui construct acelular și poziționarea celulelor pe suprafața constructului fabricat).</w:t>
                  </w:r>
                </w:p>
                <w:p w14:paraId="5DCBB9A1" w14:textId="77777777" w:rsidR="00FA1CD6" w:rsidRPr="00FA1CD6" w:rsidRDefault="00FA1CD6" w:rsidP="00FA1CD6">
                  <w:pPr>
                    <w:rPr>
                      <w:rFonts w:ascii="Calibri" w:hAnsi="Calibri" w:cs="Calibri"/>
                      <w:bCs/>
                      <w:lang w:val="it-IT"/>
                    </w:rPr>
                  </w:pPr>
                  <w:r w:rsidRPr="00FA1CD6">
                    <w:rPr>
                      <w:rFonts w:ascii="Calibri" w:hAnsi="Calibri" w:cs="Calibri"/>
                      <w:bCs/>
                      <w:lang w:val="it-IT"/>
                    </w:rPr>
                    <w:t>Bioimprimanta trebuie să aibă un sistem  încorporat de sterilizare bazată pe UV în camera de imprimare.</w:t>
                  </w:r>
                </w:p>
                <w:p w14:paraId="6B9D3685" w14:textId="77777777" w:rsidR="00FA1CD6" w:rsidRPr="00FA1CD6" w:rsidRDefault="00FA1CD6" w:rsidP="00FA1CD6">
                  <w:pPr>
                    <w:rPr>
                      <w:rFonts w:ascii="Calibri" w:hAnsi="Calibri" w:cs="Calibri"/>
                      <w:bCs/>
                      <w:lang w:val="it-IT"/>
                    </w:rPr>
                  </w:pPr>
                  <w:r w:rsidRPr="00FA1CD6">
                    <w:rPr>
                      <w:rFonts w:ascii="Calibri" w:hAnsi="Calibri" w:cs="Calibri"/>
                      <w:bCs/>
                      <w:lang w:val="it-IT"/>
                    </w:rPr>
                    <w:t>Sistemul trebuie să imprime direct pe plăci de cultură celulară cu mai multe godeuri (inclusiv plăci cu 96 de godeuri).</w:t>
                  </w:r>
                </w:p>
                <w:p w14:paraId="09416EC7" w14:textId="77777777" w:rsidR="00FA1CD6" w:rsidRPr="00FA1CD6" w:rsidRDefault="00FA1CD6" w:rsidP="00FA1CD6">
                  <w:pPr>
                    <w:rPr>
                      <w:rFonts w:ascii="Calibri" w:hAnsi="Calibri" w:cs="Calibri"/>
                      <w:bCs/>
                      <w:lang w:val="it-IT"/>
                    </w:rPr>
                  </w:pPr>
                  <w:r w:rsidRPr="00FA1CD6">
                    <w:rPr>
                      <w:rFonts w:ascii="Calibri" w:hAnsi="Calibri" w:cs="Calibri"/>
                      <w:bCs/>
                      <w:lang w:val="it-IT"/>
                    </w:rPr>
                    <w:t>Sistemul trebuie să aibă capacități de ecran tactil cu posibilitatea de a opera sistemul prin intermediul unei tastaturi conectate extern.</w:t>
                  </w:r>
                </w:p>
                <w:p w14:paraId="2E436F7B" w14:textId="77777777" w:rsidR="00FA1CD6" w:rsidRPr="00FA1CD6" w:rsidRDefault="00FA1CD6" w:rsidP="00FA1CD6">
                  <w:pPr>
                    <w:rPr>
                      <w:rFonts w:ascii="Calibri" w:hAnsi="Calibri" w:cs="Calibri"/>
                      <w:bCs/>
                      <w:lang w:val="it-IT"/>
                    </w:rPr>
                  </w:pPr>
                  <w:r w:rsidRPr="00FA1CD6">
                    <w:rPr>
                      <w:rFonts w:ascii="Calibri" w:hAnsi="Calibri" w:cs="Calibri"/>
                      <w:bCs/>
                      <w:lang w:val="it-IT"/>
                    </w:rPr>
                    <w:t>Sistemul trebuie să imprime mai multe formate de fișiere, inclusiv .stl, .png, .bmp și .jpg.</w:t>
                  </w:r>
                </w:p>
                <w:p w14:paraId="6C189B72" w14:textId="77777777" w:rsidR="00FA1CD6" w:rsidRPr="00FA1CD6" w:rsidRDefault="00FA1CD6" w:rsidP="00FA1CD6">
                  <w:pPr>
                    <w:rPr>
                      <w:rFonts w:ascii="Calibri" w:hAnsi="Calibri" w:cs="Calibri"/>
                      <w:bCs/>
                      <w:lang w:val="it-IT"/>
                    </w:rPr>
                  </w:pPr>
                  <w:r w:rsidRPr="00FA1CD6">
                    <w:rPr>
                      <w:rFonts w:ascii="Calibri" w:hAnsi="Calibri" w:cs="Calibri"/>
                      <w:bCs/>
                      <w:lang w:val="it-IT"/>
                    </w:rPr>
                    <w:t>Software-ul compatibil trebuie să fie o achiziție unică, fără costuri de licență/abonament anual.</w:t>
                  </w:r>
                </w:p>
                <w:p w14:paraId="0710557C" w14:textId="77777777" w:rsidR="00FA1CD6" w:rsidRPr="00FA1CD6" w:rsidRDefault="00FA1CD6" w:rsidP="00FA1CD6">
                  <w:pPr>
                    <w:rPr>
                      <w:rFonts w:ascii="Calibri" w:hAnsi="Calibri" w:cs="Calibri"/>
                      <w:bCs/>
                      <w:lang w:val="it-IT"/>
                    </w:rPr>
                  </w:pPr>
                  <w:r w:rsidRPr="00FA1CD6">
                    <w:rPr>
                      <w:rFonts w:ascii="Calibri" w:hAnsi="Calibri" w:cs="Calibri"/>
                      <w:bCs/>
                      <w:lang w:val="it-IT"/>
                    </w:rPr>
                    <w:t>Documentatie:manual utilizare in romana sau engleza</w:t>
                  </w:r>
                </w:p>
                <w:p w14:paraId="5E4C37CE" w14:textId="0E077910" w:rsidR="00FA1CD6" w:rsidRPr="004B685D" w:rsidRDefault="00FA1CD6" w:rsidP="00FA1CD6">
                  <w:pPr>
                    <w:rPr>
                      <w:rFonts w:ascii="Calibri" w:hAnsi="Calibri" w:cs="Calibri"/>
                      <w:bCs/>
                    </w:rPr>
                  </w:pPr>
                  <w:r w:rsidRPr="00FA1CD6">
                    <w:rPr>
                      <w:rFonts w:ascii="Calibri" w:hAnsi="Calibri" w:cs="Calibri"/>
                      <w:bCs/>
                      <w:lang w:val="it-IT"/>
                    </w:rPr>
                    <w:t>Instruc</w:t>
                  </w:r>
                  <w:r w:rsidRPr="00FA1CD6">
                    <w:rPr>
                      <w:rFonts w:ascii="Calibri" w:hAnsi="Calibri" w:cs="Calibri"/>
                      <w:bCs/>
                    </w:rPr>
                    <w:t>țiuni de instalare și calibrare furnizate în limba română și engleză</w:t>
                  </w:r>
                </w:p>
              </w:tc>
            </w:tr>
          </w:tbl>
          <w:p w14:paraId="50B36F89" w14:textId="77777777" w:rsidR="00FA1CD6" w:rsidRPr="00FA1CD6" w:rsidRDefault="00FA1CD6" w:rsidP="00FA1CD6">
            <w:pPr>
              <w:rPr>
                <w:rFonts w:ascii="Calibri" w:hAnsi="Calibri" w:cs="Calibri"/>
                <w:b/>
                <w:bCs/>
              </w:rPr>
            </w:pPr>
          </w:p>
          <w:p w14:paraId="0ECAAA1F" w14:textId="77777777" w:rsidR="00FA1CD6" w:rsidRPr="00FA1CD6" w:rsidRDefault="00FA1CD6" w:rsidP="00FA1CD6">
            <w:pPr>
              <w:rPr>
                <w:rFonts w:ascii="Calibri" w:hAnsi="Calibri" w:cs="Calibri"/>
                <w:b/>
                <w:bCs/>
              </w:rPr>
            </w:pPr>
            <w:r w:rsidRPr="00FA1CD6">
              <w:rPr>
                <w:rFonts w:ascii="Calibri" w:hAnsi="Calibri" w:cs="Calibri"/>
                <w:b/>
                <w:bCs/>
              </w:rPr>
              <w:t>Cantitate: 1 bucată</w:t>
            </w:r>
          </w:p>
          <w:p w14:paraId="0FED2874" w14:textId="6A1C4A07" w:rsidR="00FA1CD6" w:rsidRPr="00FA1CD6" w:rsidRDefault="00FA1CD6" w:rsidP="00FA1CD6">
            <w:pPr>
              <w:rPr>
                <w:rFonts w:ascii="Calibri" w:hAnsi="Calibri" w:cs="Calibri"/>
                <w:b/>
                <w:bCs/>
              </w:rPr>
            </w:pPr>
            <w:r w:rsidRPr="00FA1CD6">
              <w:rPr>
                <w:rFonts w:ascii="Calibri" w:hAnsi="Calibri" w:cs="Calibri"/>
                <w:b/>
                <w:bCs/>
              </w:rPr>
              <w:t xml:space="preserve">Loc de livrare- </w:t>
            </w:r>
            <w:r w:rsidR="00E16B02">
              <w:rPr>
                <w:rFonts w:ascii="Calibri" w:hAnsi="Calibri" w:cs="Calibri"/>
                <w:b/>
                <w:bCs/>
                <w:lang w:val="en-US"/>
              </w:rPr>
              <w:t xml:space="preserve">Sediul beneficiarului </w:t>
            </w:r>
          </w:p>
          <w:p w14:paraId="18359EAB" w14:textId="77777777" w:rsidR="00FA1CD6" w:rsidRPr="00FA1CD6" w:rsidRDefault="00FA1CD6" w:rsidP="00FA1CD6">
            <w:pPr>
              <w:rPr>
                <w:rFonts w:ascii="Calibri" w:hAnsi="Calibri" w:cs="Calibri"/>
                <w:b/>
                <w:bCs/>
              </w:rPr>
            </w:pPr>
          </w:p>
          <w:p w14:paraId="5C14C642" w14:textId="77777777" w:rsidR="00FA1CD6" w:rsidRPr="00FA1CD6" w:rsidRDefault="00FA1CD6" w:rsidP="00FA1CD6">
            <w:pPr>
              <w:rPr>
                <w:rFonts w:ascii="Calibri" w:hAnsi="Calibri" w:cs="Calibri"/>
                <w:b/>
                <w:bCs/>
              </w:rPr>
            </w:pPr>
            <w:r w:rsidRPr="00FA1CD6">
              <w:rPr>
                <w:rFonts w:ascii="Calibri" w:hAnsi="Calibri" w:cs="Calibri"/>
                <w:b/>
                <w:bCs/>
              </w:rPr>
              <w:t xml:space="preserve">Dată de livrare: maxim 60 de zile de la semnarea contractului, </w:t>
            </w:r>
            <w:r w:rsidRPr="00FA1CD6">
              <w:rPr>
                <w:rFonts w:ascii="Calibri" w:hAnsi="Calibri" w:cs="Calibri"/>
                <w:b/>
                <w:bCs/>
                <w:i/>
                <w:iCs/>
              </w:rPr>
              <w:t>sau conform ofertă dacă durata ofertată este mai scăzută</w:t>
            </w:r>
          </w:p>
          <w:p w14:paraId="2406BE66" w14:textId="77777777" w:rsidR="00FA1CD6" w:rsidRPr="00FA1CD6" w:rsidRDefault="00FA1CD6" w:rsidP="00FA1CD6">
            <w:pPr>
              <w:rPr>
                <w:rFonts w:ascii="Calibri" w:hAnsi="Calibri" w:cs="Calibri"/>
                <w:b/>
                <w:bCs/>
              </w:rPr>
            </w:pPr>
            <w:r w:rsidRPr="00FA1CD6">
              <w:rPr>
                <w:rFonts w:ascii="Calibri" w:hAnsi="Calibri" w:cs="Calibri"/>
                <w:b/>
                <w:bCs/>
              </w:rPr>
              <w:t>Garanție standard: 24 luni</w:t>
            </w:r>
          </w:p>
          <w:p w14:paraId="31C32287" w14:textId="77777777" w:rsidR="00FA1CD6" w:rsidRPr="00FA1CD6" w:rsidRDefault="00FA1CD6" w:rsidP="00FA1CD6">
            <w:pPr>
              <w:rPr>
                <w:rFonts w:ascii="Calibri" w:hAnsi="Calibri" w:cs="Calibri"/>
                <w:b/>
                <w:bCs/>
              </w:rPr>
            </w:pPr>
            <w:r w:rsidRPr="00FA1CD6">
              <w:rPr>
                <w:rFonts w:ascii="Calibri" w:hAnsi="Calibri" w:cs="Calibri"/>
                <w:b/>
                <w:bCs/>
              </w:rPr>
              <w:t xml:space="preserve">Garanție suplimentară: </w:t>
            </w:r>
            <w:r w:rsidRPr="00FA1CD6">
              <w:rPr>
                <w:rFonts w:ascii="Calibri" w:hAnsi="Calibri" w:cs="Calibri"/>
                <w:b/>
                <w:bCs/>
                <w:i/>
                <w:iCs/>
              </w:rPr>
              <w:t>conform ofertă</w:t>
            </w:r>
          </w:p>
        </w:tc>
        <w:tc>
          <w:tcPr>
            <w:tcW w:w="6996" w:type="dxa"/>
            <w:vAlign w:val="center"/>
          </w:tcPr>
          <w:p w14:paraId="261055DC" w14:textId="77777777" w:rsidR="00FA1CD6" w:rsidRPr="00FA1CD6" w:rsidRDefault="00FA1CD6" w:rsidP="00FA1CD6">
            <w:pPr>
              <w:rPr>
                <w:rFonts w:ascii="Calibri" w:hAnsi="Calibri" w:cs="Calibri"/>
              </w:rPr>
            </w:pPr>
            <w:r w:rsidRPr="00FA1CD6">
              <w:rPr>
                <w:rFonts w:ascii="Calibri" w:hAnsi="Calibri" w:cs="Calibri"/>
                <w:b/>
                <w:bCs/>
                <w:i/>
                <w:iCs/>
              </w:rPr>
              <w:lastRenderedPageBreak/>
              <w:t>Se va completa de ofertant cu specificațiile tehnice ale produsului/produselor ofertat/e</w:t>
            </w:r>
          </w:p>
        </w:tc>
      </w:tr>
      <w:bookmarkEnd w:id="16"/>
    </w:tbl>
    <w:p w14:paraId="17D3FB71" w14:textId="77777777" w:rsidR="001D599B" w:rsidRDefault="001D599B" w:rsidP="00F45D7A">
      <w:pPr>
        <w:rPr>
          <w:rFonts w:ascii="Calibri" w:hAnsi="Calibri" w:cs="Calibri"/>
          <w:b/>
          <w:bCs/>
          <w:color w:val="FF0000"/>
          <w:sz w:val="28"/>
          <w:szCs w:val="28"/>
          <w:lang w:val="en-US"/>
        </w:rPr>
      </w:pPr>
    </w:p>
    <w:p w14:paraId="2BAD8A09" w14:textId="5453398F" w:rsidR="00F45D7A" w:rsidRPr="00B074C8" w:rsidRDefault="00F45D7A" w:rsidP="00F45D7A">
      <w:pPr>
        <w:rPr>
          <w:rFonts w:ascii="Calibri" w:hAnsi="Calibri" w:cs="Calibri"/>
          <w:b/>
          <w:bCs/>
          <w:sz w:val="28"/>
          <w:szCs w:val="28"/>
          <w:lang w:val="it-IT"/>
        </w:rPr>
      </w:pPr>
      <w:r w:rsidRPr="00B074C8">
        <w:rPr>
          <w:rFonts w:ascii="Calibri" w:hAnsi="Calibri" w:cs="Calibri"/>
          <w:b/>
          <w:bCs/>
          <w:color w:val="FF0000"/>
          <w:sz w:val="28"/>
          <w:szCs w:val="28"/>
          <w:lang w:val="en-US"/>
        </w:rPr>
        <w:t>LOT 6</w:t>
      </w:r>
      <w:r w:rsidRPr="00B074C8">
        <w:rPr>
          <w:rFonts w:ascii="Calibri" w:hAnsi="Calibri" w:cs="Calibri"/>
          <w:b/>
          <w:bCs/>
          <w:sz w:val="28"/>
          <w:szCs w:val="28"/>
          <w:lang w:val="en-US"/>
        </w:rPr>
        <w:t xml:space="preserve"> – </w:t>
      </w:r>
      <w:r w:rsidRPr="00B074C8">
        <w:rPr>
          <w:rFonts w:ascii="Calibri" w:hAnsi="Calibri" w:cs="Calibri"/>
          <w:b/>
          <w:bCs/>
          <w:sz w:val="28"/>
          <w:szCs w:val="28"/>
          <w:lang w:val="it-IT"/>
        </w:rPr>
        <w:t>Sisteme de dezvoltare AI si camere stereo cu accesorii</w:t>
      </w:r>
    </w:p>
    <w:p w14:paraId="560E7494" w14:textId="72D92B7F" w:rsidR="00F45D7A" w:rsidRDefault="00F45D7A" w:rsidP="00F45D7A">
      <w:pPr>
        <w:rPr>
          <w:rFonts w:ascii="Calibri" w:hAnsi="Calibri" w:cs="Calibri"/>
          <w:b/>
          <w:bCs/>
          <w:lang w:val="en-US"/>
        </w:rPr>
      </w:pPr>
    </w:p>
    <w:p w14:paraId="1FCBB965" w14:textId="7BF08AB0" w:rsidR="00F45D7A" w:rsidRPr="00B074C8" w:rsidRDefault="00F45D7A" w:rsidP="00F45D7A">
      <w:pPr>
        <w:rPr>
          <w:rFonts w:ascii="Calibri" w:hAnsi="Calibri" w:cs="Calibri"/>
          <w:b/>
          <w:bCs/>
          <w:lang w:val="pt-BR"/>
        </w:rPr>
      </w:pPr>
      <w:r>
        <w:rPr>
          <w:rFonts w:ascii="Calibri" w:hAnsi="Calibri" w:cs="Calibri"/>
          <w:b/>
          <w:bCs/>
          <w:lang w:val="pt-BR"/>
        </w:rPr>
        <w:t>R</w:t>
      </w:r>
      <w:r w:rsidRPr="00F45D7A">
        <w:rPr>
          <w:rFonts w:ascii="Calibri" w:hAnsi="Calibri" w:cs="Calibri"/>
          <w:b/>
          <w:bCs/>
          <w:lang w:val="pt-BR"/>
        </w:rPr>
        <w:t>eper 1</w:t>
      </w:r>
      <w:r>
        <w:rPr>
          <w:rFonts w:ascii="Calibri" w:hAnsi="Calibri" w:cs="Calibri"/>
          <w:b/>
          <w:bCs/>
          <w:lang w:val="pt-BR"/>
        </w:rPr>
        <w:t>.</w:t>
      </w:r>
      <w:r w:rsidRPr="00F45D7A">
        <w:rPr>
          <w:rFonts w:ascii="Calibri" w:hAnsi="Calibri" w:cs="Calibri"/>
          <w:b/>
          <w:bCs/>
          <w:lang w:val="pt-BR"/>
        </w:rPr>
        <w:t>Sistem de Dezvoltare Embedded AI</w:t>
      </w:r>
    </w:p>
    <w:tbl>
      <w:tblPr>
        <w:tblStyle w:val="TableGrid"/>
        <w:tblW w:w="0" w:type="auto"/>
        <w:tblLook w:val="04A0" w:firstRow="1" w:lastRow="0" w:firstColumn="1" w:lastColumn="0" w:noHBand="0" w:noVBand="1"/>
      </w:tblPr>
      <w:tblGrid>
        <w:gridCol w:w="6996"/>
        <w:gridCol w:w="6996"/>
      </w:tblGrid>
      <w:tr w:rsidR="00F45D7A" w:rsidRPr="00F45D7A" w14:paraId="165019C3" w14:textId="77777777" w:rsidTr="00931D9D">
        <w:tc>
          <w:tcPr>
            <w:tcW w:w="6996" w:type="dxa"/>
            <w:shd w:val="clear" w:color="auto" w:fill="DAE9F7" w:themeFill="text2" w:themeFillTint="1A"/>
          </w:tcPr>
          <w:p w14:paraId="413147A5" w14:textId="77777777" w:rsidR="00F45D7A" w:rsidRPr="00F45D7A" w:rsidRDefault="00F45D7A" w:rsidP="00F45D7A">
            <w:pPr>
              <w:rPr>
                <w:rFonts w:ascii="Calibri" w:hAnsi="Calibri" w:cs="Calibri"/>
                <w:b/>
                <w:bCs/>
              </w:rPr>
            </w:pPr>
            <w:r w:rsidRPr="00F45D7A">
              <w:rPr>
                <w:rFonts w:ascii="Calibri" w:hAnsi="Calibri" w:cs="Calibri"/>
                <w:b/>
                <w:bCs/>
              </w:rPr>
              <w:t>Specificații tehnice minimale</w:t>
            </w:r>
          </w:p>
        </w:tc>
        <w:tc>
          <w:tcPr>
            <w:tcW w:w="6996" w:type="dxa"/>
            <w:shd w:val="clear" w:color="auto" w:fill="DAE9F7" w:themeFill="text2" w:themeFillTint="1A"/>
          </w:tcPr>
          <w:p w14:paraId="1A966291" w14:textId="77777777" w:rsidR="00F45D7A" w:rsidRPr="00F45D7A" w:rsidRDefault="00F45D7A" w:rsidP="00F45D7A">
            <w:pPr>
              <w:rPr>
                <w:rFonts w:ascii="Calibri" w:hAnsi="Calibri" w:cs="Calibri"/>
                <w:b/>
                <w:bCs/>
              </w:rPr>
            </w:pPr>
            <w:r w:rsidRPr="00F45D7A">
              <w:rPr>
                <w:rFonts w:ascii="Calibri" w:hAnsi="Calibri" w:cs="Calibri"/>
                <w:b/>
                <w:bCs/>
                <w:i/>
                <w:iCs/>
              </w:rPr>
              <w:t>Denumire comercială</w:t>
            </w:r>
            <w:r w:rsidRPr="00F45D7A">
              <w:rPr>
                <w:rFonts w:ascii="Calibri" w:hAnsi="Calibri" w:cs="Calibri"/>
                <w:b/>
                <w:bCs/>
              </w:rPr>
              <w:t xml:space="preserve"> – Specificații tehnice produs ofertat</w:t>
            </w:r>
          </w:p>
        </w:tc>
      </w:tr>
      <w:tr w:rsidR="00F45D7A" w:rsidRPr="00F45D7A" w14:paraId="2193EBFF" w14:textId="77777777" w:rsidTr="00931D9D">
        <w:tc>
          <w:tcPr>
            <w:tcW w:w="6996" w:type="dxa"/>
          </w:tcPr>
          <w:tbl>
            <w:tblPr>
              <w:tblStyle w:val="TableGrid"/>
              <w:tblW w:w="0" w:type="auto"/>
              <w:tblLook w:val="04A0" w:firstRow="1" w:lastRow="0" w:firstColumn="1" w:lastColumn="0" w:noHBand="0" w:noVBand="1"/>
            </w:tblPr>
            <w:tblGrid>
              <w:gridCol w:w="6770"/>
            </w:tblGrid>
            <w:tr w:rsidR="00F45D7A" w:rsidRPr="00F45D7A" w14:paraId="325B6700" w14:textId="77777777" w:rsidTr="00931D9D">
              <w:tc>
                <w:tcPr>
                  <w:tcW w:w="6770" w:type="dxa"/>
                </w:tcPr>
                <w:p w14:paraId="46804B88" w14:textId="77777777" w:rsidR="00F45D7A" w:rsidRPr="00F45D7A" w:rsidRDefault="00F45D7A" w:rsidP="00F45D7A">
                  <w:pPr>
                    <w:rPr>
                      <w:rFonts w:ascii="Calibri" w:hAnsi="Calibri" w:cs="Calibri"/>
                      <w:bCs/>
                      <w:lang w:val="pt-BR"/>
                    </w:rPr>
                  </w:pPr>
                  <w:r w:rsidRPr="00F45D7A">
                    <w:rPr>
                      <w:rFonts w:ascii="Calibri" w:hAnsi="Calibri" w:cs="Calibri"/>
                      <w:bCs/>
                      <w:lang w:val="pt-BR"/>
                    </w:rPr>
                    <w:t>Tip echipament: Kit de dezvoltare AI Edge de înaltă performanță.</w:t>
                  </w:r>
                </w:p>
                <w:p w14:paraId="42DE6FE8" w14:textId="77777777" w:rsidR="00F45D7A" w:rsidRPr="00F45D7A" w:rsidRDefault="00F45D7A" w:rsidP="00F45D7A">
                  <w:pPr>
                    <w:rPr>
                      <w:rFonts w:ascii="Calibri" w:hAnsi="Calibri" w:cs="Calibri"/>
                      <w:bCs/>
                      <w:lang w:val="pt-BR"/>
                    </w:rPr>
                  </w:pPr>
                  <w:r w:rsidRPr="00F45D7A">
                    <w:rPr>
                      <w:rFonts w:ascii="Calibri" w:hAnsi="Calibri" w:cs="Calibri"/>
                      <w:bCs/>
                      <w:lang w:val="pt-BR"/>
                    </w:rPr>
                    <w:t>Procesor (CPU): Arhitectură 64-bit ARM v8.2 sau echivalent, minim 12 nuclee, cache L3 minim 6MB.</w:t>
                  </w:r>
                </w:p>
                <w:p w14:paraId="6A77E667" w14:textId="77777777" w:rsidR="00F45D7A" w:rsidRPr="00F45D7A" w:rsidRDefault="00F45D7A" w:rsidP="00F45D7A">
                  <w:pPr>
                    <w:rPr>
                      <w:rFonts w:ascii="Calibri" w:hAnsi="Calibri" w:cs="Calibri"/>
                      <w:bCs/>
                      <w:lang w:val="pt-BR"/>
                    </w:rPr>
                  </w:pPr>
                  <w:r w:rsidRPr="00F45D7A">
                    <w:rPr>
                      <w:rFonts w:ascii="Calibri" w:hAnsi="Calibri" w:cs="Calibri"/>
                      <w:bCs/>
                      <w:lang w:val="pt-BR"/>
                    </w:rPr>
                    <w:t>Unitate Grafică (GPU) &amp; AI: Arhitectură cu suport pentru procesare paralelă, minim 2048 nuclee de calcul, minim 64 nuclee tensoriale (sau unități NPU echivalente).</w:t>
                  </w:r>
                </w:p>
                <w:p w14:paraId="14CEF66E" w14:textId="77777777" w:rsidR="00F45D7A" w:rsidRPr="00F45D7A" w:rsidRDefault="00F45D7A" w:rsidP="00F45D7A">
                  <w:pPr>
                    <w:rPr>
                      <w:rFonts w:ascii="Calibri" w:hAnsi="Calibri" w:cs="Calibri"/>
                      <w:bCs/>
                      <w:lang w:val="pt-BR"/>
                    </w:rPr>
                  </w:pPr>
                  <w:r w:rsidRPr="00F45D7A">
                    <w:rPr>
                      <w:rFonts w:ascii="Calibri" w:hAnsi="Calibri" w:cs="Calibri"/>
                      <w:bCs/>
                      <w:lang w:val="pt-BR"/>
                    </w:rPr>
                    <w:t xml:space="preserve">Performanță AI: Minim 275 TOPS (INT8) </w:t>
                  </w:r>
                </w:p>
                <w:p w14:paraId="62D09AD9" w14:textId="77777777" w:rsidR="00F45D7A" w:rsidRPr="00F45D7A" w:rsidRDefault="00F45D7A" w:rsidP="00F45D7A">
                  <w:pPr>
                    <w:rPr>
                      <w:rFonts w:ascii="Calibri" w:hAnsi="Calibri" w:cs="Calibri"/>
                      <w:bCs/>
                      <w:lang w:val="pt-BR"/>
                    </w:rPr>
                  </w:pPr>
                  <w:r w:rsidRPr="00F45D7A">
                    <w:rPr>
                      <w:rFonts w:ascii="Calibri" w:hAnsi="Calibri" w:cs="Calibri"/>
                      <w:bCs/>
                      <w:lang w:val="pt-BR"/>
                    </w:rPr>
                    <w:t>Memorie RAM: 64 GB LPDDR5, lățime de bandă min. 204 GB/s.</w:t>
                  </w:r>
                </w:p>
                <w:p w14:paraId="77D15C35" w14:textId="77777777" w:rsidR="00F45D7A" w:rsidRPr="00F45D7A" w:rsidRDefault="00F45D7A" w:rsidP="00F45D7A">
                  <w:pPr>
                    <w:rPr>
                      <w:rFonts w:ascii="Calibri" w:hAnsi="Calibri" w:cs="Calibri"/>
                      <w:bCs/>
                      <w:lang w:val="pt-BR"/>
                    </w:rPr>
                  </w:pPr>
                  <w:r w:rsidRPr="00F45D7A">
                    <w:rPr>
                      <w:rFonts w:ascii="Calibri" w:hAnsi="Calibri" w:cs="Calibri"/>
                      <w:bCs/>
                      <w:lang w:val="pt-BR"/>
                    </w:rPr>
                    <w:t>Stocare: 64 GB eMMC integrat + Slot M.2 Key M (PCIe Gen4) pentru SSD NVMe.</w:t>
                  </w:r>
                </w:p>
                <w:p w14:paraId="35CB543E" w14:textId="77777777" w:rsidR="00F45D7A" w:rsidRPr="00F45D7A" w:rsidRDefault="00F45D7A" w:rsidP="00F45D7A">
                  <w:pPr>
                    <w:rPr>
                      <w:rFonts w:ascii="Calibri" w:hAnsi="Calibri" w:cs="Calibri"/>
                      <w:bCs/>
                      <w:lang w:val="pt-BR"/>
                    </w:rPr>
                  </w:pPr>
                  <w:r w:rsidRPr="00F45D7A">
                    <w:rPr>
                      <w:rFonts w:ascii="Calibri" w:hAnsi="Calibri" w:cs="Calibri"/>
                      <w:bCs/>
                      <w:lang w:val="pt-BR"/>
                    </w:rPr>
                    <w:t>Rețea: 1 x Port Ethernet 10GbE (RJ45).</w:t>
                  </w:r>
                </w:p>
                <w:p w14:paraId="546B9315" w14:textId="77777777" w:rsidR="00F45D7A" w:rsidRPr="00F45D7A" w:rsidRDefault="00F45D7A" w:rsidP="00F45D7A">
                  <w:pPr>
                    <w:rPr>
                      <w:rFonts w:ascii="Calibri" w:hAnsi="Calibri" w:cs="Calibri"/>
                      <w:bCs/>
                      <w:lang w:val="pt-BR"/>
                    </w:rPr>
                  </w:pPr>
                  <w:r w:rsidRPr="00F45D7A">
                    <w:rPr>
                      <w:rFonts w:ascii="Calibri" w:hAnsi="Calibri" w:cs="Calibri"/>
                      <w:bCs/>
                      <w:lang w:val="pt-BR"/>
                    </w:rPr>
                    <w:t>Interfețe Video: Suport hardware Encodare/Decodare H.265 (până la 8K), ieșire DisplayPort 1.4.</w:t>
                  </w:r>
                </w:p>
                <w:p w14:paraId="3DF66E30" w14:textId="77777777" w:rsidR="00F45D7A" w:rsidRPr="00F45D7A" w:rsidRDefault="00F45D7A" w:rsidP="00F45D7A">
                  <w:pPr>
                    <w:rPr>
                      <w:rFonts w:ascii="Calibri" w:hAnsi="Calibri" w:cs="Calibri"/>
                      <w:bCs/>
                      <w:lang w:val="pt-BR"/>
                    </w:rPr>
                  </w:pPr>
                </w:p>
                <w:p w14:paraId="31EDEDF2" w14:textId="77777777" w:rsidR="00F45D7A" w:rsidRPr="00F45D7A" w:rsidRDefault="00F45D7A" w:rsidP="00F45D7A">
                  <w:pPr>
                    <w:rPr>
                      <w:rFonts w:ascii="Calibri" w:hAnsi="Calibri" w:cs="Calibri"/>
                      <w:bCs/>
                      <w:lang w:val="pt-BR"/>
                    </w:rPr>
                  </w:pPr>
                  <w:r w:rsidRPr="00F45D7A">
                    <w:rPr>
                      <w:rFonts w:ascii="Calibri" w:hAnsi="Calibri" w:cs="Calibri"/>
                      <w:bCs/>
                      <w:lang w:val="pt-BR"/>
                    </w:rPr>
                    <w:t>Conectivitate Periferice: Slot PCIe Gen4 x16, 2x USB 3.2 Gen2, 1x USB-C, Conector camere 16-lane MIPI CSI-2.</w:t>
                  </w:r>
                </w:p>
                <w:p w14:paraId="0FCE33D6" w14:textId="77777777" w:rsidR="00F45D7A" w:rsidRPr="00F45D7A" w:rsidRDefault="00F45D7A" w:rsidP="00F45D7A">
                  <w:pPr>
                    <w:rPr>
                      <w:rFonts w:ascii="Calibri" w:hAnsi="Calibri" w:cs="Calibri"/>
                      <w:bCs/>
                      <w:lang w:val="pt-BR"/>
                    </w:rPr>
                  </w:pPr>
                  <w:r w:rsidRPr="00F45D7A">
                    <w:rPr>
                      <w:rFonts w:ascii="Calibri" w:hAnsi="Calibri" w:cs="Calibri"/>
                      <w:bCs/>
                      <w:lang w:val="pt-BR"/>
                    </w:rPr>
                    <w:t>Interfețe dezvoltare: Header 40-pini (GPIO, I2C, SPI, CAN, UART).</w:t>
                  </w:r>
                </w:p>
                <w:p w14:paraId="74A740D3" w14:textId="77777777" w:rsidR="00F45D7A" w:rsidRPr="00F45D7A" w:rsidRDefault="00F45D7A" w:rsidP="00F45D7A">
                  <w:pPr>
                    <w:rPr>
                      <w:rFonts w:ascii="Calibri" w:hAnsi="Calibri" w:cs="Calibri"/>
                      <w:bCs/>
                      <w:lang w:val="pt-BR"/>
                    </w:rPr>
                  </w:pPr>
                  <w:r w:rsidRPr="00F45D7A">
                    <w:rPr>
                      <w:rFonts w:ascii="Calibri" w:hAnsi="Calibri" w:cs="Calibri"/>
                      <w:bCs/>
                      <w:lang w:val="pt-BR"/>
                    </w:rPr>
                    <w:t>Software: Compatibil Linux (Ubuntu), suport nativ ROS/ROS2, biblioteci accelerate hardware pentru AI/ML.</w:t>
                  </w:r>
                </w:p>
                <w:p w14:paraId="43626F7A" w14:textId="6D962E1D" w:rsidR="00F45D7A" w:rsidRPr="00E16B02" w:rsidRDefault="00F45D7A" w:rsidP="00F45D7A">
                  <w:pPr>
                    <w:rPr>
                      <w:rFonts w:ascii="Calibri" w:hAnsi="Calibri" w:cs="Calibri"/>
                      <w:bCs/>
                      <w:lang w:val="it-IT"/>
                    </w:rPr>
                  </w:pPr>
                  <w:r w:rsidRPr="00F45D7A">
                    <w:rPr>
                      <w:rFonts w:ascii="Calibri" w:hAnsi="Calibri" w:cs="Calibri"/>
                      <w:bCs/>
                      <w:lang w:val="pt-BR"/>
                    </w:rPr>
                    <w:t>Accesorii incluse: Alimentator, cablu USB-C/Micro-USB (după caz).</w:t>
                  </w:r>
                </w:p>
              </w:tc>
            </w:tr>
          </w:tbl>
          <w:p w14:paraId="778B3002" w14:textId="77777777" w:rsidR="00F45D7A" w:rsidRPr="00F45D7A" w:rsidRDefault="00F45D7A" w:rsidP="00F45D7A">
            <w:pPr>
              <w:rPr>
                <w:rFonts w:ascii="Calibri" w:hAnsi="Calibri" w:cs="Calibri"/>
                <w:b/>
                <w:bCs/>
              </w:rPr>
            </w:pPr>
          </w:p>
          <w:p w14:paraId="31BDA1BB" w14:textId="0E47B779" w:rsidR="00F45D7A" w:rsidRPr="00F45D7A" w:rsidRDefault="00F45D7A" w:rsidP="00F45D7A">
            <w:pPr>
              <w:rPr>
                <w:rFonts w:ascii="Calibri" w:hAnsi="Calibri" w:cs="Calibri"/>
                <w:b/>
                <w:bCs/>
              </w:rPr>
            </w:pPr>
            <w:r w:rsidRPr="00F45D7A">
              <w:rPr>
                <w:rFonts w:ascii="Calibri" w:hAnsi="Calibri" w:cs="Calibri"/>
                <w:b/>
                <w:bCs/>
              </w:rPr>
              <w:t xml:space="preserve">Cantitate: </w:t>
            </w:r>
            <w:r>
              <w:rPr>
                <w:rFonts w:ascii="Calibri" w:hAnsi="Calibri" w:cs="Calibri"/>
                <w:b/>
                <w:bCs/>
              </w:rPr>
              <w:t>2</w:t>
            </w:r>
            <w:r w:rsidRPr="00F45D7A">
              <w:rPr>
                <w:rFonts w:ascii="Calibri" w:hAnsi="Calibri" w:cs="Calibri"/>
                <w:b/>
                <w:bCs/>
              </w:rPr>
              <w:t xml:space="preserve"> buc</w:t>
            </w:r>
            <w:r w:rsidR="00B074C8">
              <w:rPr>
                <w:rFonts w:ascii="Calibri" w:hAnsi="Calibri" w:cs="Calibri"/>
                <w:b/>
                <w:bCs/>
              </w:rPr>
              <w:t>ăț</w:t>
            </w:r>
            <w:r>
              <w:rPr>
                <w:rFonts w:ascii="Calibri" w:hAnsi="Calibri" w:cs="Calibri"/>
                <w:b/>
                <w:bCs/>
              </w:rPr>
              <w:t>i</w:t>
            </w:r>
          </w:p>
          <w:p w14:paraId="52F25714" w14:textId="190F0C91" w:rsidR="00F45D7A" w:rsidRPr="00F45D7A" w:rsidRDefault="00F45D7A" w:rsidP="00F45D7A">
            <w:pPr>
              <w:rPr>
                <w:rFonts w:ascii="Calibri" w:hAnsi="Calibri" w:cs="Calibri"/>
                <w:b/>
                <w:bCs/>
              </w:rPr>
            </w:pPr>
            <w:r w:rsidRPr="00F45D7A">
              <w:rPr>
                <w:rFonts w:ascii="Calibri" w:hAnsi="Calibri" w:cs="Calibri"/>
                <w:b/>
                <w:bCs/>
              </w:rPr>
              <w:t xml:space="preserve">Loc de livrare- </w:t>
            </w:r>
            <w:r w:rsidR="00E16B02">
              <w:rPr>
                <w:rFonts w:ascii="Calibri" w:hAnsi="Calibri" w:cs="Calibri"/>
                <w:b/>
                <w:bCs/>
                <w:lang w:val="en-US"/>
              </w:rPr>
              <w:t xml:space="preserve">Sediul beneficiarului </w:t>
            </w:r>
          </w:p>
          <w:p w14:paraId="3603736E" w14:textId="77777777" w:rsidR="00F45D7A" w:rsidRPr="00F45D7A" w:rsidRDefault="00F45D7A" w:rsidP="00F45D7A">
            <w:pPr>
              <w:rPr>
                <w:rFonts w:ascii="Calibri" w:hAnsi="Calibri" w:cs="Calibri"/>
                <w:b/>
                <w:bCs/>
              </w:rPr>
            </w:pPr>
          </w:p>
          <w:p w14:paraId="3D7022A5" w14:textId="77777777" w:rsidR="00F45D7A" w:rsidRPr="00F45D7A" w:rsidRDefault="00F45D7A" w:rsidP="00F45D7A">
            <w:pPr>
              <w:rPr>
                <w:rFonts w:ascii="Calibri" w:hAnsi="Calibri" w:cs="Calibri"/>
                <w:b/>
                <w:bCs/>
              </w:rPr>
            </w:pPr>
            <w:r w:rsidRPr="00F45D7A">
              <w:rPr>
                <w:rFonts w:ascii="Calibri" w:hAnsi="Calibri" w:cs="Calibri"/>
                <w:b/>
                <w:bCs/>
              </w:rPr>
              <w:t xml:space="preserve">Dată de livrare: maxim 60 de zile de la semnarea contractului, </w:t>
            </w:r>
            <w:r w:rsidRPr="00F45D7A">
              <w:rPr>
                <w:rFonts w:ascii="Calibri" w:hAnsi="Calibri" w:cs="Calibri"/>
                <w:b/>
                <w:bCs/>
                <w:i/>
                <w:iCs/>
              </w:rPr>
              <w:t>sau conform ofertă dacă durata ofertată este mai scăzută</w:t>
            </w:r>
          </w:p>
          <w:p w14:paraId="11EDEC0F" w14:textId="77777777" w:rsidR="00F45D7A" w:rsidRPr="00F45D7A" w:rsidRDefault="00F45D7A" w:rsidP="00F45D7A">
            <w:pPr>
              <w:rPr>
                <w:rFonts w:ascii="Calibri" w:hAnsi="Calibri" w:cs="Calibri"/>
                <w:b/>
                <w:bCs/>
              </w:rPr>
            </w:pPr>
            <w:r w:rsidRPr="00F45D7A">
              <w:rPr>
                <w:rFonts w:ascii="Calibri" w:hAnsi="Calibri" w:cs="Calibri"/>
                <w:b/>
                <w:bCs/>
              </w:rPr>
              <w:t>Garanție standard: 24 luni</w:t>
            </w:r>
          </w:p>
          <w:p w14:paraId="6F85C64D" w14:textId="77777777" w:rsidR="00F45D7A" w:rsidRPr="00F45D7A" w:rsidRDefault="00F45D7A" w:rsidP="00F45D7A">
            <w:pPr>
              <w:rPr>
                <w:rFonts w:ascii="Calibri" w:hAnsi="Calibri" w:cs="Calibri"/>
                <w:b/>
                <w:bCs/>
              </w:rPr>
            </w:pPr>
            <w:r w:rsidRPr="00F45D7A">
              <w:rPr>
                <w:rFonts w:ascii="Calibri" w:hAnsi="Calibri" w:cs="Calibri"/>
                <w:b/>
                <w:bCs/>
              </w:rPr>
              <w:t xml:space="preserve">Garanție suplimentară: </w:t>
            </w:r>
            <w:r w:rsidRPr="00F45D7A">
              <w:rPr>
                <w:rFonts w:ascii="Calibri" w:hAnsi="Calibri" w:cs="Calibri"/>
                <w:b/>
                <w:bCs/>
                <w:i/>
                <w:iCs/>
              </w:rPr>
              <w:t>conform ofertă</w:t>
            </w:r>
          </w:p>
        </w:tc>
        <w:tc>
          <w:tcPr>
            <w:tcW w:w="6996" w:type="dxa"/>
            <w:vAlign w:val="center"/>
          </w:tcPr>
          <w:p w14:paraId="7A15636B" w14:textId="77777777" w:rsidR="00F45D7A" w:rsidRPr="00F45D7A" w:rsidRDefault="00F45D7A" w:rsidP="00F45D7A">
            <w:pPr>
              <w:rPr>
                <w:rFonts w:ascii="Calibri" w:hAnsi="Calibri" w:cs="Calibri"/>
                <w:b/>
                <w:bCs/>
              </w:rPr>
            </w:pPr>
            <w:r w:rsidRPr="00F45D7A">
              <w:rPr>
                <w:rFonts w:ascii="Calibri" w:hAnsi="Calibri" w:cs="Calibri"/>
                <w:b/>
                <w:bCs/>
                <w:i/>
                <w:iCs/>
              </w:rPr>
              <w:lastRenderedPageBreak/>
              <w:t>Se va completa de ofertant cu specificațiile tehnice ale produsului/produselor ofertat/e</w:t>
            </w:r>
          </w:p>
        </w:tc>
      </w:tr>
    </w:tbl>
    <w:p w14:paraId="188D2621" w14:textId="77777777" w:rsidR="00D1168E" w:rsidRPr="00F45D7A" w:rsidRDefault="00D1168E" w:rsidP="00F45D7A">
      <w:pPr>
        <w:rPr>
          <w:rFonts w:ascii="Calibri" w:hAnsi="Calibri" w:cs="Calibri"/>
          <w:b/>
          <w:bCs/>
          <w:lang w:val="en-US"/>
        </w:rPr>
      </w:pPr>
    </w:p>
    <w:p w14:paraId="2A3F21A3" w14:textId="08CCA67F" w:rsidR="000204AC" w:rsidRDefault="003364C0" w:rsidP="009B7C83">
      <w:pPr>
        <w:rPr>
          <w:rFonts w:ascii="Calibri" w:hAnsi="Calibri" w:cs="Calibri"/>
        </w:rPr>
      </w:pPr>
      <w:r>
        <w:rPr>
          <w:rFonts w:ascii="Calibri" w:hAnsi="Calibri" w:cs="Calibri"/>
          <w:b/>
          <w:lang w:val="pt-BR"/>
        </w:rPr>
        <w:t>R</w:t>
      </w:r>
      <w:r w:rsidRPr="003364C0">
        <w:rPr>
          <w:rFonts w:ascii="Calibri" w:hAnsi="Calibri" w:cs="Calibri"/>
          <w:b/>
          <w:lang w:val="pt-BR"/>
        </w:rPr>
        <w:t>eper 2</w:t>
      </w:r>
      <w:r>
        <w:rPr>
          <w:rFonts w:ascii="Calibri" w:hAnsi="Calibri" w:cs="Calibri"/>
          <w:b/>
          <w:lang w:val="pt-BR"/>
        </w:rPr>
        <w:t>.</w:t>
      </w:r>
      <w:r w:rsidRPr="003364C0">
        <w:rPr>
          <w:rFonts w:ascii="Calibri" w:hAnsi="Calibri" w:cs="Calibri"/>
          <w:b/>
          <w:bCs/>
          <w:lang w:val="en-US"/>
        </w:rPr>
        <w:t xml:space="preserve">Sistem </w:t>
      </w:r>
      <w:r w:rsidR="00D1168E">
        <w:rPr>
          <w:rFonts w:ascii="Calibri" w:hAnsi="Calibri" w:cs="Calibri"/>
          <w:b/>
          <w:bCs/>
          <w:lang w:val="en-US"/>
        </w:rPr>
        <w:t>E</w:t>
      </w:r>
      <w:r w:rsidRPr="003364C0">
        <w:rPr>
          <w:rFonts w:ascii="Calibri" w:hAnsi="Calibri" w:cs="Calibri"/>
          <w:b/>
          <w:bCs/>
          <w:lang w:val="en-US"/>
        </w:rPr>
        <w:t>mbedded de dezvoltare AI pentru robotică autonomă și generative AI</w:t>
      </w:r>
    </w:p>
    <w:tbl>
      <w:tblPr>
        <w:tblStyle w:val="TableGrid"/>
        <w:tblW w:w="0" w:type="auto"/>
        <w:tblLook w:val="04A0" w:firstRow="1" w:lastRow="0" w:firstColumn="1" w:lastColumn="0" w:noHBand="0" w:noVBand="1"/>
      </w:tblPr>
      <w:tblGrid>
        <w:gridCol w:w="6996"/>
        <w:gridCol w:w="6996"/>
      </w:tblGrid>
      <w:tr w:rsidR="003364C0" w:rsidRPr="003364C0" w14:paraId="55EC16DE" w14:textId="77777777" w:rsidTr="00931D9D">
        <w:tc>
          <w:tcPr>
            <w:tcW w:w="6996" w:type="dxa"/>
            <w:shd w:val="clear" w:color="auto" w:fill="DAE9F7" w:themeFill="text2" w:themeFillTint="1A"/>
          </w:tcPr>
          <w:p w14:paraId="54139B7F" w14:textId="77777777" w:rsidR="003364C0" w:rsidRPr="003364C0" w:rsidRDefault="003364C0" w:rsidP="003364C0">
            <w:pPr>
              <w:rPr>
                <w:rFonts w:ascii="Calibri" w:hAnsi="Calibri" w:cs="Calibri"/>
                <w:b/>
                <w:bCs/>
              </w:rPr>
            </w:pPr>
            <w:r w:rsidRPr="003364C0">
              <w:rPr>
                <w:rFonts w:ascii="Calibri" w:hAnsi="Calibri" w:cs="Calibri"/>
                <w:b/>
                <w:bCs/>
              </w:rPr>
              <w:t>Specificații tehnice minimale</w:t>
            </w:r>
          </w:p>
        </w:tc>
        <w:tc>
          <w:tcPr>
            <w:tcW w:w="6996" w:type="dxa"/>
            <w:shd w:val="clear" w:color="auto" w:fill="DAE9F7" w:themeFill="text2" w:themeFillTint="1A"/>
          </w:tcPr>
          <w:p w14:paraId="0F414476" w14:textId="77777777" w:rsidR="003364C0" w:rsidRPr="003364C0" w:rsidRDefault="003364C0" w:rsidP="003364C0">
            <w:pPr>
              <w:rPr>
                <w:rFonts w:ascii="Calibri" w:hAnsi="Calibri" w:cs="Calibri"/>
                <w:b/>
                <w:bCs/>
              </w:rPr>
            </w:pPr>
            <w:r w:rsidRPr="003364C0">
              <w:rPr>
                <w:rFonts w:ascii="Calibri" w:hAnsi="Calibri" w:cs="Calibri"/>
                <w:b/>
                <w:bCs/>
                <w:i/>
                <w:iCs/>
              </w:rPr>
              <w:t>Denumire comercială</w:t>
            </w:r>
            <w:r w:rsidRPr="003364C0">
              <w:rPr>
                <w:rFonts w:ascii="Calibri" w:hAnsi="Calibri" w:cs="Calibri"/>
                <w:b/>
                <w:bCs/>
              </w:rPr>
              <w:t xml:space="preserve"> – Specificații tehnice produs ofertat</w:t>
            </w:r>
          </w:p>
        </w:tc>
      </w:tr>
      <w:tr w:rsidR="003364C0" w:rsidRPr="003364C0" w14:paraId="0977376F" w14:textId="77777777" w:rsidTr="00931D9D">
        <w:tc>
          <w:tcPr>
            <w:tcW w:w="6996" w:type="dxa"/>
          </w:tcPr>
          <w:tbl>
            <w:tblPr>
              <w:tblStyle w:val="TableGrid"/>
              <w:tblW w:w="0" w:type="auto"/>
              <w:tblLook w:val="04A0" w:firstRow="1" w:lastRow="0" w:firstColumn="1" w:lastColumn="0" w:noHBand="0" w:noVBand="1"/>
            </w:tblPr>
            <w:tblGrid>
              <w:gridCol w:w="6770"/>
            </w:tblGrid>
            <w:tr w:rsidR="003364C0" w:rsidRPr="003364C0" w14:paraId="7F067CAD" w14:textId="77777777" w:rsidTr="00931D9D">
              <w:tc>
                <w:tcPr>
                  <w:tcW w:w="6770" w:type="dxa"/>
                </w:tcPr>
                <w:p w14:paraId="7A8DEB45"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Tip echipament: Kit de dezvoltare pentru sisteme autonome definite prin software (SDV) și inteligență artificială generativă.</w:t>
                  </w:r>
                </w:p>
                <w:p w14:paraId="3187B825"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Arhitectură generală: Sistem pe cip (SoC) integrat, optimizat pentru siguranță funcțională și procesare paralelă masivă.</w:t>
                  </w:r>
                </w:p>
                <w:p w14:paraId="3EB02381"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Performanță AI:</w:t>
                  </w:r>
                </w:p>
                <w:p w14:paraId="064EF152" w14:textId="31CCECEE" w:rsidR="003364C0" w:rsidRPr="003364C0" w:rsidRDefault="00C82BAD" w:rsidP="008E7FDA">
                  <w:pPr>
                    <w:numPr>
                      <w:ilvl w:val="1"/>
                      <w:numId w:val="43"/>
                    </w:numPr>
                    <w:tabs>
                      <w:tab w:val="num" w:pos="494"/>
                    </w:tabs>
                    <w:ind w:left="314" w:firstLine="0"/>
                    <w:rPr>
                      <w:rFonts w:ascii="Calibri" w:hAnsi="Calibri" w:cs="Calibri"/>
                      <w:bCs/>
                      <w:lang w:val="en-US"/>
                    </w:rPr>
                  </w:pPr>
                  <w:r>
                    <w:rPr>
                      <w:rFonts w:ascii="Calibri" w:hAnsi="Calibri" w:cs="Calibri"/>
                      <w:bCs/>
                      <w:lang w:val="en-US"/>
                    </w:rPr>
                    <w:t xml:space="preserve">   </w:t>
                  </w:r>
                  <w:r w:rsidR="003364C0" w:rsidRPr="003364C0">
                    <w:rPr>
                      <w:rFonts w:ascii="Calibri" w:hAnsi="Calibri" w:cs="Calibri"/>
                      <w:bCs/>
                      <w:lang w:val="en-US"/>
                    </w:rPr>
                    <w:t>Sistemul trebuie să suporte accelerare hardware pentru modele de tip Transformer.</w:t>
                  </w:r>
                </w:p>
                <w:p w14:paraId="1D8C8805"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 xml:space="preserve">Performanță AI de vârf: Minim 1000 TFLOPS (măsurat în precizie FP8 sau FP4 sparse) </w:t>
                  </w:r>
                </w:p>
                <w:p w14:paraId="334AE841"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Unitate Grafică (GPU):</w:t>
                  </w:r>
                </w:p>
                <w:p w14:paraId="5BBCE78B"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Arhitectură de ultimă generație cu suport pentru nuclee tensoriale (Tensor Cores sau echivalent NPU avansat).</w:t>
                  </w:r>
                </w:p>
                <w:p w14:paraId="790BA8D8"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Număr nuclee procesare paralelă: Minim 2000.</w:t>
                  </w:r>
                </w:p>
                <w:p w14:paraId="4F594F25"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Unitate Centrală (CPU):</w:t>
                  </w:r>
                </w:p>
                <w:p w14:paraId="303E0ED7" w14:textId="77777777" w:rsidR="003364C0" w:rsidRPr="003364C0" w:rsidRDefault="003364C0" w:rsidP="008E7FDA">
                  <w:pPr>
                    <w:numPr>
                      <w:ilvl w:val="1"/>
                      <w:numId w:val="43"/>
                    </w:numPr>
                    <w:tabs>
                      <w:tab w:val="clear" w:pos="1440"/>
                      <w:tab w:val="num" w:pos="314"/>
                    </w:tabs>
                    <w:ind w:left="314" w:firstLine="0"/>
                    <w:rPr>
                      <w:rFonts w:ascii="Calibri" w:hAnsi="Calibri" w:cs="Calibri"/>
                      <w:bCs/>
                      <w:lang w:val="en-US"/>
                    </w:rPr>
                  </w:pPr>
                  <w:r w:rsidRPr="003364C0">
                    <w:rPr>
                      <w:rFonts w:ascii="Calibri" w:hAnsi="Calibri" w:cs="Calibri"/>
                      <w:bCs/>
                      <w:lang w:val="en-US"/>
                    </w:rPr>
                    <w:t>Arhitectură: ARM v9 (sau x86 de ultimă generație), 64-bit.</w:t>
                  </w:r>
                </w:p>
                <w:p w14:paraId="57CC241F" w14:textId="77777777" w:rsidR="003364C0" w:rsidRPr="003364C0" w:rsidRDefault="003364C0" w:rsidP="008E7FDA">
                  <w:pPr>
                    <w:numPr>
                      <w:ilvl w:val="1"/>
                      <w:numId w:val="43"/>
                    </w:numPr>
                    <w:tabs>
                      <w:tab w:val="clear" w:pos="1440"/>
                      <w:tab w:val="num" w:pos="314"/>
                    </w:tabs>
                    <w:ind w:left="314" w:firstLine="0"/>
                    <w:rPr>
                      <w:rFonts w:ascii="Calibri" w:hAnsi="Calibri" w:cs="Calibri"/>
                      <w:bCs/>
                      <w:lang w:val="en-US"/>
                    </w:rPr>
                  </w:pPr>
                  <w:r w:rsidRPr="003364C0">
                    <w:rPr>
                      <w:rFonts w:ascii="Calibri" w:hAnsi="Calibri" w:cs="Calibri"/>
                      <w:bCs/>
                      <w:lang w:val="en-US"/>
                    </w:rPr>
                    <w:t>Număr nuclee: Minim 12 nuclee fizice, optimizate pentru performanță server-class.</w:t>
                  </w:r>
                </w:p>
                <w:p w14:paraId="4D92A72E" w14:textId="77777777" w:rsidR="003364C0" w:rsidRPr="003364C0" w:rsidRDefault="003364C0" w:rsidP="008E7FDA">
                  <w:pPr>
                    <w:numPr>
                      <w:ilvl w:val="1"/>
                      <w:numId w:val="43"/>
                    </w:numPr>
                    <w:tabs>
                      <w:tab w:val="clear" w:pos="1440"/>
                      <w:tab w:val="num" w:pos="314"/>
                    </w:tabs>
                    <w:ind w:left="314" w:firstLine="0"/>
                    <w:rPr>
                      <w:rFonts w:ascii="Calibri" w:hAnsi="Calibri" w:cs="Calibri"/>
                      <w:bCs/>
                      <w:lang w:val="en-US"/>
                    </w:rPr>
                  </w:pPr>
                  <w:r w:rsidRPr="003364C0">
                    <w:rPr>
                      <w:rFonts w:ascii="Calibri" w:hAnsi="Calibri" w:cs="Calibri"/>
                      <w:bCs/>
                      <w:lang w:val="en-US"/>
                    </w:rPr>
                    <w:t>Cache sistem (L3): Minim 16 MB.</w:t>
                  </w:r>
                </w:p>
                <w:p w14:paraId="0E247B76"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Memorie RAM:</w:t>
                  </w:r>
                </w:p>
                <w:p w14:paraId="28A118FD" w14:textId="77777777" w:rsidR="003364C0" w:rsidRPr="003364C0" w:rsidRDefault="003364C0" w:rsidP="008E7FDA">
                  <w:pPr>
                    <w:numPr>
                      <w:ilvl w:val="1"/>
                      <w:numId w:val="43"/>
                    </w:numPr>
                    <w:tabs>
                      <w:tab w:val="clear" w:pos="1440"/>
                      <w:tab w:val="num" w:pos="314"/>
                      <w:tab w:val="left" w:pos="674"/>
                    </w:tabs>
                    <w:ind w:left="314" w:firstLine="0"/>
                    <w:rPr>
                      <w:rFonts w:ascii="Calibri" w:hAnsi="Calibri" w:cs="Calibri"/>
                      <w:bCs/>
                      <w:lang w:val="en-US"/>
                    </w:rPr>
                  </w:pPr>
                  <w:r w:rsidRPr="003364C0">
                    <w:rPr>
                      <w:rFonts w:ascii="Calibri" w:hAnsi="Calibri" w:cs="Calibri"/>
                      <w:bCs/>
                      <w:lang w:val="en-US"/>
                    </w:rPr>
                    <w:t>Capacitate: Minim 128 GB.</w:t>
                  </w:r>
                </w:p>
                <w:p w14:paraId="47486173" w14:textId="77777777" w:rsidR="003364C0" w:rsidRPr="003364C0" w:rsidRDefault="003364C0" w:rsidP="008E7FDA">
                  <w:pPr>
                    <w:numPr>
                      <w:ilvl w:val="1"/>
                      <w:numId w:val="43"/>
                    </w:numPr>
                    <w:tabs>
                      <w:tab w:val="clear" w:pos="1440"/>
                      <w:tab w:val="num" w:pos="314"/>
                      <w:tab w:val="left" w:pos="674"/>
                    </w:tabs>
                    <w:ind w:left="314" w:firstLine="0"/>
                    <w:rPr>
                      <w:rFonts w:ascii="Calibri" w:hAnsi="Calibri" w:cs="Calibri"/>
                      <w:bCs/>
                      <w:lang w:val="en-US"/>
                    </w:rPr>
                  </w:pPr>
                  <w:r w:rsidRPr="003364C0">
                    <w:rPr>
                      <w:rFonts w:ascii="Calibri" w:hAnsi="Calibri" w:cs="Calibri"/>
                      <w:bCs/>
                      <w:lang w:val="en-US"/>
                    </w:rPr>
                    <w:t>Tehnologie: LPDDR5X (sau echivalent cu lățime de bandă mare).</w:t>
                  </w:r>
                </w:p>
                <w:p w14:paraId="3ECF53D1" w14:textId="77777777" w:rsidR="003364C0" w:rsidRPr="003364C0" w:rsidRDefault="003364C0" w:rsidP="008E7FDA">
                  <w:pPr>
                    <w:numPr>
                      <w:ilvl w:val="1"/>
                      <w:numId w:val="43"/>
                    </w:numPr>
                    <w:tabs>
                      <w:tab w:val="clear" w:pos="1440"/>
                      <w:tab w:val="num" w:pos="314"/>
                      <w:tab w:val="left" w:pos="674"/>
                    </w:tabs>
                    <w:ind w:left="314" w:firstLine="0"/>
                    <w:rPr>
                      <w:rFonts w:ascii="Calibri" w:hAnsi="Calibri" w:cs="Calibri"/>
                      <w:bCs/>
                      <w:lang w:val="en-US"/>
                    </w:rPr>
                  </w:pPr>
                  <w:r w:rsidRPr="003364C0">
                    <w:rPr>
                      <w:rFonts w:ascii="Calibri" w:hAnsi="Calibri" w:cs="Calibri"/>
                      <w:bCs/>
                      <w:lang w:val="en-US"/>
                    </w:rPr>
                    <w:t>Lățime de bandă memorie: Minim 250 GB/s (esențial pentru rularea LLM-urilor mari local).</w:t>
                  </w:r>
                </w:p>
                <w:p w14:paraId="32CF4701"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Stocare:</w:t>
                  </w:r>
                </w:p>
                <w:p w14:paraId="54E3AF2E"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Include SSD NVMe preinstalat.</w:t>
                  </w:r>
                </w:p>
                <w:p w14:paraId="3DC44BEE"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Capacitate stocare: Minim 1 TB.</w:t>
                  </w:r>
                </w:p>
                <w:p w14:paraId="2EA1C998"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lastRenderedPageBreak/>
                    <w:t>Interfață: PCIe Gen5 (sau Gen4 x4) pentru viteze superioare de transfer.</w:t>
                  </w:r>
                </w:p>
                <w:p w14:paraId="0FBFA7C9"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Procesare Video:</w:t>
                  </w:r>
                </w:p>
                <w:p w14:paraId="46947C26"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Suport hardware pentru encodare/decodare video la rezoluții înalte.</w:t>
                  </w:r>
                </w:p>
                <w:p w14:paraId="496B8523"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Capacitate decodare: Minim fluxuri 8K sau multiple fluxuri 4K simultan.</w:t>
                  </w:r>
                </w:p>
                <w:p w14:paraId="3CDF668F"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Codecuri suportate: H.265 (HEVC), H.264, AV1 (dacă este disponibil).</w:t>
                  </w:r>
                </w:p>
                <w:p w14:paraId="616E436E" w14:textId="77777777" w:rsidR="003364C0" w:rsidRPr="003364C0" w:rsidRDefault="003364C0" w:rsidP="008E7FDA">
                  <w:pPr>
                    <w:numPr>
                      <w:ilvl w:val="0"/>
                      <w:numId w:val="43"/>
                    </w:numPr>
                    <w:tabs>
                      <w:tab w:val="clear" w:pos="720"/>
                      <w:tab w:val="num" w:pos="314"/>
                      <w:tab w:val="num" w:pos="674"/>
                    </w:tabs>
                    <w:ind w:left="314" w:hanging="314"/>
                    <w:rPr>
                      <w:rFonts w:ascii="Calibri" w:hAnsi="Calibri" w:cs="Calibri"/>
                      <w:bCs/>
                      <w:lang w:val="en-US"/>
                    </w:rPr>
                  </w:pPr>
                  <w:r w:rsidRPr="003364C0">
                    <w:rPr>
                      <w:rFonts w:ascii="Calibri" w:hAnsi="Calibri" w:cs="Calibri"/>
                      <w:bCs/>
                      <w:lang w:val="en-US"/>
                    </w:rPr>
                    <w:t>Conectivitate Rețea:</w:t>
                  </w:r>
                </w:p>
                <w:p w14:paraId="5E1DB7BD"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1 x Port Ethernet RJ45 cu viteză minimă 5 GbE (Multigigabit).</w:t>
                  </w:r>
                </w:p>
                <w:p w14:paraId="351EB344"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1 x Interfață de mare viteză tip QSFP28 (sau echivalent) care să suporte viteze de până la 100 Gbps (sau 4x 25GbE) pentru transfer masiv de date de la senzori/servere.</w:t>
                  </w:r>
                </w:p>
                <w:p w14:paraId="75CFF6DD"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Interfețe Periferice și Expansiune:</w:t>
                  </w:r>
                </w:p>
                <w:p w14:paraId="463E8135"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Sloturi M.2: Minim 1x Key M (ocupat de SSD) și 1x Key E (pentru Wi-Fi/BT).</w:t>
                  </w:r>
                </w:p>
                <w:p w14:paraId="66EFB115"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Modul Wireless: Inclus (Wi-Fi și Bluetooth).</w:t>
                  </w:r>
                </w:p>
                <w:p w14:paraId="146962E0"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USB: Minim 2 x USB 3.2 Gen 2 (Type-A) și 2 x USB-C (3.1/3.2 sau Thunderbolt).</w:t>
                  </w:r>
                </w:p>
                <w:p w14:paraId="2A02E299"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Ieșiri Video: Minim 1 x DisplayPort 1.4a și 1 x HDMI.</w:t>
                  </w:r>
                </w:p>
                <w:p w14:paraId="4BBBDC67" w14:textId="77777777" w:rsidR="003364C0" w:rsidRPr="003364C0" w:rsidRDefault="003364C0" w:rsidP="008E7FDA">
                  <w:pPr>
                    <w:numPr>
                      <w:ilvl w:val="0"/>
                      <w:numId w:val="43"/>
                    </w:numPr>
                    <w:tabs>
                      <w:tab w:val="clear" w:pos="720"/>
                      <w:tab w:val="num" w:pos="314"/>
                      <w:tab w:val="num" w:pos="674"/>
                    </w:tabs>
                    <w:ind w:left="314" w:hanging="314"/>
                    <w:rPr>
                      <w:rFonts w:ascii="Calibri" w:hAnsi="Calibri" w:cs="Calibri"/>
                      <w:bCs/>
                      <w:lang w:val="en-US"/>
                    </w:rPr>
                  </w:pPr>
                  <w:r w:rsidRPr="003364C0">
                    <w:rPr>
                      <w:rFonts w:ascii="Calibri" w:hAnsi="Calibri" w:cs="Calibri"/>
                      <w:bCs/>
                      <w:lang w:val="en-US"/>
                    </w:rPr>
                    <w:t>Interfețe Senzori și Robotică:</w:t>
                  </w:r>
                </w:p>
                <w:p w14:paraId="01032693"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Conectori dedicați pentru comunicație low-level (CAN bus, GPIO, UART, SPI).</w:t>
                  </w:r>
                </w:p>
                <w:p w14:paraId="70EB8FFE"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Suport pentru intrări camere de mare viteză (GMSL sau interfață similară via placă de extensie sau conectori dedicați).</w:t>
                  </w:r>
                </w:p>
                <w:p w14:paraId="18000521"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Alimentare și Eficiență:</w:t>
                  </w:r>
                </w:p>
                <w:p w14:paraId="53D179C3"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Putere configurabilă sau domeniu de operare cuprins între 40W și 150W.</w:t>
                  </w:r>
                </w:p>
                <w:p w14:paraId="2638FF37"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Include soluție de răcire activă și sursă de alimentare compatibilă.</w:t>
                  </w:r>
                </w:p>
                <w:p w14:paraId="73A39E7E"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Dimensiuni:</w:t>
                  </w:r>
                </w:p>
                <w:p w14:paraId="67044CD8"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lastRenderedPageBreak/>
                    <w:t>Format desktop compact sau kit de dezvoltare open-frame.</w:t>
                  </w:r>
                </w:p>
                <w:p w14:paraId="2B04EB16"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Amprentă la sol maximă: 300 mm x 150 mm.</w:t>
                  </w:r>
                </w:p>
                <w:p w14:paraId="76BB850E" w14:textId="77777777" w:rsidR="003364C0" w:rsidRPr="003364C0" w:rsidRDefault="003364C0" w:rsidP="008E7FDA">
                  <w:pPr>
                    <w:numPr>
                      <w:ilvl w:val="0"/>
                      <w:numId w:val="43"/>
                    </w:numPr>
                    <w:tabs>
                      <w:tab w:val="clear" w:pos="720"/>
                      <w:tab w:val="num" w:pos="314"/>
                    </w:tabs>
                    <w:ind w:left="314" w:hanging="314"/>
                    <w:rPr>
                      <w:rFonts w:ascii="Calibri" w:hAnsi="Calibri" w:cs="Calibri"/>
                      <w:bCs/>
                      <w:lang w:val="en-US"/>
                    </w:rPr>
                  </w:pPr>
                  <w:r w:rsidRPr="003364C0">
                    <w:rPr>
                      <w:rFonts w:ascii="Calibri" w:hAnsi="Calibri" w:cs="Calibri"/>
                      <w:bCs/>
                      <w:lang w:val="en-US"/>
                    </w:rPr>
                    <w:t>Suport Software:</w:t>
                  </w:r>
                </w:p>
                <w:p w14:paraId="12EC50AA" w14:textId="77777777" w:rsidR="003364C0" w:rsidRPr="003364C0" w:rsidRDefault="003364C0" w:rsidP="008E7FDA">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Compatibilitate nativă cu sisteme de operare Linux (Ubuntu).</w:t>
                  </w:r>
                </w:p>
                <w:p w14:paraId="5EBFCC1E" w14:textId="242D4C8E" w:rsidR="003364C0" w:rsidRPr="000508C3" w:rsidRDefault="003364C0" w:rsidP="003364C0">
                  <w:pPr>
                    <w:numPr>
                      <w:ilvl w:val="1"/>
                      <w:numId w:val="43"/>
                    </w:numPr>
                    <w:tabs>
                      <w:tab w:val="clear" w:pos="1440"/>
                      <w:tab w:val="num" w:pos="314"/>
                      <w:tab w:val="num" w:pos="674"/>
                    </w:tabs>
                    <w:ind w:left="314" w:firstLine="0"/>
                    <w:rPr>
                      <w:rFonts w:ascii="Calibri" w:hAnsi="Calibri" w:cs="Calibri"/>
                      <w:bCs/>
                      <w:lang w:val="en-US"/>
                    </w:rPr>
                  </w:pPr>
                  <w:r w:rsidRPr="003364C0">
                    <w:rPr>
                      <w:rFonts w:ascii="Calibri" w:hAnsi="Calibri" w:cs="Calibri"/>
                      <w:bCs/>
                      <w:lang w:val="en-US"/>
                    </w:rPr>
                    <w:t>Suport pentru framework-uri moderne de AI Generativ (Llama 2/3, modele Transformer, ROS 2).</w:t>
                  </w:r>
                </w:p>
              </w:tc>
            </w:tr>
          </w:tbl>
          <w:p w14:paraId="36E9FAA0" w14:textId="77777777" w:rsidR="003364C0" w:rsidRPr="003364C0" w:rsidRDefault="003364C0" w:rsidP="003364C0">
            <w:pPr>
              <w:rPr>
                <w:rFonts w:ascii="Calibri" w:hAnsi="Calibri" w:cs="Calibri"/>
                <w:b/>
                <w:bCs/>
              </w:rPr>
            </w:pPr>
          </w:p>
          <w:p w14:paraId="494096AE" w14:textId="5034C955" w:rsidR="003364C0" w:rsidRPr="003364C0" w:rsidRDefault="003364C0" w:rsidP="003364C0">
            <w:pPr>
              <w:rPr>
                <w:rFonts w:ascii="Calibri" w:hAnsi="Calibri" w:cs="Calibri"/>
                <w:b/>
                <w:bCs/>
              </w:rPr>
            </w:pPr>
            <w:r w:rsidRPr="003364C0">
              <w:rPr>
                <w:rFonts w:ascii="Calibri" w:hAnsi="Calibri" w:cs="Calibri"/>
                <w:b/>
                <w:bCs/>
              </w:rPr>
              <w:t xml:space="preserve">Cantitate: 2 </w:t>
            </w:r>
            <w:r w:rsidR="00A60FA9" w:rsidRPr="00A60FA9">
              <w:rPr>
                <w:rFonts w:ascii="Calibri" w:hAnsi="Calibri" w:cs="Calibri"/>
                <w:b/>
                <w:bCs/>
              </w:rPr>
              <w:t xml:space="preserve">bucăți </w:t>
            </w:r>
          </w:p>
          <w:p w14:paraId="4DE160C9" w14:textId="4F670DE9" w:rsidR="003364C0" w:rsidRPr="003364C0" w:rsidRDefault="003364C0" w:rsidP="003364C0">
            <w:pPr>
              <w:rPr>
                <w:rFonts w:ascii="Calibri" w:hAnsi="Calibri" w:cs="Calibri"/>
                <w:b/>
                <w:bCs/>
              </w:rPr>
            </w:pPr>
            <w:r w:rsidRPr="003364C0">
              <w:rPr>
                <w:rFonts w:ascii="Calibri" w:hAnsi="Calibri" w:cs="Calibri"/>
                <w:b/>
                <w:bCs/>
              </w:rPr>
              <w:t xml:space="preserve">Loc de livrare- </w:t>
            </w:r>
            <w:r w:rsidR="00E16B02">
              <w:rPr>
                <w:rFonts w:ascii="Calibri" w:hAnsi="Calibri" w:cs="Calibri"/>
                <w:b/>
                <w:bCs/>
                <w:lang w:val="en-US"/>
              </w:rPr>
              <w:t xml:space="preserve">Sediul beneficiarului </w:t>
            </w:r>
          </w:p>
          <w:p w14:paraId="5A4AD51C" w14:textId="77777777" w:rsidR="003364C0" w:rsidRPr="003364C0" w:rsidRDefault="003364C0" w:rsidP="003364C0">
            <w:pPr>
              <w:rPr>
                <w:rFonts w:ascii="Calibri" w:hAnsi="Calibri" w:cs="Calibri"/>
                <w:b/>
                <w:bCs/>
              </w:rPr>
            </w:pPr>
          </w:p>
          <w:p w14:paraId="03DE8810" w14:textId="77777777" w:rsidR="003364C0" w:rsidRPr="003364C0" w:rsidRDefault="003364C0" w:rsidP="003364C0">
            <w:pPr>
              <w:rPr>
                <w:rFonts w:ascii="Calibri" w:hAnsi="Calibri" w:cs="Calibri"/>
                <w:b/>
                <w:bCs/>
              </w:rPr>
            </w:pPr>
            <w:r w:rsidRPr="003364C0">
              <w:rPr>
                <w:rFonts w:ascii="Calibri" w:hAnsi="Calibri" w:cs="Calibri"/>
                <w:b/>
                <w:bCs/>
              </w:rPr>
              <w:t xml:space="preserve">Dată de livrare: maxim 60 de zile de la semnarea contractului, </w:t>
            </w:r>
            <w:r w:rsidRPr="003364C0">
              <w:rPr>
                <w:rFonts w:ascii="Calibri" w:hAnsi="Calibri" w:cs="Calibri"/>
                <w:b/>
                <w:bCs/>
                <w:i/>
                <w:iCs/>
              </w:rPr>
              <w:t>sau conform ofertă dacă durata ofertată este mai scăzută</w:t>
            </w:r>
          </w:p>
          <w:p w14:paraId="0B168F14" w14:textId="77777777" w:rsidR="003364C0" w:rsidRPr="003364C0" w:rsidRDefault="003364C0" w:rsidP="003364C0">
            <w:pPr>
              <w:rPr>
                <w:rFonts w:ascii="Calibri" w:hAnsi="Calibri" w:cs="Calibri"/>
                <w:b/>
                <w:bCs/>
              </w:rPr>
            </w:pPr>
            <w:r w:rsidRPr="003364C0">
              <w:rPr>
                <w:rFonts w:ascii="Calibri" w:hAnsi="Calibri" w:cs="Calibri"/>
                <w:b/>
                <w:bCs/>
              </w:rPr>
              <w:t>Garanție standard: 24 luni</w:t>
            </w:r>
          </w:p>
          <w:p w14:paraId="7B7BADC1" w14:textId="77777777" w:rsidR="003364C0" w:rsidRPr="003364C0" w:rsidRDefault="003364C0" w:rsidP="003364C0">
            <w:pPr>
              <w:rPr>
                <w:rFonts w:ascii="Calibri" w:hAnsi="Calibri" w:cs="Calibri"/>
                <w:b/>
                <w:bCs/>
              </w:rPr>
            </w:pPr>
            <w:r w:rsidRPr="003364C0">
              <w:rPr>
                <w:rFonts w:ascii="Calibri" w:hAnsi="Calibri" w:cs="Calibri"/>
                <w:b/>
                <w:bCs/>
              </w:rPr>
              <w:t xml:space="preserve">Garanție suplimentară: </w:t>
            </w:r>
            <w:r w:rsidRPr="003364C0">
              <w:rPr>
                <w:rFonts w:ascii="Calibri" w:hAnsi="Calibri" w:cs="Calibri"/>
                <w:b/>
                <w:bCs/>
                <w:i/>
                <w:iCs/>
              </w:rPr>
              <w:t>conform ofertă</w:t>
            </w:r>
          </w:p>
        </w:tc>
        <w:tc>
          <w:tcPr>
            <w:tcW w:w="6996" w:type="dxa"/>
            <w:vAlign w:val="center"/>
          </w:tcPr>
          <w:p w14:paraId="52C5CDDB" w14:textId="77777777" w:rsidR="003364C0" w:rsidRPr="003364C0" w:rsidRDefault="003364C0" w:rsidP="003364C0">
            <w:pPr>
              <w:rPr>
                <w:rFonts w:ascii="Calibri" w:hAnsi="Calibri" w:cs="Calibri"/>
                <w:b/>
                <w:bCs/>
              </w:rPr>
            </w:pPr>
            <w:r w:rsidRPr="003364C0">
              <w:rPr>
                <w:rFonts w:ascii="Calibri" w:hAnsi="Calibri" w:cs="Calibri"/>
                <w:b/>
                <w:bCs/>
                <w:i/>
                <w:iCs/>
              </w:rPr>
              <w:lastRenderedPageBreak/>
              <w:t>Se va completa de ofertant cu specificațiile tehnice ale produsului/produselor ofertat/e</w:t>
            </w:r>
          </w:p>
        </w:tc>
      </w:tr>
    </w:tbl>
    <w:p w14:paraId="7E6DC460" w14:textId="77777777" w:rsidR="003364C0" w:rsidRDefault="003364C0" w:rsidP="009B7C83">
      <w:pPr>
        <w:rPr>
          <w:rFonts w:ascii="Calibri" w:hAnsi="Calibri" w:cs="Calibri"/>
        </w:rPr>
      </w:pPr>
    </w:p>
    <w:p w14:paraId="6745E7BB" w14:textId="141CAF81" w:rsidR="008E7FDA" w:rsidRPr="00A60FA9" w:rsidRDefault="008E7FDA" w:rsidP="009B7C83">
      <w:pPr>
        <w:rPr>
          <w:rFonts w:ascii="Calibri" w:hAnsi="Calibri" w:cs="Calibri"/>
          <w:b/>
          <w:bCs/>
          <w:lang w:val="en-US"/>
        </w:rPr>
      </w:pPr>
      <w:r>
        <w:rPr>
          <w:rFonts w:ascii="Calibri" w:hAnsi="Calibri" w:cs="Calibri"/>
          <w:b/>
          <w:lang w:val="pt-BR"/>
        </w:rPr>
        <w:t>R</w:t>
      </w:r>
      <w:r w:rsidRPr="008E7FDA">
        <w:rPr>
          <w:rFonts w:ascii="Calibri" w:hAnsi="Calibri" w:cs="Calibri"/>
          <w:b/>
          <w:lang w:val="pt-BR"/>
        </w:rPr>
        <w:t>eper 3</w:t>
      </w:r>
      <w:r>
        <w:rPr>
          <w:rFonts w:ascii="Calibri" w:hAnsi="Calibri" w:cs="Calibri"/>
          <w:b/>
          <w:lang w:val="pt-BR"/>
        </w:rPr>
        <w:t>.</w:t>
      </w:r>
      <w:r w:rsidRPr="008E7FDA">
        <w:rPr>
          <w:rFonts w:ascii="Calibri" w:hAnsi="Calibri" w:cs="Calibri"/>
          <w:b/>
          <w:bCs/>
          <w:lang w:val="en-US"/>
        </w:rPr>
        <w:t>Cameră stereo 3D cu IMU integrat</w:t>
      </w:r>
    </w:p>
    <w:tbl>
      <w:tblPr>
        <w:tblStyle w:val="TableGrid"/>
        <w:tblW w:w="0" w:type="auto"/>
        <w:tblLook w:val="04A0" w:firstRow="1" w:lastRow="0" w:firstColumn="1" w:lastColumn="0" w:noHBand="0" w:noVBand="1"/>
      </w:tblPr>
      <w:tblGrid>
        <w:gridCol w:w="6996"/>
        <w:gridCol w:w="6996"/>
      </w:tblGrid>
      <w:tr w:rsidR="008E7FDA" w:rsidRPr="008E7FDA" w14:paraId="48ECDA00" w14:textId="77777777" w:rsidTr="00931D9D">
        <w:tc>
          <w:tcPr>
            <w:tcW w:w="6996" w:type="dxa"/>
            <w:shd w:val="clear" w:color="auto" w:fill="DAE9F7" w:themeFill="text2" w:themeFillTint="1A"/>
          </w:tcPr>
          <w:p w14:paraId="780E5055" w14:textId="77777777" w:rsidR="008E7FDA" w:rsidRPr="008E7FDA" w:rsidRDefault="008E7FDA" w:rsidP="008E7FDA">
            <w:pPr>
              <w:rPr>
                <w:rFonts w:ascii="Calibri" w:hAnsi="Calibri" w:cs="Calibri"/>
                <w:b/>
                <w:bCs/>
              </w:rPr>
            </w:pPr>
            <w:r w:rsidRPr="008E7FDA">
              <w:rPr>
                <w:rFonts w:ascii="Calibri" w:hAnsi="Calibri" w:cs="Calibri"/>
                <w:b/>
                <w:bCs/>
              </w:rPr>
              <w:t>Specificații tehnice minimale</w:t>
            </w:r>
          </w:p>
        </w:tc>
        <w:tc>
          <w:tcPr>
            <w:tcW w:w="6996" w:type="dxa"/>
            <w:shd w:val="clear" w:color="auto" w:fill="DAE9F7" w:themeFill="text2" w:themeFillTint="1A"/>
          </w:tcPr>
          <w:p w14:paraId="582CC776" w14:textId="77777777" w:rsidR="008E7FDA" w:rsidRPr="008E7FDA" w:rsidRDefault="008E7FDA" w:rsidP="008E7FDA">
            <w:pPr>
              <w:rPr>
                <w:rFonts w:ascii="Calibri" w:hAnsi="Calibri" w:cs="Calibri"/>
                <w:b/>
                <w:bCs/>
              </w:rPr>
            </w:pPr>
            <w:r w:rsidRPr="008E7FDA">
              <w:rPr>
                <w:rFonts w:ascii="Calibri" w:hAnsi="Calibri" w:cs="Calibri"/>
                <w:b/>
                <w:bCs/>
                <w:i/>
                <w:iCs/>
              </w:rPr>
              <w:t>Denumire comercială</w:t>
            </w:r>
            <w:r w:rsidRPr="008E7FDA">
              <w:rPr>
                <w:rFonts w:ascii="Calibri" w:hAnsi="Calibri" w:cs="Calibri"/>
                <w:b/>
                <w:bCs/>
              </w:rPr>
              <w:t xml:space="preserve"> – Specificații tehnice produs ofertat</w:t>
            </w:r>
          </w:p>
        </w:tc>
      </w:tr>
      <w:tr w:rsidR="008E7FDA" w:rsidRPr="008E7FDA" w14:paraId="4DB4CFD6" w14:textId="77777777" w:rsidTr="00931D9D">
        <w:tc>
          <w:tcPr>
            <w:tcW w:w="6996" w:type="dxa"/>
          </w:tcPr>
          <w:tbl>
            <w:tblPr>
              <w:tblStyle w:val="TableGrid"/>
              <w:tblW w:w="0" w:type="auto"/>
              <w:tblLook w:val="04A0" w:firstRow="1" w:lastRow="0" w:firstColumn="1" w:lastColumn="0" w:noHBand="0" w:noVBand="1"/>
            </w:tblPr>
            <w:tblGrid>
              <w:gridCol w:w="6770"/>
            </w:tblGrid>
            <w:tr w:rsidR="008E7FDA" w:rsidRPr="008E7FDA" w14:paraId="0FA241FD" w14:textId="77777777" w:rsidTr="00931D9D">
              <w:tc>
                <w:tcPr>
                  <w:tcW w:w="6770" w:type="dxa"/>
                </w:tcPr>
                <w:p w14:paraId="328946DF" w14:textId="77777777" w:rsidR="008E7FDA" w:rsidRDefault="008E7FDA" w:rsidP="008E7FDA">
                  <w:pPr>
                    <w:numPr>
                      <w:ilvl w:val="0"/>
                      <w:numId w:val="44"/>
                    </w:numPr>
                    <w:tabs>
                      <w:tab w:val="left" w:pos="224"/>
                    </w:tabs>
                    <w:ind w:hanging="676"/>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Tip echipament: Sistem de viziune stereo (Stereo Vision) de înaltă </w:t>
                  </w:r>
                </w:p>
                <w:p w14:paraId="21F46149" w14:textId="2BE60637" w:rsidR="008E7FDA" w:rsidRPr="008E7FDA" w:rsidRDefault="008E7FDA" w:rsidP="008E7FDA">
                  <w:pPr>
                    <w:tabs>
                      <w:tab w:val="left" w:pos="224"/>
                    </w:tabs>
                    <w:ind w:left="44"/>
                    <w:jc w:val="both"/>
                    <w:rPr>
                      <w:rFonts w:ascii="Calibri" w:eastAsia="Calibri" w:hAnsi="Calibri" w:cs="Calibri"/>
                      <w:szCs w:val="24"/>
                      <w:lang w:val="en-US" w:eastAsia="en-US"/>
                    </w:rPr>
                  </w:pPr>
                  <w:r w:rsidRPr="008E7FDA">
                    <w:rPr>
                      <w:rFonts w:ascii="Calibri" w:eastAsia="Calibri" w:hAnsi="Calibri" w:cs="Calibri"/>
                      <w:szCs w:val="24"/>
                      <w:lang w:val="en-US" w:eastAsia="en-US"/>
                    </w:rPr>
                    <w:t>rezoluție cu senzori inerțiali integrați pentru cartografiere și localizare (SLAM).</w:t>
                  </w:r>
                </w:p>
                <w:p w14:paraId="3744E2C7" w14:textId="77777777" w:rsidR="008E7FDA" w:rsidRPr="008E7FDA" w:rsidRDefault="008E7FDA" w:rsidP="008E7FDA">
                  <w:pPr>
                    <w:numPr>
                      <w:ilvl w:val="0"/>
                      <w:numId w:val="44"/>
                    </w:numPr>
                    <w:tabs>
                      <w:tab w:val="left" w:pos="224"/>
                    </w:tabs>
                    <w:ind w:hanging="676"/>
                    <w:jc w:val="both"/>
                    <w:rPr>
                      <w:rFonts w:ascii="Calibri" w:eastAsia="Calibri" w:hAnsi="Calibri" w:cs="Calibri"/>
                      <w:szCs w:val="24"/>
                      <w:lang w:val="en-US" w:eastAsia="en-US"/>
                    </w:rPr>
                  </w:pPr>
                  <w:r w:rsidRPr="008E7FDA">
                    <w:rPr>
                      <w:rFonts w:ascii="Calibri" w:eastAsia="Calibri" w:hAnsi="Calibri" w:cs="Calibri"/>
                      <w:szCs w:val="24"/>
                      <w:lang w:val="en-US" w:eastAsia="en-US"/>
                    </w:rPr>
                    <w:t>Senzori Optici:</w:t>
                  </w:r>
                </w:p>
                <w:p w14:paraId="7CF9AAA2" w14:textId="77777777" w:rsidR="008E7FDA" w:rsidRDefault="008E7FDA" w:rsidP="00A60FA9">
                  <w:pPr>
                    <w:numPr>
                      <w:ilvl w:val="1"/>
                      <w:numId w:val="44"/>
                    </w:numPr>
                    <w:tabs>
                      <w:tab w:val="clear" w:pos="1440"/>
                      <w:tab w:val="left" w:pos="224"/>
                    </w:tabs>
                    <w:ind w:left="769" w:hanging="450"/>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Tip senzor: Dual CMOS (sau echivalent) cu obturator de tip </w:t>
                  </w:r>
                </w:p>
                <w:p w14:paraId="68BCAD41" w14:textId="16F62BC4" w:rsidR="008E7FDA" w:rsidRPr="008E7FDA" w:rsidRDefault="008E7FDA" w:rsidP="00A60FA9">
                  <w:pPr>
                    <w:tabs>
                      <w:tab w:val="left" w:pos="224"/>
                      <w:tab w:val="num" w:pos="1124"/>
                    </w:tabs>
                    <w:ind w:left="769" w:hanging="450"/>
                    <w:jc w:val="both"/>
                    <w:rPr>
                      <w:rFonts w:ascii="Calibri" w:eastAsia="Calibri" w:hAnsi="Calibri" w:cs="Calibri"/>
                      <w:szCs w:val="24"/>
                      <w:lang w:val="en-US" w:eastAsia="en-US"/>
                    </w:rPr>
                  </w:pPr>
                  <w:r w:rsidRPr="008E7FDA">
                    <w:rPr>
                      <w:rFonts w:ascii="Calibri" w:eastAsia="Calibri" w:hAnsi="Calibri" w:cs="Calibri"/>
                      <w:szCs w:val="24"/>
                      <w:lang w:val="en-US" w:eastAsia="en-US"/>
                    </w:rPr>
                    <w:t>Rolling Shutter sau Global Shutter.</w:t>
                  </w:r>
                </w:p>
                <w:p w14:paraId="4705A2C5" w14:textId="77777777" w:rsidR="008E7FDA" w:rsidRDefault="008E7FDA" w:rsidP="00A60FA9">
                  <w:pPr>
                    <w:numPr>
                      <w:ilvl w:val="1"/>
                      <w:numId w:val="44"/>
                    </w:numPr>
                    <w:tabs>
                      <w:tab w:val="clear" w:pos="1440"/>
                      <w:tab w:val="left" w:pos="224"/>
                    </w:tabs>
                    <w:ind w:left="769" w:hanging="450"/>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Rezoluție senzor: Minim 4 MP per senzor (Format 16:9 </w:t>
                  </w:r>
                </w:p>
                <w:p w14:paraId="294F82F6" w14:textId="1113FE0B" w:rsidR="008E7FDA" w:rsidRPr="008E7FDA" w:rsidRDefault="008E7FDA" w:rsidP="00A60FA9">
                  <w:pPr>
                    <w:tabs>
                      <w:tab w:val="left" w:pos="224"/>
                      <w:tab w:val="num" w:pos="1124"/>
                    </w:tabs>
                    <w:ind w:left="769" w:hanging="450"/>
                    <w:jc w:val="both"/>
                    <w:rPr>
                      <w:rFonts w:ascii="Calibri" w:eastAsia="Calibri" w:hAnsi="Calibri" w:cs="Calibri"/>
                      <w:szCs w:val="24"/>
                      <w:lang w:val="en-US" w:eastAsia="en-US"/>
                    </w:rPr>
                  </w:pPr>
                  <w:r w:rsidRPr="008E7FDA">
                    <w:rPr>
                      <w:rFonts w:ascii="Calibri" w:eastAsia="Calibri" w:hAnsi="Calibri" w:cs="Calibri"/>
                      <w:szCs w:val="24"/>
                      <w:lang w:val="en-US" w:eastAsia="en-US"/>
                    </w:rPr>
                    <w:t>nativ).</w:t>
                  </w:r>
                </w:p>
                <w:p w14:paraId="6A5FE3DE" w14:textId="77777777" w:rsidR="008E7FDA" w:rsidRPr="008E7FDA" w:rsidRDefault="008E7FDA" w:rsidP="00A60FA9">
                  <w:pPr>
                    <w:numPr>
                      <w:ilvl w:val="1"/>
                      <w:numId w:val="44"/>
                    </w:numPr>
                    <w:tabs>
                      <w:tab w:val="clear" w:pos="1440"/>
                      <w:tab w:val="left" w:pos="224"/>
                      <w:tab w:val="num" w:pos="720"/>
                      <w:tab w:val="num" w:pos="1124"/>
                    </w:tabs>
                    <w:ind w:left="769" w:hanging="450"/>
                    <w:jc w:val="both"/>
                    <w:rPr>
                      <w:rFonts w:ascii="Calibri" w:eastAsia="Calibri" w:hAnsi="Calibri" w:cs="Calibri"/>
                      <w:szCs w:val="24"/>
                      <w:lang w:val="en-US" w:eastAsia="en-US"/>
                    </w:rPr>
                  </w:pPr>
                  <w:r w:rsidRPr="008E7FDA">
                    <w:rPr>
                      <w:rFonts w:ascii="Calibri" w:eastAsia="Calibri" w:hAnsi="Calibri" w:cs="Calibri"/>
                      <w:szCs w:val="24"/>
                      <w:lang w:val="en-US" w:eastAsia="en-US"/>
                    </w:rPr>
                    <w:t>Format ieșire video: Side-by-Side (SBS) sincronizat.</w:t>
                  </w:r>
                </w:p>
                <w:p w14:paraId="7BB5A6F1" w14:textId="77777777" w:rsidR="008E7FDA" w:rsidRPr="008E7FDA" w:rsidRDefault="008E7FDA" w:rsidP="008E7FDA">
                  <w:pPr>
                    <w:numPr>
                      <w:ilvl w:val="0"/>
                      <w:numId w:val="44"/>
                    </w:numPr>
                    <w:tabs>
                      <w:tab w:val="left" w:pos="224"/>
                    </w:tabs>
                    <w:ind w:hanging="676"/>
                    <w:jc w:val="both"/>
                    <w:rPr>
                      <w:rFonts w:ascii="Calibri" w:eastAsia="Calibri" w:hAnsi="Calibri" w:cs="Calibri"/>
                      <w:szCs w:val="24"/>
                      <w:lang w:val="en-US" w:eastAsia="en-US"/>
                    </w:rPr>
                  </w:pPr>
                  <w:r w:rsidRPr="008E7FDA">
                    <w:rPr>
                      <w:rFonts w:ascii="Calibri" w:eastAsia="Calibri" w:hAnsi="Calibri" w:cs="Calibri"/>
                      <w:szCs w:val="24"/>
                      <w:lang w:val="en-US" w:eastAsia="en-US"/>
                    </w:rPr>
                    <w:t>Rezoluție și Frecvență Video (Minime):</w:t>
                  </w:r>
                </w:p>
                <w:p w14:paraId="02D26FF4" w14:textId="77777777" w:rsidR="008E7FDA" w:rsidRPr="008E7FD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Mod High Res: Minim 2200 x 1200 pixeli la 15 fps.</w:t>
                  </w:r>
                </w:p>
                <w:p w14:paraId="5E1D959E" w14:textId="77777777" w:rsidR="008E7FDA" w:rsidRPr="008E7FD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Mod Full HD: 1920 x 1080 la 30 fps.</w:t>
                  </w:r>
                </w:p>
                <w:p w14:paraId="3001AE29" w14:textId="77777777" w:rsidR="008E7FDA" w:rsidRPr="008E7FD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Mod High Speed: 1280 x 720 la 60 fps (sau superior).</w:t>
                  </w:r>
                </w:p>
                <w:p w14:paraId="4B832A9E" w14:textId="77777777" w:rsidR="008E7FDA" w:rsidRPr="008E7FD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Mod Ultra High Speed: Rezoluție VGA/WVGA la minim 100 fps.</w:t>
                  </w:r>
                </w:p>
                <w:p w14:paraId="0206D36F" w14:textId="77777777" w:rsidR="008E7FDA" w:rsidRPr="008E7FDA" w:rsidRDefault="008E7FDA" w:rsidP="008E7FDA">
                  <w:pPr>
                    <w:numPr>
                      <w:ilvl w:val="0"/>
                      <w:numId w:val="44"/>
                    </w:numPr>
                    <w:tabs>
                      <w:tab w:val="left" w:pos="224"/>
                    </w:tabs>
                    <w:ind w:hanging="676"/>
                    <w:jc w:val="both"/>
                    <w:rPr>
                      <w:rFonts w:ascii="Calibri" w:eastAsia="Calibri" w:hAnsi="Calibri" w:cs="Calibri"/>
                      <w:szCs w:val="24"/>
                      <w:lang w:val="en-US" w:eastAsia="en-US"/>
                    </w:rPr>
                  </w:pPr>
                  <w:r w:rsidRPr="008E7FDA">
                    <w:rPr>
                      <w:rFonts w:ascii="Calibri" w:eastAsia="Calibri" w:hAnsi="Calibri" w:cs="Calibri"/>
                      <w:szCs w:val="24"/>
                      <w:lang w:val="en-US" w:eastAsia="en-US"/>
                    </w:rPr>
                    <w:t>Optică și Câmp Vizual:</w:t>
                  </w:r>
                </w:p>
                <w:p w14:paraId="5AE9E93E" w14:textId="77777777" w:rsidR="008E7FDA" w:rsidRPr="008E7FD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Deschidere (Aperture): f/2.0 sau mai luminos (f/1.8).</w:t>
                  </w:r>
                </w:p>
                <w:p w14:paraId="2D0D1541" w14:textId="77777777" w:rsidR="00A60FA9"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lastRenderedPageBreak/>
                    <w:t xml:space="preserve">Câmp vizual (FOV): Wide-angle, minim 100° (diagonal) / 90° </w:t>
                  </w:r>
                </w:p>
                <w:p w14:paraId="5AA5D7E6" w14:textId="56D7BA26" w:rsidR="008E7FDA" w:rsidRPr="008E7FDA" w:rsidRDefault="008E7FDA" w:rsidP="00A60FA9">
                  <w:pPr>
                    <w:tabs>
                      <w:tab w:val="left" w:pos="224"/>
                      <w:tab w:val="num" w:pos="1440"/>
                    </w:tabs>
                    <w:ind w:left="314"/>
                    <w:jc w:val="both"/>
                    <w:rPr>
                      <w:rFonts w:ascii="Calibri" w:eastAsia="Calibri" w:hAnsi="Calibri" w:cs="Calibri"/>
                      <w:szCs w:val="24"/>
                      <w:lang w:val="en-US" w:eastAsia="en-US"/>
                    </w:rPr>
                  </w:pPr>
                  <w:r w:rsidRPr="008E7FDA">
                    <w:rPr>
                      <w:rFonts w:ascii="Calibri" w:eastAsia="Calibri" w:hAnsi="Calibri" w:cs="Calibri"/>
                      <w:szCs w:val="24"/>
                      <w:lang w:val="en-US" w:eastAsia="en-US"/>
                    </w:rPr>
                    <w:t>(orizontal) pentru a permite o bună percepție a mediului.</w:t>
                  </w:r>
                </w:p>
                <w:p w14:paraId="2758845F" w14:textId="77777777" w:rsidR="008E7FDA" w:rsidRPr="008E7FDA" w:rsidRDefault="008E7FDA" w:rsidP="008E7FDA">
                  <w:pPr>
                    <w:numPr>
                      <w:ilvl w:val="0"/>
                      <w:numId w:val="44"/>
                    </w:numPr>
                    <w:tabs>
                      <w:tab w:val="left" w:pos="224"/>
                    </w:tabs>
                    <w:ind w:hanging="676"/>
                    <w:jc w:val="both"/>
                    <w:rPr>
                      <w:rFonts w:ascii="Calibri" w:eastAsia="Calibri" w:hAnsi="Calibri" w:cs="Calibri"/>
                      <w:szCs w:val="24"/>
                      <w:lang w:val="en-US" w:eastAsia="en-US"/>
                    </w:rPr>
                  </w:pPr>
                  <w:r w:rsidRPr="008E7FDA">
                    <w:rPr>
                      <w:rFonts w:ascii="Calibri" w:eastAsia="Calibri" w:hAnsi="Calibri" w:cs="Calibri"/>
                      <w:szCs w:val="24"/>
                      <w:lang w:val="en-US" w:eastAsia="en-US"/>
                    </w:rPr>
                    <w:t>Detectare Adâncime (Depth Sensing):</w:t>
                  </w:r>
                </w:p>
                <w:p w14:paraId="7C5050AB" w14:textId="77777777" w:rsidR="00A60FA9"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Tehnologie: Stereo pasiv (calculat software/GPU) sau activ </w:t>
                  </w:r>
                </w:p>
                <w:p w14:paraId="09DB06FC" w14:textId="69F52318" w:rsidR="008E7FDA" w:rsidRPr="008E7FDA" w:rsidRDefault="008E7FDA" w:rsidP="00A60FA9">
                  <w:pPr>
                    <w:tabs>
                      <w:tab w:val="left" w:pos="224"/>
                      <w:tab w:val="num" w:pos="1440"/>
                    </w:tabs>
                    <w:ind w:left="314"/>
                    <w:jc w:val="both"/>
                    <w:rPr>
                      <w:rFonts w:ascii="Calibri" w:eastAsia="Calibri" w:hAnsi="Calibri" w:cs="Calibri"/>
                      <w:szCs w:val="24"/>
                      <w:lang w:val="en-US" w:eastAsia="en-US"/>
                    </w:rPr>
                  </w:pPr>
                  <w:r w:rsidRPr="008E7FDA">
                    <w:rPr>
                      <w:rFonts w:ascii="Calibri" w:eastAsia="Calibri" w:hAnsi="Calibri" w:cs="Calibri"/>
                      <w:szCs w:val="24"/>
                      <w:lang w:val="en-US" w:eastAsia="en-US"/>
                    </w:rPr>
                    <w:t>(cu proiector IR).</w:t>
                  </w:r>
                </w:p>
                <w:p w14:paraId="47B8AC14" w14:textId="77777777" w:rsidR="00A60FA9"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Bază stereoscopică (Baseline): Aprox. 60 - 65 mm </w:t>
                  </w:r>
                </w:p>
                <w:p w14:paraId="32A79630" w14:textId="3033A11D" w:rsidR="008E7FDA" w:rsidRPr="008E7FDA" w:rsidRDefault="008E7FDA" w:rsidP="00A60FA9">
                  <w:pPr>
                    <w:tabs>
                      <w:tab w:val="left" w:pos="224"/>
                      <w:tab w:val="num" w:pos="1440"/>
                    </w:tabs>
                    <w:ind w:left="314"/>
                    <w:jc w:val="both"/>
                    <w:rPr>
                      <w:rFonts w:ascii="Calibri" w:eastAsia="Calibri" w:hAnsi="Calibri" w:cs="Calibri"/>
                      <w:szCs w:val="24"/>
                      <w:lang w:val="en-US" w:eastAsia="en-US"/>
                    </w:rPr>
                  </w:pPr>
                  <w:r w:rsidRPr="008E7FDA">
                    <w:rPr>
                      <w:rFonts w:ascii="Calibri" w:eastAsia="Calibri" w:hAnsi="Calibri" w:cs="Calibri"/>
                      <w:szCs w:val="24"/>
                      <w:lang w:val="en-US" w:eastAsia="en-US"/>
                    </w:rPr>
                    <w:t>(optimizată pentru distanțe scurte-medii).</w:t>
                  </w:r>
                </w:p>
                <w:p w14:paraId="43D5EC0F" w14:textId="77777777" w:rsidR="00A60FA9"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Distanța de lucru (Depth Range): Intervalul funcțional minim </w:t>
                  </w:r>
                </w:p>
                <w:p w14:paraId="62398275" w14:textId="12AE4D3E" w:rsidR="008E7FDA" w:rsidRPr="008E7FDA" w:rsidRDefault="008E7FDA" w:rsidP="00A60FA9">
                  <w:pPr>
                    <w:tabs>
                      <w:tab w:val="left" w:pos="224"/>
                      <w:tab w:val="num" w:pos="1440"/>
                    </w:tabs>
                    <w:ind w:left="314"/>
                    <w:jc w:val="both"/>
                    <w:rPr>
                      <w:rFonts w:ascii="Calibri" w:eastAsia="Calibri" w:hAnsi="Calibri" w:cs="Calibri"/>
                      <w:szCs w:val="24"/>
                      <w:lang w:val="en-US" w:eastAsia="en-US"/>
                    </w:rPr>
                  </w:pPr>
                  <w:r w:rsidRPr="008E7FDA">
                    <w:rPr>
                      <w:rFonts w:ascii="Calibri" w:eastAsia="Calibri" w:hAnsi="Calibri" w:cs="Calibri"/>
                      <w:szCs w:val="24"/>
                      <w:lang w:val="en-US" w:eastAsia="en-US"/>
                    </w:rPr>
                    <w:t>0.3m – maxim 15m (sau mai mult).</w:t>
                  </w:r>
                </w:p>
                <w:p w14:paraId="534EA63C" w14:textId="77777777" w:rsidR="008E7FDA" w:rsidRPr="008E7FDA" w:rsidRDefault="008E7FDA" w:rsidP="008E7FDA">
                  <w:pPr>
                    <w:numPr>
                      <w:ilvl w:val="0"/>
                      <w:numId w:val="44"/>
                    </w:numPr>
                    <w:tabs>
                      <w:tab w:val="left" w:pos="224"/>
                    </w:tabs>
                    <w:ind w:hanging="676"/>
                    <w:jc w:val="both"/>
                    <w:rPr>
                      <w:rFonts w:ascii="Calibri" w:eastAsia="Calibri" w:hAnsi="Calibri" w:cs="Calibri"/>
                      <w:szCs w:val="24"/>
                      <w:lang w:val="en-US" w:eastAsia="en-US"/>
                    </w:rPr>
                  </w:pPr>
                  <w:r w:rsidRPr="008E7FDA">
                    <w:rPr>
                      <w:rFonts w:ascii="Calibri" w:eastAsia="Calibri" w:hAnsi="Calibri" w:cs="Calibri"/>
                      <w:szCs w:val="24"/>
                      <w:lang w:val="en-US" w:eastAsia="en-US"/>
                    </w:rPr>
                    <w:t>Senzori de Mișcare (IMU):</w:t>
                  </w:r>
                </w:p>
                <w:p w14:paraId="0B4C1C93" w14:textId="77777777" w:rsidR="008E7FDA" w:rsidRPr="008E7FD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Giroscop și Accelerometru integrate.</w:t>
                  </w:r>
                </w:p>
                <w:p w14:paraId="4BB45B41" w14:textId="77777777" w:rsidR="00B8065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Frecvență eșantionare IMU: Minim 400 Hz (preferabil 800 </w:t>
                  </w:r>
                </w:p>
                <w:p w14:paraId="01F0DF8A" w14:textId="0660D412" w:rsidR="008E7FDA" w:rsidRPr="008E7FDA" w:rsidRDefault="008E7FDA" w:rsidP="00B8065A">
                  <w:pPr>
                    <w:tabs>
                      <w:tab w:val="left" w:pos="224"/>
                      <w:tab w:val="num" w:pos="1440"/>
                    </w:tabs>
                    <w:ind w:left="314"/>
                    <w:jc w:val="both"/>
                    <w:rPr>
                      <w:rFonts w:ascii="Calibri" w:eastAsia="Calibri" w:hAnsi="Calibri" w:cs="Calibri"/>
                      <w:szCs w:val="24"/>
                      <w:lang w:val="en-US" w:eastAsia="en-US"/>
                    </w:rPr>
                  </w:pPr>
                  <w:r w:rsidRPr="008E7FDA">
                    <w:rPr>
                      <w:rFonts w:ascii="Calibri" w:eastAsia="Calibri" w:hAnsi="Calibri" w:cs="Calibri"/>
                      <w:szCs w:val="24"/>
                      <w:lang w:val="en-US" w:eastAsia="en-US"/>
                    </w:rPr>
                    <w:t>Hz) pentru sincronizare vizual-inerțială.</w:t>
                  </w:r>
                </w:p>
                <w:p w14:paraId="498D418E" w14:textId="77777777" w:rsidR="00B8065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Funcții suportate: Compensare derivă pozițională, orientare </w:t>
                  </w:r>
                </w:p>
                <w:p w14:paraId="10BC6416" w14:textId="611DA69A" w:rsidR="008E7FDA" w:rsidRPr="008E7FDA" w:rsidRDefault="008E7FDA" w:rsidP="00B8065A">
                  <w:pPr>
                    <w:tabs>
                      <w:tab w:val="left" w:pos="224"/>
                      <w:tab w:val="num" w:pos="1440"/>
                    </w:tabs>
                    <w:ind w:left="314"/>
                    <w:jc w:val="both"/>
                    <w:rPr>
                      <w:rFonts w:ascii="Calibri" w:eastAsia="Calibri" w:hAnsi="Calibri" w:cs="Calibri"/>
                      <w:szCs w:val="24"/>
                      <w:lang w:val="en-US" w:eastAsia="en-US"/>
                    </w:rPr>
                  </w:pPr>
                  <w:r w:rsidRPr="008E7FDA">
                    <w:rPr>
                      <w:rFonts w:ascii="Calibri" w:eastAsia="Calibri" w:hAnsi="Calibri" w:cs="Calibri"/>
                      <w:szCs w:val="24"/>
                      <w:lang w:val="en-US" w:eastAsia="en-US"/>
                    </w:rPr>
                    <w:t>pe 6 axe.</w:t>
                  </w:r>
                </w:p>
                <w:p w14:paraId="26586741" w14:textId="77777777" w:rsidR="008E7FDA" w:rsidRPr="008E7FDA" w:rsidRDefault="008E7FDA" w:rsidP="008E7FDA">
                  <w:pPr>
                    <w:numPr>
                      <w:ilvl w:val="0"/>
                      <w:numId w:val="44"/>
                    </w:numPr>
                    <w:tabs>
                      <w:tab w:val="left" w:pos="224"/>
                    </w:tabs>
                    <w:ind w:hanging="676"/>
                    <w:jc w:val="both"/>
                    <w:rPr>
                      <w:rFonts w:ascii="Calibri" w:eastAsia="Calibri" w:hAnsi="Calibri" w:cs="Calibri"/>
                      <w:szCs w:val="24"/>
                      <w:lang w:val="en-US" w:eastAsia="en-US"/>
                    </w:rPr>
                  </w:pPr>
                  <w:r w:rsidRPr="008E7FDA">
                    <w:rPr>
                      <w:rFonts w:ascii="Calibri" w:eastAsia="Calibri" w:hAnsi="Calibri" w:cs="Calibri"/>
                      <w:szCs w:val="24"/>
                      <w:lang w:val="en-US" w:eastAsia="en-US"/>
                    </w:rPr>
                    <w:t>Interfață și Conectivitate:</w:t>
                  </w:r>
                </w:p>
                <w:p w14:paraId="3AB5BEFC" w14:textId="77777777" w:rsidR="00B8065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Conexiune date: USB 3.0 (Tip-C sau Tip-A cu adaptor) SAU </w:t>
                  </w:r>
                </w:p>
                <w:p w14:paraId="287DE921" w14:textId="603DB781" w:rsidR="008E7FDA" w:rsidRPr="008E7FDA" w:rsidRDefault="008E7FDA" w:rsidP="00B8065A">
                  <w:pPr>
                    <w:tabs>
                      <w:tab w:val="left" w:pos="224"/>
                      <w:tab w:val="num" w:pos="1440"/>
                    </w:tabs>
                    <w:ind w:left="314"/>
                    <w:jc w:val="both"/>
                    <w:rPr>
                      <w:rFonts w:ascii="Calibri" w:eastAsia="Calibri" w:hAnsi="Calibri" w:cs="Calibri"/>
                      <w:szCs w:val="24"/>
                      <w:lang w:val="en-US" w:eastAsia="en-US"/>
                    </w:rPr>
                  </w:pPr>
                  <w:r w:rsidRPr="008E7FDA">
                    <w:rPr>
                      <w:rFonts w:ascii="Calibri" w:eastAsia="Calibri" w:hAnsi="Calibri" w:cs="Calibri"/>
                      <w:szCs w:val="24"/>
                      <w:lang w:val="en-US" w:eastAsia="en-US"/>
                    </w:rPr>
                    <w:t>interfață industrială GMSL2 (dacă se livrează cu cardul de achiziție compatibil pentru sistemul de calcul ofertat).</w:t>
                  </w:r>
                </w:p>
                <w:p w14:paraId="01655987" w14:textId="77777777" w:rsidR="008E7FDA" w:rsidRPr="008E7FD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Alimentare: Prin portul de date (USB/GMSL).</w:t>
                  </w:r>
                </w:p>
                <w:p w14:paraId="28284EE9" w14:textId="77777777" w:rsidR="008E7FDA" w:rsidRPr="008E7FDA" w:rsidRDefault="008E7FDA" w:rsidP="008E7FDA">
                  <w:pPr>
                    <w:numPr>
                      <w:ilvl w:val="0"/>
                      <w:numId w:val="44"/>
                    </w:numPr>
                    <w:tabs>
                      <w:tab w:val="left" w:pos="224"/>
                    </w:tabs>
                    <w:ind w:hanging="676"/>
                    <w:jc w:val="both"/>
                    <w:rPr>
                      <w:rFonts w:ascii="Calibri" w:eastAsia="Calibri" w:hAnsi="Calibri" w:cs="Calibri"/>
                      <w:szCs w:val="24"/>
                      <w:lang w:val="en-US" w:eastAsia="en-US"/>
                    </w:rPr>
                  </w:pPr>
                  <w:r w:rsidRPr="008E7FDA">
                    <w:rPr>
                      <w:rFonts w:ascii="Calibri" w:eastAsia="Calibri" w:hAnsi="Calibri" w:cs="Calibri"/>
                      <w:szCs w:val="24"/>
                      <w:lang w:val="en-US" w:eastAsia="en-US"/>
                    </w:rPr>
                    <w:t>Cerințe Software și SDK:</w:t>
                  </w:r>
                </w:p>
                <w:p w14:paraId="72C2A970" w14:textId="77777777" w:rsidR="00B8065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Compatibilitate Sistem de Operare: Linux (Ubuntu) și </w:t>
                  </w:r>
                </w:p>
                <w:p w14:paraId="2D680355" w14:textId="2963BFD2" w:rsidR="008E7FDA" w:rsidRPr="008E7FDA" w:rsidRDefault="008E7FDA" w:rsidP="00B8065A">
                  <w:pPr>
                    <w:tabs>
                      <w:tab w:val="left" w:pos="224"/>
                      <w:tab w:val="num" w:pos="1440"/>
                    </w:tabs>
                    <w:ind w:left="314"/>
                    <w:jc w:val="both"/>
                    <w:rPr>
                      <w:rFonts w:ascii="Calibri" w:eastAsia="Calibri" w:hAnsi="Calibri" w:cs="Calibri"/>
                      <w:szCs w:val="24"/>
                      <w:lang w:val="en-US" w:eastAsia="en-US"/>
                    </w:rPr>
                  </w:pPr>
                  <w:r w:rsidRPr="008E7FDA">
                    <w:rPr>
                      <w:rFonts w:ascii="Calibri" w:eastAsia="Calibri" w:hAnsi="Calibri" w:cs="Calibri"/>
                      <w:szCs w:val="24"/>
                      <w:lang w:val="en-US" w:eastAsia="en-US"/>
                    </w:rPr>
                    <w:t>Windows.</w:t>
                  </w:r>
                </w:p>
                <w:p w14:paraId="462499FE" w14:textId="77777777" w:rsidR="00B8065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SDK inclus/disponibil: Trebuie să ofere acces la hărți de </w:t>
                  </w:r>
                </w:p>
                <w:p w14:paraId="0A54AC2F" w14:textId="30EB18D6" w:rsidR="008E7FDA" w:rsidRPr="008E7FDA" w:rsidRDefault="008E7FDA" w:rsidP="00B8065A">
                  <w:pPr>
                    <w:tabs>
                      <w:tab w:val="left" w:pos="224"/>
                      <w:tab w:val="num" w:pos="1440"/>
                    </w:tabs>
                    <w:ind w:left="314"/>
                    <w:jc w:val="both"/>
                    <w:rPr>
                      <w:rFonts w:ascii="Calibri" w:eastAsia="Calibri" w:hAnsi="Calibri" w:cs="Calibri"/>
                      <w:szCs w:val="24"/>
                      <w:lang w:val="en-US" w:eastAsia="en-US"/>
                    </w:rPr>
                  </w:pPr>
                  <w:r w:rsidRPr="008E7FDA">
                    <w:rPr>
                      <w:rFonts w:ascii="Calibri" w:eastAsia="Calibri" w:hAnsi="Calibri" w:cs="Calibri"/>
                      <w:szCs w:val="24"/>
                      <w:lang w:val="en-US" w:eastAsia="en-US"/>
                    </w:rPr>
                    <w:t>adâncime (Depth map), nor de puncte (Point Cloud), odometrie vizuală și detectare obiecte.</w:t>
                  </w:r>
                </w:p>
                <w:p w14:paraId="296BDDD5" w14:textId="77777777" w:rsidR="00B8065A" w:rsidRDefault="008E7FDA" w:rsidP="00B8065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 xml:space="preserve">Optimizare: SDK optimizat pentru utilizarea nucleelor CUDA </w:t>
                  </w:r>
                </w:p>
                <w:p w14:paraId="6D5E502A" w14:textId="2C0726E5" w:rsidR="008E7FDA" w:rsidRPr="008E7FDA" w:rsidRDefault="008E7FDA" w:rsidP="00B8065A">
                  <w:pPr>
                    <w:tabs>
                      <w:tab w:val="left" w:pos="224"/>
                      <w:tab w:val="num" w:pos="1440"/>
                    </w:tabs>
                    <w:ind w:left="314"/>
                    <w:jc w:val="both"/>
                    <w:rPr>
                      <w:rFonts w:ascii="Calibri" w:eastAsia="Calibri" w:hAnsi="Calibri" w:cs="Calibri"/>
                      <w:szCs w:val="24"/>
                      <w:lang w:val="en-US" w:eastAsia="en-US"/>
                    </w:rPr>
                  </w:pPr>
                  <w:r w:rsidRPr="008E7FDA">
                    <w:rPr>
                      <w:rFonts w:ascii="Calibri" w:eastAsia="Calibri" w:hAnsi="Calibri" w:cs="Calibri"/>
                      <w:szCs w:val="24"/>
                      <w:lang w:val="en-US" w:eastAsia="en-US"/>
                    </w:rPr>
                    <w:t>(NVIDIA) pentru procesare rapidă.</w:t>
                  </w:r>
                </w:p>
                <w:p w14:paraId="56364F95" w14:textId="77777777" w:rsidR="008E7FDA" w:rsidRPr="008E7FDA" w:rsidRDefault="008E7FDA" w:rsidP="008E7FDA">
                  <w:pPr>
                    <w:numPr>
                      <w:ilvl w:val="0"/>
                      <w:numId w:val="44"/>
                    </w:numPr>
                    <w:tabs>
                      <w:tab w:val="left" w:pos="224"/>
                    </w:tabs>
                    <w:ind w:hanging="676"/>
                    <w:jc w:val="both"/>
                    <w:rPr>
                      <w:rFonts w:ascii="Calibri" w:eastAsia="Calibri" w:hAnsi="Calibri" w:cs="Calibri"/>
                      <w:szCs w:val="24"/>
                      <w:lang w:val="en-US" w:eastAsia="en-US"/>
                    </w:rPr>
                  </w:pPr>
                  <w:r w:rsidRPr="008E7FDA">
                    <w:rPr>
                      <w:rFonts w:ascii="Calibri" w:eastAsia="Calibri" w:hAnsi="Calibri" w:cs="Calibri"/>
                      <w:szCs w:val="24"/>
                      <w:lang w:val="en-US" w:eastAsia="en-US"/>
                    </w:rPr>
                    <w:t>Montare:</w:t>
                  </w:r>
                </w:p>
                <w:p w14:paraId="7C97F425" w14:textId="77777777" w:rsidR="008E7FDA" w:rsidRPr="008E7FDA" w:rsidRDefault="008E7FDA" w:rsidP="0038619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Posibilitate montare pe trepied (filet 1/4") sau cadru robotic.</w:t>
                  </w:r>
                </w:p>
                <w:p w14:paraId="6C7E3AA8" w14:textId="77777777" w:rsidR="008E7FDA" w:rsidRPr="008E7FDA" w:rsidRDefault="008E7FDA" w:rsidP="0038619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Dimensiuni compacte: Lățime maximă 130 mm.</w:t>
                  </w:r>
                </w:p>
                <w:p w14:paraId="419D2BC1" w14:textId="77777777" w:rsidR="008E7FDA" w:rsidRPr="008E7FDA" w:rsidRDefault="008E7FDA" w:rsidP="0038619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Carcasă: Material rezistent (aluminiu sau ABS industrial).</w:t>
                  </w:r>
                </w:p>
                <w:p w14:paraId="45A4542B" w14:textId="77777777" w:rsidR="008E7FDA" w:rsidRPr="008E7FDA" w:rsidRDefault="008E7FDA" w:rsidP="008E7FDA">
                  <w:pPr>
                    <w:numPr>
                      <w:ilvl w:val="0"/>
                      <w:numId w:val="44"/>
                    </w:numPr>
                    <w:tabs>
                      <w:tab w:val="left" w:pos="224"/>
                    </w:tabs>
                    <w:ind w:hanging="676"/>
                    <w:jc w:val="both"/>
                    <w:rPr>
                      <w:rFonts w:ascii="Calibri" w:eastAsia="Calibri" w:hAnsi="Calibri" w:cs="Calibri"/>
                      <w:szCs w:val="24"/>
                      <w:lang w:val="en-US" w:eastAsia="en-US"/>
                    </w:rPr>
                  </w:pPr>
                  <w:r w:rsidRPr="008E7FDA">
                    <w:rPr>
                      <w:rFonts w:ascii="Calibri" w:eastAsia="Calibri" w:hAnsi="Calibri" w:cs="Calibri"/>
                      <w:szCs w:val="24"/>
                      <w:lang w:val="en-US" w:eastAsia="en-US"/>
                    </w:rPr>
                    <w:t>Accesorii incluse:</w:t>
                  </w:r>
                </w:p>
                <w:p w14:paraId="4C3DD348" w14:textId="77777777" w:rsidR="008E7FDA" w:rsidRPr="008E7FDA" w:rsidRDefault="008E7FDA" w:rsidP="0038619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lastRenderedPageBreak/>
                    <w:t>Cablu de date de mare viteză (lungime minim 1.5m).</w:t>
                  </w:r>
                </w:p>
                <w:p w14:paraId="5BBD7E47" w14:textId="19FD565B" w:rsidR="008E7FDA" w:rsidRPr="00B514FA" w:rsidRDefault="008E7FDA" w:rsidP="008E7FDA">
                  <w:pPr>
                    <w:numPr>
                      <w:ilvl w:val="1"/>
                      <w:numId w:val="44"/>
                    </w:numPr>
                    <w:tabs>
                      <w:tab w:val="left" w:pos="224"/>
                      <w:tab w:val="num" w:pos="720"/>
                    </w:tabs>
                    <w:ind w:hanging="1126"/>
                    <w:jc w:val="both"/>
                    <w:rPr>
                      <w:rFonts w:ascii="Calibri" w:eastAsia="Calibri" w:hAnsi="Calibri" w:cs="Calibri"/>
                      <w:szCs w:val="24"/>
                      <w:lang w:val="en-US" w:eastAsia="en-US"/>
                    </w:rPr>
                  </w:pPr>
                  <w:r w:rsidRPr="008E7FDA">
                    <w:rPr>
                      <w:rFonts w:ascii="Calibri" w:eastAsia="Calibri" w:hAnsi="Calibri" w:cs="Calibri"/>
                      <w:szCs w:val="24"/>
                      <w:lang w:val="en-US" w:eastAsia="en-US"/>
                    </w:rPr>
                    <w:t>Suport de montare (mini-trepied sau suport articulat).</w:t>
                  </w:r>
                </w:p>
              </w:tc>
            </w:tr>
          </w:tbl>
          <w:p w14:paraId="5ECA325E" w14:textId="77777777" w:rsidR="008E7FDA" w:rsidRPr="008E7FDA" w:rsidRDefault="008E7FDA" w:rsidP="008E7FDA">
            <w:pPr>
              <w:rPr>
                <w:rFonts w:ascii="Calibri" w:hAnsi="Calibri" w:cs="Calibri"/>
                <w:b/>
                <w:bCs/>
              </w:rPr>
            </w:pPr>
          </w:p>
          <w:p w14:paraId="0DFB277A" w14:textId="1BEE43DC" w:rsidR="008E7FDA" w:rsidRPr="008E7FDA" w:rsidRDefault="008E7FDA" w:rsidP="008E7FDA">
            <w:pPr>
              <w:rPr>
                <w:rFonts w:ascii="Calibri" w:hAnsi="Calibri" w:cs="Calibri"/>
                <w:b/>
                <w:bCs/>
              </w:rPr>
            </w:pPr>
            <w:r w:rsidRPr="008E7FDA">
              <w:rPr>
                <w:rFonts w:ascii="Calibri" w:hAnsi="Calibri" w:cs="Calibri"/>
                <w:b/>
                <w:bCs/>
              </w:rPr>
              <w:t xml:space="preserve">Cantitate: 2 </w:t>
            </w:r>
            <w:r w:rsidR="00CD30A8" w:rsidRPr="00CD30A8">
              <w:rPr>
                <w:rFonts w:ascii="Calibri" w:hAnsi="Calibri" w:cs="Calibri"/>
                <w:b/>
                <w:bCs/>
              </w:rPr>
              <w:t>bucăți</w:t>
            </w:r>
          </w:p>
          <w:p w14:paraId="7726394D" w14:textId="306A62DC" w:rsidR="008E7FDA" w:rsidRPr="008E7FDA" w:rsidRDefault="008E7FDA" w:rsidP="008E7FDA">
            <w:pPr>
              <w:rPr>
                <w:rFonts w:ascii="Calibri" w:hAnsi="Calibri" w:cs="Calibri"/>
                <w:b/>
                <w:bCs/>
              </w:rPr>
            </w:pPr>
            <w:r w:rsidRPr="008E7FDA">
              <w:rPr>
                <w:rFonts w:ascii="Calibri" w:hAnsi="Calibri" w:cs="Calibri"/>
                <w:b/>
                <w:bCs/>
              </w:rPr>
              <w:t xml:space="preserve">Loc de livrare- </w:t>
            </w:r>
            <w:r w:rsidR="00E16B02">
              <w:rPr>
                <w:rFonts w:ascii="Calibri" w:hAnsi="Calibri" w:cs="Calibri"/>
                <w:b/>
                <w:bCs/>
                <w:lang w:val="en-US"/>
              </w:rPr>
              <w:t xml:space="preserve">Sediul beneficiarului </w:t>
            </w:r>
          </w:p>
          <w:p w14:paraId="107131D7" w14:textId="77777777" w:rsidR="008E7FDA" w:rsidRPr="008E7FDA" w:rsidRDefault="008E7FDA" w:rsidP="008E7FDA">
            <w:pPr>
              <w:rPr>
                <w:rFonts w:ascii="Calibri" w:hAnsi="Calibri" w:cs="Calibri"/>
                <w:b/>
                <w:bCs/>
              </w:rPr>
            </w:pPr>
          </w:p>
          <w:p w14:paraId="6191CA1D" w14:textId="77777777" w:rsidR="008E7FDA" w:rsidRPr="008E7FDA" w:rsidRDefault="008E7FDA" w:rsidP="008E7FDA">
            <w:pPr>
              <w:rPr>
                <w:rFonts w:ascii="Calibri" w:hAnsi="Calibri" w:cs="Calibri"/>
                <w:b/>
                <w:bCs/>
              </w:rPr>
            </w:pPr>
            <w:r w:rsidRPr="008E7FDA">
              <w:rPr>
                <w:rFonts w:ascii="Calibri" w:hAnsi="Calibri" w:cs="Calibri"/>
                <w:b/>
                <w:bCs/>
              </w:rPr>
              <w:t xml:space="preserve">Dată de livrare: maxim 60 de zile de la semnarea contractului, </w:t>
            </w:r>
            <w:r w:rsidRPr="008E7FDA">
              <w:rPr>
                <w:rFonts w:ascii="Calibri" w:hAnsi="Calibri" w:cs="Calibri"/>
                <w:b/>
                <w:bCs/>
                <w:i/>
                <w:iCs/>
              </w:rPr>
              <w:t>sau conform ofertă dacă durata ofertată este mai scăzută</w:t>
            </w:r>
          </w:p>
          <w:p w14:paraId="31039F8A" w14:textId="77777777" w:rsidR="008E7FDA" w:rsidRPr="008E7FDA" w:rsidRDefault="008E7FDA" w:rsidP="008E7FDA">
            <w:pPr>
              <w:rPr>
                <w:rFonts w:ascii="Calibri" w:hAnsi="Calibri" w:cs="Calibri"/>
                <w:b/>
                <w:bCs/>
              </w:rPr>
            </w:pPr>
            <w:r w:rsidRPr="008E7FDA">
              <w:rPr>
                <w:rFonts w:ascii="Calibri" w:hAnsi="Calibri" w:cs="Calibri"/>
                <w:b/>
                <w:bCs/>
              </w:rPr>
              <w:t>Garanție standard: 24 luni</w:t>
            </w:r>
          </w:p>
          <w:p w14:paraId="730C4546" w14:textId="77777777" w:rsidR="008E7FDA" w:rsidRPr="008E7FDA" w:rsidRDefault="008E7FDA" w:rsidP="008E7FDA">
            <w:pPr>
              <w:rPr>
                <w:rFonts w:ascii="Calibri" w:hAnsi="Calibri" w:cs="Calibri"/>
                <w:b/>
                <w:bCs/>
              </w:rPr>
            </w:pPr>
            <w:r w:rsidRPr="008E7FDA">
              <w:rPr>
                <w:rFonts w:ascii="Calibri" w:hAnsi="Calibri" w:cs="Calibri"/>
                <w:b/>
                <w:bCs/>
              </w:rPr>
              <w:t xml:space="preserve">Garanție suplimentară: </w:t>
            </w:r>
            <w:r w:rsidRPr="008E7FDA">
              <w:rPr>
                <w:rFonts w:ascii="Calibri" w:hAnsi="Calibri" w:cs="Calibri"/>
                <w:b/>
                <w:bCs/>
                <w:i/>
                <w:iCs/>
              </w:rPr>
              <w:t>conform ofertă</w:t>
            </w:r>
          </w:p>
        </w:tc>
        <w:tc>
          <w:tcPr>
            <w:tcW w:w="6996" w:type="dxa"/>
            <w:vAlign w:val="center"/>
          </w:tcPr>
          <w:p w14:paraId="38CA8DF5" w14:textId="77777777" w:rsidR="008E7FDA" w:rsidRPr="008E7FDA" w:rsidRDefault="008E7FDA" w:rsidP="008E7FDA">
            <w:pPr>
              <w:rPr>
                <w:rFonts w:ascii="Calibri" w:hAnsi="Calibri" w:cs="Calibri"/>
                <w:b/>
                <w:bCs/>
              </w:rPr>
            </w:pPr>
            <w:r w:rsidRPr="008E7FDA">
              <w:rPr>
                <w:rFonts w:ascii="Calibri" w:hAnsi="Calibri" w:cs="Calibri"/>
                <w:b/>
                <w:bCs/>
                <w:i/>
                <w:iCs/>
              </w:rPr>
              <w:lastRenderedPageBreak/>
              <w:t>Se va completa de ofertant cu specificațiile tehnice ale produsului/produselor ofertat/e</w:t>
            </w:r>
          </w:p>
        </w:tc>
      </w:tr>
    </w:tbl>
    <w:p w14:paraId="1A16DFB8" w14:textId="06E88CDF" w:rsidR="008E7FDA" w:rsidRDefault="008E7FDA" w:rsidP="009B7C83">
      <w:pPr>
        <w:rPr>
          <w:rFonts w:ascii="Calibri" w:hAnsi="Calibri" w:cs="Calibri"/>
        </w:rPr>
      </w:pPr>
    </w:p>
    <w:p w14:paraId="7C8B912E" w14:textId="5E670204" w:rsidR="00766918" w:rsidRDefault="00766918" w:rsidP="009B7C83">
      <w:pPr>
        <w:rPr>
          <w:rFonts w:ascii="Calibri" w:hAnsi="Calibri" w:cs="Calibri"/>
        </w:rPr>
      </w:pPr>
      <w:r>
        <w:rPr>
          <w:rFonts w:ascii="Calibri" w:hAnsi="Calibri" w:cs="Calibri"/>
          <w:b/>
          <w:lang w:val="pt-BR"/>
        </w:rPr>
        <w:t>R</w:t>
      </w:r>
      <w:r w:rsidRPr="00766918">
        <w:rPr>
          <w:rFonts w:ascii="Calibri" w:hAnsi="Calibri" w:cs="Calibri"/>
          <w:b/>
          <w:lang w:val="pt-BR"/>
        </w:rPr>
        <w:t>eper 4</w:t>
      </w:r>
      <w:r>
        <w:rPr>
          <w:rFonts w:ascii="Calibri" w:hAnsi="Calibri" w:cs="Calibri"/>
          <w:b/>
          <w:lang w:val="pt-BR"/>
        </w:rPr>
        <w:t>.</w:t>
      </w:r>
      <w:r w:rsidRPr="00766918">
        <w:rPr>
          <w:rFonts w:ascii="Calibri" w:hAnsi="Calibri" w:cs="Calibri"/>
          <w:b/>
          <w:bCs/>
          <w:lang w:val="en-US"/>
        </w:rPr>
        <w:t>Cameră stereoscopică multi-senzor pentru robotică</w:t>
      </w:r>
    </w:p>
    <w:tbl>
      <w:tblPr>
        <w:tblStyle w:val="TableGrid"/>
        <w:tblW w:w="0" w:type="auto"/>
        <w:tblLook w:val="04A0" w:firstRow="1" w:lastRow="0" w:firstColumn="1" w:lastColumn="0" w:noHBand="0" w:noVBand="1"/>
      </w:tblPr>
      <w:tblGrid>
        <w:gridCol w:w="6996"/>
        <w:gridCol w:w="6996"/>
      </w:tblGrid>
      <w:tr w:rsidR="00D96425" w:rsidRPr="00D96425" w14:paraId="66ABB073" w14:textId="77777777" w:rsidTr="00931D9D">
        <w:tc>
          <w:tcPr>
            <w:tcW w:w="6996" w:type="dxa"/>
            <w:shd w:val="clear" w:color="auto" w:fill="DAE9F7" w:themeFill="text2" w:themeFillTint="1A"/>
          </w:tcPr>
          <w:p w14:paraId="23F6267B" w14:textId="77777777" w:rsidR="00D96425" w:rsidRPr="00D96425" w:rsidRDefault="00D96425" w:rsidP="00D96425">
            <w:pPr>
              <w:rPr>
                <w:rFonts w:ascii="Calibri" w:hAnsi="Calibri" w:cs="Calibri"/>
                <w:b/>
                <w:bCs/>
              </w:rPr>
            </w:pPr>
            <w:bookmarkStart w:id="17" w:name="_Hlk219791476"/>
            <w:r w:rsidRPr="00D96425">
              <w:rPr>
                <w:rFonts w:ascii="Calibri" w:hAnsi="Calibri" w:cs="Calibri"/>
                <w:b/>
                <w:bCs/>
              </w:rPr>
              <w:t>Specificații tehnice minimale</w:t>
            </w:r>
          </w:p>
        </w:tc>
        <w:tc>
          <w:tcPr>
            <w:tcW w:w="6996" w:type="dxa"/>
            <w:shd w:val="clear" w:color="auto" w:fill="DAE9F7" w:themeFill="text2" w:themeFillTint="1A"/>
          </w:tcPr>
          <w:p w14:paraId="352EFCF9" w14:textId="77777777" w:rsidR="00D96425" w:rsidRPr="00D96425" w:rsidRDefault="00D96425" w:rsidP="00D96425">
            <w:pPr>
              <w:rPr>
                <w:rFonts w:ascii="Calibri" w:hAnsi="Calibri" w:cs="Calibri"/>
                <w:b/>
                <w:bCs/>
              </w:rPr>
            </w:pPr>
            <w:r w:rsidRPr="00D96425">
              <w:rPr>
                <w:rFonts w:ascii="Calibri" w:hAnsi="Calibri" w:cs="Calibri"/>
                <w:b/>
                <w:bCs/>
                <w:i/>
                <w:iCs/>
              </w:rPr>
              <w:t>Denumire comercială</w:t>
            </w:r>
            <w:r w:rsidRPr="00D96425">
              <w:rPr>
                <w:rFonts w:ascii="Calibri" w:hAnsi="Calibri" w:cs="Calibri"/>
                <w:b/>
                <w:bCs/>
              </w:rPr>
              <w:t xml:space="preserve"> – Specificații tehnice produs ofertat</w:t>
            </w:r>
          </w:p>
        </w:tc>
      </w:tr>
      <w:tr w:rsidR="00D96425" w:rsidRPr="00D96425" w14:paraId="429E80A5" w14:textId="77777777" w:rsidTr="00931D9D">
        <w:tc>
          <w:tcPr>
            <w:tcW w:w="6996" w:type="dxa"/>
          </w:tcPr>
          <w:tbl>
            <w:tblPr>
              <w:tblStyle w:val="TableGrid"/>
              <w:tblW w:w="0" w:type="auto"/>
              <w:tblLook w:val="04A0" w:firstRow="1" w:lastRow="0" w:firstColumn="1" w:lastColumn="0" w:noHBand="0" w:noVBand="1"/>
            </w:tblPr>
            <w:tblGrid>
              <w:gridCol w:w="6770"/>
            </w:tblGrid>
            <w:tr w:rsidR="00D96425" w:rsidRPr="00D96425" w14:paraId="0CD9796E" w14:textId="77777777" w:rsidTr="00931D9D">
              <w:tc>
                <w:tcPr>
                  <w:tcW w:w="6770" w:type="dxa"/>
                </w:tcPr>
                <w:p w14:paraId="68420DB4" w14:textId="77777777" w:rsidR="00D96425" w:rsidRPr="00D96425" w:rsidRDefault="00D96425" w:rsidP="00D96425">
                  <w:pPr>
                    <w:numPr>
                      <w:ilvl w:val="0"/>
                      <w:numId w:val="45"/>
                    </w:numPr>
                    <w:tabs>
                      <w:tab w:val="clear" w:pos="720"/>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Tip echipament: Cameră 3D pentru percepție spațială, cu procesare AI și suita completă de senzori de mediu.</w:t>
                  </w:r>
                </w:p>
                <w:p w14:paraId="4914A27C" w14:textId="77777777" w:rsidR="00D96425" w:rsidRPr="00D96425" w:rsidRDefault="00D96425" w:rsidP="00D96425">
                  <w:pPr>
                    <w:numPr>
                      <w:ilvl w:val="0"/>
                      <w:numId w:val="45"/>
                    </w:numPr>
                    <w:tabs>
                      <w:tab w:val="clear" w:pos="720"/>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Sistem Optic:</w:t>
                  </w:r>
                </w:p>
                <w:p w14:paraId="37AA3EB2" w14:textId="77777777" w:rsidR="00D96425" w:rsidRPr="00D96425" w:rsidRDefault="00D96425" w:rsidP="00D96425">
                  <w:pPr>
                    <w:numPr>
                      <w:ilvl w:val="1"/>
                      <w:numId w:val="45"/>
                    </w:numPr>
                    <w:tabs>
                      <w:tab w:val="num" w:pos="314"/>
                      <w:tab w:val="left" w:pos="494"/>
                      <w:tab w:val="left" w:pos="1754"/>
                      <w:tab w:val="left" w:pos="2474"/>
                    </w:tabs>
                    <w:ind w:left="314" w:firstLine="0"/>
                    <w:rPr>
                      <w:rFonts w:ascii="Calibri" w:hAnsi="Calibri" w:cs="Calibri"/>
                      <w:lang w:val="en-US"/>
                    </w:rPr>
                  </w:pPr>
                  <w:r w:rsidRPr="00D96425">
                    <w:rPr>
                      <w:rFonts w:ascii="Calibri" w:hAnsi="Calibri" w:cs="Calibri"/>
                      <w:lang w:val="en-US"/>
                    </w:rPr>
                    <w:t>Senzori: Dual CMOS (sau echivalent), format 16:9 nativ.</w:t>
                  </w:r>
                </w:p>
                <w:p w14:paraId="19340FBA" w14:textId="77777777" w:rsidR="00D96425" w:rsidRPr="00D96425" w:rsidRDefault="00D96425" w:rsidP="00D96425">
                  <w:pPr>
                    <w:numPr>
                      <w:ilvl w:val="1"/>
                      <w:numId w:val="45"/>
                    </w:numPr>
                    <w:tabs>
                      <w:tab w:val="num" w:pos="314"/>
                      <w:tab w:val="left" w:pos="494"/>
                      <w:tab w:val="left" w:pos="1754"/>
                      <w:tab w:val="left" w:pos="2474"/>
                    </w:tabs>
                    <w:ind w:left="314" w:firstLine="0"/>
                    <w:rPr>
                      <w:rFonts w:ascii="Calibri" w:hAnsi="Calibri" w:cs="Calibri"/>
                      <w:lang w:val="en-US"/>
                    </w:rPr>
                  </w:pPr>
                  <w:r w:rsidRPr="00D96425">
                    <w:rPr>
                      <w:rFonts w:ascii="Calibri" w:hAnsi="Calibri" w:cs="Calibri"/>
                      <w:lang w:val="en-US"/>
                    </w:rPr>
                    <w:t>Rezoluție senzor: Minim 4 MP per senzor.</w:t>
                  </w:r>
                </w:p>
                <w:p w14:paraId="7D4C1CF8" w14:textId="77777777" w:rsidR="00D96425" w:rsidRPr="00D96425" w:rsidRDefault="00D96425" w:rsidP="00D96425">
                  <w:pPr>
                    <w:numPr>
                      <w:ilvl w:val="1"/>
                      <w:numId w:val="45"/>
                    </w:numPr>
                    <w:tabs>
                      <w:tab w:val="num" w:pos="314"/>
                      <w:tab w:val="left" w:pos="494"/>
                      <w:tab w:val="left" w:pos="1754"/>
                      <w:tab w:val="left" w:pos="2474"/>
                    </w:tabs>
                    <w:ind w:left="314" w:firstLine="0"/>
                    <w:rPr>
                      <w:rFonts w:ascii="Calibri" w:hAnsi="Calibri" w:cs="Calibri"/>
                      <w:lang w:val="en-US"/>
                    </w:rPr>
                  </w:pPr>
                  <w:r w:rsidRPr="00D96425">
                    <w:rPr>
                      <w:rFonts w:ascii="Calibri" w:hAnsi="Calibri" w:cs="Calibri"/>
                      <w:lang w:val="en-US"/>
                    </w:rPr>
                    <w:t>Dimensiune pixel: Aprox. 2µm x 2µm pentru sensibilitate ridicată la lumină.</w:t>
                  </w:r>
                </w:p>
                <w:p w14:paraId="6C006475" w14:textId="77777777" w:rsidR="00D96425" w:rsidRPr="00D96425" w:rsidRDefault="00D96425" w:rsidP="00D96425">
                  <w:pPr>
                    <w:numPr>
                      <w:ilvl w:val="1"/>
                      <w:numId w:val="45"/>
                    </w:numPr>
                    <w:tabs>
                      <w:tab w:val="num" w:pos="314"/>
                      <w:tab w:val="left" w:pos="494"/>
                      <w:tab w:val="left" w:pos="1754"/>
                      <w:tab w:val="left" w:pos="2474"/>
                    </w:tabs>
                    <w:ind w:left="314" w:firstLine="0"/>
                    <w:rPr>
                      <w:rFonts w:ascii="Calibri" w:hAnsi="Calibri" w:cs="Calibri"/>
                      <w:lang w:val="en-US"/>
                    </w:rPr>
                  </w:pPr>
                  <w:r w:rsidRPr="00D96425">
                    <w:rPr>
                      <w:rFonts w:ascii="Calibri" w:hAnsi="Calibri" w:cs="Calibri"/>
                      <w:lang w:val="en-US"/>
                    </w:rPr>
                    <w:t>Tip obturator: Electronic, sincronizat (Rolling Shutter).</w:t>
                  </w:r>
                </w:p>
                <w:p w14:paraId="661ABAD6" w14:textId="77777777" w:rsidR="00D96425" w:rsidRPr="00D96425" w:rsidRDefault="00D96425" w:rsidP="00D96425">
                  <w:pPr>
                    <w:numPr>
                      <w:ilvl w:val="0"/>
                      <w:numId w:val="45"/>
                    </w:numPr>
                    <w:tabs>
                      <w:tab w:val="clear" w:pos="720"/>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Performanță Video (Rezoluții minime suportate):</w:t>
                  </w:r>
                </w:p>
                <w:p w14:paraId="2A7E97F5" w14:textId="77777777" w:rsidR="00D96425" w:rsidRPr="00D96425" w:rsidRDefault="00D96425" w:rsidP="00D96425">
                  <w:pPr>
                    <w:numPr>
                      <w:ilvl w:val="1"/>
                      <w:numId w:val="45"/>
                    </w:numPr>
                    <w:tabs>
                      <w:tab w:val="num" w:pos="314"/>
                      <w:tab w:val="left" w:pos="494"/>
                      <w:tab w:val="left" w:pos="1754"/>
                      <w:tab w:val="left" w:pos="2474"/>
                    </w:tabs>
                    <w:ind w:left="314" w:firstLine="0"/>
                    <w:rPr>
                      <w:rFonts w:ascii="Calibri" w:hAnsi="Calibri" w:cs="Calibri"/>
                      <w:lang w:val="en-US"/>
                    </w:rPr>
                  </w:pPr>
                  <w:r w:rsidRPr="00D96425">
                    <w:rPr>
                      <w:rFonts w:ascii="Calibri" w:hAnsi="Calibri" w:cs="Calibri"/>
                      <w:lang w:val="en-US"/>
                    </w:rPr>
                    <w:t>Mod 2.2K: Rezoluție minimă 2208 x 1242 la 15 fps.</w:t>
                  </w:r>
                </w:p>
                <w:p w14:paraId="55986147" w14:textId="77777777" w:rsidR="00D96425" w:rsidRPr="00D96425" w:rsidRDefault="00D96425" w:rsidP="00D96425">
                  <w:pPr>
                    <w:numPr>
                      <w:ilvl w:val="1"/>
                      <w:numId w:val="45"/>
                    </w:numPr>
                    <w:tabs>
                      <w:tab w:val="num" w:pos="314"/>
                      <w:tab w:val="left" w:pos="494"/>
                      <w:tab w:val="left" w:pos="1754"/>
                      <w:tab w:val="left" w:pos="2474"/>
                    </w:tabs>
                    <w:ind w:left="314" w:firstLine="0"/>
                    <w:rPr>
                      <w:rFonts w:ascii="Calibri" w:hAnsi="Calibri" w:cs="Calibri"/>
                      <w:lang w:val="en-US"/>
                    </w:rPr>
                  </w:pPr>
                  <w:r w:rsidRPr="00D96425">
                    <w:rPr>
                      <w:rFonts w:ascii="Calibri" w:hAnsi="Calibri" w:cs="Calibri"/>
                      <w:lang w:val="en-US"/>
                    </w:rPr>
                    <w:t>Mod 1080p: Rezoluție 1920 x 1080 la 30 fps.</w:t>
                  </w:r>
                </w:p>
                <w:p w14:paraId="51D8C160" w14:textId="77777777" w:rsidR="00D96425" w:rsidRPr="00D96425" w:rsidRDefault="00D96425" w:rsidP="00D96425">
                  <w:pPr>
                    <w:numPr>
                      <w:ilvl w:val="1"/>
                      <w:numId w:val="45"/>
                    </w:numPr>
                    <w:tabs>
                      <w:tab w:val="num" w:pos="314"/>
                      <w:tab w:val="left" w:pos="494"/>
                      <w:tab w:val="left" w:pos="1754"/>
                      <w:tab w:val="left" w:pos="2474"/>
                    </w:tabs>
                    <w:ind w:left="314" w:firstLine="0"/>
                    <w:rPr>
                      <w:rFonts w:ascii="Calibri" w:hAnsi="Calibri" w:cs="Calibri"/>
                      <w:lang w:val="en-US"/>
                    </w:rPr>
                  </w:pPr>
                  <w:r w:rsidRPr="00D96425">
                    <w:rPr>
                      <w:rFonts w:ascii="Calibri" w:hAnsi="Calibri" w:cs="Calibri"/>
                      <w:lang w:val="en-US"/>
                    </w:rPr>
                    <w:t>Mod 720p: Rezoluție 1280 x 720 la 60 fps.</w:t>
                  </w:r>
                </w:p>
                <w:p w14:paraId="037F5EE3" w14:textId="77777777" w:rsidR="00D96425" w:rsidRPr="00D96425" w:rsidRDefault="00D96425" w:rsidP="00D96425">
                  <w:pPr>
                    <w:numPr>
                      <w:ilvl w:val="1"/>
                      <w:numId w:val="45"/>
                    </w:numPr>
                    <w:tabs>
                      <w:tab w:val="num" w:pos="314"/>
                      <w:tab w:val="left" w:pos="494"/>
                      <w:tab w:val="left" w:pos="1754"/>
                      <w:tab w:val="left" w:pos="2474"/>
                    </w:tabs>
                    <w:ind w:left="314" w:firstLine="0"/>
                    <w:rPr>
                      <w:rFonts w:ascii="Calibri" w:hAnsi="Calibri" w:cs="Calibri"/>
                      <w:lang w:val="en-US"/>
                    </w:rPr>
                  </w:pPr>
                  <w:r w:rsidRPr="00D96425">
                    <w:rPr>
                      <w:rFonts w:ascii="Calibri" w:hAnsi="Calibri" w:cs="Calibri"/>
                      <w:lang w:val="en-US"/>
                    </w:rPr>
                    <w:t>Mod High-Speed: Rezoluție WVGA la minim 100 fps.</w:t>
                  </w:r>
                </w:p>
                <w:p w14:paraId="4867EA3B" w14:textId="77777777" w:rsidR="00D96425" w:rsidRPr="00D96425" w:rsidRDefault="00D96425" w:rsidP="00D96425">
                  <w:pPr>
                    <w:numPr>
                      <w:ilvl w:val="0"/>
                      <w:numId w:val="45"/>
                    </w:numPr>
                    <w:tabs>
                      <w:tab w:val="clear" w:pos="720"/>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Percepție Adâncime (Depth):</w:t>
                  </w:r>
                </w:p>
                <w:p w14:paraId="5591A303" w14:textId="77777777" w:rsidR="00D96425" w:rsidRPr="00D96425" w:rsidRDefault="00D96425" w:rsidP="00D96425">
                  <w:pPr>
                    <w:numPr>
                      <w:ilvl w:val="1"/>
                      <w:numId w:val="45"/>
                    </w:numPr>
                    <w:tabs>
                      <w:tab w:val="num" w:pos="314"/>
                      <w:tab w:val="left" w:pos="494"/>
                      <w:tab w:val="left" w:pos="1754"/>
                      <w:tab w:val="left" w:pos="2474"/>
                    </w:tabs>
                    <w:ind w:left="314" w:firstLine="0"/>
                    <w:rPr>
                      <w:rFonts w:ascii="Calibri" w:hAnsi="Calibri" w:cs="Calibri"/>
                      <w:lang w:val="en-US"/>
                    </w:rPr>
                  </w:pPr>
                  <w:r w:rsidRPr="00D96425">
                    <w:rPr>
                      <w:rFonts w:ascii="Calibri" w:hAnsi="Calibri" w:cs="Calibri"/>
                      <w:lang w:val="en-US"/>
                    </w:rPr>
                    <w:t>Bază stereoscopică (Baseline): Aprox. 11 - 12 cm (Esențial pentru acuratețe la distanță medie/lungă).</w:t>
                  </w:r>
                </w:p>
                <w:p w14:paraId="4F27922A" w14:textId="77777777" w:rsidR="00D96425" w:rsidRPr="00D96425" w:rsidRDefault="00D96425" w:rsidP="00D96425">
                  <w:pPr>
                    <w:numPr>
                      <w:ilvl w:val="1"/>
                      <w:numId w:val="45"/>
                    </w:numPr>
                    <w:tabs>
                      <w:tab w:val="num" w:pos="314"/>
                      <w:tab w:val="left" w:pos="494"/>
                      <w:tab w:val="left" w:pos="1754"/>
                      <w:tab w:val="left" w:pos="2474"/>
                    </w:tabs>
                    <w:ind w:left="314" w:firstLine="0"/>
                    <w:rPr>
                      <w:rFonts w:ascii="Calibri" w:hAnsi="Calibri" w:cs="Calibri"/>
                      <w:lang w:val="en-US"/>
                    </w:rPr>
                  </w:pPr>
                  <w:r w:rsidRPr="00D96425">
                    <w:rPr>
                      <w:rFonts w:ascii="Calibri" w:hAnsi="Calibri" w:cs="Calibri"/>
                      <w:lang w:val="en-US"/>
                    </w:rPr>
                    <w:t>Distanță de detecție: Interval optim de la 0.3m până la 20m (sau mai mult).</w:t>
                  </w:r>
                </w:p>
                <w:p w14:paraId="3C1F3A90" w14:textId="77777777" w:rsidR="00D96425" w:rsidRPr="00D96425" w:rsidRDefault="00D96425" w:rsidP="00D96425">
                  <w:pPr>
                    <w:numPr>
                      <w:ilvl w:val="0"/>
                      <w:numId w:val="45"/>
                    </w:numPr>
                    <w:tabs>
                      <w:tab w:val="clear" w:pos="720"/>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Senzori Inerțiali și de Mediu (IMU Avansat):</w:t>
                  </w:r>
                </w:p>
                <w:p w14:paraId="18D245C7" w14:textId="433EBD5B" w:rsidR="00D96425" w:rsidRPr="00D96425" w:rsidRDefault="00D96425" w:rsidP="00D96425">
                  <w:pPr>
                    <w:tabs>
                      <w:tab w:val="num" w:pos="314"/>
                      <w:tab w:val="left" w:pos="494"/>
                      <w:tab w:val="left" w:pos="1754"/>
                      <w:tab w:val="left" w:pos="2474"/>
                    </w:tabs>
                    <w:ind w:left="134"/>
                    <w:rPr>
                      <w:rFonts w:ascii="Calibri" w:hAnsi="Calibri" w:cs="Calibri"/>
                      <w:lang w:val="en-US"/>
                    </w:rPr>
                  </w:pPr>
                  <w:r w:rsidRPr="00D96425">
                    <w:rPr>
                      <w:rFonts w:ascii="Calibri" w:hAnsi="Calibri" w:cs="Calibri"/>
                      <w:lang w:val="en-US"/>
                    </w:rPr>
                    <w:t>Echipamentul trebuie să integreze hardware următorii senzori:</w:t>
                  </w:r>
                </w:p>
                <w:p w14:paraId="7F7D8890" w14:textId="45B97848" w:rsidR="00D96425" w:rsidRPr="00D96425" w:rsidRDefault="00D96425" w:rsidP="00D96425">
                  <w:pPr>
                    <w:numPr>
                      <w:ilvl w:val="2"/>
                      <w:numId w:val="45"/>
                    </w:numPr>
                    <w:tabs>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Giroscop: 3 axe, rezoluție fină.</w:t>
                  </w:r>
                </w:p>
                <w:p w14:paraId="5486C965" w14:textId="4AAA6A37" w:rsidR="00D96425" w:rsidRPr="00D96425" w:rsidRDefault="00D96425" w:rsidP="00D96425">
                  <w:pPr>
                    <w:numPr>
                      <w:ilvl w:val="2"/>
                      <w:numId w:val="46"/>
                    </w:numPr>
                    <w:tabs>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 xml:space="preserve">Accelerometru: 3 </w:t>
                  </w:r>
                  <w:proofErr w:type="gramStart"/>
                  <w:r w:rsidRPr="00D96425">
                    <w:rPr>
                      <w:rFonts w:ascii="Calibri" w:hAnsi="Calibri" w:cs="Calibri"/>
                      <w:lang w:val="en-US"/>
                    </w:rPr>
                    <w:t>axe</w:t>
                  </w:r>
                  <w:proofErr w:type="gramEnd"/>
                  <w:r w:rsidRPr="00D96425">
                    <w:rPr>
                      <w:rFonts w:ascii="Calibri" w:hAnsi="Calibri" w:cs="Calibri"/>
                      <w:lang w:val="en-US"/>
                    </w:rPr>
                    <w:t>.</w:t>
                  </w:r>
                </w:p>
                <w:p w14:paraId="71E13C1A" w14:textId="0D601AB4" w:rsidR="00D96425" w:rsidRPr="00D96425" w:rsidRDefault="00D96425" w:rsidP="00D96425">
                  <w:pPr>
                    <w:numPr>
                      <w:ilvl w:val="2"/>
                      <w:numId w:val="47"/>
                    </w:numPr>
                    <w:tabs>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lastRenderedPageBreak/>
                    <w:t xml:space="preserve">Magnetometru: 3 </w:t>
                  </w:r>
                  <w:proofErr w:type="gramStart"/>
                  <w:r w:rsidRPr="00D96425">
                    <w:rPr>
                      <w:rFonts w:ascii="Calibri" w:hAnsi="Calibri" w:cs="Calibri"/>
                      <w:lang w:val="en-US"/>
                    </w:rPr>
                    <w:t>axe</w:t>
                  </w:r>
                  <w:proofErr w:type="gramEnd"/>
                  <w:r w:rsidRPr="00D96425">
                    <w:rPr>
                      <w:rFonts w:ascii="Calibri" w:hAnsi="Calibri" w:cs="Calibri"/>
                      <w:lang w:val="en-US"/>
                    </w:rPr>
                    <w:t xml:space="preserve"> (busolă digitală) </w:t>
                  </w:r>
                </w:p>
                <w:p w14:paraId="694B6066" w14:textId="2686BF80" w:rsidR="00D96425" w:rsidRPr="00D96425" w:rsidRDefault="00D96425" w:rsidP="00D96425">
                  <w:pPr>
                    <w:numPr>
                      <w:ilvl w:val="2"/>
                      <w:numId w:val="48"/>
                    </w:numPr>
                    <w:tabs>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 xml:space="preserve">Barometru: Pentru măsurarea presiunii atmosferice și </w:t>
                  </w:r>
                  <w:proofErr w:type="gramStart"/>
                  <w:r w:rsidRPr="00D96425">
                    <w:rPr>
                      <w:rFonts w:ascii="Calibri" w:hAnsi="Calibri" w:cs="Calibri"/>
                      <w:lang w:val="en-US"/>
                    </w:rPr>
                    <w:t>a</w:t>
                  </w:r>
                  <w:proofErr w:type="gramEnd"/>
                  <w:r w:rsidRPr="00D96425">
                    <w:rPr>
                      <w:rFonts w:ascii="Calibri" w:hAnsi="Calibri" w:cs="Calibri"/>
                      <w:lang w:val="en-US"/>
                    </w:rPr>
                    <w:t xml:space="preserve"> altitudinii relative.</w:t>
                  </w:r>
                </w:p>
                <w:p w14:paraId="0BBE096A" w14:textId="77777777" w:rsidR="00D96425" w:rsidRPr="00D96425" w:rsidRDefault="00D96425" w:rsidP="00D96425">
                  <w:pPr>
                    <w:numPr>
                      <w:ilvl w:val="2"/>
                      <w:numId w:val="49"/>
                    </w:numPr>
                    <w:tabs>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Senzor de temperatură: Integrat.</w:t>
                  </w:r>
                </w:p>
                <w:p w14:paraId="147BF19D" w14:textId="77777777" w:rsidR="00D96425" w:rsidRPr="00D96425" w:rsidRDefault="00D96425" w:rsidP="00D96425">
                  <w:pPr>
                    <w:tabs>
                      <w:tab w:val="num" w:pos="314"/>
                      <w:tab w:val="left" w:pos="494"/>
                      <w:tab w:val="left" w:pos="1754"/>
                      <w:tab w:val="left" w:pos="2474"/>
                    </w:tabs>
                    <w:ind w:left="134"/>
                    <w:rPr>
                      <w:rFonts w:ascii="Calibri" w:hAnsi="Calibri" w:cs="Calibri"/>
                      <w:lang w:val="en-US"/>
                    </w:rPr>
                  </w:pPr>
                  <w:r w:rsidRPr="00D96425">
                    <w:rPr>
                      <w:rFonts w:ascii="Calibri" w:hAnsi="Calibri" w:cs="Calibri"/>
                      <w:lang w:val="en-US"/>
                    </w:rPr>
                    <w:t>Frecvență date IMU: Minim 400 Hz.</w:t>
                  </w:r>
                </w:p>
                <w:p w14:paraId="71F0E029" w14:textId="77777777" w:rsidR="00D96425" w:rsidRPr="00D96425" w:rsidRDefault="00D96425" w:rsidP="00D96425">
                  <w:pPr>
                    <w:numPr>
                      <w:ilvl w:val="0"/>
                      <w:numId w:val="45"/>
                    </w:numPr>
                    <w:tabs>
                      <w:tab w:val="clear" w:pos="720"/>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Conectivitate:</w:t>
                  </w:r>
                </w:p>
                <w:p w14:paraId="40D473B7" w14:textId="77777777" w:rsidR="00D96425" w:rsidRPr="00D96425" w:rsidRDefault="00D96425" w:rsidP="00D96425">
                  <w:pPr>
                    <w:numPr>
                      <w:ilvl w:val="1"/>
                      <w:numId w:val="45"/>
                    </w:numPr>
                    <w:tabs>
                      <w:tab w:val="clear" w:pos="1440"/>
                      <w:tab w:val="num" w:pos="314"/>
                      <w:tab w:val="left" w:pos="494"/>
                      <w:tab w:val="num" w:pos="674"/>
                      <w:tab w:val="left" w:pos="1754"/>
                      <w:tab w:val="left" w:pos="2474"/>
                    </w:tabs>
                    <w:ind w:left="404" w:firstLine="0"/>
                    <w:rPr>
                      <w:rFonts w:ascii="Calibri" w:hAnsi="Calibri" w:cs="Calibri"/>
                      <w:lang w:val="en-US"/>
                    </w:rPr>
                  </w:pPr>
                  <w:r w:rsidRPr="00D96425">
                    <w:rPr>
                      <w:rFonts w:ascii="Calibri" w:hAnsi="Calibri" w:cs="Calibri"/>
                      <w:lang w:val="en-US"/>
                    </w:rPr>
                    <w:t>Interfață: USB 3.0 Tip-C (pentru date și alimentare).</w:t>
                  </w:r>
                </w:p>
                <w:p w14:paraId="3167FFD5" w14:textId="77777777" w:rsidR="00D96425" w:rsidRPr="00D96425" w:rsidRDefault="00D96425" w:rsidP="00D96425">
                  <w:pPr>
                    <w:numPr>
                      <w:ilvl w:val="1"/>
                      <w:numId w:val="45"/>
                    </w:numPr>
                    <w:tabs>
                      <w:tab w:val="clear" w:pos="1440"/>
                      <w:tab w:val="num" w:pos="314"/>
                      <w:tab w:val="left" w:pos="494"/>
                      <w:tab w:val="num" w:pos="674"/>
                      <w:tab w:val="left" w:pos="1754"/>
                      <w:tab w:val="left" w:pos="2474"/>
                    </w:tabs>
                    <w:ind w:left="404" w:firstLine="0"/>
                    <w:rPr>
                      <w:rFonts w:ascii="Calibri" w:hAnsi="Calibri" w:cs="Calibri"/>
                      <w:lang w:val="en-US"/>
                    </w:rPr>
                  </w:pPr>
                  <w:r w:rsidRPr="00D96425">
                    <w:rPr>
                      <w:rFonts w:ascii="Calibri" w:hAnsi="Calibri" w:cs="Calibri"/>
                      <w:lang w:val="en-US"/>
                    </w:rPr>
                    <w:t>Lungime cablu suportată: Trebuie să suporte cabluri active de până la 10m.</w:t>
                  </w:r>
                </w:p>
                <w:p w14:paraId="7DCE6BBC" w14:textId="77777777" w:rsidR="00D96425" w:rsidRPr="00D96425" w:rsidRDefault="00D96425" w:rsidP="00D96425">
                  <w:pPr>
                    <w:numPr>
                      <w:ilvl w:val="0"/>
                      <w:numId w:val="45"/>
                    </w:numPr>
                    <w:tabs>
                      <w:tab w:val="clear" w:pos="720"/>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Condiții de operare:</w:t>
                  </w:r>
                </w:p>
                <w:p w14:paraId="730817EF" w14:textId="77777777" w:rsidR="00D96425" w:rsidRPr="00D96425" w:rsidRDefault="00D96425" w:rsidP="00D96425">
                  <w:pPr>
                    <w:numPr>
                      <w:ilvl w:val="1"/>
                      <w:numId w:val="45"/>
                    </w:numPr>
                    <w:tabs>
                      <w:tab w:val="clear" w:pos="1440"/>
                      <w:tab w:val="num" w:pos="314"/>
                      <w:tab w:val="left" w:pos="494"/>
                      <w:tab w:val="num" w:pos="674"/>
                      <w:tab w:val="left" w:pos="1754"/>
                      <w:tab w:val="left" w:pos="2474"/>
                    </w:tabs>
                    <w:ind w:left="404" w:firstLine="0"/>
                    <w:rPr>
                      <w:rFonts w:ascii="Calibri" w:hAnsi="Calibri" w:cs="Calibri"/>
                      <w:lang w:val="en-US"/>
                    </w:rPr>
                  </w:pPr>
                  <w:r w:rsidRPr="00D96425">
                    <w:rPr>
                      <w:rFonts w:ascii="Calibri" w:hAnsi="Calibri" w:cs="Calibri"/>
                      <w:lang w:val="en-US"/>
                    </w:rPr>
                    <w:t>Temperatură de funcționare: Interval minim -10°C ... +45°C.</w:t>
                  </w:r>
                </w:p>
                <w:p w14:paraId="188B29C8" w14:textId="77777777" w:rsidR="00D96425" w:rsidRPr="00D96425" w:rsidRDefault="00D96425" w:rsidP="00D96425">
                  <w:pPr>
                    <w:numPr>
                      <w:ilvl w:val="1"/>
                      <w:numId w:val="45"/>
                    </w:numPr>
                    <w:tabs>
                      <w:tab w:val="clear" w:pos="1440"/>
                      <w:tab w:val="num" w:pos="314"/>
                      <w:tab w:val="left" w:pos="494"/>
                      <w:tab w:val="num" w:pos="674"/>
                      <w:tab w:val="left" w:pos="1754"/>
                      <w:tab w:val="left" w:pos="2474"/>
                    </w:tabs>
                    <w:ind w:left="404" w:firstLine="0"/>
                    <w:rPr>
                      <w:rFonts w:ascii="Calibri" w:hAnsi="Calibri" w:cs="Calibri"/>
                      <w:lang w:val="en-US"/>
                    </w:rPr>
                  </w:pPr>
                  <w:r w:rsidRPr="00D96425">
                    <w:rPr>
                      <w:rFonts w:ascii="Calibri" w:hAnsi="Calibri" w:cs="Calibri"/>
                      <w:lang w:val="en-US"/>
                    </w:rPr>
                    <w:t>Carcasă: Material robust (aluminiu sau similar), cu sistem de disipare termică.</w:t>
                  </w:r>
                </w:p>
                <w:p w14:paraId="2DCE9E2C" w14:textId="77777777" w:rsidR="00D96425" w:rsidRPr="00D96425" w:rsidRDefault="00D96425" w:rsidP="00D96425">
                  <w:pPr>
                    <w:numPr>
                      <w:ilvl w:val="1"/>
                      <w:numId w:val="45"/>
                    </w:numPr>
                    <w:tabs>
                      <w:tab w:val="clear" w:pos="1440"/>
                      <w:tab w:val="num" w:pos="314"/>
                      <w:tab w:val="left" w:pos="494"/>
                      <w:tab w:val="num" w:pos="674"/>
                      <w:tab w:val="left" w:pos="1754"/>
                      <w:tab w:val="left" w:pos="2474"/>
                    </w:tabs>
                    <w:ind w:left="404" w:firstLine="0"/>
                    <w:rPr>
                      <w:rFonts w:ascii="Calibri" w:hAnsi="Calibri" w:cs="Calibri"/>
                      <w:lang w:val="en-US"/>
                    </w:rPr>
                  </w:pPr>
                  <w:r w:rsidRPr="00D96425">
                    <w:rPr>
                      <w:rFonts w:ascii="Calibri" w:hAnsi="Calibri" w:cs="Calibri"/>
                      <w:lang w:val="en-US"/>
                    </w:rPr>
                    <w:t>Sistem de montare: Filet standard 1/4” (tip trepied).</w:t>
                  </w:r>
                </w:p>
                <w:p w14:paraId="6A96C085" w14:textId="77777777" w:rsidR="00D96425" w:rsidRPr="00D96425" w:rsidRDefault="00D96425" w:rsidP="00D96425">
                  <w:pPr>
                    <w:numPr>
                      <w:ilvl w:val="0"/>
                      <w:numId w:val="45"/>
                    </w:numPr>
                    <w:tabs>
                      <w:tab w:val="clear" w:pos="720"/>
                      <w:tab w:val="num" w:pos="314"/>
                      <w:tab w:val="left" w:pos="494"/>
                      <w:tab w:val="left" w:pos="1754"/>
                      <w:tab w:val="left" w:pos="2474"/>
                    </w:tabs>
                    <w:ind w:left="134" w:firstLine="0"/>
                    <w:rPr>
                      <w:rFonts w:ascii="Calibri" w:hAnsi="Calibri" w:cs="Calibri"/>
                      <w:lang w:val="en-US"/>
                    </w:rPr>
                  </w:pPr>
                  <w:r w:rsidRPr="00D96425">
                    <w:rPr>
                      <w:rFonts w:ascii="Calibri" w:hAnsi="Calibri" w:cs="Calibri"/>
                      <w:lang w:val="en-US"/>
                    </w:rPr>
                    <w:t>Cerințe Software și Compatibilitate:</w:t>
                  </w:r>
                </w:p>
                <w:p w14:paraId="3464938C" w14:textId="77777777" w:rsidR="00D96425" w:rsidRPr="00D96425" w:rsidRDefault="00D96425" w:rsidP="00D96425">
                  <w:pPr>
                    <w:numPr>
                      <w:ilvl w:val="1"/>
                      <w:numId w:val="45"/>
                    </w:numPr>
                    <w:tabs>
                      <w:tab w:val="clear" w:pos="1440"/>
                      <w:tab w:val="num" w:pos="314"/>
                      <w:tab w:val="left" w:pos="494"/>
                      <w:tab w:val="num" w:pos="674"/>
                      <w:tab w:val="left" w:pos="1754"/>
                      <w:tab w:val="left" w:pos="2474"/>
                    </w:tabs>
                    <w:ind w:left="404" w:firstLine="0"/>
                    <w:rPr>
                      <w:rFonts w:ascii="Calibri" w:hAnsi="Calibri" w:cs="Calibri"/>
                      <w:lang w:val="en-US"/>
                    </w:rPr>
                  </w:pPr>
                  <w:r w:rsidRPr="00D96425">
                    <w:rPr>
                      <w:rFonts w:ascii="Calibri" w:hAnsi="Calibri" w:cs="Calibri"/>
                      <w:lang w:val="en-US"/>
                    </w:rPr>
                    <w:t>SDK: Producătorul trebuie să ofere SDK (Software Development Kit) compatibil Linux (Ubuntu) și Windows.</w:t>
                  </w:r>
                </w:p>
                <w:p w14:paraId="117D248C" w14:textId="77777777" w:rsidR="00D96425" w:rsidRPr="00D96425" w:rsidRDefault="00D96425" w:rsidP="00D96425">
                  <w:pPr>
                    <w:numPr>
                      <w:ilvl w:val="1"/>
                      <w:numId w:val="45"/>
                    </w:numPr>
                    <w:tabs>
                      <w:tab w:val="clear" w:pos="1440"/>
                      <w:tab w:val="num" w:pos="314"/>
                      <w:tab w:val="left" w:pos="494"/>
                      <w:tab w:val="num" w:pos="674"/>
                      <w:tab w:val="left" w:pos="1754"/>
                      <w:tab w:val="left" w:pos="2474"/>
                    </w:tabs>
                    <w:ind w:left="404" w:firstLine="0"/>
                    <w:rPr>
                      <w:rFonts w:ascii="Calibri" w:hAnsi="Calibri" w:cs="Calibri"/>
                      <w:lang w:val="en-US"/>
                    </w:rPr>
                  </w:pPr>
                  <w:r w:rsidRPr="00D96425">
                    <w:rPr>
                      <w:rFonts w:ascii="Calibri" w:hAnsi="Calibri" w:cs="Calibri"/>
                      <w:lang w:val="en-US"/>
                    </w:rPr>
                    <w:t>Funcții SDK necesare: Hărți de adâncime, Point Cloud, Odometrie Vizuală (VIO) folosind IMU-ul, Detectare schelet uman/obiecte.</w:t>
                  </w:r>
                </w:p>
                <w:p w14:paraId="47AE82B7" w14:textId="33425D14" w:rsidR="00D96425" w:rsidRPr="00352696" w:rsidRDefault="00D96425" w:rsidP="00D96425">
                  <w:pPr>
                    <w:numPr>
                      <w:ilvl w:val="1"/>
                      <w:numId w:val="45"/>
                    </w:numPr>
                    <w:tabs>
                      <w:tab w:val="clear" w:pos="1440"/>
                      <w:tab w:val="num" w:pos="314"/>
                      <w:tab w:val="left" w:pos="494"/>
                      <w:tab w:val="num" w:pos="674"/>
                      <w:tab w:val="left" w:pos="1754"/>
                      <w:tab w:val="left" w:pos="2474"/>
                    </w:tabs>
                    <w:ind w:left="404" w:firstLine="0"/>
                    <w:rPr>
                      <w:rFonts w:ascii="Calibri" w:hAnsi="Calibri" w:cs="Calibri"/>
                      <w:lang w:val="en-US"/>
                    </w:rPr>
                  </w:pPr>
                  <w:r w:rsidRPr="00D96425">
                    <w:rPr>
                      <w:rFonts w:ascii="Calibri" w:hAnsi="Calibri" w:cs="Calibri"/>
                      <w:lang w:val="en-US"/>
                    </w:rPr>
                    <w:t>Compatibilitate Hardware: Optimizat pentru arhitecturi cu accelerare GPU (ex: suport CUDA).</w:t>
                  </w:r>
                </w:p>
              </w:tc>
            </w:tr>
          </w:tbl>
          <w:p w14:paraId="0E14275D" w14:textId="77777777" w:rsidR="00D96425" w:rsidRPr="00D96425" w:rsidRDefault="00D96425" w:rsidP="00D96425">
            <w:pPr>
              <w:rPr>
                <w:rFonts w:ascii="Calibri" w:hAnsi="Calibri" w:cs="Calibri"/>
                <w:b/>
                <w:bCs/>
              </w:rPr>
            </w:pPr>
          </w:p>
          <w:p w14:paraId="3636C951" w14:textId="18FF958E" w:rsidR="00D96425" w:rsidRPr="00D96425" w:rsidRDefault="00D96425" w:rsidP="00D96425">
            <w:pPr>
              <w:rPr>
                <w:rFonts w:ascii="Calibri" w:hAnsi="Calibri" w:cs="Calibri"/>
                <w:b/>
                <w:bCs/>
              </w:rPr>
            </w:pPr>
            <w:r w:rsidRPr="00D96425">
              <w:rPr>
                <w:rFonts w:ascii="Calibri" w:hAnsi="Calibri" w:cs="Calibri"/>
                <w:b/>
                <w:bCs/>
              </w:rPr>
              <w:t xml:space="preserve">Cantitate: </w:t>
            </w:r>
            <w:r>
              <w:rPr>
                <w:rFonts w:ascii="Calibri" w:hAnsi="Calibri" w:cs="Calibri"/>
                <w:b/>
                <w:bCs/>
              </w:rPr>
              <w:t>4</w:t>
            </w:r>
            <w:r w:rsidRPr="00D96425">
              <w:rPr>
                <w:rFonts w:ascii="Calibri" w:hAnsi="Calibri" w:cs="Calibri"/>
                <w:b/>
                <w:bCs/>
              </w:rPr>
              <w:t xml:space="preserve"> </w:t>
            </w:r>
            <w:r w:rsidR="005D2AA3" w:rsidRPr="005D2AA3">
              <w:rPr>
                <w:rFonts w:ascii="Calibri" w:hAnsi="Calibri" w:cs="Calibri"/>
                <w:b/>
                <w:bCs/>
              </w:rPr>
              <w:t>bucăți</w:t>
            </w:r>
          </w:p>
          <w:p w14:paraId="6ED5FA8B" w14:textId="730F3103" w:rsidR="00D96425" w:rsidRPr="00D96425" w:rsidRDefault="00D96425" w:rsidP="00D96425">
            <w:pPr>
              <w:rPr>
                <w:rFonts w:ascii="Calibri" w:hAnsi="Calibri" w:cs="Calibri"/>
                <w:b/>
                <w:bCs/>
              </w:rPr>
            </w:pPr>
            <w:r w:rsidRPr="00D96425">
              <w:rPr>
                <w:rFonts w:ascii="Calibri" w:hAnsi="Calibri" w:cs="Calibri"/>
                <w:b/>
                <w:bCs/>
              </w:rPr>
              <w:t xml:space="preserve">Loc de livrare- </w:t>
            </w:r>
            <w:r w:rsidR="00E16B02">
              <w:rPr>
                <w:rFonts w:ascii="Calibri" w:hAnsi="Calibri" w:cs="Calibri"/>
                <w:b/>
                <w:bCs/>
                <w:lang w:val="en-US"/>
              </w:rPr>
              <w:t xml:space="preserve">Sediul beneficiarului </w:t>
            </w:r>
          </w:p>
          <w:p w14:paraId="21F9A9B3" w14:textId="77777777" w:rsidR="00D96425" w:rsidRPr="00D96425" w:rsidRDefault="00D96425" w:rsidP="00D96425">
            <w:pPr>
              <w:rPr>
                <w:rFonts w:ascii="Calibri" w:hAnsi="Calibri" w:cs="Calibri"/>
                <w:b/>
                <w:bCs/>
              </w:rPr>
            </w:pPr>
          </w:p>
          <w:p w14:paraId="01EFED9B" w14:textId="77777777" w:rsidR="00D96425" w:rsidRPr="00D96425" w:rsidRDefault="00D96425" w:rsidP="00D96425">
            <w:pPr>
              <w:rPr>
                <w:rFonts w:ascii="Calibri" w:hAnsi="Calibri" w:cs="Calibri"/>
                <w:b/>
                <w:bCs/>
              </w:rPr>
            </w:pPr>
            <w:r w:rsidRPr="00D96425">
              <w:rPr>
                <w:rFonts w:ascii="Calibri" w:hAnsi="Calibri" w:cs="Calibri"/>
                <w:b/>
                <w:bCs/>
              </w:rPr>
              <w:t xml:space="preserve">Dată de livrare: maxim 60 de zile de la semnarea contractului, </w:t>
            </w:r>
            <w:r w:rsidRPr="00D96425">
              <w:rPr>
                <w:rFonts w:ascii="Calibri" w:hAnsi="Calibri" w:cs="Calibri"/>
                <w:b/>
                <w:bCs/>
                <w:i/>
                <w:iCs/>
              </w:rPr>
              <w:t>sau conform ofertă dacă durata ofertată este mai scăzută</w:t>
            </w:r>
          </w:p>
          <w:p w14:paraId="6C7B01E9" w14:textId="77777777" w:rsidR="00D96425" w:rsidRPr="00D96425" w:rsidRDefault="00D96425" w:rsidP="00D96425">
            <w:pPr>
              <w:rPr>
                <w:rFonts w:ascii="Calibri" w:hAnsi="Calibri" w:cs="Calibri"/>
                <w:b/>
                <w:bCs/>
              </w:rPr>
            </w:pPr>
            <w:r w:rsidRPr="00D96425">
              <w:rPr>
                <w:rFonts w:ascii="Calibri" w:hAnsi="Calibri" w:cs="Calibri"/>
                <w:b/>
                <w:bCs/>
              </w:rPr>
              <w:t>Garanție standard: 24 luni</w:t>
            </w:r>
          </w:p>
          <w:p w14:paraId="4605471A" w14:textId="77777777" w:rsidR="00D96425" w:rsidRPr="00D96425" w:rsidRDefault="00D96425" w:rsidP="00D96425">
            <w:pPr>
              <w:rPr>
                <w:rFonts w:ascii="Calibri" w:hAnsi="Calibri" w:cs="Calibri"/>
                <w:b/>
                <w:bCs/>
              </w:rPr>
            </w:pPr>
            <w:r w:rsidRPr="00D96425">
              <w:rPr>
                <w:rFonts w:ascii="Calibri" w:hAnsi="Calibri" w:cs="Calibri"/>
                <w:b/>
                <w:bCs/>
              </w:rPr>
              <w:t xml:space="preserve">Garanție suplimentară: </w:t>
            </w:r>
            <w:r w:rsidRPr="00D96425">
              <w:rPr>
                <w:rFonts w:ascii="Calibri" w:hAnsi="Calibri" w:cs="Calibri"/>
                <w:b/>
                <w:bCs/>
                <w:i/>
                <w:iCs/>
              </w:rPr>
              <w:t>conform ofertă</w:t>
            </w:r>
          </w:p>
        </w:tc>
        <w:tc>
          <w:tcPr>
            <w:tcW w:w="6996" w:type="dxa"/>
            <w:vAlign w:val="center"/>
          </w:tcPr>
          <w:p w14:paraId="538579CD" w14:textId="77777777" w:rsidR="00D96425" w:rsidRPr="00D96425" w:rsidRDefault="00D96425" w:rsidP="00D96425">
            <w:pPr>
              <w:rPr>
                <w:rFonts w:ascii="Calibri" w:hAnsi="Calibri" w:cs="Calibri"/>
                <w:b/>
                <w:bCs/>
              </w:rPr>
            </w:pPr>
            <w:r w:rsidRPr="00D96425">
              <w:rPr>
                <w:rFonts w:ascii="Calibri" w:hAnsi="Calibri" w:cs="Calibri"/>
                <w:b/>
                <w:bCs/>
                <w:i/>
                <w:iCs/>
              </w:rPr>
              <w:lastRenderedPageBreak/>
              <w:t>Se va completa de ofertant cu specificațiile tehnice ale produsului/produselor ofertat/e</w:t>
            </w:r>
          </w:p>
        </w:tc>
      </w:tr>
      <w:bookmarkEnd w:id="17"/>
    </w:tbl>
    <w:p w14:paraId="68D504E4" w14:textId="62252054" w:rsidR="00766918" w:rsidRDefault="00766918" w:rsidP="009B7C83">
      <w:pPr>
        <w:rPr>
          <w:rFonts w:ascii="Calibri" w:hAnsi="Calibri" w:cs="Calibri"/>
        </w:rPr>
      </w:pPr>
    </w:p>
    <w:p w14:paraId="44D48602" w14:textId="77777777" w:rsidR="004E0732" w:rsidRDefault="004E0732" w:rsidP="009B7C83">
      <w:pPr>
        <w:rPr>
          <w:rFonts w:ascii="Calibri" w:hAnsi="Calibri" w:cs="Calibri"/>
        </w:rPr>
      </w:pPr>
    </w:p>
    <w:p w14:paraId="74D47076" w14:textId="77777777" w:rsidR="00D2088A" w:rsidRPr="004E0732" w:rsidRDefault="00D2088A" w:rsidP="00D2088A">
      <w:pPr>
        <w:rPr>
          <w:rFonts w:ascii="Calibri" w:hAnsi="Calibri" w:cs="Calibri"/>
          <w:b/>
          <w:bCs/>
          <w:sz w:val="28"/>
          <w:szCs w:val="28"/>
          <w:lang w:val="en-US"/>
        </w:rPr>
      </w:pPr>
      <w:r w:rsidRPr="004E0732">
        <w:rPr>
          <w:rFonts w:ascii="Calibri" w:hAnsi="Calibri" w:cs="Calibri"/>
          <w:b/>
          <w:bCs/>
          <w:color w:val="FF0000"/>
          <w:sz w:val="28"/>
          <w:szCs w:val="28"/>
          <w:lang w:val="en-US"/>
        </w:rPr>
        <w:t xml:space="preserve">LOT 7 </w:t>
      </w:r>
      <w:r w:rsidRPr="004E0732">
        <w:rPr>
          <w:rFonts w:ascii="Calibri" w:hAnsi="Calibri" w:cs="Calibri"/>
          <w:b/>
          <w:bCs/>
          <w:sz w:val="28"/>
          <w:szCs w:val="28"/>
          <w:lang w:val="en-US"/>
        </w:rPr>
        <w:t xml:space="preserve">– </w:t>
      </w:r>
      <w:r w:rsidRPr="004E0732">
        <w:rPr>
          <w:rFonts w:ascii="Calibri" w:hAnsi="Calibri" w:cs="Calibri"/>
          <w:b/>
          <w:bCs/>
          <w:sz w:val="28"/>
          <w:szCs w:val="28"/>
          <w:lang w:val="it-IT"/>
        </w:rPr>
        <w:t>Lice</w:t>
      </w:r>
      <w:r w:rsidRPr="004E0732">
        <w:rPr>
          <w:rFonts w:ascii="Calibri" w:hAnsi="Calibri" w:cs="Calibri"/>
          <w:b/>
          <w:bCs/>
          <w:sz w:val="28"/>
          <w:szCs w:val="28"/>
        </w:rPr>
        <w:t>nțe software</w:t>
      </w:r>
    </w:p>
    <w:p w14:paraId="05DEA019" w14:textId="50EAA111" w:rsidR="00766918" w:rsidRDefault="00766918" w:rsidP="009B7C83">
      <w:pPr>
        <w:rPr>
          <w:rFonts w:ascii="Calibri" w:hAnsi="Calibri" w:cs="Calibri"/>
        </w:rPr>
      </w:pPr>
    </w:p>
    <w:p w14:paraId="5BCF0483" w14:textId="2825E174" w:rsidR="00D2088A" w:rsidRDefault="00C95DA2" w:rsidP="009B7C83">
      <w:pPr>
        <w:rPr>
          <w:rFonts w:ascii="Calibri" w:hAnsi="Calibri" w:cs="Calibri"/>
        </w:rPr>
      </w:pPr>
      <w:r>
        <w:rPr>
          <w:rFonts w:ascii="Calibri" w:hAnsi="Calibri" w:cs="Calibri"/>
          <w:b/>
          <w:bCs/>
          <w:lang w:val="en-US"/>
        </w:rPr>
        <w:t>R</w:t>
      </w:r>
      <w:r w:rsidRPr="00C95DA2">
        <w:rPr>
          <w:rFonts w:ascii="Calibri" w:hAnsi="Calibri" w:cs="Calibri"/>
          <w:b/>
          <w:bCs/>
          <w:lang w:val="en-US"/>
        </w:rPr>
        <w:t xml:space="preserve">eper </w:t>
      </w:r>
      <w:proofErr w:type="gramStart"/>
      <w:r>
        <w:rPr>
          <w:rFonts w:ascii="Calibri" w:hAnsi="Calibri" w:cs="Calibri"/>
          <w:b/>
          <w:bCs/>
          <w:lang w:val="en-US"/>
        </w:rPr>
        <w:t>1.</w:t>
      </w:r>
      <w:r w:rsidRPr="00C95DA2">
        <w:rPr>
          <w:rFonts w:ascii="Calibri" w:hAnsi="Calibri" w:cs="Calibri"/>
          <w:b/>
          <w:bCs/>
          <w:lang w:val="en-US"/>
        </w:rPr>
        <w:t>Software</w:t>
      </w:r>
      <w:proofErr w:type="gramEnd"/>
      <w:r w:rsidRPr="00C95DA2">
        <w:rPr>
          <w:rFonts w:ascii="Calibri" w:hAnsi="Calibri" w:cs="Calibri"/>
          <w:b/>
          <w:bCs/>
          <w:lang w:val="en-US"/>
        </w:rPr>
        <w:t xml:space="preserve"> CAD 3D pentru Proiectare Mecanică și Simulare (Echivalent SolidWorks)</w:t>
      </w:r>
    </w:p>
    <w:tbl>
      <w:tblPr>
        <w:tblStyle w:val="TableGrid"/>
        <w:tblW w:w="0" w:type="auto"/>
        <w:tblLook w:val="04A0" w:firstRow="1" w:lastRow="0" w:firstColumn="1" w:lastColumn="0" w:noHBand="0" w:noVBand="1"/>
      </w:tblPr>
      <w:tblGrid>
        <w:gridCol w:w="6996"/>
        <w:gridCol w:w="6996"/>
      </w:tblGrid>
      <w:tr w:rsidR="00C95DA2" w:rsidRPr="00C95DA2" w14:paraId="766F307A" w14:textId="77777777" w:rsidTr="00931D9D">
        <w:tc>
          <w:tcPr>
            <w:tcW w:w="6996" w:type="dxa"/>
            <w:shd w:val="clear" w:color="auto" w:fill="DAE9F7" w:themeFill="text2" w:themeFillTint="1A"/>
          </w:tcPr>
          <w:p w14:paraId="2019873D" w14:textId="77777777" w:rsidR="00C95DA2" w:rsidRPr="00C95DA2" w:rsidRDefault="00C95DA2" w:rsidP="00C95DA2">
            <w:pPr>
              <w:rPr>
                <w:rFonts w:ascii="Calibri" w:hAnsi="Calibri" w:cs="Calibri"/>
                <w:b/>
                <w:bCs/>
              </w:rPr>
            </w:pPr>
            <w:r w:rsidRPr="00C95DA2">
              <w:rPr>
                <w:rFonts w:ascii="Calibri" w:hAnsi="Calibri" w:cs="Calibri"/>
                <w:b/>
                <w:bCs/>
              </w:rPr>
              <w:t>Specificații tehnice minimale</w:t>
            </w:r>
          </w:p>
        </w:tc>
        <w:tc>
          <w:tcPr>
            <w:tcW w:w="6996" w:type="dxa"/>
            <w:shd w:val="clear" w:color="auto" w:fill="DAE9F7" w:themeFill="text2" w:themeFillTint="1A"/>
          </w:tcPr>
          <w:p w14:paraId="0E65E782" w14:textId="77777777" w:rsidR="00C95DA2" w:rsidRPr="00C95DA2" w:rsidRDefault="00C95DA2" w:rsidP="00C95DA2">
            <w:pPr>
              <w:rPr>
                <w:rFonts w:ascii="Calibri" w:hAnsi="Calibri" w:cs="Calibri"/>
                <w:b/>
                <w:bCs/>
              </w:rPr>
            </w:pPr>
            <w:r w:rsidRPr="00C95DA2">
              <w:rPr>
                <w:rFonts w:ascii="Calibri" w:hAnsi="Calibri" w:cs="Calibri"/>
                <w:b/>
                <w:bCs/>
                <w:i/>
                <w:iCs/>
              </w:rPr>
              <w:t>Denumire comercială</w:t>
            </w:r>
            <w:r w:rsidRPr="00C95DA2">
              <w:rPr>
                <w:rFonts w:ascii="Calibri" w:hAnsi="Calibri" w:cs="Calibri"/>
                <w:b/>
                <w:bCs/>
              </w:rPr>
              <w:t xml:space="preserve"> – Specificații tehnice produs ofertat</w:t>
            </w:r>
          </w:p>
        </w:tc>
      </w:tr>
      <w:tr w:rsidR="00C95DA2" w:rsidRPr="00C95DA2" w14:paraId="0CEC851B" w14:textId="77777777" w:rsidTr="00931D9D">
        <w:tc>
          <w:tcPr>
            <w:tcW w:w="6996" w:type="dxa"/>
          </w:tcPr>
          <w:tbl>
            <w:tblPr>
              <w:tblStyle w:val="TableGrid"/>
              <w:tblW w:w="0" w:type="auto"/>
              <w:tblLook w:val="04A0" w:firstRow="1" w:lastRow="0" w:firstColumn="1" w:lastColumn="0" w:noHBand="0" w:noVBand="1"/>
            </w:tblPr>
            <w:tblGrid>
              <w:gridCol w:w="6770"/>
            </w:tblGrid>
            <w:tr w:rsidR="00C95DA2" w:rsidRPr="00C95DA2" w14:paraId="35F98D7F" w14:textId="77777777" w:rsidTr="00931D9D">
              <w:tc>
                <w:tcPr>
                  <w:tcW w:w="6770" w:type="dxa"/>
                </w:tcPr>
                <w:p w14:paraId="644DBA69" w14:textId="77777777" w:rsidR="0098781E" w:rsidRPr="0098781E" w:rsidRDefault="0098781E" w:rsidP="0098781E">
                  <w:pPr>
                    <w:numPr>
                      <w:ilvl w:val="0"/>
                      <w:numId w:val="45"/>
                    </w:numPr>
                    <w:tabs>
                      <w:tab w:val="clear" w:pos="720"/>
                      <w:tab w:val="num" w:pos="404"/>
                    </w:tabs>
                    <w:ind w:left="134" w:firstLine="0"/>
                    <w:rPr>
                      <w:rFonts w:ascii="Calibri" w:hAnsi="Calibri" w:cs="Calibri"/>
                      <w:lang w:val="en-US"/>
                    </w:rPr>
                  </w:pPr>
                  <w:r w:rsidRPr="0098781E">
                    <w:rPr>
                      <w:rFonts w:ascii="Calibri" w:hAnsi="Calibri" w:cs="Calibri"/>
                      <w:lang w:val="en-US"/>
                    </w:rPr>
                    <w:t>Tip produs: Software de proiectare asistată de calculator (CAD) 3D parametrică și inginerie asistată (CAE).</w:t>
                  </w:r>
                </w:p>
                <w:p w14:paraId="14F5486E" w14:textId="77777777" w:rsidR="0098781E" w:rsidRPr="0098781E" w:rsidRDefault="0098781E" w:rsidP="0098781E">
                  <w:pPr>
                    <w:numPr>
                      <w:ilvl w:val="0"/>
                      <w:numId w:val="45"/>
                    </w:numPr>
                    <w:tabs>
                      <w:tab w:val="clear" w:pos="720"/>
                      <w:tab w:val="num" w:pos="404"/>
                    </w:tabs>
                    <w:ind w:left="134" w:firstLine="0"/>
                    <w:rPr>
                      <w:rFonts w:ascii="Calibri" w:hAnsi="Calibri" w:cs="Calibri"/>
                      <w:lang w:val="en-US"/>
                    </w:rPr>
                  </w:pPr>
                  <w:r w:rsidRPr="0098781E">
                    <w:rPr>
                      <w:rFonts w:ascii="Calibri" w:hAnsi="Calibri" w:cs="Calibri"/>
                      <w:lang w:val="en-US"/>
                    </w:rPr>
                    <w:t>Funcționalități de modelare:</w:t>
                  </w:r>
                </w:p>
                <w:p w14:paraId="20E86839" w14:textId="77777777" w:rsidR="0098781E" w:rsidRPr="0098781E" w:rsidRDefault="0098781E" w:rsidP="0098781E">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Modelare 3D parametrică pentru piese (parts) și ansambluri (assemblies).</w:t>
                  </w:r>
                </w:p>
                <w:p w14:paraId="0EF31865" w14:textId="77777777" w:rsidR="0098781E" w:rsidRPr="0098781E" w:rsidRDefault="0098781E" w:rsidP="0098781E">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Generare automată a desenelor tehnice 2D (drawings) din modelele 3D, cu actualizare asociativă.</w:t>
                  </w:r>
                </w:p>
                <w:p w14:paraId="1EFB8B52" w14:textId="77777777" w:rsidR="0098781E" w:rsidRPr="0098781E" w:rsidRDefault="0098781E" w:rsidP="0098781E">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Funcții avansate pentru proiectarea pieselor din tablă (Sheet Metal) și structuri sudate (Weldments).</w:t>
                  </w:r>
                </w:p>
                <w:p w14:paraId="331C9E35" w14:textId="77777777" w:rsidR="0098781E" w:rsidRPr="0098781E" w:rsidRDefault="0098781E" w:rsidP="0098781E">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Instrumente dedicate pentru proiectarea matrițelor (Mold tools).</w:t>
                  </w:r>
                </w:p>
                <w:p w14:paraId="6BEE33CA" w14:textId="77777777" w:rsidR="0098781E" w:rsidRPr="0098781E" w:rsidRDefault="0098781E" w:rsidP="0098781E">
                  <w:pPr>
                    <w:numPr>
                      <w:ilvl w:val="0"/>
                      <w:numId w:val="45"/>
                    </w:numPr>
                    <w:tabs>
                      <w:tab w:val="clear" w:pos="720"/>
                      <w:tab w:val="num" w:pos="404"/>
                    </w:tabs>
                    <w:ind w:left="134" w:firstLine="0"/>
                    <w:rPr>
                      <w:rFonts w:ascii="Calibri" w:hAnsi="Calibri" w:cs="Calibri"/>
                      <w:lang w:val="en-US"/>
                    </w:rPr>
                  </w:pPr>
                  <w:r w:rsidRPr="0098781E">
                    <w:rPr>
                      <w:rFonts w:ascii="Calibri" w:hAnsi="Calibri" w:cs="Calibri"/>
                      <w:lang w:val="en-US"/>
                    </w:rPr>
                    <w:t>Funcționalități de Simulare și Analiză (FEA):</w:t>
                  </w:r>
                </w:p>
                <w:p w14:paraId="2C45B2BD" w14:textId="77777777" w:rsidR="0098781E" w:rsidRPr="0098781E" w:rsidRDefault="0098781E" w:rsidP="0098781E">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Analiză statică liniară pentru piese și ansambluri.</w:t>
                  </w:r>
                </w:p>
                <w:p w14:paraId="08E6B4EF" w14:textId="77777777" w:rsidR="0098781E" w:rsidRPr="0098781E" w:rsidRDefault="0098781E" w:rsidP="0098781E">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Simulare de mișcare (Motion Analysis) bazată pe timp.</w:t>
                  </w:r>
                </w:p>
                <w:p w14:paraId="15B7F81D" w14:textId="77777777" w:rsidR="0098781E" w:rsidRPr="0098781E" w:rsidRDefault="0098781E" w:rsidP="0098781E">
                  <w:pPr>
                    <w:numPr>
                      <w:ilvl w:val="0"/>
                      <w:numId w:val="45"/>
                    </w:numPr>
                    <w:tabs>
                      <w:tab w:val="clear" w:pos="720"/>
                      <w:tab w:val="num" w:pos="404"/>
                    </w:tabs>
                    <w:ind w:left="134" w:firstLine="0"/>
                    <w:rPr>
                      <w:rFonts w:ascii="Calibri" w:hAnsi="Calibri" w:cs="Calibri"/>
                      <w:lang w:val="en-US"/>
                    </w:rPr>
                  </w:pPr>
                  <w:r w:rsidRPr="0098781E">
                    <w:rPr>
                      <w:rFonts w:ascii="Calibri" w:hAnsi="Calibri" w:cs="Calibri"/>
                      <w:lang w:val="en-US"/>
                    </w:rPr>
                    <w:t>Compatibilitate și Interoperabilitate:</w:t>
                  </w:r>
                </w:p>
                <w:p w14:paraId="4DB6285B" w14:textId="77777777" w:rsidR="0098781E" w:rsidRPr="0098781E" w:rsidRDefault="0098781E" w:rsidP="0098781E">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Import/Export fișiere neutre: STEP, IGES, Parasolid, STL.</w:t>
                  </w:r>
                </w:p>
                <w:p w14:paraId="60371142" w14:textId="77777777" w:rsidR="0098781E" w:rsidRPr="0098781E" w:rsidRDefault="0098781E" w:rsidP="0098781E">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Funcție de recunoaștere a caracteristicilor (Feature recognition) pentru modele importate.</w:t>
                  </w:r>
                </w:p>
                <w:p w14:paraId="3B9E07E3" w14:textId="77777777" w:rsidR="0098781E" w:rsidRPr="0098781E" w:rsidRDefault="0098781E" w:rsidP="0098781E">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Modul de randare fotorealistă integrat.</w:t>
                  </w:r>
                </w:p>
                <w:p w14:paraId="38A1736C" w14:textId="77777777" w:rsidR="0098781E" w:rsidRPr="0098781E" w:rsidRDefault="0098781E" w:rsidP="0098781E">
                  <w:pPr>
                    <w:numPr>
                      <w:ilvl w:val="0"/>
                      <w:numId w:val="45"/>
                    </w:numPr>
                    <w:tabs>
                      <w:tab w:val="clear" w:pos="720"/>
                      <w:tab w:val="num" w:pos="404"/>
                    </w:tabs>
                    <w:ind w:left="134" w:firstLine="0"/>
                    <w:rPr>
                      <w:rFonts w:ascii="Calibri" w:hAnsi="Calibri" w:cs="Calibri"/>
                      <w:lang w:val="en-US"/>
                    </w:rPr>
                  </w:pPr>
                  <w:r w:rsidRPr="0098781E">
                    <w:rPr>
                      <w:rFonts w:ascii="Calibri" w:hAnsi="Calibri" w:cs="Calibri"/>
                      <w:lang w:val="en-US"/>
                    </w:rPr>
                    <w:t>Biblioteci: Acces la biblioteci standard de elemente de asamblare (șuruburi, piulițe, rulmenți) conform standardelor ISO, DIN, ANSI.</w:t>
                  </w:r>
                </w:p>
                <w:p w14:paraId="24D5B58D" w14:textId="77777777" w:rsidR="0098781E" w:rsidRPr="0098781E" w:rsidRDefault="0098781E" w:rsidP="0098781E">
                  <w:pPr>
                    <w:numPr>
                      <w:ilvl w:val="0"/>
                      <w:numId w:val="45"/>
                    </w:numPr>
                    <w:tabs>
                      <w:tab w:val="clear" w:pos="720"/>
                      <w:tab w:val="num" w:pos="404"/>
                    </w:tabs>
                    <w:ind w:left="134" w:firstLine="0"/>
                    <w:rPr>
                      <w:rFonts w:ascii="Calibri" w:hAnsi="Calibri" w:cs="Calibri"/>
                      <w:lang w:val="en-US"/>
                    </w:rPr>
                  </w:pPr>
                  <w:r w:rsidRPr="0098781E">
                    <w:rPr>
                      <w:rFonts w:ascii="Calibri" w:hAnsi="Calibri" w:cs="Calibri"/>
                      <w:lang w:val="en-US"/>
                    </w:rPr>
                    <w:t>Licențiere:</w:t>
                  </w:r>
                </w:p>
                <w:p w14:paraId="35A2A85B" w14:textId="77777777" w:rsidR="0098781E" w:rsidRPr="0098781E" w:rsidRDefault="0098781E" w:rsidP="0098781E">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 xml:space="preserve">Tip licență: </w:t>
                  </w:r>
                  <w:proofErr w:type="gramStart"/>
                  <w:r w:rsidRPr="0098781E">
                    <w:rPr>
                      <w:rFonts w:ascii="Calibri" w:hAnsi="Calibri" w:cs="Calibri"/>
                      <w:lang w:val="en-US"/>
                    </w:rPr>
                    <w:t>Comercială .</w:t>
                  </w:r>
                  <w:proofErr w:type="gramEnd"/>
                </w:p>
                <w:p w14:paraId="3C21857F" w14:textId="77777777" w:rsidR="0098781E" w:rsidRPr="0098781E" w:rsidRDefault="0098781E" w:rsidP="0098781E">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Perioadă: Licență pe cel puțin 3 ani.</w:t>
                  </w:r>
                </w:p>
                <w:p w14:paraId="1C2E4429" w14:textId="0C95E9C9" w:rsidR="00C95DA2" w:rsidRPr="004E0732" w:rsidRDefault="0098781E" w:rsidP="00C95DA2">
                  <w:pPr>
                    <w:numPr>
                      <w:ilvl w:val="0"/>
                      <w:numId w:val="45"/>
                    </w:numPr>
                    <w:tabs>
                      <w:tab w:val="clear" w:pos="720"/>
                      <w:tab w:val="num" w:pos="404"/>
                      <w:tab w:val="num" w:pos="1440"/>
                    </w:tabs>
                    <w:ind w:left="134" w:firstLine="0"/>
                    <w:rPr>
                      <w:rFonts w:ascii="Calibri" w:hAnsi="Calibri" w:cs="Calibri"/>
                      <w:lang w:val="en-US"/>
                    </w:rPr>
                  </w:pPr>
                  <w:r w:rsidRPr="0098781E">
                    <w:rPr>
                      <w:rFonts w:ascii="Calibri" w:hAnsi="Calibri" w:cs="Calibri"/>
                      <w:lang w:val="en-US"/>
                    </w:rPr>
                    <w:t>Suport tehnic: Inclus pentru perioada contractată.</w:t>
                  </w:r>
                </w:p>
              </w:tc>
            </w:tr>
          </w:tbl>
          <w:p w14:paraId="41B6083E" w14:textId="77777777" w:rsidR="00C95DA2" w:rsidRPr="00C95DA2" w:rsidRDefault="00C95DA2" w:rsidP="00C95DA2">
            <w:pPr>
              <w:rPr>
                <w:rFonts w:ascii="Calibri" w:hAnsi="Calibri" w:cs="Calibri"/>
                <w:b/>
                <w:bCs/>
              </w:rPr>
            </w:pPr>
          </w:p>
          <w:p w14:paraId="7F671AD2" w14:textId="40BF2F27" w:rsidR="00C95DA2" w:rsidRPr="00C95DA2" w:rsidRDefault="00C95DA2" w:rsidP="00C95DA2">
            <w:pPr>
              <w:rPr>
                <w:rFonts w:ascii="Calibri" w:hAnsi="Calibri" w:cs="Calibri"/>
                <w:b/>
                <w:bCs/>
              </w:rPr>
            </w:pPr>
            <w:r w:rsidRPr="00C95DA2">
              <w:rPr>
                <w:rFonts w:ascii="Calibri" w:hAnsi="Calibri" w:cs="Calibri"/>
                <w:b/>
                <w:bCs/>
              </w:rPr>
              <w:t xml:space="preserve">Cantitate: </w:t>
            </w:r>
            <w:r>
              <w:rPr>
                <w:rFonts w:ascii="Calibri" w:hAnsi="Calibri" w:cs="Calibri"/>
                <w:b/>
                <w:bCs/>
              </w:rPr>
              <w:t>10</w:t>
            </w:r>
            <w:r w:rsidRPr="00C95DA2">
              <w:rPr>
                <w:rFonts w:ascii="Calibri" w:hAnsi="Calibri" w:cs="Calibri"/>
                <w:b/>
                <w:bCs/>
              </w:rPr>
              <w:t xml:space="preserve"> </w:t>
            </w:r>
            <w:r w:rsidR="004E0732" w:rsidRPr="004E0732">
              <w:rPr>
                <w:rFonts w:ascii="Calibri" w:hAnsi="Calibri" w:cs="Calibri"/>
                <w:b/>
                <w:bCs/>
              </w:rPr>
              <w:t>bucăți</w:t>
            </w:r>
          </w:p>
          <w:p w14:paraId="317CE480" w14:textId="5D7B2DD9" w:rsidR="00C95DA2" w:rsidRPr="00C95DA2" w:rsidRDefault="00C95DA2" w:rsidP="00C95DA2">
            <w:pPr>
              <w:rPr>
                <w:rFonts w:ascii="Calibri" w:hAnsi="Calibri" w:cs="Calibri"/>
                <w:b/>
                <w:bCs/>
              </w:rPr>
            </w:pPr>
            <w:r w:rsidRPr="00C95DA2">
              <w:rPr>
                <w:rFonts w:ascii="Calibri" w:hAnsi="Calibri" w:cs="Calibri"/>
                <w:b/>
                <w:bCs/>
              </w:rPr>
              <w:t xml:space="preserve">Loc de livrare- </w:t>
            </w:r>
            <w:r w:rsidR="00E16B02">
              <w:rPr>
                <w:rFonts w:ascii="Calibri" w:hAnsi="Calibri" w:cs="Calibri"/>
                <w:b/>
                <w:bCs/>
                <w:lang w:val="en-US"/>
              </w:rPr>
              <w:t xml:space="preserve">Sediul beneficiarului </w:t>
            </w:r>
          </w:p>
          <w:p w14:paraId="1F56BFDE" w14:textId="77777777" w:rsidR="00C95DA2" w:rsidRPr="00C95DA2" w:rsidRDefault="00C95DA2" w:rsidP="00C95DA2">
            <w:pPr>
              <w:rPr>
                <w:rFonts w:ascii="Calibri" w:hAnsi="Calibri" w:cs="Calibri"/>
                <w:b/>
                <w:bCs/>
              </w:rPr>
            </w:pPr>
          </w:p>
          <w:p w14:paraId="5E0B786B" w14:textId="77777777" w:rsidR="00C95DA2" w:rsidRPr="00C95DA2" w:rsidRDefault="00C95DA2" w:rsidP="00C95DA2">
            <w:pPr>
              <w:rPr>
                <w:rFonts w:ascii="Calibri" w:hAnsi="Calibri" w:cs="Calibri"/>
                <w:b/>
                <w:bCs/>
              </w:rPr>
            </w:pPr>
            <w:r w:rsidRPr="00C95DA2">
              <w:rPr>
                <w:rFonts w:ascii="Calibri" w:hAnsi="Calibri" w:cs="Calibri"/>
                <w:b/>
                <w:bCs/>
              </w:rPr>
              <w:t xml:space="preserve">Dată de livrare: maxim 60 de zile de la semnarea contractului, </w:t>
            </w:r>
            <w:r w:rsidRPr="00C95DA2">
              <w:rPr>
                <w:rFonts w:ascii="Calibri" w:hAnsi="Calibri" w:cs="Calibri"/>
                <w:b/>
                <w:bCs/>
                <w:i/>
                <w:iCs/>
              </w:rPr>
              <w:t>sau conform ofertă dacă durata ofertată este mai scăzută</w:t>
            </w:r>
          </w:p>
          <w:p w14:paraId="791799BA" w14:textId="77777777" w:rsidR="00C95DA2" w:rsidRPr="00C95DA2" w:rsidRDefault="00C95DA2" w:rsidP="00C95DA2">
            <w:pPr>
              <w:rPr>
                <w:rFonts w:ascii="Calibri" w:hAnsi="Calibri" w:cs="Calibri"/>
                <w:b/>
                <w:bCs/>
              </w:rPr>
            </w:pPr>
            <w:r w:rsidRPr="00C95DA2">
              <w:rPr>
                <w:rFonts w:ascii="Calibri" w:hAnsi="Calibri" w:cs="Calibri"/>
                <w:b/>
                <w:bCs/>
              </w:rPr>
              <w:lastRenderedPageBreak/>
              <w:t>Garanție standard: 24 luni</w:t>
            </w:r>
          </w:p>
          <w:p w14:paraId="19717440" w14:textId="77777777" w:rsidR="00C95DA2" w:rsidRPr="00C95DA2" w:rsidRDefault="00C95DA2" w:rsidP="00C95DA2">
            <w:pPr>
              <w:rPr>
                <w:rFonts w:ascii="Calibri" w:hAnsi="Calibri" w:cs="Calibri"/>
                <w:b/>
                <w:bCs/>
              </w:rPr>
            </w:pPr>
            <w:r w:rsidRPr="00C95DA2">
              <w:rPr>
                <w:rFonts w:ascii="Calibri" w:hAnsi="Calibri" w:cs="Calibri"/>
                <w:b/>
                <w:bCs/>
              </w:rPr>
              <w:t xml:space="preserve">Garanție suplimentară: </w:t>
            </w:r>
            <w:r w:rsidRPr="00C95DA2">
              <w:rPr>
                <w:rFonts w:ascii="Calibri" w:hAnsi="Calibri" w:cs="Calibri"/>
                <w:b/>
                <w:bCs/>
                <w:i/>
                <w:iCs/>
              </w:rPr>
              <w:t>conform ofertă</w:t>
            </w:r>
          </w:p>
        </w:tc>
        <w:tc>
          <w:tcPr>
            <w:tcW w:w="6996" w:type="dxa"/>
            <w:vAlign w:val="center"/>
          </w:tcPr>
          <w:p w14:paraId="30858282" w14:textId="77777777" w:rsidR="00C95DA2" w:rsidRPr="00C95DA2" w:rsidRDefault="00C95DA2" w:rsidP="00C95DA2">
            <w:pPr>
              <w:rPr>
                <w:rFonts w:ascii="Calibri" w:hAnsi="Calibri" w:cs="Calibri"/>
                <w:b/>
                <w:bCs/>
              </w:rPr>
            </w:pPr>
            <w:r w:rsidRPr="00C95DA2">
              <w:rPr>
                <w:rFonts w:ascii="Calibri" w:hAnsi="Calibri" w:cs="Calibri"/>
                <w:b/>
                <w:bCs/>
                <w:i/>
                <w:iCs/>
              </w:rPr>
              <w:lastRenderedPageBreak/>
              <w:t>Se va completa de ofertant cu specificațiile tehnice ale produsului/produselor ofertat/e</w:t>
            </w:r>
          </w:p>
        </w:tc>
      </w:tr>
    </w:tbl>
    <w:p w14:paraId="328A0AFE" w14:textId="4320FECD" w:rsidR="00D2088A" w:rsidRDefault="00D2088A" w:rsidP="009B7C83">
      <w:pPr>
        <w:rPr>
          <w:rFonts w:ascii="Calibri" w:hAnsi="Calibri" w:cs="Calibri"/>
        </w:rPr>
      </w:pPr>
    </w:p>
    <w:p w14:paraId="42EB9F8A" w14:textId="6E3683DB" w:rsidR="00D92B7E" w:rsidRDefault="00D92B7E" w:rsidP="009B7C83">
      <w:pPr>
        <w:rPr>
          <w:rFonts w:ascii="Calibri" w:hAnsi="Calibri" w:cs="Calibri"/>
          <w:b/>
          <w:bCs/>
          <w:lang w:val="en-US"/>
        </w:rPr>
      </w:pPr>
      <w:r>
        <w:rPr>
          <w:rFonts w:ascii="Calibri" w:hAnsi="Calibri" w:cs="Calibri"/>
          <w:b/>
          <w:bCs/>
          <w:lang w:val="en-US"/>
        </w:rPr>
        <w:t>R</w:t>
      </w:r>
      <w:r w:rsidRPr="00D92B7E">
        <w:rPr>
          <w:rFonts w:ascii="Calibri" w:hAnsi="Calibri" w:cs="Calibri"/>
          <w:b/>
          <w:bCs/>
          <w:lang w:val="en-US"/>
        </w:rPr>
        <w:t xml:space="preserve">eper </w:t>
      </w:r>
      <w:proofErr w:type="gramStart"/>
      <w:r w:rsidRPr="00D92B7E">
        <w:rPr>
          <w:rFonts w:ascii="Calibri" w:hAnsi="Calibri" w:cs="Calibri"/>
          <w:b/>
          <w:bCs/>
          <w:lang w:val="en-US"/>
        </w:rPr>
        <w:t>2</w:t>
      </w:r>
      <w:r>
        <w:rPr>
          <w:rFonts w:ascii="Calibri" w:hAnsi="Calibri" w:cs="Calibri"/>
          <w:b/>
          <w:bCs/>
          <w:lang w:val="en-US"/>
        </w:rPr>
        <w:t>.</w:t>
      </w:r>
      <w:r w:rsidRPr="00D92B7E">
        <w:rPr>
          <w:rFonts w:ascii="Calibri" w:hAnsi="Calibri" w:cs="Calibri"/>
          <w:b/>
          <w:bCs/>
          <w:lang w:val="en-US"/>
        </w:rPr>
        <w:t>Software</w:t>
      </w:r>
      <w:proofErr w:type="gramEnd"/>
      <w:r w:rsidRPr="00D92B7E">
        <w:rPr>
          <w:rFonts w:ascii="Calibri" w:hAnsi="Calibri" w:cs="Calibri"/>
          <w:b/>
          <w:bCs/>
          <w:lang w:val="en-US"/>
        </w:rPr>
        <w:t xml:space="preserve"> pentru Proiectare Electronică - ECAD (Echivalent Altium Designer)</w:t>
      </w:r>
    </w:p>
    <w:tbl>
      <w:tblPr>
        <w:tblStyle w:val="TableGrid"/>
        <w:tblW w:w="0" w:type="auto"/>
        <w:tblLook w:val="04A0" w:firstRow="1" w:lastRow="0" w:firstColumn="1" w:lastColumn="0" w:noHBand="0" w:noVBand="1"/>
      </w:tblPr>
      <w:tblGrid>
        <w:gridCol w:w="6996"/>
        <w:gridCol w:w="6996"/>
      </w:tblGrid>
      <w:tr w:rsidR="00D92B7E" w:rsidRPr="00D92B7E" w14:paraId="253DD54D" w14:textId="77777777" w:rsidTr="00931D9D">
        <w:tc>
          <w:tcPr>
            <w:tcW w:w="6996" w:type="dxa"/>
            <w:shd w:val="clear" w:color="auto" w:fill="DAE9F7" w:themeFill="text2" w:themeFillTint="1A"/>
          </w:tcPr>
          <w:p w14:paraId="15362A0F" w14:textId="77777777" w:rsidR="00D92B7E" w:rsidRPr="00D92B7E" w:rsidRDefault="00D92B7E" w:rsidP="00D92B7E">
            <w:pPr>
              <w:rPr>
                <w:rFonts w:ascii="Calibri" w:hAnsi="Calibri" w:cs="Calibri"/>
                <w:b/>
                <w:bCs/>
              </w:rPr>
            </w:pPr>
            <w:bookmarkStart w:id="18" w:name="_Hlk219792067"/>
            <w:r w:rsidRPr="00D92B7E">
              <w:rPr>
                <w:rFonts w:ascii="Calibri" w:hAnsi="Calibri" w:cs="Calibri"/>
                <w:b/>
                <w:bCs/>
              </w:rPr>
              <w:t>Specificații tehnice minimale</w:t>
            </w:r>
          </w:p>
        </w:tc>
        <w:tc>
          <w:tcPr>
            <w:tcW w:w="6996" w:type="dxa"/>
            <w:shd w:val="clear" w:color="auto" w:fill="DAE9F7" w:themeFill="text2" w:themeFillTint="1A"/>
          </w:tcPr>
          <w:p w14:paraId="59F84A0E" w14:textId="77777777" w:rsidR="00D92B7E" w:rsidRPr="00D92B7E" w:rsidRDefault="00D92B7E" w:rsidP="00D92B7E">
            <w:pPr>
              <w:rPr>
                <w:rFonts w:ascii="Calibri" w:hAnsi="Calibri" w:cs="Calibri"/>
                <w:b/>
                <w:bCs/>
              </w:rPr>
            </w:pPr>
            <w:r w:rsidRPr="00D92B7E">
              <w:rPr>
                <w:rFonts w:ascii="Calibri" w:hAnsi="Calibri" w:cs="Calibri"/>
                <w:b/>
                <w:bCs/>
                <w:i/>
                <w:iCs/>
              </w:rPr>
              <w:t>Denumire comercială</w:t>
            </w:r>
            <w:r w:rsidRPr="00D92B7E">
              <w:rPr>
                <w:rFonts w:ascii="Calibri" w:hAnsi="Calibri" w:cs="Calibri"/>
                <w:b/>
                <w:bCs/>
              </w:rPr>
              <w:t xml:space="preserve"> – Specificații tehnice produs ofertat</w:t>
            </w:r>
          </w:p>
        </w:tc>
      </w:tr>
      <w:tr w:rsidR="00D92B7E" w:rsidRPr="00D92B7E" w14:paraId="7B1308BB" w14:textId="77777777" w:rsidTr="00931D9D">
        <w:tc>
          <w:tcPr>
            <w:tcW w:w="6996" w:type="dxa"/>
          </w:tcPr>
          <w:tbl>
            <w:tblPr>
              <w:tblStyle w:val="TableGrid"/>
              <w:tblW w:w="0" w:type="auto"/>
              <w:tblLook w:val="04A0" w:firstRow="1" w:lastRow="0" w:firstColumn="1" w:lastColumn="0" w:noHBand="0" w:noVBand="1"/>
            </w:tblPr>
            <w:tblGrid>
              <w:gridCol w:w="6770"/>
            </w:tblGrid>
            <w:tr w:rsidR="00D92B7E" w:rsidRPr="00D92B7E" w14:paraId="76058331" w14:textId="77777777" w:rsidTr="00931D9D">
              <w:tc>
                <w:tcPr>
                  <w:tcW w:w="6770" w:type="dxa"/>
                </w:tcPr>
                <w:p w14:paraId="4171A060" w14:textId="77777777" w:rsidR="00D92B7E" w:rsidRPr="00D92B7E" w:rsidRDefault="00D92B7E" w:rsidP="00D92B7E">
                  <w:pPr>
                    <w:numPr>
                      <w:ilvl w:val="0"/>
                      <w:numId w:val="45"/>
                    </w:numPr>
                    <w:tabs>
                      <w:tab w:val="clear" w:pos="720"/>
                      <w:tab w:val="num" w:pos="404"/>
                    </w:tabs>
                    <w:ind w:left="404" w:hanging="270"/>
                    <w:rPr>
                      <w:rFonts w:ascii="Calibri" w:hAnsi="Calibri" w:cs="Calibri"/>
                      <w:bCs/>
                      <w:lang w:val="en-US"/>
                    </w:rPr>
                  </w:pPr>
                  <w:r w:rsidRPr="00D92B7E">
                    <w:rPr>
                      <w:rFonts w:ascii="Calibri" w:hAnsi="Calibri" w:cs="Calibri"/>
                      <w:bCs/>
                      <w:lang w:val="en-US"/>
                    </w:rPr>
                    <w:t>Tip produs: Mediu unificat de proiectare electronică (Schematic &amp; PCB).</w:t>
                  </w:r>
                </w:p>
                <w:p w14:paraId="3F225A51" w14:textId="77777777" w:rsidR="00D92B7E" w:rsidRPr="00D92B7E" w:rsidRDefault="00D92B7E" w:rsidP="00D92B7E">
                  <w:pPr>
                    <w:numPr>
                      <w:ilvl w:val="0"/>
                      <w:numId w:val="45"/>
                    </w:numPr>
                    <w:tabs>
                      <w:tab w:val="clear" w:pos="720"/>
                      <w:tab w:val="num" w:pos="404"/>
                    </w:tabs>
                    <w:ind w:left="404" w:hanging="270"/>
                    <w:rPr>
                      <w:rFonts w:ascii="Calibri" w:hAnsi="Calibri" w:cs="Calibri"/>
                      <w:bCs/>
                      <w:lang w:val="en-US"/>
                    </w:rPr>
                  </w:pPr>
                  <w:r w:rsidRPr="00D92B7E">
                    <w:rPr>
                      <w:rFonts w:ascii="Calibri" w:hAnsi="Calibri" w:cs="Calibri"/>
                      <w:bCs/>
                      <w:lang w:val="en-US"/>
                    </w:rPr>
                    <w:t>Funcționalități Principale:</w:t>
                  </w:r>
                </w:p>
                <w:p w14:paraId="23EFAE4B"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Captură schematică ierarhică și multi-canal.</w:t>
                  </w:r>
                </w:p>
                <w:p w14:paraId="3CFE370F"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Proiectare PCB (Printed Circuit Board) cu suport pentru rutare interactivă avansată (Push and Shove).</w:t>
                  </w:r>
                </w:p>
                <w:p w14:paraId="7F92FCAF"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Suport pentru proiectare High-Speed (rutare perechi diferențiale, ajustare lungime trasee).</w:t>
                  </w:r>
                </w:p>
                <w:p w14:paraId="44F4B54B"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Suport pentru proiecte Rigid-Flex (plăci rigide combinate cu părți flexibile).</w:t>
                  </w:r>
                </w:p>
                <w:p w14:paraId="7ADBD17D" w14:textId="77777777" w:rsidR="00D92B7E" w:rsidRPr="00D92B7E" w:rsidRDefault="00D92B7E" w:rsidP="00D92B7E">
                  <w:pPr>
                    <w:numPr>
                      <w:ilvl w:val="0"/>
                      <w:numId w:val="45"/>
                    </w:numPr>
                    <w:tabs>
                      <w:tab w:val="clear" w:pos="720"/>
                      <w:tab w:val="num" w:pos="404"/>
                    </w:tabs>
                    <w:ind w:left="404" w:hanging="270"/>
                    <w:rPr>
                      <w:rFonts w:ascii="Calibri" w:hAnsi="Calibri" w:cs="Calibri"/>
                      <w:bCs/>
                      <w:lang w:val="en-US"/>
                    </w:rPr>
                  </w:pPr>
                  <w:r w:rsidRPr="00D92B7E">
                    <w:rPr>
                      <w:rFonts w:ascii="Calibri" w:hAnsi="Calibri" w:cs="Calibri"/>
                      <w:bCs/>
                      <w:lang w:val="en-US"/>
                    </w:rPr>
                    <w:t>Integrare 3D:</w:t>
                  </w:r>
                </w:p>
                <w:p w14:paraId="5E00A10B"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Vizualizare și editare 3D nativă a plăcii PCB.</w:t>
                  </w:r>
                </w:p>
                <w:p w14:paraId="592F0DEB"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Verificarea coliziunilor mecanice (3D Clearance checking) prin importul carcasei mecanice (STEP).</w:t>
                  </w:r>
                </w:p>
                <w:p w14:paraId="7D35D1ED" w14:textId="77777777" w:rsidR="00D92B7E" w:rsidRPr="00D92B7E" w:rsidRDefault="00D92B7E" w:rsidP="00D92B7E">
                  <w:pPr>
                    <w:numPr>
                      <w:ilvl w:val="0"/>
                      <w:numId w:val="45"/>
                    </w:numPr>
                    <w:tabs>
                      <w:tab w:val="clear" w:pos="720"/>
                      <w:tab w:val="num" w:pos="404"/>
                    </w:tabs>
                    <w:ind w:left="404" w:hanging="270"/>
                    <w:rPr>
                      <w:rFonts w:ascii="Calibri" w:hAnsi="Calibri" w:cs="Calibri"/>
                      <w:bCs/>
                      <w:lang w:val="en-US"/>
                    </w:rPr>
                  </w:pPr>
                  <w:r w:rsidRPr="00D92B7E">
                    <w:rPr>
                      <w:rFonts w:ascii="Calibri" w:hAnsi="Calibri" w:cs="Calibri"/>
                      <w:bCs/>
                      <w:lang w:val="en-US"/>
                    </w:rPr>
                    <w:t>Gestiune componente:</w:t>
                  </w:r>
                </w:p>
                <w:p w14:paraId="14C35DF9"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Acces la biblioteci de componente bazate pe cloud sau locale.</w:t>
                  </w:r>
                </w:p>
                <w:p w14:paraId="25F8CA16"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Informații în timp real despre disponibilitatea și prețul componentelor (Live Supplier Data).</w:t>
                  </w:r>
                </w:p>
                <w:p w14:paraId="546D8369" w14:textId="77777777" w:rsidR="00D92B7E" w:rsidRPr="00D92B7E" w:rsidRDefault="00D92B7E" w:rsidP="00D92B7E">
                  <w:pPr>
                    <w:numPr>
                      <w:ilvl w:val="0"/>
                      <w:numId w:val="45"/>
                    </w:numPr>
                    <w:tabs>
                      <w:tab w:val="clear" w:pos="720"/>
                      <w:tab w:val="num" w:pos="404"/>
                    </w:tabs>
                    <w:ind w:left="404" w:hanging="270"/>
                    <w:rPr>
                      <w:rFonts w:ascii="Calibri" w:hAnsi="Calibri" w:cs="Calibri"/>
                      <w:bCs/>
                      <w:lang w:val="en-US"/>
                    </w:rPr>
                  </w:pPr>
                  <w:r w:rsidRPr="00D92B7E">
                    <w:rPr>
                      <w:rFonts w:ascii="Calibri" w:hAnsi="Calibri" w:cs="Calibri"/>
                      <w:bCs/>
                      <w:lang w:val="en-US"/>
                    </w:rPr>
                    <w:t>Fișiere de fabricație:</w:t>
                  </w:r>
                </w:p>
                <w:p w14:paraId="08572FAF"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Generare automată fișiere Gerber (X2), ODB++, NC Drill, Pick and Place.</w:t>
                  </w:r>
                </w:p>
                <w:p w14:paraId="13CD0C91"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Generare listă de materiale (BOM) activă.</w:t>
                  </w:r>
                </w:p>
                <w:p w14:paraId="3C67CECC" w14:textId="77777777" w:rsidR="00D92B7E" w:rsidRPr="00D92B7E" w:rsidRDefault="00D92B7E" w:rsidP="00D92B7E">
                  <w:pPr>
                    <w:numPr>
                      <w:ilvl w:val="0"/>
                      <w:numId w:val="45"/>
                    </w:numPr>
                    <w:tabs>
                      <w:tab w:val="clear" w:pos="720"/>
                      <w:tab w:val="num" w:pos="404"/>
                    </w:tabs>
                    <w:ind w:left="404" w:hanging="270"/>
                    <w:rPr>
                      <w:rFonts w:ascii="Calibri" w:hAnsi="Calibri" w:cs="Calibri"/>
                      <w:bCs/>
                      <w:lang w:val="en-US"/>
                    </w:rPr>
                  </w:pPr>
                  <w:r w:rsidRPr="00D92B7E">
                    <w:rPr>
                      <w:rFonts w:ascii="Calibri" w:hAnsi="Calibri" w:cs="Calibri"/>
                      <w:bCs/>
                      <w:lang w:val="en-US"/>
                    </w:rPr>
                    <w:t>Licențiere:</w:t>
                  </w:r>
                </w:p>
                <w:p w14:paraId="757543D2"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Tip: Licență Comercială.</w:t>
                  </w:r>
                </w:p>
                <w:p w14:paraId="2EB7B5B8" w14:textId="77777777" w:rsidR="00D92B7E" w:rsidRPr="00D92B7E" w:rsidRDefault="00D92B7E" w:rsidP="00D92B7E">
                  <w:pPr>
                    <w:numPr>
                      <w:ilvl w:val="0"/>
                      <w:numId w:val="45"/>
                    </w:numPr>
                    <w:tabs>
                      <w:tab w:val="clear" w:pos="720"/>
                      <w:tab w:val="num" w:pos="404"/>
                      <w:tab w:val="num" w:pos="1440"/>
                    </w:tabs>
                    <w:ind w:left="404" w:hanging="270"/>
                    <w:rPr>
                      <w:rFonts w:ascii="Calibri" w:hAnsi="Calibri" w:cs="Calibri"/>
                      <w:bCs/>
                      <w:lang w:val="en-US"/>
                    </w:rPr>
                  </w:pPr>
                  <w:r w:rsidRPr="00D92B7E">
                    <w:rPr>
                      <w:rFonts w:ascii="Calibri" w:hAnsi="Calibri" w:cs="Calibri"/>
                      <w:bCs/>
                      <w:lang w:val="en-US"/>
                    </w:rPr>
                    <w:t>Valabilitate: Licență pe cel puțin 3 ani.</w:t>
                  </w:r>
                </w:p>
                <w:p w14:paraId="27DD7606" w14:textId="77777777" w:rsidR="00D92B7E" w:rsidRPr="00D92B7E" w:rsidRDefault="00D92B7E" w:rsidP="00D92B7E">
                  <w:pPr>
                    <w:ind w:left="404" w:hanging="270"/>
                    <w:rPr>
                      <w:rFonts w:ascii="Calibri" w:hAnsi="Calibri" w:cs="Calibri"/>
                      <w:b/>
                      <w:bCs/>
                    </w:rPr>
                  </w:pPr>
                </w:p>
              </w:tc>
            </w:tr>
          </w:tbl>
          <w:p w14:paraId="4C86E5C9" w14:textId="77777777" w:rsidR="00D92B7E" w:rsidRPr="00D92B7E" w:rsidRDefault="00D92B7E" w:rsidP="00D92B7E">
            <w:pPr>
              <w:rPr>
                <w:rFonts w:ascii="Calibri" w:hAnsi="Calibri" w:cs="Calibri"/>
                <w:b/>
                <w:bCs/>
              </w:rPr>
            </w:pPr>
          </w:p>
          <w:p w14:paraId="6E2A3AF1" w14:textId="0A114959" w:rsidR="00D92B7E" w:rsidRPr="00D92B7E" w:rsidRDefault="00D92B7E" w:rsidP="00D92B7E">
            <w:pPr>
              <w:rPr>
                <w:rFonts w:ascii="Calibri" w:hAnsi="Calibri" w:cs="Calibri"/>
                <w:b/>
                <w:bCs/>
              </w:rPr>
            </w:pPr>
            <w:r w:rsidRPr="00D92B7E">
              <w:rPr>
                <w:rFonts w:ascii="Calibri" w:hAnsi="Calibri" w:cs="Calibri"/>
                <w:b/>
                <w:bCs/>
              </w:rPr>
              <w:t xml:space="preserve">Cantitate: 10 </w:t>
            </w:r>
            <w:r w:rsidR="004E0732" w:rsidRPr="004E0732">
              <w:rPr>
                <w:rFonts w:ascii="Calibri" w:hAnsi="Calibri" w:cs="Calibri"/>
                <w:b/>
                <w:bCs/>
              </w:rPr>
              <w:t>bucăți</w:t>
            </w:r>
          </w:p>
          <w:p w14:paraId="6524111B" w14:textId="2198DB3C" w:rsidR="00D92B7E" w:rsidRPr="00D92B7E" w:rsidRDefault="00D92B7E" w:rsidP="00D92B7E">
            <w:pPr>
              <w:rPr>
                <w:rFonts w:ascii="Calibri" w:hAnsi="Calibri" w:cs="Calibri"/>
                <w:b/>
                <w:bCs/>
              </w:rPr>
            </w:pPr>
            <w:r w:rsidRPr="00D92B7E">
              <w:rPr>
                <w:rFonts w:ascii="Calibri" w:hAnsi="Calibri" w:cs="Calibri"/>
                <w:b/>
                <w:bCs/>
              </w:rPr>
              <w:lastRenderedPageBreak/>
              <w:t xml:space="preserve">Loc de livrare- </w:t>
            </w:r>
            <w:r w:rsidR="00E16B02">
              <w:rPr>
                <w:rFonts w:ascii="Calibri" w:hAnsi="Calibri" w:cs="Calibri"/>
                <w:b/>
                <w:bCs/>
                <w:lang w:val="en-US"/>
              </w:rPr>
              <w:t xml:space="preserve">Sediul beneficiarului </w:t>
            </w:r>
          </w:p>
          <w:p w14:paraId="33B125D5" w14:textId="77777777" w:rsidR="00D92B7E" w:rsidRPr="00D92B7E" w:rsidRDefault="00D92B7E" w:rsidP="00D92B7E">
            <w:pPr>
              <w:rPr>
                <w:rFonts w:ascii="Calibri" w:hAnsi="Calibri" w:cs="Calibri"/>
                <w:b/>
                <w:bCs/>
              </w:rPr>
            </w:pPr>
          </w:p>
          <w:p w14:paraId="2E051ADF" w14:textId="77777777" w:rsidR="00D92B7E" w:rsidRPr="00D92B7E" w:rsidRDefault="00D92B7E" w:rsidP="00D92B7E">
            <w:pPr>
              <w:rPr>
                <w:rFonts w:ascii="Calibri" w:hAnsi="Calibri" w:cs="Calibri"/>
                <w:b/>
                <w:bCs/>
              </w:rPr>
            </w:pPr>
            <w:r w:rsidRPr="00D92B7E">
              <w:rPr>
                <w:rFonts w:ascii="Calibri" w:hAnsi="Calibri" w:cs="Calibri"/>
                <w:b/>
                <w:bCs/>
              </w:rPr>
              <w:t xml:space="preserve">Dată de livrare: maxim 60 de zile de la semnarea contractului, </w:t>
            </w:r>
            <w:r w:rsidRPr="00D92B7E">
              <w:rPr>
                <w:rFonts w:ascii="Calibri" w:hAnsi="Calibri" w:cs="Calibri"/>
                <w:b/>
                <w:bCs/>
                <w:i/>
                <w:iCs/>
              </w:rPr>
              <w:t>sau conform ofertă dacă durata ofertată este mai scăzută</w:t>
            </w:r>
          </w:p>
          <w:p w14:paraId="14E4A339" w14:textId="77777777" w:rsidR="00D92B7E" w:rsidRPr="00D92B7E" w:rsidRDefault="00D92B7E" w:rsidP="00D92B7E">
            <w:pPr>
              <w:rPr>
                <w:rFonts w:ascii="Calibri" w:hAnsi="Calibri" w:cs="Calibri"/>
                <w:b/>
                <w:bCs/>
              </w:rPr>
            </w:pPr>
            <w:r w:rsidRPr="00D92B7E">
              <w:rPr>
                <w:rFonts w:ascii="Calibri" w:hAnsi="Calibri" w:cs="Calibri"/>
                <w:b/>
                <w:bCs/>
              </w:rPr>
              <w:t>Garanție standard: 24 luni</w:t>
            </w:r>
          </w:p>
          <w:p w14:paraId="22567CC1" w14:textId="77777777" w:rsidR="00D92B7E" w:rsidRPr="00D92B7E" w:rsidRDefault="00D92B7E" w:rsidP="00D92B7E">
            <w:pPr>
              <w:rPr>
                <w:rFonts w:ascii="Calibri" w:hAnsi="Calibri" w:cs="Calibri"/>
                <w:b/>
                <w:bCs/>
              </w:rPr>
            </w:pPr>
            <w:r w:rsidRPr="00D92B7E">
              <w:rPr>
                <w:rFonts w:ascii="Calibri" w:hAnsi="Calibri" w:cs="Calibri"/>
                <w:b/>
                <w:bCs/>
              </w:rPr>
              <w:t xml:space="preserve">Garanție suplimentară: </w:t>
            </w:r>
            <w:r w:rsidRPr="00D92B7E">
              <w:rPr>
                <w:rFonts w:ascii="Calibri" w:hAnsi="Calibri" w:cs="Calibri"/>
                <w:b/>
                <w:bCs/>
                <w:i/>
                <w:iCs/>
              </w:rPr>
              <w:t>conform ofertă</w:t>
            </w:r>
          </w:p>
        </w:tc>
        <w:tc>
          <w:tcPr>
            <w:tcW w:w="6996" w:type="dxa"/>
            <w:vAlign w:val="center"/>
          </w:tcPr>
          <w:p w14:paraId="6AFCB0AF" w14:textId="77777777" w:rsidR="00D92B7E" w:rsidRPr="00D92B7E" w:rsidRDefault="00D92B7E" w:rsidP="00D92B7E">
            <w:pPr>
              <w:rPr>
                <w:rFonts w:ascii="Calibri" w:hAnsi="Calibri" w:cs="Calibri"/>
                <w:b/>
                <w:bCs/>
              </w:rPr>
            </w:pPr>
            <w:r w:rsidRPr="00D92B7E">
              <w:rPr>
                <w:rFonts w:ascii="Calibri" w:hAnsi="Calibri" w:cs="Calibri"/>
                <w:b/>
                <w:bCs/>
                <w:i/>
                <w:iCs/>
              </w:rPr>
              <w:lastRenderedPageBreak/>
              <w:t>Se va completa de ofertant cu specificațiile tehnice ale produsului/produselor ofertat/e</w:t>
            </w:r>
          </w:p>
        </w:tc>
      </w:tr>
      <w:bookmarkEnd w:id="18"/>
    </w:tbl>
    <w:p w14:paraId="0FB630AD" w14:textId="77777777" w:rsidR="00D92B7E" w:rsidRPr="00D92B7E" w:rsidRDefault="00D92B7E" w:rsidP="009B7C83">
      <w:pPr>
        <w:rPr>
          <w:rFonts w:ascii="Calibri" w:hAnsi="Calibri" w:cs="Calibri"/>
          <w:b/>
          <w:bCs/>
          <w:lang w:val="en-US"/>
        </w:rPr>
      </w:pPr>
    </w:p>
    <w:p w14:paraId="671DD291" w14:textId="3F846C09" w:rsidR="00C64E23" w:rsidRPr="0058006B" w:rsidRDefault="00C64E23" w:rsidP="009B7C83">
      <w:pPr>
        <w:rPr>
          <w:rFonts w:ascii="Calibri" w:hAnsi="Calibri" w:cs="Calibri"/>
          <w:b/>
          <w:bCs/>
          <w:lang w:val="en-US"/>
        </w:rPr>
      </w:pPr>
      <w:r>
        <w:rPr>
          <w:rFonts w:ascii="Calibri" w:hAnsi="Calibri" w:cs="Calibri"/>
          <w:b/>
          <w:bCs/>
          <w:lang w:val="en-US"/>
        </w:rPr>
        <w:t>R</w:t>
      </w:r>
      <w:r w:rsidRPr="00C64E23">
        <w:rPr>
          <w:rFonts w:ascii="Calibri" w:hAnsi="Calibri" w:cs="Calibri"/>
          <w:b/>
          <w:bCs/>
          <w:lang w:val="en-US"/>
        </w:rPr>
        <w:t xml:space="preserve">eper </w:t>
      </w:r>
      <w:proofErr w:type="gramStart"/>
      <w:r w:rsidRPr="00C64E23">
        <w:rPr>
          <w:rFonts w:ascii="Calibri" w:hAnsi="Calibri" w:cs="Calibri"/>
          <w:b/>
          <w:bCs/>
          <w:lang w:val="en-US"/>
        </w:rPr>
        <w:t>3</w:t>
      </w:r>
      <w:r>
        <w:rPr>
          <w:rFonts w:ascii="Calibri" w:hAnsi="Calibri" w:cs="Calibri"/>
          <w:b/>
          <w:bCs/>
          <w:lang w:val="en-US"/>
        </w:rPr>
        <w:t>.</w:t>
      </w:r>
      <w:r w:rsidRPr="00C64E23">
        <w:rPr>
          <w:rFonts w:ascii="Calibri" w:hAnsi="Calibri" w:cs="Calibri"/>
          <w:b/>
          <w:bCs/>
          <w:lang w:val="en-US"/>
        </w:rPr>
        <w:t>Software</w:t>
      </w:r>
      <w:proofErr w:type="gramEnd"/>
      <w:r w:rsidRPr="00C64E23">
        <w:rPr>
          <w:rFonts w:ascii="Calibri" w:hAnsi="Calibri" w:cs="Calibri"/>
          <w:b/>
          <w:bCs/>
          <w:lang w:val="en-US"/>
        </w:rPr>
        <w:t xml:space="preserve"> Editare și Management Documente PDF (Echivalent Adobe Acrobat Professional)</w:t>
      </w:r>
    </w:p>
    <w:tbl>
      <w:tblPr>
        <w:tblStyle w:val="TableGrid"/>
        <w:tblW w:w="0" w:type="auto"/>
        <w:tblLook w:val="04A0" w:firstRow="1" w:lastRow="0" w:firstColumn="1" w:lastColumn="0" w:noHBand="0" w:noVBand="1"/>
      </w:tblPr>
      <w:tblGrid>
        <w:gridCol w:w="6996"/>
        <w:gridCol w:w="6996"/>
      </w:tblGrid>
      <w:tr w:rsidR="00C64E23" w:rsidRPr="00C64E23" w14:paraId="15919AAA" w14:textId="77777777" w:rsidTr="00931D9D">
        <w:tc>
          <w:tcPr>
            <w:tcW w:w="6996" w:type="dxa"/>
            <w:shd w:val="clear" w:color="auto" w:fill="DAE9F7" w:themeFill="text2" w:themeFillTint="1A"/>
          </w:tcPr>
          <w:p w14:paraId="7AED4972" w14:textId="77777777" w:rsidR="00C64E23" w:rsidRPr="00C64E23" w:rsidRDefault="00C64E23" w:rsidP="00C64E23">
            <w:pPr>
              <w:rPr>
                <w:rFonts w:ascii="Calibri" w:hAnsi="Calibri" w:cs="Calibri"/>
                <w:b/>
                <w:bCs/>
              </w:rPr>
            </w:pPr>
            <w:r w:rsidRPr="00C64E23">
              <w:rPr>
                <w:rFonts w:ascii="Calibri" w:hAnsi="Calibri" w:cs="Calibri"/>
                <w:b/>
                <w:bCs/>
              </w:rPr>
              <w:t>Specificații tehnice minimale</w:t>
            </w:r>
          </w:p>
        </w:tc>
        <w:tc>
          <w:tcPr>
            <w:tcW w:w="6996" w:type="dxa"/>
            <w:shd w:val="clear" w:color="auto" w:fill="DAE9F7" w:themeFill="text2" w:themeFillTint="1A"/>
          </w:tcPr>
          <w:p w14:paraId="7C279525" w14:textId="77777777" w:rsidR="00C64E23" w:rsidRPr="00C64E23" w:rsidRDefault="00C64E23" w:rsidP="00C64E23">
            <w:pPr>
              <w:rPr>
                <w:rFonts w:ascii="Calibri" w:hAnsi="Calibri" w:cs="Calibri"/>
                <w:b/>
                <w:bCs/>
              </w:rPr>
            </w:pPr>
            <w:r w:rsidRPr="00C64E23">
              <w:rPr>
                <w:rFonts w:ascii="Calibri" w:hAnsi="Calibri" w:cs="Calibri"/>
                <w:b/>
                <w:bCs/>
                <w:i/>
                <w:iCs/>
              </w:rPr>
              <w:t>Denumire comercială</w:t>
            </w:r>
            <w:r w:rsidRPr="00C64E23">
              <w:rPr>
                <w:rFonts w:ascii="Calibri" w:hAnsi="Calibri" w:cs="Calibri"/>
                <w:b/>
                <w:bCs/>
              </w:rPr>
              <w:t xml:space="preserve"> – Specificații tehnice produs ofertat</w:t>
            </w:r>
          </w:p>
        </w:tc>
      </w:tr>
      <w:tr w:rsidR="00C64E23" w:rsidRPr="00C64E23" w14:paraId="3EEEE2FB" w14:textId="77777777" w:rsidTr="00931D9D">
        <w:tc>
          <w:tcPr>
            <w:tcW w:w="6996" w:type="dxa"/>
          </w:tcPr>
          <w:tbl>
            <w:tblPr>
              <w:tblStyle w:val="TableGrid"/>
              <w:tblW w:w="0" w:type="auto"/>
              <w:tblLook w:val="04A0" w:firstRow="1" w:lastRow="0" w:firstColumn="1" w:lastColumn="0" w:noHBand="0" w:noVBand="1"/>
            </w:tblPr>
            <w:tblGrid>
              <w:gridCol w:w="6770"/>
            </w:tblGrid>
            <w:tr w:rsidR="00C64E23" w:rsidRPr="00C64E23" w14:paraId="55A1BE67" w14:textId="77777777" w:rsidTr="00931D9D">
              <w:tc>
                <w:tcPr>
                  <w:tcW w:w="6770" w:type="dxa"/>
                </w:tcPr>
                <w:p w14:paraId="4B5B4EA3" w14:textId="77777777" w:rsidR="00C64E23" w:rsidRPr="00C64E23" w:rsidRDefault="00C64E23" w:rsidP="00C64E23">
                  <w:pPr>
                    <w:numPr>
                      <w:ilvl w:val="0"/>
                      <w:numId w:val="45"/>
                    </w:numPr>
                    <w:tabs>
                      <w:tab w:val="clear" w:pos="720"/>
                      <w:tab w:val="num" w:pos="404"/>
                    </w:tabs>
                    <w:rPr>
                      <w:rFonts w:ascii="Calibri" w:hAnsi="Calibri" w:cs="Calibri"/>
                      <w:bCs/>
                      <w:lang w:val="en-US"/>
                    </w:rPr>
                  </w:pPr>
                  <w:r w:rsidRPr="00C64E23">
                    <w:rPr>
                      <w:rFonts w:ascii="Calibri" w:hAnsi="Calibri" w:cs="Calibri"/>
                      <w:bCs/>
                      <w:lang w:val="en-US"/>
                    </w:rPr>
                    <w:t>Tip produs: Software avansat pentru crearea, editarea și semnarea documentelor PDF.</w:t>
                  </w:r>
                </w:p>
                <w:p w14:paraId="08E49C29" w14:textId="77777777" w:rsidR="00C64E23" w:rsidRPr="00C64E23" w:rsidRDefault="00C64E23" w:rsidP="00C64E23">
                  <w:pPr>
                    <w:numPr>
                      <w:ilvl w:val="0"/>
                      <w:numId w:val="45"/>
                    </w:numPr>
                    <w:tabs>
                      <w:tab w:val="clear" w:pos="720"/>
                      <w:tab w:val="num" w:pos="404"/>
                    </w:tabs>
                    <w:rPr>
                      <w:rFonts w:ascii="Calibri" w:hAnsi="Calibri" w:cs="Calibri"/>
                      <w:bCs/>
                      <w:lang w:val="en-US"/>
                    </w:rPr>
                  </w:pPr>
                  <w:r w:rsidRPr="00C64E23">
                    <w:rPr>
                      <w:rFonts w:ascii="Calibri" w:hAnsi="Calibri" w:cs="Calibri"/>
                      <w:bCs/>
                      <w:lang w:val="en-US"/>
                    </w:rPr>
                    <w:t>Funcționalități necesare:</w:t>
                  </w:r>
                </w:p>
                <w:p w14:paraId="4547754F" w14:textId="77777777" w:rsidR="00C64E23" w:rsidRPr="00C64E23" w:rsidRDefault="00C64E23" w:rsidP="00C64E23">
                  <w:pPr>
                    <w:numPr>
                      <w:ilvl w:val="0"/>
                      <w:numId w:val="45"/>
                    </w:numPr>
                    <w:tabs>
                      <w:tab w:val="clear" w:pos="720"/>
                      <w:tab w:val="num" w:pos="404"/>
                      <w:tab w:val="num" w:pos="1440"/>
                    </w:tabs>
                    <w:rPr>
                      <w:rFonts w:ascii="Calibri" w:hAnsi="Calibri" w:cs="Calibri"/>
                      <w:bCs/>
                      <w:lang w:val="en-US"/>
                    </w:rPr>
                  </w:pPr>
                  <w:r w:rsidRPr="00C64E23">
                    <w:rPr>
                      <w:rFonts w:ascii="Calibri" w:hAnsi="Calibri" w:cs="Calibri"/>
                      <w:bCs/>
                      <w:lang w:val="en-US"/>
                    </w:rPr>
                    <w:t>Creare PDF din orice aplicație cu funcție de printare.</w:t>
                  </w:r>
                </w:p>
                <w:p w14:paraId="616C3C2D" w14:textId="77777777" w:rsidR="00C64E23" w:rsidRPr="00C64E23" w:rsidRDefault="00C64E23" w:rsidP="00C64E23">
                  <w:pPr>
                    <w:numPr>
                      <w:ilvl w:val="0"/>
                      <w:numId w:val="45"/>
                    </w:numPr>
                    <w:tabs>
                      <w:tab w:val="clear" w:pos="720"/>
                      <w:tab w:val="num" w:pos="404"/>
                      <w:tab w:val="num" w:pos="1440"/>
                    </w:tabs>
                    <w:rPr>
                      <w:rFonts w:ascii="Calibri" w:hAnsi="Calibri" w:cs="Calibri"/>
                      <w:bCs/>
                      <w:lang w:val="en-US"/>
                    </w:rPr>
                  </w:pPr>
                  <w:r w:rsidRPr="00C64E23">
                    <w:rPr>
                      <w:rFonts w:ascii="Calibri" w:hAnsi="Calibri" w:cs="Calibri"/>
                      <w:bCs/>
                      <w:lang w:val="en-US"/>
                    </w:rPr>
                    <w:t>Editare completă: Modificare text și imagini direct în fișierul PDF.</w:t>
                  </w:r>
                </w:p>
                <w:p w14:paraId="104D7A72" w14:textId="77777777" w:rsidR="00C64E23" w:rsidRPr="00C64E23" w:rsidRDefault="00C64E23" w:rsidP="00C64E23">
                  <w:pPr>
                    <w:numPr>
                      <w:ilvl w:val="0"/>
                      <w:numId w:val="45"/>
                    </w:numPr>
                    <w:tabs>
                      <w:tab w:val="clear" w:pos="720"/>
                      <w:tab w:val="num" w:pos="404"/>
                      <w:tab w:val="num" w:pos="1440"/>
                    </w:tabs>
                    <w:rPr>
                      <w:rFonts w:ascii="Calibri" w:hAnsi="Calibri" w:cs="Calibri"/>
                      <w:bCs/>
                      <w:lang w:val="en-US"/>
                    </w:rPr>
                  </w:pPr>
                  <w:r w:rsidRPr="00C64E23">
                    <w:rPr>
                      <w:rFonts w:ascii="Calibri" w:hAnsi="Calibri" w:cs="Calibri"/>
                      <w:bCs/>
                      <w:lang w:val="en-US"/>
                    </w:rPr>
                    <w:t>Conversie: Export din PDF în formate editabile (Word, Excel, PowerPoint) cu păstrarea formatării.</w:t>
                  </w:r>
                </w:p>
                <w:p w14:paraId="075F10B4" w14:textId="77777777" w:rsidR="00C64E23" w:rsidRPr="00C64E23" w:rsidRDefault="00C64E23" w:rsidP="00C64E23">
                  <w:pPr>
                    <w:numPr>
                      <w:ilvl w:val="0"/>
                      <w:numId w:val="45"/>
                    </w:numPr>
                    <w:tabs>
                      <w:tab w:val="clear" w:pos="720"/>
                      <w:tab w:val="num" w:pos="404"/>
                      <w:tab w:val="num" w:pos="1440"/>
                    </w:tabs>
                    <w:rPr>
                      <w:rFonts w:ascii="Calibri" w:hAnsi="Calibri" w:cs="Calibri"/>
                      <w:bCs/>
                      <w:lang w:val="en-US"/>
                    </w:rPr>
                  </w:pPr>
                  <w:r w:rsidRPr="00C64E23">
                    <w:rPr>
                      <w:rFonts w:ascii="Calibri" w:hAnsi="Calibri" w:cs="Calibri"/>
                      <w:bCs/>
                      <w:lang w:val="en-US"/>
                    </w:rPr>
                    <w:t>OCR (Optical Character Recognition): Recunoașterea textului în documente scanate și transformarea lor în text editabil/căutabil.</w:t>
                  </w:r>
                </w:p>
                <w:p w14:paraId="65108016" w14:textId="77777777" w:rsidR="00C64E23" w:rsidRPr="00C64E23" w:rsidRDefault="00C64E23" w:rsidP="00C64E23">
                  <w:pPr>
                    <w:numPr>
                      <w:ilvl w:val="0"/>
                      <w:numId w:val="45"/>
                    </w:numPr>
                    <w:tabs>
                      <w:tab w:val="clear" w:pos="720"/>
                      <w:tab w:val="num" w:pos="404"/>
                      <w:tab w:val="num" w:pos="1440"/>
                    </w:tabs>
                    <w:rPr>
                      <w:rFonts w:ascii="Calibri" w:hAnsi="Calibri" w:cs="Calibri"/>
                      <w:bCs/>
                      <w:lang w:val="en-US"/>
                    </w:rPr>
                  </w:pPr>
                  <w:r w:rsidRPr="00C64E23">
                    <w:rPr>
                      <w:rFonts w:ascii="Calibri" w:hAnsi="Calibri" w:cs="Calibri"/>
                      <w:bCs/>
                      <w:lang w:val="en-US"/>
                    </w:rPr>
                    <w:t>Formulare: Crearea și completarea formularelor PDF interactive.</w:t>
                  </w:r>
                </w:p>
                <w:p w14:paraId="450EBCC2" w14:textId="77777777" w:rsidR="00C64E23" w:rsidRPr="00C64E23" w:rsidRDefault="00C64E23" w:rsidP="00C64E23">
                  <w:pPr>
                    <w:numPr>
                      <w:ilvl w:val="0"/>
                      <w:numId w:val="45"/>
                    </w:numPr>
                    <w:tabs>
                      <w:tab w:val="clear" w:pos="720"/>
                      <w:tab w:val="num" w:pos="404"/>
                      <w:tab w:val="num" w:pos="1440"/>
                    </w:tabs>
                    <w:rPr>
                      <w:rFonts w:ascii="Calibri" w:hAnsi="Calibri" w:cs="Calibri"/>
                      <w:bCs/>
                      <w:lang w:val="en-US"/>
                    </w:rPr>
                  </w:pPr>
                  <w:r w:rsidRPr="00C64E23">
                    <w:rPr>
                      <w:rFonts w:ascii="Calibri" w:hAnsi="Calibri" w:cs="Calibri"/>
                      <w:bCs/>
                      <w:lang w:val="en-US"/>
                    </w:rPr>
                    <w:t xml:space="preserve">Securitate: Protejare cu parolă, redactare (ștergere permanentă </w:t>
                  </w:r>
                  <w:proofErr w:type="gramStart"/>
                  <w:r w:rsidRPr="00C64E23">
                    <w:rPr>
                      <w:rFonts w:ascii="Calibri" w:hAnsi="Calibri" w:cs="Calibri"/>
                      <w:bCs/>
                      <w:lang w:val="en-US"/>
                    </w:rPr>
                    <w:t>a</w:t>
                  </w:r>
                  <w:proofErr w:type="gramEnd"/>
                  <w:r w:rsidRPr="00C64E23">
                    <w:rPr>
                      <w:rFonts w:ascii="Calibri" w:hAnsi="Calibri" w:cs="Calibri"/>
                      <w:bCs/>
                      <w:lang w:val="en-US"/>
                    </w:rPr>
                    <w:t xml:space="preserve"> informațiilor sensibile).</w:t>
                  </w:r>
                </w:p>
                <w:p w14:paraId="616C467A" w14:textId="77777777" w:rsidR="00C64E23" w:rsidRPr="00C64E23" w:rsidRDefault="00C64E23" w:rsidP="00C64E23">
                  <w:pPr>
                    <w:numPr>
                      <w:ilvl w:val="0"/>
                      <w:numId w:val="45"/>
                    </w:numPr>
                    <w:tabs>
                      <w:tab w:val="clear" w:pos="720"/>
                      <w:tab w:val="num" w:pos="404"/>
                      <w:tab w:val="num" w:pos="1440"/>
                    </w:tabs>
                    <w:rPr>
                      <w:rFonts w:ascii="Calibri" w:hAnsi="Calibri" w:cs="Calibri"/>
                      <w:bCs/>
                      <w:lang w:val="en-US"/>
                    </w:rPr>
                  </w:pPr>
                  <w:r w:rsidRPr="00C64E23">
                    <w:rPr>
                      <w:rFonts w:ascii="Calibri" w:hAnsi="Calibri" w:cs="Calibri"/>
                      <w:bCs/>
                      <w:lang w:val="en-US"/>
                    </w:rPr>
                    <w:t>Semnătură: Suport pentru semnătură electronică și digitală certificată.</w:t>
                  </w:r>
                </w:p>
                <w:p w14:paraId="11D894A8" w14:textId="77777777" w:rsidR="00C64E23" w:rsidRPr="00C64E23" w:rsidRDefault="00C64E23" w:rsidP="00C64E23">
                  <w:pPr>
                    <w:numPr>
                      <w:ilvl w:val="0"/>
                      <w:numId w:val="45"/>
                    </w:numPr>
                    <w:tabs>
                      <w:tab w:val="clear" w:pos="720"/>
                      <w:tab w:val="num" w:pos="404"/>
                      <w:tab w:val="num" w:pos="1440"/>
                    </w:tabs>
                    <w:rPr>
                      <w:rFonts w:ascii="Calibri" w:hAnsi="Calibri" w:cs="Calibri"/>
                      <w:bCs/>
                      <w:lang w:val="en-US"/>
                    </w:rPr>
                  </w:pPr>
                  <w:r w:rsidRPr="00C64E23">
                    <w:rPr>
                      <w:rFonts w:ascii="Calibri" w:hAnsi="Calibri" w:cs="Calibri"/>
                      <w:bCs/>
                      <w:lang w:val="en-US"/>
                    </w:rPr>
                    <w:t>Compatibilitate standarde ISO (ex: PDF/A pentru arhivare).</w:t>
                  </w:r>
                </w:p>
                <w:p w14:paraId="3CCBBECF" w14:textId="77777777" w:rsidR="00C64E23" w:rsidRPr="00C64E23" w:rsidRDefault="00C64E23" w:rsidP="00C64E23">
                  <w:pPr>
                    <w:numPr>
                      <w:ilvl w:val="0"/>
                      <w:numId w:val="45"/>
                    </w:numPr>
                    <w:tabs>
                      <w:tab w:val="clear" w:pos="720"/>
                      <w:tab w:val="num" w:pos="404"/>
                    </w:tabs>
                    <w:rPr>
                      <w:rFonts w:ascii="Calibri" w:hAnsi="Calibri" w:cs="Calibri"/>
                      <w:bCs/>
                      <w:lang w:val="en-US"/>
                    </w:rPr>
                  </w:pPr>
                  <w:r w:rsidRPr="00C64E23">
                    <w:rPr>
                      <w:rFonts w:ascii="Calibri" w:hAnsi="Calibri" w:cs="Calibri"/>
                      <w:bCs/>
                      <w:lang w:val="en-US"/>
                    </w:rPr>
                    <w:t>Licențiere:</w:t>
                  </w:r>
                </w:p>
                <w:p w14:paraId="6F63D381" w14:textId="77777777" w:rsidR="00C64E23" w:rsidRPr="00C64E23" w:rsidRDefault="00C64E23" w:rsidP="00C64E23">
                  <w:pPr>
                    <w:numPr>
                      <w:ilvl w:val="0"/>
                      <w:numId w:val="45"/>
                    </w:numPr>
                    <w:tabs>
                      <w:tab w:val="clear" w:pos="720"/>
                      <w:tab w:val="num" w:pos="404"/>
                      <w:tab w:val="num" w:pos="1440"/>
                    </w:tabs>
                    <w:rPr>
                      <w:rFonts w:ascii="Calibri" w:hAnsi="Calibri" w:cs="Calibri"/>
                      <w:bCs/>
                      <w:lang w:val="en-US"/>
                    </w:rPr>
                  </w:pPr>
                  <w:r w:rsidRPr="00C64E23">
                    <w:rPr>
                      <w:rFonts w:ascii="Calibri" w:hAnsi="Calibri" w:cs="Calibri"/>
                      <w:bCs/>
                      <w:lang w:val="en-US"/>
                    </w:rPr>
                    <w:t>Tip: Licență pe cel puțin 3 ani.</w:t>
                  </w:r>
                </w:p>
                <w:p w14:paraId="2BEA4690" w14:textId="5AFA02B9" w:rsidR="00C64E23" w:rsidRPr="00D91869" w:rsidRDefault="00C64E23" w:rsidP="00C64E23">
                  <w:pPr>
                    <w:numPr>
                      <w:ilvl w:val="0"/>
                      <w:numId w:val="45"/>
                    </w:numPr>
                    <w:tabs>
                      <w:tab w:val="clear" w:pos="720"/>
                      <w:tab w:val="num" w:pos="404"/>
                      <w:tab w:val="num" w:pos="1440"/>
                    </w:tabs>
                    <w:rPr>
                      <w:rFonts w:ascii="Calibri" w:hAnsi="Calibri" w:cs="Calibri"/>
                      <w:bCs/>
                      <w:lang w:val="en-US"/>
                    </w:rPr>
                  </w:pPr>
                  <w:r w:rsidRPr="00C64E23">
                    <w:rPr>
                      <w:rFonts w:ascii="Calibri" w:hAnsi="Calibri" w:cs="Calibri"/>
                      <w:bCs/>
                      <w:lang w:val="en-US"/>
                    </w:rPr>
                    <w:t>Cantitate: 1 utilizator / licență.</w:t>
                  </w:r>
                </w:p>
              </w:tc>
            </w:tr>
          </w:tbl>
          <w:p w14:paraId="3912692F" w14:textId="77777777" w:rsidR="00C64E23" w:rsidRPr="00C64E23" w:rsidRDefault="00C64E23" w:rsidP="00C64E23">
            <w:pPr>
              <w:rPr>
                <w:rFonts w:ascii="Calibri" w:hAnsi="Calibri" w:cs="Calibri"/>
                <w:b/>
                <w:bCs/>
              </w:rPr>
            </w:pPr>
          </w:p>
          <w:p w14:paraId="1259FBE8" w14:textId="2898954E" w:rsidR="00C64E23" w:rsidRPr="00C64E23" w:rsidRDefault="00C64E23" w:rsidP="00C64E23">
            <w:pPr>
              <w:rPr>
                <w:rFonts w:ascii="Calibri" w:hAnsi="Calibri" w:cs="Calibri"/>
                <w:b/>
                <w:bCs/>
              </w:rPr>
            </w:pPr>
            <w:r w:rsidRPr="00C64E23">
              <w:rPr>
                <w:rFonts w:ascii="Calibri" w:hAnsi="Calibri" w:cs="Calibri"/>
                <w:b/>
                <w:bCs/>
              </w:rPr>
              <w:t xml:space="preserve">Cantitate: </w:t>
            </w:r>
            <w:r>
              <w:rPr>
                <w:rFonts w:ascii="Calibri" w:hAnsi="Calibri" w:cs="Calibri"/>
                <w:b/>
                <w:bCs/>
              </w:rPr>
              <w:t>8</w:t>
            </w:r>
            <w:r w:rsidRPr="00C64E23">
              <w:rPr>
                <w:rFonts w:ascii="Calibri" w:hAnsi="Calibri" w:cs="Calibri"/>
                <w:b/>
                <w:bCs/>
              </w:rPr>
              <w:t xml:space="preserve"> </w:t>
            </w:r>
            <w:r w:rsidR="0058006B" w:rsidRPr="0058006B">
              <w:rPr>
                <w:rFonts w:ascii="Calibri" w:hAnsi="Calibri" w:cs="Calibri"/>
                <w:b/>
                <w:bCs/>
              </w:rPr>
              <w:t>bucăți</w:t>
            </w:r>
          </w:p>
          <w:p w14:paraId="21219FDE" w14:textId="4548B751" w:rsidR="00C64E23" w:rsidRPr="00C64E23" w:rsidRDefault="00C64E23" w:rsidP="00C64E23">
            <w:pPr>
              <w:rPr>
                <w:rFonts w:ascii="Calibri" w:hAnsi="Calibri" w:cs="Calibri"/>
                <w:b/>
                <w:bCs/>
              </w:rPr>
            </w:pPr>
            <w:r w:rsidRPr="00C64E23">
              <w:rPr>
                <w:rFonts w:ascii="Calibri" w:hAnsi="Calibri" w:cs="Calibri"/>
                <w:b/>
                <w:bCs/>
              </w:rPr>
              <w:t xml:space="preserve">Loc de livrare- </w:t>
            </w:r>
            <w:r w:rsidR="00E16B02">
              <w:rPr>
                <w:rFonts w:ascii="Calibri" w:hAnsi="Calibri" w:cs="Calibri"/>
                <w:b/>
                <w:bCs/>
                <w:lang w:val="en-US"/>
              </w:rPr>
              <w:t xml:space="preserve">Sediul beneficiarului </w:t>
            </w:r>
          </w:p>
          <w:p w14:paraId="21FEBE0C" w14:textId="77777777" w:rsidR="00C64E23" w:rsidRPr="00C64E23" w:rsidRDefault="00C64E23" w:rsidP="00C64E23">
            <w:pPr>
              <w:rPr>
                <w:rFonts w:ascii="Calibri" w:hAnsi="Calibri" w:cs="Calibri"/>
                <w:b/>
                <w:bCs/>
              </w:rPr>
            </w:pPr>
          </w:p>
          <w:p w14:paraId="44CDA741" w14:textId="77777777" w:rsidR="00C64E23" w:rsidRPr="00C64E23" w:rsidRDefault="00C64E23" w:rsidP="00C64E23">
            <w:pPr>
              <w:rPr>
                <w:rFonts w:ascii="Calibri" w:hAnsi="Calibri" w:cs="Calibri"/>
                <w:b/>
                <w:bCs/>
              </w:rPr>
            </w:pPr>
            <w:r w:rsidRPr="00C64E23">
              <w:rPr>
                <w:rFonts w:ascii="Calibri" w:hAnsi="Calibri" w:cs="Calibri"/>
                <w:b/>
                <w:bCs/>
              </w:rPr>
              <w:lastRenderedPageBreak/>
              <w:t xml:space="preserve">Dată de livrare: maxim 60 de zile de la semnarea contractului, </w:t>
            </w:r>
            <w:r w:rsidRPr="00C64E23">
              <w:rPr>
                <w:rFonts w:ascii="Calibri" w:hAnsi="Calibri" w:cs="Calibri"/>
                <w:b/>
                <w:bCs/>
                <w:i/>
                <w:iCs/>
              </w:rPr>
              <w:t>sau conform ofertă dacă durata ofertată este mai scăzută</w:t>
            </w:r>
          </w:p>
          <w:p w14:paraId="20963ABD" w14:textId="77777777" w:rsidR="00C64E23" w:rsidRPr="00C64E23" w:rsidRDefault="00C64E23" w:rsidP="00C64E23">
            <w:pPr>
              <w:rPr>
                <w:rFonts w:ascii="Calibri" w:hAnsi="Calibri" w:cs="Calibri"/>
                <w:b/>
                <w:bCs/>
              </w:rPr>
            </w:pPr>
            <w:r w:rsidRPr="00C64E23">
              <w:rPr>
                <w:rFonts w:ascii="Calibri" w:hAnsi="Calibri" w:cs="Calibri"/>
                <w:b/>
                <w:bCs/>
              </w:rPr>
              <w:t>Garanție standard: 24 luni</w:t>
            </w:r>
          </w:p>
          <w:p w14:paraId="3E581B22" w14:textId="77777777" w:rsidR="00C64E23" w:rsidRPr="00C64E23" w:rsidRDefault="00C64E23" w:rsidP="00C64E23">
            <w:pPr>
              <w:rPr>
                <w:rFonts w:ascii="Calibri" w:hAnsi="Calibri" w:cs="Calibri"/>
                <w:b/>
                <w:bCs/>
              </w:rPr>
            </w:pPr>
            <w:r w:rsidRPr="00C64E23">
              <w:rPr>
                <w:rFonts w:ascii="Calibri" w:hAnsi="Calibri" w:cs="Calibri"/>
                <w:b/>
                <w:bCs/>
              </w:rPr>
              <w:t xml:space="preserve">Garanție suplimentară: </w:t>
            </w:r>
            <w:r w:rsidRPr="00C64E23">
              <w:rPr>
                <w:rFonts w:ascii="Calibri" w:hAnsi="Calibri" w:cs="Calibri"/>
                <w:b/>
                <w:bCs/>
                <w:i/>
                <w:iCs/>
              </w:rPr>
              <w:t>conform ofertă</w:t>
            </w:r>
          </w:p>
        </w:tc>
        <w:tc>
          <w:tcPr>
            <w:tcW w:w="6996" w:type="dxa"/>
            <w:vAlign w:val="center"/>
          </w:tcPr>
          <w:p w14:paraId="5515C336" w14:textId="77777777" w:rsidR="00C64E23" w:rsidRPr="00C64E23" w:rsidRDefault="00C64E23" w:rsidP="00C64E23">
            <w:pPr>
              <w:rPr>
                <w:rFonts w:ascii="Calibri" w:hAnsi="Calibri" w:cs="Calibri"/>
                <w:b/>
                <w:bCs/>
              </w:rPr>
            </w:pPr>
            <w:r w:rsidRPr="00C64E23">
              <w:rPr>
                <w:rFonts w:ascii="Calibri" w:hAnsi="Calibri" w:cs="Calibri"/>
                <w:b/>
                <w:bCs/>
                <w:i/>
                <w:iCs/>
              </w:rPr>
              <w:lastRenderedPageBreak/>
              <w:t>Se va completa de ofertant cu specificațiile tehnice ale produsului/produselor ofertat/e</w:t>
            </w:r>
          </w:p>
        </w:tc>
      </w:tr>
    </w:tbl>
    <w:p w14:paraId="43C580FA" w14:textId="77777777" w:rsidR="00C64E23" w:rsidRDefault="00C64E23" w:rsidP="009B7C83">
      <w:pPr>
        <w:rPr>
          <w:rFonts w:ascii="Calibri" w:hAnsi="Calibri" w:cs="Calibri"/>
        </w:rPr>
      </w:pPr>
    </w:p>
    <w:p w14:paraId="72DF77DB" w14:textId="33BE9D39" w:rsidR="00D92B7E" w:rsidRDefault="00C64E23" w:rsidP="009B7C83">
      <w:pPr>
        <w:rPr>
          <w:rFonts w:ascii="Calibri" w:hAnsi="Calibri" w:cs="Calibri"/>
        </w:rPr>
      </w:pPr>
      <w:r>
        <w:rPr>
          <w:rFonts w:ascii="Calibri" w:hAnsi="Calibri" w:cs="Calibri"/>
          <w:b/>
          <w:bCs/>
          <w:lang w:val="en-US"/>
        </w:rPr>
        <w:t>R</w:t>
      </w:r>
      <w:r w:rsidRPr="00C64E23">
        <w:rPr>
          <w:rFonts w:ascii="Calibri" w:hAnsi="Calibri" w:cs="Calibri"/>
          <w:b/>
          <w:bCs/>
          <w:lang w:val="en-US"/>
        </w:rPr>
        <w:t xml:space="preserve">eper </w:t>
      </w:r>
      <w:proofErr w:type="gramStart"/>
      <w:r w:rsidRPr="00C64E23">
        <w:rPr>
          <w:rFonts w:ascii="Calibri" w:hAnsi="Calibri" w:cs="Calibri"/>
          <w:b/>
          <w:bCs/>
          <w:lang w:val="en-US"/>
        </w:rPr>
        <w:t>4</w:t>
      </w:r>
      <w:r>
        <w:rPr>
          <w:rFonts w:ascii="Calibri" w:hAnsi="Calibri" w:cs="Calibri"/>
          <w:b/>
          <w:bCs/>
          <w:lang w:val="en-US"/>
        </w:rPr>
        <w:t>.</w:t>
      </w:r>
      <w:r w:rsidRPr="00C64E23">
        <w:rPr>
          <w:rFonts w:ascii="Calibri" w:hAnsi="Calibri" w:cs="Calibri"/>
          <w:b/>
          <w:bCs/>
          <w:lang w:val="en-US"/>
        </w:rPr>
        <w:t>Pachet</w:t>
      </w:r>
      <w:proofErr w:type="gramEnd"/>
      <w:r w:rsidRPr="00C64E23">
        <w:rPr>
          <w:rFonts w:ascii="Calibri" w:hAnsi="Calibri" w:cs="Calibri"/>
          <w:b/>
          <w:bCs/>
          <w:lang w:val="en-US"/>
        </w:rPr>
        <w:t xml:space="preserve"> Software Birotică (Echivalent Microsoft Office Professional)</w:t>
      </w:r>
    </w:p>
    <w:tbl>
      <w:tblPr>
        <w:tblStyle w:val="TableGrid"/>
        <w:tblW w:w="0" w:type="auto"/>
        <w:tblLook w:val="04A0" w:firstRow="1" w:lastRow="0" w:firstColumn="1" w:lastColumn="0" w:noHBand="0" w:noVBand="1"/>
      </w:tblPr>
      <w:tblGrid>
        <w:gridCol w:w="6996"/>
        <w:gridCol w:w="6996"/>
      </w:tblGrid>
      <w:tr w:rsidR="00F132FD" w:rsidRPr="00F132FD" w14:paraId="287EC273" w14:textId="77777777" w:rsidTr="00931D9D">
        <w:tc>
          <w:tcPr>
            <w:tcW w:w="6996" w:type="dxa"/>
            <w:shd w:val="clear" w:color="auto" w:fill="DAE9F7" w:themeFill="text2" w:themeFillTint="1A"/>
          </w:tcPr>
          <w:p w14:paraId="61B6EBE8" w14:textId="77777777" w:rsidR="00F132FD" w:rsidRPr="00F132FD" w:rsidRDefault="00F132FD" w:rsidP="00F132FD">
            <w:pPr>
              <w:rPr>
                <w:rFonts w:ascii="Calibri" w:hAnsi="Calibri" w:cs="Calibri"/>
                <w:b/>
                <w:bCs/>
              </w:rPr>
            </w:pPr>
            <w:r w:rsidRPr="00F132FD">
              <w:rPr>
                <w:rFonts w:ascii="Calibri" w:hAnsi="Calibri" w:cs="Calibri"/>
                <w:b/>
                <w:bCs/>
              </w:rPr>
              <w:t>Specificații tehnice minimale</w:t>
            </w:r>
          </w:p>
        </w:tc>
        <w:tc>
          <w:tcPr>
            <w:tcW w:w="6996" w:type="dxa"/>
            <w:shd w:val="clear" w:color="auto" w:fill="DAE9F7" w:themeFill="text2" w:themeFillTint="1A"/>
          </w:tcPr>
          <w:p w14:paraId="41850E34" w14:textId="77777777" w:rsidR="00F132FD" w:rsidRPr="00F132FD" w:rsidRDefault="00F132FD" w:rsidP="00F132FD">
            <w:pPr>
              <w:rPr>
                <w:rFonts w:ascii="Calibri" w:hAnsi="Calibri" w:cs="Calibri"/>
                <w:b/>
                <w:bCs/>
              </w:rPr>
            </w:pPr>
            <w:r w:rsidRPr="00F132FD">
              <w:rPr>
                <w:rFonts w:ascii="Calibri" w:hAnsi="Calibri" w:cs="Calibri"/>
                <w:b/>
                <w:bCs/>
                <w:i/>
                <w:iCs/>
              </w:rPr>
              <w:t>Denumire comercială</w:t>
            </w:r>
            <w:r w:rsidRPr="00F132FD">
              <w:rPr>
                <w:rFonts w:ascii="Calibri" w:hAnsi="Calibri" w:cs="Calibri"/>
                <w:b/>
                <w:bCs/>
              </w:rPr>
              <w:t xml:space="preserve"> – Specificații tehnice produs ofertat</w:t>
            </w:r>
          </w:p>
        </w:tc>
      </w:tr>
      <w:tr w:rsidR="00F132FD" w:rsidRPr="00F132FD" w14:paraId="1E7B5E11" w14:textId="77777777" w:rsidTr="00931D9D">
        <w:tc>
          <w:tcPr>
            <w:tcW w:w="6996" w:type="dxa"/>
          </w:tcPr>
          <w:tbl>
            <w:tblPr>
              <w:tblStyle w:val="TableGrid"/>
              <w:tblW w:w="0" w:type="auto"/>
              <w:tblLook w:val="04A0" w:firstRow="1" w:lastRow="0" w:firstColumn="1" w:lastColumn="0" w:noHBand="0" w:noVBand="1"/>
            </w:tblPr>
            <w:tblGrid>
              <w:gridCol w:w="6770"/>
            </w:tblGrid>
            <w:tr w:rsidR="00F132FD" w:rsidRPr="00F132FD" w14:paraId="53B60FBF" w14:textId="77777777" w:rsidTr="00931D9D">
              <w:tc>
                <w:tcPr>
                  <w:tcW w:w="6770" w:type="dxa"/>
                </w:tcPr>
                <w:p w14:paraId="03AF6A05" w14:textId="77777777" w:rsidR="00934080" w:rsidRPr="00934080" w:rsidRDefault="00934080" w:rsidP="007D6D63">
                  <w:pPr>
                    <w:numPr>
                      <w:ilvl w:val="0"/>
                      <w:numId w:val="45"/>
                    </w:numPr>
                    <w:tabs>
                      <w:tab w:val="clear" w:pos="720"/>
                      <w:tab w:val="num" w:pos="404"/>
                    </w:tabs>
                    <w:ind w:left="404"/>
                    <w:rPr>
                      <w:rFonts w:ascii="Calibri" w:hAnsi="Calibri" w:cs="Calibri"/>
                      <w:bCs/>
                      <w:lang w:val="en-US"/>
                    </w:rPr>
                  </w:pPr>
                  <w:r w:rsidRPr="00934080">
                    <w:rPr>
                      <w:rFonts w:ascii="Calibri" w:hAnsi="Calibri" w:cs="Calibri"/>
                      <w:bCs/>
                      <w:lang w:val="en-US"/>
                    </w:rPr>
                    <w:t xml:space="preserve">Tip produs: Suită </w:t>
                  </w:r>
                  <w:r w:rsidRPr="00934080">
                    <w:rPr>
                      <w:rFonts w:ascii="Calibri" w:hAnsi="Calibri" w:cs="Calibri"/>
                      <w:bCs/>
                      <w:lang w:val="en-US"/>
                    </w:rPr>
                    <w:pgNum/>
                  </w:r>
                  <w:r w:rsidRPr="00934080">
                    <w:rPr>
                      <w:rFonts w:ascii="Calibri" w:hAnsi="Calibri" w:cs="Calibri"/>
                      <w:bCs/>
                      <w:lang w:val="en-US"/>
                    </w:rPr>
                    <w:t>abular</w:t>
                  </w:r>
                  <w:r w:rsidRPr="00934080">
                    <w:rPr>
                      <w:rFonts w:ascii="Calibri" w:hAnsi="Calibri" w:cs="Calibri"/>
                      <w:bCs/>
                      <w:lang w:val="en-US"/>
                    </w:rPr>
                    <w:pgNum/>
                  </w:r>
                  <w:r w:rsidRPr="00934080">
                    <w:rPr>
                      <w:rFonts w:ascii="Calibri" w:hAnsi="Calibri" w:cs="Calibri"/>
                      <w:bCs/>
                      <w:lang w:val="en-US"/>
                    </w:rPr>
                    <w:t>e de aplicații de productivitate pentru birou.</w:t>
                  </w:r>
                </w:p>
                <w:p w14:paraId="7B82FDC1" w14:textId="77777777" w:rsidR="00934080" w:rsidRPr="00934080" w:rsidRDefault="00934080" w:rsidP="007D6D63">
                  <w:pPr>
                    <w:numPr>
                      <w:ilvl w:val="0"/>
                      <w:numId w:val="45"/>
                    </w:numPr>
                    <w:tabs>
                      <w:tab w:val="clear" w:pos="720"/>
                      <w:tab w:val="num" w:pos="404"/>
                    </w:tabs>
                    <w:ind w:left="404"/>
                    <w:rPr>
                      <w:rFonts w:ascii="Calibri" w:hAnsi="Calibri" w:cs="Calibri"/>
                      <w:bCs/>
                      <w:lang w:val="en-US"/>
                    </w:rPr>
                  </w:pPr>
                  <w:r w:rsidRPr="00934080">
                    <w:rPr>
                      <w:rFonts w:ascii="Calibri" w:hAnsi="Calibri" w:cs="Calibri"/>
                      <w:bCs/>
                      <w:lang w:val="en-US"/>
                    </w:rPr>
                    <w:t>Instalare: Locală (Offline), compatibilă cu sistemul de operare Windows 11.</w:t>
                  </w:r>
                </w:p>
                <w:p w14:paraId="6B4DE14D" w14:textId="77777777" w:rsidR="00934080" w:rsidRPr="00934080" w:rsidRDefault="00934080" w:rsidP="007D6D63">
                  <w:pPr>
                    <w:numPr>
                      <w:ilvl w:val="0"/>
                      <w:numId w:val="45"/>
                    </w:numPr>
                    <w:tabs>
                      <w:tab w:val="clear" w:pos="720"/>
                      <w:tab w:val="num" w:pos="404"/>
                    </w:tabs>
                    <w:ind w:left="404"/>
                    <w:rPr>
                      <w:rFonts w:ascii="Calibri" w:hAnsi="Calibri" w:cs="Calibri"/>
                      <w:bCs/>
                      <w:lang w:val="en-US"/>
                    </w:rPr>
                  </w:pPr>
                  <w:r w:rsidRPr="00934080">
                    <w:rPr>
                      <w:rFonts w:ascii="Calibri" w:hAnsi="Calibri" w:cs="Calibri"/>
                      <w:bCs/>
                      <w:lang w:val="en-US"/>
                    </w:rPr>
                    <w:t>Componente incluse (minim):</w:t>
                  </w:r>
                </w:p>
                <w:p w14:paraId="25C9417B" w14:textId="77777777" w:rsidR="00934080" w:rsidRPr="00934080" w:rsidRDefault="00934080" w:rsidP="007D6D63">
                  <w:pPr>
                    <w:numPr>
                      <w:ilvl w:val="0"/>
                      <w:numId w:val="45"/>
                    </w:numPr>
                    <w:tabs>
                      <w:tab w:val="clear" w:pos="720"/>
                      <w:tab w:val="num" w:pos="404"/>
                      <w:tab w:val="num" w:pos="1440"/>
                    </w:tabs>
                    <w:ind w:left="404"/>
                    <w:rPr>
                      <w:rFonts w:ascii="Calibri" w:hAnsi="Calibri" w:cs="Calibri"/>
                      <w:bCs/>
                      <w:lang w:val="en-US"/>
                    </w:rPr>
                  </w:pPr>
                  <w:r w:rsidRPr="00934080">
                    <w:rPr>
                      <w:rFonts w:ascii="Calibri" w:hAnsi="Calibri" w:cs="Calibri"/>
                      <w:bCs/>
                      <w:lang w:val="en-US"/>
                    </w:rPr>
                    <w:t xml:space="preserve">Procesare text: Aplicație pentru redactare documente complexe, </w:t>
                  </w:r>
                  <w:r w:rsidRPr="00934080">
                    <w:rPr>
                      <w:rFonts w:ascii="Calibri" w:hAnsi="Calibri" w:cs="Calibri"/>
                      <w:bCs/>
                      <w:lang w:val="en-US"/>
                    </w:rPr>
                    <w:pgNum/>
                  </w:r>
                  <w:r w:rsidRPr="00934080">
                    <w:rPr>
                      <w:rFonts w:ascii="Calibri" w:hAnsi="Calibri" w:cs="Calibri"/>
                      <w:bCs/>
                      <w:lang w:val="en-US"/>
                    </w:rPr>
                    <w:t>abular review, cuprins automat, bibliografie (ex: Word).</w:t>
                  </w:r>
                </w:p>
                <w:p w14:paraId="34E1E4ED" w14:textId="77777777" w:rsidR="00934080" w:rsidRPr="00934080" w:rsidRDefault="00934080" w:rsidP="007D6D63">
                  <w:pPr>
                    <w:numPr>
                      <w:ilvl w:val="0"/>
                      <w:numId w:val="45"/>
                    </w:numPr>
                    <w:tabs>
                      <w:tab w:val="clear" w:pos="720"/>
                      <w:tab w:val="num" w:pos="404"/>
                      <w:tab w:val="num" w:pos="1440"/>
                    </w:tabs>
                    <w:ind w:left="404"/>
                    <w:rPr>
                      <w:rFonts w:ascii="Calibri" w:hAnsi="Calibri" w:cs="Calibri"/>
                      <w:bCs/>
                      <w:lang w:val="en-US"/>
                    </w:rPr>
                  </w:pPr>
                  <w:r w:rsidRPr="00934080">
                    <w:rPr>
                      <w:rFonts w:ascii="Calibri" w:hAnsi="Calibri" w:cs="Calibri"/>
                      <w:bCs/>
                      <w:lang w:val="en-US"/>
                    </w:rPr>
                    <w:t xml:space="preserve">Calcul </w:t>
                  </w:r>
                  <w:r w:rsidRPr="00934080">
                    <w:rPr>
                      <w:rFonts w:ascii="Calibri" w:hAnsi="Calibri" w:cs="Calibri"/>
                      <w:bCs/>
                      <w:lang w:val="en-US"/>
                    </w:rPr>
                    <w:pgNum/>
                  </w:r>
                  <w:r w:rsidRPr="00934080">
                    <w:rPr>
                      <w:rFonts w:ascii="Calibri" w:hAnsi="Calibri" w:cs="Calibri"/>
                      <w:bCs/>
                      <w:lang w:val="en-US"/>
                    </w:rPr>
                    <w:t>abular: Aplicație pentru analize de date, tabele pivot, macro-uri, grafice avansate (ex: Excel).</w:t>
                  </w:r>
                </w:p>
                <w:p w14:paraId="59181863" w14:textId="77777777" w:rsidR="00934080" w:rsidRPr="00934080" w:rsidRDefault="00934080" w:rsidP="007D6D63">
                  <w:pPr>
                    <w:numPr>
                      <w:ilvl w:val="0"/>
                      <w:numId w:val="45"/>
                    </w:numPr>
                    <w:tabs>
                      <w:tab w:val="clear" w:pos="720"/>
                      <w:tab w:val="num" w:pos="404"/>
                      <w:tab w:val="num" w:pos="1440"/>
                    </w:tabs>
                    <w:ind w:left="404"/>
                    <w:rPr>
                      <w:rFonts w:ascii="Calibri" w:hAnsi="Calibri" w:cs="Calibri"/>
                      <w:bCs/>
                      <w:lang w:val="en-US"/>
                    </w:rPr>
                  </w:pPr>
                  <w:r w:rsidRPr="00934080">
                    <w:rPr>
                      <w:rFonts w:ascii="Calibri" w:hAnsi="Calibri" w:cs="Calibri"/>
                      <w:bCs/>
                      <w:lang w:val="en-US"/>
                    </w:rPr>
                    <w:t>Prezentări: Aplicație pentru creare slide-uri, animații, integrare multimedia (ex: PowerPoint).</w:t>
                  </w:r>
                </w:p>
                <w:p w14:paraId="0C6C61F7" w14:textId="77777777" w:rsidR="00934080" w:rsidRPr="00934080" w:rsidRDefault="00934080" w:rsidP="007D6D63">
                  <w:pPr>
                    <w:numPr>
                      <w:ilvl w:val="0"/>
                      <w:numId w:val="45"/>
                    </w:numPr>
                    <w:tabs>
                      <w:tab w:val="clear" w:pos="720"/>
                      <w:tab w:val="num" w:pos="404"/>
                      <w:tab w:val="num" w:pos="1440"/>
                    </w:tabs>
                    <w:ind w:left="404"/>
                    <w:rPr>
                      <w:rFonts w:ascii="Calibri" w:hAnsi="Calibri" w:cs="Calibri"/>
                      <w:bCs/>
                      <w:lang w:val="en-US"/>
                    </w:rPr>
                  </w:pPr>
                  <w:r w:rsidRPr="00934080">
                    <w:rPr>
                      <w:rFonts w:ascii="Calibri" w:hAnsi="Calibri" w:cs="Calibri"/>
                      <w:bCs/>
                      <w:lang w:val="en-US"/>
                    </w:rPr>
                    <w:t xml:space="preserve">Client E-mail și Calendar: Aplicație pentru gestionarea corespondenței și </w:t>
                  </w:r>
                  <w:proofErr w:type="gramStart"/>
                  <w:r w:rsidRPr="00934080">
                    <w:rPr>
                      <w:rFonts w:ascii="Calibri" w:hAnsi="Calibri" w:cs="Calibri"/>
                      <w:bCs/>
                      <w:lang w:val="en-US"/>
                    </w:rPr>
                    <w:t>a</w:t>
                  </w:r>
                  <w:proofErr w:type="gramEnd"/>
                  <w:r w:rsidRPr="00934080">
                    <w:rPr>
                      <w:rFonts w:ascii="Calibri" w:hAnsi="Calibri" w:cs="Calibri"/>
                      <w:bCs/>
                      <w:lang w:val="en-US"/>
                    </w:rPr>
                    <w:t xml:space="preserve"> agendei (ex: Outlook).</w:t>
                  </w:r>
                </w:p>
                <w:p w14:paraId="34F6E599" w14:textId="77777777" w:rsidR="00934080" w:rsidRPr="00934080" w:rsidRDefault="00934080" w:rsidP="007D6D63">
                  <w:pPr>
                    <w:numPr>
                      <w:ilvl w:val="0"/>
                      <w:numId w:val="45"/>
                    </w:numPr>
                    <w:tabs>
                      <w:tab w:val="clear" w:pos="720"/>
                      <w:tab w:val="num" w:pos="404"/>
                      <w:tab w:val="num" w:pos="1440"/>
                    </w:tabs>
                    <w:ind w:left="404"/>
                    <w:rPr>
                      <w:rFonts w:ascii="Calibri" w:hAnsi="Calibri" w:cs="Calibri"/>
                      <w:bCs/>
                      <w:lang w:val="en-US"/>
                    </w:rPr>
                  </w:pPr>
                  <w:r w:rsidRPr="00934080">
                    <w:rPr>
                      <w:rFonts w:ascii="Calibri" w:hAnsi="Calibri" w:cs="Calibri"/>
                      <w:bCs/>
                      <w:lang w:val="en-US"/>
                    </w:rPr>
                    <w:t>Baze de date: Aplicație pentru gestiune baze de date relaționale (ex: Access</w:t>
                  </w:r>
                  <w:proofErr w:type="gramStart"/>
                  <w:r w:rsidRPr="00934080">
                    <w:rPr>
                      <w:rFonts w:ascii="Calibri" w:hAnsi="Calibri" w:cs="Calibri"/>
                      <w:bCs/>
                      <w:lang w:val="en-US"/>
                    </w:rPr>
                    <w:t>) .</w:t>
                  </w:r>
                  <w:proofErr w:type="gramEnd"/>
                </w:p>
                <w:p w14:paraId="7ED2E024" w14:textId="77777777" w:rsidR="00934080" w:rsidRPr="00934080" w:rsidRDefault="00934080" w:rsidP="007D6D63">
                  <w:pPr>
                    <w:numPr>
                      <w:ilvl w:val="0"/>
                      <w:numId w:val="45"/>
                    </w:numPr>
                    <w:tabs>
                      <w:tab w:val="clear" w:pos="720"/>
                      <w:tab w:val="num" w:pos="404"/>
                      <w:tab w:val="num" w:pos="1440"/>
                    </w:tabs>
                    <w:ind w:left="404"/>
                    <w:rPr>
                      <w:rFonts w:ascii="Calibri" w:hAnsi="Calibri" w:cs="Calibri"/>
                      <w:bCs/>
                      <w:lang w:val="en-US"/>
                    </w:rPr>
                  </w:pPr>
                  <w:r w:rsidRPr="00934080">
                    <w:rPr>
                      <w:rFonts w:ascii="Calibri" w:hAnsi="Calibri" w:cs="Calibri"/>
                      <w:bCs/>
                      <w:lang w:val="en-US"/>
                    </w:rPr>
                    <w:t>Tehnoredactare: Aplicație pentru materiale de marketing/broșuri (ex: Publisher).</w:t>
                  </w:r>
                </w:p>
                <w:p w14:paraId="7AEDC2CE" w14:textId="77777777" w:rsidR="00934080" w:rsidRPr="00934080" w:rsidRDefault="00934080" w:rsidP="007D6D63">
                  <w:pPr>
                    <w:numPr>
                      <w:ilvl w:val="0"/>
                      <w:numId w:val="45"/>
                    </w:numPr>
                    <w:tabs>
                      <w:tab w:val="clear" w:pos="720"/>
                      <w:tab w:val="num" w:pos="404"/>
                    </w:tabs>
                    <w:ind w:left="404"/>
                    <w:rPr>
                      <w:rFonts w:ascii="Calibri" w:hAnsi="Calibri" w:cs="Calibri"/>
                      <w:bCs/>
                      <w:lang w:val="en-US"/>
                    </w:rPr>
                  </w:pPr>
                  <w:r w:rsidRPr="00934080">
                    <w:rPr>
                      <w:rFonts w:ascii="Calibri" w:hAnsi="Calibri" w:cs="Calibri"/>
                      <w:bCs/>
                      <w:lang w:val="en-US"/>
                    </w:rPr>
                    <w:t>Licențiere:</w:t>
                  </w:r>
                </w:p>
                <w:p w14:paraId="0E575140" w14:textId="77777777" w:rsidR="00934080" w:rsidRPr="00934080" w:rsidRDefault="00934080" w:rsidP="007D6D63">
                  <w:pPr>
                    <w:numPr>
                      <w:ilvl w:val="0"/>
                      <w:numId w:val="45"/>
                    </w:numPr>
                    <w:tabs>
                      <w:tab w:val="clear" w:pos="720"/>
                      <w:tab w:val="num" w:pos="404"/>
                      <w:tab w:val="num" w:pos="1440"/>
                    </w:tabs>
                    <w:ind w:left="404"/>
                    <w:rPr>
                      <w:rFonts w:ascii="Calibri" w:hAnsi="Calibri" w:cs="Calibri"/>
                      <w:bCs/>
                      <w:lang w:val="en-US"/>
                    </w:rPr>
                  </w:pPr>
                  <w:r w:rsidRPr="00934080">
                    <w:rPr>
                      <w:rFonts w:ascii="Calibri" w:hAnsi="Calibri" w:cs="Calibri"/>
                      <w:bCs/>
                      <w:lang w:val="en-US"/>
                    </w:rPr>
                    <w:t>Tip: Licență “Electronic Software Delivery” (ESD) sau Retail.</w:t>
                  </w:r>
                </w:p>
                <w:p w14:paraId="46D4B3D4" w14:textId="77777777" w:rsidR="00934080" w:rsidRPr="00934080" w:rsidRDefault="00934080" w:rsidP="007D6D63">
                  <w:pPr>
                    <w:numPr>
                      <w:ilvl w:val="0"/>
                      <w:numId w:val="45"/>
                    </w:numPr>
                    <w:tabs>
                      <w:tab w:val="clear" w:pos="720"/>
                      <w:tab w:val="num" w:pos="404"/>
                      <w:tab w:val="num" w:pos="1440"/>
                    </w:tabs>
                    <w:ind w:left="404"/>
                    <w:rPr>
                      <w:rFonts w:ascii="Calibri" w:hAnsi="Calibri" w:cs="Calibri"/>
                      <w:bCs/>
                      <w:lang w:val="en-US"/>
                    </w:rPr>
                  </w:pPr>
                  <w:r w:rsidRPr="00934080">
                    <w:rPr>
                      <w:rFonts w:ascii="Calibri" w:hAnsi="Calibri" w:cs="Calibri"/>
                      <w:bCs/>
                      <w:lang w:val="en-US"/>
                    </w:rPr>
                    <w:t>Model: Licență pe cel puțin 3 ani.</w:t>
                  </w:r>
                </w:p>
                <w:p w14:paraId="5847C0A3" w14:textId="10538FDC" w:rsidR="00F132FD" w:rsidRPr="001C6871" w:rsidRDefault="00934080" w:rsidP="00F132FD">
                  <w:pPr>
                    <w:numPr>
                      <w:ilvl w:val="0"/>
                      <w:numId w:val="45"/>
                    </w:numPr>
                    <w:tabs>
                      <w:tab w:val="clear" w:pos="720"/>
                      <w:tab w:val="num" w:pos="404"/>
                      <w:tab w:val="num" w:pos="1440"/>
                    </w:tabs>
                    <w:ind w:left="404"/>
                    <w:rPr>
                      <w:rFonts w:ascii="Calibri" w:hAnsi="Calibri" w:cs="Calibri"/>
                      <w:bCs/>
                      <w:lang w:val="en-US"/>
                    </w:rPr>
                  </w:pPr>
                  <w:r w:rsidRPr="00934080">
                    <w:rPr>
                      <w:rFonts w:ascii="Calibri" w:hAnsi="Calibri" w:cs="Calibri"/>
                      <w:bCs/>
                      <w:lang w:val="en-US"/>
                    </w:rPr>
                    <w:t>Limba: Engleză sau Română (la alegere).</w:t>
                  </w:r>
                </w:p>
              </w:tc>
            </w:tr>
          </w:tbl>
          <w:p w14:paraId="0A86E6C2" w14:textId="77777777" w:rsidR="00F132FD" w:rsidRPr="00F132FD" w:rsidRDefault="00F132FD" w:rsidP="00F132FD">
            <w:pPr>
              <w:rPr>
                <w:rFonts w:ascii="Calibri" w:hAnsi="Calibri" w:cs="Calibri"/>
                <w:b/>
                <w:bCs/>
              </w:rPr>
            </w:pPr>
          </w:p>
          <w:p w14:paraId="744F682E" w14:textId="77777777" w:rsidR="00F132FD" w:rsidRPr="00F132FD" w:rsidRDefault="00F132FD" w:rsidP="00F132FD">
            <w:pPr>
              <w:rPr>
                <w:rFonts w:ascii="Calibri" w:hAnsi="Calibri" w:cs="Calibri"/>
                <w:b/>
                <w:bCs/>
              </w:rPr>
            </w:pPr>
            <w:r w:rsidRPr="00F132FD">
              <w:rPr>
                <w:rFonts w:ascii="Calibri" w:hAnsi="Calibri" w:cs="Calibri"/>
                <w:b/>
                <w:bCs/>
              </w:rPr>
              <w:t>Cantitate: 8 bucati</w:t>
            </w:r>
          </w:p>
          <w:p w14:paraId="255CA665" w14:textId="4772B44C" w:rsidR="00F132FD" w:rsidRPr="00F132FD" w:rsidRDefault="00F132FD" w:rsidP="00F132FD">
            <w:pPr>
              <w:rPr>
                <w:rFonts w:ascii="Calibri" w:hAnsi="Calibri" w:cs="Calibri"/>
                <w:b/>
                <w:bCs/>
              </w:rPr>
            </w:pPr>
            <w:r w:rsidRPr="00F132FD">
              <w:rPr>
                <w:rFonts w:ascii="Calibri" w:hAnsi="Calibri" w:cs="Calibri"/>
                <w:b/>
                <w:bCs/>
              </w:rPr>
              <w:t xml:space="preserve">Loc de livrare- </w:t>
            </w:r>
            <w:r w:rsidR="00E16B02">
              <w:rPr>
                <w:rFonts w:ascii="Calibri" w:hAnsi="Calibri" w:cs="Calibri"/>
                <w:b/>
                <w:bCs/>
                <w:lang w:val="en-US"/>
              </w:rPr>
              <w:t xml:space="preserve">Sediul beneficiarului </w:t>
            </w:r>
          </w:p>
          <w:p w14:paraId="6E6849EE" w14:textId="77777777" w:rsidR="00F132FD" w:rsidRPr="00F132FD" w:rsidRDefault="00F132FD" w:rsidP="00F132FD">
            <w:pPr>
              <w:rPr>
                <w:rFonts w:ascii="Calibri" w:hAnsi="Calibri" w:cs="Calibri"/>
                <w:b/>
                <w:bCs/>
              </w:rPr>
            </w:pPr>
          </w:p>
          <w:p w14:paraId="31E9161D" w14:textId="77777777" w:rsidR="00F132FD" w:rsidRPr="00F132FD" w:rsidRDefault="00F132FD" w:rsidP="00F132FD">
            <w:pPr>
              <w:rPr>
                <w:rFonts w:ascii="Calibri" w:hAnsi="Calibri" w:cs="Calibri"/>
                <w:b/>
                <w:bCs/>
              </w:rPr>
            </w:pPr>
            <w:r w:rsidRPr="00F132FD">
              <w:rPr>
                <w:rFonts w:ascii="Calibri" w:hAnsi="Calibri" w:cs="Calibri"/>
                <w:b/>
                <w:bCs/>
              </w:rPr>
              <w:lastRenderedPageBreak/>
              <w:t xml:space="preserve">Dată de livrare: maxim 60 de zile de la semnarea contractului, </w:t>
            </w:r>
            <w:r w:rsidRPr="00F132FD">
              <w:rPr>
                <w:rFonts w:ascii="Calibri" w:hAnsi="Calibri" w:cs="Calibri"/>
                <w:b/>
                <w:bCs/>
                <w:i/>
                <w:iCs/>
              </w:rPr>
              <w:t>sau conform ofertă dacă durata ofertată este mai scăzută</w:t>
            </w:r>
          </w:p>
          <w:p w14:paraId="56022AAE" w14:textId="77777777" w:rsidR="00F132FD" w:rsidRPr="00F132FD" w:rsidRDefault="00F132FD" w:rsidP="00F132FD">
            <w:pPr>
              <w:rPr>
                <w:rFonts w:ascii="Calibri" w:hAnsi="Calibri" w:cs="Calibri"/>
                <w:b/>
                <w:bCs/>
              </w:rPr>
            </w:pPr>
            <w:r w:rsidRPr="00F132FD">
              <w:rPr>
                <w:rFonts w:ascii="Calibri" w:hAnsi="Calibri" w:cs="Calibri"/>
                <w:b/>
                <w:bCs/>
              </w:rPr>
              <w:t>Garanție standard: 24 luni</w:t>
            </w:r>
          </w:p>
          <w:p w14:paraId="2C2C2E61" w14:textId="77777777" w:rsidR="00F132FD" w:rsidRPr="00F132FD" w:rsidRDefault="00F132FD" w:rsidP="00F132FD">
            <w:pPr>
              <w:rPr>
                <w:rFonts w:ascii="Calibri" w:hAnsi="Calibri" w:cs="Calibri"/>
                <w:b/>
                <w:bCs/>
              </w:rPr>
            </w:pPr>
            <w:r w:rsidRPr="00F132FD">
              <w:rPr>
                <w:rFonts w:ascii="Calibri" w:hAnsi="Calibri" w:cs="Calibri"/>
                <w:b/>
                <w:bCs/>
              </w:rPr>
              <w:t xml:space="preserve">Garanție suplimentară: </w:t>
            </w:r>
            <w:r w:rsidRPr="00F132FD">
              <w:rPr>
                <w:rFonts w:ascii="Calibri" w:hAnsi="Calibri" w:cs="Calibri"/>
                <w:b/>
                <w:bCs/>
                <w:i/>
                <w:iCs/>
              </w:rPr>
              <w:t>conform ofertă</w:t>
            </w:r>
          </w:p>
        </w:tc>
        <w:tc>
          <w:tcPr>
            <w:tcW w:w="6996" w:type="dxa"/>
            <w:vAlign w:val="center"/>
          </w:tcPr>
          <w:p w14:paraId="35FBF88F" w14:textId="77777777" w:rsidR="00F132FD" w:rsidRPr="00F132FD" w:rsidRDefault="00F132FD" w:rsidP="00F132FD">
            <w:pPr>
              <w:rPr>
                <w:rFonts w:ascii="Calibri" w:hAnsi="Calibri" w:cs="Calibri"/>
                <w:b/>
                <w:bCs/>
              </w:rPr>
            </w:pPr>
            <w:r w:rsidRPr="00F132FD">
              <w:rPr>
                <w:rFonts w:ascii="Calibri" w:hAnsi="Calibri" w:cs="Calibri"/>
                <w:b/>
                <w:bCs/>
                <w:i/>
                <w:iCs/>
              </w:rPr>
              <w:lastRenderedPageBreak/>
              <w:t>Se va completa de ofertant cu specificațiile tehnice ale produsului/produselor ofertat/e</w:t>
            </w:r>
          </w:p>
        </w:tc>
      </w:tr>
    </w:tbl>
    <w:p w14:paraId="47E4867A" w14:textId="2507D601" w:rsidR="00D92B7E" w:rsidRDefault="00D92B7E" w:rsidP="009B7C83">
      <w:pPr>
        <w:rPr>
          <w:rFonts w:ascii="Calibri" w:hAnsi="Calibri" w:cs="Calibri"/>
        </w:rPr>
      </w:pPr>
    </w:p>
    <w:p w14:paraId="38A9BC7B" w14:textId="125577A5" w:rsidR="00D92B7E" w:rsidRPr="001C6871" w:rsidRDefault="00931D9D" w:rsidP="009B7C83">
      <w:pPr>
        <w:rPr>
          <w:rFonts w:ascii="Calibri" w:hAnsi="Calibri" w:cs="Calibri"/>
          <w:b/>
          <w:sz w:val="28"/>
          <w:szCs w:val="28"/>
          <w:lang w:val="it-IT"/>
        </w:rPr>
      </w:pPr>
      <w:r w:rsidRPr="001C6871">
        <w:rPr>
          <w:rFonts w:ascii="Calibri" w:hAnsi="Calibri" w:cs="Calibri"/>
          <w:b/>
          <w:bCs/>
          <w:color w:val="FF0000"/>
          <w:sz w:val="28"/>
          <w:szCs w:val="28"/>
          <w:lang w:val="en-US"/>
        </w:rPr>
        <w:t xml:space="preserve">LOT 8 </w:t>
      </w:r>
      <w:r w:rsidRPr="001C6871">
        <w:rPr>
          <w:rFonts w:ascii="Calibri" w:hAnsi="Calibri" w:cs="Calibri"/>
          <w:b/>
          <w:bCs/>
          <w:sz w:val="28"/>
          <w:szCs w:val="28"/>
          <w:lang w:val="en-US"/>
        </w:rPr>
        <w:t xml:space="preserve">– </w:t>
      </w:r>
      <w:r w:rsidRPr="001C6871">
        <w:rPr>
          <w:rFonts w:ascii="Calibri" w:hAnsi="Calibri" w:cs="Calibri"/>
          <w:b/>
          <w:sz w:val="28"/>
          <w:szCs w:val="28"/>
          <w:lang w:val="it-IT"/>
        </w:rPr>
        <w:t xml:space="preserve">Statii de lucru  </w:t>
      </w:r>
    </w:p>
    <w:p w14:paraId="73DB9EF9" w14:textId="4B6EB2D6" w:rsidR="00931D9D" w:rsidRDefault="00931D9D" w:rsidP="009B7C83">
      <w:pPr>
        <w:rPr>
          <w:rFonts w:ascii="Calibri" w:hAnsi="Calibri" w:cs="Calibri"/>
        </w:rPr>
      </w:pPr>
    </w:p>
    <w:p w14:paraId="28FFC438" w14:textId="253B81BF" w:rsidR="00D92B7E" w:rsidRPr="00931D9D" w:rsidRDefault="00931D9D" w:rsidP="009B7C83">
      <w:pPr>
        <w:rPr>
          <w:rFonts w:ascii="Calibri" w:hAnsi="Calibri" w:cs="Calibri"/>
        </w:rPr>
      </w:pPr>
      <w:r>
        <w:rPr>
          <w:rFonts w:ascii="Calibri" w:hAnsi="Calibri" w:cs="Calibri"/>
          <w:b/>
          <w:lang w:val="it-IT"/>
        </w:rPr>
        <w:t>R</w:t>
      </w:r>
      <w:r w:rsidRPr="00931D9D">
        <w:rPr>
          <w:rFonts w:ascii="Calibri" w:hAnsi="Calibri" w:cs="Calibri"/>
          <w:b/>
          <w:lang w:val="it-IT"/>
        </w:rPr>
        <w:t>eper 1</w:t>
      </w:r>
      <w:r>
        <w:rPr>
          <w:rFonts w:ascii="Calibri" w:hAnsi="Calibri" w:cs="Calibri"/>
          <w:b/>
          <w:lang w:val="it-IT"/>
        </w:rPr>
        <w:t>.</w:t>
      </w:r>
      <w:r w:rsidRPr="00931D9D">
        <w:rPr>
          <w:rFonts w:ascii="Calibri" w:hAnsi="Calibri" w:cs="Calibri"/>
          <w:b/>
          <w:lang w:val="it-IT"/>
        </w:rPr>
        <w:t xml:space="preserve"> Statii de lucru high performance  </w:t>
      </w:r>
    </w:p>
    <w:tbl>
      <w:tblPr>
        <w:tblStyle w:val="TableGrid"/>
        <w:tblW w:w="0" w:type="auto"/>
        <w:tblLook w:val="04A0" w:firstRow="1" w:lastRow="0" w:firstColumn="1" w:lastColumn="0" w:noHBand="0" w:noVBand="1"/>
      </w:tblPr>
      <w:tblGrid>
        <w:gridCol w:w="6996"/>
        <w:gridCol w:w="6996"/>
      </w:tblGrid>
      <w:tr w:rsidR="00931D9D" w:rsidRPr="00931D9D" w14:paraId="0081534A" w14:textId="77777777" w:rsidTr="00931D9D">
        <w:tc>
          <w:tcPr>
            <w:tcW w:w="6996" w:type="dxa"/>
            <w:shd w:val="clear" w:color="auto" w:fill="DAE9F7" w:themeFill="text2" w:themeFillTint="1A"/>
          </w:tcPr>
          <w:p w14:paraId="72BC76F0" w14:textId="77777777" w:rsidR="00931D9D" w:rsidRPr="00F33AB2" w:rsidRDefault="00931D9D" w:rsidP="00931D9D">
            <w:pPr>
              <w:rPr>
                <w:rFonts w:ascii="Calibri" w:hAnsi="Calibri" w:cs="Calibri"/>
                <w:bCs/>
              </w:rPr>
            </w:pPr>
            <w:r w:rsidRPr="00F33AB2">
              <w:rPr>
                <w:rFonts w:ascii="Calibri" w:hAnsi="Calibri" w:cs="Calibri"/>
                <w:bCs/>
              </w:rPr>
              <w:t>Specificații tehnice minimale</w:t>
            </w:r>
          </w:p>
        </w:tc>
        <w:tc>
          <w:tcPr>
            <w:tcW w:w="6996" w:type="dxa"/>
            <w:shd w:val="clear" w:color="auto" w:fill="DAE9F7" w:themeFill="text2" w:themeFillTint="1A"/>
          </w:tcPr>
          <w:p w14:paraId="432BC069" w14:textId="77777777" w:rsidR="00931D9D" w:rsidRPr="00931D9D" w:rsidRDefault="00931D9D" w:rsidP="00931D9D">
            <w:pPr>
              <w:rPr>
                <w:rFonts w:ascii="Calibri" w:hAnsi="Calibri" w:cs="Calibri"/>
                <w:b/>
                <w:bCs/>
              </w:rPr>
            </w:pPr>
            <w:r w:rsidRPr="00931D9D">
              <w:rPr>
                <w:rFonts w:ascii="Calibri" w:hAnsi="Calibri" w:cs="Calibri"/>
                <w:b/>
                <w:bCs/>
                <w:i/>
                <w:iCs/>
              </w:rPr>
              <w:t>Denumire comercială</w:t>
            </w:r>
            <w:r w:rsidRPr="00931D9D">
              <w:rPr>
                <w:rFonts w:ascii="Calibri" w:hAnsi="Calibri" w:cs="Calibri"/>
                <w:b/>
                <w:bCs/>
              </w:rPr>
              <w:t xml:space="preserve"> – Specificații tehnice produs ofertat</w:t>
            </w:r>
          </w:p>
        </w:tc>
      </w:tr>
      <w:tr w:rsidR="00931D9D" w:rsidRPr="00931D9D" w14:paraId="3AFB183A" w14:textId="77777777" w:rsidTr="00931D9D">
        <w:tc>
          <w:tcPr>
            <w:tcW w:w="6996" w:type="dxa"/>
          </w:tcPr>
          <w:tbl>
            <w:tblPr>
              <w:tblStyle w:val="TableGrid"/>
              <w:tblW w:w="0" w:type="auto"/>
              <w:tblLook w:val="04A0" w:firstRow="1" w:lastRow="0" w:firstColumn="1" w:lastColumn="0" w:noHBand="0" w:noVBand="1"/>
            </w:tblPr>
            <w:tblGrid>
              <w:gridCol w:w="6770"/>
            </w:tblGrid>
            <w:tr w:rsidR="00931D9D" w:rsidRPr="00F33AB2" w14:paraId="2DF7EDF6" w14:textId="77777777" w:rsidTr="00F33AB2">
              <w:trPr>
                <w:trHeight w:val="56"/>
              </w:trPr>
              <w:tc>
                <w:tcPr>
                  <w:tcW w:w="6770" w:type="dxa"/>
                </w:tcPr>
                <w:p w14:paraId="604E2592" w14:textId="21356ECA" w:rsidR="00F33AB2" w:rsidRPr="008063D0" w:rsidRDefault="00F33AB2" w:rsidP="008063D0">
                  <w:pPr>
                    <w:numPr>
                      <w:ilvl w:val="0"/>
                      <w:numId w:val="50"/>
                    </w:numPr>
                    <w:tabs>
                      <w:tab w:val="clear" w:pos="720"/>
                    </w:tabs>
                    <w:ind w:left="314" w:hanging="314"/>
                    <w:rPr>
                      <w:rFonts w:ascii="Calibri" w:hAnsi="Calibri" w:cs="Calibri"/>
                      <w:bCs/>
                      <w:lang w:val="en-US"/>
                    </w:rPr>
                  </w:pPr>
                  <w:r w:rsidRPr="00F33AB2">
                    <w:rPr>
                      <w:rFonts w:ascii="Calibri" w:hAnsi="Calibri" w:cs="Calibri"/>
                      <w:bCs/>
                      <w:lang w:val="en-US"/>
                    </w:rPr>
                    <w:t xml:space="preserve">Tip echipament: Stație de lucru grafică și de calcul </w:t>
                  </w:r>
                  <w:r w:rsidRPr="008063D0">
                    <w:rPr>
                      <w:rFonts w:ascii="Calibri" w:hAnsi="Calibri" w:cs="Calibri"/>
                      <w:bCs/>
                      <w:lang w:val="en-US"/>
                    </w:rPr>
                    <w:t xml:space="preserve">(Desktop Tower) </w:t>
                  </w:r>
                </w:p>
                <w:p w14:paraId="31043E16" w14:textId="77777777" w:rsidR="00F33AB2" w:rsidRPr="00F33AB2" w:rsidRDefault="00F33AB2" w:rsidP="006E673A">
                  <w:pPr>
                    <w:numPr>
                      <w:ilvl w:val="0"/>
                      <w:numId w:val="50"/>
                    </w:numPr>
                    <w:tabs>
                      <w:tab w:val="clear" w:pos="720"/>
                    </w:tabs>
                    <w:ind w:left="314" w:hanging="314"/>
                    <w:rPr>
                      <w:rFonts w:ascii="Calibri" w:hAnsi="Calibri" w:cs="Calibri"/>
                      <w:bCs/>
                      <w:lang w:val="en-US"/>
                    </w:rPr>
                  </w:pPr>
                  <w:r w:rsidRPr="00F33AB2">
                    <w:rPr>
                      <w:rFonts w:ascii="Calibri" w:hAnsi="Calibri" w:cs="Calibri"/>
                      <w:bCs/>
                      <w:lang w:val="en-US"/>
                    </w:rPr>
                    <w:t>Procesor (CPU):</w:t>
                  </w:r>
                </w:p>
                <w:p w14:paraId="0ACEA8FD"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Arhitectură: x86, 64-bit (Intel Core i9 Gen 14 / AMD Ryzen 9 sau echivalent de ultimă generație).</w:t>
                  </w:r>
                </w:p>
                <w:p w14:paraId="3535A0F7"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Număr total nuclee: Minim 24 nuclee (combinație Performance/Efficiency sau nuclee standard).</w:t>
                  </w:r>
                </w:p>
                <w:p w14:paraId="656D0044"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Număr fire de execuție (Threads): Minim 32.</w:t>
                  </w:r>
                </w:p>
                <w:p w14:paraId="21B0170F"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Frecvență maximă (Turbo/Boost): Minim 5.8 GHz.</w:t>
                  </w:r>
                </w:p>
                <w:p w14:paraId="7B715291"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Memorie Cache (L2+L3): Minim 36 MB (Smart Cache).</w:t>
                  </w:r>
                </w:p>
                <w:p w14:paraId="457986C0"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Tehnologii: Suport pentru virtualizare, set instrucțiuni AVX.</w:t>
                  </w:r>
                </w:p>
                <w:p w14:paraId="62335A2D" w14:textId="77777777" w:rsidR="00F33AB2" w:rsidRPr="00F33AB2" w:rsidRDefault="00F33AB2" w:rsidP="006E673A">
                  <w:pPr>
                    <w:numPr>
                      <w:ilvl w:val="0"/>
                      <w:numId w:val="50"/>
                    </w:numPr>
                    <w:tabs>
                      <w:tab w:val="clear" w:pos="720"/>
                    </w:tabs>
                    <w:ind w:left="314" w:hanging="314"/>
                    <w:rPr>
                      <w:rFonts w:ascii="Calibri" w:hAnsi="Calibri" w:cs="Calibri"/>
                      <w:bCs/>
                      <w:lang w:val="en-US"/>
                    </w:rPr>
                  </w:pPr>
                  <w:r w:rsidRPr="00F33AB2">
                    <w:rPr>
                      <w:rFonts w:ascii="Calibri" w:hAnsi="Calibri" w:cs="Calibri"/>
                      <w:bCs/>
                      <w:lang w:val="en-US"/>
                    </w:rPr>
                    <w:t>Memorie RAM:</w:t>
                  </w:r>
                </w:p>
                <w:p w14:paraId="671755CC"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Capacitate instalată: 128 GB.</w:t>
                  </w:r>
                </w:p>
                <w:p w14:paraId="05437111"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Configurație: 4 x 32 GB (pentru a permite upgrade sau funcționare Dual Channel).</w:t>
                  </w:r>
                </w:p>
                <w:p w14:paraId="0755599E"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Tip memorie: DDR5.</w:t>
                  </w:r>
                </w:p>
                <w:p w14:paraId="705BBDF7"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Frecvență: Minim 4400 MHz (sau adaptată automat de controllerul de memorie la capacitatea maximă instalată).</w:t>
                  </w:r>
                </w:p>
                <w:p w14:paraId="0A939615"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Capacitate maximă suportată de placa de bază: Minim 128 GB.</w:t>
                  </w:r>
                </w:p>
                <w:p w14:paraId="5AF16617" w14:textId="77777777" w:rsidR="00F33AB2" w:rsidRPr="00F33AB2" w:rsidRDefault="00F33AB2" w:rsidP="006E673A">
                  <w:pPr>
                    <w:numPr>
                      <w:ilvl w:val="0"/>
                      <w:numId w:val="50"/>
                    </w:numPr>
                    <w:tabs>
                      <w:tab w:val="clear" w:pos="720"/>
                    </w:tabs>
                    <w:ind w:left="314" w:hanging="314"/>
                    <w:rPr>
                      <w:rFonts w:ascii="Calibri" w:hAnsi="Calibri" w:cs="Calibri"/>
                      <w:bCs/>
                      <w:lang w:val="en-US"/>
                    </w:rPr>
                  </w:pPr>
                  <w:r w:rsidRPr="00F33AB2">
                    <w:rPr>
                      <w:rFonts w:ascii="Calibri" w:hAnsi="Calibri" w:cs="Calibri"/>
                      <w:bCs/>
                      <w:lang w:val="en-US"/>
                    </w:rPr>
                    <w:t>Stocare Date:</w:t>
                  </w:r>
                </w:p>
                <w:p w14:paraId="79E65E9D"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Mediu principal (OS): SSD tip M.2 NVMe PCIe (Gen 4 sau Gen 5).</w:t>
                  </w:r>
                </w:p>
                <w:p w14:paraId="15C89A35"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Capacitate SSD: Minim 2 TB.</w:t>
                  </w:r>
                </w:p>
                <w:p w14:paraId="4BD0AFC1"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 xml:space="preserve">Mediu secundar (Stocare): HDD (Hard Disk Drive) </w:t>
                  </w:r>
                  <w:proofErr w:type="gramStart"/>
                  <w:r w:rsidRPr="00F33AB2">
                    <w:rPr>
                      <w:rFonts w:ascii="Calibri" w:hAnsi="Calibri" w:cs="Calibri"/>
                      <w:bCs/>
                      <w:lang w:val="en-US"/>
                    </w:rPr>
                    <w:t>3.5 inch</w:t>
                  </w:r>
                  <w:proofErr w:type="gramEnd"/>
                  <w:r w:rsidRPr="00F33AB2">
                    <w:rPr>
                      <w:rFonts w:ascii="Calibri" w:hAnsi="Calibri" w:cs="Calibri"/>
                      <w:bCs/>
                      <w:lang w:val="en-US"/>
                    </w:rPr>
                    <w:t>, 7200 rpm, SATA 3.</w:t>
                  </w:r>
                </w:p>
                <w:p w14:paraId="1FF36A6A"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lastRenderedPageBreak/>
                    <w:t>Capacitate HDD: Minim 8 TB (Se acceptă 1 x 8TB sau 2 x 4TB).</w:t>
                  </w:r>
                </w:p>
                <w:p w14:paraId="58461C2E"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Sloturi expansiune stocare: Minim 2 x M.2 libere suplimentare.</w:t>
                  </w:r>
                </w:p>
                <w:p w14:paraId="14B3E8FB" w14:textId="77777777" w:rsidR="00F33AB2" w:rsidRPr="00F33AB2" w:rsidRDefault="00F33AB2" w:rsidP="006E673A">
                  <w:pPr>
                    <w:numPr>
                      <w:ilvl w:val="0"/>
                      <w:numId w:val="50"/>
                    </w:numPr>
                    <w:tabs>
                      <w:tab w:val="clear" w:pos="720"/>
                    </w:tabs>
                    <w:ind w:left="314" w:hanging="314"/>
                    <w:rPr>
                      <w:rFonts w:ascii="Calibri" w:hAnsi="Calibri" w:cs="Calibri"/>
                      <w:bCs/>
                      <w:lang w:val="en-US"/>
                    </w:rPr>
                  </w:pPr>
                  <w:r w:rsidRPr="00F33AB2">
                    <w:rPr>
                      <w:rFonts w:ascii="Calibri" w:hAnsi="Calibri" w:cs="Calibri"/>
                      <w:bCs/>
                      <w:lang w:val="en-US"/>
                    </w:rPr>
                    <w:t>Placă Video (GPU):</w:t>
                  </w:r>
                </w:p>
                <w:p w14:paraId="54FD979C"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Tip: Dedicată, profesională (gamă Workstation, optimizată pentru randare/CAD/AI, nu gaming).</w:t>
                  </w:r>
                </w:p>
                <w:p w14:paraId="1FAE1EE1"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Arhitectură: De ultimă generație (ex: Ada Lovelace sau echivalent).</w:t>
                  </w:r>
                </w:p>
                <w:p w14:paraId="75E36418"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Memorie Video (VRAM): Minim 32 GB GDDR6 ECC (Error Correction Code).</w:t>
                  </w:r>
                </w:p>
                <w:p w14:paraId="2F83DC10"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Lățime de bandă memorie: Minim 570 GB/s.</w:t>
                  </w:r>
                </w:p>
                <w:p w14:paraId="709E28A7"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Nuclee procesare paralelă (CUDA/Stream): Minim 12.000.</w:t>
                  </w:r>
                </w:p>
                <w:p w14:paraId="7E8A7C82"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Ieșiri video: 4 x DisplayPort 1.4a (sau mai nou).</w:t>
                  </w:r>
                </w:p>
                <w:p w14:paraId="21D79285" w14:textId="77777777" w:rsidR="00F33AB2" w:rsidRPr="00F33AB2" w:rsidRDefault="00F33AB2" w:rsidP="006E673A">
                  <w:pPr>
                    <w:numPr>
                      <w:ilvl w:val="0"/>
                      <w:numId w:val="50"/>
                    </w:numPr>
                    <w:tabs>
                      <w:tab w:val="clear" w:pos="720"/>
                    </w:tabs>
                    <w:ind w:left="314" w:hanging="314"/>
                    <w:rPr>
                      <w:rFonts w:ascii="Calibri" w:hAnsi="Calibri" w:cs="Calibri"/>
                      <w:bCs/>
                      <w:lang w:val="en-US"/>
                    </w:rPr>
                  </w:pPr>
                  <w:r w:rsidRPr="00F33AB2">
                    <w:rPr>
                      <w:rFonts w:ascii="Calibri" w:hAnsi="Calibri" w:cs="Calibri"/>
                      <w:bCs/>
                      <w:lang w:val="en-US"/>
                    </w:rPr>
                    <w:t>Sursă de alimentare:</w:t>
                  </w:r>
                </w:p>
                <w:p w14:paraId="661CC591"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Putere: Minim 1000 W.</w:t>
                  </w:r>
                </w:p>
                <w:p w14:paraId="78D42FED"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Eficiență: Certificare 80 Plus Platinum (sau echivalent).</w:t>
                  </w:r>
                </w:p>
                <w:p w14:paraId="7F3F98A5" w14:textId="77777777" w:rsidR="00F33AB2" w:rsidRPr="00F33AB2" w:rsidRDefault="00F33AB2" w:rsidP="006E673A">
                  <w:pPr>
                    <w:numPr>
                      <w:ilvl w:val="0"/>
                      <w:numId w:val="50"/>
                    </w:numPr>
                    <w:tabs>
                      <w:tab w:val="clear" w:pos="720"/>
                    </w:tabs>
                    <w:ind w:left="314" w:hanging="314"/>
                    <w:rPr>
                      <w:rFonts w:ascii="Calibri" w:hAnsi="Calibri" w:cs="Calibri"/>
                      <w:bCs/>
                      <w:lang w:val="en-US"/>
                    </w:rPr>
                  </w:pPr>
                  <w:r w:rsidRPr="00F33AB2">
                    <w:rPr>
                      <w:rFonts w:ascii="Calibri" w:hAnsi="Calibri" w:cs="Calibri"/>
                      <w:bCs/>
                      <w:lang w:val="en-US"/>
                    </w:rPr>
                    <w:t>Carcasă și Răcire:</w:t>
                  </w:r>
                </w:p>
                <w:p w14:paraId="45CFF464"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Format: Tower.</w:t>
                  </w:r>
                </w:p>
                <w:p w14:paraId="55DF834F"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Sistem de răcire: Performant (High-Performance Air Cooling sau Liquid Cooling), dimensionat pentru a preveni throtling-ul procesorului.</w:t>
                  </w:r>
                </w:p>
                <w:p w14:paraId="7ABD4583"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Material: Șasiu metalic robust.</w:t>
                  </w:r>
                </w:p>
                <w:p w14:paraId="4A20AE4C" w14:textId="77777777" w:rsidR="00F33AB2" w:rsidRPr="00F33AB2" w:rsidRDefault="00F33AB2" w:rsidP="006E673A">
                  <w:pPr>
                    <w:numPr>
                      <w:ilvl w:val="0"/>
                      <w:numId w:val="50"/>
                    </w:numPr>
                    <w:tabs>
                      <w:tab w:val="clear" w:pos="720"/>
                    </w:tabs>
                    <w:ind w:left="314" w:hanging="314"/>
                    <w:rPr>
                      <w:rFonts w:ascii="Calibri" w:hAnsi="Calibri" w:cs="Calibri"/>
                      <w:bCs/>
                      <w:lang w:val="en-US"/>
                    </w:rPr>
                  </w:pPr>
                  <w:r w:rsidRPr="00F33AB2">
                    <w:rPr>
                      <w:rFonts w:ascii="Calibri" w:hAnsi="Calibri" w:cs="Calibri"/>
                      <w:bCs/>
                      <w:lang w:val="en-US"/>
                    </w:rPr>
                    <w:t>Conectivitate și Porturi:</w:t>
                  </w:r>
                </w:p>
                <w:p w14:paraId="62CB6F40"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Rețea LAN: Minim 1 x Port RJ45 Gigabit (10/100/1000 Mbps).</w:t>
                  </w:r>
                </w:p>
                <w:p w14:paraId="3177DBB1"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Rețea Wireless: Modul Wi-Fi 6E (802.11ax) + Bluetooth 5.3 integrat.</w:t>
                  </w:r>
                </w:p>
                <w:p w14:paraId="5E33EF4A"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Porturi față/spate: Minim 2 x USB Type-C (din care unul cu viteze 20Gbps sau 10Gbps), Minim 4 x USB Type-A (3.2), Audio Jack.</w:t>
                  </w:r>
                </w:p>
                <w:p w14:paraId="096FC97F" w14:textId="77777777" w:rsidR="00F33AB2" w:rsidRPr="00F33AB2" w:rsidRDefault="00F33AB2" w:rsidP="006E673A">
                  <w:pPr>
                    <w:numPr>
                      <w:ilvl w:val="0"/>
                      <w:numId w:val="50"/>
                    </w:numPr>
                    <w:tabs>
                      <w:tab w:val="clear" w:pos="720"/>
                    </w:tabs>
                    <w:ind w:left="314" w:hanging="314"/>
                    <w:rPr>
                      <w:rFonts w:ascii="Calibri" w:hAnsi="Calibri" w:cs="Calibri"/>
                      <w:bCs/>
                      <w:lang w:val="en-US"/>
                    </w:rPr>
                  </w:pPr>
                  <w:r w:rsidRPr="00F33AB2">
                    <w:rPr>
                      <w:rFonts w:ascii="Calibri" w:hAnsi="Calibri" w:cs="Calibri"/>
                      <w:bCs/>
                      <w:lang w:val="en-US"/>
                    </w:rPr>
                    <w:t>Sistem de Operare:</w:t>
                  </w:r>
                </w:p>
                <w:p w14:paraId="2091B7EC" w14:textId="77777777" w:rsidR="00F33AB2" w:rsidRPr="00F33AB2" w:rsidRDefault="00F33AB2" w:rsidP="006E673A">
                  <w:pPr>
                    <w:numPr>
                      <w:ilvl w:val="1"/>
                      <w:numId w:val="50"/>
                    </w:numPr>
                    <w:tabs>
                      <w:tab w:val="clear" w:pos="1440"/>
                      <w:tab w:val="num" w:pos="584"/>
                    </w:tabs>
                    <w:ind w:left="314" w:firstLine="0"/>
                    <w:rPr>
                      <w:rFonts w:ascii="Calibri" w:hAnsi="Calibri" w:cs="Calibri"/>
                      <w:bCs/>
                      <w:lang w:val="en-US"/>
                    </w:rPr>
                  </w:pPr>
                  <w:r w:rsidRPr="00F33AB2">
                    <w:rPr>
                      <w:rFonts w:ascii="Calibri" w:hAnsi="Calibri" w:cs="Calibri"/>
                      <w:bCs/>
                      <w:lang w:val="en-US"/>
                    </w:rPr>
                    <w:t>Preinstalat: Windows 11 Pro (64-bit) sau echivalent (licență OEM perpetuă).</w:t>
                  </w:r>
                </w:p>
                <w:p w14:paraId="570D22AB" w14:textId="77777777" w:rsidR="00931D9D" w:rsidRPr="00F33AB2" w:rsidRDefault="00931D9D" w:rsidP="00F33AB2">
                  <w:pPr>
                    <w:rPr>
                      <w:rFonts w:ascii="Calibri" w:hAnsi="Calibri" w:cs="Calibri"/>
                      <w:bCs/>
                    </w:rPr>
                  </w:pPr>
                </w:p>
              </w:tc>
            </w:tr>
            <w:tr w:rsidR="00F33AB2" w:rsidRPr="00F33AB2" w14:paraId="54D8DF90" w14:textId="77777777" w:rsidTr="00F33AB2">
              <w:trPr>
                <w:trHeight w:val="56"/>
              </w:trPr>
              <w:tc>
                <w:tcPr>
                  <w:tcW w:w="6770" w:type="dxa"/>
                </w:tcPr>
                <w:p w14:paraId="56C41C2D" w14:textId="2F733557" w:rsidR="006E673A" w:rsidRPr="009B181D" w:rsidRDefault="006E673A" w:rsidP="009A3BBD">
                  <w:pPr>
                    <w:tabs>
                      <w:tab w:val="left" w:pos="314"/>
                    </w:tabs>
                    <w:rPr>
                      <w:rFonts w:ascii="Calibri" w:hAnsi="Calibri" w:cs="Calibri"/>
                      <w:b/>
                      <w:bCs/>
                      <w:lang w:val="en-US"/>
                    </w:rPr>
                  </w:pPr>
                  <w:r w:rsidRPr="009B181D">
                    <w:rPr>
                      <w:rFonts w:ascii="Calibri" w:hAnsi="Calibri" w:cs="Calibri"/>
                      <w:b/>
                      <w:bCs/>
                      <w:lang w:val="en-US"/>
                    </w:rPr>
                    <w:lastRenderedPageBreak/>
                    <w:t xml:space="preserve">MONITOR PROFESIONAL 27 INCH PENTRU GRAFICĂ ȘI PRODUCTIVITATE </w:t>
                  </w:r>
                </w:p>
                <w:p w14:paraId="3C79C204"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Tip echipament: Monitor LED cu tehnologie de panou avansată pentru unghiuri largi și culori precise.</w:t>
                  </w:r>
                </w:p>
                <w:p w14:paraId="2614DADD"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 xml:space="preserve">Dimensiune ecran: 27 </w:t>
                  </w:r>
                  <w:proofErr w:type="gramStart"/>
                  <w:r w:rsidRPr="006E673A">
                    <w:rPr>
                      <w:rFonts w:ascii="Calibri" w:hAnsi="Calibri" w:cs="Calibri"/>
                      <w:bCs/>
                      <w:lang w:val="en-US"/>
                    </w:rPr>
                    <w:t>inch</w:t>
                  </w:r>
                  <w:proofErr w:type="gramEnd"/>
                  <w:r w:rsidRPr="006E673A">
                    <w:rPr>
                      <w:rFonts w:ascii="Calibri" w:hAnsi="Calibri" w:cs="Calibri"/>
                      <w:bCs/>
                      <w:lang w:val="en-US"/>
                    </w:rPr>
                    <w:t xml:space="preserve"> (aprox. 68.5 cm).</w:t>
                  </w:r>
                </w:p>
                <w:p w14:paraId="091D07BC"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Tehnologie Panou: IPS (In-Plane Switching) sau echivalent (ex: IPS Black), mat (anti-glare).</w:t>
                  </w:r>
                </w:p>
                <w:p w14:paraId="39BE7AA8"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Rezoluție nativă: QHD (2560 x 1440 pixeli).</w:t>
                  </w:r>
                </w:p>
                <w:p w14:paraId="5B74642F"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Rată de reîmprospătare (Refresh Rate): Minim 120Hz (pentru fluiditate în redare și scroll).</w:t>
                  </w:r>
                </w:p>
                <w:p w14:paraId="1B344128"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Timp de răspuns: Maxim 5ms (mod GtG rapid) sau 8ms (mod normal).</w:t>
                  </w:r>
                </w:p>
                <w:p w14:paraId="3EB46C74"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Luminozitate: Minim 350 cd/m².</w:t>
                  </w:r>
                </w:p>
                <w:p w14:paraId="2AB17E93"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Contrast static: Minim 1000:1 (recomandat 2000:1 dacă tehnologia permite).</w:t>
                  </w:r>
                </w:p>
                <w:p w14:paraId="76519E79"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Unghiuri de vizualizare: 178° orizontal / 178° vertical.</w:t>
                  </w:r>
                </w:p>
                <w:p w14:paraId="34397654"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Acuratețe culori (Gamut):</w:t>
                  </w:r>
                </w:p>
                <w:p w14:paraId="1B7D3D6C" w14:textId="77777777" w:rsidR="006E673A" w:rsidRPr="006E673A" w:rsidRDefault="006E673A" w:rsidP="009A3BBD">
                  <w:pPr>
                    <w:numPr>
                      <w:ilvl w:val="1"/>
                      <w:numId w:val="51"/>
                    </w:numPr>
                    <w:tabs>
                      <w:tab w:val="clear" w:pos="1440"/>
                      <w:tab w:val="left" w:pos="314"/>
                      <w:tab w:val="num" w:pos="584"/>
                    </w:tabs>
                    <w:ind w:left="314" w:firstLine="0"/>
                    <w:rPr>
                      <w:rFonts w:ascii="Calibri" w:hAnsi="Calibri" w:cs="Calibri"/>
                      <w:bCs/>
                      <w:lang w:val="en-US"/>
                    </w:rPr>
                  </w:pPr>
                  <w:r w:rsidRPr="006E673A">
                    <w:rPr>
                      <w:rFonts w:ascii="Calibri" w:hAnsi="Calibri" w:cs="Calibri"/>
                      <w:bCs/>
                      <w:lang w:val="en-US"/>
                    </w:rPr>
                    <w:t>Acoperire sRGB: Minim 95% (preferabil 99% sau 100%).</w:t>
                  </w:r>
                </w:p>
                <w:p w14:paraId="2EAA27F6" w14:textId="77777777" w:rsidR="006E673A" w:rsidRPr="006E673A" w:rsidRDefault="006E673A" w:rsidP="009A3BBD">
                  <w:pPr>
                    <w:numPr>
                      <w:ilvl w:val="1"/>
                      <w:numId w:val="51"/>
                    </w:numPr>
                    <w:tabs>
                      <w:tab w:val="clear" w:pos="1440"/>
                      <w:tab w:val="left" w:pos="314"/>
                      <w:tab w:val="num" w:pos="584"/>
                    </w:tabs>
                    <w:ind w:left="314" w:firstLine="0"/>
                    <w:rPr>
                      <w:rFonts w:ascii="Calibri" w:hAnsi="Calibri" w:cs="Calibri"/>
                      <w:bCs/>
                      <w:lang w:val="en-US"/>
                    </w:rPr>
                  </w:pPr>
                  <w:r w:rsidRPr="006E673A">
                    <w:rPr>
                      <w:rFonts w:ascii="Calibri" w:hAnsi="Calibri" w:cs="Calibri"/>
                      <w:bCs/>
                      <w:lang w:val="en-US"/>
                    </w:rPr>
                    <w:t>Acoperire DCI-P3: Minim 95%.</w:t>
                  </w:r>
                </w:p>
                <w:p w14:paraId="50CBC608" w14:textId="77777777" w:rsidR="006E673A" w:rsidRPr="006E673A" w:rsidRDefault="006E673A" w:rsidP="009A3BBD">
                  <w:pPr>
                    <w:numPr>
                      <w:ilvl w:val="1"/>
                      <w:numId w:val="51"/>
                    </w:numPr>
                    <w:tabs>
                      <w:tab w:val="clear" w:pos="1440"/>
                      <w:tab w:val="left" w:pos="314"/>
                      <w:tab w:val="num" w:pos="584"/>
                    </w:tabs>
                    <w:ind w:left="314" w:firstLine="0"/>
                    <w:rPr>
                      <w:rFonts w:ascii="Calibri" w:hAnsi="Calibri" w:cs="Calibri"/>
                      <w:bCs/>
                      <w:lang w:val="en-US"/>
                    </w:rPr>
                  </w:pPr>
                  <w:r w:rsidRPr="006E673A">
                    <w:rPr>
                      <w:rFonts w:ascii="Calibri" w:hAnsi="Calibri" w:cs="Calibri"/>
                      <w:bCs/>
                      <w:lang w:val="en-US"/>
                    </w:rPr>
                    <w:t>Calibrare din fabrică: Delta E &lt; 2 (pentru precizie cromatică).</w:t>
                  </w:r>
                </w:p>
                <w:p w14:paraId="34790D8E" w14:textId="77777777" w:rsidR="006E673A" w:rsidRPr="006E673A" w:rsidRDefault="006E673A" w:rsidP="009A3BBD">
                  <w:pPr>
                    <w:numPr>
                      <w:ilvl w:val="1"/>
                      <w:numId w:val="51"/>
                    </w:numPr>
                    <w:tabs>
                      <w:tab w:val="clear" w:pos="1440"/>
                      <w:tab w:val="left" w:pos="314"/>
                      <w:tab w:val="num" w:pos="584"/>
                    </w:tabs>
                    <w:ind w:left="314" w:firstLine="0"/>
                    <w:rPr>
                      <w:rFonts w:ascii="Calibri" w:hAnsi="Calibri" w:cs="Calibri"/>
                      <w:bCs/>
                      <w:lang w:val="en-US"/>
                    </w:rPr>
                  </w:pPr>
                  <w:r w:rsidRPr="006E673A">
                    <w:rPr>
                      <w:rFonts w:ascii="Calibri" w:hAnsi="Calibri" w:cs="Calibri"/>
                      <w:bCs/>
                      <w:lang w:val="en-US"/>
                    </w:rPr>
                    <w:t>Adâncime culoare: 10-bit (suport pentru 1.07 miliarde culori).</w:t>
                  </w:r>
                </w:p>
                <w:p w14:paraId="2309C29A"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Conectivitate (Tip Docking Station):</w:t>
                  </w:r>
                </w:p>
                <w:p w14:paraId="487B4265" w14:textId="77777777" w:rsidR="006E673A" w:rsidRPr="006E673A" w:rsidRDefault="006E673A" w:rsidP="009A3BBD">
                  <w:pPr>
                    <w:numPr>
                      <w:ilvl w:val="1"/>
                      <w:numId w:val="51"/>
                    </w:numPr>
                    <w:tabs>
                      <w:tab w:val="clear" w:pos="1440"/>
                      <w:tab w:val="left" w:pos="314"/>
                      <w:tab w:val="num" w:pos="494"/>
                    </w:tabs>
                    <w:ind w:left="314" w:firstLine="0"/>
                    <w:rPr>
                      <w:rFonts w:ascii="Calibri" w:hAnsi="Calibri" w:cs="Calibri"/>
                      <w:bCs/>
                      <w:lang w:val="en-US"/>
                    </w:rPr>
                  </w:pPr>
                  <w:r w:rsidRPr="006E673A">
                    <w:rPr>
                      <w:rFonts w:ascii="Calibri" w:hAnsi="Calibri" w:cs="Calibri"/>
                      <w:bCs/>
                      <w:lang w:val="en-US"/>
                    </w:rPr>
                    <w:t>Port USB-C (Upstream): 1 x USB-C cu suport "DisplayPort Alt Mode" și "Power Delivery" (PD) de minim 90W (pentru alimentarea laptopului direct din monitor).</w:t>
                  </w:r>
                </w:p>
                <w:p w14:paraId="3BAEFC3A" w14:textId="77777777" w:rsidR="006E673A" w:rsidRPr="006E673A" w:rsidRDefault="006E673A" w:rsidP="009A3BBD">
                  <w:pPr>
                    <w:numPr>
                      <w:ilvl w:val="1"/>
                      <w:numId w:val="51"/>
                    </w:numPr>
                    <w:tabs>
                      <w:tab w:val="clear" w:pos="1440"/>
                      <w:tab w:val="left" w:pos="314"/>
                      <w:tab w:val="num" w:pos="494"/>
                    </w:tabs>
                    <w:ind w:left="314" w:firstLine="0"/>
                    <w:rPr>
                      <w:rFonts w:ascii="Calibri" w:hAnsi="Calibri" w:cs="Calibri"/>
                      <w:bCs/>
                      <w:lang w:val="en-US"/>
                    </w:rPr>
                  </w:pPr>
                  <w:r w:rsidRPr="006E673A">
                    <w:rPr>
                      <w:rFonts w:ascii="Calibri" w:hAnsi="Calibri" w:cs="Calibri"/>
                      <w:bCs/>
                      <w:lang w:val="en-US"/>
                    </w:rPr>
                    <w:t>Intrări Video: Minim 1 x DisplayPort 1.4 și Minim 1 x HDMI 2.0 (sau 2.1).</w:t>
                  </w:r>
                </w:p>
                <w:p w14:paraId="430F0740" w14:textId="77777777" w:rsidR="006E673A" w:rsidRPr="006E673A" w:rsidRDefault="006E673A" w:rsidP="009A3BBD">
                  <w:pPr>
                    <w:numPr>
                      <w:ilvl w:val="1"/>
                      <w:numId w:val="51"/>
                    </w:numPr>
                    <w:tabs>
                      <w:tab w:val="clear" w:pos="1440"/>
                      <w:tab w:val="left" w:pos="314"/>
                      <w:tab w:val="num" w:pos="494"/>
                    </w:tabs>
                    <w:ind w:left="314" w:firstLine="0"/>
                    <w:rPr>
                      <w:rFonts w:ascii="Calibri" w:hAnsi="Calibri" w:cs="Calibri"/>
                      <w:bCs/>
                      <w:lang w:val="en-US"/>
                    </w:rPr>
                  </w:pPr>
                  <w:r w:rsidRPr="006E673A">
                    <w:rPr>
                      <w:rFonts w:ascii="Calibri" w:hAnsi="Calibri" w:cs="Calibri"/>
                      <w:bCs/>
                      <w:lang w:val="en-US"/>
                    </w:rPr>
                    <w:t>Ieșire Video (Daisy Chain): Opțional (port DisplayPort Out pentru conectarea în serie a unui al doilea monitor).</w:t>
                  </w:r>
                </w:p>
                <w:p w14:paraId="3295F559" w14:textId="77777777" w:rsidR="006E673A" w:rsidRPr="006E673A" w:rsidRDefault="006E673A" w:rsidP="009A3BBD">
                  <w:pPr>
                    <w:numPr>
                      <w:ilvl w:val="1"/>
                      <w:numId w:val="51"/>
                    </w:numPr>
                    <w:tabs>
                      <w:tab w:val="clear" w:pos="1440"/>
                      <w:tab w:val="left" w:pos="314"/>
                      <w:tab w:val="num" w:pos="494"/>
                    </w:tabs>
                    <w:ind w:left="314" w:firstLine="0"/>
                    <w:rPr>
                      <w:rFonts w:ascii="Calibri" w:hAnsi="Calibri" w:cs="Calibri"/>
                      <w:bCs/>
                      <w:lang w:val="en-US"/>
                    </w:rPr>
                  </w:pPr>
                  <w:r w:rsidRPr="006E673A">
                    <w:rPr>
                      <w:rFonts w:ascii="Calibri" w:hAnsi="Calibri" w:cs="Calibri"/>
                      <w:bCs/>
                      <w:lang w:val="en-US"/>
                    </w:rPr>
                    <w:t>Porturi Date: Minim 3 x USB 3.2 Gen 2 (Downstream) tip A și minim 1 x USB-C (data only).</w:t>
                  </w:r>
                </w:p>
                <w:p w14:paraId="3DF21BAB" w14:textId="77777777" w:rsidR="006E673A" w:rsidRPr="006E673A" w:rsidRDefault="006E673A" w:rsidP="009A3BBD">
                  <w:pPr>
                    <w:numPr>
                      <w:ilvl w:val="1"/>
                      <w:numId w:val="51"/>
                    </w:numPr>
                    <w:tabs>
                      <w:tab w:val="clear" w:pos="1440"/>
                      <w:tab w:val="left" w:pos="314"/>
                      <w:tab w:val="num" w:pos="494"/>
                    </w:tabs>
                    <w:ind w:left="314" w:firstLine="0"/>
                    <w:rPr>
                      <w:rFonts w:ascii="Calibri" w:hAnsi="Calibri" w:cs="Calibri"/>
                      <w:bCs/>
                      <w:lang w:val="en-US"/>
                    </w:rPr>
                  </w:pPr>
                  <w:r w:rsidRPr="006E673A">
                    <w:rPr>
                      <w:rFonts w:ascii="Calibri" w:hAnsi="Calibri" w:cs="Calibri"/>
                      <w:bCs/>
                      <w:lang w:val="en-US"/>
                    </w:rPr>
                    <w:t>Rețea: 1 x Port RJ45 (Ethernet) integrat – pentru conexiune stabilă la rețea prin cablul USB-C.</w:t>
                  </w:r>
                </w:p>
                <w:p w14:paraId="0C1C3BC7" w14:textId="77777777" w:rsidR="006E673A" w:rsidRPr="006E673A" w:rsidRDefault="006E673A" w:rsidP="009A3BBD">
                  <w:pPr>
                    <w:numPr>
                      <w:ilvl w:val="1"/>
                      <w:numId w:val="51"/>
                    </w:numPr>
                    <w:tabs>
                      <w:tab w:val="clear" w:pos="1440"/>
                      <w:tab w:val="left" w:pos="314"/>
                      <w:tab w:val="num" w:pos="494"/>
                    </w:tabs>
                    <w:ind w:left="314" w:firstLine="0"/>
                    <w:rPr>
                      <w:rFonts w:ascii="Calibri" w:hAnsi="Calibri" w:cs="Calibri"/>
                      <w:bCs/>
                      <w:lang w:val="en-US"/>
                    </w:rPr>
                  </w:pPr>
                  <w:r w:rsidRPr="006E673A">
                    <w:rPr>
                      <w:rFonts w:ascii="Calibri" w:hAnsi="Calibri" w:cs="Calibri"/>
                      <w:bCs/>
                      <w:lang w:val="en-US"/>
                    </w:rPr>
                    <w:lastRenderedPageBreak/>
                    <w:t>Audio: 1 x Ieșire Line-out (3.5 mm Jack).</w:t>
                  </w:r>
                </w:p>
                <w:p w14:paraId="322DEDCD"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Funcții protecție ochi: Tehnologie hardware sau software pentru reducerea luminii albastre (Low Blue Light) și tehnologie Flicker-Free (fără pâlpâire).</w:t>
                  </w:r>
                </w:p>
                <w:p w14:paraId="2708A744"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Senzor lumină ambientală: Opțional (pentru ajustarea automată a luminozității).</w:t>
                  </w:r>
                </w:p>
                <w:p w14:paraId="1205B4B9"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Ergonomie (Stand):</w:t>
                  </w:r>
                </w:p>
                <w:p w14:paraId="7FF2C896" w14:textId="77777777" w:rsidR="006E673A" w:rsidRPr="006E673A" w:rsidRDefault="006E673A" w:rsidP="0051578A">
                  <w:pPr>
                    <w:numPr>
                      <w:ilvl w:val="1"/>
                      <w:numId w:val="51"/>
                    </w:numPr>
                    <w:tabs>
                      <w:tab w:val="clear" w:pos="1440"/>
                      <w:tab w:val="left" w:pos="314"/>
                      <w:tab w:val="num" w:pos="584"/>
                    </w:tabs>
                    <w:ind w:left="314" w:firstLine="0"/>
                    <w:rPr>
                      <w:rFonts w:ascii="Calibri" w:hAnsi="Calibri" w:cs="Calibri"/>
                      <w:bCs/>
                      <w:lang w:val="en-US"/>
                    </w:rPr>
                  </w:pPr>
                  <w:r w:rsidRPr="006E673A">
                    <w:rPr>
                      <w:rFonts w:ascii="Calibri" w:hAnsi="Calibri" w:cs="Calibri"/>
                      <w:bCs/>
                      <w:lang w:val="en-US"/>
                    </w:rPr>
                    <w:t>Ajustare pe înălțime: Minim 150 mm.</w:t>
                  </w:r>
                </w:p>
                <w:p w14:paraId="20062937" w14:textId="77777777" w:rsidR="006E673A" w:rsidRPr="006E673A" w:rsidRDefault="006E673A" w:rsidP="0051578A">
                  <w:pPr>
                    <w:numPr>
                      <w:ilvl w:val="1"/>
                      <w:numId w:val="51"/>
                    </w:numPr>
                    <w:tabs>
                      <w:tab w:val="clear" w:pos="1440"/>
                      <w:tab w:val="left" w:pos="314"/>
                      <w:tab w:val="num" w:pos="584"/>
                    </w:tabs>
                    <w:ind w:left="314" w:firstLine="0"/>
                    <w:rPr>
                      <w:rFonts w:ascii="Calibri" w:hAnsi="Calibri" w:cs="Calibri"/>
                      <w:bCs/>
                      <w:lang w:val="en-US"/>
                    </w:rPr>
                  </w:pPr>
                  <w:r w:rsidRPr="006E673A">
                    <w:rPr>
                      <w:rFonts w:ascii="Calibri" w:hAnsi="Calibri" w:cs="Calibri"/>
                      <w:bCs/>
                      <w:lang w:val="en-US"/>
                    </w:rPr>
                    <w:t>Înclinare (Tilt): Da.</w:t>
                  </w:r>
                </w:p>
                <w:p w14:paraId="2767ED3C" w14:textId="77777777" w:rsidR="006E673A" w:rsidRPr="006E673A" w:rsidRDefault="006E673A" w:rsidP="0051578A">
                  <w:pPr>
                    <w:numPr>
                      <w:ilvl w:val="1"/>
                      <w:numId w:val="51"/>
                    </w:numPr>
                    <w:tabs>
                      <w:tab w:val="clear" w:pos="1440"/>
                      <w:tab w:val="left" w:pos="314"/>
                      <w:tab w:val="num" w:pos="584"/>
                    </w:tabs>
                    <w:ind w:left="314" w:firstLine="0"/>
                    <w:rPr>
                      <w:rFonts w:ascii="Calibri" w:hAnsi="Calibri" w:cs="Calibri"/>
                      <w:bCs/>
                      <w:lang w:val="en-US"/>
                    </w:rPr>
                  </w:pPr>
                  <w:r w:rsidRPr="006E673A">
                    <w:rPr>
                      <w:rFonts w:ascii="Calibri" w:hAnsi="Calibri" w:cs="Calibri"/>
                      <w:bCs/>
                      <w:lang w:val="en-US"/>
                    </w:rPr>
                    <w:t>Rotire stânga-dreapta (Swivel): Da.</w:t>
                  </w:r>
                </w:p>
                <w:p w14:paraId="5904F0DC" w14:textId="77777777" w:rsidR="006E673A" w:rsidRPr="006E673A" w:rsidRDefault="006E673A" w:rsidP="0051578A">
                  <w:pPr>
                    <w:numPr>
                      <w:ilvl w:val="1"/>
                      <w:numId w:val="51"/>
                    </w:numPr>
                    <w:tabs>
                      <w:tab w:val="clear" w:pos="1440"/>
                      <w:tab w:val="left" w:pos="314"/>
                      <w:tab w:val="num" w:pos="584"/>
                    </w:tabs>
                    <w:ind w:left="314" w:firstLine="0"/>
                    <w:rPr>
                      <w:rFonts w:ascii="Calibri" w:hAnsi="Calibri" w:cs="Calibri"/>
                      <w:bCs/>
                      <w:lang w:val="en-US"/>
                    </w:rPr>
                  </w:pPr>
                  <w:r w:rsidRPr="006E673A">
                    <w:rPr>
                      <w:rFonts w:ascii="Calibri" w:hAnsi="Calibri" w:cs="Calibri"/>
                      <w:bCs/>
                      <w:lang w:val="en-US"/>
                    </w:rPr>
                    <w:t>Pivotare (Mod portret): Da (90 grade).</w:t>
                  </w:r>
                </w:p>
                <w:p w14:paraId="2D990E80" w14:textId="77777777" w:rsidR="006E673A" w:rsidRPr="006E673A" w:rsidRDefault="006E673A" w:rsidP="0051578A">
                  <w:pPr>
                    <w:numPr>
                      <w:ilvl w:val="1"/>
                      <w:numId w:val="51"/>
                    </w:numPr>
                    <w:tabs>
                      <w:tab w:val="clear" w:pos="1440"/>
                      <w:tab w:val="left" w:pos="314"/>
                      <w:tab w:val="num" w:pos="584"/>
                    </w:tabs>
                    <w:ind w:left="314" w:firstLine="0"/>
                    <w:rPr>
                      <w:rFonts w:ascii="Calibri" w:hAnsi="Calibri" w:cs="Calibri"/>
                      <w:bCs/>
                      <w:lang w:val="en-US"/>
                    </w:rPr>
                  </w:pPr>
                  <w:r w:rsidRPr="006E673A">
                    <w:rPr>
                      <w:rFonts w:ascii="Calibri" w:hAnsi="Calibri" w:cs="Calibri"/>
                      <w:bCs/>
                      <w:lang w:val="en-US"/>
                    </w:rPr>
                    <w:t>Sistem gestionare cabluri integrat.</w:t>
                  </w:r>
                </w:p>
                <w:p w14:paraId="63CE1186"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Montare perete: Compatibil standard VESA (100x100 mm).</w:t>
                  </w:r>
                </w:p>
                <w:p w14:paraId="73833764"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Design:</w:t>
                  </w:r>
                </w:p>
                <w:p w14:paraId="0BF0DEE2" w14:textId="77777777" w:rsidR="006E673A" w:rsidRPr="006E673A" w:rsidRDefault="006E673A" w:rsidP="003230A8">
                  <w:pPr>
                    <w:numPr>
                      <w:ilvl w:val="1"/>
                      <w:numId w:val="51"/>
                    </w:numPr>
                    <w:tabs>
                      <w:tab w:val="clear" w:pos="1440"/>
                      <w:tab w:val="left" w:pos="314"/>
                      <w:tab w:val="num" w:pos="494"/>
                    </w:tabs>
                    <w:ind w:left="314" w:firstLine="0"/>
                    <w:rPr>
                      <w:rFonts w:ascii="Calibri" w:hAnsi="Calibri" w:cs="Calibri"/>
                      <w:bCs/>
                      <w:lang w:val="en-US"/>
                    </w:rPr>
                  </w:pPr>
                  <w:r w:rsidRPr="006E673A">
                    <w:rPr>
                      <w:rFonts w:ascii="Calibri" w:hAnsi="Calibri" w:cs="Calibri"/>
                      <w:bCs/>
                      <w:lang w:val="en-US"/>
                    </w:rPr>
                    <w:t>Ramă ultra-subțire pe minim 3 sau 4 laturi (Design tip "Borderless" sau "Infinity").</w:t>
                  </w:r>
                </w:p>
                <w:p w14:paraId="32A338C7" w14:textId="77777777" w:rsidR="006E673A" w:rsidRPr="006E673A" w:rsidRDefault="006E673A" w:rsidP="003230A8">
                  <w:pPr>
                    <w:numPr>
                      <w:ilvl w:val="1"/>
                      <w:numId w:val="51"/>
                    </w:numPr>
                    <w:tabs>
                      <w:tab w:val="clear" w:pos="1440"/>
                      <w:tab w:val="left" w:pos="314"/>
                      <w:tab w:val="num" w:pos="494"/>
                    </w:tabs>
                    <w:ind w:left="314" w:firstLine="0"/>
                    <w:rPr>
                      <w:rFonts w:ascii="Calibri" w:hAnsi="Calibri" w:cs="Calibri"/>
                      <w:bCs/>
                      <w:lang w:val="en-US"/>
                    </w:rPr>
                  </w:pPr>
                  <w:r w:rsidRPr="006E673A">
                    <w:rPr>
                      <w:rFonts w:ascii="Calibri" w:hAnsi="Calibri" w:cs="Calibri"/>
                      <w:bCs/>
                      <w:lang w:val="en-US"/>
                    </w:rPr>
                    <w:t>Culoare carcasă: Negru sau Argintiu (aspect profesional, business).</w:t>
                  </w:r>
                </w:p>
                <w:p w14:paraId="3AC5F85E" w14:textId="77777777" w:rsidR="006E673A" w:rsidRPr="006E673A" w:rsidRDefault="006E673A" w:rsidP="009A3BBD">
                  <w:pPr>
                    <w:numPr>
                      <w:ilvl w:val="0"/>
                      <w:numId w:val="51"/>
                    </w:numPr>
                    <w:tabs>
                      <w:tab w:val="left" w:pos="314"/>
                    </w:tabs>
                    <w:ind w:left="0" w:firstLine="0"/>
                    <w:rPr>
                      <w:rFonts w:ascii="Calibri" w:hAnsi="Calibri" w:cs="Calibri"/>
                      <w:bCs/>
                      <w:lang w:val="en-US"/>
                    </w:rPr>
                  </w:pPr>
                  <w:r w:rsidRPr="006E673A">
                    <w:rPr>
                      <w:rFonts w:ascii="Calibri" w:hAnsi="Calibri" w:cs="Calibri"/>
                      <w:bCs/>
                      <w:lang w:val="en-US"/>
                    </w:rPr>
                    <w:t>Accesorii incluse: Cablu alimentare, Cablu DisplayPort (sau HDMI), Cablu USB-C (compatibil 90W+Data).</w:t>
                  </w:r>
                </w:p>
                <w:p w14:paraId="7AA98825" w14:textId="77777777" w:rsidR="00F33AB2" w:rsidRPr="00F33AB2" w:rsidRDefault="00F33AB2" w:rsidP="009A3BBD">
                  <w:pPr>
                    <w:tabs>
                      <w:tab w:val="left" w:pos="314"/>
                    </w:tabs>
                    <w:rPr>
                      <w:rFonts w:ascii="Calibri" w:hAnsi="Calibri" w:cs="Calibri"/>
                      <w:bCs/>
                    </w:rPr>
                  </w:pPr>
                </w:p>
              </w:tc>
            </w:tr>
            <w:tr w:rsidR="00F33AB2" w:rsidRPr="00F33AB2" w14:paraId="2F73AF99" w14:textId="77777777" w:rsidTr="00F33AB2">
              <w:trPr>
                <w:trHeight w:val="56"/>
              </w:trPr>
              <w:tc>
                <w:tcPr>
                  <w:tcW w:w="6770" w:type="dxa"/>
                </w:tcPr>
                <w:p w14:paraId="6BA52B69" w14:textId="436C5E87" w:rsidR="0059361A" w:rsidRPr="009B181D" w:rsidRDefault="0059361A" w:rsidP="0059361A">
                  <w:pPr>
                    <w:rPr>
                      <w:rFonts w:ascii="Calibri" w:hAnsi="Calibri" w:cs="Calibri"/>
                      <w:b/>
                      <w:bCs/>
                      <w:lang w:val="en-US"/>
                    </w:rPr>
                  </w:pPr>
                  <w:r w:rsidRPr="009B181D">
                    <w:rPr>
                      <w:rFonts w:ascii="Calibri" w:hAnsi="Calibri" w:cs="Calibri"/>
                      <w:b/>
                      <w:bCs/>
                      <w:lang w:val="en-US"/>
                    </w:rPr>
                    <w:lastRenderedPageBreak/>
                    <w:t xml:space="preserve">KIT PERIFERICE PREMIUM: TASTATURĂ ȘI MOUSE WIRELESS MULTI-DEVICE </w:t>
                  </w:r>
                </w:p>
                <w:p w14:paraId="3A7F4492" w14:textId="77777777" w:rsidR="0059361A" w:rsidRPr="0059361A" w:rsidRDefault="0059361A" w:rsidP="00911DBD">
                  <w:pPr>
                    <w:numPr>
                      <w:ilvl w:val="0"/>
                      <w:numId w:val="52"/>
                    </w:numPr>
                    <w:tabs>
                      <w:tab w:val="clear" w:pos="720"/>
                      <w:tab w:val="num" w:pos="584"/>
                    </w:tabs>
                    <w:ind w:left="314" w:hanging="270"/>
                    <w:rPr>
                      <w:rFonts w:ascii="Calibri" w:hAnsi="Calibri" w:cs="Calibri"/>
                      <w:bCs/>
                      <w:lang w:val="en-US"/>
                    </w:rPr>
                  </w:pPr>
                  <w:r w:rsidRPr="0059361A">
                    <w:rPr>
                      <w:rFonts w:ascii="Calibri" w:hAnsi="Calibri" w:cs="Calibri"/>
                      <w:bCs/>
                      <w:lang w:val="en-US"/>
                    </w:rPr>
                    <w:t>Tip echipament: Set periferice fără fir de înaltă productivitate, cu design slim/business.</w:t>
                  </w:r>
                </w:p>
                <w:p w14:paraId="3F765E65" w14:textId="77777777" w:rsidR="0059361A" w:rsidRPr="0059361A" w:rsidRDefault="0059361A" w:rsidP="00911DBD">
                  <w:pPr>
                    <w:numPr>
                      <w:ilvl w:val="0"/>
                      <w:numId w:val="52"/>
                    </w:numPr>
                    <w:tabs>
                      <w:tab w:val="clear" w:pos="720"/>
                      <w:tab w:val="num" w:pos="584"/>
                    </w:tabs>
                    <w:ind w:left="314" w:hanging="270"/>
                    <w:rPr>
                      <w:rFonts w:ascii="Calibri" w:hAnsi="Calibri" w:cs="Calibri"/>
                      <w:bCs/>
                      <w:lang w:val="en-US"/>
                    </w:rPr>
                  </w:pPr>
                  <w:r w:rsidRPr="0059361A">
                    <w:rPr>
                      <w:rFonts w:ascii="Calibri" w:hAnsi="Calibri" w:cs="Calibri"/>
                      <w:bCs/>
                      <w:lang w:val="en-US"/>
                    </w:rPr>
                    <w:t>Conectivitate Duală:</w:t>
                  </w:r>
                </w:p>
                <w:p w14:paraId="3B101BDD"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Suport pentru conexiune Wireless 2.4 GHz (prin receptor USB inclus).</w:t>
                  </w:r>
                </w:p>
                <w:p w14:paraId="7409B896"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Suport pentru conexiune Bluetooth 5.0 (sau mai nou).</w:t>
                  </w:r>
                </w:p>
                <w:p w14:paraId="33FB4163" w14:textId="77777777" w:rsidR="0059361A" w:rsidRPr="0059361A" w:rsidRDefault="0059361A" w:rsidP="00911DBD">
                  <w:pPr>
                    <w:numPr>
                      <w:ilvl w:val="0"/>
                      <w:numId w:val="52"/>
                    </w:numPr>
                    <w:tabs>
                      <w:tab w:val="clear" w:pos="720"/>
                      <w:tab w:val="num" w:pos="584"/>
                    </w:tabs>
                    <w:ind w:left="314" w:hanging="270"/>
                    <w:rPr>
                      <w:rFonts w:ascii="Calibri" w:hAnsi="Calibri" w:cs="Calibri"/>
                      <w:bCs/>
                      <w:lang w:val="en-US"/>
                    </w:rPr>
                  </w:pPr>
                  <w:r w:rsidRPr="0059361A">
                    <w:rPr>
                      <w:rFonts w:ascii="Calibri" w:hAnsi="Calibri" w:cs="Calibri"/>
                      <w:bCs/>
                      <w:lang w:val="en-US"/>
                    </w:rPr>
                    <w:t>Funcție Multi-Device:</w:t>
                  </w:r>
                </w:p>
                <w:p w14:paraId="49084636"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Posibilitatea de a conecta setul la minim 3 dispozitive simultan (ex: PC, Laptop, Tabletă).</w:t>
                  </w:r>
                </w:p>
                <w:p w14:paraId="5D7A57E3"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lastRenderedPageBreak/>
                    <w:t>Selector integrat pe tastatură și mouse pentru comutarea rapidă și facilă între dispozitivele conectate.</w:t>
                  </w:r>
                </w:p>
                <w:p w14:paraId="398A8A3D" w14:textId="77777777" w:rsidR="0059361A" w:rsidRPr="0059361A" w:rsidRDefault="0059361A" w:rsidP="00911DBD">
                  <w:pPr>
                    <w:numPr>
                      <w:ilvl w:val="0"/>
                      <w:numId w:val="52"/>
                    </w:numPr>
                    <w:tabs>
                      <w:tab w:val="clear" w:pos="720"/>
                      <w:tab w:val="num" w:pos="584"/>
                    </w:tabs>
                    <w:ind w:left="314" w:hanging="270"/>
                    <w:rPr>
                      <w:rFonts w:ascii="Calibri" w:hAnsi="Calibri" w:cs="Calibri"/>
                      <w:bCs/>
                      <w:lang w:val="en-US"/>
                    </w:rPr>
                  </w:pPr>
                  <w:r w:rsidRPr="0059361A">
                    <w:rPr>
                      <w:rFonts w:ascii="Calibri" w:hAnsi="Calibri" w:cs="Calibri"/>
                      <w:bCs/>
                      <w:lang w:val="en-US"/>
                    </w:rPr>
                    <w:t>Securitate: Criptare a datelor transmise (ex: AES 128-bit) pentru protecția tastării.</w:t>
                  </w:r>
                </w:p>
                <w:p w14:paraId="12E619C9" w14:textId="77777777" w:rsidR="0059361A" w:rsidRPr="0059361A" w:rsidRDefault="0059361A" w:rsidP="00911DBD">
                  <w:pPr>
                    <w:numPr>
                      <w:ilvl w:val="0"/>
                      <w:numId w:val="52"/>
                    </w:numPr>
                    <w:tabs>
                      <w:tab w:val="clear" w:pos="720"/>
                      <w:tab w:val="num" w:pos="584"/>
                    </w:tabs>
                    <w:ind w:left="314" w:hanging="270"/>
                    <w:rPr>
                      <w:rFonts w:ascii="Calibri" w:hAnsi="Calibri" w:cs="Calibri"/>
                      <w:bCs/>
                      <w:lang w:val="en-US"/>
                    </w:rPr>
                  </w:pPr>
                  <w:r w:rsidRPr="0059361A">
                    <w:rPr>
                      <w:rFonts w:ascii="Calibri" w:hAnsi="Calibri" w:cs="Calibri"/>
                      <w:bCs/>
                      <w:lang w:val="en-US"/>
                    </w:rPr>
                    <w:t>Specificații Tastatură:</w:t>
                  </w:r>
                </w:p>
                <w:p w14:paraId="2077DC68"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Format: Full-size (cu bloc numeric inclus), layout QWERTY (US International sau similar).</w:t>
                  </w:r>
                </w:p>
                <w:p w14:paraId="314F57F3"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Tehnologie taste: Mecanism tip foarfece (Scissor keys) sau profil redus (Low Profile) pentru tastare silențioasă și cursă scurtă.</w:t>
                  </w:r>
                </w:p>
                <w:p w14:paraId="4BEDDAC5"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Taste programabile: Minim 10 taste cu funcții programabile/personalizabile (via software dedicat).</w:t>
                  </w:r>
                </w:p>
                <w:p w14:paraId="7EEE9B11"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Taste multimedia: Dedicate sau integrate în tastele F (comutabile prin tasta Fn).</w:t>
                  </w:r>
                </w:p>
                <w:p w14:paraId="22BFE3C6"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Alimentare: Baterii (incluse), cu autonomie extinsă (minim 12 luni).</w:t>
                  </w:r>
                </w:p>
                <w:p w14:paraId="3691DB80"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Indicator LED: Pentru nivel baterie și dispozitivul selectat.</w:t>
                  </w:r>
                </w:p>
                <w:p w14:paraId="149E9CA9" w14:textId="77777777" w:rsidR="0059361A" w:rsidRPr="0059361A" w:rsidRDefault="0059361A" w:rsidP="00911DBD">
                  <w:pPr>
                    <w:numPr>
                      <w:ilvl w:val="0"/>
                      <w:numId w:val="52"/>
                    </w:numPr>
                    <w:tabs>
                      <w:tab w:val="clear" w:pos="720"/>
                      <w:tab w:val="num" w:pos="584"/>
                    </w:tabs>
                    <w:ind w:left="314" w:hanging="270"/>
                    <w:rPr>
                      <w:rFonts w:ascii="Calibri" w:hAnsi="Calibri" w:cs="Calibri"/>
                      <w:bCs/>
                      <w:lang w:val="en-US"/>
                    </w:rPr>
                  </w:pPr>
                  <w:r w:rsidRPr="0059361A">
                    <w:rPr>
                      <w:rFonts w:ascii="Calibri" w:hAnsi="Calibri" w:cs="Calibri"/>
                      <w:bCs/>
                      <w:lang w:val="en-US"/>
                    </w:rPr>
                    <w:t>Specificații Mouse:</w:t>
                  </w:r>
                </w:p>
                <w:p w14:paraId="23ECCD19"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Tip senzor: Optic, de înaltă precizie.</w:t>
                  </w:r>
                </w:p>
                <w:p w14:paraId="4E84F96B"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Rezoluție (DPI): Minim 1600 DPI (preferabil ajustabilă 1000/1600/2400/4000).</w:t>
                  </w:r>
                </w:p>
                <w:p w14:paraId="5E6166B2"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Număr butoane: Minim 7 butoane fizice.</w:t>
                  </w:r>
                </w:p>
                <w:p w14:paraId="59AD98EC"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Butoane programabile: Minim 5 butoane configurabile software.</w:t>
                  </w:r>
                </w:p>
                <w:p w14:paraId="73D082E7"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Scroll: Rotiță de scroll cu funcție de tilt (stânga-dreapta) sau scroll rapid.</w:t>
                  </w:r>
                </w:p>
                <w:p w14:paraId="213ACAB6"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Formă: Ergonomică, dimensiuni standard (nu mini/travel), greutate optimizată pentru stabilitate.</w:t>
                  </w:r>
                </w:p>
                <w:p w14:paraId="677F6615" w14:textId="77777777" w:rsidR="0059361A" w:rsidRPr="0059361A" w:rsidRDefault="0059361A" w:rsidP="00911DBD">
                  <w:pPr>
                    <w:numPr>
                      <w:ilvl w:val="0"/>
                      <w:numId w:val="52"/>
                    </w:numPr>
                    <w:tabs>
                      <w:tab w:val="clear" w:pos="720"/>
                      <w:tab w:val="num" w:pos="584"/>
                    </w:tabs>
                    <w:ind w:left="314" w:hanging="270"/>
                    <w:rPr>
                      <w:rFonts w:ascii="Calibri" w:hAnsi="Calibri" w:cs="Calibri"/>
                      <w:bCs/>
                      <w:lang w:val="en-US"/>
                    </w:rPr>
                  </w:pPr>
                  <w:r w:rsidRPr="0059361A">
                    <w:rPr>
                      <w:rFonts w:ascii="Calibri" w:hAnsi="Calibri" w:cs="Calibri"/>
                      <w:bCs/>
                      <w:lang w:val="en-US"/>
                    </w:rPr>
                    <w:t>Compatibilitate Sistem de Operare: Windows, Linux, Android, Mac OS, Chrome OS.</w:t>
                  </w:r>
                </w:p>
                <w:p w14:paraId="1D7C15CA" w14:textId="77777777" w:rsidR="0059361A" w:rsidRPr="0059361A" w:rsidRDefault="0059361A" w:rsidP="00911DBD">
                  <w:pPr>
                    <w:numPr>
                      <w:ilvl w:val="0"/>
                      <w:numId w:val="52"/>
                    </w:numPr>
                    <w:tabs>
                      <w:tab w:val="clear" w:pos="720"/>
                      <w:tab w:val="num" w:pos="584"/>
                    </w:tabs>
                    <w:ind w:left="314" w:hanging="270"/>
                    <w:rPr>
                      <w:rFonts w:ascii="Calibri" w:hAnsi="Calibri" w:cs="Calibri"/>
                      <w:bCs/>
                      <w:lang w:val="en-US"/>
                    </w:rPr>
                  </w:pPr>
                  <w:r w:rsidRPr="0059361A">
                    <w:rPr>
                      <w:rFonts w:ascii="Calibri" w:hAnsi="Calibri" w:cs="Calibri"/>
                      <w:bCs/>
                      <w:lang w:val="en-US"/>
                    </w:rPr>
                    <w:t>Design și Construcție:</w:t>
                  </w:r>
                </w:p>
                <w:p w14:paraId="3C5C97E9"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Culoare: Gri, Titan, Antracit sau Negru (aspect business mat, rezistent la amprente).</w:t>
                  </w:r>
                </w:p>
                <w:p w14:paraId="473CA1F5"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Materiale: Plastic de înaltă calitate, finisaje premium.</w:t>
                  </w:r>
                </w:p>
                <w:p w14:paraId="7C1E0573"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lastRenderedPageBreak/>
                    <w:t>Alimentare: Baterii (incluse), cu autonomie extinsă (minim 12 luni).</w:t>
                  </w:r>
                </w:p>
                <w:p w14:paraId="26C3F7A1"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Indicator LED: Pentru nivel baterie și dispozitivul selectat.</w:t>
                  </w:r>
                </w:p>
                <w:p w14:paraId="46FF8FDD" w14:textId="77777777" w:rsidR="0059361A" w:rsidRPr="0059361A" w:rsidRDefault="0059361A" w:rsidP="00911DBD">
                  <w:pPr>
                    <w:numPr>
                      <w:ilvl w:val="0"/>
                      <w:numId w:val="52"/>
                    </w:numPr>
                    <w:tabs>
                      <w:tab w:val="clear" w:pos="720"/>
                      <w:tab w:val="num" w:pos="584"/>
                    </w:tabs>
                    <w:ind w:left="314" w:hanging="270"/>
                    <w:rPr>
                      <w:rFonts w:ascii="Calibri" w:hAnsi="Calibri" w:cs="Calibri"/>
                      <w:bCs/>
                      <w:lang w:val="en-US"/>
                    </w:rPr>
                  </w:pPr>
                  <w:r w:rsidRPr="0059361A">
                    <w:rPr>
                      <w:rFonts w:ascii="Calibri" w:hAnsi="Calibri" w:cs="Calibri"/>
                      <w:bCs/>
                      <w:lang w:val="en-US"/>
                    </w:rPr>
                    <w:t>Specificații Mouse:</w:t>
                  </w:r>
                </w:p>
                <w:p w14:paraId="553EE9D9"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Tip senzor: Optic, de înaltă precizie.</w:t>
                  </w:r>
                </w:p>
                <w:p w14:paraId="699E1E7E"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Rezoluție (DPI): Minim 1600 DPI (preferabil ajustabilă 1000/1600/2400/4000).</w:t>
                  </w:r>
                </w:p>
                <w:p w14:paraId="7204C0DB"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Număr butoane: Minim 7 butoane fizice.</w:t>
                  </w:r>
                </w:p>
                <w:p w14:paraId="3B677FC7"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Butoane programabile: Minim 5 butoane configurabile software.</w:t>
                  </w:r>
                </w:p>
                <w:p w14:paraId="0C9DD6A1" w14:textId="77777777" w:rsidR="0059361A" w:rsidRPr="0059361A" w:rsidRDefault="0059361A" w:rsidP="00911DBD">
                  <w:pPr>
                    <w:numPr>
                      <w:ilvl w:val="1"/>
                      <w:numId w:val="52"/>
                    </w:numPr>
                    <w:tabs>
                      <w:tab w:val="num" w:pos="584"/>
                    </w:tabs>
                    <w:ind w:left="314" w:firstLine="0"/>
                    <w:rPr>
                      <w:rFonts w:ascii="Calibri" w:hAnsi="Calibri" w:cs="Calibri"/>
                      <w:bCs/>
                      <w:lang w:val="en-US"/>
                    </w:rPr>
                  </w:pPr>
                  <w:r w:rsidRPr="0059361A">
                    <w:rPr>
                      <w:rFonts w:ascii="Calibri" w:hAnsi="Calibri" w:cs="Calibri"/>
                      <w:bCs/>
                      <w:lang w:val="en-US"/>
                    </w:rPr>
                    <w:t>Scroll: Rotiță de scroll cu funcție de tilt (stânga-dreapta) sau scroll rapid.</w:t>
                  </w:r>
                </w:p>
                <w:p w14:paraId="1F05755A" w14:textId="1E3F9018" w:rsidR="00F33AB2" w:rsidRPr="00F33AB2" w:rsidRDefault="0059361A" w:rsidP="0059361A">
                  <w:pPr>
                    <w:rPr>
                      <w:rFonts w:ascii="Calibri" w:hAnsi="Calibri" w:cs="Calibri"/>
                      <w:bCs/>
                    </w:rPr>
                  </w:pPr>
                  <w:r w:rsidRPr="0059361A">
                    <w:rPr>
                      <w:rFonts w:ascii="Calibri" w:hAnsi="Calibri" w:cs="Calibri"/>
                      <w:bCs/>
                      <w:lang w:val="en-US"/>
                    </w:rPr>
                    <w:t>Formă: Ergonomică, dimensiuni standard (nu mini/travel), greutate optimizată pentru stabilitate.</w:t>
                  </w:r>
                </w:p>
              </w:tc>
            </w:tr>
          </w:tbl>
          <w:p w14:paraId="1B70C92A" w14:textId="77777777" w:rsidR="00931D9D" w:rsidRPr="00F33AB2" w:rsidRDefault="00931D9D" w:rsidP="00931D9D">
            <w:pPr>
              <w:rPr>
                <w:rFonts w:ascii="Calibri" w:hAnsi="Calibri" w:cs="Calibri"/>
                <w:bCs/>
              </w:rPr>
            </w:pPr>
          </w:p>
          <w:p w14:paraId="50E21F15" w14:textId="39242497" w:rsidR="00931D9D" w:rsidRPr="00911DBD" w:rsidRDefault="00931D9D" w:rsidP="00931D9D">
            <w:pPr>
              <w:rPr>
                <w:rFonts w:ascii="Calibri" w:hAnsi="Calibri" w:cs="Calibri"/>
                <w:b/>
                <w:bCs/>
              </w:rPr>
            </w:pPr>
            <w:r w:rsidRPr="00911DBD">
              <w:rPr>
                <w:rFonts w:ascii="Calibri" w:hAnsi="Calibri" w:cs="Calibri"/>
                <w:b/>
                <w:bCs/>
              </w:rPr>
              <w:t xml:space="preserve">Cantitate: 10 </w:t>
            </w:r>
            <w:r w:rsidR="009B181D" w:rsidRPr="009B181D">
              <w:rPr>
                <w:rFonts w:ascii="Calibri" w:hAnsi="Calibri" w:cs="Calibri"/>
                <w:b/>
                <w:bCs/>
              </w:rPr>
              <w:t xml:space="preserve">bucăți </w:t>
            </w:r>
          </w:p>
          <w:p w14:paraId="0DCF45C5" w14:textId="1F946E76" w:rsidR="00931D9D" w:rsidRPr="00911DBD" w:rsidRDefault="00931D9D" w:rsidP="00931D9D">
            <w:pPr>
              <w:rPr>
                <w:rFonts w:ascii="Calibri" w:hAnsi="Calibri" w:cs="Calibri"/>
                <w:b/>
                <w:bCs/>
              </w:rPr>
            </w:pPr>
            <w:r w:rsidRPr="00911DBD">
              <w:rPr>
                <w:rFonts w:ascii="Calibri" w:hAnsi="Calibri" w:cs="Calibri"/>
                <w:b/>
                <w:bCs/>
              </w:rPr>
              <w:t xml:space="preserve">Loc de livrare- </w:t>
            </w:r>
            <w:r w:rsidR="00E16B02">
              <w:rPr>
                <w:rFonts w:ascii="Calibri" w:hAnsi="Calibri" w:cs="Calibri"/>
                <w:b/>
                <w:bCs/>
                <w:lang w:val="en-US"/>
              </w:rPr>
              <w:t xml:space="preserve">Sediul beneficiarului </w:t>
            </w:r>
          </w:p>
          <w:p w14:paraId="63B44193" w14:textId="77777777" w:rsidR="00931D9D" w:rsidRPr="00911DBD" w:rsidRDefault="00931D9D" w:rsidP="00931D9D">
            <w:pPr>
              <w:rPr>
                <w:rFonts w:ascii="Calibri" w:hAnsi="Calibri" w:cs="Calibri"/>
                <w:b/>
                <w:bCs/>
              </w:rPr>
            </w:pPr>
          </w:p>
          <w:p w14:paraId="15448849" w14:textId="77777777" w:rsidR="00931D9D" w:rsidRPr="00911DBD" w:rsidRDefault="00931D9D" w:rsidP="00931D9D">
            <w:pPr>
              <w:rPr>
                <w:rFonts w:ascii="Calibri" w:hAnsi="Calibri" w:cs="Calibri"/>
                <w:b/>
                <w:bCs/>
              </w:rPr>
            </w:pPr>
            <w:r w:rsidRPr="00911DBD">
              <w:rPr>
                <w:rFonts w:ascii="Calibri" w:hAnsi="Calibri" w:cs="Calibri"/>
                <w:b/>
                <w:bCs/>
              </w:rPr>
              <w:t xml:space="preserve">Dată de livrare: maxim 60 de zile de la semnarea contractului, </w:t>
            </w:r>
            <w:r w:rsidRPr="00911DBD">
              <w:rPr>
                <w:rFonts w:ascii="Calibri" w:hAnsi="Calibri" w:cs="Calibri"/>
                <w:b/>
                <w:bCs/>
                <w:i/>
                <w:iCs/>
              </w:rPr>
              <w:t>sau conform ofertă dacă durata ofertată este mai scăzută</w:t>
            </w:r>
          </w:p>
          <w:p w14:paraId="012D10DF" w14:textId="77777777" w:rsidR="00931D9D" w:rsidRPr="00911DBD" w:rsidRDefault="00931D9D" w:rsidP="00931D9D">
            <w:pPr>
              <w:rPr>
                <w:rFonts w:ascii="Calibri" w:hAnsi="Calibri" w:cs="Calibri"/>
                <w:b/>
                <w:bCs/>
              </w:rPr>
            </w:pPr>
            <w:r w:rsidRPr="00911DBD">
              <w:rPr>
                <w:rFonts w:ascii="Calibri" w:hAnsi="Calibri" w:cs="Calibri"/>
                <w:b/>
                <w:bCs/>
              </w:rPr>
              <w:t>Garanție standard: 24 luni</w:t>
            </w:r>
          </w:p>
          <w:p w14:paraId="38ECDEE7" w14:textId="77777777" w:rsidR="00931D9D" w:rsidRPr="00F33AB2" w:rsidRDefault="00931D9D" w:rsidP="00931D9D">
            <w:pPr>
              <w:rPr>
                <w:rFonts w:ascii="Calibri" w:hAnsi="Calibri" w:cs="Calibri"/>
                <w:bCs/>
              </w:rPr>
            </w:pPr>
            <w:r w:rsidRPr="00911DBD">
              <w:rPr>
                <w:rFonts w:ascii="Calibri" w:hAnsi="Calibri" w:cs="Calibri"/>
                <w:b/>
                <w:bCs/>
              </w:rPr>
              <w:t xml:space="preserve">Garanție suplimentară: </w:t>
            </w:r>
            <w:r w:rsidRPr="00911DBD">
              <w:rPr>
                <w:rFonts w:ascii="Calibri" w:hAnsi="Calibri" w:cs="Calibri"/>
                <w:b/>
                <w:bCs/>
                <w:i/>
                <w:iCs/>
              </w:rPr>
              <w:t>conform ofertă</w:t>
            </w:r>
          </w:p>
        </w:tc>
        <w:tc>
          <w:tcPr>
            <w:tcW w:w="6996" w:type="dxa"/>
            <w:vAlign w:val="center"/>
          </w:tcPr>
          <w:p w14:paraId="72301DFB" w14:textId="77777777" w:rsidR="00931D9D" w:rsidRPr="00931D9D" w:rsidRDefault="00931D9D" w:rsidP="00931D9D">
            <w:pPr>
              <w:rPr>
                <w:rFonts w:ascii="Calibri" w:hAnsi="Calibri" w:cs="Calibri"/>
                <w:b/>
                <w:bCs/>
              </w:rPr>
            </w:pPr>
            <w:r w:rsidRPr="00931D9D">
              <w:rPr>
                <w:rFonts w:ascii="Calibri" w:hAnsi="Calibri" w:cs="Calibri"/>
                <w:b/>
                <w:bCs/>
                <w:i/>
                <w:iCs/>
              </w:rPr>
              <w:lastRenderedPageBreak/>
              <w:t>Se va completa de ofertant cu specificațiile tehnice ale produsului/produselor ofertat/e</w:t>
            </w:r>
          </w:p>
        </w:tc>
      </w:tr>
    </w:tbl>
    <w:p w14:paraId="567C29AA" w14:textId="7457384B" w:rsidR="00D92B7E" w:rsidRDefault="00D92B7E" w:rsidP="009B7C83">
      <w:pPr>
        <w:rPr>
          <w:rFonts w:ascii="Calibri" w:hAnsi="Calibri" w:cs="Calibri"/>
        </w:rPr>
      </w:pPr>
    </w:p>
    <w:p w14:paraId="48E89175" w14:textId="50D6FBFE" w:rsidR="00911DBD" w:rsidRPr="00E871C1" w:rsidRDefault="00911DBD" w:rsidP="009B7C83">
      <w:pPr>
        <w:rPr>
          <w:rFonts w:ascii="Calibri" w:hAnsi="Calibri" w:cs="Calibri"/>
          <w:b/>
          <w:lang w:val="it-IT"/>
        </w:rPr>
      </w:pPr>
      <w:r>
        <w:rPr>
          <w:rFonts w:ascii="Calibri" w:hAnsi="Calibri" w:cs="Calibri"/>
          <w:b/>
          <w:lang w:val="it-IT"/>
        </w:rPr>
        <w:t>R</w:t>
      </w:r>
      <w:r w:rsidRPr="00911DBD">
        <w:rPr>
          <w:rFonts w:ascii="Calibri" w:hAnsi="Calibri" w:cs="Calibri"/>
          <w:b/>
          <w:lang w:val="it-IT"/>
        </w:rPr>
        <w:t>eper 2</w:t>
      </w:r>
      <w:r>
        <w:rPr>
          <w:rFonts w:ascii="Calibri" w:hAnsi="Calibri" w:cs="Calibri"/>
          <w:b/>
          <w:lang w:val="it-IT"/>
        </w:rPr>
        <w:t>.</w:t>
      </w:r>
      <w:r w:rsidRPr="00911DBD">
        <w:rPr>
          <w:rFonts w:ascii="Calibri" w:hAnsi="Calibri" w:cs="Calibri"/>
          <w:b/>
          <w:lang w:val="it-IT"/>
        </w:rPr>
        <w:t xml:space="preserve">Computere All-In -One  </w:t>
      </w:r>
    </w:p>
    <w:tbl>
      <w:tblPr>
        <w:tblStyle w:val="TableGrid"/>
        <w:tblW w:w="0" w:type="auto"/>
        <w:tblLook w:val="04A0" w:firstRow="1" w:lastRow="0" w:firstColumn="1" w:lastColumn="0" w:noHBand="0" w:noVBand="1"/>
      </w:tblPr>
      <w:tblGrid>
        <w:gridCol w:w="6996"/>
        <w:gridCol w:w="6996"/>
      </w:tblGrid>
      <w:tr w:rsidR="00911DBD" w:rsidRPr="00911DBD" w14:paraId="041D4EDF" w14:textId="77777777" w:rsidTr="00BB393B">
        <w:tc>
          <w:tcPr>
            <w:tcW w:w="6996" w:type="dxa"/>
            <w:shd w:val="clear" w:color="auto" w:fill="DAE9F7" w:themeFill="text2" w:themeFillTint="1A"/>
          </w:tcPr>
          <w:p w14:paraId="50306611" w14:textId="77777777" w:rsidR="00911DBD" w:rsidRPr="00911DBD" w:rsidRDefault="00911DBD" w:rsidP="00911DBD">
            <w:pPr>
              <w:rPr>
                <w:rFonts w:ascii="Calibri" w:hAnsi="Calibri" w:cs="Calibri"/>
                <w:bCs/>
              </w:rPr>
            </w:pPr>
            <w:r w:rsidRPr="00911DBD">
              <w:rPr>
                <w:rFonts w:ascii="Calibri" w:hAnsi="Calibri" w:cs="Calibri"/>
                <w:bCs/>
              </w:rPr>
              <w:t>Specificații tehnice minimale</w:t>
            </w:r>
          </w:p>
        </w:tc>
        <w:tc>
          <w:tcPr>
            <w:tcW w:w="6996" w:type="dxa"/>
            <w:shd w:val="clear" w:color="auto" w:fill="DAE9F7" w:themeFill="text2" w:themeFillTint="1A"/>
          </w:tcPr>
          <w:p w14:paraId="6BC8742A" w14:textId="77777777" w:rsidR="00911DBD" w:rsidRPr="00911DBD" w:rsidRDefault="00911DBD" w:rsidP="00911DBD">
            <w:pPr>
              <w:rPr>
                <w:rFonts w:ascii="Calibri" w:hAnsi="Calibri" w:cs="Calibri"/>
                <w:b/>
                <w:bCs/>
              </w:rPr>
            </w:pPr>
            <w:r w:rsidRPr="00911DBD">
              <w:rPr>
                <w:rFonts w:ascii="Calibri" w:hAnsi="Calibri" w:cs="Calibri"/>
                <w:b/>
                <w:bCs/>
                <w:i/>
                <w:iCs/>
              </w:rPr>
              <w:t>Denumire comercială</w:t>
            </w:r>
            <w:r w:rsidRPr="00911DBD">
              <w:rPr>
                <w:rFonts w:ascii="Calibri" w:hAnsi="Calibri" w:cs="Calibri"/>
                <w:b/>
                <w:bCs/>
              </w:rPr>
              <w:t xml:space="preserve"> – Specificații tehnice produs ofertat</w:t>
            </w:r>
          </w:p>
        </w:tc>
      </w:tr>
      <w:tr w:rsidR="00911DBD" w:rsidRPr="00911DBD" w14:paraId="1434E274" w14:textId="77777777" w:rsidTr="00BB393B">
        <w:tc>
          <w:tcPr>
            <w:tcW w:w="6996" w:type="dxa"/>
          </w:tcPr>
          <w:tbl>
            <w:tblPr>
              <w:tblStyle w:val="TableGrid"/>
              <w:tblW w:w="0" w:type="auto"/>
              <w:tblLook w:val="04A0" w:firstRow="1" w:lastRow="0" w:firstColumn="1" w:lastColumn="0" w:noHBand="0" w:noVBand="1"/>
            </w:tblPr>
            <w:tblGrid>
              <w:gridCol w:w="6770"/>
            </w:tblGrid>
            <w:tr w:rsidR="00911DBD" w:rsidRPr="00911DBD" w14:paraId="12358950" w14:textId="77777777" w:rsidTr="00BB393B">
              <w:trPr>
                <w:trHeight w:val="56"/>
              </w:trPr>
              <w:tc>
                <w:tcPr>
                  <w:tcW w:w="6770" w:type="dxa"/>
                </w:tcPr>
                <w:p w14:paraId="0C266C40" w14:textId="1661DD1D"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 xml:space="preserve">Tip echipament: Computer all-in-one </w:t>
                  </w:r>
                </w:p>
                <w:p w14:paraId="39139A35"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Sistem de calcul de tip All-in-One, destinat aplicațiilor de productivitate și utilizării funcțiilor avansate bazate pe inteligență artificială;</w:t>
                  </w:r>
                </w:p>
                <w:p w14:paraId="400FBD9E"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 xml:space="preserve">Ecran cu diagonală </w:t>
                  </w:r>
                  <w:r w:rsidRPr="00911DBD">
                    <w:rPr>
                      <w:rFonts w:ascii="Calibri" w:hAnsi="Calibri" w:cs="Calibri"/>
                      <w:b/>
                      <w:bCs/>
                      <w:lang w:val="en-US"/>
                    </w:rPr>
                    <w:t>minim 27 inch</w:t>
                  </w:r>
                  <w:r w:rsidRPr="00911DBD">
                    <w:rPr>
                      <w:rFonts w:ascii="Calibri" w:hAnsi="Calibri" w:cs="Calibri"/>
                      <w:bCs/>
                      <w:lang w:val="en-US"/>
                    </w:rPr>
                    <w:t xml:space="preserve">, raport de aspect </w:t>
                  </w:r>
                  <w:r w:rsidRPr="00911DBD">
                    <w:rPr>
                      <w:rFonts w:ascii="Calibri" w:hAnsi="Calibri" w:cs="Calibri"/>
                      <w:b/>
                      <w:bCs/>
                      <w:lang w:val="en-US"/>
                    </w:rPr>
                    <w:t>16:9</w:t>
                  </w:r>
                  <w:r w:rsidRPr="00911DBD">
                    <w:rPr>
                      <w:rFonts w:ascii="Calibri" w:hAnsi="Calibri" w:cs="Calibri"/>
                      <w:bCs/>
                      <w:lang w:val="en-US"/>
                    </w:rPr>
                    <w:t xml:space="preserve">, rezoluție </w:t>
                  </w:r>
                  <w:r w:rsidRPr="00911DBD">
                    <w:rPr>
                      <w:rFonts w:ascii="Calibri" w:hAnsi="Calibri" w:cs="Calibri"/>
                      <w:b/>
                      <w:bCs/>
                      <w:lang w:val="en-US"/>
                    </w:rPr>
                    <w:t>minim Full HD (1920×1080)</w:t>
                  </w:r>
                  <w:r w:rsidRPr="00911DBD">
                    <w:rPr>
                      <w:rFonts w:ascii="Calibri" w:hAnsi="Calibri" w:cs="Calibri"/>
                      <w:bCs/>
                      <w:lang w:val="en-US"/>
                    </w:rPr>
                    <w:t>;</w:t>
                  </w:r>
                </w:p>
                <w:p w14:paraId="36EA327C"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 xml:space="preserve">Luminozitate </w:t>
                  </w:r>
                  <w:r w:rsidRPr="00911DBD">
                    <w:rPr>
                      <w:rFonts w:ascii="Calibri" w:hAnsi="Calibri" w:cs="Calibri"/>
                      <w:b/>
                      <w:bCs/>
                      <w:lang w:val="en-US"/>
                    </w:rPr>
                    <w:t>minim 250 cd/m²</w:t>
                  </w:r>
                  <w:r w:rsidRPr="00911DBD">
                    <w:rPr>
                      <w:rFonts w:ascii="Calibri" w:hAnsi="Calibri" w:cs="Calibri"/>
                      <w:bCs/>
                      <w:lang w:val="en-US"/>
                    </w:rPr>
                    <w:t xml:space="preserve">, suprafață </w:t>
                  </w:r>
                  <w:r w:rsidRPr="00911DBD">
                    <w:rPr>
                      <w:rFonts w:ascii="Calibri" w:hAnsi="Calibri" w:cs="Calibri"/>
                      <w:b/>
                      <w:bCs/>
                      <w:lang w:val="en-US"/>
                    </w:rPr>
                    <w:t>anti-orbire</w:t>
                  </w:r>
                  <w:r w:rsidRPr="00911DBD">
                    <w:rPr>
                      <w:rFonts w:ascii="Calibri" w:hAnsi="Calibri" w:cs="Calibri"/>
                      <w:bCs/>
                      <w:lang w:val="en-US"/>
                    </w:rPr>
                    <w:t>, unghi larg de vizualizare;</w:t>
                  </w:r>
                </w:p>
                <w:p w14:paraId="519FA1F4"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lastRenderedPageBreak/>
                    <w:t xml:space="preserve">Acoperire gamă de culoare </w:t>
                  </w:r>
                  <w:r w:rsidRPr="00911DBD">
                    <w:rPr>
                      <w:rFonts w:ascii="Calibri" w:hAnsi="Calibri" w:cs="Calibri"/>
                      <w:b/>
                      <w:bCs/>
                      <w:lang w:val="en-US"/>
                    </w:rPr>
                    <w:t>minim 99% sRGB</w:t>
                  </w:r>
                  <w:r w:rsidRPr="00911DBD">
                    <w:rPr>
                      <w:rFonts w:ascii="Calibri" w:hAnsi="Calibri" w:cs="Calibri"/>
                      <w:bCs/>
                      <w:lang w:val="en-US"/>
                    </w:rPr>
                    <w:t xml:space="preserve"> sau echivalent;</w:t>
                  </w:r>
                </w:p>
                <w:p w14:paraId="7414DE7C"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Procesor modern cu arhitectură x86 sau ARM, cu:</w:t>
                  </w:r>
                </w:p>
                <w:p w14:paraId="5FA83ADF" w14:textId="77777777" w:rsidR="00911DBD" w:rsidRPr="00911DBD" w:rsidRDefault="00911DBD" w:rsidP="00D237C7">
                  <w:pPr>
                    <w:numPr>
                      <w:ilvl w:val="1"/>
                      <w:numId w:val="50"/>
                    </w:numPr>
                    <w:tabs>
                      <w:tab w:val="clear" w:pos="1440"/>
                      <w:tab w:val="num" w:pos="404"/>
                    </w:tabs>
                    <w:ind w:left="404" w:firstLine="0"/>
                    <w:rPr>
                      <w:rFonts w:ascii="Calibri" w:hAnsi="Calibri" w:cs="Calibri"/>
                      <w:bCs/>
                      <w:lang w:val="en-US"/>
                    </w:rPr>
                  </w:pPr>
                  <w:r w:rsidRPr="00911DBD">
                    <w:rPr>
                      <w:rFonts w:ascii="Calibri" w:hAnsi="Calibri" w:cs="Calibri"/>
                      <w:b/>
                      <w:bCs/>
                      <w:lang w:val="en-US"/>
                    </w:rPr>
                    <w:t>minim 8 nuclee</w:t>
                  </w:r>
                  <w:r w:rsidRPr="00911DBD">
                    <w:rPr>
                      <w:rFonts w:ascii="Calibri" w:hAnsi="Calibri" w:cs="Calibri"/>
                      <w:bCs/>
                      <w:lang w:val="en-US"/>
                    </w:rPr>
                    <w:t xml:space="preserve"> și </w:t>
                  </w:r>
                  <w:r w:rsidRPr="00911DBD">
                    <w:rPr>
                      <w:rFonts w:ascii="Calibri" w:hAnsi="Calibri" w:cs="Calibri"/>
                      <w:b/>
                      <w:bCs/>
                      <w:lang w:val="en-US"/>
                    </w:rPr>
                    <w:t>minim 16 fire de execuție</w:t>
                  </w:r>
                  <w:r w:rsidRPr="00911DBD">
                    <w:rPr>
                      <w:rFonts w:ascii="Calibri" w:hAnsi="Calibri" w:cs="Calibri"/>
                      <w:bCs/>
                      <w:lang w:val="en-US"/>
                    </w:rPr>
                    <w:t>;</w:t>
                  </w:r>
                </w:p>
                <w:p w14:paraId="53E778B8" w14:textId="77777777" w:rsidR="00911DBD" w:rsidRPr="00911DBD" w:rsidRDefault="00911DBD" w:rsidP="00D237C7">
                  <w:pPr>
                    <w:numPr>
                      <w:ilvl w:val="1"/>
                      <w:numId w:val="50"/>
                    </w:numPr>
                    <w:tabs>
                      <w:tab w:val="clear" w:pos="1440"/>
                      <w:tab w:val="num" w:pos="404"/>
                    </w:tabs>
                    <w:ind w:left="404" w:firstLine="0"/>
                    <w:rPr>
                      <w:rFonts w:ascii="Calibri" w:hAnsi="Calibri" w:cs="Calibri"/>
                      <w:bCs/>
                      <w:lang w:val="en-US"/>
                    </w:rPr>
                  </w:pPr>
                  <w:r w:rsidRPr="00911DBD">
                    <w:rPr>
                      <w:rFonts w:ascii="Calibri" w:hAnsi="Calibri" w:cs="Calibri"/>
                      <w:bCs/>
                      <w:lang w:val="en-US"/>
                    </w:rPr>
                    <w:t>frecvență de bază adecvată aplicațiilor de birou și multimedia;</w:t>
                  </w:r>
                </w:p>
                <w:p w14:paraId="720F0069" w14:textId="77777777" w:rsidR="00911DBD" w:rsidRPr="00911DBD" w:rsidRDefault="00911DBD" w:rsidP="00D237C7">
                  <w:pPr>
                    <w:numPr>
                      <w:ilvl w:val="1"/>
                      <w:numId w:val="50"/>
                    </w:numPr>
                    <w:tabs>
                      <w:tab w:val="clear" w:pos="1440"/>
                      <w:tab w:val="num" w:pos="404"/>
                    </w:tabs>
                    <w:ind w:left="404" w:firstLine="0"/>
                    <w:rPr>
                      <w:rFonts w:ascii="Calibri" w:hAnsi="Calibri" w:cs="Calibri"/>
                      <w:bCs/>
                      <w:lang w:val="en-US"/>
                    </w:rPr>
                  </w:pPr>
                  <w:r w:rsidRPr="00911DBD">
                    <w:rPr>
                      <w:rFonts w:ascii="Calibri" w:hAnsi="Calibri" w:cs="Calibri"/>
                      <w:bCs/>
                      <w:lang w:val="en-US"/>
                    </w:rPr>
                    <w:t xml:space="preserve">unitate dedicată pentru accelerarea sarcinilor de inteligență artificială (NPU) cu performanță </w:t>
                  </w:r>
                  <w:r w:rsidRPr="00911DBD">
                    <w:rPr>
                      <w:rFonts w:ascii="Calibri" w:hAnsi="Calibri" w:cs="Calibri"/>
                      <w:b/>
                      <w:bCs/>
                      <w:lang w:val="en-US"/>
                    </w:rPr>
                    <w:t>minim 40 TOPs</w:t>
                  </w:r>
                  <w:r w:rsidRPr="00911DBD">
                    <w:rPr>
                      <w:rFonts w:ascii="Calibri" w:hAnsi="Calibri" w:cs="Calibri"/>
                      <w:bCs/>
                      <w:lang w:val="en-US"/>
                    </w:rPr>
                    <w:t xml:space="preserve"> sau echivalent;</w:t>
                  </w:r>
                </w:p>
                <w:p w14:paraId="448FA69E"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 xml:space="preserve">Memorie RAM </w:t>
                  </w:r>
                  <w:r w:rsidRPr="00911DBD">
                    <w:rPr>
                      <w:rFonts w:ascii="Calibri" w:hAnsi="Calibri" w:cs="Calibri"/>
                      <w:b/>
                      <w:bCs/>
                      <w:lang w:val="en-US"/>
                    </w:rPr>
                    <w:t>minim 32 GB</w:t>
                  </w:r>
                  <w:r w:rsidRPr="00911DBD">
                    <w:rPr>
                      <w:rFonts w:ascii="Calibri" w:hAnsi="Calibri" w:cs="Calibri"/>
                      <w:bCs/>
                      <w:lang w:val="en-US"/>
                    </w:rPr>
                    <w:t>;</w:t>
                  </w:r>
                </w:p>
                <w:p w14:paraId="55F7D995"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 xml:space="preserve">Stocare SSD de tip PCIe </w:t>
                  </w:r>
                  <w:r w:rsidRPr="00911DBD">
                    <w:rPr>
                      <w:rFonts w:ascii="Calibri" w:hAnsi="Calibri" w:cs="Calibri"/>
                      <w:b/>
                      <w:bCs/>
                      <w:lang w:val="en-US"/>
                    </w:rPr>
                    <w:t>minim 1 TB</w:t>
                  </w:r>
                  <w:r w:rsidRPr="00911DBD">
                    <w:rPr>
                      <w:rFonts w:ascii="Calibri" w:hAnsi="Calibri" w:cs="Calibri"/>
                      <w:bCs/>
                      <w:lang w:val="en-US"/>
                    </w:rPr>
                    <w:t xml:space="preserve"> (o unitate sau mai multe unități cumulate);</w:t>
                  </w:r>
                </w:p>
                <w:p w14:paraId="20630F55"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 xml:space="preserve">Placă grafică integrată sau dedicată, capabilă să susțină rezoluția nativă </w:t>
                  </w:r>
                  <w:proofErr w:type="gramStart"/>
                  <w:r w:rsidRPr="00911DBD">
                    <w:rPr>
                      <w:rFonts w:ascii="Calibri" w:hAnsi="Calibri" w:cs="Calibri"/>
                      <w:bCs/>
                      <w:lang w:val="en-US"/>
                    </w:rPr>
                    <w:t>a</w:t>
                  </w:r>
                  <w:proofErr w:type="gramEnd"/>
                  <w:r w:rsidRPr="00911DBD">
                    <w:rPr>
                      <w:rFonts w:ascii="Calibri" w:hAnsi="Calibri" w:cs="Calibri"/>
                      <w:bCs/>
                      <w:lang w:val="en-US"/>
                    </w:rPr>
                    <w:t xml:space="preserve"> ecranului și aplicații grafice uzuale;</w:t>
                  </w:r>
                </w:p>
                <w:p w14:paraId="1350006E"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 xml:space="preserve">Sistem de operare </w:t>
                  </w:r>
                  <w:r w:rsidRPr="00911DBD">
                    <w:rPr>
                      <w:rFonts w:ascii="Calibri" w:hAnsi="Calibri" w:cs="Calibri"/>
                      <w:b/>
                      <w:bCs/>
                      <w:lang w:val="en-US"/>
                    </w:rPr>
                    <w:t>Windows 11</w:t>
                  </w:r>
                  <w:r w:rsidRPr="00911DBD">
                    <w:rPr>
                      <w:rFonts w:ascii="Calibri" w:hAnsi="Calibri" w:cs="Calibri"/>
                      <w:bCs/>
                      <w:lang w:val="en-US"/>
                    </w:rPr>
                    <w:t xml:space="preserve"> sau </w:t>
                  </w:r>
                  <w:r w:rsidRPr="00911DBD">
                    <w:rPr>
                      <w:rFonts w:ascii="Calibri" w:hAnsi="Calibri" w:cs="Calibri"/>
                      <w:b/>
                      <w:bCs/>
                      <w:lang w:val="en-US"/>
                    </w:rPr>
                    <w:t>echivalent</w:t>
                  </w:r>
                  <w:r w:rsidRPr="00911DBD">
                    <w:rPr>
                      <w:rFonts w:ascii="Calibri" w:hAnsi="Calibri" w:cs="Calibri"/>
                      <w:bCs/>
                      <w:lang w:val="en-US"/>
                    </w:rPr>
                    <w:t>, preinstalat și licențiat;</w:t>
                  </w:r>
                </w:p>
                <w:p w14:paraId="7F2D398C"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Conectivitate standard: USB, rețea, Wi-Fi, Bluetooth;</w:t>
                  </w:r>
                </w:p>
                <w:p w14:paraId="0505BBE7"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Alimentare conform standardelor europene (AC 100–240 V);</w:t>
                  </w:r>
                </w:p>
                <w:p w14:paraId="48065320"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Produs nou, nefolosit, cu garanție minimă conform legislației în vigoare.</w:t>
                  </w:r>
                </w:p>
                <w:p w14:paraId="35AFD408" w14:textId="77777777" w:rsidR="00911DBD" w:rsidRPr="00911DBD" w:rsidRDefault="00911DBD" w:rsidP="00D237C7">
                  <w:pPr>
                    <w:numPr>
                      <w:ilvl w:val="0"/>
                      <w:numId w:val="50"/>
                    </w:numPr>
                    <w:tabs>
                      <w:tab w:val="clear" w:pos="720"/>
                      <w:tab w:val="num" w:pos="404"/>
                    </w:tabs>
                    <w:ind w:left="404"/>
                    <w:rPr>
                      <w:rFonts w:ascii="Calibri" w:hAnsi="Calibri" w:cs="Calibri"/>
                      <w:bCs/>
                      <w:lang w:val="en-US"/>
                    </w:rPr>
                  </w:pPr>
                  <w:r w:rsidRPr="00911DBD">
                    <w:rPr>
                      <w:rFonts w:ascii="Calibri" w:hAnsi="Calibri" w:cs="Calibri"/>
                      <w:bCs/>
                      <w:lang w:val="en-US"/>
                    </w:rPr>
                    <w:t>Periferice incluse:</w:t>
                  </w:r>
                </w:p>
                <w:p w14:paraId="356615D7" w14:textId="77777777" w:rsidR="00911DBD" w:rsidRPr="00911DBD" w:rsidRDefault="00911DBD" w:rsidP="00D237C7">
                  <w:pPr>
                    <w:numPr>
                      <w:ilvl w:val="1"/>
                      <w:numId w:val="50"/>
                    </w:numPr>
                    <w:tabs>
                      <w:tab w:val="clear" w:pos="1440"/>
                      <w:tab w:val="num" w:pos="404"/>
                      <w:tab w:val="num" w:pos="674"/>
                    </w:tabs>
                    <w:ind w:left="404" w:firstLine="0"/>
                    <w:rPr>
                      <w:rFonts w:ascii="Calibri" w:hAnsi="Calibri" w:cs="Calibri"/>
                      <w:bCs/>
                      <w:lang w:val="en-US"/>
                    </w:rPr>
                  </w:pPr>
                  <w:r w:rsidRPr="00911DBD">
                    <w:rPr>
                      <w:rFonts w:ascii="Calibri" w:hAnsi="Calibri" w:cs="Calibri"/>
                      <w:bCs/>
                      <w:lang w:val="en-US"/>
                    </w:rPr>
                    <w:t>Tastatură: Layout US sau RO, interfață USB.</w:t>
                  </w:r>
                </w:p>
                <w:p w14:paraId="157DCE59" w14:textId="77777777" w:rsidR="00911DBD" w:rsidRDefault="00911DBD" w:rsidP="00D237C7">
                  <w:pPr>
                    <w:tabs>
                      <w:tab w:val="num" w:pos="404"/>
                    </w:tabs>
                    <w:ind w:left="404" w:hanging="360"/>
                    <w:rPr>
                      <w:rFonts w:ascii="Calibri" w:hAnsi="Calibri" w:cs="Calibri"/>
                      <w:bCs/>
                      <w:lang w:val="en-US"/>
                    </w:rPr>
                  </w:pPr>
                  <w:r w:rsidRPr="00911DBD">
                    <w:rPr>
                      <w:rFonts w:ascii="Calibri" w:hAnsi="Calibri" w:cs="Calibri"/>
                      <w:bCs/>
                      <w:lang w:val="en-US"/>
                    </w:rPr>
                    <w:t xml:space="preserve">Mouse: Optic, cu </w:t>
                  </w:r>
                  <w:proofErr w:type="gramStart"/>
                  <w:r w:rsidRPr="00911DBD">
                    <w:rPr>
                      <w:rFonts w:ascii="Calibri" w:hAnsi="Calibri" w:cs="Calibri"/>
                      <w:bCs/>
                      <w:lang w:val="en-US"/>
                    </w:rPr>
                    <w:t>scroll</w:t>
                  </w:r>
                  <w:proofErr w:type="gramEnd"/>
                  <w:r w:rsidRPr="00911DBD">
                    <w:rPr>
                      <w:rFonts w:ascii="Calibri" w:hAnsi="Calibri" w:cs="Calibri"/>
                      <w:bCs/>
                      <w:lang w:val="en-US"/>
                    </w:rPr>
                    <w:t>, interfață USB.</w:t>
                  </w:r>
                </w:p>
                <w:p w14:paraId="2A838296" w14:textId="7084109A" w:rsidR="008063D0" w:rsidRPr="00911DBD" w:rsidRDefault="008063D0" w:rsidP="00D237C7">
                  <w:pPr>
                    <w:tabs>
                      <w:tab w:val="num" w:pos="404"/>
                    </w:tabs>
                    <w:ind w:left="404" w:hanging="360"/>
                    <w:rPr>
                      <w:rFonts w:ascii="Calibri" w:hAnsi="Calibri" w:cs="Calibri"/>
                      <w:bCs/>
                    </w:rPr>
                  </w:pPr>
                </w:p>
              </w:tc>
            </w:tr>
          </w:tbl>
          <w:p w14:paraId="402A8AFC" w14:textId="77777777" w:rsidR="00911DBD" w:rsidRPr="00911DBD" w:rsidRDefault="00911DBD" w:rsidP="00911DBD">
            <w:pPr>
              <w:rPr>
                <w:rFonts w:ascii="Calibri" w:hAnsi="Calibri" w:cs="Calibri"/>
                <w:bCs/>
              </w:rPr>
            </w:pPr>
          </w:p>
          <w:p w14:paraId="3B22C06F" w14:textId="786C61C3" w:rsidR="00911DBD" w:rsidRPr="00911DBD" w:rsidRDefault="00911DBD" w:rsidP="00911DBD">
            <w:pPr>
              <w:rPr>
                <w:rFonts w:ascii="Calibri" w:hAnsi="Calibri" w:cs="Calibri"/>
                <w:b/>
                <w:bCs/>
              </w:rPr>
            </w:pPr>
            <w:r w:rsidRPr="00911DBD">
              <w:rPr>
                <w:rFonts w:ascii="Calibri" w:hAnsi="Calibri" w:cs="Calibri"/>
                <w:b/>
                <w:bCs/>
              </w:rPr>
              <w:t xml:space="preserve">Cantitate: 10 </w:t>
            </w:r>
            <w:r w:rsidR="00E871C1" w:rsidRPr="00E871C1">
              <w:rPr>
                <w:rFonts w:ascii="Calibri" w:hAnsi="Calibri" w:cs="Calibri"/>
                <w:b/>
                <w:bCs/>
              </w:rPr>
              <w:t>bucăți</w:t>
            </w:r>
          </w:p>
          <w:p w14:paraId="3F3D48D4" w14:textId="6C44848F" w:rsidR="00911DBD" w:rsidRPr="00911DBD" w:rsidRDefault="00911DBD" w:rsidP="00911DBD">
            <w:pPr>
              <w:rPr>
                <w:rFonts w:ascii="Calibri" w:hAnsi="Calibri" w:cs="Calibri"/>
                <w:b/>
                <w:bCs/>
              </w:rPr>
            </w:pPr>
            <w:r w:rsidRPr="00911DBD">
              <w:rPr>
                <w:rFonts w:ascii="Calibri" w:hAnsi="Calibri" w:cs="Calibri"/>
                <w:b/>
                <w:bCs/>
              </w:rPr>
              <w:t xml:space="preserve">Loc de livrare- </w:t>
            </w:r>
            <w:r w:rsidR="00E16B02">
              <w:rPr>
                <w:rFonts w:ascii="Calibri" w:hAnsi="Calibri" w:cs="Calibri"/>
                <w:b/>
                <w:bCs/>
                <w:lang w:val="en-US"/>
              </w:rPr>
              <w:t xml:space="preserve">Sediul beneficiarului </w:t>
            </w:r>
          </w:p>
          <w:p w14:paraId="2D1FB313" w14:textId="77777777" w:rsidR="00911DBD" w:rsidRPr="00911DBD" w:rsidRDefault="00911DBD" w:rsidP="00911DBD">
            <w:pPr>
              <w:rPr>
                <w:rFonts w:ascii="Calibri" w:hAnsi="Calibri" w:cs="Calibri"/>
                <w:b/>
                <w:bCs/>
              </w:rPr>
            </w:pPr>
          </w:p>
          <w:p w14:paraId="3425B360" w14:textId="77777777" w:rsidR="00911DBD" w:rsidRPr="00911DBD" w:rsidRDefault="00911DBD" w:rsidP="00911DBD">
            <w:pPr>
              <w:rPr>
                <w:rFonts w:ascii="Calibri" w:hAnsi="Calibri" w:cs="Calibri"/>
                <w:b/>
                <w:bCs/>
              </w:rPr>
            </w:pPr>
            <w:r w:rsidRPr="00911DBD">
              <w:rPr>
                <w:rFonts w:ascii="Calibri" w:hAnsi="Calibri" w:cs="Calibri"/>
                <w:b/>
                <w:bCs/>
              </w:rPr>
              <w:t xml:space="preserve">Dată de livrare: maxim 60 de zile de la semnarea contractului, </w:t>
            </w:r>
            <w:r w:rsidRPr="00911DBD">
              <w:rPr>
                <w:rFonts w:ascii="Calibri" w:hAnsi="Calibri" w:cs="Calibri"/>
                <w:b/>
                <w:bCs/>
                <w:i/>
                <w:iCs/>
              </w:rPr>
              <w:t>sau conform ofertă dacă durata ofertată este mai scăzută</w:t>
            </w:r>
          </w:p>
          <w:p w14:paraId="255F2AB1" w14:textId="77777777" w:rsidR="00911DBD" w:rsidRPr="00911DBD" w:rsidRDefault="00911DBD" w:rsidP="00911DBD">
            <w:pPr>
              <w:rPr>
                <w:rFonts w:ascii="Calibri" w:hAnsi="Calibri" w:cs="Calibri"/>
                <w:b/>
                <w:bCs/>
              </w:rPr>
            </w:pPr>
            <w:r w:rsidRPr="00911DBD">
              <w:rPr>
                <w:rFonts w:ascii="Calibri" w:hAnsi="Calibri" w:cs="Calibri"/>
                <w:b/>
                <w:bCs/>
              </w:rPr>
              <w:t>Garanție standard: 24 luni</w:t>
            </w:r>
          </w:p>
          <w:p w14:paraId="4EF58059" w14:textId="77777777" w:rsidR="00911DBD" w:rsidRPr="00911DBD" w:rsidRDefault="00911DBD" w:rsidP="00911DBD">
            <w:pPr>
              <w:rPr>
                <w:rFonts w:ascii="Calibri" w:hAnsi="Calibri" w:cs="Calibri"/>
                <w:bCs/>
              </w:rPr>
            </w:pPr>
            <w:r w:rsidRPr="00911DBD">
              <w:rPr>
                <w:rFonts w:ascii="Calibri" w:hAnsi="Calibri" w:cs="Calibri"/>
                <w:b/>
                <w:bCs/>
              </w:rPr>
              <w:t xml:space="preserve">Garanție suplimentară: </w:t>
            </w:r>
            <w:r w:rsidRPr="00911DBD">
              <w:rPr>
                <w:rFonts w:ascii="Calibri" w:hAnsi="Calibri" w:cs="Calibri"/>
                <w:b/>
                <w:bCs/>
                <w:i/>
                <w:iCs/>
              </w:rPr>
              <w:t>conform ofertă</w:t>
            </w:r>
          </w:p>
        </w:tc>
        <w:tc>
          <w:tcPr>
            <w:tcW w:w="6996" w:type="dxa"/>
            <w:vAlign w:val="center"/>
          </w:tcPr>
          <w:p w14:paraId="3B49AB14" w14:textId="77777777" w:rsidR="00911DBD" w:rsidRPr="00911DBD" w:rsidRDefault="00911DBD" w:rsidP="00911DBD">
            <w:pPr>
              <w:rPr>
                <w:rFonts w:ascii="Calibri" w:hAnsi="Calibri" w:cs="Calibri"/>
                <w:b/>
                <w:bCs/>
              </w:rPr>
            </w:pPr>
            <w:r w:rsidRPr="00911DBD">
              <w:rPr>
                <w:rFonts w:ascii="Calibri" w:hAnsi="Calibri" w:cs="Calibri"/>
                <w:b/>
                <w:bCs/>
                <w:i/>
                <w:iCs/>
              </w:rPr>
              <w:lastRenderedPageBreak/>
              <w:t>Se va completa de ofertant cu specificațiile tehnice ale produsului/produselor ofertat/e</w:t>
            </w:r>
          </w:p>
        </w:tc>
      </w:tr>
    </w:tbl>
    <w:p w14:paraId="5A409E73" w14:textId="4F6C96AF" w:rsidR="00E43534" w:rsidRDefault="00E43534" w:rsidP="00837C7A">
      <w:pPr>
        <w:rPr>
          <w:rFonts w:ascii="Calibri" w:hAnsi="Calibri" w:cs="Calibri"/>
          <w:b/>
          <w:color w:val="FF0000"/>
          <w:sz w:val="28"/>
          <w:szCs w:val="28"/>
          <w:lang w:val="en-US"/>
        </w:rPr>
      </w:pPr>
    </w:p>
    <w:p w14:paraId="13DD89C6" w14:textId="34FB2E5F" w:rsidR="00A670A1" w:rsidRDefault="00A670A1" w:rsidP="00837C7A">
      <w:pPr>
        <w:rPr>
          <w:rFonts w:ascii="Calibri" w:hAnsi="Calibri" w:cs="Calibri"/>
          <w:b/>
          <w:color w:val="FF0000"/>
          <w:sz w:val="28"/>
          <w:szCs w:val="28"/>
          <w:lang w:val="en-US"/>
        </w:rPr>
      </w:pPr>
    </w:p>
    <w:p w14:paraId="232ECA41" w14:textId="77777777" w:rsidR="00A670A1" w:rsidRDefault="00A670A1" w:rsidP="00837C7A">
      <w:pPr>
        <w:rPr>
          <w:rFonts w:ascii="Calibri" w:hAnsi="Calibri" w:cs="Calibri"/>
          <w:b/>
          <w:color w:val="FF0000"/>
          <w:sz w:val="28"/>
          <w:szCs w:val="28"/>
          <w:lang w:val="en-US"/>
        </w:rPr>
      </w:pPr>
    </w:p>
    <w:p w14:paraId="6548750A" w14:textId="4C079735" w:rsidR="00837C7A" w:rsidRPr="006A4801" w:rsidRDefault="00837C7A" w:rsidP="00837C7A">
      <w:pPr>
        <w:rPr>
          <w:rFonts w:ascii="Calibri" w:hAnsi="Calibri" w:cs="Calibri"/>
          <w:b/>
          <w:sz w:val="28"/>
          <w:szCs w:val="28"/>
          <w:lang w:val="en-US"/>
        </w:rPr>
      </w:pPr>
      <w:r w:rsidRPr="006A4801">
        <w:rPr>
          <w:rFonts w:ascii="Calibri" w:hAnsi="Calibri" w:cs="Calibri"/>
          <w:b/>
          <w:color w:val="FF0000"/>
          <w:sz w:val="28"/>
          <w:szCs w:val="28"/>
          <w:lang w:val="en-US"/>
        </w:rPr>
        <w:lastRenderedPageBreak/>
        <w:t xml:space="preserve">LOT 9 </w:t>
      </w:r>
      <w:r w:rsidRPr="006A4801">
        <w:rPr>
          <w:rFonts w:ascii="Calibri" w:hAnsi="Calibri" w:cs="Calibri"/>
          <w:b/>
          <w:sz w:val="28"/>
          <w:szCs w:val="28"/>
          <w:lang w:val="en-US"/>
        </w:rPr>
        <w:t>– Echipamente pentru electronică de putere și electronică digitală</w:t>
      </w:r>
    </w:p>
    <w:p w14:paraId="55A94B6E" w14:textId="5ABF8D4E" w:rsidR="00D92B7E" w:rsidRDefault="00D92B7E" w:rsidP="009B7C83">
      <w:pPr>
        <w:rPr>
          <w:rFonts w:ascii="Calibri" w:hAnsi="Calibri" w:cs="Calibri"/>
        </w:rPr>
      </w:pPr>
    </w:p>
    <w:p w14:paraId="3F52F754" w14:textId="16489503" w:rsidR="00D92B7E" w:rsidRPr="006A4801" w:rsidRDefault="009045AC" w:rsidP="009B7C83">
      <w:pPr>
        <w:rPr>
          <w:rFonts w:ascii="Calibri" w:hAnsi="Calibri" w:cs="Calibri"/>
          <w:b/>
        </w:rPr>
      </w:pPr>
      <w:r>
        <w:rPr>
          <w:rFonts w:ascii="Calibri" w:hAnsi="Calibri" w:cs="Calibri"/>
          <w:b/>
          <w:lang w:val="it-IT"/>
        </w:rPr>
        <w:t>R</w:t>
      </w:r>
      <w:r w:rsidRPr="009045AC">
        <w:rPr>
          <w:rFonts w:ascii="Calibri" w:hAnsi="Calibri" w:cs="Calibri"/>
          <w:b/>
          <w:lang w:val="it-IT"/>
        </w:rPr>
        <w:t>eper 1</w:t>
      </w:r>
      <w:r>
        <w:rPr>
          <w:rFonts w:ascii="Calibri" w:hAnsi="Calibri" w:cs="Calibri"/>
          <w:b/>
          <w:lang w:val="it-IT"/>
        </w:rPr>
        <w:t>.</w:t>
      </w:r>
      <w:r w:rsidRPr="00BB393B">
        <w:rPr>
          <w:rFonts w:ascii="Calibri" w:hAnsi="Calibri" w:cs="Calibri"/>
          <w:b/>
          <w:lang w:val="en-US"/>
        </w:rPr>
        <w:t>Stand electronica de putere cu convertoare statice cu comutatie naturala, cu sarcini RL si motor de curent continuu</w:t>
      </w:r>
    </w:p>
    <w:tbl>
      <w:tblPr>
        <w:tblStyle w:val="TableGrid"/>
        <w:tblW w:w="0" w:type="auto"/>
        <w:tblLook w:val="04A0" w:firstRow="1" w:lastRow="0" w:firstColumn="1" w:lastColumn="0" w:noHBand="0" w:noVBand="1"/>
      </w:tblPr>
      <w:tblGrid>
        <w:gridCol w:w="6996"/>
        <w:gridCol w:w="6996"/>
      </w:tblGrid>
      <w:tr w:rsidR="009045AC" w:rsidRPr="009045AC" w14:paraId="0E28246F" w14:textId="77777777" w:rsidTr="00BB393B">
        <w:tc>
          <w:tcPr>
            <w:tcW w:w="6996" w:type="dxa"/>
            <w:shd w:val="clear" w:color="auto" w:fill="DAE9F7" w:themeFill="text2" w:themeFillTint="1A"/>
          </w:tcPr>
          <w:p w14:paraId="53CF2E75" w14:textId="77777777" w:rsidR="009045AC" w:rsidRPr="009045AC" w:rsidRDefault="009045AC" w:rsidP="009045AC">
            <w:pPr>
              <w:rPr>
                <w:rFonts w:ascii="Calibri" w:hAnsi="Calibri" w:cs="Calibri"/>
                <w:bCs/>
              </w:rPr>
            </w:pPr>
            <w:r w:rsidRPr="009045AC">
              <w:rPr>
                <w:rFonts w:ascii="Calibri" w:hAnsi="Calibri" w:cs="Calibri"/>
                <w:bCs/>
              </w:rPr>
              <w:t>Specificații tehnice minimale</w:t>
            </w:r>
          </w:p>
        </w:tc>
        <w:tc>
          <w:tcPr>
            <w:tcW w:w="6996" w:type="dxa"/>
            <w:shd w:val="clear" w:color="auto" w:fill="DAE9F7" w:themeFill="text2" w:themeFillTint="1A"/>
          </w:tcPr>
          <w:p w14:paraId="4E3624A1" w14:textId="77777777" w:rsidR="009045AC" w:rsidRPr="009045AC" w:rsidRDefault="009045AC" w:rsidP="009045AC">
            <w:pPr>
              <w:rPr>
                <w:rFonts w:ascii="Calibri" w:hAnsi="Calibri" w:cs="Calibri"/>
                <w:b/>
                <w:bCs/>
              </w:rPr>
            </w:pPr>
            <w:r w:rsidRPr="009045AC">
              <w:rPr>
                <w:rFonts w:ascii="Calibri" w:hAnsi="Calibri" w:cs="Calibri"/>
                <w:b/>
                <w:bCs/>
                <w:i/>
                <w:iCs/>
              </w:rPr>
              <w:t>Denumire comercială</w:t>
            </w:r>
            <w:r w:rsidRPr="009045AC">
              <w:rPr>
                <w:rFonts w:ascii="Calibri" w:hAnsi="Calibri" w:cs="Calibri"/>
                <w:b/>
                <w:bCs/>
              </w:rPr>
              <w:t xml:space="preserve"> – Specificații tehnice produs ofertat</w:t>
            </w:r>
          </w:p>
        </w:tc>
      </w:tr>
      <w:tr w:rsidR="009045AC" w:rsidRPr="009045AC" w14:paraId="49D3B2C9" w14:textId="77777777" w:rsidTr="00BB393B">
        <w:tc>
          <w:tcPr>
            <w:tcW w:w="6996" w:type="dxa"/>
          </w:tcPr>
          <w:tbl>
            <w:tblPr>
              <w:tblStyle w:val="TableGrid"/>
              <w:tblW w:w="0" w:type="auto"/>
              <w:tblLook w:val="04A0" w:firstRow="1" w:lastRow="0" w:firstColumn="1" w:lastColumn="0" w:noHBand="0" w:noVBand="1"/>
            </w:tblPr>
            <w:tblGrid>
              <w:gridCol w:w="6770"/>
            </w:tblGrid>
            <w:tr w:rsidR="009045AC" w:rsidRPr="009045AC" w14:paraId="2BF8F103" w14:textId="77777777" w:rsidTr="00BB393B">
              <w:trPr>
                <w:trHeight w:val="56"/>
              </w:trPr>
              <w:tc>
                <w:tcPr>
                  <w:tcW w:w="6770" w:type="dxa"/>
                </w:tcPr>
                <w:p w14:paraId="5E7EFA43" w14:textId="77777777" w:rsidR="009045AC" w:rsidRPr="009045AC" w:rsidRDefault="009045AC" w:rsidP="009045AC">
                  <w:pPr>
                    <w:rPr>
                      <w:rFonts w:ascii="Calibri" w:hAnsi="Calibri" w:cs="Calibri"/>
                      <w:b/>
                      <w:bCs/>
                      <w:lang w:val="en-US"/>
                    </w:rPr>
                  </w:pPr>
                  <w:r w:rsidRPr="009045AC">
                    <w:rPr>
                      <w:rFonts w:ascii="Calibri" w:hAnsi="Calibri" w:cs="Calibri"/>
                      <w:b/>
                      <w:bCs/>
                      <w:lang w:val="en-US"/>
                    </w:rPr>
                    <w:t>Stand electronica de putere cu convertoare statice cu comutatie naturala, cu sarcini RL si motor de curent continuu.</w:t>
                  </w:r>
                </w:p>
                <w:p w14:paraId="4853CB89" w14:textId="64B69782" w:rsidR="009045AC" w:rsidRPr="009045AC" w:rsidRDefault="001079BD" w:rsidP="009045AC">
                  <w:pPr>
                    <w:rPr>
                      <w:rFonts w:ascii="Calibri" w:hAnsi="Calibri" w:cs="Calibri"/>
                      <w:bCs/>
                      <w:lang w:val="en-US"/>
                    </w:rPr>
                  </w:pPr>
                  <w:r>
                    <w:rPr>
                      <w:rFonts w:ascii="Calibri" w:hAnsi="Calibri" w:cs="Calibri"/>
                      <w:bCs/>
                      <w:lang w:val="en-US"/>
                    </w:rPr>
                    <w:t xml:space="preserve">     </w:t>
                  </w:r>
                  <w:r w:rsidR="009045AC" w:rsidRPr="009045AC">
                    <w:rPr>
                      <w:rFonts w:ascii="Calibri" w:hAnsi="Calibri" w:cs="Calibri"/>
                      <w:bCs/>
                      <w:lang w:val="en-US"/>
                    </w:rPr>
                    <w:t>Standul va fi destinat utilizării didactice pentru studiul convertoarelor statice cu comutație naturală, sarcinilor RL și acționărilor cu motor de curent continuu.</w:t>
                  </w:r>
                </w:p>
                <w:p w14:paraId="51B40F86" w14:textId="4A4DFB53" w:rsidR="009045AC" w:rsidRDefault="009045AC" w:rsidP="009045AC">
                  <w:pPr>
                    <w:rPr>
                      <w:rFonts w:ascii="Calibri" w:hAnsi="Calibri" w:cs="Calibri"/>
                      <w:bCs/>
                      <w:lang w:val="en-US"/>
                    </w:rPr>
                  </w:pPr>
                  <w:r w:rsidRPr="009045AC">
                    <w:rPr>
                      <w:rFonts w:ascii="Calibri" w:hAnsi="Calibri" w:cs="Calibri"/>
                      <w:bCs/>
                      <w:lang w:val="en-US"/>
                    </w:rPr>
                    <w:t>Echipamentul va fi modular, compatibil cu utilizarea individuală sau integrată a modulelor componente, și va permite realizarea de experimente atât independent, cât și cu suport PC.</w:t>
                  </w:r>
                </w:p>
                <w:p w14:paraId="2CAF759F" w14:textId="77777777" w:rsidR="003D3633" w:rsidRPr="009045AC" w:rsidRDefault="003D3633" w:rsidP="009045AC">
                  <w:pPr>
                    <w:rPr>
                      <w:rFonts w:ascii="Calibri" w:hAnsi="Calibri" w:cs="Calibri"/>
                      <w:bCs/>
                      <w:lang w:val="en-US"/>
                    </w:rPr>
                  </w:pPr>
                </w:p>
                <w:p w14:paraId="03C46FD6" w14:textId="77777777" w:rsidR="009045AC" w:rsidRPr="009045AC" w:rsidRDefault="009045AC" w:rsidP="009045AC">
                  <w:pPr>
                    <w:rPr>
                      <w:rFonts w:ascii="Calibri" w:hAnsi="Calibri" w:cs="Calibri"/>
                      <w:b/>
                      <w:bCs/>
                      <w:lang w:val="en-US"/>
                    </w:rPr>
                  </w:pPr>
                  <w:r w:rsidRPr="009045AC">
                    <w:rPr>
                      <w:rFonts w:ascii="Calibri" w:hAnsi="Calibri" w:cs="Calibri"/>
                      <w:b/>
                      <w:bCs/>
                      <w:lang w:val="en-US"/>
                    </w:rPr>
                    <w:t>Sa conțină:</w:t>
                  </w:r>
                </w:p>
                <w:p w14:paraId="2203044A"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Modul multimetru didactic</w:t>
                  </w:r>
                  <w:r w:rsidRPr="009045AC">
                    <w:rPr>
                      <w:rFonts w:ascii="Calibri" w:hAnsi="Calibri" w:cs="Calibri"/>
                      <w:bCs/>
                      <w:lang w:val="en-US"/>
                    </w:rPr>
                    <w:t>- 1 bucata</w:t>
                  </w:r>
                </w:p>
                <w:p w14:paraId="68C8506A" w14:textId="77777777" w:rsidR="009045AC" w:rsidRPr="009045AC" w:rsidRDefault="009045AC" w:rsidP="009045AC">
                  <w:pPr>
                    <w:rPr>
                      <w:rFonts w:ascii="Calibri" w:hAnsi="Calibri" w:cs="Calibri"/>
                      <w:bCs/>
                      <w:lang w:val="en-US"/>
                    </w:rPr>
                  </w:pPr>
                  <w:r w:rsidRPr="009045AC">
                    <w:rPr>
                      <w:rFonts w:ascii="Calibri" w:hAnsi="Calibri" w:cs="Calibri"/>
                      <w:bCs/>
                      <w:lang w:val="en-US"/>
                    </w:rPr>
                    <w:t xml:space="preserve">Dispozitivul de măsurare universal sa poata inlocui simultan până la patru instrumente de măsurare diferite – ampermetru, voltmetru, powermetru, si cos-Ф metru. </w:t>
                  </w:r>
                </w:p>
                <w:p w14:paraId="67C1E1ED" w14:textId="77777777" w:rsidR="009045AC" w:rsidRPr="009045AC" w:rsidRDefault="009045AC" w:rsidP="009045AC">
                  <w:pPr>
                    <w:rPr>
                      <w:rFonts w:ascii="Calibri" w:hAnsi="Calibri" w:cs="Calibri"/>
                      <w:bCs/>
                      <w:lang w:val="en-US"/>
                    </w:rPr>
                  </w:pPr>
                  <w:r w:rsidRPr="009045AC">
                    <w:rPr>
                      <w:rFonts w:ascii="Calibri" w:hAnsi="Calibri" w:cs="Calibri"/>
                      <w:bCs/>
                      <w:lang w:val="en-US"/>
                    </w:rPr>
                    <w:t>Software-ul inclus sa permita vizualizarea măsurătorilor pe un PC.</w:t>
                  </w:r>
                </w:p>
                <w:p w14:paraId="14051EC3" w14:textId="77777777" w:rsidR="009045AC" w:rsidRPr="009045AC" w:rsidRDefault="009045AC" w:rsidP="009045AC">
                  <w:pPr>
                    <w:rPr>
                      <w:rFonts w:ascii="Calibri" w:hAnsi="Calibri" w:cs="Calibri"/>
                      <w:bCs/>
                      <w:lang w:val="en-US"/>
                    </w:rPr>
                  </w:pPr>
                  <w:r w:rsidRPr="009045AC">
                    <w:rPr>
                      <w:rFonts w:ascii="Calibri" w:hAnsi="Calibri" w:cs="Calibri"/>
                      <w:bCs/>
                      <w:lang w:val="en-US"/>
                    </w:rPr>
                    <w:t xml:space="preserve"> Să permită:</w:t>
                  </w:r>
                </w:p>
                <w:p w14:paraId="2379D444"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 xml:space="preserve">Măsurarea simultană a tensiunii și a curentului independent de forma curbei (max. 600 V, 20 A) </w:t>
                  </w:r>
                </w:p>
                <w:p w14:paraId="13D0FBBD"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Calculul puterii active, aparente și reactive, precum și al factorului de putere</w:t>
                  </w:r>
                </w:p>
                <w:p w14:paraId="53563CA1"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Măsurarea rms totale (RMS-AC+CC), a rms CA (RMS-AC) și a mediei aritmetice (AV-AC+CC)</w:t>
                  </w:r>
                </w:p>
                <w:p w14:paraId="2E60C475"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Intrări independente pentru curent și tensiune</w:t>
                  </w:r>
                </w:p>
                <w:p w14:paraId="515D796B"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Protejat la deteriorări electrice de până la 20 A/600 V</w:t>
                  </w:r>
                </w:p>
                <w:p w14:paraId="0A07F190"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 xml:space="preserve">Afișaj grafic color tactil la scară largă </w:t>
                  </w:r>
                </w:p>
                <w:p w14:paraId="6DCAE62B"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Afișare o marime (format mare) sau afișare de până la 4 valori măsurate</w:t>
                  </w:r>
                </w:p>
                <w:p w14:paraId="1BECFD0E"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Afișaj digital cu bargraph</w:t>
                  </w:r>
                </w:p>
                <w:p w14:paraId="6DB4B842"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Interfață USB izolată</w:t>
                  </w:r>
                </w:p>
                <w:p w14:paraId="490DA254"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lastRenderedPageBreak/>
                    <w:t>Performanțe minime: Rezistență internă: masura curent maxim 10 mΩ, masura tensiune minim 10 MΩ</w:t>
                  </w:r>
                </w:p>
                <w:p w14:paraId="2B194F27"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Intervale de tensiune: 30, 300, 600 V</w:t>
                  </w:r>
                </w:p>
                <w:p w14:paraId="04FE4E75"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Intervale de curent multiple: 1, 10, 20 A, etc</w:t>
                  </w:r>
                </w:p>
                <w:p w14:paraId="2B149654"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Precizie minimă a măsurării: 2%</w:t>
                  </w:r>
                </w:p>
                <w:p w14:paraId="4FD7D45B"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 xml:space="preserve">Selectarea automată sau manuală </w:t>
                  </w:r>
                  <w:proofErr w:type="gramStart"/>
                  <w:r w:rsidRPr="009045AC">
                    <w:rPr>
                      <w:rFonts w:ascii="Calibri" w:hAnsi="Calibri" w:cs="Calibri"/>
                      <w:bCs/>
                      <w:lang w:val="en-US"/>
                    </w:rPr>
                    <w:t>a</w:t>
                  </w:r>
                  <w:proofErr w:type="gramEnd"/>
                  <w:r w:rsidRPr="009045AC">
                    <w:rPr>
                      <w:rFonts w:ascii="Calibri" w:hAnsi="Calibri" w:cs="Calibri"/>
                      <w:bCs/>
                      <w:lang w:val="en-US"/>
                    </w:rPr>
                    <w:t xml:space="preserve"> intervalului de măsurare</w:t>
                  </w:r>
                </w:p>
                <w:p w14:paraId="25FA779C"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Instrument demonstrativ de testare pentru măsurarea proprietăților alimentării cu energie electrică</w:t>
                  </w:r>
                </w:p>
                <w:p w14:paraId="14CB5944"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Tensiune de funcționare standard european: 230 V, 50/60 Hz</w:t>
                  </w:r>
                </w:p>
                <w:p w14:paraId="582C4504"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Dimensiune compacta adaptata sistemului de invatamant</w:t>
                  </w:r>
                </w:p>
                <w:p w14:paraId="356096F3"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 xml:space="preserve">Software-ul inclus ce permite afișarea tuturor măsurătorilor pe computer. </w:t>
                  </w:r>
                </w:p>
                <w:p w14:paraId="558BC2B7"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 xml:space="preserve">Sa aiba posibilitatede </w:t>
                  </w:r>
                  <w:proofErr w:type="gramStart"/>
                  <w:r w:rsidRPr="009045AC">
                    <w:rPr>
                      <w:rFonts w:ascii="Calibri" w:hAnsi="Calibri" w:cs="Calibri"/>
                      <w:bCs/>
                      <w:lang w:val="en-US"/>
                    </w:rPr>
                    <w:t>a  fi</w:t>
                  </w:r>
                  <w:proofErr w:type="gramEnd"/>
                  <w:r w:rsidRPr="009045AC">
                    <w:rPr>
                      <w:rFonts w:ascii="Calibri" w:hAnsi="Calibri" w:cs="Calibri"/>
                      <w:bCs/>
                      <w:lang w:val="en-US"/>
                    </w:rPr>
                    <w:t xml:space="preserve"> deschise mai mult de 15 afișaje diferite.</w:t>
                  </w:r>
                </w:p>
                <w:p w14:paraId="6DB9C989"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Să afișaze tip osciloscop tensiunea, curentul și puterea</w:t>
                  </w:r>
                </w:p>
                <w:p w14:paraId="0B756B8F"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Să inregistreze minim 14 variabile diferite</w:t>
                  </w:r>
                </w:p>
                <w:p w14:paraId="32ABF7E2"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Să aiba posibilitatea de Export de date pentru înregistratorul de date</w:t>
                  </w:r>
                </w:p>
                <w:p w14:paraId="0A517604"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Sa aibă Înregistrator diagrame de functionare</w:t>
                  </w:r>
                </w:p>
                <w:p w14:paraId="722933EB" w14:textId="77777777" w:rsidR="009045AC" w:rsidRPr="009045AC" w:rsidRDefault="009045AC" w:rsidP="009045AC">
                  <w:pPr>
                    <w:numPr>
                      <w:ilvl w:val="0"/>
                      <w:numId w:val="54"/>
                    </w:numPr>
                    <w:rPr>
                      <w:rFonts w:ascii="Calibri" w:hAnsi="Calibri" w:cs="Calibri"/>
                      <w:bCs/>
                      <w:lang w:val="en-US"/>
                    </w:rPr>
                  </w:pPr>
                  <w:r w:rsidRPr="009045AC">
                    <w:rPr>
                      <w:rFonts w:ascii="Calibri" w:hAnsi="Calibri" w:cs="Calibri"/>
                      <w:bCs/>
                      <w:lang w:val="en-US"/>
                    </w:rPr>
                    <w:t>Compatibil cu platforme de dezvoltare uzuale (LabVIEW sau echivalent)</w:t>
                  </w:r>
                </w:p>
                <w:p w14:paraId="31B9AE9D" w14:textId="77777777" w:rsidR="009045AC" w:rsidRPr="009045AC" w:rsidRDefault="009045AC" w:rsidP="009045AC">
                  <w:pPr>
                    <w:rPr>
                      <w:rFonts w:ascii="Calibri" w:hAnsi="Calibri" w:cs="Calibri"/>
                      <w:bCs/>
                      <w:lang w:val="en-US"/>
                    </w:rPr>
                  </w:pPr>
                </w:p>
                <w:p w14:paraId="3B6C9AC5"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Modul de testare dinamica mașini de 0.3kW inclusiv software dedicat</w:t>
                  </w:r>
                  <w:r w:rsidRPr="009045AC">
                    <w:rPr>
                      <w:rFonts w:ascii="Calibri" w:hAnsi="Calibri" w:cs="Calibri"/>
                      <w:bCs/>
                      <w:lang w:val="en-US"/>
                    </w:rPr>
                    <w:t xml:space="preserve"> - 1 bucata</w:t>
                  </w:r>
                </w:p>
                <w:p w14:paraId="507A5A52" w14:textId="77777777" w:rsidR="009045AC" w:rsidRPr="009045AC" w:rsidRDefault="009045AC" w:rsidP="009045AC">
                  <w:pPr>
                    <w:rPr>
                      <w:rFonts w:ascii="Calibri" w:hAnsi="Calibri" w:cs="Calibri"/>
                      <w:bCs/>
                      <w:lang w:val="en-US"/>
                    </w:rPr>
                  </w:pPr>
                  <w:r w:rsidRPr="009045AC">
                    <w:rPr>
                      <w:rFonts w:ascii="Calibri" w:hAnsi="Calibri" w:cs="Calibri"/>
                      <w:bCs/>
                      <w:lang w:val="en-US"/>
                    </w:rPr>
                    <w:t>Bancul de testare servo-mașini trebuie sa fie un sistem complet de testare pentru mașini electrice și acționări. Sa fie format dintr-un controler digital, o frână și software-ul de control compatibil Windows. Sistemul trebuie sa combine tehnologia de ultimă generație cu ușurința de utilizare. Sistemul trebuie sa permita, de asemenea, efectuarea sincronizării manuale și automate.</w:t>
                  </w:r>
                </w:p>
                <w:p w14:paraId="00E7E511" w14:textId="77777777" w:rsidR="009045AC" w:rsidRPr="009045AC" w:rsidRDefault="009045AC" w:rsidP="009045AC">
                  <w:pPr>
                    <w:rPr>
                      <w:rFonts w:ascii="Calibri" w:hAnsi="Calibri" w:cs="Calibri"/>
                      <w:bCs/>
                      <w:lang w:val="en-US"/>
                    </w:rPr>
                  </w:pPr>
                  <w:r w:rsidRPr="009045AC">
                    <w:rPr>
                      <w:rFonts w:ascii="Calibri" w:hAnsi="Calibri" w:cs="Calibri"/>
                      <w:bCs/>
                      <w:lang w:val="en-US"/>
                    </w:rPr>
                    <w:t>Controlerul trebuie sa aiba următoarele caracteristici:</w:t>
                  </w:r>
                </w:p>
                <w:p w14:paraId="5B4B7885"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Funcționare dinamică și statică cu patru cadrane</w:t>
                  </w:r>
                </w:p>
                <w:p w14:paraId="795B5AC2"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lastRenderedPageBreak/>
                    <w:t>Minim 13 moduri de funcționare/modele de mașini selectabile (controlul cuplului, controlul vitezei, volant, acționare de ridicare, role/calandră, ventilator, pompă, compresor, angrenaj de înfășurare, sarcină dependentă de timp definită arbitrar, sincronizare manuală și automată a rețelei)</w:t>
                  </w:r>
                </w:p>
                <w:p w14:paraId="40B5C4FB"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Testarea prezenței unui capac de protecție al arborelui.</w:t>
                  </w:r>
                </w:p>
                <w:p w14:paraId="18529871"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 xml:space="preserve">Deconectarea tensiunii de alimentare a motorului testat în absența capacului de protectie </w:t>
                  </w:r>
                </w:p>
                <w:p w14:paraId="33AEF6ED"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Interfață pentru citirea plăcuțelor de identificare electronice EDD a mașinilor supuse testării</w:t>
                  </w:r>
                </w:p>
                <w:p w14:paraId="5A43ADB3"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Amplificator izolat galvanic integrat pentru măsurarea tensiunii și curentului</w:t>
                  </w:r>
                </w:p>
                <w:p w14:paraId="716B906E"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Ecran tactil color de de minim 5"</w:t>
                  </w:r>
                </w:p>
                <w:p w14:paraId="4690B516"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Monitor cu patru cadrane</w:t>
                  </w:r>
                </w:p>
                <w:p w14:paraId="387FE0D6"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Interfață USB izolată</w:t>
                  </w:r>
                </w:p>
                <w:p w14:paraId="1CE15566"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Monitorizarea termică a mașinii în încercare</w:t>
                  </w:r>
                </w:p>
                <w:p w14:paraId="0B95F3DD"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Tensiune de conectare: 400 V, 45...65 Hz</w:t>
                  </w:r>
                </w:p>
                <w:p w14:paraId="12B9158B"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Putere maximă de ieșire: 4 kVA</w:t>
                  </w:r>
                </w:p>
                <w:p w14:paraId="617C2812"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Inaltime standard A4 pentru montare pe cadru de experimentare</w:t>
                  </w:r>
                </w:p>
                <w:p w14:paraId="731A2BAE" w14:textId="77777777" w:rsidR="009045AC" w:rsidRPr="009045AC" w:rsidRDefault="009045AC" w:rsidP="009045AC">
                  <w:pPr>
                    <w:rPr>
                      <w:rFonts w:ascii="Calibri" w:hAnsi="Calibri" w:cs="Calibri"/>
                      <w:bCs/>
                      <w:lang w:val="en-US"/>
                    </w:rPr>
                  </w:pPr>
                  <w:r w:rsidRPr="009045AC">
                    <w:rPr>
                      <w:rFonts w:ascii="Calibri" w:hAnsi="Calibri" w:cs="Calibri"/>
                      <w:bCs/>
                      <w:lang w:val="en-US"/>
                    </w:rPr>
                    <w:t>Frâna va fi o servo-frână asincronă auto-răcită cu resolver. Cablurile motorului și senzorului vor fi conectate prin mufe de siguranta. Mașina va avea monitorizare termică și, împreună cu controlerul, va constitui un sistem de actionare și frânare fara alunecare și fara calibrare.</w:t>
                  </w:r>
                </w:p>
                <w:p w14:paraId="4E0A96B0"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Viteza maximă: 4000 rpm</w:t>
                  </w:r>
                </w:p>
                <w:p w14:paraId="0743CE1C"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Cuplu maxim 10 Nm</w:t>
                  </w:r>
                </w:p>
                <w:p w14:paraId="4F46B86D"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Monitorizarea temperaturii: senzor de temperatură (PT1000)</w:t>
                  </w:r>
                </w:p>
                <w:p w14:paraId="671E0689"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Rezoluție resolver de minim 65536 impulsuri/rotație</w:t>
                  </w:r>
                </w:p>
                <w:p w14:paraId="05EDA6EA"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Dimensiuni: compacte adaptate sistemului de invațamânt</w:t>
                  </w:r>
                </w:p>
                <w:p w14:paraId="09291D21" w14:textId="77777777" w:rsidR="009045AC" w:rsidRPr="009045AC" w:rsidRDefault="009045AC" w:rsidP="009045AC">
                  <w:pPr>
                    <w:rPr>
                      <w:rFonts w:ascii="Calibri" w:hAnsi="Calibri" w:cs="Calibri"/>
                      <w:bCs/>
                      <w:lang w:val="en-US"/>
                    </w:rPr>
                  </w:pPr>
                  <w:r w:rsidRPr="009045AC">
                    <w:rPr>
                      <w:rFonts w:ascii="Calibri" w:hAnsi="Calibri" w:cs="Calibri"/>
                      <w:bCs/>
                      <w:lang w:val="en-US"/>
                    </w:rPr>
                    <w:lastRenderedPageBreak/>
                    <w:t>- Modulul sa includa o aplicatie software pentru înregistrarea caracteristicilor mașinilor și pentru determinarea punctelor de funcționare dinamice și statice. Va emula opt sarcini diferite (volant, pompă, ventilator, calandru, acționare de ridicare, compresor, angrenaj de bobinaj, sarcină în funcție de timp configurabilă arbitrar) pentru care parametrii sa poata fi configurați individual.</w:t>
                  </w:r>
                </w:p>
                <w:p w14:paraId="094F1E5C" w14:textId="77777777" w:rsidR="009045AC" w:rsidRPr="009045AC" w:rsidRDefault="009045AC" w:rsidP="009045AC">
                  <w:pPr>
                    <w:rPr>
                      <w:rFonts w:ascii="Calibri" w:hAnsi="Calibri" w:cs="Calibri"/>
                      <w:bCs/>
                      <w:lang w:val="en-US"/>
                    </w:rPr>
                  </w:pPr>
                  <w:r w:rsidRPr="009045AC">
                    <w:rPr>
                      <w:rFonts w:ascii="Calibri" w:hAnsi="Calibri" w:cs="Calibri"/>
                      <w:bCs/>
                      <w:lang w:val="en-US"/>
                    </w:rPr>
                    <w:t>Sa aiba ca caracteristici:</w:t>
                  </w:r>
                </w:p>
                <w:p w14:paraId="3B4C58B5"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Măsurarea, calculul și afișarea variabilelor mecanice și electrice</w:t>
                  </w:r>
                </w:p>
                <w:p w14:paraId="7AF3F4D0"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(Viteză, cuplu, putere mecanică de ieșire, curent, tensiune, putere activă, aparentă și reactivă, eficiență, factor de putere)</w:t>
                  </w:r>
                </w:p>
                <w:p w14:paraId="7C03C054"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 xml:space="preserve">Afișarea simultană a valorilor măsurate și calculate (de exemplu, afișarea instantanee </w:t>
                  </w:r>
                  <w:proofErr w:type="gramStart"/>
                  <w:r w:rsidRPr="009045AC">
                    <w:rPr>
                      <w:rFonts w:ascii="Calibri" w:hAnsi="Calibri" w:cs="Calibri"/>
                      <w:bCs/>
                      <w:lang w:val="en-US"/>
                    </w:rPr>
                    <w:t>a</w:t>
                  </w:r>
                  <w:proofErr w:type="gramEnd"/>
                  <w:r w:rsidRPr="009045AC">
                    <w:rPr>
                      <w:rFonts w:ascii="Calibri" w:hAnsi="Calibri" w:cs="Calibri"/>
                      <w:bCs/>
                      <w:lang w:val="en-US"/>
                    </w:rPr>
                    <w:t xml:space="preserve"> eficienței)</w:t>
                  </w:r>
                </w:p>
                <w:p w14:paraId="36F63E98"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Măsurarea tensiunii și curentului (inclusiv valorile RMS chiar și pentru forme de undă non-sinusoidale)</w:t>
                  </w:r>
                </w:p>
                <w:p w14:paraId="1FCC0C3C"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Configurarea setărilor conform plăcuțelor de identificare electronice ale masinilor testate</w:t>
                  </w:r>
                </w:p>
                <w:p w14:paraId="71FE2A6B"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Funcționare cu control de viteză sau de cuplu</w:t>
                  </w:r>
                </w:p>
                <w:p w14:paraId="3EAE35CB"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Înregistrarea variabilelor în timp</w:t>
                  </w:r>
                </w:p>
                <w:p w14:paraId="3C528E61"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 xml:space="preserve">Programarea valorilor limită ale turației sau cuplului pentru a preveni încărcarea necorespunzătoare a mașinii supuse testului. </w:t>
                  </w:r>
                </w:p>
                <w:p w14:paraId="462CECB7"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Funcționare în toate cele patru cadrane (afișarea cuplului generat)</w:t>
                  </w:r>
                </w:p>
                <w:p w14:paraId="4481FB47"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Funcții de rampă definite arbitrar pentru experimente de sarcină controlate de PC</w:t>
                  </w:r>
                </w:p>
                <w:p w14:paraId="4991A19E" w14:textId="77777777" w:rsidR="009045AC" w:rsidRPr="009045AC" w:rsidRDefault="009045AC" w:rsidP="009045AC">
                  <w:pPr>
                    <w:numPr>
                      <w:ilvl w:val="0"/>
                      <w:numId w:val="53"/>
                    </w:numPr>
                    <w:rPr>
                      <w:rFonts w:ascii="Calibri" w:hAnsi="Calibri" w:cs="Calibri"/>
                      <w:bCs/>
                      <w:lang w:val="en-US"/>
                    </w:rPr>
                  </w:pPr>
                  <w:r w:rsidRPr="009045AC">
                    <w:rPr>
                      <w:rFonts w:ascii="Calibri" w:hAnsi="Calibri" w:cs="Calibri"/>
                      <w:bCs/>
                      <w:lang w:val="en-US"/>
                    </w:rPr>
                    <w:t xml:space="preserve">Afișarea caracteristicilor din mai multe experimente pentru </w:t>
                  </w:r>
                  <w:proofErr w:type="gramStart"/>
                  <w:r w:rsidRPr="009045AC">
                    <w:rPr>
                      <w:rFonts w:ascii="Calibri" w:hAnsi="Calibri" w:cs="Calibri"/>
                      <w:bCs/>
                      <w:lang w:val="en-US"/>
                    </w:rPr>
                    <w:t>a</w:t>
                  </w:r>
                  <w:proofErr w:type="gramEnd"/>
                  <w:r w:rsidRPr="009045AC">
                    <w:rPr>
                      <w:rFonts w:ascii="Calibri" w:hAnsi="Calibri" w:cs="Calibri"/>
                      <w:bCs/>
                      <w:lang w:val="en-US"/>
                    </w:rPr>
                    <w:t xml:space="preserve"> ilustra mai bine efectul modificărilor parametrilor</w:t>
                  </w:r>
                </w:p>
                <w:p w14:paraId="5F7A54A1" w14:textId="33F44A5D" w:rsidR="001079BD" w:rsidRDefault="009045AC" w:rsidP="001079BD">
                  <w:pPr>
                    <w:numPr>
                      <w:ilvl w:val="0"/>
                      <w:numId w:val="53"/>
                    </w:numPr>
                    <w:rPr>
                      <w:rFonts w:ascii="Calibri" w:hAnsi="Calibri" w:cs="Calibri"/>
                      <w:bCs/>
                      <w:lang w:val="en-US"/>
                    </w:rPr>
                  </w:pPr>
                  <w:r w:rsidRPr="009045AC">
                    <w:rPr>
                      <w:rFonts w:ascii="Calibri" w:hAnsi="Calibri" w:cs="Calibri"/>
                      <w:bCs/>
                      <w:lang w:val="en-US"/>
                    </w:rPr>
                    <w:t>Exportul de grafice și măsurători</w:t>
                  </w:r>
                </w:p>
                <w:p w14:paraId="3DD5A3E8" w14:textId="1A9A50D8" w:rsidR="001079BD" w:rsidRDefault="001079BD" w:rsidP="001079BD">
                  <w:pPr>
                    <w:rPr>
                      <w:rFonts w:ascii="Calibri" w:hAnsi="Calibri" w:cs="Calibri"/>
                      <w:bCs/>
                      <w:lang w:val="en-US"/>
                    </w:rPr>
                  </w:pPr>
                </w:p>
                <w:p w14:paraId="642FE4DA" w14:textId="1C6B5EA8" w:rsidR="001079BD" w:rsidRDefault="001079BD" w:rsidP="001079BD">
                  <w:pPr>
                    <w:rPr>
                      <w:rFonts w:ascii="Calibri" w:hAnsi="Calibri" w:cs="Calibri"/>
                      <w:bCs/>
                      <w:lang w:val="en-US"/>
                    </w:rPr>
                  </w:pPr>
                </w:p>
                <w:p w14:paraId="5E1B163E" w14:textId="77777777" w:rsidR="001079BD" w:rsidRPr="001079BD" w:rsidRDefault="001079BD" w:rsidP="001079BD">
                  <w:pPr>
                    <w:rPr>
                      <w:rFonts w:ascii="Calibri" w:hAnsi="Calibri" w:cs="Calibri"/>
                      <w:bCs/>
                      <w:lang w:val="en-US"/>
                    </w:rPr>
                  </w:pPr>
                </w:p>
                <w:p w14:paraId="192B4618" w14:textId="77777777" w:rsidR="005A3A0A" w:rsidRPr="005A3A0A" w:rsidRDefault="009045AC" w:rsidP="009045AC">
                  <w:pPr>
                    <w:numPr>
                      <w:ilvl w:val="0"/>
                      <w:numId w:val="65"/>
                    </w:numPr>
                    <w:rPr>
                      <w:rFonts w:ascii="Calibri" w:hAnsi="Calibri" w:cs="Calibri"/>
                      <w:bCs/>
                      <w:lang w:val="en-US"/>
                    </w:rPr>
                  </w:pPr>
                  <w:r w:rsidRPr="009045AC">
                    <w:rPr>
                      <w:rFonts w:ascii="Calibri" w:hAnsi="Calibri" w:cs="Calibri"/>
                      <w:b/>
                      <w:bCs/>
                      <w:lang w:val="en-US"/>
                    </w:rPr>
                    <w:lastRenderedPageBreak/>
                    <w:t xml:space="preserve">Manșon de cuplare din cauciuc pentru mașini de 0.3kW </w:t>
                  </w:r>
                </w:p>
                <w:p w14:paraId="11981D1C" w14:textId="4704AB45" w:rsidR="009045AC" w:rsidRPr="009045AC" w:rsidRDefault="009045AC" w:rsidP="005A3A0A">
                  <w:pPr>
                    <w:ind w:left="360"/>
                    <w:rPr>
                      <w:rFonts w:ascii="Calibri" w:hAnsi="Calibri" w:cs="Calibri"/>
                      <w:bCs/>
                      <w:lang w:val="en-US"/>
                    </w:rPr>
                  </w:pPr>
                  <w:r w:rsidRPr="009045AC">
                    <w:rPr>
                      <w:rFonts w:ascii="Calibri" w:hAnsi="Calibri" w:cs="Calibri"/>
                      <w:b/>
                      <w:bCs/>
                      <w:lang w:val="en-US"/>
                    </w:rPr>
                    <w:t>(sau compabilă cu celelelalte componentele, in vederea obținerii unui echipament funcțional)</w:t>
                  </w:r>
                </w:p>
                <w:p w14:paraId="13A18175" w14:textId="77777777" w:rsidR="009045AC" w:rsidRPr="009045AC" w:rsidRDefault="009045AC" w:rsidP="009045AC">
                  <w:pPr>
                    <w:numPr>
                      <w:ilvl w:val="0"/>
                      <w:numId w:val="55"/>
                    </w:numPr>
                    <w:rPr>
                      <w:rFonts w:ascii="Calibri" w:hAnsi="Calibri" w:cs="Calibri"/>
                      <w:bCs/>
                      <w:lang w:val="en-US"/>
                    </w:rPr>
                  </w:pPr>
                  <w:r w:rsidRPr="009045AC">
                    <w:rPr>
                      <w:rFonts w:ascii="Calibri" w:hAnsi="Calibri" w:cs="Calibri"/>
                      <w:bCs/>
                      <w:lang w:val="en-US"/>
                    </w:rPr>
                    <w:t>Manșon de cuplare din cauciuc pentru cuplarea a două mașini.</w:t>
                  </w:r>
                </w:p>
                <w:p w14:paraId="35F02784" w14:textId="77777777" w:rsidR="009045AC" w:rsidRPr="009045AC" w:rsidRDefault="009045AC" w:rsidP="009045AC">
                  <w:pPr>
                    <w:numPr>
                      <w:ilvl w:val="0"/>
                      <w:numId w:val="55"/>
                    </w:numPr>
                    <w:rPr>
                      <w:rFonts w:ascii="Calibri" w:hAnsi="Calibri" w:cs="Calibri"/>
                      <w:bCs/>
                      <w:lang w:val="en-US"/>
                    </w:rPr>
                  </w:pPr>
                  <w:r w:rsidRPr="009045AC">
                    <w:rPr>
                      <w:rFonts w:ascii="Calibri" w:hAnsi="Calibri" w:cs="Calibri"/>
                      <w:bCs/>
                      <w:lang w:val="en-US"/>
                    </w:rPr>
                    <w:t>Sa permita asamblarea rapidă și sigură</w:t>
                  </w:r>
                </w:p>
                <w:p w14:paraId="5928CDC4" w14:textId="77777777" w:rsidR="009045AC" w:rsidRPr="009045AC" w:rsidRDefault="009045AC" w:rsidP="009045AC">
                  <w:pPr>
                    <w:numPr>
                      <w:ilvl w:val="0"/>
                      <w:numId w:val="55"/>
                    </w:numPr>
                    <w:rPr>
                      <w:rFonts w:ascii="Calibri" w:hAnsi="Calibri" w:cs="Calibri"/>
                      <w:bCs/>
                      <w:lang w:val="en-US"/>
                    </w:rPr>
                  </w:pPr>
                  <w:r w:rsidRPr="009045AC">
                    <w:rPr>
                      <w:rFonts w:ascii="Calibri" w:hAnsi="Calibri" w:cs="Calibri"/>
                      <w:bCs/>
                      <w:lang w:val="en-US"/>
                    </w:rPr>
                    <w:t>Sa fie proiectat cu angrenaj inelar intern</w:t>
                  </w:r>
                </w:p>
                <w:p w14:paraId="0D6AB7BD" w14:textId="77777777" w:rsidR="009045AC" w:rsidRPr="009045AC" w:rsidRDefault="009045AC" w:rsidP="009045AC">
                  <w:pPr>
                    <w:numPr>
                      <w:ilvl w:val="0"/>
                      <w:numId w:val="55"/>
                    </w:numPr>
                    <w:rPr>
                      <w:rFonts w:ascii="Calibri" w:hAnsi="Calibri" w:cs="Calibri"/>
                      <w:bCs/>
                      <w:lang w:val="en-US"/>
                    </w:rPr>
                  </w:pPr>
                  <w:r w:rsidRPr="009045AC">
                    <w:rPr>
                      <w:rFonts w:ascii="Calibri" w:hAnsi="Calibri" w:cs="Calibri"/>
                      <w:bCs/>
                      <w:lang w:val="en-US"/>
                    </w:rPr>
                    <w:t>Material: cauciuc (neopren)</w:t>
                  </w:r>
                </w:p>
                <w:p w14:paraId="521797D7" w14:textId="77777777" w:rsidR="009045AC" w:rsidRPr="009045AC" w:rsidRDefault="009045AC" w:rsidP="009045AC">
                  <w:pPr>
                    <w:rPr>
                      <w:rFonts w:ascii="Calibri" w:hAnsi="Calibri" w:cs="Calibri"/>
                      <w:bCs/>
                      <w:lang w:val="en-US"/>
                    </w:rPr>
                  </w:pPr>
                </w:p>
                <w:p w14:paraId="6E28E633"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Apărătoare cuplaj cu iluminare LED pentru mașini de 0.3kW</w:t>
                  </w:r>
                  <w:r w:rsidRPr="009045AC">
                    <w:rPr>
                      <w:rFonts w:ascii="Calibri" w:hAnsi="Calibri" w:cs="Calibri"/>
                      <w:bCs/>
                      <w:lang w:val="en-US"/>
                    </w:rPr>
                    <w:t xml:space="preserve">   - 1 bucata</w:t>
                  </w:r>
                </w:p>
                <w:p w14:paraId="32141D3A" w14:textId="77777777" w:rsidR="009045AC" w:rsidRPr="009045AC" w:rsidRDefault="009045AC" w:rsidP="009045AC">
                  <w:pPr>
                    <w:rPr>
                      <w:rFonts w:ascii="Calibri" w:hAnsi="Calibri" w:cs="Calibri"/>
                      <w:bCs/>
                      <w:lang w:val="en-US"/>
                    </w:rPr>
                  </w:pPr>
                  <w:r w:rsidRPr="009045AC">
                    <w:rPr>
                      <w:rFonts w:ascii="Calibri" w:hAnsi="Calibri" w:cs="Calibri"/>
                      <w:bCs/>
                      <w:lang w:val="en-US"/>
                    </w:rPr>
                    <w:t>Sa aiba protecție din plastic conectabilă ca protecție de contact a cuplajului rotativ dintre două mașini cuplate</w:t>
                  </w:r>
                </w:p>
                <w:p w14:paraId="48B206B9" w14:textId="77777777" w:rsidR="009045AC" w:rsidRPr="009045AC" w:rsidRDefault="009045AC" w:rsidP="009045AC">
                  <w:pPr>
                    <w:numPr>
                      <w:ilvl w:val="0"/>
                      <w:numId w:val="56"/>
                    </w:numPr>
                    <w:rPr>
                      <w:rFonts w:ascii="Calibri" w:hAnsi="Calibri" w:cs="Calibri"/>
                      <w:bCs/>
                      <w:lang w:val="en-US"/>
                    </w:rPr>
                  </w:pPr>
                  <w:r w:rsidRPr="009045AC">
                    <w:rPr>
                      <w:rFonts w:ascii="Calibri" w:hAnsi="Calibri" w:cs="Calibri"/>
                      <w:bCs/>
                      <w:lang w:val="en-US"/>
                    </w:rPr>
                    <w:t>Material: policarbonat transparent cu contact de protectie</w:t>
                  </w:r>
                </w:p>
                <w:p w14:paraId="70B8BA13" w14:textId="77777777" w:rsidR="009045AC" w:rsidRPr="009045AC" w:rsidRDefault="009045AC" w:rsidP="009045AC">
                  <w:pPr>
                    <w:numPr>
                      <w:ilvl w:val="0"/>
                      <w:numId w:val="56"/>
                    </w:numPr>
                    <w:rPr>
                      <w:rFonts w:ascii="Calibri" w:hAnsi="Calibri" w:cs="Calibri"/>
                      <w:bCs/>
                      <w:lang w:val="en-US"/>
                    </w:rPr>
                  </w:pPr>
                  <w:r w:rsidRPr="009045AC">
                    <w:rPr>
                      <w:rFonts w:ascii="Calibri" w:hAnsi="Calibri" w:cs="Calibri"/>
                      <w:bCs/>
                      <w:lang w:val="en-US"/>
                    </w:rPr>
                    <w:t>Sa aiba iluminare integrata pentru funcționarea corectă a funcțiilor de siguranță</w:t>
                  </w:r>
                </w:p>
                <w:p w14:paraId="79C7670E" w14:textId="77777777" w:rsidR="009045AC" w:rsidRPr="009045AC" w:rsidRDefault="009045AC" w:rsidP="009045AC">
                  <w:pPr>
                    <w:rPr>
                      <w:rFonts w:ascii="Calibri" w:hAnsi="Calibri" w:cs="Calibri"/>
                      <w:bCs/>
                      <w:lang w:val="en-US"/>
                    </w:rPr>
                  </w:pPr>
                </w:p>
                <w:p w14:paraId="71C98389" w14:textId="77777777" w:rsidR="009045AC" w:rsidRPr="009045AC" w:rsidRDefault="009045AC" w:rsidP="009045AC">
                  <w:pPr>
                    <w:numPr>
                      <w:ilvl w:val="0"/>
                      <w:numId w:val="65"/>
                    </w:numPr>
                    <w:rPr>
                      <w:rFonts w:ascii="Calibri" w:hAnsi="Calibri" w:cs="Calibri"/>
                      <w:b/>
                      <w:bCs/>
                      <w:lang w:val="en-US"/>
                    </w:rPr>
                  </w:pPr>
                  <w:r w:rsidRPr="009045AC">
                    <w:rPr>
                      <w:rFonts w:ascii="Calibri" w:hAnsi="Calibri" w:cs="Calibri"/>
                      <w:b/>
                      <w:bCs/>
                      <w:lang w:val="en-US"/>
                    </w:rPr>
                    <w:t>Set de cabluri de măsurare de siguranță, 4mm</w:t>
                  </w:r>
                  <w:r w:rsidRPr="009045AC">
                    <w:rPr>
                      <w:rFonts w:ascii="Calibri" w:hAnsi="Calibri" w:cs="Calibri"/>
                      <w:bCs/>
                      <w:lang w:val="en-US"/>
                    </w:rPr>
                    <w:t>- 1 bucata</w:t>
                  </w:r>
                  <w:r w:rsidRPr="009045AC">
                    <w:rPr>
                      <w:rFonts w:ascii="Calibri" w:hAnsi="Calibri" w:cs="Calibri"/>
                      <w:b/>
                      <w:bCs/>
                      <w:lang w:val="en-US"/>
                    </w:rPr>
                    <w:t xml:space="preserve"> </w:t>
                  </w:r>
                </w:p>
                <w:p w14:paraId="5AC81DEC" w14:textId="77777777" w:rsidR="009045AC" w:rsidRPr="009045AC" w:rsidRDefault="009045AC" w:rsidP="009045AC">
                  <w:pPr>
                    <w:rPr>
                      <w:rFonts w:ascii="Calibri" w:hAnsi="Calibri" w:cs="Calibri"/>
                      <w:bCs/>
                      <w:lang w:val="en-US"/>
                    </w:rPr>
                  </w:pPr>
                  <w:r w:rsidRPr="009045AC">
                    <w:rPr>
                      <w:rFonts w:ascii="Calibri" w:hAnsi="Calibri" w:cs="Calibri"/>
                      <w:bCs/>
                      <w:lang w:val="en-US"/>
                    </w:rPr>
                    <w:t>Sa aiba cabluri de măsurare de siguranță cu mufe de siguranță de 4 mm, colorate, izolație din PVC, flexibile</w:t>
                  </w:r>
                </w:p>
                <w:p w14:paraId="4A30CA04" w14:textId="77777777" w:rsidR="009045AC" w:rsidRPr="009045AC" w:rsidRDefault="009045AC" w:rsidP="009045AC">
                  <w:pPr>
                    <w:rPr>
                      <w:rFonts w:ascii="Calibri" w:hAnsi="Calibri" w:cs="Calibri"/>
                      <w:bCs/>
                      <w:lang w:val="en-US"/>
                    </w:rPr>
                  </w:pPr>
                  <w:r w:rsidRPr="009045AC">
                    <w:rPr>
                      <w:rFonts w:ascii="Calibri" w:hAnsi="Calibri" w:cs="Calibri"/>
                      <w:bCs/>
                      <w:lang w:val="en-US"/>
                    </w:rPr>
                    <w:t xml:space="preserve">Setul sa includa </w:t>
                  </w:r>
                  <w:proofErr w:type="gramStart"/>
                  <w:r w:rsidRPr="009045AC">
                    <w:rPr>
                      <w:rFonts w:ascii="Calibri" w:hAnsi="Calibri" w:cs="Calibri"/>
                      <w:bCs/>
                      <w:lang w:val="en-US"/>
                    </w:rPr>
                    <w:t>minim  următoarele</w:t>
                  </w:r>
                  <w:proofErr w:type="gramEnd"/>
                  <w:r w:rsidRPr="009045AC">
                    <w:rPr>
                      <w:rFonts w:ascii="Calibri" w:hAnsi="Calibri" w:cs="Calibri"/>
                      <w:bCs/>
                      <w:lang w:val="en-US"/>
                    </w:rPr>
                    <w:t xml:space="preserve"> cabluri:</w:t>
                  </w:r>
                </w:p>
                <w:p w14:paraId="4CC2C8C7"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t>6 x 25 cm lungime, negru</w:t>
                  </w:r>
                </w:p>
                <w:p w14:paraId="679D6583"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t>4 x 50cm lungime, negru</w:t>
                  </w:r>
                </w:p>
                <w:p w14:paraId="1C4C5006"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t>2 x 100cm lungime, albastru</w:t>
                  </w:r>
                </w:p>
                <w:p w14:paraId="36A6AC34"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t>2 x 100cm lungime, roșu</w:t>
                  </w:r>
                </w:p>
                <w:p w14:paraId="33291F4F"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t>1 x 100cm lungime, verde/galben</w:t>
                  </w:r>
                </w:p>
                <w:p w14:paraId="4BA2DA10"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t>1 x 150cm lungime, albastru</w:t>
                  </w:r>
                </w:p>
                <w:p w14:paraId="419472C7"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t>1 x 150cm lungime, verde/galben</w:t>
                  </w:r>
                </w:p>
                <w:p w14:paraId="77040366"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t>2 x 150cm lungime, verde</w:t>
                  </w:r>
                </w:p>
                <w:p w14:paraId="7003485A"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t>4 x 150cm lungime, maro</w:t>
                  </w:r>
                </w:p>
                <w:p w14:paraId="48FB9EE7"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t>4 x 150cm lungime, negru</w:t>
                  </w:r>
                </w:p>
                <w:p w14:paraId="780BE7A5"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t>4 x 150cm lungime, gri</w:t>
                  </w:r>
                </w:p>
                <w:p w14:paraId="7BC29C13" w14:textId="77777777" w:rsidR="009045AC" w:rsidRPr="009045AC" w:rsidRDefault="009045AC" w:rsidP="009045AC">
                  <w:pPr>
                    <w:numPr>
                      <w:ilvl w:val="0"/>
                      <w:numId w:val="57"/>
                    </w:numPr>
                    <w:rPr>
                      <w:rFonts w:ascii="Calibri" w:hAnsi="Calibri" w:cs="Calibri"/>
                      <w:bCs/>
                      <w:lang w:val="en-US"/>
                    </w:rPr>
                  </w:pPr>
                  <w:r w:rsidRPr="009045AC">
                    <w:rPr>
                      <w:rFonts w:ascii="Calibri" w:hAnsi="Calibri" w:cs="Calibri"/>
                      <w:bCs/>
                      <w:lang w:val="en-US"/>
                    </w:rPr>
                    <w:lastRenderedPageBreak/>
                    <w:t>Secțiune conductor 2,5 mm²</w:t>
                  </w:r>
                </w:p>
                <w:p w14:paraId="73EA7DE9" w14:textId="2C2CB9E5" w:rsidR="009045AC" w:rsidRDefault="009045AC" w:rsidP="009045AC">
                  <w:pPr>
                    <w:numPr>
                      <w:ilvl w:val="0"/>
                      <w:numId w:val="57"/>
                    </w:numPr>
                    <w:rPr>
                      <w:rFonts w:ascii="Calibri" w:hAnsi="Calibri" w:cs="Calibri"/>
                      <w:bCs/>
                      <w:lang w:val="en-US"/>
                    </w:rPr>
                  </w:pPr>
                  <w:r w:rsidRPr="009045AC">
                    <w:rPr>
                      <w:rFonts w:ascii="Calibri" w:hAnsi="Calibri" w:cs="Calibri"/>
                      <w:bCs/>
                      <w:lang w:val="en-US"/>
                    </w:rPr>
                    <w:t>Capacitate/categ: 600V CAT II, 32A</w:t>
                  </w:r>
                </w:p>
                <w:p w14:paraId="4AE4625A" w14:textId="77777777" w:rsidR="005A3A0A" w:rsidRPr="009045AC" w:rsidRDefault="005A3A0A" w:rsidP="005A3A0A">
                  <w:pPr>
                    <w:ind w:left="720"/>
                    <w:rPr>
                      <w:rFonts w:ascii="Calibri" w:hAnsi="Calibri" w:cs="Calibri"/>
                      <w:bCs/>
                      <w:lang w:val="en-US"/>
                    </w:rPr>
                  </w:pPr>
                </w:p>
                <w:p w14:paraId="05ED3AF9" w14:textId="77777777" w:rsidR="009045AC" w:rsidRPr="009045AC" w:rsidRDefault="009045AC" w:rsidP="009045AC">
                  <w:pPr>
                    <w:numPr>
                      <w:ilvl w:val="0"/>
                      <w:numId w:val="65"/>
                    </w:numPr>
                    <w:rPr>
                      <w:rFonts w:ascii="Calibri" w:hAnsi="Calibri" w:cs="Calibri"/>
                      <w:b/>
                      <w:bCs/>
                      <w:lang w:val="en-US"/>
                    </w:rPr>
                  </w:pPr>
                  <w:r w:rsidRPr="009045AC">
                    <w:rPr>
                      <w:rFonts w:ascii="Calibri" w:hAnsi="Calibri" w:cs="Calibri"/>
                      <w:b/>
                      <w:bCs/>
                      <w:lang w:val="en-US"/>
                    </w:rPr>
                    <w:t xml:space="preserve">Punte de siguranță 4mm cu contacte (2x), neagră, 1000V/32A CAT II, </w:t>
                  </w:r>
                  <w:r w:rsidRPr="009045AC">
                    <w:rPr>
                      <w:rFonts w:ascii="Calibri" w:hAnsi="Calibri" w:cs="Calibri"/>
                      <w:bCs/>
                      <w:lang w:val="en-US"/>
                    </w:rPr>
                    <w:t>- 20 buc.</w:t>
                  </w:r>
                </w:p>
                <w:p w14:paraId="78FC2883" w14:textId="77777777" w:rsidR="009045AC" w:rsidRPr="009045AC" w:rsidRDefault="009045AC" w:rsidP="009045AC">
                  <w:pPr>
                    <w:rPr>
                      <w:rFonts w:ascii="Calibri" w:hAnsi="Calibri" w:cs="Calibri"/>
                      <w:bCs/>
                      <w:lang w:val="de-DE"/>
                    </w:rPr>
                  </w:pPr>
                  <w:r w:rsidRPr="009045AC">
                    <w:rPr>
                      <w:rFonts w:ascii="Calibri" w:hAnsi="Calibri" w:cs="Calibri"/>
                      <w:bCs/>
                      <w:lang w:val="de-DE"/>
                    </w:rPr>
                    <w:t>Sa aiba caracteristici:</w:t>
                  </w:r>
                </w:p>
                <w:p w14:paraId="7CAB236B" w14:textId="77777777" w:rsidR="009045AC" w:rsidRPr="009045AC" w:rsidRDefault="009045AC" w:rsidP="009045AC">
                  <w:pPr>
                    <w:rPr>
                      <w:rFonts w:ascii="Calibri" w:hAnsi="Calibri" w:cs="Calibri"/>
                      <w:bCs/>
                      <w:lang w:val="de-DE"/>
                    </w:rPr>
                  </w:pPr>
                  <w:r w:rsidRPr="009045AC">
                    <w:rPr>
                      <w:rFonts w:ascii="Calibri" w:hAnsi="Calibri" w:cs="Calibri"/>
                      <w:bCs/>
                      <w:lang w:val="de-DE"/>
                    </w:rPr>
                    <w:t>• izolatie turnata</w:t>
                  </w:r>
                </w:p>
                <w:p w14:paraId="4C7ACD8F" w14:textId="77777777" w:rsidR="009045AC" w:rsidRPr="009045AC" w:rsidRDefault="009045AC" w:rsidP="009045AC">
                  <w:pPr>
                    <w:rPr>
                      <w:rFonts w:ascii="Calibri" w:hAnsi="Calibri" w:cs="Calibri"/>
                      <w:bCs/>
                      <w:lang w:val="de-DE"/>
                    </w:rPr>
                  </w:pPr>
                  <w:r w:rsidRPr="009045AC">
                    <w:rPr>
                      <w:rFonts w:ascii="Calibri" w:hAnsi="Calibri" w:cs="Calibri"/>
                      <w:bCs/>
                      <w:lang w:val="de-DE"/>
                    </w:rPr>
                    <w:t>• ambele borne protejate la atingere, la ambele capete;</w:t>
                  </w:r>
                </w:p>
                <w:p w14:paraId="1E2CD35F" w14:textId="369E0092" w:rsidR="009045AC" w:rsidRDefault="009045AC" w:rsidP="009045AC">
                  <w:pPr>
                    <w:rPr>
                      <w:rFonts w:ascii="Calibri" w:hAnsi="Calibri" w:cs="Calibri"/>
                      <w:bCs/>
                      <w:lang w:val="de-DE"/>
                    </w:rPr>
                  </w:pPr>
                  <w:r w:rsidRPr="009045AC">
                    <w:rPr>
                      <w:rFonts w:ascii="Calibri" w:hAnsi="Calibri" w:cs="Calibri"/>
                      <w:bCs/>
                      <w:lang w:val="de-DE"/>
                    </w:rPr>
                    <w:t>• Valori nominale tensiune si curent suportate: 1000V / 32 A CAT II</w:t>
                  </w:r>
                </w:p>
                <w:p w14:paraId="6688ADC3" w14:textId="77777777" w:rsidR="005A3A0A" w:rsidRPr="009045AC" w:rsidRDefault="005A3A0A" w:rsidP="009045AC">
                  <w:pPr>
                    <w:rPr>
                      <w:rFonts w:ascii="Calibri" w:hAnsi="Calibri" w:cs="Calibri"/>
                      <w:bCs/>
                      <w:lang w:val="de-DE"/>
                    </w:rPr>
                  </w:pPr>
                </w:p>
                <w:p w14:paraId="38B5B6FC"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 xml:space="preserve">Punte de siguranță 4mm cu contacte (2x), albastru, 1000V/32A CAT II, </w:t>
                  </w:r>
                  <w:proofErr w:type="gramStart"/>
                  <w:r w:rsidRPr="009045AC">
                    <w:rPr>
                      <w:rFonts w:ascii="Calibri" w:hAnsi="Calibri" w:cs="Calibri"/>
                      <w:bCs/>
                      <w:lang w:val="en-US"/>
                    </w:rPr>
                    <w:t>-  2</w:t>
                  </w:r>
                  <w:proofErr w:type="gramEnd"/>
                  <w:r w:rsidRPr="009045AC">
                    <w:rPr>
                      <w:rFonts w:ascii="Calibri" w:hAnsi="Calibri" w:cs="Calibri"/>
                      <w:bCs/>
                      <w:lang w:val="en-US"/>
                    </w:rPr>
                    <w:t xml:space="preserve"> buc.</w:t>
                  </w:r>
                </w:p>
                <w:p w14:paraId="2E39A25C" w14:textId="77777777" w:rsidR="009045AC" w:rsidRPr="009045AC" w:rsidRDefault="009045AC" w:rsidP="009045AC">
                  <w:pPr>
                    <w:rPr>
                      <w:rFonts w:ascii="Calibri" w:hAnsi="Calibri" w:cs="Calibri"/>
                      <w:bCs/>
                      <w:lang w:val="de-DE"/>
                    </w:rPr>
                  </w:pPr>
                  <w:r w:rsidRPr="009045AC">
                    <w:rPr>
                      <w:rFonts w:ascii="Calibri" w:hAnsi="Calibri" w:cs="Calibri"/>
                      <w:bCs/>
                      <w:lang w:val="de-DE"/>
                    </w:rPr>
                    <w:t>Sa aiba ca caracteristici:</w:t>
                  </w:r>
                </w:p>
                <w:p w14:paraId="741681D4" w14:textId="77777777" w:rsidR="009045AC" w:rsidRPr="009045AC" w:rsidRDefault="009045AC" w:rsidP="009045AC">
                  <w:pPr>
                    <w:rPr>
                      <w:rFonts w:ascii="Calibri" w:hAnsi="Calibri" w:cs="Calibri"/>
                      <w:bCs/>
                      <w:lang w:val="de-DE"/>
                    </w:rPr>
                  </w:pPr>
                  <w:r w:rsidRPr="009045AC">
                    <w:rPr>
                      <w:rFonts w:ascii="Calibri" w:hAnsi="Calibri" w:cs="Calibri"/>
                      <w:bCs/>
                      <w:lang w:val="de-DE"/>
                    </w:rPr>
                    <w:t>• izolatie turnata</w:t>
                  </w:r>
                </w:p>
                <w:p w14:paraId="1E7F9D20" w14:textId="77777777" w:rsidR="009045AC" w:rsidRPr="009045AC" w:rsidRDefault="009045AC" w:rsidP="009045AC">
                  <w:pPr>
                    <w:rPr>
                      <w:rFonts w:ascii="Calibri" w:hAnsi="Calibri" w:cs="Calibri"/>
                      <w:bCs/>
                      <w:lang w:val="de-DE"/>
                    </w:rPr>
                  </w:pPr>
                  <w:r w:rsidRPr="009045AC">
                    <w:rPr>
                      <w:rFonts w:ascii="Calibri" w:hAnsi="Calibri" w:cs="Calibri"/>
                      <w:bCs/>
                      <w:lang w:val="de-DE"/>
                    </w:rPr>
                    <w:t>• ambele borne protejate la atingere, la ambele capete;</w:t>
                  </w:r>
                </w:p>
                <w:p w14:paraId="20BB98E3" w14:textId="247F120B" w:rsidR="009045AC" w:rsidRDefault="009045AC" w:rsidP="009045AC">
                  <w:pPr>
                    <w:rPr>
                      <w:rFonts w:ascii="Calibri" w:hAnsi="Calibri" w:cs="Calibri"/>
                      <w:bCs/>
                      <w:lang w:val="de-DE"/>
                    </w:rPr>
                  </w:pPr>
                  <w:r w:rsidRPr="009045AC">
                    <w:rPr>
                      <w:rFonts w:ascii="Calibri" w:hAnsi="Calibri" w:cs="Calibri"/>
                      <w:bCs/>
                      <w:lang w:val="de-DE"/>
                    </w:rPr>
                    <w:t>• Valori nominale tensiune si curent suportate: 1000V / 32 A CAT II</w:t>
                  </w:r>
                </w:p>
                <w:p w14:paraId="39E401AB" w14:textId="77777777" w:rsidR="005A3A0A" w:rsidRPr="009045AC" w:rsidRDefault="005A3A0A" w:rsidP="009045AC">
                  <w:pPr>
                    <w:rPr>
                      <w:rFonts w:ascii="Calibri" w:hAnsi="Calibri" w:cs="Calibri"/>
                      <w:bCs/>
                      <w:lang w:val="de-DE"/>
                    </w:rPr>
                  </w:pPr>
                </w:p>
                <w:p w14:paraId="57E50226" w14:textId="77777777" w:rsidR="009045AC" w:rsidRPr="009045AC" w:rsidRDefault="009045AC" w:rsidP="009045AC">
                  <w:pPr>
                    <w:numPr>
                      <w:ilvl w:val="0"/>
                      <w:numId w:val="65"/>
                    </w:numPr>
                    <w:rPr>
                      <w:rFonts w:ascii="Calibri" w:hAnsi="Calibri" w:cs="Calibri"/>
                      <w:b/>
                      <w:bCs/>
                      <w:lang w:val="en-US"/>
                    </w:rPr>
                  </w:pPr>
                  <w:r w:rsidRPr="009045AC">
                    <w:rPr>
                      <w:rFonts w:ascii="Calibri" w:hAnsi="Calibri" w:cs="Calibri"/>
                      <w:b/>
                      <w:bCs/>
                      <w:lang w:val="en-US"/>
                    </w:rPr>
                    <w:t xml:space="preserve">Punte de siguranță 4mm cu contacte (2x), galben/verde, 1000V/32A CAT II, - </w:t>
                  </w:r>
                  <w:r w:rsidRPr="009045AC">
                    <w:rPr>
                      <w:rFonts w:ascii="Calibri" w:hAnsi="Calibri" w:cs="Calibri"/>
                      <w:bCs/>
                      <w:lang w:val="en-US"/>
                    </w:rPr>
                    <w:t>2 buc.</w:t>
                  </w:r>
                </w:p>
                <w:p w14:paraId="079042CD" w14:textId="77777777" w:rsidR="009045AC" w:rsidRPr="009045AC" w:rsidRDefault="009045AC" w:rsidP="009045AC">
                  <w:pPr>
                    <w:rPr>
                      <w:rFonts w:ascii="Calibri" w:hAnsi="Calibri" w:cs="Calibri"/>
                      <w:bCs/>
                      <w:lang w:val="de-DE"/>
                    </w:rPr>
                  </w:pPr>
                  <w:r w:rsidRPr="009045AC">
                    <w:rPr>
                      <w:rFonts w:ascii="Calibri" w:hAnsi="Calibri" w:cs="Calibri"/>
                      <w:bCs/>
                      <w:lang w:val="de-DE"/>
                    </w:rPr>
                    <w:t>Sa aiba ca caracteristici:</w:t>
                  </w:r>
                </w:p>
                <w:p w14:paraId="445F6187" w14:textId="77777777" w:rsidR="009045AC" w:rsidRPr="009045AC" w:rsidRDefault="009045AC" w:rsidP="009045AC">
                  <w:pPr>
                    <w:rPr>
                      <w:rFonts w:ascii="Calibri" w:hAnsi="Calibri" w:cs="Calibri"/>
                      <w:bCs/>
                      <w:lang w:val="de-DE"/>
                    </w:rPr>
                  </w:pPr>
                  <w:r w:rsidRPr="009045AC">
                    <w:rPr>
                      <w:rFonts w:ascii="Calibri" w:hAnsi="Calibri" w:cs="Calibri"/>
                      <w:bCs/>
                      <w:lang w:val="de-DE"/>
                    </w:rPr>
                    <w:t>• izolatie turnata</w:t>
                  </w:r>
                </w:p>
                <w:p w14:paraId="1A2D5495" w14:textId="77777777" w:rsidR="009045AC" w:rsidRPr="009045AC" w:rsidRDefault="009045AC" w:rsidP="009045AC">
                  <w:pPr>
                    <w:rPr>
                      <w:rFonts w:ascii="Calibri" w:hAnsi="Calibri" w:cs="Calibri"/>
                      <w:bCs/>
                      <w:lang w:val="de-DE"/>
                    </w:rPr>
                  </w:pPr>
                  <w:r w:rsidRPr="009045AC">
                    <w:rPr>
                      <w:rFonts w:ascii="Calibri" w:hAnsi="Calibri" w:cs="Calibri"/>
                      <w:bCs/>
                      <w:lang w:val="de-DE"/>
                    </w:rPr>
                    <w:t>• ambele borne protejate la atingere, la ambele capete;</w:t>
                  </w:r>
                </w:p>
                <w:p w14:paraId="5812981E" w14:textId="77777777" w:rsidR="009045AC" w:rsidRPr="009045AC" w:rsidRDefault="009045AC" w:rsidP="009045AC">
                  <w:pPr>
                    <w:rPr>
                      <w:rFonts w:ascii="Calibri" w:hAnsi="Calibri" w:cs="Calibri"/>
                      <w:bCs/>
                      <w:lang w:val="de-DE"/>
                    </w:rPr>
                  </w:pPr>
                  <w:r w:rsidRPr="009045AC">
                    <w:rPr>
                      <w:rFonts w:ascii="Calibri" w:hAnsi="Calibri" w:cs="Calibri"/>
                      <w:bCs/>
                      <w:lang w:val="de-DE"/>
                    </w:rPr>
                    <w:t>• Valori nominale tensiune si curent suportate: 1000V / 32 A CAT II</w:t>
                  </w:r>
                </w:p>
                <w:p w14:paraId="5C629562" w14:textId="77777777" w:rsidR="009045AC" w:rsidRPr="009045AC" w:rsidRDefault="009045AC" w:rsidP="009045AC">
                  <w:pPr>
                    <w:rPr>
                      <w:rFonts w:ascii="Calibri" w:hAnsi="Calibri" w:cs="Calibri"/>
                      <w:bCs/>
                      <w:lang w:val="de-DE"/>
                    </w:rPr>
                  </w:pPr>
                  <w:r w:rsidRPr="009045AC">
                    <w:rPr>
                      <w:rFonts w:ascii="Calibri" w:hAnsi="Calibri" w:cs="Calibri"/>
                      <w:bCs/>
                      <w:lang w:val="de-DE"/>
                    </w:rPr>
                    <w:t>• culoare: galben/verde</w:t>
                  </w:r>
                </w:p>
                <w:p w14:paraId="4D09AC50" w14:textId="77777777" w:rsidR="009045AC" w:rsidRPr="009045AC" w:rsidRDefault="009045AC" w:rsidP="009045AC">
                  <w:pPr>
                    <w:rPr>
                      <w:rFonts w:ascii="Calibri" w:hAnsi="Calibri" w:cs="Calibri"/>
                      <w:bCs/>
                      <w:lang w:val="en-US"/>
                    </w:rPr>
                  </w:pPr>
                </w:p>
                <w:p w14:paraId="07245F7E"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 xml:space="preserve">Suport experimente mobil, 3 nivele, 6 prize, dimensiuni minime 1250x1970x800mm </w:t>
                  </w:r>
                  <w:r w:rsidRPr="009045AC">
                    <w:rPr>
                      <w:rFonts w:ascii="Calibri" w:hAnsi="Calibri" w:cs="Calibri"/>
                      <w:bCs/>
                      <w:lang w:val="en-US"/>
                    </w:rPr>
                    <w:t>- 1 bucata</w:t>
                  </w:r>
                </w:p>
                <w:p w14:paraId="197023DE" w14:textId="77777777" w:rsidR="009045AC" w:rsidRPr="009045AC" w:rsidRDefault="009045AC" w:rsidP="009045AC">
                  <w:pPr>
                    <w:rPr>
                      <w:rFonts w:ascii="Calibri" w:hAnsi="Calibri" w:cs="Calibri"/>
                      <w:bCs/>
                      <w:lang w:val="en-US"/>
                    </w:rPr>
                  </w:pPr>
                  <w:r w:rsidRPr="009045AC">
                    <w:rPr>
                      <w:rFonts w:ascii="Calibri" w:hAnsi="Calibri" w:cs="Calibri"/>
                      <w:bCs/>
                      <w:lang w:val="en-US"/>
                    </w:rPr>
                    <w:t>Sa aiba cărucior mobil de laborator cu posibilitate de instalare dulapuri suspendate în partea inferioară a căruciorului. Sa fie compatibil cu toate componentele și modulele descrise la pozitiile anterioare. Sa aiba blatul cu plăci finisate pe ambele părți cu un strat laminat de minim 0,8 mm grosime, culoare neutră, rezistent la multe substanțe chimice, acizi și baze, rezistente la căldură, precum încălzirea punctuală cauzată de letcoanele de lipit.</w:t>
                  </w:r>
                </w:p>
                <w:p w14:paraId="7E1CACDF" w14:textId="77777777" w:rsidR="009045AC" w:rsidRPr="009045AC" w:rsidRDefault="009045AC" w:rsidP="009045AC">
                  <w:pPr>
                    <w:numPr>
                      <w:ilvl w:val="0"/>
                      <w:numId w:val="58"/>
                    </w:numPr>
                    <w:rPr>
                      <w:rFonts w:ascii="Calibri" w:hAnsi="Calibri" w:cs="Calibri"/>
                      <w:bCs/>
                      <w:lang w:val="en-US"/>
                    </w:rPr>
                  </w:pPr>
                  <w:r w:rsidRPr="009045AC">
                    <w:rPr>
                      <w:rFonts w:ascii="Calibri" w:hAnsi="Calibri" w:cs="Calibri"/>
                      <w:bCs/>
                      <w:lang w:val="en-US"/>
                    </w:rPr>
                    <w:lastRenderedPageBreak/>
                    <w:t>Blatul mesei va fi incadrat cu margini de protecție solide, rezistente la impact, din plastic colorat cu grosimea de minim 3 mm.</w:t>
                  </w:r>
                </w:p>
                <w:p w14:paraId="2D20F42E" w14:textId="77777777" w:rsidR="009045AC" w:rsidRPr="009045AC" w:rsidRDefault="009045AC" w:rsidP="009045AC">
                  <w:pPr>
                    <w:numPr>
                      <w:ilvl w:val="0"/>
                      <w:numId w:val="58"/>
                    </w:numPr>
                    <w:rPr>
                      <w:rFonts w:ascii="Calibri" w:hAnsi="Calibri" w:cs="Calibri"/>
                      <w:bCs/>
                      <w:lang w:val="en-US"/>
                    </w:rPr>
                  </w:pPr>
                  <w:r w:rsidRPr="009045AC">
                    <w:rPr>
                      <w:rFonts w:ascii="Calibri" w:hAnsi="Calibri" w:cs="Calibri"/>
                      <w:bCs/>
                      <w:lang w:val="en-US"/>
                    </w:rPr>
                    <w:t>Dimensiunile blatului de masă minim 1240 x 30 x 800 mm (LxHxA).</w:t>
                  </w:r>
                </w:p>
                <w:p w14:paraId="64444447" w14:textId="77777777" w:rsidR="009045AC" w:rsidRPr="009045AC" w:rsidRDefault="009045AC" w:rsidP="009045AC">
                  <w:pPr>
                    <w:numPr>
                      <w:ilvl w:val="0"/>
                      <w:numId w:val="58"/>
                    </w:numPr>
                    <w:rPr>
                      <w:rFonts w:ascii="Calibri" w:hAnsi="Calibri" w:cs="Calibri"/>
                      <w:bCs/>
                      <w:lang w:val="en-US"/>
                    </w:rPr>
                  </w:pPr>
                  <w:r w:rsidRPr="009045AC">
                    <w:rPr>
                      <w:rFonts w:ascii="Calibri" w:hAnsi="Calibri" w:cs="Calibri"/>
                      <w:bCs/>
                      <w:lang w:val="en-US"/>
                    </w:rPr>
                    <w:t>Dimensiunile raftului minim 1155 x 30 x 445 mm (LxHxA).</w:t>
                  </w:r>
                </w:p>
                <w:p w14:paraId="29FC4125" w14:textId="77777777" w:rsidR="009045AC" w:rsidRPr="009045AC" w:rsidRDefault="009045AC" w:rsidP="009045AC">
                  <w:pPr>
                    <w:numPr>
                      <w:ilvl w:val="0"/>
                      <w:numId w:val="58"/>
                    </w:numPr>
                    <w:rPr>
                      <w:rFonts w:ascii="Calibri" w:hAnsi="Calibri" w:cs="Calibri"/>
                      <w:bCs/>
                      <w:lang w:val="en-US"/>
                    </w:rPr>
                  </w:pPr>
                  <w:r w:rsidRPr="009045AC">
                    <w:rPr>
                      <w:rFonts w:ascii="Calibri" w:hAnsi="Calibri" w:cs="Calibri"/>
                      <w:bCs/>
                      <w:lang w:val="en-US"/>
                    </w:rPr>
                    <w:t>Patru elemente laterale din profile extrudate din aluminiu cu profil cu caneluri multiple pentru o distribuție simetrică a sarcinii și o capacitate portantă crescută.</w:t>
                  </w:r>
                </w:p>
                <w:p w14:paraId="4D5BEAC1" w14:textId="77777777" w:rsidR="009045AC" w:rsidRPr="009045AC" w:rsidRDefault="009045AC" w:rsidP="009045AC">
                  <w:pPr>
                    <w:numPr>
                      <w:ilvl w:val="0"/>
                      <w:numId w:val="58"/>
                    </w:numPr>
                    <w:rPr>
                      <w:rFonts w:ascii="Calibri" w:hAnsi="Calibri" w:cs="Calibri"/>
                      <w:bCs/>
                      <w:lang w:val="en-US"/>
                    </w:rPr>
                  </w:pPr>
                  <w:r w:rsidRPr="009045AC">
                    <w:rPr>
                      <w:rFonts w:ascii="Calibri" w:hAnsi="Calibri" w:cs="Calibri"/>
                      <w:bCs/>
                      <w:lang w:val="en-US"/>
                    </w:rPr>
                    <w:t>Fiecare profil extrudat din aluminiu prevăzută cu 8 caneluri egale conform standardelor industriale.</w:t>
                  </w:r>
                </w:p>
                <w:p w14:paraId="5A49BE6F" w14:textId="77777777" w:rsidR="009045AC" w:rsidRPr="009045AC" w:rsidRDefault="009045AC" w:rsidP="009045AC">
                  <w:pPr>
                    <w:numPr>
                      <w:ilvl w:val="0"/>
                      <w:numId w:val="58"/>
                    </w:numPr>
                    <w:rPr>
                      <w:rFonts w:ascii="Calibri" w:hAnsi="Calibri" w:cs="Calibri"/>
                      <w:bCs/>
                      <w:lang w:val="en-US"/>
                    </w:rPr>
                  </w:pPr>
                  <w:r w:rsidRPr="009045AC">
                    <w:rPr>
                      <w:rFonts w:ascii="Calibri" w:hAnsi="Calibri" w:cs="Calibri"/>
                      <w:bCs/>
                      <w:lang w:val="en-US"/>
                    </w:rPr>
                    <w:t xml:space="preserve">Profilele cu fante vor asigura extinderea modulară a căruciorului de laborator. </w:t>
                  </w:r>
                </w:p>
                <w:p w14:paraId="5A1B9DBC" w14:textId="77777777" w:rsidR="009045AC" w:rsidRPr="009045AC" w:rsidRDefault="009045AC" w:rsidP="009045AC">
                  <w:pPr>
                    <w:numPr>
                      <w:ilvl w:val="0"/>
                      <w:numId w:val="58"/>
                    </w:numPr>
                    <w:rPr>
                      <w:rFonts w:ascii="Calibri" w:hAnsi="Calibri" w:cs="Calibri"/>
                      <w:bCs/>
                      <w:lang w:val="en-US"/>
                    </w:rPr>
                  </w:pPr>
                  <w:r w:rsidRPr="009045AC">
                    <w:rPr>
                      <w:rFonts w:ascii="Calibri" w:hAnsi="Calibri" w:cs="Calibri"/>
                      <w:bCs/>
                      <w:lang w:val="en-US"/>
                    </w:rPr>
                    <w:t>Cadrul suport pentru experimente pe trei nivele va cuprinde patru traverse cu profile H din aluminiu, distantate pe verticala conform dimensiunilor modulelor experimentale descrise anterior.</w:t>
                  </w:r>
                </w:p>
                <w:p w14:paraId="707F2756" w14:textId="77777777" w:rsidR="009045AC" w:rsidRPr="009045AC" w:rsidRDefault="009045AC" w:rsidP="009045AC">
                  <w:pPr>
                    <w:numPr>
                      <w:ilvl w:val="0"/>
                      <w:numId w:val="58"/>
                    </w:numPr>
                    <w:rPr>
                      <w:rFonts w:ascii="Calibri" w:hAnsi="Calibri" w:cs="Calibri"/>
                      <w:bCs/>
                      <w:lang w:val="en-US"/>
                    </w:rPr>
                  </w:pPr>
                  <w:r w:rsidRPr="009045AC">
                    <w:rPr>
                      <w:rFonts w:ascii="Calibri" w:hAnsi="Calibri" w:cs="Calibri"/>
                      <w:bCs/>
                      <w:lang w:val="en-US"/>
                    </w:rPr>
                    <w:t>4 role mari, cu diametrul de minim 100 mm, dintre care două au mecanisme de frânare</w:t>
                  </w:r>
                </w:p>
                <w:p w14:paraId="5914F99D" w14:textId="77777777" w:rsidR="009045AC" w:rsidRPr="009045AC" w:rsidRDefault="009045AC" w:rsidP="009045AC">
                  <w:pPr>
                    <w:numPr>
                      <w:ilvl w:val="0"/>
                      <w:numId w:val="58"/>
                    </w:numPr>
                    <w:rPr>
                      <w:rFonts w:ascii="Calibri" w:hAnsi="Calibri" w:cs="Calibri"/>
                      <w:bCs/>
                      <w:lang w:val="en-US"/>
                    </w:rPr>
                  </w:pPr>
                  <w:r w:rsidRPr="009045AC">
                    <w:rPr>
                      <w:rFonts w:ascii="Calibri" w:hAnsi="Calibri" w:cs="Calibri"/>
                      <w:bCs/>
                      <w:lang w:val="en-US"/>
                    </w:rPr>
                    <w:t xml:space="preserve">Suport șase prize cu cablu de minim 2m. </w:t>
                  </w:r>
                </w:p>
                <w:p w14:paraId="14B8E11E" w14:textId="77777777" w:rsidR="009045AC" w:rsidRPr="009045AC" w:rsidRDefault="009045AC" w:rsidP="009045AC">
                  <w:pPr>
                    <w:numPr>
                      <w:ilvl w:val="0"/>
                      <w:numId w:val="58"/>
                    </w:numPr>
                    <w:rPr>
                      <w:rFonts w:ascii="Calibri" w:hAnsi="Calibri" w:cs="Calibri"/>
                      <w:bCs/>
                      <w:lang w:val="en-US"/>
                    </w:rPr>
                  </w:pPr>
                  <w:r w:rsidRPr="009045AC">
                    <w:rPr>
                      <w:rFonts w:ascii="Calibri" w:hAnsi="Calibri" w:cs="Calibri"/>
                      <w:bCs/>
                      <w:lang w:val="en-US"/>
                    </w:rPr>
                    <w:t xml:space="preserve">Suport cabluri de măsurare </w:t>
                  </w:r>
                </w:p>
                <w:p w14:paraId="13A0F0A7" w14:textId="77777777" w:rsidR="009045AC" w:rsidRPr="009045AC" w:rsidRDefault="009045AC" w:rsidP="009045AC">
                  <w:pPr>
                    <w:numPr>
                      <w:ilvl w:val="0"/>
                      <w:numId w:val="58"/>
                    </w:numPr>
                    <w:rPr>
                      <w:rFonts w:ascii="Calibri" w:hAnsi="Calibri" w:cs="Calibri"/>
                      <w:bCs/>
                      <w:lang w:val="en-US"/>
                    </w:rPr>
                  </w:pPr>
                  <w:r w:rsidRPr="009045AC">
                    <w:rPr>
                      <w:rFonts w:ascii="Calibri" w:hAnsi="Calibri" w:cs="Calibri"/>
                      <w:bCs/>
                      <w:lang w:val="en-US"/>
                    </w:rPr>
                    <w:t>Suport de fixare PC</w:t>
                  </w:r>
                </w:p>
                <w:p w14:paraId="203CE55A" w14:textId="77777777" w:rsidR="009045AC" w:rsidRPr="009045AC" w:rsidRDefault="009045AC" w:rsidP="009045AC">
                  <w:pPr>
                    <w:numPr>
                      <w:ilvl w:val="0"/>
                      <w:numId w:val="58"/>
                    </w:numPr>
                    <w:rPr>
                      <w:rFonts w:ascii="Calibri" w:hAnsi="Calibri" w:cs="Calibri"/>
                      <w:b/>
                      <w:bCs/>
                      <w:lang w:val="en-US"/>
                    </w:rPr>
                  </w:pPr>
                  <w:r w:rsidRPr="009045AC">
                    <w:rPr>
                      <w:rFonts w:ascii="Calibri" w:hAnsi="Calibri" w:cs="Calibri"/>
                      <w:bCs/>
                      <w:lang w:val="en-US"/>
                    </w:rPr>
                    <w:t>Înălțimea mesei: minim 760mm</w:t>
                  </w:r>
                </w:p>
                <w:p w14:paraId="5B376764" w14:textId="77777777" w:rsidR="009045AC" w:rsidRPr="009045AC" w:rsidRDefault="009045AC" w:rsidP="009045AC">
                  <w:pPr>
                    <w:rPr>
                      <w:rFonts w:ascii="Calibri" w:hAnsi="Calibri" w:cs="Calibri"/>
                      <w:b/>
                      <w:bCs/>
                      <w:lang w:val="en-US"/>
                    </w:rPr>
                  </w:pPr>
                </w:p>
                <w:p w14:paraId="77863BEB"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Modul Circuite convertoare cu comutație naturală</w:t>
                  </w:r>
                  <w:r w:rsidRPr="009045AC">
                    <w:rPr>
                      <w:rFonts w:ascii="Calibri" w:hAnsi="Calibri" w:cs="Calibri"/>
                      <w:bCs/>
                      <w:lang w:val="en-US"/>
                    </w:rPr>
                    <w:t>- 1 bucata</w:t>
                  </w:r>
                </w:p>
                <w:p w14:paraId="73B5A958" w14:textId="77777777" w:rsidR="009045AC" w:rsidRPr="009045AC" w:rsidRDefault="009045AC" w:rsidP="009045AC">
                  <w:pPr>
                    <w:rPr>
                      <w:rFonts w:ascii="Calibri" w:hAnsi="Calibri" w:cs="Calibri"/>
                      <w:bCs/>
                      <w:lang w:val="en-US"/>
                    </w:rPr>
                  </w:pPr>
                  <w:r w:rsidRPr="009045AC">
                    <w:rPr>
                      <w:rFonts w:ascii="Calibri" w:hAnsi="Calibri" w:cs="Calibri"/>
                      <w:bCs/>
                      <w:lang w:val="en-US"/>
                    </w:rPr>
                    <w:t xml:space="preserve">Sa permita operarea și înregistrarea măsurătorilor folosind instrumente virtuale. Alternativ, sistemul trebuie sa poata fi utilizat fără PC. </w:t>
                  </w:r>
                </w:p>
                <w:p w14:paraId="1B2E824B" w14:textId="77777777" w:rsidR="009045AC" w:rsidRPr="009045AC" w:rsidRDefault="009045AC" w:rsidP="009045AC">
                  <w:pPr>
                    <w:rPr>
                      <w:rFonts w:ascii="Calibri" w:hAnsi="Calibri" w:cs="Calibri"/>
                      <w:bCs/>
                      <w:lang w:val="en-US"/>
                    </w:rPr>
                  </w:pPr>
                  <w:r w:rsidRPr="009045AC">
                    <w:rPr>
                      <w:rFonts w:ascii="Calibri" w:hAnsi="Calibri" w:cs="Calibri"/>
                      <w:bCs/>
                      <w:lang w:val="en-US"/>
                    </w:rPr>
                    <w:t xml:space="preserve">Sa aiba instrucțiunile experimentului prezentate sub forma unui </w:t>
                  </w:r>
                  <w:proofErr w:type="gramStart"/>
                  <w:r w:rsidRPr="009045AC">
                    <w:rPr>
                      <w:rFonts w:ascii="Calibri" w:hAnsi="Calibri" w:cs="Calibri"/>
                      <w:bCs/>
                      <w:lang w:val="en-US"/>
                    </w:rPr>
                    <w:t>curs</w:t>
                  </w:r>
                  <w:proofErr w:type="gramEnd"/>
                  <w:r w:rsidRPr="009045AC">
                    <w:rPr>
                      <w:rFonts w:ascii="Calibri" w:hAnsi="Calibri" w:cs="Calibri"/>
                      <w:bCs/>
                      <w:lang w:val="en-US"/>
                    </w:rPr>
                    <w:t xml:space="preserve"> multimedia interactiv. </w:t>
                  </w:r>
                </w:p>
                <w:p w14:paraId="62492B52" w14:textId="77777777" w:rsidR="009045AC" w:rsidRPr="009045AC" w:rsidRDefault="009045AC" w:rsidP="009045AC">
                  <w:pPr>
                    <w:rPr>
                      <w:rFonts w:ascii="Calibri" w:hAnsi="Calibri" w:cs="Calibri"/>
                      <w:bCs/>
                      <w:lang w:val="en-US"/>
                    </w:rPr>
                  </w:pPr>
                  <w:r w:rsidRPr="009045AC">
                    <w:rPr>
                      <w:rFonts w:ascii="Calibri" w:hAnsi="Calibri" w:cs="Calibri"/>
                      <w:bCs/>
                      <w:lang w:val="en-US"/>
                    </w:rPr>
                    <w:t xml:space="preserve">Sa </w:t>
                  </w:r>
                  <w:proofErr w:type="gramStart"/>
                  <w:r w:rsidRPr="009045AC">
                    <w:rPr>
                      <w:rFonts w:ascii="Calibri" w:hAnsi="Calibri" w:cs="Calibri"/>
                      <w:bCs/>
                      <w:lang w:val="en-US"/>
                    </w:rPr>
                    <w:t>permita  asamblarea</w:t>
                  </w:r>
                  <w:proofErr w:type="gramEnd"/>
                  <w:r w:rsidRPr="009045AC">
                    <w:rPr>
                      <w:rFonts w:ascii="Calibri" w:hAnsi="Calibri" w:cs="Calibri"/>
                      <w:bCs/>
                      <w:lang w:val="en-US"/>
                    </w:rPr>
                    <w:t xml:space="preserve"> următoarele circuite:</w:t>
                  </w:r>
                </w:p>
                <w:p w14:paraId="2C0FCBD9"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Circuite necontrolate: M1, M2, M3, B2, B6</w:t>
                  </w:r>
                </w:p>
                <w:p w14:paraId="750BFC40"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lastRenderedPageBreak/>
                    <w:t>Circuite controlate: M1, M2, M3, B2, B6, W1, W3</w:t>
                  </w:r>
                </w:p>
                <w:p w14:paraId="67D91AD5"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Acționări de curent continuu cu viteză variabilă</w:t>
                  </w:r>
                </w:p>
                <w:p w14:paraId="0EE759B0" w14:textId="77777777" w:rsidR="009045AC" w:rsidRPr="009045AC" w:rsidRDefault="009045AC" w:rsidP="009045AC">
                  <w:pPr>
                    <w:rPr>
                      <w:rFonts w:ascii="Calibri" w:hAnsi="Calibri" w:cs="Calibri"/>
                      <w:bCs/>
                      <w:lang w:val="en-US"/>
                    </w:rPr>
                  </w:pPr>
                  <w:r w:rsidRPr="009045AC">
                    <w:rPr>
                      <w:rFonts w:ascii="Calibri" w:hAnsi="Calibri" w:cs="Calibri"/>
                      <w:bCs/>
                      <w:lang w:val="en-US"/>
                    </w:rPr>
                    <w:t xml:space="preserve">Echipamentul sa </w:t>
                  </w:r>
                  <w:proofErr w:type="gramStart"/>
                  <w:r w:rsidRPr="009045AC">
                    <w:rPr>
                      <w:rFonts w:ascii="Calibri" w:hAnsi="Calibri" w:cs="Calibri"/>
                      <w:bCs/>
                      <w:lang w:val="en-US"/>
                    </w:rPr>
                    <w:t>aiba  următoarele</w:t>
                  </w:r>
                  <w:proofErr w:type="gramEnd"/>
                  <w:r w:rsidRPr="009045AC">
                    <w:rPr>
                      <w:rFonts w:ascii="Calibri" w:hAnsi="Calibri" w:cs="Calibri"/>
                      <w:bCs/>
                      <w:lang w:val="en-US"/>
                    </w:rPr>
                    <w:t xml:space="preserve"> caracteristici:</w:t>
                  </w:r>
                </w:p>
                <w:p w14:paraId="5C687586"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Unitate de control cu minim 6 diode de putere, 12 tiristoare și un triac</w:t>
                  </w:r>
                </w:p>
                <w:p w14:paraId="2E71858D"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Unitate de control și măsurare bazată pe procesor de semnal digital</w:t>
                  </w:r>
                </w:p>
                <w:p w14:paraId="541D2CF7"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 xml:space="preserve">Măsurarea integrată a </w:t>
                  </w:r>
                  <w:proofErr w:type="gramStart"/>
                  <w:r w:rsidRPr="009045AC">
                    <w:rPr>
                      <w:rFonts w:ascii="Calibri" w:hAnsi="Calibri" w:cs="Calibri"/>
                      <w:bCs/>
                      <w:lang w:val="en-US"/>
                    </w:rPr>
                    <w:t>minim  6</w:t>
                  </w:r>
                  <w:proofErr w:type="gramEnd"/>
                  <w:r w:rsidRPr="009045AC">
                    <w:rPr>
                      <w:rFonts w:ascii="Calibri" w:hAnsi="Calibri" w:cs="Calibri"/>
                      <w:bCs/>
                      <w:lang w:val="en-US"/>
                    </w:rPr>
                    <w:t xml:space="preserve"> curenți diferiți și 6 tensiuni</w:t>
                  </w:r>
                </w:p>
                <w:p w14:paraId="7E52E927"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Funcție de controler integrată pentru construirea de unități controlate în buclă închisă</w:t>
                  </w:r>
                </w:p>
                <w:p w14:paraId="4DC76CD0"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Interfață USB</w:t>
                  </w:r>
                </w:p>
                <w:p w14:paraId="76A633E9"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Intrare pentru senzor incremental</w:t>
                  </w:r>
                </w:p>
                <w:p w14:paraId="6122755E"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Intrare analogică</w:t>
                  </w:r>
                </w:p>
                <w:p w14:paraId="01FD7D94"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Tensiune de alimentare: 3 x 47 V... 400 V, 50...60 Hz</w:t>
                  </w:r>
                </w:p>
                <w:p w14:paraId="74C755DA"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Putere maximă de ieșire: miaxim 1 kVA</w:t>
                  </w:r>
                </w:p>
                <w:p w14:paraId="1E358A28"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Protecție împotriva funcționării incorecte</w:t>
                  </w:r>
                </w:p>
                <w:p w14:paraId="0701D19D"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Inaltime standard A4 pentru montare pe cadru de experimentare</w:t>
                  </w:r>
                </w:p>
                <w:p w14:paraId="6BD32689" w14:textId="77777777" w:rsidR="009045AC" w:rsidRPr="009045AC" w:rsidRDefault="009045AC" w:rsidP="009045AC">
                  <w:pPr>
                    <w:rPr>
                      <w:rFonts w:ascii="Calibri" w:hAnsi="Calibri" w:cs="Calibri"/>
                      <w:bCs/>
                      <w:lang w:val="en-US"/>
                    </w:rPr>
                  </w:pPr>
                  <w:r w:rsidRPr="009045AC">
                    <w:rPr>
                      <w:rFonts w:ascii="Calibri" w:hAnsi="Calibri" w:cs="Calibri"/>
                      <w:bCs/>
                      <w:lang w:val="en-US"/>
                    </w:rPr>
                    <w:t xml:space="preserve">Instrumentele virtuale vor face posibil controlul sistemului folosind un PC. </w:t>
                  </w:r>
                </w:p>
                <w:p w14:paraId="1E7A3FF2" w14:textId="77777777" w:rsidR="009045AC" w:rsidRPr="009045AC" w:rsidRDefault="009045AC" w:rsidP="009045AC">
                  <w:pPr>
                    <w:rPr>
                      <w:rFonts w:ascii="Calibri" w:hAnsi="Calibri" w:cs="Calibri"/>
                      <w:bCs/>
                      <w:lang w:val="en-US"/>
                    </w:rPr>
                  </w:pPr>
                  <w:r w:rsidRPr="009045AC">
                    <w:rPr>
                      <w:rFonts w:ascii="Calibri" w:hAnsi="Calibri" w:cs="Calibri"/>
                      <w:bCs/>
                      <w:lang w:val="en-US"/>
                    </w:rPr>
                    <w:t>Caracteristici:</w:t>
                  </w:r>
                </w:p>
                <w:p w14:paraId="52F3E93A"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Setarea parametrilor prin PC</w:t>
                  </w:r>
                </w:p>
                <w:p w14:paraId="72472664"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Măsurarea modificărilor curentului și tensiunii de ieșire în timp cu afișarea grafică a diagramelor cu până la 20 de canale</w:t>
                  </w:r>
                </w:p>
                <w:p w14:paraId="2E98BFBE"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Calculul și afișarea grafică a modificărilor puterii de intrare și ieșire în timp</w:t>
                  </w:r>
                </w:p>
                <w:p w14:paraId="3500A7C7"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Calcularea valorilor RMS, a valorilor medii și a componentelor de curent alternativ ale curentului și tensiunii, precum și a puterii aparente, a puterii active (componente CC și AC), a puterii reactive și a factorului de formă</w:t>
                  </w:r>
                </w:p>
                <w:p w14:paraId="75314944"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Înregistrarea automată a caracteristicii de control cu afișaj grafic</w:t>
                  </w:r>
                </w:p>
                <w:p w14:paraId="7ED4BCF2"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lastRenderedPageBreak/>
                    <w:t>Afișarea grafică a dependențelor tuturor valorilor calculate pe unghiul de control al fazei</w:t>
                  </w:r>
                </w:p>
                <w:p w14:paraId="42618ADF"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Afișare vectorială tridimensională a puterii de ieșire</w:t>
                  </w:r>
                </w:p>
                <w:p w14:paraId="331969B3"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Analiza semnalelor folosind FFT (transformare rapidă Fourier)</w:t>
                  </w:r>
                </w:p>
                <w:p w14:paraId="70F8C5F3"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Sinteza semnalelor folosind combinații pas cu pas de componente individuale sinus și cosinus.</w:t>
                  </w:r>
                </w:p>
                <w:p w14:paraId="12CEF7E3"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Animație, adică adăugarea pas cu pas a componentelor individuale de oscilație pentru a demonstra modul în care semnalele sunt puse împreună</w:t>
                  </w:r>
                </w:p>
                <w:p w14:paraId="290875A4" w14:textId="77777777" w:rsidR="009045AC" w:rsidRPr="009045AC" w:rsidRDefault="009045AC" w:rsidP="009045AC">
                  <w:pPr>
                    <w:numPr>
                      <w:ilvl w:val="0"/>
                      <w:numId w:val="59"/>
                    </w:numPr>
                    <w:rPr>
                      <w:rFonts w:ascii="Calibri" w:hAnsi="Calibri" w:cs="Calibri"/>
                      <w:bCs/>
                      <w:lang w:val="en-US"/>
                    </w:rPr>
                  </w:pPr>
                  <w:r w:rsidRPr="009045AC">
                    <w:rPr>
                      <w:rFonts w:ascii="Calibri" w:hAnsi="Calibri" w:cs="Calibri"/>
                      <w:bCs/>
                      <w:lang w:val="en-US"/>
                    </w:rPr>
                    <w:t>Funcția de export pentru grafică și măsurători</w:t>
                  </w:r>
                </w:p>
                <w:p w14:paraId="4495D491" w14:textId="77777777" w:rsidR="009045AC" w:rsidRPr="009045AC" w:rsidRDefault="009045AC" w:rsidP="005A3A0A">
                  <w:pPr>
                    <w:ind w:left="720"/>
                    <w:rPr>
                      <w:rFonts w:ascii="Calibri" w:hAnsi="Calibri" w:cs="Calibri"/>
                      <w:bCs/>
                      <w:lang w:val="en-US"/>
                    </w:rPr>
                  </w:pPr>
                </w:p>
                <w:p w14:paraId="43089D29"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Transformator de izolare trifazat 300</w:t>
                  </w:r>
                  <w:proofErr w:type="gramStart"/>
                  <w:r w:rsidRPr="009045AC">
                    <w:rPr>
                      <w:rFonts w:ascii="Calibri" w:hAnsi="Calibri" w:cs="Calibri"/>
                      <w:b/>
                      <w:bCs/>
                      <w:lang w:val="en-US"/>
                    </w:rPr>
                    <w:t>VA</w:t>
                  </w:r>
                  <w:r w:rsidRPr="009045AC">
                    <w:rPr>
                      <w:rFonts w:ascii="Calibri" w:hAnsi="Calibri" w:cs="Calibri"/>
                      <w:bCs/>
                      <w:lang w:val="en-US"/>
                    </w:rPr>
                    <w:t xml:space="preserve">  -</w:t>
                  </w:r>
                  <w:proofErr w:type="gramEnd"/>
                  <w:r w:rsidRPr="009045AC">
                    <w:rPr>
                      <w:rFonts w:ascii="Calibri" w:hAnsi="Calibri" w:cs="Calibri"/>
                      <w:bCs/>
                      <w:lang w:val="en-US"/>
                    </w:rPr>
                    <w:t xml:space="preserve"> 1 bucata         </w:t>
                  </w:r>
                  <w:r w:rsidRPr="009045AC">
                    <w:rPr>
                      <w:rFonts w:ascii="Calibri" w:hAnsi="Calibri" w:cs="Calibri"/>
                      <w:bCs/>
                      <w:lang w:val="en-US"/>
                    </w:rPr>
                    <w:tab/>
                  </w:r>
                </w:p>
                <w:p w14:paraId="3C82099B" w14:textId="77777777" w:rsidR="009045AC" w:rsidRPr="009045AC" w:rsidRDefault="009045AC" w:rsidP="009045AC">
                  <w:pPr>
                    <w:numPr>
                      <w:ilvl w:val="0"/>
                      <w:numId w:val="60"/>
                    </w:numPr>
                    <w:rPr>
                      <w:rFonts w:ascii="Calibri" w:hAnsi="Calibri" w:cs="Calibri"/>
                      <w:bCs/>
                      <w:lang w:val="en-US"/>
                    </w:rPr>
                  </w:pPr>
                  <w:r w:rsidRPr="009045AC">
                    <w:rPr>
                      <w:rFonts w:ascii="Calibri" w:hAnsi="Calibri" w:cs="Calibri"/>
                      <w:bCs/>
                      <w:lang w:val="en-US"/>
                    </w:rPr>
                    <w:t>Sa aiba o tensiune de intrare:  3x 400 V, 50 Hz prin mufă CEE</w:t>
                  </w:r>
                </w:p>
                <w:p w14:paraId="63B765BC" w14:textId="77777777" w:rsidR="009045AC" w:rsidRPr="009045AC" w:rsidRDefault="009045AC" w:rsidP="009045AC">
                  <w:pPr>
                    <w:numPr>
                      <w:ilvl w:val="0"/>
                      <w:numId w:val="60"/>
                    </w:numPr>
                    <w:rPr>
                      <w:rFonts w:ascii="Calibri" w:hAnsi="Calibri" w:cs="Calibri"/>
                      <w:bCs/>
                      <w:lang w:val="en-US"/>
                    </w:rPr>
                  </w:pPr>
                  <w:r w:rsidRPr="009045AC">
                    <w:rPr>
                      <w:rFonts w:ascii="Calibri" w:hAnsi="Calibri" w:cs="Calibri"/>
                      <w:bCs/>
                      <w:lang w:val="en-US"/>
                    </w:rPr>
                    <w:t>Sa aiba o tensiune de ieșire 1: 3 x 94 V cu priza la 47 V</w:t>
                  </w:r>
                </w:p>
                <w:p w14:paraId="0DC6C2C1" w14:textId="77777777" w:rsidR="009045AC" w:rsidRPr="009045AC" w:rsidRDefault="009045AC" w:rsidP="009045AC">
                  <w:pPr>
                    <w:numPr>
                      <w:ilvl w:val="0"/>
                      <w:numId w:val="60"/>
                    </w:numPr>
                    <w:rPr>
                      <w:rFonts w:ascii="Calibri" w:hAnsi="Calibri" w:cs="Calibri"/>
                      <w:bCs/>
                      <w:lang w:val="en-US"/>
                    </w:rPr>
                  </w:pPr>
                  <w:r w:rsidRPr="009045AC">
                    <w:rPr>
                      <w:rFonts w:ascii="Calibri" w:hAnsi="Calibri" w:cs="Calibri"/>
                      <w:bCs/>
                      <w:lang w:val="en-US"/>
                    </w:rPr>
                    <w:t>Tensiune de ieșire 2: 3 x 400 V</w:t>
                  </w:r>
                </w:p>
                <w:p w14:paraId="1D2A1758" w14:textId="77777777" w:rsidR="009045AC" w:rsidRPr="009045AC" w:rsidRDefault="009045AC" w:rsidP="009045AC">
                  <w:pPr>
                    <w:numPr>
                      <w:ilvl w:val="0"/>
                      <w:numId w:val="60"/>
                    </w:numPr>
                    <w:rPr>
                      <w:rFonts w:ascii="Calibri" w:hAnsi="Calibri" w:cs="Calibri"/>
                      <w:bCs/>
                      <w:lang w:val="en-US"/>
                    </w:rPr>
                  </w:pPr>
                  <w:r w:rsidRPr="009045AC">
                    <w:rPr>
                      <w:rFonts w:ascii="Calibri" w:hAnsi="Calibri" w:cs="Calibri"/>
                      <w:bCs/>
                      <w:lang w:val="en-US"/>
                    </w:rPr>
                    <w:t>Sa aiba o protecție prin intermediul a 2 întrerupătoare termomagnetice separate cu declanșare sub tensiune</w:t>
                  </w:r>
                </w:p>
                <w:p w14:paraId="72CE4B68" w14:textId="77777777" w:rsidR="009045AC" w:rsidRPr="009045AC" w:rsidRDefault="009045AC" w:rsidP="009045AC">
                  <w:pPr>
                    <w:numPr>
                      <w:ilvl w:val="0"/>
                      <w:numId w:val="60"/>
                    </w:numPr>
                    <w:rPr>
                      <w:rFonts w:ascii="Calibri" w:hAnsi="Calibri" w:cs="Calibri"/>
                      <w:bCs/>
                      <w:lang w:val="en-US"/>
                    </w:rPr>
                  </w:pPr>
                  <w:r w:rsidRPr="009045AC">
                    <w:rPr>
                      <w:rFonts w:ascii="Calibri" w:hAnsi="Calibri" w:cs="Calibri"/>
                      <w:bCs/>
                      <w:lang w:val="en-US"/>
                    </w:rPr>
                    <w:t>Putere: 300 VA</w:t>
                  </w:r>
                </w:p>
                <w:p w14:paraId="6F2FB6B6" w14:textId="77777777" w:rsidR="009045AC" w:rsidRPr="009045AC" w:rsidRDefault="009045AC" w:rsidP="009045AC">
                  <w:pPr>
                    <w:numPr>
                      <w:ilvl w:val="0"/>
                      <w:numId w:val="60"/>
                    </w:numPr>
                    <w:rPr>
                      <w:rFonts w:ascii="Calibri" w:hAnsi="Calibri" w:cs="Calibri"/>
                      <w:bCs/>
                      <w:lang w:val="en-US"/>
                    </w:rPr>
                  </w:pPr>
                  <w:r w:rsidRPr="009045AC">
                    <w:rPr>
                      <w:rFonts w:ascii="Calibri" w:hAnsi="Calibri" w:cs="Calibri"/>
                      <w:bCs/>
                      <w:lang w:val="en-US"/>
                    </w:rPr>
                    <w:t>Sa aiba o inaltime standard A4 pentru montare pe cadru de experimentare</w:t>
                  </w:r>
                </w:p>
                <w:p w14:paraId="14814D8B" w14:textId="77777777" w:rsidR="009045AC" w:rsidRPr="009045AC" w:rsidRDefault="009045AC" w:rsidP="009045AC">
                  <w:pPr>
                    <w:rPr>
                      <w:rFonts w:ascii="Calibri" w:hAnsi="Calibri" w:cs="Calibri"/>
                      <w:bCs/>
                      <w:lang w:val="en-US"/>
                    </w:rPr>
                  </w:pPr>
                </w:p>
                <w:p w14:paraId="3F8896DA"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Set de sarcină electronică de putere, 0.3kW</w:t>
                  </w:r>
                  <w:r w:rsidRPr="009045AC">
                    <w:rPr>
                      <w:rFonts w:ascii="Calibri" w:hAnsi="Calibri" w:cs="Calibri"/>
                      <w:bCs/>
                      <w:lang w:val="en-US"/>
                    </w:rPr>
                    <w:t>- 1 bucata</w:t>
                  </w:r>
                  <w:r w:rsidRPr="009045AC">
                    <w:rPr>
                      <w:rFonts w:ascii="Calibri" w:hAnsi="Calibri" w:cs="Calibri"/>
                      <w:bCs/>
                      <w:lang w:val="en-US"/>
                    </w:rPr>
                    <w:tab/>
                  </w:r>
                </w:p>
                <w:p w14:paraId="760FFC5D" w14:textId="77777777" w:rsidR="009045AC" w:rsidRPr="009045AC" w:rsidRDefault="009045AC" w:rsidP="009045AC">
                  <w:pPr>
                    <w:rPr>
                      <w:rFonts w:ascii="Calibri" w:hAnsi="Calibri" w:cs="Calibri"/>
                      <w:bCs/>
                      <w:lang w:val="en-US"/>
                    </w:rPr>
                  </w:pPr>
                  <w:r w:rsidRPr="009045AC">
                    <w:rPr>
                      <w:rFonts w:ascii="Calibri" w:hAnsi="Calibri" w:cs="Calibri"/>
                      <w:bCs/>
                      <w:lang w:val="en-US"/>
                    </w:rPr>
                    <w:t xml:space="preserve">Sa aiba includa atât rezistențe, cât și inductoare. Intensitatea și direcția curentului sunt afișate prin intermediul LED-urilor. Sarcina </w:t>
                  </w:r>
                  <w:proofErr w:type="gramStart"/>
                  <w:r w:rsidRPr="009045AC">
                    <w:rPr>
                      <w:rFonts w:ascii="Calibri" w:hAnsi="Calibri" w:cs="Calibri"/>
                      <w:bCs/>
                      <w:lang w:val="en-US"/>
                    </w:rPr>
                    <w:t>sa  includa</w:t>
                  </w:r>
                  <w:proofErr w:type="gramEnd"/>
                  <w:r w:rsidRPr="009045AC">
                    <w:rPr>
                      <w:rFonts w:ascii="Calibri" w:hAnsi="Calibri" w:cs="Calibri"/>
                      <w:bCs/>
                      <w:lang w:val="en-US"/>
                    </w:rPr>
                    <w:t>, de asemenea, protecție la suprasarcină cu autoresetare.</w:t>
                  </w:r>
                </w:p>
                <w:p w14:paraId="5E516D73" w14:textId="77777777" w:rsidR="009045AC" w:rsidRPr="009045AC" w:rsidRDefault="009045AC" w:rsidP="009045AC">
                  <w:pPr>
                    <w:numPr>
                      <w:ilvl w:val="0"/>
                      <w:numId w:val="61"/>
                    </w:numPr>
                    <w:rPr>
                      <w:rFonts w:ascii="Calibri" w:hAnsi="Calibri" w:cs="Calibri"/>
                      <w:bCs/>
                      <w:lang w:val="en-US"/>
                    </w:rPr>
                  </w:pPr>
                  <w:r w:rsidRPr="009045AC">
                    <w:rPr>
                      <w:rFonts w:ascii="Calibri" w:hAnsi="Calibri" w:cs="Calibri"/>
                      <w:bCs/>
                      <w:lang w:val="en-US"/>
                    </w:rPr>
                    <w:t xml:space="preserve">Sarcini rezistive: </w:t>
                  </w:r>
                </w:p>
                <w:p w14:paraId="74E0C3BE" w14:textId="77777777" w:rsidR="009045AC" w:rsidRPr="009045AC" w:rsidRDefault="009045AC" w:rsidP="009045AC">
                  <w:pPr>
                    <w:rPr>
                      <w:rFonts w:ascii="Calibri" w:hAnsi="Calibri" w:cs="Calibri"/>
                      <w:bCs/>
                      <w:lang w:val="en-US"/>
                    </w:rPr>
                  </w:pPr>
                  <w:r w:rsidRPr="009045AC">
                    <w:rPr>
                      <w:rFonts w:ascii="Calibri" w:hAnsi="Calibri" w:cs="Calibri"/>
                      <w:bCs/>
                      <w:lang w:val="en-US"/>
                    </w:rPr>
                    <w:t>Minim 3 rezistențe individuale, 600 ohmi, 100 W cu indicatoare pentru direcția și intensitatea curentului, cu protecție la suprasarcină cu autoresetare</w:t>
                  </w:r>
                </w:p>
                <w:p w14:paraId="6DC25099" w14:textId="77777777" w:rsidR="009045AC" w:rsidRPr="009045AC" w:rsidRDefault="009045AC" w:rsidP="009045AC">
                  <w:pPr>
                    <w:numPr>
                      <w:ilvl w:val="0"/>
                      <w:numId w:val="61"/>
                    </w:numPr>
                    <w:rPr>
                      <w:rFonts w:ascii="Calibri" w:hAnsi="Calibri" w:cs="Calibri"/>
                      <w:bCs/>
                      <w:lang w:val="en-US"/>
                    </w:rPr>
                  </w:pPr>
                  <w:r w:rsidRPr="009045AC">
                    <w:rPr>
                      <w:rFonts w:ascii="Calibri" w:hAnsi="Calibri" w:cs="Calibri"/>
                      <w:bCs/>
                      <w:lang w:val="en-US"/>
                    </w:rPr>
                    <w:t xml:space="preserve">Sarcină inductivă: </w:t>
                  </w:r>
                </w:p>
                <w:p w14:paraId="529AF218" w14:textId="77777777" w:rsidR="009045AC" w:rsidRPr="009045AC" w:rsidRDefault="009045AC" w:rsidP="009045AC">
                  <w:pPr>
                    <w:rPr>
                      <w:rFonts w:ascii="Calibri" w:hAnsi="Calibri" w:cs="Calibri"/>
                      <w:bCs/>
                      <w:lang w:val="en-US"/>
                    </w:rPr>
                  </w:pPr>
                  <w:r w:rsidRPr="009045AC">
                    <w:rPr>
                      <w:rFonts w:ascii="Calibri" w:hAnsi="Calibri" w:cs="Calibri"/>
                      <w:bCs/>
                      <w:lang w:val="en-US"/>
                    </w:rPr>
                    <w:lastRenderedPageBreak/>
                    <w:t>3x 0.2H, 0,5 A, cu protecție la suprasarcină cu auto-resetare</w:t>
                  </w:r>
                </w:p>
                <w:p w14:paraId="1D466DF2" w14:textId="77777777" w:rsidR="009045AC" w:rsidRPr="009045AC" w:rsidRDefault="009045AC" w:rsidP="009045AC">
                  <w:pPr>
                    <w:numPr>
                      <w:ilvl w:val="0"/>
                      <w:numId w:val="61"/>
                    </w:numPr>
                    <w:rPr>
                      <w:rFonts w:ascii="Calibri" w:hAnsi="Calibri" w:cs="Calibri"/>
                      <w:bCs/>
                      <w:lang w:val="en-US"/>
                    </w:rPr>
                  </w:pPr>
                  <w:r w:rsidRPr="009045AC">
                    <w:rPr>
                      <w:rFonts w:ascii="Calibri" w:hAnsi="Calibri" w:cs="Calibri"/>
                      <w:bCs/>
                      <w:lang w:val="en-US"/>
                    </w:rPr>
                    <w:t>Inaltime standard A4 pentru montare pe cadru de experimentare</w:t>
                  </w:r>
                </w:p>
                <w:p w14:paraId="31F48D9E" w14:textId="77777777" w:rsidR="009045AC" w:rsidRPr="009045AC" w:rsidRDefault="009045AC" w:rsidP="009045AC">
                  <w:pPr>
                    <w:rPr>
                      <w:rFonts w:ascii="Calibri" w:hAnsi="Calibri" w:cs="Calibri"/>
                      <w:bCs/>
                      <w:lang w:val="en-US"/>
                    </w:rPr>
                  </w:pPr>
                </w:p>
                <w:p w14:paraId="0DE9C2CA"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Mașină de CC multi-</w:t>
                  </w:r>
                  <w:proofErr w:type="gramStart"/>
                  <w:r w:rsidRPr="009045AC">
                    <w:rPr>
                      <w:rFonts w:ascii="Calibri" w:hAnsi="Calibri" w:cs="Calibri"/>
                      <w:b/>
                      <w:bCs/>
                      <w:lang w:val="en-US"/>
                    </w:rPr>
                    <w:t>circuit,  cu</w:t>
                  </w:r>
                  <w:proofErr w:type="gramEnd"/>
                  <w:r w:rsidRPr="009045AC">
                    <w:rPr>
                      <w:rFonts w:ascii="Calibri" w:hAnsi="Calibri" w:cs="Calibri"/>
                      <w:b/>
                      <w:bCs/>
                      <w:lang w:val="en-US"/>
                    </w:rPr>
                    <w:t xml:space="preserve"> infasurare compusa, 0.3 kW</w:t>
                  </w:r>
                  <w:r w:rsidRPr="009045AC">
                    <w:rPr>
                      <w:rFonts w:ascii="Calibri" w:hAnsi="Calibri" w:cs="Calibri"/>
                      <w:bCs/>
                      <w:lang w:val="en-US"/>
                    </w:rPr>
                    <w:t xml:space="preserve">   - 1 bucata                                </w:t>
                  </w:r>
                </w:p>
                <w:p w14:paraId="5BE2716F" w14:textId="77777777" w:rsidR="009045AC" w:rsidRPr="009045AC" w:rsidRDefault="009045AC" w:rsidP="009045AC">
                  <w:pPr>
                    <w:rPr>
                      <w:rFonts w:ascii="Calibri" w:hAnsi="Calibri" w:cs="Calibri"/>
                      <w:bCs/>
                      <w:lang w:val="en-US"/>
                    </w:rPr>
                  </w:pPr>
                  <w:r w:rsidRPr="009045AC">
                    <w:rPr>
                      <w:rFonts w:ascii="Calibri" w:hAnsi="Calibri" w:cs="Calibri"/>
                      <w:bCs/>
                      <w:lang w:val="en-US"/>
                    </w:rPr>
                    <w:t>Sa aiba urmatoarele funcţii:</w:t>
                  </w:r>
                </w:p>
                <w:p w14:paraId="1926960E" w14:textId="77777777" w:rsidR="009045AC" w:rsidRPr="009045AC" w:rsidRDefault="009045AC" w:rsidP="009045AC">
                  <w:pPr>
                    <w:numPr>
                      <w:ilvl w:val="0"/>
                      <w:numId w:val="62"/>
                    </w:numPr>
                    <w:rPr>
                      <w:rFonts w:ascii="Calibri" w:hAnsi="Calibri" w:cs="Calibri"/>
                      <w:bCs/>
                      <w:lang w:val="en-US"/>
                    </w:rPr>
                  </w:pPr>
                  <w:r w:rsidRPr="009045AC">
                    <w:rPr>
                      <w:rFonts w:ascii="Calibri" w:hAnsi="Calibri" w:cs="Calibri"/>
                      <w:bCs/>
                      <w:lang w:val="en-US"/>
                    </w:rPr>
                    <w:t>Motor / generator cu înfășurare paralel</w:t>
                  </w:r>
                </w:p>
                <w:p w14:paraId="78574BAF" w14:textId="77777777" w:rsidR="009045AC" w:rsidRPr="009045AC" w:rsidRDefault="009045AC" w:rsidP="009045AC">
                  <w:pPr>
                    <w:numPr>
                      <w:ilvl w:val="0"/>
                      <w:numId w:val="62"/>
                    </w:numPr>
                    <w:rPr>
                      <w:rFonts w:ascii="Calibri" w:hAnsi="Calibri" w:cs="Calibri"/>
                      <w:bCs/>
                      <w:lang w:val="en-US"/>
                    </w:rPr>
                  </w:pPr>
                  <w:r w:rsidRPr="009045AC">
                    <w:rPr>
                      <w:rFonts w:ascii="Calibri" w:hAnsi="Calibri" w:cs="Calibri"/>
                      <w:bCs/>
                      <w:lang w:val="en-US"/>
                    </w:rPr>
                    <w:t>Motor / generator cu infasurare compusa</w:t>
                  </w:r>
                </w:p>
                <w:p w14:paraId="47FF660B" w14:textId="77777777" w:rsidR="009045AC" w:rsidRPr="009045AC" w:rsidRDefault="009045AC" w:rsidP="009045AC">
                  <w:pPr>
                    <w:numPr>
                      <w:ilvl w:val="0"/>
                      <w:numId w:val="62"/>
                    </w:numPr>
                    <w:rPr>
                      <w:rFonts w:ascii="Calibri" w:hAnsi="Calibri" w:cs="Calibri"/>
                      <w:bCs/>
                      <w:lang w:val="en-US"/>
                    </w:rPr>
                  </w:pPr>
                  <w:r w:rsidRPr="009045AC">
                    <w:rPr>
                      <w:rFonts w:ascii="Calibri" w:hAnsi="Calibri" w:cs="Calibri"/>
                      <w:bCs/>
                      <w:lang w:val="en-US"/>
                    </w:rPr>
                    <w:t>Motor / generator cu infasurare serie</w:t>
                  </w:r>
                </w:p>
                <w:p w14:paraId="2BFA9C5F" w14:textId="77777777" w:rsidR="009045AC" w:rsidRPr="009045AC" w:rsidRDefault="009045AC" w:rsidP="009045AC">
                  <w:pPr>
                    <w:rPr>
                      <w:rFonts w:ascii="Calibri" w:hAnsi="Calibri" w:cs="Calibri"/>
                      <w:bCs/>
                      <w:lang w:val="en-US"/>
                    </w:rPr>
                  </w:pPr>
                  <w:r w:rsidRPr="009045AC">
                    <w:rPr>
                      <w:rFonts w:ascii="Calibri" w:hAnsi="Calibri" w:cs="Calibri"/>
                      <w:bCs/>
                      <w:lang w:val="en-US"/>
                    </w:rPr>
                    <w:t>Date tehnice minime:</w:t>
                  </w:r>
                </w:p>
                <w:p w14:paraId="484DC353" w14:textId="77777777" w:rsidR="009045AC" w:rsidRPr="009045AC" w:rsidRDefault="009045AC" w:rsidP="009045AC">
                  <w:pPr>
                    <w:numPr>
                      <w:ilvl w:val="0"/>
                      <w:numId w:val="62"/>
                    </w:numPr>
                    <w:rPr>
                      <w:rFonts w:ascii="Calibri" w:hAnsi="Calibri" w:cs="Calibri"/>
                      <w:bCs/>
                      <w:lang w:val="en-US"/>
                    </w:rPr>
                  </w:pPr>
                  <w:r w:rsidRPr="009045AC">
                    <w:rPr>
                      <w:rFonts w:ascii="Calibri" w:hAnsi="Calibri" w:cs="Calibri"/>
                      <w:bCs/>
                      <w:lang w:val="en-US"/>
                    </w:rPr>
                    <w:t>Tensiune nominală: 220 V</w:t>
                  </w:r>
                </w:p>
                <w:p w14:paraId="6A4B26AF" w14:textId="77777777" w:rsidR="009045AC" w:rsidRPr="009045AC" w:rsidRDefault="009045AC" w:rsidP="009045AC">
                  <w:pPr>
                    <w:numPr>
                      <w:ilvl w:val="0"/>
                      <w:numId w:val="62"/>
                    </w:numPr>
                    <w:rPr>
                      <w:rFonts w:ascii="Calibri" w:hAnsi="Calibri" w:cs="Calibri"/>
                      <w:bCs/>
                      <w:lang w:val="en-US"/>
                    </w:rPr>
                  </w:pPr>
                  <w:r w:rsidRPr="009045AC">
                    <w:rPr>
                      <w:rFonts w:ascii="Calibri" w:hAnsi="Calibri" w:cs="Calibri"/>
                      <w:bCs/>
                      <w:lang w:val="en-US"/>
                    </w:rPr>
                    <w:t>Curent nominal: 1.3 A</w:t>
                  </w:r>
                </w:p>
                <w:p w14:paraId="6017F81D" w14:textId="77777777" w:rsidR="009045AC" w:rsidRPr="009045AC" w:rsidRDefault="009045AC" w:rsidP="009045AC">
                  <w:pPr>
                    <w:numPr>
                      <w:ilvl w:val="0"/>
                      <w:numId w:val="62"/>
                    </w:numPr>
                    <w:rPr>
                      <w:rFonts w:ascii="Calibri" w:hAnsi="Calibri" w:cs="Calibri"/>
                      <w:bCs/>
                      <w:lang w:val="en-US"/>
                    </w:rPr>
                  </w:pPr>
                  <w:r w:rsidRPr="009045AC">
                    <w:rPr>
                      <w:rFonts w:ascii="Calibri" w:hAnsi="Calibri" w:cs="Calibri"/>
                      <w:bCs/>
                      <w:lang w:val="en-US"/>
                    </w:rPr>
                    <w:t>Tensiune excitatie: 220 V</w:t>
                  </w:r>
                </w:p>
                <w:p w14:paraId="129669FF" w14:textId="77777777" w:rsidR="009045AC" w:rsidRPr="009045AC" w:rsidRDefault="009045AC" w:rsidP="009045AC">
                  <w:pPr>
                    <w:numPr>
                      <w:ilvl w:val="0"/>
                      <w:numId w:val="62"/>
                    </w:numPr>
                    <w:rPr>
                      <w:rFonts w:ascii="Calibri" w:hAnsi="Calibri" w:cs="Calibri"/>
                      <w:bCs/>
                      <w:lang w:val="en-US"/>
                    </w:rPr>
                  </w:pPr>
                  <w:r w:rsidRPr="009045AC">
                    <w:rPr>
                      <w:rFonts w:ascii="Calibri" w:hAnsi="Calibri" w:cs="Calibri"/>
                      <w:bCs/>
                      <w:lang w:val="en-US"/>
                    </w:rPr>
                    <w:t>Curent excitatie: 100 mA</w:t>
                  </w:r>
                </w:p>
                <w:p w14:paraId="2F6D1FF9" w14:textId="77777777" w:rsidR="009045AC" w:rsidRPr="009045AC" w:rsidRDefault="009045AC" w:rsidP="009045AC">
                  <w:pPr>
                    <w:numPr>
                      <w:ilvl w:val="0"/>
                      <w:numId w:val="62"/>
                    </w:numPr>
                    <w:rPr>
                      <w:rFonts w:ascii="Calibri" w:hAnsi="Calibri" w:cs="Calibri"/>
                      <w:bCs/>
                      <w:lang w:val="en-US"/>
                    </w:rPr>
                  </w:pPr>
                  <w:r w:rsidRPr="009045AC">
                    <w:rPr>
                      <w:rFonts w:ascii="Calibri" w:hAnsi="Calibri" w:cs="Calibri"/>
                      <w:bCs/>
                      <w:lang w:val="en-US"/>
                    </w:rPr>
                    <w:t>Viteza nominală: 2030 rpm</w:t>
                  </w:r>
                </w:p>
                <w:p w14:paraId="0870601D" w14:textId="77777777" w:rsidR="009045AC" w:rsidRPr="009045AC" w:rsidRDefault="009045AC" w:rsidP="009045AC">
                  <w:pPr>
                    <w:numPr>
                      <w:ilvl w:val="0"/>
                      <w:numId w:val="62"/>
                    </w:numPr>
                    <w:rPr>
                      <w:rFonts w:ascii="Calibri" w:hAnsi="Calibri" w:cs="Calibri"/>
                      <w:bCs/>
                      <w:lang w:val="en-US"/>
                    </w:rPr>
                  </w:pPr>
                  <w:r w:rsidRPr="009045AC">
                    <w:rPr>
                      <w:rFonts w:ascii="Calibri" w:hAnsi="Calibri" w:cs="Calibri"/>
                      <w:bCs/>
                      <w:lang w:val="en-US"/>
                    </w:rPr>
                    <w:t>Putere nominală: 0,2 kW</w:t>
                  </w:r>
                </w:p>
                <w:p w14:paraId="5A23E50B" w14:textId="77777777" w:rsidR="009045AC" w:rsidRPr="009045AC" w:rsidRDefault="009045AC" w:rsidP="009045AC">
                  <w:pPr>
                    <w:numPr>
                      <w:ilvl w:val="0"/>
                      <w:numId w:val="62"/>
                    </w:numPr>
                    <w:rPr>
                      <w:rFonts w:ascii="Calibri" w:hAnsi="Calibri" w:cs="Calibri"/>
                      <w:bCs/>
                      <w:lang w:val="en-US"/>
                    </w:rPr>
                  </w:pPr>
                  <w:r w:rsidRPr="009045AC">
                    <w:rPr>
                      <w:rFonts w:ascii="Calibri" w:hAnsi="Calibri" w:cs="Calibri"/>
                      <w:bCs/>
                      <w:lang w:val="en-US"/>
                    </w:rPr>
                    <w:t xml:space="preserve">Furnizarea datelor motorului prin intermediul plăcuței electronice </w:t>
                  </w:r>
                </w:p>
                <w:p w14:paraId="2E16ACCA" w14:textId="77777777" w:rsidR="009045AC" w:rsidRPr="009045AC" w:rsidRDefault="009045AC" w:rsidP="009045AC">
                  <w:pPr>
                    <w:rPr>
                      <w:rFonts w:ascii="Calibri" w:hAnsi="Calibri" w:cs="Calibri"/>
                      <w:bCs/>
                      <w:lang w:val="en-US"/>
                    </w:rPr>
                  </w:pPr>
                </w:p>
                <w:p w14:paraId="36EF9A66"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Tahogenerator 1 V/1000 rpm, 0.3 kW</w:t>
                  </w:r>
                  <w:r w:rsidRPr="009045AC">
                    <w:rPr>
                      <w:rFonts w:ascii="Calibri" w:hAnsi="Calibri" w:cs="Calibri"/>
                      <w:bCs/>
                      <w:lang w:val="en-US"/>
                    </w:rPr>
                    <w:t>- 1 bucata</w:t>
                  </w:r>
                  <w:r w:rsidRPr="009045AC">
                    <w:rPr>
                      <w:rFonts w:ascii="Calibri" w:hAnsi="Calibri" w:cs="Calibri"/>
                      <w:bCs/>
                      <w:lang w:val="en-US"/>
                    </w:rPr>
                    <w:tab/>
                  </w:r>
                </w:p>
                <w:p w14:paraId="21030CCE" w14:textId="77777777" w:rsidR="009045AC" w:rsidRPr="009045AC" w:rsidRDefault="009045AC" w:rsidP="009045AC">
                  <w:pPr>
                    <w:rPr>
                      <w:rFonts w:ascii="Calibri" w:hAnsi="Calibri" w:cs="Calibri"/>
                      <w:bCs/>
                      <w:lang w:val="en-US"/>
                    </w:rPr>
                  </w:pPr>
                  <w:r w:rsidRPr="009045AC">
                    <w:rPr>
                      <w:rFonts w:ascii="Calibri" w:hAnsi="Calibri" w:cs="Calibri"/>
                      <w:bCs/>
                      <w:lang w:val="en-US"/>
                    </w:rPr>
                    <w:t xml:space="preserve">Sa aiba un Tahogenerator generator de curent continuu cu o tensiune de ieșire proporțională cu viteza sa de rotație. </w:t>
                  </w:r>
                </w:p>
                <w:p w14:paraId="0D0EF4D5" w14:textId="77777777" w:rsidR="009045AC" w:rsidRPr="009045AC" w:rsidRDefault="009045AC" w:rsidP="009045AC">
                  <w:pPr>
                    <w:rPr>
                      <w:rFonts w:ascii="Calibri" w:hAnsi="Calibri" w:cs="Calibri"/>
                      <w:bCs/>
                      <w:lang w:val="en-US"/>
                    </w:rPr>
                  </w:pPr>
                  <w:r w:rsidRPr="009045AC">
                    <w:rPr>
                      <w:rFonts w:ascii="Calibri" w:hAnsi="Calibri" w:cs="Calibri"/>
                      <w:bCs/>
                      <w:lang w:val="en-US"/>
                    </w:rPr>
                    <w:t>Sa fie conectat la o mașină care urmează să fie testată printr-un cuplaj adecvat.</w:t>
                  </w:r>
                </w:p>
                <w:p w14:paraId="11D3597C" w14:textId="77777777" w:rsidR="009045AC" w:rsidRPr="009045AC" w:rsidRDefault="009045AC" w:rsidP="009045AC">
                  <w:pPr>
                    <w:numPr>
                      <w:ilvl w:val="0"/>
                      <w:numId w:val="63"/>
                    </w:numPr>
                    <w:rPr>
                      <w:rFonts w:ascii="Calibri" w:hAnsi="Calibri" w:cs="Calibri"/>
                      <w:bCs/>
                      <w:lang w:val="en-US"/>
                    </w:rPr>
                  </w:pPr>
                  <w:r w:rsidRPr="009045AC">
                    <w:rPr>
                      <w:rFonts w:ascii="Calibri" w:hAnsi="Calibri" w:cs="Calibri"/>
                      <w:bCs/>
                      <w:lang w:val="en-US"/>
                    </w:rPr>
                    <w:t>Tensiune de ieșire: 1 V la 1000 rpm</w:t>
                  </w:r>
                </w:p>
                <w:p w14:paraId="741CB62C" w14:textId="77777777" w:rsidR="009045AC" w:rsidRPr="009045AC" w:rsidRDefault="009045AC" w:rsidP="009045AC">
                  <w:pPr>
                    <w:rPr>
                      <w:rFonts w:ascii="Calibri" w:hAnsi="Calibri" w:cs="Calibri"/>
                      <w:bCs/>
                      <w:lang w:val="en-US"/>
                    </w:rPr>
                  </w:pPr>
                </w:p>
                <w:p w14:paraId="0C85A4CF"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Sursa stabilizata de putere pentru masini electrice</w:t>
                  </w:r>
                  <w:r w:rsidRPr="009045AC">
                    <w:rPr>
                      <w:rFonts w:ascii="Calibri" w:hAnsi="Calibri" w:cs="Calibri"/>
                      <w:bCs/>
                      <w:lang w:val="en-US"/>
                    </w:rPr>
                    <w:t>- 1 bucata</w:t>
                  </w:r>
                </w:p>
                <w:p w14:paraId="7E103F2F" w14:textId="77777777" w:rsidR="009045AC" w:rsidRPr="009045AC" w:rsidRDefault="009045AC" w:rsidP="009045AC">
                  <w:pPr>
                    <w:rPr>
                      <w:rFonts w:ascii="Calibri" w:hAnsi="Calibri" w:cs="Calibri"/>
                      <w:bCs/>
                      <w:lang w:val="en-US"/>
                    </w:rPr>
                  </w:pPr>
                  <w:r w:rsidRPr="009045AC">
                    <w:rPr>
                      <w:rFonts w:ascii="Calibri" w:hAnsi="Calibri" w:cs="Calibri"/>
                      <w:bCs/>
                      <w:lang w:val="en-US"/>
                    </w:rPr>
                    <w:t>Sa aiba transformator de izolare variabil funcționând ca excitator 0-200 V pentru excitarea în câmp a mașinilor de CC, sincrone și multifuncționale.</w:t>
                  </w:r>
                </w:p>
                <w:p w14:paraId="5054F1CC" w14:textId="77777777" w:rsidR="009045AC" w:rsidRPr="009045AC" w:rsidRDefault="009045AC" w:rsidP="009045AC">
                  <w:pPr>
                    <w:numPr>
                      <w:ilvl w:val="0"/>
                      <w:numId w:val="64"/>
                    </w:numPr>
                    <w:rPr>
                      <w:rFonts w:ascii="Calibri" w:hAnsi="Calibri" w:cs="Calibri"/>
                      <w:bCs/>
                      <w:lang w:val="en-US"/>
                    </w:rPr>
                  </w:pPr>
                  <w:r w:rsidRPr="009045AC">
                    <w:rPr>
                      <w:rFonts w:ascii="Calibri" w:hAnsi="Calibri" w:cs="Calibri"/>
                      <w:bCs/>
                      <w:lang w:val="en-US"/>
                    </w:rPr>
                    <w:t xml:space="preserve">Putere </w:t>
                  </w:r>
                  <w:proofErr w:type="gramStart"/>
                  <w:r w:rsidRPr="009045AC">
                    <w:rPr>
                      <w:rFonts w:ascii="Calibri" w:hAnsi="Calibri" w:cs="Calibri"/>
                      <w:bCs/>
                      <w:lang w:val="en-US"/>
                    </w:rPr>
                    <w:t>minim :</w:t>
                  </w:r>
                  <w:proofErr w:type="gramEnd"/>
                  <w:r w:rsidRPr="009045AC">
                    <w:rPr>
                      <w:rFonts w:ascii="Calibri" w:hAnsi="Calibri" w:cs="Calibri"/>
                      <w:bCs/>
                      <w:lang w:val="en-US"/>
                    </w:rPr>
                    <w:t xml:space="preserve"> 110W</w:t>
                  </w:r>
                </w:p>
                <w:p w14:paraId="65CD0589" w14:textId="77777777" w:rsidR="009045AC" w:rsidRPr="009045AC" w:rsidRDefault="009045AC" w:rsidP="009045AC">
                  <w:pPr>
                    <w:numPr>
                      <w:ilvl w:val="0"/>
                      <w:numId w:val="64"/>
                    </w:numPr>
                    <w:rPr>
                      <w:rFonts w:ascii="Calibri" w:hAnsi="Calibri" w:cs="Calibri"/>
                      <w:bCs/>
                      <w:lang w:val="en-US"/>
                    </w:rPr>
                  </w:pPr>
                  <w:r w:rsidRPr="009045AC">
                    <w:rPr>
                      <w:rFonts w:ascii="Calibri" w:hAnsi="Calibri" w:cs="Calibri"/>
                      <w:bCs/>
                      <w:lang w:val="en-US"/>
                    </w:rPr>
                    <w:t>Tensiune de ieșire standard: 220 VDC</w:t>
                  </w:r>
                </w:p>
                <w:p w14:paraId="055A3E3A" w14:textId="77777777" w:rsidR="009045AC" w:rsidRPr="009045AC" w:rsidRDefault="009045AC" w:rsidP="009045AC">
                  <w:pPr>
                    <w:numPr>
                      <w:ilvl w:val="0"/>
                      <w:numId w:val="64"/>
                    </w:numPr>
                    <w:rPr>
                      <w:rFonts w:ascii="Calibri" w:hAnsi="Calibri" w:cs="Calibri"/>
                      <w:bCs/>
                      <w:lang w:val="en-US"/>
                    </w:rPr>
                  </w:pPr>
                  <w:r w:rsidRPr="009045AC">
                    <w:rPr>
                      <w:rFonts w:ascii="Calibri" w:hAnsi="Calibri" w:cs="Calibri"/>
                      <w:bCs/>
                      <w:lang w:val="en-US"/>
                    </w:rPr>
                    <w:lastRenderedPageBreak/>
                    <w:t>Curent de iesire 0.5A</w:t>
                  </w:r>
                </w:p>
                <w:p w14:paraId="7211E84C" w14:textId="7B20D682" w:rsidR="009045AC" w:rsidRDefault="009045AC" w:rsidP="009045AC">
                  <w:pPr>
                    <w:numPr>
                      <w:ilvl w:val="0"/>
                      <w:numId w:val="64"/>
                    </w:numPr>
                    <w:rPr>
                      <w:rFonts w:ascii="Calibri" w:hAnsi="Calibri" w:cs="Calibri"/>
                      <w:bCs/>
                      <w:lang w:val="en-US"/>
                    </w:rPr>
                  </w:pPr>
                  <w:r w:rsidRPr="009045AC">
                    <w:rPr>
                      <w:rFonts w:ascii="Calibri" w:hAnsi="Calibri" w:cs="Calibri"/>
                      <w:bCs/>
                      <w:lang w:val="en-US"/>
                    </w:rPr>
                    <w:t>Sa aiba o inaltime standard A4 pentru montare pe cadru de experimentare</w:t>
                  </w:r>
                </w:p>
                <w:p w14:paraId="35D22DD1" w14:textId="77777777" w:rsidR="005A3A0A" w:rsidRPr="009045AC" w:rsidRDefault="005A3A0A" w:rsidP="005A3A0A">
                  <w:pPr>
                    <w:ind w:left="720"/>
                    <w:rPr>
                      <w:rFonts w:ascii="Calibri" w:hAnsi="Calibri" w:cs="Calibri"/>
                      <w:bCs/>
                      <w:lang w:val="en-US"/>
                    </w:rPr>
                  </w:pPr>
                </w:p>
                <w:p w14:paraId="34099269"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Apărătoare cuplaj cu iluminare LED pentru mașini de 0.3kW</w:t>
                  </w:r>
                  <w:r w:rsidRPr="009045AC">
                    <w:rPr>
                      <w:rFonts w:ascii="Calibri" w:hAnsi="Calibri" w:cs="Calibri"/>
                      <w:bCs/>
                      <w:lang w:val="en-US"/>
                    </w:rPr>
                    <w:t xml:space="preserve">- 1 bucata   </w:t>
                  </w:r>
                </w:p>
                <w:p w14:paraId="6E42A813" w14:textId="77777777" w:rsidR="009045AC" w:rsidRPr="009045AC" w:rsidRDefault="009045AC" w:rsidP="009045AC">
                  <w:pPr>
                    <w:rPr>
                      <w:rFonts w:ascii="Calibri" w:hAnsi="Calibri" w:cs="Calibri"/>
                      <w:bCs/>
                      <w:lang w:val="en-US"/>
                    </w:rPr>
                  </w:pPr>
                  <w:r w:rsidRPr="009045AC">
                    <w:rPr>
                      <w:rFonts w:ascii="Calibri" w:hAnsi="Calibri" w:cs="Calibri"/>
                      <w:bCs/>
                      <w:lang w:val="en-US"/>
                    </w:rPr>
                    <w:t>Sa aiba o protecție din plastic conectabilă ca protecție de contact a cuplajului rotativ dintre două mașini cuplate</w:t>
                  </w:r>
                </w:p>
                <w:p w14:paraId="0E36CA41" w14:textId="77777777" w:rsidR="009045AC" w:rsidRPr="009045AC" w:rsidRDefault="009045AC" w:rsidP="009045AC">
                  <w:pPr>
                    <w:numPr>
                      <w:ilvl w:val="0"/>
                      <w:numId w:val="56"/>
                    </w:numPr>
                    <w:rPr>
                      <w:rFonts w:ascii="Calibri" w:hAnsi="Calibri" w:cs="Calibri"/>
                      <w:bCs/>
                      <w:lang w:val="en-US"/>
                    </w:rPr>
                  </w:pPr>
                  <w:r w:rsidRPr="009045AC">
                    <w:rPr>
                      <w:rFonts w:ascii="Calibri" w:hAnsi="Calibri" w:cs="Calibri"/>
                      <w:bCs/>
                      <w:lang w:val="en-US"/>
                    </w:rPr>
                    <w:t>Material: policarbonat transparent cu contact de protectie</w:t>
                  </w:r>
                </w:p>
                <w:p w14:paraId="66F9E213" w14:textId="77777777" w:rsidR="009045AC" w:rsidRPr="009045AC" w:rsidRDefault="009045AC" w:rsidP="009045AC">
                  <w:pPr>
                    <w:numPr>
                      <w:ilvl w:val="0"/>
                      <w:numId w:val="56"/>
                    </w:numPr>
                    <w:rPr>
                      <w:rFonts w:ascii="Calibri" w:hAnsi="Calibri" w:cs="Calibri"/>
                      <w:bCs/>
                      <w:lang w:val="en-US"/>
                    </w:rPr>
                  </w:pPr>
                  <w:r w:rsidRPr="009045AC">
                    <w:rPr>
                      <w:rFonts w:ascii="Calibri" w:hAnsi="Calibri" w:cs="Calibri"/>
                      <w:bCs/>
                      <w:lang w:val="en-US"/>
                    </w:rPr>
                    <w:t>Iluminare integrata pentru funcționarea corectă a funcțiilor de siguranță</w:t>
                  </w:r>
                </w:p>
                <w:p w14:paraId="1B62D12A" w14:textId="5B3476AD" w:rsidR="009045AC" w:rsidRDefault="009045AC" w:rsidP="009045AC">
                  <w:pPr>
                    <w:numPr>
                      <w:ilvl w:val="0"/>
                      <w:numId w:val="56"/>
                    </w:numPr>
                    <w:rPr>
                      <w:rFonts w:ascii="Calibri" w:hAnsi="Calibri" w:cs="Calibri"/>
                      <w:bCs/>
                      <w:lang w:val="en-US"/>
                    </w:rPr>
                  </w:pPr>
                  <w:r w:rsidRPr="009045AC">
                    <w:rPr>
                      <w:rFonts w:ascii="Calibri" w:hAnsi="Calibri" w:cs="Calibri"/>
                      <w:bCs/>
                      <w:lang w:val="en-US"/>
                    </w:rPr>
                    <w:t>Dimensiuni: aprox. 135 x 80 x 85 mm (H x l x A)</w:t>
                  </w:r>
                </w:p>
                <w:p w14:paraId="06B9BD31" w14:textId="77777777" w:rsidR="005A3A0A" w:rsidRPr="009045AC" w:rsidRDefault="005A3A0A" w:rsidP="005A3A0A">
                  <w:pPr>
                    <w:ind w:left="720"/>
                    <w:rPr>
                      <w:rFonts w:ascii="Calibri" w:hAnsi="Calibri" w:cs="Calibri"/>
                      <w:bCs/>
                      <w:lang w:val="en-US"/>
                    </w:rPr>
                  </w:pPr>
                </w:p>
                <w:p w14:paraId="38FEFF11" w14:textId="77777777" w:rsidR="009045AC" w:rsidRPr="009045AC" w:rsidRDefault="009045AC" w:rsidP="009045AC">
                  <w:pPr>
                    <w:numPr>
                      <w:ilvl w:val="0"/>
                      <w:numId w:val="65"/>
                    </w:numPr>
                    <w:rPr>
                      <w:rFonts w:ascii="Calibri" w:hAnsi="Calibri" w:cs="Calibri"/>
                      <w:bCs/>
                      <w:lang w:val="en-US"/>
                    </w:rPr>
                  </w:pPr>
                  <w:r w:rsidRPr="009045AC">
                    <w:rPr>
                      <w:rFonts w:ascii="Calibri" w:hAnsi="Calibri" w:cs="Calibri"/>
                      <w:b/>
                      <w:bCs/>
                      <w:lang w:val="en-US"/>
                    </w:rPr>
                    <w:t xml:space="preserve">Manșon de cuplare din cauciuc pentru mașini de 0.3k </w:t>
                  </w:r>
                  <w:r w:rsidRPr="009045AC">
                    <w:rPr>
                      <w:rFonts w:ascii="Calibri" w:hAnsi="Calibri" w:cs="Calibri"/>
                      <w:bCs/>
                      <w:lang w:val="en-US"/>
                    </w:rPr>
                    <w:t>- 1 bucata</w:t>
                  </w:r>
                </w:p>
                <w:p w14:paraId="298BFB9B" w14:textId="77777777" w:rsidR="009045AC" w:rsidRPr="009045AC" w:rsidRDefault="009045AC" w:rsidP="009045AC">
                  <w:pPr>
                    <w:numPr>
                      <w:ilvl w:val="0"/>
                      <w:numId w:val="55"/>
                    </w:numPr>
                    <w:rPr>
                      <w:rFonts w:ascii="Calibri" w:hAnsi="Calibri" w:cs="Calibri"/>
                      <w:bCs/>
                      <w:lang w:val="en-US"/>
                    </w:rPr>
                  </w:pPr>
                  <w:r w:rsidRPr="009045AC">
                    <w:rPr>
                      <w:rFonts w:ascii="Calibri" w:hAnsi="Calibri" w:cs="Calibri"/>
                      <w:bCs/>
                      <w:lang w:val="en-US"/>
                    </w:rPr>
                    <w:t>Manșon de cuplare din cauciuc pentru cuplarea a două mașini.</w:t>
                  </w:r>
                </w:p>
                <w:p w14:paraId="7A402745" w14:textId="77777777" w:rsidR="009045AC" w:rsidRPr="009045AC" w:rsidRDefault="009045AC" w:rsidP="009045AC">
                  <w:pPr>
                    <w:numPr>
                      <w:ilvl w:val="0"/>
                      <w:numId w:val="55"/>
                    </w:numPr>
                    <w:rPr>
                      <w:rFonts w:ascii="Calibri" w:hAnsi="Calibri" w:cs="Calibri"/>
                      <w:bCs/>
                      <w:lang w:val="en-US"/>
                    </w:rPr>
                  </w:pPr>
                  <w:r w:rsidRPr="009045AC">
                    <w:rPr>
                      <w:rFonts w:ascii="Calibri" w:hAnsi="Calibri" w:cs="Calibri"/>
                      <w:bCs/>
                      <w:lang w:val="en-US"/>
                    </w:rPr>
                    <w:t>Permite asamblarea rapidă și sigură</w:t>
                  </w:r>
                </w:p>
                <w:p w14:paraId="0A2F8A97" w14:textId="77777777" w:rsidR="009045AC" w:rsidRPr="009045AC" w:rsidRDefault="009045AC" w:rsidP="009045AC">
                  <w:pPr>
                    <w:numPr>
                      <w:ilvl w:val="0"/>
                      <w:numId w:val="55"/>
                    </w:numPr>
                    <w:rPr>
                      <w:rFonts w:ascii="Calibri" w:hAnsi="Calibri" w:cs="Calibri"/>
                      <w:bCs/>
                      <w:lang w:val="en-US"/>
                    </w:rPr>
                  </w:pPr>
                  <w:r w:rsidRPr="009045AC">
                    <w:rPr>
                      <w:rFonts w:ascii="Calibri" w:hAnsi="Calibri" w:cs="Calibri"/>
                      <w:bCs/>
                      <w:lang w:val="en-US"/>
                    </w:rPr>
                    <w:t>Proiectat cu angrenaj inelar intern</w:t>
                  </w:r>
                </w:p>
                <w:p w14:paraId="5CE47488" w14:textId="77777777" w:rsidR="009045AC" w:rsidRPr="009045AC" w:rsidRDefault="009045AC" w:rsidP="009045AC">
                  <w:pPr>
                    <w:numPr>
                      <w:ilvl w:val="0"/>
                      <w:numId w:val="55"/>
                    </w:numPr>
                    <w:rPr>
                      <w:rFonts w:ascii="Calibri" w:hAnsi="Calibri" w:cs="Calibri"/>
                      <w:bCs/>
                      <w:lang w:val="en-US"/>
                    </w:rPr>
                  </w:pPr>
                  <w:r w:rsidRPr="009045AC">
                    <w:rPr>
                      <w:rFonts w:ascii="Calibri" w:hAnsi="Calibri" w:cs="Calibri"/>
                      <w:bCs/>
                      <w:lang w:val="en-US"/>
                    </w:rPr>
                    <w:t>Material: cauciuc (neopren)</w:t>
                  </w:r>
                </w:p>
                <w:p w14:paraId="1B1FBF41" w14:textId="43576FA8" w:rsidR="009045AC" w:rsidRPr="009045AC" w:rsidRDefault="009045AC" w:rsidP="009045AC">
                  <w:pPr>
                    <w:rPr>
                      <w:rFonts w:ascii="Calibri" w:hAnsi="Calibri" w:cs="Calibri"/>
                      <w:bCs/>
                    </w:rPr>
                  </w:pPr>
                  <w:r w:rsidRPr="009045AC">
                    <w:rPr>
                      <w:rFonts w:ascii="Calibri" w:hAnsi="Calibri" w:cs="Calibri"/>
                      <w:bCs/>
                      <w:lang w:val="en-US"/>
                    </w:rPr>
                    <w:t>Dimensiuni aproximative 40 x 45 mm (lungime x diametru)</w:t>
                  </w:r>
                </w:p>
              </w:tc>
            </w:tr>
          </w:tbl>
          <w:p w14:paraId="0842D61C" w14:textId="77777777" w:rsidR="009045AC" w:rsidRPr="009045AC" w:rsidRDefault="009045AC" w:rsidP="009045AC">
            <w:pPr>
              <w:rPr>
                <w:rFonts w:ascii="Calibri" w:hAnsi="Calibri" w:cs="Calibri"/>
                <w:bCs/>
              </w:rPr>
            </w:pPr>
          </w:p>
          <w:p w14:paraId="071CB7BB" w14:textId="73E7663C" w:rsidR="009045AC" w:rsidRPr="009045AC" w:rsidRDefault="009045AC" w:rsidP="009045AC">
            <w:pPr>
              <w:rPr>
                <w:rFonts w:ascii="Calibri" w:hAnsi="Calibri" w:cs="Calibri"/>
                <w:b/>
                <w:bCs/>
              </w:rPr>
            </w:pPr>
            <w:r w:rsidRPr="009045AC">
              <w:rPr>
                <w:rFonts w:ascii="Calibri" w:hAnsi="Calibri" w:cs="Calibri"/>
                <w:b/>
                <w:bCs/>
              </w:rPr>
              <w:t>Cantitate: 1 bucat</w:t>
            </w:r>
            <w:r w:rsidR="002D0062">
              <w:rPr>
                <w:rFonts w:ascii="Calibri" w:hAnsi="Calibri" w:cs="Calibri"/>
                <w:b/>
                <w:bCs/>
              </w:rPr>
              <w:t>ă</w:t>
            </w:r>
          </w:p>
          <w:p w14:paraId="73C14650" w14:textId="2328C65F" w:rsidR="009045AC" w:rsidRPr="009045AC" w:rsidRDefault="009045AC" w:rsidP="009045AC">
            <w:pPr>
              <w:rPr>
                <w:rFonts w:ascii="Calibri" w:hAnsi="Calibri" w:cs="Calibri"/>
                <w:b/>
                <w:bCs/>
              </w:rPr>
            </w:pPr>
            <w:r w:rsidRPr="009045AC">
              <w:rPr>
                <w:rFonts w:ascii="Calibri" w:hAnsi="Calibri" w:cs="Calibri"/>
                <w:b/>
                <w:bCs/>
              </w:rPr>
              <w:t xml:space="preserve">Loc de livrare- </w:t>
            </w:r>
            <w:r w:rsidR="00E16B02">
              <w:rPr>
                <w:rFonts w:ascii="Calibri" w:hAnsi="Calibri" w:cs="Calibri"/>
                <w:b/>
                <w:bCs/>
                <w:lang w:val="en-US"/>
              </w:rPr>
              <w:t xml:space="preserve">Sediul beneficiarului </w:t>
            </w:r>
          </w:p>
          <w:p w14:paraId="58B372E8" w14:textId="77777777" w:rsidR="009045AC" w:rsidRPr="009045AC" w:rsidRDefault="009045AC" w:rsidP="009045AC">
            <w:pPr>
              <w:rPr>
                <w:rFonts w:ascii="Calibri" w:hAnsi="Calibri" w:cs="Calibri"/>
                <w:b/>
                <w:bCs/>
              </w:rPr>
            </w:pPr>
          </w:p>
          <w:p w14:paraId="774C1441" w14:textId="77777777" w:rsidR="009045AC" w:rsidRPr="009045AC" w:rsidRDefault="009045AC" w:rsidP="009045AC">
            <w:pPr>
              <w:rPr>
                <w:rFonts w:ascii="Calibri" w:hAnsi="Calibri" w:cs="Calibri"/>
                <w:b/>
                <w:bCs/>
              </w:rPr>
            </w:pPr>
            <w:r w:rsidRPr="009045AC">
              <w:rPr>
                <w:rFonts w:ascii="Calibri" w:hAnsi="Calibri" w:cs="Calibri"/>
                <w:b/>
                <w:bCs/>
              </w:rPr>
              <w:t xml:space="preserve">Dată de livrare: maxim 60 de zile de la semnarea contractului, </w:t>
            </w:r>
            <w:r w:rsidRPr="009045AC">
              <w:rPr>
                <w:rFonts w:ascii="Calibri" w:hAnsi="Calibri" w:cs="Calibri"/>
                <w:b/>
                <w:bCs/>
                <w:i/>
                <w:iCs/>
              </w:rPr>
              <w:t>sau conform ofertă dacă durata ofertată este mai scăzută</w:t>
            </w:r>
          </w:p>
          <w:p w14:paraId="3CB209FC" w14:textId="77777777" w:rsidR="009045AC" w:rsidRPr="009045AC" w:rsidRDefault="009045AC" w:rsidP="009045AC">
            <w:pPr>
              <w:rPr>
                <w:rFonts w:ascii="Calibri" w:hAnsi="Calibri" w:cs="Calibri"/>
                <w:b/>
                <w:bCs/>
              </w:rPr>
            </w:pPr>
            <w:r w:rsidRPr="009045AC">
              <w:rPr>
                <w:rFonts w:ascii="Calibri" w:hAnsi="Calibri" w:cs="Calibri"/>
                <w:b/>
                <w:bCs/>
              </w:rPr>
              <w:t>Garanție standard: 24 luni</w:t>
            </w:r>
          </w:p>
          <w:p w14:paraId="1535D281" w14:textId="77777777" w:rsidR="009045AC" w:rsidRPr="009045AC" w:rsidRDefault="009045AC" w:rsidP="009045AC">
            <w:pPr>
              <w:rPr>
                <w:rFonts w:ascii="Calibri" w:hAnsi="Calibri" w:cs="Calibri"/>
                <w:bCs/>
              </w:rPr>
            </w:pPr>
            <w:r w:rsidRPr="009045AC">
              <w:rPr>
                <w:rFonts w:ascii="Calibri" w:hAnsi="Calibri" w:cs="Calibri"/>
                <w:b/>
                <w:bCs/>
              </w:rPr>
              <w:t xml:space="preserve">Garanție suplimentară: </w:t>
            </w:r>
            <w:r w:rsidRPr="009045AC">
              <w:rPr>
                <w:rFonts w:ascii="Calibri" w:hAnsi="Calibri" w:cs="Calibri"/>
                <w:b/>
                <w:bCs/>
                <w:i/>
                <w:iCs/>
              </w:rPr>
              <w:t>conform ofertă</w:t>
            </w:r>
          </w:p>
        </w:tc>
        <w:tc>
          <w:tcPr>
            <w:tcW w:w="6996" w:type="dxa"/>
            <w:vAlign w:val="center"/>
          </w:tcPr>
          <w:p w14:paraId="4CD95D0E" w14:textId="77777777" w:rsidR="009045AC" w:rsidRPr="009045AC" w:rsidRDefault="009045AC" w:rsidP="009045AC">
            <w:pPr>
              <w:rPr>
                <w:rFonts w:ascii="Calibri" w:hAnsi="Calibri" w:cs="Calibri"/>
                <w:b/>
                <w:bCs/>
              </w:rPr>
            </w:pPr>
            <w:r w:rsidRPr="009045AC">
              <w:rPr>
                <w:rFonts w:ascii="Calibri" w:hAnsi="Calibri" w:cs="Calibri"/>
                <w:b/>
                <w:bCs/>
                <w:i/>
                <w:iCs/>
              </w:rPr>
              <w:lastRenderedPageBreak/>
              <w:t>Se va completa de ofertant cu specificațiile tehnice ale produsului/produselor ofertat/e</w:t>
            </w:r>
          </w:p>
        </w:tc>
      </w:tr>
    </w:tbl>
    <w:p w14:paraId="7C1DCC3A" w14:textId="1E9BBB52" w:rsidR="00D92B7E" w:rsidRDefault="00D92B7E" w:rsidP="009B7C83">
      <w:pPr>
        <w:rPr>
          <w:rFonts w:ascii="Calibri" w:hAnsi="Calibri" w:cs="Calibri"/>
        </w:rPr>
      </w:pPr>
    </w:p>
    <w:p w14:paraId="576E0D4F" w14:textId="34016558" w:rsidR="005A3A0A" w:rsidRDefault="005A3A0A" w:rsidP="009B7C83">
      <w:pPr>
        <w:rPr>
          <w:rFonts w:ascii="Calibri" w:hAnsi="Calibri" w:cs="Calibri"/>
        </w:rPr>
      </w:pPr>
    </w:p>
    <w:p w14:paraId="3499AC0C" w14:textId="066A225A" w:rsidR="005A3A0A" w:rsidRDefault="005A3A0A" w:rsidP="009B7C83">
      <w:pPr>
        <w:rPr>
          <w:rFonts w:ascii="Calibri" w:hAnsi="Calibri" w:cs="Calibri"/>
        </w:rPr>
      </w:pPr>
    </w:p>
    <w:p w14:paraId="30B48FF1" w14:textId="1A02E1B3" w:rsidR="005A3A0A" w:rsidRDefault="005A3A0A" w:rsidP="009B7C83">
      <w:pPr>
        <w:rPr>
          <w:rFonts w:ascii="Calibri" w:hAnsi="Calibri" w:cs="Calibri"/>
        </w:rPr>
      </w:pPr>
    </w:p>
    <w:p w14:paraId="7B995F00" w14:textId="77777777" w:rsidR="005A3A0A" w:rsidRDefault="005A3A0A" w:rsidP="009B7C83">
      <w:pPr>
        <w:rPr>
          <w:rFonts w:ascii="Calibri" w:hAnsi="Calibri" w:cs="Calibri"/>
        </w:rPr>
      </w:pPr>
    </w:p>
    <w:p w14:paraId="67F5D5C7" w14:textId="45DE6E13" w:rsidR="00D92B7E" w:rsidRDefault="00BB393B" w:rsidP="009B7C83">
      <w:pPr>
        <w:rPr>
          <w:rFonts w:ascii="Calibri" w:hAnsi="Calibri" w:cs="Calibri"/>
        </w:rPr>
      </w:pPr>
      <w:r>
        <w:rPr>
          <w:rFonts w:ascii="Calibri" w:hAnsi="Calibri" w:cs="Calibri"/>
          <w:b/>
          <w:lang w:val="it-IT"/>
        </w:rPr>
        <w:t>R</w:t>
      </w:r>
      <w:r w:rsidRPr="00BB393B">
        <w:rPr>
          <w:rFonts w:ascii="Calibri" w:hAnsi="Calibri" w:cs="Calibri"/>
          <w:b/>
          <w:lang w:val="it-IT"/>
        </w:rPr>
        <w:t>eper 2</w:t>
      </w:r>
      <w:r>
        <w:rPr>
          <w:rFonts w:ascii="Calibri" w:hAnsi="Calibri" w:cs="Calibri"/>
          <w:b/>
          <w:lang w:val="it-IT"/>
        </w:rPr>
        <w:t>.</w:t>
      </w:r>
      <w:r w:rsidRPr="00BB393B">
        <w:rPr>
          <w:rFonts w:ascii="Calibri" w:hAnsi="Calibri" w:cs="Calibri"/>
          <w:b/>
          <w:lang w:val="en-US"/>
        </w:rPr>
        <w:t>Stand electronica de putere cu convertoare statice cu comutatie forțată, cu sarcini RL si motor de curent continuu, cu motor asincron cu magneți permanenți</w:t>
      </w:r>
    </w:p>
    <w:tbl>
      <w:tblPr>
        <w:tblStyle w:val="TableGrid"/>
        <w:tblW w:w="0" w:type="auto"/>
        <w:tblLook w:val="04A0" w:firstRow="1" w:lastRow="0" w:firstColumn="1" w:lastColumn="0" w:noHBand="0" w:noVBand="1"/>
      </w:tblPr>
      <w:tblGrid>
        <w:gridCol w:w="6996"/>
        <w:gridCol w:w="6996"/>
      </w:tblGrid>
      <w:tr w:rsidR="00BB393B" w:rsidRPr="00BB393B" w14:paraId="4A0E7844" w14:textId="77777777" w:rsidTr="00BB393B">
        <w:tc>
          <w:tcPr>
            <w:tcW w:w="6996" w:type="dxa"/>
            <w:shd w:val="clear" w:color="auto" w:fill="DAE9F7" w:themeFill="text2" w:themeFillTint="1A"/>
          </w:tcPr>
          <w:p w14:paraId="29F9F7FD" w14:textId="77777777" w:rsidR="00BB393B" w:rsidRPr="00BB393B" w:rsidRDefault="00BB393B" w:rsidP="00BB393B">
            <w:pPr>
              <w:rPr>
                <w:rFonts w:ascii="Calibri" w:hAnsi="Calibri" w:cs="Calibri"/>
                <w:bCs/>
              </w:rPr>
            </w:pPr>
            <w:r w:rsidRPr="00BB393B">
              <w:rPr>
                <w:rFonts w:ascii="Calibri" w:hAnsi="Calibri" w:cs="Calibri"/>
                <w:bCs/>
              </w:rPr>
              <w:t>Specificații tehnice minimale</w:t>
            </w:r>
          </w:p>
        </w:tc>
        <w:tc>
          <w:tcPr>
            <w:tcW w:w="6996" w:type="dxa"/>
            <w:shd w:val="clear" w:color="auto" w:fill="DAE9F7" w:themeFill="text2" w:themeFillTint="1A"/>
          </w:tcPr>
          <w:p w14:paraId="75AB5CA7" w14:textId="77777777" w:rsidR="00BB393B" w:rsidRPr="00BB393B" w:rsidRDefault="00BB393B" w:rsidP="00BB393B">
            <w:pPr>
              <w:rPr>
                <w:rFonts w:ascii="Calibri" w:hAnsi="Calibri" w:cs="Calibri"/>
                <w:b/>
                <w:bCs/>
              </w:rPr>
            </w:pPr>
            <w:r w:rsidRPr="00BB393B">
              <w:rPr>
                <w:rFonts w:ascii="Calibri" w:hAnsi="Calibri" w:cs="Calibri"/>
                <w:b/>
                <w:bCs/>
                <w:i/>
                <w:iCs/>
              </w:rPr>
              <w:t>Denumire comercială</w:t>
            </w:r>
            <w:r w:rsidRPr="00BB393B">
              <w:rPr>
                <w:rFonts w:ascii="Calibri" w:hAnsi="Calibri" w:cs="Calibri"/>
                <w:b/>
                <w:bCs/>
              </w:rPr>
              <w:t xml:space="preserve"> – Specificații tehnice produs ofertat</w:t>
            </w:r>
          </w:p>
        </w:tc>
      </w:tr>
      <w:tr w:rsidR="00BB393B" w:rsidRPr="00BB393B" w14:paraId="18A3CB6C" w14:textId="77777777" w:rsidTr="00BB393B">
        <w:tc>
          <w:tcPr>
            <w:tcW w:w="6996" w:type="dxa"/>
          </w:tcPr>
          <w:tbl>
            <w:tblPr>
              <w:tblStyle w:val="TableGrid"/>
              <w:tblW w:w="0" w:type="auto"/>
              <w:tblLook w:val="04A0" w:firstRow="1" w:lastRow="0" w:firstColumn="1" w:lastColumn="0" w:noHBand="0" w:noVBand="1"/>
            </w:tblPr>
            <w:tblGrid>
              <w:gridCol w:w="6770"/>
            </w:tblGrid>
            <w:tr w:rsidR="00BB393B" w:rsidRPr="00A670A1" w14:paraId="1405B646" w14:textId="77777777" w:rsidTr="00BB393B">
              <w:trPr>
                <w:trHeight w:val="56"/>
              </w:trPr>
              <w:tc>
                <w:tcPr>
                  <w:tcW w:w="6770" w:type="dxa"/>
                </w:tcPr>
                <w:p w14:paraId="42114F5B" w14:textId="77777777" w:rsidR="00A670A1" w:rsidRPr="00A670A1" w:rsidRDefault="00A670A1" w:rsidP="00A670A1">
                  <w:pPr>
                    <w:rPr>
                      <w:rFonts w:ascii="Calibri" w:hAnsi="Calibri" w:cs="Calibri"/>
                      <w:b/>
                      <w:bCs/>
                      <w:lang w:val="en-US"/>
                    </w:rPr>
                  </w:pPr>
                  <w:r w:rsidRPr="00A670A1">
                    <w:rPr>
                      <w:rFonts w:ascii="Calibri" w:hAnsi="Calibri" w:cs="Calibri"/>
                      <w:b/>
                      <w:bCs/>
                      <w:lang w:val="en-US"/>
                    </w:rPr>
                    <w:t>Stand electronica de putere cu convertoare statice cu comutatie fortata, cu sarcini RL si motor de curent continuu, motor asincron si motor sincron cu magneti permanenti, control cu Matlab-Simulink sau echivalent.</w:t>
                  </w:r>
                </w:p>
                <w:p w14:paraId="2D1E3A8A" w14:textId="77777777" w:rsidR="00A670A1" w:rsidRPr="00A670A1" w:rsidRDefault="00A670A1" w:rsidP="00A670A1">
                  <w:pPr>
                    <w:rPr>
                      <w:rFonts w:ascii="Calibri" w:hAnsi="Calibri" w:cs="Calibri"/>
                      <w:bCs/>
                      <w:lang w:val="en-US"/>
                    </w:rPr>
                  </w:pPr>
                  <w:r w:rsidRPr="00A670A1">
                    <w:rPr>
                      <w:rFonts w:ascii="Calibri" w:hAnsi="Calibri" w:cs="Calibri"/>
                      <w:bCs/>
                      <w:lang w:val="en-US"/>
                    </w:rPr>
                    <w:t>Format din:</w:t>
                  </w:r>
                </w:p>
                <w:p w14:paraId="7BB889DC" w14:textId="77777777" w:rsidR="00A670A1" w:rsidRPr="00314CD2" w:rsidRDefault="00A670A1" w:rsidP="00A670A1">
                  <w:pPr>
                    <w:numPr>
                      <w:ilvl w:val="0"/>
                      <w:numId w:val="73"/>
                    </w:numPr>
                    <w:rPr>
                      <w:rFonts w:ascii="Calibri" w:hAnsi="Calibri" w:cs="Calibri"/>
                      <w:b/>
                      <w:bCs/>
                      <w:lang w:val="en-US"/>
                    </w:rPr>
                  </w:pPr>
                  <w:r w:rsidRPr="00314CD2">
                    <w:rPr>
                      <w:rFonts w:ascii="Calibri" w:hAnsi="Calibri" w:cs="Calibri"/>
                      <w:b/>
                      <w:bCs/>
                      <w:lang w:val="en-US"/>
                    </w:rPr>
                    <w:t xml:space="preserve">Modul multimetru </w:t>
                  </w:r>
                  <w:proofErr w:type="gramStart"/>
                  <w:r w:rsidRPr="00314CD2">
                    <w:rPr>
                      <w:rFonts w:ascii="Calibri" w:hAnsi="Calibri" w:cs="Calibri"/>
                      <w:b/>
                      <w:bCs/>
                      <w:lang w:val="en-US"/>
                    </w:rPr>
                    <w:t>didactic  –</w:t>
                  </w:r>
                  <w:proofErr w:type="gramEnd"/>
                  <w:r w:rsidRPr="00314CD2">
                    <w:rPr>
                      <w:rFonts w:ascii="Calibri" w:hAnsi="Calibri" w:cs="Calibri"/>
                      <w:b/>
                      <w:bCs/>
                      <w:lang w:val="en-US"/>
                    </w:rPr>
                    <w:t xml:space="preserve"> 1 bucata                    </w:t>
                  </w:r>
                  <w:r w:rsidRPr="00314CD2">
                    <w:rPr>
                      <w:rFonts w:ascii="Calibri" w:hAnsi="Calibri" w:cs="Calibri"/>
                      <w:b/>
                      <w:bCs/>
                      <w:lang w:val="en-US"/>
                    </w:rPr>
                    <w:tab/>
                  </w:r>
                  <w:r w:rsidRPr="00314CD2">
                    <w:rPr>
                      <w:rFonts w:ascii="Calibri" w:hAnsi="Calibri" w:cs="Calibri"/>
                      <w:b/>
                      <w:bCs/>
                      <w:lang w:val="en-US"/>
                    </w:rPr>
                    <w:tab/>
                  </w:r>
                </w:p>
                <w:p w14:paraId="718DB2EE" w14:textId="77777777" w:rsidR="00A670A1" w:rsidRPr="00A670A1" w:rsidRDefault="00A670A1" w:rsidP="00A670A1">
                  <w:pPr>
                    <w:rPr>
                      <w:rFonts w:ascii="Calibri" w:hAnsi="Calibri" w:cs="Calibri"/>
                      <w:bCs/>
                      <w:lang w:val="en-US"/>
                    </w:rPr>
                  </w:pPr>
                  <w:r w:rsidRPr="00A670A1">
                    <w:rPr>
                      <w:rFonts w:ascii="Calibri" w:hAnsi="Calibri" w:cs="Calibri"/>
                      <w:bCs/>
                      <w:lang w:val="en-US"/>
                    </w:rPr>
                    <w:t xml:space="preserve">Dispozitivul de măsurare universal sa permita inlocuirea simultana până la patru instrumente de măsurare diferite – ampermetru, voltmetru, powermetru, si cos-Ф metru. </w:t>
                  </w:r>
                </w:p>
                <w:p w14:paraId="641657F5" w14:textId="77777777" w:rsidR="00A670A1" w:rsidRPr="00A670A1" w:rsidRDefault="00A670A1" w:rsidP="00A670A1">
                  <w:pPr>
                    <w:rPr>
                      <w:rFonts w:ascii="Calibri" w:hAnsi="Calibri" w:cs="Calibri"/>
                      <w:bCs/>
                      <w:lang w:val="en-US"/>
                    </w:rPr>
                  </w:pPr>
                  <w:r w:rsidRPr="00A670A1">
                    <w:rPr>
                      <w:rFonts w:ascii="Calibri" w:hAnsi="Calibri" w:cs="Calibri"/>
                      <w:bCs/>
                      <w:lang w:val="en-US"/>
                    </w:rPr>
                    <w:t>Sa aiba Software-ul inclus care sa permita vizualizarea măsurătorilor pe un PC.</w:t>
                  </w:r>
                </w:p>
                <w:p w14:paraId="483949D0"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 xml:space="preserve">Sa permita măsurarea simultană a tensiunii și a curentului independent de forma curbei (max. 600 V, 20 A) </w:t>
                  </w:r>
                </w:p>
                <w:p w14:paraId="58D19B69"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Sa permita calculul puterii active, aparente și reactive, precum și al factorului de putere</w:t>
                  </w:r>
                </w:p>
                <w:p w14:paraId="7C43E5BB"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Sa permita măsurarea rms totale (RMS-AC+CC), a rms CA (RMS-AC) și a mediei aritmetice (AV-AC+CC)</w:t>
                  </w:r>
                </w:p>
                <w:p w14:paraId="53D127ED"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Sa aiba intrări independente pentru curent și tensiune</w:t>
                  </w:r>
                </w:p>
                <w:p w14:paraId="19F585A4"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Sa fie protejat la deteriorări electrice de până la 20 A/600 V</w:t>
                  </w:r>
                </w:p>
                <w:p w14:paraId="7B14B68C"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Sa aiba afișaj grafic color tactil la scară largă (minim 5,7")</w:t>
                  </w:r>
                </w:p>
                <w:p w14:paraId="64AC0E1F"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Sa aiba afișare o marime (format mare) sau afișare de până la 4 valori măsurate</w:t>
                  </w:r>
                </w:p>
                <w:p w14:paraId="37A69F71"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Sa aiba afișaj digital cu bargraph</w:t>
                  </w:r>
                </w:p>
                <w:p w14:paraId="0E3F8646"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Interfață USB izolată</w:t>
                  </w:r>
                </w:p>
                <w:p w14:paraId="360EE533"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Rezistență internă: masura curent maxim 10 mΩ, masura tensiune 10 MΩ</w:t>
                  </w:r>
                </w:p>
                <w:p w14:paraId="747BB116"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Intervale de tensiune multiple: 30, 300, 600 V, etc</w:t>
                  </w:r>
                </w:p>
                <w:p w14:paraId="484597D8"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Intervale de curent: 1, 10, 20 A, etc</w:t>
                  </w:r>
                </w:p>
                <w:p w14:paraId="30DF273D"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 xml:space="preserve">Precizia măsurării </w:t>
                  </w:r>
                  <w:proofErr w:type="gramStart"/>
                  <w:r w:rsidRPr="00A670A1">
                    <w:rPr>
                      <w:rFonts w:ascii="Calibri" w:hAnsi="Calibri" w:cs="Calibri"/>
                      <w:bCs/>
                      <w:lang w:val="en-US"/>
                    </w:rPr>
                    <w:t>minim :</w:t>
                  </w:r>
                  <w:proofErr w:type="gramEnd"/>
                  <w:r w:rsidRPr="00A670A1">
                    <w:rPr>
                      <w:rFonts w:ascii="Calibri" w:hAnsi="Calibri" w:cs="Calibri"/>
                      <w:bCs/>
                      <w:lang w:val="en-US"/>
                    </w:rPr>
                    <w:t xml:space="preserve"> 2%</w:t>
                  </w:r>
                </w:p>
                <w:p w14:paraId="7BF12CF8"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lastRenderedPageBreak/>
                    <w:t xml:space="preserve">Selectarea automată sau manuală </w:t>
                  </w:r>
                  <w:proofErr w:type="gramStart"/>
                  <w:r w:rsidRPr="00A670A1">
                    <w:rPr>
                      <w:rFonts w:ascii="Calibri" w:hAnsi="Calibri" w:cs="Calibri"/>
                      <w:bCs/>
                      <w:lang w:val="en-US"/>
                    </w:rPr>
                    <w:t>a</w:t>
                  </w:r>
                  <w:proofErr w:type="gramEnd"/>
                  <w:r w:rsidRPr="00A670A1">
                    <w:rPr>
                      <w:rFonts w:ascii="Calibri" w:hAnsi="Calibri" w:cs="Calibri"/>
                      <w:bCs/>
                      <w:lang w:val="en-US"/>
                    </w:rPr>
                    <w:t xml:space="preserve"> intervalului de măsurare</w:t>
                  </w:r>
                </w:p>
                <w:p w14:paraId="6E570FD1"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Instrument demonstrativ de testare pentru măsurarea proprietăților alimentării cu energie electrică</w:t>
                  </w:r>
                </w:p>
                <w:p w14:paraId="1D06AA28"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Tensiune de funcționare: 230 V, 50/60 Hz</w:t>
                  </w:r>
                </w:p>
                <w:p w14:paraId="23BA834B"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Sa aiba inaltime standard A4 pentru montare pe cadru de experimentare</w:t>
                  </w:r>
                </w:p>
                <w:p w14:paraId="454BA804"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Sa aiba software-ul inclus care sa permita afișarea tuturor măsurătorilor pe computer. Să poată deschide mai mult de 10 afișaje diferite.</w:t>
                  </w:r>
                </w:p>
                <w:p w14:paraId="02797E25"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Sa aiba afișarea tip osciloscop a tensiunii, curentului și puterii</w:t>
                  </w:r>
                </w:p>
                <w:p w14:paraId="09E8F902"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 xml:space="preserve">Contorul de consum pentru afișarea puterii consumate și </w:t>
                  </w:r>
                  <w:proofErr w:type="gramStart"/>
                  <w:r w:rsidRPr="00A670A1">
                    <w:rPr>
                      <w:rFonts w:ascii="Calibri" w:hAnsi="Calibri" w:cs="Calibri"/>
                      <w:bCs/>
                      <w:lang w:val="en-US"/>
                    </w:rPr>
                    <w:t>a</w:t>
                  </w:r>
                  <w:proofErr w:type="gramEnd"/>
                  <w:r w:rsidRPr="00A670A1">
                    <w:rPr>
                      <w:rFonts w:ascii="Calibri" w:hAnsi="Calibri" w:cs="Calibri"/>
                      <w:bCs/>
                      <w:lang w:val="en-US"/>
                    </w:rPr>
                    <w:t xml:space="preserve"> ieșirii</w:t>
                  </w:r>
                </w:p>
                <w:p w14:paraId="49A5719C"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Înregistrator de date pentru minim 10 variabile diferite</w:t>
                  </w:r>
                </w:p>
                <w:p w14:paraId="6B043AC3" w14:textId="77777777" w:rsidR="00A670A1" w:rsidRPr="00A670A1" w:rsidRDefault="00A670A1" w:rsidP="00A670A1">
                  <w:pPr>
                    <w:numPr>
                      <w:ilvl w:val="0"/>
                      <w:numId w:val="54"/>
                    </w:numPr>
                    <w:rPr>
                      <w:rFonts w:ascii="Calibri" w:hAnsi="Calibri" w:cs="Calibri"/>
                      <w:bCs/>
                      <w:lang w:val="en-US"/>
                    </w:rPr>
                  </w:pPr>
                  <w:r w:rsidRPr="00A670A1">
                    <w:rPr>
                      <w:rFonts w:ascii="Calibri" w:hAnsi="Calibri" w:cs="Calibri"/>
                      <w:bCs/>
                      <w:lang w:val="en-US"/>
                    </w:rPr>
                    <w:t>Sa aiba export de date pentru înregistratorul de date</w:t>
                  </w:r>
                </w:p>
                <w:p w14:paraId="7898A7EB" w14:textId="390D5F26" w:rsidR="00A670A1" w:rsidRPr="00314CD2" w:rsidRDefault="00A670A1" w:rsidP="00A670A1">
                  <w:pPr>
                    <w:numPr>
                      <w:ilvl w:val="0"/>
                      <w:numId w:val="54"/>
                    </w:numPr>
                    <w:rPr>
                      <w:rFonts w:ascii="Calibri" w:hAnsi="Calibri" w:cs="Calibri"/>
                      <w:bCs/>
                      <w:lang w:val="en-US"/>
                    </w:rPr>
                  </w:pPr>
                  <w:r w:rsidRPr="00A670A1">
                    <w:rPr>
                      <w:rFonts w:ascii="Calibri" w:hAnsi="Calibri" w:cs="Calibri"/>
                      <w:bCs/>
                      <w:lang w:val="en-US"/>
                    </w:rPr>
                    <w:t>Înregistrator diagrame de functionare</w:t>
                  </w:r>
                </w:p>
                <w:p w14:paraId="136ED610" w14:textId="77777777" w:rsidR="00A670A1" w:rsidRPr="00314CD2" w:rsidRDefault="00A670A1" w:rsidP="00A670A1">
                  <w:pPr>
                    <w:numPr>
                      <w:ilvl w:val="0"/>
                      <w:numId w:val="73"/>
                    </w:numPr>
                    <w:rPr>
                      <w:rFonts w:ascii="Calibri" w:hAnsi="Calibri" w:cs="Calibri"/>
                      <w:b/>
                      <w:bCs/>
                      <w:lang w:val="en-US"/>
                    </w:rPr>
                  </w:pPr>
                  <w:r w:rsidRPr="00314CD2">
                    <w:rPr>
                      <w:rFonts w:ascii="Calibri" w:hAnsi="Calibri" w:cs="Calibri"/>
                      <w:b/>
                      <w:bCs/>
                      <w:lang w:val="en-US"/>
                    </w:rPr>
                    <w:t xml:space="preserve">Modul de testare dinamica mașini de 0.3kW inclusiv software </w:t>
                  </w:r>
                  <w:proofErr w:type="gramStart"/>
                  <w:r w:rsidRPr="00314CD2">
                    <w:rPr>
                      <w:rFonts w:ascii="Calibri" w:hAnsi="Calibri" w:cs="Calibri"/>
                      <w:b/>
                      <w:bCs/>
                      <w:lang w:val="en-US"/>
                    </w:rPr>
                    <w:t>dedicat  –</w:t>
                  </w:r>
                  <w:proofErr w:type="gramEnd"/>
                  <w:r w:rsidRPr="00314CD2">
                    <w:rPr>
                      <w:rFonts w:ascii="Calibri" w:hAnsi="Calibri" w:cs="Calibri"/>
                      <w:b/>
                      <w:bCs/>
                      <w:lang w:val="en-US"/>
                    </w:rPr>
                    <w:t xml:space="preserve"> 1 bucata</w:t>
                  </w:r>
                </w:p>
                <w:p w14:paraId="1E16E8AD" w14:textId="77777777" w:rsidR="00A670A1" w:rsidRPr="00A670A1" w:rsidRDefault="00A670A1" w:rsidP="00A670A1">
                  <w:pPr>
                    <w:rPr>
                      <w:rFonts w:ascii="Calibri" w:hAnsi="Calibri" w:cs="Calibri"/>
                      <w:bCs/>
                      <w:lang w:val="en-US"/>
                    </w:rPr>
                  </w:pPr>
                  <w:proofErr w:type="gramStart"/>
                  <w:r w:rsidRPr="00A670A1">
                    <w:rPr>
                      <w:rFonts w:ascii="Calibri" w:hAnsi="Calibri" w:cs="Calibri"/>
                      <w:bCs/>
                      <w:lang w:val="en-US"/>
                    </w:rPr>
                    <w:t>Modulul  de</w:t>
                  </w:r>
                  <w:proofErr w:type="gramEnd"/>
                  <w:r w:rsidRPr="00A670A1">
                    <w:rPr>
                      <w:rFonts w:ascii="Calibri" w:hAnsi="Calibri" w:cs="Calibri"/>
                      <w:bCs/>
                      <w:lang w:val="en-US"/>
                    </w:rPr>
                    <w:t xml:space="preserve"> testare servo-mașini trebuie sa fie un sistem complet de testare pentru mașini electrice și acționări, care sa fie  format dintr-un controler digital, o frână și software-ul de control compatibil Windows. Sistemul sa permita efectuarea sincronizării manuale și automate.</w:t>
                  </w:r>
                </w:p>
                <w:p w14:paraId="6FE8E58C" w14:textId="77777777" w:rsidR="00A670A1" w:rsidRPr="00A670A1" w:rsidRDefault="00A670A1" w:rsidP="00A670A1">
                  <w:pPr>
                    <w:rPr>
                      <w:rFonts w:ascii="Calibri" w:hAnsi="Calibri" w:cs="Calibri"/>
                      <w:bCs/>
                      <w:lang w:val="en-US"/>
                    </w:rPr>
                  </w:pPr>
                  <w:r w:rsidRPr="00A670A1">
                    <w:rPr>
                      <w:rFonts w:ascii="Calibri" w:hAnsi="Calibri" w:cs="Calibri"/>
                      <w:bCs/>
                      <w:lang w:val="en-US"/>
                    </w:rPr>
                    <w:t>Controlerul trebuie sa aiba următoarele caracteristici:</w:t>
                  </w:r>
                </w:p>
                <w:p w14:paraId="54BB2E9C"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Funcționare dinamică și statică cu patru cadrane</w:t>
                  </w:r>
                </w:p>
                <w:p w14:paraId="2BF7EF2A"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Minim 13 moduri de funcționare/modele de mașini selectabile (controlul cuplului, controlul vitezei, volant, acționare de ridicare, role/calandră, ventilator, pompă, compresor, angrenaj de înfășurare, sarcină dependentă de timp definită arbitrar, sincronizare manuală și automată a rețelei)</w:t>
                  </w:r>
                </w:p>
                <w:p w14:paraId="619EE596"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Testarea prezenței unui capac de protecție al arborelui.</w:t>
                  </w:r>
                </w:p>
                <w:p w14:paraId="27DAA8B3"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lastRenderedPageBreak/>
                    <w:t xml:space="preserve">Deconectarea tensiunii de alimentare a motorului testat în absența capacului de protectie </w:t>
                  </w:r>
                </w:p>
                <w:p w14:paraId="0A86A283"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Interfață pentru citirea plăcuțelor de identificare electronice EDD a mașinilor supuse testării</w:t>
                  </w:r>
                </w:p>
                <w:p w14:paraId="6A153A01"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Amplificator izolat galvanic integrat pentru măsurarea tensiunii și curentului</w:t>
                  </w:r>
                </w:p>
                <w:p w14:paraId="4B5F1DF7"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Sa aiba ecran tactil color de minim 5"</w:t>
                  </w:r>
                </w:p>
                <w:p w14:paraId="1B0D7243"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Monitor cu minim patru cadrane</w:t>
                  </w:r>
                </w:p>
                <w:p w14:paraId="6DE52C89"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Interfață USB izolată</w:t>
                  </w:r>
                </w:p>
                <w:p w14:paraId="0BEA6674"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Monitorizarea termică a mașinii în încercare</w:t>
                  </w:r>
                </w:p>
                <w:p w14:paraId="3A692C29"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Tensiune de conectare: 400 V, 45...65 Hz</w:t>
                  </w:r>
                </w:p>
                <w:p w14:paraId="6FCFE753"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Putere maximă de ieșire: 4 kVA</w:t>
                  </w:r>
                </w:p>
                <w:p w14:paraId="15EA5178"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Inaltime standard A4 pentru montare pe cadru de experimentare</w:t>
                  </w:r>
                </w:p>
                <w:p w14:paraId="594414E0" w14:textId="77777777" w:rsidR="00A670A1" w:rsidRPr="00A670A1" w:rsidRDefault="00A670A1" w:rsidP="00A670A1">
                  <w:pPr>
                    <w:rPr>
                      <w:rFonts w:ascii="Calibri" w:hAnsi="Calibri" w:cs="Calibri"/>
                      <w:bCs/>
                      <w:lang w:val="en-US"/>
                    </w:rPr>
                  </w:pPr>
                  <w:r w:rsidRPr="00A670A1">
                    <w:rPr>
                      <w:rFonts w:ascii="Calibri" w:hAnsi="Calibri" w:cs="Calibri"/>
                      <w:bCs/>
                      <w:lang w:val="en-US"/>
                    </w:rPr>
                    <w:t>Frâna va fi o servo-frână asincronă auto-răcită cu resolver. Cablurile motorului și senzorului vor fi conectate prin mufe de siguranta. Mașina va avea monitorizare termică și, împreună cu controlerul, va constitui un sistem de actionare și frânare fara alunecare și fara calibrare.</w:t>
                  </w:r>
                </w:p>
                <w:p w14:paraId="23E1BCA1"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Viteza maximă: 4000 rpm</w:t>
                  </w:r>
                </w:p>
                <w:p w14:paraId="260E2B81"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Cuplu maxim 10 Nm</w:t>
                  </w:r>
                </w:p>
                <w:p w14:paraId="08A7C47D"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Monitorizarea temperaturii: senzor de temperatură (PT1000)</w:t>
                  </w:r>
                </w:p>
                <w:p w14:paraId="2729B3F9"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Rezoluție resolver: 65536 impulsuri/rotație</w:t>
                  </w:r>
                </w:p>
                <w:p w14:paraId="05EA12A7" w14:textId="77777777" w:rsidR="00A670A1" w:rsidRPr="00A670A1" w:rsidRDefault="00A670A1" w:rsidP="00A670A1">
                  <w:pPr>
                    <w:rPr>
                      <w:rFonts w:ascii="Calibri" w:hAnsi="Calibri" w:cs="Calibri"/>
                      <w:bCs/>
                      <w:lang w:val="en-US"/>
                    </w:rPr>
                  </w:pPr>
                  <w:r w:rsidRPr="00A670A1">
                    <w:rPr>
                      <w:rFonts w:ascii="Calibri" w:hAnsi="Calibri" w:cs="Calibri"/>
                      <w:bCs/>
                      <w:lang w:val="en-US"/>
                    </w:rPr>
                    <w:t>Modulul sa includa o aplicatie software pentru înregistrarea caracteristicilor mașinilor și pentru determinarea punctelor de funcționare dinamice și statice. Sa poata emula opt sarcini diferite (volant, pompă, ventilator, calandru, acționare de ridicare, compresor, angrenaj de bobinaj, sarcină în funcție de timp configurabilă arbitrar) pentru care parametrii pot fi configurați individual.</w:t>
                  </w:r>
                </w:p>
                <w:p w14:paraId="7FDA572C" w14:textId="77777777" w:rsidR="00A670A1" w:rsidRPr="00A670A1" w:rsidRDefault="00A670A1" w:rsidP="00A670A1">
                  <w:pPr>
                    <w:rPr>
                      <w:rFonts w:ascii="Calibri" w:hAnsi="Calibri" w:cs="Calibri"/>
                      <w:bCs/>
                      <w:lang w:val="en-US"/>
                    </w:rPr>
                  </w:pPr>
                  <w:r w:rsidRPr="00A670A1">
                    <w:rPr>
                      <w:rFonts w:ascii="Calibri" w:hAnsi="Calibri" w:cs="Calibri"/>
                      <w:bCs/>
                      <w:lang w:val="en-US"/>
                    </w:rPr>
                    <w:tab/>
                    <w:t>Caracteristici:</w:t>
                  </w:r>
                </w:p>
                <w:p w14:paraId="764F3043"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Măsurarea, calculul și afișarea variabilelor mecanice și electrice</w:t>
                  </w:r>
                </w:p>
                <w:p w14:paraId="56FB6F27"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lastRenderedPageBreak/>
                    <w:t>(Viteză, cuplu, putere mecanică de ieșire, curent, tensiune, putere activă, aparentă și reactivă, eficiență, factor de putere)</w:t>
                  </w:r>
                </w:p>
                <w:p w14:paraId="06E40BE7"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 xml:space="preserve">Afișarea simultană a valorilor măsurate și calculate (de exemplu, afișarea instantanee </w:t>
                  </w:r>
                  <w:proofErr w:type="gramStart"/>
                  <w:r w:rsidRPr="00A670A1">
                    <w:rPr>
                      <w:rFonts w:ascii="Calibri" w:hAnsi="Calibri" w:cs="Calibri"/>
                      <w:bCs/>
                      <w:lang w:val="en-US"/>
                    </w:rPr>
                    <w:t>a</w:t>
                  </w:r>
                  <w:proofErr w:type="gramEnd"/>
                  <w:r w:rsidRPr="00A670A1">
                    <w:rPr>
                      <w:rFonts w:ascii="Calibri" w:hAnsi="Calibri" w:cs="Calibri"/>
                      <w:bCs/>
                      <w:lang w:val="en-US"/>
                    </w:rPr>
                    <w:t xml:space="preserve"> eficienței)</w:t>
                  </w:r>
                </w:p>
                <w:p w14:paraId="75A9637F"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Măsurarea tensiunii și curentului (inclusiv valorile RMS chiar și pentru forme de undă non-sinusoidale)</w:t>
                  </w:r>
                </w:p>
                <w:p w14:paraId="7E5B0362"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Configurarea setărilor conform plăcuțelor de identificare electronice ale masinilor testate</w:t>
                  </w:r>
                </w:p>
                <w:p w14:paraId="049DB75F"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Funcționare cu control de viteză sau de cuplu</w:t>
                  </w:r>
                </w:p>
                <w:p w14:paraId="3190793A"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Înregistrarea variabilelor în timp</w:t>
                  </w:r>
                </w:p>
                <w:p w14:paraId="0E876503"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 xml:space="preserve">Programarea valorilor limită ale turației sau cuplului pentru a preveni încărcarea necorespunzătoare a mașinii supuse testului. </w:t>
                  </w:r>
                </w:p>
                <w:p w14:paraId="7B3AEDBE"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Funcționare în toate cele patru cadrane (afișarea cuplului generat)</w:t>
                  </w:r>
                </w:p>
                <w:p w14:paraId="1EBF8112"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Funcții de rampă definite arbitrar pentru experimente de sarcină controlate de PC</w:t>
                  </w:r>
                </w:p>
                <w:p w14:paraId="33C74A82"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 xml:space="preserve">Afișarea caracteristicilor din mai multe experimente pentru </w:t>
                  </w:r>
                  <w:proofErr w:type="gramStart"/>
                  <w:r w:rsidRPr="00A670A1">
                    <w:rPr>
                      <w:rFonts w:ascii="Calibri" w:hAnsi="Calibri" w:cs="Calibri"/>
                      <w:bCs/>
                      <w:lang w:val="en-US"/>
                    </w:rPr>
                    <w:t>a</w:t>
                  </w:r>
                  <w:proofErr w:type="gramEnd"/>
                  <w:r w:rsidRPr="00A670A1">
                    <w:rPr>
                      <w:rFonts w:ascii="Calibri" w:hAnsi="Calibri" w:cs="Calibri"/>
                      <w:bCs/>
                      <w:lang w:val="en-US"/>
                    </w:rPr>
                    <w:t xml:space="preserve"> ilustra mai bine efectul modificărilor parametrilor</w:t>
                  </w:r>
                </w:p>
                <w:p w14:paraId="7F823530" w14:textId="77777777" w:rsidR="00A670A1" w:rsidRPr="00A670A1" w:rsidRDefault="00A670A1" w:rsidP="00A670A1">
                  <w:pPr>
                    <w:numPr>
                      <w:ilvl w:val="0"/>
                      <w:numId w:val="53"/>
                    </w:numPr>
                    <w:rPr>
                      <w:rFonts w:ascii="Calibri" w:hAnsi="Calibri" w:cs="Calibri"/>
                      <w:bCs/>
                      <w:lang w:val="en-US"/>
                    </w:rPr>
                  </w:pPr>
                  <w:r w:rsidRPr="00A670A1">
                    <w:rPr>
                      <w:rFonts w:ascii="Calibri" w:hAnsi="Calibri" w:cs="Calibri"/>
                      <w:bCs/>
                      <w:lang w:val="en-US"/>
                    </w:rPr>
                    <w:t>Exportul de grafice și măsurători</w:t>
                  </w:r>
                </w:p>
                <w:p w14:paraId="413F7C15" w14:textId="77777777" w:rsidR="00A670A1" w:rsidRPr="00314CD2" w:rsidRDefault="00A670A1" w:rsidP="00A670A1">
                  <w:pPr>
                    <w:numPr>
                      <w:ilvl w:val="0"/>
                      <w:numId w:val="73"/>
                    </w:numPr>
                    <w:rPr>
                      <w:rFonts w:ascii="Calibri" w:hAnsi="Calibri" w:cs="Calibri"/>
                      <w:b/>
                      <w:bCs/>
                      <w:lang w:val="en-US"/>
                    </w:rPr>
                  </w:pPr>
                  <w:r w:rsidRPr="00314CD2">
                    <w:rPr>
                      <w:rFonts w:ascii="Calibri" w:hAnsi="Calibri" w:cs="Calibri"/>
                      <w:b/>
                      <w:bCs/>
                      <w:lang w:val="en-US"/>
                    </w:rPr>
                    <w:t>Manșon de cuplare din cauciuc pentru mașini de 0.3kW – 1 bucata</w:t>
                  </w:r>
                </w:p>
                <w:p w14:paraId="3B87FF08" w14:textId="77777777" w:rsidR="00A670A1" w:rsidRPr="00A670A1" w:rsidRDefault="00A670A1" w:rsidP="00A670A1">
                  <w:pPr>
                    <w:numPr>
                      <w:ilvl w:val="0"/>
                      <w:numId w:val="55"/>
                    </w:numPr>
                    <w:rPr>
                      <w:rFonts w:ascii="Calibri" w:hAnsi="Calibri" w:cs="Calibri"/>
                      <w:bCs/>
                      <w:lang w:val="en-US"/>
                    </w:rPr>
                  </w:pPr>
                  <w:r w:rsidRPr="00A670A1">
                    <w:rPr>
                      <w:rFonts w:ascii="Calibri" w:hAnsi="Calibri" w:cs="Calibri"/>
                      <w:bCs/>
                      <w:lang w:val="en-US"/>
                    </w:rPr>
                    <w:t>Manșon de cuplare din cauciuc pentru cuplarea a două mașini.</w:t>
                  </w:r>
                </w:p>
                <w:p w14:paraId="6B4FA1BB" w14:textId="77777777" w:rsidR="00A670A1" w:rsidRPr="00A670A1" w:rsidRDefault="00A670A1" w:rsidP="00A670A1">
                  <w:pPr>
                    <w:numPr>
                      <w:ilvl w:val="0"/>
                      <w:numId w:val="55"/>
                    </w:numPr>
                    <w:rPr>
                      <w:rFonts w:ascii="Calibri" w:hAnsi="Calibri" w:cs="Calibri"/>
                      <w:bCs/>
                      <w:lang w:val="en-US"/>
                    </w:rPr>
                  </w:pPr>
                  <w:r w:rsidRPr="00A670A1">
                    <w:rPr>
                      <w:rFonts w:ascii="Calibri" w:hAnsi="Calibri" w:cs="Calibri"/>
                      <w:bCs/>
                      <w:lang w:val="en-US"/>
                    </w:rPr>
                    <w:t>Permite asamblarea rapidă și sigură</w:t>
                  </w:r>
                </w:p>
                <w:p w14:paraId="68FC7C3E" w14:textId="77777777" w:rsidR="00A670A1" w:rsidRPr="00A670A1" w:rsidRDefault="00A670A1" w:rsidP="00A670A1">
                  <w:pPr>
                    <w:numPr>
                      <w:ilvl w:val="0"/>
                      <w:numId w:val="55"/>
                    </w:numPr>
                    <w:rPr>
                      <w:rFonts w:ascii="Calibri" w:hAnsi="Calibri" w:cs="Calibri"/>
                      <w:bCs/>
                      <w:lang w:val="en-US"/>
                    </w:rPr>
                  </w:pPr>
                  <w:r w:rsidRPr="00A670A1">
                    <w:rPr>
                      <w:rFonts w:ascii="Calibri" w:hAnsi="Calibri" w:cs="Calibri"/>
                      <w:bCs/>
                      <w:lang w:val="en-US"/>
                    </w:rPr>
                    <w:t>Proiectat cu angrenaj inelar intern</w:t>
                  </w:r>
                </w:p>
                <w:p w14:paraId="3937335C" w14:textId="77777777" w:rsidR="00A670A1" w:rsidRPr="00A670A1" w:rsidRDefault="00A670A1" w:rsidP="00A670A1">
                  <w:pPr>
                    <w:numPr>
                      <w:ilvl w:val="0"/>
                      <w:numId w:val="55"/>
                    </w:numPr>
                    <w:rPr>
                      <w:rFonts w:ascii="Calibri" w:hAnsi="Calibri" w:cs="Calibri"/>
                      <w:bCs/>
                      <w:lang w:val="en-US"/>
                    </w:rPr>
                  </w:pPr>
                  <w:r w:rsidRPr="00A670A1">
                    <w:rPr>
                      <w:rFonts w:ascii="Calibri" w:hAnsi="Calibri" w:cs="Calibri"/>
                      <w:bCs/>
                      <w:lang w:val="en-US"/>
                    </w:rPr>
                    <w:t>Material: cauciuc (neopren)</w:t>
                  </w:r>
                </w:p>
                <w:p w14:paraId="15BA2C49" w14:textId="77777777" w:rsidR="00A670A1" w:rsidRPr="00314CD2" w:rsidRDefault="00A670A1" w:rsidP="00A670A1">
                  <w:pPr>
                    <w:numPr>
                      <w:ilvl w:val="0"/>
                      <w:numId w:val="73"/>
                    </w:numPr>
                    <w:rPr>
                      <w:rFonts w:ascii="Calibri" w:hAnsi="Calibri" w:cs="Calibri"/>
                      <w:b/>
                      <w:bCs/>
                      <w:lang w:val="en-US"/>
                    </w:rPr>
                  </w:pPr>
                  <w:r w:rsidRPr="00314CD2">
                    <w:rPr>
                      <w:rFonts w:ascii="Calibri" w:hAnsi="Calibri" w:cs="Calibri"/>
                      <w:b/>
                      <w:bCs/>
                      <w:lang w:val="en-US"/>
                    </w:rPr>
                    <w:t>Apărătoare cuplaj cu iluminare LED pentru mașini de 0.3kW    – 1 bucata</w:t>
                  </w:r>
                </w:p>
                <w:p w14:paraId="2241BA86" w14:textId="77777777" w:rsidR="00A670A1" w:rsidRPr="00A670A1" w:rsidRDefault="00A670A1" w:rsidP="00A670A1">
                  <w:pPr>
                    <w:rPr>
                      <w:rFonts w:ascii="Calibri" w:hAnsi="Calibri" w:cs="Calibri"/>
                      <w:bCs/>
                      <w:lang w:val="en-US"/>
                    </w:rPr>
                  </w:pPr>
                  <w:r w:rsidRPr="00A670A1">
                    <w:rPr>
                      <w:rFonts w:ascii="Calibri" w:hAnsi="Calibri" w:cs="Calibri"/>
                      <w:bCs/>
                      <w:lang w:val="en-US"/>
                    </w:rPr>
                    <w:tab/>
                    <w:t>Protecție din plastic conectabilă ca protecție de contact a cuplajului rotativ dintre două mașini cuplate</w:t>
                  </w:r>
                </w:p>
                <w:p w14:paraId="4E9D5D87" w14:textId="77777777" w:rsidR="00A670A1" w:rsidRPr="00A670A1" w:rsidRDefault="00A670A1" w:rsidP="00A670A1">
                  <w:pPr>
                    <w:numPr>
                      <w:ilvl w:val="0"/>
                      <w:numId w:val="56"/>
                    </w:numPr>
                    <w:rPr>
                      <w:rFonts w:ascii="Calibri" w:hAnsi="Calibri" w:cs="Calibri"/>
                      <w:bCs/>
                      <w:lang w:val="en-US"/>
                    </w:rPr>
                  </w:pPr>
                  <w:r w:rsidRPr="00A670A1">
                    <w:rPr>
                      <w:rFonts w:ascii="Calibri" w:hAnsi="Calibri" w:cs="Calibri"/>
                      <w:bCs/>
                      <w:lang w:val="en-US"/>
                    </w:rPr>
                    <w:t>Material: policarbonat transparent cu contact de protectie</w:t>
                  </w:r>
                </w:p>
                <w:p w14:paraId="0619DC63" w14:textId="77777777" w:rsidR="00A670A1" w:rsidRPr="00A670A1" w:rsidRDefault="00A670A1" w:rsidP="00A670A1">
                  <w:pPr>
                    <w:numPr>
                      <w:ilvl w:val="0"/>
                      <w:numId w:val="56"/>
                    </w:numPr>
                    <w:rPr>
                      <w:rFonts w:ascii="Calibri" w:hAnsi="Calibri" w:cs="Calibri"/>
                      <w:bCs/>
                      <w:lang w:val="en-US"/>
                    </w:rPr>
                  </w:pPr>
                  <w:r w:rsidRPr="00A670A1">
                    <w:rPr>
                      <w:rFonts w:ascii="Calibri" w:hAnsi="Calibri" w:cs="Calibri"/>
                      <w:bCs/>
                      <w:lang w:val="en-US"/>
                    </w:rPr>
                    <w:lastRenderedPageBreak/>
                    <w:t>Iluminare integrata pentru funcționarea corectă a funcțiilor de siguranță</w:t>
                  </w:r>
                </w:p>
                <w:p w14:paraId="29287B5D" w14:textId="51081310" w:rsidR="00A670A1" w:rsidRPr="00314CD2" w:rsidRDefault="00A670A1" w:rsidP="00A670A1">
                  <w:pPr>
                    <w:numPr>
                      <w:ilvl w:val="0"/>
                      <w:numId w:val="73"/>
                    </w:numPr>
                    <w:rPr>
                      <w:rFonts w:ascii="Calibri" w:hAnsi="Calibri" w:cs="Calibri"/>
                      <w:b/>
                      <w:bCs/>
                      <w:lang w:val="en-US"/>
                    </w:rPr>
                  </w:pPr>
                  <w:r w:rsidRPr="00314CD2">
                    <w:rPr>
                      <w:rFonts w:ascii="Calibri" w:hAnsi="Calibri" w:cs="Calibri"/>
                      <w:b/>
                      <w:bCs/>
                      <w:lang w:val="en-US"/>
                    </w:rPr>
                    <w:t>Set de cabluri de măsurare de siguranță, 4</w:t>
                  </w:r>
                  <w:proofErr w:type="gramStart"/>
                  <w:r w:rsidRPr="00314CD2">
                    <w:rPr>
                      <w:rFonts w:ascii="Calibri" w:hAnsi="Calibri" w:cs="Calibri"/>
                      <w:b/>
                      <w:bCs/>
                      <w:lang w:val="en-US"/>
                    </w:rPr>
                    <w:t>mm,–</w:t>
                  </w:r>
                  <w:proofErr w:type="gramEnd"/>
                  <w:r w:rsidRPr="00314CD2">
                    <w:rPr>
                      <w:rFonts w:ascii="Calibri" w:hAnsi="Calibri" w:cs="Calibri"/>
                      <w:b/>
                      <w:bCs/>
                      <w:lang w:val="en-US"/>
                    </w:rPr>
                    <w:t xml:space="preserve"> 1 bucata</w:t>
                  </w:r>
                  <w:r w:rsidRPr="00314CD2">
                    <w:rPr>
                      <w:rFonts w:ascii="Calibri" w:hAnsi="Calibri" w:cs="Calibri"/>
                      <w:b/>
                      <w:bCs/>
                      <w:lang w:val="en-US"/>
                    </w:rPr>
                    <w:tab/>
                  </w:r>
                </w:p>
                <w:p w14:paraId="11115782" w14:textId="77777777" w:rsidR="00A670A1" w:rsidRPr="00A670A1" w:rsidRDefault="00A670A1" w:rsidP="00A670A1">
                  <w:pPr>
                    <w:rPr>
                      <w:rFonts w:ascii="Calibri" w:hAnsi="Calibri" w:cs="Calibri"/>
                      <w:bCs/>
                      <w:lang w:val="en-US"/>
                    </w:rPr>
                  </w:pPr>
                  <w:r w:rsidRPr="00A670A1">
                    <w:rPr>
                      <w:rFonts w:ascii="Calibri" w:hAnsi="Calibri" w:cs="Calibri"/>
                      <w:bCs/>
                      <w:lang w:val="en-US"/>
                    </w:rPr>
                    <w:tab/>
                    <w:t>Cabluri de măsurare de siguranță cu mufe de siguranță de 4 mm, colorate, izolație din PVC, flexibile</w:t>
                  </w:r>
                </w:p>
                <w:p w14:paraId="6156DCF5" w14:textId="77777777" w:rsidR="00A670A1" w:rsidRPr="00A670A1" w:rsidRDefault="00A670A1" w:rsidP="00A670A1">
                  <w:pPr>
                    <w:rPr>
                      <w:rFonts w:ascii="Calibri" w:hAnsi="Calibri" w:cs="Calibri"/>
                      <w:bCs/>
                      <w:lang w:val="en-US"/>
                    </w:rPr>
                  </w:pPr>
                  <w:r w:rsidRPr="00A670A1">
                    <w:rPr>
                      <w:rFonts w:ascii="Calibri" w:hAnsi="Calibri" w:cs="Calibri"/>
                      <w:bCs/>
                      <w:lang w:val="en-US"/>
                    </w:rPr>
                    <w:t>Setul va include minim următoarele:</w:t>
                  </w:r>
                </w:p>
                <w:p w14:paraId="5C678ED3"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6 x 25 cm lungime, negru</w:t>
                  </w:r>
                </w:p>
                <w:p w14:paraId="0BDF1D1B"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4 x 50cm lungime, negru</w:t>
                  </w:r>
                </w:p>
                <w:p w14:paraId="096C503B"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2 x 100cm lungime, albastru</w:t>
                  </w:r>
                </w:p>
                <w:p w14:paraId="1B4E9C7C"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2 x 100cm lungime, roșu</w:t>
                  </w:r>
                </w:p>
                <w:p w14:paraId="31D60B9A"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1 x 100cm lungime, verde/galben</w:t>
                  </w:r>
                </w:p>
                <w:p w14:paraId="7B87E284"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1 x 150cm lungime, albastru</w:t>
                  </w:r>
                </w:p>
                <w:p w14:paraId="2709DE69"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1 x 150cm lungime, verde/galben</w:t>
                  </w:r>
                </w:p>
                <w:p w14:paraId="40A630BF"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2 x 150cm lungime, verde</w:t>
                  </w:r>
                </w:p>
                <w:p w14:paraId="42A8D79E"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4 x 150cm lungime, maro</w:t>
                  </w:r>
                </w:p>
                <w:p w14:paraId="6264A622"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4 x 150cm lungime, negru</w:t>
                  </w:r>
                </w:p>
                <w:p w14:paraId="4A46491B"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4 x 150cm lungime, gri</w:t>
                  </w:r>
                </w:p>
                <w:p w14:paraId="056F7A16"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Secțiune conductor 2,5 mm²</w:t>
                  </w:r>
                </w:p>
                <w:p w14:paraId="20AB5956" w14:textId="77777777" w:rsidR="00A670A1" w:rsidRPr="00A670A1" w:rsidRDefault="00A670A1" w:rsidP="00A670A1">
                  <w:pPr>
                    <w:numPr>
                      <w:ilvl w:val="0"/>
                      <w:numId w:val="57"/>
                    </w:numPr>
                    <w:rPr>
                      <w:rFonts w:ascii="Calibri" w:hAnsi="Calibri" w:cs="Calibri"/>
                      <w:bCs/>
                      <w:lang w:val="en-US"/>
                    </w:rPr>
                  </w:pPr>
                  <w:r w:rsidRPr="00A670A1">
                    <w:rPr>
                      <w:rFonts w:ascii="Calibri" w:hAnsi="Calibri" w:cs="Calibri"/>
                      <w:bCs/>
                      <w:lang w:val="en-US"/>
                    </w:rPr>
                    <w:t>Capacitate/categorie: 600V CAT II, 32A</w:t>
                  </w:r>
                </w:p>
                <w:p w14:paraId="688F0CAF" w14:textId="77777777" w:rsidR="00A670A1" w:rsidRPr="00314CD2" w:rsidRDefault="00A670A1" w:rsidP="00A670A1">
                  <w:pPr>
                    <w:numPr>
                      <w:ilvl w:val="0"/>
                      <w:numId w:val="73"/>
                    </w:numPr>
                    <w:rPr>
                      <w:rFonts w:ascii="Calibri" w:hAnsi="Calibri" w:cs="Calibri"/>
                      <w:b/>
                      <w:bCs/>
                      <w:lang w:val="en-US"/>
                    </w:rPr>
                  </w:pPr>
                  <w:r w:rsidRPr="00314CD2">
                    <w:rPr>
                      <w:rFonts w:ascii="Calibri" w:hAnsi="Calibri" w:cs="Calibri"/>
                      <w:b/>
                      <w:bCs/>
                      <w:lang w:val="en-US"/>
                    </w:rPr>
                    <w:t>Punte de siguranță 4mm cu contacte (2x), neagră, 1000V/32A CAT II, - 20 buc.</w:t>
                  </w:r>
                </w:p>
                <w:p w14:paraId="52E68A9D" w14:textId="77777777" w:rsidR="00A670A1" w:rsidRPr="00A670A1" w:rsidRDefault="00A670A1" w:rsidP="00A670A1">
                  <w:pPr>
                    <w:rPr>
                      <w:rFonts w:ascii="Calibri" w:hAnsi="Calibri" w:cs="Calibri"/>
                      <w:bCs/>
                      <w:lang w:val="de-DE"/>
                    </w:rPr>
                  </w:pPr>
                  <w:r w:rsidRPr="00A670A1">
                    <w:rPr>
                      <w:rFonts w:ascii="Calibri" w:hAnsi="Calibri" w:cs="Calibri"/>
                      <w:bCs/>
                      <w:lang w:val="de-DE"/>
                    </w:rPr>
                    <w:t>Caracteristici:</w:t>
                  </w:r>
                </w:p>
                <w:p w14:paraId="7160783B" w14:textId="77777777" w:rsidR="00A670A1" w:rsidRPr="00A670A1" w:rsidRDefault="00A670A1" w:rsidP="00A670A1">
                  <w:pPr>
                    <w:rPr>
                      <w:rFonts w:ascii="Calibri" w:hAnsi="Calibri" w:cs="Calibri"/>
                      <w:bCs/>
                      <w:lang w:val="de-DE"/>
                    </w:rPr>
                  </w:pPr>
                  <w:r w:rsidRPr="00A670A1">
                    <w:rPr>
                      <w:rFonts w:ascii="Calibri" w:hAnsi="Calibri" w:cs="Calibri"/>
                      <w:bCs/>
                      <w:lang w:val="de-DE"/>
                    </w:rPr>
                    <w:t>• izolatie turnata</w:t>
                  </w:r>
                </w:p>
                <w:p w14:paraId="1CF16F6A" w14:textId="77777777" w:rsidR="00A670A1" w:rsidRPr="00A670A1" w:rsidRDefault="00A670A1" w:rsidP="00A670A1">
                  <w:pPr>
                    <w:rPr>
                      <w:rFonts w:ascii="Calibri" w:hAnsi="Calibri" w:cs="Calibri"/>
                      <w:bCs/>
                      <w:lang w:val="de-DE"/>
                    </w:rPr>
                  </w:pPr>
                  <w:r w:rsidRPr="00A670A1">
                    <w:rPr>
                      <w:rFonts w:ascii="Calibri" w:hAnsi="Calibri" w:cs="Calibri"/>
                      <w:bCs/>
                      <w:lang w:val="de-DE"/>
                    </w:rPr>
                    <w:t>• ambele borne protejate la atingere, la ambele capete;</w:t>
                  </w:r>
                </w:p>
                <w:p w14:paraId="754BF246" w14:textId="77777777" w:rsidR="00A670A1" w:rsidRPr="00A670A1" w:rsidRDefault="00A670A1" w:rsidP="00A670A1">
                  <w:pPr>
                    <w:rPr>
                      <w:rFonts w:ascii="Calibri" w:hAnsi="Calibri" w:cs="Calibri"/>
                      <w:bCs/>
                      <w:lang w:val="de-DE"/>
                    </w:rPr>
                  </w:pPr>
                  <w:r w:rsidRPr="00A670A1">
                    <w:rPr>
                      <w:rFonts w:ascii="Calibri" w:hAnsi="Calibri" w:cs="Calibri"/>
                      <w:bCs/>
                      <w:lang w:val="de-DE"/>
                    </w:rPr>
                    <w:t>• Valori nominale tensiune si curent suportate: 1000V / 32 A CAT II</w:t>
                  </w:r>
                </w:p>
                <w:p w14:paraId="238FD154" w14:textId="3DD039FC" w:rsidR="00A670A1" w:rsidRPr="00314CD2" w:rsidRDefault="00A670A1" w:rsidP="00A670A1">
                  <w:pPr>
                    <w:rPr>
                      <w:rFonts w:ascii="Calibri" w:hAnsi="Calibri" w:cs="Calibri"/>
                      <w:bCs/>
                      <w:lang w:val="de-DE"/>
                    </w:rPr>
                  </w:pPr>
                  <w:r w:rsidRPr="00A670A1">
                    <w:rPr>
                      <w:rFonts w:ascii="Calibri" w:hAnsi="Calibri" w:cs="Calibri"/>
                      <w:bCs/>
                      <w:lang w:val="de-DE"/>
                    </w:rPr>
                    <w:t>• culoare: negru</w:t>
                  </w:r>
                </w:p>
                <w:p w14:paraId="5F5E417B" w14:textId="77777777" w:rsidR="00A670A1" w:rsidRPr="00A670A1" w:rsidRDefault="00A670A1" w:rsidP="00A670A1">
                  <w:pPr>
                    <w:numPr>
                      <w:ilvl w:val="0"/>
                      <w:numId w:val="73"/>
                    </w:numPr>
                    <w:rPr>
                      <w:rFonts w:ascii="Calibri" w:hAnsi="Calibri" w:cs="Calibri"/>
                      <w:bCs/>
                      <w:lang w:val="en-US"/>
                    </w:rPr>
                  </w:pPr>
                  <w:r w:rsidRPr="00314CD2">
                    <w:rPr>
                      <w:rFonts w:ascii="Calibri" w:hAnsi="Calibri" w:cs="Calibri"/>
                      <w:b/>
                      <w:bCs/>
                      <w:lang w:val="en-US"/>
                    </w:rPr>
                    <w:t>Punte de siguranță 4mm cu contacte (2x), albastru, 1000V/32A CAT II, - 2 buc</w:t>
                  </w:r>
                  <w:r w:rsidRPr="00A670A1">
                    <w:rPr>
                      <w:rFonts w:ascii="Calibri" w:hAnsi="Calibri" w:cs="Calibri"/>
                      <w:bCs/>
                      <w:lang w:val="en-US"/>
                    </w:rPr>
                    <w:t>.</w:t>
                  </w:r>
                </w:p>
                <w:p w14:paraId="3E02EDD7" w14:textId="77777777" w:rsidR="00A670A1" w:rsidRPr="00A670A1" w:rsidRDefault="00A670A1" w:rsidP="00A670A1">
                  <w:pPr>
                    <w:rPr>
                      <w:rFonts w:ascii="Calibri" w:hAnsi="Calibri" w:cs="Calibri"/>
                      <w:bCs/>
                      <w:lang w:val="de-DE"/>
                    </w:rPr>
                  </w:pPr>
                  <w:r w:rsidRPr="00A670A1">
                    <w:rPr>
                      <w:rFonts w:ascii="Calibri" w:hAnsi="Calibri" w:cs="Calibri"/>
                      <w:bCs/>
                      <w:lang w:val="de-DE"/>
                    </w:rPr>
                    <w:t>Caracteristici:</w:t>
                  </w:r>
                </w:p>
                <w:p w14:paraId="116B2900" w14:textId="77777777" w:rsidR="00A670A1" w:rsidRPr="00A670A1" w:rsidRDefault="00A670A1" w:rsidP="00A670A1">
                  <w:pPr>
                    <w:rPr>
                      <w:rFonts w:ascii="Calibri" w:hAnsi="Calibri" w:cs="Calibri"/>
                      <w:bCs/>
                      <w:lang w:val="de-DE"/>
                    </w:rPr>
                  </w:pPr>
                  <w:r w:rsidRPr="00A670A1">
                    <w:rPr>
                      <w:rFonts w:ascii="Calibri" w:hAnsi="Calibri" w:cs="Calibri"/>
                      <w:bCs/>
                      <w:lang w:val="de-DE"/>
                    </w:rPr>
                    <w:t>• izolatie turnata</w:t>
                  </w:r>
                </w:p>
                <w:p w14:paraId="57109AF3" w14:textId="77777777" w:rsidR="00A670A1" w:rsidRPr="00A670A1" w:rsidRDefault="00A670A1" w:rsidP="00A670A1">
                  <w:pPr>
                    <w:rPr>
                      <w:rFonts w:ascii="Calibri" w:hAnsi="Calibri" w:cs="Calibri"/>
                      <w:bCs/>
                      <w:lang w:val="de-DE"/>
                    </w:rPr>
                  </w:pPr>
                  <w:r w:rsidRPr="00A670A1">
                    <w:rPr>
                      <w:rFonts w:ascii="Calibri" w:hAnsi="Calibri" w:cs="Calibri"/>
                      <w:bCs/>
                      <w:lang w:val="de-DE"/>
                    </w:rPr>
                    <w:t>• ambele borne protejate la atingere, la ambele capete;</w:t>
                  </w:r>
                </w:p>
                <w:p w14:paraId="33152DBA" w14:textId="77777777" w:rsidR="00A670A1" w:rsidRPr="00A670A1" w:rsidRDefault="00A670A1" w:rsidP="00A670A1">
                  <w:pPr>
                    <w:rPr>
                      <w:rFonts w:ascii="Calibri" w:hAnsi="Calibri" w:cs="Calibri"/>
                      <w:bCs/>
                      <w:lang w:val="de-DE"/>
                    </w:rPr>
                  </w:pPr>
                  <w:r w:rsidRPr="00A670A1">
                    <w:rPr>
                      <w:rFonts w:ascii="Calibri" w:hAnsi="Calibri" w:cs="Calibri"/>
                      <w:bCs/>
                      <w:lang w:val="de-DE"/>
                    </w:rPr>
                    <w:t>• Valori nominale tensiune si curent suportate: 1000V / 32 A CAT II</w:t>
                  </w:r>
                </w:p>
                <w:p w14:paraId="4E87FD0E" w14:textId="77777777" w:rsidR="00A670A1" w:rsidRPr="00A670A1" w:rsidRDefault="00A670A1" w:rsidP="00A670A1">
                  <w:pPr>
                    <w:rPr>
                      <w:rFonts w:ascii="Calibri" w:hAnsi="Calibri" w:cs="Calibri"/>
                      <w:bCs/>
                      <w:lang w:val="en-US"/>
                    </w:rPr>
                  </w:pPr>
                  <w:r w:rsidRPr="00A670A1">
                    <w:rPr>
                      <w:rFonts w:ascii="Calibri" w:hAnsi="Calibri" w:cs="Calibri"/>
                      <w:bCs/>
                      <w:lang w:val="de-DE"/>
                    </w:rPr>
                    <w:t>• culoare: albastru</w:t>
                  </w:r>
                </w:p>
                <w:p w14:paraId="5203DCAC" w14:textId="77777777" w:rsidR="00A670A1" w:rsidRPr="00314CD2" w:rsidRDefault="00A670A1" w:rsidP="00A670A1">
                  <w:pPr>
                    <w:numPr>
                      <w:ilvl w:val="0"/>
                      <w:numId w:val="73"/>
                    </w:numPr>
                    <w:rPr>
                      <w:rFonts w:ascii="Calibri" w:hAnsi="Calibri" w:cs="Calibri"/>
                      <w:b/>
                      <w:bCs/>
                      <w:lang w:val="en-US"/>
                    </w:rPr>
                  </w:pPr>
                  <w:r w:rsidRPr="00314CD2">
                    <w:rPr>
                      <w:rFonts w:ascii="Calibri" w:hAnsi="Calibri" w:cs="Calibri"/>
                      <w:b/>
                      <w:bCs/>
                      <w:lang w:val="en-US"/>
                    </w:rPr>
                    <w:lastRenderedPageBreak/>
                    <w:t>Punte de siguranță 4mm cu contacte (2x), galben/verde, 1000V/32A CAT II, - 2 buc.</w:t>
                  </w:r>
                </w:p>
                <w:p w14:paraId="7935A379" w14:textId="77777777" w:rsidR="00A670A1" w:rsidRPr="00A670A1" w:rsidRDefault="00A670A1" w:rsidP="00A670A1">
                  <w:pPr>
                    <w:rPr>
                      <w:rFonts w:ascii="Calibri" w:hAnsi="Calibri" w:cs="Calibri"/>
                      <w:bCs/>
                      <w:lang w:val="de-DE"/>
                    </w:rPr>
                  </w:pPr>
                  <w:r w:rsidRPr="00A670A1">
                    <w:rPr>
                      <w:rFonts w:ascii="Calibri" w:hAnsi="Calibri" w:cs="Calibri"/>
                      <w:bCs/>
                      <w:lang w:val="de-DE"/>
                    </w:rPr>
                    <w:t>Caracteristici:</w:t>
                  </w:r>
                </w:p>
                <w:p w14:paraId="19CD55DD" w14:textId="77777777" w:rsidR="00A670A1" w:rsidRPr="00A670A1" w:rsidRDefault="00A670A1" w:rsidP="00A670A1">
                  <w:pPr>
                    <w:rPr>
                      <w:rFonts w:ascii="Calibri" w:hAnsi="Calibri" w:cs="Calibri"/>
                      <w:bCs/>
                      <w:lang w:val="de-DE"/>
                    </w:rPr>
                  </w:pPr>
                  <w:r w:rsidRPr="00A670A1">
                    <w:rPr>
                      <w:rFonts w:ascii="Calibri" w:hAnsi="Calibri" w:cs="Calibri"/>
                      <w:bCs/>
                      <w:lang w:val="de-DE"/>
                    </w:rPr>
                    <w:t>• izolatie turnata</w:t>
                  </w:r>
                </w:p>
                <w:p w14:paraId="7563D154" w14:textId="77777777" w:rsidR="00A670A1" w:rsidRPr="00A670A1" w:rsidRDefault="00A670A1" w:rsidP="00A670A1">
                  <w:pPr>
                    <w:rPr>
                      <w:rFonts w:ascii="Calibri" w:hAnsi="Calibri" w:cs="Calibri"/>
                      <w:bCs/>
                      <w:lang w:val="de-DE"/>
                    </w:rPr>
                  </w:pPr>
                  <w:r w:rsidRPr="00A670A1">
                    <w:rPr>
                      <w:rFonts w:ascii="Calibri" w:hAnsi="Calibri" w:cs="Calibri"/>
                      <w:bCs/>
                      <w:lang w:val="de-DE"/>
                    </w:rPr>
                    <w:t>• ambele borne protejate la atingere, la ambele capete;</w:t>
                  </w:r>
                </w:p>
                <w:p w14:paraId="11627FC0" w14:textId="77777777" w:rsidR="00A670A1" w:rsidRPr="00A670A1" w:rsidRDefault="00A670A1" w:rsidP="00A670A1">
                  <w:pPr>
                    <w:rPr>
                      <w:rFonts w:ascii="Calibri" w:hAnsi="Calibri" w:cs="Calibri"/>
                      <w:bCs/>
                      <w:lang w:val="de-DE"/>
                    </w:rPr>
                  </w:pPr>
                  <w:r w:rsidRPr="00A670A1">
                    <w:rPr>
                      <w:rFonts w:ascii="Calibri" w:hAnsi="Calibri" w:cs="Calibri"/>
                      <w:bCs/>
                      <w:lang w:val="de-DE"/>
                    </w:rPr>
                    <w:t>• Valori nominale tensiune si curent suportate: 1000V / 32 A CAT II</w:t>
                  </w:r>
                </w:p>
                <w:p w14:paraId="0ACBA286" w14:textId="77777777" w:rsidR="00A670A1" w:rsidRPr="00A670A1" w:rsidRDefault="00A670A1" w:rsidP="00A670A1">
                  <w:pPr>
                    <w:rPr>
                      <w:rFonts w:ascii="Calibri" w:hAnsi="Calibri" w:cs="Calibri"/>
                      <w:bCs/>
                      <w:lang w:val="en-US"/>
                    </w:rPr>
                  </w:pPr>
                  <w:r w:rsidRPr="00A670A1">
                    <w:rPr>
                      <w:rFonts w:ascii="Calibri" w:hAnsi="Calibri" w:cs="Calibri"/>
                      <w:bCs/>
                      <w:lang w:val="de-DE"/>
                    </w:rPr>
                    <w:t>• culoare: galben/verde</w:t>
                  </w:r>
                </w:p>
                <w:p w14:paraId="4126A3E1" w14:textId="77777777" w:rsidR="00A670A1" w:rsidRPr="00314CD2" w:rsidRDefault="00A670A1" w:rsidP="00A670A1">
                  <w:pPr>
                    <w:numPr>
                      <w:ilvl w:val="0"/>
                      <w:numId w:val="73"/>
                    </w:numPr>
                    <w:rPr>
                      <w:rFonts w:ascii="Calibri" w:hAnsi="Calibri" w:cs="Calibri"/>
                      <w:b/>
                      <w:bCs/>
                      <w:lang w:val="en-US"/>
                    </w:rPr>
                  </w:pPr>
                  <w:r w:rsidRPr="00314CD2">
                    <w:rPr>
                      <w:rFonts w:ascii="Calibri" w:hAnsi="Calibri" w:cs="Calibri"/>
                      <w:b/>
                      <w:bCs/>
                      <w:lang w:val="en-US"/>
                    </w:rPr>
                    <w:t xml:space="preserve">Suport experimente mobil, minim 3 nivele, 6 </w:t>
                  </w:r>
                  <w:proofErr w:type="gramStart"/>
                  <w:r w:rsidRPr="00314CD2">
                    <w:rPr>
                      <w:rFonts w:ascii="Calibri" w:hAnsi="Calibri" w:cs="Calibri"/>
                      <w:b/>
                      <w:bCs/>
                      <w:lang w:val="en-US"/>
                    </w:rPr>
                    <w:t>prize,–</w:t>
                  </w:r>
                  <w:proofErr w:type="gramEnd"/>
                  <w:r w:rsidRPr="00314CD2">
                    <w:rPr>
                      <w:rFonts w:ascii="Calibri" w:hAnsi="Calibri" w:cs="Calibri"/>
                      <w:b/>
                      <w:bCs/>
                      <w:lang w:val="en-US"/>
                    </w:rPr>
                    <w:t xml:space="preserve"> 1 bucata</w:t>
                  </w:r>
                  <w:r w:rsidRPr="00314CD2">
                    <w:rPr>
                      <w:rFonts w:ascii="Calibri" w:hAnsi="Calibri" w:cs="Calibri"/>
                      <w:b/>
                      <w:bCs/>
                      <w:lang w:val="en-US"/>
                    </w:rPr>
                    <w:tab/>
                  </w:r>
                </w:p>
                <w:p w14:paraId="0269C73C" w14:textId="77777777" w:rsidR="00A670A1" w:rsidRPr="00A670A1" w:rsidRDefault="00A670A1" w:rsidP="00A670A1">
                  <w:pPr>
                    <w:rPr>
                      <w:rFonts w:ascii="Calibri" w:hAnsi="Calibri" w:cs="Calibri"/>
                      <w:bCs/>
                      <w:lang w:val="en-US"/>
                    </w:rPr>
                  </w:pPr>
                  <w:r w:rsidRPr="00A670A1">
                    <w:rPr>
                      <w:rFonts w:ascii="Calibri" w:hAnsi="Calibri" w:cs="Calibri"/>
                      <w:bCs/>
                      <w:lang w:val="en-US"/>
                    </w:rPr>
                    <w:t>Cărucior mobil de laborator cu posibilitate de instalare dulapuri suspendate în partea inferioară a căruciorului. Să fie compatibil cu toate componentele și modulele descrise la pozitiile anterioare. Blatul va avea plăcile finisate pe ambele părți cu un strat laminat de minim 0,8 mm grosime, rezistent la multe substanțe chimice, acizi și baze.</w:t>
                  </w:r>
                </w:p>
                <w:p w14:paraId="2F0CE9C4" w14:textId="77777777" w:rsidR="00A670A1" w:rsidRPr="00A670A1" w:rsidRDefault="00A670A1" w:rsidP="00A670A1">
                  <w:pPr>
                    <w:rPr>
                      <w:rFonts w:ascii="Calibri" w:hAnsi="Calibri" w:cs="Calibri"/>
                      <w:bCs/>
                      <w:lang w:val="en-US"/>
                    </w:rPr>
                  </w:pPr>
                  <w:r w:rsidRPr="00A670A1">
                    <w:rPr>
                      <w:rFonts w:ascii="Calibri" w:hAnsi="Calibri" w:cs="Calibri"/>
                      <w:bCs/>
                      <w:lang w:val="en-US"/>
                    </w:rPr>
                    <w:t>Plăcile vor fi rezistente la căldură, precum încălzirea punctuală cauzată de letcoanele de lipit.</w:t>
                  </w:r>
                </w:p>
                <w:p w14:paraId="1D70DB0D" w14:textId="77777777" w:rsidR="00A670A1" w:rsidRPr="00A670A1" w:rsidRDefault="00A670A1" w:rsidP="00A670A1">
                  <w:pPr>
                    <w:numPr>
                      <w:ilvl w:val="0"/>
                      <w:numId w:val="58"/>
                    </w:numPr>
                    <w:rPr>
                      <w:rFonts w:ascii="Calibri" w:hAnsi="Calibri" w:cs="Calibri"/>
                      <w:bCs/>
                      <w:lang w:val="en-US"/>
                    </w:rPr>
                  </w:pPr>
                  <w:r w:rsidRPr="00A670A1">
                    <w:rPr>
                      <w:rFonts w:ascii="Calibri" w:hAnsi="Calibri" w:cs="Calibri"/>
                      <w:bCs/>
                      <w:lang w:val="en-US"/>
                    </w:rPr>
                    <w:t>Blatul mesei va fi incadrat cu margini de protecție solide, rezistente la impact, din plastic colorat cu grosimea de minim 3 mm.</w:t>
                  </w:r>
                </w:p>
                <w:p w14:paraId="0D9039D9" w14:textId="77777777" w:rsidR="00A670A1" w:rsidRPr="00A670A1" w:rsidRDefault="00A670A1" w:rsidP="00A670A1">
                  <w:pPr>
                    <w:numPr>
                      <w:ilvl w:val="0"/>
                      <w:numId w:val="58"/>
                    </w:numPr>
                    <w:rPr>
                      <w:rFonts w:ascii="Calibri" w:hAnsi="Calibri" w:cs="Calibri"/>
                      <w:bCs/>
                      <w:lang w:val="en-US"/>
                    </w:rPr>
                  </w:pPr>
                  <w:r w:rsidRPr="00A670A1">
                    <w:rPr>
                      <w:rFonts w:ascii="Calibri" w:hAnsi="Calibri" w:cs="Calibri"/>
                      <w:bCs/>
                      <w:lang w:val="en-US"/>
                    </w:rPr>
                    <w:t>Dimensiunile blatului de masă vor fi de minim 1240 x 30 x 800 mm (LxHxA).</w:t>
                  </w:r>
                </w:p>
                <w:p w14:paraId="7107EF2E" w14:textId="77777777" w:rsidR="00A670A1" w:rsidRPr="00A670A1" w:rsidRDefault="00A670A1" w:rsidP="00A670A1">
                  <w:pPr>
                    <w:numPr>
                      <w:ilvl w:val="0"/>
                      <w:numId w:val="58"/>
                    </w:numPr>
                    <w:rPr>
                      <w:rFonts w:ascii="Calibri" w:hAnsi="Calibri" w:cs="Calibri"/>
                      <w:bCs/>
                      <w:lang w:val="en-US"/>
                    </w:rPr>
                  </w:pPr>
                  <w:r w:rsidRPr="00A670A1">
                    <w:rPr>
                      <w:rFonts w:ascii="Calibri" w:hAnsi="Calibri" w:cs="Calibri"/>
                      <w:bCs/>
                      <w:lang w:val="en-US"/>
                    </w:rPr>
                    <w:t>Dimensiunile raftului vor fi se minim 1155 x 30 x 445 mm (LxHxA).</w:t>
                  </w:r>
                </w:p>
                <w:p w14:paraId="586F9E23" w14:textId="77777777" w:rsidR="00A670A1" w:rsidRPr="00A670A1" w:rsidRDefault="00A670A1" w:rsidP="00A670A1">
                  <w:pPr>
                    <w:numPr>
                      <w:ilvl w:val="0"/>
                      <w:numId w:val="58"/>
                    </w:numPr>
                    <w:rPr>
                      <w:rFonts w:ascii="Calibri" w:hAnsi="Calibri" w:cs="Calibri"/>
                      <w:bCs/>
                      <w:lang w:val="en-US"/>
                    </w:rPr>
                  </w:pPr>
                  <w:r w:rsidRPr="00A670A1">
                    <w:rPr>
                      <w:rFonts w:ascii="Calibri" w:hAnsi="Calibri" w:cs="Calibri"/>
                      <w:bCs/>
                      <w:lang w:val="en-US"/>
                    </w:rPr>
                    <w:t>Patru elemente laterale din profile extrudate din aluminiu cu profil cu caneluri multiple pentru o distribuție simetrică a sarcinii și o capacitate portantă crescută.</w:t>
                  </w:r>
                </w:p>
                <w:p w14:paraId="4D128A3E" w14:textId="77777777" w:rsidR="00A670A1" w:rsidRPr="00A670A1" w:rsidRDefault="00A670A1" w:rsidP="00A670A1">
                  <w:pPr>
                    <w:numPr>
                      <w:ilvl w:val="0"/>
                      <w:numId w:val="58"/>
                    </w:numPr>
                    <w:rPr>
                      <w:rFonts w:ascii="Calibri" w:hAnsi="Calibri" w:cs="Calibri"/>
                      <w:bCs/>
                      <w:lang w:val="en-US"/>
                    </w:rPr>
                  </w:pPr>
                  <w:r w:rsidRPr="00A670A1">
                    <w:rPr>
                      <w:rFonts w:ascii="Calibri" w:hAnsi="Calibri" w:cs="Calibri"/>
                      <w:bCs/>
                      <w:lang w:val="en-US"/>
                    </w:rPr>
                    <w:t>Fiecare profil extrudat din aluminiu are 8 caneluri egale conform standardelor industriale.</w:t>
                  </w:r>
                </w:p>
                <w:p w14:paraId="5B4E4B15" w14:textId="77777777" w:rsidR="00A670A1" w:rsidRPr="00A670A1" w:rsidRDefault="00A670A1" w:rsidP="00A670A1">
                  <w:pPr>
                    <w:numPr>
                      <w:ilvl w:val="0"/>
                      <w:numId w:val="58"/>
                    </w:numPr>
                    <w:rPr>
                      <w:rFonts w:ascii="Calibri" w:hAnsi="Calibri" w:cs="Calibri"/>
                      <w:bCs/>
                      <w:lang w:val="en-US"/>
                    </w:rPr>
                  </w:pPr>
                  <w:r w:rsidRPr="00A670A1">
                    <w:rPr>
                      <w:rFonts w:ascii="Calibri" w:hAnsi="Calibri" w:cs="Calibri"/>
                      <w:bCs/>
                      <w:lang w:val="en-US"/>
                    </w:rPr>
                    <w:t xml:space="preserve">Profilele cu fante vor asigura extinderea modulară a căruciorului de laborator. </w:t>
                  </w:r>
                </w:p>
                <w:p w14:paraId="65A3474F" w14:textId="77777777" w:rsidR="00A670A1" w:rsidRPr="00A670A1" w:rsidRDefault="00A670A1" w:rsidP="00A670A1">
                  <w:pPr>
                    <w:numPr>
                      <w:ilvl w:val="0"/>
                      <w:numId w:val="58"/>
                    </w:numPr>
                    <w:rPr>
                      <w:rFonts w:ascii="Calibri" w:hAnsi="Calibri" w:cs="Calibri"/>
                      <w:bCs/>
                      <w:lang w:val="en-US"/>
                    </w:rPr>
                  </w:pPr>
                  <w:r w:rsidRPr="00A670A1">
                    <w:rPr>
                      <w:rFonts w:ascii="Calibri" w:hAnsi="Calibri" w:cs="Calibri"/>
                      <w:bCs/>
                      <w:lang w:val="en-US"/>
                    </w:rPr>
                    <w:t xml:space="preserve">Cadrul suport pentru experimente pe trei nivele va cuprinde patru traverse cu profile H din aluminiu, </w:t>
                  </w:r>
                  <w:r w:rsidRPr="00A670A1">
                    <w:rPr>
                      <w:rFonts w:ascii="Calibri" w:hAnsi="Calibri" w:cs="Calibri"/>
                      <w:bCs/>
                      <w:lang w:val="en-US"/>
                    </w:rPr>
                    <w:lastRenderedPageBreak/>
                    <w:t>distantate pe verticala conform dimensiunilor modulelor experimentale descrise anterior.</w:t>
                  </w:r>
                </w:p>
                <w:p w14:paraId="43F38401" w14:textId="77777777" w:rsidR="00A670A1" w:rsidRPr="00A670A1" w:rsidRDefault="00A670A1" w:rsidP="00A670A1">
                  <w:pPr>
                    <w:numPr>
                      <w:ilvl w:val="0"/>
                      <w:numId w:val="58"/>
                    </w:numPr>
                    <w:rPr>
                      <w:rFonts w:ascii="Calibri" w:hAnsi="Calibri" w:cs="Calibri"/>
                      <w:bCs/>
                      <w:lang w:val="en-US"/>
                    </w:rPr>
                  </w:pPr>
                  <w:r w:rsidRPr="00A670A1">
                    <w:rPr>
                      <w:rFonts w:ascii="Calibri" w:hAnsi="Calibri" w:cs="Calibri"/>
                      <w:bCs/>
                      <w:lang w:val="en-US"/>
                    </w:rPr>
                    <w:t>4 role mari, cu diametrul de minim 100 mm, dintre care două au mecanisme de frânare</w:t>
                  </w:r>
                </w:p>
                <w:p w14:paraId="701C0030" w14:textId="77777777" w:rsidR="00A670A1" w:rsidRPr="00A670A1" w:rsidRDefault="00A670A1" w:rsidP="00A670A1">
                  <w:pPr>
                    <w:numPr>
                      <w:ilvl w:val="0"/>
                      <w:numId w:val="58"/>
                    </w:numPr>
                    <w:rPr>
                      <w:rFonts w:ascii="Calibri" w:hAnsi="Calibri" w:cs="Calibri"/>
                      <w:bCs/>
                      <w:lang w:val="en-US"/>
                    </w:rPr>
                  </w:pPr>
                  <w:r w:rsidRPr="00A670A1">
                    <w:rPr>
                      <w:rFonts w:ascii="Calibri" w:hAnsi="Calibri" w:cs="Calibri"/>
                      <w:bCs/>
                      <w:lang w:val="en-US"/>
                    </w:rPr>
                    <w:t xml:space="preserve">Suport șase prize cu cablu de minim 2m. </w:t>
                  </w:r>
                </w:p>
                <w:p w14:paraId="7D402BDE" w14:textId="77777777" w:rsidR="00A670A1" w:rsidRPr="00A670A1" w:rsidRDefault="00A670A1" w:rsidP="00A670A1">
                  <w:pPr>
                    <w:numPr>
                      <w:ilvl w:val="0"/>
                      <w:numId w:val="58"/>
                    </w:numPr>
                    <w:rPr>
                      <w:rFonts w:ascii="Calibri" w:hAnsi="Calibri" w:cs="Calibri"/>
                      <w:bCs/>
                      <w:lang w:val="en-US"/>
                    </w:rPr>
                  </w:pPr>
                  <w:r w:rsidRPr="00A670A1">
                    <w:rPr>
                      <w:rFonts w:ascii="Calibri" w:hAnsi="Calibri" w:cs="Calibri"/>
                      <w:bCs/>
                      <w:lang w:val="en-US"/>
                    </w:rPr>
                    <w:t xml:space="preserve">Suport cabluri de măsurare </w:t>
                  </w:r>
                </w:p>
                <w:p w14:paraId="21DFDC5C" w14:textId="77777777" w:rsidR="00A670A1" w:rsidRPr="00A670A1" w:rsidRDefault="00A670A1" w:rsidP="00A670A1">
                  <w:pPr>
                    <w:numPr>
                      <w:ilvl w:val="0"/>
                      <w:numId w:val="58"/>
                    </w:numPr>
                    <w:rPr>
                      <w:rFonts w:ascii="Calibri" w:hAnsi="Calibri" w:cs="Calibri"/>
                      <w:bCs/>
                      <w:lang w:val="en-US"/>
                    </w:rPr>
                  </w:pPr>
                  <w:r w:rsidRPr="00A670A1">
                    <w:rPr>
                      <w:rFonts w:ascii="Calibri" w:hAnsi="Calibri" w:cs="Calibri"/>
                      <w:bCs/>
                      <w:lang w:val="en-US"/>
                    </w:rPr>
                    <w:t>Suport de fixare PC</w:t>
                  </w:r>
                </w:p>
                <w:p w14:paraId="1BD0B28D" w14:textId="784D44F8" w:rsidR="00A670A1" w:rsidRPr="00314CD2" w:rsidRDefault="00A670A1" w:rsidP="00A670A1">
                  <w:pPr>
                    <w:rPr>
                      <w:rFonts w:ascii="Calibri" w:hAnsi="Calibri" w:cs="Calibri"/>
                      <w:bCs/>
                    </w:rPr>
                  </w:pPr>
                  <w:r w:rsidRPr="00A670A1">
                    <w:rPr>
                      <w:rFonts w:ascii="Calibri" w:hAnsi="Calibri" w:cs="Calibri"/>
                      <w:bCs/>
                    </w:rPr>
                    <w:t xml:space="preserve">Sa aiba inălțimea mesei: </w:t>
                  </w:r>
                  <w:r w:rsidRPr="00A670A1">
                    <w:rPr>
                      <w:rFonts w:ascii="Calibri" w:hAnsi="Calibri" w:cs="Calibri"/>
                      <w:bCs/>
                      <w:lang w:val="en-US"/>
                    </w:rPr>
                    <w:t>minim</w:t>
                  </w:r>
                  <w:r w:rsidRPr="00A670A1">
                    <w:rPr>
                      <w:rFonts w:ascii="Calibri" w:hAnsi="Calibri" w:cs="Calibri"/>
                      <w:bCs/>
                    </w:rPr>
                    <w:t xml:space="preserve"> 760mm</w:t>
                  </w:r>
                </w:p>
                <w:p w14:paraId="38935822" w14:textId="79AAA264" w:rsidR="00A670A1" w:rsidRPr="00314CD2" w:rsidRDefault="00A670A1" w:rsidP="00245F52">
                  <w:pPr>
                    <w:numPr>
                      <w:ilvl w:val="0"/>
                      <w:numId w:val="73"/>
                    </w:numPr>
                    <w:rPr>
                      <w:rFonts w:ascii="Calibri" w:hAnsi="Calibri" w:cs="Calibri"/>
                      <w:bCs/>
                      <w:lang w:val="en-US"/>
                    </w:rPr>
                  </w:pPr>
                  <w:r w:rsidRPr="00314CD2">
                    <w:rPr>
                      <w:rFonts w:ascii="Calibri" w:hAnsi="Calibri" w:cs="Calibri"/>
                      <w:b/>
                      <w:bCs/>
                      <w:lang w:val="en-US"/>
                    </w:rPr>
                    <w:t xml:space="preserve">Modul circuite convertoare cu comutație forțată – 1 bucata                 </w:t>
                  </w:r>
                  <w:r w:rsidRPr="00314CD2">
                    <w:rPr>
                      <w:rFonts w:ascii="Calibri" w:hAnsi="Calibri" w:cs="Calibri"/>
                      <w:bCs/>
                      <w:lang w:val="en-US"/>
                    </w:rPr>
                    <w:t>Sa permita asamblarea următoarele circuite:</w:t>
                  </w:r>
                </w:p>
                <w:p w14:paraId="07A8E9AB"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Controler cu un singur cadran</w:t>
                  </w:r>
                </w:p>
                <w:p w14:paraId="76190C60"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Controler cu minim 4 cadrane</w:t>
                  </w:r>
                </w:p>
                <w:p w14:paraId="39FCB51D"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Invertor AC</w:t>
                  </w:r>
                </w:p>
                <w:p w14:paraId="2EBCE54A"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Invertor trifazat</w:t>
                  </w:r>
                </w:p>
                <w:p w14:paraId="1FB513DD"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Convertizor de frecvență</w:t>
                  </w:r>
                </w:p>
                <w:p w14:paraId="00C7BFCF"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Unitate de curent continuu cu viteză variabilă</w:t>
                  </w:r>
                </w:p>
                <w:p w14:paraId="0A16165C"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Unitate Servo-acționare</w:t>
                  </w:r>
                </w:p>
                <w:p w14:paraId="0C6476B5" w14:textId="77777777" w:rsidR="00A670A1" w:rsidRPr="00A670A1" w:rsidRDefault="00A670A1" w:rsidP="00A670A1">
                  <w:pPr>
                    <w:rPr>
                      <w:rFonts w:ascii="Calibri" w:hAnsi="Calibri" w:cs="Calibri"/>
                      <w:bCs/>
                      <w:lang w:val="en-US"/>
                    </w:rPr>
                  </w:pPr>
                  <w:r w:rsidRPr="00A670A1">
                    <w:rPr>
                      <w:rFonts w:ascii="Calibri" w:hAnsi="Calibri" w:cs="Calibri"/>
                      <w:bCs/>
                      <w:lang w:val="en-US"/>
                    </w:rPr>
                    <w:t>Echipamentul are următoarele caracteristici:</w:t>
                  </w:r>
                </w:p>
                <w:p w14:paraId="052AADF9"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Unitate de control cu invertor de curent alternativ IGBT cu 6 impulsuri</w:t>
                  </w:r>
                </w:p>
                <w:p w14:paraId="5160EBBB"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Unitate de control și măsurare bazată pe procesor de semnal digital</w:t>
                  </w:r>
                </w:p>
                <w:p w14:paraId="0E4044F5"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Măsurarea integrată a minim 3 curenți diferiți și 6 tensiuni</w:t>
                  </w:r>
                </w:p>
                <w:p w14:paraId="52A228E5"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Monitorizare electronică și întrerupere pentru supratensiune și suprasarcină</w:t>
                  </w:r>
                </w:p>
                <w:p w14:paraId="3207B461"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Funcție de controler integrată pentru construirea de actionari cu viteza variabilă</w:t>
                  </w:r>
                </w:p>
                <w:p w14:paraId="6C9FC93F"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Interfață pentru conectarea la MATLAB</w:t>
                  </w:r>
                </w:p>
                <w:p w14:paraId="48F87830"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Frecvențe PWM selectabile</w:t>
                  </w:r>
                </w:p>
                <w:p w14:paraId="7F279E7A"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Interfață USB</w:t>
                  </w:r>
                </w:p>
                <w:p w14:paraId="2DF7B4BE"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Intrare pentru senzor incremental</w:t>
                  </w:r>
                </w:p>
                <w:p w14:paraId="12DDB1C5"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Intrare analogică</w:t>
                  </w:r>
                </w:p>
                <w:p w14:paraId="5DF996C0"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Chopper de frână integrat</w:t>
                  </w:r>
                </w:p>
                <w:p w14:paraId="4B1928D4"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Tensiune de alimentare: 3 x 47 V... 400 V, 50...60 Hz</w:t>
                  </w:r>
                </w:p>
                <w:p w14:paraId="1F402821"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lastRenderedPageBreak/>
                    <w:t>Putere maximă de ieșire: 1 kVA</w:t>
                  </w:r>
                </w:p>
                <w:p w14:paraId="7B504F07"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Inaltime standard A4 pentru montare pe cadru de experimentare</w:t>
                  </w:r>
                </w:p>
                <w:p w14:paraId="52F4C5F7"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 xml:space="preserve">Instrumentele virtuale care fac posibil controlul sistemului folosind un PC. </w:t>
                  </w:r>
                </w:p>
                <w:p w14:paraId="135B697A" w14:textId="77777777" w:rsidR="00A670A1" w:rsidRPr="00A670A1" w:rsidRDefault="00A670A1" w:rsidP="00A670A1">
                  <w:pPr>
                    <w:rPr>
                      <w:rFonts w:ascii="Calibri" w:hAnsi="Calibri" w:cs="Calibri"/>
                      <w:bCs/>
                      <w:lang w:val="en-US"/>
                    </w:rPr>
                  </w:pPr>
                  <w:r w:rsidRPr="00A670A1">
                    <w:rPr>
                      <w:rFonts w:ascii="Calibri" w:hAnsi="Calibri" w:cs="Calibri"/>
                      <w:bCs/>
                      <w:lang w:val="en-US"/>
                    </w:rPr>
                    <w:t>Caracteristici:</w:t>
                  </w:r>
                </w:p>
                <w:p w14:paraId="34EA3182"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Setarea parametrilor prin PC</w:t>
                  </w:r>
                </w:p>
                <w:p w14:paraId="177A06F2"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Măsurarea modificărilor curentului și tensiunii de ieșire în timp cu afișarea grafică a diagramelor de sincronizare cu până la 20 de canale</w:t>
                  </w:r>
                </w:p>
                <w:p w14:paraId="3F6926AA"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Calculul și afișarea grafică a modificărilor puterii de intrare și ieșire în timp</w:t>
                  </w:r>
                </w:p>
                <w:p w14:paraId="3FFD1CCD"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Calcularea valorilor RMS, a valorilor medii și a componentelor de curent alternativ ale curentului și tensiunii, precum și a puterii aparente, a puterii active (componente CC și CA), a puterii reactive și a factorului de formă</w:t>
                  </w:r>
                </w:p>
                <w:p w14:paraId="6C46C487"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Înregistrarea automată a caracteristicii de control cu afișaj grafic</w:t>
                  </w:r>
                </w:p>
                <w:p w14:paraId="71EE69FF"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Afișarea grafică a dependențelor tuturor valorilor calculate pe ciclul de funcționare</w:t>
                  </w:r>
                </w:p>
                <w:p w14:paraId="62655EAF"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Afișare vectorială tridimensională a puterii de ieșire</w:t>
                  </w:r>
                </w:p>
                <w:p w14:paraId="65EE53F0"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Analiza semnalelor folosind FFT (transformare rapidă Fourier)</w:t>
                  </w:r>
                </w:p>
                <w:p w14:paraId="0316FB67"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Sinteza semnalelor folosind combinații pas cu pas de componente individuale sinus și cosinus.</w:t>
                  </w:r>
                </w:p>
                <w:p w14:paraId="23B75066"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Animație, adică adăugarea pas cu pas a componentelor individuale de oscilație pentru a demonstra modul în care semnalele sunt puse împreună</w:t>
                  </w:r>
                </w:p>
                <w:p w14:paraId="4A941274" w14:textId="77777777" w:rsidR="00A670A1" w:rsidRPr="00A670A1" w:rsidRDefault="00A670A1" w:rsidP="00A670A1">
                  <w:pPr>
                    <w:numPr>
                      <w:ilvl w:val="0"/>
                      <w:numId w:val="66"/>
                    </w:numPr>
                    <w:rPr>
                      <w:rFonts w:ascii="Calibri" w:hAnsi="Calibri" w:cs="Calibri"/>
                      <w:bCs/>
                      <w:lang w:val="en-US"/>
                    </w:rPr>
                  </w:pPr>
                  <w:r w:rsidRPr="00A670A1">
                    <w:rPr>
                      <w:rFonts w:ascii="Calibri" w:hAnsi="Calibri" w:cs="Calibri"/>
                      <w:bCs/>
                      <w:lang w:val="en-US"/>
                    </w:rPr>
                    <w:t>Funcția de export pentru grafică și măsurători</w:t>
                  </w:r>
                </w:p>
                <w:p w14:paraId="2D94BBDE" w14:textId="76AF1A89" w:rsidR="00A670A1" w:rsidRPr="00314CD2" w:rsidRDefault="00A670A1" w:rsidP="00A670A1">
                  <w:pPr>
                    <w:numPr>
                      <w:ilvl w:val="0"/>
                      <w:numId w:val="73"/>
                    </w:numPr>
                    <w:rPr>
                      <w:rFonts w:ascii="Calibri" w:hAnsi="Calibri" w:cs="Calibri"/>
                      <w:b/>
                      <w:bCs/>
                      <w:lang w:val="en-US"/>
                    </w:rPr>
                  </w:pPr>
                  <w:r w:rsidRPr="00314CD2">
                    <w:rPr>
                      <w:rFonts w:ascii="Calibri" w:hAnsi="Calibri" w:cs="Calibri"/>
                      <w:b/>
                      <w:bCs/>
                      <w:lang w:val="en-US"/>
                    </w:rPr>
                    <w:t xml:space="preserve">Modul transformator de izolare trifazat 300VA     – 1 bucata       </w:t>
                  </w:r>
                </w:p>
                <w:p w14:paraId="3DF7F151" w14:textId="77777777" w:rsidR="00A670A1" w:rsidRPr="00A670A1" w:rsidRDefault="00A670A1" w:rsidP="00A670A1">
                  <w:pPr>
                    <w:numPr>
                      <w:ilvl w:val="0"/>
                      <w:numId w:val="60"/>
                    </w:numPr>
                    <w:rPr>
                      <w:rFonts w:ascii="Calibri" w:hAnsi="Calibri" w:cs="Calibri"/>
                      <w:bCs/>
                      <w:lang w:val="en-US"/>
                    </w:rPr>
                  </w:pPr>
                  <w:r w:rsidRPr="00A670A1">
                    <w:rPr>
                      <w:rFonts w:ascii="Calibri" w:hAnsi="Calibri" w:cs="Calibri"/>
                      <w:bCs/>
                      <w:lang w:val="en-US"/>
                    </w:rPr>
                    <w:t>Tensiune de intrare:  3x 400 V, 50 Hz prin mufă CEE</w:t>
                  </w:r>
                </w:p>
                <w:p w14:paraId="6BF176B5" w14:textId="77777777" w:rsidR="00A670A1" w:rsidRPr="00A670A1" w:rsidRDefault="00A670A1" w:rsidP="00A670A1">
                  <w:pPr>
                    <w:numPr>
                      <w:ilvl w:val="0"/>
                      <w:numId w:val="60"/>
                    </w:numPr>
                    <w:rPr>
                      <w:rFonts w:ascii="Calibri" w:hAnsi="Calibri" w:cs="Calibri"/>
                      <w:bCs/>
                      <w:lang w:val="en-US"/>
                    </w:rPr>
                  </w:pPr>
                  <w:r w:rsidRPr="00A670A1">
                    <w:rPr>
                      <w:rFonts w:ascii="Calibri" w:hAnsi="Calibri" w:cs="Calibri"/>
                      <w:bCs/>
                      <w:lang w:val="en-US"/>
                    </w:rPr>
                    <w:lastRenderedPageBreak/>
                    <w:t>Tensiune de ieșire 1: 3 x 94 V cu priza la 47 V</w:t>
                  </w:r>
                </w:p>
                <w:p w14:paraId="2963E621" w14:textId="77777777" w:rsidR="00A670A1" w:rsidRPr="00A670A1" w:rsidRDefault="00A670A1" w:rsidP="00A670A1">
                  <w:pPr>
                    <w:numPr>
                      <w:ilvl w:val="0"/>
                      <w:numId w:val="60"/>
                    </w:numPr>
                    <w:rPr>
                      <w:rFonts w:ascii="Calibri" w:hAnsi="Calibri" w:cs="Calibri"/>
                      <w:bCs/>
                      <w:lang w:val="en-US"/>
                    </w:rPr>
                  </w:pPr>
                  <w:r w:rsidRPr="00A670A1">
                    <w:rPr>
                      <w:rFonts w:ascii="Calibri" w:hAnsi="Calibri" w:cs="Calibri"/>
                      <w:bCs/>
                      <w:lang w:val="en-US"/>
                    </w:rPr>
                    <w:t>Tensiune de ieșire 2: 3 x 400 V</w:t>
                  </w:r>
                </w:p>
                <w:p w14:paraId="78805AE0" w14:textId="77777777" w:rsidR="00A670A1" w:rsidRPr="00A670A1" w:rsidRDefault="00A670A1" w:rsidP="00A670A1">
                  <w:pPr>
                    <w:numPr>
                      <w:ilvl w:val="0"/>
                      <w:numId w:val="60"/>
                    </w:numPr>
                    <w:rPr>
                      <w:rFonts w:ascii="Calibri" w:hAnsi="Calibri" w:cs="Calibri"/>
                      <w:bCs/>
                      <w:lang w:val="en-US"/>
                    </w:rPr>
                  </w:pPr>
                  <w:r w:rsidRPr="00A670A1">
                    <w:rPr>
                      <w:rFonts w:ascii="Calibri" w:hAnsi="Calibri" w:cs="Calibri"/>
                      <w:bCs/>
                      <w:lang w:val="en-US"/>
                    </w:rPr>
                    <w:t>Protecție prin intermediul a 2 întrerupătoare termomagnetice separate cu declanșare sub tensiune</w:t>
                  </w:r>
                </w:p>
                <w:p w14:paraId="6F2B29E0" w14:textId="77777777" w:rsidR="00A670A1" w:rsidRPr="00A670A1" w:rsidRDefault="00A670A1" w:rsidP="00A670A1">
                  <w:pPr>
                    <w:numPr>
                      <w:ilvl w:val="0"/>
                      <w:numId w:val="60"/>
                    </w:numPr>
                    <w:rPr>
                      <w:rFonts w:ascii="Calibri" w:hAnsi="Calibri" w:cs="Calibri"/>
                      <w:bCs/>
                      <w:lang w:val="en-US"/>
                    </w:rPr>
                  </w:pPr>
                  <w:r w:rsidRPr="00A670A1">
                    <w:rPr>
                      <w:rFonts w:ascii="Calibri" w:hAnsi="Calibri" w:cs="Calibri"/>
                      <w:bCs/>
                      <w:lang w:val="en-US"/>
                    </w:rPr>
                    <w:t>Putere: 300 VA</w:t>
                  </w:r>
                </w:p>
                <w:p w14:paraId="65F262CB" w14:textId="77777777" w:rsidR="00A670A1" w:rsidRPr="00A670A1" w:rsidRDefault="00A670A1" w:rsidP="00A670A1">
                  <w:pPr>
                    <w:numPr>
                      <w:ilvl w:val="0"/>
                      <w:numId w:val="60"/>
                    </w:numPr>
                    <w:rPr>
                      <w:rFonts w:ascii="Calibri" w:hAnsi="Calibri" w:cs="Calibri"/>
                      <w:bCs/>
                      <w:lang w:val="en-US"/>
                    </w:rPr>
                  </w:pPr>
                  <w:r w:rsidRPr="00A670A1">
                    <w:rPr>
                      <w:rFonts w:ascii="Calibri" w:hAnsi="Calibri" w:cs="Calibri"/>
                      <w:bCs/>
                      <w:lang w:val="en-US"/>
                    </w:rPr>
                    <w:t>Inaltime standard A4 pentru montare pe cadru de experimentare</w:t>
                  </w:r>
                </w:p>
                <w:p w14:paraId="1EC4FFA8" w14:textId="39712D6A" w:rsidR="00A670A1" w:rsidRPr="00FC42CB" w:rsidRDefault="00A670A1" w:rsidP="00A670A1">
                  <w:pPr>
                    <w:numPr>
                      <w:ilvl w:val="0"/>
                      <w:numId w:val="73"/>
                    </w:numPr>
                    <w:rPr>
                      <w:rFonts w:ascii="Calibri" w:hAnsi="Calibri" w:cs="Calibri"/>
                      <w:b/>
                      <w:bCs/>
                      <w:lang w:val="en-US"/>
                    </w:rPr>
                  </w:pPr>
                  <w:r w:rsidRPr="00FC42CB">
                    <w:rPr>
                      <w:rFonts w:ascii="Calibri" w:hAnsi="Calibri" w:cs="Calibri"/>
                      <w:b/>
                      <w:bCs/>
                      <w:lang w:val="en-US"/>
                    </w:rPr>
                    <w:t>Set de sarcină electronică de putere, 0.3kW – 1 bucata</w:t>
                  </w:r>
                  <w:r w:rsidRPr="00FC42CB">
                    <w:rPr>
                      <w:rFonts w:ascii="Calibri" w:hAnsi="Calibri" w:cs="Calibri"/>
                      <w:b/>
                      <w:bCs/>
                      <w:lang w:val="en-US"/>
                    </w:rPr>
                    <w:tab/>
                  </w:r>
                </w:p>
                <w:p w14:paraId="069097D1" w14:textId="77777777" w:rsidR="00A670A1" w:rsidRPr="00A670A1" w:rsidRDefault="00A670A1" w:rsidP="00A670A1">
                  <w:pPr>
                    <w:rPr>
                      <w:rFonts w:ascii="Calibri" w:hAnsi="Calibri" w:cs="Calibri"/>
                      <w:bCs/>
                      <w:lang w:val="en-US"/>
                    </w:rPr>
                  </w:pPr>
                  <w:r w:rsidRPr="00A670A1">
                    <w:rPr>
                      <w:rFonts w:ascii="Calibri" w:hAnsi="Calibri" w:cs="Calibri"/>
                      <w:bCs/>
                      <w:lang w:val="en-US"/>
                    </w:rPr>
                    <w:tab/>
                    <w:t>Sa includa atât rezistențe, cât și inductoare. Intensitatea și direcția curentului sunt afișate prin intermediul LED-urilor. Sarcina include, de asemenea, protecție la suprasarcină cu autoresetare.</w:t>
                  </w:r>
                </w:p>
                <w:p w14:paraId="741CE0D9" w14:textId="77777777" w:rsidR="00A670A1" w:rsidRPr="00A670A1" w:rsidRDefault="00A670A1" w:rsidP="00A670A1">
                  <w:pPr>
                    <w:numPr>
                      <w:ilvl w:val="0"/>
                      <w:numId w:val="61"/>
                    </w:numPr>
                    <w:rPr>
                      <w:rFonts w:ascii="Calibri" w:hAnsi="Calibri" w:cs="Calibri"/>
                      <w:bCs/>
                      <w:lang w:val="en-US"/>
                    </w:rPr>
                  </w:pPr>
                  <w:r w:rsidRPr="00A670A1">
                    <w:rPr>
                      <w:rFonts w:ascii="Calibri" w:hAnsi="Calibri" w:cs="Calibri"/>
                      <w:bCs/>
                      <w:lang w:val="en-US"/>
                    </w:rPr>
                    <w:t xml:space="preserve">Sarcini rezistive minime: </w:t>
                  </w:r>
                </w:p>
                <w:p w14:paraId="12EAE051" w14:textId="77777777" w:rsidR="00A670A1" w:rsidRPr="00A670A1" w:rsidRDefault="00A670A1" w:rsidP="00A670A1">
                  <w:pPr>
                    <w:rPr>
                      <w:rFonts w:ascii="Calibri" w:hAnsi="Calibri" w:cs="Calibri"/>
                      <w:bCs/>
                      <w:lang w:val="en-US"/>
                    </w:rPr>
                  </w:pPr>
                  <w:r w:rsidRPr="00A670A1">
                    <w:rPr>
                      <w:rFonts w:ascii="Calibri" w:hAnsi="Calibri" w:cs="Calibri"/>
                      <w:bCs/>
                      <w:lang w:val="en-US"/>
                    </w:rPr>
                    <w:t>3 rezistențe individuale, 600 ohmi, 100 W cu indicatoare pentru direcția și intensitatea curentului, cu protecție la suprasarcină cu autoresetare</w:t>
                  </w:r>
                </w:p>
                <w:p w14:paraId="57AC4416" w14:textId="77777777" w:rsidR="00A670A1" w:rsidRPr="00A670A1" w:rsidRDefault="00A670A1" w:rsidP="00A670A1">
                  <w:pPr>
                    <w:numPr>
                      <w:ilvl w:val="0"/>
                      <w:numId w:val="61"/>
                    </w:numPr>
                    <w:rPr>
                      <w:rFonts w:ascii="Calibri" w:hAnsi="Calibri" w:cs="Calibri"/>
                      <w:bCs/>
                      <w:lang w:val="en-US"/>
                    </w:rPr>
                  </w:pPr>
                  <w:r w:rsidRPr="00A670A1">
                    <w:rPr>
                      <w:rFonts w:ascii="Calibri" w:hAnsi="Calibri" w:cs="Calibri"/>
                      <w:bCs/>
                      <w:lang w:val="en-US"/>
                    </w:rPr>
                    <w:t xml:space="preserve">Sarcină inductivă </w:t>
                  </w:r>
                  <w:proofErr w:type="gramStart"/>
                  <w:r w:rsidRPr="00A670A1">
                    <w:rPr>
                      <w:rFonts w:ascii="Calibri" w:hAnsi="Calibri" w:cs="Calibri"/>
                      <w:bCs/>
                      <w:lang w:val="en-US"/>
                    </w:rPr>
                    <w:t>minimă :</w:t>
                  </w:r>
                  <w:proofErr w:type="gramEnd"/>
                  <w:r w:rsidRPr="00A670A1">
                    <w:rPr>
                      <w:rFonts w:ascii="Calibri" w:hAnsi="Calibri" w:cs="Calibri"/>
                      <w:bCs/>
                      <w:lang w:val="en-US"/>
                    </w:rPr>
                    <w:t xml:space="preserve"> </w:t>
                  </w:r>
                </w:p>
                <w:p w14:paraId="06BCF6D5" w14:textId="77777777" w:rsidR="00A670A1" w:rsidRPr="00A670A1" w:rsidRDefault="00A670A1" w:rsidP="00A670A1">
                  <w:pPr>
                    <w:rPr>
                      <w:rFonts w:ascii="Calibri" w:hAnsi="Calibri" w:cs="Calibri"/>
                      <w:bCs/>
                      <w:lang w:val="en-US"/>
                    </w:rPr>
                  </w:pPr>
                  <w:r w:rsidRPr="00A670A1">
                    <w:rPr>
                      <w:rFonts w:ascii="Calibri" w:hAnsi="Calibri" w:cs="Calibri"/>
                      <w:bCs/>
                      <w:lang w:val="en-US"/>
                    </w:rPr>
                    <w:t>3x 0.2H, 0,5 A, cu protecție la suprasarcină cu auto-resetare</w:t>
                  </w:r>
                </w:p>
                <w:p w14:paraId="1A560001" w14:textId="77777777" w:rsidR="00A670A1" w:rsidRPr="00A670A1" w:rsidRDefault="00A670A1" w:rsidP="00A670A1">
                  <w:pPr>
                    <w:numPr>
                      <w:ilvl w:val="0"/>
                      <w:numId w:val="61"/>
                    </w:numPr>
                    <w:rPr>
                      <w:rFonts w:ascii="Calibri" w:hAnsi="Calibri" w:cs="Calibri"/>
                      <w:bCs/>
                      <w:lang w:val="en-US"/>
                    </w:rPr>
                  </w:pPr>
                  <w:r w:rsidRPr="00A670A1">
                    <w:rPr>
                      <w:rFonts w:ascii="Calibri" w:hAnsi="Calibri" w:cs="Calibri"/>
                      <w:bCs/>
                      <w:lang w:val="en-US"/>
                    </w:rPr>
                    <w:t>Inaltime standard A4 pentru montare pe cadru de experimentare</w:t>
                  </w:r>
                </w:p>
                <w:p w14:paraId="704AE9CC" w14:textId="77777777" w:rsidR="00A670A1" w:rsidRPr="001927ED" w:rsidRDefault="00A670A1" w:rsidP="00A670A1">
                  <w:pPr>
                    <w:numPr>
                      <w:ilvl w:val="0"/>
                      <w:numId w:val="73"/>
                    </w:numPr>
                    <w:rPr>
                      <w:rFonts w:ascii="Calibri" w:hAnsi="Calibri" w:cs="Calibri"/>
                      <w:b/>
                      <w:bCs/>
                      <w:lang w:val="en-US"/>
                    </w:rPr>
                  </w:pPr>
                  <w:r w:rsidRPr="001927ED">
                    <w:rPr>
                      <w:rFonts w:ascii="Calibri" w:hAnsi="Calibri" w:cs="Calibri"/>
                      <w:b/>
                      <w:bCs/>
                      <w:lang w:val="en-US"/>
                    </w:rPr>
                    <w:t>Motor asincron trifazat, rotor in colivie, 0.3 kW, 400/230 V – 1 bucata</w:t>
                  </w:r>
                  <w:r w:rsidRPr="001927ED">
                    <w:rPr>
                      <w:rFonts w:ascii="Calibri" w:hAnsi="Calibri" w:cs="Calibri"/>
                      <w:b/>
                      <w:bCs/>
                      <w:lang w:val="en-US"/>
                    </w:rPr>
                    <w:tab/>
                  </w:r>
                  <w:r w:rsidRPr="001927ED">
                    <w:rPr>
                      <w:rFonts w:ascii="Calibri" w:hAnsi="Calibri" w:cs="Calibri"/>
                      <w:b/>
                      <w:bCs/>
                      <w:lang w:val="en-US"/>
                    </w:rPr>
                    <w:tab/>
                  </w:r>
                  <w:r w:rsidRPr="001927ED">
                    <w:rPr>
                      <w:rFonts w:ascii="Calibri" w:hAnsi="Calibri" w:cs="Calibri"/>
                      <w:b/>
                      <w:bCs/>
                      <w:lang w:val="en-US"/>
                    </w:rPr>
                    <w:tab/>
                  </w:r>
                  <w:r w:rsidRPr="001927ED">
                    <w:rPr>
                      <w:rFonts w:ascii="Calibri" w:hAnsi="Calibri" w:cs="Calibri"/>
                      <w:b/>
                      <w:bCs/>
                      <w:lang w:val="en-US"/>
                    </w:rPr>
                    <w:tab/>
                  </w:r>
                </w:p>
                <w:p w14:paraId="04F8233C" w14:textId="77777777" w:rsidR="00A670A1" w:rsidRPr="00A670A1" w:rsidRDefault="00A670A1" w:rsidP="00A670A1">
                  <w:pPr>
                    <w:numPr>
                      <w:ilvl w:val="0"/>
                      <w:numId w:val="67"/>
                    </w:numPr>
                    <w:rPr>
                      <w:rFonts w:ascii="Calibri" w:hAnsi="Calibri" w:cs="Calibri"/>
                      <w:bCs/>
                      <w:lang w:val="en-US"/>
                    </w:rPr>
                  </w:pPr>
                  <w:r w:rsidRPr="00A670A1">
                    <w:rPr>
                      <w:rFonts w:ascii="Calibri" w:hAnsi="Calibri" w:cs="Calibri"/>
                      <w:bCs/>
                      <w:lang w:val="en-US"/>
                    </w:rPr>
                    <w:t>Putere nominală: 0.37 kW</w:t>
                  </w:r>
                </w:p>
                <w:p w14:paraId="3E6C6C78" w14:textId="77777777" w:rsidR="00A670A1" w:rsidRPr="00A670A1" w:rsidRDefault="00A670A1" w:rsidP="00A670A1">
                  <w:pPr>
                    <w:numPr>
                      <w:ilvl w:val="0"/>
                      <w:numId w:val="67"/>
                    </w:numPr>
                    <w:rPr>
                      <w:rFonts w:ascii="Calibri" w:hAnsi="Calibri" w:cs="Calibri"/>
                      <w:bCs/>
                      <w:lang w:val="en-US"/>
                    </w:rPr>
                  </w:pPr>
                  <w:r w:rsidRPr="00A670A1">
                    <w:rPr>
                      <w:rFonts w:ascii="Calibri" w:hAnsi="Calibri" w:cs="Calibri"/>
                      <w:bCs/>
                      <w:lang w:val="en-US"/>
                    </w:rPr>
                    <w:t>Clasa de eficienta: IE2</w:t>
                  </w:r>
                </w:p>
                <w:p w14:paraId="608A0FDC" w14:textId="77777777" w:rsidR="00A670A1" w:rsidRPr="00A670A1" w:rsidRDefault="00A670A1" w:rsidP="00A670A1">
                  <w:pPr>
                    <w:numPr>
                      <w:ilvl w:val="0"/>
                      <w:numId w:val="67"/>
                    </w:numPr>
                    <w:rPr>
                      <w:rFonts w:ascii="Calibri" w:hAnsi="Calibri" w:cs="Calibri"/>
                      <w:bCs/>
                      <w:lang w:val="en-US"/>
                    </w:rPr>
                  </w:pPr>
                  <w:r w:rsidRPr="00A670A1">
                    <w:rPr>
                      <w:rFonts w:ascii="Calibri" w:hAnsi="Calibri" w:cs="Calibri"/>
                      <w:bCs/>
                      <w:lang w:val="en-US"/>
                    </w:rPr>
                    <w:t>Viteza nominală: 1400 rpm</w:t>
                  </w:r>
                </w:p>
                <w:p w14:paraId="2B8F43B7" w14:textId="77777777" w:rsidR="00A670A1" w:rsidRPr="00A670A1" w:rsidRDefault="00A670A1" w:rsidP="00A670A1">
                  <w:pPr>
                    <w:numPr>
                      <w:ilvl w:val="0"/>
                      <w:numId w:val="67"/>
                    </w:numPr>
                    <w:rPr>
                      <w:rFonts w:ascii="Calibri" w:hAnsi="Calibri" w:cs="Calibri"/>
                      <w:bCs/>
                      <w:lang w:val="en-US"/>
                    </w:rPr>
                  </w:pPr>
                  <w:r w:rsidRPr="00A670A1">
                    <w:rPr>
                      <w:rFonts w:ascii="Calibri" w:hAnsi="Calibri" w:cs="Calibri"/>
                      <w:bCs/>
                      <w:lang w:val="en-US"/>
                    </w:rPr>
                    <w:t>Tensiune nominală: 400/230 V, 50 Hz</w:t>
                  </w:r>
                </w:p>
                <w:p w14:paraId="32258053" w14:textId="77777777" w:rsidR="00A670A1" w:rsidRPr="00A670A1" w:rsidRDefault="00A670A1" w:rsidP="00A670A1">
                  <w:pPr>
                    <w:numPr>
                      <w:ilvl w:val="0"/>
                      <w:numId w:val="67"/>
                    </w:numPr>
                    <w:rPr>
                      <w:rFonts w:ascii="Calibri" w:hAnsi="Calibri" w:cs="Calibri"/>
                      <w:bCs/>
                      <w:lang w:val="en-US"/>
                    </w:rPr>
                  </w:pPr>
                  <w:r w:rsidRPr="00A670A1">
                    <w:rPr>
                      <w:rFonts w:ascii="Calibri" w:hAnsi="Calibri" w:cs="Calibri"/>
                      <w:bCs/>
                      <w:lang w:val="en-US"/>
                    </w:rPr>
                    <w:t>Curent nominal: 0.95 A / 1.65 A</w:t>
                  </w:r>
                </w:p>
                <w:p w14:paraId="63B8B682" w14:textId="77777777" w:rsidR="00A670A1" w:rsidRPr="00A670A1" w:rsidRDefault="00A670A1" w:rsidP="00A670A1">
                  <w:pPr>
                    <w:numPr>
                      <w:ilvl w:val="0"/>
                      <w:numId w:val="67"/>
                    </w:numPr>
                    <w:rPr>
                      <w:rFonts w:ascii="Calibri" w:hAnsi="Calibri" w:cs="Calibri"/>
                      <w:bCs/>
                      <w:lang w:val="en-US"/>
                    </w:rPr>
                  </w:pPr>
                  <w:r w:rsidRPr="00A670A1">
                    <w:rPr>
                      <w:rFonts w:ascii="Calibri" w:hAnsi="Calibri" w:cs="Calibri"/>
                      <w:bCs/>
                      <w:lang w:val="en-US"/>
                    </w:rPr>
                    <w:t>cos phi: 0.76</w:t>
                  </w:r>
                </w:p>
                <w:p w14:paraId="403E8892" w14:textId="77777777" w:rsidR="00A670A1" w:rsidRPr="00A670A1" w:rsidRDefault="00A670A1" w:rsidP="00A670A1">
                  <w:pPr>
                    <w:numPr>
                      <w:ilvl w:val="0"/>
                      <w:numId w:val="67"/>
                    </w:numPr>
                    <w:rPr>
                      <w:rFonts w:ascii="Calibri" w:hAnsi="Calibri" w:cs="Calibri"/>
                      <w:bCs/>
                      <w:lang w:val="en-US"/>
                    </w:rPr>
                  </w:pPr>
                  <w:r w:rsidRPr="00A670A1">
                    <w:rPr>
                      <w:rFonts w:ascii="Calibri" w:hAnsi="Calibri" w:cs="Calibri"/>
                      <w:bCs/>
                      <w:lang w:val="en-US"/>
                    </w:rPr>
                    <w:t xml:space="preserve">Furnizarea datelor motorului prin intermediul plăcuței electronice </w:t>
                  </w:r>
                </w:p>
                <w:p w14:paraId="3A0A1FBB" w14:textId="77777777" w:rsidR="00A670A1" w:rsidRPr="00A670A1" w:rsidRDefault="00A670A1" w:rsidP="00A670A1">
                  <w:pPr>
                    <w:numPr>
                      <w:ilvl w:val="0"/>
                      <w:numId w:val="67"/>
                    </w:numPr>
                    <w:rPr>
                      <w:rFonts w:ascii="Calibri" w:hAnsi="Calibri" w:cs="Calibri"/>
                      <w:bCs/>
                      <w:lang w:val="en-US"/>
                    </w:rPr>
                  </w:pPr>
                  <w:r w:rsidRPr="00A670A1">
                    <w:rPr>
                      <w:rFonts w:ascii="Calibri" w:hAnsi="Calibri" w:cs="Calibri"/>
                      <w:bCs/>
                      <w:lang w:val="en-US"/>
                    </w:rPr>
                    <w:t>Dimensiuni: aprox. 340 x 200 x 250 mm (HxLxA)</w:t>
                  </w:r>
                </w:p>
                <w:p w14:paraId="317028D8" w14:textId="77777777" w:rsidR="00A670A1" w:rsidRPr="001927ED" w:rsidRDefault="00A670A1" w:rsidP="00A670A1">
                  <w:pPr>
                    <w:numPr>
                      <w:ilvl w:val="0"/>
                      <w:numId w:val="73"/>
                    </w:numPr>
                    <w:rPr>
                      <w:rFonts w:ascii="Calibri" w:hAnsi="Calibri" w:cs="Calibri"/>
                      <w:b/>
                      <w:bCs/>
                      <w:lang w:val="en-US"/>
                    </w:rPr>
                  </w:pPr>
                  <w:r w:rsidRPr="001927ED">
                    <w:rPr>
                      <w:rFonts w:ascii="Calibri" w:hAnsi="Calibri" w:cs="Calibri"/>
                      <w:b/>
                      <w:bCs/>
                      <w:lang w:val="en-US"/>
                    </w:rPr>
                    <w:t>Motor sincron cu magneți permanenți (PMSM) – 0,3 kW – 1 bucata</w:t>
                  </w:r>
                </w:p>
                <w:p w14:paraId="36DBAD21" w14:textId="77777777" w:rsidR="00A670A1" w:rsidRPr="00A670A1" w:rsidRDefault="00A670A1" w:rsidP="00A670A1">
                  <w:pPr>
                    <w:numPr>
                      <w:ilvl w:val="0"/>
                      <w:numId w:val="70"/>
                    </w:numPr>
                    <w:rPr>
                      <w:rFonts w:ascii="Calibri" w:hAnsi="Calibri" w:cs="Calibri"/>
                      <w:bCs/>
                      <w:lang w:val="en-US"/>
                    </w:rPr>
                  </w:pPr>
                  <w:r w:rsidRPr="00A670A1">
                    <w:rPr>
                      <w:rFonts w:ascii="Calibri" w:hAnsi="Calibri" w:cs="Calibri"/>
                      <w:bCs/>
                      <w:lang w:val="en-US"/>
                    </w:rPr>
                    <w:t>Tensiune nominală: 320 V</w:t>
                  </w:r>
                </w:p>
                <w:p w14:paraId="248D897B" w14:textId="77777777" w:rsidR="00A670A1" w:rsidRPr="00A670A1" w:rsidRDefault="00A670A1" w:rsidP="00A670A1">
                  <w:pPr>
                    <w:numPr>
                      <w:ilvl w:val="0"/>
                      <w:numId w:val="70"/>
                    </w:numPr>
                    <w:rPr>
                      <w:rFonts w:ascii="Calibri" w:hAnsi="Calibri" w:cs="Calibri"/>
                      <w:bCs/>
                      <w:lang w:val="en-US"/>
                    </w:rPr>
                  </w:pPr>
                  <w:r w:rsidRPr="00A670A1">
                    <w:rPr>
                      <w:rFonts w:ascii="Calibri" w:hAnsi="Calibri" w:cs="Calibri"/>
                      <w:bCs/>
                      <w:lang w:val="en-US"/>
                    </w:rPr>
                    <w:t>Curent nominal: 2,9 A</w:t>
                  </w:r>
                </w:p>
                <w:p w14:paraId="64DFF9E4" w14:textId="77777777" w:rsidR="00A670A1" w:rsidRPr="00A670A1" w:rsidRDefault="00A670A1" w:rsidP="00A670A1">
                  <w:pPr>
                    <w:numPr>
                      <w:ilvl w:val="0"/>
                      <w:numId w:val="70"/>
                    </w:numPr>
                    <w:rPr>
                      <w:rFonts w:ascii="Calibri" w:hAnsi="Calibri" w:cs="Calibri"/>
                      <w:bCs/>
                      <w:lang w:val="en-US"/>
                    </w:rPr>
                  </w:pPr>
                  <w:r w:rsidRPr="00A670A1">
                    <w:rPr>
                      <w:rFonts w:ascii="Calibri" w:hAnsi="Calibri" w:cs="Calibri"/>
                      <w:bCs/>
                      <w:lang w:val="en-US"/>
                    </w:rPr>
                    <w:lastRenderedPageBreak/>
                    <w:t>Viteză nominală: 6000 rpm</w:t>
                  </w:r>
                </w:p>
                <w:p w14:paraId="7F82813B" w14:textId="77777777" w:rsidR="00A670A1" w:rsidRPr="00A670A1" w:rsidRDefault="00A670A1" w:rsidP="00A670A1">
                  <w:pPr>
                    <w:numPr>
                      <w:ilvl w:val="0"/>
                      <w:numId w:val="70"/>
                    </w:numPr>
                    <w:rPr>
                      <w:rFonts w:ascii="Calibri" w:hAnsi="Calibri" w:cs="Calibri"/>
                      <w:bCs/>
                      <w:lang w:val="en-US"/>
                    </w:rPr>
                  </w:pPr>
                  <w:r w:rsidRPr="00A670A1">
                    <w:rPr>
                      <w:rFonts w:ascii="Calibri" w:hAnsi="Calibri" w:cs="Calibri"/>
                      <w:bCs/>
                      <w:lang w:val="en-US"/>
                    </w:rPr>
                    <w:t>Putere nominală: 0,6 kW</w:t>
                  </w:r>
                </w:p>
                <w:p w14:paraId="4CA4B9BB" w14:textId="77777777" w:rsidR="00A670A1" w:rsidRPr="00A670A1" w:rsidRDefault="00A670A1" w:rsidP="00A670A1">
                  <w:pPr>
                    <w:numPr>
                      <w:ilvl w:val="0"/>
                      <w:numId w:val="70"/>
                    </w:numPr>
                    <w:rPr>
                      <w:rFonts w:ascii="Calibri" w:hAnsi="Calibri" w:cs="Calibri"/>
                      <w:bCs/>
                      <w:lang w:val="en-US"/>
                    </w:rPr>
                  </w:pPr>
                  <w:r w:rsidRPr="00A670A1">
                    <w:rPr>
                      <w:rFonts w:ascii="Calibri" w:hAnsi="Calibri" w:cs="Calibri"/>
                      <w:bCs/>
                      <w:lang w:val="en-US"/>
                    </w:rPr>
                    <w:t>Furnizarea datelor motorului prin intermediul plăcuței electronice EDD (Electronic Drive Data)</w:t>
                  </w:r>
                </w:p>
                <w:p w14:paraId="66761A2A" w14:textId="77777777" w:rsidR="00A670A1" w:rsidRPr="00A670A1" w:rsidRDefault="00A670A1" w:rsidP="00A670A1">
                  <w:pPr>
                    <w:numPr>
                      <w:ilvl w:val="0"/>
                      <w:numId w:val="70"/>
                    </w:numPr>
                    <w:rPr>
                      <w:rFonts w:ascii="Calibri" w:hAnsi="Calibri" w:cs="Calibri"/>
                      <w:bCs/>
                      <w:lang w:val="en-US"/>
                    </w:rPr>
                  </w:pPr>
                  <w:r w:rsidRPr="00A670A1">
                    <w:rPr>
                      <w:rFonts w:ascii="Calibri" w:hAnsi="Calibri" w:cs="Calibri"/>
                      <w:bCs/>
                      <w:lang w:val="en-US"/>
                    </w:rPr>
                    <w:t>Dimensiuni: aprox 340 × 210 × 210 mm (L × Î × A)</w:t>
                  </w:r>
                </w:p>
                <w:p w14:paraId="5BD6B84A" w14:textId="77777777" w:rsidR="00A670A1" w:rsidRPr="001927ED" w:rsidRDefault="00A670A1" w:rsidP="00A670A1">
                  <w:pPr>
                    <w:numPr>
                      <w:ilvl w:val="0"/>
                      <w:numId w:val="73"/>
                    </w:numPr>
                    <w:rPr>
                      <w:rFonts w:ascii="Calibri" w:hAnsi="Calibri" w:cs="Calibri"/>
                      <w:b/>
                      <w:bCs/>
                      <w:lang w:val="en-US"/>
                    </w:rPr>
                  </w:pPr>
                  <w:r w:rsidRPr="001927ED">
                    <w:rPr>
                      <w:rFonts w:ascii="Calibri" w:hAnsi="Calibri" w:cs="Calibri"/>
                      <w:b/>
                      <w:bCs/>
                      <w:lang w:val="en-US"/>
                    </w:rPr>
                    <w:t>Adaptor USB cu toolbox MATLAB pentru electronică de putere și controlul proceselor (sau echivalent)– 1 bucata</w:t>
                  </w:r>
                </w:p>
                <w:p w14:paraId="5768D276" w14:textId="77777777" w:rsidR="00A670A1" w:rsidRPr="00A670A1" w:rsidRDefault="00A670A1" w:rsidP="00A670A1">
                  <w:pPr>
                    <w:rPr>
                      <w:rFonts w:ascii="Calibri" w:hAnsi="Calibri" w:cs="Calibri"/>
                      <w:bCs/>
                      <w:lang w:val="en-US"/>
                    </w:rPr>
                  </w:pPr>
                  <w:r w:rsidRPr="00A670A1">
                    <w:rPr>
                      <w:rFonts w:ascii="Calibri" w:hAnsi="Calibri" w:cs="Calibri"/>
                      <w:bCs/>
                      <w:lang w:val="en-US"/>
                    </w:rPr>
                    <w:t xml:space="preserve">Sa aibă un adaptor USB cu toolbox MATLAB care sa </w:t>
                  </w:r>
                  <w:proofErr w:type="gramStart"/>
                  <w:r w:rsidRPr="00A670A1">
                    <w:rPr>
                      <w:rFonts w:ascii="Calibri" w:hAnsi="Calibri" w:cs="Calibri"/>
                      <w:bCs/>
                      <w:lang w:val="en-US"/>
                    </w:rPr>
                    <w:t>fie  destinat</w:t>
                  </w:r>
                  <w:proofErr w:type="gramEnd"/>
                  <w:r w:rsidRPr="00A670A1">
                    <w:rPr>
                      <w:rFonts w:ascii="Calibri" w:hAnsi="Calibri" w:cs="Calibri"/>
                      <w:bCs/>
                      <w:lang w:val="en-US"/>
                    </w:rPr>
                    <w:t xml:space="preserve"> aplicațiilor de prototipare rapidă a sistemelor de control deschise și închise, integrate în mediul MATLAB/Simulink sau echivalent.</w:t>
                  </w:r>
                  <w:r w:rsidRPr="00A670A1">
                    <w:rPr>
                      <w:rFonts w:ascii="Calibri" w:hAnsi="Calibri" w:cs="Calibri"/>
                      <w:bCs/>
                      <w:lang w:val="en-US"/>
                    </w:rPr>
                    <w:br/>
                    <w:t>Sa permita ca proiectele de sistem sa poata fi mai întâi simulate pe PC, iar în etapa următoare, circuitul poate fi construit pe hardware real pentru testare și validare.</w:t>
                  </w:r>
                </w:p>
                <w:p w14:paraId="6B5EE210" w14:textId="77777777" w:rsidR="00A670A1" w:rsidRPr="00A670A1" w:rsidRDefault="00A670A1" w:rsidP="00A670A1">
                  <w:pPr>
                    <w:rPr>
                      <w:rFonts w:ascii="Calibri" w:hAnsi="Calibri" w:cs="Calibri"/>
                      <w:bCs/>
                      <w:lang w:val="en-US"/>
                    </w:rPr>
                  </w:pPr>
                  <w:r w:rsidRPr="00A670A1">
                    <w:rPr>
                      <w:rFonts w:ascii="Calibri" w:hAnsi="Calibri" w:cs="Calibri"/>
                      <w:bCs/>
                      <w:lang w:val="en-US"/>
                    </w:rPr>
                    <w:t>Sa aiba Interfața MATLAB sau echivalent care sa permita încărcarea proiectelor în sistemul de instruire pentru electronică de putere, pentru efectuarea testelor practice.</w:t>
                  </w:r>
                  <w:r w:rsidRPr="00A670A1">
                    <w:rPr>
                      <w:rFonts w:ascii="Calibri" w:hAnsi="Calibri" w:cs="Calibri"/>
                      <w:bCs/>
                      <w:lang w:val="en-US"/>
                    </w:rPr>
                    <w:br/>
                    <w:t>Sa aiba Driverele și toolbox-urile incluse care permit utilizatorului să dezvolte aplicații proprii.</w:t>
                  </w:r>
                </w:p>
                <w:p w14:paraId="321380EA" w14:textId="77777777" w:rsidR="00A670A1" w:rsidRPr="00A670A1" w:rsidRDefault="00A670A1" w:rsidP="00A670A1">
                  <w:pPr>
                    <w:rPr>
                      <w:rFonts w:ascii="Calibri" w:hAnsi="Calibri" w:cs="Calibri"/>
                      <w:bCs/>
                      <w:lang w:val="en-US"/>
                    </w:rPr>
                  </w:pPr>
                  <w:r w:rsidRPr="00A670A1">
                    <w:rPr>
                      <w:rFonts w:ascii="Calibri" w:hAnsi="Calibri" w:cs="Calibri"/>
                      <w:bCs/>
                      <w:lang w:val="en-US"/>
                    </w:rPr>
                    <w:t>Caracteristici:</w:t>
                  </w:r>
                </w:p>
                <w:p w14:paraId="314569A6" w14:textId="77777777" w:rsidR="00A670A1" w:rsidRPr="00A670A1" w:rsidRDefault="00A670A1" w:rsidP="00A670A1">
                  <w:pPr>
                    <w:numPr>
                      <w:ilvl w:val="0"/>
                      <w:numId w:val="68"/>
                    </w:numPr>
                    <w:rPr>
                      <w:rFonts w:ascii="Calibri" w:hAnsi="Calibri" w:cs="Calibri"/>
                      <w:bCs/>
                      <w:lang w:val="en-US"/>
                    </w:rPr>
                  </w:pPr>
                  <w:r w:rsidRPr="00A670A1">
                    <w:rPr>
                      <w:rFonts w:ascii="Calibri" w:hAnsi="Calibri" w:cs="Calibri"/>
                      <w:bCs/>
                      <w:lang w:val="en-US"/>
                    </w:rPr>
                    <w:t>Interfață hardware separată pentru încărcarea aplicațiilor create în MATLAB</w:t>
                  </w:r>
                </w:p>
                <w:p w14:paraId="4EF2DA93" w14:textId="77777777" w:rsidR="00A670A1" w:rsidRPr="00A670A1" w:rsidRDefault="00A670A1" w:rsidP="00A670A1">
                  <w:pPr>
                    <w:numPr>
                      <w:ilvl w:val="0"/>
                      <w:numId w:val="68"/>
                    </w:numPr>
                    <w:rPr>
                      <w:rFonts w:ascii="Calibri" w:hAnsi="Calibri" w:cs="Calibri"/>
                      <w:bCs/>
                      <w:lang w:val="en-US"/>
                    </w:rPr>
                  </w:pPr>
                  <w:r w:rsidRPr="00A670A1">
                    <w:rPr>
                      <w:rFonts w:ascii="Calibri" w:hAnsi="Calibri" w:cs="Calibri"/>
                      <w:bCs/>
                      <w:lang w:val="en-US"/>
                    </w:rPr>
                    <w:t>Interfață USB compatibilă MATLAB pentru schimb de date (parametri și măsurători)</w:t>
                  </w:r>
                </w:p>
                <w:p w14:paraId="55B80800" w14:textId="77777777" w:rsidR="00A670A1" w:rsidRPr="00A670A1" w:rsidRDefault="00A670A1" w:rsidP="00A670A1">
                  <w:pPr>
                    <w:numPr>
                      <w:ilvl w:val="0"/>
                      <w:numId w:val="68"/>
                    </w:numPr>
                    <w:rPr>
                      <w:rFonts w:ascii="Calibri" w:hAnsi="Calibri" w:cs="Calibri"/>
                      <w:bCs/>
                      <w:lang w:val="en-US"/>
                    </w:rPr>
                  </w:pPr>
                  <w:r w:rsidRPr="00A670A1">
                    <w:rPr>
                      <w:rFonts w:ascii="Calibri" w:hAnsi="Calibri" w:cs="Calibri"/>
                      <w:bCs/>
                      <w:lang w:val="en-US"/>
                    </w:rPr>
                    <w:t>Orice variabilă poate fi înregistrată și procesată în MATLAB</w:t>
                  </w:r>
                </w:p>
                <w:p w14:paraId="1017D699" w14:textId="77777777" w:rsidR="00A670A1" w:rsidRPr="00A670A1" w:rsidRDefault="00A670A1" w:rsidP="00A670A1">
                  <w:pPr>
                    <w:numPr>
                      <w:ilvl w:val="0"/>
                      <w:numId w:val="68"/>
                    </w:numPr>
                    <w:rPr>
                      <w:rFonts w:ascii="Calibri" w:hAnsi="Calibri" w:cs="Calibri"/>
                      <w:bCs/>
                      <w:lang w:val="en-US"/>
                    </w:rPr>
                  </w:pPr>
                  <w:r w:rsidRPr="00A670A1">
                    <w:rPr>
                      <w:rFonts w:ascii="Calibri" w:hAnsi="Calibri" w:cs="Calibri"/>
                      <w:bCs/>
                      <w:lang w:val="en-US"/>
                    </w:rPr>
                    <w:t>Bibliotecă MATLAB corespunzătoare pentru acces facil la hardware-ul de electronică de putere</w:t>
                  </w:r>
                </w:p>
                <w:p w14:paraId="7D9062F3" w14:textId="77777777" w:rsidR="00A670A1" w:rsidRPr="00A670A1" w:rsidRDefault="00A670A1" w:rsidP="00A670A1">
                  <w:pPr>
                    <w:numPr>
                      <w:ilvl w:val="0"/>
                      <w:numId w:val="68"/>
                    </w:numPr>
                    <w:rPr>
                      <w:rFonts w:ascii="Calibri" w:hAnsi="Calibri" w:cs="Calibri"/>
                      <w:bCs/>
                      <w:lang w:val="en-US"/>
                    </w:rPr>
                  </w:pPr>
                  <w:r w:rsidRPr="00A670A1">
                    <w:rPr>
                      <w:rFonts w:ascii="Calibri" w:hAnsi="Calibri" w:cs="Calibri"/>
                      <w:bCs/>
                      <w:lang w:val="en-US"/>
                    </w:rPr>
                    <w:t>Suport pentru:</w:t>
                  </w:r>
                </w:p>
                <w:p w14:paraId="27310D66" w14:textId="77777777" w:rsidR="00A670A1" w:rsidRPr="00A670A1" w:rsidRDefault="00A670A1" w:rsidP="00A670A1">
                  <w:pPr>
                    <w:numPr>
                      <w:ilvl w:val="1"/>
                      <w:numId w:val="68"/>
                    </w:numPr>
                    <w:rPr>
                      <w:rFonts w:ascii="Calibri" w:hAnsi="Calibri" w:cs="Calibri"/>
                      <w:bCs/>
                      <w:lang w:val="en-US"/>
                    </w:rPr>
                  </w:pPr>
                  <w:r w:rsidRPr="00A670A1">
                    <w:rPr>
                      <w:rFonts w:ascii="Calibri" w:hAnsi="Calibri" w:cs="Calibri"/>
                      <w:bCs/>
                      <w:lang w:val="en-US"/>
                    </w:rPr>
                    <w:t>Software-in-the-loop (SIL)</w:t>
                  </w:r>
                </w:p>
                <w:p w14:paraId="1FDBC51E" w14:textId="77777777" w:rsidR="00A670A1" w:rsidRPr="00A670A1" w:rsidRDefault="00A670A1" w:rsidP="00A670A1">
                  <w:pPr>
                    <w:numPr>
                      <w:ilvl w:val="1"/>
                      <w:numId w:val="68"/>
                    </w:numPr>
                    <w:rPr>
                      <w:rFonts w:ascii="Calibri" w:hAnsi="Calibri" w:cs="Calibri"/>
                      <w:bCs/>
                      <w:lang w:val="en-US"/>
                    </w:rPr>
                  </w:pPr>
                  <w:r w:rsidRPr="00A670A1">
                    <w:rPr>
                      <w:rFonts w:ascii="Calibri" w:hAnsi="Calibri" w:cs="Calibri"/>
                      <w:bCs/>
                      <w:lang w:val="en-US"/>
                    </w:rPr>
                    <w:t>Processor-in-the-loop (PIL)</w:t>
                  </w:r>
                </w:p>
                <w:p w14:paraId="4D25D92E" w14:textId="77777777" w:rsidR="00A670A1" w:rsidRPr="00A670A1" w:rsidRDefault="00A670A1" w:rsidP="00A670A1">
                  <w:pPr>
                    <w:numPr>
                      <w:ilvl w:val="1"/>
                      <w:numId w:val="68"/>
                    </w:numPr>
                    <w:rPr>
                      <w:rFonts w:ascii="Calibri" w:hAnsi="Calibri" w:cs="Calibri"/>
                      <w:bCs/>
                      <w:lang w:val="en-US"/>
                    </w:rPr>
                  </w:pPr>
                  <w:r w:rsidRPr="00A670A1">
                    <w:rPr>
                      <w:rFonts w:ascii="Calibri" w:hAnsi="Calibri" w:cs="Calibri"/>
                      <w:bCs/>
                      <w:lang w:val="en-US"/>
                    </w:rPr>
                    <w:t>Hardware-in-the-loop (HIL)</w:t>
                  </w:r>
                </w:p>
                <w:p w14:paraId="400985EA" w14:textId="77777777" w:rsidR="00A670A1" w:rsidRPr="00A670A1" w:rsidRDefault="00A670A1" w:rsidP="00A670A1">
                  <w:pPr>
                    <w:rPr>
                      <w:rFonts w:ascii="Calibri" w:hAnsi="Calibri" w:cs="Calibri"/>
                      <w:bCs/>
                      <w:lang w:val="en-US"/>
                    </w:rPr>
                  </w:pPr>
                  <w:r w:rsidRPr="00A670A1">
                    <w:rPr>
                      <w:rFonts w:ascii="Calibri" w:hAnsi="Calibri" w:cs="Calibri"/>
                      <w:bCs/>
                      <w:lang w:val="en-US"/>
                    </w:rPr>
                    <w:t>Sa ncluda:</w:t>
                  </w:r>
                </w:p>
                <w:p w14:paraId="4863316E" w14:textId="77777777" w:rsidR="00A670A1" w:rsidRPr="00A670A1" w:rsidRDefault="00A670A1" w:rsidP="00A670A1">
                  <w:pPr>
                    <w:numPr>
                      <w:ilvl w:val="0"/>
                      <w:numId w:val="69"/>
                    </w:numPr>
                    <w:rPr>
                      <w:rFonts w:ascii="Calibri" w:hAnsi="Calibri" w:cs="Calibri"/>
                      <w:bCs/>
                      <w:lang w:val="en-US"/>
                    </w:rPr>
                  </w:pPr>
                  <w:r w:rsidRPr="00A670A1">
                    <w:rPr>
                      <w:rFonts w:ascii="Calibri" w:hAnsi="Calibri" w:cs="Calibri"/>
                      <w:bCs/>
                      <w:lang w:val="en-US"/>
                    </w:rPr>
                    <w:t>Adaptor de programare cu port USB și izolare galvanică</w:t>
                  </w:r>
                </w:p>
                <w:p w14:paraId="206C377B" w14:textId="77777777" w:rsidR="00A670A1" w:rsidRPr="00A670A1" w:rsidRDefault="00A670A1" w:rsidP="00A670A1">
                  <w:pPr>
                    <w:numPr>
                      <w:ilvl w:val="0"/>
                      <w:numId w:val="69"/>
                    </w:numPr>
                    <w:rPr>
                      <w:rFonts w:ascii="Calibri" w:hAnsi="Calibri" w:cs="Calibri"/>
                      <w:bCs/>
                      <w:lang w:val="en-US"/>
                    </w:rPr>
                  </w:pPr>
                  <w:r w:rsidRPr="00A670A1">
                    <w:rPr>
                      <w:rFonts w:ascii="Calibri" w:hAnsi="Calibri" w:cs="Calibri"/>
                      <w:bCs/>
                      <w:lang w:val="en-US"/>
                    </w:rPr>
                    <w:lastRenderedPageBreak/>
                    <w:t>Toolbox MATLAB pentru electronică de putere și controlul în buclă închisă al acționărilor</w:t>
                  </w:r>
                </w:p>
                <w:p w14:paraId="72994073" w14:textId="77777777" w:rsidR="00A670A1" w:rsidRPr="00A670A1" w:rsidRDefault="00A670A1" w:rsidP="00A670A1">
                  <w:pPr>
                    <w:numPr>
                      <w:ilvl w:val="0"/>
                      <w:numId w:val="69"/>
                    </w:numPr>
                    <w:rPr>
                      <w:rFonts w:ascii="Calibri" w:hAnsi="Calibri" w:cs="Calibri"/>
                      <w:bCs/>
                      <w:lang w:val="en-US"/>
                    </w:rPr>
                  </w:pPr>
                  <w:r w:rsidRPr="00A670A1">
                    <w:rPr>
                      <w:rFonts w:ascii="Calibri" w:hAnsi="Calibri" w:cs="Calibri"/>
                      <w:bCs/>
                      <w:lang w:val="en-US"/>
                    </w:rPr>
                    <w:t>Drivere</w:t>
                  </w:r>
                </w:p>
                <w:p w14:paraId="7C4A62A7" w14:textId="77777777" w:rsidR="00A670A1" w:rsidRPr="001927ED" w:rsidRDefault="00A670A1" w:rsidP="00A670A1">
                  <w:pPr>
                    <w:numPr>
                      <w:ilvl w:val="0"/>
                      <w:numId w:val="73"/>
                    </w:numPr>
                    <w:rPr>
                      <w:rFonts w:ascii="Calibri" w:hAnsi="Calibri" w:cs="Calibri"/>
                      <w:b/>
                      <w:bCs/>
                      <w:lang w:val="en-US"/>
                    </w:rPr>
                  </w:pPr>
                  <w:r w:rsidRPr="001927ED">
                    <w:rPr>
                      <w:rFonts w:ascii="Calibri" w:hAnsi="Calibri" w:cs="Calibri"/>
                      <w:b/>
                      <w:bCs/>
                      <w:lang w:val="en-US"/>
                    </w:rPr>
                    <w:t>Encoder incremental de poziție – 1024 impulsuri, 0,3 kW – 1 bucata</w:t>
                  </w:r>
                </w:p>
                <w:p w14:paraId="4CB789A4" w14:textId="77777777" w:rsidR="00A670A1" w:rsidRPr="00A670A1" w:rsidRDefault="00A670A1" w:rsidP="00A670A1">
                  <w:pPr>
                    <w:rPr>
                      <w:rFonts w:ascii="Calibri" w:hAnsi="Calibri" w:cs="Calibri"/>
                      <w:bCs/>
                      <w:lang w:val="en-US"/>
                    </w:rPr>
                  </w:pPr>
                  <w:r w:rsidRPr="00A670A1">
                    <w:rPr>
                      <w:rFonts w:ascii="Calibri" w:hAnsi="Calibri" w:cs="Calibri"/>
                      <w:bCs/>
                      <w:lang w:val="en-US"/>
                    </w:rPr>
                    <w:t>Sa aiba senzorul incremental de poziție montat între două plăci de rulmenți.</w:t>
                  </w:r>
                </w:p>
                <w:p w14:paraId="382844DA" w14:textId="77777777" w:rsidR="00A670A1" w:rsidRPr="00A670A1" w:rsidRDefault="00A670A1" w:rsidP="00A670A1">
                  <w:pPr>
                    <w:rPr>
                      <w:rFonts w:ascii="Calibri" w:hAnsi="Calibri" w:cs="Calibri"/>
                      <w:bCs/>
                      <w:lang w:val="en-US"/>
                    </w:rPr>
                  </w:pPr>
                  <w:r w:rsidRPr="00A670A1">
                    <w:rPr>
                      <w:rFonts w:ascii="Calibri" w:hAnsi="Calibri" w:cs="Calibri"/>
                      <w:bCs/>
                      <w:lang w:val="en-US"/>
                    </w:rPr>
                    <w:t>Caracteristici</w:t>
                  </w:r>
                </w:p>
                <w:p w14:paraId="7BE624BA" w14:textId="77777777" w:rsidR="00A670A1" w:rsidRPr="00A670A1" w:rsidRDefault="00A670A1" w:rsidP="00A670A1">
                  <w:pPr>
                    <w:numPr>
                      <w:ilvl w:val="0"/>
                      <w:numId w:val="71"/>
                    </w:numPr>
                    <w:rPr>
                      <w:rFonts w:ascii="Calibri" w:hAnsi="Calibri" w:cs="Calibri"/>
                      <w:bCs/>
                      <w:lang w:val="en-US"/>
                    </w:rPr>
                  </w:pPr>
                  <w:r w:rsidRPr="00A670A1">
                    <w:rPr>
                      <w:rFonts w:ascii="Calibri" w:hAnsi="Calibri" w:cs="Calibri"/>
                      <w:bCs/>
                      <w:lang w:val="en-US"/>
                    </w:rPr>
                    <w:t>Rezoluție: 1024 impulsuri</w:t>
                  </w:r>
                </w:p>
                <w:p w14:paraId="471BE2FD" w14:textId="77777777" w:rsidR="00A670A1" w:rsidRPr="00A670A1" w:rsidRDefault="00A670A1" w:rsidP="00A670A1">
                  <w:pPr>
                    <w:numPr>
                      <w:ilvl w:val="0"/>
                      <w:numId w:val="71"/>
                    </w:numPr>
                    <w:rPr>
                      <w:rFonts w:ascii="Calibri" w:hAnsi="Calibri" w:cs="Calibri"/>
                      <w:bCs/>
                      <w:lang w:val="en-US"/>
                    </w:rPr>
                  </w:pPr>
                  <w:r w:rsidRPr="00A670A1">
                    <w:rPr>
                      <w:rFonts w:ascii="Calibri" w:hAnsi="Calibri" w:cs="Calibri"/>
                      <w:bCs/>
                      <w:lang w:val="en-US"/>
                    </w:rPr>
                    <w:t>Viteză maximă: 6000 rpm</w:t>
                  </w:r>
                </w:p>
                <w:p w14:paraId="13DFE1A6" w14:textId="77777777" w:rsidR="00A670A1" w:rsidRPr="00A670A1" w:rsidRDefault="00A670A1" w:rsidP="00A670A1">
                  <w:pPr>
                    <w:numPr>
                      <w:ilvl w:val="0"/>
                      <w:numId w:val="71"/>
                    </w:numPr>
                    <w:rPr>
                      <w:rFonts w:ascii="Calibri" w:hAnsi="Calibri" w:cs="Calibri"/>
                      <w:bCs/>
                      <w:lang w:val="en-GB"/>
                    </w:rPr>
                  </w:pPr>
                  <w:r w:rsidRPr="00A670A1">
                    <w:rPr>
                      <w:rFonts w:ascii="Calibri" w:hAnsi="Calibri" w:cs="Calibri"/>
                      <w:bCs/>
                      <w:lang w:val="en-GB"/>
                    </w:rPr>
                    <w:t>Două capete de ax</w:t>
                  </w:r>
                </w:p>
                <w:p w14:paraId="0EE059B3" w14:textId="77777777" w:rsidR="00A670A1" w:rsidRPr="001927ED" w:rsidRDefault="00A670A1" w:rsidP="00A670A1">
                  <w:pPr>
                    <w:numPr>
                      <w:ilvl w:val="0"/>
                      <w:numId w:val="73"/>
                    </w:numPr>
                    <w:rPr>
                      <w:rFonts w:ascii="Calibri" w:hAnsi="Calibri" w:cs="Calibri"/>
                      <w:b/>
                      <w:bCs/>
                      <w:lang w:val="en-US"/>
                    </w:rPr>
                  </w:pPr>
                  <w:r w:rsidRPr="001927ED">
                    <w:rPr>
                      <w:rFonts w:ascii="Calibri" w:hAnsi="Calibri" w:cs="Calibri"/>
                      <w:b/>
                      <w:bCs/>
                      <w:lang w:val="en-US"/>
                    </w:rPr>
                    <w:t>Apărătoare cuplaj cu iluminare LED pentru mașini de 0.3kW    – 1 bucata</w:t>
                  </w:r>
                </w:p>
                <w:p w14:paraId="4FDDEAF0" w14:textId="77777777" w:rsidR="00A670A1" w:rsidRPr="00A670A1" w:rsidRDefault="00A670A1" w:rsidP="00A670A1">
                  <w:pPr>
                    <w:rPr>
                      <w:rFonts w:ascii="Calibri" w:hAnsi="Calibri" w:cs="Calibri"/>
                      <w:bCs/>
                      <w:lang w:val="en-US"/>
                    </w:rPr>
                  </w:pPr>
                  <w:r w:rsidRPr="00A670A1">
                    <w:rPr>
                      <w:rFonts w:ascii="Calibri" w:hAnsi="Calibri" w:cs="Calibri"/>
                      <w:bCs/>
                      <w:lang w:val="en-US"/>
                    </w:rPr>
                    <w:tab/>
                    <w:t>Sa aiba o protecție din plastic conectabilă ca protecție de contact a cuplajului rotativ dintre două mașini cuplate</w:t>
                  </w:r>
                </w:p>
                <w:p w14:paraId="0F8ADAE6" w14:textId="77777777" w:rsidR="00A670A1" w:rsidRPr="00A670A1" w:rsidRDefault="00A670A1" w:rsidP="00A670A1">
                  <w:pPr>
                    <w:numPr>
                      <w:ilvl w:val="0"/>
                      <w:numId w:val="56"/>
                    </w:numPr>
                    <w:rPr>
                      <w:rFonts w:ascii="Calibri" w:hAnsi="Calibri" w:cs="Calibri"/>
                      <w:bCs/>
                      <w:lang w:val="en-US"/>
                    </w:rPr>
                  </w:pPr>
                  <w:r w:rsidRPr="00A670A1">
                    <w:rPr>
                      <w:rFonts w:ascii="Calibri" w:hAnsi="Calibri" w:cs="Calibri"/>
                      <w:bCs/>
                      <w:lang w:val="en-US"/>
                    </w:rPr>
                    <w:t>Material: policarbonat transparent cu contact de protectie</w:t>
                  </w:r>
                </w:p>
                <w:p w14:paraId="5CFC57A2" w14:textId="77777777" w:rsidR="00A670A1" w:rsidRPr="00A670A1" w:rsidRDefault="00A670A1" w:rsidP="00A670A1">
                  <w:pPr>
                    <w:numPr>
                      <w:ilvl w:val="0"/>
                      <w:numId w:val="56"/>
                    </w:numPr>
                    <w:rPr>
                      <w:rFonts w:ascii="Calibri" w:hAnsi="Calibri" w:cs="Calibri"/>
                      <w:bCs/>
                      <w:lang w:val="en-US"/>
                    </w:rPr>
                  </w:pPr>
                  <w:r w:rsidRPr="00A670A1">
                    <w:rPr>
                      <w:rFonts w:ascii="Calibri" w:hAnsi="Calibri" w:cs="Calibri"/>
                      <w:bCs/>
                      <w:lang w:val="en-US"/>
                    </w:rPr>
                    <w:t>Iluminare integrata pentru funcționarea corectă a funcțiilor de siguranță</w:t>
                  </w:r>
                </w:p>
                <w:p w14:paraId="57BAD6E3" w14:textId="77777777" w:rsidR="00A670A1" w:rsidRPr="001927ED" w:rsidRDefault="00A670A1" w:rsidP="00A670A1">
                  <w:pPr>
                    <w:numPr>
                      <w:ilvl w:val="0"/>
                      <w:numId w:val="73"/>
                    </w:numPr>
                    <w:rPr>
                      <w:rFonts w:ascii="Calibri" w:hAnsi="Calibri" w:cs="Calibri"/>
                      <w:b/>
                      <w:bCs/>
                      <w:lang w:val="en-US"/>
                    </w:rPr>
                  </w:pPr>
                  <w:r w:rsidRPr="001927ED">
                    <w:rPr>
                      <w:rFonts w:ascii="Calibri" w:hAnsi="Calibri" w:cs="Calibri"/>
                      <w:b/>
                      <w:bCs/>
                      <w:lang w:val="en-US"/>
                    </w:rPr>
                    <w:t>Manșon de cuplare din cauciuc pentru mașini de 0.3kW – 1 bucata</w:t>
                  </w:r>
                  <w:r w:rsidRPr="001927ED">
                    <w:rPr>
                      <w:rFonts w:ascii="Calibri" w:hAnsi="Calibri" w:cs="Calibri"/>
                      <w:b/>
                      <w:bCs/>
                      <w:lang w:val="en-US"/>
                    </w:rPr>
                    <w:tab/>
                  </w:r>
                  <w:r w:rsidRPr="001927ED">
                    <w:rPr>
                      <w:rFonts w:ascii="Calibri" w:hAnsi="Calibri" w:cs="Calibri"/>
                      <w:b/>
                      <w:bCs/>
                      <w:lang w:val="en-US"/>
                    </w:rPr>
                    <w:tab/>
                  </w:r>
                </w:p>
                <w:p w14:paraId="35D2B807" w14:textId="77777777" w:rsidR="00A670A1" w:rsidRPr="00A670A1" w:rsidRDefault="00A670A1" w:rsidP="00A670A1">
                  <w:pPr>
                    <w:numPr>
                      <w:ilvl w:val="0"/>
                      <w:numId w:val="55"/>
                    </w:numPr>
                    <w:rPr>
                      <w:rFonts w:ascii="Calibri" w:hAnsi="Calibri" w:cs="Calibri"/>
                      <w:bCs/>
                      <w:lang w:val="en-US"/>
                    </w:rPr>
                  </w:pPr>
                  <w:r w:rsidRPr="00A670A1">
                    <w:rPr>
                      <w:rFonts w:ascii="Calibri" w:hAnsi="Calibri" w:cs="Calibri"/>
                      <w:bCs/>
                      <w:lang w:val="en-US"/>
                    </w:rPr>
                    <w:t>Manșon de cuplare din cauciuc pentru cuplarea a două mașini.</w:t>
                  </w:r>
                </w:p>
                <w:p w14:paraId="6FEABE28" w14:textId="77777777" w:rsidR="00A670A1" w:rsidRPr="00A670A1" w:rsidRDefault="00A670A1" w:rsidP="00A670A1">
                  <w:pPr>
                    <w:numPr>
                      <w:ilvl w:val="0"/>
                      <w:numId w:val="55"/>
                    </w:numPr>
                    <w:rPr>
                      <w:rFonts w:ascii="Calibri" w:hAnsi="Calibri" w:cs="Calibri"/>
                      <w:bCs/>
                      <w:lang w:val="en-US"/>
                    </w:rPr>
                  </w:pPr>
                  <w:r w:rsidRPr="00A670A1">
                    <w:rPr>
                      <w:rFonts w:ascii="Calibri" w:hAnsi="Calibri" w:cs="Calibri"/>
                      <w:bCs/>
                      <w:lang w:val="en-US"/>
                    </w:rPr>
                    <w:t>Permite asamblarea rapidă și sigură</w:t>
                  </w:r>
                </w:p>
                <w:p w14:paraId="1B8DE7AA" w14:textId="77777777" w:rsidR="00A670A1" w:rsidRPr="00A670A1" w:rsidRDefault="00A670A1" w:rsidP="00A670A1">
                  <w:pPr>
                    <w:numPr>
                      <w:ilvl w:val="0"/>
                      <w:numId w:val="55"/>
                    </w:numPr>
                    <w:rPr>
                      <w:rFonts w:ascii="Calibri" w:hAnsi="Calibri" w:cs="Calibri"/>
                      <w:bCs/>
                      <w:lang w:val="en-US"/>
                    </w:rPr>
                  </w:pPr>
                  <w:r w:rsidRPr="00A670A1">
                    <w:rPr>
                      <w:rFonts w:ascii="Calibri" w:hAnsi="Calibri" w:cs="Calibri"/>
                      <w:bCs/>
                      <w:lang w:val="en-US"/>
                    </w:rPr>
                    <w:t>Proiectat cu angrenaj inelar intern</w:t>
                  </w:r>
                </w:p>
                <w:p w14:paraId="2DFD2439" w14:textId="77777777" w:rsidR="00A670A1" w:rsidRPr="00A670A1" w:rsidRDefault="00A670A1" w:rsidP="00A670A1">
                  <w:pPr>
                    <w:numPr>
                      <w:ilvl w:val="0"/>
                      <w:numId w:val="55"/>
                    </w:numPr>
                    <w:rPr>
                      <w:rFonts w:ascii="Calibri" w:hAnsi="Calibri" w:cs="Calibri"/>
                      <w:bCs/>
                      <w:lang w:val="en-US"/>
                    </w:rPr>
                  </w:pPr>
                  <w:r w:rsidRPr="00A670A1">
                    <w:rPr>
                      <w:rFonts w:ascii="Calibri" w:hAnsi="Calibri" w:cs="Calibri"/>
                      <w:bCs/>
                      <w:lang w:val="en-US"/>
                    </w:rPr>
                    <w:t>Material: cauciuc (neopren)</w:t>
                  </w:r>
                </w:p>
                <w:p w14:paraId="636372C6" w14:textId="77777777" w:rsidR="00A670A1" w:rsidRPr="00A670A1" w:rsidRDefault="00A670A1" w:rsidP="00A670A1">
                  <w:pPr>
                    <w:numPr>
                      <w:ilvl w:val="0"/>
                      <w:numId w:val="55"/>
                    </w:numPr>
                    <w:rPr>
                      <w:rFonts w:ascii="Calibri" w:hAnsi="Calibri" w:cs="Calibri"/>
                      <w:bCs/>
                      <w:lang w:val="en-US"/>
                    </w:rPr>
                  </w:pPr>
                  <w:r w:rsidRPr="00A670A1">
                    <w:rPr>
                      <w:rFonts w:ascii="Calibri" w:hAnsi="Calibri" w:cs="Calibri"/>
                      <w:bCs/>
                      <w:lang w:val="en-US"/>
                    </w:rPr>
                    <w:t xml:space="preserve">Dimensiuni: 40 x 45 mm (lungime x diametru) </w:t>
                  </w:r>
                </w:p>
                <w:p w14:paraId="79370E7C" w14:textId="77777777" w:rsidR="00A670A1" w:rsidRPr="001927ED" w:rsidRDefault="00A670A1" w:rsidP="00A670A1">
                  <w:pPr>
                    <w:numPr>
                      <w:ilvl w:val="0"/>
                      <w:numId w:val="73"/>
                    </w:numPr>
                    <w:rPr>
                      <w:rFonts w:ascii="Calibri" w:hAnsi="Calibri" w:cs="Calibri"/>
                      <w:b/>
                      <w:bCs/>
                      <w:lang w:val="en-US"/>
                    </w:rPr>
                  </w:pPr>
                  <w:r w:rsidRPr="001927ED">
                    <w:rPr>
                      <w:rFonts w:ascii="Calibri" w:hAnsi="Calibri" w:cs="Calibri"/>
                      <w:b/>
                      <w:bCs/>
                      <w:lang w:val="en-US"/>
                    </w:rPr>
                    <w:t>Modul transformator regulator de excitație 0–200 V – 1 bucata</w:t>
                  </w:r>
                </w:p>
                <w:p w14:paraId="5033B537" w14:textId="77777777" w:rsidR="00A670A1" w:rsidRPr="00A670A1" w:rsidRDefault="00A670A1" w:rsidP="00A670A1">
                  <w:pPr>
                    <w:rPr>
                      <w:rFonts w:ascii="Calibri" w:hAnsi="Calibri" w:cs="Calibri"/>
                      <w:bCs/>
                      <w:lang w:val="en-US"/>
                    </w:rPr>
                  </w:pPr>
                  <w:r w:rsidRPr="00A670A1">
                    <w:rPr>
                      <w:rFonts w:ascii="Calibri" w:hAnsi="Calibri" w:cs="Calibri"/>
                      <w:bCs/>
                      <w:lang w:val="en-US"/>
                    </w:rPr>
                    <w:t>Sa aiba un transformator de izolare variabil, utilizat ca sursă de excitație 0–200 V pentru mașini de curent continuu, mașini sincron și mașini multifuncționale.</w:t>
                  </w:r>
                </w:p>
                <w:p w14:paraId="6ABBD6B8" w14:textId="77777777" w:rsidR="00A670A1" w:rsidRPr="00A670A1" w:rsidRDefault="00A670A1" w:rsidP="00A670A1">
                  <w:pPr>
                    <w:rPr>
                      <w:rFonts w:ascii="Calibri" w:hAnsi="Calibri" w:cs="Calibri"/>
                      <w:bCs/>
                      <w:lang w:val="en-US"/>
                    </w:rPr>
                  </w:pPr>
                  <w:r w:rsidRPr="00A670A1">
                    <w:rPr>
                      <w:rFonts w:ascii="Calibri" w:hAnsi="Calibri" w:cs="Calibri"/>
                      <w:bCs/>
                      <w:lang w:val="en-US"/>
                    </w:rPr>
                    <w:t>Date tehnice:</w:t>
                  </w:r>
                </w:p>
                <w:p w14:paraId="43294595" w14:textId="77777777" w:rsidR="00A670A1" w:rsidRPr="00A670A1" w:rsidRDefault="00A670A1" w:rsidP="00A670A1">
                  <w:pPr>
                    <w:numPr>
                      <w:ilvl w:val="0"/>
                      <w:numId w:val="72"/>
                    </w:numPr>
                    <w:rPr>
                      <w:rFonts w:ascii="Calibri" w:hAnsi="Calibri" w:cs="Calibri"/>
                      <w:bCs/>
                      <w:lang w:val="en-US"/>
                    </w:rPr>
                  </w:pPr>
                  <w:r w:rsidRPr="00A670A1">
                    <w:rPr>
                      <w:rFonts w:ascii="Calibri" w:hAnsi="Calibri" w:cs="Calibri"/>
                      <w:bCs/>
                      <w:lang w:val="en-US"/>
                    </w:rPr>
                    <w:t>Tensiune de ieșire:</w:t>
                  </w:r>
                </w:p>
                <w:p w14:paraId="215F3ED2" w14:textId="77777777" w:rsidR="00A670A1" w:rsidRPr="00A670A1" w:rsidRDefault="00A670A1" w:rsidP="00A670A1">
                  <w:pPr>
                    <w:numPr>
                      <w:ilvl w:val="0"/>
                      <w:numId w:val="72"/>
                    </w:numPr>
                    <w:rPr>
                      <w:rFonts w:ascii="Calibri" w:hAnsi="Calibri" w:cs="Calibri"/>
                      <w:bCs/>
                      <w:lang w:val="en-US"/>
                    </w:rPr>
                  </w:pPr>
                  <w:r w:rsidRPr="00A670A1">
                    <w:rPr>
                      <w:rFonts w:ascii="Calibri" w:hAnsi="Calibri" w:cs="Calibri"/>
                      <w:bCs/>
                      <w:lang w:val="en-US"/>
                    </w:rPr>
                    <w:t xml:space="preserve">0…200 V, 2 </w:t>
                  </w:r>
                  <w:proofErr w:type="gramStart"/>
                  <w:r w:rsidRPr="00A670A1">
                    <w:rPr>
                      <w:rFonts w:ascii="Calibri" w:hAnsi="Calibri" w:cs="Calibri"/>
                      <w:bCs/>
                      <w:lang w:val="en-US"/>
                    </w:rPr>
                    <w:t>A</w:t>
                  </w:r>
                  <w:proofErr w:type="gramEnd"/>
                  <w:r w:rsidRPr="00A670A1">
                    <w:rPr>
                      <w:rFonts w:ascii="Calibri" w:hAnsi="Calibri" w:cs="Calibri"/>
                      <w:bCs/>
                      <w:lang w:val="en-US"/>
                    </w:rPr>
                    <w:t xml:space="preserve"> AC</w:t>
                  </w:r>
                </w:p>
                <w:p w14:paraId="5DF9C206" w14:textId="77777777" w:rsidR="00A670A1" w:rsidRPr="00A670A1" w:rsidRDefault="00A670A1" w:rsidP="00A670A1">
                  <w:pPr>
                    <w:numPr>
                      <w:ilvl w:val="0"/>
                      <w:numId w:val="72"/>
                    </w:numPr>
                    <w:rPr>
                      <w:rFonts w:ascii="Calibri" w:hAnsi="Calibri" w:cs="Calibri"/>
                      <w:bCs/>
                      <w:lang w:val="en-US"/>
                    </w:rPr>
                  </w:pPr>
                  <w:r w:rsidRPr="00A670A1">
                    <w:rPr>
                      <w:rFonts w:ascii="Calibri" w:hAnsi="Calibri" w:cs="Calibri"/>
                      <w:bCs/>
                      <w:lang w:val="en-US"/>
                    </w:rPr>
                    <w:lastRenderedPageBreak/>
                    <w:t xml:space="preserve">0…30 V, 10 </w:t>
                  </w:r>
                  <w:proofErr w:type="gramStart"/>
                  <w:r w:rsidRPr="00A670A1">
                    <w:rPr>
                      <w:rFonts w:ascii="Calibri" w:hAnsi="Calibri" w:cs="Calibri"/>
                      <w:bCs/>
                      <w:lang w:val="en-US"/>
                    </w:rPr>
                    <w:t>A</w:t>
                  </w:r>
                  <w:proofErr w:type="gramEnd"/>
                  <w:r w:rsidRPr="00A670A1">
                    <w:rPr>
                      <w:rFonts w:ascii="Calibri" w:hAnsi="Calibri" w:cs="Calibri"/>
                      <w:bCs/>
                      <w:lang w:val="en-US"/>
                    </w:rPr>
                    <w:t xml:space="preserve"> AC</w:t>
                  </w:r>
                </w:p>
                <w:p w14:paraId="519541CF" w14:textId="77777777" w:rsidR="00A670A1" w:rsidRPr="00A670A1" w:rsidRDefault="00A670A1" w:rsidP="00A670A1">
                  <w:pPr>
                    <w:numPr>
                      <w:ilvl w:val="0"/>
                      <w:numId w:val="72"/>
                    </w:numPr>
                    <w:rPr>
                      <w:rFonts w:ascii="Calibri" w:hAnsi="Calibri" w:cs="Calibri"/>
                      <w:bCs/>
                      <w:lang w:val="en-US"/>
                    </w:rPr>
                  </w:pPr>
                  <w:r w:rsidRPr="00A670A1">
                    <w:rPr>
                      <w:rFonts w:ascii="Calibri" w:hAnsi="Calibri" w:cs="Calibri"/>
                      <w:bCs/>
                      <w:lang w:val="en-US"/>
                    </w:rPr>
                    <w:t>Redresor integrat pentru generarea tensiunii de curent continuu</w:t>
                  </w:r>
                </w:p>
                <w:p w14:paraId="660A9609" w14:textId="77777777" w:rsidR="00A670A1" w:rsidRPr="00A670A1" w:rsidRDefault="00A670A1" w:rsidP="00A670A1">
                  <w:pPr>
                    <w:numPr>
                      <w:ilvl w:val="0"/>
                      <w:numId w:val="72"/>
                    </w:numPr>
                    <w:rPr>
                      <w:rFonts w:ascii="Calibri" w:hAnsi="Calibri" w:cs="Calibri"/>
                      <w:bCs/>
                      <w:lang w:val="en-US"/>
                    </w:rPr>
                  </w:pPr>
                  <w:r w:rsidRPr="00A670A1">
                    <w:rPr>
                      <w:rFonts w:ascii="Calibri" w:hAnsi="Calibri" w:cs="Calibri"/>
                      <w:bCs/>
                      <w:lang w:val="en-US"/>
                    </w:rPr>
                    <w:t>Alimentare: 230 V, 50 Hz, prin cablu de rețea de 1,5 m</w:t>
                  </w:r>
                </w:p>
                <w:p w14:paraId="6976F79A" w14:textId="3F2AD06E" w:rsidR="00BB393B" w:rsidRPr="00A670A1" w:rsidRDefault="00A670A1" w:rsidP="00A670A1">
                  <w:pPr>
                    <w:rPr>
                      <w:rFonts w:ascii="Calibri" w:hAnsi="Calibri" w:cs="Calibri"/>
                      <w:bCs/>
                    </w:rPr>
                  </w:pPr>
                  <w:r w:rsidRPr="00A670A1">
                    <w:rPr>
                      <w:rFonts w:ascii="Calibri" w:hAnsi="Calibri" w:cs="Calibri"/>
                      <w:bCs/>
                      <w:lang w:val="en-US"/>
                    </w:rPr>
                    <w:t>Inaltime standard A4 pentru montare pe cadru de experimentare</w:t>
                  </w:r>
                </w:p>
              </w:tc>
            </w:tr>
          </w:tbl>
          <w:p w14:paraId="3A2E616A" w14:textId="77777777" w:rsidR="00BB393B" w:rsidRPr="00A670A1" w:rsidRDefault="00BB393B" w:rsidP="00BB393B">
            <w:pPr>
              <w:rPr>
                <w:rFonts w:ascii="Calibri" w:hAnsi="Calibri" w:cs="Calibri"/>
                <w:bCs/>
              </w:rPr>
            </w:pPr>
          </w:p>
          <w:p w14:paraId="205BEC03" w14:textId="77777777" w:rsidR="00BB393B" w:rsidRPr="001927ED" w:rsidRDefault="00BB393B" w:rsidP="00BB393B">
            <w:pPr>
              <w:rPr>
                <w:rFonts w:ascii="Calibri" w:hAnsi="Calibri" w:cs="Calibri"/>
                <w:b/>
                <w:bCs/>
              </w:rPr>
            </w:pPr>
            <w:r w:rsidRPr="001927ED">
              <w:rPr>
                <w:rFonts w:ascii="Calibri" w:hAnsi="Calibri" w:cs="Calibri"/>
                <w:b/>
                <w:bCs/>
              </w:rPr>
              <w:t>Cantitate: 1 bucată</w:t>
            </w:r>
          </w:p>
          <w:p w14:paraId="0179F407" w14:textId="6680F839" w:rsidR="00BB393B" w:rsidRPr="001927ED" w:rsidRDefault="00BB393B" w:rsidP="00BB393B">
            <w:pPr>
              <w:rPr>
                <w:rFonts w:ascii="Calibri" w:hAnsi="Calibri" w:cs="Calibri"/>
                <w:b/>
                <w:bCs/>
              </w:rPr>
            </w:pPr>
            <w:r w:rsidRPr="001927ED">
              <w:rPr>
                <w:rFonts w:ascii="Calibri" w:hAnsi="Calibri" w:cs="Calibri"/>
                <w:b/>
                <w:bCs/>
              </w:rPr>
              <w:t xml:space="preserve">Loc de livrare- </w:t>
            </w:r>
            <w:r w:rsidR="00E16B02" w:rsidRPr="001927ED">
              <w:rPr>
                <w:rFonts w:ascii="Calibri" w:hAnsi="Calibri" w:cs="Calibri"/>
                <w:b/>
                <w:bCs/>
                <w:lang w:val="en-US"/>
              </w:rPr>
              <w:t xml:space="preserve">Sediul beneficiarului </w:t>
            </w:r>
          </w:p>
          <w:p w14:paraId="3E936837" w14:textId="77777777" w:rsidR="00BB393B" w:rsidRPr="001927ED" w:rsidRDefault="00BB393B" w:rsidP="00BB393B">
            <w:pPr>
              <w:rPr>
                <w:rFonts w:ascii="Calibri" w:hAnsi="Calibri" w:cs="Calibri"/>
                <w:b/>
                <w:bCs/>
              </w:rPr>
            </w:pPr>
          </w:p>
          <w:p w14:paraId="3811DE3F" w14:textId="77777777" w:rsidR="00BB393B" w:rsidRPr="001927ED" w:rsidRDefault="00BB393B" w:rsidP="00BB393B">
            <w:pPr>
              <w:rPr>
                <w:rFonts w:ascii="Calibri" w:hAnsi="Calibri" w:cs="Calibri"/>
                <w:b/>
                <w:bCs/>
              </w:rPr>
            </w:pPr>
            <w:r w:rsidRPr="001927ED">
              <w:rPr>
                <w:rFonts w:ascii="Calibri" w:hAnsi="Calibri" w:cs="Calibri"/>
                <w:b/>
                <w:bCs/>
              </w:rPr>
              <w:t xml:space="preserve">Dată de livrare: maxim 60 de zile de la semnarea contractului, </w:t>
            </w:r>
            <w:r w:rsidRPr="001927ED">
              <w:rPr>
                <w:rFonts w:ascii="Calibri" w:hAnsi="Calibri" w:cs="Calibri"/>
                <w:b/>
                <w:bCs/>
                <w:i/>
                <w:iCs/>
              </w:rPr>
              <w:t>sau conform ofertă dacă durata ofertată este mai scăzută</w:t>
            </w:r>
          </w:p>
          <w:p w14:paraId="2087FB25" w14:textId="77777777" w:rsidR="00BB393B" w:rsidRPr="001927ED" w:rsidRDefault="00BB393B" w:rsidP="00BB393B">
            <w:pPr>
              <w:rPr>
                <w:rFonts w:ascii="Calibri" w:hAnsi="Calibri" w:cs="Calibri"/>
                <w:b/>
                <w:bCs/>
              </w:rPr>
            </w:pPr>
            <w:r w:rsidRPr="001927ED">
              <w:rPr>
                <w:rFonts w:ascii="Calibri" w:hAnsi="Calibri" w:cs="Calibri"/>
                <w:b/>
                <w:bCs/>
              </w:rPr>
              <w:t>Garanție standard: 24 luni</w:t>
            </w:r>
          </w:p>
          <w:p w14:paraId="1BBA6F45" w14:textId="77777777" w:rsidR="00BB393B" w:rsidRPr="00A670A1" w:rsidRDefault="00BB393B" w:rsidP="00BB393B">
            <w:pPr>
              <w:rPr>
                <w:rFonts w:ascii="Calibri" w:hAnsi="Calibri" w:cs="Calibri"/>
                <w:bCs/>
              </w:rPr>
            </w:pPr>
            <w:r w:rsidRPr="001927ED">
              <w:rPr>
                <w:rFonts w:ascii="Calibri" w:hAnsi="Calibri" w:cs="Calibri"/>
                <w:b/>
                <w:bCs/>
              </w:rPr>
              <w:t xml:space="preserve">Garanție suplimentară: </w:t>
            </w:r>
            <w:r w:rsidRPr="001927ED">
              <w:rPr>
                <w:rFonts w:ascii="Calibri" w:hAnsi="Calibri" w:cs="Calibri"/>
                <w:b/>
                <w:bCs/>
                <w:i/>
                <w:iCs/>
              </w:rPr>
              <w:t>conform ofertă</w:t>
            </w:r>
          </w:p>
        </w:tc>
        <w:tc>
          <w:tcPr>
            <w:tcW w:w="6996" w:type="dxa"/>
            <w:vAlign w:val="center"/>
          </w:tcPr>
          <w:p w14:paraId="5A4B5FB7" w14:textId="77777777" w:rsidR="00BB393B" w:rsidRPr="00BB393B" w:rsidRDefault="00BB393B" w:rsidP="00BB393B">
            <w:pPr>
              <w:rPr>
                <w:rFonts w:ascii="Calibri" w:hAnsi="Calibri" w:cs="Calibri"/>
                <w:b/>
                <w:bCs/>
              </w:rPr>
            </w:pPr>
            <w:r w:rsidRPr="00BB393B">
              <w:rPr>
                <w:rFonts w:ascii="Calibri" w:hAnsi="Calibri" w:cs="Calibri"/>
                <w:b/>
                <w:bCs/>
                <w:i/>
                <w:iCs/>
              </w:rPr>
              <w:lastRenderedPageBreak/>
              <w:t>Se va completa de ofertant cu specificațiile tehnice ale produsului/produselor ofertat/e</w:t>
            </w:r>
          </w:p>
        </w:tc>
      </w:tr>
    </w:tbl>
    <w:p w14:paraId="46AB055F" w14:textId="77777777" w:rsidR="00BB393B" w:rsidRDefault="00BB393B" w:rsidP="009B7C83">
      <w:pPr>
        <w:rPr>
          <w:rFonts w:ascii="Calibri" w:hAnsi="Calibri" w:cs="Calibri"/>
        </w:rPr>
      </w:pPr>
    </w:p>
    <w:p w14:paraId="7C3BFAB3" w14:textId="02C04E32" w:rsidR="00D92B7E" w:rsidRDefault="00263C19" w:rsidP="009B7C83">
      <w:pPr>
        <w:rPr>
          <w:rFonts w:ascii="Calibri" w:hAnsi="Calibri" w:cs="Calibri"/>
        </w:rPr>
      </w:pPr>
      <w:r>
        <w:rPr>
          <w:rFonts w:ascii="Calibri" w:hAnsi="Calibri" w:cs="Calibri"/>
          <w:b/>
          <w:lang w:val="en-US"/>
        </w:rPr>
        <w:t>R</w:t>
      </w:r>
      <w:r w:rsidRPr="00263C19">
        <w:rPr>
          <w:rFonts w:ascii="Calibri" w:hAnsi="Calibri" w:cs="Calibri"/>
          <w:b/>
          <w:lang w:val="en-US"/>
        </w:rPr>
        <w:t xml:space="preserve">eper </w:t>
      </w:r>
      <w:proofErr w:type="gramStart"/>
      <w:r w:rsidRPr="00263C19">
        <w:rPr>
          <w:rFonts w:ascii="Calibri" w:hAnsi="Calibri" w:cs="Calibri"/>
          <w:b/>
          <w:lang w:val="en-US"/>
        </w:rPr>
        <w:t>3</w:t>
      </w:r>
      <w:r>
        <w:rPr>
          <w:rFonts w:ascii="Calibri" w:hAnsi="Calibri" w:cs="Calibri"/>
          <w:b/>
          <w:lang w:val="en-US"/>
        </w:rPr>
        <w:t>.</w:t>
      </w:r>
      <w:r w:rsidRPr="00263C19">
        <w:rPr>
          <w:rFonts w:ascii="Calibri" w:hAnsi="Calibri" w:cs="Calibri"/>
          <w:b/>
          <w:lang w:val="en-US"/>
        </w:rPr>
        <w:t>Modul</w:t>
      </w:r>
      <w:proofErr w:type="gramEnd"/>
      <w:r w:rsidRPr="00263C19">
        <w:rPr>
          <w:rFonts w:ascii="Calibri" w:hAnsi="Calibri" w:cs="Calibri"/>
          <w:b/>
          <w:lang w:val="en-US"/>
        </w:rPr>
        <w:t xml:space="preserve"> experimente electronica 1: Componente semiconductoare</w:t>
      </w:r>
    </w:p>
    <w:tbl>
      <w:tblPr>
        <w:tblStyle w:val="TableGrid"/>
        <w:tblW w:w="0" w:type="auto"/>
        <w:tblLook w:val="04A0" w:firstRow="1" w:lastRow="0" w:firstColumn="1" w:lastColumn="0" w:noHBand="0" w:noVBand="1"/>
      </w:tblPr>
      <w:tblGrid>
        <w:gridCol w:w="6996"/>
        <w:gridCol w:w="6996"/>
      </w:tblGrid>
      <w:tr w:rsidR="00263C19" w:rsidRPr="00263C19" w14:paraId="16006C1A" w14:textId="77777777" w:rsidTr="00313AA8">
        <w:tc>
          <w:tcPr>
            <w:tcW w:w="6996" w:type="dxa"/>
            <w:shd w:val="clear" w:color="auto" w:fill="DAE9F7" w:themeFill="text2" w:themeFillTint="1A"/>
          </w:tcPr>
          <w:p w14:paraId="2C94CBDC" w14:textId="77777777" w:rsidR="00263C19" w:rsidRPr="0098536D" w:rsidRDefault="00263C19" w:rsidP="00263C19">
            <w:pPr>
              <w:rPr>
                <w:rFonts w:ascii="Calibri" w:hAnsi="Calibri" w:cs="Calibri"/>
                <w:bCs/>
              </w:rPr>
            </w:pPr>
            <w:r w:rsidRPr="0098536D">
              <w:rPr>
                <w:rFonts w:ascii="Calibri" w:hAnsi="Calibri" w:cs="Calibri"/>
                <w:bCs/>
              </w:rPr>
              <w:t>Specificații tehnice minimale</w:t>
            </w:r>
          </w:p>
        </w:tc>
        <w:tc>
          <w:tcPr>
            <w:tcW w:w="6996" w:type="dxa"/>
            <w:shd w:val="clear" w:color="auto" w:fill="DAE9F7" w:themeFill="text2" w:themeFillTint="1A"/>
          </w:tcPr>
          <w:p w14:paraId="635D8692" w14:textId="77777777" w:rsidR="00263C19" w:rsidRPr="00263C19" w:rsidRDefault="00263C19" w:rsidP="00263C19">
            <w:pPr>
              <w:rPr>
                <w:rFonts w:ascii="Calibri" w:hAnsi="Calibri" w:cs="Calibri"/>
                <w:b/>
                <w:bCs/>
              </w:rPr>
            </w:pPr>
            <w:r w:rsidRPr="00263C19">
              <w:rPr>
                <w:rFonts w:ascii="Calibri" w:hAnsi="Calibri" w:cs="Calibri"/>
                <w:b/>
                <w:bCs/>
                <w:i/>
                <w:iCs/>
              </w:rPr>
              <w:t>Denumire comercială</w:t>
            </w:r>
            <w:r w:rsidRPr="00263C19">
              <w:rPr>
                <w:rFonts w:ascii="Calibri" w:hAnsi="Calibri" w:cs="Calibri"/>
                <w:b/>
                <w:bCs/>
              </w:rPr>
              <w:t xml:space="preserve"> – Specificații tehnice produs ofertat</w:t>
            </w:r>
          </w:p>
        </w:tc>
      </w:tr>
      <w:tr w:rsidR="00263C19" w:rsidRPr="00263C19" w14:paraId="03DB9A23" w14:textId="77777777" w:rsidTr="00313AA8">
        <w:tc>
          <w:tcPr>
            <w:tcW w:w="6996" w:type="dxa"/>
          </w:tcPr>
          <w:tbl>
            <w:tblPr>
              <w:tblStyle w:val="TableGrid"/>
              <w:tblW w:w="0" w:type="auto"/>
              <w:tblLook w:val="04A0" w:firstRow="1" w:lastRow="0" w:firstColumn="1" w:lastColumn="0" w:noHBand="0" w:noVBand="1"/>
            </w:tblPr>
            <w:tblGrid>
              <w:gridCol w:w="6770"/>
            </w:tblGrid>
            <w:tr w:rsidR="00263C19" w:rsidRPr="0098536D" w14:paraId="581E82ED" w14:textId="77777777" w:rsidTr="00313AA8">
              <w:trPr>
                <w:trHeight w:val="56"/>
              </w:trPr>
              <w:tc>
                <w:tcPr>
                  <w:tcW w:w="6770" w:type="dxa"/>
                </w:tcPr>
                <w:p w14:paraId="7E4A95B3" w14:textId="77777777" w:rsidR="0098536D" w:rsidRPr="0098536D" w:rsidRDefault="0098536D" w:rsidP="0098536D">
                  <w:pPr>
                    <w:rPr>
                      <w:rFonts w:ascii="Calibri" w:hAnsi="Calibri" w:cs="Calibri"/>
                      <w:bCs/>
                      <w:lang w:val="en-US"/>
                    </w:rPr>
                  </w:pPr>
                  <w:r w:rsidRPr="0098536D">
                    <w:rPr>
                      <w:rFonts w:ascii="Calibri" w:hAnsi="Calibri" w:cs="Calibri"/>
                      <w:bCs/>
                      <w:lang w:val="en-US"/>
                    </w:rPr>
                    <w:t>Caracteristici tehnice:</w:t>
                  </w:r>
                </w:p>
                <w:p w14:paraId="0E5DE76C" w14:textId="77777777" w:rsidR="0098536D" w:rsidRPr="0098536D" w:rsidRDefault="0098536D" w:rsidP="0098536D">
                  <w:pPr>
                    <w:rPr>
                      <w:rFonts w:ascii="Calibri" w:hAnsi="Calibri" w:cs="Calibri"/>
                      <w:bCs/>
                      <w:lang w:val="en-US"/>
                    </w:rPr>
                  </w:pPr>
                  <w:r w:rsidRPr="0098536D">
                    <w:rPr>
                      <w:rFonts w:ascii="Calibri" w:hAnsi="Calibri" w:cs="Calibri"/>
                      <w:bCs/>
                      <w:lang w:val="en-US"/>
                    </w:rPr>
                    <w:t>Sa aiba incluse minim:</w:t>
                  </w:r>
                </w:p>
                <w:p w14:paraId="4383C338" w14:textId="77777777" w:rsidR="0098536D" w:rsidRPr="0098536D" w:rsidRDefault="0098536D" w:rsidP="0098536D">
                  <w:pPr>
                    <w:rPr>
                      <w:rFonts w:ascii="Calibri" w:hAnsi="Calibri" w:cs="Calibri"/>
                      <w:bCs/>
                      <w:lang w:val="en-US"/>
                    </w:rPr>
                  </w:pPr>
                  <w:r w:rsidRPr="0098536D">
                    <w:rPr>
                      <w:rFonts w:ascii="Calibri" w:hAnsi="Calibri" w:cs="Calibri"/>
                      <w:bCs/>
                      <w:lang w:val="en-US"/>
                    </w:rPr>
                    <w:t>• 1 placă dedicată lucrărilor experimentale cu circuite cu diode (diodă Si, Ge și Zener)</w:t>
                  </w:r>
                </w:p>
                <w:p w14:paraId="30E522E5" w14:textId="77777777" w:rsidR="0098536D" w:rsidRPr="0098536D" w:rsidRDefault="0098536D" w:rsidP="0098536D">
                  <w:pPr>
                    <w:rPr>
                      <w:rFonts w:ascii="Calibri" w:hAnsi="Calibri" w:cs="Calibri"/>
                      <w:bCs/>
                      <w:lang w:val="en-US"/>
                    </w:rPr>
                  </w:pPr>
                  <w:r w:rsidRPr="0098536D">
                    <w:rPr>
                      <w:rFonts w:ascii="Calibri" w:hAnsi="Calibri" w:cs="Calibri"/>
                      <w:bCs/>
                      <w:lang w:val="en-US"/>
                    </w:rPr>
                    <w:t>• 1 placă dedicată lucrărilor experimentale cu barieră optică cu fotocelulă și circuit de stabilizare cu diodă Zener</w:t>
                  </w:r>
                </w:p>
                <w:p w14:paraId="61788614" w14:textId="77777777" w:rsidR="0098536D" w:rsidRPr="0098536D" w:rsidRDefault="0098536D" w:rsidP="0098536D">
                  <w:pPr>
                    <w:rPr>
                      <w:rFonts w:ascii="Calibri" w:hAnsi="Calibri" w:cs="Calibri"/>
                      <w:bCs/>
                      <w:lang w:val="en-US"/>
                    </w:rPr>
                  </w:pPr>
                  <w:r w:rsidRPr="0098536D">
                    <w:rPr>
                      <w:rFonts w:ascii="Calibri" w:hAnsi="Calibri" w:cs="Calibri"/>
                      <w:bCs/>
                      <w:lang w:val="en-US"/>
                    </w:rPr>
                    <w:t>• 1 placă dedicată lucrărilor experimentale cu circuite cu tranzistoare pentru construirea diverselor circuite (cuplaj pe emitor și colector, cu/fără reacție)</w:t>
                  </w:r>
                </w:p>
                <w:p w14:paraId="67BC93C4" w14:textId="77777777" w:rsidR="0098536D" w:rsidRPr="0098536D" w:rsidRDefault="0098536D" w:rsidP="0098536D">
                  <w:pPr>
                    <w:rPr>
                      <w:rFonts w:ascii="Calibri" w:hAnsi="Calibri" w:cs="Calibri"/>
                      <w:bCs/>
                      <w:lang w:val="en-US"/>
                    </w:rPr>
                  </w:pPr>
                  <w:r w:rsidRPr="0098536D">
                    <w:rPr>
                      <w:rFonts w:ascii="Calibri" w:hAnsi="Calibri" w:cs="Calibri"/>
                      <w:bCs/>
                      <w:lang w:val="en-US"/>
                    </w:rPr>
                    <w:t>• Geantă de depozitare și transport</w:t>
                  </w:r>
                </w:p>
                <w:p w14:paraId="487DB2A0" w14:textId="77777777" w:rsidR="0098536D" w:rsidRPr="0098536D" w:rsidRDefault="0098536D" w:rsidP="0098536D">
                  <w:pPr>
                    <w:rPr>
                      <w:rFonts w:ascii="Calibri" w:hAnsi="Calibri" w:cs="Calibri"/>
                      <w:bCs/>
                      <w:lang w:val="en-US"/>
                    </w:rPr>
                  </w:pPr>
                  <w:r w:rsidRPr="0098536D">
                    <w:rPr>
                      <w:rFonts w:ascii="Calibri" w:hAnsi="Calibri" w:cs="Calibri"/>
                      <w:bCs/>
                      <w:lang w:val="en-US"/>
                    </w:rPr>
                    <w:t>• Software interactiv de experimentare</w:t>
                  </w:r>
                </w:p>
                <w:p w14:paraId="193A7799" w14:textId="77777777" w:rsidR="0098536D" w:rsidRPr="0098536D" w:rsidRDefault="0098536D" w:rsidP="0098536D">
                  <w:pPr>
                    <w:rPr>
                      <w:rFonts w:ascii="Calibri" w:hAnsi="Calibri" w:cs="Calibri"/>
                      <w:bCs/>
                      <w:lang w:val="en-US"/>
                    </w:rPr>
                  </w:pPr>
                  <w:r w:rsidRPr="0098536D">
                    <w:rPr>
                      <w:rFonts w:ascii="Calibri" w:hAnsi="Calibri" w:cs="Calibri"/>
                      <w:bCs/>
                      <w:lang w:val="en-US"/>
                    </w:rPr>
                    <w:t>Sa aiba o tematică a modulului cu urmatoarele cerinte:</w:t>
                  </w:r>
                </w:p>
                <w:p w14:paraId="730AE964" w14:textId="77777777" w:rsidR="0098536D" w:rsidRPr="0098536D" w:rsidRDefault="0098536D" w:rsidP="0098536D">
                  <w:pPr>
                    <w:rPr>
                      <w:rFonts w:ascii="Calibri" w:hAnsi="Calibri" w:cs="Calibri"/>
                      <w:bCs/>
                      <w:lang w:val="en-US"/>
                    </w:rPr>
                  </w:pPr>
                </w:p>
                <w:p w14:paraId="04A8A61B" w14:textId="77777777" w:rsidR="0098536D" w:rsidRPr="0098536D" w:rsidRDefault="0098536D" w:rsidP="0098536D">
                  <w:pPr>
                    <w:rPr>
                      <w:rFonts w:ascii="Calibri" w:hAnsi="Calibri" w:cs="Calibri"/>
                      <w:bCs/>
                      <w:lang w:val="en-US"/>
                    </w:rPr>
                  </w:pPr>
                  <w:r w:rsidRPr="0098536D">
                    <w:rPr>
                      <w:rFonts w:ascii="Calibri" w:hAnsi="Calibri" w:cs="Calibri"/>
                      <w:bCs/>
                      <w:lang w:val="en-US"/>
                    </w:rPr>
                    <w:t>• Familiarizarea cu principiul de funcționare al semiconductorilor</w:t>
                  </w:r>
                </w:p>
                <w:p w14:paraId="54F90830" w14:textId="77777777" w:rsidR="0098536D" w:rsidRPr="0098536D" w:rsidRDefault="0098536D" w:rsidP="0098536D">
                  <w:pPr>
                    <w:rPr>
                      <w:rFonts w:ascii="Calibri" w:hAnsi="Calibri" w:cs="Calibri"/>
                      <w:bCs/>
                      <w:lang w:val="en-US"/>
                    </w:rPr>
                  </w:pPr>
                  <w:r w:rsidRPr="0098536D">
                    <w:rPr>
                      <w:rFonts w:ascii="Calibri" w:hAnsi="Calibri" w:cs="Calibri"/>
                      <w:bCs/>
                      <w:lang w:val="en-US"/>
                    </w:rPr>
                    <w:t>• Identificarea materialelor semiconductoare și a proprietăților acestora</w:t>
                  </w:r>
                </w:p>
                <w:p w14:paraId="70BC03FC" w14:textId="77777777" w:rsidR="0098536D" w:rsidRPr="0098536D" w:rsidRDefault="0098536D" w:rsidP="0098536D">
                  <w:pPr>
                    <w:rPr>
                      <w:rFonts w:ascii="Calibri" w:hAnsi="Calibri" w:cs="Calibri"/>
                      <w:bCs/>
                      <w:lang w:val="en-US"/>
                    </w:rPr>
                  </w:pPr>
                  <w:r w:rsidRPr="0098536D">
                    <w:rPr>
                      <w:rFonts w:ascii="Calibri" w:hAnsi="Calibri" w:cs="Calibri"/>
                      <w:bCs/>
                      <w:lang w:val="en-US"/>
                    </w:rPr>
                    <w:t>• Explicarea termenului „dopaj”</w:t>
                  </w:r>
                </w:p>
                <w:p w14:paraId="77F1BF9F" w14:textId="77777777" w:rsidR="0098536D" w:rsidRPr="0098536D" w:rsidRDefault="0098536D" w:rsidP="0098536D">
                  <w:pPr>
                    <w:rPr>
                      <w:rFonts w:ascii="Calibri" w:hAnsi="Calibri" w:cs="Calibri"/>
                      <w:bCs/>
                      <w:lang w:val="en-US"/>
                    </w:rPr>
                  </w:pPr>
                  <w:r w:rsidRPr="0098536D">
                    <w:rPr>
                      <w:rFonts w:ascii="Calibri" w:hAnsi="Calibri" w:cs="Calibri"/>
                      <w:bCs/>
                      <w:lang w:val="en-US"/>
                    </w:rPr>
                    <w:lastRenderedPageBreak/>
                    <w:t>• Explicarea conceptului de „joncțiune P-N”</w:t>
                  </w:r>
                </w:p>
                <w:p w14:paraId="10513851" w14:textId="77777777" w:rsidR="0098536D" w:rsidRPr="0098536D" w:rsidRDefault="0098536D" w:rsidP="0098536D">
                  <w:pPr>
                    <w:rPr>
                      <w:rFonts w:ascii="Calibri" w:hAnsi="Calibri" w:cs="Calibri"/>
                      <w:bCs/>
                      <w:lang w:val="en-US"/>
                    </w:rPr>
                  </w:pPr>
                  <w:r w:rsidRPr="0098536D">
                    <w:rPr>
                      <w:rFonts w:ascii="Calibri" w:hAnsi="Calibri" w:cs="Calibri"/>
                      <w:bCs/>
                      <w:lang w:val="en-US"/>
                    </w:rPr>
                    <w:t>• Cunoașterea designului standard și a codurilor pentru componentele semiconductoare</w:t>
                  </w:r>
                </w:p>
                <w:p w14:paraId="16EA3127" w14:textId="77777777" w:rsidR="0098536D" w:rsidRPr="0098536D" w:rsidRDefault="0098536D" w:rsidP="0098536D">
                  <w:pPr>
                    <w:rPr>
                      <w:rFonts w:ascii="Calibri" w:hAnsi="Calibri" w:cs="Calibri"/>
                      <w:bCs/>
                      <w:lang w:val="en-US"/>
                    </w:rPr>
                  </w:pPr>
                  <w:r w:rsidRPr="0098536D">
                    <w:rPr>
                      <w:rFonts w:ascii="Calibri" w:hAnsi="Calibri" w:cs="Calibri"/>
                      <w:bCs/>
                      <w:lang w:val="en-US"/>
                    </w:rPr>
                    <w:t>• Identificarea principalelor proprietăți și aplicații ale diodelor</w:t>
                  </w:r>
                </w:p>
                <w:p w14:paraId="316C61B6" w14:textId="77777777" w:rsidR="0098536D" w:rsidRPr="0098536D" w:rsidRDefault="0098536D" w:rsidP="0098536D">
                  <w:pPr>
                    <w:rPr>
                      <w:rFonts w:ascii="Calibri" w:hAnsi="Calibri" w:cs="Calibri"/>
                      <w:bCs/>
                      <w:lang w:val="en-US"/>
                    </w:rPr>
                  </w:pPr>
                  <w:r w:rsidRPr="0098536D">
                    <w:rPr>
                      <w:rFonts w:ascii="Calibri" w:hAnsi="Calibri" w:cs="Calibri"/>
                      <w:bCs/>
                      <w:lang w:val="en-US"/>
                    </w:rPr>
                    <w:t>• Investigarea efectelor de valvă și redresare ale diodei</w:t>
                  </w:r>
                </w:p>
                <w:p w14:paraId="25ED53F7" w14:textId="77777777" w:rsidR="0098536D" w:rsidRPr="0098536D" w:rsidRDefault="0098536D" w:rsidP="0098536D">
                  <w:pPr>
                    <w:rPr>
                      <w:rFonts w:ascii="Calibri" w:hAnsi="Calibri" w:cs="Calibri"/>
                      <w:bCs/>
                      <w:lang w:val="en-US"/>
                    </w:rPr>
                  </w:pPr>
                  <w:r w:rsidRPr="0098536D">
                    <w:rPr>
                      <w:rFonts w:ascii="Calibri" w:hAnsi="Calibri" w:cs="Calibri"/>
                      <w:bCs/>
                      <w:lang w:val="en-US"/>
                    </w:rPr>
                    <w:t>• Înregistrarea caracteristicilor statice și dinamice ale diferitelor diode</w:t>
                  </w:r>
                </w:p>
                <w:p w14:paraId="1CBB0433" w14:textId="77777777" w:rsidR="0098536D" w:rsidRPr="0098536D" w:rsidRDefault="0098536D" w:rsidP="0098536D">
                  <w:pPr>
                    <w:rPr>
                      <w:rFonts w:ascii="Calibri" w:hAnsi="Calibri" w:cs="Calibri"/>
                      <w:bCs/>
                      <w:lang w:val="en-US"/>
                    </w:rPr>
                  </w:pPr>
                  <w:r w:rsidRPr="0098536D">
                    <w:rPr>
                      <w:rFonts w:ascii="Calibri" w:hAnsi="Calibri" w:cs="Calibri"/>
                      <w:bCs/>
                      <w:lang w:val="en-US"/>
                    </w:rPr>
                    <w:t>• Determinarea experimentală a diverselor parametri ai diodelor Ge, Si și Zener</w:t>
                  </w:r>
                </w:p>
                <w:p w14:paraId="4D9CC75B" w14:textId="77777777" w:rsidR="0098536D" w:rsidRPr="0098536D" w:rsidRDefault="0098536D" w:rsidP="0098536D">
                  <w:pPr>
                    <w:rPr>
                      <w:rFonts w:ascii="Calibri" w:hAnsi="Calibri" w:cs="Calibri"/>
                      <w:bCs/>
                      <w:lang w:val="en-US"/>
                    </w:rPr>
                  </w:pPr>
                  <w:r w:rsidRPr="0098536D">
                    <w:rPr>
                      <w:rFonts w:ascii="Calibri" w:hAnsi="Calibri" w:cs="Calibri"/>
                      <w:bCs/>
                      <w:lang w:val="en-US"/>
                    </w:rPr>
                    <w:t>• Investigarea circuitelor limitatoare cu diode Zener (cu și fără sarcină)</w:t>
                  </w:r>
                </w:p>
                <w:p w14:paraId="1298DC0E" w14:textId="77777777" w:rsidR="0098536D" w:rsidRPr="0098536D" w:rsidRDefault="0098536D" w:rsidP="0098536D">
                  <w:pPr>
                    <w:rPr>
                      <w:rFonts w:ascii="Calibri" w:hAnsi="Calibri" w:cs="Calibri"/>
                      <w:bCs/>
                      <w:lang w:val="en-US"/>
                    </w:rPr>
                  </w:pPr>
                  <w:r w:rsidRPr="0098536D">
                    <w:rPr>
                      <w:rFonts w:ascii="Calibri" w:hAnsi="Calibri" w:cs="Calibri"/>
                      <w:bCs/>
                      <w:lang w:val="en-US"/>
                    </w:rPr>
                    <w:t>• Analizarea circuitelor de stabilizare cu diode Zener în funcție de tensiunea de intrare și sarcină</w:t>
                  </w:r>
                </w:p>
                <w:p w14:paraId="0D3ED171" w14:textId="77777777" w:rsidR="0098536D" w:rsidRPr="0098536D" w:rsidRDefault="0098536D" w:rsidP="0098536D">
                  <w:pPr>
                    <w:rPr>
                      <w:rFonts w:ascii="Calibri" w:hAnsi="Calibri" w:cs="Calibri"/>
                      <w:bCs/>
                      <w:lang w:val="en-US"/>
                    </w:rPr>
                  </w:pPr>
                  <w:r w:rsidRPr="0098536D">
                    <w:rPr>
                      <w:rFonts w:ascii="Calibri" w:hAnsi="Calibri" w:cs="Calibri"/>
                      <w:bCs/>
                      <w:lang w:val="en-US"/>
                    </w:rPr>
                    <w:t xml:space="preserve">• Familiarizarea cu proprietățile diodelor speciale: Schottky, </w:t>
                  </w:r>
                  <w:proofErr w:type="gramStart"/>
                  <w:r w:rsidRPr="0098536D">
                    <w:rPr>
                      <w:rFonts w:ascii="Calibri" w:hAnsi="Calibri" w:cs="Calibri"/>
                      <w:bCs/>
                      <w:lang w:val="en-US"/>
                    </w:rPr>
                    <w:t>PIN,  tunel</w:t>
                  </w:r>
                  <w:proofErr w:type="gramEnd"/>
                  <w:r w:rsidRPr="0098536D">
                    <w:rPr>
                      <w:rFonts w:ascii="Calibri" w:hAnsi="Calibri" w:cs="Calibri"/>
                      <w:bCs/>
                      <w:lang w:val="en-US"/>
                    </w:rPr>
                    <w:t xml:space="preserve"> și dioda backward</w:t>
                  </w:r>
                </w:p>
                <w:p w14:paraId="3DF5930C" w14:textId="77777777" w:rsidR="0098536D" w:rsidRPr="0098536D" w:rsidRDefault="0098536D" w:rsidP="0098536D">
                  <w:pPr>
                    <w:rPr>
                      <w:rFonts w:ascii="Calibri" w:hAnsi="Calibri" w:cs="Calibri"/>
                      <w:bCs/>
                      <w:lang w:val="en-US"/>
                    </w:rPr>
                  </w:pPr>
                  <w:r w:rsidRPr="0098536D">
                    <w:rPr>
                      <w:rFonts w:ascii="Calibri" w:hAnsi="Calibri" w:cs="Calibri"/>
                      <w:bCs/>
                      <w:lang w:val="en-US"/>
                    </w:rPr>
                    <w:t>• Determinarea caracteristicilor și a curbei caracteristice ale unei diode emițătoare de lumină (LED)</w:t>
                  </w:r>
                </w:p>
                <w:p w14:paraId="111719A4" w14:textId="77777777" w:rsidR="0098536D" w:rsidRPr="0098536D" w:rsidRDefault="0098536D" w:rsidP="0098536D">
                  <w:pPr>
                    <w:rPr>
                      <w:rFonts w:ascii="Calibri" w:hAnsi="Calibri" w:cs="Calibri"/>
                      <w:bCs/>
                      <w:lang w:val="en-US"/>
                    </w:rPr>
                  </w:pPr>
                  <w:r w:rsidRPr="0098536D">
                    <w:rPr>
                      <w:rFonts w:ascii="Calibri" w:hAnsi="Calibri" w:cs="Calibri"/>
                      <w:bCs/>
                      <w:lang w:val="en-US"/>
                    </w:rPr>
                    <w:t>• Investigarea caracteristicilor de comutare și a curbei caracteristice ale unui fototranzistor</w:t>
                  </w:r>
                </w:p>
                <w:p w14:paraId="3E3F59BB" w14:textId="77777777" w:rsidR="0098536D" w:rsidRPr="0098536D" w:rsidRDefault="0098536D" w:rsidP="0098536D">
                  <w:pPr>
                    <w:rPr>
                      <w:rFonts w:ascii="Calibri" w:hAnsi="Calibri" w:cs="Calibri"/>
                      <w:bCs/>
                      <w:lang w:val="en-US"/>
                    </w:rPr>
                  </w:pPr>
                  <w:r w:rsidRPr="0098536D">
                    <w:rPr>
                      <w:rFonts w:ascii="Calibri" w:hAnsi="Calibri" w:cs="Calibri"/>
                      <w:bCs/>
                      <w:lang w:val="en-US"/>
                    </w:rPr>
                    <w:t>• Analizarea unei bariere de lumină tip furcă</w:t>
                  </w:r>
                </w:p>
                <w:p w14:paraId="1F623AC5" w14:textId="77777777" w:rsidR="0098536D" w:rsidRPr="0098536D" w:rsidRDefault="0098536D" w:rsidP="0098536D">
                  <w:pPr>
                    <w:rPr>
                      <w:rFonts w:ascii="Calibri" w:hAnsi="Calibri" w:cs="Calibri"/>
                      <w:bCs/>
                      <w:lang w:val="en-US"/>
                    </w:rPr>
                  </w:pPr>
                  <w:r w:rsidRPr="0098536D">
                    <w:rPr>
                      <w:rFonts w:ascii="Calibri" w:hAnsi="Calibri" w:cs="Calibri"/>
                      <w:bCs/>
                      <w:lang w:val="en-US"/>
                    </w:rPr>
                    <w:t>• Introducere în circuitele de bază cu tranzistori</w:t>
                  </w:r>
                </w:p>
                <w:p w14:paraId="16755742" w14:textId="77777777" w:rsidR="0098536D" w:rsidRPr="0098536D" w:rsidRDefault="0098536D" w:rsidP="0098536D">
                  <w:pPr>
                    <w:rPr>
                      <w:rFonts w:ascii="Calibri" w:hAnsi="Calibri" w:cs="Calibri"/>
                      <w:bCs/>
                      <w:lang w:val="en-US"/>
                    </w:rPr>
                  </w:pPr>
                  <w:r w:rsidRPr="0098536D">
                    <w:rPr>
                      <w:rFonts w:ascii="Calibri" w:hAnsi="Calibri" w:cs="Calibri"/>
                      <w:bCs/>
                      <w:lang w:val="en-US"/>
                    </w:rPr>
                    <w:t>• Utilizarea tranzistorului ca întrerupător și amplificator</w:t>
                  </w:r>
                </w:p>
                <w:p w14:paraId="2EA14197" w14:textId="77777777" w:rsidR="0098536D" w:rsidRPr="0098536D" w:rsidRDefault="0098536D" w:rsidP="0098536D">
                  <w:pPr>
                    <w:rPr>
                      <w:rFonts w:ascii="Calibri" w:hAnsi="Calibri" w:cs="Calibri"/>
                      <w:bCs/>
                      <w:lang w:val="en-US"/>
                    </w:rPr>
                  </w:pPr>
                  <w:r w:rsidRPr="0098536D">
                    <w:rPr>
                      <w:rFonts w:ascii="Calibri" w:hAnsi="Calibri" w:cs="Calibri"/>
                      <w:bCs/>
                      <w:lang w:val="en-US"/>
                    </w:rPr>
                    <w:t>• Experiment privind ajustarea regimului de funcționare al unui circuit cu tranzistor</w:t>
                  </w:r>
                </w:p>
                <w:p w14:paraId="7B5E03AF" w14:textId="77777777" w:rsidR="0098536D" w:rsidRPr="0098536D" w:rsidRDefault="0098536D" w:rsidP="0098536D">
                  <w:pPr>
                    <w:rPr>
                      <w:rFonts w:ascii="Calibri" w:hAnsi="Calibri" w:cs="Calibri"/>
                      <w:bCs/>
                      <w:lang w:val="en-US"/>
                    </w:rPr>
                  </w:pPr>
                  <w:r w:rsidRPr="0098536D">
                    <w:rPr>
                      <w:rFonts w:ascii="Calibri" w:hAnsi="Calibri" w:cs="Calibri"/>
                      <w:bCs/>
                      <w:lang w:val="en-US"/>
                    </w:rPr>
                    <w:t>• Măsurarea amplificării și a rezistenței de intrare/ieșire într-un circuit cu emitor comun, fără reacție</w:t>
                  </w:r>
                </w:p>
                <w:p w14:paraId="60C05BDD" w14:textId="77777777" w:rsidR="0098536D" w:rsidRPr="0098536D" w:rsidRDefault="0098536D" w:rsidP="0098536D">
                  <w:pPr>
                    <w:rPr>
                      <w:rFonts w:ascii="Calibri" w:hAnsi="Calibri" w:cs="Calibri"/>
                      <w:bCs/>
                      <w:lang w:val="en-US"/>
                    </w:rPr>
                  </w:pPr>
                  <w:r w:rsidRPr="0098536D">
                    <w:rPr>
                      <w:rFonts w:ascii="Calibri" w:hAnsi="Calibri" w:cs="Calibri"/>
                      <w:bCs/>
                      <w:lang w:val="en-US"/>
                    </w:rPr>
                    <w:t>• Investigarea efectului reacției rezistive și capacitive într-un circuit cu emitor comun</w:t>
                  </w:r>
                </w:p>
                <w:p w14:paraId="4E9120E6" w14:textId="77777777" w:rsidR="0098536D" w:rsidRPr="0098536D" w:rsidRDefault="0098536D" w:rsidP="0098536D">
                  <w:pPr>
                    <w:rPr>
                      <w:rFonts w:ascii="Calibri" w:hAnsi="Calibri" w:cs="Calibri"/>
                      <w:bCs/>
                      <w:lang w:val="en-US"/>
                    </w:rPr>
                  </w:pPr>
                  <w:r w:rsidRPr="0098536D">
                    <w:rPr>
                      <w:rFonts w:ascii="Calibri" w:hAnsi="Calibri" w:cs="Calibri"/>
                      <w:bCs/>
                      <w:lang w:val="en-US"/>
                    </w:rPr>
                    <w:t>• Măsurarea amplificării și a rezistenței de intrare/ieșire într-un circuit cu colector comun</w:t>
                  </w:r>
                </w:p>
                <w:p w14:paraId="1AAF74BF" w14:textId="30A7FBCF" w:rsidR="00263C19" w:rsidRPr="0098536D" w:rsidRDefault="0098536D" w:rsidP="0098536D">
                  <w:pPr>
                    <w:rPr>
                      <w:rFonts w:ascii="Calibri" w:hAnsi="Calibri" w:cs="Calibri"/>
                      <w:bCs/>
                      <w:lang w:val="de-DE"/>
                    </w:rPr>
                  </w:pPr>
                  <w:r w:rsidRPr="0098536D">
                    <w:rPr>
                      <w:rFonts w:ascii="Calibri" w:hAnsi="Calibri" w:cs="Calibri"/>
                      <w:bCs/>
                      <w:lang w:val="en-US"/>
                    </w:rPr>
                    <w:t>• Simularea defectelor (defecte activate prin releu)</w:t>
                  </w:r>
                </w:p>
              </w:tc>
            </w:tr>
          </w:tbl>
          <w:p w14:paraId="25919923" w14:textId="77777777" w:rsidR="00263C19" w:rsidRPr="0098536D" w:rsidRDefault="00263C19" w:rsidP="00263C19">
            <w:pPr>
              <w:rPr>
                <w:rFonts w:ascii="Calibri" w:hAnsi="Calibri" w:cs="Calibri"/>
                <w:bCs/>
              </w:rPr>
            </w:pPr>
          </w:p>
          <w:p w14:paraId="5DACA1CA" w14:textId="01E037B5" w:rsidR="00263C19" w:rsidRPr="0098536D" w:rsidRDefault="00263C19" w:rsidP="00263C19">
            <w:pPr>
              <w:rPr>
                <w:rFonts w:ascii="Calibri" w:hAnsi="Calibri" w:cs="Calibri"/>
                <w:b/>
                <w:bCs/>
              </w:rPr>
            </w:pPr>
            <w:r w:rsidRPr="0098536D">
              <w:rPr>
                <w:rFonts w:ascii="Calibri" w:hAnsi="Calibri" w:cs="Calibri"/>
                <w:b/>
                <w:bCs/>
              </w:rPr>
              <w:t xml:space="preserve">Cantitate: </w:t>
            </w:r>
            <w:r w:rsidR="0098536D" w:rsidRPr="0098536D">
              <w:rPr>
                <w:rFonts w:ascii="Calibri" w:hAnsi="Calibri" w:cs="Calibri"/>
                <w:b/>
                <w:bCs/>
              </w:rPr>
              <w:t>5</w:t>
            </w:r>
            <w:r w:rsidR="00EB2210" w:rsidRPr="00EB2210">
              <w:rPr>
                <w:rFonts w:ascii="Calibri" w:hAnsi="Calibri" w:cs="Calibri"/>
                <w:b/>
                <w:bCs/>
              </w:rPr>
              <w:t xml:space="preserve"> bucăți</w:t>
            </w:r>
            <w:r w:rsidRPr="0098536D">
              <w:rPr>
                <w:rFonts w:ascii="Calibri" w:hAnsi="Calibri" w:cs="Calibri"/>
                <w:b/>
                <w:bCs/>
              </w:rPr>
              <w:t xml:space="preserve"> </w:t>
            </w:r>
          </w:p>
          <w:p w14:paraId="42C7A690" w14:textId="59EE8EF6" w:rsidR="00263C19" w:rsidRPr="0098536D" w:rsidRDefault="00263C19" w:rsidP="00263C19">
            <w:pPr>
              <w:rPr>
                <w:rFonts w:ascii="Calibri" w:hAnsi="Calibri" w:cs="Calibri"/>
                <w:b/>
                <w:bCs/>
              </w:rPr>
            </w:pPr>
            <w:r w:rsidRPr="0098536D">
              <w:rPr>
                <w:rFonts w:ascii="Calibri" w:hAnsi="Calibri" w:cs="Calibri"/>
                <w:b/>
                <w:bCs/>
              </w:rPr>
              <w:t xml:space="preserve">Loc de livrare- </w:t>
            </w:r>
            <w:r w:rsidR="00E16B02">
              <w:rPr>
                <w:rFonts w:ascii="Calibri" w:hAnsi="Calibri" w:cs="Calibri"/>
                <w:b/>
                <w:bCs/>
                <w:lang w:val="en-US"/>
              </w:rPr>
              <w:t xml:space="preserve">Sediul beneficiarului </w:t>
            </w:r>
          </w:p>
          <w:p w14:paraId="004DB689" w14:textId="77777777" w:rsidR="00263C19" w:rsidRPr="0098536D" w:rsidRDefault="00263C19" w:rsidP="00263C19">
            <w:pPr>
              <w:rPr>
                <w:rFonts w:ascii="Calibri" w:hAnsi="Calibri" w:cs="Calibri"/>
                <w:b/>
                <w:bCs/>
              </w:rPr>
            </w:pPr>
          </w:p>
          <w:p w14:paraId="40605F8A" w14:textId="77777777" w:rsidR="00263C19" w:rsidRPr="0098536D" w:rsidRDefault="00263C19" w:rsidP="00263C19">
            <w:pPr>
              <w:rPr>
                <w:rFonts w:ascii="Calibri" w:hAnsi="Calibri" w:cs="Calibri"/>
                <w:b/>
                <w:bCs/>
              </w:rPr>
            </w:pPr>
            <w:r w:rsidRPr="0098536D">
              <w:rPr>
                <w:rFonts w:ascii="Calibri" w:hAnsi="Calibri" w:cs="Calibri"/>
                <w:b/>
                <w:bCs/>
              </w:rPr>
              <w:lastRenderedPageBreak/>
              <w:t xml:space="preserve">Dată de livrare: maxim 60 de zile de la semnarea contractului, </w:t>
            </w:r>
            <w:r w:rsidRPr="0098536D">
              <w:rPr>
                <w:rFonts w:ascii="Calibri" w:hAnsi="Calibri" w:cs="Calibri"/>
                <w:b/>
                <w:bCs/>
                <w:i/>
                <w:iCs/>
              </w:rPr>
              <w:t>sau conform ofertă dacă durata ofertată este mai scăzută</w:t>
            </w:r>
          </w:p>
          <w:p w14:paraId="4C3E0CB2" w14:textId="77777777" w:rsidR="00263C19" w:rsidRPr="0098536D" w:rsidRDefault="00263C19" w:rsidP="00263C19">
            <w:pPr>
              <w:rPr>
                <w:rFonts w:ascii="Calibri" w:hAnsi="Calibri" w:cs="Calibri"/>
                <w:b/>
                <w:bCs/>
              </w:rPr>
            </w:pPr>
            <w:r w:rsidRPr="0098536D">
              <w:rPr>
                <w:rFonts w:ascii="Calibri" w:hAnsi="Calibri" w:cs="Calibri"/>
                <w:b/>
                <w:bCs/>
              </w:rPr>
              <w:t>Garanție standard: 24 luni</w:t>
            </w:r>
          </w:p>
          <w:p w14:paraId="0379EF8B" w14:textId="77777777" w:rsidR="00263C19" w:rsidRPr="0098536D" w:rsidRDefault="00263C19" w:rsidP="00263C19">
            <w:pPr>
              <w:rPr>
                <w:rFonts w:ascii="Calibri" w:hAnsi="Calibri" w:cs="Calibri"/>
                <w:bCs/>
              </w:rPr>
            </w:pPr>
            <w:r w:rsidRPr="0098536D">
              <w:rPr>
                <w:rFonts w:ascii="Calibri" w:hAnsi="Calibri" w:cs="Calibri"/>
                <w:b/>
                <w:bCs/>
              </w:rPr>
              <w:t xml:space="preserve">Garanție suplimentară: </w:t>
            </w:r>
            <w:r w:rsidRPr="0098536D">
              <w:rPr>
                <w:rFonts w:ascii="Calibri" w:hAnsi="Calibri" w:cs="Calibri"/>
                <w:b/>
                <w:bCs/>
                <w:i/>
                <w:iCs/>
              </w:rPr>
              <w:t>conform ofertă</w:t>
            </w:r>
          </w:p>
        </w:tc>
        <w:tc>
          <w:tcPr>
            <w:tcW w:w="6996" w:type="dxa"/>
            <w:vAlign w:val="center"/>
          </w:tcPr>
          <w:p w14:paraId="77E76A08" w14:textId="77777777" w:rsidR="00263C19" w:rsidRPr="00263C19" w:rsidRDefault="00263C19" w:rsidP="00263C19">
            <w:pPr>
              <w:rPr>
                <w:rFonts w:ascii="Calibri" w:hAnsi="Calibri" w:cs="Calibri"/>
                <w:b/>
                <w:bCs/>
              </w:rPr>
            </w:pPr>
            <w:r w:rsidRPr="00263C19">
              <w:rPr>
                <w:rFonts w:ascii="Calibri" w:hAnsi="Calibri" w:cs="Calibri"/>
                <w:b/>
                <w:bCs/>
                <w:i/>
                <w:iCs/>
              </w:rPr>
              <w:lastRenderedPageBreak/>
              <w:t>Se va completa de ofertant cu specificațiile tehnice ale produsului/produselor ofertat/e</w:t>
            </w:r>
          </w:p>
        </w:tc>
      </w:tr>
    </w:tbl>
    <w:p w14:paraId="39802614" w14:textId="0441A922" w:rsidR="00D92B7E" w:rsidRDefault="00D92B7E" w:rsidP="009B7C83">
      <w:pPr>
        <w:rPr>
          <w:rFonts w:ascii="Calibri" w:hAnsi="Calibri" w:cs="Calibri"/>
        </w:rPr>
      </w:pPr>
    </w:p>
    <w:p w14:paraId="17016B59" w14:textId="1A5B84B3" w:rsidR="00D92B7E" w:rsidRDefault="00D41A7E" w:rsidP="009B7C83">
      <w:pPr>
        <w:rPr>
          <w:rFonts w:ascii="Calibri" w:hAnsi="Calibri" w:cs="Calibri"/>
        </w:rPr>
      </w:pPr>
      <w:r>
        <w:rPr>
          <w:rFonts w:ascii="Calibri" w:hAnsi="Calibri" w:cs="Calibri"/>
          <w:b/>
          <w:lang w:val="en-US"/>
        </w:rPr>
        <w:t>R</w:t>
      </w:r>
      <w:r w:rsidRPr="00D41A7E">
        <w:rPr>
          <w:rFonts w:ascii="Calibri" w:hAnsi="Calibri" w:cs="Calibri"/>
          <w:b/>
          <w:lang w:val="en-US"/>
        </w:rPr>
        <w:t xml:space="preserve">eper </w:t>
      </w:r>
      <w:proofErr w:type="gramStart"/>
      <w:r w:rsidRPr="00D41A7E">
        <w:rPr>
          <w:rFonts w:ascii="Calibri" w:hAnsi="Calibri" w:cs="Calibri"/>
          <w:b/>
          <w:lang w:val="en-US"/>
        </w:rPr>
        <w:t>4</w:t>
      </w:r>
      <w:r>
        <w:rPr>
          <w:rFonts w:ascii="Calibri" w:hAnsi="Calibri" w:cs="Calibri"/>
          <w:b/>
          <w:lang w:val="en-US"/>
        </w:rPr>
        <w:t>.</w:t>
      </w:r>
      <w:r w:rsidRPr="00D41A7E">
        <w:rPr>
          <w:rFonts w:ascii="Calibri" w:hAnsi="Calibri" w:cs="Calibri"/>
          <w:b/>
          <w:bCs/>
          <w:lang w:val="en-US"/>
        </w:rPr>
        <w:t>Modul</w:t>
      </w:r>
      <w:proofErr w:type="gramEnd"/>
      <w:r w:rsidRPr="00D41A7E">
        <w:rPr>
          <w:rFonts w:ascii="Calibri" w:hAnsi="Calibri" w:cs="Calibri"/>
          <w:b/>
          <w:bCs/>
          <w:lang w:val="en-US"/>
        </w:rPr>
        <w:t xml:space="preserve"> experimente electronica 3: Tranzistoare in circuite de amplificare</w:t>
      </w:r>
    </w:p>
    <w:tbl>
      <w:tblPr>
        <w:tblStyle w:val="TableGrid"/>
        <w:tblW w:w="0" w:type="auto"/>
        <w:tblLook w:val="04A0" w:firstRow="1" w:lastRow="0" w:firstColumn="1" w:lastColumn="0" w:noHBand="0" w:noVBand="1"/>
      </w:tblPr>
      <w:tblGrid>
        <w:gridCol w:w="6996"/>
        <w:gridCol w:w="6996"/>
      </w:tblGrid>
      <w:tr w:rsidR="00D41A7E" w:rsidRPr="00D41A7E" w14:paraId="2A790081" w14:textId="77777777" w:rsidTr="00313AA8">
        <w:tc>
          <w:tcPr>
            <w:tcW w:w="6996" w:type="dxa"/>
            <w:shd w:val="clear" w:color="auto" w:fill="DAE9F7" w:themeFill="text2" w:themeFillTint="1A"/>
          </w:tcPr>
          <w:p w14:paraId="0B7516B2" w14:textId="77777777" w:rsidR="00D41A7E" w:rsidRPr="00D41A7E" w:rsidRDefault="00D41A7E" w:rsidP="00D41A7E">
            <w:pPr>
              <w:rPr>
                <w:rFonts w:ascii="Calibri" w:hAnsi="Calibri" w:cs="Calibri"/>
                <w:bCs/>
              </w:rPr>
            </w:pPr>
            <w:r w:rsidRPr="00D41A7E">
              <w:rPr>
                <w:rFonts w:ascii="Calibri" w:hAnsi="Calibri" w:cs="Calibri"/>
                <w:bCs/>
              </w:rPr>
              <w:t>Specificații tehnice minimale</w:t>
            </w:r>
          </w:p>
        </w:tc>
        <w:tc>
          <w:tcPr>
            <w:tcW w:w="6996" w:type="dxa"/>
            <w:shd w:val="clear" w:color="auto" w:fill="DAE9F7" w:themeFill="text2" w:themeFillTint="1A"/>
          </w:tcPr>
          <w:p w14:paraId="25F45BF8" w14:textId="77777777" w:rsidR="00D41A7E" w:rsidRPr="00D41A7E" w:rsidRDefault="00D41A7E" w:rsidP="00D41A7E">
            <w:pPr>
              <w:rPr>
                <w:rFonts w:ascii="Calibri" w:hAnsi="Calibri" w:cs="Calibri"/>
                <w:b/>
                <w:bCs/>
              </w:rPr>
            </w:pPr>
            <w:r w:rsidRPr="00D41A7E">
              <w:rPr>
                <w:rFonts w:ascii="Calibri" w:hAnsi="Calibri" w:cs="Calibri"/>
                <w:b/>
                <w:bCs/>
                <w:i/>
                <w:iCs/>
              </w:rPr>
              <w:t>Denumire comercială</w:t>
            </w:r>
            <w:r w:rsidRPr="00D41A7E">
              <w:rPr>
                <w:rFonts w:ascii="Calibri" w:hAnsi="Calibri" w:cs="Calibri"/>
                <w:b/>
                <w:bCs/>
              </w:rPr>
              <w:t xml:space="preserve"> – Specificații tehnice produs ofertat</w:t>
            </w:r>
          </w:p>
        </w:tc>
      </w:tr>
      <w:tr w:rsidR="00D41A7E" w:rsidRPr="00D41A7E" w14:paraId="6BEA5490" w14:textId="77777777" w:rsidTr="00313AA8">
        <w:tc>
          <w:tcPr>
            <w:tcW w:w="6996" w:type="dxa"/>
          </w:tcPr>
          <w:tbl>
            <w:tblPr>
              <w:tblStyle w:val="TableGrid"/>
              <w:tblW w:w="0" w:type="auto"/>
              <w:tblLook w:val="04A0" w:firstRow="1" w:lastRow="0" w:firstColumn="1" w:lastColumn="0" w:noHBand="0" w:noVBand="1"/>
            </w:tblPr>
            <w:tblGrid>
              <w:gridCol w:w="6770"/>
            </w:tblGrid>
            <w:tr w:rsidR="00D41A7E" w:rsidRPr="00D41A7E" w14:paraId="3A8FE257" w14:textId="77777777" w:rsidTr="00313AA8">
              <w:trPr>
                <w:trHeight w:val="56"/>
              </w:trPr>
              <w:tc>
                <w:tcPr>
                  <w:tcW w:w="6770" w:type="dxa"/>
                </w:tcPr>
                <w:p w14:paraId="0B11BD6F" w14:textId="77777777" w:rsidR="00632481" w:rsidRPr="00632481" w:rsidRDefault="00632481" w:rsidP="00632481">
                  <w:pPr>
                    <w:rPr>
                      <w:rFonts w:ascii="Calibri" w:hAnsi="Calibri" w:cs="Calibri"/>
                      <w:bCs/>
                      <w:lang w:val="en-GB"/>
                    </w:rPr>
                  </w:pPr>
                  <w:r w:rsidRPr="00632481">
                    <w:rPr>
                      <w:rFonts w:ascii="Calibri" w:hAnsi="Calibri" w:cs="Calibri"/>
                      <w:bCs/>
                      <w:lang w:val="en-GB"/>
                    </w:rPr>
                    <w:t>Caracteristici tehnice si funcționale</w:t>
                  </w:r>
                </w:p>
                <w:p w14:paraId="429CF85B" w14:textId="77777777" w:rsidR="00632481" w:rsidRPr="00632481" w:rsidRDefault="00632481" w:rsidP="00632481">
                  <w:pPr>
                    <w:rPr>
                      <w:rFonts w:ascii="Calibri" w:hAnsi="Calibri" w:cs="Calibri"/>
                      <w:bCs/>
                      <w:lang w:val="en-GB"/>
                    </w:rPr>
                  </w:pPr>
                  <w:r w:rsidRPr="00632481">
                    <w:rPr>
                      <w:rFonts w:ascii="Calibri" w:hAnsi="Calibri" w:cs="Calibri"/>
                      <w:bCs/>
                      <w:lang w:val="en-GB"/>
                    </w:rPr>
                    <w:t>Sa aiba minim:</w:t>
                  </w:r>
                  <w:r w:rsidRPr="00632481">
                    <w:rPr>
                      <w:rFonts w:ascii="Calibri" w:hAnsi="Calibri" w:cs="Calibri"/>
                      <w:bCs/>
                      <w:u w:val="single"/>
                      <w:lang w:val="en-GB"/>
                    </w:rPr>
                    <w:br/>
                  </w:r>
                  <w:r w:rsidRPr="00632481">
                    <w:rPr>
                      <w:rFonts w:ascii="Calibri" w:hAnsi="Calibri" w:cs="Calibri"/>
                      <w:bCs/>
                      <w:lang w:val="en-GB"/>
                    </w:rPr>
                    <w:t>• 1 Placă dedicată lucrărilor experimentale cu 2 circuite amplificatoare cu mai multe trepte cu reactie reglabila</w:t>
                  </w:r>
                  <w:r w:rsidRPr="00632481">
                    <w:rPr>
                      <w:rFonts w:ascii="Calibri" w:hAnsi="Calibri" w:cs="Calibri"/>
                      <w:bCs/>
                      <w:lang w:val="en-GB"/>
                    </w:rPr>
                    <w:br/>
                    <w:t>• 1 Placă dedicată lucrărilor experimentale cu amplificator diferențial construit cu componente discrete</w:t>
                  </w:r>
                  <w:r w:rsidRPr="00632481">
                    <w:rPr>
                      <w:rFonts w:ascii="Calibri" w:hAnsi="Calibri" w:cs="Calibri"/>
                      <w:bCs/>
                      <w:lang w:val="en-GB"/>
                    </w:rPr>
                    <w:br/>
                    <w:t>• 1 Placă dedicată lucrărilor experimentale cu 2 surse de curent constant (tranzistori FET și bipolari)</w:t>
                  </w:r>
                  <w:r w:rsidRPr="00632481">
                    <w:rPr>
                      <w:rFonts w:ascii="Calibri" w:hAnsi="Calibri" w:cs="Calibri"/>
                      <w:bCs/>
                      <w:lang w:val="en-GB"/>
                    </w:rPr>
                    <w:br/>
                    <w:t>• Geantă de depozitare și transport</w:t>
                  </w:r>
                  <w:r w:rsidRPr="00632481">
                    <w:rPr>
                      <w:rFonts w:ascii="Calibri" w:hAnsi="Calibri" w:cs="Calibri"/>
                      <w:bCs/>
                      <w:lang w:val="en-GB"/>
                    </w:rPr>
                    <w:br/>
                    <w:t>• Software interactiv de experimentare</w:t>
                  </w:r>
                </w:p>
                <w:p w14:paraId="0F8348E3" w14:textId="1AF09B45" w:rsidR="00D41A7E" w:rsidRPr="00D41A7E" w:rsidRDefault="00632481" w:rsidP="00632481">
                  <w:pPr>
                    <w:rPr>
                      <w:rFonts w:ascii="Calibri" w:hAnsi="Calibri" w:cs="Calibri"/>
                      <w:bCs/>
                      <w:lang w:val="de-DE"/>
                    </w:rPr>
                  </w:pPr>
                  <w:r w:rsidRPr="00632481">
                    <w:rPr>
                      <w:rFonts w:ascii="Calibri" w:hAnsi="Calibri" w:cs="Calibri"/>
                      <w:bCs/>
                      <w:lang w:val="en-US"/>
                    </w:rPr>
                    <w:t>Sa aiba o tematică a modulului cu urmatoarele cerinte</w:t>
                  </w:r>
                  <w:r w:rsidRPr="00632481">
                    <w:rPr>
                      <w:rFonts w:ascii="Calibri" w:hAnsi="Calibri" w:cs="Calibri"/>
                      <w:b/>
                      <w:bCs/>
                      <w:lang w:val="en-US"/>
                    </w:rPr>
                    <w:t>:</w:t>
                  </w:r>
                  <w:r w:rsidRPr="00632481">
                    <w:rPr>
                      <w:rFonts w:ascii="Calibri" w:hAnsi="Calibri" w:cs="Calibri"/>
                      <w:bCs/>
                      <w:u w:val="single"/>
                      <w:lang w:val="en-US"/>
                    </w:rPr>
                    <w:br/>
                  </w:r>
                  <w:r w:rsidRPr="00632481">
                    <w:rPr>
                      <w:rFonts w:ascii="Calibri" w:hAnsi="Calibri" w:cs="Calibri"/>
                      <w:bCs/>
                      <w:lang w:val="en-US"/>
                    </w:rPr>
                    <w:t>• Familiarizarea cu aplicațiile cu tranzistori in circuite de amplificatoare</w:t>
                  </w:r>
                  <w:r w:rsidRPr="00632481">
                    <w:rPr>
                      <w:rFonts w:ascii="Calibri" w:hAnsi="Calibri" w:cs="Calibri"/>
                      <w:bCs/>
                      <w:lang w:val="en-US"/>
                    </w:rPr>
                    <w:br/>
                    <w:t>• Explicarea caracteristicilor și parametrilor tranzistorilor</w:t>
                  </w:r>
                  <w:r w:rsidRPr="00632481">
                    <w:rPr>
                      <w:rFonts w:ascii="Calibri" w:hAnsi="Calibri" w:cs="Calibri"/>
                      <w:bCs/>
                      <w:lang w:val="en-US"/>
                    </w:rPr>
                    <w:br/>
                    <w:t>• Utilizarea fișelor tehnice pentru determinarea proprietăților tranzistorilor</w:t>
                  </w:r>
                  <w:r w:rsidRPr="00632481">
                    <w:rPr>
                      <w:rFonts w:ascii="Calibri" w:hAnsi="Calibri" w:cs="Calibri"/>
                      <w:bCs/>
                      <w:lang w:val="en-US"/>
                    </w:rPr>
                    <w:br/>
                    <w:t>• Polarizarea DC și ajustarea punctului de operare al amplificatoarelor cu tranzistori</w:t>
                  </w:r>
                  <w:r w:rsidRPr="00632481">
                    <w:rPr>
                      <w:rFonts w:ascii="Calibri" w:hAnsi="Calibri" w:cs="Calibri"/>
                      <w:bCs/>
                      <w:lang w:val="en-US"/>
                    </w:rPr>
                    <w:br/>
                    <w:t>• Proprietățile amplificatoarelor cu tranzistori în circuitele de emitor și colector</w:t>
                  </w:r>
                  <w:r w:rsidRPr="00632481">
                    <w:rPr>
                      <w:rFonts w:ascii="Calibri" w:hAnsi="Calibri" w:cs="Calibri"/>
                      <w:bCs/>
                      <w:lang w:val="en-US"/>
                    </w:rPr>
                    <w:br/>
                    <w:t>• Circuit Darlington</w:t>
                  </w:r>
                  <w:r w:rsidRPr="00632481">
                    <w:rPr>
                      <w:rFonts w:ascii="Calibri" w:hAnsi="Calibri" w:cs="Calibri"/>
                      <w:bCs/>
                      <w:lang w:val="en-US"/>
                    </w:rPr>
                    <w:br/>
                    <w:t>• Familiarizarea cu clasele de amplificatoare: Clasa A, B, C și D</w:t>
                  </w:r>
                  <w:r w:rsidRPr="00632481">
                    <w:rPr>
                      <w:rFonts w:ascii="Calibri" w:hAnsi="Calibri" w:cs="Calibri"/>
                      <w:bCs/>
                      <w:lang w:val="en-US"/>
                    </w:rPr>
                    <w:br/>
                    <w:t>• Explicarea principiului amplificatoarelor push-pull</w:t>
                  </w:r>
                  <w:r w:rsidRPr="00632481">
                    <w:rPr>
                      <w:rFonts w:ascii="Calibri" w:hAnsi="Calibri" w:cs="Calibri"/>
                      <w:bCs/>
                      <w:lang w:val="en-US"/>
                    </w:rPr>
                    <w:br/>
                    <w:t>• Răspunsul la semnal mic cu diagrame echivalente de circuit ale circuitelor amplificatoare</w:t>
                  </w:r>
                  <w:r w:rsidRPr="00632481">
                    <w:rPr>
                      <w:rFonts w:ascii="Calibri" w:hAnsi="Calibri" w:cs="Calibri"/>
                      <w:bCs/>
                      <w:lang w:val="en-US"/>
                    </w:rPr>
                    <w:br/>
                    <w:t>• Măsurarea câștigului de tensiune al unei trepte de amplificare</w:t>
                  </w:r>
                  <w:r w:rsidRPr="00632481">
                    <w:rPr>
                      <w:rFonts w:ascii="Calibri" w:hAnsi="Calibri" w:cs="Calibri"/>
                      <w:bCs/>
                      <w:lang w:val="en-US"/>
                    </w:rPr>
                    <w:br/>
                  </w:r>
                  <w:r w:rsidRPr="00632481">
                    <w:rPr>
                      <w:rFonts w:ascii="Calibri" w:hAnsi="Calibri" w:cs="Calibri"/>
                      <w:bCs/>
                      <w:lang w:val="en-US"/>
                    </w:rPr>
                    <w:lastRenderedPageBreak/>
                    <w:t>• Analiza prin măsurători ale unui amplificator în mai multe trepte (câștig și răspuns în frecvență) cu reactie rezistiva, capacitiva și directa</w:t>
                  </w:r>
                  <w:r w:rsidRPr="00632481">
                    <w:rPr>
                      <w:rFonts w:ascii="Calibri" w:hAnsi="Calibri" w:cs="Calibri"/>
                      <w:bCs/>
                      <w:lang w:val="en-US"/>
                    </w:rPr>
                    <w:br/>
                    <w:t>• Efectuarea unor serii de măsurători privind influența diferitelor bucle de reactie (R, RC) asupra câștigului</w:t>
                  </w:r>
                  <w:r w:rsidRPr="00632481">
                    <w:rPr>
                      <w:rFonts w:ascii="Calibri" w:hAnsi="Calibri" w:cs="Calibri"/>
                      <w:bCs/>
                      <w:lang w:val="en-US"/>
                    </w:rPr>
                    <w:br/>
                    <w:t>• Introducere în funcționarea și operarea amplificatoarelor diferențiale</w:t>
                  </w:r>
                  <w:r w:rsidRPr="00632481">
                    <w:rPr>
                      <w:rFonts w:ascii="Calibri" w:hAnsi="Calibri" w:cs="Calibri"/>
                      <w:bCs/>
                      <w:lang w:val="en-US"/>
                    </w:rPr>
                    <w:br/>
                    <w:t>• Amplificatoare diferențiale cu mod diferențial și mod comun</w:t>
                  </w:r>
                  <w:r w:rsidRPr="00632481">
                    <w:rPr>
                      <w:rFonts w:ascii="Calibri" w:hAnsi="Calibri" w:cs="Calibri"/>
                      <w:bCs/>
                      <w:lang w:val="en-US"/>
                    </w:rPr>
                    <w:br/>
                    <w:t>• Efectuarea ajustării offset-ului și a ajustării punctului de operare al unui amplificator diferențial</w:t>
                  </w:r>
                  <w:r w:rsidRPr="00632481">
                    <w:rPr>
                      <w:rFonts w:ascii="Calibri" w:hAnsi="Calibri" w:cs="Calibri"/>
                      <w:bCs/>
                      <w:lang w:val="en-US"/>
                    </w:rPr>
                    <w:br/>
                    <w:t>• Controlul unui amplificator diferențial cu tensiuni simetrice și nesimetrice</w:t>
                  </w:r>
                  <w:r w:rsidRPr="00632481">
                    <w:rPr>
                      <w:rFonts w:ascii="Calibri" w:hAnsi="Calibri" w:cs="Calibri"/>
                      <w:bCs/>
                      <w:lang w:val="en-US"/>
                    </w:rPr>
                    <w:br/>
                    <w:t>• Investigarea răspunsului la sarcină al unei surse de curent constant folosind tranzistori FET sau bipolari</w:t>
                  </w:r>
                  <w:r w:rsidRPr="00632481">
                    <w:rPr>
                      <w:rFonts w:ascii="Calibri" w:hAnsi="Calibri" w:cs="Calibri"/>
                      <w:bCs/>
                      <w:lang w:val="en-US"/>
                    </w:rPr>
                    <w:br/>
                    <w:t>• Introducere în funcționarea unei surse de curent constant</w:t>
                  </w:r>
                  <w:r w:rsidRPr="00632481">
                    <w:rPr>
                      <w:rFonts w:ascii="Calibri" w:hAnsi="Calibri" w:cs="Calibri"/>
                      <w:bCs/>
                      <w:lang w:val="en-US"/>
                    </w:rPr>
                    <w:br/>
                    <w:t>• Simularea defectelor (defecte activate prin releu)</w:t>
                  </w:r>
                </w:p>
              </w:tc>
            </w:tr>
          </w:tbl>
          <w:p w14:paraId="3CEAEE16" w14:textId="77777777" w:rsidR="00D41A7E" w:rsidRPr="00D41A7E" w:rsidRDefault="00D41A7E" w:rsidP="00D41A7E">
            <w:pPr>
              <w:rPr>
                <w:rFonts w:ascii="Calibri" w:hAnsi="Calibri" w:cs="Calibri"/>
                <w:bCs/>
              </w:rPr>
            </w:pPr>
          </w:p>
          <w:p w14:paraId="1BBC8A9A" w14:textId="799043AF" w:rsidR="00D41A7E" w:rsidRPr="00D41A7E" w:rsidRDefault="00D41A7E" w:rsidP="00D41A7E">
            <w:pPr>
              <w:rPr>
                <w:rFonts w:ascii="Calibri" w:hAnsi="Calibri" w:cs="Calibri"/>
                <w:b/>
                <w:bCs/>
              </w:rPr>
            </w:pPr>
            <w:r w:rsidRPr="00D41A7E">
              <w:rPr>
                <w:rFonts w:ascii="Calibri" w:hAnsi="Calibri" w:cs="Calibri"/>
                <w:b/>
                <w:bCs/>
              </w:rPr>
              <w:t xml:space="preserve">Cantitate: 5 </w:t>
            </w:r>
            <w:r w:rsidR="00AF3B2B" w:rsidRPr="00AF3B2B">
              <w:rPr>
                <w:rFonts w:ascii="Calibri" w:hAnsi="Calibri" w:cs="Calibri"/>
                <w:b/>
                <w:bCs/>
              </w:rPr>
              <w:t>bucăți</w:t>
            </w:r>
          </w:p>
          <w:p w14:paraId="2B1DE9CC" w14:textId="0AAB3958" w:rsidR="00D41A7E" w:rsidRPr="00D41A7E" w:rsidRDefault="00D41A7E" w:rsidP="00D41A7E">
            <w:pPr>
              <w:rPr>
                <w:rFonts w:ascii="Calibri" w:hAnsi="Calibri" w:cs="Calibri"/>
                <w:b/>
                <w:bCs/>
              </w:rPr>
            </w:pPr>
            <w:r w:rsidRPr="00D41A7E">
              <w:rPr>
                <w:rFonts w:ascii="Calibri" w:hAnsi="Calibri" w:cs="Calibri"/>
                <w:b/>
                <w:bCs/>
              </w:rPr>
              <w:t xml:space="preserve">Loc de livrare- </w:t>
            </w:r>
            <w:r w:rsidR="00E16B02">
              <w:rPr>
                <w:rFonts w:ascii="Calibri" w:hAnsi="Calibri" w:cs="Calibri"/>
                <w:b/>
                <w:bCs/>
                <w:lang w:val="en-US"/>
              </w:rPr>
              <w:t xml:space="preserve">Sediul beneficiarului </w:t>
            </w:r>
          </w:p>
          <w:p w14:paraId="359F0543" w14:textId="77777777" w:rsidR="00D41A7E" w:rsidRPr="00D41A7E" w:rsidRDefault="00D41A7E" w:rsidP="00D41A7E">
            <w:pPr>
              <w:rPr>
                <w:rFonts w:ascii="Calibri" w:hAnsi="Calibri" w:cs="Calibri"/>
                <w:b/>
                <w:bCs/>
              </w:rPr>
            </w:pPr>
          </w:p>
          <w:p w14:paraId="3099A020" w14:textId="77777777" w:rsidR="00D41A7E" w:rsidRPr="00D41A7E" w:rsidRDefault="00D41A7E" w:rsidP="00D41A7E">
            <w:pPr>
              <w:rPr>
                <w:rFonts w:ascii="Calibri" w:hAnsi="Calibri" w:cs="Calibri"/>
                <w:b/>
                <w:bCs/>
              </w:rPr>
            </w:pPr>
            <w:r w:rsidRPr="00D41A7E">
              <w:rPr>
                <w:rFonts w:ascii="Calibri" w:hAnsi="Calibri" w:cs="Calibri"/>
                <w:b/>
                <w:bCs/>
              </w:rPr>
              <w:t xml:space="preserve">Dată de livrare: maxim 60 de zile de la semnarea contractului, </w:t>
            </w:r>
            <w:r w:rsidRPr="00D41A7E">
              <w:rPr>
                <w:rFonts w:ascii="Calibri" w:hAnsi="Calibri" w:cs="Calibri"/>
                <w:b/>
                <w:bCs/>
                <w:i/>
                <w:iCs/>
              </w:rPr>
              <w:t>sau conform ofertă dacă durata ofertată este mai scăzută</w:t>
            </w:r>
          </w:p>
          <w:p w14:paraId="10A0BBBA" w14:textId="77777777" w:rsidR="00D41A7E" w:rsidRPr="00D41A7E" w:rsidRDefault="00D41A7E" w:rsidP="00D41A7E">
            <w:pPr>
              <w:rPr>
                <w:rFonts w:ascii="Calibri" w:hAnsi="Calibri" w:cs="Calibri"/>
                <w:b/>
                <w:bCs/>
              </w:rPr>
            </w:pPr>
            <w:r w:rsidRPr="00D41A7E">
              <w:rPr>
                <w:rFonts w:ascii="Calibri" w:hAnsi="Calibri" w:cs="Calibri"/>
                <w:b/>
                <w:bCs/>
              </w:rPr>
              <w:t>Garanție standard: 24 luni</w:t>
            </w:r>
          </w:p>
          <w:p w14:paraId="014E88B8" w14:textId="77777777" w:rsidR="00D41A7E" w:rsidRPr="00D41A7E" w:rsidRDefault="00D41A7E" w:rsidP="00D41A7E">
            <w:pPr>
              <w:rPr>
                <w:rFonts w:ascii="Calibri" w:hAnsi="Calibri" w:cs="Calibri"/>
                <w:bCs/>
              </w:rPr>
            </w:pPr>
            <w:r w:rsidRPr="00D41A7E">
              <w:rPr>
                <w:rFonts w:ascii="Calibri" w:hAnsi="Calibri" w:cs="Calibri"/>
                <w:b/>
                <w:bCs/>
              </w:rPr>
              <w:t xml:space="preserve">Garanție suplimentară: </w:t>
            </w:r>
            <w:r w:rsidRPr="00D41A7E">
              <w:rPr>
                <w:rFonts w:ascii="Calibri" w:hAnsi="Calibri" w:cs="Calibri"/>
                <w:b/>
                <w:bCs/>
                <w:i/>
                <w:iCs/>
              </w:rPr>
              <w:t>conform ofertă</w:t>
            </w:r>
          </w:p>
        </w:tc>
        <w:tc>
          <w:tcPr>
            <w:tcW w:w="6996" w:type="dxa"/>
            <w:vAlign w:val="center"/>
          </w:tcPr>
          <w:p w14:paraId="3CDFAC86" w14:textId="77777777" w:rsidR="00D41A7E" w:rsidRPr="00D41A7E" w:rsidRDefault="00D41A7E" w:rsidP="00D41A7E">
            <w:pPr>
              <w:rPr>
                <w:rFonts w:ascii="Calibri" w:hAnsi="Calibri" w:cs="Calibri"/>
                <w:b/>
                <w:bCs/>
              </w:rPr>
            </w:pPr>
            <w:r w:rsidRPr="00D41A7E">
              <w:rPr>
                <w:rFonts w:ascii="Calibri" w:hAnsi="Calibri" w:cs="Calibri"/>
                <w:b/>
                <w:bCs/>
                <w:i/>
                <w:iCs/>
              </w:rPr>
              <w:lastRenderedPageBreak/>
              <w:t>Se va completa de ofertant cu specificațiile tehnice ale produsului/produselor ofertat/e</w:t>
            </w:r>
          </w:p>
        </w:tc>
      </w:tr>
    </w:tbl>
    <w:p w14:paraId="4457C4BF" w14:textId="7623B850" w:rsidR="00D92B7E" w:rsidRDefault="00D92B7E" w:rsidP="009B7C83">
      <w:pPr>
        <w:rPr>
          <w:rFonts w:ascii="Calibri" w:hAnsi="Calibri" w:cs="Calibri"/>
        </w:rPr>
      </w:pPr>
    </w:p>
    <w:p w14:paraId="6B270B7B" w14:textId="530D9599" w:rsidR="00D92B7E" w:rsidRDefault="00D311C8" w:rsidP="009B7C83">
      <w:pPr>
        <w:rPr>
          <w:rFonts w:ascii="Calibri" w:hAnsi="Calibri" w:cs="Calibri"/>
        </w:rPr>
      </w:pPr>
      <w:r>
        <w:rPr>
          <w:rFonts w:ascii="Calibri" w:hAnsi="Calibri" w:cs="Calibri"/>
          <w:b/>
          <w:lang w:val="en-US"/>
        </w:rPr>
        <w:t>R</w:t>
      </w:r>
      <w:r w:rsidRPr="00D311C8">
        <w:rPr>
          <w:rFonts w:ascii="Calibri" w:hAnsi="Calibri" w:cs="Calibri"/>
          <w:b/>
          <w:lang w:val="en-US"/>
        </w:rPr>
        <w:t xml:space="preserve">eper </w:t>
      </w:r>
      <w:proofErr w:type="gramStart"/>
      <w:r w:rsidRPr="00D311C8">
        <w:rPr>
          <w:rFonts w:ascii="Calibri" w:hAnsi="Calibri" w:cs="Calibri"/>
          <w:b/>
          <w:lang w:val="en-US"/>
        </w:rPr>
        <w:t>5</w:t>
      </w:r>
      <w:r>
        <w:rPr>
          <w:rFonts w:ascii="Calibri" w:hAnsi="Calibri" w:cs="Calibri"/>
          <w:b/>
          <w:lang w:val="en-US"/>
        </w:rPr>
        <w:t>.</w:t>
      </w:r>
      <w:r w:rsidRPr="00D311C8">
        <w:rPr>
          <w:rFonts w:ascii="Calibri" w:hAnsi="Calibri" w:cs="Calibri"/>
          <w:b/>
          <w:lang w:val="en-US"/>
        </w:rPr>
        <w:t>Modul</w:t>
      </w:r>
      <w:proofErr w:type="gramEnd"/>
      <w:r w:rsidRPr="00D311C8">
        <w:rPr>
          <w:rFonts w:ascii="Calibri" w:hAnsi="Calibri" w:cs="Calibri"/>
          <w:b/>
          <w:lang w:val="en-US"/>
        </w:rPr>
        <w:t xml:space="preserve"> experimente electronica 5: Amplificatoare Operationale</w:t>
      </w:r>
    </w:p>
    <w:tbl>
      <w:tblPr>
        <w:tblStyle w:val="TableGrid"/>
        <w:tblW w:w="0" w:type="auto"/>
        <w:tblLook w:val="04A0" w:firstRow="1" w:lastRow="0" w:firstColumn="1" w:lastColumn="0" w:noHBand="0" w:noVBand="1"/>
      </w:tblPr>
      <w:tblGrid>
        <w:gridCol w:w="6996"/>
        <w:gridCol w:w="6996"/>
      </w:tblGrid>
      <w:tr w:rsidR="00D311C8" w:rsidRPr="00D311C8" w14:paraId="5D6B5AC7" w14:textId="77777777" w:rsidTr="00313AA8">
        <w:tc>
          <w:tcPr>
            <w:tcW w:w="6996" w:type="dxa"/>
            <w:shd w:val="clear" w:color="auto" w:fill="DAE9F7" w:themeFill="text2" w:themeFillTint="1A"/>
          </w:tcPr>
          <w:p w14:paraId="070D3B4D" w14:textId="77777777" w:rsidR="00D311C8" w:rsidRPr="00D311C8" w:rsidRDefault="00D311C8" w:rsidP="00D311C8">
            <w:pPr>
              <w:rPr>
                <w:rFonts w:ascii="Calibri" w:hAnsi="Calibri" w:cs="Calibri"/>
                <w:bCs/>
              </w:rPr>
            </w:pPr>
            <w:r w:rsidRPr="00D311C8">
              <w:rPr>
                <w:rFonts w:ascii="Calibri" w:hAnsi="Calibri" w:cs="Calibri"/>
                <w:bCs/>
              </w:rPr>
              <w:t>Specificații tehnice minimale</w:t>
            </w:r>
          </w:p>
        </w:tc>
        <w:tc>
          <w:tcPr>
            <w:tcW w:w="6996" w:type="dxa"/>
            <w:shd w:val="clear" w:color="auto" w:fill="DAE9F7" w:themeFill="text2" w:themeFillTint="1A"/>
          </w:tcPr>
          <w:p w14:paraId="21A8A269" w14:textId="77777777" w:rsidR="00D311C8" w:rsidRPr="00D311C8" w:rsidRDefault="00D311C8" w:rsidP="00D311C8">
            <w:pPr>
              <w:rPr>
                <w:rFonts w:ascii="Calibri" w:hAnsi="Calibri" w:cs="Calibri"/>
                <w:b/>
                <w:bCs/>
              </w:rPr>
            </w:pPr>
            <w:r w:rsidRPr="00D311C8">
              <w:rPr>
                <w:rFonts w:ascii="Calibri" w:hAnsi="Calibri" w:cs="Calibri"/>
                <w:b/>
                <w:bCs/>
                <w:i/>
                <w:iCs/>
              </w:rPr>
              <w:t>Denumire comercială</w:t>
            </w:r>
            <w:r w:rsidRPr="00D311C8">
              <w:rPr>
                <w:rFonts w:ascii="Calibri" w:hAnsi="Calibri" w:cs="Calibri"/>
                <w:b/>
                <w:bCs/>
              </w:rPr>
              <w:t xml:space="preserve"> – Specificații tehnice produs ofertat</w:t>
            </w:r>
          </w:p>
        </w:tc>
      </w:tr>
      <w:tr w:rsidR="00D311C8" w:rsidRPr="00D311C8" w14:paraId="73F8C6D3" w14:textId="77777777" w:rsidTr="00313AA8">
        <w:tc>
          <w:tcPr>
            <w:tcW w:w="6996" w:type="dxa"/>
          </w:tcPr>
          <w:tbl>
            <w:tblPr>
              <w:tblStyle w:val="TableGrid"/>
              <w:tblW w:w="0" w:type="auto"/>
              <w:tblLook w:val="04A0" w:firstRow="1" w:lastRow="0" w:firstColumn="1" w:lastColumn="0" w:noHBand="0" w:noVBand="1"/>
            </w:tblPr>
            <w:tblGrid>
              <w:gridCol w:w="6770"/>
            </w:tblGrid>
            <w:tr w:rsidR="00D311C8" w:rsidRPr="00D311C8" w14:paraId="68D0C9BF" w14:textId="77777777" w:rsidTr="00313AA8">
              <w:trPr>
                <w:trHeight w:val="56"/>
              </w:trPr>
              <w:tc>
                <w:tcPr>
                  <w:tcW w:w="6770" w:type="dxa"/>
                </w:tcPr>
                <w:p w14:paraId="0A814D9B" w14:textId="77777777" w:rsidR="00902D98" w:rsidRPr="00902D98" w:rsidRDefault="00902D98" w:rsidP="00902D98">
                  <w:pPr>
                    <w:rPr>
                      <w:rFonts w:ascii="Calibri" w:hAnsi="Calibri" w:cs="Calibri"/>
                      <w:bCs/>
                      <w:lang w:val="en-US"/>
                    </w:rPr>
                  </w:pPr>
                  <w:r w:rsidRPr="00902D98">
                    <w:rPr>
                      <w:rFonts w:ascii="Calibri" w:hAnsi="Calibri" w:cs="Calibri"/>
                      <w:bCs/>
                      <w:lang w:val="en-US"/>
                    </w:rPr>
                    <w:t>Caracteristici tehnice și funcționale</w:t>
                  </w:r>
                </w:p>
                <w:p w14:paraId="1D8AE07E" w14:textId="77777777" w:rsidR="00902D98" w:rsidRPr="00902D98" w:rsidRDefault="00902D98" w:rsidP="00902D98">
                  <w:pPr>
                    <w:rPr>
                      <w:rFonts w:ascii="Calibri" w:hAnsi="Calibri" w:cs="Calibri"/>
                      <w:bCs/>
                      <w:lang w:val="en-US"/>
                    </w:rPr>
                  </w:pPr>
                  <w:r w:rsidRPr="00902D98">
                    <w:rPr>
                      <w:rFonts w:ascii="Calibri" w:hAnsi="Calibri" w:cs="Calibri"/>
                      <w:bCs/>
                      <w:lang w:val="en-US"/>
                    </w:rPr>
                    <w:t xml:space="preserve">Sa aiba minim: </w:t>
                  </w:r>
                </w:p>
                <w:p w14:paraId="73D3098D" w14:textId="77777777" w:rsidR="00902D98" w:rsidRPr="00902D98" w:rsidRDefault="00902D98" w:rsidP="00902D98">
                  <w:pPr>
                    <w:rPr>
                      <w:rFonts w:ascii="Calibri" w:hAnsi="Calibri" w:cs="Calibri"/>
                      <w:bCs/>
                      <w:lang w:val="en-US"/>
                    </w:rPr>
                  </w:pPr>
                  <w:r w:rsidRPr="00902D98">
                    <w:rPr>
                      <w:rFonts w:ascii="Calibri" w:hAnsi="Calibri" w:cs="Calibri"/>
                      <w:bCs/>
                      <w:lang w:val="en-US"/>
                    </w:rPr>
                    <w:t>• 1 Placă dedicată lucrărilor experimentale cu circuite amplificatoare operaționale inversoare și neinversoare</w:t>
                  </w:r>
                </w:p>
                <w:p w14:paraId="022266E1" w14:textId="77777777" w:rsidR="00902D98" w:rsidRPr="00902D98" w:rsidRDefault="00902D98" w:rsidP="00902D98">
                  <w:pPr>
                    <w:rPr>
                      <w:rFonts w:ascii="Calibri" w:hAnsi="Calibri" w:cs="Calibri"/>
                      <w:bCs/>
                      <w:lang w:val="en-US"/>
                    </w:rPr>
                  </w:pPr>
                  <w:r w:rsidRPr="00902D98">
                    <w:rPr>
                      <w:rFonts w:ascii="Calibri" w:hAnsi="Calibri" w:cs="Calibri"/>
                      <w:bCs/>
                      <w:lang w:val="en-US"/>
                    </w:rPr>
                    <w:t>• 1 Placă dedicată lucrărilor experimentale cu circuit comparator și trigger Schmitt cu tensiune de referință ajustabilă</w:t>
                  </w:r>
                </w:p>
                <w:p w14:paraId="7CD17491" w14:textId="77777777" w:rsidR="00902D98" w:rsidRPr="00902D98" w:rsidRDefault="00902D98" w:rsidP="00902D98">
                  <w:pPr>
                    <w:rPr>
                      <w:rFonts w:ascii="Calibri" w:hAnsi="Calibri" w:cs="Calibri"/>
                      <w:bCs/>
                      <w:lang w:val="en-US"/>
                    </w:rPr>
                  </w:pPr>
                  <w:r w:rsidRPr="00902D98">
                    <w:rPr>
                      <w:rFonts w:ascii="Calibri" w:hAnsi="Calibri" w:cs="Calibri"/>
                      <w:bCs/>
                      <w:lang w:val="en-US"/>
                    </w:rPr>
                    <w:t xml:space="preserve">• 1 Placă dedicată lucrărilor experimentale pentru asamblarea diferitelor circuite cu amplificatoare operaționale (filtru activ, </w:t>
                  </w:r>
                  <w:r w:rsidRPr="00902D98">
                    <w:rPr>
                      <w:rFonts w:ascii="Calibri" w:hAnsi="Calibri" w:cs="Calibri"/>
                      <w:bCs/>
                      <w:lang w:val="en-US"/>
                    </w:rPr>
                    <w:lastRenderedPageBreak/>
                    <w:t>redresor de precizie, element cu acțiune derivativă, element cu acțiune integrativă, sursă de curent constant, sursă de tensiune de precizie) cu tensiune de referință ajustabilă și rezistor de sarcină variabil</w:t>
                  </w:r>
                </w:p>
                <w:p w14:paraId="0A71CCAD" w14:textId="77777777" w:rsidR="00902D98" w:rsidRPr="00902D98" w:rsidRDefault="00902D98" w:rsidP="00902D98">
                  <w:pPr>
                    <w:rPr>
                      <w:rFonts w:ascii="Calibri" w:hAnsi="Calibri" w:cs="Calibri"/>
                      <w:bCs/>
                      <w:lang w:val="en-US"/>
                    </w:rPr>
                  </w:pPr>
                  <w:r w:rsidRPr="00902D98">
                    <w:rPr>
                      <w:rFonts w:ascii="Calibri" w:hAnsi="Calibri" w:cs="Calibri"/>
                      <w:bCs/>
                      <w:lang w:val="en-US"/>
                    </w:rPr>
                    <w:t>• Geantă de depozitare și transport</w:t>
                  </w:r>
                </w:p>
                <w:p w14:paraId="4AC5C5EA" w14:textId="77777777" w:rsidR="00902D98" w:rsidRPr="00902D98" w:rsidRDefault="00902D98" w:rsidP="00902D98">
                  <w:pPr>
                    <w:rPr>
                      <w:rFonts w:ascii="Calibri" w:hAnsi="Calibri" w:cs="Calibri"/>
                      <w:bCs/>
                      <w:lang w:val="en-US"/>
                    </w:rPr>
                  </w:pPr>
                  <w:r w:rsidRPr="00902D98">
                    <w:rPr>
                      <w:rFonts w:ascii="Calibri" w:hAnsi="Calibri" w:cs="Calibri"/>
                      <w:bCs/>
                      <w:lang w:val="en-US"/>
                    </w:rPr>
                    <w:t>• Software interactiv de experimentare</w:t>
                  </w:r>
                </w:p>
                <w:p w14:paraId="20467D46" w14:textId="77777777" w:rsidR="00902D98" w:rsidRPr="00902D98" w:rsidRDefault="00902D98" w:rsidP="00902D98">
                  <w:pPr>
                    <w:rPr>
                      <w:rFonts w:ascii="Calibri" w:hAnsi="Calibri" w:cs="Calibri"/>
                      <w:bCs/>
                      <w:lang w:val="en-US"/>
                    </w:rPr>
                  </w:pPr>
                  <w:r w:rsidRPr="00902D98">
                    <w:rPr>
                      <w:rFonts w:ascii="Calibri" w:hAnsi="Calibri" w:cs="Calibri"/>
                      <w:bCs/>
                      <w:lang w:val="en-US"/>
                    </w:rPr>
                    <w:t>Sa aiba o tematică a modulului cu urmatoarele cerinte:</w:t>
                  </w:r>
                </w:p>
                <w:p w14:paraId="4B40A30C" w14:textId="77777777" w:rsidR="00902D98" w:rsidRPr="00902D98" w:rsidRDefault="00902D98" w:rsidP="00902D98">
                  <w:pPr>
                    <w:rPr>
                      <w:rFonts w:ascii="Calibri" w:hAnsi="Calibri" w:cs="Calibri"/>
                      <w:bCs/>
                      <w:lang w:val="en-US"/>
                    </w:rPr>
                  </w:pPr>
                  <w:r w:rsidRPr="00902D98">
                    <w:rPr>
                      <w:rFonts w:ascii="Calibri" w:hAnsi="Calibri" w:cs="Calibri"/>
                      <w:bCs/>
                      <w:lang w:val="en-US"/>
                    </w:rPr>
                    <w:t>• Introducere în proiectarea și funcționarea amplificatoarelor operaționale</w:t>
                  </w:r>
                </w:p>
                <w:p w14:paraId="09BBDB2E" w14:textId="77777777" w:rsidR="00902D98" w:rsidRPr="00902D98" w:rsidRDefault="00902D98" w:rsidP="00902D98">
                  <w:pPr>
                    <w:rPr>
                      <w:rFonts w:ascii="Calibri" w:hAnsi="Calibri" w:cs="Calibri"/>
                      <w:bCs/>
                      <w:lang w:val="en-US"/>
                    </w:rPr>
                  </w:pPr>
                  <w:r w:rsidRPr="00902D98">
                    <w:rPr>
                      <w:rFonts w:ascii="Calibri" w:hAnsi="Calibri" w:cs="Calibri"/>
                      <w:bCs/>
                      <w:lang w:val="en-US"/>
                    </w:rPr>
                    <w:t>• Diagrama de circuit și tipuri de circuite de bază pentru amplificatoare operaționale (convertoare de impedanță, sumatoare, comparatoare, triggeri Schmitt)</w:t>
                  </w:r>
                </w:p>
                <w:p w14:paraId="06D422B2" w14:textId="77777777" w:rsidR="00902D98" w:rsidRPr="00902D98" w:rsidRDefault="00902D98" w:rsidP="00902D98">
                  <w:pPr>
                    <w:rPr>
                      <w:rFonts w:ascii="Calibri" w:hAnsi="Calibri" w:cs="Calibri"/>
                      <w:bCs/>
                      <w:lang w:val="en-US"/>
                    </w:rPr>
                  </w:pPr>
                  <w:r w:rsidRPr="00902D98">
                    <w:rPr>
                      <w:rFonts w:ascii="Calibri" w:hAnsi="Calibri" w:cs="Calibri"/>
                      <w:bCs/>
                      <w:lang w:val="en-US"/>
                    </w:rPr>
                    <w:t>• Determinarea valorilor caracteristice și de limitare ale unui amplificator operațional prin măsurători</w:t>
                  </w:r>
                </w:p>
                <w:p w14:paraId="1343B5DF" w14:textId="77777777" w:rsidR="00902D98" w:rsidRPr="00902D98" w:rsidRDefault="00902D98" w:rsidP="00902D98">
                  <w:pPr>
                    <w:rPr>
                      <w:rFonts w:ascii="Calibri" w:hAnsi="Calibri" w:cs="Calibri"/>
                      <w:bCs/>
                      <w:lang w:val="en-US"/>
                    </w:rPr>
                  </w:pPr>
                  <w:r w:rsidRPr="00902D98">
                    <w:rPr>
                      <w:rFonts w:ascii="Calibri" w:hAnsi="Calibri" w:cs="Calibri"/>
                      <w:bCs/>
                      <w:lang w:val="en-US"/>
                    </w:rPr>
                    <w:t>• Investigația răspunsului DC și AC al circuitelor amplificatoare operaționale inversoare și neinversoare</w:t>
                  </w:r>
                </w:p>
                <w:p w14:paraId="27A4F020" w14:textId="77777777" w:rsidR="00902D98" w:rsidRPr="00902D98" w:rsidRDefault="00902D98" w:rsidP="00902D98">
                  <w:pPr>
                    <w:rPr>
                      <w:rFonts w:ascii="Calibri" w:hAnsi="Calibri" w:cs="Calibri"/>
                      <w:bCs/>
                      <w:lang w:val="en-US"/>
                    </w:rPr>
                  </w:pPr>
                  <w:r w:rsidRPr="00902D98">
                    <w:rPr>
                      <w:rFonts w:ascii="Calibri" w:hAnsi="Calibri" w:cs="Calibri"/>
                      <w:bCs/>
                      <w:lang w:val="en-US"/>
                    </w:rPr>
                    <w:t>• Asamblarea și măsurătorile sursei de tensiune de precizie și ale sursei de curent constant</w:t>
                  </w:r>
                </w:p>
                <w:p w14:paraId="7D9CB35E" w14:textId="77777777" w:rsidR="00902D98" w:rsidRPr="00902D98" w:rsidRDefault="00902D98" w:rsidP="00902D98">
                  <w:pPr>
                    <w:rPr>
                      <w:rFonts w:ascii="Calibri" w:hAnsi="Calibri" w:cs="Calibri"/>
                      <w:bCs/>
                      <w:lang w:val="en-US"/>
                    </w:rPr>
                  </w:pPr>
                  <w:r w:rsidRPr="00902D98">
                    <w:rPr>
                      <w:rFonts w:ascii="Calibri" w:hAnsi="Calibri" w:cs="Calibri"/>
                      <w:bCs/>
                      <w:lang w:val="en-US"/>
                    </w:rPr>
                    <w:t>• Asamblarea și măsurătorile circuitelor de sumare si scadere</w:t>
                  </w:r>
                </w:p>
                <w:p w14:paraId="7F9A22BE" w14:textId="77777777" w:rsidR="00902D98" w:rsidRPr="00902D98" w:rsidRDefault="00902D98" w:rsidP="00902D98">
                  <w:pPr>
                    <w:rPr>
                      <w:rFonts w:ascii="Calibri" w:hAnsi="Calibri" w:cs="Calibri"/>
                      <w:bCs/>
                      <w:lang w:val="en-US"/>
                    </w:rPr>
                  </w:pPr>
                  <w:r w:rsidRPr="00902D98">
                    <w:rPr>
                      <w:rFonts w:ascii="Calibri" w:hAnsi="Calibri" w:cs="Calibri"/>
                      <w:bCs/>
                      <w:lang w:val="en-US"/>
                    </w:rPr>
                    <w:t>• Asamblarea și măsurătorile circuitelor cu acțiune integrativă și derivativă</w:t>
                  </w:r>
                </w:p>
                <w:p w14:paraId="5733CE21" w14:textId="77777777" w:rsidR="00902D98" w:rsidRPr="00902D98" w:rsidRDefault="00902D98" w:rsidP="00902D98">
                  <w:pPr>
                    <w:rPr>
                      <w:rFonts w:ascii="Calibri" w:hAnsi="Calibri" w:cs="Calibri"/>
                      <w:bCs/>
                      <w:lang w:val="en-US"/>
                    </w:rPr>
                  </w:pPr>
                  <w:r w:rsidRPr="00902D98">
                    <w:rPr>
                      <w:rFonts w:ascii="Calibri" w:hAnsi="Calibri" w:cs="Calibri"/>
                      <w:bCs/>
                      <w:lang w:val="en-US"/>
                    </w:rPr>
                    <w:t>• Măsurători pe un circuit comparator</w:t>
                  </w:r>
                </w:p>
                <w:p w14:paraId="7977B29C" w14:textId="77777777" w:rsidR="00902D98" w:rsidRPr="00902D98" w:rsidRDefault="00902D98" w:rsidP="00902D98">
                  <w:pPr>
                    <w:rPr>
                      <w:rFonts w:ascii="Calibri" w:hAnsi="Calibri" w:cs="Calibri"/>
                      <w:bCs/>
                      <w:lang w:val="en-US"/>
                    </w:rPr>
                  </w:pPr>
                  <w:r w:rsidRPr="00902D98">
                    <w:rPr>
                      <w:rFonts w:ascii="Calibri" w:hAnsi="Calibri" w:cs="Calibri"/>
                      <w:bCs/>
                      <w:lang w:val="en-US"/>
                    </w:rPr>
                    <w:t>• Investigarea răspunsului de comutare al unui trigger Schmitt în funcție de tensiunile de referință</w:t>
                  </w:r>
                </w:p>
                <w:p w14:paraId="000BF6B9" w14:textId="77777777" w:rsidR="00902D98" w:rsidRPr="00902D98" w:rsidRDefault="00902D98" w:rsidP="00902D98">
                  <w:pPr>
                    <w:rPr>
                      <w:rFonts w:ascii="Calibri" w:hAnsi="Calibri" w:cs="Calibri"/>
                      <w:bCs/>
                      <w:lang w:val="en-US"/>
                    </w:rPr>
                  </w:pPr>
                  <w:r w:rsidRPr="00902D98">
                    <w:rPr>
                      <w:rFonts w:ascii="Calibri" w:hAnsi="Calibri" w:cs="Calibri"/>
                      <w:bCs/>
                      <w:lang w:val="en-US"/>
                    </w:rPr>
                    <w:t>• Asamblarea și măsurătorile circuitelor de filtrare activă</w:t>
                  </w:r>
                </w:p>
                <w:p w14:paraId="6604C7FC" w14:textId="77777777" w:rsidR="00902D98" w:rsidRPr="00902D98" w:rsidRDefault="00902D98" w:rsidP="00902D98">
                  <w:pPr>
                    <w:rPr>
                      <w:rFonts w:ascii="Calibri" w:hAnsi="Calibri" w:cs="Calibri"/>
                      <w:bCs/>
                      <w:lang w:val="en-US"/>
                    </w:rPr>
                  </w:pPr>
                  <w:r w:rsidRPr="00902D98">
                    <w:rPr>
                      <w:rFonts w:ascii="Calibri" w:hAnsi="Calibri" w:cs="Calibri"/>
                      <w:bCs/>
                      <w:lang w:val="en-US"/>
                    </w:rPr>
                    <w:t>• Asamblarea unui redresor de precizie și examinarea acestuia prin măsurători</w:t>
                  </w:r>
                </w:p>
                <w:p w14:paraId="101AA24B" w14:textId="6078F1E7" w:rsidR="00D311C8" w:rsidRPr="00D311C8" w:rsidRDefault="00902D98" w:rsidP="00902D98">
                  <w:pPr>
                    <w:rPr>
                      <w:rFonts w:ascii="Calibri" w:hAnsi="Calibri" w:cs="Calibri"/>
                      <w:bCs/>
                      <w:lang w:val="de-DE"/>
                    </w:rPr>
                  </w:pPr>
                  <w:r w:rsidRPr="00902D98">
                    <w:rPr>
                      <w:rFonts w:ascii="Calibri" w:hAnsi="Calibri" w:cs="Calibri"/>
                      <w:bCs/>
                      <w:lang w:val="en-US"/>
                    </w:rPr>
                    <w:t>• Simularea defectelor (6 defecte simulate activate prin releu)</w:t>
                  </w:r>
                  <w:r w:rsidR="00D311C8" w:rsidRPr="00D311C8">
                    <w:rPr>
                      <w:rFonts w:ascii="Calibri" w:hAnsi="Calibri" w:cs="Calibri"/>
                      <w:bCs/>
                      <w:lang w:val="en-US"/>
                    </w:rPr>
                    <w:br/>
                  </w:r>
                </w:p>
              </w:tc>
            </w:tr>
          </w:tbl>
          <w:p w14:paraId="2CD88E90" w14:textId="77777777" w:rsidR="00D311C8" w:rsidRPr="00D311C8" w:rsidRDefault="00D311C8" w:rsidP="00D311C8">
            <w:pPr>
              <w:rPr>
                <w:rFonts w:ascii="Calibri" w:hAnsi="Calibri" w:cs="Calibri"/>
                <w:bCs/>
              </w:rPr>
            </w:pPr>
          </w:p>
          <w:p w14:paraId="0AE1EC8D" w14:textId="5ADCF29F" w:rsidR="00D311C8" w:rsidRPr="00D311C8" w:rsidRDefault="00D311C8" w:rsidP="00D311C8">
            <w:pPr>
              <w:rPr>
                <w:rFonts w:ascii="Calibri" w:hAnsi="Calibri" w:cs="Calibri"/>
                <w:b/>
                <w:bCs/>
              </w:rPr>
            </w:pPr>
            <w:r w:rsidRPr="00D311C8">
              <w:rPr>
                <w:rFonts w:ascii="Calibri" w:hAnsi="Calibri" w:cs="Calibri"/>
                <w:b/>
                <w:bCs/>
              </w:rPr>
              <w:t xml:space="preserve">Cantitate: 5 </w:t>
            </w:r>
            <w:r w:rsidR="00F24662" w:rsidRPr="00F24662">
              <w:rPr>
                <w:rFonts w:ascii="Calibri" w:hAnsi="Calibri" w:cs="Calibri"/>
                <w:b/>
                <w:bCs/>
              </w:rPr>
              <w:t>bucăți</w:t>
            </w:r>
          </w:p>
          <w:p w14:paraId="183CA695" w14:textId="1AD069B1" w:rsidR="00D311C8" w:rsidRPr="00D311C8" w:rsidRDefault="00D311C8" w:rsidP="00D311C8">
            <w:pPr>
              <w:rPr>
                <w:rFonts w:ascii="Calibri" w:hAnsi="Calibri" w:cs="Calibri"/>
                <w:b/>
                <w:bCs/>
              </w:rPr>
            </w:pPr>
            <w:r w:rsidRPr="00D311C8">
              <w:rPr>
                <w:rFonts w:ascii="Calibri" w:hAnsi="Calibri" w:cs="Calibri"/>
                <w:b/>
                <w:bCs/>
              </w:rPr>
              <w:t xml:space="preserve">Loc de livrare- </w:t>
            </w:r>
            <w:r w:rsidR="00E16B02">
              <w:rPr>
                <w:rFonts w:ascii="Calibri" w:hAnsi="Calibri" w:cs="Calibri"/>
                <w:b/>
                <w:bCs/>
                <w:lang w:val="en-US"/>
              </w:rPr>
              <w:t xml:space="preserve">Sediul beneficiarului </w:t>
            </w:r>
          </w:p>
          <w:p w14:paraId="69CF4EEF" w14:textId="77777777" w:rsidR="00D311C8" w:rsidRPr="00D311C8" w:rsidRDefault="00D311C8" w:rsidP="00D311C8">
            <w:pPr>
              <w:rPr>
                <w:rFonts w:ascii="Calibri" w:hAnsi="Calibri" w:cs="Calibri"/>
                <w:b/>
                <w:bCs/>
              </w:rPr>
            </w:pPr>
          </w:p>
          <w:p w14:paraId="5114187D" w14:textId="77777777" w:rsidR="00D311C8" w:rsidRPr="00D311C8" w:rsidRDefault="00D311C8" w:rsidP="00D311C8">
            <w:pPr>
              <w:rPr>
                <w:rFonts w:ascii="Calibri" w:hAnsi="Calibri" w:cs="Calibri"/>
                <w:b/>
                <w:bCs/>
              </w:rPr>
            </w:pPr>
            <w:r w:rsidRPr="00D311C8">
              <w:rPr>
                <w:rFonts w:ascii="Calibri" w:hAnsi="Calibri" w:cs="Calibri"/>
                <w:b/>
                <w:bCs/>
              </w:rPr>
              <w:lastRenderedPageBreak/>
              <w:t xml:space="preserve">Dată de livrare: maxim 60 de zile de la semnarea contractului, </w:t>
            </w:r>
            <w:r w:rsidRPr="00D311C8">
              <w:rPr>
                <w:rFonts w:ascii="Calibri" w:hAnsi="Calibri" w:cs="Calibri"/>
                <w:b/>
                <w:bCs/>
                <w:i/>
                <w:iCs/>
              </w:rPr>
              <w:t>sau conform ofertă dacă durata ofertată este mai scăzută</w:t>
            </w:r>
          </w:p>
          <w:p w14:paraId="0AFC624F" w14:textId="77777777" w:rsidR="00D311C8" w:rsidRPr="00D311C8" w:rsidRDefault="00D311C8" w:rsidP="00D311C8">
            <w:pPr>
              <w:rPr>
                <w:rFonts w:ascii="Calibri" w:hAnsi="Calibri" w:cs="Calibri"/>
                <w:b/>
                <w:bCs/>
              </w:rPr>
            </w:pPr>
            <w:r w:rsidRPr="00D311C8">
              <w:rPr>
                <w:rFonts w:ascii="Calibri" w:hAnsi="Calibri" w:cs="Calibri"/>
                <w:b/>
                <w:bCs/>
              </w:rPr>
              <w:t>Garanție standard: 24 luni</w:t>
            </w:r>
          </w:p>
          <w:p w14:paraId="0F541D96" w14:textId="77777777" w:rsidR="00D311C8" w:rsidRPr="00D311C8" w:rsidRDefault="00D311C8" w:rsidP="00D311C8">
            <w:pPr>
              <w:rPr>
                <w:rFonts w:ascii="Calibri" w:hAnsi="Calibri" w:cs="Calibri"/>
                <w:bCs/>
              </w:rPr>
            </w:pPr>
            <w:r w:rsidRPr="00D311C8">
              <w:rPr>
                <w:rFonts w:ascii="Calibri" w:hAnsi="Calibri" w:cs="Calibri"/>
                <w:b/>
                <w:bCs/>
              </w:rPr>
              <w:t xml:space="preserve">Garanție suplimentară: </w:t>
            </w:r>
            <w:r w:rsidRPr="00D311C8">
              <w:rPr>
                <w:rFonts w:ascii="Calibri" w:hAnsi="Calibri" w:cs="Calibri"/>
                <w:b/>
                <w:bCs/>
                <w:i/>
                <w:iCs/>
              </w:rPr>
              <w:t>conform ofertă</w:t>
            </w:r>
          </w:p>
        </w:tc>
        <w:tc>
          <w:tcPr>
            <w:tcW w:w="6996" w:type="dxa"/>
            <w:vAlign w:val="center"/>
          </w:tcPr>
          <w:p w14:paraId="28FFAF67" w14:textId="77777777" w:rsidR="00D311C8" w:rsidRPr="00D311C8" w:rsidRDefault="00D311C8" w:rsidP="00D311C8">
            <w:pPr>
              <w:rPr>
                <w:rFonts w:ascii="Calibri" w:hAnsi="Calibri" w:cs="Calibri"/>
                <w:b/>
                <w:bCs/>
              </w:rPr>
            </w:pPr>
            <w:r w:rsidRPr="00D311C8">
              <w:rPr>
                <w:rFonts w:ascii="Calibri" w:hAnsi="Calibri" w:cs="Calibri"/>
                <w:b/>
                <w:bCs/>
                <w:i/>
                <w:iCs/>
              </w:rPr>
              <w:lastRenderedPageBreak/>
              <w:t>Se va completa de ofertant cu specificațiile tehnice ale produsului/produselor ofertat/e</w:t>
            </w:r>
          </w:p>
        </w:tc>
      </w:tr>
    </w:tbl>
    <w:p w14:paraId="48BD3A55" w14:textId="0CA89F7E" w:rsidR="00D92B7E" w:rsidRDefault="00D92B7E" w:rsidP="009B7C83">
      <w:pPr>
        <w:rPr>
          <w:rFonts w:ascii="Calibri" w:hAnsi="Calibri" w:cs="Calibri"/>
        </w:rPr>
      </w:pPr>
    </w:p>
    <w:p w14:paraId="3BFB5A59" w14:textId="34C5DD4D" w:rsidR="00C96AE1" w:rsidRDefault="00C96AE1" w:rsidP="009B7C83">
      <w:pPr>
        <w:rPr>
          <w:rFonts w:ascii="Calibri" w:hAnsi="Calibri" w:cs="Calibri"/>
        </w:rPr>
      </w:pPr>
    </w:p>
    <w:p w14:paraId="25C7AC10" w14:textId="7820BA86" w:rsidR="00C96AE1" w:rsidRDefault="00C96AE1" w:rsidP="009B7C83">
      <w:pPr>
        <w:rPr>
          <w:rFonts w:ascii="Calibri" w:hAnsi="Calibri" w:cs="Calibri"/>
        </w:rPr>
      </w:pPr>
    </w:p>
    <w:p w14:paraId="1AA0A948" w14:textId="208AF9B6" w:rsidR="00C96AE1" w:rsidRDefault="00C96AE1" w:rsidP="009B7C83">
      <w:pPr>
        <w:rPr>
          <w:rFonts w:ascii="Calibri" w:hAnsi="Calibri" w:cs="Calibri"/>
        </w:rPr>
      </w:pPr>
    </w:p>
    <w:p w14:paraId="0E9A8AB2" w14:textId="59C77E64" w:rsidR="00C96AE1" w:rsidRDefault="00C96AE1" w:rsidP="009B7C83">
      <w:pPr>
        <w:rPr>
          <w:rFonts w:ascii="Calibri" w:hAnsi="Calibri" w:cs="Calibri"/>
        </w:rPr>
      </w:pPr>
    </w:p>
    <w:p w14:paraId="5548B737" w14:textId="61A9A09B" w:rsidR="00C96AE1" w:rsidRDefault="00C96AE1" w:rsidP="009B7C83">
      <w:pPr>
        <w:rPr>
          <w:rFonts w:ascii="Calibri" w:hAnsi="Calibri" w:cs="Calibri"/>
        </w:rPr>
      </w:pPr>
    </w:p>
    <w:p w14:paraId="43833C2A" w14:textId="1CA7F9A4" w:rsidR="00C96AE1" w:rsidRDefault="00C96AE1" w:rsidP="009B7C83">
      <w:pPr>
        <w:rPr>
          <w:rFonts w:ascii="Calibri" w:hAnsi="Calibri" w:cs="Calibri"/>
        </w:rPr>
      </w:pPr>
    </w:p>
    <w:p w14:paraId="7320CF02" w14:textId="77777777" w:rsidR="00C96AE1" w:rsidRDefault="00C96AE1" w:rsidP="009B7C83">
      <w:pPr>
        <w:rPr>
          <w:rFonts w:ascii="Calibri" w:hAnsi="Calibri" w:cs="Calibri"/>
        </w:rPr>
      </w:pPr>
    </w:p>
    <w:p w14:paraId="2B34C193" w14:textId="75673047" w:rsidR="00D92B7E" w:rsidRDefault="00E64C17" w:rsidP="009B7C83">
      <w:pPr>
        <w:rPr>
          <w:rFonts w:ascii="Calibri" w:hAnsi="Calibri" w:cs="Calibri"/>
        </w:rPr>
      </w:pPr>
      <w:r>
        <w:rPr>
          <w:rFonts w:ascii="Calibri" w:hAnsi="Calibri" w:cs="Calibri"/>
          <w:b/>
          <w:lang w:val="en-US"/>
        </w:rPr>
        <w:t>R</w:t>
      </w:r>
      <w:r w:rsidRPr="00E64C17">
        <w:rPr>
          <w:rFonts w:ascii="Calibri" w:hAnsi="Calibri" w:cs="Calibri"/>
          <w:b/>
          <w:lang w:val="en-US"/>
        </w:rPr>
        <w:t xml:space="preserve">eper </w:t>
      </w:r>
      <w:proofErr w:type="gramStart"/>
      <w:r w:rsidRPr="00E64C17">
        <w:rPr>
          <w:rFonts w:ascii="Calibri" w:hAnsi="Calibri" w:cs="Calibri"/>
          <w:b/>
          <w:lang w:val="en-US"/>
        </w:rPr>
        <w:t>6</w:t>
      </w:r>
      <w:r>
        <w:rPr>
          <w:rFonts w:ascii="Calibri" w:hAnsi="Calibri" w:cs="Calibri"/>
          <w:b/>
          <w:lang w:val="en-US"/>
        </w:rPr>
        <w:t>.</w:t>
      </w:r>
      <w:r w:rsidRPr="00E64C17">
        <w:rPr>
          <w:rFonts w:ascii="Calibri" w:hAnsi="Calibri" w:cs="Calibri"/>
          <w:b/>
          <w:lang w:val="en-US"/>
        </w:rPr>
        <w:t>Modul</w:t>
      </w:r>
      <w:proofErr w:type="gramEnd"/>
      <w:r w:rsidRPr="00E64C17">
        <w:rPr>
          <w:rFonts w:ascii="Calibri" w:hAnsi="Calibri" w:cs="Calibri"/>
          <w:b/>
          <w:lang w:val="en-US"/>
        </w:rPr>
        <w:t xml:space="preserve"> experimente electronica 6.1: Semiconductoare de putere in aplicatii de CA </w:t>
      </w:r>
    </w:p>
    <w:tbl>
      <w:tblPr>
        <w:tblStyle w:val="TableGrid"/>
        <w:tblW w:w="0" w:type="auto"/>
        <w:tblLook w:val="04A0" w:firstRow="1" w:lastRow="0" w:firstColumn="1" w:lastColumn="0" w:noHBand="0" w:noVBand="1"/>
      </w:tblPr>
      <w:tblGrid>
        <w:gridCol w:w="6996"/>
        <w:gridCol w:w="6996"/>
      </w:tblGrid>
      <w:tr w:rsidR="00EE4B3F" w:rsidRPr="00EE4B3F" w14:paraId="713779A5" w14:textId="77777777" w:rsidTr="00313AA8">
        <w:tc>
          <w:tcPr>
            <w:tcW w:w="6996" w:type="dxa"/>
            <w:shd w:val="clear" w:color="auto" w:fill="DAE9F7" w:themeFill="text2" w:themeFillTint="1A"/>
          </w:tcPr>
          <w:p w14:paraId="5E407D79" w14:textId="77777777" w:rsidR="00EE4B3F" w:rsidRPr="00EE4B3F" w:rsidRDefault="00EE4B3F" w:rsidP="00EE4B3F">
            <w:pPr>
              <w:rPr>
                <w:rFonts w:ascii="Calibri" w:hAnsi="Calibri" w:cs="Calibri"/>
                <w:bCs/>
              </w:rPr>
            </w:pPr>
            <w:r w:rsidRPr="00EE4B3F">
              <w:rPr>
                <w:rFonts w:ascii="Calibri" w:hAnsi="Calibri" w:cs="Calibri"/>
                <w:bCs/>
              </w:rPr>
              <w:t>Specificații tehnice minimale</w:t>
            </w:r>
          </w:p>
        </w:tc>
        <w:tc>
          <w:tcPr>
            <w:tcW w:w="6996" w:type="dxa"/>
            <w:shd w:val="clear" w:color="auto" w:fill="DAE9F7" w:themeFill="text2" w:themeFillTint="1A"/>
          </w:tcPr>
          <w:p w14:paraId="6B1A7641" w14:textId="77777777" w:rsidR="00EE4B3F" w:rsidRPr="00EE4B3F" w:rsidRDefault="00EE4B3F" w:rsidP="00EE4B3F">
            <w:pPr>
              <w:rPr>
                <w:rFonts w:ascii="Calibri" w:hAnsi="Calibri" w:cs="Calibri"/>
                <w:b/>
                <w:bCs/>
              </w:rPr>
            </w:pPr>
            <w:r w:rsidRPr="00EE4B3F">
              <w:rPr>
                <w:rFonts w:ascii="Calibri" w:hAnsi="Calibri" w:cs="Calibri"/>
                <w:b/>
                <w:bCs/>
                <w:i/>
                <w:iCs/>
              </w:rPr>
              <w:t>Denumire comercială</w:t>
            </w:r>
            <w:r w:rsidRPr="00EE4B3F">
              <w:rPr>
                <w:rFonts w:ascii="Calibri" w:hAnsi="Calibri" w:cs="Calibri"/>
                <w:b/>
                <w:bCs/>
              </w:rPr>
              <w:t xml:space="preserve"> – Specificații tehnice produs ofertat</w:t>
            </w:r>
          </w:p>
        </w:tc>
      </w:tr>
      <w:tr w:rsidR="00EE4B3F" w:rsidRPr="00EE4B3F" w14:paraId="4BC89E92" w14:textId="77777777" w:rsidTr="00313AA8">
        <w:tc>
          <w:tcPr>
            <w:tcW w:w="6996" w:type="dxa"/>
          </w:tcPr>
          <w:tbl>
            <w:tblPr>
              <w:tblStyle w:val="TableGrid"/>
              <w:tblW w:w="0" w:type="auto"/>
              <w:tblLook w:val="04A0" w:firstRow="1" w:lastRow="0" w:firstColumn="1" w:lastColumn="0" w:noHBand="0" w:noVBand="1"/>
            </w:tblPr>
            <w:tblGrid>
              <w:gridCol w:w="6770"/>
            </w:tblGrid>
            <w:tr w:rsidR="00EE4B3F" w:rsidRPr="00EE4B3F" w14:paraId="44BB4704" w14:textId="77777777" w:rsidTr="00313AA8">
              <w:trPr>
                <w:trHeight w:val="56"/>
              </w:trPr>
              <w:tc>
                <w:tcPr>
                  <w:tcW w:w="6770" w:type="dxa"/>
                </w:tcPr>
                <w:p w14:paraId="6EEE1362" w14:textId="77777777" w:rsidR="00EE4B3F" w:rsidRPr="00EE4B3F" w:rsidRDefault="00EE4B3F" w:rsidP="00EE4B3F">
                  <w:pPr>
                    <w:rPr>
                      <w:rFonts w:ascii="Calibri" w:hAnsi="Calibri" w:cs="Calibri"/>
                      <w:bCs/>
                      <w:lang w:val="en-US"/>
                    </w:rPr>
                  </w:pPr>
                  <w:r w:rsidRPr="00EE4B3F">
                    <w:rPr>
                      <w:rFonts w:ascii="Calibri" w:hAnsi="Calibri" w:cs="Calibri"/>
                      <w:bCs/>
                      <w:lang w:val="en-US"/>
                    </w:rPr>
                    <w:t>Caracteristici tehnice și funcționale</w:t>
                  </w:r>
                </w:p>
                <w:p w14:paraId="3E6A7709" w14:textId="77777777" w:rsidR="00EE4B3F" w:rsidRPr="00EE4B3F" w:rsidRDefault="00EE4B3F" w:rsidP="00EE4B3F">
                  <w:pPr>
                    <w:rPr>
                      <w:rFonts w:ascii="Calibri" w:hAnsi="Calibri" w:cs="Calibri"/>
                      <w:bCs/>
                      <w:lang w:val="en-US"/>
                    </w:rPr>
                  </w:pPr>
                  <w:r w:rsidRPr="00EE4B3F">
                    <w:rPr>
                      <w:rFonts w:ascii="Calibri" w:hAnsi="Calibri" w:cs="Calibri"/>
                      <w:bCs/>
                      <w:lang w:val="en-US"/>
                    </w:rPr>
                    <w:t>Sa aiba minim:</w:t>
                  </w:r>
                </w:p>
                <w:p w14:paraId="1565656B" w14:textId="77777777" w:rsidR="00EE4B3F" w:rsidRPr="00EE4B3F" w:rsidRDefault="00EE4B3F" w:rsidP="00EE4B3F">
                  <w:pPr>
                    <w:rPr>
                      <w:rFonts w:ascii="Calibri" w:hAnsi="Calibri" w:cs="Calibri"/>
                      <w:bCs/>
                      <w:lang w:val="en-US"/>
                    </w:rPr>
                  </w:pPr>
                  <w:r w:rsidRPr="00EE4B3F">
                    <w:rPr>
                      <w:rFonts w:ascii="Calibri" w:hAnsi="Calibri" w:cs="Calibri"/>
                      <w:bCs/>
                      <w:lang w:val="en-US"/>
                    </w:rPr>
                    <w:t>• 1 Placă dedicată lucrărilor experimentale echipată cu diferite componente semiconductoare de putere, adică diodă de putere, tiristor, MOSFET, releu static. Sursă de tensiune de putere izolata electric pentru operarea semiconductoarelor de putere.</w:t>
                  </w:r>
                </w:p>
                <w:p w14:paraId="6DF088D8" w14:textId="77777777" w:rsidR="00EE4B3F" w:rsidRPr="00EE4B3F" w:rsidRDefault="00EE4B3F" w:rsidP="00EE4B3F">
                  <w:pPr>
                    <w:rPr>
                      <w:rFonts w:ascii="Calibri" w:hAnsi="Calibri" w:cs="Calibri"/>
                      <w:bCs/>
                      <w:lang w:val="en-US"/>
                    </w:rPr>
                  </w:pPr>
                  <w:r w:rsidRPr="00EE4B3F">
                    <w:rPr>
                      <w:rFonts w:ascii="Calibri" w:hAnsi="Calibri" w:cs="Calibri"/>
                      <w:bCs/>
                      <w:lang w:val="en-US"/>
                    </w:rPr>
                    <w:t>• 1 Placă dedicată lucrărilor experimentale care funcționează ca placă de sarcină cu următoarele aplicații: Model LED de mare voltaj, iluminare cu transformator convențional, iluminare cu transformator electronic.</w:t>
                  </w:r>
                </w:p>
                <w:p w14:paraId="3FBEB18B" w14:textId="77777777" w:rsidR="00EE4B3F" w:rsidRPr="00EE4B3F" w:rsidRDefault="00EE4B3F" w:rsidP="00EE4B3F">
                  <w:pPr>
                    <w:rPr>
                      <w:rFonts w:ascii="Calibri" w:hAnsi="Calibri" w:cs="Calibri"/>
                      <w:bCs/>
                      <w:lang w:val="en-US"/>
                    </w:rPr>
                  </w:pPr>
                  <w:r w:rsidRPr="00EE4B3F">
                    <w:rPr>
                      <w:rFonts w:ascii="Calibri" w:hAnsi="Calibri" w:cs="Calibri"/>
                      <w:bCs/>
                      <w:lang w:val="en-US"/>
                    </w:rPr>
                    <w:t>• Simularea defectelor pentru identificarea sistematică a problemelor</w:t>
                  </w:r>
                </w:p>
                <w:p w14:paraId="11ADEAB4" w14:textId="77777777" w:rsidR="00EE4B3F" w:rsidRPr="00EE4B3F" w:rsidRDefault="00EE4B3F" w:rsidP="00EE4B3F">
                  <w:pPr>
                    <w:rPr>
                      <w:rFonts w:ascii="Calibri" w:hAnsi="Calibri" w:cs="Calibri"/>
                      <w:bCs/>
                      <w:lang w:val="en-US"/>
                    </w:rPr>
                  </w:pPr>
                  <w:r w:rsidRPr="00EE4B3F">
                    <w:rPr>
                      <w:rFonts w:ascii="Calibri" w:hAnsi="Calibri" w:cs="Calibri"/>
                      <w:bCs/>
                      <w:lang w:val="en-US"/>
                    </w:rPr>
                    <w:t>• Geantă de depozitare și transport</w:t>
                  </w:r>
                </w:p>
                <w:p w14:paraId="5811C0A0" w14:textId="77777777" w:rsidR="00EE4B3F" w:rsidRPr="00EE4B3F" w:rsidRDefault="00EE4B3F" w:rsidP="00EE4B3F">
                  <w:pPr>
                    <w:rPr>
                      <w:rFonts w:ascii="Calibri" w:hAnsi="Calibri" w:cs="Calibri"/>
                      <w:bCs/>
                      <w:lang w:val="en-US"/>
                    </w:rPr>
                  </w:pPr>
                  <w:r w:rsidRPr="00EE4B3F">
                    <w:rPr>
                      <w:rFonts w:ascii="Calibri" w:hAnsi="Calibri" w:cs="Calibri"/>
                      <w:bCs/>
                      <w:lang w:val="en-US"/>
                    </w:rPr>
                    <w:t>• Software interactiv de experimentare</w:t>
                  </w:r>
                </w:p>
                <w:p w14:paraId="3C178DAC" w14:textId="77777777" w:rsidR="00EE4B3F" w:rsidRPr="00EE4B3F" w:rsidRDefault="00EE4B3F" w:rsidP="00EE4B3F">
                  <w:pPr>
                    <w:rPr>
                      <w:rFonts w:ascii="Calibri" w:hAnsi="Calibri" w:cs="Calibri"/>
                      <w:bCs/>
                      <w:lang w:val="en-US"/>
                    </w:rPr>
                  </w:pPr>
                  <w:r w:rsidRPr="00EE4B3F">
                    <w:rPr>
                      <w:rFonts w:ascii="Calibri" w:hAnsi="Calibri" w:cs="Calibri"/>
                      <w:bCs/>
                      <w:lang w:val="en-US"/>
                    </w:rPr>
                    <w:t>Sa aiba o tematică a modulului cu urmatoarele cerinte:</w:t>
                  </w:r>
                </w:p>
                <w:p w14:paraId="6EA2C743" w14:textId="77777777" w:rsidR="00EE4B3F" w:rsidRPr="00EE4B3F" w:rsidRDefault="00EE4B3F" w:rsidP="00EE4B3F">
                  <w:pPr>
                    <w:rPr>
                      <w:rFonts w:ascii="Calibri" w:hAnsi="Calibri" w:cs="Calibri"/>
                      <w:bCs/>
                      <w:lang w:val="en-US"/>
                    </w:rPr>
                  </w:pPr>
                  <w:r w:rsidRPr="00EE4B3F">
                    <w:rPr>
                      <w:rFonts w:ascii="Calibri" w:hAnsi="Calibri" w:cs="Calibri"/>
                      <w:bCs/>
                      <w:lang w:val="en-US"/>
                    </w:rPr>
                    <w:t>• Familiarizarea cu proiectarea și funcționarea diodelor de putere</w:t>
                  </w:r>
                </w:p>
                <w:p w14:paraId="75C355FD" w14:textId="77777777" w:rsidR="00EE4B3F" w:rsidRPr="00EE4B3F" w:rsidRDefault="00EE4B3F" w:rsidP="00EE4B3F">
                  <w:pPr>
                    <w:rPr>
                      <w:rFonts w:ascii="Calibri" w:hAnsi="Calibri" w:cs="Calibri"/>
                      <w:bCs/>
                      <w:lang w:val="en-US"/>
                    </w:rPr>
                  </w:pPr>
                  <w:r w:rsidRPr="00EE4B3F">
                    <w:rPr>
                      <w:rFonts w:ascii="Calibri" w:hAnsi="Calibri" w:cs="Calibri"/>
                      <w:bCs/>
                      <w:lang w:val="en-US"/>
                    </w:rPr>
                    <w:t>• Familiarizarea cu proiectarea și funcționarea tiristorilor</w:t>
                  </w:r>
                </w:p>
                <w:p w14:paraId="61C6C677" w14:textId="77777777" w:rsidR="00EE4B3F" w:rsidRPr="00EE4B3F" w:rsidRDefault="00EE4B3F" w:rsidP="00EE4B3F">
                  <w:pPr>
                    <w:rPr>
                      <w:rFonts w:ascii="Calibri" w:hAnsi="Calibri" w:cs="Calibri"/>
                      <w:bCs/>
                      <w:lang w:val="en-US"/>
                    </w:rPr>
                  </w:pPr>
                  <w:r w:rsidRPr="00EE4B3F">
                    <w:rPr>
                      <w:rFonts w:ascii="Calibri" w:hAnsi="Calibri" w:cs="Calibri"/>
                      <w:bCs/>
                      <w:lang w:val="en-US"/>
                    </w:rPr>
                    <w:t>• Familiarizarea cu proiectarea și funcționarea TRIAC-urilor</w:t>
                  </w:r>
                </w:p>
                <w:p w14:paraId="21B8B14D" w14:textId="77777777" w:rsidR="00EE4B3F" w:rsidRPr="00EE4B3F" w:rsidRDefault="00EE4B3F" w:rsidP="00EE4B3F">
                  <w:pPr>
                    <w:rPr>
                      <w:rFonts w:ascii="Calibri" w:hAnsi="Calibri" w:cs="Calibri"/>
                      <w:bCs/>
                      <w:lang w:val="en-US"/>
                    </w:rPr>
                  </w:pPr>
                  <w:r w:rsidRPr="00EE4B3F">
                    <w:rPr>
                      <w:rFonts w:ascii="Calibri" w:hAnsi="Calibri" w:cs="Calibri"/>
                      <w:bCs/>
                      <w:lang w:val="en-US"/>
                    </w:rPr>
                    <w:t>• Familiarizarea cu proiectarea și funcționarea releelor semiconductoare (SSR)</w:t>
                  </w:r>
                </w:p>
                <w:p w14:paraId="4576AA4B" w14:textId="77777777" w:rsidR="00EE4B3F" w:rsidRPr="00EE4B3F" w:rsidRDefault="00EE4B3F" w:rsidP="00EE4B3F">
                  <w:pPr>
                    <w:rPr>
                      <w:rFonts w:ascii="Calibri" w:hAnsi="Calibri" w:cs="Calibri"/>
                      <w:bCs/>
                      <w:lang w:val="en-US"/>
                    </w:rPr>
                  </w:pPr>
                  <w:r w:rsidRPr="00EE4B3F">
                    <w:rPr>
                      <w:rFonts w:ascii="Calibri" w:hAnsi="Calibri" w:cs="Calibri"/>
                      <w:bCs/>
                      <w:lang w:val="en-US"/>
                    </w:rPr>
                    <w:lastRenderedPageBreak/>
                    <w:t>• Familiarizarea cu controlul unghiului de fază (controlul unghiului de fază înainte și după)</w:t>
                  </w:r>
                </w:p>
                <w:p w14:paraId="746FD87C" w14:textId="77777777" w:rsidR="00EE4B3F" w:rsidRPr="00EE4B3F" w:rsidRDefault="00EE4B3F" w:rsidP="00EE4B3F">
                  <w:pPr>
                    <w:rPr>
                      <w:rFonts w:ascii="Calibri" w:hAnsi="Calibri" w:cs="Calibri"/>
                      <w:bCs/>
                      <w:lang w:val="en-US"/>
                    </w:rPr>
                  </w:pPr>
                  <w:r w:rsidRPr="00EE4B3F">
                    <w:rPr>
                      <w:rFonts w:ascii="Calibri" w:hAnsi="Calibri" w:cs="Calibri"/>
                      <w:bCs/>
                      <w:lang w:val="en-US"/>
                    </w:rPr>
                    <w:t>• Operarea componentelor în circuite tipice</w:t>
                  </w:r>
                </w:p>
                <w:p w14:paraId="01D0F3B4" w14:textId="77777777" w:rsidR="00EE4B3F" w:rsidRPr="00EE4B3F" w:rsidRDefault="00EE4B3F" w:rsidP="00EE4B3F">
                  <w:pPr>
                    <w:rPr>
                      <w:rFonts w:ascii="Calibri" w:hAnsi="Calibri" w:cs="Calibri"/>
                      <w:bCs/>
                      <w:lang w:val="en-US"/>
                    </w:rPr>
                  </w:pPr>
                  <w:r w:rsidRPr="00EE4B3F">
                    <w:rPr>
                      <w:rFonts w:ascii="Calibri" w:hAnsi="Calibri" w:cs="Calibri"/>
                      <w:bCs/>
                      <w:lang w:val="en-US"/>
                    </w:rPr>
                    <w:t xml:space="preserve">• Utilizarea tehnicilor de măsurare pentru </w:t>
                  </w:r>
                  <w:proofErr w:type="gramStart"/>
                  <w:r w:rsidRPr="00EE4B3F">
                    <w:rPr>
                      <w:rFonts w:ascii="Calibri" w:hAnsi="Calibri" w:cs="Calibri"/>
                      <w:bCs/>
                      <w:lang w:val="en-US"/>
                    </w:rPr>
                    <w:t>a</w:t>
                  </w:r>
                  <w:proofErr w:type="gramEnd"/>
                  <w:r w:rsidRPr="00EE4B3F">
                    <w:rPr>
                      <w:rFonts w:ascii="Calibri" w:hAnsi="Calibri" w:cs="Calibri"/>
                      <w:bCs/>
                      <w:lang w:val="en-US"/>
                    </w:rPr>
                    <w:t xml:space="preserve"> investiga parametrii semiconductoarelor de putere</w:t>
                  </w:r>
                </w:p>
                <w:p w14:paraId="4821EE2C" w14:textId="77777777" w:rsidR="00EE4B3F" w:rsidRPr="00EE4B3F" w:rsidRDefault="00EE4B3F" w:rsidP="00EE4B3F">
                  <w:pPr>
                    <w:rPr>
                      <w:rFonts w:ascii="Calibri" w:hAnsi="Calibri" w:cs="Calibri"/>
                      <w:bCs/>
                      <w:lang w:val="en-US"/>
                    </w:rPr>
                  </w:pPr>
                  <w:r w:rsidRPr="00EE4B3F">
                    <w:rPr>
                      <w:rFonts w:ascii="Calibri" w:hAnsi="Calibri" w:cs="Calibri"/>
                      <w:bCs/>
                      <w:lang w:val="en-US"/>
                    </w:rPr>
                    <w:t>• Investigarea operațiunilor de comutare sub diverse sarcini</w:t>
                  </w:r>
                </w:p>
                <w:p w14:paraId="2AF644D4" w14:textId="58BAE726" w:rsidR="00EE4B3F" w:rsidRPr="00EE4B3F" w:rsidRDefault="00EE4B3F" w:rsidP="00EE4B3F">
                  <w:pPr>
                    <w:rPr>
                      <w:rFonts w:ascii="Calibri" w:hAnsi="Calibri" w:cs="Calibri"/>
                      <w:bCs/>
                      <w:lang w:val="de-DE"/>
                    </w:rPr>
                  </w:pPr>
                  <w:r w:rsidRPr="00EE4B3F">
                    <w:rPr>
                      <w:rFonts w:ascii="Calibri" w:hAnsi="Calibri" w:cs="Calibri"/>
                      <w:bCs/>
                      <w:lang w:val="en-US"/>
                    </w:rPr>
                    <w:t>• Identificarea ghidată și sistematică a problemelor la diodele de putere și tiristori</w:t>
                  </w:r>
                  <w:r w:rsidRPr="00EE4B3F">
                    <w:rPr>
                      <w:rFonts w:ascii="Calibri" w:hAnsi="Calibri" w:cs="Calibri"/>
                      <w:bCs/>
                      <w:lang w:val="en-US"/>
                    </w:rPr>
                    <w:br/>
                  </w:r>
                </w:p>
              </w:tc>
            </w:tr>
          </w:tbl>
          <w:p w14:paraId="5FA041AA" w14:textId="77777777" w:rsidR="00EE4B3F" w:rsidRPr="00EE4B3F" w:rsidRDefault="00EE4B3F" w:rsidP="00EE4B3F">
            <w:pPr>
              <w:rPr>
                <w:rFonts w:ascii="Calibri" w:hAnsi="Calibri" w:cs="Calibri"/>
                <w:bCs/>
              </w:rPr>
            </w:pPr>
          </w:p>
          <w:p w14:paraId="2203EF1A" w14:textId="1DB2BA87" w:rsidR="00EE4B3F" w:rsidRPr="00EE4B3F" w:rsidRDefault="00EE4B3F" w:rsidP="00EE4B3F">
            <w:pPr>
              <w:rPr>
                <w:rFonts w:ascii="Calibri" w:hAnsi="Calibri" w:cs="Calibri"/>
                <w:b/>
                <w:bCs/>
              </w:rPr>
            </w:pPr>
            <w:r w:rsidRPr="00EE4B3F">
              <w:rPr>
                <w:rFonts w:ascii="Calibri" w:hAnsi="Calibri" w:cs="Calibri"/>
                <w:b/>
                <w:bCs/>
              </w:rPr>
              <w:t xml:space="preserve">Cantitate: 5 </w:t>
            </w:r>
            <w:r w:rsidR="00C96AE1" w:rsidRPr="00C96AE1">
              <w:rPr>
                <w:rFonts w:ascii="Calibri" w:hAnsi="Calibri" w:cs="Calibri"/>
                <w:b/>
                <w:bCs/>
              </w:rPr>
              <w:t>bucăți</w:t>
            </w:r>
          </w:p>
          <w:p w14:paraId="0BF871D8" w14:textId="119C9534" w:rsidR="00EE4B3F" w:rsidRPr="00EE4B3F" w:rsidRDefault="00EE4B3F" w:rsidP="00EE4B3F">
            <w:pPr>
              <w:rPr>
                <w:rFonts w:ascii="Calibri" w:hAnsi="Calibri" w:cs="Calibri"/>
                <w:b/>
                <w:bCs/>
              </w:rPr>
            </w:pPr>
            <w:r w:rsidRPr="00EE4B3F">
              <w:rPr>
                <w:rFonts w:ascii="Calibri" w:hAnsi="Calibri" w:cs="Calibri"/>
                <w:b/>
                <w:bCs/>
              </w:rPr>
              <w:t xml:space="preserve">Loc de livrare- </w:t>
            </w:r>
            <w:r w:rsidR="00E16B02">
              <w:rPr>
                <w:rFonts w:ascii="Calibri" w:hAnsi="Calibri" w:cs="Calibri"/>
                <w:b/>
                <w:bCs/>
                <w:lang w:val="en-US"/>
              </w:rPr>
              <w:t xml:space="preserve">Sediul beneficiarului </w:t>
            </w:r>
          </w:p>
          <w:p w14:paraId="55342430" w14:textId="77777777" w:rsidR="00EE4B3F" w:rsidRPr="00EE4B3F" w:rsidRDefault="00EE4B3F" w:rsidP="00EE4B3F">
            <w:pPr>
              <w:rPr>
                <w:rFonts w:ascii="Calibri" w:hAnsi="Calibri" w:cs="Calibri"/>
                <w:b/>
                <w:bCs/>
              </w:rPr>
            </w:pPr>
          </w:p>
          <w:p w14:paraId="4C5D3288" w14:textId="77777777" w:rsidR="00EE4B3F" w:rsidRPr="00EE4B3F" w:rsidRDefault="00EE4B3F" w:rsidP="00EE4B3F">
            <w:pPr>
              <w:rPr>
                <w:rFonts w:ascii="Calibri" w:hAnsi="Calibri" w:cs="Calibri"/>
                <w:b/>
                <w:bCs/>
              </w:rPr>
            </w:pPr>
            <w:r w:rsidRPr="00EE4B3F">
              <w:rPr>
                <w:rFonts w:ascii="Calibri" w:hAnsi="Calibri" w:cs="Calibri"/>
                <w:b/>
                <w:bCs/>
              </w:rPr>
              <w:t xml:space="preserve">Dată de livrare: maxim 60 de zile de la semnarea contractului, </w:t>
            </w:r>
            <w:r w:rsidRPr="00EE4B3F">
              <w:rPr>
                <w:rFonts w:ascii="Calibri" w:hAnsi="Calibri" w:cs="Calibri"/>
                <w:b/>
                <w:bCs/>
                <w:i/>
                <w:iCs/>
              </w:rPr>
              <w:t>sau conform ofertă dacă durata ofertată este mai scăzută</w:t>
            </w:r>
          </w:p>
          <w:p w14:paraId="2E68773B" w14:textId="77777777" w:rsidR="00EE4B3F" w:rsidRPr="00EE4B3F" w:rsidRDefault="00EE4B3F" w:rsidP="00EE4B3F">
            <w:pPr>
              <w:rPr>
                <w:rFonts w:ascii="Calibri" w:hAnsi="Calibri" w:cs="Calibri"/>
                <w:b/>
                <w:bCs/>
              </w:rPr>
            </w:pPr>
            <w:r w:rsidRPr="00EE4B3F">
              <w:rPr>
                <w:rFonts w:ascii="Calibri" w:hAnsi="Calibri" w:cs="Calibri"/>
                <w:b/>
                <w:bCs/>
              </w:rPr>
              <w:t>Garanție standard: 24 luni</w:t>
            </w:r>
          </w:p>
          <w:p w14:paraId="78B2D484" w14:textId="77777777" w:rsidR="00EE4B3F" w:rsidRPr="00EE4B3F" w:rsidRDefault="00EE4B3F" w:rsidP="00EE4B3F">
            <w:pPr>
              <w:rPr>
                <w:rFonts w:ascii="Calibri" w:hAnsi="Calibri" w:cs="Calibri"/>
                <w:bCs/>
              </w:rPr>
            </w:pPr>
            <w:r w:rsidRPr="00EE4B3F">
              <w:rPr>
                <w:rFonts w:ascii="Calibri" w:hAnsi="Calibri" w:cs="Calibri"/>
                <w:b/>
                <w:bCs/>
              </w:rPr>
              <w:t xml:space="preserve">Garanție suplimentară: </w:t>
            </w:r>
            <w:r w:rsidRPr="00EE4B3F">
              <w:rPr>
                <w:rFonts w:ascii="Calibri" w:hAnsi="Calibri" w:cs="Calibri"/>
                <w:b/>
                <w:bCs/>
                <w:i/>
                <w:iCs/>
              </w:rPr>
              <w:t>conform ofertă</w:t>
            </w:r>
          </w:p>
        </w:tc>
        <w:tc>
          <w:tcPr>
            <w:tcW w:w="6996" w:type="dxa"/>
            <w:vAlign w:val="center"/>
          </w:tcPr>
          <w:p w14:paraId="7F8FD418" w14:textId="77777777" w:rsidR="00EE4B3F" w:rsidRPr="00EE4B3F" w:rsidRDefault="00EE4B3F" w:rsidP="00EE4B3F">
            <w:pPr>
              <w:rPr>
                <w:rFonts w:ascii="Calibri" w:hAnsi="Calibri" w:cs="Calibri"/>
                <w:b/>
                <w:bCs/>
              </w:rPr>
            </w:pPr>
            <w:r w:rsidRPr="00EE4B3F">
              <w:rPr>
                <w:rFonts w:ascii="Calibri" w:hAnsi="Calibri" w:cs="Calibri"/>
                <w:b/>
                <w:bCs/>
                <w:i/>
                <w:iCs/>
              </w:rPr>
              <w:lastRenderedPageBreak/>
              <w:t>Se va completa de ofertant cu specificațiile tehnice ale produsului/produselor ofertat/e</w:t>
            </w:r>
          </w:p>
        </w:tc>
      </w:tr>
    </w:tbl>
    <w:p w14:paraId="7EE2E6CA" w14:textId="61BCE27E" w:rsidR="00D92B7E" w:rsidRDefault="00D92B7E" w:rsidP="009B7C83">
      <w:pPr>
        <w:rPr>
          <w:rFonts w:ascii="Calibri" w:hAnsi="Calibri" w:cs="Calibri"/>
        </w:rPr>
      </w:pPr>
    </w:p>
    <w:p w14:paraId="1746DCA9" w14:textId="62BAC655" w:rsidR="00FA63BD" w:rsidRDefault="00FA63BD" w:rsidP="009B7C83">
      <w:pPr>
        <w:rPr>
          <w:rFonts w:ascii="Calibri" w:hAnsi="Calibri" w:cs="Calibri"/>
        </w:rPr>
      </w:pPr>
      <w:r>
        <w:rPr>
          <w:rFonts w:ascii="Calibri" w:hAnsi="Calibri" w:cs="Calibri"/>
          <w:b/>
          <w:lang w:val="en-US"/>
        </w:rPr>
        <w:t>R</w:t>
      </w:r>
      <w:r w:rsidRPr="00FA63BD">
        <w:rPr>
          <w:rFonts w:ascii="Calibri" w:hAnsi="Calibri" w:cs="Calibri"/>
          <w:b/>
          <w:lang w:val="en-US"/>
        </w:rPr>
        <w:t xml:space="preserve">eper </w:t>
      </w:r>
      <w:proofErr w:type="gramStart"/>
      <w:r w:rsidRPr="00FA63BD">
        <w:rPr>
          <w:rFonts w:ascii="Calibri" w:hAnsi="Calibri" w:cs="Calibri"/>
          <w:b/>
          <w:lang w:val="en-US"/>
        </w:rPr>
        <w:t>7</w:t>
      </w:r>
      <w:r>
        <w:rPr>
          <w:rFonts w:ascii="Calibri" w:hAnsi="Calibri" w:cs="Calibri"/>
          <w:b/>
          <w:lang w:val="en-US"/>
        </w:rPr>
        <w:t>.</w:t>
      </w:r>
      <w:r w:rsidRPr="00FA63BD">
        <w:rPr>
          <w:rFonts w:ascii="Calibri" w:hAnsi="Calibri" w:cs="Calibri"/>
          <w:b/>
          <w:lang w:val="en-US"/>
        </w:rPr>
        <w:t>Modul</w:t>
      </w:r>
      <w:proofErr w:type="gramEnd"/>
      <w:r w:rsidRPr="00FA63BD">
        <w:rPr>
          <w:rFonts w:ascii="Calibri" w:hAnsi="Calibri" w:cs="Calibri"/>
          <w:b/>
          <w:lang w:val="en-US"/>
        </w:rPr>
        <w:t xml:space="preserve"> experimente electronica 6.2: Semiconductoare de putere in aplicatii de CC</w:t>
      </w:r>
    </w:p>
    <w:tbl>
      <w:tblPr>
        <w:tblStyle w:val="TableGrid"/>
        <w:tblW w:w="0" w:type="auto"/>
        <w:tblLook w:val="04A0" w:firstRow="1" w:lastRow="0" w:firstColumn="1" w:lastColumn="0" w:noHBand="0" w:noVBand="1"/>
      </w:tblPr>
      <w:tblGrid>
        <w:gridCol w:w="6996"/>
        <w:gridCol w:w="6996"/>
      </w:tblGrid>
      <w:tr w:rsidR="008F687D" w:rsidRPr="008F687D" w14:paraId="0696BB04" w14:textId="77777777" w:rsidTr="00313AA8">
        <w:tc>
          <w:tcPr>
            <w:tcW w:w="6996" w:type="dxa"/>
            <w:shd w:val="clear" w:color="auto" w:fill="DAE9F7" w:themeFill="text2" w:themeFillTint="1A"/>
          </w:tcPr>
          <w:p w14:paraId="6FCFF6C0" w14:textId="77777777" w:rsidR="008F687D" w:rsidRPr="008F687D" w:rsidRDefault="008F687D" w:rsidP="008F687D">
            <w:pPr>
              <w:rPr>
                <w:rFonts w:ascii="Calibri" w:hAnsi="Calibri" w:cs="Calibri"/>
                <w:bCs/>
              </w:rPr>
            </w:pPr>
            <w:r w:rsidRPr="008F687D">
              <w:rPr>
                <w:rFonts w:ascii="Calibri" w:hAnsi="Calibri" w:cs="Calibri"/>
                <w:bCs/>
              </w:rPr>
              <w:t>Specificații tehnice minimale</w:t>
            </w:r>
          </w:p>
        </w:tc>
        <w:tc>
          <w:tcPr>
            <w:tcW w:w="6996" w:type="dxa"/>
            <w:shd w:val="clear" w:color="auto" w:fill="DAE9F7" w:themeFill="text2" w:themeFillTint="1A"/>
          </w:tcPr>
          <w:p w14:paraId="183A1079" w14:textId="77777777" w:rsidR="008F687D" w:rsidRPr="008F687D" w:rsidRDefault="008F687D" w:rsidP="008F687D">
            <w:pPr>
              <w:rPr>
                <w:rFonts w:ascii="Calibri" w:hAnsi="Calibri" w:cs="Calibri"/>
                <w:b/>
                <w:bCs/>
              </w:rPr>
            </w:pPr>
            <w:r w:rsidRPr="008F687D">
              <w:rPr>
                <w:rFonts w:ascii="Calibri" w:hAnsi="Calibri" w:cs="Calibri"/>
                <w:b/>
                <w:bCs/>
                <w:i/>
                <w:iCs/>
              </w:rPr>
              <w:t>Denumire comercială</w:t>
            </w:r>
            <w:r w:rsidRPr="008F687D">
              <w:rPr>
                <w:rFonts w:ascii="Calibri" w:hAnsi="Calibri" w:cs="Calibri"/>
                <w:b/>
                <w:bCs/>
              </w:rPr>
              <w:t xml:space="preserve"> – Specificații tehnice produs ofertat</w:t>
            </w:r>
          </w:p>
        </w:tc>
      </w:tr>
      <w:tr w:rsidR="008F687D" w:rsidRPr="008F687D" w14:paraId="1E032E2F" w14:textId="77777777" w:rsidTr="00313AA8">
        <w:tc>
          <w:tcPr>
            <w:tcW w:w="6996" w:type="dxa"/>
          </w:tcPr>
          <w:tbl>
            <w:tblPr>
              <w:tblStyle w:val="TableGrid"/>
              <w:tblW w:w="0" w:type="auto"/>
              <w:tblLook w:val="04A0" w:firstRow="1" w:lastRow="0" w:firstColumn="1" w:lastColumn="0" w:noHBand="0" w:noVBand="1"/>
            </w:tblPr>
            <w:tblGrid>
              <w:gridCol w:w="6770"/>
            </w:tblGrid>
            <w:tr w:rsidR="008F687D" w:rsidRPr="008F687D" w14:paraId="32F82FDF" w14:textId="77777777" w:rsidTr="00313AA8">
              <w:trPr>
                <w:trHeight w:val="56"/>
              </w:trPr>
              <w:tc>
                <w:tcPr>
                  <w:tcW w:w="6770" w:type="dxa"/>
                </w:tcPr>
                <w:p w14:paraId="7EF4BB72" w14:textId="77777777" w:rsidR="008F687D" w:rsidRPr="008F687D" w:rsidRDefault="008F687D" w:rsidP="008F687D">
                  <w:pPr>
                    <w:rPr>
                      <w:rFonts w:ascii="Calibri" w:hAnsi="Calibri" w:cs="Calibri"/>
                      <w:bCs/>
                      <w:lang w:val="en-US"/>
                    </w:rPr>
                  </w:pPr>
                  <w:r w:rsidRPr="008F687D">
                    <w:rPr>
                      <w:rFonts w:ascii="Calibri" w:hAnsi="Calibri" w:cs="Calibri"/>
                      <w:bCs/>
                      <w:lang w:val="en-US"/>
                    </w:rPr>
                    <w:t>Specificații tehnice și funcționale</w:t>
                  </w:r>
                </w:p>
                <w:p w14:paraId="0DC7FC3A" w14:textId="77777777" w:rsidR="008F687D" w:rsidRPr="008F687D" w:rsidRDefault="008F687D" w:rsidP="008F687D">
                  <w:pPr>
                    <w:rPr>
                      <w:rFonts w:ascii="Calibri" w:hAnsi="Calibri" w:cs="Calibri"/>
                      <w:bCs/>
                      <w:lang w:val="en-US"/>
                    </w:rPr>
                  </w:pPr>
                  <w:r w:rsidRPr="008F687D">
                    <w:rPr>
                      <w:rFonts w:ascii="Calibri" w:hAnsi="Calibri" w:cs="Calibri"/>
                      <w:bCs/>
                      <w:lang w:val="en-US"/>
                    </w:rPr>
                    <w:t>Sa aiba minim:</w:t>
                  </w:r>
                </w:p>
                <w:p w14:paraId="4C2401A1" w14:textId="77777777" w:rsidR="008F687D" w:rsidRPr="008F687D" w:rsidRDefault="008F687D" w:rsidP="008F687D">
                  <w:pPr>
                    <w:rPr>
                      <w:rFonts w:ascii="Calibri" w:hAnsi="Calibri" w:cs="Calibri"/>
                      <w:bCs/>
                      <w:lang w:val="en-US"/>
                    </w:rPr>
                  </w:pPr>
                  <w:r w:rsidRPr="008F687D">
                    <w:rPr>
                      <w:rFonts w:ascii="Calibri" w:hAnsi="Calibri" w:cs="Calibri"/>
                      <w:bCs/>
                      <w:lang w:val="en-US"/>
                    </w:rPr>
                    <w:t>• 1 Placă dedicată lucrărilor experimentale echipată cu diverse componente semiconductoare de putere, adică MOSFET n-channel, MOSFET p-channel, controller de putere 4Q-MOSFET, IGBT, relee statice. Senzor de tip Hall pentru măsurarea curentului izolat electric.</w:t>
                  </w:r>
                </w:p>
                <w:p w14:paraId="1C5F5F0C" w14:textId="77777777" w:rsidR="008F687D" w:rsidRPr="008F687D" w:rsidRDefault="008F687D" w:rsidP="008F687D">
                  <w:pPr>
                    <w:rPr>
                      <w:rFonts w:ascii="Calibri" w:hAnsi="Calibri" w:cs="Calibri"/>
                      <w:bCs/>
                      <w:lang w:val="en-US"/>
                    </w:rPr>
                  </w:pPr>
                  <w:r w:rsidRPr="008F687D">
                    <w:rPr>
                      <w:rFonts w:ascii="Calibri" w:hAnsi="Calibri" w:cs="Calibri"/>
                      <w:bCs/>
                      <w:lang w:val="en-US"/>
                    </w:rPr>
                    <w:t>• 1 Placă dedicată lucrărilor experimentale care funcționează ca placă de sarcină cu următoarele aplicații: Motor DC cu angrenaj ca sarcină inductivă, element Peltier pentru încălzire și răcire, LED pentru operațiuni de control al luminozității.</w:t>
                  </w:r>
                </w:p>
                <w:p w14:paraId="11CE15DF" w14:textId="77777777" w:rsidR="008F687D" w:rsidRPr="008F687D" w:rsidRDefault="008F687D" w:rsidP="008F687D">
                  <w:pPr>
                    <w:rPr>
                      <w:rFonts w:ascii="Calibri" w:hAnsi="Calibri" w:cs="Calibri"/>
                      <w:bCs/>
                      <w:lang w:val="en-US"/>
                    </w:rPr>
                  </w:pPr>
                  <w:r w:rsidRPr="008F687D">
                    <w:rPr>
                      <w:rFonts w:ascii="Calibri" w:hAnsi="Calibri" w:cs="Calibri"/>
                      <w:bCs/>
                      <w:lang w:val="en-US"/>
                    </w:rPr>
                    <w:t>• Simularea defectelor pentru identificarea sistematică a problemelor</w:t>
                  </w:r>
                </w:p>
                <w:p w14:paraId="2A29BC91" w14:textId="77777777" w:rsidR="008F687D" w:rsidRPr="008F687D" w:rsidRDefault="008F687D" w:rsidP="008F687D">
                  <w:pPr>
                    <w:rPr>
                      <w:rFonts w:ascii="Calibri" w:hAnsi="Calibri" w:cs="Calibri"/>
                      <w:bCs/>
                      <w:lang w:val="en-US"/>
                    </w:rPr>
                  </w:pPr>
                  <w:r w:rsidRPr="008F687D">
                    <w:rPr>
                      <w:rFonts w:ascii="Calibri" w:hAnsi="Calibri" w:cs="Calibri"/>
                      <w:bCs/>
                      <w:lang w:val="en-US"/>
                    </w:rPr>
                    <w:lastRenderedPageBreak/>
                    <w:t>• Geantă de depozitare și transport</w:t>
                  </w:r>
                </w:p>
                <w:p w14:paraId="1E33D521" w14:textId="77777777" w:rsidR="008F687D" w:rsidRPr="008F687D" w:rsidRDefault="008F687D" w:rsidP="008F687D">
                  <w:pPr>
                    <w:rPr>
                      <w:rFonts w:ascii="Calibri" w:hAnsi="Calibri" w:cs="Calibri"/>
                      <w:bCs/>
                      <w:lang w:val="en-US"/>
                    </w:rPr>
                  </w:pPr>
                  <w:r w:rsidRPr="008F687D">
                    <w:rPr>
                      <w:rFonts w:ascii="Calibri" w:hAnsi="Calibri" w:cs="Calibri"/>
                      <w:bCs/>
                      <w:lang w:val="en-US"/>
                    </w:rPr>
                    <w:t>• Software interactiv de experimentare</w:t>
                  </w:r>
                </w:p>
                <w:p w14:paraId="45840D48" w14:textId="77777777" w:rsidR="008F687D" w:rsidRPr="008F687D" w:rsidRDefault="008F687D" w:rsidP="008F687D">
                  <w:pPr>
                    <w:rPr>
                      <w:rFonts w:ascii="Calibri" w:hAnsi="Calibri" w:cs="Calibri"/>
                      <w:bCs/>
                      <w:lang w:val="en-US"/>
                    </w:rPr>
                  </w:pPr>
                  <w:r w:rsidRPr="008F687D">
                    <w:rPr>
                      <w:rFonts w:ascii="Calibri" w:hAnsi="Calibri" w:cs="Calibri"/>
                      <w:bCs/>
                      <w:lang w:val="en-US"/>
                    </w:rPr>
                    <w:t>Sa aiba o tematică a modulului cu urmatoarele cerinte:</w:t>
                  </w:r>
                </w:p>
                <w:p w14:paraId="75FE6921" w14:textId="77777777" w:rsidR="008F687D" w:rsidRPr="008F687D" w:rsidRDefault="008F687D" w:rsidP="008F687D">
                  <w:pPr>
                    <w:rPr>
                      <w:rFonts w:ascii="Calibri" w:hAnsi="Calibri" w:cs="Calibri"/>
                      <w:bCs/>
                      <w:lang w:val="en-US"/>
                    </w:rPr>
                  </w:pPr>
                  <w:r w:rsidRPr="008F687D">
                    <w:rPr>
                      <w:rFonts w:ascii="Calibri" w:hAnsi="Calibri" w:cs="Calibri"/>
                      <w:bCs/>
                      <w:lang w:val="en-US"/>
                    </w:rPr>
                    <w:t>• Familiarizarea cu modularea lățimii impulsului pentru controlul semiconductoarelor de putere</w:t>
                  </w:r>
                </w:p>
                <w:p w14:paraId="3C141F5C" w14:textId="77777777" w:rsidR="008F687D" w:rsidRPr="008F687D" w:rsidRDefault="008F687D" w:rsidP="008F687D">
                  <w:pPr>
                    <w:rPr>
                      <w:rFonts w:ascii="Calibri" w:hAnsi="Calibri" w:cs="Calibri"/>
                      <w:bCs/>
                      <w:lang w:val="en-US"/>
                    </w:rPr>
                  </w:pPr>
                  <w:r w:rsidRPr="008F687D">
                    <w:rPr>
                      <w:rFonts w:ascii="Calibri" w:hAnsi="Calibri" w:cs="Calibri"/>
                      <w:bCs/>
                      <w:lang w:val="en-US"/>
                    </w:rPr>
                    <w:t>• Familiarizarea cu proiectarea și funcționarea tranzistorilor MOSFET n-channel și p-channel</w:t>
                  </w:r>
                </w:p>
                <w:p w14:paraId="6B03D660" w14:textId="77777777" w:rsidR="008F687D" w:rsidRPr="008F687D" w:rsidRDefault="008F687D" w:rsidP="008F687D">
                  <w:pPr>
                    <w:rPr>
                      <w:rFonts w:ascii="Calibri" w:hAnsi="Calibri" w:cs="Calibri"/>
                      <w:bCs/>
                      <w:lang w:val="en-US"/>
                    </w:rPr>
                  </w:pPr>
                  <w:r w:rsidRPr="008F687D">
                    <w:rPr>
                      <w:rFonts w:ascii="Calibri" w:hAnsi="Calibri" w:cs="Calibri"/>
                      <w:bCs/>
                      <w:lang w:val="en-US"/>
                    </w:rPr>
                    <w:t>• Familiarizarea cu proiectarea și funcționarea IGBT-urilor</w:t>
                  </w:r>
                </w:p>
                <w:p w14:paraId="0D44056F" w14:textId="77777777" w:rsidR="008F687D" w:rsidRPr="008F687D" w:rsidRDefault="008F687D" w:rsidP="008F687D">
                  <w:pPr>
                    <w:rPr>
                      <w:rFonts w:ascii="Calibri" w:hAnsi="Calibri" w:cs="Calibri"/>
                      <w:bCs/>
                      <w:lang w:val="en-US"/>
                    </w:rPr>
                  </w:pPr>
                  <w:r w:rsidRPr="008F687D">
                    <w:rPr>
                      <w:rFonts w:ascii="Calibri" w:hAnsi="Calibri" w:cs="Calibri"/>
                      <w:bCs/>
                      <w:lang w:val="en-US"/>
                    </w:rPr>
                    <w:t>• Familiarizarea cu proiectarea și funcționarea controlerelor 4Q-MOSFET</w:t>
                  </w:r>
                </w:p>
                <w:p w14:paraId="05911DD0" w14:textId="77777777" w:rsidR="008F687D" w:rsidRPr="008F687D" w:rsidRDefault="008F687D" w:rsidP="008F687D">
                  <w:pPr>
                    <w:rPr>
                      <w:rFonts w:ascii="Calibri" w:hAnsi="Calibri" w:cs="Calibri"/>
                      <w:bCs/>
                      <w:lang w:val="en-US"/>
                    </w:rPr>
                  </w:pPr>
                  <w:r w:rsidRPr="008F687D">
                    <w:rPr>
                      <w:rFonts w:ascii="Calibri" w:hAnsi="Calibri" w:cs="Calibri"/>
                      <w:bCs/>
                      <w:lang w:val="en-US"/>
                    </w:rPr>
                    <w:t>• Familiarizarea cu proiectarea și funcționarea releelor semiconductoare (SSR)</w:t>
                  </w:r>
                </w:p>
                <w:p w14:paraId="2B3167AA" w14:textId="77777777" w:rsidR="008F687D" w:rsidRPr="008F687D" w:rsidRDefault="008F687D" w:rsidP="008F687D">
                  <w:pPr>
                    <w:rPr>
                      <w:rFonts w:ascii="Calibri" w:hAnsi="Calibri" w:cs="Calibri"/>
                      <w:bCs/>
                      <w:lang w:val="en-US"/>
                    </w:rPr>
                  </w:pPr>
                  <w:r w:rsidRPr="008F687D">
                    <w:rPr>
                      <w:rFonts w:ascii="Calibri" w:hAnsi="Calibri" w:cs="Calibri"/>
                      <w:bCs/>
                      <w:lang w:val="en-US"/>
                    </w:rPr>
                    <w:t>• Operarea componentelor în cele mai importante circuite de bază</w:t>
                  </w:r>
                </w:p>
                <w:p w14:paraId="2162B9F4" w14:textId="77777777" w:rsidR="008F687D" w:rsidRPr="008F687D" w:rsidRDefault="008F687D" w:rsidP="008F687D">
                  <w:pPr>
                    <w:rPr>
                      <w:rFonts w:ascii="Calibri" w:hAnsi="Calibri" w:cs="Calibri"/>
                      <w:bCs/>
                      <w:lang w:val="en-US"/>
                    </w:rPr>
                  </w:pPr>
                  <w:r w:rsidRPr="008F687D">
                    <w:rPr>
                      <w:rFonts w:ascii="Calibri" w:hAnsi="Calibri" w:cs="Calibri"/>
                      <w:bCs/>
                      <w:lang w:val="en-US"/>
                    </w:rPr>
                    <w:t xml:space="preserve">• Utilizarea tehnicilor de măsurare pentru </w:t>
                  </w:r>
                  <w:proofErr w:type="gramStart"/>
                  <w:r w:rsidRPr="008F687D">
                    <w:rPr>
                      <w:rFonts w:ascii="Calibri" w:hAnsi="Calibri" w:cs="Calibri"/>
                      <w:bCs/>
                      <w:lang w:val="en-US"/>
                    </w:rPr>
                    <w:t>a</w:t>
                  </w:r>
                  <w:proofErr w:type="gramEnd"/>
                  <w:r w:rsidRPr="008F687D">
                    <w:rPr>
                      <w:rFonts w:ascii="Calibri" w:hAnsi="Calibri" w:cs="Calibri"/>
                      <w:bCs/>
                      <w:lang w:val="en-US"/>
                    </w:rPr>
                    <w:t xml:space="preserve"> investiga parametrii semiconductoarelor de putere</w:t>
                  </w:r>
                </w:p>
                <w:p w14:paraId="63848D45" w14:textId="77777777" w:rsidR="008F687D" w:rsidRPr="008F687D" w:rsidRDefault="008F687D" w:rsidP="008F687D">
                  <w:pPr>
                    <w:rPr>
                      <w:rFonts w:ascii="Calibri" w:hAnsi="Calibri" w:cs="Calibri"/>
                      <w:bCs/>
                      <w:lang w:val="en-US"/>
                    </w:rPr>
                  </w:pPr>
                  <w:r w:rsidRPr="008F687D">
                    <w:rPr>
                      <w:rFonts w:ascii="Calibri" w:hAnsi="Calibri" w:cs="Calibri"/>
                      <w:bCs/>
                      <w:lang w:val="en-US"/>
                    </w:rPr>
                    <w:t>• Investigarea operațiunilor de comutare sub diverse sarcini</w:t>
                  </w:r>
                </w:p>
                <w:p w14:paraId="12B488FE" w14:textId="6F2C82C7" w:rsidR="008F687D" w:rsidRPr="008F687D" w:rsidRDefault="008F687D" w:rsidP="008F687D">
                  <w:pPr>
                    <w:rPr>
                      <w:rFonts w:ascii="Calibri" w:hAnsi="Calibri" w:cs="Calibri"/>
                      <w:bCs/>
                      <w:lang w:val="de-DE"/>
                    </w:rPr>
                  </w:pPr>
                  <w:r w:rsidRPr="008F687D">
                    <w:rPr>
                      <w:rFonts w:ascii="Calibri" w:hAnsi="Calibri" w:cs="Calibri"/>
                      <w:bCs/>
                      <w:lang w:val="en-US"/>
                    </w:rPr>
                    <w:t>• Identificarea ghidată și sistematică a problemelor la controlerele 4Q-MOSFET</w:t>
                  </w:r>
                  <w:r w:rsidRPr="008F687D">
                    <w:rPr>
                      <w:rFonts w:ascii="Calibri" w:hAnsi="Calibri" w:cs="Calibri"/>
                      <w:bCs/>
                      <w:lang w:val="en-US"/>
                    </w:rPr>
                    <w:br/>
                  </w:r>
                </w:p>
              </w:tc>
            </w:tr>
          </w:tbl>
          <w:p w14:paraId="76514F4E" w14:textId="77777777" w:rsidR="008F687D" w:rsidRPr="008F687D" w:rsidRDefault="008F687D" w:rsidP="008F687D">
            <w:pPr>
              <w:rPr>
                <w:rFonts w:ascii="Calibri" w:hAnsi="Calibri" w:cs="Calibri"/>
                <w:bCs/>
              </w:rPr>
            </w:pPr>
          </w:p>
          <w:p w14:paraId="285C669D" w14:textId="64E41D7C" w:rsidR="008F687D" w:rsidRPr="008F687D" w:rsidRDefault="008F687D" w:rsidP="008F687D">
            <w:pPr>
              <w:rPr>
                <w:rFonts w:ascii="Calibri" w:hAnsi="Calibri" w:cs="Calibri"/>
                <w:b/>
                <w:bCs/>
              </w:rPr>
            </w:pPr>
            <w:r w:rsidRPr="008F687D">
              <w:rPr>
                <w:rFonts w:ascii="Calibri" w:hAnsi="Calibri" w:cs="Calibri"/>
                <w:b/>
                <w:bCs/>
              </w:rPr>
              <w:t xml:space="preserve">Cantitate: 5 </w:t>
            </w:r>
            <w:r w:rsidR="00372173" w:rsidRPr="00372173">
              <w:rPr>
                <w:rFonts w:ascii="Calibri" w:hAnsi="Calibri" w:cs="Calibri"/>
                <w:b/>
                <w:bCs/>
              </w:rPr>
              <w:t>bucăți</w:t>
            </w:r>
          </w:p>
          <w:p w14:paraId="7BD95180" w14:textId="161E6038" w:rsidR="008F687D" w:rsidRPr="008F687D" w:rsidRDefault="008F687D" w:rsidP="008F687D">
            <w:pPr>
              <w:rPr>
                <w:rFonts w:ascii="Calibri" w:hAnsi="Calibri" w:cs="Calibri"/>
                <w:b/>
                <w:bCs/>
              </w:rPr>
            </w:pPr>
            <w:r w:rsidRPr="008F687D">
              <w:rPr>
                <w:rFonts w:ascii="Calibri" w:hAnsi="Calibri" w:cs="Calibri"/>
                <w:b/>
                <w:bCs/>
              </w:rPr>
              <w:t xml:space="preserve">Loc de livrare- </w:t>
            </w:r>
            <w:r w:rsidR="00E16B02">
              <w:rPr>
                <w:rFonts w:ascii="Calibri" w:hAnsi="Calibri" w:cs="Calibri"/>
                <w:b/>
                <w:bCs/>
                <w:lang w:val="en-US"/>
              </w:rPr>
              <w:t xml:space="preserve">Sediul beneficiarului </w:t>
            </w:r>
          </w:p>
          <w:p w14:paraId="5B188BBE" w14:textId="77777777" w:rsidR="008F687D" w:rsidRPr="008F687D" w:rsidRDefault="008F687D" w:rsidP="008F687D">
            <w:pPr>
              <w:rPr>
                <w:rFonts w:ascii="Calibri" w:hAnsi="Calibri" w:cs="Calibri"/>
                <w:b/>
                <w:bCs/>
              </w:rPr>
            </w:pPr>
          </w:p>
          <w:p w14:paraId="57B5D5C2" w14:textId="77777777" w:rsidR="008F687D" w:rsidRPr="008F687D" w:rsidRDefault="008F687D" w:rsidP="008F687D">
            <w:pPr>
              <w:rPr>
                <w:rFonts w:ascii="Calibri" w:hAnsi="Calibri" w:cs="Calibri"/>
                <w:b/>
                <w:bCs/>
              </w:rPr>
            </w:pPr>
            <w:r w:rsidRPr="008F687D">
              <w:rPr>
                <w:rFonts w:ascii="Calibri" w:hAnsi="Calibri" w:cs="Calibri"/>
                <w:b/>
                <w:bCs/>
              </w:rPr>
              <w:t xml:space="preserve">Dată de livrare: maxim 60 de zile de la semnarea contractului, </w:t>
            </w:r>
            <w:r w:rsidRPr="008F687D">
              <w:rPr>
                <w:rFonts w:ascii="Calibri" w:hAnsi="Calibri" w:cs="Calibri"/>
                <w:b/>
                <w:bCs/>
                <w:i/>
                <w:iCs/>
              </w:rPr>
              <w:t>sau conform ofertă dacă durata ofertată este mai scăzută</w:t>
            </w:r>
          </w:p>
          <w:p w14:paraId="75D6563B" w14:textId="77777777" w:rsidR="008F687D" w:rsidRPr="008F687D" w:rsidRDefault="008F687D" w:rsidP="008F687D">
            <w:pPr>
              <w:rPr>
                <w:rFonts w:ascii="Calibri" w:hAnsi="Calibri" w:cs="Calibri"/>
                <w:b/>
                <w:bCs/>
              </w:rPr>
            </w:pPr>
            <w:r w:rsidRPr="008F687D">
              <w:rPr>
                <w:rFonts w:ascii="Calibri" w:hAnsi="Calibri" w:cs="Calibri"/>
                <w:b/>
                <w:bCs/>
              </w:rPr>
              <w:t>Garanție standard: 24 luni</w:t>
            </w:r>
          </w:p>
          <w:p w14:paraId="3AB6FEB5" w14:textId="77777777" w:rsidR="008F687D" w:rsidRPr="008F687D" w:rsidRDefault="008F687D" w:rsidP="008F687D">
            <w:pPr>
              <w:rPr>
                <w:rFonts w:ascii="Calibri" w:hAnsi="Calibri" w:cs="Calibri"/>
                <w:bCs/>
              </w:rPr>
            </w:pPr>
            <w:r w:rsidRPr="008F687D">
              <w:rPr>
                <w:rFonts w:ascii="Calibri" w:hAnsi="Calibri" w:cs="Calibri"/>
                <w:b/>
                <w:bCs/>
              </w:rPr>
              <w:t xml:space="preserve">Garanție suplimentară: </w:t>
            </w:r>
            <w:r w:rsidRPr="008F687D">
              <w:rPr>
                <w:rFonts w:ascii="Calibri" w:hAnsi="Calibri" w:cs="Calibri"/>
                <w:b/>
                <w:bCs/>
                <w:i/>
                <w:iCs/>
              </w:rPr>
              <w:t>conform ofertă</w:t>
            </w:r>
          </w:p>
        </w:tc>
        <w:tc>
          <w:tcPr>
            <w:tcW w:w="6996" w:type="dxa"/>
            <w:vAlign w:val="center"/>
          </w:tcPr>
          <w:p w14:paraId="1956478A" w14:textId="77777777" w:rsidR="008F687D" w:rsidRPr="008F687D" w:rsidRDefault="008F687D" w:rsidP="008F687D">
            <w:pPr>
              <w:rPr>
                <w:rFonts w:ascii="Calibri" w:hAnsi="Calibri" w:cs="Calibri"/>
                <w:b/>
                <w:bCs/>
              </w:rPr>
            </w:pPr>
            <w:r w:rsidRPr="008F687D">
              <w:rPr>
                <w:rFonts w:ascii="Calibri" w:hAnsi="Calibri" w:cs="Calibri"/>
                <w:b/>
                <w:bCs/>
                <w:i/>
                <w:iCs/>
              </w:rPr>
              <w:lastRenderedPageBreak/>
              <w:t>Se va completa de ofertant cu specificațiile tehnice ale produsului/produselor ofertat/e</w:t>
            </w:r>
          </w:p>
        </w:tc>
      </w:tr>
    </w:tbl>
    <w:p w14:paraId="5AABA742" w14:textId="063C6466" w:rsidR="00FA63BD" w:rsidRDefault="00FA63BD" w:rsidP="009B7C83">
      <w:pPr>
        <w:rPr>
          <w:rFonts w:ascii="Calibri" w:hAnsi="Calibri" w:cs="Calibri"/>
        </w:rPr>
      </w:pPr>
    </w:p>
    <w:p w14:paraId="0D7844C2" w14:textId="3EE017E4" w:rsidR="00D350D7" w:rsidRPr="00BC18DE" w:rsidRDefault="00D350D7" w:rsidP="009B7C83">
      <w:pPr>
        <w:rPr>
          <w:rFonts w:ascii="Calibri" w:hAnsi="Calibri" w:cs="Calibri"/>
          <w:b/>
          <w:lang w:val="en-US"/>
        </w:rPr>
      </w:pPr>
      <w:r>
        <w:rPr>
          <w:rFonts w:ascii="Calibri" w:hAnsi="Calibri" w:cs="Calibri"/>
          <w:b/>
          <w:lang w:val="en-US"/>
        </w:rPr>
        <w:t>R</w:t>
      </w:r>
      <w:r w:rsidRPr="00D350D7">
        <w:rPr>
          <w:rFonts w:ascii="Calibri" w:hAnsi="Calibri" w:cs="Calibri"/>
          <w:b/>
          <w:lang w:val="en-US"/>
        </w:rPr>
        <w:t xml:space="preserve">eper </w:t>
      </w:r>
      <w:proofErr w:type="gramStart"/>
      <w:r w:rsidRPr="00D350D7">
        <w:rPr>
          <w:rFonts w:ascii="Calibri" w:hAnsi="Calibri" w:cs="Calibri"/>
          <w:b/>
          <w:lang w:val="en-US"/>
        </w:rPr>
        <w:t>8</w:t>
      </w:r>
      <w:r>
        <w:rPr>
          <w:rFonts w:ascii="Calibri" w:hAnsi="Calibri" w:cs="Calibri"/>
          <w:b/>
          <w:lang w:val="en-US"/>
        </w:rPr>
        <w:t>.</w:t>
      </w:r>
      <w:r w:rsidRPr="00D350D7">
        <w:rPr>
          <w:rFonts w:ascii="Calibri" w:hAnsi="Calibri" w:cs="Calibri"/>
          <w:b/>
          <w:lang w:val="en-US"/>
        </w:rPr>
        <w:t>Modul</w:t>
      </w:r>
      <w:proofErr w:type="gramEnd"/>
      <w:r w:rsidRPr="00D350D7">
        <w:rPr>
          <w:rFonts w:ascii="Calibri" w:hAnsi="Calibri" w:cs="Calibri"/>
          <w:b/>
          <w:lang w:val="en-US"/>
        </w:rPr>
        <w:t xml:space="preserve"> experimente electronica 7: Surse de alimentare analogice</w:t>
      </w:r>
    </w:p>
    <w:tbl>
      <w:tblPr>
        <w:tblStyle w:val="TableGrid"/>
        <w:tblW w:w="0" w:type="auto"/>
        <w:tblLook w:val="04A0" w:firstRow="1" w:lastRow="0" w:firstColumn="1" w:lastColumn="0" w:noHBand="0" w:noVBand="1"/>
      </w:tblPr>
      <w:tblGrid>
        <w:gridCol w:w="6996"/>
        <w:gridCol w:w="6996"/>
      </w:tblGrid>
      <w:tr w:rsidR="00D350D7" w:rsidRPr="00D350D7" w14:paraId="4F2945D1" w14:textId="77777777" w:rsidTr="00313AA8">
        <w:tc>
          <w:tcPr>
            <w:tcW w:w="6996" w:type="dxa"/>
            <w:shd w:val="clear" w:color="auto" w:fill="DAE9F7" w:themeFill="text2" w:themeFillTint="1A"/>
          </w:tcPr>
          <w:p w14:paraId="0E4A2ED1" w14:textId="77777777" w:rsidR="00D350D7" w:rsidRPr="00D350D7" w:rsidRDefault="00D350D7" w:rsidP="00D350D7">
            <w:pPr>
              <w:rPr>
                <w:rFonts w:ascii="Calibri" w:hAnsi="Calibri" w:cs="Calibri"/>
                <w:bCs/>
              </w:rPr>
            </w:pPr>
            <w:bookmarkStart w:id="19" w:name="_Hlk219793863"/>
            <w:r w:rsidRPr="00D350D7">
              <w:rPr>
                <w:rFonts w:ascii="Calibri" w:hAnsi="Calibri" w:cs="Calibri"/>
                <w:bCs/>
              </w:rPr>
              <w:t>Specificații tehnice minimale</w:t>
            </w:r>
          </w:p>
        </w:tc>
        <w:tc>
          <w:tcPr>
            <w:tcW w:w="6996" w:type="dxa"/>
            <w:shd w:val="clear" w:color="auto" w:fill="DAE9F7" w:themeFill="text2" w:themeFillTint="1A"/>
          </w:tcPr>
          <w:p w14:paraId="4EF2AED0" w14:textId="77777777" w:rsidR="00D350D7" w:rsidRPr="00D350D7" w:rsidRDefault="00D350D7" w:rsidP="00D350D7">
            <w:pPr>
              <w:rPr>
                <w:rFonts w:ascii="Calibri" w:hAnsi="Calibri" w:cs="Calibri"/>
                <w:b/>
                <w:bCs/>
              </w:rPr>
            </w:pPr>
            <w:r w:rsidRPr="00D350D7">
              <w:rPr>
                <w:rFonts w:ascii="Calibri" w:hAnsi="Calibri" w:cs="Calibri"/>
                <w:b/>
                <w:bCs/>
                <w:i/>
                <w:iCs/>
              </w:rPr>
              <w:t>Denumire comercială</w:t>
            </w:r>
            <w:r w:rsidRPr="00D350D7">
              <w:rPr>
                <w:rFonts w:ascii="Calibri" w:hAnsi="Calibri" w:cs="Calibri"/>
                <w:b/>
                <w:bCs/>
              </w:rPr>
              <w:t xml:space="preserve"> – Specificații tehnice produs ofertat</w:t>
            </w:r>
          </w:p>
        </w:tc>
      </w:tr>
      <w:tr w:rsidR="00D350D7" w:rsidRPr="00D350D7" w14:paraId="61EB6161" w14:textId="77777777" w:rsidTr="00313AA8">
        <w:tc>
          <w:tcPr>
            <w:tcW w:w="6996" w:type="dxa"/>
          </w:tcPr>
          <w:tbl>
            <w:tblPr>
              <w:tblStyle w:val="TableGrid"/>
              <w:tblW w:w="0" w:type="auto"/>
              <w:tblLook w:val="04A0" w:firstRow="1" w:lastRow="0" w:firstColumn="1" w:lastColumn="0" w:noHBand="0" w:noVBand="1"/>
            </w:tblPr>
            <w:tblGrid>
              <w:gridCol w:w="6770"/>
            </w:tblGrid>
            <w:tr w:rsidR="00D350D7" w:rsidRPr="00D350D7" w14:paraId="324B3425" w14:textId="77777777" w:rsidTr="00313AA8">
              <w:trPr>
                <w:trHeight w:val="56"/>
              </w:trPr>
              <w:tc>
                <w:tcPr>
                  <w:tcW w:w="6770" w:type="dxa"/>
                </w:tcPr>
                <w:p w14:paraId="5551DC4B" w14:textId="77777777" w:rsidR="00D350D7" w:rsidRPr="00D350D7" w:rsidRDefault="00D350D7" w:rsidP="00D350D7">
                  <w:pPr>
                    <w:rPr>
                      <w:rFonts w:ascii="Calibri" w:hAnsi="Calibri" w:cs="Calibri"/>
                      <w:bCs/>
                      <w:lang w:val="en-US"/>
                    </w:rPr>
                  </w:pPr>
                  <w:r w:rsidRPr="00D350D7">
                    <w:rPr>
                      <w:rFonts w:ascii="Calibri" w:hAnsi="Calibri" w:cs="Calibri"/>
                      <w:bCs/>
                      <w:lang w:val="en-US"/>
                    </w:rPr>
                    <w:t>Caracteristici tehnice și funcționale:</w:t>
                  </w:r>
                </w:p>
                <w:p w14:paraId="407D04BC" w14:textId="77777777" w:rsidR="00D350D7" w:rsidRPr="00D350D7" w:rsidRDefault="00D350D7" w:rsidP="00D350D7">
                  <w:pPr>
                    <w:rPr>
                      <w:rFonts w:ascii="Calibri" w:hAnsi="Calibri" w:cs="Calibri"/>
                      <w:bCs/>
                      <w:lang w:val="en-US"/>
                    </w:rPr>
                  </w:pPr>
                  <w:r w:rsidRPr="00D350D7">
                    <w:rPr>
                      <w:rFonts w:ascii="Calibri" w:hAnsi="Calibri" w:cs="Calibri"/>
                      <w:bCs/>
                      <w:lang w:val="en-US"/>
                    </w:rPr>
                    <w:t>Să Includă:</w:t>
                  </w:r>
                </w:p>
                <w:p w14:paraId="172B71D2" w14:textId="77777777" w:rsidR="00D350D7" w:rsidRPr="00D350D7" w:rsidRDefault="00D350D7" w:rsidP="00D350D7">
                  <w:pPr>
                    <w:rPr>
                      <w:rFonts w:ascii="Calibri" w:hAnsi="Calibri" w:cs="Calibri"/>
                      <w:bCs/>
                      <w:lang w:val="en-US"/>
                    </w:rPr>
                  </w:pPr>
                  <w:r w:rsidRPr="00D350D7">
                    <w:rPr>
                      <w:rFonts w:ascii="Calibri" w:hAnsi="Calibri" w:cs="Calibri"/>
                      <w:bCs/>
                      <w:lang w:val="en-US"/>
                    </w:rPr>
                    <w:t>• 1 Placă dedicată lucrărilor experimentale cu redresoare cu dioda și punte de diode plus circuit de sarcină</w:t>
                  </w:r>
                </w:p>
                <w:p w14:paraId="78BA50BD" w14:textId="77777777" w:rsidR="00D350D7" w:rsidRPr="00D350D7" w:rsidRDefault="00D350D7" w:rsidP="00D350D7">
                  <w:pPr>
                    <w:rPr>
                      <w:rFonts w:ascii="Calibri" w:hAnsi="Calibri" w:cs="Calibri"/>
                      <w:bCs/>
                      <w:lang w:val="en-US"/>
                    </w:rPr>
                  </w:pPr>
                  <w:r w:rsidRPr="00D350D7">
                    <w:rPr>
                      <w:rFonts w:ascii="Calibri" w:hAnsi="Calibri" w:cs="Calibri"/>
                      <w:bCs/>
                      <w:lang w:val="en-US"/>
                    </w:rPr>
                    <w:lastRenderedPageBreak/>
                    <w:t>• 1 Placă dedicată lucrărilor experimentale cu multiplicator de tensiune în circuitul cascada Villard</w:t>
                  </w:r>
                </w:p>
                <w:p w14:paraId="1EB85F7E" w14:textId="77777777" w:rsidR="00D350D7" w:rsidRPr="00D350D7" w:rsidRDefault="00D350D7" w:rsidP="00D350D7">
                  <w:pPr>
                    <w:rPr>
                      <w:rFonts w:ascii="Calibri" w:hAnsi="Calibri" w:cs="Calibri"/>
                      <w:bCs/>
                      <w:lang w:val="en-US"/>
                    </w:rPr>
                  </w:pPr>
                  <w:r w:rsidRPr="00D350D7">
                    <w:rPr>
                      <w:rFonts w:ascii="Calibri" w:hAnsi="Calibri" w:cs="Calibri"/>
                      <w:bCs/>
                      <w:lang w:val="en-US"/>
                    </w:rPr>
                    <w:t>• 1 Placă dedicată lucrărilor experimentale cu regulator de tensiune cu tranzistor și circuit de sarcină</w:t>
                  </w:r>
                </w:p>
                <w:p w14:paraId="22342FEE" w14:textId="77777777" w:rsidR="00D350D7" w:rsidRPr="00D350D7" w:rsidRDefault="00D350D7" w:rsidP="00D350D7">
                  <w:pPr>
                    <w:rPr>
                      <w:rFonts w:ascii="Calibri" w:hAnsi="Calibri" w:cs="Calibri"/>
                      <w:bCs/>
                      <w:lang w:val="en-US"/>
                    </w:rPr>
                  </w:pPr>
                  <w:r w:rsidRPr="00D350D7">
                    <w:rPr>
                      <w:rFonts w:ascii="Calibri" w:hAnsi="Calibri" w:cs="Calibri"/>
                      <w:bCs/>
                      <w:lang w:val="en-US"/>
                    </w:rPr>
                    <w:t>• 1 Placă dedicată lucrărilor experimentale cu regulator de tensiune cu referinta de tensiune și circuit de sarcină</w:t>
                  </w:r>
                </w:p>
                <w:p w14:paraId="471F780E" w14:textId="77777777" w:rsidR="00D350D7" w:rsidRPr="00D350D7" w:rsidRDefault="00D350D7" w:rsidP="00D350D7">
                  <w:pPr>
                    <w:rPr>
                      <w:rFonts w:ascii="Calibri" w:hAnsi="Calibri" w:cs="Calibri"/>
                      <w:bCs/>
                      <w:lang w:val="en-US"/>
                    </w:rPr>
                  </w:pPr>
                  <w:r w:rsidRPr="00D350D7">
                    <w:rPr>
                      <w:rFonts w:ascii="Calibri" w:hAnsi="Calibri" w:cs="Calibri"/>
                      <w:bCs/>
                      <w:lang w:val="en-US"/>
                    </w:rPr>
                    <w:t>• Geantă de depozitare și transport</w:t>
                  </w:r>
                </w:p>
                <w:p w14:paraId="1D4D8C93" w14:textId="77777777" w:rsidR="00D350D7" w:rsidRPr="00D350D7" w:rsidRDefault="00D350D7" w:rsidP="00D350D7">
                  <w:pPr>
                    <w:rPr>
                      <w:rFonts w:ascii="Calibri" w:hAnsi="Calibri" w:cs="Calibri"/>
                      <w:bCs/>
                      <w:lang w:val="en-US"/>
                    </w:rPr>
                  </w:pPr>
                  <w:r w:rsidRPr="00D350D7">
                    <w:rPr>
                      <w:rFonts w:ascii="Calibri" w:hAnsi="Calibri" w:cs="Calibri"/>
                      <w:bCs/>
                      <w:lang w:val="en-US"/>
                    </w:rPr>
                    <w:t>• Software interactiv de experimentare</w:t>
                  </w:r>
                </w:p>
                <w:p w14:paraId="4316B4ED" w14:textId="77777777" w:rsidR="00D350D7" w:rsidRPr="00D350D7" w:rsidRDefault="00D350D7" w:rsidP="00D350D7">
                  <w:pPr>
                    <w:rPr>
                      <w:rFonts w:ascii="Calibri" w:hAnsi="Calibri" w:cs="Calibri"/>
                      <w:bCs/>
                      <w:lang w:val="en-US"/>
                    </w:rPr>
                  </w:pPr>
                  <w:r w:rsidRPr="00D350D7">
                    <w:rPr>
                      <w:rFonts w:ascii="Calibri" w:hAnsi="Calibri" w:cs="Calibri"/>
                      <w:bCs/>
                      <w:lang w:val="en-US"/>
                    </w:rPr>
                    <w:t>Modulul trebuie să permită desfășurarea de activități didactice și experimentale care să acopere cel puțin următoarele teme:</w:t>
                  </w:r>
                </w:p>
                <w:p w14:paraId="5927B38D" w14:textId="77777777" w:rsidR="00D350D7" w:rsidRPr="00D350D7" w:rsidRDefault="00D350D7" w:rsidP="00D350D7">
                  <w:pPr>
                    <w:rPr>
                      <w:rFonts w:ascii="Calibri" w:hAnsi="Calibri" w:cs="Calibri"/>
                      <w:bCs/>
                      <w:lang w:val="en-US"/>
                    </w:rPr>
                  </w:pPr>
                  <w:r w:rsidRPr="00D350D7">
                    <w:rPr>
                      <w:rFonts w:ascii="Calibri" w:hAnsi="Calibri" w:cs="Calibri"/>
                      <w:bCs/>
                      <w:lang w:val="en-US"/>
                    </w:rPr>
                    <w:t>• Introducere în proiectarea și funcționarea redresoarelor monoalternanta si dubla alternanta</w:t>
                  </w:r>
                </w:p>
                <w:p w14:paraId="631FFEB0" w14:textId="77777777" w:rsidR="00D350D7" w:rsidRPr="00D350D7" w:rsidRDefault="00D350D7" w:rsidP="00D350D7">
                  <w:pPr>
                    <w:rPr>
                      <w:rFonts w:ascii="Calibri" w:hAnsi="Calibri" w:cs="Calibri"/>
                      <w:bCs/>
                      <w:lang w:val="en-US"/>
                    </w:rPr>
                  </w:pPr>
                  <w:r w:rsidRPr="00D350D7">
                    <w:rPr>
                      <w:rFonts w:ascii="Calibri" w:hAnsi="Calibri" w:cs="Calibri"/>
                      <w:bCs/>
                      <w:lang w:val="en-US"/>
                    </w:rPr>
                    <w:t>• Listă de parametri pentru circuitele de redresoare (valori medii și rms, factor de formă și ondulații)</w:t>
                  </w:r>
                </w:p>
                <w:p w14:paraId="5D7A974D" w14:textId="77777777" w:rsidR="00D350D7" w:rsidRPr="00D350D7" w:rsidRDefault="00D350D7" w:rsidP="00D350D7">
                  <w:pPr>
                    <w:rPr>
                      <w:rFonts w:ascii="Calibri" w:hAnsi="Calibri" w:cs="Calibri"/>
                      <w:bCs/>
                      <w:lang w:val="en-US"/>
                    </w:rPr>
                  </w:pPr>
                  <w:r w:rsidRPr="00D350D7">
                    <w:rPr>
                      <w:rFonts w:ascii="Calibri" w:hAnsi="Calibri" w:cs="Calibri"/>
                      <w:bCs/>
                      <w:lang w:val="en-US"/>
                    </w:rPr>
                    <w:t>• Introducere în circuitele comune pentru netezirea tensiunii de ieșire a redresoarelor</w:t>
                  </w:r>
                </w:p>
                <w:p w14:paraId="430B5E5B" w14:textId="77777777" w:rsidR="00D350D7" w:rsidRPr="00D350D7" w:rsidRDefault="00D350D7" w:rsidP="00D350D7">
                  <w:pPr>
                    <w:rPr>
                      <w:rFonts w:ascii="Calibri" w:hAnsi="Calibri" w:cs="Calibri"/>
                      <w:bCs/>
                      <w:lang w:val="en-US"/>
                    </w:rPr>
                  </w:pPr>
                  <w:r w:rsidRPr="00D350D7">
                    <w:rPr>
                      <w:rFonts w:ascii="Calibri" w:hAnsi="Calibri" w:cs="Calibri"/>
                      <w:bCs/>
                      <w:lang w:val="en-US"/>
                    </w:rPr>
                    <w:t>• Determinarea caracteristicilor redresoarelor monoalternanta si dubla alternanta cu sarcină rezistivă prin măsurători</w:t>
                  </w:r>
                </w:p>
                <w:p w14:paraId="262FACCA" w14:textId="77777777" w:rsidR="00D350D7" w:rsidRPr="00D350D7" w:rsidRDefault="00D350D7" w:rsidP="00D350D7">
                  <w:pPr>
                    <w:rPr>
                      <w:rFonts w:ascii="Calibri" w:hAnsi="Calibri" w:cs="Calibri"/>
                      <w:bCs/>
                      <w:lang w:val="en-US"/>
                    </w:rPr>
                  </w:pPr>
                  <w:r w:rsidRPr="00D350D7">
                    <w:rPr>
                      <w:rFonts w:ascii="Calibri" w:hAnsi="Calibri" w:cs="Calibri"/>
                      <w:bCs/>
                      <w:lang w:val="en-US"/>
                    </w:rPr>
                    <w:t>• Determinarea caracteristicilor redresoarelor monoalternanta si dubla alternanta cu netezire prin măsurători</w:t>
                  </w:r>
                </w:p>
                <w:p w14:paraId="0E049229" w14:textId="77777777" w:rsidR="00D350D7" w:rsidRPr="00D350D7" w:rsidRDefault="00D350D7" w:rsidP="00D350D7">
                  <w:pPr>
                    <w:rPr>
                      <w:rFonts w:ascii="Calibri" w:hAnsi="Calibri" w:cs="Calibri"/>
                      <w:bCs/>
                      <w:lang w:val="en-US"/>
                    </w:rPr>
                  </w:pPr>
                  <w:r w:rsidRPr="00D350D7">
                    <w:rPr>
                      <w:rFonts w:ascii="Calibri" w:hAnsi="Calibri" w:cs="Calibri"/>
                      <w:bCs/>
                      <w:lang w:val="en-US"/>
                    </w:rPr>
                    <w:t>• Investigarea prin măsurători a unui circuit multiplicator de tensiune încărcat și descărcat</w:t>
                  </w:r>
                </w:p>
                <w:p w14:paraId="6067DB07" w14:textId="77777777" w:rsidR="00D350D7" w:rsidRPr="00D350D7" w:rsidRDefault="00D350D7" w:rsidP="00D350D7">
                  <w:pPr>
                    <w:rPr>
                      <w:rFonts w:ascii="Calibri" w:hAnsi="Calibri" w:cs="Calibri"/>
                      <w:bCs/>
                      <w:lang w:val="en-US"/>
                    </w:rPr>
                  </w:pPr>
                  <w:r w:rsidRPr="00D350D7">
                    <w:rPr>
                      <w:rFonts w:ascii="Calibri" w:hAnsi="Calibri" w:cs="Calibri"/>
                      <w:bCs/>
                      <w:lang w:val="en-US"/>
                    </w:rPr>
                    <w:t>• Măsurarea dependenței de sarcină a ondulațiilor</w:t>
                  </w:r>
                </w:p>
                <w:p w14:paraId="0B4A74DC" w14:textId="77777777" w:rsidR="00D350D7" w:rsidRPr="00D350D7" w:rsidRDefault="00D350D7" w:rsidP="00D350D7">
                  <w:pPr>
                    <w:rPr>
                      <w:rFonts w:ascii="Calibri" w:hAnsi="Calibri" w:cs="Calibri"/>
                      <w:bCs/>
                      <w:lang w:val="en-US"/>
                    </w:rPr>
                  </w:pPr>
                  <w:r w:rsidRPr="00D350D7">
                    <w:rPr>
                      <w:rFonts w:ascii="Calibri" w:hAnsi="Calibri" w:cs="Calibri"/>
                      <w:bCs/>
                      <w:lang w:val="en-US"/>
                    </w:rPr>
                    <w:t>• Introducere în proiectarea și funcționarea reglutoarelor de tensiune cu tranzistori (tranzistori Darlington)</w:t>
                  </w:r>
                </w:p>
                <w:p w14:paraId="4271E32E" w14:textId="77777777" w:rsidR="00D350D7" w:rsidRPr="00D350D7" w:rsidRDefault="00D350D7" w:rsidP="00D350D7">
                  <w:pPr>
                    <w:rPr>
                      <w:rFonts w:ascii="Calibri" w:hAnsi="Calibri" w:cs="Calibri"/>
                      <w:bCs/>
                      <w:lang w:val="en-US"/>
                    </w:rPr>
                  </w:pPr>
                  <w:r w:rsidRPr="00D350D7">
                    <w:rPr>
                      <w:rFonts w:ascii="Calibri" w:hAnsi="Calibri" w:cs="Calibri"/>
                      <w:bCs/>
                      <w:lang w:val="en-US"/>
                    </w:rPr>
                    <w:t>• Măsurarea intervalului de ajustare al regulatoarelor de tensiune cu tranzistori fara sarcina</w:t>
                  </w:r>
                </w:p>
                <w:p w14:paraId="26252B96" w14:textId="77777777" w:rsidR="00D350D7" w:rsidRPr="00D350D7" w:rsidRDefault="00D350D7" w:rsidP="00D350D7">
                  <w:pPr>
                    <w:rPr>
                      <w:rFonts w:ascii="Calibri" w:hAnsi="Calibri" w:cs="Calibri"/>
                      <w:bCs/>
                      <w:lang w:val="en-US"/>
                    </w:rPr>
                  </w:pPr>
                  <w:r w:rsidRPr="00D350D7">
                    <w:rPr>
                      <w:rFonts w:ascii="Calibri" w:hAnsi="Calibri" w:cs="Calibri"/>
                      <w:bCs/>
                      <w:lang w:val="en-US"/>
                    </w:rPr>
                    <w:t>• Investigarea răspunsului la sarcină al regulatoarelor de tensiune cu tranzistori</w:t>
                  </w:r>
                </w:p>
                <w:p w14:paraId="7B05E517" w14:textId="77777777" w:rsidR="00D350D7" w:rsidRPr="00D350D7" w:rsidRDefault="00D350D7" w:rsidP="00D350D7">
                  <w:pPr>
                    <w:rPr>
                      <w:rFonts w:ascii="Calibri" w:hAnsi="Calibri" w:cs="Calibri"/>
                      <w:bCs/>
                      <w:lang w:val="en-US"/>
                    </w:rPr>
                  </w:pPr>
                  <w:r w:rsidRPr="00D350D7">
                    <w:rPr>
                      <w:rFonts w:ascii="Calibri" w:hAnsi="Calibri" w:cs="Calibri"/>
                      <w:bCs/>
                      <w:lang w:val="en-US"/>
                    </w:rPr>
                    <w:t>• Explicația funcționării regulatoarelor de tensiune cu referinta de tensiune cu tranzistor de control tip serie</w:t>
                  </w:r>
                </w:p>
                <w:p w14:paraId="2C32AE20" w14:textId="77777777" w:rsidR="00D350D7" w:rsidRPr="00D350D7" w:rsidRDefault="00D350D7" w:rsidP="00D350D7">
                  <w:pPr>
                    <w:rPr>
                      <w:rFonts w:ascii="Calibri" w:hAnsi="Calibri" w:cs="Calibri"/>
                      <w:bCs/>
                      <w:lang w:val="en-US"/>
                    </w:rPr>
                  </w:pPr>
                  <w:r w:rsidRPr="00D350D7">
                    <w:rPr>
                      <w:rFonts w:ascii="Calibri" w:hAnsi="Calibri" w:cs="Calibri"/>
                      <w:bCs/>
                      <w:lang w:val="en-US"/>
                    </w:rPr>
                    <w:t>• Explicația funcționării unui tranzistor de tip shunt ca regulator pentru tensiune ajustabilă</w:t>
                  </w:r>
                </w:p>
                <w:p w14:paraId="2F4EC463" w14:textId="77777777" w:rsidR="00D350D7" w:rsidRPr="00D350D7" w:rsidRDefault="00D350D7" w:rsidP="00D350D7">
                  <w:pPr>
                    <w:rPr>
                      <w:rFonts w:ascii="Calibri" w:hAnsi="Calibri" w:cs="Calibri"/>
                      <w:bCs/>
                      <w:lang w:val="en-US"/>
                    </w:rPr>
                  </w:pPr>
                  <w:r w:rsidRPr="00D350D7">
                    <w:rPr>
                      <w:rFonts w:ascii="Calibri" w:hAnsi="Calibri" w:cs="Calibri"/>
                      <w:bCs/>
                      <w:lang w:val="en-US"/>
                    </w:rPr>
                    <w:lastRenderedPageBreak/>
                    <w:t>• Investigarea calității de control statice și dinamice ale regulatoarelor de tensiune cu tranzistori prin măsurători</w:t>
                  </w:r>
                </w:p>
                <w:p w14:paraId="1F12E0EA" w14:textId="7BD0DDBB" w:rsidR="00D350D7" w:rsidRPr="00D350D7" w:rsidRDefault="00D350D7" w:rsidP="00D350D7">
                  <w:pPr>
                    <w:rPr>
                      <w:rFonts w:ascii="Calibri" w:hAnsi="Calibri" w:cs="Calibri"/>
                      <w:bCs/>
                      <w:lang w:val="de-DE"/>
                    </w:rPr>
                  </w:pPr>
                  <w:r w:rsidRPr="00D350D7">
                    <w:rPr>
                      <w:rFonts w:ascii="Calibri" w:hAnsi="Calibri" w:cs="Calibri"/>
                      <w:bCs/>
                      <w:lang w:val="en-US"/>
                    </w:rPr>
                    <w:t>• Simularea defectelor (9 defecte simulate activate prin releu)</w:t>
                  </w:r>
                  <w:r w:rsidRPr="00D350D7">
                    <w:rPr>
                      <w:rFonts w:ascii="Calibri" w:hAnsi="Calibri" w:cs="Calibri"/>
                      <w:bCs/>
                      <w:lang w:val="en-US"/>
                    </w:rPr>
                    <w:br/>
                  </w:r>
                </w:p>
              </w:tc>
            </w:tr>
          </w:tbl>
          <w:p w14:paraId="0A1C3FB1" w14:textId="77777777" w:rsidR="00D350D7" w:rsidRPr="00D350D7" w:rsidRDefault="00D350D7" w:rsidP="00D350D7">
            <w:pPr>
              <w:rPr>
                <w:rFonts w:ascii="Calibri" w:hAnsi="Calibri" w:cs="Calibri"/>
                <w:bCs/>
              </w:rPr>
            </w:pPr>
          </w:p>
          <w:p w14:paraId="78C43161" w14:textId="6BAF0C96" w:rsidR="00D350D7" w:rsidRPr="00D350D7" w:rsidRDefault="00D350D7" w:rsidP="00D350D7">
            <w:pPr>
              <w:rPr>
                <w:rFonts w:ascii="Calibri" w:hAnsi="Calibri" w:cs="Calibri"/>
                <w:b/>
                <w:bCs/>
              </w:rPr>
            </w:pPr>
            <w:r w:rsidRPr="00D350D7">
              <w:rPr>
                <w:rFonts w:ascii="Calibri" w:hAnsi="Calibri" w:cs="Calibri"/>
                <w:b/>
                <w:bCs/>
              </w:rPr>
              <w:t xml:space="preserve">Cantitate: 5 </w:t>
            </w:r>
            <w:r w:rsidR="00BC18DE" w:rsidRPr="00BC18DE">
              <w:rPr>
                <w:rFonts w:ascii="Calibri" w:hAnsi="Calibri" w:cs="Calibri"/>
                <w:b/>
                <w:bCs/>
              </w:rPr>
              <w:t>bucăți</w:t>
            </w:r>
          </w:p>
          <w:p w14:paraId="19A74C67" w14:textId="7F01790F" w:rsidR="00D350D7" w:rsidRPr="00D350D7" w:rsidRDefault="00D350D7" w:rsidP="00D350D7">
            <w:pPr>
              <w:rPr>
                <w:rFonts w:ascii="Calibri" w:hAnsi="Calibri" w:cs="Calibri"/>
                <w:b/>
                <w:bCs/>
              </w:rPr>
            </w:pPr>
            <w:r w:rsidRPr="00D350D7">
              <w:rPr>
                <w:rFonts w:ascii="Calibri" w:hAnsi="Calibri" w:cs="Calibri"/>
                <w:b/>
                <w:bCs/>
              </w:rPr>
              <w:t xml:space="preserve">Loc de livrare- </w:t>
            </w:r>
            <w:r w:rsidR="00E16B02">
              <w:rPr>
                <w:rFonts w:ascii="Calibri" w:hAnsi="Calibri" w:cs="Calibri"/>
                <w:b/>
                <w:bCs/>
                <w:lang w:val="en-US"/>
              </w:rPr>
              <w:t xml:space="preserve">Sediul beneficiarului </w:t>
            </w:r>
          </w:p>
          <w:p w14:paraId="422AD021" w14:textId="77777777" w:rsidR="00D350D7" w:rsidRPr="00D350D7" w:rsidRDefault="00D350D7" w:rsidP="00D350D7">
            <w:pPr>
              <w:rPr>
                <w:rFonts w:ascii="Calibri" w:hAnsi="Calibri" w:cs="Calibri"/>
                <w:b/>
                <w:bCs/>
              </w:rPr>
            </w:pPr>
          </w:p>
          <w:p w14:paraId="7F7F4B1D" w14:textId="77777777" w:rsidR="00D350D7" w:rsidRPr="00D350D7" w:rsidRDefault="00D350D7" w:rsidP="00D350D7">
            <w:pPr>
              <w:rPr>
                <w:rFonts w:ascii="Calibri" w:hAnsi="Calibri" w:cs="Calibri"/>
                <w:b/>
                <w:bCs/>
              </w:rPr>
            </w:pPr>
            <w:r w:rsidRPr="00D350D7">
              <w:rPr>
                <w:rFonts w:ascii="Calibri" w:hAnsi="Calibri" w:cs="Calibri"/>
                <w:b/>
                <w:bCs/>
              </w:rPr>
              <w:t xml:space="preserve">Dată de livrare: maxim 60 de zile de la semnarea contractului, </w:t>
            </w:r>
            <w:r w:rsidRPr="00D350D7">
              <w:rPr>
                <w:rFonts w:ascii="Calibri" w:hAnsi="Calibri" w:cs="Calibri"/>
                <w:b/>
                <w:bCs/>
                <w:i/>
                <w:iCs/>
              </w:rPr>
              <w:t>sau conform ofertă dacă durata ofertată este mai scăzută</w:t>
            </w:r>
          </w:p>
          <w:p w14:paraId="5171A287" w14:textId="77777777" w:rsidR="00D350D7" w:rsidRPr="00D350D7" w:rsidRDefault="00D350D7" w:rsidP="00D350D7">
            <w:pPr>
              <w:rPr>
                <w:rFonts w:ascii="Calibri" w:hAnsi="Calibri" w:cs="Calibri"/>
                <w:b/>
                <w:bCs/>
              </w:rPr>
            </w:pPr>
            <w:r w:rsidRPr="00D350D7">
              <w:rPr>
                <w:rFonts w:ascii="Calibri" w:hAnsi="Calibri" w:cs="Calibri"/>
                <w:b/>
                <w:bCs/>
              </w:rPr>
              <w:t>Garanție standard: 24 luni</w:t>
            </w:r>
          </w:p>
          <w:p w14:paraId="0F74ECCA" w14:textId="77777777" w:rsidR="00D350D7" w:rsidRPr="00D350D7" w:rsidRDefault="00D350D7" w:rsidP="00D350D7">
            <w:pPr>
              <w:rPr>
                <w:rFonts w:ascii="Calibri" w:hAnsi="Calibri" w:cs="Calibri"/>
                <w:bCs/>
              </w:rPr>
            </w:pPr>
            <w:r w:rsidRPr="00D350D7">
              <w:rPr>
                <w:rFonts w:ascii="Calibri" w:hAnsi="Calibri" w:cs="Calibri"/>
                <w:b/>
                <w:bCs/>
              </w:rPr>
              <w:t xml:space="preserve">Garanție suplimentară: </w:t>
            </w:r>
            <w:r w:rsidRPr="00D350D7">
              <w:rPr>
                <w:rFonts w:ascii="Calibri" w:hAnsi="Calibri" w:cs="Calibri"/>
                <w:b/>
                <w:bCs/>
                <w:i/>
                <w:iCs/>
              </w:rPr>
              <w:t>conform ofertă</w:t>
            </w:r>
          </w:p>
        </w:tc>
        <w:tc>
          <w:tcPr>
            <w:tcW w:w="6996" w:type="dxa"/>
            <w:vAlign w:val="center"/>
          </w:tcPr>
          <w:p w14:paraId="13ACA966" w14:textId="77777777" w:rsidR="00D350D7" w:rsidRPr="00D350D7" w:rsidRDefault="00D350D7" w:rsidP="00D350D7">
            <w:pPr>
              <w:rPr>
                <w:rFonts w:ascii="Calibri" w:hAnsi="Calibri" w:cs="Calibri"/>
                <w:b/>
                <w:bCs/>
              </w:rPr>
            </w:pPr>
            <w:r w:rsidRPr="00D350D7">
              <w:rPr>
                <w:rFonts w:ascii="Calibri" w:hAnsi="Calibri" w:cs="Calibri"/>
                <w:b/>
                <w:bCs/>
                <w:i/>
                <w:iCs/>
              </w:rPr>
              <w:lastRenderedPageBreak/>
              <w:t>Se va completa de ofertant cu specificațiile tehnice ale produsului/produselor ofertat/e</w:t>
            </w:r>
          </w:p>
        </w:tc>
      </w:tr>
      <w:bookmarkEnd w:id="19"/>
    </w:tbl>
    <w:p w14:paraId="46265859" w14:textId="77777777" w:rsidR="00D350D7" w:rsidRDefault="00D350D7" w:rsidP="009B7C83">
      <w:pPr>
        <w:rPr>
          <w:rFonts w:ascii="Calibri" w:hAnsi="Calibri" w:cs="Calibri"/>
        </w:rPr>
      </w:pPr>
    </w:p>
    <w:p w14:paraId="14EB13B9" w14:textId="1960558F" w:rsidR="00FA63BD" w:rsidRDefault="00FA63BD" w:rsidP="009B7C83">
      <w:pPr>
        <w:rPr>
          <w:rFonts w:ascii="Calibri" w:hAnsi="Calibri" w:cs="Calibri"/>
        </w:rPr>
      </w:pPr>
    </w:p>
    <w:p w14:paraId="1FBF0F04" w14:textId="7FAFCB8A" w:rsidR="00FA63BD" w:rsidRDefault="00FA63BD" w:rsidP="009B7C83">
      <w:pPr>
        <w:rPr>
          <w:rFonts w:ascii="Calibri" w:hAnsi="Calibri" w:cs="Calibri"/>
        </w:rPr>
      </w:pPr>
    </w:p>
    <w:p w14:paraId="16206B17" w14:textId="6804284D" w:rsidR="00FA63BD" w:rsidRDefault="00FA63BD" w:rsidP="009B7C83">
      <w:pPr>
        <w:rPr>
          <w:rFonts w:ascii="Calibri" w:hAnsi="Calibri" w:cs="Calibri"/>
        </w:rPr>
      </w:pPr>
    </w:p>
    <w:p w14:paraId="4E1C25F2" w14:textId="4AB44F13" w:rsidR="00211E37" w:rsidRPr="00E9006F" w:rsidRDefault="00211E37" w:rsidP="009B7C83">
      <w:pPr>
        <w:rPr>
          <w:rFonts w:ascii="Calibri" w:hAnsi="Calibri" w:cs="Calibri"/>
          <w:b/>
          <w:lang w:val="en-US"/>
        </w:rPr>
      </w:pPr>
      <w:r>
        <w:rPr>
          <w:rFonts w:ascii="Calibri" w:hAnsi="Calibri" w:cs="Calibri"/>
          <w:b/>
          <w:lang w:val="en-US"/>
        </w:rPr>
        <w:t>R</w:t>
      </w:r>
      <w:r w:rsidRPr="00211E37">
        <w:rPr>
          <w:rFonts w:ascii="Calibri" w:hAnsi="Calibri" w:cs="Calibri"/>
          <w:b/>
          <w:lang w:val="en-US"/>
        </w:rPr>
        <w:t xml:space="preserve">eper </w:t>
      </w:r>
      <w:proofErr w:type="gramStart"/>
      <w:r w:rsidRPr="00211E37">
        <w:rPr>
          <w:rFonts w:ascii="Calibri" w:hAnsi="Calibri" w:cs="Calibri"/>
          <w:b/>
          <w:lang w:val="en-US"/>
        </w:rPr>
        <w:t>9</w:t>
      </w:r>
      <w:r>
        <w:rPr>
          <w:rFonts w:ascii="Calibri" w:hAnsi="Calibri" w:cs="Calibri"/>
          <w:b/>
          <w:lang w:val="en-US"/>
        </w:rPr>
        <w:t>.</w:t>
      </w:r>
      <w:r w:rsidRPr="00211E37">
        <w:rPr>
          <w:rFonts w:ascii="Calibri" w:hAnsi="Calibri" w:cs="Calibri"/>
          <w:b/>
          <w:lang w:val="en-US"/>
        </w:rPr>
        <w:t>Modul</w:t>
      </w:r>
      <w:proofErr w:type="gramEnd"/>
      <w:r w:rsidRPr="00211E37">
        <w:rPr>
          <w:rFonts w:ascii="Calibri" w:hAnsi="Calibri" w:cs="Calibri"/>
          <w:b/>
          <w:lang w:val="en-US"/>
        </w:rPr>
        <w:t xml:space="preserve"> experimente electronica 8: Surse de alimentare în comutație </w:t>
      </w:r>
    </w:p>
    <w:tbl>
      <w:tblPr>
        <w:tblStyle w:val="TableGrid"/>
        <w:tblW w:w="0" w:type="auto"/>
        <w:tblLook w:val="04A0" w:firstRow="1" w:lastRow="0" w:firstColumn="1" w:lastColumn="0" w:noHBand="0" w:noVBand="1"/>
      </w:tblPr>
      <w:tblGrid>
        <w:gridCol w:w="6996"/>
        <w:gridCol w:w="6996"/>
      </w:tblGrid>
      <w:tr w:rsidR="00211E37" w:rsidRPr="00211E37" w14:paraId="75880874" w14:textId="77777777" w:rsidTr="00313AA8">
        <w:tc>
          <w:tcPr>
            <w:tcW w:w="6996" w:type="dxa"/>
            <w:shd w:val="clear" w:color="auto" w:fill="DAE9F7" w:themeFill="text2" w:themeFillTint="1A"/>
          </w:tcPr>
          <w:p w14:paraId="712CD563" w14:textId="77777777" w:rsidR="00211E37" w:rsidRPr="00211E37" w:rsidRDefault="00211E37" w:rsidP="00211E37">
            <w:pPr>
              <w:rPr>
                <w:rFonts w:ascii="Calibri" w:hAnsi="Calibri" w:cs="Calibri"/>
                <w:bCs/>
              </w:rPr>
            </w:pPr>
            <w:r w:rsidRPr="00211E37">
              <w:rPr>
                <w:rFonts w:ascii="Calibri" w:hAnsi="Calibri" w:cs="Calibri"/>
                <w:bCs/>
              </w:rPr>
              <w:t>Specificații tehnice minimale</w:t>
            </w:r>
          </w:p>
        </w:tc>
        <w:tc>
          <w:tcPr>
            <w:tcW w:w="6996" w:type="dxa"/>
            <w:shd w:val="clear" w:color="auto" w:fill="DAE9F7" w:themeFill="text2" w:themeFillTint="1A"/>
          </w:tcPr>
          <w:p w14:paraId="60033152" w14:textId="77777777" w:rsidR="00211E37" w:rsidRPr="00211E37" w:rsidRDefault="00211E37" w:rsidP="00211E37">
            <w:pPr>
              <w:rPr>
                <w:rFonts w:ascii="Calibri" w:hAnsi="Calibri" w:cs="Calibri"/>
                <w:b/>
                <w:bCs/>
              </w:rPr>
            </w:pPr>
            <w:r w:rsidRPr="00211E37">
              <w:rPr>
                <w:rFonts w:ascii="Calibri" w:hAnsi="Calibri" w:cs="Calibri"/>
                <w:b/>
                <w:bCs/>
                <w:i/>
                <w:iCs/>
              </w:rPr>
              <w:t>Denumire comercială</w:t>
            </w:r>
            <w:r w:rsidRPr="00211E37">
              <w:rPr>
                <w:rFonts w:ascii="Calibri" w:hAnsi="Calibri" w:cs="Calibri"/>
                <w:b/>
                <w:bCs/>
              </w:rPr>
              <w:t xml:space="preserve"> – Specificații tehnice produs ofertat</w:t>
            </w:r>
          </w:p>
        </w:tc>
      </w:tr>
      <w:tr w:rsidR="00211E37" w:rsidRPr="00211E37" w14:paraId="261492C6" w14:textId="77777777" w:rsidTr="00313AA8">
        <w:tc>
          <w:tcPr>
            <w:tcW w:w="6996" w:type="dxa"/>
          </w:tcPr>
          <w:tbl>
            <w:tblPr>
              <w:tblStyle w:val="TableGrid"/>
              <w:tblW w:w="0" w:type="auto"/>
              <w:tblLook w:val="04A0" w:firstRow="1" w:lastRow="0" w:firstColumn="1" w:lastColumn="0" w:noHBand="0" w:noVBand="1"/>
            </w:tblPr>
            <w:tblGrid>
              <w:gridCol w:w="6770"/>
            </w:tblGrid>
            <w:tr w:rsidR="00211E37" w:rsidRPr="00211E37" w14:paraId="4A9633BC" w14:textId="77777777" w:rsidTr="00313AA8">
              <w:trPr>
                <w:trHeight w:val="56"/>
              </w:trPr>
              <w:tc>
                <w:tcPr>
                  <w:tcW w:w="6770" w:type="dxa"/>
                </w:tcPr>
                <w:p w14:paraId="0052EA35" w14:textId="77777777" w:rsidR="00CC78AE" w:rsidRPr="00CC78AE" w:rsidRDefault="00CC78AE" w:rsidP="00CC78AE">
                  <w:pPr>
                    <w:rPr>
                      <w:rFonts w:ascii="Calibri" w:hAnsi="Calibri" w:cs="Calibri"/>
                      <w:bCs/>
                      <w:lang w:val="en-US"/>
                    </w:rPr>
                  </w:pPr>
                  <w:r w:rsidRPr="00CC78AE">
                    <w:rPr>
                      <w:rFonts w:ascii="Calibri" w:hAnsi="Calibri" w:cs="Calibri"/>
                      <w:bCs/>
                      <w:lang w:val="en-US"/>
                    </w:rPr>
                    <w:t>Caracteristici tehnice și funcționale:</w:t>
                  </w:r>
                </w:p>
                <w:p w14:paraId="07EFAA68" w14:textId="77777777" w:rsidR="00CC78AE" w:rsidRPr="00CC78AE" w:rsidRDefault="00CC78AE" w:rsidP="00CC78AE">
                  <w:pPr>
                    <w:rPr>
                      <w:rFonts w:ascii="Calibri" w:hAnsi="Calibri" w:cs="Calibri"/>
                      <w:bCs/>
                      <w:lang w:val="en-US"/>
                    </w:rPr>
                  </w:pPr>
                  <w:r w:rsidRPr="00CC78AE">
                    <w:rPr>
                      <w:rFonts w:ascii="Calibri" w:hAnsi="Calibri" w:cs="Calibri"/>
                      <w:bCs/>
                      <w:lang w:val="en-US"/>
                    </w:rPr>
                    <w:t>Sa aiba minim:</w:t>
                  </w:r>
                </w:p>
                <w:p w14:paraId="1068FF46" w14:textId="77777777" w:rsidR="00CC78AE" w:rsidRPr="00CC78AE" w:rsidRDefault="00CC78AE" w:rsidP="00CC78AE">
                  <w:pPr>
                    <w:rPr>
                      <w:rFonts w:ascii="Calibri" w:hAnsi="Calibri" w:cs="Calibri"/>
                      <w:bCs/>
                      <w:lang w:val="en-US"/>
                    </w:rPr>
                  </w:pPr>
                  <w:r w:rsidRPr="00CC78AE">
                    <w:rPr>
                      <w:rFonts w:ascii="Calibri" w:hAnsi="Calibri" w:cs="Calibri"/>
                      <w:bCs/>
                      <w:lang w:val="en-US"/>
                    </w:rPr>
                    <w:t>• 1 Placă dedicată lucrărilor experimentale cu convertor DC/DC de tip step-down cu circuit integrat de regulator de comutatie și rezistori de sarcină</w:t>
                  </w:r>
                </w:p>
                <w:p w14:paraId="2715D7B8" w14:textId="77777777" w:rsidR="00CC78AE" w:rsidRPr="00CC78AE" w:rsidRDefault="00CC78AE" w:rsidP="00CC78AE">
                  <w:pPr>
                    <w:rPr>
                      <w:rFonts w:ascii="Calibri" w:hAnsi="Calibri" w:cs="Calibri"/>
                      <w:bCs/>
                      <w:lang w:val="en-US"/>
                    </w:rPr>
                  </w:pPr>
                  <w:r w:rsidRPr="00CC78AE">
                    <w:rPr>
                      <w:rFonts w:ascii="Calibri" w:hAnsi="Calibri" w:cs="Calibri"/>
                      <w:bCs/>
                      <w:lang w:val="en-US"/>
                    </w:rPr>
                    <w:t>• 1 Placă dedicată lucrărilor experimentale cu convertor DC/DC de tip step-up cu circuit integrat de regulator de comutatie și rezistori de sarcină</w:t>
                  </w:r>
                </w:p>
                <w:p w14:paraId="0C017A63" w14:textId="77777777" w:rsidR="00CC78AE" w:rsidRPr="00CC78AE" w:rsidRDefault="00CC78AE" w:rsidP="00CC78AE">
                  <w:pPr>
                    <w:rPr>
                      <w:rFonts w:ascii="Calibri" w:hAnsi="Calibri" w:cs="Calibri"/>
                      <w:bCs/>
                      <w:lang w:val="en-US"/>
                    </w:rPr>
                  </w:pPr>
                  <w:r w:rsidRPr="00CC78AE">
                    <w:rPr>
                      <w:rFonts w:ascii="Calibri" w:hAnsi="Calibri" w:cs="Calibri"/>
                      <w:bCs/>
                      <w:lang w:val="en-US"/>
                    </w:rPr>
                    <w:t>• Geantă de depozitare și transport</w:t>
                  </w:r>
                </w:p>
                <w:p w14:paraId="2FC0DD34" w14:textId="77777777" w:rsidR="00CC78AE" w:rsidRPr="00CC78AE" w:rsidRDefault="00CC78AE" w:rsidP="00CC78AE">
                  <w:pPr>
                    <w:rPr>
                      <w:rFonts w:ascii="Calibri" w:hAnsi="Calibri" w:cs="Calibri"/>
                      <w:bCs/>
                      <w:lang w:val="en-US"/>
                    </w:rPr>
                  </w:pPr>
                  <w:r w:rsidRPr="00CC78AE">
                    <w:rPr>
                      <w:rFonts w:ascii="Calibri" w:hAnsi="Calibri" w:cs="Calibri"/>
                      <w:bCs/>
                      <w:lang w:val="en-US"/>
                    </w:rPr>
                    <w:t>• Software interactiv de experimentare</w:t>
                  </w:r>
                </w:p>
                <w:p w14:paraId="14F2DCB0" w14:textId="77777777" w:rsidR="00CC78AE" w:rsidRPr="00CC78AE" w:rsidRDefault="00CC78AE" w:rsidP="00CC78AE">
                  <w:pPr>
                    <w:rPr>
                      <w:rFonts w:ascii="Calibri" w:hAnsi="Calibri" w:cs="Calibri"/>
                      <w:bCs/>
                      <w:lang w:val="en-US"/>
                    </w:rPr>
                  </w:pPr>
                  <w:r w:rsidRPr="00CC78AE">
                    <w:rPr>
                      <w:rFonts w:ascii="Calibri" w:hAnsi="Calibri" w:cs="Calibri"/>
                      <w:bCs/>
                      <w:lang w:val="en-US"/>
                    </w:rPr>
                    <w:t>Sa aiba o tematică a modulului cu urmatoarele cerinte:</w:t>
                  </w:r>
                </w:p>
                <w:p w14:paraId="4408FE07" w14:textId="77777777" w:rsidR="00CC78AE" w:rsidRPr="00CC78AE" w:rsidRDefault="00CC78AE" w:rsidP="00CC78AE">
                  <w:pPr>
                    <w:rPr>
                      <w:rFonts w:ascii="Calibri" w:hAnsi="Calibri" w:cs="Calibri"/>
                      <w:bCs/>
                      <w:lang w:val="en-US"/>
                    </w:rPr>
                  </w:pPr>
                  <w:r w:rsidRPr="00CC78AE">
                    <w:rPr>
                      <w:rFonts w:ascii="Calibri" w:hAnsi="Calibri" w:cs="Calibri"/>
                      <w:bCs/>
                      <w:lang w:val="en-US"/>
                    </w:rPr>
                    <w:t>• Introducere în proiectarea și funcționarea surselor de alimentare cu comutatie (convertori DC/DC)</w:t>
                  </w:r>
                </w:p>
                <w:p w14:paraId="28062993" w14:textId="77777777" w:rsidR="00CC78AE" w:rsidRPr="00CC78AE" w:rsidRDefault="00CC78AE" w:rsidP="00CC78AE">
                  <w:pPr>
                    <w:rPr>
                      <w:rFonts w:ascii="Calibri" w:hAnsi="Calibri" w:cs="Calibri"/>
                      <w:bCs/>
                      <w:lang w:val="en-US"/>
                    </w:rPr>
                  </w:pPr>
                  <w:r w:rsidRPr="00CC78AE">
                    <w:rPr>
                      <w:rFonts w:ascii="Calibri" w:hAnsi="Calibri" w:cs="Calibri"/>
                      <w:bCs/>
                      <w:lang w:val="en-US"/>
                    </w:rPr>
                    <w:t>• Măsurarea intervalului de ajustare și dependența de sarcină a convertorilor DC/DC step-down</w:t>
                  </w:r>
                </w:p>
                <w:p w14:paraId="0F75B217" w14:textId="77777777" w:rsidR="00CC78AE" w:rsidRPr="00CC78AE" w:rsidRDefault="00CC78AE" w:rsidP="00CC78AE">
                  <w:pPr>
                    <w:rPr>
                      <w:rFonts w:ascii="Calibri" w:hAnsi="Calibri" w:cs="Calibri"/>
                      <w:bCs/>
                      <w:lang w:val="en-US"/>
                    </w:rPr>
                  </w:pPr>
                  <w:r w:rsidRPr="00CC78AE">
                    <w:rPr>
                      <w:rFonts w:ascii="Calibri" w:hAnsi="Calibri" w:cs="Calibri"/>
                      <w:bCs/>
                      <w:lang w:val="en-US"/>
                    </w:rPr>
                    <w:t>• Analiza convertorului DC/DC step-down prin măsurarea semnalului de ieșire în timp</w:t>
                  </w:r>
                </w:p>
                <w:p w14:paraId="313DCCFC" w14:textId="77777777" w:rsidR="00CC78AE" w:rsidRPr="00CC78AE" w:rsidRDefault="00CC78AE" w:rsidP="00CC78AE">
                  <w:pPr>
                    <w:rPr>
                      <w:rFonts w:ascii="Calibri" w:hAnsi="Calibri" w:cs="Calibri"/>
                      <w:bCs/>
                      <w:lang w:val="en-US"/>
                    </w:rPr>
                  </w:pPr>
                  <w:r w:rsidRPr="00CC78AE">
                    <w:rPr>
                      <w:rFonts w:ascii="Calibri" w:hAnsi="Calibri" w:cs="Calibri"/>
                      <w:bCs/>
                      <w:lang w:val="en-US"/>
                    </w:rPr>
                    <w:lastRenderedPageBreak/>
                    <w:t>• Măsurarea intervalului de ajustare și dependența de sarcină a convertorilor DC/DC step-up</w:t>
                  </w:r>
                </w:p>
                <w:p w14:paraId="0D2B20CE" w14:textId="1BABEA57" w:rsidR="00211E37" w:rsidRPr="00211E37" w:rsidRDefault="00CC78AE" w:rsidP="00CC78AE">
                  <w:pPr>
                    <w:rPr>
                      <w:rFonts w:ascii="Calibri" w:hAnsi="Calibri" w:cs="Calibri"/>
                      <w:bCs/>
                      <w:lang w:val="de-DE"/>
                    </w:rPr>
                  </w:pPr>
                  <w:r w:rsidRPr="00CC78AE">
                    <w:rPr>
                      <w:rFonts w:ascii="Calibri" w:hAnsi="Calibri" w:cs="Calibri"/>
                      <w:bCs/>
                      <w:lang w:val="en-US"/>
                    </w:rPr>
                    <w:t>• Analiza convertorului DC/DC step-up prin măsurarea semnalului de ieșire în timp</w:t>
                  </w:r>
                </w:p>
              </w:tc>
            </w:tr>
          </w:tbl>
          <w:p w14:paraId="6D3B6C05" w14:textId="77777777" w:rsidR="00867972" w:rsidRDefault="00867972" w:rsidP="00211E37">
            <w:pPr>
              <w:rPr>
                <w:rFonts w:ascii="Calibri" w:hAnsi="Calibri" w:cs="Calibri"/>
                <w:b/>
                <w:bCs/>
              </w:rPr>
            </w:pPr>
          </w:p>
          <w:p w14:paraId="11D0F99D" w14:textId="2144F36D" w:rsidR="00211E37" w:rsidRPr="00211E37" w:rsidRDefault="00211E37" w:rsidP="00211E37">
            <w:pPr>
              <w:rPr>
                <w:rFonts w:ascii="Calibri" w:hAnsi="Calibri" w:cs="Calibri"/>
                <w:b/>
                <w:bCs/>
              </w:rPr>
            </w:pPr>
            <w:r w:rsidRPr="00211E37">
              <w:rPr>
                <w:rFonts w:ascii="Calibri" w:hAnsi="Calibri" w:cs="Calibri"/>
                <w:b/>
                <w:bCs/>
              </w:rPr>
              <w:t xml:space="preserve">Cantitate: 5 </w:t>
            </w:r>
            <w:r w:rsidR="00867972" w:rsidRPr="00867972">
              <w:rPr>
                <w:rFonts w:ascii="Calibri" w:hAnsi="Calibri" w:cs="Calibri"/>
                <w:b/>
                <w:bCs/>
              </w:rPr>
              <w:t>bucăți</w:t>
            </w:r>
          </w:p>
          <w:p w14:paraId="1904AB05" w14:textId="1A1DEF93" w:rsidR="00211E37" w:rsidRPr="00211E37" w:rsidRDefault="00211E37" w:rsidP="00211E37">
            <w:pPr>
              <w:rPr>
                <w:rFonts w:ascii="Calibri" w:hAnsi="Calibri" w:cs="Calibri"/>
                <w:b/>
                <w:bCs/>
              </w:rPr>
            </w:pPr>
            <w:r w:rsidRPr="00211E37">
              <w:rPr>
                <w:rFonts w:ascii="Calibri" w:hAnsi="Calibri" w:cs="Calibri"/>
                <w:b/>
                <w:bCs/>
              </w:rPr>
              <w:t xml:space="preserve">Loc de livrare- </w:t>
            </w:r>
            <w:r w:rsidR="00E16B02">
              <w:rPr>
                <w:rFonts w:ascii="Calibri" w:hAnsi="Calibri" w:cs="Calibri"/>
                <w:b/>
                <w:bCs/>
                <w:lang w:val="en-US"/>
              </w:rPr>
              <w:t xml:space="preserve">Sediul beneficiarului </w:t>
            </w:r>
          </w:p>
          <w:p w14:paraId="63218E05" w14:textId="77777777" w:rsidR="00211E37" w:rsidRPr="00211E37" w:rsidRDefault="00211E37" w:rsidP="00211E37">
            <w:pPr>
              <w:rPr>
                <w:rFonts w:ascii="Calibri" w:hAnsi="Calibri" w:cs="Calibri"/>
                <w:b/>
                <w:bCs/>
              </w:rPr>
            </w:pPr>
          </w:p>
          <w:p w14:paraId="1952404B" w14:textId="77777777" w:rsidR="00211E37" w:rsidRPr="00211E37" w:rsidRDefault="00211E37" w:rsidP="00211E37">
            <w:pPr>
              <w:rPr>
                <w:rFonts w:ascii="Calibri" w:hAnsi="Calibri" w:cs="Calibri"/>
                <w:b/>
                <w:bCs/>
              </w:rPr>
            </w:pPr>
            <w:r w:rsidRPr="00211E37">
              <w:rPr>
                <w:rFonts w:ascii="Calibri" w:hAnsi="Calibri" w:cs="Calibri"/>
                <w:b/>
                <w:bCs/>
              </w:rPr>
              <w:t xml:space="preserve">Dată de livrare: maxim 60 de zile de la semnarea contractului, </w:t>
            </w:r>
            <w:r w:rsidRPr="00211E37">
              <w:rPr>
                <w:rFonts w:ascii="Calibri" w:hAnsi="Calibri" w:cs="Calibri"/>
                <w:b/>
                <w:bCs/>
                <w:i/>
                <w:iCs/>
              </w:rPr>
              <w:t>sau conform ofertă dacă durata ofertată este mai scăzută</w:t>
            </w:r>
          </w:p>
          <w:p w14:paraId="037934FF" w14:textId="77777777" w:rsidR="00211E37" w:rsidRPr="00211E37" w:rsidRDefault="00211E37" w:rsidP="00211E37">
            <w:pPr>
              <w:rPr>
                <w:rFonts w:ascii="Calibri" w:hAnsi="Calibri" w:cs="Calibri"/>
                <w:b/>
                <w:bCs/>
              </w:rPr>
            </w:pPr>
            <w:r w:rsidRPr="00211E37">
              <w:rPr>
                <w:rFonts w:ascii="Calibri" w:hAnsi="Calibri" w:cs="Calibri"/>
                <w:b/>
                <w:bCs/>
              </w:rPr>
              <w:t>Garanție standard: 24 luni</w:t>
            </w:r>
          </w:p>
          <w:p w14:paraId="5BF2D382" w14:textId="77777777" w:rsidR="00211E37" w:rsidRPr="00211E37" w:rsidRDefault="00211E37" w:rsidP="00211E37">
            <w:pPr>
              <w:rPr>
                <w:rFonts w:ascii="Calibri" w:hAnsi="Calibri" w:cs="Calibri"/>
                <w:bCs/>
              </w:rPr>
            </w:pPr>
            <w:r w:rsidRPr="00211E37">
              <w:rPr>
                <w:rFonts w:ascii="Calibri" w:hAnsi="Calibri" w:cs="Calibri"/>
                <w:b/>
                <w:bCs/>
              </w:rPr>
              <w:t xml:space="preserve">Garanție suplimentară: </w:t>
            </w:r>
            <w:r w:rsidRPr="00211E37">
              <w:rPr>
                <w:rFonts w:ascii="Calibri" w:hAnsi="Calibri" w:cs="Calibri"/>
                <w:b/>
                <w:bCs/>
                <w:i/>
                <w:iCs/>
              </w:rPr>
              <w:t>conform ofertă</w:t>
            </w:r>
          </w:p>
        </w:tc>
        <w:tc>
          <w:tcPr>
            <w:tcW w:w="6996" w:type="dxa"/>
            <w:vAlign w:val="center"/>
          </w:tcPr>
          <w:p w14:paraId="0DA8F6E6" w14:textId="77777777" w:rsidR="00211E37" w:rsidRPr="00211E37" w:rsidRDefault="00211E37" w:rsidP="00211E37">
            <w:pPr>
              <w:rPr>
                <w:rFonts w:ascii="Calibri" w:hAnsi="Calibri" w:cs="Calibri"/>
                <w:b/>
                <w:bCs/>
              </w:rPr>
            </w:pPr>
            <w:r w:rsidRPr="00211E37">
              <w:rPr>
                <w:rFonts w:ascii="Calibri" w:hAnsi="Calibri" w:cs="Calibri"/>
                <w:b/>
                <w:bCs/>
                <w:i/>
                <w:iCs/>
              </w:rPr>
              <w:lastRenderedPageBreak/>
              <w:t>Se va completa de ofertant cu specificațiile tehnice ale produsului/produselor ofertat/e</w:t>
            </w:r>
          </w:p>
        </w:tc>
      </w:tr>
    </w:tbl>
    <w:p w14:paraId="7C6E9725" w14:textId="77777777" w:rsidR="00211E37" w:rsidRDefault="00211E37" w:rsidP="009B7C83">
      <w:pPr>
        <w:rPr>
          <w:rFonts w:ascii="Calibri" w:hAnsi="Calibri" w:cs="Calibri"/>
        </w:rPr>
      </w:pPr>
    </w:p>
    <w:p w14:paraId="7AEF5A8B" w14:textId="4B719216" w:rsidR="00FA63BD" w:rsidRDefault="00FA63BD" w:rsidP="009B7C83">
      <w:pPr>
        <w:rPr>
          <w:rFonts w:ascii="Calibri" w:hAnsi="Calibri" w:cs="Calibri"/>
        </w:rPr>
      </w:pPr>
    </w:p>
    <w:p w14:paraId="4DBFBDCF" w14:textId="59FA0F60" w:rsidR="00FA63BD" w:rsidRDefault="00D76BC6" w:rsidP="009B7C83">
      <w:pPr>
        <w:rPr>
          <w:rFonts w:ascii="Calibri" w:hAnsi="Calibri" w:cs="Calibri"/>
        </w:rPr>
      </w:pPr>
      <w:r>
        <w:rPr>
          <w:rFonts w:ascii="Calibri" w:hAnsi="Calibri" w:cs="Calibri"/>
          <w:b/>
          <w:lang w:val="en-US"/>
        </w:rPr>
        <w:t>R</w:t>
      </w:r>
      <w:r w:rsidRPr="00D76BC6">
        <w:rPr>
          <w:rFonts w:ascii="Calibri" w:hAnsi="Calibri" w:cs="Calibri"/>
          <w:b/>
          <w:lang w:val="en-US"/>
        </w:rPr>
        <w:t xml:space="preserve">eper </w:t>
      </w:r>
      <w:proofErr w:type="gramStart"/>
      <w:r w:rsidRPr="00D76BC6">
        <w:rPr>
          <w:rFonts w:ascii="Calibri" w:hAnsi="Calibri" w:cs="Calibri"/>
          <w:b/>
          <w:lang w:val="en-US"/>
        </w:rPr>
        <w:t>10</w:t>
      </w:r>
      <w:r>
        <w:rPr>
          <w:rFonts w:ascii="Calibri" w:hAnsi="Calibri" w:cs="Calibri"/>
          <w:b/>
          <w:lang w:val="en-US"/>
        </w:rPr>
        <w:t>.</w:t>
      </w:r>
      <w:r w:rsidRPr="00D76BC6">
        <w:rPr>
          <w:rFonts w:ascii="Calibri" w:hAnsi="Calibri" w:cs="Calibri"/>
          <w:b/>
          <w:lang w:val="en-US"/>
        </w:rPr>
        <w:t>Kit</w:t>
      </w:r>
      <w:proofErr w:type="gramEnd"/>
      <w:r w:rsidRPr="00D76BC6">
        <w:rPr>
          <w:rFonts w:ascii="Calibri" w:hAnsi="Calibri" w:cs="Calibri"/>
          <w:b/>
          <w:lang w:val="en-US"/>
        </w:rPr>
        <w:t xml:space="preserve"> Interfata cu instrumentatie virtuala cu 2 unitati extender, accesorii si multimetru digital</w:t>
      </w:r>
    </w:p>
    <w:tbl>
      <w:tblPr>
        <w:tblStyle w:val="TableGrid"/>
        <w:tblW w:w="0" w:type="auto"/>
        <w:tblLook w:val="04A0" w:firstRow="1" w:lastRow="0" w:firstColumn="1" w:lastColumn="0" w:noHBand="0" w:noVBand="1"/>
      </w:tblPr>
      <w:tblGrid>
        <w:gridCol w:w="6996"/>
        <w:gridCol w:w="6996"/>
      </w:tblGrid>
      <w:tr w:rsidR="00D76BC6" w:rsidRPr="00D76BC6" w14:paraId="401C6F52" w14:textId="77777777" w:rsidTr="00313AA8">
        <w:tc>
          <w:tcPr>
            <w:tcW w:w="6996" w:type="dxa"/>
            <w:shd w:val="clear" w:color="auto" w:fill="DAE9F7" w:themeFill="text2" w:themeFillTint="1A"/>
          </w:tcPr>
          <w:p w14:paraId="395C5888" w14:textId="77777777" w:rsidR="00D76BC6" w:rsidRPr="00D76BC6" w:rsidRDefault="00D76BC6" w:rsidP="00D76BC6">
            <w:pPr>
              <w:rPr>
                <w:rFonts w:ascii="Calibri" w:hAnsi="Calibri" w:cs="Calibri"/>
                <w:bCs/>
              </w:rPr>
            </w:pPr>
            <w:r w:rsidRPr="00D76BC6">
              <w:rPr>
                <w:rFonts w:ascii="Calibri" w:hAnsi="Calibri" w:cs="Calibri"/>
                <w:bCs/>
              </w:rPr>
              <w:t>Specificații tehnice minimale</w:t>
            </w:r>
          </w:p>
        </w:tc>
        <w:tc>
          <w:tcPr>
            <w:tcW w:w="6996" w:type="dxa"/>
            <w:shd w:val="clear" w:color="auto" w:fill="DAE9F7" w:themeFill="text2" w:themeFillTint="1A"/>
          </w:tcPr>
          <w:p w14:paraId="26BD1D5E" w14:textId="77777777" w:rsidR="00D76BC6" w:rsidRPr="00D76BC6" w:rsidRDefault="00D76BC6" w:rsidP="00D76BC6">
            <w:pPr>
              <w:rPr>
                <w:rFonts w:ascii="Calibri" w:hAnsi="Calibri" w:cs="Calibri"/>
                <w:b/>
                <w:bCs/>
              </w:rPr>
            </w:pPr>
            <w:r w:rsidRPr="00D76BC6">
              <w:rPr>
                <w:rFonts w:ascii="Calibri" w:hAnsi="Calibri" w:cs="Calibri"/>
                <w:b/>
                <w:bCs/>
                <w:i/>
                <w:iCs/>
              </w:rPr>
              <w:t>Denumire comercială</w:t>
            </w:r>
            <w:r w:rsidRPr="00D76BC6">
              <w:rPr>
                <w:rFonts w:ascii="Calibri" w:hAnsi="Calibri" w:cs="Calibri"/>
                <w:b/>
                <w:bCs/>
              </w:rPr>
              <w:t xml:space="preserve"> – Specificații tehnice produs ofertat</w:t>
            </w:r>
          </w:p>
        </w:tc>
      </w:tr>
      <w:tr w:rsidR="00D76BC6" w:rsidRPr="00D76BC6" w14:paraId="138DD0A2" w14:textId="77777777" w:rsidTr="00313AA8">
        <w:tc>
          <w:tcPr>
            <w:tcW w:w="6996" w:type="dxa"/>
          </w:tcPr>
          <w:tbl>
            <w:tblPr>
              <w:tblStyle w:val="TableGrid"/>
              <w:tblW w:w="0" w:type="auto"/>
              <w:tblLook w:val="04A0" w:firstRow="1" w:lastRow="0" w:firstColumn="1" w:lastColumn="0" w:noHBand="0" w:noVBand="1"/>
            </w:tblPr>
            <w:tblGrid>
              <w:gridCol w:w="6770"/>
            </w:tblGrid>
            <w:tr w:rsidR="00D76BC6" w:rsidRPr="00D76BC6" w14:paraId="37E05995" w14:textId="77777777" w:rsidTr="00313AA8">
              <w:trPr>
                <w:trHeight w:val="56"/>
              </w:trPr>
              <w:tc>
                <w:tcPr>
                  <w:tcW w:w="6770" w:type="dxa"/>
                </w:tcPr>
                <w:p w14:paraId="4EF00D2B" w14:textId="77777777" w:rsidR="00D76BC6" w:rsidRPr="00D76BC6" w:rsidRDefault="00D76BC6" w:rsidP="00D76BC6">
                  <w:pPr>
                    <w:rPr>
                      <w:rFonts w:ascii="Calibri" w:hAnsi="Calibri" w:cs="Calibri"/>
                      <w:bCs/>
                      <w:lang w:val="en-US"/>
                    </w:rPr>
                  </w:pPr>
                  <w:r w:rsidRPr="00D76BC6">
                    <w:rPr>
                      <w:rFonts w:ascii="Calibri" w:hAnsi="Calibri" w:cs="Calibri"/>
                      <w:bCs/>
                      <w:lang w:val="en-US"/>
                    </w:rPr>
                    <w:t>Caracteristici tehnice și funcționale:</w:t>
                  </w:r>
                </w:p>
                <w:p w14:paraId="6A35FFD0" w14:textId="77777777" w:rsidR="00D76BC6" w:rsidRPr="00D76BC6" w:rsidRDefault="00D76BC6" w:rsidP="00D76BC6">
                  <w:pPr>
                    <w:rPr>
                      <w:rFonts w:ascii="Calibri" w:hAnsi="Calibri" w:cs="Calibri"/>
                      <w:bCs/>
                      <w:lang w:val="en-US"/>
                    </w:rPr>
                  </w:pPr>
                  <w:r w:rsidRPr="00D76BC6">
                    <w:rPr>
                      <w:rFonts w:ascii="Calibri" w:hAnsi="Calibri" w:cs="Calibri"/>
                      <w:bCs/>
                      <w:lang w:val="en-US"/>
                    </w:rPr>
                    <w:t>Sa aiba încorporate toate intrările și ieșirile, întrerupătoarele, sursele de putere și semnal, precum și circuitele de măsurare necesare pentru efectuarea experimentelor. Interfața sa fie controlată prin PC-ul conectat.</w:t>
                  </w:r>
                </w:p>
                <w:p w14:paraId="34A3BC8F" w14:textId="77777777" w:rsidR="00D76BC6" w:rsidRPr="00D76BC6" w:rsidRDefault="00D76BC6" w:rsidP="00D76BC6">
                  <w:pPr>
                    <w:rPr>
                      <w:rFonts w:ascii="Calibri" w:hAnsi="Calibri" w:cs="Calibri"/>
                      <w:bCs/>
                      <w:lang w:val="en-US"/>
                    </w:rPr>
                  </w:pPr>
                  <w:r w:rsidRPr="00D76BC6">
                    <w:rPr>
                      <w:rFonts w:ascii="Calibri" w:hAnsi="Calibri" w:cs="Calibri"/>
                      <w:bCs/>
                      <w:lang w:val="en-US"/>
                    </w:rPr>
                    <w:t>Sa aiba minim urmatoarele echipamente:</w:t>
                  </w:r>
                </w:p>
                <w:p w14:paraId="0885864E"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Procesor pe 32 de biți cu memorie de stocare pentru măsurători</w:t>
                  </w:r>
                </w:p>
                <w:p w14:paraId="057E1556"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Interfețe USB, rată de transfer de 12 Mbit/s</w:t>
                  </w:r>
                </w:p>
                <w:p w14:paraId="51054428"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Interfață WLAN/WiFi, 2.4 GHz, IEEE 802.11 b/g/n</w:t>
                  </w:r>
                </w:p>
                <w:p w14:paraId="52148A0C"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Conectare simultană a unui număr nelimitat de plăci de experimentare printr-un sistem de magistrală serială</w:t>
                  </w:r>
                </w:p>
                <w:p w14:paraId="7900CE31"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Carcasă de înaltă calitate, cu picioare din aluminiu și panou frontal din plexiglas întărit</w:t>
                  </w:r>
                </w:p>
                <w:p w14:paraId="2EF313DB"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Compatibil cu cadrele suport pentru panourile de instruire format DIN A4</w:t>
                  </w:r>
                </w:p>
                <w:p w14:paraId="3E4D7B52" w14:textId="77777777" w:rsidR="00D76BC6" w:rsidRPr="00D76BC6" w:rsidRDefault="00D76BC6" w:rsidP="00D76BC6">
                  <w:pPr>
                    <w:rPr>
                      <w:rFonts w:ascii="Calibri" w:hAnsi="Calibri" w:cs="Calibri"/>
                      <w:bCs/>
                      <w:lang w:val="en-US"/>
                    </w:rPr>
                  </w:pPr>
                  <w:r w:rsidRPr="00D76BC6">
                    <w:rPr>
                      <w:rFonts w:ascii="Calibri" w:hAnsi="Calibri" w:cs="Calibri"/>
                      <w:bCs/>
                      <w:lang w:val="en-US"/>
                    </w:rPr>
                    <w:lastRenderedPageBreak/>
                    <w:t>•</w:t>
                  </w:r>
                  <w:r w:rsidRPr="00D76BC6">
                    <w:rPr>
                      <w:rFonts w:ascii="Calibri" w:hAnsi="Calibri" w:cs="Calibri"/>
                      <w:bCs/>
                      <w:lang w:val="en-US"/>
                    </w:rPr>
                    <w:tab/>
                    <w:t>Proiectat pentru conectarea cablurilor de măsură de siguranță de 2 mm</w:t>
                  </w:r>
                </w:p>
                <w:p w14:paraId="3D80CC8F"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LED-uri multicolore pentru afișarea stării</w:t>
                  </w:r>
                </w:p>
                <w:p w14:paraId="113466A4"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Ieșire analogică reglabilă, +/-10 V, 0.2 A, DC – 5 MHz, prin conectori BNC și borne de 2 mm</w:t>
                  </w:r>
                </w:p>
                <w:p w14:paraId="22524924"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4 intrări de amplificator diferențial analogic cu lățime de bandă de 10 MHz, sigure pentru tensiuni de până la 100 V, rată de eșantionare de 100 megaeșantioane, 9 intervale de măsurare, adâncime memorie 4 x 8 k x 10 biți, intrări prin BNC (2 intrări) sau borne de 2 mm (4 intrări)</w:t>
                  </w:r>
                </w:p>
                <w:p w14:paraId="49CCC052"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2 intrări analogice pentru măsurarea curentului, protejate împotriva supracurentului până la 5 A, rată de eșantionare de 250 kilo-eșantioane, 2 intervale de măsurare, rezoluție de 12 biți, conexiune prin borne de 2 mm</w:t>
                  </w:r>
                </w:p>
                <w:p w14:paraId="4EFAE640"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3 ieșiri analogice variabile +/- 20V, 1 A, DC-150 Hz (necesită CO4203-2B)</w:t>
                  </w:r>
                </w:p>
                <w:p w14:paraId="0A6004A3"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Ieșire de semnal digital pe 16 biți, dintre care 8 biți sunt accesați prin prize de 2 mm, TTL/CMOS, frecvență de ceas 0 – 100 kHz, rezistență electrică +/- 15 V</w:t>
                  </w:r>
                </w:p>
                <w:p w14:paraId="209E9D76"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Intrare de semnal digital pe 16 biți, dintre care 8 biți sunt accesați prin prize de 2 mm, adâncime memorie 16 biți x 2 k, TTL/CMOS, rată de eșantionare 0 – 100 kHz, rezistență electrică +/- 15 V</w:t>
                  </w:r>
                </w:p>
                <w:p w14:paraId="000B6CD9"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8 relee, 24 V DC/1 A, dintre care 4 sunt accesibile prin borne de 2 mm</w:t>
                  </w:r>
                </w:p>
                <w:p w14:paraId="515B5E0E"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Dimensiuni: maxim30 x 20 x 9 cm</w:t>
                  </w:r>
                </w:p>
                <w:p w14:paraId="393412C8"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Sursă de alimentare externă cu intrare cu gamă largă 100-264 V, 47-63 Hz, ieșire 24 V / 5 A</w:t>
                  </w:r>
                </w:p>
                <w:p w14:paraId="1DC16603" w14:textId="77777777" w:rsidR="00D76BC6" w:rsidRPr="00D76BC6" w:rsidRDefault="00D76BC6" w:rsidP="00D76BC6">
                  <w:pPr>
                    <w:rPr>
                      <w:rFonts w:ascii="Calibri" w:hAnsi="Calibri" w:cs="Calibri"/>
                      <w:bCs/>
                      <w:lang w:val="en-US"/>
                    </w:rPr>
                  </w:pPr>
                  <w:r w:rsidRPr="00D76BC6">
                    <w:rPr>
                      <w:rFonts w:ascii="Calibri" w:hAnsi="Calibri" w:cs="Calibri"/>
                      <w:bCs/>
                      <w:lang w:val="en-US"/>
                    </w:rPr>
                    <w:t>Sa aiba instrumente virtuale (măsurători și surse) minim:</w:t>
                  </w:r>
                </w:p>
                <w:p w14:paraId="1F735563"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2 x Voltmetre, 2 x Ampermetre: AC, DC, 9 intervale, 100 mV până la 50 V, True RMS, AV</w:t>
                  </w:r>
                </w:p>
                <w:p w14:paraId="269F77B4"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Contor de putere, 9 intervale, 100 mV până la 50 V</w:t>
                  </w:r>
                </w:p>
                <w:p w14:paraId="4EC00BD5"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modul cu 8 relee, 1 x Multimetru: afișaj multimetru</w:t>
                  </w:r>
                </w:p>
                <w:p w14:paraId="3892C33F"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Ampermetru cu 2 canale: AC, DC, 2 intervale, 300 mA și 3 A, True RMS, AV</w:t>
                  </w:r>
                </w:p>
                <w:p w14:paraId="71590BB2" w14:textId="77777777" w:rsidR="00D76BC6" w:rsidRPr="00D76BC6" w:rsidRDefault="00D76BC6" w:rsidP="00D76BC6">
                  <w:pPr>
                    <w:rPr>
                      <w:rFonts w:ascii="Calibri" w:hAnsi="Calibri" w:cs="Calibri"/>
                      <w:bCs/>
                      <w:lang w:val="en-US"/>
                    </w:rPr>
                  </w:pPr>
                  <w:r w:rsidRPr="00D76BC6">
                    <w:rPr>
                      <w:rFonts w:ascii="Calibri" w:hAnsi="Calibri" w:cs="Calibri"/>
                      <w:bCs/>
                      <w:lang w:val="en-US"/>
                    </w:rPr>
                    <w:lastRenderedPageBreak/>
                    <w:t>•</w:t>
                  </w:r>
                  <w:r w:rsidRPr="00D76BC6">
                    <w:rPr>
                      <w:rFonts w:ascii="Calibri" w:hAnsi="Calibri" w:cs="Calibri"/>
                      <w:bCs/>
                      <w:lang w:val="en-US"/>
                    </w:rPr>
                    <w:tab/>
                    <w:t>1 x Voltmetru cu 2 canale: AC, DC, 9 intervale, 100 mV până la 50 V, True RMS, AV</w:t>
                  </w:r>
                </w:p>
                <w:p w14:paraId="00229445"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Osciloscop cu două canale: lățime de bandă 10 MHz, 25 intervale de timp, 100 ns/div până la 10 s/div, 9 intervale 20 mV/div până la 10 V/div, declanșare și predeclanșare, moduri XY și XT, funcție de cursor, adunare și multiplicare</w:t>
                  </w:r>
                </w:p>
                <w:p w14:paraId="499EBE0F"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Osciloscop cu 4 canale: lățime de bandă 10 MHz, 25 baze de timp, 100 ns/div până la 10 s/div, 9 intervale de tensiune, 20 mV/div până la 10 V/div, declanșare și predeclanșare, moduri XY și XT, funcție de cursor, adunare și multiplicare pentru 2 canale</w:t>
                  </w:r>
                </w:p>
                <w:p w14:paraId="69EE189E"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Analizor de spectru: 9 intervale de tensiune 100 mV până la 50 V, interval frecvență de intrare 3 Hz până la 1 MHz, afișaj în domeniul timpului</w:t>
                  </w:r>
                </w:p>
                <w:p w14:paraId="6E336573"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Bode-Plotter: 9 intervale de tensiune 100 mV până la 50 V, interval de frecvență 1 Hz - 5 MHz, afișaj în domeniul timpului și diagramă de locus</w:t>
                  </w:r>
                </w:p>
                <w:p w14:paraId="44C7D6E0"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Tensiune DC reglabilă 0 - 10 V</w:t>
                  </w:r>
                </w:p>
                <w:p w14:paraId="418B3102"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Generator de funcții: 0.5 Hz - 5 MHz, 0 - 10 V, sinus, pătrat, triunghiular</w:t>
                  </w:r>
                </w:p>
                <w:p w14:paraId="13E3E735"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Generator arbitrar, 1 x Generator de impulsuri</w:t>
                  </w:r>
                </w:p>
                <w:p w14:paraId="292988B0"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modul cu 16 ieșiri digitale, 1 x modul cu 16 intrări digitale, 1 x modul cu 16 intrări/ieșiri digitale. Moduri de afișare: binar, hex, decimal și octal</w:t>
                  </w:r>
                </w:p>
                <w:p w14:paraId="396D96C3"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Alimentare trifazată, 0 - 150 Hz, 0 - 14 Vrms, 2 A</w:t>
                  </w:r>
                </w:p>
                <w:p w14:paraId="3C3D93FA"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Alimentare DC reglabilă, 3 x (-20 V - +20 V), 2 A</w:t>
                  </w:r>
                </w:p>
                <w:p w14:paraId="2162AF32"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Alimentare trifazată cu ajustare suplimentară a defazajului și a ratei ceasului</w:t>
                  </w:r>
                </w:p>
                <w:p w14:paraId="61E7CEAE" w14:textId="77777777" w:rsidR="00D76BC6" w:rsidRPr="00D76BC6" w:rsidRDefault="00D76BC6" w:rsidP="00D76BC6">
                  <w:pPr>
                    <w:rPr>
                      <w:rFonts w:ascii="Calibri" w:hAnsi="Calibri" w:cs="Calibri"/>
                      <w:bCs/>
                      <w:lang w:val="en-US"/>
                    </w:rPr>
                  </w:pPr>
                  <w:r w:rsidRPr="00D76BC6">
                    <w:rPr>
                      <w:rFonts w:ascii="Calibri" w:hAnsi="Calibri" w:cs="Calibri"/>
                      <w:bCs/>
                      <w:lang w:val="en-US"/>
                    </w:rPr>
                    <w:t>Sa includa:</w:t>
                  </w:r>
                </w:p>
                <w:p w14:paraId="14F0C7EC"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Interfață</w:t>
                  </w:r>
                </w:p>
                <w:p w14:paraId="743272FC"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Sursă de alimentare</w:t>
                  </w:r>
                </w:p>
                <w:p w14:paraId="4E722DF9"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Cablu de alimentare</w:t>
                  </w:r>
                </w:p>
                <w:p w14:paraId="0D5A9030"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Cablu USB</w:t>
                  </w:r>
                </w:p>
                <w:p w14:paraId="665A3609"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Software de bază</w:t>
                  </w:r>
                </w:p>
                <w:p w14:paraId="2DD7E4BE" w14:textId="77777777" w:rsidR="00D76BC6" w:rsidRPr="00D76BC6" w:rsidRDefault="00D76BC6" w:rsidP="00D76BC6">
                  <w:pPr>
                    <w:rPr>
                      <w:rFonts w:ascii="Calibri" w:hAnsi="Calibri" w:cs="Calibri"/>
                      <w:bCs/>
                      <w:lang w:val="en-US"/>
                    </w:rPr>
                  </w:pPr>
                  <w:r w:rsidRPr="00D76BC6">
                    <w:rPr>
                      <w:rFonts w:ascii="Calibri" w:hAnsi="Calibri" w:cs="Calibri"/>
                      <w:bCs/>
                      <w:lang w:val="en-US"/>
                    </w:rPr>
                    <w:lastRenderedPageBreak/>
                    <w:t>•</w:t>
                  </w:r>
                  <w:r w:rsidRPr="00D76BC6">
                    <w:rPr>
                      <w:rFonts w:ascii="Calibri" w:hAnsi="Calibri" w:cs="Calibri"/>
                      <w:bCs/>
                      <w:lang w:val="en-US"/>
                    </w:rPr>
                    <w:tab/>
                    <w:t>Manual de utilizare</w:t>
                  </w:r>
                </w:p>
                <w:p w14:paraId="4E6F0EF6" w14:textId="77777777" w:rsidR="00D76BC6" w:rsidRPr="00D76BC6" w:rsidRDefault="00D76BC6" w:rsidP="00D76BC6">
                  <w:pPr>
                    <w:rPr>
                      <w:rFonts w:ascii="Calibri" w:hAnsi="Calibri" w:cs="Calibri"/>
                      <w:bCs/>
                      <w:lang w:val="en-US"/>
                    </w:rPr>
                  </w:pPr>
                </w:p>
                <w:p w14:paraId="159DC737" w14:textId="77777777" w:rsidR="00D76BC6" w:rsidRPr="00D76BC6" w:rsidRDefault="00D76BC6" w:rsidP="00D76BC6">
                  <w:pPr>
                    <w:rPr>
                      <w:rFonts w:ascii="Calibri" w:hAnsi="Calibri" w:cs="Calibri"/>
                      <w:bCs/>
                      <w:lang w:val="en-US"/>
                    </w:rPr>
                  </w:pPr>
                  <w:r w:rsidRPr="00D76BC6">
                    <w:rPr>
                      <w:rFonts w:ascii="Calibri" w:hAnsi="Calibri" w:cs="Calibri"/>
                      <w:bCs/>
                      <w:lang w:val="en-US"/>
                    </w:rPr>
                    <w:t>Sa aiba Modulul suport experimentare- 2 bucati</w:t>
                  </w:r>
                </w:p>
                <w:p w14:paraId="60F04645" w14:textId="77777777" w:rsidR="00D76BC6" w:rsidRPr="00D76BC6" w:rsidRDefault="00D76BC6" w:rsidP="00D76BC6">
                  <w:pPr>
                    <w:rPr>
                      <w:rFonts w:ascii="Calibri" w:hAnsi="Calibri" w:cs="Calibri"/>
                      <w:bCs/>
                      <w:lang w:val="en-US"/>
                    </w:rPr>
                  </w:pPr>
                  <w:r w:rsidRPr="00D76BC6">
                    <w:rPr>
                      <w:rFonts w:ascii="Calibri" w:hAnsi="Calibri" w:cs="Calibri"/>
                      <w:bCs/>
                      <w:lang w:val="en-US"/>
                    </w:rPr>
                    <w:t xml:space="preserve">Care poate fi utilizat la conectarea diferitelor placi experiment la Interfata cu instrumentatie virtuala </w:t>
                  </w:r>
                </w:p>
                <w:p w14:paraId="7CC4B53B"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 xml:space="preserve">Modulul se poate conecta la </w:t>
                  </w:r>
                  <w:proofErr w:type="gramStart"/>
                  <w:r w:rsidRPr="00D76BC6">
                    <w:rPr>
                      <w:rFonts w:ascii="Calibri" w:hAnsi="Calibri" w:cs="Calibri"/>
                      <w:bCs/>
                      <w:lang w:val="en-US"/>
                    </w:rPr>
                    <w:t>Interfaţa  sau</w:t>
                  </w:r>
                  <w:proofErr w:type="gramEnd"/>
                  <w:r w:rsidRPr="00D76BC6">
                    <w:rPr>
                      <w:rFonts w:ascii="Calibri" w:hAnsi="Calibri" w:cs="Calibri"/>
                      <w:bCs/>
                      <w:lang w:val="en-US"/>
                    </w:rPr>
                    <w:t xml:space="preserve"> la alte module suport prin intermediul magistralei interne</w:t>
                  </w:r>
                </w:p>
                <w:p w14:paraId="2169956B"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Carcasa de înaltă calitate cu bază de aluminiu și panou frontal din plexiglass rezistent la zgarieturi.</w:t>
                  </w:r>
                </w:p>
                <w:p w14:paraId="6A95DC72"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 xml:space="preserve">Modulul dispune de magistrala pentru conectarea diferitelor plăci dedicate experimentelor </w:t>
                  </w:r>
                </w:p>
                <w:p w14:paraId="1236F28F"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 xml:space="preserve">Modulul are disponibile diverse tensiuni fixe sau variabile prin intermediul </w:t>
                  </w:r>
                  <w:proofErr w:type="gramStart"/>
                  <w:r w:rsidRPr="00D76BC6">
                    <w:rPr>
                      <w:rFonts w:ascii="Calibri" w:hAnsi="Calibri" w:cs="Calibri"/>
                      <w:bCs/>
                      <w:lang w:val="en-US"/>
                    </w:rPr>
                    <w:t>a</w:t>
                  </w:r>
                  <w:proofErr w:type="gramEnd"/>
                  <w:r w:rsidRPr="00D76BC6">
                    <w:rPr>
                      <w:rFonts w:ascii="Calibri" w:hAnsi="Calibri" w:cs="Calibri"/>
                      <w:bCs/>
                      <w:lang w:val="en-US"/>
                    </w:rPr>
                    <w:t xml:space="preserve"> 8 borne de 2-mm</w:t>
                  </w:r>
                </w:p>
                <w:p w14:paraId="61041610"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 xml:space="preserve">Modulul permite conectarea unei plăci </w:t>
                  </w:r>
                  <w:proofErr w:type="gramStart"/>
                  <w:r w:rsidRPr="00D76BC6">
                    <w:rPr>
                      <w:rFonts w:ascii="Calibri" w:hAnsi="Calibri" w:cs="Calibri"/>
                      <w:bCs/>
                      <w:lang w:val="en-US"/>
                    </w:rPr>
                    <w:t>breadboard  pentru</w:t>
                  </w:r>
                  <w:proofErr w:type="gramEnd"/>
                  <w:r w:rsidRPr="00D76BC6">
                    <w:rPr>
                      <w:rFonts w:ascii="Calibri" w:hAnsi="Calibri" w:cs="Calibri"/>
                      <w:bCs/>
                      <w:lang w:val="en-US"/>
                    </w:rPr>
                    <w:t xml:space="preserve"> componente discrete şi circuite integrate</w:t>
                  </w:r>
                </w:p>
                <w:p w14:paraId="74CF53E7"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Modulul permite conectarea unui multimetru prin interfaţa IrDa</w:t>
                  </w:r>
                </w:p>
                <w:p w14:paraId="50D2BAEE"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 xml:space="preserve">Se poate instala pe un </w:t>
                  </w:r>
                  <w:proofErr w:type="gramStart"/>
                  <w:r w:rsidRPr="00D76BC6">
                    <w:rPr>
                      <w:rFonts w:ascii="Calibri" w:hAnsi="Calibri" w:cs="Calibri"/>
                      <w:bCs/>
                      <w:lang w:val="en-US"/>
                    </w:rPr>
                    <w:t>cadru  de</w:t>
                  </w:r>
                  <w:proofErr w:type="gramEnd"/>
                  <w:r w:rsidRPr="00D76BC6">
                    <w:rPr>
                      <w:rFonts w:ascii="Calibri" w:hAnsi="Calibri" w:cs="Calibri"/>
                      <w:bCs/>
                      <w:lang w:val="en-US"/>
                    </w:rPr>
                    <w:t xml:space="preserve"> experimentare cu dimensiune A4</w:t>
                  </w:r>
                </w:p>
                <w:p w14:paraId="3F5A1999" w14:textId="77777777" w:rsidR="00D76BC6" w:rsidRPr="00D76BC6" w:rsidRDefault="00D76BC6" w:rsidP="00D76BC6">
                  <w:pPr>
                    <w:rPr>
                      <w:rFonts w:ascii="Calibri" w:hAnsi="Calibri" w:cs="Calibri"/>
                      <w:bCs/>
                      <w:lang w:val="en-US"/>
                    </w:rPr>
                  </w:pPr>
                  <w:r w:rsidRPr="00D76BC6">
                    <w:rPr>
                      <w:rFonts w:ascii="Calibri" w:hAnsi="Calibri" w:cs="Calibri"/>
                      <w:bCs/>
                      <w:lang w:val="en-US"/>
                    </w:rPr>
                    <w:t xml:space="preserve">Sa aiba Accesorii de măsurare, șunturi și cabluri de conectare  </w:t>
                  </w:r>
                  <w:r w:rsidRPr="00D76BC6">
                    <w:rPr>
                      <w:rFonts w:ascii="Calibri" w:hAnsi="Calibri" w:cs="Calibri"/>
                      <w:bCs/>
                      <w:lang w:val="en-US"/>
                    </w:rPr>
                    <w:tab/>
                  </w:r>
                </w:p>
                <w:p w14:paraId="7E94D3F3" w14:textId="77777777" w:rsidR="00D76BC6" w:rsidRPr="00D76BC6" w:rsidRDefault="00D76BC6" w:rsidP="00D76BC6">
                  <w:pPr>
                    <w:rPr>
                      <w:rFonts w:ascii="Calibri" w:hAnsi="Calibri" w:cs="Calibri"/>
                      <w:bCs/>
                      <w:lang w:val="en-US"/>
                    </w:rPr>
                  </w:pPr>
                  <w:r w:rsidRPr="00D76BC6">
                    <w:rPr>
                      <w:rFonts w:ascii="Calibri" w:hAnsi="Calibri" w:cs="Calibri"/>
                      <w:bCs/>
                      <w:lang w:val="en-US"/>
                    </w:rPr>
                    <w:t>Sa aiba rezistențe șunt pe un PCB, pentru măsurarea curentului utilizând intrările analogice ale sistemului multimedia.</w:t>
                  </w:r>
                </w:p>
                <w:p w14:paraId="2E941B85"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 xml:space="preserve">6 rezistențe șunt: 2 x 1 ohm, 2 x </w:t>
                  </w:r>
                  <w:proofErr w:type="gramStart"/>
                  <w:r w:rsidRPr="00D76BC6">
                    <w:rPr>
                      <w:rFonts w:ascii="Calibri" w:hAnsi="Calibri" w:cs="Calibri"/>
                      <w:bCs/>
                      <w:lang w:val="en-US"/>
                    </w:rPr>
                    <w:t>10 ohm</w:t>
                  </w:r>
                  <w:proofErr w:type="gramEnd"/>
                  <w:r w:rsidRPr="00D76BC6">
                    <w:rPr>
                      <w:rFonts w:ascii="Calibri" w:hAnsi="Calibri" w:cs="Calibri"/>
                      <w:bCs/>
                      <w:lang w:val="en-US"/>
                    </w:rPr>
                    <w:t>, 2 x 100 ohm</w:t>
                  </w:r>
                </w:p>
                <w:p w14:paraId="02F09C1B"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Serigrafie cu simboluri pentru identificarea rezistențelor, punctelor de prelevare a tensiunii și intrărilor de curent</w:t>
                  </w:r>
                </w:p>
                <w:p w14:paraId="63A162AA"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24 prize de 2 mm</w:t>
                  </w:r>
                </w:p>
                <w:p w14:paraId="41531011"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Dimensiuni: 100 x 40 mm</w:t>
                  </w:r>
                </w:p>
                <w:p w14:paraId="2A9C33C5" w14:textId="77777777" w:rsidR="00D76BC6" w:rsidRPr="00D76BC6" w:rsidRDefault="00D76BC6" w:rsidP="00D76BC6">
                  <w:pPr>
                    <w:rPr>
                      <w:rFonts w:ascii="Calibri" w:hAnsi="Calibri" w:cs="Calibri"/>
                      <w:bCs/>
                      <w:lang w:val="en-US"/>
                    </w:rPr>
                  </w:pPr>
                  <w:r w:rsidRPr="00D76BC6">
                    <w:rPr>
                      <w:rFonts w:ascii="Calibri" w:hAnsi="Calibri" w:cs="Calibri"/>
                      <w:bCs/>
                      <w:lang w:val="en-US"/>
                    </w:rPr>
                    <w:t>Set de cabluri de conectare 2 mm (28 bucăți), constând din:</w:t>
                  </w:r>
                </w:p>
                <w:p w14:paraId="457ACD01"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8 x cabluri de conectare 2 mm, 15 cm, albastre</w:t>
                  </w:r>
                </w:p>
                <w:p w14:paraId="1317814C"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4 x cabluri de conectare 2 mm, 15 cm, galbene</w:t>
                  </w:r>
                </w:p>
                <w:p w14:paraId="07C80399"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5 x cabluri de conectare 2 mm, 45 cm, negre</w:t>
                  </w:r>
                </w:p>
                <w:p w14:paraId="1F3EC6E5"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2 x cabluri de conectare 2 mm, 45 cm, galbene</w:t>
                  </w:r>
                </w:p>
                <w:p w14:paraId="46610F84"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5 x cabluri de conectare 2 mm, 45 cm, roșii</w:t>
                  </w:r>
                </w:p>
                <w:p w14:paraId="149D0A01"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2 x cabluri de conectare 2 mm, 45 cm, albastre</w:t>
                  </w:r>
                </w:p>
                <w:p w14:paraId="6795940A"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 x cablu adaptor de siguranță 4 mm la 2 mm, 50 cm, negru</w:t>
                  </w:r>
                </w:p>
                <w:p w14:paraId="705D2F01" w14:textId="77777777" w:rsidR="00D76BC6" w:rsidRPr="00D76BC6" w:rsidRDefault="00D76BC6" w:rsidP="00D76BC6">
                  <w:pPr>
                    <w:rPr>
                      <w:rFonts w:ascii="Calibri" w:hAnsi="Calibri" w:cs="Calibri"/>
                      <w:bCs/>
                      <w:lang w:val="en-US"/>
                    </w:rPr>
                  </w:pPr>
                  <w:r w:rsidRPr="00D76BC6">
                    <w:rPr>
                      <w:rFonts w:ascii="Calibri" w:hAnsi="Calibri" w:cs="Calibri"/>
                      <w:bCs/>
                      <w:lang w:val="en-US"/>
                    </w:rPr>
                    <w:lastRenderedPageBreak/>
                    <w:t>•</w:t>
                  </w:r>
                  <w:r w:rsidRPr="00D76BC6">
                    <w:rPr>
                      <w:rFonts w:ascii="Calibri" w:hAnsi="Calibri" w:cs="Calibri"/>
                      <w:bCs/>
                      <w:lang w:val="en-US"/>
                    </w:rPr>
                    <w:tab/>
                    <w:t>1 x cablu adaptor de siguranță 4 mm la 2 mm, 50 cm, roșu</w:t>
                  </w:r>
                </w:p>
                <w:p w14:paraId="41E11E5E"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10 x conectori 2 mm / Distanță între pini 5 mm, albi</w:t>
                  </w:r>
                </w:p>
                <w:p w14:paraId="7456D04A" w14:textId="77777777" w:rsidR="00D76BC6" w:rsidRPr="00D76BC6" w:rsidRDefault="00D76BC6" w:rsidP="00D76BC6">
                  <w:pPr>
                    <w:rPr>
                      <w:rFonts w:ascii="Calibri" w:hAnsi="Calibri" w:cs="Calibri"/>
                      <w:bCs/>
                      <w:lang w:val="en-US"/>
                    </w:rPr>
                  </w:pPr>
                  <w:r w:rsidRPr="00D76BC6">
                    <w:rPr>
                      <w:rFonts w:ascii="Calibri" w:hAnsi="Calibri" w:cs="Calibri"/>
                      <w:bCs/>
                      <w:lang w:val="en-US"/>
                    </w:rPr>
                    <w:t xml:space="preserve">Sa aiba Multimetru digital </w:t>
                  </w:r>
                </w:p>
                <w:p w14:paraId="4181A669" w14:textId="77777777" w:rsidR="00D76BC6" w:rsidRPr="00D76BC6" w:rsidRDefault="00D76BC6" w:rsidP="00D76BC6">
                  <w:pPr>
                    <w:rPr>
                      <w:rFonts w:ascii="Calibri" w:hAnsi="Calibri" w:cs="Calibri"/>
                      <w:bCs/>
                      <w:lang w:val="en-US"/>
                    </w:rPr>
                  </w:pPr>
                  <w:r w:rsidRPr="00D76BC6">
                    <w:rPr>
                      <w:rFonts w:ascii="Calibri" w:hAnsi="Calibri" w:cs="Calibri"/>
                      <w:bCs/>
                      <w:lang w:val="en-US"/>
                    </w:rPr>
                    <w:t>Caracteristici:</w:t>
                  </w:r>
                </w:p>
                <w:p w14:paraId="25D9E9FB"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Ecran cu minim 3¾ cifre; rezoluție minimă: ±3.100 cifre.</w:t>
                  </w:r>
                </w:p>
                <w:p w14:paraId="33F201E0"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Poate fi conectat la interfața de bază prin interfață IR.</w:t>
                  </w:r>
                </w:p>
                <w:p w14:paraId="663EB0FC"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Domenii minime de măsurare a tensiunii și curentului: 30 mV-1000 V DC, 3 V-1000 V AC; 3 mA-16 A DC; 30 mA-10 A AC.</w:t>
                  </w:r>
                </w:p>
                <w:p w14:paraId="0E189FBF"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Domenii minime de rezistență: 30 ohm-30 Mohm.</w:t>
                  </w:r>
                </w:p>
                <w:p w14:paraId="61B520F3"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Sa aiba posibilitate măsurători de temperatură.</w:t>
                  </w:r>
                </w:p>
                <w:p w14:paraId="7CBDFDD0" w14:textId="77777777" w:rsidR="00D76BC6" w:rsidRPr="00D76BC6" w:rsidRDefault="00D76BC6" w:rsidP="00D76BC6">
                  <w:pPr>
                    <w:rPr>
                      <w:rFonts w:ascii="Calibri" w:hAnsi="Calibri" w:cs="Calibri"/>
                      <w:bCs/>
                      <w:lang w:val="en-US"/>
                    </w:rPr>
                  </w:pPr>
                  <w:r w:rsidRPr="00D76BC6">
                    <w:rPr>
                      <w:rFonts w:ascii="Calibri" w:hAnsi="Calibri" w:cs="Calibri"/>
                      <w:bCs/>
                      <w:lang w:val="en-US"/>
                    </w:rPr>
                    <w:t>•</w:t>
                  </w:r>
                  <w:r w:rsidRPr="00D76BC6">
                    <w:rPr>
                      <w:rFonts w:ascii="Calibri" w:hAnsi="Calibri" w:cs="Calibri"/>
                      <w:bCs/>
                      <w:lang w:val="en-US"/>
                    </w:rPr>
                    <w:tab/>
                    <w:t>Testarea continuității și a diodelor.</w:t>
                  </w:r>
                </w:p>
                <w:p w14:paraId="1F6319C5" w14:textId="1FBF1837" w:rsidR="00D76BC6" w:rsidRPr="00D76BC6" w:rsidRDefault="00D76BC6" w:rsidP="00D76BC6">
                  <w:pPr>
                    <w:rPr>
                      <w:rFonts w:ascii="Calibri" w:hAnsi="Calibri" w:cs="Calibri"/>
                      <w:bCs/>
                      <w:lang w:val="de-DE"/>
                    </w:rPr>
                  </w:pPr>
                  <w:r w:rsidRPr="00D76BC6">
                    <w:rPr>
                      <w:rFonts w:ascii="Calibri" w:hAnsi="Calibri" w:cs="Calibri"/>
                      <w:bCs/>
                      <w:lang w:val="en-US"/>
                    </w:rPr>
                    <w:t>•</w:t>
                  </w:r>
                  <w:r w:rsidRPr="00D76BC6">
                    <w:rPr>
                      <w:rFonts w:ascii="Calibri" w:hAnsi="Calibri" w:cs="Calibri"/>
                      <w:bCs/>
                      <w:lang w:val="en-US"/>
                    </w:rPr>
                    <w:tab/>
                    <w:t>Include manșon de protecție, cabluri de măsurare, baterie.</w:t>
                  </w:r>
                  <w:r w:rsidRPr="00D76BC6">
                    <w:rPr>
                      <w:rFonts w:ascii="Calibri" w:hAnsi="Calibri" w:cs="Calibri"/>
                      <w:bCs/>
                      <w:lang w:val="en-US"/>
                    </w:rPr>
                    <w:br/>
                  </w:r>
                </w:p>
              </w:tc>
            </w:tr>
          </w:tbl>
          <w:p w14:paraId="1620A5AD" w14:textId="38DCEA3D" w:rsidR="00D76BC6" w:rsidRPr="00D76BC6" w:rsidRDefault="00D76BC6" w:rsidP="00D76BC6">
            <w:pPr>
              <w:rPr>
                <w:rFonts w:ascii="Calibri" w:hAnsi="Calibri" w:cs="Calibri"/>
                <w:b/>
                <w:bCs/>
              </w:rPr>
            </w:pPr>
            <w:r w:rsidRPr="00D76BC6">
              <w:rPr>
                <w:rFonts w:ascii="Calibri" w:hAnsi="Calibri" w:cs="Calibri"/>
                <w:b/>
                <w:bCs/>
              </w:rPr>
              <w:lastRenderedPageBreak/>
              <w:t xml:space="preserve">Cantitate: 5 </w:t>
            </w:r>
            <w:r w:rsidR="00482168" w:rsidRPr="00482168">
              <w:rPr>
                <w:rFonts w:ascii="Calibri" w:hAnsi="Calibri" w:cs="Calibri"/>
                <w:b/>
                <w:bCs/>
              </w:rPr>
              <w:t>bucăți</w:t>
            </w:r>
          </w:p>
          <w:p w14:paraId="7D80990A" w14:textId="0DAE9C22" w:rsidR="00D76BC6" w:rsidRPr="00D76BC6" w:rsidRDefault="00D76BC6" w:rsidP="00D76BC6">
            <w:pPr>
              <w:rPr>
                <w:rFonts w:ascii="Calibri" w:hAnsi="Calibri" w:cs="Calibri"/>
                <w:b/>
                <w:bCs/>
              </w:rPr>
            </w:pPr>
            <w:r w:rsidRPr="00D76BC6">
              <w:rPr>
                <w:rFonts w:ascii="Calibri" w:hAnsi="Calibri" w:cs="Calibri"/>
                <w:b/>
                <w:bCs/>
              </w:rPr>
              <w:t xml:space="preserve">Loc de livrare- </w:t>
            </w:r>
            <w:r w:rsidR="00E16B02">
              <w:rPr>
                <w:rFonts w:ascii="Calibri" w:hAnsi="Calibri" w:cs="Calibri"/>
                <w:b/>
                <w:bCs/>
                <w:lang w:val="en-US"/>
              </w:rPr>
              <w:t xml:space="preserve">Sediul beneficiarului </w:t>
            </w:r>
          </w:p>
          <w:p w14:paraId="497C0181" w14:textId="77777777" w:rsidR="00D76BC6" w:rsidRPr="00D76BC6" w:rsidRDefault="00D76BC6" w:rsidP="00D76BC6">
            <w:pPr>
              <w:rPr>
                <w:rFonts w:ascii="Calibri" w:hAnsi="Calibri" w:cs="Calibri"/>
                <w:b/>
                <w:bCs/>
              </w:rPr>
            </w:pPr>
          </w:p>
          <w:p w14:paraId="355288DB" w14:textId="77777777" w:rsidR="00D76BC6" w:rsidRPr="00D76BC6" w:rsidRDefault="00D76BC6" w:rsidP="00D76BC6">
            <w:pPr>
              <w:rPr>
                <w:rFonts w:ascii="Calibri" w:hAnsi="Calibri" w:cs="Calibri"/>
                <w:b/>
                <w:bCs/>
              </w:rPr>
            </w:pPr>
            <w:r w:rsidRPr="00D76BC6">
              <w:rPr>
                <w:rFonts w:ascii="Calibri" w:hAnsi="Calibri" w:cs="Calibri"/>
                <w:b/>
                <w:bCs/>
              </w:rPr>
              <w:t xml:space="preserve">Dată de livrare: maxim 60 de zile de la semnarea contractului, </w:t>
            </w:r>
            <w:r w:rsidRPr="00D76BC6">
              <w:rPr>
                <w:rFonts w:ascii="Calibri" w:hAnsi="Calibri" w:cs="Calibri"/>
                <w:b/>
                <w:bCs/>
                <w:i/>
                <w:iCs/>
              </w:rPr>
              <w:t>sau conform ofertă dacă durata ofertată este mai scăzută</w:t>
            </w:r>
          </w:p>
          <w:p w14:paraId="3A590EFA" w14:textId="77777777" w:rsidR="00D76BC6" w:rsidRPr="00D76BC6" w:rsidRDefault="00D76BC6" w:rsidP="00D76BC6">
            <w:pPr>
              <w:rPr>
                <w:rFonts w:ascii="Calibri" w:hAnsi="Calibri" w:cs="Calibri"/>
                <w:b/>
                <w:bCs/>
              </w:rPr>
            </w:pPr>
            <w:r w:rsidRPr="00D76BC6">
              <w:rPr>
                <w:rFonts w:ascii="Calibri" w:hAnsi="Calibri" w:cs="Calibri"/>
                <w:b/>
                <w:bCs/>
              </w:rPr>
              <w:t>Garanție standard: 24 luni</w:t>
            </w:r>
          </w:p>
          <w:p w14:paraId="05A0695C" w14:textId="77777777" w:rsidR="00D76BC6" w:rsidRPr="00D76BC6" w:rsidRDefault="00D76BC6" w:rsidP="00D76BC6">
            <w:pPr>
              <w:rPr>
                <w:rFonts w:ascii="Calibri" w:hAnsi="Calibri" w:cs="Calibri"/>
                <w:bCs/>
              </w:rPr>
            </w:pPr>
            <w:r w:rsidRPr="00D76BC6">
              <w:rPr>
                <w:rFonts w:ascii="Calibri" w:hAnsi="Calibri" w:cs="Calibri"/>
                <w:b/>
                <w:bCs/>
              </w:rPr>
              <w:t xml:space="preserve">Garanție suplimentară: </w:t>
            </w:r>
            <w:r w:rsidRPr="00D76BC6">
              <w:rPr>
                <w:rFonts w:ascii="Calibri" w:hAnsi="Calibri" w:cs="Calibri"/>
                <w:b/>
                <w:bCs/>
                <w:i/>
                <w:iCs/>
              </w:rPr>
              <w:t>conform ofertă</w:t>
            </w:r>
          </w:p>
        </w:tc>
        <w:tc>
          <w:tcPr>
            <w:tcW w:w="6996" w:type="dxa"/>
            <w:vAlign w:val="center"/>
          </w:tcPr>
          <w:p w14:paraId="75F6AE68" w14:textId="77777777" w:rsidR="00D76BC6" w:rsidRPr="00D76BC6" w:rsidRDefault="00D76BC6" w:rsidP="00D76BC6">
            <w:pPr>
              <w:rPr>
                <w:rFonts w:ascii="Calibri" w:hAnsi="Calibri" w:cs="Calibri"/>
                <w:b/>
                <w:bCs/>
              </w:rPr>
            </w:pPr>
            <w:r w:rsidRPr="00D76BC6">
              <w:rPr>
                <w:rFonts w:ascii="Calibri" w:hAnsi="Calibri" w:cs="Calibri"/>
                <w:b/>
                <w:bCs/>
                <w:i/>
                <w:iCs/>
              </w:rPr>
              <w:lastRenderedPageBreak/>
              <w:t>Se va completa de ofertant cu specificațiile tehnice ale produsului/produselor ofertat/e</w:t>
            </w:r>
          </w:p>
        </w:tc>
      </w:tr>
    </w:tbl>
    <w:p w14:paraId="1863ADDF" w14:textId="46D62EAC" w:rsidR="00FA63BD" w:rsidRDefault="00FA63BD" w:rsidP="009B7C83">
      <w:pPr>
        <w:rPr>
          <w:rFonts w:ascii="Calibri" w:hAnsi="Calibri" w:cs="Calibri"/>
        </w:rPr>
      </w:pPr>
    </w:p>
    <w:p w14:paraId="4B364B1F" w14:textId="3BCD4253" w:rsidR="00B268FF" w:rsidRPr="0039362B" w:rsidRDefault="00B268FF" w:rsidP="009B7C83">
      <w:pPr>
        <w:rPr>
          <w:rFonts w:ascii="Calibri" w:hAnsi="Calibri" w:cs="Calibri"/>
          <w:b/>
          <w:lang w:val="en-US"/>
        </w:rPr>
      </w:pPr>
      <w:r>
        <w:rPr>
          <w:rFonts w:ascii="Calibri" w:hAnsi="Calibri" w:cs="Calibri"/>
          <w:b/>
          <w:lang w:val="en-US"/>
        </w:rPr>
        <w:t>R</w:t>
      </w:r>
      <w:r w:rsidRPr="00B268FF">
        <w:rPr>
          <w:rFonts w:ascii="Calibri" w:hAnsi="Calibri" w:cs="Calibri"/>
          <w:b/>
          <w:lang w:val="en-US"/>
        </w:rPr>
        <w:t xml:space="preserve">eper </w:t>
      </w:r>
      <w:proofErr w:type="gramStart"/>
      <w:r w:rsidRPr="00B268FF">
        <w:rPr>
          <w:rFonts w:ascii="Calibri" w:hAnsi="Calibri" w:cs="Calibri"/>
          <w:b/>
          <w:lang w:val="en-US"/>
        </w:rPr>
        <w:t>11</w:t>
      </w:r>
      <w:r>
        <w:rPr>
          <w:rFonts w:ascii="Calibri" w:hAnsi="Calibri" w:cs="Calibri"/>
          <w:b/>
          <w:lang w:val="en-US"/>
        </w:rPr>
        <w:t>.</w:t>
      </w:r>
      <w:r w:rsidRPr="00B268FF">
        <w:rPr>
          <w:rFonts w:ascii="Calibri" w:hAnsi="Calibri" w:cs="Calibri"/>
          <w:b/>
          <w:lang w:val="en-US"/>
        </w:rPr>
        <w:t>Kit</w:t>
      </w:r>
      <w:proofErr w:type="gramEnd"/>
      <w:r w:rsidRPr="00B268FF">
        <w:rPr>
          <w:rFonts w:ascii="Calibri" w:hAnsi="Calibri" w:cs="Calibri"/>
          <w:b/>
          <w:lang w:val="en-US"/>
        </w:rPr>
        <w:t xml:space="preserve"> Electronica digitala 1: Porti si bistabile</w:t>
      </w:r>
    </w:p>
    <w:tbl>
      <w:tblPr>
        <w:tblStyle w:val="TableGrid"/>
        <w:tblW w:w="0" w:type="auto"/>
        <w:tblLook w:val="04A0" w:firstRow="1" w:lastRow="0" w:firstColumn="1" w:lastColumn="0" w:noHBand="0" w:noVBand="1"/>
      </w:tblPr>
      <w:tblGrid>
        <w:gridCol w:w="6996"/>
        <w:gridCol w:w="6996"/>
      </w:tblGrid>
      <w:tr w:rsidR="00D76BC6" w:rsidRPr="00D76BC6" w14:paraId="63AF8EFC" w14:textId="77777777" w:rsidTr="00313AA8">
        <w:tc>
          <w:tcPr>
            <w:tcW w:w="6996" w:type="dxa"/>
            <w:shd w:val="clear" w:color="auto" w:fill="DAE9F7" w:themeFill="text2" w:themeFillTint="1A"/>
          </w:tcPr>
          <w:p w14:paraId="7606F76C" w14:textId="77777777" w:rsidR="00D76BC6" w:rsidRPr="00D76BC6" w:rsidRDefault="00D76BC6" w:rsidP="00D76BC6">
            <w:pPr>
              <w:rPr>
                <w:rFonts w:ascii="Calibri" w:hAnsi="Calibri" w:cs="Calibri"/>
                <w:bCs/>
              </w:rPr>
            </w:pPr>
            <w:r w:rsidRPr="00D76BC6">
              <w:rPr>
                <w:rFonts w:ascii="Calibri" w:hAnsi="Calibri" w:cs="Calibri"/>
                <w:bCs/>
              </w:rPr>
              <w:t>Specificații tehnice minimale</w:t>
            </w:r>
          </w:p>
        </w:tc>
        <w:tc>
          <w:tcPr>
            <w:tcW w:w="6996" w:type="dxa"/>
            <w:shd w:val="clear" w:color="auto" w:fill="DAE9F7" w:themeFill="text2" w:themeFillTint="1A"/>
          </w:tcPr>
          <w:p w14:paraId="044EF23C" w14:textId="77777777" w:rsidR="00D76BC6" w:rsidRPr="00D76BC6" w:rsidRDefault="00D76BC6" w:rsidP="00D76BC6">
            <w:pPr>
              <w:rPr>
                <w:rFonts w:ascii="Calibri" w:hAnsi="Calibri" w:cs="Calibri"/>
                <w:b/>
                <w:bCs/>
              </w:rPr>
            </w:pPr>
            <w:r w:rsidRPr="00D76BC6">
              <w:rPr>
                <w:rFonts w:ascii="Calibri" w:hAnsi="Calibri" w:cs="Calibri"/>
                <w:b/>
                <w:bCs/>
                <w:i/>
                <w:iCs/>
              </w:rPr>
              <w:t>Denumire comercială</w:t>
            </w:r>
            <w:r w:rsidRPr="00D76BC6">
              <w:rPr>
                <w:rFonts w:ascii="Calibri" w:hAnsi="Calibri" w:cs="Calibri"/>
                <w:b/>
                <w:bCs/>
              </w:rPr>
              <w:t xml:space="preserve"> – Specificații tehnice produs ofertat</w:t>
            </w:r>
          </w:p>
        </w:tc>
      </w:tr>
      <w:tr w:rsidR="00D76BC6" w:rsidRPr="00D76BC6" w14:paraId="28EB99E2" w14:textId="77777777" w:rsidTr="00313AA8">
        <w:tc>
          <w:tcPr>
            <w:tcW w:w="6996" w:type="dxa"/>
          </w:tcPr>
          <w:tbl>
            <w:tblPr>
              <w:tblStyle w:val="TableGrid"/>
              <w:tblW w:w="0" w:type="auto"/>
              <w:tblLook w:val="04A0" w:firstRow="1" w:lastRow="0" w:firstColumn="1" w:lastColumn="0" w:noHBand="0" w:noVBand="1"/>
            </w:tblPr>
            <w:tblGrid>
              <w:gridCol w:w="6770"/>
            </w:tblGrid>
            <w:tr w:rsidR="00D76BC6" w:rsidRPr="00D76BC6" w14:paraId="621A4804" w14:textId="77777777" w:rsidTr="00313AA8">
              <w:trPr>
                <w:trHeight w:val="56"/>
              </w:trPr>
              <w:tc>
                <w:tcPr>
                  <w:tcW w:w="6770" w:type="dxa"/>
                </w:tcPr>
                <w:p w14:paraId="2A5AB011" w14:textId="77777777" w:rsidR="00B268FF" w:rsidRPr="00B268FF" w:rsidRDefault="00B268FF" w:rsidP="00B268FF">
                  <w:pPr>
                    <w:rPr>
                      <w:rFonts w:ascii="Calibri" w:hAnsi="Calibri" w:cs="Calibri"/>
                      <w:bCs/>
                      <w:lang w:val="en-US"/>
                    </w:rPr>
                  </w:pPr>
                  <w:r w:rsidRPr="00B268FF">
                    <w:rPr>
                      <w:rFonts w:ascii="Calibri" w:hAnsi="Calibri" w:cs="Calibri"/>
                      <w:bCs/>
                      <w:lang w:val="en-US"/>
                    </w:rPr>
                    <w:t>Caracteristici tehnice și funcționale:</w:t>
                  </w:r>
                </w:p>
                <w:p w14:paraId="74213E7C" w14:textId="77777777" w:rsidR="00B268FF" w:rsidRPr="00B268FF" w:rsidRDefault="00B268FF" w:rsidP="00B268FF">
                  <w:pPr>
                    <w:rPr>
                      <w:rFonts w:ascii="Calibri" w:hAnsi="Calibri" w:cs="Calibri"/>
                      <w:bCs/>
                      <w:lang w:val="en-US"/>
                    </w:rPr>
                  </w:pPr>
                  <w:r w:rsidRPr="00B268FF">
                    <w:rPr>
                      <w:rFonts w:ascii="Calibri" w:hAnsi="Calibri" w:cs="Calibri"/>
                      <w:bCs/>
                      <w:lang w:val="en-US"/>
                    </w:rPr>
                    <w:t>Sa aiba minim:</w:t>
                  </w:r>
                </w:p>
                <w:p w14:paraId="3A6711BC" w14:textId="77777777" w:rsidR="00B268FF" w:rsidRPr="00B268FF" w:rsidRDefault="00B268FF" w:rsidP="00B268FF">
                  <w:pPr>
                    <w:rPr>
                      <w:rFonts w:ascii="Calibri" w:hAnsi="Calibri" w:cs="Calibri"/>
                      <w:bCs/>
                      <w:lang w:val="en-US"/>
                    </w:rPr>
                  </w:pPr>
                  <w:r w:rsidRPr="00B268FF">
                    <w:rPr>
                      <w:rFonts w:ascii="Calibri" w:hAnsi="Calibri" w:cs="Calibri"/>
                      <w:bCs/>
                      <w:lang w:val="en-US"/>
                    </w:rPr>
                    <w:t>• 1 Placă dedicată lucrărilor experimentale cu porți logice (NOT, AND, OR, NAND, NOR, EXOR, EXNOR) și o secvență de porți</w:t>
                  </w:r>
                </w:p>
                <w:p w14:paraId="1F202859" w14:textId="77777777" w:rsidR="00B268FF" w:rsidRPr="00B268FF" w:rsidRDefault="00B268FF" w:rsidP="00B268FF">
                  <w:pPr>
                    <w:rPr>
                      <w:rFonts w:ascii="Calibri" w:hAnsi="Calibri" w:cs="Calibri"/>
                      <w:bCs/>
                      <w:lang w:val="en-US"/>
                    </w:rPr>
                  </w:pPr>
                  <w:r w:rsidRPr="00B268FF">
                    <w:rPr>
                      <w:rFonts w:ascii="Calibri" w:hAnsi="Calibri" w:cs="Calibri"/>
                      <w:bCs/>
                      <w:lang w:val="en-US"/>
                    </w:rPr>
                    <w:t>• 1 Placă dedicată lucrărilor experimentale cu circuit bistabil JK</w:t>
                  </w:r>
                </w:p>
                <w:p w14:paraId="2FB8AA03" w14:textId="77777777" w:rsidR="00B268FF" w:rsidRPr="00B268FF" w:rsidRDefault="00B268FF" w:rsidP="00B268FF">
                  <w:pPr>
                    <w:rPr>
                      <w:rFonts w:ascii="Calibri" w:hAnsi="Calibri" w:cs="Calibri"/>
                      <w:bCs/>
                      <w:lang w:val="en-US"/>
                    </w:rPr>
                  </w:pPr>
                  <w:r w:rsidRPr="00B268FF">
                    <w:rPr>
                      <w:rFonts w:ascii="Calibri" w:hAnsi="Calibri" w:cs="Calibri"/>
                      <w:bCs/>
                      <w:lang w:val="en-US"/>
                    </w:rPr>
                    <w:t>• Geantă de depozitare și transport</w:t>
                  </w:r>
                </w:p>
                <w:p w14:paraId="5A5EFA19" w14:textId="77777777" w:rsidR="00B268FF" w:rsidRPr="00B268FF" w:rsidRDefault="00B268FF" w:rsidP="00B268FF">
                  <w:pPr>
                    <w:rPr>
                      <w:rFonts w:ascii="Calibri" w:hAnsi="Calibri" w:cs="Calibri"/>
                      <w:bCs/>
                      <w:lang w:val="en-US"/>
                    </w:rPr>
                  </w:pPr>
                  <w:r w:rsidRPr="00B268FF">
                    <w:rPr>
                      <w:rFonts w:ascii="Calibri" w:hAnsi="Calibri" w:cs="Calibri"/>
                      <w:bCs/>
                      <w:lang w:val="en-US"/>
                    </w:rPr>
                    <w:t>• Browser și software pentru modul</w:t>
                  </w:r>
                </w:p>
                <w:p w14:paraId="08AD7617" w14:textId="77777777" w:rsidR="00B268FF" w:rsidRPr="00B268FF" w:rsidRDefault="00B268FF" w:rsidP="00B268FF">
                  <w:pPr>
                    <w:rPr>
                      <w:rFonts w:ascii="Calibri" w:hAnsi="Calibri" w:cs="Calibri"/>
                      <w:bCs/>
                      <w:lang w:val="en-US"/>
                    </w:rPr>
                  </w:pPr>
                </w:p>
                <w:p w14:paraId="3EFD5DE1" w14:textId="4C764D22" w:rsidR="00B268FF" w:rsidRPr="00B268FF" w:rsidRDefault="00B268FF" w:rsidP="00B268FF">
                  <w:pPr>
                    <w:rPr>
                      <w:rFonts w:ascii="Calibri" w:hAnsi="Calibri" w:cs="Calibri"/>
                      <w:bCs/>
                      <w:lang w:val="en-US"/>
                    </w:rPr>
                  </w:pPr>
                  <w:r w:rsidRPr="00B268FF">
                    <w:rPr>
                      <w:rFonts w:ascii="Calibri" w:hAnsi="Calibri" w:cs="Calibri"/>
                      <w:bCs/>
                      <w:lang w:val="en-US"/>
                    </w:rPr>
                    <w:t>Sa aiba o tematică a modulului cu urmatoarele cerinte minime:</w:t>
                  </w:r>
                </w:p>
                <w:p w14:paraId="1907606D" w14:textId="77777777" w:rsidR="00B268FF" w:rsidRPr="00B268FF" w:rsidRDefault="00B268FF" w:rsidP="00B268FF">
                  <w:pPr>
                    <w:rPr>
                      <w:rFonts w:ascii="Calibri" w:hAnsi="Calibri" w:cs="Calibri"/>
                      <w:bCs/>
                      <w:lang w:val="en-US"/>
                    </w:rPr>
                  </w:pPr>
                  <w:r w:rsidRPr="00B268FF">
                    <w:rPr>
                      <w:rFonts w:ascii="Calibri" w:hAnsi="Calibri" w:cs="Calibri"/>
                      <w:bCs/>
                      <w:lang w:val="en-US"/>
                    </w:rPr>
                    <w:t>• Introducere în circuitele logice de bază</w:t>
                  </w:r>
                </w:p>
                <w:p w14:paraId="4B0AF2D0" w14:textId="77777777" w:rsidR="00B268FF" w:rsidRPr="00B268FF" w:rsidRDefault="00B268FF" w:rsidP="00B268FF">
                  <w:pPr>
                    <w:rPr>
                      <w:rFonts w:ascii="Calibri" w:hAnsi="Calibri" w:cs="Calibri"/>
                      <w:bCs/>
                      <w:lang w:val="en-US"/>
                    </w:rPr>
                  </w:pPr>
                  <w:r w:rsidRPr="00B268FF">
                    <w:rPr>
                      <w:rFonts w:ascii="Calibri" w:hAnsi="Calibri" w:cs="Calibri"/>
                      <w:bCs/>
                      <w:lang w:val="en-US"/>
                    </w:rPr>
                    <w:lastRenderedPageBreak/>
                    <w:t>• Introducere în termenii tabelelor de adevăr, simboluri, ecuații de comutare și diagrame de temporizare pentru toate porțile de bază</w:t>
                  </w:r>
                </w:p>
                <w:p w14:paraId="7E11FEC2" w14:textId="77777777" w:rsidR="00B268FF" w:rsidRPr="00B268FF" w:rsidRDefault="00B268FF" w:rsidP="00B268FF">
                  <w:pPr>
                    <w:rPr>
                      <w:rFonts w:ascii="Calibri" w:hAnsi="Calibri" w:cs="Calibri"/>
                      <w:bCs/>
                      <w:lang w:val="en-US"/>
                    </w:rPr>
                  </w:pPr>
                  <w:r w:rsidRPr="00B268FF">
                    <w:rPr>
                      <w:rFonts w:ascii="Calibri" w:hAnsi="Calibri" w:cs="Calibri"/>
                      <w:bCs/>
                      <w:lang w:val="en-US"/>
                    </w:rPr>
                    <w:t>• Introducere în funcțiile și legile booleaniene</w:t>
                  </w:r>
                </w:p>
                <w:p w14:paraId="13675995" w14:textId="77777777" w:rsidR="00B268FF" w:rsidRPr="00B268FF" w:rsidRDefault="00B268FF" w:rsidP="00B268FF">
                  <w:pPr>
                    <w:rPr>
                      <w:rFonts w:ascii="Calibri" w:hAnsi="Calibri" w:cs="Calibri"/>
                      <w:bCs/>
                      <w:lang w:val="en-US"/>
                    </w:rPr>
                  </w:pPr>
                  <w:r w:rsidRPr="00B268FF">
                    <w:rPr>
                      <w:rFonts w:ascii="Calibri" w:hAnsi="Calibri" w:cs="Calibri"/>
                      <w:bCs/>
                      <w:lang w:val="en-US"/>
                    </w:rPr>
                    <w:t>• Derivarea experimentală a funcțiilor și legilor booleaniene</w:t>
                  </w:r>
                </w:p>
                <w:p w14:paraId="7EE45B67" w14:textId="77777777" w:rsidR="00B268FF" w:rsidRPr="00B268FF" w:rsidRDefault="00B268FF" w:rsidP="00B268FF">
                  <w:pPr>
                    <w:rPr>
                      <w:rFonts w:ascii="Calibri" w:hAnsi="Calibri" w:cs="Calibri"/>
                      <w:bCs/>
                      <w:lang w:val="en-US"/>
                    </w:rPr>
                  </w:pPr>
                  <w:r w:rsidRPr="00B268FF">
                    <w:rPr>
                      <w:rFonts w:ascii="Calibri" w:hAnsi="Calibri" w:cs="Calibri"/>
                      <w:bCs/>
                      <w:lang w:val="en-US"/>
                    </w:rPr>
                    <w:t>• Proiectarea circuitelor logice de bază utilizând porți NAND și NOR</w:t>
                  </w:r>
                </w:p>
                <w:p w14:paraId="19937A0D" w14:textId="77777777" w:rsidR="00B268FF" w:rsidRPr="00B268FF" w:rsidRDefault="00B268FF" w:rsidP="00B268FF">
                  <w:pPr>
                    <w:rPr>
                      <w:rFonts w:ascii="Calibri" w:hAnsi="Calibri" w:cs="Calibri"/>
                      <w:bCs/>
                      <w:lang w:val="en-US"/>
                    </w:rPr>
                  </w:pPr>
                  <w:r w:rsidRPr="00B268FF">
                    <w:rPr>
                      <w:rFonts w:ascii="Calibri" w:hAnsi="Calibri" w:cs="Calibri"/>
                      <w:bCs/>
                      <w:lang w:val="en-US"/>
                    </w:rPr>
                    <w:t>• Minimizarea circuitelor logice utilizând hărți Karnaugh și testare experimentală</w:t>
                  </w:r>
                </w:p>
                <w:p w14:paraId="49BE1379" w14:textId="77777777" w:rsidR="00B268FF" w:rsidRPr="00B268FF" w:rsidRDefault="00B268FF" w:rsidP="00B268FF">
                  <w:pPr>
                    <w:rPr>
                      <w:rFonts w:ascii="Calibri" w:hAnsi="Calibri" w:cs="Calibri"/>
                      <w:bCs/>
                      <w:lang w:val="en-US"/>
                    </w:rPr>
                  </w:pPr>
                  <w:r w:rsidRPr="00B268FF">
                    <w:rPr>
                      <w:rFonts w:ascii="Calibri" w:hAnsi="Calibri" w:cs="Calibri"/>
                      <w:bCs/>
                      <w:lang w:val="en-US"/>
                    </w:rPr>
                    <w:t>• Introducere în principiile circuitelor bistabile</w:t>
                  </w:r>
                </w:p>
                <w:p w14:paraId="1BFDDF21" w14:textId="77777777" w:rsidR="00B268FF" w:rsidRPr="00B268FF" w:rsidRDefault="00B268FF" w:rsidP="00B268FF">
                  <w:pPr>
                    <w:rPr>
                      <w:rFonts w:ascii="Calibri" w:hAnsi="Calibri" w:cs="Calibri"/>
                      <w:bCs/>
                      <w:lang w:val="en-US"/>
                    </w:rPr>
                  </w:pPr>
                  <w:r w:rsidRPr="00B268FF">
                    <w:rPr>
                      <w:rFonts w:ascii="Calibri" w:hAnsi="Calibri" w:cs="Calibri"/>
                      <w:bCs/>
                      <w:lang w:val="en-US"/>
                    </w:rPr>
                    <w:t>• Investigarea funcționării circuitului bistabil JK (semnal de intrare static și dinamic/mod de ceas unic)</w:t>
                  </w:r>
                </w:p>
                <w:p w14:paraId="7565A41E" w14:textId="77777777" w:rsidR="00B268FF" w:rsidRPr="00B268FF" w:rsidRDefault="00B268FF" w:rsidP="00B268FF">
                  <w:pPr>
                    <w:rPr>
                      <w:rFonts w:ascii="Calibri" w:hAnsi="Calibri" w:cs="Calibri"/>
                      <w:bCs/>
                      <w:lang w:val="en-US"/>
                    </w:rPr>
                  </w:pPr>
                  <w:r w:rsidRPr="00B268FF">
                    <w:rPr>
                      <w:rFonts w:ascii="Calibri" w:hAnsi="Calibri" w:cs="Calibri"/>
                      <w:bCs/>
                      <w:lang w:val="en-US"/>
                    </w:rPr>
                    <w:t>• Investigarea unui circuit de contor</w:t>
                  </w:r>
                </w:p>
                <w:p w14:paraId="14B6B36B" w14:textId="77777777" w:rsidR="00D76BC6" w:rsidRDefault="00B268FF" w:rsidP="00B268FF">
                  <w:pPr>
                    <w:rPr>
                      <w:rFonts w:ascii="Calibri" w:hAnsi="Calibri" w:cs="Calibri"/>
                      <w:bCs/>
                      <w:lang w:val="en-US"/>
                    </w:rPr>
                  </w:pPr>
                  <w:r w:rsidRPr="00B268FF">
                    <w:rPr>
                      <w:rFonts w:ascii="Calibri" w:hAnsi="Calibri" w:cs="Calibri"/>
                      <w:bCs/>
                      <w:lang w:val="en-US"/>
                    </w:rPr>
                    <w:t>• Simularea defectelor (7 defecte simulate activate prin releu)</w:t>
                  </w:r>
                </w:p>
                <w:p w14:paraId="0142288D" w14:textId="44D75A79" w:rsidR="00B268FF" w:rsidRPr="00D76BC6" w:rsidRDefault="00B268FF" w:rsidP="00B268FF">
                  <w:pPr>
                    <w:rPr>
                      <w:rFonts w:ascii="Calibri" w:hAnsi="Calibri" w:cs="Calibri"/>
                      <w:bCs/>
                      <w:lang w:val="de-DE"/>
                    </w:rPr>
                  </w:pPr>
                </w:p>
              </w:tc>
            </w:tr>
          </w:tbl>
          <w:p w14:paraId="179A5E10" w14:textId="6CF2EBF6" w:rsidR="00D76BC6" w:rsidRPr="00D76BC6" w:rsidRDefault="00D76BC6" w:rsidP="00D76BC6">
            <w:pPr>
              <w:rPr>
                <w:rFonts w:ascii="Calibri" w:hAnsi="Calibri" w:cs="Calibri"/>
                <w:b/>
                <w:bCs/>
              </w:rPr>
            </w:pPr>
            <w:r w:rsidRPr="00D76BC6">
              <w:rPr>
                <w:rFonts w:ascii="Calibri" w:hAnsi="Calibri" w:cs="Calibri"/>
                <w:b/>
                <w:bCs/>
              </w:rPr>
              <w:lastRenderedPageBreak/>
              <w:t xml:space="preserve">Cantitate: 5 </w:t>
            </w:r>
            <w:r w:rsidR="0039362B" w:rsidRPr="0039362B">
              <w:rPr>
                <w:rFonts w:ascii="Calibri" w:hAnsi="Calibri" w:cs="Calibri"/>
                <w:b/>
                <w:bCs/>
              </w:rPr>
              <w:t>bucăți</w:t>
            </w:r>
          </w:p>
          <w:p w14:paraId="18173759" w14:textId="21238504" w:rsidR="00D76BC6" w:rsidRPr="00D76BC6" w:rsidRDefault="00D76BC6" w:rsidP="00D76BC6">
            <w:pPr>
              <w:rPr>
                <w:rFonts w:ascii="Calibri" w:hAnsi="Calibri" w:cs="Calibri"/>
                <w:b/>
                <w:bCs/>
              </w:rPr>
            </w:pPr>
            <w:r w:rsidRPr="00D76BC6">
              <w:rPr>
                <w:rFonts w:ascii="Calibri" w:hAnsi="Calibri" w:cs="Calibri"/>
                <w:b/>
                <w:bCs/>
              </w:rPr>
              <w:t xml:space="preserve">Loc de livrare- </w:t>
            </w:r>
            <w:r w:rsidR="00E16B02">
              <w:rPr>
                <w:rFonts w:ascii="Calibri" w:hAnsi="Calibri" w:cs="Calibri"/>
                <w:b/>
                <w:bCs/>
                <w:lang w:val="en-US"/>
              </w:rPr>
              <w:t xml:space="preserve">Sediul beneficiarului </w:t>
            </w:r>
          </w:p>
          <w:p w14:paraId="4DB31943" w14:textId="77777777" w:rsidR="00D76BC6" w:rsidRPr="00D76BC6" w:rsidRDefault="00D76BC6" w:rsidP="00D76BC6">
            <w:pPr>
              <w:rPr>
                <w:rFonts w:ascii="Calibri" w:hAnsi="Calibri" w:cs="Calibri"/>
                <w:b/>
                <w:bCs/>
              </w:rPr>
            </w:pPr>
          </w:p>
          <w:p w14:paraId="6ADD0790" w14:textId="77777777" w:rsidR="00D76BC6" w:rsidRPr="00D76BC6" w:rsidRDefault="00D76BC6" w:rsidP="00D76BC6">
            <w:pPr>
              <w:rPr>
                <w:rFonts w:ascii="Calibri" w:hAnsi="Calibri" w:cs="Calibri"/>
                <w:b/>
                <w:bCs/>
              </w:rPr>
            </w:pPr>
            <w:r w:rsidRPr="00D76BC6">
              <w:rPr>
                <w:rFonts w:ascii="Calibri" w:hAnsi="Calibri" w:cs="Calibri"/>
                <w:b/>
                <w:bCs/>
              </w:rPr>
              <w:t xml:space="preserve">Dată de livrare: maxim 60 de zile de la semnarea contractului, </w:t>
            </w:r>
            <w:r w:rsidRPr="00D76BC6">
              <w:rPr>
                <w:rFonts w:ascii="Calibri" w:hAnsi="Calibri" w:cs="Calibri"/>
                <w:b/>
                <w:bCs/>
                <w:i/>
                <w:iCs/>
              </w:rPr>
              <w:t>sau conform ofertă dacă durata ofertată este mai scăzută</w:t>
            </w:r>
          </w:p>
          <w:p w14:paraId="3C78128E" w14:textId="77777777" w:rsidR="00D76BC6" w:rsidRPr="00D76BC6" w:rsidRDefault="00D76BC6" w:rsidP="00D76BC6">
            <w:pPr>
              <w:rPr>
                <w:rFonts w:ascii="Calibri" w:hAnsi="Calibri" w:cs="Calibri"/>
                <w:b/>
                <w:bCs/>
              </w:rPr>
            </w:pPr>
            <w:r w:rsidRPr="00D76BC6">
              <w:rPr>
                <w:rFonts w:ascii="Calibri" w:hAnsi="Calibri" w:cs="Calibri"/>
                <w:b/>
                <w:bCs/>
              </w:rPr>
              <w:t>Garanție standard: 24 luni</w:t>
            </w:r>
          </w:p>
          <w:p w14:paraId="656C9325" w14:textId="77777777" w:rsidR="00D76BC6" w:rsidRPr="00D76BC6" w:rsidRDefault="00D76BC6" w:rsidP="00D76BC6">
            <w:pPr>
              <w:rPr>
                <w:rFonts w:ascii="Calibri" w:hAnsi="Calibri" w:cs="Calibri"/>
                <w:bCs/>
              </w:rPr>
            </w:pPr>
            <w:r w:rsidRPr="00D76BC6">
              <w:rPr>
                <w:rFonts w:ascii="Calibri" w:hAnsi="Calibri" w:cs="Calibri"/>
                <w:b/>
                <w:bCs/>
              </w:rPr>
              <w:t xml:space="preserve">Garanție suplimentară: </w:t>
            </w:r>
            <w:r w:rsidRPr="00D76BC6">
              <w:rPr>
                <w:rFonts w:ascii="Calibri" w:hAnsi="Calibri" w:cs="Calibri"/>
                <w:b/>
                <w:bCs/>
                <w:i/>
                <w:iCs/>
              </w:rPr>
              <w:t>conform ofertă</w:t>
            </w:r>
          </w:p>
        </w:tc>
        <w:tc>
          <w:tcPr>
            <w:tcW w:w="6996" w:type="dxa"/>
            <w:vAlign w:val="center"/>
          </w:tcPr>
          <w:p w14:paraId="1155F02D" w14:textId="77777777" w:rsidR="00D76BC6" w:rsidRPr="00D76BC6" w:rsidRDefault="00D76BC6" w:rsidP="00D76BC6">
            <w:pPr>
              <w:rPr>
                <w:rFonts w:ascii="Calibri" w:hAnsi="Calibri" w:cs="Calibri"/>
                <w:b/>
                <w:bCs/>
              </w:rPr>
            </w:pPr>
            <w:r w:rsidRPr="00D76BC6">
              <w:rPr>
                <w:rFonts w:ascii="Calibri" w:hAnsi="Calibri" w:cs="Calibri"/>
                <w:b/>
                <w:bCs/>
                <w:i/>
                <w:iCs/>
              </w:rPr>
              <w:lastRenderedPageBreak/>
              <w:t>Se va completa de ofertant cu specificațiile tehnice ale produsului/produselor ofertat/e</w:t>
            </w:r>
          </w:p>
        </w:tc>
      </w:tr>
    </w:tbl>
    <w:p w14:paraId="23B4E38F" w14:textId="494612EE" w:rsidR="00FA63BD" w:rsidRDefault="00FA63BD" w:rsidP="009B7C83">
      <w:pPr>
        <w:rPr>
          <w:rFonts w:ascii="Calibri" w:hAnsi="Calibri" w:cs="Calibri"/>
        </w:rPr>
      </w:pPr>
    </w:p>
    <w:p w14:paraId="34ADDDA4" w14:textId="0EE0CCC3" w:rsidR="00D76BC6" w:rsidRDefault="000354BC" w:rsidP="009B7C83">
      <w:pPr>
        <w:rPr>
          <w:rFonts w:ascii="Calibri" w:hAnsi="Calibri" w:cs="Calibri"/>
        </w:rPr>
      </w:pPr>
      <w:r>
        <w:rPr>
          <w:rFonts w:ascii="Calibri" w:hAnsi="Calibri" w:cs="Calibri"/>
          <w:b/>
          <w:lang w:val="en-US"/>
        </w:rPr>
        <w:t>R</w:t>
      </w:r>
      <w:r w:rsidRPr="000354BC">
        <w:rPr>
          <w:rFonts w:ascii="Calibri" w:hAnsi="Calibri" w:cs="Calibri"/>
          <w:b/>
          <w:lang w:val="en-US"/>
        </w:rPr>
        <w:t xml:space="preserve">eper </w:t>
      </w:r>
      <w:proofErr w:type="gramStart"/>
      <w:r w:rsidRPr="000354BC">
        <w:rPr>
          <w:rFonts w:ascii="Calibri" w:hAnsi="Calibri" w:cs="Calibri"/>
          <w:b/>
          <w:lang w:val="en-US"/>
        </w:rPr>
        <w:t>12</w:t>
      </w:r>
      <w:r>
        <w:rPr>
          <w:rFonts w:ascii="Calibri" w:hAnsi="Calibri" w:cs="Calibri"/>
          <w:b/>
          <w:lang w:val="en-US"/>
        </w:rPr>
        <w:t>.</w:t>
      </w:r>
      <w:r w:rsidRPr="000354BC">
        <w:rPr>
          <w:rFonts w:ascii="Calibri" w:hAnsi="Calibri" w:cs="Calibri"/>
          <w:b/>
          <w:lang w:val="en-US"/>
        </w:rPr>
        <w:t>Kit</w:t>
      </w:r>
      <w:proofErr w:type="gramEnd"/>
      <w:r w:rsidRPr="000354BC">
        <w:rPr>
          <w:rFonts w:ascii="Calibri" w:hAnsi="Calibri" w:cs="Calibri"/>
          <w:b/>
          <w:lang w:val="en-US"/>
        </w:rPr>
        <w:t xml:space="preserve"> Electronica digitala 2: Circuite secventiale</w:t>
      </w:r>
    </w:p>
    <w:tbl>
      <w:tblPr>
        <w:tblStyle w:val="TableGrid"/>
        <w:tblW w:w="0" w:type="auto"/>
        <w:tblLook w:val="04A0" w:firstRow="1" w:lastRow="0" w:firstColumn="1" w:lastColumn="0" w:noHBand="0" w:noVBand="1"/>
      </w:tblPr>
      <w:tblGrid>
        <w:gridCol w:w="6996"/>
        <w:gridCol w:w="6996"/>
      </w:tblGrid>
      <w:tr w:rsidR="00D76BC6" w:rsidRPr="00D76BC6" w14:paraId="3DC2CEAB" w14:textId="77777777" w:rsidTr="00313AA8">
        <w:tc>
          <w:tcPr>
            <w:tcW w:w="6996" w:type="dxa"/>
            <w:shd w:val="clear" w:color="auto" w:fill="DAE9F7" w:themeFill="text2" w:themeFillTint="1A"/>
          </w:tcPr>
          <w:p w14:paraId="090CE556" w14:textId="77777777" w:rsidR="00D76BC6" w:rsidRPr="00D76BC6" w:rsidRDefault="00D76BC6" w:rsidP="00D76BC6">
            <w:pPr>
              <w:rPr>
                <w:rFonts w:ascii="Calibri" w:hAnsi="Calibri" w:cs="Calibri"/>
                <w:bCs/>
              </w:rPr>
            </w:pPr>
            <w:r w:rsidRPr="00D76BC6">
              <w:rPr>
                <w:rFonts w:ascii="Calibri" w:hAnsi="Calibri" w:cs="Calibri"/>
                <w:bCs/>
              </w:rPr>
              <w:t>Specificații tehnice minimale</w:t>
            </w:r>
          </w:p>
        </w:tc>
        <w:tc>
          <w:tcPr>
            <w:tcW w:w="6996" w:type="dxa"/>
            <w:shd w:val="clear" w:color="auto" w:fill="DAE9F7" w:themeFill="text2" w:themeFillTint="1A"/>
          </w:tcPr>
          <w:p w14:paraId="4EC6DAC0" w14:textId="77777777" w:rsidR="00D76BC6" w:rsidRPr="00D76BC6" w:rsidRDefault="00D76BC6" w:rsidP="00D76BC6">
            <w:pPr>
              <w:rPr>
                <w:rFonts w:ascii="Calibri" w:hAnsi="Calibri" w:cs="Calibri"/>
                <w:b/>
                <w:bCs/>
              </w:rPr>
            </w:pPr>
            <w:r w:rsidRPr="00D76BC6">
              <w:rPr>
                <w:rFonts w:ascii="Calibri" w:hAnsi="Calibri" w:cs="Calibri"/>
                <w:b/>
                <w:bCs/>
                <w:i/>
                <w:iCs/>
              </w:rPr>
              <w:t>Denumire comercială</w:t>
            </w:r>
            <w:r w:rsidRPr="00D76BC6">
              <w:rPr>
                <w:rFonts w:ascii="Calibri" w:hAnsi="Calibri" w:cs="Calibri"/>
                <w:b/>
                <w:bCs/>
              </w:rPr>
              <w:t xml:space="preserve"> – Specificații tehnice produs ofertat</w:t>
            </w:r>
          </w:p>
        </w:tc>
      </w:tr>
      <w:tr w:rsidR="00D76BC6" w:rsidRPr="00D76BC6" w14:paraId="21420FD4" w14:textId="77777777" w:rsidTr="00313AA8">
        <w:tc>
          <w:tcPr>
            <w:tcW w:w="6996" w:type="dxa"/>
          </w:tcPr>
          <w:tbl>
            <w:tblPr>
              <w:tblStyle w:val="TableGrid"/>
              <w:tblW w:w="0" w:type="auto"/>
              <w:tblLook w:val="04A0" w:firstRow="1" w:lastRow="0" w:firstColumn="1" w:lastColumn="0" w:noHBand="0" w:noVBand="1"/>
            </w:tblPr>
            <w:tblGrid>
              <w:gridCol w:w="6770"/>
            </w:tblGrid>
            <w:tr w:rsidR="00D76BC6" w:rsidRPr="00D76BC6" w14:paraId="71E719A8" w14:textId="77777777" w:rsidTr="00313AA8">
              <w:trPr>
                <w:trHeight w:val="56"/>
              </w:trPr>
              <w:tc>
                <w:tcPr>
                  <w:tcW w:w="6770" w:type="dxa"/>
                </w:tcPr>
                <w:p w14:paraId="21BBEB7A" w14:textId="77777777" w:rsidR="000354BC" w:rsidRPr="000354BC" w:rsidRDefault="000354BC" w:rsidP="000354BC">
                  <w:pPr>
                    <w:rPr>
                      <w:rFonts w:ascii="Calibri" w:hAnsi="Calibri" w:cs="Calibri"/>
                      <w:bCs/>
                      <w:lang w:val="en-US"/>
                    </w:rPr>
                  </w:pPr>
                  <w:r w:rsidRPr="000354BC">
                    <w:rPr>
                      <w:rFonts w:ascii="Calibri" w:hAnsi="Calibri" w:cs="Calibri"/>
                      <w:bCs/>
                      <w:lang w:val="en-US"/>
                    </w:rPr>
                    <w:t>Sa aiba minim:</w:t>
                  </w:r>
                </w:p>
                <w:p w14:paraId="41455F5E" w14:textId="77777777" w:rsidR="000354BC" w:rsidRPr="000354BC" w:rsidRDefault="000354BC" w:rsidP="000354BC">
                  <w:pPr>
                    <w:rPr>
                      <w:rFonts w:ascii="Calibri" w:hAnsi="Calibri" w:cs="Calibri"/>
                      <w:bCs/>
                      <w:lang w:val="en-US"/>
                    </w:rPr>
                  </w:pPr>
                  <w:r w:rsidRPr="000354BC">
                    <w:rPr>
                      <w:rFonts w:ascii="Calibri" w:hAnsi="Calibri" w:cs="Calibri"/>
                      <w:bCs/>
                      <w:lang w:val="en-US"/>
                    </w:rPr>
                    <w:t>• 1 placă dedicată lucrărilor experimentale cu porți NAND, NOR și circuite bistabile pentru realizarea circuitelor secvențiale</w:t>
                  </w:r>
                </w:p>
                <w:p w14:paraId="1D686DE5" w14:textId="77777777" w:rsidR="000354BC" w:rsidRPr="000354BC" w:rsidRDefault="000354BC" w:rsidP="000354BC">
                  <w:pPr>
                    <w:rPr>
                      <w:rFonts w:ascii="Calibri" w:hAnsi="Calibri" w:cs="Calibri"/>
                      <w:bCs/>
                      <w:lang w:val="en-US"/>
                    </w:rPr>
                  </w:pPr>
                  <w:r w:rsidRPr="000354BC">
                    <w:rPr>
                      <w:rFonts w:ascii="Calibri" w:hAnsi="Calibri" w:cs="Calibri"/>
                      <w:bCs/>
                      <w:lang w:val="en-US"/>
                    </w:rPr>
                    <w:t>• 1 placă dedicată lucrărilor experimentale cu numărător binar sincron, configurabil ca numărător crescător sau descrescător</w:t>
                  </w:r>
                </w:p>
                <w:p w14:paraId="4A4CAE60" w14:textId="77777777" w:rsidR="000354BC" w:rsidRPr="000354BC" w:rsidRDefault="000354BC" w:rsidP="000354BC">
                  <w:pPr>
                    <w:rPr>
                      <w:rFonts w:ascii="Calibri" w:hAnsi="Calibri" w:cs="Calibri"/>
                      <w:bCs/>
                      <w:lang w:val="en-US"/>
                    </w:rPr>
                  </w:pPr>
                  <w:r w:rsidRPr="000354BC">
                    <w:rPr>
                      <w:rFonts w:ascii="Calibri" w:hAnsi="Calibri" w:cs="Calibri"/>
                      <w:bCs/>
                      <w:lang w:val="en-US"/>
                    </w:rPr>
                    <w:t>• Geantă de depozitare și transport</w:t>
                  </w:r>
                </w:p>
                <w:p w14:paraId="7ACA7DF3" w14:textId="77777777" w:rsidR="000354BC" w:rsidRPr="000354BC" w:rsidRDefault="000354BC" w:rsidP="000354BC">
                  <w:pPr>
                    <w:rPr>
                      <w:rFonts w:ascii="Calibri" w:hAnsi="Calibri" w:cs="Calibri"/>
                      <w:bCs/>
                      <w:lang w:val="en-US"/>
                    </w:rPr>
                  </w:pPr>
                  <w:r w:rsidRPr="000354BC">
                    <w:rPr>
                      <w:rFonts w:ascii="Calibri" w:hAnsi="Calibri" w:cs="Calibri"/>
                      <w:bCs/>
                      <w:lang w:val="en-US"/>
                    </w:rPr>
                    <w:t>• Browser si Software pentru modul</w:t>
                  </w:r>
                </w:p>
                <w:p w14:paraId="454ED4C1" w14:textId="77777777" w:rsidR="000354BC" w:rsidRPr="000354BC" w:rsidRDefault="000354BC" w:rsidP="000354BC">
                  <w:pPr>
                    <w:rPr>
                      <w:rFonts w:ascii="Calibri" w:hAnsi="Calibri" w:cs="Calibri"/>
                      <w:bCs/>
                      <w:lang w:val="en-US"/>
                    </w:rPr>
                  </w:pPr>
                  <w:r w:rsidRPr="000354BC">
                    <w:rPr>
                      <w:rFonts w:ascii="Calibri" w:hAnsi="Calibri" w:cs="Calibri"/>
                      <w:bCs/>
                      <w:lang w:val="en-US"/>
                    </w:rPr>
                    <w:t>Sa aiba o tematică a modulului cu urmatoarele cerinte:</w:t>
                  </w:r>
                </w:p>
                <w:p w14:paraId="7C44C527" w14:textId="77777777" w:rsidR="000354BC" w:rsidRPr="000354BC" w:rsidRDefault="000354BC" w:rsidP="000354BC">
                  <w:pPr>
                    <w:rPr>
                      <w:rFonts w:ascii="Calibri" w:hAnsi="Calibri" w:cs="Calibri"/>
                      <w:bCs/>
                      <w:lang w:val="en-US"/>
                    </w:rPr>
                  </w:pPr>
                  <w:r w:rsidRPr="000354BC">
                    <w:rPr>
                      <w:rFonts w:ascii="Calibri" w:hAnsi="Calibri" w:cs="Calibri"/>
                      <w:bCs/>
                      <w:lang w:val="en-US"/>
                    </w:rPr>
                    <w:t>• Introducere în proiectarea și funcționarea diverselor tipuri de circuite bistabile și registre</w:t>
                  </w:r>
                </w:p>
                <w:p w14:paraId="754C6F96" w14:textId="77777777" w:rsidR="000354BC" w:rsidRPr="000354BC" w:rsidRDefault="000354BC" w:rsidP="000354BC">
                  <w:pPr>
                    <w:rPr>
                      <w:rFonts w:ascii="Calibri" w:hAnsi="Calibri" w:cs="Calibri"/>
                      <w:bCs/>
                      <w:lang w:val="en-US"/>
                    </w:rPr>
                  </w:pPr>
                  <w:r w:rsidRPr="000354BC">
                    <w:rPr>
                      <w:rFonts w:ascii="Calibri" w:hAnsi="Calibri" w:cs="Calibri"/>
                      <w:bCs/>
                      <w:lang w:val="en-US"/>
                    </w:rPr>
                    <w:t>• Investigarea funcționării diferitelor circuite bistabile și registre prin măsurători</w:t>
                  </w:r>
                </w:p>
                <w:p w14:paraId="1061C89A" w14:textId="77777777" w:rsidR="000354BC" w:rsidRPr="000354BC" w:rsidRDefault="000354BC" w:rsidP="000354BC">
                  <w:pPr>
                    <w:rPr>
                      <w:rFonts w:ascii="Calibri" w:hAnsi="Calibri" w:cs="Calibri"/>
                      <w:bCs/>
                      <w:lang w:val="en-US"/>
                    </w:rPr>
                  </w:pPr>
                  <w:r w:rsidRPr="000354BC">
                    <w:rPr>
                      <w:rFonts w:ascii="Calibri" w:hAnsi="Calibri" w:cs="Calibri"/>
                      <w:bCs/>
                      <w:lang w:val="en-US"/>
                    </w:rPr>
                    <w:lastRenderedPageBreak/>
                    <w:t>• Proiectarea și realizarea numărătoarelor și testarea acestora pe circuite reale</w:t>
                  </w:r>
                </w:p>
                <w:p w14:paraId="12598035" w14:textId="77777777" w:rsidR="000354BC" w:rsidRPr="000354BC" w:rsidRDefault="000354BC" w:rsidP="000354BC">
                  <w:pPr>
                    <w:rPr>
                      <w:rFonts w:ascii="Calibri" w:hAnsi="Calibri" w:cs="Calibri"/>
                      <w:bCs/>
                      <w:lang w:val="en-US"/>
                    </w:rPr>
                  </w:pPr>
                  <w:r w:rsidRPr="000354BC">
                    <w:rPr>
                      <w:rFonts w:ascii="Calibri" w:hAnsi="Calibri" w:cs="Calibri"/>
                      <w:bCs/>
                      <w:lang w:val="en-US"/>
                    </w:rPr>
                    <w:t>• Proiectarea și realizarea registrelor de deplasare cu ieșiri seriale și paralele și testarea acestora pe circuite reale</w:t>
                  </w:r>
                </w:p>
                <w:p w14:paraId="0E9836F1" w14:textId="77777777" w:rsidR="000354BC" w:rsidRPr="000354BC" w:rsidRDefault="000354BC" w:rsidP="000354BC">
                  <w:pPr>
                    <w:rPr>
                      <w:rFonts w:ascii="Calibri" w:hAnsi="Calibri" w:cs="Calibri"/>
                      <w:bCs/>
                      <w:lang w:val="en-US"/>
                    </w:rPr>
                  </w:pPr>
                  <w:r w:rsidRPr="000354BC">
                    <w:rPr>
                      <w:rFonts w:ascii="Calibri" w:hAnsi="Calibri" w:cs="Calibri"/>
                      <w:bCs/>
                      <w:lang w:val="en-US"/>
                    </w:rPr>
                    <w:t>• Introducere în proiectarea și funcționarea numărătoarelor și divizoarelor</w:t>
                  </w:r>
                </w:p>
                <w:p w14:paraId="00806C2F" w14:textId="77777777" w:rsidR="000354BC" w:rsidRPr="000354BC" w:rsidRDefault="000354BC" w:rsidP="000354BC">
                  <w:pPr>
                    <w:rPr>
                      <w:rFonts w:ascii="Calibri" w:hAnsi="Calibri" w:cs="Calibri"/>
                      <w:bCs/>
                      <w:lang w:val="en-US"/>
                    </w:rPr>
                  </w:pPr>
                  <w:r w:rsidRPr="000354BC">
                    <w:rPr>
                      <w:rFonts w:ascii="Calibri" w:hAnsi="Calibri" w:cs="Calibri"/>
                      <w:bCs/>
                      <w:lang w:val="en-US"/>
                    </w:rPr>
                    <w:t>• Analiza numărătoarelor și divizoarelor prin măsurători</w:t>
                  </w:r>
                </w:p>
                <w:p w14:paraId="59C2F621" w14:textId="77777777" w:rsidR="000354BC" w:rsidRPr="000354BC" w:rsidRDefault="000354BC" w:rsidP="000354BC">
                  <w:pPr>
                    <w:rPr>
                      <w:rFonts w:ascii="Calibri" w:hAnsi="Calibri" w:cs="Calibri"/>
                      <w:bCs/>
                      <w:lang w:val="en-US"/>
                    </w:rPr>
                  </w:pPr>
                  <w:r w:rsidRPr="000354BC">
                    <w:rPr>
                      <w:rFonts w:ascii="Calibri" w:hAnsi="Calibri" w:cs="Calibri"/>
                      <w:bCs/>
                      <w:lang w:val="en-US"/>
                    </w:rPr>
                    <w:t>• Măsurători pe numărătoare sincrone și asincrone</w:t>
                  </w:r>
                </w:p>
                <w:p w14:paraId="27692C87" w14:textId="77777777" w:rsidR="000354BC" w:rsidRPr="000354BC" w:rsidRDefault="000354BC" w:rsidP="000354BC">
                  <w:pPr>
                    <w:rPr>
                      <w:rFonts w:ascii="Calibri" w:hAnsi="Calibri" w:cs="Calibri"/>
                      <w:bCs/>
                      <w:lang w:val="en-US"/>
                    </w:rPr>
                  </w:pPr>
                  <w:r w:rsidRPr="000354BC">
                    <w:rPr>
                      <w:rFonts w:ascii="Calibri" w:hAnsi="Calibri" w:cs="Calibri"/>
                      <w:bCs/>
                      <w:lang w:val="en-US"/>
                    </w:rPr>
                    <w:t>• Diferențierea între numărătoarele sincrone și asincrone</w:t>
                  </w:r>
                </w:p>
                <w:p w14:paraId="08DE0280" w14:textId="77777777" w:rsidR="000354BC" w:rsidRPr="000354BC" w:rsidRDefault="000354BC" w:rsidP="000354BC">
                  <w:pPr>
                    <w:rPr>
                      <w:rFonts w:ascii="Calibri" w:hAnsi="Calibri" w:cs="Calibri"/>
                      <w:bCs/>
                      <w:lang w:val="en-US"/>
                    </w:rPr>
                  </w:pPr>
                  <w:r w:rsidRPr="000354BC">
                    <w:rPr>
                      <w:rFonts w:ascii="Calibri" w:hAnsi="Calibri" w:cs="Calibri"/>
                      <w:bCs/>
                      <w:lang w:val="en-US"/>
                    </w:rPr>
                    <w:t>• Proiectarea și investigarea numărătoarelor binare crescătoare și descrescătoare</w:t>
                  </w:r>
                </w:p>
                <w:p w14:paraId="40A76C00" w14:textId="76E73F55" w:rsidR="00D76BC6" w:rsidRPr="00D76BC6" w:rsidRDefault="000354BC" w:rsidP="000354BC">
                  <w:pPr>
                    <w:rPr>
                      <w:rFonts w:ascii="Calibri" w:hAnsi="Calibri" w:cs="Calibri"/>
                      <w:bCs/>
                      <w:lang w:val="de-DE"/>
                    </w:rPr>
                  </w:pPr>
                  <w:r w:rsidRPr="000354BC">
                    <w:rPr>
                      <w:rFonts w:ascii="Calibri" w:hAnsi="Calibri" w:cs="Calibri"/>
                      <w:bCs/>
                      <w:lang w:val="en-US"/>
                    </w:rPr>
                    <w:t>• Simulare de defecte (2 defecte simulate, activate prin releu)</w:t>
                  </w:r>
                </w:p>
              </w:tc>
            </w:tr>
          </w:tbl>
          <w:p w14:paraId="55D4862E" w14:textId="5FE7349D" w:rsidR="00D76BC6" w:rsidRPr="00D76BC6" w:rsidRDefault="00D76BC6" w:rsidP="00D76BC6">
            <w:pPr>
              <w:rPr>
                <w:rFonts w:ascii="Calibri" w:hAnsi="Calibri" w:cs="Calibri"/>
                <w:b/>
                <w:bCs/>
              </w:rPr>
            </w:pPr>
            <w:r w:rsidRPr="00D76BC6">
              <w:rPr>
                <w:rFonts w:ascii="Calibri" w:hAnsi="Calibri" w:cs="Calibri"/>
                <w:b/>
                <w:bCs/>
              </w:rPr>
              <w:lastRenderedPageBreak/>
              <w:t xml:space="preserve">Cantitate: 5 </w:t>
            </w:r>
            <w:r w:rsidR="00C75495" w:rsidRPr="00C75495">
              <w:rPr>
                <w:rFonts w:ascii="Calibri" w:hAnsi="Calibri" w:cs="Calibri"/>
                <w:b/>
                <w:bCs/>
              </w:rPr>
              <w:t>bucăți</w:t>
            </w:r>
          </w:p>
          <w:p w14:paraId="552C7B03" w14:textId="6407E69C" w:rsidR="00D76BC6" w:rsidRPr="00D76BC6" w:rsidRDefault="00D76BC6" w:rsidP="00D76BC6">
            <w:pPr>
              <w:rPr>
                <w:rFonts w:ascii="Calibri" w:hAnsi="Calibri" w:cs="Calibri"/>
                <w:b/>
                <w:bCs/>
              </w:rPr>
            </w:pPr>
            <w:r w:rsidRPr="00D76BC6">
              <w:rPr>
                <w:rFonts w:ascii="Calibri" w:hAnsi="Calibri" w:cs="Calibri"/>
                <w:b/>
                <w:bCs/>
              </w:rPr>
              <w:t xml:space="preserve">Loc de livrare- </w:t>
            </w:r>
            <w:r w:rsidR="00E16B02">
              <w:rPr>
                <w:rFonts w:ascii="Calibri" w:hAnsi="Calibri" w:cs="Calibri"/>
                <w:b/>
                <w:bCs/>
                <w:lang w:val="en-US"/>
              </w:rPr>
              <w:t xml:space="preserve">Sediul beneficiarului </w:t>
            </w:r>
          </w:p>
          <w:p w14:paraId="2677F5F0" w14:textId="77777777" w:rsidR="00D76BC6" w:rsidRPr="00D76BC6" w:rsidRDefault="00D76BC6" w:rsidP="00D76BC6">
            <w:pPr>
              <w:rPr>
                <w:rFonts w:ascii="Calibri" w:hAnsi="Calibri" w:cs="Calibri"/>
                <w:b/>
                <w:bCs/>
              </w:rPr>
            </w:pPr>
          </w:p>
          <w:p w14:paraId="6322B57A" w14:textId="77777777" w:rsidR="00D76BC6" w:rsidRPr="00D76BC6" w:rsidRDefault="00D76BC6" w:rsidP="00D76BC6">
            <w:pPr>
              <w:rPr>
                <w:rFonts w:ascii="Calibri" w:hAnsi="Calibri" w:cs="Calibri"/>
                <w:b/>
                <w:bCs/>
              </w:rPr>
            </w:pPr>
            <w:r w:rsidRPr="00D76BC6">
              <w:rPr>
                <w:rFonts w:ascii="Calibri" w:hAnsi="Calibri" w:cs="Calibri"/>
                <w:b/>
                <w:bCs/>
              </w:rPr>
              <w:t xml:space="preserve">Dată de livrare: maxim 60 de zile de la semnarea contractului, </w:t>
            </w:r>
            <w:r w:rsidRPr="00D76BC6">
              <w:rPr>
                <w:rFonts w:ascii="Calibri" w:hAnsi="Calibri" w:cs="Calibri"/>
                <w:b/>
                <w:bCs/>
                <w:i/>
                <w:iCs/>
              </w:rPr>
              <w:t>sau conform ofertă dacă durata ofertată este mai scăzută</w:t>
            </w:r>
          </w:p>
          <w:p w14:paraId="4598F97D" w14:textId="77777777" w:rsidR="00D76BC6" w:rsidRPr="00D76BC6" w:rsidRDefault="00D76BC6" w:rsidP="00D76BC6">
            <w:pPr>
              <w:rPr>
                <w:rFonts w:ascii="Calibri" w:hAnsi="Calibri" w:cs="Calibri"/>
                <w:b/>
                <w:bCs/>
              </w:rPr>
            </w:pPr>
            <w:r w:rsidRPr="00D76BC6">
              <w:rPr>
                <w:rFonts w:ascii="Calibri" w:hAnsi="Calibri" w:cs="Calibri"/>
                <w:b/>
                <w:bCs/>
              </w:rPr>
              <w:t>Garanție standard: 24 luni</w:t>
            </w:r>
          </w:p>
          <w:p w14:paraId="18A80708" w14:textId="77777777" w:rsidR="00D76BC6" w:rsidRPr="00D76BC6" w:rsidRDefault="00D76BC6" w:rsidP="00D76BC6">
            <w:pPr>
              <w:rPr>
                <w:rFonts w:ascii="Calibri" w:hAnsi="Calibri" w:cs="Calibri"/>
                <w:bCs/>
              </w:rPr>
            </w:pPr>
            <w:r w:rsidRPr="00D76BC6">
              <w:rPr>
                <w:rFonts w:ascii="Calibri" w:hAnsi="Calibri" w:cs="Calibri"/>
                <w:b/>
                <w:bCs/>
              </w:rPr>
              <w:t xml:space="preserve">Garanție suplimentară: </w:t>
            </w:r>
            <w:r w:rsidRPr="00D76BC6">
              <w:rPr>
                <w:rFonts w:ascii="Calibri" w:hAnsi="Calibri" w:cs="Calibri"/>
                <w:b/>
                <w:bCs/>
                <w:i/>
                <w:iCs/>
              </w:rPr>
              <w:t>conform ofertă</w:t>
            </w:r>
          </w:p>
        </w:tc>
        <w:tc>
          <w:tcPr>
            <w:tcW w:w="6996" w:type="dxa"/>
            <w:vAlign w:val="center"/>
          </w:tcPr>
          <w:p w14:paraId="0122707D" w14:textId="77777777" w:rsidR="00D76BC6" w:rsidRPr="00D76BC6" w:rsidRDefault="00D76BC6" w:rsidP="00D76BC6">
            <w:pPr>
              <w:rPr>
                <w:rFonts w:ascii="Calibri" w:hAnsi="Calibri" w:cs="Calibri"/>
                <w:b/>
                <w:bCs/>
              </w:rPr>
            </w:pPr>
            <w:r w:rsidRPr="00D76BC6">
              <w:rPr>
                <w:rFonts w:ascii="Calibri" w:hAnsi="Calibri" w:cs="Calibri"/>
                <w:b/>
                <w:bCs/>
                <w:i/>
                <w:iCs/>
              </w:rPr>
              <w:lastRenderedPageBreak/>
              <w:t>Se va completa de ofertant cu specificațiile tehnice ale produsului/produselor ofertat/e</w:t>
            </w:r>
          </w:p>
        </w:tc>
      </w:tr>
    </w:tbl>
    <w:p w14:paraId="202D6874" w14:textId="39D151F5" w:rsidR="00D76BC6" w:rsidRDefault="00D76BC6" w:rsidP="009B7C83">
      <w:pPr>
        <w:rPr>
          <w:rFonts w:ascii="Calibri" w:hAnsi="Calibri" w:cs="Calibri"/>
        </w:rPr>
      </w:pPr>
    </w:p>
    <w:p w14:paraId="6BD13C4E" w14:textId="59DFEAE5" w:rsidR="008F058A" w:rsidRPr="001A52B6" w:rsidRDefault="008F058A" w:rsidP="009B7C83">
      <w:pPr>
        <w:rPr>
          <w:rFonts w:ascii="Calibri" w:hAnsi="Calibri" w:cs="Calibri"/>
          <w:b/>
          <w:lang w:val="en-US"/>
        </w:rPr>
      </w:pPr>
      <w:r>
        <w:rPr>
          <w:rFonts w:ascii="Calibri" w:hAnsi="Calibri" w:cs="Calibri"/>
          <w:b/>
          <w:lang w:val="en-US"/>
        </w:rPr>
        <w:t>R</w:t>
      </w:r>
      <w:r w:rsidRPr="008F058A">
        <w:rPr>
          <w:rFonts w:ascii="Calibri" w:hAnsi="Calibri" w:cs="Calibri"/>
          <w:b/>
          <w:lang w:val="en-US"/>
        </w:rPr>
        <w:t xml:space="preserve">eper </w:t>
      </w:r>
      <w:proofErr w:type="gramStart"/>
      <w:r w:rsidRPr="008F058A">
        <w:rPr>
          <w:rFonts w:ascii="Calibri" w:hAnsi="Calibri" w:cs="Calibri"/>
          <w:b/>
          <w:lang w:val="en-US"/>
        </w:rPr>
        <w:t>13</w:t>
      </w:r>
      <w:r>
        <w:rPr>
          <w:rFonts w:ascii="Calibri" w:hAnsi="Calibri" w:cs="Calibri"/>
          <w:b/>
          <w:lang w:val="en-US"/>
        </w:rPr>
        <w:t>.</w:t>
      </w:r>
      <w:r w:rsidRPr="008F058A">
        <w:rPr>
          <w:rFonts w:ascii="Calibri" w:hAnsi="Calibri" w:cs="Calibri"/>
          <w:b/>
          <w:lang w:val="en-US"/>
        </w:rPr>
        <w:t>Kit</w:t>
      </w:r>
      <w:proofErr w:type="gramEnd"/>
      <w:r w:rsidRPr="008F058A">
        <w:rPr>
          <w:rFonts w:ascii="Calibri" w:hAnsi="Calibri" w:cs="Calibri"/>
          <w:b/>
          <w:lang w:val="en-US"/>
        </w:rPr>
        <w:t xml:space="preserve"> Electronica digitala 3: Aplicatii circuite</w:t>
      </w:r>
    </w:p>
    <w:tbl>
      <w:tblPr>
        <w:tblStyle w:val="TableGrid"/>
        <w:tblW w:w="0" w:type="auto"/>
        <w:tblLook w:val="04A0" w:firstRow="1" w:lastRow="0" w:firstColumn="1" w:lastColumn="0" w:noHBand="0" w:noVBand="1"/>
      </w:tblPr>
      <w:tblGrid>
        <w:gridCol w:w="6996"/>
        <w:gridCol w:w="6996"/>
      </w:tblGrid>
      <w:tr w:rsidR="00D76BC6" w:rsidRPr="00D76BC6" w14:paraId="2D4BCA68" w14:textId="77777777" w:rsidTr="00313AA8">
        <w:tc>
          <w:tcPr>
            <w:tcW w:w="6996" w:type="dxa"/>
            <w:shd w:val="clear" w:color="auto" w:fill="DAE9F7" w:themeFill="text2" w:themeFillTint="1A"/>
          </w:tcPr>
          <w:p w14:paraId="4F0FCB8C" w14:textId="77777777" w:rsidR="00D76BC6" w:rsidRPr="00D76BC6" w:rsidRDefault="00D76BC6" w:rsidP="00D76BC6">
            <w:pPr>
              <w:rPr>
                <w:rFonts w:ascii="Calibri" w:hAnsi="Calibri" w:cs="Calibri"/>
                <w:bCs/>
              </w:rPr>
            </w:pPr>
            <w:r w:rsidRPr="00D76BC6">
              <w:rPr>
                <w:rFonts w:ascii="Calibri" w:hAnsi="Calibri" w:cs="Calibri"/>
                <w:bCs/>
              </w:rPr>
              <w:t>Specificații tehnice minimale</w:t>
            </w:r>
          </w:p>
        </w:tc>
        <w:tc>
          <w:tcPr>
            <w:tcW w:w="6996" w:type="dxa"/>
            <w:shd w:val="clear" w:color="auto" w:fill="DAE9F7" w:themeFill="text2" w:themeFillTint="1A"/>
          </w:tcPr>
          <w:p w14:paraId="2C009473" w14:textId="77777777" w:rsidR="00D76BC6" w:rsidRPr="00D76BC6" w:rsidRDefault="00D76BC6" w:rsidP="00D76BC6">
            <w:pPr>
              <w:rPr>
                <w:rFonts w:ascii="Calibri" w:hAnsi="Calibri" w:cs="Calibri"/>
                <w:b/>
                <w:bCs/>
              </w:rPr>
            </w:pPr>
            <w:r w:rsidRPr="00D76BC6">
              <w:rPr>
                <w:rFonts w:ascii="Calibri" w:hAnsi="Calibri" w:cs="Calibri"/>
                <w:b/>
                <w:bCs/>
                <w:i/>
                <w:iCs/>
              </w:rPr>
              <w:t>Denumire comercială</w:t>
            </w:r>
            <w:r w:rsidRPr="00D76BC6">
              <w:rPr>
                <w:rFonts w:ascii="Calibri" w:hAnsi="Calibri" w:cs="Calibri"/>
                <w:b/>
                <w:bCs/>
              </w:rPr>
              <w:t xml:space="preserve"> – Specificații tehnice produs ofertat</w:t>
            </w:r>
          </w:p>
        </w:tc>
      </w:tr>
      <w:tr w:rsidR="00D76BC6" w:rsidRPr="00D76BC6" w14:paraId="027145F0" w14:textId="77777777" w:rsidTr="00313AA8">
        <w:tc>
          <w:tcPr>
            <w:tcW w:w="6996" w:type="dxa"/>
          </w:tcPr>
          <w:tbl>
            <w:tblPr>
              <w:tblStyle w:val="TableGrid"/>
              <w:tblW w:w="0" w:type="auto"/>
              <w:tblLook w:val="04A0" w:firstRow="1" w:lastRow="0" w:firstColumn="1" w:lastColumn="0" w:noHBand="0" w:noVBand="1"/>
            </w:tblPr>
            <w:tblGrid>
              <w:gridCol w:w="6770"/>
            </w:tblGrid>
            <w:tr w:rsidR="00D76BC6" w:rsidRPr="00D76BC6" w14:paraId="0A12E9C1" w14:textId="77777777" w:rsidTr="00313AA8">
              <w:trPr>
                <w:trHeight w:val="56"/>
              </w:trPr>
              <w:tc>
                <w:tcPr>
                  <w:tcW w:w="6770" w:type="dxa"/>
                </w:tcPr>
                <w:p w14:paraId="2641E805" w14:textId="77777777" w:rsidR="009B2CE3" w:rsidRPr="009B2CE3" w:rsidRDefault="009B2CE3" w:rsidP="009B2CE3">
                  <w:pPr>
                    <w:rPr>
                      <w:rFonts w:ascii="Calibri" w:hAnsi="Calibri" w:cs="Calibri"/>
                      <w:bCs/>
                      <w:lang w:val="en-US"/>
                    </w:rPr>
                  </w:pPr>
                  <w:r w:rsidRPr="009B2CE3">
                    <w:rPr>
                      <w:rFonts w:ascii="Calibri" w:hAnsi="Calibri" w:cs="Calibri"/>
                      <w:bCs/>
                      <w:lang w:val="en-US"/>
                    </w:rPr>
                    <w:t>Sa aiba minim:</w:t>
                  </w:r>
                </w:p>
                <w:p w14:paraId="496EC1BC" w14:textId="77777777" w:rsidR="009B2CE3" w:rsidRPr="009B2CE3" w:rsidRDefault="009B2CE3" w:rsidP="009B2CE3">
                  <w:pPr>
                    <w:rPr>
                      <w:rFonts w:ascii="Calibri" w:hAnsi="Calibri" w:cs="Calibri"/>
                      <w:bCs/>
                      <w:lang w:val="en-US"/>
                    </w:rPr>
                  </w:pPr>
                  <w:r w:rsidRPr="009B2CE3">
                    <w:rPr>
                      <w:rFonts w:ascii="Calibri" w:hAnsi="Calibri" w:cs="Calibri"/>
                      <w:bCs/>
                      <w:lang w:val="en-US"/>
                    </w:rPr>
                    <w:t xml:space="preserve">• 1 Placă dedicată lucrărilor experimentale cu 2 sumatori de </w:t>
                  </w:r>
                  <w:proofErr w:type="gramStart"/>
                  <w:r w:rsidRPr="009B2CE3">
                    <w:rPr>
                      <w:rFonts w:ascii="Calibri" w:hAnsi="Calibri" w:cs="Calibri"/>
                      <w:bCs/>
                      <w:lang w:val="en-US"/>
                    </w:rPr>
                    <w:t>1 bit</w:t>
                  </w:r>
                  <w:proofErr w:type="gramEnd"/>
                  <w:r w:rsidRPr="009B2CE3">
                    <w:rPr>
                      <w:rFonts w:ascii="Calibri" w:hAnsi="Calibri" w:cs="Calibri"/>
                      <w:bCs/>
                      <w:lang w:val="en-US"/>
                    </w:rPr>
                    <w:t xml:space="preserve"> și 2 sumatori de 4 biți</w:t>
                  </w:r>
                </w:p>
                <w:p w14:paraId="390B32CC" w14:textId="77777777" w:rsidR="009B2CE3" w:rsidRPr="009B2CE3" w:rsidRDefault="009B2CE3" w:rsidP="009B2CE3">
                  <w:pPr>
                    <w:rPr>
                      <w:rFonts w:ascii="Calibri" w:hAnsi="Calibri" w:cs="Calibri"/>
                      <w:bCs/>
                      <w:lang w:val="en-US"/>
                    </w:rPr>
                  </w:pPr>
                  <w:r w:rsidRPr="009B2CE3">
                    <w:rPr>
                      <w:rFonts w:ascii="Calibri" w:hAnsi="Calibri" w:cs="Calibri"/>
                      <w:bCs/>
                      <w:lang w:val="en-US"/>
                    </w:rPr>
                    <w:t>• 1 Placă dedicată lucrărilor experimentale cu multiplexor/demultiplexor de 8 biți</w:t>
                  </w:r>
                </w:p>
                <w:p w14:paraId="7DA88C5B" w14:textId="77777777" w:rsidR="009B2CE3" w:rsidRPr="009B2CE3" w:rsidRDefault="009B2CE3" w:rsidP="009B2CE3">
                  <w:pPr>
                    <w:rPr>
                      <w:rFonts w:ascii="Calibri" w:hAnsi="Calibri" w:cs="Calibri"/>
                      <w:bCs/>
                      <w:lang w:val="en-US"/>
                    </w:rPr>
                  </w:pPr>
                  <w:r w:rsidRPr="009B2CE3">
                    <w:rPr>
                      <w:rFonts w:ascii="Calibri" w:hAnsi="Calibri" w:cs="Calibri"/>
                      <w:bCs/>
                      <w:lang w:val="en-US"/>
                    </w:rPr>
                    <w:t>• Geantă de depozitare și transport</w:t>
                  </w:r>
                </w:p>
                <w:p w14:paraId="461D6D81" w14:textId="77777777" w:rsidR="009B2CE3" w:rsidRPr="009B2CE3" w:rsidRDefault="009B2CE3" w:rsidP="009B2CE3">
                  <w:pPr>
                    <w:rPr>
                      <w:rFonts w:ascii="Calibri" w:hAnsi="Calibri" w:cs="Calibri"/>
                      <w:bCs/>
                      <w:lang w:val="en-US"/>
                    </w:rPr>
                  </w:pPr>
                  <w:r w:rsidRPr="009B2CE3">
                    <w:rPr>
                      <w:rFonts w:ascii="Calibri" w:hAnsi="Calibri" w:cs="Calibri"/>
                      <w:bCs/>
                      <w:lang w:val="en-US"/>
                    </w:rPr>
                    <w:t>• Browser si Software pentru modul</w:t>
                  </w:r>
                </w:p>
                <w:p w14:paraId="54C4A722" w14:textId="7E43477A" w:rsidR="009B2CE3" w:rsidRPr="009B2CE3" w:rsidRDefault="009B2CE3" w:rsidP="009B2CE3">
                  <w:pPr>
                    <w:rPr>
                      <w:rFonts w:ascii="Calibri" w:hAnsi="Calibri" w:cs="Calibri"/>
                      <w:bCs/>
                      <w:lang w:val="en-US"/>
                    </w:rPr>
                  </w:pPr>
                  <w:r w:rsidRPr="009B2CE3">
                    <w:rPr>
                      <w:rFonts w:ascii="Calibri" w:hAnsi="Calibri" w:cs="Calibri"/>
                      <w:bCs/>
                      <w:lang w:val="en-US"/>
                    </w:rPr>
                    <w:t>Sa aiba o tematică a modulului cu urmatoarele cerinte:</w:t>
                  </w:r>
                </w:p>
                <w:p w14:paraId="174CA3C9" w14:textId="77777777" w:rsidR="009B2CE3" w:rsidRPr="009B2CE3" w:rsidRDefault="009B2CE3" w:rsidP="009B2CE3">
                  <w:pPr>
                    <w:rPr>
                      <w:rFonts w:ascii="Calibri" w:hAnsi="Calibri" w:cs="Calibri"/>
                      <w:bCs/>
                      <w:lang w:val="en-US"/>
                    </w:rPr>
                  </w:pPr>
                  <w:r w:rsidRPr="009B2CE3">
                    <w:rPr>
                      <w:rFonts w:ascii="Calibri" w:hAnsi="Calibri" w:cs="Calibri"/>
                      <w:bCs/>
                      <w:lang w:val="en-US"/>
                    </w:rPr>
                    <w:t>• Introducere în funcționarea sumatorilor binari de tip semisumatoare si sumatoare complete</w:t>
                  </w:r>
                </w:p>
                <w:p w14:paraId="72342717" w14:textId="77777777" w:rsidR="009B2CE3" w:rsidRPr="009B2CE3" w:rsidRDefault="009B2CE3" w:rsidP="009B2CE3">
                  <w:pPr>
                    <w:rPr>
                      <w:rFonts w:ascii="Calibri" w:hAnsi="Calibri" w:cs="Calibri"/>
                      <w:bCs/>
                      <w:lang w:val="en-US"/>
                    </w:rPr>
                  </w:pPr>
                  <w:r w:rsidRPr="009B2CE3">
                    <w:rPr>
                      <w:rFonts w:ascii="Calibri" w:hAnsi="Calibri" w:cs="Calibri"/>
                      <w:bCs/>
                      <w:lang w:val="en-US"/>
                    </w:rPr>
                    <w:lastRenderedPageBreak/>
                    <w:t>• Proiectarea și investigarea sumatorilor de 1 bit de tip semisumatoare si sumatoare complete</w:t>
                  </w:r>
                </w:p>
                <w:p w14:paraId="55CC8BB9" w14:textId="77777777" w:rsidR="009B2CE3" w:rsidRPr="009B2CE3" w:rsidRDefault="009B2CE3" w:rsidP="009B2CE3">
                  <w:pPr>
                    <w:rPr>
                      <w:rFonts w:ascii="Calibri" w:hAnsi="Calibri" w:cs="Calibri"/>
                      <w:bCs/>
                      <w:lang w:val="en-US"/>
                    </w:rPr>
                  </w:pPr>
                  <w:r w:rsidRPr="009B2CE3">
                    <w:rPr>
                      <w:rFonts w:ascii="Calibri" w:hAnsi="Calibri" w:cs="Calibri"/>
                      <w:bCs/>
                      <w:lang w:val="en-US"/>
                    </w:rPr>
                    <w:t>• Proiectarea și investigarea unui sumator complet de 4 biți cu ieșire paralelă</w:t>
                  </w:r>
                </w:p>
                <w:p w14:paraId="2319277A" w14:textId="77777777" w:rsidR="009B2CE3" w:rsidRPr="009B2CE3" w:rsidRDefault="009B2CE3" w:rsidP="009B2CE3">
                  <w:pPr>
                    <w:rPr>
                      <w:rFonts w:ascii="Calibri" w:hAnsi="Calibri" w:cs="Calibri"/>
                      <w:bCs/>
                      <w:lang w:val="en-US"/>
                    </w:rPr>
                  </w:pPr>
                  <w:r w:rsidRPr="009B2CE3">
                    <w:rPr>
                      <w:rFonts w:ascii="Calibri" w:hAnsi="Calibri" w:cs="Calibri"/>
                      <w:bCs/>
                      <w:lang w:val="en-US"/>
                    </w:rPr>
                    <w:t>• Proiectarea și investigarea unui sumator complet de 4 biți (ieșire serie) cu registru de deplasare</w:t>
                  </w:r>
                </w:p>
                <w:p w14:paraId="170C430C" w14:textId="77777777" w:rsidR="009B2CE3" w:rsidRPr="009B2CE3" w:rsidRDefault="009B2CE3" w:rsidP="009B2CE3">
                  <w:pPr>
                    <w:rPr>
                      <w:rFonts w:ascii="Calibri" w:hAnsi="Calibri" w:cs="Calibri"/>
                      <w:bCs/>
                      <w:lang w:val="en-US"/>
                    </w:rPr>
                  </w:pPr>
                  <w:r w:rsidRPr="009B2CE3">
                    <w:rPr>
                      <w:rFonts w:ascii="Calibri" w:hAnsi="Calibri" w:cs="Calibri"/>
                      <w:bCs/>
                      <w:lang w:val="en-US"/>
                    </w:rPr>
                    <w:t>• Introducere în proiectarea și funcționarea multiplexorilor și demultiplexorilor</w:t>
                  </w:r>
                </w:p>
                <w:p w14:paraId="4C74E106" w14:textId="77777777" w:rsidR="009B2CE3" w:rsidRPr="009B2CE3" w:rsidRDefault="009B2CE3" w:rsidP="009B2CE3">
                  <w:pPr>
                    <w:rPr>
                      <w:rFonts w:ascii="Calibri" w:hAnsi="Calibri" w:cs="Calibri"/>
                      <w:bCs/>
                      <w:lang w:val="en-US"/>
                    </w:rPr>
                  </w:pPr>
                  <w:r w:rsidRPr="009B2CE3">
                    <w:rPr>
                      <w:rFonts w:ascii="Calibri" w:hAnsi="Calibri" w:cs="Calibri"/>
                      <w:bCs/>
                      <w:lang w:val="en-US"/>
                    </w:rPr>
                    <w:t>• Introducere în funcționarea magistralelor de date și adrese</w:t>
                  </w:r>
                </w:p>
                <w:p w14:paraId="3AE98FD4" w14:textId="77777777" w:rsidR="009B2CE3" w:rsidRPr="009B2CE3" w:rsidRDefault="009B2CE3" w:rsidP="009B2CE3">
                  <w:pPr>
                    <w:rPr>
                      <w:rFonts w:ascii="Calibri" w:hAnsi="Calibri" w:cs="Calibri"/>
                      <w:bCs/>
                      <w:lang w:val="en-US"/>
                    </w:rPr>
                  </w:pPr>
                  <w:r w:rsidRPr="009B2CE3">
                    <w:rPr>
                      <w:rFonts w:ascii="Calibri" w:hAnsi="Calibri" w:cs="Calibri"/>
                      <w:bCs/>
                      <w:lang w:val="en-US"/>
                    </w:rPr>
                    <w:t>• Investigarea circuitelor multiplexor/demultiplexor prin măsurători</w:t>
                  </w:r>
                </w:p>
                <w:p w14:paraId="2D3F7A07" w14:textId="77777777" w:rsidR="009B2CE3" w:rsidRPr="009B2CE3" w:rsidRDefault="009B2CE3" w:rsidP="009B2CE3">
                  <w:pPr>
                    <w:rPr>
                      <w:rFonts w:ascii="Calibri" w:hAnsi="Calibri" w:cs="Calibri"/>
                      <w:bCs/>
                      <w:lang w:val="en-US"/>
                    </w:rPr>
                  </w:pPr>
                  <w:r w:rsidRPr="009B2CE3">
                    <w:rPr>
                      <w:rFonts w:ascii="Calibri" w:hAnsi="Calibri" w:cs="Calibri"/>
                      <w:bCs/>
                      <w:lang w:val="en-US"/>
                    </w:rPr>
                    <w:t>• Investigarea unui circuit multiplexor/demultiplexor cu contor binar</w:t>
                  </w:r>
                </w:p>
                <w:p w14:paraId="08A70261" w14:textId="18224CC1" w:rsidR="00D76BC6" w:rsidRPr="00D76BC6" w:rsidRDefault="009B2CE3" w:rsidP="009B2CE3">
                  <w:pPr>
                    <w:rPr>
                      <w:rFonts w:ascii="Calibri" w:hAnsi="Calibri" w:cs="Calibri"/>
                      <w:bCs/>
                      <w:lang w:val="de-DE"/>
                    </w:rPr>
                  </w:pPr>
                  <w:r w:rsidRPr="009B2CE3">
                    <w:rPr>
                      <w:rFonts w:ascii="Calibri" w:hAnsi="Calibri" w:cs="Calibri"/>
                      <w:bCs/>
                      <w:lang w:val="en-US"/>
                    </w:rPr>
                    <w:t>• Simularea defectelor (3 defecte simulate activate prin releu)</w:t>
                  </w:r>
                </w:p>
              </w:tc>
            </w:tr>
          </w:tbl>
          <w:p w14:paraId="1BAB0C20" w14:textId="77777777" w:rsidR="001A52B6" w:rsidRDefault="001A52B6" w:rsidP="00D76BC6">
            <w:pPr>
              <w:rPr>
                <w:rFonts w:ascii="Calibri" w:hAnsi="Calibri" w:cs="Calibri"/>
                <w:b/>
                <w:bCs/>
              </w:rPr>
            </w:pPr>
          </w:p>
          <w:p w14:paraId="5ED0CE79" w14:textId="00A3817B" w:rsidR="00D76BC6" w:rsidRPr="00D76BC6" w:rsidRDefault="00D76BC6" w:rsidP="00D76BC6">
            <w:pPr>
              <w:rPr>
                <w:rFonts w:ascii="Calibri" w:hAnsi="Calibri" w:cs="Calibri"/>
                <w:b/>
                <w:bCs/>
              </w:rPr>
            </w:pPr>
            <w:r w:rsidRPr="00D76BC6">
              <w:rPr>
                <w:rFonts w:ascii="Calibri" w:hAnsi="Calibri" w:cs="Calibri"/>
                <w:b/>
                <w:bCs/>
              </w:rPr>
              <w:t>Cantitate: 5</w:t>
            </w:r>
            <w:r w:rsidR="001A52B6" w:rsidRPr="001A52B6">
              <w:rPr>
                <w:rFonts w:ascii="Calibri" w:hAnsi="Calibri" w:cs="Calibri"/>
                <w:b/>
                <w:bCs/>
              </w:rPr>
              <w:t xml:space="preserve"> bucăți</w:t>
            </w:r>
          </w:p>
          <w:p w14:paraId="0B8DD219" w14:textId="5490311A" w:rsidR="00D76BC6" w:rsidRPr="00D76BC6" w:rsidRDefault="00D76BC6" w:rsidP="00D76BC6">
            <w:pPr>
              <w:rPr>
                <w:rFonts w:ascii="Calibri" w:hAnsi="Calibri" w:cs="Calibri"/>
                <w:b/>
                <w:bCs/>
              </w:rPr>
            </w:pPr>
            <w:r w:rsidRPr="00D76BC6">
              <w:rPr>
                <w:rFonts w:ascii="Calibri" w:hAnsi="Calibri" w:cs="Calibri"/>
                <w:b/>
                <w:bCs/>
              </w:rPr>
              <w:t xml:space="preserve">Loc de livrare- </w:t>
            </w:r>
            <w:r w:rsidR="00E16B02">
              <w:rPr>
                <w:rFonts w:ascii="Calibri" w:hAnsi="Calibri" w:cs="Calibri"/>
                <w:b/>
                <w:bCs/>
                <w:lang w:val="en-US"/>
              </w:rPr>
              <w:t xml:space="preserve">Sediul beneficiarului </w:t>
            </w:r>
          </w:p>
          <w:p w14:paraId="5AC1D043" w14:textId="77777777" w:rsidR="00D76BC6" w:rsidRPr="00D76BC6" w:rsidRDefault="00D76BC6" w:rsidP="00D76BC6">
            <w:pPr>
              <w:rPr>
                <w:rFonts w:ascii="Calibri" w:hAnsi="Calibri" w:cs="Calibri"/>
                <w:b/>
                <w:bCs/>
              </w:rPr>
            </w:pPr>
          </w:p>
          <w:p w14:paraId="585F899B" w14:textId="77777777" w:rsidR="00D76BC6" w:rsidRPr="00D76BC6" w:rsidRDefault="00D76BC6" w:rsidP="00D76BC6">
            <w:pPr>
              <w:rPr>
                <w:rFonts w:ascii="Calibri" w:hAnsi="Calibri" w:cs="Calibri"/>
                <w:b/>
                <w:bCs/>
              </w:rPr>
            </w:pPr>
            <w:r w:rsidRPr="00D76BC6">
              <w:rPr>
                <w:rFonts w:ascii="Calibri" w:hAnsi="Calibri" w:cs="Calibri"/>
                <w:b/>
                <w:bCs/>
              </w:rPr>
              <w:t xml:space="preserve">Dată de livrare: maxim 60 de zile de la semnarea contractului, </w:t>
            </w:r>
            <w:r w:rsidRPr="00D76BC6">
              <w:rPr>
                <w:rFonts w:ascii="Calibri" w:hAnsi="Calibri" w:cs="Calibri"/>
                <w:b/>
                <w:bCs/>
                <w:i/>
                <w:iCs/>
              </w:rPr>
              <w:t>sau conform ofertă dacă durata ofertată este mai scăzută</w:t>
            </w:r>
          </w:p>
          <w:p w14:paraId="642EF565" w14:textId="77777777" w:rsidR="00D76BC6" w:rsidRPr="00D76BC6" w:rsidRDefault="00D76BC6" w:rsidP="00D76BC6">
            <w:pPr>
              <w:rPr>
                <w:rFonts w:ascii="Calibri" w:hAnsi="Calibri" w:cs="Calibri"/>
                <w:b/>
                <w:bCs/>
              </w:rPr>
            </w:pPr>
            <w:r w:rsidRPr="00D76BC6">
              <w:rPr>
                <w:rFonts w:ascii="Calibri" w:hAnsi="Calibri" w:cs="Calibri"/>
                <w:b/>
                <w:bCs/>
              </w:rPr>
              <w:t>Garanție standard: 24 luni</w:t>
            </w:r>
          </w:p>
          <w:p w14:paraId="788907B8" w14:textId="77777777" w:rsidR="00D76BC6" w:rsidRPr="00D76BC6" w:rsidRDefault="00D76BC6" w:rsidP="00D76BC6">
            <w:pPr>
              <w:rPr>
                <w:rFonts w:ascii="Calibri" w:hAnsi="Calibri" w:cs="Calibri"/>
                <w:bCs/>
              </w:rPr>
            </w:pPr>
            <w:r w:rsidRPr="00D76BC6">
              <w:rPr>
                <w:rFonts w:ascii="Calibri" w:hAnsi="Calibri" w:cs="Calibri"/>
                <w:b/>
                <w:bCs/>
              </w:rPr>
              <w:t xml:space="preserve">Garanție suplimentară: </w:t>
            </w:r>
            <w:r w:rsidRPr="00D76BC6">
              <w:rPr>
                <w:rFonts w:ascii="Calibri" w:hAnsi="Calibri" w:cs="Calibri"/>
                <w:b/>
                <w:bCs/>
                <w:i/>
                <w:iCs/>
              </w:rPr>
              <w:t>conform ofertă</w:t>
            </w:r>
          </w:p>
        </w:tc>
        <w:tc>
          <w:tcPr>
            <w:tcW w:w="6996" w:type="dxa"/>
            <w:vAlign w:val="center"/>
          </w:tcPr>
          <w:p w14:paraId="3BFA0A7E" w14:textId="77777777" w:rsidR="00D76BC6" w:rsidRPr="00D76BC6" w:rsidRDefault="00D76BC6" w:rsidP="00D76BC6">
            <w:pPr>
              <w:rPr>
                <w:rFonts w:ascii="Calibri" w:hAnsi="Calibri" w:cs="Calibri"/>
                <w:b/>
                <w:bCs/>
              </w:rPr>
            </w:pPr>
            <w:r w:rsidRPr="00D76BC6">
              <w:rPr>
                <w:rFonts w:ascii="Calibri" w:hAnsi="Calibri" w:cs="Calibri"/>
                <w:b/>
                <w:bCs/>
                <w:i/>
                <w:iCs/>
              </w:rPr>
              <w:lastRenderedPageBreak/>
              <w:t>Se va completa de ofertant cu specificațiile tehnice ale produsului/produselor ofertat/e</w:t>
            </w:r>
          </w:p>
        </w:tc>
      </w:tr>
    </w:tbl>
    <w:p w14:paraId="490E924F" w14:textId="17CFA7ED" w:rsidR="00D76BC6" w:rsidRDefault="00D76BC6" w:rsidP="009B7C83">
      <w:pPr>
        <w:rPr>
          <w:rFonts w:ascii="Calibri" w:hAnsi="Calibri" w:cs="Calibri"/>
        </w:rPr>
      </w:pPr>
    </w:p>
    <w:p w14:paraId="6F628285" w14:textId="075D5518" w:rsidR="00D76BC6" w:rsidRDefault="00D67A41" w:rsidP="009B7C83">
      <w:pPr>
        <w:rPr>
          <w:rFonts w:ascii="Calibri" w:hAnsi="Calibri" w:cs="Calibri"/>
        </w:rPr>
      </w:pPr>
      <w:r>
        <w:rPr>
          <w:rFonts w:ascii="Calibri" w:hAnsi="Calibri" w:cs="Calibri"/>
          <w:b/>
          <w:lang w:val="en-US"/>
        </w:rPr>
        <w:t>R</w:t>
      </w:r>
      <w:r w:rsidRPr="00D67A41">
        <w:rPr>
          <w:rFonts w:ascii="Calibri" w:hAnsi="Calibri" w:cs="Calibri"/>
          <w:b/>
          <w:lang w:val="en-US"/>
        </w:rPr>
        <w:t xml:space="preserve">eper </w:t>
      </w:r>
      <w:proofErr w:type="gramStart"/>
      <w:r w:rsidRPr="00D67A41">
        <w:rPr>
          <w:rFonts w:ascii="Calibri" w:hAnsi="Calibri" w:cs="Calibri"/>
          <w:b/>
          <w:lang w:val="en-US"/>
        </w:rPr>
        <w:t>14</w:t>
      </w:r>
      <w:r>
        <w:rPr>
          <w:rFonts w:ascii="Calibri" w:hAnsi="Calibri" w:cs="Calibri"/>
          <w:b/>
          <w:lang w:val="en-US"/>
        </w:rPr>
        <w:t>.</w:t>
      </w:r>
      <w:r w:rsidRPr="00D67A41">
        <w:rPr>
          <w:rFonts w:ascii="Calibri" w:hAnsi="Calibri" w:cs="Calibri"/>
          <w:b/>
          <w:lang w:val="en-US"/>
        </w:rPr>
        <w:t>Kit</w:t>
      </w:r>
      <w:proofErr w:type="gramEnd"/>
      <w:r w:rsidRPr="00D67A41">
        <w:rPr>
          <w:rFonts w:ascii="Calibri" w:hAnsi="Calibri" w:cs="Calibri"/>
          <w:b/>
          <w:lang w:val="en-US"/>
        </w:rPr>
        <w:t xml:space="preserve"> Electronica digitala 4: Circuite convertoare</w:t>
      </w:r>
    </w:p>
    <w:tbl>
      <w:tblPr>
        <w:tblStyle w:val="TableGrid"/>
        <w:tblW w:w="0" w:type="auto"/>
        <w:tblLook w:val="04A0" w:firstRow="1" w:lastRow="0" w:firstColumn="1" w:lastColumn="0" w:noHBand="0" w:noVBand="1"/>
      </w:tblPr>
      <w:tblGrid>
        <w:gridCol w:w="6996"/>
        <w:gridCol w:w="6996"/>
      </w:tblGrid>
      <w:tr w:rsidR="00D76BC6" w:rsidRPr="00D76BC6" w14:paraId="4C1C8E6B" w14:textId="77777777" w:rsidTr="00313AA8">
        <w:tc>
          <w:tcPr>
            <w:tcW w:w="6996" w:type="dxa"/>
            <w:shd w:val="clear" w:color="auto" w:fill="DAE9F7" w:themeFill="text2" w:themeFillTint="1A"/>
          </w:tcPr>
          <w:p w14:paraId="47BD8715" w14:textId="77777777" w:rsidR="00D76BC6" w:rsidRPr="00D76BC6" w:rsidRDefault="00D76BC6" w:rsidP="00D76BC6">
            <w:pPr>
              <w:rPr>
                <w:rFonts w:ascii="Calibri" w:hAnsi="Calibri" w:cs="Calibri"/>
                <w:bCs/>
              </w:rPr>
            </w:pPr>
            <w:r w:rsidRPr="00D76BC6">
              <w:rPr>
                <w:rFonts w:ascii="Calibri" w:hAnsi="Calibri" w:cs="Calibri"/>
                <w:bCs/>
              </w:rPr>
              <w:t>Specificații tehnice minimale</w:t>
            </w:r>
          </w:p>
        </w:tc>
        <w:tc>
          <w:tcPr>
            <w:tcW w:w="6996" w:type="dxa"/>
            <w:shd w:val="clear" w:color="auto" w:fill="DAE9F7" w:themeFill="text2" w:themeFillTint="1A"/>
          </w:tcPr>
          <w:p w14:paraId="4CF41D80" w14:textId="77777777" w:rsidR="00D76BC6" w:rsidRPr="00D76BC6" w:rsidRDefault="00D76BC6" w:rsidP="00D76BC6">
            <w:pPr>
              <w:rPr>
                <w:rFonts w:ascii="Calibri" w:hAnsi="Calibri" w:cs="Calibri"/>
                <w:b/>
                <w:bCs/>
              </w:rPr>
            </w:pPr>
            <w:r w:rsidRPr="00D76BC6">
              <w:rPr>
                <w:rFonts w:ascii="Calibri" w:hAnsi="Calibri" w:cs="Calibri"/>
                <w:b/>
                <w:bCs/>
                <w:i/>
                <w:iCs/>
              </w:rPr>
              <w:t>Denumire comercială</w:t>
            </w:r>
            <w:r w:rsidRPr="00D76BC6">
              <w:rPr>
                <w:rFonts w:ascii="Calibri" w:hAnsi="Calibri" w:cs="Calibri"/>
                <w:b/>
                <w:bCs/>
              </w:rPr>
              <w:t xml:space="preserve"> – Specificații tehnice produs ofertat</w:t>
            </w:r>
          </w:p>
        </w:tc>
      </w:tr>
      <w:tr w:rsidR="00D76BC6" w:rsidRPr="00D76BC6" w14:paraId="5D40C396" w14:textId="77777777" w:rsidTr="00313AA8">
        <w:tc>
          <w:tcPr>
            <w:tcW w:w="6996" w:type="dxa"/>
          </w:tcPr>
          <w:tbl>
            <w:tblPr>
              <w:tblStyle w:val="TableGrid"/>
              <w:tblW w:w="0" w:type="auto"/>
              <w:tblLook w:val="04A0" w:firstRow="1" w:lastRow="0" w:firstColumn="1" w:lastColumn="0" w:noHBand="0" w:noVBand="1"/>
            </w:tblPr>
            <w:tblGrid>
              <w:gridCol w:w="6770"/>
            </w:tblGrid>
            <w:tr w:rsidR="00D76BC6" w:rsidRPr="00D76BC6" w14:paraId="43F638C9" w14:textId="77777777" w:rsidTr="00313AA8">
              <w:trPr>
                <w:trHeight w:val="56"/>
              </w:trPr>
              <w:tc>
                <w:tcPr>
                  <w:tcW w:w="6770" w:type="dxa"/>
                </w:tcPr>
                <w:p w14:paraId="1CF169FE" w14:textId="77777777" w:rsidR="00526703" w:rsidRPr="00526703" w:rsidRDefault="00526703" w:rsidP="00526703">
                  <w:pPr>
                    <w:rPr>
                      <w:rFonts w:ascii="Calibri" w:hAnsi="Calibri" w:cs="Calibri"/>
                      <w:bCs/>
                      <w:lang w:val="en-US"/>
                    </w:rPr>
                  </w:pPr>
                  <w:r w:rsidRPr="00526703">
                    <w:rPr>
                      <w:rFonts w:ascii="Calibri" w:hAnsi="Calibri" w:cs="Calibri"/>
                      <w:bCs/>
                      <w:lang w:val="en-US"/>
                    </w:rPr>
                    <w:t>Sa aiba minim:</w:t>
                  </w:r>
                </w:p>
                <w:p w14:paraId="747BF2A3" w14:textId="77777777" w:rsidR="00526703" w:rsidRPr="00526703" w:rsidRDefault="00526703" w:rsidP="00526703">
                  <w:pPr>
                    <w:rPr>
                      <w:rFonts w:ascii="Calibri" w:hAnsi="Calibri" w:cs="Calibri"/>
                      <w:bCs/>
                      <w:lang w:val="en-US"/>
                    </w:rPr>
                  </w:pPr>
                  <w:r w:rsidRPr="00526703">
                    <w:rPr>
                      <w:rFonts w:ascii="Calibri" w:hAnsi="Calibri" w:cs="Calibri"/>
                      <w:bCs/>
                      <w:lang w:val="en-US"/>
                    </w:rPr>
                    <w:t>• 1 Placă dedicată lucrărilor experimentale cu 1 convertor D/A cu rezistori ponderați și 1 convertor D/A cu rețea R-2R, construit din componente discrete</w:t>
                  </w:r>
                </w:p>
                <w:p w14:paraId="52184E5A" w14:textId="77777777" w:rsidR="00526703" w:rsidRPr="00526703" w:rsidRDefault="00526703" w:rsidP="00526703">
                  <w:pPr>
                    <w:rPr>
                      <w:rFonts w:ascii="Calibri" w:hAnsi="Calibri" w:cs="Calibri"/>
                      <w:bCs/>
                      <w:lang w:val="en-US"/>
                    </w:rPr>
                  </w:pPr>
                  <w:r w:rsidRPr="00526703">
                    <w:rPr>
                      <w:rFonts w:ascii="Calibri" w:hAnsi="Calibri" w:cs="Calibri"/>
                      <w:bCs/>
                      <w:lang w:val="en-US"/>
                    </w:rPr>
                    <w:t>• 1 Placă dedicată lucrărilor experimentale cu 1 convertor A/D utilizând metoda cu pantă unică/dublă și 1 convertor A/D utilizând metoda paralelă (convertor flash), construit din componente discrete</w:t>
                  </w:r>
                </w:p>
                <w:p w14:paraId="0982A558" w14:textId="77777777" w:rsidR="00526703" w:rsidRPr="00526703" w:rsidRDefault="00526703" w:rsidP="00526703">
                  <w:pPr>
                    <w:rPr>
                      <w:rFonts w:ascii="Calibri" w:hAnsi="Calibri" w:cs="Calibri"/>
                      <w:bCs/>
                      <w:lang w:val="en-US"/>
                    </w:rPr>
                  </w:pPr>
                  <w:r w:rsidRPr="00526703">
                    <w:rPr>
                      <w:rFonts w:ascii="Calibri" w:hAnsi="Calibri" w:cs="Calibri"/>
                      <w:bCs/>
                      <w:lang w:val="en-US"/>
                    </w:rPr>
                    <w:t>• 1 Placă dedicată lucrărilor experimentale cu 1 convertor V/f și 1 convertor f/V</w:t>
                  </w:r>
                </w:p>
                <w:p w14:paraId="740DE1DB" w14:textId="77777777" w:rsidR="00526703" w:rsidRPr="00526703" w:rsidRDefault="00526703" w:rsidP="00526703">
                  <w:pPr>
                    <w:rPr>
                      <w:rFonts w:ascii="Calibri" w:hAnsi="Calibri" w:cs="Calibri"/>
                      <w:bCs/>
                      <w:lang w:val="en-US"/>
                    </w:rPr>
                  </w:pPr>
                  <w:r w:rsidRPr="00526703">
                    <w:rPr>
                      <w:rFonts w:ascii="Calibri" w:hAnsi="Calibri" w:cs="Calibri"/>
                      <w:bCs/>
                      <w:lang w:val="en-US"/>
                    </w:rPr>
                    <w:lastRenderedPageBreak/>
                    <w:t>• Geantă de depozitare și transport</w:t>
                  </w:r>
                </w:p>
                <w:p w14:paraId="539E73F0" w14:textId="77777777" w:rsidR="00526703" w:rsidRPr="00526703" w:rsidRDefault="00526703" w:rsidP="00526703">
                  <w:pPr>
                    <w:rPr>
                      <w:rFonts w:ascii="Calibri" w:hAnsi="Calibri" w:cs="Calibri"/>
                      <w:bCs/>
                      <w:lang w:val="en-US"/>
                    </w:rPr>
                  </w:pPr>
                  <w:r w:rsidRPr="00526703">
                    <w:rPr>
                      <w:rFonts w:ascii="Calibri" w:hAnsi="Calibri" w:cs="Calibri"/>
                      <w:bCs/>
                      <w:lang w:val="en-US"/>
                    </w:rPr>
                    <w:t>• Browser si Software pentru modul</w:t>
                  </w:r>
                </w:p>
                <w:p w14:paraId="00D28EE4" w14:textId="77777777" w:rsidR="00526703" w:rsidRPr="00526703" w:rsidRDefault="00526703" w:rsidP="00526703">
                  <w:pPr>
                    <w:rPr>
                      <w:rFonts w:ascii="Calibri" w:hAnsi="Calibri" w:cs="Calibri"/>
                      <w:bCs/>
                      <w:lang w:val="en-US"/>
                    </w:rPr>
                  </w:pPr>
                  <w:r w:rsidRPr="00526703">
                    <w:rPr>
                      <w:rFonts w:ascii="Calibri" w:hAnsi="Calibri" w:cs="Calibri"/>
                      <w:bCs/>
                      <w:lang w:val="en-US"/>
                    </w:rPr>
                    <w:t>Sa aiba o tematică a modulului cu urmatoarele cerinte:</w:t>
                  </w:r>
                </w:p>
                <w:p w14:paraId="28C065FF"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Parametri de bază pentru circuitele de convertoare: rezoluție, liniaritate, viteză</w:t>
                  </w:r>
                </w:p>
                <w:p w14:paraId="78159EB5"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Introducere în proiectarea și funcționarea unui convertor D/A cu rețea R/2R</w:t>
                  </w:r>
                </w:p>
                <w:p w14:paraId="70767E80"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Înregistrarea caracteristicilor statice și dinamice pentru un convertor D/A cu rețea R-2R</w:t>
                  </w:r>
                </w:p>
                <w:p w14:paraId="0CDFD696"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Introducere în proiectarea și funcționarea unui convertor D/A cu rezistori ponderați</w:t>
                  </w:r>
                </w:p>
                <w:p w14:paraId="0237E321"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Înregistrarea caracteristicilor statice și dinamice pentru un convertor D/A cu rezistori ponderați</w:t>
                  </w:r>
                </w:p>
                <w:p w14:paraId="35112A07"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Investigarea unui circuit aplicat de convertor D/A</w:t>
                  </w:r>
                </w:p>
                <w:p w14:paraId="6E861B7F"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Terminologia de bază pentru achiziția de date digitale: eșantionare, teorema de eșantionare, reconstrucția semnalului, aliasing</w:t>
                  </w:r>
                </w:p>
                <w:p w14:paraId="29D9B686"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Introducere în proiectarea și funcționarea unui convertor A/D flash</w:t>
                  </w:r>
                </w:p>
                <w:p w14:paraId="203BEF00"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Introducere în proiectarea și funcționarea unui convertor A/D utilizând metoda „single-/dual-slope”</w:t>
                  </w:r>
                </w:p>
                <w:p w14:paraId="364C8EF2"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Introducere în proiectarea și funcționarea convertoarelor sigma-delta</w:t>
                  </w:r>
                </w:p>
                <w:p w14:paraId="32149961"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Înregistrarea caracteristicii pentru un convertor A/D</w:t>
                  </w:r>
                </w:p>
                <w:p w14:paraId="5B4CF24E"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Măsurarea semnalelor interne într-un convertor A/D</w:t>
                  </w:r>
                </w:p>
                <w:p w14:paraId="31F892E6"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Introducere în proiectarea și funcționarea convertoarelor V/f și f/V</w:t>
                  </w:r>
                </w:p>
                <w:p w14:paraId="28283EFF"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Ajustarea tensiunii de referință pentru convertoarele V/f și f/V</w:t>
                  </w:r>
                </w:p>
                <w:p w14:paraId="2B059461"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Înregistrarea caracteristicii convertoarelor V/f și f/V</w:t>
                  </w:r>
                </w:p>
                <w:p w14:paraId="101A1B9E"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Măsurarea semnalelor interne în convertoarele V/f și f/V</w:t>
                  </w:r>
                </w:p>
                <w:p w14:paraId="54A22FB9" w14:textId="77777777" w:rsidR="00526703" w:rsidRPr="00526703" w:rsidRDefault="00526703" w:rsidP="00DA1FE2">
                  <w:pPr>
                    <w:tabs>
                      <w:tab w:val="left" w:pos="494"/>
                    </w:tabs>
                    <w:rPr>
                      <w:rFonts w:ascii="Calibri" w:hAnsi="Calibri" w:cs="Calibri"/>
                      <w:bCs/>
                      <w:lang w:val="en-US"/>
                    </w:rPr>
                  </w:pPr>
                  <w:r w:rsidRPr="00526703">
                    <w:rPr>
                      <w:rFonts w:ascii="Calibri" w:hAnsi="Calibri" w:cs="Calibri"/>
                      <w:bCs/>
                      <w:lang w:val="en-US"/>
                    </w:rPr>
                    <w:t>• Investigarea circuitelor convertor V/f/f/V</w:t>
                  </w:r>
                </w:p>
                <w:p w14:paraId="399FD68A" w14:textId="1A8FC26B" w:rsidR="00D76BC6" w:rsidRPr="00D76BC6" w:rsidRDefault="00526703" w:rsidP="00DA1FE2">
                  <w:pPr>
                    <w:tabs>
                      <w:tab w:val="left" w:pos="494"/>
                    </w:tabs>
                    <w:rPr>
                      <w:rFonts w:ascii="Calibri" w:hAnsi="Calibri" w:cs="Calibri"/>
                      <w:bCs/>
                      <w:lang w:val="de-DE"/>
                    </w:rPr>
                  </w:pPr>
                  <w:r w:rsidRPr="00526703">
                    <w:rPr>
                      <w:rFonts w:ascii="Calibri" w:hAnsi="Calibri" w:cs="Calibri"/>
                      <w:bCs/>
                      <w:lang w:val="en-US"/>
                    </w:rPr>
                    <w:t>• Simularea defectelor (5 defecte simulate activate prin releu)</w:t>
                  </w:r>
                </w:p>
              </w:tc>
            </w:tr>
          </w:tbl>
          <w:p w14:paraId="5988471A" w14:textId="77777777" w:rsidR="00075F58" w:rsidRDefault="00075F58" w:rsidP="00D76BC6">
            <w:pPr>
              <w:rPr>
                <w:rFonts w:ascii="Calibri" w:hAnsi="Calibri" w:cs="Calibri"/>
                <w:b/>
                <w:bCs/>
              </w:rPr>
            </w:pPr>
          </w:p>
          <w:p w14:paraId="4538859F" w14:textId="7F1EBEBD" w:rsidR="00D76BC6" w:rsidRPr="00D76BC6" w:rsidRDefault="00D76BC6" w:rsidP="00D76BC6">
            <w:pPr>
              <w:rPr>
                <w:rFonts w:ascii="Calibri" w:hAnsi="Calibri" w:cs="Calibri"/>
                <w:b/>
                <w:bCs/>
              </w:rPr>
            </w:pPr>
            <w:r w:rsidRPr="00D76BC6">
              <w:rPr>
                <w:rFonts w:ascii="Calibri" w:hAnsi="Calibri" w:cs="Calibri"/>
                <w:b/>
                <w:bCs/>
              </w:rPr>
              <w:lastRenderedPageBreak/>
              <w:t xml:space="preserve">Cantitate: 5 </w:t>
            </w:r>
            <w:r w:rsidR="00075F58" w:rsidRPr="00075F58">
              <w:rPr>
                <w:rFonts w:ascii="Calibri" w:hAnsi="Calibri" w:cs="Calibri"/>
                <w:b/>
                <w:bCs/>
              </w:rPr>
              <w:t>bucăți</w:t>
            </w:r>
          </w:p>
          <w:p w14:paraId="246AFDC7" w14:textId="54BCA042" w:rsidR="00D76BC6" w:rsidRPr="00D76BC6" w:rsidRDefault="00D76BC6" w:rsidP="00D76BC6">
            <w:pPr>
              <w:rPr>
                <w:rFonts w:ascii="Calibri" w:hAnsi="Calibri" w:cs="Calibri"/>
                <w:b/>
                <w:bCs/>
              </w:rPr>
            </w:pPr>
            <w:r w:rsidRPr="00D76BC6">
              <w:rPr>
                <w:rFonts w:ascii="Calibri" w:hAnsi="Calibri" w:cs="Calibri"/>
                <w:b/>
                <w:bCs/>
              </w:rPr>
              <w:t xml:space="preserve">Loc de livrare- </w:t>
            </w:r>
            <w:r w:rsidR="00E16B02">
              <w:rPr>
                <w:rFonts w:ascii="Calibri" w:hAnsi="Calibri" w:cs="Calibri"/>
                <w:b/>
                <w:bCs/>
                <w:lang w:val="en-US"/>
              </w:rPr>
              <w:t xml:space="preserve">Sediul beneficiarului </w:t>
            </w:r>
          </w:p>
          <w:p w14:paraId="37968D0A" w14:textId="77777777" w:rsidR="00D76BC6" w:rsidRPr="00D76BC6" w:rsidRDefault="00D76BC6" w:rsidP="00D76BC6">
            <w:pPr>
              <w:rPr>
                <w:rFonts w:ascii="Calibri" w:hAnsi="Calibri" w:cs="Calibri"/>
                <w:b/>
                <w:bCs/>
              </w:rPr>
            </w:pPr>
          </w:p>
          <w:p w14:paraId="25AD98FE" w14:textId="77777777" w:rsidR="00D76BC6" w:rsidRPr="00D76BC6" w:rsidRDefault="00D76BC6" w:rsidP="00D76BC6">
            <w:pPr>
              <w:rPr>
                <w:rFonts w:ascii="Calibri" w:hAnsi="Calibri" w:cs="Calibri"/>
                <w:b/>
                <w:bCs/>
              </w:rPr>
            </w:pPr>
            <w:r w:rsidRPr="00D76BC6">
              <w:rPr>
                <w:rFonts w:ascii="Calibri" w:hAnsi="Calibri" w:cs="Calibri"/>
                <w:b/>
                <w:bCs/>
              </w:rPr>
              <w:t xml:space="preserve">Dată de livrare: maxim 60 de zile de la semnarea contractului, </w:t>
            </w:r>
            <w:r w:rsidRPr="00D76BC6">
              <w:rPr>
                <w:rFonts w:ascii="Calibri" w:hAnsi="Calibri" w:cs="Calibri"/>
                <w:b/>
                <w:bCs/>
                <w:i/>
                <w:iCs/>
              </w:rPr>
              <w:t>sau conform ofertă dacă durata ofertată este mai scăzută</w:t>
            </w:r>
          </w:p>
          <w:p w14:paraId="0FD31261" w14:textId="77777777" w:rsidR="00D76BC6" w:rsidRPr="00D76BC6" w:rsidRDefault="00D76BC6" w:rsidP="00D76BC6">
            <w:pPr>
              <w:rPr>
                <w:rFonts w:ascii="Calibri" w:hAnsi="Calibri" w:cs="Calibri"/>
                <w:b/>
                <w:bCs/>
              </w:rPr>
            </w:pPr>
            <w:r w:rsidRPr="00D76BC6">
              <w:rPr>
                <w:rFonts w:ascii="Calibri" w:hAnsi="Calibri" w:cs="Calibri"/>
                <w:b/>
                <w:bCs/>
              </w:rPr>
              <w:t>Garanție standard: 24 luni</w:t>
            </w:r>
          </w:p>
          <w:p w14:paraId="2F74DF5E" w14:textId="77777777" w:rsidR="00D76BC6" w:rsidRPr="00D76BC6" w:rsidRDefault="00D76BC6" w:rsidP="00D76BC6">
            <w:pPr>
              <w:rPr>
                <w:rFonts w:ascii="Calibri" w:hAnsi="Calibri" w:cs="Calibri"/>
                <w:bCs/>
              </w:rPr>
            </w:pPr>
            <w:r w:rsidRPr="00D76BC6">
              <w:rPr>
                <w:rFonts w:ascii="Calibri" w:hAnsi="Calibri" w:cs="Calibri"/>
                <w:b/>
                <w:bCs/>
              </w:rPr>
              <w:t xml:space="preserve">Garanție suplimentară: </w:t>
            </w:r>
            <w:r w:rsidRPr="00D76BC6">
              <w:rPr>
                <w:rFonts w:ascii="Calibri" w:hAnsi="Calibri" w:cs="Calibri"/>
                <w:b/>
                <w:bCs/>
                <w:i/>
                <w:iCs/>
              </w:rPr>
              <w:t>conform ofertă</w:t>
            </w:r>
          </w:p>
        </w:tc>
        <w:tc>
          <w:tcPr>
            <w:tcW w:w="6996" w:type="dxa"/>
            <w:vAlign w:val="center"/>
          </w:tcPr>
          <w:p w14:paraId="31A9E19B" w14:textId="77777777" w:rsidR="00D76BC6" w:rsidRPr="00D76BC6" w:rsidRDefault="00D76BC6" w:rsidP="00D76BC6">
            <w:pPr>
              <w:rPr>
                <w:rFonts w:ascii="Calibri" w:hAnsi="Calibri" w:cs="Calibri"/>
                <w:b/>
                <w:bCs/>
              </w:rPr>
            </w:pPr>
            <w:r w:rsidRPr="00D76BC6">
              <w:rPr>
                <w:rFonts w:ascii="Calibri" w:hAnsi="Calibri" w:cs="Calibri"/>
                <w:b/>
                <w:bCs/>
                <w:i/>
                <w:iCs/>
              </w:rPr>
              <w:lastRenderedPageBreak/>
              <w:t>Se va completa de ofertant cu specificațiile tehnice ale produsului/produselor ofertat/e</w:t>
            </w:r>
          </w:p>
        </w:tc>
      </w:tr>
    </w:tbl>
    <w:p w14:paraId="17BEE709" w14:textId="77777777" w:rsidR="00075F58" w:rsidRDefault="00075F58" w:rsidP="009B7C83">
      <w:pPr>
        <w:rPr>
          <w:rFonts w:ascii="Calibri" w:hAnsi="Calibri" w:cs="Calibri"/>
        </w:rPr>
      </w:pPr>
    </w:p>
    <w:p w14:paraId="5E006C10" w14:textId="11B21439" w:rsidR="00FA63BD" w:rsidRDefault="002254AA" w:rsidP="009B7C83">
      <w:pPr>
        <w:rPr>
          <w:rFonts w:ascii="Calibri" w:hAnsi="Calibri" w:cs="Calibri"/>
        </w:rPr>
      </w:pPr>
      <w:r>
        <w:rPr>
          <w:rFonts w:ascii="Calibri" w:hAnsi="Calibri" w:cs="Calibri"/>
          <w:b/>
          <w:lang w:val="en-US"/>
        </w:rPr>
        <w:t>R</w:t>
      </w:r>
      <w:r w:rsidR="00313AA8" w:rsidRPr="00313AA8">
        <w:rPr>
          <w:rFonts w:ascii="Calibri" w:hAnsi="Calibri" w:cs="Calibri"/>
          <w:b/>
          <w:lang w:val="en-US"/>
        </w:rPr>
        <w:t xml:space="preserve">eper </w:t>
      </w:r>
      <w:proofErr w:type="gramStart"/>
      <w:r w:rsidR="00313AA8" w:rsidRPr="00313AA8">
        <w:rPr>
          <w:rFonts w:ascii="Calibri" w:hAnsi="Calibri" w:cs="Calibri"/>
          <w:b/>
          <w:lang w:val="en-US"/>
        </w:rPr>
        <w:t>15</w:t>
      </w:r>
      <w:r>
        <w:rPr>
          <w:rFonts w:ascii="Calibri" w:hAnsi="Calibri" w:cs="Calibri"/>
          <w:b/>
          <w:lang w:val="en-US"/>
        </w:rPr>
        <w:t>.</w:t>
      </w:r>
      <w:r w:rsidR="00313AA8" w:rsidRPr="00313AA8">
        <w:rPr>
          <w:rFonts w:ascii="Calibri" w:hAnsi="Calibri" w:cs="Calibri"/>
          <w:b/>
          <w:lang w:val="en-US"/>
        </w:rPr>
        <w:t>Kit</w:t>
      </w:r>
      <w:proofErr w:type="gramEnd"/>
      <w:r w:rsidR="00313AA8" w:rsidRPr="00313AA8">
        <w:rPr>
          <w:rFonts w:ascii="Calibri" w:hAnsi="Calibri" w:cs="Calibri"/>
          <w:b/>
          <w:lang w:val="en-US"/>
        </w:rPr>
        <w:t xml:space="preserve"> Electronica digitala 5: Compatibilitate electromagnetica (EMC) </w:t>
      </w:r>
    </w:p>
    <w:tbl>
      <w:tblPr>
        <w:tblStyle w:val="TableGrid"/>
        <w:tblW w:w="0" w:type="auto"/>
        <w:tblLook w:val="04A0" w:firstRow="1" w:lastRow="0" w:firstColumn="1" w:lastColumn="0" w:noHBand="0" w:noVBand="1"/>
      </w:tblPr>
      <w:tblGrid>
        <w:gridCol w:w="6996"/>
        <w:gridCol w:w="6996"/>
      </w:tblGrid>
      <w:tr w:rsidR="002254AA" w:rsidRPr="002254AA" w14:paraId="5EEEF5E8" w14:textId="77777777" w:rsidTr="00A94A89">
        <w:tc>
          <w:tcPr>
            <w:tcW w:w="6996" w:type="dxa"/>
            <w:shd w:val="clear" w:color="auto" w:fill="DAE9F7" w:themeFill="text2" w:themeFillTint="1A"/>
          </w:tcPr>
          <w:p w14:paraId="59D75A26" w14:textId="77777777" w:rsidR="002254AA" w:rsidRPr="002254AA" w:rsidRDefault="002254AA" w:rsidP="002254AA">
            <w:pPr>
              <w:rPr>
                <w:rFonts w:ascii="Calibri" w:hAnsi="Calibri" w:cs="Calibri"/>
                <w:bCs/>
              </w:rPr>
            </w:pPr>
            <w:r w:rsidRPr="002254AA">
              <w:rPr>
                <w:rFonts w:ascii="Calibri" w:hAnsi="Calibri" w:cs="Calibri"/>
                <w:bCs/>
              </w:rPr>
              <w:t>Specificații tehnice minimale</w:t>
            </w:r>
          </w:p>
        </w:tc>
        <w:tc>
          <w:tcPr>
            <w:tcW w:w="6996" w:type="dxa"/>
            <w:shd w:val="clear" w:color="auto" w:fill="DAE9F7" w:themeFill="text2" w:themeFillTint="1A"/>
          </w:tcPr>
          <w:p w14:paraId="35AA3CE5" w14:textId="77777777" w:rsidR="002254AA" w:rsidRPr="002254AA" w:rsidRDefault="002254AA" w:rsidP="002254AA">
            <w:pPr>
              <w:rPr>
                <w:rFonts w:ascii="Calibri" w:hAnsi="Calibri" w:cs="Calibri"/>
                <w:b/>
                <w:bCs/>
              </w:rPr>
            </w:pPr>
            <w:r w:rsidRPr="002254AA">
              <w:rPr>
                <w:rFonts w:ascii="Calibri" w:hAnsi="Calibri" w:cs="Calibri"/>
                <w:b/>
                <w:bCs/>
                <w:i/>
                <w:iCs/>
              </w:rPr>
              <w:t>Denumire comercială</w:t>
            </w:r>
            <w:r w:rsidRPr="002254AA">
              <w:rPr>
                <w:rFonts w:ascii="Calibri" w:hAnsi="Calibri" w:cs="Calibri"/>
                <w:b/>
                <w:bCs/>
              </w:rPr>
              <w:t xml:space="preserve"> – Specificații tehnice produs ofertat</w:t>
            </w:r>
          </w:p>
        </w:tc>
      </w:tr>
      <w:tr w:rsidR="002254AA" w:rsidRPr="002254AA" w14:paraId="319BCC39" w14:textId="77777777" w:rsidTr="00A94A89">
        <w:tc>
          <w:tcPr>
            <w:tcW w:w="6996" w:type="dxa"/>
          </w:tcPr>
          <w:tbl>
            <w:tblPr>
              <w:tblStyle w:val="TableGrid"/>
              <w:tblW w:w="0" w:type="auto"/>
              <w:tblLook w:val="04A0" w:firstRow="1" w:lastRow="0" w:firstColumn="1" w:lastColumn="0" w:noHBand="0" w:noVBand="1"/>
            </w:tblPr>
            <w:tblGrid>
              <w:gridCol w:w="6770"/>
            </w:tblGrid>
            <w:tr w:rsidR="002254AA" w:rsidRPr="002254AA" w14:paraId="5B2319F5" w14:textId="77777777" w:rsidTr="00A94A89">
              <w:trPr>
                <w:trHeight w:val="56"/>
              </w:trPr>
              <w:tc>
                <w:tcPr>
                  <w:tcW w:w="6770" w:type="dxa"/>
                </w:tcPr>
                <w:p w14:paraId="7740837C" w14:textId="77777777" w:rsidR="002254AA" w:rsidRPr="002254AA" w:rsidRDefault="002254AA" w:rsidP="002254AA">
                  <w:pPr>
                    <w:rPr>
                      <w:rFonts w:ascii="Calibri" w:hAnsi="Calibri" w:cs="Calibri"/>
                      <w:bCs/>
                      <w:lang w:val="en-US"/>
                    </w:rPr>
                  </w:pPr>
                  <w:r w:rsidRPr="002254AA">
                    <w:rPr>
                      <w:rFonts w:ascii="Calibri" w:hAnsi="Calibri" w:cs="Calibri"/>
                      <w:bCs/>
                      <w:lang w:val="en-US"/>
                    </w:rPr>
                    <w:t>Sa aiba minim:</w:t>
                  </w:r>
                </w:p>
                <w:p w14:paraId="01011E18" w14:textId="77777777" w:rsidR="002254AA" w:rsidRPr="002254AA" w:rsidRDefault="002254AA" w:rsidP="002254AA">
                  <w:pPr>
                    <w:rPr>
                      <w:rFonts w:ascii="Calibri" w:hAnsi="Calibri" w:cs="Calibri"/>
                      <w:bCs/>
                      <w:lang w:val="en-US"/>
                    </w:rPr>
                  </w:pPr>
                  <w:r w:rsidRPr="002254AA">
                    <w:rPr>
                      <w:rFonts w:ascii="Calibri" w:hAnsi="Calibri" w:cs="Calibri"/>
                      <w:bCs/>
                      <w:lang w:val="en-US"/>
                    </w:rPr>
                    <w:t>• 1 placă dedicată lucrărilor experimentale cu trasee paralele pentru studierea efectelor de cuplaj galvanic, inductiv și capacitiv, cu amplificator de măsurare</w:t>
                  </w:r>
                </w:p>
                <w:p w14:paraId="22EC1D84" w14:textId="77777777" w:rsidR="002254AA" w:rsidRPr="002254AA" w:rsidRDefault="002254AA" w:rsidP="002254AA">
                  <w:pPr>
                    <w:rPr>
                      <w:rFonts w:ascii="Calibri" w:hAnsi="Calibri" w:cs="Calibri"/>
                      <w:bCs/>
                      <w:lang w:val="en-US"/>
                    </w:rPr>
                  </w:pPr>
                  <w:r w:rsidRPr="002254AA">
                    <w:rPr>
                      <w:rFonts w:ascii="Calibri" w:hAnsi="Calibri" w:cs="Calibri"/>
                      <w:bCs/>
                      <w:lang w:val="en-US"/>
                    </w:rPr>
                    <w:t>• Geantă de depozitare și transport</w:t>
                  </w:r>
                </w:p>
                <w:p w14:paraId="57351D88" w14:textId="77777777" w:rsidR="002254AA" w:rsidRPr="002254AA" w:rsidRDefault="002254AA" w:rsidP="002254AA">
                  <w:pPr>
                    <w:rPr>
                      <w:rFonts w:ascii="Calibri" w:hAnsi="Calibri" w:cs="Calibri"/>
                      <w:bCs/>
                      <w:lang w:val="en-US"/>
                    </w:rPr>
                  </w:pPr>
                  <w:r w:rsidRPr="002254AA">
                    <w:rPr>
                      <w:rFonts w:ascii="Calibri" w:hAnsi="Calibri" w:cs="Calibri"/>
                      <w:bCs/>
                      <w:lang w:val="en-US"/>
                    </w:rPr>
                    <w:t>• Browser și software pentru modul</w:t>
                  </w:r>
                </w:p>
                <w:p w14:paraId="2BBAC1D0" w14:textId="77777777" w:rsidR="002254AA" w:rsidRPr="002254AA" w:rsidRDefault="002254AA" w:rsidP="002254AA">
                  <w:pPr>
                    <w:rPr>
                      <w:rFonts w:ascii="Calibri" w:hAnsi="Calibri" w:cs="Calibri"/>
                      <w:bCs/>
                      <w:lang w:val="en-US"/>
                    </w:rPr>
                  </w:pPr>
                  <w:r w:rsidRPr="002254AA">
                    <w:rPr>
                      <w:rFonts w:ascii="Calibri" w:hAnsi="Calibri" w:cs="Calibri"/>
                      <w:bCs/>
                      <w:lang w:val="en-US"/>
                    </w:rPr>
                    <w:t>Sa aiba o tematică a modulului cu urmatoarele cerinte:</w:t>
                  </w:r>
                </w:p>
                <w:p w14:paraId="36AA0ACD" w14:textId="77777777" w:rsidR="002254AA" w:rsidRPr="002254AA" w:rsidRDefault="002254AA" w:rsidP="002254AA">
                  <w:pPr>
                    <w:rPr>
                      <w:rFonts w:ascii="Calibri" w:hAnsi="Calibri" w:cs="Calibri"/>
                      <w:bCs/>
                      <w:lang w:val="en-US"/>
                    </w:rPr>
                  </w:pPr>
                  <w:r w:rsidRPr="002254AA">
                    <w:rPr>
                      <w:rFonts w:ascii="Calibri" w:hAnsi="Calibri" w:cs="Calibri"/>
                      <w:bCs/>
                      <w:lang w:val="en-US"/>
                    </w:rPr>
                    <w:t>• Familiarizare cu terminologia compatibilității electromagnetice (EMC)</w:t>
                  </w:r>
                </w:p>
                <w:p w14:paraId="346D23D4" w14:textId="77777777" w:rsidR="002254AA" w:rsidRPr="002254AA" w:rsidRDefault="002254AA" w:rsidP="002254AA">
                  <w:pPr>
                    <w:rPr>
                      <w:rFonts w:ascii="Calibri" w:hAnsi="Calibri" w:cs="Calibri"/>
                      <w:bCs/>
                      <w:lang w:val="en-US"/>
                    </w:rPr>
                  </w:pPr>
                  <w:r w:rsidRPr="002254AA">
                    <w:rPr>
                      <w:rFonts w:ascii="Calibri" w:hAnsi="Calibri" w:cs="Calibri"/>
                      <w:bCs/>
                      <w:lang w:val="en-US"/>
                    </w:rPr>
                    <w:t>• Efecte de cuplaj electromagnetic</w:t>
                  </w:r>
                </w:p>
                <w:p w14:paraId="5A044F2F" w14:textId="77777777" w:rsidR="002254AA" w:rsidRPr="002254AA" w:rsidRDefault="002254AA" w:rsidP="002254AA">
                  <w:pPr>
                    <w:rPr>
                      <w:rFonts w:ascii="Calibri" w:hAnsi="Calibri" w:cs="Calibri"/>
                      <w:bCs/>
                      <w:lang w:val="en-US"/>
                    </w:rPr>
                  </w:pPr>
                  <w:r w:rsidRPr="002254AA">
                    <w:rPr>
                      <w:rFonts w:ascii="Calibri" w:hAnsi="Calibri" w:cs="Calibri"/>
                      <w:bCs/>
                      <w:lang w:val="en-US"/>
                    </w:rPr>
                    <w:t>• Surse naturale și artificiale de interferență</w:t>
                  </w:r>
                </w:p>
                <w:p w14:paraId="725EAFBD" w14:textId="77777777" w:rsidR="002254AA" w:rsidRPr="002254AA" w:rsidRDefault="002254AA" w:rsidP="002254AA">
                  <w:pPr>
                    <w:rPr>
                      <w:rFonts w:ascii="Calibri" w:hAnsi="Calibri" w:cs="Calibri"/>
                      <w:bCs/>
                      <w:lang w:val="en-US"/>
                    </w:rPr>
                  </w:pPr>
                  <w:r w:rsidRPr="002254AA">
                    <w:rPr>
                      <w:rFonts w:ascii="Calibri" w:hAnsi="Calibri" w:cs="Calibri"/>
                      <w:bCs/>
                      <w:lang w:val="en-US"/>
                    </w:rPr>
                    <w:t>• Standarde și directive europene esențiale privind EMC</w:t>
                  </w:r>
                </w:p>
                <w:p w14:paraId="3588D48E" w14:textId="77777777" w:rsidR="002254AA" w:rsidRPr="002254AA" w:rsidRDefault="002254AA" w:rsidP="002254AA">
                  <w:pPr>
                    <w:rPr>
                      <w:rFonts w:ascii="Calibri" w:hAnsi="Calibri" w:cs="Calibri"/>
                      <w:bCs/>
                      <w:lang w:val="en-US"/>
                    </w:rPr>
                  </w:pPr>
                  <w:r w:rsidRPr="002254AA">
                    <w:rPr>
                      <w:rFonts w:ascii="Calibri" w:hAnsi="Calibri" w:cs="Calibri"/>
                      <w:bCs/>
                      <w:lang w:val="en-US"/>
                    </w:rPr>
                    <w:t>• Măsurarea cuplajului galvanic între două trasee paralele</w:t>
                  </w:r>
                </w:p>
                <w:p w14:paraId="5D4F1ED4" w14:textId="77777777" w:rsidR="002254AA" w:rsidRPr="002254AA" w:rsidRDefault="002254AA" w:rsidP="002254AA">
                  <w:pPr>
                    <w:rPr>
                      <w:rFonts w:ascii="Calibri" w:hAnsi="Calibri" w:cs="Calibri"/>
                      <w:bCs/>
                      <w:lang w:val="en-US"/>
                    </w:rPr>
                  </w:pPr>
                  <w:r w:rsidRPr="002254AA">
                    <w:rPr>
                      <w:rFonts w:ascii="Calibri" w:hAnsi="Calibri" w:cs="Calibri"/>
                      <w:bCs/>
                      <w:lang w:val="en-US"/>
                    </w:rPr>
                    <w:t>• Măsurarea cuplajului capacitiv între două trasee paralele</w:t>
                  </w:r>
                </w:p>
                <w:p w14:paraId="3F5EA3A7" w14:textId="77777777" w:rsidR="002254AA" w:rsidRPr="002254AA" w:rsidRDefault="002254AA" w:rsidP="002254AA">
                  <w:pPr>
                    <w:rPr>
                      <w:rFonts w:ascii="Calibri" w:hAnsi="Calibri" w:cs="Calibri"/>
                      <w:bCs/>
                      <w:lang w:val="en-US"/>
                    </w:rPr>
                  </w:pPr>
                  <w:r w:rsidRPr="002254AA">
                    <w:rPr>
                      <w:rFonts w:ascii="Calibri" w:hAnsi="Calibri" w:cs="Calibri"/>
                      <w:bCs/>
                      <w:lang w:val="en-US"/>
                    </w:rPr>
                    <w:t>• Măsurarea cuplajului inductiv între două trasee paralele</w:t>
                  </w:r>
                </w:p>
                <w:p w14:paraId="2CB90214" w14:textId="77777777" w:rsidR="002254AA" w:rsidRPr="002254AA" w:rsidRDefault="002254AA" w:rsidP="002254AA">
                  <w:pPr>
                    <w:rPr>
                      <w:rFonts w:ascii="Calibri" w:hAnsi="Calibri" w:cs="Calibri"/>
                      <w:bCs/>
                      <w:lang w:val="en-US"/>
                    </w:rPr>
                  </w:pPr>
                  <w:r w:rsidRPr="002254AA">
                    <w:rPr>
                      <w:rFonts w:ascii="Calibri" w:hAnsi="Calibri" w:cs="Calibri"/>
                      <w:bCs/>
                      <w:lang w:val="en-US"/>
                    </w:rPr>
                    <w:t>• Modalități de îmbunătățire a caracteristicilor EMC ale unui circuit</w:t>
                  </w:r>
                </w:p>
                <w:p w14:paraId="1387C87D" w14:textId="50918CE3" w:rsidR="002254AA" w:rsidRPr="002254AA" w:rsidRDefault="002254AA" w:rsidP="002254AA">
                  <w:pPr>
                    <w:rPr>
                      <w:rFonts w:ascii="Calibri" w:hAnsi="Calibri" w:cs="Calibri"/>
                      <w:bCs/>
                      <w:lang w:val="de-DE"/>
                    </w:rPr>
                  </w:pPr>
                  <w:r w:rsidRPr="002254AA">
                    <w:rPr>
                      <w:rFonts w:ascii="Calibri" w:hAnsi="Calibri" w:cs="Calibri"/>
                      <w:bCs/>
                      <w:lang w:val="en-US"/>
                    </w:rPr>
                    <w:t>• Modalități de îmbunătățire a rezistenței unui circuit la interferențe</w:t>
                  </w:r>
                  <w:r w:rsidRPr="002254AA">
                    <w:rPr>
                      <w:rFonts w:ascii="Calibri" w:hAnsi="Calibri" w:cs="Calibri"/>
                      <w:bCs/>
                      <w:lang w:val="en-US"/>
                    </w:rPr>
                    <w:br/>
                  </w:r>
                </w:p>
              </w:tc>
            </w:tr>
          </w:tbl>
          <w:p w14:paraId="2A6657BD" w14:textId="77777777" w:rsidR="00EA2A7B" w:rsidRDefault="00EA2A7B" w:rsidP="002254AA">
            <w:pPr>
              <w:rPr>
                <w:rFonts w:ascii="Calibri" w:hAnsi="Calibri" w:cs="Calibri"/>
                <w:b/>
                <w:bCs/>
              </w:rPr>
            </w:pPr>
          </w:p>
          <w:p w14:paraId="77EB119E" w14:textId="722C592F" w:rsidR="002254AA" w:rsidRPr="002254AA" w:rsidRDefault="002254AA" w:rsidP="002254AA">
            <w:pPr>
              <w:rPr>
                <w:rFonts w:ascii="Calibri" w:hAnsi="Calibri" w:cs="Calibri"/>
                <w:b/>
                <w:bCs/>
              </w:rPr>
            </w:pPr>
            <w:r w:rsidRPr="002254AA">
              <w:rPr>
                <w:rFonts w:ascii="Calibri" w:hAnsi="Calibri" w:cs="Calibri"/>
                <w:b/>
                <w:bCs/>
              </w:rPr>
              <w:t>Cantitate: 5</w:t>
            </w:r>
            <w:r w:rsidR="00075F58" w:rsidRPr="00075F58">
              <w:rPr>
                <w:rFonts w:ascii="Calibri" w:hAnsi="Calibri" w:cs="Calibri"/>
                <w:b/>
                <w:bCs/>
              </w:rPr>
              <w:t xml:space="preserve"> bucăți</w:t>
            </w:r>
          </w:p>
          <w:p w14:paraId="100FDE80" w14:textId="00C6FDC9" w:rsidR="002254AA" w:rsidRPr="002254AA" w:rsidRDefault="002254AA" w:rsidP="002254AA">
            <w:pPr>
              <w:rPr>
                <w:rFonts w:ascii="Calibri" w:hAnsi="Calibri" w:cs="Calibri"/>
                <w:b/>
                <w:bCs/>
              </w:rPr>
            </w:pPr>
            <w:r w:rsidRPr="002254AA">
              <w:rPr>
                <w:rFonts w:ascii="Calibri" w:hAnsi="Calibri" w:cs="Calibri"/>
                <w:b/>
                <w:bCs/>
              </w:rPr>
              <w:t xml:space="preserve">Loc de livrare- </w:t>
            </w:r>
            <w:r w:rsidR="00E16B02">
              <w:rPr>
                <w:rFonts w:ascii="Calibri" w:hAnsi="Calibri" w:cs="Calibri"/>
                <w:b/>
                <w:bCs/>
                <w:lang w:val="en-US"/>
              </w:rPr>
              <w:t xml:space="preserve">Sediul beneficiarului </w:t>
            </w:r>
          </w:p>
          <w:p w14:paraId="4BD790F7" w14:textId="77777777" w:rsidR="002254AA" w:rsidRPr="002254AA" w:rsidRDefault="002254AA" w:rsidP="002254AA">
            <w:pPr>
              <w:rPr>
                <w:rFonts w:ascii="Calibri" w:hAnsi="Calibri" w:cs="Calibri"/>
                <w:b/>
                <w:bCs/>
              </w:rPr>
            </w:pPr>
          </w:p>
          <w:p w14:paraId="27E143FA" w14:textId="77777777" w:rsidR="002254AA" w:rsidRPr="002254AA" w:rsidRDefault="002254AA" w:rsidP="002254AA">
            <w:pPr>
              <w:rPr>
                <w:rFonts w:ascii="Calibri" w:hAnsi="Calibri" w:cs="Calibri"/>
                <w:b/>
                <w:bCs/>
              </w:rPr>
            </w:pPr>
            <w:r w:rsidRPr="002254AA">
              <w:rPr>
                <w:rFonts w:ascii="Calibri" w:hAnsi="Calibri" w:cs="Calibri"/>
                <w:b/>
                <w:bCs/>
              </w:rPr>
              <w:t xml:space="preserve">Dată de livrare: maxim 60 de zile de la semnarea contractului, </w:t>
            </w:r>
            <w:r w:rsidRPr="002254AA">
              <w:rPr>
                <w:rFonts w:ascii="Calibri" w:hAnsi="Calibri" w:cs="Calibri"/>
                <w:b/>
                <w:bCs/>
                <w:i/>
                <w:iCs/>
              </w:rPr>
              <w:t>sau conform ofertă dacă durata ofertată este mai scăzută</w:t>
            </w:r>
          </w:p>
          <w:p w14:paraId="07F9850C" w14:textId="77777777" w:rsidR="002254AA" w:rsidRPr="002254AA" w:rsidRDefault="002254AA" w:rsidP="002254AA">
            <w:pPr>
              <w:rPr>
                <w:rFonts w:ascii="Calibri" w:hAnsi="Calibri" w:cs="Calibri"/>
                <w:b/>
                <w:bCs/>
              </w:rPr>
            </w:pPr>
            <w:r w:rsidRPr="002254AA">
              <w:rPr>
                <w:rFonts w:ascii="Calibri" w:hAnsi="Calibri" w:cs="Calibri"/>
                <w:b/>
                <w:bCs/>
              </w:rPr>
              <w:lastRenderedPageBreak/>
              <w:t>Garanție standard: 24 luni</w:t>
            </w:r>
          </w:p>
          <w:p w14:paraId="0A71CBD2" w14:textId="77777777" w:rsidR="002254AA" w:rsidRPr="002254AA" w:rsidRDefault="002254AA" w:rsidP="002254AA">
            <w:pPr>
              <w:rPr>
                <w:rFonts w:ascii="Calibri" w:hAnsi="Calibri" w:cs="Calibri"/>
                <w:bCs/>
              </w:rPr>
            </w:pPr>
            <w:r w:rsidRPr="002254AA">
              <w:rPr>
                <w:rFonts w:ascii="Calibri" w:hAnsi="Calibri" w:cs="Calibri"/>
                <w:b/>
                <w:bCs/>
              </w:rPr>
              <w:t xml:space="preserve">Garanție suplimentară: </w:t>
            </w:r>
            <w:r w:rsidRPr="002254AA">
              <w:rPr>
                <w:rFonts w:ascii="Calibri" w:hAnsi="Calibri" w:cs="Calibri"/>
                <w:b/>
                <w:bCs/>
                <w:i/>
                <w:iCs/>
              </w:rPr>
              <w:t>conform ofertă</w:t>
            </w:r>
          </w:p>
        </w:tc>
        <w:tc>
          <w:tcPr>
            <w:tcW w:w="6996" w:type="dxa"/>
            <w:vAlign w:val="center"/>
          </w:tcPr>
          <w:p w14:paraId="4AA4DC14" w14:textId="77777777" w:rsidR="002254AA" w:rsidRPr="002254AA" w:rsidRDefault="002254AA" w:rsidP="002254AA">
            <w:pPr>
              <w:rPr>
                <w:rFonts w:ascii="Calibri" w:hAnsi="Calibri" w:cs="Calibri"/>
                <w:b/>
                <w:bCs/>
              </w:rPr>
            </w:pPr>
            <w:r w:rsidRPr="002254AA">
              <w:rPr>
                <w:rFonts w:ascii="Calibri" w:hAnsi="Calibri" w:cs="Calibri"/>
                <w:b/>
                <w:bCs/>
                <w:i/>
                <w:iCs/>
              </w:rPr>
              <w:lastRenderedPageBreak/>
              <w:t>Se va completa de ofertant cu specificațiile tehnice ale produsului/produselor ofertat/e</w:t>
            </w:r>
          </w:p>
        </w:tc>
      </w:tr>
    </w:tbl>
    <w:p w14:paraId="05FA6FE1" w14:textId="77777777" w:rsidR="00EA2A7B" w:rsidRDefault="00EA2A7B" w:rsidP="009B7C83">
      <w:pPr>
        <w:rPr>
          <w:rFonts w:ascii="Calibri" w:hAnsi="Calibri" w:cs="Calibri"/>
        </w:rPr>
      </w:pPr>
    </w:p>
    <w:p w14:paraId="7D1F94E2" w14:textId="77777777" w:rsidR="003470DF" w:rsidRPr="00EA2A7B" w:rsidRDefault="003470DF" w:rsidP="003470DF">
      <w:pPr>
        <w:rPr>
          <w:rFonts w:ascii="Calibri" w:hAnsi="Calibri" w:cs="Calibri"/>
          <w:b/>
          <w:sz w:val="28"/>
          <w:szCs w:val="28"/>
          <w:lang w:val="en-US"/>
        </w:rPr>
      </w:pPr>
      <w:r w:rsidRPr="00EA2A7B">
        <w:rPr>
          <w:rFonts w:ascii="Calibri" w:hAnsi="Calibri" w:cs="Calibri"/>
          <w:b/>
          <w:color w:val="FF0000"/>
          <w:sz w:val="28"/>
          <w:szCs w:val="28"/>
          <w:lang w:val="en-US"/>
        </w:rPr>
        <w:t xml:space="preserve">LOT 10 </w:t>
      </w:r>
      <w:r w:rsidRPr="00EA2A7B">
        <w:rPr>
          <w:rFonts w:ascii="Calibri" w:hAnsi="Calibri" w:cs="Calibri"/>
          <w:b/>
          <w:sz w:val="28"/>
          <w:szCs w:val="28"/>
          <w:lang w:val="en-US"/>
        </w:rPr>
        <w:t>– Software pentru electronică de putere și electronică digitală</w:t>
      </w:r>
    </w:p>
    <w:p w14:paraId="50B03B2F" w14:textId="13DB5484" w:rsidR="00FA63BD" w:rsidRDefault="00FA63BD" w:rsidP="009B7C83">
      <w:pPr>
        <w:rPr>
          <w:rFonts w:ascii="Calibri" w:hAnsi="Calibri" w:cs="Calibri"/>
        </w:rPr>
      </w:pPr>
    </w:p>
    <w:p w14:paraId="0A0D0BC1" w14:textId="7CF3E0A6" w:rsidR="008437B0" w:rsidRPr="00EA2A7B" w:rsidRDefault="00EA2A7B" w:rsidP="009B7C83">
      <w:pPr>
        <w:rPr>
          <w:rFonts w:ascii="Calibri" w:hAnsi="Calibri" w:cs="Calibri"/>
          <w:b/>
          <w:bCs/>
          <w:lang w:val="en-US"/>
        </w:rPr>
      </w:pPr>
      <w:r>
        <w:rPr>
          <w:rFonts w:ascii="Calibri" w:hAnsi="Calibri" w:cs="Calibri"/>
          <w:b/>
          <w:bCs/>
          <w:lang w:val="en-US"/>
        </w:rPr>
        <w:t>R</w:t>
      </w:r>
      <w:r w:rsidR="008437B0" w:rsidRPr="008437B0">
        <w:rPr>
          <w:rFonts w:ascii="Calibri" w:hAnsi="Calibri" w:cs="Calibri"/>
          <w:b/>
          <w:bCs/>
          <w:lang w:val="en-US"/>
        </w:rPr>
        <w:t xml:space="preserve">eper </w:t>
      </w:r>
      <w:proofErr w:type="gramStart"/>
      <w:r w:rsidR="008437B0" w:rsidRPr="008437B0">
        <w:rPr>
          <w:rFonts w:ascii="Calibri" w:hAnsi="Calibri" w:cs="Calibri"/>
          <w:b/>
          <w:bCs/>
          <w:lang w:val="en-US"/>
        </w:rPr>
        <w:t>1</w:t>
      </w:r>
      <w:r>
        <w:rPr>
          <w:rFonts w:ascii="Calibri" w:hAnsi="Calibri" w:cs="Calibri"/>
          <w:b/>
          <w:bCs/>
          <w:lang w:val="en-US"/>
        </w:rPr>
        <w:t>.</w:t>
      </w:r>
      <w:r w:rsidR="008437B0" w:rsidRPr="008437B0">
        <w:rPr>
          <w:rFonts w:ascii="Calibri" w:hAnsi="Calibri" w:cs="Calibri"/>
          <w:b/>
          <w:bCs/>
          <w:lang w:val="en-US"/>
        </w:rPr>
        <w:t>Software</w:t>
      </w:r>
      <w:proofErr w:type="gramEnd"/>
      <w:r w:rsidR="008437B0" w:rsidRPr="008437B0">
        <w:rPr>
          <w:rFonts w:ascii="Calibri" w:hAnsi="Calibri" w:cs="Calibri"/>
          <w:b/>
          <w:bCs/>
          <w:lang w:val="en-US"/>
        </w:rPr>
        <w:t xml:space="preserve"> interactiv de laborator: Convertoare cu comutatie de la retea </w:t>
      </w:r>
    </w:p>
    <w:tbl>
      <w:tblPr>
        <w:tblStyle w:val="TableGrid"/>
        <w:tblW w:w="0" w:type="auto"/>
        <w:tblLook w:val="04A0" w:firstRow="1" w:lastRow="0" w:firstColumn="1" w:lastColumn="0" w:noHBand="0" w:noVBand="1"/>
      </w:tblPr>
      <w:tblGrid>
        <w:gridCol w:w="6996"/>
        <w:gridCol w:w="6996"/>
      </w:tblGrid>
      <w:tr w:rsidR="008437B0" w:rsidRPr="008437B0" w14:paraId="341E7CA3" w14:textId="77777777" w:rsidTr="00A94A89">
        <w:tc>
          <w:tcPr>
            <w:tcW w:w="6996" w:type="dxa"/>
            <w:shd w:val="clear" w:color="auto" w:fill="DAE9F7" w:themeFill="text2" w:themeFillTint="1A"/>
          </w:tcPr>
          <w:p w14:paraId="100F544F" w14:textId="77777777" w:rsidR="008437B0" w:rsidRPr="008437B0" w:rsidRDefault="008437B0" w:rsidP="008437B0">
            <w:pPr>
              <w:rPr>
                <w:rFonts w:ascii="Calibri" w:hAnsi="Calibri" w:cs="Calibri"/>
                <w:bCs/>
              </w:rPr>
            </w:pPr>
            <w:bookmarkStart w:id="20" w:name="_Hlk219794549"/>
            <w:r w:rsidRPr="008437B0">
              <w:rPr>
                <w:rFonts w:ascii="Calibri" w:hAnsi="Calibri" w:cs="Calibri"/>
                <w:bCs/>
              </w:rPr>
              <w:t>Specificații tehnice minimale</w:t>
            </w:r>
          </w:p>
        </w:tc>
        <w:tc>
          <w:tcPr>
            <w:tcW w:w="6996" w:type="dxa"/>
            <w:shd w:val="clear" w:color="auto" w:fill="DAE9F7" w:themeFill="text2" w:themeFillTint="1A"/>
          </w:tcPr>
          <w:p w14:paraId="37222627" w14:textId="77777777" w:rsidR="008437B0" w:rsidRPr="008437B0" w:rsidRDefault="008437B0" w:rsidP="008437B0">
            <w:pPr>
              <w:rPr>
                <w:rFonts w:ascii="Calibri" w:hAnsi="Calibri" w:cs="Calibri"/>
                <w:b/>
                <w:bCs/>
              </w:rPr>
            </w:pPr>
            <w:r w:rsidRPr="008437B0">
              <w:rPr>
                <w:rFonts w:ascii="Calibri" w:hAnsi="Calibri" w:cs="Calibri"/>
                <w:b/>
                <w:bCs/>
                <w:i/>
                <w:iCs/>
              </w:rPr>
              <w:t>Denumire comercială</w:t>
            </w:r>
            <w:r w:rsidRPr="008437B0">
              <w:rPr>
                <w:rFonts w:ascii="Calibri" w:hAnsi="Calibri" w:cs="Calibri"/>
                <w:b/>
                <w:bCs/>
              </w:rPr>
              <w:t xml:space="preserve"> – Specificații tehnice produs ofertat</w:t>
            </w:r>
          </w:p>
        </w:tc>
      </w:tr>
      <w:tr w:rsidR="008437B0" w:rsidRPr="008437B0" w14:paraId="704D576F" w14:textId="77777777" w:rsidTr="00A94A89">
        <w:tc>
          <w:tcPr>
            <w:tcW w:w="6996" w:type="dxa"/>
          </w:tcPr>
          <w:tbl>
            <w:tblPr>
              <w:tblStyle w:val="TableGrid"/>
              <w:tblW w:w="0" w:type="auto"/>
              <w:tblLook w:val="04A0" w:firstRow="1" w:lastRow="0" w:firstColumn="1" w:lastColumn="0" w:noHBand="0" w:noVBand="1"/>
            </w:tblPr>
            <w:tblGrid>
              <w:gridCol w:w="6770"/>
            </w:tblGrid>
            <w:tr w:rsidR="008437B0" w:rsidRPr="008437B0" w14:paraId="23457D6B" w14:textId="77777777" w:rsidTr="00A94A89">
              <w:trPr>
                <w:trHeight w:val="56"/>
              </w:trPr>
              <w:tc>
                <w:tcPr>
                  <w:tcW w:w="6770" w:type="dxa"/>
                </w:tcPr>
                <w:p w14:paraId="694E5218" w14:textId="77777777" w:rsidR="008437B0" w:rsidRPr="008437B0" w:rsidRDefault="008437B0" w:rsidP="008437B0">
                  <w:pPr>
                    <w:rPr>
                      <w:rFonts w:ascii="Calibri" w:hAnsi="Calibri" w:cs="Calibri"/>
                      <w:bCs/>
                      <w:lang w:val="en-US"/>
                    </w:rPr>
                  </w:pPr>
                  <w:r w:rsidRPr="008437B0">
                    <w:rPr>
                      <w:rFonts w:ascii="Calibri" w:hAnsi="Calibri" w:cs="Calibri"/>
                      <w:bCs/>
                      <w:lang w:val="en-US"/>
                    </w:rPr>
                    <w:t>Specificații tehnice și funcționale minime:</w:t>
                  </w:r>
                </w:p>
                <w:p w14:paraId="7CB04851"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 xml:space="preserve">Software interactiv compatibil cu platforme de simulare în timp real Windows, MATLAB/Simulink, </w:t>
                  </w:r>
                  <w:proofErr w:type="gramStart"/>
                  <w:r w:rsidRPr="008437B0">
                    <w:rPr>
                      <w:rFonts w:ascii="Calibri" w:hAnsi="Calibri" w:cs="Calibri"/>
                      <w:bCs/>
                      <w:lang w:val="en-US"/>
                    </w:rPr>
                    <w:t>etc. ,</w:t>
                  </w:r>
                  <w:proofErr w:type="gramEnd"/>
                  <w:r w:rsidRPr="008437B0">
                    <w:rPr>
                      <w:rFonts w:ascii="Calibri" w:hAnsi="Calibri" w:cs="Calibri"/>
                      <w:bCs/>
                      <w:lang w:val="en-US"/>
                    </w:rPr>
                    <w:t xml:space="preserve"> capabil să integreze minimum 20 de experimente predefinite. </w:t>
                  </w:r>
                </w:p>
                <w:p w14:paraId="11D35752"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Să permită:</w:t>
                  </w:r>
                </w:p>
                <w:p w14:paraId="73C99D0F"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Măsurătorile și graficele pot fi salvate în instrucțiunile experimentului prin „Copy” si „Paste”</w:t>
                  </w:r>
                </w:p>
                <w:p w14:paraId="189B321A"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Instrumentele virtuale pot fi pornite direct de pe paginile de instrucțiuni ale experimentului</w:t>
                  </w:r>
                </w:p>
                <w:p w14:paraId="14DDC76B"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Întrebări cu feedback și logică de evaluare pentru verificarea progresului elevilor</w:t>
                  </w:r>
                </w:p>
                <w:p w14:paraId="1B3821A6"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Document compatibil cu imprimarea pentru tipărirea instrucțiunilor experimentului cu soluții</w:t>
                  </w:r>
                </w:p>
                <w:p w14:paraId="536FA59C"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Browser de curs, software de curs și instrumente virtuale</w:t>
                  </w:r>
                </w:p>
                <w:p w14:paraId="7D31365F"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Sa aiba obiective de instruire:</w:t>
                  </w:r>
                </w:p>
                <w:p w14:paraId="63FFDF82"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Fundamentele diodelor, tiristoarelor și triacurilor</w:t>
                  </w:r>
                </w:p>
                <w:p w14:paraId="6A2E67F3"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Rectificarea</w:t>
                  </w:r>
                </w:p>
                <w:p w14:paraId="1156BA6F"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Principii de control: controlul fazei, funcționarea redresorului, funcționarea invertorului</w:t>
                  </w:r>
                </w:p>
                <w:p w14:paraId="473AF00B"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Circuite: M1, M2, M3, B2, B6, M1C, M2C, M3C, B2C, B6C, B2HA, B2HK, B2HZ, B6C, B6HA, B6HK, W1C, W3C</w:t>
                  </w:r>
                </w:p>
                <w:p w14:paraId="3B17A6EB"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Sarcini rezistive și inductive</w:t>
                  </w:r>
                </w:p>
                <w:p w14:paraId="156B65CF"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Caracteristici de control și diagrame de funcționare</w:t>
                  </w:r>
                </w:p>
                <w:p w14:paraId="542D60E8"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Circuite de protecție</w:t>
                  </w:r>
                </w:p>
                <w:p w14:paraId="6BEB92A6" w14:textId="77777777" w:rsidR="008437B0" w:rsidRPr="008437B0" w:rsidRDefault="008437B0" w:rsidP="00AD66E7">
                  <w:pPr>
                    <w:tabs>
                      <w:tab w:val="left" w:pos="404"/>
                    </w:tabs>
                    <w:rPr>
                      <w:rFonts w:ascii="Calibri" w:hAnsi="Calibri" w:cs="Calibri"/>
                      <w:bCs/>
                      <w:lang w:val="en-US"/>
                    </w:rPr>
                  </w:pPr>
                  <w:r w:rsidRPr="008437B0">
                    <w:rPr>
                      <w:rFonts w:ascii="Calibri" w:hAnsi="Calibri" w:cs="Calibri"/>
                      <w:bCs/>
                      <w:lang w:val="en-US"/>
                    </w:rPr>
                    <w:t>•</w:t>
                  </w:r>
                  <w:r w:rsidRPr="008437B0">
                    <w:rPr>
                      <w:rFonts w:ascii="Calibri" w:hAnsi="Calibri" w:cs="Calibri"/>
                      <w:bCs/>
                      <w:lang w:val="en-US"/>
                    </w:rPr>
                    <w:tab/>
                    <w:t>Măsurători pe PC</w:t>
                  </w:r>
                </w:p>
                <w:p w14:paraId="3CFF2544" w14:textId="4765D980" w:rsidR="008437B0" w:rsidRPr="008437B0" w:rsidRDefault="008437B0" w:rsidP="00AD66E7">
                  <w:pPr>
                    <w:tabs>
                      <w:tab w:val="left" w:pos="404"/>
                    </w:tabs>
                    <w:rPr>
                      <w:rFonts w:ascii="Calibri" w:hAnsi="Calibri" w:cs="Calibri"/>
                      <w:bCs/>
                      <w:lang w:val="de-DE"/>
                    </w:rPr>
                  </w:pPr>
                  <w:r w:rsidRPr="008437B0">
                    <w:rPr>
                      <w:rFonts w:ascii="Calibri" w:hAnsi="Calibri" w:cs="Calibri"/>
                      <w:bCs/>
                      <w:lang w:val="en-US"/>
                    </w:rPr>
                    <w:lastRenderedPageBreak/>
                    <w:t>•</w:t>
                  </w:r>
                  <w:r w:rsidRPr="008437B0">
                    <w:rPr>
                      <w:rFonts w:ascii="Calibri" w:hAnsi="Calibri" w:cs="Calibri"/>
                      <w:bCs/>
                      <w:lang w:val="en-US"/>
                    </w:rPr>
                    <w:tab/>
                    <w:t>Analiza frecvenței și observarea armonicilor</w:t>
                  </w:r>
                  <w:r w:rsidRPr="008437B0">
                    <w:rPr>
                      <w:rFonts w:ascii="Calibri" w:hAnsi="Calibri" w:cs="Calibri"/>
                      <w:bCs/>
                      <w:lang w:val="en-US"/>
                    </w:rPr>
                    <w:tab/>
                    <w:t>Curs multimedia interactiv care ghidează pas cu pas prin studiul circuitelor moderne de conversie de putere cu comutatie naturala. Elementele fundamentale sunt transmise folosind animații ușor de înțeles. Combinat cu instrumente virtuale pentru controlul hardware-ului, oferă o platformă de experimente foarte ușor de utilizat.</w:t>
                  </w:r>
                  <w:r w:rsidRPr="008437B0">
                    <w:rPr>
                      <w:rFonts w:ascii="Calibri" w:hAnsi="Calibri" w:cs="Calibri"/>
                      <w:bCs/>
                      <w:lang w:val="en-US"/>
                    </w:rPr>
                    <w:br/>
                  </w:r>
                </w:p>
              </w:tc>
            </w:tr>
          </w:tbl>
          <w:p w14:paraId="46370C57" w14:textId="77777777" w:rsidR="00EA2A7B" w:rsidRDefault="00EA2A7B" w:rsidP="008437B0">
            <w:pPr>
              <w:rPr>
                <w:rFonts w:ascii="Calibri" w:hAnsi="Calibri" w:cs="Calibri"/>
                <w:b/>
                <w:bCs/>
              </w:rPr>
            </w:pPr>
          </w:p>
          <w:p w14:paraId="3BE931EF" w14:textId="73A2C39B" w:rsidR="008437B0" w:rsidRPr="008437B0" w:rsidRDefault="008437B0" w:rsidP="008437B0">
            <w:pPr>
              <w:rPr>
                <w:rFonts w:ascii="Calibri" w:hAnsi="Calibri" w:cs="Calibri"/>
                <w:b/>
                <w:bCs/>
              </w:rPr>
            </w:pPr>
            <w:r w:rsidRPr="008437B0">
              <w:rPr>
                <w:rFonts w:ascii="Calibri" w:hAnsi="Calibri" w:cs="Calibri"/>
                <w:b/>
                <w:bCs/>
              </w:rPr>
              <w:t xml:space="preserve">Cantitate: </w:t>
            </w:r>
            <w:r w:rsidR="00B67CFA" w:rsidRPr="00B67CFA">
              <w:rPr>
                <w:rFonts w:ascii="Calibri" w:hAnsi="Calibri" w:cs="Calibri"/>
                <w:b/>
                <w:bCs/>
                <w:lang w:val="en-US"/>
              </w:rPr>
              <w:t>1 bucată</w:t>
            </w:r>
          </w:p>
          <w:p w14:paraId="7C2D8346" w14:textId="1D754216" w:rsidR="008437B0" w:rsidRPr="008437B0" w:rsidRDefault="008437B0" w:rsidP="008437B0">
            <w:pPr>
              <w:rPr>
                <w:rFonts w:ascii="Calibri" w:hAnsi="Calibri" w:cs="Calibri"/>
                <w:b/>
                <w:bCs/>
              </w:rPr>
            </w:pPr>
            <w:r w:rsidRPr="008437B0">
              <w:rPr>
                <w:rFonts w:ascii="Calibri" w:hAnsi="Calibri" w:cs="Calibri"/>
                <w:b/>
                <w:bCs/>
              </w:rPr>
              <w:t xml:space="preserve">Loc de livrare- </w:t>
            </w:r>
            <w:r w:rsidR="00E16B02">
              <w:rPr>
                <w:rFonts w:ascii="Calibri" w:hAnsi="Calibri" w:cs="Calibri"/>
                <w:b/>
                <w:bCs/>
                <w:lang w:val="en-US"/>
              </w:rPr>
              <w:t xml:space="preserve">Sediul beneficiarului </w:t>
            </w:r>
          </w:p>
          <w:p w14:paraId="79121262" w14:textId="77777777" w:rsidR="008437B0" w:rsidRPr="008437B0" w:rsidRDefault="008437B0" w:rsidP="008437B0">
            <w:pPr>
              <w:rPr>
                <w:rFonts w:ascii="Calibri" w:hAnsi="Calibri" w:cs="Calibri"/>
                <w:b/>
                <w:bCs/>
              </w:rPr>
            </w:pPr>
          </w:p>
          <w:p w14:paraId="4558207A" w14:textId="77777777" w:rsidR="008437B0" w:rsidRPr="008437B0" w:rsidRDefault="008437B0" w:rsidP="008437B0">
            <w:pPr>
              <w:rPr>
                <w:rFonts w:ascii="Calibri" w:hAnsi="Calibri" w:cs="Calibri"/>
                <w:b/>
                <w:bCs/>
              </w:rPr>
            </w:pPr>
            <w:r w:rsidRPr="008437B0">
              <w:rPr>
                <w:rFonts w:ascii="Calibri" w:hAnsi="Calibri" w:cs="Calibri"/>
                <w:b/>
                <w:bCs/>
              </w:rPr>
              <w:t xml:space="preserve">Dată de livrare: maxim 60 de zile de la semnarea contractului, </w:t>
            </w:r>
            <w:r w:rsidRPr="008437B0">
              <w:rPr>
                <w:rFonts w:ascii="Calibri" w:hAnsi="Calibri" w:cs="Calibri"/>
                <w:b/>
                <w:bCs/>
                <w:i/>
                <w:iCs/>
              </w:rPr>
              <w:t>sau conform ofertă dacă durata ofertată este mai scăzută</w:t>
            </w:r>
          </w:p>
          <w:p w14:paraId="60E2D14B" w14:textId="77777777" w:rsidR="008437B0" w:rsidRPr="008437B0" w:rsidRDefault="008437B0" w:rsidP="008437B0">
            <w:pPr>
              <w:rPr>
                <w:rFonts w:ascii="Calibri" w:hAnsi="Calibri" w:cs="Calibri"/>
                <w:b/>
                <w:bCs/>
              </w:rPr>
            </w:pPr>
            <w:r w:rsidRPr="008437B0">
              <w:rPr>
                <w:rFonts w:ascii="Calibri" w:hAnsi="Calibri" w:cs="Calibri"/>
                <w:b/>
                <w:bCs/>
              </w:rPr>
              <w:t>Garanție standard: 24 luni</w:t>
            </w:r>
          </w:p>
          <w:p w14:paraId="78841670" w14:textId="77777777" w:rsidR="008437B0" w:rsidRPr="008437B0" w:rsidRDefault="008437B0" w:rsidP="008437B0">
            <w:pPr>
              <w:rPr>
                <w:rFonts w:ascii="Calibri" w:hAnsi="Calibri" w:cs="Calibri"/>
                <w:bCs/>
              </w:rPr>
            </w:pPr>
            <w:r w:rsidRPr="008437B0">
              <w:rPr>
                <w:rFonts w:ascii="Calibri" w:hAnsi="Calibri" w:cs="Calibri"/>
                <w:b/>
                <w:bCs/>
              </w:rPr>
              <w:t xml:space="preserve">Garanție suplimentară: </w:t>
            </w:r>
            <w:r w:rsidRPr="008437B0">
              <w:rPr>
                <w:rFonts w:ascii="Calibri" w:hAnsi="Calibri" w:cs="Calibri"/>
                <w:b/>
                <w:bCs/>
                <w:i/>
                <w:iCs/>
              </w:rPr>
              <w:t>conform ofertă</w:t>
            </w:r>
          </w:p>
        </w:tc>
        <w:tc>
          <w:tcPr>
            <w:tcW w:w="6996" w:type="dxa"/>
            <w:vAlign w:val="center"/>
          </w:tcPr>
          <w:p w14:paraId="7E5DD1FA" w14:textId="77777777" w:rsidR="008437B0" w:rsidRPr="008437B0" w:rsidRDefault="008437B0" w:rsidP="008437B0">
            <w:pPr>
              <w:rPr>
                <w:rFonts w:ascii="Calibri" w:hAnsi="Calibri" w:cs="Calibri"/>
                <w:b/>
                <w:bCs/>
              </w:rPr>
            </w:pPr>
            <w:r w:rsidRPr="008437B0">
              <w:rPr>
                <w:rFonts w:ascii="Calibri" w:hAnsi="Calibri" w:cs="Calibri"/>
                <w:b/>
                <w:bCs/>
                <w:i/>
                <w:iCs/>
              </w:rPr>
              <w:lastRenderedPageBreak/>
              <w:t>Se va completa de ofertant cu specificațiile tehnice ale produsului/produselor ofertat/e</w:t>
            </w:r>
          </w:p>
        </w:tc>
      </w:tr>
      <w:bookmarkEnd w:id="20"/>
    </w:tbl>
    <w:p w14:paraId="4F4530CB" w14:textId="2C6DB1B1" w:rsidR="00FA63BD" w:rsidRDefault="00FA63BD" w:rsidP="009B7C83">
      <w:pPr>
        <w:rPr>
          <w:rFonts w:ascii="Calibri" w:hAnsi="Calibri" w:cs="Calibri"/>
        </w:rPr>
      </w:pPr>
    </w:p>
    <w:p w14:paraId="3DFB0A22" w14:textId="02EF057B" w:rsidR="00ED1C44" w:rsidRPr="00E21273" w:rsidRDefault="00ED1C44" w:rsidP="009B7C83">
      <w:pPr>
        <w:rPr>
          <w:rFonts w:ascii="Calibri" w:hAnsi="Calibri" w:cs="Calibri"/>
          <w:b/>
          <w:bCs/>
          <w:lang w:val="en-US"/>
        </w:rPr>
      </w:pPr>
      <w:r>
        <w:rPr>
          <w:rFonts w:ascii="Calibri" w:hAnsi="Calibri" w:cs="Calibri"/>
          <w:b/>
          <w:bCs/>
          <w:lang w:val="en-US"/>
        </w:rPr>
        <w:t>R</w:t>
      </w:r>
      <w:r w:rsidRPr="00ED1C44">
        <w:rPr>
          <w:rFonts w:ascii="Calibri" w:hAnsi="Calibri" w:cs="Calibri"/>
          <w:b/>
          <w:bCs/>
          <w:lang w:val="en-US"/>
        </w:rPr>
        <w:t xml:space="preserve">eper </w:t>
      </w:r>
      <w:proofErr w:type="gramStart"/>
      <w:r w:rsidRPr="00ED1C44">
        <w:rPr>
          <w:rFonts w:ascii="Calibri" w:hAnsi="Calibri" w:cs="Calibri"/>
          <w:b/>
          <w:bCs/>
          <w:lang w:val="en-US"/>
        </w:rPr>
        <w:t>2</w:t>
      </w:r>
      <w:r>
        <w:rPr>
          <w:rFonts w:ascii="Calibri" w:hAnsi="Calibri" w:cs="Calibri"/>
          <w:b/>
          <w:bCs/>
          <w:lang w:val="en-US"/>
        </w:rPr>
        <w:t>.</w:t>
      </w:r>
      <w:r w:rsidRPr="00ED1C44">
        <w:rPr>
          <w:rFonts w:ascii="Calibri" w:hAnsi="Calibri" w:cs="Calibri"/>
          <w:b/>
          <w:bCs/>
          <w:lang w:val="en-US"/>
        </w:rPr>
        <w:t>Software</w:t>
      </w:r>
      <w:proofErr w:type="gramEnd"/>
      <w:r w:rsidRPr="00ED1C44">
        <w:rPr>
          <w:rFonts w:ascii="Calibri" w:hAnsi="Calibri" w:cs="Calibri"/>
          <w:b/>
          <w:bCs/>
          <w:lang w:val="en-US"/>
        </w:rPr>
        <w:t xml:space="preserve"> interactiv de laborator: Convertoare cu comutatie de la retea cu motor CC</w:t>
      </w:r>
    </w:p>
    <w:tbl>
      <w:tblPr>
        <w:tblStyle w:val="TableGrid"/>
        <w:tblW w:w="0" w:type="auto"/>
        <w:tblLook w:val="04A0" w:firstRow="1" w:lastRow="0" w:firstColumn="1" w:lastColumn="0" w:noHBand="0" w:noVBand="1"/>
      </w:tblPr>
      <w:tblGrid>
        <w:gridCol w:w="6996"/>
        <w:gridCol w:w="6996"/>
      </w:tblGrid>
      <w:tr w:rsidR="00ED1C44" w:rsidRPr="00ED1C44" w14:paraId="4B75EB44" w14:textId="77777777" w:rsidTr="00A94A89">
        <w:tc>
          <w:tcPr>
            <w:tcW w:w="6996" w:type="dxa"/>
            <w:shd w:val="clear" w:color="auto" w:fill="DAE9F7" w:themeFill="text2" w:themeFillTint="1A"/>
          </w:tcPr>
          <w:p w14:paraId="750E29F4" w14:textId="77777777" w:rsidR="00ED1C44" w:rsidRPr="00ED1C44" w:rsidRDefault="00ED1C44" w:rsidP="00ED1C44">
            <w:pPr>
              <w:rPr>
                <w:rFonts w:ascii="Calibri" w:hAnsi="Calibri" w:cs="Calibri"/>
                <w:bCs/>
              </w:rPr>
            </w:pPr>
            <w:r w:rsidRPr="00ED1C44">
              <w:rPr>
                <w:rFonts w:ascii="Calibri" w:hAnsi="Calibri" w:cs="Calibri"/>
                <w:bCs/>
              </w:rPr>
              <w:t>Specificații tehnice minimale</w:t>
            </w:r>
          </w:p>
        </w:tc>
        <w:tc>
          <w:tcPr>
            <w:tcW w:w="6996" w:type="dxa"/>
            <w:shd w:val="clear" w:color="auto" w:fill="DAE9F7" w:themeFill="text2" w:themeFillTint="1A"/>
          </w:tcPr>
          <w:p w14:paraId="3B6C794A" w14:textId="77777777" w:rsidR="00ED1C44" w:rsidRPr="00ED1C44" w:rsidRDefault="00ED1C44" w:rsidP="00ED1C44">
            <w:pPr>
              <w:rPr>
                <w:rFonts w:ascii="Calibri" w:hAnsi="Calibri" w:cs="Calibri"/>
                <w:b/>
                <w:bCs/>
              </w:rPr>
            </w:pPr>
            <w:r w:rsidRPr="00ED1C44">
              <w:rPr>
                <w:rFonts w:ascii="Calibri" w:hAnsi="Calibri" w:cs="Calibri"/>
                <w:b/>
                <w:bCs/>
                <w:i/>
                <w:iCs/>
              </w:rPr>
              <w:t>Denumire comercială</w:t>
            </w:r>
            <w:r w:rsidRPr="00ED1C44">
              <w:rPr>
                <w:rFonts w:ascii="Calibri" w:hAnsi="Calibri" w:cs="Calibri"/>
                <w:b/>
                <w:bCs/>
              </w:rPr>
              <w:t xml:space="preserve"> – Specificații tehnice produs ofertat</w:t>
            </w:r>
          </w:p>
        </w:tc>
      </w:tr>
      <w:tr w:rsidR="00ED1C44" w:rsidRPr="00ED1C44" w14:paraId="15EAD2D4" w14:textId="77777777" w:rsidTr="00A94A89">
        <w:tc>
          <w:tcPr>
            <w:tcW w:w="6996" w:type="dxa"/>
          </w:tcPr>
          <w:tbl>
            <w:tblPr>
              <w:tblStyle w:val="TableGrid"/>
              <w:tblW w:w="0" w:type="auto"/>
              <w:tblLook w:val="04A0" w:firstRow="1" w:lastRow="0" w:firstColumn="1" w:lastColumn="0" w:noHBand="0" w:noVBand="1"/>
            </w:tblPr>
            <w:tblGrid>
              <w:gridCol w:w="6770"/>
            </w:tblGrid>
            <w:tr w:rsidR="00ED1C44" w:rsidRPr="00ED1C44" w14:paraId="162F706E" w14:textId="77777777" w:rsidTr="00A94A89">
              <w:trPr>
                <w:trHeight w:val="56"/>
              </w:trPr>
              <w:tc>
                <w:tcPr>
                  <w:tcW w:w="6770" w:type="dxa"/>
                </w:tcPr>
                <w:p w14:paraId="3EE4D390" w14:textId="77777777" w:rsidR="00ED1C44" w:rsidRPr="00ED1C44" w:rsidRDefault="00ED1C44" w:rsidP="00ED1C44">
                  <w:pPr>
                    <w:rPr>
                      <w:rFonts w:ascii="Calibri" w:hAnsi="Calibri" w:cs="Calibri"/>
                      <w:bCs/>
                      <w:lang w:val="en-US"/>
                    </w:rPr>
                  </w:pPr>
                  <w:r w:rsidRPr="00ED1C44">
                    <w:rPr>
                      <w:rFonts w:ascii="Calibri" w:hAnsi="Calibri" w:cs="Calibri"/>
                      <w:bCs/>
                      <w:lang w:val="en-US"/>
                    </w:rPr>
                    <w:t>Specificații tehnice și funcționale minime:</w:t>
                  </w:r>
                </w:p>
                <w:p w14:paraId="6B951EBD" w14:textId="77777777" w:rsidR="00ED1C44" w:rsidRPr="00ED1C44" w:rsidRDefault="00ED1C44" w:rsidP="00ED1C44">
                  <w:pPr>
                    <w:rPr>
                      <w:rFonts w:ascii="Calibri" w:hAnsi="Calibri" w:cs="Calibri"/>
                      <w:bCs/>
                      <w:lang w:val="en-US"/>
                    </w:rPr>
                  </w:pPr>
                  <w:r w:rsidRPr="00ED1C44">
                    <w:rPr>
                      <w:rFonts w:ascii="Calibri" w:hAnsi="Calibri" w:cs="Calibri"/>
                      <w:bCs/>
                      <w:lang w:val="en-US"/>
                    </w:rPr>
                    <w:t xml:space="preserve">Software interactiv compatibil cu platforme de simulare în timp real Windows, MATLAB/Simulink, </w:t>
                  </w:r>
                  <w:proofErr w:type="gramStart"/>
                  <w:r w:rsidRPr="00ED1C44">
                    <w:rPr>
                      <w:rFonts w:ascii="Calibri" w:hAnsi="Calibri" w:cs="Calibri"/>
                      <w:bCs/>
                      <w:lang w:val="en-US"/>
                    </w:rPr>
                    <w:t>etc. ,</w:t>
                  </w:r>
                  <w:proofErr w:type="gramEnd"/>
                  <w:r w:rsidRPr="00ED1C44">
                    <w:rPr>
                      <w:rFonts w:ascii="Calibri" w:hAnsi="Calibri" w:cs="Calibri"/>
                      <w:bCs/>
                      <w:lang w:val="en-US"/>
                    </w:rPr>
                    <w:t xml:space="preserve"> capabil să integreze minimum 20 de experimente predefinite. </w:t>
                  </w:r>
                </w:p>
                <w:p w14:paraId="52C93A49" w14:textId="77777777" w:rsidR="00ED1C44" w:rsidRPr="00ED1C44" w:rsidRDefault="00ED1C44" w:rsidP="00ED1C44">
                  <w:pPr>
                    <w:rPr>
                      <w:rFonts w:ascii="Calibri" w:hAnsi="Calibri" w:cs="Calibri"/>
                      <w:bCs/>
                      <w:lang w:val="en-US"/>
                    </w:rPr>
                  </w:pPr>
                  <w:r w:rsidRPr="00ED1C44">
                    <w:rPr>
                      <w:rFonts w:ascii="Calibri" w:hAnsi="Calibri" w:cs="Calibri"/>
                      <w:bCs/>
                      <w:lang w:val="en-US"/>
                    </w:rPr>
                    <w:t>Să permită:</w:t>
                  </w:r>
                </w:p>
                <w:p w14:paraId="0CCDE5A7"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w:t>
                  </w:r>
                  <w:r w:rsidRPr="00ED1C44">
                    <w:rPr>
                      <w:rFonts w:ascii="Calibri" w:hAnsi="Calibri" w:cs="Calibri"/>
                      <w:bCs/>
                      <w:lang w:val="en-US"/>
                    </w:rPr>
                    <w:tab/>
                    <w:t>Măsurătorile și graficele pot fi salvate în instrucțiunile experimentului prin glisare și plasare</w:t>
                  </w:r>
                </w:p>
                <w:p w14:paraId="51EFF70E"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w:t>
                  </w:r>
                  <w:r w:rsidRPr="00ED1C44">
                    <w:rPr>
                      <w:rFonts w:ascii="Calibri" w:hAnsi="Calibri" w:cs="Calibri"/>
                      <w:bCs/>
                      <w:lang w:val="en-US"/>
                    </w:rPr>
                    <w:tab/>
                    <w:t>Instrumentele virtuale pot fi pornite direct de pe paginile de instrucțiuni ale experimentului</w:t>
                  </w:r>
                </w:p>
                <w:p w14:paraId="7DE5C78C"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w:t>
                  </w:r>
                  <w:r w:rsidRPr="00ED1C44">
                    <w:rPr>
                      <w:rFonts w:ascii="Calibri" w:hAnsi="Calibri" w:cs="Calibri"/>
                      <w:bCs/>
                      <w:lang w:val="en-US"/>
                    </w:rPr>
                    <w:tab/>
                    <w:t>Întrebări cu feedback și logică de evaluare pentru verificarea progresului elevilor</w:t>
                  </w:r>
                </w:p>
                <w:p w14:paraId="7325428A"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w:t>
                  </w:r>
                  <w:r w:rsidRPr="00ED1C44">
                    <w:rPr>
                      <w:rFonts w:ascii="Calibri" w:hAnsi="Calibri" w:cs="Calibri"/>
                      <w:bCs/>
                      <w:lang w:val="en-US"/>
                    </w:rPr>
                    <w:tab/>
                    <w:t>Document compatibil cu imprimarea pentru tipărirea instrucțiunilor de experiment cu soluții</w:t>
                  </w:r>
                </w:p>
                <w:p w14:paraId="77768B8F"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w:t>
                  </w:r>
                  <w:r w:rsidRPr="00ED1C44">
                    <w:rPr>
                      <w:rFonts w:ascii="Calibri" w:hAnsi="Calibri" w:cs="Calibri"/>
                      <w:bCs/>
                      <w:lang w:val="en-US"/>
                    </w:rPr>
                    <w:tab/>
                    <w:t xml:space="preserve">Browser de curs, </w:t>
                  </w:r>
                  <w:proofErr w:type="gramStart"/>
                  <w:r w:rsidRPr="00ED1C44">
                    <w:rPr>
                      <w:rFonts w:ascii="Calibri" w:hAnsi="Calibri" w:cs="Calibri"/>
                      <w:bCs/>
                      <w:lang w:val="en-US"/>
                    </w:rPr>
                    <w:t>curs</w:t>
                  </w:r>
                  <w:proofErr w:type="gramEnd"/>
                  <w:r w:rsidRPr="00ED1C44">
                    <w:rPr>
                      <w:rFonts w:ascii="Calibri" w:hAnsi="Calibri" w:cs="Calibri"/>
                      <w:bCs/>
                      <w:lang w:val="en-US"/>
                    </w:rPr>
                    <w:t xml:space="preserve"> software și instrumente virtuale</w:t>
                  </w:r>
                </w:p>
                <w:p w14:paraId="19D4EEA7"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Sa aiba obiective de instruire:</w:t>
                  </w:r>
                </w:p>
                <w:p w14:paraId="18D44055"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lastRenderedPageBreak/>
                    <w:t>•</w:t>
                  </w:r>
                  <w:r w:rsidRPr="00ED1C44">
                    <w:rPr>
                      <w:rFonts w:ascii="Calibri" w:hAnsi="Calibri" w:cs="Calibri"/>
                      <w:bCs/>
                      <w:lang w:val="en-US"/>
                    </w:rPr>
                    <w:tab/>
                    <w:t>Controlul vitezei în buclă închisă în cadranele de la 1 la 4 cu și fără control secundar al curentului</w:t>
                  </w:r>
                </w:p>
                <w:p w14:paraId="21B4B12E"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w:t>
                  </w:r>
                  <w:r w:rsidRPr="00ED1C44">
                    <w:rPr>
                      <w:rFonts w:ascii="Calibri" w:hAnsi="Calibri" w:cs="Calibri"/>
                      <w:bCs/>
                      <w:lang w:val="en-US"/>
                    </w:rPr>
                    <w:tab/>
                    <w:t>Controlul vitezei în buclă deschisă cu convertor de curent simplu</w:t>
                  </w:r>
                </w:p>
                <w:p w14:paraId="2BFE034F"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w:t>
                  </w:r>
                  <w:r w:rsidRPr="00ED1C44">
                    <w:rPr>
                      <w:rFonts w:ascii="Calibri" w:hAnsi="Calibri" w:cs="Calibri"/>
                      <w:bCs/>
                      <w:lang w:val="en-US"/>
                    </w:rPr>
                    <w:tab/>
                    <w:t>Controlul vitezei în buclă deschisă cu convertor de curent dublu</w:t>
                  </w:r>
                </w:p>
                <w:p w14:paraId="4AD1C01F"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w:t>
                  </w:r>
                  <w:r w:rsidRPr="00ED1C44">
                    <w:rPr>
                      <w:rFonts w:ascii="Calibri" w:hAnsi="Calibri" w:cs="Calibri"/>
                      <w:bCs/>
                      <w:lang w:val="en-US"/>
                    </w:rPr>
                    <w:tab/>
                    <w:t>Funcționare in patru cadrane, recuperare de energie</w:t>
                  </w:r>
                </w:p>
                <w:p w14:paraId="6BC4379B"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w:t>
                  </w:r>
                  <w:r w:rsidRPr="00ED1C44">
                    <w:rPr>
                      <w:rFonts w:ascii="Calibri" w:hAnsi="Calibri" w:cs="Calibri"/>
                      <w:bCs/>
                      <w:lang w:val="en-US"/>
                    </w:rPr>
                    <w:tab/>
                    <w:t>Controlul vitezei în buclă închisă, controlul curentului în buclă închisă, controlul în cascadă, controlul adaptiv</w:t>
                  </w:r>
                </w:p>
                <w:p w14:paraId="6196270C"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w:t>
                  </w:r>
                  <w:r w:rsidRPr="00ED1C44">
                    <w:rPr>
                      <w:rFonts w:ascii="Calibri" w:hAnsi="Calibri" w:cs="Calibri"/>
                      <w:bCs/>
                      <w:lang w:val="en-US"/>
                    </w:rPr>
                    <w:tab/>
                    <w:t>Analiza controlului computerizat al sistemului și controlerului și setarea parametrilor</w:t>
                  </w:r>
                </w:p>
                <w:p w14:paraId="5864ED5F" w14:textId="77777777" w:rsidR="00ED1C44" w:rsidRPr="00ED1C44" w:rsidRDefault="00ED1C44" w:rsidP="00AD66E7">
                  <w:pPr>
                    <w:tabs>
                      <w:tab w:val="left" w:pos="404"/>
                    </w:tabs>
                    <w:rPr>
                      <w:rFonts w:ascii="Calibri" w:hAnsi="Calibri" w:cs="Calibri"/>
                      <w:bCs/>
                      <w:lang w:val="en-US"/>
                    </w:rPr>
                  </w:pPr>
                  <w:r w:rsidRPr="00ED1C44">
                    <w:rPr>
                      <w:rFonts w:ascii="Calibri" w:hAnsi="Calibri" w:cs="Calibri"/>
                      <w:bCs/>
                      <w:lang w:val="en-US"/>
                    </w:rPr>
                    <w:t>•</w:t>
                  </w:r>
                  <w:r w:rsidRPr="00ED1C44">
                    <w:rPr>
                      <w:rFonts w:ascii="Calibri" w:hAnsi="Calibri" w:cs="Calibri"/>
                      <w:bCs/>
                      <w:lang w:val="en-US"/>
                    </w:rPr>
                    <w:tab/>
                    <w:t>Controlul tip P, PI și PID</w:t>
                  </w:r>
                </w:p>
                <w:p w14:paraId="086E9AA5" w14:textId="27763772" w:rsidR="00ED1C44" w:rsidRPr="00ED1C44" w:rsidRDefault="00ED1C44" w:rsidP="00AD66E7">
                  <w:pPr>
                    <w:tabs>
                      <w:tab w:val="left" w:pos="404"/>
                    </w:tabs>
                    <w:rPr>
                      <w:rFonts w:ascii="Calibri" w:hAnsi="Calibri" w:cs="Calibri"/>
                      <w:bCs/>
                      <w:lang w:val="de-DE"/>
                    </w:rPr>
                  </w:pPr>
                  <w:r w:rsidRPr="00ED1C44">
                    <w:rPr>
                      <w:rFonts w:ascii="Calibri" w:hAnsi="Calibri" w:cs="Calibri"/>
                      <w:bCs/>
                      <w:lang w:val="en-US"/>
                    </w:rPr>
                    <w:t>Optimizarea controlerului</w:t>
                  </w:r>
                  <w:r w:rsidRPr="00ED1C44">
                    <w:rPr>
                      <w:rFonts w:ascii="Calibri" w:hAnsi="Calibri" w:cs="Calibri"/>
                      <w:bCs/>
                      <w:lang w:val="en-US"/>
                    </w:rPr>
                    <w:tab/>
                    <w:t>Curs multimedia interactiv care ghidează pas cu pas prin studiul circuitelor moderne de conversie de putere cu motoare de CC. Elementele fundamentale sunt transmise folosind animații ușor de înțeles. Combinat cu instrumente virtuale pentru controlul hardware-ului, oferă o platformă de experimente foarte ușor de utilizat.</w:t>
                  </w:r>
                </w:p>
              </w:tc>
            </w:tr>
          </w:tbl>
          <w:p w14:paraId="124BEEC6" w14:textId="77777777" w:rsidR="00E21273" w:rsidRDefault="00E21273" w:rsidP="00ED1C44">
            <w:pPr>
              <w:rPr>
                <w:rFonts w:ascii="Calibri" w:hAnsi="Calibri" w:cs="Calibri"/>
                <w:b/>
                <w:bCs/>
              </w:rPr>
            </w:pPr>
          </w:p>
          <w:p w14:paraId="34F8E030" w14:textId="26B1E932" w:rsidR="00ED1C44" w:rsidRPr="00ED1C44" w:rsidRDefault="00ED1C44" w:rsidP="00ED1C44">
            <w:pPr>
              <w:rPr>
                <w:rFonts w:ascii="Calibri" w:hAnsi="Calibri" w:cs="Calibri"/>
                <w:b/>
                <w:bCs/>
              </w:rPr>
            </w:pPr>
            <w:r w:rsidRPr="00ED1C44">
              <w:rPr>
                <w:rFonts w:ascii="Calibri" w:hAnsi="Calibri" w:cs="Calibri"/>
                <w:b/>
                <w:bCs/>
              </w:rPr>
              <w:t xml:space="preserve">Cantitate: </w:t>
            </w:r>
            <w:r w:rsidR="00B67CFA" w:rsidRPr="00B67CFA">
              <w:rPr>
                <w:rFonts w:ascii="Calibri" w:hAnsi="Calibri" w:cs="Calibri"/>
                <w:b/>
                <w:bCs/>
                <w:lang w:val="en-US"/>
              </w:rPr>
              <w:t>1 bucată</w:t>
            </w:r>
          </w:p>
          <w:p w14:paraId="4ABD5C11" w14:textId="2A94A3F1" w:rsidR="00ED1C44" w:rsidRPr="00ED1C44" w:rsidRDefault="00ED1C44" w:rsidP="00ED1C44">
            <w:pPr>
              <w:rPr>
                <w:rFonts w:ascii="Calibri" w:hAnsi="Calibri" w:cs="Calibri"/>
                <w:b/>
                <w:bCs/>
              </w:rPr>
            </w:pPr>
            <w:r w:rsidRPr="00ED1C44">
              <w:rPr>
                <w:rFonts w:ascii="Calibri" w:hAnsi="Calibri" w:cs="Calibri"/>
                <w:b/>
                <w:bCs/>
              </w:rPr>
              <w:t xml:space="preserve">Loc de livrare- </w:t>
            </w:r>
            <w:r w:rsidR="00E16B02">
              <w:rPr>
                <w:rFonts w:ascii="Calibri" w:hAnsi="Calibri" w:cs="Calibri"/>
                <w:b/>
                <w:bCs/>
                <w:lang w:val="en-US"/>
              </w:rPr>
              <w:t xml:space="preserve">Sediul beneficiarului </w:t>
            </w:r>
          </w:p>
          <w:p w14:paraId="5D81CEB7" w14:textId="77777777" w:rsidR="00ED1C44" w:rsidRPr="00ED1C44" w:rsidRDefault="00ED1C44" w:rsidP="00ED1C44">
            <w:pPr>
              <w:rPr>
                <w:rFonts w:ascii="Calibri" w:hAnsi="Calibri" w:cs="Calibri"/>
                <w:b/>
                <w:bCs/>
              </w:rPr>
            </w:pPr>
          </w:p>
          <w:p w14:paraId="57E43AD0" w14:textId="77777777" w:rsidR="00ED1C44" w:rsidRPr="00ED1C44" w:rsidRDefault="00ED1C44" w:rsidP="00ED1C44">
            <w:pPr>
              <w:rPr>
                <w:rFonts w:ascii="Calibri" w:hAnsi="Calibri" w:cs="Calibri"/>
                <w:b/>
                <w:bCs/>
              </w:rPr>
            </w:pPr>
            <w:r w:rsidRPr="00ED1C44">
              <w:rPr>
                <w:rFonts w:ascii="Calibri" w:hAnsi="Calibri" w:cs="Calibri"/>
                <w:b/>
                <w:bCs/>
              </w:rPr>
              <w:t xml:space="preserve">Dată de livrare: maxim 60 de zile de la semnarea contractului, </w:t>
            </w:r>
            <w:r w:rsidRPr="00ED1C44">
              <w:rPr>
                <w:rFonts w:ascii="Calibri" w:hAnsi="Calibri" w:cs="Calibri"/>
                <w:b/>
                <w:bCs/>
                <w:i/>
                <w:iCs/>
              </w:rPr>
              <w:t>sau conform ofertă dacă durata ofertată este mai scăzută</w:t>
            </w:r>
          </w:p>
          <w:p w14:paraId="69B132D3" w14:textId="77777777" w:rsidR="00ED1C44" w:rsidRPr="00ED1C44" w:rsidRDefault="00ED1C44" w:rsidP="00ED1C44">
            <w:pPr>
              <w:rPr>
                <w:rFonts w:ascii="Calibri" w:hAnsi="Calibri" w:cs="Calibri"/>
                <w:b/>
                <w:bCs/>
              </w:rPr>
            </w:pPr>
            <w:r w:rsidRPr="00ED1C44">
              <w:rPr>
                <w:rFonts w:ascii="Calibri" w:hAnsi="Calibri" w:cs="Calibri"/>
                <w:b/>
                <w:bCs/>
              </w:rPr>
              <w:t>Garanție standard: 24 luni</w:t>
            </w:r>
          </w:p>
          <w:p w14:paraId="4DF7ACC2" w14:textId="77777777" w:rsidR="00ED1C44" w:rsidRPr="00ED1C44" w:rsidRDefault="00ED1C44" w:rsidP="00ED1C44">
            <w:pPr>
              <w:rPr>
                <w:rFonts w:ascii="Calibri" w:hAnsi="Calibri" w:cs="Calibri"/>
                <w:bCs/>
              </w:rPr>
            </w:pPr>
            <w:r w:rsidRPr="00ED1C44">
              <w:rPr>
                <w:rFonts w:ascii="Calibri" w:hAnsi="Calibri" w:cs="Calibri"/>
                <w:b/>
                <w:bCs/>
              </w:rPr>
              <w:t xml:space="preserve">Garanție suplimentară: </w:t>
            </w:r>
            <w:r w:rsidRPr="00ED1C44">
              <w:rPr>
                <w:rFonts w:ascii="Calibri" w:hAnsi="Calibri" w:cs="Calibri"/>
                <w:b/>
                <w:bCs/>
                <w:i/>
                <w:iCs/>
              </w:rPr>
              <w:t>conform ofertă</w:t>
            </w:r>
          </w:p>
        </w:tc>
        <w:tc>
          <w:tcPr>
            <w:tcW w:w="6996" w:type="dxa"/>
            <w:vAlign w:val="center"/>
          </w:tcPr>
          <w:p w14:paraId="31AB5BBB" w14:textId="77777777" w:rsidR="00ED1C44" w:rsidRPr="00ED1C44" w:rsidRDefault="00ED1C44" w:rsidP="00ED1C44">
            <w:pPr>
              <w:rPr>
                <w:rFonts w:ascii="Calibri" w:hAnsi="Calibri" w:cs="Calibri"/>
                <w:b/>
                <w:bCs/>
              </w:rPr>
            </w:pPr>
            <w:r w:rsidRPr="00ED1C44">
              <w:rPr>
                <w:rFonts w:ascii="Calibri" w:hAnsi="Calibri" w:cs="Calibri"/>
                <w:b/>
                <w:bCs/>
                <w:i/>
                <w:iCs/>
              </w:rPr>
              <w:lastRenderedPageBreak/>
              <w:t>Se va completa de ofertant cu specificațiile tehnice ale produsului/produselor ofertat/e</w:t>
            </w:r>
          </w:p>
        </w:tc>
      </w:tr>
    </w:tbl>
    <w:p w14:paraId="4DD7C7C8" w14:textId="77777777" w:rsidR="003158A0" w:rsidRDefault="003158A0" w:rsidP="009B7C83">
      <w:pPr>
        <w:rPr>
          <w:rFonts w:ascii="Calibri" w:hAnsi="Calibri" w:cs="Calibri"/>
        </w:rPr>
      </w:pPr>
    </w:p>
    <w:p w14:paraId="5D75A1CF" w14:textId="0A2C88FE" w:rsidR="00FA63BD" w:rsidRDefault="00BA2DED" w:rsidP="009B7C83">
      <w:pPr>
        <w:rPr>
          <w:rFonts w:ascii="Calibri" w:hAnsi="Calibri" w:cs="Calibri"/>
        </w:rPr>
      </w:pPr>
      <w:r>
        <w:rPr>
          <w:rFonts w:ascii="Calibri" w:hAnsi="Calibri" w:cs="Calibri"/>
          <w:b/>
          <w:bCs/>
          <w:lang w:val="en-US"/>
        </w:rPr>
        <w:t>R</w:t>
      </w:r>
      <w:r w:rsidRPr="00BA2DED">
        <w:rPr>
          <w:rFonts w:ascii="Calibri" w:hAnsi="Calibri" w:cs="Calibri"/>
          <w:b/>
          <w:bCs/>
          <w:lang w:val="en-US"/>
        </w:rPr>
        <w:t xml:space="preserve">eper </w:t>
      </w:r>
      <w:proofErr w:type="gramStart"/>
      <w:r w:rsidRPr="00BA2DED">
        <w:rPr>
          <w:rFonts w:ascii="Calibri" w:hAnsi="Calibri" w:cs="Calibri"/>
          <w:b/>
          <w:bCs/>
          <w:lang w:val="en-US"/>
        </w:rPr>
        <w:t>3</w:t>
      </w:r>
      <w:r>
        <w:rPr>
          <w:rFonts w:ascii="Calibri" w:hAnsi="Calibri" w:cs="Calibri"/>
          <w:b/>
          <w:bCs/>
          <w:lang w:val="en-US"/>
        </w:rPr>
        <w:t>.</w:t>
      </w:r>
      <w:r w:rsidRPr="00BA2DED">
        <w:rPr>
          <w:rFonts w:ascii="Calibri" w:hAnsi="Calibri" w:cs="Calibri"/>
          <w:b/>
          <w:bCs/>
          <w:lang w:val="en-US"/>
        </w:rPr>
        <w:t>Software</w:t>
      </w:r>
      <w:proofErr w:type="gramEnd"/>
      <w:r w:rsidRPr="00BA2DED">
        <w:rPr>
          <w:rFonts w:ascii="Calibri" w:hAnsi="Calibri" w:cs="Calibri"/>
          <w:b/>
          <w:bCs/>
          <w:lang w:val="en-US"/>
        </w:rPr>
        <w:t xml:space="preserve"> interactiv de laborator: Convertoare cu comutatie for</w:t>
      </w:r>
      <w:r>
        <w:rPr>
          <w:rFonts w:ascii="Calibri" w:hAnsi="Calibri" w:cs="Calibri"/>
          <w:b/>
          <w:bCs/>
          <w:lang w:val="en-US"/>
        </w:rPr>
        <w:t>ț</w:t>
      </w:r>
      <w:r w:rsidRPr="00BA2DED">
        <w:rPr>
          <w:rFonts w:ascii="Calibri" w:hAnsi="Calibri" w:cs="Calibri"/>
          <w:b/>
          <w:bCs/>
          <w:lang w:val="en-US"/>
        </w:rPr>
        <w:t>at</w:t>
      </w:r>
      <w:r>
        <w:rPr>
          <w:rFonts w:ascii="Calibri" w:hAnsi="Calibri" w:cs="Calibri"/>
          <w:b/>
          <w:bCs/>
          <w:lang w:val="en-US"/>
        </w:rPr>
        <w:t>ă</w:t>
      </w:r>
    </w:p>
    <w:tbl>
      <w:tblPr>
        <w:tblStyle w:val="TableGrid"/>
        <w:tblW w:w="0" w:type="auto"/>
        <w:tblLook w:val="04A0" w:firstRow="1" w:lastRow="0" w:firstColumn="1" w:lastColumn="0" w:noHBand="0" w:noVBand="1"/>
      </w:tblPr>
      <w:tblGrid>
        <w:gridCol w:w="6996"/>
        <w:gridCol w:w="6996"/>
      </w:tblGrid>
      <w:tr w:rsidR="00BA2DED" w:rsidRPr="00BA2DED" w14:paraId="6A52C2C3" w14:textId="77777777" w:rsidTr="00A94A89">
        <w:tc>
          <w:tcPr>
            <w:tcW w:w="6996" w:type="dxa"/>
            <w:shd w:val="clear" w:color="auto" w:fill="DAE9F7" w:themeFill="text2" w:themeFillTint="1A"/>
          </w:tcPr>
          <w:p w14:paraId="5BEFD2B9" w14:textId="77777777" w:rsidR="00BA2DED" w:rsidRPr="00BA2DED" w:rsidRDefault="00BA2DED" w:rsidP="00BA2DED">
            <w:pPr>
              <w:rPr>
                <w:rFonts w:ascii="Calibri" w:hAnsi="Calibri" w:cs="Calibri"/>
                <w:bCs/>
              </w:rPr>
            </w:pPr>
            <w:bookmarkStart w:id="21" w:name="_Hlk219794765"/>
            <w:r w:rsidRPr="00BA2DED">
              <w:rPr>
                <w:rFonts w:ascii="Calibri" w:hAnsi="Calibri" w:cs="Calibri"/>
                <w:bCs/>
              </w:rPr>
              <w:t>Specificații tehnice minimale</w:t>
            </w:r>
          </w:p>
        </w:tc>
        <w:tc>
          <w:tcPr>
            <w:tcW w:w="6996" w:type="dxa"/>
            <w:shd w:val="clear" w:color="auto" w:fill="DAE9F7" w:themeFill="text2" w:themeFillTint="1A"/>
          </w:tcPr>
          <w:p w14:paraId="1A73DF85" w14:textId="77777777" w:rsidR="00BA2DED" w:rsidRPr="00BA2DED" w:rsidRDefault="00BA2DED" w:rsidP="00BA2DED">
            <w:pPr>
              <w:rPr>
                <w:rFonts w:ascii="Calibri" w:hAnsi="Calibri" w:cs="Calibri"/>
                <w:b/>
                <w:bCs/>
              </w:rPr>
            </w:pPr>
            <w:r w:rsidRPr="00BA2DED">
              <w:rPr>
                <w:rFonts w:ascii="Calibri" w:hAnsi="Calibri" w:cs="Calibri"/>
                <w:b/>
                <w:bCs/>
                <w:i/>
                <w:iCs/>
              </w:rPr>
              <w:t>Denumire comercială</w:t>
            </w:r>
            <w:r w:rsidRPr="00BA2DED">
              <w:rPr>
                <w:rFonts w:ascii="Calibri" w:hAnsi="Calibri" w:cs="Calibri"/>
                <w:b/>
                <w:bCs/>
              </w:rPr>
              <w:t xml:space="preserve"> – Specificații tehnice produs ofertat</w:t>
            </w:r>
          </w:p>
        </w:tc>
      </w:tr>
      <w:tr w:rsidR="00BA2DED" w:rsidRPr="00BA2DED" w14:paraId="1979F9F0" w14:textId="77777777" w:rsidTr="00A94A89">
        <w:tc>
          <w:tcPr>
            <w:tcW w:w="6996" w:type="dxa"/>
          </w:tcPr>
          <w:tbl>
            <w:tblPr>
              <w:tblStyle w:val="TableGrid"/>
              <w:tblW w:w="0" w:type="auto"/>
              <w:tblLook w:val="04A0" w:firstRow="1" w:lastRow="0" w:firstColumn="1" w:lastColumn="0" w:noHBand="0" w:noVBand="1"/>
            </w:tblPr>
            <w:tblGrid>
              <w:gridCol w:w="6770"/>
            </w:tblGrid>
            <w:tr w:rsidR="00BA2DED" w:rsidRPr="00BA2DED" w14:paraId="1CFC86E7" w14:textId="77777777" w:rsidTr="00A94A89">
              <w:trPr>
                <w:trHeight w:val="56"/>
              </w:trPr>
              <w:tc>
                <w:tcPr>
                  <w:tcW w:w="6770" w:type="dxa"/>
                </w:tcPr>
                <w:p w14:paraId="21380471" w14:textId="77777777" w:rsidR="00BA2DED" w:rsidRPr="00BA2DED" w:rsidRDefault="00BA2DED" w:rsidP="00BA2DED">
                  <w:pPr>
                    <w:rPr>
                      <w:rFonts w:ascii="Calibri" w:hAnsi="Calibri" w:cs="Calibri"/>
                      <w:bCs/>
                      <w:lang w:val="en-US"/>
                    </w:rPr>
                  </w:pPr>
                  <w:r w:rsidRPr="00BA2DED">
                    <w:rPr>
                      <w:rFonts w:ascii="Calibri" w:hAnsi="Calibri" w:cs="Calibri"/>
                      <w:bCs/>
                      <w:lang w:val="en-US"/>
                    </w:rPr>
                    <w:t>Specificații tehnice și funcționale minime:</w:t>
                  </w:r>
                </w:p>
                <w:p w14:paraId="7D0F2ECD" w14:textId="77777777" w:rsidR="00BA2DED" w:rsidRPr="00BA2DED" w:rsidRDefault="00BA2DED" w:rsidP="00BA2DED">
                  <w:pPr>
                    <w:rPr>
                      <w:rFonts w:ascii="Calibri" w:hAnsi="Calibri" w:cs="Calibri"/>
                      <w:bCs/>
                      <w:lang w:val="en-US"/>
                    </w:rPr>
                  </w:pPr>
                  <w:r w:rsidRPr="00BA2DED">
                    <w:rPr>
                      <w:rFonts w:ascii="Calibri" w:hAnsi="Calibri" w:cs="Calibri"/>
                      <w:bCs/>
                      <w:lang w:val="en-US"/>
                    </w:rPr>
                    <w:t>- compatibilitatea în timp real cu platforme de simulare de tip Windows, MATLAB/Simulink, etc.</w:t>
                  </w:r>
                </w:p>
                <w:p w14:paraId="4A8360D0" w14:textId="77777777" w:rsidR="00BA2DED" w:rsidRPr="00BA2DED" w:rsidRDefault="00BA2DED" w:rsidP="00BA2DED">
                  <w:pPr>
                    <w:rPr>
                      <w:rFonts w:ascii="Calibri" w:hAnsi="Calibri" w:cs="Calibri"/>
                      <w:bCs/>
                      <w:lang w:val="en-US"/>
                    </w:rPr>
                  </w:pPr>
                  <w:r w:rsidRPr="00BA2DED">
                    <w:rPr>
                      <w:rFonts w:ascii="Calibri" w:hAnsi="Calibri" w:cs="Calibri"/>
                      <w:bCs/>
                      <w:lang w:val="en-US"/>
                    </w:rPr>
                    <w:lastRenderedPageBreak/>
                    <w:t xml:space="preserve">- să fie capabil să integreze minimum 20 de experimente predefinite. </w:t>
                  </w:r>
                </w:p>
                <w:p w14:paraId="2D25EC99"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Să permită:</w:t>
                  </w:r>
                </w:p>
                <w:p w14:paraId="22F265AD"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Măsurătorile și graficele pot fi salvate în instrucțiunile experimentului prin glisare și plasare</w:t>
                  </w:r>
                </w:p>
                <w:p w14:paraId="48336B40"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Instrumentele virtuale pot fi pornite direct de pe paginile de instrucțiuni ale experimentului</w:t>
                  </w:r>
                </w:p>
                <w:p w14:paraId="77A64213"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Întrebări cu feedback și logică de evaluare pentru verificarea progresului elevilor</w:t>
                  </w:r>
                </w:p>
                <w:p w14:paraId="4041CC36"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Document compatibil cu imprimarea pentru tipărirea instrucțiunilor de experiment cu soluții</w:t>
                  </w:r>
                </w:p>
                <w:p w14:paraId="37441074"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 xml:space="preserve">Sa aiba Browser de curs, </w:t>
                  </w:r>
                  <w:proofErr w:type="gramStart"/>
                  <w:r w:rsidRPr="00BA2DED">
                    <w:rPr>
                      <w:rFonts w:ascii="Calibri" w:hAnsi="Calibri" w:cs="Calibri"/>
                      <w:bCs/>
                      <w:lang w:val="en-US"/>
                    </w:rPr>
                    <w:t>curs</w:t>
                  </w:r>
                  <w:proofErr w:type="gramEnd"/>
                  <w:r w:rsidRPr="00BA2DED">
                    <w:rPr>
                      <w:rFonts w:ascii="Calibri" w:hAnsi="Calibri" w:cs="Calibri"/>
                      <w:bCs/>
                      <w:lang w:val="en-US"/>
                    </w:rPr>
                    <w:t xml:space="preserve"> software și instrumente virtuale</w:t>
                  </w:r>
                </w:p>
                <w:p w14:paraId="49380E01"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Sa aiba conținutul instruirii:</w:t>
                  </w:r>
                </w:p>
                <w:p w14:paraId="067E0A5E"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Bazele tranzistorului IGBT</w:t>
                  </w:r>
                </w:p>
                <w:p w14:paraId="2C606EFF"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Principii de comandă:</w:t>
                  </w:r>
                </w:p>
                <w:p w14:paraId="0A8F04FB" w14:textId="77777777" w:rsidR="00BA2DED" w:rsidRPr="00BA2DED" w:rsidRDefault="00BA2DED" w:rsidP="00AD66E7">
                  <w:pPr>
                    <w:tabs>
                      <w:tab w:val="left" w:pos="404"/>
                    </w:tabs>
                    <w:ind w:left="404"/>
                    <w:rPr>
                      <w:rFonts w:ascii="Calibri" w:hAnsi="Calibri" w:cs="Calibri"/>
                      <w:bCs/>
                      <w:lang w:val="en-US"/>
                    </w:rPr>
                  </w:pPr>
                  <w:r w:rsidRPr="00BA2DED">
                    <w:rPr>
                      <w:rFonts w:ascii="Calibri" w:hAnsi="Calibri" w:cs="Calibri"/>
                      <w:bCs/>
                      <w:lang w:val="en-US"/>
                    </w:rPr>
                    <w:t>o</w:t>
                  </w:r>
                  <w:r w:rsidRPr="00BA2DED">
                    <w:rPr>
                      <w:rFonts w:ascii="Calibri" w:hAnsi="Calibri" w:cs="Calibri"/>
                      <w:bCs/>
                      <w:lang w:val="en-US"/>
                    </w:rPr>
                    <w:tab/>
                    <w:t>Modulație în lățimea impulsului (PWM)</w:t>
                  </w:r>
                </w:p>
                <w:p w14:paraId="2BBECA95" w14:textId="77777777" w:rsidR="00BA2DED" w:rsidRPr="00BA2DED" w:rsidRDefault="00BA2DED" w:rsidP="00AD66E7">
                  <w:pPr>
                    <w:tabs>
                      <w:tab w:val="left" w:pos="404"/>
                    </w:tabs>
                    <w:ind w:left="404"/>
                    <w:rPr>
                      <w:rFonts w:ascii="Calibri" w:hAnsi="Calibri" w:cs="Calibri"/>
                      <w:bCs/>
                      <w:lang w:val="en-US"/>
                    </w:rPr>
                  </w:pPr>
                  <w:r w:rsidRPr="00BA2DED">
                    <w:rPr>
                      <w:rFonts w:ascii="Calibri" w:hAnsi="Calibri" w:cs="Calibri"/>
                      <w:bCs/>
                      <w:lang w:val="en-US"/>
                    </w:rPr>
                    <w:t>o</w:t>
                  </w:r>
                  <w:r w:rsidRPr="00BA2DED">
                    <w:rPr>
                      <w:rFonts w:ascii="Calibri" w:hAnsi="Calibri" w:cs="Calibri"/>
                      <w:bCs/>
                      <w:lang w:val="en-US"/>
                    </w:rPr>
                    <w:tab/>
                    <w:t>Regulatoare DC ce funcționează în 1, 2 sau 4 cadrane</w:t>
                  </w:r>
                </w:p>
                <w:p w14:paraId="516E6ED9"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Modularea tensiunilor AC de frecvență joasă prin PWM</w:t>
                  </w:r>
                </w:p>
                <w:p w14:paraId="149F67EE"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Circuite studiate:</w:t>
                  </w:r>
                </w:p>
                <w:p w14:paraId="4262DAEB" w14:textId="77777777" w:rsidR="00BA2DED" w:rsidRPr="00BA2DED" w:rsidRDefault="00BA2DED" w:rsidP="00AD66E7">
                  <w:pPr>
                    <w:tabs>
                      <w:tab w:val="left" w:pos="404"/>
                    </w:tabs>
                    <w:ind w:left="404"/>
                    <w:rPr>
                      <w:rFonts w:ascii="Calibri" w:hAnsi="Calibri" w:cs="Calibri"/>
                      <w:bCs/>
                      <w:lang w:val="en-US"/>
                    </w:rPr>
                  </w:pPr>
                  <w:r w:rsidRPr="00BA2DED">
                    <w:rPr>
                      <w:rFonts w:ascii="Calibri" w:hAnsi="Calibri" w:cs="Calibri"/>
                      <w:bCs/>
                      <w:lang w:val="en-US"/>
                    </w:rPr>
                    <w:t>o</w:t>
                  </w:r>
                  <w:r w:rsidRPr="00BA2DED">
                    <w:rPr>
                      <w:rFonts w:ascii="Calibri" w:hAnsi="Calibri" w:cs="Calibri"/>
                      <w:bCs/>
                      <w:lang w:val="en-US"/>
                    </w:rPr>
                    <w:tab/>
                    <w:t>Redresor pas cu pas (step-down controller)</w:t>
                  </w:r>
                </w:p>
                <w:p w14:paraId="657551D2" w14:textId="77777777" w:rsidR="00BA2DED" w:rsidRPr="00BA2DED" w:rsidRDefault="00BA2DED" w:rsidP="00AD66E7">
                  <w:pPr>
                    <w:tabs>
                      <w:tab w:val="left" w:pos="404"/>
                    </w:tabs>
                    <w:ind w:left="404"/>
                    <w:rPr>
                      <w:rFonts w:ascii="Calibri" w:hAnsi="Calibri" w:cs="Calibri"/>
                      <w:bCs/>
                      <w:lang w:val="en-US"/>
                    </w:rPr>
                  </w:pPr>
                  <w:r w:rsidRPr="00BA2DED">
                    <w:rPr>
                      <w:rFonts w:ascii="Calibri" w:hAnsi="Calibri" w:cs="Calibri"/>
                      <w:bCs/>
                      <w:lang w:val="en-US"/>
                    </w:rPr>
                    <w:t>o</w:t>
                  </w:r>
                  <w:r w:rsidRPr="00BA2DED">
                    <w:rPr>
                      <w:rFonts w:ascii="Calibri" w:hAnsi="Calibri" w:cs="Calibri"/>
                      <w:bCs/>
                      <w:lang w:val="en-US"/>
                    </w:rPr>
                    <w:tab/>
                    <w:t>Punte H (H-bridge)</w:t>
                  </w:r>
                </w:p>
                <w:p w14:paraId="60D0C712" w14:textId="77777777" w:rsidR="00BA2DED" w:rsidRPr="00BA2DED" w:rsidRDefault="00BA2DED" w:rsidP="00AD66E7">
                  <w:pPr>
                    <w:tabs>
                      <w:tab w:val="left" w:pos="404"/>
                    </w:tabs>
                    <w:ind w:left="404"/>
                    <w:rPr>
                      <w:rFonts w:ascii="Calibri" w:hAnsi="Calibri" w:cs="Calibri"/>
                      <w:bCs/>
                      <w:lang w:val="en-US"/>
                    </w:rPr>
                  </w:pPr>
                  <w:r w:rsidRPr="00BA2DED">
                    <w:rPr>
                      <w:rFonts w:ascii="Calibri" w:hAnsi="Calibri" w:cs="Calibri"/>
                      <w:bCs/>
                      <w:lang w:val="en-US"/>
                    </w:rPr>
                    <w:t>o</w:t>
                  </w:r>
                  <w:r w:rsidRPr="00BA2DED">
                    <w:rPr>
                      <w:rFonts w:ascii="Calibri" w:hAnsi="Calibri" w:cs="Calibri"/>
                      <w:bCs/>
                      <w:lang w:val="en-US"/>
                    </w:rPr>
                    <w:tab/>
                    <w:t>Invertoare</w:t>
                  </w:r>
                </w:p>
                <w:p w14:paraId="4471D8F4"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Sarcini rezistive, capacitive și inductive</w:t>
                  </w:r>
                </w:p>
                <w:p w14:paraId="5E9CD331"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Circuite de protecție, circuite intermediare (link circuits), ramuri de recirculare (freewheeling)</w:t>
                  </w:r>
                </w:p>
                <w:p w14:paraId="415EF4BD"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Caracteristici de comandă și grafice de funcționare</w:t>
                  </w:r>
                </w:p>
                <w:p w14:paraId="72DFCCC0" w14:textId="77777777" w:rsidR="00BA2DED" w:rsidRPr="00BA2DED"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Interpolare, frecvență de tact, ondulație (ripple)</w:t>
                  </w:r>
                </w:p>
                <w:p w14:paraId="1729C423" w14:textId="77777777" w:rsidR="00AF0E32" w:rsidRDefault="00BA2DED" w:rsidP="00AD66E7">
                  <w:pPr>
                    <w:tabs>
                      <w:tab w:val="left" w:pos="404"/>
                    </w:tabs>
                    <w:rPr>
                      <w:rFonts w:ascii="Calibri" w:hAnsi="Calibri" w:cs="Calibri"/>
                      <w:bCs/>
                      <w:lang w:val="en-US"/>
                    </w:rPr>
                  </w:pPr>
                  <w:r w:rsidRPr="00BA2DED">
                    <w:rPr>
                      <w:rFonts w:ascii="Calibri" w:hAnsi="Calibri" w:cs="Calibri"/>
                      <w:bCs/>
                      <w:lang w:val="en-US"/>
                    </w:rPr>
                    <w:t>•</w:t>
                  </w:r>
                  <w:r w:rsidRPr="00BA2DED">
                    <w:rPr>
                      <w:rFonts w:ascii="Calibri" w:hAnsi="Calibri" w:cs="Calibri"/>
                      <w:bCs/>
                      <w:lang w:val="en-US"/>
                    </w:rPr>
                    <w:tab/>
                    <w:t>Analiză în frecvență și observarea armonici¬lor</w:t>
                  </w:r>
                  <w:r w:rsidRPr="00BA2DED">
                    <w:rPr>
                      <w:rFonts w:ascii="Calibri" w:hAnsi="Calibri" w:cs="Calibri"/>
                      <w:bCs/>
                      <w:lang w:val="en-US"/>
                    </w:rPr>
                    <w:tab/>
                  </w:r>
                </w:p>
                <w:p w14:paraId="4D7BAF2F" w14:textId="7A777610" w:rsidR="00BA2DED" w:rsidRPr="00BA2DED" w:rsidRDefault="003F0F83" w:rsidP="00AD66E7">
                  <w:pPr>
                    <w:tabs>
                      <w:tab w:val="left" w:pos="404"/>
                    </w:tabs>
                    <w:rPr>
                      <w:rFonts w:ascii="Calibri" w:hAnsi="Calibri" w:cs="Calibri"/>
                      <w:bCs/>
                      <w:lang w:val="de-DE"/>
                    </w:rPr>
                  </w:pPr>
                  <w:r>
                    <w:rPr>
                      <w:rFonts w:ascii="Calibri" w:hAnsi="Calibri" w:cs="Calibri"/>
                      <w:bCs/>
                      <w:lang w:val="en-US"/>
                    </w:rPr>
                    <w:t xml:space="preserve">       </w:t>
                  </w:r>
                  <w:r w:rsidR="00BA2DED" w:rsidRPr="00BA2DED">
                    <w:rPr>
                      <w:rFonts w:ascii="Calibri" w:hAnsi="Calibri" w:cs="Calibri"/>
                      <w:bCs/>
                      <w:lang w:val="en-US"/>
                    </w:rPr>
                    <w:t>Curs multimedia interactiv care ghidează pas cu pas prin studiul circuitelor moderne de convertoare de putere autocomutate. Elementele fundamentale sunt transmise folosind animații ușor de înțeles. Combinat cu instrumente virtuale pentru controlul hardware-ului, oferă o platformă de experimente foarte ușor de utilizat.</w:t>
                  </w:r>
                  <w:r w:rsidR="00BA2DED" w:rsidRPr="00BA2DED">
                    <w:rPr>
                      <w:rFonts w:ascii="Calibri" w:hAnsi="Calibri" w:cs="Calibri"/>
                      <w:bCs/>
                      <w:lang w:val="en-US"/>
                    </w:rPr>
                    <w:br/>
                  </w:r>
                </w:p>
              </w:tc>
            </w:tr>
          </w:tbl>
          <w:p w14:paraId="5AFF5584" w14:textId="77777777" w:rsidR="00F164EC" w:rsidRDefault="00F164EC" w:rsidP="00BA2DED">
            <w:pPr>
              <w:rPr>
                <w:rFonts w:ascii="Calibri" w:hAnsi="Calibri" w:cs="Calibri"/>
                <w:b/>
                <w:bCs/>
              </w:rPr>
            </w:pPr>
          </w:p>
          <w:p w14:paraId="1ED003D1" w14:textId="69902C45" w:rsidR="00BA2DED" w:rsidRPr="00BA2DED" w:rsidRDefault="00BA2DED" w:rsidP="00BA2DED">
            <w:pPr>
              <w:rPr>
                <w:rFonts w:ascii="Calibri" w:hAnsi="Calibri" w:cs="Calibri"/>
                <w:b/>
                <w:bCs/>
              </w:rPr>
            </w:pPr>
            <w:r w:rsidRPr="00BA2DED">
              <w:rPr>
                <w:rFonts w:ascii="Calibri" w:hAnsi="Calibri" w:cs="Calibri"/>
                <w:b/>
                <w:bCs/>
              </w:rPr>
              <w:t xml:space="preserve">Cantitate: </w:t>
            </w:r>
            <w:r w:rsidR="00B67CFA" w:rsidRPr="00B67CFA">
              <w:rPr>
                <w:rFonts w:ascii="Calibri" w:hAnsi="Calibri" w:cs="Calibri"/>
                <w:b/>
                <w:bCs/>
                <w:lang w:val="en-US"/>
              </w:rPr>
              <w:t>1 bucată</w:t>
            </w:r>
          </w:p>
          <w:p w14:paraId="2D2F2FBC" w14:textId="06391F6C" w:rsidR="00BA2DED" w:rsidRPr="00BA2DED" w:rsidRDefault="00BA2DED" w:rsidP="00BA2DED">
            <w:pPr>
              <w:rPr>
                <w:rFonts w:ascii="Calibri" w:hAnsi="Calibri" w:cs="Calibri"/>
                <w:b/>
                <w:bCs/>
              </w:rPr>
            </w:pPr>
            <w:r w:rsidRPr="00BA2DED">
              <w:rPr>
                <w:rFonts w:ascii="Calibri" w:hAnsi="Calibri" w:cs="Calibri"/>
                <w:b/>
                <w:bCs/>
              </w:rPr>
              <w:t xml:space="preserve">Loc de livrare- </w:t>
            </w:r>
            <w:r w:rsidR="00E16B02">
              <w:rPr>
                <w:rFonts w:ascii="Calibri" w:hAnsi="Calibri" w:cs="Calibri"/>
                <w:b/>
                <w:bCs/>
                <w:lang w:val="en-US"/>
              </w:rPr>
              <w:t xml:space="preserve">Sediul beneficiarului </w:t>
            </w:r>
          </w:p>
          <w:p w14:paraId="06470BBA" w14:textId="77777777" w:rsidR="00BA2DED" w:rsidRPr="00BA2DED" w:rsidRDefault="00BA2DED" w:rsidP="00BA2DED">
            <w:pPr>
              <w:rPr>
                <w:rFonts w:ascii="Calibri" w:hAnsi="Calibri" w:cs="Calibri"/>
                <w:b/>
                <w:bCs/>
              </w:rPr>
            </w:pPr>
          </w:p>
          <w:p w14:paraId="6E999C89" w14:textId="77777777" w:rsidR="00BA2DED" w:rsidRPr="00BA2DED" w:rsidRDefault="00BA2DED" w:rsidP="00BA2DED">
            <w:pPr>
              <w:rPr>
                <w:rFonts w:ascii="Calibri" w:hAnsi="Calibri" w:cs="Calibri"/>
                <w:b/>
                <w:bCs/>
              </w:rPr>
            </w:pPr>
            <w:r w:rsidRPr="00BA2DED">
              <w:rPr>
                <w:rFonts w:ascii="Calibri" w:hAnsi="Calibri" w:cs="Calibri"/>
                <w:b/>
                <w:bCs/>
              </w:rPr>
              <w:t xml:space="preserve">Dată de livrare: maxim 60 de zile de la semnarea contractului, </w:t>
            </w:r>
            <w:r w:rsidRPr="00BA2DED">
              <w:rPr>
                <w:rFonts w:ascii="Calibri" w:hAnsi="Calibri" w:cs="Calibri"/>
                <w:b/>
                <w:bCs/>
                <w:i/>
                <w:iCs/>
              </w:rPr>
              <w:t>sau conform ofertă dacă durata ofertată este mai scăzută</w:t>
            </w:r>
          </w:p>
          <w:p w14:paraId="161715EE" w14:textId="77777777" w:rsidR="00BA2DED" w:rsidRPr="00BA2DED" w:rsidRDefault="00BA2DED" w:rsidP="00BA2DED">
            <w:pPr>
              <w:rPr>
                <w:rFonts w:ascii="Calibri" w:hAnsi="Calibri" w:cs="Calibri"/>
                <w:b/>
                <w:bCs/>
              </w:rPr>
            </w:pPr>
            <w:r w:rsidRPr="00BA2DED">
              <w:rPr>
                <w:rFonts w:ascii="Calibri" w:hAnsi="Calibri" w:cs="Calibri"/>
                <w:b/>
                <w:bCs/>
              </w:rPr>
              <w:t>Garanție standard: 24 luni</w:t>
            </w:r>
          </w:p>
          <w:p w14:paraId="0EB0FD24" w14:textId="77777777" w:rsidR="00BA2DED" w:rsidRPr="00BA2DED" w:rsidRDefault="00BA2DED" w:rsidP="00BA2DED">
            <w:pPr>
              <w:rPr>
                <w:rFonts w:ascii="Calibri" w:hAnsi="Calibri" w:cs="Calibri"/>
                <w:bCs/>
              </w:rPr>
            </w:pPr>
            <w:r w:rsidRPr="00BA2DED">
              <w:rPr>
                <w:rFonts w:ascii="Calibri" w:hAnsi="Calibri" w:cs="Calibri"/>
                <w:b/>
                <w:bCs/>
              </w:rPr>
              <w:t xml:space="preserve">Garanție suplimentară: </w:t>
            </w:r>
            <w:r w:rsidRPr="00BA2DED">
              <w:rPr>
                <w:rFonts w:ascii="Calibri" w:hAnsi="Calibri" w:cs="Calibri"/>
                <w:b/>
                <w:bCs/>
                <w:i/>
                <w:iCs/>
              </w:rPr>
              <w:t>conform ofertă</w:t>
            </w:r>
          </w:p>
        </w:tc>
        <w:tc>
          <w:tcPr>
            <w:tcW w:w="6996" w:type="dxa"/>
            <w:vAlign w:val="center"/>
          </w:tcPr>
          <w:p w14:paraId="36EC11F7" w14:textId="77777777" w:rsidR="00BA2DED" w:rsidRPr="00BA2DED" w:rsidRDefault="00BA2DED" w:rsidP="00BA2DED">
            <w:pPr>
              <w:rPr>
                <w:rFonts w:ascii="Calibri" w:hAnsi="Calibri" w:cs="Calibri"/>
                <w:b/>
                <w:bCs/>
              </w:rPr>
            </w:pPr>
            <w:r w:rsidRPr="00BA2DED">
              <w:rPr>
                <w:rFonts w:ascii="Calibri" w:hAnsi="Calibri" w:cs="Calibri"/>
                <w:b/>
                <w:bCs/>
                <w:i/>
                <w:iCs/>
              </w:rPr>
              <w:lastRenderedPageBreak/>
              <w:t>Se va completa de ofertant cu specificațiile tehnice ale produsului/produselor ofertat/e</w:t>
            </w:r>
          </w:p>
        </w:tc>
      </w:tr>
      <w:bookmarkEnd w:id="21"/>
    </w:tbl>
    <w:p w14:paraId="256E5D91" w14:textId="160855F3" w:rsidR="00FA63BD" w:rsidRDefault="00FA63BD" w:rsidP="009B7C83">
      <w:pPr>
        <w:rPr>
          <w:rFonts w:ascii="Calibri" w:hAnsi="Calibri" w:cs="Calibri"/>
        </w:rPr>
      </w:pPr>
    </w:p>
    <w:p w14:paraId="44168AB3" w14:textId="36C48F14" w:rsidR="00FA63BD" w:rsidRDefault="006E002D" w:rsidP="009B7C83">
      <w:pPr>
        <w:rPr>
          <w:rFonts w:ascii="Calibri" w:hAnsi="Calibri" w:cs="Calibri"/>
        </w:rPr>
      </w:pPr>
      <w:r>
        <w:rPr>
          <w:rFonts w:ascii="Calibri" w:hAnsi="Calibri" w:cs="Calibri"/>
          <w:b/>
          <w:bCs/>
          <w:lang w:val="en-US"/>
        </w:rPr>
        <w:t>R</w:t>
      </w:r>
      <w:r w:rsidRPr="006E002D">
        <w:rPr>
          <w:rFonts w:ascii="Calibri" w:hAnsi="Calibri" w:cs="Calibri"/>
          <w:b/>
          <w:bCs/>
          <w:lang w:val="en-US"/>
        </w:rPr>
        <w:t xml:space="preserve">eper </w:t>
      </w:r>
      <w:proofErr w:type="gramStart"/>
      <w:r w:rsidRPr="006E002D">
        <w:rPr>
          <w:rFonts w:ascii="Calibri" w:hAnsi="Calibri" w:cs="Calibri"/>
          <w:b/>
          <w:bCs/>
          <w:lang w:val="en-US"/>
        </w:rPr>
        <w:t>4</w:t>
      </w:r>
      <w:r>
        <w:rPr>
          <w:rFonts w:ascii="Calibri" w:hAnsi="Calibri" w:cs="Calibri"/>
          <w:b/>
          <w:bCs/>
          <w:lang w:val="en-US"/>
        </w:rPr>
        <w:t>.</w:t>
      </w:r>
      <w:r w:rsidRPr="006E002D">
        <w:rPr>
          <w:rFonts w:ascii="Calibri" w:hAnsi="Calibri" w:cs="Calibri"/>
          <w:b/>
          <w:bCs/>
          <w:lang w:val="en-US"/>
        </w:rPr>
        <w:t>Software</w:t>
      </w:r>
      <w:proofErr w:type="gramEnd"/>
      <w:r w:rsidRPr="006E002D">
        <w:rPr>
          <w:rFonts w:ascii="Calibri" w:hAnsi="Calibri" w:cs="Calibri"/>
          <w:b/>
          <w:bCs/>
          <w:lang w:val="en-US"/>
        </w:rPr>
        <w:t xml:space="preserve"> interactiv de laborator: Convertoare de frecventa</w:t>
      </w:r>
    </w:p>
    <w:tbl>
      <w:tblPr>
        <w:tblStyle w:val="TableGrid"/>
        <w:tblW w:w="0" w:type="auto"/>
        <w:tblLook w:val="04A0" w:firstRow="1" w:lastRow="0" w:firstColumn="1" w:lastColumn="0" w:noHBand="0" w:noVBand="1"/>
      </w:tblPr>
      <w:tblGrid>
        <w:gridCol w:w="6996"/>
        <w:gridCol w:w="6996"/>
      </w:tblGrid>
      <w:tr w:rsidR="006E002D" w:rsidRPr="006E002D" w14:paraId="18F82DE9" w14:textId="77777777" w:rsidTr="00A94A89">
        <w:tc>
          <w:tcPr>
            <w:tcW w:w="6996" w:type="dxa"/>
            <w:shd w:val="clear" w:color="auto" w:fill="DAE9F7" w:themeFill="text2" w:themeFillTint="1A"/>
          </w:tcPr>
          <w:p w14:paraId="6EB679AA" w14:textId="77777777" w:rsidR="006E002D" w:rsidRPr="006E002D" w:rsidRDefault="006E002D" w:rsidP="006E002D">
            <w:pPr>
              <w:rPr>
                <w:rFonts w:ascii="Calibri" w:hAnsi="Calibri" w:cs="Calibri"/>
                <w:bCs/>
              </w:rPr>
            </w:pPr>
            <w:r w:rsidRPr="006E002D">
              <w:rPr>
                <w:rFonts w:ascii="Calibri" w:hAnsi="Calibri" w:cs="Calibri"/>
                <w:bCs/>
              </w:rPr>
              <w:t>Specificații tehnice minimale</w:t>
            </w:r>
          </w:p>
        </w:tc>
        <w:tc>
          <w:tcPr>
            <w:tcW w:w="6996" w:type="dxa"/>
            <w:shd w:val="clear" w:color="auto" w:fill="DAE9F7" w:themeFill="text2" w:themeFillTint="1A"/>
          </w:tcPr>
          <w:p w14:paraId="696669DD" w14:textId="77777777" w:rsidR="006E002D" w:rsidRPr="006E002D" w:rsidRDefault="006E002D" w:rsidP="006E002D">
            <w:pPr>
              <w:rPr>
                <w:rFonts w:ascii="Calibri" w:hAnsi="Calibri" w:cs="Calibri"/>
                <w:b/>
                <w:bCs/>
              </w:rPr>
            </w:pPr>
            <w:r w:rsidRPr="006E002D">
              <w:rPr>
                <w:rFonts w:ascii="Calibri" w:hAnsi="Calibri" w:cs="Calibri"/>
                <w:b/>
                <w:bCs/>
                <w:i/>
                <w:iCs/>
              </w:rPr>
              <w:t>Denumire comercială</w:t>
            </w:r>
            <w:r w:rsidRPr="006E002D">
              <w:rPr>
                <w:rFonts w:ascii="Calibri" w:hAnsi="Calibri" w:cs="Calibri"/>
                <w:b/>
                <w:bCs/>
              </w:rPr>
              <w:t xml:space="preserve"> – Specificații tehnice produs ofertat</w:t>
            </w:r>
          </w:p>
        </w:tc>
      </w:tr>
      <w:tr w:rsidR="006E002D" w:rsidRPr="006E002D" w14:paraId="6E858662" w14:textId="77777777" w:rsidTr="00A94A89">
        <w:tc>
          <w:tcPr>
            <w:tcW w:w="6996" w:type="dxa"/>
          </w:tcPr>
          <w:tbl>
            <w:tblPr>
              <w:tblStyle w:val="TableGrid"/>
              <w:tblW w:w="0" w:type="auto"/>
              <w:tblLook w:val="04A0" w:firstRow="1" w:lastRow="0" w:firstColumn="1" w:lastColumn="0" w:noHBand="0" w:noVBand="1"/>
            </w:tblPr>
            <w:tblGrid>
              <w:gridCol w:w="6770"/>
            </w:tblGrid>
            <w:tr w:rsidR="006E002D" w:rsidRPr="006E002D" w14:paraId="1AAA6E9A" w14:textId="77777777" w:rsidTr="00A94A89">
              <w:trPr>
                <w:trHeight w:val="56"/>
              </w:trPr>
              <w:tc>
                <w:tcPr>
                  <w:tcW w:w="6770" w:type="dxa"/>
                </w:tcPr>
                <w:p w14:paraId="43901C88" w14:textId="77777777"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t>Specificații tehnice și funcționale</w:t>
                  </w:r>
                </w:p>
                <w:p w14:paraId="0AA365C0" w14:textId="77777777"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t>Sa permita:</w:t>
                  </w:r>
                </w:p>
                <w:p w14:paraId="39833025" w14:textId="77777777"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t>• Setări experimentale interactive pe platforme de simulare în timp real Windows, MATLAB/Simulink, etc.</w:t>
                  </w:r>
                </w:p>
                <w:p w14:paraId="7EFE33C6" w14:textId="2DB1BE9E"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t xml:space="preserve">- integrarea a minimum 20 de experimente predefinite. </w:t>
                  </w:r>
                </w:p>
                <w:p w14:paraId="79151EC0" w14:textId="77777777"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t xml:space="preserve">• Măsurătorile și graficele pot fi salvate în cadrul instrucțiunilor experimentale prin „drag and </w:t>
                  </w:r>
                  <w:proofErr w:type="gramStart"/>
                  <w:r w:rsidRPr="006E002D">
                    <w:rPr>
                      <w:rFonts w:ascii="Calibri" w:hAnsi="Calibri" w:cs="Calibri"/>
                      <w:bCs/>
                      <w:lang w:val="en-US"/>
                    </w:rPr>
                    <w:t>drop“</w:t>
                  </w:r>
                  <w:proofErr w:type="gramEnd"/>
                </w:p>
                <w:p w14:paraId="3A499447" w14:textId="4CAF7D0F" w:rsidR="006E002D" w:rsidRPr="006E002D" w:rsidRDefault="006E002D" w:rsidP="00C67431">
                  <w:pPr>
                    <w:tabs>
                      <w:tab w:val="left" w:pos="404"/>
                    </w:tabs>
                    <w:rPr>
                      <w:rFonts w:ascii="Calibri" w:hAnsi="Calibri" w:cs="Calibri"/>
                      <w:bCs/>
                      <w:lang w:val="en-US"/>
                    </w:rPr>
                  </w:pPr>
                  <w:r w:rsidRPr="006E002D">
                    <w:rPr>
                      <w:rFonts w:ascii="Calibri" w:hAnsi="Calibri" w:cs="Calibri"/>
                      <w:bCs/>
                      <w:lang w:val="en-US"/>
                    </w:rPr>
                    <w:t xml:space="preserve">• </w:t>
                  </w:r>
                  <w:r w:rsidR="00C67431">
                    <w:rPr>
                      <w:rFonts w:ascii="Calibri" w:hAnsi="Calibri" w:cs="Calibri"/>
                      <w:bCs/>
                      <w:lang w:val="en-US"/>
                    </w:rPr>
                    <w:t xml:space="preserve">   </w:t>
                  </w:r>
                  <w:r w:rsidRPr="006E002D">
                    <w:rPr>
                      <w:rFonts w:ascii="Calibri" w:hAnsi="Calibri" w:cs="Calibri"/>
                      <w:bCs/>
                      <w:lang w:val="en-US"/>
                    </w:rPr>
                    <w:t>Instrumentele virtuale pot fi pornite direct din paginile de instrucțiuni experimentale</w:t>
                  </w:r>
                </w:p>
                <w:p w14:paraId="33CA2A41" w14:textId="46C4A429" w:rsidR="006E002D" w:rsidRPr="006E002D" w:rsidRDefault="006E002D" w:rsidP="00C67431">
                  <w:pPr>
                    <w:tabs>
                      <w:tab w:val="left" w:pos="404"/>
                    </w:tabs>
                    <w:rPr>
                      <w:rFonts w:ascii="Calibri" w:hAnsi="Calibri" w:cs="Calibri"/>
                      <w:bCs/>
                      <w:lang w:val="en-US"/>
                    </w:rPr>
                  </w:pPr>
                  <w:r w:rsidRPr="006E002D">
                    <w:rPr>
                      <w:rFonts w:ascii="Calibri" w:hAnsi="Calibri" w:cs="Calibri"/>
                      <w:bCs/>
                      <w:lang w:val="en-US"/>
                    </w:rPr>
                    <w:t xml:space="preserve">• </w:t>
                  </w:r>
                  <w:r w:rsidR="002F204E">
                    <w:rPr>
                      <w:rFonts w:ascii="Calibri" w:hAnsi="Calibri" w:cs="Calibri"/>
                      <w:bCs/>
                      <w:lang w:val="en-US"/>
                    </w:rPr>
                    <w:t xml:space="preserve">   </w:t>
                  </w:r>
                  <w:r w:rsidRPr="006E002D">
                    <w:rPr>
                      <w:rFonts w:ascii="Calibri" w:hAnsi="Calibri" w:cs="Calibri"/>
                      <w:bCs/>
                      <w:lang w:val="en-US"/>
                    </w:rPr>
                    <w:t>Întrebări cu feedback și logică de evaluare pentru verificarea progresului studenților</w:t>
                  </w:r>
                </w:p>
                <w:p w14:paraId="6DC3DDDF" w14:textId="035D7781" w:rsidR="006E002D" w:rsidRPr="006E002D" w:rsidRDefault="006E002D" w:rsidP="00C67431">
                  <w:pPr>
                    <w:tabs>
                      <w:tab w:val="left" w:pos="404"/>
                    </w:tabs>
                    <w:rPr>
                      <w:rFonts w:ascii="Calibri" w:hAnsi="Calibri" w:cs="Calibri"/>
                      <w:bCs/>
                      <w:lang w:val="en-US"/>
                    </w:rPr>
                  </w:pPr>
                  <w:r w:rsidRPr="006E002D">
                    <w:rPr>
                      <w:rFonts w:ascii="Calibri" w:hAnsi="Calibri" w:cs="Calibri"/>
                      <w:bCs/>
                      <w:lang w:val="en-US"/>
                    </w:rPr>
                    <w:t xml:space="preserve">• </w:t>
                  </w:r>
                  <w:r w:rsidR="002F204E">
                    <w:rPr>
                      <w:rFonts w:ascii="Calibri" w:hAnsi="Calibri" w:cs="Calibri"/>
                      <w:bCs/>
                      <w:lang w:val="en-US"/>
                    </w:rPr>
                    <w:t xml:space="preserve">  </w:t>
                  </w:r>
                  <w:r w:rsidR="00C67431">
                    <w:rPr>
                      <w:rFonts w:ascii="Calibri" w:hAnsi="Calibri" w:cs="Calibri"/>
                      <w:bCs/>
                      <w:lang w:val="en-US"/>
                    </w:rPr>
                    <w:t xml:space="preserve"> </w:t>
                  </w:r>
                  <w:r w:rsidRPr="006E002D">
                    <w:rPr>
                      <w:rFonts w:ascii="Calibri" w:hAnsi="Calibri" w:cs="Calibri"/>
                      <w:bCs/>
                      <w:lang w:val="en-US"/>
                    </w:rPr>
                    <w:t xml:space="preserve">Sa permita imprimarea usoară </w:t>
                  </w:r>
                  <w:proofErr w:type="gramStart"/>
                  <w:r w:rsidRPr="006E002D">
                    <w:rPr>
                      <w:rFonts w:ascii="Calibri" w:hAnsi="Calibri" w:cs="Calibri"/>
                      <w:bCs/>
                      <w:lang w:val="en-US"/>
                    </w:rPr>
                    <w:t>a</w:t>
                  </w:r>
                  <w:proofErr w:type="gramEnd"/>
                  <w:r w:rsidRPr="006E002D">
                    <w:rPr>
                      <w:rFonts w:ascii="Calibri" w:hAnsi="Calibri" w:cs="Calibri"/>
                      <w:bCs/>
                      <w:lang w:val="en-US"/>
                    </w:rPr>
                    <w:t xml:space="preserve"> instrucțiunilor experimentului impreuna cu masuratori, grafice si soluții</w:t>
                  </w:r>
                </w:p>
                <w:p w14:paraId="0E23A130" w14:textId="33BE352E" w:rsidR="006E002D" w:rsidRPr="006E002D" w:rsidRDefault="006E002D" w:rsidP="00C67431">
                  <w:pPr>
                    <w:tabs>
                      <w:tab w:val="left" w:pos="404"/>
                    </w:tabs>
                    <w:rPr>
                      <w:rFonts w:ascii="Calibri" w:hAnsi="Calibri" w:cs="Calibri"/>
                      <w:bCs/>
                      <w:lang w:val="en-US"/>
                    </w:rPr>
                  </w:pPr>
                  <w:r w:rsidRPr="006E002D">
                    <w:rPr>
                      <w:rFonts w:ascii="Calibri" w:hAnsi="Calibri" w:cs="Calibri"/>
                      <w:bCs/>
                      <w:lang w:val="en-US"/>
                    </w:rPr>
                    <w:t xml:space="preserve">• </w:t>
                  </w:r>
                  <w:r w:rsidR="002F204E">
                    <w:rPr>
                      <w:rFonts w:ascii="Calibri" w:hAnsi="Calibri" w:cs="Calibri"/>
                      <w:bCs/>
                      <w:lang w:val="en-US"/>
                    </w:rPr>
                    <w:t xml:space="preserve"> </w:t>
                  </w:r>
                  <w:r w:rsidR="00C67431">
                    <w:rPr>
                      <w:rFonts w:ascii="Calibri" w:hAnsi="Calibri" w:cs="Calibri"/>
                      <w:bCs/>
                      <w:lang w:val="en-US"/>
                    </w:rPr>
                    <w:t xml:space="preserve"> </w:t>
                  </w:r>
                  <w:r w:rsidR="002F204E">
                    <w:rPr>
                      <w:rFonts w:ascii="Calibri" w:hAnsi="Calibri" w:cs="Calibri"/>
                      <w:bCs/>
                      <w:lang w:val="en-US"/>
                    </w:rPr>
                    <w:t xml:space="preserve"> </w:t>
                  </w:r>
                  <w:r w:rsidRPr="006E002D">
                    <w:rPr>
                      <w:rFonts w:ascii="Calibri" w:hAnsi="Calibri" w:cs="Calibri"/>
                      <w:bCs/>
                      <w:lang w:val="en-US"/>
                    </w:rPr>
                    <w:t>Sa aiba browser de curs, software de curs și instrumente virtuale</w:t>
                  </w:r>
                </w:p>
                <w:p w14:paraId="07EB5494" w14:textId="77777777"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t>Sa permita abordarea urmatoarei tematici:</w:t>
                  </w:r>
                </w:p>
                <w:p w14:paraId="6A1876B3" w14:textId="77777777"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t>•</w:t>
                  </w:r>
                  <w:r w:rsidRPr="006E002D">
                    <w:rPr>
                      <w:rFonts w:ascii="Calibri" w:hAnsi="Calibri" w:cs="Calibri"/>
                      <w:bCs/>
                      <w:lang w:val="en-US"/>
                    </w:rPr>
                    <w:tab/>
                    <w:t>Convertizoarele de frecventa cu motoare asincrone trifazate</w:t>
                  </w:r>
                </w:p>
                <w:p w14:paraId="478E8F10" w14:textId="77777777"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t>•</w:t>
                  </w:r>
                  <w:r w:rsidRPr="006E002D">
                    <w:rPr>
                      <w:rFonts w:ascii="Calibri" w:hAnsi="Calibri" w:cs="Calibri"/>
                      <w:bCs/>
                      <w:lang w:val="en-US"/>
                    </w:rPr>
                    <w:tab/>
                    <w:t>Studierea convertizoarelor cu control de frecventa si tensiune</w:t>
                  </w:r>
                </w:p>
                <w:p w14:paraId="43133114" w14:textId="77777777"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t>•</w:t>
                  </w:r>
                  <w:r w:rsidRPr="006E002D">
                    <w:rPr>
                      <w:rFonts w:ascii="Calibri" w:hAnsi="Calibri" w:cs="Calibri"/>
                      <w:bCs/>
                      <w:lang w:val="en-US"/>
                    </w:rPr>
                    <w:tab/>
                    <w:t>Studierea convertizoarelor cu modulatie vectoriala spatiala</w:t>
                  </w:r>
                </w:p>
                <w:p w14:paraId="524EA50E" w14:textId="77777777"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t>•</w:t>
                  </w:r>
                  <w:r w:rsidRPr="006E002D">
                    <w:rPr>
                      <w:rFonts w:ascii="Calibri" w:hAnsi="Calibri" w:cs="Calibri"/>
                      <w:bCs/>
                      <w:lang w:val="en-US"/>
                    </w:rPr>
                    <w:tab/>
                    <w:t xml:space="preserve">Analiza raportului dintre tensiune si frceventa </w:t>
                  </w:r>
                </w:p>
                <w:p w14:paraId="2E1EED4B" w14:textId="77777777"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t>•</w:t>
                  </w:r>
                  <w:r w:rsidRPr="006E002D">
                    <w:rPr>
                      <w:rFonts w:ascii="Calibri" w:hAnsi="Calibri" w:cs="Calibri"/>
                      <w:bCs/>
                      <w:lang w:val="en-US"/>
                    </w:rPr>
                    <w:tab/>
                    <w:t>Compensarea rezistentei statorice</w:t>
                  </w:r>
                </w:p>
                <w:p w14:paraId="73821C9A" w14:textId="77777777" w:rsidR="006E002D" w:rsidRPr="006E002D" w:rsidRDefault="006E002D" w:rsidP="006E002D">
                  <w:pPr>
                    <w:tabs>
                      <w:tab w:val="left" w:pos="404"/>
                    </w:tabs>
                    <w:rPr>
                      <w:rFonts w:ascii="Calibri" w:hAnsi="Calibri" w:cs="Calibri"/>
                      <w:bCs/>
                      <w:lang w:val="en-US"/>
                    </w:rPr>
                  </w:pPr>
                  <w:r w:rsidRPr="006E002D">
                    <w:rPr>
                      <w:rFonts w:ascii="Calibri" w:hAnsi="Calibri" w:cs="Calibri"/>
                      <w:bCs/>
                      <w:lang w:val="en-US"/>
                    </w:rPr>
                    <w:lastRenderedPageBreak/>
                    <w:t>•</w:t>
                  </w:r>
                  <w:r w:rsidRPr="006E002D">
                    <w:rPr>
                      <w:rFonts w:ascii="Calibri" w:hAnsi="Calibri" w:cs="Calibri"/>
                      <w:bCs/>
                      <w:lang w:val="en-US"/>
                    </w:rPr>
                    <w:tab/>
                    <w:t>Studierea unui convertizor Investigation of a converter drive motor</w:t>
                  </w:r>
                </w:p>
                <w:p w14:paraId="71746DEF" w14:textId="61902F49" w:rsidR="006E002D" w:rsidRPr="006E002D" w:rsidRDefault="006E002D" w:rsidP="006E002D">
                  <w:pPr>
                    <w:tabs>
                      <w:tab w:val="left" w:pos="404"/>
                    </w:tabs>
                    <w:rPr>
                      <w:rFonts w:ascii="Calibri" w:hAnsi="Calibri" w:cs="Calibri"/>
                      <w:bCs/>
                      <w:lang w:val="de-DE"/>
                    </w:rPr>
                  </w:pPr>
                  <w:r w:rsidRPr="006E002D">
                    <w:rPr>
                      <w:rFonts w:ascii="Calibri" w:hAnsi="Calibri" w:cs="Calibri"/>
                      <w:bCs/>
                      <w:lang w:val="en-US"/>
                    </w:rPr>
                    <w:t>•</w:t>
                  </w:r>
                  <w:r w:rsidRPr="006E002D">
                    <w:rPr>
                      <w:rFonts w:ascii="Calibri" w:hAnsi="Calibri" w:cs="Calibri"/>
                      <w:bCs/>
                      <w:lang w:val="en-US"/>
                    </w:rPr>
                    <w:tab/>
                    <w:t>Parametrizarea cu ajutorul calculatorului si animatii</w:t>
                  </w:r>
                  <w:r w:rsidRPr="006E002D">
                    <w:rPr>
                      <w:rFonts w:ascii="Calibri" w:hAnsi="Calibri" w:cs="Calibri"/>
                      <w:bCs/>
                      <w:lang w:val="en-US"/>
                    </w:rPr>
                    <w:br/>
                  </w:r>
                </w:p>
              </w:tc>
            </w:tr>
          </w:tbl>
          <w:p w14:paraId="1761B854" w14:textId="09188D8D" w:rsidR="006E002D" w:rsidRPr="006E002D" w:rsidRDefault="006E002D" w:rsidP="006E002D">
            <w:pPr>
              <w:rPr>
                <w:rFonts w:ascii="Calibri" w:hAnsi="Calibri" w:cs="Calibri"/>
                <w:b/>
                <w:bCs/>
              </w:rPr>
            </w:pPr>
            <w:r w:rsidRPr="006E002D">
              <w:rPr>
                <w:rFonts w:ascii="Calibri" w:hAnsi="Calibri" w:cs="Calibri"/>
                <w:b/>
                <w:bCs/>
              </w:rPr>
              <w:lastRenderedPageBreak/>
              <w:t xml:space="preserve">Cantitate: </w:t>
            </w:r>
            <w:r w:rsidR="00B67CFA" w:rsidRPr="00B67CFA">
              <w:rPr>
                <w:rFonts w:ascii="Calibri" w:hAnsi="Calibri" w:cs="Calibri"/>
                <w:b/>
                <w:bCs/>
                <w:lang w:val="en-US"/>
              </w:rPr>
              <w:t>1 bucată</w:t>
            </w:r>
          </w:p>
          <w:p w14:paraId="1AE932B4" w14:textId="309AEF7E" w:rsidR="006E002D" w:rsidRPr="006E002D" w:rsidRDefault="006E002D" w:rsidP="006E002D">
            <w:pPr>
              <w:rPr>
                <w:rFonts w:ascii="Calibri" w:hAnsi="Calibri" w:cs="Calibri"/>
                <w:b/>
                <w:bCs/>
              </w:rPr>
            </w:pPr>
            <w:r w:rsidRPr="006E002D">
              <w:rPr>
                <w:rFonts w:ascii="Calibri" w:hAnsi="Calibri" w:cs="Calibri"/>
                <w:b/>
                <w:bCs/>
              </w:rPr>
              <w:t xml:space="preserve">Loc de livrare- </w:t>
            </w:r>
            <w:r w:rsidR="00E16B02">
              <w:rPr>
                <w:rFonts w:ascii="Calibri" w:hAnsi="Calibri" w:cs="Calibri"/>
                <w:b/>
                <w:bCs/>
                <w:lang w:val="en-US"/>
              </w:rPr>
              <w:t xml:space="preserve">Sediul beneficiarului </w:t>
            </w:r>
          </w:p>
          <w:p w14:paraId="7F4AE21A" w14:textId="77777777" w:rsidR="006E002D" w:rsidRPr="006E002D" w:rsidRDefault="006E002D" w:rsidP="006E002D">
            <w:pPr>
              <w:rPr>
                <w:rFonts w:ascii="Calibri" w:hAnsi="Calibri" w:cs="Calibri"/>
                <w:b/>
                <w:bCs/>
              </w:rPr>
            </w:pPr>
          </w:p>
          <w:p w14:paraId="76D100EB" w14:textId="77777777" w:rsidR="006E002D" w:rsidRPr="006E002D" w:rsidRDefault="006E002D" w:rsidP="006E002D">
            <w:pPr>
              <w:rPr>
                <w:rFonts w:ascii="Calibri" w:hAnsi="Calibri" w:cs="Calibri"/>
                <w:b/>
                <w:bCs/>
              </w:rPr>
            </w:pPr>
            <w:r w:rsidRPr="006E002D">
              <w:rPr>
                <w:rFonts w:ascii="Calibri" w:hAnsi="Calibri" w:cs="Calibri"/>
                <w:b/>
                <w:bCs/>
              </w:rPr>
              <w:t xml:space="preserve">Dată de livrare: maxim 60 de zile de la semnarea contractului, </w:t>
            </w:r>
            <w:r w:rsidRPr="006E002D">
              <w:rPr>
                <w:rFonts w:ascii="Calibri" w:hAnsi="Calibri" w:cs="Calibri"/>
                <w:b/>
                <w:bCs/>
                <w:i/>
                <w:iCs/>
              </w:rPr>
              <w:t>sau conform ofertă dacă durata ofertată este mai scăzută</w:t>
            </w:r>
          </w:p>
          <w:p w14:paraId="4B1D32C7" w14:textId="77777777" w:rsidR="006E002D" w:rsidRPr="006E002D" w:rsidRDefault="006E002D" w:rsidP="006E002D">
            <w:pPr>
              <w:rPr>
                <w:rFonts w:ascii="Calibri" w:hAnsi="Calibri" w:cs="Calibri"/>
                <w:b/>
                <w:bCs/>
              </w:rPr>
            </w:pPr>
            <w:r w:rsidRPr="006E002D">
              <w:rPr>
                <w:rFonts w:ascii="Calibri" w:hAnsi="Calibri" w:cs="Calibri"/>
                <w:b/>
                <w:bCs/>
              </w:rPr>
              <w:t>Garanție standard: 24 luni</w:t>
            </w:r>
          </w:p>
          <w:p w14:paraId="3A31DC6D" w14:textId="77777777" w:rsidR="006E002D" w:rsidRPr="006E002D" w:rsidRDefault="006E002D" w:rsidP="006E002D">
            <w:pPr>
              <w:rPr>
                <w:rFonts w:ascii="Calibri" w:hAnsi="Calibri" w:cs="Calibri"/>
                <w:bCs/>
              </w:rPr>
            </w:pPr>
            <w:r w:rsidRPr="006E002D">
              <w:rPr>
                <w:rFonts w:ascii="Calibri" w:hAnsi="Calibri" w:cs="Calibri"/>
                <w:b/>
                <w:bCs/>
              </w:rPr>
              <w:t xml:space="preserve">Garanție suplimentară: </w:t>
            </w:r>
            <w:r w:rsidRPr="006E002D">
              <w:rPr>
                <w:rFonts w:ascii="Calibri" w:hAnsi="Calibri" w:cs="Calibri"/>
                <w:b/>
                <w:bCs/>
                <w:i/>
                <w:iCs/>
              </w:rPr>
              <w:t>conform ofertă</w:t>
            </w:r>
          </w:p>
        </w:tc>
        <w:tc>
          <w:tcPr>
            <w:tcW w:w="6996" w:type="dxa"/>
            <w:vAlign w:val="center"/>
          </w:tcPr>
          <w:p w14:paraId="25E21D29" w14:textId="77777777" w:rsidR="006E002D" w:rsidRPr="006E002D" w:rsidRDefault="006E002D" w:rsidP="006E002D">
            <w:pPr>
              <w:rPr>
                <w:rFonts w:ascii="Calibri" w:hAnsi="Calibri" w:cs="Calibri"/>
                <w:b/>
                <w:bCs/>
              </w:rPr>
            </w:pPr>
            <w:r w:rsidRPr="006E002D">
              <w:rPr>
                <w:rFonts w:ascii="Calibri" w:hAnsi="Calibri" w:cs="Calibri"/>
                <w:b/>
                <w:bCs/>
                <w:i/>
                <w:iCs/>
              </w:rPr>
              <w:lastRenderedPageBreak/>
              <w:t>Se va completa de ofertant cu specificațiile tehnice ale produsului/produselor ofertat/e</w:t>
            </w:r>
          </w:p>
        </w:tc>
      </w:tr>
    </w:tbl>
    <w:p w14:paraId="6B2712A8" w14:textId="55039A89" w:rsidR="00FA63BD" w:rsidRDefault="00FA63BD" w:rsidP="009B7C83">
      <w:pPr>
        <w:rPr>
          <w:rFonts w:ascii="Calibri" w:hAnsi="Calibri" w:cs="Calibri"/>
        </w:rPr>
      </w:pPr>
    </w:p>
    <w:p w14:paraId="60A1AAB8" w14:textId="16EA90C3" w:rsidR="000D1749" w:rsidRPr="00076F40" w:rsidRDefault="000D1749" w:rsidP="009B7C83">
      <w:pPr>
        <w:rPr>
          <w:rFonts w:ascii="Calibri" w:hAnsi="Calibri" w:cs="Calibri"/>
          <w:b/>
          <w:bCs/>
          <w:lang w:val="en-US"/>
        </w:rPr>
      </w:pPr>
      <w:r>
        <w:rPr>
          <w:rFonts w:ascii="Calibri" w:hAnsi="Calibri" w:cs="Calibri"/>
          <w:b/>
          <w:bCs/>
          <w:lang w:val="en-US"/>
        </w:rPr>
        <w:t>R</w:t>
      </w:r>
      <w:r w:rsidRPr="000D1749">
        <w:rPr>
          <w:rFonts w:ascii="Calibri" w:hAnsi="Calibri" w:cs="Calibri"/>
          <w:b/>
          <w:bCs/>
          <w:lang w:val="en-US"/>
        </w:rPr>
        <w:t xml:space="preserve">eper </w:t>
      </w:r>
      <w:proofErr w:type="gramStart"/>
      <w:r w:rsidRPr="000D1749">
        <w:rPr>
          <w:rFonts w:ascii="Calibri" w:hAnsi="Calibri" w:cs="Calibri"/>
          <w:b/>
          <w:bCs/>
          <w:lang w:val="en-US"/>
        </w:rPr>
        <w:t>5</w:t>
      </w:r>
      <w:r>
        <w:rPr>
          <w:rFonts w:ascii="Calibri" w:hAnsi="Calibri" w:cs="Calibri"/>
          <w:b/>
          <w:bCs/>
          <w:lang w:val="en-US"/>
        </w:rPr>
        <w:t>.</w:t>
      </w:r>
      <w:r w:rsidRPr="000D1749">
        <w:rPr>
          <w:rFonts w:ascii="Calibri" w:hAnsi="Calibri" w:cs="Calibri"/>
          <w:b/>
          <w:bCs/>
          <w:lang w:val="en-US"/>
        </w:rPr>
        <w:t>Software</w:t>
      </w:r>
      <w:proofErr w:type="gramEnd"/>
      <w:r w:rsidRPr="000D1749">
        <w:rPr>
          <w:rFonts w:ascii="Calibri" w:hAnsi="Calibri" w:cs="Calibri"/>
          <w:b/>
          <w:bCs/>
          <w:lang w:val="en-US"/>
        </w:rPr>
        <w:t xml:space="preserve"> interactiv de laborator: Convertoare cu orientare dupa camp cu MATLAB-Simulink</w:t>
      </w:r>
    </w:p>
    <w:tbl>
      <w:tblPr>
        <w:tblStyle w:val="TableGrid"/>
        <w:tblW w:w="0" w:type="auto"/>
        <w:tblLook w:val="04A0" w:firstRow="1" w:lastRow="0" w:firstColumn="1" w:lastColumn="0" w:noHBand="0" w:noVBand="1"/>
      </w:tblPr>
      <w:tblGrid>
        <w:gridCol w:w="6996"/>
        <w:gridCol w:w="6996"/>
      </w:tblGrid>
      <w:tr w:rsidR="000D1749" w:rsidRPr="000D1749" w14:paraId="3783F533" w14:textId="77777777" w:rsidTr="00A94A89">
        <w:tc>
          <w:tcPr>
            <w:tcW w:w="6996" w:type="dxa"/>
            <w:shd w:val="clear" w:color="auto" w:fill="DAE9F7" w:themeFill="text2" w:themeFillTint="1A"/>
          </w:tcPr>
          <w:p w14:paraId="023C3A55" w14:textId="77777777" w:rsidR="000D1749" w:rsidRPr="000D1749" w:rsidRDefault="000D1749" w:rsidP="000D1749">
            <w:pPr>
              <w:rPr>
                <w:rFonts w:ascii="Calibri" w:hAnsi="Calibri" w:cs="Calibri"/>
                <w:bCs/>
              </w:rPr>
            </w:pPr>
            <w:r w:rsidRPr="000D1749">
              <w:rPr>
                <w:rFonts w:ascii="Calibri" w:hAnsi="Calibri" w:cs="Calibri"/>
                <w:bCs/>
              </w:rPr>
              <w:t>Specificații tehnice minimale</w:t>
            </w:r>
          </w:p>
        </w:tc>
        <w:tc>
          <w:tcPr>
            <w:tcW w:w="6996" w:type="dxa"/>
            <w:shd w:val="clear" w:color="auto" w:fill="DAE9F7" w:themeFill="text2" w:themeFillTint="1A"/>
          </w:tcPr>
          <w:p w14:paraId="5B967E9B" w14:textId="77777777" w:rsidR="000D1749" w:rsidRPr="000D1749" w:rsidRDefault="000D1749" w:rsidP="000D1749">
            <w:pPr>
              <w:rPr>
                <w:rFonts w:ascii="Calibri" w:hAnsi="Calibri" w:cs="Calibri"/>
                <w:b/>
                <w:bCs/>
              </w:rPr>
            </w:pPr>
            <w:r w:rsidRPr="000D1749">
              <w:rPr>
                <w:rFonts w:ascii="Calibri" w:hAnsi="Calibri" w:cs="Calibri"/>
                <w:b/>
                <w:bCs/>
                <w:i/>
                <w:iCs/>
              </w:rPr>
              <w:t>Denumire comercială</w:t>
            </w:r>
            <w:r w:rsidRPr="000D1749">
              <w:rPr>
                <w:rFonts w:ascii="Calibri" w:hAnsi="Calibri" w:cs="Calibri"/>
                <w:b/>
                <w:bCs/>
              </w:rPr>
              <w:t xml:space="preserve"> – Specificații tehnice produs ofertat</w:t>
            </w:r>
          </w:p>
        </w:tc>
      </w:tr>
      <w:tr w:rsidR="000D1749" w:rsidRPr="000D1749" w14:paraId="288A0A0E" w14:textId="77777777" w:rsidTr="00A94A89">
        <w:tc>
          <w:tcPr>
            <w:tcW w:w="6996" w:type="dxa"/>
          </w:tcPr>
          <w:tbl>
            <w:tblPr>
              <w:tblStyle w:val="TableGrid"/>
              <w:tblW w:w="0" w:type="auto"/>
              <w:tblLook w:val="04A0" w:firstRow="1" w:lastRow="0" w:firstColumn="1" w:lastColumn="0" w:noHBand="0" w:noVBand="1"/>
            </w:tblPr>
            <w:tblGrid>
              <w:gridCol w:w="6770"/>
            </w:tblGrid>
            <w:tr w:rsidR="000D1749" w:rsidRPr="000D1749" w14:paraId="20955AB2" w14:textId="77777777" w:rsidTr="00A94A89">
              <w:trPr>
                <w:trHeight w:val="56"/>
              </w:trPr>
              <w:tc>
                <w:tcPr>
                  <w:tcW w:w="6770" w:type="dxa"/>
                </w:tcPr>
                <w:p w14:paraId="1553410F"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Caracteristici tehnice și funcționale minime:</w:t>
                  </w:r>
                </w:p>
                <w:p w14:paraId="35F39D1D"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Sa permita:</w:t>
                  </w:r>
                </w:p>
                <w:p w14:paraId="5DDF3202" w14:textId="43783770"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 xml:space="preserve">• </w:t>
                  </w:r>
                  <w:r w:rsidR="00DE4561">
                    <w:rPr>
                      <w:rFonts w:ascii="Calibri" w:hAnsi="Calibri" w:cs="Calibri"/>
                      <w:bCs/>
                      <w:lang w:val="en-US"/>
                    </w:rPr>
                    <w:t xml:space="preserve">  </w:t>
                  </w:r>
                  <w:r w:rsidRPr="000D1749">
                    <w:rPr>
                      <w:rFonts w:ascii="Calibri" w:hAnsi="Calibri" w:cs="Calibri"/>
                      <w:bCs/>
                      <w:lang w:val="en-US"/>
                    </w:rPr>
                    <w:t>Setări experimentale interactive pe platforme de simulare în timp real Windows, MATLAB/Simulink, etc.</w:t>
                  </w:r>
                </w:p>
                <w:p w14:paraId="568E53B6"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 xml:space="preserve">- integrarea a minimum 20 de experimente predefinite. </w:t>
                  </w:r>
                </w:p>
                <w:p w14:paraId="2D2E56EB" w14:textId="1B0D9A4E"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 xml:space="preserve">• </w:t>
                  </w:r>
                  <w:r w:rsidR="00DE4561">
                    <w:rPr>
                      <w:rFonts w:ascii="Calibri" w:hAnsi="Calibri" w:cs="Calibri"/>
                      <w:bCs/>
                      <w:lang w:val="en-US"/>
                    </w:rPr>
                    <w:t xml:space="preserve">  </w:t>
                  </w:r>
                  <w:r w:rsidRPr="000D1749">
                    <w:rPr>
                      <w:rFonts w:ascii="Calibri" w:hAnsi="Calibri" w:cs="Calibri"/>
                      <w:bCs/>
                      <w:lang w:val="en-US"/>
                    </w:rPr>
                    <w:t xml:space="preserve">Măsurătorile și graficele pot fi salvate în cadrul instrucțiunilor experimentale prin „drag and </w:t>
                  </w:r>
                  <w:proofErr w:type="gramStart"/>
                  <w:r w:rsidRPr="000D1749">
                    <w:rPr>
                      <w:rFonts w:ascii="Calibri" w:hAnsi="Calibri" w:cs="Calibri"/>
                      <w:bCs/>
                      <w:lang w:val="en-US"/>
                    </w:rPr>
                    <w:t>drop“</w:t>
                  </w:r>
                  <w:proofErr w:type="gramEnd"/>
                </w:p>
                <w:p w14:paraId="65C93B21" w14:textId="415A41AA"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 xml:space="preserve">• </w:t>
                  </w:r>
                  <w:r w:rsidR="00DE4561">
                    <w:rPr>
                      <w:rFonts w:ascii="Calibri" w:hAnsi="Calibri" w:cs="Calibri"/>
                      <w:bCs/>
                      <w:lang w:val="en-US"/>
                    </w:rPr>
                    <w:t xml:space="preserve">  </w:t>
                  </w:r>
                  <w:r w:rsidRPr="000D1749">
                    <w:rPr>
                      <w:rFonts w:ascii="Calibri" w:hAnsi="Calibri" w:cs="Calibri"/>
                      <w:bCs/>
                      <w:lang w:val="en-US"/>
                    </w:rPr>
                    <w:t>Instrumentele virtuale pot fi pornite direct din paginile de instrucțiuni experimentale</w:t>
                  </w:r>
                </w:p>
                <w:p w14:paraId="73EE3EF2" w14:textId="2AA6D6E3"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w:t>
                  </w:r>
                  <w:r w:rsidR="00DE4561">
                    <w:rPr>
                      <w:rFonts w:ascii="Calibri" w:hAnsi="Calibri" w:cs="Calibri"/>
                      <w:bCs/>
                      <w:lang w:val="en-US"/>
                    </w:rPr>
                    <w:t xml:space="preserve">  </w:t>
                  </w:r>
                  <w:r w:rsidRPr="000D1749">
                    <w:rPr>
                      <w:rFonts w:ascii="Calibri" w:hAnsi="Calibri" w:cs="Calibri"/>
                      <w:bCs/>
                      <w:lang w:val="en-US"/>
                    </w:rPr>
                    <w:t xml:space="preserve"> Întrebări cu feedback și logică de evaluare pentru verificarea progresului studenților</w:t>
                  </w:r>
                </w:p>
                <w:p w14:paraId="15F1C194" w14:textId="161867CE"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 xml:space="preserve">• </w:t>
                  </w:r>
                  <w:r w:rsidR="00DE4561">
                    <w:rPr>
                      <w:rFonts w:ascii="Calibri" w:hAnsi="Calibri" w:cs="Calibri"/>
                      <w:bCs/>
                      <w:lang w:val="en-US"/>
                    </w:rPr>
                    <w:t xml:space="preserve">   </w:t>
                  </w:r>
                  <w:r w:rsidRPr="000D1749">
                    <w:rPr>
                      <w:rFonts w:ascii="Calibri" w:hAnsi="Calibri" w:cs="Calibri"/>
                      <w:bCs/>
                      <w:lang w:val="en-US"/>
                    </w:rPr>
                    <w:t xml:space="preserve">Sa permita imprimarea usoară </w:t>
                  </w:r>
                  <w:proofErr w:type="gramStart"/>
                  <w:r w:rsidRPr="000D1749">
                    <w:rPr>
                      <w:rFonts w:ascii="Calibri" w:hAnsi="Calibri" w:cs="Calibri"/>
                      <w:bCs/>
                      <w:lang w:val="en-US"/>
                    </w:rPr>
                    <w:t>a</w:t>
                  </w:r>
                  <w:proofErr w:type="gramEnd"/>
                  <w:r w:rsidRPr="000D1749">
                    <w:rPr>
                      <w:rFonts w:ascii="Calibri" w:hAnsi="Calibri" w:cs="Calibri"/>
                      <w:bCs/>
                      <w:lang w:val="en-US"/>
                    </w:rPr>
                    <w:t xml:space="preserve"> instrucțiunilor experimentului impreuna cu masuratori, grafice si soluții</w:t>
                  </w:r>
                </w:p>
                <w:p w14:paraId="769C0163"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Sa aiba browser de curs, software de curs și instrumente virtuale</w:t>
                  </w:r>
                </w:p>
                <w:p w14:paraId="59EE1CC3"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Sa permita abordarea urmatoarei tematici:</w:t>
                  </w:r>
                </w:p>
                <w:p w14:paraId="1ED250F7"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w:t>
                  </w:r>
                  <w:r w:rsidRPr="000D1749">
                    <w:rPr>
                      <w:rFonts w:ascii="Calibri" w:hAnsi="Calibri" w:cs="Calibri"/>
                      <w:bCs/>
                      <w:lang w:val="en-US"/>
                    </w:rPr>
                    <w:tab/>
                    <w:t>Configurarea unui hardware-in-the-loop in conditii de timp real</w:t>
                  </w:r>
                </w:p>
                <w:p w14:paraId="0578CB55"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w:t>
                  </w:r>
                  <w:r w:rsidRPr="000D1749">
                    <w:rPr>
                      <w:rFonts w:ascii="Calibri" w:hAnsi="Calibri" w:cs="Calibri"/>
                      <w:bCs/>
                      <w:lang w:val="en-US"/>
                    </w:rPr>
                    <w:tab/>
                    <w:t>Modelarea si proiectarea unui sistem de control orientat dupa camp</w:t>
                  </w:r>
                </w:p>
                <w:p w14:paraId="061D26D1"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w:t>
                  </w:r>
                  <w:r w:rsidRPr="000D1749">
                    <w:rPr>
                      <w:rFonts w:ascii="Calibri" w:hAnsi="Calibri" w:cs="Calibri"/>
                      <w:bCs/>
                      <w:lang w:val="en-US"/>
                    </w:rPr>
                    <w:tab/>
                    <w:t>Reducerea unui sistem de control la componente discrete pentru a functiona cu un processor de semnal digital</w:t>
                  </w:r>
                </w:p>
                <w:p w14:paraId="2766D67A"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w:t>
                  </w:r>
                  <w:r w:rsidRPr="000D1749">
                    <w:rPr>
                      <w:rFonts w:ascii="Calibri" w:hAnsi="Calibri" w:cs="Calibri"/>
                      <w:bCs/>
                      <w:lang w:val="en-US"/>
                    </w:rPr>
                    <w:tab/>
                    <w:t>Crearea si acordarea regulatoarelor de debit si turatie</w:t>
                  </w:r>
                </w:p>
                <w:p w14:paraId="2F3EC2CA"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lastRenderedPageBreak/>
                    <w:t>•</w:t>
                  </w:r>
                  <w:r w:rsidRPr="000D1749">
                    <w:rPr>
                      <w:rFonts w:ascii="Calibri" w:hAnsi="Calibri" w:cs="Calibri"/>
                      <w:bCs/>
                      <w:lang w:val="en-US"/>
                    </w:rPr>
                    <w:tab/>
                    <w:t>Transformarile Park si Clarke</w:t>
                  </w:r>
                </w:p>
                <w:p w14:paraId="15C38944"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w:t>
                  </w:r>
                  <w:r w:rsidRPr="000D1749">
                    <w:rPr>
                      <w:rFonts w:ascii="Calibri" w:hAnsi="Calibri" w:cs="Calibri"/>
                      <w:bCs/>
                      <w:lang w:val="en-US"/>
                    </w:rPr>
                    <w:tab/>
                    <w:t>Integrarea modulatiei vectoriale spatiale pentru controlul optim al IGBT-urilor</w:t>
                  </w:r>
                </w:p>
                <w:p w14:paraId="0975ACEE"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w:t>
                  </w:r>
                  <w:r w:rsidRPr="000D1749">
                    <w:rPr>
                      <w:rFonts w:ascii="Calibri" w:hAnsi="Calibri" w:cs="Calibri"/>
                      <w:bCs/>
                      <w:lang w:val="en-US"/>
                    </w:rPr>
                    <w:tab/>
                    <w:t>Decuplarea curentului si tensiunii orientate dupa camp</w:t>
                  </w:r>
                </w:p>
                <w:p w14:paraId="0277D4EC" w14:textId="77777777" w:rsidR="000D1749" w:rsidRPr="000D1749" w:rsidRDefault="000D1749" w:rsidP="00DE4561">
                  <w:pPr>
                    <w:tabs>
                      <w:tab w:val="left" w:pos="314"/>
                    </w:tabs>
                    <w:rPr>
                      <w:rFonts w:ascii="Calibri" w:hAnsi="Calibri" w:cs="Calibri"/>
                      <w:bCs/>
                      <w:lang w:val="en-US"/>
                    </w:rPr>
                  </w:pPr>
                  <w:r w:rsidRPr="000D1749">
                    <w:rPr>
                      <w:rFonts w:ascii="Calibri" w:hAnsi="Calibri" w:cs="Calibri"/>
                      <w:bCs/>
                      <w:lang w:val="en-US"/>
                    </w:rPr>
                    <w:t>•</w:t>
                  </w:r>
                  <w:r w:rsidRPr="000D1749">
                    <w:rPr>
                      <w:rFonts w:ascii="Calibri" w:hAnsi="Calibri" w:cs="Calibri"/>
                      <w:bCs/>
                      <w:lang w:val="en-US"/>
                    </w:rPr>
                    <w:tab/>
                    <w:t>Detectia turatiei cu senzori incrementali</w:t>
                  </w:r>
                </w:p>
                <w:p w14:paraId="283F5464" w14:textId="4A300686" w:rsidR="000D1749" w:rsidRPr="000D1749" w:rsidRDefault="000D1749" w:rsidP="00DE4561">
                  <w:pPr>
                    <w:tabs>
                      <w:tab w:val="left" w:pos="314"/>
                    </w:tabs>
                    <w:rPr>
                      <w:rFonts w:ascii="Calibri" w:hAnsi="Calibri" w:cs="Calibri"/>
                      <w:bCs/>
                      <w:lang w:val="de-DE"/>
                    </w:rPr>
                  </w:pPr>
                  <w:r w:rsidRPr="000D1749">
                    <w:rPr>
                      <w:rFonts w:ascii="Calibri" w:hAnsi="Calibri" w:cs="Calibri"/>
                      <w:bCs/>
                      <w:lang w:val="en-US"/>
                    </w:rPr>
                    <w:t>Sa permita compararea rezultatelor simularii cu masuratori reale</w:t>
                  </w:r>
                  <w:r w:rsidRPr="000D1749">
                    <w:rPr>
                      <w:rFonts w:ascii="Calibri" w:hAnsi="Calibri" w:cs="Calibri"/>
                      <w:bCs/>
                      <w:lang w:val="en-US"/>
                    </w:rPr>
                    <w:tab/>
                    <w:t>Cursul interactiv multimedia trebuie sa ofere instructiuni pas cu pas prin experimentele cu circuite de Control orientat după câmp (Field-Oriented Control) utilizând MATLAB-Simulink. Fundamentele sunt transmise folosind animații intuitive si in combinatie cu instrumente virtuale pentru controlul hardware-ului, constituindu-se intr-o platformă experimentală prietenoasă.</w:t>
                  </w:r>
                  <w:r w:rsidRPr="000D1749">
                    <w:rPr>
                      <w:rFonts w:ascii="Calibri" w:hAnsi="Calibri" w:cs="Calibri"/>
                      <w:bCs/>
                      <w:lang w:val="en-US"/>
                    </w:rPr>
                    <w:br/>
                  </w:r>
                </w:p>
              </w:tc>
            </w:tr>
          </w:tbl>
          <w:p w14:paraId="4EB3EBA1" w14:textId="77777777" w:rsidR="00076F40" w:rsidRDefault="00076F40" w:rsidP="000D1749">
            <w:pPr>
              <w:rPr>
                <w:rFonts w:ascii="Calibri" w:hAnsi="Calibri" w:cs="Calibri"/>
                <w:b/>
                <w:bCs/>
              </w:rPr>
            </w:pPr>
          </w:p>
          <w:p w14:paraId="1CC51464" w14:textId="3FC048C1" w:rsidR="000D1749" w:rsidRPr="000D1749" w:rsidRDefault="000D1749" w:rsidP="000D1749">
            <w:pPr>
              <w:rPr>
                <w:rFonts w:ascii="Calibri" w:hAnsi="Calibri" w:cs="Calibri"/>
                <w:b/>
                <w:bCs/>
              </w:rPr>
            </w:pPr>
            <w:r w:rsidRPr="000D1749">
              <w:rPr>
                <w:rFonts w:ascii="Calibri" w:hAnsi="Calibri" w:cs="Calibri"/>
                <w:b/>
                <w:bCs/>
              </w:rPr>
              <w:t xml:space="preserve">Cantitate: </w:t>
            </w:r>
            <w:r w:rsidR="00B67CFA" w:rsidRPr="00B67CFA">
              <w:rPr>
                <w:rFonts w:ascii="Calibri" w:hAnsi="Calibri" w:cs="Calibri"/>
                <w:b/>
                <w:bCs/>
                <w:lang w:val="en-US"/>
              </w:rPr>
              <w:t>1 bucată</w:t>
            </w:r>
          </w:p>
          <w:p w14:paraId="4FABFCDF" w14:textId="089A0DCE" w:rsidR="000D1749" w:rsidRPr="000D1749" w:rsidRDefault="000D1749" w:rsidP="000D1749">
            <w:pPr>
              <w:rPr>
                <w:rFonts w:ascii="Calibri" w:hAnsi="Calibri" w:cs="Calibri"/>
                <w:b/>
                <w:bCs/>
              </w:rPr>
            </w:pPr>
            <w:r w:rsidRPr="000D1749">
              <w:rPr>
                <w:rFonts w:ascii="Calibri" w:hAnsi="Calibri" w:cs="Calibri"/>
                <w:b/>
                <w:bCs/>
              </w:rPr>
              <w:t xml:space="preserve">Loc de livrare- </w:t>
            </w:r>
            <w:r w:rsidR="00E16B02">
              <w:rPr>
                <w:rFonts w:ascii="Calibri" w:hAnsi="Calibri" w:cs="Calibri"/>
                <w:b/>
                <w:bCs/>
                <w:lang w:val="en-US"/>
              </w:rPr>
              <w:t xml:space="preserve">Sediul beneficiarului </w:t>
            </w:r>
          </w:p>
          <w:p w14:paraId="1410C7DD" w14:textId="77777777" w:rsidR="000D1749" w:rsidRPr="000D1749" w:rsidRDefault="000D1749" w:rsidP="000D1749">
            <w:pPr>
              <w:rPr>
                <w:rFonts w:ascii="Calibri" w:hAnsi="Calibri" w:cs="Calibri"/>
                <w:b/>
                <w:bCs/>
              </w:rPr>
            </w:pPr>
          </w:p>
          <w:p w14:paraId="62D01C62" w14:textId="77777777" w:rsidR="000D1749" w:rsidRPr="000D1749" w:rsidRDefault="000D1749" w:rsidP="000D1749">
            <w:pPr>
              <w:rPr>
                <w:rFonts w:ascii="Calibri" w:hAnsi="Calibri" w:cs="Calibri"/>
                <w:b/>
                <w:bCs/>
              </w:rPr>
            </w:pPr>
            <w:r w:rsidRPr="000D1749">
              <w:rPr>
                <w:rFonts w:ascii="Calibri" w:hAnsi="Calibri" w:cs="Calibri"/>
                <w:b/>
                <w:bCs/>
              </w:rPr>
              <w:t xml:space="preserve">Dată de livrare: maxim 60 de zile de la semnarea contractului, </w:t>
            </w:r>
            <w:r w:rsidRPr="000D1749">
              <w:rPr>
                <w:rFonts w:ascii="Calibri" w:hAnsi="Calibri" w:cs="Calibri"/>
                <w:b/>
                <w:bCs/>
                <w:i/>
                <w:iCs/>
              </w:rPr>
              <w:t>sau conform ofertă dacă durata ofertată este mai scăzută</w:t>
            </w:r>
          </w:p>
          <w:p w14:paraId="64DDD728" w14:textId="77777777" w:rsidR="000D1749" w:rsidRPr="000D1749" w:rsidRDefault="000D1749" w:rsidP="000D1749">
            <w:pPr>
              <w:rPr>
                <w:rFonts w:ascii="Calibri" w:hAnsi="Calibri" w:cs="Calibri"/>
                <w:b/>
                <w:bCs/>
              </w:rPr>
            </w:pPr>
            <w:r w:rsidRPr="000D1749">
              <w:rPr>
                <w:rFonts w:ascii="Calibri" w:hAnsi="Calibri" w:cs="Calibri"/>
                <w:b/>
                <w:bCs/>
              </w:rPr>
              <w:t>Garanție standard: 24 luni</w:t>
            </w:r>
          </w:p>
          <w:p w14:paraId="2D940787" w14:textId="77777777" w:rsidR="000D1749" w:rsidRPr="000D1749" w:rsidRDefault="000D1749" w:rsidP="000D1749">
            <w:pPr>
              <w:rPr>
                <w:rFonts w:ascii="Calibri" w:hAnsi="Calibri" w:cs="Calibri"/>
                <w:bCs/>
              </w:rPr>
            </w:pPr>
            <w:r w:rsidRPr="000D1749">
              <w:rPr>
                <w:rFonts w:ascii="Calibri" w:hAnsi="Calibri" w:cs="Calibri"/>
                <w:b/>
                <w:bCs/>
              </w:rPr>
              <w:t xml:space="preserve">Garanție suplimentară: </w:t>
            </w:r>
            <w:r w:rsidRPr="000D1749">
              <w:rPr>
                <w:rFonts w:ascii="Calibri" w:hAnsi="Calibri" w:cs="Calibri"/>
                <w:b/>
                <w:bCs/>
                <w:i/>
                <w:iCs/>
              </w:rPr>
              <w:t>conform ofertă</w:t>
            </w:r>
          </w:p>
        </w:tc>
        <w:tc>
          <w:tcPr>
            <w:tcW w:w="6996" w:type="dxa"/>
            <w:vAlign w:val="center"/>
          </w:tcPr>
          <w:p w14:paraId="22F19266" w14:textId="77777777" w:rsidR="000D1749" w:rsidRPr="000D1749" w:rsidRDefault="000D1749" w:rsidP="000D1749">
            <w:pPr>
              <w:rPr>
                <w:rFonts w:ascii="Calibri" w:hAnsi="Calibri" w:cs="Calibri"/>
                <w:b/>
                <w:bCs/>
              </w:rPr>
            </w:pPr>
            <w:r w:rsidRPr="000D1749">
              <w:rPr>
                <w:rFonts w:ascii="Calibri" w:hAnsi="Calibri" w:cs="Calibri"/>
                <w:b/>
                <w:bCs/>
                <w:i/>
                <w:iCs/>
              </w:rPr>
              <w:lastRenderedPageBreak/>
              <w:t>Se va completa de ofertant cu specificațiile tehnice ale produsului/produselor ofertat/e</w:t>
            </w:r>
          </w:p>
        </w:tc>
      </w:tr>
    </w:tbl>
    <w:p w14:paraId="162AC7B5" w14:textId="77777777" w:rsidR="000D1749" w:rsidRDefault="000D1749" w:rsidP="009B7C83">
      <w:pPr>
        <w:rPr>
          <w:rFonts w:ascii="Calibri" w:hAnsi="Calibri" w:cs="Calibri"/>
        </w:rPr>
      </w:pPr>
    </w:p>
    <w:p w14:paraId="082E993A" w14:textId="67635F52" w:rsidR="002066FE" w:rsidRPr="00076F40" w:rsidRDefault="002066FE" w:rsidP="009B7C83">
      <w:pPr>
        <w:rPr>
          <w:rFonts w:ascii="Calibri" w:hAnsi="Calibri" w:cs="Calibri"/>
          <w:b/>
          <w:bCs/>
          <w:lang w:val="en-US"/>
        </w:rPr>
      </w:pPr>
      <w:r>
        <w:rPr>
          <w:rFonts w:ascii="Calibri" w:hAnsi="Calibri" w:cs="Calibri"/>
          <w:b/>
          <w:bCs/>
          <w:lang w:val="en-US"/>
        </w:rPr>
        <w:t>R</w:t>
      </w:r>
      <w:r w:rsidRPr="002066FE">
        <w:rPr>
          <w:rFonts w:ascii="Calibri" w:hAnsi="Calibri" w:cs="Calibri"/>
          <w:b/>
          <w:bCs/>
          <w:lang w:val="en-US"/>
        </w:rPr>
        <w:t xml:space="preserve">eper </w:t>
      </w:r>
      <w:proofErr w:type="gramStart"/>
      <w:r w:rsidRPr="002066FE">
        <w:rPr>
          <w:rFonts w:ascii="Calibri" w:hAnsi="Calibri" w:cs="Calibri"/>
          <w:b/>
          <w:bCs/>
          <w:lang w:val="en-US"/>
        </w:rPr>
        <w:t>6</w:t>
      </w:r>
      <w:r>
        <w:rPr>
          <w:rFonts w:ascii="Calibri" w:hAnsi="Calibri" w:cs="Calibri"/>
          <w:b/>
          <w:bCs/>
          <w:lang w:val="en-US"/>
        </w:rPr>
        <w:t>.</w:t>
      </w:r>
      <w:r w:rsidRPr="002066FE">
        <w:rPr>
          <w:rFonts w:ascii="Calibri" w:hAnsi="Calibri" w:cs="Calibri"/>
          <w:b/>
          <w:bCs/>
          <w:lang w:val="en-US"/>
        </w:rPr>
        <w:t>Software</w:t>
      </w:r>
      <w:proofErr w:type="gramEnd"/>
      <w:r w:rsidRPr="002066FE">
        <w:rPr>
          <w:rFonts w:ascii="Calibri" w:hAnsi="Calibri" w:cs="Calibri"/>
          <w:b/>
          <w:bCs/>
          <w:lang w:val="en-US"/>
        </w:rPr>
        <w:t xml:space="preserve"> interactiv de laborator: Servo motoare cu comutatie electronica</w:t>
      </w:r>
    </w:p>
    <w:tbl>
      <w:tblPr>
        <w:tblStyle w:val="TableGrid"/>
        <w:tblW w:w="0" w:type="auto"/>
        <w:tblLook w:val="04A0" w:firstRow="1" w:lastRow="0" w:firstColumn="1" w:lastColumn="0" w:noHBand="0" w:noVBand="1"/>
      </w:tblPr>
      <w:tblGrid>
        <w:gridCol w:w="6996"/>
        <w:gridCol w:w="6996"/>
      </w:tblGrid>
      <w:tr w:rsidR="002066FE" w:rsidRPr="002066FE" w14:paraId="4F43DDB5" w14:textId="77777777" w:rsidTr="00A94A89">
        <w:tc>
          <w:tcPr>
            <w:tcW w:w="6996" w:type="dxa"/>
            <w:shd w:val="clear" w:color="auto" w:fill="DAE9F7" w:themeFill="text2" w:themeFillTint="1A"/>
          </w:tcPr>
          <w:p w14:paraId="7AA5EA30" w14:textId="77777777" w:rsidR="002066FE" w:rsidRPr="002066FE" w:rsidRDefault="002066FE" w:rsidP="002066FE">
            <w:pPr>
              <w:rPr>
                <w:rFonts w:ascii="Calibri" w:hAnsi="Calibri" w:cs="Calibri"/>
                <w:bCs/>
              </w:rPr>
            </w:pPr>
            <w:r w:rsidRPr="002066FE">
              <w:rPr>
                <w:rFonts w:ascii="Calibri" w:hAnsi="Calibri" w:cs="Calibri"/>
                <w:bCs/>
              </w:rPr>
              <w:t>Specificații tehnice minimale</w:t>
            </w:r>
          </w:p>
        </w:tc>
        <w:tc>
          <w:tcPr>
            <w:tcW w:w="6996" w:type="dxa"/>
            <w:shd w:val="clear" w:color="auto" w:fill="DAE9F7" w:themeFill="text2" w:themeFillTint="1A"/>
          </w:tcPr>
          <w:p w14:paraId="4A162986" w14:textId="77777777" w:rsidR="002066FE" w:rsidRPr="002066FE" w:rsidRDefault="002066FE" w:rsidP="002066FE">
            <w:pPr>
              <w:rPr>
                <w:rFonts w:ascii="Calibri" w:hAnsi="Calibri" w:cs="Calibri"/>
                <w:b/>
                <w:bCs/>
              </w:rPr>
            </w:pPr>
            <w:r w:rsidRPr="002066FE">
              <w:rPr>
                <w:rFonts w:ascii="Calibri" w:hAnsi="Calibri" w:cs="Calibri"/>
                <w:b/>
                <w:bCs/>
                <w:i/>
                <w:iCs/>
              </w:rPr>
              <w:t>Denumire comercială</w:t>
            </w:r>
            <w:r w:rsidRPr="002066FE">
              <w:rPr>
                <w:rFonts w:ascii="Calibri" w:hAnsi="Calibri" w:cs="Calibri"/>
                <w:b/>
                <w:bCs/>
              </w:rPr>
              <w:t xml:space="preserve"> – Specificații tehnice produs ofertat</w:t>
            </w:r>
          </w:p>
        </w:tc>
      </w:tr>
      <w:tr w:rsidR="002066FE" w:rsidRPr="002066FE" w14:paraId="275DC46E" w14:textId="77777777" w:rsidTr="00A94A89">
        <w:tc>
          <w:tcPr>
            <w:tcW w:w="6996" w:type="dxa"/>
          </w:tcPr>
          <w:tbl>
            <w:tblPr>
              <w:tblStyle w:val="TableGrid"/>
              <w:tblW w:w="0" w:type="auto"/>
              <w:tblLook w:val="04A0" w:firstRow="1" w:lastRow="0" w:firstColumn="1" w:lastColumn="0" w:noHBand="0" w:noVBand="1"/>
            </w:tblPr>
            <w:tblGrid>
              <w:gridCol w:w="6770"/>
            </w:tblGrid>
            <w:tr w:rsidR="002066FE" w:rsidRPr="002066FE" w14:paraId="5DD66F1C" w14:textId="77777777" w:rsidTr="00A94A89">
              <w:trPr>
                <w:trHeight w:val="56"/>
              </w:trPr>
              <w:tc>
                <w:tcPr>
                  <w:tcW w:w="6770" w:type="dxa"/>
                </w:tcPr>
                <w:p w14:paraId="018BCCEC" w14:textId="77777777" w:rsidR="002066FE" w:rsidRPr="002066FE" w:rsidRDefault="002066FE" w:rsidP="002066FE">
                  <w:pPr>
                    <w:rPr>
                      <w:rFonts w:ascii="Calibri" w:hAnsi="Calibri" w:cs="Calibri"/>
                      <w:bCs/>
                      <w:lang w:val="en-US"/>
                    </w:rPr>
                  </w:pPr>
                  <w:r w:rsidRPr="002066FE">
                    <w:rPr>
                      <w:rFonts w:ascii="Calibri" w:hAnsi="Calibri" w:cs="Calibri"/>
                      <w:bCs/>
                      <w:lang w:val="en-US"/>
                    </w:rPr>
                    <w:t>Sa aiba caracteristici minime:</w:t>
                  </w:r>
                </w:p>
                <w:p w14:paraId="6B412D82" w14:textId="17231A5E" w:rsidR="002066FE" w:rsidRPr="002066FE" w:rsidRDefault="002066FE" w:rsidP="002066FE">
                  <w:pPr>
                    <w:rPr>
                      <w:rFonts w:ascii="Calibri" w:hAnsi="Calibri" w:cs="Calibri"/>
                      <w:bCs/>
                      <w:lang w:val="en-US"/>
                    </w:rPr>
                  </w:pPr>
                  <w:r w:rsidRPr="002066FE">
                    <w:rPr>
                      <w:rFonts w:ascii="Calibri" w:hAnsi="Calibri" w:cs="Calibri"/>
                      <w:bCs/>
                      <w:lang w:val="en-US"/>
                    </w:rPr>
                    <w:t xml:space="preserve">• </w:t>
                  </w:r>
                  <w:r w:rsidR="00275E08">
                    <w:rPr>
                      <w:rFonts w:ascii="Calibri" w:hAnsi="Calibri" w:cs="Calibri"/>
                      <w:bCs/>
                      <w:lang w:val="en-US"/>
                    </w:rPr>
                    <w:t xml:space="preserve">  </w:t>
                  </w:r>
                  <w:r w:rsidRPr="002066FE">
                    <w:rPr>
                      <w:rFonts w:ascii="Calibri" w:hAnsi="Calibri" w:cs="Calibri"/>
                      <w:bCs/>
                      <w:lang w:val="en-US"/>
                    </w:rPr>
                    <w:t>Setări experimentale interactive</w:t>
                  </w:r>
                </w:p>
                <w:p w14:paraId="3E7BC1C6" w14:textId="42C11132" w:rsidR="002066FE" w:rsidRPr="002066FE" w:rsidRDefault="002066FE" w:rsidP="002066FE">
                  <w:pPr>
                    <w:rPr>
                      <w:rFonts w:ascii="Calibri" w:hAnsi="Calibri" w:cs="Calibri"/>
                      <w:bCs/>
                      <w:lang w:val="en-US"/>
                    </w:rPr>
                  </w:pPr>
                  <w:r w:rsidRPr="002066FE">
                    <w:rPr>
                      <w:rFonts w:ascii="Calibri" w:hAnsi="Calibri" w:cs="Calibri"/>
                      <w:bCs/>
                      <w:lang w:val="en-US"/>
                    </w:rPr>
                    <w:t xml:space="preserve">• </w:t>
                  </w:r>
                  <w:r w:rsidR="00275E08">
                    <w:rPr>
                      <w:rFonts w:ascii="Calibri" w:hAnsi="Calibri" w:cs="Calibri"/>
                      <w:bCs/>
                      <w:lang w:val="en-US"/>
                    </w:rPr>
                    <w:t xml:space="preserve">  </w:t>
                  </w:r>
                  <w:r w:rsidRPr="002066FE">
                    <w:rPr>
                      <w:rFonts w:ascii="Calibri" w:hAnsi="Calibri" w:cs="Calibri"/>
                      <w:bCs/>
                      <w:lang w:val="en-US"/>
                    </w:rPr>
                    <w:t xml:space="preserve">Măsurătorile și graficele pot fi salvate în cadrul instrucțiunilor experimentale prin „drag and </w:t>
                  </w:r>
                  <w:proofErr w:type="gramStart"/>
                  <w:r w:rsidRPr="002066FE">
                    <w:rPr>
                      <w:rFonts w:ascii="Calibri" w:hAnsi="Calibri" w:cs="Calibri"/>
                      <w:bCs/>
                      <w:lang w:val="en-US"/>
                    </w:rPr>
                    <w:t>drop“</w:t>
                  </w:r>
                  <w:proofErr w:type="gramEnd"/>
                </w:p>
                <w:p w14:paraId="2CC59D60" w14:textId="3444BD75" w:rsidR="002066FE" w:rsidRPr="002066FE" w:rsidRDefault="002066FE" w:rsidP="002066FE">
                  <w:pPr>
                    <w:rPr>
                      <w:rFonts w:ascii="Calibri" w:hAnsi="Calibri" w:cs="Calibri"/>
                      <w:bCs/>
                      <w:lang w:val="en-US"/>
                    </w:rPr>
                  </w:pPr>
                  <w:r w:rsidRPr="002066FE">
                    <w:rPr>
                      <w:rFonts w:ascii="Calibri" w:hAnsi="Calibri" w:cs="Calibri"/>
                      <w:bCs/>
                      <w:lang w:val="en-US"/>
                    </w:rPr>
                    <w:t>•</w:t>
                  </w:r>
                  <w:r w:rsidR="00275E08">
                    <w:rPr>
                      <w:rFonts w:ascii="Calibri" w:hAnsi="Calibri" w:cs="Calibri"/>
                      <w:bCs/>
                      <w:lang w:val="en-US"/>
                    </w:rPr>
                    <w:t xml:space="preserve">  </w:t>
                  </w:r>
                  <w:r w:rsidRPr="002066FE">
                    <w:rPr>
                      <w:rFonts w:ascii="Calibri" w:hAnsi="Calibri" w:cs="Calibri"/>
                      <w:bCs/>
                      <w:lang w:val="en-US"/>
                    </w:rPr>
                    <w:t xml:space="preserve"> Instrumentele virtuale pot fi pornite direct din paginile de instrucțiuni experimentale</w:t>
                  </w:r>
                </w:p>
                <w:p w14:paraId="34333A8D" w14:textId="64723DE5" w:rsidR="002066FE" w:rsidRPr="002066FE" w:rsidRDefault="002066FE" w:rsidP="002066FE">
                  <w:pPr>
                    <w:rPr>
                      <w:rFonts w:ascii="Calibri" w:hAnsi="Calibri" w:cs="Calibri"/>
                      <w:bCs/>
                      <w:lang w:val="en-US"/>
                    </w:rPr>
                  </w:pPr>
                  <w:r w:rsidRPr="002066FE">
                    <w:rPr>
                      <w:rFonts w:ascii="Calibri" w:hAnsi="Calibri" w:cs="Calibri"/>
                      <w:bCs/>
                      <w:lang w:val="en-US"/>
                    </w:rPr>
                    <w:t xml:space="preserve">• </w:t>
                  </w:r>
                  <w:r w:rsidR="00275E08">
                    <w:rPr>
                      <w:rFonts w:ascii="Calibri" w:hAnsi="Calibri" w:cs="Calibri"/>
                      <w:bCs/>
                      <w:lang w:val="en-US"/>
                    </w:rPr>
                    <w:t xml:space="preserve">  </w:t>
                  </w:r>
                  <w:r w:rsidRPr="002066FE">
                    <w:rPr>
                      <w:rFonts w:ascii="Calibri" w:hAnsi="Calibri" w:cs="Calibri"/>
                      <w:bCs/>
                      <w:lang w:val="en-US"/>
                    </w:rPr>
                    <w:t>Întrebări cu feedback și logică de evaluare pentru verificarea progresului studenților</w:t>
                  </w:r>
                </w:p>
                <w:p w14:paraId="2C5A026C" w14:textId="1AF373AC" w:rsidR="002066FE" w:rsidRPr="002066FE" w:rsidRDefault="002066FE" w:rsidP="002066FE">
                  <w:pPr>
                    <w:rPr>
                      <w:rFonts w:ascii="Calibri" w:hAnsi="Calibri" w:cs="Calibri"/>
                      <w:bCs/>
                      <w:lang w:val="en-US"/>
                    </w:rPr>
                  </w:pPr>
                  <w:r w:rsidRPr="002066FE">
                    <w:rPr>
                      <w:rFonts w:ascii="Calibri" w:hAnsi="Calibri" w:cs="Calibri"/>
                      <w:bCs/>
                      <w:lang w:val="en-US"/>
                    </w:rPr>
                    <w:lastRenderedPageBreak/>
                    <w:t xml:space="preserve">• </w:t>
                  </w:r>
                  <w:r w:rsidR="00275E08">
                    <w:rPr>
                      <w:rFonts w:ascii="Calibri" w:hAnsi="Calibri" w:cs="Calibri"/>
                      <w:bCs/>
                      <w:lang w:val="en-US"/>
                    </w:rPr>
                    <w:t xml:space="preserve">  </w:t>
                  </w:r>
                  <w:r w:rsidRPr="002066FE">
                    <w:rPr>
                      <w:rFonts w:ascii="Calibri" w:hAnsi="Calibri" w:cs="Calibri"/>
                      <w:bCs/>
                      <w:lang w:val="en-US"/>
                    </w:rPr>
                    <w:t xml:space="preserve">Sa permita imprimarea usoară </w:t>
                  </w:r>
                  <w:proofErr w:type="gramStart"/>
                  <w:r w:rsidRPr="002066FE">
                    <w:rPr>
                      <w:rFonts w:ascii="Calibri" w:hAnsi="Calibri" w:cs="Calibri"/>
                      <w:bCs/>
                      <w:lang w:val="en-US"/>
                    </w:rPr>
                    <w:t>a</w:t>
                  </w:r>
                  <w:proofErr w:type="gramEnd"/>
                  <w:r w:rsidRPr="002066FE">
                    <w:rPr>
                      <w:rFonts w:ascii="Calibri" w:hAnsi="Calibri" w:cs="Calibri"/>
                      <w:bCs/>
                      <w:lang w:val="en-US"/>
                    </w:rPr>
                    <w:t xml:space="preserve"> instrucțiunilor experimentului impreuna cu masuratori, grafice si soluții</w:t>
                  </w:r>
                </w:p>
                <w:p w14:paraId="141BC2DA" w14:textId="77777777" w:rsidR="002066FE" w:rsidRPr="002066FE" w:rsidRDefault="002066FE" w:rsidP="002066FE">
                  <w:pPr>
                    <w:rPr>
                      <w:rFonts w:ascii="Calibri" w:hAnsi="Calibri" w:cs="Calibri"/>
                      <w:bCs/>
                      <w:lang w:val="en-US"/>
                    </w:rPr>
                  </w:pPr>
                  <w:r w:rsidRPr="002066FE">
                    <w:rPr>
                      <w:rFonts w:ascii="Calibri" w:hAnsi="Calibri" w:cs="Calibri"/>
                      <w:bCs/>
                      <w:lang w:val="en-US"/>
                    </w:rPr>
                    <w:t>Sa aiba browser de curs, software de curs și instrumente virtuale</w:t>
                  </w:r>
                </w:p>
                <w:p w14:paraId="080EE1F7" w14:textId="77777777" w:rsidR="002066FE" w:rsidRPr="002066FE" w:rsidRDefault="002066FE" w:rsidP="002066FE">
                  <w:pPr>
                    <w:rPr>
                      <w:rFonts w:ascii="Calibri" w:hAnsi="Calibri" w:cs="Calibri"/>
                      <w:bCs/>
                      <w:lang w:val="en-US"/>
                    </w:rPr>
                  </w:pPr>
                  <w:r w:rsidRPr="002066FE">
                    <w:rPr>
                      <w:rFonts w:ascii="Calibri" w:hAnsi="Calibri" w:cs="Calibri"/>
                      <w:bCs/>
                      <w:lang w:val="en-US"/>
                    </w:rPr>
                    <w:t>Conținutul instruirii sa contina:</w:t>
                  </w:r>
                </w:p>
                <w:p w14:paraId="3DFF801F" w14:textId="77777777" w:rsidR="002066FE" w:rsidRPr="002066FE" w:rsidRDefault="002066FE" w:rsidP="002066FE">
                  <w:pPr>
                    <w:tabs>
                      <w:tab w:val="left" w:pos="314"/>
                    </w:tabs>
                    <w:rPr>
                      <w:rFonts w:ascii="Calibri" w:hAnsi="Calibri" w:cs="Calibri"/>
                      <w:bCs/>
                      <w:lang w:val="en-US"/>
                    </w:rPr>
                  </w:pPr>
                  <w:r w:rsidRPr="002066FE">
                    <w:rPr>
                      <w:rFonts w:ascii="Calibri" w:hAnsi="Calibri" w:cs="Calibri"/>
                      <w:bCs/>
                      <w:lang w:val="en-US"/>
                    </w:rPr>
                    <w:t>•</w:t>
                  </w:r>
                  <w:r w:rsidRPr="002066FE">
                    <w:rPr>
                      <w:rFonts w:ascii="Calibri" w:hAnsi="Calibri" w:cs="Calibri"/>
                      <w:bCs/>
                      <w:lang w:val="en-US"/>
                    </w:rPr>
                    <w:tab/>
                    <w:t>Principiul de funcționare al motoarelor servo cu comutație electronică și al motoarelor fără perii (brushless DC)</w:t>
                  </w:r>
                </w:p>
                <w:p w14:paraId="0DE2F25E" w14:textId="77777777" w:rsidR="002066FE" w:rsidRPr="002066FE" w:rsidRDefault="002066FE" w:rsidP="002066FE">
                  <w:pPr>
                    <w:tabs>
                      <w:tab w:val="left" w:pos="314"/>
                    </w:tabs>
                    <w:rPr>
                      <w:rFonts w:ascii="Calibri" w:hAnsi="Calibri" w:cs="Calibri"/>
                      <w:bCs/>
                      <w:lang w:val="en-US"/>
                    </w:rPr>
                  </w:pPr>
                  <w:r w:rsidRPr="002066FE">
                    <w:rPr>
                      <w:rFonts w:ascii="Calibri" w:hAnsi="Calibri" w:cs="Calibri"/>
                      <w:bCs/>
                      <w:lang w:val="en-US"/>
                    </w:rPr>
                    <w:t>•</w:t>
                  </w:r>
                  <w:r w:rsidRPr="002066FE">
                    <w:rPr>
                      <w:rFonts w:ascii="Calibri" w:hAnsi="Calibri" w:cs="Calibri"/>
                      <w:bCs/>
                      <w:lang w:val="en-US"/>
                    </w:rPr>
                    <w:tab/>
                    <w:t>Analiza modulației vectoriale spațiale orientate după câmp (field-oriented space vector modulation)</w:t>
                  </w:r>
                </w:p>
                <w:p w14:paraId="5678B01A" w14:textId="77777777" w:rsidR="002066FE" w:rsidRPr="002066FE" w:rsidRDefault="002066FE" w:rsidP="002066FE">
                  <w:pPr>
                    <w:tabs>
                      <w:tab w:val="left" w:pos="314"/>
                    </w:tabs>
                    <w:rPr>
                      <w:rFonts w:ascii="Calibri" w:hAnsi="Calibri" w:cs="Calibri"/>
                      <w:bCs/>
                      <w:lang w:val="en-US"/>
                    </w:rPr>
                  </w:pPr>
                  <w:r w:rsidRPr="002066FE">
                    <w:rPr>
                      <w:rFonts w:ascii="Calibri" w:hAnsi="Calibri" w:cs="Calibri"/>
                      <w:bCs/>
                      <w:lang w:val="en-US"/>
                    </w:rPr>
                    <w:t>•</w:t>
                  </w:r>
                  <w:r w:rsidRPr="002066FE">
                    <w:rPr>
                      <w:rFonts w:ascii="Calibri" w:hAnsi="Calibri" w:cs="Calibri"/>
                      <w:bCs/>
                      <w:lang w:val="en-US"/>
                    </w:rPr>
                    <w:tab/>
                    <w:t>Studiul sistemelor de coordonate și al senzorilor</w:t>
                  </w:r>
                </w:p>
                <w:p w14:paraId="043661CD" w14:textId="77777777" w:rsidR="002066FE" w:rsidRDefault="002066FE" w:rsidP="002066FE">
                  <w:pPr>
                    <w:tabs>
                      <w:tab w:val="left" w:pos="314"/>
                    </w:tabs>
                    <w:rPr>
                      <w:rFonts w:ascii="Calibri" w:hAnsi="Calibri" w:cs="Calibri"/>
                      <w:bCs/>
                      <w:lang w:val="en-US"/>
                    </w:rPr>
                  </w:pPr>
                  <w:r w:rsidRPr="002066FE">
                    <w:rPr>
                      <w:rFonts w:ascii="Calibri" w:hAnsi="Calibri" w:cs="Calibri"/>
                      <w:bCs/>
                      <w:lang w:val="en-US"/>
                    </w:rPr>
                    <w:t>•</w:t>
                  </w:r>
                  <w:r w:rsidRPr="002066FE">
                    <w:rPr>
                      <w:rFonts w:ascii="Calibri" w:hAnsi="Calibri" w:cs="Calibri"/>
                      <w:bCs/>
                      <w:lang w:val="en-US"/>
                    </w:rPr>
                    <w:tab/>
                    <w:t>Setarea parametrilor și animații asistate de calculator</w:t>
                  </w:r>
                  <w:r w:rsidRPr="002066FE">
                    <w:rPr>
                      <w:rFonts w:ascii="Calibri" w:hAnsi="Calibri" w:cs="Calibri"/>
                      <w:bCs/>
                      <w:lang w:val="en-US"/>
                    </w:rPr>
                    <w:tab/>
                  </w:r>
                </w:p>
                <w:p w14:paraId="513E4B2A" w14:textId="7792F23B" w:rsidR="002066FE" w:rsidRPr="002066FE" w:rsidRDefault="002066FE" w:rsidP="002066FE">
                  <w:pPr>
                    <w:tabs>
                      <w:tab w:val="left" w:pos="314"/>
                    </w:tabs>
                    <w:rPr>
                      <w:rFonts w:ascii="Calibri" w:hAnsi="Calibri" w:cs="Calibri"/>
                      <w:bCs/>
                      <w:lang w:val="de-DE"/>
                    </w:rPr>
                  </w:pPr>
                  <w:r>
                    <w:rPr>
                      <w:rFonts w:ascii="Calibri" w:hAnsi="Calibri" w:cs="Calibri"/>
                      <w:bCs/>
                      <w:lang w:val="en-US"/>
                    </w:rPr>
                    <w:t xml:space="preserve">      </w:t>
                  </w:r>
                  <w:r w:rsidRPr="002066FE">
                    <w:rPr>
                      <w:rFonts w:ascii="Calibri" w:hAnsi="Calibri" w:cs="Calibri"/>
                      <w:bCs/>
                      <w:lang w:val="en-US"/>
                    </w:rPr>
                    <w:t>Cursul interactiv multimedia trebuie sa ofere instructiuni pas cu pas prin experimentele cu servomotoare și comutație electronică. Fundamentele sunt transmise folosind animații intuitive si in combinatie cu instrumente virtuale pentru controlul hardware-ului, constituindu-se intr-o platformă experimentală prietenoasă.</w:t>
                  </w:r>
                  <w:r w:rsidRPr="002066FE">
                    <w:rPr>
                      <w:rFonts w:ascii="Calibri" w:hAnsi="Calibri" w:cs="Calibri"/>
                      <w:bCs/>
                      <w:lang w:val="en-US"/>
                    </w:rPr>
                    <w:tab/>
                  </w:r>
                  <w:r w:rsidRPr="002066FE">
                    <w:rPr>
                      <w:rFonts w:ascii="Calibri" w:hAnsi="Calibri" w:cs="Calibri"/>
                      <w:bCs/>
                      <w:lang w:val="en-US"/>
                    </w:rPr>
                    <w:br/>
                  </w:r>
                </w:p>
              </w:tc>
            </w:tr>
          </w:tbl>
          <w:p w14:paraId="1B75CB15" w14:textId="77777777" w:rsidR="00076F40" w:rsidRDefault="00076F40" w:rsidP="002066FE">
            <w:pPr>
              <w:rPr>
                <w:rFonts w:ascii="Calibri" w:hAnsi="Calibri" w:cs="Calibri"/>
                <w:b/>
                <w:bCs/>
              </w:rPr>
            </w:pPr>
          </w:p>
          <w:p w14:paraId="067171BF" w14:textId="6A4CB2D7" w:rsidR="002066FE" w:rsidRPr="002066FE" w:rsidRDefault="002066FE" w:rsidP="002066FE">
            <w:pPr>
              <w:rPr>
                <w:rFonts w:ascii="Calibri" w:hAnsi="Calibri" w:cs="Calibri"/>
                <w:b/>
                <w:bCs/>
              </w:rPr>
            </w:pPr>
            <w:r w:rsidRPr="002066FE">
              <w:rPr>
                <w:rFonts w:ascii="Calibri" w:hAnsi="Calibri" w:cs="Calibri"/>
                <w:b/>
                <w:bCs/>
              </w:rPr>
              <w:t xml:space="preserve">Cantitate: </w:t>
            </w:r>
            <w:r w:rsidR="00B67CFA" w:rsidRPr="00B67CFA">
              <w:rPr>
                <w:rFonts w:ascii="Calibri" w:hAnsi="Calibri" w:cs="Calibri"/>
                <w:b/>
                <w:bCs/>
                <w:lang w:val="en-US"/>
              </w:rPr>
              <w:t>1 bucată</w:t>
            </w:r>
          </w:p>
          <w:p w14:paraId="4925676E" w14:textId="2281DE17" w:rsidR="002066FE" w:rsidRPr="002066FE" w:rsidRDefault="002066FE" w:rsidP="002066FE">
            <w:pPr>
              <w:rPr>
                <w:rFonts w:ascii="Calibri" w:hAnsi="Calibri" w:cs="Calibri"/>
                <w:b/>
                <w:bCs/>
              </w:rPr>
            </w:pPr>
            <w:r w:rsidRPr="002066FE">
              <w:rPr>
                <w:rFonts w:ascii="Calibri" w:hAnsi="Calibri" w:cs="Calibri"/>
                <w:b/>
                <w:bCs/>
              </w:rPr>
              <w:t xml:space="preserve">Loc de livrare- </w:t>
            </w:r>
            <w:r w:rsidR="00E16B02">
              <w:rPr>
                <w:rFonts w:ascii="Calibri" w:hAnsi="Calibri" w:cs="Calibri"/>
                <w:b/>
                <w:bCs/>
                <w:lang w:val="en-US"/>
              </w:rPr>
              <w:t xml:space="preserve">Sediul beneficiarului </w:t>
            </w:r>
          </w:p>
          <w:p w14:paraId="3AFDC5E5" w14:textId="77777777" w:rsidR="002066FE" w:rsidRPr="002066FE" w:rsidRDefault="002066FE" w:rsidP="002066FE">
            <w:pPr>
              <w:rPr>
                <w:rFonts w:ascii="Calibri" w:hAnsi="Calibri" w:cs="Calibri"/>
                <w:b/>
                <w:bCs/>
              </w:rPr>
            </w:pPr>
          </w:p>
          <w:p w14:paraId="349DC15A" w14:textId="77777777" w:rsidR="002066FE" w:rsidRPr="002066FE" w:rsidRDefault="002066FE" w:rsidP="002066FE">
            <w:pPr>
              <w:rPr>
                <w:rFonts w:ascii="Calibri" w:hAnsi="Calibri" w:cs="Calibri"/>
                <w:b/>
                <w:bCs/>
              </w:rPr>
            </w:pPr>
            <w:r w:rsidRPr="002066FE">
              <w:rPr>
                <w:rFonts w:ascii="Calibri" w:hAnsi="Calibri" w:cs="Calibri"/>
                <w:b/>
                <w:bCs/>
              </w:rPr>
              <w:t xml:space="preserve">Dată de livrare: maxim 60 de zile de la semnarea contractului, </w:t>
            </w:r>
            <w:r w:rsidRPr="002066FE">
              <w:rPr>
                <w:rFonts w:ascii="Calibri" w:hAnsi="Calibri" w:cs="Calibri"/>
                <w:b/>
                <w:bCs/>
                <w:i/>
                <w:iCs/>
              </w:rPr>
              <w:t>sau conform ofertă dacă durata ofertată este mai scăzută</w:t>
            </w:r>
          </w:p>
          <w:p w14:paraId="230F6766" w14:textId="77777777" w:rsidR="002066FE" w:rsidRPr="002066FE" w:rsidRDefault="002066FE" w:rsidP="002066FE">
            <w:pPr>
              <w:rPr>
                <w:rFonts w:ascii="Calibri" w:hAnsi="Calibri" w:cs="Calibri"/>
                <w:b/>
                <w:bCs/>
              </w:rPr>
            </w:pPr>
            <w:r w:rsidRPr="002066FE">
              <w:rPr>
                <w:rFonts w:ascii="Calibri" w:hAnsi="Calibri" w:cs="Calibri"/>
                <w:b/>
                <w:bCs/>
              </w:rPr>
              <w:t>Garanție standard: 24 luni</w:t>
            </w:r>
          </w:p>
          <w:p w14:paraId="20FE7565" w14:textId="77777777" w:rsidR="002066FE" w:rsidRPr="002066FE" w:rsidRDefault="002066FE" w:rsidP="002066FE">
            <w:pPr>
              <w:rPr>
                <w:rFonts w:ascii="Calibri" w:hAnsi="Calibri" w:cs="Calibri"/>
                <w:bCs/>
              </w:rPr>
            </w:pPr>
            <w:r w:rsidRPr="002066FE">
              <w:rPr>
                <w:rFonts w:ascii="Calibri" w:hAnsi="Calibri" w:cs="Calibri"/>
                <w:b/>
                <w:bCs/>
              </w:rPr>
              <w:t xml:space="preserve">Garanție suplimentară: </w:t>
            </w:r>
            <w:r w:rsidRPr="002066FE">
              <w:rPr>
                <w:rFonts w:ascii="Calibri" w:hAnsi="Calibri" w:cs="Calibri"/>
                <w:b/>
                <w:bCs/>
                <w:i/>
                <w:iCs/>
              </w:rPr>
              <w:t>conform ofertă</w:t>
            </w:r>
          </w:p>
        </w:tc>
        <w:tc>
          <w:tcPr>
            <w:tcW w:w="6996" w:type="dxa"/>
            <w:vAlign w:val="center"/>
          </w:tcPr>
          <w:p w14:paraId="5CEA6627" w14:textId="77777777" w:rsidR="002066FE" w:rsidRPr="002066FE" w:rsidRDefault="002066FE" w:rsidP="002066FE">
            <w:pPr>
              <w:rPr>
                <w:rFonts w:ascii="Calibri" w:hAnsi="Calibri" w:cs="Calibri"/>
                <w:b/>
                <w:bCs/>
              </w:rPr>
            </w:pPr>
            <w:r w:rsidRPr="002066FE">
              <w:rPr>
                <w:rFonts w:ascii="Calibri" w:hAnsi="Calibri" w:cs="Calibri"/>
                <w:b/>
                <w:bCs/>
                <w:i/>
                <w:iCs/>
              </w:rPr>
              <w:lastRenderedPageBreak/>
              <w:t>Se va completa de ofertant cu specificațiile tehnice ale produsului/produselor ofertat/e</w:t>
            </w:r>
          </w:p>
        </w:tc>
      </w:tr>
    </w:tbl>
    <w:p w14:paraId="2312198D" w14:textId="77777777" w:rsidR="003158A0" w:rsidRDefault="003158A0" w:rsidP="009B7C83">
      <w:pPr>
        <w:rPr>
          <w:rFonts w:ascii="Calibri" w:hAnsi="Calibri" w:cs="Calibri"/>
        </w:rPr>
      </w:pPr>
    </w:p>
    <w:p w14:paraId="5C14E8CF" w14:textId="64F6B8B9" w:rsidR="000043A3" w:rsidRPr="008D1E20" w:rsidRDefault="000043A3" w:rsidP="009B7C83">
      <w:pPr>
        <w:rPr>
          <w:rFonts w:ascii="Calibri" w:hAnsi="Calibri" w:cs="Calibri"/>
          <w:b/>
          <w:bCs/>
          <w:lang w:val="en-US"/>
        </w:rPr>
      </w:pPr>
      <w:r>
        <w:rPr>
          <w:rFonts w:ascii="Calibri" w:hAnsi="Calibri" w:cs="Calibri"/>
          <w:b/>
          <w:bCs/>
          <w:lang w:val="en-US"/>
        </w:rPr>
        <w:t>R</w:t>
      </w:r>
      <w:r w:rsidRPr="000043A3">
        <w:rPr>
          <w:rFonts w:ascii="Calibri" w:hAnsi="Calibri" w:cs="Calibri"/>
          <w:b/>
          <w:bCs/>
          <w:lang w:val="en-US"/>
        </w:rPr>
        <w:t xml:space="preserve">eper </w:t>
      </w:r>
      <w:proofErr w:type="gramStart"/>
      <w:r w:rsidRPr="000043A3">
        <w:rPr>
          <w:rFonts w:ascii="Calibri" w:hAnsi="Calibri" w:cs="Calibri"/>
          <w:b/>
          <w:bCs/>
          <w:lang w:val="en-US"/>
        </w:rPr>
        <w:t>7</w:t>
      </w:r>
      <w:r>
        <w:rPr>
          <w:rFonts w:ascii="Calibri" w:hAnsi="Calibri" w:cs="Calibri"/>
          <w:b/>
          <w:bCs/>
          <w:lang w:val="en-US"/>
        </w:rPr>
        <w:t>.</w:t>
      </w:r>
      <w:r w:rsidRPr="000043A3">
        <w:rPr>
          <w:rFonts w:ascii="Calibri" w:hAnsi="Calibri" w:cs="Calibri"/>
          <w:b/>
          <w:bCs/>
          <w:lang w:val="en-US"/>
        </w:rPr>
        <w:t>Software</w:t>
      </w:r>
      <w:proofErr w:type="gramEnd"/>
      <w:r w:rsidRPr="000043A3">
        <w:rPr>
          <w:rFonts w:ascii="Calibri" w:hAnsi="Calibri" w:cs="Calibri"/>
          <w:b/>
          <w:bCs/>
          <w:lang w:val="en-US"/>
        </w:rPr>
        <w:t xml:space="preserve"> pentru proiectarea circuitelor electronice</w:t>
      </w:r>
    </w:p>
    <w:tbl>
      <w:tblPr>
        <w:tblStyle w:val="TableGrid"/>
        <w:tblW w:w="0" w:type="auto"/>
        <w:tblLook w:val="04A0" w:firstRow="1" w:lastRow="0" w:firstColumn="1" w:lastColumn="0" w:noHBand="0" w:noVBand="1"/>
      </w:tblPr>
      <w:tblGrid>
        <w:gridCol w:w="6996"/>
        <w:gridCol w:w="6996"/>
      </w:tblGrid>
      <w:tr w:rsidR="000043A3" w:rsidRPr="000043A3" w14:paraId="0173E3FE" w14:textId="77777777" w:rsidTr="00A94A89">
        <w:tc>
          <w:tcPr>
            <w:tcW w:w="6996" w:type="dxa"/>
            <w:shd w:val="clear" w:color="auto" w:fill="DAE9F7" w:themeFill="text2" w:themeFillTint="1A"/>
          </w:tcPr>
          <w:p w14:paraId="261E2833" w14:textId="77777777" w:rsidR="000043A3" w:rsidRPr="000043A3" w:rsidRDefault="000043A3" w:rsidP="000043A3">
            <w:pPr>
              <w:rPr>
                <w:rFonts w:ascii="Calibri" w:hAnsi="Calibri" w:cs="Calibri"/>
                <w:bCs/>
              </w:rPr>
            </w:pPr>
            <w:r w:rsidRPr="000043A3">
              <w:rPr>
                <w:rFonts w:ascii="Calibri" w:hAnsi="Calibri" w:cs="Calibri"/>
                <w:bCs/>
              </w:rPr>
              <w:t>Specificații tehnice minimale</w:t>
            </w:r>
          </w:p>
        </w:tc>
        <w:tc>
          <w:tcPr>
            <w:tcW w:w="6996" w:type="dxa"/>
            <w:shd w:val="clear" w:color="auto" w:fill="DAE9F7" w:themeFill="text2" w:themeFillTint="1A"/>
          </w:tcPr>
          <w:p w14:paraId="6DF8EB9D" w14:textId="77777777" w:rsidR="000043A3" w:rsidRPr="000043A3" w:rsidRDefault="000043A3" w:rsidP="000043A3">
            <w:pPr>
              <w:rPr>
                <w:rFonts w:ascii="Calibri" w:hAnsi="Calibri" w:cs="Calibri"/>
                <w:b/>
                <w:bCs/>
              </w:rPr>
            </w:pPr>
            <w:r w:rsidRPr="000043A3">
              <w:rPr>
                <w:rFonts w:ascii="Calibri" w:hAnsi="Calibri" w:cs="Calibri"/>
                <w:b/>
                <w:bCs/>
                <w:i/>
                <w:iCs/>
              </w:rPr>
              <w:t>Denumire comercială</w:t>
            </w:r>
            <w:r w:rsidRPr="000043A3">
              <w:rPr>
                <w:rFonts w:ascii="Calibri" w:hAnsi="Calibri" w:cs="Calibri"/>
                <w:b/>
                <w:bCs/>
              </w:rPr>
              <w:t xml:space="preserve"> – Specificații tehnice produs ofertat</w:t>
            </w:r>
          </w:p>
        </w:tc>
      </w:tr>
      <w:tr w:rsidR="000043A3" w:rsidRPr="000043A3" w14:paraId="2B1E43E0" w14:textId="77777777" w:rsidTr="00A94A89">
        <w:tc>
          <w:tcPr>
            <w:tcW w:w="6996" w:type="dxa"/>
          </w:tcPr>
          <w:tbl>
            <w:tblPr>
              <w:tblStyle w:val="TableGrid"/>
              <w:tblW w:w="0" w:type="auto"/>
              <w:tblLook w:val="04A0" w:firstRow="1" w:lastRow="0" w:firstColumn="1" w:lastColumn="0" w:noHBand="0" w:noVBand="1"/>
            </w:tblPr>
            <w:tblGrid>
              <w:gridCol w:w="6770"/>
            </w:tblGrid>
            <w:tr w:rsidR="000043A3" w:rsidRPr="000043A3" w14:paraId="5E3BC5EC" w14:textId="77777777" w:rsidTr="00A94A89">
              <w:trPr>
                <w:trHeight w:val="56"/>
              </w:trPr>
              <w:tc>
                <w:tcPr>
                  <w:tcW w:w="6770" w:type="dxa"/>
                </w:tcPr>
                <w:p w14:paraId="5EEA1B78" w14:textId="77777777" w:rsidR="000043A3" w:rsidRPr="000043A3" w:rsidRDefault="000043A3" w:rsidP="000043A3">
                  <w:pPr>
                    <w:rPr>
                      <w:rFonts w:ascii="Calibri" w:hAnsi="Calibri" w:cs="Calibri"/>
                      <w:bCs/>
                      <w:lang w:val="en-US"/>
                    </w:rPr>
                  </w:pPr>
                  <w:r w:rsidRPr="000043A3">
                    <w:rPr>
                      <w:rFonts w:ascii="Calibri" w:hAnsi="Calibri" w:cs="Calibri"/>
                      <w:bCs/>
                      <w:lang w:val="en-US"/>
                    </w:rPr>
                    <w:t>Caracteristici tehnice și funcționale minime:</w:t>
                  </w:r>
                </w:p>
                <w:p w14:paraId="562CAA6D" w14:textId="77777777" w:rsidR="000043A3" w:rsidRPr="000043A3" w:rsidRDefault="000043A3" w:rsidP="000043A3">
                  <w:pPr>
                    <w:rPr>
                      <w:rFonts w:ascii="Calibri" w:hAnsi="Calibri" w:cs="Calibri"/>
                      <w:bCs/>
                      <w:lang w:val="en-US"/>
                    </w:rPr>
                  </w:pPr>
                  <w:r w:rsidRPr="000043A3">
                    <w:rPr>
                      <w:rFonts w:ascii="Calibri" w:hAnsi="Calibri" w:cs="Calibri"/>
                      <w:bCs/>
                      <w:lang w:val="en-US"/>
                    </w:rPr>
                    <w:t>Software pentru proiectarea circuitelor electronice, cu funcționalități similare celor oferite de NI Multisim Education Edition, sau echivalent, licență pentru un singur utilizator</w:t>
                  </w:r>
                </w:p>
                <w:p w14:paraId="0A92FDA7" w14:textId="77777777"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w:t>
                  </w:r>
                  <w:r w:rsidRPr="000043A3">
                    <w:rPr>
                      <w:rFonts w:ascii="Calibri" w:hAnsi="Calibri" w:cs="Calibri"/>
                      <w:bCs/>
                      <w:lang w:val="en-US"/>
                    </w:rPr>
                    <w:tab/>
                    <w:t>Sa permita schitarea unui circuit</w:t>
                  </w:r>
                </w:p>
                <w:p w14:paraId="4419B248" w14:textId="77777777"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w:t>
                  </w:r>
                  <w:r w:rsidRPr="000043A3">
                    <w:rPr>
                      <w:rFonts w:ascii="Calibri" w:hAnsi="Calibri" w:cs="Calibri"/>
                      <w:bCs/>
                      <w:lang w:val="en-US"/>
                    </w:rPr>
                    <w:tab/>
                    <w:t>Sa permita calcularea valorilor componentelor</w:t>
                  </w:r>
                </w:p>
                <w:p w14:paraId="28D939FE" w14:textId="77777777"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w:t>
                  </w:r>
                  <w:r w:rsidRPr="000043A3">
                    <w:rPr>
                      <w:rFonts w:ascii="Calibri" w:hAnsi="Calibri" w:cs="Calibri"/>
                      <w:bCs/>
                      <w:lang w:val="en-US"/>
                    </w:rPr>
                    <w:tab/>
                    <w:t>Sa permita proiectarea unui circuit în NI Multisim</w:t>
                  </w:r>
                </w:p>
                <w:p w14:paraId="309283D7" w14:textId="77777777"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w:t>
                  </w:r>
                  <w:r w:rsidRPr="000043A3">
                    <w:rPr>
                      <w:rFonts w:ascii="Calibri" w:hAnsi="Calibri" w:cs="Calibri"/>
                      <w:bCs/>
                      <w:lang w:val="en-US"/>
                    </w:rPr>
                    <w:tab/>
                    <w:t>Sa permita selectarea componentelor</w:t>
                  </w:r>
                </w:p>
                <w:p w14:paraId="7FD89C47" w14:textId="77777777"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lastRenderedPageBreak/>
                    <w:t>•</w:t>
                  </w:r>
                  <w:r w:rsidRPr="000043A3">
                    <w:rPr>
                      <w:rFonts w:ascii="Calibri" w:hAnsi="Calibri" w:cs="Calibri"/>
                      <w:bCs/>
                      <w:lang w:val="en-US"/>
                    </w:rPr>
                    <w:tab/>
                    <w:t>Sa permita simularea funcționării circuitului în NI Multisim</w:t>
                  </w:r>
                </w:p>
                <w:p w14:paraId="33F05371" w14:textId="77777777"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w:t>
                  </w:r>
                  <w:r w:rsidRPr="000043A3">
                    <w:rPr>
                      <w:rFonts w:ascii="Calibri" w:hAnsi="Calibri" w:cs="Calibri"/>
                      <w:bCs/>
                      <w:lang w:val="en-US"/>
                    </w:rPr>
                    <w:tab/>
                    <w:t>Sa permita asamblarea circuitului simulat pe placa de test</w:t>
                  </w:r>
                </w:p>
                <w:p w14:paraId="25BDF570" w14:textId="77777777" w:rsidR="000043A3" w:rsidRPr="000043A3" w:rsidRDefault="000043A3" w:rsidP="000043A3">
                  <w:pPr>
                    <w:rPr>
                      <w:rFonts w:ascii="Calibri" w:hAnsi="Calibri" w:cs="Calibri"/>
                      <w:bCs/>
                      <w:lang w:val="en-US"/>
                    </w:rPr>
                  </w:pPr>
                  <w:r w:rsidRPr="000043A3">
                    <w:rPr>
                      <w:rFonts w:ascii="Calibri" w:hAnsi="Calibri" w:cs="Calibri"/>
                      <w:bCs/>
                      <w:lang w:val="en-US"/>
                    </w:rPr>
                    <w:t>Sa aiba: Placă de test compatibilă cu simularea și testarea circuitelor electronice UniTrain, sau echivalentă, cu set de cabluri</w:t>
                  </w:r>
                </w:p>
                <w:p w14:paraId="037D85EF" w14:textId="77777777"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w:t>
                  </w:r>
                  <w:r w:rsidRPr="000043A3">
                    <w:rPr>
                      <w:rFonts w:ascii="Calibri" w:hAnsi="Calibri" w:cs="Calibri"/>
                      <w:bCs/>
                      <w:lang w:val="en-US"/>
                    </w:rPr>
                    <w:tab/>
                    <w:t>Sa aiba 2 seturi de componente conectate</w:t>
                  </w:r>
                </w:p>
                <w:p w14:paraId="0187D6CD" w14:textId="77777777"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w:t>
                  </w:r>
                  <w:r w:rsidRPr="000043A3">
                    <w:rPr>
                      <w:rFonts w:ascii="Calibri" w:hAnsi="Calibri" w:cs="Calibri"/>
                      <w:bCs/>
                      <w:lang w:val="en-US"/>
                    </w:rPr>
                    <w:tab/>
                    <w:t>Sa aiba geantă de depozitare și transport</w:t>
                  </w:r>
                </w:p>
                <w:p w14:paraId="55473E91" w14:textId="77777777" w:rsidR="000043A3" w:rsidRDefault="000043A3" w:rsidP="000043A3">
                  <w:pPr>
                    <w:tabs>
                      <w:tab w:val="left" w:pos="404"/>
                    </w:tabs>
                    <w:rPr>
                      <w:rFonts w:ascii="Calibri" w:hAnsi="Calibri" w:cs="Calibri"/>
                      <w:bCs/>
                      <w:lang w:val="en-US"/>
                    </w:rPr>
                  </w:pPr>
                  <w:r w:rsidRPr="000043A3">
                    <w:rPr>
                      <w:rFonts w:ascii="Calibri" w:hAnsi="Calibri" w:cs="Calibri"/>
                      <w:bCs/>
                      <w:lang w:val="en-US"/>
                    </w:rPr>
                    <w:t>•</w:t>
                  </w:r>
                  <w:r w:rsidRPr="000043A3">
                    <w:rPr>
                      <w:rFonts w:ascii="Calibri" w:hAnsi="Calibri" w:cs="Calibri"/>
                      <w:bCs/>
                      <w:lang w:val="en-US"/>
                    </w:rPr>
                    <w:tab/>
                    <w:t>Sa aiba browser si software pentru modul</w:t>
                  </w:r>
                  <w:r w:rsidRPr="000043A3">
                    <w:rPr>
                      <w:rFonts w:ascii="Calibri" w:hAnsi="Calibri" w:cs="Calibri"/>
                      <w:bCs/>
                      <w:lang w:val="en-US"/>
                    </w:rPr>
                    <w:tab/>
                  </w:r>
                </w:p>
                <w:p w14:paraId="53483A0F" w14:textId="35C803D1" w:rsidR="000043A3" w:rsidRPr="000043A3" w:rsidRDefault="000043A3" w:rsidP="000043A3">
                  <w:pPr>
                    <w:rPr>
                      <w:rFonts w:ascii="Calibri" w:hAnsi="Calibri" w:cs="Calibri"/>
                      <w:bCs/>
                      <w:lang w:val="en-US"/>
                    </w:rPr>
                  </w:pPr>
                  <w:r w:rsidRPr="000043A3">
                    <w:rPr>
                      <w:rFonts w:ascii="Calibri" w:hAnsi="Calibri" w:cs="Calibri"/>
                      <w:bCs/>
                      <w:lang w:val="en-US"/>
                    </w:rPr>
                    <w:t>Sa permita:</w:t>
                  </w:r>
                </w:p>
                <w:p w14:paraId="14E82526" w14:textId="32718449"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 xml:space="preserve">• </w:t>
                  </w:r>
                  <w:r>
                    <w:rPr>
                      <w:rFonts w:ascii="Calibri" w:hAnsi="Calibri" w:cs="Calibri"/>
                      <w:bCs/>
                      <w:lang w:val="en-US"/>
                    </w:rPr>
                    <w:t xml:space="preserve">   </w:t>
                  </w:r>
                  <w:r w:rsidRPr="000043A3">
                    <w:rPr>
                      <w:rFonts w:ascii="Calibri" w:hAnsi="Calibri" w:cs="Calibri"/>
                      <w:bCs/>
                      <w:lang w:val="en-US"/>
                    </w:rPr>
                    <w:t>Considerarea unor strategii alternative de soluționare</w:t>
                  </w:r>
                </w:p>
                <w:p w14:paraId="28E5DDA0" w14:textId="50EC2010"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 xml:space="preserve">• </w:t>
                  </w:r>
                  <w:r>
                    <w:rPr>
                      <w:rFonts w:ascii="Calibri" w:hAnsi="Calibri" w:cs="Calibri"/>
                      <w:bCs/>
                      <w:lang w:val="en-US"/>
                    </w:rPr>
                    <w:t xml:space="preserve">   </w:t>
                  </w:r>
                  <w:r w:rsidRPr="000043A3">
                    <w:rPr>
                      <w:rFonts w:ascii="Calibri" w:hAnsi="Calibri" w:cs="Calibri"/>
                      <w:bCs/>
                      <w:lang w:val="en-US"/>
                    </w:rPr>
                    <w:t>Evaluarea raportului cost-beneficiu</w:t>
                  </w:r>
                </w:p>
                <w:p w14:paraId="15740D28" w14:textId="76D769CC"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 xml:space="preserve">• </w:t>
                  </w:r>
                  <w:r>
                    <w:rPr>
                      <w:rFonts w:ascii="Calibri" w:hAnsi="Calibri" w:cs="Calibri"/>
                      <w:bCs/>
                      <w:lang w:val="en-US"/>
                    </w:rPr>
                    <w:t xml:space="preserve">   </w:t>
                  </w:r>
                  <w:r w:rsidRPr="000043A3">
                    <w:rPr>
                      <w:rFonts w:ascii="Calibri" w:hAnsi="Calibri" w:cs="Calibri"/>
                      <w:bCs/>
                      <w:lang w:val="en-US"/>
                    </w:rPr>
                    <w:t>Învățarea despre un program de simulare a circuitelor bazat pe NI Multisim</w:t>
                  </w:r>
                </w:p>
                <w:p w14:paraId="20297CB1" w14:textId="11E3947E"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w:t>
                  </w:r>
                  <w:r>
                    <w:rPr>
                      <w:rFonts w:ascii="Calibri" w:hAnsi="Calibri" w:cs="Calibri"/>
                      <w:bCs/>
                      <w:lang w:val="en-US"/>
                    </w:rPr>
                    <w:t xml:space="preserve">   </w:t>
                  </w:r>
                  <w:r w:rsidRPr="000043A3">
                    <w:rPr>
                      <w:rFonts w:ascii="Calibri" w:hAnsi="Calibri" w:cs="Calibri"/>
                      <w:bCs/>
                      <w:lang w:val="en-US"/>
                    </w:rPr>
                    <w:t>Efectuarea măsurătorilor și testelor pe circuitul de pe placa de test</w:t>
                  </w:r>
                </w:p>
                <w:p w14:paraId="72A15EE0" w14:textId="18FC64C8" w:rsidR="000043A3" w:rsidRPr="000043A3" w:rsidRDefault="000043A3" w:rsidP="000043A3">
                  <w:pPr>
                    <w:tabs>
                      <w:tab w:val="left" w:pos="404"/>
                    </w:tabs>
                    <w:rPr>
                      <w:rFonts w:ascii="Calibri" w:hAnsi="Calibri" w:cs="Calibri"/>
                      <w:bCs/>
                      <w:lang w:val="en-US"/>
                    </w:rPr>
                  </w:pPr>
                  <w:r w:rsidRPr="000043A3">
                    <w:rPr>
                      <w:rFonts w:ascii="Calibri" w:hAnsi="Calibri" w:cs="Calibri"/>
                      <w:bCs/>
                      <w:lang w:val="en-US"/>
                    </w:rPr>
                    <w:t xml:space="preserve">• </w:t>
                  </w:r>
                  <w:r>
                    <w:rPr>
                      <w:rFonts w:ascii="Calibri" w:hAnsi="Calibri" w:cs="Calibri"/>
                      <w:bCs/>
                      <w:lang w:val="en-US"/>
                    </w:rPr>
                    <w:t xml:space="preserve">   </w:t>
                  </w:r>
                  <w:r w:rsidRPr="000043A3">
                    <w:rPr>
                      <w:rFonts w:ascii="Calibri" w:hAnsi="Calibri" w:cs="Calibri"/>
                      <w:bCs/>
                      <w:lang w:val="en-US"/>
                    </w:rPr>
                    <w:t>Compararea simulării cu rezultatele măsurate ale circuitului real</w:t>
                  </w:r>
                </w:p>
                <w:p w14:paraId="426600DC" w14:textId="1AC8F41B" w:rsidR="000043A3" w:rsidRPr="000043A3" w:rsidRDefault="000043A3" w:rsidP="000043A3">
                  <w:pPr>
                    <w:tabs>
                      <w:tab w:val="left" w:pos="404"/>
                    </w:tabs>
                    <w:rPr>
                      <w:rFonts w:ascii="Calibri" w:hAnsi="Calibri" w:cs="Calibri"/>
                      <w:bCs/>
                      <w:lang w:val="de-DE"/>
                    </w:rPr>
                  </w:pPr>
                  <w:r w:rsidRPr="000043A3">
                    <w:rPr>
                      <w:rFonts w:ascii="Calibri" w:hAnsi="Calibri" w:cs="Calibri"/>
                      <w:bCs/>
                      <w:lang w:val="en-US"/>
                    </w:rPr>
                    <w:t>•</w:t>
                  </w:r>
                  <w:r>
                    <w:rPr>
                      <w:rFonts w:ascii="Calibri" w:hAnsi="Calibri" w:cs="Calibri"/>
                      <w:bCs/>
                      <w:lang w:val="en-US"/>
                    </w:rPr>
                    <w:t xml:space="preserve">  </w:t>
                  </w:r>
                  <w:r w:rsidRPr="000043A3">
                    <w:rPr>
                      <w:rFonts w:ascii="Calibri" w:hAnsi="Calibri" w:cs="Calibri"/>
                      <w:bCs/>
                      <w:lang w:val="en-US"/>
                    </w:rPr>
                    <w:t xml:space="preserve"> Evaluarea și optimizarea circuitului</w:t>
                  </w:r>
                  <w:r w:rsidRPr="000043A3">
                    <w:rPr>
                      <w:rFonts w:ascii="Calibri" w:hAnsi="Calibri" w:cs="Calibri"/>
                      <w:bCs/>
                      <w:lang w:val="en-US"/>
                    </w:rPr>
                    <w:tab/>
                  </w:r>
                </w:p>
              </w:tc>
            </w:tr>
          </w:tbl>
          <w:p w14:paraId="5F91D53D" w14:textId="77777777" w:rsidR="00F417FB" w:rsidRDefault="00F417FB" w:rsidP="000043A3">
            <w:pPr>
              <w:rPr>
                <w:rFonts w:ascii="Calibri" w:hAnsi="Calibri" w:cs="Calibri"/>
                <w:b/>
                <w:bCs/>
              </w:rPr>
            </w:pPr>
          </w:p>
          <w:p w14:paraId="3624CBF2" w14:textId="2A49781E" w:rsidR="000043A3" w:rsidRPr="000043A3" w:rsidRDefault="000043A3" w:rsidP="000043A3">
            <w:pPr>
              <w:rPr>
                <w:rFonts w:ascii="Calibri" w:hAnsi="Calibri" w:cs="Calibri"/>
                <w:b/>
                <w:bCs/>
              </w:rPr>
            </w:pPr>
            <w:r w:rsidRPr="000043A3">
              <w:rPr>
                <w:rFonts w:ascii="Calibri" w:hAnsi="Calibri" w:cs="Calibri"/>
                <w:b/>
                <w:bCs/>
              </w:rPr>
              <w:t xml:space="preserve">Cantitate: </w:t>
            </w:r>
            <w:r w:rsidR="00B67CFA" w:rsidRPr="00B67CFA">
              <w:rPr>
                <w:rFonts w:ascii="Calibri" w:hAnsi="Calibri" w:cs="Calibri"/>
                <w:b/>
                <w:bCs/>
                <w:lang w:val="en-US"/>
              </w:rPr>
              <w:t>1 bucată</w:t>
            </w:r>
          </w:p>
          <w:p w14:paraId="3CB0DB41" w14:textId="70571CB2" w:rsidR="000043A3" w:rsidRPr="000043A3" w:rsidRDefault="000043A3" w:rsidP="000043A3">
            <w:pPr>
              <w:rPr>
                <w:rFonts w:ascii="Calibri" w:hAnsi="Calibri" w:cs="Calibri"/>
                <w:b/>
                <w:bCs/>
              </w:rPr>
            </w:pPr>
            <w:r w:rsidRPr="000043A3">
              <w:rPr>
                <w:rFonts w:ascii="Calibri" w:hAnsi="Calibri" w:cs="Calibri"/>
                <w:b/>
                <w:bCs/>
              </w:rPr>
              <w:t xml:space="preserve">Loc de livrare- </w:t>
            </w:r>
            <w:r w:rsidR="00E16B02">
              <w:rPr>
                <w:rFonts w:ascii="Calibri" w:hAnsi="Calibri" w:cs="Calibri"/>
                <w:b/>
                <w:bCs/>
                <w:lang w:val="en-US"/>
              </w:rPr>
              <w:t xml:space="preserve">Sediul beneficiarului </w:t>
            </w:r>
          </w:p>
          <w:p w14:paraId="67D82C5F" w14:textId="77777777" w:rsidR="000043A3" w:rsidRPr="000043A3" w:rsidRDefault="000043A3" w:rsidP="000043A3">
            <w:pPr>
              <w:rPr>
                <w:rFonts w:ascii="Calibri" w:hAnsi="Calibri" w:cs="Calibri"/>
                <w:b/>
                <w:bCs/>
              </w:rPr>
            </w:pPr>
          </w:p>
          <w:p w14:paraId="6B2B1798" w14:textId="77777777" w:rsidR="000043A3" w:rsidRPr="000043A3" w:rsidRDefault="000043A3" w:rsidP="000043A3">
            <w:pPr>
              <w:rPr>
                <w:rFonts w:ascii="Calibri" w:hAnsi="Calibri" w:cs="Calibri"/>
                <w:b/>
                <w:bCs/>
              </w:rPr>
            </w:pPr>
            <w:r w:rsidRPr="000043A3">
              <w:rPr>
                <w:rFonts w:ascii="Calibri" w:hAnsi="Calibri" w:cs="Calibri"/>
                <w:b/>
                <w:bCs/>
              </w:rPr>
              <w:t xml:space="preserve">Dată de livrare: maxim 60 de zile de la semnarea contractului, </w:t>
            </w:r>
            <w:r w:rsidRPr="000043A3">
              <w:rPr>
                <w:rFonts w:ascii="Calibri" w:hAnsi="Calibri" w:cs="Calibri"/>
                <w:b/>
                <w:bCs/>
                <w:i/>
                <w:iCs/>
              </w:rPr>
              <w:t>sau conform ofertă dacă durata ofertată este mai scăzută</w:t>
            </w:r>
          </w:p>
          <w:p w14:paraId="6F350F50" w14:textId="77777777" w:rsidR="000043A3" w:rsidRPr="000043A3" w:rsidRDefault="000043A3" w:rsidP="000043A3">
            <w:pPr>
              <w:rPr>
                <w:rFonts w:ascii="Calibri" w:hAnsi="Calibri" w:cs="Calibri"/>
                <w:b/>
                <w:bCs/>
              </w:rPr>
            </w:pPr>
            <w:r w:rsidRPr="000043A3">
              <w:rPr>
                <w:rFonts w:ascii="Calibri" w:hAnsi="Calibri" w:cs="Calibri"/>
                <w:b/>
                <w:bCs/>
              </w:rPr>
              <w:t>Garanție standard: 24 luni</w:t>
            </w:r>
          </w:p>
          <w:p w14:paraId="61995BE2" w14:textId="77777777" w:rsidR="000043A3" w:rsidRPr="000043A3" w:rsidRDefault="000043A3" w:rsidP="000043A3">
            <w:pPr>
              <w:rPr>
                <w:rFonts w:ascii="Calibri" w:hAnsi="Calibri" w:cs="Calibri"/>
                <w:bCs/>
              </w:rPr>
            </w:pPr>
            <w:r w:rsidRPr="000043A3">
              <w:rPr>
                <w:rFonts w:ascii="Calibri" w:hAnsi="Calibri" w:cs="Calibri"/>
                <w:b/>
                <w:bCs/>
              </w:rPr>
              <w:t xml:space="preserve">Garanție suplimentară: </w:t>
            </w:r>
            <w:r w:rsidRPr="000043A3">
              <w:rPr>
                <w:rFonts w:ascii="Calibri" w:hAnsi="Calibri" w:cs="Calibri"/>
                <w:b/>
                <w:bCs/>
                <w:i/>
                <w:iCs/>
              </w:rPr>
              <w:t>conform ofertă</w:t>
            </w:r>
          </w:p>
        </w:tc>
        <w:tc>
          <w:tcPr>
            <w:tcW w:w="6996" w:type="dxa"/>
            <w:vAlign w:val="center"/>
          </w:tcPr>
          <w:p w14:paraId="5366D5A0" w14:textId="77777777" w:rsidR="000043A3" w:rsidRPr="000043A3" w:rsidRDefault="000043A3" w:rsidP="000043A3">
            <w:pPr>
              <w:rPr>
                <w:rFonts w:ascii="Calibri" w:hAnsi="Calibri" w:cs="Calibri"/>
                <w:b/>
                <w:bCs/>
              </w:rPr>
            </w:pPr>
            <w:r w:rsidRPr="000043A3">
              <w:rPr>
                <w:rFonts w:ascii="Calibri" w:hAnsi="Calibri" w:cs="Calibri"/>
                <w:b/>
                <w:bCs/>
                <w:i/>
                <w:iCs/>
              </w:rPr>
              <w:lastRenderedPageBreak/>
              <w:t>Se va completa de ofertant cu specificațiile tehnice ale produsului/produselor ofertat/e</w:t>
            </w:r>
          </w:p>
        </w:tc>
      </w:tr>
    </w:tbl>
    <w:p w14:paraId="761DBA63" w14:textId="77777777" w:rsidR="003158A0" w:rsidRDefault="003158A0" w:rsidP="009B7C83">
      <w:pPr>
        <w:rPr>
          <w:rFonts w:ascii="Calibri" w:hAnsi="Calibri" w:cs="Calibri"/>
        </w:rPr>
      </w:pPr>
    </w:p>
    <w:p w14:paraId="665603C7" w14:textId="33AB8919" w:rsidR="00FA63BD" w:rsidRDefault="00247200" w:rsidP="009B7C83">
      <w:pPr>
        <w:rPr>
          <w:rFonts w:ascii="Calibri" w:hAnsi="Calibri" w:cs="Calibri"/>
        </w:rPr>
      </w:pPr>
      <w:r>
        <w:rPr>
          <w:rFonts w:ascii="Calibri" w:hAnsi="Calibri" w:cs="Calibri"/>
          <w:b/>
          <w:bCs/>
          <w:lang w:val="en-US"/>
        </w:rPr>
        <w:t>R</w:t>
      </w:r>
      <w:r w:rsidRPr="00247200">
        <w:rPr>
          <w:rFonts w:ascii="Calibri" w:hAnsi="Calibri" w:cs="Calibri"/>
          <w:b/>
          <w:bCs/>
          <w:lang w:val="en-US"/>
        </w:rPr>
        <w:t xml:space="preserve">eper </w:t>
      </w:r>
      <w:proofErr w:type="gramStart"/>
      <w:r w:rsidRPr="00247200">
        <w:rPr>
          <w:rFonts w:ascii="Calibri" w:hAnsi="Calibri" w:cs="Calibri"/>
          <w:b/>
          <w:bCs/>
          <w:lang w:val="en-US"/>
        </w:rPr>
        <w:t>8</w:t>
      </w:r>
      <w:r>
        <w:rPr>
          <w:rFonts w:ascii="Calibri" w:hAnsi="Calibri" w:cs="Calibri"/>
          <w:b/>
          <w:bCs/>
          <w:lang w:val="en-US"/>
        </w:rPr>
        <w:t>.</w:t>
      </w:r>
      <w:r w:rsidRPr="00247200">
        <w:rPr>
          <w:rFonts w:ascii="Calibri" w:hAnsi="Calibri" w:cs="Calibri"/>
          <w:b/>
          <w:bCs/>
          <w:lang w:val="en-US"/>
        </w:rPr>
        <w:t>Software</w:t>
      </w:r>
      <w:proofErr w:type="gramEnd"/>
      <w:r w:rsidRPr="00247200">
        <w:rPr>
          <w:rFonts w:ascii="Calibri" w:hAnsi="Calibri" w:cs="Calibri"/>
          <w:b/>
          <w:bCs/>
          <w:lang w:val="en-US"/>
        </w:rPr>
        <w:t xml:space="preserve"> pentru proiectarea circuitelor imprimate PCB</w:t>
      </w:r>
    </w:p>
    <w:tbl>
      <w:tblPr>
        <w:tblStyle w:val="TableGrid"/>
        <w:tblW w:w="0" w:type="auto"/>
        <w:tblLook w:val="04A0" w:firstRow="1" w:lastRow="0" w:firstColumn="1" w:lastColumn="0" w:noHBand="0" w:noVBand="1"/>
      </w:tblPr>
      <w:tblGrid>
        <w:gridCol w:w="6996"/>
        <w:gridCol w:w="6996"/>
      </w:tblGrid>
      <w:tr w:rsidR="008E263C" w:rsidRPr="008E263C" w14:paraId="4756310D" w14:textId="77777777" w:rsidTr="00A94A89">
        <w:tc>
          <w:tcPr>
            <w:tcW w:w="6996" w:type="dxa"/>
            <w:shd w:val="clear" w:color="auto" w:fill="DAE9F7" w:themeFill="text2" w:themeFillTint="1A"/>
          </w:tcPr>
          <w:p w14:paraId="103F84AA" w14:textId="77777777" w:rsidR="008E263C" w:rsidRPr="008E263C" w:rsidRDefault="008E263C" w:rsidP="008E263C">
            <w:pPr>
              <w:rPr>
                <w:rFonts w:ascii="Calibri" w:hAnsi="Calibri" w:cs="Calibri"/>
                <w:bCs/>
              </w:rPr>
            </w:pPr>
            <w:r w:rsidRPr="008E263C">
              <w:rPr>
                <w:rFonts w:ascii="Calibri" w:hAnsi="Calibri" w:cs="Calibri"/>
                <w:bCs/>
              </w:rPr>
              <w:t>Specificații tehnice minimale</w:t>
            </w:r>
          </w:p>
        </w:tc>
        <w:tc>
          <w:tcPr>
            <w:tcW w:w="6996" w:type="dxa"/>
            <w:shd w:val="clear" w:color="auto" w:fill="DAE9F7" w:themeFill="text2" w:themeFillTint="1A"/>
          </w:tcPr>
          <w:p w14:paraId="6FD1311E" w14:textId="77777777" w:rsidR="008E263C" w:rsidRPr="008E263C" w:rsidRDefault="008E263C" w:rsidP="008E263C">
            <w:pPr>
              <w:rPr>
                <w:rFonts w:ascii="Calibri" w:hAnsi="Calibri" w:cs="Calibri"/>
                <w:b/>
                <w:bCs/>
              </w:rPr>
            </w:pPr>
            <w:r w:rsidRPr="008E263C">
              <w:rPr>
                <w:rFonts w:ascii="Calibri" w:hAnsi="Calibri" w:cs="Calibri"/>
                <w:b/>
                <w:bCs/>
                <w:i/>
                <w:iCs/>
              </w:rPr>
              <w:t>Denumire comercială</w:t>
            </w:r>
            <w:r w:rsidRPr="008E263C">
              <w:rPr>
                <w:rFonts w:ascii="Calibri" w:hAnsi="Calibri" w:cs="Calibri"/>
                <w:b/>
                <w:bCs/>
              </w:rPr>
              <w:t xml:space="preserve"> – Specificații tehnice produs ofertat</w:t>
            </w:r>
          </w:p>
        </w:tc>
      </w:tr>
      <w:tr w:rsidR="008E263C" w:rsidRPr="008E263C" w14:paraId="136B9442" w14:textId="77777777" w:rsidTr="00A94A89">
        <w:tc>
          <w:tcPr>
            <w:tcW w:w="6996" w:type="dxa"/>
          </w:tcPr>
          <w:tbl>
            <w:tblPr>
              <w:tblStyle w:val="TableGrid"/>
              <w:tblW w:w="0" w:type="auto"/>
              <w:tblLook w:val="04A0" w:firstRow="1" w:lastRow="0" w:firstColumn="1" w:lastColumn="0" w:noHBand="0" w:noVBand="1"/>
            </w:tblPr>
            <w:tblGrid>
              <w:gridCol w:w="6770"/>
            </w:tblGrid>
            <w:tr w:rsidR="008E263C" w:rsidRPr="008E263C" w14:paraId="23AAD1F0" w14:textId="77777777" w:rsidTr="00A94A89">
              <w:trPr>
                <w:trHeight w:val="56"/>
              </w:trPr>
              <w:tc>
                <w:tcPr>
                  <w:tcW w:w="6770" w:type="dxa"/>
                </w:tcPr>
                <w:p w14:paraId="3992F5C6" w14:textId="77777777" w:rsidR="008E263C" w:rsidRPr="008E263C" w:rsidRDefault="008E263C" w:rsidP="008E263C">
                  <w:pPr>
                    <w:rPr>
                      <w:rFonts w:ascii="Calibri" w:hAnsi="Calibri" w:cs="Calibri"/>
                      <w:bCs/>
                      <w:lang w:val="en-US"/>
                    </w:rPr>
                  </w:pPr>
                  <w:r w:rsidRPr="008E263C">
                    <w:rPr>
                      <w:rFonts w:ascii="Calibri" w:hAnsi="Calibri" w:cs="Calibri"/>
                      <w:bCs/>
                      <w:lang w:val="en-US"/>
                    </w:rPr>
                    <w:t>Caracteristici tehnice și funcționale minime:</w:t>
                  </w:r>
                </w:p>
                <w:p w14:paraId="55EB8904" w14:textId="77777777" w:rsidR="008E263C" w:rsidRPr="008E263C" w:rsidRDefault="008E263C" w:rsidP="008E263C">
                  <w:pPr>
                    <w:rPr>
                      <w:rFonts w:ascii="Calibri" w:hAnsi="Calibri" w:cs="Calibri"/>
                      <w:bCs/>
                      <w:lang w:val="en-US"/>
                    </w:rPr>
                  </w:pPr>
                  <w:r w:rsidRPr="008E263C">
                    <w:rPr>
                      <w:rFonts w:ascii="Calibri" w:hAnsi="Calibri" w:cs="Calibri"/>
                      <w:bCs/>
                      <w:lang w:val="en-US"/>
                    </w:rPr>
                    <w:t>Licență unică pentru Software interactiv de laborator care permite realizarea de experimente simulate și control al echipamentelor virtuale, cu funcționalități similare/echivalente NI Ultiboard Education Edition.</w:t>
                  </w:r>
                </w:p>
                <w:p w14:paraId="47F4415C" w14:textId="77777777" w:rsidR="008E263C" w:rsidRPr="008E263C" w:rsidRDefault="008E263C" w:rsidP="00CD0A3D">
                  <w:pPr>
                    <w:tabs>
                      <w:tab w:val="left" w:pos="314"/>
                    </w:tabs>
                    <w:rPr>
                      <w:rFonts w:ascii="Calibri" w:hAnsi="Calibri" w:cs="Calibri"/>
                      <w:bCs/>
                      <w:lang w:val="en-US"/>
                    </w:rPr>
                  </w:pPr>
                  <w:r w:rsidRPr="008E263C">
                    <w:rPr>
                      <w:rFonts w:ascii="Calibri" w:hAnsi="Calibri" w:cs="Calibri"/>
                      <w:bCs/>
                      <w:lang w:val="en-US"/>
                    </w:rPr>
                    <w:lastRenderedPageBreak/>
                    <w:t>•</w:t>
                  </w:r>
                  <w:r w:rsidRPr="008E263C">
                    <w:rPr>
                      <w:rFonts w:ascii="Calibri" w:hAnsi="Calibri" w:cs="Calibri"/>
                      <w:bCs/>
                      <w:lang w:val="en-US"/>
                    </w:rPr>
                    <w:tab/>
                    <w:t>Sa aiba: Browser și software pentru modul</w:t>
                  </w:r>
                </w:p>
                <w:p w14:paraId="007C3746" w14:textId="77777777" w:rsidR="008E263C" w:rsidRPr="008E263C" w:rsidRDefault="008E263C" w:rsidP="00CD0A3D">
                  <w:pPr>
                    <w:tabs>
                      <w:tab w:val="left" w:pos="314"/>
                    </w:tabs>
                    <w:rPr>
                      <w:rFonts w:ascii="Calibri" w:hAnsi="Calibri" w:cs="Calibri"/>
                      <w:bCs/>
                      <w:lang w:val="en-US"/>
                    </w:rPr>
                  </w:pPr>
                  <w:r w:rsidRPr="008E263C">
                    <w:rPr>
                      <w:rFonts w:ascii="Calibri" w:hAnsi="Calibri" w:cs="Calibri"/>
                      <w:bCs/>
                      <w:lang w:val="en-US"/>
                    </w:rPr>
                    <w:t>•</w:t>
                  </w:r>
                  <w:r w:rsidRPr="008E263C">
                    <w:rPr>
                      <w:rFonts w:ascii="Calibri" w:hAnsi="Calibri" w:cs="Calibri"/>
                      <w:bCs/>
                      <w:lang w:val="en-US"/>
                    </w:rPr>
                    <w:tab/>
                    <w:t>Sa permita crearea unui schițe pentru poziționarea componentelor pe un PCB</w:t>
                  </w:r>
                </w:p>
                <w:p w14:paraId="38612B88" w14:textId="77777777" w:rsidR="008E263C" w:rsidRPr="008E263C" w:rsidRDefault="008E263C" w:rsidP="00CD0A3D">
                  <w:pPr>
                    <w:tabs>
                      <w:tab w:val="left" w:pos="314"/>
                    </w:tabs>
                    <w:rPr>
                      <w:rFonts w:ascii="Calibri" w:hAnsi="Calibri" w:cs="Calibri"/>
                      <w:bCs/>
                      <w:lang w:val="en-US"/>
                    </w:rPr>
                  </w:pPr>
                  <w:r w:rsidRPr="008E263C">
                    <w:rPr>
                      <w:rFonts w:ascii="Calibri" w:hAnsi="Calibri" w:cs="Calibri"/>
                      <w:bCs/>
                      <w:lang w:val="en-US"/>
                    </w:rPr>
                    <w:t>•</w:t>
                  </w:r>
                  <w:r w:rsidRPr="008E263C">
                    <w:rPr>
                      <w:rFonts w:ascii="Calibri" w:hAnsi="Calibri" w:cs="Calibri"/>
                      <w:bCs/>
                      <w:lang w:val="en-US"/>
                    </w:rPr>
                    <w:tab/>
                    <w:t>Sa permita exportarea fișierului in mai multe tipuri de programme de exemplu: NI Multisim către NI Ultiboard</w:t>
                  </w:r>
                </w:p>
                <w:p w14:paraId="02CFD59B" w14:textId="77777777" w:rsidR="008E263C" w:rsidRPr="008E263C" w:rsidRDefault="008E263C" w:rsidP="00CD0A3D">
                  <w:pPr>
                    <w:tabs>
                      <w:tab w:val="left" w:pos="314"/>
                    </w:tabs>
                    <w:rPr>
                      <w:rFonts w:ascii="Calibri" w:hAnsi="Calibri" w:cs="Calibri"/>
                      <w:bCs/>
                      <w:lang w:val="en-US"/>
                    </w:rPr>
                  </w:pPr>
                  <w:r w:rsidRPr="008E263C">
                    <w:rPr>
                      <w:rFonts w:ascii="Calibri" w:hAnsi="Calibri" w:cs="Calibri"/>
                      <w:bCs/>
                      <w:lang w:val="en-US"/>
                    </w:rPr>
                    <w:t>•</w:t>
                  </w:r>
                  <w:r w:rsidRPr="008E263C">
                    <w:rPr>
                      <w:rFonts w:ascii="Calibri" w:hAnsi="Calibri" w:cs="Calibri"/>
                      <w:bCs/>
                      <w:lang w:val="en-US"/>
                    </w:rPr>
                    <w:tab/>
                    <w:t>Sa permita crearea traseelor conductorilor (rute)</w:t>
                  </w:r>
                </w:p>
                <w:p w14:paraId="7A42480A" w14:textId="77777777" w:rsidR="008E263C" w:rsidRPr="008E263C" w:rsidRDefault="008E263C" w:rsidP="00CD0A3D">
                  <w:pPr>
                    <w:tabs>
                      <w:tab w:val="left" w:pos="314"/>
                    </w:tabs>
                    <w:rPr>
                      <w:rFonts w:ascii="Calibri" w:hAnsi="Calibri" w:cs="Calibri"/>
                      <w:bCs/>
                      <w:lang w:val="en-US"/>
                    </w:rPr>
                  </w:pPr>
                  <w:r w:rsidRPr="008E263C">
                    <w:rPr>
                      <w:rFonts w:ascii="Calibri" w:hAnsi="Calibri" w:cs="Calibri"/>
                      <w:bCs/>
                      <w:lang w:val="en-US"/>
                    </w:rPr>
                    <w:t>•</w:t>
                  </w:r>
                  <w:r w:rsidRPr="008E263C">
                    <w:rPr>
                      <w:rFonts w:ascii="Calibri" w:hAnsi="Calibri" w:cs="Calibri"/>
                      <w:bCs/>
                      <w:lang w:val="en-US"/>
                    </w:rPr>
                    <w:tab/>
                    <w:t>Sa permita crearea unui design complet al unui circuit</w:t>
                  </w:r>
                </w:p>
                <w:p w14:paraId="5BD29255" w14:textId="77777777" w:rsidR="008E263C" w:rsidRPr="008E263C" w:rsidRDefault="008E263C" w:rsidP="00CD0A3D">
                  <w:pPr>
                    <w:tabs>
                      <w:tab w:val="left" w:pos="314"/>
                    </w:tabs>
                    <w:rPr>
                      <w:rFonts w:ascii="Calibri" w:hAnsi="Calibri" w:cs="Calibri"/>
                      <w:bCs/>
                      <w:lang w:val="en-US"/>
                    </w:rPr>
                  </w:pPr>
                  <w:r w:rsidRPr="008E263C">
                    <w:rPr>
                      <w:rFonts w:ascii="Calibri" w:hAnsi="Calibri" w:cs="Calibri"/>
                      <w:bCs/>
                      <w:lang w:val="en-US"/>
                    </w:rPr>
                    <w:t>•</w:t>
                  </w:r>
                  <w:r w:rsidRPr="008E263C">
                    <w:rPr>
                      <w:rFonts w:ascii="Calibri" w:hAnsi="Calibri" w:cs="Calibri"/>
                      <w:bCs/>
                      <w:lang w:val="en-US"/>
                    </w:rPr>
                    <w:tab/>
                    <w:t>Sa permita modificarea și adăugarea de etichete</w:t>
                  </w:r>
                </w:p>
                <w:p w14:paraId="3844AA9C" w14:textId="77777777" w:rsidR="008E263C" w:rsidRPr="008E263C" w:rsidRDefault="008E263C" w:rsidP="00CD0A3D">
                  <w:pPr>
                    <w:tabs>
                      <w:tab w:val="left" w:pos="314"/>
                    </w:tabs>
                    <w:rPr>
                      <w:rFonts w:ascii="Calibri" w:hAnsi="Calibri" w:cs="Calibri"/>
                      <w:bCs/>
                      <w:lang w:val="en-US"/>
                    </w:rPr>
                  </w:pPr>
                  <w:r w:rsidRPr="008E263C">
                    <w:rPr>
                      <w:rFonts w:ascii="Calibri" w:hAnsi="Calibri" w:cs="Calibri"/>
                      <w:bCs/>
                      <w:lang w:val="en-US"/>
                    </w:rPr>
                    <w:t>•</w:t>
                  </w:r>
                  <w:r w:rsidRPr="008E263C">
                    <w:rPr>
                      <w:rFonts w:ascii="Calibri" w:hAnsi="Calibri" w:cs="Calibri"/>
                      <w:bCs/>
                      <w:lang w:val="en-US"/>
                    </w:rPr>
                    <w:tab/>
                    <w:t>Sa permita stabilirea conexiunilor de trecere si jumperilor</w:t>
                  </w:r>
                </w:p>
                <w:p w14:paraId="2E69A59A" w14:textId="77777777" w:rsidR="00CD0A3D" w:rsidRDefault="008E263C" w:rsidP="00CD0A3D">
                  <w:pPr>
                    <w:tabs>
                      <w:tab w:val="left" w:pos="314"/>
                    </w:tabs>
                    <w:rPr>
                      <w:rFonts w:ascii="Calibri" w:hAnsi="Calibri" w:cs="Calibri"/>
                      <w:bCs/>
                      <w:lang w:val="en-US"/>
                    </w:rPr>
                  </w:pPr>
                  <w:r w:rsidRPr="008E263C">
                    <w:rPr>
                      <w:rFonts w:ascii="Calibri" w:hAnsi="Calibri" w:cs="Calibri"/>
                      <w:bCs/>
                      <w:lang w:val="en-US"/>
                    </w:rPr>
                    <w:t>•</w:t>
                  </w:r>
                  <w:r w:rsidRPr="008E263C">
                    <w:rPr>
                      <w:rFonts w:ascii="Calibri" w:hAnsi="Calibri" w:cs="Calibri"/>
                      <w:bCs/>
                      <w:lang w:val="en-US"/>
                    </w:rPr>
                    <w:tab/>
                    <w:t>Sa permita crearea unui fișier Gerber pentru fabricație ulterioară.</w:t>
                  </w:r>
                  <w:r w:rsidRPr="008E263C">
                    <w:rPr>
                      <w:rFonts w:ascii="Calibri" w:hAnsi="Calibri" w:cs="Calibri"/>
                      <w:bCs/>
                      <w:lang w:val="en-US"/>
                    </w:rPr>
                    <w:tab/>
                  </w:r>
                </w:p>
                <w:p w14:paraId="3D51F372" w14:textId="2B81D232" w:rsidR="008E263C" w:rsidRPr="008E263C" w:rsidRDefault="008E263C" w:rsidP="008E263C">
                  <w:pPr>
                    <w:rPr>
                      <w:rFonts w:ascii="Calibri" w:hAnsi="Calibri" w:cs="Calibri"/>
                      <w:bCs/>
                      <w:lang w:val="en-US"/>
                    </w:rPr>
                  </w:pPr>
                  <w:r w:rsidRPr="008E263C">
                    <w:rPr>
                      <w:rFonts w:ascii="Calibri" w:hAnsi="Calibri" w:cs="Calibri"/>
                      <w:bCs/>
                      <w:lang w:val="en-US"/>
                    </w:rPr>
                    <w:t>Sa permita:</w:t>
                  </w:r>
                </w:p>
                <w:p w14:paraId="0BF52EEA" w14:textId="7994BD5B" w:rsidR="008E263C" w:rsidRPr="008E263C" w:rsidRDefault="008E263C" w:rsidP="008E263C">
                  <w:pPr>
                    <w:rPr>
                      <w:rFonts w:ascii="Calibri" w:hAnsi="Calibri" w:cs="Calibri"/>
                      <w:bCs/>
                      <w:lang w:val="en-US"/>
                    </w:rPr>
                  </w:pPr>
                  <w:r w:rsidRPr="008E263C">
                    <w:rPr>
                      <w:rFonts w:ascii="Calibri" w:hAnsi="Calibri" w:cs="Calibri"/>
                      <w:bCs/>
                      <w:lang w:val="en-US"/>
                    </w:rPr>
                    <w:t>•</w:t>
                  </w:r>
                  <w:r w:rsidR="00CD0A3D">
                    <w:rPr>
                      <w:rFonts w:ascii="Calibri" w:hAnsi="Calibri" w:cs="Calibri"/>
                      <w:bCs/>
                      <w:lang w:val="en-US"/>
                    </w:rPr>
                    <w:t xml:space="preserve">  </w:t>
                  </w:r>
                  <w:r w:rsidRPr="008E263C">
                    <w:rPr>
                      <w:rFonts w:ascii="Calibri" w:hAnsi="Calibri" w:cs="Calibri"/>
                      <w:bCs/>
                      <w:lang w:val="en-US"/>
                    </w:rPr>
                    <w:t xml:space="preserve"> Învățarea despre istoria PCB-urilor</w:t>
                  </w:r>
                </w:p>
                <w:p w14:paraId="581579F5" w14:textId="31AEDEED" w:rsidR="008E263C" w:rsidRPr="008E263C" w:rsidRDefault="008E263C" w:rsidP="008E263C">
                  <w:pPr>
                    <w:rPr>
                      <w:rFonts w:ascii="Calibri" w:hAnsi="Calibri" w:cs="Calibri"/>
                      <w:bCs/>
                      <w:lang w:val="en-US"/>
                    </w:rPr>
                  </w:pPr>
                  <w:r w:rsidRPr="008E263C">
                    <w:rPr>
                      <w:rFonts w:ascii="Calibri" w:hAnsi="Calibri" w:cs="Calibri"/>
                      <w:bCs/>
                      <w:lang w:val="en-US"/>
                    </w:rPr>
                    <w:t xml:space="preserve">• </w:t>
                  </w:r>
                  <w:r w:rsidR="00CD0A3D">
                    <w:rPr>
                      <w:rFonts w:ascii="Calibri" w:hAnsi="Calibri" w:cs="Calibri"/>
                      <w:bCs/>
                      <w:lang w:val="en-US"/>
                    </w:rPr>
                    <w:t xml:space="preserve">  </w:t>
                  </w:r>
                  <w:r w:rsidRPr="008E263C">
                    <w:rPr>
                      <w:rFonts w:ascii="Calibri" w:hAnsi="Calibri" w:cs="Calibri"/>
                      <w:bCs/>
                      <w:lang w:val="en-US"/>
                    </w:rPr>
                    <w:t>Denumirile proprietăților unui PCB</w:t>
                  </w:r>
                </w:p>
                <w:p w14:paraId="4AF499A0" w14:textId="64EBA094" w:rsidR="008E263C" w:rsidRPr="008E263C" w:rsidRDefault="008E263C" w:rsidP="008E263C">
                  <w:pPr>
                    <w:rPr>
                      <w:rFonts w:ascii="Calibri" w:hAnsi="Calibri" w:cs="Calibri"/>
                      <w:bCs/>
                      <w:lang w:val="en-US"/>
                    </w:rPr>
                  </w:pPr>
                  <w:r w:rsidRPr="008E263C">
                    <w:rPr>
                      <w:rFonts w:ascii="Calibri" w:hAnsi="Calibri" w:cs="Calibri"/>
                      <w:bCs/>
                      <w:lang w:val="en-US"/>
                    </w:rPr>
                    <w:t xml:space="preserve">• </w:t>
                  </w:r>
                  <w:r w:rsidR="00CD0A3D">
                    <w:rPr>
                      <w:rFonts w:ascii="Calibri" w:hAnsi="Calibri" w:cs="Calibri"/>
                      <w:bCs/>
                      <w:lang w:val="en-US"/>
                    </w:rPr>
                    <w:t xml:space="preserve">  </w:t>
                  </w:r>
                  <w:r w:rsidRPr="008E263C">
                    <w:rPr>
                      <w:rFonts w:ascii="Calibri" w:hAnsi="Calibri" w:cs="Calibri"/>
                      <w:bCs/>
                      <w:lang w:val="en-US"/>
                    </w:rPr>
                    <w:t>Descrierea diferitelor procese de fabricație a PCB-urilor</w:t>
                  </w:r>
                </w:p>
                <w:p w14:paraId="24B65F00" w14:textId="3CFC8BFD" w:rsidR="008E263C" w:rsidRPr="008E263C" w:rsidRDefault="008E263C" w:rsidP="008E263C">
                  <w:pPr>
                    <w:rPr>
                      <w:rFonts w:ascii="Calibri" w:hAnsi="Calibri" w:cs="Calibri"/>
                      <w:bCs/>
                      <w:lang w:val="en-US"/>
                    </w:rPr>
                  </w:pPr>
                  <w:r w:rsidRPr="008E263C">
                    <w:rPr>
                      <w:rFonts w:ascii="Calibri" w:hAnsi="Calibri" w:cs="Calibri"/>
                      <w:bCs/>
                      <w:lang w:val="en-US"/>
                    </w:rPr>
                    <w:t xml:space="preserve">• </w:t>
                  </w:r>
                  <w:r w:rsidR="00CD0A3D">
                    <w:rPr>
                      <w:rFonts w:ascii="Calibri" w:hAnsi="Calibri" w:cs="Calibri"/>
                      <w:bCs/>
                      <w:lang w:val="en-US"/>
                    </w:rPr>
                    <w:t xml:space="preserve">  </w:t>
                  </w:r>
                  <w:r w:rsidRPr="008E263C">
                    <w:rPr>
                      <w:rFonts w:ascii="Calibri" w:hAnsi="Calibri" w:cs="Calibri"/>
                      <w:bCs/>
                      <w:lang w:val="en-US"/>
                    </w:rPr>
                    <w:t>Aplicarea diferitelor standarde</w:t>
                  </w:r>
                </w:p>
                <w:p w14:paraId="03674E9B" w14:textId="0EA2BADE" w:rsidR="008E263C" w:rsidRPr="008E263C" w:rsidRDefault="008E263C" w:rsidP="008E263C">
                  <w:pPr>
                    <w:rPr>
                      <w:rFonts w:ascii="Calibri" w:hAnsi="Calibri" w:cs="Calibri"/>
                      <w:bCs/>
                      <w:lang w:val="en-US"/>
                    </w:rPr>
                  </w:pPr>
                  <w:r w:rsidRPr="008E263C">
                    <w:rPr>
                      <w:rFonts w:ascii="Calibri" w:hAnsi="Calibri" w:cs="Calibri"/>
                      <w:bCs/>
                      <w:lang w:val="en-US"/>
                    </w:rPr>
                    <w:t xml:space="preserve">• </w:t>
                  </w:r>
                  <w:r w:rsidR="00CD0A3D">
                    <w:rPr>
                      <w:rFonts w:ascii="Calibri" w:hAnsi="Calibri" w:cs="Calibri"/>
                      <w:bCs/>
                      <w:lang w:val="en-US"/>
                    </w:rPr>
                    <w:t xml:space="preserve">  </w:t>
                  </w:r>
                  <w:r w:rsidRPr="008E263C">
                    <w:rPr>
                      <w:rFonts w:ascii="Calibri" w:hAnsi="Calibri" w:cs="Calibri"/>
                      <w:bCs/>
                      <w:lang w:val="en-US"/>
                    </w:rPr>
                    <w:t>Stăpânirea unităților de măsură în inch și metric</w:t>
                  </w:r>
                </w:p>
                <w:p w14:paraId="2D3F4E5A" w14:textId="33B0AA8D" w:rsidR="008E263C" w:rsidRPr="008E263C" w:rsidRDefault="008E263C" w:rsidP="008E263C">
                  <w:pPr>
                    <w:rPr>
                      <w:rFonts w:ascii="Calibri" w:hAnsi="Calibri" w:cs="Calibri"/>
                      <w:bCs/>
                      <w:lang w:val="en-US"/>
                    </w:rPr>
                  </w:pPr>
                  <w:r w:rsidRPr="008E263C">
                    <w:rPr>
                      <w:rFonts w:ascii="Calibri" w:hAnsi="Calibri" w:cs="Calibri"/>
                      <w:bCs/>
                      <w:lang w:val="en-US"/>
                    </w:rPr>
                    <w:t xml:space="preserve">• </w:t>
                  </w:r>
                  <w:r w:rsidR="00CD0A3D">
                    <w:rPr>
                      <w:rFonts w:ascii="Calibri" w:hAnsi="Calibri" w:cs="Calibri"/>
                      <w:bCs/>
                      <w:lang w:val="en-US"/>
                    </w:rPr>
                    <w:t xml:space="preserve">  </w:t>
                  </w:r>
                  <w:r w:rsidRPr="008E263C">
                    <w:rPr>
                      <w:rFonts w:ascii="Calibri" w:hAnsi="Calibri" w:cs="Calibri"/>
                      <w:bCs/>
                      <w:lang w:val="en-US"/>
                    </w:rPr>
                    <w:t>Perfecționarea unui circuit în NI Multisim sau echivalent</w:t>
                  </w:r>
                </w:p>
                <w:p w14:paraId="70AD9574" w14:textId="570CAC95" w:rsidR="008E263C" w:rsidRPr="008E263C" w:rsidRDefault="008E263C" w:rsidP="008E263C">
                  <w:pPr>
                    <w:rPr>
                      <w:rFonts w:ascii="Calibri" w:hAnsi="Calibri" w:cs="Calibri"/>
                      <w:bCs/>
                      <w:lang w:val="en-US"/>
                    </w:rPr>
                  </w:pPr>
                  <w:r w:rsidRPr="008E263C">
                    <w:rPr>
                      <w:rFonts w:ascii="Calibri" w:hAnsi="Calibri" w:cs="Calibri"/>
                      <w:bCs/>
                      <w:lang w:val="en-US"/>
                    </w:rPr>
                    <w:t xml:space="preserve">• </w:t>
                  </w:r>
                  <w:r w:rsidR="00CD0A3D">
                    <w:rPr>
                      <w:rFonts w:ascii="Calibri" w:hAnsi="Calibri" w:cs="Calibri"/>
                      <w:bCs/>
                      <w:lang w:val="en-US"/>
                    </w:rPr>
                    <w:t xml:space="preserve">  </w:t>
                  </w:r>
                  <w:r w:rsidRPr="008E263C">
                    <w:rPr>
                      <w:rFonts w:ascii="Calibri" w:hAnsi="Calibri" w:cs="Calibri"/>
                      <w:bCs/>
                      <w:lang w:val="en-US"/>
                    </w:rPr>
                    <w:t>Învățarea și aplicarea principiilor corecte pentru poziționarea componentelor</w:t>
                  </w:r>
                </w:p>
                <w:p w14:paraId="4E4B7D46" w14:textId="3B2597C5" w:rsidR="008E263C" w:rsidRPr="008E263C" w:rsidRDefault="008E263C" w:rsidP="008E263C">
                  <w:pPr>
                    <w:rPr>
                      <w:rFonts w:ascii="Calibri" w:hAnsi="Calibri" w:cs="Calibri"/>
                      <w:bCs/>
                      <w:lang w:val="en-US"/>
                    </w:rPr>
                  </w:pPr>
                  <w:r w:rsidRPr="008E263C">
                    <w:rPr>
                      <w:rFonts w:ascii="Calibri" w:hAnsi="Calibri" w:cs="Calibri"/>
                      <w:bCs/>
                      <w:lang w:val="en-US"/>
                    </w:rPr>
                    <w:t>•</w:t>
                  </w:r>
                  <w:r w:rsidR="00CD0A3D">
                    <w:rPr>
                      <w:rFonts w:ascii="Calibri" w:hAnsi="Calibri" w:cs="Calibri"/>
                      <w:bCs/>
                      <w:lang w:val="en-US"/>
                    </w:rPr>
                    <w:t xml:space="preserve">  </w:t>
                  </w:r>
                  <w:r w:rsidRPr="008E263C">
                    <w:rPr>
                      <w:rFonts w:ascii="Calibri" w:hAnsi="Calibri" w:cs="Calibri"/>
                      <w:bCs/>
                      <w:lang w:val="en-US"/>
                    </w:rPr>
                    <w:t>Crearea de noi dimensiuni pentru componente</w:t>
                  </w:r>
                </w:p>
                <w:p w14:paraId="21BB25EE" w14:textId="56B7426C" w:rsidR="008E263C" w:rsidRPr="008E263C" w:rsidRDefault="008E263C" w:rsidP="008E263C">
                  <w:pPr>
                    <w:rPr>
                      <w:rFonts w:ascii="Calibri" w:hAnsi="Calibri" w:cs="Calibri"/>
                      <w:bCs/>
                      <w:lang w:val="en-US"/>
                    </w:rPr>
                  </w:pPr>
                  <w:r w:rsidRPr="008E263C">
                    <w:rPr>
                      <w:rFonts w:ascii="Calibri" w:hAnsi="Calibri" w:cs="Calibri"/>
                      <w:bCs/>
                      <w:lang w:val="en-US"/>
                    </w:rPr>
                    <w:t xml:space="preserve">• </w:t>
                  </w:r>
                  <w:r w:rsidR="00CD0A3D">
                    <w:rPr>
                      <w:rFonts w:ascii="Calibri" w:hAnsi="Calibri" w:cs="Calibri"/>
                      <w:bCs/>
                      <w:lang w:val="en-US"/>
                    </w:rPr>
                    <w:t xml:space="preserve"> </w:t>
                  </w:r>
                  <w:r w:rsidRPr="008E263C">
                    <w:rPr>
                      <w:rFonts w:ascii="Calibri" w:hAnsi="Calibri" w:cs="Calibri"/>
                      <w:bCs/>
                      <w:lang w:val="en-US"/>
                    </w:rPr>
                    <w:t>Stăpânirea principiilor fundamentale ale traseelor conductorilor (rute)</w:t>
                  </w:r>
                  <w:r w:rsidRPr="008E263C">
                    <w:rPr>
                      <w:rFonts w:ascii="Calibri" w:hAnsi="Calibri" w:cs="Calibri"/>
                      <w:bCs/>
                      <w:lang w:val="en-US"/>
                    </w:rPr>
                    <w:tab/>
                  </w:r>
                </w:p>
              </w:tc>
            </w:tr>
          </w:tbl>
          <w:p w14:paraId="6446B94C" w14:textId="77777777" w:rsidR="007A0BE6" w:rsidRDefault="007A0BE6" w:rsidP="008E263C">
            <w:pPr>
              <w:rPr>
                <w:rFonts w:ascii="Calibri" w:hAnsi="Calibri" w:cs="Calibri"/>
                <w:b/>
                <w:bCs/>
              </w:rPr>
            </w:pPr>
          </w:p>
          <w:p w14:paraId="6B4499AF" w14:textId="4F7C07DE" w:rsidR="008E263C" w:rsidRPr="008E263C" w:rsidRDefault="008E263C" w:rsidP="008E263C">
            <w:pPr>
              <w:rPr>
                <w:rFonts w:ascii="Calibri" w:hAnsi="Calibri" w:cs="Calibri"/>
                <w:b/>
                <w:bCs/>
              </w:rPr>
            </w:pPr>
            <w:r w:rsidRPr="008E263C">
              <w:rPr>
                <w:rFonts w:ascii="Calibri" w:hAnsi="Calibri" w:cs="Calibri"/>
                <w:b/>
                <w:bCs/>
              </w:rPr>
              <w:t xml:space="preserve">Cantitate: </w:t>
            </w:r>
            <w:r w:rsidRPr="008E263C">
              <w:rPr>
                <w:rFonts w:ascii="Calibri" w:hAnsi="Calibri" w:cs="Calibri"/>
                <w:b/>
                <w:bCs/>
                <w:lang w:val="en-US"/>
              </w:rPr>
              <w:t xml:space="preserve">1 </w:t>
            </w:r>
            <w:r w:rsidR="00B67CFA">
              <w:rPr>
                <w:rFonts w:ascii="Calibri" w:hAnsi="Calibri" w:cs="Calibri"/>
                <w:b/>
                <w:bCs/>
                <w:lang w:val="en-US"/>
              </w:rPr>
              <w:t>bucată</w:t>
            </w:r>
          </w:p>
          <w:p w14:paraId="41C8C2F0" w14:textId="4178EDB1" w:rsidR="008E263C" w:rsidRPr="008E263C" w:rsidRDefault="008E263C" w:rsidP="008E263C">
            <w:pPr>
              <w:rPr>
                <w:rFonts w:ascii="Calibri" w:hAnsi="Calibri" w:cs="Calibri"/>
                <w:b/>
                <w:bCs/>
              </w:rPr>
            </w:pPr>
            <w:r w:rsidRPr="008E263C">
              <w:rPr>
                <w:rFonts w:ascii="Calibri" w:hAnsi="Calibri" w:cs="Calibri"/>
                <w:b/>
                <w:bCs/>
              </w:rPr>
              <w:t xml:space="preserve">Loc de livrare- </w:t>
            </w:r>
            <w:r w:rsidR="00E16B02">
              <w:rPr>
                <w:rFonts w:ascii="Calibri" w:hAnsi="Calibri" w:cs="Calibri"/>
                <w:b/>
                <w:bCs/>
                <w:lang w:val="en-US"/>
              </w:rPr>
              <w:t xml:space="preserve">Sediul beneficiarului </w:t>
            </w:r>
          </w:p>
          <w:p w14:paraId="4DEB4E79" w14:textId="77777777" w:rsidR="008E263C" w:rsidRPr="008E263C" w:rsidRDefault="008E263C" w:rsidP="008E263C">
            <w:pPr>
              <w:rPr>
                <w:rFonts w:ascii="Calibri" w:hAnsi="Calibri" w:cs="Calibri"/>
                <w:b/>
                <w:bCs/>
              </w:rPr>
            </w:pPr>
          </w:p>
          <w:p w14:paraId="572E5744" w14:textId="77777777" w:rsidR="008E263C" w:rsidRPr="008E263C" w:rsidRDefault="008E263C" w:rsidP="008E263C">
            <w:pPr>
              <w:rPr>
                <w:rFonts w:ascii="Calibri" w:hAnsi="Calibri" w:cs="Calibri"/>
                <w:b/>
                <w:bCs/>
              </w:rPr>
            </w:pPr>
            <w:r w:rsidRPr="008E263C">
              <w:rPr>
                <w:rFonts w:ascii="Calibri" w:hAnsi="Calibri" w:cs="Calibri"/>
                <w:b/>
                <w:bCs/>
              </w:rPr>
              <w:t xml:space="preserve">Dată de livrare: maxim 60 de zile de la semnarea contractului, </w:t>
            </w:r>
            <w:r w:rsidRPr="008E263C">
              <w:rPr>
                <w:rFonts w:ascii="Calibri" w:hAnsi="Calibri" w:cs="Calibri"/>
                <w:b/>
                <w:bCs/>
                <w:i/>
                <w:iCs/>
              </w:rPr>
              <w:t>sau conform ofertă dacă durata ofertată este mai scăzută</w:t>
            </w:r>
          </w:p>
          <w:p w14:paraId="27D6A758" w14:textId="77777777" w:rsidR="008E263C" w:rsidRPr="008E263C" w:rsidRDefault="008E263C" w:rsidP="008E263C">
            <w:pPr>
              <w:rPr>
                <w:rFonts w:ascii="Calibri" w:hAnsi="Calibri" w:cs="Calibri"/>
                <w:b/>
                <w:bCs/>
              </w:rPr>
            </w:pPr>
            <w:r w:rsidRPr="008E263C">
              <w:rPr>
                <w:rFonts w:ascii="Calibri" w:hAnsi="Calibri" w:cs="Calibri"/>
                <w:b/>
                <w:bCs/>
              </w:rPr>
              <w:t>Garanție standard: 24 luni</w:t>
            </w:r>
          </w:p>
          <w:p w14:paraId="70DE9410" w14:textId="77777777" w:rsidR="008E263C" w:rsidRPr="008E263C" w:rsidRDefault="008E263C" w:rsidP="008E263C">
            <w:pPr>
              <w:rPr>
                <w:rFonts w:ascii="Calibri" w:hAnsi="Calibri" w:cs="Calibri"/>
                <w:bCs/>
              </w:rPr>
            </w:pPr>
            <w:r w:rsidRPr="008E263C">
              <w:rPr>
                <w:rFonts w:ascii="Calibri" w:hAnsi="Calibri" w:cs="Calibri"/>
                <w:b/>
                <w:bCs/>
              </w:rPr>
              <w:t xml:space="preserve">Garanție suplimentară: </w:t>
            </w:r>
            <w:r w:rsidRPr="008E263C">
              <w:rPr>
                <w:rFonts w:ascii="Calibri" w:hAnsi="Calibri" w:cs="Calibri"/>
                <w:b/>
                <w:bCs/>
                <w:i/>
                <w:iCs/>
              </w:rPr>
              <w:t>conform ofertă</w:t>
            </w:r>
          </w:p>
        </w:tc>
        <w:tc>
          <w:tcPr>
            <w:tcW w:w="6996" w:type="dxa"/>
            <w:vAlign w:val="center"/>
          </w:tcPr>
          <w:p w14:paraId="25E31363" w14:textId="77777777" w:rsidR="008E263C" w:rsidRPr="008E263C" w:rsidRDefault="008E263C" w:rsidP="008E263C">
            <w:pPr>
              <w:rPr>
                <w:rFonts w:ascii="Calibri" w:hAnsi="Calibri" w:cs="Calibri"/>
                <w:b/>
                <w:bCs/>
              </w:rPr>
            </w:pPr>
            <w:r w:rsidRPr="008E263C">
              <w:rPr>
                <w:rFonts w:ascii="Calibri" w:hAnsi="Calibri" w:cs="Calibri"/>
                <w:b/>
                <w:bCs/>
                <w:i/>
                <w:iCs/>
              </w:rPr>
              <w:lastRenderedPageBreak/>
              <w:t>Se va completa de ofertant cu specificațiile tehnice ale produsului/produselor ofertat/e</w:t>
            </w:r>
          </w:p>
        </w:tc>
      </w:tr>
    </w:tbl>
    <w:p w14:paraId="65F7B80F" w14:textId="77777777" w:rsidR="00777911" w:rsidRDefault="00777911" w:rsidP="009B7C83">
      <w:pPr>
        <w:rPr>
          <w:rFonts w:ascii="Calibri" w:hAnsi="Calibri" w:cs="Calibri"/>
        </w:rPr>
      </w:pPr>
    </w:p>
    <w:p w14:paraId="4C3699FC" w14:textId="77777777" w:rsidR="00D15AE0" w:rsidRPr="007A0BE6" w:rsidRDefault="00D15AE0" w:rsidP="00D15AE0">
      <w:pPr>
        <w:rPr>
          <w:rFonts w:ascii="Calibri" w:hAnsi="Calibri" w:cs="Calibri"/>
          <w:b/>
          <w:sz w:val="28"/>
          <w:szCs w:val="28"/>
          <w:lang w:val="en-US"/>
        </w:rPr>
      </w:pPr>
      <w:r w:rsidRPr="007A0BE6">
        <w:rPr>
          <w:rFonts w:ascii="Calibri" w:hAnsi="Calibri" w:cs="Calibri"/>
          <w:b/>
          <w:color w:val="FF0000"/>
          <w:sz w:val="28"/>
          <w:szCs w:val="28"/>
          <w:lang w:val="en-US"/>
        </w:rPr>
        <w:t xml:space="preserve">LOT 11 </w:t>
      </w:r>
      <w:r w:rsidRPr="007A0BE6">
        <w:rPr>
          <w:rFonts w:ascii="Calibri" w:hAnsi="Calibri" w:cs="Calibri"/>
          <w:b/>
          <w:sz w:val="28"/>
          <w:szCs w:val="28"/>
          <w:lang w:val="en-US"/>
        </w:rPr>
        <w:t>– Echipamente multimedia</w:t>
      </w:r>
    </w:p>
    <w:p w14:paraId="687782E3" w14:textId="4BE53D18" w:rsidR="00FA63BD" w:rsidRDefault="00FA63BD" w:rsidP="009B7C83">
      <w:pPr>
        <w:rPr>
          <w:rFonts w:ascii="Calibri" w:hAnsi="Calibri" w:cs="Calibri"/>
        </w:rPr>
      </w:pPr>
    </w:p>
    <w:p w14:paraId="693C830F" w14:textId="337DCEFD" w:rsidR="00777911" w:rsidRDefault="007A0BE6" w:rsidP="009B7C83">
      <w:pPr>
        <w:rPr>
          <w:rFonts w:ascii="Calibri" w:hAnsi="Calibri" w:cs="Calibri"/>
        </w:rPr>
      </w:pPr>
      <w:r>
        <w:rPr>
          <w:rFonts w:ascii="Calibri" w:hAnsi="Calibri" w:cs="Calibri"/>
          <w:b/>
          <w:lang w:val="en-US"/>
        </w:rPr>
        <w:t>R</w:t>
      </w:r>
      <w:r w:rsidR="00777911" w:rsidRPr="00777911">
        <w:rPr>
          <w:rFonts w:ascii="Calibri" w:hAnsi="Calibri" w:cs="Calibri"/>
          <w:b/>
          <w:lang w:val="en-US"/>
        </w:rPr>
        <w:t xml:space="preserve">eper </w:t>
      </w:r>
      <w:proofErr w:type="gramStart"/>
      <w:r w:rsidR="00777911" w:rsidRPr="00777911">
        <w:rPr>
          <w:rFonts w:ascii="Calibri" w:hAnsi="Calibri" w:cs="Calibri"/>
          <w:b/>
          <w:lang w:val="en-US"/>
        </w:rPr>
        <w:t>1</w:t>
      </w:r>
      <w:r w:rsidR="00777911">
        <w:rPr>
          <w:rFonts w:ascii="Calibri" w:hAnsi="Calibri" w:cs="Calibri"/>
          <w:b/>
          <w:lang w:val="en-US"/>
        </w:rPr>
        <w:t>.</w:t>
      </w:r>
      <w:r w:rsidR="00777911" w:rsidRPr="00777911">
        <w:rPr>
          <w:rFonts w:ascii="Calibri" w:hAnsi="Calibri" w:cs="Calibri"/>
          <w:b/>
          <w:lang w:val="en-US"/>
        </w:rPr>
        <w:t>Tablă</w:t>
      </w:r>
      <w:proofErr w:type="gramEnd"/>
      <w:r w:rsidR="00777911" w:rsidRPr="00777911">
        <w:rPr>
          <w:rFonts w:ascii="Calibri" w:hAnsi="Calibri" w:cs="Calibri"/>
          <w:b/>
          <w:lang w:val="en-US"/>
        </w:rPr>
        <w:t xml:space="preserve"> inteligentă</w:t>
      </w:r>
    </w:p>
    <w:tbl>
      <w:tblPr>
        <w:tblStyle w:val="TableGrid"/>
        <w:tblW w:w="0" w:type="auto"/>
        <w:tblLook w:val="04A0" w:firstRow="1" w:lastRow="0" w:firstColumn="1" w:lastColumn="0" w:noHBand="0" w:noVBand="1"/>
      </w:tblPr>
      <w:tblGrid>
        <w:gridCol w:w="6996"/>
        <w:gridCol w:w="6996"/>
      </w:tblGrid>
      <w:tr w:rsidR="00777911" w:rsidRPr="00777911" w14:paraId="469CE5EE" w14:textId="77777777" w:rsidTr="00A94A89">
        <w:tc>
          <w:tcPr>
            <w:tcW w:w="6996" w:type="dxa"/>
            <w:shd w:val="clear" w:color="auto" w:fill="DAE9F7" w:themeFill="text2" w:themeFillTint="1A"/>
          </w:tcPr>
          <w:p w14:paraId="0CA8C9C6" w14:textId="77777777" w:rsidR="00777911" w:rsidRPr="00777911" w:rsidRDefault="00777911" w:rsidP="00777911">
            <w:pPr>
              <w:rPr>
                <w:rFonts w:ascii="Calibri" w:hAnsi="Calibri" w:cs="Calibri"/>
                <w:bCs/>
              </w:rPr>
            </w:pPr>
            <w:r w:rsidRPr="00777911">
              <w:rPr>
                <w:rFonts w:ascii="Calibri" w:hAnsi="Calibri" w:cs="Calibri"/>
                <w:bCs/>
              </w:rPr>
              <w:lastRenderedPageBreak/>
              <w:t>Specificații tehnice minimale</w:t>
            </w:r>
          </w:p>
        </w:tc>
        <w:tc>
          <w:tcPr>
            <w:tcW w:w="6996" w:type="dxa"/>
            <w:shd w:val="clear" w:color="auto" w:fill="DAE9F7" w:themeFill="text2" w:themeFillTint="1A"/>
          </w:tcPr>
          <w:p w14:paraId="42515E56" w14:textId="77777777" w:rsidR="00777911" w:rsidRPr="00777911" w:rsidRDefault="00777911" w:rsidP="00777911">
            <w:pPr>
              <w:rPr>
                <w:rFonts w:ascii="Calibri" w:hAnsi="Calibri" w:cs="Calibri"/>
                <w:b/>
                <w:bCs/>
              </w:rPr>
            </w:pPr>
            <w:r w:rsidRPr="00777911">
              <w:rPr>
                <w:rFonts w:ascii="Calibri" w:hAnsi="Calibri" w:cs="Calibri"/>
                <w:b/>
                <w:bCs/>
                <w:i/>
                <w:iCs/>
              </w:rPr>
              <w:t>Denumire comercială</w:t>
            </w:r>
            <w:r w:rsidRPr="00777911">
              <w:rPr>
                <w:rFonts w:ascii="Calibri" w:hAnsi="Calibri" w:cs="Calibri"/>
                <w:b/>
                <w:bCs/>
              </w:rPr>
              <w:t xml:space="preserve"> – Specificații tehnice produs ofertat</w:t>
            </w:r>
          </w:p>
        </w:tc>
      </w:tr>
      <w:tr w:rsidR="00777911" w:rsidRPr="00777911" w14:paraId="14B31365" w14:textId="77777777" w:rsidTr="00A94A89">
        <w:tc>
          <w:tcPr>
            <w:tcW w:w="6996" w:type="dxa"/>
          </w:tcPr>
          <w:tbl>
            <w:tblPr>
              <w:tblStyle w:val="TableGrid"/>
              <w:tblW w:w="0" w:type="auto"/>
              <w:tblLook w:val="04A0" w:firstRow="1" w:lastRow="0" w:firstColumn="1" w:lastColumn="0" w:noHBand="0" w:noVBand="1"/>
            </w:tblPr>
            <w:tblGrid>
              <w:gridCol w:w="6770"/>
            </w:tblGrid>
            <w:tr w:rsidR="00777911" w:rsidRPr="00777911" w14:paraId="40565647" w14:textId="77777777" w:rsidTr="00A94A89">
              <w:trPr>
                <w:trHeight w:val="56"/>
              </w:trPr>
              <w:tc>
                <w:tcPr>
                  <w:tcW w:w="6770" w:type="dxa"/>
                </w:tcPr>
                <w:p w14:paraId="76B516D1"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Diagonala minim 86" </w:t>
                  </w:r>
                </w:p>
                <w:p w14:paraId="1C394FAE"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Sa fie de </w:t>
                  </w:r>
                  <w:proofErr w:type="gramStart"/>
                  <w:r w:rsidRPr="00CD0A3D">
                    <w:rPr>
                      <w:rFonts w:ascii="Calibri" w:hAnsi="Calibri" w:cs="Calibri"/>
                      <w:bCs/>
                      <w:lang w:val="en-US"/>
                    </w:rPr>
                    <w:t>tip :</w:t>
                  </w:r>
                  <w:proofErr w:type="gramEnd"/>
                  <w:r w:rsidRPr="00CD0A3D">
                    <w:rPr>
                      <w:rFonts w:ascii="Calibri" w:hAnsi="Calibri" w:cs="Calibri"/>
                      <w:bCs/>
                      <w:lang w:val="en-US"/>
                    </w:rPr>
                    <w:t xml:space="preserve"> D-LED sau echivalent</w:t>
                  </w:r>
                </w:p>
                <w:p w14:paraId="5DB29482" w14:textId="77777777" w:rsidR="00CD0A3D" w:rsidRPr="00CD0A3D" w:rsidRDefault="00CD0A3D" w:rsidP="00CD0A3D">
                  <w:pPr>
                    <w:rPr>
                      <w:rFonts w:ascii="Calibri" w:hAnsi="Calibri" w:cs="Calibri"/>
                      <w:bCs/>
                      <w:lang w:val="en-US"/>
                    </w:rPr>
                  </w:pPr>
                  <w:r w:rsidRPr="00CD0A3D">
                    <w:rPr>
                      <w:rFonts w:ascii="Calibri" w:hAnsi="Calibri" w:cs="Calibri"/>
                      <w:bCs/>
                      <w:lang w:val="en-US"/>
                    </w:rPr>
                    <w:t>Raport de aspect:  16:9</w:t>
                  </w:r>
                </w:p>
                <w:p w14:paraId="26F83850" w14:textId="77777777" w:rsidR="00CD0A3D" w:rsidRPr="00CD0A3D" w:rsidRDefault="00CD0A3D" w:rsidP="00CD0A3D">
                  <w:pPr>
                    <w:rPr>
                      <w:rFonts w:ascii="Calibri" w:hAnsi="Calibri" w:cs="Calibri"/>
                      <w:bCs/>
                      <w:lang w:val="en-US"/>
                    </w:rPr>
                  </w:pPr>
                  <w:r w:rsidRPr="00CD0A3D">
                    <w:rPr>
                      <w:rFonts w:ascii="Calibri" w:hAnsi="Calibri" w:cs="Calibri"/>
                      <w:bCs/>
                      <w:lang w:val="en-US"/>
                    </w:rPr>
                    <w:t>Sa aiba rezoluție minim: 3840 x 2160 (4K)</w:t>
                  </w:r>
                </w:p>
                <w:p w14:paraId="1B951CEC"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Culoare </w:t>
                  </w:r>
                  <w:proofErr w:type="gramStart"/>
                  <w:r w:rsidRPr="00CD0A3D">
                    <w:rPr>
                      <w:rFonts w:ascii="Calibri" w:hAnsi="Calibri" w:cs="Calibri"/>
                      <w:bCs/>
                      <w:lang w:val="en-US"/>
                    </w:rPr>
                    <w:t>minim :</w:t>
                  </w:r>
                  <w:proofErr w:type="gramEnd"/>
                  <w:r w:rsidRPr="00CD0A3D">
                    <w:rPr>
                      <w:rFonts w:ascii="Calibri" w:hAnsi="Calibri" w:cs="Calibri"/>
                      <w:bCs/>
                      <w:lang w:val="en-US"/>
                    </w:rPr>
                    <w:t xml:space="preserve"> 72% NTSC</w:t>
                  </w:r>
                </w:p>
                <w:p w14:paraId="428344A1" w14:textId="77777777" w:rsidR="00CD0A3D" w:rsidRPr="00CD0A3D" w:rsidRDefault="00CD0A3D" w:rsidP="00CD0A3D">
                  <w:pPr>
                    <w:rPr>
                      <w:rFonts w:ascii="Calibri" w:hAnsi="Calibri" w:cs="Calibri"/>
                      <w:bCs/>
                      <w:lang w:val="en-US"/>
                    </w:rPr>
                  </w:pPr>
                  <w:proofErr w:type="gramStart"/>
                  <w:r w:rsidRPr="00CD0A3D">
                    <w:rPr>
                      <w:rFonts w:ascii="Calibri" w:hAnsi="Calibri" w:cs="Calibri"/>
                      <w:bCs/>
                      <w:lang w:val="en-US"/>
                    </w:rPr>
                    <w:t>Culori :</w:t>
                  </w:r>
                  <w:proofErr w:type="gramEnd"/>
                  <w:r w:rsidRPr="00CD0A3D">
                    <w:rPr>
                      <w:rFonts w:ascii="Calibri" w:hAnsi="Calibri" w:cs="Calibri"/>
                      <w:bCs/>
                      <w:lang w:val="en-US"/>
                    </w:rPr>
                    <w:t xml:space="preserve"> minim 1.07 miliarde </w:t>
                  </w:r>
                </w:p>
                <w:p w14:paraId="40ECA57C" w14:textId="77777777" w:rsidR="00CD0A3D" w:rsidRPr="00CD0A3D" w:rsidRDefault="00CD0A3D" w:rsidP="00CD0A3D">
                  <w:pPr>
                    <w:rPr>
                      <w:rFonts w:ascii="Calibri" w:hAnsi="Calibri" w:cs="Calibri"/>
                      <w:bCs/>
                      <w:lang w:val="en-US"/>
                    </w:rPr>
                  </w:pPr>
                  <w:r w:rsidRPr="00CD0A3D">
                    <w:rPr>
                      <w:rFonts w:ascii="Calibri" w:hAnsi="Calibri" w:cs="Calibri"/>
                      <w:bCs/>
                      <w:lang w:val="en-US"/>
                    </w:rPr>
                    <w:t>Sticlă:  minim 4MM AG</w:t>
                  </w:r>
                </w:p>
                <w:p w14:paraId="51956D72"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Sa aiba </w:t>
                  </w:r>
                  <w:proofErr w:type="gramStart"/>
                  <w:r w:rsidRPr="00CD0A3D">
                    <w:rPr>
                      <w:rFonts w:ascii="Calibri" w:hAnsi="Calibri" w:cs="Calibri"/>
                      <w:bCs/>
                      <w:lang w:val="en-US"/>
                    </w:rPr>
                    <w:t>luminozitate :</w:t>
                  </w:r>
                  <w:proofErr w:type="gramEnd"/>
                  <w:r w:rsidRPr="00CD0A3D">
                    <w:rPr>
                      <w:rFonts w:ascii="Calibri" w:hAnsi="Calibri" w:cs="Calibri"/>
                      <w:bCs/>
                      <w:lang w:val="en-US"/>
                    </w:rPr>
                    <w:t xml:space="preserve"> min 400cd/m²(typ)</w:t>
                  </w:r>
                </w:p>
                <w:p w14:paraId="6C94A1BA" w14:textId="77777777" w:rsidR="00CD0A3D" w:rsidRPr="00CD0A3D" w:rsidRDefault="00CD0A3D" w:rsidP="00CD0A3D">
                  <w:pPr>
                    <w:rPr>
                      <w:rFonts w:ascii="Calibri" w:hAnsi="Calibri" w:cs="Calibri"/>
                      <w:bCs/>
                      <w:lang w:val="en-US"/>
                    </w:rPr>
                  </w:pPr>
                  <w:r w:rsidRPr="00CD0A3D">
                    <w:rPr>
                      <w:rFonts w:ascii="Calibri" w:hAnsi="Calibri" w:cs="Calibri"/>
                      <w:bCs/>
                      <w:lang w:val="en-US"/>
                    </w:rPr>
                    <w:t>Raport contrast sa fie:  1200:1/4000:1</w:t>
                  </w:r>
                </w:p>
                <w:p w14:paraId="1D0D4B51"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Timpul de răspuns sa </w:t>
                  </w:r>
                  <w:proofErr w:type="gramStart"/>
                  <w:r w:rsidRPr="00CD0A3D">
                    <w:rPr>
                      <w:rFonts w:ascii="Calibri" w:hAnsi="Calibri" w:cs="Calibri"/>
                      <w:bCs/>
                      <w:lang w:val="en-US"/>
                    </w:rPr>
                    <w:t>fie  maxim</w:t>
                  </w:r>
                  <w:proofErr w:type="gramEnd"/>
                  <w:r w:rsidRPr="00CD0A3D">
                    <w:rPr>
                      <w:rFonts w:ascii="Calibri" w:hAnsi="Calibri" w:cs="Calibri"/>
                      <w:bCs/>
                      <w:lang w:val="en-US"/>
                    </w:rPr>
                    <w:t xml:space="preserve"> 10ms.</w:t>
                  </w:r>
                </w:p>
                <w:p w14:paraId="220F27E3" w14:textId="77777777" w:rsidR="00CD0A3D" w:rsidRPr="00CD0A3D" w:rsidRDefault="00CD0A3D" w:rsidP="00CD0A3D">
                  <w:pPr>
                    <w:rPr>
                      <w:rFonts w:ascii="Calibri" w:hAnsi="Calibri" w:cs="Calibri"/>
                      <w:bCs/>
                      <w:lang w:val="en-US"/>
                    </w:rPr>
                  </w:pPr>
                  <w:r w:rsidRPr="00CD0A3D">
                    <w:rPr>
                      <w:rFonts w:ascii="Calibri" w:hAnsi="Calibri" w:cs="Calibri"/>
                      <w:bCs/>
                      <w:lang w:val="en-US"/>
                    </w:rPr>
                    <w:t>Sa aiba lumină albastră redusă.</w:t>
                  </w:r>
                </w:p>
                <w:p w14:paraId="3A79F18D"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Sa permita un unghi de vizualizare maxim:  </w:t>
                  </w:r>
                </w:p>
                <w:p w14:paraId="73349000"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H = </w:t>
                  </w:r>
                  <w:proofErr w:type="gramStart"/>
                  <w:r w:rsidRPr="00CD0A3D">
                    <w:rPr>
                      <w:rFonts w:ascii="Calibri" w:hAnsi="Calibri" w:cs="Calibri"/>
                      <w:bCs/>
                      <w:lang w:val="en-US"/>
                    </w:rPr>
                    <w:t>180 ,</w:t>
                  </w:r>
                  <w:proofErr w:type="gramEnd"/>
                  <w:r w:rsidRPr="00CD0A3D">
                    <w:rPr>
                      <w:rFonts w:ascii="Calibri" w:hAnsi="Calibri" w:cs="Calibri"/>
                      <w:bCs/>
                      <w:lang w:val="en-US"/>
                    </w:rPr>
                    <w:t xml:space="preserve"> V = 180 tip.</w:t>
                  </w:r>
                </w:p>
                <w:p w14:paraId="428551C7"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Sa aiba o durata de </w:t>
                  </w:r>
                  <w:proofErr w:type="gramStart"/>
                  <w:r w:rsidRPr="00CD0A3D">
                    <w:rPr>
                      <w:rFonts w:ascii="Calibri" w:hAnsi="Calibri" w:cs="Calibri"/>
                      <w:bCs/>
                      <w:lang w:val="en-US"/>
                    </w:rPr>
                    <w:t>viață :</w:t>
                  </w:r>
                  <w:proofErr w:type="gramEnd"/>
                  <w:r w:rsidRPr="00CD0A3D">
                    <w:rPr>
                      <w:rFonts w:ascii="Calibri" w:hAnsi="Calibri" w:cs="Calibri"/>
                      <w:bCs/>
                      <w:lang w:val="en-US"/>
                    </w:rPr>
                    <w:t xml:space="preserve"> ≥50.000 ore</w:t>
                  </w:r>
                </w:p>
                <w:p w14:paraId="0F9F09DA"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Sa aiba </w:t>
                  </w:r>
                  <w:proofErr w:type="gramStart"/>
                  <w:r w:rsidRPr="00CD0A3D">
                    <w:rPr>
                      <w:rFonts w:ascii="Calibri" w:hAnsi="Calibri" w:cs="Calibri"/>
                      <w:bCs/>
                      <w:lang w:val="en-US"/>
                    </w:rPr>
                    <w:t>touch :</w:t>
                  </w:r>
                  <w:proofErr w:type="gramEnd"/>
                  <w:r w:rsidRPr="00CD0A3D">
                    <w:rPr>
                      <w:rFonts w:ascii="Calibri" w:hAnsi="Calibri" w:cs="Calibri"/>
                      <w:bCs/>
                      <w:lang w:val="en-US"/>
                    </w:rPr>
                    <w:t xml:space="preserve"> IR sau Capacitiv </w:t>
                  </w:r>
                </w:p>
                <w:p w14:paraId="63499967" w14:textId="77777777" w:rsidR="00CD0A3D" w:rsidRPr="00CD0A3D" w:rsidRDefault="00CD0A3D" w:rsidP="00CD0A3D">
                  <w:pPr>
                    <w:rPr>
                      <w:rFonts w:ascii="Calibri" w:hAnsi="Calibri" w:cs="Calibri"/>
                      <w:bCs/>
                      <w:lang w:val="en-US"/>
                    </w:rPr>
                  </w:pPr>
                  <w:r w:rsidRPr="00CD0A3D">
                    <w:rPr>
                      <w:rFonts w:ascii="Calibri" w:hAnsi="Calibri" w:cs="Calibri"/>
                      <w:bCs/>
                      <w:lang w:val="en-US"/>
                    </w:rPr>
                    <w:t>Sa aiba suprafața sticlei: Anti-orbire</w:t>
                  </w:r>
                </w:p>
                <w:p w14:paraId="198F00E0"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Transparență minim: 85% </w:t>
                  </w:r>
                </w:p>
                <w:p w14:paraId="1E215FE7"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Sa aiba </w:t>
                  </w:r>
                  <w:proofErr w:type="gramStart"/>
                  <w:r w:rsidRPr="00CD0A3D">
                    <w:rPr>
                      <w:rFonts w:ascii="Calibri" w:hAnsi="Calibri" w:cs="Calibri"/>
                      <w:bCs/>
                      <w:lang w:val="en-US"/>
                    </w:rPr>
                    <w:t>acuratete :</w:t>
                  </w:r>
                  <w:proofErr w:type="gramEnd"/>
                  <w:r w:rsidRPr="00CD0A3D">
                    <w:rPr>
                      <w:rFonts w:ascii="Calibri" w:hAnsi="Calibri" w:cs="Calibri"/>
                      <w:bCs/>
                      <w:lang w:val="en-US"/>
                    </w:rPr>
                    <w:t xml:space="preserve"> Φ 6mm – 8 mm</w:t>
                  </w:r>
                </w:p>
                <w:p w14:paraId="0168E22F"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Timp de </w:t>
                  </w:r>
                  <w:proofErr w:type="gramStart"/>
                  <w:r w:rsidRPr="00CD0A3D">
                    <w:rPr>
                      <w:rFonts w:ascii="Calibri" w:hAnsi="Calibri" w:cs="Calibri"/>
                      <w:bCs/>
                      <w:lang w:val="en-US"/>
                    </w:rPr>
                    <w:t>răspuns :</w:t>
                  </w:r>
                  <w:proofErr w:type="gramEnd"/>
                  <w:r w:rsidRPr="00CD0A3D">
                    <w:rPr>
                      <w:rFonts w:ascii="Calibri" w:hAnsi="Calibri" w:cs="Calibri"/>
                      <w:bCs/>
                      <w:lang w:val="en-US"/>
                    </w:rPr>
                    <w:t xml:space="preserve"> ≤10ms</w:t>
                  </w:r>
                </w:p>
                <w:p w14:paraId="2FB9E092"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Sa aiba puncte touch OS:  </w:t>
                  </w:r>
                  <w:proofErr w:type="gramStart"/>
                  <w:r w:rsidRPr="00CD0A3D">
                    <w:rPr>
                      <w:rFonts w:ascii="Calibri" w:hAnsi="Calibri" w:cs="Calibri"/>
                      <w:bCs/>
                      <w:lang w:val="en-US"/>
                    </w:rPr>
                    <w:t>Android  &amp;</w:t>
                  </w:r>
                  <w:proofErr w:type="gramEnd"/>
                  <w:r w:rsidRPr="00CD0A3D">
                    <w:rPr>
                      <w:rFonts w:ascii="Calibri" w:hAnsi="Calibri" w:cs="Calibri"/>
                      <w:bCs/>
                      <w:lang w:val="en-US"/>
                    </w:rPr>
                    <w:t>Windows sau echivalent</w:t>
                  </w:r>
                </w:p>
                <w:p w14:paraId="08E8FD10" w14:textId="77777777" w:rsidR="00CD0A3D" w:rsidRPr="00CD0A3D" w:rsidRDefault="00CD0A3D" w:rsidP="00CD0A3D">
                  <w:pPr>
                    <w:rPr>
                      <w:rFonts w:ascii="Calibri" w:hAnsi="Calibri" w:cs="Calibri"/>
                      <w:bCs/>
                      <w:lang w:val="en-US"/>
                    </w:rPr>
                  </w:pPr>
                  <w:r w:rsidRPr="00CD0A3D">
                    <w:rPr>
                      <w:rFonts w:ascii="Calibri" w:hAnsi="Calibri" w:cs="Calibri"/>
                      <w:bCs/>
                      <w:lang w:val="en-US"/>
                    </w:rPr>
                    <w:t>Sa permita sistem de operare:  Windows, Mac, Android, Linux, Chrome Obiect tactil: de tip Stylus &amp; Deget</w:t>
                  </w:r>
                </w:p>
                <w:p w14:paraId="6D40FA62" w14:textId="77777777" w:rsidR="00CD0A3D" w:rsidRPr="00CD0A3D" w:rsidRDefault="00CD0A3D" w:rsidP="00CD0A3D">
                  <w:pPr>
                    <w:rPr>
                      <w:rFonts w:ascii="Calibri" w:hAnsi="Calibri" w:cs="Calibri"/>
                      <w:bCs/>
                      <w:lang w:val="en-US"/>
                    </w:rPr>
                  </w:pPr>
                  <w:proofErr w:type="gramStart"/>
                  <w:r w:rsidRPr="00CD0A3D">
                    <w:rPr>
                      <w:rFonts w:ascii="Calibri" w:hAnsi="Calibri" w:cs="Calibri"/>
                      <w:bCs/>
                      <w:lang w:val="en-US"/>
                    </w:rPr>
                    <w:t>Tensiune :</w:t>
                  </w:r>
                  <w:proofErr w:type="gramEnd"/>
                  <w:r w:rsidRPr="00CD0A3D">
                    <w:rPr>
                      <w:rFonts w:ascii="Calibri" w:hAnsi="Calibri" w:cs="Calibri"/>
                      <w:bCs/>
                      <w:lang w:val="en-US"/>
                    </w:rPr>
                    <w:t xml:space="preserve"> AC100-240V</w:t>
                  </w:r>
                </w:p>
                <w:p w14:paraId="70D26032" w14:textId="77777777" w:rsidR="00CD0A3D" w:rsidRPr="00CD0A3D" w:rsidRDefault="00CD0A3D" w:rsidP="00CD0A3D">
                  <w:pPr>
                    <w:rPr>
                      <w:rFonts w:ascii="Calibri" w:hAnsi="Calibri" w:cs="Calibri"/>
                      <w:bCs/>
                      <w:lang w:val="en-US"/>
                    </w:rPr>
                  </w:pPr>
                  <w:r w:rsidRPr="00CD0A3D">
                    <w:rPr>
                      <w:rFonts w:ascii="Calibri" w:hAnsi="Calibri" w:cs="Calibri"/>
                      <w:bCs/>
                      <w:lang w:val="en-US"/>
                    </w:rPr>
                    <w:t>Alimentare (fără PC</w:t>
                  </w:r>
                  <w:proofErr w:type="gramStart"/>
                  <w:r w:rsidRPr="00CD0A3D">
                    <w:rPr>
                      <w:rFonts w:ascii="Calibri" w:hAnsi="Calibri" w:cs="Calibri"/>
                      <w:bCs/>
                      <w:lang w:val="en-US"/>
                    </w:rPr>
                    <w:t>) :</w:t>
                  </w:r>
                  <w:proofErr w:type="gramEnd"/>
                  <w:r w:rsidRPr="00CD0A3D">
                    <w:rPr>
                      <w:rFonts w:ascii="Calibri" w:hAnsi="Calibri" w:cs="Calibri"/>
                      <w:bCs/>
                      <w:lang w:val="en-US"/>
                    </w:rPr>
                    <w:t xml:space="preserve"> ≤450W</w:t>
                  </w:r>
                </w:p>
                <w:p w14:paraId="51C1579F"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Consum în </w:t>
                  </w:r>
                  <w:proofErr w:type="gramStart"/>
                  <w:r w:rsidRPr="00CD0A3D">
                    <w:rPr>
                      <w:rFonts w:ascii="Calibri" w:hAnsi="Calibri" w:cs="Calibri"/>
                      <w:bCs/>
                      <w:lang w:val="en-US"/>
                    </w:rPr>
                    <w:t>standby :</w:t>
                  </w:r>
                  <w:proofErr w:type="gramEnd"/>
                  <w:r w:rsidRPr="00CD0A3D">
                    <w:rPr>
                      <w:rFonts w:ascii="Calibri" w:hAnsi="Calibri" w:cs="Calibri"/>
                      <w:bCs/>
                      <w:lang w:val="en-US"/>
                    </w:rPr>
                    <w:t xml:space="preserve"> &lt;0.5W</w:t>
                  </w:r>
                </w:p>
                <w:p w14:paraId="7599BB13" w14:textId="77777777" w:rsidR="00CD0A3D" w:rsidRPr="00CD0A3D" w:rsidRDefault="00CD0A3D" w:rsidP="00CD0A3D">
                  <w:pPr>
                    <w:rPr>
                      <w:rFonts w:ascii="Calibri" w:hAnsi="Calibri" w:cs="Calibri"/>
                      <w:bCs/>
                      <w:lang w:val="en-US"/>
                    </w:rPr>
                  </w:pPr>
                  <w:bookmarkStart w:id="22" w:name="_GoBack"/>
                  <w:bookmarkEnd w:id="22"/>
                  <w:r w:rsidRPr="00CD0A3D">
                    <w:rPr>
                      <w:rFonts w:ascii="Calibri" w:hAnsi="Calibri" w:cs="Calibri"/>
                      <w:bCs/>
                      <w:lang w:val="en-US"/>
                    </w:rPr>
                    <w:t>Sa aiba sistem Android sau Windows</w:t>
                  </w:r>
                </w:p>
                <w:p w14:paraId="25AACFE6" w14:textId="77777777" w:rsidR="00CD0A3D" w:rsidRPr="00CD0A3D" w:rsidRDefault="00CD0A3D" w:rsidP="00CD0A3D">
                  <w:pPr>
                    <w:rPr>
                      <w:rFonts w:ascii="Calibri" w:hAnsi="Calibri" w:cs="Calibri"/>
                      <w:bCs/>
                      <w:lang w:val="en-US"/>
                    </w:rPr>
                  </w:pPr>
                  <w:r w:rsidRPr="00CD0A3D">
                    <w:rPr>
                      <w:rFonts w:ascii="Calibri" w:hAnsi="Calibri" w:cs="Calibri"/>
                      <w:bCs/>
                      <w:lang w:val="en-US"/>
                    </w:rPr>
                    <w:t>CPU/GPU minim: 2.2GHz</w:t>
                  </w:r>
                </w:p>
                <w:p w14:paraId="24F6781C"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Sa aiba RAM </w:t>
                  </w:r>
                  <w:proofErr w:type="gramStart"/>
                  <w:r w:rsidRPr="00CD0A3D">
                    <w:rPr>
                      <w:rFonts w:ascii="Calibri" w:hAnsi="Calibri" w:cs="Calibri"/>
                      <w:bCs/>
                      <w:lang w:val="en-US"/>
                    </w:rPr>
                    <w:t>minim :</w:t>
                  </w:r>
                  <w:proofErr w:type="gramEnd"/>
                  <w:r w:rsidRPr="00CD0A3D">
                    <w:rPr>
                      <w:rFonts w:ascii="Calibri" w:hAnsi="Calibri" w:cs="Calibri"/>
                      <w:bCs/>
                      <w:lang w:val="en-US"/>
                    </w:rPr>
                    <w:t xml:space="preserve"> 8G </w:t>
                  </w:r>
                </w:p>
                <w:p w14:paraId="1E6A7D93" w14:textId="77777777" w:rsidR="00CD0A3D" w:rsidRPr="00CD0A3D" w:rsidRDefault="00CD0A3D" w:rsidP="00CD0A3D">
                  <w:pPr>
                    <w:rPr>
                      <w:rFonts w:ascii="Calibri" w:hAnsi="Calibri" w:cs="Calibri"/>
                      <w:bCs/>
                      <w:lang w:val="en-US"/>
                    </w:rPr>
                  </w:pPr>
                  <w:r w:rsidRPr="00CD0A3D">
                    <w:rPr>
                      <w:rFonts w:ascii="Calibri" w:hAnsi="Calibri" w:cs="Calibri"/>
                      <w:bCs/>
                      <w:lang w:val="en-US"/>
                    </w:rPr>
                    <w:t xml:space="preserve">Sa aiba Memorie </w:t>
                  </w:r>
                  <w:proofErr w:type="gramStart"/>
                  <w:r w:rsidRPr="00CD0A3D">
                    <w:rPr>
                      <w:rFonts w:ascii="Calibri" w:hAnsi="Calibri" w:cs="Calibri"/>
                      <w:bCs/>
                      <w:lang w:val="en-US"/>
                    </w:rPr>
                    <w:t>flash :</w:t>
                  </w:r>
                  <w:proofErr w:type="gramEnd"/>
                  <w:r w:rsidRPr="00CD0A3D">
                    <w:rPr>
                      <w:rFonts w:ascii="Calibri" w:hAnsi="Calibri" w:cs="Calibri"/>
                      <w:bCs/>
                      <w:lang w:val="en-US"/>
                    </w:rPr>
                    <w:t xml:space="preserve"> minim 128G</w:t>
                  </w:r>
                </w:p>
                <w:p w14:paraId="2F007A08" w14:textId="7C7A860A" w:rsidR="00777911" w:rsidRPr="00777911" w:rsidRDefault="00CD0A3D" w:rsidP="00CD0A3D">
                  <w:pPr>
                    <w:rPr>
                      <w:rFonts w:ascii="Calibri" w:hAnsi="Calibri" w:cs="Calibri"/>
                      <w:bCs/>
                      <w:lang w:val="en-US"/>
                    </w:rPr>
                  </w:pPr>
                  <w:r w:rsidRPr="00CD0A3D">
                    <w:rPr>
                      <w:rFonts w:ascii="Calibri" w:hAnsi="Calibri" w:cs="Calibri"/>
                      <w:bCs/>
                      <w:lang w:val="en-US"/>
                    </w:rPr>
                    <w:t xml:space="preserve">Suport minim: Windows 10, 11 / </w:t>
                  </w:r>
                  <w:proofErr w:type="gramStart"/>
                  <w:r w:rsidRPr="00CD0A3D">
                    <w:rPr>
                      <w:rFonts w:ascii="Calibri" w:hAnsi="Calibri" w:cs="Calibri"/>
                      <w:bCs/>
                      <w:lang w:val="en-US"/>
                    </w:rPr>
                    <w:t>Android  12</w:t>
                  </w:r>
                  <w:proofErr w:type="gramEnd"/>
                  <w:r w:rsidRPr="00CD0A3D">
                    <w:rPr>
                      <w:rFonts w:ascii="Calibri" w:hAnsi="Calibri" w:cs="Calibri"/>
                      <w:bCs/>
                      <w:lang w:val="en-US"/>
                    </w:rPr>
                    <w:t>, 14</w:t>
                  </w:r>
                  <w:r w:rsidR="00777911" w:rsidRPr="00777911">
                    <w:rPr>
                      <w:rFonts w:ascii="Calibri" w:hAnsi="Calibri" w:cs="Calibri"/>
                      <w:bCs/>
                      <w:lang w:val="en-US"/>
                    </w:rPr>
                    <w:tab/>
                  </w:r>
                </w:p>
              </w:tc>
            </w:tr>
          </w:tbl>
          <w:p w14:paraId="41833B74" w14:textId="77777777" w:rsidR="007A0BE6" w:rsidRDefault="007A0BE6" w:rsidP="00777911">
            <w:pPr>
              <w:rPr>
                <w:rFonts w:ascii="Calibri" w:hAnsi="Calibri" w:cs="Calibri"/>
                <w:b/>
                <w:bCs/>
              </w:rPr>
            </w:pPr>
          </w:p>
          <w:p w14:paraId="4B38C5AC" w14:textId="30BCA64A" w:rsidR="00777911" w:rsidRPr="00777911" w:rsidRDefault="00777911" w:rsidP="00777911">
            <w:pPr>
              <w:rPr>
                <w:rFonts w:ascii="Calibri" w:hAnsi="Calibri" w:cs="Calibri"/>
                <w:b/>
                <w:bCs/>
              </w:rPr>
            </w:pPr>
            <w:r w:rsidRPr="00777911">
              <w:rPr>
                <w:rFonts w:ascii="Calibri" w:hAnsi="Calibri" w:cs="Calibri"/>
                <w:b/>
                <w:bCs/>
              </w:rPr>
              <w:t xml:space="preserve">Cantitate: </w:t>
            </w:r>
            <w:r>
              <w:rPr>
                <w:rFonts w:ascii="Calibri" w:hAnsi="Calibri" w:cs="Calibri"/>
                <w:b/>
                <w:bCs/>
              </w:rPr>
              <w:t>2</w:t>
            </w:r>
            <w:r w:rsidRPr="00777911">
              <w:rPr>
                <w:rFonts w:ascii="Calibri" w:hAnsi="Calibri" w:cs="Calibri"/>
                <w:b/>
                <w:bCs/>
                <w:lang w:val="en-US"/>
              </w:rPr>
              <w:t xml:space="preserve"> </w:t>
            </w:r>
            <w:r w:rsidR="007A0BE6" w:rsidRPr="007A0BE6">
              <w:rPr>
                <w:rFonts w:ascii="Calibri" w:hAnsi="Calibri" w:cs="Calibri"/>
                <w:b/>
                <w:bCs/>
              </w:rPr>
              <w:t>bucăți</w:t>
            </w:r>
          </w:p>
          <w:p w14:paraId="5C043631" w14:textId="537F80C2" w:rsidR="00777911" w:rsidRPr="00777911" w:rsidRDefault="00777911" w:rsidP="00777911">
            <w:pPr>
              <w:rPr>
                <w:rFonts w:ascii="Calibri" w:hAnsi="Calibri" w:cs="Calibri"/>
                <w:b/>
                <w:bCs/>
              </w:rPr>
            </w:pPr>
            <w:r w:rsidRPr="00777911">
              <w:rPr>
                <w:rFonts w:ascii="Calibri" w:hAnsi="Calibri" w:cs="Calibri"/>
                <w:b/>
                <w:bCs/>
              </w:rPr>
              <w:lastRenderedPageBreak/>
              <w:t xml:space="preserve">Loc de livrare- </w:t>
            </w:r>
            <w:r w:rsidR="00E16B02">
              <w:rPr>
                <w:rFonts w:ascii="Calibri" w:hAnsi="Calibri" w:cs="Calibri"/>
                <w:b/>
                <w:bCs/>
                <w:lang w:val="en-US"/>
              </w:rPr>
              <w:t xml:space="preserve">Sediul beneficiarului </w:t>
            </w:r>
          </w:p>
          <w:p w14:paraId="289FE66B" w14:textId="77777777" w:rsidR="00777911" w:rsidRPr="00777911" w:rsidRDefault="00777911" w:rsidP="00777911">
            <w:pPr>
              <w:rPr>
                <w:rFonts w:ascii="Calibri" w:hAnsi="Calibri" w:cs="Calibri"/>
                <w:b/>
                <w:bCs/>
              </w:rPr>
            </w:pPr>
          </w:p>
          <w:p w14:paraId="195770F0" w14:textId="77777777" w:rsidR="00777911" w:rsidRPr="00777911" w:rsidRDefault="00777911" w:rsidP="00777911">
            <w:pPr>
              <w:rPr>
                <w:rFonts w:ascii="Calibri" w:hAnsi="Calibri" w:cs="Calibri"/>
                <w:b/>
                <w:bCs/>
              </w:rPr>
            </w:pPr>
            <w:r w:rsidRPr="00777911">
              <w:rPr>
                <w:rFonts w:ascii="Calibri" w:hAnsi="Calibri" w:cs="Calibri"/>
                <w:b/>
                <w:bCs/>
              </w:rPr>
              <w:t xml:space="preserve">Dată de livrare: maxim 60 de zile de la semnarea contractului, </w:t>
            </w:r>
            <w:r w:rsidRPr="00777911">
              <w:rPr>
                <w:rFonts w:ascii="Calibri" w:hAnsi="Calibri" w:cs="Calibri"/>
                <w:b/>
                <w:bCs/>
                <w:i/>
                <w:iCs/>
              </w:rPr>
              <w:t>sau conform ofertă dacă durata ofertată este mai scăzută</w:t>
            </w:r>
          </w:p>
          <w:p w14:paraId="4A946767" w14:textId="77777777" w:rsidR="00777911" w:rsidRPr="00777911" w:rsidRDefault="00777911" w:rsidP="00777911">
            <w:pPr>
              <w:rPr>
                <w:rFonts w:ascii="Calibri" w:hAnsi="Calibri" w:cs="Calibri"/>
                <w:b/>
                <w:bCs/>
              </w:rPr>
            </w:pPr>
            <w:r w:rsidRPr="00777911">
              <w:rPr>
                <w:rFonts w:ascii="Calibri" w:hAnsi="Calibri" w:cs="Calibri"/>
                <w:b/>
                <w:bCs/>
              </w:rPr>
              <w:t>Garanție standard: 24 luni</w:t>
            </w:r>
          </w:p>
          <w:p w14:paraId="3A4FA772" w14:textId="77777777" w:rsidR="00777911" w:rsidRPr="00777911" w:rsidRDefault="00777911" w:rsidP="00777911">
            <w:pPr>
              <w:rPr>
                <w:rFonts w:ascii="Calibri" w:hAnsi="Calibri" w:cs="Calibri"/>
                <w:bCs/>
              </w:rPr>
            </w:pPr>
            <w:r w:rsidRPr="00777911">
              <w:rPr>
                <w:rFonts w:ascii="Calibri" w:hAnsi="Calibri" w:cs="Calibri"/>
                <w:b/>
                <w:bCs/>
              </w:rPr>
              <w:t xml:space="preserve">Garanție suplimentară: </w:t>
            </w:r>
            <w:r w:rsidRPr="00777911">
              <w:rPr>
                <w:rFonts w:ascii="Calibri" w:hAnsi="Calibri" w:cs="Calibri"/>
                <w:b/>
                <w:bCs/>
                <w:i/>
                <w:iCs/>
              </w:rPr>
              <w:t>conform ofertă</w:t>
            </w:r>
          </w:p>
        </w:tc>
        <w:tc>
          <w:tcPr>
            <w:tcW w:w="6996" w:type="dxa"/>
            <w:vAlign w:val="center"/>
          </w:tcPr>
          <w:p w14:paraId="1CD78FC4" w14:textId="77777777" w:rsidR="00777911" w:rsidRPr="00777911" w:rsidRDefault="00777911" w:rsidP="00777911">
            <w:pPr>
              <w:rPr>
                <w:rFonts w:ascii="Calibri" w:hAnsi="Calibri" w:cs="Calibri"/>
                <w:b/>
                <w:bCs/>
              </w:rPr>
            </w:pPr>
            <w:r w:rsidRPr="00777911">
              <w:rPr>
                <w:rFonts w:ascii="Calibri" w:hAnsi="Calibri" w:cs="Calibri"/>
                <w:b/>
                <w:bCs/>
                <w:i/>
                <w:iCs/>
              </w:rPr>
              <w:lastRenderedPageBreak/>
              <w:t>Se va completa de ofertant cu specificațiile tehnice ale produsului/produselor ofertat/e</w:t>
            </w:r>
          </w:p>
        </w:tc>
      </w:tr>
    </w:tbl>
    <w:p w14:paraId="504B78AE" w14:textId="7A619A8D" w:rsidR="00FA63BD" w:rsidRDefault="00FA63BD" w:rsidP="009B7C83">
      <w:pPr>
        <w:rPr>
          <w:rFonts w:ascii="Calibri" w:hAnsi="Calibri" w:cs="Calibri"/>
        </w:rPr>
      </w:pPr>
    </w:p>
    <w:p w14:paraId="624EC6EB" w14:textId="2282F993" w:rsidR="00FA63BD" w:rsidRPr="008D75F2" w:rsidRDefault="00D87DCE" w:rsidP="009B7C83">
      <w:pPr>
        <w:rPr>
          <w:rFonts w:ascii="Calibri" w:hAnsi="Calibri" w:cs="Calibri"/>
          <w:b/>
        </w:rPr>
      </w:pPr>
      <w:r w:rsidRPr="00D87DCE">
        <w:rPr>
          <w:rFonts w:ascii="Calibri" w:hAnsi="Calibri" w:cs="Calibri"/>
          <w:b/>
          <w:lang w:val="en-US"/>
        </w:rPr>
        <w:t xml:space="preserve">Reper </w:t>
      </w:r>
      <w:proofErr w:type="gramStart"/>
      <w:r w:rsidRPr="00D87DCE">
        <w:rPr>
          <w:rFonts w:ascii="Calibri" w:hAnsi="Calibri" w:cs="Calibri"/>
          <w:b/>
          <w:lang w:val="en-US"/>
        </w:rPr>
        <w:t>2.Sistem</w:t>
      </w:r>
      <w:proofErr w:type="gramEnd"/>
      <w:r w:rsidRPr="00D87DCE">
        <w:rPr>
          <w:rFonts w:ascii="Calibri" w:hAnsi="Calibri" w:cs="Calibri"/>
          <w:b/>
          <w:lang w:val="en-US"/>
        </w:rPr>
        <w:t xml:space="preserve"> teleconferinta</w:t>
      </w:r>
    </w:p>
    <w:tbl>
      <w:tblPr>
        <w:tblStyle w:val="TableGrid"/>
        <w:tblW w:w="0" w:type="auto"/>
        <w:tblLook w:val="04A0" w:firstRow="1" w:lastRow="0" w:firstColumn="1" w:lastColumn="0" w:noHBand="0" w:noVBand="1"/>
      </w:tblPr>
      <w:tblGrid>
        <w:gridCol w:w="6996"/>
        <w:gridCol w:w="6996"/>
      </w:tblGrid>
      <w:tr w:rsidR="00D87DCE" w:rsidRPr="00D87DCE" w14:paraId="45B0492A" w14:textId="77777777" w:rsidTr="00A94A89">
        <w:tc>
          <w:tcPr>
            <w:tcW w:w="6996" w:type="dxa"/>
            <w:shd w:val="clear" w:color="auto" w:fill="DAE9F7" w:themeFill="text2" w:themeFillTint="1A"/>
          </w:tcPr>
          <w:p w14:paraId="5C3A1DF4" w14:textId="77777777" w:rsidR="00D87DCE" w:rsidRPr="00D87DCE" w:rsidRDefault="00D87DCE" w:rsidP="00D87DCE">
            <w:pPr>
              <w:rPr>
                <w:rFonts w:ascii="Calibri" w:hAnsi="Calibri" w:cs="Calibri"/>
                <w:bCs/>
              </w:rPr>
            </w:pPr>
            <w:r w:rsidRPr="00D87DCE">
              <w:rPr>
                <w:rFonts w:ascii="Calibri" w:hAnsi="Calibri" w:cs="Calibri"/>
                <w:bCs/>
              </w:rPr>
              <w:t>Specificații tehnice minimale</w:t>
            </w:r>
          </w:p>
        </w:tc>
        <w:tc>
          <w:tcPr>
            <w:tcW w:w="6996" w:type="dxa"/>
            <w:shd w:val="clear" w:color="auto" w:fill="DAE9F7" w:themeFill="text2" w:themeFillTint="1A"/>
          </w:tcPr>
          <w:p w14:paraId="3C9BF26E" w14:textId="77777777" w:rsidR="00D87DCE" w:rsidRPr="00D87DCE" w:rsidRDefault="00D87DCE" w:rsidP="00D87DCE">
            <w:pPr>
              <w:rPr>
                <w:rFonts w:ascii="Calibri" w:hAnsi="Calibri" w:cs="Calibri"/>
                <w:b/>
                <w:bCs/>
              </w:rPr>
            </w:pPr>
            <w:r w:rsidRPr="00D87DCE">
              <w:rPr>
                <w:rFonts w:ascii="Calibri" w:hAnsi="Calibri" w:cs="Calibri"/>
                <w:b/>
                <w:bCs/>
                <w:i/>
                <w:iCs/>
              </w:rPr>
              <w:t>Denumire comercială</w:t>
            </w:r>
            <w:r w:rsidRPr="00D87DCE">
              <w:rPr>
                <w:rFonts w:ascii="Calibri" w:hAnsi="Calibri" w:cs="Calibri"/>
                <w:b/>
                <w:bCs/>
              </w:rPr>
              <w:t xml:space="preserve"> – Specificații tehnice produs ofertat</w:t>
            </w:r>
          </w:p>
        </w:tc>
      </w:tr>
      <w:tr w:rsidR="00D87DCE" w:rsidRPr="00D87DCE" w14:paraId="2E6EA8E1" w14:textId="77777777" w:rsidTr="00A94A89">
        <w:tc>
          <w:tcPr>
            <w:tcW w:w="6996" w:type="dxa"/>
          </w:tcPr>
          <w:tbl>
            <w:tblPr>
              <w:tblStyle w:val="TableGrid"/>
              <w:tblW w:w="0" w:type="auto"/>
              <w:tblLook w:val="04A0" w:firstRow="1" w:lastRow="0" w:firstColumn="1" w:lastColumn="0" w:noHBand="0" w:noVBand="1"/>
            </w:tblPr>
            <w:tblGrid>
              <w:gridCol w:w="6770"/>
            </w:tblGrid>
            <w:tr w:rsidR="00D87DCE" w:rsidRPr="00D87DCE" w14:paraId="22E19FDE" w14:textId="77777777" w:rsidTr="00A94A89">
              <w:trPr>
                <w:trHeight w:val="56"/>
              </w:trPr>
              <w:tc>
                <w:tcPr>
                  <w:tcW w:w="6770" w:type="dxa"/>
                </w:tcPr>
                <w:p w14:paraId="6AC7E216" w14:textId="77777777" w:rsidR="00D87DCE" w:rsidRPr="00D87DCE" w:rsidRDefault="00D87DCE" w:rsidP="00D87DCE">
                  <w:pPr>
                    <w:rPr>
                      <w:rFonts w:ascii="Calibri" w:hAnsi="Calibri" w:cs="Calibri"/>
                      <w:bCs/>
                      <w:lang w:val="en-US"/>
                    </w:rPr>
                  </w:pPr>
                  <w:r w:rsidRPr="00D87DCE">
                    <w:rPr>
                      <w:rFonts w:ascii="Calibri" w:hAnsi="Calibri" w:cs="Calibri"/>
                      <w:bCs/>
                      <w:lang w:val="en-US"/>
                    </w:rPr>
                    <w:t>Sa aiba Interfata USB 3.0</w:t>
                  </w:r>
                </w:p>
                <w:p w14:paraId="11395F14" w14:textId="77777777" w:rsidR="00D87DCE" w:rsidRPr="00D87DCE" w:rsidRDefault="00D87DCE" w:rsidP="00D87DCE">
                  <w:pPr>
                    <w:tabs>
                      <w:tab w:val="left" w:pos="494"/>
                    </w:tabs>
                    <w:rPr>
                      <w:rFonts w:ascii="Calibri" w:hAnsi="Calibri" w:cs="Calibri"/>
                      <w:bCs/>
                      <w:lang w:val="en-US"/>
                    </w:rPr>
                  </w:pPr>
                  <w:r w:rsidRPr="00D87DCE">
                    <w:rPr>
                      <w:rFonts w:ascii="Calibri" w:hAnsi="Calibri" w:cs="Calibri"/>
                      <w:bCs/>
                      <w:lang w:val="en-US"/>
                    </w:rPr>
                    <w:t>•</w:t>
                  </w:r>
                  <w:r w:rsidRPr="00D87DCE">
                    <w:rPr>
                      <w:rFonts w:ascii="Calibri" w:hAnsi="Calibri" w:cs="Calibri"/>
                      <w:bCs/>
                      <w:lang w:val="en-US"/>
                    </w:rPr>
                    <w:tab/>
                    <w:t>Sa permita minim rezolutii de: 4K, 1440p, 1080p, 900p, 720p la 30 fps sau 1080p, 720p la 30 sau 60 fps</w:t>
                  </w:r>
                </w:p>
                <w:p w14:paraId="61014A1F" w14:textId="77777777" w:rsidR="00D87DCE" w:rsidRPr="00D87DCE" w:rsidRDefault="00D87DCE" w:rsidP="00D87DCE">
                  <w:pPr>
                    <w:tabs>
                      <w:tab w:val="left" w:pos="494"/>
                    </w:tabs>
                    <w:rPr>
                      <w:rFonts w:ascii="Calibri" w:hAnsi="Calibri" w:cs="Calibri"/>
                      <w:bCs/>
                      <w:lang w:val="en-US"/>
                    </w:rPr>
                  </w:pPr>
                  <w:r w:rsidRPr="00D87DCE">
                    <w:rPr>
                      <w:rFonts w:ascii="Calibri" w:hAnsi="Calibri" w:cs="Calibri"/>
                      <w:bCs/>
                      <w:lang w:val="en-US"/>
                    </w:rPr>
                    <w:t>•</w:t>
                  </w:r>
                  <w:r w:rsidRPr="00D87DCE">
                    <w:rPr>
                      <w:rFonts w:ascii="Calibri" w:hAnsi="Calibri" w:cs="Calibri"/>
                      <w:bCs/>
                      <w:lang w:val="en-US"/>
                    </w:rPr>
                    <w:tab/>
                    <w:t>Pan: ± 90°</w:t>
                  </w:r>
                </w:p>
                <w:p w14:paraId="09856886" w14:textId="77777777" w:rsidR="00D87DCE" w:rsidRPr="00D87DCE" w:rsidRDefault="00D87DCE" w:rsidP="00D87DCE">
                  <w:pPr>
                    <w:tabs>
                      <w:tab w:val="left" w:pos="494"/>
                    </w:tabs>
                    <w:rPr>
                      <w:rFonts w:ascii="Calibri" w:hAnsi="Calibri" w:cs="Calibri"/>
                      <w:bCs/>
                      <w:lang w:val="en-US"/>
                    </w:rPr>
                  </w:pPr>
                  <w:r w:rsidRPr="00D87DCE">
                    <w:rPr>
                      <w:rFonts w:ascii="Calibri" w:hAnsi="Calibri" w:cs="Calibri"/>
                      <w:bCs/>
                      <w:lang w:val="en-US"/>
                    </w:rPr>
                    <w:t>•</w:t>
                  </w:r>
                  <w:r w:rsidRPr="00D87DCE">
                    <w:rPr>
                      <w:rFonts w:ascii="Calibri" w:hAnsi="Calibri" w:cs="Calibri"/>
                      <w:bCs/>
                      <w:lang w:val="en-US"/>
                    </w:rPr>
                    <w:tab/>
                    <w:t>Tilt: +50°/-90°</w:t>
                  </w:r>
                </w:p>
                <w:p w14:paraId="5E078750" w14:textId="77777777" w:rsidR="00D87DCE" w:rsidRPr="00D87DCE" w:rsidRDefault="00D87DCE" w:rsidP="00D87DCE">
                  <w:pPr>
                    <w:tabs>
                      <w:tab w:val="left" w:pos="494"/>
                    </w:tabs>
                    <w:rPr>
                      <w:rFonts w:ascii="Calibri" w:hAnsi="Calibri" w:cs="Calibri"/>
                      <w:bCs/>
                      <w:lang w:val="en-US"/>
                    </w:rPr>
                  </w:pPr>
                  <w:r w:rsidRPr="00D87DCE">
                    <w:rPr>
                      <w:rFonts w:ascii="Calibri" w:hAnsi="Calibri" w:cs="Calibri"/>
                      <w:bCs/>
                      <w:lang w:val="en-US"/>
                    </w:rPr>
                    <w:t>•</w:t>
                  </w:r>
                  <w:r w:rsidRPr="00D87DCE">
                    <w:rPr>
                      <w:rFonts w:ascii="Calibri" w:hAnsi="Calibri" w:cs="Calibri"/>
                      <w:bCs/>
                      <w:lang w:val="en-US"/>
                    </w:rPr>
                    <w:tab/>
                    <w:t>Sa aiba zoom: min15x HD</w:t>
                  </w:r>
                </w:p>
                <w:p w14:paraId="61DEEF76" w14:textId="77777777" w:rsidR="00D87DCE" w:rsidRPr="00D87DCE" w:rsidRDefault="00D87DCE" w:rsidP="00D87DCE">
                  <w:pPr>
                    <w:tabs>
                      <w:tab w:val="left" w:pos="494"/>
                    </w:tabs>
                    <w:rPr>
                      <w:rFonts w:ascii="Calibri" w:hAnsi="Calibri" w:cs="Calibri"/>
                      <w:bCs/>
                      <w:lang w:val="en-US"/>
                    </w:rPr>
                  </w:pPr>
                  <w:r w:rsidRPr="00D87DCE">
                    <w:rPr>
                      <w:rFonts w:ascii="Calibri" w:hAnsi="Calibri" w:cs="Calibri"/>
                      <w:bCs/>
                      <w:lang w:val="en-US"/>
                    </w:rPr>
                    <w:t>•</w:t>
                  </w:r>
                  <w:r w:rsidRPr="00D87DCE">
                    <w:rPr>
                      <w:rFonts w:ascii="Calibri" w:hAnsi="Calibri" w:cs="Calibri"/>
                      <w:bCs/>
                      <w:lang w:val="en-US"/>
                    </w:rPr>
                    <w:tab/>
                    <w:t>Sa aiba camp de vizualizare maxim: 90°</w:t>
                  </w:r>
                </w:p>
                <w:p w14:paraId="4095752F" w14:textId="77777777" w:rsidR="00D87DCE" w:rsidRPr="00D87DCE" w:rsidRDefault="00D87DCE" w:rsidP="00D87DCE">
                  <w:pPr>
                    <w:tabs>
                      <w:tab w:val="left" w:pos="494"/>
                    </w:tabs>
                    <w:rPr>
                      <w:rFonts w:ascii="Calibri" w:hAnsi="Calibri" w:cs="Calibri"/>
                      <w:bCs/>
                      <w:lang w:val="en-US"/>
                    </w:rPr>
                  </w:pPr>
                  <w:r w:rsidRPr="00D87DCE">
                    <w:rPr>
                      <w:rFonts w:ascii="Calibri" w:hAnsi="Calibri" w:cs="Calibri"/>
                      <w:bCs/>
                      <w:lang w:val="en-US"/>
                    </w:rPr>
                    <w:t>•</w:t>
                  </w:r>
                  <w:r w:rsidRPr="00D87DCE">
                    <w:rPr>
                      <w:rFonts w:ascii="Calibri" w:hAnsi="Calibri" w:cs="Calibri"/>
                      <w:bCs/>
                      <w:lang w:val="en-US"/>
                    </w:rPr>
                    <w:tab/>
                    <w:t>Sa aiba autofocus</w:t>
                  </w:r>
                </w:p>
                <w:p w14:paraId="40BD5475" w14:textId="77777777" w:rsidR="00D87DCE" w:rsidRPr="00D87DCE" w:rsidRDefault="00D87DCE" w:rsidP="00D87DCE">
                  <w:pPr>
                    <w:rPr>
                      <w:rFonts w:ascii="Calibri" w:hAnsi="Calibri" w:cs="Calibri"/>
                      <w:bCs/>
                      <w:lang w:val="en-US"/>
                    </w:rPr>
                  </w:pPr>
                  <w:r w:rsidRPr="00D87DCE">
                    <w:rPr>
                      <w:rFonts w:ascii="Calibri" w:hAnsi="Calibri" w:cs="Calibri"/>
                      <w:bCs/>
                      <w:lang w:val="en-US"/>
                    </w:rPr>
                    <w:t>Sa aiba rezolutie video (pixeli) minim 3840 x 2160</w:t>
                  </w:r>
                </w:p>
                <w:p w14:paraId="3A5DD1D0" w14:textId="77777777" w:rsidR="00D87DCE" w:rsidRPr="00D87DCE" w:rsidRDefault="00D87DCE" w:rsidP="00D87DCE">
                  <w:pPr>
                    <w:rPr>
                      <w:rFonts w:ascii="Calibri" w:hAnsi="Calibri" w:cs="Calibri"/>
                      <w:bCs/>
                      <w:lang w:val="en-US"/>
                    </w:rPr>
                  </w:pPr>
                  <w:r w:rsidRPr="00D87DCE">
                    <w:rPr>
                      <w:rFonts w:ascii="Calibri" w:hAnsi="Calibri" w:cs="Calibri"/>
                      <w:bCs/>
                      <w:lang w:val="en-US"/>
                    </w:rPr>
                    <w:t>Sa aiba microfon</w:t>
                  </w:r>
                </w:p>
                <w:p w14:paraId="3C46F314" w14:textId="77777777" w:rsidR="00D87DCE" w:rsidRPr="00D87DCE" w:rsidRDefault="00D87DCE" w:rsidP="00D87DCE">
                  <w:pPr>
                    <w:rPr>
                      <w:rFonts w:ascii="Calibri" w:hAnsi="Calibri" w:cs="Calibri"/>
                      <w:bCs/>
                      <w:lang w:val="en-US"/>
                    </w:rPr>
                  </w:pPr>
                  <w:r w:rsidRPr="00D87DCE">
                    <w:rPr>
                      <w:rFonts w:ascii="Calibri" w:hAnsi="Calibri" w:cs="Calibri"/>
                      <w:bCs/>
                      <w:lang w:val="en-US"/>
                    </w:rPr>
                    <w:t xml:space="preserve">Camera Rally </w:t>
                  </w:r>
                </w:p>
                <w:p w14:paraId="08E809EE" w14:textId="77777777" w:rsidR="00D87DCE" w:rsidRPr="00D87DCE" w:rsidRDefault="00D87DCE" w:rsidP="00D87DCE">
                  <w:pPr>
                    <w:rPr>
                      <w:rFonts w:ascii="Calibri" w:hAnsi="Calibri" w:cs="Calibri"/>
                      <w:bCs/>
                      <w:lang w:val="en-US"/>
                    </w:rPr>
                  </w:pPr>
                  <w:r w:rsidRPr="00D87DCE">
                    <w:rPr>
                      <w:rFonts w:ascii="Calibri" w:hAnsi="Calibri" w:cs="Calibri"/>
                      <w:bCs/>
                      <w:lang w:val="en-US"/>
                    </w:rPr>
                    <w:t xml:space="preserve">Hub de afisare </w:t>
                  </w:r>
                </w:p>
                <w:p w14:paraId="48D1A3C3" w14:textId="77777777" w:rsidR="00D87DCE" w:rsidRPr="00D87DCE" w:rsidRDefault="00D87DCE" w:rsidP="00D87DCE">
                  <w:pPr>
                    <w:rPr>
                      <w:rFonts w:ascii="Calibri" w:hAnsi="Calibri" w:cs="Calibri"/>
                      <w:bCs/>
                      <w:lang w:val="en-US"/>
                    </w:rPr>
                  </w:pPr>
                  <w:r w:rsidRPr="00D87DCE">
                    <w:rPr>
                      <w:rFonts w:ascii="Calibri" w:hAnsi="Calibri" w:cs="Calibri"/>
                      <w:bCs/>
                      <w:lang w:val="en-US"/>
                    </w:rPr>
                    <w:t xml:space="preserve">Surse de alimentare </w:t>
                  </w:r>
                </w:p>
                <w:p w14:paraId="2D844170" w14:textId="77777777" w:rsidR="00D87DCE" w:rsidRPr="00D87DCE" w:rsidRDefault="00D87DCE" w:rsidP="00D87DCE">
                  <w:pPr>
                    <w:rPr>
                      <w:rFonts w:ascii="Calibri" w:hAnsi="Calibri" w:cs="Calibri"/>
                      <w:bCs/>
                      <w:lang w:val="en-US"/>
                    </w:rPr>
                  </w:pPr>
                  <w:r w:rsidRPr="00D87DCE">
                    <w:rPr>
                      <w:rFonts w:ascii="Calibri" w:hAnsi="Calibri" w:cs="Calibri"/>
                      <w:bCs/>
                      <w:lang w:val="en-US"/>
                    </w:rPr>
                    <w:t xml:space="preserve">USB tip C la cablu C </w:t>
                  </w:r>
                </w:p>
                <w:p w14:paraId="45CF381C" w14:textId="77777777" w:rsidR="00D87DCE" w:rsidRPr="00D87DCE" w:rsidRDefault="00D87DCE" w:rsidP="00D87DCE">
                  <w:pPr>
                    <w:rPr>
                      <w:rFonts w:ascii="Calibri" w:hAnsi="Calibri" w:cs="Calibri"/>
                      <w:bCs/>
                      <w:lang w:val="en-US"/>
                    </w:rPr>
                  </w:pPr>
                  <w:r w:rsidRPr="00D87DCE">
                    <w:rPr>
                      <w:rFonts w:ascii="Calibri" w:hAnsi="Calibri" w:cs="Calibri"/>
                      <w:bCs/>
                      <w:lang w:val="en-US"/>
                    </w:rPr>
                    <w:t xml:space="preserve">USB tip A la cablu B </w:t>
                  </w:r>
                </w:p>
                <w:p w14:paraId="39A85C85" w14:textId="77777777" w:rsidR="00D87DCE" w:rsidRPr="00D87DCE" w:rsidRDefault="00D87DCE" w:rsidP="00D87DCE">
                  <w:pPr>
                    <w:rPr>
                      <w:rFonts w:ascii="Calibri" w:hAnsi="Calibri" w:cs="Calibri"/>
                      <w:bCs/>
                      <w:lang w:val="en-US"/>
                    </w:rPr>
                  </w:pPr>
                  <w:r w:rsidRPr="00D87DCE">
                    <w:rPr>
                      <w:rFonts w:ascii="Calibri" w:hAnsi="Calibri" w:cs="Calibri"/>
                      <w:bCs/>
                      <w:lang w:val="en-US"/>
                    </w:rPr>
                    <w:t xml:space="preserve">Cablu CAT6A </w:t>
                  </w:r>
                </w:p>
                <w:p w14:paraId="0AF225B3" w14:textId="77777777" w:rsidR="00D87DCE" w:rsidRPr="00D87DCE" w:rsidRDefault="00D87DCE" w:rsidP="00D87DCE">
                  <w:pPr>
                    <w:rPr>
                      <w:rFonts w:ascii="Calibri" w:hAnsi="Calibri" w:cs="Calibri"/>
                      <w:bCs/>
                      <w:lang w:val="en-US"/>
                    </w:rPr>
                  </w:pPr>
                  <w:r w:rsidRPr="00D87DCE">
                    <w:rPr>
                      <w:rFonts w:ascii="Calibri" w:hAnsi="Calibri" w:cs="Calibri"/>
                      <w:bCs/>
                      <w:lang w:val="en-US"/>
                    </w:rPr>
                    <w:t xml:space="preserve">Conectori HDMI tip A la cablu A </w:t>
                  </w:r>
                </w:p>
                <w:p w14:paraId="069CED2B" w14:textId="77777777" w:rsidR="00D87DCE" w:rsidRPr="00D87DCE" w:rsidRDefault="00D87DCE" w:rsidP="00D87DCE">
                  <w:pPr>
                    <w:rPr>
                      <w:rFonts w:ascii="Calibri" w:hAnsi="Calibri" w:cs="Calibri"/>
                      <w:bCs/>
                      <w:lang w:val="en-US"/>
                    </w:rPr>
                  </w:pPr>
                  <w:r w:rsidRPr="00D87DCE">
                    <w:rPr>
                      <w:rFonts w:ascii="Calibri" w:hAnsi="Calibri" w:cs="Calibri"/>
                      <w:bCs/>
                      <w:lang w:val="en-US"/>
                    </w:rPr>
                    <w:t xml:space="preserve">Difuzoare Rally Plus </w:t>
                  </w:r>
                </w:p>
                <w:p w14:paraId="4D433362" w14:textId="77777777" w:rsidR="00D87DCE" w:rsidRPr="00D87DCE" w:rsidRDefault="00D87DCE" w:rsidP="00D87DCE">
                  <w:pPr>
                    <w:rPr>
                      <w:rFonts w:ascii="Calibri" w:hAnsi="Calibri" w:cs="Calibri"/>
                      <w:bCs/>
                      <w:lang w:val="en-US"/>
                    </w:rPr>
                  </w:pPr>
                  <w:r w:rsidRPr="00D87DCE">
                    <w:rPr>
                      <w:rFonts w:ascii="Calibri" w:hAnsi="Calibri" w:cs="Calibri"/>
                      <w:bCs/>
                      <w:lang w:val="en-US"/>
                    </w:rPr>
                    <w:t xml:space="preserve">Microfoane Rally Plus </w:t>
                  </w:r>
                </w:p>
                <w:p w14:paraId="26170940" w14:textId="77777777" w:rsidR="00D87DCE" w:rsidRPr="00D87DCE" w:rsidRDefault="00D87DCE" w:rsidP="00D87DCE">
                  <w:pPr>
                    <w:rPr>
                      <w:rFonts w:ascii="Calibri" w:hAnsi="Calibri" w:cs="Calibri"/>
                      <w:bCs/>
                      <w:lang w:val="en-US"/>
                    </w:rPr>
                  </w:pPr>
                  <w:r w:rsidRPr="00D87DCE">
                    <w:rPr>
                      <w:rFonts w:ascii="Calibri" w:hAnsi="Calibri" w:cs="Calibri"/>
                      <w:bCs/>
                      <w:lang w:val="en-US"/>
                    </w:rPr>
                    <w:t>Hub incorporabil in masa</w:t>
                  </w:r>
                </w:p>
                <w:p w14:paraId="5CCA9D23" w14:textId="77777777" w:rsidR="00D87DCE" w:rsidRPr="00D87DCE" w:rsidRDefault="00D87DCE" w:rsidP="00D87DCE">
                  <w:pPr>
                    <w:tabs>
                      <w:tab w:val="left" w:pos="404"/>
                    </w:tabs>
                    <w:rPr>
                      <w:rFonts w:ascii="Calibri" w:hAnsi="Calibri" w:cs="Calibri"/>
                      <w:bCs/>
                      <w:lang w:val="en-US"/>
                    </w:rPr>
                  </w:pPr>
                  <w:r w:rsidRPr="00D87DCE">
                    <w:rPr>
                      <w:rFonts w:ascii="Calibri" w:hAnsi="Calibri" w:cs="Calibri"/>
                      <w:bCs/>
                      <w:lang w:val="en-US"/>
                    </w:rPr>
                    <w:t>•</w:t>
                  </w:r>
                  <w:r w:rsidRPr="00D87DCE">
                    <w:rPr>
                      <w:rFonts w:ascii="Calibri" w:hAnsi="Calibri" w:cs="Calibri"/>
                      <w:bCs/>
                      <w:lang w:val="en-US"/>
                    </w:rPr>
                    <w:tab/>
                    <w:t>Sa permita conectivitate: Plug &amp; Play, fara software suplimentar</w:t>
                  </w:r>
                </w:p>
                <w:p w14:paraId="63FB2D17" w14:textId="77777777" w:rsidR="00D87DCE" w:rsidRPr="00D87DCE" w:rsidRDefault="00D87DCE" w:rsidP="00D87DCE">
                  <w:pPr>
                    <w:tabs>
                      <w:tab w:val="left" w:pos="404"/>
                    </w:tabs>
                    <w:rPr>
                      <w:rFonts w:ascii="Calibri" w:hAnsi="Calibri" w:cs="Calibri"/>
                      <w:bCs/>
                      <w:lang w:val="en-US"/>
                    </w:rPr>
                  </w:pPr>
                  <w:r w:rsidRPr="00D87DCE">
                    <w:rPr>
                      <w:rFonts w:ascii="Calibri" w:hAnsi="Calibri" w:cs="Calibri"/>
                      <w:bCs/>
                      <w:lang w:val="en-US"/>
                    </w:rPr>
                    <w:t>•</w:t>
                  </w:r>
                  <w:r w:rsidRPr="00D87DCE">
                    <w:rPr>
                      <w:rFonts w:ascii="Calibri" w:hAnsi="Calibri" w:cs="Calibri"/>
                      <w:bCs/>
                      <w:lang w:val="en-US"/>
                    </w:rPr>
                    <w:tab/>
                    <w:t>Sa aiba sistem de operare minim Windows 7/8.1/10, Mac OS X 10.10 sau superior</w:t>
                  </w:r>
                  <w:r w:rsidRPr="00D87DCE">
                    <w:rPr>
                      <w:rFonts w:ascii="Calibri" w:hAnsi="Calibri" w:cs="Calibri"/>
                      <w:bCs/>
                      <w:lang w:val="en-US"/>
                    </w:rPr>
                    <w:tab/>
                  </w:r>
                </w:p>
                <w:p w14:paraId="57B0560A" w14:textId="35FDC258" w:rsidR="00D87DCE" w:rsidRPr="00D87DCE" w:rsidRDefault="00D87DCE" w:rsidP="00D87DCE">
                  <w:pPr>
                    <w:rPr>
                      <w:rFonts w:ascii="Calibri" w:hAnsi="Calibri" w:cs="Calibri"/>
                      <w:bCs/>
                      <w:lang w:val="en-US"/>
                    </w:rPr>
                  </w:pPr>
                  <w:r w:rsidRPr="00D87DCE">
                    <w:rPr>
                      <w:rFonts w:ascii="Calibri" w:hAnsi="Calibri" w:cs="Calibri"/>
                      <w:bCs/>
                      <w:lang w:val="en-US"/>
                    </w:rPr>
                    <w:lastRenderedPageBreak/>
                    <w:t>Compatibilitate: certificat pentru Skype Business, compatibil Cisco, Google Hangouts, Zoom, BlueJeans, BroadSoft, GoToMeetingTM, Vidyo si alte sisteme de videoconferinta</w:t>
                  </w:r>
                </w:p>
              </w:tc>
            </w:tr>
          </w:tbl>
          <w:p w14:paraId="708AF918" w14:textId="77777777" w:rsidR="008D75F2" w:rsidRDefault="008D75F2" w:rsidP="00D87DCE">
            <w:pPr>
              <w:rPr>
                <w:rFonts w:ascii="Calibri" w:hAnsi="Calibri" w:cs="Calibri"/>
                <w:b/>
                <w:bCs/>
              </w:rPr>
            </w:pPr>
          </w:p>
          <w:p w14:paraId="44BEC025" w14:textId="45C34DC3" w:rsidR="00D87DCE" w:rsidRPr="00D87DCE" w:rsidRDefault="00D87DCE" w:rsidP="00D87DCE">
            <w:pPr>
              <w:rPr>
                <w:rFonts w:ascii="Calibri" w:hAnsi="Calibri" w:cs="Calibri"/>
                <w:b/>
                <w:bCs/>
              </w:rPr>
            </w:pPr>
            <w:r w:rsidRPr="00D87DCE">
              <w:rPr>
                <w:rFonts w:ascii="Calibri" w:hAnsi="Calibri" w:cs="Calibri"/>
                <w:b/>
                <w:bCs/>
              </w:rPr>
              <w:t>Cantitate: 2</w:t>
            </w:r>
            <w:r w:rsidRPr="00D87DCE">
              <w:rPr>
                <w:rFonts w:ascii="Calibri" w:hAnsi="Calibri" w:cs="Calibri"/>
                <w:b/>
                <w:bCs/>
                <w:lang w:val="en-US"/>
              </w:rPr>
              <w:t xml:space="preserve"> </w:t>
            </w:r>
            <w:r w:rsidR="008D75F2" w:rsidRPr="008D75F2">
              <w:rPr>
                <w:rFonts w:ascii="Calibri" w:hAnsi="Calibri" w:cs="Calibri"/>
                <w:b/>
                <w:bCs/>
              </w:rPr>
              <w:t>bucăți</w:t>
            </w:r>
          </w:p>
          <w:p w14:paraId="64DE23A1" w14:textId="62255A89" w:rsidR="00D87DCE" w:rsidRPr="00D87DCE" w:rsidRDefault="00D87DCE" w:rsidP="00D87DCE">
            <w:pPr>
              <w:rPr>
                <w:rFonts w:ascii="Calibri" w:hAnsi="Calibri" w:cs="Calibri"/>
                <w:b/>
                <w:bCs/>
              </w:rPr>
            </w:pPr>
            <w:r w:rsidRPr="00D87DCE">
              <w:rPr>
                <w:rFonts w:ascii="Calibri" w:hAnsi="Calibri" w:cs="Calibri"/>
                <w:b/>
                <w:bCs/>
              </w:rPr>
              <w:t xml:space="preserve">Loc de livrare- </w:t>
            </w:r>
            <w:r w:rsidR="00E16B02">
              <w:rPr>
                <w:rFonts w:ascii="Calibri" w:hAnsi="Calibri" w:cs="Calibri"/>
                <w:b/>
                <w:bCs/>
                <w:lang w:val="en-US"/>
              </w:rPr>
              <w:t xml:space="preserve">Sediul beneficiarului </w:t>
            </w:r>
          </w:p>
          <w:p w14:paraId="3909CFAD" w14:textId="77777777" w:rsidR="00D87DCE" w:rsidRPr="00D87DCE" w:rsidRDefault="00D87DCE" w:rsidP="00D87DCE">
            <w:pPr>
              <w:rPr>
                <w:rFonts w:ascii="Calibri" w:hAnsi="Calibri" w:cs="Calibri"/>
                <w:b/>
                <w:bCs/>
              </w:rPr>
            </w:pPr>
          </w:p>
          <w:p w14:paraId="4870E0CF" w14:textId="77777777" w:rsidR="00D87DCE" w:rsidRPr="00D87DCE" w:rsidRDefault="00D87DCE" w:rsidP="00D87DCE">
            <w:pPr>
              <w:rPr>
                <w:rFonts w:ascii="Calibri" w:hAnsi="Calibri" w:cs="Calibri"/>
                <w:b/>
                <w:bCs/>
              </w:rPr>
            </w:pPr>
            <w:r w:rsidRPr="00D87DCE">
              <w:rPr>
                <w:rFonts w:ascii="Calibri" w:hAnsi="Calibri" w:cs="Calibri"/>
                <w:b/>
                <w:bCs/>
              </w:rPr>
              <w:t xml:space="preserve">Dată de livrare: maxim 60 de zile de la semnarea contractului, </w:t>
            </w:r>
            <w:r w:rsidRPr="00D87DCE">
              <w:rPr>
                <w:rFonts w:ascii="Calibri" w:hAnsi="Calibri" w:cs="Calibri"/>
                <w:b/>
                <w:bCs/>
                <w:i/>
                <w:iCs/>
              </w:rPr>
              <w:t>sau conform ofertă dacă durata ofertată este mai scăzută</w:t>
            </w:r>
          </w:p>
          <w:p w14:paraId="2D6D518C" w14:textId="77777777" w:rsidR="00D87DCE" w:rsidRPr="00D87DCE" w:rsidRDefault="00D87DCE" w:rsidP="00D87DCE">
            <w:pPr>
              <w:rPr>
                <w:rFonts w:ascii="Calibri" w:hAnsi="Calibri" w:cs="Calibri"/>
                <w:b/>
                <w:bCs/>
              </w:rPr>
            </w:pPr>
            <w:r w:rsidRPr="00D87DCE">
              <w:rPr>
                <w:rFonts w:ascii="Calibri" w:hAnsi="Calibri" w:cs="Calibri"/>
                <w:b/>
                <w:bCs/>
              </w:rPr>
              <w:t>Garanție standard: 24 luni</w:t>
            </w:r>
          </w:p>
          <w:p w14:paraId="55DE345C" w14:textId="77777777" w:rsidR="00D87DCE" w:rsidRPr="00D87DCE" w:rsidRDefault="00D87DCE" w:rsidP="00D87DCE">
            <w:pPr>
              <w:rPr>
                <w:rFonts w:ascii="Calibri" w:hAnsi="Calibri" w:cs="Calibri"/>
                <w:bCs/>
              </w:rPr>
            </w:pPr>
            <w:r w:rsidRPr="00D87DCE">
              <w:rPr>
                <w:rFonts w:ascii="Calibri" w:hAnsi="Calibri" w:cs="Calibri"/>
                <w:b/>
                <w:bCs/>
              </w:rPr>
              <w:t xml:space="preserve">Garanție suplimentară: </w:t>
            </w:r>
            <w:r w:rsidRPr="00D87DCE">
              <w:rPr>
                <w:rFonts w:ascii="Calibri" w:hAnsi="Calibri" w:cs="Calibri"/>
                <w:b/>
                <w:bCs/>
                <w:i/>
                <w:iCs/>
              </w:rPr>
              <w:t>conform ofertă</w:t>
            </w:r>
          </w:p>
        </w:tc>
        <w:tc>
          <w:tcPr>
            <w:tcW w:w="6996" w:type="dxa"/>
            <w:vAlign w:val="center"/>
          </w:tcPr>
          <w:p w14:paraId="488B98B8" w14:textId="77777777" w:rsidR="00D87DCE" w:rsidRPr="00D87DCE" w:rsidRDefault="00D87DCE" w:rsidP="00D87DCE">
            <w:pPr>
              <w:rPr>
                <w:rFonts w:ascii="Calibri" w:hAnsi="Calibri" w:cs="Calibri"/>
                <w:b/>
                <w:bCs/>
              </w:rPr>
            </w:pPr>
            <w:r w:rsidRPr="00D87DCE">
              <w:rPr>
                <w:rFonts w:ascii="Calibri" w:hAnsi="Calibri" w:cs="Calibri"/>
                <w:b/>
                <w:bCs/>
                <w:i/>
                <w:iCs/>
              </w:rPr>
              <w:lastRenderedPageBreak/>
              <w:t>Se va completa de ofertant cu specificațiile tehnice ale produsului/produselor ofertat/e</w:t>
            </w:r>
          </w:p>
        </w:tc>
      </w:tr>
    </w:tbl>
    <w:p w14:paraId="41AC8FA3" w14:textId="0D34166F" w:rsidR="00B9064B" w:rsidRDefault="00B9064B" w:rsidP="009B7C83">
      <w:pPr>
        <w:rPr>
          <w:rFonts w:ascii="Calibri" w:hAnsi="Calibri" w:cs="Calibri"/>
        </w:rPr>
      </w:pPr>
    </w:p>
    <w:p w14:paraId="224D4CFC" w14:textId="0A8F1CEB" w:rsidR="00454D84" w:rsidRDefault="00454D84" w:rsidP="009B7C83">
      <w:pPr>
        <w:rPr>
          <w:rFonts w:ascii="Calibri" w:hAnsi="Calibri" w:cs="Calibri"/>
        </w:rPr>
      </w:pPr>
    </w:p>
    <w:p w14:paraId="2F550DC8" w14:textId="6CFE8426" w:rsidR="00454D84" w:rsidRDefault="00454D84" w:rsidP="009B7C83">
      <w:pPr>
        <w:rPr>
          <w:rFonts w:ascii="Calibri" w:hAnsi="Calibri" w:cs="Calibri"/>
        </w:rPr>
      </w:pPr>
    </w:p>
    <w:p w14:paraId="7B20A57B" w14:textId="2E794D4E" w:rsidR="00454D84" w:rsidRDefault="00454D84" w:rsidP="009B7C83">
      <w:pPr>
        <w:rPr>
          <w:rFonts w:ascii="Calibri" w:hAnsi="Calibri" w:cs="Calibri"/>
        </w:rPr>
      </w:pPr>
    </w:p>
    <w:p w14:paraId="7E977948" w14:textId="1414B818" w:rsidR="00454D84" w:rsidRDefault="00454D84" w:rsidP="009B7C83">
      <w:pPr>
        <w:rPr>
          <w:rFonts w:ascii="Calibri" w:hAnsi="Calibri" w:cs="Calibri"/>
        </w:rPr>
      </w:pPr>
    </w:p>
    <w:p w14:paraId="79E72AC9" w14:textId="77777777" w:rsidR="00454D84" w:rsidRDefault="00454D84" w:rsidP="009B7C83">
      <w:pPr>
        <w:rPr>
          <w:rFonts w:ascii="Calibri" w:hAnsi="Calibri" w:cs="Calibri"/>
        </w:rPr>
      </w:pPr>
    </w:p>
    <w:p w14:paraId="31D8C1E5" w14:textId="77777777" w:rsidR="00D5538B" w:rsidRPr="00710C8F" w:rsidRDefault="00D5538B" w:rsidP="00D5538B">
      <w:pPr>
        <w:rPr>
          <w:rFonts w:ascii="Calibri" w:hAnsi="Calibri" w:cs="Calibri"/>
          <w:b/>
          <w:sz w:val="28"/>
          <w:szCs w:val="28"/>
          <w:lang w:val="en-US"/>
        </w:rPr>
      </w:pPr>
      <w:r w:rsidRPr="00710C8F">
        <w:rPr>
          <w:rFonts w:ascii="Calibri" w:hAnsi="Calibri" w:cs="Calibri"/>
          <w:b/>
          <w:color w:val="FF0000"/>
          <w:sz w:val="28"/>
          <w:szCs w:val="28"/>
          <w:lang w:val="en-US"/>
        </w:rPr>
        <w:t>Lot 12</w:t>
      </w:r>
      <w:r w:rsidRPr="00710C8F">
        <w:rPr>
          <w:rFonts w:ascii="Calibri" w:hAnsi="Calibri" w:cs="Calibri"/>
          <w:b/>
          <w:sz w:val="28"/>
          <w:szCs w:val="28"/>
          <w:lang w:val="en-US"/>
        </w:rPr>
        <w:t xml:space="preserve">: Sisteme industriale automatizate </w:t>
      </w:r>
    </w:p>
    <w:p w14:paraId="2860CF2E" w14:textId="77777777" w:rsidR="00B9064B" w:rsidRDefault="00B9064B" w:rsidP="009B7C83">
      <w:pPr>
        <w:rPr>
          <w:rFonts w:ascii="Calibri" w:hAnsi="Calibri" w:cs="Calibri"/>
        </w:rPr>
      </w:pPr>
    </w:p>
    <w:p w14:paraId="7526A8CA" w14:textId="05666E1E" w:rsidR="00D5538B" w:rsidRPr="00710C8F" w:rsidRDefault="00D5538B" w:rsidP="009B7C83">
      <w:pPr>
        <w:rPr>
          <w:rFonts w:ascii="Calibri" w:hAnsi="Calibri" w:cs="Calibri"/>
          <w:b/>
          <w:bCs/>
          <w:lang w:val="en-US"/>
        </w:rPr>
      </w:pPr>
      <w:r>
        <w:rPr>
          <w:rFonts w:ascii="Calibri" w:hAnsi="Calibri" w:cs="Calibri"/>
          <w:b/>
          <w:bCs/>
          <w:lang w:val="en-US"/>
        </w:rPr>
        <w:t>R</w:t>
      </w:r>
      <w:r w:rsidRPr="00D5538B">
        <w:rPr>
          <w:rFonts w:ascii="Calibri" w:hAnsi="Calibri" w:cs="Calibri"/>
          <w:b/>
          <w:bCs/>
          <w:lang w:val="en-US"/>
        </w:rPr>
        <w:t xml:space="preserve">eper </w:t>
      </w:r>
      <w:proofErr w:type="gramStart"/>
      <w:r w:rsidRPr="00D5538B">
        <w:rPr>
          <w:rFonts w:ascii="Calibri" w:hAnsi="Calibri" w:cs="Calibri"/>
          <w:b/>
          <w:bCs/>
          <w:lang w:val="en-US"/>
        </w:rPr>
        <w:t>1</w:t>
      </w:r>
      <w:r>
        <w:rPr>
          <w:rFonts w:ascii="Calibri" w:hAnsi="Calibri" w:cs="Calibri"/>
          <w:b/>
          <w:bCs/>
          <w:lang w:val="en-US"/>
        </w:rPr>
        <w:t>.</w:t>
      </w:r>
      <w:r w:rsidRPr="00D5538B">
        <w:rPr>
          <w:rFonts w:ascii="Calibri" w:hAnsi="Calibri" w:cs="Calibri"/>
          <w:b/>
          <w:bCs/>
          <w:lang w:val="en-US"/>
        </w:rPr>
        <w:t>Sistem</w:t>
      </w:r>
      <w:proofErr w:type="gramEnd"/>
      <w:r w:rsidRPr="00D5538B">
        <w:rPr>
          <w:rFonts w:ascii="Calibri" w:hAnsi="Calibri" w:cs="Calibri"/>
          <w:b/>
          <w:bCs/>
          <w:lang w:val="en-US"/>
        </w:rPr>
        <w:t xml:space="preserve"> mobil omnidirectional</w:t>
      </w:r>
    </w:p>
    <w:tbl>
      <w:tblPr>
        <w:tblStyle w:val="TableGrid"/>
        <w:tblW w:w="0" w:type="auto"/>
        <w:tblLook w:val="04A0" w:firstRow="1" w:lastRow="0" w:firstColumn="1" w:lastColumn="0" w:noHBand="0" w:noVBand="1"/>
      </w:tblPr>
      <w:tblGrid>
        <w:gridCol w:w="6996"/>
        <w:gridCol w:w="6996"/>
      </w:tblGrid>
      <w:tr w:rsidR="00D5538B" w:rsidRPr="00D5538B" w14:paraId="5E38A8A7" w14:textId="77777777" w:rsidTr="005A3A0A">
        <w:tc>
          <w:tcPr>
            <w:tcW w:w="6996" w:type="dxa"/>
            <w:shd w:val="clear" w:color="auto" w:fill="DAE9F7" w:themeFill="text2" w:themeFillTint="1A"/>
          </w:tcPr>
          <w:p w14:paraId="63BE9A1A" w14:textId="77777777" w:rsidR="00D5538B" w:rsidRPr="00D5538B" w:rsidRDefault="00D5538B" w:rsidP="00D5538B">
            <w:pPr>
              <w:rPr>
                <w:rFonts w:ascii="Calibri" w:hAnsi="Calibri" w:cs="Calibri"/>
                <w:bCs/>
              </w:rPr>
            </w:pPr>
            <w:r w:rsidRPr="00D5538B">
              <w:rPr>
                <w:rFonts w:ascii="Calibri" w:hAnsi="Calibri" w:cs="Calibri"/>
                <w:bCs/>
              </w:rPr>
              <w:t>Specificații tehnice minimale</w:t>
            </w:r>
          </w:p>
        </w:tc>
        <w:tc>
          <w:tcPr>
            <w:tcW w:w="6996" w:type="dxa"/>
            <w:shd w:val="clear" w:color="auto" w:fill="DAE9F7" w:themeFill="text2" w:themeFillTint="1A"/>
          </w:tcPr>
          <w:p w14:paraId="222AC79D" w14:textId="77777777" w:rsidR="00D5538B" w:rsidRPr="00D5538B" w:rsidRDefault="00D5538B" w:rsidP="00D5538B">
            <w:pPr>
              <w:rPr>
                <w:rFonts w:ascii="Calibri" w:hAnsi="Calibri" w:cs="Calibri"/>
                <w:b/>
                <w:bCs/>
              </w:rPr>
            </w:pPr>
            <w:r w:rsidRPr="00D5538B">
              <w:rPr>
                <w:rFonts w:ascii="Calibri" w:hAnsi="Calibri" w:cs="Calibri"/>
                <w:b/>
                <w:bCs/>
                <w:i/>
                <w:iCs/>
              </w:rPr>
              <w:t>Denumire comercială</w:t>
            </w:r>
            <w:r w:rsidRPr="00D5538B">
              <w:rPr>
                <w:rFonts w:ascii="Calibri" w:hAnsi="Calibri" w:cs="Calibri"/>
                <w:b/>
                <w:bCs/>
              </w:rPr>
              <w:t xml:space="preserve"> – Specificații tehnice produs ofertat</w:t>
            </w:r>
          </w:p>
        </w:tc>
      </w:tr>
      <w:tr w:rsidR="00D5538B" w:rsidRPr="00D5538B" w14:paraId="504BD11D" w14:textId="77777777" w:rsidTr="005A3A0A">
        <w:tc>
          <w:tcPr>
            <w:tcW w:w="6996" w:type="dxa"/>
          </w:tcPr>
          <w:tbl>
            <w:tblPr>
              <w:tblStyle w:val="TableGrid"/>
              <w:tblW w:w="0" w:type="auto"/>
              <w:tblLook w:val="04A0" w:firstRow="1" w:lastRow="0" w:firstColumn="1" w:lastColumn="0" w:noHBand="0" w:noVBand="1"/>
            </w:tblPr>
            <w:tblGrid>
              <w:gridCol w:w="6770"/>
            </w:tblGrid>
            <w:tr w:rsidR="00D5538B" w:rsidRPr="00D5538B" w14:paraId="5543B34F" w14:textId="77777777" w:rsidTr="005A3A0A">
              <w:trPr>
                <w:trHeight w:val="56"/>
              </w:trPr>
              <w:tc>
                <w:tcPr>
                  <w:tcW w:w="6770" w:type="dxa"/>
                </w:tcPr>
                <w:p w14:paraId="5D815B2B" w14:textId="77777777" w:rsidR="00D5538B" w:rsidRPr="00D5538B" w:rsidRDefault="00D5538B" w:rsidP="00D5538B">
                  <w:pPr>
                    <w:rPr>
                      <w:rFonts w:ascii="Calibri" w:hAnsi="Calibri" w:cs="Calibri"/>
                      <w:bCs/>
                      <w:lang w:val="pt-BR"/>
                    </w:rPr>
                  </w:pPr>
                  <w:r w:rsidRPr="00D5538B">
                    <w:rPr>
                      <w:rFonts w:ascii="Calibri" w:hAnsi="Calibri" w:cs="Calibri"/>
                      <w:bCs/>
                      <w:lang w:val="pt-BR"/>
                    </w:rPr>
                    <w:t>1. Descriere Generală</w:t>
                  </w:r>
                </w:p>
                <w:p w14:paraId="46937835" w14:textId="77777777" w:rsidR="00D5538B" w:rsidRPr="00D5538B" w:rsidRDefault="00D5538B" w:rsidP="00D5538B">
                  <w:pPr>
                    <w:rPr>
                      <w:rFonts w:ascii="Calibri" w:hAnsi="Calibri" w:cs="Calibri"/>
                      <w:bCs/>
                      <w:lang w:val="pt-BR"/>
                    </w:rPr>
                  </w:pPr>
                  <w:r w:rsidRPr="00D5538B">
                    <w:rPr>
                      <w:rFonts w:ascii="Calibri" w:hAnsi="Calibri" w:cs="Calibri"/>
                      <w:bCs/>
                      <w:lang w:val="pt-BR"/>
                    </w:rPr>
                    <w:t>Platformă robotică mobilă destinată cercetării și educației în domeniul ingineriei, capabilă de deplasare autonomă și teleoperată. Platforma trebuie să fie modulară, permițând integrarea facilă a senzorilor suplimentari și dezvoltarea de algoritmi de inteligență artificială (AI), cartografiere (SLAM) și navigație.</w:t>
                  </w:r>
                </w:p>
                <w:p w14:paraId="22775F33" w14:textId="77777777" w:rsidR="00D5538B" w:rsidRPr="00D5538B" w:rsidRDefault="00D5538B" w:rsidP="00D5538B">
                  <w:pPr>
                    <w:rPr>
                      <w:rFonts w:ascii="Calibri" w:hAnsi="Calibri" w:cs="Calibri"/>
                      <w:bCs/>
                      <w:lang w:val="pt-BR"/>
                    </w:rPr>
                  </w:pPr>
                </w:p>
                <w:p w14:paraId="588BE81D" w14:textId="77777777" w:rsidR="00D5538B" w:rsidRPr="00D5538B" w:rsidRDefault="00D5538B" w:rsidP="00D5538B">
                  <w:pPr>
                    <w:rPr>
                      <w:rFonts w:ascii="Calibri" w:hAnsi="Calibri" w:cs="Calibri"/>
                      <w:bCs/>
                      <w:lang w:val="pt-BR"/>
                    </w:rPr>
                  </w:pPr>
                  <w:r w:rsidRPr="00D5538B">
                    <w:rPr>
                      <w:rFonts w:ascii="Calibri" w:hAnsi="Calibri" w:cs="Calibri"/>
                      <w:bCs/>
                      <w:lang w:val="pt-BR"/>
                    </w:rPr>
                    <w:t>2. Caracteristici Mecanice și Dimensionale</w:t>
                  </w:r>
                </w:p>
                <w:p w14:paraId="0A549068" w14:textId="77777777" w:rsidR="00D5538B" w:rsidRPr="00D5538B" w:rsidRDefault="00D5538B" w:rsidP="00D5538B">
                  <w:pPr>
                    <w:rPr>
                      <w:rFonts w:ascii="Calibri" w:hAnsi="Calibri" w:cs="Calibri"/>
                      <w:bCs/>
                      <w:lang w:val="pt-BR"/>
                    </w:rPr>
                  </w:pPr>
                  <w:r w:rsidRPr="00D5538B">
                    <w:rPr>
                      <w:rFonts w:ascii="Calibri" w:hAnsi="Calibri" w:cs="Calibri"/>
                      <w:bCs/>
                      <w:lang w:val="pt-BR"/>
                    </w:rPr>
                    <w:t>Tip șasiu: Structură modulară, robustă (preferabil profile de aluminiu standardizate sau șasiu metalic industrial), care să permită montarea facilă de accesorii.</w:t>
                  </w:r>
                </w:p>
                <w:p w14:paraId="6934A086" w14:textId="77777777" w:rsidR="00D5538B" w:rsidRPr="00D5538B" w:rsidRDefault="00D5538B" w:rsidP="00D5538B">
                  <w:pPr>
                    <w:rPr>
                      <w:rFonts w:ascii="Calibri" w:hAnsi="Calibri" w:cs="Calibri"/>
                      <w:bCs/>
                      <w:lang w:val="pt-BR"/>
                    </w:rPr>
                  </w:pPr>
                </w:p>
                <w:p w14:paraId="22FF1E1B" w14:textId="77777777" w:rsidR="00D5538B" w:rsidRPr="00D5538B" w:rsidRDefault="00D5538B" w:rsidP="00D5538B">
                  <w:pPr>
                    <w:rPr>
                      <w:rFonts w:ascii="Calibri" w:hAnsi="Calibri" w:cs="Calibri"/>
                      <w:bCs/>
                      <w:lang w:val="pt-BR"/>
                    </w:rPr>
                  </w:pPr>
                  <w:r w:rsidRPr="00D5538B">
                    <w:rPr>
                      <w:rFonts w:ascii="Calibri" w:hAnsi="Calibri" w:cs="Calibri"/>
                      <w:bCs/>
                      <w:lang w:val="pt-BR"/>
                    </w:rPr>
                    <w:t>Dimensiuni:</w:t>
                  </w:r>
                </w:p>
                <w:p w14:paraId="3032BB17" w14:textId="77777777" w:rsidR="00D5538B" w:rsidRPr="00D5538B" w:rsidRDefault="00D5538B" w:rsidP="00D5538B">
                  <w:pPr>
                    <w:rPr>
                      <w:rFonts w:ascii="Calibri" w:hAnsi="Calibri" w:cs="Calibri"/>
                      <w:bCs/>
                      <w:lang w:val="pt-BR"/>
                    </w:rPr>
                  </w:pPr>
                  <w:r w:rsidRPr="00D5538B">
                    <w:rPr>
                      <w:rFonts w:ascii="Calibri" w:hAnsi="Calibri" w:cs="Calibri"/>
                      <w:bCs/>
                      <w:lang w:val="pt-BR"/>
                    </w:rPr>
                    <w:t>Lățime: minim 500 mm - maxim 800 mm (pentru a putea trece prin uși standard).</w:t>
                  </w:r>
                </w:p>
                <w:p w14:paraId="25402D8F" w14:textId="77777777" w:rsidR="00D5538B" w:rsidRPr="00D5538B" w:rsidRDefault="00D5538B" w:rsidP="00D5538B">
                  <w:pPr>
                    <w:rPr>
                      <w:rFonts w:ascii="Calibri" w:hAnsi="Calibri" w:cs="Calibri"/>
                      <w:bCs/>
                      <w:lang w:val="pt-BR"/>
                    </w:rPr>
                  </w:pPr>
                  <w:r w:rsidRPr="00D5538B">
                    <w:rPr>
                      <w:rFonts w:ascii="Calibri" w:hAnsi="Calibri" w:cs="Calibri"/>
                      <w:bCs/>
                      <w:lang w:val="pt-BR"/>
                    </w:rPr>
                    <w:t>Amprentă la sol: suficientă pentru stabilitate, dar compactă pentru laboratoare.</w:t>
                  </w:r>
                </w:p>
                <w:p w14:paraId="2A209660" w14:textId="77777777" w:rsidR="00D5538B" w:rsidRPr="00D5538B" w:rsidRDefault="00D5538B" w:rsidP="00D5538B">
                  <w:pPr>
                    <w:rPr>
                      <w:rFonts w:ascii="Calibri" w:hAnsi="Calibri" w:cs="Calibri"/>
                      <w:bCs/>
                      <w:lang w:val="pt-BR"/>
                    </w:rPr>
                  </w:pPr>
                  <w:r w:rsidRPr="00D5538B">
                    <w:rPr>
                      <w:rFonts w:ascii="Calibri" w:hAnsi="Calibri" w:cs="Calibri"/>
                      <w:bCs/>
                      <w:lang w:val="pt-BR"/>
                    </w:rPr>
                    <w:t>Masă suportată (Payload): Minim 20 kg (preferabil până la 30 kg).</w:t>
                  </w:r>
                </w:p>
                <w:p w14:paraId="3F35A908" w14:textId="77777777" w:rsidR="00D5538B" w:rsidRPr="00D5538B" w:rsidRDefault="00D5538B" w:rsidP="00D5538B">
                  <w:pPr>
                    <w:rPr>
                      <w:rFonts w:ascii="Calibri" w:hAnsi="Calibri" w:cs="Calibri"/>
                      <w:bCs/>
                      <w:lang w:val="pt-BR"/>
                    </w:rPr>
                  </w:pPr>
                  <w:r w:rsidRPr="00D5538B">
                    <w:rPr>
                      <w:rFonts w:ascii="Calibri" w:hAnsi="Calibri" w:cs="Calibri"/>
                      <w:bCs/>
                      <w:lang w:val="pt-BR"/>
                    </w:rPr>
                    <w:t>Sistem de deplasare:</w:t>
                  </w:r>
                </w:p>
                <w:p w14:paraId="08A26EAD" w14:textId="77777777" w:rsidR="00D5538B" w:rsidRPr="00D5538B" w:rsidRDefault="00D5538B" w:rsidP="00D5538B">
                  <w:pPr>
                    <w:rPr>
                      <w:rFonts w:ascii="Calibri" w:hAnsi="Calibri" w:cs="Calibri"/>
                      <w:bCs/>
                      <w:lang w:val="pt-BR"/>
                    </w:rPr>
                  </w:pPr>
                  <w:r w:rsidRPr="00D5538B">
                    <w:rPr>
                      <w:rFonts w:ascii="Calibri" w:hAnsi="Calibri" w:cs="Calibri"/>
                      <w:bCs/>
                      <w:lang w:val="pt-BR"/>
                    </w:rPr>
                    <w:t>Tip: Omnidirecțional.</w:t>
                  </w:r>
                </w:p>
                <w:p w14:paraId="5A7CA35C" w14:textId="77777777" w:rsidR="00D5538B" w:rsidRPr="00D5538B" w:rsidRDefault="00D5538B" w:rsidP="00D5538B">
                  <w:pPr>
                    <w:rPr>
                      <w:rFonts w:ascii="Calibri" w:hAnsi="Calibri" w:cs="Calibri"/>
                      <w:bCs/>
                      <w:lang w:val="pt-BR"/>
                    </w:rPr>
                  </w:pPr>
                  <w:r w:rsidRPr="00D5538B">
                    <w:rPr>
                      <w:rFonts w:ascii="Calibri" w:hAnsi="Calibri" w:cs="Calibri"/>
                      <w:bCs/>
                      <w:lang w:val="pt-BR"/>
                    </w:rPr>
                    <w:t>Roți: Configurație care să asigure stabilitate și tracțiune pe suprafețe interioare (linoleum, parchet, beton elicopterizat).</w:t>
                  </w:r>
                </w:p>
                <w:p w14:paraId="7A93E951" w14:textId="77777777" w:rsidR="00D5538B" w:rsidRPr="00D5538B" w:rsidRDefault="00D5538B" w:rsidP="00D5538B">
                  <w:pPr>
                    <w:rPr>
                      <w:rFonts w:ascii="Calibri" w:hAnsi="Calibri" w:cs="Calibri"/>
                      <w:bCs/>
                      <w:lang w:val="pt-BR"/>
                    </w:rPr>
                  </w:pPr>
                  <w:r w:rsidRPr="00D5538B">
                    <w:rPr>
                      <w:rFonts w:ascii="Calibri" w:hAnsi="Calibri" w:cs="Calibri"/>
                      <w:bCs/>
                      <w:lang w:val="pt-BR"/>
                    </w:rPr>
                    <w:t>Garda la sol: Adecvată pentru trecerea peste mici obstacole (praguri de cabluri), minim 20 mm.</w:t>
                  </w:r>
                </w:p>
                <w:p w14:paraId="176AD405" w14:textId="77777777" w:rsidR="00D5538B" w:rsidRPr="00D5538B" w:rsidRDefault="00D5538B" w:rsidP="00D5538B">
                  <w:pPr>
                    <w:rPr>
                      <w:rFonts w:ascii="Calibri" w:hAnsi="Calibri" w:cs="Calibri"/>
                      <w:bCs/>
                      <w:lang w:val="pt-BR"/>
                    </w:rPr>
                  </w:pPr>
                  <w:r w:rsidRPr="00D5538B">
                    <w:rPr>
                      <w:rFonts w:ascii="Calibri" w:hAnsi="Calibri" w:cs="Calibri"/>
                      <w:bCs/>
                      <w:lang w:val="pt-BR"/>
                    </w:rPr>
                    <w:t>3. Sistemul de Calcul și Control (Hardware Inteligent)</w:t>
                  </w:r>
                </w:p>
                <w:p w14:paraId="78548693" w14:textId="77777777" w:rsidR="00D5538B" w:rsidRPr="00D5538B" w:rsidRDefault="00D5538B" w:rsidP="00D5538B">
                  <w:pPr>
                    <w:rPr>
                      <w:rFonts w:ascii="Calibri" w:hAnsi="Calibri" w:cs="Calibri"/>
                      <w:bCs/>
                      <w:lang w:val="pt-BR"/>
                    </w:rPr>
                  </w:pPr>
                  <w:r w:rsidRPr="00D5538B">
                    <w:rPr>
                      <w:rFonts w:ascii="Calibri" w:hAnsi="Calibri" w:cs="Calibri"/>
                      <w:bCs/>
                      <w:lang w:val="pt-BR"/>
                    </w:rPr>
                    <w:t>Unitate centrală de procesare:</w:t>
                  </w:r>
                </w:p>
                <w:p w14:paraId="5DBBAF89" w14:textId="77777777" w:rsidR="00D5538B" w:rsidRPr="00D5538B" w:rsidRDefault="00D5538B" w:rsidP="00D5538B">
                  <w:pPr>
                    <w:rPr>
                      <w:rFonts w:ascii="Calibri" w:hAnsi="Calibri" w:cs="Calibri"/>
                      <w:bCs/>
                      <w:lang w:val="pt-BR"/>
                    </w:rPr>
                  </w:pPr>
                  <w:r w:rsidRPr="00D5538B">
                    <w:rPr>
                      <w:rFonts w:ascii="Calibri" w:hAnsi="Calibri" w:cs="Calibri"/>
                      <w:bCs/>
                      <w:lang w:val="pt-BR"/>
                    </w:rPr>
                    <w:t>Arhitectură: Sistem embedded dedicat pentru AI și robotică (ex: arhitectură ARM ).</w:t>
                  </w:r>
                </w:p>
                <w:p w14:paraId="0449F79C" w14:textId="77777777" w:rsidR="00D5538B" w:rsidRPr="00D5538B" w:rsidRDefault="00D5538B" w:rsidP="00D5538B">
                  <w:pPr>
                    <w:rPr>
                      <w:rFonts w:ascii="Calibri" w:hAnsi="Calibri" w:cs="Calibri"/>
                      <w:bCs/>
                      <w:lang w:val="pt-BR"/>
                    </w:rPr>
                  </w:pPr>
                  <w:r w:rsidRPr="00D5538B">
                    <w:rPr>
                      <w:rFonts w:ascii="Calibri" w:hAnsi="Calibri" w:cs="Calibri"/>
                      <w:bCs/>
                      <w:lang w:val="pt-BR"/>
                    </w:rPr>
                    <w:t>Procesor (CPU): Minim 4 nuclee (Quad-Core).</w:t>
                  </w:r>
                </w:p>
                <w:p w14:paraId="24ACD12C" w14:textId="77777777" w:rsidR="00D5538B" w:rsidRPr="00D5538B" w:rsidRDefault="00D5538B" w:rsidP="00D5538B">
                  <w:pPr>
                    <w:rPr>
                      <w:rFonts w:ascii="Calibri" w:hAnsi="Calibri" w:cs="Calibri"/>
                      <w:bCs/>
                      <w:lang w:val="pt-BR"/>
                    </w:rPr>
                  </w:pPr>
                  <w:r w:rsidRPr="00D5538B">
                    <w:rPr>
                      <w:rFonts w:ascii="Calibri" w:hAnsi="Calibri" w:cs="Calibri"/>
                      <w:bCs/>
                      <w:lang w:val="pt-BR"/>
                    </w:rPr>
                    <w:t>Procesor Grafic (GPU): Suport hardware pentru accelerare AI (compatibil cu framework-uri precum CUDA, OpenVINO sau echivalent), minim 128 nuclee CUDA sau performanță echivalentă AI (minim 0.5 TFLOPS FP16).</w:t>
                  </w:r>
                </w:p>
                <w:p w14:paraId="14E152FD" w14:textId="77777777" w:rsidR="00D5538B" w:rsidRPr="00D5538B" w:rsidRDefault="00D5538B" w:rsidP="00D5538B">
                  <w:pPr>
                    <w:rPr>
                      <w:rFonts w:ascii="Calibri" w:hAnsi="Calibri" w:cs="Calibri"/>
                      <w:bCs/>
                      <w:lang w:val="pt-BR"/>
                    </w:rPr>
                  </w:pPr>
                  <w:r w:rsidRPr="00D5538B">
                    <w:rPr>
                      <w:rFonts w:ascii="Calibri" w:hAnsi="Calibri" w:cs="Calibri"/>
                      <w:bCs/>
                      <w:lang w:val="pt-BR"/>
                    </w:rPr>
                    <w:t>Memorie RAM: Minim 4 GB.</w:t>
                  </w:r>
                </w:p>
                <w:p w14:paraId="23396AC2" w14:textId="77777777" w:rsidR="00D5538B" w:rsidRPr="00D5538B" w:rsidRDefault="00D5538B" w:rsidP="00D5538B">
                  <w:pPr>
                    <w:rPr>
                      <w:rFonts w:ascii="Calibri" w:hAnsi="Calibri" w:cs="Calibri"/>
                      <w:bCs/>
                      <w:lang w:val="pt-BR"/>
                    </w:rPr>
                  </w:pPr>
                </w:p>
                <w:p w14:paraId="6CC16CD1" w14:textId="77777777" w:rsidR="00D5538B" w:rsidRPr="00D5538B" w:rsidRDefault="00D5538B" w:rsidP="00D5538B">
                  <w:pPr>
                    <w:rPr>
                      <w:rFonts w:ascii="Calibri" w:hAnsi="Calibri" w:cs="Calibri"/>
                      <w:bCs/>
                      <w:lang w:val="pt-BR"/>
                    </w:rPr>
                  </w:pPr>
                  <w:r w:rsidRPr="00D5538B">
                    <w:rPr>
                      <w:rFonts w:ascii="Calibri" w:hAnsi="Calibri" w:cs="Calibri"/>
                      <w:bCs/>
                      <w:lang w:val="pt-BR"/>
                    </w:rPr>
                    <w:t>Stocare: Minim 64 GB (prin card microSD de mare viteză sau SSD/eMMC integrat).</w:t>
                  </w:r>
                </w:p>
                <w:p w14:paraId="53786DAF" w14:textId="77777777" w:rsidR="00D5538B" w:rsidRPr="00D5538B" w:rsidRDefault="00D5538B" w:rsidP="00D5538B">
                  <w:pPr>
                    <w:rPr>
                      <w:rFonts w:ascii="Calibri" w:hAnsi="Calibri" w:cs="Calibri"/>
                      <w:bCs/>
                      <w:lang w:val="pt-BR"/>
                    </w:rPr>
                  </w:pPr>
                  <w:r w:rsidRPr="00D5538B">
                    <w:rPr>
                      <w:rFonts w:ascii="Calibri" w:hAnsi="Calibri" w:cs="Calibri"/>
                      <w:bCs/>
                      <w:lang w:val="pt-BR"/>
                    </w:rPr>
                    <w:t>Conectivitate:</w:t>
                  </w:r>
                </w:p>
                <w:p w14:paraId="4E14B1CF" w14:textId="77777777" w:rsidR="00D5538B" w:rsidRPr="00D5538B" w:rsidRDefault="00D5538B" w:rsidP="00D5538B">
                  <w:pPr>
                    <w:rPr>
                      <w:rFonts w:ascii="Calibri" w:hAnsi="Calibri" w:cs="Calibri"/>
                      <w:bCs/>
                      <w:lang w:val="pt-BR"/>
                    </w:rPr>
                  </w:pPr>
                  <w:r w:rsidRPr="00D5538B">
                    <w:rPr>
                      <w:rFonts w:ascii="Calibri" w:hAnsi="Calibri" w:cs="Calibri"/>
                      <w:bCs/>
                      <w:lang w:val="pt-BR"/>
                    </w:rPr>
                    <w:t>Wireless: Modul Wi-Fi integrat sau adaptor USB inclus (minim standard 802.11n/ac).</w:t>
                  </w:r>
                </w:p>
                <w:p w14:paraId="0AF626DF" w14:textId="77777777" w:rsidR="00D5538B" w:rsidRPr="00D5538B" w:rsidRDefault="00D5538B" w:rsidP="00D5538B">
                  <w:pPr>
                    <w:rPr>
                      <w:rFonts w:ascii="Calibri" w:hAnsi="Calibri" w:cs="Calibri"/>
                      <w:bCs/>
                      <w:lang w:val="pt-BR"/>
                    </w:rPr>
                  </w:pPr>
                  <w:r w:rsidRPr="00D5538B">
                    <w:rPr>
                      <w:rFonts w:ascii="Calibri" w:hAnsi="Calibri" w:cs="Calibri"/>
                      <w:bCs/>
                      <w:lang w:val="pt-BR"/>
                    </w:rPr>
                    <w:t>Porturi periferice: Minim 4 porturi USB (din care minim 2 x USB 3.0 pentru senzori de mare viteză).</w:t>
                  </w:r>
                </w:p>
                <w:p w14:paraId="203DF63B" w14:textId="77777777" w:rsidR="00D5538B" w:rsidRPr="00D5538B" w:rsidRDefault="00D5538B" w:rsidP="00D5538B">
                  <w:pPr>
                    <w:rPr>
                      <w:rFonts w:ascii="Calibri" w:hAnsi="Calibri" w:cs="Calibri"/>
                      <w:bCs/>
                      <w:lang w:val="pt-BR"/>
                    </w:rPr>
                  </w:pPr>
                </w:p>
                <w:p w14:paraId="041BF846" w14:textId="77777777" w:rsidR="00D5538B" w:rsidRPr="00D5538B" w:rsidRDefault="00D5538B" w:rsidP="00D5538B">
                  <w:pPr>
                    <w:rPr>
                      <w:rFonts w:ascii="Calibri" w:hAnsi="Calibri" w:cs="Calibri"/>
                      <w:bCs/>
                      <w:lang w:val="pt-BR"/>
                    </w:rPr>
                  </w:pPr>
                  <w:r w:rsidRPr="00D5538B">
                    <w:rPr>
                      <w:rFonts w:ascii="Calibri" w:hAnsi="Calibri" w:cs="Calibri"/>
                      <w:bCs/>
                      <w:lang w:val="pt-BR"/>
                    </w:rPr>
                    <w:t>4. Senzori și Periferice</w:t>
                  </w:r>
                </w:p>
                <w:p w14:paraId="401049CE" w14:textId="77777777" w:rsidR="00D5538B" w:rsidRPr="00D5538B" w:rsidRDefault="00D5538B" w:rsidP="00D5538B">
                  <w:pPr>
                    <w:rPr>
                      <w:rFonts w:ascii="Calibri" w:hAnsi="Calibri" w:cs="Calibri"/>
                      <w:bCs/>
                      <w:lang w:val="pt-BR"/>
                    </w:rPr>
                  </w:pPr>
                  <w:r w:rsidRPr="00D5538B">
                    <w:rPr>
                      <w:rFonts w:ascii="Calibri" w:hAnsi="Calibri" w:cs="Calibri"/>
                      <w:bCs/>
                      <w:lang w:val="pt-BR"/>
                    </w:rPr>
                    <w:t>Senzor distanță (LIDAR) 2D:</w:t>
                  </w:r>
                </w:p>
                <w:p w14:paraId="4BEC3C67" w14:textId="77777777" w:rsidR="00D5538B" w:rsidRPr="00D5538B" w:rsidRDefault="00D5538B" w:rsidP="00D5538B">
                  <w:pPr>
                    <w:rPr>
                      <w:rFonts w:ascii="Calibri" w:hAnsi="Calibri" w:cs="Calibri"/>
                      <w:bCs/>
                      <w:lang w:val="pt-BR"/>
                    </w:rPr>
                  </w:pPr>
                  <w:r w:rsidRPr="00D5538B">
                    <w:rPr>
                      <w:rFonts w:ascii="Calibri" w:hAnsi="Calibri" w:cs="Calibri"/>
                      <w:bCs/>
                      <w:lang w:val="pt-BR"/>
                    </w:rPr>
                    <w:t>- Câmp vizual (FOV): 360 grade.</w:t>
                  </w:r>
                </w:p>
                <w:p w14:paraId="40D609B8" w14:textId="77777777" w:rsidR="00D5538B" w:rsidRPr="00D5538B" w:rsidRDefault="00D5538B" w:rsidP="00D5538B">
                  <w:pPr>
                    <w:rPr>
                      <w:rFonts w:ascii="Calibri" w:hAnsi="Calibri" w:cs="Calibri"/>
                      <w:bCs/>
                      <w:lang w:val="pt-BR"/>
                    </w:rPr>
                  </w:pPr>
                  <w:r w:rsidRPr="00D5538B">
                    <w:rPr>
                      <w:rFonts w:ascii="Calibri" w:hAnsi="Calibri" w:cs="Calibri"/>
                      <w:bCs/>
                      <w:lang w:val="pt-BR"/>
                    </w:rPr>
                    <w:lastRenderedPageBreak/>
                    <w:t>- Rază de scanare: Minim 10 metri.</w:t>
                  </w:r>
                </w:p>
                <w:p w14:paraId="6E3FAA90" w14:textId="77777777" w:rsidR="00D5538B" w:rsidRPr="00D5538B" w:rsidRDefault="00D5538B" w:rsidP="00D5538B">
                  <w:pPr>
                    <w:rPr>
                      <w:rFonts w:ascii="Calibri" w:hAnsi="Calibri" w:cs="Calibri"/>
                      <w:bCs/>
                      <w:lang w:val="pt-BR"/>
                    </w:rPr>
                  </w:pPr>
                  <w:r w:rsidRPr="00D5538B">
                    <w:rPr>
                      <w:rFonts w:ascii="Calibri" w:hAnsi="Calibri" w:cs="Calibri"/>
                      <w:bCs/>
                      <w:lang w:val="pt-BR"/>
                    </w:rPr>
                    <w:t>- Frecvență de eșantionare: Adecvată pentru scan</w:t>
                  </w:r>
                  <w:r w:rsidRPr="00D5538B">
                    <w:rPr>
                      <w:rFonts w:ascii="Calibri" w:hAnsi="Calibri" w:cs="Calibri"/>
                      <w:bCs/>
                      <w:lang w:val="en-US"/>
                    </w:rPr>
                    <w:t>ări interioare</w:t>
                  </w:r>
                  <w:r w:rsidRPr="00D5538B">
                    <w:rPr>
                      <w:rFonts w:ascii="Calibri" w:hAnsi="Calibri" w:cs="Calibri"/>
                      <w:bCs/>
                      <w:lang w:val="pt-BR"/>
                    </w:rPr>
                    <w:t>.</w:t>
                  </w:r>
                </w:p>
                <w:p w14:paraId="1B7F4489" w14:textId="77777777" w:rsidR="00D5538B" w:rsidRPr="00D5538B" w:rsidRDefault="00D5538B" w:rsidP="00D5538B">
                  <w:pPr>
                    <w:rPr>
                      <w:rFonts w:ascii="Calibri" w:hAnsi="Calibri" w:cs="Calibri"/>
                      <w:bCs/>
                      <w:lang w:val="pt-BR"/>
                    </w:rPr>
                  </w:pPr>
                  <w:r w:rsidRPr="00D5538B">
                    <w:rPr>
                      <w:rFonts w:ascii="Calibri" w:hAnsi="Calibri" w:cs="Calibri"/>
                      <w:bCs/>
                      <w:lang w:val="pt-BR"/>
                    </w:rPr>
                    <w:t>Sistem de vedere artificială:</w:t>
                  </w:r>
                </w:p>
                <w:p w14:paraId="7C74F6BC" w14:textId="77777777" w:rsidR="00D5538B" w:rsidRPr="00D5538B" w:rsidRDefault="00D5538B" w:rsidP="00D5538B">
                  <w:pPr>
                    <w:rPr>
                      <w:rFonts w:ascii="Calibri" w:hAnsi="Calibri" w:cs="Calibri"/>
                      <w:bCs/>
                      <w:lang w:val="pt-BR"/>
                    </w:rPr>
                  </w:pPr>
                  <w:r w:rsidRPr="00D5538B">
                    <w:rPr>
                      <w:rFonts w:ascii="Calibri" w:hAnsi="Calibri" w:cs="Calibri"/>
                      <w:bCs/>
                      <w:lang w:val="pt-BR"/>
                    </w:rPr>
                    <w:t>- Tehnologie: Stereo vision activ sau Time-of-Flight.</w:t>
                  </w:r>
                </w:p>
                <w:p w14:paraId="2E2A88A1" w14:textId="77777777" w:rsidR="00D5538B" w:rsidRPr="00D5538B" w:rsidRDefault="00D5538B" w:rsidP="00D5538B">
                  <w:pPr>
                    <w:rPr>
                      <w:rFonts w:ascii="Calibri" w:hAnsi="Calibri" w:cs="Calibri"/>
                      <w:bCs/>
                      <w:lang w:val="pt-BR"/>
                    </w:rPr>
                  </w:pPr>
                  <w:r w:rsidRPr="00D5538B">
                    <w:rPr>
                      <w:rFonts w:ascii="Calibri" w:hAnsi="Calibri" w:cs="Calibri"/>
                      <w:bCs/>
                      <w:lang w:val="pt-BR"/>
                    </w:rPr>
                    <w:t>- Rezoluție: Minim 1280x720 pixeli pentru fluxul RGB.</w:t>
                  </w:r>
                </w:p>
                <w:p w14:paraId="30C8458E" w14:textId="77777777" w:rsidR="00D5538B" w:rsidRPr="00D5538B" w:rsidRDefault="00D5538B" w:rsidP="00D5538B">
                  <w:pPr>
                    <w:rPr>
                      <w:rFonts w:ascii="Calibri" w:hAnsi="Calibri" w:cs="Calibri"/>
                      <w:bCs/>
                      <w:lang w:val="pt-BR"/>
                    </w:rPr>
                  </w:pPr>
                  <w:r w:rsidRPr="00D5538B">
                    <w:rPr>
                      <w:rFonts w:ascii="Calibri" w:hAnsi="Calibri" w:cs="Calibri"/>
                      <w:bCs/>
                      <w:lang w:val="pt-BR"/>
                    </w:rPr>
                    <w:t>- IMU integrat: Da (pentru odometrie vizuală).</w:t>
                  </w:r>
                </w:p>
                <w:p w14:paraId="0E2133DA" w14:textId="77777777" w:rsidR="00D5538B" w:rsidRPr="00D5538B" w:rsidRDefault="00D5538B" w:rsidP="00D5538B">
                  <w:pPr>
                    <w:rPr>
                      <w:rFonts w:ascii="Calibri" w:hAnsi="Calibri" w:cs="Calibri"/>
                      <w:bCs/>
                      <w:lang w:val="pt-BR"/>
                    </w:rPr>
                  </w:pPr>
                  <w:r w:rsidRPr="00D5538B">
                    <w:rPr>
                      <w:rFonts w:ascii="Calibri" w:hAnsi="Calibri" w:cs="Calibri"/>
                      <w:bCs/>
                      <w:lang w:val="pt-BR"/>
                    </w:rPr>
                    <w:t>- Câmp vizual: Minim 80 grade pe orizontală.</w:t>
                  </w:r>
                </w:p>
                <w:p w14:paraId="2ACEEED0" w14:textId="77777777" w:rsidR="00D5538B" w:rsidRPr="00D5538B" w:rsidRDefault="00D5538B" w:rsidP="00D5538B">
                  <w:pPr>
                    <w:rPr>
                      <w:rFonts w:ascii="Calibri" w:hAnsi="Calibri" w:cs="Calibri"/>
                      <w:bCs/>
                      <w:lang w:val="pt-BR"/>
                    </w:rPr>
                  </w:pPr>
                </w:p>
                <w:p w14:paraId="5FAC7960" w14:textId="77777777" w:rsidR="00D5538B" w:rsidRPr="00D5538B" w:rsidRDefault="00D5538B" w:rsidP="00D5538B">
                  <w:pPr>
                    <w:rPr>
                      <w:rFonts w:ascii="Calibri" w:hAnsi="Calibri" w:cs="Calibri"/>
                      <w:bCs/>
                      <w:lang w:val="pt-BR"/>
                    </w:rPr>
                  </w:pPr>
                  <w:r w:rsidRPr="00D5538B">
                    <w:rPr>
                      <w:rFonts w:ascii="Calibri" w:hAnsi="Calibri" w:cs="Calibri"/>
                      <w:bCs/>
                      <w:lang w:val="pt-BR"/>
                    </w:rPr>
                    <w:t>Senzor inerțial (IMU): Accelerometru și giroscop pe 3 axe (integrat în platformă sau modul separat).</w:t>
                  </w:r>
                </w:p>
                <w:p w14:paraId="76B95394" w14:textId="77777777" w:rsidR="00D5538B" w:rsidRPr="00D5538B" w:rsidRDefault="00D5538B" w:rsidP="00D5538B">
                  <w:pPr>
                    <w:rPr>
                      <w:rFonts w:ascii="Calibri" w:hAnsi="Calibri" w:cs="Calibri"/>
                      <w:bCs/>
                      <w:lang w:val="pt-BR"/>
                    </w:rPr>
                  </w:pPr>
                  <w:r w:rsidRPr="00D5538B">
                    <w:rPr>
                      <w:rFonts w:ascii="Calibri" w:hAnsi="Calibri" w:cs="Calibri"/>
                      <w:bCs/>
                      <w:lang w:val="pt-BR"/>
                    </w:rPr>
                    <w:t>Control manual: Gamepad wireless inclus (conexiune 2.4GHz sau Bluetooth).</w:t>
                  </w:r>
                </w:p>
                <w:p w14:paraId="3EC850B3" w14:textId="77777777" w:rsidR="00D5538B" w:rsidRPr="00D5538B" w:rsidRDefault="00D5538B" w:rsidP="00D5538B">
                  <w:pPr>
                    <w:rPr>
                      <w:rFonts w:ascii="Calibri" w:hAnsi="Calibri" w:cs="Calibri"/>
                      <w:bCs/>
                      <w:lang w:val="pt-BR"/>
                    </w:rPr>
                  </w:pPr>
                </w:p>
                <w:p w14:paraId="25CCA74A" w14:textId="77777777" w:rsidR="00D5538B" w:rsidRPr="00D5538B" w:rsidRDefault="00D5538B" w:rsidP="00D5538B">
                  <w:pPr>
                    <w:rPr>
                      <w:rFonts w:ascii="Calibri" w:hAnsi="Calibri" w:cs="Calibri"/>
                      <w:bCs/>
                      <w:lang w:val="pt-BR"/>
                    </w:rPr>
                  </w:pPr>
                  <w:r w:rsidRPr="00D5538B">
                    <w:rPr>
                      <w:rFonts w:ascii="Calibri" w:hAnsi="Calibri" w:cs="Calibri"/>
                      <w:bCs/>
                      <w:lang w:val="pt-BR"/>
                    </w:rPr>
                    <w:t>5. Alimentare și Autonomie</w:t>
                  </w:r>
                </w:p>
                <w:p w14:paraId="373A8791" w14:textId="77777777" w:rsidR="00D5538B" w:rsidRPr="00D5538B" w:rsidRDefault="00D5538B" w:rsidP="00D5538B">
                  <w:pPr>
                    <w:rPr>
                      <w:rFonts w:ascii="Calibri" w:hAnsi="Calibri" w:cs="Calibri"/>
                      <w:bCs/>
                      <w:lang w:val="pt-BR"/>
                    </w:rPr>
                  </w:pPr>
                  <w:r w:rsidRPr="00D5538B">
                    <w:rPr>
                      <w:rFonts w:ascii="Calibri" w:hAnsi="Calibri" w:cs="Calibri"/>
                      <w:bCs/>
                      <w:lang w:val="pt-BR"/>
                    </w:rPr>
                    <w:t>Acumulator: Tehnologie Li-Po sau Li-Ion, capacitate minimă 4000 mAh (sau o capacitate care să asigure autonomia solicitată).</w:t>
                  </w:r>
                </w:p>
                <w:p w14:paraId="5B6F9CAB" w14:textId="77777777" w:rsidR="00D5538B" w:rsidRPr="00D5538B" w:rsidRDefault="00D5538B" w:rsidP="00D5538B">
                  <w:pPr>
                    <w:rPr>
                      <w:rFonts w:ascii="Calibri" w:hAnsi="Calibri" w:cs="Calibri"/>
                      <w:bCs/>
                      <w:lang w:val="pt-BR"/>
                    </w:rPr>
                  </w:pPr>
                  <w:r w:rsidRPr="00D5538B">
                    <w:rPr>
                      <w:rFonts w:ascii="Calibri" w:hAnsi="Calibri" w:cs="Calibri"/>
                      <w:bCs/>
                      <w:lang w:val="pt-BR"/>
                    </w:rPr>
                    <w:t>Sistem de management al bateriei (BMS): Protecție la scurtcircuit, supradescărcare și supraîncărcare.</w:t>
                  </w:r>
                </w:p>
                <w:p w14:paraId="63DA218A" w14:textId="77777777" w:rsidR="00D5538B" w:rsidRPr="00D5538B" w:rsidRDefault="00D5538B" w:rsidP="00D5538B">
                  <w:pPr>
                    <w:rPr>
                      <w:rFonts w:ascii="Calibri" w:hAnsi="Calibri" w:cs="Calibri"/>
                      <w:bCs/>
                      <w:lang w:val="pt-BR"/>
                    </w:rPr>
                  </w:pPr>
                  <w:r w:rsidRPr="00D5538B">
                    <w:rPr>
                      <w:rFonts w:ascii="Calibri" w:hAnsi="Calibri" w:cs="Calibri"/>
                      <w:bCs/>
                      <w:lang w:val="pt-BR"/>
                    </w:rPr>
                    <w:t>Regulatoare de tensiune: Sistem integrat de stabilizare a tensiunii pentru electronica de bord (5V/12V etc.).</w:t>
                  </w:r>
                </w:p>
                <w:p w14:paraId="424587AB" w14:textId="77777777" w:rsidR="00D5538B" w:rsidRPr="00D5538B" w:rsidRDefault="00D5538B" w:rsidP="00D5538B">
                  <w:pPr>
                    <w:rPr>
                      <w:rFonts w:ascii="Calibri" w:hAnsi="Calibri" w:cs="Calibri"/>
                      <w:bCs/>
                      <w:lang w:val="pt-BR"/>
                    </w:rPr>
                  </w:pPr>
                  <w:r w:rsidRPr="00D5538B">
                    <w:rPr>
                      <w:rFonts w:ascii="Calibri" w:hAnsi="Calibri" w:cs="Calibri"/>
                      <w:bCs/>
                      <w:lang w:val="pt-BR"/>
                    </w:rPr>
                    <w:t>Autonomie: Minim 2 ore în regim de funcționare mixtă (standby + deplasare).</w:t>
                  </w:r>
                </w:p>
                <w:p w14:paraId="0072917A" w14:textId="77777777" w:rsidR="00D5538B" w:rsidRPr="00D5538B" w:rsidRDefault="00D5538B" w:rsidP="00D5538B">
                  <w:pPr>
                    <w:rPr>
                      <w:rFonts w:ascii="Calibri" w:hAnsi="Calibri" w:cs="Calibri"/>
                      <w:bCs/>
                      <w:lang w:val="pt-BR"/>
                    </w:rPr>
                  </w:pPr>
                  <w:r w:rsidRPr="00D5538B">
                    <w:rPr>
                      <w:rFonts w:ascii="Calibri" w:hAnsi="Calibri" w:cs="Calibri"/>
                      <w:bCs/>
                      <w:lang w:val="pt-BR"/>
                    </w:rPr>
                    <w:t>Încărcător: Inclus, compatibil cu tipul de acumulator ofertat.</w:t>
                  </w:r>
                </w:p>
                <w:p w14:paraId="4643AD71" w14:textId="77777777" w:rsidR="00D5538B" w:rsidRPr="00D5538B" w:rsidRDefault="00D5538B" w:rsidP="00D5538B">
                  <w:pPr>
                    <w:rPr>
                      <w:rFonts w:ascii="Calibri" w:hAnsi="Calibri" w:cs="Calibri"/>
                      <w:bCs/>
                      <w:lang w:val="pt-BR"/>
                    </w:rPr>
                  </w:pPr>
                </w:p>
                <w:p w14:paraId="2D61A3C4" w14:textId="77777777" w:rsidR="00D5538B" w:rsidRPr="00D5538B" w:rsidRDefault="00D5538B" w:rsidP="00D5538B">
                  <w:pPr>
                    <w:rPr>
                      <w:rFonts w:ascii="Calibri" w:hAnsi="Calibri" w:cs="Calibri"/>
                      <w:bCs/>
                      <w:lang w:val="pt-BR"/>
                    </w:rPr>
                  </w:pPr>
                  <w:r w:rsidRPr="00D5538B">
                    <w:rPr>
                      <w:rFonts w:ascii="Calibri" w:hAnsi="Calibri" w:cs="Calibri"/>
                      <w:bCs/>
                      <w:lang w:val="pt-BR"/>
                    </w:rPr>
                    <w:t>6. Siguranță</w:t>
                  </w:r>
                </w:p>
                <w:p w14:paraId="15D461BC" w14:textId="77777777" w:rsidR="00D5538B" w:rsidRPr="00D5538B" w:rsidRDefault="00D5538B" w:rsidP="00D5538B">
                  <w:pPr>
                    <w:rPr>
                      <w:rFonts w:ascii="Calibri" w:hAnsi="Calibri" w:cs="Calibri"/>
                      <w:bCs/>
                      <w:lang w:val="pt-BR"/>
                    </w:rPr>
                  </w:pPr>
                  <w:r w:rsidRPr="00D5538B">
                    <w:rPr>
                      <w:rFonts w:ascii="Calibri" w:hAnsi="Calibri" w:cs="Calibri"/>
                      <w:bCs/>
                      <w:lang w:val="pt-BR"/>
                    </w:rPr>
                    <w:t>Buton de oprire de urgență (E-Stop): Fizic, montat pe robot, ușor accesibil, care întrerupe alimentarea motoarelor.</w:t>
                  </w:r>
                </w:p>
                <w:p w14:paraId="0FB6205F" w14:textId="77777777" w:rsidR="00D5538B" w:rsidRPr="00D5538B" w:rsidRDefault="00D5538B" w:rsidP="00D5538B">
                  <w:pPr>
                    <w:rPr>
                      <w:rFonts w:ascii="Calibri" w:hAnsi="Calibri" w:cs="Calibri"/>
                      <w:bCs/>
                      <w:lang w:val="pt-BR"/>
                    </w:rPr>
                  </w:pPr>
                </w:p>
                <w:p w14:paraId="5904A365" w14:textId="77777777" w:rsidR="00D5538B" w:rsidRPr="00D5538B" w:rsidRDefault="00D5538B" w:rsidP="00D5538B">
                  <w:pPr>
                    <w:rPr>
                      <w:rFonts w:ascii="Calibri" w:hAnsi="Calibri" w:cs="Calibri"/>
                      <w:bCs/>
                      <w:lang w:val="pt-BR"/>
                    </w:rPr>
                  </w:pPr>
                  <w:r w:rsidRPr="00D5538B">
                    <w:rPr>
                      <w:rFonts w:ascii="Calibri" w:hAnsi="Calibri" w:cs="Calibri"/>
                      <w:bCs/>
                      <w:lang w:val="pt-BR"/>
                    </w:rPr>
                    <w:t>7. Compatibilitate Software</w:t>
                  </w:r>
                </w:p>
                <w:p w14:paraId="21FD2D17" w14:textId="77777777" w:rsidR="00D5538B" w:rsidRPr="00D5538B" w:rsidRDefault="00D5538B" w:rsidP="00D5538B">
                  <w:pPr>
                    <w:rPr>
                      <w:rFonts w:ascii="Calibri" w:hAnsi="Calibri" w:cs="Calibri"/>
                      <w:bCs/>
                      <w:lang w:val="pt-BR"/>
                    </w:rPr>
                  </w:pPr>
                  <w:r w:rsidRPr="00D5538B">
                    <w:rPr>
                      <w:rFonts w:ascii="Calibri" w:hAnsi="Calibri" w:cs="Calibri"/>
                      <w:bCs/>
                      <w:lang w:val="pt-BR"/>
                    </w:rPr>
                    <w:t>Sistem de operare suportat: Linux (Ubuntu sau echivalent).</w:t>
                  </w:r>
                </w:p>
                <w:p w14:paraId="08B78534" w14:textId="77777777" w:rsidR="00D5538B" w:rsidRPr="00D5538B" w:rsidRDefault="00D5538B" w:rsidP="00D5538B">
                  <w:pPr>
                    <w:rPr>
                      <w:rFonts w:ascii="Calibri" w:hAnsi="Calibri" w:cs="Calibri"/>
                      <w:bCs/>
                      <w:lang w:val="pt-BR"/>
                    </w:rPr>
                  </w:pPr>
                  <w:r w:rsidRPr="00D5538B">
                    <w:rPr>
                      <w:rFonts w:ascii="Calibri" w:hAnsi="Calibri" w:cs="Calibri"/>
                      <w:bCs/>
                      <w:lang w:val="pt-BR"/>
                    </w:rPr>
                    <w:t>Compatibilitate Middleware: Suport nativ sau pachete disponibile pentru ROS (Robot Operating System) și ROS 2. Acesta este criteriul critic pentru cercetare.</w:t>
                  </w:r>
                </w:p>
                <w:p w14:paraId="037DD810" w14:textId="77777777" w:rsidR="00D5538B" w:rsidRPr="00D5538B" w:rsidRDefault="00D5538B" w:rsidP="00D5538B">
                  <w:pPr>
                    <w:rPr>
                      <w:rFonts w:ascii="Calibri" w:hAnsi="Calibri" w:cs="Calibri"/>
                      <w:bCs/>
                      <w:lang w:val="pt-BR"/>
                    </w:rPr>
                  </w:pPr>
                  <w:r w:rsidRPr="00D5538B">
                    <w:rPr>
                      <w:rFonts w:ascii="Calibri" w:hAnsi="Calibri" w:cs="Calibri"/>
                      <w:bCs/>
                      <w:lang w:val="pt-BR"/>
                    </w:rPr>
                    <w:lastRenderedPageBreak/>
                    <w:t>Suport biblioteci AI: Compatibilitate demonstrată cu TensorFlow, PyTorch, OpenCV.</w:t>
                  </w:r>
                </w:p>
                <w:p w14:paraId="0DD68BD2" w14:textId="77777777" w:rsidR="00D5538B" w:rsidRPr="00D5538B" w:rsidRDefault="00D5538B" w:rsidP="00D5538B">
                  <w:pPr>
                    <w:rPr>
                      <w:rFonts w:ascii="Calibri" w:hAnsi="Calibri" w:cs="Calibri"/>
                      <w:bCs/>
                      <w:lang w:val="pt-BR"/>
                    </w:rPr>
                  </w:pPr>
                </w:p>
                <w:p w14:paraId="7ABEBEFE" w14:textId="77777777" w:rsidR="00D5538B" w:rsidRPr="00D5538B" w:rsidRDefault="00D5538B" w:rsidP="00D5538B">
                  <w:pPr>
                    <w:rPr>
                      <w:rFonts w:ascii="Calibri" w:hAnsi="Calibri" w:cs="Calibri"/>
                      <w:bCs/>
                      <w:lang w:val="pt-BR"/>
                    </w:rPr>
                  </w:pPr>
                  <w:r w:rsidRPr="00D5538B">
                    <w:rPr>
                      <w:rFonts w:ascii="Calibri" w:hAnsi="Calibri" w:cs="Calibri"/>
                      <w:bCs/>
                      <w:lang w:val="pt-BR"/>
                    </w:rPr>
                    <w:t>8. Livrabile Suplimentare</w:t>
                  </w:r>
                </w:p>
                <w:p w14:paraId="02B20FF6" w14:textId="77777777" w:rsidR="00D5538B" w:rsidRPr="00D5538B" w:rsidRDefault="00D5538B" w:rsidP="00D5538B">
                  <w:pPr>
                    <w:rPr>
                      <w:rFonts w:ascii="Calibri" w:hAnsi="Calibri" w:cs="Calibri"/>
                      <w:bCs/>
                      <w:lang w:val="pt-BR"/>
                    </w:rPr>
                  </w:pPr>
                  <w:r w:rsidRPr="00D5538B">
                    <w:rPr>
                      <w:rFonts w:ascii="Calibri" w:hAnsi="Calibri" w:cs="Calibri"/>
                      <w:bCs/>
                      <w:lang w:val="pt-BR"/>
                    </w:rPr>
                    <w:t>Documentație tehnică completă (manual utilizare, scheme bloc).</w:t>
                  </w:r>
                </w:p>
                <w:p w14:paraId="041B033F" w14:textId="77777777" w:rsidR="00D5538B" w:rsidRPr="00D5538B" w:rsidRDefault="00D5538B" w:rsidP="00D5538B">
                  <w:pPr>
                    <w:rPr>
                      <w:rFonts w:ascii="Calibri" w:hAnsi="Calibri" w:cs="Calibri"/>
                      <w:bCs/>
                      <w:lang w:val="pt-BR"/>
                    </w:rPr>
                  </w:pPr>
                </w:p>
                <w:p w14:paraId="1B58482E" w14:textId="77777777" w:rsidR="00D5538B" w:rsidRPr="00D5538B" w:rsidRDefault="00D5538B" w:rsidP="00D5538B">
                  <w:pPr>
                    <w:rPr>
                      <w:rFonts w:ascii="Calibri" w:hAnsi="Calibri" w:cs="Calibri"/>
                      <w:bCs/>
                      <w:lang w:val="pt-BR"/>
                    </w:rPr>
                  </w:pPr>
                  <w:r w:rsidRPr="00D5538B">
                    <w:rPr>
                      <w:rFonts w:ascii="Calibri" w:hAnsi="Calibri" w:cs="Calibri"/>
                      <w:bCs/>
                      <w:lang w:val="pt-BR"/>
                    </w:rPr>
                    <w:t>Exemple de cod (SDK/API) pentru funcțiile de bază (deplasare, citire senzori).</w:t>
                  </w:r>
                </w:p>
                <w:p w14:paraId="1D8E69E6" w14:textId="77777777" w:rsidR="00D5538B" w:rsidRDefault="00D5538B" w:rsidP="00D5538B">
                  <w:pPr>
                    <w:rPr>
                      <w:rFonts w:ascii="Calibri" w:hAnsi="Calibri" w:cs="Calibri"/>
                      <w:bCs/>
                      <w:lang w:val="pt-BR"/>
                    </w:rPr>
                  </w:pPr>
                  <w:r w:rsidRPr="00D5538B">
                    <w:rPr>
                      <w:rFonts w:ascii="Calibri" w:hAnsi="Calibri" w:cs="Calibri"/>
                      <w:bCs/>
                      <w:lang w:val="pt-BR"/>
                    </w:rPr>
                    <w:t>Model 3D (format CAD/STEP) pentru simulare (Digital Twin).</w:t>
                  </w:r>
                </w:p>
                <w:p w14:paraId="514B6A8E" w14:textId="32F2896A" w:rsidR="00D5538B" w:rsidRPr="00D5538B" w:rsidRDefault="00D5538B" w:rsidP="00D5538B">
                  <w:pPr>
                    <w:rPr>
                      <w:rFonts w:ascii="Calibri" w:hAnsi="Calibri" w:cs="Calibri"/>
                      <w:bCs/>
                      <w:lang w:val="en-US"/>
                    </w:rPr>
                  </w:pPr>
                </w:p>
              </w:tc>
            </w:tr>
          </w:tbl>
          <w:p w14:paraId="6D996ED6" w14:textId="77777777" w:rsidR="00710C8F" w:rsidRDefault="00710C8F" w:rsidP="00D5538B">
            <w:pPr>
              <w:rPr>
                <w:rFonts w:ascii="Calibri" w:hAnsi="Calibri" w:cs="Calibri"/>
                <w:b/>
                <w:bCs/>
              </w:rPr>
            </w:pPr>
          </w:p>
          <w:p w14:paraId="2142C2DB" w14:textId="459B3051" w:rsidR="00D5538B" w:rsidRPr="00D5538B" w:rsidRDefault="00D5538B" w:rsidP="00D5538B">
            <w:pPr>
              <w:rPr>
                <w:rFonts w:ascii="Calibri" w:hAnsi="Calibri" w:cs="Calibri"/>
                <w:b/>
                <w:bCs/>
              </w:rPr>
            </w:pPr>
            <w:r w:rsidRPr="00D5538B">
              <w:rPr>
                <w:rFonts w:ascii="Calibri" w:hAnsi="Calibri" w:cs="Calibri"/>
                <w:b/>
                <w:bCs/>
              </w:rPr>
              <w:t xml:space="preserve">Cantitate: </w:t>
            </w:r>
            <w:r>
              <w:rPr>
                <w:rFonts w:ascii="Calibri" w:hAnsi="Calibri" w:cs="Calibri"/>
                <w:b/>
                <w:bCs/>
              </w:rPr>
              <w:t>1</w:t>
            </w:r>
            <w:r w:rsidRPr="00D5538B">
              <w:rPr>
                <w:rFonts w:ascii="Calibri" w:hAnsi="Calibri" w:cs="Calibri"/>
                <w:b/>
                <w:bCs/>
                <w:lang w:val="en-US"/>
              </w:rPr>
              <w:t xml:space="preserve"> bucat</w:t>
            </w:r>
            <w:r>
              <w:rPr>
                <w:rFonts w:ascii="Calibri" w:hAnsi="Calibri" w:cs="Calibri"/>
                <w:b/>
                <w:bCs/>
                <w:lang w:val="en-US"/>
              </w:rPr>
              <w:t>ă</w:t>
            </w:r>
          </w:p>
          <w:p w14:paraId="193A0747" w14:textId="3835C262" w:rsidR="00D5538B" w:rsidRPr="00D5538B" w:rsidRDefault="00D5538B" w:rsidP="00D5538B">
            <w:pPr>
              <w:rPr>
                <w:rFonts w:ascii="Calibri" w:hAnsi="Calibri" w:cs="Calibri"/>
                <w:b/>
                <w:bCs/>
              </w:rPr>
            </w:pPr>
            <w:r w:rsidRPr="00D5538B">
              <w:rPr>
                <w:rFonts w:ascii="Calibri" w:hAnsi="Calibri" w:cs="Calibri"/>
                <w:b/>
                <w:bCs/>
              </w:rPr>
              <w:t xml:space="preserve">Loc de livrare- </w:t>
            </w:r>
            <w:r w:rsidR="00E16B02">
              <w:rPr>
                <w:rFonts w:ascii="Calibri" w:hAnsi="Calibri" w:cs="Calibri"/>
                <w:b/>
                <w:bCs/>
                <w:lang w:val="en-US"/>
              </w:rPr>
              <w:t xml:space="preserve">Sediul beneficiarului </w:t>
            </w:r>
          </w:p>
          <w:p w14:paraId="6235FFB7" w14:textId="77777777" w:rsidR="00D5538B" w:rsidRPr="00D5538B" w:rsidRDefault="00D5538B" w:rsidP="00D5538B">
            <w:pPr>
              <w:rPr>
                <w:rFonts w:ascii="Calibri" w:hAnsi="Calibri" w:cs="Calibri"/>
                <w:b/>
                <w:bCs/>
              </w:rPr>
            </w:pPr>
          </w:p>
          <w:p w14:paraId="4C9FEFEA" w14:textId="77777777" w:rsidR="00D5538B" w:rsidRPr="00D5538B" w:rsidRDefault="00D5538B" w:rsidP="00D5538B">
            <w:pPr>
              <w:rPr>
                <w:rFonts w:ascii="Calibri" w:hAnsi="Calibri" w:cs="Calibri"/>
                <w:b/>
                <w:bCs/>
              </w:rPr>
            </w:pPr>
            <w:r w:rsidRPr="00D5538B">
              <w:rPr>
                <w:rFonts w:ascii="Calibri" w:hAnsi="Calibri" w:cs="Calibri"/>
                <w:b/>
                <w:bCs/>
              </w:rPr>
              <w:t xml:space="preserve">Dată de livrare: maxim 60 de zile de la semnarea contractului, </w:t>
            </w:r>
            <w:r w:rsidRPr="00D5538B">
              <w:rPr>
                <w:rFonts w:ascii="Calibri" w:hAnsi="Calibri" w:cs="Calibri"/>
                <w:b/>
                <w:bCs/>
                <w:i/>
                <w:iCs/>
              </w:rPr>
              <w:t>sau conform ofertă dacă durata ofertată este mai scăzută</w:t>
            </w:r>
          </w:p>
          <w:p w14:paraId="2EC3B515" w14:textId="77777777" w:rsidR="00D5538B" w:rsidRPr="00D5538B" w:rsidRDefault="00D5538B" w:rsidP="00D5538B">
            <w:pPr>
              <w:rPr>
                <w:rFonts w:ascii="Calibri" w:hAnsi="Calibri" w:cs="Calibri"/>
                <w:b/>
                <w:bCs/>
              </w:rPr>
            </w:pPr>
            <w:r w:rsidRPr="00D5538B">
              <w:rPr>
                <w:rFonts w:ascii="Calibri" w:hAnsi="Calibri" w:cs="Calibri"/>
                <w:b/>
                <w:bCs/>
              </w:rPr>
              <w:t>Garanție standard: 24 luni</w:t>
            </w:r>
          </w:p>
          <w:p w14:paraId="2506AEA3" w14:textId="77777777" w:rsidR="00D5538B" w:rsidRPr="00D5538B" w:rsidRDefault="00D5538B" w:rsidP="00D5538B">
            <w:pPr>
              <w:rPr>
                <w:rFonts w:ascii="Calibri" w:hAnsi="Calibri" w:cs="Calibri"/>
                <w:bCs/>
              </w:rPr>
            </w:pPr>
            <w:r w:rsidRPr="00D5538B">
              <w:rPr>
                <w:rFonts w:ascii="Calibri" w:hAnsi="Calibri" w:cs="Calibri"/>
                <w:b/>
                <w:bCs/>
              </w:rPr>
              <w:t xml:space="preserve">Garanție suplimentară: </w:t>
            </w:r>
            <w:r w:rsidRPr="00D5538B">
              <w:rPr>
                <w:rFonts w:ascii="Calibri" w:hAnsi="Calibri" w:cs="Calibri"/>
                <w:b/>
                <w:bCs/>
                <w:i/>
                <w:iCs/>
              </w:rPr>
              <w:t>conform ofertă</w:t>
            </w:r>
          </w:p>
        </w:tc>
        <w:tc>
          <w:tcPr>
            <w:tcW w:w="6996" w:type="dxa"/>
            <w:vAlign w:val="center"/>
          </w:tcPr>
          <w:p w14:paraId="0C666C0C" w14:textId="77777777" w:rsidR="00D5538B" w:rsidRPr="00D5538B" w:rsidRDefault="00D5538B" w:rsidP="00D5538B">
            <w:pPr>
              <w:rPr>
                <w:rFonts w:ascii="Calibri" w:hAnsi="Calibri" w:cs="Calibri"/>
                <w:b/>
                <w:bCs/>
              </w:rPr>
            </w:pPr>
            <w:r w:rsidRPr="00D5538B">
              <w:rPr>
                <w:rFonts w:ascii="Calibri" w:hAnsi="Calibri" w:cs="Calibri"/>
                <w:b/>
                <w:bCs/>
                <w:i/>
                <w:iCs/>
              </w:rPr>
              <w:lastRenderedPageBreak/>
              <w:t>Se va completa de ofertant cu specificațiile tehnice ale produsului/produselor ofertat/e</w:t>
            </w:r>
          </w:p>
        </w:tc>
      </w:tr>
    </w:tbl>
    <w:p w14:paraId="5905B695" w14:textId="323DF8A9" w:rsidR="00AF5FBC" w:rsidRPr="00710C8F" w:rsidRDefault="00AF5FBC" w:rsidP="009B7C83">
      <w:pPr>
        <w:rPr>
          <w:rFonts w:ascii="Calibri" w:hAnsi="Calibri" w:cs="Calibri"/>
          <w:b/>
          <w:bCs/>
          <w:lang w:val="en-US"/>
        </w:rPr>
      </w:pPr>
      <w:r>
        <w:rPr>
          <w:rFonts w:ascii="Calibri" w:hAnsi="Calibri" w:cs="Calibri"/>
          <w:b/>
          <w:bCs/>
          <w:lang w:val="en-US"/>
        </w:rPr>
        <w:lastRenderedPageBreak/>
        <w:t>R</w:t>
      </w:r>
      <w:r w:rsidRPr="00AF5FBC">
        <w:rPr>
          <w:rFonts w:ascii="Calibri" w:hAnsi="Calibri" w:cs="Calibri"/>
          <w:b/>
          <w:bCs/>
          <w:lang w:val="en-US"/>
        </w:rPr>
        <w:t xml:space="preserve">eper </w:t>
      </w:r>
      <w:proofErr w:type="gramStart"/>
      <w:r w:rsidRPr="00AF5FBC">
        <w:rPr>
          <w:rFonts w:ascii="Calibri" w:hAnsi="Calibri" w:cs="Calibri"/>
          <w:b/>
          <w:bCs/>
          <w:lang w:val="en-US"/>
        </w:rPr>
        <w:t>2</w:t>
      </w:r>
      <w:r>
        <w:rPr>
          <w:rFonts w:ascii="Calibri" w:hAnsi="Calibri" w:cs="Calibri"/>
          <w:b/>
          <w:bCs/>
          <w:lang w:val="en-US"/>
        </w:rPr>
        <w:t>.</w:t>
      </w:r>
      <w:r w:rsidRPr="00AF5FBC">
        <w:rPr>
          <w:rFonts w:ascii="Calibri" w:hAnsi="Calibri" w:cs="Calibri"/>
          <w:b/>
          <w:bCs/>
          <w:lang w:val="en-US"/>
        </w:rPr>
        <w:t>Stand</w:t>
      </w:r>
      <w:proofErr w:type="gramEnd"/>
      <w:r w:rsidRPr="00AF5FBC">
        <w:rPr>
          <w:rFonts w:ascii="Calibri" w:hAnsi="Calibri" w:cs="Calibri"/>
          <w:b/>
          <w:bCs/>
          <w:lang w:val="en-US"/>
        </w:rPr>
        <w:t xml:space="preserve"> Multifunctional sistem industrial format din 5 statii interconectabile</w:t>
      </w:r>
    </w:p>
    <w:tbl>
      <w:tblPr>
        <w:tblStyle w:val="TableGrid"/>
        <w:tblW w:w="0" w:type="auto"/>
        <w:tblLook w:val="04A0" w:firstRow="1" w:lastRow="0" w:firstColumn="1" w:lastColumn="0" w:noHBand="0" w:noVBand="1"/>
      </w:tblPr>
      <w:tblGrid>
        <w:gridCol w:w="6996"/>
        <w:gridCol w:w="6996"/>
      </w:tblGrid>
      <w:tr w:rsidR="00AF5FBC" w:rsidRPr="00AF5FBC" w14:paraId="40A0260A" w14:textId="77777777" w:rsidTr="005A3A0A">
        <w:tc>
          <w:tcPr>
            <w:tcW w:w="6996" w:type="dxa"/>
            <w:shd w:val="clear" w:color="auto" w:fill="DAE9F7" w:themeFill="text2" w:themeFillTint="1A"/>
          </w:tcPr>
          <w:p w14:paraId="46F959FE" w14:textId="77777777" w:rsidR="00AF5FBC" w:rsidRPr="00AF5FBC" w:rsidRDefault="00AF5FBC" w:rsidP="00AF5FBC">
            <w:pPr>
              <w:rPr>
                <w:rFonts w:ascii="Calibri" w:hAnsi="Calibri" w:cs="Calibri"/>
                <w:bCs/>
              </w:rPr>
            </w:pPr>
            <w:r w:rsidRPr="00AF5FBC">
              <w:rPr>
                <w:rFonts w:ascii="Calibri" w:hAnsi="Calibri" w:cs="Calibri"/>
                <w:bCs/>
              </w:rPr>
              <w:t>Specificații tehnice minimale</w:t>
            </w:r>
          </w:p>
        </w:tc>
        <w:tc>
          <w:tcPr>
            <w:tcW w:w="6996" w:type="dxa"/>
            <w:shd w:val="clear" w:color="auto" w:fill="DAE9F7" w:themeFill="text2" w:themeFillTint="1A"/>
          </w:tcPr>
          <w:p w14:paraId="66FE30B9" w14:textId="77777777" w:rsidR="00AF5FBC" w:rsidRPr="00AF5FBC" w:rsidRDefault="00AF5FBC" w:rsidP="00AF5FBC">
            <w:pPr>
              <w:rPr>
                <w:rFonts w:ascii="Calibri" w:hAnsi="Calibri" w:cs="Calibri"/>
                <w:b/>
                <w:bCs/>
              </w:rPr>
            </w:pPr>
            <w:r w:rsidRPr="00AF5FBC">
              <w:rPr>
                <w:rFonts w:ascii="Calibri" w:hAnsi="Calibri" w:cs="Calibri"/>
                <w:b/>
                <w:bCs/>
                <w:i/>
                <w:iCs/>
              </w:rPr>
              <w:t>Denumire comercială</w:t>
            </w:r>
            <w:r w:rsidRPr="00AF5FBC">
              <w:rPr>
                <w:rFonts w:ascii="Calibri" w:hAnsi="Calibri" w:cs="Calibri"/>
                <w:b/>
                <w:bCs/>
              </w:rPr>
              <w:t xml:space="preserve"> – Specificații tehnice produs ofertat</w:t>
            </w:r>
          </w:p>
        </w:tc>
      </w:tr>
      <w:tr w:rsidR="00AF5FBC" w:rsidRPr="00AF5FBC" w14:paraId="7527F59A" w14:textId="77777777" w:rsidTr="005A3A0A">
        <w:tc>
          <w:tcPr>
            <w:tcW w:w="6996" w:type="dxa"/>
          </w:tcPr>
          <w:tbl>
            <w:tblPr>
              <w:tblStyle w:val="TableGrid"/>
              <w:tblW w:w="0" w:type="auto"/>
              <w:tblLook w:val="04A0" w:firstRow="1" w:lastRow="0" w:firstColumn="1" w:lastColumn="0" w:noHBand="0" w:noVBand="1"/>
            </w:tblPr>
            <w:tblGrid>
              <w:gridCol w:w="6770"/>
            </w:tblGrid>
            <w:tr w:rsidR="00AF5FBC" w:rsidRPr="00AF5FBC" w14:paraId="634853B7" w14:textId="77777777" w:rsidTr="005A3A0A">
              <w:trPr>
                <w:trHeight w:val="56"/>
              </w:trPr>
              <w:tc>
                <w:tcPr>
                  <w:tcW w:w="6770" w:type="dxa"/>
                </w:tcPr>
                <w:p w14:paraId="64542B02" w14:textId="77777777" w:rsidR="00AF5FBC" w:rsidRPr="00AF5FBC" w:rsidRDefault="00AF5FBC" w:rsidP="00AF5FBC">
                  <w:pPr>
                    <w:rPr>
                      <w:rFonts w:ascii="Calibri" w:hAnsi="Calibri" w:cs="Calibri"/>
                      <w:b/>
                      <w:bCs/>
                      <w:lang w:val="en-US"/>
                    </w:rPr>
                  </w:pPr>
                  <w:r w:rsidRPr="00AF5FBC">
                    <w:rPr>
                      <w:rFonts w:ascii="Calibri" w:hAnsi="Calibri" w:cs="Calibri"/>
                      <w:b/>
                      <w:bCs/>
                      <w:lang w:val="en-US"/>
                    </w:rPr>
                    <w:t>1. STAȚIE ALIMENTARE CU PALEȚI PENTRU TRANSPORT PRODUSE (1 bucată)</w:t>
                  </w:r>
                </w:p>
                <w:p w14:paraId="0C02E3C4" w14:textId="77777777" w:rsidR="00AF5FBC" w:rsidRPr="00AF5FBC" w:rsidRDefault="00AF5FBC" w:rsidP="00AF5FBC">
                  <w:pPr>
                    <w:numPr>
                      <w:ilvl w:val="0"/>
                      <w:numId w:val="74"/>
                    </w:numPr>
                    <w:tabs>
                      <w:tab w:val="clear" w:pos="720"/>
                    </w:tabs>
                    <w:ind w:left="314" w:hanging="314"/>
                    <w:rPr>
                      <w:rFonts w:ascii="Calibri" w:hAnsi="Calibri" w:cs="Calibri"/>
                      <w:bCs/>
                      <w:lang w:val="en-US"/>
                    </w:rPr>
                  </w:pPr>
                  <w:r w:rsidRPr="00AF5FBC">
                    <w:rPr>
                      <w:rFonts w:ascii="Calibri" w:hAnsi="Calibri" w:cs="Calibri"/>
                      <w:bCs/>
                      <w:lang w:val="en-US"/>
                    </w:rPr>
                    <w:t>1.1. Post de lucru mobil pentru integrare echipamente:</w:t>
                  </w:r>
                </w:p>
                <w:p w14:paraId="65E8893A"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Structură: Schelet metalic robust, tip industrial sau didactic, vopsit electrostatic.</w:t>
                  </w:r>
                </w:p>
                <w:p w14:paraId="24E56AA9"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Mobilitate: 4 roți, dintre care minim 2 prevăzute cu sistem de frânare/blocare.</w:t>
                  </w:r>
                </w:p>
                <w:p w14:paraId="1039A126"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Dimensiuni: Lățime aprox. 700-800 mm, Adâncime aprox. 900-1100 mm, Înălțime ergonomică (aprox. 1700-1800 mm inclusiv suprastructura).</w:t>
                  </w:r>
                </w:p>
                <w:p w14:paraId="0DE7FAC9"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Blat: Material rezistent la uzură mecanică.</w:t>
                  </w:r>
                </w:p>
                <w:p w14:paraId="178CAB8B"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Cadru montaj: Profil (ex: aluminiu extrudat) ce permite montarea panourilor didactice standard (format A4 sau echivalent).</w:t>
                  </w:r>
                </w:p>
                <w:p w14:paraId="0A9DA1A8"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lastRenderedPageBreak/>
                    <w:t>Dotări electrice: Panou cu întreruptor general, buton ciupercă de urgență (E-Stop), protecție diferențială (ex: 16A/30mA), minim 4 prize 230V Schuko, conexiune Ethernet (RJ45).</w:t>
                  </w:r>
                </w:p>
                <w:p w14:paraId="5C4F594F" w14:textId="77777777" w:rsidR="00AF5FBC" w:rsidRPr="00AF5FBC" w:rsidRDefault="00AF5FBC" w:rsidP="00AF5FBC">
                  <w:pPr>
                    <w:numPr>
                      <w:ilvl w:val="0"/>
                      <w:numId w:val="74"/>
                    </w:numPr>
                    <w:tabs>
                      <w:tab w:val="clear" w:pos="720"/>
                    </w:tabs>
                    <w:ind w:left="314" w:hanging="314"/>
                    <w:rPr>
                      <w:rFonts w:ascii="Calibri" w:hAnsi="Calibri" w:cs="Calibri"/>
                      <w:bCs/>
                      <w:lang w:val="en-US"/>
                    </w:rPr>
                  </w:pPr>
                  <w:r w:rsidRPr="00AF5FBC">
                    <w:rPr>
                      <w:rFonts w:ascii="Calibri" w:hAnsi="Calibri" w:cs="Calibri"/>
                      <w:bCs/>
                      <w:lang w:val="en-US"/>
                    </w:rPr>
                    <w:t>1.2. Echipament interfață om-mașină (HMI):</w:t>
                  </w:r>
                </w:p>
                <w:p w14:paraId="6B221D23"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Tip: Panou operator industrial cu ecran tactil (Touchscreen).</w:t>
                  </w:r>
                </w:p>
                <w:p w14:paraId="16C4C812"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Diagonală: Minim 7 inch.</w:t>
                  </w:r>
                </w:p>
                <w:p w14:paraId="163C13DD"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Afișaj: Color (minim 65.000 culori), tehnologie TFT sau echivalent.</w:t>
                  </w:r>
                </w:p>
                <w:p w14:paraId="19D2B70A"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Comunicație: Port Ethernet compatibil cu protocoale industriale (ex: PROFINET, Ethernet/IP, Modbus TCP).</w:t>
                  </w:r>
                </w:p>
                <w:p w14:paraId="43C4C57C" w14:textId="77777777" w:rsidR="00AF5FBC" w:rsidRPr="00AF5FBC" w:rsidRDefault="00AF5FBC" w:rsidP="00AF5FBC">
                  <w:pPr>
                    <w:numPr>
                      <w:ilvl w:val="1"/>
                      <w:numId w:val="74"/>
                    </w:numPr>
                    <w:ind w:left="314" w:hanging="314"/>
                    <w:rPr>
                      <w:rFonts w:ascii="Calibri" w:hAnsi="Calibri" w:cs="Calibri"/>
                      <w:bCs/>
                      <w:lang w:val="en-US"/>
                    </w:rPr>
                  </w:pPr>
                  <w:r w:rsidRPr="00AF5FBC">
                    <w:rPr>
                      <w:rFonts w:ascii="Calibri" w:hAnsi="Calibri" w:cs="Calibri"/>
                      <w:bCs/>
                      <w:lang w:val="en-US"/>
                    </w:rPr>
                    <w:t>Interfețe suplimentare: Minim 1 x USB.</w:t>
                  </w:r>
                </w:p>
                <w:p w14:paraId="6ED9117E" w14:textId="77777777" w:rsidR="00AF5FBC" w:rsidRPr="00AF5FBC" w:rsidRDefault="00AF5FBC" w:rsidP="00AF5FBC">
                  <w:pPr>
                    <w:numPr>
                      <w:ilvl w:val="0"/>
                      <w:numId w:val="74"/>
                    </w:numPr>
                    <w:tabs>
                      <w:tab w:val="clear" w:pos="720"/>
                    </w:tabs>
                    <w:ind w:left="314" w:hanging="314"/>
                    <w:rPr>
                      <w:rFonts w:ascii="Calibri" w:hAnsi="Calibri" w:cs="Calibri"/>
                      <w:bCs/>
                      <w:lang w:val="en-US"/>
                    </w:rPr>
                  </w:pPr>
                  <w:r w:rsidRPr="00AF5FBC">
                    <w:rPr>
                      <w:rFonts w:ascii="Calibri" w:hAnsi="Calibri" w:cs="Calibri"/>
                      <w:bCs/>
                      <w:lang w:val="en-US"/>
                    </w:rPr>
                    <w:t>1.3. Echipament de conducere cu automat programabil (PLC):</w:t>
                  </w:r>
                </w:p>
                <w:p w14:paraId="1880FABF"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Tip: Automat programabil industrial, modular.</w:t>
                  </w:r>
                </w:p>
                <w:p w14:paraId="2720417D"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Intrări Digitale (DI): Minim 14 canale (24V DC).</w:t>
                  </w:r>
                </w:p>
                <w:p w14:paraId="1B7D128F"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Ieșiri Digitale (DO): Minim 10 canale (24V DC, min. 0.5A).</w:t>
                  </w:r>
                </w:p>
                <w:p w14:paraId="283DA9A1"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Intrări/Ieșiri Analogice: Minim 2 intrări și 2 ieșiri (sau extensibil la acest număr).</w:t>
                  </w:r>
                </w:p>
                <w:p w14:paraId="60A1495F"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Memorie: Capacitate adecvată pentru rularea programului de proces.</w:t>
                  </w:r>
                </w:p>
                <w:p w14:paraId="2688B115"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 xml:space="preserve">Interfațare didactică: Panou frontal cu acces la semnale prin borne securizate (4mm) SAU conectori multipolari de tip industrial (pentru conectare rapidă, fără </w:t>
                  </w:r>
                  <w:proofErr w:type="gramStart"/>
                  <w:r w:rsidRPr="00AF5FBC">
                    <w:rPr>
                      <w:rFonts w:ascii="Calibri" w:hAnsi="Calibri" w:cs="Calibri"/>
                      <w:bCs/>
                      <w:lang w:val="en-US"/>
                    </w:rPr>
                    <w:t>a</w:t>
                  </w:r>
                  <w:proofErr w:type="gramEnd"/>
                  <w:r w:rsidRPr="00AF5FBC">
                    <w:rPr>
                      <w:rFonts w:ascii="Calibri" w:hAnsi="Calibri" w:cs="Calibri"/>
                      <w:bCs/>
                      <w:lang w:val="en-US"/>
                    </w:rPr>
                    <w:t xml:space="preserve"> impune un standard proprietar specific precum SysLink, dar acceptându-l ca variantă).</w:t>
                  </w:r>
                </w:p>
                <w:p w14:paraId="64FE37DC"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Simulare: Comutatoare fizice pentru simularea stării intrărilor digitale.</w:t>
                  </w:r>
                </w:p>
                <w:p w14:paraId="07B1ECD5" w14:textId="77777777" w:rsidR="00AF5FBC" w:rsidRPr="00AF5FBC" w:rsidRDefault="00AF5FBC" w:rsidP="00AF5FBC">
                  <w:pPr>
                    <w:numPr>
                      <w:ilvl w:val="1"/>
                      <w:numId w:val="74"/>
                    </w:numPr>
                    <w:tabs>
                      <w:tab w:val="clear" w:pos="1440"/>
                      <w:tab w:val="num" w:pos="764"/>
                    </w:tabs>
                    <w:ind w:left="314" w:firstLine="0"/>
                    <w:rPr>
                      <w:rFonts w:ascii="Calibri" w:hAnsi="Calibri" w:cs="Calibri"/>
                      <w:bCs/>
                      <w:lang w:val="en-US"/>
                    </w:rPr>
                  </w:pPr>
                  <w:r w:rsidRPr="00AF5FBC">
                    <w:rPr>
                      <w:rFonts w:ascii="Calibri" w:hAnsi="Calibri" w:cs="Calibri"/>
                      <w:bCs/>
                      <w:lang w:val="en-US"/>
                    </w:rPr>
                    <w:t>Accesorii: Sursă alimentare 24V DC inclusă, cabluri de conexiune.</w:t>
                  </w:r>
                </w:p>
                <w:p w14:paraId="4FD76F29" w14:textId="77777777" w:rsidR="00AF5FBC" w:rsidRPr="00AF5FBC" w:rsidRDefault="00AF5FBC" w:rsidP="00AF5FBC">
                  <w:pPr>
                    <w:numPr>
                      <w:ilvl w:val="0"/>
                      <w:numId w:val="74"/>
                    </w:numPr>
                    <w:tabs>
                      <w:tab w:val="clear" w:pos="720"/>
                    </w:tabs>
                    <w:ind w:left="314" w:hanging="314"/>
                    <w:rPr>
                      <w:rFonts w:ascii="Calibri" w:hAnsi="Calibri" w:cs="Calibri"/>
                      <w:bCs/>
                      <w:lang w:val="en-US"/>
                    </w:rPr>
                  </w:pPr>
                  <w:r w:rsidRPr="00AF5FBC">
                    <w:rPr>
                      <w:rFonts w:ascii="Calibri" w:hAnsi="Calibri" w:cs="Calibri"/>
                      <w:bCs/>
                      <w:lang w:val="en-US"/>
                    </w:rPr>
                    <w:t>1.4. Echipament Edge Computing:</w:t>
                  </w:r>
                </w:p>
                <w:p w14:paraId="16D05230"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Funcție: Colectare date, procesare locală și transmisie IoT.</w:t>
                  </w:r>
                </w:p>
                <w:p w14:paraId="50EDAA31"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lastRenderedPageBreak/>
                    <w:t>Hardware: Procesor arhitectură ARM sau x86, RAM min. 4GB, Stocare min. 16GB (eMMC/SD).</w:t>
                  </w:r>
                </w:p>
                <w:p w14:paraId="48A700D4"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Conectivitate: Minim 2 x Ethernet Gigabit, porturi USB.</w:t>
                  </w:r>
                </w:p>
                <w:p w14:paraId="49D7957D"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Interfațare semnale: Acces la DI/DO/AI prin panou didactic cu borne securizate.</w:t>
                  </w:r>
                </w:p>
                <w:p w14:paraId="6E8EB965" w14:textId="77777777" w:rsidR="00AF5FBC" w:rsidRPr="00AF5FBC" w:rsidRDefault="00AF5FBC" w:rsidP="00AF5FBC">
                  <w:pPr>
                    <w:numPr>
                      <w:ilvl w:val="0"/>
                      <w:numId w:val="74"/>
                    </w:numPr>
                    <w:tabs>
                      <w:tab w:val="clear" w:pos="720"/>
                    </w:tabs>
                    <w:ind w:left="314" w:hanging="314"/>
                    <w:rPr>
                      <w:rFonts w:ascii="Calibri" w:hAnsi="Calibri" w:cs="Calibri"/>
                      <w:bCs/>
                      <w:lang w:val="en-US"/>
                    </w:rPr>
                  </w:pPr>
                  <w:r w:rsidRPr="00AF5FBC">
                    <w:rPr>
                      <w:rFonts w:ascii="Calibri" w:hAnsi="Calibri" w:cs="Calibri"/>
                      <w:bCs/>
                      <w:lang w:val="en-US"/>
                    </w:rPr>
                    <w:t>1.5. Convertizor de frecvență (VFD):</w:t>
                  </w:r>
                </w:p>
                <w:p w14:paraId="746B417D"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Alimentare: Monofazată sau trifazată (compatibil cu rețeaua laboratorului).</w:t>
                  </w:r>
                </w:p>
                <w:p w14:paraId="51BC4488"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Putere: Compatibilă cu motorul conveiorului (ex: 0.37 – 0.55 kW).</w:t>
                  </w:r>
                </w:p>
                <w:p w14:paraId="3E9DF371"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Comunicație: Interfață de rețea industrială integrată.</w:t>
                  </w:r>
                </w:p>
                <w:p w14:paraId="4C910E51"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Panou didactic: Acces la semnale control prin borne 4mm, potențiometru pentru referință viteză.</w:t>
                  </w:r>
                </w:p>
                <w:p w14:paraId="73DF1237" w14:textId="77777777" w:rsidR="00AF5FBC" w:rsidRPr="00AF5FBC" w:rsidRDefault="00AF5FBC" w:rsidP="00AF5FBC">
                  <w:pPr>
                    <w:numPr>
                      <w:ilvl w:val="0"/>
                      <w:numId w:val="74"/>
                    </w:numPr>
                    <w:tabs>
                      <w:tab w:val="clear" w:pos="720"/>
                    </w:tabs>
                    <w:ind w:left="314" w:hanging="314"/>
                    <w:rPr>
                      <w:rFonts w:ascii="Calibri" w:hAnsi="Calibri" w:cs="Calibri"/>
                      <w:bCs/>
                      <w:lang w:val="en-US"/>
                    </w:rPr>
                  </w:pPr>
                  <w:r w:rsidRPr="00AF5FBC">
                    <w:rPr>
                      <w:rFonts w:ascii="Calibri" w:hAnsi="Calibri" w:cs="Calibri"/>
                      <w:bCs/>
                      <w:lang w:val="en-US"/>
                    </w:rPr>
                    <w:t>1.6. Conveior de laborator (Bandă transportoare):</w:t>
                  </w:r>
                </w:p>
                <w:p w14:paraId="4FCAAB2F"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Dimensiuni: Lungime aprox. 700-800 mm, lățime adecvată paleților.</w:t>
                  </w:r>
                </w:p>
                <w:p w14:paraId="2D1616CC"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Acționare: Motor asincron sau sincron, alimentare AC.</w:t>
                  </w:r>
                </w:p>
                <w:p w14:paraId="43755917"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Senzori: Senzori optici/inductivi pentru detecție palet și capete de cursă.</w:t>
                  </w:r>
                </w:p>
                <w:p w14:paraId="07E79E0D"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Siguranță: Buton ciupercă oprire urgență montat local.</w:t>
                  </w:r>
                </w:p>
                <w:p w14:paraId="5BA71244" w14:textId="77777777" w:rsidR="00AF5FBC" w:rsidRPr="00AF5FBC" w:rsidRDefault="00AF5FBC" w:rsidP="00AF5FBC">
                  <w:pPr>
                    <w:numPr>
                      <w:ilvl w:val="1"/>
                      <w:numId w:val="74"/>
                    </w:numPr>
                    <w:tabs>
                      <w:tab w:val="clear" w:pos="1440"/>
                      <w:tab w:val="num" w:pos="674"/>
                    </w:tabs>
                    <w:ind w:left="314" w:firstLine="0"/>
                    <w:rPr>
                      <w:rFonts w:ascii="Calibri" w:hAnsi="Calibri" w:cs="Calibri"/>
                      <w:bCs/>
                      <w:lang w:val="en-US"/>
                    </w:rPr>
                  </w:pPr>
                  <w:r w:rsidRPr="00AF5FBC">
                    <w:rPr>
                      <w:rFonts w:ascii="Calibri" w:hAnsi="Calibri" w:cs="Calibri"/>
                      <w:bCs/>
                      <w:lang w:val="en-US"/>
                    </w:rPr>
                    <w:t>Conectică: Interfațare semnale prin panou cu borne sau conectori multipolari.</w:t>
                  </w:r>
                </w:p>
                <w:p w14:paraId="3374A7BA" w14:textId="77777777" w:rsidR="00AF5FBC" w:rsidRPr="00AF5FBC" w:rsidRDefault="00AF5FBC" w:rsidP="00AF5FBC">
                  <w:pPr>
                    <w:numPr>
                      <w:ilvl w:val="0"/>
                      <w:numId w:val="74"/>
                    </w:numPr>
                    <w:tabs>
                      <w:tab w:val="clear" w:pos="720"/>
                    </w:tabs>
                    <w:ind w:left="314" w:hanging="314"/>
                    <w:rPr>
                      <w:rFonts w:ascii="Calibri" w:hAnsi="Calibri" w:cs="Calibri"/>
                      <w:bCs/>
                      <w:lang w:val="en-US"/>
                    </w:rPr>
                  </w:pPr>
                  <w:r w:rsidRPr="00AF5FBC">
                    <w:rPr>
                      <w:rFonts w:ascii="Calibri" w:hAnsi="Calibri" w:cs="Calibri"/>
                      <w:bCs/>
                      <w:lang w:val="en-US"/>
                    </w:rPr>
                    <w:t>1.7. Unitate stocare paleți transport:</w:t>
                  </w:r>
                </w:p>
                <w:p w14:paraId="1D534910" w14:textId="77777777" w:rsidR="00AF5FBC" w:rsidRPr="00AF5FBC" w:rsidRDefault="00AF5FBC" w:rsidP="00AF5FBC">
                  <w:pPr>
                    <w:numPr>
                      <w:ilvl w:val="1"/>
                      <w:numId w:val="74"/>
                    </w:numPr>
                    <w:tabs>
                      <w:tab w:val="clear" w:pos="1440"/>
                    </w:tabs>
                    <w:ind w:left="314" w:firstLine="0"/>
                    <w:rPr>
                      <w:rFonts w:ascii="Calibri" w:hAnsi="Calibri" w:cs="Calibri"/>
                      <w:bCs/>
                      <w:lang w:val="en-US"/>
                    </w:rPr>
                  </w:pPr>
                  <w:r w:rsidRPr="00AF5FBC">
                    <w:rPr>
                      <w:rFonts w:ascii="Calibri" w:hAnsi="Calibri" w:cs="Calibri"/>
                      <w:bCs/>
                      <w:lang w:val="en-US"/>
                    </w:rPr>
                    <w:t>Funcție: Stocarea și distribuția paleților pe bandă.</w:t>
                  </w:r>
                </w:p>
                <w:p w14:paraId="1F26B106" w14:textId="77777777" w:rsidR="00AF5FBC" w:rsidRPr="00AF5FBC" w:rsidRDefault="00AF5FBC" w:rsidP="00AF5FBC">
                  <w:pPr>
                    <w:numPr>
                      <w:ilvl w:val="1"/>
                      <w:numId w:val="74"/>
                    </w:numPr>
                    <w:tabs>
                      <w:tab w:val="clear" w:pos="1440"/>
                    </w:tabs>
                    <w:ind w:left="314" w:firstLine="0"/>
                    <w:rPr>
                      <w:rFonts w:ascii="Calibri" w:hAnsi="Calibri" w:cs="Calibri"/>
                      <w:bCs/>
                      <w:lang w:val="en-US"/>
                    </w:rPr>
                  </w:pPr>
                  <w:r w:rsidRPr="00AF5FBC">
                    <w:rPr>
                      <w:rFonts w:ascii="Calibri" w:hAnsi="Calibri" w:cs="Calibri"/>
                      <w:bCs/>
                      <w:lang w:val="en-US"/>
                    </w:rPr>
                    <w:t>Acționare: Pneumatică sau electrică (mecanism de separare).</w:t>
                  </w:r>
                </w:p>
                <w:p w14:paraId="2A61EE3A" w14:textId="77777777" w:rsidR="00AF5FBC" w:rsidRPr="00AF5FBC" w:rsidRDefault="00AF5FBC" w:rsidP="00AF5FBC">
                  <w:pPr>
                    <w:numPr>
                      <w:ilvl w:val="1"/>
                      <w:numId w:val="74"/>
                    </w:numPr>
                    <w:tabs>
                      <w:tab w:val="clear" w:pos="1440"/>
                    </w:tabs>
                    <w:ind w:left="314" w:firstLine="0"/>
                    <w:rPr>
                      <w:rFonts w:ascii="Calibri" w:hAnsi="Calibri" w:cs="Calibri"/>
                      <w:bCs/>
                      <w:lang w:val="en-US"/>
                    </w:rPr>
                  </w:pPr>
                  <w:r w:rsidRPr="00AF5FBC">
                    <w:rPr>
                      <w:rFonts w:ascii="Calibri" w:hAnsi="Calibri" w:cs="Calibri"/>
                      <w:bCs/>
                      <w:lang w:val="en-US"/>
                    </w:rPr>
                    <w:t>Senzori: Monitorizare stoc (gol/plin) și poziție mecanism.</w:t>
                  </w:r>
                </w:p>
                <w:p w14:paraId="09FCDFA5" w14:textId="77777777" w:rsidR="00AF5FBC" w:rsidRPr="00AF5FBC" w:rsidRDefault="00EC7EF1" w:rsidP="00AF5FBC">
                  <w:pPr>
                    <w:rPr>
                      <w:rFonts w:ascii="Calibri" w:hAnsi="Calibri" w:cs="Calibri"/>
                      <w:bCs/>
                      <w:lang w:val="en-US"/>
                    </w:rPr>
                  </w:pPr>
                  <w:r>
                    <w:rPr>
                      <w:rFonts w:ascii="Calibri" w:hAnsi="Calibri" w:cs="Calibri"/>
                      <w:bCs/>
                      <w:lang w:val="en-US"/>
                    </w:rPr>
                    <w:pict w14:anchorId="44BF0E79">
                      <v:rect id="_x0000_i1025" style="width:0;height:1.5pt" o:hralign="center" o:hrstd="t" o:hr="t" fillcolor="#a0a0a0" stroked="f"/>
                    </w:pict>
                  </w:r>
                </w:p>
                <w:p w14:paraId="451C75BD" w14:textId="5BDAF20E" w:rsidR="00AF5FBC" w:rsidRPr="00974ECE" w:rsidRDefault="00AF5FBC" w:rsidP="00AF5FBC">
                  <w:pPr>
                    <w:rPr>
                      <w:rFonts w:ascii="Calibri" w:hAnsi="Calibri" w:cs="Calibri"/>
                      <w:b/>
                      <w:bCs/>
                      <w:lang w:val="en-US"/>
                    </w:rPr>
                  </w:pPr>
                  <w:r w:rsidRPr="00974ECE">
                    <w:rPr>
                      <w:rFonts w:ascii="Calibri" w:hAnsi="Calibri" w:cs="Calibri"/>
                      <w:b/>
                      <w:bCs/>
                      <w:lang w:val="en-US"/>
                    </w:rPr>
                    <w:t>2. STAȚI</w:t>
                  </w:r>
                  <w:r w:rsidR="00710C8F">
                    <w:rPr>
                      <w:rFonts w:ascii="Calibri" w:hAnsi="Calibri" w:cs="Calibri"/>
                      <w:b/>
                      <w:bCs/>
                      <w:lang w:val="en-US"/>
                    </w:rPr>
                    <w:t>E</w:t>
                  </w:r>
                  <w:r w:rsidRPr="00974ECE">
                    <w:rPr>
                      <w:rFonts w:ascii="Calibri" w:hAnsi="Calibri" w:cs="Calibri"/>
                      <w:b/>
                      <w:bCs/>
                      <w:lang w:val="en-US"/>
                    </w:rPr>
                    <w:t xml:space="preserve"> ALIMENTARE PIESE DE BAZĂ (1 bucată)</w:t>
                  </w:r>
                </w:p>
                <w:p w14:paraId="6FDDA15C" w14:textId="77777777" w:rsidR="00AF5FBC" w:rsidRPr="00AF5FBC" w:rsidRDefault="00AF5FBC" w:rsidP="00974ECE">
                  <w:pPr>
                    <w:numPr>
                      <w:ilvl w:val="0"/>
                      <w:numId w:val="75"/>
                    </w:numPr>
                    <w:tabs>
                      <w:tab w:val="clear" w:pos="720"/>
                      <w:tab w:val="num" w:pos="360"/>
                    </w:tabs>
                    <w:ind w:left="314" w:hanging="270"/>
                    <w:rPr>
                      <w:rFonts w:ascii="Calibri" w:hAnsi="Calibri" w:cs="Calibri"/>
                      <w:bCs/>
                      <w:lang w:val="en-US"/>
                    </w:rPr>
                  </w:pPr>
                  <w:r w:rsidRPr="00AF5FBC">
                    <w:rPr>
                      <w:rFonts w:ascii="Calibri" w:hAnsi="Calibri" w:cs="Calibri"/>
                      <w:bCs/>
                      <w:lang w:val="en-US"/>
                    </w:rPr>
                    <w:t>2.1. Post de lucru mobil:</w:t>
                  </w:r>
                </w:p>
                <w:p w14:paraId="24842E20"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Specificații identice cu punctul 1.1 (dimensiuni aprox. 750x1000x1750mm, dotări electrice complete).</w:t>
                  </w:r>
                </w:p>
                <w:p w14:paraId="7DEA4415" w14:textId="77777777" w:rsidR="00AF5FBC" w:rsidRPr="00AF5FBC" w:rsidRDefault="00AF5FBC" w:rsidP="00974ECE">
                  <w:pPr>
                    <w:numPr>
                      <w:ilvl w:val="0"/>
                      <w:numId w:val="75"/>
                    </w:numPr>
                    <w:tabs>
                      <w:tab w:val="clear" w:pos="720"/>
                      <w:tab w:val="num" w:pos="360"/>
                    </w:tabs>
                    <w:ind w:left="314" w:hanging="270"/>
                    <w:rPr>
                      <w:rFonts w:ascii="Calibri" w:hAnsi="Calibri" w:cs="Calibri"/>
                      <w:bCs/>
                      <w:lang w:val="en-US"/>
                    </w:rPr>
                  </w:pPr>
                  <w:r w:rsidRPr="00AF5FBC">
                    <w:rPr>
                      <w:rFonts w:ascii="Calibri" w:hAnsi="Calibri" w:cs="Calibri"/>
                      <w:bCs/>
                      <w:lang w:val="en-US"/>
                    </w:rPr>
                    <w:t>2.2. Automat Programabil (PLC):</w:t>
                  </w:r>
                </w:p>
                <w:p w14:paraId="1F42DE41"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Specificații similare cu 1.3 (Minim 14 DI, 10 DO, 2 AI, 2 AO, interfață rețea industrială, panou didactic interfațare).</w:t>
                  </w:r>
                </w:p>
                <w:p w14:paraId="63552A92" w14:textId="77777777" w:rsidR="00AF5FBC" w:rsidRPr="00AF5FBC" w:rsidRDefault="00AF5FBC" w:rsidP="00974ECE">
                  <w:pPr>
                    <w:numPr>
                      <w:ilvl w:val="0"/>
                      <w:numId w:val="75"/>
                    </w:numPr>
                    <w:tabs>
                      <w:tab w:val="clear" w:pos="720"/>
                      <w:tab w:val="num" w:pos="360"/>
                    </w:tabs>
                    <w:ind w:left="314" w:hanging="270"/>
                    <w:rPr>
                      <w:rFonts w:ascii="Calibri" w:hAnsi="Calibri" w:cs="Calibri"/>
                      <w:bCs/>
                      <w:lang w:val="en-US"/>
                    </w:rPr>
                  </w:pPr>
                  <w:r w:rsidRPr="00AF5FBC">
                    <w:rPr>
                      <w:rFonts w:ascii="Calibri" w:hAnsi="Calibri" w:cs="Calibri"/>
                      <w:bCs/>
                      <w:lang w:val="en-US"/>
                    </w:rPr>
                    <w:lastRenderedPageBreak/>
                    <w:t>2.3. Conveior cu servomotor:</w:t>
                  </w:r>
                </w:p>
                <w:p w14:paraId="554EFD67"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Funcție: Transport și poziționare precisă.</w:t>
                  </w:r>
                </w:p>
                <w:p w14:paraId="525C3481"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Acționare: Servomotor cu encoder integrat (absolut sau incremental de înaltă rezoluție).</w:t>
                  </w:r>
                </w:p>
                <w:p w14:paraId="36571BC5"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Performanțe: Putere min. 0.4kW (sau adecvată sarcinii), control precis al poziției.</w:t>
                  </w:r>
                </w:p>
                <w:p w14:paraId="46D1256A"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Include: Senzori poziție și panou interfațare semnale.</w:t>
                  </w:r>
                </w:p>
                <w:p w14:paraId="60952CF8" w14:textId="77777777" w:rsidR="00AF5FBC" w:rsidRPr="00AF5FBC" w:rsidRDefault="00AF5FBC" w:rsidP="00974ECE">
                  <w:pPr>
                    <w:numPr>
                      <w:ilvl w:val="0"/>
                      <w:numId w:val="75"/>
                    </w:numPr>
                    <w:tabs>
                      <w:tab w:val="clear" w:pos="720"/>
                      <w:tab w:val="num" w:pos="360"/>
                    </w:tabs>
                    <w:ind w:left="314" w:hanging="270"/>
                    <w:rPr>
                      <w:rFonts w:ascii="Calibri" w:hAnsi="Calibri" w:cs="Calibri"/>
                      <w:bCs/>
                      <w:lang w:val="en-US"/>
                    </w:rPr>
                  </w:pPr>
                  <w:r w:rsidRPr="00AF5FBC">
                    <w:rPr>
                      <w:rFonts w:ascii="Calibri" w:hAnsi="Calibri" w:cs="Calibri"/>
                      <w:bCs/>
                      <w:lang w:val="en-US"/>
                    </w:rPr>
                    <w:t>2.4. Driver/Convertizor Servo:</w:t>
                  </w:r>
                </w:p>
                <w:p w14:paraId="55EB21A6"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Compatibilitate: Dedicat motorului de la pct 2.3.</w:t>
                  </w:r>
                </w:p>
                <w:p w14:paraId="3876CB4D"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Funcții: Control cuplu, viteză, poziție.</w:t>
                  </w:r>
                </w:p>
                <w:p w14:paraId="40621553"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Comunicație: Protocol industrial (Profinet, EtherCAT, etc.).</w:t>
                  </w:r>
                </w:p>
                <w:p w14:paraId="0DD8EE84" w14:textId="77777777" w:rsidR="00AF5FBC" w:rsidRPr="00AF5FBC" w:rsidRDefault="00AF5FBC" w:rsidP="00974ECE">
                  <w:pPr>
                    <w:numPr>
                      <w:ilvl w:val="0"/>
                      <w:numId w:val="75"/>
                    </w:numPr>
                    <w:tabs>
                      <w:tab w:val="clear" w:pos="720"/>
                      <w:tab w:val="num" w:pos="360"/>
                    </w:tabs>
                    <w:ind w:left="314" w:hanging="270"/>
                    <w:rPr>
                      <w:rFonts w:ascii="Calibri" w:hAnsi="Calibri" w:cs="Calibri"/>
                      <w:bCs/>
                      <w:lang w:val="en-US"/>
                    </w:rPr>
                  </w:pPr>
                  <w:r w:rsidRPr="00AF5FBC">
                    <w:rPr>
                      <w:rFonts w:ascii="Calibri" w:hAnsi="Calibri" w:cs="Calibri"/>
                      <w:bCs/>
                      <w:lang w:val="en-US"/>
                    </w:rPr>
                    <w:t>2.5. Unitate stocare piese de bază:</w:t>
                  </w:r>
                </w:p>
                <w:p w14:paraId="5642FDDE"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Tip: Magazie verticală sau gravitațională.</w:t>
                  </w:r>
                </w:p>
                <w:p w14:paraId="6312052A"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Acționare: Mecanism pneumatic de separare (cilindru împingere/blocare).</w:t>
                  </w:r>
                </w:p>
                <w:p w14:paraId="455CFC17"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Senzori: Detecție prezență piesă, senzori poziție cilindri (tip Reed/Hall).</w:t>
                  </w:r>
                </w:p>
                <w:p w14:paraId="1B3FE469" w14:textId="77777777" w:rsidR="00AF5FBC" w:rsidRPr="00AF5FBC" w:rsidRDefault="00AF5FBC" w:rsidP="00974ECE">
                  <w:pPr>
                    <w:numPr>
                      <w:ilvl w:val="0"/>
                      <w:numId w:val="75"/>
                    </w:numPr>
                    <w:tabs>
                      <w:tab w:val="clear" w:pos="720"/>
                      <w:tab w:val="num" w:pos="360"/>
                    </w:tabs>
                    <w:ind w:left="314" w:hanging="270"/>
                    <w:rPr>
                      <w:rFonts w:ascii="Calibri" w:hAnsi="Calibri" w:cs="Calibri"/>
                      <w:bCs/>
                      <w:lang w:val="en-US"/>
                    </w:rPr>
                  </w:pPr>
                  <w:r w:rsidRPr="00AF5FBC">
                    <w:rPr>
                      <w:rFonts w:ascii="Calibri" w:hAnsi="Calibri" w:cs="Calibri"/>
                      <w:bCs/>
                      <w:lang w:val="en-US"/>
                    </w:rPr>
                    <w:t>2.6. Sistem identificare RFID:</w:t>
                  </w:r>
                </w:p>
                <w:p w14:paraId="7D2A52C1"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Componente: Minim 2 capete de citire/scriere (Read/Write) și interfață de comunicare.</w:t>
                  </w:r>
                </w:p>
                <w:p w14:paraId="5BB5A24F"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Frecvență: Standard industrial (ex: 13.56 MHz).</w:t>
                  </w:r>
                </w:p>
                <w:p w14:paraId="622095A0"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Conectivitate: IO-Link sau Ethernet industrial.</w:t>
                  </w:r>
                </w:p>
                <w:p w14:paraId="17190EAB" w14:textId="77777777" w:rsidR="00AF5FBC" w:rsidRPr="00AF5FBC" w:rsidRDefault="00AF5FBC" w:rsidP="00974ECE">
                  <w:pPr>
                    <w:numPr>
                      <w:ilvl w:val="1"/>
                      <w:numId w:val="75"/>
                    </w:numPr>
                    <w:tabs>
                      <w:tab w:val="clear" w:pos="1440"/>
                      <w:tab w:val="num" w:pos="360"/>
                      <w:tab w:val="num" w:pos="764"/>
                    </w:tabs>
                    <w:ind w:left="314" w:firstLine="0"/>
                    <w:rPr>
                      <w:rFonts w:ascii="Calibri" w:hAnsi="Calibri" w:cs="Calibri"/>
                      <w:bCs/>
                      <w:lang w:val="en-US"/>
                    </w:rPr>
                  </w:pPr>
                  <w:r w:rsidRPr="00AF5FBC">
                    <w:rPr>
                      <w:rFonts w:ascii="Calibri" w:hAnsi="Calibri" w:cs="Calibri"/>
                      <w:bCs/>
                      <w:lang w:val="en-US"/>
                    </w:rPr>
                    <w:t>Accesorii: Tag-uri RFID compatibile montate pe paleți.</w:t>
                  </w:r>
                </w:p>
                <w:p w14:paraId="37546D0B" w14:textId="77777777" w:rsidR="00AF5FBC" w:rsidRPr="00AF5FBC" w:rsidRDefault="00EC7EF1" w:rsidP="00AF5FBC">
                  <w:pPr>
                    <w:rPr>
                      <w:rFonts w:ascii="Calibri" w:hAnsi="Calibri" w:cs="Calibri"/>
                      <w:bCs/>
                      <w:lang w:val="en-US"/>
                    </w:rPr>
                  </w:pPr>
                  <w:r>
                    <w:rPr>
                      <w:rFonts w:ascii="Calibri" w:hAnsi="Calibri" w:cs="Calibri"/>
                      <w:bCs/>
                      <w:lang w:val="en-US"/>
                    </w:rPr>
                    <w:pict w14:anchorId="709B086D">
                      <v:rect id="_x0000_i1026" style="width:0;height:1.5pt" o:hralign="center" o:hrstd="t" o:hr="t" fillcolor="#a0a0a0" stroked="f"/>
                    </w:pict>
                  </w:r>
                </w:p>
                <w:p w14:paraId="3CE81E4E" w14:textId="7C8BDA31" w:rsidR="00AF5FBC" w:rsidRPr="00A4229B" w:rsidRDefault="00AF5FBC" w:rsidP="00AF5FBC">
                  <w:pPr>
                    <w:rPr>
                      <w:rFonts w:ascii="Calibri" w:hAnsi="Calibri" w:cs="Calibri"/>
                      <w:b/>
                      <w:bCs/>
                      <w:lang w:val="en-US"/>
                    </w:rPr>
                  </w:pPr>
                  <w:r w:rsidRPr="00A4229B">
                    <w:rPr>
                      <w:rFonts w:ascii="Calibri" w:hAnsi="Calibri" w:cs="Calibri"/>
                      <w:b/>
                      <w:bCs/>
                      <w:lang w:val="en-US"/>
                    </w:rPr>
                    <w:t>3. STAȚI</w:t>
                  </w:r>
                  <w:r w:rsidR="00710C8F">
                    <w:rPr>
                      <w:rFonts w:ascii="Calibri" w:hAnsi="Calibri" w:cs="Calibri"/>
                      <w:b/>
                      <w:bCs/>
                      <w:lang w:val="en-US"/>
                    </w:rPr>
                    <w:t>E</w:t>
                  </w:r>
                  <w:r w:rsidRPr="00A4229B">
                    <w:rPr>
                      <w:rFonts w:ascii="Calibri" w:hAnsi="Calibri" w:cs="Calibri"/>
                      <w:b/>
                      <w:bCs/>
                      <w:lang w:val="en-US"/>
                    </w:rPr>
                    <w:t xml:space="preserve"> CELULĂ CU BRAȚ ROBOTIC COLABORATIV (1 bucată)</w:t>
                  </w:r>
                </w:p>
                <w:p w14:paraId="2FDF71F9"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t>3.1. Post de lucru mobil:</w:t>
                  </w:r>
                </w:p>
                <w:p w14:paraId="2A243CEB"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Specificații identice cu 1.1, cu blat adaptat pentru montarea stabilă a robotului.</w:t>
                  </w:r>
                </w:p>
                <w:p w14:paraId="4B41C695"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t>3.2. Interfață Om-Mașină (HMI):</w:t>
                  </w:r>
                </w:p>
                <w:p w14:paraId="356C1959"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Specificații identice cu 1.2.</w:t>
                  </w:r>
                </w:p>
                <w:p w14:paraId="0F152F4C"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t>3.3. Automat Programabil (PLC):</w:t>
                  </w:r>
                </w:p>
                <w:p w14:paraId="3AC4206C"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Specificații identice cu 1.3 (Minim 14 DI, 10 DO, conectivitate rețea).</w:t>
                  </w:r>
                </w:p>
                <w:p w14:paraId="111C905A"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lastRenderedPageBreak/>
                    <w:t>3.4. Braț robotic industrial colaborativ:</w:t>
                  </w:r>
                </w:p>
                <w:p w14:paraId="0FDA7A41"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Arhitectură: Braț articulat cu 6 axe (6 grade de libertate).</w:t>
                  </w:r>
                </w:p>
                <w:p w14:paraId="4B90D3DF"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Sarcina utilă (Payload): Minim 3 kg.</w:t>
                  </w:r>
                </w:p>
                <w:p w14:paraId="0E1CFE10"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Rază de acțiune (Reach): Minim 500 mm.</w:t>
                  </w:r>
                </w:p>
                <w:p w14:paraId="094B5C72"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Siguranță: Funcții colaborative native (detectare coliziune, oprire de protecție) conform ISO/TS 15066.</w:t>
                  </w:r>
                </w:p>
                <w:p w14:paraId="2B263078"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Conectivitate Controller: Suport pentru protocoale industriale (PROFINET, Modbus TCP, Ethernet/IP).</w:t>
                  </w:r>
                </w:p>
                <w:p w14:paraId="731E4821"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I/O: Intrări/Ieșiri digitale configurabile integrate.</w:t>
                  </w:r>
                </w:p>
                <w:p w14:paraId="6BC20057"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Programare: Consolă portabilă (Teach Pendant) cu interfață grafică și posibilitate de ghidare manuală (teaching by demonstration).</w:t>
                  </w:r>
                </w:p>
                <w:p w14:paraId="0C93E83E"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t>3.5. Gripper (Element de prindere):</w:t>
                  </w:r>
                </w:p>
                <w:p w14:paraId="214155E3"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Tip: Paralel, acționare electrică sau pneumatică.</w:t>
                  </w:r>
                </w:p>
                <w:p w14:paraId="6288A441"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Compatibilitate: Integrat plug&amp;play cu robotul ofertat.</w:t>
                  </w:r>
                </w:p>
                <w:p w14:paraId="2F1233B2"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Senzori: Feedback stare falci (deschis/închis).</w:t>
                  </w:r>
                </w:p>
                <w:p w14:paraId="68560496"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t>3.6. Conveior cu servomotor:</w:t>
                  </w:r>
                </w:p>
                <w:p w14:paraId="46FACEED" w14:textId="77777777" w:rsidR="00AF5FBC" w:rsidRPr="00AF5FBC" w:rsidRDefault="00AF5FBC" w:rsidP="00A4229B">
                  <w:pPr>
                    <w:numPr>
                      <w:ilvl w:val="1"/>
                      <w:numId w:val="76"/>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Specificații identice cu 2.3 (Poziționare precisă pentru manipulare robotizată).</w:t>
                  </w:r>
                </w:p>
                <w:p w14:paraId="1EE12B2C"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t>3.7. Driver/Convertizor Servo:</w:t>
                  </w:r>
                </w:p>
                <w:p w14:paraId="3F41FEFE" w14:textId="77777777" w:rsidR="00AF5FBC" w:rsidRPr="00AF5FBC" w:rsidRDefault="00AF5FBC" w:rsidP="00A4229B">
                  <w:pPr>
                    <w:numPr>
                      <w:ilvl w:val="1"/>
                      <w:numId w:val="76"/>
                    </w:numPr>
                    <w:tabs>
                      <w:tab w:val="clear" w:pos="1440"/>
                      <w:tab w:val="num" w:pos="404"/>
                      <w:tab w:val="num" w:pos="944"/>
                    </w:tabs>
                    <w:ind w:left="404" w:firstLine="0"/>
                    <w:rPr>
                      <w:rFonts w:ascii="Calibri" w:hAnsi="Calibri" w:cs="Calibri"/>
                      <w:bCs/>
                      <w:lang w:val="en-US"/>
                    </w:rPr>
                  </w:pPr>
                  <w:r w:rsidRPr="00AF5FBC">
                    <w:rPr>
                      <w:rFonts w:ascii="Calibri" w:hAnsi="Calibri" w:cs="Calibri"/>
                      <w:bCs/>
                      <w:lang w:val="en-US"/>
                    </w:rPr>
                    <w:t>Specificații identice cu 2.4.</w:t>
                  </w:r>
                </w:p>
                <w:p w14:paraId="61E01F1A"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t>3.8. Unitate indexare piese:</w:t>
                  </w:r>
                </w:p>
                <w:p w14:paraId="6E161790" w14:textId="77777777" w:rsidR="00AF5FBC" w:rsidRPr="00AF5FBC" w:rsidRDefault="00AF5FBC" w:rsidP="00A4229B">
                  <w:pPr>
                    <w:numPr>
                      <w:ilvl w:val="1"/>
                      <w:numId w:val="76"/>
                    </w:numPr>
                    <w:tabs>
                      <w:tab w:val="clear" w:pos="1440"/>
                      <w:tab w:val="num" w:pos="404"/>
                      <w:tab w:val="num" w:pos="944"/>
                    </w:tabs>
                    <w:ind w:left="404" w:firstLine="0"/>
                    <w:rPr>
                      <w:rFonts w:ascii="Calibri" w:hAnsi="Calibri" w:cs="Calibri"/>
                      <w:bCs/>
                      <w:lang w:val="en-US"/>
                    </w:rPr>
                  </w:pPr>
                  <w:r w:rsidRPr="00AF5FBC">
                    <w:rPr>
                      <w:rFonts w:ascii="Calibri" w:hAnsi="Calibri" w:cs="Calibri"/>
                      <w:bCs/>
                      <w:lang w:val="en-US"/>
                    </w:rPr>
                    <w:t>Funcție: Oprirea mecanică și fixarea paletului pe bandă pentru precizie.</w:t>
                  </w:r>
                </w:p>
                <w:p w14:paraId="6092D776" w14:textId="77777777" w:rsidR="00AF5FBC" w:rsidRPr="00AF5FBC" w:rsidRDefault="00AF5FBC" w:rsidP="00A4229B">
                  <w:pPr>
                    <w:numPr>
                      <w:ilvl w:val="1"/>
                      <w:numId w:val="76"/>
                    </w:numPr>
                    <w:tabs>
                      <w:tab w:val="clear" w:pos="1440"/>
                      <w:tab w:val="num" w:pos="404"/>
                      <w:tab w:val="num" w:pos="944"/>
                    </w:tabs>
                    <w:ind w:left="404" w:firstLine="0"/>
                    <w:rPr>
                      <w:rFonts w:ascii="Calibri" w:hAnsi="Calibri" w:cs="Calibri"/>
                      <w:bCs/>
                      <w:lang w:val="en-US"/>
                    </w:rPr>
                  </w:pPr>
                  <w:r w:rsidRPr="00AF5FBC">
                    <w:rPr>
                      <w:rFonts w:ascii="Calibri" w:hAnsi="Calibri" w:cs="Calibri"/>
                      <w:bCs/>
                      <w:lang w:val="en-US"/>
                    </w:rPr>
                    <w:t>Acționare: Pneumatică.</w:t>
                  </w:r>
                </w:p>
                <w:p w14:paraId="7C60B649" w14:textId="77777777" w:rsidR="00AF5FBC" w:rsidRPr="00AF5FBC" w:rsidRDefault="00AF5FBC" w:rsidP="00A4229B">
                  <w:pPr>
                    <w:numPr>
                      <w:ilvl w:val="1"/>
                      <w:numId w:val="76"/>
                    </w:numPr>
                    <w:tabs>
                      <w:tab w:val="clear" w:pos="1440"/>
                      <w:tab w:val="num" w:pos="404"/>
                      <w:tab w:val="num" w:pos="944"/>
                    </w:tabs>
                    <w:ind w:left="404" w:firstLine="0"/>
                    <w:rPr>
                      <w:rFonts w:ascii="Calibri" w:hAnsi="Calibri" w:cs="Calibri"/>
                      <w:bCs/>
                      <w:lang w:val="en-US"/>
                    </w:rPr>
                  </w:pPr>
                  <w:r w:rsidRPr="00AF5FBC">
                    <w:rPr>
                      <w:rFonts w:ascii="Calibri" w:hAnsi="Calibri" w:cs="Calibri"/>
                      <w:bCs/>
                      <w:lang w:val="en-US"/>
                    </w:rPr>
                    <w:t>Senzori: Confirmare poziție indexată.</w:t>
                  </w:r>
                </w:p>
                <w:p w14:paraId="253E085B"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t>3.9. Sistem RFID:</w:t>
                  </w:r>
                </w:p>
                <w:p w14:paraId="57D34C05" w14:textId="77777777" w:rsidR="00AF5FBC" w:rsidRPr="00AF5FBC" w:rsidRDefault="00AF5FBC" w:rsidP="00A4229B">
                  <w:pPr>
                    <w:numPr>
                      <w:ilvl w:val="1"/>
                      <w:numId w:val="76"/>
                    </w:numPr>
                    <w:tabs>
                      <w:tab w:val="clear" w:pos="1440"/>
                      <w:tab w:val="num" w:pos="404"/>
                      <w:tab w:val="num" w:pos="944"/>
                    </w:tabs>
                    <w:ind w:left="404" w:firstLine="0"/>
                    <w:rPr>
                      <w:rFonts w:ascii="Calibri" w:hAnsi="Calibri" w:cs="Calibri"/>
                      <w:bCs/>
                      <w:lang w:val="en-US"/>
                    </w:rPr>
                  </w:pPr>
                  <w:r w:rsidRPr="00AF5FBC">
                    <w:rPr>
                      <w:rFonts w:ascii="Calibri" w:hAnsi="Calibri" w:cs="Calibri"/>
                      <w:bCs/>
                      <w:lang w:val="en-US"/>
                    </w:rPr>
                    <w:t>Minim 1 punct de citire/scriere conectat la sistemul de control (IO-Link/Profinet).</w:t>
                  </w:r>
                </w:p>
                <w:p w14:paraId="60184829"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t>3.10. Compresor de aer:</w:t>
                  </w:r>
                </w:p>
                <w:p w14:paraId="1E953FC3" w14:textId="77777777" w:rsidR="00AF5FBC" w:rsidRPr="00AF5FBC" w:rsidRDefault="00AF5FBC" w:rsidP="00A4229B">
                  <w:pPr>
                    <w:numPr>
                      <w:ilvl w:val="1"/>
                      <w:numId w:val="76"/>
                    </w:numPr>
                    <w:tabs>
                      <w:tab w:val="clear" w:pos="1440"/>
                      <w:tab w:val="num" w:pos="404"/>
                      <w:tab w:val="num" w:pos="944"/>
                    </w:tabs>
                    <w:ind w:left="404" w:firstLine="0"/>
                    <w:rPr>
                      <w:rFonts w:ascii="Calibri" w:hAnsi="Calibri" w:cs="Calibri"/>
                      <w:bCs/>
                      <w:lang w:val="en-US"/>
                    </w:rPr>
                  </w:pPr>
                  <w:r w:rsidRPr="00AF5FBC">
                    <w:rPr>
                      <w:rFonts w:ascii="Calibri" w:hAnsi="Calibri" w:cs="Calibri"/>
                      <w:bCs/>
                      <w:lang w:val="en-US"/>
                    </w:rPr>
                    <w:t>Tip: Silențios (adecvat pentru laborator).</w:t>
                  </w:r>
                </w:p>
                <w:p w14:paraId="5EBBE0C6" w14:textId="77777777" w:rsidR="00AF5FBC" w:rsidRPr="00AF5FBC" w:rsidRDefault="00AF5FBC" w:rsidP="00A4229B">
                  <w:pPr>
                    <w:numPr>
                      <w:ilvl w:val="1"/>
                      <w:numId w:val="76"/>
                    </w:numPr>
                    <w:tabs>
                      <w:tab w:val="clear" w:pos="1440"/>
                      <w:tab w:val="num" w:pos="404"/>
                      <w:tab w:val="num" w:pos="944"/>
                    </w:tabs>
                    <w:ind w:left="404" w:firstLine="0"/>
                    <w:rPr>
                      <w:rFonts w:ascii="Calibri" w:hAnsi="Calibri" w:cs="Calibri"/>
                      <w:bCs/>
                      <w:lang w:val="en-US"/>
                    </w:rPr>
                  </w:pPr>
                  <w:r w:rsidRPr="00AF5FBC">
                    <w:rPr>
                      <w:rFonts w:ascii="Calibri" w:hAnsi="Calibri" w:cs="Calibri"/>
                      <w:bCs/>
                      <w:lang w:val="en-US"/>
                    </w:rPr>
                    <w:t>Volum rezervor: Minim 24 litri.</w:t>
                  </w:r>
                </w:p>
                <w:p w14:paraId="68AAE9F6" w14:textId="77777777" w:rsidR="00AF5FBC" w:rsidRPr="00AF5FBC" w:rsidRDefault="00AF5FBC" w:rsidP="00A4229B">
                  <w:pPr>
                    <w:numPr>
                      <w:ilvl w:val="1"/>
                      <w:numId w:val="76"/>
                    </w:numPr>
                    <w:tabs>
                      <w:tab w:val="clear" w:pos="1440"/>
                      <w:tab w:val="num" w:pos="404"/>
                      <w:tab w:val="num" w:pos="944"/>
                    </w:tabs>
                    <w:ind w:left="404" w:firstLine="0"/>
                    <w:rPr>
                      <w:rFonts w:ascii="Calibri" w:hAnsi="Calibri" w:cs="Calibri"/>
                      <w:bCs/>
                      <w:lang w:val="en-US"/>
                    </w:rPr>
                  </w:pPr>
                  <w:r w:rsidRPr="00AF5FBC">
                    <w:rPr>
                      <w:rFonts w:ascii="Calibri" w:hAnsi="Calibri" w:cs="Calibri"/>
                      <w:bCs/>
                      <w:lang w:val="en-US"/>
                    </w:rPr>
                    <w:t>Presiune: Minim 8 bari.</w:t>
                  </w:r>
                </w:p>
                <w:p w14:paraId="7FDE80FE"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t>3.11. Filtru regulator aer (FRL):</w:t>
                  </w:r>
                </w:p>
                <w:p w14:paraId="16078F6E" w14:textId="77777777" w:rsidR="00AF5FBC" w:rsidRPr="00AF5FBC" w:rsidRDefault="00AF5FBC" w:rsidP="00A4229B">
                  <w:pPr>
                    <w:numPr>
                      <w:ilvl w:val="1"/>
                      <w:numId w:val="76"/>
                    </w:numPr>
                    <w:tabs>
                      <w:tab w:val="clear" w:pos="1440"/>
                      <w:tab w:val="num" w:pos="404"/>
                      <w:tab w:val="num" w:pos="944"/>
                    </w:tabs>
                    <w:ind w:left="404" w:firstLine="0"/>
                    <w:rPr>
                      <w:rFonts w:ascii="Calibri" w:hAnsi="Calibri" w:cs="Calibri"/>
                      <w:bCs/>
                      <w:lang w:val="en-US"/>
                    </w:rPr>
                  </w:pPr>
                  <w:r w:rsidRPr="00AF5FBC">
                    <w:rPr>
                      <w:rFonts w:ascii="Calibri" w:hAnsi="Calibri" w:cs="Calibri"/>
                      <w:bCs/>
                      <w:lang w:val="en-US"/>
                    </w:rPr>
                    <w:lastRenderedPageBreak/>
                    <w:t>Funcție: Filtrare impurități și reglare presiune lucru (0-10 bar).</w:t>
                  </w:r>
                </w:p>
                <w:p w14:paraId="3B162BE1" w14:textId="77777777" w:rsidR="00AF5FBC" w:rsidRPr="00AF5FBC" w:rsidRDefault="00AF5FBC" w:rsidP="00A4229B">
                  <w:pPr>
                    <w:numPr>
                      <w:ilvl w:val="0"/>
                      <w:numId w:val="76"/>
                    </w:numPr>
                    <w:tabs>
                      <w:tab w:val="clear" w:pos="720"/>
                      <w:tab w:val="num" w:pos="404"/>
                    </w:tabs>
                    <w:ind w:left="404" w:hanging="404"/>
                    <w:rPr>
                      <w:rFonts w:ascii="Calibri" w:hAnsi="Calibri" w:cs="Calibri"/>
                      <w:bCs/>
                      <w:lang w:val="en-US"/>
                    </w:rPr>
                  </w:pPr>
                  <w:r w:rsidRPr="00AF5FBC">
                    <w:rPr>
                      <w:rFonts w:ascii="Calibri" w:hAnsi="Calibri" w:cs="Calibri"/>
                      <w:bCs/>
                      <w:lang w:val="en-US"/>
                    </w:rPr>
                    <w:t>3.12. Set piese de lucru:</w:t>
                  </w:r>
                </w:p>
                <w:p w14:paraId="5C9E2410" w14:textId="77777777" w:rsidR="00AF5FBC" w:rsidRPr="00AF5FBC" w:rsidRDefault="00AF5FBC" w:rsidP="00A4229B">
                  <w:pPr>
                    <w:numPr>
                      <w:ilvl w:val="1"/>
                      <w:numId w:val="76"/>
                    </w:numPr>
                    <w:tabs>
                      <w:tab w:val="clear" w:pos="1440"/>
                      <w:tab w:val="num" w:pos="404"/>
                      <w:tab w:val="num" w:pos="944"/>
                    </w:tabs>
                    <w:ind w:left="404" w:firstLine="0"/>
                    <w:rPr>
                      <w:rFonts w:ascii="Calibri" w:hAnsi="Calibri" w:cs="Calibri"/>
                      <w:bCs/>
                      <w:lang w:val="en-US"/>
                    </w:rPr>
                  </w:pPr>
                  <w:r w:rsidRPr="00AF5FBC">
                    <w:rPr>
                      <w:rFonts w:ascii="Calibri" w:hAnsi="Calibri" w:cs="Calibri"/>
                      <w:bCs/>
                      <w:lang w:val="en-US"/>
                    </w:rPr>
                    <w:t>Componență: Paleți transportori (cu tag RFID), piese de bază și piese superioare (capace) compatibile cu magaziile stațiilor.</w:t>
                  </w:r>
                </w:p>
                <w:p w14:paraId="39DA6509" w14:textId="77777777" w:rsidR="00AF5FBC" w:rsidRPr="00AF5FBC" w:rsidRDefault="00EC7EF1" w:rsidP="00AF5FBC">
                  <w:pPr>
                    <w:rPr>
                      <w:rFonts w:ascii="Calibri" w:hAnsi="Calibri" w:cs="Calibri"/>
                      <w:bCs/>
                      <w:lang w:val="en-US"/>
                    </w:rPr>
                  </w:pPr>
                  <w:r>
                    <w:rPr>
                      <w:rFonts w:ascii="Calibri" w:hAnsi="Calibri" w:cs="Calibri"/>
                      <w:bCs/>
                      <w:lang w:val="en-US"/>
                    </w:rPr>
                    <w:pict w14:anchorId="069F40F3">
                      <v:rect id="_x0000_i1027" style="width:0;height:1.5pt" o:hralign="center" o:hrstd="t" o:hr="t" fillcolor="#a0a0a0" stroked="f"/>
                    </w:pict>
                  </w:r>
                </w:p>
                <w:p w14:paraId="0A62E157" w14:textId="26ED925A" w:rsidR="00AF5FBC" w:rsidRPr="002B142A" w:rsidRDefault="00AF5FBC" w:rsidP="00AF5FBC">
                  <w:pPr>
                    <w:rPr>
                      <w:rFonts w:ascii="Calibri" w:hAnsi="Calibri" w:cs="Calibri"/>
                      <w:b/>
                      <w:bCs/>
                      <w:lang w:val="en-US"/>
                    </w:rPr>
                  </w:pPr>
                  <w:r w:rsidRPr="002B142A">
                    <w:rPr>
                      <w:rFonts w:ascii="Calibri" w:hAnsi="Calibri" w:cs="Calibri"/>
                      <w:b/>
                      <w:bCs/>
                      <w:lang w:val="en-US"/>
                    </w:rPr>
                    <w:t>4. STAȚI</w:t>
                  </w:r>
                  <w:r w:rsidR="00710C8F">
                    <w:rPr>
                      <w:rFonts w:ascii="Calibri" w:hAnsi="Calibri" w:cs="Calibri"/>
                      <w:b/>
                      <w:bCs/>
                      <w:lang w:val="en-US"/>
                    </w:rPr>
                    <w:t>E</w:t>
                  </w:r>
                  <w:r w:rsidRPr="002B142A">
                    <w:rPr>
                      <w:rFonts w:ascii="Calibri" w:hAnsi="Calibri" w:cs="Calibri"/>
                      <w:b/>
                      <w:bCs/>
                      <w:lang w:val="en-US"/>
                    </w:rPr>
                    <w:t xml:space="preserve"> ASAMBLARE A PĂRȚII SUPERIOARE (1 bucată)</w:t>
                  </w:r>
                </w:p>
                <w:p w14:paraId="0E6B7CA2" w14:textId="77777777" w:rsidR="00AF5FBC" w:rsidRPr="00AF5FBC" w:rsidRDefault="00AF5FBC" w:rsidP="005B2218">
                  <w:pPr>
                    <w:numPr>
                      <w:ilvl w:val="0"/>
                      <w:numId w:val="77"/>
                    </w:numPr>
                    <w:tabs>
                      <w:tab w:val="clear" w:pos="720"/>
                      <w:tab w:val="num" w:pos="404"/>
                    </w:tabs>
                    <w:ind w:left="404"/>
                    <w:rPr>
                      <w:rFonts w:ascii="Calibri" w:hAnsi="Calibri" w:cs="Calibri"/>
                      <w:bCs/>
                      <w:lang w:val="en-US"/>
                    </w:rPr>
                  </w:pPr>
                  <w:r w:rsidRPr="00AF5FBC">
                    <w:rPr>
                      <w:rFonts w:ascii="Calibri" w:hAnsi="Calibri" w:cs="Calibri"/>
                      <w:bCs/>
                      <w:lang w:val="en-US"/>
                    </w:rPr>
                    <w:t>4.1. Post de lucru mobil:</w:t>
                  </w:r>
                </w:p>
                <w:p w14:paraId="4C9904E7"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Specificații identice cu 1.1.</w:t>
                  </w:r>
                </w:p>
                <w:p w14:paraId="255DF8A6" w14:textId="77777777" w:rsidR="00AF5FBC" w:rsidRPr="00AF5FBC" w:rsidRDefault="00AF5FBC" w:rsidP="005B2218">
                  <w:pPr>
                    <w:numPr>
                      <w:ilvl w:val="0"/>
                      <w:numId w:val="77"/>
                    </w:numPr>
                    <w:tabs>
                      <w:tab w:val="clear" w:pos="720"/>
                      <w:tab w:val="num" w:pos="404"/>
                    </w:tabs>
                    <w:ind w:left="404"/>
                    <w:rPr>
                      <w:rFonts w:ascii="Calibri" w:hAnsi="Calibri" w:cs="Calibri"/>
                      <w:bCs/>
                      <w:lang w:val="en-US"/>
                    </w:rPr>
                  </w:pPr>
                  <w:r w:rsidRPr="00AF5FBC">
                    <w:rPr>
                      <w:rFonts w:ascii="Calibri" w:hAnsi="Calibri" w:cs="Calibri"/>
                      <w:bCs/>
                      <w:lang w:val="en-US"/>
                    </w:rPr>
                    <w:t>4.2. Automat Programabil (PLC):</w:t>
                  </w:r>
                </w:p>
                <w:p w14:paraId="2118ACE8"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Specificații identice cu 2.2.</w:t>
                  </w:r>
                </w:p>
                <w:p w14:paraId="4AAE0763" w14:textId="77777777" w:rsidR="00AF5FBC" w:rsidRPr="00AF5FBC" w:rsidRDefault="00AF5FBC" w:rsidP="005B2218">
                  <w:pPr>
                    <w:numPr>
                      <w:ilvl w:val="0"/>
                      <w:numId w:val="77"/>
                    </w:numPr>
                    <w:tabs>
                      <w:tab w:val="clear" w:pos="720"/>
                      <w:tab w:val="num" w:pos="404"/>
                    </w:tabs>
                    <w:ind w:left="404"/>
                    <w:rPr>
                      <w:rFonts w:ascii="Calibri" w:hAnsi="Calibri" w:cs="Calibri"/>
                      <w:bCs/>
                      <w:lang w:val="en-US"/>
                    </w:rPr>
                  </w:pPr>
                  <w:r w:rsidRPr="00AF5FBC">
                    <w:rPr>
                      <w:rFonts w:ascii="Calibri" w:hAnsi="Calibri" w:cs="Calibri"/>
                      <w:bCs/>
                      <w:lang w:val="en-US"/>
                    </w:rPr>
                    <w:t>4.3. Conveior cu servomotor:</w:t>
                  </w:r>
                </w:p>
                <w:p w14:paraId="115E4945"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Specificații identice cu 2.3.</w:t>
                  </w:r>
                </w:p>
                <w:p w14:paraId="692D898C" w14:textId="77777777" w:rsidR="00AF5FBC" w:rsidRPr="00AF5FBC" w:rsidRDefault="00AF5FBC" w:rsidP="005B2218">
                  <w:pPr>
                    <w:numPr>
                      <w:ilvl w:val="0"/>
                      <w:numId w:val="77"/>
                    </w:numPr>
                    <w:tabs>
                      <w:tab w:val="clear" w:pos="720"/>
                      <w:tab w:val="num" w:pos="404"/>
                    </w:tabs>
                    <w:ind w:left="404"/>
                    <w:rPr>
                      <w:rFonts w:ascii="Calibri" w:hAnsi="Calibri" w:cs="Calibri"/>
                      <w:bCs/>
                      <w:lang w:val="en-US"/>
                    </w:rPr>
                  </w:pPr>
                  <w:r w:rsidRPr="00AF5FBC">
                    <w:rPr>
                      <w:rFonts w:ascii="Calibri" w:hAnsi="Calibri" w:cs="Calibri"/>
                      <w:bCs/>
                      <w:lang w:val="en-US"/>
                    </w:rPr>
                    <w:t>4.4. Driver/Convertizor Servo:</w:t>
                  </w:r>
                </w:p>
                <w:p w14:paraId="1302A384"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Specificații identice cu 2.4.</w:t>
                  </w:r>
                </w:p>
                <w:p w14:paraId="6747C8C1" w14:textId="77777777" w:rsidR="00AF5FBC" w:rsidRPr="00AF5FBC" w:rsidRDefault="00AF5FBC" w:rsidP="005B2218">
                  <w:pPr>
                    <w:numPr>
                      <w:ilvl w:val="0"/>
                      <w:numId w:val="77"/>
                    </w:numPr>
                    <w:tabs>
                      <w:tab w:val="clear" w:pos="720"/>
                      <w:tab w:val="num" w:pos="404"/>
                    </w:tabs>
                    <w:ind w:left="404"/>
                    <w:rPr>
                      <w:rFonts w:ascii="Calibri" w:hAnsi="Calibri" w:cs="Calibri"/>
                      <w:bCs/>
                      <w:lang w:val="en-US"/>
                    </w:rPr>
                  </w:pPr>
                  <w:r w:rsidRPr="00AF5FBC">
                    <w:rPr>
                      <w:rFonts w:ascii="Calibri" w:hAnsi="Calibri" w:cs="Calibri"/>
                      <w:bCs/>
                      <w:lang w:val="en-US"/>
                    </w:rPr>
                    <w:t>4.5. Unitate stocare piese superioare (Capace):</w:t>
                  </w:r>
                </w:p>
                <w:p w14:paraId="47ED9118"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Tip: Magazie verticală/gravitațională.</w:t>
                  </w:r>
                </w:p>
                <w:p w14:paraId="7FE41EA8"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Acționare: Pneumatică (separare și eliberare).</w:t>
                  </w:r>
                </w:p>
                <w:p w14:paraId="6D79042C"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Senzori: Monitorizare nivel și poziție actuatori.</w:t>
                  </w:r>
                </w:p>
                <w:p w14:paraId="56A1F09D" w14:textId="77777777" w:rsidR="00AF5FBC" w:rsidRPr="00AF5FBC" w:rsidRDefault="00AF5FBC" w:rsidP="005B2218">
                  <w:pPr>
                    <w:numPr>
                      <w:ilvl w:val="0"/>
                      <w:numId w:val="77"/>
                    </w:numPr>
                    <w:tabs>
                      <w:tab w:val="clear" w:pos="720"/>
                      <w:tab w:val="num" w:pos="404"/>
                    </w:tabs>
                    <w:ind w:left="404"/>
                    <w:rPr>
                      <w:rFonts w:ascii="Calibri" w:hAnsi="Calibri" w:cs="Calibri"/>
                      <w:bCs/>
                      <w:lang w:val="en-US"/>
                    </w:rPr>
                  </w:pPr>
                  <w:r w:rsidRPr="00AF5FBC">
                    <w:rPr>
                      <w:rFonts w:ascii="Calibri" w:hAnsi="Calibri" w:cs="Calibri"/>
                      <w:bCs/>
                      <w:lang w:val="en-US"/>
                    </w:rPr>
                    <w:t>4.6. Unitate de presare pneumatică:</w:t>
                  </w:r>
                </w:p>
                <w:p w14:paraId="1D988EC7"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Funcție: Asamblarea prin presare a capacului pe corpul piesei.</w:t>
                  </w:r>
                </w:p>
                <w:p w14:paraId="00AA36AC"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Acționare: Cilindru pneumatic compact.</w:t>
                  </w:r>
                </w:p>
                <w:p w14:paraId="1D0017D0"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Senzori: Confirmare poziție cilindru (retras/avansat).</w:t>
                  </w:r>
                </w:p>
                <w:p w14:paraId="279E4A4D"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Siguranță: Protecție mecanică a zonei de presare (ex: carcasă transparentă).</w:t>
                  </w:r>
                </w:p>
                <w:p w14:paraId="7E9532BD" w14:textId="77777777" w:rsidR="00AF5FBC" w:rsidRPr="00AF5FBC" w:rsidRDefault="00AF5FBC" w:rsidP="005B2218">
                  <w:pPr>
                    <w:numPr>
                      <w:ilvl w:val="0"/>
                      <w:numId w:val="77"/>
                    </w:numPr>
                    <w:tabs>
                      <w:tab w:val="clear" w:pos="720"/>
                      <w:tab w:val="num" w:pos="404"/>
                    </w:tabs>
                    <w:ind w:left="404"/>
                    <w:rPr>
                      <w:rFonts w:ascii="Calibri" w:hAnsi="Calibri" w:cs="Calibri"/>
                      <w:bCs/>
                      <w:lang w:val="en-US"/>
                    </w:rPr>
                  </w:pPr>
                  <w:r w:rsidRPr="00AF5FBC">
                    <w:rPr>
                      <w:rFonts w:ascii="Calibri" w:hAnsi="Calibri" w:cs="Calibri"/>
                      <w:bCs/>
                      <w:lang w:val="en-US"/>
                    </w:rPr>
                    <w:t>4.7. Sistem RFID:</w:t>
                  </w:r>
                </w:p>
                <w:p w14:paraId="3CC87F26" w14:textId="77777777" w:rsidR="00AF5FBC" w:rsidRPr="00AF5FBC" w:rsidRDefault="00AF5FBC" w:rsidP="005B2218">
                  <w:pPr>
                    <w:numPr>
                      <w:ilvl w:val="1"/>
                      <w:numId w:val="77"/>
                    </w:numPr>
                    <w:tabs>
                      <w:tab w:val="clear" w:pos="1440"/>
                      <w:tab w:val="num" w:pos="404"/>
                      <w:tab w:val="num" w:pos="854"/>
                    </w:tabs>
                    <w:ind w:left="404" w:firstLine="0"/>
                    <w:rPr>
                      <w:rFonts w:ascii="Calibri" w:hAnsi="Calibri" w:cs="Calibri"/>
                      <w:bCs/>
                      <w:lang w:val="en-US"/>
                    </w:rPr>
                  </w:pPr>
                  <w:r w:rsidRPr="00AF5FBC">
                    <w:rPr>
                      <w:rFonts w:ascii="Calibri" w:hAnsi="Calibri" w:cs="Calibri"/>
                      <w:bCs/>
                      <w:lang w:val="en-US"/>
                    </w:rPr>
                    <w:t>Specificații identice cu 2.6 (Minim 2 unități citire/scriere).</w:t>
                  </w:r>
                </w:p>
                <w:p w14:paraId="72C2A80C" w14:textId="77777777" w:rsidR="00AF5FBC" w:rsidRPr="00AF5FBC" w:rsidRDefault="00EC7EF1" w:rsidP="00AF5FBC">
                  <w:pPr>
                    <w:rPr>
                      <w:rFonts w:ascii="Calibri" w:hAnsi="Calibri" w:cs="Calibri"/>
                      <w:bCs/>
                      <w:lang w:val="en-US"/>
                    </w:rPr>
                  </w:pPr>
                  <w:r>
                    <w:rPr>
                      <w:rFonts w:ascii="Calibri" w:hAnsi="Calibri" w:cs="Calibri"/>
                      <w:bCs/>
                      <w:lang w:val="en-US"/>
                    </w:rPr>
                    <w:pict w14:anchorId="268B6DCA">
                      <v:rect id="_x0000_i1028" style="width:0;height:1.5pt" o:hralign="center" o:hrstd="t" o:hr="t" fillcolor="#a0a0a0" stroked="f"/>
                    </w:pict>
                  </w:r>
                </w:p>
                <w:p w14:paraId="30B5CCFF" w14:textId="3E32EBAD" w:rsidR="00AF5FBC" w:rsidRPr="007B63EE" w:rsidRDefault="00AF5FBC" w:rsidP="00AF5FBC">
                  <w:pPr>
                    <w:rPr>
                      <w:rFonts w:ascii="Calibri" w:hAnsi="Calibri" w:cs="Calibri"/>
                      <w:b/>
                      <w:bCs/>
                      <w:lang w:val="en-US"/>
                    </w:rPr>
                  </w:pPr>
                  <w:r w:rsidRPr="007B63EE">
                    <w:rPr>
                      <w:rFonts w:ascii="Calibri" w:hAnsi="Calibri" w:cs="Calibri"/>
                      <w:b/>
                      <w:bCs/>
                      <w:lang w:val="en-US"/>
                    </w:rPr>
                    <w:t>5. STAȚI</w:t>
                  </w:r>
                  <w:r w:rsidR="00710C8F">
                    <w:rPr>
                      <w:rFonts w:ascii="Calibri" w:hAnsi="Calibri" w:cs="Calibri"/>
                      <w:b/>
                      <w:bCs/>
                      <w:lang w:val="en-US"/>
                    </w:rPr>
                    <w:t>E</w:t>
                  </w:r>
                  <w:r w:rsidRPr="007B63EE">
                    <w:rPr>
                      <w:rFonts w:ascii="Calibri" w:hAnsi="Calibri" w:cs="Calibri"/>
                      <w:b/>
                      <w:bCs/>
                      <w:lang w:val="en-US"/>
                    </w:rPr>
                    <w:t xml:space="preserve"> TRANSPORT ȘI DEPOZITARE AUTOMATĂ (1 bucată)</w:t>
                  </w:r>
                </w:p>
                <w:p w14:paraId="49861732" w14:textId="77777777" w:rsidR="00AF5FBC" w:rsidRPr="00AF5FBC" w:rsidRDefault="00AF5FBC" w:rsidP="00AF5FBC">
                  <w:pPr>
                    <w:numPr>
                      <w:ilvl w:val="0"/>
                      <w:numId w:val="78"/>
                    </w:numPr>
                    <w:rPr>
                      <w:rFonts w:ascii="Calibri" w:hAnsi="Calibri" w:cs="Calibri"/>
                      <w:bCs/>
                      <w:lang w:val="en-US"/>
                    </w:rPr>
                  </w:pPr>
                  <w:r w:rsidRPr="00AF5FBC">
                    <w:rPr>
                      <w:rFonts w:ascii="Calibri" w:hAnsi="Calibri" w:cs="Calibri"/>
                      <w:bCs/>
                      <w:lang w:val="en-US"/>
                    </w:rPr>
                    <w:t>5.1. Post de lucru mobil:</w:t>
                  </w:r>
                </w:p>
                <w:p w14:paraId="3834BAB9" w14:textId="77777777" w:rsidR="00AF5FBC" w:rsidRPr="00AF5FBC" w:rsidRDefault="00AF5FBC" w:rsidP="00AF5FBC">
                  <w:pPr>
                    <w:numPr>
                      <w:ilvl w:val="1"/>
                      <w:numId w:val="78"/>
                    </w:numPr>
                    <w:rPr>
                      <w:rFonts w:ascii="Calibri" w:hAnsi="Calibri" w:cs="Calibri"/>
                      <w:bCs/>
                      <w:lang w:val="en-US"/>
                    </w:rPr>
                  </w:pPr>
                  <w:r w:rsidRPr="00AF5FBC">
                    <w:rPr>
                      <w:rFonts w:ascii="Calibri" w:hAnsi="Calibri" w:cs="Calibri"/>
                      <w:bCs/>
                      <w:lang w:val="en-US"/>
                    </w:rPr>
                    <w:t>Specificații identice cu 1.1.</w:t>
                  </w:r>
                </w:p>
                <w:p w14:paraId="59EC11B7" w14:textId="77777777" w:rsidR="00AF5FBC" w:rsidRPr="00AF5FBC" w:rsidRDefault="00AF5FBC" w:rsidP="00AF5FBC">
                  <w:pPr>
                    <w:numPr>
                      <w:ilvl w:val="0"/>
                      <w:numId w:val="78"/>
                    </w:numPr>
                    <w:rPr>
                      <w:rFonts w:ascii="Calibri" w:hAnsi="Calibri" w:cs="Calibri"/>
                      <w:bCs/>
                      <w:lang w:val="en-US"/>
                    </w:rPr>
                  </w:pPr>
                  <w:r w:rsidRPr="00AF5FBC">
                    <w:rPr>
                      <w:rFonts w:ascii="Calibri" w:hAnsi="Calibri" w:cs="Calibri"/>
                      <w:bCs/>
                      <w:lang w:val="en-US"/>
                    </w:rPr>
                    <w:lastRenderedPageBreak/>
                    <w:t>5.2. Automat Programabil (PLC):</w:t>
                  </w:r>
                </w:p>
                <w:p w14:paraId="50707066" w14:textId="77777777" w:rsidR="00AF5FBC" w:rsidRPr="00AF5FBC" w:rsidRDefault="00AF5FBC" w:rsidP="00AF5FBC">
                  <w:pPr>
                    <w:numPr>
                      <w:ilvl w:val="1"/>
                      <w:numId w:val="78"/>
                    </w:numPr>
                    <w:rPr>
                      <w:rFonts w:ascii="Calibri" w:hAnsi="Calibri" w:cs="Calibri"/>
                      <w:bCs/>
                      <w:lang w:val="en-US"/>
                    </w:rPr>
                  </w:pPr>
                  <w:r w:rsidRPr="00AF5FBC">
                    <w:rPr>
                      <w:rFonts w:ascii="Calibri" w:hAnsi="Calibri" w:cs="Calibri"/>
                      <w:bCs/>
                      <w:lang w:val="en-US"/>
                    </w:rPr>
                    <w:t>Specificații identice cu 2.2.</w:t>
                  </w:r>
                </w:p>
                <w:p w14:paraId="0494C782" w14:textId="77777777" w:rsidR="00AF5FBC" w:rsidRPr="00AF5FBC" w:rsidRDefault="00AF5FBC" w:rsidP="00AF5FBC">
                  <w:pPr>
                    <w:numPr>
                      <w:ilvl w:val="0"/>
                      <w:numId w:val="78"/>
                    </w:numPr>
                    <w:rPr>
                      <w:rFonts w:ascii="Calibri" w:hAnsi="Calibri" w:cs="Calibri"/>
                      <w:bCs/>
                      <w:lang w:val="en-US"/>
                    </w:rPr>
                  </w:pPr>
                  <w:r w:rsidRPr="00AF5FBC">
                    <w:rPr>
                      <w:rFonts w:ascii="Calibri" w:hAnsi="Calibri" w:cs="Calibri"/>
                      <w:bCs/>
                      <w:lang w:val="en-US"/>
                    </w:rPr>
                    <w:t>5.3. Conveior cu servomotor:</w:t>
                  </w:r>
                </w:p>
                <w:p w14:paraId="5AB68085" w14:textId="77777777" w:rsidR="00AF5FBC" w:rsidRPr="00AF5FBC" w:rsidRDefault="00AF5FBC" w:rsidP="00AF5FBC">
                  <w:pPr>
                    <w:numPr>
                      <w:ilvl w:val="1"/>
                      <w:numId w:val="78"/>
                    </w:numPr>
                    <w:rPr>
                      <w:rFonts w:ascii="Calibri" w:hAnsi="Calibri" w:cs="Calibri"/>
                      <w:bCs/>
                      <w:lang w:val="en-US"/>
                    </w:rPr>
                  </w:pPr>
                  <w:r w:rsidRPr="00AF5FBC">
                    <w:rPr>
                      <w:rFonts w:ascii="Calibri" w:hAnsi="Calibri" w:cs="Calibri"/>
                      <w:bCs/>
                      <w:lang w:val="en-US"/>
                    </w:rPr>
                    <w:t>Specificații identice cu 2.3 (inclusiv reductor dacă este necesar pentru cuplu).</w:t>
                  </w:r>
                </w:p>
                <w:p w14:paraId="266D544C" w14:textId="77777777" w:rsidR="00AF5FBC" w:rsidRPr="00AF5FBC" w:rsidRDefault="00AF5FBC" w:rsidP="00AF5FBC">
                  <w:pPr>
                    <w:numPr>
                      <w:ilvl w:val="0"/>
                      <w:numId w:val="78"/>
                    </w:numPr>
                    <w:rPr>
                      <w:rFonts w:ascii="Calibri" w:hAnsi="Calibri" w:cs="Calibri"/>
                      <w:bCs/>
                      <w:lang w:val="en-US"/>
                    </w:rPr>
                  </w:pPr>
                  <w:r w:rsidRPr="00AF5FBC">
                    <w:rPr>
                      <w:rFonts w:ascii="Calibri" w:hAnsi="Calibri" w:cs="Calibri"/>
                      <w:bCs/>
                      <w:lang w:val="en-US"/>
                    </w:rPr>
                    <w:t>5.4. Convertizor de frecvență/Servo Driver:</w:t>
                  </w:r>
                </w:p>
                <w:p w14:paraId="4B47A340" w14:textId="77777777" w:rsidR="00AF5FBC" w:rsidRPr="00AF5FBC" w:rsidRDefault="00AF5FBC" w:rsidP="00AF5FBC">
                  <w:pPr>
                    <w:numPr>
                      <w:ilvl w:val="1"/>
                      <w:numId w:val="78"/>
                    </w:numPr>
                    <w:rPr>
                      <w:rFonts w:ascii="Calibri" w:hAnsi="Calibri" w:cs="Calibri"/>
                      <w:bCs/>
                      <w:lang w:val="en-US"/>
                    </w:rPr>
                  </w:pPr>
                  <w:r w:rsidRPr="00AF5FBC">
                    <w:rPr>
                      <w:rFonts w:ascii="Calibri" w:hAnsi="Calibri" w:cs="Calibri"/>
                      <w:bCs/>
                      <w:lang w:val="en-US"/>
                    </w:rPr>
                    <w:t>Specificații identice cu 2.4.</w:t>
                  </w:r>
                </w:p>
                <w:p w14:paraId="164EBE92" w14:textId="77777777" w:rsidR="00AF5FBC" w:rsidRPr="00AF5FBC" w:rsidRDefault="00AF5FBC" w:rsidP="00AF5FBC">
                  <w:pPr>
                    <w:numPr>
                      <w:ilvl w:val="0"/>
                      <w:numId w:val="78"/>
                    </w:numPr>
                    <w:rPr>
                      <w:rFonts w:ascii="Calibri" w:hAnsi="Calibri" w:cs="Calibri"/>
                      <w:bCs/>
                      <w:lang w:val="en-US"/>
                    </w:rPr>
                  </w:pPr>
                  <w:r w:rsidRPr="00AF5FBC">
                    <w:rPr>
                      <w:rFonts w:ascii="Calibri" w:hAnsi="Calibri" w:cs="Calibri"/>
                      <w:bCs/>
                      <w:lang w:val="en-US"/>
                    </w:rPr>
                    <w:t>5.5. Unitate pneumatică/electrică de stocare produse:</w:t>
                  </w:r>
                </w:p>
                <w:p w14:paraId="65F1A53A" w14:textId="77777777" w:rsidR="00AF5FBC" w:rsidRPr="00AF5FBC" w:rsidRDefault="00AF5FBC" w:rsidP="00AF5FBC">
                  <w:pPr>
                    <w:numPr>
                      <w:ilvl w:val="1"/>
                      <w:numId w:val="78"/>
                    </w:numPr>
                    <w:rPr>
                      <w:rFonts w:ascii="Calibri" w:hAnsi="Calibri" w:cs="Calibri"/>
                      <w:bCs/>
                      <w:lang w:val="en-US"/>
                    </w:rPr>
                  </w:pPr>
                  <w:r w:rsidRPr="00AF5FBC">
                    <w:rPr>
                      <w:rFonts w:ascii="Calibri" w:hAnsi="Calibri" w:cs="Calibri"/>
                      <w:bCs/>
                      <w:lang w:val="en-US"/>
                    </w:rPr>
                    <w:t>Funcție: Descărcarea produselor asamblate de pe palet și depozitarea lor.</w:t>
                  </w:r>
                </w:p>
                <w:p w14:paraId="025C9923" w14:textId="77777777" w:rsidR="00AF5FBC" w:rsidRPr="00AF5FBC" w:rsidRDefault="00AF5FBC" w:rsidP="00AF5FBC">
                  <w:pPr>
                    <w:numPr>
                      <w:ilvl w:val="1"/>
                      <w:numId w:val="78"/>
                    </w:numPr>
                    <w:rPr>
                      <w:rFonts w:ascii="Calibri" w:hAnsi="Calibri" w:cs="Calibri"/>
                      <w:bCs/>
                      <w:lang w:val="en-US"/>
                    </w:rPr>
                  </w:pPr>
                  <w:r w:rsidRPr="00AF5FBC">
                    <w:rPr>
                      <w:rFonts w:ascii="Calibri" w:hAnsi="Calibri" w:cs="Calibri"/>
                      <w:bCs/>
                      <w:lang w:val="en-US"/>
                    </w:rPr>
                    <w:t>Tip: Manipulator (Pick &amp; Place) sau sistem de rafturi automatizat.</w:t>
                  </w:r>
                </w:p>
                <w:p w14:paraId="356B78E1" w14:textId="77777777" w:rsidR="00AF5FBC" w:rsidRPr="00AF5FBC" w:rsidRDefault="00AF5FBC" w:rsidP="00AF5FBC">
                  <w:pPr>
                    <w:numPr>
                      <w:ilvl w:val="1"/>
                      <w:numId w:val="78"/>
                    </w:numPr>
                    <w:rPr>
                      <w:rFonts w:ascii="Calibri" w:hAnsi="Calibri" w:cs="Calibri"/>
                      <w:bCs/>
                      <w:lang w:val="en-US"/>
                    </w:rPr>
                  </w:pPr>
                  <w:r w:rsidRPr="00AF5FBC">
                    <w:rPr>
                      <w:rFonts w:ascii="Calibri" w:hAnsi="Calibri" w:cs="Calibri"/>
                      <w:bCs/>
                      <w:lang w:val="en-US"/>
                    </w:rPr>
                    <w:t>Acționare: Cilindri pneumatici (liniari/rotativi) sau axe electrice.</w:t>
                  </w:r>
                </w:p>
                <w:p w14:paraId="77092D2C" w14:textId="77777777" w:rsidR="00AF5FBC" w:rsidRPr="00AF5FBC" w:rsidRDefault="00AF5FBC" w:rsidP="00AF5FBC">
                  <w:pPr>
                    <w:numPr>
                      <w:ilvl w:val="1"/>
                      <w:numId w:val="78"/>
                    </w:numPr>
                    <w:rPr>
                      <w:rFonts w:ascii="Calibri" w:hAnsi="Calibri" w:cs="Calibri"/>
                      <w:bCs/>
                      <w:lang w:val="en-US"/>
                    </w:rPr>
                  </w:pPr>
                  <w:r w:rsidRPr="00AF5FBC">
                    <w:rPr>
                      <w:rFonts w:ascii="Calibri" w:hAnsi="Calibri" w:cs="Calibri"/>
                      <w:bCs/>
                      <w:lang w:val="en-US"/>
                    </w:rPr>
                    <w:t>Senzori: Detecție sloturi libere/ocupate, detecție poziție manipulator.</w:t>
                  </w:r>
                </w:p>
                <w:p w14:paraId="3616F53C" w14:textId="77777777" w:rsidR="00AF5FBC" w:rsidRPr="00AF5FBC" w:rsidRDefault="00AF5FBC" w:rsidP="00AF5FBC">
                  <w:pPr>
                    <w:numPr>
                      <w:ilvl w:val="1"/>
                      <w:numId w:val="78"/>
                    </w:numPr>
                    <w:rPr>
                      <w:rFonts w:ascii="Calibri" w:hAnsi="Calibri" w:cs="Calibri"/>
                      <w:bCs/>
                      <w:lang w:val="en-US"/>
                    </w:rPr>
                  </w:pPr>
                  <w:r w:rsidRPr="00AF5FBC">
                    <w:rPr>
                      <w:rFonts w:ascii="Calibri" w:hAnsi="Calibri" w:cs="Calibri"/>
                      <w:bCs/>
                      <w:lang w:val="en-US"/>
                    </w:rPr>
                    <w:t>Include: Toate accesoriile pneumatice și de conectică necesare.</w:t>
                  </w:r>
                </w:p>
                <w:p w14:paraId="29CAC934" w14:textId="77777777" w:rsidR="00AF5FBC" w:rsidRPr="00AF5FBC" w:rsidRDefault="00EC7EF1" w:rsidP="00AF5FBC">
                  <w:pPr>
                    <w:rPr>
                      <w:rFonts w:ascii="Calibri" w:hAnsi="Calibri" w:cs="Calibri"/>
                      <w:bCs/>
                      <w:lang w:val="en-US"/>
                    </w:rPr>
                  </w:pPr>
                  <w:r>
                    <w:rPr>
                      <w:rFonts w:ascii="Calibri" w:hAnsi="Calibri" w:cs="Calibri"/>
                      <w:bCs/>
                      <w:lang w:val="en-US"/>
                    </w:rPr>
                    <w:pict w14:anchorId="4DFFAB1C">
                      <v:rect id="_x0000_i1029" style="width:0;height:1.5pt" o:hralign="center" o:hrstd="t" o:hr="t" fillcolor="#a0a0a0" stroked="f"/>
                    </w:pict>
                  </w:r>
                </w:p>
                <w:p w14:paraId="63959187" w14:textId="77777777" w:rsidR="00AF5FBC" w:rsidRPr="007B63EE" w:rsidRDefault="00AF5FBC" w:rsidP="00AF5FBC">
                  <w:pPr>
                    <w:rPr>
                      <w:rFonts w:ascii="Calibri" w:hAnsi="Calibri" w:cs="Calibri"/>
                      <w:b/>
                      <w:bCs/>
                      <w:lang w:val="en-US"/>
                    </w:rPr>
                  </w:pPr>
                  <w:r w:rsidRPr="007B63EE">
                    <w:rPr>
                      <w:rFonts w:ascii="Calibri" w:hAnsi="Calibri" w:cs="Calibri"/>
                      <w:b/>
                      <w:bCs/>
                      <w:lang w:val="en-US"/>
                    </w:rPr>
                    <w:t>6. LIVRABILE COMUNE ȘI CERINȚE GENERALE</w:t>
                  </w:r>
                </w:p>
                <w:p w14:paraId="7BFCC660" w14:textId="77777777" w:rsidR="00AF5FBC" w:rsidRPr="00AF5FBC" w:rsidRDefault="00AF5FBC" w:rsidP="007B63EE">
                  <w:pPr>
                    <w:numPr>
                      <w:ilvl w:val="0"/>
                      <w:numId w:val="79"/>
                    </w:numPr>
                    <w:tabs>
                      <w:tab w:val="clear" w:pos="720"/>
                      <w:tab w:val="num" w:pos="494"/>
                    </w:tabs>
                    <w:ind w:hanging="586"/>
                    <w:rPr>
                      <w:rFonts w:ascii="Calibri" w:hAnsi="Calibri" w:cs="Calibri"/>
                      <w:bCs/>
                      <w:lang w:val="en-US"/>
                    </w:rPr>
                  </w:pPr>
                  <w:r w:rsidRPr="00AF5FBC">
                    <w:rPr>
                      <w:rFonts w:ascii="Calibri" w:hAnsi="Calibri" w:cs="Calibri"/>
                      <w:bCs/>
                      <w:lang w:val="en-US"/>
                    </w:rPr>
                    <w:t>6.1. Digital Twin (Geamăn Digital):</w:t>
                  </w:r>
                </w:p>
                <w:p w14:paraId="2B534504" w14:textId="77777777" w:rsidR="00AF5FBC" w:rsidRPr="00AF5FBC" w:rsidRDefault="00AF5FBC" w:rsidP="007B63EE">
                  <w:pPr>
                    <w:numPr>
                      <w:ilvl w:val="1"/>
                      <w:numId w:val="79"/>
                    </w:numPr>
                    <w:tabs>
                      <w:tab w:val="clear" w:pos="1440"/>
                      <w:tab w:val="num" w:pos="494"/>
                      <w:tab w:val="num" w:pos="1124"/>
                    </w:tabs>
                    <w:ind w:hanging="586"/>
                    <w:rPr>
                      <w:rFonts w:ascii="Calibri" w:hAnsi="Calibri" w:cs="Calibri"/>
                      <w:bCs/>
                      <w:lang w:val="en-US"/>
                    </w:rPr>
                  </w:pPr>
                  <w:r w:rsidRPr="00AF5FBC">
                    <w:rPr>
                      <w:rFonts w:ascii="Calibri" w:hAnsi="Calibri" w:cs="Calibri"/>
                      <w:bCs/>
                      <w:lang w:val="en-US"/>
                    </w:rPr>
                    <w:t>Se va furniza modelul 3D (CAD) al stațiilor.</w:t>
                  </w:r>
                </w:p>
                <w:p w14:paraId="2ACC9264" w14:textId="77777777" w:rsidR="007B63EE" w:rsidRDefault="00AF5FBC" w:rsidP="007B63EE">
                  <w:pPr>
                    <w:numPr>
                      <w:ilvl w:val="1"/>
                      <w:numId w:val="79"/>
                    </w:numPr>
                    <w:tabs>
                      <w:tab w:val="clear" w:pos="1440"/>
                      <w:tab w:val="num" w:pos="494"/>
                      <w:tab w:val="num" w:pos="1124"/>
                    </w:tabs>
                    <w:ind w:hanging="586"/>
                    <w:rPr>
                      <w:rFonts w:ascii="Calibri" w:hAnsi="Calibri" w:cs="Calibri"/>
                      <w:bCs/>
                      <w:lang w:val="en-US"/>
                    </w:rPr>
                  </w:pPr>
                  <w:r w:rsidRPr="00AF5FBC">
                    <w:rPr>
                      <w:rFonts w:ascii="Calibri" w:hAnsi="Calibri" w:cs="Calibri"/>
                      <w:bCs/>
                      <w:lang w:val="en-US"/>
                    </w:rPr>
                    <w:t xml:space="preserve">Formatul trebuie să fie compatibil cu softuri uzuale de </w:t>
                  </w:r>
                </w:p>
                <w:p w14:paraId="348B72E9" w14:textId="29D9FD06" w:rsidR="00AF5FBC" w:rsidRPr="00AF5FBC" w:rsidRDefault="00AF5FBC" w:rsidP="007B63EE">
                  <w:pPr>
                    <w:tabs>
                      <w:tab w:val="num" w:pos="1124"/>
                    </w:tabs>
                    <w:ind w:left="854"/>
                    <w:rPr>
                      <w:rFonts w:ascii="Calibri" w:hAnsi="Calibri" w:cs="Calibri"/>
                      <w:bCs/>
                      <w:lang w:val="en-US"/>
                    </w:rPr>
                  </w:pPr>
                  <w:r w:rsidRPr="00AF5FBC">
                    <w:rPr>
                      <w:rFonts w:ascii="Calibri" w:hAnsi="Calibri" w:cs="Calibri"/>
                      <w:bCs/>
                      <w:lang w:val="en-US"/>
                    </w:rPr>
                    <w:t>simulare industrială (ex: format neutru STEP, JT sau formate native ale platformelor majore de simulare).</w:t>
                  </w:r>
                </w:p>
                <w:p w14:paraId="64C420EB" w14:textId="77777777" w:rsidR="00AF5FBC" w:rsidRPr="00AF5FBC" w:rsidRDefault="00AF5FBC" w:rsidP="007B63EE">
                  <w:pPr>
                    <w:numPr>
                      <w:ilvl w:val="0"/>
                      <w:numId w:val="79"/>
                    </w:numPr>
                    <w:tabs>
                      <w:tab w:val="num" w:pos="494"/>
                    </w:tabs>
                    <w:ind w:hanging="586"/>
                    <w:rPr>
                      <w:rFonts w:ascii="Calibri" w:hAnsi="Calibri" w:cs="Calibri"/>
                      <w:bCs/>
                      <w:lang w:val="en-US"/>
                    </w:rPr>
                  </w:pPr>
                  <w:r w:rsidRPr="00AF5FBC">
                    <w:rPr>
                      <w:rFonts w:ascii="Calibri" w:hAnsi="Calibri" w:cs="Calibri"/>
                      <w:bCs/>
                      <w:lang w:val="en-US"/>
                    </w:rPr>
                    <w:t>6.2. Documentație tehnică:</w:t>
                  </w:r>
                </w:p>
                <w:p w14:paraId="532FD420" w14:textId="77777777" w:rsidR="00AF5FBC" w:rsidRPr="00AF5FBC" w:rsidRDefault="00AF5FBC" w:rsidP="007B63EE">
                  <w:pPr>
                    <w:numPr>
                      <w:ilvl w:val="1"/>
                      <w:numId w:val="79"/>
                    </w:numPr>
                    <w:tabs>
                      <w:tab w:val="clear" w:pos="1440"/>
                      <w:tab w:val="num" w:pos="494"/>
                      <w:tab w:val="num" w:pos="1124"/>
                    </w:tabs>
                    <w:ind w:hanging="586"/>
                    <w:rPr>
                      <w:rFonts w:ascii="Calibri" w:hAnsi="Calibri" w:cs="Calibri"/>
                      <w:bCs/>
                      <w:lang w:val="en-US"/>
                    </w:rPr>
                  </w:pPr>
                  <w:r w:rsidRPr="00AF5FBC">
                    <w:rPr>
                      <w:rFonts w:ascii="Calibri" w:hAnsi="Calibri" w:cs="Calibri"/>
                      <w:bCs/>
                      <w:lang w:val="en-US"/>
                    </w:rPr>
                    <w:t>Manuale de utilizare, instalare și întreținere.</w:t>
                  </w:r>
                </w:p>
                <w:p w14:paraId="6CE9BA05" w14:textId="77777777" w:rsidR="00AF5FBC" w:rsidRPr="00AF5FBC" w:rsidRDefault="00AF5FBC" w:rsidP="007B63EE">
                  <w:pPr>
                    <w:numPr>
                      <w:ilvl w:val="1"/>
                      <w:numId w:val="79"/>
                    </w:numPr>
                    <w:tabs>
                      <w:tab w:val="clear" w:pos="1440"/>
                      <w:tab w:val="num" w:pos="494"/>
                      <w:tab w:val="num" w:pos="1124"/>
                    </w:tabs>
                    <w:ind w:hanging="586"/>
                    <w:rPr>
                      <w:rFonts w:ascii="Calibri" w:hAnsi="Calibri" w:cs="Calibri"/>
                      <w:bCs/>
                      <w:lang w:val="en-US"/>
                    </w:rPr>
                  </w:pPr>
                  <w:r w:rsidRPr="00AF5FBC">
                    <w:rPr>
                      <w:rFonts w:ascii="Calibri" w:hAnsi="Calibri" w:cs="Calibri"/>
                      <w:bCs/>
                      <w:lang w:val="en-US"/>
                    </w:rPr>
                    <w:t>Scheme electrice și pneumatice detaliate.</w:t>
                  </w:r>
                </w:p>
                <w:p w14:paraId="5D924F52" w14:textId="77777777" w:rsidR="00AF5FBC" w:rsidRPr="00AF5FBC" w:rsidRDefault="00AF5FBC" w:rsidP="007B63EE">
                  <w:pPr>
                    <w:numPr>
                      <w:ilvl w:val="1"/>
                      <w:numId w:val="79"/>
                    </w:numPr>
                    <w:tabs>
                      <w:tab w:val="clear" w:pos="1440"/>
                      <w:tab w:val="num" w:pos="494"/>
                      <w:tab w:val="num" w:pos="1124"/>
                    </w:tabs>
                    <w:ind w:hanging="586"/>
                    <w:rPr>
                      <w:rFonts w:ascii="Calibri" w:hAnsi="Calibri" w:cs="Calibri"/>
                      <w:bCs/>
                      <w:lang w:val="en-US"/>
                    </w:rPr>
                  </w:pPr>
                  <w:r w:rsidRPr="00AF5FBC">
                    <w:rPr>
                      <w:rFonts w:ascii="Calibri" w:hAnsi="Calibri" w:cs="Calibri"/>
                      <w:bCs/>
                      <w:lang w:val="en-US"/>
                    </w:rPr>
                    <w:t>Instrucțiuni de siguranță.</w:t>
                  </w:r>
                </w:p>
                <w:p w14:paraId="50F9E038" w14:textId="77777777" w:rsidR="00AF5FBC" w:rsidRPr="00AF5FBC" w:rsidRDefault="00AF5FBC" w:rsidP="007B63EE">
                  <w:pPr>
                    <w:numPr>
                      <w:ilvl w:val="0"/>
                      <w:numId w:val="79"/>
                    </w:numPr>
                    <w:tabs>
                      <w:tab w:val="num" w:pos="494"/>
                    </w:tabs>
                    <w:ind w:hanging="586"/>
                    <w:rPr>
                      <w:rFonts w:ascii="Calibri" w:hAnsi="Calibri" w:cs="Calibri"/>
                      <w:bCs/>
                      <w:lang w:val="en-US"/>
                    </w:rPr>
                  </w:pPr>
                  <w:r w:rsidRPr="00AF5FBC">
                    <w:rPr>
                      <w:rFonts w:ascii="Calibri" w:hAnsi="Calibri" w:cs="Calibri"/>
                      <w:bCs/>
                      <w:lang w:val="en-US"/>
                    </w:rPr>
                    <w:t>6.3. Software:</w:t>
                  </w:r>
                </w:p>
                <w:p w14:paraId="5B205B45" w14:textId="77777777" w:rsidR="007B63EE" w:rsidRDefault="00AF5FBC" w:rsidP="007B63EE">
                  <w:pPr>
                    <w:numPr>
                      <w:ilvl w:val="1"/>
                      <w:numId w:val="79"/>
                    </w:numPr>
                    <w:tabs>
                      <w:tab w:val="clear" w:pos="1440"/>
                      <w:tab w:val="num" w:pos="494"/>
                      <w:tab w:val="num" w:pos="1124"/>
                    </w:tabs>
                    <w:ind w:hanging="586"/>
                    <w:rPr>
                      <w:rFonts w:ascii="Calibri" w:hAnsi="Calibri" w:cs="Calibri"/>
                      <w:bCs/>
                      <w:lang w:val="en-US"/>
                    </w:rPr>
                  </w:pPr>
                  <w:r w:rsidRPr="00AF5FBC">
                    <w:rPr>
                      <w:rFonts w:ascii="Calibri" w:hAnsi="Calibri" w:cs="Calibri"/>
                      <w:bCs/>
                      <w:lang w:val="en-US"/>
                    </w:rPr>
                    <w:t xml:space="preserve">Exemple de programe (cod sursă) pentru funcționarea </w:t>
                  </w:r>
                </w:p>
                <w:p w14:paraId="1D1B9F9C" w14:textId="690E0D47" w:rsidR="00AF5FBC" w:rsidRPr="00AF5FBC" w:rsidRDefault="00AF5FBC" w:rsidP="007B63EE">
                  <w:pPr>
                    <w:tabs>
                      <w:tab w:val="num" w:pos="1124"/>
                    </w:tabs>
                    <w:ind w:left="854"/>
                    <w:rPr>
                      <w:rFonts w:ascii="Calibri" w:hAnsi="Calibri" w:cs="Calibri"/>
                      <w:bCs/>
                      <w:lang w:val="en-US"/>
                    </w:rPr>
                  </w:pPr>
                  <w:r w:rsidRPr="00AF5FBC">
                    <w:rPr>
                      <w:rFonts w:ascii="Calibri" w:hAnsi="Calibri" w:cs="Calibri"/>
                      <w:bCs/>
                      <w:lang w:val="en-US"/>
                    </w:rPr>
                    <w:t>de bază a stațiilor.</w:t>
                  </w:r>
                </w:p>
                <w:p w14:paraId="3BD3509B" w14:textId="77777777" w:rsidR="007B63EE" w:rsidRDefault="00AF5FBC" w:rsidP="007B63EE">
                  <w:pPr>
                    <w:numPr>
                      <w:ilvl w:val="1"/>
                      <w:numId w:val="79"/>
                    </w:numPr>
                    <w:tabs>
                      <w:tab w:val="clear" w:pos="1440"/>
                      <w:tab w:val="num" w:pos="494"/>
                      <w:tab w:val="num" w:pos="1124"/>
                    </w:tabs>
                    <w:ind w:hanging="586"/>
                    <w:rPr>
                      <w:rFonts w:ascii="Calibri" w:hAnsi="Calibri" w:cs="Calibri"/>
                      <w:bCs/>
                      <w:lang w:val="en-US"/>
                    </w:rPr>
                  </w:pPr>
                  <w:r w:rsidRPr="00AF5FBC">
                    <w:rPr>
                      <w:rFonts w:ascii="Calibri" w:hAnsi="Calibri" w:cs="Calibri"/>
                      <w:bCs/>
                      <w:lang w:val="en-US"/>
                    </w:rPr>
                    <w:t xml:space="preserve">Licențe software pentru programarea PLC-urilor (dacă </w:t>
                  </w:r>
                </w:p>
                <w:p w14:paraId="47C6E04A" w14:textId="035A5749" w:rsidR="00AF5FBC" w:rsidRPr="00AF5FBC" w:rsidRDefault="00AF5FBC" w:rsidP="007B63EE">
                  <w:pPr>
                    <w:tabs>
                      <w:tab w:val="num" w:pos="1124"/>
                    </w:tabs>
                    <w:ind w:left="854"/>
                    <w:rPr>
                      <w:rFonts w:ascii="Calibri" w:hAnsi="Calibri" w:cs="Calibri"/>
                      <w:bCs/>
                      <w:lang w:val="en-US"/>
                    </w:rPr>
                  </w:pPr>
                  <w:r w:rsidRPr="00AF5FBC">
                    <w:rPr>
                      <w:rFonts w:ascii="Calibri" w:hAnsi="Calibri" w:cs="Calibri"/>
                      <w:bCs/>
                      <w:lang w:val="en-US"/>
                    </w:rPr>
                    <w:t>nu sunt gratuite).</w:t>
                  </w:r>
                </w:p>
                <w:p w14:paraId="7021FF34" w14:textId="77777777" w:rsidR="00AF5FBC" w:rsidRPr="00AF5FBC" w:rsidRDefault="00AF5FBC" w:rsidP="00AF5FBC">
                  <w:pPr>
                    <w:rPr>
                      <w:rFonts w:ascii="Calibri" w:hAnsi="Calibri" w:cs="Calibri"/>
                      <w:bCs/>
                      <w:lang w:val="en-US"/>
                    </w:rPr>
                  </w:pPr>
                </w:p>
              </w:tc>
            </w:tr>
          </w:tbl>
          <w:p w14:paraId="68C08DFC" w14:textId="77777777" w:rsidR="00AF5FBC" w:rsidRPr="00AF5FBC" w:rsidRDefault="00AF5FBC" w:rsidP="00AF5FBC">
            <w:pPr>
              <w:rPr>
                <w:rFonts w:ascii="Calibri" w:hAnsi="Calibri" w:cs="Calibri"/>
                <w:b/>
                <w:bCs/>
              </w:rPr>
            </w:pPr>
            <w:r w:rsidRPr="00AF5FBC">
              <w:rPr>
                <w:rFonts w:ascii="Calibri" w:hAnsi="Calibri" w:cs="Calibri"/>
                <w:b/>
                <w:bCs/>
              </w:rPr>
              <w:lastRenderedPageBreak/>
              <w:t>Cantitate: 1</w:t>
            </w:r>
            <w:r w:rsidRPr="00AF5FBC">
              <w:rPr>
                <w:rFonts w:ascii="Calibri" w:hAnsi="Calibri" w:cs="Calibri"/>
                <w:b/>
                <w:bCs/>
                <w:lang w:val="en-US"/>
              </w:rPr>
              <w:t xml:space="preserve"> bucată</w:t>
            </w:r>
          </w:p>
          <w:p w14:paraId="3E13FC13" w14:textId="170FA3D3" w:rsidR="00AF5FBC" w:rsidRPr="00AF5FBC" w:rsidRDefault="00AF5FBC" w:rsidP="00AF5FBC">
            <w:pPr>
              <w:rPr>
                <w:rFonts w:ascii="Calibri" w:hAnsi="Calibri" w:cs="Calibri"/>
                <w:b/>
                <w:bCs/>
              </w:rPr>
            </w:pPr>
            <w:r w:rsidRPr="00AF5FBC">
              <w:rPr>
                <w:rFonts w:ascii="Calibri" w:hAnsi="Calibri" w:cs="Calibri"/>
                <w:b/>
                <w:bCs/>
              </w:rPr>
              <w:t xml:space="preserve">Loc de livrare- </w:t>
            </w:r>
            <w:r w:rsidR="00E16B02">
              <w:rPr>
                <w:rFonts w:ascii="Calibri" w:hAnsi="Calibri" w:cs="Calibri"/>
                <w:b/>
                <w:bCs/>
                <w:lang w:val="en-US"/>
              </w:rPr>
              <w:t xml:space="preserve">Sediul beneficiarului </w:t>
            </w:r>
          </w:p>
          <w:p w14:paraId="1FBA4497" w14:textId="77777777" w:rsidR="00AF5FBC" w:rsidRPr="00AF5FBC" w:rsidRDefault="00AF5FBC" w:rsidP="00AF5FBC">
            <w:pPr>
              <w:rPr>
                <w:rFonts w:ascii="Calibri" w:hAnsi="Calibri" w:cs="Calibri"/>
                <w:b/>
                <w:bCs/>
              </w:rPr>
            </w:pPr>
          </w:p>
          <w:p w14:paraId="47E6069C" w14:textId="77777777" w:rsidR="00AF5FBC" w:rsidRPr="00AF5FBC" w:rsidRDefault="00AF5FBC" w:rsidP="00AF5FBC">
            <w:pPr>
              <w:rPr>
                <w:rFonts w:ascii="Calibri" w:hAnsi="Calibri" w:cs="Calibri"/>
                <w:b/>
                <w:bCs/>
              </w:rPr>
            </w:pPr>
            <w:r w:rsidRPr="00AF5FBC">
              <w:rPr>
                <w:rFonts w:ascii="Calibri" w:hAnsi="Calibri" w:cs="Calibri"/>
                <w:b/>
                <w:bCs/>
              </w:rPr>
              <w:t xml:space="preserve">Dată de livrare: maxim 60 de zile de la semnarea contractului, </w:t>
            </w:r>
            <w:r w:rsidRPr="00AF5FBC">
              <w:rPr>
                <w:rFonts w:ascii="Calibri" w:hAnsi="Calibri" w:cs="Calibri"/>
                <w:b/>
                <w:bCs/>
                <w:i/>
                <w:iCs/>
              </w:rPr>
              <w:t>sau conform ofertă dacă durata ofertată este mai scăzută</w:t>
            </w:r>
          </w:p>
          <w:p w14:paraId="5E985986" w14:textId="77777777" w:rsidR="00AF5FBC" w:rsidRPr="00AF5FBC" w:rsidRDefault="00AF5FBC" w:rsidP="00AF5FBC">
            <w:pPr>
              <w:rPr>
                <w:rFonts w:ascii="Calibri" w:hAnsi="Calibri" w:cs="Calibri"/>
                <w:b/>
                <w:bCs/>
              </w:rPr>
            </w:pPr>
            <w:r w:rsidRPr="00AF5FBC">
              <w:rPr>
                <w:rFonts w:ascii="Calibri" w:hAnsi="Calibri" w:cs="Calibri"/>
                <w:b/>
                <w:bCs/>
              </w:rPr>
              <w:t>Garanție standard: 24 luni</w:t>
            </w:r>
          </w:p>
          <w:p w14:paraId="15AF5521" w14:textId="77777777" w:rsidR="00AF5FBC" w:rsidRPr="00AF5FBC" w:rsidRDefault="00AF5FBC" w:rsidP="00AF5FBC">
            <w:pPr>
              <w:rPr>
                <w:rFonts w:ascii="Calibri" w:hAnsi="Calibri" w:cs="Calibri"/>
                <w:bCs/>
              </w:rPr>
            </w:pPr>
            <w:r w:rsidRPr="00AF5FBC">
              <w:rPr>
                <w:rFonts w:ascii="Calibri" w:hAnsi="Calibri" w:cs="Calibri"/>
                <w:b/>
                <w:bCs/>
              </w:rPr>
              <w:t xml:space="preserve">Garanție suplimentară: </w:t>
            </w:r>
            <w:r w:rsidRPr="00AF5FBC">
              <w:rPr>
                <w:rFonts w:ascii="Calibri" w:hAnsi="Calibri" w:cs="Calibri"/>
                <w:b/>
                <w:bCs/>
                <w:i/>
                <w:iCs/>
              </w:rPr>
              <w:t>conform ofertă</w:t>
            </w:r>
          </w:p>
        </w:tc>
        <w:tc>
          <w:tcPr>
            <w:tcW w:w="6996" w:type="dxa"/>
            <w:vAlign w:val="center"/>
          </w:tcPr>
          <w:p w14:paraId="0261989A" w14:textId="77777777" w:rsidR="00AF5FBC" w:rsidRPr="00AF5FBC" w:rsidRDefault="00AF5FBC" w:rsidP="00674252">
            <w:pPr>
              <w:rPr>
                <w:rFonts w:ascii="Calibri" w:hAnsi="Calibri" w:cs="Calibri"/>
                <w:b/>
                <w:bCs/>
              </w:rPr>
            </w:pPr>
            <w:r w:rsidRPr="00AF5FBC">
              <w:rPr>
                <w:rFonts w:ascii="Calibri" w:hAnsi="Calibri" w:cs="Calibri"/>
                <w:b/>
                <w:bCs/>
                <w:i/>
                <w:iCs/>
              </w:rPr>
              <w:lastRenderedPageBreak/>
              <w:t>Se va completa de ofertant cu specificațiile tehnice ale produsului/produselor ofertat/e</w:t>
            </w:r>
          </w:p>
        </w:tc>
      </w:tr>
    </w:tbl>
    <w:p w14:paraId="50C3ECC6" w14:textId="075F4EE3" w:rsidR="00D5538B" w:rsidRDefault="00D5538B" w:rsidP="009B7C83">
      <w:pPr>
        <w:rPr>
          <w:rFonts w:ascii="Calibri" w:hAnsi="Calibri" w:cs="Calibri"/>
        </w:rPr>
      </w:pPr>
    </w:p>
    <w:p w14:paraId="7F740D34" w14:textId="77777777" w:rsidR="00BE5328" w:rsidRPr="00710C8F" w:rsidRDefault="00BE5328" w:rsidP="00BE5328">
      <w:pPr>
        <w:rPr>
          <w:rFonts w:ascii="Calibri" w:hAnsi="Calibri" w:cs="Calibri"/>
          <w:b/>
          <w:sz w:val="28"/>
          <w:szCs w:val="28"/>
          <w:lang w:val="en-US"/>
        </w:rPr>
      </w:pPr>
      <w:r w:rsidRPr="00710C8F">
        <w:rPr>
          <w:rFonts w:ascii="Calibri" w:hAnsi="Calibri" w:cs="Calibri"/>
          <w:b/>
          <w:color w:val="FF0000"/>
          <w:sz w:val="28"/>
          <w:szCs w:val="28"/>
          <w:lang w:val="en-US"/>
        </w:rPr>
        <w:t xml:space="preserve">LOT 13 </w:t>
      </w:r>
      <w:r w:rsidRPr="00710C8F">
        <w:rPr>
          <w:rFonts w:ascii="Calibri" w:hAnsi="Calibri" w:cs="Calibri"/>
          <w:b/>
          <w:sz w:val="28"/>
          <w:szCs w:val="28"/>
          <w:lang w:val="en-US"/>
        </w:rPr>
        <w:t>– Multifuncțională</w:t>
      </w:r>
    </w:p>
    <w:p w14:paraId="6E61FD9B" w14:textId="4D378491" w:rsidR="00D5538B" w:rsidRDefault="00D5538B" w:rsidP="009B7C83">
      <w:pPr>
        <w:rPr>
          <w:rFonts w:ascii="Calibri" w:hAnsi="Calibri" w:cs="Calibri"/>
        </w:rPr>
      </w:pPr>
    </w:p>
    <w:p w14:paraId="18F53FEF" w14:textId="42882ADC" w:rsidR="00D5538B" w:rsidRPr="00710C8F" w:rsidRDefault="005029EE" w:rsidP="009B7C83">
      <w:pPr>
        <w:rPr>
          <w:rFonts w:ascii="Calibri" w:hAnsi="Calibri" w:cs="Calibri"/>
          <w:b/>
        </w:rPr>
      </w:pPr>
      <w:r w:rsidRPr="005029EE">
        <w:rPr>
          <w:rFonts w:ascii="Calibri" w:hAnsi="Calibri" w:cs="Calibri"/>
          <w:b/>
          <w:bCs/>
          <w:lang w:val="en-US"/>
        </w:rPr>
        <w:t xml:space="preserve">Reper </w:t>
      </w:r>
      <w:proofErr w:type="gramStart"/>
      <w:r w:rsidRPr="005029EE">
        <w:rPr>
          <w:rFonts w:ascii="Calibri" w:hAnsi="Calibri" w:cs="Calibri"/>
          <w:b/>
          <w:bCs/>
          <w:lang w:val="en-US"/>
        </w:rPr>
        <w:t>1.Multifuncțională</w:t>
      </w:r>
      <w:proofErr w:type="gramEnd"/>
    </w:p>
    <w:tbl>
      <w:tblPr>
        <w:tblStyle w:val="TableGrid"/>
        <w:tblW w:w="0" w:type="auto"/>
        <w:tblLook w:val="04A0" w:firstRow="1" w:lastRow="0" w:firstColumn="1" w:lastColumn="0" w:noHBand="0" w:noVBand="1"/>
      </w:tblPr>
      <w:tblGrid>
        <w:gridCol w:w="6996"/>
        <w:gridCol w:w="6996"/>
      </w:tblGrid>
      <w:tr w:rsidR="005029EE" w:rsidRPr="005029EE" w14:paraId="6855213D" w14:textId="77777777" w:rsidTr="005A3A0A">
        <w:tc>
          <w:tcPr>
            <w:tcW w:w="6996" w:type="dxa"/>
            <w:shd w:val="clear" w:color="auto" w:fill="DAE9F7" w:themeFill="text2" w:themeFillTint="1A"/>
          </w:tcPr>
          <w:p w14:paraId="04D12B7D" w14:textId="77777777" w:rsidR="005029EE" w:rsidRPr="005029EE" w:rsidRDefault="005029EE" w:rsidP="005029EE">
            <w:pPr>
              <w:rPr>
                <w:rFonts w:ascii="Calibri" w:hAnsi="Calibri" w:cs="Calibri"/>
                <w:bCs/>
              </w:rPr>
            </w:pPr>
            <w:r w:rsidRPr="005029EE">
              <w:rPr>
                <w:rFonts w:ascii="Calibri" w:hAnsi="Calibri" w:cs="Calibri"/>
                <w:bCs/>
              </w:rPr>
              <w:t>Specificații tehnice minimale</w:t>
            </w:r>
          </w:p>
        </w:tc>
        <w:tc>
          <w:tcPr>
            <w:tcW w:w="6996" w:type="dxa"/>
            <w:shd w:val="clear" w:color="auto" w:fill="DAE9F7" w:themeFill="text2" w:themeFillTint="1A"/>
          </w:tcPr>
          <w:p w14:paraId="677E0365" w14:textId="77777777" w:rsidR="005029EE" w:rsidRPr="005029EE" w:rsidRDefault="005029EE" w:rsidP="005029EE">
            <w:pPr>
              <w:rPr>
                <w:rFonts w:ascii="Calibri" w:hAnsi="Calibri" w:cs="Calibri"/>
                <w:b/>
                <w:bCs/>
              </w:rPr>
            </w:pPr>
            <w:r w:rsidRPr="005029EE">
              <w:rPr>
                <w:rFonts w:ascii="Calibri" w:hAnsi="Calibri" w:cs="Calibri"/>
                <w:b/>
                <w:bCs/>
                <w:i/>
                <w:iCs/>
              </w:rPr>
              <w:t>Denumire comercială</w:t>
            </w:r>
            <w:r w:rsidRPr="005029EE">
              <w:rPr>
                <w:rFonts w:ascii="Calibri" w:hAnsi="Calibri" w:cs="Calibri"/>
                <w:b/>
                <w:bCs/>
              </w:rPr>
              <w:t xml:space="preserve"> – Specificații tehnice produs ofertat</w:t>
            </w:r>
          </w:p>
        </w:tc>
      </w:tr>
      <w:tr w:rsidR="005029EE" w:rsidRPr="005029EE" w14:paraId="7E807CC4" w14:textId="77777777" w:rsidTr="005A3A0A">
        <w:tc>
          <w:tcPr>
            <w:tcW w:w="6996" w:type="dxa"/>
          </w:tcPr>
          <w:tbl>
            <w:tblPr>
              <w:tblStyle w:val="TableGrid"/>
              <w:tblW w:w="0" w:type="auto"/>
              <w:tblLook w:val="04A0" w:firstRow="1" w:lastRow="0" w:firstColumn="1" w:lastColumn="0" w:noHBand="0" w:noVBand="1"/>
            </w:tblPr>
            <w:tblGrid>
              <w:gridCol w:w="6770"/>
            </w:tblGrid>
            <w:tr w:rsidR="005029EE" w:rsidRPr="005029EE" w14:paraId="12647D42" w14:textId="77777777" w:rsidTr="005A3A0A">
              <w:trPr>
                <w:trHeight w:val="56"/>
              </w:trPr>
              <w:tc>
                <w:tcPr>
                  <w:tcW w:w="6770" w:type="dxa"/>
                </w:tcPr>
                <w:p w14:paraId="4846BC6A"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Sa permita printare fata/</w:t>
                  </w:r>
                  <w:proofErr w:type="gramStart"/>
                  <w:r w:rsidRPr="005029EE">
                    <w:rPr>
                      <w:rFonts w:ascii="Calibri" w:hAnsi="Calibri" w:cs="Calibri"/>
                      <w:bCs/>
                      <w:lang w:val="en-US"/>
                    </w:rPr>
                    <w:t>verso :</w:t>
                  </w:r>
                  <w:proofErr w:type="gramEnd"/>
                  <w:r w:rsidRPr="005029EE">
                    <w:rPr>
                      <w:rFonts w:ascii="Calibri" w:hAnsi="Calibri" w:cs="Calibri"/>
                      <w:bCs/>
                      <w:lang w:val="en-US"/>
                    </w:rPr>
                    <w:t xml:space="preserve"> Automat</w:t>
                  </w:r>
                </w:p>
                <w:p w14:paraId="5CB712FC"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aiba mod de printare: Alb negru / Color</w:t>
                  </w:r>
                </w:p>
                <w:p w14:paraId="76603DA3"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aiba functii principale: Copiere, Printare, Scanare</w:t>
                  </w:r>
                </w:p>
                <w:p w14:paraId="65298C3A"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permita conectivitate: USB, Retea</w:t>
                  </w:r>
                </w:p>
                <w:p w14:paraId="05F56A36"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aiba viteza de printare monocrom minim 30 ppm</w:t>
                  </w:r>
                </w:p>
                <w:p w14:paraId="32F844A1"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aiba viteza de printare color minim 30 ppm</w:t>
                  </w:r>
                </w:p>
                <w:p w14:paraId="796D9200"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aiba memorie internă minim 6 GB</w:t>
                  </w:r>
                </w:p>
                <w:p w14:paraId="7B870F12"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Sa aiba capacitate alimentare automata documente (ADF) de minim 100 coli</w:t>
                  </w:r>
                </w:p>
                <w:p w14:paraId="075A1629"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permita scanare fata/verso</w:t>
                  </w:r>
                </w:p>
                <w:p w14:paraId="2610D6AC"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aiba rezolutie printare minim 1200 x 1200 dpi</w:t>
                  </w:r>
                </w:p>
                <w:p w14:paraId="6F084BAA"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aiba rezolutie copiere minim 600 x 600 dpi</w:t>
                  </w:r>
                </w:p>
                <w:p w14:paraId="2C4BA807"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aiba rezolutie minimă 600 x 600 dpi</w:t>
                  </w:r>
                </w:p>
                <w:p w14:paraId="6D79E457"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aiba capacitate hartie intrare minim 1000 coli</w:t>
                  </w:r>
                </w:p>
                <w:p w14:paraId="7839C89A"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aiba capacitate iesire hartie minim 250 coli</w:t>
                  </w:r>
                </w:p>
                <w:p w14:paraId="5BD1A478"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Sa aiba un numar tavi hartie minim 3</w:t>
                  </w:r>
                </w:p>
                <w:p w14:paraId="149F786C" w14:textId="77777777" w:rsidR="005029EE" w:rsidRPr="005029EE" w:rsidRDefault="005029EE" w:rsidP="005029EE">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 xml:space="preserve">Sa aiba Touchscreen </w:t>
                  </w:r>
                </w:p>
                <w:p w14:paraId="40D04E9C" w14:textId="6F3DB065" w:rsidR="005029EE" w:rsidRPr="005029EE" w:rsidRDefault="005029EE" w:rsidP="006C20B3">
                  <w:pPr>
                    <w:tabs>
                      <w:tab w:val="left" w:pos="404"/>
                    </w:tabs>
                    <w:rPr>
                      <w:rFonts w:ascii="Calibri" w:hAnsi="Calibri" w:cs="Calibri"/>
                      <w:bCs/>
                      <w:lang w:val="en-US"/>
                    </w:rPr>
                  </w:pPr>
                  <w:r w:rsidRPr="005029EE">
                    <w:rPr>
                      <w:rFonts w:ascii="Calibri" w:hAnsi="Calibri" w:cs="Calibri"/>
                      <w:bCs/>
                      <w:lang w:val="en-US"/>
                    </w:rPr>
                    <w:t>•</w:t>
                  </w:r>
                  <w:r w:rsidRPr="005029EE">
                    <w:rPr>
                      <w:rFonts w:ascii="Calibri" w:hAnsi="Calibri" w:cs="Calibri"/>
                      <w:bCs/>
                      <w:lang w:val="en-US"/>
                    </w:rPr>
                    <w:tab/>
                    <w:t>Dimensiune compactă, adaptată spaților de invățământ</w:t>
                  </w:r>
                </w:p>
              </w:tc>
            </w:tr>
          </w:tbl>
          <w:p w14:paraId="517CC7D6" w14:textId="77777777" w:rsidR="006C20B3" w:rsidRDefault="006C20B3" w:rsidP="005029EE">
            <w:pPr>
              <w:rPr>
                <w:rFonts w:ascii="Calibri" w:hAnsi="Calibri" w:cs="Calibri"/>
                <w:b/>
                <w:bCs/>
              </w:rPr>
            </w:pPr>
          </w:p>
          <w:p w14:paraId="34260480" w14:textId="2CA5034F" w:rsidR="005029EE" w:rsidRPr="005029EE" w:rsidRDefault="005029EE" w:rsidP="005029EE">
            <w:pPr>
              <w:rPr>
                <w:rFonts w:ascii="Calibri" w:hAnsi="Calibri" w:cs="Calibri"/>
                <w:b/>
                <w:bCs/>
              </w:rPr>
            </w:pPr>
            <w:r w:rsidRPr="005029EE">
              <w:rPr>
                <w:rFonts w:ascii="Calibri" w:hAnsi="Calibri" w:cs="Calibri"/>
                <w:b/>
                <w:bCs/>
              </w:rPr>
              <w:t xml:space="preserve">Cantitate: </w:t>
            </w:r>
            <w:r w:rsidR="0068348A">
              <w:rPr>
                <w:rFonts w:ascii="Calibri" w:hAnsi="Calibri" w:cs="Calibri"/>
                <w:b/>
                <w:bCs/>
              </w:rPr>
              <w:t>2</w:t>
            </w:r>
            <w:r w:rsidRPr="005029EE">
              <w:rPr>
                <w:rFonts w:ascii="Calibri" w:hAnsi="Calibri" w:cs="Calibri"/>
                <w:b/>
                <w:bCs/>
                <w:lang w:val="en-US"/>
              </w:rPr>
              <w:t xml:space="preserve"> </w:t>
            </w:r>
            <w:r w:rsidR="006C20B3" w:rsidRPr="006C20B3">
              <w:rPr>
                <w:rFonts w:ascii="Calibri" w:hAnsi="Calibri" w:cs="Calibri"/>
                <w:b/>
                <w:bCs/>
              </w:rPr>
              <w:t>bucăți</w:t>
            </w:r>
          </w:p>
          <w:p w14:paraId="31876CD4" w14:textId="5584CB2A" w:rsidR="005029EE" w:rsidRPr="005029EE" w:rsidRDefault="005029EE" w:rsidP="005029EE">
            <w:pPr>
              <w:rPr>
                <w:rFonts w:ascii="Calibri" w:hAnsi="Calibri" w:cs="Calibri"/>
                <w:b/>
                <w:bCs/>
              </w:rPr>
            </w:pPr>
            <w:r w:rsidRPr="005029EE">
              <w:rPr>
                <w:rFonts w:ascii="Calibri" w:hAnsi="Calibri" w:cs="Calibri"/>
                <w:b/>
                <w:bCs/>
              </w:rPr>
              <w:t xml:space="preserve">Loc de livrare- </w:t>
            </w:r>
            <w:r w:rsidR="00E16B02">
              <w:rPr>
                <w:rFonts w:ascii="Calibri" w:hAnsi="Calibri" w:cs="Calibri"/>
                <w:b/>
                <w:bCs/>
                <w:lang w:val="en-US"/>
              </w:rPr>
              <w:t xml:space="preserve">Sediul beneficiarului </w:t>
            </w:r>
          </w:p>
          <w:p w14:paraId="3366E20D" w14:textId="77777777" w:rsidR="005029EE" w:rsidRPr="005029EE" w:rsidRDefault="005029EE" w:rsidP="005029EE">
            <w:pPr>
              <w:rPr>
                <w:rFonts w:ascii="Calibri" w:hAnsi="Calibri" w:cs="Calibri"/>
                <w:b/>
                <w:bCs/>
              </w:rPr>
            </w:pPr>
          </w:p>
          <w:p w14:paraId="0CFAC8D2" w14:textId="77777777" w:rsidR="005029EE" w:rsidRPr="005029EE" w:rsidRDefault="005029EE" w:rsidP="005029EE">
            <w:pPr>
              <w:rPr>
                <w:rFonts w:ascii="Calibri" w:hAnsi="Calibri" w:cs="Calibri"/>
                <w:b/>
                <w:bCs/>
              </w:rPr>
            </w:pPr>
            <w:r w:rsidRPr="005029EE">
              <w:rPr>
                <w:rFonts w:ascii="Calibri" w:hAnsi="Calibri" w:cs="Calibri"/>
                <w:b/>
                <w:bCs/>
              </w:rPr>
              <w:t xml:space="preserve">Dată de livrare: maxim 60 de zile de la semnarea contractului, </w:t>
            </w:r>
            <w:r w:rsidRPr="005029EE">
              <w:rPr>
                <w:rFonts w:ascii="Calibri" w:hAnsi="Calibri" w:cs="Calibri"/>
                <w:b/>
                <w:bCs/>
                <w:i/>
                <w:iCs/>
              </w:rPr>
              <w:t>sau conform ofertă dacă durata ofertată este mai scăzută</w:t>
            </w:r>
          </w:p>
          <w:p w14:paraId="0BF6C755" w14:textId="77777777" w:rsidR="005029EE" w:rsidRPr="005029EE" w:rsidRDefault="005029EE" w:rsidP="005029EE">
            <w:pPr>
              <w:rPr>
                <w:rFonts w:ascii="Calibri" w:hAnsi="Calibri" w:cs="Calibri"/>
                <w:b/>
                <w:bCs/>
              </w:rPr>
            </w:pPr>
            <w:r w:rsidRPr="005029EE">
              <w:rPr>
                <w:rFonts w:ascii="Calibri" w:hAnsi="Calibri" w:cs="Calibri"/>
                <w:b/>
                <w:bCs/>
              </w:rPr>
              <w:t>Garanție standard: 24 luni</w:t>
            </w:r>
          </w:p>
          <w:p w14:paraId="1549AD59" w14:textId="77777777" w:rsidR="005029EE" w:rsidRPr="005029EE" w:rsidRDefault="005029EE" w:rsidP="005029EE">
            <w:pPr>
              <w:rPr>
                <w:rFonts w:ascii="Calibri" w:hAnsi="Calibri" w:cs="Calibri"/>
                <w:bCs/>
              </w:rPr>
            </w:pPr>
            <w:r w:rsidRPr="005029EE">
              <w:rPr>
                <w:rFonts w:ascii="Calibri" w:hAnsi="Calibri" w:cs="Calibri"/>
                <w:b/>
                <w:bCs/>
              </w:rPr>
              <w:t xml:space="preserve">Garanție suplimentară: </w:t>
            </w:r>
            <w:r w:rsidRPr="005029EE">
              <w:rPr>
                <w:rFonts w:ascii="Calibri" w:hAnsi="Calibri" w:cs="Calibri"/>
                <w:b/>
                <w:bCs/>
                <w:i/>
                <w:iCs/>
              </w:rPr>
              <w:t>conform ofertă</w:t>
            </w:r>
          </w:p>
        </w:tc>
        <w:tc>
          <w:tcPr>
            <w:tcW w:w="6996" w:type="dxa"/>
            <w:vAlign w:val="center"/>
          </w:tcPr>
          <w:p w14:paraId="468BDBEA" w14:textId="77777777" w:rsidR="005029EE" w:rsidRPr="005029EE" w:rsidRDefault="005029EE" w:rsidP="005029EE">
            <w:pPr>
              <w:rPr>
                <w:rFonts w:ascii="Calibri" w:hAnsi="Calibri" w:cs="Calibri"/>
                <w:b/>
                <w:bCs/>
              </w:rPr>
            </w:pPr>
            <w:r w:rsidRPr="005029EE">
              <w:rPr>
                <w:rFonts w:ascii="Calibri" w:hAnsi="Calibri" w:cs="Calibri"/>
                <w:b/>
                <w:bCs/>
                <w:i/>
                <w:iCs/>
              </w:rPr>
              <w:lastRenderedPageBreak/>
              <w:t>Se va completa de ofertant cu specificațiile tehnice ale produsului/produselor ofertat/e</w:t>
            </w:r>
          </w:p>
        </w:tc>
      </w:tr>
    </w:tbl>
    <w:p w14:paraId="5BA64102" w14:textId="1418DF84" w:rsidR="00D5538B" w:rsidRDefault="00D5538B" w:rsidP="009B7C83">
      <w:pPr>
        <w:rPr>
          <w:rFonts w:ascii="Calibri" w:hAnsi="Calibri" w:cs="Calibri"/>
        </w:rPr>
      </w:pPr>
    </w:p>
    <w:p w14:paraId="3850320B" w14:textId="77777777" w:rsidR="00FA63BD" w:rsidRDefault="00FA63BD" w:rsidP="009B7C83">
      <w:pPr>
        <w:rPr>
          <w:rFonts w:ascii="Calibri" w:hAnsi="Calibri" w:cs="Calibri"/>
        </w:rPr>
      </w:pPr>
    </w:p>
    <w:p w14:paraId="4777B52E" w14:textId="240797FA" w:rsidR="005E745E" w:rsidRPr="009B7C83" w:rsidRDefault="005E745E" w:rsidP="009B7C83">
      <w:pPr>
        <w:rPr>
          <w:rFonts w:ascii="Calibri" w:hAnsi="Calibri" w:cs="Calibri"/>
        </w:rPr>
      </w:pPr>
      <w:r w:rsidRPr="00DD0713">
        <w:rPr>
          <w:rFonts w:ascii="Calibri" w:eastAsia="Calibri" w:hAnsi="Calibri" w:cs="Calibri"/>
          <w:b/>
          <w:color w:val="FF0000"/>
          <w:sz w:val="20"/>
          <w:szCs w:val="22"/>
          <w:lang w:eastAsia="en-US"/>
        </w:rPr>
        <w:t xml:space="preserve">NOTA: Ofertantul va completa coloanele </w:t>
      </w:r>
      <w:r w:rsidR="007711B1">
        <w:rPr>
          <w:rFonts w:ascii="Calibri" w:eastAsia="Calibri" w:hAnsi="Calibri" w:cs="Calibri"/>
          <w:b/>
          <w:color w:val="FF0000"/>
          <w:sz w:val="20"/>
          <w:szCs w:val="22"/>
          <w:lang w:eastAsia="en-US"/>
        </w:rPr>
        <w:t xml:space="preserve">în </w:t>
      </w:r>
      <w:r w:rsidRPr="00DD0713">
        <w:rPr>
          <w:rFonts w:ascii="Calibri" w:eastAsia="Calibri" w:hAnsi="Calibri" w:cs="Calibri"/>
          <w:b/>
          <w:color w:val="FF0000"/>
          <w:sz w:val="20"/>
          <w:szCs w:val="22"/>
          <w:lang w:eastAsia="en-US"/>
        </w:rPr>
        <w:t>funcție de lotul/loturile pentru care se depune oferta (Obligatoriu!)</w:t>
      </w:r>
    </w:p>
    <w:p w14:paraId="52270D4E" w14:textId="77777777" w:rsidR="00BF4DE9" w:rsidRDefault="00BF4DE9" w:rsidP="00293C80">
      <w:pPr>
        <w:spacing w:line="360" w:lineRule="exact"/>
        <w:rPr>
          <w:rFonts w:ascii="Calibri" w:eastAsia="Calibri" w:hAnsi="Calibri" w:cs="Calibri"/>
          <w:sz w:val="22"/>
          <w:szCs w:val="22"/>
          <w:lang w:eastAsia="en-US"/>
        </w:rPr>
        <w:sectPr w:rsidR="00BF4DE9" w:rsidSect="001057F3">
          <w:footerReference w:type="default" r:id="rId11"/>
          <w:pgSz w:w="16838" w:h="11906" w:orient="landscape"/>
          <w:pgMar w:top="993" w:right="1418" w:bottom="540" w:left="1418" w:header="708" w:footer="708" w:gutter="0"/>
          <w:cols w:space="708"/>
          <w:docGrid w:linePitch="360"/>
        </w:sectPr>
      </w:pPr>
    </w:p>
    <w:p w14:paraId="49B8B223" w14:textId="4D96B3DE" w:rsidR="00AC7D28" w:rsidRPr="00AC7D28" w:rsidRDefault="00AC7D28" w:rsidP="00AC7D28">
      <w:pPr>
        <w:spacing w:line="360" w:lineRule="exact"/>
        <w:ind w:right="-740"/>
        <w:jc w:val="both"/>
        <w:rPr>
          <w:rFonts w:ascii="Calibri" w:eastAsia="Calibri" w:hAnsi="Calibri" w:cs="Calibri"/>
          <w:b/>
          <w:bCs/>
          <w:sz w:val="20"/>
          <w:lang w:eastAsia="en-US"/>
        </w:rPr>
      </w:pPr>
      <w:r w:rsidRPr="00AC7D28">
        <w:rPr>
          <w:rFonts w:ascii="Calibri" w:eastAsia="Calibri" w:hAnsi="Calibri" w:cs="Calibri"/>
          <w:b/>
          <w:bCs/>
          <w:sz w:val="20"/>
          <w:lang w:eastAsia="en-US"/>
        </w:rPr>
        <w:lastRenderedPageBreak/>
        <w:t>Garantie / Termen de valabilitate</w:t>
      </w:r>
    </w:p>
    <w:p w14:paraId="660F2DB0" w14:textId="4FBABB85" w:rsidR="005E745E" w:rsidRPr="00AC7D28" w:rsidRDefault="005E745E" w:rsidP="00AC7D28">
      <w:pPr>
        <w:spacing w:line="360" w:lineRule="exact"/>
        <w:ind w:right="-740"/>
        <w:jc w:val="both"/>
        <w:rPr>
          <w:rFonts w:ascii="Calibri" w:eastAsia="Calibri" w:hAnsi="Calibri" w:cs="Calibri"/>
          <w:sz w:val="20"/>
          <w:lang w:eastAsia="en-US"/>
        </w:rPr>
      </w:pPr>
      <w:r w:rsidRPr="00AC7D28">
        <w:rPr>
          <w:rFonts w:ascii="Calibri" w:eastAsia="Calibri" w:hAnsi="Calibri" w:cs="Calibri"/>
          <w:color w:val="FF0000"/>
          <w:sz w:val="20"/>
          <w:lang w:eastAsia="en-US"/>
        </w:rPr>
        <w:t>Ofertantul va prezenta modalitatea de indeplinire a cerintelor referitoare la garantie si remedierea defectelor aparute in perioada de garantie în contextul cerintelor incluse in Caietul de Sarcini, prin prezentarea activităților și a modalității efective de realizare a acestora pentru a demonstra atingerea obiectivelor asociate Contractului</w:t>
      </w:r>
      <w:r w:rsidRPr="00AC7D28">
        <w:rPr>
          <w:rFonts w:ascii="Calibri" w:eastAsia="Calibri" w:hAnsi="Calibri" w:cs="Calibri"/>
          <w:sz w:val="20"/>
          <w:lang w:eastAsia="en-US"/>
        </w:rPr>
        <w:t>.</w:t>
      </w:r>
    </w:p>
    <w:p w14:paraId="6F58AFB2" w14:textId="0C63D9E9" w:rsidR="005E745E" w:rsidRPr="00DD0713" w:rsidRDefault="005E745E" w:rsidP="009E17C9">
      <w:pPr>
        <w:keepNext/>
        <w:keepLines/>
        <w:numPr>
          <w:ilvl w:val="2"/>
          <w:numId w:val="0"/>
        </w:numPr>
        <w:tabs>
          <w:tab w:val="num" w:pos="1440"/>
        </w:tabs>
        <w:spacing w:before="200" w:line="276" w:lineRule="auto"/>
        <w:ind w:left="1440" w:right="-740" w:hanging="1440"/>
        <w:outlineLvl w:val="2"/>
        <w:rPr>
          <w:rFonts w:ascii="Calibri" w:eastAsia="Calibri" w:hAnsi="Calibri" w:cs="Calibri"/>
          <w:b/>
          <w:bCs/>
          <w:sz w:val="20"/>
          <w:lang w:eastAsia="en-US"/>
        </w:rPr>
      </w:pPr>
      <w:r w:rsidRPr="00DD0713">
        <w:rPr>
          <w:rFonts w:ascii="Calibri" w:eastAsia="Calibri" w:hAnsi="Calibri" w:cs="Calibri"/>
          <w:b/>
          <w:bCs/>
          <w:sz w:val="20"/>
          <w:lang w:eastAsia="en-US"/>
        </w:rPr>
        <w:t>Livrare</w:t>
      </w:r>
    </w:p>
    <w:p w14:paraId="38593C0C" w14:textId="53B7DA38" w:rsidR="005E745E" w:rsidRPr="00DD0713" w:rsidRDefault="005E745E" w:rsidP="00293C80">
      <w:pPr>
        <w:spacing w:line="360" w:lineRule="exact"/>
        <w:ind w:right="-740"/>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îndeplinire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52615FEA" w14:textId="6DAB68C7" w:rsidR="005E745E" w:rsidRPr="00DD0713" w:rsidRDefault="005E745E" w:rsidP="009E17C9">
      <w:pPr>
        <w:keepNext/>
        <w:keepLines/>
        <w:numPr>
          <w:ilvl w:val="2"/>
          <w:numId w:val="0"/>
        </w:numPr>
        <w:tabs>
          <w:tab w:val="num" w:pos="1440"/>
        </w:tabs>
        <w:spacing w:before="200" w:line="276" w:lineRule="auto"/>
        <w:ind w:left="1440" w:right="-740" w:hanging="1440"/>
        <w:outlineLvl w:val="2"/>
        <w:rPr>
          <w:rFonts w:ascii="Calibri" w:eastAsia="Calibri" w:hAnsi="Calibri" w:cs="Calibri"/>
          <w:b/>
          <w:bCs/>
          <w:sz w:val="20"/>
          <w:lang w:eastAsia="en-US"/>
        </w:rPr>
      </w:pPr>
      <w:r w:rsidRPr="00DD0713">
        <w:rPr>
          <w:rFonts w:ascii="Calibri" w:eastAsia="Calibri" w:hAnsi="Calibri" w:cs="Calibri"/>
          <w:b/>
          <w:bCs/>
          <w:sz w:val="20"/>
          <w:lang w:eastAsia="en-US"/>
        </w:rPr>
        <w:t>Ambalare si etichetare</w:t>
      </w:r>
      <w:r w:rsidR="00B73B94" w:rsidRPr="00DD0713">
        <w:rPr>
          <w:rFonts w:ascii="Calibri" w:eastAsia="Calibri" w:hAnsi="Calibri" w:cs="Calibri"/>
          <w:b/>
          <w:bCs/>
          <w:sz w:val="20"/>
          <w:lang w:eastAsia="en-US"/>
        </w:rPr>
        <w:t xml:space="preserve"> </w:t>
      </w:r>
    </w:p>
    <w:p w14:paraId="7CA97FC0" w14:textId="4F3B86F6" w:rsidR="005E745E" w:rsidRPr="00DD0713" w:rsidRDefault="005E745E" w:rsidP="009E17C9">
      <w:pPr>
        <w:spacing w:line="360" w:lineRule="exact"/>
        <w:ind w:right="-740"/>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0D96F099" w14:textId="63DF8FC7" w:rsidR="005E745E" w:rsidRPr="00DD0713" w:rsidRDefault="005E745E" w:rsidP="009E17C9">
      <w:pPr>
        <w:keepNext/>
        <w:keepLines/>
        <w:numPr>
          <w:ilvl w:val="2"/>
          <w:numId w:val="0"/>
        </w:numPr>
        <w:tabs>
          <w:tab w:val="num" w:pos="1440"/>
        </w:tabs>
        <w:spacing w:before="200" w:line="276" w:lineRule="auto"/>
        <w:ind w:left="1440" w:right="-740" w:hanging="1440"/>
        <w:outlineLvl w:val="2"/>
        <w:rPr>
          <w:rFonts w:ascii="Calibri" w:eastAsia="Calibri" w:hAnsi="Calibri" w:cs="Calibri"/>
          <w:b/>
          <w:bCs/>
          <w:sz w:val="20"/>
          <w:lang w:eastAsia="en-US"/>
        </w:rPr>
      </w:pPr>
      <w:r w:rsidRPr="00DD0713">
        <w:rPr>
          <w:rFonts w:ascii="Calibri" w:eastAsia="Calibri" w:hAnsi="Calibri" w:cs="Calibri"/>
          <w:b/>
          <w:bCs/>
          <w:sz w:val="20"/>
          <w:lang w:eastAsia="en-US"/>
        </w:rPr>
        <w:t>Transport</w:t>
      </w:r>
    </w:p>
    <w:p w14:paraId="7298DD32" w14:textId="77777777" w:rsidR="005E745E" w:rsidRPr="00DD0713" w:rsidRDefault="005E745E" w:rsidP="009E17C9">
      <w:pPr>
        <w:spacing w:line="360" w:lineRule="exact"/>
        <w:ind w:right="-740"/>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6D6AA92B" w14:textId="671B7D88" w:rsidR="005E745E" w:rsidRPr="00AC7D28" w:rsidRDefault="005E745E" w:rsidP="00AC7D28">
      <w:pPr>
        <w:keepNext/>
        <w:keepLines/>
        <w:spacing w:before="240" w:after="200" w:line="360" w:lineRule="exact"/>
        <w:ind w:right="-740"/>
        <w:outlineLvl w:val="0"/>
        <w:rPr>
          <w:rFonts w:ascii="Calibri" w:eastAsia="Calibri" w:hAnsi="Calibri" w:cs="Calibri"/>
          <w:b/>
          <w:bCs/>
          <w:sz w:val="20"/>
          <w:lang w:eastAsia="en-US"/>
        </w:rPr>
      </w:pPr>
      <w:r w:rsidRPr="00AC7D28">
        <w:rPr>
          <w:rFonts w:ascii="Calibri" w:eastAsia="Calibri" w:hAnsi="Calibri" w:cs="Calibri"/>
          <w:b/>
          <w:bCs/>
          <w:sz w:val="20"/>
          <w:lang w:eastAsia="en-US"/>
        </w:rPr>
        <w:t xml:space="preserve">Denumire produs </w:t>
      </w:r>
      <w:r w:rsidRPr="00AC7D28">
        <w:rPr>
          <w:rFonts w:ascii="Calibri" w:eastAsia="Calibri" w:hAnsi="Calibri" w:cs="Calibri"/>
          <w:b/>
          <w:bCs/>
          <w:color w:val="FF0000"/>
          <w:sz w:val="20"/>
          <w:lang w:eastAsia="en-US"/>
        </w:rPr>
        <w:t xml:space="preserve"> </w:t>
      </w:r>
      <w:r w:rsidRPr="00AC7D28">
        <w:rPr>
          <w:rFonts w:ascii="Calibri" w:eastAsia="Calibri" w:hAnsi="Calibri" w:cs="Calibri"/>
          <w:bCs/>
          <w:i/>
          <w:color w:val="FF0000"/>
          <w:sz w:val="20"/>
          <w:lang w:eastAsia="en-US"/>
        </w:rPr>
        <w:t>[introduceţi denumirea produsului asa cum este identificat in caietul de sarcini]</w:t>
      </w:r>
    </w:p>
    <w:p w14:paraId="2FE8C6F1" w14:textId="77777777" w:rsidR="005E745E" w:rsidRPr="00DD0713" w:rsidRDefault="005E745E" w:rsidP="00293C80">
      <w:pPr>
        <w:spacing w:before="240" w:line="360" w:lineRule="exact"/>
        <w:ind w:right="-740"/>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[Pentru fiecare tip de produs solicitat introduceti un nou tabel, copiind modelul de mai sus (Tabel 3)]</w:t>
      </w:r>
    </w:p>
    <w:p w14:paraId="06365B00" w14:textId="77777777" w:rsidR="00AC7D28" w:rsidRDefault="00AC7D28" w:rsidP="00293C80">
      <w:pPr>
        <w:keepNext/>
        <w:keepLines/>
        <w:tabs>
          <w:tab w:val="num" w:pos="1440"/>
        </w:tabs>
        <w:spacing w:before="240" w:line="360" w:lineRule="exact"/>
        <w:ind w:left="1440" w:hanging="1440"/>
        <w:outlineLvl w:val="0"/>
        <w:rPr>
          <w:rFonts w:ascii="Calibri" w:eastAsia="Calibri" w:hAnsi="Calibri" w:cs="Calibri"/>
          <w:b/>
          <w:bCs/>
          <w:sz w:val="20"/>
          <w:lang w:eastAsia="en-US"/>
        </w:rPr>
      </w:pPr>
    </w:p>
    <w:p w14:paraId="1024C9D2" w14:textId="449E4127" w:rsidR="005E745E" w:rsidRPr="00DD0713" w:rsidRDefault="005E745E" w:rsidP="00293C80">
      <w:pPr>
        <w:keepNext/>
        <w:keepLines/>
        <w:tabs>
          <w:tab w:val="num" w:pos="1440"/>
        </w:tabs>
        <w:spacing w:before="240" w:line="360" w:lineRule="exact"/>
        <w:ind w:left="1440" w:hanging="1440"/>
        <w:outlineLvl w:val="0"/>
        <w:rPr>
          <w:rFonts w:ascii="Calibri" w:eastAsia="Calibri" w:hAnsi="Calibri" w:cs="Calibri"/>
          <w:b/>
          <w:bCs/>
          <w:sz w:val="20"/>
          <w:lang w:eastAsia="en-US"/>
        </w:rPr>
      </w:pPr>
      <w:r w:rsidRPr="00DD0713">
        <w:rPr>
          <w:rFonts w:ascii="Calibri" w:eastAsia="Calibri" w:hAnsi="Calibri" w:cs="Calibri"/>
          <w:b/>
          <w:bCs/>
          <w:sz w:val="20"/>
          <w:lang w:eastAsia="en-US"/>
        </w:rPr>
        <w:t xml:space="preserve">Modalitatea de îndeplinire/ realizare a operațiunilor cu titlu accesoriu </w:t>
      </w:r>
    </w:p>
    <w:p w14:paraId="2A9393BF" w14:textId="3C0838BB" w:rsidR="00AC7D28" w:rsidRDefault="00AC7D28" w:rsidP="009E17C9">
      <w:pPr>
        <w:spacing w:line="360" w:lineRule="exact"/>
        <w:ind w:right="-315"/>
        <w:jc w:val="both"/>
        <w:rPr>
          <w:rFonts w:ascii="Calibri" w:eastAsia="Calibri" w:hAnsi="Calibri" w:cs="Calibri"/>
          <w:b/>
          <w:bCs/>
          <w:sz w:val="20"/>
          <w:lang w:eastAsia="en-US"/>
        </w:rPr>
      </w:pPr>
      <w:r w:rsidRPr="00AC7D28">
        <w:rPr>
          <w:rFonts w:ascii="Calibri" w:eastAsia="Calibri" w:hAnsi="Calibri" w:cs="Calibri"/>
          <w:b/>
          <w:bCs/>
          <w:sz w:val="20"/>
          <w:lang w:eastAsia="en-US"/>
        </w:rPr>
        <w:t xml:space="preserve">Instalare, testare, punere in functiune </w:t>
      </w:r>
    </w:p>
    <w:p w14:paraId="548B44A0" w14:textId="3685156C" w:rsidR="005E745E" w:rsidRPr="00DD0713" w:rsidRDefault="005E745E" w:rsidP="009E17C9">
      <w:pPr>
        <w:spacing w:line="360" w:lineRule="exact"/>
        <w:ind w:right="-315"/>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instalare, punere in functiune și testare în contextul responsabilităților și cerintelor incluse in  Caietul de Sarcini, 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5E745E" w:rsidRPr="00DD0713" w14:paraId="11C087B6" w14:textId="77777777" w:rsidTr="0009588C">
        <w:trPr>
          <w:jc w:val="center"/>
        </w:trPr>
        <w:tc>
          <w:tcPr>
            <w:tcW w:w="2391" w:type="dxa"/>
            <w:vAlign w:val="center"/>
          </w:tcPr>
          <w:p w14:paraId="7DD48C02"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Activitati realizate</w:t>
            </w:r>
          </w:p>
        </w:tc>
        <w:tc>
          <w:tcPr>
            <w:tcW w:w="2391" w:type="dxa"/>
            <w:vAlign w:val="center"/>
          </w:tcPr>
          <w:p w14:paraId="5E0C196B"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 xml:space="preserve">Modalitatea de indeplinire </w:t>
            </w:r>
          </w:p>
        </w:tc>
        <w:tc>
          <w:tcPr>
            <w:tcW w:w="3284" w:type="dxa"/>
            <w:vAlign w:val="center"/>
          </w:tcPr>
          <w:p w14:paraId="1137FEE8"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Resurse utilizate; ex. resurse umane, echipamente,  etc.)</w:t>
            </w:r>
          </w:p>
        </w:tc>
        <w:tc>
          <w:tcPr>
            <w:tcW w:w="2632" w:type="dxa"/>
            <w:vAlign w:val="center"/>
          </w:tcPr>
          <w:p w14:paraId="2C3AC660"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Durata</w:t>
            </w:r>
          </w:p>
          <w:p w14:paraId="65D91E46"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activității</w:t>
            </w:r>
          </w:p>
        </w:tc>
        <w:tc>
          <w:tcPr>
            <w:tcW w:w="4044" w:type="dxa"/>
            <w:vAlign w:val="center"/>
          </w:tcPr>
          <w:p w14:paraId="556B559F"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Informații suplimentare relevante în legătură cu activitatea, acolo unde este aplicabil</w:t>
            </w:r>
          </w:p>
        </w:tc>
      </w:tr>
      <w:tr w:rsidR="005E745E" w:rsidRPr="00DD0713" w14:paraId="6E0B0712" w14:textId="77777777" w:rsidTr="0009588C">
        <w:trPr>
          <w:jc w:val="center"/>
        </w:trPr>
        <w:tc>
          <w:tcPr>
            <w:tcW w:w="2391" w:type="dxa"/>
            <w:vAlign w:val="center"/>
          </w:tcPr>
          <w:p w14:paraId="22230784"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lastRenderedPageBreak/>
              <w:t>[Descrieți activitatea realizata]</w:t>
            </w:r>
          </w:p>
        </w:tc>
        <w:tc>
          <w:tcPr>
            <w:tcW w:w="2391" w:type="dxa"/>
            <w:vAlign w:val="center"/>
          </w:tcPr>
          <w:p w14:paraId="34E427D9"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modalitatea efectivă de realizare a activității]</w:t>
            </w:r>
          </w:p>
        </w:tc>
        <w:tc>
          <w:tcPr>
            <w:tcW w:w="3284" w:type="dxa"/>
            <w:vAlign w:val="center"/>
          </w:tcPr>
          <w:p w14:paraId="2FD981F4"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[Precizați resursele utilizate pentru realizarea activității]</w:t>
            </w:r>
          </w:p>
        </w:tc>
        <w:tc>
          <w:tcPr>
            <w:tcW w:w="2632" w:type="dxa"/>
            <w:vAlign w:val="center"/>
          </w:tcPr>
          <w:p w14:paraId="465B4A7A"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durata activității de la data de început până la data de finalizare a activității]</w:t>
            </w:r>
          </w:p>
        </w:tc>
        <w:tc>
          <w:tcPr>
            <w:tcW w:w="4044" w:type="dxa"/>
          </w:tcPr>
          <w:p w14:paraId="3745062F"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informații adiționale, dacă este cazul – de exemplu: activități realizate cu participarea subcontractanților, activități realizate de un anumit membru al asocierii]</w:t>
            </w:r>
          </w:p>
        </w:tc>
      </w:tr>
      <w:tr w:rsidR="005E745E" w:rsidRPr="00DD0713" w14:paraId="3F0968B1" w14:textId="77777777" w:rsidTr="0009588C">
        <w:trPr>
          <w:jc w:val="center"/>
        </w:trPr>
        <w:tc>
          <w:tcPr>
            <w:tcW w:w="2391" w:type="dxa"/>
          </w:tcPr>
          <w:p w14:paraId="381B411D"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2"/>
                <w:szCs w:val="22"/>
                <w:lang w:eastAsia="en-US"/>
              </w:rPr>
            </w:pPr>
          </w:p>
        </w:tc>
        <w:tc>
          <w:tcPr>
            <w:tcW w:w="2391" w:type="dxa"/>
            <w:vAlign w:val="center"/>
          </w:tcPr>
          <w:p w14:paraId="089DCDE1"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2"/>
                <w:szCs w:val="22"/>
                <w:lang w:eastAsia="en-US"/>
              </w:rPr>
            </w:pPr>
          </w:p>
        </w:tc>
        <w:tc>
          <w:tcPr>
            <w:tcW w:w="3284" w:type="dxa"/>
            <w:vAlign w:val="center"/>
          </w:tcPr>
          <w:p w14:paraId="28EFEA23"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2"/>
                <w:szCs w:val="22"/>
                <w:lang w:eastAsia="en-US"/>
              </w:rPr>
            </w:pPr>
          </w:p>
        </w:tc>
        <w:tc>
          <w:tcPr>
            <w:tcW w:w="2632" w:type="dxa"/>
            <w:vAlign w:val="center"/>
          </w:tcPr>
          <w:p w14:paraId="16F5F970" w14:textId="77777777" w:rsidR="005E745E" w:rsidRPr="00DD0713" w:rsidRDefault="005E745E" w:rsidP="005E745E">
            <w:pPr>
              <w:adjustRightInd w:val="0"/>
              <w:spacing w:line="360" w:lineRule="exact"/>
              <w:contextualSpacing/>
              <w:jc w:val="center"/>
              <w:rPr>
                <w:rFonts w:ascii="Calibri" w:eastAsia="Calibri" w:hAnsi="Calibri" w:cs="Calibri"/>
                <w:i/>
                <w:sz w:val="22"/>
                <w:szCs w:val="22"/>
                <w:lang w:eastAsia="en-US"/>
              </w:rPr>
            </w:pPr>
          </w:p>
        </w:tc>
        <w:tc>
          <w:tcPr>
            <w:tcW w:w="4044" w:type="dxa"/>
          </w:tcPr>
          <w:p w14:paraId="756F046B" w14:textId="77777777" w:rsidR="005E745E" w:rsidRPr="00DD0713" w:rsidRDefault="005E745E" w:rsidP="005E745E">
            <w:pPr>
              <w:adjustRightInd w:val="0"/>
              <w:spacing w:line="360" w:lineRule="exact"/>
              <w:contextualSpacing/>
              <w:jc w:val="center"/>
              <w:rPr>
                <w:rFonts w:ascii="Calibri" w:eastAsia="Calibri" w:hAnsi="Calibri" w:cs="Calibri"/>
                <w:i/>
                <w:sz w:val="22"/>
                <w:szCs w:val="22"/>
                <w:lang w:eastAsia="en-US"/>
              </w:rPr>
            </w:pPr>
          </w:p>
        </w:tc>
      </w:tr>
    </w:tbl>
    <w:p w14:paraId="7EBA1AAC" w14:textId="77777777" w:rsidR="00AC7D28" w:rsidRDefault="00AC7D28" w:rsidP="00AC7D28">
      <w:pPr>
        <w:keepNext/>
        <w:keepLines/>
        <w:spacing w:before="200" w:after="200" w:line="276" w:lineRule="auto"/>
        <w:ind w:right="-740"/>
        <w:outlineLvl w:val="2"/>
        <w:rPr>
          <w:rFonts w:ascii="Calibri" w:eastAsia="Calibri" w:hAnsi="Calibri" w:cs="Calibri"/>
          <w:b/>
          <w:bCs/>
          <w:sz w:val="20"/>
          <w:lang w:eastAsia="en-US"/>
        </w:rPr>
      </w:pPr>
    </w:p>
    <w:p w14:paraId="5AFE2567" w14:textId="523CBA0B" w:rsidR="005E745E" w:rsidRPr="00DD0713" w:rsidRDefault="005E745E" w:rsidP="00AC7D28">
      <w:pPr>
        <w:keepNext/>
        <w:keepLines/>
        <w:spacing w:before="200" w:after="200" w:line="276" w:lineRule="auto"/>
        <w:ind w:right="-740"/>
        <w:outlineLvl w:val="2"/>
        <w:rPr>
          <w:rFonts w:ascii="Calibri" w:eastAsia="Calibri" w:hAnsi="Calibri" w:cs="Calibri"/>
          <w:b/>
          <w:bCs/>
          <w:sz w:val="20"/>
          <w:lang w:eastAsia="en-US"/>
        </w:rPr>
      </w:pPr>
      <w:r w:rsidRPr="00DD0713">
        <w:rPr>
          <w:rFonts w:ascii="Calibri" w:eastAsia="Calibri" w:hAnsi="Calibri" w:cs="Calibri"/>
          <w:b/>
          <w:bCs/>
          <w:sz w:val="20"/>
          <w:lang w:eastAsia="en-US"/>
        </w:rPr>
        <w:t xml:space="preserve">Instruire personal pentru utilizare </w:t>
      </w:r>
      <w:r w:rsidR="00D54116" w:rsidRPr="00DD0713">
        <w:rPr>
          <w:rFonts w:ascii="Calibri" w:eastAsia="Calibri" w:hAnsi="Calibri" w:cs="Calibri"/>
          <w:b/>
          <w:bCs/>
          <w:sz w:val="20"/>
          <w:lang w:eastAsia="en-US"/>
        </w:rPr>
        <w:t xml:space="preserve">produse </w:t>
      </w:r>
    </w:p>
    <w:p w14:paraId="62EDB7B5" w14:textId="77777777" w:rsidR="005E745E" w:rsidRPr="00DD0713" w:rsidRDefault="005E745E" w:rsidP="009E17C9">
      <w:pPr>
        <w:spacing w:line="360" w:lineRule="exact"/>
        <w:ind w:right="-315"/>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FF5CFE" w:rsidRPr="00DD0713" w14:paraId="0ED5DB70" w14:textId="77777777" w:rsidTr="0009588C">
        <w:trPr>
          <w:jc w:val="center"/>
        </w:trPr>
        <w:tc>
          <w:tcPr>
            <w:tcW w:w="2391" w:type="dxa"/>
            <w:vAlign w:val="center"/>
          </w:tcPr>
          <w:p w14:paraId="54AD8C0B"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Activitati realizate</w:t>
            </w:r>
          </w:p>
        </w:tc>
        <w:tc>
          <w:tcPr>
            <w:tcW w:w="2391" w:type="dxa"/>
            <w:vAlign w:val="center"/>
          </w:tcPr>
          <w:p w14:paraId="20E2746A"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 xml:space="preserve">Modalitatea de indeplinire </w:t>
            </w:r>
          </w:p>
        </w:tc>
        <w:tc>
          <w:tcPr>
            <w:tcW w:w="3284" w:type="dxa"/>
            <w:vAlign w:val="center"/>
          </w:tcPr>
          <w:p w14:paraId="2A98C7FF"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Resurse utilizate; ex. resurse umane, echipamente,  etc.)</w:t>
            </w:r>
          </w:p>
        </w:tc>
        <w:tc>
          <w:tcPr>
            <w:tcW w:w="2632" w:type="dxa"/>
            <w:vAlign w:val="center"/>
          </w:tcPr>
          <w:p w14:paraId="423D5209"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Durata</w:t>
            </w:r>
          </w:p>
          <w:p w14:paraId="4580F94A"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activității</w:t>
            </w:r>
          </w:p>
        </w:tc>
        <w:tc>
          <w:tcPr>
            <w:tcW w:w="4044" w:type="dxa"/>
            <w:vAlign w:val="center"/>
          </w:tcPr>
          <w:p w14:paraId="7FE85370"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Informații suplimentare relevante în legătură cu activitatea, acolo unde este aplicabil</w:t>
            </w:r>
          </w:p>
        </w:tc>
      </w:tr>
      <w:tr w:rsidR="00FF5CFE" w:rsidRPr="00DD0713" w14:paraId="01F3CB59" w14:textId="77777777" w:rsidTr="0009588C">
        <w:trPr>
          <w:jc w:val="center"/>
        </w:trPr>
        <w:tc>
          <w:tcPr>
            <w:tcW w:w="2391" w:type="dxa"/>
            <w:vAlign w:val="center"/>
          </w:tcPr>
          <w:p w14:paraId="3D5012CE" w14:textId="77777777" w:rsidR="00FF5CFE" w:rsidRPr="00DD0713" w:rsidRDefault="00FF5CFE" w:rsidP="004C38A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activitatea realizata]</w:t>
            </w:r>
          </w:p>
        </w:tc>
        <w:tc>
          <w:tcPr>
            <w:tcW w:w="2391" w:type="dxa"/>
            <w:vAlign w:val="center"/>
          </w:tcPr>
          <w:p w14:paraId="43EE4EBD" w14:textId="77777777" w:rsidR="00FF5CFE" w:rsidRPr="00DD0713" w:rsidRDefault="00FF5CFE" w:rsidP="004C38A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modalitatea efectivă de realizare a activității]</w:t>
            </w:r>
          </w:p>
        </w:tc>
        <w:tc>
          <w:tcPr>
            <w:tcW w:w="3284" w:type="dxa"/>
            <w:vAlign w:val="center"/>
          </w:tcPr>
          <w:p w14:paraId="284F83B3" w14:textId="77777777" w:rsidR="00FF5CFE" w:rsidRPr="00DD0713" w:rsidRDefault="00FF5CFE" w:rsidP="004C38A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[Precizați resursele utilizate pentru realizarea activității]</w:t>
            </w:r>
          </w:p>
        </w:tc>
        <w:tc>
          <w:tcPr>
            <w:tcW w:w="2632" w:type="dxa"/>
            <w:vAlign w:val="center"/>
          </w:tcPr>
          <w:p w14:paraId="0D7C381B" w14:textId="77777777" w:rsidR="00FF5CFE" w:rsidRPr="00DD0713" w:rsidRDefault="00FF5CFE" w:rsidP="004C38A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durata activității de la data de început până la data de finalizare a activității]</w:t>
            </w:r>
          </w:p>
        </w:tc>
        <w:tc>
          <w:tcPr>
            <w:tcW w:w="4044" w:type="dxa"/>
          </w:tcPr>
          <w:p w14:paraId="7181219F" w14:textId="77777777" w:rsidR="00FF5CFE" w:rsidRPr="00DD0713" w:rsidRDefault="00FF5CFE" w:rsidP="004C38A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informații adiționale, dacă este cazul – de exemplu: activități realizate cu participarea subcontractanților, activități realizate de un anumit membru al asocierii]</w:t>
            </w:r>
          </w:p>
        </w:tc>
      </w:tr>
      <w:tr w:rsidR="005E745E" w:rsidRPr="00DD0713" w14:paraId="5B36C0E4" w14:textId="77777777" w:rsidTr="0009588C">
        <w:trPr>
          <w:jc w:val="center"/>
        </w:trPr>
        <w:tc>
          <w:tcPr>
            <w:tcW w:w="2391" w:type="dxa"/>
          </w:tcPr>
          <w:p w14:paraId="00CCCF1B" w14:textId="77777777" w:rsidR="005E745E" w:rsidRPr="00DD0713" w:rsidRDefault="005E745E" w:rsidP="009E17C9">
            <w:pPr>
              <w:adjustRightInd w:val="0"/>
              <w:spacing w:line="360" w:lineRule="exact"/>
              <w:ind w:right="-740"/>
              <w:contextualSpacing/>
              <w:jc w:val="center"/>
              <w:rPr>
                <w:rFonts w:ascii="Calibri" w:eastAsia="Calibri" w:hAnsi="Calibri" w:cs="Calibri"/>
                <w:i/>
                <w:color w:val="FF0000"/>
                <w:sz w:val="20"/>
                <w:lang w:eastAsia="en-US"/>
              </w:rPr>
            </w:pPr>
          </w:p>
        </w:tc>
        <w:tc>
          <w:tcPr>
            <w:tcW w:w="2391" w:type="dxa"/>
            <w:vAlign w:val="center"/>
          </w:tcPr>
          <w:p w14:paraId="4C31F402" w14:textId="77777777" w:rsidR="005E745E" w:rsidRPr="00DD0713" w:rsidRDefault="005E745E" w:rsidP="00FF5CFE">
            <w:pPr>
              <w:adjustRightInd w:val="0"/>
              <w:spacing w:line="360" w:lineRule="exact"/>
              <w:ind w:right="-91"/>
              <w:contextualSpacing/>
              <w:jc w:val="center"/>
              <w:rPr>
                <w:rFonts w:ascii="Calibri" w:eastAsia="Calibri" w:hAnsi="Calibri" w:cs="Calibri"/>
                <w:i/>
                <w:color w:val="FF0000"/>
                <w:sz w:val="20"/>
                <w:lang w:eastAsia="en-US"/>
              </w:rPr>
            </w:pPr>
          </w:p>
        </w:tc>
        <w:tc>
          <w:tcPr>
            <w:tcW w:w="3284" w:type="dxa"/>
            <w:vAlign w:val="center"/>
          </w:tcPr>
          <w:p w14:paraId="336AE037" w14:textId="77777777" w:rsidR="005E745E" w:rsidRPr="00DD0713" w:rsidRDefault="005E745E" w:rsidP="009E17C9">
            <w:pPr>
              <w:adjustRightInd w:val="0"/>
              <w:spacing w:line="360" w:lineRule="exact"/>
              <w:ind w:right="-740"/>
              <w:contextualSpacing/>
              <w:jc w:val="center"/>
              <w:rPr>
                <w:rFonts w:ascii="Calibri" w:eastAsia="Calibri" w:hAnsi="Calibri" w:cs="Calibri"/>
                <w:i/>
                <w:color w:val="FF0000"/>
                <w:sz w:val="20"/>
                <w:lang w:eastAsia="en-US"/>
              </w:rPr>
            </w:pPr>
          </w:p>
        </w:tc>
        <w:tc>
          <w:tcPr>
            <w:tcW w:w="2632" w:type="dxa"/>
            <w:vAlign w:val="center"/>
          </w:tcPr>
          <w:p w14:paraId="26286F81" w14:textId="77777777" w:rsidR="005E745E" w:rsidRPr="00DD0713" w:rsidRDefault="005E745E" w:rsidP="009E17C9">
            <w:pPr>
              <w:adjustRightInd w:val="0"/>
              <w:spacing w:line="360" w:lineRule="exact"/>
              <w:ind w:right="-740"/>
              <w:contextualSpacing/>
              <w:jc w:val="center"/>
              <w:rPr>
                <w:rFonts w:ascii="Calibri" w:eastAsia="Calibri" w:hAnsi="Calibri" w:cs="Calibri"/>
                <w:i/>
                <w:sz w:val="20"/>
                <w:lang w:eastAsia="en-US"/>
              </w:rPr>
            </w:pPr>
          </w:p>
        </w:tc>
        <w:tc>
          <w:tcPr>
            <w:tcW w:w="4044" w:type="dxa"/>
          </w:tcPr>
          <w:p w14:paraId="784A7350" w14:textId="77777777" w:rsidR="005E745E" w:rsidRPr="00DD0713" w:rsidRDefault="005E745E" w:rsidP="009E17C9">
            <w:pPr>
              <w:adjustRightInd w:val="0"/>
              <w:spacing w:line="360" w:lineRule="exact"/>
              <w:ind w:right="-740"/>
              <w:contextualSpacing/>
              <w:jc w:val="center"/>
              <w:rPr>
                <w:rFonts w:ascii="Calibri" w:eastAsia="Calibri" w:hAnsi="Calibri" w:cs="Calibri"/>
                <w:i/>
                <w:sz w:val="20"/>
                <w:lang w:eastAsia="en-US"/>
              </w:rPr>
            </w:pPr>
          </w:p>
        </w:tc>
      </w:tr>
    </w:tbl>
    <w:p w14:paraId="70BC8B8C" w14:textId="77777777" w:rsidR="00AC7D28" w:rsidRDefault="00AC7D28" w:rsidP="00AC7D28">
      <w:pPr>
        <w:keepNext/>
        <w:keepLines/>
        <w:spacing w:before="200" w:after="200" w:line="276" w:lineRule="auto"/>
        <w:outlineLvl w:val="2"/>
        <w:rPr>
          <w:rFonts w:ascii="Calibri" w:eastAsia="Calibri" w:hAnsi="Calibri" w:cs="Calibri"/>
          <w:b/>
          <w:bCs/>
          <w:sz w:val="20"/>
          <w:lang w:eastAsia="en-US"/>
        </w:rPr>
      </w:pPr>
    </w:p>
    <w:p w14:paraId="43163D2F" w14:textId="69BC92BD" w:rsidR="005E745E" w:rsidRPr="00DD0713" w:rsidRDefault="005E745E" w:rsidP="00AC7D28">
      <w:pPr>
        <w:keepNext/>
        <w:keepLines/>
        <w:spacing w:before="200" w:after="200" w:line="276" w:lineRule="auto"/>
        <w:outlineLvl w:val="2"/>
        <w:rPr>
          <w:rFonts w:ascii="Calibri" w:eastAsia="Calibri" w:hAnsi="Calibri" w:cs="Calibri"/>
          <w:b/>
          <w:bCs/>
          <w:sz w:val="20"/>
          <w:lang w:eastAsia="en-US"/>
        </w:rPr>
      </w:pPr>
      <w:r w:rsidRPr="00DD0713">
        <w:rPr>
          <w:rFonts w:ascii="Calibri" w:eastAsia="Calibri" w:hAnsi="Calibri" w:cs="Calibri"/>
          <w:b/>
          <w:bCs/>
          <w:sz w:val="20"/>
          <w:lang w:eastAsia="en-US"/>
        </w:rPr>
        <w:t>Ment</w:t>
      </w:r>
      <w:r w:rsidR="00A05079" w:rsidRPr="00DD0713">
        <w:rPr>
          <w:rFonts w:ascii="Calibri" w:eastAsia="Calibri" w:hAnsi="Calibri" w:cs="Calibri"/>
          <w:b/>
          <w:bCs/>
          <w:sz w:val="20"/>
          <w:lang w:eastAsia="en-US"/>
        </w:rPr>
        <w:t>enanta preventivă î</w:t>
      </w:r>
      <w:r w:rsidRPr="00DD0713">
        <w:rPr>
          <w:rFonts w:ascii="Calibri" w:eastAsia="Calibri" w:hAnsi="Calibri" w:cs="Calibri"/>
          <w:b/>
          <w:bCs/>
          <w:sz w:val="20"/>
          <w:lang w:eastAsia="en-US"/>
        </w:rPr>
        <w:t xml:space="preserve">n perioada de garantie </w:t>
      </w:r>
      <w:r w:rsidR="00D54116" w:rsidRPr="00DD0713">
        <w:rPr>
          <w:rFonts w:ascii="Calibri" w:eastAsia="Calibri" w:hAnsi="Calibri" w:cs="Calibri"/>
          <w:b/>
          <w:bCs/>
          <w:sz w:val="20"/>
          <w:lang w:eastAsia="en-US"/>
        </w:rPr>
        <w:t>produ</w:t>
      </w:r>
      <w:r w:rsidR="00A05079" w:rsidRPr="00DD0713">
        <w:rPr>
          <w:rFonts w:ascii="Calibri" w:eastAsia="Calibri" w:hAnsi="Calibri" w:cs="Calibri"/>
          <w:b/>
          <w:bCs/>
          <w:sz w:val="20"/>
          <w:lang w:eastAsia="en-US"/>
        </w:rPr>
        <w:t>s</w:t>
      </w:r>
      <w:r w:rsidR="00D54116" w:rsidRPr="00DD0713">
        <w:rPr>
          <w:rFonts w:ascii="Calibri" w:eastAsia="Calibri" w:hAnsi="Calibri" w:cs="Calibri"/>
          <w:b/>
          <w:bCs/>
          <w:sz w:val="20"/>
          <w:lang w:eastAsia="en-US"/>
        </w:rPr>
        <w:t xml:space="preserve"> </w:t>
      </w:r>
    </w:p>
    <w:p w14:paraId="473617CE" w14:textId="02564052" w:rsidR="005E745E" w:rsidRPr="00DD0713" w:rsidRDefault="005E745E" w:rsidP="005E745E">
      <w:pPr>
        <w:spacing w:line="360" w:lineRule="exact"/>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5E745E" w:rsidRPr="00DD0713" w14:paraId="0BC900BB" w14:textId="77777777" w:rsidTr="0009588C">
        <w:trPr>
          <w:jc w:val="center"/>
        </w:trPr>
        <w:tc>
          <w:tcPr>
            <w:tcW w:w="2106" w:type="dxa"/>
            <w:vAlign w:val="center"/>
          </w:tcPr>
          <w:p w14:paraId="013C0A9D"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Activitati realizate</w:t>
            </w:r>
          </w:p>
        </w:tc>
        <w:tc>
          <w:tcPr>
            <w:tcW w:w="2106" w:type="dxa"/>
            <w:vAlign w:val="center"/>
          </w:tcPr>
          <w:p w14:paraId="776FD52A"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 xml:space="preserve">Modalitatea de indeplinire </w:t>
            </w:r>
          </w:p>
        </w:tc>
        <w:tc>
          <w:tcPr>
            <w:tcW w:w="3284" w:type="dxa"/>
            <w:vAlign w:val="center"/>
          </w:tcPr>
          <w:p w14:paraId="1851ABF1"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Resurse utilizate; ex. resurse umane, echipamente, piese de schimb, etc.)</w:t>
            </w:r>
          </w:p>
        </w:tc>
        <w:tc>
          <w:tcPr>
            <w:tcW w:w="1602" w:type="dxa"/>
            <w:vAlign w:val="center"/>
          </w:tcPr>
          <w:p w14:paraId="103DE8FD"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Durata</w:t>
            </w:r>
          </w:p>
          <w:p w14:paraId="321FDA5F"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activității</w:t>
            </w:r>
          </w:p>
        </w:tc>
        <w:tc>
          <w:tcPr>
            <w:tcW w:w="2159" w:type="dxa"/>
          </w:tcPr>
          <w:p w14:paraId="0B094BA7"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 xml:space="preserve">Perioada pe parcursul derularii contractului </w:t>
            </w:r>
            <w:r w:rsidRPr="00DD0713">
              <w:rPr>
                <w:rFonts w:ascii="Calibri" w:eastAsia="Calibri" w:hAnsi="Calibri" w:cs="Calibri"/>
                <w:b/>
                <w:sz w:val="20"/>
                <w:lang w:eastAsia="en-US"/>
              </w:rPr>
              <w:lastRenderedPageBreak/>
              <w:t>cand se realizeaza activitatea</w:t>
            </w:r>
          </w:p>
        </w:tc>
        <w:tc>
          <w:tcPr>
            <w:tcW w:w="4044" w:type="dxa"/>
            <w:vAlign w:val="center"/>
          </w:tcPr>
          <w:p w14:paraId="7EA7F0AC"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lastRenderedPageBreak/>
              <w:t>Informații suplimentare relevante în legătură cu activitatea, acolo unde este aplicabil</w:t>
            </w:r>
          </w:p>
        </w:tc>
      </w:tr>
      <w:tr w:rsidR="005E745E" w:rsidRPr="00DD0713" w14:paraId="22D5FDB2" w14:textId="77777777" w:rsidTr="0009588C">
        <w:trPr>
          <w:jc w:val="center"/>
        </w:trPr>
        <w:tc>
          <w:tcPr>
            <w:tcW w:w="2106" w:type="dxa"/>
            <w:vAlign w:val="center"/>
          </w:tcPr>
          <w:p w14:paraId="392DBE5B"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activitatea realizata]</w:t>
            </w:r>
          </w:p>
        </w:tc>
        <w:tc>
          <w:tcPr>
            <w:tcW w:w="2106" w:type="dxa"/>
            <w:vAlign w:val="center"/>
          </w:tcPr>
          <w:p w14:paraId="2AEC7A48"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modalitatea efectivă de realizare a activității]</w:t>
            </w:r>
          </w:p>
        </w:tc>
        <w:tc>
          <w:tcPr>
            <w:tcW w:w="3284" w:type="dxa"/>
            <w:vAlign w:val="center"/>
          </w:tcPr>
          <w:p w14:paraId="4D1BF219"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[Precizați resursele utilizate pentru realizarea activității]</w:t>
            </w:r>
          </w:p>
        </w:tc>
        <w:tc>
          <w:tcPr>
            <w:tcW w:w="1602" w:type="dxa"/>
            <w:vAlign w:val="center"/>
          </w:tcPr>
          <w:p w14:paraId="44239009"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durata activității de la data de început până la data de finalizare a activității]</w:t>
            </w:r>
          </w:p>
        </w:tc>
        <w:tc>
          <w:tcPr>
            <w:tcW w:w="2159" w:type="dxa"/>
          </w:tcPr>
          <w:p w14:paraId="235972C7"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4044" w:type="dxa"/>
          </w:tcPr>
          <w:p w14:paraId="3994F70A"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informații adiționale, dacă este cazul – de exemplu: activități realizate cu participarea subcontractanților, activități realizate de un anumit membru al asocierii]</w:t>
            </w:r>
          </w:p>
        </w:tc>
      </w:tr>
      <w:tr w:rsidR="005E745E" w:rsidRPr="00DD0713" w14:paraId="40B3D9C9" w14:textId="77777777" w:rsidTr="0009588C">
        <w:trPr>
          <w:jc w:val="center"/>
        </w:trPr>
        <w:tc>
          <w:tcPr>
            <w:tcW w:w="2106" w:type="dxa"/>
          </w:tcPr>
          <w:p w14:paraId="06725EF3"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2106" w:type="dxa"/>
            <w:vAlign w:val="center"/>
          </w:tcPr>
          <w:p w14:paraId="6CB1361D"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3284" w:type="dxa"/>
            <w:vAlign w:val="center"/>
          </w:tcPr>
          <w:p w14:paraId="6575EC52"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1602" w:type="dxa"/>
            <w:vAlign w:val="center"/>
          </w:tcPr>
          <w:p w14:paraId="77F7F44E"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c>
          <w:tcPr>
            <w:tcW w:w="2159" w:type="dxa"/>
          </w:tcPr>
          <w:p w14:paraId="7E645176"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c>
          <w:tcPr>
            <w:tcW w:w="4044" w:type="dxa"/>
          </w:tcPr>
          <w:p w14:paraId="6996291B"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r>
    </w:tbl>
    <w:p w14:paraId="4EB6B9DA" w14:textId="77777777" w:rsidR="005E745E" w:rsidRPr="00DD0713" w:rsidRDefault="005E745E" w:rsidP="005E745E">
      <w:pPr>
        <w:spacing w:line="360" w:lineRule="exact"/>
        <w:rPr>
          <w:rFonts w:ascii="Calibri" w:eastAsia="Calibri" w:hAnsi="Calibri" w:cs="Calibri"/>
          <w:sz w:val="22"/>
          <w:szCs w:val="22"/>
          <w:lang w:eastAsia="en-US"/>
        </w:rPr>
      </w:pPr>
    </w:p>
    <w:p w14:paraId="35DDE362" w14:textId="36B411EA" w:rsidR="005E745E" w:rsidRPr="00DD0713" w:rsidRDefault="00DC1E7E" w:rsidP="00AC7D28">
      <w:pPr>
        <w:keepNext/>
        <w:keepLines/>
        <w:spacing w:after="200" w:line="360" w:lineRule="exact"/>
        <w:ind w:right="-740"/>
        <w:outlineLvl w:val="0"/>
        <w:rPr>
          <w:rFonts w:ascii="Calibri" w:eastAsia="Calibri" w:hAnsi="Calibri" w:cs="Calibri"/>
          <w:b/>
          <w:bCs/>
          <w:sz w:val="20"/>
          <w:lang w:eastAsia="en-US"/>
        </w:rPr>
      </w:pPr>
      <w:r w:rsidRPr="00DD0713">
        <w:rPr>
          <w:rFonts w:ascii="Calibri" w:eastAsia="Calibri" w:hAnsi="Calibri" w:cs="Calibri"/>
          <w:b/>
          <w:bCs/>
          <w:sz w:val="20"/>
          <w:lang w:eastAsia="en-US"/>
        </w:rPr>
        <w:t xml:space="preserve">Suport tehnic pe perioada de garanție </w:t>
      </w:r>
    </w:p>
    <w:p w14:paraId="7FED0721" w14:textId="2C53EB45" w:rsidR="005E745E" w:rsidRPr="007711B1" w:rsidRDefault="005E745E" w:rsidP="007711B1">
      <w:pPr>
        <w:shd w:val="clear" w:color="auto" w:fill="BFBFBF"/>
        <w:spacing w:line="360" w:lineRule="exact"/>
        <w:ind w:right="-740"/>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6"/>
        <w:gridCol w:w="1926"/>
        <w:gridCol w:w="3003"/>
        <w:gridCol w:w="1464"/>
        <w:gridCol w:w="1976"/>
        <w:gridCol w:w="3697"/>
      </w:tblGrid>
      <w:tr w:rsidR="005E745E" w:rsidRPr="00DD0713" w14:paraId="4E416AA7" w14:textId="77777777" w:rsidTr="007711B1">
        <w:trPr>
          <w:jc w:val="center"/>
        </w:trPr>
        <w:tc>
          <w:tcPr>
            <w:tcW w:w="688" w:type="pct"/>
            <w:vAlign w:val="center"/>
          </w:tcPr>
          <w:p w14:paraId="43377912"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Activitati realizate</w:t>
            </w:r>
          </w:p>
        </w:tc>
        <w:tc>
          <w:tcPr>
            <w:tcW w:w="688" w:type="pct"/>
            <w:vAlign w:val="center"/>
          </w:tcPr>
          <w:p w14:paraId="422C7996"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 xml:space="preserve">Modalitatea de indeplinire </w:t>
            </w:r>
          </w:p>
        </w:tc>
        <w:tc>
          <w:tcPr>
            <w:tcW w:w="1073" w:type="pct"/>
            <w:vAlign w:val="center"/>
          </w:tcPr>
          <w:p w14:paraId="3F41455C"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Resurse utilizate; ex. resurse umane, echipamente, piese de schimb, etc.)</w:t>
            </w:r>
          </w:p>
        </w:tc>
        <w:tc>
          <w:tcPr>
            <w:tcW w:w="523" w:type="pct"/>
            <w:vAlign w:val="center"/>
          </w:tcPr>
          <w:p w14:paraId="460EBA68"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Durata</w:t>
            </w:r>
          </w:p>
          <w:p w14:paraId="3E11F568"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activității</w:t>
            </w:r>
          </w:p>
        </w:tc>
        <w:tc>
          <w:tcPr>
            <w:tcW w:w="706" w:type="pct"/>
          </w:tcPr>
          <w:p w14:paraId="52007783"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Perioada pe parcursul derularii contractului cand se realizeaza activitatea</w:t>
            </w:r>
          </w:p>
        </w:tc>
        <w:tc>
          <w:tcPr>
            <w:tcW w:w="1321" w:type="pct"/>
            <w:vAlign w:val="center"/>
          </w:tcPr>
          <w:p w14:paraId="76F5C988"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Informații suplimentare relevante în legătură cu activitatea, acolo unde este aplicabil</w:t>
            </w:r>
          </w:p>
        </w:tc>
      </w:tr>
      <w:tr w:rsidR="005E745E" w:rsidRPr="00DD0713" w14:paraId="7FF0903D" w14:textId="77777777" w:rsidTr="007711B1">
        <w:trPr>
          <w:jc w:val="center"/>
        </w:trPr>
        <w:tc>
          <w:tcPr>
            <w:tcW w:w="688" w:type="pct"/>
            <w:vAlign w:val="center"/>
          </w:tcPr>
          <w:p w14:paraId="3EA5796F"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activitatea realizata]</w:t>
            </w:r>
          </w:p>
        </w:tc>
        <w:tc>
          <w:tcPr>
            <w:tcW w:w="688" w:type="pct"/>
            <w:vAlign w:val="center"/>
          </w:tcPr>
          <w:p w14:paraId="6D307F52"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modalitatea efectivă de realizare a activității]</w:t>
            </w:r>
          </w:p>
        </w:tc>
        <w:tc>
          <w:tcPr>
            <w:tcW w:w="1073" w:type="pct"/>
            <w:vAlign w:val="center"/>
          </w:tcPr>
          <w:p w14:paraId="7891717C"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[Precizați resursele utilizate pentru realizarea activității]</w:t>
            </w:r>
          </w:p>
        </w:tc>
        <w:tc>
          <w:tcPr>
            <w:tcW w:w="523" w:type="pct"/>
            <w:vAlign w:val="center"/>
          </w:tcPr>
          <w:p w14:paraId="7EBB9642"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 xml:space="preserve">[Introduceți durata activității de la data de început până la data de </w:t>
            </w:r>
            <w:r w:rsidRPr="00DD0713">
              <w:rPr>
                <w:rFonts w:ascii="Calibri" w:eastAsia="Calibri" w:hAnsi="Calibri" w:cs="Calibri"/>
                <w:i/>
                <w:color w:val="FF0000"/>
                <w:sz w:val="20"/>
                <w:lang w:eastAsia="en-US"/>
              </w:rPr>
              <w:lastRenderedPageBreak/>
              <w:t>finalizare a activității]</w:t>
            </w:r>
          </w:p>
        </w:tc>
        <w:tc>
          <w:tcPr>
            <w:tcW w:w="706" w:type="pct"/>
          </w:tcPr>
          <w:p w14:paraId="7D8057AF"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1321" w:type="pct"/>
          </w:tcPr>
          <w:p w14:paraId="3FB0E290"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informații adiționale, dacă este cazul – de exemplu: activități realizate cu participarea subcontractanților, activități realizate de un anumit membru al asocierii]</w:t>
            </w:r>
          </w:p>
        </w:tc>
      </w:tr>
      <w:tr w:rsidR="005E745E" w:rsidRPr="00DD0713" w14:paraId="0FCC5561" w14:textId="77777777" w:rsidTr="007711B1">
        <w:trPr>
          <w:jc w:val="center"/>
        </w:trPr>
        <w:tc>
          <w:tcPr>
            <w:tcW w:w="688" w:type="pct"/>
          </w:tcPr>
          <w:p w14:paraId="4ADA83DF"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688" w:type="pct"/>
            <w:vAlign w:val="center"/>
          </w:tcPr>
          <w:p w14:paraId="3C01EAB0"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1073" w:type="pct"/>
            <w:vAlign w:val="center"/>
          </w:tcPr>
          <w:p w14:paraId="30953243"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523" w:type="pct"/>
            <w:vAlign w:val="center"/>
          </w:tcPr>
          <w:p w14:paraId="66B60363"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c>
          <w:tcPr>
            <w:tcW w:w="706" w:type="pct"/>
          </w:tcPr>
          <w:p w14:paraId="6FACDF01"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c>
          <w:tcPr>
            <w:tcW w:w="1321" w:type="pct"/>
          </w:tcPr>
          <w:p w14:paraId="55F414BC"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r>
    </w:tbl>
    <w:p w14:paraId="2CF41EFD" w14:textId="77777777" w:rsidR="005E745E" w:rsidRPr="00DD0713" w:rsidRDefault="005E745E" w:rsidP="005E745E">
      <w:pPr>
        <w:spacing w:line="360" w:lineRule="exact"/>
        <w:ind w:right="-173"/>
        <w:rPr>
          <w:rFonts w:ascii="Calibri" w:eastAsia="Calibri" w:hAnsi="Calibri" w:cs="Calibri"/>
          <w:sz w:val="20"/>
          <w:lang w:eastAsia="en-US"/>
        </w:rPr>
      </w:pPr>
    </w:p>
    <w:p w14:paraId="36A37F73" w14:textId="4C84C5EB" w:rsidR="005E745E" w:rsidRPr="00DD0713" w:rsidRDefault="00AC7D28" w:rsidP="009E17C9">
      <w:pPr>
        <w:keepNext/>
        <w:keepLines/>
        <w:tabs>
          <w:tab w:val="num" w:pos="1440"/>
        </w:tabs>
        <w:spacing w:after="200" w:line="360" w:lineRule="exact"/>
        <w:ind w:left="1440" w:right="-740" w:hanging="1440"/>
        <w:outlineLvl w:val="0"/>
        <w:rPr>
          <w:rFonts w:ascii="Calibri" w:eastAsia="Calibri" w:hAnsi="Calibri" w:cs="Calibri"/>
          <w:b/>
          <w:bCs/>
          <w:sz w:val="20"/>
          <w:lang w:eastAsia="en-US"/>
        </w:rPr>
      </w:pPr>
      <w:r w:rsidRPr="00AC7D28">
        <w:rPr>
          <w:rFonts w:ascii="Calibri" w:eastAsia="Calibri" w:hAnsi="Calibri" w:cs="Calibri"/>
          <w:b/>
          <w:bCs/>
          <w:sz w:val="20"/>
          <w:lang w:eastAsia="en-US"/>
        </w:rPr>
        <w:t>Graficul de livrare  / implementare al contractului</w:t>
      </w:r>
    </w:p>
    <w:p w14:paraId="48E80A31" w14:textId="77777777" w:rsidR="003C62BD" w:rsidRPr="003C62BD" w:rsidRDefault="003C62BD" w:rsidP="003C62BD">
      <w:pPr>
        <w:widowControl w:val="0"/>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[În acest capitol, Ofertantul trebuie să prezinte graficul de livrare / implementare al contractului. Graficul propus trebuie să fie corelat cu  activitatile realizate  si timpul propus pentru livrarea produselor]</w:t>
      </w:r>
    </w:p>
    <w:p w14:paraId="72F73BE5" w14:textId="77777777" w:rsidR="003C62BD" w:rsidRPr="003C62BD" w:rsidRDefault="003C62BD" w:rsidP="003C62BD">
      <w:pPr>
        <w:widowControl w:val="0"/>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Cel puțin următoarele informații trebuie prezentate în această secțiune a Propunerii tehnice :</w:t>
      </w:r>
    </w:p>
    <w:p w14:paraId="11C1BFDF" w14:textId="77777777" w:rsidR="003C62BD" w:rsidRPr="003C62BD" w:rsidRDefault="003C62BD" w:rsidP="00977C2F">
      <w:pPr>
        <w:widowControl w:val="0"/>
        <w:numPr>
          <w:ilvl w:val="0"/>
          <w:numId w:val="15"/>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Denumirea activităților;</w:t>
      </w:r>
    </w:p>
    <w:p w14:paraId="50EA9545" w14:textId="77777777" w:rsidR="003C62BD" w:rsidRPr="003C62BD" w:rsidRDefault="003C62BD" w:rsidP="00977C2F">
      <w:pPr>
        <w:widowControl w:val="0"/>
        <w:numPr>
          <w:ilvl w:val="0"/>
          <w:numId w:val="15"/>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Derularea activităților într-o succesiune logică și cronologică;</w:t>
      </w:r>
    </w:p>
    <w:p w14:paraId="526D47F0" w14:textId="77777777" w:rsidR="003C62BD" w:rsidRPr="003C62BD" w:rsidRDefault="003C62BD" w:rsidP="00977C2F">
      <w:pPr>
        <w:widowControl w:val="0"/>
        <w:numPr>
          <w:ilvl w:val="0"/>
          <w:numId w:val="15"/>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Durata/succesiunea activităților și inter-relaționarea lor;</w:t>
      </w:r>
    </w:p>
    <w:p w14:paraId="456DB427" w14:textId="77777777" w:rsidR="003C62BD" w:rsidRPr="003C62BD" w:rsidRDefault="003C62BD" w:rsidP="00977C2F">
      <w:pPr>
        <w:widowControl w:val="0"/>
        <w:numPr>
          <w:ilvl w:val="0"/>
          <w:numId w:val="15"/>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Punctele cheie de control (jaloane/milestones);</w:t>
      </w:r>
    </w:p>
    <w:p w14:paraId="1CA52093" w14:textId="77777777" w:rsidR="003C62BD" w:rsidRPr="003C62BD" w:rsidRDefault="003C62BD" w:rsidP="00977C2F">
      <w:pPr>
        <w:widowControl w:val="0"/>
        <w:numPr>
          <w:ilvl w:val="0"/>
          <w:numId w:val="15"/>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Resursele alocate activităților (zile/ activitate/rezultat – dacă este cazul).</w:t>
      </w:r>
    </w:p>
    <w:p w14:paraId="66F8A107" w14:textId="77777777" w:rsidR="003C62BD" w:rsidRPr="003C62BD" w:rsidRDefault="003C62BD" w:rsidP="003C62BD">
      <w:pPr>
        <w:widowControl w:val="0"/>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Graficul propus trebuie să conțină resursele planificate pentru realizarea activităților și trebuie:</w:t>
      </w:r>
    </w:p>
    <w:p w14:paraId="6B46663A" w14:textId="77777777" w:rsidR="003C62BD" w:rsidRPr="003C62BD" w:rsidRDefault="003C62BD" w:rsidP="00977C2F">
      <w:pPr>
        <w:widowControl w:val="0"/>
        <w:numPr>
          <w:ilvl w:val="0"/>
          <w:numId w:val="28"/>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să aibă corespondent în informațiile incluse la secțiunea Modalitatea de indeplinire/realizare a operatiunilor cu titlu accesoriu</w:t>
      </w:r>
    </w:p>
    <w:p w14:paraId="06CCB35D" w14:textId="77777777" w:rsidR="003C62BD" w:rsidRPr="003C62BD" w:rsidRDefault="003C62BD" w:rsidP="00977C2F">
      <w:pPr>
        <w:widowControl w:val="0"/>
        <w:numPr>
          <w:ilvl w:val="0"/>
          <w:numId w:val="28"/>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să demonstreze:</w:t>
      </w:r>
    </w:p>
    <w:p w14:paraId="7609A6A9" w14:textId="0C10849E" w:rsidR="003C62BD" w:rsidRPr="00272B11" w:rsidRDefault="003C62BD" w:rsidP="00977C2F">
      <w:pPr>
        <w:pStyle w:val="ListParagraph"/>
        <w:widowControl w:val="0"/>
        <w:numPr>
          <w:ilvl w:val="0"/>
          <w:numId w:val="13"/>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272B11">
        <w:rPr>
          <w:rFonts w:ascii="Calibri" w:eastAsia="Calibri" w:hAnsi="Calibri" w:cs="Calibri"/>
          <w:bCs/>
          <w:i/>
          <w:color w:val="FF0000"/>
          <w:sz w:val="20"/>
          <w:lang w:eastAsia="en-US"/>
        </w:rPr>
        <w:t>înțelegerea conținutului/prevederilor Caietului de Sarcini;</w:t>
      </w:r>
    </w:p>
    <w:p w14:paraId="6B4BA438" w14:textId="6BF24E91" w:rsidR="003C62BD" w:rsidRPr="00272B11" w:rsidRDefault="003C62BD" w:rsidP="00977C2F">
      <w:pPr>
        <w:pStyle w:val="ListParagraph"/>
        <w:widowControl w:val="0"/>
        <w:numPr>
          <w:ilvl w:val="0"/>
          <w:numId w:val="13"/>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272B11">
        <w:rPr>
          <w:rFonts w:ascii="Calibri" w:eastAsia="Calibri" w:hAnsi="Calibri" w:cs="Calibri"/>
          <w:bCs/>
          <w:i/>
          <w:color w:val="FF0000"/>
          <w:sz w:val="20"/>
          <w:lang w:eastAsia="en-US"/>
        </w:rPr>
        <w:t>abilitatea de a transpune activitățile necesar a fi desfășurate într-un grafic de livrare fezabil, de așa manieră încât să se asigure realizarea activitatilor în termenul specificat;</w:t>
      </w:r>
    </w:p>
    <w:p w14:paraId="6420971D" w14:textId="1FCE7BC8" w:rsidR="005E745E" w:rsidRPr="003C62BD" w:rsidRDefault="003C62BD" w:rsidP="00977C2F">
      <w:pPr>
        <w:widowControl w:val="0"/>
        <w:numPr>
          <w:ilvl w:val="0"/>
          <w:numId w:val="28"/>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 xml:space="preserve">să permită corelarea informațiilor incluse în graficul de livrare cu informațiile din Propunerea Financiară, pentru aceeași unitate de planificare. </w:t>
      </w:r>
    </w:p>
    <w:p w14:paraId="51522D98" w14:textId="1A76396E" w:rsidR="005E745E" w:rsidRPr="00DD0713" w:rsidRDefault="005E745E" w:rsidP="009E17C9">
      <w:pPr>
        <w:keepNext/>
        <w:keepLines/>
        <w:tabs>
          <w:tab w:val="num" w:pos="1440"/>
        </w:tabs>
        <w:spacing w:after="200" w:line="360" w:lineRule="exact"/>
        <w:ind w:left="1440" w:right="-457" w:hanging="1440"/>
        <w:outlineLvl w:val="0"/>
        <w:rPr>
          <w:rFonts w:ascii="Calibri" w:eastAsia="Calibri" w:hAnsi="Calibri" w:cs="Calibri"/>
          <w:b/>
          <w:bCs/>
          <w:sz w:val="20"/>
          <w:lang w:eastAsia="en-US"/>
        </w:rPr>
      </w:pPr>
      <w:r w:rsidRPr="00DD0713">
        <w:rPr>
          <w:rFonts w:ascii="Calibri" w:eastAsia="Calibri" w:hAnsi="Calibri" w:cs="Calibri"/>
          <w:b/>
          <w:bCs/>
          <w:sz w:val="20"/>
          <w:lang w:eastAsia="en-US"/>
        </w:rPr>
        <w:lastRenderedPageBreak/>
        <w:t>Managementul contractului</w:t>
      </w:r>
    </w:p>
    <w:p w14:paraId="58ABF5EF" w14:textId="77777777" w:rsidR="005E745E" w:rsidRPr="00DD0713" w:rsidRDefault="005E745E" w:rsidP="00977C2F">
      <w:pPr>
        <w:numPr>
          <w:ilvl w:val="0"/>
          <w:numId w:val="16"/>
        </w:numPr>
        <w:tabs>
          <w:tab w:val="left" w:pos="851"/>
        </w:tabs>
        <w:adjustRightInd w:val="0"/>
        <w:spacing w:after="200" w:line="360" w:lineRule="exact"/>
        <w:ind w:left="360" w:right="-457"/>
        <w:contextualSpacing/>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Abordarea pentru organizarea și gestionarea activităților în cadrul Contractului, în cazul unei asocierii (dacă Ofertantul este o asociere)</w:t>
      </w:r>
    </w:p>
    <w:p w14:paraId="178935AB" w14:textId="77777777" w:rsidR="00463F8F" w:rsidRPr="00DD0713" w:rsidRDefault="00463F8F" w:rsidP="00463F8F">
      <w:pPr>
        <w:tabs>
          <w:tab w:val="left" w:pos="851"/>
        </w:tabs>
        <w:adjustRightInd w:val="0"/>
        <w:spacing w:after="200" w:line="360" w:lineRule="exact"/>
        <w:ind w:right="307"/>
        <w:contextualSpacing/>
        <w:jc w:val="both"/>
        <w:rPr>
          <w:rFonts w:ascii="Calibri" w:eastAsia="Calibri" w:hAnsi="Calibri" w:cs="Calibri"/>
          <w:i/>
          <w:color w:val="FF0000"/>
          <w:sz w:val="20"/>
          <w:lang w:eastAsia="en-GB"/>
        </w:rPr>
      </w:pPr>
      <w:r w:rsidRPr="00DD0713">
        <w:rPr>
          <w:rFonts w:ascii="Calibri" w:eastAsia="Calibri" w:hAnsi="Calibri" w:cs="Calibri"/>
          <w:i/>
          <w:color w:val="FF0000"/>
          <w:sz w:val="20"/>
          <w:lang w:eastAsia="en-GB"/>
        </w:rPr>
        <w:t>Vor fi incluse informații despre:</w:t>
      </w:r>
    </w:p>
    <w:p w14:paraId="05DC9ABF" w14:textId="77777777" w:rsidR="00463F8F" w:rsidRPr="00DD0713" w:rsidRDefault="00463F8F" w:rsidP="00977C2F">
      <w:pPr>
        <w:numPr>
          <w:ilvl w:val="0"/>
          <w:numId w:val="21"/>
        </w:numPr>
        <w:tabs>
          <w:tab w:val="left" w:pos="851"/>
        </w:tabs>
        <w:adjustRightInd w:val="0"/>
        <w:spacing w:after="200" w:line="360" w:lineRule="exact"/>
        <w:ind w:right="307"/>
        <w:contextualSpacing/>
        <w:jc w:val="both"/>
        <w:rPr>
          <w:rFonts w:ascii="Calibri" w:eastAsia="Calibri" w:hAnsi="Calibri" w:cs="Calibri"/>
          <w:i/>
          <w:color w:val="FF0000"/>
          <w:sz w:val="20"/>
          <w:lang w:eastAsia="en-GB"/>
        </w:rPr>
      </w:pPr>
      <w:r w:rsidRPr="00DD0713">
        <w:rPr>
          <w:rFonts w:ascii="Calibri" w:eastAsia="Calibri" w:hAnsi="Calibri" w:cs="Calibri"/>
          <w:i/>
          <w:color w:val="FF0000"/>
          <w:sz w:val="20"/>
          <w:lang w:eastAsia="en-GB"/>
        </w:rPr>
        <w:t>Prioritizarea activitatilor in cadrul contractului dupa atribuire, din perspectiva ofertantului</w:t>
      </w:r>
    </w:p>
    <w:p w14:paraId="7B2938A5" w14:textId="77777777" w:rsidR="00463F8F" w:rsidRPr="00DD0713" w:rsidRDefault="00463F8F" w:rsidP="00977C2F">
      <w:pPr>
        <w:numPr>
          <w:ilvl w:val="0"/>
          <w:numId w:val="21"/>
        </w:numPr>
        <w:tabs>
          <w:tab w:val="left" w:pos="851"/>
        </w:tabs>
        <w:adjustRightInd w:val="0"/>
        <w:spacing w:after="200" w:line="360" w:lineRule="exact"/>
        <w:ind w:right="307"/>
        <w:contextualSpacing/>
        <w:jc w:val="both"/>
        <w:rPr>
          <w:rFonts w:ascii="Calibri" w:eastAsia="Calibri" w:hAnsi="Calibri" w:cs="Calibri"/>
          <w:i/>
          <w:color w:val="FF0000"/>
          <w:sz w:val="20"/>
          <w:lang w:eastAsia="en-GB"/>
        </w:rPr>
      </w:pPr>
      <w:r w:rsidRPr="00DD0713">
        <w:rPr>
          <w:rFonts w:ascii="Calibri" w:eastAsia="Calibri" w:hAnsi="Calibri" w:cs="Calibri"/>
          <w:i/>
          <w:color w:val="FF0000"/>
          <w:sz w:val="20"/>
          <w:lang w:eastAsia="en-GB"/>
        </w:rPr>
        <w:t>Distribuția responsabilității pentru indeplinirea obiectvelor contractului intre membrii asocierii</w:t>
      </w:r>
    </w:p>
    <w:p w14:paraId="776F1909" w14:textId="77777777" w:rsidR="00463F8F" w:rsidRPr="00DD0713" w:rsidRDefault="00463F8F" w:rsidP="00977C2F">
      <w:pPr>
        <w:numPr>
          <w:ilvl w:val="0"/>
          <w:numId w:val="21"/>
        </w:numPr>
        <w:tabs>
          <w:tab w:val="left" w:pos="851"/>
        </w:tabs>
        <w:adjustRightInd w:val="0"/>
        <w:spacing w:after="200" w:line="360" w:lineRule="exact"/>
        <w:ind w:right="307"/>
        <w:contextualSpacing/>
        <w:jc w:val="both"/>
        <w:rPr>
          <w:rFonts w:ascii="Calibri" w:eastAsia="Calibri" w:hAnsi="Calibri" w:cs="Calibri"/>
          <w:i/>
          <w:color w:val="FF0000"/>
          <w:sz w:val="20"/>
          <w:lang w:eastAsia="en-GB"/>
        </w:rPr>
      </w:pPr>
      <w:r w:rsidRPr="00DD0713">
        <w:rPr>
          <w:rFonts w:ascii="Calibri" w:eastAsia="Calibri" w:hAnsi="Calibri" w:cs="Calibri"/>
          <w:i/>
          <w:color w:val="FF0000"/>
          <w:sz w:val="20"/>
          <w:lang w:eastAsia="en-GB"/>
        </w:rPr>
        <w:t>Datele de intrare pentru activități sau activități realizate efectiv de fiecare dintre membrii asocierii</w:t>
      </w:r>
    </w:p>
    <w:p w14:paraId="7C205B49" w14:textId="77777777" w:rsidR="00463F8F" w:rsidRPr="00DD0713" w:rsidRDefault="00463F8F" w:rsidP="00977C2F">
      <w:pPr>
        <w:numPr>
          <w:ilvl w:val="0"/>
          <w:numId w:val="21"/>
        </w:numPr>
        <w:tabs>
          <w:tab w:val="left" w:pos="851"/>
        </w:tabs>
        <w:adjustRightInd w:val="0"/>
        <w:spacing w:after="200" w:line="360" w:lineRule="exact"/>
        <w:ind w:right="307"/>
        <w:contextualSpacing/>
        <w:jc w:val="both"/>
        <w:rPr>
          <w:rFonts w:ascii="Calibri" w:eastAsia="Calibri" w:hAnsi="Calibri" w:cs="Calibri"/>
          <w:i/>
          <w:color w:val="FF0000"/>
          <w:sz w:val="20"/>
          <w:lang w:eastAsia="en-GB"/>
        </w:rPr>
      </w:pPr>
      <w:r w:rsidRPr="00DD0713">
        <w:rPr>
          <w:rFonts w:ascii="Calibri" w:eastAsia="Calibri" w:hAnsi="Calibri" w:cs="Calibri"/>
          <w:i/>
          <w:color w:val="FF0000"/>
          <w:sz w:val="20"/>
          <w:lang w:eastAsia="en-GB"/>
        </w:rPr>
        <w:t>Interacțiunea dintre activitățile/rezultatele realizate de fiecare membru al asocierii cu ceilalți membri ai asocierii pentru activitățile/rezultatele solicitate in cadrul Caietului de sarcini.</w:t>
      </w:r>
    </w:p>
    <w:p w14:paraId="3FBA9AD0" w14:textId="77777777" w:rsidR="00463F8F" w:rsidRPr="00DD0713" w:rsidRDefault="00463F8F" w:rsidP="00977C2F">
      <w:pPr>
        <w:numPr>
          <w:ilvl w:val="0"/>
          <w:numId w:val="16"/>
        </w:numPr>
        <w:tabs>
          <w:tab w:val="left" w:pos="851"/>
        </w:tabs>
        <w:adjustRightInd w:val="0"/>
        <w:spacing w:after="200" w:line="360" w:lineRule="exact"/>
        <w:ind w:right="23" w:hanging="720"/>
        <w:contextualSpacing/>
        <w:jc w:val="both"/>
        <w:rPr>
          <w:rFonts w:ascii="Calibri" w:eastAsia="Calibri" w:hAnsi="Calibri" w:cs="Calibri"/>
          <w:color w:val="FF0000"/>
          <w:sz w:val="20"/>
          <w:lang w:eastAsia="en-US"/>
        </w:rPr>
      </w:pPr>
      <w:r w:rsidRPr="00DD0713">
        <w:rPr>
          <w:rFonts w:ascii="Calibri" w:eastAsia="Calibri" w:hAnsi="Calibri" w:cs="Calibri"/>
          <w:color w:val="FF0000"/>
          <w:sz w:val="20"/>
        </w:rPr>
        <w:t>Ofertantul va descrie în cadrul Propunerii teh</w:t>
      </w:r>
      <w:r w:rsidRPr="00DD0713">
        <w:rPr>
          <w:rFonts w:ascii="Calibri" w:eastAsia="Calibri" w:hAnsi="Calibri" w:cs="Calibri"/>
          <w:i/>
          <w:color w:val="FF0000"/>
          <w:sz w:val="20"/>
        </w:rPr>
        <w:t xml:space="preserve">nice </w:t>
      </w:r>
      <w:r w:rsidRPr="00DD0713">
        <w:rPr>
          <w:rFonts w:ascii="Calibri" w:eastAsia="Calibri" w:hAnsi="Calibri" w:cs="Calibri"/>
          <w:i/>
          <w:color w:val="FF0000"/>
          <w:sz w:val="20"/>
          <w:lang w:eastAsia="en-US"/>
        </w:rPr>
        <w:t>Abordarea pentru managementul activității subcontractanților în cadrul activităților din Contract</w:t>
      </w:r>
      <w:r w:rsidRPr="00DD0713">
        <w:rPr>
          <w:rFonts w:ascii="Calibri" w:eastAsia="Calibri" w:hAnsi="Calibri" w:cs="Calibri"/>
          <w:color w:val="FF0000"/>
          <w:sz w:val="20"/>
          <w:lang w:eastAsia="en-US"/>
        </w:rPr>
        <w:t xml:space="preserve"> si următoarele informații (în cazul în care Ofertantul va utiliza subcontractanți pentru anumite activități din Contract):</w:t>
      </w:r>
    </w:p>
    <w:p w14:paraId="74D201D1" w14:textId="77777777" w:rsidR="00463F8F" w:rsidRPr="00DD0713" w:rsidRDefault="00463F8F" w:rsidP="00977C2F">
      <w:pPr>
        <w:numPr>
          <w:ilvl w:val="1"/>
          <w:numId w:val="20"/>
        </w:numPr>
        <w:tabs>
          <w:tab w:val="left" w:pos="851"/>
        </w:tabs>
        <w:adjustRightInd w:val="0"/>
        <w:spacing w:after="200" w:line="360" w:lineRule="exact"/>
        <w:ind w:left="1080" w:right="23"/>
        <w:contextualSpacing/>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 xml:space="preserve">identificarea activitatilor realizate de subcontractanti </w:t>
      </w:r>
    </w:p>
    <w:p w14:paraId="379C9880" w14:textId="77777777" w:rsidR="00463F8F" w:rsidRPr="00DD0713" w:rsidRDefault="00463F8F" w:rsidP="00977C2F">
      <w:pPr>
        <w:numPr>
          <w:ilvl w:val="1"/>
          <w:numId w:val="20"/>
        </w:numPr>
        <w:tabs>
          <w:tab w:val="left" w:pos="851"/>
        </w:tabs>
        <w:adjustRightInd w:val="0"/>
        <w:spacing w:after="200" w:line="360" w:lineRule="exact"/>
        <w:ind w:left="1080" w:right="23"/>
        <w:contextualSpacing/>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modalitatea de efectuare a platilor catre subcontractanti in cadrul Contractului.</w:t>
      </w:r>
    </w:p>
    <w:p w14:paraId="0D933DCB" w14:textId="77777777" w:rsidR="00463F8F" w:rsidRPr="00DD0713" w:rsidRDefault="00463F8F" w:rsidP="00977C2F">
      <w:pPr>
        <w:numPr>
          <w:ilvl w:val="1"/>
          <w:numId w:val="20"/>
        </w:numPr>
        <w:tabs>
          <w:tab w:val="left" w:pos="851"/>
        </w:tabs>
        <w:adjustRightInd w:val="0"/>
        <w:spacing w:after="200" w:line="360" w:lineRule="exact"/>
        <w:ind w:left="1080" w:right="23"/>
        <w:contextualSpacing/>
        <w:jc w:val="both"/>
        <w:rPr>
          <w:rFonts w:ascii="Calibri" w:eastAsia="Calibri" w:hAnsi="Calibri" w:cs="Calibri"/>
          <w:color w:val="FF0000"/>
          <w:sz w:val="20"/>
          <w:lang w:eastAsia="en-US"/>
        </w:rPr>
      </w:pPr>
      <w:r w:rsidRPr="00DD0713">
        <w:rPr>
          <w:rFonts w:ascii="Calibri" w:eastAsia="Calibri" w:hAnsi="Calibri" w:cs="Calibri"/>
          <w:iCs/>
          <w:color w:val="FF0000"/>
          <w:sz w:val="20"/>
          <w:lang w:eastAsia="en-US"/>
        </w:rPr>
        <w:t>informatii referitoare la optiunea de plata directa in raport cu prevederile art 218 si urmatoarele din Legea 98/2016</w:t>
      </w:r>
    </w:p>
    <w:p w14:paraId="43813BE6" w14:textId="77777777" w:rsidR="00463F8F" w:rsidRPr="00DD0713" w:rsidRDefault="00463F8F" w:rsidP="00977C2F">
      <w:pPr>
        <w:numPr>
          <w:ilvl w:val="0"/>
          <w:numId w:val="20"/>
        </w:numPr>
        <w:tabs>
          <w:tab w:val="left" w:pos="851"/>
        </w:tabs>
        <w:adjustRightInd w:val="0"/>
        <w:spacing w:after="200" w:line="360" w:lineRule="exact"/>
        <w:ind w:left="360" w:right="23"/>
        <w:contextualSpacing/>
        <w:jc w:val="both"/>
        <w:rPr>
          <w:rFonts w:ascii="Calibri" w:eastAsia="Calibri" w:hAnsi="Calibri" w:cs="Calibri"/>
          <w:color w:val="FF0000"/>
          <w:sz w:val="20"/>
          <w:lang w:eastAsia="en-US"/>
        </w:rPr>
      </w:pPr>
      <w:r w:rsidRPr="00DD0713">
        <w:rPr>
          <w:rFonts w:ascii="Calibri" w:eastAsia="Calibri" w:hAnsi="Calibri" w:cs="Calibri"/>
          <w:color w:val="FF0000"/>
          <w:sz w:val="20"/>
        </w:rPr>
        <w:t>Ofertantul va descrie în cadrul Propunerii teh</w:t>
      </w:r>
      <w:r w:rsidRPr="00DD0713">
        <w:rPr>
          <w:rFonts w:ascii="Calibri" w:eastAsia="Calibri" w:hAnsi="Calibri" w:cs="Calibri"/>
          <w:i/>
          <w:color w:val="FF0000"/>
          <w:sz w:val="20"/>
        </w:rPr>
        <w:t xml:space="preserve">nice </w:t>
      </w:r>
      <w:r w:rsidRPr="00DD0713">
        <w:rPr>
          <w:rFonts w:ascii="Calibri" w:eastAsia="Calibri" w:hAnsi="Calibri" w:cs="Calibri"/>
          <w:i/>
          <w:color w:val="FF0000"/>
          <w:sz w:val="20"/>
          <w:lang w:eastAsia="en-US"/>
        </w:rPr>
        <w:t>Abordarea si metodologia propusa pentru gestionarea relației cu Autoritatea Contractanta,</w:t>
      </w:r>
      <w:r w:rsidRPr="00DD0713">
        <w:rPr>
          <w:rFonts w:ascii="Calibri" w:eastAsia="Calibri" w:hAnsi="Calibri" w:cs="Calibri"/>
          <w:color w:val="FF0000"/>
          <w:sz w:val="20"/>
          <w:lang w:eastAsia="en-US"/>
        </w:rPr>
        <w:t xml:space="preserve"> prin raportare la informațiile furnizate si cerințele cuprinse în Caietul de Sarcini la Secțiunea Managementul Contractului, respectiv:</w:t>
      </w:r>
    </w:p>
    <w:p w14:paraId="4FE3CE68" w14:textId="77777777" w:rsidR="00463F8F" w:rsidRPr="00DD0713" w:rsidRDefault="00463F8F" w:rsidP="00977C2F">
      <w:pPr>
        <w:widowControl w:val="0"/>
        <w:numPr>
          <w:ilvl w:val="1"/>
          <w:numId w:val="22"/>
        </w:numPr>
        <w:tabs>
          <w:tab w:val="left" w:pos="0"/>
          <w:tab w:val="num" w:pos="720"/>
        </w:tabs>
        <w:autoSpaceDE w:val="0"/>
        <w:autoSpaceDN w:val="0"/>
        <w:spacing w:after="200" w:line="360" w:lineRule="exact"/>
        <w:ind w:left="720" w:right="23"/>
        <w:jc w:val="both"/>
        <w:rPr>
          <w:rFonts w:ascii="Calibri" w:eastAsia="Calibri" w:hAnsi="Calibri" w:cs="Calibri"/>
          <w:bCs/>
          <w:color w:val="FF0000"/>
          <w:sz w:val="20"/>
          <w:lang w:eastAsia="en-US"/>
        </w:rPr>
      </w:pPr>
      <w:r w:rsidRPr="00DD0713">
        <w:rPr>
          <w:rFonts w:ascii="Calibri" w:eastAsia="Calibri" w:hAnsi="Calibri" w:cs="Calibri"/>
          <w:bCs/>
          <w:iCs/>
          <w:color w:val="FF0000"/>
          <w:sz w:val="20"/>
          <w:lang w:eastAsia="en-US"/>
        </w:rPr>
        <w:t>Prezentarea metodelor și a planurilor de management utilizate pentru planificarea și monitorizarea derulării activităților din Contract, pentru planificarea si monitorizarea obținerii rezultatelor in cadrul Contractului, pentru planificarea si monitorizarea relațiilor cu factorii interesați identificați ca fiind relevanți in cadrul Caietului de sarcini;</w:t>
      </w:r>
    </w:p>
    <w:p w14:paraId="71723C2D" w14:textId="77777777" w:rsidR="00463F8F" w:rsidRPr="00DD0713" w:rsidRDefault="00463F8F" w:rsidP="00977C2F">
      <w:pPr>
        <w:widowControl w:val="0"/>
        <w:numPr>
          <w:ilvl w:val="1"/>
          <w:numId w:val="22"/>
        </w:numPr>
        <w:tabs>
          <w:tab w:val="left" w:pos="0"/>
          <w:tab w:val="num" w:pos="720"/>
        </w:tabs>
        <w:autoSpaceDE w:val="0"/>
        <w:autoSpaceDN w:val="0"/>
        <w:spacing w:after="200" w:line="360" w:lineRule="exact"/>
        <w:ind w:left="720" w:right="-457"/>
        <w:jc w:val="both"/>
        <w:rPr>
          <w:rFonts w:ascii="Calibri" w:eastAsia="Calibri" w:hAnsi="Calibri" w:cs="Calibri"/>
          <w:color w:val="FF0000"/>
          <w:sz w:val="20"/>
          <w:lang w:eastAsia="en-US"/>
        </w:rPr>
      </w:pPr>
      <w:r w:rsidRPr="00DD0713">
        <w:rPr>
          <w:rFonts w:ascii="Calibri" w:eastAsia="Calibri" w:hAnsi="Calibri" w:cs="Calibri"/>
          <w:bCs/>
          <w:iCs/>
          <w:color w:val="FF0000"/>
          <w:sz w:val="20"/>
          <w:lang w:eastAsia="en-US"/>
        </w:rPr>
        <w:t>Descrierea modului de realizare a comunicării cu Autoritatea Contractantă pe durata derulării Contractului.</w:t>
      </w:r>
    </w:p>
    <w:p w14:paraId="77C8CF5C" w14:textId="77777777" w:rsidR="007711B1" w:rsidRDefault="007711B1">
      <w:pPr>
        <w:rPr>
          <w:rFonts w:ascii="Calibri" w:eastAsia="Calibri" w:hAnsi="Calibri" w:cs="Calibri"/>
          <w:color w:val="FF0000"/>
          <w:szCs w:val="24"/>
          <w:lang w:eastAsia="en-US"/>
        </w:rPr>
      </w:pPr>
      <w:r>
        <w:rPr>
          <w:rFonts w:ascii="Calibri" w:eastAsia="Calibri" w:hAnsi="Calibri" w:cs="Calibri"/>
          <w:color w:val="FF0000"/>
          <w:szCs w:val="24"/>
          <w:lang w:eastAsia="en-US"/>
        </w:rPr>
        <w:br w:type="page"/>
      </w:r>
    </w:p>
    <w:p w14:paraId="467B86BB" w14:textId="2A7579A7" w:rsidR="005E745E" w:rsidRPr="00DD0713" w:rsidRDefault="005E745E" w:rsidP="005E745E">
      <w:pPr>
        <w:spacing w:before="120" w:after="120" w:line="276" w:lineRule="auto"/>
        <w:ind w:right="-21"/>
        <w:jc w:val="both"/>
        <w:rPr>
          <w:rFonts w:ascii="Calibri" w:eastAsia="Calibri" w:hAnsi="Calibri" w:cs="Calibri"/>
          <w:color w:val="FF0000"/>
          <w:szCs w:val="24"/>
          <w:lang w:eastAsia="en-US"/>
        </w:rPr>
      </w:pPr>
      <w:r w:rsidRPr="00DD0713">
        <w:rPr>
          <w:rFonts w:ascii="Calibri" w:eastAsia="Calibri" w:hAnsi="Calibri" w:cs="Calibri"/>
          <w:color w:val="FF0000"/>
          <w:szCs w:val="24"/>
          <w:lang w:eastAsia="en-US"/>
        </w:rPr>
        <w:lastRenderedPageBreak/>
        <w:t>Anexe la Propunerea Tehnica cu alte informații solicitate de autoritatea contractantă:</w:t>
      </w:r>
    </w:p>
    <w:p w14:paraId="0A4A5629" w14:textId="5074F47F" w:rsidR="005F5257" w:rsidRPr="00DD0713" w:rsidRDefault="00087F8E" w:rsidP="00C57943">
      <w:pPr>
        <w:pStyle w:val="ListParagraph"/>
        <w:widowControl w:val="0"/>
        <w:shd w:val="clear" w:color="auto" w:fill="D9D9D9"/>
        <w:autoSpaceDE w:val="0"/>
        <w:autoSpaceDN w:val="0"/>
        <w:ind w:left="709" w:right="-34" w:firstLine="6"/>
        <w:jc w:val="both"/>
        <w:rPr>
          <w:rFonts w:ascii="Calibri" w:hAnsi="Calibri" w:cs="Calibri"/>
          <w:b/>
          <w:i/>
          <w:sz w:val="20"/>
        </w:rPr>
      </w:pPr>
      <w:r w:rsidRPr="00DD0713">
        <w:rPr>
          <w:rFonts w:ascii="Calibri" w:hAnsi="Calibri" w:cs="Calibri"/>
          <w:b/>
          <w:color w:val="FF0000"/>
          <w:sz w:val="20"/>
        </w:rPr>
        <w:t>a)</w:t>
      </w:r>
      <w:r w:rsidRPr="00DD0713">
        <w:rPr>
          <w:rFonts w:ascii="Calibri" w:hAnsi="Calibri" w:cs="Calibri"/>
          <w:b/>
          <w:i/>
          <w:color w:val="FF0000"/>
          <w:sz w:val="20"/>
        </w:rPr>
        <w:tab/>
      </w:r>
      <w:r w:rsidRPr="00DD0713">
        <w:rPr>
          <w:rFonts w:ascii="Calibri" w:hAnsi="Calibri" w:cs="Calibri"/>
          <w:b/>
          <w:color w:val="FF0000"/>
          <w:sz w:val="20"/>
        </w:rPr>
        <w:t>Evidențierea aspectelor care vor face obiectul evaluării tehnice</w:t>
      </w:r>
      <w:r w:rsidR="00C57943" w:rsidRPr="00DD0713">
        <w:rPr>
          <w:rFonts w:ascii="Calibri" w:hAnsi="Calibri" w:cs="Calibri"/>
          <w:b/>
          <w:color w:val="FF0000"/>
          <w:sz w:val="20"/>
        </w:rPr>
        <w:t xml:space="preserve"> </w:t>
      </w:r>
    </w:p>
    <w:p w14:paraId="60D81E03" w14:textId="77777777" w:rsidR="005F5257" w:rsidRPr="00DD0713" w:rsidRDefault="005F5257" w:rsidP="005F5257">
      <w:pPr>
        <w:pStyle w:val="ListParagraph"/>
        <w:tabs>
          <w:tab w:val="left" w:pos="426"/>
          <w:tab w:val="left" w:pos="1243"/>
          <w:tab w:val="left" w:pos="1244"/>
        </w:tabs>
        <w:spacing w:before="72" w:line="281" w:lineRule="auto"/>
        <w:ind w:right="-34"/>
        <w:jc w:val="both"/>
        <w:rPr>
          <w:rFonts w:ascii="Calibri" w:hAnsi="Calibri" w:cs="Calibri"/>
          <w:sz w:val="20"/>
        </w:rPr>
      </w:pPr>
      <w:r w:rsidRPr="00DD0713">
        <w:rPr>
          <w:rFonts w:ascii="Calibri" w:hAnsi="Calibri" w:cs="Calibri"/>
          <w:sz w:val="20"/>
        </w:rPr>
        <w:t>În cadrul formularului, ofertantul va trata fiecare aspect evidențiat în cadrul capitolulu</w:t>
      </w:r>
      <w:r w:rsidR="00265333" w:rsidRPr="00DD0713">
        <w:rPr>
          <w:rFonts w:ascii="Calibri" w:hAnsi="Calibri" w:cs="Calibri"/>
          <w:sz w:val="20"/>
        </w:rPr>
        <w:t>i</w:t>
      </w:r>
      <w:r w:rsidRPr="00DD0713">
        <w:rPr>
          <w:rFonts w:ascii="Calibri" w:hAnsi="Calibri" w:cs="Calibri"/>
          <w:sz w:val="20"/>
        </w:rPr>
        <w:t xml:space="preserve"> FACTORII DE EVALUARE TEHNICI ȘI ALGORITM DE CALCUL (funcție de lotul/loturile pentru care se depune ofertă), aferent caietului de sarcini,  obiect al evaluării tehnice în conformitate cu factorii de evaluare tehnici stabiliți.</w:t>
      </w:r>
    </w:p>
    <w:p w14:paraId="5E043EFE" w14:textId="77777777" w:rsidR="005F5257" w:rsidRPr="00DD0713" w:rsidRDefault="005F5257" w:rsidP="005F5257">
      <w:pPr>
        <w:pStyle w:val="ListParagraph"/>
        <w:tabs>
          <w:tab w:val="left" w:pos="426"/>
          <w:tab w:val="left" w:pos="1243"/>
          <w:tab w:val="left" w:pos="1244"/>
        </w:tabs>
        <w:spacing w:before="72" w:line="281" w:lineRule="auto"/>
        <w:ind w:right="-34"/>
        <w:jc w:val="both"/>
        <w:rPr>
          <w:rFonts w:ascii="Calibri" w:hAnsi="Calibri" w:cs="Calibri"/>
          <w:sz w:val="20"/>
        </w:rPr>
      </w:pPr>
      <w:r w:rsidRPr="00DD0713">
        <w:rPr>
          <w:rFonts w:ascii="Calibri" w:hAnsi="Calibri" w:cs="Calibri"/>
          <w:sz w:val="20"/>
        </w:rPr>
        <w:t>Se vor preciza inclusiv valorile/ informațiile referitoare la locul din cadrul ofertei unde se regăsesc documentele aferente factorilor de evaluare ai propunerii tehnice în cadrul criteriului de atribuire utilizat (la rubrica „Factori de evaluare” din S.E.A.P. și, în cazul în care informațiile complete solicitate nu pot fi prezentate în cadrul acestei rubrici datorită eventualelor restricții de natură tehnică, respectivele informații se vor prezenta în cadrul Formularului Anexă la Propunerea tehnică-FACTORI DE EVALUARE tehnici);</w:t>
      </w:r>
    </w:p>
    <w:p w14:paraId="4094D823" w14:textId="77777777" w:rsidR="00087F8E" w:rsidRPr="00DD0713" w:rsidRDefault="00087F8E" w:rsidP="00C57943">
      <w:pPr>
        <w:pStyle w:val="ListParagraph"/>
        <w:tabs>
          <w:tab w:val="left" w:pos="426"/>
          <w:tab w:val="left" w:pos="1244"/>
        </w:tabs>
        <w:spacing w:before="72" w:line="280" w:lineRule="auto"/>
        <w:ind w:left="709" w:right="-34"/>
        <w:jc w:val="both"/>
        <w:rPr>
          <w:rFonts w:ascii="Calibri" w:hAnsi="Calibri" w:cs="Calibri"/>
          <w:color w:val="FF0000"/>
          <w:sz w:val="20"/>
        </w:rPr>
      </w:pPr>
      <w:r w:rsidRPr="00DD0713">
        <w:rPr>
          <w:rFonts w:ascii="Calibri" w:hAnsi="Calibri" w:cs="Calibri"/>
          <w:b/>
          <w:color w:val="FF0000"/>
          <w:sz w:val="20"/>
        </w:rPr>
        <w:t>b)</w:t>
      </w:r>
      <w:r w:rsidRPr="00DD0713">
        <w:rPr>
          <w:rFonts w:ascii="Calibri" w:hAnsi="Calibri" w:cs="Calibri"/>
          <w:color w:val="FF0000"/>
          <w:sz w:val="20"/>
        </w:rPr>
        <w:tab/>
      </w:r>
      <w:r w:rsidRPr="00DD0713">
        <w:rPr>
          <w:rFonts w:ascii="Calibri" w:hAnsi="Calibri" w:cs="Calibri"/>
          <w:b/>
          <w:color w:val="FF0000"/>
          <w:sz w:val="20"/>
        </w:rPr>
        <w:t xml:space="preserve">Angajamentul ofertantului de a nu subcontracta </w:t>
      </w:r>
      <w:r w:rsidRPr="00DD0713">
        <w:rPr>
          <w:rFonts w:ascii="Calibri" w:hAnsi="Calibri" w:cs="Calibri"/>
          <w:color w:val="FF0000"/>
          <w:sz w:val="20"/>
        </w:rPr>
        <w:t>prestarea serviciilor conexe furnizării produselor ulterior emiterii comenzii de livrare fără acceptul autorității contractante (Formular nr.16), către operatori economici care nu au fost nominalizați ca fiind subcontractanți de specialitate în cadrul ofertei în alte condiții decât cele prevăzute la art. 219 din Legea nr. 98/2016, coroborate cu cele ale art. 151 din Anexa la H.G. nr. 395/2016, document ce va fi semnat semnătură electronică extinsă, bazată pe un certificat calificat, eliberat de un furnizor de servicii de certificare acreditat în condițiile legii;</w:t>
      </w:r>
    </w:p>
    <w:p w14:paraId="29349AE5" w14:textId="77777777" w:rsidR="00087F8E" w:rsidRPr="00DD0713" w:rsidRDefault="00087F8E" w:rsidP="00C57943">
      <w:pPr>
        <w:pStyle w:val="ListParagraph"/>
        <w:tabs>
          <w:tab w:val="left" w:pos="426"/>
          <w:tab w:val="left" w:pos="1244"/>
        </w:tabs>
        <w:spacing w:before="72" w:line="280" w:lineRule="auto"/>
        <w:ind w:left="709" w:right="-34"/>
        <w:jc w:val="both"/>
        <w:rPr>
          <w:rFonts w:ascii="Calibri" w:hAnsi="Calibri" w:cs="Calibri"/>
          <w:color w:val="FF0000"/>
          <w:sz w:val="20"/>
        </w:rPr>
      </w:pPr>
      <w:r w:rsidRPr="00DD0713">
        <w:rPr>
          <w:rFonts w:ascii="Calibri" w:hAnsi="Calibri" w:cs="Calibri"/>
          <w:b/>
          <w:color w:val="FF0000"/>
          <w:sz w:val="20"/>
        </w:rPr>
        <w:t>c)</w:t>
      </w:r>
      <w:r w:rsidRPr="00DD0713">
        <w:rPr>
          <w:rFonts w:ascii="Calibri" w:hAnsi="Calibri" w:cs="Calibri"/>
          <w:color w:val="FF0000"/>
          <w:sz w:val="20"/>
        </w:rPr>
        <w:tab/>
      </w:r>
      <w:r w:rsidRPr="00DD0713">
        <w:rPr>
          <w:rFonts w:ascii="Calibri" w:hAnsi="Calibri" w:cs="Calibri"/>
          <w:b/>
          <w:color w:val="FF0000"/>
          <w:sz w:val="20"/>
        </w:rPr>
        <w:t>Declarație pe proprie răspundere a ofertantului</w:t>
      </w:r>
      <w:r w:rsidRPr="00DD0713">
        <w:rPr>
          <w:rFonts w:ascii="Calibri" w:hAnsi="Calibri" w:cs="Calibri"/>
          <w:color w:val="FF0000"/>
          <w:sz w:val="20"/>
        </w:rPr>
        <w:t xml:space="preserve"> (Formular nr.7)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14:paraId="62271769" w14:textId="77777777" w:rsidR="00087F8E" w:rsidRPr="00DD0713" w:rsidRDefault="00087F8E" w:rsidP="00C57943">
      <w:pPr>
        <w:pStyle w:val="ListParagraph"/>
        <w:tabs>
          <w:tab w:val="left" w:pos="426"/>
          <w:tab w:val="left" w:pos="1244"/>
        </w:tabs>
        <w:spacing w:before="72" w:line="280" w:lineRule="auto"/>
        <w:ind w:left="709" w:right="-34"/>
        <w:jc w:val="both"/>
        <w:rPr>
          <w:rFonts w:ascii="Calibri" w:hAnsi="Calibri" w:cs="Calibri"/>
          <w:color w:val="FF0000"/>
          <w:sz w:val="20"/>
        </w:rPr>
      </w:pPr>
      <w:r w:rsidRPr="00DD0713">
        <w:rPr>
          <w:rFonts w:ascii="Calibri" w:hAnsi="Calibri" w:cs="Calibri"/>
          <w:b/>
          <w:color w:val="FF0000"/>
          <w:sz w:val="20"/>
        </w:rPr>
        <w:t>d)</w:t>
      </w:r>
      <w:r w:rsidRPr="00DD0713">
        <w:rPr>
          <w:rFonts w:ascii="Calibri" w:hAnsi="Calibri" w:cs="Calibri"/>
          <w:color w:val="FF0000"/>
          <w:sz w:val="20"/>
        </w:rPr>
        <w:tab/>
        <w:t xml:space="preserve"> </w:t>
      </w:r>
      <w:r w:rsidRPr="00DD0713">
        <w:rPr>
          <w:rFonts w:ascii="Calibri" w:hAnsi="Calibri" w:cs="Calibri"/>
          <w:b/>
          <w:color w:val="FF0000"/>
          <w:sz w:val="20"/>
        </w:rPr>
        <w:t>DECLARAŢIE privind partea/ părțile din propunerea tehnică și financiară care au caracter confidențial</w:t>
      </w:r>
    </w:p>
    <w:p w14:paraId="10B9F748" w14:textId="77777777" w:rsidR="00087F8E" w:rsidRPr="00DD0713" w:rsidRDefault="00087F8E" w:rsidP="00C57943">
      <w:pPr>
        <w:pStyle w:val="ListParagraph"/>
        <w:tabs>
          <w:tab w:val="left" w:pos="426"/>
          <w:tab w:val="left" w:pos="1244"/>
        </w:tabs>
        <w:spacing w:before="72" w:line="280" w:lineRule="auto"/>
        <w:ind w:left="709" w:right="-34"/>
        <w:jc w:val="both"/>
        <w:rPr>
          <w:rFonts w:ascii="Calibri" w:hAnsi="Calibri" w:cs="Calibri"/>
          <w:color w:val="FF0000"/>
          <w:sz w:val="20"/>
        </w:rPr>
      </w:pPr>
      <w:r w:rsidRPr="00DD0713">
        <w:rPr>
          <w:rFonts w:ascii="Calibri" w:hAnsi="Calibri" w:cs="Calibri"/>
          <w:color w:val="FF0000"/>
          <w:sz w:val="20"/>
        </w:rPr>
        <w:t xml:space="preserve">Ofertanții indică și dovedesc în cuprinsul ofertei care informații din propunerea tehnică, elemente din propunerea financiară și/ sau fundamentări/ justificări de preț/ cost sunt confidențiale întrucât sunt: date cu caracter personal, secrete tehnice sau comerciale sau sunt protejate de un drept de proprietate intelectuală. Informațiile indicate de operatorii economici din propunerea tehnică, elemente din propunerea financiară și/ sau fundamentări/ justificări de preț/ cost  ca fiind confidențiale trebuie să fie însoțite de dovada care le conferă caracterul de confidențialitate, dovadă ce devine anexă la ofertă. În caz contrar nu sunt aplicabile prevederile privind obligația nedezvăluirii, de către Autoritatea Contractantă, a informațiilor din propunerea tehnică, elementelor din propunerea financiară și/ sau fundamentări/ justificări de preț/ cost indicate de operatorii economici ca fiind confidențiale întrucât sunt: date cu caracter personal, secrete tehnice sau comerciale sau sunt protejate de un drept de proprietate intelectuală (Formular nr.6). </w:t>
      </w:r>
    </w:p>
    <w:p w14:paraId="49503A5B" w14:textId="77777777" w:rsidR="00A67251" w:rsidRPr="00DD0713" w:rsidRDefault="00A67251" w:rsidP="005E745E">
      <w:pPr>
        <w:tabs>
          <w:tab w:val="left" w:pos="1134"/>
        </w:tabs>
        <w:spacing w:after="200" w:line="276" w:lineRule="auto"/>
        <w:ind w:left="1134" w:right="-21"/>
        <w:contextualSpacing/>
        <w:jc w:val="both"/>
        <w:rPr>
          <w:rFonts w:ascii="Calibri" w:eastAsia="Calibri" w:hAnsi="Calibri" w:cs="Calibri"/>
          <w:sz w:val="20"/>
          <w:szCs w:val="22"/>
          <w:lang w:eastAsia="en-US"/>
        </w:rPr>
      </w:pPr>
    </w:p>
    <w:p w14:paraId="25DB8D8D" w14:textId="77777777" w:rsidR="00A67251" w:rsidRPr="00DD0713" w:rsidRDefault="00A67251" w:rsidP="005E745E">
      <w:pPr>
        <w:tabs>
          <w:tab w:val="left" w:pos="1134"/>
        </w:tabs>
        <w:spacing w:after="200" w:line="276" w:lineRule="auto"/>
        <w:ind w:left="1134" w:right="-21"/>
        <w:contextualSpacing/>
        <w:jc w:val="both"/>
        <w:rPr>
          <w:rFonts w:ascii="Calibri" w:eastAsia="Calibri" w:hAnsi="Calibri" w:cs="Calibri"/>
          <w:sz w:val="20"/>
          <w:szCs w:val="22"/>
          <w:lang w:eastAsia="en-US"/>
        </w:rPr>
        <w:sectPr w:rsidR="00A67251" w:rsidRPr="00DD0713" w:rsidSect="00636D74">
          <w:pgSz w:w="16838" w:h="11906" w:orient="landscape"/>
          <w:pgMar w:top="993" w:right="1418" w:bottom="1418" w:left="1418" w:header="708" w:footer="708" w:gutter="0"/>
          <w:cols w:space="708"/>
          <w:docGrid w:linePitch="360"/>
        </w:sectPr>
      </w:pPr>
    </w:p>
    <w:p w14:paraId="785CDF30" w14:textId="49ACE106" w:rsidR="005E745E" w:rsidRPr="00DD0713" w:rsidRDefault="005E745E" w:rsidP="00293C80">
      <w:pPr>
        <w:tabs>
          <w:tab w:val="left" w:pos="426"/>
        </w:tabs>
        <w:spacing w:before="120" w:after="120" w:line="276" w:lineRule="auto"/>
        <w:ind w:left="-142" w:right="-569"/>
        <w:rPr>
          <w:rFonts w:ascii="Calibri" w:eastAsia="Calibri" w:hAnsi="Calibri" w:cs="Calibri"/>
          <w:b/>
          <w:color w:val="000000"/>
          <w:sz w:val="20"/>
          <w:szCs w:val="22"/>
          <w:lang w:eastAsia="en-US"/>
        </w:rPr>
      </w:pPr>
      <w:r w:rsidRPr="00DD0713">
        <w:rPr>
          <w:rFonts w:ascii="Calibri" w:eastAsia="Calibri" w:hAnsi="Calibri" w:cs="Calibri"/>
          <w:b/>
          <w:color w:val="000000"/>
          <w:sz w:val="20"/>
          <w:szCs w:val="22"/>
          <w:lang w:eastAsia="en-US"/>
        </w:rPr>
        <w:lastRenderedPageBreak/>
        <w:t>Formular nr. 16</w:t>
      </w:r>
    </w:p>
    <w:p w14:paraId="1DEB1DF0" w14:textId="77777777" w:rsidR="005E745E" w:rsidRPr="00DD0713" w:rsidRDefault="005E745E" w:rsidP="00957F87">
      <w:pPr>
        <w:spacing w:before="120" w:after="120" w:line="276" w:lineRule="auto"/>
        <w:ind w:left="-142" w:right="-569"/>
        <w:jc w:val="both"/>
        <w:rPr>
          <w:rFonts w:ascii="Calibri" w:eastAsia="Calibri" w:hAnsi="Calibri" w:cs="Calibri"/>
          <w:b/>
          <w:sz w:val="20"/>
          <w:szCs w:val="22"/>
          <w:lang w:eastAsia="en-US"/>
        </w:rPr>
      </w:pPr>
      <w:r w:rsidRPr="00DD0713">
        <w:rPr>
          <w:rFonts w:ascii="Calibri" w:eastAsia="Calibri" w:hAnsi="Calibri" w:cs="Calibri"/>
          <w:sz w:val="20"/>
          <w:szCs w:val="22"/>
          <w:lang w:eastAsia="en-US"/>
        </w:rPr>
        <w:t>OPERATOR ECONOMIC</w:t>
      </w:r>
      <w:r w:rsidRPr="00DD0713">
        <w:rPr>
          <w:rFonts w:ascii="Calibri" w:eastAsia="Calibri" w:hAnsi="Calibri" w:cs="Calibri"/>
          <w:sz w:val="20"/>
          <w:szCs w:val="22"/>
          <w:lang w:eastAsia="en-US"/>
        </w:rPr>
        <w:tab/>
      </w:r>
      <w:r w:rsidRPr="00DD0713">
        <w:rPr>
          <w:rFonts w:ascii="Calibri" w:eastAsia="Calibri" w:hAnsi="Calibri" w:cs="Calibri"/>
          <w:sz w:val="20"/>
          <w:szCs w:val="22"/>
          <w:lang w:eastAsia="en-US"/>
        </w:rPr>
        <w:tab/>
      </w:r>
      <w:r w:rsidRPr="00DD0713">
        <w:rPr>
          <w:rFonts w:ascii="Calibri" w:eastAsia="Calibri" w:hAnsi="Calibri" w:cs="Calibri"/>
          <w:sz w:val="20"/>
          <w:szCs w:val="22"/>
          <w:lang w:eastAsia="en-US"/>
        </w:rPr>
        <w:tab/>
      </w:r>
      <w:r w:rsidRPr="00DD0713">
        <w:rPr>
          <w:rFonts w:ascii="Calibri" w:eastAsia="Calibri" w:hAnsi="Calibri" w:cs="Calibri"/>
          <w:sz w:val="20"/>
          <w:szCs w:val="22"/>
          <w:lang w:eastAsia="en-US"/>
        </w:rPr>
        <w:tab/>
      </w:r>
      <w:r w:rsidRPr="00DD0713">
        <w:rPr>
          <w:rFonts w:ascii="Calibri" w:eastAsia="Calibri" w:hAnsi="Calibri" w:cs="Calibri"/>
          <w:sz w:val="20"/>
          <w:szCs w:val="22"/>
          <w:lang w:eastAsia="en-US"/>
        </w:rPr>
        <w:tab/>
      </w:r>
      <w:r w:rsidRPr="00DD0713">
        <w:rPr>
          <w:rFonts w:ascii="Calibri" w:eastAsia="Calibri" w:hAnsi="Calibri" w:cs="Calibri"/>
          <w:sz w:val="20"/>
          <w:szCs w:val="22"/>
          <w:lang w:eastAsia="en-US"/>
        </w:rPr>
        <w:tab/>
        <w:t xml:space="preserve">               </w:t>
      </w:r>
    </w:p>
    <w:p w14:paraId="5FE8506F" w14:textId="77777777" w:rsidR="005E745E" w:rsidRPr="00DD0713" w:rsidRDefault="005E745E" w:rsidP="00957F87">
      <w:pPr>
        <w:spacing w:before="120" w:after="120" w:line="276" w:lineRule="auto"/>
        <w:ind w:left="-142" w:right="-569"/>
        <w:jc w:val="both"/>
        <w:rPr>
          <w:rFonts w:ascii="Calibri" w:eastAsia="Calibri" w:hAnsi="Calibri" w:cs="Calibri"/>
          <w:sz w:val="20"/>
          <w:szCs w:val="22"/>
          <w:lang w:eastAsia="en-US"/>
        </w:rPr>
      </w:pPr>
      <w:r w:rsidRPr="00DD0713">
        <w:rPr>
          <w:rFonts w:ascii="Calibri" w:eastAsia="Calibri" w:hAnsi="Calibri" w:cs="Calibri"/>
          <w:sz w:val="20"/>
          <w:szCs w:val="22"/>
          <w:lang w:eastAsia="en-US"/>
        </w:rPr>
        <w:t>___________________</w:t>
      </w:r>
    </w:p>
    <w:p w14:paraId="6E62A0C4" w14:textId="77777777" w:rsidR="005E745E" w:rsidRPr="00DD0713" w:rsidRDefault="005E745E" w:rsidP="00957F87">
      <w:pPr>
        <w:spacing w:before="120" w:after="120" w:line="276" w:lineRule="auto"/>
        <w:ind w:left="-142" w:right="-569"/>
        <w:jc w:val="both"/>
        <w:rPr>
          <w:rFonts w:ascii="Calibri" w:eastAsia="Calibri" w:hAnsi="Calibri" w:cs="Calibri"/>
          <w:i/>
          <w:sz w:val="20"/>
          <w:szCs w:val="22"/>
          <w:lang w:eastAsia="en-US"/>
        </w:rPr>
      </w:pPr>
      <w:r w:rsidRPr="00DD0713">
        <w:rPr>
          <w:rFonts w:ascii="Calibri" w:eastAsia="Calibri" w:hAnsi="Calibri" w:cs="Calibri"/>
          <w:i/>
          <w:sz w:val="20"/>
          <w:szCs w:val="22"/>
          <w:lang w:eastAsia="en-US"/>
        </w:rPr>
        <w:t>(denumirea/numele)</w:t>
      </w:r>
    </w:p>
    <w:p w14:paraId="58BE755D" w14:textId="77777777" w:rsidR="005E745E" w:rsidRPr="00DD0713" w:rsidRDefault="005E745E" w:rsidP="009E17C9">
      <w:pPr>
        <w:tabs>
          <w:tab w:val="left" w:pos="9639"/>
        </w:tabs>
        <w:spacing w:before="120" w:after="120" w:line="276" w:lineRule="auto"/>
        <w:ind w:left="993" w:right="-569"/>
        <w:jc w:val="center"/>
        <w:rPr>
          <w:rFonts w:ascii="Calibri" w:eastAsia="Calibri" w:hAnsi="Calibri" w:cs="Calibri"/>
          <w:b/>
          <w:sz w:val="20"/>
          <w:szCs w:val="22"/>
          <w:lang w:eastAsia="en-US"/>
        </w:rPr>
      </w:pPr>
      <w:r w:rsidRPr="00DD0713">
        <w:rPr>
          <w:rFonts w:ascii="Calibri" w:eastAsia="Calibri" w:hAnsi="Calibri" w:cs="Calibri"/>
          <w:b/>
          <w:sz w:val="20"/>
          <w:szCs w:val="22"/>
          <w:lang w:eastAsia="en-US"/>
        </w:rPr>
        <w:t xml:space="preserve">Angajamentul ofertantului de a nu subcontracta </w:t>
      </w:r>
      <w:r w:rsidR="00751E17" w:rsidRPr="00DD0713">
        <w:rPr>
          <w:rFonts w:ascii="Calibri" w:eastAsia="Calibri" w:hAnsi="Calibri" w:cs="Calibri"/>
          <w:b/>
          <w:sz w:val="20"/>
          <w:szCs w:val="22"/>
          <w:lang w:eastAsia="en-US"/>
        </w:rPr>
        <w:t xml:space="preserve">prestarea serviciilor conexe </w:t>
      </w:r>
      <w:r w:rsidRPr="00DD0713">
        <w:rPr>
          <w:rFonts w:ascii="Calibri" w:eastAsia="Calibri" w:hAnsi="Calibri" w:cs="Calibri"/>
          <w:b/>
          <w:sz w:val="20"/>
          <w:szCs w:val="22"/>
          <w:lang w:eastAsia="en-US"/>
        </w:rPr>
        <w:t>furniz</w:t>
      </w:r>
      <w:r w:rsidR="00DF2BE6" w:rsidRPr="00DD0713">
        <w:rPr>
          <w:rFonts w:ascii="Calibri" w:eastAsia="Calibri" w:hAnsi="Calibri" w:cs="Calibri"/>
          <w:b/>
          <w:sz w:val="20"/>
          <w:szCs w:val="22"/>
          <w:lang w:eastAsia="en-US"/>
        </w:rPr>
        <w:t>ării</w:t>
      </w:r>
      <w:r w:rsidRPr="00DD0713">
        <w:rPr>
          <w:rFonts w:ascii="Calibri" w:eastAsia="Calibri" w:hAnsi="Calibri" w:cs="Calibri"/>
          <w:b/>
          <w:sz w:val="20"/>
          <w:szCs w:val="22"/>
          <w:lang w:eastAsia="en-US"/>
        </w:rPr>
        <w:t xml:space="preserve"> produselor ulterior emiterii comenzii de livrare fără acceptul autorității contractante</w:t>
      </w:r>
      <w:r w:rsidRPr="00DD0713">
        <w:rPr>
          <w:rFonts w:ascii="Calibri" w:eastAsia="Calibri" w:hAnsi="Calibri" w:cs="Calibri"/>
          <w:sz w:val="20"/>
          <w:szCs w:val="22"/>
          <w:lang w:eastAsia="en-US"/>
        </w:rPr>
        <w:t xml:space="preserve">, </w:t>
      </w:r>
      <w:r w:rsidRPr="00DD0713">
        <w:rPr>
          <w:rFonts w:ascii="Calibri" w:eastAsia="Calibri" w:hAnsi="Calibri" w:cs="Calibri"/>
          <w:b/>
          <w:sz w:val="20"/>
          <w:szCs w:val="22"/>
          <w:lang w:eastAsia="en-US"/>
        </w:rPr>
        <w:t>către operatori economici care nu au fost nominalizați ca fiind subcontractanți de specialitate în cadrul ofertei în alte condiții decât cele prevăzute la art. 219 din Legea nr. 98/2016, coroborate cu cele ale art. 151 din Anexa la H.G. nr. 395/2016</w:t>
      </w:r>
    </w:p>
    <w:p w14:paraId="1DA95BDC"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b/>
          <w:sz w:val="20"/>
          <w:szCs w:val="22"/>
          <w:lang w:eastAsia="en-US"/>
        </w:rPr>
      </w:pPr>
      <w:r w:rsidRPr="00DD0713">
        <w:rPr>
          <w:rFonts w:ascii="Calibri" w:eastAsia="Calibri" w:hAnsi="Calibri" w:cs="Calibri"/>
          <w:b/>
          <w:sz w:val="20"/>
          <w:szCs w:val="22"/>
          <w:lang w:eastAsia="en-US"/>
        </w:rPr>
        <w:tab/>
      </w:r>
      <w:r w:rsidRPr="00DD0713">
        <w:rPr>
          <w:rFonts w:ascii="Calibri" w:eastAsia="Calibri" w:hAnsi="Calibri" w:cs="Calibri"/>
          <w:sz w:val="20"/>
          <w:szCs w:val="22"/>
          <w:lang w:eastAsia="en-US"/>
        </w:rPr>
        <w:t xml:space="preserve">Subsemnatul ..........................., reprezentant legal / imputernicit al ofertantului ............................................... (denumirea/numele ofertantului) in calitate de ofertant la procedura de licitatie deschisa pentru atribuirea contractului cu obiectul </w:t>
      </w:r>
      <w:r w:rsidRPr="00DD0713">
        <w:rPr>
          <w:rFonts w:ascii="Calibri" w:eastAsia="Calibri" w:hAnsi="Calibri" w:cs="Calibri"/>
          <w:b/>
          <w:sz w:val="20"/>
          <w:szCs w:val="22"/>
          <w:lang w:eastAsia="en-US"/>
        </w:rPr>
        <w:t>……………………………………………………..…………………… (cod CPV …………………………)</w:t>
      </w:r>
    </w:p>
    <w:p w14:paraId="0535D00E"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sz w:val="20"/>
          <w:szCs w:val="22"/>
          <w:lang w:eastAsia="en-US"/>
        </w:rPr>
      </w:pPr>
      <w:r w:rsidRPr="00DD0713">
        <w:rPr>
          <w:rFonts w:ascii="Calibri" w:eastAsia="Calibri" w:hAnsi="Calibri" w:cs="Calibri"/>
          <w:sz w:val="20"/>
          <w:szCs w:val="22"/>
          <w:lang w:eastAsia="en-US"/>
        </w:rPr>
        <w:t>organizată de ................................................ [</w:t>
      </w:r>
      <w:r w:rsidRPr="00DD0713">
        <w:rPr>
          <w:rFonts w:ascii="Calibri" w:eastAsia="Calibri" w:hAnsi="Calibri" w:cs="Calibri"/>
          <w:i/>
          <w:sz w:val="20"/>
          <w:szCs w:val="22"/>
          <w:lang w:eastAsia="en-US"/>
        </w:rPr>
        <w:t>se inserează numele autorităţii contractante</w:t>
      </w:r>
      <w:r w:rsidRPr="00DD0713">
        <w:rPr>
          <w:rFonts w:ascii="Calibri" w:eastAsia="Calibri" w:hAnsi="Calibri" w:cs="Calibri"/>
          <w:sz w:val="20"/>
          <w:szCs w:val="22"/>
          <w:lang w:eastAsia="en-US"/>
        </w:rPr>
        <w:t xml:space="preserve">], declar pe proprie răspundere sub sancţiunea excluderii din procedură, ca nu vom subcontracta </w:t>
      </w:r>
      <w:r w:rsidR="007650D1" w:rsidRPr="00DD0713">
        <w:rPr>
          <w:rFonts w:ascii="Calibri" w:eastAsia="Calibri" w:hAnsi="Calibri" w:cs="Calibri"/>
          <w:sz w:val="20"/>
          <w:szCs w:val="22"/>
          <w:lang w:eastAsia="en-US"/>
        </w:rPr>
        <w:t>prestarea serviciilor conexe furnizării produselor</w:t>
      </w:r>
      <w:r w:rsidR="007650D1" w:rsidRPr="00DD0713">
        <w:rPr>
          <w:rFonts w:ascii="Calibri" w:eastAsia="Calibri" w:hAnsi="Calibri" w:cs="Calibri"/>
          <w:b/>
          <w:sz w:val="20"/>
          <w:szCs w:val="22"/>
          <w:lang w:eastAsia="en-US"/>
        </w:rPr>
        <w:t xml:space="preserve"> </w:t>
      </w:r>
      <w:r w:rsidRPr="00DD0713">
        <w:rPr>
          <w:rFonts w:ascii="Calibri" w:eastAsia="Calibri" w:hAnsi="Calibri" w:cs="Calibri"/>
          <w:sz w:val="20"/>
          <w:szCs w:val="22"/>
          <w:lang w:eastAsia="en-US"/>
        </w:rPr>
        <w:t>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7C7B6759"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sz w:val="20"/>
          <w:szCs w:val="22"/>
          <w:lang w:eastAsia="en-US"/>
        </w:rPr>
      </w:pPr>
      <w:r w:rsidRPr="00DD0713">
        <w:rPr>
          <w:rFonts w:ascii="Calibri" w:eastAsia="Calibri" w:hAnsi="Calibri" w:cs="Calibri"/>
          <w:iCs/>
          <w:sz w:val="20"/>
          <w:szCs w:val="22"/>
          <w:lang w:eastAsia="en-US"/>
        </w:rPr>
        <w:t>Totodată</w:t>
      </w:r>
      <w:r w:rsidRPr="00DD0713">
        <w:rPr>
          <w:rFonts w:ascii="Calibri" w:eastAsia="Calibri" w:hAnsi="Calibri" w:cs="Calibri"/>
          <w:i/>
          <w:iCs/>
          <w:sz w:val="20"/>
          <w:szCs w:val="22"/>
          <w:lang w:eastAsia="en-US"/>
        </w:rPr>
        <w:t xml:space="preserve">, </w:t>
      </w:r>
      <w:r w:rsidRPr="00DD0713">
        <w:rPr>
          <w:rFonts w:ascii="Calibri" w:eastAsia="Calibri" w:hAnsi="Calibri" w:cs="Calibri"/>
          <w:sz w:val="20"/>
          <w:szCs w:val="22"/>
          <w:lang w:eastAsia="en-US"/>
        </w:rPr>
        <w:t>declar că am luat la cunoștință de prevederile art. 326 « Falsul în Declarații » din Codul Penal referitor la "</w:t>
      </w:r>
      <w:r w:rsidRPr="00DD0713">
        <w:rPr>
          <w:rFonts w:ascii="Calibri" w:eastAsia="Calibri" w:hAnsi="Calibri" w:cs="Calibri"/>
          <w:b/>
          <w:i/>
          <w:sz w:val="20"/>
          <w:szCs w:val="22"/>
          <w:lang w:eastAsia="en-US"/>
        </w:rPr>
        <w:t>Declararea necorespunzătoare a adevărului</w:t>
      </w:r>
      <w:r w:rsidRPr="00DD0713">
        <w:rPr>
          <w:rFonts w:ascii="Calibri" w:eastAsia="Calibri" w:hAnsi="Calibri" w:cs="Calibri"/>
          <w:i/>
          <w:sz w:val="20"/>
          <w:szCs w:val="22"/>
          <w:lang w:eastAsia="en-US"/>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DD0713">
        <w:rPr>
          <w:rFonts w:ascii="Calibri" w:eastAsia="Calibri" w:hAnsi="Calibri" w:cs="Calibri"/>
          <w:b/>
          <w:i/>
          <w:sz w:val="20"/>
          <w:szCs w:val="22"/>
          <w:lang w:eastAsia="en-US"/>
        </w:rPr>
        <w:t xml:space="preserve">se pedepseşte cu închisoare de la </w:t>
      </w:r>
      <w:r w:rsidR="0024065E" w:rsidRPr="00DD0713">
        <w:rPr>
          <w:rFonts w:ascii="Calibri" w:eastAsia="Calibri" w:hAnsi="Calibri" w:cs="Calibri"/>
          <w:b/>
          <w:i/>
          <w:sz w:val="20"/>
          <w:szCs w:val="22"/>
          <w:lang w:eastAsia="en-US"/>
        </w:rPr>
        <w:t>6</w:t>
      </w:r>
      <w:r w:rsidRPr="00DD0713">
        <w:rPr>
          <w:rFonts w:ascii="Calibri" w:eastAsia="Calibri" w:hAnsi="Calibri" w:cs="Calibri"/>
          <w:b/>
          <w:i/>
          <w:sz w:val="20"/>
          <w:szCs w:val="22"/>
          <w:lang w:eastAsia="en-US"/>
        </w:rPr>
        <w:t xml:space="preserve"> luni la 2 ani sau cu amendă</w:t>
      </w:r>
      <w:r w:rsidRPr="00DD0713">
        <w:rPr>
          <w:rFonts w:ascii="Calibri" w:eastAsia="Calibri" w:hAnsi="Calibri" w:cs="Calibri"/>
          <w:sz w:val="20"/>
          <w:szCs w:val="22"/>
          <w:lang w:eastAsia="en-US"/>
        </w:rPr>
        <w:t>."</w:t>
      </w:r>
    </w:p>
    <w:p w14:paraId="2538BF5D"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sz w:val="20"/>
          <w:szCs w:val="22"/>
          <w:lang w:eastAsia="en-US"/>
        </w:rPr>
      </w:pPr>
      <w:r w:rsidRPr="00DD0713">
        <w:rPr>
          <w:rFonts w:ascii="Calibri" w:eastAsia="Calibri" w:hAnsi="Calibri" w:cs="Calibri"/>
          <w:sz w:val="20"/>
          <w:szCs w:val="22"/>
          <w:lang w:eastAsia="en-US"/>
        </w:rPr>
        <w:t>Data _____/_____/_____</w:t>
      </w:r>
    </w:p>
    <w:p w14:paraId="0D121A32"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color w:val="000000"/>
          <w:sz w:val="20"/>
          <w:szCs w:val="22"/>
          <w:lang w:eastAsia="en-US"/>
        </w:rPr>
      </w:pPr>
      <w:r w:rsidRPr="00DD0713">
        <w:rPr>
          <w:rFonts w:ascii="Calibri" w:eastAsia="Calibri" w:hAnsi="Calibri" w:cs="Calibri"/>
          <w:color w:val="000000"/>
          <w:sz w:val="20"/>
          <w:szCs w:val="22"/>
          <w:lang w:eastAsia="en-US"/>
        </w:rPr>
        <w:t>...............................................................................,</w:t>
      </w:r>
    </w:p>
    <w:p w14:paraId="0A83A79D"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i/>
          <w:color w:val="000000"/>
          <w:sz w:val="20"/>
          <w:szCs w:val="22"/>
          <w:lang w:eastAsia="en-US"/>
        </w:rPr>
      </w:pPr>
      <w:r w:rsidRPr="00DD0713">
        <w:rPr>
          <w:rFonts w:ascii="Calibri" w:eastAsia="Calibri" w:hAnsi="Calibri" w:cs="Calibri"/>
          <w:i/>
          <w:color w:val="000000"/>
          <w:sz w:val="20"/>
          <w:szCs w:val="22"/>
          <w:lang w:eastAsia="en-US"/>
        </w:rPr>
        <w:t>(nume, prenume şi semnătură),</w:t>
      </w:r>
    </w:p>
    <w:p w14:paraId="77C1F565" w14:textId="77777777" w:rsidR="005E745E" w:rsidRPr="00DD0713" w:rsidRDefault="005E745E" w:rsidP="00957F87">
      <w:pPr>
        <w:tabs>
          <w:tab w:val="left" w:pos="426"/>
        </w:tabs>
        <w:spacing w:before="120" w:after="120" w:line="276" w:lineRule="auto"/>
        <w:ind w:left="-142" w:right="-569"/>
        <w:rPr>
          <w:rFonts w:ascii="Calibri" w:eastAsia="Calibri" w:hAnsi="Calibri" w:cs="Calibri"/>
          <w:i/>
          <w:color w:val="000000"/>
          <w:sz w:val="20"/>
          <w:szCs w:val="22"/>
          <w:lang w:eastAsia="en-US"/>
        </w:rPr>
      </w:pPr>
      <w:r w:rsidRPr="00DD0713">
        <w:rPr>
          <w:rFonts w:ascii="Calibri" w:eastAsia="Calibri" w:hAnsi="Calibri" w:cs="Calibri"/>
          <w:color w:val="000000"/>
          <w:sz w:val="20"/>
          <w:szCs w:val="22"/>
          <w:lang w:eastAsia="en-US"/>
        </w:rPr>
        <w:t xml:space="preserve">în calitate de ............................................ legal autorizat să semnez oferta pentru şi în numele ....................................... </w:t>
      </w:r>
      <w:r w:rsidRPr="00DD0713">
        <w:rPr>
          <w:rFonts w:ascii="Calibri" w:eastAsia="Calibri" w:hAnsi="Calibri" w:cs="Calibri"/>
          <w:i/>
          <w:color w:val="000000"/>
          <w:sz w:val="20"/>
          <w:szCs w:val="22"/>
          <w:lang w:eastAsia="en-US"/>
        </w:rPr>
        <w:t>(denumirea/numele operatorului economic)</w:t>
      </w:r>
    </w:p>
    <w:p w14:paraId="66F008D8" w14:textId="77777777" w:rsidR="00EE6C2D" w:rsidRPr="00DD0713" w:rsidRDefault="00293C80" w:rsidP="00293C80">
      <w:pPr>
        <w:tabs>
          <w:tab w:val="left" w:pos="426"/>
        </w:tabs>
        <w:spacing w:before="120" w:after="120" w:line="276" w:lineRule="auto"/>
        <w:ind w:left="7920" w:right="-569"/>
        <w:rPr>
          <w:rFonts w:ascii="Calibri" w:eastAsia="Calibri" w:hAnsi="Calibri" w:cs="Calibri"/>
          <w:b/>
          <w:color w:val="000000"/>
          <w:sz w:val="20"/>
          <w:szCs w:val="22"/>
          <w:lang w:eastAsia="en-US"/>
        </w:rPr>
      </w:pPr>
      <w:r w:rsidRPr="00DD0713">
        <w:rPr>
          <w:rFonts w:ascii="Calibri" w:eastAsia="Calibri" w:hAnsi="Calibri" w:cs="Calibri"/>
          <w:i/>
          <w:color w:val="000000"/>
          <w:sz w:val="20"/>
          <w:szCs w:val="22"/>
          <w:lang w:eastAsia="en-US"/>
        </w:rPr>
        <w:br w:type="page"/>
      </w:r>
      <w:r w:rsidR="00EE6C2D" w:rsidRPr="00DD0713">
        <w:rPr>
          <w:rFonts w:ascii="Calibri" w:eastAsia="Calibri" w:hAnsi="Calibri" w:cs="Calibri"/>
          <w:b/>
          <w:color w:val="000000"/>
          <w:sz w:val="20"/>
          <w:szCs w:val="22"/>
          <w:lang w:eastAsia="en-US"/>
        </w:rPr>
        <w:lastRenderedPageBreak/>
        <w:t>Formular nr. 17</w:t>
      </w:r>
    </w:p>
    <w:p w14:paraId="2190288D" w14:textId="77777777" w:rsidR="00EE6C2D" w:rsidRPr="00DD0713" w:rsidRDefault="00EE6C2D" w:rsidP="00EE6C2D">
      <w:pPr>
        <w:spacing w:before="120" w:after="120" w:line="276" w:lineRule="auto"/>
        <w:ind w:left="-142" w:right="-569"/>
        <w:jc w:val="both"/>
        <w:rPr>
          <w:rFonts w:ascii="Calibri" w:eastAsia="Calibri" w:hAnsi="Calibri" w:cs="Calibri"/>
          <w:b/>
          <w:color w:val="000000"/>
          <w:sz w:val="20"/>
          <w:szCs w:val="22"/>
          <w:lang w:eastAsia="en-US"/>
        </w:rPr>
      </w:pPr>
      <w:r w:rsidRPr="00DD0713">
        <w:rPr>
          <w:rFonts w:ascii="Calibri" w:eastAsia="Calibri" w:hAnsi="Calibri" w:cs="Calibri"/>
          <w:color w:val="000000"/>
          <w:sz w:val="20"/>
          <w:szCs w:val="22"/>
          <w:lang w:eastAsia="en-US"/>
        </w:rPr>
        <w:t>OPERATOR ECONOMIC</w:t>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t xml:space="preserve">               </w:t>
      </w:r>
    </w:p>
    <w:p w14:paraId="32707A25" w14:textId="77777777" w:rsidR="00EE6C2D" w:rsidRPr="00DD0713" w:rsidRDefault="00EE6C2D" w:rsidP="00EE6C2D">
      <w:pPr>
        <w:spacing w:before="120" w:after="120" w:line="276" w:lineRule="auto"/>
        <w:ind w:left="-142" w:right="-569"/>
        <w:jc w:val="both"/>
        <w:rPr>
          <w:rFonts w:ascii="Calibri" w:eastAsia="Calibri" w:hAnsi="Calibri" w:cs="Calibri"/>
          <w:color w:val="000000"/>
          <w:sz w:val="20"/>
          <w:szCs w:val="22"/>
          <w:lang w:eastAsia="en-US"/>
        </w:rPr>
      </w:pPr>
      <w:r w:rsidRPr="00DD0713">
        <w:rPr>
          <w:rFonts w:ascii="Calibri" w:eastAsia="Calibri" w:hAnsi="Calibri" w:cs="Calibri"/>
          <w:color w:val="000000"/>
          <w:sz w:val="20"/>
          <w:szCs w:val="22"/>
          <w:lang w:eastAsia="en-US"/>
        </w:rPr>
        <w:t>___________________</w:t>
      </w:r>
    </w:p>
    <w:p w14:paraId="200ABDE0" w14:textId="77777777" w:rsidR="00EE6C2D" w:rsidRPr="00DD0713" w:rsidRDefault="00EE6C2D" w:rsidP="00EE6C2D">
      <w:pPr>
        <w:spacing w:before="120" w:after="120" w:line="276" w:lineRule="auto"/>
        <w:ind w:left="-142" w:right="-569"/>
        <w:jc w:val="both"/>
        <w:rPr>
          <w:rFonts w:ascii="Calibri" w:eastAsia="Calibri" w:hAnsi="Calibri" w:cs="Calibri"/>
          <w:i/>
          <w:color w:val="000000"/>
          <w:sz w:val="20"/>
          <w:szCs w:val="22"/>
          <w:lang w:eastAsia="en-US"/>
        </w:rPr>
      </w:pPr>
      <w:r w:rsidRPr="00DD0713">
        <w:rPr>
          <w:rFonts w:ascii="Calibri" w:eastAsia="Calibri" w:hAnsi="Calibri" w:cs="Calibri"/>
          <w:i/>
          <w:color w:val="000000"/>
          <w:sz w:val="20"/>
          <w:szCs w:val="22"/>
          <w:lang w:eastAsia="en-US"/>
        </w:rPr>
        <w:t>(denumirea/numele)</w:t>
      </w:r>
    </w:p>
    <w:p w14:paraId="57230B72" w14:textId="262D899E" w:rsidR="00EE6C2D" w:rsidRPr="00DD0713" w:rsidRDefault="00EE6C2D" w:rsidP="00293C80">
      <w:pPr>
        <w:pStyle w:val="Subtitle"/>
        <w:spacing w:before="240"/>
        <w:ind w:right="-569"/>
        <w:rPr>
          <w:rFonts w:ascii="Calibri" w:hAnsi="Calibri" w:cs="Calibri"/>
          <w:sz w:val="20"/>
          <w:szCs w:val="20"/>
          <w:lang w:val="ro-RO"/>
        </w:rPr>
      </w:pPr>
      <w:r w:rsidRPr="00DD0713">
        <w:rPr>
          <w:rFonts w:ascii="Calibri" w:hAnsi="Calibri" w:cs="Calibri"/>
          <w:sz w:val="20"/>
          <w:szCs w:val="20"/>
          <w:lang w:val="ro-RO"/>
        </w:rPr>
        <w:t>DECLARAŢIE</w:t>
      </w:r>
    </w:p>
    <w:p w14:paraId="767B02C8" w14:textId="77777777" w:rsidR="00EE6C2D" w:rsidRPr="00DD0713" w:rsidRDefault="00EE6C2D" w:rsidP="00EE6C2D">
      <w:pPr>
        <w:ind w:right="-569"/>
        <w:jc w:val="center"/>
        <w:rPr>
          <w:rFonts w:ascii="Calibri" w:hAnsi="Calibri" w:cs="Calibri"/>
          <w:b/>
          <w:sz w:val="20"/>
        </w:rPr>
      </w:pPr>
      <w:r w:rsidRPr="00DD0713">
        <w:rPr>
          <w:rFonts w:ascii="Calibri" w:hAnsi="Calibri" w:cs="Calibri"/>
          <w:snapToGrid w:val="0"/>
          <w:sz w:val="20"/>
        </w:rPr>
        <w:t>pe propria răspundere conform prevederilor articolului 326 din Codul Penal privind falsul în declarații ce va conține datele despre beneficiarul real</w:t>
      </w:r>
      <w:r w:rsidRPr="00DD0713">
        <w:rPr>
          <w:rFonts w:ascii="Calibri" w:hAnsi="Calibri" w:cs="Calibri"/>
          <w:b/>
          <w:sz w:val="20"/>
        </w:rPr>
        <w:t>*</w:t>
      </w:r>
    </w:p>
    <w:p w14:paraId="6826A1D9" w14:textId="77777777" w:rsidR="00EE6C2D" w:rsidRPr="00DD0713" w:rsidRDefault="00EE6C2D" w:rsidP="00293C80">
      <w:pPr>
        <w:spacing w:before="240"/>
        <w:ind w:right="-569" w:firstLine="567"/>
        <w:jc w:val="both"/>
        <w:rPr>
          <w:rFonts w:ascii="Calibri" w:hAnsi="Calibri" w:cs="Calibri"/>
          <w:sz w:val="20"/>
        </w:rPr>
      </w:pPr>
      <w:r w:rsidRPr="00DD0713">
        <w:rPr>
          <w:rFonts w:ascii="Calibri" w:hAnsi="Calibri" w:cs="Calibri"/>
          <w:sz w:val="20"/>
        </w:rPr>
        <w:t>Subsemnatul/a ______________________________, reprezentant legal al ______________________ (</w:t>
      </w:r>
      <w:r w:rsidRPr="00DD0713">
        <w:rPr>
          <w:rFonts w:ascii="Calibri" w:hAnsi="Calibri" w:cs="Calibri"/>
          <w:i/>
          <w:sz w:val="20"/>
        </w:rPr>
        <w:t>denumirea și datele de identificare ale operatorului economic</w:t>
      </w:r>
      <w:r w:rsidRPr="00DD0713">
        <w:rPr>
          <w:rFonts w:ascii="Calibri" w:hAnsi="Calibri" w:cs="Calibri"/>
          <w:sz w:val="20"/>
        </w:rPr>
        <w:t>) având numărul de ordine în registrul comerțului ____ / _____ / ______, CUI: __________, posesor al actului de identitate _________ seria ______ , nr. ________, CNP _______________  declar pe propria răspundere, sub sancţiunea excluderii din procedură şi sub sancţiunile aplicate faptei de fals în declarații, următoarele:</w:t>
      </w:r>
    </w:p>
    <w:p w14:paraId="2D1BF0F4" w14:textId="77777777" w:rsidR="00EE6C2D" w:rsidRPr="00DD0713" w:rsidRDefault="00EE6C2D" w:rsidP="00977C2F">
      <w:pPr>
        <w:pStyle w:val="ListParagraph"/>
        <w:numPr>
          <w:ilvl w:val="0"/>
          <w:numId w:val="23"/>
        </w:numPr>
        <w:ind w:left="0" w:right="-569" w:firstLine="284"/>
        <w:contextualSpacing/>
        <w:jc w:val="both"/>
        <w:rPr>
          <w:rFonts w:ascii="Calibri" w:hAnsi="Calibri" w:cs="Calibri"/>
          <w:sz w:val="20"/>
        </w:rPr>
      </w:pPr>
      <w:r w:rsidRPr="00DD0713">
        <w:rPr>
          <w:rFonts w:ascii="Calibri" w:hAnsi="Calibri" w:cs="Calibri"/>
          <w:sz w:val="20"/>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3F7826E" w14:textId="6CCB85FD" w:rsidR="00EE6C2D" w:rsidRPr="00DD0713" w:rsidRDefault="00EE6C2D" w:rsidP="00977C2F">
      <w:pPr>
        <w:pStyle w:val="ListParagraph"/>
        <w:numPr>
          <w:ilvl w:val="0"/>
          <w:numId w:val="23"/>
        </w:numPr>
        <w:ind w:left="0" w:right="-569" w:firstLine="284"/>
        <w:contextualSpacing/>
        <w:jc w:val="both"/>
        <w:rPr>
          <w:rFonts w:ascii="Calibri" w:hAnsi="Calibri" w:cs="Calibri"/>
          <w:sz w:val="20"/>
        </w:rPr>
      </w:pPr>
      <w:r w:rsidRPr="00DD0713">
        <w:rPr>
          <w:rFonts w:ascii="Calibri" w:hAnsi="Calibri" w:cs="Calibri"/>
          <w:sz w:val="20"/>
        </w:rPr>
        <w:t xml:space="preserve">mă oblig să informez imediat autoritatea contractantă cu privire la actualizarea datelor și informațiile privind beneficiarul/benefiarii final/finali real/reali ai fondurilor alocate din </w:t>
      </w:r>
      <w:r w:rsidR="009B7C83" w:rsidRPr="009B7C83">
        <w:rPr>
          <w:rFonts w:ascii="Calibri" w:hAnsi="Calibri" w:cs="Calibri"/>
          <w:sz w:val="20"/>
        </w:rPr>
        <w:t>Programul Creștere Inteligentă, Digitalizare și Instrumente Financiare 2021-2027</w:t>
      </w:r>
      <w:r w:rsidRPr="00DD0713">
        <w:rPr>
          <w:rFonts w:ascii="Calibri" w:hAnsi="Calibri" w:cs="Calibri"/>
          <w:sz w:val="20"/>
        </w:rPr>
        <w:t>,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procedurii de atribuire a contractului de achiziție publică până la încetarea relațiilor contractuale.</w:t>
      </w:r>
    </w:p>
    <w:p w14:paraId="69537BDE" w14:textId="77777777" w:rsidR="00EE6C2D" w:rsidRPr="00DD0713" w:rsidRDefault="00EE6C2D" w:rsidP="00977C2F">
      <w:pPr>
        <w:pStyle w:val="ListParagraph"/>
        <w:numPr>
          <w:ilvl w:val="0"/>
          <w:numId w:val="23"/>
        </w:numPr>
        <w:ind w:left="0" w:right="-569" w:firstLine="284"/>
        <w:contextualSpacing/>
        <w:jc w:val="both"/>
        <w:rPr>
          <w:rFonts w:ascii="Calibri" w:hAnsi="Calibri" w:cs="Calibri"/>
          <w:sz w:val="20"/>
        </w:rPr>
      </w:pPr>
      <w:r w:rsidRPr="00DD0713">
        <w:rPr>
          <w:rFonts w:ascii="Calibri" w:hAnsi="Calibri" w:cs="Calibri"/>
          <w:sz w:val="20"/>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42C3DF8C" w14:textId="77777777" w:rsidR="0084329F" w:rsidRPr="00DD0713" w:rsidRDefault="00EE6C2D" w:rsidP="00977C2F">
      <w:pPr>
        <w:pStyle w:val="ListParagraph"/>
        <w:numPr>
          <w:ilvl w:val="0"/>
          <w:numId w:val="23"/>
        </w:numPr>
        <w:ind w:left="0" w:right="-569" w:firstLine="284"/>
        <w:contextualSpacing/>
        <w:jc w:val="both"/>
        <w:rPr>
          <w:rFonts w:ascii="Calibri" w:hAnsi="Calibri" w:cs="Calibri"/>
          <w:i/>
          <w:sz w:val="20"/>
        </w:rPr>
      </w:pPr>
      <w:r w:rsidRPr="00DD0713">
        <w:rPr>
          <w:rFonts w:ascii="Calibri" w:hAnsi="Calibri" w:cs="Calibri"/>
          <w:sz w:val="20"/>
        </w:rPr>
        <w:t xml:space="preserve">obligă să cunosc prevederile </w:t>
      </w:r>
      <w:r w:rsidRPr="00DD0713">
        <w:rPr>
          <w:rFonts w:ascii="Calibri" w:eastAsia="Arial" w:hAnsi="Calibri" w:cs="Calibri"/>
          <w:color w:val="000000"/>
          <w:sz w:val="20"/>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DD0713">
        <w:rPr>
          <w:rFonts w:ascii="Calibri" w:hAnsi="Calibri" w:cs="Calibri"/>
          <w:sz w:val="20"/>
        </w:rPr>
        <w:t xml:space="preserve">în vigoare cu privire la beneficiarul real și am luat la cunoștință de prevederile art.326 „Falsul în declaraţii” din Codul penal referitor la </w:t>
      </w:r>
    </w:p>
    <w:p w14:paraId="6F63C6E9" w14:textId="77777777" w:rsidR="00EE6C2D" w:rsidRPr="00DD0713" w:rsidRDefault="00EE6C2D" w:rsidP="0084329F">
      <w:pPr>
        <w:pStyle w:val="ListParagraph"/>
        <w:ind w:left="0" w:right="-569"/>
        <w:contextualSpacing/>
        <w:jc w:val="both"/>
        <w:rPr>
          <w:rFonts w:ascii="Calibri" w:hAnsi="Calibri" w:cs="Calibri"/>
          <w:i/>
          <w:sz w:val="20"/>
        </w:rPr>
      </w:pPr>
      <w:r w:rsidRPr="00DD0713">
        <w:rPr>
          <w:rFonts w:ascii="Calibri" w:hAnsi="Calibri" w:cs="Calibri"/>
          <w:i/>
          <w:sz w:val="20"/>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61D2DCAB" w14:textId="77777777" w:rsidR="00EE6C2D" w:rsidRPr="00DD0713" w:rsidRDefault="00EE6C2D" w:rsidP="0084329F">
      <w:pPr>
        <w:pStyle w:val="ListParagraph"/>
        <w:ind w:left="0" w:right="-569"/>
        <w:rPr>
          <w:rFonts w:ascii="Calibri" w:hAnsi="Calibri" w:cs="Calibri"/>
          <w:sz w:val="20"/>
        </w:rPr>
      </w:pPr>
      <w:r w:rsidRPr="00DD0713">
        <w:rPr>
          <w:rFonts w:ascii="Calibri" w:hAnsi="Calibri" w:cs="Calibri"/>
          <w:i/>
          <w:sz w:val="20"/>
        </w:rPr>
        <w:t>(2) Fapta prevăzută la alin. (1), săvârșită pentru a ascunde existența unui risc privind infectarea cu o boală infectocontagioasă, se pedepsește cu închisoare de la unu la 5 ani sau cu amendă.”.</w:t>
      </w:r>
    </w:p>
    <w:p w14:paraId="716867E8" w14:textId="77777777" w:rsidR="00EE6C2D" w:rsidRPr="00DD0713" w:rsidRDefault="00EE6C2D" w:rsidP="00EE6C2D">
      <w:pPr>
        <w:ind w:right="-569"/>
        <w:rPr>
          <w:rFonts w:ascii="Calibri" w:hAnsi="Calibri" w:cs="Calibri"/>
          <w:sz w:val="20"/>
        </w:rPr>
      </w:pPr>
    </w:p>
    <w:p w14:paraId="4D671CAD" w14:textId="0B298A03" w:rsidR="00EE6C2D" w:rsidRPr="00DD0713" w:rsidRDefault="00EE6C2D" w:rsidP="00EE6C2D">
      <w:pPr>
        <w:ind w:right="-569" w:firstLine="851"/>
        <w:jc w:val="both"/>
        <w:rPr>
          <w:rFonts w:ascii="Calibri" w:hAnsi="Calibri" w:cs="Calibri"/>
          <w:sz w:val="20"/>
        </w:rPr>
      </w:pPr>
      <w:r w:rsidRPr="00DD0713">
        <w:rPr>
          <w:rFonts w:ascii="Calibri" w:hAnsi="Calibri" w:cs="Calibri"/>
          <w:sz w:val="20"/>
        </w:rPr>
        <w:t xml:space="preserve">Pentru punerea în aplicare a art. 5, alin. (2) din Instrucțiunea MIPE nr. 1 / 14.09.2023, privind colectarea datelor privind beneficiarii reali ai destinatarilor fondurilor din cadrul </w:t>
      </w:r>
      <w:r w:rsidR="009B7C83" w:rsidRPr="009B7C83">
        <w:rPr>
          <w:rFonts w:ascii="Calibri" w:hAnsi="Calibri" w:cs="Calibri"/>
          <w:sz w:val="20"/>
        </w:rPr>
        <w:t>Programul</w:t>
      </w:r>
      <w:r w:rsidR="009B7C83">
        <w:rPr>
          <w:rFonts w:ascii="Calibri" w:hAnsi="Calibri" w:cs="Calibri"/>
          <w:sz w:val="20"/>
        </w:rPr>
        <w:t>ui</w:t>
      </w:r>
      <w:r w:rsidR="009B7C83" w:rsidRPr="009B7C83">
        <w:rPr>
          <w:rFonts w:ascii="Calibri" w:hAnsi="Calibri" w:cs="Calibri"/>
          <w:sz w:val="20"/>
        </w:rPr>
        <w:t xml:space="preserve"> Creștere Inteligentă, Digitalizare și Instrumente Financiare 2021-2027</w:t>
      </w:r>
      <w:r w:rsidRPr="00DD0713">
        <w:rPr>
          <w:rFonts w:ascii="Calibri" w:hAnsi="Calibri" w:cs="Calibri"/>
          <w:sz w:val="20"/>
        </w:rPr>
        <w:t>, declar pe propria răspundere că beneficiarul / beneficiarii real ai persoanei juridice, precum și modalitatea de exercitare a controlului sunt următorii:</w:t>
      </w:r>
    </w:p>
    <w:p w14:paraId="07C3FA2F" w14:textId="77777777" w:rsidR="00EE6C2D" w:rsidRPr="00DD0713" w:rsidRDefault="00EE6C2D" w:rsidP="00EE6C2D">
      <w:pPr>
        <w:ind w:right="-569"/>
        <w:rPr>
          <w:rFonts w:ascii="Calibri" w:hAnsi="Calibri" w:cs="Calibri"/>
          <w:sz w:val="20"/>
        </w:rPr>
      </w:pPr>
    </w:p>
    <w:p w14:paraId="04618EAE" w14:textId="77777777" w:rsidR="00EE6C2D" w:rsidRPr="00DD0713" w:rsidRDefault="00EE6C2D" w:rsidP="00EE6C2D">
      <w:pPr>
        <w:ind w:right="-569"/>
        <w:rPr>
          <w:rFonts w:ascii="Calibri" w:hAnsi="Calibri" w:cs="Calibri"/>
          <w:sz w:val="20"/>
        </w:rPr>
      </w:pPr>
      <w:r w:rsidRPr="00DD0713">
        <w:rPr>
          <w:rFonts w:ascii="Calibri" w:hAnsi="Calibri" w:cs="Calibri"/>
          <w:sz w:val="20"/>
        </w:rPr>
        <w:t>Nume și prenume: ___________________________, data nașterii _____________________, CNP ____________________, act identitate</w:t>
      </w:r>
      <w:r w:rsidRPr="00DD0713">
        <w:rPr>
          <w:rFonts w:ascii="Calibri" w:hAnsi="Calibri" w:cs="Calibri"/>
          <w:sz w:val="20"/>
        </w:rPr>
        <w:tab/>
        <w:t>______________________ , seria ________________________ nr.  ________________, cetatenie ___________________</w:t>
      </w:r>
    </w:p>
    <w:p w14:paraId="2DAB6621" w14:textId="77777777" w:rsidR="00EE6C2D" w:rsidRPr="00DD0713" w:rsidRDefault="00EE6C2D" w:rsidP="00EE6C2D">
      <w:pPr>
        <w:ind w:right="-569"/>
        <w:rPr>
          <w:rFonts w:ascii="Calibri" w:hAnsi="Calibri" w:cs="Calibri"/>
          <w:sz w:val="20"/>
        </w:rPr>
      </w:pPr>
    </w:p>
    <w:p w14:paraId="2379CD51" w14:textId="77777777" w:rsidR="00EE6C2D" w:rsidRPr="00DD0713" w:rsidRDefault="00EE6C2D" w:rsidP="00EE6C2D">
      <w:pPr>
        <w:ind w:right="-569"/>
        <w:rPr>
          <w:rFonts w:ascii="Calibri" w:hAnsi="Calibri" w:cs="Calibri"/>
          <w:sz w:val="20"/>
        </w:rPr>
      </w:pPr>
    </w:p>
    <w:p w14:paraId="12C6614A" w14:textId="77777777" w:rsidR="00EE6C2D" w:rsidRPr="00DD0713" w:rsidRDefault="00EE6C2D" w:rsidP="00EE6C2D">
      <w:pPr>
        <w:ind w:right="-569"/>
        <w:rPr>
          <w:rFonts w:ascii="Calibri" w:hAnsi="Calibri" w:cs="Calibri"/>
          <w:sz w:val="20"/>
        </w:rPr>
      </w:pPr>
      <w:r w:rsidRPr="00DD0713">
        <w:rPr>
          <w:rFonts w:ascii="Calibri" w:hAnsi="Calibri" w:cs="Calibri"/>
          <w:sz w:val="20"/>
        </w:rPr>
        <w:sym w:font="Webdings" w:char="F063"/>
      </w:r>
      <w:r w:rsidRPr="00DD0713">
        <w:rPr>
          <w:rFonts w:ascii="Calibri" w:hAnsi="Calibri" w:cs="Calibri"/>
          <w:sz w:val="20"/>
        </w:rPr>
        <w:t xml:space="preserve"> domiciliu / </w:t>
      </w:r>
      <w:r w:rsidRPr="00DD0713">
        <w:rPr>
          <w:rFonts w:ascii="Calibri" w:hAnsi="Calibri" w:cs="Calibri"/>
          <w:sz w:val="20"/>
        </w:rPr>
        <w:sym w:font="Webdings" w:char="F063"/>
      </w:r>
      <w:r w:rsidRPr="00DD0713">
        <w:rPr>
          <w:rFonts w:ascii="Calibri" w:hAnsi="Calibri" w:cs="Calibri"/>
          <w:sz w:val="20"/>
        </w:rPr>
        <w:t xml:space="preserve"> reședința: tara ___________________ , localitatea ______________, str _________________ , nr. ______ bloc _______ scara _______ etaj _____ ap _______ judet/sector _________</w:t>
      </w:r>
    </w:p>
    <w:p w14:paraId="5F8F0496" w14:textId="77777777" w:rsidR="00EE6C2D" w:rsidRPr="00DD0713" w:rsidRDefault="00EE6C2D" w:rsidP="00EE6C2D">
      <w:pPr>
        <w:ind w:right="-569"/>
        <w:rPr>
          <w:rFonts w:ascii="Calibri" w:hAnsi="Calibri" w:cs="Calibri"/>
          <w:sz w:val="20"/>
        </w:rPr>
      </w:pPr>
    </w:p>
    <w:p w14:paraId="0CAFCAE2" w14:textId="77777777" w:rsidR="00EE6C2D" w:rsidRPr="00DD0713" w:rsidRDefault="00EE6C2D" w:rsidP="00EE6C2D">
      <w:pPr>
        <w:ind w:right="-569"/>
        <w:rPr>
          <w:rFonts w:ascii="Calibri" w:hAnsi="Calibri" w:cs="Calibri"/>
          <w:sz w:val="20"/>
        </w:rPr>
      </w:pPr>
      <w:r w:rsidRPr="00DD0713">
        <w:rPr>
          <w:rFonts w:ascii="Calibri" w:hAnsi="Calibri" w:cs="Calibri"/>
          <w:sz w:val="20"/>
        </w:rPr>
        <w:lastRenderedPageBreak/>
        <w:t>Nume și prenume: ___________________________, data nașterii _____________________, CNP ____________________, act identitate</w:t>
      </w:r>
      <w:r w:rsidRPr="00DD0713">
        <w:rPr>
          <w:rFonts w:ascii="Calibri" w:hAnsi="Calibri" w:cs="Calibri"/>
          <w:sz w:val="20"/>
        </w:rPr>
        <w:tab/>
        <w:t>______________________ , seria ________________________ nr.  ________________, cetatenie ___________________</w:t>
      </w:r>
    </w:p>
    <w:p w14:paraId="4F06F227" w14:textId="77777777" w:rsidR="00EE6C2D" w:rsidRPr="00DD0713" w:rsidRDefault="00EE6C2D" w:rsidP="00EE6C2D">
      <w:pPr>
        <w:ind w:right="-569"/>
        <w:rPr>
          <w:rFonts w:ascii="Calibri" w:hAnsi="Calibri" w:cs="Calibri"/>
          <w:sz w:val="20"/>
        </w:rPr>
      </w:pPr>
    </w:p>
    <w:p w14:paraId="5884A8E5" w14:textId="77777777" w:rsidR="00EE6C2D" w:rsidRPr="00DD0713" w:rsidRDefault="00EE6C2D" w:rsidP="00EE6C2D">
      <w:pPr>
        <w:ind w:right="-569"/>
        <w:rPr>
          <w:rFonts w:ascii="Calibri" w:hAnsi="Calibri" w:cs="Calibri"/>
          <w:sz w:val="20"/>
        </w:rPr>
      </w:pPr>
      <w:r w:rsidRPr="00DD0713">
        <w:rPr>
          <w:rFonts w:ascii="Calibri" w:hAnsi="Calibri" w:cs="Calibri"/>
          <w:sz w:val="20"/>
        </w:rPr>
        <w:sym w:font="Webdings" w:char="F063"/>
      </w:r>
      <w:r w:rsidRPr="00DD0713">
        <w:rPr>
          <w:rFonts w:ascii="Calibri" w:hAnsi="Calibri" w:cs="Calibri"/>
          <w:sz w:val="20"/>
        </w:rPr>
        <w:t xml:space="preserve"> domiciliu / </w:t>
      </w:r>
      <w:r w:rsidRPr="00DD0713">
        <w:rPr>
          <w:rFonts w:ascii="Calibri" w:hAnsi="Calibri" w:cs="Calibri"/>
          <w:sz w:val="20"/>
        </w:rPr>
        <w:sym w:font="Webdings" w:char="F063"/>
      </w:r>
      <w:r w:rsidRPr="00DD0713">
        <w:rPr>
          <w:rFonts w:ascii="Calibri" w:hAnsi="Calibri" w:cs="Calibri"/>
          <w:sz w:val="20"/>
        </w:rPr>
        <w:t xml:space="preserve"> reședința: tara ___________________ , localitatea ______________, str _________________ , nr. ______ bloc _______ scara _______ etaj _____ ap _______ judet/sector _________</w:t>
      </w:r>
    </w:p>
    <w:p w14:paraId="74503427" w14:textId="77777777" w:rsidR="00EE6C2D" w:rsidRPr="00DD0713" w:rsidRDefault="00EE6C2D" w:rsidP="00EE6C2D">
      <w:pPr>
        <w:ind w:right="-569"/>
        <w:rPr>
          <w:rFonts w:ascii="Calibri" w:hAnsi="Calibri" w:cs="Calibri"/>
          <w:sz w:val="20"/>
        </w:rPr>
      </w:pPr>
    </w:p>
    <w:p w14:paraId="43EDA9A3" w14:textId="77777777" w:rsidR="00EE6C2D" w:rsidRPr="00DD0713" w:rsidRDefault="00EE6C2D" w:rsidP="00EE6C2D">
      <w:pPr>
        <w:ind w:right="-569"/>
        <w:rPr>
          <w:rFonts w:ascii="Calibri" w:hAnsi="Calibri" w:cs="Calibri"/>
          <w:sz w:val="20"/>
        </w:rPr>
      </w:pPr>
      <w:r w:rsidRPr="00DD0713">
        <w:rPr>
          <w:rFonts w:ascii="Calibri" w:hAnsi="Calibri" w:cs="Calibri"/>
          <w:sz w:val="20"/>
        </w:rPr>
        <w:t>Nume și prenume: ___________________________, data nașterii _____________________, CNP ____________________, act identitate</w:t>
      </w:r>
      <w:r w:rsidRPr="00DD0713">
        <w:rPr>
          <w:rFonts w:ascii="Calibri" w:hAnsi="Calibri" w:cs="Calibri"/>
          <w:sz w:val="20"/>
        </w:rPr>
        <w:tab/>
        <w:t>______________________ , seria ________________________ nr.  ________________, cetatenie ___________________</w:t>
      </w:r>
    </w:p>
    <w:p w14:paraId="0F91BA98" w14:textId="77777777" w:rsidR="00EE6C2D" w:rsidRPr="00DD0713" w:rsidRDefault="00EE6C2D" w:rsidP="00EE6C2D">
      <w:pPr>
        <w:ind w:right="-569"/>
        <w:rPr>
          <w:rFonts w:ascii="Calibri" w:hAnsi="Calibri" w:cs="Calibri"/>
          <w:sz w:val="20"/>
        </w:rPr>
      </w:pPr>
    </w:p>
    <w:p w14:paraId="64B00DAB" w14:textId="77777777" w:rsidR="00EE6C2D" w:rsidRPr="00DD0713" w:rsidRDefault="00EE6C2D" w:rsidP="00EE6C2D">
      <w:pPr>
        <w:ind w:right="-569"/>
        <w:rPr>
          <w:rFonts w:ascii="Calibri" w:hAnsi="Calibri" w:cs="Calibri"/>
          <w:sz w:val="20"/>
        </w:rPr>
      </w:pPr>
      <w:r w:rsidRPr="00DD0713">
        <w:rPr>
          <w:rFonts w:ascii="Calibri" w:hAnsi="Calibri" w:cs="Calibri"/>
          <w:sz w:val="20"/>
        </w:rPr>
        <w:sym w:font="Webdings" w:char="F063"/>
      </w:r>
      <w:r w:rsidRPr="00DD0713">
        <w:rPr>
          <w:rFonts w:ascii="Calibri" w:hAnsi="Calibri" w:cs="Calibri"/>
          <w:sz w:val="20"/>
        </w:rPr>
        <w:t xml:space="preserve"> domiciliu / </w:t>
      </w:r>
      <w:r w:rsidRPr="00DD0713">
        <w:rPr>
          <w:rFonts w:ascii="Calibri" w:hAnsi="Calibri" w:cs="Calibri"/>
          <w:sz w:val="20"/>
        </w:rPr>
        <w:sym w:font="Webdings" w:char="F063"/>
      </w:r>
      <w:r w:rsidRPr="00DD0713">
        <w:rPr>
          <w:rFonts w:ascii="Calibri" w:hAnsi="Calibri" w:cs="Calibri"/>
          <w:sz w:val="20"/>
        </w:rPr>
        <w:t xml:space="preserve"> reședința: tara ___________________ , localitatea ______________, str _________________ , nr. ______ bloc _______ scara _______ etaj _____ ap _______ judet/sector _________</w:t>
      </w:r>
    </w:p>
    <w:p w14:paraId="510938A7" w14:textId="77777777" w:rsidR="00EE6C2D" w:rsidRPr="00DD0713" w:rsidRDefault="00EE6C2D" w:rsidP="00EE6C2D">
      <w:pPr>
        <w:ind w:right="-569"/>
        <w:rPr>
          <w:rFonts w:ascii="Calibri" w:hAnsi="Calibri" w:cs="Calibri"/>
          <w:sz w:val="20"/>
        </w:rPr>
      </w:pPr>
    </w:p>
    <w:p w14:paraId="69CF4F35" w14:textId="77777777" w:rsidR="00EE6C2D" w:rsidRPr="00DD0713" w:rsidRDefault="00EE6C2D" w:rsidP="00EE6C2D">
      <w:pPr>
        <w:ind w:right="-569"/>
        <w:rPr>
          <w:rFonts w:ascii="Calibri" w:hAnsi="Calibri" w:cs="Calibri"/>
          <w:sz w:val="20"/>
        </w:rPr>
      </w:pPr>
      <w:r w:rsidRPr="00DD0713">
        <w:rPr>
          <w:rFonts w:ascii="Calibri" w:hAnsi="Calibri" w:cs="Calibri"/>
          <w:sz w:val="20"/>
        </w:rPr>
        <w:t>Nume și prenume: ___________________________, data nașterii _____________________, CNP ____________________, act identitate</w:t>
      </w:r>
      <w:r w:rsidRPr="00DD0713">
        <w:rPr>
          <w:rFonts w:ascii="Calibri" w:hAnsi="Calibri" w:cs="Calibri"/>
          <w:sz w:val="20"/>
        </w:rPr>
        <w:tab/>
        <w:t>______________________ , seria ________________________ nr.  ________________, cetatenie ___________________</w:t>
      </w:r>
    </w:p>
    <w:p w14:paraId="511E9DB6" w14:textId="77777777" w:rsidR="00EE6C2D" w:rsidRPr="00DD0713" w:rsidRDefault="00EE6C2D" w:rsidP="00EE6C2D">
      <w:pPr>
        <w:ind w:right="-569"/>
        <w:rPr>
          <w:rFonts w:ascii="Calibri" w:hAnsi="Calibri" w:cs="Calibri"/>
          <w:sz w:val="20"/>
        </w:rPr>
      </w:pPr>
    </w:p>
    <w:p w14:paraId="1E9539D1" w14:textId="77777777" w:rsidR="00EE6C2D" w:rsidRPr="00DD0713" w:rsidRDefault="00EE6C2D" w:rsidP="00EE6C2D">
      <w:pPr>
        <w:ind w:right="-569"/>
        <w:rPr>
          <w:rFonts w:ascii="Calibri" w:hAnsi="Calibri" w:cs="Calibri"/>
          <w:sz w:val="20"/>
        </w:rPr>
      </w:pPr>
    </w:p>
    <w:p w14:paraId="5DD7D393" w14:textId="77777777" w:rsidR="00EE6C2D" w:rsidRPr="00DD0713" w:rsidRDefault="00EE6C2D" w:rsidP="00EE6C2D">
      <w:pPr>
        <w:ind w:right="-569"/>
        <w:rPr>
          <w:rFonts w:ascii="Calibri" w:hAnsi="Calibri" w:cs="Calibri"/>
          <w:sz w:val="20"/>
        </w:rPr>
      </w:pPr>
      <w:r w:rsidRPr="00DD0713">
        <w:rPr>
          <w:rFonts w:ascii="Calibri" w:hAnsi="Calibri" w:cs="Calibri"/>
          <w:sz w:val="20"/>
        </w:rPr>
        <w:t xml:space="preserve"> </w:t>
      </w:r>
    </w:p>
    <w:p w14:paraId="3BDCA7A3" w14:textId="77777777" w:rsidR="00EE6C2D" w:rsidRPr="00DD0713" w:rsidRDefault="00EE6C2D" w:rsidP="00EE6C2D">
      <w:pPr>
        <w:ind w:right="-569"/>
        <w:rPr>
          <w:rFonts w:ascii="Calibri" w:hAnsi="Calibri" w:cs="Calibri"/>
          <w:sz w:val="20"/>
        </w:rPr>
      </w:pPr>
      <w:r w:rsidRPr="00DD0713">
        <w:rPr>
          <w:rFonts w:ascii="Calibri" w:hAnsi="Calibri" w:cs="Calibri"/>
          <w:sz w:val="20"/>
        </w:rPr>
        <w:sym w:font="Webdings" w:char="F063"/>
      </w:r>
      <w:r w:rsidRPr="00DD0713">
        <w:rPr>
          <w:rFonts w:ascii="Calibri" w:hAnsi="Calibri" w:cs="Calibri"/>
          <w:sz w:val="20"/>
        </w:rPr>
        <w:t xml:space="preserve"> domiciliu / </w:t>
      </w:r>
      <w:r w:rsidRPr="00DD0713">
        <w:rPr>
          <w:rFonts w:ascii="Calibri" w:hAnsi="Calibri" w:cs="Calibri"/>
          <w:sz w:val="20"/>
        </w:rPr>
        <w:sym w:font="Webdings" w:char="F063"/>
      </w:r>
      <w:r w:rsidRPr="00DD0713">
        <w:rPr>
          <w:rFonts w:ascii="Calibri" w:hAnsi="Calibri" w:cs="Calibri"/>
          <w:sz w:val="20"/>
        </w:rPr>
        <w:t xml:space="preserve"> reședința: tara ___________________ , localitatea ______________, str _________________ , nr. ______ bloc _______ scara _______ etaj _____ ap _______ judet/sector _________</w:t>
      </w:r>
    </w:p>
    <w:p w14:paraId="1B17EE03" w14:textId="77777777" w:rsidR="00EE6C2D" w:rsidRPr="00DD0713" w:rsidRDefault="00EE6C2D" w:rsidP="00EE6C2D">
      <w:pPr>
        <w:ind w:right="-569"/>
        <w:rPr>
          <w:rFonts w:ascii="Calibri" w:hAnsi="Calibri" w:cs="Calibri"/>
          <w:sz w:val="20"/>
        </w:rPr>
      </w:pPr>
    </w:p>
    <w:p w14:paraId="00129BBF" w14:textId="77777777" w:rsidR="00EE6C2D" w:rsidRPr="00DD0713" w:rsidRDefault="00EE6C2D" w:rsidP="00EE6C2D">
      <w:pPr>
        <w:ind w:right="-569"/>
        <w:rPr>
          <w:rFonts w:ascii="Calibri" w:hAnsi="Calibri" w:cs="Calibri"/>
          <w:sz w:val="20"/>
        </w:rPr>
      </w:pPr>
      <w:r w:rsidRPr="00DD0713">
        <w:rPr>
          <w:rFonts w:ascii="Calibri" w:hAnsi="Calibri" w:cs="Calibri"/>
          <w:sz w:val="20"/>
        </w:rPr>
        <w:t>Data ……………………</w:t>
      </w:r>
    </w:p>
    <w:p w14:paraId="64ED99C5" w14:textId="77777777" w:rsidR="00EE6C2D" w:rsidRPr="00DD0713" w:rsidRDefault="00EE6C2D" w:rsidP="00EE6C2D">
      <w:pPr>
        <w:ind w:right="-569"/>
        <w:rPr>
          <w:rFonts w:ascii="Calibri" w:hAnsi="Calibri" w:cs="Calibri"/>
          <w:sz w:val="20"/>
        </w:rPr>
      </w:pPr>
    </w:p>
    <w:p w14:paraId="0A30FAEE" w14:textId="77777777" w:rsidR="00EE6C2D" w:rsidRPr="00DD0713" w:rsidRDefault="00EE6C2D" w:rsidP="00EE6C2D">
      <w:pPr>
        <w:ind w:right="-569"/>
        <w:jc w:val="center"/>
        <w:rPr>
          <w:rFonts w:ascii="Calibri" w:hAnsi="Calibri" w:cs="Calibri"/>
          <w:snapToGrid w:val="0"/>
          <w:sz w:val="20"/>
        </w:rPr>
      </w:pPr>
      <w:r w:rsidRPr="00DD0713">
        <w:rPr>
          <w:rFonts w:ascii="Calibri" w:hAnsi="Calibri" w:cs="Calibri"/>
          <w:snapToGrid w:val="0"/>
          <w:sz w:val="20"/>
        </w:rPr>
        <w:t>Ofertant ...................... (</w:t>
      </w:r>
      <w:r w:rsidRPr="00DD0713">
        <w:rPr>
          <w:rFonts w:ascii="Calibri" w:hAnsi="Calibri" w:cs="Calibri"/>
          <w:i/>
          <w:snapToGrid w:val="0"/>
          <w:sz w:val="20"/>
        </w:rPr>
        <w:t>denumirea ofertantului</w:t>
      </w:r>
      <w:r w:rsidRPr="00DD0713">
        <w:rPr>
          <w:rFonts w:ascii="Calibri" w:hAnsi="Calibri" w:cs="Calibri"/>
          <w:snapToGrid w:val="0"/>
          <w:sz w:val="20"/>
        </w:rPr>
        <w:t>),</w:t>
      </w:r>
    </w:p>
    <w:p w14:paraId="14172DD7" w14:textId="77777777" w:rsidR="00EE6C2D" w:rsidRPr="00DD0713" w:rsidRDefault="00EE6C2D" w:rsidP="00EE6C2D">
      <w:pPr>
        <w:ind w:right="-569"/>
        <w:jc w:val="center"/>
        <w:rPr>
          <w:rFonts w:ascii="Calibri" w:hAnsi="Calibri" w:cs="Calibri"/>
          <w:snapToGrid w:val="0"/>
          <w:sz w:val="20"/>
        </w:rPr>
      </w:pPr>
      <w:r w:rsidRPr="00DD0713">
        <w:rPr>
          <w:rFonts w:ascii="Calibri" w:hAnsi="Calibri" w:cs="Calibri"/>
          <w:snapToGrid w:val="0"/>
          <w:sz w:val="20"/>
        </w:rPr>
        <w:t>Reprezentant legal / împuternicit .......................... (</w:t>
      </w:r>
      <w:r w:rsidRPr="00DD0713">
        <w:rPr>
          <w:rFonts w:ascii="Calibri" w:hAnsi="Calibri" w:cs="Calibri"/>
          <w:i/>
          <w:snapToGrid w:val="0"/>
          <w:sz w:val="20"/>
        </w:rPr>
        <w:t>nume şi prenume</w:t>
      </w:r>
      <w:r w:rsidRPr="00DD0713">
        <w:rPr>
          <w:rFonts w:ascii="Calibri" w:hAnsi="Calibri" w:cs="Calibri"/>
          <w:snapToGrid w:val="0"/>
          <w:sz w:val="20"/>
        </w:rPr>
        <w:t>),</w:t>
      </w:r>
    </w:p>
    <w:p w14:paraId="58465F7B" w14:textId="77777777" w:rsidR="00EE6C2D" w:rsidRPr="00DD0713" w:rsidRDefault="00EE6C2D" w:rsidP="00EE6C2D">
      <w:pPr>
        <w:ind w:right="-569"/>
        <w:jc w:val="center"/>
        <w:rPr>
          <w:rFonts w:ascii="Calibri" w:hAnsi="Calibri" w:cs="Calibri"/>
          <w:snapToGrid w:val="0"/>
          <w:sz w:val="20"/>
        </w:rPr>
      </w:pPr>
      <w:r w:rsidRPr="00DD0713">
        <w:rPr>
          <w:rFonts w:ascii="Calibri" w:hAnsi="Calibri" w:cs="Calibri"/>
          <w:snapToGrid w:val="0"/>
          <w:sz w:val="20"/>
        </w:rPr>
        <w:t>…....................... (</w:t>
      </w:r>
      <w:r w:rsidRPr="00DD0713">
        <w:rPr>
          <w:rFonts w:ascii="Calibri" w:hAnsi="Calibri" w:cs="Calibri"/>
          <w:i/>
          <w:snapToGrid w:val="0"/>
          <w:sz w:val="20"/>
        </w:rPr>
        <w:t>semnătură autorizată)</w:t>
      </w:r>
    </w:p>
    <w:p w14:paraId="1EC9CB60" w14:textId="77777777" w:rsidR="00EE6C2D" w:rsidRPr="00DD0713" w:rsidRDefault="00EE6C2D" w:rsidP="00EE6C2D">
      <w:pPr>
        <w:ind w:right="-569"/>
        <w:rPr>
          <w:rFonts w:ascii="Calibri" w:hAnsi="Calibri" w:cs="Calibri"/>
          <w:snapToGrid w:val="0"/>
          <w:sz w:val="20"/>
        </w:rPr>
      </w:pPr>
    </w:p>
    <w:p w14:paraId="3E8BE59C" w14:textId="77777777" w:rsidR="00EE6C2D" w:rsidRPr="00DD0713" w:rsidRDefault="00EE6C2D" w:rsidP="00EE6C2D">
      <w:pPr>
        <w:ind w:right="-569"/>
        <w:rPr>
          <w:rFonts w:ascii="Calibri" w:hAnsi="Calibri" w:cs="Calibri"/>
          <w:i/>
          <w:sz w:val="20"/>
        </w:rPr>
      </w:pPr>
      <w:r w:rsidRPr="00DD0713">
        <w:rPr>
          <w:rFonts w:ascii="Calibri" w:hAnsi="Calibri" w:cs="Calibri"/>
          <w:i/>
          <w:snapToGrid w:val="0"/>
          <w:sz w:val="20"/>
        </w:rPr>
        <w:t xml:space="preserve">*) Se completează de către </w:t>
      </w:r>
      <w:r w:rsidRPr="00DD0713">
        <w:rPr>
          <w:rFonts w:ascii="Calibri" w:hAnsi="Calibri" w:cs="Calibri"/>
          <w:i/>
          <w:sz w:val="20"/>
        </w:rPr>
        <w:t>ofertantul individual/ofertantul asociat/subcontractantul propus/terţul susţinător.</w:t>
      </w:r>
    </w:p>
    <w:p w14:paraId="4EEA1159" w14:textId="4485EFAD" w:rsidR="00AF1358" w:rsidRDefault="00293C80" w:rsidP="00272B11">
      <w:pPr>
        <w:spacing w:line="360" w:lineRule="exact"/>
        <w:ind w:left="7920" w:right="-569"/>
        <w:jc w:val="center"/>
        <w:rPr>
          <w:rFonts w:ascii="Calibri" w:hAnsi="Calibri" w:cs="Calibri"/>
          <w:i/>
          <w:sz w:val="20"/>
          <w:lang w:eastAsia="en-US"/>
        </w:rPr>
      </w:pPr>
      <w:r w:rsidRPr="00DD0713">
        <w:rPr>
          <w:rFonts w:ascii="Calibri" w:hAnsi="Calibri" w:cs="Calibri"/>
          <w:b/>
          <w:i/>
          <w:color w:val="FF0000"/>
          <w:sz w:val="20"/>
          <w:u w:val="single"/>
        </w:rPr>
        <w:br w:type="page"/>
      </w:r>
    </w:p>
    <w:p w14:paraId="04A85C6D" w14:textId="77777777" w:rsidR="00AF1358" w:rsidRPr="00DD0713" w:rsidRDefault="00AF1358" w:rsidP="00AF1358">
      <w:pPr>
        <w:spacing w:line="360" w:lineRule="exact"/>
        <w:ind w:left="7920" w:right="-569"/>
        <w:jc w:val="center"/>
        <w:rPr>
          <w:rFonts w:ascii="Calibri" w:eastAsia="Calibri" w:hAnsi="Calibri" w:cs="Calibri"/>
          <w:b/>
          <w:color w:val="000000"/>
          <w:sz w:val="20"/>
          <w:szCs w:val="22"/>
          <w:lang w:eastAsia="en-US"/>
        </w:rPr>
      </w:pPr>
      <w:r w:rsidRPr="00DD0713">
        <w:rPr>
          <w:rFonts w:ascii="Calibri" w:eastAsia="Calibri" w:hAnsi="Calibri" w:cs="Calibri"/>
          <w:b/>
          <w:color w:val="000000"/>
          <w:sz w:val="20"/>
          <w:szCs w:val="22"/>
          <w:lang w:eastAsia="en-US"/>
        </w:rPr>
        <w:lastRenderedPageBreak/>
        <w:t>Formular nr. 18</w:t>
      </w:r>
    </w:p>
    <w:p w14:paraId="49EE73F3" w14:textId="77777777" w:rsidR="00AF1358" w:rsidRPr="00DD0713" w:rsidRDefault="00AF1358" w:rsidP="00AF1358">
      <w:pPr>
        <w:spacing w:before="120" w:after="120" w:line="276" w:lineRule="auto"/>
        <w:ind w:left="-142" w:right="-569"/>
        <w:jc w:val="both"/>
        <w:rPr>
          <w:rFonts w:ascii="Calibri" w:eastAsia="Calibri" w:hAnsi="Calibri" w:cs="Calibri"/>
          <w:b/>
          <w:color w:val="000000"/>
          <w:sz w:val="20"/>
          <w:szCs w:val="22"/>
          <w:lang w:eastAsia="en-US"/>
        </w:rPr>
      </w:pPr>
      <w:r w:rsidRPr="00DD0713">
        <w:rPr>
          <w:rFonts w:ascii="Calibri" w:eastAsia="Calibri" w:hAnsi="Calibri" w:cs="Calibri"/>
          <w:color w:val="000000"/>
          <w:sz w:val="20"/>
          <w:szCs w:val="22"/>
          <w:lang w:eastAsia="en-US"/>
        </w:rPr>
        <w:t>OPERATOR ECONOMIC</w:t>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t xml:space="preserve">               </w:t>
      </w:r>
    </w:p>
    <w:p w14:paraId="5BE30D83" w14:textId="77777777" w:rsidR="00AF1358" w:rsidRPr="00DD0713" w:rsidRDefault="00AF1358" w:rsidP="00AF1358">
      <w:pPr>
        <w:spacing w:before="120" w:after="120" w:line="276" w:lineRule="auto"/>
        <w:ind w:left="-142" w:right="-569"/>
        <w:jc w:val="both"/>
        <w:rPr>
          <w:rFonts w:ascii="Calibri" w:eastAsia="Calibri" w:hAnsi="Calibri" w:cs="Calibri"/>
          <w:color w:val="000000"/>
          <w:sz w:val="20"/>
          <w:szCs w:val="22"/>
          <w:lang w:eastAsia="en-US"/>
        </w:rPr>
      </w:pPr>
      <w:r w:rsidRPr="00DD0713">
        <w:rPr>
          <w:rFonts w:ascii="Calibri" w:eastAsia="Calibri" w:hAnsi="Calibri" w:cs="Calibri"/>
          <w:color w:val="000000"/>
          <w:sz w:val="20"/>
          <w:szCs w:val="22"/>
          <w:lang w:eastAsia="en-US"/>
        </w:rPr>
        <w:t>___________________</w:t>
      </w:r>
    </w:p>
    <w:p w14:paraId="308A4B6F" w14:textId="77777777" w:rsidR="00AF1358" w:rsidRPr="00DD0713" w:rsidRDefault="00AF1358" w:rsidP="00AF1358">
      <w:pPr>
        <w:spacing w:before="120" w:after="120" w:line="276" w:lineRule="auto"/>
        <w:ind w:left="-142" w:right="-569"/>
        <w:jc w:val="both"/>
        <w:rPr>
          <w:rFonts w:ascii="Calibri" w:eastAsia="Calibri" w:hAnsi="Calibri" w:cs="Calibri"/>
          <w:i/>
          <w:color w:val="000000"/>
          <w:sz w:val="20"/>
          <w:szCs w:val="22"/>
          <w:lang w:eastAsia="en-US"/>
        </w:rPr>
      </w:pPr>
      <w:r w:rsidRPr="00DD0713">
        <w:rPr>
          <w:rFonts w:ascii="Calibri" w:eastAsia="Calibri" w:hAnsi="Calibri" w:cs="Calibri"/>
          <w:i/>
          <w:color w:val="000000"/>
          <w:sz w:val="20"/>
          <w:szCs w:val="22"/>
          <w:lang w:eastAsia="en-US"/>
        </w:rPr>
        <w:t>(denumirea/numele)</w:t>
      </w:r>
    </w:p>
    <w:p w14:paraId="447CA9EE" w14:textId="77777777" w:rsidR="00AF1358" w:rsidRPr="00DD0713" w:rsidRDefault="00AF1358" w:rsidP="00AF1358">
      <w:pPr>
        <w:widowControl w:val="0"/>
        <w:autoSpaceDE w:val="0"/>
        <w:autoSpaceDN w:val="0"/>
        <w:adjustRightInd w:val="0"/>
        <w:spacing w:before="240"/>
        <w:jc w:val="center"/>
        <w:rPr>
          <w:rFonts w:ascii="Calibri" w:hAnsi="Calibri" w:cs="Calibri"/>
          <w:b/>
          <w:bCs/>
          <w:sz w:val="22"/>
          <w:szCs w:val="22"/>
          <w:lang w:eastAsia="en-US"/>
        </w:rPr>
      </w:pPr>
      <w:r w:rsidRPr="00DD0713">
        <w:rPr>
          <w:rFonts w:ascii="Calibri" w:hAnsi="Calibri" w:cs="Calibri"/>
          <w:b/>
          <w:bCs/>
          <w:sz w:val="22"/>
          <w:szCs w:val="22"/>
          <w:lang w:eastAsia="en-US"/>
        </w:rPr>
        <w:t>DECLARAȚIE PRIVIND RESPECTAREA PRINCIPIULUI DNSH</w:t>
      </w:r>
    </w:p>
    <w:p w14:paraId="7D8FE9AC" w14:textId="77777777" w:rsidR="00AF1358" w:rsidRPr="00DD0713" w:rsidRDefault="00AF1358" w:rsidP="00AF1358">
      <w:pPr>
        <w:widowControl w:val="0"/>
        <w:autoSpaceDE w:val="0"/>
        <w:autoSpaceDN w:val="0"/>
        <w:adjustRightInd w:val="0"/>
        <w:jc w:val="center"/>
        <w:rPr>
          <w:rFonts w:ascii="Calibri" w:hAnsi="Calibri" w:cs="Calibri"/>
          <w:b/>
          <w:bCs/>
          <w:sz w:val="22"/>
          <w:szCs w:val="22"/>
          <w:lang w:eastAsia="en-US"/>
        </w:rPr>
      </w:pPr>
      <w:r w:rsidRPr="00DD0713">
        <w:rPr>
          <w:rFonts w:ascii="Calibri" w:hAnsi="Calibri" w:cs="Calibri"/>
          <w:b/>
          <w:sz w:val="22"/>
          <w:szCs w:val="22"/>
          <w:lang w:eastAsia="en-US"/>
        </w:rPr>
        <w:t xml:space="preserve">”Do No Significant Harm” - </w:t>
      </w:r>
      <w:r w:rsidRPr="00DD0713">
        <w:rPr>
          <w:rFonts w:ascii="Calibri" w:hAnsi="Calibri" w:cs="Calibri"/>
          <w:b/>
          <w:bCs/>
          <w:sz w:val="22"/>
          <w:szCs w:val="22"/>
          <w:lang w:eastAsia="en-US"/>
        </w:rPr>
        <w:t>”a nu prejudicia în mod  semnificativ”</w:t>
      </w:r>
    </w:p>
    <w:p w14:paraId="15046000" w14:textId="77777777" w:rsidR="00AF1358" w:rsidRPr="00DD0713" w:rsidRDefault="00AF1358" w:rsidP="00AF1358">
      <w:pPr>
        <w:widowControl w:val="0"/>
        <w:autoSpaceDE w:val="0"/>
        <w:autoSpaceDN w:val="0"/>
        <w:adjustRightInd w:val="0"/>
        <w:spacing w:before="240" w:after="120"/>
        <w:ind w:right="-569"/>
        <w:jc w:val="both"/>
        <w:rPr>
          <w:rFonts w:ascii="Calibri" w:hAnsi="Calibri" w:cs="Calibri"/>
          <w:sz w:val="20"/>
          <w:lang w:eastAsia="en-US"/>
        </w:rPr>
      </w:pPr>
      <w:r w:rsidRPr="00DD0713">
        <w:rPr>
          <w:rFonts w:ascii="Calibri" w:hAnsi="Calibri" w:cs="Calibri"/>
          <w:sz w:val="20"/>
          <w:lang w:eastAsia="en-US"/>
        </w:rPr>
        <w:t xml:space="preserve">Subsemnatul ......................................... posesor al CI seria ........ nr. ..................., eliberată de </w:t>
      </w:r>
      <w:r w:rsidRPr="00DD0713">
        <w:rPr>
          <w:rFonts w:ascii="Calibri" w:hAnsi="Calibri" w:cs="Calibri"/>
          <w:b/>
          <w:sz w:val="20"/>
          <w:lang w:eastAsia="en-US"/>
        </w:rPr>
        <w:t>.............................,</w:t>
      </w:r>
      <w:r w:rsidRPr="00DD0713">
        <w:rPr>
          <w:rFonts w:ascii="Calibri" w:hAnsi="Calibri" w:cs="Calibri"/>
          <w:sz w:val="20"/>
          <w:lang w:eastAsia="en-US"/>
        </w:rPr>
        <w:t xml:space="preserve"> CNP ....................................în calitate de reprezentant legal al ..................................., declar pe propria răspundere, sub sancţiunile aplicate faptei de fals în acte publice, următoarele: </w:t>
      </w:r>
    </w:p>
    <w:p w14:paraId="63E3A4DB" w14:textId="77777777" w:rsidR="00AF1358" w:rsidRPr="00DD0713" w:rsidRDefault="00AF1358" w:rsidP="00AF1358">
      <w:pPr>
        <w:widowControl w:val="0"/>
        <w:autoSpaceDE w:val="0"/>
        <w:autoSpaceDN w:val="0"/>
        <w:adjustRightInd w:val="0"/>
        <w:spacing w:before="240" w:after="120"/>
        <w:ind w:right="-569"/>
        <w:jc w:val="both"/>
        <w:rPr>
          <w:rFonts w:ascii="Calibri" w:hAnsi="Calibri" w:cs="Calibri"/>
          <w:bCs/>
          <w:sz w:val="20"/>
          <w:lang w:eastAsia="en-US"/>
        </w:rPr>
      </w:pPr>
      <w:r w:rsidRPr="00DD0713">
        <w:rPr>
          <w:rFonts w:ascii="Calibri" w:hAnsi="Calibri" w:cs="Calibri"/>
          <w:sz w:val="20"/>
          <w:lang w:eastAsia="en-US"/>
        </w:rPr>
        <w:t>1. În cazul produsului  …………………………………………………………..……….. se va respecta în integralitate principiul de ”a nu prejudicia în mod semnificativ” (DNSH – ”Do No Significant Harm”), în conformitate cu Comunicarea Comisiei - Orientări tehnice privind aplicarea acestuia în temeiul Regulamentului privind Mecanismul de redresare și reziliență (2021/C58/01</w:t>
      </w:r>
      <w:r w:rsidRPr="00DD0713">
        <w:rPr>
          <w:rFonts w:ascii="Calibri" w:hAnsi="Calibri" w:cs="Calibri"/>
          <w:bCs/>
          <w:sz w:val="20"/>
          <w:lang w:eastAsia="en-US"/>
        </w:rPr>
        <w:t>).</w:t>
      </w:r>
    </w:p>
    <w:p w14:paraId="2F3862FD"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 xml:space="preserve">2. </w:t>
      </w:r>
      <w:r w:rsidRPr="00DD0713">
        <w:rPr>
          <w:rFonts w:ascii="Calibri" w:hAnsi="Calibri" w:cs="Calibri"/>
          <w:bCs/>
          <w:sz w:val="20"/>
          <w:lang w:eastAsia="en-US"/>
        </w:rPr>
        <w:t>Astfel, pe întreaga durată a ciclului de viață a produsului …………………………………………………………….., nu vor fi prejudiciate niciunul dintre cele 6 obiective</w:t>
      </w:r>
      <w:r w:rsidRPr="00DD0713">
        <w:rPr>
          <w:rFonts w:ascii="Calibri" w:hAnsi="Calibri" w:cs="Calibri"/>
          <w:sz w:val="20"/>
          <w:lang w:eastAsia="en-US"/>
        </w:rPr>
        <w:t xml:space="preserve"> de mediu, prin raportare la prevederile art. 17 din Regulamentului (UE) 2020/852, respectiv:</w:t>
      </w:r>
    </w:p>
    <w:p w14:paraId="213A604D"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a) atenuarea schimbărilor climatice, produsele urmând a fi conforme cu cerințele privind energia conform Directivei 2009/125/CE.</w:t>
      </w:r>
    </w:p>
    <w:p w14:paraId="578D1C06"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b) adaptarea la schimbările climatice;</w:t>
      </w:r>
    </w:p>
    <w:p w14:paraId="5B78F8E8"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c) utilizarea durabilă și protecția resurselor de apă și a celor marine;</w:t>
      </w:r>
    </w:p>
    <w:p w14:paraId="4AF1B73E"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d) tranziția către o economie circulară, inclusiv prevenirea generării de deșeuri și reciclarea acestora.</w:t>
      </w:r>
    </w:p>
    <w:p w14:paraId="360FB2FF"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e) prevenirea și controlul poluării asupra aerului, a apei sau a solului;</w:t>
      </w:r>
    </w:p>
    <w:p w14:paraId="1352A294"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f) protecția și refacerea biodiversității și a ecosistemelor.</w:t>
      </w:r>
    </w:p>
    <w:p w14:paraId="6433B53F" w14:textId="77777777" w:rsidR="00AF1358" w:rsidRPr="00DD0713" w:rsidRDefault="00AF1358" w:rsidP="00AF1358">
      <w:pPr>
        <w:widowControl w:val="0"/>
        <w:autoSpaceDE w:val="0"/>
        <w:autoSpaceDN w:val="0"/>
        <w:adjustRightInd w:val="0"/>
        <w:spacing w:after="120"/>
        <w:ind w:right="-569"/>
        <w:jc w:val="both"/>
        <w:rPr>
          <w:rFonts w:ascii="Calibri" w:hAnsi="Calibri" w:cs="Calibri"/>
          <w:sz w:val="20"/>
          <w:lang w:eastAsia="en-US"/>
        </w:rPr>
      </w:pPr>
      <w:r w:rsidRPr="00DD0713">
        <w:rPr>
          <w:rFonts w:ascii="Calibri" w:hAnsi="Calibri" w:cs="Calibri"/>
          <w:sz w:val="20"/>
          <w:lang w:eastAsia="en-US"/>
        </w:rPr>
        <w:t>3. Produsul ………………………………………………………………… va respecta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2EBD158B" w14:textId="77777777" w:rsidR="00AF1358" w:rsidRPr="00DD0713" w:rsidRDefault="00AF1358" w:rsidP="00AF1358">
      <w:pPr>
        <w:widowControl w:val="0"/>
        <w:autoSpaceDE w:val="0"/>
        <w:autoSpaceDN w:val="0"/>
        <w:adjustRightInd w:val="0"/>
        <w:spacing w:after="120"/>
        <w:ind w:right="-569"/>
        <w:jc w:val="both"/>
        <w:rPr>
          <w:rFonts w:ascii="Calibri" w:hAnsi="Calibri" w:cs="Calibri"/>
          <w:sz w:val="20"/>
          <w:lang w:eastAsia="en-US"/>
        </w:rPr>
      </w:pPr>
      <w:r w:rsidRPr="00DD0713">
        <w:rPr>
          <w:rFonts w:ascii="Calibri" w:hAnsi="Calibri" w:cs="Calibri"/>
          <w:sz w:val="20"/>
          <w:lang w:eastAsia="en-US"/>
        </w:rPr>
        <w:t xml:space="preserve">4. Autoevaluarea ofertei din punct de vedere al respectării principiului DNSH este realizată în conformitate cu </w:t>
      </w:r>
      <w:r w:rsidRPr="00DD0713">
        <w:rPr>
          <w:rFonts w:ascii="Calibri" w:hAnsi="Calibri" w:cs="Calibri"/>
          <w:i/>
          <w:sz w:val="20"/>
          <w:lang w:eastAsia="en-US"/>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26F03F4D" w14:textId="77777777" w:rsidR="00AF1358" w:rsidRPr="00DD0713" w:rsidRDefault="00AF1358" w:rsidP="00AF1358">
      <w:pPr>
        <w:widowControl w:val="0"/>
        <w:autoSpaceDE w:val="0"/>
        <w:autoSpaceDN w:val="0"/>
        <w:adjustRightInd w:val="0"/>
        <w:spacing w:before="240" w:after="120"/>
        <w:ind w:right="-569"/>
        <w:jc w:val="both"/>
        <w:rPr>
          <w:rFonts w:ascii="Calibri" w:hAnsi="Calibri" w:cs="Calibri"/>
          <w:sz w:val="20"/>
          <w:lang w:eastAsia="en-US"/>
        </w:rPr>
      </w:pPr>
      <w:r w:rsidRPr="00DD0713">
        <w:rPr>
          <w:rFonts w:ascii="Calibri" w:hAnsi="Calibri" w:cs="Calibri"/>
          <w:sz w:val="20"/>
          <w:lang w:eastAsia="en-US"/>
        </w:rPr>
        <w:t>Data completării:</w:t>
      </w:r>
    </w:p>
    <w:p w14:paraId="69B94396" w14:textId="77777777" w:rsidR="00AF1358" w:rsidRPr="00DD0713" w:rsidRDefault="00AF1358" w:rsidP="00AF1358">
      <w:pPr>
        <w:widowControl w:val="0"/>
        <w:autoSpaceDE w:val="0"/>
        <w:autoSpaceDN w:val="0"/>
        <w:adjustRightInd w:val="0"/>
        <w:spacing w:after="120"/>
        <w:ind w:right="-569"/>
        <w:jc w:val="both"/>
        <w:rPr>
          <w:rFonts w:ascii="Calibri" w:hAnsi="Calibri" w:cs="Calibri"/>
          <w:sz w:val="20"/>
          <w:lang w:eastAsia="en-US"/>
        </w:rPr>
      </w:pPr>
      <w:r w:rsidRPr="00DD0713">
        <w:rPr>
          <w:rFonts w:ascii="Calibri" w:hAnsi="Calibri" w:cs="Calibri"/>
          <w:sz w:val="20"/>
          <w:lang w:eastAsia="en-US"/>
        </w:rPr>
        <w:t>.........................</w:t>
      </w:r>
    </w:p>
    <w:p w14:paraId="0362D0CD" w14:textId="77777777" w:rsidR="00AF1358" w:rsidRPr="00DD0713" w:rsidRDefault="00AF1358" w:rsidP="00AF1358">
      <w:pPr>
        <w:widowControl w:val="0"/>
        <w:autoSpaceDE w:val="0"/>
        <w:autoSpaceDN w:val="0"/>
        <w:adjustRightInd w:val="0"/>
        <w:spacing w:after="120"/>
        <w:ind w:right="-569"/>
        <w:jc w:val="right"/>
        <w:rPr>
          <w:rFonts w:ascii="Calibri" w:hAnsi="Calibri" w:cs="Calibri"/>
          <w:sz w:val="20"/>
          <w:lang w:eastAsia="en-US"/>
        </w:rPr>
      </w:pPr>
      <w:r w:rsidRPr="00DD0713">
        <w:rPr>
          <w:rFonts w:ascii="Calibri" w:hAnsi="Calibri" w:cs="Calibri"/>
          <w:sz w:val="20"/>
          <w:lang w:eastAsia="en-US"/>
        </w:rPr>
        <w:t>Operator economic,</w:t>
      </w:r>
    </w:p>
    <w:p w14:paraId="00F0ECE4" w14:textId="77777777" w:rsidR="00AF1358" w:rsidRPr="00DD0713" w:rsidRDefault="00AF1358" w:rsidP="00AF1358">
      <w:pPr>
        <w:widowControl w:val="0"/>
        <w:autoSpaceDE w:val="0"/>
        <w:autoSpaceDN w:val="0"/>
        <w:adjustRightInd w:val="0"/>
        <w:spacing w:after="120"/>
        <w:ind w:right="-569"/>
        <w:jc w:val="right"/>
        <w:rPr>
          <w:rFonts w:ascii="Calibri" w:hAnsi="Calibri" w:cs="Calibri"/>
          <w:i/>
          <w:sz w:val="20"/>
          <w:lang w:eastAsia="en-US"/>
        </w:rPr>
      </w:pPr>
      <w:r w:rsidRPr="00DD0713">
        <w:rPr>
          <w:rFonts w:ascii="Calibri" w:hAnsi="Calibri" w:cs="Calibri"/>
          <w:sz w:val="20"/>
          <w:lang w:eastAsia="en-US"/>
        </w:rPr>
        <w:t>.................................</w:t>
      </w:r>
      <w:r w:rsidRPr="00DD0713">
        <w:rPr>
          <w:rFonts w:ascii="Calibri" w:hAnsi="Calibri" w:cs="Calibri"/>
          <w:i/>
          <w:sz w:val="20"/>
          <w:lang w:eastAsia="en-US"/>
        </w:rPr>
        <w:t xml:space="preserve"> </w:t>
      </w:r>
    </w:p>
    <w:p w14:paraId="35BCA4F2" w14:textId="77777777" w:rsidR="00AF1358" w:rsidRPr="00DD0713" w:rsidRDefault="00AF1358" w:rsidP="00AF1358">
      <w:pPr>
        <w:widowControl w:val="0"/>
        <w:autoSpaceDE w:val="0"/>
        <w:autoSpaceDN w:val="0"/>
        <w:adjustRightInd w:val="0"/>
        <w:spacing w:after="120"/>
        <w:ind w:right="-569"/>
        <w:jc w:val="right"/>
        <w:rPr>
          <w:rFonts w:ascii="Calibri" w:hAnsi="Calibri" w:cs="Calibri"/>
          <w:sz w:val="20"/>
          <w:lang w:eastAsia="en-US"/>
        </w:rPr>
      </w:pPr>
      <w:r w:rsidRPr="00DD0713">
        <w:rPr>
          <w:rFonts w:ascii="Calibri" w:hAnsi="Calibri" w:cs="Calibri"/>
          <w:i/>
          <w:sz w:val="20"/>
          <w:lang w:eastAsia="en-US"/>
        </w:rPr>
        <w:t>(nume şi funcţie persoană autorizată)</w:t>
      </w:r>
    </w:p>
    <w:p w14:paraId="2110A1A6" w14:textId="77777777" w:rsidR="00AF1358" w:rsidRPr="00DD0713" w:rsidRDefault="00AF1358" w:rsidP="00AF1358">
      <w:pPr>
        <w:widowControl w:val="0"/>
        <w:autoSpaceDE w:val="0"/>
        <w:autoSpaceDN w:val="0"/>
        <w:adjustRightInd w:val="0"/>
        <w:spacing w:after="120"/>
        <w:ind w:right="-569"/>
        <w:jc w:val="right"/>
        <w:rPr>
          <w:rFonts w:ascii="Calibri" w:hAnsi="Calibri" w:cs="Calibri"/>
          <w:i/>
          <w:sz w:val="20"/>
          <w:lang w:eastAsia="en-US"/>
        </w:rPr>
      </w:pPr>
      <w:r w:rsidRPr="00DD0713">
        <w:rPr>
          <w:rFonts w:ascii="Calibri" w:hAnsi="Calibri" w:cs="Calibri"/>
          <w:sz w:val="20"/>
          <w:lang w:eastAsia="en-US"/>
        </w:rPr>
        <w:t>.................................</w:t>
      </w:r>
      <w:r w:rsidRPr="00DD0713">
        <w:rPr>
          <w:rFonts w:ascii="Calibri" w:hAnsi="Calibri" w:cs="Calibri"/>
          <w:i/>
          <w:sz w:val="20"/>
          <w:lang w:eastAsia="en-US"/>
        </w:rPr>
        <w:t xml:space="preserve"> </w:t>
      </w:r>
    </w:p>
    <w:p w14:paraId="1616120F" w14:textId="77777777" w:rsidR="00AF1358" w:rsidRPr="00DD0713" w:rsidRDefault="00AF1358" w:rsidP="00AF1358">
      <w:pPr>
        <w:widowControl w:val="0"/>
        <w:autoSpaceDE w:val="0"/>
        <w:autoSpaceDN w:val="0"/>
        <w:adjustRightInd w:val="0"/>
        <w:spacing w:after="120"/>
        <w:ind w:right="-569"/>
        <w:jc w:val="right"/>
        <w:rPr>
          <w:rFonts w:ascii="Calibri" w:hAnsi="Calibri" w:cs="Calibri"/>
          <w:b/>
          <w:color w:val="FF0000"/>
          <w:sz w:val="20"/>
          <w:lang w:eastAsia="en-US"/>
        </w:rPr>
      </w:pPr>
      <w:r w:rsidRPr="00DD0713">
        <w:rPr>
          <w:rFonts w:ascii="Calibri" w:hAnsi="Calibri" w:cs="Calibri"/>
          <w:i/>
          <w:sz w:val="20"/>
          <w:lang w:eastAsia="en-US"/>
        </w:rPr>
        <w:t>(semnătura persoană autorizată şi ştampila)</w:t>
      </w:r>
    </w:p>
    <w:p w14:paraId="64F84929" w14:textId="77777777" w:rsidR="007A72D7" w:rsidRPr="00DD0713" w:rsidRDefault="007A72D7" w:rsidP="004976AD">
      <w:pPr>
        <w:widowControl w:val="0"/>
        <w:autoSpaceDE w:val="0"/>
        <w:autoSpaceDN w:val="0"/>
        <w:adjustRightInd w:val="0"/>
        <w:spacing w:after="120"/>
        <w:ind w:right="-569"/>
        <w:jc w:val="right"/>
        <w:rPr>
          <w:rFonts w:ascii="Calibri" w:hAnsi="Calibri" w:cs="Calibri"/>
          <w:b/>
          <w:color w:val="FF0000"/>
          <w:sz w:val="20"/>
          <w:lang w:eastAsia="en-US"/>
        </w:rPr>
      </w:pPr>
    </w:p>
    <w:sectPr w:rsidR="007A72D7" w:rsidRPr="00DD0713" w:rsidSect="00E761F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18534" w14:textId="77777777" w:rsidR="005A3A0A" w:rsidRDefault="005A3A0A">
      <w:r>
        <w:separator/>
      </w:r>
    </w:p>
  </w:endnote>
  <w:endnote w:type="continuationSeparator" w:id="0">
    <w:p w14:paraId="18657203" w14:textId="77777777" w:rsidR="005A3A0A" w:rsidRDefault="005A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ptos">
    <w:altName w:val="Calibri"/>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TTE23E2F20t00">
    <w:altName w:val="Arial Unicode MS"/>
    <w:charset w:val="80"/>
    <w:family w:val="auto"/>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4070" w14:textId="77777777" w:rsidR="005A3A0A" w:rsidRPr="000C719A" w:rsidRDefault="005A3A0A" w:rsidP="000C719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A93AE" w14:textId="77777777" w:rsidR="005A3A0A" w:rsidRPr="00EF34F8" w:rsidRDefault="005A3A0A" w:rsidP="00EF3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82E6C" w14:textId="77777777" w:rsidR="005A3A0A" w:rsidRDefault="005A3A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EC3D" w14:textId="77777777" w:rsidR="005A3A0A" w:rsidRPr="00466568" w:rsidRDefault="005A3A0A" w:rsidP="0046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0C71D" w14:textId="77777777" w:rsidR="005A3A0A" w:rsidRDefault="005A3A0A">
      <w:r>
        <w:separator/>
      </w:r>
    </w:p>
  </w:footnote>
  <w:footnote w:type="continuationSeparator" w:id="0">
    <w:p w14:paraId="2842A4D9" w14:textId="77777777" w:rsidR="005A3A0A" w:rsidRDefault="005A3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180"/>
        </w:tabs>
        <w:ind w:left="540" w:hanging="360"/>
      </w:pPr>
      <w:rPr>
        <w:rFonts w:ascii="Times New Roman" w:hAnsi="Times New Roman" w:cs="Times New Roman" w:hint="default"/>
        <w:szCs w:val="24"/>
        <w:lang w:val="it-I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3" w15:restartNumberingAfterBreak="0">
    <w:nsid w:val="01B47FFC"/>
    <w:multiLevelType w:val="hybridMultilevel"/>
    <w:tmpl w:val="49D62282"/>
    <w:lvl w:ilvl="0" w:tplc="BA70FBD2">
      <w:start w:val="1"/>
      <w:numFmt w:val="decimal"/>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64D1B"/>
    <w:multiLevelType w:val="hybridMultilevel"/>
    <w:tmpl w:val="1DB4EB26"/>
    <w:lvl w:ilvl="0" w:tplc="8F7ADB06">
      <w:start w:val="1"/>
      <w:numFmt w:val="decimal"/>
      <w:lvlText w:val="%1)"/>
      <w:lvlJc w:val="left"/>
      <w:pPr>
        <w:ind w:left="720" w:hanging="360"/>
      </w:pPr>
      <w:rPr>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86B2142"/>
    <w:multiLevelType w:val="hybridMultilevel"/>
    <w:tmpl w:val="77800A60"/>
    <w:lvl w:ilvl="0" w:tplc="B01CB8AE">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C93B11"/>
    <w:multiLevelType w:val="multilevel"/>
    <w:tmpl w:val="66F2E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F72322"/>
    <w:multiLevelType w:val="multilevel"/>
    <w:tmpl w:val="3684E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71A53"/>
    <w:multiLevelType w:val="hybridMultilevel"/>
    <w:tmpl w:val="13BEB8B0"/>
    <w:lvl w:ilvl="0" w:tplc="0418000F">
      <w:start w:val="1"/>
      <w:numFmt w:val="decimal"/>
      <w:lvlText w:val="%1."/>
      <w:lvlJc w:val="left"/>
      <w:pPr>
        <w:ind w:left="540" w:hanging="360"/>
      </w:p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2" w15:restartNumberingAfterBreak="0">
    <w:nsid w:val="0D7E3A9E"/>
    <w:multiLevelType w:val="multilevel"/>
    <w:tmpl w:val="E280D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1435B5"/>
    <w:multiLevelType w:val="hybridMultilevel"/>
    <w:tmpl w:val="18D4D130"/>
    <w:lvl w:ilvl="0" w:tplc="2688A442">
      <w:start w:val="6"/>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10A541BA"/>
    <w:multiLevelType w:val="multilevel"/>
    <w:tmpl w:val="69E84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2CE1BBD"/>
    <w:multiLevelType w:val="multilevel"/>
    <w:tmpl w:val="A3E07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6D5571"/>
    <w:multiLevelType w:val="multilevel"/>
    <w:tmpl w:val="1D7E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9" w15:restartNumberingAfterBreak="0">
    <w:nsid w:val="15F87861"/>
    <w:multiLevelType w:val="multilevel"/>
    <w:tmpl w:val="C5C81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204D03"/>
    <w:multiLevelType w:val="hybridMultilevel"/>
    <w:tmpl w:val="88780528"/>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1" w15:restartNumberingAfterBreak="0">
    <w:nsid w:val="17C10AAD"/>
    <w:multiLevelType w:val="hybridMultilevel"/>
    <w:tmpl w:val="9F30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042B4"/>
    <w:multiLevelType w:val="multilevel"/>
    <w:tmpl w:val="5B6E1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6" w15:restartNumberingAfterBreak="0">
    <w:nsid w:val="231058A2"/>
    <w:multiLevelType w:val="hybridMultilevel"/>
    <w:tmpl w:val="49D62282"/>
    <w:lvl w:ilvl="0" w:tplc="BA70FBD2">
      <w:start w:val="1"/>
      <w:numFmt w:val="decimal"/>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9CC3E24"/>
    <w:multiLevelType w:val="hybridMultilevel"/>
    <w:tmpl w:val="5264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460848"/>
    <w:multiLevelType w:val="hybridMultilevel"/>
    <w:tmpl w:val="A0C0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A830DA"/>
    <w:multiLevelType w:val="hybridMultilevel"/>
    <w:tmpl w:val="49D62282"/>
    <w:lvl w:ilvl="0" w:tplc="BA70FBD2">
      <w:start w:val="1"/>
      <w:numFmt w:val="decimal"/>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D664AC3"/>
    <w:multiLevelType w:val="hybridMultilevel"/>
    <w:tmpl w:val="49D62282"/>
    <w:lvl w:ilvl="0" w:tplc="BA70FBD2">
      <w:start w:val="1"/>
      <w:numFmt w:val="decimal"/>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F911BA7"/>
    <w:multiLevelType w:val="multilevel"/>
    <w:tmpl w:val="1424F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64739F"/>
    <w:multiLevelType w:val="multilevel"/>
    <w:tmpl w:val="684A4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421D19"/>
    <w:multiLevelType w:val="hybridMultilevel"/>
    <w:tmpl w:val="49D62282"/>
    <w:lvl w:ilvl="0" w:tplc="BA70FBD2">
      <w:start w:val="1"/>
      <w:numFmt w:val="decimal"/>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4E43FF3"/>
    <w:multiLevelType w:val="hybridMultilevel"/>
    <w:tmpl w:val="2ADA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CA48E1"/>
    <w:multiLevelType w:val="hybridMultilevel"/>
    <w:tmpl w:val="49D62282"/>
    <w:lvl w:ilvl="0" w:tplc="BA70FBD2">
      <w:start w:val="1"/>
      <w:numFmt w:val="decimal"/>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63A0971"/>
    <w:multiLevelType w:val="hybridMultilevel"/>
    <w:tmpl w:val="49D62282"/>
    <w:lvl w:ilvl="0" w:tplc="BA70FBD2">
      <w:start w:val="1"/>
      <w:numFmt w:val="decimal"/>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8363EAB"/>
    <w:multiLevelType w:val="hybridMultilevel"/>
    <w:tmpl w:val="0E8A038C"/>
    <w:lvl w:ilvl="0" w:tplc="12C2E5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F83BCE"/>
    <w:multiLevelType w:val="hybridMultilevel"/>
    <w:tmpl w:val="F06AC53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6D18BF9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83E4514"/>
    <w:multiLevelType w:val="hybridMultilevel"/>
    <w:tmpl w:val="C07E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FE7139"/>
    <w:multiLevelType w:val="hybridMultilevel"/>
    <w:tmpl w:val="C63E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4DAE47DF"/>
    <w:multiLevelType w:val="hybridMultilevel"/>
    <w:tmpl w:val="08F4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DB6BEC"/>
    <w:multiLevelType w:val="multilevel"/>
    <w:tmpl w:val="FCACF46E"/>
    <w:lvl w:ilvl="0">
      <w:start w:val="1"/>
      <w:numFmt w:val="decimal"/>
      <w:lvlText w:val="%1."/>
      <w:lvlJc w:val="left"/>
      <w:pPr>
        <w:ind w:left="768" w:hanging="360"/>
      </w:pPr>
    </w:lvl>
    <w:lvl w:ilvl="1">
      <w:start w:val="1"/>
      <w:numFmt w:val="decimal"/>
      <w:isLgl/>
      <w:lvlText w:val="%1.%2."/>
      <w:lvlJc w:val="left"/>
      <w:pPr>
        <w:ind w:left="1128" w:hanging="720"/>
      </w:pPr>
      <w:rPr>
        <w:rFonts w:hint="default"/>
      </w:rPr>
    </w:lvl>
    <w:lvl w:ilvl="2">
      <w:start w:val="3"/>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47" w15:restartNumberingAfterBreak="0">
    <w:nsid w:val="4FA22EC6"/>
    <w:multiLevelType w:val="hybridMultilevel"/>
    <w:tmpl w:val="49D62282"/>
    <w:lvl w:ilvl="0" w:tplc="BA70FBD2">
      <w:start w:val="1"/>
      <w:numFmt w:val="decimal"/>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50995298"/>
    <w:multiLevelType w:val="hybridMultilevel"/>
    <w:tmpl w:val="49D62282"/>
    <w:lvl w:ilvl="0" w:tplc="BA70FBD2">
      <w:start w:val="1"/>
      <w:numFmt w:val="decimal"/>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52C21845"/>
    <w:multiLevelType w:val="hybridMultilevel"/>
    <w:tmpl w:val="693A7192"/>
    <w:lvl w:ilvl="0" w:tplc="60B200B4">
      <w:start w:val="1"/>
      <w:numFmt w:val="lowerRoman"/>
      <w:lvlText w:val="%1."/>
      <w:lvlJc w:val="right"/>
      <w:pPr>
        <w:ind w:left="720" w:hanging="360"/>
      </w:pPr>
      <w:rPr>
        <w:rFonts w:cs="Times New Roman"/>
        <w:b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0" w15:restartNumberingAfterBreak="0">
    <w:nsid w:val="5333245E"/>
    <w:multiLevelType w:val="hybridMultilevel"/>
    <w:tmpl w:val="C6F6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821849"/>
    <w:multiLevelType w:val="multilevel"/>
    <w:tmpl w:val="146A7638"/>
    <w:lvl w:ilvl="0">
      <w:start w:val="1"/>
      <w:numFmt w:val="decimal"/>
      <w:lvlText w:val="%1."/>
      <w:lvlJc w:val="left"/>
      <w:pPr>
        <w:tabs>
          <w:tab w:val="num" w:pos="360"/>
        </w:tabs>
        <w:ind w:left="360" w:hanging="360"/>
      </w:pPr>
      <w:rPr>
        <w:rFonts w:cs="Times New Roman"/>
        <w:b/>
        <w:i w:val="0"/>
        <w:color w:val="auto"/>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58946CEE"/>
    <w:multiLevelType w:val="hybridMultilevel"/>
    <w:tmpl w:val="64DC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442BD3"/>
    <w:multiLevelType w:val="multilevel"/>
    <w:tmpl w:val="053C4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5FF50A37"/>
    <w:multiLevelType w:val="multilevel"/>
    <w:tmpl w:val="AC0E3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D26CC0"/>
    <w:multiLevelType w:val="hybridMultilevel"/>
    <w:tmpl w:val="9442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E3540B"/>
    <w:multiLevelType w:val="hybridMultilevel"/>
    <w:tmpl w:val="49D62282"/>
    <w:lvl w:ilvl="0" w:tplc="BA70FBD2">
      <w:start w:val="1"/>
      <w:numFmt w:val="decimal"/>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643050AC"/>
    <w:multiLevelType w:val="hybridMultilevel"/>
    <w:tmpl w:val="49D62282"/>
    <w:lvl w:ilvl="0" w:tplc="BA70FBD2">
      <w:start w:val="1"/>
      <w:numFmt w:val="decimal"/>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68332ECD"/>
    <w:multiLevelType w:val="hybridMultilevel"/>
    <w:tmpl w:val="99668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75179A"/>
    <w:multiLevelType w:val="hybridMultilevel"/>
    <w:tmpl w:val="3F16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A01CF0"/>
    <w:multiLevelType w:val="hybridMultilevel"/>
    <w:tmpl w:val="3BE64DC8"/>
    <w:lvl w:ilvl="0" w:tplc="A9A6C548">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A5618C"/>
    <w:multiLevelType w:val="multilevel"/>
    <w:tmpl w:val="0C08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995373"/>
    <w:multiLevelType w:val="hybridMultilevel"/>
    <w:tmpl w:val="675E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D95A5C"/>
    <w:multiLevelType w:val="hybridMultilevel"/>
    <w:tmpl w:val="A47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8" w15:restartNumberingAfterBreak="0">
    <w:nsid w:val="760F5F49"/>
    <w:multiLevelType w:val="hybridMultilevel"/>
    <w:tmpl w:val="5888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4F0A69"/>
    <w:multiLevelType w:val="hybridMultilevel"/>
    <w:tmpl w:val="02E6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1" w15:restartNumberingAfterBreak="0">
    <w:nsid w:val="7BDB4AAF"/>
    <w:multiLevelType w:val="hybridMultilevel"/>
    <w:tmpl w:val="D44C25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DEB72CE"/>
    <w:multiLevelType w:val="hybridMultilevel"/>
    <w:tmpl w:val="1E90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CC2C9C"/>
    <w:multiLevelType w:val="hybridMultilevel"/>
    <w:tmpl w:val="3452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E65C81"/>
    <w:multiLevelType w:val="multilevel"/>
    <w:tmpl w:val="06B47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66"/>
  </w:num>
  <w:num w:numId="4">
    <w:abstractNumId w:val="51"/>
  </w:num>
  <w:num w:numId="5">
    <w:abstractNumId w:val="39"/>
  </w:num>
  <w:num w:numId="6">
    <w:abstractNumId w:val="49"/>
  </w:num>
  <w:num w:numId="7">
    <w:abstractNumId w:val="25"/>
  </w:num>
  <w:num w:numId="8">
    <w:abstractNumId w:val="62"/>
  </w:num>
  <w:num w:numId="9">
    <w:abstractNumId w:val="13"/>
  </w:num>
  <w:num w:numId="10">
    <w:abstractNumId w:val="1"/>
  </w:num>
  <w:num w:numId="11">
    <w:abstractNumId w:val="2"/>
  </w:num>
  <w:num w:numId="12">
    <w:abstractNumId w:val="43"/>
  </w:num>
  <w:num w:numId="13">
    <w:abstractNumId w:val="4"/>
  </w:num>
  <w:num w:numId="14">
    <w:abstractNumId w:val="18"/>
  </w:num>
  <w:num w:numId="15">
    <w:abstractNumId w:val="44"/>
  </w:num>
  <w:num w:numId="16">
    <w:abstractNumId w:val="7"/>
  </w:num>
  <w:num w:numId="17">
    <w:abstractNumId w:val="46"/>
  </w:num>
  <w:num w:numId="18">
    <w:abstractNumId w:val="70"/>
  </w:num>
  <w:num w:numId="19">
    <w:abstractNumId w:val="55"/>
  </w:num>
  <w:num w:numId="20">
    <w:abstractNumId w:val="7"/>
  </w:num>
  <w:num w:numId="21">
    <w:abstractNumId w:val="52"/>
  </w:num>
  <w:num w:numId="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7"/>
  </w:num>
  <w:num w:numId="25">
    <w:abstractNumId w:val="24"/>
  </w:num>
  <w:num w:numId="26">
    <w:abstractNumId w:val="23"/>
  </w:num>
  <w:num w:numId="27">
    <w:abstractNumId w:val="40"/>
  </w:num>
  <w:num w:numId="28">
    <w:abstractNumId w:val="71"/>
  </w:num>
  <w:num w:numId="29">
    <w:abstractNumId w:val="11"/>
  </w:num>
  <w:num w:numId="30">
    <w:abstractNumId w:val="20"/>
  </w:num>
  <w:num w:numId="31">
    <w:abstractNumId w:val="36"/>
  </w:num>
  <w:num w:numId="32">
    <w:abstractNumId w:val="48"/>
  </w:num>
  <w:num w:numId="33">
    <w:abstractNumId w:val="34"/>
  </w:num>
  <w:num w:numId="34">
    <w:abstractNumId w:val="37"/>
  </w:num>
  <w:num w:numId="35">
    <w:abstractNumId w:val="47"/>
  </w:num>
  <w:num w:numId="36">
    <w:abstractNumId w:val="59"/>
  </w:num>
  <w:num w:numId="37">
    <w:abstractNumId w:val="26"/>
  </w:num>
  <w:num w:numId="38">
    <w:abstractNumId w:val="31"/>
  </w:num>
  <w:num w:numId="39">
    <w:abstractNumId w:val="30"/>
  </w:num>
  <w:num w:numId="40">
    <w:abstractNumId w:val="3"/>
  </w:num>
  <w:num w:numId="41">
    <w:abstractNumId w:val="58"/>
  </w:num>
  <w:num w:numId="42">
    <w:abstractNumId w:val="60"/>
  </w:num>
  <w:num w:numId="43">
    <w:abstractNumId w:val="56"/>
  </w:num>
  <w:num w:numId="44">
    <w:abstractNumId w:val="16"/>
  </w:num>
  <w:num w:numId="45">
    <w:abstractNumId w:val="19"/>
  </w:num>
  <w:num w:numId="46">
    <w:abstractNumId w:val="19"/>
    <w:lvlOverride w:ilvl="2">
      <w:startOverride w:val="2"/>
    </w:lvlOverride>
  </w:num>
  <w:num w:numId="47">
    <w:abstractNumId w:val="19"/>
    <w:lvlOverride w:ilvl="2">
      <w:startOverride w:val="3"/>
    </w:lvlOverride>
  </w:num>
  <w:num w:numId="48">
    <w:abstractNumId w:val="19"/>
    <w:lvlOverride w:ilvl="2">
      <w:startOverride w:val="4"/>
    </w:lvlOverride>
  </w:num>
  <w:num w:numId="49">
    <w:abstractNumId w:val="19"/>
    <w:lvlOverride w:ilvl="2">
      <w:startOverride w:val="5"/>
    </w:lvlOverride>
  </w:num>
  <w:num w:numId="50">
    <w:abstractNumId w:val="22"/>
  </w:num>
  <w:num w:numId="51">
    <w:abstractNumId w:val="10"/>
  </w:num>
  <w:num w:numId="52">
    <w:abstractNumId w:val="12"/>
  </w:num>
  <w:num w:numId="53">
    <w:abstractNumId w:val="41"/>
  </w:num>
  <w:num w:numId="54">
    <w:abstractNumId w:val="73"/>
  </w:num>
  <w:num w:numId="55">
    <w:abstractNumId w:val="57"/>
  </w:num>
  <w:num w:numId="56">
    <w:abstractNumId w:val="64"/>
  </w:num>
  <w:num w:numId="57">
    <w:abstractNumId w:val="29"/>
  </w:num>
  <w:num w:numId="58">
    <w:abstractNumId w:val="53"/>
  </w:num>
  <w:num w:numId="59">
    <w:abstractNumId w:val="69"/>
  </w:num>
  <w:num w:numId="60">
    <w:abstractNumId w:val="65"/>
  </w:num>
  <w:num w:numId="61">
    <w:abstractNumId w:val="28"/>
  </w:num>
  <w:num w:numId="62">
    <w:abstractNumId w:val="42"/>
  </w:num>
  <w:num w:numId="63">
    <w:abstractNumId w:val="68"/>
  </w:num>
  <w:num w:numId="64">
    <w:abstractNumId w:val="72"/>
  </w:num>
  <w:num w:numId="65">
    <w:abstractNumId w:val="38"/>
  </w:num>
  <w:num w:numId="66">
    <w:abstractNumId w:val="21"/>
  </w:num>
  <w:num w:numId="67">
    <w:abstractNumId w:val="61"/>
  </w:num>
  <w:num w:numId="68">
    <w:abstractNumId w:val="33"/>
  </w:num>
  <w:num w:numId="69">
    <w:abstractNumId w:val="63"/>
  </w:num>
  <w:num w:numId="70">
    <w:abstractNumId w:val="35"/>
  </w:num>
  <w:num w:numId="71">
    <w:abstractNumId w:val="50"/>
  </w:num>
  <w:num w:numId="72">
    <w:abstractNumId w:val="45"/>
  </w:num>
  <w:num w:numId="73">
    <w:abstractNumId w:val="8"/>
  </w:num>
  <w:num w:numId="74">
    <w:abstractNumId w:val="9"/>
  </w:num>
  <w:num w:numId="75">
    <w:abstractNumId w:val="14"/>
  </w:num>
  <w:num w:numId="76">
    <w:abstractNumId w:val="74"/>
  </w:num>
  <w:num w:numId="77">
    <w:abstractNumId w:val="54"/>
  </w:num>
  <w:num w:numId="78">
    <w:abstractNumId w:val="17"/>
  </w:num>
  <w:num w:numId="79">
    <w:abstractNumId w:val="3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9F"/>
    <w:rsid w:val="00001417"/>
    <w:rsid w:val="00001586"/>
    <w:rsid w:val="000041E2"/>
    <w:rsid w:val="000042E6"/>
    <w:rsid w:val="0000430F"/>
    <w:rsid w:val="000043A3"/>
    <w:rsid w:val="00005220"/>
    <w:rsid w:val="00005429"/>
    <w:rsid w:val="00005688"/>
    <w:rsid w:val="00005F74"/>
    <w:rsid w:val="00006C2B"/>
    <w:rsid w:val="00006C86"/>
    <w:rsid w:val="00006F1C"/>
    <w:rsid w:val="00006F1E"/>
    <w:rsid w:val="0000712F"/>
    <w:rsid w:val="000072A0"/>
    <w:rsid w:val="00007973"/>
    <w:rsid w:val="00007FF6"/>
    <w:rsid w:val="00011C1B"/>
    <w:rsid w:val="00012255"/>
    <w:rsid w:val="0001236B"/>
    <w:rsid w:val="0001327D"/>
    <w:rsid w:val="00013D42"/>
    <w:rsid w:val="00014948"/>
    <w:rsid w:val="00014F5F"/>
    <w:rsid w:val="000157FE"/>
    <w:rsid w:val="000159CF"/>
    <w:rsid w:val="00015C5C"/>
    <w:rsid w:val="000163D0"/>
    <w:rsid w:val="000174A9"/>
    <w:rsid w:val="000204AC"/>
    <w:rsid w:val="00021557"/>
    <w:rsid w:val="00023791"/>
    <w:rsid w:val="00023A47"/>
    <w:rsid w:val="0002491B"/>
    <w:rsid w:val="000260B1"/>
    <w:rsid w:val="00026FE8"/>
    <w:rsid w:val="0002730F"/>
    <w:rsid w:val="00030C19"/>
    <w:rsid w:val="00030F02"/>
    <w:rsid w:val="00030F0A"/>
    <w:rsid w:val="00030F9E"/>
    <w:rsid w:val="00031216"/>
    <w:rsid w:val="00031E3D"/>
    <w:rsid w:val="00031EA5"/>
    <w:rsid w:val="000320DC"/>
    <w:rsid w:val="00032A8C"/>
    <w:rsid w:val="00032B08"/>
    <w:rsid w:val="00032B1D"/>
    <w:rsid w:val="00033621"/>
    <w:rsid w:val="00034C23"/>
    <w:rsid w:val="000354BC"/>
    <w:rsid w:val="00035DF8"/>
    <w:rsid w:val="00036574"/>
    <w:rsid w:val="00036973"/>
    <w:rsid w:val="00037ECA"/>
    <w:rsid w:val="00040617"/>
    <w:rsid w:val="0004086F"/>
    <w:rsid w:val="00041068"/>
    <w:rsid w:val="00041396"/>
    <w:rsid w:val="00041755"/>
    <w:rsid w:val="00041E64"/>
    <w:rsid w:val="00042381"/>
    <w:rsid w:val="000423C5"/>
    <w:rsid w:val="000425F4"/>
    <w:rsid w:val="000435FB"/>
    <w:rsid w:val="00043BBE"/>
    <w:rsid w:val="0004494D"/>
    <w:rsid w:val="00044FCA"/>
    <w:rsid w:val="0004603A"/>
    <w:rsid w:val="00046478"/>
    <w:rsid w:val="00046CA4"/>
    <w:rsid w:val="000470E8"/>
    <w:rsid w:val="0004721B"/>
    <w:rsid w:val="00047605"/>
    <w:rsid w:val="000479F9"/>
    <w:rsid w:val="000508C3"/>
    <w:rsid w:val="00050EBA"/>
    <w:rsid w:val="00051652"/>
    <w:rsid w:val="00052057"/>
    <w:rsid w:val="00052508"/>
    <w:rsid w:val="0005610D"/>
    <w:rsid w:val="00056EFA"/>
    <w:rsid w:val="0005700B"/>
    <w:rsid w:val="000575D4"/>
    <w:rsid w:val="00057D0E"/>
    <w:rsid w:val="000604E3"/>
    <w:rsid w:val="0006298B"/>
    <w:rsid w:val="000633A6"/>
    <w:rsid w:val="0006390C"/>
    <w:rsid w:val="000647F6"/>
    <w:rsid w:val="0006585A"/>
    <w:rsid w:val="00065975"/>
    <w:rsid w:val="00066056"/>
    <w:rsid w:val="00066695"/>
    <w:rsid w:val="00066F91"/>
    <w:rsid w:val="00067363"/>
    <w:rsid w:val="00067793"/>
    <w:rsid w:val="00067B9A"/>
    <w:rsid w:val="00070A53"/>
    <w:rsid w:val="00070D26"/>
    <w:rsid w:val="00071C3E"/>
    <w:rsid w:val="00071D34"/>
    <w:rsid w:val="00072410"/>
    <w:rsid w:val="000725F3"/>
    <w:rsid w:val="00072E90"/>
    <w:rsid w:val="000730B8"/>
    <w:rsid w:val="00073858"/>
    <w:rsid w:val="00073AAB"/>
    <w:rsid w:val="0007412A"/>
    <w:rsid w:val="0007420D"/>
    <w:rsid w:val="00075376"/>
    <w:rsid w:val="00075C26"/>
    <w:rsid w:val="00075F58"/>
    <w:rsid w:val="0007627A"/>
    <w:rsid w:val="000765A1"/>
    <w:rsid w:val="00076B21"/>
    <w:rsid w:val="00076F40"/>
    <w:rsid w:val="00077116"/>
    <w:rsid w:val="0008093D"/>
    <w:rsid w:val="00080A2C"/>
    <w:rsid w:val="00080D33"/>
    <w:rsid w:val="00080DDF"/>
    <w:rsid w:val="00080EE5"/>
    <w:rsid w:val="000817CE"/>
    <w:rsid w:val="00082340"/>
    <w:rsid w:val="00082B99"/>
    <w:rsid w:val="00082C5E"/>
    <w:rsid w:val="00083C82"/>
    <w:rsid w:val="00084091"/>
    <w:rsid w:val="0008478D"/>
    <w:rsid w:val="00084E04"/>
    <w:rsid w:val="00084F5C"/>
    <w:rsid w:val="000854FA"/>
    <w:rsid w:val="00085880"/>
    <w:rsid w:val="000859F2"/>
    <w:rsid w:val="00085EB4"/>
    <w:rsid w:val="00087F8E"/>
    <w:rsid w:val="00090451"/>
    <w:rsid w:val="000906B7"/>
    <w:rsid w:val="00090F77"/>
    <w:rsid w:val="00091A57"/>
    <w:rsid w:val="00093656"/>
    <w:rsid w:val="00093738"/>
    <w:rsid w:val="00093A08"/>
    <w:rsid w:val="00094492"/>
    <w:rsid w:val="0009487A"/>
    <w:rsid w:val="0009588C"/>
    <w:rsid w:val="00095EF4"/>
    <w:rsid w:val="00096063"/>
    <w:rsid w:val="0009647A"/>
    <w:rsid w:val="00096E3A"/>
    <w:rsid w:val="000970E5"/>
    <w:rsid w:val="00097228"/>
    <w:rsid w:val="00097241"/>
    <w:rsid w:val="000A00ED"/>
    <w:rsid w:val="000A0478"/>
    <w:rsid w:val="000A0F05"/>
    <w:rsid w:val="000A10BC"/>
    <w:rsid w:val="000A1330"/>
    <w:rsid w:val="000A13BF"/>
    <w:rsid w:val="000A2251"/>
    <w:rsid w:val="000A2ADA"/>
    <w:rsid w:val="000A36C4"/>
    <w:rsid w:val="000A3F88"/>
    <w:rsid w:val="000A4DB9"/>
    <w:rsid w:val="000A5066"/>
    <w:rsid w:val="000A50C7"/>
    <w:rsid w:val="000A7E29"/>
    <w:rsid w:val="000A7FDA"/>
    <w:rsid w:val="000B0FF4"/>
    <w:rsid w:val="000B136C"/>
    <w:rsid w:val="000B2443"/>
    <w:rsid w:val="000B28D1"/>
    <w:rsid w:val="000B2B31"/>
    <w:rsid w:val="000B2E62"/>
    <w:rsid w:val="000B3C17"/>
    <w:rsid w:val="000B4966"/>
    <w:rsid w:val="000B4A9C"/>
    <w:rsid w:val="000B5242"/>
    <w:rsid w:val="000B5411"/>
    <w:rsid w:val="000B579C"/>
    <w:rsid w:val="000B6D42"/>
    <w:rsid w:val="000B7402"/>
    <w:rsid w:val="000B746F"/>
    <w:rsid w:val="000C08C8"/>
    <w:rsid w:val="000C24A8"/>
    <w:rsid w:val="000C256E"/>
    <w:rsid w:val="000C2748"/>
    <w:rsid w:val="000C31A5"/>
    <w:rsid w:val="000C3B40"/>
    <w:rsid w:val="000C3D31"/>
    <w:rsid w:val="000C3F13"/>
    <w:rsid w:val="000C4097"/>
    <w:rsid w:val="000C4788"/>
    <w:rsid w:val="000C4A66"/>
    <w:rsid w:val="000C4D5B"/>
    <w:rsid w:val="000C4DFF"/>
    <w:rsid w:val="000C52E6"/>
    <w:rsid w:val="000C569B"/>
    <w:rsid w:val="000C57A9"/>
    <w:rsid w:val="000C5971"/>
    <w:rsid w:val="000C5C37"/>
    <w:rsid w:val="000C5D25"/>
    <w:rsid w:val="000C719A"/>
    <w:rsid w:val="000C78A9"/>
    <w:rsid w:val="000D105E"/>
    <w:rsid w:val="000D1749"/>
    <w:rsid w:val="000D2343"/>
    <w:rsid w:val="000D258C"/>
    <w:rsid w:val="000D2DC7"/>
    <w:rsid w:val="000D3BC7"/>
    <w:rsid w:val="000D3E8B"/>
    <w:rsid w:val="000D3F6B"/>
    <w:rsid w:val="000D44FC"/>
    <w:rsid w:val="000D4F74"/>
    <w:rsid w:val="000D5D9B"/>
    <w:rsid w:val="000D70F9"/>
    <w:rsid w:val="000D73A2"/>
    <w:rsid w:val="000E02B6"/>
    <w:rsid w:val="000E046F"/>
    <w:rsid w:val="000E1260"/>
    <w:rsid w:val="000E3E0E"/>
    <w:rsid w:val="000E40F3"/>
    <w:rsid w:val="000E4156"/>
    <w:rsid w:val="000E4424"/>
    <w:rsid w:val="000E598C"/>
    <w:rsid w:val="000E5B73"/>
    <w:rsid w:val="000E5EEB"/>
    <w:rsid w:val="000E609D"/>
    <w:rsid w:val="000E62D7"/>
    <w:rsid w:val="000E6391"/>
    <w:rsid w:val="000E7797"/>
    <w:rsid w:val="000F07D9"/>
    <w:rsid w:val="000F0A87"/>
    <w:rsid w:val="000F10A4"/>
    <w:rsid w:val="000F1395"/>
    <w:rsid w:val="000F1D42"/>
    <w:rsid w:val="000F1F63"/>
    <w:rsid w:val="000F254C"/>
    <w:rsid w:val="000F2C4E"/>
    <w:rsid w:val="000F32B8"/>
    <w:rsid w:val="000F369C"/>
    <w:rsid w:val="000F3D9E"/>
    <w:rsid w:val="000F3DCD"/>
    <w:rsid w:val="000F4DCE"/>
    <w:rsid w:val="000F52EE"/>
    <w:rsid w:val="000F541C"/>
    <w:rsid w:val="000F56BF"/>
    <w:rsid w:val="000F5AF6"/>
    <w:rsid w:val="000F70DB"/>
    <w:rsid w:val="000F71F3"/>
    <w:rsid w:val="000F7425"/>
    <w:rsid w:val="000F7BAE"/>
    <w:rsid w:val="0010042B"/>
    <w:rsid w:val="00100716"/>
    <w:rsid w:val="00100895"/>
    <w:rsid w:val="001020B4"/>
    <w:rsid w:val="00103AF2"/>
    <w:rsid w:val="00104CB0"/>
    <w:rsid w:val="00105126"/>
    <w:rsid w:val="00105709"/>
    <w:rsid w:val="001057F3"/>
    <w:rsid w:val="00105E97"/>
    <w:rsid w:val="001062E8"/>
    <w:rsid w:val="00106520"/>
    <w:rsid w:val="001071EA"/>
    <w:rsid w:val="00107371"/>
    <w:rsid w:val="001075A2"/>
    <w:rsid w:val="00107973"/>
    <w:rsid w:val="001079BD"/>
    <w:rsid w:val="00110730"/>
    <w:rsid w:val="00110753"/>
    <w:rsid w:val="00110AAD"/>
    <w:rsid w:val="001117A2"/>
    <w:rsid w:val="00111854"/>
    <w:rsid w:val="00111EA7"/>
    <w:rsid w:val="0011266C"/>
    <w:rsid w:val="0011311D"/>
    <w:rsid w:val="00113DFC"/>
    <w:rsid w:val="00113EE1"/>
    <w:rsid w:val="001144F2"/>
    <w:rsid w:val="001145BC"/>
    <w:rsid w:val="00114641"/>
    <w:rsid w:val="001146B3"/>
    <w:rsid w:val="001153F9"/>
    <w:rsid w:val="00115ADF"/>
    <w:rsid w:val="001177B5"/>
    <w:rsid w:val="00117A47"/>
    <w:rsid w:val="00117F69"/>
    <w:rsid w:val="00120496"/>
    <w:rsid w:val="00120778"/>
    <w:rsid w:val="00120AB8"/>
    <w:rsid w:val="00120B79"/>
    <w:rsid w:val="001210C2"/>
    <w:rsid w:val="00121EB7"/>
    <w:rsid w:val="00121F48"/>
    <w:rsid w:val="0012313A"/>
    <w:rsid w:val="001238E5"/>
    <w:rsid w:val="001251C5"/>
    <w:rsid w:val="001253BC"/>
    <w:rsid w:val="001268D9"/>
    <w:rsid w:val="00126D00"/>
    <w:rsid w:val="001278B2"/>
    <w:rsid w:val="00127D09"/>
    <w:rsid w:val="00130333"/>
    <w:rsid w:val="0013042B"/>
    <w:rsid w:val="0013046D"/>
    <w:rsid w:val="00131472"/>
    <w:rsid w:val="0013237E"/>
    <w:rsid w:val="0013294C"/>
    <w:rsid w:val="00133D5A"/>
    <w:rsid w:val="00133FAE"/>
    <w:rsid w:val="001341E4"/>
    <w:rsid w:val="001358F3"/>
    <w:rsid w:val="0014091C"/>
    <w:rsid w:val="00140EDF"/>
    <w:rsid w:val="001419FA"/>
    <w:rsid w:val="00141B25"/>
    <w:rsid w:val="00141D36"/>
    <w:rsid w:val="001431C1"/>
    <w:rsid w:val="0014343C"/>
    <w:rsid w:val="00144619"/>
    <w:rsid w:val="0014543C"/>
    <w:rsid w:val="00146255"/>
    <w:rsid w:val="001473B6"/>
    <w:rsid w:val="00150BDB"/>
    <w:rsid w:val="00151044"/>
    <w:rsid w:val="001514BA"/>
    <w:rsid w:val="0015188D"/>
    <w:rsid w:val="0015307D"/>
    <w:rsid w:val="00153DD5"/>
    <w:rsid w:val="0015544E"/>
    <w:rsid w:val="001556CA"/>
    <w:rsid w:val="00155B51"/>
    <w:rsid w:val="00156456"/>
    <w:rsid w:val="00156F91"/>
    <w:rsid w:val="0016045D"/>
    <w:rsid w:val="00161EF1"/>
    <w:rsid w:val="00161F5C"/>
    <w:rsid w:val="001636CA"/>
    <w:rsid w:val="0016386C"/>
    <w:rsid w:val="00163D82"/>
    <w:rsid w:val="00163DB3"/>
    <w:rsid w:val="00164A1B"/>
    <w:rsid w:val="00164AB3"/>
    <w:rsid w:val="00164CD0"/>
    <w:rsid w:val="00164DA6"/>
    <w:rsid w:val="0016575B"/>
    <w:rsid w:val="001657D5"/>
    <w:rsid w:val="00165B4D"/>
    <w:rsid w:val="001663C6"/>
    <w:rsid w:val="0016703F"/>
    <w:rsid w:val="00167680"/>
    <w:rsid w:val="00167830"/>
    <w:rsid w:val="00170E30"/>
    <w:rsid w:val="001710B6"/>
    <w:rsid w:val="00171D6F"/>
    <w:rsid w:val="00172066"/>
    <w:rsid w:val="00172D89"/>
    <w:rsid w:val="0017358D"/>
    <w:rsid w:val="001736B4"/>
    <w:rsid w:val="00173DB0"/>
    <w:rsid w:val="00173EF0"/>
    <w:rsid w:val="00174090"/>
    <w:rsid w:val="00174263"/>
    <w:rsid w:val="00174F3E"/>
    <w:rsid w:val="00175F7A"/>
    <w:rsid w:val="00176532"/>
    <w:rsid w:val="00176DF6"/>
    <w:rsid w:val="00176E07"/>
    <w:rsid w:val="00177646"/>
    <w:rsid w:val="00177EB7"/>
    <w:rsid w:val="00180499"/>
    <w:rsid w:val="001812D2"/>
    <w:rsid w:val="001814F5"/>
    <w:rsid w:val="00182259"/>
    <w:rsid w:val="00182FB3"/>
    <w:rsid w:val="00183B66"/>
    <w:rsid w:val="00183E71"/>
    <w:rsid w:val="001843B4"/>
    <w:rsid w:val="00184861"/>
    <w:rsid w:val="001852CA"/>
    <w:rsid w:val="001857CC"/>
    <w:rsid w:val="00185B06"/>
    <w:rsid w:val="00185CE5"/>
    <w:rsid w:val="00187289"/>
    <w:rsid w:val="00187411"/>
    <w:rsid w:val="00187502"/>
    <w:rsid w:val="0019013E"/>
    <w:rsid w:val="00190213"/>
    <w:rsid w:val="001927ED"/>
    <w:rsid w:val="0019326C"/>
    <w:rsid w:val="00193294"/>
    <w:rsid w:val="00193733"/>
    <w:rsid w:val="00194523"/>
    <w:rsid w:val="0019467E"/>
    <w:rsid w:val="001949BD"/>
    <w:rsid w:val="00194F5A"/>
    <w:rsid w:val="00195118"/>
    <w:rsid w:val="0019527B"/>
    <w:rsid w:val="00195B3A"/>
    <w:rsid w:val="0019641B"/>
    <w:rsid w:val="001967C0"/>
    <w:rsid w:val="00197242"/>
    <w:rsid w:val="001975AE"/>
    <w:rsid w:val="001975FC"/>
    <w:rsid w:val="001A053F"/>
    <w:rsid w:val="001A07FC"/>
    <w:rsid w:val="001A21D0"/>
    <w:rsid w:val="001A3BB5"/>
    <w:rsid w:val="001A3D85"/>
    <w:rsid w:val="001A41A7"/>
    <w:rsid w:val="001A4480"/>
    <w:rsid w:val="001A50D1"/>
    <w:rsid w:val="001A5226"/>
    <w:rsid w:val="001A52B6"/>
    <w:rsid w:val="001A53C0"/>
    <w:rsid w:val="001A5CA3"/>
    <w:rsid w:val="001A6781"/>
    <w:rsid w:val="001A70DD"/>
    <w:rsid w:val="001B1038"/>
    <w:rsid w:val="001B19C8"/>
    <w:rsid w:val="001B1BDC"/>
    <w:rsid w:val="001B1CA9"/>
    <w:rsid w:val="001B1D0D"/>
    <w:rsid w:val="001B1F80"/>
    <w:rsid w:val="001B296E"/>
    <w:rsid w:val="001B34DF"/>
    <w:rsid w:val="001B3C3C"/>
    <w:rsid w:val="001B3C74"/>
    <w:rsid w:val="001B3DE8"/>
    <w:rsid w:val="001B4042"/>
    <w:rsid w:val="001B4502"/>
    <w:rsid w:val="001B4989"/>
    <w:rsid w:val="001B5A6E"/>
    <w:rsid w:val="001B6DB0"/>
    <w:rsid w:val="001C1DB4"/>
    <w:rsid w:val="001C1FAA"/>
    <w:rsid w:val="001C2A1E"/>
    <w:rsid w:val="001C4884"/>
    <w:rsid w:val="001C5E44"/>
    <w:rsid w:val="001C615C"/>
    <w:rsid w:val="001C6871"/>
    <w:rsid w:val="001C7CED"/>
    <w:rsid w:val="001D00AD"/>
    <w:rsid w:val="001D030F"/>
    <w:rsid w:val="001D03A7"/>
    <w:rsid w:val="001D03DC"/>
    <w:rsid w:val="001D1957"/>
    <w:rsid w:val="001D19DF"/>
    <w:rsid w:val="001D1A70"/>
    <w:rsid w:val="001D1C07"/>
    <w:rsid w:val="001D2280"/>
    <w:rsid w:val="001D253B"/>
    <w:rsid w:val="001D285B"/>
    <w:rsid w:val="001D3180"/>
    <w:rsid w:val="001D436F"/>
    <w:rsid w:val="001D4F2D"/>
    <w:rsid w:val="001D577B"/>
    <w:rsid w:val="001D5796"/>
    <w:rsid w:val="001D57B0"/>
    <w:rsid w:val="001D599B"/>
    <w:rsid w:val="001D5B07"/>
    <w:rsid w:val="001D5EA5"/>
    <w:rsid w:val="001D66FF"/>
    <w:rsid w:val="001D76EB"/>
    <w:rsid w:val="001D7FAB"/>
    <w:rsid w:val="001E10AF"/>
    <w:rsid w:val="001E1585"/>
    <w:rsid w:val="001E1AF0"/>
    <w:rsid w:val="001E2756"/>
    <w:rsid w:val="001E30A4"/>
    <w:rsid w:val="001E3B22"/>
    <w:rsid w:val="001E3B7B"/>
    <w:rsid w:val="001E4055"/>
    <w:rsid w:val="001E57BC"/>
    <w:rsid w:val="001E59BE"/>
    <w:rsid w:val="001E6C04"/>
    <w:rsid w:val="001E6C41"/>
    <w:rsid w:val="001F00E6"/>
    <w:rsid w:val="001F0E0C"/>
    <w:rsid w:val="001F0FB8"/>
    <w:rsid w:val="001F1191"/>
    <w:rsid w:val="001F183C"/>
    <w:rsid w:val="001F2298"/>
    <w:rsid w:val="001F3A4D"/>
    <w:rsid w:val="001F3C92"/>
    <w:rsid w:val="001F3F00"/>
    <w:rsid w:val="001F4193"/>
    <w:rsid w:val="001F4650"/>
    <w:rsid w:val="001F6931"/>
    <w:rsid w:val="001F69E3"/>
    <w:rsid w:val="001F7AD6"/>
    <w:rsid w:val="001F7C14"/>
    <w:rsid w:val="001F7D6D"/>
    <w:rsid w:val="001F7F7B"/>
    <w:rsid w:val="00200371"/>
    <w:rsid w:val="0020063C"/>
    <w:rsid w:val="00201BFE"/>
    <w:rsid w:val="002025B7"/>
    <w:rsid w:val="00203B8C"/>
    <w:rsid w:val="00203EF9"/>
    <w:rsid w:val="002048CB"/>
    <w:rsid w:val="0020659E"/>
    <w:rsid w:val="002066FE"/>
    <w:rsid w:val="00206830"/>
    <w:rsid w:val="00210C4B"/>
    <w:rsid w:val="00210D6B"/>
    <w:rsid w:val="00211E37"/>
    <w:rsid w:val="00211F3A"/>
    <w:rsid w:val="0021299B"/>
    <w:rsid w:val="00212D58"/>
    <w:rsid w:val="00212F94"/>
    <w:rsid w:val="00213249"/>
    <w:rsid w:val="00213B05"/>
    <w:rsid w:val="0021444C"/>
    <w:rsid w:val="00214759"/>
    <w:rsid w:val="002157BC"/>
    <w:rsid w:val="00216A5F"/>
    <w:rsid w:val="00216BAD"/>
    <w:rsid w:val="00217457"/>
    <w:rsid w:val="00217B0D"/>
    <w:rsid w:val="0022013B"/>
    <w:rsid w:val="002206B7"/>
    <w:rsid w:val="002212BD"/>
    <w:rsid w:val="00221DE5"/>
    <w:rsid w:val="00222060"/>
    <w:rsid w:val="002240E3"/>
    <w:rsid w:val="0022467B"/>
    <w:rsid w:val="00224C58"/>
    <w:rsid w:val="00224EB6"/>
    <w:rsid w:val="00224FC6"/>
    <w:rsid w:val="002254AA"/>
    <w:rsid w:val="002258E9"/>
    <w:rsid w:val="00225A53"/>
    <w:rsid w:val="00227696"/>
    <w:rsid w:val="00227F4D"/>
    <w:rsid w:val="00230391"/>
    <w:rsid w:val="00230BF0"/>
    <w:rsid w:val="00232E80"/>
    <w:rsid w:val="002336C4"/>
    <w:rsid w:val="00233B7D"/>
    <w:rsid w:val="00233DBD"/>
    <w:rsid w:val="00234CE2"/>
    <w:rsid w:val="0023512B"/>
    <w:rsid w:val="002356F8"/>
    <w:rsid w:val="00235981"/>
    <w:rsid w:val="002364CC"/>
    <w:rsid w:val="002366DA"/>
    <w:rsid w:val="00236DEA"/>
    <w:rsid w:val="0024065E"/>
    <w:rsid w:val="00240EAB"/>
    <w:rsid w:val="00241007"/>
    <w:rsid w:val="002411F8"/>
    <w:rsid w:val="00241DA1"/>
    <w:rsid w:val="00242021"/>
    <w:rsid w:val="0024270A"/>
    <w:rsid w:val="00243C67"/>
    <w:rsid w:val="002443D1"/>
    <w:rsid w:val="0024490A"/>
    <w:rsid w:val="00244916"/>
    <w:rsid w:val="00244E80"/>
    <w:rsid w:val="0024575D"/>
    <w:rsid w:val="00246010"/>
    <w:rsid w:val="0024606C"/>
    <w:rsid w:val="002466CD"/>
    <w:rsid w:val="00246933"/>
    <w:rsid w:val="00247200"/>
    <w:rsid w:val="00247F21"/>
    <w:rsid w:val="00247FF4"/>
    <w:rsid w:val="00250202"/>
    <w:rsid w:val="0025108B"/>
    <w:rsid w:val="0025131E"/>
    <w:rsid w:val="002515EE"/>
    <w:rsid w:val="00252046"/>
    <w:rsid w:val="00252109"/>
    <w:rsid w:val="00252616"/>
    <w:rsid w:val="0025349D"/>
    <w:rsid w:val="002552FD"/>
    <w:rsid w:val="00256272"/>
    <w:rsid w:val="002568B2"/>
    <w:rsid w:val="00256F48"/>
    <w:rsid w:val="002574BA"/>
    <w:rsid w:val="00257EA0"/>
    <w:rsid w:val="00260FEC"/>
    <w:rsid w:val="002611EE"/>
    <w:rsid w:val="0026180C"/>
    <w:rsid w:val="0026183C"/>
    <w:rsid w:val="002619A8"/>
    <w:rsid w:val="00261A4B"/>
    <w:rsid w:val="00261CD8"/>
    <w:rsid w:val="00262870"/>
    <w:rsid w:val="00262883"/>
    <w:rsid w:val="00263C19"/>
    <w:rsid w:val="00263EC8"/>
    <w:rsid w:val="0026405E"/>
    <w:rsid w:val="00265324"/>
    <w:rsid w:val="00265333"/>
    <w:rsid w:val="00265FFA"/>
    <w:rsid w:val="00266EC9"/>
    <w:rsid w:val="002676A0"/>
    <w:rsid w:val="00270812"/>
    <w:rsid w:val="002709DE"/>
    <w:rsid w:val="00270BDF"/>
    <w:rsid w:val="00270F42"/>
    <w:rsid w:val="00271791"/>
    <w:rsid w:val="00272B11"/>
    <w:rsid w:val="00272C83"/>
    <w:rsid w:val="00272EC9"/>
    <w:rsid w:val="00273510"/>
    <w:rsid w:val="0027363A"/>
    <w:rsid w:val="002739FC"/>
    <w:rsid w:val="002741D9"/>
    <w:rsid w:val="002742E8"/>
    <w:rsid w:val="00274A1D"/>
    <w:rsid w:val="00275E08"/>
    <w:rsid w:val="002763F1"/>
    <w:rsid w:val="002769DC"/>
    <w:rsid w:val="00277719"/>
    <w:rsid w:val="00280788"/>
    <w:rsid w:val="00280D83"/>
    <w:rsid w:val="002810FC"/>
    <w:rsid w:val="002816ED"/>
    <w:rsid w:val="0028172B"/>
    <w:rsid w:val="00281B39"/>
    <w:rsid w:val="00281BEB"/>
    <w:rsid w:val="00282593"/>
    <w:rsid w:val="00284619"/>
    <w:rsid w:val="00284BCA"/>
    <w:rsid w:val="002851CB"/>
    <w:rsid w:val="00286BD2"/>
    <w:rsid w:val="00287075"/>
    <w:rsid w:val="00287DB3"/>
    <w:rsid w:val="0029069E"/>
    <w:rsid w:val="00290B09"/>
    <w:rsid w:val="00290F12"/>
    <w:rsid w:val="00291B4B"/>
    <w:rsid w:val="00291BA8"/>
    <w:rsid w:val="00291BCF"/>
    <w:rsid w:val="00291E6F"/>
    <w:rsid w:val="00292044"/>
    <w:rsid w:val="002933CA"/>
    <w:rsid w:val="00293C80"/>
    <w:rsid w:val="00294942"/>
    <w:rsid w:val="00294957"/>
    <w:rsid w:val="00295059"/>
    <w:rsid w:val="00295125"/>
    <w:rsid w:val="0029657A"/>
    <w:rsid w:val="00296BDA"/>
    <w:rsid w:val="0029745A"/>
    <w:rsid w:val="00297A25"/>
    <w:rsid w:val="002A01F5"/>
    <w:rsid w:val="002A07AB"/>
    <w:rsid w:val="002A137B"/>
    <w:rsid w:val="002A1834"/>
    <w:rsid w:val="002A1F68"/>
    <w:rsid w:val="002A212A"/>
    <w:rsid w:val="002A2642"/>
    <w:rsid w:val="002A466A"/>
    <w:rsid w:val="002A47D5"/>
    <w:rsid w:val="002A58B6"/>
    <w:rsid w:val="002A658C"/>
    <w:rsid w:val="002A6682"/>
    <w:rsid w:val="002A6F42"/>
    <w:rsid w:val="002A6FD7"/>
    <w:rsid w:val="002A7570"/>
    <w:rsid w:val="002A75CF"/>
    <w:rsid w:val="002A7622"/>
    <w:rsid w:val="002B0A17"/>
    <w:rsid w:val="002B142A"/>
    <w:rsid w:val="002B1B31"/>
    <w:rsid w:val="002B1FA9"/>
    <w:rsid w:val="002B2556"/>
    <w:rsid w:val="002B2DFD"/>
    <w:rsid w:val="002B320E"/>
    <w:rsid w:val="002B466D"/>
    <w:rsid w:val="002B60F1"/>
    <w:rsid w:val="002B6569"/>
    <w:rsid w:val="002B6C48"/>
    <w:rsid w:val="002B6DA4"/>
    <w:rsid w:val="002B77F1"/>
    <w:rsid w:val="002C13F7"/>
    <w:rsid w:val="002C1A8C"/>
    <w:rsid w:val="002C1C74"/>
    <w:rsid w:val="002C2169"/>
    <w:rsid w:val="002C2498"/>
    <w:rsid w:val="002C29B1"/>
    <w:rsid w:val="002C2AB1"/>
    <w:rsid w:val="002C303B"/>
    <w:rsid w:val="002C395B"/>
    <w:rsid w:val="002C50C2"/>
    <w:rsid w:val="002C566E"/>
    <w:rsid w:val="002C5692"/>
    <w:rsid w:val="002C59AC"/>
    <w:rsid w:val="002C703E"/>
    <w:rsid w:val="002C70B6"/>
    <w:rsid w:val="002C7188"/>
    <w:rsid w:val="002C7DB2"/>
    <w:rsid w:val="002D0062"/>
    <w:rsid w:val="002D0839"/>
    <w:rsid w:val="002D1462"/>
    <w:rsid w:val="002D17C9"/>
    <w:rsid w:val="002D196F"/>
    <w:rsid w:val="002D23D0"/>
    <w:rsid w:val="002D2A1E"/>
    <w:rsid w:val="002D3202"/>
    <w:rsid w:val="002D33B3"/>
    <w:rsid w:val="002D3554"/>
    <w:rsid w:val="002D391D"/>
    <w:rsid w:val="002D42DC"/>
    <w:rsid w:val="002D4355"/>
    <w:rsid w:val="002D4638"/>
    <w:rsid w:val="002D65CB"/>
    <w:rsid w:val="002D751A"/>
    <w:rsid w:val="002E0B0D"/>
    <w:rsid w:val="002E15C4"/>
    <w:rsid w:val="002E1FB7"/>
    <w:rsid w:val="002E20E6"/>
    <w:rsid w:val="002E2A47"/>
    <w:rsid w:val="002E2D96"/>
    <w:rsid w:val="002E2E54"/>
    <w:rsid w:val="002E2F57"/>
    <w:rsid w:val="002E4694"/>
    <w:rsid w:val="002E4B48"/>
    <w:rsid w:val="002E56F5"/>
    <w:rsid w:val="002E6279"/>
    <w:rsid w:val="002E695B"/>
    <w:rsid w:val="002E7A7A"/>
    <w:rsid w:val="002F0005"/>
    <w:rsid w:val="002F084B"/>
    <w:rsid w:val="002F19D0"/>
    <w:rsid w:val="002F204E"/>
    <w:rsid w:val="002F3421"/>
    <w:rsid w:val="002F3820"/>
    <w:rsid w:val="002F3E0F"/>
    <w:rsid w:val="002F4395"/>
    <w:rsid w:val="002F525B"/>
    <w:rsid w:val="002F5402"/>
    <w:rsid w:val="002F5DB5"/>
    <w:rsid w:val="002F5F30"/>
    <w:rsid w:val="002F5F3D"/>
    <w:rsid w:val="002F6F7B"/>
    <w:rsid w:val="002F7983"/>
    <w:rsid w:val="002F7B54"/>
    <w:rsid w:val="00302AC5"/>
    <w:rsid w:val="00303D4E"/>
    <w:rsid w:val="003047F8"/>
    <w:rsid w:val="00304ED7"/>
    <w:rsid w:val="003056FC"/>
    <w:rsid w:val="0030617B"/>
    <w:rsid w:val="003063F1"/>
    <w:rsid w:val="00306781"/>
    <w:rsid w:val="00310F18"/>
    <w:rsid w:val="00311045"/>
    <w:rsid w:val="003111CB"/>
    <w:rsid w:val="00311788"/>
    <w:rsid w:val="00311BCC"/>
    <w:rsid w:val="00312248"/>
    <w:rsid w:val="00313162"/>
    <w:rsid w:val="00313409"/>
    <w:rsid w:val="00313AA8"/>
    <w:rsid w:val="003148AC"/>
    <w:rsid w:val="00314CD2"/>
    <w:rsid w:val="003151ED"/>
    <w:rsid w:val="00315572"/>
    <w:rsid w:val="003158A0"/>
    <w:rsid w:val="00315957"/>
    <w:rsid w:val="00315D21"/>
    <w:rsid w:val="00316091"/>
    <w:rsid w:val="00316AD7"/>
    <w:rsid w:val="003173BA"/>
    <w:rsid w:val="003204C2"/>
    <w:rsid w:val="0032119A"/>
    <w:rsid w:val="00321B9F"/>
    <w:rsid w:val="0032220E"/>
    <w:rsid w:val="00322D76"/>
    <w:rsid w:val="00322FBF"/>
    <w:rsid w:val="003230A8"/>
    <w:rsid w:val="003245DB"/>
    <w:rsid w:val="0032541F"/>
    <w:rsid w:val="003260FB"/>
    <w:rsid w:val="0032631A"/>
    <w:rsid w:val="00326342"/>
    <w:rsid w:val="00326C90"/>
    <w:rsid w:val="0032724A"/>
    <w:rsid w:val="003279AB"/>
    <w:rsid w:val="00330370"/>
    <w:rsid w:val="003315F3"/>
    <w:rsid w:val="0033216C"/>
    <w:rsid w:val="0033298C"/>
    <w:rsid w:val="00332DCD"/>
    <w:rsid w:val="0033431B"/>
    <w:rsid w:val="00334AC5"/>
    <w:rsid w:val="003364C0"/>
    <w:rsid w:val="00336CC5"/>
    <w:rsid w:val="00336F0E"/>
    <w:rsid w:val="00337C9D"/>
    <w:rsid w:val="00337E8A"/>
    <w:rsid w:val="0034078E"/>
    <w:rsid w:val="003407CD"/>
    <w:rsid w:val="00341509"/>
    <w:rsid w:val="00341541"/>
    <w:rsid w:val="00341CB1"/>
    <w:rsid w:val="00341ECC"/>
    <w:rsid w:val="003422EE"/>
    <w:rsid w:val="003441CB"/>
    <w:rsid w:val="00344326"/>
    <w:rsid w:val="0034461F"/>
    <w:rsid w:val="0034499B"/>
    <w:rsid w:val="00344F64"/>
    <w:rsid w:val="00345698"/>
    <w:rsid w:val="0034575B"/>
    <w:rsid w:val="003457A8"/>
    <w:rsid w:val="00345A42"/>
    <w:rsid w:val="00345D1C"/>
    <w:rsid w:val="0034656F"/>
    <w:rsid w:val="003465F3"/>
    <w:rsid w:val="00346B98"/>
    <w:rsid w:val="003470DF"/>
    <w:rsid w:val="0034794B"/>
    <w:rsid w:val="00347ACD"/>
    <w:rsid w:val="00350EE5"/>
    <w:rsid w:val="00351007"/>
    <w:rsid w:val="00351335"/>
    <w:rsid w:val="00351340"/>
    <w:rsid w:val="00351411"/>
    <w:rsid w:val="00352696"/>
    <w:rsid w:val="00353EA4"/>
    <w:rsid w:val="00353FCA"/>
    <w:rsid w:val="00354DD3"/>
    <w:rsid w:val="00354F90"/>
    <w:rsid w:val="00356470"/>
    <w:rsid w:val="0035690E"/>
    <w:rsid w:val="0035694C"/>
    <w:rsid w:val="003577C9"/>
    <w:rsid w:val="00360067"/>
    <w:rsid w:val="003603A0"/>
    <w:rsid w:val="003611BA"/>
    <w:rsid w:val="00363BF8"/>
    <w:rsid w:val="0036413A"/>
    <w:rsid w:val="00365113"/>
    <w:rsid w:val="00366009"/>
    <w:rsid w:val="003667FF"/>
    <w:rsid w:val="00367012"/>
    <w:rsid w:val="0037085E"/>
    <w:rsid w:val="003715C6"/>
    <w:rsid w:val="00372173"/>
    <w:rsid w:val="00372DC6"/>
    <w:rsid w:val="0037349A"/>
    <w:rsid w:val="00374656"/>
    <w:rsid w:val="0037494B"/>
    <w:rsid w:val="00374C0C"/>
    <w:rsid w:val="00375B05"/>
    <w:rsid w:val="00375F3A"/>
    <w:rsid w:val="00376649"/>
    <w:rsid w:val="00376A22"/>
    <w:rsid w:val="00376B5D"/>
    <w:rsid w:val="003773D2"/>
    <w:rsid w:val="003774A9"/>
    <w:rsid w:val="00377B09"/>
    <w:rsid w:val="0038134B"/>
    <w:rsid w:val="00381889"/>
    <w:rsid w:val="00381C01"/>
    <w:rsid w:val="00382033"/>
    <w:rsid w:val="00382BC6"/>
    <w:rsid w:val="00383283"/>
    <w:rsid w:val="0038339C"/>
    <w:rsid w:val="00385F76"/>
    <w:rsid w:val="0038619A"/>
    <w:rsid w:val="003873DA"/>
    <w:rsid w:val="00387A03"/>
    <w:rsid w:val="00391593"/>
    <w:rsid w:val="00392D15"/>
    <w:rsid w:val="00393619"/>
    <w:rsid w:val="0039362B"/>
    <w:rsid w:val="00393D48"/>
    <w:rsid w:val="0039442E"/>
    <w:rsid w:val="003945AF"/>
    <w:rsid w:val="00394CCB"/>
    <w:rsid w:val="00395EB6"/>
    <w:rsid w:val="0039609B"/>
    <w:rsid w:val="00396147"/>
    <w:rsid w:val="00396379"/>
    <w:rsid w:val="00396720"/>
    <w:rsid w:val="00397272"/>
    <w:rsid w:val="00397869"/>
    <w:rsid w:val="003A0946"/>
    <w:rsid w:val="003A22A2"/>
    <w:rsid w:val="003A2AF1"/>
    <w:rsid w:val="003A2EE3"/>
    <w:rsid w:val="003A33BC"/>
    <w:rsid w:val="003A3D27"/>
    <w:rsid w:val="003A4D1D"/>
    <w:rsid w:val="003A5275"/>
    <w:rsid w:val="003A539C"/>
    <w:rsid w:val="003A545A"/>
    <w:rsid w:val="003A569C"/>
    <w:rsid w:val="003A5BFB"/>
    <w:rsid w:val="003A6209"/>
    <w:rsid w:val="003A6ACF"/>
    <w:rsid w:val="003A7547"/>
    <w:rsid w:val="003A7981"/>
    <w:rsid w:val="003A7DA6"/>
    <w:rsid w:val="003B0056"/>
    <w:rsid w:val="003B01DE"/>
    <w:rsid w:val="003B021D"/>
    <w:rsid w:val="003B1728"/>
    <w:rsid w:val="003B17C8"/>
    <w:rsid w:val="003B1A57"/>
    <w:rsid w:val="003B21AC"/>
    <w:rsid w:val="003B2F20"/>
    <w:rsid w:val="003B3674"/>
    <w:rsid w:val="003B39FE"/>
    <w:rsid w:val="003B41E4"/>
    <w:rsid w:val="003B47CC"/>
    <w:rsid w:val="003B543F"/>
    <w:rsid w:val="003B5B35"/>
    <w:rsid w:val="003B6028"/>
    <w:rsid w:val="003B67BD"/>
    <w:rsid w:val="003B7345"/>
    <w:rsid w:val="003B787A"/>
    <w:rsid w:val="003B7A7A"/>
    <w:rsid w:val="003B7EAA"/>
    <w:rsid w:val="003C03C8"/>
    <w:rsid w:val="003C074E"/>
    <w:rsid w:val="003C1BA6"/>
    <w:rsid w:val="003C274B"/>
    <w:rsid w:val="003C2800"/>
    <w:rsid w:val="003C30F1"/>
    <w:rsid w:val="003C3307"/>
    <w:rsid w:val="003C37CB"/>
    <w:rsid w:val="003C4053"/>
    <w:rsid w:val="003C4944"/>
    <w:rsid w:val="003C55C3"/>
    <w:rsid w:val="003C62BD"/>
    <w:rsid w:val="003C6E83"/>
    <w:rsid w:val="003C6F06"/>
    <w:rsid w:val="003C7C24"/>
    <w:rsid w:val="003D1D7C"/>
    <w:rsid w:val="003D21CD"/>
    <w:rsid w:val="003D29E2"/>
    <w:rsid w:val="003D3633"/>
    <w:rsid w:val="003D3702"/>
    <w:rsid w:val="003D37B0"/>
    <w:rsid w:val="003D4785"/>
    <w:rsid w:val="003D479E"/>
    <w:rsid w:val="003D50D2"/>
    <w:rsid w:val="003D5A4E"/>
    <w:rsid w:val="003D6280"/>
    <w:rsid w:val="003D6AD5"/>
    <w:rsid w:val="003D74AA"/>
    <w:rsid w:val="003D76BE"/>
    <w:rsid w:val="003E003E"/>
    <w:rsid w:val="003E0297"/>
    <w:rsid w:val="003E151E"/>
    <w:rsid w:val="003E1674"/>
    <w:rsid w:val="003E1B7E"/>
    <w:rsid w:val="003E1EAF"/>
    <w:rsid w:val="003E1FF8"/>
    <w:rsid w:val="003E265E"/>
    <w:rsid w:val="003E26BD"/>
    <w:rsid w:val="003E2F8E"/>
    <w:rsid w:val="003E3499"/>
    <w:rsid w:val="003E3558"/>
    <w:rsid w:val="003E38C4"/>
    <w:rsid w:val="003E3BCE"/>
    <w:rsid w:val="003E3D4C"/>
    <w:rsid w:val="003E3E08"/>
    <w:rsid w:val="003E4768"/>
    <w:rsid w:val="003E47D4"/>
    <w:rsid w:val="003E4DF7"/>
    <w:rsid w:val="003E4F2A"/>
    <w:rsid w:val="003E4F73"/>
    <w:rsid w:val="003E579E"/>
    <w:rsid w:val="003E6531"/>
    <w:rsid w:val="003E660F"/>
    <w:rsid w:val="003E689B"/>
    <w:rsid w:val="003E76BA"/>
    <w:rsid w:val="003E793C"/>
    <w:rsid w:val="003F05E7"/>
    <w:rsid w:val="003F078C"/>
    <w:rsid w:val="003F086A"/>
    <w:rsid w:val="003F08FE"/>
    <w:rsid w:val="003F0F83"/>
    <w:rsid w:val="003F369C"/>
    <w:rsid w:val="003F75C4"/>
    <w:rsid w:val="00400971"/>
    <w:rsid w:val="00400CEF"/>
    <w:rsid w:val="00401AF6"/>
    <w:rsid w:val="00402F16"/>
    <w:rsid w:val="00403C15"/>
    <w:rsid w:val="0040427F"/>
    <w:rsid w:val="00404C20"/>
    <w:rsid w:val="004055E3"/>
    <w:rsid w:val="0040579F"/>
    <w:rsid w:val="00405B09"/>
    <w:rsid w:val="00405F3E"/>
    <w:rsid w:val="00405FE8"/>
    <w:rsid w:val="00406071"/>
    <w:rsid w:val="0040622B"/>
    <w:rsid w:val="00406E21"/>
    <w:rsid w:val="00407097"/>
    <w:rsid w:val="00407BC7"/>
    <w:rsid w:val="00411145"/>
    <w:rsid w:val="004113BF"/>
    <w:rsid w:val="00411C85"/>
    <w:rsid w:val="00412D0E"/>
    <w:rsid w:val="0041344E"/>
    <w:rsid w:val="00414D1A"/>
    <w:rsid w:val="00414DDE"/>
    <w:rsid w:val="00415B62"/>
    <w:rsid w:val="0041654E"/>
    <w:rsid w:val="00416777"/>
    <w:rsid w:val="00416A74"/>
    <w:rsid w:val="00416E8E"/>
    <w:rsid w:val="00417290"/>
    <w:rsid w:val="004200D2"/>
    <w:rsid w:val="0042149C"/>
    <w:rsid w:val="004216BF"/>
    <w:rsid w:val="00421A5B"/>
    <w:rsid w:val="00421B1B"/>
    <w:rsid w:val="00422D25"/>
    <w:rsid w:val="00422D7E"/>
    <w:rsid w:val="00422E68"/>
    <w:rsid w:val="0042324D"/>
    <w:rsid w:val="004233BB"/>
    <w:rsid w:val="004234A1"/>
    <w:rsid w:val="004251FB"/>
    <w:rsid w:val="0042613D"/>
    <w:rsid w:val="00426439"/>
    <w:rsid w:val="004271EB"/>
    <w:rsid w:val="00427A67"/>
    <w:rsid w:val="00427B5E"/>
    <w:rsid w:val="0043022D"/>
    <w:rsid w:val="00430D11"/>
    <w:rsid w:val="00431A07"/>
    <w:rsid w:val="00433877"/>
    <w:rsid w:val="00433979"/>
    <w:rsid w:val="00433A22"/>
    <w:rsid w:val="00433CC5"/>
    <w:rsid w:val="00433CE5"/>
    <w:rsid w:val="00435122"/>
    <w:rsid w:val="004364ED"/>
    <w:rsid w:val="0043714C"/>
    <w:rsid w:val="00441782"/>
    <w:rsid w:val="00442082"/>
    <w:rsid w:val="004425FB"/>
    <w:rsid w:val="00443E90"/>
    <w:rsid w:val="00444793"/>
    <w:rsid w:val="00444839"/>
    <w:rsid w:val="0044483F"/>
    <w:rsid w:val="00444B80"/>
    <w:rsid w:val="00444DCC"/>
    <w:rsid w:val="004455A0"/>
    <w:rsid w:val="00446356"/>
    <w:rsid w:val="00446A67"/>
    <w:rsid w:val="00446CE5"/>
    <w:rsid w:val="00446F93"/>
    <w:rsid w:val="004474D5"/>
    <w:rsid w:val="00450460"/>
    <w:rsid w:val="00452A02"/>
    <w:rsid w:val="00452B16"/>
    <w:rsid w:val="00452D20"/>
    <w:rsid w:val="00453AA0"/>
    <w:rsid w:val="00453E79"/>
    <w:rsid w:val="0045403B"/>
    <w:rsid w:val="00454598"/>
    <w:rsid w:val="004548C1"/>
    <w:rsid w:val="00454D84"/>
    <w:rsid w:val="004558BD"/>
    <w:rsid w:val="00456D13"/>
    <w:rsid w:val="00457E5F"/>
    <w:rsid w:val="004602FA"/>
    <w:rsid w:val="00460380"/>
    <w:rsid w:val="00460667"/>
    <w:rsid w:val="00460E8F"/>
    <w:rsid w:val="00461190"/>
    <w:rsid w:val="00461A3D"/>
    <w:rsid w:val="004622C4"/>
    <w:rsid w:val="004629E7"/>
    <w:rsid w:val="00462B5C"/>
    <w:rsid w:val="00463567"/>
    <w:rsid w:val="004638DF"/>
    <w:rsid w:val="0046394C"/>
    <w:rsid w:val="00463996"/>
    <w:rsid w:val="00463F8F"/>
    <w:rsid w:val="00464CAB"/>
    <w:rsid w:val="004654EB"/>
    <w:rsid w:val="00466568"/>
    <w:rsid w:val="0046658C"/>
    <w:rsid w:val="00466620"/>
    <w:rsid w:val="00467E1B"/>
    <w:rsid w:val="00467EC0"/>
    <w:rsid w:val="004703E6"/>
    <w:rsid w:val="00470418"/>
    <w:rsid w:val="00471665"/>
    <w:rsid w:val="0047184D"/>
    <w:rsid w:val="00471DC6"/>
    <w:rsid w:val="00471DDA"/>
    <w:rsid w:val="004725E2"/>
    <w:rsid w:val="00472C37"/>
    <w:rsid w:val="00473A10"/>
    <w:rsid w:val="004743C4"/>
    <w:rsid w:val="00474BED"/>
    <w:rsid w:val="00475084"/>
    <w:rsid w:val="004751CB"/>
    <w:rsid w:val="004757C4"/>
    <w:rsid w:val="00475A61"/>
    <w:rsid w:val="004766EE"/>
    <w:rsid w:val="00477514"/>
    <w:rsid w:val="00477AFE"/>
    <w:rsid w:val="00480501"/>
    <w:rsid w:val="00480631"/>
    <w:rsid w:val="00481C04"/>
    <w:rsid w:val="00482168"/>
    <w:rsid w:val="00482240"/>
    <w:rsid w:val="004828B7"/>
    <w:rsid w:val="00483183"/>
    <w:rsid w:val="004846AB"/>
    <w:rsid w:val="0048489A"/>
    <w:rsid w:val="00484FA4"/>
    <w:rsid w:val="004863B5"/>
    <w:rsid w:val="00486574"/>
    <w:rsid w:val="004867CA"/>
    <w:rsid w:val="0048706C"/>
    <w:rsid w:val="0049042D"/>
    <w:rsid w:val="00490943"/>
    <w:rsid w:val="00493893"/>
    <w:rsid w:val="004938AD"/>
    <w:rsid w:val="00494151"/>
    <w:rsid w:val="00494F11"/>
    <w:rsid w:val="0049505F"/>
    <w:rsid w:val="0049520D"/>
    <w:rsid w:val="0049611C"/>
    <w:rsid w:val="004962BB"/>
    <w:rsid w:val="00497217"/>
    <w:rsid w:val="00497593"/>
    <w:rsid w:val="0049765F"/>
    <w:rsid w:val="004976AD"/>
    <w:rsid w:val="004A012D"/>
    <w:rsid w:val="004A0C0A"/>
    <w:rsid w:val="004A0F22"/>
    <w:rsid w:val="004A10E9"/>
    <w:rsid w:val="004A1363"/>
    <w:rsid w:val="004A2D31"/>
    <w:rsid w:val="004A428F"/>
    <w:rsid w:val="004A47AF"/>
    <w:rsid w:val="004A47FE"/>
    <w:rsid w:val="004A56C5"/>
    <w:rsid w:val="004A59C4"/>
    <w:rsid w:val="004A5E9B"/>
    <w:rsid w:val="004A5FFB"/>
    <w:rsid w:val="004A6CD4"/>
    <w:rsid w:val="004B0137"/>
    <w:rsid w:val="004B0CF5"/>
    <w:rsid w:val="004B0EAC"/>
    <w:rsid w:val="004B1514"/>
    <w:rsid w:val="004B2340"/>
    <w:rsid w:val="004B3A3D"/>
    <w:rsid w:val="004B3E6B"/>
    <w:rsid w:val="004B46C2"/>
    <w:rsid w:val="004B52C0"/>
    <w:rsid w:val="004B57E0"/>
    <w:rsid w:val="004B5B2D"/>
    <w:rsid w:val="004B685D"/>
    <w:rsid w:val="004B6E35"/>
    <w:rsid w:val="004B6FAE"/>
    <w:rsid w:val="004B712B"/>
    <w:rsid w:val="004B7761"/>
    <w:rsid w:val="004B7915"/>
    <w:rsid w:val="004C103B"/>
    <w:rsid w:val="004C119B"/>
    <w:rsid w:val="004C13A8"/>
    <w:rsid w:val="004C186F"/>
    <w:rsid w:val="004C205F"/>
    <w:rsid w:val="004C2319"/>
    <w:rsid w:val="004C2BD7"/>
    <w:rsid w:val="004C38AE"/>
    <w:rsid w:val="004C3B8B"/>
    <w:rsid w:val="004C41CC"/>
    <w:rsid w:val="004C43E6"/>
    <w:rsid w:val="004C5204"/>
    <w:rsid w:val="004C628A"/>
    <w:rsid w:val="004C70E9"/>
    <w:rsid w:val="004C73A2"/>
    <w:rsid w:val="004D1151"/>
    <w:rsid w:val="004D1262"/>
    <w:rsid w:val="004D2516"/>
    <w:rsid w:val="004D2D32"/>
    <w:rsid w:val="004D4957"/>
    <w:rsid w:val="004D5148"/>
    <w:rsid w:val="004D543C"/>
    <w:rsid w:val="004D59C6"/>
    <w:rsid w:val="004D61F7"/>
    <w:rsid w:val="004D63F4"/>
    <w:rsid w:val="004D6CCF"/>
    <w:rsid w:val="004D6F6F"/>
    <w:rsid w:val="004D7319"/>
    <w:rsid w:val="004D7C0F"/>
    <w:rsid w:val="004E027B"/>
    <w:rsid w:val="004E0732"/>
    <w:rsid w:val="004E131E"/>
    <w:rsid w:val="004E1C91"/>
    <w:rsid w:val="004E2617"/>
    <w:rsid w:val="004E2CB5"/>
    <w:rsid w:val="004E3C66"/>
    <w:rsid w:val="004E51DD"/>
    <w:rsid w:val="004E6117"/>
    <w:rsid w:val="004E78A0"/>
    <w:rsid w:val="004E78B8"/>
    <w:rsid w:val="004F0DD3"/>
    <w:rsid w:val="004F1D2F"/>
    <w:rsid w:val="004F1DC7"/>
    <w:rsid w:val="004F1ED0"/>
    <w:rsid w:val="004F254D"/>
    <w:rsid w:val="004F2795"/>
    <w:rsid w:val="004F293A"/>
    <w:rsid w:val="004F369A"/>
    <w:rsid w:val="004F37CF"/>
    <w:rsid w:val="004F3BDA"/>
    <w:rsid w:val="004F41B2"/>
    <w:rsid w:val="004F4BB6"/>
    <w:rsid w:val="004F4F7F"/>
    <w:rsid w:val="004F520F"/>
    <w:rsid w:val="004F522A"/>
    <w:rsid w:val="004F5A14"/>
    <w:rsid w:val="004F7564"/>
    <w:rsid w:val="004F75B7"/>
    <w:rsid w:val="00501202"/>
    <w:rsid w:val="00501ABD"/>
    <w:rsid w:val="00501C42"/>
    <w:rsid w:val="00501FEF"/>
    <w:rsid w:val="005029EE"/>
    <w:rsid w:val="00502AF0"/>
    <w:rsid w:val="00502D61"/>
    <w:rsid w:val="00503FA6"/>
    <w:rsid w:val="005049FE"/>
    <w:rsid w:val="00505193"/>
    <w:rsid w:val="00505B9B"/>
    <w:rsid w:val="00505F93"/>
    <w:rsid w:val="00506045"/>
    <w:rsid w:val="005062A4"/>
    <w:rsid w:val="00507CF8"/>
    <w:rsid w:val="005102AC"/>
    <w:rsid w:val="00510443"/>
    <w:rsid w:val="00512D57"/>
    <w:rsid w:val="00513656"/>
    <w:rsid w:val="005144BF"/>
    <w:rsid w:val="005148FF"/>
    <w:rsid w:val="005156B5"/>
    <w:rsid w:val="0051571C"/>
    <w:rsid w:val="0051578A"/>
    <w:rsid w:val="005159FB"/>
    <w:rsid w:val="00515C0D"/>
    <w:rsid w:val="00516A7A"/>
    <w:rsid w:val="00516BC0"/>
    <w:rsid w:val="00516C14"/>
    <w:rsid w:val="00520595"/>
    <w:rsid w:val="00520DCB"/>
    <w:rsid w:val="005218AE"/>
    <w:rsid w:val="00521A9D"/>
    <w:rsid w:val="005229CF"/>
    <w:rsid w:val="00522E04"/>
    <w:rsid w:val="00523281"/>
    <w:rsid w:val="00523AF3"/>
    <w:rsid w:val="00523DBF"/>
    <w:rsid w:val="00523E1D"/>
    <w:rsid w:val="00524510"/>
    <w:rsid w:val="005246BA"/>
    <w:rsid w:val="005252F4"/>
    <w:rsid w:val="00525307"/>
    <w:rsid w:val="00525F95"/>
    <w:rsid w:val="00526703"/>
    <w:rsid w:val="00527042"/>
    <w:rsid w:val="00527236"/>
    <w:rsid w:val="00527535"/>
    <w:rsid w:val="00532217"/>
    <w:rsid w:val="005323E4"/>
    <w:rsid w:val="005323F3"/>
    <w:rsid w:val="005330FA"/>
    <w:rsid w:val="0053313A"/>
    <w:rsid w:val="0053333D"/>
    <w:rsid w:val="005333A6"/>
    <w:rsid w:val="005333BF"/>
    <w:rsid w:val="0053341B"/>
    <w:rsid w:val="00533559"/>
    <w:rsid w:val="00533798"/>
    <w:rsid w:val="00533903"/>
    <w:rsid w:val="00533BFF"/>
    <w:rsid w:val="00534D29"/>
    <w:rsid w:val="00534FA3"/>
    <w:rsid w:val="00535DCD"/>
    <w:rsid w:val="00537047"/>
    <w:rsid w:val="005370F4"/>
    <w:rsid w:val="005372BE"/>
    <w:rsid w:val="00537905"/>
    <w:rsid w:val="0053793E"/>
    <w:rsid w:val="00540764"/>
    <w:rsid w:val="00541016"/>
    <w:rsid w:val="005414BA"/>
    <w:rsid w:val="005416E1"/>
    <w:rsid w:val="00541C6D"/>
    <w:rsid w:val="00543E7F"/>
    <w:rsid w:val="00544235"/>
    <w:rsid w:val="005443AB"/>
    <w:rsid w:val="005448FF"/>
    <w:rsid w:val="00545344"/>
    <w:rsid w:val="005457BD"/>
    <w:rsid w:val="00545A03"/>
    <w:rsid w:val="00545A2C"/>
    <w:rsid w:val="00546517"/>
    <w:rsid w:val="00546FEF"/>
    <w:rsid w:val="00550901"/>
    <w:rsid w:val="00550BCD"/>
    <w:rsid w:val="005517BC"/>
    <w:rsid w:val="00552816"/>
    <w:rsid w:val="00553050"/>
    <w:rsid w:val="0055346C"/>
    <w:rsid w:val="00554322"/>
    <w:rsid w:val="005543F9"/>
    <w:rsid w:val="00554431"/>
    <w:rsid w:val="0055470E"/>
    <w:rsid w:val="0055498F"/>
    <w:rsid w:val="00554D4B"/>
    <w:rsid w:val="005551AB"/>
    <w:rsid w:val="005551BA"/>
    <w:rsid w:val="005553D5"/>
    <w:rsid w:val="0055668B"/>
    <w:rsid w:val="00556998"/>
    <w:rsid w:val="00556AF5"/>
    <w:rsid w:val="0055701C"/>
    <w:rsid w:val="00557328"/>
    <w:rsid w:val="00557597"/>
    <w:rsid w:val="0056023C"/>
    <w:rsid w:val="005608FE"/>
    <w:rsid w:val="00560C44"/>
    <w:rsid w:val="00560C77"/>
    <w:rsid w:val="005611BF"/>
    <w:rsid w:val="005615C2"/>
    <w:rsid w:val="005620EC"/>
    <w:rsid w:val="00562393"/>
    <w:rsid w:val="0056314B"/>
    <w:rsid w:val="005631ED"/>
    <w:rsid w:val="005637F7"/>
    <w:rsid w:val="00563DBD"/>
    <w:rsid w:val="00564499"/>
    <w:rsid w:val="00564A8D"/>
    <w:rsid w:val="005670BE"/>
    <w:rsid w:val="00567208"/>
    <w:rsid w:val="0056748F"/>
    <w:rsid w:val="00567565"/>
    <w:rsid w:val="00567B7A"/>
    <w:rsid w:val="00567DC4"/>
    <w:rsid w:val="005703BD"/>
    <w:rsid w:val="00570EA8"/>
    <w:rsid w:val="0057179D"/>
    <w:rsid w:val="00571F6D"/>
    <w:rsid w:val="00572036"/>
    <w:rsid w:val="0057275D"/>
    <w:rsid w:val="00572E16"/>
    <w:rsid w:val="005731FA"/>
    <w:rsid w:val="00573B1F"/>
    <w:rsid w:val="00573C4C"/>
    <w:rsid w:val="0057457B"/>
    <w:rsid w:val="0057461C"/>
    <w:rsid w:val="00574E6D"/>
    <w:rsid w:val="00575259"/>
    <w:rsid w:val="005754E3"/>
    <w:rsid w:val="00575C51"/>
    <w:rsid w:val="00576BF3"/>
    <w:rsid w:val="00576C02"/>
    <w:rsid w:val="005772E6"/>
    <w:rsid w:val="0058006B"/>
    <w:rsid w:val="00580A73"/>
    <w:rsid w:val="00581973"/>
    <w:rsid w:val="0058236F"/>
    <w:rsid w:val="005824CA"/>
    <w:rsid w:val="005829BC"/>
    <w:rsid w:val="0058337C"/>
    <w:rsid w:val="00584043"/>
    <w:rsid w:val="005850BC"/>
    <w:rsid w:val="0058525C"/>
    <w:rsid w:val="005853FE"/>
    <w:rsid w:val="00585BD6"/>
    <w:rsid w:val="00586050"/>
    <w:rsid w:val="00586647"/>
    <w:rsid w:val="0058693E"/>
    <w:rsid w:val="0058700F"/>
    <w:rsid w:val="005870FC"/>
    <w:rsid w:val="005871E1"/>
    <w:rsid w:val="00587CDB"/>
    <w:rsid w:val="00587EA4"/>
    <w:rsid w:val="00592DB9"/>
    <w:rsid w:val="00592E9E"/>
    <w:rsid w:val="0059361A"/>
    <w:rsid w:val="005939BB"/>
    <w:rsid w:val="00593B5D"/>
    <w:rsid w:val="0059424E"/>
    <w:rsid w:val="005952B7"/>
    <w:rsid w:val="00596B7E"/>
    <w:rsid w:val="0059722F"/>
    <w:rsid w:val="00597585"/>
    <w:rsid w:val="005977C0"/>
    <w:rsid w:val="00597B11"/>
    <w:rsid w:val="005A01BB"/>
    <w:rsid w:val="005A028F"/>
    <w:rsid w:val="005A0349"/>
    <w:rsid w:val="005A066F"/>
    <w:rsid w:val="005A143C"/>
    <w:rsid w:val="005A1788"/>
    <w:rsid w:val="005A1DF9"/>
    <w:rsid w:val="005A2C9A"/>
    <w:rsid w:val="005A301B"/>
    <w:rsid w:val="005A32E7"/>
    <w:rsid w:val="005A33B6"/>
    <w:rsid w:val="005A3589"/>
    <w:rsid w:val="005A3A0A"/>
    <w:rsid w:val="005A3B1D"/>
    <w:rsid w:val="005A50CA"/>
    <w:rsid w:val="005A527F"/>
    <w:rsid w:val="005A6B1A"/>
    <w:rsid w:val="005A7CA0"/>
    <w:rsid w:val="005A7CCE"/>
    <w:rsid w:val="005B0306"/>
    <w:rsid w:val="005B05B0"/>
    <w:rsid w:val="005B0761"/>
    <w:rsid w:val="005B0D8C"/>
    <w:rsid w:val="005B142A"/>
    <w:rsid w:val="005B2218"/>
    <w:rsid w:val="005B2232"/>
    <w:rsid w:val="005B2CDA"/>
    <w:rsid w:val="005B2D69"/>
    <w:rsid w:val="005B372C"/>
    <w:rsid w:val="005B38A5"/>
    <w:rsid w:val="005B3AA5"/>
    <w:rsid w:val="005B3B30"/>
    <w:rsid w:val="005B3D33"/>
    <w:rsid w:val="005B5343"/>
    <w:rsid w:val="005B546C"/>
    <w:rsid w:val="005B5A87"/>
    <w:rsid w:val="005B6132"/>
    <w:rsid w:val="005B6B3D"/>
    <w:rsid w:val="005B700C"/>
    <w:rsid w:val="005B7D9F"/>
    <w:rsid w:val="005B7E36"/>
    <w:rsid w:val="005B7E50"/>
    <w:rsid w:val="005C0512"/>
    <w:rsid w:val="005C0635"/>
    <w:rsid w:val="005C09BC"/>
    <w:rsid w:val="005C2E46"/>
    <w:rsid w:val="005C3E14"/>
    <w:rsid w:val="005C42A6"/>
    <w:rsid w:val="005C4A13"/>
    <w:rsid w:val="005C5220"/>
    <w:rsid w:val="005C553D"/>
    <w:rsid w:val="005C5A9E"/>
    <w:rsid w:val="005C5B71"/>
    <w:rsid w:val="005C5FA5"/>
    <w:rsid w:val="005C6085"/>
    <w:rsid w:val="005C640B"/>
    <w:rsid w:val="005C66FA"/>
    <w:rsid w:val="005C70EF"/>
    <w:rsid w:val="005C711A"/>
    <w:rsid w:val="005C7387"/>
    <w:rsid w:val="005C73C7"/>
    <w:rsid w:val="005C7978"/>
    <w:rsid w:val="005C79D1"/>
    <w:rsid w:val="005C7B1C"/>
    <w:rsid w:val="005C7BBC"/>
    <w:rsid w:val="005D18DD"/>
    <w:rsid w:val="005D2577"/>
    <w:rsid w:val="005D29A1"/>
    <w:rsid w:val="005D2AA3"/>
    <w:rsid w:val="005D37EC"/>
    <w:rsid w:val="005D42A3"/>
    <w:rsid w:val="005D5B0D"/>
    <w:rsid w:val="005D616C"/>
    <w:rsid w:val="005D6319"/>
    <w:rsid w:val="005D6EBE"/>
    <w:rsid w:val="005D7477"/>
    <w:rsid w:val="005D7AD3"/>
    <w:rsid w:val="005D7F69"/>
    <w:rsid w:val="005E1903"/>
    <w:rsid w:val="005E2CF4"/>
    <w:rsid w:val="005E3760"/>
    <w:rsid w:val="005E3F6E"/>
    <w:rsid w:val="005E4A65"/>
    <w:rsid w:val="005E4AD4"/>
    <w:rsid w:val="005E573C"/>
    <w:rsid w:val="005E5A9D"/>
    <w:rsid w:val="005E60DA"/>
    <w:rsid w:val="005E61CD"/>
    <w:rsid w:val="005E62CB"/>
    <w:rsid w:val="005E6BA4"/>
    <w:rsid w:val="005E6E38"/>
    <w:rsid w:val="005E7333"/>
    <w:rsid w:val="005E745E"/>
    <w:rsid w:val="005F1AB1"/>
    <w:rsid w:val="005F1E1E"/>
    <w:rsid w:val="005F1E9B"/>
    <w:rsid w:val="005F21FA"/>
    <w:rsid w:val="005F2606"/>
    <w:rsid w:val="005F2E11"/>
    <w:rsid w:val="005F3E16"/>
    <w:rsid w:val="005F4196"/>
    <w:rsid w:val="005F4600"/>
    <w:rsid w:val="005F5257"/>
    <w:rsid w:val="005F6836"/>
    <w:rsid w:val="005F6BE1"/>
    <w:rsid w:val="005F70CC"/>
    <w:rsid w:val="005F744A"/>
    <w:rsid w:val="005F74A1"/>
    <w:rsid w:val="005F75E9"/>
    <w:rsid w:val="00601745"/>
    <w:rsid w:val="00601B70"/>
    <w:rsid w:val="00601CC3"/>
    <w:rsid w:val="00601D15"/>
    <w:rsid w:val="0060263E"/>
    <w:rsid w:val="00602B13"/>
    <w:rsid w:val="00602CBA"/>
    <w:rsid w:val="006032EC"/>
    <w:rsid w:val="00603789"/>
    <w:rsid w:val="006042D6"/>
    <w:rsid w:val="006046E0"/>
    <w:rsid w:val="00604C8D"/>
    <w:rsid w:val="006052A4"/>
    <w:rsid w:val="00605849"/>
    <w:rsid w:val="0060627A"/>
    <w:rsid w:val="006066CD"/>
    <w:rsid w:val="00606B4F"/>
    <w:rsid w:val="00606FBA"/>
    <w:rsid w:val="00607529"/>
    <w:rsid w:val="00607701"/>
    <w:rsid w:val="006078BC"/>
    <w:rsid w:val="00607D79"/>
    <w:rsid w:val="00610286"/>
    <w:rsid w:val="006108FE"/>
    <w:rsid w:val="006119DD"/>
    <w:rsid w:val="00612EB8"/>
    <w:rsid w:val="006130DB"/>
    <w:rsid w:val="00613215"/>
    <w:rsid w:val="00613D81"/>
    <w:rsid w:val="006140CD"/>
    <w:rsid w:val="00614276"/>
    <w:rsid w:val="0061513A"/>
    <w:rsid w:val="006157B3"/>
    <w:rsid w:val="0061706A"/>
    <w:rsid w:val="00617F67"/>
    <w:rsid w:val="006202E5"/>
    <w:rsid w:val="00620820"/>
    <w:rsid w:val="006214DF"/>
    <w:rsid w:val="00621ACA"/>
    <w:rsid w:val="00621E68"/>
    <w:rsid w:val="00621FBA"/>
    <w:rsid w:val="006233D6"/>
    <w:rsid w:val="00623A03"/>
    <w:rsid w:val="00623BC4"/>
    <w:rsid w:val="00623D84"/>
    <w:rsid w:val="006262DE"/>
    <w:rsid w:val="006274D7"/>
    <w:rsid w:val="00627B18"/>
    <w:rsid w:val="00630307"/>
    <w:rsid w:val="006304B9"/>
    <w:rsid w:val="0063165F"/>
    <w:rsid w:val="006318F8"/>
    <w:rsid w:val="00632215"/>
    <w:rsid w:val="006322C0"/>
    <w:rsid w:val="00632481"/>
    <w:rsid w:val="00633761"/>
    <w:rsid w:val="006346D6"/>
    <w:rsid w:val="00635161"/>
    <w:rsid w:val="006368E7"/>
    <w:rsid w:val="00636B04"/>
    <w:rsid w:val="00636D74"/>
    <w:rsid w:val="00637CB4"/>
    <w:rsid w:val="00640968"/>
    <w:rsid w:val="00641021"/>
    <w:rsid w:val="00642102"/>
    <w:rsid w:val="00642742"/>
    <w:rsid w:val="00642D47"/>
    <w:rsid w:val="006430F5"/>
    <w:rsid w:val="00643BC7"/>
    <w:rsid w:val="006442F8"/>
    <w:rsid w:val="0064463F"/>
    <w:rsid w:val="0064589B"/>
    <w:rsid w:val="00645A39"/>
    <w:rsid w:val="00647857"/>
    <w:rsid w:val="00650806"/>
    <w:rsid w:val="00651F70"/>
    <w:rsid w:val="00652686"/>
    <w:rsid w:val="00652FC8"/>
    <w:rsid w:val="00653874"/>
    <w:rsid w:val="00655D37"/>
    <w:rsid w:val="0065697E"/>
    <w:rsid w:val="00656E3B"/>
    <w:rsid w:val="00660EBD"/>
    <w:rsid w:val="00660F98"/>
    <w:rsid w:val="0066134C"/>
    <w:rsid w:val="00661C98"/>
    <w:rsid w:val="00663B5A"/>
    <w:rsid w:val="00664149"/>
    <w:rsid w:val="00664F56"/>
    <w:rsid w:val="00665064"/>
    <w:rsid w:val="00665297"/>
    <w:rsid w:val="00665953"/>
    <w:rsid w:val="00666D5F"/>
    <w:rsid w:val="006716E6"/>
    <w:rsid w:val="00672062"/>
    <w:rsid w:val="006729DC"/>
    <w:rsid w:val="00672CA3"/>
    <w:rsid w:val="00673D00"/>
    <w:rsid w:val="00674252"/>
    <w:rsid w:val="006753D4"/>
    <w:rsid w:val="006763D0"/>
    <w:rsid w:val="00676C9A"/>
    <w:rsid w:val="006802A9"/>
    <w:rsid w:val="00681C9A"/>
    <w:rsid w:val="00681CAA"/>
    <w:rsid w:val="00682035"/>
    <w:rsid w:val="00682543"/>
    <w:rsid w:val="0068281A"/>
    <w:rsid w:val="00682DA5"/>
    <w:rsid w:val="00683236"/>
    <w:rsid w:val="0068348A"/>
    <w:rsid w:val="00684202"/>
    <w:rsid w:val="0068621D"/>
    <w:rsid w:val="00686E91"/>
    <w:rsid w:val="0068732C"/>
    <w:rsid w:val="00690716"/>
    <w:rsid w:val="006907F4"/>
    <w:rsid w:val="00691917"/>
    <w:rsid w:val="00691BC3"/>
    <w:rsid w:val="00691BCE"/>
    <w:rsid w:val="00691C6A"/>
    <w:rsid w:val="00691F49"/>
    <w:rsid w:val="0069261F"/>
    <w:rsid w:val="00694512"/>
    <w:rsid w:val="006945D7"/>
    <w:rsid w:val="0069518C"/>
    <w:rsid w:val="00696392"/>
    <w:rsid w:val="00696829"/>
    <w:rsid w:val="006970B1"/>
    <w:rsid w:val="0069717F"/>
    <w:rsid w:val="00697B8B"/>
    <w:rsid w:val="00697DD7"/>
    <w:rsid w:val="006A0294"/>
    <w:rsid w:val="006A02F9"/>
    <w:rsid w:val="006A05BC"/>
    <w:rsid w:val="006A06DD"/>
    <w:rsid w:val="006A0EBD"/>
    <w:rsid w:val="006A19B6"/>
    <w:rsid w:val="006A33A4"/>
    <w:rsid w:val="006A4563"/>
    <w:rsid w:val="006A4801"/>
    <w:rsid w:val="006A5160"/>
    <w:rsid w:val="006A5474"/>
    <w:rsid w:val="006A5D2D"/>
    <w:rsid w:val="006A662C"/>
    <w:rsid w:val="006A6710"/>
    <w:rsid w:val="006A7947"/>
    <w:rsid w:val="006B1EE0"/>
    <w:rsid w:val="006B30AB"/>
    <w:rsid w:val="006B3642"/>
    <w:rsid w:val="006B3B9A"/>
    <w:rsid w:val="006B3EDF"/>
    <w:rsid w:val="006B41C1"/>
    <w:rsid w:val="006B41FA"/>
    <w:rsid w:val="006B4489"/>
    <w:rsid w:val="006B4C77"/>
    <w:rsid w:val="006B4DEE"/>
    <w:rsid w:val="006B544F"/>
    <w:rsid w:val="006B7362"/>
    <w:rsid w:val="006B7453"/>
    <w:rsid w:val="006B7647"/>
    <w:rsid w:val="006C00B6"/>
    <w:rsid w:val="006C031B"/>
    <w:rsid w:val="006C05F3"/>
    <w:rsid w:val="006C0889"/>
    <w:rsid w:val="006C1FEA"/>
    <w:rsid w:val="006C20B3"/>
    <w:rsid w:val="006C343B"/>
    <w:rsid w:val="006C3AC3"/>
    <w:rsid w:val="006C3CDE"/>
    <w:rsid w:val="006C3F6E"/>
    <w:rsid w:val="006C4A68"/>
    <w:rsid w:val="006C6065"/>
    <w:rsid w:val="006C6A83"/>
    <w:rsid w:val="006C6F10"/>
    <w:rsid w:val="006C708C"/>
    <w:rsid w:val="006C785F"/>
    <w:rsid w:val="006C7AE0"/>
    <w:rsid w:val="006C7E07"/>
    <w:rsid w:val="006D00EB"/>
    <w:rsid w:val="006D17E8"/>
    <w:rsid w:val="006D22BA"/>
    <w:rsid w:val="006D41EE"/>
    <w:rsid w:val="006D475D"/>
    <w:rsid w:val="006D51AE"/>
    <w:rsid w:val="006D5782"/>
    <w:rsid w:val="006D57D0"/>
    <w:rsid w:val="006D631E"/>
    <w:rsid w:val="006D6619"/>
    <w:rsid w:val="006D69AA"/>
    <w:rsid w:val="006D6EF9"/>
    <w:rsid w:val="006D7101"/>
    <w:rsid w:val="006D778E"/>
    <w:rsid w:val="006E002D"/>
    <w:rsid w:val="006E0EEF"/>
    <w:rsid w:val="006E11DC"/>
    <w:rsid w:val="006E1555"/>
    <w:rsid w:val="006E1B17"/>
    <w:rsid w:val="006E2799"/>
    <w:rsid w:val="006E3075"/>
    <w:rsid w:val="006E3672"/>
    <w:rsid w:val="006E3B6B"/>
    <w:rsid w:val="006E3BCE"/>
    <w:rsid w:val="006E4141"/>
    <w:rsid w:val="006E44D6"/>
    <w:rsid w:val="006E5AEA"/>
    <w:rsid w:val="006E673A"/>
    <w:rsid w:val="006E7603"/>
    <w:rsid w:val="006F0269"/>
    <w:rsid w:val="006F0A50"/>
    <w:rsid w:val="006F0A6B"/>
    <w:rsid w:val="006F0D8E"/>
    <w:rsid w:val="006F0E12"/>
    <w:rsid w:val="006F150B"/>
    <w:rsid w:val="006F1600"/>
    <w:rsid w:val="006F1CFC"/>
    <w:rsid w:val="006F1FBA"/>
    <w:rsid w:val="006F4094"/>
    <w:rsid w:val="006F429C"/>
    <w:rsid w:val="006F47FA"/>
    <w:rsid w:val="006F494D"/>
    <w:rsid w:val="006F4BA4"/>
    <w:rsid w:val="006F51D5"/>
    <w:rsid w:val="006F6266"/>
    <w:rsid w:val="006F6715"/>
    <w:rsid w:val="006F7A04"/>
    <w:rsid w:val="006F7C8A"/>
    <w:rsid w:val="007003C8"/>
    <w:rsid w:val="0070098C"/>
    <w:rsid w:val="00700A20"/>
    <w:rsid w:val="00700A56"/>
    <w:rsid w:val="00700D69"/>
    <w:rsid w:val="00701E6D"/>
    <w:rsid w:val="0070241D"/>
    <w:rsid w:val="00703428"/>
    <w:rsid w:val="007048DE"/>
    <w:rsid w:val="00704D94"/>
    <w:rsid w:val="00706CA6"/>
    <w:rsid w:val="00706CC9"/>
    <w:rsid w:val="00707156"/>
    <w:rsid w:val="007075FC"/>
    <w:rsid w:val="007076EA"/>
    <w:rsid w:val="00710116"/>
    <w:rsid w:val="007102A6"/>
    <w:rsid w:val="00710C8F"/>
    <w:rsid w:val="007130A8"/>
    <w:rsid w:val="00713359"/>
    <w:rsid w:val="007136A9"/>
    <w:rsid w:val="0071398C"/>
    <w:rsid w:val="00713F36"/>
    <w:rsid w:val="0071405B"/>
    <w:rsid w:val="00715257"/>
    <w:rsid w:val="00715EB3"/>
    <w:rsid w:val="00715FE5"/>
    <w:rsid w:val="00717640"/>
    <w:rsid w:val="00717AA2"/>
    <w:rsid w:val="00717EF8"/>
    <w:rsid w:val="00717FA3"/>
    <w:rsid w:val="0072047C"/>
    <w:rsid w:val="0072169E"/>
    <w:rsid w:val="00721D7D"/>
    <w:rsid w:val="007227AA"/>
    <w:rsid w:val="0072398F"/>
    <w:rsid w:val="00724347"/>
    <w:rsid w:val="007243DA"/>
    <w:rsid w:val="00724429"/>
    <w:rsid w:val="00724CC1"/>
    <w:rsid w:val="00725E9D"/>
    <w:rsid w:val="007260B4"/>
    <w:rsid w:val="00726150"/>
    <w:rsid w:val="00726303"/>
    <w:rsid w:val="00726EDA"/>
    <w:rsid w:val="0072756A"/>
    <w:rsid w:val="00730221"/>
    <w:rsid w:val="007315DE"/>
    <w:rsid w:val="00731FCB"/>
    <w:rsid w:val="00732293"/>
    <w:rsid w:val="00732475"/>
    <w:rsid w:val="00732720"/>
    <w:rsid w:val="0073372A"/>
    <w:rsid w:val="007337A1"/>
    <w:rsid w:val="00733D80"/>
    <w:rsid w:val="00733F3B"/>
    <w:rsid w:val="0073418D"/>
    <w:rsid w:val="00734C14"/>
    <w:rsid w:val="00735184"/>
    <w:rsid w:val="007359AF"/>
    <w:rsid w:val="00735A08"/>
    <w:rsid w:val="00735B4D"/>
    <w:rsid w:val="00735D61"/>
    <w:rsid w:val="00736055"/>
    <w:rsid w:val="007372B8"/>
    <w:rsid w:val="00737968"/>
    <w:rsid w:val="0074022B"/>
    <w:rsid w:val="0074058C"/>
    <w:rsid w:val="00740A3E"/>
    <w:rsid w:val="007425AE"/>
    <w:rsid w:val="007427BD"/>
    <w:rsid w:val="00744B71"/>
    <w:rsid w:val="00744DF7"/>
    <w:rsid w:val="00745CFC"/>
    <w:rsid w:val="0074702F"/>
    <w:rsid w:val="00747432"/>
    <w:rsid w:val="00750727"/>
    <w:rsid w:val="00751E17"/>
    <w:rsid w:val="007520F4"/>
    <w:rsid w:val="00752742"/>
    <w:rsid w:val="0075293E"/>
    <w:rsid w:val="00752C9A"/>
    <w:rsid w:val="00754D84"/>
    <w:rsid w:val="00755163"/>
    <w:rsid w:val="00755C55"/>
    <w:rsid w:val="00756CEB"/>
    <w:rsid w:val="007579C0"/>
    <w:rsid w:val="00757B6C"/>
    <w:rsid w:val="00757F3C"/>
    <w:rsid w:val="0076046B"/>
    <w:rsid w:val="00761830"/>
    <w:rsid w:val="0076282C"/>
    <w:rsid w:val="00763307"/>
    <w:rsid w:val="007639FC"/>
    <w:rsid w:val="00763D08"/>
    <w:rsid w:val="00763E7A"/>
    <w:rsid w:val="0076460D"/>
    <w:rsid w:val="00764C81"/>
    <w:rsid w:val="007650D1"/>
    <w:rsid w:val="00766910"/>
    <w:rsid w:val="00766918"/>
    <w:rsid w:val="00766BCC"/>
    <w:rsid w:val="007677A3"/>
    <w:rsid w:val="00767885"/>
    <w:rsid w:val="0077006E"/>
    <w:rsid w:val="007711B1"/>
    <w:rsid w:val="0077189C"/>
    <w:rsid w:val="00772DCD"/>
    <w:rsid w:val="00775D41"/>
    <w:rsid w:val="00776C60"/>
    <w:rsid w:val="00777911"/>
    <w:rsid w:val="0078043F"/>
    <w:rsid w:val="00780666"/>
    <w:rsid w:val="0078069F"/>
    <w:rsid w:val="00782767"/>
    <w:rsid w:val="007832E0"/>
    <w:rsid w:val="00783799"/>
    <w:rsid w:val="00783874"/>
    <w:rsid w:val="00783BAD"/>
    <w:rsid w:val="00783C29"/>
    <w:rsid w:val="0078489E"/>
    <w:rsid w:val="00786282"/>
    <w:rsid w:val="00786717"/>
    <w:rsid w:val="00787D4D"/>
    <w:rsid w:val="00790FC8"/>
    <w:rsid w:val="007913DD"/>
    <w:rsid w:val="00791723"/>
    <w:rsid w:val="00791D12"/>
    <w:rsid w:val="0079220A"/>
    <w:rsid w:val="00792F7B"/>
    <w:rsid w:val="00793774"/>
    <w:rsid w:val="007938DE"/>
    <w:rsid w:val="00793A45"/>
    <w:rsid w:val="007946E1"/>
    <w:rsid w:val="0079470D"/>
    <w:rsid w:val="00794A7B"/>
    <w:rsid w:val="00794F1D"/>
    <w:rsid w:val="00795431"/>
    <w:rsid w:val="0079548F"/>
    <w:rsid w:val="00795938"/>
    <w:rsid w:val="00796ACA"/>
    <w:rsid w:val="00797506"/>
    <w:rsid w:val="00797638"/>
    <w:rsid w:val="007A049B"/>
    <w:rsid w:val="007A0BE6"/>
    <w:rsid w:val="007A111D"/>
    <w:rsid w:val="007A2495"/>
    <w:rsid w:val="007A24F1"/>
    <w:rsid w:val="007A27AF"/>
    <w:rsid w:val="007A3DCB"/>
    <w:rsid w:val="007A4DDE"/>
    <w:rsid w:val="007A50BD"/>
    <w:rsid w:val="007A5AF4"/>
    <w:rsid w:val="007A6E46"/>
    <w:rsid w:val="007A71CA"/>
    <w:rsid w:val="007A72D7"/>
    <w:rsid w:val="007A75F0"/>
    <w:rsid w:val="007B07A1"/>
    <w:rsid w:val="007B0EB0"/>
    <w:rsid w:val="007B1A6D"/>
    <w:rsid w:val="007B20DA"/>
    <w:rsid w:val="007B21C4"/>
    <w:rsid w:val="007B2BDD"/>
    <w:rsid w:val="007B2EFB"/>
    <w:rsid w:val="007B4C79"/>
    <w:rsid w:val="007B5923"/>
    <w:rsid w:val="007B5ED7"/>
    <w:rsid w:val="007B63EE"/>
    <w:rsid w:val="007B78C2"/>
    <w:rsid w:val="007B7B1F"/>
    <w:rsid w:val="007B7BFB"/>
    <w:rsid w:val="007B7C8B"/>
    <w:rsid w:val="007C0139"/>
    <w:rsid w:val="007C0506"/>
    <w:rsid w:val="007C0DDD"/>
    <w:rsid w:val="007C120F"/>
    <w:rsid w:val="007C1C4B"/>
    <w:rsid w:val="007C1FF0"/>
    <w:rsid w:val="007C21F5"/>
    <w:rsid w:val="007C25B0"/>
    <w:rsid w:val="007C2FA9"/>
    <w:rsid w:val="007C3607"/>
    <w:rsid w:val="007C38D2"/>
    <w:rsid w:val="007C3A8D"/>
    <w:rsid w:val="007C3D25"/>
    <w:rsid w:val="007C446E"/>
    <w:rsid w:val="007C4853"/>
    <w:rsid w:val="007C7D96"/>
    <w:rsid w:val="007C7E5F"/>
    <w:rsid w:val="007C7ED3"/>
    <w:rsid w:val="007D0354"/>
    <w:rsid w:val="007D14A6"/>
    <w:rsid w:val="007D1F1D"/>
    <w:rsid w:val="007D245F"/>
    <w:rsid w:val="007D3719"/>
    <w:rsid w:val="007D377A"/>
    <w:rsid w:val="007D3994"/>
    <w:rsid w:val="007D3F91"/>
    <w:rsid w:val="007D4E92"/>
    <w:rsid w:val="007D585F"/>
    <w:rsid w:val="007D58F1"/>
    <w:rsid w:val="007D6D63"/>
    <w:rsid w:val="007D7A9B"/>
    <w:rsid w:val="007D7AE7"/>
    <w:rsid w:val="007E0205"/>
    <w:rsid w:val="007E0228"/>
    <w:rsid w:val="007E04BD"/>
    <w:rsid w:val="007E1B7F"/>
    <w:rsid w:val="007E1BDE"/>
    <w:rsid w:val="007E1D94"/>
    <w:rsid w:val="007E2861"/>
    <w:rsid w:val="007E2BD6"/>
    <w:rsid w:val="007E3936"/>
    <w:rsid w:val="007E59BE"/>
    <w:rsid w:val="007E5E15"/>
    <w:rsid w:val="007E6D3E"/>
    <w:rsid w:val="007E6FF1"/>
    <w:rsid w:val="007E7FF4"/>
    <w:rsid w:val="007F1008"/>
    <w:rsid w:val="007F12B1"/>
    <w:rsid w:val="007F1C67"/>
    <w:rsid w:val="007F30BB"/>
    <w:rsid w:val="007F32BB"/>
    <w:rsid w:val="007F3FA9"/>
    <w:rsid w:val="007F4014"/>
    <w:rsid w:val="007F4677"/>
    <w:rsid w:val="007F523A"/>
    <w:rsid w:val="007F65C1"/>
    <w:rsid w:val="007F6FD1"/>
    <w:rsid w:val="007F71E6"/>
    <w:rsid w:val="007F73BD"/>
    <w:rsid w:val="007F7499"/>
    <w:rsid w:val="007F7AAD"/>
    <w:rsid w:val="0080007B"/>
    <w:rsid w:val="008002A5"/>
    <w:rsid w:val="008005AF"/>
    <w:rsid w:val="00800AE1"/>
    <w:rsid w:val="00801796"/>
    <w:rsid w:val="008021B6"/>
    <w:rsid w:val="0080254E"/>
    <w:rsid w:val="008026A9"/>
    <w:rsid w:val="00802946"/>
    <w:rsid w:val="008034F5"/>
    <w:rsid w:val="0080360A"/>
    <w:rsid w:val="00803F3E"/>
    <w:rsid w:val="00804A85"/>
    <w:rsid w:val="00805F72"/>
    <w:rsid w:val="0080626A"/>
    <w:rsid w:val="008063D0"/>
    <w:rsid w:val="00806688"/>
    <w:rsid w:val="008077CC"/>
    <w:rsid w:val="008078DA"/>
    <w:rsid w:val="00810413"/>
    <w:rsid w:val="0081049E"/>
    <w:rsid w:val="0081067B"/>
    <w:rsid w:val="0081091C"/>
    <w:rsid w:val="00810CD9"/>
    <w:rsid w:val="00810FBB"/>
    <w:rsid w:val="008118C2"/>
    <w:rsid w:val="00811DA3"/>
    <w:rsid w:val="00811ED2"/>
    <w:rsid w:val="00811F9E"/>
    <w:rsid w:val="00812C52"/>
    <w:rsid w:val="00812ED8"/>
    <w:rsid w:val="008136E3"/>
    <w:rsid w:val="00813C34"/>
    <w:rsid w:val="00814914"/>
    <w:rsid w:val="00814A2B"/>
    <w:rsid w:val="00814E0F"/>
    <w:rsid w:val="00814E18"/>
    <w:rsid w:val="00814E67"/>
    <w:rsid w:val="00816C08"/>
    <w:rsid w:val="008202CC"/>
    <w:rsid w:val="0082047C"/>
    <w:rsid w:val="00820785"/>
    <w:rsid w:val="00820BDB"/>
    <w:rsid w:val="00821AD5"/>
    <w:rsid w:val="00822671"/>
    <w:rsid w:val="00822850"/>
    <w:rsid w:val="00822F9F"/>
    <w:rsid w:val="00823728"/>
    <w:rsid w:val="00823C49"/>
    <w:rsid w:val="00824284"/>
    <w:rsid w:val="00824A6B"/>
    <w:rsid w:val="00824FBA"/>
    <w:rsid w:val="00825787"/>
    <w:rsid w:val="00826A55"/>
    <w:rsid w:val="008278D1"/>
    <w:rsid w:val="00830B4E"/>
    <w:rsid w:val="00833524"/>
    <w:rsid w:val="008336E7"/>
    <w:rsid w:val="0083384B"/>
    <w:rsid w:val="00833E6B"/>
    <w:rsid w:val="00834512"/>
    <w:rsid w:val="00835373"/>
    <w:rsid w:val="008355D8"/>
    <w:rsid w:val="00835F3A"/>
    <w:rsid w:val="00836B4A"/>
    <w:rsid w:val="00836DA5"/>
    <w:rsid w:val="00837095"/>
    <w:rsid w:val="008372AC"/>
    <w:rsid w:val="008378D3"/>
    <w:rsid w:val="00837BAF"/>
    <w:rsid w:val="00837C7A"/>
    <w:rsid w:val="00837E46"/>
    <w:rsid w:val="00840200"/>
    <w:rsid w:val="0084051F"/>
    <w:rsid w:val="008406CA"/>
    <w:rsid w:val="008425D6"/>
    <w:rsid w:val="008426B4"/>
    <w:rsid w:val="0084313C"/>
    <w:rsid w:val="0084329F"/>
    <w:rsid w:val="008437B0"/>
    <w:rsid w:val="00843F33"/>
    <w:rsid w:val="0084467F"/>
    <w:rsid w:val="00844989"/>
    <w:rsid w:val="00844A3C"/>
    <w:rsid w:val="00845051"/>
    <w:rsid w:val="00845C86"/>
    <w:rsid w:val="00846E66"/>
    <w:rsid w:val="008473EF"/>
    <w:rsid w:val="008478CF"/>
    <w:rsid w:val="00851CAA"/>
    <w:rsid w:val="0085280F"/>
    <w:rsid w:val="00853508"/>
    <w:rsid w:val="00853C57"/>
    <w:rsid w:val="008543D7"/>
    <w:rsid w:val="00854F12"/>
    <w:rsid w:val="00856682"/>
    <w:rsid w:val="008566F8"/>
    <w:rsid w:val="00856EF9"/>
    <w:rsid w:val="00857D71"/>
    <w:rsid w:val="008607B3"/>
    <w:rsid w:val="0086092C"/>
    <w:rsid w:val="00861C86"/>
    <w:rsid w:val="00861E56"/>
    <w:rsid w:val="00861F38"/>
    <w:rsid w:val="008635CA"/>
    <w:rsid w:val="00863819"/>
    <w:rsid w:val="00863929"/>
    <w:rsid w:val="00863D30"/>
    <w:rsid w:val="00863E7D"/>
    <w:rsid w:val="008642AD"/>
    <w:rsid w:val="008659DD"/>
    <w:rsid w:val="008665E3"/>
    <w:rsid w:val="00866F0B"/>
    <w:rsid w:val="008677A5"/>
    <w:rsid w:val="00867972"/>
    <w:rsid w:val="008679C3"/>
    <w:rsid w:val="00871AD1"/>
    <w:rsid w:val="00871C6C"/>
    <w:rsid w:val="00871CBB"/>
    <w:rsid w:val="00871EC4"/>
    <w:rsid w:val="00872E6E"/>
    <w:rsid w:val="008730DD"/>
    <w:rsid w:val="008736EE"/>
    <w:rsid w:val="0087411C"/>
    <w:rsid w:val="00874A45"/>
    <w:rsid w:val="00874B08"/>
    <w:rsid w:val="00874CFB"/>
    <w:rsid w:val="008758F1"/>
    <w:rsid w:val="00875CFB"/>
    <w:rsid w:val="008760AD"/>
    <w:rsid w:val="0087636A"/>
    <w:rsid w:val="008770D8"/>
    <w:rsid w:val="008771F2"/>
    <w:rsid w:val="0087729F"/>
    <w:rsid w:val="008777B0"/>
    <w:rsid w:val="008777BE"/>
    <w:rsid w:val="00877B17"/>
    <w:rsid w:val="00880053"/>
    <w:rsid w:val="00880160"/>
    <w:rsid w:val="00880533"/>
    <w:rsid w:val="008805B1"/>
    <w:rsid w:val="008806F1"/>
    <w:rsid w:val="0088156A"/>
    <w:rsid w:val="0088175F"/>
    <w:rsid w:val="00882749"/>
    <w:rsid w:val="008828C3"/>
    <w:rsid w:val="008833FE"/>
    <w:rsid w:val="00883EA0"/>
    <w:rsid w:val="00883F0F"/>
    <w:rsid w:val="00883F2D"/>
    <w:rsid w:val="00884179"/>
    <w:rsid w:val="00884734"/>
    <w:rsid w:val="00884908"/>
    <w:rsid w:val="00884F44"/>
    <w:rsid w:val="008856AA"/>
    <w:rsid w:val="00885DB2"/>
    <w:rsid w:val="00886C29"/>
    <w:rsid w:val="0088703D"/>
    <w:rsid w:val="008874E4"/>
    <w:rsid w:val="0088767E"/>
    <w:rsid w:val="00891119"/>
    <w:rsid w:val="00891208"/>
    <w:rsid w:val="00891E1A"/>
    <w:rsid w:val="008926B4"/>
    <w:rsid w:val="008931CD"/>
    <w:rsid w:val="008938FF"/>
    <w:rsid w:val="00894BC5"/>
    <w:rsid w:val="0089612E"/>
    <w:rsid w:val="008962EB"/>
    <w:rsid w:val="008967BA"/>
    <w:rsid w:val="00897025"/>
    <w:rsid w:val="0089759B"/>
    <w:rsid w:val="008977BB"/>
    <w:rsid w:val="00897D9C"/>
    <w:rsid w:val="00897F97"/>
    <w:rsid w:val="008A1E91"/>
    <w:rsid w:val="008A2B71"/>
    <w:rsid w:val="008A45D6"/>
    <w:rsid w:val="008A4B25"/>
    <w:rsid w:val="008A4E47"/>
    <w:rsid w:val="008A5C9F"/>
    <w:rsid w:val="008A6C83"/>
    <w:rsid w:val="008A6DDC"/>
    <w:rsid w:val="008A79B5"/>
    <w:rsid w:val="008A7D95"/>
    <w:rsid w:val="008A7DA8"/>
    <w:rsid w:val="008B17F1"/>
    <w:rsid w:val="008B1BA0"/>
    <w:rsid w:val="008B263A"/>
    <w:rsid w:val="008B364D"/>
    <w:rsid w:val="008B3653"/>
    <w:rsid w:val="008B3D53"/>
    <w:rsid w:val="008B4556"/>
    <w:rsid w:val="008B474B"/>
    <w:rsid w:val="008B511D"/>
    <w:rsid w:val="008B538A"/>
    <w:rsid w:val="008B5D81"/>
    <w:rsid w:val="008B6219"/>
    <w:rsid w:val="008B63A9"/>
    <w:rsid w:val="008B6663"/>
    <w:rsid w:val="008B78FA"/>
    <w:rsid w:val="008B7DA2"/>
    <w:rsid w:val="008B7FFA"/>
    <w:rsid w:val="008C0808"/>
    <w:rsid w:val="008C0D78"/>
    <w:rsid w:val="008C116C"/>
    <w:rsid w:val="008C1AB5"/>
    <w:rsid w:val="008C2CE9"/>
    <w:rsid w:val="008C339D"/>
    <w:rsid w:val="008C375A"/>
    <w:rsid w:val="008C3852"/>
    <w:rsid w:val="008C38E7"/>
    <w:rsid w:val="008C4261"/>
    <w:rsid w:val="008C42CA"/>
    <w:rsid w:val="008C495F"/>
    <w:rsid w:val="008C4F39"/>
    <w:rsid w:val="008C502E"/>
    <w:rsid w:val="008C5684"/>
    <w:rsid w:val="008D0556"/>
    <w:rsid w:val="008D124D"/>
    <w:rsid w:val="008D13A7"/>
    <w:rsid w:val="008D1E20"/>
    <w:rsid w:val="008D27AC"/>
    <w:rsid w:val="008D283E"/>
    <w:rsid w:val="008D2A56"/>
    <w:rsid w:val="008D33C4"/>
    <w:rsid w:val="008D3C62"/>
    <w:rsid w:val="008D3D7E"/>
    <w:rsid w:val="008D4629"/>
    <w:rsid w:val="008D4FF6"/>
    <w:rsid w:val="008D5E1B"/>
    <w:rsid w:val="008D64BF"/>
    <w:rsid w:val="008D707C"/>
    <w:rsid w:val="008D75F2"/>
    <w:rsid w:val="008D794D"/>
    <w:rsid w:val="008E0E3C"/>
    <w:rsid w:val="008E12F7"/>
    <w:rsid w:val="008E1B23"/>
    <w:rsid w:val="008E1B88"/>
    <w:rsid w:val="008E2090"/>
    <w:rsid w:val="008E232C"/>
    <w:rsid w:val="008E23FF"/>
    <w:rsid w:val="008E263C"/>
    <w:rsid w:val="008E3F03"/>
    <w:rsid w:val="008E448E"/>
    <w:rsid w:val="008E5ACB"/>
    <w:rsid w:val="008E624C"/>
    <w:rsid w:val="008E67D7"/>
    <w:rsid w:val="008E7FDA"/>
    <w:rsid w:val="008F0197"/>
    <w:rsid w:val="008F058A"/>
    <w:rsid w:val="008F0946"/>
    <w:rsid w:val="008F10A8"/>
    <w:rsid w:val="008F1912"/>
    <w:rsid w:val="008F1C7D"/>
    <w:rsid w:val="008F2F62"/>
    <w:rsid w:val="008F3985"/>
    <w:rsid w:val="008F45FF"/>
    <w:rsid w:val="008F4CFF"/>
    <w:rsid w:val="008F5692"/>
    <w:rsid w:val="008F687D"/>
    <w:rsid w:val="008F6C2B"/>
    <w:rsid w:val="0090219D"/>
    <w:rsid w:val="00902A70"/>
    <w:rsid w:val="00902D98"/>
    <w:rsid w:val="009038D9"/>
    <w:rsid w:val="00904568"/>
    <w:rsid w:val="009045AC"/>
    <w:rsid w:val="00905101"/>
    <w:rsid w:val="009054FC"/>
    <w:rsid w:val="009058E7"/>
    <w:rsid w:val="00905B5D"/>
    <w:rsid w:val="00905D63"/>
    <w:rsid w:val="00906283"/>
    <w:rsid w:val="009100A4"/>
    <w:rsid w:val="00910696"/>
    <w:rsid w:val="0091134F"/>
    <w:rsid w:val="00911DB3"/>
    <w:rsid w:val="00911DBD"/>
    <w:rsid w:val="00912A5C"/>
    <w:rsid w:val="00912D03"/>
    <w:rsid w:val="00912DD6"/>
    <w:rsid w:val="00913FC5"/>
    <w:rsid w:val="00914131"/>
    <w:rsid w:val="00914612"/>
    <w:rsid w:val="00914CF7"/>
    <w:rsid w:val="0091509E"/>
    <w:rsid w:val="00915633"/>
    <w:rsid w:val="009156F7"/>
    <w:rsid w:val="00915F70"/>
    <w:rsid w:val="0091659B"/>
    <w:rsid w:val="00916A01"/>
    <w:rsid w:val="0091700D"/>
    <w:rsid w:val="00917DC3"/>
    <w:rsid w:val="0092101A"/>
    <w:rsid w:val="0092111C"/>
    <w:rsid w:val="0092132C"/>
    <w:rsid w:val="00922ADA"/>
    <w:rsid w:val="00922E73"/>
    <w:rsid w:val="00922F22"/>
    <w:rsid w:val="009235D0"/>
    <w:rsid w:val="00923B86"/>
    <w:rsid w:val="00923CDC"/>
    <w:rsid w:val="00923FC3"/>
    <w:rsid w:val="009240AB"/>
    <w:rsid w:val="009251D6"/>
    <w:rsid w:val="00925579"/>
    <w:rsid w:val="00926F7C"/>
    <w:rsid w:val="00927325"/>
    <w:rsid w:val="00927816"/>
    <w:rsid w:val="009308FD"/>
    <w:rsid w:val="009309C1"/>
    <w:rsid w:val="0093132A"/>
    <w:rsid w:val="00931D9D"/>
    <w:rsid w:val="0093220E"/>
    <w:rsid w:val="009329A9"/>
    <w:rsid w:val="00933479"/>
    <w:rsid w:val="009334A0"/>
    <w:rsid w:val="0093357E"/>
    <w:rsid w:val="00934080"/>
    <w:rsid w:val="009348CD"/>
    <w:rsid w:val="00934EC8"/>
    <w:rsid w:val="0093510A"/>
    <w:rsid w:val="0093580C"/>
    <w:rsid w:val="00935F20"/>
    <w:rsid w:val="00936306"/>
    <w:rsid w:val="00937769"/>
    <w:rsid w:val="00937BE2"/>
    <w:rsid w:val="009406DD"/>
    <w:rsid w:val="00940CBB"/>
    <w:rsid w:val="0094100A"/>
    <w:rsid w:val="00942496"/>
    <w:rsid w:val="0094270B"/>
    <w:rsid w:val="009428A2"/>
    <w:rsid w:val="00942BB7"/>
    <w:rsid w:val="00943475"/>
    <w:rsid w:val="00943E30"/>
    <w:rsid w:val="00944326"/>
    <w:rsid w:val="009473B0"/>
    <w:rsid w:val="00947485"/>
    <w:rsid w:val="009475C4"/>
    <w:rsid w:val="009478F8"/>
    <w:rsid w:val="00947E15"/>
    <w:rsid w:val="009513FA"/>
    <w:rsid w:val="0095177C"/>
    <w:rsid w:val="009518F0"/>
    <w:rsid w:val="00952457"/>
    <w:rsid w:val="00952B18"/>
    <w:rsid w:val="00953757"/>
    <w:rsid w:val="009538D5"/>
    <w:rsid w:val="00953B3F"/>
    <w:rsid w:val="00953BC5"/>
    <w:rsid w:val="00953CE6"/>
    <w:rsid w:val="009554DA"/>
    <w:rsid w:val="00955799"/>
    <w:rsid w:val="00956D98"/>
    <w:rsid w:val="0095794B"/>
    <w:rsid w:val="00957AA5"/>
    <w:rsid w:val="00957E33"/>
    <w:rsid w:val="00957F87"/>
    <w:rsid w:val="00960191"/>
    <w:rsid w:val="0096054F"/>
    <w:rsid w:val="00960849"/>
    <w:rsid w:val="00960CFA"/>
    <w:rsid w:val="0096103D"/>
    <w:rsid w:val="00961276"/>
    <w:rsid w:val="0096164A"/>
    <w:rsid w:val="009616C8"/>
    <w:rsid w:val="00962D30"/>
    <w:rsid w:val="00962E06"/>
    <w:rsid w:val="0096309F"/>
    <w:rsid w:val="00963D65"/>
    <w:rsid w:val="009640F2"/>
    <w:rsid w:val="0096412C"/>
    <w:rsid w:val="009641D5"/>
    <w:rsid w:val="009646D1"/>
    <w:rsid w:val="00964BF9"/>
    <w:rsid w:val="009666BC"/>
    <w:rsid w:val="0096725A"/>
    <w:rsid w:val="0096765F"/>
    <w:rsid w:val="00971077"/>
    <w:rsid w:val="00972DF7"/>
    <w:rsid w:val="0097301B"/>
    <w:rsid w:val="00973063"/>
    <w:rsid w:val="00974199"/>
    <w:rsid w:val="0097464D"/>
    <w:rsid w:val="009747B6"/>
    <w:rsid w:val="009747EA"/>
    <w:rsid w:val="00974C2A"/>
    <w:rsid w:val="00974ECE"/>
    <w:rsid w:val="009750E5"/>
    <w:rsid w:val="0097556C"/>
    <w:rsid w:val="00975A0C"/>
    <w:rsid w:val="00975B6D"/>
    <w:rsid w:val="00975C7C"/>
    <w:rsid w:val="00975E0C"/>
    <w:rsid w:val="009761DA"/>
    <w:rsid w:val="00976D75"/>
    <w:rsid w:val="00977778"/>
    <w:rsid w:val="00977C2F"/>
    <w:rsid w:val="009804D6"/>
    <w:rsid w:val="0098077D"/>
    <w:rsid w:val="00981853"/>
    <w:rsid w:val="00981A81"/>
    <w:rsid w:val="00981C91"/>
    <w:rsid w:val="00982FF8"/>
    <w:rsid w:val="00983DD7"/>
    <w:rsid w:val="0098427B"/>
    <w:rsid w:val="00984C2B"/>
    <w:rsid w:val="0098536D"/>
    <w:rsid w:val="00985911"/>
    <w:rsid w:val="00986505"/>
    <w:rsid w:val="0098781E"/>
    <w:rsid w:val="0099012B"/>
    <w:rsid w:val="00991926"/>
    <w:rsid w:val="009939B6"/>
    <w:rsid w:val="00994030"/>
    <w:rsid w:val="009952CB"/>
    <w:rsid w:val="00995357"/>
    <w:rsid w:val="00995780"/>
    <w:rsid w:val="00995D7D"/>
    <w:rsid w:val="00996737"/>
    <w:rsid w:val="00996AEC"/>
    <w:rsid w:val="00996D3E"/>
    <w:rsid w:val="00997524"/>
    <w:rsid w:val="009A0572"/>
    <w:rsid w:val="009A0A18"/>
    <w:rsid w:val="009A0AA2"/>
    <w:rsid w:val="009A1758"/>
    <w:rsid w:val="009A1786"/>
    <w:rsid w:val="009A195B"/>
    <w:rsid w:val="009A1E1E"/>
    <w:rsid w:val="009A2B2B"/>
    <w:rsid w:val="009A3B1E"/>
    <w:rsid w:val="009A3BBD"/>
    <w:rsid w:val="009A3E4D"/>
    <w:rsid w:val="009A4251"/>
    <w:rsid w:val="009A4B67"/>
    <w:rsid w:val="009A524E"/>
    <w:rsid w:val="009A5B81"/>
    <w:rsid w:val="009A72B2"/>
    <w:rsid w:val="009A782F"/>
    <w:rsid w:val="009B10A2"/>
    <w:rsid w:val="009B181D"/>
    <w:rsid w:val="009B18BC"/>
    <w:rsid w:val="009B2094"/>
    <w:rsid w:val="009B27B4"/>
    <w:rsid w:val="009B2A1D"/>
    <w:rsid w:val="009B2CE3"/>
    <w:rsid w:val="009B2D24"/>
    <w:rsid w:val="009B4597"/>
    <w:rsid w:val="009B46FA"/>
    <w:rsid w:val="009B47C9"/>
    <w:rsid w:val="009B4FF3"/>
    <w:rsid w:val="009B5191"/>
    <w:rsid w:val="009B6051"/>
    <w:rsid w:val="009B6DDE"/>
    <w:rsid w:val="009B6E9F"/>
    <w:rsid w:val="009B6F15"/>
    <w:rsid w:val="009B7937"/>
    <w:rsid w:val="009B7C83"/>
    <w:rsid w:val="009C04EB"/>
    <w:rsid w:val="009C09E2"/>
    <w:rsid w:val="009C0B0A"/>
    <w:rsid w:val="009C0E36"/>
    <w:rsid w:val="009C11C8"/>
    <w:rsid w:val="009C1405"/>
    <w:rsid w:val="009C2456"/>
    <w:rsid w:val="009C306F"/>
    <w:rsid w:val="009C310E"/>
    <w:rsid w:val="009C35FD"/>
    <w:rsid w:val="009C3DD0"/>
    <w:rsid w:val="009C40C0"/>
    <w:rsid w:val="009C6637"/>
    <w:rsid w:val="009C7D5E"/>
    <w:rsid w:val="009D07D4"/>
    <w:rsid w:val="009D0BF4"/>
    <w:rsid w:val="009D0EDD"/>
    <w:rsid w:val="009D155E"/>
    <w:rsid w:val="009D1996"/>
    <w:rsid w:val="009D30EC"/>
    <w:rsid w:val="009D3243"/>
    <w:rsid w:val="009D4F4D"/>
    <w:rsid w:val="009D5BC6"/>
    <w:rsid w:val="009D60D8"/>
    <w:rsid w:val="009D641B"/>
    <w:rsid w:val="009D6DF0"/>
    <w:rsid w:val="009D70DD"/>
    <w:rsid w:val="009D781D"/>
    <w:rsid w:val="009D79D3"/>
    <w:rsid w:val="009D7D0E"/>
    <w:rsid w:val="009E0077"/>
    <w:rsid w:val="009E04D4"/>
    <w:rsid w:val="009E08B8"/>
    <w:rsid w:val="009E0DC0"/>
    <w:rsid w:val="009E0EF1"/>
    <w:rsid w:val="009E17C9"/>
    <w:rsid w:val="009E1A80"/>
    <w:rsid w:val="009E1B22"/>
    <w:rsid w:val="009E22D2"/>
    <w:rsid w:val="009E2637"/>
    <w:rsid w:val="009E3CAF"/>
    <w:rsid w:val="009E50FD"/>
    <w:rsid w:val="009E52A0"/>
    <w:rsid w:val="009E5595"/>
    <w:rsid w:val="009E5649"/>
    <w:rsid w:val="009E58F8"/>
    <w:rsid w:val="009E78AF"/>
    <w:rsid w:val="009E7D27"/>
    <w:rsid w:val="009F09F7"/>
    <w:rsid w:val="009F0CA4"/>
    <w:rsid w:val="009F1FAE"/>
    <w:rsid w:val="009F231A"/>
    <w:rsid w:val="009F2AE2"/>
    <w:rsid w:val="009F3698"/>
    <w:rsid w:val="009F3B40"/>
    <w:rsid w:val="009F46FB"/>
    <w:rsid w:val="009F4900"/>
    <w:rsid w:val="009F5180"/>
    <w:rsid w:val="009F60F6"/>
    <w:rsid w:val="009F75E4"/>
    <w:rsid w:val="00A0069A"/>
    <w:rsid w:val="00A00A05"/>
    <w:rsid w:val="00A00BB3"/>
    <w:rsid w:val="00A01E93"/>
    <w:rsid w:val="00A01FD5"/>
    <w:rsid w:val="00A028C5"/>
    <w:rsid w:val="00A0336A"/>
    <w:rsid w:val="00A03DD4"/>
    <w:rsid w:val="00A041D8"/>
    <w:rsid w:val="00A05079"/>
    <w:rsid w:val="00A06292"/>
    <w:rsid w:val="00A0639F"/>
    <w:rsid w:val="00A070A1"/>
    <w:rsid w:val="00A1015B"/>
    <w:rsid w:val="00A104F2"/>
    <w:rsid w:val="00A10FE9"/>
    <w:rsid w:val="00A13815"/>
    <w:rsid w:val="00A14757"/>
    <w:rsid w:val="00A1502E"/>
    <w:rsid w:val="00A1545D"/>
    <w:rsid w:val="00A15878"/>
    <w:rsid w:val="00A15E3E"/>
    <w:rsid w:val="00A1629B"/>
    <w:rsid w:val="00A1636E"/>
    <w:rsid w:val="00A16632"/>
    <w:rsid w:val="00A16635"/>
    <w:rsid w:val="00A17FD4"/>
    <w:rsid w:val="00A20CBC"/>
    <w:rsid w:val="00A218A1"/>
    <w:rsid w:val="00A21BAC"/>
    <w:rsid w:val="00A22927"/>
    <w:rsid w:val="00A231A0"/>
    <w:rsid w:val="00A237BD"/>
    <w:rsid w:val="00A24493"/>
    <w:rsid w:val="00A244C0"/>
    <w:rsid w:val="00A24C78"/>
    <w:rsid w:val="00A26710"/>
    <w:rsid w:val="00A26A56"/>
    <w:rsid w:val="00A27414"/>
    <w:rsid w:val="00A2792E"/>
    <w:rsid w:val="00A27A1D"/>
    <w:rsid w:val="00A31933"/>
    <w:rsid w:val="00A31967"/>
    <w:rsid w:val="00A3196B"/>
    <w:rsid w:val="00A31F0A"/>
    <w:rsid w:val="00A31F9C"/>
    <w:rsid w:val="00A31FBD"/>
    <w:rsid w:val="00A31FC0"/>
    <w:rsid w:val="00A327FD"/>
    <w:rsid w:val="00A33626"/>
    <w:rsid w:val="00A3383D"/>
    <w:rsid w:val="00A33D91"/>
    <w:rsid w:val="00A34D35"/>
    <w:rsid w:val="00A3530F"/>
    <w:rsid w:val="00A35F3A"/>
    <w:rsid w:val="00A35FBC"/>
    <w:rsid w:val="00A361EF"/>
    <w:rsid w:val="00A36AD3"/>
    <w:rsid w:val="00A4033D"/>
    <w:rsid w:val="00A40344"/>
    <w:rsid w:val="00A4131B"/>
    <w:rsid w:val="00A4229B"/>
    <w:rsid w:val="00A4258B"/>
    <w:rsid w:val="00A43282"/>
    <w:rsid w:val="00A43A26"/>
    <w:rsid w:val="00A43AA0"/>
    <w:rsid w:val="00A43BD2"/>
    <w:rsid w:val="00A44308"/>
    <w:rsid w:val="00A447DD"/>
    <w:rsid w:val="00A44EBD"/>
    <w:rsid w:val="00A47B62"/>
    <w:rsid w:val="00A50A7D"/>
    <w:rsid w:val="00A5144D"/>
    <w:rsid w:val="00A5307B"/>
    <w:rsid w:val="00A53B47"/>
    <w:rsid w:val="00A54191"/>
    <w:rsid w:val="00A5473C"/>
    <w:rsid w:val="00A54D74"/>
    <w:rsid w:val="00A55D89"/>
    <w:rsid w:val="00A55FF8"/>
    <w:rsid w:val="00A56A6C"/>
    <w:rsid w:val="00A5753F"/>
    <w:rsid w:val="00A576B3"/>
    <w:rsid w:val="00A57A7F"/>
    <w:rsid w:val="00A601CF"/>
    <w:rsid w:val="00A604C4"/>
    <w:rsid w:val="00A60FA9"/>
    <w:rsid w:val="00A621F3"/>
    <w:rsid w:val="00A6264B"/>
    <w:rsid w:val="00A62DAD"/>
    <w:rsid w:val="00A636D7"/>
    <w:rsid w:val="00A64DAD"/>
    <w:rsid w:val="00A6611C"/>
    <w:rsid w:val="00A66C85"/>
    <w:rsid w:val="00A670A1"/>
    <w:rsid w:val="00A670B6"/>
    <w:rsid w:val="00A67251"/>
    <w:rsid w:val="00A67FD9"/>
    <w:rsid w:val="00A7012F"/>
    <w:rsid w:val="00A705F4"/>
    <w:rsid w:val="00A7122F"/>
    <w:rsid w:val="00A715E1"/>
    <w:rsid w:val="00A72035"/>
    <w:rsid w:val="00A736AE"/>
    <w:rsid w:val="00A73D51"/>
    <w:rsid w:val="00A74038"/>
    <w:rsid w:val="00A7428F"/>
    <w:rsid w:val="00A744C7"/>
    <w:rsid w:val="00A7691D"/>
    <w:rsid w:val="00A77CDC"/>
    <w:rsid w:val="00A80450"/>
    <w:rsid w:val="00A80A98"/>
    <w:rsid w:val="00A80C02"/>
    <w:rsid w:val="00A80DCC"/>
    <w:rsid w:val="00A80F64"/>
    <w:rsid w:val="00A8482E"/>
    <w:rsid w:val="00A8490F"/>
    <w:rsid w:val="00A849CD"/>
    <w:rsid w:val="00A859E7"/>
    <w:rsid w:val="00A85ADB"/>
    <w:rsid w:val="00A85CA5"/>
    <w:rsid w:val="00A861D0"/>
    <w:rsid w:val="00A86BDF"/>
    <w:rsid w:val="00A870BF"/>
    <w:rsid w:val="00A871E8"/>
    <w:rsid w:val="00A87880"/>
    <w:rsid w:val="00A90374"/>
    <w:rsid w:val="00A907F4"/>
    <w:rsid w:val="00A90FAD"/>
    <w:rsid w:val="00A927A7"/>
    <w:rsid w:val="00A9342B"/>
    <w:rsid w:val="00A93C22"/>
    <w:rsid w:val="00A93E21"/>
    <w:rsid w:val="00A9408A"/>
    <w:rsid w:val="00A940D9"/>
    <w:rsid w:val="00A94343"/>
    <w:rsid w:val="00A944DF"/>
    <w:rsid w:val="00A94A89"/>
    <w:rsid w:val="00A9536B"/>
    <w:rsid w:val="00A9598F"/>
    <w:rsid w:val="00A96657"/>
    <w:rsid w:val="00A97483"/>
    <w:rsid w:val="00A97AD1"/>
    <w:rsid w:val="00AA07CB"/>
    <w:rsid w:val="00AA0963"/>
    <w:rsid w:val="00AA0CFA"/>
    <w:rsid w:val="00AA119C"/>
    <w:rsid w:val="00AA13FA"/>
    <w:rsid w:val="00AA19DF"/>
    <w:rsid w:val="00AA1B71"/>
    <w:rsid w:val="00AA1D46"/>
    <w:rsid w:val="00AA216D"/>
    <w:rsid w:val="00AA37D4"/>
    <w:rsid w:val="00AA4CC8"/>
    <w:rsid w:val="00AA4D50"/>
    <w:rsid w:val="00AA6926"/>
    <w:rsid w:val="00AB05C2"/>
    <w:rsid w:val="00AB15DB"/>
    <w:rsid w:val="00AB25A7"/>
    <w:rsid w:val="00AB2A80"/>
    <w:rsid w:val="00AB2EE5"/>
    <w:rsid w:val="00AB3191"/>
    <w:rsid w:val="00AB3232"/>
    <w:rsid w:val="00AB3BD5"/>
    <w:rsid w:val="00AB47C8"/>
    <w:rsid w:val="00AB71BB"/>
    <w:rsid w:val="00AB78B8"/>
    <w:rsid w:val="00AB7B66"/>
    <w:rsid w:val="00AC027E"/>
    <w:rsid w:val="00AC02E2"/>
    <w:rsid w:val="00AC072E"/>
    <w:rsid w:val="00AC0D86"/>
    <w:rsid w:val="00AC16F0"/>
    <w:rsid w:val="00AC171F"/>
    <w:rsid w:val="00AC1F56"/>
    <w:rsid w:val="00AC25D3"/>
    <w:rsid w:val="00AC3A3F"/>
    <w:rsid w:val="00AC3DAF"/>
    <w:rsid w:val="00AC48FC"/>
    <w:rsid w:val="00AC4C7C"/>
    <w:rsid w:val="00AC5621"/>
    <w:rsid w:val="00AC5671"/>
    <w:rsid w:val="00AC5E6A"/>
    <w:rsid w:val="00AC5FDF"/>
    <w:rsid w:val="00AC6B0A"/>
    <w:rsid w:val="00AC708D"/>
    <w:rsid w:val="00AC743E"/>
    <w:rsid w:val="00AC7746"/>
    <w:rsid w:val="00AC7CB9"/>
    <w:rsid w:val="00AC7D28"/>
    <w:rsid w:val="00AD02A2"/>
    <w:rsid w:val="00AD0921"/>
    <w:rsid w:val="00AD12BE"/>
    <w:rsid w:val="00AD1C03"/>
    <w:rsid w:val="00AD24C4"/>
    <w:rsid w:val="00AD254A"/>
    <w:rsid w:val="00AD2692"/>
    <w:rsid w:val="00AD2FC3"/>
    <w:rsid w:val="00AD38BC"/>
    <w:rsid w:val="00AD4021"/>
    <w:rsid w:val="00AD4854"/>
    <w:rsid w:val="00AD550A"/>
    <w:rsid w:val="00AD6380"/>
    <w:rsid w:val="00AD65EC"/>
    <w:rsid w:val="00AD66E7"/>
    <w:rsid w:val="00AD685D"/>
    <w:rsid w:val="00AD743E"/>
    <w:rsid w:val="00AD79C9"/>
    <w:rsid w:val="00AE0C12"/>
    <w:rsid w:val="00AE0FB0"/>
    <w:rsid w:val="00AE10A7"/>
    <w:rsid w:val="00AE1409"/>
    <w:rsid w:val="00AE1E82"/>
    <w:rsid w:val="00AE2A79"/>
    <w:rsid w:val="00AE39A2"/>
    <w:rsid w:val="00AE3A06"/>
    <w:rsid w:val="00AE3B10"/>
    <w:rsid w:val="00AE3B3C"/>
    <w:rsid w:val="00AE4244"/>
    <w:rsid w:val="00AE4AEF"/>
    <w:rsid w:val="00AE51B4"/>
    <w:rsid w:val="00AE6F1B"/>
    <w:rsid w:val="00AE7E8C"/>
    <w:rsid w:val="00AE7EA2"/>
    <w:rsid w:val="00AF09D5"/>
    <w:rsid w:val="00AF0C62"/>
    <w:rsid w:val="00AF0E32"/>
    <w:rsid w:val="00AF1358"/>
    <w:rsid w:val="00AF1D1C"/>
    <w:rsid w:val="00AF31BF"/>
    <w:rsid w:val="00AF341B"/>
    <w:rsid w:val="00AF3B2B"/>
    <w:rsid w:val="00AF3C50"/>
    <w:rsid w:val="00AF4BC0"/>
    <w:rsid w:val="00AF4ED4"/>
    <w:rsid w:val="00AF51B8"/>
    <w:rsid w:val="00AF5F1E"/>
    <w:rsid w:val="00AF5F88"/>
    <w:rsid w:val="00AF5FBC"/>
    <w:rsid w:val="00AF6640"/>
    <w:rsid w:val="00B0069F"/>
    <w:rsid w:val="00B00B15"/>
    <w:rsid w:val="00B01A54"/>
    <w:rsid w:val="00B02761"/>
    <w:rsid w:val="00B0342B"/>
    <w:rsid w:val="00B03686"/>
    <w:rsid w:val="00B03D0C"/>
    <w:rsid w:val="00B04257"/>
    <w:rsid w:val="00B0554D"/>
    <w:rsid w:val="00B057AB"/>
    <w:rsid w:val="00B05A4A"/>
    <w:rsid w:val="00B05E02"/>
    <w:rsid w:val="00B06058"/>
    <w:rsid w:val="00B071BD"/>
    <w:rsid w:val="00B073F9"/>
    <w:rsid w:val="00B074C8"/>
    <w:rsid w:val="00B077CF"/>
    <w:rsid w:val="00B07FA5"/>
    <w:rsid w:val="00B1063D"/>
    <w:rsid w:val="00B10903"/>
    <w:rsid w:val="00B10FD5"/>
    <w:rsid w:val="00B12F92"/>
    <w:rsid w:val="00B131D6"/>
    <w:rsid w:val="00B135FC"/>
    <w:rsid w:val="00B13732"/>
    <w:rsid w:val="00B13BBA"/>
    <w:rsid w:val="00B143FD"/>
    <w:rsid w:val="00B147FB"/>
    <w:rsid w:val="00B149D3"/>
    <w:rsid w:val="00B15FC4"/>
    <w:rsid w:val="00B16444"/>
    <w:rsid w:val="00B16D5E"/>
    <w:rsid w:val="00B17168"/>
    <w:rsid w:val="00B17633"/>
    <w:rsid w:val="00B1789B"/>
    <w:rsid w:val="00B2046E"/>
    <w:rsid w:val="00B20EDA"/>
    <w:rsid w:val="00B23031"/>
    <w:rsid w:val="00B23700"/>
    <w:rsid w:val="00B23B4D"/>
    <w:rsid w:val="00B23BB1"/>
    <w:rsid w:val="00B23D9B"/>
    <w:rsid w:val="00B2475C"/>
    <w:rsid w:val="00B25071"/>
    <w:rsid w:val="00B257DB"/>
    <w:rsid w:val="00B26501"/>
    <w:rsid w:val="00B268FF"/>
    <w:rsid w:val="00B26C81"/>
    <w:rsid w:val="00B26D59"/>
    <w:rsid w:val="00B27247"/>
    <w:rsid w:val="00B27D28"/>
    <w:rsid w:val="00B3007A"/>
    <w:rsid w:val="00B3023A"/>
    <w:rsid w:val="00B30A79"/>
    <w:rsid w:val="00B3144C"/>
    <w:rsid w:val="00B31E4A"/>
    <w:rsid w:val="00B324B6"/>
    <w:rsid w:val="00B3258A"/>
    <w:rsid w:val="00B32636"/>
    <w:rsid w:val="00B3269E"/>
    <w:rsid w:val="00B33796"/>
    <w:rsid w:val="00B344F3"/>
    <w:rsid w:val="00B34C3E"/>
    <w:rsid w:val="00B354C1"/>
    <w:rsid w:val="00B35A3C"/>
    <w:rsid w:val="00B36620"/>
    <w:rsid w:val="00B37365"/>
    <w:rsid w:val="00B37774"/>
    <w:rsid w:val="00B378D7"/>
    <w:rsid w:val="00B37F7E"/>
    <w:rsid w:val="00B40CE5"/>
    <w:rsid w:val="00B410A8"/>
    <w:rsid w:val="00B412FA"/>
    <w:rsid w:val="00B413D8"/>
    <w:rsid w:val="00B41547"/>
    <w:rsid w:val="00B41944"/>
    <w:rsid w:val="00B41A12"/>
    <w:rsid w:val="00B4297A"/>
    <w:rsid w:val="00B4335E"/>
    <w:rsid w:val="00B438AF"/>
    <w:rsid w:val="00B438C3"/>
    <w:rsid w:val="00B44AAD"/>
    <w:rsid w:val="00B45297"/>
    <w:rsid w:val="00B4637B"/>
    <w:rsid w:val="00B4763D"/>
    <w:rsid w:val="00B50C1F"/>
    <w:rsid w:val="00B514FA"/>
    <w:rsid w:val="00B52471"/>
    <w:rsid w:val="00B52567"/>
    <w:rsid w:val="00B5481A"/>
    <w:rsid w:val="00B54B9C"/>
    <w:rsid w:val="00B54D83"/>
    <w:rsid w:val="00B555E9"/>
    <w:rsid w:val="00B563F2"/>
    <w:rsid w:val="00B56EF9"/>
    <w:rsid w:val="00B56F26"/>
    <w:rsid w:val="00B56F70"/>
    <w:rsid w:val="00B57993"/>
    <w:rsid w:val="00B57DFA"/>
    <w:rsid w:val="00B57EE9"/>
    <w:rsid w:val="00B57F7E"/>
    <w:rsid w:val="00B60B27"/>
    <w:rsid w:val="00B61034"/>
    <w:rsid w:val="00B6318C"/>
    <w:rsid w:val="00B633F6"/>
    <w:rsid w:val="00B63ABE"/>
    <w:rsid w:val="00B650D5"/>
    <w:rsid w:val="00B65BF9"/>
    <w:rsid w:val="00B66862"/>
    <w:rsid w:val="00B671FD"/>
    <w:rsid w:val="00B67CFA"/>
    <w:rsid w:val="00B70B1B"/>
    <w:rsid w:val="00B7188B"/>
    <w:rsid w:val="00B72080"/>
    <w:rsid w:val="00B7253A"/>
    <w:rsid w:val="00B72628"/>
    <w:rsid w:val="00B7264D"/>
    <w:rsid w:val="00B730E6"/>
    <w:rsid w:val="00B73B94"/>
    <w:rsid w:val="00B73CD8"/>
    <w:rsid w:val="00B7427F"/>
    <w:rsid w:val="00B74AA5"/>
    <w:rsid w:val="00B74BA8"/>
    <w:rsid w:val="00B750F7"/>
    <w:rsid w:val="00B75719"/>
    <w:rsid w:val="00B764F6"/>
    <w:rsid w:val="00B76A0F"/>
    <w:rsid w:val="00B76E52"/>
    <w:rsid w:val="00B77048"/>
    <w:rsid w:val="00B805E9"/>
    <w:rsid w:val="00B8065A"/>
    <w:rsid w:val="00B8114B"/>
    <w:rsid w:val="00B81D15"/>
    <w:rsid w:val="00B81FA4"/>
    <w:rsid w:val="00B8271B"/>
    <w:rsid w:val="00B82778"/>
    <w:rsid w:val="00B82E8D"/>
    <w:rsid w:val="00B830AE"/>
    <w:rsid w:val="00B85289"/>
    <w:rsid w:val="00B85E52"/>
    <w:rsid w:val="00B87263"/>
    <w:rsid w:val="00B87707"/>
    <w:rsid w:val="00B87BD4"/>
    <w:rsid w:val="00B900BA"/>
    <w:rsid w:val="00B9064B"/>
    <w:rsid w:val="00B90D0A"/>
    <w:rsid w:val="00B91A65"/>
    <w:rsid w:val="00B91B94"/>
    <w:rsid w:val="00B91C36"/>
    <w:rsid w:val="00B92733"/>
    <w:rsid w:val="00B9336D"/>
    <w:rsid w:val="00B93D3F"/>
    <w:rsid w:val="00B93E15"/>
    <w:rsid w:val="00B9407B"/>
    <w:rsid w:val="00B94B76"/>
    <w:rsid w:val="00B95359"/>
    <w:rsid w:val="00B95750"/>
    <w:rsid w:val="00B95FFE"/>
    <w:rsid w:val="00B9644E"/>
    <w:rsid w:val="00B96AD7"/>
    <w:rsid w:val="00B97F8C"/>
    <w:rsid w:val="00BA028A"/>
    <w:rsid w:val="00BA06EE"/>
    <w:rsid w:val="00BA129D"/>
    <w:rsid w:val="00BA160D"/>
    <w:rsid w:val="00BA1FA2"/>
    <w:rsid w:val="00BA24BB"/>
    <w:rsid w:val="00BA2811"/>
    <w:rsid w:val="00BA2832"/>
    <w:rsid w:val="00BA2CCE"/>
    <w:rsid w:val="00BA2DED"/>
    <w:rsid w:val="00BA30AF"/>
    <w:rsid w:val="00BA3B5D"/>
    <w:rsid w:val="00BA4AA5"/>
    <w:rsid w:val="00BA592B"/>
    <w:rsid w:val="00BA5D05"/>
    <w:rsid w:val="00BA638F"/>
    <w:rsid w:val="00BA6717"/>
    <w:rsid w:val="00BA6F6A"/>
    <w:rsid w:val="00BB0000"/>
    <w:rsid w:val="00BB011E"/>
    <w:rsid w:val="00BB04A0"/>
    <w:rsid w:val="00BB05D8"/>
    <w:rsid w:val="00BB09FE"/>
    <w:rsid w:val="00BB0BD7"/>
    <w:rsid w:val="00BB0E05"/>
    <w:rsid w:val="00BB11F8"/>
    <w:rsid w:val="00BB18F4"/>
    <w:rsid w:val="00BB1F2E"/>
    <w:rsid w:val="00BB27D6"/>
    <w:rsid w:val="00BB296B"/>
    <w:rsid w:val="00BB2A13"/>
    <w:rsid w:val="00BB2F4D"/>
    <w:rsid w:val="00BB3363"/>
    <w:rsid w:val="00BB3640"/>
    <w:rsid w:val="00BB365F"/>
    <w:rsid w:val="00BB393B"/>
    <w:rsid w:val="00BB3D53"/>
    <w:rsid w:val="00BB3F7B"/>
    <w:rsid w:val="00BB47FE"/>
    <w:rsid w:val="00BB49CF"/>
    <w:rsid w:val="00BB4D9D"/>
    <w:rsid w:val="00BB5DEF"/>
    <w:rsid w:val="00BB6A48"/>
    <w:rsid w:val="00BB73EB"/>
    <w:rsid w:val="00BC0334"/>
    <w:rsid w:val="00BC08AF"/>
    <w:rsid w:val="00BC0F34"/>
    <w:rsid w:val="00BC12CA"/>
    <w:rsid w:val="00BC18DE"/>
    <w:rsid w:val="00BC1DC8"/>
    <w:rsid w:val="00BC2205"/>
    <w:rsid w:val="00BC2580"/>
    <w:rsid w:val="00BC3C07"/>
    <w:rsid w:val="00BC5C7B"/>
    <w:rsid w:val="00BC6537"/>
    <w:rsid w:val="00BC69DA"/>
    <w:rsid w:val="00BC707A"/>
    <w:rsid w:val="00BC7709"/>
    <w:rsid w:val="00BC7EF5"/>
    <w:rsid w:val="00BD029D"/>
    <w:rsid w:val="00BD032E"/>
    <w:rsid w:val="00BD1049"/>
    <w:rsid w:val="00BD19C3"/>
    <w:rsid w:val="00BD1C25"/>
    <w:rsid w:val="00BD1C51"/>
    <w:rsid w:val="00BD2369"/>
    <w:rsid w:val="00BD24CD"/>
    <w:rsid w:val="00BD4577"/>
    <w:rsid w:val="00BD4CF9"/>
    <w:rsid w:val="00BD5335"/>
    <w:rsid w:val="00BD54C3"/>
    <w:rsid w:val="00BD58D4"/>
    <w:rsid w:val="00BD6F1C"/>
    <w:rsid w:val="00BD7172"/>
    <w:rsid w:val="00BE02D5"/>
    <w:rsid w:val="00BE04AE"/>
    <w:rsid w:val="00BE074A"/>
    <w:rsid w:val="00BE22CC"/>
    <w:rsid w:val="00BE2530"/>
    <w:rsid w:val="00BE2FDF"/>
    <w:rsid w:val="00BE3A77"/>
    <w:rsid w:val="00BE3F95"/>
    <w:rsid w:val="00BE4947"/>
    <w:rsid w:val="00BE4F1E"/>
    <w:rsid w:val="00BE5328"/>
    <w:rsid w:val="00BE5B6C"/>
    <w:rsid w:val="00BE62CC"/>
    <w:rsid w:val="00BE65AB"/>
    <w:rsid w:val="00BE727A"/>
    <w:rsid w:val="00BE7FA0"/>
    <w:rsid w:val="00BF0366"/>
    <w:rsid w:val="00BF0DD8"/>
    <w:rsid w:val="00BF1374"/>
    <w:rsid w:val="00BF166F"/>
    <w:rsid w:val="00BF168F"/>
    <w:rsid w:val="00BF2078"/>
    <w:rsid w:val="00BF263D"/>
    <w:rsid w:val="00BF274E"/>
    <w:rsid w:val="00BF34E9"/>
    <w:rsid w:val="00BF3941"/>
    <w:rsid w:val="00BF3D37"/>
    <w:rsid w:val="00BF4DE9"/>
    <w:rsid w:val="00BF54BB"/>
    <w:rsid w:val="00BF58EF"/>
    <w:rsid w:val="00BF5B3F"/>
    <w:rsid w:val="00BF5BBF"/>
    <w:rsid w:val="00BF67CC"/>
    <w:rsid w:val="00BF6C7F"/>
    <w:rsid w:val="00BF726A"/>
    <w:rsid w:val="00BF76AC"/>
    <w:rsid w:val="00C002A8"/>
    <w:rsid w:val="00C00443"/>
    <w:rsid w:val="00C005C2"/>
    <w:rsid w:val="00C008DF"/>
    <w:rsid w:val="00C00D7E"/>
    <w:rsid w:val="00C013E9"/>
    <w:rsid w:val="00C01503"/>
    <w:rsid w:val="00C01904"/>
    <w:rsid w:val="00C01AB9"/>
    <w:rsid w:val="00C029B5"/>
    <w:rsid w:val="00C03B95"/>
    <w:rsid w:val="00C03CBD"/>
    <w:rsid w:val="00C05053"/>
    <w:rsid w:val="00C051B1"/>
    <w:rsid w:val="00C05341"/>
    <w:rsid w:val="00C05F45"/>
    <w:rsid w:val="00C0657C"/>
    <w:rsid w:val="00C06DFB"/>
    <w:rsid w:val="00C06E27"/>
    <w:rsid w:val="00C06EB9"/>
    <w:rsid w:val="00C07133"/>
    <w:rsid w:val="00C07516"/>
    <w:rsid w:val="00C07A21"/>
    <w:rsid w:val="00C07B50"/>
    <w:rsid w:val="00C07DAC"/>
    <w:rsid w:val="00C11161"/>
    <w:rsid w:val="00C11E1B"/>
    <w:rsid w:val="00C13153"/>
    <w:rsid w:val="00C13773"/>
    <w:rsid w:val="00C13EE3"/>
    <w:rsid w:val="00C14469"/>
    <w:rsid w:val="00C16676"/>
    <w:rsid w:val="00C1750C"/>
    <w:rsid w:val="00C2011B"/>
    <w:rsid w:val="00C20269"/>
    <w:rsid w:val="00C205C8"/>
    <w:rsid w:val="00C20B15"/>
    <w:rsid w:val="00C20BF4"/>
    <w:rsid w:val="00C22356"/>
    <w:rsid w:val="00C23566"/>
    <w:rsid w:val="00C237C0"/>
    <w:rsid w:val="00C23958"/>
    <w:rsid w:val="00C23C1C"/>
    <w:rsid w:val="00C24E4B"/>
    <w:rsid w:val="00C25461"/>
    <w:rsid w:val="00C254DC"/>
    <w:rsid w:val="00C25A7F"/>
    <w:rsid w:val="00C25D81"/>
    <w:rsid w:val="00C26666"/>
    <w:rsid w:val="00C268A4"/>
    <w:rsid w:val="00C26F26"/>
    <w:rsid w:val="00C2704A"/>
    <w:rsid w:val="00C30249"/>
    <w:rsid w:val="00C3104A"/>
    <w:rsid w:val="00C31208"/>
    <w:rsid w:val="00C3141B"/>
    <w:rsid w:val="00C3268F"/>
    <w:rsid w:val="00C32783"/>
    <w:rsid w:val="00C32D53"/>
    <w:rsid w:val="00C33431"/>
    <w:rsid w:val="00C33E27"/>
    <w:rsid w:val="00C3478A"/>
    <w:rsid w:val="00C34A83"/>
    <w:rsid w:val="00C35113"/>
    <w:rsid w:val="00C35F2D"/>
    <w:rsid w:val="00C36C5A"/>
    <w:rsid w:val="00C37849"/>
    <w:rsid w:val="00C407B6"/>
    <w:rsid w:val="00C40F2E"/>
    <w:rsid w:val="00C41B8B"/>
    <w:rsid w:val="00C4298E"/>
    <w:rsid w:val="00C42BFD"/>
    <w:rsid w:val="00C42EFD"/>
    <w:rsid w:val="00C43F5F"/>
    <w:rsid w:val="00C4439B"/>
    <w:rsid w:val="00C44C0A"/>
    <w:rsid w:val="00C44D47"/>
    <w:rsid w:val="00C46BDC"/>
    <w:rsid w:val="00C46FBB"/>
    <w:rsid w:val="00C47377"/>
    <w:rsid w:val="00C47931"/>
    <w:rsid w:val="00C47FDC"/>
    <w:rsid w:val="00C5029E"/>
    <w:rsid w:val="00C50315"/>
    <w:rsid w:val="00C52D74"/>
    <w:rsid w:val="00C5364A"/>
    <w:rsid w:val="00C53EC5"/>
    <w:rsid w:val="00C53F47"/>
    <w:rsid w:val="00C5509C"/>
    <w:rsid w:val="00C554B2"/>
    <w:rsid w:val="00C55600"/>
    <w:rsid w:val="00C561B2"/>
    <w:rsid w:val="00C569D4"/>
    <w:rsid w:val="00C56B2A"/>
    <w:rsid w:val="00C56D56"/>
    <w:rsid w:val="00C574BE"/>
    <w:rsid w:val="00C57943"/>
    <w:rsid w:val="00C61258"/>
    <w:rsid w:val="00C624C0"/>
    <w:rsid w:val="00C62660"/>
    <w:rsid w:val="00C63F5B"/>
    <w:rsid w:val="00C64E23"/>
    <w:rsid w:val="00C64E95"/>
    <w:rsid w:val="00C64F85"/>
    <w:rsid w:val="00C66382"/>
    <w:rsid w:val="00C664BA"/>
    <w:rsid w:val="00C66710"/>
    <w:rsid w:val="00C66ED1"/>
    <w:rsid w:val="00C67431"/>
    <w:rsid w:val="00C67C9B"/>
    <w:rsid w:val="00C71A5F"/>
    <w:rsid w:val="00C723C2"/>
    <w:rsid w:val="00C72894"/>
    <w:rsid w:val="00C7365A"/>
    <w:rsid w:val="00C739AF"/>
    <w:rsid w:val="00C74E1E"/>
    <w:rsid w:val="00C75495"/>
    <w:rsid w:val="00C755CB"/>
    <w:rsid w:val="00C75683"/>
    <w:rsid w:val="00C76BFB"/>
    <w:rsid w:val="00C76E5D"/>
    <w:rsid w:val="00C76EE4"/>
    <w:rsid w:val="00C8031B"/>
    <w:rsid w:val="00C80F1A"/>
    <w:rsid w:val="00C8186A"/>
    <w:rsid w:val="00C81D48"/>
    <w:rsid w:val="00C82BAD"/>
    <w:rsid w:val="00C830D8"/>
    <w:rsid w:val="00C8352F"/>
    <w:rsid w:val="00C84247"/>
    <w:rsid w:val="00C84319"/>
    <w:rsid w:val="00C84359"/>
    <w:rsid w:val="00C8499D"/>
    <w:rsid w:val="00C8564F"/>
    <w:rsid w:val="00C85F00"/>
    <w:rsid w:val="00C90402"/>
    <w:rsid w:val="00C90CD9"/>
    <w:rsid w:val="00C90E04"/>
    <w:rsid w:val="00C91840"/>
    <w:rsid w:val="00C91880"/>
    <w:rsid w:val="00C91914"/>
    <w:rsid w:val="00C92B96"/>
    <w:rsid w:val="00C92F97"/>
    <w:rsid w:val="00C93085"/>
    <w:rsid w:val="00C9410B"/>
    <w:rsid w:val="00C9462A"/>
    <w:rsid w:val="00C94965"/>
    <w:rsid w:val="00C94A8F"/>
    <w:rsid w:val="00C9521E"/>
    <w:rsid w:val="00C95526"/>
    <w:rsid w:val="00C95DA2"/>
    <w:rsid w:val="00C96AE1"/>
    <w:rsid w:val="00C970EC"/>
    <w:rsid w:val="00C97F4F"/>
    <w:rsid w:val="00CA0B66"/>
    <w:rsid w:val="00CA0D96"/>
    <w:rsid w:val="00CA1309"/>
    <w:rsid w:val="00CA2148"/>
    <w:rsid w:val="00CA21C0"/>
    <w:rsid w:val="00CA25C2"/>
    <w:rsid w:val="00CA265D"/>
    <w:rsid w:val="00CA2917"/>
    <w:rsid w:val="00CA2FEA"/>
    <w:rsid w:val="00CA429A"/>
    <w:rsid w:val="00CA474F"/>
    <w:rsid w:val="00CA4933"/>
    <w:rsid w:val="00CA49F6"/>
    <w:rsid w:val="00CA5712"/>
    <w:rsid w:val="00CA5E2F"/>
    <w:rsid w:val="00CA6978"/>
    <w:rsid w:val="00CB0542"/>
    <w:rsid w:val="00CB0551"/>
    <w:rsid w:val="00CB0915"/>
    <w:rsid w:val="00CB0D55"/>
    <w:rsid w:val="00CB0FC3"/>
    <w:rsid w:val="00CB162E"/>
    <w:rsid w:val="00CB1A7B"/>
    <w:rsid w:val="00CB321B"/>
    <w:rsid w:val="00CB3BB7"/>
    <w:rsid w:val="00CB3EE5"/>
    <w:rsid w:val="00CB3F97"/>
    <w:rsid w:val="00CB4304"/>
    <w:rsid w:val="00CB5487"/>
    <w:rsid w:val="00CB7C52"/>
    <w:rsid w:val="00CB7E35"/>
    <w:rsid w:val="00CC0F87"/>
    <w:rsid w:val="00CC2A5A"/>
    <w:rsid w:val="00CC2C29"/>
    <w:rsid w:val="00CC3CDF"/>
    <w:rsid w:val="00CC4246"/>
    <w:rsid w:val="00CC49F1"/>
    <w:rsid w:val="00CC6075"/>
    <w:rsid w:val="00CC645E"/>
    <w:rsid w:val="00CC6A32"/>
    <w:rsid w:val="00CC6A59"/>
    <w:rsid w:val="00CC748D"/>
    <w:rsid w:val="00CC78AE"/>
    <w:rsid w:val="00CC7CE5"/>
    <w:rsid w:val="00CD0864"/>
    <w:rsid w:val="00CD08ED"/>
    <w:rsid w:val="00CD0A3D"/>
    <w:rsid w:val="00CD23D7"/>
    <w:rsid w:val="00CD2D44"/>
    <w:rsid w:val="00CD30A8"/>
    <w:rsid w:val="00CD5A11"/>
    <w:rsid w:val="00CD6294"/>
    <w:rsid w:val="00CD6D82"/>
    <w:rsid w:val="00CD773A"/>
    <w:rsid w:val="00CE0933"/>
    <w:rsid w:val="00CE1021"/>
    <w:rsid w:val="00CE1618"/>
    <w:rsid w:val="00CE1D46"/>
    <w:rsid w:val="00CE3584"/>
    <w:rsid w:val="00CE3667"/>
    <w:rsid w:val="00CE39AC"/>
    <w:rsid w:val="00CE507E"/>
    <w:rsid w:val="00CE53D9"/>
    <w:rsid w:val="00CE58C3"/>
    <w:rsid w:val="00CE68B5"/>
    <w:rsid w:val="00CE6BFA"/>
    <w:rsid w:val="00CE6E9F"/>
    <w:rsid w:val="00CE771E"/>
    <w:rsid w:val="00CE7FB7"/>
    <w:rsid w:val="00CF0376"/>
    <w:rsid w:val="00CF04C6"/>
    <w:rsid w:val="00CF17E8"/>
    <w:rsid w:val="00CF26B6"/>
    <w:rsid w:val="00CF44C2"/>
    <w:rsid w:val="00CF554A"/>
    <w:rsid w:val="00CF6611"/>
    <w:rsid w:val="00CF68EF"/>
    <w:rsid w:val="00CF73B8"/>
    <w:rsid w:val="00CF76AF"/>
    <w:rsid w:val="00CF7A16"/>
    <w:rsid w:val="00D012C2"/>
    <w:rsid w:val="00D01B4E"/>
    <w:rsid w:val="00D01DEA"/>
    <w:rsid w:val="00D027AD"/>
    <w:rsid w:val="00D02905"/>
    <w:rsid w:val="00D05258"/>
    <w:rsid w:val="00D05F7C"/>
    <w:rsid w:val="00D07AE3"/>
    <w:rsid w:val="00D110D4"/>
    <w:rsid w:val="00D1128E"/>
    <w:rsid w:val="00D1168E"/>
    <w:rsid w:val="00D11F44"/>
    <w:rsid w:val="00D129AA"/>
    <w:rsid w:val="00D13126"/>
    <w:rsid w:val="00D143D9"/>
    <w:rsid w:val="00D1535F"/>
    <w:rsid w:val="00D15AE0"/>
    <w:rsid w:val="00D16939"/>
    <w:rsid w:val="00D1760C"/>
    <w:rsid w:val="00D178DF"/>
    <w:rsid w:val="00D2088A"/>
    <w:rsid w:val="00D20904"/>
    <w:rsid w:val="00D21839"/>
    <w:rsid w:val="00D22709"/>
    <w:rsid w:val="00D22BA4"/>
    <w:rsid w:val="00D22D9D"/>
    <w:rsid w:val="00D233B4"/>
    <w:rsid w:val="00D237C7"/>
    <w:rsid w:val="00D241B9"/>
    <w:rsid w:val="00D24C6E"/>
    <w:rsid w:val="00D25011"/>
    <w:rsid w:val="00D25527"/>
    <w:rsid w:val="00D26D91"/>
    <w:rsid w:val="00D2734D"/>
    <w:rsid w:val="00D3033F"/>
    <w:rsid w:val="00D30AFB"/>
    <w:rsid w:val="00D30D8F"/>
    <w:rsid w:val="00D3114A"/>
    <w:rsid w:val="00D3116F"/>
    <w:rsid w:val="00D311C8"/>
    <w:rsid w:val="00D31A80"/>
    <w:rsid w:val="00D32292"/>
    <w:rsid w:val="00D326F8"/>
    <w:rsid w:val="00D32F58"/>
    <w:rsid w:val="00D33C42"/>
    <w:rsid w:val="00D3424B"/>
    <w:rsid w:val="00D350D7"/>
    <w:rsid w:val="00D3649B"/>
    <w:rsid w:val="00D40252"/>
    <w:rsid w:val="00D403DA"/>
    <w:rsid w:val="00D41081"/>
    <w:rsid w:val="00D41363"/>
    <w:rsid w:val="00D417DB"/>
    <w:rsid w:val="00D41A7E"/>
    <w:rsid w:val="00D4200C"/>
    <w:rsid w:val="00D42350"/>
    <w:rsid w:val="00D42D91"/>
    <w:rsid w:val="00D432BE"/>
    <w:rsid w:val="00D4357F"/>
    <w:rsid w:val="00D43B19"/>
    <w:rsid w:val="00D4661E"/>
    <w:rsid w:val="00D47A3D"/>
    <w:rsid w:val="00D47AF0"/>
    <w:rsid w:val="00D505A3"/>
    <w:rsid w:val="00D50A18"/>
    <w:rsid w:val="00D50D20"/>
    <w:rsid w:val="00D5139C"/>
    <w:rsid w:val="00D51488"/>
    <w:rsid w:val="00D5156F"/>
    <w:rsid w:val="00D52B7D"/>
    <w:rsid w:val="00D52FFC"/>
    <w:rsid w:val="00D533F5"/>
    <w:rsid w:val="00D539CC"/>
    <w:rsid w:val="00D54116"/>
    <w:rsid w:val="00D55203"/>
    <w:rsid w:val="00D5538B"/>
    <w:rsid w:val="00D5737A"/>
    <w:rsid w:val="00D57E78"/>
    <w:rsid w:val="00D613ED"/>
    <w:rsid w:val="00D61E67"/>
    <w:rsid w:val="00D62037"/>
    <w:rsid w:val="00D6226B"/>
    <w:rsid w:val="00D6337C"/>
    <w:rsid w:val="00D6386C"/>
    <w:rsid w:val="00D6386E"/>
    <w:rsid w:val="00D64EFD"/>
    <w:rsid w:val="00D653B8"/>
    <w:rsid w:val="00D653D3"/>
    <w:rsid w:val="00D66072"/>
    <w:rsid w:val="00D66230"/>
    <w:rsid w:val="00D66AED"/>
    <w:rsid w:val="00D66DB3"/>
    <w:rsid w:val="00D671CC"/>
    <w:rsid w:val="00D67A41"/>
    <w:rsid w:val="00D67B0E"/>
    <w:rsid w:val="00D701AD"/>
    <w:rsid w:val="00D70D6D"/>
    <w:rsid w:val="00D7290F"/>
    <w:rsid w:val="00D73D31"/>
    <w:rsid w:val="00D75438"/>
    <w:rsid w:val="00D75640"/>
    <w:rsid w:val="00D76039"/>
    <w:rsid w:val="00D76839"/>
    <w:rsid w:val="00D76BC6"/>
    <w:rsid w:val="00D77398"/>
    <w:rsid w:val="00D80CFD"/>
    <w:rsid w:val="00D8135B"/>
    <w:rsid w:val="00D81CBE"/>
    <w:rsid w:val="00D81E59"/>
    <w:rsid w:val="00D8201E"/>
    <w:rsid w:val="00D82683"/>
    <w:rsid w:val="00D840B5"/>
    <w:rsid w:val="00D84109"/>
    <w:rsid w:val="00D84C17"/>
    <w:rsid w:val="00D85E90"/>
    <w:rsid w:val="00D85FEB"/>
    <w:rsid w:val="00D86361"/>
    <w:rsid w:val="00D86437"/>
    <w:rsid w:val="00D87DCE"/>
    <w:rsid w:val="00D900E8"/>
    <w:rsid w:val="00D91587"/>
    <w:rsid w:val="00D91869"/>
    <w:rsid w:val="00D92B7E"/>
    <w:rsid w:val="00D932EB"/>
    <w:rsid w:val="00D9400B"/>
    <w:rsid w:val="00D94214"/>
    <w:rsid w:val="00D948C6"/>
    <w:rsid w:val="00D9541D"/>
    <w:rsid w:val="00D96425"/>
    <w:rsid w:val="00D96D12"/>
    <w:rsid w:val="00D96ED1"/>
    <w:rsid w:val="00D97592"/>
    <w:rsid w:val="00D97BB3"/>
    <w:rsid w:val="00DA02CA"/>
    <w:rsid w:val="00DA0EF3"/>
    <w:rsid w:val="00DA1324"/>
    <w:rsid w:val="00DA1B00"/>
    <w:rsid w:val="00DA1FE2"/>
    <w:rsid w:val="00DA2084"/>
    <w:rsid w:val="00DA230E"/>
    <w:rsid w:val="00DA25BC"/>
    <w:rsid w:val="00DA353E"/>
    <w:rsid w:val="00DA427E"/>
    <w:rsid w:val="00DA48A6"/>
    <w:rsid w:val="00DA4FEB"/>
    <w:rsid w:val="00DA5484"/>
    <w:rsid w:val="00DA5D52"/>
    <w:rsid w:val="00DA65E4"/>
    <w:rsid w:val="00DA67FA"/>
    <w:rsid w:val="00DA77D9"/>
    <w:rsid w:val="00DB0747"/>
    <w:rsid w:val="00DB0752"/>
    <w:rsid w:val="00DB0786"/>
    <w:rsid w:val="00DB091E"/>
    <w:rsid w:val="00DB164F"/>
    <w:rsid w:val="00DB1BE2"/>
    <w:rsid w:val="00DB2F8A"/>
    <w:rsid w:val="00DB31DC"/>
    <w:rsid w:val="00DB39BF"/>
    <w:rsid w:val="00DB467F"/>
    <w:rsid w:val="00DB5F9F"/>
    <w:rsid w:val="00DB60A9"/>
    <w:rsid w:val="00DB62E3"/>
    <w:rsid w:val="00DB7AFF"/>
    <w:rsid w:val="00DC0489"/>
    <w:rsid w:val="00DC05F7"/>
    <w:rsid w:val="00DC0B5C"/>
    <w:rsid w:val="00DC0C1C"/>
    <w:rsid w:val="00DC0DB7"/>
    <w:rsid w:val="00DC117A"/>
    <w:rsid w:val="00DC1E7E"/>
    <w:rsid w:val="00DC1F9A"/>
    <w:rsid w:val="00DC4244"/>
    <w:rsid w:val="00DC45BE"/>
    <w:rsid w:val="00DC4ABE"/>
    <w:rsid w:val="00DC5D7A"/>
    <w:rsid w:val="00DC5E5E"/>
    <w:rsid w:val="00DC63D7"/>
    <w:rsid w:val="00DC764E"/>
    <w:rsid w:val="00DC78D1"/>
    <w:rsid w:val="00DC7EB1"/>
    <w:rsid w:val="00DD0225"/>
    <w:rsid w:val="00DD058C"/>
    <w:rsid w:val="00DD0713"/>
    <w:rsid w:val="00DD0D85"/>
    <w:rsid w:val="00DD0E29"/>
    <w:rsid w:val="00DD1264"/>
    <w:rsid w:val="00DD2067"/>
    <w:rsid w:val="00DD27AF"/>
    <w:rsid w:val="00DD2D6D"/>
    <w:rsid w:val="00DD3EAC"/>
    <w:rsid w:val="00DD46D6"/>
    <w:rsid w:val="00DD59F0"/>
    <w:rsid w:val="00DD603D"/>
    <w:rsid w:val="00DD7185"/>
    <w:rsid w:val="00DD7924"/>
    <w:rsid w:val="00DE0176"/>
    <w:rsid w:val="00DE089E"/>
    <w:rsid w:val="00DE1355"/>
    <w:rsid w:val="00DE152A"/>
    <w:rsid w:val="00DE1851"/>
    <w:rsid w:val="00DE1CAF"/>
    <w:rsid w:val="00DE1D9A"/>
    <w:rsid w:val="00DE1E78"/>
    <w:rsid w:val="00DE2197"/>
    <w:rsid w:val="00DE2AE2"/>
    <w:rsid w:val="00DE4561"/>
    <w:rsid w:val="00DE4D47"/>
    <w:rsid w:val="00DE5BD2"/>
    <w:rsid w:val="00DE5C0A"/>
    <w:rsid w:val="00DE627D"/>
    <w:rsid w:val="00DE6F7C"/>
    <w:rsid w:val="00DE78FD"/>
    <w:rsid w:val="00DE79E8"/>
    <w:rsid w:val="00DF00C7"/>
    <w:rsid w:val="00DF0687"/>
    <w:rsid w:val="00DF09C1"/>
    <w:rsid w:val="00DF11D9"/>
    <w:rsid w:val="00DF2827"/>
    <w:rsid w:val="00DF2A8A"/>
    <w:rsid w:val="00DF2BE6"/>
    <w:rsid w:val="00DF2D09"/>
    <w:rsid w:val="00DF3CB2"/>
    <w:rsid w:val="00DF3FCA"/>
    <w:rsid w:val="00DF4646"/>
    <w:rsid w:val="00DF493F"/>
    <w:rsid w:val="00DF5472"/>
    <w:rsid w:val="00DF56BE"/>
    <w:rsid w:val="00DF5891"/>
    <w:rsid w:val="00DF5B46"/>
    <w:rsid w:val="00DF6C89"/>
    <w:rsid w:val="00DF7702"/>
    <w:rsid w:val="00DF7CCB"/>
    <w:rsid w:val="00E002EC"/>
    <w:rsid w:val="00E00567"/>
    <w:rsid w:val="00E00AFD"/>
    <w:rsid w:val="00E01190"/>
    <w:rsid w:val="00E014CC"/>
    <w:rsid w:val="00E023BB"/>
    <w:rsid w:val="00E02FA5"/>
    <w:rsid w:val="00E0314E"/>
    <w:rsid w:val="00E03477"/>
    <w:rsid w:val="00E04699"/>
    <w:rsid w:val="00E04F2F"/>
    <w:rsid w:val="00E053F2"/>
    <w:rsid w:val="00E0571B"/>
    <w:rsid w:val="00E05CE7"/>
    <w:rsid w:val="00E05F94"/>
    <w:rsid w:val="00E06B8C"/>
    <w:rsid w:val="00E06EB0"/>
    <w:rsid w:val="00E07796"/>
    <w:rsid w:val="00E10832"/>
    <w:rsid w:val="00E11F8D"/>
    <w:rsid w:val="00E122BD"/>
    <w:rsid w:val="00E12A7F"/>
    <w:rsid w:val="00E137D9"/>
    <w:rsid w:val="00E14DE9"/>
    <w:rsid w:val="00E14FA3"/>
    <w:rsid w:val="00E16B02"/>
    <w:rsid w:val="00E16F95"/>
    <w:rsid w:val="00E17A0D"/>
    <w:rsid w:val="00E202F2"/>
    <w:rsid w:val="00E20495"/>
    <w:rsid w:val="00E204FA"/>
    <w:rsid w:val="00E2077C"/>
    <w:rsid w:val="00E21273"/>
    <w:rsid w:val="00E212CD"/>
    <w:rsid w:val="00E2167A"/>
    <w:rsid w:val="00E2198C"/>
    <w:rsid w:val="00E222A1"/>
    <w:rsid w:val="00E233A2"/>
    <w:rsid w:val="00E233C3"/>
    <w:rsid w:val="00E23426"/>
    <w:rsid w:val="00E23A33"/>
    <w:rsid w:val="00E23CDE"/>
    <w:rsid w:val="00E2551C"/>
    <w:rsid w:val="00E26115"/>
    <w:rsid w:val="00E26DD3"/>
    <w:rsid w:val="00E3102B"/>
    <w:rsid w:val="00E314BA"/>
    <w:rsid w:val="00E326AE"/>
    <w:rsid w:val="00E32EF2"/>
    <w:rsid w:val="00E33C02"/>
    <w:rsid w:val="00E3455B"/>
    <w:rsid w:val="00E34ADF"/>
    <w:rsid w:val="00E34E7F"/>
    <w:rsid w:val="00E34FD7"/>
    <w:rsid w:val="00E3543B"/>
    <w:rsid w:val="00E35E13"/>
    <w:rsid w:val="00E362C9"/>
    <w:rsid w:val="00E3734E"/>
    <w:rsid w:val="00E37A7B"/>
    <w:rsid w:val="00E400AE"/>
    <w:rsid w:val="00E40136"/>
    <w:rsid w:val="00E40AAB"/>
    <w:rsid w:val="00E415C8"/>
    <w:rsid w:val="00E43136"/>
    <w:rsid w:val="00E43534"/>
    <w:rsid w:val="00E4366B"/>
    <w:rsid w:val="00E43FCF"/>
    <w:rsid w:val="00E44120"/>
    <w:rsid w:val="00E448B5"/>
    <w:rsid w:val="00E45372"/>
    <w:rsid w:val="00E46161"/>
    <w:rsid w:val="00E46503"/>
    <w:rsid w:val="00E468DC"/>
    <w:rsid w:val="00E5001F"/>
    <w:rsid w:val="00E51C66"/>
    <w:rsid w:val="00E51CF5"/>
    <w:rsid w:val="00E520E1"/>
    <w:rsid w:val="00E5281C"/>
    <w:rsid w:val="00E53A9C"/>
    <w:rsid w:val="00E53FBE"/>
    <w:rsid w:val="00E541D6"/>
    <w:rsid w:val="00E5458C"/>
    <w:rsid w:val="00E54A33"/>
    <w:rsid w:val="00E54F21"/>
    <w:rsid w:val="00E55807"/>
    <w:rsid w:val="00E559CE"/>
    <w:rsid w:val="00E60DC4"/>
    <w:rsid w:val="00E61DFE"/>
    <w:rsid w:val="00E63985"/>
    <w:rsid w:val="00E641F5"/>
    <w:rsid w:val="00E64C17"/>
    <w:rsid w:val="00E64D9E"/>
    <w:rsid w:val="00E65AD0"/>
    <w:rsid w:val="00E661AE"/>
    <w:rsid w:val="00E663C9"/>
    <w:rsid w:val="00E665D0"/>
    <w:rsid w:val="00E6662F"/>
    <w:rsid w:val="00E67013"/>
    <w:rsid w:val="00E67C95"/>
    <w:rsid w:val="00E700E5"/>
    <w:rsid w:val="00E70809"/>
    <w:rsid w:val="00E714D8"/>
    <w:rsid w:val="00E71C06"/>
    <w:rsid w:val="00E72629"/>
    <w:rsid w:val="00E72A21"/>
    <w:rsid w:val="00E74404"/>
    <w:rsid w:val="00E75676"/>
    <w:rsid w:val="00E761CD"/>
    <w:rsid w:val="00E761F1"/>
    <w:rsid w:val="00E76729"/>
    <w:rsid w:val="00E76C18"/>
    <w:rsid w:val="00E76C5B"/>
    <w:rsid w:val="00E76F5D"/>
    <w:rsid w:val="00E77FB5"/>
    <w:rsid w:val="00E802D3"/>
    <w:rsid w:val="00E803D4"/>
    <w:rsid w:val="00E81DCF"/>
    <w:rsid w:val="00E821C1"/>
    <w:rsid w:val="00E82F9B"/>
    <w:rsid w:val="00E83127"/>
    <w:rsid w:val="00E84365"/>
    <w:rsid w:val="00E85208"/>
    <w:rsid w:val="00E85BF0"/>
    <w:rsid w:val="00E86627"/>
    <w:rsid w:val="00E8675E"/>
    <w:rsid w:val="00E86A50"/>
    <w:rsid w:val="00E86CDB"/>
    <w:rsid w:val="00E871C1"/>
    <w:rsid w:val="00E90067"/>
    <w:rsid w:val="00E9006F"/>
    <w:rsid w:val="00E907B1"/>
    <w:rsid w:val="00E90B63"/>
    <w:rsid w:val="00E916E1"/>
    <w:rsid w:val="00E918A6"/>
    <w:rsid w:val="00E9200A"/>
    <w:rsid w:val="00E928F1"/>
    <w:rsid w:val="00E92AF0"/>
    <w:rsid w:val="00E92BAC"/>
    <w:rsid w:val="00E93946"/>
    <w:rsid w:val="00E941AD"/>
    <w:rsid w:val="00E941E0"/>
    <w:rsid w:val="00E94B46"/>
    <w:rsid w:val="00E94D15"/>
    <w:rsid w:val="00E94F3F"/>
    <w:rsid w:val="00E95075"/>
    <w:rsid w:val="00E95282"/>
    <w:rsid w:val="00E952D9"/>
    <w:rsid w:val="00E956E7"/>
    <w:rsid w:val="00E96063"/>
    <w:rsid w:val="00E96399"/>
    <w:rsid w:val="00E96B6D"/>
    <w:rsid w:val="00E974FF"/>
    <w:rsid w:val="00E977C5"/>
    <w:rsid w:val="00E9783F"/>
    <w:rsid w:val="00E9796D"/>
    <w:rsid w:val="00E97A94"/>
    <w:rsid w:val="00EA019B"/>
    <w:rsid w:val="00EA14FE"/>
    <w:rsid w:val="00EA1CBA"/>
    <w:rsid w:val="00EA211A"/>
    <w:rsid w:val="00EA22D7"/>
    <w:rsid w:val="00EA2A7B"/>
    <w:rsid w:val="00EA2EAC"/>
    <w:rsid w:val="00EA340D"/>
    <w:rsid w:val="00EA350F"/>
    <w:rsid w:val="00EA525D"/>
    <w:rsid w:val="00EA694D"/>
    <w:rsid w:val="00EA6FBC"/>
    <w:rsid w:val="00EB028B"/>
    <w:rsid w:val="00EB04F4"/>
    <w:rsid w:val="00EB2210"/>
    <w:rsid w:val="00EB2811"/>
    <w:rsid w:val="00EB2FBD"/>
    <w:rsid w:val="00EB33EE"/>
    <w:rsid w:val="00EB353A"/>
    <w:rsid w:val="00EB3F12"/>
    <w:rsid w:val="00EB3FDF"/>
    <w:rsid w:val="00EB4F74"/>
    <w:rsid w:val="00EB584B"/>
    <w:rsid w:val="00EB6B02"/>
    <w:rsid w:val="00EB6D65"/>
    <w:rsid w:val="00EB7642"/>
    <w:rsid w:val="00EB76EC"/>
    <w:rsid w:val="00EB7822"/>
    <w:rsid w:val="00EC0097"/>
    <w:rsid w:val="00EC03E5"/>
    <w:rsid w:val="00EC0418"/>
    <w:rsid w:val="00EC1819"/>
    <w:rsid w:val="00EC247E"/>
    <w:rsid w:val="00EC268E"/>
    <w:rsid w:val="00EC2E53"/>
    <w:rsid w:val="00EC3CF7"/>
    <w:rsid w:val="00EC4BC6"/>
    <w:rsid w:val="00EC4BDE"/>
    <w:rsid w:val="00EC566D"/>
    <w:rsid w:val="00EC5AE1"/>
    <w:rsid w:val="00EC65FC"/>
    <w:rsid w:val="00EC6B05"/>
    <w:rsid w:val="00EC71A0"/>
    <w:rsid w:val="00EC7EF1"/>
    <w:rsid w:val="00ED0032"/>
    <w:rsid w:val="00ED086E"/>
    <w:rsid w:val="00ED17EF"/>
    <w:rsid w:val="00ED1B65"/>
    <w:rsid w:val="00ED1C44"/>
    <w:rsid w:val="00ED22F7"/>
    <w:rsid w:val="00ED2529"/>
    <w:rsid w:val="00ED2FEA"/>
    <w:rsid w:val="00ED30C4"/>
    <w:rsid w:val="00ED3758"/>
    <w:rsid w:val="00ED386A"/>
    <w:rsid w:val="00ED3C33"/>
    <w:rsid w:val="00ED3F4C"/>
    <w:rsid w:val="00ED566D"/>
    <w:rsid w:val="00ED57A6"/>
    <w:rsid w:val="00ED5D3C"/>
    <w:rsid w:val="00ED690F"/>
    <w:rsid w:val="00ED73D9"/>
    <w:rsid w:val="00ED7570"/>
    <w:rsid w:val="00ED7CEB"/>
    <w:rsid w:val="00EE0499"/>
    <w:rsid w:val="00EE0698"/>
    <w:rsid w:val="00EE18CA"/>
    <w:rsid w:val="00EE208D"/>
    <w:rsid w:val="00EE2DAD"/>
    <w:rsid w:val="00EE2E40"/>
    <w:rsid w:val="00EE3204"/>
    <w:rsid w:val="00EE4B3F"/>
    <w:rsid w:val="00EE570A"/>
    <w:rsid w:val="00EE5751"/>
    <w:rsid w:val="00EE5F94"/>
    <w:rsid w:val="00EE604F"/>
    <w:rsid w:val="00EE662E"/>
    <w:rsid w:val="00EE6A08"/>
    <w:rsid w:val="00EE6C1B"/>
    <w:rsid w:val="00EE6C2D"/>
    <w:rsid w:val="00EE73E9"/>
    <w:rsid w:val="00EE783A"/>
    <w:rsid w:val="00EE7D49"/>
    <w:rsid w:val="00EF0401"/>
    <w:rsid w:val="00EF0796"/>
    <w:rsid w:val="00EF232C"/>
    <w:rsid w:val="00EF34F8"/>
    <w:rsid w:val="00EF3611"/>
    <w:rsid w:val="00EF3A3A"/>
    <w:rsid w:val="00EF3BDE"/>
    <w:rsid w:val="00EF46C9"/>
    <w:rsid w:val="00EF4BB0"/>
    <w:rsid w:val="00EF4C01"/>
    <w:rsid w:val="00EF4E84"/>
    <w:rsid w:val="00EF5557"/>
    <w:rsid w:val="00EF6608"/>
    <w:rsid w:val="00EF6822"/>
    <w:rsid w:val="00EF683E"/>
    <w:rsid w:val="00EF6920"/>
    <w:rsid w:val="00EF6EBE"/>
    <w:rsid w:val="00EF705B"/>
    <w:rsid w:val="00EF7812"/>
    <w:rsid w:val="00EF7958"/>
    <w:rsid w:val="00EF79FA"/>
    <w:rsid w:val="00F00427"/>
    <w:rsid w:val="00F005CD"/>
    <w:rsid w:val="00F00814"/>
    <w:rsid w:val="00F01274"/>
    <w:rsid w:val="00F030F1"/>
    <w:rsid w:val="00F031A8"/>
    <w:rsid w:val="00F03641"/>
    <w:rsid w:val="00F04344"/>
    <w:rsid w:val="00F05320"/>
    <w:rsid w:val="00F05736"/>
    <w:rsid w:val="00F0578B"/>
    <w:rsid w:val="00F0702B"/>
    <w:rsid w:val="00F10328"/>
    <w:rsid w:val="00F10AD6"/>
    <w:rsid w:val="00F10FA3"/>
    <w:rsid w:val="00F11082"/>
    <w:rsid w:val="00F11797"/>
    <w:rsid w:val="00F11B03"/>
    <w:rsid w:val="00F11C40"/>
    <w:rsid w:val="00F122DB"/>
    <w:rsid w:val="00F12348"/>
    <w:rsid w:val="00F12806"/>
    <w:rsid w:val="00F1284C"/>
    <w:rsid w:val="00F1310E"/>
    <w:rsid w:val="00F132FD"/>
    <w:rsid w:val="00F13D0C"/>
    <w:rsid w:val="00F15A9C"/>
    <w:rsid w:val="00F1608C"/>
    <w:rsid w:val="00F16394"/>
    <w:rsid w:val="00F164EC"/>
    <w:rsid w:val="00F16569"/>
    <w:rsid w:val="00F17843"/>
    <w:rsid w:val="00F204FF"/>
    <w:rsid w:val="00F20938"/>
    <w:rsid w:val="00F2113F"/>
    <w:rsid w:val="00F213A7"/>
    <w:rsid w:val="00F213A9"/>
    <w:rsid w:val="00F2166E"/>
    <w:rsid w:val="00F21807"/>
    <w:rsid w:val="00F22074"/>
    <w:rsid w:val="00F23106"/>
    <w:rsid w:val="00F232A3"/>
    <w:rsid w:val="00F2372D"/>
    <w:rsid w:val="00F23873"/>
    <w:rsid w:val="00F23A75"/>
    <w:rsid w:val="00F23B47"/>
    <w:rsid w:val="00F23F98"/>
    <w:rsid w:val="00F24662"/>
    <w:rsid w:val="00F24722"/>
    <w:rsid w:val="00F247AB"/>
    <w:rsid w:val="00F247E1"/>
    <w:rsid w:val="00F252A5"/>
    <w:rsid w:val="00F260EC"/>
    <w:rsid w:val="00F2701F"/>
    <w:rsid w:val="00F273E2"/>
    <w:rsid w:val="00F27F0F"/>
    <w:rsid w:val="00F30006"/>
    <w:rsid w:val="00F300B2"/>
    <w:rsid w:val="00F31DD2"/>
    <w:rsid w:val="00F33AB2"/>
    <w:rsid w:val="00F33D50"/>
    <w:rsid w:val="00F3415A"/>
    <w:rsid w:val="00F34BD3"/>
    <w:rsid w:val="00F34F11"/>
    <w:rsid w:val="00F351DD"/>
    <w:rsid w:val="00F361D8"/>
    <w:rsid w:val="00F36A05"/>
    <w:rsid w:val="00F36AC4"/>
    <w:rsid w:val="00F36ADF"/>
    <w:rsid w:val="00F37712"/>
    <w:rsid w:val="00F37CC2"/>
    <w:rsid w:val="00F40032"/>
    <w:rsid w:val="00F4011B"/>
    <w:rsid w:val="00F40709"/>
    <w:rsid w:val="00F41201"/>
    <w:rsid w:val="00F414B9"/>
    <w:rsid w:val="00F417FB"/>
    <w:rsid w:val="00F4248E"/>
    <w:rsid w:val="00F42989"/>
    <w:rsid w:val="00F43A0D"/>
    <w:rsid w:val="00F44E34"/>
    <w:rsid w:val="00F44FE2"/>
    <w:rsid w:val="00F45633"/>
    <w:rsid w:val="00F45D7A"/>
    <w:rsid w:val="00F45F32"/>
    <w:rsid w:val="00F46440"/>
    <w:rsid w:val="00F46EA2"/>
    <w:rsid w:val="00F46F74"/>
    <w:rsid w:val="00F47557"/>
    <w:rsid w:val="00F47AE4"/>
    <w:rsid w:val="00F500A2"/>
    <w:rsid w:val="00F50B7F"/>
    <w:rsid w:val="00F5116D"/>
    <w:rsid w:val="00F5158F"/>
    <w:rsid w:val="00F51AE4"/>
    <w:rsid w:val="00F51B97"/>
    <w:rsid w:val="00F52CFA"/>
    <w:rsid w:val="00F5304F"/>
    <w:rsid w:val="00F53C05"/>
    <w:rsid w:val="00F53DB6"/>
    <w:rsid w:val="00F53F9F"/>
    <w:rsid w:val="00F54647"/>
    <w:rsid w:val="00F546C9"/>
    <w:rsid w:val="00F55F04"/>
    <w:rsid w:val="00F56059"/>
    <w:rsid w:val="00F5679B"/>
    <w:rsid w:val="00F56A49"/>
    <w:rsid w:val="00F56BA6"/>
    <w:rsid w:val="00F56D84"/>
    <w:rsid w:val="00F573CE"/>
    <w:rsid w:val="00F57918"/>
    <w:rsid w:val="00F60DFC"/>
    <w:rsid w:val="00F61087"/>
    <w:rsid w:val="00F619BC"/>
    <w:rsid w:val="00F6235B"/>
    <w:rsid w:val="00F6238B"/>
    <w:rsid w:val="00F64A7C"/>
    <w:rsid w:val="00F65F36"/>
    <w:rsid w:val="00F662DC"/>
    <w:rsid w:val="00F6674E"/>
    <w:rsid w:val="00F66B4B"/>
    <w:rsid w:val="00F67BB2"/>
    <w:rsid w:val="00F67E2D"/>
    <w:rsid w:val="00F700B4"/>
    <w:rsid w:val="00F7049A"/>
    <w:rsid w:val="00F71064"/>
    <w:rsid w:val="00F71384"/>
    <w:rsid w:val="00F71D1E"/>
    <w:rsid w:val="00F72266"/>
    <w:rsid w:val="00F72366"/>
    <w:rsid w:val="00F72623"/>
    <w:rsid w:val="00F726B2"/>
    <w:rsid w:val="00F72817"/>
    <w:rsid w:val="00F7347D"/>
    <w:rsid w:val="00F74E42"/>
    <w:rsid w:val="00F74EC0"/>
    <w:rsid w:val="00F74F1A"/>
    <w:rsid w:val="00F76190"/>
    <w:rsid w:val="00F761B8"/>
    <w:rsid w:val="00F77512"/>
    <w:rsid w:val="00F776FA"/>
    <w:rsid w:val="00F777EF"/>
    <w:rsid w:val="00F77B43"/>
    <w:rsid w:val="00F77DB4"/>
    <w:rsid w:val="00F8077D"/>
    <w:rsid w:val="00F80E38"/>
    <w:rsid w:val="00F80E5F"/>
    <w:rsid w:val="00F818D1"/>
    <w:rsid w:val="00F82AB9"/>
    <w:rsid w:val="00F82B8D"/>
    <w:rsid w:val="00F82F51"/>
    <w:rsid w:val="00F8338D"/>
    <w:rsid w:val="00F85164"/>
    <w:rsid w:val="00F85DCA"/>
    <w:rsid w:val="00F85F7B"/>
    <w:rsid w:val="00F86015"/>
    <w:rsid w:val="00F8697D"/>
    <w:rsid w:val="00F86D4A"/>
    <w:rsid w:val="00F902A9"/>
    <w:rsid w:val="00F907B4"/>
    <w:rsid w:val="00F92093"/>
    <w:rsid w:val="00F9328A"/>
    <w:rsid w:val="00F936CD"/>
    <w:rsid w:val="00F93F8D"/>
    <w:rsid w:val="00F9515B"/>
    <w:rsid w:val="00F9555E"/>
    <w:rsid w:val="00F96561"/>
    <w:rsid w:val="00F965A9"/>
    <w:rsid w:val="00F96804"/>
    <w:rsid w:val="00F969F6"/>
    <w:rsid w:val="00FA0134"/>
    <w:rsid w:val="00FA1621"/>
    <w:rsid w:val="00FA1919"/>
    <w:rsid w:val="00FA1CD6"/>
    <w:rsid w:val="00FA217D"/>
    <w:rsid w:val="00FA27A9"/>
    <w:rsid w:val="00FA304E"/>
    <w:rsid w:val="00FA3138"/>
    <w:rsid w:val="00FA3D24"/>
    <w:rsid w:val="00FA3DF9"/>
    <w:rsid w:val="00FA5434"/>
    <w:rsid w:val="00FA62AE"/>
    <w:rsid w:val="00FA62E5"/>
    <w:rsid w:val="00FA63BD"/>
    <w:rsid w:val="00FA7016"/>
    <w:rsid w:val="00FA7DC7"/>
    <w:rsid w:val="00FA7F11"/>
    <w:rsid w:val="00FB2ADC"/>
    <w:rsid w:val="00FB2C66"/>
    <w:rsid w:val="00FB38D4"/>
    <w:rsid w:val="00FB4AD7"/>
    <w:rsid w:val="00FB4C3A"/>
    <w:rsid w:val="00FB546A"/>
    <w:rsid w:val="00FB5E81"/>
    <w:rsid w:val="00FB6A99"/>
    <w:rsid w:val="00FB72D7"/>
    <w:rsid w:val="00FB76E3"/>
    <w:rsid w:val="00FB7C86"/>
    <w:rsid w:val="00FC076B"/>
    <w:rsid w:val="00FC0F00"/>
    <w:rsid w:val="00FC22AC"/>
    <w:rsid w:val="00FC2CE2"/>
    <w:rsid w:val="00FC35BD"/>
    <w:rsid w:val="00FC3792"/>
    <w:rsid w:val="00FC42CB"/>
    <w:rsid w:val="00FC48F1"/>
    <w:rsid w:val="00FC4949"/>
    <w:rsid w:val="00FC4A4D"/>
    <w:rsid w:val="00FC4C3B"/>
    <w:rsid w:val="00FC4E7C"/>
    <w:rsid w:val="00FC4F1E"/>
    <w:rsid w:val="00FC50CA"/>
    <w:rsid w:val="00FC5719"/>
    <w:rsid w:val="00FC5810"/>
    <w:rsid w:val="00FC5815"/>
    <w:rsid w:val="00FC59FB"/>
    <w:rsid w:val="00FC60E7"/>
    <w:rsid w:val="00FC6131"/>
    <w:rsid w:val="00FC711F"/>
    <w:rsid w:val="00FC7F69"/>
    <w:rsid w:val="00FD061D"/>
    <w:rsid w:val="00FD09B5"/>
    <w:rsid w:val="00FD0B38"/>
    <w:rsid w:val="00FD146A"/>
    <w:rsid w:val="00FD16F2"/>
    <w:rsid w:val="00FD1938"/>
    <w:rsid w:val="00FD33A2"/>
    <w:rsid w:val="00FD3720"/>
    <w:rsid w:val="00FD4441"/>
    <w:rsid w:val="00FD4694"/>
    <w:rsid w:val="00FE07B5"/>
    <w:rsid w:val="00FE0E96"/>
    <w:rsid w:val="00FE1CB2"/>
    <w:rsid w:val="00FE1E6D"/>
    <w:rsid w:val="00FE206D"/>
    <w:rsid w:val="00FE2CDB"/>
    <w:rsid w:val="00FE3018"/>
    <w:rsid w:val="00FE38A5"/>
    <w:rsid w:val="00FE3AD8"/>
    <w:rsid w:val="00FE3AFB"/>
    <w:rsid w:val="00FE3EAC"/>
    <w:rsid w:val="00FE566E"/>
    <w:rsid w:val="00FE5DDD"/>
    <w:rsid w:val="00FE6870"/>
    <w:rsid w:val="00FE7BE0"/>
    <w:rsid w:val="00FE7E6F"/>
    <w:rsid w:val="00FE7FFB"/>
    <w:rsid w:val="00FF0692"/>
    <w:rsid w:val="00FF0CF7"/>
    <w:rsid w:val="00FF0E1B"/>
    <w:rsid w:val="00FF11B8"/>
    <w:rsid w:val="00FF1CA3"/>
    <w:rsid w:val="00FF20CD"/>
    <w:rsid w:val="00FF2569"/>
    <w:rsid w:val="00FF2E5A"/>
    <w:rsid w:val="00FF30C0"/>
    <w:rsid w:val="00FF3C48"/>
    <w:rsid w:val="00FF3FFE"/>
    <w:rsid w:val="00FF4457"/>
    <w:rsid w:val="00FF4DE8"/>
    <w:rsid w:val="00FF4E84"/>
    <w:rsid w:val="00FF4F6D"/>
    <w:rsid w:val="00FF5583"/>
    <w:rsid w:val="00FF5CFE"/>
    <w:rsid w:val="00FF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714355"/>
  <w15:chartTrackingRefBased/>
  <w15:docId w15:val="{CF413EC4-E291-6F4E-8490-3F72B3CF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7DCE"/>
    <w:rPr>
      <w:rFonts w:ascii="Arial" w:hAnsi="Arial"/>
      <w:sz w:val="24"/>
      <w:lang w:val="ro-RO" w:eastAsia="ro-RO"/>
    </w:rPr>
  </w:style>
  <w:style w:type="paragraph" w:styleId="Heading1">
    <w:name w:val="heading 1"/>
    <w:aliases w:val="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pPr>
      <w:keepNext/>
      <w:spacing w:before="120"/>
      <w:jc w:val="both"/>
      <w:outlineLvl w:val="0"/>
    </w:pPr>
    <w:rPr>
      <w:b/>
    </w:rPr>
  </w:style>
  <w:style w:type="paragraph" w:styleId="Heading2">
    <w:name w:val="heading 2"/>
    <w:aliases w:val="Attribute Heading 2 Char,heading 2 Char,Heading 2 Hidden Char,Attribute Heading 2,Heading 2 Hidden,H2,Chapter Number/Appendix Letter,chn,Headline 2,h2,headi,heading2,h22,21,l2,kopregel 2,head 2,header2,head 21,heade,heading 2,header"/>
    <w:basedOn w:val="Normal"/>
    <w:next w:val="Normal"/>
    <w:link w:val="Heading2Char"/>
    <w:qFormat/>
    <w:pPr>
      <w:keepNext/>
      <w:spacing w:before="120"/>
      <w:jc w:val="both"/>
      <w:outlineLvl w:val="1"/>
    </w:pPr>
  </w:style>
  <w:style w:type="paragraph" w:styleId="Heading3">
    <w:name w:val="heading 3"/>
    <w:aliases w:val="Heading 3 Char1,Heading 3 Char Char,Attribute Heading,H3,0,H31,Headline 3,h3,h31,h32,H31 Char Char,H32,H311,H33,H312,H34,H313,H35,H314,H321,H3111,H36,H315,H322,H3112,H331,H3121,H341,H3131,H37,H316,H38,H317,H39,H318,H323,H3113,H332"/>
    <w:basedOn w:val="Normal"/>
    <w:next w:val="Normal"/>
    <w:link w:val="Heading3Char"/>
    <w:uiPriority w:val="9"/>
    <w:qFormat/>
    <w:pPr>
      <w:keepNext/>
      <w:jc w:val="center"/>
      <w:outlineLvl w:val="2"/>
    </w:pPr>
    <w:rPr>
      <w:b/>
    </w:rPr>
  </w:style>
  <w:style w:type="paragraph" w:styleId="Heading4">
    <w:name w:val="heading 4"/>
    <w:aliases w:val="H4"/>
    <w:basedOn w:val="Normal"/>
    <w:next w:val="Normal"/>
    <w:link w:val="Heading4Char"/>
    <w:uiPriority w:val="9"/>
    <w:qFormat/>
    <w:pPr>
      <w:keepNext/>
      <w:outlineLvl w:val="3"/>
    </w:pPr>
    <w:rPr>
      <w:b/>
    </w:rPr>
  </w:style>
  <w:style w:type="paragraph" w:styleId="Heading5">
    <w:name w:val="heading 5"/>
    <w:basedOn w:val="Normal"/>
    <w:next w:val="Normal"/>
    <w:link w:val="Heading5Char"/>
    <w:uiPriority w:val="9"/>
    <w:qFormat/>
    <w:pPr>
      <w:keepNext/>
      <w:ind w:firstLine="720"/>
      <w:jc w:val="both"/>
      <w:outlineLvl w:val="4"/>
    </w:pPr>
    <w:rPr>
      <w:u w:val="single"/>
    </w:rPr>
  </w:style>
  <w:style w:type="paragraph" w:styleId="Heading6">
    <w:name w:val="heading 6"/>
    <w:basedOn w:val="Normal"/>
    <w:next w:val="Normal"/>
    <w:link w:val="Heading6Char"/>
    <w:uiPriority w:val="9"/>
    <w:qFormat/>
    <w:pPr>
      <w:keepNext/>
      <w:jc w:val="both"/>
      <w:outlineLvl w:val="5"/>
    </w:pPr>
    <w:rPr>
      <w:b/>
    </w:rPr>
  </w:style>
  <w:style w:type="paragraph" w:styleId="Heading7">
    <w:name w:val="heading 7"/>
    <w:aliases w:val="Heading 7 (do not use)"/>
    <w:basedOn w:val="Normal"/>
    <w:next w:val="Normal"/>
    <w:link w:val="Heading7Char"/>
    <w:uiPriority w:val="9"/>
    <w:qFormat/>
    <w:pPr>
      <w:keepNext/>
      <w:ind w:left="720"/>
      <w:jc w:val="both"/>
      <w:outlineLvl w:val="6"/>
    </w:pPr>
    <w:rPr>
      <w:u w:val="single"/>
    </w:rPr>
  </w:style>
  <w:style w:type="paragraph" w:styleId="Heading8">
    <w:name w:val="heading 8"/>
    <w:aliases w:val="Heading 8 (do not use)"/>
    <w:basedOn w:val="Normal"/>
    <w:next w:val="Normal"/>
    <w:link w:val="Heading8Char"/>
    <w:uiPriority w:val="9"/>
    <w:qFormat/>
    <w:pPr>
      <w:keepNext/>
      <w:ind w:firstLine="720"/>
      <w:outlineLvl w:val="7"/>
    </w:pPr>
    <w:rPr>
      <w:b/>
    </w:rPr>
  </w:style>
  <w:style w:type="paragraph" w:styleId="Heading9">
    <w:name w:val="heading 9"/>
    <w:aliases w:val="Heading 9 (do not use)"/>
    <w:basedOn w:val="Normal"/>
    <w:next w:val="Normal"/>
    <w:link w:val="Heading9Char"/>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b/>
    </w:rPr>
  </w:style>
  <w:style w:type="paragraph" w:styleId="Header">
    <w:name w:val="header"/>
    <w:aliases w:val="Header Char Char Char Char Char,Header Char Char Char,hd Char,hd Char Char,even"/>
    <w:basedOn w:val="Normal"/>
    <w:link w:val="HeaderChar"/>
    <w:uiPriority w:val="99"/>
    <w:pPr>
      <w:tabs>
        <w:tab w:val="center" w:pos="4153"/>
        <w:tab w:val="right" w:pos="8306"/>
      </w:tabs>
    </w:pPr>
  </w:style>
  <w:style w:type="paragraph" w:styleId="Footer">
    <w:name w:val="footer"/>
    <w:aliases w:val="(Pg,No.,Code)"/>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FootnoteText">
    <w:name w:val="footnote text"/>
    <w:basedOn w:val="Normal"/>
    <w:link w:val="FootnoteTextChar"/>
    <w:uiPriority w:val="99"/>
    <w:semiHidden/>
    <w:rPr>
      <w:sz w:val="20"/>
    </w:rPr>
  </w:style>
  <w:style w:type="character" w:styleId="FootnoteReference">
    <w:name w:val="footnote reference"/>
    <w:aliases w:val="note de bas de page"/>
    <w:uiPriority w:val="99"/>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pPr>
      <w:jc w:val="both"/>
    </w:pPr>
  </w:style>
  <w:style w:type="paragraph" w:styleId="Title">
    <w:name w:val="Title"/>
    <w:basedOn w:val="Normal"/>
    <w:link w:val="TitleChar"/>
    <w:uiPriority w:val="10"/>
    <w:qFormat/>
    <w:pPr>
      <w:jc w:val="center"/>
    </w:pPr>
    <w:rPr>
      <w:b/>
    </w:rPr>
  </w:style>
  <w:style w:type="paragraph" w:styleId="BodyTextIndent">
    <w:name w:val="Body Text Indent"/>
    <w:basedOn w:val="Normal"/>
    <w:link w:val="BodyTextIndentChar"/>
    <w:pPr>
      <w:ind w:firstLine="720"/>
      <w:jc w:val="both"/>
    </w:pPr>
    <w:rPr>
      <w:kern w:val="22"/>
    </w:rPr>
  </w:style>
  <w:style w:type="paragraph" w:styleId="BodyTextIndent2">
    <w:name w:val="Body Text Indent 2"/>
    <w:basedOn w:val="Normal"/>
    <w:link w:val="BodyTextIndent2Char"/>
    <w:pPr>
      <w:ind w:firstLine="720"/>
    </w:pPr>
  </w:style>
  <w:style w:type="paragraph" w:styleId="BodyText3">
    <w:name w:val="Body Text 3"/>
    <w:basedOn w:val="Normal"/>
    <w:pPr>
      <w:jc w:val="center"/>
    </w:pPr>
  </w:style>
  <w:style w:type="paragraph" w:styleId="BodyTextIndent3">
    <w:name w:val="Body Text Indent 3"/>
    <w:basedOn w:val="Normal"/>
    <w:pPr>
      <w:keepNext/>
      <w:keepLines/>
      <w:ind w:firstLine="170"/>
      <w:jc w:val="both"/>
    </w:pPr>
    <w:rPr>
      <w:kern w:val="24"/>
    </w:rPr>
  </w:style>
  <w:style w:type="paragraph" w:styleId="TOC6">
    <w:name w:val="toc 6"/>
    <w:basedOn w:val="TOC4"/>
    <w:next w:val="Normal"/>
    <w:autoRedefine/>
    <w:uiPriority w:val="39"/>
    <w:pPr>
      <w:tabs>
        <w:tab w:val="right" w:leader="dot" w:pos="9468"/>
      </w:tabs>
      <w:spacing w:after="120"/>
      <w:ind w:left="3062" w:right="822" w:hanging="1021"/>
    </w:pPr>
    <w:rPr>
      <w:noProof/>
      <w:sz w:val="18"/>
    </w:rPr>
  </w:style>
  <w:style w:type="paragraph" w:styleId="TOC4">
    <w:name w:val="toc 4"/>
    <w:basedOn w:val="Normal"/>
    <w:next w:val="Normal"/>
    <w:autoRedefine/>
    <w:uiPriority w:val="39"/>
    <w:pPr>
      <w:ind w:left="720"/>
    </w:pPr>
  </w:style>
  <w:style w:type="paragraph" w:styleId="BlockText">
    <w:name w:val="Block Text"/>
    <w:basedOn w:val="Normal"/>
    <w:pPr>
      <w:ind w:left="-57" w:right="-57"/>
      <w:jc w:val="center"/>
    </w:pPr>
  </w:style>
  <w:style w:type="paragraph" w:styleId="Caption">
    <w:name w:val="caption"/>
    <w:basedOn w:val="Normal"/>
    <w:next w:val="Normal"/>
    <w:qFormat/>
    <w:pPr>
      <w:jc w:val="both"/>
    </w:pPr>
    <w:rPr>
      <w:rFonts w:ascii="Times New Roman" w:hAnsi="Times New Roman"/>
      <w:i/>
      <w:color w:val="000000"/>
      <w:sz w:val="20"/>
      <w:lang w:val="en-US"/>
    </w:rPr>
  </w:style>
  <w:style w:type="paragraph" w:styleId="BalloonText">
    <w:name w:val="Balloon Text"/>
    <w:basedOn w:val="Normal"/>
    <w:link w:val="BalloonTextChar"/>
    <w:uiPriority w:val="99"/>
    <w:rPr>
      <w:rFonts w:ascii="Tahoma" w:hAnsi="Tahoma" w:cs="Tahoma"/>
      <w:sz w:val="16"/>
      <w:szCs w:val="16"/>
    </w:rPr>
  </w:style>
  <w:style w:type="table" w:styleId="TableGrid">
    <w:name w:val="Table Grid"/>
    <w:basedOn w:val="TableNormal"/>
    <w:uiPriority w:val="39"/>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paragraph" w:customStyle="1" w:styleId="DefaultText">
    <w:name w:val="Default Text"/>
    <w:basedOn w:val="Normal"/>
    <w:link w:val="DefaultTextChar"/>
    <w:rsid w:val="00D25527"/>
    <w:pPr>
      <w:overflowPunct w:val="0"/>
      <w:autoSpaceDE w:val="0"/>
      <w:autoSpaceDN w:val="0"/>
      <w:adjustRightInd w:val="0"/>
      <w:textAlignment w:val="baseline"/>
    </w:pPr>
    <w:rPr>
      <w:rFonts w:ascii="Times New Roman" w:hAnsi="Times New Roman"/>
      <w:lang w:eastAsia="en-US"/>
    </w:rPr>
  </w:style>
  <w:style w:type="character" w:styleId="Strong">
    <w:name w:val="Strong"/>
    <w:uiPriority w:val="22"/>
    <w:qFormat/>
    <w:rsid w:val="00233B7D"/>
    <w:rPr>
      <w:b/>
      <w:bCs/>
    </w:rPr>
  </w:style>
  <w:style w:type="character" w:styleId="Emphasis">
    <w:name w:val="Emphasis"/>
    <w:qFormat/>
    <w:rsid w:val="00233B7D"/>
    <w:rPr>
      <w:i/>
      <w:iCs/>
    </w:rPr>
  </w:style>
  <w:style w:type="character" w:customStyle="1" w:styleId="BodyTextChar">
    <w:name w:val="Body Text Char"/>
    <w:link w:val="BodyText"/>
    <w:rsid w:val="00A744C7"/>
    <w:rPr>
      <w:rFonts w:ascii="Arial" w:hAnsi="Arial"/>
      <w:b/>
      <w:sz w:val="24"/>
      <w:lang w:val="ro-RO" w:eastAsia="ro-RO" w:bidi="ar-SA"/>
    </w:rPr>
  </w:style>
  <w:style w:type="paragraph" w:customStyle="1" w:styleId="CharCharCharCharCharCharCharCharChar">
    <w:name w:val="Char Char Char Char Char Char Char Char Char"/>
    <w:basedOn w:val="Normal"/>
    <w:rsid w:val="00026FE8"/>
    <w:pPr>
      <w:autoSpaceDE w:val="0"/>
      <w:autoSpaceDN w:val="0"/>
      <w:spacing w:after="160" w:line="240" w:lineRule="exact"/>
    </w:pPr>
    <w:rPr>
      <w:rFonts w:cs="Arial"/>
      <w:b/>
      <w:sz w:val="20"/>
      <w:lang w:val="en-US" w:eastAsia="de-DE"/>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Akapit z listą BS,Outlines a.b."/>
    <w:basedOn w:val="Normal"/>
    <w:link w:val="ListParagraphChar"/>
    <w:uiPriority w:val="34"/>
    <w:qFormat/>
    <w:rsid w:val="00151044"/>
    <w:pPr>
      <w:ind w:left="720"/>
    </w:pPr>
  </w:style>
  <w:style w:type="character" w:customStyle="1" w:styleId="HeaderChar">
    <w:name w:val="Header Char"/>
    <w:aliases w:val="Header Char Char Char Char Char Char,Header Char Char Char Char,hd Char Char1,hd Char Char Char,even Char"/>
    <w:link w:val="Header"/>
    <w:uiPriority w:val="99"/>
    <w:rsid w:val="009D1996"/>
    <w:rPr>
      <w:rFonts w:ascii="Arial" w:hAnsi="Arial"/>
      <w:sz w:val="24"/>
      <w:lang w:val="ro-RO" w:eastAsia="ro-RO"/>
    </w:rPr>
  </w:style>
  <w:style w:type="character" w:customStyle="1" w:styleId="BodyText2Char">
    <w:name w:val="Body Text 2 Char"/>
    <w:link w:val="BodyText2"/>
    <w:rsid w:val="009E0077"/>
    <w:rPr>
      <w:rFonts w:ascii="Arial" w:hAnsi="Arial"/>
      <w:sz w:val="24"/>
      <w:lang w:val="ro-RO" w:eastAsia="ro-RO"/>
    </w:rPr>
  </w:style>
  <w:style w:type="paragraph" w:styleId="TOC1">
    <w:name w:val="toc 1"/>
    <w:basedOn w:val="Normal"/>
    <w:next w:val="Normal"/>
    <w:autoRedefine/>
    <w:uiPriority w:val="39"/>
    <w:qFormat/>
    <w:rsid w:val="00D66AED"/>
  </w:style>
  <w:style w:type="paragraph" w:styleId="EndnoteText">
    <w:name w:val="endnote text"/>
    <w:basedOn w:val="Normal"/>
    <w:link w:val="EndnoteTextChar"/>
    <w:rsid w:val="00D66AED"/>
    <w:pPr>
      <w:widowControl w:val="0"/>
      <w:spacing w:before="120"/>
    </w:pPr>
    <w:rPr>
      <w:snapToGrid w:val="0"/>
      <w:lang w:eastAsia="x-none"/>
    </w:rPr>
  </w:style>
  <w:style w:type="character" w:customStyle="1" w:styleId="EndnoteTextChar">
    <w:name w:val="Endnote Text Char"/>
    <w:link w:val="EndnoteText"/>
    <w:rsid w:val="00D66AED"/>
    <w:rPr>
      <w:rFonts w:ascii="Arial" w:hAnsi="Arial"/>
      <w:snapToGrid w:val="0"/>
      <w:sz w:val="24"/>
      <w:lang w:val="ro-RO"/>
    </w:rPr>
  </w:style>
  <w:style w:type="character" w:customStyle="1" w:styleId="Heading5Char">
    <w:name w:val="Heading 5 Char"/>
    <w:link w:val="Heading5"/>
    <w:uiPriority w:val="9"/>
    <w:rsid w:val="00D66AED"/>
    <w:rPr>
      <w:rFonts w:ascii="Arial" w:hAnsi="Arial"/>
      <w:sz w:val="24"/>
      <w:u w:val="single"/>
      <w:lang w:val="ro-RO" w:eastAsia="ro-RO"/>
    </w:rPr>
  </w:style>
  <w:style w:type="paragraph" w:styleId="NormalWeb">
    <w:name w:val="Normal (Web)"/>
    <w:basedOn w:val="Normal"/>
    <w:uiPriority w:val="99"/>
    <w:rsid w:val="00D66AED"/>
    <w:pPr>
      <w:jc w:val="both"/>
    </w:pPr>
    <w:rPr>
      <w:szCs w:val="24"/>
      <w:lang w:eastAsia="en-US"/>
    </w:rPr>
  </w:style>
  <w:style w:type="character" w:customStyle="1" w:styleId="Heading1Char">
    <w:name w:val="Heading 1 Char"/>
    <w:aliases w:val="Part Char,Chapter Heading Char,Section Heading Char,Attribute Heading 1 Char,Headline 1 Char,Titre1 Char,h1 Char,Hoofdstuk Char,A MAJOR/BOLD Char,t1 Char,Titolo capitolo Char,level 1 Char,Level 1 Head Char,H1 Char,U1 Char,PARA1 Char"/>
    <w:link w:val="Heading1"/>
    <w:rsid w:val="00D66AED"/>
    <w:rPr>
      <w:rFonts w:ascii="Arial" w:hAnsi="Arial"/>
      <w:b/>
      <w:sz w:val="24"/>
      <w:lang w:val="ro-RO" w:eastAsia="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headi Char,heading2 Char,h22 Char"/>
    <w:link w:val="Heading2"/>
    <w:rsid w:val="00D66AED"/>
    <w:rPr>
      <w:rFonts w:ascii="Arial" w:hAnsi="Arial"/>
      <w:sz w:val="24"/>
      <w:lang w:val="ro-RO" w:eastAsia="ro-RO"/>
    </w:rPr>
  </w:style>
  <w:style w:type="paragraph" w:customStyle="1" w:styleId="Style4">
    <w:name w:val="Style4"/>
    <w:basedOn w:val="Heading4"/>
    <w:uiPriority w:val="99"/>
    <w:rsid w:val="00D66AED"/>
    <w:pPr>
      <w:spacing w:before="60" w:after="60"/>
      <w:jc w:val="both"/>
    </w:pPr>
    <w:rPr>
      <w:lang w:eastAsia="en-US"/>
    </w:rPr>
  </w:style>
  <w:style w:type="character" w:customStyle="1" w:styleId="Heading4Char">
    <w:name w:val="Heading 4 Char"/>
    <w:aliases w:val="H4 Char"/>
    <w:link w:val="Heading4"/>
    <w:uiPriority w:val="9"/>
    <w:rsid w:val="00D66AED"/>
    <w:rPr>
      <w:rFonts w:ascii="Arial" w:hAnsi="Arial"/>
      <w:b/>
      <w:sz w:val="24"/>
      <w:lang w:val="ro-RO" w:eastAsia="ro-RO"/>
    </w:rPr>
  </w:style>
  <w:style w:type="character" w:customStyle="1" w:styleId="FooterChar">
    <w:name w:val="Footer Char"/>
    <w:aliases w:val="(Pg Char,No. Char,Code) Char"/>
    <w:link w:val="Footer"/>
    <w:uiPriority w:val="99"/>
    <w:rsid w:val="00D66AED"/>
    <w:rPr>
      <w:rFonts w:ascii="Arial" w:hAnsi="Arial"/>
      <w:sz w:val="24"/>
      <w:lang w:val="ro-RO" w:eastAsia="ro-RO"/>
    </w:rPr>
  </w:style>
  <w:style w:type="paragraph" w:styleId="TOC2">
    <w:name w:val="toc 2"/>
    <w:basedOn w:val="Normal"/>
    <w:next w:val="Normal"/>
    <w:autoRedefine/>
    <w:uiPriority w:val="39"/>
    <w:qFormat/>
    <w:rsid w:val="007D7AE7"/>
    <w:pPr>
      <w:ind w:left="240"/>
    </w:pPr>
  </w:style>
  <w:style w:type="paragraph" w:styleId="TOC3">
    <w:name w:val="toc 3"/>
    <w:basedOn w:val="Normal"/>
    <w:next w:val="Normal"/>
    <w:autoRedefine/>
    <w:uiPriority w:val="39"/>
    <w:qFormat/>
    <w:rsid w:val="007D7AE7"/>
    <w:pPr>
      <w:ind w:left="480"/>
    </w:pPr>
  </w:style>
  <w:style w:type="character" w:customStyle="1" w:styleId="BodyTextIndentChar">
    <w:name w:val="Body Text Indent Char"/>
    <w:link w:val="BodyTextIndent"/>
    <w:rsid w:val="005B372C"/>
    <w:rPr>
      <w:rFonts w:ascii="Arial" w:hAnsi="Arial"/>
      <w:kern w:val="22"/>
      <w:sz w:val="24"/>
      <w:lang w:val="ro-RO" w:eastAsia="ro-RO"/>
    </w:rPr>
  </w:style>
  <w:style w:type="character" w:customStyle="1" w:styleId="BodyTextIndent2Char">
    <w:name w:val="Body Text Indent 2 Char"/>
    <w:link w:val="BodyTextIndent2"/>
    <w:rsid w:val="005B372C"/>
    <w:rPr>
      <w:rFonts w:ascii="Arial" w:hAnsi="Arial"/>
      <w:sz w:val="24"/>
      <w:lang w:val="ro-RO" w:eastAsia="ro-RO"/>
    </w:rPr>
  </w:style>
  <w:style w:type="paragraph" w:customStyle="1" w:styleId="Default">
    <w:name w:val="Default"/>
    <w:rsid w:val="004364ED"/>
    <w:pPr>
      <w:autoSpaceDE w:val="0"/>
      <w:autoSpaceDN w:val="0"/>
      <w:adjustRightInd w:val="0"/>
    </w:pPr>
    <w:rPr>
      <w:color w:val="000000"/>
      <w:sz w:val="24"/>
      <w:szCs w:val="24"/>
      <w:lang w:val="ro-RO" w:eastAsia="ro-RO"/>
    </w:rPr>
  </w:style>
  <w:style w:type="paragraph" w:customStyle="1" w:styleId="DefaultText2">
    <w:name w:val="Default Text:2"/>
    <w:basedOn w:val="Normal"/>
    <w:rsid w:val="00E468DC"/>
    <w:rPr>
      <w:rFonts w:ascii="Times New Roman" w:hAnsi="Times New Roman"/>
      <w:noProof/>
      <w:lang w:val="en-US" w:eastAsia="en-US"/>
    </w:rPr>
  </w:style>
  <w:style w:type="paragraph" w:customStyle="1" w:styleId="1">
    <w:name w:val="1"/>
    <w:aliases w:val="2,3"/>
    <w:basedOn w:val="Normal"/>
    <w:rsid w:val="00E468DC"/>
    <w:pPr>
      <w:widowControl w:val="0"/>
    </w:pPr>
    <w:rPr>
      <w:rFonts w:ascii="Times New Roman" w:hAnsi="Times New Roman"/>
      <w:snapToGrid w:val="0"/>
      <w:lang w:eastAsia="en-US"/>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E468DC"/>
    <w:rPr>
      <w:rFonts w:ascii="Times New Roman" w:hAnsi="Times New Roman"/>
      <w:szCs w:val="24"/>
      <w:lang w:val="pl-PL" w:eastAsia="pl-PL"/>
    </w:rPr>
  </w:style>
  <w:style w:type="paragraph" w:styleId="Index4">
    <w:name w:val="index 4"/>
    <w:basedOn w:val="Normal"/>
    <w:next w:val="Normal"/>
    <w:autoRedefine/>
    <w:rsid w:val="00E468DC"/>
    <w:pPr>
      <w:spacing w:after="100" w:afterAutospacing="1"/>
      <w:jc w:val="center"/>
    </w:pPr>
    <w:rPr>
      <w:rFonts w:ascii="Times New Roman" w:hAnsi="Times New Roman"/>
      <w:szCs w:val="24"/>
      <w:lang w:eastAsia="hu-HU"/>
    </w:rPr>
  </w:style>
  <w:style w:type="character" w:customStyle="1" w:styleId="TableTextChar">
    <w:name w:val="Table Text Char"/>
    <w:link w:val="TableText"/>
    <w:rsid w:val="00E468DC"/>
    <w:rPr>
      <w:sz w:val="24"/>
      <w:lang w:val="en-US" w:eastAsia="en-US"/>
    </w:rPr>
  </w:style>
  <w:style w:type="paragraph" w:customStyle="1" w:styleId="CharCharCharChar">
    <w:name w:val="Char Char Char Char"/>
    <w:basedOn w:val="Normal"/>
    <w:rsid w:val="00E468DC"/>
    <w:rPr>
      <w:rFonts w:ascii="Times New Roman" w:hAnsi="Times New Roman"/>
      <w:szCs w:val="24"/>
      <w:lang w:val="pl-PL" w:eastAsia="pl-PL"/>
    </w:rPr>
  </w:style>
  <w:style w:type="paragraph" w:styleId="HTMLPreformatted">
    <w:name w:val="HTML Preformatted"/>
    <w:basedOn w:val="Normal"/>
    <w:link w:val="HTMLPreformattedChar"/>
    <w:uiPriority w:val="99"/>
    <w:rsid w:val="00E4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link w:val="HTMLPreformatted"/>
    <w:uiPriority w:val="99"/>
    <w:rsid w:val="00E468DC"/>
    <w:rPr>
      <w:rFonts w:ascii="Courier New" w:hAnsi="Courier New" w:cs="Courier New"/>
      <w:lang w:val="en-US" w:eastAsia="en-US"/>
    </w:rPr>
  </w:style>
  <w:style w:type="paragraph" w:customStyle="1" w:styleId="NormalWeb2">
    <w:name w:val="Normal (Web)2"/>
    <w:basedOn w:val="Normal"/>
    <w:rsid w:val="00E468DC"/>
    <w:pPr>
      <w:spacing w:before="105" w:after="105"/>
      <w:ind w:left="105" w:right="105"/>
    </w:pPr>
    <w:rPr>
      <w:rFonts w:ascii="Times New Roman" w:hAnsi="Times New Roman"/>
      <w:szCs w:val="24"/>
      <w:lang w:val="en-GB"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468DC"/>
    <w:rPr>
      <w:szCs w:val="24"/>
      <w:lang w:val="pl-PL" w:eastAsia="pl-PL"/>
    </w:rPr>
  </w:style>
  <w:style w:type="numbering" w:customStyle="1" w:styleId="Style3">
    <w:name w:val="Style3"/>
    <w:rsid w:val="00E468DC"/>
    <w:pPr>
      <w:numPr>
        <w:numId w:val="1"/>
      </w:numPr>
    </w:pPr>
  </w:style>
  <w:style w:type="paragraph" w:customStyle="1" w:styleId="Char">
    <w:name w:val="Char"/>
    <w:basedOn w:val="Normal"/>
    <w:rsid w:val="00E468DC"/>
    <w:rPr>
      <w:rFonts w:ascii="Times New Roman" w:hAnsi="Times New Roman"/>
      <w:szCs w:val="24"/>
      <w:lang w:val="pl-PL" w:eastAsia="pl-PL"/>
    </w:rPr>
  </w:style>
  <w:style w:type="character" w:customStyle="1" w:styleId="DefaultText1Char">
    <w:name w:val="Default Text:1 Char"/>
    <w:link w:val="DefaultText1"/>
    <w:rsid w:val="00E468DC"/>
    <w:rPr>
      <w:sz w:val="24"/>
      <w:lang w:val="en-US" w:eastAsia="en-US"/>
    </w:rPr>
  </w:style>
  <w:style w:type="paragraph" w:customStyle="1" w:styleId="CarCarChar">
    <w:name w:val="Car Car Char"/>
    <w:basedOn w:val="Normal"/>
    <w:rsid w:val="00E468DC"/>
    <w:pPr>
      <w:autoSpaceDE w:val="0"/>
      <w:autoSpaceDN w:val="0"/>
      <w:spacing w:after="160" w:line="240" w:lineRule="exact"/>
    </w:pPr>
    <w:rPr>
      <w:rFonts w:cs="Arial"/>
      <w:b/>
      <w:sz w:val="20"/>
      <w:lang w:val="en-US" w:eastAsia="de-DE"/>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468DC"/>
    <w:rPr>
      <w:szCs w:val="24"/>
      <w:lang w:val="pl-PL" w:eastAsia="pl-PL"/>
    </w:rPr>
  </w:style>
  <w:style w:type="paragraph" w:customStyle="1" w:styleId="Caracter7CharCharCaracterCharCharCaracterCharCharCaracterCharCharCaracterCharCharCaracter0">
    <w:name w:val="Caracter7 Char Char Caracter Char Char Caracter Char Char Caracter Char Char Caracter Char Char Caracter"/>
    <w:basedOn w:val="Normal"/>
    <w:rsid w:val="00E468DC"/>
    <w:rPr>
      <w:rFonts w:ascii="Times New Roman" w:hAnsi="Times New Roman"/>
      <w:szCs w:val="24"/>
      <w:lang w:val="pl-PL" w:eastAsia="pl-PL"/>
    </w:rPr>
  </w:style>
  <w:style w:type="character" w:customStyle="1" w:styleId="Heading3Char">
    <w:name w:val="Heading 3 Char"/>
    <w:aliases w:val="Heading 3 Char1 Char,Heading 3 Char Char Char,Attribute Heading Char,H3 Char,0 Char,H31 Char,Headline 3 Char,h3 Char,h31 Char,h32 Char,H31 Char Char Char,H32 Char,H311 Char,H33 Char,H312 Char,H34 Char,H313 Char,H35 Char,H314 Char,H36 Char"/>
    <w:link w:val="Heading3"/>
    <w:uiPriority w:val="9"/>
    <w:rsid w:val="00E468DC"/>
    <w:rPr>
      <w:rFonts w:ascii="Arial" w:hAnsi="Arial"/>
      <w:b/>
      <w:sz w:val="24"/>
    </w:rPr>
  </w:style>
  <w:style w:type="character" w:customStyle="1" w:styleId="Heading6Char">
    <w:name w:val="Heading 6 Char"/>
    <w:link w:val="Heading6"/>
    <w:uiPriority w:val="9"/>
    <w:rsid w:val="00E468DC"/>
    <w:rPr>
      <w:rFonts w:ascii="Arial" w:hAnsi="Arial"/>
      <w:b/>
      <w:sz w:val="24"/>
    </w:rPr>
  </w:style>
  <w:style w:type="character" w:customStyle="1" w:styleId="Heading8Char">
    <w:name w:val="Heading 8 Char"/>
    <w:aliases w:val="Heading 8 (do not use) Char"/>
    <w:link w:val="Heading8"/>
    <w:uiPriority w:val="9"/>
    <w:rsid w:val="00E468DC"/>
    <w:rPr>
      <w:rFonts w:ascii="Arial" w:hAnsi="Arial"/>
      <w:b/>
      <w:sz w:val="24"/>
    </w:rPr>
  </w:style>
  <w:style w:type="character" w:customStyle="1" w:styleId="Heading9Char">
    <w:name w:val="Heading 9 Char"/>
    <w:aliases w:val="Heading 9 (do not use) Char"/>
    <w:link w:val="Heading9"/>
    <w:rsid w:val="00E468DC"/>
    <w:rPr>
      <w:rFonts w:ascii="Arial" w:hAnsi="Arial"/>
      <w:b/>
      <w:sz w:val="24"/>
    </w:rPr>
  </w:style>
  <w:style w:type="character" w:customStyle="1" w:styleId="BalloonTextChar">
    <w:name w:val="Balloon Text Char"/>
    <w:link w:val="BalloonText"/>
    <w:uiPriority w:val="99"/>
    <w:rsid w:val="00E468DC"/>
    <w:rPr>
      <w:rFonts w:ascii="Tahoma" w:hAnsi="Tahoma" w:cs="Tahoma"/>
      <w:sz w:val="16"/>
      <w:szCs w:val="16"/>
    </w:rPr>
  </w:style>
  <w:style w:type="paragraph" w:customStyle="1" w:styleId="CaracterChar">
    <w:name w:val="Caracter Char"/>
    <w:basedOn w:val="Normal"/>
    <w:rsid w:val="00E468DC"/>
    <w:pPr>
      <w:spacing w:after="160" w:line="240" w:lineRule="exact"/>
    </w:pPr>
    <w:rPr>
      <w:rFonts w:ascii="Verdana" w:hAnsi="Verdana" w:cs="Verdana"/>
      <w:sz w:val="20"/>
      <w:lang w:val="en-US" w:eastAsia="en-US"/>
    </w:rPr>
  </w:style>
  <w:style w:type="paragraph" w:customStyle="1" w:styleId="CharCharChar">
    <w:name w:val="Char Char Char"/>
    <w:basedOn w:val="Normal"/>
    <w:rsid w:val="00E468DC"/>
    <w:rPr>
      <w:rFonts w:ascii="Times New Roman" w:hAnsi="Times New Roman"/>
      <w:szCs w:val="24"/>
      <w:lang w:val="pl-PL" w:eastAsia="pl-PL"/>
    </w:rPr>
  </w:style>
  <w:style w:type="character" w:customStyle="1" w:styleId="HeaderChar1">
    <w:name w:val="Header Char1"/>
    <w:rsid w:val="00E468DC"/>
    <w:rPr>
      <w:sz w:val="24"/>
      <w:szCs w:val="24"/>
      <w:lang w:val="en-US" w:eastAsia="en-US"/>
    </w:rPr>
  </w:style>
  <w:style w:type="character" w:customStyle="1" w:styleId="FooterChar1">
    <w:name w:val="Footer Char1"/>
    <w:rsid w:val="00E468DC"/>
    <w:rPr>
      <w:sz w:val="24"/>
      <w:szCs w:val="24"/>
      <w:lang w:val="en-US" w:eastAsia="en-US"/>
    </w:rPr>
  </w:style>
  <w:style w:type="character" w:customStyle="1" w:styleId="BodyTextIndentChar1">
    <w:name w:val="Body Text Indent Char1"/>
    <w:rsid w:val="00E468DC"/>
    <w:rPr>
      <w:sz w:val="24"/>
      <w:szCs w:val="24"/>
      <w:lang w:val="en-US" w:eastAsia="en-US"/>
    </w:rPr>
  </w:style>
  <w:style w:type="character" w:customStyle="1" w:styleId="BodyTextIndent2Char1">
    <w:name w:val="Body Text Indent 2 Char1"/>
    <w:rsid w:val="00E468DC"/>
    <w:rPr>
      <w:sz w:val="24"/>
      <w:szCs w:val="24"/>
      <w:lang w:val="en-US" w:eastAsia="en-US"/>
    </w:rPr>
  </w:style>
  <w:style w:type="character" w:styleId="FollowedHyperlink">
    <w:name w:val="FollowedHyperlink"/>
    <w:uiPriority w:val="99"/>
    <w:unhideWhenUsed/>
    <w:rsid w:val="00E468DC"/>
    <w:rPr>
      <w:color w:val="800080"/>
      <w:u w:val="single"/>
    </w:rPr>
  </w:style>
  <w:style w:type="character" w:customStyle="1" w:styleId="li1">
    <w:name w:val="li1"/>
    <w:rsid w:val="00AC072E"/>
    <w:rPr>
      <w:b/>
      <w:bCs/>
      <w:color w:val="8F0000"/>
    </w:rPr>
  </w:style>
  <w:style w:type="character" w:customStyle="1" w:styleId="tli1">
    <w:name w:val="tli1"/>
    <w:rsid w:val="00AC072E"/>
  </w:style>
  <w:style w:type="character" w:customStyle="1" w:styleId="DefaultTextChar">
    <w:name w:val="Default Text Char"/>
    <w:link w:val="DefaultText"/>
    <w:rsid w:val="00120B79"/>
    <w:rPr>
      <w:sz w:val="24"/>
      <w:lang w:eastAsia="en-US"/>
    </w:rPr>
  </w:style>
  <w:style w:type="character" w:customStyle="1" w:styleId="labeldatatext">
    <w:name w:val="labeldatatext"/>
    <w:rsid w:val="00525F95"/>
  </w:style>
  <w:style w:type="paragraph" w:customStyle="1" w:styleId="Style11">
    <w:name w:val="Style 11"/>
    <w:basedOn w:val="Normal"/>
    <w:uiPriority w:val="99"/>
    <w:rsid w:val="009B10A2"/>
    <w:pPr>
      <w:widowControl w:val="0"/>
      <w:autoSpaceDE w:val="0"/>
      <w:autoSpaceDN w:val="0"/>
      <w:spacing w:line="384" w:lineRule="atLeast"/>
    </w:pPr>
    <w:rPr>
      <w:rFonts w:ascii="Times New Roman" w:hAnsi="Times New Roman"/>
      <w:szCs w:val="24"/>
      <w:lang w:val="en-US" w:eastAsia="en-US"/>
    </w:rPr>
  </w:style>
  <w:style w:type="character" w:styleId="CommentReference">
    <w:name w:val="annotation reference"/>
    <w:uiPriority w:val="99"/>
    <w:unhideWhenUsed/>
    <w:rsid w:val="009B10A2"/>
    <w:rPr>
      <w:sz w:val="16"/>
      <w:szCs w:val="16"/>
    </w:rPr>
  </w:style>
  <w:style w:type="paragraph" w:styleId="CommentText">
    <w:name w:val="annotation text"/>
    <w:basedOn w:val="Normal"/>
    <w:link w:val="CommentTextChar"/>
    <w:uiPriority w:val="99"/>
    <w:unhideWhenUsed/>
    <w:rsid w:val="009B10A2"/>
    <w:pPr>
      <w:widowControl w:val="0"/>
      <w:autoSpaceDE w:val="0"/>
      <w:autoSpaceDN w:val="0"/>
    </w:pPr>
    <w:rPr>
      <w:rFonts w:ascii="Times New Roman" w:hAnsi="Times New Roman"/>
      <w:sz w:val="20"/>
      <w:lang w:val="en-US" w:eastAsia="en-US"/>
    </w:rPr>
  </w:style>
  <w:style w:type="character" w:customStyle="1" w:styleId="CommentTextChar">
    <w:name w:val="Comment Text Char"/>
    <w:link w:val="CommentText"/>
    <w:uiPriority w:val="99"/>
    <w:rsid w:val="009B10A2"/>
    <w:rPr>
      <w:lang w:val="en-US" w:eastAsia="en-US"/>
    </w:rPr>
  </w:style>
  <w:style w:type="paragraph" w:styleId="CommentSubject">
    <w:name w:val="annotation subject"/>
    <w:basedOn w:val="CommentText"/>
    <w:next w:val="CommentText"/>
    <w:link w:val="CommentSubjectChar"/>
    <w:uiPriority w:val="99"/>
    <w:unhideWhenUsed/>
    <w:rsid w:val="009B10A2"/>
    <w:pPr>
      <w:widowControl/>
      <w:autoSpaceDE/>
      <w:autoSpaceDN/>
      <w:spacing w:after="160"/>
    </w:pPr>
    <w:rPr>
      <w:rFonts w:ascii="Calibri" w:eastAsia="Calibri" w:hAnsi="Calibri"/>
      <w:b/>
      <w:bCs/>
      <w:lang w:val="ro-RO"/>
    </w:rPr>
  </w:style>
  <w:style w:type="character" w:customStyle="1" w:styleId="CommentSubjectChar">
    <w:name w:val="Comment Subject Char"/>
    <w:link w:val="CommentSubject"/>
    <w:uiPriority w:val="99"/>
    <w:rsid w:val="009B10A2"/>
    <w:rPr>
      <w:rFonts w:ascii="Calibri" w:eastAsia="Calibri" w:hAnsi="Calibri"/>
      <w:b/>
      <w:bCs/>
      <w:lang w:val="en-US" w:eastAsia="en-US"/>
    </w:rPr>
  </w:style>
  <w:style w:type="paragraph" w:styleId="NoSpacing">
    <w:name w:val="No Spacing"/>
    <w:uiPriority w:val="1"/>
    <w:qFormat/>
    <w:rsid w:val="009B10A2"/>
    <w:pPr>
      <w:ind w:left="567"/>
      <w:jc w:val="both"/>
    </w:pPr>
    <w:rPr>
      <w:sz w:val="24"/>
      <w:szCs w:val="24"/>
      <w:lang w:val="ro-RO" w:eastAsia="en-US"/>
    </w:rPr>
  </w:style>
  <w:style w:type="paragraph" w:customStyle="1" w:styleId="heading2plain">
    <w:name w:val="heading 2 plain"/>
    <w:basedOn w:val="Heading2"/>
    <w:next w:val="Normal"/>
    <w:uiPriority w:val="99"/>
    <w:rsid w:val="009B10A2"/>
    <w:pPr>
      <w:keepNext w:val="0"/>
      <w:keepLines/>
      <w:tabs>
        <w:tab w:val="left" w:pos="720"/>
      </w:tabs>
      <w:spacing w:before="60" w:after="60"/>
      <w:jc w:val="center"/>
    </w:pPr>
    <w:rPr>
      <w:rFonts w:cs="Arial"/>
      <w:b/>
      <w:bCs/>
      <w:szCs w:val="24"/>
      <w:lang w:eastAsia="en-US"/>
    </w:rPr>
  </w:style>
  <w:style w:type="paragraph" w:customStyle="1" w:styleId="Text4">
    <w:name w:val="Text 4"/>
    <w:basedOn w:val="Normal"/>
    <w:uiPriority w:val="99"/>
    <w:rsid w:val="009B10A2"/>
    <w:pPr>
      <w:tabs>
        <w:tab w:val="left" w:pos="2302"/>
      </w:tabs>
      <w:spacing w:after="240"/>
      <w:ind w:left="1202"/>
      <w:jc w:val="both"/>
    </w:pPr>
    <w:rPr>
      <w:rFonts w:ascii="Calibri" w:hAnsi="Calibri" w:cs="Calibri"/>
      <w:szCs w:val="24"/>
      <w:lang w:val="en-GB" w:eastAsia="en-GB"/>
    </w:rPr>
  </w:style>
  <w:style w:type="character" w:customStyle="1" w:styleId="FootnoteTextChar">
    <w:name w:val="Footnote Text Char"/>
    <w:link w:val="FootnoteText"/>
    <w:uiPriority w:val="99"/>
    <w:semiHidden/>
    <w:rsid w:val="00E212CD"/>
    <w:rPr>
      <w:rFonts w:ascii="Arial" w:hAnsi="Arial"/>
      <w:lang w:val="ro-RO" w:eastAsia="ro-RO"/>
    </w:rPr>
  </w:style>
  <w:style w:type="table" w:customStyle="1" w:styleId="TableGrid1">
    <w:name w:val="Table Grid1"/>
    <w:basedOn w:val="TableNormal"/>
    <w:next w:val="TableGrid"/>
    <w:rsid w:val="00AB25A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8339C"/>
    <w:rPr>
      <w:rFonts w:ascii="Times New Roman" w:hAnsi="Times New Roman"/>
      <w:szCs w:val="24"/>
      <w:lang w:val="pl-PL" w:eastAsia="pl-PL"/>
    </w:r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
    <w:link w:val="ListParagraph"/>
    <w:uiPriority w:val="34"/>
    <w:qFormat/>
    <w:rsid w:val="00274A1D"/>
    <w:rPr>
      <w:rFonts w:ascii="Arial" w:hAnsi="Arial"/>
      <w:sz w:val="24"/>
      <w:lang w:val="ro-RO" w:eastAsia="ro-RO"/>
    </w:rPr>
  </w:style>
  <w:style w:type="numbering" w:customStyle="1" w:styleId="NoList1">
    <w:name w:val="No List1"/>
    <w:next w:val="NoList"/>
    <w:uiPriority w:val="99"/>
    <w:semiHidden/>
    <w:unhideWhenUsed/>
    <w:rsid w:val="00CC6A32"/>
  </w:style>
  <w:style w:type="character" w:customStyle="1" w:styleId="Heading7Char">
    <w:name w:val="Heading 7 Char"/>
    <w:aliases w:val="Heading 7 (do not use) Char"/>
    <w:link w:val="Heading7"/>
    <w:uiPriority w:val="9"/>
    <w:rsid w:val="00CC6A32"/>
    <w:rPr>
      <w:rFonts w:ascii="Arial" w:hAnsi="Arial"/>
      <w:sz w:val="24"/>
      <w:u w:val="single"/>
      <w:lang w:val="ro-RO" w:eastAsia="ro-RO"/>
    </w:rPr>
  </w:style>
  <w:style w:type="character" w:styleId="PlaceholderText">
    <w:name w:val="Placeholder Text"/>
    <w:uiPriority w:val="99"/>
    <w:semiHidden/>
    <w:rsid w:val="00CC6A32"/>
    <w:rPr>
      <w:color w:val="808080"/>
    </w:rPr>
  </w:style>
  <w:style w:type="character" w:customStyle="1" w:styleId="Style1">
    <w:name w:val="Style1"/>
    <w:uiPriority w:val="1"/>
    <w:rsid w:val="00CC6A32"/>
    <w:rPr>
      <w:color w:val="A6A6A6"/>
    </w:rPr>
  </w:style>
  <w:style w:type="character" w:customStyle="1" w:styleId="Style2">
    <w:name w:val="Style2"/>
    <w:uiPriority w:val="1"/>
    <w:rsid w:val="00CC6A32"/>
    <w:rPr>
      <w:rFonts w:ascii="Calibri" w:hAnsi="Calibri"/>
      <w:color w:val="000000"/>
      <w:sz w:val="24"/>
      <w:bdr w:val="single" w:sz="4" w:space="0" w:color="auto"/>
      <w:shd w:val="clear" w:color="auto" w:fill="A6A6A6"/>
    </w:rPr>
  </w:style>
  <w:style w:type="paragraph" w:customStyle="1" w:styleId="Section4heading">
    <w:name w:val="Section 4 heading"/>
    <w:basedOn w:val="Normal"/>
    <w:next w:val="Normal"/>
    <w:uiPriority w:val="99"/>
    <w:rsid w:val="00CC6A32"/>
    <w:pPr>
      <w:widowControl w:val="0"/>
      <w:tabs>
        <w:tab w:val="left" w:leader="dot" w:pos="8748"/>
      </w:tabs>
      <w:autoSpaceDE w:val="0"/>
      <w:autoSpaceDN w:val="0"/>
      <w:spacing w:after="240"/>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CC6A32"/>
    <w:pPr>
      <w:spacing w:after="200"/>
      <w:jc w:val="both"/>
    </w:pPr>
    <w:rPr>
      <w:rFonts w:ascii="Times New Roman" w:hAnsi="Times New Roman"/>
      <w:bCs/>
      <w:lang w:val="es-ES_tradnl" w:eastAsia="en-US"/>
    </w:rPr>
  </w:style>
  <w:style w:type="table" w:customStyle="1" w:styleId="TableGrid2">
    <w:name w:val="Table Grid2"/>
    <w:basedOn w:val="TableNormal"/>
    <w:next w:val="TableGrid"/>
    <w:uiPriority w:val="39"/>
    <w:rsid w:val="00CC6A3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C6A3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3">
    <w:name w:val="Body text (13)"/>
    <w:rsid w:val="008D13A7"/>
    <w:rPr>
      <w:sz w:val="23"/>
      <w:szCs w:val="23"/>
      <w:lang w:bidi="ar-SA"/>
    </w:rPr>
  </w:style>
  <w:style w:type="table" w:customStyle="1" w:styleId="TableGrid3">
    <w:name w:val="Table Grid3"/>
    <w:basedOn w:val="TableNormal"/>
    <w:next w:val="TableGrid"/>
    <w:uiPriority w:val="39"/>
    <w:rsid w:val="006C3A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6C60"/>
    <w:pPr>
      <w:widowControl w:val="0"/>
      <w:autoSpaceDE w:val="0"/>
      <w:autoSpaceDN w:val="0"/>
    </w:pPr>
    <w:rPr>
      <w:rFonts w:ascii="Times New Roman" w:hAnsi="Times New Roman"/>
      <w:sz w:val="22"/>
      <w:szCs w:val="22"/>
      <w:lang w:val="en-US" w:eastAsia="en-US"/>
    </w:rPr>
  </w:style>
  <w:style w:type="character" w:customStyle="1" w:styleId="tal1">
    <w:name w:val="tal1"/>
    <w:rsid w:val="0087411C"/>
  </w:style>
  <w:style w:type="paragraph" w:styleId="Subtitle">
    <w:name w:val="Subtitle"/>
    <w:basedOn w:val="Normal"/>
    <w:link w:val="SubtitleChar"/>
    <w:uiPriority w:val="11"/>
    <w:qFormat/>
    <w:rsid w:val="00EE6C2D"/>
    <w:pPr>
      <w:jc w:val="center"/>
    </w:pPr>
    <w:rPr>
      <w:rFonts w:ascii="Trebuchet MS" w:hAnsi="Trebuchet MS"/>
      <w:b/>
      <w:bCs/>
      <w:sz w:val="28"/>
      <w:szCs w:val="24"/>
      <w:lang w:val="en-US" w:eastAsia="en-US"/>
    </w:rPr>
  </w:style>
  <w:style w:type="character" w:customStyle="1" w:styleId="SubtitleChar">
    <w:name w:val="Subtitle Char"/>
    <w:link w:val="Subtitle"/>
    <w:uiPriority w:val="11"/>
    <w:rsid w:val="00EE6C2D"/>
    <w:rPr>
      <w:rFonts w:ascii="Trebuchet MS" w:hAnsi="Trebuchet MS"/>
      <w:b/>
      <w:bCs/>
      <w:sz w:val="28"/>
      <w:szCs w:val="24"/>
    </w:rPr>
  </w:style>
  <w:style w:type="paragraph" w:customStyle="1" w:styleId="Caracter">
    <w:name w:val="Caracter"/>
    <w:basedOn w:val="Normal"/>
    <w:rsid w:val="0079548F"/>
    <w:pPr>
      <w:tabs>
        <w:tab w:val="left" w:pos="709"/>
      </w:tabs>
    </w:pPr>
    <w:rPr>
      <w:rFonts w:ascii="Tahoma" w:hAnsi="Tahoma" w:cs="Tahoma"/>
      <w:szCs w:val="24"/>
      <w:lang w:val="pl-PL" w:eastAsia="pl-PL"/>
    </w:rPr>
  </w:style>
  <w:style w:type="character" w:customStyle="1" w:styleId="TitleChar">
    <w:name w:val="Title Char"/>
    <w:link w:val="Title"/>
    <w:uiPriority w:val="10"/>
    <w:rsid w:val="00E761F1"/>
    <w:rPr>
      <w:rFonts w:ascii="Arial" w:hAnsi="Arial"/>
      <w:b/>
      <w:sz w:val="24"/>
      <w:lang w:val="ro-RO" w:eastAsia="ro-RO"/>
    </w:rPr>
  </w:style>
  <w:style w:type="paragraph" w:styleId="Quote">
    <w:name w:val="Quote"/>
    <w:basedOn w:val="Normal"/>
    <w:next w:val="Normal"/>
    <w:link w:val="QuoteChar"/>
    <w:uiPriority w:val="29"/>
    <w:qFormat/>
    <w:rsid w:val="00E761F1"/>
    <w:pPr>
      <w:spacing w:before="160" w:after="160"/>
      <w:jc w:val="center"/>
    </w:pPr>
    <w:rPr>
      <w:rFonts w:ascii="Times New Roman" w:hAnsi="Times New Roman"/>
      <w:i/>
      <w:iCs/>
      <w:color w:val="404040"/>
      <w:szCs w:val="24"/>
      <w:lang w:eastAsia="en-US"/>
    </w:rPr>
  </w:style>
  <w:style w:type="character" w:customStyle="1" w:styleId="QuoteChar">
    <w:name w:val="Quote Char"/>
    <w:basedOn w:val="DefaultParagraphFont"/>
    <w:link w:val="Quote"/>
    <w:uiPriority w:val="29"/>
    <w:rsid w:val="00E761F1"/>
    <w:rPr>
      <w:i/>
      <w:iCs/>
      <w:color w:val="404040"/>
      <w:sz w:val="24"/>
      <w:szCs w:val="24"/>
      <w:lang w:val="ro-RO" w:eastAsia="en-US"/>
    </w:rPr>
  </w:style>
  <w:style w:type="character" w:styleId="IntenseEmphasis">
    <w:name w:val="Intense Emphasis"/>
    <w:uiPriority w:val="21"/>
    <w:qFormat/>
    <w:rsid w:val="00E761F1"/>
    <w:rPr>
      <w:i/>
      <w:iCs/>
      <w:color w:val="0F4761"/>
    </w:rPr>
  </w:style>
  <w:style w:type="paragraph" w:styleId="IntenseQuote">
    <w:name w:val="Intense Quote"/>
    <w:basedOn w:val="Normal"/>
    <w:next w:val="Normal"/>
    <w:link w:val="IntenseQuoteChar"/>
    <w:uiPriority w:val="30"/>
    <w:qFormat/>
    <w:rsid w:val="00E761F1"/>
    <w:pPr>
      <w:pBdr>
        <w:top w:val="single" w:sz="4" w:space="10" w:color="0F4761"/>
        <w:bottom w:val="single" w:sz="4" w:space="10" w:color="0F4761"/>
      </w:pBdr>
      <w:spacing w:before="360" w:after="360"/>
      <w:ind w:left="864" w:right="864"/>
      <w:jc w:val="center"/>
    </w:pPr>
    <w:rPr>
      <w:rFonts w:ascii="Times New Roman" w:hAnsi="Times New Roman"/>
      <w:i/>
      <w:iCs/>
      <w:color w:val="0F4761"/>
      <w:szCs w:val="24"/>
      <w:lang w:eastAsia="en-US"/>
    </w:rPr>
  </w:style>
  <w:style w:type="character" w:customStyle="1" w:styleId="IntenseQuoteChar">
    <w:name w:val="Intense Quote Char"/>
    <w:basedOn w:val="DefaultParagraphFont"/>
    <w:link w:val="IntenseQuote"/>
    <w:uiPriority w:val="30"/>
    <w:rsid w:val="00E761F1"/>
    <w:rPr>
      <w:i/>
      <w:iCs/>
      <w:color w:val="0F4761"/>
      <w:sz w:val="24"/>
      <w:szCs w:val="24"/>
      <w:lang w:val="ro-RO" w:eastAsia="en-US"/>
    </w:rPr>
  </w:style>
  <w:style w:type="character" w:styleId="IntenseReference">
    <w:name w:val="Intense Reference"/>
    <w:uiPriority w:val="32"/>
    <w:qFormat/>
    <w:rsid w:val="00E761F1"/>
    <w:rPr>
      <w:b/>
      <w:bCs/>
      <w:smallCaps/>
      <w:color w:val="0F4761"/>
      <w:spacing w:val="5"/>
    </w:rPr>
  </w:style>
  <w:style w:type="paragraph" w:customStyle="1" w:styleId="p1">
    <w:name w:val="p1"/>
    <w:basedOn w:val="Normal"/>
    <w:rsid w:val="00564499"/>
    <w:rPr>
      <w:rFonts w:ascii="Helvetica" w:eastAsiaTheme="minorHAnsi" w:hAnsi="Helvetica"/>
      <w:color w:val="525A60"/>
      <w:sz w:val="13"/>
      <w:szCs w:val="13"/>
      <w:lang w:val="en-US" w:eastAsia="en-US"/>
    </w:rPr>
  </w:style>
  <w:style w:type="character" w:styleId="UnresolvedMention">
    <w:name w:val="Unresolved Mention"/>
    <w:basedOn w:val="DefaultParagraphFont"/>
    <w:uiPriority w:val="99"/>
    <w:rsid w:val="00564499"/>
    <w:rPr>
      <w:color w:val="808080"/>
      <w:shd w:val="clear" w:color="auto" w:fill="E6E6E6"/>
    </w:rPr>
  </w:style>
  <w:style w:type="character" w:customStyle="1" w:styleId="a">
    <w:name w:val="_"/>
    <w:basedOn w:val="DefaultParagraphFont"/>
    <w:rsid w:val="00564499"/>
  </w:style>
  <w:style w:type="paragraph" w:styleId="TOC5">
    <w:name w:val="toc 5"/>
    <w:basedOn w:val="Normal"/>
    <w:next w:val="Normal"/>
    <w:autoRedefine/>
    <w:uiPriority w:val="39"/>
    <w:unhideWhenUsed/>
    <w:rsid w:val="00564499"/>
    <w:pPr>
      <w:spacing w:line="276" w:lineRule="auto"/>
      <w:ind w:left="880"/>
    </w:pPr>
    <w:rPr>
      <w:rFonts w:asciiTheme="minorHAnsi" w:eastAsiaTheme="minorHAnsi" w:hAnsiTheme="minorHAnsi" w:cstheme="minorBidi"/>
      <w:sz w:val="18"/>
      <w:szCs w:val="18"/>
      <w:lang w:eastAsia="en-US"/>
    </w:rPr>
  </w:style>
  <w:style w:type="paragraph" w:styleId="TOC7">
    <w:name w:val="toc 7"/>
    <w:basedOn w:val="Normal"/>
    <w:next w:val="Normal"/>
    <w:autoRedefine/>
    <w:uiPriority w:val="39"/>
    <w:unhideWhenUsed/>
    <w:rsid w:val="00564499"/>
    <w:pPr>
      <w:spacing w:line="276" w:lineRule="auto"/>
      <w:ind w:left="1320"/>
    </w:pPr>
    <w:rPr>
      <w:rFonts w:asciiTheme="minorHAnsi" w:eastAsiaTheme="minorHAnsi" w:hAnsiTheme="minorHAnsi" w:cstheme="minorBidi"/>
      <w:sz w:val="18"/>
      <w:szCs w:val="18"/>
      <w:lang w:eastAsia="en-US"/>
    </w:rPr>
  </w:style>
  <w:style w:type="paragraph" w:styleId="TOC8">
    <w:name w:val="toc 8"/>
    <w:basedOn w:val="Normal"/>
    <w:next w:val="Normal"/>
    <w:autoRedefine/>
    <w:uiPriority w:val="39"/>
    <w:unhideWhenUsed/>
    <w:rsid w:val="00564499"/>
    <w:pPr>
      <w:spacing w:line="276" w:lineRule="auto"/>
      <w:ind w:left="1540"/>
    </w:pPr>
    <w:rPr>
      <w:rFonts w:asciiTheme="minorHAnsi" w:eastAsiaTheme="minorHAnsi" w:hAnsiTheme="minorHAnsi" w:cstheme="minorBidi"/>
      <w:sz w:val="18"/>
      <w:szCs w:val="18"/>
      <w:lang w:eastAsia="en-US"/>
    </w:rPr>
  </w:style>
  <w:style w:type="paragraph" w:styleId="TOC9">
    <w:name w:val="toc 9"/>
    <w:basedOn w:val="Normal"/>
    <w:next w:val="Normal"/>
    <w:autoRedefine/>
    <w:uiPriority w:val="39"/>
    <w:unhideWhenUsed/>
    <w:rsid w:val="00564499"/>
    <w:pPr>
      <w:spacing w:line="276" w:lineRule="auto"/>
      <w:ind w:left="1760"/>
    </w:pPr>
    <w:rPr>
      <w:rFonts w:asciiTheme="minorHAnsi" w:eastAsiaTheme="minorHAnsi" w:hAnsiTheme="minorHAnsi" w:cstheme="minorBidi"/>
      <w:sz w:val="18"/>
      <w:szCs w:val="18"/>
      <w:lang w:eastAsia="en-US"/>
    </w:rPr>
  </w:style>
  <w:style w:type="paragraph" w:styleId="Revision">
    <w:name w:val="Revision"/>
    <w:hidden/>
    <w:uiPriority w:val="99"/>
    <w:semiHidden/>
    <w:rsid w:val="00564499"/>
    <w:rPr>
      <w:rFonts w:asciiTheme="minorHAnsi" w:eastAsiaTheme="minorHAnsi" w:hAnsiTheme="minorHAnsi" w:cstheme="minorBidi"/>
      <w:sz w:val="22"/>
      <w:szCs w:val="22"/>
      <w:lang w:val="ro-RO" w:eastAsia="en-US"/>
    </w:rPr>
  </w:style>
  <w:style w:type="paragraph" w:customStyle="1" w:styleId="Body">
    <w:name w:val="Body"/>
    <w:basedOn w:val="Normal"/>
    <w:link w:val="BodyChar"/>
    <w:qFormat/>
    <w:rsid w:val="00564499"/>
    <w:pPr>
      <w:spacing w:before="120" w:line="240" w:lineRule="exact"/>
      <w:jc w:val="both"/>
    </w:pPr>
    <w:rPr>
      <w:rFonts w:ascii="Trebuchet MS" w:eastAsiaTheme="minorHAnsi" w:hAnsi="Trebuchet MS" w:cs="Arial"/>
      <w:sz w:val="20"/>
      <w:szCs w:val="24"/>
      <w:lang w:val="en-US" w:eastAsia="en-US"/>
    </w:rPr>
  </w:style>
  <w:style w:type="character" w:customStyle="1" w:styleId="BodyChar">
    <w:name w:val="Body Char"/>
    <w:basedOn w:val="DefaultParagraphFont"/>
    <w:link w:val="Body"/>
    <w:rsid w:val="00564499"/>
    <w:rPr>
      <w:rFonts w:ascii="Trebuchet MS" w:eastAsiaTheme="minorHAnsi" w:hAnsi="Trebuchet MS" w:cs="Arial"/>
      <w:szCs w:val="24"/>
      <w:lang w:val="en-US" w:eastAsia="en-US"/>
    </w:rPr>
  </w:style>
  <w:style w:type="paragraph" w:customStyle="1" w:styleId="Bulet">
    <w:name w:val="Bulet"/>
    <w:basedOn w:val="Normal"/>
    <w:next w:val="Body"/>
    <w:link w:val="BuletChar"/>
    <w:qFormat/>
    <w:rsid w:val="00564499"/>
    <w:pPr>
      <w:numPr>
        <w:numId w:val="24"/>
      </w:numPr>
      <w:spacing w:line="240" w:lineRule="exact"/>
      <w:jc w:val="both"/>
    </w:pPr>
    <w:rPr>
      <w:rFonts w:ascii="Trebuchet MS" w:eastAsiaTheme="minorHAnsi" w:hAnsi="Trebuchet MS" w:cs="Arial"/>
      <w:sz w:val="20"/>
      <w:szCs w:val="24"/>
      <w:lang w:val="en-US" w:eastAsia="en-US"/>
    </w:rPr>
  </w:style>
  <w:style w:type="character" w:customStyle="1" w:styleId="BuletChar">
    <w:name w:val="Bulet Char"/>
    <w:basedOn w:val="BodyChar"/>
    <w:link w:val="Bulet"/>
    <w:rsid w:val="00564499"/>
    <w:rPr>
      <w:rFonts w:ascii="Trebuchet MS" w:eastAsiaTheme="minorHAnsi" w:hAnsi="Trebuchet MS" w:cs="Arial"/>
      <w:szCs w:val="24"/>
      <w:lang w:val="en-US" w:eastAsia="en-US"/>
    </w:rPr>
  </w:style>
  <w:style w:type="paragraph" w:customStyle="1" w:styleId="Norm">
    <w:name w:val="Norm"/>
    <w:basedOn w:val="Normal"/>
    <w:qFormat/>
    <w:rsid w:val="00564499"/>
    <w:pPr>
      <w:framePr w:hSpace="1701" w:wrap="around" w:vAnchor="text" w:hAnchor="page" w:x="1708" w:y="1"/>
      <w:spacing w:line="240" w:lineRule="exact"/>
      <w:suppressOverlap/>
      <w:jc w:val="both"/>
    </w:pPr>
    <w:rPr>
      <w:rFonts w:ascii="Trebuchet MS" w:eastAsiaTheme="minorHAnsi" w:hAnsi="Trebuchet MS" w:cs="Arial"/>
      <w:sz w:val="20"/>
      <w:szCs w:val="24"/>
      <w:lang w:val="en-US" w:eastAsia="en-US"/>
    </w:rPr>
  </w:style>
  <w:style w:type="paragraph" w:customStyle="1" w:styleId="Capitol">
    <w:name w:val="Capitol"/>
    <w:basedOn w:val="Body"/>
    <w:next w:val="Body"/>
    <w:qFormat/>
    <w:rsid w:val="00564499"/>
    <w:pPr>
      <w:numPr>
        <w:numId w:val="25"/>
      </w:numPr>
      <w:tabs>
        <w:tab w:val="num" w:pos="360"/>
        <w:tab w:val="num" w:pos="72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564499"/>
    <w:pPr>
      <w:numPr>
        <w:ilvl w:val="2"/>
        <w:numId w:val="25"/>
      </w:numPr>
      <w:tabs>
        <w:tab w:val="num" w:pos="360"/>
        <w:tab w:val="num" w:pos="21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564499"/>
    <w:pPr>
      <w:numPr>
        <w:ilvl w:val="3"/>
      </w:numPr>
      <w:shd w:val="clear" w:color="auto" w:fill="FFFFFF"/>
      <w:tabs>
        <w:tab w:val="num" w:pos="360"/>
        <w:tab w:val="num" w:pos="2160"/>
        <w:tab w:val="num" w:pos="288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64499"/>
    <w:pPr>
      <w:numPr>
        <w:ilvl w:val="2"/>
      </w:numPr>
      <w:spacing w:before="60" w:after="120" w:line="276" w:lineRule="auto"/>
      <w:ind w:left="1916" w:hanging="839"/>
      <w:jc w:val="left"/>
    </w:pPr>
    <w:rPr>
      <w:rFonts w:asciiTheme="minorHAnsi" w:eastAsiaTheme="minorHAnsi" w:hAnsiTheme="minorHAnsi" w:cstheme="minorBidi"/>
      <w:b w:val="0"/>
      <w:iCs/>
      <w:sz w:val="26"/>
      <w:lang w:eastAsia="en-US"/>
    </w:rPr>
  </w:style>
  <w:style w:type="paragraph" w:customStyle="1" w:styleId="Text2">
    <w:name w:val="Text 2"/>
    <w:basedOn w:val="Normal"/>
    <w:link w:val="Text2Char"/>
    <w:rsid w:val="00564499"/>
    <w:pPr>
      <w:tabs>
        <w:tab w:val="left" w:pos="2161"/>
      </w:tabs>
      <w:spacing w:after="240" w:line="276" w:lineRule="auto"/>
      <w:ind w:left="1077"/>
      <w:jc w:val="both"/>
    </w:pPr>
    <w:rPr>
      <w:rFonts w:asciiTheme="minorHAnsi" w:eastAsiaTheme="minorHAnsi" w:hAnsiTheme="minorHAnsi" w:cstheme="minorBidi"/>
      <w:sz w:val="22"/>
      <w:lang w:eastAsia="en-US"/>
    </w:rPr>
  </w:style>
  <w:style w:type="character" w:customStyle="1" w:styleId="Text2Char">
    <w:name w:val="Text 2 Char"/>
    <w:link w:val="Text2"/>
    <w:rsid w:val="00564499"/>
    <w:rPr>
      <w:rFonts w:asciiTheme="minorHAnsi" w:eastAsiaTheme="minorHAnsi" w:hAnsiTheme="minorHAnsi" w:cstheme="minorBidi"/>
      <w:sz w:val="22"/>
      <w:lang w:val="ro-RO" w:eastAsia="en-US"/>
    </w:rPr>
  </w:style>
  <w:style w:type="character" w:customStyle="1" w:styleId="Bodytext0">
    <w:name w:val="Body text_"/>
    <w:basedOn w:val="DefaultParagraphFont"/>
    <w:link w:val="BodyText10"/>
    <w:rsid w:val="00564499"/>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564499"/>
    <w:pPr>
      <w:widowControl w:val="0"/>
      <w:shd w:val="clear" w:color="auto" w:fill="FFFFFF"/>
      <w:spacing w:line="0" w:lineRule="atLeast"/>
      <w:ind w:hanging="560"/>
      <w:jc w:val="center"/>
    </w:pPr>
    <w:rPr>
      <w:rFonts w:ascii="Lucida Sans Unicode" w:eastAsia="Lucida Sans Unicode" w:hAnsi="Lucida Sans Unicode" w:cs="Lucida Sans Unicode"/>
      <w:sz w:val="19"/>
      <w:szCs w:val="19"/>
      <w:lang w:eastAsia="en-GB"/>
    </w:rPr>
  </w:style>
  <w:style w:type="character" w:customStyle="1" w:styleId="BodytextSegoeUIBoldSpacing0pt">
    <w:name w:val="Body text + Segoe UI;Bold;Spacing 0 pt"/>
    <w:basedOn w:val="Bodytext0"/>
    <w:rsid w:val="00564499"/>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564499"/>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564499"/>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DefaultParagraphFont"/>
    <w:link w:val="Tablecaption0"/>
    <w:rsid w:val="00564499"/>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564499"/>
    <w:pPr>
      <w:widowControl w:val="0"/>
      <w:shd w:val="clear" w:color="auto" w:fill="FFFFFF"/>
      <w:spacing w:line="383" w:lineRule="exact"/>
      <w:jc w:val="both"/>
    </w:pPr>
    <w:rPr>
      <w:rFonts w:ascii="Segoe UI" w:eastAsia="Segoe UI" w:hAnsi="Segoe UI" w:cs="Segoe UI"/>
      <w:b/>
      <w:bCs/>
      <w:sz w:val="26"/>
      <w:szCs w:val="26"/>
      <w:lang w:eastAsia="en-GB"/>
    </w:rPr>
  </w:style>
  <w:style w:type="character" w:customStyle="1" w:styleId="BodytextArialItalic">
    <w:name w:val="Body text + Arial;Italic"/>
    <w:basedOn w:val="Bodytext0"/>
    <w:rsid w:val="00564499"/>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564499"/>
    <w:pPr>
      <w:keepNext w:val="0"/>
      <w:tabs>
        <w:tab w:val="num" w:pos="360"/>
      </w:tabs>
      <w:spacing w:before="0" w:after="200" w:line="276" w:lineRule="auto"/>
      <w:ind w:left="284"/>
      <w:contextualSpacing/>
      <w:jc w:val="left"/>
      <w:outlineLvl w:val="9"/>
    </w:pPr>
    <w:rPr>
      <w:rFonts w:asciiTheme="minorHAnsi" w:eastAsiaTheme="majorEastAsia" w:hAnsiTheme="minorHAnsi" w:cstheme="majorBidi"/>
      <w:bCs/>
      <w:color w:val="000000" w:themeColor="text1"/>
      <w:lang w:val="en-GB" w:eastAsia="en-US"/>
    </w:rPr>
  </w:style>
  <w:style w:type="paragraph" w:customStyle="1" w:styleId="Heading2EIB">
    <w:name w:val="Heading 2 EIB"/>
    <w:basedOn w:val="Heading2"/>
    <w:autoRedefine/>
    <w:qFormat/>
    <w:rsid w:val="00564499"/>
    <w:pPr>
      <w:keepLines/>
      <w:tabs>
        <w:tab w:val="num" w:pos="360"/>
      </w:tabs>
      <w:spacing w:before="40" w:after="120" w:line="300" w:lineRule="atLeast"/>
      <w:ind w:left="284"/>
      <w:jc w:val="left"/>
    </w:pPr>
    <w:rPr>
      <w:rFonts w:asciiTheme="minorHAnsi" w:eastAsiaTheme="majorEastAsia" w:hAnsiTheme="minorHAnsi" w:cstheme="majorBidi"/>
      <w:b/>
      <w:bCs/>
      <w:color w:val="000000" w:themeColor="text1"/>
      <w:sz w:val="22"/>
      <w:szCs w:val="26"/>
      <w:lang w:val="en-GB" w:eastAsia="en-US"/>
    </w:rPr>
  </w:style>
  <w:style w:type="paragraph" w:customStyle="1" w:styleId="Heading3EIB">
    <w:name w:val="Heading 3 EIB"/>
    <w:basedOn w:val="Heading3"/>
    <w:autoRedefine/>
    <w:qFormat/>
    <w:rsid w:val="00564499"/>
    <w:pPr>
      <w:keepLines/>
      <w:tabs>
        <w:tab w:val="num" w:pos="360"/>
      </w:tabs>
      <w:spacing w:before="120" w:after="120" w:line="300" w:lineRule="atLeast"/>
      <w:ind w:left="284"/>
      <w:jc w:val="left"/>
    </w:pPr>
    <w:rPr>
      <w:rFonts w:asciiTheme="minorHAnsi" w:eastAsiaTheme="majorEastAsia" w:hAnsiTheme="minorHAnsi" w:cstheme="majorBidi"/>
      <w:color w:val="000000" w:themeColor="text1"/>
      <w:sz w:val="22"/>
      <w:szCs w:val="24"/>
      <w:lang w:val="en-GB" w:eastAsia="en-US"/>
    </w:rPr>
  </w:style>
  <w:style w:type="character" w:customStyle="1" w:styleId="A16">
    <w:name w:val="A16"/>
    <w:uiPriority w:val="99"/>
    <w:rsid w:val="00564499"/>
    <w:rPr>
      <w:rFonts w:cs="Myriad"/>
      <w:color w:val="211D1E"/>
      <w:sz w:val="22"/>
      <w:szCs w:val="22"/>
    </w:rPr>
  </w:style>
  <w:style w:type="paragraph" w:customStyle="1" w:styleId="normalpropostasChar">
    <w:name w:val="normal_propostas Char"/>
    <w:basedOn w:val="Normal"/>
    <w:rsid w:val="00564499"/>
    <w:pPr>
      <w:suppressAutoHyphens/>
      <w:spacing w:after="120" w:line="288" w:lineRule="auto"/>
      <w:jc w:val="both"/>
    </w:pPr>
    <w:rPr>
      <w:rFonts w:cs="Calibri"/>
      <w:szCs w:val="24"/>
      <w:lang w:eastAsia="ar-SA"/>
    </w:rPr>
  </w:style>
  <w:style w:type="paragraph" w:styleId="TOCHeading">
    <w:name w:val="TOC Heading"/>
    <w:basedOn w:val="Heading1"/>
    <w:next w:val="Normal"/>
    <w:uiPriority w:val="39"/>
    <w:semiHidden/>
    <w:unhideWhenUsed/>
    <w:qFormat/>
    <w:rsid w:val="00564499"/>
    <w:pPr>
      <w:keepLines/>
      <w:spacing w:before="480" w:line="276" w:lineRule="auto"/>
      <w:jc w:val="left"/>
      <w:outlineLvl w:val="9"/>
    </w:pPr>
    <w:rPr>
      <w:rFonts w:asciiTheme="majorHAnsi" w:eastAsiaTheme="majorEastAsia" w:hAnsiTheme="majorHAnsi" w:cstheme="majorBidi"/>
      <w:bCs/>
      <w:color w:val="0F4761" w:themeColor="accent1" w:themeShade="BF"/>
      <w:sz w:val="28"/>
      <w:szCs w:val="28"/>
      <w:lang w:val="en-US" w:eastAsia="ja-JP"/>
    </w:rPr>
  </w:style>
  <w:style w:type="paragraph" w:customStyle="1" w:styleId="listenumrobis">
    <w:name w:val="liste numéro bis"/>
    <w:qFormat/>
    <w:rsid w:val="00564499"/>
    <w:pPr>
      <w:numPr>
        <w:numId w:val="26"/>
      </w:numPr>
      <w:spacing w:before="240"/>
      <w:contextualSpacing/>
      <w:jc w:val="both"/>
    </w:pPr>
    <w:rPr>
      <w:rFonts w:ascii="Arial" w:eastAsia="Cambria" w:hAnsi="Arial" w:cs="Arial"/>
      <w:color w:val="6A5E6F"/>
      <w:lang w:val="en-GB" w:eastAsia="en-US"/>
    </w:rPr>
  </w:style>
  <w:style w:type="paragraph" w:customStyle="1" w:styleId="tiret">
    <w:name w:val="tiret +"/>
    <w:qFormat/>
    <w:rsid w:val="00564499"/>
    <w:pPr>
      <w:numPr>
        <w:numId w:val="27"/>
      </w:numPr>
      <w:contextualSpacing/>
      <w:jc w:val="both"/>
    </w:pPr>
    <w:rPr>
      <w:rFonts w:ascii="Arial" w:eastAsia="Cambria" w:hAnsi="Arial"/>
      <w:color w:val="6A5E6F"/>
      <w:szCs w:val="24"/>
      <w:lang w:val="en-GB" w:eastAsia="fr-FR"/>
    </w:rPr>
  </w:style>
  <w:style w:type="character" w:customStyle="1" w:styleId="tpa1">
    <w:name w:val="tpa1"/>
    <w:basedOn w:val="DefaultParagraphFont"/>
    <w:rsid w:val="00564499"/>
  </w:style>
  <w:style w:type="character" w:customStyle="1" w:styleId="Other">
    <w:name w:val="Other_"/>
    <w:basedOn w:val="DefaultParagraphFont"/>
    <w:link w:val="Other0"/>
    <w:rsid w:val="00564499"/>
    <w:rPr>
      <w:rFonts w:ascii="Calibri" w:eastAsia="Calibri" w:hAnsi="Calibri" w:cs="Calibri"/>
      <w:sz w:val="16"/>
      <w:szCs w:val="16"/>
    </w:rPr>
  </w:style>
  <w:style w:type="paragraph" w:customStyle="1" w:styleId="Other0">
    <w:name w:val="Other"/>
    <w:basedOn w:val="Normal"/>
    <w:link w:val="Other"/>
    <w:rsid w:val="00564499"/>
    <w:pPr>
      <w:widowControl w:val="0"/>
    </w:pPr>
    <w:rPr>
      <w:rFonts w:ascii="Calibri" w:eastAsia="Calibri" w:hAnsi="Calibri" w:cs="Calibri"/>
      <w:sz w:val="16"/>
      <w:szCs w:val="16"/>
      <w:lang w:eastAsia="en-GB"/>
    </w:rPr>
  </w:style>
  <w:style w:type="character" w:customStyle="1" w:styleId="FontStyle20">
    <w:name w:val="Font Style20"/>
    <w:basedOn w:val="DefaultParagraphFont"/>
    <w:uiPriority w:val="99"/>
    <w:rsid w:val="00564499"/>
    <w:rPr>
      <w:rFonts w:ascii="Times New Roman" w:hAnsi="Times New Roman" w:cs="Times New Roman"/>
      <w:sz w:val="18"/>
      <w:szCs w:val="18"/>
    </w:rPr>
  </w:style>
  <w:style w:type="numbering" w:customStyle="1" w:styleId="NoList2">
    <w:name w:val="No List2"/>
    <w:next w:val="NoList"/>
    <w:uiPriority w:val="99"/>
    <w:semiHidden/>
    <w:unhideWhenUsed/>
    <w:rsid w:val="00564499"/>
  </w:style>
  <w:style w:type="paragraph" w:customStyle="1" w:styleId="Style5">
    <w:name w:val="Style5"/>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6">
    <w:name w:val="Style6"/>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7">
    <w:name w:val="Style7"/>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8">
    <w:name w:val="Style8"/>
    <w:basedOn w:val="Normal"/>
    <w:uiPriority w:val="99"/>
    <w:rsid w:val="00564499"/>
    <w:pPr>
      <w:widowControl w:val="0"/>
      <w:autoSpaceDE w:val="0"/>
      <w:autoSpaceDN w:val="0"/>
      <w:adjustRightInd w:val="0"/>
      <w:spacing w:line="223" w:lineRule="exact"/>
    </w:pPr>
    <w:rPr>
      <w:rFonts w:ascii="Times New Roman" w:hAnsi="Times New Roman"/>
      <w:szCs w:val="24"/>
      <w:lang w:val="en-US" w:eastAsia="en-US"/>
    </w:rPr>
  </w:style>
  <w:style w:type="paragraph" w:customStyle="1" w:styleId="Style9">
    <w:name w:val="Style9"/>
    <w:basedOn w:val="Normal"/>
    <w:uiPriority w:val="99"/>
    <w:rsid w:val="00564499"/>
    <w:pPr>
      <w:widowControl w:val="0"/>
      <w:autoSpaceDE w:val="0"/>
      <w:autoSpaceDN w:val="0"/>
      <w:adjustRightInd w:val="0"/>
      <w:spacing w:line="223" w:lineRule="exact"/>
      <w:ind w:firstLine="691"/>
    </w:pPr>
    <w:rPr>
      <w:rFonts w:ascii="Times New Roman" w:hAnsi="Times New Roman"/>
      <w:szCs w:val="24"/>
      <w:lang w:val="en-US" w:eastAsia="en-US"/>
    </w:rPr>
  </w:style>
  <w:style w:type="paragraph" w:customStyle="1" w:styleId="Style10">
    <w:name w:val="Style10"/>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110">
    <w:name w:val="Style11"/>
    <w:basedOn w:val="Normal"/>
    <w:uiPriority w:val="99"/>
    <w:rsid w:val="00564499"/>
    <w:pPr>
      <w:widowControl w:val="0"/>
      <w:autoSpaceDE w:val="0"/>
      <w:autoSpaceDN w:val="0"/>
      <w:adjustRightInd w:val="0"/>
      <w:spacing w:line="313" w:lineRule="exact"/>
    </w:pPr>
    <w:rPr>
      <w:rFonts w:ascii="Times New Roman" w:hAnsi="Times New Roman"/>
      <w:szCs w:val="24"/>
      <w:lang w:val="en-US" w:eastAsia="en-US"/>
    </w:rPr>
  </w:style>
  <w:style w:type="paragraph" w:customStyle="1" w:styleId="Style12">
    <w:name w:val="Style12"/>
    <w:basedOn w:val="Normal"/>
    <w:uiPriority w:val="99"/>
    <w:rsid w:val="00564499"/>
    <w:pPr>
      <w:widowControl w:val="0"/>
      <w:autoSpaceDE w:val="0"/>
      <w:autoSpaceDN w:val="0"/>
      <w:adjustRightInd w:val="0"/>
      <w:spacing w:line="310" w:lineRule="exact"/>
      <w:ind w:firstLine="677"/>
      <w:jc w:val="both"/>
    </w:pPr>
    <w:rPr>
      <w:rFonts w:ascii="Times New Roman" w:hAnsi="Times New Roman"/>
      <w:szCs w:val="24"/>
      <w:lang w:val="en-US" w:eastAsia="en-US"/>
    </w:rPr>
  </w:style>
  <w:style w:type="paragraph" w:customStyle="1" w:styleId="Style13">
    <w:name w:val="Style13"/>
    <w:basedOn w:val="Normal"/>
    <w:uiPriority w:val="99"/>
    <w:rsid w:val="00564499"/>
    <w:pPr>
      <w:widowControl w:val="0"/>
      <w:autoSpaceDE w:val="0"/>
      <w:autoSpaceDN w:val="0"/>
      <w:adjustRightInd w:val="0"/>
    </w:pPr>
    <w:rPr>
      <w:rFonts w:ascii="Times New Roman" w:hAnsi="Times New Roman"/>
      <w:szCs w:val="24"/>
      <w:lang w:val="en-US" w:eastAsia="en-US"/>
    </w:rPr>
  </w:style>
  <w:style w:type="character" w:customStyle="1" w:styleId="FontStyle15">
    <w:name w:val="Font Style15"/>
    <w:basedOn w:val="DefaultParagraphFont"/>
    <w:uiPriority w:val="99"/>
    <w:rsid w:val="00564499"/>
    <w:rPr>
      <w:rFonts w:ascii="Times New Roman" w:hAnsi="Times New Roman" w:cs="Times New Roman"/>
      <w:b/>
      <w:bCs/>
      <w:sz w:val="20"/>
      <w:szCs w:val="20"/>
    </w:rPr>
  </w:style>
  <w:style w:type="character" w:customStyle="1" w:styleId="FontStyle16">
    <w:name w:val="Font Style16"/>
    <w:basedOn w:val="DefaultParagraphFont"/>
    <w:uiPriority w:val="99"/>
    <w:rsid w:val="00564499"/>
    <w:rPr>
      <w:rFonts w:ascii="Times New Roman" w:hAnsi="Times New Roman" w:cs="Times New Roman"/>
      <w:b/>
      <w:bCs/>
      <w:sz w:val="22"/>
      <w:szCs w:val="22"/>
    </w:rPr>
  </w:style>
  <w:style w:type="character" w:customStyle="1" w:styleId="FontStyle17">
    <w:name w:val="Font Style17"/>
    <w:basedOn w:val="DefaultParagraphFont"/>
    <w:uiPriority w:val="99"/>
    <w:rsid w:val="00564499"/>
    <w:rPr>
      <w:rFonts w:ascii="Times New Roman" w:hAnsi="Times New Roman" w:cs="Times New Roman"/>
      <w:b/>
      <w:bCs/>
      <w:sz w:val="18"/>
      <w:szCs w:val="18"/>
    </w:rPr>
  </w:style>
  <w:style w:type="character" w:customStyle="1" w:styleId="FontStyle18">
    <w:name w:val="Font Style18"/>
    <w:basedOn w:val="DefaultParagraphFont"/>
    <w:uiPriority w:val="99"/>
    <w:rsid w:val="00564499"/>
    <w:rPr>
      <w:rFonts w:ascii="Times New Roman" w:hAnsi="Times New Roman" w:cs="Times New Roman"/>
      <w:b/>
      <w:bCs/>
      <w:sz w:val="18"/>
      <w:szCs w:val="18"/>
    </w:rPr>
  </w:style>
  <w:style w:type="character" w:customStyle="1" w:styleId="FontStyle19">
    <w:name w:val="Font Style19"/>
    <w:basedOn w:val="DefaultParagraphFont"/>
    <w:uiPriority w:val="99"/>
    <w:rsid w:val="00564499"/>
    <w:rPr>
      <w:rFonts w:ascii="Impact" w:hAnsi="Impact" w:cs="Impact"/>
      <w:sz w:val="18"/>
      <w:szCs w:val="18"/>
    </w:rPr>
  </w:style>
  <w:style w:type="character" w:customStyle="1" w:styleId="FontStyle21">
    <w:name w:val="Font Style21"/>
    <w:basedOn w:val="DefaultParagraphFont"/>
    <w:uiPriority w:val="99"/>
    <w:rsid w:val="00564499"/>
    <w:rPr>
      <w:rFonts w:ascii="SimSun" w:eastAsia="SimSun" w:cs="SimSun"/>
      <w:b/>
      <w:bCs/>
      <w:i/>
      <w:iCs/>
      <w:sz w:val="16"/>
      <w:szCs w:val="16"/>
    </w:rPr>
  </w:style>
  <w:style w:type="character" w:customStyle="1" w:styleId="FontStyle22">
    <w:name w:val="Font Style22"/>
    <w:basedOn w:val="DefaultParagraphFont"/>
    <w:uiPriority w:val="99"/>
    <w:rsid w:val="00564499"/>
    <w:rPr>
      <w:rFonts w:ascii="Times New Roman" w:hAnsi="Times New Roman" w:cs="Times New Roman"/>
      <w:sz w:val="20"/>
      <w:szCs w:val="20"/>
    </w:rPr>
  </w:style>
  <w:style w:type="paragraph" w:customStyle="1" w:styleId="NoSpacing2">
    <w:name w:val="No Spacing2"/>
    <w:uiPriority w:val="1"/>
    <w:qFormat/>
    <w:rsid w:val="00564499"/>
    <w:pPr>
      <w:widowControl w:val="0"/>
      <w:suppressAutoHyphens/>
    </w:pPr>
    <w:rPr>
      <w:rFonts w:eastAsia="Arial Unicode MS"/>
      <w:kern w:val="1"/>
      <w:sz w:val="24"/>
      <w:szCs w:val="24"/>
      <w:lang w:val="ro-RO" w:eastAsia="en-US"/>
    </w:rPr>
  </w:style>
  <w:style w:type="numbering" w:customStyle="1" w:styleId="NoList3">
    <w:name w:val="No List3"/>
    <w:next w:val="NoList"/>
    <w:uiPriority w:val="99"/>
    <w:semiHidden/>
    <w:unhideWhenUsed/>
    <w:rsid w:val="00564499"/>
  </w:style>
  <w:style w:type="numbering" w:customStyle="1" w:styleId="NoList4">
    <w:name w:val="No List4"/>
    <w:next w:val="NoList"/>
    <w:uiPriority w:val="99"/>
    <w:semiHidden/>
    <w:unhideWhenUsed/>
    <w:rsid w:val="00564499"/>
  </w:style>
  <w:style w:type="table" w:customStyle="1" w:styleId="TableGrid4">
    <w:name w:val="Table Grid4"/>
    <w:basedOn w:val="TableNormal"/>
    <w:next w:val="TableGrid"/>
    <w:uiPriority w:val="39"/>
    <w:rsid w:val="00564499"/>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dpblacktext">
    <w:name w:val="pdpblacktext"/>
    <w:basedOn w:val="DefaultParagraphFont"/>
    <w:rsid w:val="00564499"/>
  </w:style>
  <w:style w:type="paragraph" w:customStyle="1" w:styleId="c-pipspecification-list-item">
    <w:name w:val="c-pip__specification-list-item"/>
    <w:basedOn w:val="Normal"/>
    <w:rsid w:val="00564499"/>
    <w:pPr>
      <w:spacing w:before="100" w:beforeAutospacing="1" w:after="100" w:afterAutospacing="1"/>
    </w:pPr>
    <w:rPr>
      <w:rFonts w:ascii="Times New Roman" w:hAnsi="Times New Roman"/>
      <w:szCs w:val="24"/>
      <w:lang w:val="en-US" w:eastAsia="en-US"/>
    </w:rPr>
  </w:style>
  <w:style w:type="character" w:customStyle="1" w:styleId="markedcontent">
    <w:name w:val="markedcontent"/>
    <w:basedOn w:val="DefaultParagraphFont"/>
    <w:rsid w:val="00564499"/>
  </w:style>
  <w:style w:type="character" w:customStyle="1" w:styleId="ui-provider">
    <w:name w:val="ui-provider"/>
    <w:basedOn w:val="DefaultParagraphFont"/>
    <w:rsid w:val="00564499"/>
  </w:style>
  <w:style w:type="character" w:customStyle="1" w:styleId="UnresolvedMention1">
    <w:name w:val="Unresolved Mention1"/>
    <w:basedOn w:val="DefaultParagraphFont"/>
    <w:uiPriority w:val="99"/>
    <w:semiHidden/>
    <w:unhideWhenUsed/>
    <w:rsid w:val="00564499"/>
    <w:rPr>
      <w:color w:val="605E5C"/>
      <w:shd w:val="clear" w:color="auto" w:fill="E1DFDD"/>
    </w:rPr>
  </w:style>
  <w:style w:type="character" w:customStyle="1" w:styleId="pdpgreytext">
    <w:name w:val="pdpgreytext"/>
    <w:basedOn w:val="DefaultParagraphFont"/>
    <w:rsid w:val="0056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7371">
      <w:bodyDiv w:val="1"/>
      <w:marLeft w:val="0"/>
      <w:marRight w:val="0"/>
      <w:marTop w:val="0"/>
      <w:marBottom w:val="0"/>
      <w:divBdr>
        <w:top w:val="none" w:sz="0" w:space="0" w:color="auto"/>
        <w:left w:val="none" w:sz="0" w:space="0" w:color="auto"/>
        <w:bottom w:val="none" w:sz="0" w:space="0" w:color="auto"/>
        <w:right w:val="none" w:sz="0" w:space="0" w:color="auto"/>
      </w:divBdr>
    </w:div>
    <w:div w:id="95713882">
      <w:bodyDiv w:val="1"/>
      <w:marLeft w:val="0"/>
      <w:marRight w:val="0"/>
      <w:marTop w:val="0"/>
      <w:marBottom w:val="0"/>
      <w:divBdr>
        <w:top w:val="none" w:sz="0" w:space="0" w:color="auto"/>
        <w:left w:val="none" w:sz="0" w:space="0" w:color="auto"/>
        <w:bottom w:val="none" w:sz="0" w:space="0" w:color="auto"/>
        <w:right w:val="none" w:sz="0" w:space="0" w:color="auto"/>
      </w:divBdr>
    </w:div>
    <w:div w:id="209190959">
      <w:bodyDiv w:val="1"/>
      <w:marLeft w:val="0"/>
      <w:marRight w:val="0"/>
      <w:marTop w:val="0"/>
      <w:marBottom w:val="0"/>
      <w:divBdr>
        <w:top w:val="none" w:sz="0" w:space="0" w:color="auto"/>
        <w:left w:val="none" w:sz="0" w:space="0" w:color="auto"/>
        <w:bottom w:val="none" w:sz="0" w:space="0" w:color="auto"/>
        <w:right w:val="none" w:sz="0" w:space="0" w:color="auto"/>
      </w:divBdr>
    </w:div>
    <w:div w:id="233901217">
      <w:bodyDiv w:val="1"/>
      <w:marLeft w:val="0"/>
      <w:marRight w:val="0"/>
      <w:marTop w:val="0"/>
      <w:marBottom w:val="0"/>
      <w:divBdr>
        <w:top w:val="none" w:sz="0" w:space="0" w:color="auto"/>
        <w:left w:val="none" w:sz="0" w:space="0" w:color="auto"/>
        <w:bottom w:val="none" w:sz="0" w:space="0" w:color="auto"/>
        <w:right w:val="none" w:sz="0" w:space="0" w:color="auto"/>
      </w:divBdr>
    </w:div>
    <w:div w:id="361908626">
      <w:bodyDiv w:val="1"/>
      <w:marLeft w:val="0"/>
      <w:marRight w:val="0"/>
      <w:marTop w:val="0"/>
      <w:marBottom w:val="0"/>
      <w:divBdr>
        <w:top w:val="none" w:sz="0" w:space="0" w:color="auto"/>
        <w:left w:val="none" w:sz="0" w:space="0" w:color="auto"/>
        <w:bottom w:val="none" w:sz="0" w:space="0" w:color="auto"/>
        <w:right w:val="none" w:sz="0" w:space="0" w:color="auto"/>
      </w:divBdr>
    </w:div>
    <w:div w:id="470442691">
      <w:bodyDiv w:val="1"/>
      <w:marLeft w:val="0"/>
      <w:marRight w:val="0"/>
      <w:marTop w:val="0"/>
      <w:marBottom w:val="0"/>
      <w:divBdr>
        <w:top w:val="none" w:sz="0" w:space="0" w:color="auto"/>
        <w:left w:val="none" w:sz="0" w:space="0" w:color="auto"/>
        <w:bottom w:val="none" w:sz="0" w:space="0" w:color="auto"/>
        <w:right w:val="none" w:sz="0" w:space="0" w:color="auto"/>
      </w:divBdr>
    </w:div>
    <w:div w:id="689916274">
      <w:bodyDiv w:val="1"/>
      <w:marLeft w:val="0"/>
      <w:marRight w:val="0"/>
      <w:marTop w:val="0"/>
      <w:marBottom w:val="0"/>
      <w:divBdr>
        <w:top w:val="none" w:sz="0" w:space="0" w:color="auto"/>
        <w:left w:val="none" w:sz="0" w:space="0" w:color="auto"/>
        <w:bottom w:val="none" w:sz="0" w:space="0" w:color="auto"/>
        <w:right w:val="none" w:sz="0" w:space="0" w:color="auto"/>
      </w:divBdr>
    </w:div>
    <w:div w:id="1005088461">
      <w:bodyDiv w:val="1"/>
      <w:marLeft w:val="0"/>
      <w:marRight w:val="0"/>
      <w:marTop w:val="0"/>
      <w:marBottom w:val="0"/>
      <w:divBdr>
        <w:top w:val="none" w:sz="0" w:space="0" w:color="auto"/>
        <w:left w:val="none" w:sz="0" w:space="0" w:color="auto"/>
        <w:bottom w:val="none" w:sz="0" w:space="0" w:color="auto"/>
        <w:right w:val="none" w:sz="0" w:space="0" w:color="auto"/>
      </w:divBdr>
    </w:div>
    <w:div w:id="1142504522">
      <w:bodyDiv w:val="1"/>
      <w:marLeft w:val="0"/>
      <w:marRight w:val="0"/>
      <w:marTop w:val="0"/>
      <w:marBottom w:val="0"/>
      <w:divBdr>
        <w:top w:val="none" w:sz="0" w:space="0" w:color="auto"/>
        <w:left w:val="none" w:sz="0" w:space="0" w:color="auto"/>
        <w:bottom w:val="none" w:sz="0" w:space="0" w:color="auto"/>
        <w:right w:val="none" w:sz="0" w:space="0" w:color="auto"/>
      </w:divBdr>
      <w:divsChild>
        <w:div w:id="1464082259">
          <w:marLeft w:val="0"/>
          <w:marRight w:val="0"/>
          <w:marTop w:val="0"/>
          <w:marBottom w:val="0"/>
          <w:divBdr>
            <w:top w:val="none" w:sz="0" w:space="0" w:color="auto"/>
            <w:left w:val="none" w:sz="0" w:space="0" w:color="auto"/>
            <w:bottom w:val="none" w:sz="0" w:space="0" w:color="auto"/>
            <w:right w:val="none" w:sz="0" w:space="0" w:color="auto"/>
          </w:divBdr>
          <w:divsChild>
            <w:div w:id="621571549">
              <w:marLeft w:val="0"/>
              <w:marRight w:val="0"/>
              <w:marTop w:val="0"/>
              <w:marBottom w:val="0"/>
              <w:divBdr>
                <w:top w:val="dashed" w:sz="2" w:space="0" w:color="FFFFFF"/>
                <w:left w:val="dashed" w:sz="2" w:space="0" w:color="FFFFFF"/>
                <w:bottom w:val="dashed" w:sz="2" w:space="0" w:color="FFFFFF"/>
                <w:right w:val="dashed" w:sz="2" w:space="0" w:color="FFFFFF"/>
              </w:divBdr>
              <w:divsChild>
                <w:div w:id="1463961189">
                  <w:marLeft w:val="0"/>
                  <w:marRight w:val="0"/>
                  <w:marTop w:val="0"/>
                  <w:marBottom w:val="0"/>
                  <w:divBdr>
                    <w:top w:val="dashed" w:sz="2" w:space="0" w:color="FFFFFF"/>
                    <w:left w:val="dashed" w:sz="2" w:space="0" w:color="FFFFFF"/>
                    <w:bottom w:val="dashed" w:sz="2" w:space="0" w:color="FFFFFF"/>
                    <w:right w:val="dashed" w:sz="2" w:space="0" w:color="FFFFFF"/>
                  </w:divBdr>
                  <w:divsChild>
                    <w:div w:id="1478959876">
                      <w:marLeft w:val="0"/>
                      <w:marRight w:val="0"/>
                      <w:marTop w:val="0"/>
                      <w:marBottom w:val="0"/>
                      <w:divBdr>
                        <w:top w:val="dashed" w:sz="2" w:space="0" w:color="FFFFFF"/>
                        <w:left w:val="dashed" w:sz="2" w:space="0" w:color="FFFFFF"/>
                        <w:bottom w:val="dashed" w:sz="2" w:space="0" w:color="FFFFFF"/>
                        <w:right w:val="dashed" w:sz="2" w:space="0" w:color="FFFFFF"/>
                      </w:divBdr>
                      <w:divsChild>
                        <w:div w:id="113332619">
                          <w:marLeft w:val="0"/>
                          <w:marRight w:val="0"/>
                          <w:marTop w:val="0"/>
                          <w:marBottom w:val="0"/>
                          <w:divBdr>
                            <w:top w:val="dashed" w:sz="2" w:space="0" w:color="FFFFFF"/>
                            <w:left w:val="dashed" w:sz="2" w:space="0" w:color="FFFFFF"/>
                            <w:bottom w:val="dashed" w:sz="2" w:space="0" w:color="FFFFFF"/>
                            <w:right w:val="dashed" w:sz="2" w:space="0" w:color="FFFFFF"/>
                          </w:divBdr>
                          <w:divsChild>
                            <w:div w:id="713694530">
                              <w:marLeft w:val="0"/>
                              <w:marRight w:val="0"/>
                              <w:marTop w:val="0"/>
                              <w:marBottom w:val="0"/>
                              <w:divBdr>
                                <w:top w:val="dashed" w:sz="2" w:space="0" w:color="FFFFFF"/>
                                <w:left w:val="dashed" w:sz="2" w:space="0" w:color="FFFFFF"/>
                                <w:bottom w:val="dashed" w:sz="2" w:space="0" w:color="FFFFFF"/>
                                <w:right w:val="dashed" w:sz="2" w:space="0" w:color="FFFFFF"/>
                              </w:divBdr>
                              <w:divsChild>
                                <w:div w:id="29915926">
                                  <w:marLeft w:val="0"/>
                                  <w:marRight w:val="0"/>
                                  <w:marTop w:val="0"/>
                                  <w:marBottom w:val="0"/>
                                  <w:divBdr>
                                    <w:top w:val="dashed" w:sz="2" w:space="0" w:color="FFFFFF"/>
                                    <w:left w:val="dashed" w:sz="2" w:space="0" w:color="FFFFFF"/>
                                    <w:bottom w:val="dashed" w:sz="2" w:space="0" w:color="FFFFFF"/>
                                    <w:right w:val="dashed" w:sz="2" w:space="0" w:color="FFFFFF"/>
                                  </w:divBdr>
                                  <w:divsChild>
                                    <w:div w:id="362290338">
                                      <w:marLeft w:val="0"/>
                                      <w:marRight w:val="0"/>
                                      <w:marTop w:val="0"/>
                                      <w:marBottom w:val="0"/>
                                      <w:divBdr>
                                        <w:top w:val="dashed" w:sz="2" w:space="0" w:color="FFFFFF"/>
                                        <w:left w:val="dashed" w:sz="2" w:space="0" w:color="FFFFFF"/>
                                        <w:bottom w:val="dashed" w:sz="2" w:space="0" w:color="FFFFFF"/>
                                        <w:right w:val="dashed" w:sz="2" w:space="0" w:color="FFFFFF"/>
                                      </w:divBdr>
                                    </w:div>
                                    <w:div w:id="693045573">
                                      <w:marLeft w:val="0"/>
                                      <w:marRight w:val="0"/>
                                      <w:marTop w:val="0"/>
                                      <w:marBottom w:val="0"/>
                                      <w:divBdr>
                                        <w:top w:val="dashed" w:sz="2" w:space="0" w:color="FFFFFF"/>
                                        <w:left w:val="dashed" w:sz="2" w:space="0" w:color="FFFFFF"/>
                                        <w:bottom w:val="dashed" w:sz="2" w:space="0" w:color="FFFFFF"/>
                                        <w:right w:val="dashed" w:sz="2" w:space="0" w:color="FFFFFF"/>
                                      </w:divBdr>
                                    </w:div>
                                    <w:div w:id="698899406">
                                      <w:marLeft w:val="0"/>
                                      <w:marRight w:val="0"/>
                                      <w:marTop w:val="0"/>
                                      <w:marBottom w:val="0"/>
                                      <w:divBdr>
                                        <w:top w:val="dashed" w:sz="2" w:space="0" w:color="FFFFFF"/>
                                        <w:left w:val="dashed" w:sz="2" w:space="0" w:color="FFFFFF"/>
                                        <w:bottom w:val="dashed" w:sz="2" w:space="0" w:color="FFFFFF"/>
                                        <w:right w:val="dashed" w:sz="2" w:space="0" w:color="FFFFFF"/>
                                      </w:divBdr>
                                    </w:div>
                                    <w:div w:id="783812628">
                                      <w:marLeft w:val="0"/>
                                      <w:marRight w:val="0"/>
                                      <w:marTop w:val="0"/>
                                      <w:marBottom w:val="0"/>
                                      <w:divBdr>
                                        <w:top w:val="dashed" w:sz="2" w:space="0" w:color="FFFFFF"/>
                                        <w:left w:val="dashed" w:sz="2" w:space="0" w:color="FFFFFF"/>
                                        <w:bottom w:val="dashed" w:sz="2" w:space="0" w:color="FFFFFF"/>
                                        <w:right w:val="dashed" w:sz="2" w:space="0" w:color="FFFFFF"/>
                                      </w:divBdr>
                                    </w:div>
                                    <w:div w:id="859322189">
                                      <w:marLeft w:val="0"/>
                                      <w:marRight w:val="0"/>
                                      <w:marTop w:val="0"/>
                                      <w:marBottom w:val="0"/>
                                      <w:divBdr>
                                        <w:top w:val="dashed" w:sz="2" w:space="0" w:color="FFFFFF"/>
                                        <w:left w:val="dashed" w:sz="2" w:space="0" w:color="FFFFFF"/>
                                        <w:bottom w:val="dashed" w:sz="2" w:space="0" w:color="FFFFFF"/>
                                        <w:right w:val="dashed" w:sz="2" w:space="0" w:color="FFFFFF"/>
                                      </w:divBdr>
                                    </w:div>
                                    <w:div w:id="1387214806">
                                      <w:marLeft w:val="0"/>
                                      <w:marRight w:val="0"/>
                                      <w:marTop w:val="0"/>
                                      <w:marBottom w:val="0"/>
                                      <w:divBdr>
                                        <w:top w:val="dashed" w:sz="2" w:space="0" w:color="FFFFFF"/>
                                        <w:left w:val="dashed" w:sz="2" w:space="0" w:color="FFFFFF"/>
                                        <w:bottom w:val="dashed" w:sz="2" w:space="0" w:color="FFFFFF"/>
                                        <w:right w:val="dashed" w:sz="2" w:space="0" w:color="FFFFFF"/>
                                      </w:divBdr>
                                    </w:div>
                                    <w:div w:id="20253537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69771041">
      <w:bodyDiv w:val="1"/>
      <w:marLeft w:val="0"/>
      <w:marRight w:val="0"/>
      <w:marTop w:val="0"/>
      <w:marBottom w:val="0"/>
      <w:divBdr>
        <w:top w:val="none" w:sz="0" w:space="0" w:color="auto"/>
        <w:left w:val="none" w:sz="0" w:space="0" w:color="auto"/>
        <w:bottom w:val="none" w:sz="0" w:space="0" w:color="auto"/>
        <w:right w:val="none" w:sz="0" w:space="0" w:color="auto"/>
      </w:divBdr>
    </w:div>
    <w:div w:id="1401564888">
      <w:bodyDiv w:val="1"/>
      <w:marLeft w:val="0"/>
      <w:marRight w:val="0"/>
      <w:marTop w:val="0"/>
      <w:marBottom w:val="0"/>
      <w:divBdr>
        <w:top w:val="none" w:sz="0" w:space="0" w:color="auto"/>
        <w:left w:val="none" w:sz="0" w:space="0" w:color="auto"/>
        <w:bottom w:val="none" w:sz="0" w:space="0" w:color="auto"/>
        <w:right w:val="none" w:sz="0" w:space="0" w:color="auto"/>
      </w:divBdr>
    </w:div>
    <w:div w:id="140857203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725594821">
      <w:bodyDiv w:val="1"/>
      <w:marLeft w:val="0"/>
      <w:marRight w:val="0"/>
      <w:marTop w:val="0"/>
      <w:marBottom w:val="0"/>
      <w:divBdr>
        <w:top w:val="none" w:sz="0" w:space="0" w:color="auto"/>
        <w:left w:val="none" w:sz="0" w:space="0" w:color="auto"/>
        <w:bottom w:val="none" w:sz="0" w:space="0" w:color="auto"/>
        <w:right w:val="none" w:sz="0" w:space="0" w:color="auto"/>
      </w:divBdr>
    </w:div>
    <w:div w:id="1764187050">
      <w:bodyDiv w:val="1"/>
      <w:marLeft w:val="0"/>
      <w:marRight w:val="0"/>
      <w:marTop w:val="0"/>
      <w:marBottom w:val="0"/>
      <w:divBdr>
        <w:top w:val="none" w:sz="0" w:space="0" w:color="auto"/>
        <w:left w:val="none" w:sz="0" w:space="0" w:color="auto"/>
        <w:bottom w:val="none" w:sz="0" w:space="0" w:color="auto"/>
        <w:right w:val="none" w:sz="0" w:space="0" w:color="auto"/>
      </w:divBdr>
    </w:div>
    <w:div w:id="1794863115">
      <w:bodyDiv w:val="1"/>
      <w:marLeft w:val="0"/>
      <w:marRight w:val="0"/>
      <w:marTop w:val="0"/>
      <w:marBottom w:val="0"/>
      <w:divBdr>
        <w:top w:val="none" w:sz="0" w:space="0" w:color="auto"/>
        <w:left w:val="none" w:sz="0" w:space="0" w:color="auto"/>
        <w:bottom w:val="none" w:sz="0" w:space="0" w:color="auto"/>
        <w:right w:val="none" w:sz="0" w:space="0" w:color="auto"/>
      </w:divBdr>
    </w:div>
    <w:div w:id="18581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2813-E15B-442B-9A04-54B07E89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168</Pages>
  <Words>38171</Words>
  <Characters>244541</Characters>
  <Application>Microsoft Office Word</Application>
  <DocSecurity>0</DocSecurity>
  <Lines>2037</Lines>
  <Paragraphs>564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VOL 1</vt:lpstr>
      <vt:lpstr>VOL 1</vt:lpstr>
    </vt:vector>
  </TitlesOfParts>
  <Company>Transelectrica</Company>
  <LinksUpToDate>false</LinksUpToDate>
  <CharactersWithSpaces>282148</CharactersWithSpaces>
  <SharedDoc>false</SharedDoc>
  <HLinks>
    <vt:vector size="6" baseType="variant">
      <vt:variant>
        <vt:i4>5373992</vt:i4>
      </vt:variant>
      <vt:variant>
        <vt:i4>0</vt:i4>
      </vt:variant>
      <vt:variant>
        <vt:i4>0</vt:i4>
      </vt:variant>
      <vt:variant>
        <vt:i4>5</vt:i4>
      </vt:variant>
      <vt:variant>
        <vt:lpwstr>mailto:info@cmu-edu.eu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Dorin Mihail Spatariu</dc:creator>
  <cp:keywords/>
  <cp:lastModifiedBy>CORBAN Gina</cp:lastModifiedBy>
  <cp:revision>4</cp:revision>
  <cp:lastPrinted>2025-08-05T16:44:00Z</cp:lastPrinted>
  <dcterms:created xsi:type="dcterms:W3CDTF">2026-01-27T10:29:00Z</dcterms:created>
  <dcterms:modified xsi:type="dcterms:W3CDTF">2026-01-27T10:36:00Z</dcterms:modified>
</cp:coreProperties>
</file>