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3CEA" w:rsidRPr="00337320" w:rsidRDefault="00E42CFE" w:rsidP="001827EF">
      <w:pPr>
        <w:pStyle w:val="TOC1"/>
        <w:jc w:val="center"/>
        <w:rPr>
          <w:rFonts w:ascii="Arial Narrow" w:hAnsi="Arial Narrow"/>
        </w:rPr>
      </w:pPr>
      <w:r w:rsidRPr="00337320">
        <w:rPr>
          <w:rFonts w:ascii="Arial Narrow" w:hAnsi="Arial Narrow"/>
        </w:rPr>
        <w:t>FORMULARE</w:t>
      </w:r>
    </w:p>
    <w:p w:rsidR="009C59E7" w:rsidRPr="00337320" w:rsidRDefault="009C59E7" w:rsidP="009C59E7">
      <w:pPr>
        <w:rPr>
          <w:rFonts w:ascii="Arial Narrow" w:hAnsi="Arial Narrow"/>
          <w:sz w:val="24"/>
        </w:rPr>
      </w:pPr>
    </w:p>
    <w:p w:rsidR="009C59E7" w:rsidRPr="00337320" w:rsidRDefault="009C59E7" w:rsidP="009C59E7">
      <w:pPr>
        <w:rPr>
          <w:rFonts w:ascii="Arial Narrow" w:hAnsi="Arial Narrow"/>
          <w:sz w:val="24"/>
        </w:rPr>
      </w:pPr>
    </w:p>
    <w:p w:rsidR="009C59E7" w:rsidRPr="00337320" w:rsidRDefault="009C59E7" w:rsidP="009C59E7">
      <w:pPr>
        <w:rPr>
          <w:rFonts w:ascii="Arial Narrow" w:hAnsi="Arial Narrow"/>
          <w:sz w:val="24"/>
        </w:rPr>
      </w:pPr>
    </w:p>
    <w:p w:rsidR="009C59E7" w:rsidRPr="00337320" w:rsidRDefault="009C59E7" w:rsidP="009C59E7">
      <w:pPr>
        <w:rPr>
          <w:rFonts w:ascii="Arial Narrow" w:hAnsi="Arial Narrow"/>
          <w:sz w:val="24"/>
        </w:rPr>
      </w:pPr>
    </w:p>
    <w:p w:rsidR="0086017A" w:rsidRPr="006C6E2D" w:rsidRDefault="003036B7" w:rsidP="001C66CE">
      <w:pPr>
        <w:pStyle w:val="TOC1"/>
        <w:tabs>
          <w:tab w:val="right" w:leader="dot" w:pos="9637"/>
        </w:tabs>
        <w:spacing w:after="120" w:line="360" w:lineRule="auto"/>
        <w:jc w:val="both"/>
        <w:rPr>
          <w:rFonts w:ascii="Trebuchet MS" w:hAnsi="Trebuchet MS"/>
          <w:lang w:val="it-IT"/>
        </w:rPr>
      </w:pPr>
      <w:r w:rsidRPr="006C6E2D">
        <w:rPr>
          <w:rFonts w:ascii="Trebuchet MS" w:hAnsi="Trebuchet MS"/>
          <w:i/>
          <w:lang w:val="it-IT"/>
        </w:rPr>
        <w:t xml:space="preserve">Formular nr. </w:t>
      </w:r>
      <w:r w:rsidR="00D34095" w:rsidRPr="006C6E2D">
        <w:rPr>
          <w:rFonts w:ascii="Trebuchet MS" w:hAnsi="Trebuchet MS"/>
          <w:i/>
          <w:lang w:val="it-IT"/>
        </w:rPr>
        <w:t>1</w:t>
      </w:r>
      <w:r w:rsidR="0086017A" w:rsidRPr="006C6E2D">
        <w:rPr>
          <w:rFonts w:ascii="Trebuchet MS" w:hAnsi="Trebuchet MS"/>
          <w:i/>
          <w:lang w:val="it-IT"/>
        </w:rPr>
        <w:t xml:space="preserve"> </w:t>
      </w:r>
      <w:r w:rsidR="0086017A" w:rsidRPr="006C6E2D">
        <w:rPr>
          <w:rFonts w:ascii="Trebuchet MS" w:hAnsi="Trebuchet MS"/>
          <w:lang w:val="it-IT"/>
        </w:rPr>
        <w:t xml:space="preserve">- Garanţie de participare </w:t>
      </w:r>
    </w:p>
    <w:p w:rsidR="00A8474F" w:rsidRPr="006C6E2D" w:rsidRDefault="002470EC" w:rsidP="001C66CE">
      <w:pPr>
        <w:pStyle w:val="TOC1"/>
        <w:tabs>
          <w:tab w:val="right" w:leader="dot" w:pos="9637"/>
        </w:tabs>
        <w:spacing w:after="120" w:line="360" w:lineRule="auto"/>
        <w:jc w:val="both"/>
        <w:rPr>
          <w:rFonts w:ascii="Trebuchet MS" w:hAnsi="Trebuchet MS"/>
          <w:lang w:val="it-IT"/>
        </w:rPr>
      </w:pPr>
      <w:r w:rsidRPr="006C6E2D">
        <w:rPr>
          <w:rFonts w:ascii="Trebuchet MS" w:hAnsi="Trebuchet MS"/>
          <w:i/>
          <w:lang w:val="it-IT"/>
        </w:rPr>
        <w:t xml:space="preserve">Formular nr. </w:t>
      </w:r>
      <w:r w:rsidR="00D34095" w:rsidRPr="006C6E2D">
        <w:rPr>
          <w:rFonts w:ascii="Trebuchet MS" w:hAnsi="Trebuchet MS"/>
          <w:i/>
          <w:lang w:val="it-IT"/>
        </w:rPr>
        <w:t>2</w:t>
      </w:r>
      <w:r w:rsidR="001879A6" w:rsidRPr="006C6E2D">
        <w:rPr>
          <w:rFonts w:ascii="Trebuchet MS" w:hAnsi="Trebuchet MS"/>
          <w:lang w:val="it-IT"/>
        </w:rPr>
        <w:t xml:space="preserve"> - </w:t>
      </w:r>
      <w:r w:rsidR="00A8474F" w:rsidRPr="006C6E2D">
        <w:rPr>
          <w:rFonts w:ascii="Trebuchet MS" w:hAnsi="Trebuchet MS"/>
          <w:lang w:val="it-IT"/>
        </w:rPr>
        <w:t>Acord de asociere</w:t>
      </w:r>
      <w:r w:rsidR="00AF165D" w:rsidRPr="006C6E2D">
        <w:rPr>
          <w:rFonts w:ascii="Trebuchet MS" w:hAnsi="Trebuchet MS"/>
          <w:lang w:val="it-IT"/>
        </w:rPr>
        <w:t xml:space="preserve"> </w:t>
      </w:r>
    </w:p>
    <w:p w:rsidR="00AF0C3E" w:rsidRPr="006C6E2D" w:rsidRDefault="00AF0C3E" w:rsidP="001C66CE">
      <w:pPr>
        <w:pStyle w:val="TOC1"/>
        <w:tabs>
          <w:tab w:val="right" w:leader="dot" w:pos="9637"/>
        </w:tabs>
        <w:spacing w:after="120" w:line="360" w:lineRule="auto"/>
        <w:jc w:val="both"/>
        <w:rPr>
          <w:rFonts w:ascii="Trebuchet MS" w:hAnsi="Trebuchet MS"/>
          <w:lang w:val="it-IT"/>
        </w:rPr>
      </w:pPr>
      <w:r w:rsidRPr="006C6E2D">
        <w:rPr>
          <w:rFonts w:ascii="Trebuchet MS" w:hAnsi="Trebuchet MS"/>
          <w:bCs w:val="0"/>
          <w:i/>
          <w:iCs w:val="0"/>
          <w:lang w:val="it-IT"/>
        </w:rPr>
        <w:t xml:space="preserve">Formular nr. </w:t>
      </w:r>
      <w:r w:rsidR="00AE7CA2" w:rsidRPr="006C6E2D">
        <w:rPr>
          <w:rFonts w:ascii="Trebuchet MS" w:hAnsi="Trebuchet MS"/>
          <w:bCs w:val="0"/>
          <w:i/>
          <w:iCs w:val="0"/>
          <w:lang w:val="it-IT"/>
        </w:rPr>
        <w:t>3</w:t>
      </w:r>
      <w:r w:rsidR="001C66CE" w:rsidRPr="006C6E2D">
        <w:rPr>
          <w:rFonts w:ascii="Trebuchet MS" w:hAnsi="Trebuchet MS"/>
          <w:bCs w:val="0"/>
          <w:iCs w:val="0"/>
          <w:lang w:val="it-IT"/>
        </w:rPr>
        <w:t xml:space="preserve"> </w:t>
      </w:r>
      <w:r w:rsidR="001C66CE" w:rsidRPr="006C6E2D">
        <w:rPr>
          <w:rFonts w:ascii="Trebuchet MS" w:hAnsi="Trebuchet MS"/>
          <w:bCs w:val="0"/>
          <w:i/>
          <w:iCs w:val="0"/>
          <w:lang w:val="it-IT"/>
        </w:rPr>
        <w:t>-</w:t>
      </w:r>
      <w:r w:rsidRPr="006C6E2D">
        <w:rPr>
          <w:rFonts w:ascii="Trebuchet MS" w:hAnsi="Trebuchet MS"/>
          <w:lang w:val="it-IT"/>
        </w:rPr>
        <w:t xml:space="preserve"> </w:t>
      </w:r>
      <w:r w:rsidR="006C6E2D" w:rsidRPr="006C6E2D">
        <w:rPr>
          <w:rFonts w:ascii="Trebuchet MS" w:eastAsia="Times New Roman" w:hAnsi="Trebuchet MS"/>
          <w:lang w:eastAsia="ro-RO"/>
        </w:rPr>
        <w:t xml:space="preserve">Declaratie privind respectarea condițiilor de mediu, sociale și cu privire la relațiile de muncă pe toată durata de îndeplinire a contractului </w:t>
      </w:r>
    </w:p>
    <w:p w:rsidR="00B01E09" w:rsidRPr="006C6E2D" w:rsidRDefault="006C6E2D" w:rsidP="00B01E09">
      <w:pPr>
        <w:autoSpaceDE w:val="0"/>
        <w:autoSpaceDN w:val="0"/>
        <w:adjustRightInd w:val="0"/>
        <w:spacing w:line="360" w:lineRule="auto"/>
        <w:jc w:val="both"/>
        <w:rPr>
          <w:rFonts w:ascii="Trebuchet MS" w:hAnsi="Trebuchet MS" w:cs="Times New Roman"/>
          <w:b/>
          <w:bCs/>
          <w:sz w:val="24"/>
          <w:lang w:val="pt-BR"/>
        </w:rPr>
      </w:pPr>
      <w:r w:rsidRPr="006C6E2D">
        <w:rPr>
          <w:rFonts w:ascii="Trebuchet MS" w:hAnsi="Trebuchet MS" w:cs="Times New Roman"/>
          <w:b/>
          <w:bCs/>
          <w:i/>
          <w:iCs/>
          <w:sz w:val="24"/>
          <w:lang w:val="it-IT"/>
        </w:rPr>
        <w:t xml:space="preserve">Formular nr. 4- </w:t>
      </w:r>
      <w:r w:rsidRPr="007F56AC">
        <w:rPr>
          <w:rFonts w:ascii="Trebuchet MS" w:hAnsi="Trebuchet MS" w:cs="Times New Roman"/>
          <w:b/>
          <w:bCs/>
          <w:iCs/>
          <w:sz w:val="24"/>
          <w:lang w:val="it-IT"/>
        </w:rPr>
        <w:t>Formularul de oferta si anexa</w:t>
      </w:r>
    </w:p>
    <w:p w:rsidR="00F91E01" w:rsidRDefault="00F91E01" w:rsidP="00F91E01">
      <w:pPr>
        <w:rPr>
          <w:rFonts w:ascii="Trebuchet MS" w:hAnsi="Trebuchet MS"/>
          <w:b/>
          <w:sz w:val="24"/>
        </w:rPr>
      </w:pPr>
      <w:r w:rsidRPr="006C6E2D">
        <w:rPr>
          <w:rFonts w:ascii="Trebuchet MS" w:hAnsi="Trebuchet MS"/>
          <w:b/>
          <w:sz w:val="24"/>
          <w:lang w:val="it-IT"/>
        </w:rPr>
        <w:t>Formular nr.</w:t>
      </w:r>
      <w:r w:rsidR="006C6E2D" w:rsidRPr="006C6E2D">
        <w:rPr>
          <w:rFonts w:ascii="Trebuchet MS" w:hAnsi="Trebuchet MS"/>
          <w:b/>
          <w:sz w:val="24"/>
          <w:lang w:val="it-IT"/>
        </w:rPr>
        <w:t xml:space="preserve"> 5</w:t>
      </w:r>
      <w:r w:rsidRPr="006C6E2D">
        <w:rPr>
          <w:rFonts w:ascii="Trebuchet MS" w:hAnsi="Trebuchet MS"/>
          <w:b/>
          <w:sz w:val="24"/>
          <w:lang w:val="it-IT"/>
        </w:rPr>
        <w:t xml:space="preserve">  - </w:t>
      </w:r>
      <w:r w:rsidRPr="006C6E2D">
        <w:rPr>
          <w:rFonts w:ascii="Trebuchet MS" w:hAnsi="Trebuchet MS"/>
          <w:b/>
          <w:sz w:val="24"/>
        </w:rPr>
        <w:t>Angajament ferm privind sustinerea tehnica si profesionala a ofertantului.</w:t>
      </w:r>
    </w:p>
    <w:p w:rsidR="00990209" w:rsidRPr="006C6E2D" w:rsidRDefault="00990209" w:rsidP="00F91E01">
      <w:pPr>
        <w:rPr>
          <w:rFonts w:ascii="Trebuchet MS" w:hAnsi="Trebuchet MS"/>
          <w:b/>
          <w:sz w:val="24"/>
        </w:rPr>
      </w:pPr>
    </w:p>
    <w:p w:rsidR="00FD0EC1" w:rsidRPr="008D6948" w:rsidRDefault="00FD0EC1" w:rsidP="00FD0EC1">
      <w:pPr>
        <w:rPr>
          <w:rFonts w:ascii="Arial Narrow" w:hAnsi="Arial Narrow"/>
          <w:b/>
          <w:bCs/>
          <w:iCs/>
          <w:sz w:val="24"/>
          <w:lang w:val="it-IT"/>
        </w:rPr>
      </w:pPr>
      <w:r w:rsidRPr="008D6948">
        <w:rPr>
          <w:rFonts w:ascii="Arial Narrow" w:hAnsi="Arial Narrow"/>
          <w:b/>
          <w:bCs/>
          <w:iCs/>
          <w:sz w:val="24"/>
          <w:lang w:val="it-IT"/>
        </w:rPr>
        <w:t>Formular nr .</w:t>
      </w:r>
      <w:r w:rsidR="00C11BDE">
        <w:rPr>
          <w:rFonts w:ascii="Arial Narrow" w:hAnsi="Arial Narrow"/>
          <w:b/>
          <w:bCs/>
          <w:iCs/>
          <w:sz w:val="24"/>
          <w:lang w:val="it-IT"/>
        </w:rPr>
        <w:t>6</w:t>
      </w:r>
      <w:r w:rsidRPr="008D6948">
        <w:rPr>
          <w:rFonts w:ascii="Arial Narrow" w:hAnsi="Arial Narrow"/>
          <w:b/>
          <w:bCs/>
          <w:iCs/>
          <w:sz w:val="24"/>
          <w:lang w:val="it-IT"/>
        </w:rPr>
        <w:t xml:space="preserve"> – DECLARATIE privind respectarea  obligatiilor referitoare la conditiile de munca si protectia muncii (SSM)</w:t>
      </w:r>
    </w:p>
    <w:p w:rsidR="00FD0EC1" w:rsidRPr="008D6948" w:rsidRDefault="00FD0EC1" w:rsidP="00FD0EC1">
      <w:pPr>
        <w:rPr>
          <w:rFonts w:ascii="Arial Narrow" w:hAnsi="Arial Narrow"/>
          <w:b/>
          <w:bCs/>
          <w:iCs/>
          <w:sz w:val="24"/>
          <w:lang w:val="it-IT"/>
        </w:rPr>
      </w:pPr>
    </w:p>
    <w:p w:rsidR="00FD0EC1" w:rsidRPr="008D6948" w:rsidRDefault="00FD0EC1" w:rsidP="00FD0EC1">
      <w:pPr>
        <w:rPr>
          <w:rFonts w:ascii="Arial Narrow" w:hAnsi="Arial Narrow"/>
          <w:b/>
          <w:bCs/>
          <w:iCs/>
          <w:sz w:val="24"/>
          <w:lang w:val="it-IT"/>
        </w:rPr>
      </w:pPr>
      <w:r w:rsidRPr="008D6948">
        <w:rPr>
          <w:rFonts w:ascii="Arial Narrow" w:hAnsi="Arial Narrow"/>
          <w:b/>
          <w:bCs/>
          <w:iCs/>
          <w:sz w:val="24"/>
          <w:lang w:val="it-IT"/>
        </w:rPr>
        <w:t>Formular nr.</w:t>
      </w:r>
      <w:r w:rsidR="00C11BDE">
        <w:rPr>
          <w:rFonts w:ascii="Arial Narrow" w:hAnsi="Arial Narrow"/>
          <w:b/>
          <w:bCs/>
          <w:iCs/>
          <w:sz w:val="24"/>
          <w:lang w:val="it-IT"/>
        </w:rPr>
        <w:t xml:space="preserve"> 7</w:t>
      </w:r>
      <w:r w:rsidRPr="008D6948">
        <w:rPr>
          <w:rFonts w:ascii="Arial Narrow" w:hAnsi="Arial Narrow"/>
          <w:b/>
          <w:bCs/>
          <w:iCs/>
          <w:sz w:val="24"/>
          <w:lang w:val="it-IT"/>
        </w:rPr>
        <w:t xml:space="preserve"> – Acord de subcontractare</w:t>
      </w:r>
    </w:p>
    <w:p w:rsidR="00D34095" w:rsidRPr="00337320" w:rsidRDefault="00D34095" w:rsidP="00D34095">
      <w:pPr>
        <w:rPr>
          <w:rFonts w:ascii="Arial Narrow" w:hAnsi="Arial Narrow"/>
          <w:sz w:val="24"/>
          <w:lang w:val="it-IT"/>
        </w:rPr>
      </w:pPr>
    </w:p>
    <w:p w:rsidR="000E0830" w:rsidRPr="00337320" w:rsidRDefault="000E0830" w:rsidP="000E0830">
      <w:pPr>
        <w:rPr>
          <w:rFonts w:ascii="Arial Narrow" w:hAnsi="Arial Narrow"/>
          <w:sz w:val="24"/>
          <w:lang w:val="it-IT"/>
        </w:rPr>
      </w:pPr>
    </w:p>
    <w:p w:rsidR="00C70B6B" w:rsidRPr="00337320" w:rsidRDefault="00C70B6B" w:rsidP="001827EF">
      <w:pPr>
        <w:jc w:val="center"/>
        <w:rPr>
          <w:rFonts w:ascii="Arial Narrow" w:hAnsi="Arial Narrow" w:cs="Times New Roman"/>
          <w:sz w:val="24"/>
        </w:rPr>
      </w:pPr>
    </w:p>
    <w:p w:rsidR="00C70B6B" w:rsidRPr="00337320" w:rsidRDefault="00C70B6B" w:rsidP="001827EF">
      <w:pPr>
        <w:jc w:val="center"/>
        <w:rPr>
          <w:rFonts w:ascii="Arial Narrow" w:hAnsi="Arial Narrow" w:cs="Times New Roman"/>
          <w:sz w:val="24"/>
        </w:rPr>
      </w:pPr>
    </w:p>
    <w:p w:rsidR="00C70B6B" w:rsidRPr="00337320" w:rsidRDefault="00C70B6B" w:rsidP="001827EF">
      <w:pPr>
        <w:jc w:val="center"/>
        <w:rPr>
          <w:rFonts w:ascii="Arial Narrow" w:hAnsi="Arial Narrow" w:cs="Times New Roman"/>
          <w:sz w:val="24"/>
        </w:rPr>
      </w:pPr>
    </w:p>
    <w:p w:rsidR="00C70B6B" w:rsidRPr="00337320" w:rsidRDefault="00C70B6B" w:rsidP="001827EF">
      <w:pPr>
        <w:jc w:val="center"/>
        <w:rPr>
          <w:rFonts w:ascii="Arial Narrow" w:hAnsi="Arial Narrow" w:cs="Times New Roman"/>
          <w:sz w:val="24"/>
        </w:rPr>
      </w:pPr>
    </w:p>
    <w:p w:rsidR="00C70B6B" w:rsidRPr="00337320" w:rsidRDefault="00C70B6B" w:rsidP="001827EF">
      <w:pPr>
        <w:jc w:val="center"/>
        <w:rPr>
          <w:rFonts w:ascii="Arial Narrow" w:hAnsi="Arial Narrow" w:cs="Times New Roman"/>
          <w:sz w:val="24"/>
        </w:rPr>
      </w:pPr>
    </w:p>
    <w:p w:rsidR="002F171C" w:rsidRPr="00337320" w:rsidRDefault="002F171C" w:rsidP="001827EF">
      <w:pPr>
        <w:tabs>
          <w:tab w:val="center" w:pos="7020"/>
        </w:tabs>
        <w:rPr>
          <w:rFonts w:ascii="Arial Narrow" w:hAnsi="Arial Narrow" w:cs="Times New Roman"/>
          <w:sz w:val="24"/>
        </w:rPr>
      </w:pPr>
    </w:p>
    <w:p w:rsidR="002F171C" w:rsidRPr="00337320" w:rsidRDefault="002F171C" w:rsidP="00A4016B">
      <w:pPr>
        <w:pStyle w:val="TOC1"/>
        <w:pageBreakBefore/>
        <w:spacing w:before="480"/>
        <w:jc w:val="right"/>
        <w:rPr>
          <w:rFonts w:ascii="Arial Narrow" w:hAnsi="Arial Narrow"/>
        </w:rPr>
      </w:pPr>
      <w:r w:rsidRPr="00337320">
        <w:rPr>
          <w:rFonts w:ascii="Arial Narrow" w:hAnsi="Arial Narrow"/>
        </w:rPr>
        <w:lastRenderedPageBreak/>
        <w:t xml:space="preserve">Formular nr. </w:t>
      </w:r>
      <w:r w:rsidR="00D34095" w:rsidRPr="00337320">
        <w:rPr>
          <w:rFonts w:ascii="Arial Narrow" w:hAnsi="Arial Narrow"/>
        </w:rPr>
        <w:t>1</w:t>
      </w:r>
    </w:p>
    <w:p w:rsidR="002F171C" w:rsidRPr="00337320" w:rsidRDefault="002F171C" w:rsidP="001827EF">
      <w:pPr>
        <w:autoSpaceDE w:val="0"/>
        <w:autoSpaceDN w:val="0"/>
        <w:adjustRightInd w:val="0"/>
        <w:rPr>
          <w:rFonts w:ascii="Arial Narrow" w:eastAsia="Arial" w:hAnsi="Arial Narrow" w:cs="Times New Roman"/>
          <w:sz w:val="24"/>
          <w:lang w:eastAsia="ar-SA"/>
        </w:rPr>
      </w:pPr>
    </w:p>
    <w:p w:rsidR="002F171C" w:rsidRPr="00337320" w:rsidRDefault="002F171C" w:rsidP="001827EF">
      <w:pPr>
        <w:autoSpaceDE w:val="0"/>
        <w:autoSpaceDN w:val="0"/>
        <w:adjustRightInd w:val="0"/>
        <w:rPr>
          <w:rFonts w:ascii="Arial Narrow" w:eastAsia="Arial" w:hAnsi="Arial Narrow" w:cs="Times New Roman"/>
          <w:sz w:val="24"/>
          <w:lang w:eastAsia="ar-SA"/>
        </w:rPr>
      </w:pP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BANCA / SOCIETATEA DE ASIGURARI </w:t>
      </w: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___________________ </w:t>
      </w:r>
    </w:p>
    <w:p w:rsidR="002F171C" w:rsidRPr="00337320" w:rsidRDefault="002F171C" w:rsidP="001827EF">
      <w:pPr>
        <w:pStyle w:val="WW-Default"/>
        <w:jc w:val="both"/>
        <w:rPr>
          <w:rFonts w:ascii="Arial Narrow" w:hAnsi="Arial Narrow"/>
          <w:i/>
          <w:iCs/>
          <w:color w:val="auto"/>
          <w:lang w:val="ro-RO"/>
        </w:rPr>
      </w:pPr>
      <w:r w:rsidRPr="00337320">
        <w:rPr>
          <w:rFonts w:ascii="Arial Narrow" w:hAnsi="Arial Narrow"/>
          <w:i/>
          <w:iCs/>
          <w:color w:val="auto"/>
          <w:lang w:val="ro-RO"/>
        </w:rPr>
        <w:t xml:space="preserve">(denumirea) </w:t>
      </w:r>
    </w:p>
    <w:p w:rsidR="002F171C" w:rsidRPr="00337320" w:rsidRDefault="002F171C" w:rsidP="001827EF">
      <w:pPr>
        <w:pStyle w:val="Heading1"/>
        <w:widowControl/>
        <w:numPr>
          <w:ilvl w:val="0"/>
          <w:numId w:val="0"/>
        </w:numPr>
        <w:spacing w:before="0" w:after="0"/>
        <w:jc w:val="center"/>
        <w:rPr>
          <w:rFonts w:ascii="Arial Narrow" w:hAnsi="Arial Narrow" w:cs="Times New Roman"/>
          <w:sz w:val="24"/>
          <w:szCs w:val="24"/>
          <w:lang w:val="it-IT"/>
        </w:rPr>
      </w:pPr>
    </w:p>
    <w:p w:rsidR="002F171C" w:rsidRPr="00337320" w:rsidRDefault="002F171C" w:rsidP="001827EF">
      <w:pPr>
        <w:pStyle w:val="Heading1"/>
        <w:widowControl/>
        <w:numPr>
          <w:ilvl w:val="0"/>
          <w:numId w:val="0"/>
        </w:numPr>
        <w:spacing w:before="0" w:after="0"/>
        <w:jc w:val="center"/>
        <w:rPr>
          <w:rFonts w:ascii="Arial Narrow" w:hAnsi="Arial Narrow" w:cs="Times New Roman"/>
          <w:sz w:val="24"/>
          <w:szCs w:val="24"/>
          <w:lang w:val="it-IT"/>
        </w:rPr>
      </w:pPr>
      <w:r w:rsidRPr="00337320">
        <w:rPr>
          <w:rFonts w:ascii="Arial Narrow" w:hAnsi="Arial Narrow" w:cs="Times New Roman"/>
          <w:sz w:val="24"/>
          <w:szCs w:val="24"/>
          <w:lang w:val="it-IT"/>
        </w:rPr>
        <w:t>Garanţie de participare</w:t>
      </w:r>
      <w:r w:rsidRPr="00337320">
        <w:rPr>
          <w:rFonts w:ascii="Arial Narrow" w:hAnsi="Arial Narrow" w:cs="Times New Roman"/>
          <w:sz w:val="24"/>
          <w:szCs w:val="24"/>
          <w:lang w:val="it-IT"/>
        </w:rPr>
        <w:br/>
        <w:t>la procedura de atribuire a contractului de achiziţie publica</w:t>
      </w:r>
    </w:p>
    <w:p w:rsidR="002C757B" w:rsidRPr="00337320" w:rsidRDefault="002C757B" w:rsidP="002C757B">
      <w:pPr>
        <w:pStyle w:val="BodyText"/>
        <w:rPr>
          <w:rFonts w:ascii="Arial Narrow" w:hAnsi="Arial Narrow" w:cs="Times New Roman"/>
          <w:sz w:val="24"/>
          <w:lang w:val="it-IT"/>
        </w:rPr>
      </w:pPr>
    </w:p>
    <w:p w:rsidR="00313519" w:rsidRPr="00337320" w:rsidRDefault="00313519" w:rsidP="00313519">
      <w:pPr>
        <w:pStyle w:val="WW-Default"/>
        <w:rPr>
          <w:rFonts w:ascii="Arial Narrow" w:hAnsi="Arial Narrow"/>
          <w:color w:val="auto"/>
        </w:rPr>
      </w:pPr>
      <w:r w:rsidRPr="00337320">
        <w:rPr>
          <w:rFonts w:ascii="Arial Narrow" w:hAnsi="Arial Narrow"/>
          <w:color w:val="auto"/>
          <w:lang w:val="ro-RO"/>
        </w:rPr>
        <w:t>Către: _________________</w:t>
      </w:r>
    </w:p>
    <w:p w:rsidR="00313519" w:rsidRPr="00337320" w:rsidRDefault="00313519" w:rsidP="00313519">
      <w:pPr>
        <w:pStyle w:val="WW-Default"/>
        <w:jc w:val="center"/>
        <w:rPr>
          <w:rFonts w:ascii="Arial Narrow" w:hAnsi="Arial Narrow"/>
          <w:color w:val="auto"/>
          <w:lang w:val="ro-RO"/>
        </w:rPr>
      </w:pPr>
    </w:p>
    <w:p w:rsidR="00313519" w:rsidRPr="00337320" w:rsidRDefault="00313519" w:rsidP="00313519">
      <w:pPr>
        <w:jc w:val="both"/>
        <w:rPr>
          <w:rFonts w:ascii="Arial Narrow" w:hAnsi="Arial Narrow"/>
          <w:sz w:val="24"/>
        </w:rPr>
      </w:pPr>
      <w:r w:rsidRPr="00337320">
        <w:rPr>
          <w:rFonts w:ascii="Arial Narrow" w:hAnsi="Arial Narrow" w:cs="Times New Roman"/>
          <w:sz w:val="24"/>
        </w:rPr>
        <w:t xml:space="preserve">Cu privire la procedura de atribuire a contractului _________________________________(denumirea contractului de achizitie publica), noi, __________________________(denumirea băncii/ societăţii de asigurări), având sediul înregistrat la _______________, (adresa băncii/societăţii de asigurări), </w:t>
      </w:r>
      <w:r w:rsidRPr="00337320">
        <w:rPr>
          <w:rFonts w:ascii="Arial Narrow" w:hAnsi="Arial Narrow"/>
          <w:sz w:val="24"/>
        </w:rPr>
        <w:t xml:space="preserve">ne obligam în mod </w:t>
      </w:r>
      <w:r w:rsidR="003703B5">
        <w:rPr>
          <w:rFonts w:ascii="Arial Narrow" w:hAnsi="Arial Narrow"/>
          <w:sz w:val="24"/>
        </w:rPr>
        <w:t xml:space="preserve">irevocabil si </w:t>
      </w:r>
      <w:r w:rsidRPr="00337320">
        <w:rPr>
          <w:rFonts w:ascii="Arial Narrow" w:hAnsi="Arial Narrow"/>
          <w:i/>
          <w:iCs/>
          <w:sz w:val="24"/>
        </w:rPr>
        <w:t xml:space="preserve">neconditionat, respectiv la prima cerere a beneficiarului pe baza declaratiei acestuia cu privire la culpa </w:t>
      </w:r>
      <w:r w:rsidR="00D13D78" w:rsidRPr="00337320">
        <w:rPr>
          <w:rFonts w:ascii="Arial Narrow" w:hAnsi="Arial Narrow"/>
          <w:i/>
          <w:iCs/>
          <w:sz w:val="24"/>
        </w:rPr>
        <w:t>persoanei garantate</w:t>
      </w:r>
      <w:r w:rsidRPr="00337320">
        <w:rPr>
          <w:rFonts w:ascii="Arial Narrow" w:hAnsi="Arial Narrow"/>
          <w:i/>
          <w:iCs/>
          <w:sz w:val="24"/>
        </w:rPr>
        <w:t xml:space="preserve"> ____________(denumirea/numele)garantat, </w:t>
      </w:r>
      <w:r w:rsidRPr="00337320">
        <w:rPr>
          <w:rFonts w:ascii="Arial Narrow" w:hAnsi="Arial Narrow"/>
          <w:sz w:val="24"/>
        </w:rPr>
        <w:t xml:space="preserve">fata de CNI sa plătim suma de __________________________, </w:t>
      </w:r>
      <w:r w:rsidRPr="00337320">
        <w:rPr>
          <w:rFonts w:ascii="Arial Narrow" w:hAnsi="Arial Narrow"/>
          <w:i/>
          <w:iCs/>
          <w:sz w:val="24"/>
        </w:rPr>
        <w:t>(în litere şi în cifre):</w:t>
      </w:r>
    </w:p>
    <w:p w:rsidR="002F171C" w:rsidRPr="00337320" w:rsidRDefault="002F171C" w:rsidP="001827EF">
      <w:pPr>
        <w:pStyle w:val="WW-Default"/>
        <w:jc w:val="both"/>
        <w:rPr>
          <w:rFonts w:ascii="Arial Narrow" w:hAnsi="Arial Narrow"/>
          <w:color w:val="auto"/>
          <w:lang w:val="ro-RO"/>
        </w:rPr>
      </w:pP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În cererea sa autoritatea contractanta va preciza ca suma ceruta de ea şi datorata ei este din cauza existentei uneia sau mai multora dintre situaţiile următoare: </w:t>
      </w:r>
    </w:p>
    <w:p w:rsidR="002F171C" w:rsidRPr="00337320" w:rsidRDefault="002F171C" w:rsidP="001827EF">
      <w:pPr>
        <w:pStyle w:val="WW-Default"/>
        <w:jc w:val="both"/>
        <w:rPr>
          <w:rFonts w:ascii="Arial Narrow" w:hAnsi="Arial Narrow"/>
          <w:color w:val="auto"/>
          <w:lang w:val="ro-RO"/>
        </w:rPr>
      </w:pP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a) ofertantul __________________________ şi-a retras oferta în perioada de valabilitate a acesteia; </w:t>
      </w:r>
    </w:p>
    <w:p w:rsidR="002F171C" w:rsidRPr="00337320" w:rsidRDefault="002F171C" w:rsidP="001827EF">
      <w:pPr>
        <w:pStyle w:val="WW-Default"/>
        <w:jc w:val="both"/>
        <w:rPr>
          <w:rFonts w:ascii="Arial Narrow" w:hAnsi="Arial Narrow"/>
          <w:i/>
          <w:iCs/>
          <w:color w:val="auto"/>
          <w:lang w:val="ro-RO"/>
        </w:rPr>
      </w:pPr>
      <w:r w:rsidRPr="00337320">
        <w:rPr>
          <w:rFonts w:ascii="Arial Narrow" w:hAnsi="Arial Narrow"/>
          <w:i/>
          <w:iCs/>
          <w:color w:val="auto"/>
          <w:lang w:val="ro-RO"/>
        </w:rPr>
        <w:t xml:space="preserve">(numele complet al Ofertantului, iar în cazul asocierii denumirea asocierii) </w:t>
      </w:r>
    </w:p>
    <w:p w:rsidR="002F171C" w:rsidRPr="00337320" w:rsidRDefault="002F171C" w:rsidP="001827EF">
      <w:pPr>
        <w:pStyle w:val="WW-Default"/>
        <w:jc w:val="both"/>
        <w:rPr>
          <w:rFonts w:ascii="Arial Narrow" w:hAnsi="Arial Narrow"/>
          <w:i/>
          <w:iCs/>
          <w:color w:val="auto"/>
          <w:lang w:val="ro-RO"/>
        </w:rPr>
      </w:pP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b) oferta sa fiind stabilita câştigătoare, ofertantul ____________________________nu a constituit </w:t>
      </w:r>
    </w:p>
    <w:p w:rsidR="002F171C" w:rsidRPr="00337320" w:rsidRDefault="002F171C" w:rsidP="001827EF">
      <w:pPr>
        <w:pStyle w:val="WW-Default"/>
        <w:jc w:val="both"/>
        <w:rPr>
          <w:rFonts w:ascii="Arial Narrow" w:hAnsi="Arial Narrow"/>
          <w:i/>
          <w:iCs/>
          <w:color w:val="auto"/>
          <w:lang w:val="ro-RO"/>
        </w:rPr>
      </w:pPr>
      <w:r w:rsidRPr="00337320">
        <w:rPr>
          <w:rFonts w:ascii="Arial Narrow" w:hAnsi="Arial Narrow"/>
          <w:i/>
          <w:iCs/>
          <w:color w:val="auto"/>
          <w:lang w:val="ro-RO"/>
        </w:rPr>
        <w:t xml:space="preserve">                                         (numele complet al Ofertantului, iar în cazul asocierii denumirea asocierii) </w:t>
      </w: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garanţia de buna execuţie </w:t>
      </w:r>
      <w:r w:rsidR="00723BA8" w:rsidRPr="00337320">
        <w:rPr>
          <w:rFonts w:ascii="Arial Narrow" w:hAnsi="Arial Narrow"/>
          <w:color w:val="auto"/>
          <w:lang w:val="ro-RO"/>
        </w:rPr>
        <w:t>in termen de 5 zile lucratoare de la data semnarii contractului de achizitie publica</w:t>
      </w:r>
      <w:r w:rsidRPr="00337320">
        <w:rPr>
          <w:rFonts w:ascii="Arial Narrow" w:hAnsi="Arial Narrow"/>
          <w:color w:val="auto"/>
          <w:lang w:val="ro-RO"/>
        </w:rPr>
        <w:t xml:space="preserve">; </w:t>
      </w:r>
    </w:p>
    <w:p w:rsidR="002F171C" w:rsidRPr="00337320" w:rsidRDefault="002F171C" w:rsidP="001827EF">
      <w:pPr>
        <w:pStyle w:val="WW-Default"/>
        <w:jc w:val="both"/>
        <w:rPr>
          <w:rFonts w:ascii="Arial Narrow" w:hAnsi="Arial Narrow"/>
          <w:color w:val="auto"/>
          <w:lang w:val="ro-RO"/>
        </w:rPr>
      </w:pP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c) oferta sa fiind stabilita câştigătoare, ofertantul _____________________________ a refuzat </w:t>
      </w:r>
    </w:p>
    <w:p w:rsidR="002F171C" w:rsidRPr="00337320" w:rsidRDefault="002F171C" w:rsidP="001827EF">
      <w:pPr>
        <w:pStyle w:val="WW-Default"/>
        <w:jc w:val="both"/>
        <w:rPr>
          <w:rFonts w:ascii="Arial Narrow" w:hAnsi="Arial Narrow"/>
          <w:i/>
          <w:iCs/>
          <w:color w:val="auto"/>
          <w:lang w:val="ro-RO"/>
        </w:rPr>
      </w:pPr>
      <w:r w:rsidRPr="00337320">
        <w:rPr>
          <w:rFonts w:ascii="Arial Narrow" w:hAnsi="Arial Narrow"/>
          <w:i/>
          <w:iCs/>
          <w:color w:val="auto"/>
          <w:lang w:val="ro-RO"/>
        </w:rPr>
        <w:t xml:space="preserve">                                           (numele complet al Ofertantului, iar în cazul asocierii denumirea asocierii) </w:t>
      </w: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sa semneze contractul de achiziţie publica în perioada de valabilitate a ofertei; </w:t>
      </w:r>
    </w:p>
    <w:p w:rsidR="002F171C" w:rsidRPr="00337320" w:rsidRDefault="002F171C" w:rsidP="001827EF">
      <w:pPr>
        <w:pStyle w:val="WW-Default"/>
        <w:jc w:val="both"/>
        <w:rPr>
          <w:rFonts w:ascii="Arial Narrow" w:hAnsi="Arial Narrow"/>
          <w:color w:val="auto"/>
          <w:lang w:val="ro-RO"/>
        </w:rPr>
      </w:pP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Prezenta garanţie este valabila pana la data de ______________________. </w:t>
      </w:r>
    </w:p>
    <w:p w:rsidR="002F171C" w:rsidRPr="00337320" w:rsidRDefault="002F171C" w:rsidP="001827EF">
      <w:pPr>
        <w:pStyle w:val="WW-Default"/>
        <w:jc w:val="both"/>
        <w:rPr>
          <w:rFonts w:ascii="Arial Narrow" w:hAnsi="Arial Narrow"/>
          <w:color w:val="auto"/>
          <w:lang w:val="ro-RO"/>
        </w:rPr>
      </w:pP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Legea aplicabila prezentei garanţii de participare este legea romana. </w:t>
      </w: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Competente sa soluţioneze orice disputa izvorâta în legătura cu prezenta garanţie de participare sunt instantele judecătoreşti romane. </w:t>
      </w:r>
    </w:p>
    <w:p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Parafata de Banca/Societate de Asigurări __________ în ziua _______ luna _______ anul __________ </w:t>
      </w:r>
    </w:p>
    <w:p w:rsidR="002F171C" w:rsidRPr="00337320" w:rsidRDefault="002F171C" w:rsidP="001827EF">
      <w:pPr>
        <w:tabs>
          <w:tab w:val="center" w:pos="7020"/>
        </w:tabs>
        <w:rPr>
          <w:rFonts w:ascii="Arial Narrow" w:hAnsi="Arial Narrow" w:cs="Times New Roman"/>
          <w:sz w:val="24"/>
        </w:rPr>
      </w:pPr>
      <w:r w:rsidRPr="00337320">
        <w:rPr>
          <w:rFonts w:ascii="Arial Narrow" w:hAnsi="Arial Narrow" w:cs="Times New Roman"/>
          <w:sz w:val="24"/>
        </w:rPr>
        <w:t>(semnătura şi stampila organismului care eliberează aceasta garanţie de participare)</w:t>
      </w:r>
    </w:p>
    <w:p w:rsidR="002F171C" w:rsidRPr="00337320" w:rsidRDefault="002F171C" w:rsidP="001827EF">
      <w:pPr>
        <w:autoSpaceDE w:val="0"/>
        <w:autoSpaceDN w:val="0"/>
        <w:adjustRightInd w:val="0"/>
        <w:spacing w:line="240" w:lineRule="exact"/>
        <w:ind w:right="-20"/>
        <w:jc w:val="both"/>
        <w:rPr>
          <w:rFonts w:ascii="Arial Narrow" w:hAnsi="Arial Narrow" w:cs="Times New Roman"/>
          <w:sz w:val="24"/>
        </w:rPr>
      </w:pPr>
    </w:p>
    <w:p w:rsidR="00857E98" w:rsidRPr="00337320" w:rsidRDefault="00857E98" w:rsidP="001827EF">
      <w:pPr>
        <w:ind w:left="3530" w:firstLine="706"/>
        <w:jc w:val="both"/>
        <w:rPr>
          <w:rFonts w:ascii="Arial Narrow" w:hAnsi="Arial Narrow" w:cs="Times New Roman"/>
          <w:sz w:val="24"/>
        </w:rPr>
      </w:pPr>
    </w:p>
    <w:p w:rsidR="004234F0" w:rsidRPr="00337320" w:rsidRDefault="004234F0" w:rsidP="001827EF">
      <w:pPr>
        <w:autoSpaceDE w:val="0"/>
        <w:autoSpaceDN w:val="0"/>
        <w:adjustRightInd w:val="0"/>
        <w:spacing w:line="240" w:lineRule="exact"/>
        <w:ind w:right="-20"/>
        <w:jc w:val="both"/>
        <w:rPr>
          <w:rFonts w:ascii="Arial Narrow" w:hAnsi="Arial Narrow" w:cs="Times New Roman"/>
          <w:sz w:val="24"/>
        </w:rPr>
      </w:pP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p>
    <w:p w:rsidR="008B2E79" w:rsidRPr="00337320" w:rsidRDefault="008B2E79" w:rsidP="001827EF">
      <w:pPr>
        <w:ind w:left="3530" w:firstLine="706"/>
        <w:jc w:val="both"/>
        <w:rPr>
          <w:rFonts w:ascii="Arial Narrow" w:hAnsi="Arial Narrow" w:cs="Times New Roman"/>
          <w:sz w:val="24"/>
        </w:rPr>
      </w:pPr>
    </w:p>
    <w:p w:rsidR="00FD0EC1" w:rsidRPr="00337320" w:rsidRDefault="00FD0EC1" w:rsidP="00FD0EC1">
      <w:pPr>
        <w:pStyle w:val="StyleFormularItalic"/>
        <w:pageBreakBefore/>
        <w:jc w:val="right"/>
        <w:rPr>
          <w:rFonts w:ascii="Arial Narrow" w:hAnsi="Arial Narrow" w:cs="Times New Roman"/>
          <w:sz w:val="24"/>
          <w:szCs w:val="24"/>
        </w:rPr>
      </w:pPr>
      <w:bookmarkStart w:id="0" w:name="_Toc217795955"/>
      <w:r w:rsidRPr="00337320">
        <w:rPr>
          <w:rFonts w:ascii="Arial Narrow" w:hAnsi="Arial Narrow" w:cs="Times New Roman"/>
          <w:sz w:val="24"/>
          <w:szCs w:val="24"/>
        </w:rPr>
        <w:lastRenderedPageBreak/>
        <w:t>Formular nr. 2</w:t>
      </w:r>
    </w:p>
    <w:p w:rsidR="00FD0EC1" w:rsidRPr="00337320" w:rsidRDefault="00FD0EC1" w:rsidP="00FD0EC1">
      <w:pPr>
        <w:pStyle w:val="Heading1"/>
        <w:widowControl/>
        <w:numPr>
          <w:ilvl w:val="0"/>
          <w:numId w:val="0"/>
        </w:numPr>
        <w:spacing w:before="0" w:after="0"/>
        <w:jc w:val="center"/>
        <w:rPr>
          <w:rFonts w:ascii="Arial Narrow" w:hAnsi="Arial Narrow" w:cs="Times New Roman"/>
          <w:sz w:val="24"/>
          <w:szCs w:val="24"/>
          <w:lang w:val="it-IT"/>
        </w:rPr>
      </w:pPr>
      <w:bookmarkStart w:id="1" w:name="__RefHeading__53_424471158"/>
      <w:bookmarkEnd w:id="1"/>
      <w:r w:rsidRPr="00337320">
        <w:rPr>
          <w:rFonts w:ascii="Arial Narrow" w:hAnsi="Arial Narrow" w:cs="Times New Roman"/>
          <w:sz w:val="24"/>
          <w:szCs w:val="24"/>
        </w:rPr>
        <w:t>Acord de asociere</w:t>
      </w:r>
    </w:p>
    <w:p w:rsidR="00FD0EC1" w:rsidRPr="00337320" w:rsidRDefault="00FD0EC1" w:rsidP="00FD0EC1">
      <w:pPr>
        <w:jc w:val="center"/>
        <w:rPr>
          <w:rFonts w:ascii="Arial Narrow" w:hAnsi="Arial Narrow" w:cs="Times New Roman"/>
          <w:b/>
          <w:sz w:val="24"/>
        </w:rPr>
      </w:pPr>
      <w:r w:rsidRPr="00337320">
        <w:rPr>
          <w:rFonts w:ascii="Arial Narrow" w:hAnsi="Arial Narrow" w:cs="Times New Roman"/>
          <w:b/>
          <w:sz w:val="24"/>
        </w:rPr>
        <w:t>Nr.....................din..................................</w:t>
      </w:r>
    </w:p>
    <w:p w:rsidR="00FD0EC1" w:rsidRPr="00337320" w:rsidRDefault="00FD0EC1" w:rsidP="00FD0EC1">
      <w:pPr>
        <w:rPr>
          <w:rFonts w:ascii="Arial Narrow" w:hAnsi="Arial Narrow" w:cs="Times New Roman"/>
          <w:sz w:val="24"/>
        </w:rPr>
      </w:pPr>
    </w:p>
    <w:p w:rsidR="00FD0EC1" w:rsidRPr="00337320" w:rsidRDefault="00FD0EC1" w:rsidP="00FD0EC1">
      <w:pPr>
        <w:spacing w:after="60"/>
        <w:rPr>
          <w:rFonts w:ascii="Arial Narrow" w:hAnsi="Arial Narrow" w:cs="Times New Roman"/>
          <w:b/>
          <w:sz w:val="24"/>
        </w:rPr>
      </w:pPr>
      <w:r w:rsidRPr="00337320">
        <w:rPr>
          <w:rFonts w:ascii="Arial Narrow" w:hAnsi="Arial Narrow" w:cs="Times New Roman"/>
          <w:b/>
          <w:sz w:val="24"/>
        </w:rPr>
        <w:t xml:space="preserve">CAPITOLUL I -PARTILE ACORDULUI </w:t>
      </w:r>
    </w:p>
    <w:p w:rsidR="00FD0EC1" w:rsidRPr="00337320" w:rsidRDefault="00FD0EC1" w:rsidP="00FD0EC1">
      <w:pPr>
        <w:spacing w:after="120"/>
        <w:rPr>
          <w:rFonts w:ascii="Arial Narrow" w:hAnsi="Arial Narrow" w:cs="Times New Roman"/>
          <w:sz w:val="24"/>
        </w:rPr>
      </w:pPr>
      <w:r w:rsidRPr="00337320">
        <w:rPr>
          <w:rFonts w:ascii="Arial Narrow" w:hAnsi="Arial Narrow" w:cs="Times New Roman"/>
          <w:b/>
          <w:sz w:val="24"/>
        </w:rPr>
        <w:t>Art. 1</w:t>
      </w:r>
      <w:r w:rsidRPr="00337320">
        <w:rPr>
          <w:rFonts w:ascii="Arial Narrow" w:hAnsi="Arial Narrow" w:cs="Times New Roman"/>
          <w:sz w:val="24"/>
        </w:rPr>
        <w:t xml:space="preserve"> Prezentul acord se încheie între :</w:t>
      </w:r>
    </w:p>
    <w:p w:rsidR="00FD0EC1" w:rsidRPr="00337320" w:rsidRDefault="00FD0EC1" w:rsidP="00FD0EC1">
      <w:pPr>
        <w:jc w:val="both"/>
        <w:rPr>
          <w:rFonts w:ascii="Arial Narrow" w:hAnsi="Arial Narrow" w:cs="Times New Roman"/>
          <w:sz w:val="24"/>
        </w:rPr>
      </w:pPr>
      <w:r w:rsidRPr="00337320">
        <w:rPr>
          <w:rFonts w:ascii="Arial Narrow" w:hAnsi="Arial Narrow" w:cs="Times New Roman"/>
          <w:sz w:val="24"/>
        </w:rPr>
        <w:t>S.C..................................................., cu sediul în .....................................,str. ..................................... nr..................., telefon ..................... fax .........................,înmatriculata la Registrul Comerţului din ......................................... sub nr...........................,cod unic de înregistrare...................................., cont ............................................deschis la............................................................... reprezentata de ......................................................având funcţia de.......................................... . în calitate de asociat -LIDER DE ASOCIERE</w:t>
      </w:r>
    </w:p>
    <w:p w:rsidR="00FD0EC1" w:rsidRPr="00337320" w:rsidRDefault="00FD0EC1" w:rsidP="00FD0EC1">
      <w:pPr>
        <w:rPr>
          <w:rFonts w:ascii="Arial Narrow" w:hAnsi="Arial Narrow" w:cs="Times New Roman"/>
          <w:sz w:val="24"/>
        </w:rPr>
      </w:pPr>
      <w:r w:rsidRPr="00337320">
        <w:rPr>
          <w:rFonts w:ascii="Arial Narrow" w:hAnsi="Arial Narrow" w:cs="Times New Roman"/>
          <w:sz w:val="24"/>
        </w:rPr>
        <w:t xml:space="preserve">şi </w:t>
      </w:r>
    </w:p>
    <w:p w:rsidR="00FD0EC1" w:rsidRPr="00337320" w:rsidRDefault="00FD0EC1" w:rsidP="00FD0EC1">
      <w:pPr>
        <w:jc w:val="both"/>
        <w:rPr>
          <w:rFonts w:ascii="Arial Narrow" w:hAnsi="Arial Narrow" w:cs="Times New Roman"/>
          <w:sz w:val="24"/>
        </w:rPr>
      </w:pPr>
      <w:r w:rsidRPr="00337320">
        <w:rPr>
          <w:rFonts w:ascii="Arial Narrow" w:hAnsi="Arial Narrow" w:cs="Times New Roman"/>
          <w:sz w:val="24"/>
        </w:rPr>
        <w:t>S.C................................................., cu sediul în ..................................,str. ................................ Nr..................., telefon ..................... fax ................................,înmatriculata la Registrul Comerţului din ........................................ sub nr............................,cod unic de înregistrare...................................., cont .............................................deschis la............................................ reprezentata de .................................................................având funcţia de.......................................... . în calitate de ASOCIAT</w:t>
      </w:r>
    </w:p>
    <w:p w:rsidR="00FD0EC1" w:rsidRPr="00337320" w:rsidRDefault="00FD0EC1" w:rsidP="00FD0EC1">
      <w:pPr>
        <w:spacing w:after="120"/>
        <w:rPr>
          <w:rFonts w:ascii="Arial Narrow" w:hAnsi="Arial Narrow" w:cs="Times New Roman"/>
          <w:sz w:val="24"/>
        </w:rPr>
      </w:pPr>
    </w:p>
    <w:p w:rsidR="00FD0EC1" w:rsidRPr="00337320" w:rsidRDefault="00FD0EC1" w:rsidP="00FD0EC1">
      <w:pPr>
        <w:rPr>
          <w:rFonts w:ascii="Arial Narrow" w:hAnsi="Arial Narrow" w:cs="Times New Roman"/>
          <w:b/>
          <w:sz w:val="24"/>
        </w:rPr>
      </w:pPr>
      <w:r w:rsidRPr="00337320">
        <w:rPr>
          <w:rFonts w:ascii="Arial Narrow" w:hAnsi="Arial Narrow" w:cs="Times New Roman"/>
          <w:b/>
          <w:sz w:val="24"/>
        </w:rPr>
        <w:t>CAPITOLUL II - OBIECTUL ACORDULUI</w:t>
      </w:r>
    </w:p>
    <w:p w:rsidR="00FD0EC1" w:rsidRPr="00337320" w:rsidRDefault="00FD0EC1" w:rsidP="00FD0EC1">
      <w:pPr>
        <w:spacing w:before="100" w:beforeAutospacing="1" w:after="100" w:afterAutospacing="1"/>
        <w:jc w:val="both"/>
        <w:rPr>
          <w:rFonts w:ascii="Arial Narrow" w:hAnsi="Arial Narrow" w:cs="Times New Roman"/>
          <w:sz w:val="24"/>
        </w:rPr>
      </w:pPr>
      <w:r w:rsidRPr="00337320">
        <w:rPr>
          <w:rFonts w:ascii="Arial Narrow" w:hAnsi="Arial Narrow" w:cs="Times New Roman"/>
          <w:b/>
          <w:sz w:val="24"/>
        </w:rPr>
        <w:t>Art. 2.</w:t>
      </w:r>
      <w:r w:rsidRPr="00337320">
        <w:rPr>
          <w:rFonts w:ascii="Arial Narrow" w:hAnsi="Arial Narrow" w:cs="Times New Roman"/>
          <w:sz w:val="24"/>
        </w:rPr>
        <w:t xml:space="preserve"> Obiectul prezentului acord îl constituie asocierea în vederea participarii cu oferta comuna la procedura de atribuire a contractului de achiziție publica „</w:t>
      </w:r>
      <w:r w:rsidRPr="00337320">
        <w:rPr>
          <w:rFonts w:ascii="Arial Narrow" w:hAnsi="Arial Narrow" w:cs="Times New Roman"/>
          <w:b/>
          <w:sz w:val="24"/>
          <w:lang w:val="fr-FR"/>
        </w:rPr>
        <w:t>………………………………………………………………</w:t>
      </w:r>
      <w:r w:rsidRPr="00337320">
        <w:rPr>
          <w:rFonts w:ascii="Arial Narrow" w:hAnsi="Arial Narrow" w:cs="Times New Roman"/>
          <w:sz w:val="24"/>
        </w:rPr>
        <w:t>”, conform Documentaţiei de Atribuire puse la dispoziţie de către  ........................... .</w:t>
      </w:r>
    </w:p>
    <w:p w:rsidR="00FD0EC1" w:rsidRPr="00337320" w:rsidRDefault="00FD0EC1" w:rsidP="00FD0EC1">
      <w:pPr>
        <w:spacing w:after="120"/>
        <w:rPr>
          <w:rFonts w:ascii="Arial Narrow" w:hAnsi="Arial Narrow" w:cs="Times New Roman"/>
          <w:b/>
          <w:sz w:val="24"/>
        </w:rPr>
      </w:pPr>
      <w:r w:rsidRPr="00337320">
        <w:rPr>
          <w:rFonts w:ascii="Arial Narrow" w:hAnsi="Arial Narrow" w:cs="Times New Roman"/>
          <w:b/>
          <w:sz w:val="24"/>
        </w:rPr>
        <w:t>CAPITOLUL III - TERMENUL ACORDULUI</w:t>
      </w:r>
    </w:p>
    <w:p w:rsidR="00FD0EC1" w:rsidRPr="00337320" w:rsidRDefault="00FD0EC1" w:rsidP="00FD0EC1">
      <w:pPr>
        <w:spacing w:after="120"/>
        <w:jc w:val="both"/>
        <w:rPr>
          <w:rFonts w:ascii="Arial Narrow" w:hAnsi="Arial Narrow" w:cs="Times New Roman"/>
          <w:sz w:val="24"/>
        </w:rPr>
      </w:pPr>
      <w:r w:rsidRPr="00337320">
        <w:rPr>
          <w:rFonts w:ascii="Arial Narrow" w:hAnsi="Arial Narrow" w:cs="Times New Roman"/>
          <w:b/>
          <w:sz w:val="24"/>
        </w:rPr>
        <w:t>Art. 3</w:t>
      </w:r>
      <w:r w:rsidRPr="00337320">
        <w:rPr>
          <w:rFonts w:ascii="Arial Narrow" w:hAnsi="Arial Narrow" w:cs="Times New Roman"/>
          <w:sz w:val="24"/>
        </w:rPr>
        <w:t>. Prezentul acord rămâne în vigoare până la expirarea duratei de valabilitate a contractului, respectiv până la stingerea tuturor datoriilor legate de acesta.</w:t>
      </w:r>
    </w:p>
    <w:p w:rsidR="00FD0EC1" w:rsidRPr="00337320" w:rsidRDefault="00FD0EC1" w:rsidP="00FD0EC1">
      <w:pPr>
        <w:spacing w:after="120"/>
        <w:rPr>
          <w:rFonts w:ascii="Arial Narrow" w:hAnsi="Arial Narrow" w:cs="Times New Roman"/>
          <w:b/>
          <w:sz w:val="24"/>
        </w:rPr>
      </w:pPr>
      <w:r w:rsidRPr="00337320">
        <w:rPr>
          <w:rFonts w:ascii="Arial Narrow" w:hAnsi="Arial Narrow" w:cs="Times New Roman"/>
          <w:b/>
          <w:sz w:val="24"/>
        </w:rPr>
        <w:t>CAPITOLUL IV - ALTE CLAUZE</w:t>
      </w:r>
    </w:p>
    <w:p w:rsidR="00FD0EC1" w:rsidRPr="00337320" w:rsidRDefault="00FD0EC1" w:rsidP="00FD0EC1">
      <w:pPr>
        <w:spacing w:after="120"/>
        <w:rPr>
          <w:rFonts w:ascii="Arial Narrow" w:hAnsi="Arial Narrow" w:cs="Times New Roman"/>
          <w:sz w:val="24"/>
        </w:rPr>
      </w:pPr>
      <w:r w:rsidRPr="00337320">
        <w:rPr>
          <w:rFonts w:ascii="Arial Narrow" w:hAnsi="Arial Narrow" w:cs="Times New Roman"/>
          <w:b/>
          <w:sz w:val="24"/>
        </w:rPr>
        <w:t>Art. 4.</w:t>
      </w:r>
      <w:r w:rsidRPr="00337320">
        <w:rPr>
          <w:rFonts w:ascii="Arial Narrow" w:hAnsi="Arial Narrow" w:cs="Times New Roman"/>
          <w:sz w:val="24"/>
        </w:rPr>
        <w:t xml:space="preserve"> Partenerii convin ca liderul de asociere sa fie.................................................................</w:t>
      </w:r>
    </w:p>
    <w:p w:rsidR="00FD0EC1" w:rsidRPr="00337320" w:rsidRDefault="00FD0EC1" w:rsidP="00FD0EC1">
      <w:pPr>
        <w:jc w:val="both"/>
        <w:rPr>
          <w:rFonts w:ascii="Arial Narrow" w:hAnsi="Arial Narrow" w:cs="Times New Roman"/>
          <w:sz w:val="24"/>
        </w:rPr>
      </w:pPr>
      <w:r w:rsidRPr="00337320">
        <w:rPr>
          <w:rFonts w:ascii="Arial Narrow" w:hAnsi="Arial Narrow" w:cs="Times New Roman"/>
          <w:sz w:val="24"/>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rsidR="00FD0EC1" w:rsidRPr="00337320" w:rsidRDefault="00FD0EC1" w:rsidP="00FD0EC1">
      <w:pPr>
        <w:spacing w:after="120"/>
        <w:jc w:val="both"/>
        <w:rPr>
          <w:rFonts w:ascii="Arial Narrow" w:hAnsi="Arial Narrow" w:cs="Times New Roman"/>
          <w:sz w:val="24"/>
        </w:rPr>
      </w:pPr>
      <w:r w:rsidRPr="00337320">
        <w:rPr>
          <w:rFonts w:ascii="Arial Narrow" w:hAnsi="Arial Narrow" w:cs="Times New Roman"/>
          <w:b/>
          <w:sz w:val="24"/>
        </w:rPr>
        <w:t>Art. 5.</w:t>
      </w:r>
      <w:r w:rsidRPr="00337320">
        <w:rPr>
          <w:rFonts w:ascii="Arial Narrow" w:hAnsi="Arial Narrow" w:cs="Times New Roman"/>
          <w:sz w:val="24"/>
        </w:rPr>
        <w:t xml:space="preserve"> Părţile vor răspunde solidar şi nelimitat în fata Beneficiarului în ceea ce priveşte toate obligaţiile şi responsabilităţile decurgând din sau în legătura cu Contractul.</w:t>
      </w:r>
    </w:p>
    <w:p w:rsidR="00FD0EC1" w:rsidRPr="002D12B6" w:rsidRDefault="00FD0EC1" w:rsidP="00FD0EC1">
      <w:pPr>
        <w:spacing w:after="120"/>
        <w:jc w:val="both"/>
        <w:rPr>
          <w:rFonts w:ascii="Arial Narrow" w:hAnsi="Arial Narrow" w:cs="Times New Roman"/>
          <w:sz w:val="24"/>
        </w:rPr>
      </w:pPr>
      <w:r w:rsidRPr="002D12B6">
        <w:rPr>
          <w:rFonts w:ascii="Arial Narrow" w:hAnsi="Arial Narrow" w:cs="Times New Roman"/>
          <w:b/>
          <w:sz w:val="24"/>
        </w:rPr>
        <w:t>Art. 6.</w:t>
      </w:r>
      <w:r w:rsidRPr="002D12B6">
        <w:rPr>
          <w:rFonts w:ascii="Arial Narrow" w:hAnsi="Arial Narrow" w:cs="Times New Roman"/>
          <w:sz w:val="24"/>
        </w:rPr>
        <w:t xml:space="preserve"> În caz de adjudecare, asociaţii au convenit ca cotele de participare în cadrul asocierii vor fi următoarele:</w:t>
      </w:r>
    </w:p>
    <w:p w:rsidR="00FD0EC1" w:rsidRPr="002D12B6" w:rsidRDefault="00FD0EC1" w:rsidP="00FD0EC1">
      <w:pPr>
        <w:spacing w:after="120"/>
        <w:jc w:val="both"/>
        <w:rPr>
          <w:rFonts w:ascii="Arial Narrow" w:hAnsi="Arial Narrow" w:cs="Times New Roman"/>
          <w:sz w:val="24"/>
        </w:rPr>
      </w:pPr>
      <w:r w:rsidRPr="002D12B6">
        <w:rPr>
          <w:rFonts w:ascii="Arial Narrow" w:hAnsi="Arial Narrow" w:cs="Times New Roman"/>
          <w:sz w:val="24"/>
        </w:rPr>
        <w:t>…............................................................................................. % (în</w:t>
      </w:r>
      <w:r w:rsidRPr="002D12B6">
        <w:rPr>
          <w:rFonts w:ascii="Arial Narrow" w:hAnsi="Arial Narrow" w:cs="Times New Roman"/>
          <w:i/>
          <w:sz w:val="24"/>
        </w:rPr>
        <w:t xml:space="preserve"> litere</w:t>
      </w:r>
      <w:r w:rsidRPr="002D12B6">
        <w:rPr>
          <w:rFonts w:ascii="Arial Narrow" w:hAnsi="Arial Narrow" w:cs="Times New Roman"/>
          <w:sz w:val="24"/>
        </w:rPr>
        <w:t>),</w:t>
      </w:r>
    </w:p>
    <w:p w:rsidR="00FD0EC1" w:rsidRPr="002D12B6" w:rsidRDefault="00FD0EC1" w:rsidP="00FD0EC1">
      <w:pPr>
        <w:spacing w:after="120"/>
        <w:jc w:val="both"/>
        <w:rPr>
          <w:rFonts w:ascii="Arial Narrow" w:hAnsi="Arial Narrow" w:cs="Times New Roman"/>
          <w:sz w:val="24"/>
        </w:rPr>
      </w:pPr>
      <w:r w:rsidRPr="002D12B6">
        <w:rPr>
          <w:rFonts w:ascii="Arial Narrow" w:hAnsi="Arial Narrow" w:cs="Times New Roman"/>
          <w:sz w:val="24"/>
        </w:rPr>
        <w:t>…............................................................................................. % (în</w:t>
      </w:r>
      <w:r w:rsidRPr="002D12B6">
        <w:rPr>
          <w:rFonts w:ascii="Arial Narrow" w:hAnsi="Arial Narrow" w:cs="Times New Roman"/>
          <w:i/>
          <w:sz w:val="24"/>
        </w:rPr>
        <w:t xml:space="preserve"> litere</w:t>
      </w:r>
      <w:r w:rsidRPr="002D12B6">
        <w:rPr>
          <w:rFonts w:ascii="Arial Narrow" w:hAnsi="Arial Narrow" w:cs="Times New Roman"/>
          <w:sz w:val="24"/>
        </w:rPr>
        <w:t>)</w:t>
      </w:r>
    </w:p>
    <w:p w:rsidR="00FD0EC1" w:rsidRPr="00337320" w:rsidRDefault="00FD0EC1" w:rsidP="00FD0EC1">
      <w:pPr>
        <w:spacing w:after="120"/>
        <w:jc w:val="both"/>
        <w:rPr>
          <w:rFonts w:ascii="Arial Narrow" w:hAnsi="Arial Narrow" w:cs="Times New Roman"/>
          <w:sz w:val="24"/>
        </w:rPr>
      </w:pPr>
      <w:r w:rsidRPr="00337320">
        <w:rPr>
          <w:rFonts w:ascii="Arial Narrow" w:hAnsi="Arial Narrow" w:cs="Times New Roman"/>
          <w:b/>
          <w:sz w:val="24"/>
        </w:rPr>
        <w:t>Art. 7</w:t>
      </w:r>
      <w:r w:rsidRPr="00337320">
        <w:rPr>
          <w:rFonts w:ascii="Arial Narrow" w:hAnsi="Arial Narrow" w:cs="Times New Roman"/>
          <w:sz w:val="24"/>
        </w:rPr>
        <w:t>. Asociaţii convin sa se susţină ori de câte ori va fi nevoie pe tot parcursul realizării contractului, acordându-şi sprijin de natura tehnica, manageriala sau/şi logistica ori de câte ori situaţia o cere.</w:t>
      </w:r>
    </w:p>
    <w:p w:rsidR="00FD0EC1" w:rsidRPr="00337320" w:rsidRDefault="00FD0EC1" w:rsidP="00FD0EC1">
      <w:pPr>
        <w:spacing w:after="120"/>
        <w:jc w:val="both"/>
        <w:rPr>
          <w:rFonts w:ascii="Arial Narrow" w:hAnsi="Arial Narrow" w:cs="Times New Roman"/>
          <w:sz w:val="24"/>
        </w:rPr>
      </w:pPr>
      <w:r w:rsidRPr="00337320">
        <w:rPr>
          <w:rFonts w:ascii="Arial Narrow" w:hAnsi="Arial Narrow" w:cs="Times New Roman"/>
          <w:b/>
          <w:sz w:val="24"/>
        </w:rPr>
        <w:t>Art. 8.</w:t>
      </w:r>
      <w:r w:rsidRPr="00337320">
        <w:rPr>
          <w:rFonts w:ascii="Arial Narrow" w:hAnsi="Arial Narrow" w:cs="Times New Roman"/>
          <w:sz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FD0EC1" w:rsidRPr="00337320" w:rsidRDefault="00FD0EC1" w:rsidP="00FD0EC1">
      <w:pPr>
        <w:spacing w:after="120"/>
        <w:jc w:val="both"/>
        <w:rPr>
          <w:rFonts w:ascii="Arial Narrow" w:hAnsi="Arial Narrow" w:cs="Times New Roman"/>
          <w:sz w:val="24"/>
        </w:rPr>
      </w:pPr>
      <w:r w:rsidRPr="00337320">
        <w:rPr>
          <w:rFonts w:ascii="Arial Narrow" w:hAnsi="Arial Narrow" w:cs="Times New Roman"/>
          <w:b/>
          <w:sz w:val="24"/>
        </w:rPr>
        <w:t>Art. 9</w:t>
      </w:r>
      <w:r w:rsidRPr="00337320">
        <w:rPr>
          <w:rFonts w:ascii="Arial Narrow" w:hAnsi="Arial Narrow" w:cs="Times New Roman"/>
          <w:sz w:val="24"/>
        </w:rPr>
        <w:t>. Prezentul acord se completează în ceea ce priveşte termenele şi condiţiile de prestare a lucrărilor, cu prevederile contractului ce se va încheia între …............................... (asociere) şi Beneficiar.</w:t>
      </w:r>
    </w:p>
    <w:p w:rsidR="00FD0EC1" w:rsidRDefault="00FD0EC1" w:rsidP="00FD0EC1">
      <w:pPr>
        <w:spacing w:after="120"/>
        <w:jc w:val="both"/>
        <w:rPr>
          <w:rFonts w:ascii="Arial Narrow" w:hAnsi="Arial Narrow" w:cs="Times New Roman"/>
          <w:sz w:val="24"/>
        </w:rPr>
      </w:pPr>
      <w:r w:rsidRPr="00337320">
        <w:rPr>
          <w:rFonts w:ascii="Arial Narrow" w:hAnsi="Arial Narrow" w:cs="Times New Roman"/>
          <w:b/>
          <w:sz w:val="24"/>
        </w:rPr>
        <w:t>Art. 10</w:t>
      </w:r>
      <w:r w:rsidRPr="00337320">
        <w:rPr>
          <w:rFonts w:ascii="Arial Narrow" w:hAnsi="Arial Narrow" w:cs="Times New Roman"/>
          <w:sz w:val="24"/>
        </w:rPr>
        <w:t xml:space="preserve"> Repartizarea fizica, valorica si procentuala a contractului de achizitie publica preluate de fiecare </w:t>
      </w:r>
      <w:r w:rsidRPr="00337320">
        <w:rPr>
          <w:rFonts w:ascii="Arial Narrow" w:hAnsi="Arial Narrow" w:cs="Times New Roman"/>
          <w:sz w:val="24"/>
        </w:rPr>
        <w:lastRenderedPageBreak/>
        <w:t>asociat pentru obiectivului supus licitatiei: .........</w:t>
      </w:r>
    </w:p>
    <w:p w:rsidR="00FD0EC1" w:rsidRPr="002D12B6" w:rsidRDefault="00FD0EC1" w:rsidP="00FD0EC1">
      <w:pPr>
        <w:spacing w:before="120" w:after="120"/>
        <w:rPr>
          <w:rFonts w:ascii="Arial Narrow" w:hAnsi="Arial Narrow" w:cs="Times New Roman"/>
          <w:color w:val="FF0000"/>
          <w:sz w:val="24"/>
          <w:highlight w:val="yellow"/>
        </w:rPr>
      </w:pPr>
      <w:r w:rsidRPr="002D12B6">
        <w:rPr>
          <w:rFonts w:ascii="Arial Narrow" w:hAnsi="Arial Narrow" w:cs="Times New Roman"/>
          <w:color w:val="FF0000"/>
          <w:sz w:val="24"/>
          <w:highlight w:val="yellow"/>
        </w:rPr>
        <w:t>LIDER ASOCIERE  (denumire operator economic) – partea din contract ce urmeaza a fi executata/prestata (dupa caz)</w:t>
      </w:r>
      <w:r>
        <w:rPr>
          <w:rFonts w:ascii="Arial Narrow" w:hAnsi="Arial Narrow" w:cs="Times New Roman"/>
          <w:color w:val="FF0000"/>
          <w:sz w:val="24"/>
          <w:highlight w:val="yellow"/>
        </w:rPr>
        <w:t>: ....</w:t>
      </w:r>
    </w:p>
    <w:p w:rsidR="00FD0EC1" w:rsidRPr="002D12B6" w:rsidRDefault="00FD0EC1" w:rsidP="00FD0EC1">
      <w:pPr>
        <w:spacing w:before="120" w:after="120"/>
        <w:rPr>
          <w:rFonts w:ascii="Arial Narrow" w:hAnsi="Arial Narrow" w:cs="Times New Roman"/>
          <w:color w:val="FF0000"/>
          <w:sz w:val="24"/>
        </w:rPr>
      </w:pPr>
      <w:r w:rsidRPr="002D12B6">
        <w:rPr>
          <w:rFonts w:ascii="Arial Narrow" w:hAnsi="Arial Narrow" w:cs="Times New Roman"/>
          <w:color w:val="FF0000"/>
          <w:sz w:val="24"/>
          <w:highlight w:val="yellow"/>
        </w:rPr>
        <w:t>ASOCIAT 1 (denumire operator economic) – partea din contract ce urmeaza a fi executata/prestata (dupa caz): ...</w:t>
      </w:r>
    </w:p>
    <w:p w:rsidR="00FD0EC1" w:rsidRDefault="00FD0EC1" w:rsidP="00FD0EC1">
      <w:pPr>
        <w:spacing w:after="240"/>
        <w:jc w:val="both"/>
        <w:rPr>
          <w:rFonts w:ascii="Arial Narrow" w:hAnsi="Arial Narrow" w:cs="Times New Roman"/>
          <w:sz w:val="24"/>
        </w:rPr>
      </w:pPr>
    </w:p>
    <w:p w:rsidR="00FD0EC1" w:rsidRPr="00337320" w:rsidRDefault="00FD0EC1" w:rsidP="00FD0EC1">
      <w:pPr>
        <w:spacing w:after="240"/>
        <w:jc w:val="both"/>
        <w:rPr>
          <w:rFonts w:ascii="Arial Narrow" w:hAnsi="Arial Narrow" w:cs="Times New Roman"/>
          <w:sz w:val="24"/>
        </w:rPr>
      </w:pPr>
      <w:r w:rsidRPr="00337320">
        <w:rPr>
          <w:rFonts w:ascii="Arial Narrow" w:hAnsi="Arial Narrow" w:cs="Times New Roman"/>
          <w:sz w:val="24"/>
        </w:rPr>
        <w:t>Prezentul acord de asociere s-a încheiat astăzi ….................................. în …........ exemplare.</w:t>
      </w:r>
    </w:p>
    <w:p w:rsidR="00FD0EC1" w:rsidRPr="00337320" w:rsidRDefault="00FD0EC1" w:rsidP="00FD0EC1">
      <w:pPr>
        <w:spacing w:before="120" w:after="120"/>
        <w:rPr>
          <w:rFonts w:ascii="Arial Narrow" w:hAnsi="Arial Narrow" w:cs="Times New Roman"/>
          <w:sz w:val="24"/>
        </w:rPr>
      </w:pPr>
      <w:r w:rsidRPr="00337320">
        <w:rPr>
          <w:rFonts w:ascii="Arial Narrow" w:hAnsi="Arial Narrow" w:cs="Times New Roman"/>
          <w:sz w:val="24"/>
        </w:rPr>
        <w:t>LIDER ASOCIERE  (denumire operator economic)</w:t>
      </w:r>
    </w:p>
    <w:p w:rsidR="00FD0EC1" w:rsidRPr="00337320" w:rsidRDefault="00FD0EC1" w:rsidP="00FD0EC1">
      <w:pPr>
        <w:spacing w:after="120"/>
        <w:rPr>
          <w:rFonts w:ascii="Arial Narrow" w:hAnsi="Arial Narrow" w:cs="Times New Roman"/>
          <w:sz w:val="24"/>
        </w:rPr>
      </w:pPr>
      <w:r w:rsidRPr="00337320">
        <w:rPr>
          <w:rFonts w:ascii="Arial Narrow" w:hAnsi="Arial Narrow" w:cs="Times New Roman"/>
          <w:i/>
          <w:sz w:val="24"/>
        </w:rPr>
        <w:t>Nume, prenume reprezentant imputernicit,</w:t>
      </w:r>
      <w:r w:rsidRPr="00337320">
        <w:rPr>
          <w:rFonts w:ascii="Arial Narrow" w:hAnsi="Arial Narrow" w:cs="Times New Roman"/>
          <w:sz w:val="24"/>
        </w:rPr>
        <w:tab/>
      </w:r>
    </w:p>
    <w:p w:rsidR="00FD0EC1" w:rsidRPr="00337320" w:rsidRDefault="00FD0EC1" w:rsidP="00FD0EC1">
      <w:pPr>
        <w:spacing w:after="120"/>
        <w:rPr>
          <w:rFonts w:ascii="Arial Narrow" w:hAnsi="Arial Narrow" w:cs="Times New Roman"/>
          <w:i/>
          <w:sz w:val="24"/>
        </w:rPr>
      </w:pPr>
      <w:r w:rsidRPr="00337320">
        <w:rPr>
          <w:rFonts w:ascii="Arial Narrow" w:hAnsi="Arial Narrow" w:cs="Times New Roman"/>
          <w:i/>
          <w:sz w:val="24"/>
        </w:rPr>
        <w:t>semnătura</w:t>
      </w:r>
    </w:p>
    <w:p w:rsidR="00FD0EC1" w:rsidRPr="00337320" w:rsidRDefault="00FD0EC1" w:rsidP="00FD0EC1">
      <w:pPr>
        <w:spacing w:after="120"/>
        <w:rPr>
          <w:rFonts w:ascii="Arial Narrow" w:hAnsi="Arial Narrow" w:cs="Times New Roman"/>
          <w:sz w:val="24"/>
        </w:rPr>
      </w:pPr>
      <w:r w:rsidRPr="00337320">
        <w:rPr>
          <w:rFonts w:ascii="Arial Narrow" w:hAnsi="Arial Narrow" w:cs="Times New Roman"/>
          <w:sz w:val="24"/>
        </w:rPr>
        <w:t>ASOCIAT 1 (denumire operator economic)</w:t>
      </w:r>
    </w:p>
    <w:p w:rsidR="00FD0EC1" w:rsidRPr="00337320" w:rsidRDefault="00FD0EC1" w:rsidP="00FD0EC1">
      <w:pPr>
        <w:spacing w:after="120"/>
        <w:rPr>
          <w:rFonts w:ascii="Arial Narrow" w:hAnsi="Arial Narrow" w:cs="Times New Roman"/>
          <w:sz w:val="24"/>
        </w:rPr>
      </w:pPr>
      <w:r w:rsidRPr="00337320">
        <w:rPr>
          <w:rFonts w:ascii="Arial Narrow" w:hAnsi="Arial Narrow" w:cs="Times New Roman"/>
          <w:i/>
          <w:sz w:val="24"/>
        </w:rPr>
        <w:t>Nume, prenume reprezentant imputernicit</w:t>
      </w:r>
      <w:r w:rsidRPr="00337320">
        <w:rPr>
          <w:rFonts w:ascii="Arial Narrow" w:hAnsi="Arial Narrow" w:cs="Times New Roman"/>
          <w:sz w:val="24"/>
        </w:rPr>
        <w:t>,</w:t>
      </w:r>
      <w:r w:rsidRPr="00337320">
        <w:rPr>
          <w:rFonts w:ascii="Arial Narrow" w:hAnsi="Arial Narrow" w:cs="Times New Roman"/>
          <w:i/>
          <w:sz w:val="24"/>
        </w:rPr>
        <w:t xml:space="preserve"> semnătura </w:t>
      </w: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FD0EC1" w:rsidRDefault="00FD0EC1" w:rsidP="00AE7CA2">
      <w:pPr>
        <w:spacing w:after="120"/>
        <w:jc w:val="right"/>
        <w:rPr>
          <w:rFonts w:ascii="Arial Narrow" w:hAnsi="Arial Narrow" w:cs="Times New Roman"/>
          <w:b/>
          <w:iCs/>
          <w:sz w:val="24"/>
          <w:lang w:val="it-IT"/>
        </w:rPr>
      </w:pPr>
    </w:p>
    <w:p w:rsidR="00CD7212" w:rsidRPr="00337320" w:rsidRDefault="005514E8" w:rsidP="00AE7CA2">
      <w:pPr>
        <w:spacing w:after="120"/>
        <w:jc w:val="right"/>
        <w:rPr>
          <w:rFonts w:ascii="Arial Narrow" w:hAnsi="Arial Narrow" w:cs="Times New Roman"/>
          <w:b/>
          <w:sz w:val="24"/>
          <w:lang w:val="it-IT"/>
        </w:rPr>
      </w:pPr>
      <w:r w:rsidRPr="00337320">
        <w:rPr>
          <w:rFonts w:ascii="Arial Narrow" w:hAnsi="Arial Narrow" w:cs="Times New Roman"/>
          <w:b/>
          <w:iCs/>
          <w:sz w:val="24"/>
          <w:lang w:val="it-IT"/>
        </w:rPr>
        <w:tab/>
      </w:r>
      <w:bookmarkEnd w:id="0"/>
    </w:p>
    <w:p w:rsidR="003461EA" w:rsidRPr="00337320" w:rsidRDefault="00006776" w:rsidP="001827EF">
      <w:pPr>
        <w:jc w:val="right"/>
        <w:rPr>
          <w:rFonts w:ascii="Arial Narrow" w:hAnsi="Arial Narrow" w:cs="Times New Roman"/>
          <w:b/>
          <w:sz w:val="24"/>
          <w:lang w:val="it-IT"/>
        </w:rPr>
      </w:pPr>
      <w:r w:rsidRPr="00337320">
        <w:rPr>
          <w:rFonts w:ascii="Arial Narrow" w:hAnsi="Arial Narrow" w:cs="Times New Roman"/>
          <w:b/>
          <w:sz w:val="24"/>
          <w:lang w:val="it-IT"/>
        </w:rPr>
        <w:lastRenderedPageBreak/>
        <w:t xml:space="preserve">Formularul </w:t>
      </w:r>
      <w:r w:rsidR="00AE7CA2">
        <w:rPr>
          <w:rFonts w:ascii="Arial Narrow" w:hAnsi="Arial Narrow" w:cs="Times New Roman"/>
          <w:b/>
          <w:sz w:val="24"/>
          <w:lang w:val="it-IT"/>
        </w:rPr>
        <w:t>3</w:t>
      </w:r>
    </w:p>
    <w:p w:rsidR="003461EA" w:rsidRPr="00337320" w:rsidRDefault="003461EA" w:rsidP="001827EF">
      <w:pPr>
        <w:autoSpaceDE w:val="0"/>
        <w:spacing w:after="60"/>
        <w:jc w:val="both"/>
        <w:rPr>
          <w:rFonts w:ascii="Arial Narrow" w:eastAsia="Times New Roman" w:hAnsi="Arial Narrow" w:cs="Times New Roman"/>
          <w:kern w:val="0"/>
          <w:sz w:val="24"/>
          <w:lang w:eastAsia="en-US" w:bidi="ar-SA"/>
        </w:rPr>
      </w:pPr>
    </w:p>
    <w:p w:rsidR="003461EA" w:rsidRPr="00337320" w:rsidRDefault="003461EA" w:rsidP="001827EF">
      <w:pPr>
        <w:autoSpaceDE w:val="0"/>
        <w:spacing w:after="6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 xml:space="preserve">Operator economic </w:t>
      </w:r>
      <w:r w:rsidRPr="00337320">
        <w:rPr>
          <w:rFonts w:ascii="Arial Narrow" w:eastAsia="Times New Roman" w:hAnsi="Arial Narrow" w:cs="Times New Roman"/>
          <w:kern w:val="0"/>
          <w:sz w:val="24"/>
          <w:lang w:eastAsia="en-US" w:bidi="ar-SA"/>
        </w:rPr>
        <w:tab/>
      </w:r>
      <w:r w:rsidRPr="00337320">
        <w:rPr>
          <w:rFonts w:ascii="Arial Narrow" w:eastAsia="Times New Roman" w:hAnsi="Arial Narrow" w:cs="Times New Roman"/>
          <w:kern w:val="0"/>
          <w:sz w:val="24"/>
          <w:lang w:eastAsia="en-US" w:bidi="ar-SA"/>
        </w:rPr>
        <w:tab/>
      </w:r>
      <w:r w:rsidRPr="00337320">
        <w:rPr>
          <w:rFonts w:ascii="Arial Narrow" w:eastAsia="Times New Roman" w:hAnsi="Arial Narrow" w:cs="Times New Roman"/>
          <w:kern w:val="0"/>
          <w:sz w:val="24"/>
          <w:lang w:eastAsia="en-US" w:bidi="ar-SA"/>
        </w:rPr>
        <w:tab/>
      </w:r>
    </w:p>
    <w:p w:rsidR="003461EA" w:rsidRPr="00337320" w:rsidRDefault="003461EA" w:rsidP="001827EF">
      <w:pPr>
        <w:autoSpaceDE w:val="0"/>
        <w:spacing w:after="6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 xml:space="preserve"> ................................ </w:t>
      </w:r>
    </w:p>
    <w:p w:rsidR="003461EA" w:rsidRPr="00337320" w:rsidRDefault="003461EA" w:rsidP="001827EF">
      <w:pPr>
        <w:autoSpaceDE w:val="0"/>
        <w:spacing w:after="6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(denumirea/numele)</w:t>
      </w:r>
    </w:p>
    <w:p w:rsidR="003461EA" w:rsidRPr="00337320" w:rsidRDefault="003461EA" w:rsidP="001827EF">
      <w:pPr>
        <w:autoSpaceDE w:val="0"/>
        <w:spacing w:after="60"/>
        <w:jc w:val="both"/>
        <w:rPr>
          <w:rFonts w:ascii="Arial Narrow" w:eastAsia="Times New Roman" w:hAnsi="Arial Narrow" w:cs="Times New Roman"/>
          <w:kern w:val="0"/>
          <w:sz w:val="24"/>
          <w:lang w:eastAsia="en-US" w:bidi="ar-SA"/>
        </w:rPr>
      </w:pPr>
    </w:p>
    <w:p w:rsidR="003461EA" w:rsidRPr="00337320" w:rsidRDefault="003461EA" w:rsidP="001827EF">
      <w:pPr>
        <w:autoSpaceDE w:val="0"/>
        <w:autoSpaceDN w:val="0"/>
        <w:adjustRightInd w:val="0"/>
        <w:rPr>
          <w:rFonts w:ascii="Arial Narrow" w:hAnsi="Arial Narrow" w:cs="Times New Roman"/>
          <w:b/>
          <w:bCs/>
          <w:sz w:val="24"/>
          <w:lang w:val="pt-BR"/>
        </w:rPr>
      </w:pPr>
    </w:p>
    <w:p w:rsidR="003461EA" w:rsidRPr="00337320" w:rsidRDefault="003461EA" w:rsidP="001827EF">
      <w:pPr>
        <w:autoSpaceDE w:val="0"/>
        <w:autoSpaceDN w:val="0"/>
        <w:adjustRightInd w:val="0"/>
        <w:rPr>
          <w:rFonts w:ascii="Arial Narrow" w:hAnsi="Arial Narrow" w:cs="Times New Roman"/>
          <w:b/>
          <w:bCs/>
          <w:sz w:val="24"/>
          <w:lang w:val="pt-BR"/>
        </w:rPr>
      </w:pPr>
    </w:p>
    <w:p w:rsidR="003461EA" w:rsidRPr="00337320" w:rsidRDefault="003461EA" w:rsidP="001827EF">
      <w:pPr>
        <w:autoSpaceDE w:val="0"/>
        <w:autoSpaceDN w:val="0"/>
        <w:adjustRightInd w:val="0"/>
        <w:rPr>
          <w:rFonts w:ascii="Arial Narrow" w:hAnsi="Arial Narrow" w:cs="Times New Roman"/>
          <w:b/>
          <w:bCs/>
          <w:sz w:val="24"/>
          <w:lang w:val="pt-BR"/>
        </w:rPr>
      </w:pPr>
    </w:p>
    <w:p w:rsidR="003461EA" w:rsidRPr="00337320" w:rsidRDefault="003461EA" w:rsidP="00581484">
      <w:pPr>
        <w:autoSpaceDE w:val="0"/>
        <w:autoSpaceDN w:val="0"/>
        <w:adjustRightInd w:val="0"/>
        <w:jc w:val="center"/>
        <w:rPr>
          <w:rFonts w:ascii="Arial Narrow" w:hAnsi="Arial Narrow" w:cs="Times New Roman"/>
          <w:b/>
          <w:bCs/>
          <w:sz w:val="24"/>
          <w:lang w:val="pt-BR"/>
        </w:rPr>
      </w:pPr>
    </w:p>
    <w:p w:rsidR="003461EA" w:rsidRPr="00337320" w:rsidRDefault="00581484" w:rsidP="00581484">
      <w:pPr>
        <w:autoSpaceDE w:val="0"/>
        <w:autoSpaceDN w:val="0"/>
        <w:adjustRightInd w:val="0"/>
        <w:jc w:val="center"/>
        <w:rPr>
          <w:rFonts w:ascii="Arial Narrow" w:hAnsi="Arial Narrow" w:cs="Times New Roman"/>
          <w:b/>
          <w:bCs/>
          <w:sz w:val="24"/>
          <w:lang w:val="pt-BR"/>
        </w:rPr>
      </w:pPr>
      <w:r w:rsidRPr="00337320">
        <w:rPr>
          <w:rFonts w:ascii="Arial Narrow" w:eastAsia="Times New Roman" w:hAnsi="Arial Narrow"/>
          <w:sz w:val="24"/>
          <w:lang w:eastAsia="ro-RO"/>
        </w:rPr>
        <w:t xml:space="preserve">Declaratie privind respectarea condițiilor de mediu, sociale și cu privire la relațiile de muncă pe toată durata de îndeplinire a contractului </w:t>
      </w:r>
    </w:p>
    <w:p w:rsidR="003461EA" w:rsidRPr="00337320" w:rsidRDefault="003461EA" w:rsidP="001827EF">
      <w:pPr>
        <w:autoSpaceDE w:val="0"/>
        <w:autoSpaceDN w:val="0"/>
        <w:adjustRightInd w:val="0"/>
        <w:rPr>
          <w:rFonts w:ascii="Arial Narrow" w:hAnsi="Arial Narrow" w:cs="Times New Roman"/>
          <w:sz w:val="24"/>
          <w:lang w:val="it-IT"/>
        </w:rPr>
      </w:pPr>
    </w:p>
    <w:p w:rsidR="003461EA" w:rsidRPr="00337320" w:rsidRDefault="003461EA" w:rsidP="001827EF">
      <w:pPr>
        <w:autoSpaceDE w:val="0"/>
        <w:autoSpaceDN w:val="0"/>
        <w:adjustRightInd w:val="0"/>
        <w:rPr>
          <w:rFonts w:ascii="Arial Narrow" w:hAnsi="Arial Narrow" w:cs="Times New Roman"/>
          <w:sz w:val="24"/>
          <w:lang w:val="it-IT"/>
        </w:rPr>
      </w:pPr>
    </w:p>
    <w:p w:rsidR="003461EA" w:rsidRPr="00337320" w:rsidRDefault="003461EA" w:rsidP="001827EF">
      <w:pPr>
        <w:autoSpaceDE w:val="0"/>
        <w:autoSpaceDN w:val="0"/>
        <w:adjustRightInd w:val="0"/>
        <w:rPr>
          <w:rFonts w:ascii="Arial Narrow" w:hAnsi="Arial Narrow" w:cs="Times New Roman"/>
          <w:sz w:val="24"/>
          <w:lang w:val="it-IT"/>
        </w:rPr>
      </w:pPr>
    </w:p>
    <w:p w:rsidR="003461EA" w:rsidRPr="00337320" w:rsidRDefault="003461EA" w:rsidP="001827EF">
      <w:pPr>
        <w:autoSpaceDE w:val="0"/>
        <w:autoSpaceDN w:val="0"/>
        <w:adjustRightInd w:val="0"/>
        <w:rPr>
          <w:rFonts w:ascii="Arial Narrow" w:hAnsi="Arial Narrow" w:cs="Times New Roman"/>
          <w:sz w:val="24"/>
          <w:lang w:val="it-IT"/>
        </w:rPr>
      </w:pPr>
    </w:p>
    <w:p w:rsidR="003461EA" w:rsidRPr="00337320" w:rsidRDefault="003461EA" w:rsidP="001827EF">
      <w:pPr>
        <w:autoSpaceDE w:val="0"/>
        <w:autoSpaceDN w:val="0"/>
        <w:adjustRightInd w:val="0"/>
        <w:rPr>
          <w:rFonts w:ascii="Arial Narrow" w:hAnsi="Arial Narrow" w:cs="Times New Roman"/>
          <w:sz w:val="24"/>
          <w:lang w:val="it-IT"/>
        </w:rPr>
      </w:pPr>
    </w:p>
    <w:p w:rsidR="003461EA" w:rsidRPr="00337320" w:rsidRDefault="003461EA" w:rsidP="001827EF">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 xml:space="preserve">Subsemnatul …………………….. (numele </w:t>
      </w:r>
      <w:r w:rsidRPr="00337320">
        <w:rPr>
          <w:rFonts w:ascii="Arial Narrow" w:eastAsia="TimesNewRoman" w:hAnsi="Arial Narrow" w:cs="Times New Roman"/>
          <w:sz w:val="24"/>
          <w:lang w:val="it-IT"/>
        </w:rPr>
        <w:t>s</w:t>
      </w:r>
      <w:r w:rsidRPr="00337320">
        <w:rPr>
          <w:rFonts w:ascii="Arial Narrow" w:hAnsi="Arial Narrow" w:cs="Times New Roman"/>
          <w:sz w:val="24"/>
          <w:lang w:val="it-IT"/>
        </w:rPr>
        <w:t>i prenumele in clar ale persoanei autorizate), reprezentant al ……………………….. (denumirea ofertantului</w:t>
      </w:r>
      <w:r w:rsidR="006B4D1E" w:rsidRPr="00337320">
        <w:rPr>
          <w:rFonts w:ascii="Arial Narrow" w:hAnsi="Arial Narrow" w:cs="Times New Roman"/>
          <w:sz w:val="24"/>
          <w:lang w:val="it-IT"/>
        </w:rPr>
        <w:t>/membrului asocierii.....</w:t>
      </w:r>
      <w:r w:rsidRPr="00337320">
        <w:rPr>
          <w:rFonts w:ascii="Arial Narrow" w:hAnsi="Arial Narrow" w:cs="Times New Roman"/>
          <w:sz w:val="24"/>
          <w:lang w:val="it-IT"/>
        </w:rPr>
        <w:t>) declar pe prop</w:t>
      </w:r>
      <w:r w:rsidR="00B7536E">
        <w:rPr>
          <w:rFonts w:ascii="Arial Narrow" w:hAnsi="Arial Narrow" w:cs="Times New Roman"/>
          <w:sz w:val="24"/>
          <w:lang w:val="it-IT"/>
        </w:rPr>
        <w:t>ria raspundere ca ma angajez sa</w:t>
      </w:r>
      <w:r w:rsidR="00AE7CA2">
        <w:rPr>
          <w:rFonts w:ascii="Arial Narrow" w:hAnsi="Arial Narrow" w:cs="Times New Roman"/>
          <w:sz w:val="24"/>
          <w:lang w:val="it-IT"/>
        </w:rPr>
        <w:t xml:space="preserve"> prestez serviciile </w:t>
      </w:r>
      <w:r w:rsidRPr="00337320">
        <w:rPr>
          <w:rFonts w:ascii="Arial Narrow" w:hAnsi="Arial Narrow" w:cs="Times New Roman"/>
          <w:sz w:val="24"/>
          <w:lang w:val="it-IT"/>
        </w:rPr>
        <w:t>pe parcursul indeplinirii contractului</w:t>
      </w:r>
      <w:r w:rsidR="00114A00" w:rsidRPr="00337320">
        <w:rPr>
          <w:rFonts w:ascii="Arial Narrow" w:hAnsi="Arial Narrow" w:cs="Times New Roman"/>
          <w:sz w:val="24"/>
          <w:lang w:val="it-IT"/>
        </w:rPr>
        <w:t xml:space="preserve"> </w:t>
      </w:r>
      <w:r w:rsidR="00114A00" w:rsidRPr="00337320">
        <w:rPr>
          <w:rFonts w:ascii="Arial Narrow" w:hAnsi="Arial Narrow" w:cs="Times New Roman"/>
          <w:sz w:val="24"/>
        </w:rPr>
        <w:t>„</w:t>
      </w:r>
      <w:r w:rsidR="000969E7" w:rsidRPr="00337320">
        <w:rPr>
          <w:rFonts w:ascii="Arial Narrow" w:hAnsi="Arial Narrow" w:cs="Times New Roman"/>
          <w:sz w:val="24"/>
        </w:rPr>
        <w:t>.......................................................................</w:t>
      </w:r>
      <w:r w:rsidR="00114A00" w:rsidRPr="00337320">
        <w:rPr>
          <w:rFonts w:ascii="Arial Narrow" w:hAnsi="Arial Narrow" w:cs="Times New Roman"/>
          <w:b/>
          <w:sz w:val="24"/>
          <w:lang w:val="it-IT"/>
        </w:rPr>
        <w:t>”</w:t>
      </w:r>
      <w:r w:rsidRPr="00337320">
        <w:rPr>
          <w:rFonts w:ascii="Arial Narrow" w:hAnsi="Arial Narrow" w:cs="Times New Roman"/>
          <w:sz w:val="24"/>
          <w:lang w:val="it-IT"/>
        </w:rPr>
        <w:t xml:space="preserve">, in conformitate cu regulile obligatorii referitoare la conditiile </w:t>
      </w:r>
      <w:r w:rsidR="00581484" w:rsidRPr="00337320">
        <w:rPr>
          <w:rFonts w:ascii="Arial Narrow" w:hAnsi="Arial Narrow" w:cs="Times New Roman"/>
          <w:sz w:val="24"/>
          <w:lang w:val="it-IT"/>
        </w:rPr>
        <w:t xml:space="preserve">privind </w:t>
      </w:r>
      <w:r w:rsidR="00581484" w:rsidRPr="00337320">
        <w:rPr>
          <w:rFonts w:ascii="Arial Narrow" w:eastAsia="Times New Roman" w:hAnsi="Arial Narrow"/>
          <w:sz w:val="24"/>
          <w:lang w:eastAsia="ro-RO"/>
        </w:rPr>
        <w:t>respectarea condițiilor de mediu, sociale și cu privire la relațiile de muncă pe toată durata de îndeplinire a contractului</w:t>
      </w:r>
      <w:r w:rsidRPr="00337320">
        <w:rPr>
          <w:rFonts w:ascii="Arial Narrow" w:hAnsi="Arial Narrow" w:cs="Times New Roman"/>
          <w:sz w:val="24"/>
          <w:lang w:val="it-IT"/>
        </w:rPr>
        <w:t>, care sunt in vigoare in România.</w:t>
      </w:r>
    </w:p>
    <w:p w:rsidR="003461EA" w:rsidRPr="00337320" w:rsidRDefault="003461EA" w:rsidP="001827EF">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 xml:space="preserve">De asemenea, declar pe propria raspundere ca la elaborarea ofertei am tinut cont de obligatiile referitoare la </w:t>
      </w:r>
      <w:r w:rsidR="00581484" w:rsidRPr="00337320">
        <w:rPr>
          <w:rFonts w:ascii="Arial Narrow" w:eastAsia="Times New Roman" w:hAnsi="Arial Narrow"/>
          <w:sz w:val="24"/>
          <w:lang w:eastAsia="ro-RO"/>
        </w:rPr>
        <w:t xml:space="preserve">respectarea condițiilor de mediu, sociale și cu privire la relațiile de muncă pe toată durata de îndeplinire a contractului de </w:t>
      </w:r>
      <w:r w:rsidR="005E6479">
        <w:rPr>
          <w:rFonts w:ascii="Arial Narrow" w:eastAsia="Times New Roman" w:hAnsi="Arial Narrow"/>
          <w:sz w:val="24"/>
          <w:lang w:eastAsia="ro-RO"/>
        </w:rPr>
        <w:t>prestari servicii</w:t>
      </w:r>
      <w:r w:rsidRPr="00337320">
        <w:rPr>
          <w:rFonts w:ascii="Arial Narrow" w:hAnsi="Arial Narrow" w:cs="Times New Roman"/>
          <w:sz w:val="24"/>
          <w:lang w:val="it-IT"/>
        </w:rPr>
        <w:t xml:space="preserve"> si am inclus costul pentru indeplinirea acestor obligatii.</w:t>
      </w:r>
    </w:p>
    <w:p w:rsidR="003461EA" w:rsidRPr="00337320" w:rsidRDefault="003461EA" w:rsidP="001827EF">
      <w:pPr>
        <w:autoSpaceDE w:val="0"/>
        <w:autoSpaceDN w:val="0"/>
        <w:adjustRightInd w:val="0"/>
        <w:jc w:val="both"/>
        <w:rPr>
          <w:rFonts w:ascii="Arial Narrow" w:hAnsi="Arial Narrow" w:cs="Times New Roman"/>
          <w:sz w:val="24"/>
          <w:lang w:val="it-IT"/>
        </w:rPr>
      </w:pPr>
    </w:p>
    <w:p w:rsidR="003461EA" w:rsidRPr="00337320" w:rsidRDefault="003461EA" w:rsidP="001827EF">
      <w:pPr>
        <w:autoSpaceDE w:val="0"/>
        <w:autoSpaceDN w:val="0"/>
        <w:adjustRightInd w:val="0"/>
        <w:jc w:val="both"/>
        <w:rPr>
          <w:rFonts w:ascii="Arial Narrow" w:hAnsi="Arial Narrow" w:cs="Times New Roman"/>
          <w:sz w:val="24"/>
          <w:lang w:val="it-IT"/>
        </w:rPr>
      </w:pPr>
    </w:p>
    <w:p w:rsidR="003461EA" w:rsidRPr="00337320" w:rsidRDefault="003461EA" w:rsidP="001827EF">
      <w:pPr>
        <w:autoSpaceDE w:val="0"/>
        <w:autoSpaceDN w:val="0"/>
        <w:adjustRightInd w:val="0"/>
        <w:jc w:val="both"/>
        <w:rPr>
          <w:rFonts w:ascii="Arial Narrow" w:hAnsi="Arial Narrow" w:cs="Times New Roman"/>
          <w:sz w:val="24"/>
          <w:lang w:val="it-IT"/>
        </w:rPr>
      </w:pPr>
    </w:p>
    <w:p w:rsidR="003461EA" w:rsidRPr="00337320" w:rsidRDefault="003461EA" w:rsidP="001827EF">
      <w:pPr>
        <w:autoSpaceDE w:val="0"/>
        <w:autoSpaceDN w:val="0"/>
        <w:adjustRightInd w:val="0"/>
        <w:jc w:val="both"/>
        <w:rPr>
          <w:rFonts w:ascii="Arial Narrow" w:hAnsi="Arial Narrow" w:cs="Times New Roman"/>
          <w:sz w:val="24"/>
          <w:lang w:val="it-IT"/>
        </w:rPr>
      </w:pPr>
    </w:p>
    <w:p w:rsidR="003461EA" w:rsidRPr="00337320" w:rsidRDefault="003461EA" w:rsidP="001827EF">
      <w:pPr>
        <w:autoSpaceDE w:val="0"/>
        <w:autoSpaceDN w:val="0"/>
        <w:adjustRightInd w:val="0"/>
        <w:jc w:val="both"/>
        <w:rPr>
          <w:rFonts w:ascii="Arial Narrow" w:hAnsi="Arial Narrow" w:cs="Times New Roman"/>
          <w:sz w:val="24"/>
          <w:lang w:val="it-IT"/>
        </w:rPr>
      </w:pPr>
    </w:p>
    <w:p w:rsidR="003461EA" w:rsidRPr="00337320" w:rsidRDefault="003461EA" w:rsidP="001827EF">
      <w:pPr>
        <w:autoSpaceDE w:val="0"/>
        <w:autoSpaceDN w:val="0"/>
        <w:adjustRightInd w:val="0"/>
        <w:jc w:val="both"/>
        <w:rPr>
          <w:rFonts w:ascii="Arial Narrow" w:hAnsi="Arial Narrow" w:cs="Times New Roman"/>
          <w:sz w:val="24"/>
          <w:lang w:val="it-IT"/>
        </w:rPr>
      </w:pPr>
    </w:p>
    <w:p w:rsidR="003461EA" w:rsidRPr="00337320" w:rsidRDefault="003461EA" w:rsidP="001827EF">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Data :[ZZ.LL.AAAA]</w:t>
      </w:r>
    </w:p>
    <w:p w:rsidR="003461EA" w:rsidRPr="00337320" w:rsidRDefault="003461EA" w:rsidP="001827EF">
      <w:pPr>
        <w:autoSpaceDE w:val="0"/>
        <w:autoSpaceDN w:val="0"/>
        <w:adjustRightInd w:val="0"/>
        <w:jc w:val="both"/>
        <w:rPr>
          <w:rFonts w:ascii="Arial Narrow" w:hAnsi="Arial Narrow" w:cs="Times New Roman"/>
          <w:sz w:val="24"/>
          <w:lang w:val="it-IT"/>
        </w:rPr>
      </w:pPr>
    </w:p>
    <w:p w:rsidR="003461EA" w:rsidRPr="00337320" w:rsidRDefault="003461EA" w:rsidP="001827EF">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 xml:space="preserve">(numele </w:t>
      </w:r>
      <w:r w:rsidRPr="00337320">
        <w:rPr>
          <w:rFonts w:ascii="Arial Narrow" w:eastAsia="TimesNewRoman" w:hAnsi="Arial Narrow" w:cs="Times New Roman"/>
          <w:sz w:val="24"/>
          <w:lang w:val="it-IT"/>
        </w:rPr>
        <w:t>s</w:t>
      </w:r>
      <w:r w:rsidRPr="00337320">
        <w:rPr>
          <w:rFonts w:ascii="Arial Narrow" w:hAnsi="Arial Narrow" w:cs="Times New Roman"/>
          <w:sz w:val="24"/>
          <w:lang w:val="it-IT"/>
        </w:rPr>
        <w:t xml:space="preserve">i prenume)____________________, </w:t>
      </w:r>
      <w:r w:rsidRPr="00337320">
        <w:rPr>
          <w:rFonts w:ascii="Arial Narrow" w:hAnsi="Arial Narrow" w:cs="Times New Roman"/>
          <w:i/>
          <w:iCs/>
          <w:sz w:val="24"/>
          <w:lang w:val="it-IT"/>
        </w:rPr>
        <w:t>(semnatura si stampliă)</w:t>
      </w:r>
      <w:r w:rsidRPr="00337320">
        <w:rPr>
          <w:rFonts w:ascii="Arial Narrow" w:hAnsi="Arial Narrow" w:cs="Times New Roman"/>
          <w:sz w:val="24"/>
          <w:lang w:val="it-IT"/>
        </w:rPr>
        <w:t>, in calitate de</w:t>
      </w:r>
    </w:p>
    <w:p w:rsidR="003461EA" w:rsidRPr="00337320" w:rsidRDefault="003461EA" w:rsidP="001827EF">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__________________, legal autorizat sa semnez oferta pentru si in numele</w:t>
      </w:r>
    </w:p>
    <w:p w:rsidR="003461EA" w:rsidRPr="00337320" w:rsidRDefault="003461EA" w:rsidP="001827EF">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____________________________________</w:t>
      </w:r>
    </w:p>
    <w:p w:rsidR="003461EA" w:rsidRPr="00337320" w:rsidRDefault="003461EA" w:rsidP="001827EF">
      <w:pPr>
        <w:autoSpaceDE w:val="0"/>
        <w:autoSpaceDN w:val="0"/>
        <w:adjustRightInd w:val="0"/>
        <w:ind w:left="2160" w:firstLine="720"/>
        <w:jc w:val="both"/>
        <w:rPr>
          <w:rFonts w:ascii="Arial Narrow" w:hAnsi="Arial Narrow" w:cs="Times New Roman"/>
          <w:i/>
          <w:iCs/>
          <w:sz w:val="24"/>
          <w:lang w:val="it-IT"/>
        </w:rPr>
      </w:pPr>
      <w:r w:rsidRPr="00337320">
        <w:rPr>
          <w:rFonts w:ascii="Arial Narrow" w:hAnsi="Arial Narrow" w:cs="Times New Roman"/>
          <w:i/>
          <w:iCs/>
          <w:sz w:val="24"/>
          <w:lang w:val="it-IT"/>
        </w:rPr>
        <w:t>(denumire/nume operator economic)</w:t>
      </w:r>
    </w:p>
    <w:p w:rsidR="003461EA" w:rsidRPr="00337320" w:rsidRDefault="003461EA" w:rsidP="001827EF">
      <w:pPr>
        <w:ind w:firstLine="720"/>
        <w:jc w:val="both"/>
        <w:rPr>
          <w:rFonts w:ascii="Arial Narrow" w:eastAsia="Arial Bold" w:hAnsi="Arial Narrow" w:cs="Times New Roman"/>
          <w:sz w:val="24"/>
          <w:lang w:val="it-IT"/>
        </w:rPr>
      </w:pPr>
    </w:p>
    <w:p w:rsidR="003461EA" w:rsidRPr="00337320" w:rsidRDefault="003461EA" w:rsidP="001827EF">
      <w:pPr>
        <w:ind w:firstLine="720"/>
        <w:jc w:val="both"/>
        <w:rPr>
          <w:rFonts w:ascii="Arial Narrow" w:eastAsia="Arial Bold" w:hAnsi="Arial Narrow" w:cs="Times New Roman"/>
          <w:sz w:val="24"/>
          <w:lang w:val="it-IT"/>
        </w:rPr>
      </w:pPr>
    </w:p>
    <w:p w:rsidR="003461EA" w:rsidRPr="00337320" w:rsidRDefault="003461EA" w:rsidP="001827EF">
      <w:pPr>
        <w:ind w:firstLine="720"/>
        <w:jc w:val="both"/>
        <w:rPr>
          <w:rFonts w:ascii="Arial Narrow" w:eastAsia="Arial Bold" w:hAnsi="Arial Narrow" w:cs="Times New Roman"/>
          <w:sz w:val="24"/>
          <w:lang w:val="it-IT"/>
        </w:rPr>
      </w:pPr>
    </w:p>
    <w:p w:rsidR="00581484" w:rsidRPr="00337320" w:rsidRDefault="00581484" w:rsidP="00D34095">
      <w:pPr>
        <w:ind w:left="720" w:right="282"/>
        <w:jc w:val="right"/>
        <w:rPr>
          <w:rFonts w:ascii="Arial Narrow" w:hAnsi="Arial Narrow" w:cs="Arial"/>
          <w:b/>
          <w:i/>
          <w:sz w:val="24"/>
        </w:rPr>
      </w:pPr>
    </w:p>
    <w:p w:rsidR="00581484" w:rsidRPr="00337320" w:rsidRDefault="00581484" w:rsidP="00D34095">
      <w:pPr>
        <w:ind w:left="720" w:right="282"/>
        <w:jc w:val="right"/>
        <w:rPr>
          <w:rFonts w:ascii="Arial Narrow" w:hAnsi="Arial Narrow" w:cs="Arial"/>
          <w:b/>
          <w:i/>
          <w:sz w:val="24"/>
        </w:rPr>
      </w:pPr>
    </w:p>
    <w:p w:rsidR="0008552D" w:rsidRPr="00337320" w:rsidRDefault="0008552D" w:rsidP="00D34095">
      <w:pPr>
        <w:ind w:left="720" w:right="282"/>
        <w:jc w:val="right"/>
        <w:rPr>
          <w:rFonts w:ascii="Arial Narrow" w:hAnsi="Arial Narrow" w:cs="Arial"/>
          <w:b/>
          <w:i/>
          <w:sz w:val="24"/>
        </w:rPr>
      </w:pPr>
    </w:p>
    <w:p w:rsidR="0008552D" w:rsidRPr="00337320" w:rsidRDefault="0008552D" w:rsidP="00D34095">
      <w:pPr>
        <w:ind w:left="720" w:right="282"/>
        <w:jc w:val="right"/>
        <w:rPr>
          <w:rFonts w:ascii="Arial Narrow" w:hAnsi="Arial Narrow" w:cs="Arial"/>
          <w:b/>
          <w:i/>
          <w:sz w:val="24"/>
        </w:rPr>
      </w:pPr>
    </w:p>
    <w:p w:rsidR="0008552D" w:rsidRPr="00337320" w:rsidRDefault="0008552D" w:rsidP="00D34095">
      <w:pPr>
        <w:ind w:left="720" w:right="282"/>
        <w:jc w:val="right"/>
        <w:rPr>
          <w:rFonts w:ascii="Arial Narrow" w:hAnsi="Arial Narrow" w:cs="Arial"/>
          <w:b/>
          <w:i/>
          <w:sz w:val="24"/>
        </w:rPr>
      </w:pPr>
    </w:p>
    <w:p w:rsidR="0008552D" w:rsidRPr="00337320" w:rsidRDefault="0008552D" w:rsidP="00D34095">
      <w:pPr>
        <w:ind w:left="720" w:right="282"/>
        <w:jc w:val="right"/>
        <w:rPr>
          <w:rFonts w:ascii="Arial Narrow" w:hAnsi="Arial Narrow" w:cs="Arial"/>
          <w:b/>
          <w:i/>
          <w:sz w:val="24"/>
        </w:rPr>
      </w:pPr>
    </w:p>
    <w:p w:rsidR="0008552D" w:rsidRDefault="0008552D" w:rsidP="00D34095">
      <w:pPr>
        <w:ind w:left="720" w:right="282"/>
        <w:jc w:val="right"/>
        <w:rPr>
          <w:rFonts w:ascii="Arial Narrow" w:hAnsi="Arial Narrow" w:cs="Arial"/>
          <w:b/>
          <w:i/>
          <w:sz w:val="24"/>
        </w:rPr>
      </w:pPr>
    </w:p>
    <w:p w:rsidR="00FD0EC1" w:rsidRPr="00337320" w:rsidRDefault="00FD0EC1" w:rsidP="00D34095">
      <w:pPr>
        <w:ind w:left="720" w:right="282"/>
        <w:jc w:val="right"/>
        <w:rPr>
          <w:rFonts w:ascii="Arial Narrow" w:hAnsi="Arial Narrow" w:cs="Arial"/>
          <w:b/>
          <w:i/>
          <w:sz w:val="24"/>
        </w:rPr>
      </w:pPr>
    </w:p>
    <w:p w:rsidR="0008552D" w:rsidRPr="00337320" w:rsidRDefault="0008552D" w:rsidP="00D34095">
      <w:pPr>
        <w:ind w:left="720" w:right="282"/>
        <w:jc w:val="right"/>
        <w:rPr>
          <w:rFonts w:ascii="Arial Narrow" w:hAnsi="Arial Narrow" w:cs="Arial"/>
          <w:b/>
          <w:i/>
          <w:sz w:val="24"/>
        </w:rPr>
      </w:pPr>
    </w:p>
    <w:p w:rsidR="00CD7212" w:rsidRPr="00337320" w:rsidRDefault="00CD7212" w:rsidP="00D34095">
      <w:pPr>
        <w:ind w:left="720" w:right="282"/>
        <w:jc w:val="right"/>
        <w:rPr>
          <w:rFonts w:ascii="Arial Narrow" w:hAnsi="Arial Narrow" w:cs="Arial"/>
          <w:b/>
          <w:i/>
          <w:sz w:val="24"/>
        </w:rPr>
      </w:pPr>
    </w:p>
    <w:p w:rsidR="0008552D" w:rsidRPr="00337320" w:rsidRDefault="0008552D" w:rsidP="00D34095">
      <w:pPr>
        <w:ind w:left="720" w:right="282"/>
        <w:jc w:val="right"/>
        <w:rPr>
          <w:rFonts w:ascii="Arial Narrow" w:hAnsi="Arial Narrow" w:cs="Arial"/>
          <w:b/>
          <w:i/>
          <w:sz w:val="24"/>
        </w:rPr>
      </w:pPr>
    </w:p>
    <w:p w:rsidR="00D34095" w:rsidRPr="00337320" w:rsidRDefault="00D34095" w:rsidP="00FB0436">
      <w:pPr>
        <w:ind w:right="282"/>
        <w:rPr>
          <w:rFonts w:ascii="Arial Narrow" w:hAnsi="Arial Narrow" w:cs="Times New Roman"/>
          <w:sz w:val="24"/>
          <w:lang w:eastAsia="ro-RO"/>
        </w:rPr>
      </w:pPr>
      <w:r w:rsidRPr="00337320">
        <w:rPr>
          <w:rFonts w:ascii="Arial Narrow" w:hAnsi="Arial Narrow" w:cs="Arial"/>
          <w:b/>
          <w:i/>
          <w:sz w:val="24"/>
        </w:rPr>
        <w:lastRenderedPageBreak/>
        <w:t xml:space="preserve">Operator </w:t>
      </w:r>
    </w:p>
    <w:p w:rsidR="003461EA" w:rsidRPr="00337320" w:rsidRDefault="003461EA" w:rsidP="001827EF">
      <w:pPr>
        <w:pStyle w:val="StyletextTimesNewRoman14pt"/>
        <w:spacing w:before="0" w:line="240" w:lineRule="auto"/>
        <w:rPr>
          <w:rFonts w:ascii="Arial Narrow" w:hAnsi="Arial Narrow"/>
          <w:lang w:val="it-IT"/>
        </w:rPr>
      </w:pPr>
    </w:p>
    <w:p w:rsidR="00B013E4" w:rsidRPr="00337320" w:rsidRDefault="00B013E4" w:rsidP="001827EF">
      <w:pPr>
        <w:pStyle w:val="StyletextTimesNewRoman14pt"/>
        <w:spacing w:before="0" w:line="240" w:lineRule="auto"/>
        <w:rPr>
          <w:rFonts w:ascii="Arial Narrow" w:hAnsi="Arial Narrow"/>
          <w:lang w:val="it-IT"/>
        </w:rPr>
      </w:pPr>
    </w:p>
    <w:p w:rsidR="00B013E4" w:rsidRPr="00337320" w:rsidRDefault="00B013E4" w:rsidP="001827EF">
      <w:pPr>
        <w:pStyle w:val="StyletextTimesNewRoman14pt"/>
        <w:spacing w:before="0" w:line="240" w:lineRule="auto"/>
        <w:rPr>
          <w:rFonts w:ascii="Arial Narrow" w:hAnsi="Arial Narrow"/>
          <w:lang w:val="it-IT"/>
        </w:rPr>
      </w:pPr>
    </w:p>
    <w:p w:rsidR="00B013E4" w:rsidRPr="00337320" w:rsidRDefault="00B013E4" w:rsidP="001827EF">
      <w:pPr>
        <w:pStyle w:val="StyletextTimesNewRoman14pt"/>
        <w:spacing w:before="0" w:line="240" w:lineRule="auto"/>
        <w:rPr>
          <w:rFonts w:ascii="Arial Narrow" w:hAnsi="Arial Narrow"/>
          <w:lang w:val="it-IT"/>
        </w:rPr>
      </w:pPr>
    </w:p>
    <w:p w:rsidR="00AF0C3E" w:rsidRPr="00337320" w:rsidRDefault="00AF0C3E" w:rsidP="00AF0C3E">
      <w:pPr>
        <w:jc w:val="right"/>
        <w:rPr>
          <w:rFonts w:ascii="Arial Narrow" w:hAnsi="Arial Narrow" w:cs="Times New Roman"/>
          <w:b/>
          <w:iCs/>
          <w:sz w:val="24"/>
        </w:rPr>
      </w:pPr>
      <w:r w:rsidRPr="00337320">
        <w:rPr>
          <w:rFonts w:ascii="Arial Narrow" w:hAnsi="Arial Narrow" w:cs="Times New Roman"/>
          <w:b/>
          <w:iCs/>
          <w:sz w:val="24"/>
        </w:rPr>
        <w:t>Formul</w:t>
      </w:r>
      <w:r w:rsidR="00FB0436" w:rsidRPr="00337320">
        <w:rPr>
          <w:rFonts w:ascii="Arial Narrow" w:hAnsi="Arial Narrow" w:cs="Times New Roman"/>
          <w:b/>
          <w:iCs/>
          <w:sz w:val="24"/>
        </w:rPr>
        <w:t xml:space="preserve">ar nr. </w:t>
      </w:r>
      <w:r w:rsidR="00AE7CA2">
        <w:rPr>
          <w:rFonts w:ascii="Arial Narrow" w:hAnsi="Arial Narrow" w:cs="Times New Roman"/>
          <w:b/>
          <w:iCs/>
          <w:sz w:val="24"/>
        </w:rPr>
        <w:t>4</w:t>
      </w:r>
    </w:p>
    <w:p w:rsidR="00AF0C3E" w:rsidRPr="00337320" w:rsidRDefault="00AF0C3E" w:rsidP="00AF0C3E">
      <w:pPr>
        <w:widowControl/>
        <w:suppressAutoHyphens w:val="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 xml:space="preserve"> .........................................</w:t>
      </w:r>
    </w:p>
    <w:p w:rsidR="00AF0C3E" w:rsidRPr="00337320" w:rsidRDefault="00AF0C3E" w:rsidP="00AF0C3E">
      <w:pPr>
        <w:widowControl/>
        <w:suppressAutoHyphens w:val="0"/>
        <w:jc w:val="both"/>
        <w:rPr>
          <w:rFonts w:ascii="Arial Narrow" w:eastAsia="Times New Roman" w:hAnsi="Arial Narrow" w:cs="Times New Roman"/>
          <w:i/>
          <w:kern w:val="0"/>
          <w:sz w:val="24"/>
          <w:lang w:eastAsia="en-US" w:bidi="ar-SA"/>
        </w:rPr>
      </w:pPr>
      <w:r w:rsidRPr="00337320">
        <w:rPr>
          <w:rFonts w:ascii="Arial Narrow" w:eastAsia="Times New Roman" w:hAnsi="Arial Narrow" w:cs="Times New Roman"/>
          <w:kern w:val="0"/>
          <w:sz w:val="24"/>
          <w:lang w:eastAsia="en-US" w:bidi="ar-SA"/>
        </w:rPr>
        <w:t xml:space="preserve"> </w:t>
      </w:r>
      <w:r w:rsidRPr="00337320">
        <w:rPr>
          <w:rFonts w:ascii="Arial Narrow" w:eastAsia="Times New Roman" w:hAnsi="Arial Narrow" w:cs="Times New Roman"/>
          <w:i/>
          <w:kern w:val="0"/>
          <w:sz w:val="24"/>
          <w:lang w:eastAsia="en-US" w:bidi="ar-SA"/>
        </w:rPr>
        <w:t>(denumire/nume ofertant)</w:t>
      </w:r>
    </w:p>
    <w:p w:rsidR="00AF0C3E" w:rsidRPr="00337320" w:rsidRDefault="00AF0C3E" w:rsidP="00AF0C3E">
      <w:pPr>
        <w:widowControl/>
        <w:suppressAutoHyphens w:val="0"/>
        <w:jc w:val="center"/>
        <w:rPr>
          <w:rFonts w:ascii="Arial Narrow" w:eastAsia="Times New Roman" w:hAnsi="Arial Narrow" w:cs="Times New Roman"/>
          <w:b/>
          <w:kern w:val="0"/>
          <w:sz w:val="24"/>
          <w:lang w:eastAsia="en-US" w:bidi="ar-SA"/>
        </w:rPr>
      </w:pPr>
    </w:p>
    <w:p w:rsidR="00AF0C3E" w:rsidRPr="00337320" w:rsidRDefault="00AF0C3E" w:rsidP="00AF0C3E">
      <w:pPr>
        <w:widowControl/>
        <w:suppressAutoHyphens w:val="0"/>
        <w:jc w:val="center"/>
        <w:rPr>
          <w:rFonts w:ascii="Arial Narrow" w:eastAsia="Times New Roman" w:hAnsi="Arial Narrow" w:cs="Times New Roman"/>
          <w:b/>
          <w:kern w:val="0"/>
          <w:sz w:val="24"/>
          <w:lang w:eastAsia="en-US" w:bidi="ar-SA"/>
        </w:rPr>
      </w:pPr>
      <w:r w:rsidRPr="00337320">
        <w:rPr>
          <w:rFonts w:ascii="Arial Narrow" w:eastAsia="Times New Roman" w:hAnsi="Arial Narrow" w:cs="Times New Roman"/>
          <w:b/>
          <w:kern w:val="0"/>
          <w:sz w:val="24"/>
          <w:lang w:eastAsia="en-US" w:bidi="ar-SA"/>
        </w:rPr>
        <w:t>FORMULARUL DE OFERTĂ</w:t>
      </w:r>
    </w:p>
    <w:p w:rsidR="00460763" w:rsidRPr="00337320" w:rsidRDefault="00460763" w:rsidP="00AF0C3E">
      <w:pPr>
        <w:widowControl/>
        <w:suppressAutoHyphens w:val="0"/>
        <w:jc w:val="center"/>
        <w:rPr>
          <w:rFonts w:ascii="Arial Narrow" w:eastAsia="Times New Roman" w:hAnsi="Arial Narrow" w:cs="Times New Roman"/>
          <w:b/>
          <w:kern w:val="0"/>
          <w:sz w:val="24"/>
          <w:lang w:eastAsia="en-US" w:bidi="ar-SA"/>
        </w:rPr>
      </w:pPr>
    </w:p>
    <w:p w:rsidR="00460763" w:rsidRPr="00337320" w:rsidRDefault="00460763" w:rsidP="00AF0C3E">
      <w:pPr>
        <w:widowControl/>
        <w:suppressAutoHyphens w:val="0"/>
        <w:jc w:val="center"/>
        <w:rPr>
          <w:rFonts w:ascii="Arial Narrow" w:eastAsia="Times New Roman" w:hAnsi="Arial Narrow" w:cs="Times New Roman"/>
          <w:b/>
          <w:kern w:val="0"/>
          <w:sz w:val="24"/>
          <w:lang w:eastAsia="en-US" w:bidi="ar-SA"/>
        </w:rPr>
      </w:pPr>
    </w:p>
    <w:p w:rsidR="00460763" w:rsidRPr="00337320" w:rsidRDefault="00460763" w:rsidP="00AF0C3E">
      <w:pPr>
        <w:widowControl/>
        <w:suppressAutoHyphens w:val="0"/>
        <w:jc w:val="center"/>
        <w:rPr>
          <w:rFonts w:ascii="Arial Narrow" w:eastAsia="Times New Roman" w:hAnsi="Arial Narrow" w:cs="Times New Roman"/>
          <w:b/>
          <w:kern w:val="0"/>
          <w:sz w:val="24"/>
          <w:lang w:eastAsia="en-US" w:bidi="ar-SA"/>
        </w:rPr>
      </w:pPr>
    </w:p>
    <w:p w:rsidR="00AF0C3E" w:rsidRPr="00337320" w:rsidRDefault="00AF0C3E" w:rsidP="00AF0C3E">
      <w:pPr>
        <w:widowControl/>
        <w:suppressAutoHyphens w:val="0"/>
        <w:ind w:firstLine="72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Către ...........................</w:t>
      </w:r>
    </w:p>
    <w:p w:rsidR="00AF0C3E" w:rsidRPr="00337320" w:rsidRDefault="00AF0C3E" w:rsidP="00AF0C3E">
      <w:pPr>
        <w:widowControl/>
        <w:suppressAutoHyphens w:val="0"/>
        <w:jc w:val="both"/>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ind w:firstLine="720"/>
        <w:jc w:val="both"/>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 xml:space="preserve">1. Examinând documentaţia de atribuire, subsemnaţii, reprezentanţi ai ofertantului  ............................................... (denumirea/numele ofertantului) ne oferim ca, în conformitate cu prevederile şi cerinţele cuprinse în documentaţia mai sus menţionată, </w:t>
      </w:r>
      <w:r w:rsidR="00AE7CA2">
        <w:rPr>
          <w:rFonts w:ascii="Arial Narrow" w:eastAsia="Times New Roman" w:hAnsi="Arial Narrow" w:cs="Times New Roman"/>
          <w:kern w:val="0"/>
          <w:sz w:val="24"/>
          <w:lang w:eastAsia="en-US" w:bidi="ar-SA"/>
        </w:rPr>
        <w:t xml:space="preserve">sa prestam serviciile </w:t>
      </w:r>
      <w:r w:rsidRPr="00337320">
        <w:rPr>
          <w:rFonts w:ascii="Arial Narrow" w:hAnsi="Arial Narrow" w:cs="Times New Roman"/>
          <w:sz w:val="24"/>
        </w:rPr>
        <w:t>„</w:t>
      </w:r>
      <w:r w:rsidRPr="00337320">
        <w:rPr>
          <w:rFonts w:ascii="Arial Narrow" w:hAnsi="Arial Narrow" w:cs="Times New Roman"/>
          <w:b/>
          <w:sz w:val="24"/>
          <w:lang w:val="it-IT"/>
        </w:rPr>
        <w:t>...............................................................”</w:t>
      </w:r>
      <w:r w:rsidRPr="00337320">
        <w:rPr>
          <w:rFonts w:ascii="Arial Narrow" w:eastAsia="Times New Roman" w:hAnsi="Arial Narrow" w:cs="Times New Roman"/>
          <w:i/>
          <w:kern w:val="0"/>
          <w:sz w:val="24"/>
          <w:lang w:eastAsia="en-US" w:bidi="ar-SA"/>
        </w:rPr>
        <w:t xml:space="preserve"> </w:t>
      </w:r>
      <w:r w:rsidRPr="00337320">
        <w:rPr>
          <w:rFonts w:ascii="Arial Narrow" w:eastAsia="Times New Roman" w:hAnsi="Arial Narrow" w:cs="Times New Roman"/>
          <w:kern w:val="0"/>
          <w:sz w:val="24"/>
          <w:lang w:eastAsia="en-US" w:bidi="ar-SA"/>
        </w:rPr>
        <w:t xml:space="preserve">(denumirea </w:t>
      </w:r>
      <w:r w:rsidR="005E6479">
        <w:rPr>
          <w:rFonts w:ascii="Arial Narrow" w:eastAsia="Times New Roman" w:hAnsi="Arial Narrow" w:cs="Times New Roman"/>
          <w:kern w:val="0"/>
          <w:sz w:val="24"/>
          <w:lang w:eastAsia="en-US" w:bidi="ar-SA"/>
        </w:rPr>
        <w:t>procedurii</w:t>
      </w:r>
      <w:r w:rsidRPr="00337320">
        <w:rPr>
          <w:rFonts w:ascii="Arial Narrow" w:eastAsia="Times New Roman" w:hAnsi="Arial Narrow" w:cs="Times New Roman"/>
          <w:kern w:val="0"/>
          <w:sz w:val="24"/>
          <w:lang w:eastAsia="en-US" w:bidi="ar-SA"/>
        </w:rPr>
        <w:t>) pentru suma de ...........................lei, (suma î</w:t>
      </w:r>
      <w:r w:rsidR="00D669BB">
        <w:rPr>
          <w:rFonts w:ascii="Arial Narrow" w:eastAsia="Times New Roman" w:hAnsi="Arial Narrow" w:cs="Times New Roman"/>
          <w:kern w:val="0"/>
          <w:sz w:val="24"/>
          <w:lang w:eastAsia="en-US" w:bidi="ar-SA"/>
        </w:rPr>
        <w:t>n litere şi în cifre), fără TVA</w:t>
      </w:r>
      <w:r w:rsidR="005E6479">
        <w:rPr>
          <w:rFonts w:ascii="Arial Narrow" w:eastAsia="Times New Roman" w:hAnsi="Arial Narrow" w:cs="Times New Roman"/>
          <w:kern w:val="0"/>
          <w:sz w:val="24"/>
          <w:lang w:eastAsia="en-US" w:bidi="ar-SA"/>
        </w:rPr>
        <w:t xml:space="preserve"> ( suma in litere si in cifre)</w:t>
      </w:r>
      <w:r w:rsidR="00D669BB">
        <w:rPr>
          <w:rFonts w:ascii="Arial Narrow" w:eastAsia="Times New Roman" w:hAnsi="Arial Narrow" w:cs="Times New Roman"/>
          <w:kern w:val="0"/>
          <w:sz w:val="24"/>
          <w:lang w:eastAsia="en-US" w:bidi="ar-SA"/>
        </w:rPr>
        <w:t>, reprezentand............%</w:t>
      </w:r>
      <w:r w:rsidR="005E6479">
        <w:rPr>
          <w:rFonts w:ascii="Arial Narrow" w:eastAsia="Times New Roman" w:hAnsi="Arial Narrow" w:cs="Times New Roman"/>
          <w:kern w:val="0"/>
          <w:sz w:val="24"/>
          <w:lang w:eastAsia="en-US" w:bidi="ar-SA"/>
        </w:rPr>
        <w:t>.</w:t>
      </w:r>
    </w:p>
    <w:p w:rsidR="00AF0C3E" w:rsidRPr="00337320" w:rsidRDefault="00AF0C3E" w:rsidP="00AF0C3E">
      <w:pPr>
        <w:widowControl/>
        <w:suppressAutoHyphens w:val="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 xml:space="preserve">2. Ne angajăm ca, în cazul în care oferta noastră este stabilită câştigătoare, </w:t>
      </w:r>
      <w:r w:rsidR="00AE7CA2">
        <w:rPr>
          <w:rFonts w:ascii="Arial Narrow" w:eastAsia="Times New Roman" w:hAnsi="Arial Narrow" w:cs="Times New Roman"/>
          <w:kern w:val="0"/>
          <w:sz w:val="24"/>
          <w:lang w:eastAsia="en-US" w:bidi="ar-SA"/>
        </w:rPr>
        <w:t xml:space="preserve">sa prestam serviciile </w:t>
      </w:r>
      <w:r w:rsidRPr="00337320">
        <w:rPr>
          <w:rFonts w:ascii="Arial Narrow" w:eastAsia="Times New Roman" w:hAnsi="Arial Narrow" w:cs="Times New Roman"/>
          <w:kern w:val="0"/>
          <w:sz w:val="24"/>
          <w:lang w:eastAsia="en-US" w:bidi="ar-SA"/>
        </w:rPr>
        <w:t xml:space="preserve">cât mai curând posibil după primirea ordinului de începere </w:t>
      </w:r>
      <w:r w:rsidR="00AE7CA2">
        <w:rPr>
          <w:rFonts w:ascii="Arial Narrow" w:eastAsia="Times New Roman" w:hAnsi="Arial Narrow" w:cs="Times New Roman"/>
          <w:kern w:val="0"/>
          <w:sz w:val="24"/>
          <w:lang w:eastAsia="en-US" w:bidi="ar-SA"/>
        </w:rPr>
        <w:t xml:space="preserve">a lucrarilor </w:t>
      </w:r>
      <w:r w:rsidRPr="00337320">
        <w:rPr>
          <w:rFonts w:ascii="Arial Narrow" w:eastAsia="Times New Roman" w:hAnsi="Arial Narrow" w:cs="Times New Roman"/>
          <w:kern w:val="0"/>
          <w:sz w:val="24"/>
          <w:lang w:eastAsia="en-US" w:bidi="ar-SA"/>
        </w:rPr>
        <w:t xml:space="preserve">şi să terminăm </w:t>
      </w:r>
      <w:r w:rsidR="00AE7CA2">
        <w:rPr>
          <w:rFonts w:ascii="Arial Narrow" w:eastAsia="Times New Roman" w:hAnsi="Arial Narrow" w:cs="Times New Roman"/>
          <w:kern w:val="0"/>
          <w:sz w:val="24"/>
          <w:lang w:eastAsia="en-US" w:bidi="ar-SA"/>
        </w:rPr>
        <w:t xml:space="preserve">serviciile </w:t>
      </w:r>
      <w:r w:rsidRPr="00337320">
        <w:rPr>
          <w:rFonts w:ascii="Arial Narrow" w:eastAsia="Times New Roman" w:hAnsi="Arial Narrow" w:cs="Times New Roman"/>
          <w:kern w:val="0"/>
          <w:sz w:val="24"/>
          <w:lang w:eastAsia="en-US" w:bidi="ar-SA"/>
        </w:rPr>
        <w:t>în conformitate cu</w:t>
      </w:r>
      <w:r w:rsidR="00AE7CA2">
        <w:rPr>
          <w:rFonts w:ascii="Arial Narrow" w:eastAsia="Times New Roman" w:hAnsi="Arial Narrow" w:cs="Times New Roman"/>
          <w:kern w:val="0"/>
          <w:sz w:val="24"/>
          <w:lang w:eastAsia="en-US" w:bidi="ar-SA"/>
        </w:rPr>
        <w:t xml:space="preserve"> cerintele caietul de sarcini</w:t>
      </w:r>
      <w:r w:rsidRPr="00337320">
        <w:rPr>
          <w:rFonts w:ascii="Arial Narrow" w:eastAsia="Times New Roman" w:hAnsi="Arial Narrow" w:cs="Times New Roman"/>
          <w:kern w:val="0"/>
          <w:sz w:val="24"/>
          <w:lang w:eastAsia="en-US" w:bidi="ar-SA"/>
        </w:rPr>
        <w:t>, ...................................luni calendaristice (perioada în litere şi în cifre).</w:t>
      </w:r>
    </w:p>
    <w:p w:rsidR="00AF0C3E" w:rsidRPr="00337320" w:rsidRDefault="00AF0C3E" w:rsidP="00AF0C3E">
      <w:pPr>
        <w:widowControl/>
        <w:suppressAutoHyphens w:val="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AF0C3E" w:rsidRPr="00337320" w:rsidRDefault="00AF0C3E" w:rsidP="00AF0C3E">
      <w:pPr>
        <w:widowControl/>
        <w:suppressAutoHyphens w:val="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4.Am înţeles şi consimţim că, în cazul în care oferta noastră este stabilită ca fiind câştigătoare, să constituim garanţia de bună execuţie în conformitate cu prevederile din documentaţia de atribuire.</w:t>
      </w:r>
    </w:p>
    <w:p w:rsidR="00AF0C3E" w:rsidRPr="00337320" w:rsidRDefault="00AF0C3E" w:rsidP="004F4326">
      <w:pPr>
        <w:widowControl/>
        <w:suppressAutoHyphens w:val="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5. Precizăm că</w:t>
      </w:r>
      <w:r w:rsidR="004F4326">
        <w:rPr>
          <w:rFonts w:ascii="Arial Narrow" w:eastAsia="Times New Roman" w:hAnsi="Arial Narrow" w:cs="Times New Roman"/>
          <w:kern w:val="0"/>
          <w:sz w:val="24"/>
          <w:lang w:eastAsia="en-US" w:bidi="ar-SA"/>
        </w:rPr>
        <w:t xml:space="preserve"> n</w:t>
      </w:r>
      <w:r w:rsidRPr="00337320">
        <w:rPr>
          <w:rFonts w:ascii="Arial Narrow" w:eastAsia="Times New Roman" w:hAnsi="Arial Narrow" w:cs="Times New Roman"/>
          <w:kern w:val="0"/>
          <w:sz w:val="24"/>
          <w:lang w:eastAsia="en-US" w:bidi="ar-SA"/>
        </w:rPr>
        <w:t>u depunem oferta alternativă</w:t>
      </w:r>
    </w:p>
    <w:p w:rsidR="00AF0C3E" w:rsidRPr="00337320" w:rsidRDefault="00AF0C3E" w:rsidP="00AF0C3E">
      <w:pPr>
        <w:widowControl/>
        <w:suppressAutoHyphens w:val="0"/>
        <w:jc w:val="both"/>
        <w:rPr>
          <w:rFonts w:ascii="Arial Narrow" w:eastAsia="Times New Roman" w:hAnsi="Arial Narrow" w:cs="Times New Roman"/>
          <w:i/>
          <w:kern w:val="0"/>
          <w:sz w:val="24"/>
          <w:lang w:eastAsia="en-US" w:bidi="ar-SA"/>
        </w:rPr>
      </w:pPr>
      <w:r w:rsidRPr="00337320">
        <w:rPr>
          <w:rFonts w:ascii="Arial Narrow" w:eastAsia="Times New Roman" w:hAnsi="Arial Narrow" w:cs="Times New Roman"/>
          <w:kern w:val="0"/>
          <w:sz w:val="24"/>
          <w:lang w:eastAsia="en-US" w:bidi="ar-SA"/>
        </w:rPr>
        <w:t>6. Am înţeles şi consimţim ca, în cazul în care oferta noastră este stabilită ca fiind câştigătoare, să constituim garanţia de buna execuţie în conformitate cu prevederile din documentaţia de atribuire.</w:t>
      </w:r>
    </w:p>
    <w:p w:rsidR="00AF0C3E" w:rsidRPr="00337320" w:rsidRDefault="00AF0C3E" w:rsidP="00AF0C3E">
      <w:pPr>
        <w:widowControl/>
        <w:suppressAutoHyphens w:val="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7. Înţelegem că nu sunteţi obligaţi să acceptaţi oferta cu cel mai scăzut preţ sau orice altă ofertă primită.</w:t>
      </w:r>
    </w:p>
    <w:p w:rsidR="00AF0C3E" w:rsidRPr="00337320" w:rsidRDefault="00AF0C3E" w:rsidP="00AF0C3E">
      <w:pPr>
        <w:widowControl/>
        <w:suppressAutoHyphens w:val="0"/>
        <w:jc w:val="both"/>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ind w:firstLine="72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Data _____/_____/_____</w:t>
      </w:r>
    </w:p>
    <w:p w:rsidR="00AF0C3E" w:rsidRPr="00337320" w:rsidRDefault="00AF0C3E" w:rsidP="00AF0C3E">
      <w:pPr>
        <w:widowControl/>
        <w:suppressAutoHyphens w:val="0"/>
        <w:jc w:val="both"/>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jc w:val="center"/>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 xml:space="preserve">..............................................................................., </w:t>
      </w:r>
    </w:p>
    <w:p w:rsidR="00AF0C3E" w:rsidRPr="00337320" w:rsidRDefault="00AF0C3E" w:rsidP="00AF0C3E">
      <w:pPr>
        <w:widowControl/>
        <w:suppressAutoHyphens w:val="0"/>
        <w:jc w:val="center"/>
        <w:rPr>
          <w:rFonts w:ascii="Arial Narrow" w:eastAsia="Times New Roman" w:hAnsi="Arial Narrow" w:cs="Times New Roman"/>
          <w:i/>
          <w:kern w:val="0"/>
          <w:sz w:val="24"/>
          <w:lang w:eastAsia="en-US" w:bidi="ar-SA"/>
        </w:rPr>
      </w:pPr>
      <w:r w:rsidRPr="00337320">
        <w:rPr>
          <w:rFonts w:ascii="Arial Narrow" w:eastAsia="Times New Roman" w:hAnsi="Arial Narrow" w:cs="Times New Roman"/>
          <w:i/>
          <w:kern w:val="0"/>
          <w:sz w:val="24"/>
          <w:lang w:eastAsia="en-US" w:bidi="ar-SA"/>
        </w:rPr>
        <w:t xml:space="preserve">(nume, prenume şi semnătură), </w:t>
      </w:r>
    </w:p>
    <w:p w:rsidR="00AF0C3E" w:rsidRPr="00337320" w:rsidRDefault="00AF0C3E" w:rsidP="00AF0C3E">
      <w:pPr>
        <w:widowControl/>
        <w:suppressAutoHyphens w:val="0"/>
        <w:jc w:val="center"/>
        <w:rPr>
          <w:rFonts w:ascii="Arial Narrow" w:eastAsia="Times New Roman" w:hAnsi="Arial Narrow" w:cs="Times New Roman"/>
          <w:i/>
          <w:kern w:val="0"/>
          <w:sz w:val="24"/>
          <w:lang w:eastAsia="en-US" w:bidi="ar-SA"/>
        </w:rPr>
      </w:pPr>
    </w:p>
    <w:p w:rsidR="00AF0C3E" w:rsidRPr="00337320" w:rsidRDefault="00AF0C3E" w:rsidP="00AF0C3E">
      <w:pPr>
        <w:widowControl/>
        <w:suppressAutoHyphens w:val="0"/>
        <w:jc w:val="center"/>
        <w:rPr>
          <w:rFonts w:ascii="Arial Narrow" w:eastAsia="Times New Roman" w:hAnsi="Arial Narrow" w:cs="Times New Roman"/>
          <w:i/>
          <w:kern w:val="0"/>
          <w:sz w:val="24"/>
          <w:lang w:eastAsia="en-US" w:bidi="ar-SA"/>
        </w:rPr>
      </w:pPr>
      <w:r w:rsidRPr="00337320">
        <w:rPr>
          <w:rFonts w:ascii="Arial Narrow" w:eastAsia="Times New Roman" w:hAnsi="Arial Narrow" w:cs="Times New Roman"/>
          <w:i/>
          <w:kern w:val="0"/>
          <w:sz w:val="24"/>
          <w:lang w:eastAsia="en-US" w:bidi="ar-SA"/>
        </w:rPr>
        <w:t>L.S.</w:t>
      </w:r>
    </w:p>
    <w:p w:rsidR="00AF0C3E" w:rsidRPr="00337320" w:rsidRDefault="00AF0C3E" w:rsidP="00AF0C3E">
      <w:pPr>
        <w:widowControl/>
        <w:suppressAutoHyphens w:val="0"/>
        <w:jc w:val="center"/>
        <w:rPr>
          <w:rFonts w:ascii="Arial Narrow" w:eastAsia="Times New Roman" w:hAnsi="Arial Narrow" w:cs="Times New Roman"/>
          <w:i/>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în calitate de ............................................ legal autorizat să semnez oferta pentru şi în numele ...................................................... (denumirea/numele operatorului economic/Asocierii)</w:t>
      </w:r>
    </w:p>
    <w:p w:rsidR="00AF0C3E" w:rsidRPr="00337320" w:rsidRDefault="00AF0C3E" w:rsidP="00AF0C3E">
      <w:pPr>
        <w:rPr>
          <w:rFonts w:ascii="Arial Narrow" w:hAnsi="Arial Narrow" w:cs="Times New Roman"/>
          <w:b/>
          <w:sz w:val="24"/>
        </w:rPr>
      </w:pPr>
    </w:p>
    <w:p w:rsidR="00AF0C3E" w:rsidRPr="00337320" w:rsidRDefault="00AF0C3E" w:rsidP="00AF0C3E">
      <w:pPr>
        <w:jc w:val="center"/>
        <w:rPr>
          <w:rFonts w:ascii="Arial Narrow" w:hAnsi="Arial Narrow" w:cs="Times New Roman"/>
          <w:b/>
          <w:sz w:val="24"/>
        </w:rPr>
      </w:pPr>
      <w:r w:rsidRPr="00337320">
        <w:rPr>
          <w:rFonts w:ascii="Arial Narrow" w:hAnsi="Arial Narrow" w:cs="Times New Roman"/>
          <w:b/>
          <w:sz w:val="24"/>
        </w:rPr>
        <w:t xml:space="preserve">                                                                                                        </w:t>
      </w:r>
    </w:p>
    <w:p w:rsidR="00AF0C3E" w:rsidRPr="00337320" w:rsidRDefault="00AF0C3E" w:rsidP="00AF0C3E">
      <w:pPr>
        <w:jc w:val="center"/>
        <w:rPr>
          <w:rFonts w:ascii="Arial Narrow" w:hAnsi="Arial Narrow" w:cs="Times New Roman"/>
          <w:b/>
          <w:sz w:val="24"/>
        </w:rPr>
      </w:pPr>
      <w:r w:rsidRPr="00337320">
        <w:rPr>
          <w:rFonts w:ascii="Arial Narrow" w:hAnsi="Arial Narrow" w:cs="Times New Roman"/>
          <w:b/>
          <w:sz w:val="24"/>
        </w:rPr>
        <w:t xml:space="preserve">                                                                                                             </w:t>
      </w:r>
    </w:p>
    <w:p w:rsidR="00AE7CA2" w:rsidRDefault="00AE7CA2" w:rsidP="00AF0C3E">
      <w:pPr>
        <w:jc w:val="right"/>
        <w:rPr>
          <w:rFonts w:ascii="Arial Narrow" w:hAnsi="Arial Narrow" w:cs="Times New Roman"/>
          <w:b/>
          <w:sz w:val="24"/>
        </w:rPr>
      </w:pPr>
    </w:p>
    <w:p w:rsidR="004F4326" w:rsidRDefault="004F4326" w:rsidP="00AF0C3E">
      <w:pPr>
        <w:jc w:val="right"/>
        <w:rPr>
          <w:rFonts w:ascii="Arial Narrow" w:hAnsi="Arial Narrow" w:cs="Times New Roman"/>
          <w:b/>
          <w:sz w:val="24"/>
        </w:rPr>
      </w:pPr>
    </w:p>
    <w:p w:rsidR="004F4326" w:rsidRDefault="004F4326" w:rsidP="00AF0C3E">
      <w:pPr>
        <w:jc w:val="right"/>
        <w:rPr>
          <w:rFonts w:ascii="Arial Narrow" w:hAnsi="Arial Narrow" w:cs="Times New Roman"/>
          <w:b/>
          <w:sz w:val="24"/>
        </w:rPr>
      </w:pPr>
    </w:p>
    <w:p w:rsidR="00FD0EC1" w:rsidRDefault="00FD0EC1" w:rsidP="00AF0C3E">
      <w:pPr>
        <w:jc w:val="right"/>
        <w:rPr>
          <w:rFonts w:ascii="Arial Narrow" w:hAnsi="Arial Narrow" w:cs="Times New Roman"/>
          <w:b/>
          <w:sz w:val="24"/>
        </w:rPr>
      </w:pPr>
    </w:p>
    <w:p w:rsidR="004F4326" w:rsidRDefault="004F4326" w:rsidP="00AF0C3E">
      <w:pPr>
        <w:jc w:val="right"/>
        <w:rPr>
          <w:rFonts w:ascii="Arial Narrow" w:hAnsi="Arial Narrow" w:cs="Times New Roman"/>
          <w:b/>
          <w:sz w:val="24"/>
        </w:rPr>
      </w:pPr>
    </w:p>
    <w:p w:rsidR="004F4326" w:rsidRDefault="004F4326" w:rsidP="00AF0C3E">
      <w:pPr>
        <w:jc w:val="right"/>
        <w:rPr>
          <w:rFonts w:ascii="Arial Narrow" w:hAnsi="Arial Narrow" w:cs="Times New Roman"/>
          <w:b/>
          <w:sz w:val="24"/>
        </w:rPr>
      </w:pPr>
    </w:p>
    <w:p w:rsidR="004F4326" w:rsidRDefault="004F4326" w:rsidP="00AF0C3E">
      <w:pPr>
        <w:jc w:val="right"/>
        <w:rPr>
          <w:rFonts w:ascii="Arial Narrow" w:hAnsi="Arial Narrow" w:cs="Times New Roman"/>
          <w:b/>
          <w:sz w:val="24"/>
        </w:rPr>
      </w:pPr>
    </w:p>
    <w:p w:rsidR="00AF0C3E" w:rsidRPr="00337320" w:rsidRDefault="00AF0C3E" w:rsidP="00AF0C3E">
      <w:pPr>
        <w:jc w:val="right"/>
        <w:rPr>
          <w:rFonts w:ascii="Arial Narrow" w:hAnsi="Arial Narrow" w:cs="Times New Roman"/>
          <w:b/>
          <w:sz w:val="24"/>
        </w:rPr>
      </w:pPr>
      <w:r w:rsidRPr="00337320">
        <w:rPr>
          <w:rFonts w:ascii="Arial Narrow" w:hAnsi="Arial Narrow" w:cs="Times New Roman"/>
          <w:b/>
          <w:sz w:val="24"/>
        </w:rPr>
        <w:lastRenderedPageBreak/>
        <w:t xml:space="preserve">Anexa </w:t>
      </w:r>
      <w:r w:rsidR="00FB0436" w:rsidRPr="00337320">
        <w:rPr>
          <w:rFonts w:ascii="Arial Narrow" w:hAnsi="Arial Narrow" w:cs="Times New Roman"/>
          <w:b/>
          <w:iCs/>
          <w:sz w:val="24"/>
        </w:rPr>
        <w:t xml:space="preserve">Formular nr. </w:t>
      </w:r>
      <w:r w:rsidR="00AE7CA2">
        <w:rPr>
          <w:rFonts w:ascii="Arial Narrow" w:hAnsi="Arial Narrow" w:cs="Times New Roman"/>
          <w:b/>
          <w:iCs/>
          <w:sz w:val="24"/>
        </w:rPr>
        <w:t>4</w:t>
      </w:r>
    </w:p>
    <w:p w:rsidR="00AF0C3E" w:rsidRPr="00337320" w:rsidRDefault="00AF0C3E" w:rsidP="00AF0C3E">
      <w:pPr>
        <w:jc w:val="center"/>
        <w:rPr>
          <w:rFonts w:ascii="Arial Narrow" w:hAnsi="Arial Narrow" w:cs="Times New Roman"/>
          <w:b/>
          <w:sz w:val="24"/>
        </w:rPr>
      </w:pPr>
    </w:p>
    <w:p w:rsidR="00AF0C3E" w:rsidRPr="00337320" w:rsidRDefault="00AF0C3E" w:rsidP="00AF0C3E">
      <w:pPr>
        <w:jc w:val="center"/>
        <w:rPr>
          <w:rFonts w:ascii="Arial Narrow" w:hAnsi="Arial Narrow" w:cs="Times New Roman"/>
          <w:b/>
          <w:sz w:val="24"/>
        </w:rPr>
      </w:pPr>
    </w:p>
    <w:p w:rsidR="00651387" w:rsidRPr="00337320" w:rsidRDefault="00651387" w:rsidP="00AF0C3E">
      <w:pPr>
        <w:jc w:val="center"/>
        <w:rPr>
          <w:rFonts w:ascii="Arial Narrow" w:hAnsi="Arial Narrow" w:cs="Times New Roman"/>
          <w:b/>
          <w:sz w:val="24"/>
        </w:rPr>
      </w:pPr>
    </w:p>
    <w:p w:rsidR="00AF0C3E" w:rsidRPr="00337320" w:rsidRDefault="00AF0C3E" w:rsidP="00AF0C3E">
      <w:pPr>
        <w:jc w:val="center"/>
        <w:rPr>
          <w:rFonts w:ascii="Arial Narrow" w:hAnsi="Arial Narrow" w:cs="Times New Roman"/>
          <w:b/>
          <w:sz w:val="24"/>
        </w:rPr>
      </w:pPr>
      <w:r w:rsidRPr="00337320">
        <w:rPr>
          <w:rFonts w:ascii="Arial Narrow" w:hAnsi="Arial Narrow" w:cs="Times New Roman"/>
          <w:b/>
          <w:sz w:val="24"/>
        </w:rPr>
        <w:t>ANEXA LA FORMULARUL DE OFERTA</w:t>
      </w:r>
    </w:p>
    <w:p w:rsidR="00AF0C3E" w:rsidRPr="00337320" w:rsidRDefault="00AF0C3E" w:rsidP="00AF0C3E">
      <w:pPr>
        <w:rPr>
          <w:rFonts w:ascii="Arial Narrow" w:hAnsi="Arial Narrow" w:cs="Times New Roman"/>
          <w:sz w:val="24"/>
        </w:rPr>
      </w:pPr>
    </w:p>
    <w:p w:rsidR="00AF0C3E" w:rsidRPr="00337320" w:rsidRDefault="00AF0C3E" w:rsidP="00AF0C3E">
      <w:pPr>
        <w:rPr>
          <w:rFonts w:ascii="Arial Narrow" w:hAnsi="Arial Narrow" w:cs="Times New Roman"/>
          <w:sz w:val="24"/>
        </w:rPr>
      </w:pPr>
    </w:p>
    <w:p w:rsidR="00AF0C3E" w:rsidRPr="00337320" w:rsidRDefault="00AF0C3E" w:rsidP="00AF0C3E">
      <w:pPr>
        <w:rPr>
          <w:rFonts w:ascii="Arial Narrow" w:hAnsi="Arial Narrow" w:cs="Times New Roman"/>
          <w:sz w:val="24"/>
        </w:rPr>
      </w:pPr>
    </w:p>
    <w:p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1. Valoarea maxima a lucrarilor</w:t>
      </w:r>
      <w:r w:rsidR="00D357E2">
        <w:rPr>
          <w:rFonts w:ascii="Arial Narrow" w:hAnsi="Arial Narrow" w:cs="Times New Roman"/>
          <w:sz w:val="24"/>
        </w:rPr>
        <w:t>/ serviciilor</w:t>
      </w:r>
      <w:r w:rsidRPr="00337320">
        <w:rPr>
          <w:rFonts w:ascii="Arial Narrow" w:hAnsi="Arial Narrow" w:cs="Times New Roman"/>
          <w:sz w:val="24"/>
        </w:rPr>
        <w:t xml:space="preserve"> executate</w:t>
      </w:r>
      <w:r w:rsidR="00D357E2">
        <w:rPr>
          <w:rFonts w:ascii="Arial Narrow" w:hAnsi="Arial Narrow" w:cs="Times New Roman"/>
          <w:sz w:val="24"/>
        </w:rPr>
        <w:t>/ prestate</w:t>
      </w:r>
      <w:r w:rsidRPr="00337320">
        <w:rPr>
          <w:rFonts w:ascii="Arial Narrow" w:hAnsi="Arial Narrow" w:cs="Times New Roman"/>
          <w:sz w:val="24"/>
        </w:rPr>
        <w:t xml:space="preserve"> de subcontractanti</w:t>
      </w:r>
      <w:r w:rsidRPr="00337320">
        <w:rPr>
          <w:rFonts w:ascii="Arial Narrow" w:hAnsi="Arial Narrow" w:cs="Times New Roman"/>
          <w:sz w:val="24"/>
        </w:rPr>
        <w:tab/>
        <w:t>_________</w:t>
      </w:r>
      <w:r w:rsidRPr="00337320">
        <w:rPr>
          <w:rFonts w:ascii="Arial Narrow" w:hAnsi="Arial Narrow" w:cs="Times New Roman"/>
          <w:sz w:val="24"/>
        </w:rPr>
        <w:tab/>
      </w:r>
      <w:r w:rsidRPr="00337320">
        <w:rPr>
          <w:rFonts w:ascii="Arial Narrow" w:hAnsi="Arial Narrow" w:cs="Times New Roman"/>
          <w:i/>
          <w:sz w:val="24"/>
        </w:rPr>
        <w:t>(% din pretul total ofertat)</w:t>
      </w:r>
    </w:p>
    <w:p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 xml:space="preserve">  </w:t>
      </w:r>
    </w:p>
    <w:p w:rsidR="00B013E4" w:rsidRPr="00337320" w:rsidRDefault="00AF0C3E" w:rsidP="00AF0C3E">
      <w:pPr>
        <w:jc w:val="both"/>
        <w:rPr>
          <w:rFonts w:ascii="Arial Narrow" w:hAnsi="Arial Narrow" w:cs="Times New Roman"/>
          <w:sz w:val="24"/>
        </w:rPr>
      </w:pPr>
      <w:r w:rsidRPr="00337320">
        <w:rPr>
          <w:rFonts w:ascii="Arial Narrow" w:hAnsi="Arial Narrow" w:cs="Times New Roman"/>
          <w:sz w:val="24"/>
        </w:rPr>
        <w:t>2. Garantia de buna executie va fi constituita sub forma :</w:t>
      </w:r>
      <w:r w:rsidRPr="00337320">
        <w:rPr>
          <w:rFonts w:ascii="Arial Narrow" w:hAnsi="Arial Narrow" w:cs="Times New Roman"/>
          <w:sz w:val="24"/>
        </w:rPr>
        <w:tab/>
      </w:r>
      <w:r w:rsidR="00B013E4" w:rsidRPr="00337320">
        <w:rPr>
          <w:rFonts w:ascii="Arial Narrow" w:hAnsi="Arial Narrow" w:cs="Times New Roman"/>
          <w:sz w:val="24"/>
        </w:rPr>
        <w:t xml:space="preserve">          __________</w:t>
      </w:r>
    </w:p>
    <w:p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ab/>
      </w:r>
    </w:p>
    <w:p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 xml:space="preserve">       </w:t>
      </w:r>
      <w:r w:rsidRPr="00337320">
        <w:rPr>
          <w:rFonts w:ascii="Arial Narrow" w:hAnsi="Arial Narrow" w:cs="Times New Roman"/>
          <w:sz w:val="24"/>
        </w:rPr>
        <w:tab/>
        <w:t xml:space="preserve">  in cuantum de:</w:t>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00CD0FA0" w:rsidRPr="00337320">
        <w:rPr>
          <w:rFonts w:ascii="Arial Narrow" w:hAnsi="Arial Narrow" w:cs="Times New Roman"/>
          <w:sz w:val="24"/>
        </w:rPr>
        <w:t xml:space="preserve">           </w:t>
      </w:r>
      <w:r w:rsidRPr="00337320">
        <w:rPr>
          <w:rFonts w:ascii="Arial Narrow" w:hAnsi="Arial Narrow" w:cs="Times New Roman"/>
          <w:sz w:val="24"/>
        </w:rPr>
        <w:t>_________</w:t>
      </w:r>
      <w:r w:rsidRPr="00337320">
        <w:rPr>
          <w:rFonts w:ascii="Arial Narrow" w:hAnsi="Arial Narrow" w:cs="Times New Roman"/>
          <w:sz w:val="24"/>
        </w:rPr>
        <w:tab/>
      </w:r>
      <w:r w:rsidRPr="00337320">
        <w:rPr>
          <w:rFonts w:ascii="Arial Narrow" w:hAnsi="Arial Narrow" w:cs="Times New Roman"/>
          <w:i/>
          <w:sz w:val="24"/>
        </w:rPr>
        <w:t>(%)</w:t>
      </w:r>
    </w:p>
    <w:p w:rsidR="00AF0C3E" w:rsidRPr="00337320" w:rsidRDefault="00AF0C3E" w:rsidP="00AF0C3E">
      <w:pPr>
        <w:jc w:val="both"/>
        <w:rPr>
          <w:rFonts w:ascii="Arial Narrow" w:hAnsi="Arial Narrow" w:cs="Times New Roman"/>
          <w:i/>
          <w:sz w:val="24"/>
        </w:rPr>
      </w:pPr>
    </w:p>
    <w:p w:rsidR="00AF0C3E" w:rsidRPr="00337320" w:rsidRDefault="00AF0C3E" w:rsidP="00AF0C3E">
      <w:pPr>
        <w:jc w:val="both"/>
        <w:rPr>
          <w:rFonts w:ascii="Arial Narrow" w:hAnsi="Arial Narrow" w:cs="Times New Roman"/>
          <w:i/>
          <w:sz w:val="24"/>
        </w:rPr>
      </w:pPr>
      <w:r w:rsidRPr="00337320">
        <w:rPr>
          <w:rFonts w:ascii="Arial Narrow" w:hAnsi="Arial Narrow" w:cs="Times New Roman"/>
          <w:i/>
          <w:sz w:val="24"/>
        </w:rPr>
        <w:t xml:space="preserve">  </w:t>
      </w:r>
    </w:p>
    <w:p w:rsidR="00AF0C3E" w:rsidRPr="00337320" w:rsidRDefault="00AE7CA2" w:rsidP="00AF0C3E">
      <w:pPr>
        <w:jc w:val="both"/>
        <w:rPr>
          <w:rFonts w:ascii="Arial Narrow" w:hAnsi="Arial Narrow" w:cs="Times New Roman"/>
          <w:sz w:val="24"/>
        </w:rPr>
      </w:pPr>
      <w:r>
        <w:rPr>
          <w:rFonts w:ascii="Arial Narrow" w:hAnsi="Arial Narrow" w:cs="Times New Roman"/>
          <w:sz w:val="24"/>
        </w:rPr>
        <w:t>3</w:t>
      </w:r>
      <w:r w:rsidR="00AF0C3E" w:rsidRPr="00337320">
        <w:rPr>
          <w:rFonts w:ascii="Arial Narrow" w:hAnsi="Arial Narrow" w:cs="Times New Roman"/>
          <w:sz w:val="24"/>
        </w:rPr>
        <w:t>. Durata de</w:t>
      </w:r>
      <w:r>
        <w:rPr>
          <w:rFonts w:ascii="Arial Narrow" w:hAnsi="Arial Narrow" w:cs="Times New Roman"/>
          <w:sz w:val="24"/>
        </w:rPr>
        <w:t xml:space="preserve"> realizare a serviciil</w:t>
      </w:r>
      <w:r w:rsidR="00D669BB">
        <w:rPr>
          <w:rFonts w:ascii="Arial Narrow" w:hAnsi="Arial Narrow" w:cs="Times New Roman"/>
          <w:sz w:val="24"/>
        </w:rPr>
        <w:t>or</w:t>
      </w:r>
      <w:r>
        <w:rPr>
          <w:rFonts w:ascii="Arial Narrow" w:hAnsi="Arial Narrow" w:cs="Times New Roman"/>
          <w:sz w:val="24"/>
        </w:rPr>
        <w:t xml:space="preserve">                                             </w:t>
      </w:r>
      <w:r w:rsidR="00D669BB">
        <w:rPr>
          <w:rFonts w:ascii="Arial Narrow" w:hAnsi="Arial Narrow" w:cs="Times New Roman"/>
          <w:sz w:val="24"/>
        </w:rPr>
        <w:t xml:space="preserve">      </w:t>
      </w:r>
      <w:r w:rsidR="00AF0C3E" w:rsidRPr="00337320">
        <w:rPr>
          <w:rFonts w:ascii="Arial Narrow" w:hAnsi="Arial Narrow" w:cs="Times New Roman"/>
          <w:sz w:val="24"/>
        </w:rPr>
        <w:t xml:space="preserve"> _________</w:t>
      </w:r>
      <w:r w:rsidR="00AF0C3E" w:rsidRPr="00337320">
        <w:rPr>
          <w:rFonts w:ascii="Arial Narrow" w:hAnsi="Arial Narrow" w:cs="Times New Roman"/>
          <w:sz w:val="24"/>
        </w:rPr>
        <w:tab/>
      </w:r>
      <w:r w:rsidR="00AF0C3E" w:rsidRPr="00337320">
        <w:rPr>
          <w:rFonts w:ascii="Arial Narrow" w:hAnsi="Arial Narrow" w:cs="Times New Roman"/>
          <w:i/>
          <w:sz w:val="24"/>
        </w:rPr>
        <w:t>luni</w:t>
      </w:r>
    </w:p>
    <w:p w:rsidR="00AF0C3E" w:rsidRPr="00337320" w:rsidRDefault="009E54AF" w:rsidP="00AF0C3E">
      <w:pPr>
        <w:jc w:val="both"/>
        <w:rPr>
          <w:rFonts w:ascii="Arial Narrow" w:hAnsi="Arial Narrow" w:cs="Times New Roman"/>
          <w:sz w:val="24"/>
        </w:rPr>
      </w:pPr>
      <w:r w:rsidRPr="00337320">
        <w:rPr>
          <w:rFonts w:ascii="Arial Narrow" w:hAnsi="Arial Narrow" w:cs="Times New Roman"/>
          <w:i/>
          <w:sz w:val="24"/>
        </w:rPr>
        <w:t xml:space="preserve">   </w:t>
      </w:r>
      <w:r w:rsidR="00AF0C3E" w:rsidRPr="00337320">
        <w:rPr>
          <w:rFonts w:ascii="Arial Narrow" w:hAnsi="Arial Narrow" w:cs="Times New Roman"/>
          <w:i/>
          <w:sz w:val="24"/>
        </w:rPr>
        <w:tab/>
        <w:t xml:space="preserve">                       </w:t>
      </w:r>
    </w:p>
    <w:p w:rsidR="00AF0C3E" w:rsidRPr="00337320" w:rsidRDefault="00AF0C3E" w:rsidP="00AF0C3E">
      <w:pPr>
        <w:jc w:val="both"/>
        <w:rPr>
          <w:rFonts w:ascii="Arial Narrow" w:hAnsi="Arial Narrow" w:cs="Times New Roman"/>
          <w:i/>
          <w:sz w:val="24"/>
        </w:rPr>
      </w:pPr>
      <w:r w:rsidRPr="00337320">
        <w:rPr>
          <w:rFonts w:ascii="Arial Narrow" w:hAnsi="Arial Narrow" w:cs="Times New Roman"/>
          <w:sz w:val="24"/>
        </w:rPr>
        <w:t xml:space="preserve">        </w:t>
      </w:r>
    </w:p>
    <w:p w:rsidR="00AF0C3E" w:rsidRPr="00337320" w:rsidRDefault="00AF0C3E" w:rsidP="00AF0C3E">
      <w:pPr>
        <w:jc w:val="both"/>
        <w:rPr>
          <w:rFonts w:ascii="Arial Narrow" w:hAnsi="Arial Narrow" w:cs="Times New Roman"/>
          <w:sz w:val="24"/>
        </w:rPr>
      </w:pPr>
    </w:p>
    <w:p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 xml:space="preserve">   </w:t>
      </w:r>
    </w:p>
    <w:p w:rsidR="00AF0C3E" w:rsidRPr="00337320" w:rsidRDefault="00AF0C3E" w:rsidP="00AF0C3E">
      <w:pPr>
        <w:jc w:val="both"/>
        <w:rPr>
          <w:rFonts w:ascii="Arial Narrow" w:hAnsi="Arial Narrow" w:cs="Times New Roman"/>
          <w:sz w:val="24"/>
        </w:rPr>
      </w:pPr>
    </w:p>
    <w:p w:rsidR="00AF0C3E" w:rsidRPr="00337320" w:rsidRDefault="00AF0C3E" w:rsidP="00AF0C3E">
      <w:pPr>
        <w:jc w:val="both"/>
        <w:rPr>
          <w:rFonts w:ascii="Arial Narrow" w:hAnsi="Arial Narrow" w:cs="Times New Roman"/>
          <w:sz w:val="24"/>
        </w:rPr>
      </w:pPr>
      <w:bookmarkStart w:id="2" w:name="_Toc297560521"/>
      <w:r w:rsidRPr="00337320">
        <w:rPr>
          <w:rFonts w:ascii="Arial Narrow" w:hAnsi="Arial Narrow" w:cs="Times New Roman"/>
          <w:sz w:val="24"/>
        </w:rPr>
        <w:t>Data _____/_____/_____</w:t>
      </w:r>
    </w:p>
    <w:p w:rsidR="00AF0C3E" w:rsidRPr="00337320" w:rsidRDefault="00AF0C3E" w:rsidP="00AF0C3E">
      <w:pPr>
        <w:jc w:val="both"/>
        <w:rPr>
          <w:rFonts w:ascii="Arial Narrow" w:hAnsi="Arial Narrow" w:cs="Times New Roman"/>
          <w:sz w:val="24"/>
        </w:rPr>
      </w:pPr>
    </w:p>
    <w:p w:rsidR="00AF0C3E" w:rsidRPr="00337320" w:rsidRDefault="00AF0C3E" w:rsidP="00AF0C3E">
      <w:pPr>
        <w:ind w:firstLine="720"/>
        <w:jc w:val="both"/>
        <w:rPr>
          <w:rFonts w:ascii="Arial Narrow" w:hAnsi="Arial Narrow" w:cs="Times New Roman"/>
          <w:sz w:val="24"/>
        </w:rPr>
      </w:pPr>
    </w:p>
    <w:p w:rsidR="00AF0C3E" w:rsidRPr="00337320" w:rsidRDefault="00AF0C3E" w:rsidP="00AF0C3E">
      <w:pPr>
        <w:ind w:firstLine="720"/>
        <w:jc w:val="both"/>
        <w:rPr>
          <w:rFonts w:ascii="Arial Narrow" w:hAnsi="Arial Narrow" w:cs="Times New Roman"/>
          <w:sz w:val="24"/>
        </w:rPr>
      </w:pPr>
    </w:p>
    <w:p w:rsidR="00AF0C3E" w:rsidRPr="00337320" w:rsidRDefault="00AF0C3E" w:rsidP="00AF0C3E">
      <w:pPr>
        <w:rPr>
          <w:rFonts w:ascii="Arial Narrow" w:hAnsi="Arial Narrow" w:cs="Times New Roman"/>
          <w:sz w:val="24"/>
        </w:rPr>
      </w:pPr>
      <w:r w:rsidRPr="00337320">
        <w:rPr>
          <w:rFonts w:ascii="Arial Narrow" w:hAnsi="Arial Narrow" w:cs="Times New Roman"/>
          <w:sz w:val="24"/>
        </w:rPr>
        <w:t>_____________</w:t>
      </w:r>
      <w:r w:rsidRPr="00337320">
        <w:rPr>
          <w:rFonts w:ascii="Arial Narrow" w:hAnsi="Arial Narrow" w:cs="Times New Roman"/>
          <w:i/>
          <w:sz w:val="24"/>
        </w:rPr>
        <w:t xml:space="preserve"> (semnătura)</w:t>
      </w:r>
      <w:r w:rsidRPr="00337320">
        <w:rPr>
          <w:rFonts w:ascii="Arial Narrow" w:hAnsi="Arial Narrow" w:cs="Times New Roman"/>
          <w:sz w:val="24"/>
        </w:rPr>
        <w:t>, in calitate de ______________, legal autorizat să semnez</w:t>
      </w:r>
    </w:p>
    <w:p w:rsidR="00AF0C3E" w:rsidRPr="00337320" w:rsidRDefault="00AF0C3E" w:rsidP="00AF0C3E">
      <w:pPr>
        <w:rPr>
          <w:rFonts w:ascii="Arial Narrow" w:hAnsi="Arial Narrow" w:cs="Times New Roman"/>
          <w:sz w:val="24"/>
        </w:rPr>
      </w:pPr>
      <w:r w:rsidRPr="00337320">
        <w:rPr>
          <w:rFonts w:ascii="Arial Narrow" w:hAnsi="Arial Narrow" w:cs="Times New Roman"/>
          <w:sz w:val="24"/>
        </w:rPr>
        <w:t>oferta pentru si in numele ____________________________________.</w:t>
      </w:r>
    </w:p>
    <w:p w:rsidR="00AF0C3E" w:rsidRPr="00337320" w:rsidRDefault="00AF0C3E" w:rsidP="00AF0C3E">
      <w:pPr>
        <w:jc w:val="both"/>
        <w:rPr>
          <w:rFonts w:ascii="Arial Narrow" w:hAnsi="Arial Narrow" w:cs="Times New Roman"/>
          <w:i/>
          <w:sz w:val="24"/>
        </w:rPr>
      </w:pPr>
      <w:r w:rsidRPr="00337320">
        <w:rPr>
          <w:rFonts w:ascii="Arial Narrow" w:hAnsi="Arial Narrow" w:cs="Times New Roman"/>
          <w:sz w:val="24"/>
        </w:rPr>
        <w:t xml:space="preserve">                                                     </w:t>
      </w:r>
      <w:r w:rsidRPr="00337320">
        <w:rPr>
          <w:rFonts w:ascii="Arial Narrow" w:hAnsi="Arial Narrow" w:cs="Times New Roman"/>
          <w:i/>
          <w:sz w:val="24"/>
        </w:rPr>
        <w:t>(denumirea/numele ofertantului)</w:t>
      </w:r>
    </w:p>
    <w:bookmarkEnd w:id="2"/>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AF0C3E" w:rsidRDefault="00AF0C3E" w:rsidP="00AF0C3E">
      <w:pPr>
        <w:widowControl/>
        <w:suppressAutoHyphens w:val="0"/>
        <w:rPr>
          <w:rFonts w:ascii="Arial Narrow" w:eastAsia="Times New Roman" w:hAnsi="Arial Narrow" w:cs="Times New Roman"/>
          <w:kern w:val="0"/>
          <w:sz w:val="24"/>
          <w:lang w:eastAsia="en-US" w:bidi="ar-SA"/>
        </w:rPr>
      </w:pPr>
    </w:p>
    <w:p w:rsidR="00AE7CA2" w:rsidRDefault="00AE7CA2" w:rsidP="00AF0C3E">
      <w:pPr>
        <w:widowControl/>
        <w:suppressAutoHyphens w:val="0"/>
        <w:rPr>
          <w:rFonts w:ascii="Arial Narrow" w:eastAsia="Times New Roman" w:hAnsi="Arial Narrow" w:cs="Times New Roman"/>
          <w:kern w:val="0"/>
          <w:sz w:val="24"/>
          <w:lang w:eastAsia="en-US" w:bidi="ar-SA"/>
        </w:rPr>
      </w:pPr>
    </w:p>
    <w:p w:rsidR="00AE7CA2" w:rsidRDefault="00AE7CA2" w:rsidP="00AF0C3E">
      <w:pPr>
        <w:widowControl/>
        <w:suppressAutoHyphens w:val="0"/>
        <w:rPr>
          <w:rFonts w:ascii="Arial Narrow" w:eastAsia="Times New Roman" w:hAnsi="Arial Narrow" w:cs="Times New Roman"/>
          <w:kern w:val="0"/>
          <w:sz w:val="24"/>
          <w:lang w:eastAsia="en-US" w:bidi="ar-SA"/>
        </w:rPr>
      </w:pPr>
    </w:p>
    <w:p w:rsidR="00AE7CA2" w:rsidRDefault="00AE7CA2" w:rsidP="00AF0C3E">
      <w:pPr>
        <w:widowControl/>
        <w:suppressAutoHyphens w:val="0"/>
        <w:rPr>
          <w:rFonts w:ascii="Arial Narrow" w:eastAsia="Times New Roman" w:hAnsi="Arial Narrow" w:cs="Times New Roman"/>
          <w:kern w:val="0"/>
          <w:sz w:val="24"/>
          <w:lang w:eastAsia="en-US" w:bidi="ar-SA"/>
        </w:rPr>
      </w:pPr>
    </w:p>
    <w:p w:rsidR="00AE7CA2" w:rsidRDefault="00AE7CA2" w:rsidP="00AF0C3E">
      <w:pPr>
        <w:widowControl/>
        <w:suppressAutoHyphens w:val="0"/>
        <w:rPr>
          <w:rFonts w:ascii="Arial Narrow" w:eastAsia="Times New Roman" w:hAnsi="Arial Narrow" w:cs="Times New Roman"/>
          <w:kern w:val="0"/>
          <w:sz w:val="24"/>
          <w:lang w:eastAsia="en-US" w:bidi="ar-SA"/>
        </w:rPr>
      </w:pPr>
    </w:p>
    <w:p w:rsidR="00AE7CA2" w:rsidRDefault="00AE7CA2" w:rsidP="00AF0C3E">
      <w:pPr>
        <w:widowControl/>
        <w:suppressAutoHyphens w:val="0"/>
        <w:rPr>
          <w:rFonts w:ascii="Arial Narrow" w:eastAsia="Times New Roman" w:hAnsi="Arial Narrow" w:cs="Times New Roman"/>
          <w:kern w:val="0"/>
          <w:sz w:val="24"/>
          <w:lang w:eastAsia="en-US" w:bidi="ar-SA"/>
        </w:rPr>
      </w:pPr>
    </w:p>
    <w:p w:rsidR="00AE7CA2" w:rsidRDefault="00AE7CA2" w:rsidP="00AF0C3E">
      <w:pPr>
        <w:widowControl/>
        <w:suppressAutoHyphens w:val="0"/>
        <w:rPr>
          <w:rFonts w:ascii="Arial Narrow" w:eastAsia="Times New Roman" w:hAnsi="Arial Narrow" w:cs="Times New Roman"/>
          <w:kern w:val="0"/>
          <w:sz w:val="24"/>
          <w:lang w:eastAsia="en-US" w:bidi="ar-SA"/>
        </w:rPr>
      </w:pPr>
    </w:p>
    <w:p w:rsidR="00AE7CA2" w:rsidRDefault="00AE7CA2" w:rsidP="00AF0C3E">
      <w:pPr>
        <w:widowControl/>
        <w:suppressAutoHyphens w:val="0"/>
        <w:rPr>
          <w:rFonts w:ascii="Arial Narrow" w:eastAsia="Times New Roman" w:hAnsi="Arial Narrow" w:cs="Times New Roman"/>
          <w:kern w:val="0"/>
          <w:sz w:val="24"/>
          <w:lang w:eastAsia="en-US" w:bidi="ar-SA"/>
        </w:rPr>
      </w:pPr>
    </w:p>
    <w:p w:rsidR="00AE7CA2" w:rsidRPr="00337320" w:rsidRDefault="00AE7CA2" w:rsidP="00AF0C3E">
      <w:pPr>
        <w:widowControl/>
        <w:suppressAutoHyphens w:val="0"/>
        <w:rPr>
          <w:rFonts w:ascii="Arial Narrow" w:eastAsia="Times New Roman" w:hAnsi="Arial Narrow" w:cs="Times New Roman"/>
          <w:kern w:val="0"/>
          <w:sz w:val="24"/>
          <w:lang w:eastAsia="en-US" w:bidi="ar-SA"/>
        </w:rPr>
      </w:pPr>
    </w:p>
    <w:p w:rsidR="00AF0C3E" w:rsidRDefault="00AF0C3E" w:rsidP="00AF0C3E">
      <w:pPr>
        <w:widowControl/>
        <w:suppressAutoHyphens w:val="0"/>
        <w:rPr>
          <w:rFonts w:ascii="Arial Narrow" w:eastAsia="Times New Roman" w:hAnsi="Arial Narrow" w:cs="Times New Roman"/>
          <w:kern w:val="0"/>
          <w:sz w:val="24"/>
          <w:lang w:eastAsia="en-US" w:bidi="ar-SA"/>
        </w:rPr>
      </w:pPr>
    </w:p>
    <w:p w:rsidR="00FD0EC1" w:rsidRPr="00337320" w:rsidRDefault="00FD0EC1" w:rsidP="00AF0C3E">
      <w:pPr>
        <w:widowControl/>
        <w:suppressAutoHyphens w:val="0"/>
        <w:rPr>
          <w:rFonts w:ascii="Arial Narrow" w:eastAsia="Times New Roman" w:hAnsi="Arial Narrow" w:cs="Times New Roman"/>
          <w:kern w:val="0"/>
          <w:sz w:val="24"/>
          <w:lang w:eastAsia="en-US" w:bidi="ar-SA"/>
        </w:rPr>
      </w:pPr>
    </w:p>
    <w:p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rsidR="00CD0FA0" w:rsidRPr="00337320" w:rsidRDefault="00CD0FA0" w:rsidP="00AF0C3E">
      <w:pPr>
        <w:widowControl/>
        <w:suppressAutoHyphens w:val="0"/>
        <w:rPr>
          <w:rFonts w:ascii="Arial Narrow" w:eastAsia="Times New Roman" w:hAnsi="Arial Narrow" w:cs="Times New Roman"/>
          <w:kern w:val="0"/>
          <w:sz w:val="24"/>
          <w:lang w:eastAsia="en-US" w:bidi="ar-SA"/>
        </w:rPr>
      </w:pPr>
    </w:p>
    <w:p w:rsidR="00CD0FA0" w:rsidRDefault="00CD0FA0" w:rsidP="00AF0C3E">
      <w:pPr>
        <w:widowControl/>
        <w:suppressAutoHyphens w:val="0"/>
        <w:rPr>
          <w:rFonts w:ascii="Arial Narrow" w:eastAsia="Times New Roman" w:hAnsi="Arial Narrow" w:cs="Times New Roman"/>
          <w:kern w:val="0"/>
          <w:sz w:val="24"/>
          <w:lang w:eastAsia="en-US" w:bidi="ar-SA"/>
        </w:rPr>
      </w:pPr>
    </w:p>
    <w:p w:rsidR="004E31B2" w:rsidRPr="00337320" w:rsidRDefault="004E31B2" w:rsidP="00AF0C3E">
      <w:pPr>
        <w:widowControl/>
        <w:suppressAutoHyphens w:val="0"/>
        <w:rPr>
          <w:rFonts w:ascii="Arial Narrow" w:eastAsia="Times New Roman" w:hAnsi="Arial Narrow" w:cs="Times New Roman"/>
          <w:kern w:val="0"/>
          <w:sz w:val="24"/>
          <w:lang w:eastAsia="en-US" w:bidi="ar-SA"/>
        </w:rPr>
      </w:pPr>
    </w:p>
    <w:p w:rsidR="00F91E01" w:rsidRPr="00337320" w:rsidRDefault="00F91E01"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 xml:space="preserve">Terţ susţinător al capacității tehnice și/sau profesionale                                       Formularul nr. </w:t>
      </w:r>
      <w:r w:rsidR="00AE7CA2">
        <w:rPr>
          <w:rFonts w:ascii="Arial Narrow" w:eastAsia="Times New Roman" w:hAnsi="Arial Narrow" w:cs="TimesNewRomanPS-BoldMT"/>
          <w:b/>
          <w:bCs/>
          <w:kern w:val="0"/>
          <w:sz w:val="24"/>
          <w:lang w:eastAsia="ro-RO" w:bidi="ar-SA"/>
        </w:rPr>
        <w:t>5</w:t>
      </w:r>
    </w:p>
    <w:p w:rsidR="00F91E01" w:rsidRPr="00337320" w:rsidRDefault="00F91E01"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w:t>
      </w:r>
    </w:p>
    <w:p w:rsidR="00F91E01" w:rsidRPr="00337320" w:rsidRDefault="00F91E01"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(denumirea)</w:t>
      </w:r>
    </w:p>
    <w:p w:rsidR="00F91E01" w:rsidRPr="00337320" w:rsidRDefault="00F91E01"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p>
    <w:p w:rsidR="00F91E01" w:rsidRPr="00337320" w:rsidRDefault="00F91E01" w:rsidP="00F91E01">
      <w:pPr>
        <w:widowControl/>
        <w:suppressAutoHyphens w:val="0"/>
        <w:autoSpaceDE w:val="0"/>
        <w:autoSpaceDN w:val="0"/>
        <w:adjustRightInd w:val="0"/>
        <w:jc w:val="center"/>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ANGAJAMENT FERM</w:t>
      </w:r>
    </w:p>
    <w:p w:rsidR="00F91E01" w:rsidRPr="00337320" w:rsidRDefault="00F91E01" w:rsidP="00F91E01">
      <w:pPr>
        <w:widowControl/>
        <w:suppressAutoHyphens w:val="0"/>
        <w:autoSpaceDE w:val="0"/>
        <w:autoSpaceDN w:val="0"/>
        <w:adjustRightInd w:val="0"/>
        <w:jc w:val="center"/>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privind susţinerea tehnica și profesională</w:t>
      </w:r>
    </w:p>
    <w:p w:rsidR="00F91E01" w:rsidRPr="00337320" w:rsidRDefault="00F91E01" w:rsidP="00F91E01">
      <w:pPr>
        <w:widowControl/>
        <w:suppressAutoHyphens w:val="0"/>
        <w:autoSpaceDE w:val="0"/>
        <w:autoSpaceDN w:val="0"/>
        <w:adjustRightInd w:val="0"/>
        <w:jc w:val="center"/>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a ofertantului/candidatului/grupului de operatori economici _____________________</w:t>
      </w:r>
    </w:p>
    <w:p w:rsidR="00F91E01" w:rsidRPr="00337320" w:rsidRDefault="00F91E01" w:rsidP="00F91E01">
      <w:pPr>
        <w:widowControl/>
        <w:suppressAutoHyphens w:val="0"/>
        <w:autoSpaceDE w:val="0"/>
        <w:autoSpaceDN w:val="0"/>
        <w:adjustRightInd w:val="0"/>
        <w:rPr>
          <w:rFonts w:ascii="Arial Narrow" w:eastAsia="TimesNewRomanPSMT" w:hAnsi="Arial Narrow" w:cs="TimesNewRomanPSMT"/>
          <w:kern w:val="0"/>
          <w:sz w:val="24"/>
          <w:lang w:eastAsia="ro-RO" w:bidi="ar-SA"/>
        </w:rPr>
      </w:pPr>
    </w:p>
    <w:p w:rsidR="00F91E01" w:rsidRPr="00337320" w:rsidRDefault="00F91E01" w:rsidP="00F91E01">
      <w:pPr>
        <w:widowControl/>
        <w:suppressAutoHyphens w:val="0"/>
        <w:autoSpaceDE w:val="0"/>
        <w:autoSpaceDN w:val="0"/>
        <w:adjustRightInd w:val="0"/>
        <w:rPr>
          <w:rFonts w:ascii="Arial Narrow" w:eastAsia="TimesNewRomanPSMT" w:hAnsi="Arial Narrow" w:cs="TimesNewRomanPSMT"/>
          <w:kern w:val="0"/>
          <w:sz w:val="24"/>
          <w:lang w:eastAsia="ro-RO" w:bidi="ar-SA"/>
        </w:rPr>
      </w:pPr>
      <w:r w:rsidRPr="00337320">
        <w:rPr>
          <w:rFonts w:ascii="Arial Narrow" w:eastAsia="TimesNewRomanPSMT" w:hAnsi="Arial Narrow" w:cs="TimesNewRomanPSMT"/>
          <w:kern w:val="0"/>
          <w:sz w:val="24"/>
          <w:lang w:eastAsia="ro-RO" w:bidi="ar-SA"/>
        </w:rPr>
        <w:t>Către,</w:t>
      </w:r>
    </w:p>
    <w:p w:rsidR="00F91E01" w:rsidRPr="00337320" w:rsidRDefault="005E6479" w:rsidP="00F91E01">
      <w:pPr>
        <w:widowControl/>
        <w:suppressAutoHyphens w:val="0"/>
        <w:autoSpaceDE w:val="0"/>
        <w:autoSpaceDN w:val="0"/>
        <w:adjustRightInd w:val="0"/>
        <w:jc w:val="both"/>
        <w:rPr>
          <w:rFonts w:ascii="Arial Narrow" w:eastAsia="Times New Roman" w:hAnsi="Arial Narrow" w:cs="TimesNewRomanPS-BoldMT"/>
          <w:b/>
          <w:bCs/>
          <w:kern w:val="0"/>
          <w:sz w:val="24"/>
          <w:lang w:eastAsia="ro-RO" w:bidi="ar-SA"/>
        </w:rPr>
      </w:pPr>
      <w:r>
        <w:rPr>
          <w:rFonts w:ascii="Arial Narrow" w:eastAsia="Times New Roman" w:hAnsi="Arial Narrow" w:cs="TimesNewRomanPS-BoldMT"/>
          <w:b/>
          <w:bCs/>
          <w:kern w:val="0"/>
          <w:sz w:val="24"/>
          <w:lang w:eastAsia="ro-RO" w:bidi="ar-SA"/>
        </w:rPr>
        <w:t>…………………………………………………….</w:t>
      </w:r>
    </w:p>
    <w:p w:rsidR="00F91E01" w:rsidRPr="00337320" w:rsidRDefault="00F91E01" w:rsidP="00F91E01">
      <w:pPr>
        <w:widowControl/>
        <w:suppressAutoHyphens w:val="0"/>
        <w:autoSpaceDE w:val="0"/>
        <w:autoSpaceDN w:val="0"/>
        <w:adjustRightInd w:val="0"/>
        <w:jc w:val="both"/>
        <w:rPr>
          <w:rFonts w:ascii="Arial Narrow" w:eastAsia="Times New Roman" w:hAnsi="Arial Narrow" w:cs="TimesNewRomanPS-BoldMT"/>
          <w:b/>
          <w:bCs/>
          <w:kern w:val="0"/>
          <w:sz w:val="24"/>
          <w:lang w:eastAsia="ro-RO" w:bidi="ar-SA"/>
        </w:rPr>
      </w:pPr>
      <w:r w:rsidRPr="00337320">
        <w:rPr>
          <w:rFonts w:ascii="Arial Narrow" w:eastAsia="TimesNewRomanPSMT" w:hAnsi="Arial Narrow" w:cs="TimesNewRomanPSMT"/>
          <w:kern w:val="0"/>
          <w:sz w:val="24"/>
          <w:lang w:eastAsia="ro-RO" w:bidi="ar-SA"/>
        </w:rPr>
        <w:t>Adresa: ……………………………</w:t>
      </w:r>
    </w:p>
    <w:p w:rsidR="00F91E01" w:rsidRPr="00337320" w:rsidRDefault="00F91E01" w:rsidP="00F91E01">
      <w:pPr>
        <w:widowControl/>
        <w:suppressAutoHyphens w:val="0"/>
        <w:autoSpaceDE w:val="0"/>
        <w:autoSpaceDN w:val="0"/>
        <w:adjustRightInd w:val="0"/>
        <w:ind w:right="-142"/>
        <w:jc w:val="both"/>
        <w:rPr>
          <w:rFonts w:ascii="Arial Narrow" w:eastAsia="TimesNewRomanPSMT" w:hAnsi="Arial Narrow" w:cs="TimesNewRomanPSMT"/>
          <w:kern w:val="0"/>
          <w:sz w:val="24"/>
          <w:lang w:eastAsia="ro-RO" w:bidi="ar-SA"/>
        </w:rPr>
      </w:pPr>
      <w:r w:rsidRPr="00337320">
        <w:rPr>
          <w:rFonts w:ascii="Arial Narrow" w:eastAsia="TimesNewRomanPSMT" w:hAnsi="Arial Narrow" w:cs="TimesNewRomanPSMT"/>
          <w:kern w:val="0"/>
          <w:sz w:val="24"/>
          <w:lang w:eastAsia="ro-RO" w:bidi="ar-SA"/>
        </w:rPr>
        <w:t xml:space="preserve">Cu privire la procedura pentru atribuirea contractului </w:t>
      </w:r>
      <w:r w:rsidRPr="00337320">
        <w:rPr>
          <w:rFonts w:ascii="Arial Narrow" w:eastAsia="Times New Roman" w:hAnsi="Arial Narrow" w:cs="TimesNewRomanPS-BoldMT"/>
          <w:b/>
          <w:bCs/>
          <w:kern w:val="0"/>
          <w:sz w:val="24"/>
          <w:lang w:eastAsia="ro-RO" w:bidi="ar-SA"/>
        </w:rPr>
        <w:t xml:space="preserve">........................................... </w:t>
      </w:r>
      <w:r w:rsidRPr="00337320">
        <w:rPr>
          <w:rFonts w:ascii="Arial Narrow" w:eastAsia="TimesNewRomanPSMT" w:hAnsi="Arial Narrow" w:cs="TimesNewRomanPSMT"/>
          <w:kern w:val="0"/>
          <w:sz w:val="24"/>
          <w:lang w:eastAsia="ro-RO" w:bidi="ar-SA"/>
        </w:rPr>
        <w:t>(</w:t>
      </w:r>
      <w:r w:rsidRPr="00337320">
        <w:rPr>
          <w:rFonts w:ascii="Arial Narrow" w:eastAsia="Times New Roman" w:hAnsi="Arial Narrow" w:cs="TimesNewRomanPS-ItalicMT"/>
          <w:i/>
          <w:iCs/>
          <w:kern w:val="0"/>
          <w:sz w:val="24"/>
          <w:lang w:eastAsia="ro-RO" w:bidi="ar-SA"/>
        </w:rPr>
        <w:t xml:space="preserve">se va completa cu denumirea contractului), </w:t>
      </w:r>
      <w:r w:rsidRPr="00337320">
        <w:rPr>
          <w:rFonts w:ascii="Arial Narrow" w:eastAsia="TimesNewRomanPSMT" w:hAnsi="Arial Narrow" w:cs="TimesNewRomanPSMT"/>
          <w:kern w:val="0"/>
          <w:sz w:val="24"/>
          <w:lang w:eastAsia="ro-RO" w:bidi="ar-SA"/>
        </w:rPr>
        <w:t xml:space="preserve">noi ............. </w:t>
      </w:r>
      <w:r w:rsidRPr="00337320">
        <w:rPr>
          <w:rFonts w:ascii="Arial Narrow" w:eastAsia="Times New Roman" w:hAnsi="Arial Narrow" w:cs="TimesNewRomanPS-ItalicMT"/>
          <w:i/>
          <w:iCs/>
          <w:kern w:val="0"/>
          <w:sz w:val="24"/>
          <w:lang w:eastAsia="ro-RO" w:bidi="ar-SA"/>
        </w:rPr>
        <w:t>(denumirea terţului susţinător tehnic</w:t>
      </w:r>
      <w:r w:rsidRPr="00337320">
        <w:rPr>
          <w:rFonts w:ascii="Arial Narrow" w:eastAsia="TimesNewRomanPSMT" w:hAnsi="Arial Narrow" w:cs="TimesNewRomanPSMT"/>
          <w:kern w:val="0"/>
          <w:sz w:val="24"/>
          <w:lang w:eastAsia="ro-RO" w:bidi="ar-SA"/>
        </w:rPr>
        <w:t>), având sediul înregistrat la .......... .............</w:t>
      </w:r>
      <w:r w:rsidRPr="00337320">
        <w:rPr>
          <w:rFonts w:ascii="Arial Narrow" w:eastAsia="Times New Roman" w:hAnsi="Arial Narrow" w:cs="TimesNewRomanPS-ItalicMT"/>
          <w:i/>
          <w:iCs/>
          <w:kern w:val="0"/>
          <w:sz w:val="24"/>
          <w:lang w:eastAsia="ro-RO" w:bidi="ar-SA"/>
        </w:rPr>
        <w:t>(adresa terţului susţinător tehnic)</w:t>
      </w:r>
      <w:r w:rsidRPr="00337320">
        <w:rPr>
          <w:rFonts w:ascii="Arial Narrow" w:eastAsia="TimesNewRomanPSMT" w:hAnsi="Arial Narrow" w:cs="TimesNewRomanPSMT"/>
          <w:kern w:val="0"/>
          <w:sz w:val="24"/>
          <w:lang w:eastAsia="ro-RO" w:bidi="ar-SA"/>
        </w:rPr>
        <w:t>, ne obligăm ca, în situaţia în care contractantul ……………………………………………,(</w:t>
      </w:r>
      <w:r w:rsidRPr="00337320">
        <w:rPr>
          <w:rFonts w:ascii="Arial Narrow" w:eastAsia="Times New Roman" w:hAnsi="Arial Narrow" w:cs="TimesNewRomanPS-ItalicMT"/>
          <w:i/>
          <w:iCs/>
          <w:kern w:val="0"/>
          <w:sz w:val="24"/>
          <w:lang w:eastAsia="ro-RO" w:bidi="ar-SA"/>
        </w:rPr>
        <w:t>denumirea ofertantului</w:t>
      </w:r>
      <w:r w:rsidRPr="00337320">
        <w:rPr>
          <w:rFonts w:ascii="Arial Narrow" w:eastAsia="TimesNewRomanPSMT" w:hAnsi="Arial Narrow" w:cs="TimesNewRomanPSMT"/>
          <w:kern w:val="0"/>
          <w:sz w:val="24"/>
          <w:lang w:eastAsia="ro-RO" w:bidi="ar-SA"/>
        </w:rPr>
        <w:t>/</w:t>
      </w:r>
      <w:r w:rsidRPr="00337320">
        <w:rPr>
          <w:rFonts w:ascii="Arial Narrow" w:eastAsia="Times New Roman" w:hAnsi="Arial Narrow" w:cs="TimesNewRomanPS-ItalicMT"/>
          <w:i/>
          <w:iCs/>
          <w:kern w:val="0"/>
          <w:sz w:val="24"/>
          <w:lang w:eastAsia="ro-RO" w:bidi="ar-SA"/>
        </w:rPr>
        <w:t xml:space="preserve">candidatului/grupului de operatori economici) </w:t>
      </w:r>
      <w:r w:rsidRPr="00337320">
        <w:rPr>
          <w:rFonts w:ascii="Arial Narrow" w:eastAsia="TimesNewRomanPSMT" w:hAnsi="Arial Narrow" w:cs="TimesNewRomanPSMT"/>
          <w:kern w:val="0"/>
          <w:sz w:val="24"/>
          <w:lang w:eastAsia="ro-RO" w:bidi="ar-SA"/>
        </w:rPr>
        <w:t>întâmpină dificultăţi de natură tehnică, pe parcursul derulării contractului, să garantăm, necondiţionat şi irevocabil, autorităţii contractante achizitoare, susţinerea tehnică și profesională pentru îndeplinirea contractului, conform ofertei prezentate şi a contractului de achiziţie publică ce urmează a fi încheiat între ofertant şi autoritatea contractantă.</w:t>
      </w:r>
    </w:p>
    <w:p w:rsidR="00F91E01" w:rsidRPr="00337320" w:rsidRDefault="00F91E01" w:rsidP="00F91E01">
      <w:pPr>
        <w:widowControl/>
        <w:suppressAutoHyphens w:val="0"/>
        <w:autoSpaceDE w:val="0"/>
        <w:autoSpaceDN w:val="0"/>
        <w:adjustRightInd w:val="0"/>
        <w:jc w:val="both"/>
        <w:rPr>
          <w:rFonts w:ascii="Arial Narrow" w:eastAsia="TimesNewRomanPSMT" w:hAnsi="Arial Narrow" w:cs="TimesNewRomanPSMT"/>
          <w:kern w:val="0"/>
          <w:sz w:val="24"/>
          <w:lang w:eastAsia="ro-RO" w:bidi="ar-SA"/>
        </w:rPr>
      </w:pPr>
      <w:r w:rsidRPr="00337320">
        <w:rPr>
          <w:rFonts w:ascii="Arial Narrow" w:eastAsia="TimesNewRomanPSMT" w:hAnsi="Arial Narrow" w:cs="TimesNewRomanPSMT"/>
          <w:kern w:val="0"/>
          <w:sz w:val="24"/>
          <w:lang w:eastAsia="ro-RO" w:bidi="ar-SA"/>
        </w:rPr>
        <w:t>Acordarea susţinerii tehnice și profesionale nu implică alte costuri pentru achizitor, cu excepţia celor care au fost incluse în propunerea tehnică.</w:t>
      </w:r>
    </w:p>
    <w:p w:rsidR="00F91E01" w:rsidRPr="00337320" w:rsidRDefault="00F91E01" w:rsidP="00F91E01">
      <w:pPr>
        <w:widowControl/>
        <w:suppressAutoHyphens w:val="0"/>
        <w:autoSpaceDE w:val="0"/>
        <w:autoSpaceDN w:val="0"/>
        <w:adjustRightInd w:val="0"/>
        <w:jc w:val="both"/>
        <w:rPr>
          <w:rFonts w:ascii="Arial Narrow" w:eastAsia="TimesNewRomanPSMT" w:hAnsi="Arial Narrow" w:cs="TimesNewRomanPSMT"/>
          <w:kern w:val="0"/>
          <w:sz w:val="24"/>
          <w:lang w:eastAsia="ro-RO" w:bidi="ar-SA"/>
        </w:rPr>
      </w:pPr>
      <w:r w:rsidRPr="00337320">
        <w:rPr>
          <w:rFonts w:ascii="Arial Narrow" w:eastAsia="TimesNewRomanPSMT" w:hAnsi="Arial Narrow" w:cs="TimesNewRomanPSMT"/>
          <w:kern w:val="0"/>
          <w:sz w:val="24"/>
          <w:lang w:eastAsia="ro-RO" w:bidi="ar-SA"/>
        </w:rPr>
        <w:t xml:space="preserve">Noi, ....................... </w:t>
      </w:r>
      <w:r w:rsidRPr="00337320">
        <w:rPr>
          <w:rFonts w:ascii="Arial Narrow" w:eastAsia="Times New Roman" w:hAnsi="Arial Narrow" w:cs="TimesNewRomanPS-ItalicMT"/>
          <w:i/>
          <w:iCs/>
          <w:kern w:val="0"/>
          <w:sz w:val="24"/>
          <w:lang w:eastAsia="ro-RO" w:bidi="ar-SA"/>
        </w:rPr>
        <w:t xml:space="preserve">(denumirea terţului susţinător tehnic), </w:t>
      </w:r>
      <w:r w:rsidRPr="00337320">
        <w:rPr>
          <w:rFonts w:ascii="Arial Narrow" w:eastAsia="TimesNewRomanPSMT" w:hAnsi="Arial Narrow" w:cs="TimesNewRomanPSMT"/>
          <w:kern w:val="0"/>
          <w:sz w:val="24"/>
          <w:lang w:eastAsia="ro-RO" w:bidi="ar-SA"/>
        </w:rPr>
        <w:t>declarăm că înţelegem să răspundem, faţă de autoritatea contractantă în limita prezentului angajament, în legătură cu susţinerea tehnică și profesională care rezultă din documentul anexat prezentului Angajament.</w:t>
      </w:r>
    </w:p>
    <w:p w:rsidR="00F91E01" w:rsidRPr="00337320" w:rsidRDefault="00F91E01" w:rsidP="00F91E01">
      <w:pPr>
        <w:widowControl/>
        <w:suppressAutoHyphens w:val="0"/>
        <w:autoSpaceDE w:val="0"/>
        <w:autoSpaceDN w:val="0"/>
        <w:adjustRightInd w:val="0"/>
        <w:jc w:val="both"/>
        <w:rPr>
          <w:rFonts w:ascii="Arial Narrow" w:eastAsia="Times New Roman" w:hAnsi="Arial Narrow" w:cs="TimesNewRomanPS-ItalicMT"/>
          <w:i/>
          <w:iCs/>
          <w:kern w:val="0"/>
          <w:sz w:val="24"/>
          <w:lang w:eastAsia="ro-RO" w:bidi="ar-SA"/>
        </w:rPr>
      </w:pPr>
      <w:r w:rsidRPr="00337320">
        <w:rPr>
          <w:rFonts w:ascii="Arial Narrow" w:eastAsia="TimesNewRomanPSMT" w:hAnsi="Arial Narrow" w:cs="TimesNewRomanPSMT"/>
          <w:kern w:val="0"/>
          <w:sz w:val="24"/>
          <w:lang w:eastAsia="ro-RO" w:bidi="ar-SA"/>
        </w:rPr>
        <w:t>Prezentul reprezintă angajamentul nostru ferm încheiat în conformitate cu prevederile art. 182 din Legea nr. 98/2016 privind achizițiile publice, care dă dreptul autorităţii contractante de a solicita, în mod legitim, îndeplinirea de către noi a obligaţiilor asumate prin angajamentul de susţinere tehnică și profesională acordat .............................................. (</w:t>
      </w:r>
      <w:r w:rsidRPr="00337320">
        <w:rPr>
          <w:rFonts w:ascii="Arial Narrow" w:eastAsia="Times New Roman" w:hAnsi="Arial Narrow" w:cs="TimesNewRomanPS-ItalicMT"/>
          <w:i/>
          <w:iCs/>
          <w:kern w:val="0"/>
          <w:sz w:val="24"/>
          <w:lang w:eastAsia="ro-RO" w:bidi="ar-SA"/>
        </w:rPr>
        <w:t>denumirea ofertantului</w:t>
      </w:r>
      <w:r w:rsidRPr="00337320">
        <w:rPr>
          <w:rFonts w:ascii="Arial Narrow" w:eastAsia="TimesNewRomanPSMT" w:hAnsi="Arial Narrow" w:cs="TimesNewRomanPSMT"/>
          <w:kern w:val="0"/>
          <w:sz w:val="24"/>
          <w:lang w:eastAsia="ro-RO" w:bidi="ar-SA"/>
        </w:rPr>
        <w:t>/</w:t>
      </w:r>
      <w:r w:rsidRPr="00337320">
        <w:rPr>
          <w:rFonts w:ascii="Arial Narrow" w:eastAsia="Times New Roman" w:hAnsi="Arial Narrow" w:cs="TimesNewRomanPS-ItalicMT"/>
          <w:i/>
          <w:iCs/>
          <w:kern w:val="0"/>
          <w:sz w:val="24"/>
          <w:lang w:eastAsia="ro-RO" w:bidi="ar-SA"/>
        </w:rPr>
        <w:t>candidatului/grupului de operatori economici) .</w:t>
      </w:r>
    </w:p>
    <w:p w:rsidR="00F91E01" w:rsidRPr="00337320" w:rsidRDefault="00F91E01" w:rsidP="00F91E01">
      <w:pPr>
        <w:widowControl/>
        <w:suppressAutoHyphens w:val="0"/>
        <w:autoSpaceDE w:val="0"/>
        <w:autoSpaceDN w:val="0"/>
        <w:adjustRightInd w:val="0"/>
        <w:jc w:val="both"/>
        <w:rPr>
          <w:rFonts w:ascii="Arial Narrow" w:eastAsia="TimesNewRomanPSMT" w:hAnsi="Arial Narrow" w:cs="TimesNewRomanPSMT"/>
          <w:kern w:val="0"/>
          <w:sz w:val="24"/>
          <w:lang w:eastAsia="ro-RO" w:bidi="ar-SA"/>
        </w:rPr>
      </w:pPr>
    </w:p>
    <w:p w:rsidR="00F91E01" w:rsidRPr="00337320" w:rsidRDefault="00F91E01" w:rsidP="00F91E01">
      <w:pPr>
        <w:widowControl/>
        <w:suppressAutoHyphens w:val="0"/>
        <w:autoSpaceDE w:val="0"/>
        <w:autoSpaceDN w:val="0"/>
        <w:adjustRightInd w:val="0"/>
        <w:jc w:val="both"/>
        <w:rPr>
          <w:rFonts w:ascii="Arial Narrow" w:eastAsia="Times New Roman" w:hAnsi="Arial Narrow" w:cs="TimesNewRomanPS-ItalicMT"/>
          <w:i/>
          <w:iCs/>
          <w:kern w:val="0"/>
          <w:sz w:val="24"/>
          <w:lang w:eastAsia="ro-RO" w:bidi="ar-SA"/>
        </w:rPr>
      </w:pPr>
      <w:r w:rsidRPr="00337320">
        <w:rPr>
          <w:rFonts w:ascii="Arial Narrow" w:eastAsia="TimesNewRomanPSMT" w:hAnsi="Arial Narrow" w:cs="TimesNewRomanPSMT"/>
          <w:kern w:val="0"/>
          <w:sz w:val="24"/>
          <w:lang w:eastAsia="ro-RO" w:bidi="ar-SA"/>
        </w:rPr>
        <w:t xml:space="preserve">Data </w:t>
      </w:r>
      <w:r w:rsidRPr="00337320">
        <w:rPr>
          <w:rFonts w:ascii="Arial Narrow" w:eastAsia="Times New Roman" w:hAnsi="Arial Narrow" w:cs="TimesNewRomanPS-ItalicMT"/>
          <w:i/>
          <w:iCs/>
          <w:kern w:val="0"/>
          <w:sz w:val="24"/>
          <w:lang w:eastAsia="ro-RO" w:bidi="ar-SA"/>
        </w:rPr>
        <w:t>................................                                                                                   Tert sustinator,</w:t>
      </w:r>
    </w:p>
    <w:p w:rsidR="00F91E01" w:rsidRPr="00337320" w:rsidRDefault="00F91E01" w:rsidP="00F91E01">
      <w:pPr>
        <w:widowControl/>
        <w:suppressAutoHyphens w:val="0"/>
        <w:autoSpaceDE w:val="0"/>
        <w:autoSpaceDN w:val="0"/>
        <w:adjustRightInd w:val="0"/>
        <w:rPr>
          <w:rFonts w:ascii="Arial Narrow" w:eastAsia="Times New Roman" w:hAnsi="Arial Narrow" w:cs="TimesNewRomanPS-ItalicMT"/>
          <w:i/>
          <w:iCs/>
          <w:kern w:val="0"/>
          <w:sz w:val="24"/>
          <w:lang w:eastAsia="ro-RO" w:bidi="ar-SA"/>
        </w:rPr>
      </w:pPr>
      <w:r w:rsidRPr="00337320">
        <w:rPr>
          <w:rFonts w:ascii="Arial Narrow" w:eastAsia="Times New Roman" w:hAnsi="Arial Narrow" w:cs="TimesNewRomanPS-ItalicMT"/>
          <w:i/>
          <w:iCs/>
          <w:kern w:val="0"/>
          <w:sz w:val="24"/>
          <w:lang w:eastAsia="ro-RO" w:bidi="ar-SA"/>
        </w:rPr>
        <w:t xml:space="preserve">                                                                                                                    ……..…………………….</w:t>
      </w:r>
    </w:p>
    <w:p w:rsidR="00CD0FA0" w:rsidRPr="00337320" w:rsidRDefault="00F91E01" w:rsidP="00F91E01">
      <w:pPr>
        <w:widowControl/>
        <w:suppressAutoHyphens w:val="0"/>
        <w:rPr>
          <w:rFonts w:ascii="Arial Narrow" w:eastAsia="Times New Roman" w:hAnsi="Arial Narrow" w:cs="Times New Roman"/>
          <w:kern w:val="0"/>
          <w:sz w:val="24"/>
          <w:lang w:eastAsia="en-US" w:bidi="ar-SA"/>
        </w:rPr>
      </w:pPr>
      <w:r w:rsidRPr="00337320">
        <w:rPr>
          <w:rFonts w:ascii="Arial Narrow" w:eastAsia="TimesNewRomanPSMT" w:hAnsi="Arial Narrow" w:cs="TimesNewRomanPSMT"/>
          <w:kern w:val="0"/>
          <w:sz w:val="24"/>
          <w:lang w:eastAsia="ro-RO" w:bidi="ar-SA"/>
        </w:rPr>
        <w:t xml:space="preserve">                                                                                                           (</w:t>
      </w:r>
      <w:r w:rsidRPr="00337320">
        <w:rPr>
          <w:rFonts w:ascii="Arial Narrow" w:eastAsia="Times New Roman" w:hAnsi="Arial Narrow" w:cs="TimesNewRomanPS-ItalicMT"/>
          <w:i/>
          <w:iCs/>
          <w:kern w:val="0"/>
          <w:sz w:val="24"/>
          <w:lang w:eastAsia="ro-RO" w:bidi="ar-SA"/>
        </w:rPr>
        <w:t>semnătura autorizata si stampila</w:t>
      </w:r>
      <w:r w:rsidRPr="00337320">
        <w:rPr>
          <w:rFonts w:ascii="Arial Narrow" w:eastAsia="TimesNewRomanPSMT" w:hAnsi="Arial Narrow" w:cs="TimesNewRomanPSMT"/>
          <w:kern w:val="0"/>
          <w:sz w:val="24"/>
          <w:lang w:eastAsia="ro-RO" w:bidi="ar-SA"/>
        </w:rPr>
        <w:t>)</w:t>
      </w:r>
    </w:p>
    <w:p w:rsidR="00F91E01" w:rsidRPr="00337320" w:rsidRDefault="00F91E01" w:rsidP="00CD0FA0">
      <w:pPr>
        <w:jc w:val="right"/>
        <w:rPr>
          <w:rFonts w:ascii="Arial Narrow" w:hAnsi="Arial Narrow" w:cs="Times New Roman"/>
          <w:sz w:val="24"/>
        </w:rPr>
      </w:pPr>
    </w:p>
    <w:p w:rsidR="00F91E01" w:rsidRPr="00337320" w:rsidRDefault="00F91E01" w:rsidP="00CD0FA0">
      <w:pPr>
        <w:jc w:val="right"/>
        <w:rPr>
          <w:rFonts w:ascii="Arial Narrow" w:hAnsi="Arial Narrow" w:cs="Times New Roman"/>
          <w:sz w:val="24"/>
        </w:rPr>
      </w:pPr>
    </w:p>
    <w:p w:rsidR="00F91E01" w:rsidRPr="00337320" w:rsidRDefault="00F91E01" w:rsidP="00CD0FA0">
      <w:pPr>
        <w:jc w:val="right"/>
        <w:rPr>
          <w:rFonts w:ascii="Arial Narrow" w:hAnsi="Arial Narrow" w:cs="Times New Roman"/>
          <w:sz w:val="24"/>
        </w:rPr>
      </w:pPr>
    </w:p>
    <w:p w:rsidR="00F91E01" w:rsidRPr="00337320" w:rsidRDefault="00F91E01" w:rsidP="00CD0FA0">
      <w:pPr>
        <w:jc w:val="right"/>
        <w:rPr>
          <w:rFonts w:ascii="Arial Narrow" w:hAnsi="Arial Narrow" w:cs="Times New Roman"/>
          <w:sz w:val="24"/>
        </w:rPr>
      </w:pPr>
    </w:p>
    <w:p w:rsidR="00F91E01" w:rsidRPr="00337320" w:rsidRDefault="00F91E01" w:rsidP="00CD0FA0">
      <w:pPr>
        <w:jc w:val="right"/>
        <w:rPr>
          <w:rFonts w:ascii="Arial Narrow" w:hAnsi="Arial Narrow" w:cs="Times New Roman"/>
          <w:sz w:val="24"/>
        </w:rPr>
      </w:pPr>
    </w:p>
    <w:p w:rsidR="00F91E01" w:rsidRPr="00337320" w:rsidRDefault="00F91E01" w:rsidP="00F91E01">
      <w:pPr>
        <w:rPr>
          <w:rFonts w:ascii="Arial Narrow" w:hAnsi="Arial Narrow" w:cs="Times New Roman"/>
          <w:sz w:val="24"/>
        </w:rPr>
      </w:pPr>
    </w:p>
    <w:p w:rsidR="00F91E01" w:rsidRPr="00337320" w:rsidRDefault="00F91E01" w:rsidP="00CD0FA0">
      <w:pPr>
        <w:jc w:val="right"/>
        <w:rPr>
          <w:rFonts w:ascii="Arial Narrow" w:hAnsi="Arial Narrow" w:cs="Times New Roman"/>
          <w:sz w:val="24"/>
        </w:rPr>
      </w:pPr>
    </w:p>
    <w:p w:rsidR="00F91E01" w:rsidRPr="00337320" w:rsidRDefault="00F91E01" w:rsidP="00CD0FA0">
      <w:pPr>
        <w:jc w:val="right"/>
        <w:rPr>
          <w:rFonts w:ascii="Arial Narrow" w:hAnsi="Arial Narrow" w:cs="Times New Roman"/>
          <w:sz w:val="24"/>
        </w:rPr>
      </w:pPr>
    </w:p>
    <w:p w:rsidR="00F91E01" w:rsidRPr="00337320" w:rsidRDefault="00F91E01" w:rsidP="00CD0FA0">
      <w:pPr>
        <w:jc w:val="right"/>
        <w:rPr>
          <w:rFonts w:ascii="Arial Narrow" w:hAnsi="Arial Narrow" w:cs="Times New Roman"/>
          <w:sz w:val="24"/>
        </w:rPr>
      </w:pPr>
    </w:p>
    <w:p w:rsidR="00FD0EC1" w:rsidRDefault="00FD0EC1" w:rsidP="00CD0FA0">
      <w:pPr>
        <w:jc w:val="right"/>
        <w:rPr>
          <w:rFonts w:ascii="Arial Narrow" w:hAnsi="Arial Narrow" w:cs="Times New Roman"/>
          <w:sz w:val="24"/>
        </w:rPr>
      </w:pPr>
    </w:p>
    <w:p w:rsidR="00FD0EC1" w:rsidRDefault="00FD0EC1" w:rsidP="00CD0FA0">
      <w:pPr>
        <w:jc w:val="right"/>
        <w:rPr>
          <w:rFonts w:ascii="Arial Narrow" w:hAnsi="Arial Narrow" w:cs="Times New Roman"/>
          <w:sz w:val="24"/>
        </w:rPr>
      </w:pPr>
    </w:p>
    <w:p w:rsidR="00FD0EC1" w:rsidRDefault="00FD0EC1" w:rsidP="00CD0FA0">
      <w:pPr>
        <w:jc w:val="right"/>
        <w:rPr>
          <w:rFonts w:ascii="Arial Narrow" w:hAnsi="Arial Narrow" w:cs="Times New Roman"/>
          <w:sz w:val="24"/>
        </w:rPr>
      </w:pPr>
    </w:p>
    <w:p w:rsidR="00FD0EC1" w:rsidRDefault="00FD0EC1" w:rsidP="00CD0FA0">
      <w:pPr>
        <w:jc w:val="right"/>
        <w:rPr>
          <w:rFonts w:ascii="Arial Narrow" w:hAnsi="Arial Narrow" w:cs="Times New Roman"/>
          <w:sz w:val="24"/>
        </w:rPr>
      </w:pPr>
    </w:p>
    <w:p w:rsidR="00990209" w:rsidRDefault="00990209" w:rsidP="00CD0FA0">
      <w:pPr>
        <w:jc w:val="right"/>
        <w:rPr>
          <w:rFonts w:ascii="Arial Narrow" w:hAnsi="Arial Narrow" w:cs="Times New Roman"/>
          <w:sz w:val="24"/>
        </w:rPr>
      </w:pPr>
    </w:p>
    <w:p w:rsidR="00990209" w:rsidRDefault="00990209" w:rsidP="00CD0FA0">
      <w:pPr>
        <w:jc w:val="right"/>
        <w:rPr>
          <w:rFonts w:ascii="Arial Narrow" w:hAnsi="Arial Narrow" w:cs="Times New Roman"/>
          <w:sz w:val="24"/>
        </w:rPr>
      </w:pPr>
    </w:p>
    <w:p w:rsidR="00FD0EC1" w:rsidRDefault="00FD0EC1" w:rsidP="00C11BDE">
      <w:pPr>
        <w:rPr>
          <w:rFonts w:ascii="Arial Narrow" w:hAnsi="Arial Narrow" w:cs="Times New Roman"/>
          <w:sz w:val="24"/>
        </w:rPr>
      </w:pPr>
    </w:p>
    <w:p w:rsidR="00FD0EC1" w:rsidRDefault="00FD0EC1" w:rsidP="00CD0FA0">
      <w:pPr>
        <w:jc w:val="right"/>
        <w:rPr>
          <w:rFonts w:ascii="Arial Narrow" w:hAnsi="Arial Narrow" w:cs="Times New Roman"/>
          <w:sz w:val="24"/>
        </w:rPr>
      </w:pPr>
    </w:p>
    <w:p w:rsidR="00FD0EC1" w:rsidRDefault="00FD0EC1" w:rsidP="00CD0FA0">
      <w:pPr>
        <w:jc w:val="right"/>
        <w:rPr>
          <w:rFonts w:ascii="Arial Narrow" w:hAnsi="Arial Narrow" w:cs="Times New Roman"/>
          <w:sz w:val="24"/>
        </w:rPr>
      </w:pPr>
    </w:p>
    <w:p w:rsidR="00FD0EC1" w:rsidRDefault="00FD0EC1" w:rsidP="00CD0FA0">
      <w:pPr>
        <w:jc w:val="right"/>
        <w:rPr>
          <w:rFonts w:ascii="Arial Narrow" w:hAnsi="Arial Narrow" w:cs="Times New Roman"/>
          <w:sz w:val="24"/>
        </w:rPr>
      </w:pPr>
    </w:p>
    <w:p w:rsidR="00FD0EC1" w:rsidRPr="00337320" w:rsidRDefault="00FD0EC1" w:rsidP="00FD0EC1">
      <w:pPr>
        <w:jc w:val="right"/>
        <w:rPr>
          <w:rFonts w:ascii="Arial Narrow" w:hAnsi="Arial Narrow" w:cs="Times New Roman"/>
          <w:sz w:val="24"/>
        </w:rPr>
      </w:pP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eastAsia="en-US" w:bidi="ar-SA"/>
        </w:rPr>
      </w:pPr>
      <w:r w:rsidRPr="008B1263">
        <w:rPr>
          <w:rFonts w:ascii="Trebuchet MS" w:eastAsia="Calibri" w:hAnsi="Trebuchet MS" w:cs="Times New Roman"/>
          <w:kern w:val="0"/>
          <w:szCs w:val="22"/>
          <w:lang w:eastAsia="en-US" w:bidi="ar-SA"/>
        </w:rPr>
        <w:t xml:space="preserve">Operator economic </w:t>
      </w:r>
      <w:r w:rsidRPr="008B1263">
        <w:rPr>
          <w:rFonts w:ascii="Trebuchet MS" w:eastAsia="Calibri" w:hAnsi="Trebuchet MS" w:cs="Times New Roman"/>
          <w:kern w:val="0"/>
          <w:szCs w:val="22"/>
          <w:lang w:eastAsia="en-US" w:bidi="ar-SA"/>
        </w:rPr>
        <w:tab/>
      </w:r>
      <w:r w:rsidRPr="008B1263">
        <w:rPr>
          <w:rFonts w:ascii="Trebuchet MS" w:eastAsia="Calibri" w:hAnsi="Trebuchet MS" w:cs="Times New Roman"/>
          <w:kern w:val="0"/>
          <w:szCs w:val="22"/>
          <w:lang w:eastAsia="en-US" w:bidi="ar-SA"/>
        </w:rPr>
        <w:tab/>
      </w:r>
      <w:r w:rsidRPr="008B1263">
        <w:rPr>
          <w:rFonts w:ascii="Trebuchet MS" w:eastAsia="Calibri" w:hAnsi="Trebuchet MS" w:cs="Times New Roman"/>
          <w:kern w:val="0"/>
          <w:szCs w:val="22"/>
          <w:lang w:eastAsia="en-US" w:bidi="ar-SA"/>
        </w:rPr>
        <w:tab/>
      </w: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eastAsia="en-US" w:bidi="ar-SA"/>
        </w:rPr>
      </w:pPr>
      <w:r w:rsidRPr="008B1263">
        <w:rPr>
          <w:rFonts w:ascii="Trebuchet MS" w:eastAsia="Calibri" w:hAnsi="Trebuchet MS" w:cs="Times New Roman"/>
          <w:kern w:val="0"/>
          <w:szCs w:val="22"/>
          <w:lang w:eastAsia="en-US" w:bidi="ar-SA"/>
        </w:rPr>
        <w:t xml:space="preserve"> ................................ </w:t>
      </w: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eastAsia="en-US" w:bidi="ar-SA"/>
        </w:rPr>
      </w:pPr>
      <w:r w:rsidRPr="008B1263">
        <w:rPr>
          <w:rFonts w:ascii="Trebuchet MS" w:eastAsia="Calibri" w:hAnsi="Trebuchet MS" w:cs="Times New Roman"/>
          <w:kern w:val="0"/>
          <w:szCs w:val="22"/>
          <w:lang w:eastAsia="en-US" w:bidi="ar-SA"/>
        </w:rPr>
        <w:t>(denumirea/numele)</w:t>
      </w:r>
    </w:p>
    <w:p w:rsidR="00FD0EC1" w:rsidRPr="008B1263" w:rsidRDefault="00FD0EC1" w:rsidP="00FD0EC1">
      <w:pPr>
        <w:widowControl/>
        <w:suppressAutoHyphens w:val="0"/>
        <w:spacing w:after="160" w:line="259" w:lineRule="auto"/>
        <w:jc w:val="right"/>
        <w:rPr>
          <w:rFonts w:ascii="Trebuchet MS" w:eastAsia="Calibri" w:hAnsi="Trebuchet MS" w:cs="Times New Roman"/>
          <w:kern w:val="0"/>
          <w:szCs w:val="22"/>
          <w:lang w:eastAsia="en-US" w:bidi="ar-SA"/>
        </w:rPr>
      </w:pPr>
      <w:r w:rsidRPr="008B1263">
        <w:rPr>
          <w:rFonts w:ascii="Trebuchet MS" w:eastAsia="Calibri" w:hAnsi="Trebuchet MS" w:cs="Times New Roman"/>
          <w:b/>
          <w:kern w:val="0"/>
          <w:szCs w:val="22"/>
          <w:lang w:eastAsia="en-US" w:bidi="ar-SA"/>
        </w:rPr>
        <w:t>Formular nr .</w:t>
      </w:r>
      <w:r w:rsidR="00C11BDE">
        <w:rPr>
          <w:rFonts w:ascii="Trebuchet MS" w:eastAsia="Calibri" w:hAnsi="Trebuchet MS" w:cs="Times New Roman"/>
          <w:b/>
          <w:kern w:val="0"/>
          <w:szCs w:val="22"/>
          <w:lang w:eastAsia="en-US" w:bidi="ar-SA"/>
        </w:rPr>
        <w:t>6</w:t>
      </w:r>
    </w:p>
    <w:p w:rsidR="00FD0EC1" w:rsidRPr="008B1263" w:rsidRDefault="00FD0EC1" w:rsidP="00FD0EC1">
      <w:pPr>
        <w:widowControl/>
        <w:suppressAutoHyphens w:val="0"/>
        <w:spacing w:after="160" w:line="259" w:lineRule="auto"/>
        <w:rPr>
          <w:rFonts w:ascii="Trebuchet MS" w:eastAsia="Calibri" w:hAnsi="Trebuchet MS" w:cs="Times New Roman"/>
          <w:b/>
          <w:kern w:val="0"/>
          <w:szCs w:val="22"/>
          <w:lang w:eastAsia="en-US" w:bidi="ar-SA"/>
        </w:rPr>
      </w:pPr>
    </w:p>
    <w:p w:rsidR="00FD0EC1" w:rsidRPr="008B1263" w:rsidRDefault="00FD0EC1" w:rsidP="00FD0EC1">
      <w:pPr>
        <w:widowControl/>
        <w:suppressAutoHyphens w:val="0"/>
        <w:spacing w:after="160" w:line="259" w:lineRule="auto"/>
        <w:rPr>
          <w:rFonts w:ascii="Trebuchet MS" w:eastAsia="Calibri" w:hAnsi="Trebuchet MS" w:cs="Times New Roman"/>
          <w:b/>
          <w:kern w:val="0"/>
          <w:szCs w:val="22"/>
          <w:lang w:eastAsia="en-US" w:bidi="ar-SA"/>
        </w:rPr>
      </w:pPr>
    </w:p>
    <w:p w:rsidR="00FD0EC1" w:rsidRPr="008B1263" w:rsidRDefault="00FD0EC1" w:rsidP="00FD0EC1">
      <w:pPr>
        <w:widowControl/>
        <w:suppressAutoHyphens w:val="0"/>
        <w:spacing w:after="160" w:line="259" w:lineRule="auto"/>
        <w:jc w:val="center"/>
        <w:rPr>
          <w:rFonts w:ascii="Trebuchet MS" w:eastAsia="Calibri" w:hAnsi="Trebuchet MS" w:cs="Times New Roman"/>
          <w:b/>
          <w:kern w:val="0"/>
          <w:szCs w:val="22"/>
          <w:lang w:eastAsia="en-US" w:bidi="ar-SA"/>
        </w:rPr>
      </w:pPr>
      <w:r w:rsidRPr="008B1263">
        <w:rPr>
          <w:rFonts w:ascii="Trebuchet MS" w:eastAsia="Calibri" w:hAnsi="Trebuchet MS" w:cs="Times New Roman"/>
          <w:b/>
          <w:kern w:val="0"/>
          <w:szCs w:val="22"/>
          <w:lang w:eastAsia="en-US" w:bidi="ar-SA"/>
        </w:rPr>
        <w:t>DECLARATIE</w:t>
      </w:r>
    </w:p>
    <w:p w:rsidR="00FD0EC1" w:rsidRPr="008B1263" w:rsidRDefault="00FD0EC1" w:rsidP="00FD0EC1">
      <w:pPr>
        <w:widowControl/>
        <w:suppressAutoHyphens w:val="0"/>
        <w:spacing w:after="160" w:line="259" w:lineRule="auto"/>
        <w:rPr>
          <w:rFonts w:ascii="Trebuchet MS" w:eastAsia="Calibri" w:hAnsi="Trebuchet MS" w:cs="Times New Roman"/>
          <w:b/>
          <w:kern w:val="0"/>
          <w:szCs w:val="22"/>
          <w:lang w:eastAsia="en-US" w:bidi="ar-SA"/>
        </w:rPr>
      </w:pPr>
      <w:r w:rsidRPr="008B1263">
        <w:rPr>
          <w:rFonts w:ascii="Trebuchet MS" w:eastAsia="Calibri" w:hAnsi="Trebuchet MS" w:cs="Times New Roman"/>
          <w:b/>
          <w:kern w:val="0"/>
          <w:szCs w:val="22"/>
          <w:lang w:eastAsia="en-US" w:bidi="ar-SA"/>
        </w:rPr>
        <w:t>privind respectarea  obligatiilor referitoare la conditiile de munca si protectia muncii (SSM)</w:t>
      </w: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eastAsia="en-US" w:bidi="ar-SA"/>
        </w:rPr>
      </w:pP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eastAsia="en-US" w:bidi="ar-SA"/>
        </w:rPr>
      </w:pP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eastAsia="en-US" w:bidi="ar-SA"/>
        </w:rPr>
      </w:pP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eastAsia="en-US" w:bidi="ar-SA"/>
        </w:rPr>
      </w:pPr>
    </w:p>
    <w:p w:rsidR="00FD0EC1" w:rsidRPr="008B1263" w:rsidRDefault="00FD0EC1" w:rsidP="00FD0EC1">
      <w:pPr>
        <w:widowControl/>
        <w:suppressAutoHyphens w:val="0"/>
        <w:spacing w:after="160" w:line="259" w:lineRule="auto"/>
        <w:jc w:val="both"/>
        <w:rPr>
          <w:rFonts w:ascii="Trebuchet MS" w:eastAsia="Calibri" w:hAnsi="Trebuchet MS" w:cs="Times New Roman"/>
          <w:kern w:val="0"/>
          <w:szCs w:val="22"/>
          <w:lang w:val="it-IT" w:eastAsia="en-US" w:bidi="ar-SA"/>
        </w:rPr>
      </w:pPr>
      <w:r w:rsidRPr="008B1263">
        <w:rPr>
          <w:rFonts w:ascii="Trebuchet MS" w:eastAsia="Calibri" w:hAnsi="Trebuchet MS" w:cs="Times New Roman"/>
          <w:kern w:val="0"/>
          <w:szCs w:val="22"/>
          <w:lang w:val="it-IT" w:eastAsia="en-US" w:bidi="ar-SA"/>
        </w:rPr>
        <w:t xml:space="preserve">Subsemnatul …………………….. (numele si prenumele in clar ale persoanei autorizate), reprezentant al ……………………….. (denumirea ofertantului/membrului asocierii.....) declar pe propria raspundere ca ma angajez sa </w:t>
      </w:r>
      <w:r w:rsidR="005E6479">
        <w:rPr>
          <w:rFonts w:ascii="Trebuchet MS" w:eastAsia="Calibri" w:hAnsi="Trebuchet MS" w:cs="Times New Roman"/>
          <w:kern w:val="0"/>
          <w:szCs w:val="22"/>
          <w:lang w:val="it-IT" w:eastAsia="en-US" w:bidi="ar-SA"/>
        </w:rPr>
        <w:t>prestez serviciile</w:t>
      </w:r>
      <w:r w:rsidRPr="008B1263">
        <w:rPr>
          <w:rFonts w:ascii="Trebuchet MS" w:eastAsia="Calibri" w:hAnsi="Trebuchet MS" w:cs="Times New Roman"/>
          <w:kern w:val="0"/>
          <w:szCs w:val="22"/>
          <w:lang w:val="it-IT" w:eastAsia="en-US" w:bidi="ar-SA"/>
        </w:rPr>
        <w:t xml:space="preserve"> pe parcursul indeplinirii contractului </w:t>
      </w:r>
      <w:r w:rsidRPr="008B1263">
        <w:rPr>
          <w:rFonts w:ascii="Trebuchet MS" w:eastAsia="Calibri" w:hAnsi="Trebuchet MS" w:cs="Times New Roman"/>
          <w:kern w:val="0"/>
          <w:szCs w:val="22"/>
          <w:lang w:eastAsia="en-US" w:bidi="ar-SA"/>
        </w:rPr>
        <w:t>„.......................................................................</w:t>
      </w:r>
      <w:r w:rsidRPr="008B1263">
        <w:rPr>
          <w:rFonts w:ascii="Trebuchet MS" w:eastAsia="Calibri" w:hAnsi="Trebuchet MS" w:cs="Times New Roman"/>
          <w:b/>
          <w:kern w:val="0"/>
          <w:szCs w:val="22"/>
          <w:lang w:val="it-IT" w:eastAsia="en-US" w:bidi="ar-SA"/>
        </w:rPr>
        <w:t>”</w:t>
      </w:r>
      <w:r w:rsidRPr="008B1263">
        <w:rPr>
          <w:rFonts w:ascii="Trebuchet MS" w:eastAsia="Calibri" w:hAnsi="Trebuchet MS" w:cs="Times New Roman"/>
          <w:kern w:val="0"/>
          <w:szCs w:val="22"/>
          <w:lang w:val="it-IT" w:eastAsia="en-US" w:bidi="ar-SA"/>
        </w:rPr>
        <w:t xml:space="preserve">, in conformitate cu regulile obligatorii referitoare la </w:t>
      </w:r>
      <w:r w:rsidRPr="008B1263">
        <w:rPr>
          <w:rFonts w:ascii="Trebuchet MS" w:eastAsia="Calibri" w:hAnsi="Trebuchet MS" w:cs="Times New Roman"/>
          <w:kern w:val="0"/>
          <w:szCs w:val="22"/>
          <w:lang w:val="fr-FR" w:eastAsia="en-US" w:bidi="ar-SA"/>
        </w:rPr>
        <w:t xml:space="preserve"> conditiile de munca si protectia muncii (SSM), care sunt in vigoare la nivel national, precum si ca le voi respecta pe parcursul indeplinirii contractului.</w:t>
      </w:r>
    </w:p>
    <w:p w:rsidR="00FD0EC1" w:rsidRPr="008B1263" w:rsidRDefault="00FD0EC1" w:rsidP="00FD0EC1">
      <w:pPr>
        <w:widowControl/>
        <w:suppressAutoHyphens w:val="0"/>
        <w:spacing w:after="160" w:line="259" w:lineRule="auto"/>
        <w:jc w:val="both"/>
        <w:rPr>
          <w:rFonts w:ascii="Trebuchet MS" w:eastAsia="Calibri" w:hAnsi="Trebuchet MS" w:cs="Times New Roman"/>
          <w:kern w:val="0"/>
          <w:szCs w:val="22"/>
          <w:lang w:eastAsia="en-US" w:bidi="ar-SA"/>
        </w:rPr>
      </w:pPr>
      <w:r w:rsidRPr="008B1263">
        <w:rPr>
          <w:rFonts w:ascii="Trebuchet MS" w:eastAsia="Calibri" w:hAnsi="Trebuchet MS" w:cs="Times New Roman"/>
          <w:kern w:val="0"/>
          <w:szCs w:val="22"/>
          <w:lang w:val="it-IT" w:eastAsia="en-US" w:bidi="ar-SA"/>
        </w:rPr>
        <w:t xml:space="preserve">De asemenea, declar pe propria raspundere ca la elaborarea ofertei am tinut cont de obligatiile referitoare la </w:t>
      </w:r>
      <w:r w:rsidRPr="008B1263">
        <w:rPr>
          <w:rFonts w:ascii="Trebuchet MS" w:eastAsia="Calibri" w:hAnsi="Trebuchet MS" w:cs="Times New Roman"/>
          <w:kern w:val="0"/>
          <w:szCs w:val="22"/>
          <w:lang w:val="fr-FR" w:eastAsia="en-US" w:bidi="ar-SA"/>
        </w:rPr>
        <w:t>conditiile de munca si protectia muncii (SSM)</w:t>
      </w:r>
      <w:r w:rsidRPr="008B1263">
        <w:rPr>
          <w:rFonts w:ascii="Trebuchet MS" w:eastAsia="Calibri" w:hAnsi="Trebuchet MS" w:cs="Times New Roman"/>
          <w:kern w:val="0"/>
          <w:szCs w:val="22"/>
          <w:lang w:eastAsia="en-US" w:bidi="ar-SA"/>
        </w:rPr>
        <w:t xml:space="preserve"> pe toată durata de îndeplinire a contractului de </w:t>
      </w:r>
      <w:r w:rsidR="005E6479">
        <w:rPr>
          <w:rFonts w:ascii="Trebuchet MS" w:eastAsia="Calibri" w:hAnsi="Trebuchet MS" w:cs="Times New Roman"/>
          <w:kern w:val="0"/>
          <w:szCs w:val="22"/>
          <w:lang w:eastAsia="en-US" w:bidi="ar-SA"/>
        </w:rPr>
        <w:t>prestari servicii</w:t>
      </w:r>
      <w:r w:rsidRPr="008B1263">
        <w:rPr>
          <w:rFonts w:ascii="Trebuchet MS" w:eastAsia="Calibri" w:hAnsi="Trebuchet MS" w:cs="Times New Roman"/>
          <w:kern w:val="0"/>
          <w:szCs w:val="22"/>
          <w:lang w:val="it-IT" w:eastAsia="en-US" w:bidi="ar-SA"/>
        </w:rPr>
        <w:t xml:space="preserve"> si am inclus costul pentru indeplinirea acestor obligatii.</w:t>
      </w: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val="it-IT" w:eastAsia="en-US" w:bidi="ar-SA"/>
        </w:rPr>
      </w:pP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val="it-IT" w:eastAsia="en-US" w:bidi="ar-SA"/>
        </w:rPr>
      </w:pP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val="it-IT" w:eastAsia="en-US" w:bidi="ar-SA"/>
        </w:rPr>
      </w:pP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val="it-IT" w:eastAsia="en-US" w:bidi="ar-SA"/>
        </w:rPr>
      </w:pPr>
      <w:r w:rsidRPr="008B1263">
        <w:rPr>
          <w:rFonts w:ascii="Trebuchet MS" w:eastAsia="Calibri" w:hAnsi="Trebuchet MS" w:cs="Times New Roman"/>
          <w:kern w:val="0"/>
          <w:szCs w:val="22"/>
          <w:lang w:val="it-IT" w:eastAsia="en-US" w:bidi="ar-SA"/>
        </w:rPr>
        <w:t>Data :[ZZ.LL.AAAA]</w:t>
      </w: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val="it-IT" w:eastAsia="en-US" w:bidi="ar-SA"/>
        </w:rPr>
      </w:pP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val="it-IT" w:eastAsia="en-US" w:bidi="ar-SA"/>
        </w:rPr>
      </w:pPr>
      <w:r w:rsidRPr="008B1263">
        <w:rPr>
          <w:rFonts w:ascii="Trebuchet MS" w:eastAsia="Calibri" w:hAnsi="Trebuchet MS" w:cs="Times New Roman"/>
          <w:kern w:val="0"/>
          <w:szCs w:val="22"/>
          <w:lang w:val="it-IT" w:eastAsia="en-US" w:bidi="ar-SA"/>
        </w:rPr>
        <w:t xml:space="preserve">(numele si prenume)____________________, </w:t>
      </w:r>
      <w:r w:rsidRPr="008B1263">
        <w:rPr>
          <w:rFonts w:ascii="Trebuchet MS" w:eastAsia="Calibri" w:hAnsi="Trebuchet MS" w:cs="Times New Roman"/>
          <w:i/>
          <w:iCs/>
          <w:kern w:val="0"/>
          <w:szCs w:val="22"/>
          <w:lang w:val="it-IT" w:eastAsia="en-US" w:bidi="ar-SA"/>
        </w:rPr>
        <w:t>(semnatura si stampliă)</w:t>
      </w:r>
      <w:r w:rsidRPr="008B1263">
        <w:rPr>
          <w:rFonts w:ascii="Trebuchet MS" w:eastAsia="Calibri" w:hAnsi="Trebuchet MS" w:cs="Times New Roman"/>
          <w:kern w:val="0"/>
          <w:szCs w:val="22"/>
          <w:lang w:val="it-IT" w:eastAsia="en-US" w:bidi="ar-SA"/>
        </w:rPr>
        <w:t>, in calitate de</w:t>
      </w: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val="it-IT" w:eastAsia="en-US" w:bidi="ar-SA"/>
        </w:rPr>
      </w:pPr>
      <w:r w:rsidRPr="008B1263">
        <w:rPr>
          <w:rFonts w:ascii="Trebuchet MS" w:eastAsia="Calibri" w:hAnsi="Trebuchet MS" w:cs="Times New Roman"/>
          <w:kern w:val="0"/>
          <w:szCs w:val="22"/>
          <w:lang w:val="it-IT" w:eastAsia="en-US" w:bidi="ar-SA"/>
        </w:rPr>
        <w:t>__________________, legal autorizat sa semnez oferta pentru si in numele</w:t>
      </w: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val="it-IT" w:eastAsia="en-US" w:bidi="ar-SA"/>
        </w:rPr>
      </w:pPr>
      <w:r w:rsidRPr="008B1263">
        <w:rPr>
          <w:rFonts w:ascii="Trebuchet MS" w:eastAsia="Calibri" w:hAnsi="Trebuchet MS" w:cs="Times New Roman"/>
          <w:kern w:val="0"/>
          <w:szCs w:val="22"/>
          <w:lang w:val="it-IT" w:eastAsia="en-US" w:bidi="ar-SA"/>
        </w:rPr>
        <w:t>____________________________________</w:t>
      </w:r>
    </w:p>
    <w:p w:rsidR="00FD0EC1" w:rsidRPr="008B1263" w:rsidRDefault="00FD0EC1" w:rsidP="00FD0EC1">
      <w:pPr>
        <w:widowControl/>
        <w:suppressAutoHyphens w:val="0"/>
        <w:spacing w:after="160" w:line="259" w:lineRule="auto"/>
        <w:rPr>
          <w:rFonts w:ascii="Trebuchet MS" w:eastAsia="Calibri" w:hAnsi="Trebuchet MS" w:cs="Times New Roman"/>
          <w:i/>
          <w:iCs/>
          <w:kern w:val="0"/>
          <w:szCs w:val="22"/>
          <w:lang w:val="it-IT" w:eastAsia="en-US" w:bidi="ar-SA"/>
        </w:rPr>
      </w:pPr>
      <w:r w:rsidRPr="008B1263">
        <w:rPr>
          <w:rFonts w:ascii="Trebuchet MS" w:eastAsia="Calibri" w:hAnsi="Trebuchet MS" w:cs="Times New Roman"/>
          <w:i/>
          <w:iCs/>
          <w:kern w:val="0"/>
          <w:szCs w:val="22"/>
          <w:lang w:val="it-IT" w:eastAsia="en-US" w:bidi="ar-SA"/>
        </w:rPr>
        <w:t>(denumire/nume operator economic)</w:t>
      </w:r>
    </w:p>
    <w:p w:rsidR="00FD0EC1" w:rsidRPr="008B1263" w:rsidRDefault="00FD0EC1" w:rsidP="00FD0EC1">
      <w:pPr>
        <w:widowControl/>
        <w:suppressAutoHyphens w:val="0"/>
        <w:spacing w:after="160" w:line="259" w:lineRule="auto"/>
        <w:rPr>
          <w:rFonts w:ascii="Trebuchet MS" w:eastAsia="Calibri" w:hAnsi="Trebuchet MS" w:cs="Times New Roman"/>
          <w:kern w:val="0"/>
          <w:szCs w:val="22"/>
          <w:lang w:eastAsia="en-US" w:bidi="ar-SA"/>
        </w:rPr>
      </w:pPr>
    </w:p>
    <w:p w:rsidR="00FD0EC1" w:rsidRPr="00337320" w:rsidRDefault="00FD0EC1" w:rsidP="00FD0EC1">
      <w:pPr>
        <w:jc w:val="right"/>
        <w:rPr>
          <w:rFonts w:ascii="Arial Narrow" w:hAnsi="Arial Narrow" w:cs="Times New Roman"/>
          <w:sz w:val="24"/>
        </w:rPr>
      </w:pPr>
    </w:p>
    <w:p w:rsidR="00FD0EC1" w:rsidRPr="00337320" w:rsidRDefault="00FD0EC1" w:rsidP="00FD0EC1">
      <w:pPr>
        <w:jc w:val="right"/>
        <w:rPr>
          <w:rFonts w:ascii="Arial Narrow" w:hAnsi="Arial Narrow" w:cs="Times New Roman"/>
          <w:sz w:val="24"/>
        </w:rPr>
      </w:pPr>
    </w:p>
    <w:p w:rsidR="00FD0EC1" w:rsidRPr="00337320" w:rsidRDefault="00FD0EC1" w:rsidP="00FD0EC1">
      <w:pPr>
        <w:widowControl/>
        <w:suppressAutoHyphens w:val="0"/>
        <w:rPr>
          <w:rFonts w:ascii="Arial Narrow" w:eastAsia="TimesNewRomanPSMT" w:hAnsi="Arial Narrow" w:cs="TimesNewRomanPSMT"/>
          <w:kern w:val="0"/>
          <w:sz w:val="24"/>
          <w:lang w:eastAsia="ro-RO" w:bidi="ar-SA"/>
        </w:rPr>
      </w:pPr>
    </w:p>
    <w:p w:rsidR="00FD0EC1" w:rsidRPr="00337320" w:rsidRDefault="00FD0EC1" w:rsidP="00FD0EC1">
      <w:pPr>
        <w:widowControl/>
        <w:suppressAutoHyphens w:val="0"/>
        <w:rPr>
          <w:rFonts w:ascii="Arial Narrow" w:eastAsia="TimesNewRomanPSMT" w:hAnsi="Arial Narrow" w:cs="TimesNewRomanPSMT"/>
          <w:kern w:val="0"/>
          <w:sz w:val="24"/>
          <w:lang w:eastAsia="ro-RO" w:bidi="ar-SA"/>
        </w:rPr>
      </w:pPr>
    </w:p>
    <w:p w:rsidR="00FD0EC1" w:rsidRDefault="00FD0EC1" w:rsidP="00FD0EC1">
      <w:pPr>
        <w:jc w:val="right"/>
        <w:rPr>
          <w:rFonts w:ascii="Arial Narrow" w:hAnsi="Arial Narrow" w:cs="Times New Roman"/>
          <w:sz w:val="24"/>
        </w:rPr>
      </w:pPr>
    </w:p>
    <w:p w:rsidR="00FD0EC1" w:rsidRDefault="00FD0EC1" w:rsidP="00FD0EC1">
      <w:pPr>
        <w:jc w:val="right"/>
        <w:rPr>
          <w:rFonts w:ascii="Arial Narrow" w:hAnsi="Arial Narrow" w:cs="Times New Roman"/>
          <w:sz w:val="24"/>
        </w:rPr>
      </w:pPr>
    </w:p>
    <w:p w:rsidR="00FD0EC1" w:rsidRDefault="00FD0EC1" w:rsidP="00FD0EC1">
      <w:pPr>
        <w:jc w:val="right"/>
        <w:rPr>
          <w:rFonts w:ascii="Arial Narrow" w:hAnsi="Arial Narrow" w:cs="Times New Roman"/>
          <w:sz w:val="24"/>
        </w:rPr>
      </w:pPr>
    </w:p>
    <w:p w:rsidR="00FD0EC1" w:rsidRDefault="00FD0EC1" w:rsidP="00FD0EC1">
      <w:pPr>
        <w:spacing w:line="276" w:lineRule="auto"/>
        <w:jc w:val="center"/>
        <w:rPr>
          <w:rFonts w:ascii="Trebuchet MS" w:hAnsi="Trebuchet MS"/>
          <w:color w:val="FF0000"/>
        </w:rPr>
      </w:pPr>
    </w:p>
    <w:p w:rsidR="00FD0EC1" w:rsidRPr="000A5F81" w:rsidRDefault="00FD0EC1" w:rsidP="00FD0EC1">
      <w:pPr>
        <w:spacing w:line="276" w:lineRule="auto"/>
        <w:jc w:val="right"/>
        <w:rPr>
          <w:rFonts w:ascii="Trebuchet MS" w:hAnsi="Trebuchet MS"/>
          <w:b/>
          <w:bCs/>
        </w:rPr>
      </w:pPr>
      <w:r w:rsidRPr="000A5F81">
        <w:rPr>
          <w:rFonts w:ascii="Trebuchet MS" w:hAnsi="Trebuchet MS"/>
          <w:b/>
          <w:bCs/>
        </w:rPr>
        <w:t>Formular nr.</w:t>
      </w:r>
      <w:r w:rsidR="00C11BDE">
        <w:rPr>
          <w:rFonts w:ascii="Trebuchet MS" w:hAnsi="Trebuchet MS"/>
          <w:b/>
          <w:bCs/>
        </w:rPr>
        <w:t>7</w:t>
      </w:r>
    </w:p>
    <w:p w:rsidR="00FD0EC1" w:rsidRPr="000A5F81" w:rsidRDefault="00FD0EC1" w:rsidP="00FD0EC1">
      <w:pPr>
        <w:spacing w:line="276" w:lineRule="auto"/>
        <w:jc w:val="center"/>
        <w:rPr>
          <w:rFonts w:ascii="Trebuchet MS" w:hAnsi="Trebuchet MS"/>
          <w:b/>
          <w:bCs/>
          <w:color w:val="FF0000"/>
        </w:rPr>
      </w:pPr>
    </w:p>
    <w:p w:rsidR="00FD0EC1" w:rsidRPr="000A5F81" w:rsidRDefault="00FD0EC1" w:rsidP="00FD0EC1">
      <w:pPr>
        <w:spacing w:line="276" w:lineRule="auto"/>
        <w:jc w:val="center"/>
        <w:rPr>
          <w:rFonts w:ascii="Trebuchet MS" w:hAnsi="Trebuchet MS"/>
          <w:b/>
          <w:bCs/>
          <w:color w:val="FF0000"/>
        </w:rPr>
      </w:pPr>
      <w:r w:rsidRPr="000A5F81">
        <w:rPr>
          <w:rFonts w:ascii="Trebuchet MS" w:hAnsi="Trebuchet MS"/>
          <w:b/>
          <w:bCs/>
          <w:color w:val="FF0000"/>
        </w:rPr>
        <w:t>(Model)</w:t>
      </w:r>
    </w:p>
    <w:p w:rsidR="00FD0EC1" w:rsidRPr="000A5F81" w:rsidRDefault="00FD0EC1" w:rsidP="00FD0EC1">
      <w:pPr>
        <w:spacing w:line="276" w:lineRule="auto"/>
        <w:jc w:val="center"/>
        <w:rPr>
          <w:rFonts w:ascii="Trebuchet MS" w:hAnsi="Trebuchet MS"/>
          <w:b/>
          <w:bCs/>
        </w:rPr>
      </w:pPr>
      <w:r w:rsidRPr="000A5F81">
        <w:rPr>
          <w:rFonts w:ascii="Trebuchet MS" w:hAnsi="Trebuchet MS"/>
          <w:b/>
          <w:bCs/>
        </w:rPr>
        <w:t xml:space="preserve">Acord de subcontractare </w:t>
      </w:r>
    </w:p>
    <w:p w:rsidR="00FD0EC1" w:rsidRPr="000A5F81" w:rsidRDefault="00FD0EC1" w:rsidP="00FD0EC1">
      <w:pPr>
        <w:spacing w:line="276" w:lineRule="auto"/>
        <w:jc w:val="center"/>
        <w:rPr>
          <w:rFonts w:ascii="Trebuchet MS" w:hAnsi="Trebuchet MS"/>
          <w:b/>
          <w:bCs/>
        </w:rPr>
      </w:pPr>
      <w:r w:rsidRPr="000A5F81">
        <w:rPr>
          <w:rFonts w:ascii="Trebuchet MS" w:hAnsi="Trebuchet MS"/>
          <w:b/>
          <w:bCs/>
        </w:rPr>
        <w:t>nr. ... din ...</w:t>
      </w:r>
    </w:p>
    <w:p w:rsidR="00FD0EC1" w:rsidRDefault="00FD0EC1" w:rsidP="00FD0EC1">
      <w:pPr>
        <w:spacing w:line="276" w:lineRule="auto"/>
        <w:rPr>
          <w:rFonts w:ascii="Trebuchet MS" w:hAnsi="Trebuchet MS"/>
        </w:rPr>
      </w:pPr>
    </w:p>
    <w:p w:rsidR="00FD0EC1" w:rsidRDefault="00FD0EC1" w:rsidP="00FD0EC1">
      <w:pPr>
        <w:spacing w:line="276" w:lineRule="auto"/>
        <w:rPr>
          <w:rFonts w:ascii="Trebuchet MS" w:hAnsi="Trebuchet MS"/>
        </w:rPr>
      </w:pPr>
    </w:p>
    <w:p w:rsidR="00FD0EC1" w:rsidRPr="006E4BD7" w:rsidRDefault="00FD0EC1" w:rsidP="00FD0EC1">
      <w:pPr>
        <w:spacing w:line="276" w:lineRule="auto"/>
        <w:rPr>
          <w:rFonts w:ascii="Trebuchet MS" w:hAnsi="Trebuchet MS"/>
        </w:rPr>
      </w:pPr>
    </w:p>
    <w:p w:rsidR="00FD0EC1" w:rsidRPr="006E4BD7" w:rsidRDefault="00FD0EC1" w:rsidP="00FD0EC1">
      <w:pPr>
        <w:spacing w:line="276" w:lineRule="auto"/>
        <w:ind w:firstLine="1080"/>
        <w:jc w:val="both"/>
        <w:rPr>
          <w:rFonts w:ascii="Trebuchet MS" w:hAnsi="Trebuchet MS"/>
        </w:rPr>
      </w:pPr>
      <w:r w:rsidRPr="006E4BD7">
        <w:rPr>
          <w:rFonts w:ascii="Trebuchet MS" w:hAnsi="Trebuchet MS"/>
        </w:rPr>
        <w:t xml:space="preserve">La procedura derulata prin </w:t>
      </w:r>
      <w:r w:rsidR="005E6479">
        <w:rPr>
          <w:rFonts w:ascii="Trebuchet MS" w:hAnsi="Trebuchet MS"/>
        </w:rPr>
        <w:t>CN</w:t>
      </w:r>
      <w:r w:rsidRPr="006E4BD7">
        <w:rPr>
          <w:rFonts w:ascii="Trebuchet MS" w:hAnsi="Trebuchet MS"/>
        </w:rPr>
        <w:t xml:space="preserve"> nr. ... din ... organizata de </w:t>
      </w:r>
      <w:r w:rsidR="005E6479">
        <w:rPr>
          <w:rFonts w:ascii="Trebuchet MS" w:hAnsi="Trebuchet MS"/>
        </w:rPr>
        <w:t>Consiliul Judetului Galati</w:t>
      </w:r>
      <w:r w:rsidRPr="006E4BD7">
        <w:rPr>
          <w:rFonts w:ascii="Trebuchet MS" w:hAnsi="Trebuchet MS"/>
        </w:rPr>
        <w:t>, pentru atribuirea contractului de achizitie publica ce are ca obiect ...</w:t>
      </w:r>
    </w:p>
    <w:p w:rsidR="00FD0EC1" w:rsidRPr="006E4BD7" w:rsidRDefault="00FD0EC1" w:rsidP="00FD0EC1">
      <w:pPr>
        <w:spacing w:line="276" w:lineRule="auto"/>
        <w:jc w:val="both"/>
        <w:rPr>
          <w:rFonts w:ascii="Trebuchet MS" w:hAnsi="Trebuchet MS"/>
        </w:rPr>
      </w:pPr>
    </w:p>
    <w:p w:rsidR="00FD0EC1" w:rsidRPr="006E4BD7" w:rsidRDefault="00FD0EC1" w:rsidP="00110EA2">
      <w:pPr>
        <w:pStyle w:val="ListParagraph"/>
        <w:widowControl/>
        <w:numPr>
          <w:ilvl w:val="0"/>
          <w:numId w:val="3"/>
        </w:numPr>
        <w:suppressAutoHyphens w:val="0"/>
        <w:spacing w:after="160" w:line="276" w:lineRule="auto"/>
        <w:ind w:left="0" w:firstLine="1080"/>
        <w:contextualSpacing/>
        <w:jc w:val="both"/>
        <w:rPr>
          <w:rFonts w:ascii="Trebuchet MS" w:hAnsi="Trebuchet MS"/>
          <w:lang w:val="ro-RO"/>
        </w:rPr>
      </w:pPr>
      <w:r w:rsidRPr="006E4BD7">
        <w:rPr>
          <w:rFonts w:ascii="Trebuchet MS" w:hAnsi="Trebuchet MS"/>
          <w:lang w:val="ro-RO"/>
        </w:rPr>
        <w:t>Acest contract este incheiat intre:</w:t>
      </w:r>
    </w:p>
    <w:p w:rsidR="00FD0EC1" w:rsidRPr="006E4BD7" w:rsidRDefault="00FD0EC1" w:rsidP="00FD0EC1">
      <w:pPr>
        <w:spacing w:line="276" w:lineRule="auto"/>
        <w:ind w:firstLine="1080"/>
        <w:jc w:val="both"/>
        <w:rPr>
          <w:rFonts w:ascii="Trebuchet MS" w:hAnsi="Trebuchet MS"/>
        </w:rPr>
      </w:pPr>
      <w:r w:rsidRPr="006E4BD7">
        <w:rPr>
          <w:rFonts w:ascii="Trebuchet MS" w:hAnsi="Trebuchet MS"/>
        </w:rPr>
        <w:t>... (</w:t>
      </w:r>
      <w:r w:rsidRPr="005E1590">
        <w:rPr>
          <w:rFonts w:ascii="Trebuchet MS" w:hAnsi="Trebuchet MS"/>
          <w:color w:val="FF0000"/>
        </w:rPr>
        <w:t>denumirea societatii ce subcontracteaza</w:t>
      </w:r>
      <w:r w:rsidRPr="006E4BD7">
        <w:rPr>
          <w:rFonts w:ascii="Trebuchet MS" w:hAnsi="Trebuchet MS"/>
        </w:rPr>
        <w:t>) cu sediul in ..., telefon ..., email ..., inmatriculata la Oficiul Registrului Comertului sub nr. J..., C.I.F. ..., reprezentata prin ..., in calitate de  ...</w:t>
      </w:r>
    </w:p>
    <w:p w:rsidR="00FD0EC1" w:rsidRPr="006E4BD7" w:rsidRDefault="00FD0EC1" w:rsidP="00FD0EC1">
      <w:pPr>
        <w:spacing w:line="276" w:lineRule="auto"/>
        <w:ind w:left="360"/>
        <w:jc w:val="both"/>
        <w:rPr>
          <w:rFonts w:ascii="Trebuchet MS" w:hAnsi="Trebuchet MS"/>
        </w:rPr>
      </w:pPr>
      <w:r w:rsidRPr="006E4BD7">
        <w:rPr>
          <w:rFonts w:ascii="Trebuchet MS" w:hAnsi="Trebuchet MS"/>
        </w:rPr>
        <w:t>și</w:t>
      </w:r>
    </w:p>
    <w:p w:rsidR="00FD0EC1" w:rsidRPr="006E4BD7" w:rsidRDefault="00FD0EC1" w:rsidP="00FD0EC1">
      <w:pPr>
        <w:spacing w:line="276" w:lineRule="auto"/>
        <w:ind w:left="360"/>
        <w:jc w:val="both"/>
        <w:rPr>
          <w:rFonts w:ascii="Trebuchet MS" w:hAnsi="Trebuchet MS"/>
        </w:rPr>
      </w:pPr>
      <w:r w:rsidRPr="006E4BD7">
        <w:rPr>
          <w:rFonts w:ascii="Trebuchet MS" w:hAnsi="Trebuchet MS"/>
        </w:rPr>
        <w:t>... (</w:t>
      </w:r>
      <w:r w:rsidRPr="005E1590">
        <w:rPr>
          <w:rFonts w:ascii="Trebuchet MS" w:hAnsi="Trebuchet MS"/>
          <w:color w:val="FF0000"/>
        </w:rPr>
        <w:t>denumirea societatii ce preia parti din lucrari/servicii</w:t>
      </w:r>
      <w:r w:rsidRPr="006E4BD7">
        <w:rPr>
          <w:rFonts w:ascii="Trebuchet MS" w:hAnsi="Trebuchet MS"/>
        </w:rPr>
        <w:t>) cu sediul in ..., telefon ..., email ..., inmatriculata la Oficiul Registrului Comertului sub nr. J..., C.I.F. ..., reprezentata prin ..., in calitate de  ...</w:t>
      </w:r>
    </w:p>
    <w:p w:rsidR="00FD0EC1" w:rsidRDefault="00FD0EC1" w:rsidP="00110EA2">
      <w:pPr>
        <w:pStyle w:val="ListParagraph"/>
        <w:widowControl/>
        <w:numPr>
          <w:ilvl w:val="0"/>
          <w:numId w:val="3"/>
        </w:numPr>
        <w:suppressAutoHyphens w:val="0"/>
        <w:spacing w:after="160" w:line="276" w:lineRule="auto"/>
        <w:ind w:left="0" w:firstLine="1080"/>
        <w:contextualSpacing/>
        <w:jc w:val="both"/>
        <w:rPr>
          <w:rFonts w:ascii="Trebuchet MS" w:hAnsi="Trebuchet MS"/>
          <w:lang w:val="ro-RO"/>
        </w:rPr>
      </w:pPr>
      <w:r>
        <w:rPr>
          <w:rFonts w:ascii="Trebuchet MS" w:hAnsi="Trebuchet MS"/>
          <w:lang w:val="ro-RO"/>
        </w:rPr>
        <w:t>Lucrarile/serviciile ce fac obiectul prezentului acord sunt: ... (</w:t>
      </w:r>
      <w:r w:rsidRPr="005E1590">
        <w:rPr>
          <w:rFonts w:ascii="Trebuchet MS" w:hAnsi="Trebuchet MS"/>
          <w:color w:val="FF0000"/>
          <w:lang w:val="ro-RO"/>
        </w:rPr>
        <w:t xml:space="preserve">se vor scrie </w:t>
      </w:r>
      <w:r w:rsidRPr="005E1590">
        <w:rPr>
          <w:rFonts w:ascii="Trebuchet MS" w:hAnsi="Trebuchet MS"/>
          <w:color w:val="FF0000"/>
          <w:u w:val="single"/>
          <w:lang w:val="ro-RO"/>
        </w:rPr>
        <w:t>detaliat</w:t>
      </w:r>
      <w:r w:rsidRPr="005E1590">
        <w:rPr>
          <w:rFonts w:ascii="Trebuchet MS" w:hAnsi="Trebuchet MS"/>
          <w:color w:val="FF0000"/>
          <w:lang w:val="ro-RO"/>
        </w:rPr>
        <w:t xml:space="preserve"> lucrarile si serviciile</w:t>
      </w:r>
      <w:r>
        <w:rPr>
          <w:rFonts w:ascii="Trebuchet MS" w:hAnsi="Trebuchet MS"/>
          <w:lang w:val="ro-RO"/>
        </w:rPr>
        <w:t>)</w:t>
      </w:r>
    </w:p>
    <w:p w:rsidR="00FD0EC1" w:rsidRDefault="00FD0EC1" w:rsidP="00110EA2">
      <w:pPr>
        <w:pStyle w:val="ListParagraph"/>
        <w:widowControl/>
        <w:numPr>
          <w:ilvl w:val="0"/>
          <w:numId w:val="3"/>
        </w:numPr>
        <w:suppressAutoHyphens w:val="0"/>
        <w:spacing w:after="160" w:line="276" w:lineRule="auto"/>
        <w:ind w:left="0" w:firstLine="1080"/>
        <w:contextualSpacing/>
        <w:jc w:val="both"/>
        <w:rPr>
          <w:rFonts w:ascii="Trebuchet MS" w:hAnsi="Trebuchet MS"/>
          <w:lang w:val="ro-RO"/>
        </w:rPr>
      </w:pPr>
      <w:r>
        <w:rPr>
          <w:rFonts w:ascii="Trebuchet MS" w:hAnsi="Trebuchet MS"/>
          <w:lang w:val="ro-RO"/>
        </w:rPr>
        <w:t>Valoarea lucrarilor ce fac obiectul prezentului acord sunt regasite in propunerea financiara si reprezinta ... % din pretul total al contractului. (</w:t>
      </w:r>
      <w:r w:rsidRPr="005E1590">
        <w:rPr>
          <w:rFonts w:ascii="Trebuchet MS" w:hAnsi="Trebuchet MS"/>
          <w:color w:val="FF0000"/>
          <w:lang w:val="ro-RO"/>
        </w:rPr>
        <w:t xml:space="preserve">Atentie </w:t>
      </w:r>
      <w:r>
        <w:rPr>
          <w:rFonts w:ascii="Trebuchet MS" w:hAnsi="Trebuchet MS"/>
          <w:color w:val="FF0000"/>
          <w:lang w:val="ro-RO"/>
        </w:rPr>
        <w:t>la</w:t>
      </w:r>
      <w:r w:rsidRPr="005E1590">
        <w:rPr>
          <w:rFonts w:ascii="Trebuchet MS" w:hAnsi="Trebuchet MS"/>
          <w:color w:val="FF0000"/>
          <w:lang w:val="ro-RO"/>
        </w:rPr>
        <w:t xml:space="preserve"> corelarea procentului cu valoarea trecuta in propunerea financiara</w:t>
      </w:r>
      <w:r>
        <w:rPr>
          <w:rFonts w:ascii="Trebuchet MS" w:hAnsi="Trebuchet MS"/>
          <w:lang w:val="ro-RO"/>
        </w:rPr>
        <w:t>)</w:t>
      </w:r>
    </w:p>
    <w:p w:rsidR="00FD0EC1" w:rsidRDefault="00FD0EC1" w:rsidP="00110EA2">
      <w:pPr>
        <w:pStyle w:val="ListParagraph"/>
        <w:widowControl/>
        <w:numPr>
          <w:ilvl w:val="0"/>
          <w:numId w:val="3"/>
        </w:numPr>
        <w:suppressAutoHyphens w:val="0"/>
        <w:spacing w:after="160" w:line="276" w:lineRule="auto"/>
        <w:ind w:left="0" w:firstLine="1080"/>
        <w:contextualSpacing/>
        <w:jc w:val="both"/>
        <w:rPr>
          <w:rFonts w:ascii="Trebuchet MS" w:hAnsi="Trebuchet MS"/>
          <w:lang w:val="ro-RO"/>
        </w:rPr>
      </w:pPr>
      <w:r>
        <w:rPr>
          <w:rFonts w:ascii="Trebuchet MS" w:hAnsi="Trebuchet MS"/>
          <w:lang w:val="ro-RO"/>
        </w:rPr>
        <w:t>Subcontractantul se angajeaza fata de contractantul general cu aceleasi obligatii si responsabilitati pe care contractantul general le are fata de investitor conform contractului.</w:t>
      </w:r>
    </w:p>
    <w:p w:rsidR="00FD0EC1" w:rsidRDefault="00FD0EC1" w:rsidP="00FD0EC1">
      <w:pPr>
        <w:spacing w:line="276" w:lineRule="auto"/>
        <w:ind w:firstLine="1080"/>
        <w:jc w:val="both"/>
        <w:rPr>
          <w:rFonts w:ascii="Trebuchet MS" w:hAnsi="Trebuchet MS"/>
        </w:rPr>
      </w:pPr>
      <w:r>
        <w:rPr>
          <w:rFonts w:ascii="Trebuchet MS" w:hAnsi="Trebuchet MS"/>
        </w:rPr>
        <w:t>Prezentul contract s-a incheiat in doua exemplare, cate un exemplar pentru fiecare parte.</w:t>
      </w:r>
    </w:p>
    <w:p w:rsidR="00FD0EC1" w:rsidRDefault="00FD0EC1" w:rsidP="00FD0EC1">
      <w:pPr>
        <w:spacing w:line="276" w:lineRule="auto"/>
        <w:jc w:val="both"/>
        <w:rPr>
          <w:rFonts w:ascii="Trebuchet MS" w:hAnsi="Trebuchet MS"/>
        </w:rPr>
      </w:pPr>
    </w:p>
    <w:tbl>
      <w:tblPr>
        <w:tblW w:w="0" w:type="auto"/>
        <w:tblLook w:val="04A0" w:firstRow="1" w:lastRow="0" w:firstColumn="1" w:lastColumn="0" w:noHBand="0" w:noVBand="1"/>
      </w:tblPr>
      <w:tblGrid>
        <w:gridCol w:w="4675"/>
        <w:gridCol w:w="4675"/>
      </w:tblGrid>
      <w:tr w:rsidR="00FD0EC1" w:rsidTr="00504221">
        <w:tc>
          <w:tcPr>
            <w:tcW w:w="4675" w:type="dxa"/>
            <w:shd w:val="clear" w:color="auto" w:fill="auto"/>
          </w:tcPr>
          <w:p w:rsidR="00FD0EC1" w:rsidRPr="00D51AA7" w:rsidRDefault="00FD0EC1" w:rsidP="00504221">
            <w:pPr>
              <w:spacing w:line="276" w:lineRule="auto"/>
              <w:jc w:val="center"/>
              <w:rPr>
                <w:rFonts w:ascii="Trebuchet MS" w:hAnsi="Trebuchet MS"/>
              </w:rPr>
            </w:pPr>
            <w:r w:rsidRPr="00D51AA7">
              <w:rPr>
                <w:rFonts w:ascii="Trebuchet MS" w:hAnsi="Trebuchet MS"/>
              </w:rPr>
              <w:t>Contractant general</w:t>
            </w:r>
          </w:p>
        </w:tc>
        <w:tc>
          <w:tcPr>
            <w:tcW w:w="4675" w:type="dxa"/>
            <w:shd w:val="clear" w:color="auto" w:fill="auto"/>
          </w:tcPr>
          <w:p w:rsidR="00FD0EC1" w:rsidRPr="00D51AA7" w:rsidRDefault="00FD0EC1" w:rsidP="00504221">
            <w:pPr>
              <w:spacing w:line="276" w:lineRule="auto"/>
              <w:jc w:val="center"/>
              <w:rPr>
                <w:rFonts w:ascii="Trebuchet MS" w:hAnsi="Trebuchet MS"/>
              </w:rPr>
            </w:pPr>
            <w:r w:rsidRPr="00D51AA7">
              <w:rPr>
                <w:rFonts w:ascii="Trebuchet MS" w:hAnsi="Trebuchet MS"/>
              </w:rPr>
              <w:t>Subcontractant</w:t>
            </w:r>
          </w:p>
        </w:tc>
      </w:tr>
      <w:tr w:rsidR="00FD0EC1" w:rsidTr="00504221">
        <w:tc>
          <w:tcPr>
            <w:tcW w:w="4675" w:type="dxa"/>
            <w:shd w:val="clear" w:color="auto" w:fill="auto"/>
          </w:tcPr>
          <w:p w:rsidR="00FD0EC1" w:rsidRPr="00D51AA7" w:rsidRDefault="00FD0EC1" w:rsidP="00504221">
            <w:pPr>
              <w:spacing w:line="276" w:lineRule="auto"/>
              <w:jc w:val="both"/>
              <w:rPr>
                <w:rFonts w:ascii="Trebuchet MS" w:hAnsi="Trebuchet MS"/>
              </w:rPr>
            </w:pPr>
          </w:p>
        </w:tc>
        <w:tc>
          <w:tcPr>
            <w:tcW w:w="4675" w:type="dxa"/>
            <w:shd w:val="clear" w:color="auto" w:fill="auto"/>
          </w:tcPr>
          <w:p w:rsidR="00FD0EC1" w:rsidRPr="00D51AA7" w:rsidRDefault="00FD0EC1" w:rsidP="00504221">
            <w:pPr>
              <w:spacing w:line="276" w:lineRule="auto"/>
              <w:jc w:val="both"/>
              <w:rPr>
                <w:rFonts w:ascii="Trebuchet MS" w:hAnsi="Trebuchet MS"/>
              </w:rPr>
            </w:pPr>
          </w:p>
        </w:tc>
      </w:tr>
    </w:tbl>
    <w:p w:rsidR="00FD0EC1" w:rsidRPr="009F3621" w:rsidRDefault="00FD0EC1" w:rsidP="00FD0EC1">
      <w:pPr>
        <w:spacing w:line="276" w:lineRule="auto"/>
        <w:jc w:val="both"/>
        <w:rPr>
          <w:rFonts w:ascii="Trebuchet MS" w:hAnsi="Trebuchet MS"/>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CD0FA0">
      <w:pPr>
        <w:jc w:val="right"/>
        <w:rPr>
          <w:rFonts w:ascii="Arial Narrow" w:hAnsi="Arial Narrow" w:cs="Times New Roman"/>
          <w:sz w:val="24"/>
        </w:rPr>
      </w:pPr>
    </w:p>
    <w:p w:rsidR="00A73D75" w:rsidRDefault="00A73D75" w:rsidP="00A73D75">
      <w:pPr>
        <w:rPr>
          <w:rFonts w:cs="Arial"/>
          <w:sz w:val="20"/>
          <w:szCs w:val="20"/>
          <w:lang w:val="fr-FR"/>
        </w:rPr>
      </w:pPr>
    </w:p>
    <w:p w:rsidR="005139C6" w:rsidRPr="00337320" w:rsidRDefault="005139C6" w:rsidP="00D357E2">
      <w:pPr>
        <w:rPr>
          <w:rFonts w:ascii="Arial Narrow" w:hAnsi="Arial Narrow" w:cs="Times New Roman"/>
          <w:b/>
          <w:sz w:val="24"/>
        </w:rPr>
      </w:pPr>
      <w:bookmarkStart w:id="3" w:name="_GoBack"/>
      <w:bookmarkEnd w:id="3"/>
    </w:p>
    <w:sectPr w:rsidR="005139C6" w:rsidRPr="00337320" w:rsidSect="00F91E01">
      <w:footerReference w:type="default" r:id="rId7"/>
      <w:pgSz w:w="11906" w:h="16838"/>
      <w:pgMar w:top="851" w:right="849" w:bottom="1170" w:left="1417" w:header="1134" w:footer="7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022" w:rsidRDefault="00D86022">
      <w:r>
        <w:separator/>
      </w:r>
    </w:p>
  </w:endnote>
  <w:endnote w:type="continuationSeparator" w:id="0">
    <w:p w:rsidR="00D86022" w:rsidRDefault="00D8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swiss"/>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75" w:rsidRDefault="00A73D75">
    <w:pPr>
      <w:pStyle w:val="Footer"/>
      <w:jc w:val="center"/>
    </w:pPr>
    <w:r>
      <w:fldChar w:fldCharType="begin"/>
    </w:r>
    <w:r>
      <w:instrText xml:space="preserve"> PAGE   \* MERGEFORMAT </w:instrText>
    </w:r>
    <w:r>
      <w:fldChar w:fldCharType="separate"/>
    </w:r>
    <w:r w:rsidR="00D357E2">
      <w:rPr>
        <w:noProof/>
      </w:rPr>
      <w:t>10</w:t>
    </w:r>
    <w:r>
      <w:rPr>
        <w:noProof/>
      </w:rPr>
      <w:fldChar w:fldCharType="end"/>
    </w:r>
  </w:p>
  <w:p w:rsidR="00A73D75" w:rsidRDefault="00A73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022" w:rsidRDefault="00D86022">
      <w:r>
        <w:separator/>
      </w:r>
    </w:p>
  </w:footnote>
  <w:footnote w:type="continuationSeparator" w:id="0">
    <w:p w:rsidR="00D86022" w:rsidRDefault="00D86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F9336BA"/>
    <w:multiLevelType w:val="hybridMultilevel"/>
    <w:tmpl w:val="78EC948A"/>
    <w:lvl w:ilvl="0" w:tplc="CF72CCEE">
      <w:start w:val="1"/>
      <w:numFmt w:val="decimal"/>
      <w:lvlText w:val="%1."/>
      <w:lvlJc w:val="left"/>
      <w:pPr>
        <w:ind w:left="720" w:hanging="360"/>
      </w:pPr>
      <w:rPr>
        <w:rFonts w:ascii="Cambria" w:hAnsi="Cambria" w:cs="Arial"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E5847FF"/>
    <w:multiLevelType w:val="hybridMultilevel"/>
    <w:tmpl w:val="5C04921E"/>
    <w:lvl w:ilvl="0" w:tplc="31CA8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A74A5"/>
    <w:multiLevelType w:val="hybridMultilevel"/>
    <w:tmpl w:val="96FE31FC"/>
    <w:lvl w:ilvl="0" w:tplc="CD7A4B62">
      <w:numFmt w:val="bullet"/>
      <w:lvlText w:val="*"/>
      <w:lvlJc w:val="left"/>
      <w:pPr>
        <w:ind w:left="586" w:hanging="360"/>
      </w:pPr>
      <w:rPr>
        <w:rFonts w:ascii="Microsoft Sans Serif" w:eastAsia="Microsoft Sans Serif" w:hAnsi="Microsoft Sans Serif" w:cs="Microsoft Sans Serif" w:hint="default"/>
        <w:w w:val="99"/>
        <w:sz w:val="24"/>
        <w:szCs w:val="24"/>
        <w:lang w:val="ro-RO" w:eastAsia="en-US" w:bidi="ar-SA"/>
      </w:rPr>
    </w:lvl>
    <w:lvl w:ilvl="1" w:tplc="5E28AB14">
      <w:numFmt w:val="bullet"/>
      <w:lvlText w:val="-"/>
      <w:lvlJc w:val="left"/>
      <w:pPr>
        <w:ind w:left="946" w:hanging="360"/>
      </w:pPr>
      <w:rPr>
        <w:rFonts w:ascii="Microsoft Sans Serif" w:eastAsia="Microsoft Sans Serif" w:hAnsi="Microsoft Sans Serif" w:cs="Microsoft Sans Serif" w:hint="default"/>
        <w:w w:val="99"/>
        <w:sz w:val="24"/>
        <w:szCs w:val="24"/>
        <w:lang w:val="ro-RO" w:eastAsia="en-US" w:bidi="ar-SA"/>
      </w:rPr>
    </w:lvl>
    <w:lvl w:ilvl="2" w:tplc="C442AFA8">
      <w:numFmt w:val="bullet"/>
      <w:lvlText w:val=""/>
      <w:lvlJc w:val="left"/>
      <w:pPr>
        <w:ind w:left="1111" w:hanging="363"/>
      </w:pPr>
      <w:rPr>
        <w:rFonts w:ascii="Wingdings" w:eastAsia="Wingdings" w:hAnsi="Wingdings" w:cs="Wingdings" w:hint="default"/>
        <w:w w:val="100"/>
        <w:sz w:val="24"/>
        <w:szCs w:val="24"/>
        <w:lang w:val="ro-RO" w:eastAsia="en-US" w:bidi="ar-SA"/>
      </w:rPr>
    </w:lvl>
    <w:lvl w:ilvl="3" w:tplc="49966018">
      <w:numFmt w:val="bullet"/>
      <w:lvlText w:val=""/>
      <w:lvlJc w:val="left"/>
      <w:pPr>
        <w:ind w:left="1476" w:hanging="358"/>
      </w:pPr>
      <w:rPr>
        <w:rFonts w:ascii="Wingdings" w:eastAsia="Wingdings" w:hAnsi="Wingdings" w:cs="Wingdings" w:hint="default"/>
        <w:w w:val="100"/>
        <w:sz w:val="24"/>
        <w:szCs w:val="24"/>
        <w:lang w:val="ro-RO" w:eastAsia="en-US" w:bidi="ar-SA"/>
      </w:rPr>
    </w:lvl>
    <w:lvl w:ilvl="4" w:tplc="E48097C8">
      <w:numFmt w:val="bullet"/>
      <w:lvlText w:val="•"/>
      <w:lvlJc w:val="left"/>
      <w:pPr>
        <w:ind w:left="2694" w:hanging="358"/>
      </w:pPr>
      <w:rPr>
        <w:rFonts w:hint="default"/>
        <w:lang w:val="ro-RO" w:eastAsia="en-US" w:bidi="ar-SA"/>
      </w:rPr>
    </w:lvl>
    <w:lvl w:ilvl="5" w:tplc="58FE8D5E">
      <w:numFmt w:val="bullet"/>
      <w:lvlText w:val="•"/>
      <w:lvlJc w:val="left"/>
      <w:pPr>
        <w:ind w:left="3909" w:hanging="358"/>
      </w:pPr>
      <w:rPr>
        <w:rFonts w:hint="default"/>
        <w:lang w:val="ro-RO" w:eastAsia="en-US" w:bidi="ar-SA"/>
      </w:rPr>
    </w:lvl>
    <w:lvl w:ilvl="6" w:tplc="E850C5A0">
      <w:numFmt w:val="bullet"/>
      <w:lvlText w:val="•"/>
      <w:lvlJc w:val="left"/>
      <w:pPr>
        <w:ind w:left="5124" w:hanging="358"/>
      </w:pPr>
      <w:rPr>
        <w:rFonts w:hint="default"/>
        <w:lang w:val="ro-RO" w:eastAsia="en-US" w:bidi="ar-SA"/>
      </w:rPr>
    </w:lvl>
    <w:lvl w:ilvl="7" w:tplc="397465F0">
      <w:numFmt w:val="bullet"/>
      <w:lvlText w:val="•"/>
      <w:lvlJc w:val="left"/>
      <w:pPr>
        <w:ind w:left="6339" w:hanging="358"/>
      </w:pPr>
      <w:rPr>
        <w:rFonts w:hint="default"/>
        <w:lang w:val="ro-RO" w:eastAsia="en-US" w:bidi="ar-SA"/>
      </w:rPr>
    </w:lvl>
    <w:lvl w:ilvl="8" w:tplc="152C7936">
      <w:numFmt w:val="bullet"/>
      <w:lvlText w:val="•"/>
      <w:lvlJc w:val="left"/>
      <w:pPr>
        <w:ind w:left="7554" w:hanging="358"/>
      </w:pPr>
      <w:rPr>
        <w:rFonts w:hint="default"/>
        <w:lang w:val="ro-RO" w:eastAsia="en-US" w:bidi="ar-SA"/>
      </w:rPr>
    </w:lvl>
  </w:abstractNum>
  <w:num w:numId="1">
    <w:abstractNumId w:val="0"/>
  </w:num>
  <w:num w:numId="2">
    <w:abstractNumId w:val="18"/>
  </w:num>
  <w:num w:numId="3">
    <w:abstractNumId w:val="20"/>
  </w:num>
  <w:num w:numId="4">
    <w:abstractNumId w:val="19"/>
  </w:num>
  <w:num w:numId="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ED"/>
    <w:rsid w:val="00000578"/>
    <w:rsid w:val="000008FA"/>
    <w:rsid w:val="00001B55"/>
    <w:rsid w:val="00001E9C"/>
    <w:rsid w:val="000032CC"/>
    <w:rsid w:val="00005A4F"/>
    <w:rsid w:val="00006776"/>
    <w:rsid w:val="00013F31"/>
    <w:rsid w:val="00014FA6"/>
    <w:rsid w:val="0001721B"/>
    <w:rsid w:val="00025610"/>
    <w:rsid w:val="00025636"/>
    <w:rsid w:val="00026A90"/>
    <w:rsid w:val="000277D9"/>
    <w:rsid w:val="00030554"/>
    <w:rsid w:val="00032939"/>
    <w:rsid w:val="0004123B"/>
    <w:rsid w:val="000435F8"/>
    <w:rsid w:val="00044C20"/>
    <w:rsid w:val="00047F9D"/>
    <w:rsid w:val="00050738"/>
    <w:rsid w:val="000730F0"/>
    <w:rsid w:val="0008552D"/>
    <w:rsid w:val="00086630"/>
    <w:rsid w:val="00092AF3"/>
    <w:rsid w:val="00095DBB"/>
    <w:rsid w:val="000969E7"/>
    <w:rsid w:val="000A3A1A"/>
    <w:rsid w:val="000A7813"/>
    <w:rsid w:val="000B245F"/>
    <w:rsid w:val="000B5B0D"/>
    <w:rsid w:val="000B6888"/>
    <w:rsid w:val="000B6EAA"/>
    <w:rsid w:val="000B720E"/>
    <w:rsid w:val="000C1D72"/>
    <w:rsid w:val="000C30F6"/>
    <w:rsid w:val="000C5F4C"/>
    <w:rsid w:val="000C772C"/>
    <w:rsid w:val="000D115E"/>
    <w:rsid w:val="000D1D40"/>
    <w:rsid w:val="000D2398"/>
    <w:rsid w:val="000D4E59"/>
    <w:rsid w:val="000E0830"/>
    <w:rsid w:val="000E18B7"/>
    <w:rsid w:val="000E272B"/>
    <w:rsid w:val="000E5FAB"/>
    <w:rsid w:val="000F05A1"/>
    <w:rsid w:val="000F08CF"/>
    <w:rsid w:val="000F19B5"/>
    <w:rsid w:val="000F1A0D"/>
    <w:rsid w:val="000F537B"/>
    <w:rsid w:val="000F764B"/>
    <w:rsid w:val="001019B3"/>
    <w:rsid w:val="00102F83"/>
    <w:rsid w:val="0010348B"/>
    <w:rsid w:val="0010455A"/>
    <w:rsid w:val="001045F7"/>
    <w:rsid w:val="00110EA2"/>
    <w:rsid w:val="0011251F"/>
    <w:rsid w:val="001131AB"/>
    <w:rsid w:val="00114A00"/>
    <w:rsid w:val="0011702A"/>
    <w:rsid w:val="001201B6"/>
    <w:rsid w:val="00124372"/>
    <w:rsid w:val="00126461"/>
    <w:rsid w:val="00126A76"/>
    <w:rsid w:val="00127B17"/>
    <w:rsid w:val="001300D4"/>
    <w:rsid w:val="001301E8"/>
    <w:rsid w:val="001357A1"/>
    <w:rsid w:val="00137677"/>
    <w:rsid w:val="0014005C"/>
    <w:rsid w:val="00141527"/>
    <w:rsid w:val="00142DBA"/>
    <w:rsid w:val="00143927"/>
    <w:rsid w:val="00143C0D"/>
    <w:rsid w:val="00144927"/>
    <w:rsid w:val="00150FB2"/>
    <w:rsid w:val="00153DC3"/>
    <w:rsid w:val="001578D2"/>
    <w:rsid w:val="00157BB3"/>
    <w:rsid w:val="0016150D"/>
    <w:rsid w:val="00161885"/>
    <w:rsid w:val="00163EE0"/>
    <w:rsid w:val="001640F2"/>
    <w:rsid w:val="0017550A"/>
    <w:rsid w:val="00181301"/>
    <w:rsid w:val="001827EF"/>
    <w:rsid w:val="0018312E"/>
    <w:rsid w:val="00184380"/>
    <w:rsid w:val="001847C6"/>
    <w:rsid w:val="00186B54"/>
    <w:rsid w:val="001875DC"/>
    <w:rsid w:val="001879A6"/>
    <w:rsid w:val="00194BBE"/>
    <w:rsid w:val="00196FF9"/>
    <w:rsid w:val="0019710B"/>
    <w:rsid w:val="00197967"/>
    <w:rsid w:val="001A182E"/>
    <w:rsid w:val="001A3814"/>
    <w:rsid w:val="001A394C"/>
    <w:rsid w:val="001A436F"/>
    <w:rsid w:val="001A4AB4"/>
    <w:rsid w:val="001B0279"/>
    <w:rsid w:val="001B1B55"/>
    <w:rsid w:val="001B1CD5"/>
    <w:rsid w:val="001B2F37"/>
    <w:rsid w:val="001B3D9E"/>
    <w:rsid w:val="001B3E42"/>
    <w:rsid w:val="001B3F2E"/>
    <w:rsid w:val="001B42DC"/>
    <w:rsid w:val="001B4D3A"/>
    <w:rsid w:val="001B774E"/>
    <w:rsid w:val="001C24F6"/>
    <w:rsid w:val="001C3E43"/>
    <w:rsid w:val="001C628F"/>
    <w:rsid w:val="001C66CE"/>
    <w:rsid w:val="001D0EE5"/>
    <w:rsid w:val="001D0EFD"/>
    <w:rsid w:val="001D302C"/>
    <w:rsid w:val="001D4EB4"/>
    <w:rsid w:val="001D5C00"/>
    <w:rsid w:val="001E0E6C"/>
    <w:rsid w:val="001E2D1A"/>
    <w:rsid w:val="001E333B"/>
    <w:rsid w:val="001E48CC"/>
    <w:rsid w:val="001E5407"/>
    <w:rsid w:val="001E708E"/>
    <w:rsid w:val="001F087A"/>
    <w:rsid w:val="001F6275"/>
    <w:rsid w:val="001F6BA6"/>
    <w:rsid w:val="001F7865"/>
    <w:rsid w:val="002005F9"/>
    <w:rsid w:val="002025F5"/>
    <w:rsid w:val="002033C4"/>
    <w:rsid w:val="00203A89"/>
    <w:rsid w:val="00210E95"/>
    <w:rsid w:val="0021246C"/>
    <w:rsid w:val="00212482"/>
    <w:rsid w:val="0022174F"/>
    <w:rsid w:val="00230DC5"/>
    <w:rsid w:val="0023235F"/>
    <w:rsid w:val="00234C08"/>
    <w:rsid w:val="00235337"/>
    <w:rsid w:val="002427B6"/>
    <w:rsid w:val="002439AE"/>
    <w:rsid w:val="00244FC4"/>
    <w:rsid w:val="00246365"/>
    <w:rsid w:val="002470EC"/>
    <w:rsid w:val="00250ABF"/>
    <w:rsid w:val="00253ED8"/>
    <w:rsid w:val="00254E6A"/>
    <w:rsid w:val="00256DA2"/>
    <w:rsid w:val="00256DF5"/>
    <w:rsid w:val="00256EBF"/>
    <w:rsid w:val="00257080"/>
    <w:rsid w:val="00262207"/>
    <w:rsid w:val="00266A08"/>
    <w:rsid w:val="00267272"/>
    <w:rsid w:val="0026772F"/>
    <w:rsid w:val="002732E8"/>
    <w:rsid w:val="00273EC9"/>
    <w:rsid w:val="00274ABC"/>
    <w:rsid w:val="00275512"/>
    <w:rsid w:val="00276D15"/>
    <w:rsid w:val="00277315"/>
    <w:rsid w:val="00277377"/>
    <w:rsid w:val="00280DAB"/>
    <w:rsid w:val="0028174A"/>
    <w:rsid w:val="00282D46"/>
    <w:rsid w:val="002863DB"/>
    <w:rsid w:val="002A36BD"/>
    <w:rsid w:val="002A4F15"/>
    <w:rsid w:val="002A6B8E"/>
    <w:rsid w:val="002B03B8"/>
    <w:rsid w:val="002B1E83"/>
    <w:rsid w:val="002B2974"/>
    <w:rsid w:val="002B2E7A"/>
    <w:rsid w:val="002B3E33"/>
    <w:rsid w:val="002B493C"/>
    <w:rsid w:val="002B4BB3"/>
    <w:rsid w:val="002B53E8"/>
    <w:rsid w:val="002B61D1"/>
    <w:rsid w:val="002B7E70"/>
    <w:rsid w:val="002C32FA"/>
    <w:rsid w:val="002C7140"/>
    <w:rsid w:val="002C737C"/>
    <w:rsid w:val="002C757B"/>
    <w:rsid w:val="002D2E7C"/>
    <w:rsid w:val="002D327C"/>
    <w:rsid w:val="002D38AE"/>
    <w:rsid w:val="002D72E7"/>
    <w:rsid w:val="002E5F3D"/>
    <w:rsid w:val="002F171C"/>
    <w:rsid w:val="002F6F6D"/>
    <w:rsid w:val="002F732B"/>
    <w:rsid w:val="00300948"/>
    <w:rsid w:val="00301784"/>
    <w:rsid w:val="003036B7"/>
    <w:rsid w:val="00306C69"/>
    <w:rsid w:val="00311D5F"/>
    <w:rsid w:val="00313519"/>
    <w:rsid w:val="00321D25"/>
    <w:rsid w:val="003236F7"/>
    <w:rsid w:val="0032389D"/>
    <w:rsid w:val="00325CF4"/>
    <w:rsid w:val="003261B3"/>
    <w:rsid w:val="00326725"/>
    <w:rsid w:val="00334650"/>
    <w:rsid w:val="00337320"/>
    <w:rsid w:val="00337902"/>
    <w:rsid w:val="0034103B"/>
    <w:rsid w:val="003425EC"/>
    <w:rsid w:val="00343A2A"/>
    <w:rsid w:val="00345A47"/>
    <w:rsid w:val="0034610C"/>
    <w:rsid w:val="003461EA"/>
    <w:rsid w:val="00350066"/>
    <w:rsid w:val="00354561"/>
    <w:rsid w:val="00354621"/>
    <w:rsid w:val="00356D96"/>
    <w:rsid w:val="0035776D"/>
    <w:rsid w:val="00360582"/>
    <w:rsid w:val="003655BB"/>
    <w:rsid w:val="00365685"/>
    <w:rsid w:val="00365913"/>
    <w:rsid w:val="003703B5"/>
    <w:rsid w:val="00371BEA"/>
    <w:rsid w:val="00380D5B"/>
    <w:rsid w:val="00382962"/>
    <w:rsid w:val="003917D2"/>
    <w:rsid w:val="003955F0"/>
    <w:rsid w:val="00395AAA"/>
    <w:rsid w:val="003969AE"/>
    <w:rsid w:val="00396D4D"/>
    <w:rsid w:val="003A171F"/>
    <w:rsid w:val="003A4C70"/>
    <w:rsid w:val="003A5D9C"/>
    <w:rsid w:val="003A7BB4"/>
    <w:rsid w:val="003B025A"/>
    <w:rsid w:val="003B1429"/>
    <w:rsid w:val="003B2D0F"/>
    <w:rsid w:val="003B317F"/>
    <w:rsid w:val="003B3F6D"/>
    <w:rsid w:val="003B5347"/>
    <w:rsid w:val="003B676F"/>
    <w:rsid w:val="003C09EE"/>
    <w:rsid w:val="003C1051"/>
    <w:rsid w:val="003C4979"/>
    <w:rsid w:val="003D5734"/>
    <w:rsid w:val="003D7264"/>
    <w:rsid w:val="003D784B"/>
    <w:rsid w:val="003E273C"/>
    <w:rsid w:val="003E419D"/>
    <w:rsid w:val="003E535C"/>
    <w:rsid w:val="003E7638"/>
    <w:rsid w:val="003F04EF"/>
    <w:rsid w:val="003F1D08"/>
    <w:rsid w:val="003F5BA7"/>
    <w:rsid w:val="004009BD"/>
    <w:rsid w:val="00403939"/>
    <w:rsid w:val="00404D5A"/>
    <w:rsid w:val="00405027"/>
    <w:rsid w:val="00405AE0"/>
    <w:rsid w:val="004109D2"/>
    <w:rsid w:val="00410CF2"/>
    <w:rsid w:val="004121B9"/>
    <w:rsid w:val="00413D4B"/>
    <w:rsid w:val="0041585F"/>
    <w:rsid w:val="0041694D"/>
    <w:rsid w:val="004234F0"/>
    <w:rsid w:val="0042702C"/>
    <w:rsid w:val="004275BC"/>
    <w:rsid w:val="00430B46"/>
    <w:rsid w:val="004318B5"/>
    <w:rsid w:val="00431D38"/>
    <w:rsid w:val="00431EEF"/>
    <w:rsid w:val="00432880"/>
    <w:rsid w:val="00435070"/>
    <w:rsid w:val="004359CF"/>
    <w:rsid w:val="00440B82"/>
    <w:rsid w:val="00441641"/>
    <w:rsid w:val="004443E4"/>
    <w:rsid w:val="004457FD"/>
    <w:rsid w:val="00447CFC"/>
    <w:rsid w:val="00451E4E"/>
    <w:rsid w:val="00455748"/>
    <w:rsid w:val="00457E3A"/>
    <w:rsid w:val="00460763"/>
    <w:rsid w:val="00461DF9"/>
    <w:rsid w:val="00462162"/>
    <w:rsid w:val="00467052"/>
    <w:rsid w:val="00471228"/>
    <w:rsid w:val="00471AC7"/>
    <w:rsid w:val="00474137"/>
    <w:rsid w:val="004750C8"/>
    <w:rsid w:val="00475C0C"/>
    <w:rsid w:val="00476779"/>
    <w:rsid w:val="00476D1F"/>
    <w:rsid w:val="004771BF"/>
    <w:rsid w:val="004809F1"/>
    <w:rsid w:val="004836A4"/>
    <w:rsid w:val="00484F0D"/>
    <w:rsid w:val="0049266F"/>
    <w:rsid w:val="004966E7"/>
    <w:rsid w:val="004A119C"/>
    <w:rsid w:val="004A1CAE"/>
    <w:rsid w:val="004A5268"/>
    <w:rsid w:val="004A793A"/>
    <w:rsid w:val="004B259B"/>
    <w:rsid w:val="004B7E05"/>
    <w:rsid w:val="004C1174"/>
    <w:rsid w:val="004C40EA"/>
    <w:rsid w:val="004C6C45"/>
    <w:rsid w:val="004C7986"/>
    <w:rsid w:val="004D2FA7"/>
    <w:rsid w:val="004D6EB4"/>
    <w:rsid w:val="004E1409"/>
    <w:rsid w:val="004E1C95"/>
    <w:rsid w:val="004E1F37"/>
    <w:rsid w:val="004E289B"/>
    <w:rsid w:val="004E31B2"/>
    <w:rsid w:val="004E487A"/>
    <w:rsid w:val="004E5DB2"/>
    <w:rsid w:val="004E6523"/>
    <w:rsid w:val="004F2353"/>
    <w:rsid w:val="004F31FD"/>
    <w:rsid w:val="004F4079"/>
    <w:rsid w:val="004F4326"/>
    <w:rsid w:val="004F5C96"/>
    <w:rsid w:val="00503C30"/>
    <w:rsid w:val="00504221"/>
    <w:rsid w:val="00506B61"/>
    <w:rsid w:val="00510263"/>
    <w:rsid w:val="005118E0"/>
    <w:rsid w:val="005139C6"/>
    <w:rsid w:val="00514508"/>
    <w:rsid w:val="00514BA5"/>
    <w:rsid w:val="00514F59"/>
    <w:rsid w:val="005163BB"/>
    <w:rsid w:val="00522C9C"/>
    <w:rsid w:val="00525A43"/>
    <w:rsid w:val="00527C75"/>
    <w:rsid w:val="00531810"/>
    <w:rsid w:val="00534204"/>
    <w:rsid w:val="005410F7"/>
    <w:rsid w:val="005414F7"/>
    <w:rsid w:val="005444BC"/>
    <w:rsid w:val="005514E8"/>
    <w:rsid w:val="00555505"/>
    <w:rsid w:val="005576CD"/>
    <w:rsid w:val="00557D67"/>
    <w:rsid w:val="005615C0"/>
    <w:rsid w:val="005633BD"/>
    <w:rsid w:val="00565522"/>
    <w:rsid w:val="00566341"/>
    <w:rsid w:val="00573581"/>
    <w:rsid w:val="005753D8"/>
    <w:rsid w:val="0057590C"/>
    <w:rsid w:val="005765D5"/>
    <w:rsid w:val="00576C66"/>
    <w:rsid w:val="005774EA"/>
    <w:rsid w:val="0058095E"/>
    <w:rsid w:val="00581484"/>
    <w:rsid w:val="005814B4"/>
    <w:rsid w:val="005827C7"/>
    <w:rsid w:val="00583330"/>
    <w:rsid w:val="00584FA8"/>
    <w:rsid w:val="0058562E"/>
    <w:rsid w:val="00587F09"/>
    <w:rsid w:val="00593842"/>
    <w:rsid w:val="00594187"/>
    <w:rsid w:val="005954D5"/>
    <w:rsid w:val="00595957"/>
    <w:rsid w:val="00595F93"/>
    <w:rsid w:val="005A023E"/>
    <w:rsid w:val="005A04E6"/>
    <w:rsid w:val="005A181D"/>
    <w:rsid w:val="005A2E76"/>
    <w:rsid w:val="005A3424"/>
    <w:rsid w:val="005A379D"/>
    <w:rsid w:val="005A60FA"/>
    <w:rsid w:val="005A6486"/>
    <w:rsid w:val="005B3866"/>
    <w:rsid w:val="005B3891"/>
    <w:rsid w:val="005C39A6"/>
    <w:rsid w:val="005C3AC2"/>
    <w:rsid w:val="005D14A5"/>
    <w:rsid w:val="005D3579"/>
    <w:rsid w:val="005D37E1"/>
    <w:rsid w:val="005D5128"/>
    <w:rsid w:val="005D5554"/>
    <w:rsid w:val="005D60E8"/>
    <w:rsid w:val="005E0344"/>
    <w:rsid w:val="005E12F6"/>
    <w:rsid w:val="005E524B"/>
    <w:rsid w:val="005E6288"/>
    <w:rsid w:val="005E6479"/>
    <w:rsid w:val="005E7BF1"/>
    <w:rsid w:val="005F5701"/>
    <w:rsid w:val="005F7F67"/>
    <w:rsid w:val="00604047"/>
    <w:rsid w:val="00606127"/>
    <w:rsid w:val="006077D7"/>
    <w:rsid w:val="00607DCA"/>
    <w:rsid w:val="00610716"/>
    <w:rsid w:val="00610DF1"/>
    <w:rsid w:val="006279C3"/>
    <w:rsid w:val="006345F0"/>
    <w:rsid w:val="00641F99"/>
    <w:rsid w:val="00642AC7"/>
    <w:rsid w:val="00643BC1"/>
    <w:rsid w:val="00646ED7"/>
    <w:rsid w:val="00647986"/>
    <w:rsid w:val="0065013F"/>
    <w:rsid w:val="0065027A"/>
    <w:rsid w:val="00650FA1"/>
    <w:rsid w:val="00651387"/>
    <w:rsid w:val="00652533"/>
    <w:rsid w:val="0065404B"/>
    <w:rsid w:val="00654BBE"/>
    <w:rsid w:val="00655DAF"/>
    <w:rsid w:val="0065775D"/>
    <w:rsid w:val="00667844"/>
    <w:rsid w:val="00671D97"/>
    <w:rsid w:val="0067287D"/>
    <w:rsid w:val="00680BCB"/>
    <w:rsid w:val="006816D6"/>
    <w:rsid w:val="00685BB7"/>
    <w:rsid w:val="006901DE"/>
    <w:rsid w:val="006A0058"/>
    <w:rsid w:val="006A0349"/>
    <w:rsid w:val="006A1F38"/>
    <w:rsid w:val="006A23E1"/>
    <w:rsid w:val="006A4A95"/>
    <w:rsid w:val="006A6875"/>
    <w:rsid w:val="006B0261"/>
    <w:rsid w:val="006B4D1E"/>
    <w:rsid w:val="006B541B"/>
    <w:rsid w:val="006B581F"/>
    <w:rsid w:val="006B6400"/>
    <w:rsid w:val="006B7FBA"/>
    <w:rsid w:val="006C5E9C"/>
    <w:rsid w:val="006C6E2D"/>
    <w:rsid w:val="006D76B8"/>
    <w:rsid w:val="006E3F5C"/>
    <w:rsid w:val="006F3B0F"/>
    <w:rsid w:val="006F431E"/>
    <w:rsid w:val="006F4577"/>
    <w:rsid w:val="006F4CA6"/>
    <w:rsid w:val="00700731"/>
    <w:rsid w:val="0070477D"/>
    <w:rsid w:val="007049A7"/>
    <w:rsid w:val="00705AD8"/>
    <w:rsid w:val="007105E2"/>
    <w:rsid w:val="0071408E"/>
    <w:rsid w:val="00714FA0"/>
    <w:rsid w:val="00716C0A"/>
    <w:rsid w:val="007201C1"/>
    <w:rsid w:val="0072105A"/>
    <w:rsid w:val="00721599"/>
    <w:rsid w:val="00723BA8"/>
    <w:rsid w:val="00723EFC"/>
    <w:rsid w:val="007252C4"/>
    <w:rsid w:val="007268AF"/>
    <w:rsid w:val="00730F10"/>
    <w:rsid w:val="00732102"/>
    <w:rsid w:val="00733D4E"/>
    <w:rsid w:val="007341F7"/>
    <w:rsid w:val="0073551D"/>
    <w:rsid w:val="00735B10"/>
    <w:rsid w:val="00736310"/>
    <w:rsid w:val="00737143"/>
    <w:rsid w:val="00737313"/>
    <w:rsid w:val="007401B4"/>
    <w:rsid w:val="00743626"/>
    <w:rsid w:val="0074458C"/>
    <w:rsid w:val="00746585"/>
    <w:rsid w:val="00746F69"/>
    <w:rsid w:val="0075721E"/>
    <w:rsid w:val="007661D8"/>
    <w:rsid w:val="00773B3F"/>
    <w:rsid w:val="00775C4A"/>
    <w:rsid w:val="00780AAE"/>
    <w:rsid w:val="00781DF0"/>
    <w:rsid w:val="00782211"/>
    <w:rsid w:val="00782367"/>
    <w:rsid w:val="00785C97"/>
    <w:rsid w:val="00786070"/>
    <w:rsid w:val="0078768B"/>
    <w:rsid w:val="00790077"/>
    <w:rsid w:val="007922C5"/>
    <w:rsid w:val="00792473"/>
    <w:rsid w:val="007933F4"/>
    <w:rsid w:val="00794D51"/>
    <w:rsid w:val="0079718C"/>
    <w:rsid w:val="00797DC3"/>
    <w:rsid w:val="007A05F0"/>
    <w:rsid w:val="007A084A"/>
    <w:rsid w:val="007A164F"/>
    <w:rsid w:val="007A7C81"/>
    <w:rsid w:val="007C4AC5"/>
    <w:rsid w:val="007C515C"/>
    <w:rsid w:val="007C71F6"/>
    <w:rsid w:val="007C7827"/>
    <w:rsid w:val="007C7DC0"/>
    <w:rsid w:val="007D338B"/>
    <w:rsid w:val="007D4CC7"/>
    <w:rsid w:val="007D6C0D"/>
    <w:rsid w:val="007E0248"/>
    <w:rsid w:val="007F1F6F"/>
    <w:rsid w:val="007F3987"/>
    <w:rsid w:val="007F4409"/>
    <w:rsid w:val="007F56AC"/>
    <w:rsid w:val="007F5967"/>
    <w:rsid w:val="008001CF"/>
    <w:rsid w:val="00802340"/>
    <w:rsid w:val="00810089"/>
    <w:rsid w:val="00815088"/>
    <w:rsid w:val="00816792"/>
    <w:rsid w:val="0082105A"/>
    <w:rsid w:val="00821399"/>
    <w:rsid w:val="00825DA9"/>
    <w:rsid w:val="00826306"/>
    <w:rsid w:val="00830547"/>
    <w:rsid w:val="00834410"/>
    <w:rsid w:val="00836833"/>
    <w:rsid w:val="00843CA7"/>
    <w:rsid w:val="0084572E"/>
    <w:rsid w:val="00845C7B"/>
    <w:rsid w:val="00847E1E"/>
    <w:rsid w:val="0085342F"/>
    <w:rsid w:val="00857E98"/>
    <w:rsid w:val="0086017A"/>
    <w:rsid w:val="00861BD6"/>
    <w:rsid w:val="00862CCA"/>
    <w:rsid w:val="00864438"/>
    <w:rsid w:val="008648E6"/>
    <w:rsid w:val="00865C99"/>
    <w:rsid w:val="0087040C"/>
    <w:rsid w:val="00871527"/>
    <w:rsid w:val="00873541"/>
    <w:rsid w:val="008747D8"/>
    <w:rsid w:val="0087529F"/>
    <w:rsid w:val="00880CC4"/>
    <w:rsid w:val="0088140E"/>
    <w:rsid w:val="00882011"/>
    <w:rsid w:val="00883F94"/>
    <w:rsid w:val="00884666"/>
    <w:rsid w:val="00885DC3"/>
    <w:rsid w:val="00887F0D"/>
    <w:rsid w:val="0089155E"/>
    <w:rsid w:val="008A01D3"/>
    <w:rsid w:val="008A1B3A"/>
    <w:rsid w:val="008A296C"/>
    <w:rsid w:val="008A2B45"/>
    <w:rsid w:val="008A3C16"/>
    <w:rsid w:val="008A6C1F"/>
    <w:rsid w:val="008B190A"/>
    <w:rsid w:val="008B27DC"/>
    <w:rsid w:val="008B2E79"/>
    <w:rsid w:val="008B32DA"/>
    <w:rsid w:val="008B574C"/>
    <w:rsid w:val="008C1596"/>
    <w:rsid w:val="008C3078"/>
    <w:rsid w:val="008C4DD1"/>
    <w:rsid w:val="008C5068"/>
    <w:rsid w:val="008C79DA"/>
    <w:rsid w:val="008D1758"/>
    <w:rsid w:val="008D7EC5"/>
    <w:rsid w:val="008E4230"/>
    <w:rsid w:val="008E4BA2"/>
    <w:rsid w:val="008E710C"/>
    <w:rsid w:val="008E7428"/>
    <w:rsid w:val="008E7CDE"/>
    <w:rsid w:val="008F321F"/>
    <w:rsid w:val="008F4810"/>
    <w:rsid w:val="008F57CD"/>
    <w:rsid w:val="0090041B"/>
    <w:rsid w:val="00900522"/>
    <w:rsid w:val="00904185"/>
    <w:rsid w:val="00904E9A"/>
    <w:rsid w:val="00906000"/>
    <w:rsid w:val="00906F22"/>
    <w:rsid w:val="00907FC4"/>
    <w:rsid w:val="00910024"/>
    <w:rsid w:val="00910A38"/>
    <w:rsid w:val="00913497"/>
    <w:rsid w:val="009160DC"/>
    <w:rsid w:val="00916B27"/>
    <w:rsid w:val="0092234B"/>
    <w:rsid w:val="00933E64"/>
    <w:rsid w:val="00937570"/>
    <w:rsid w:val="00940A6E"/>
    <w:rsid w:val="00940ECC"/>
    <w:rsid w:val="00943AEF"/>
    <w:rsid w:val="00951DC8"/>
    <w:rsid w:val="009520ED"/>
    <w:rsid w:val="00952D51"/>
    <w:rsid w:val="00955340"/>
    <w:rsid w:val="009615B4"/>
    <w:rsid w:val="00964915"/>
    <w:rsid w:val="00970B96"/>
    <w:rsid w:val="009717E6"/>
    <w:rsid w:val="0097613F"/>
    <w:rsid w:val="009831AB"/>
    <w:rsid w:val="00983D35"/>
    <w:rsid w:val="00987C11"/>
    <w:rsid w:val="00990209"/>
    <w:rsid w:val="00991172"/>
    <w:rsid w:val="0099289C"/>
    <w:rsid w:val="009942B8"/>
    <w:rsid w:val="009975BB"/>
    <w:rsid w:val="009A0FD6"/>
    <w:rsid w:val="009A5C90"/>
    <w:rsid w:val="009B4A9C"/>
    <w:rsid w:val="009C301B"/>
    <w:rsid w:val="009C59E7"/>
    <w:rsid w:val="009D163B"/>
    <w:rsid w:val="009D3E57"/>
    <w:rsid w:val="009D44F7"/>
    <w:rsid w:val="009D4B03"/>
    <w:rsid w:val="009E1774"/>
    <w:rsid w:val="009E1D06"/>
    <w:rsid w:val="009E54AF"/>
    <w:rsid w:val="009E6B3D"/>
    <w:rsid w:val="009E77F8"/>
    <w:rsid w:val="009F0282"/>
    <w:rsid w:val="009F056E"/>
    <w:rsid w:val="009F1A65"/>
    <w:rsid w:val="009F1CE3"/>
    <w:rsid w:val="009F27E9"/>
    <w:rsid w:val="009F6D24"/>
    <w:rsid w:val="009F74FB"/>
    <w:rsid w:val="00A005DE"/>
    <w:rsid w:val="00A02DCF"/>
    <w:rsid w:val="00A04510"/>
    <w:rsid w:val="00A0564C"/>
    <w:rsid w:val="00A075E9"/>
    <w:rsid w:val="00A10F7D"/>
    <w:rsid w:val="00A123E7"/>
    <w:rsid w:val="00A164E9"/>
    <w:rsid w:val="00A206E8"/>
    <w:rsid w:val="00A22B45"/>
    <w:rsid w:val="00A25E77"/>
    <w:rsid w:val="00A30031"/>
    <w:rsid w:val="00A30F39"/>
    <w:rsid w:val="00A4016B"/>
    <w:rsid w:val="00A42C21"/>
    <w:rsid w:val="00A47780"/>
    <w:rsid w:val="00A510DF"/>
    <w:rsid w:val="00A52965"/>
    <w:rsid w:val="00A5323F"/>
    <w:rsid w:val="00A554A4"/>
    <w:rsid w:val="00A55CFD"/>
    <w:rsid w:val="00A55E87"/>
    <w:rsid w:val="00A569EA"/>
    <w:rsid w:val="00A60AFE"/>
    <w:rsid w:val="00A60DE2"/>
    <w:rsid w:val="00A61777"/>
    <w:rsid w:val="00A62CB9"/>
    <w:rsid w:val="00A63CAE"/>
    <w:rsid w:val="00A64DE3"/>
    <w:rsid w:val="00A65055"/>
    <w:rsid w:val="00A653CA"/>
    <w:rsid w:val="00A67F32"/>
    <w:rsid w:val="00A73D75"/>
    <w:rsid w:val="00A7558D"/>
    <w:rsid w:val="00A81182"/>
    <w:rsid w:val="00A83DC0"/>
    <w:rsid w:val="00A8474F"/>
    <w:rsid w:val="00A9210B"/>
    <w:rsid w:val="00A947B2"/>
    <w:rsid w:val="00A950F5"/>
    <w:rsid w:val="00A96E03"/>
    <w:rsid w:val="00A979B0"/>
    <w:rsid w:val="00AA0516"/>
    <w:rsid w:val="00AA18F5"/>
    <w:rsid w:val="00AA340A"/>
    <w:rsid w:val="00AA50C0"/>
    <w:rsid w:val="00AA5100"/>
    <w:rsid w:val="00AA7F47"/>
    <w:rsid w:val="00AB206A"/>
    <w:rsid w:val="00AB36D0"/>
    <w:rsid w:val="00AB38BD"/>
    <w:rsid w:val="00AB3DE2"/>
    <w:rsid w:val="00AB5236"/>
    <w:rsid w:val="00AC09D4"/>
    <w:rsid w:val="00AC22BC"/>
    <w:rsid w:val="00AC494A"/>
    <w:rsid w:val="00AC6413"/>
    <w:rsid w:val="00AD118E"/>
    <w:rsid w:val="00AD166E"/>
    <w:rsid w:val="00AD2093"/>
    <w:rsid w:val="00AD3DD5"/>
    <w:rsid w:val="00AD3E29"/>
    <w:rsid w:val="00AD5540"/>
    <w:rsid w:val="00AD618F"/>
    <w:rsid w:val="00AE0789"/>
    <w:rsid w:val="00AE2DDE"/>
    <w:rsid w:val="00AE37F1"/>
    <w:rsid w:val="00AE7CA2"/>
    <w:rsid w:val="00AF0C3E"/>
    <w:rsid w:val="00AF165D"/>
    <w:rsid w:val="00AF2159"/>
    <w:rsid w:val="00AF2F17"/>
    <w:rsid w:val="00AF5047"/>
    <w:rsid w:val="00AF55A2"/>
    <w:rsid w:val="00AF6FC3"/>
    <w:rsid w:val="00AF7BC3"/>
    <w:rsid w:val="00AF7DD6"/>
    <w:rsid w:val="00B00F5D"/>
    <w:rsid w:val="00B013E4"/>
    <w:rsid w:val="00B01E09"/>
    <w:rsid w:val="00B06FA2"/>
    <w:rsid w:val="00B07C83"/>
    <w:rsid w:val="00B10973"/>
    <w:rsid w:val="00B11533"/>
    <w:rsid w:val="00B12807"/>
    <w:rsid w:val="00B14602"/>
    <w:rsid w:val="00B14D98"/>
    <w:rsid w:val="00B15B62"/>
    <w:rsid w:val="00B223FC"/>
    <w:rsid w:val="00B30A73"/>
    <w:rsid w:val="00B33A2B"/>
    <w:rsid w:val="00B34EF6"/>
    <w:rsid w:val="00B40E2F"/>
    <w:rsid w:val="00B45B94"/>
    <w:rsid w:val="00B4627E"/>
    <w:rsid w:val="00B47243"/>
    <w:rsid w:val="00B512F3"/>
    <w:rsid w:val="00B57234"/>
    <w:rsid w:val="00B6255A"/>
    <w:rsid w:val="00B63114"/>
    <w:rsid w:val="00B703AA"/>
    <w:rsid w:val="00B70F3F"/>
    <w:rsid w:val="00B723BB"/>
    <w:rsid w:val="00B727DC"/>
    <w:rsid w:val="00B7536E"/>
    <w:rsid w:val="00B75386"/>
    <w:rsid w:val="00B777FF"/>
    <w:rsid w:val="00B801AC"/>
    <w:rsid w:val="00B814F5"/>
    <w:rsid w:val="00B9415B"/>
    <w:rsid w:val="00B97701"/>
    <w:rsid w:val="00BA44DA"/>
    <w:rsid w:val="00BA5937"/>
    <w:rsid w:val="00BA6DE7"/>
    <w:rsid w:val="00BA7CC0"/>
    <w:rsid w:val="00BB130C"/>
    <w:rsid w:val="00BB5BC1"/>
    <w:rsid w:val="00BB6679"/>
    <w:rsid w:val="00BB6A46"/>
    <w:rsid w:val="00BB6FF6"/>
    <w:rsid w:val="00BC0845"/>
    <w:rsid w:val="00BC0A08"/>
    <w:rsid w:val="00BC236D"/>
    <w:rsid w:val="00BC530D"/>
    <w:rsid w:val="00BC5B05"/>
    <w:rsid w:val="00BC6279"/>
    <w:rsid w:val="00BD0E1B"/>
    <w:rsid w:val="00BD1FB1"/>
    <w:rsid w:val="00BD447C"/>
    <w:rsid w:val="00BD469C"/>
    <w:rsid w:val="00BD5800"/>
    <w:rsid w:val="00BE2604"/>
    <w:rsid w:val="00BE31F7"/>
    <w:rsid w:val="00BE3BEE"/>
    <w:rsid w:val="00BE530E"/>
    <w:rsid w:val="00BE55E9"/>
    <w:rsid w:val="00BE7827"/>
    <w:rsid w:val="00BF377A"/>
    <w:rsid w:val="00BF7E09"/>
    <w:rsid w:val="00C012A4"/>
    <w:rsid w:val="00C02712"/>
    <w:rsid w:val="00C03103"/>
    <w:rsid w:val="00C047EC"/>
    <w:rsid w:val="00C0577D"/>
    <w:rsid w:val="00C06FFD"/>
    <w:rsid w:val="00C11BDE"/>
    <w:rsid w:val="00C127AF"/>
    <w:rsid w:val="00C12E17"/>
    <w:rsid w:val="00C13BAD"/>
    <w:rsid w:val="00C1759A"/>
    <w:rsid w:val="00C20164"/>
    <w:rsid w:val="00C2024D"/>
    <w:rsid w:val="00C20986"/>
    <w:rsid w:val="00C20A2A"/>
    <w:rsid w:val="00C212F8"/>
    <w:rsid w:val="00C21DCA"/>
    <w:rsid w:val="00C223DA"/>
    <w:rsid w:val="00C23741"/>
    <w:rsid w:val="00C25DDD"/>
    <w:rsid w:val="00C27C87"/>
    <w:rsid w:val="00C3112C"/>
    <w:rsid w:val="00C31F77"/>
    <w:rsid w:val="00C36857"/>
    <w:rsid w:val="00C418EA"/>
    <w:rsid w:val="00C419BD"/>
    <w:rsid w:val="00C44C07"/>
    <w:rsid w:val="00C44F9C"/>
    <w:rsid w:val="00C4663A"/>
    <w:rsid w:val="00C470BE"/>
    <w:rsid w:val="00C5386C"/>
    <w:rsid w:val="00C56A5F"/>
    <w:rsid w:val="00C575F9"/>
    <w:rsid w:val="00C60CC1"/>
    <w:rsid w:val="00C6249E"/>
    <w:rsid w:val="00C62622"/>
    <w:rsid w:val="00C62B49"/>
    <w:rsid w:val="00C65C70"/>
    <w:rsid w:val="00C701FD"/>
    <w:rsid w:val="00C70B6B"/>
    <w:rsid w:val="00C70E85"/>
    <w:rsid w:val="00C7189D"/>
    <w:rsid w:val="00C73CEA"/>
    <w:rsid w:val="00C81885"/>
    <w:rsid w:val="00C842B0"/>
    <w:rsid w:val="00C85A15"/>
    <w:rsid w:val="00C87441"/>
    <w:rsid w:val="00C960D3"/>
    <w:rsid w:val="00C96158"/>
    <w:rsid w:val="00C96212"/>
    <w:rsid w:val="00C97153"/>
    <w:rsid w:val="00C97F6C"/>
    <w:rsid w:val="00CA1079"/>
    <w:rsid w:val="00CA24D7"/>
    <w:rsid w:val="00CA3349"/>
    <w:rsid w:val="00CA443E"/>
    <w:rsid w:val="00CA538C"/>
    <w:rsid w:val="00CA55FC"/>
    <w:rsid w:val="00CB0FE9"/>
    <w:rsid w:val="00CB17E7"/>
    <w:rsid w:val="00CB6060"/>
    <w:rsid w:val="00CB7669"/>
    <w:rsid w:val="00CB77A2"/>
    <w:rsid w:val="00CC0FCD"/>
    <w:rsid w:val="00CC3BA4"/>
    <w:rsid w:val="00CC3EC0"/>
    <w:rsid w:val="00CC51E0"/>
    <w:rsid w:val="00CC55D2"/>
    <w:rsid w:val="00CD06BD"/>
    <w:rsid w:val="00CD0AB7"/>
    <w:rsid w:val="00CD0FA0"/>
    <w:rsid w:val="00CD2889"/>
    <w:rsid w:val="00CD2A59"/>
    <w:rsid w:val="00CD3BA8"/>
    <w:rsid w:val="00CD7212"/>
    <w:rsid w:val="00CD7DEB"/>
    <w:rsid w:val="00CE24A4"/>
    <w:rsid w:val="00CE570C"/>
    <w:rsid w:val="00CE69C9"/>
    <w:rsid w:val="00CE7D94"/>
    <w:rsid w:val="00CF0127"/>
    <w:rsid w:val="00CF2C8B"/>
    <w:rsid w:val="00CF5CA1"/>
    <w:rsid w:val="00D01675"/>
    <w:rsid w:val="00D01CEB"/>
    <w:rsid w:val="00D0351F"/>
    <w:rsid w:val="00D1151A"/>
    <w:rsid w:val="00D12441"/>
    <w:rsid w:val="00D12552"/>
    <w:rsid w:val="00D13D78"/>
    <w:rsid w:val="00D20B2B"/>
    <w:rsid w:val="00D2111C"/>
    <w:rsid w:val="00D212E0"/>
    <w:rsid w:val="00D2437B"/>
    <w:rsid w:val="00D24817"/>
    <w:rsid w:val="00D24AC8"/>
    <w:rsid w:val="00D25E15"/>
    <w:rsid w:val="00D26B10"/>
    <w:rsid w:val="00D27AA5"/>
    <w:rsid w:val="00D30835"/>
    <w:rsid w:val="00D34095"/>
    <w:rsid w:val="00D343E9"/>
    <w:rsid w:val="00D357E2"/>
    <w:rsid w:val="00D46A0A"/>
    <w:rsid w:val="00D5231A"/>
    <w:rsid w:val="00D5269C"/>
    <w:rsid w:val="00D5350F"/>
    <w:rsid w:val="00D57F1A"/>
    <w:rsid w:val="00D61C8A"/>
    <w:rsid w:val="00D62FB8"/>
    <w:rsid w:val="00D6306C"/>
    <w:rsid w:val="00D63BA6"/>
    <w:rsid w:val="00D65E82"/>
    <w:rsid w:val="00D669BB"/>
    <w:rsid w:val="00D727E9"/>
    <w:rsid w:val="00D72E1E"/>
    <w:rsid w:val="00D7775F"/>
    <w:rsid w:val="00D82520"/>
    <w:rsid w:val="00D84573"/>
    <w:rsid w:val="00D86022"/>
    <w:rsid w:val="00D867EC"/>
    <w:rsid w:val="00D87A73"/>
    <w:rsid w:val="00D87E41"/>
    <w:rsid w:val="00D97BE6"/>
    <w:rsid w:val="00DA3A2B"/>
    <w:rsid w:val="00DB517A"/>
    <w:rsid w:val="00DB6F44"/>
    <w:rsid w:val="00DB73B1"/>
    <w:rsid w:val="00DB79F6"/>
    <w:rsid w:val="00DC2596"/>
    <w:rsid w:val="00DC7AB5"/>
    <w:rsid w:val="00DD023A"/>
    <w:rsid w:val="00DD176C"/>
    <w:rsid w:val="00DD6B1A"/>
    <w:rsid w:val="00DE1603"/>
    <w:rsid w:val="00DE2D02"/>
    <w:rsid w:val="00DE37CD"/>
    <w:rsid w:val="00DE47AF"/>
    <w:rsid w:val="00DE4EF8"/>
    <w:rsid w:val="00DE5AF9"/>
    <w:rsid w:val="00DF657E"/>
    <w:rsid w:val="00E00E87"/>
    <w:rsid w:val="00E00EF0"/>
    <w:rsid w:val="00E01E86"/>
    <w:rsid w:val="00E02521"/>
    <w:rsid w:val="00E12C3C"/>
    <w:rsid w:val="00E21B30"/>
    <w:rsid w:val="00E238AD"/>
    <w:rsid w:val="00E2415E"/>
    <w:rsid w:val="00E25CB3"/>
    <w:rsid w:val="00E30C4D"/>
    <w:rsid w:val="00E30DBF"/>
    <w:rsid w:val="00E34486"/>
    <w:rsid w:val="00E36870"/>
    <w:rsid w:val="00E37787"/>
    <w:rsid w:val="00E37829"/>
    <w:rsid w:val="00E403B7"/>
    <w:rsid w:val="00E42B26"/>
    <w:rsid w:val="00E42CFE"/>
    <w:rsid w:val="00E44955"/>
    <w:rsid w:val="00E473B2"/>
    <w:rsid w:val="00E47ED7"/>
    <w:rsid w:val="00E50A83"/>
    <w:rsid w:val="00E515D2"/>
    <w:rsid w:val="00E52050"/>
    <w:rsid w:val="00E5267D"/>
    <w:rsid w:val="00E572EF"/>
    <w:rsid w:val="00E57A5F"/>
    <w:rsid w:val="00E64DFD"/>
    <w:rsid w:val="00E6729C"/>
    <w:rsid w:val="00E70F4F"/>
    <w:rsid w:val="00E72D30"/>
    <w:rsid w:val="00E75ACA"/>
    <w:rsid w:val="00E76D7A"/>
    <w:rsid w:val="00E83F21"/>
    <w:rsid w:val="00E91A36"/>
    <w:rsid w:val="00E93882"/>
    <w:rsid w:val="00E945BE"/>
    <w:rsid w:val="00E94C4E"/>
    <w:rsid w:val="00E967CF"/>
    <w:rsid w:val="00E96F4E"/>
    <w:rsid w:val="00EA196B"/>
    <w:rsid w:val="00EA35A7"/>
    <w:rsid w:val="00EA4373"/>
    <w:rsid w:val="00EA4C1C"/>
    <w:rsid w:val="00EA71E0"/>
    <w:rsid w:val="00EB0E90"/>
    <w:rsid w:val="00EB159B"/>
    <w:rsid w:val="00EB17B9"/>
    <w:rsid w:val="00EB259F"/>
    <w:rsid w:val="00EB40C0"/>
    <w:rsid w:val="00EB5922"/>
    <w:rsid w:val="00EB6985"/>
    <w:rsid w:val="00EB7BE6"/>
    <w:rsid w:val="00EC03C9"/>
    <w:rsid w:val="00EC38AA"/>
    <w:rsid w:val="00EC7C5D"/>
    <w:rsid w:val="00ED2773"/>
    <w:rsid w:val="00ED35F2"/>
    <w:rsid w:val="00ED5B84"/>
    <w:rsid w:val="00ED5C46"/>
    <w:rsid w:val="00ED62C0"/>
    <w:rsid w:val="00ED74AB"/>
    <w:rsid w:val="00ED7666"/>
    <w:rsid w:val="00ED7F4E"/>
    <w:rsid w:val="00EE0A29"/>
    <w:rsid w:val="00EE2B6B"/>
    <w:rsid w:val="00EE33FE"/>
    <w:rsid w:val="00EE4693"/>
    <w:rsid w:val="00EE631D"/>
    <w:rsid w:val="00EE7D77"/>
    <w:rsid w:val="00EF05BD"/>
    <w:rsid w:val="00EF466F"/>
    <w:rsid w:val="00F020CA"/>
    <w:rsid w:val="00F025F1"/>
    <w:rsid w:val="00F05BED"/>
    <w:rsid w:val="00F05E85"/>
    <w:rsid w:val="00F06762"/>
    <w:rsid w:val="00F1201B"/>
    <w:rsid w:val="00F134CB"/>
    <w:rsid w:val="00F159AF"/>
    <w:rsid w:val="00F2068C"/>
    <w:rsid w:val="00F206B7"/>
    <w:rsid w:val="00F21E49"/>
    <w:rsid w:val="00F223DA"/>
    <w:rsid w:val="00F22E0C"/>
    <w:rsid w:val="00F239D3"/>
    <w:rsid w:val="00F25767"/>
    <w:rsid w:val="00F277A8"/>
    <w:rsid w:val="00F35285"/>
    <w:rsid w:val="00F356DD"/>
    <w:rsid w:val="00F37E48"/>
    <w:rsid w:val="00F40853"/>
    <w:rsid w:val="00F511DF"/>
    <w:rsid w:val="00F51BF2"/>
    <w:rsid w:val="00F5310B"/>
    <w:rsid w:val="00F546C6"/>
    <w:rsid w:val="00F55BE8"/>
    <w:rsid w:val="00F55D43"/>
    <w:rsid w:val="00F567F3"/>
    <w:rsid w:val="00F61479"/>
    <w:rsid w:val="00F66EC0"/>
    <w:rsid w:val="00F71AA1"/>
    <w:rsid w:val="00F72A9B"/>
    <w:rsid w:val="00F76441"/>
    <w:rsid w:val="00F76DDA"/>
    <w:rsid w:val="00F7710E"/>
    <w:rsid w:val="00F802AF"/>
    <w:rsid w:val="00F83A58"/>
    <w:rsid w:val="00F85C2A"/>
    <w:rsid w:val="00F866D6"/>
    <w:rsid w:val="00F86E38"/>
    <w:rsid w:val="00F87D8D"/>
    <w:rsid w:val="00F9125A"/>
    <w:rsid w:val="00F91E01"/>
    <w:rsid w:val="00F973BE"/>
    <w:rsid w:val="00FA4642"/>
    <w:rsid w:val="00FA6621"/>
    <w:rsid w:val="00FB0436"/>
    <w:rsid w:val="00FB0BD8"/>
    <w:rsid w:val="00FB2FC0"/>
    <w:rsid w:val="00FB4B3E"/>
    <w:rsid w:val="00FB668E"/>
    <w:rsid w:val="00FB6BED"/>
    <w:rsid w:val="00FB713E"/>
    <w:rsid w:val="00FC02FE"/>
    <w:rsid w:val="00FC4447"/>
    <w:rsid w:val="00FC47D1"/>
    <w:rsid w:val="00FC5C8F"/>
    <w:rsid w:val="00FC711A"/>
    <w:rsid w:val="00FC7394"/>
    <w:rsid w:val="00FD0EC1"/>
    <w:rsid w:val="00FD0F08"/>
    <w:rsid w:val="00FD1373"/>
    <w:rsid w:val="00FD2E0F"/>
    <w:rsid w:val="00FD4AEC"/>
    <w:rsid w:val="00FD5D74"/>
    <w:rsid w:val="00FD72AD"/>
    <w:rsid w:val="00FE1F5F"/>
    <w:rsid w:val="00FE2924"/>
    <w:rsid w:val="00FE344D"/>
    <w:rsid w:val="00FE3570"/>
    <w:rsid w:val="00FE4956"/>
    <w:rsid w:val="00FE76F3"/>
    <w:rsid w:val="00FF1CBF"/>
    <w:rsid w:val="00FF2847"/>
    <w:rsid w:val="00FF3351"/>
    <w:rsid w:val="00FF3A2F"/>
    <w:rsid w:val="00FF79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A01D768-B150-42BF-BC9E-99766825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15E"/>
    <w:pPr>
      <w:widowControl w:val="0"/>
      <w:suppressAutoHyphens/>
    </w:pPr>
    <w:rPr>
      <w:rFonts w:ascii="Arial" w:eastAsia="Lucida Sans Unicode" w:hAnsi="Arial" w:cs="Mangal"/>
      <w:kern w:val="1"/>
      <w:sz w:val="22"/>
      <w:szCs w:val="24"/>
      <w:lang w:eastAsia="hi-IN" w:bidi="hi-IN"/>
    </w:rPr>
  </w:style>
  <w:style w:type="paragraph" w:styleId="Heading1">
    <w:name w:val="heading 1"/>
    <w:basedOn w:val="Heading"/>
    <w:next w:val="BodyText"/>
    <w:link w:val="Heading1Char"/>
    <w:qFormat/>
    <w:rsid w:val="00256DF5"/>
    <w:pPr>
      <w:numPr>
        <w:numId w:val="1"/>
      </w:numPr>
      <w:outlineLvl w:val="0"/>
    </w:pPr>
    <w:rPr>
      <w:b/>
      <w:bCs/>
      <w:sz w:val="32"/>
      <w:szCs w:val="32"/>
      <w:lang w:val="en-GB"/>
    </w:rPr>
  </w:style>
  <w:style w:type="paragraph" w:styleId="Heading2">
    <w:name w:val="heading 2"/>
    <w:basedOn w:val="Heading"/>
    <w:next w:val="BodyText"/>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9">
    <w:name w:val="heading 9"/>
    <w:basedOn w:val="Normal"/>
    <w:next w:val="Normal"/>
    <w:qFormat/>
    <w:rsid w:val="00256DF5"/>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val="en-US" w:eastAsia="ar-SA"/>
    </w:rPr>
  </w:style>
  <w:style w:type="paragraph" w:styleId="FootnoteText">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val="en-GB"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eastAsia="en-US"/>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lang w:val="en-US" w:eastAsia="en-US"/>
    </w:rPr>
  </w:style>
  <w:style w:type="table" w:styleId="TableGrid">
    <w:name w:val="Table Grid"/>
    <w:basedOn w:val="TableNormal"/>
    <w:rsid w:val="001E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 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 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ListParagraph">
    <w:name w:val="List Paragraph"/>
    <w:aliases w:val="List Paragraph2,Akapit z listą BS,Outlines a.b.c.,List_Paragraph,Multilevel para_II,Akapit z lista BS,# List Paragraph,Cablenet,Normal bullet 2"/>
    <w:basedOn w:val="Normal"/>
    <w:link w:val="ListParagraphChar"/>
    <w:uiPriority w:val="34"/>
    <w:qFormat/>
    <w:rsid w:val="004F4326"/>
    <w:pPr>
      <w:ind w:left="720"/>
    </w:pPr>
    <w:rPr>
      <w:rFonts w:ascii="Calibri" w:eastAsia="Times New Roman" w:hAnsi="Calibri" w:cs="Times New Roman"/>
      <w:kern w:val="0"/>
      <w:szCs w:val="20"/>
      <w:lang w:eastAsia="ro-RO" w:bidi="ar-SA"/>
    </w:rPr>
  </w:style>
  <w:style w:type="character" w:customStyle="1" w:styleId="ListParagraphChar">
    <w:name w:val="List Paragraph Char"/>
    <w:aliases w:val="List Paragraph2 Char,Akapit z listą BS Char,Outlines a.b.c. Char,List_Paragraph Char,Multilevel para_II Char,Akapit z lista BS Char,# List Paragraph Char,Cablenet Char,Normal bullet 2 Char"/>
    <w:link w:val="ListParagraph"/>
    <w:uiPriority w:val="99"/>
    <w:locked/>
    <w:rsid w:val="004F4326"/>
    <w:rPr>
      <w:rFonts w:ascii="Calibri" w:hAnsi="Calibri"/>
      <w:sz w:val="2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2550</Words>
  <Characters>14794</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17310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VeronicaC</cp:lastModifiedBy>
  <cp:revision>2</cp:revision>
  <cp:lastPrinted>2018-08-21T14:03:00Z</cp:lastPrinted>
  <dcterms:created xsi:type="dcterms:W3CDTF">2025-11-18T13:39:00Z</dcterms:created>
  <dcterms:modified xsi:type="dcterms:W3CDTF">2025-11-18T13:39:00Z</dcterms:modified>
</cp:coreProperties>
</file>