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BF6AA" w14:textId="77777777" w:rsidR="000F4592" w:rsidRPr="00395B7B" w:rsidRDefault="000F4592" w:rsidP="000F4592">
      <w:pPr>
        <w:pStyle w:val="Heading1"/>
        <w:tabs>
          <w:tab w:val="left" w:pos="720"/>
        </w:tabs>
        <w:jc w:val="right"/>
        <w:rPr>
          <w:rFonts w:ascii="Times New Roman" w:hAnsi="Times New Roman"/>
          <w:sz w:val="24"/>
          <w:szCs w:val="24"/>
          <w:lang w:val="ro-RO"/>
        </w:rPr>
      </w:pPr>
      <w:bookmarkStart w:id="0" w:name="_Toc239572961"/>
      <w:bookmarkStart w:id="1" w:name="_Toc190183199"/>
      <w:r w:rsidRPr="00395B7B">
        <w:rPr>
          <w:rFonts w:ascii="Times New Roman" w:hAnsi="Times New Roman"/>
          <w:sz w:val="24"/>
          <w:szCs w:val="24"/>
          <w:lang w:val="ro-RO"/>
        </w:rPr>
        <w:t>Formular nr. 1</w:t>
      </w:r>
    </w:p>
    <w:p w14:paraId="01F2BAE4" w14:textId="77777777" w:rsidR="007C2C73" w:rsidRPr="00395B7B" w:rsidRDefault="007C2C73" w:rsidP="00671FCC">
      <w:pPr>
        <w:jc w:val="both"/>
        <w:rPr>
          <w:rFonts w:ascii="Times New Roman" w:hAnsi="Times New Roman"/>
          <w:lang w:val="ro-RO"/>
        </w:rPr>
      </w:pPr>
    </w:p>
    <w:p w14:paraId="57F87C4B" w14:textId="77777777" w:rsidR="00911F7F" w:rsidRPr="00395B7B" w:rsidRDefault="00911F7F" w:rsidP="00671FCC">
      <w:pPr>
        <w:jc w:val="both"/>
        <w:rPr>
          <w:rFonts w:ascii="Times New Roman" w:hAnsi="Times New Roman"/>
          <w:lang w:val="ro-RO"/>
        </w:rPr>
      </w:pPr>
    </w:p>
    <w:p w14:paraId="72C51D51" w14:textId="77777777" w:rsidR="007C2C73" w:rsidRPr="00395B7B" w:rsidRDefault="007C2C73" w:rsidP="00547896">
      <w:pPr>
        <w:pStyle w:val="BodyTextIndent"/>
        <w:ind w:left="3600" w:firstLine="720"/>
        <w:rPr>
          <w:rFonts w:ascii="Times New Roman" w:hAnsi="Times New Roman"/>
          <w:b/>
          <w:caps/>
          <w:lang w:val="ro-RO"/>
        </w:rPr>
      </w:pPr>
      <w:r w:rsidRPr="00395B7B">
        <w:rPr>
          <w:rFonts w:ascii="Times New Roman" w:hAnsi="Times New Roman"/>
          <w:b/>
          <w:caps/>
          <w:lang w:val="ro-RO"/>
        </w:rPr>
        <w:t xml:space="preserve">Împuternicire </w:t>
      </w:r>
    </w:p>
    <w:p w14:paraId="0F0295A1" w14:textId="77777777" w:rsidR="007C2C73" w:rsidRPr="00395B7B" w:rsidRDefault="007C2C73" w:rsidP="00547896">
      <w:pPr>
        <w:pStyle w:val="BodyTextIndent"/>
        <w:ind w:left="3600" w:firstLine="720"/>
        <w:rPr>
          <w:rFonts w:ascii="Times New Roman" w:hAnsi="Times New Roman"/>
          <w:b/>
          <w:caps/>
          <w:lang w:val="ro-RO"/>
        </w:rPr>
      </w:pPr>
    </w:p>
    <w:p w14:paraId="7132F5DC" w14:textId="77777777" w:rsidR="007C2C73" w:rsidRPr="00395B7B" w:rsidRDefault="007C2C73" w:rsidP="00547896">
      <w:pPr>
        <w:pStyle w:val="BodyTextIndent"/>
        <w:ind w:left="3600" w:firstLine="720"/>
        <w:rPr>
          <w:rFonts w:ascii="Times New Roman" w:hAnsi="Times New Roman"/>
          <w:b/>
          <w:caps/>
          <w:lang w:val="ro-RO"/>
        </w:rPr>
      </w:pPr>
    </w:p>
    <w:p w14:paraId="4B0EF7DA" w14:textId="77777777" w:rsidR="007C2C73" w:rsidRPr="00395B7B" w:rsidRDefault="007C2C73" w:rsidP="004071C5">
      <w:pPr>
        <w:pStyle w:val="BodyTextIndent"/>
        <w:spacing w:before="240" w:after="0"/>
        <w:ind w:left="0" w:firstLine="720"/>
        <w:jc w:val="both"/>
        <w:rPr>
          <w:rFonts w:ascii="Times New Roman" w:hAnsi="Times New Roman"/>
          <w:lang w:val="ro-RO"/>
        </w:rPr>
      </w:pPr>
      <w:r w:rsidRPr="00395B7B">
        <w:rPr>
          <w:rFonts w:ascii="Times New Roman" w:hAnsi="Times New Roman"/>
          <w:lang w:val="ro-RO"/>
        </w:rPr>
        <w:t xml:space="preserve">Subscrisa ________________________________________, cu sediul în ____________________________________, înmatriculată la Registrul </w:t>
      </w:r>
      <w:r w:rsidR="00ED2EB2" w:rsidRPr="00395B7B">
        <w:rPr>
          <w:rFonts w:ascii="Times New Roman" w:hAnsi="Times New Roman"/>
          <w:lang w:val="ro-RO"/>
        </w:rPr>
        <w:t>Comerțului</w:t>
      </w:r>
      <w:r w:rsidRPr="00395B7B">
        <w:rPr>
          <w:rFonts w:ascii="Times New Roman" w:hAnsi="Times New Roman"/>
          <w:lang w:val="ro-RO"/>
        </w:rPr>
        <w:t xml:space="preserve"> sub nr. ______________, CIF____________, atribut fiscal ____, reprezentată legal prin ______________________________, în calitate de __________________, împuternicim prin prezenta pe _________________, domiciliat</w:t>
      </w:r>
      <w:r w:rsidR="004071C5" w:rsidRPr="00395B7B">
        <w:rPr>
          <w:rFonts w:ascii="Times New Roman" w:hAnsi="Times New Roman"/>
          <w:lang w:val="ro-RO"/>
        </w:rPr>
        <w:t>/ă</w:t>
      </w:r>
      <w:r w:rsidRPr="00395B7B">
        <w:rPr>
          <w:rFonts w:ascii="Times New Roman" w:hAnsi="Times New Roman"/>
          <w:lang w:val="ro-RO"/>
        </w:rPr>
        <w:t xml:space="preserve"> în ______________________________, identificat</w:t>
      </w:r>
      <w:r w:rsidR="004071C5" w:rsidRPr="00395B7B">
        <w:rPr>
          <w:rFonts w:ascii="Times New Roman" w:hAnsi="Times New Roman"/>
          <w:lang w:val="ro-RO"/>
        </w:rPr>
        <w:t>/ă</w:t>
      </w:r>
      <w:r w:rsidRPr="00395B7B">
        <w:rPr>
          <w:rFonts w:ascii="Times New Roman" w:hAnsi="Times New Roman"/>
          <w:lang w:val="ro-RO"/>
        </w:rPr>
        <w:t xml:space="preserve"> cu B.I./C.I. seria ____, nr. ___________, CNP ________________, eliberat de ____________________, la data de ________________, având </w:t>
      </w:r>
      <w:r w:rsidR="00ED2EB2" w:rsidRPr="00395B7B">
        <w:rPr>
          <w:rFonts w:ascii="Times New Roman" w:hAnsi="Times New Roman"/>
          <w:lang w:val="ro-RO"/>
        </w:rPr>
        <w:t>funcția</w:t>
      </w:r>
      <w:r w:rsidRPr="00395B7B">
        <w:rPr>
          <w:rFonts w:ascii="Times New Roman" w:hAnsi="Times New Roman"/>
          <w:lang w:val="ro-RO"/>
        </w:rPr>
        <w:t xml:space="preserve"> de ____________________, să ne reprezinte la procedura </w:t>
      </w:r>
      <w:r w:rsidR="00D3690E">
        <w:rPr>
          <w:rFonts w:ascii="Times New Roman" w:hAnsi="Times New Roman"/>
          <w:lang w:val="ro-RO"/>
        </w:rPr>
        <w:t>de licitație deschisă</w:t>
      </w:r>
      <w:r w:rsidR="00A34BF7" w:rsidRPr="00395B7B">
        <w:rPr>
          <w:rFonts w:ascii="Times New Roman" w:hAnsi="Times New Roman"/>
          <w:lang w:val="ro-RO"/>
        </w:rPr>
        <w:t xml:space="preserve"> </w:t>
      </w:r>
      <w:r w:rsidRPr="00395B7B">
        <w:rPr>
          <w:rFonts w:ascii="Times New Roman" w:hAnsi="Times New Roman"/>
          <w:lang w:val="ro-RO"/>
        </w:rPr>
        <w:t xml:space="preserve">organizată de Spitalul Clinic de Pneumoftiziologie “Leon Daniello” </w:t>
      </w:r>
      <w:r w:rsidR="00B666BC" w:rsidRPr="00395B7B">
        <w:rPr>
          <w:rFonts w:ascii="Times New Roman" w:hAnsi="Times New Roman"/>
          <w:lang w:val="ro-RO"/>
        </w:rPr>
        <w:t>Cluj-Napoca</w:t>
      </w:r>
      <w:r w:rsidRPr="00395B7B">
        <w:rPr>
          <w:rFonts w:ascii="Times New Roman" w:hAnsi="Times New Roman"/>
          <w:lang w:val="ro-RO"/>
        </w:rPr>
        <w:t xml:space="preserve"> în scopul </w:t>
      </w:r>
      <w:r w:rsidR="00D3690E">
        <w:rPr>
          <w:rFonts w:ascii="Times New Roman" w:hAnsi="Times New Roman"/>
          <w:lang w:val="ro-RO"/>
        </w:rPr>
        <w:t>atribuirii</w:t>
      </w:r>
      <w:r w:rsidR="00A34BF7" w:rsidRPr="00395B7B">
        <w:rPr>
          <w:rFonts w:ascii="Times New Roman" w:hAnsi="Times New Roman"/>
          <w:lang w:val="ro-RO"/>
        </w:rPr>
        <w:t xml:space="preserve"> </w:t>
      </w:r>
      <w:r w:rsidR="00D3690E">
        <w:rPr>
          <w:rFonts w:ascii="Times New Roman" w:hAnsi="Times New Roman"/>
          <w:lang w:val="ro-RO"/>
        </w:rPr>
        <w:t>acordului-</w:t>
      </w:r>
      <w:r w:rsidR="00E53785" w:rsidRPr="00395B7B">
        <w:rPr>
          <w:rFonts w:ascii="Times New Roman" w:hAnsi="Times New Roman"/>
          <w:lang w:val="ro-RO"/>
        </w:rPr>
        <w:t>cadru</w:t>
      </w:r>
      <w:r w:rsidR="00A34BF7" w:rsidRPr="00395B7B">
        <w:rPr>
          <w:rFonts w:ascii="Times New Roman" w:hAnsi="Times New Roman"/>
          <w:lang w:val="ro-RO"/>
        </w:rPr>
        <w:t xml:space="preserve"> </w:t>
      </w:r>
      <w:r w:rsidR="0021489B" w:rsidRPr="00395B7B">
        <w:rPr>
          <w:rFonts w:ascii="Times New Roman" w:hAnsi="Times New Roman"/>
          <w:lang w:val="ro-RO"/>
        </w:rPr>
        <w:t>având ca obiect</w:t>
      </w:r>
      <w:r w:rsidR="00A34BF7" w:rsidRPr="00395B7B">
        <w:rPr>
          <w:rFonts w:ascii="Times New Roman" w:hAnsi="Times New Roman"/>
          <w:lang w:val="ro-RO"/>
        </w:rPr>
        <w:t xml:space="preserve"> </w:t>
      </w:r>
      <w:r w:rsidR="00D3690E" w:rsidRPr="00D3690E">
        <w:rPr>
          <w:rFonts w:ascii="Times New Roman" w:hAnsi="Times New Roman"/>
          <w:b/>
          <w:lang w:val="ro-RO"/>
        </w:rPr>
        <w:t>“Furnizare</w:t>
      </w:r>
      <w:r w:rsidR="00D3690E">
        <w:rPr>
          <w:rFonts w:ascii="Times New Roman" w:hAnsi="Times New Roman"/>
          <w:lang w:val="ro-RO"/>
        </w:rPr>
        <w:t xml:space="preserve"> </w:t>
      </w:r>
      <w:r w:rsidR="00D3690E" w:rsidRPr="00D3690E">
        <w:rPr>
          <w:rFonts w:ascii="Times New Roman" w:hAnsi="Times New Roman"/>
          <w:b/>
          <w:lang w:val="ro-RO"/>
        </w:rPr>
        <w:t>m</w:t>
      </w:r>
      <w:r w:rsidR="0021489B" w:rsidRPr="00395B7B">
        <w:rPr>
          <w:rFonts w:ascii="Times New Roman" w:hAnsi="Times New Roman"/>
          <w:b/>
          <w:lang w:val="ro-RO"/>
        </w:rPr>
        <w:t>edicamente uzuale</w:t>
      </w:r>
      <w:r w:rsidR="00D3690E">
        <w:rPr>
          <w:rFonts w:ascii="Times New Roman" w:hAnsi="Times New Roman"/>
          <w:b/>
          <w:lang w:val="ro-RO"/>
        </w:rPr>
        <w:t>”</w:t>
      </w:r>
      <w:r w:rsidR="0021489B" w:rsidRPr="00395B7B">
        <w:rPr>
          <w:rStyle w:val="noticetext"/>
          <w:rFonts w:ascii="Times New Roman" w:hAnsi="Times New Roman"/>
          <w:i/>
          <w:lang w:val="ro-RO"/>
        </w:rPr>
        <w:t xml:space="preserve"> - </w:t>
      </w:r>
      <w:r w:rsidR="0021489B" w:rsidRPr="00395B7B">
        <w:rPr>
          <w:rFonts w:ascii="Times New Roman" w:hAnsi="Times New Roman"/>
          <w:b/>
          <w:lang w:val="ro-RO"/>
        </w:rPr>
        <w:t>LOTUL nr…....</w:t>
      </w:r>
    </w:p>
    <w:p w14:paraId="184734A6" w14:textId="77777777" w:rsidR="007C2C73" w:rsidRPr="00395B7B" w:rsidRDefault="007C2C73" w:rsidP="00547896">
      <w:pPr>
        <w:pStyle w:val="BodyTextIndent"/>
        <w:spacing w:after="0"/>
        <w:ind w:left="0" w:firstLine="720"/>
        <w:jc w:val="both"/>
        <w:rPr>
          <w:rFonts w:ascii="Times New Roman" w:hAnsi="Times New Roman"/>
          <w:lang w:val="ro-RO"/>
        </w:rPr>
      </w:pPr>
      <w:r w:rsidRPr="00395B7B">
        <w:rPr>
          <w:rFonts w:ascii="Times New Roman" w:hAnsi="Times New Roman"/>
          <w:lang w:val="ro-RO"/>
        </w:rPr>
        <w:t xml:space="preserve">În îndeplinirea mandatului său, împuternicitul va avea următoarele drepturi </w:t>
      </w:r>
      <w:r w:rsidR="00ED2EB2" w:rsidRPr="00395B7B">
        <w:rPr>
          <w:rFonts w:ascii="Times New Roman" w:hAnsi="Times New Roman"/>
          <w:lang w:val="ro-RO"/>
        </w:rPr>
        <w:t>și</w:t>
      </w:r>
      <w:r w:rsidR="00E314B2">
        <w:rPr>
          <w:rFonts w:ascii="Times New Roman" w:hAnsi="Times New Roman"/>
          <w:lang w:val="ro-RO"/>
        </w:rPr>
        <w:t xml:space="preserve"> </w:t>
      </w:r>
      <w:r w:rsidR="00ED2EB2" w:rsidRPr="00395B7B">
        <w:rPr>
          <w:rFonts w:ascii="Times New Roman" w:hAnsi="Times New Roman"/>
          <w:lang w:val="ro-RO"/>
        </w:rPr>
        <w:t>obligații</w:t>
      </w:r>
      <w:r w:rsidRPr="00395B7B">
        <w:rPr>
          <w:rFonts w:ascii="Times New Roman" w:hAnsi="Times New Roman"/>
          <w:lang w:val="ro-RO"/>
        </w:rPr>
        <w:t>:</w:t>
      </w:r>
    </w:p>
    <w:p w14:paraId="7EBB7E98" w14:textId="77777777" w:rsidR="007C2C73" w:rsidRPr="00395B7B" w:rsidRDefault="007C2C73" w:rsidP="00547896">
      <w:pPr>
        <w:pStyle w:val="BodyTextIndent"/>
        <w:spacing w:after="0"/>
        <w:ind w:left="0" w:hanging="284"/>
        <w:jc w:val="both"/>
        <w:rPr>
          <w:rFonts w:ascii="Times New Roman" w:hAnsi="Times New Roman"/>
          <w:lang w:val="ro-RO"/>
        </w:rPr>
      </w:pPr>
      <w:r w:rsidRPr="00395B7B">
        <w:rPr>
          <w:rFonts w:ascii="Times New Roman" w:hAnsi="Times New Roman"/>
          <w:lang w:val="ro-RO"/>
        </w:rPr>
        <w:t xml:space="preserve">1. Să semneze toate actele </w:t>
      </w:r>
      <w:r w:rsidR="00ED2EB2" w:rsidRPr="00395B7B">
        <w:rPr>
          <w:rFonts w:ascii="Times New Roman" w:hAnsi="Times New Roman"/>
          <w:lang w:val="ro-RO"/>
        </w:rPr>
        <w:t>și</w:t>
      </w:r>
      <w:r w:rsidRPr="00395B7B">
        <w:rPr>
          <w:rFonts w:ascii="Times New Roman" w:hAnsi="Times New Roman"/>
          <w:lang w:val="ro-RO"/>
        </w:rPr>
        <w:t xml:space="preserve"> documentele care emană de la subscrisa în legătur</w:t>
      </w:r>
      <w:r w:rsidR="0073603F" w:rsidRPr="00395B7B">
        <w:rPr>
          <w:rFonts w:ascii="Times New Roman" w:hAnsi="Times New Roman"/>
          <w:lang w:val="ro-RO"/>
        </w:rPr>
        <w:t>ă cu participarea la procedură.</w:t>
      </w:r>
    </w:p>
    <w:p w14:paraId="79F4998E" w14:textId="77777777" w:rsidR="007C2C73" w:rsidRPr="00395B7B" w:rsidRDefault="007C2C73" w:rsidP="00547896">
      <w:pPr>
        <w:pStyle w:val="BodyTextIndent"/>
        <w:spacing w:after="0"/>
        <w:ind w:left="0" w:hanging="284"/>
        <w:jc w:val="both"/>
        <w:rPr>
          <w:rFonts w:ascii="Times New Roman" w:hAnsi="Times New Roman"/>
          <w:lang w:val="ro-RO"/>
        </w:rPr>
      </w:pPr>
      <w:r w:rsidRPr="00395B7B">
        <w:rPr>
          <w:rFonts w:ascii="Times New Roman" w:hAnsi="Times New Roman"/>
          <w:lang w:val="ro-RO"/>
        </w:rPr>
        <w:t xml:space="preserve">2. Să participe în numele subscrisei la procedură </w:t>
      </w:r>
      <w:r w:rsidR="00ED2EB2" w:rsidRPr="00395B7B">
        <w:rPr>
          <w:rFonts w:ascii="Times New Roman" w:hAnsi="Times New Roman"/>
          <w:lang w:val="ro-RO"/>
        </w:rPr>
        <w:t>și</w:t>
      </w:r>
      <w:r w:rsidRPr="00395B7B">
        <w:rPr>
          <w:rFonts w:ascii="Times New Roman" w:hAnsi="Times New Roman"/>
          <w:lang w:val="ro-RO"/>
        </w:rPr>
        <w:t xml:space="preserve"> să semneze toate documentele rezultate pe parcursul </w:t>
      </w:r>
      <w:r w:rsidR="00ED2EB2" w:rsidRPr="00395B7B">
        <w:rPr>
          <w:rFonts w:ascii="Times New Roman" w:hAnsi="Times New Roman"/>
          <w:lang w:val="ro-RO"/>
        </w:rPr>
        <w:t>și</w:t>
      </w:r>
      <w:r w:rsidRPr="00395B7B">
        <w:rPr>
          <w:rFonts w:ascii="Times New Roman" w:hAnsi="Times New Roman"/>
          <w:lang w:val="ro-RO"/>
        </w:rPr>
        <w:t xml:space="preserve">/sau în urma </w:t>
      </w:r>
      <w:r w:rsidR="00ED2EB2" w:rsidRPr="00395B7B">
        <w:rPr>
          <w:rFonts w:ascii="Times New Roman" w:hAnsi="Times New Roman"/>
          <w:lang w:val="ro-RO"/>
        </w:rPr>
        <w:t>desfășurării</w:t>
      </w:r>
      <w:r w:rsidRPr="00395B7B">
        <w:rPr>
          <w:rFonts w:ascii="Times New Roman" w:hAnsi="Times New Roman"/>
          <w:lang w:val="ro-RO"/>
        </w:rPr>
        <w:t xml:space="preserve"> procedurii.</w:t>
      </w:r>
    </w:p>
    <w:p w14:paraId="37B3E508" w14:textId="77777777" w:rsidR="007C2C73" w:rsidRPr="00395B7B" w:rsidRDefault="007C2C73" w:rsidP="00547896">
      <w:pPr>
        <w:pStyle w:val="BodyTextIndent"/>
        <w:spacing w:after="0"/>
        <w:ind w:left="0" w:hanging="284"/>
        <w:jc w:val="both"/>
        <w:rPr>
          <w:rFonts w:ascii="Times New Roman" w:hAnsi="Times New Roman"/>
          <w:lang w:val="ro-RO"/>
        </w:rPr>
      </w:pPr>
      <w:r w:rsidRPr="00395B7B">
        <w:rPr>
          <w:rFonts w:ascii="Times New Roman" w:hAnsi="Times New Roman"/>
          <w:lang w:val="ro-RO"/>
        </w:rPr>
        <w:t xml:space="preserve">3. Să răspundă solicitărilor de clarificare formulate de către comisia de evaluare în timpul </w:t>
      </w:r>
      <w:r w:rsidR="00ED2EB2" w:rsidRPr="00395B7B">
        <w:rPr>
          <w:rFonts w:ascii="Times New Roman" w:hAnsi="Times New Roman"/>
          <w:lang w:val="ro-RO"/>
        </w:rPr>
        <w:t>desfășurării</w:t>
      </w:r>
      <w:r w:rsidRPr="00395B7B">
        <w:rPr>
          <w:rFonts w:ascii="Times New Roman" w:hAnsi="Times New Roman"/>
          <w:lang w:val="ro-RO"/>
        </w:rPr>
        <w:t xml:space="preserve"> procedurii.</w:t>
      </w:r>
    </w:p>
    <w:p w14:paraId="0B6634E8" w14:textId="77777777" w:rsidR="007C2C73" w:rsidRPr="00395B7B" w:rsidRDefault="007C2C73" w:rsidP="00547896">
      <w:pPr>
        <w:pStyle w:val="BodyTextIndent"/>
        <w:spacing w:after="0"/>
        <w:ind w:left="0" w:hanging="284"/>
        <w:jc w:val="both"/>
        <w:rPr>
          <w:rFonts w:ascii="Times New Roman" w:hAnsi="Times New Roman"/>
          <w:lang w:val="ro-RO"/>
        </w:rPr>
      </w:pPr>
      <w:r w:rsidRPr="00395B7B">
        <w:rPr>
          <w:rFonts w:ascii="Times New Roman" w:hAnsi="Times New Roman"/>
          <w:lang w:val="ro-RO"/>
        </w:rPr>
        <w:t xml:space="preserve">4. Să depună în numele subscrisei </w:t>
      </w:r>
      <w:r w:rsidR="00ED2EB2" w:rsidRPr="00395B7B">
        <w:rPr>
          <w:rFonts w:ascii="Times New Roman" w:hAnsi="Times New Roman"/>
          <w:lang w:val="ro-RO"/>
        </w:rPr>
        <w:t>contestațiile</w:t>
      </w:r>
      <w:r w:rsidRPr="00395B7B">
        <w:rPr>
          <w:rFonts w:ascii="Times New Roman" w:hAnsi="Times New Roman"/>
          <w:lang w:val="ro-RO"/>
        </w:rPr>
        <w:t xml:space="preserve"> cu privire la procedură.</w:t>
      </w:r>
    </w:p>
    <w:p w14:paraId="6B086951" w14:textId="77777777" w:rsidR="00FA65F0" w:rsidRPr="00395B7B" w:rsidRDefault="00FA65F0" w:rsidP="00547896">
      <w:pPr>
        <w:pStyle w:val="BodyTextIndent"/>
        <w:spacing w:after="0"/>
        <w:ind w:left="0" w:hanging="284"/>
        <w:jc w:val="both"/>
        <w:rPr>
          <w:rFonts w:ascii="Times New Roman" w:hAnsi="Times New Roman"/>
          <w:lang w:val="ro-RO"/>
        </w:rPr>
      </w:pPr>
      <w:r w:rsidRPr="00395B7B">
        <w:rPr>
          <w:rFonts w:ascii="Times New Roman" w:hAnsi="Times New Roman"/>
          <w:lang w:val="ro-RO"/>
        </w:rPr>
        <w:t xml:space="preserve">5. Să semneze </w:t>
      </w:r>
      <w:r w:rsidR="00845AC3" w:rsidRPr="00395B7B">
        <w:rPr>
          <w:rFonts w:ascii="Times New Roman" w:hAnsi="Times New Roman"/>
          <w:lang w:val="ro-RO"/>
        </w:rPr>
        <w:t>acordul-cadru și contractele</w:t>
      </w:r>
      <w:r w:rsidR="00083622">
        <w:rPr>
          <w:rFonts w:ascii="Times New Roman" w:hAnsi="Times New Roman"/>
          <w:lang w:val="ro-RO"/>
        </w:rPr>
        <w:t xml:space="preserve"> </w:t>
      </w:r>
      <w:r w:rsidR="00845AC3" w:rsidRPr="00395B7B">
        <w:rPr>
          <w:rFonts w:ascii="Times New Roman" w:hAnsi="Times New Roman"/>
          <w:lang w:val="ro-RO"/>
        </w:rPr>
        <w:t>subsecvente</w:t>
      </w:r>
      <w:r w:rsidRPr="00395B7B">
        <w:rPr>
          <w:rFonts w:ascii="Times New Roman" w:hAnsi="Times New Roman"/>
          <w:lang w:val="ro-RO"/>
        </w:rPr>
        <w:t>.</w:t>
      </w:r>
    </w:p>
    <w:p w14:paraId="3CBD3BBE" w14:textId="77777777" w:rsidR="00FA65F0" w:rsidRPr="00395B7B" w:rsidRDefault="00FA65F0" w:rsidP="00547896">
      <w:pPr>
        <w:pStyle w:val="BodyTextIndent"/>
        <w:spacing w:after="0"/>
        <w:ind w:left="0" w:hanging="284"/>
        <w:jc w:val="both"/>
        <w:rPr>
          <w:rFonts w:ascii="Times New Roman" w:hAnsi="Times New Roman"/>
          <w:lang w:val="ro-RO"/>
        </w:rPr>
      </w:pPr>
    </w:p>
    <w:p w14:paraId="42A9B07B" w14:textId="77777777" w:rsidR="007C2C73" w:rsidRPr="00395B7B" w:rsidRDefault="007C2C73" w:rsidP="00671FCC">
      <w:pPr>
        <w:pStyle w:val="BodyTextIndent"/>
        <w:spacing w:after="0"/>
        <w:ind w:left="0"/>
        <w:jc w:val="both"/>
        <w:rPr>
          <w:rFonts w:ascii="Times New Roman" w:hAnsi="Times New Roman"/>
          <w:lang w:val="ro-RO"/>
        </w:rPr>
      </w:pPr>
      <w:r w:rsidRPr="00395B7B">
        <w:rPr>
          <w:rFonts w:ascii="Times New Roman" w:hAnsi="Times New Roman"/>
          <w:lang w:val="ro-RO"/>
        </w:rPr>
        <w:t xml:space="preserve">Prin prezenta, împuternicitul nostru este pe deplin autorizat să angajeze răspunderea subscrisei cu privire la toate actele </w:t>
      </w:r>
      <w:r w:rsidR="00ED2EB2" w:rsidRPr="00395B7B">
        <w:rPr>
          <w:rFonts w:ascii="Times New Roman" w:hAnsi="Times New Roman"/>
          <w:lang w:val="ro-RO"/>
        </w:rPr>
        <w:t>și</w:t>
      </w:r>
      <w:r w:rsidRPr="00395B7B">
        <w:rPr>
          <w:rFonts w:ascii="Times New Roman" w:hAnsi="Times New Roman"/>
          <w:lang w:val="ro-RO"/>
        </w:rPr>
        <w:t xml:space="preserve"> faptele ce decurg din participarea la procedură.</w:t>
      </w:r>
    </w:p>
    <w:p w14:paraId="02E42AF7" w14:textId="77777777" w:rsidR="007C2C73" w:rsidRPr="00395B7B" w:rsidRDefault="007C2C73" w:rsidP="00671FCC">
      <w:pPr>
        <w:pStyle w:val="BodyTextIndent"/>
        <w:spacing w:after="0"/>
        <w:ind w:left="0"/>
        <w:jc w:val="both"/>
        <w:rPr>
          <w:rFonts w:ascii="Times New Roman" w:hAnsi="Times New Roman"/>
          <w:lang w:val="ro-RO"/>
        </w:rPr>
      </w:pPr>
    </w:p>
    <w:p w14:paraId="0650F5C3" w14:textId="77777777" w:rsidR="007C2C73" w:rsidRPr="00395B7B" w:rsidRDefault="007C2C73" w:rsidP="00671FCC">
      <w:pPr>
        <w:spacing w:line="240" w:lineRule="atLeast"/>
        <w:jc w:val="both"/>
        <w:rPr>
          <w:rFonts w:ascii="Times New Roman" w:hAnsi="Times New Roman"/>
          <w:lang w:val="ro-RO"/>
        </w:rPr>
      </w:pPr>
      <w:r w:rsidRPr="00395B7B">
        <w:rPr>
          <w:rFonts w:ascii="Times New Roman" w:hAnsi="Times New Roman"/>
          <w:b/>
          <w:i/>
          <w:lang w:val="ro-RO"/>
        </w:rPr>
        <w:t>Notă:</w:t>
      </w:r>
      <w:r w:rsidR="00083622">
        <w:rPr>
          <w:rFonts w:ascii="Times New Roman" w:hAnsi="Times New Roman"/>
          <w:b/>
          <w:i/>
          <w:lang w:val="ro-RO"/>
        </w:rPr>
        <w:t xml:space="preserve"> </w:t>
      </w:r>
      <w:r w:rsidRPr="00395B7B">
        <w:rPr>
          <w:rFonts w:ascii="Times New Roman" w:hAnsi="Times New Roman"/>
          <w:b/>
          <w:i/>
          <w:lang w:val="ro-RO"/>
        </w:rPr>
        <w:t xml:space="preserve">Împuternicirea va fi </w:t>
      </w:r>
      <w:r w:rsidR="00ED2EB2" w:rsidRPr="00395B7B">
        <w:rPr>
          <w:rFonts w:ascii="Times New Roman" w:hAnsi="Times New Roman"/>
          <w:b/>
          <w:i/>
          <w:lang w:val="ro-RO"/>
        </w:rPr>
        <w:t>însoțită</w:t>
      </w:r>
      <w:r w:rsidRPr="00395B7B">
        <w:rPr>
          <w:rFonts w:ascii="Times New Roman" w:hAnsi="Times New Roman"/>
          <w:b/>
          <w:i/>
          <w:lang w:val="ro-RO"/>
        </w:rPr>
        <w:t xml:space="preserve"> de o copie după actul de identitate al persoanei împuternicite (buletin de identitate, carte de identitate, </w:t>
      </w:r>
      <w:r w:rsidR="00ED2EB2" w:rsidRPr="00395B7B">
        <w:rPr>
          <w:rFonts w:ascii="Times New Roman" w:hAnsi="Times New Roman"/>
          <w:b/>
          <w:i/>
          <w:lang w:val="ro-RO"/>
        </w:rPr>
        <w:t>pașaport</w:t>
      </w:r>
      <w:r w:rsidRPr="00395B7B">
        <w:rPr>
          <w:rFonts w:ascii="Times New Roman" w:hAnsi="Times New Roman"/>
          <w:i/>
          <w:lang w:val="ro-RO"/>
        </w:rPr>
        <w:t>).</w:t>
      </w:r>
    </w:p>
    <w:p w14:paraId="6AF0FDE0" w14:textId="77777777" w:rsidR="007C2C73" w:rsidRPr="00395B7B" w:rsidRDefault="007C2C73" w:rsidP="00671FCC">
      <w:pPr>
        <w:pStyle w:val="BodyTextIndent"/>
        <w:rPr>
          <w:rFonts w:ascii="Times New Roman" w:hAnsi="Times New Roman"/>
          <w:b/>
          <w:lang w:val="ro-RO"/>
        </w:rPr>
      </w:pPr>
    </w:p>
    <w:p w14:paraId="3A486883" w14:textId="77777777" w:rsidR="007C2C73" w:rsidRPr="00395B7B" w:rsidRDefault="007C2C73" w:rsidP="00671FCC">
      <w:pPr>
        <w:pStyle w:val="BodyTextIndent"/>
        <w:tabs>
          <w:tab w:val="right" w:pos="9214"/>
        </w:tabs>
        <w:ind w:left="0"/>
        <w:rPr>
          <w:rFonts w:ascii="Times New Roman" w:hAnsi="Times New Roman"/>
          <w:b/>
          <w:lang w:val="ro-RO"/>
        </w:rPr>
      </w:pPr>
      <w:r w:rsidRPr="00395B7B">
        <w:rPr>
          <w:rFonts w:ascii="Times New Roman" w:hAnsi="Times New Roman"/>
          <w:b/>
          <w:lang w:val="ro-RO"/>
        </w:rPr>
        <w:t xml:space="preserve">        Data</w:t>
      </w:r>
      <w:r w:rsidRPr="00395B7B">
        <w:rPr>
          <w:rFonts w:ascii="Times New Roman" w:hAnsi="Times New Roman"/>
          <w:b/>
          <w:lang w:val="ro-RO"/>
        </w:rPr>
        <w:tab/>
        <w:t>Denumirea mandantului</w:t>
      </w:r>
    </w:p>
    <w:p w14:paraId="06DE34BF" w14:textId="77777777" w:rsidR="007C2C73" w:rsidRPr="00395B7B" w:rsidRDefault="0095401E" w:rsidP="00671FCC">
      <w:pPr>
        <w:pStyle w:val="BodyTextIndent"/>
        <w:tabs>
          <w:tab w:val="right" w:pos="9356"/>
        </w:tabs>
        <w:ind w:left="0"/>
        <w:rPr>
          <w:rFonts w:ascii="Times New Roman" w:hAnsi="Times New Roman"/>
          <w:lang w:val="ro-RO"/>
        </w:rPr>
      </w:pPr>
      <w:r w:rsidRPr="00395B7B">
        <w:rPr>
          <w:rFonts w:ascii="Times New Roman" w:hAnsi="Times New Roman"/>
          <w:lang w:val="ro-RO"/>
        </w:rPr>
        <w:t>________________</w:t>
      </w:r>
      <w:r w:rsidR="007C2C73" w:rsidRPr="00395B7B">
        <w:rPr>
          <w:rFonts w:ascii="Times New Roman" w:hAnsi="Times New Roman"/>
          <w:lang w:val="ro-RO"/>
        </w:rPr>
        <w:tab/>
        <w:t xml:space="preserve">S.C. </w:t>
      </w:r>
      <w:r w:rsidRPr="00395B7B">
        <w:rPr>
          <w:rFonts w:ascii="Times New Roman" w:hAnsi="Times New Roman"/>
          <w:lang w:val="ro-RO"/>
        </w:rPr>
        <w:t>_________________________</w:t>
      </w:r>
    </w:p>
    <w:p w14:paraId="159A3DFC" w14:textId="77777777" w:rsidR="007C2C73" w:rsidRPr="00395B7B" w:rsidRDefault="007C2C73" w:rsidP="00671FCC">
      <w:pPr>
        <w:pStyle w:val="BodyTextIndent"/>
        <w:rPr>
          <w:rFonts w:ascii="Times New Roman" w:hAnsi="Times New Roman"/>
          <w:lang w:val="ro-RO"/>
        </w:rPr>
      </w:pPr>
    </w:p>
    <w:p w14:paraId="5948A1AB" w14:textId="77777777" w:rsidR="007C2C73" w:rsidRPr="00395B7B" w:rsidRDefault="007C2C73" w:rsidP="00671FCC">
      <w:pPr>
        <w:pStyle w:val="BodyTextIndent"/>
        <w:spacing w:after="0"/>
        <w:ind w:left="6120" w:firstLine="360"/>
        <w:jc w:val="center"/>
        <w:rPr>
          <w:rFonts w:ascii="Times New Roman" w:hAnsi="Times New Roman"/>
          <w:lang w:val="ro-RO"/>
        </w:rPr>
      </w:pPr>
      <w:r w:rsidRPr="00395B7B">
        <w:rPr>
          <w:rFonts w:ascii="Times New Roman" w:hAnsi="Times New Roman"/>
          <w:lang w:val="ro-RO"/>
        </w:rPr>
        <w:t>reprezentată legal prin</w:t>
      </w:r>
    </w:p>
    <w:p w14:paraId="526F1501" w14:textId="77777777" w:rsidR="007C2C73" w:rsidRPr="00395B7B" w:rsidRDefault="007C2C73" w:rsidP="00671FCC">
      <w:pPr>
        <w:ind w:left="5760" w:firstLine="720"/>
        <w:jc w:val="center"/>
        <w:rPr>
          <w:rFonts w:ascii="Times New Roman" w:hAnsi="Times New Roman"/>
          <w:lang w:val="ro-RO"/>
        </w:rPr>
      </w:pPr>
      <w:r w:rsidRPr="00395B7B">
        <w:rPr>
          <w:rFonts w:ascii="Times New Roman" w:hAnsi="Times New Roman"/>
          <w:lang w:val="ro-RO"/>
        </w:rPr>
        <w:t>___________________________</w:t>
      </w:r>
    </w:p>
    <w:p w14:paraId="0A85B92F" w14:textId="77777777" w:rsidR="007C2C73" w:rsidRPr="00395B7B" w:rsidRDefault="007C2C73" w:rsidP="00671FCC">
      <w:pPr>
        <w:tabs>
          <w:tab w:val="left" w:pos="6379"/>
        </w:tabs>
        <w:jc w:val="center"/>
        <w:rPr>
          <w:rFonts w:ascii="Times New Roman" w:hAnsi="Times New Roman"/>
          <w:i/>
          <w:lang w:val="ro-RO"/>
        </w:rPr>
      </w:pPr>
      <w:r w:rsidRPr="00395B7B">
        <w:rPr>
          <w:rFonts w:ascii="Times New Roman" w:hAnsi="Times New Roman"/>
          <w:i/>
          <w:lang w:val="ro-RO"/>
        </w:rPr>
        <w:tab/>
        <w:t xml:space="preserve"> (Nume, prenume)</w:t>
      </w:r>
    </w:p>
    <w:p w14:paraId="471DF02E" w14:textId="77777777" w:rsidR="007C2C73" w:rsidRPr="00395B7B" w:rsidRDefault="007C2C73" w:rsidP="00671FCC">
      <w:pPr>
        <w:jc w:val="right"/>
        <w:rPr>
          <w:rFonts w:ascii="Times New Roman" w:hAnsi="Times New Roman"/>
          <w:i/>
          <w:lang w:val="ro-RO"/>
        </w:rPr>
      </w:pPr>
    </w:p>
    <w:p w14:paraId="6293DFB6" w14:textId="77777777" w:rsidR="007C2C73" w:rsidRPr="00395B7B" w:rsidRDefault="007C2C73" w:rsidP="00671FCC">
      <w:pPr>
        <w:jc w:val="right"/>
        <w:rPr>
          <w:rFonts w:ascii="Times New Roman" w:hAnsi="Times New Roman"/>
          <w:lang w:val="ro-RO"/>
        </w:rPr>
      </w:pPr>
      <w:r w:rsidRPr="00395B7B">
        <w:rPr>
          <w:rFonts w:ascii="Times New Roman" w:hAnsi="Times New Roman"/>
          <w:lang w:val="ro-RO"/>
        </w:rPr>
        <w:t>___________________________</w:t>
      </w:r>
    </w:p>
    <w:p w14:paraId="5DFA4280" w14:textId="77777777" w:rsidR="007C2C73" w:rsidRPr="00395B7B" w:rsidRDefault="007C2C73" w:rsidP="00671FCC">
      <w:pPr>
        <w:ind w:left="5760" w:firstLine="720"/>
        <w:jc w:val="center"/>
        <w:rPr>
          <w:rFonts w:ascii="Times New Roman" w:hAnsi="Times New Roman"/>
          <w:lang w:val="ro-RO"/>
        </w:rPr>
      </w:pPr>
      <w:r w:rsidRPr="00395B7B">
        <w:rPr>
          <w:rFonts w:ascii="Times New Roman" w:hAnsi="Times New Roman"/>
          <w:i/>
          <w:lang w:val="ro-RO"/>
        </w:rPr>
        <w:t>(</w:t>
      </w:r>
      <w:r w:rsidR="00ED2EB2" w:rsidRPr="00395B7B">
        <w:rPr>
          <w:rFonts w:ascii="Times New Roman" w:hAnsi="Times New Roman"/>
          <w:i/>
          <w:lang w:val="ro-RO"/>
        </w:rPr>
        <w:t>Funcție</w:t>
      </w:r>
      <w:r w:rsidRPr="00395B7B">
        <w:rPr>
          <w:rFonts w:ascii="Times New Roman" w:hAnsi="Times New Roman"/>
          <w:i/>
          <w:lang w:val="ro-RO"/>
        </w:rPr>
        <w:t>)</w:t>
      </w:r>
    </w:p>
    <w:p w14:paraId="64D60C3A" w14:textId="77777777" w:rsidR="007C2C73" w:rsidRPr="00395B7B" w:rsidRDefault="007C2C73" w:rsidP="00671FCC">
      <w:pPr>
        <w:jc w:val="right"/>
        <w:rPr>
          <w:rFonts w:ascii="Times New Roman" w:hAnsi="Times New Roman"/>
          <w:lang w:val="ro-RO"/>
        </w:rPr>
      </w:pPr>
      <w:r w:rsidRPr="00395B7B">
        <w:rPr>
          <w:rFonts w:ascii="Times New Roman" w:hAnsi="Times New Roman"/>
          <w:lang w:val="ro-RO"/>
        </w:rPr>
        <w:t>________________________</w:t>
      </w:r>
    </w:p>
    <w:p w14:paraId="02A00436" w14:textId="77777777" w:rsidR="007C2C73" w:rsidRPr="00395B7B" w:rsidRDefault="007C2C73" w:rsidP="00671FCC">
      <w:pPr>
        <w:jc w:val="right"/>
        <w:rPr>
          <w:rFonts w:ascii="Times New Roman" w:hAnsi="Times New Roman"/>
          <w:i/>
          <w:lang w:val="ro-RO"/>
        </w:rPr>
      </w:pPr>
      <w:r w:rsidRPr="00395B7B">
        <w:rPr>
          <w:rFonts w:ascii="Times New Roman" w:hAnsi="Times New Roman"/>
          <w:i/>
          <w:lang w:val="ro-RO"/>
        </w:rPr>
        <w:t xml:space="preserve"> (Semnătura autorizată </w:t>
      </w:r>
      <w:proofErr w:type="spellStart"/>
      <w:r w:rsidR="00ED2EB2" w:rsidRPr="00395B7B">
        <w:rPr>
          <w:rFonts w:ascii="Times New Roman" w:hAnsi="Times New Roman"/>
          <w:i/>
          <w:lang w:val="ro-RO"/>
        </w:rPr>
        <w:t>șiștampila</w:t>
      </w:r>
      <w:proofErr w:type="spellEnd"/>
      <w:r w:rsidRPr="00395B7B">
        <w:rPr>
          <w:rFonts w:ascii="Times New Roman" w:hAnsi="Times New Roman"/>
          <w:i/>
          <w:lang w:val="ro-RO"/>
        </w:rPr>
        <w:t>)</w:t>
      </w:r>
    </w:p>
    <w:p w14:paraId="4FCE37C0" w14:textId="77777777" w:rsidR="007C2C73" w:rsidRPr="00395B7B" w:rsidRDefault="007C2C73" w:rsidP="00671FCC">
      <w:pPr>
        <w:rPr>
          <w:rFonts w:ascii="Times New Roman" w:hAnsi="Times New Roman"/>
          <w:kern w:val="32"/>
          <w:lang w:val="ro-RO"/>
        </w:rPr>
      </w:pPr>
    </w:p>
    <w:p w14:paraId="353D9A11" w14:textId="77777777" w:rsidR="007C2C73" w:rsidRPr="00395B7B" w:rsidRDefault="007C2C73" w:rsidP="00E96FAC">
      <w:pPr>
        <w:pStyle w:val="Heading1"/>
        <w:tabs>
          <w:tab w:val="left" w:pos="720"/>
        </w:tabs>
        <w:rPr>
          <w:rFonts w:ascii="Times New Roman" w:hAnsi="Times New Roman"/>
          <w:sz w:val="24"/>
          <w:szCs w:val="24"/>
          <w:lang w:val="ro-RO"/>
        </w:rPr>
      </w:pPr>
    </w:p>
    <w:p w14:paraId="174C5C70" w14:textId="77777777" w:rsidR="007C2C73" w:rsidRPr="00395B7B" w:rsidRDefault="007C2C73" w:rsidP="00671FCC">
      <w:pPr>
        <w:rPr>
          <w:rFonts w:ascii="Times New Roman" w:hAnsi="Times New Roman"/>
          <w:lang w:val="ro-RO"/>
        </w:rPr>
      </w:pPr>
    </w:p>
    <w:p w14:paraId="6782FB7E" w14:textId="77777777" w:rsidR="007C2C73" w:rsidRPr="00395B7B" w:rsidRDefault="007C2C73">
      <w:pPr>
        <w:rPr>
          <w:rFonts w:ascii="Times New Roman" w:hAnsi="Times New Roman"/>
          <w:lang w:val="ro-RO"/>
        </w:rPr>
      </w:pPr>
      <w:r w:rsidRPr="00395B7B">
        <w:rPr>
          <w:rFonts w:ascii="Times New Roman" w:hAnsi="Times New Roman"/>
          <w:lang w:val="ro-RO"/>
        </w:rPr>
        <w:br w:type="page"/>
      </w:r>
    </w:p>
    <w:bookmarkEnd w:id="0"/>
    <w:bookmarkEnd w:id="1"/>
    <w:p w14:paraId="26F70391" w14:textId="77777777" w:rsidR="00FC5561" w:rsidRPr="00395B7B" w:rsidRDefault="00C87AE3" w:rsidP="00FC5561">
      <w:pPr>
        <w:pStyle w:val="Heading1"/>
        <w:tabs>
          <w:tab w:val="left" w:pos="720"/>
        </w:tabs>
        <w:spacing w:before="0"/>
        <w:jc w:val="right"/>
        <w:rPr>
          <w:rFonts w:ascii="Times New Roman" w:hAnsi="Times New Roman"/>
          <w:sz w:val="24"/>
          <w:szCs w:val="24"/>
          <w:lang w:val="ro-RO"/>
        </w:rPr>
      </w:pPr>
      <w:r w:rsidRPr="00395B7B">
        <w:rPr>
          <w:rFonts w:ascii="Times New Roman" w:hAnsi="Times New Roman"/>
          <w:sz w:val="24"/>
          <w:szCs w:val="24"/>
          <w:lang w:val="ro-RO"/>
        </w:rPr>
        <w:lastRenderedPageBreak/>
        <w:t xml:space="preserve">Formular nr. </w:t>
      </w:r>
      <w:r w:rsidR="00911F7F" w:rsidRPr="00395B7B">
        <w:rPr>
          <w:rFonts w:ascii="Times New Roman" w:hAnsi="Times New Roman"/>
          <w:sz w:val="24"/>
          <w:szCs w:val="24"/>
          <w:lang w:val="ro-RO"/>
        </w:rPr>
        <w:t>2</w:t>
      </w:r>
    </w:p>
    <w:p w14:paraId="6D508FA4" w14:textId="77777777" w:rsidR="00911F7F" w:rsidRPr="00395B7B" w:rsidRDefault="00911F7F" w:rsidP="00FC5561">
      <w:pPr>
        <w:pStyle w:val="Heading1"/>
        <w:tabs>
          <w:tab w:val="left" w:pos="720"/>
        </w:tabs>
        <w:rPr>
          <w:rFonts w:ascii="Times New Roman" w:hAnsi="Times New Roman"/>
          <w:b w:val="0"/>
          <w:sz w:val="24"/>
          <w:szCs w:val="24"/>
          <w:lang w:val="ro-RO"/>
        </w:rPr>
      </w:pPr>
    </w:p>
    <w:p w14:paraId="46A368BC" w14:textId="77777777" w:rsidR="00911F7F" w:rsidRPr="00395B7B" w:rsidRDefault="00911F7F" w:rsidP="00911F7F">
      <w:pPr>
        <w:pStyle w:val="Heading1"/>
        <w:tabs>
          <w:tab w:val="left" w:pos="720"/>
        </w:tabs>
        <w:rPr>
          <w:rFonts w:ascii="Times New Roman" w:hAnsi="Times New Roman"/>
          <w:spacing w:val="-1"/>
          <w:sz w:val="24"/>
          <w:szCs w:val="24"/>
          <w:lang w:val="ro-RO"/>
        </w:rPr>
      </w:pPr>
      <w:r w:rsidRPr="00395B7B">
        <w:rPr>
          <w:rFonts w:ascii="Times New Roman" w:hAnsi="Times New Roman"/>
          <w:b w:val="0"/>
          <w:sz w:val="24"/>
          <w:szCs w:val="24"/>
          <w:lang w:val="ro-RO"/>
        </w:rPr>
        <w:t>Operator economic</w:t>
      </w:r>
    </w:p>
    <w:p w14:paraId="05F5CC57" w14:textId="77777777" w:rsidR="00911F7F" w:rsidRPr="00395B7B" w:rsidRDefault="0095401E" w:rsidP="00911F7F">
      <w:pPr>
        <w:jc w:val="both"/>
        <w:rPr>
          <w:rFonts w:ascii="Times New Roman" w:hAnsi="Times New Roman"/>
          <w:lang w:val="ro-RO"/>
        </w:rPr>
      </w:pPr>
      <w:r w:rsidRPr="00395B7B">
        <w:rPr>
          <w:rFonts w:ascii="Times New Roman" w:hAnsi="Times New Roman"/>
          <w:lang w:val="ro-RO"/>
        </w:rPr>
        <w:t>_______________________</w:t>
      </w:r>
    </w:p>
    <w:p w14:paraId="41ACE97E" w14:textId="77777777" w:rsidR="00911F7F" w:rsidRPr="00395B7B" w:rsidRDefault="00911F7F" w:rsidP="00911F7F">
      <w:pPr>
        <w:jc w:val="both"/>
        <w:rPr>
          <w:rFonts w:ascii="Times New Roman" w:hAnsi="Times New Roman"/>
          <w:i/>
          <w:lang w:val="ro-RO"/>
        </w:rPr>
      </w:pPr>
      <w:r w:rsidRPr="00395B7B">
        <w:rPr>
          <w:rFonts w:ascii="Times New Roman" w:hAnsi="Times New Roman"/>
          <w:i/>
          <w:lang w:val="ro-RO"/>
        </w:rPr>
        <w:t>(denumirea)</w:t>
      </w:r>
    </w:p>
    <w:p w14:paraId="21864FFB" w14:textId="77777777" w:rsidR="00911F7F" w:rsidRPr="00395B7B" w:rsidRDefault="00911F7F" w:rsidP="00911F7F">
      <w:pPr>
        <w:jc w:val="center"/>
        <w:rPr>
          <w:rFonts w:ascii="Times New Roman" w:hAnsi="Times New Roman"/>
          <w:b/>
          <w:lang w:val="ro-RO"/>
        </w:rPr>
      </w:pPr>
    </w:p>
    <w:p w14:paraId="38B7156B" w14:textId="77777777" w:rsidR="00911F7F" w:rsidRPr="00395B7B" w:rsidRDefault="00911F7F" w:rsidP="00911F7F">
      <w:pPr>
        <w:jc w:val="center"/>
        <w:rPr>
          <w:rFonts w:ascii="Times New Roman" w:hAnsi="Times New Roman"/>
          <w:b/>
          <w:lang w:val="ro-RO"/>
        </w:rPr>
      </w:pPr>
    </w:p>
    <w:p w14:paraId="62BD7D6A" w14:textId="77777777" w:rsidR="00911F7F" w:rsidRPr="00395B7B" w:rsidRDefault="00911F7F" w:rsidP="00911F7F">
      <w:pPr>
        <w:jc w:val="center"/>
        <w:rPr>
          <w:rFonts w:ascii="Times New Roman" w:hAnsi="Times New Roman"/>
          <w:b/>
          <w:lang w:val="ro-RO"/>
        </w:rPr>
      </w:pPr>
      <w:r w:rsidRPr="00395B7B">
        <w:rPr>
          <w:rFonts w:ascii="Times New Roman" w:hAnsi="Times New Roman"/>
          <w:b/>
          <w:lang w:val="ro-RO"/>
        </w:rPr>
        <w:t>DECLARAȚIE</w:t>
      </w:r>
    </w:p>
    <w:p w14:paraId="1A8139A8" w14:textId="77777777" w:rsidR="00911F7F" w:rsidRPr="00395B7B" w:rsidRDefault="00911F7F" w:rsidP="00911F7F">
      <w:pPr>
        <w:jc w:val="center"/>
        <w:rPr>
          <w:rFonts w:ascii="Times New Roman" w:hAnsi="Times New Roman"/>
          <w:b/>
          <w:lang w:val="ro-RO"/>
        </w:rPr>
      </w:pPr>
      <w:r w:rsidRPr="00395B7B">
        <w:rPr>
          <w:rFonts w:ascii="Times New Roman" w:hAnsi="Times New Roman"/>
          <w:b/>
          <w:lang w:val="ro-RO"/>
        </w:rPr>
        <w:t>privind neîncadrarea în prevederile art. 59 din Legea 98/2016</w:t>
      </w:r>
    </w:p>
    <w:p w14:paraId="6A8D95F4" w14:textId="77777777" w:rsidR="00911F7F" w:rsidRPr="00395B7B" w:rsidRDefault="00911F7F" w:rsidP="00911F7F">
      <w:pPr>
        <w:jc w:val="center"/>
        <w:rPr>
          <w:rFonts w:ascii="Times New Roman" w:hAnsi="Times New Roman"/>
          <w:b/>
          <w:lang w:val="ro-RO"/>
        </w:rPr>
      </w:pPr>
      <w:r w:rsidRPr="00395B7B">
        <w:rPr>
          <w:rFonts w:ascii="Times New Roman" w:hAnsi="Times New Roman"/>
          <w:b/>
          <w:lang w:val="ro-RO"/>
        </w:rPr>
        <w:t>a ofertantului/ofertantului asociat/subcontractantului</w:t>
      </w:r>
    </w:p>
    <w:p w14:paraId="54BEAD1F" w14:textId="77777777" w:rsidR="00911F7F" w:rsidRPr="00395B7B" w:rsidRDefault="00911F7F" w:rsidP="00911F7F">
      <w:pPr>
        <w:jc w:val="both"/>
        <w:rPr>
          <w:rFonts w:ascii="Times New Roman" w:hAnsi="Times New Roman"/>
          <w:lang w:val="ro-RO"/>
        </w:rPr>
      </w:pPr>
    </w:p>
    <w:p w14:paraId="3204654A" w14:textId="77777777" w:rsidR="00911F7F" w:rsidRPr="00395B7B" w:rsidRDefault="00911F7F" w:rsidP="008C7015">
      <w:pPr>
        <w:pStyle w:val="BodyTextIndent"/>
        <w:spacing w:before="240" w:after="0"/>
        <w:ind w:left="0" w:firstLine="720"/>
        <w:jc w:val="both"/>
        <w:rPr>
          <w:rFonts w:ascii="Times New Roman" w:hAnsi="Times New Roman"/>
          <w:lang w:val="ro-RO"/>
        </w:rPr>
      </w:pPr>
      <w:r w:rsidRPr="00395B7B">
        <w:rPr>
          <w:rFonts w:ascii="Times New Roman" w:hAnsi="Times New Roman"/>
          <w:lang w:val="ro-RO"/>
        </w:rPr>
        <w:t xml:space="preserve">Subsemnatul,……..................... reprezentant ............... </w:t>
      </w:r>
      <w:r w:rsidRPr="00395B7B">
        <w:rPr>
          <w:rFonts w:ascii="Times New Roman" w:hAnsi="Times New Roman"/>
          <w:i/>
          <w:lang w:val="ro-RO"/>
        </w:rPr>
        <w:t>(legal/împuternicit, după caz)</w:t>
      </w:r>
      <w:r w:rsidRPr="00395B7B">
        <w:rPr>
          <w:rFonts w:ascii="Times New Roman" w:hAnsi="Times New Roman"/>
          <w:lang w:val="ro-RO"/>
        </w:rPr>
        <w:t xml:space="preserve"> al ......................... în calitate de ....................... (</w:t>
      </w:r>
      <w:r w:rsidRPr="00395B7B">
        <w:rPr>
          <w:rFonts w:ascii="Times New Roman" w:hAnsi="Times New Roman"/>
          <w:i/>
          <w:lang w:val="ro-RO"/>
        </w:rPr>
        <w:t>ofertant /ofertant asociat/ subcontractant al ofertantului, după caz</w:t>
      </w:r>
      <w:r w:rsidRPr="00395B7B">
        <w:rPr>
          <w:rFonts w:ascii="Times New Roman" w:hAnsi="Times New Roman"/>
          <w:lang w:val="ro-RO"/>
        </w:rPr>
        <w:t xml:space="preserve">) la procedura </w:t>
      </w:r>
      <w:r w:rsidR="00D3690E">
        <w:rPr>
          <w:rFonts w:ascii="Times New Roman" w:hAnsi="Times New Roman"/>
          <w:lang w:val="ro-RO"/>
        </w:rPr>
        <w:t>de licitație deschisă</w:t>
      </w:r>
      <w:r w:rsidR="00083622">
        <w:rPr>
          <w:rFonts w:ascii="Times New Roman" w:hAnsi="Times New Roman"/>
          <w:lang w:val="ro-RO"/>
        </w:rPr>
        <w:t xml:space="preserve"> </w:t>
      </w:r>
      <w:r w:rsidR="00E04265" w:rsidRPr="00395B7B">
        <w:rPr>
          <w:rFonts w:ascii="Times New Roman" w:hAnsi="Times New Roman"/>
          <w:lang w:val="ro-RO"/>
        </w:rPr>
        <w:t xml:space="preserve">în scopul încheierii acordului cadru având ca obiect </w:t>
      </w:r>
      <w:r w:rsidR="00D3690E" w:rsidRPr="00D3690E">
        <w:rPr>
          <w:rFonts w:ascii="Times New Roman" w:hAnsi="Times New Roman"/>
          <w:b/>
          <w:lang w:val="ro-RO"/>
        </w:rPr>
        <w:t>“Furnizare</w:t>
      </w:r>
      <w:r w:rsidR="00D3690E">
        <w:rPr>
          <w:rFonts w:ascii="Times New Roman" w:hAnsi="Times New Roman"/>
          <w:lang w:val="ro-RO"/>
        </w:rPr>
        <w:t xml:space="preserve"> </w:t>
      </w:r>
      <w:r w:rsidR="00D3690E" w:rsidRPr="00D3690E">
        <w:rPr>
          <w:rFonts w:ascii="Times New Roman" w:hAnsi="Times New Roman"/>
          <w:b/>
          <w:lang w:val="ro-RO"/>
        </w:rPr>
        <w:t>m</w:t>
      </w:r>
      <w:r w:rsidR="00D3690E" w:rsidRPr="00395B7B">
        <w:rPr>
          <w:rFonts w:ascii="Times New Roman" w:hAnsi="Times New Roman"/>
          <w:b/>
          <w:lang w:val="ro-RO"/>
        </w:rPr>
        <w:t>edicamente uzuale</w:t>
      </w:r>
      <w:r w:rsidR="00D3690E">
        <w:rPr>
          <w:rFonts w:ascii="Times New Roman" w:hAnsi="Times New Roman"/>
          <w:b/>
          <w:lang w:val="ro-RO"/>
        </w:rPr>
        <w:t>”</w:t>
      </w:r>
      <w:r w:rsidR="00714487" w:rsidRPr="00395B7B">
        <w:rPr>
          <w:rStyle w:val="noticetext"/>
          <w:rFonts w:ascii="Times New Roman" w:hAnsi="Times New Roman"/>
          <w:i/>
          <w:lang w:val="ro-RO"/>
        </w:rPr>
        <w:t xml:space="preserve"> - </w:t>
      </w:r>
      <w:r w:rsidR="00714487" w:rsidRPr="00395B7B">
        <w:rPr>
          <w:rFonts w:ascii="Times New Roman" w:hAnsi="Times New Roman"/>
          <w:b/>
          <w:lang w:val="ro-RO"/>
        </w:rPr>
        <w:t>LOTUL nr….....</w:t>
      </w:r>
      <w:r w:rsidR="00473F38" w:rsidRPr="00395B7B">
        <w:rPr>
          <w:rFonts w:ascii="Times New Roman" w:hAnsi="Times New Roman"/>
          <w:i/>
          <w:lang w:val="ro-RO"/>
        </w:rPr>
        <w:t xml:space="preserve">, </w:t>
      </w:r>
      <w:r w:rsidR="00AF6AE4" w:rsidRPr="00395B7B">
        <w:rPr>
          <w:rFonts w:ascii="Times New Roman" w:hAnsi="Times New Roman"/>
          <w:lang w:val="ro-RO"/>
        </w:rPr>
        <w:t>organizată de</w:t>
      </w:r>
      <w:r w:rsidR="00083622">
        <w:rPr>
          <w:rFonts w:ascii="Times New Roman" w:hAnsi="Times New Roman"/>
          <w:lang w:val="ro-RO"/>
        </w:rPr>
        <w:t xml:space="preserve"> </w:t>
      </w:r>
      <w:r w:rsidR="00AF6AE4" w:rsidRPr="00395B7B">
        <w:rPr>
          <w:rFonts w:ascii="Times New Roman" w:hAnsi="Times New Roman"/>
          <w:lang w:val="ro-RO"/>
        </w:rPr>
        <w:t xml:space="preserve">Spitalul Clinic de Pneumoftiziologie “Leon Daniello” Cluj-Napoca, </w:t>
      </w:r>
      <w:r w:rsidRPr="00395B7B">
        <w:rPr>
          <w:rFonts w:ascii="Times New Roman" w:hAnsi="Times New Roman"/>
          <w:lang w:val="ro-RO"/>
        </w:rPr>
        <w:t xml:space="preserve">declar pe propria răspundere, sub sancțiunea excluderii din procedura de achiziție publică că ............................................ </w:t>
      </w:r>
      <w:r w:rsidRPr="00395B7B">
        <w:rPr>
          <w:rFonts w:ascii="Times New Roman" w:hAnsi="Times New Roman"/>
          <w:i/>
          <w:lang w:val="ro-RO"/>
        </w:rPr>
        <w:t>(denumirea operatorului economic</w:t>
      </w:r>
      <w:r w:rsidRPr="00395B7B">
        <w:rPr>
          <w:rFonts w:ascii="Times New Roman" w:hAnsi="Times New Roman"/>
          <w:lang w:val="ro-RO"/>
        </w:rPr>
        <w:t>) nu se află în situațiile prevăzute la art. 59 din Legea nr. 98/2016, respectiv:</w:t>
      </w:r>
    </w:p>
    <w:p w14:paraId="6DAE985A" w14:textId="77777777" w:rsidR="00911F7F" w:rsidRPr="00395B7B" w:rsidRDefault="00911F7F" w:rsidP="00911F7F">
      <w:pPr>
        <w:pStyle w:val="NoSpacing"/>
        <w:jc w:val="both"/>
        <w:rPr>
          <w:rFonts w:ascii="Times New Roman" w:hAnsi="Times New Roman"/>
          <w:sz w:val="24"/>
          <w:szCs w:val="24"/>
          <w:lang w:val="ro-RO"/>
        </w:rPr>
      </w:pPr>
      <w:r w:rsidRPr="00395B7B">
        <w:rPr>
          <w:rFonts w:ascii="Times New Roman" w:hAnsi="Times New Roman"/>
          <w:b/>
          <w:sz w:val="24"/>
          <w:szCs w:val="24"/>
          <w:lang w:val="ro-RO"/>
        </w:rPr>
        <w:t>a)</w:t>
      </w:r>
      <w:r w:rsidRPr="00395B7B">
        <w:rPr>
          <w:rFonts w:ascii="Times New Roman" w:hAnsi="Times New Roman"/>
          <w:sz w:val="24"/>
          <w:szCs w:val="24"/>
          <w:lang w:val="ro-RO"/>
        </w:rPr>
        <w:t xml:space="preserve"> nu are membri în cadrul consiliului de administrație/organului de conducere sau de supervizare și/sau nu are acționari ori asociați semnificativi</w:t>
      </w:r>
      <w:r w:rsidRPr="00395B7B">
        <w:rPr>
          <w:rFonts w:ascii="Times New Roman" w:hAnsi="Times New Roman"/>
          <w:sz w:val="24"/>
          <w:szCs w:val="24"/>
          <w:vertAlign w:val="superscript"/>
          <w:lang w:val="ro-RO"/>
        </w:rPr>
        <w:footnoteReference w:id="1"/>
      </w:r>
      <w:r w:rsidRPr="00395B7B">
        <w:rPr>
          <w:rFonts w:ascii="Times New Roman" w:hAnsi="Times New Roman"/>
          <w:sz w:val="24"/>
          <w:szCs w:val="24"/>
          <w:lang w:val="ro-RO"/>
        </w:rPr>
        <w:t xml:space="preserve"> persoane care sunt soț/soție, rudă sau afin până la gradul al doilea inclusiv ori care se află în relații comerciale cu persoane cu funcții de decizie în cadrul entității contractante; </w:t>
      </w:r>
    </w:p>
    <w:p w14:paraId="5E17B80B" w14:textId="77777777" w:rsidR="00911F7F" w:rsidRPr="00395B7B" w:rsidRDefault="00911F7F" w:rsidP="00911F7F">
      <w:pPr>
        <w:pStyle w:val="NoSpacing"/>
        <w:jc w:val="both"/>
        <w:rPr>
          <w:rFonts w:ascii="Times New Roman" w:hAnsi="Times New Roman"/>
          <w:sz w:val="24"/>
          <w:szCs w:val="24"/>
          <w:lang w:val="ro-RO"/>
        </w:rPr>
      </w:pPr>
      <w:r w:rsidRPr="00395B7B">
        <w:rPr>
          <w:rFonts w:ascii="Times New Roman" w:hAnsi="Times New Roman"/>
          <w:b/>
          <w:sz w:val="24"/>
          <w:szCs w:val="24"/>
          <w:lang w:val="ro-RO"/>
        </w:rPr>
        <w:t>b)</w:t>
      </w:r>
      <w:r w:rsidRPr="00395B7B">
        <w:rPr>
          <w:rFonts w:ascii="Times New Roman" w:hAnsi="Times New Roman"/>
          <w:sz w:val="24"/>
          <w:szCs w:val="24"/>
          <w:lang w:val="ro-RO"/>
        </w:rPr>
        <w:t xml:space="preserve"> nu a nominalizat printre principalele persoane desemnate pentru executarea contractului persoane care sunt soț/soție, rudă sau afin până la gradul al doilea inclusiv ori care se află în relații comerciale cu persoane cu funcții de decizie în cadrul entității contractante.</w:t>
      </w:r>
    </w:p>
    <w:p w14:paraId="4EFC67DF" w14:textId="77777777" w:rsidR="00911F7F" w:rsidRPr="00395B7B" w:rsidRDefault="00911F7F" w:rsidP="00911F7F">
      <w:pPr>
        <w:pStyle w:val="NoSpacing"/>
        <w:jc w:val="both"/>
        <w:rPr>
          <w:rFonts w:ascii="Times New Roman" w:hAnsi="Times New Roman"/>
          <w:sz w:val="24"/>
          <w:szCs w:val="24"/>
          <w:lang w:val="ro-RO"/>
        </w:rPr>
      </w:pPr>
    </w:p>
    <w:p w14:paraId="4429A2BD" w14:textId="77777777" w:rsidR="00911F7F" w:rsidRPr="00395B7B" w:rsidRDefault="00911F7F" w:rsidP="00911F7F">
      <w:pPr>
        <w:pStyle w:val="NoSpacing"/>
        <w:jc w:val="both"/>
        <w:rPr>
          <w:rFonts w:ascii="Times New Roman" w:hAnsi="Times New Roman"/>
          <w:sz w:val="24"/>
          <w:szCs w:val="24"/>
          <w:lang w:val="ro-RO"/>
        </w:rPr>
      </w:pPr>
      <w:r w:rsidRPr="00395B7B">
        <w:rPr>
          <w:rFonts w:ascii="Times New Roman" w:hAnsi="Times New Roman"/>
          <w:sz w:val="24"/>
          <w:szCs w:val="24"/>
          <w:lang w:val="ro-RO"/>
        </w:rPr>
        <w:tab/>
        <w:t>Subsemnatul declar că informațiile furnizate sunt complete și corecte în fiecare detaliu și înțeleg ca autoritatea contractantă are dreptul de a solicita, în scopul verificării și confirmării declarațiilor, orice documente doveditoare de care dispun.</w:t>
      </w:r>
    </w:p>
    <w:p w14:paraId="0C550681" w14:textId="77777777" w:rsidR="00911F7F" w:rsidRPr="00395B7B" w:rsidRDefault="00911F7F" w:rsidP="00911F7F">
      <w:pPr>
        <w:pStyle w:val="NoSpacing"/>
        <w:jc w:val="both"/>
        <w:rPr>
          <w:rFonts w:ascii="Times New Roman" w:hAnsi="Times New Roman"/>
          <w:sz w:val="24"/>
          <w:szCs w:val="24"/>
          <w:lang w:val="ro-RO"/>
        </w:rPr>
      </w:pPr>
      <w:r w:rsidRPr="00395B7B">
        <w:rPr>
          <w:rFonts w:ascii="Times New Roman" w:hAnsi="Times New Roman"/>
          <w:sz w:val="24"/>
          <w:szCs w:val="24"/>
          <w:lang w:val="ro-RO"/>
        </w:rPr>
        <w:tab/>
        <w:t>Înțeleg că în cazul în care această declarație nu este conformă cu realitatea societatea poate fi exclusă din procedură, și eu sunt pasibil de încălcarea prevederilor legislației penale privind falsul în declarații.</w:t>
      </w:r>
    </w:p>
    <w:p w14:paraId="34E72E2C" w14:textId="09618458" w:rsidR="00911F7F" w:rsidRPr="00395B7B" w:rsidRDefault="00911F7F" w:rsidP="00911F7F">
      <w:pPr>
        <w:jc w:val="both"/>
        <w:rPr>
          <w:rFonts w:ascii="Times New Roman" w:hAnsi="Times New Roman"/>
          <w:lang w:val="ro-RO"/>
        </w:rPr>
      </w:pPr>
      <w:r w:rsidRPr="00395B7B">
        <w:rPr>
          <w:rFonts w:ascii="Times New Roman" w:hAnsi="Times New Roman"/>
          <w:lang w:val="ro-RO"/>
        </w:rPr>
        <w:tab/>
        <w:t xml:space="preserve">Persoanele cu funcții de decizie în cadrul autorității contractante sunt: </w:t>
      </w:r>
      <w:r w:rsidR="00E165C2">
        <w:rPr>
          <w:rFonts w:ascii="Times New Roman" w:hAnsi="Times New Roman"/>
          <w:lang w:val="ro-RO"/>
        </w:rPr>
        <w:t>Prof Dr. Man Milena Adina</w:t>
      </w:r>
      <w:r w:rsidR="009E4263" w:rsidRPr="00395B7B">
        <w:rPr>
          <w:rFonts w:ascii="Times New Roman" w:hAnsi="Times New Roman"/>
          <w:lang w:val="ro-RO"/>
        </w:rPr>
        <w:t>– Manager</w:t>
      </w:r>
      <w:r w:rsidRPr="00395B7B">
        <w:rPr>
          <w:rFonts w:ascii="Times New Roman" w:hAnsi="Times New Roman"/>
          <w:lang w:val="ro-RO"/>
        </w:rPr>
        <w:t xml:space="preserve">, Anca Elena </w:t>
      </w:r>
      <w:r w:rsidR="00E04265" w:rsidRPr="00395B7B">
        <w:rPr>
          <w:rFonts w:ascii="Times New Roman" w:hAnsi="Times New Roman"/>
          <w:lang w:val="ro-RO"/>
        </w:rPr>
        <w:t>Silași</w:t>
      </w:r>
      <w:r w:rsidR="009E4263" w:rsidRPr="00395B7B">
        <w:rPr>
          <w:rFonts w:ascii="Times New Roman" w:hAnsi="Times New Roman"/>
          <w:lang w:val="ro-RO"/>
        </w:rPr>
        <w:t xml:space="preserve"> – Director Financiar Contabil</w:t>
      </w:r>
      <w:r w:rsidRPr="00395B7B">
        <w:rPr>
          <w:rFonts w:ascii="Times New Roman" w:hAnsi="Times New Roman"/>
          <w:lang w:val="ro-RO"/>
        </w:rPr>
        <w:t xml:space="preserve">, </w:t>
      </w:r>
      <w:r w:rsidR="00E165C2">
        <w:rPr>
          <w:rFonts w:ascii="Times New Roman" w:hAnsi="Times New Roman"/>
          <w:lang w:val="ro-RO"/>
        </w:rPr>
        <w:t xml:space="preserve">Luca Diana Maria </w:t>
      </w:r>
      <w:r w:rsidR="0021489B" w:rsidRPr="00395B7B">
        <w:rPr>
          <w:rFonts w:ascii="Times New Roman" w:hAnsi="Times New Roman"/>
          <w:lang w:val="ro-RO"/>
        </w:rPr>
        <w:t xml:space="preserve"> – Director Medical</w:t>
      </w:r>
      <w:r w:rsidRPr="00395B7B">
        <w:rPr>
          <w:rFonts w:ascii="Times New Roman" w:hAnsi="Times New Roman"/>
          <w:lang w:val="ro-RO"/>
        </w:rPr>
        <w:t>,</w:t>
      </w:r>
      <w:r w:rsidR="00A34BF7" w:rsidRPr="00395B7B">
        <w:rPr>
          <w:rFonts w:ascii="Times New Roman" w:hAnsi="Times New Roman"/>
          <w:lang w:val="ro-RO"/>
        </w:rPr>
        <w:t xml:space="preserve"> </w:t>
      </w:r>
      <w:r w:rsidR="00C52C71" w:rsidRPr="00395B7B">
        <w:rPr>
          <w:rFonts w:ascii="Times New Roman" w:hAnsi="Times New Roman"/>
          <w:lang w:val="ro-RO"/>
        </w:rPr>
        <w:t xml:space="preserve">Ileana Sorina Albu – Consilier juridic, </w:t>
      </w:r>
      <w:r w:rsidR="00E165C2">
        <w:rPr>
          <w:rFonts w:ascii="Times New Roman" w:hAnsi="Times New Roman"/>
          <w:lang w:val="ro-RO"/>
        </w:rPr>
        <w:t xml:space="preserve">Lavinia Alexandra </w:t>
      </w:r>
      <w:proofErr w:type="spellStart"/>
      <w:r w:rsidR="00E165C2">
        <w:rPr>
          <w:rFonts w:ascii="Times New Roman" w:hAnsi="Times New Roman"/>
          <w:lang w:val="ro-RO"/>
        </w:rPr>
        <w:t>Dragan</w:t>
      </w:r>
      <w:proofErr w:type="spellEnd"/>
      <w:r w:rsidR="009E4263" w:rsidRPr="00395B7B">
        <w:rPr>
          <w:rFonts w:ascii="Times New Roman" w:hAnsi="Times New Roman"/>
          <w:lang w:val="ro-RO"/>
        </w:rPr>
        <w:t xml:space="preserve"> –</w:t>
      </w:r>
      <w:r w:rsidR="00C52C71" w:rsidRPr="00395B7B">
        <w:rPr>
          <w:rFonts w:ascii="Times New Roman" w:hAnsi="Times New Roman"/>
          <w:lang w:val="ro-RO"/>
        </w:rPr>
        <w:t xml:space="preserve"> </w:t>
      </w:r>
      <w:r w:rsidR="00083622">
        <w:rPr>
          <w:rFonts w:ascii="Times New Roman" w:hAnsi="Times New Roman"/>
          <w:lang w:val="ro-RO"/>
        </w:rPr>
        <w:t xml:space="preserve">Farmacist Șef, </w:t>
      </w:r>
      <w:r w:rsidR="00E165C2">
        <w:rPr>
          <w:rFonts w:ascii="Times New Roman" w:hAnsi="Times New Roman"/>
          <w:lang w:val="ro-RO"/>
        </w:rPr>
        <w:t xml:space="preserve"> Ec. </w:t>
      </w:r>
      <w:r w:rsidR="00D3690E">
        <w:rPr>
          <w:rFonts w:ascii="Times New Roman" w:hAnsi="Times New Roman"/>
          <w:lang w:val="ro-RO"/>
        </w:rPr>
        <w:t>Iuliana Coman</w:t>
      </w:r>
      <w:r w:rsidR="00083622">
        <w:rPr>
          <w:rFonts w:ascii="Times New Roman" w:hAnsi="Times New Roman"/>
          <w:lang w:val="ro-RO"/>
        </w:rPr>
        <w:t xml:space="preserve"> - </w:t>
      </w:r>
      <w:r w:rsidR="00C02DFE" w:rsidRPr="00395B7B">
        <w:rPr>
          <w:rFonts w:ascii="Times New Roman" w:hAnsi="Times New Roman"/>
          <w:lang w:val="ro-RO"/>
        </w:rPr>
        <w:t>Responsabil cu aplicarea procedurii</w:t>
      </w:r>
      <w:r w:rsidR="004071C5" w:rsidRPr="00395B7B">
        <w:rPr>
          <w:rFonts w:ascii="Times New Roman" w:hAnsi="Times New Roman"/>
          <w:lang w:val="ro-RO"/>
        </w:rPr>
        <w:t xml:space="preserve">. </w:t>
      </w:r>
    </w:p>
    <w:p w14:paraId="23E32760" w14:textId="77777777" w:rsidR="00911F7F" w:rsidRPr="00395B7B" w:rsidRDefault="00911F7F" w:rsidP="00911F7F">
      <w:pPr>
        <w:pStyle w:val="NoSpacing"/>
        <w:jc w:val="both"/>
        <w:rPr>
          <w:rFonts w:ascii="Times New Roman" w:hAnsi="Times New Roman"/>
          <w:sz w:val="24"/>
          <w:szCs w:val="24"/>
          <w:lang w:val="ro-RO"/>
        </w:rPr>
      </w:pPr>
    </w:p>
    <w:p w14:paraId="5C6A5C19" w14:textId="77777777" w:rsidR="008632E7" w:rsidRPr="00395B7B" w:rsidRDefault="008632E7" w:rsidP="008632E7">
      <w:pPr>
        <w:shd w:val="clear" w:color="auto" w:fill="FFFFFF"/>
        <w:ind w:right="10" w:firstLine="1077"/>
        <w:jc w:val="both"/>
        <w:rPr>
          <w:rFonts w:ascii="Times New Roman" w:hAnsi="Times New Roman"/>
          <w:lang w:val="ro-RO"/>
        </w:rPr>
      </w:pPr>
      <w:r w:rsidRPr="00395B7B">
        <w:rPr>
          <w:rFonts w:ascii="Times New Roman" w:hAnsi="Times New Roman"/>
          <w:lang w:val="ro-RO"/>
        </w:rPr>
        <w:t>Înțeleg că în cazul în care această declarație nu este conformă cu realitatea sunt pasibil de încălcarea prevederilor legislației penale privind falsul în declarații.</w:t>
      </w:r>
    </w:p>
    <w:p w14:paraId="775C1D32" w14:textId="77777777" w:rsidR="008632E7" w:rsidRPr="00395B7B" w:rsidRDefault="008632E7" w:rsidP="008632E7">
      <w:pPr>
        <w:rPr>
          <w:rFonts w:ascii="Times New Roman" w:hAnsi="Times New Roman"/>
          <w:b/>
          <w:lang w:val="ro-RO"/>
        </w:rPr>
      </w:pPr>
    </w:p>
    <w:p w14:paraId="23D8F982" w14:textId="77777777" w:rsidR="008632E7" w:rsidRPr="00395B7B" w:rsidRDefault="008632E7" w:rsidP="00911F7F">
      <w:pPr>
        <w:pStyle w:val="NoSpacing"/>
        <w:jc w:val="both"/>
        <w:rPr>
          <w:rFonts w:ascii="Times New Roman" w:hAnsi="Times New Roman"/>
          <w:sz w:val="24"/>
          <w:szCs w:val="24"/>
          <w:lang w:val="ro-RO"/>
        </w:rPr>
      </w:pPr>
    </w:p>
    <w:p w14:paraId="55E8AAE5" w14:textId="77777777" w:rsidR="00911F7F" w:rsidRPr="00395B7B" w:rsidRDefault="00911F7F" w:rsidP="00911F7F">
      <w:pPr>
        <w:shd w:val="clear" w:color="auto" w:fill="FFFFFF"/>
        <w:ind w:firstLine="720"/>
        <w:jc w:val="both"/>
        <w:rPr>
          <w:rFonts w:ascii="Times New Roman" w:hAnsi="Times New Roman"/>
          <w:spacing w:val="-1"/>
          <w:lang w:val="ro-RO"/>
        </w:rPr>
      </w:pPr>
      <w:r w:rsidRPr="00395B7B">
        <w:rPr>
          <w:rFonts w:ascii="Times New Roman" w:hAnsi="Times New Roman"/>
          <w:spacing w:val="-1"/>
          <w:lang w:val="ro-RO"/>
        </w:rPr>
        <w:t xml:space="preserve">Data </w:t>
      </w:r>
      <w:r w:rsidR="0095401E" w:rsidRPr="00395B7B">
        <w:rPr>
          <w:rFonts w:ascii="Times New Roman" w:hAnsi="Times New Roman"/>
          <w:spacing w:val="-1"/>
          <w:lang w:val="ro-RO"/>
        </w:rPr>
        <w:t>___________________</w:t>
      </w:r>
    </w:p>
    <w:p w14:paraId="59F0F5A5" w14:textId="77777777" w:rsidR="00911F7F" w:rsidRPr="00395B7B" w:rsidRDefault="00911F7F" w:rsidP="00911F7F">
      <w:pPr>
        <w:shd w:val="clear" w:color="auto" w:fill="FFFFFF"/>
        <w:ind w:firstLine="720"/>
        <w:jc w:val="center"/>
        <w:rPr>
          <w:rFonts w:ascii="Times New Roman" w:hAnsi="Times New Roman"/>
          <w:spacing w:val="-1"/>
          <w:lang w:val="ro-RO"/>
        </w:rPr>
      </w:pPr>
      <w:r w:rsidRPr="00395B7B">
        <w:rPr>
          <w:rFonts w:ascii="Times New Roman" w:hAnsi="Times New Roman"/>
          <w:lang w:val="ro-RO"/>
        </w:rPr>
        <w:t>(</w:t>
      </w:r>
      <w:r w:rsidRPr="00395B7B">
        <w:rPr>
          <w:rFonts w:ascii="Times New Roman" w:hAnsi="Times New Roman"/>
          <w:i/>
          <w:lang w:val="ro-RO"/>
        </w:rPr>
        <w:t>denumire Ofertant/Ofertant asociat/Subcontractant, după caz</w:t>
      </w:r>
      <w:r w:rsidRPr="00395B7B">
        <w:rPr>
          <w:rFonts w:ascii="Times New Roman" w:hAnsi="Times New Roman"/>
          <w:lang w:val="ro-RO"/>
        </w:rPr>
        <w:t>)</w:t>
      </w:r>
    </w:p>
    <w:p w14:paraId="0C0CAEB6" w14:textId="77777777" w:rsidR="00911F7F" w:rsidRPr="00395B7B" w:rsidRDefault="0095401E" w:rsidP="00911F7F">
      <w:pPr>
        <w:shd w:val="clear" w:color="auto" w:fill="FFFFFF"/>
        <w:rPr>
          <w:rFonts w:ascii="Times New Roman" w:hAnsi="Times New Roman"/>
          <w:spacing w:val="-1"/>
          <w:lang w:val="ro-RO"/>
        </w:rPr>
      </w:pPr>
      <w:r w:rsidRPr="00395B7B">
        <w:rPr>
          <w:rFonts w:ascii="Times New Roman" w:hAnsi="Times New Roman"/>
          <w:spacing w:val="-1"/>
          <w:lang w:val="ro-RO"/>
        </w:rPr>
        <w:tab/>
      </w:r>
      <w:r w:rsidRPr="00395B7B">
        <w:rPr>
          <w:rFonts w:ascii="Times New Roman" w:hAnsi="Times New Roman"/>
          <w:spacing w:val="-1"/>
          <w:lang w:val="ro-RO"/>
        </w:rPr>
        <w:tab/>
      </w:r>
      <w:r w:rsidRPr="00395B7B">
        <w:rPr>
          <w:rFonts w:ascii="Times New Roman" w:hAnsi="Times New Roman"/>
          <w:spacing w:val="-1"/>
          <w:lang w:val="ro-RO"/>
        </w:rPr>
        <w:tab/>
      </w:r>
      <w:r w:rsidRPr="00395B7B">
        <w:rPr>
          <w:rFonts w:ascii="Times New Roman" w:hAnsi="Times New Roman"/>
          <w:spacing w:val="-1"/>
          <w:lang w:val="ro-RO"/>
        </w:rPr>
        <w:tab/>
      </w:r>
      <w:r w:rsidRPr="00395B7B">
        <w:rPr>
          <w:rFonts w:ascii="Times New Roman" w:hAnsi="Times New Roman"/>
          <w:spacing w:val="-1"/>
          <w:lang w:val="ro-RO"/>
        </w:rPr>
        <w:tab/>
        <w:t>_________________________</w:t>
      </w:r>
    </w:p>
    <w:p w14:paraId="5D972194" w14:textId="77777777" w:rsidR="00911F7F" w:rsidRPr="00395B7B" w:rsidRDefault="00911F7F" w:rsidP="00911F7F">
      <w:pPr>
        <w:shd w:val="clear" w:color="auto" w:fill="FFFFFF"/>
        <w:ind w:left="1440" w:firstLine="720"/>
        <w:rPr>
          <w:rFonts w:ascii="Times New Roman" w:hAnsi="Times New Roman"/>
          <w:lang w:val="ro-RO"/>
        </w:rPr>
      </w:pPr>
      <w:r w:rsidRPr="00395B7B">
        <w:rPr>
          <w:rFonts w:ascii="Times New Roman" w:hAnsi="Times New Roman"/>
          <w:spacing w:val="-1"/>
          <w:lang w:val="ro-RO"/>
        </w:rPr>
        <w:t>(</w:t>
      </w:r>
      <w:r w:rsidRPr="00395B7B">
        <w:rPr>
          <w:rFonts w:ascii="Times New Roman" w:hAnsi="Times New Roman"/>
          <w:i/>
          <w:spacing w:val="-1"/>
          <w:lang w:val="ro-RO"/>
        </w:rPr>
        <w:t xml:space="preserve">numele și prenumele reprezentantului </w:t>
      </w:r>
      <w:r w:rsidRPr="00395B7B">
        <w:rPr>
          <w:rFonts w:ascii="Times New Roman" w:hAnsi="Times New Roman"/>
          <w:i/>
          <w:lang w:val="ro-RO"/>
        </w:rPr>
        <w:t>legal/împuternicit)</w:t>
      </w:r>
    </w:p>
    <w:p w14:paraId="09F02414" w14:textId="77777777" w:rsidR="00911F7F" w:rsidRPr="00395B7B" w:rsidRDefault="0095401E" w:rsidP="00911F7F">
      <w:pPr>
        <w:shd w:val="clear" w:color="auto" w:fill="FFFFFF"/>
        <w:ind w:left="2880" w:firstLine="720"/>
        <w:rPr>
          <w:rFonts w:ascii="Times New Roman" w:hAnsi="Times New Roman"/>
          <w:spacing w:val="-1"/>
          <w:lang w:val="ro-RO"/>
        </w:rPr>
      </w:pPr>
      <w:r w:rsidRPr="00395B7B">
        <w:rPr>
          <w:rFonts w:ascii="Times New Roman" w:hAnsi="Times New Roman"/>
          <w:spacing w:val="-1"/>
          <w:lang w:val="ro-RO"/>
        </w:rPr>
        <w:t>_______________________</w:t>
      </w:r>
    </w:p>
    <w:p w14:paraId="5CA4C9AA" w14:textId="77777777" w:rsidR="00911F7F" w:rsidRPr="00395B7B" w:rsidRDefault="00911F7F" w:rsidP="00911F7F">
      <w:pPr>
        <w:shd w:val="clear" w:color="auto" w:fill="FFFFFF"/>
        <w:jc w:val="center"/>
        <w:rPr>
          <w:rFonts w:ascii="Times New Roman" w:hAnsi="Times New Roman"/>
          <w:i/>
          <w:spacing w:val="-1"/>
          <w:lang w:val="ro-RO"/>
        </w:rPr>
      </w:pPr>
      <w:r w:rsidRPr="00395B7B">
        <w:rPr>
          <w:rFonts w:ascii="Times New Roman" w:hAnsi="Times New Roman"/>
          <w:i/>
          <w:spacing w:val="-1"/>
          <w:lang w:val="ro-RO"/>
        </w:rPr>
        <w:t>(semnătura autorizată)</w:t>
      </w:r>
    </w:p>
    <w:p w14:paraId="38D953A7" w14:textId="77777777" w:rsidR="00911F7F" w:rsidRPr="00395B7B" w:rsidRDefault="00911F7F" w:rsidP="00911F7F">
      <w:pPr>
        <w:rPr>
          <w:rFonts w:ascii="Times New Roman" w:hAnsi="Times New Roman"/>
          <w:b/>
          <w:lang w:val="ro-RO"/>
        </w:rPr>
      </w:pPr>
      <w:r w:rsidRPr="00395B7B">
        <w:rPr>
          <w:rFonts w:ascii="Times New Roman" w:hAnsi="Times New Roman"/>
          <w:b/>
          <w:lang w:val="ro-RO"/>
        </w:rPr>
        <w:br w:type="page"/>
      </w:r>
    </w:p>
    <w:p w14:paraId="046AFFCB" w14:textId="77777777" w:rsidR="00911F7F" w:rsidRPr="00395B7B" w:rsidRDefault="00911F7F" w:rsidP="00911F7F">
      <w:pPr>
        <w:pStyle w:val="Heading1"/>
        <w:tabs>
          <w:tab w:val="left" w:pos="720"/>
        </w:tabs>
        <w:spacing w:before="0"/>
        <w:jc w:val="right"/>
        <w:rPr>
          <w:rFonts w:ascii="Times New Roman" w:hAnsi="Times New Roman"/>
          <w:sz w:val="24"/>
          <w:szCs w:val="24"/>
          <w:lang w:val="ro-RO"/>
        </w:rPr>
      </w:pPr>
      <w:r w:rsidRPr="00395B7B">
        <w:rPr>
          <w:rFonts w:ascii="Times New Roman" w:hAnsi="Times New Roman"/>
          <w:sz w:val="24"/>
          <w:szCs w:val="24"/>
          <w:lang w:val="ro-RO"/>
        </w:rPr>
        <w:lastRenderedPageBreak/>
        <w:t>Formular nr. 3</w:t>
      </w:r>
    </w:p>
    <w:p w14:paraId="17E3C539" w14:textId="77777777" w:rsidR="00911F7F" w:rsidRPr="00395B7B" w:rsidRDefault="00911F7F" w:rsidP="00911F7F">
      <w:pPr>
        <w:rPr>
          <w:rFonts w:ascii="Times New Roman" w:hAnsi="Times New Roman"/>
          <w:lang w:val="ro-RO"/>
        </w:rPr>
      </w:pPr>
    </w:p>
    <w:p w14:paraId="1811D135" w14:textId="77777777" w:rsidR="00911F7F" w:rsidRPr="00395B7B" w:rsidRDefault="00911F7F" w:rsidP="00911F7F">
      <w:pPr>
        <w:rPr>
          <w:rFonts w:ascii="Times New Roman" w:hAnsi="Times New Roman"/>
          <w:lang w:val="ro-RO"/>
        </w:rPr>
      </w:pPr>
    </w:p>
    <w:p w14:paraId="7E93AC40" w14:textId="77777777" w:rsidR="00911F7F" w:rsidRPr="00395B7B" w:rsidRDefault="00911F7F" w:rsidP="00911F7F">
      <w:pPr>
        <w:jc w:val="center"/>
        <w:rPr>
          <w:rFonts w:ascii="Times New Roman" w:hAnsi="Times New Roman"/>
          <w:b/>
          <w:lang w:val="ro-RO"/>
        </w:rPr>
      </w:pPr>
      <w:r w:rsidRPr="00395B7B">
        <w:rPr>
          <w:rFonts w:ascii="Times New Roman" w:hAnsi="Times New Roman"/>
          <w:b/>
          <w:lang w:val="ro-RO"/>
        </w:rPr>
        <w:t>ACORD DE ASOCIERE</w:t>
      </w:r>
    </w:p>
    <w:p w14:paraId="024416D4" w14:textId="77777777" w:rsidR="00911F7F" w:rsidRPr="00395B7B" w:rsidRDefault="00911F7F" w:rsidP="00911F7F">
      <w:pPr>
        <w:jc w:val="center"/>
        <w:rPr>
          <w:rFonts w:ascii="Times New Roman" w:hAnsi="Times New Roman"/>
          <w:b/>
          <w:lang w:val="ro-RO"/>
        </w:rPr>
      </w:pPr>
      <w:r w:rsidRPr="00395B7B">
        <w:rPr>
          <w:rFonts w:ascii="Times New Roman" w:hAnsi="Times New Roman"/>
          <w:b/>
          <w:lang w:val="ro-RO"/>
        </w:rPr>
        <w:t>în vederea participării la procedura de atribuire a contractului de achiziție publică</w:t>
      </w:r>
    </w:p>
    <w:p w14:paraId="092C74FF" w14:textId="77777777" w:rsidR="00911F7F" w:rsidRPr="00395B7B" w:rsidRDefault="00911F7F" w:rsidP="00911F7F">
      <w:pPr>
        <w:jc w:val="center"/>
        <w:rPr>
          <w:rFonts w:ascii="Times New Roman" w:hAnsi="Times New Roman"/>
          <w:b/>
          <w:lang w:val="ro-RO"/>
        </w:rPr>
      </w:pPr>
    </w:p>
    <w:p w14:paraId="0991140A" w14:textId="77777777" w:rsidR="00911F7F" w:rsidRPr="00395B7B" w:rsidRDefault="00911F7F" w:rsidP="00911F7F">
      <w:pPr>
        <w:ind w:firstLine="720"/>
        <w:jc w:val="both"/>
        <w:rPr>
          <w:rFonts w:ascii="Times New Roman" w:hAnsi="Times New Roman"/>
          <w:lang w:val="ro-RO"/>
        </w:rPr>
      </w:pPr>
      <w:r w:rsidRPr="00395B7B">
        <w:rPr>
          <w:rFonts w:ascii="Times New Roman" w:hAnsi="Times New Roman"/>
          <w:lang w:val="ro-RO"/>
        </w:rPr>
        <w:t>Prezentul acord de asociere are ca temei legal art. 53 din Legea nr. 98/2016 privind achizițiile publice.</w:t>
      </w:r>
    </w:p>
    <w:p w14:paraId="1DBA6CFC" w14:textId="77777777" w:rsidR="00911F7F" w:rsidRPr="00395B7B" w:rsidRDefault="00911F7F" w:rsidP="00911F7F">
      <w:pPr>
        <w:jc w:val="both"/>
        <w:rPr>
          <w:rFonts w:ascii="Times New Roman" w:hAnsi="Times New Roman"/>
          <w:i/>
          <w:lang w:val="ro-RO"/>
        </w:rPr>
      </w:pPr>
      <w:r w:rsidRPr="00395B7B">
        <w:rPr>
          <w:rFonts w:ascii="Times New Roman" w:hAnsi="Times New Roman"/>
          <w:lang w:val="ro-RO"/>
        </w:rPr>
        <w:tab/>
      </w:r>
      <w:r w:rsidRPr="00395B7B">
        <w:rPr>
          <w:rFonts w:ascii="Times New Roman" w:hAnsi="Times New Roman"/>
          <w:lang w:val="ro-RO"/>
        </w:rPr>
        <w:tab/>
      </w:r>
      <w:r w:rsidRPr="00395B7B">
        <w:rPr>
          <w:rFonts w:ascii="Times New Roman" w:hAnsi="Times New Roman"/>
          <w:lang w:val="ro-RO"/>
        </w:rPr>
        <w:tab/>
      </w:r>
    </w:p>
    <w:p w14:paraId="13F3D452" w14:textId="77777777" w:rsidR="00911F7F" w:rsidRPr="00395B7B" w:rsidRDefault="00911F7F" w:rsidP="00911F7F">
      <w:pPr>
        <w:numPr>
          <w:ilvl w:val="0"/>
          <w:numId w:val="8"/>
        </w:numPr>
        <w:jc w:val="both"/>
        <w:rPr>
          <w:rFonts w:ascii="Times New Roman" w:hAnsi="Times New Roman"/>
          <w:lang w:val="ro-RO"/>
        </w:rPr>
      </w:pPr>
      <w:r w:rsidRPr="00395B7B">
        <w:rPr>
          <w:rFonts w:ascii="Times New Roman" w:hAnsi="Times New Roman"/>
          <w:b/>
          <w:lang w:val="ro-RO"/>
        </w:rPr>
        <w:t>Părțile acordului</w:t>
      </w:r>
      <w:r w:rsidRPr="00395B7B">
        <w:rPr>
          <w:rFonts w:ascii="Times New Roman" w:hAnsi="Times New Roman"/>
          <w:lang w:val="ro-RO"/>
        </w:rPr>
        <w:t xml:space="preserve"> :</w:t>
      </w:r>
    </w:p>
    <w:p w14:paraId="0C251965" w14:textId="77777777" w:rsidR="00911F7F" w:rsidRPr="00395B7B" w:rsidRDefault="00911F7F" w:rsidP="00911F7F">
      <w:pPr>
        <w:ind w:left="360"/>
        <w:jc w:val="both"/>
        <w:rPr>
          <w:rFonts w:ascii="Times New Roman" w:hAnsi="Times New Roman"/>
          <w:lang w:val="ro-RO"/>
        </w:rPr>
      </w:pPr>
      <w:r w:rsidRPr="00395B7B">
        <w:rPr>
          <w:rFonts w:ascii="Times New Roman" w:hAnsi="Times New Roman"/>
          <w:lang w:val="ro-RO"/>
        </w:rPr>
        <w:t>…………………………………………………….., reprezentată prin……...............................,(denumire operator economic, sediu, telefon)</w:t>
      </w:r>
      <w:r w:rsidRPr="00395B7B">
        <w:rPr>
          <w:rFonts w:ascii="Times New Roman" w:hAnsi="Times New Roman"/>
          <w:i/>
          <w:lang w:val="ro-RO"/>
        </w:rPr>
        <w:t>,</w:t>
      </w:r>
      <w:r w:rsidRPr="00395B7B">
        <w:rPr>
          <w:rFonts w:ascii="Times New Roman" w:hAnsi="Times New Roman"/>
          <w:lang w:val="ro-RO"/>
        </w:rPr>
        <w:t xml:space="preserve"> în calitate de.................................................</w:t>
      </w:r>
    </w:p>
    <w:p w14:paraId="064BF5BC" w14:textId="77777777" w:rsidR="00911F7F" w:rsidRPr="00395B7B" w:rsidRDefault="00911F7F" w:rsidP="00911F7F">
      <w:pPr>
        <w:jc w:val="both"/>
        <w:rPr>
          <w:rFonts w:ascii="Times New Roman" w:hAnsi="Times New Roman"/>
          <w:i/>
          <w:lang w:val="ro-RO"/>
        </w:rPr>
      </w:pPr>
    </w:p>
    <w:p w14:paraId="2B1EF00F" w14:textId="77777777" w:rsidR="00911F7F" w:rsidRPr="00395B7B" w:rsidRDefault="00911F7F" w:rsidP="00911F7F">
      <w:pPr>
        <w:jc w:val="both"/>
        <w:rPr>
          <w:rFonts w:ascii="Times New Roman" w:hAnsi="Times New Roman"/>
          <w:b/>
          <w:i/>
          <w:lang w:val="ro-RO"/>
        </w:rPr>
      </w:pPr>
      <w:r w:rsidRPr="00395B7B">
        <w:rPr>
          <w:rFonts w:ascii="Times New Roman" w:hAnsi="Times New Roman"/>
          <w:b/>
          <w:i/>
          <w:lang w:val="ro-RO"/>
        </w:rPr>
        <w:t xml:space="preserve">     și</w:t>
      </w:r>
    </w:p>
    <w:p w14:paraId="5CEC4338" w14:textId="77777777" w:rsidR="00911F7F" w:rsidRPr="00395B7B" w:rsidRDefault="00911F7F" w:rsidP="00911F7F">
      <w:pPr>
        <w:jc w:val="both"/>
        <w:rPr>
          <w:rFonts w:ascii="Times New Roman" w:hAnsi="Times New Roman"/>
          <w:b/>
          <w:i/>
          <w:lang w:val="ro-RO"/>
        </w:rPr>
      </w:pPr>
    </w:p>
    <w:p w14:paraId="6EDB9807" w14:textId="77777777" w:rsidR="00911F7F" w:rsidRPr="00395B7B" w:rsidRDefault="00911F7F" w:rsidP="00911F7F">
      <w:pPr>
        <w:jc w:val="both"/>
        <w:rPr>
          <w:rFonts w:ascii="Times New Roman" w:hAnsi="Times New Roman"/>
          <w:lang w:val="ro-RO"/>
        </w:rPr>
      </w:pPr>
      <w:r w:rsidRPr="00395B7B">
        <w:rPr>
          <w:rFonts w:ascii="Times New Roman" w:hAnsi="Times New Roman"/>
          <w:lang w:val="ro-RO"/>
        </w:rPr>
        <w:t xml:space="preserve">  ……………………………………………………….., reprezentată prin......................................, </w:t>
      </w:r>
    </w:p>
    <w:p w14:paraId="796438D4" w14:textId="77777777" w:rsidR="00911F7F" w:rsidRPr="00395B7B" w:rsidRDefault="00911F7F" w:rsidP="00911F7F">
      <w:pPr>
        <w:jc w:val="both"/>
        <w:rPr>
          <w:rFonts w:ascii="Times New Roman" w:hAnsi="Times New Roman"/>
          <w:i/>
          <w:lang w:val="ro-RO"/>
        </w:rPr>
      </w:pPr>
      <w:r w:rsidRPr="00395B7B">
        <w:rPr>
          <w:rFonts w:ascii="Times New Roman" w:hAnsi="Times New Roman"/>
          <w:lang w:val="ro-RO"/>
        </w:rPr>
        <w:t>(denumire operator economic, sediu, telefon)</w:t>
      </w:r>
      <w:r w:rsidRPr="00395B7B">
        <w:rPr>
          <w:rFonts w:ascii="Times New Roman" w:hAnsi="Times New Roman"/>
          <w:i/>
          <w:lang w:val="ro-RO"/>
        </w:rPr>
        <w:t>,</w:t>
      </w:r>
      <w:r w:rsidRPr="00395B7B">
        <w:rPr>
          <w:rFonts w:ascii="Times New Roman" w:hAnsi="Times New Roman"/>
          <w:lang w:val="ro-RO"/>
        </w:rPr>
        <w:t xml:space="preserve"> în calitate de...................................................</w:t>
      </w:r>
    </w:p>
    <w:p w14:paraId="14E519A0" w14:textId="77777777" w:rsidR="00911F7F" w:rsidRPr="00395B7B" w:rsidRDefault="00911F7F" w:rsidP="00911F7F">
      <w:pPr>
        <w:jc w:val="both"/>
        <w:rPr>
          <w:rFonts w:ascii="Times New Roman" w:hAnsi="Times New Roman"/>
          <w:i/>
          <w:lang w:val="ro-RO"/>
        </w:rPr>
      </w:pPr>
    </w:p>
    <w:p w14:paraId="3414C54D" w14:textId="77777777" w:rsidR="00911F7F" w:rsidRPr="00395B7B" w:rsidRDefault="00911F7F" w:rsidP="00911F7F">
      <w:pPr>
        <w:ind w:firstLine="720"/>
        <w:jc w:val="both"/>
        <w:rPr>
          <w:rFonts w:ascii="Times New Roman" w:hAnsi="Times New Roman"/>
          <w:lang w:val="ro-RO"/>
        </w:rPr>
      </w:pPr>
      <w:r w:rsidRPr="00395B7B">
        <w:rPr>
          <w:rFonts w:ascii="Times New Roman" w:hAnsi="Times New Roman"/>
          <w:b/>
          <w:lang w:val="ro-RO"/>
        </w:rPr>
        <w:t>2</w:t>
      </w:r>
      <w:r w:rsidRPr="00395B7B">
        <w:rPr>
          <w:rFonts w:ascii="Times New Roman" w:hAnsi="Times New Roman"/>
          <w:lang w:val="ro-RO"/>
        </w:rPr>
        <w:t xml:space="preserve">. </w:t>
      </w:r>
      <w:r w:rsidRPr="00395B7B">
        <w:rPr>
          <w:rFonts w:ascii="Times New Roman" w:hAnsi="Times New Roman"/>
          <w:b/>
          <w:lang w:val="ro-RO"/>
        </w:rPr>
        <w:t>Obiectul acordului</w:t>
      </w:r>
      <w:r w:rsidRPr="00395B7B">
        <w:rPr>
          <w:rFonts w:ascii="Times New Roman" w:hAnsi="Times New Roman"/>
          <w:lang w:val="ro-RO"/>
        </w:rPr>
        <w:t>:</w:t>
      </w:r>
    </w:p>
    <w:p w14:paraId="1BE1DAF7" w14:textId="77777777" w:rsidR="00911F7F" w:rsidRPr="00395B7B" w:rsidRDefault="00911F7F" w:rsidP="00911F7F">
      <w:pPr>
        <w:jc w:val="both"/>
        <w:rPr>
          <w:rFonts w:ascii="Times New Roman" w:hAnsi="Times New Roman"/>
          <w:lang w:val="ro-RO"/>
        </w:rPr>
      </w:pPr>
      <w:r w:rsidRPr="00395B7B">
        <w:rPr>
          <w:rFonts w:ascii="Times New Roman" w:hAnsi="Times New Roman"/>
          <w:lang w:val="ro-RO"/>
        </w:rPr>
        <w:t>2.1 Asociații au convenit să desfășoare în comun următoarele activități:</w:t>
      </w:r>
    </w:p>
    <w:p w14:paraId="4299EDDA" w14:textId="77777777" w:rsidR="00911F7F" w:rsidRPr="00395B7B" w:rsidRDefault="00911F7F" w:rsidP="0021489B">
      <w:pPr>
        <w:pStyle w:val="ListParagraph"/>
        <w:numPr>
          <w:ilvl w:val="0"/>
          <w:numId w:val="28"/>
        </w:numPr>
        <w:ind w:left="426" w:hanging="284"/>
        <w:jc w:val="both"/>
        <w:rPr>
          <w:i/>
          <w:noProof w:val="0"/>
        </w:rPr>
      </w:pPr>
      <w:r w:rsidRPr="00395B7B">
        <w:rPr>
          <w:noProof w:val="0"/>
        </w:rPr>
        <w:t xml:space="preserve">participarea la procedura de achiziție publică organizată de </w:t>
      </w:r>
      <w:r w:rsidR="0037123D" w:rsidRPr="00395B7B">
        <w:rPr>
          <w:noProof w:val="0"/>
        </w:rPr>
        <w:t xml:space="preserve">SPITALUL CLINIC DE PNEUMOFTIZIOLOGIE </w:t>
      </w:r>
      <w:r w:rsidRPr="00395B7B">
        <w:rPr>
          <w:noProof w:val="0"/>
        </w:rPr>
        <w:t>“</w:t>
      </w:r>
      <w:r w:rsidR="0037123D" w:rsidRPr="00395B7B">
        <w:rPr>
          <w:noProof w:val="0"/>
        </w:rPr>
        <w:t xml:space="preserve">LEON </w:t>
      </w:r>
      <w:r w:rsidRPr="00395B7B">
        <w:rPr>
          <w:noProof w:val="0"/>
        </w:rPr>
        <w:t>DANIELLO”</w:t>
      </w:r>
      <w:r w:rsidR="0037123D" w:rsidRPr="00395B7B">
        <w:rPr>
          <w:noProof w:val="0"/>
        </w:rPr>
        <w:t xml:space="preserve"> Cluj-Napoca,</w:t>
      </w:r>
      <w:r w:rsidR="00083622">
        <w:rPr>
          <w:noProof w:val="0"/>
        </w:rPr>
        <w:t xml:space="preserve"> </w:t>
      </w:r>
      <w:r w:rsidR="00F37261" w:rsidRPr="00395B7B">
        <w:rPr>
          <w:noProof w:val="0"/>
        </w:rPr>
        <w:t>în scopul încheierii acordului cadru</w:t>
      </w:r>
      <w:r w:rsidR="00D3690E">
        <w:rPr>
          <w:noProof w:val="0"/>
        </w:rPr>
        <w:t xml:space="preserve"> </w:t>
      </w:r>
      <w:r w:rsidR="00F37261" w:rsidRPr="00395B7B">
        <w:rPr>
          <w:noProof w:val="0"/>
        </w:rPr>
        <w:t xml:space="preserve">având ca obiect </w:t>
      </w:r>
      <w:r w:rsidR="00D3690E" w:rsidRPr="00D3690E">
        <w:rPr>
          <w:b/>
        </w:rPr>
        <w:t>“Furnizare</w:t>
      </w:r>
      <w:r w:rsidR="00D3690E">
        <w:t xml:space="preserve"> </w:t>
      </w:r>
      <w:r w:rsidR="00D3690E" w:rsidRPr="00D3690E">
        <w:rPr>
          <w:b/>
        </w:rPr>
        <w:t>m</w:t>
      </w:r>
      <w:r w:rsidR="00D3690E" w:rsidRPr="00395B7B">
        <w:rPr>
          <w:b/>
        </w:rPr>
        <w:t>edicamente uzuale</w:t>
      </w:r>
      <w:r w:rsidR="00D3690E">
        <w:rPr>
          <w:b/>
        </w:rPr>
        <w:t>”</w:t>
      </w:r>
      <w:r w:rsidR="006C22E9" w:rsidRPr="00395B7B">
        <w:rPr>
          <w:rStyle w:val="noticetext"/>
          <w:i/>
          <w:noProof w:val="0"/>
        </w:rPr>
        <w:t xml:space="preserve"> - </w:t>
      </w:r>
      <w:r w:rsidR="006C22E9" w:rsidRPr="00395B7B">
        <w:rPr>
          <w:b/>
          <w:noProof w:val="0"/>
        </w:rPr>
        <w:t>LOTUL nr….....</w:t>
      </w:r>
      <w:r w:rsidR="004071C5" w:rsidRPr="00395B7B">
        <w:rPr>
          <w:i/>
          <w:noProof w:val="0"/>
        </w:rPr>
        <w:t>,</w:t>
      </w:r>
    </w:p>
    <w:p w14:paraId="26469FE9" w14:textId="77777777" w:rsidR="00911F7F" w:rsidRPr="00395B7B" w:rsidRDefault="00911F7F" w:rsidP="0021489B">
      <w:pPr>
        <w:pStyle w:val="ListParagraph"/>
        <w:numPr>
          <w:ilvl w:val="0"/>
          <w:numId w:val="28"/>
        </w:numPr>
        <w:ind w:left="426" w:hanging="284"/>
        <w:jc w:val="both"/>
        <w:rPr>
          <w:i/>
          <w:noProof w:val="0"/>
        </w:rPr>
      </w:pPr>
      <w:r w:rsidRPr="00395B7B">
        <w:rPr>
          <w:noProof w:val="0"/>
        </w:rPr>
        <w:t xml:space="preserve">derularea în comun a </w:t>
      </w:r>
      <w:r w:rsidR="0021489B" w:rsidRPr="00395B7B">
        <w:rPr>
          <w:noProof w:val="0"/>
        </w:rPr>
        <w:t>acordului-cadru</w:t>
      </w:r>
      <w:r w:rsidRPr="00395B7B">
        <w:rPr>
          <w:noProof w:val="0"/>
        </w:rPr>
        <w:t xml:space="preserve"> de furnizare în cazul desemnării ofertei comune ca fiind câștigătoare</w:t>
      </w:r>
      <w:r w:rsidRPr="00395B7B">
        <w:rPr>
          <w:i/>
          <w:noProof w:val="0"/>
        </w:rPr>
        <w:t xml:space="preserve">. </w:t>
      </w:r>
    </w:p>
    <w:p w14:paraId="7E716DB4" w14:textId="77777777" w:rsidR="00911F7F" w:rsidRPr="00395B7B" w:rsidRDefault="00911F7F" w:rsidP="00911F7F">
      <w:pPr>
        <w:jc w:val="both"/>
        <w:rPr>
          <w:rFonts w:ascii="Times New Roman" w:hAnsi="Times New Roman"/>
          <w:lang w:val="ro-RO"/>
        </w:rPr>
      </w:pPr>
      <w:r w:rsidRPr="00395B7B">
        <w:rPr>
          <w:rFonts w:ascii="Times New Roman" w:hAnsi="Times New Roman"/>
          <w:lang w:val="ro-RO"/>
        </w:rPr>
        <w:t xml:space="preserve">2.2 Alte activități ce se vor realiza în comun: </w:t>
      </w:r>
    </w:p>
    <w:p w14:paraId="608A9E35" w14:textId="77777777" w:rsidR="00911F7F" w:rsidRPr="00395B7B" w:rsidRDefault="00911F7F" w:rsidP="00911F7F">
      <w:pPr>
        <w:ind w:firstLine="720"/>
        <w:jc w:val="both"/>
        <w:rPr>
          <w:rFonts w:ascii="Times New Roman" w:hAnsi="Times New Roman"/>
          <w:lang w:val="ro-RO"/>
        </w:rPr>
      </w:pPr>
      <w:r w:rsidRPr="00395B7B">
        <w:rPr>
          <w:rFonts w:ascii="Times New Roman" w:hAnsi="Times New Roman"/>
          <w:lang w:val="ro-RO"/>
        </w:rPr>
        <w:t>1. ___________________________________</w:t>
      </w:r>
    </w:p>
    <w:p w14:paraId="40E42EFF" w14:textId="77777777" w:rsidR="00911F7F" w:rsidRPr="00395B7B" w:rsidRDefault="00911F7F" w:rsidP="00911F7F">
      <w:pPr>
        <w:ind w:firstLine="720"/>
        <w:jc w:val="both"/>
        <w:rPr>
          <w:rFonts w:ascii="Times New Roman" w:hAnsi="Times New Roman"/>
          <w:lang w:val="ro-RO"/>
        </w:rPr>
      </w:pPr>
      <w:r w:rsidRPr="00395B7B">
        <w:rPr>
          <w:rFonts w:ascii="Times New Roman" w:hAnsi="Times New Roman"/>
          <w:lang w:val="ro-RO"/>
        </w:rPr>
        <w:t>2. ___________________________________</w:t>
      </w:r>
    </w:p>
    <w:p w14:paraId="0CEBBB04" w14:textId="77777777" w:rsidR="00911F7F" w:rsidRPr="00395B7B" w:rsidRDefault="00911F7F" w:rsidP="00911F7F">
      <w:pPr>
        <w:ind w:firstLine="720"/>
        <w:jc w:val="both"/>
        <w:rPr>
          <w:rFonts w:ascii="Times New Roman" w:hAnsi="Times New Roman"/>
          <w:lang w:val="ro-RO"/>
        </w:rPr>
      </w:pPr>
      <w:r w:rsidRPr="00395B7B">
        <w:rPr>
          <w:rFonts w:ascii="Times New Roman" w:hAnsi="Times New Roman"/>
          <w:lang w:val="ro-RO"/>
        </w:rPr>
        <w:t>… ___________________________________</w:t>
      </w:r>
    </w:p>
    <w:p w14:paraId="4A723BC7" w14:textId="77777777" w:rsidR="00911F7F" w:rsidRPr="00395B7B" w:rsidRDefault="00911F7F" w:rsidP="00911F7F">
      <w:pPr>
        <w:ind w:firstLine="720"/>
        <w:jc w:val="both"/>
        <w:rPr>
          <w:rFonts w:ascii="Times New Roman" w:hAnsi="Times New Roman"/>
          <w:lang w:val="ro-RO"/>
        </w:rPr>
      </w:pPr>
    </w:p>
    <w:p w14:paraId="1B6C2B65" w14:textId="77777777" w:rsidR="00911F7F" w:rsidRPr="00395B7B" w:rsidRDefault="00911F7F" w:rsidP="00911F7F">
      <w:pPr>
        <w:jc w:val="both"/>
        <w:rPr>
          <w:rFonts w:ascii="Times New Roman" w:hAnsi="Times New Roman"/>
          <w:lang w:val="ro-RO"/>
        </w:rPr>
      </w:pPr>
      <w:r w:rsidRPr="00395B7B">
        <w:rPr>
          <w:rFonts w:ascii="Times New Roman" w:hAnsi="Times New Roman"/>
          <w:lang w:val="ro-RO"/>
        </w:rPr>
        <w:t>2.3 Contribuția financiară/tehnică/profesională a fiecărei părți la îndeplinirea contractului este:</w:t>
      </w:r>
    </w:p>
    <w:p w14:paraId="1FC97CF6" w14:textId="77777777" w:rsidR="00911F7F" w:rsidRPr="00395B7B" w:rsidRDefault="00911F7F" w:rsidP="00911F7F">
      <w:pPr>
        <w:ind w:firstLine="720"/>
        <w:jc w:val="both"/>
        <w:rPr>
          <w:rFonts w:ascii="Times New Roman" w:hAnsi="Times New Roman"/>
          <w:lang w:val="ro-RO"/>
        </w:rPr>
      </w:pPr>
      <w:r w:rsidRPr="00395B7B">
        <w:rPr>
          <w:rFonts w:ascii="Times New Roman" w:hAnsi="Times New Roman"/>
          <w:lang w:val="ro-RO"/>
        </w:rPr>
        <w:t>1._______ % S.C. ___________________________</w:t>
      </w:r>
    </w:p>
    <w:p w14:paraId="0FCBB6D9" w14:textId="77777777" w:rsidR="00911F7F" w:rsidRPr="00395B7B" w:rsidRDefault="00911F7F" w:rsidP="00911F7F">
      <w:pPr>
        <w:ind w:firstLine="720"/>
        <w:jc w:val="both"/>
        <w:rPr>
          <w:rFonts w:ascii="Times New Roman" w:hAnsi="Times New Roman"/>
          <w:lang w:val="ro-RO"/>
        </w:rPr>
      </w:pPr>
      <w:r w:rsidRPr="00395B7B">
        <w:rPr>
          <w:rFonts w:ascii="Times New Roman" w:hAnsi="Times New Roman"/>
          <w:lang w:val="ro-RO"/>
        </w:rPr>
        <w:t>2._______ % S.C. ___________________________</w:t>
      </w:r>
    </w:p>
    <w:p w14:paraId="15324F44" w14:textId="77777777" w:rsidR="00911F7F" w:rsidRPr="00395B7B" w:rsidRDefault="00911F7F" w:rsidP="00911F7F">
      <w:pPr>
        <w:ind w:firstLine="720"/>
        <w:jc w:val="both"/>
        <w:rPr>
          <w:rFonts w:ascii="Times New Roman" w:hAnsi="Times New Roman"/>
          <w:lang w:val="ro-RO"/>
        </w:rPr>
      </w:pPr>
    </w:p>
    <w:p w14:paraId="4617B287" w14:textId="77777777" w:rsidR="00911F7F" w:rsidRPr="00395B7B" w:rsidRDefault="00911F7F" w:rsidP="00911F7F">
      <w:pPr>
        <w:jc w:val="both"/>
        <w:rPr>
          <w:rFonts w:ascii="Times New Roman" w:hAnsi="Times New Roman"/>
          <w:lang w:val="ro-RO"/>
        </w:rPr>
      </w:pPr>
      <w:r w:rsidRPr="00395B7B">
        <w:rPr>
          <w:rFonts w:ascii="Times New Roman" w:hAnsi="Times New Roman"/>
          <w:lang w:val="ro-RO"/>
        </w:rPr>
        <w:t>2.4 Repartizarea beneficiilor sau pierderilor rezultate din activitățile comune desfășurate de asociați se va efectua proporțional cu cota de participare a fiecărui asociat, respectiv:</w:t>
      </w:r>
    </w:p>
    <w:p w14:paraId="1628C22F" w14:textId="77777777" w:rsidR="00911F7F" w:rsidRPr="00395B7B" w:rsidRDefault="00911F7F" w:rsidP="00911F7F">
      <w:pPr>
        <w:ind w:firstLine="720"/>
        <w:jc w:val="both"/>
        <w:rPr>
          <w:rFonts w:ascii="Times New Roman" w:hAnsi="Times New Roman"/>
          <w:lang w:val="ro-RO"/>
        </w:rPr>
      </w:pPr>
      <w:r w:rsidRPr="00395B7B">
        <w:rPr>
          <w:rFonts w:ascii="Times New Roman" w:hAnsi="Times New Roman"/>
          <w:lang w:val="ro-RO"/>
        </w:rPr>
        <w:t>1._______ % S.C. ___________________________</w:t>
      </w:r>
    </w:p>
    <w:p w14:paraId="34AE3016" w14:textId="77777777" w:rsidR="00911F7F" w:rsidRPr="00395B7B" w:rsidRDefault="00911F7F" w:rsidP="00911F7F">
      <w:pPr>
        <w:ind w:firstLine="720"/>
        <w:jc w:val="both"/>
        <w:rPr>
          <w:rFonts w:ascii="Times New Roman" w:hAnsi="Times New Roman"/>
          <w:lang w:val="ro-RO"/>
        </w:rPr>
      </w:pPr>
      <w:r w:rsidRPr="00395B7B">
        <w:rPr>
          <w:rFonts w:ascii="Times New Roman" w:hAnsi="Times New Roman"/>
          <w:lang w:val="ro-RO"/>
        </w:rPr>
        <w:t>2._______ % S.C. ___________________________</w:t>
      </w:r>
    </w:p>
    <w:p w14:paraId="19777983" w14:textId="77777777" w:rsidR="00911F7F" w:rsidRPr="00395B7B" w:rsidRDefault="00911F7F" w:rsidP="00911F7F">
      <w:pPr>
        <w:ind w:firstLine="720"/>
        <w:jc w:val="both"/>
        <w:rPr>
          <w:rFonts w:ascii="Times New Roman" w:hAnsi="Times New Roman"/>
          <w:lang w:val="ro-RO"/>
        </w:rPr>
      </w:pPr>
    </w:p>
    <w:p w14:paraId="177D4EF0" w14:textId="77777777" w:rsidR="00911F7F" w:rsidRPr="00395B7B" w:rsidRDefault="00911F7F" w:rsidP="00911F7F">
      <w:pPr>
        <w:ind w:firstLine="720"/>
        <w:jc w:val="both"/>
        <w:rPr>
          <w:rFonts w:ascii="Times New Roman" w:hAnsi="Times New Roman"/>
          <w:b/>
          <w:lang w:val="ro-RO"/>
        </w:rPr>
      </w:pPr>
      <w:r w:rsidRPr="00395B7B">
        <w:rPr>
          <w:rFonts w:ascii="Times New Roman" w:hAnsi="Times New Roman"/>
          <w:b/>
          <w:lang w:val="ro-RO"/>
        </w:rPr>
        <w:t>3. Durata asocierii</w:t>
      </w:r>
    </w:p>
    <w:p w14:paraId="3D4A1771" w14:textId="77777777" w:rsidR="00911F7F" w:rsidRPr="00395B7B" w:rsidRDefault="00911F7F" w:rsidP="00911F7F">
      <w:pPr>
        <w:jc w:val="both"/>
        <w:rPr>
          <w:rFonts w:ascii="Times New Roman" w:hAnsi="Times New Roman"/>
          <w:lang w:val="ro-RO"/>
        </w:rPr>
      </w:pPr>
      <w:r w:rsidRPr="00395B7B">
        <w:rPr>
          <w:rFonts w:ascii="Times New Roman" w:hAnsi="Times New Roman"/>
          <w:lang w:val="ro-RO"/>
        </w:rPr>
        <w:t>3.1 Durata asocierii constituite în baza prezentului acord este egală cu perioada derulării procedurii de atribuire și se prelungește corespunzător cu perioada de îndeplinire a contractului în cazul desemnării asocierii ca fiind câștigătoare a procedurii de achiziție.</w:t>
      </w:r>
    </w:p>
    <w:p w14:paraId="5E72241D" w14:textId="77777777" w:rsidR="00911F7F" w:rsidRPr="00395B7B" w:rsidRDefault="00911F7F" w:rsidP="00911F7F">
      <w:pPr>
        <w:jc w:val="both"/>
        <w:rPr>
          <w:rFonts w:ascii="Times New Roman" w:hAnsi="Times New Roman"/>
          <w:i/>
          <w:lang w:val="ro-RO"/>
        </w:rPr>
      </w:pPr>
    </w:p>
    <w:p w14:paraId="5BE0531C" w14:textId="77777777" w:rsidR="00911F7F" w:rsidRPr="00395B7B" w:rsidRDefault="00911F7F" w:rsidP="00911F7F">
      <w:pPr>
        <w:ind w:firstLine="720"/>
        <w:jc w:val="both"/>
        <w:rPr>
          <w:rFonts w:ascii="Times New Roman" w:hAnsi="Times New Roman"/>
          <w:b/>
          <w:lang w:val="ro-RO"/>
        </w:rPr>
      </w:pPr>
      <w:r w:rsidRPr="00395B7B">
        <w:rPr>
          <w:rFonts w:ascii="Times New Roman" w:hAnsi="Times New Roman"/>
          <w:b/>
          <w:lang w:val="ro-RO"/>
        </w:rPr>
        <w:t>4. Condițiile de administrare și conducere a asociației:</w:t>
      </w:r>
    </w:p>
    <w:p w14:paraId="47E14C90" w14:textId="77777777" w:rsidR="00911F7F" w:rsidRPr="00395B7B" w:rsidRDefault="00911F7F" w:rsidP="00911F7F">
      <w:pPr>
        <w:jc w:val="both"/>
        <w:rPr>
          <w:rFonts w:ascii="Times New Roman" w:hAnsi="Times New Roman"/>
          <w:lang w:val="ro-RO"/>
        </w:rPr>
      </w:pPr>
      <w:r w:rsidRPr="00395B7B">
        <w:rPr>
          <w:rFonts w:ascii="Times New Roman" w:hAnsi="Times New Roman"/>
          <w:lang w:val="ro-RO"/>
        </w:rPr>
        <w:t>4.1 Se împuternicește S.C................................,</w:t>
      </w:r>
      <w:r w:rsidR="004071C5" w:rsidRPr="00395B7B">
        <w:rPr>
          <w:rFonts w:ascii="Times New Roman" w:hAnsi="Times New Roman"/>
          <w:lang w:val="ro-RO"/>
        </w:rPr>
        <w:t xml:space="preserve"> reprezentată prin……….</w:t>
      </w:r>
      <w:r w:rsidRPr="00395B7B">
        <w:rPr>
          <w:rFonts w:ascii="Times New Roman" w:hAnsi="Times New Roman"/>
          <w:lang w:val="ro-RO"/>
        </w:rPr>
        <w:t xml:space="preserve"> având calitatea de lider al asoci</w:t>
      </w:r>
      <w:r w:rsidR="004071C5" w:rsidRPr="00395B7B">
        <w:rPr>
          <w:rFonts w:ascii="Times New Roman" w:hAnsi="Times New Roman"/>
          <w:lang w:val="ro-RO"/>
        </w:rPr>
        <w:t>eri</w:t>
      </w:r>
      <w:r w:rsidRPr="00395B7B">
        <w:rPr>
          <w:rFonts w:ascii="Times New Roman" w:hAnsi="Times New Roman"/>
          <w:lang w:val="ro-RO"/>
        </w:rPr>
        <w:t xml:space="preserve">i pentru întocmirea ofertei comune, semnarea și depunerea acesteia în numele și pentru asocierea constituită prin prezentul acord. </w:t>
      </w:r>
    </w:p>
    <w:p w14:paraId="2942FFAA" w14:textId="77777777" w:rsidR="00911F7F" w:rsidRPr="00395B7B" w:rsidRDefault="00911F7F" w:rsidP="00911F7F">
      <w:pPr>
        <w:jc w:val="both"/>
        <w:rPr>
          <w:rFonts w:ascii="Times New Roman" w:hAnsi="Times New Roman"/>
          <w:i/>
          <w:lang w:val="ro-RO"/>
        </w:rPr>
      </w:pPr>
      <w:r w:rsidRPr="00395B7B">
        <w:rPr>
          <w:rFonts w:ascii="Times New Roman" w:hAnsi="Times New Roman"/>
          <w:lang w:val="ro-RO"/>
        </w:rPr>
        <w:t>4.2 Se împuternicește S.C................................, având calitatea de lider al asoci</w:t>
      </w:r>
      <w:r w:rsidR="004071C5" w:rsidRPr="00395B7B">
        <w:rPr>
          <w:rFonts w:ascii="Times New Roman" w:hAnsi="Times New Roman"/>
          <w:lang w:val="ro-RO"/>
        </w:rPr>
        <w:t xml:space="preserve">erii </w:t>
      </w:r>
      <w:r w:rsidRPr="00395B7B">
        <w:rPr>
          <w:rFonts w:ascii="Times New Roman" w:hAnsi="Times New Roman"/>
          <w:lang w:val="ro-RO"/>
        </w:rPr>
        <w:t xml:space="preserve">pentru semnarea contractului de </w:t>
      </w:r>
      <w:r w:rsidR="0036529F" w:rsidRPr="00395B7B">
        <w:rPr>
          <w:rFonts w:ascii="Times New Roman" w:hAnsi="Times New Roman"/>
          <w:lang w:val="ro-RO"/>
        </w:rPr>
        <w:t>achiziție publică</w:t>
      </w:r>
      <w:r w:rsidRPr="00395B7B">
        <w:rPr>
          <w:rFonts w:ascii="Times New Roman" w:hAnsi="Times New Roman"/>
          <w:lang w:val="ro-RO"/>
        </w:rPr>
        <w:t xml:space="preserve"> în numele și pentru asocierea constituită prin prezentul acord, în cazul desemnării asocierii ca fiind câștigătoare a procedurii de achiziție</w:t>
      </w:r>
      <w:r w:rsidRPr="00395B7B">
        <w:rPr>
          <w:rFonts w:ascii="Times New Roman" w:hAnsi="Times New Roman"/>
          <w:i/>
          <w:lang w:val="ro-RO"/>
        </w:rPr>
        <w:t>.</w:t>
      </w:r>
    </w:p>
    <w:p w14:paraId="0A56DDF3" w14:textId="77777777" w:rsidR="00911F7F" w:rsidRPr="00395B7B" w:rsidRDefault="00911F7F" w:rsidP="00911F7F">
      <w:pPr>
        <w:jc w:val="both"/>
        <w:rPr>
          <w:rFonts w:ascii="Times New Roman" w:hAnsi="Times New Roman"/>
          <w:lang w:val="ro-RO"/>
        </w:rPr>
      </w:pPr>
    </w:p>
    <w:p w14:paraId="418D67CD" w14:textId="77777777" w:rsidR="00911F7F" w:rsidRPr="00395B7B" w:rsidRDefault="00911F7F" w:rsidP="00911F7F">
      <w:pPr>
        <w:ind w:firstLine="720"/>
        <w:jc w:val="both"/>
        <w:rPr>
          <w:rFonts w:ascii="Times New Roman" w:hAnsi="Times New Roman"/>
          <w:b/>
          <w:lang w:val="ro-RO"/>
        </w:rPr>
      </w:pPr>
      <w:r w:rsidRPr="00395B7B">
        <w:rPr>
          <w:rFonts w:ascii="Times New Roman" w:hAnsi="Times New Roman"/>
          <w:b/>
          <w:lang w:val="ro-RO"/>
        </w:rPr>
        <w:t>5.Încetarea acordului de asociere</w:t>
      </w:r>
    </w:p>
    <w:p w14:paraId="68D409F9" w14:textId="77777777" w:rsidR="00911F7F" w:rsidRPr="00395B7B" w:rsidRDefault="00911F7F" w:rsidP="00911F7F">
      <w:pPr>
        <w:jc w:val="both"/>
        <w:rPr>
          <w:rFonts w:ascii="Times New Roman" w:hAnsi="Times New Roman"/>
          <w:lang w:val="ro-RO"/>
        </w:rPr>
      </w:pPr>
      <w:r w:rsidRPr="00395B7B">
        <w:rPr>
          <w:rFonts w:ascii="Times New Roman" w:hAnsi="Times New Roman"/>
          <w:lang w:val="ro-RO"/>
        </w:rPr>
        <w:t>5.1 Asocierea își încetează activitatea ca urmare a următoarelor cauze:</w:t>
      </w:r>
    </w:p>
    <w:p w14:paraId="298F81E1" w14:textId="77777777" w:rsidR="00911F7F" w:rsidRPr="00395B7B" w:rsidRDefault="00911F7F" w:rsidP="00911F7F">
      <w:pPr>
        <w:numPr>
          <w:ilvl w:val="0"/>
          <w:numId w:val="9"/>
        </w:numPr>
        <w:jc w:val="both"/>
        <w:rPr>
          <w:rFonts w:ascii="Times New Roman" w:hAnsi="Times New Roman"/>
          <w:lang w:val="ro-RO"/>
        </w:rPr>
      </w:pPr>
      <w:r w:rsidRPr="00395B7B">
        <w:rPr>
          <w:rFonts w:ascii="Times New Roman" w:hAnsi="Times New Roman"/>
          <w:lang w:val="ro-RO"/>
        </w:rPr>
        <w:t>expirarea duratei pentru care s-a încheiat acordul;</w:t>
      </w:r>
    </w:p>
    <w:p w14:paraId="01766836" w14:textId="77777777" w:rsidR="00911F7F" w:rsidRPr="00395B7B" w:rsidRDefault="00911F7F" w:rsidP="00911F7F">
      <w:pPr>
        <w:numPr>
          <w:ilvl w:val="0"/>
          <w:numId w:val="9"/>
        </w:numPr>
        <w:jc w:val="both"/>
        <w:rPr>
          <w:rFonts w:ascii="Times New Roman" w:hAnsi="Times New Roman"/>
          <w:lang w:val="ro-RO"/>
        </w:rPr>
      </w:pPr>
      <w:r w:rsidRPr="00395B7B">
        <w:rPr>
          <w:rFonts w:ascii="Times New Roman" w:hAnsi="Times New Roman"/>
          <w:lang w:val="ro-RO"/>
        </w:rPr>
        <w:lastRenderedPageBreak/>
        <w:t>neîndeplinirea sau îndeplinirea necorespunzătoare a activităților prevăzute la art. 2 din acord;</w:t>
      </w:r>
    </w:p>
    <w:p w14:paraId="3688A06E" w14:textId="77777777" w:rsidR="00911F7F" w:rsidRPr="00395B7B" w:rsidRDefault="00911F7F" w:rsidP="00911F7F">
      <w:pPr>
        <w:numPr>
          <w:ilvl w:val="0"/>
          <w:numId w:val="9"/>
        </w:numPr>
        <w:jc w:val="both"/>
        <w:rPr>
          <w:rFonts w:ascii="Times New Roman" w:hAnsi="Times New Roman"/>
          <w:lang w:val="ro-RO"/>
        </w:rPr>
      </w:pPr>
      <w:r w:rsidRPr="00395B7B">
        <w:rPr>
          <w:rFonts w:ascii="Times New Roman" w:hAnsi="Times New Roman"/>
          <w:lang w:val="ro-RO"/>
        </w:rPr>
        <w:t>alte cauze prevăzute de lege.</w:t>
      </w:r>
    </w:p>
    <w:p w14:paraId="327F7A5F" w14:textId="77777777" w:rsidR="00911F7F" w:rsidRPr="00395B7B" w:rsidRDefault="00911F7F" w:rsidP="00911F7F">
      <w:pPr>
        <w:ind w:left="680"/>
        <w:jc w:val="both"/>
        <w:rPr>
          <w:rFonts w:ascii="Times New Roman" w:hAnsi="Times New Roman"/>
          <w:lang w:val="ro-RO"/>
        </w:rPr>
      </w:pPr>
    </w:p>
    <w:p w14:paraId="5F866EB8" w14:textId="77777777" w:rsidR="00911F7F" w:rsidRPr="00395B7B" w:rsidRDefault="00911F7F" w:rsidP="00911F7F">
      <w:pPr>
        <w:ind w:firstLine="680"/>
        <w:jc w:val="both"/>
        <w:rPr>
          <w:rFonts w:ascii="Times New Roman" w:hAnsi="Times New Roman"/>
          <w:b/>
          <w:lang w:val="ro-RO"/>
        </w:rPr>
      </w:pPr>
      <w:r w:rsidRPr="00395B7B">
        <w:rPr>
          <w:rFonts w:ascii="Times New Roman" w:hAnsi="Times New Roman"/>
          <w:b/>
          <w:lang w:val="ro-RO"/>
        </w:rPr>
        <w:t>6. Comunicări</w:t>
      </w:r>
    </w:p>
    <w:p w14:paraId="43526B60" w14:textId="77777777" w:rsidR="00911F7F" w:rsidRPr="00395B7B" w:rsidRDefault="00911F7F" w:rsidP="00911F7F">
      <w:pPr>
        <w:jc w:val="both"/>
        <w:rPr>
          <w:rFonts w:ascii="Times New Roman" w:hAnsi="Times New Roman"/>
          <w:lang w:val="ro-RO"/>
        </w:rPr>
      </w:pPr>
      <w:r w:rsidRPr="00395B7B">
        <w:rPr>
          <w:rFonts w:ascii="Times New Roman" w:hAnsi="Times New Roman"/>
          <w:lang w:val="ro-RO"/>
        </w:rPr>
        <w:t>6.1 Orice comunicare între p</w:t>
      </w:r>
      <w:r w:rsidR="00165B53" w:rsidRPr="00395B7B">
        <w:rPr>
          <w:rFonts w:ascii="Times New Roman" w:hAnsi="Times New Roman"/>
          <w:lang w:val="ro-RO"/>
        </w:rPr>
        <w:t>ă</w:t>
      </w:r>
      <w:r w:rsidRPr="00395B7B">
        <w:rPr>
          <w:rFonts w:ascii="Times New Roman" w:hAnsi="Times New Roman"/>
          <w:lang w:val="ro-RO"/>
        </w:rPr>
        <w:t>rți este valabil îndeplinită dacă se va face în scris și va fi transmisă la adresa/adresele ......................................................., prevăzute la art. ..........</w:t>
      </w:r>
    </w:p>
    <w:p w14:paraId="4BEE163E" w14:textId="77777777" w:rsidR="00911F7F" w:rsidRPr="00395B7B" w:rsidRDefault="00911F7F" w:rsidP="00911F7F">
      <w:pPr>
        <w:jc w:val="both"/>
        <w:rPr>
          <w:rFonts w:ascii="Times New Roman" w:hAnsi="Times New Roman"/>
          <w:lang w:val="ro-RO"/>
        </w:rPr>
      </w:pPr>
      <w:r w:rsidRPr="00395B7B">
        <w:rPr>
          <w:rFonts w:ascii="Times New Roman" w:hAnsi="Times New Roman"/>
          <w:lang w:val="ro-RO"/>
        </w:rPr>
        <w:t>6.2 De comun acord, asociații pot stabili și alte modalități de comunicare.</w:t>
      </w:r>
    </w:p>
    <w:p w14:paraId="07D83699" w14:textId="77777777" w:rsidR="00911F7F" w:rsidRPr="00395B7B" w:rsidRDefault="00911F7F" w:rsidP="00911F7F">
      <w:pPr>
        <w:jc w:val="both"/>
        <w:rPr>
          <w:rFonts w:ascii="Times New Roman" w:hAnsi="Times New Roman"/>
          <w:lang w:val="ro-RO"/>
        </w:rPr>
      </w:pPr>
    </w:p>
    <w:p w14:paraId="0CB3388B" w14:textId="77777777" w:rsidR="00911F7F" w:rsidRPr="00395B7B" w:rsidRDefault="00911F7F" w:rsidP="00911F7F">
      <w:pPr>
        <w:ind w:firstLine="720"/>
        <w:jc w:val="both"/>
        <w:rPr>
          <w:rFonts w:ascii="Times New Roman" w:hAnsi="Times New Roman"/>
          <w:b/>
          <w:lang w:val="ro-RO"/>
        </w:rPr>
      </w:pPr>
      <w:r w:rsidRPr="00395B7B">
        <w:rPr>
          <w:rFonts w:ascii="Times New Roman" w:hAnsi="Times New Roman"/>
          <w:b/>
          <w:lang w:val="ro-RO"/>
        </w:rPr>
        <w:t>7. Litigii</w:t>
      </w:r>
    </w:p>
    <w:p w14:paraId="528CDF5F" w14:textId="77777777" w:rsidR="00911F7F" w:rsidRPr="00395B7B" w:rsidRDefault="00911F7F" w:rsidP="00911F7F">
      <w:pPr>
        <w:jc w:val="both"/>
        <w:rPr>
          <w:rFonts w:ascii="Times New Roman" w:hAnsi="Times New Roman"/>
          <w:lang w:val="ro-RO"/>
        </w:rPr>
      </w:pPr>
      <w:r w:rsidRPr="00395B7B">
        <w:rPr>
          <w:rFonts w:ascii="Times New Roman" w:hAnsi="Times New Roman"/>
          <w:lang w:val="ro-RO"/>
        </w:rPr>
        <w:t>7.1 Litigiile intervenite între p</w:t>
      </w:r>
      <w:r w:rsidR="00165B53" w:rsidRPr="00395B7B">
        <w:rPr>
          <w:rFonts w:ascii="Times New Roman" w:hAnsi="Times New Roman"/>
          <w:lang w:val="ro-RO"/>
        </w:rPr>
        <w:t>ă</w:t>
      </w:r>
      <w:r w:rsidRPr="00395B7B">
        <w:rPr>
          <w:rFonts w:ascii="Times New Roman" w:hAnsi="Times New Roman"/>
          <w:lang w:val="ro-RO"/>
        </w:rPr>
        <w:t>rți se vor soluționa pe cale amiabilă, iar în caz de nerezolvare vor fi soluționate de către instanța de judecată competentă.</w:t>
      </w:r>
    </w:p>
    <w:p w14:paraId="0162262B" w14:textId="77777777" w:rsidR="00911F7F" w:rsidRPr="00395B7B" w:rsidRDefault="00911F7F" w:rsidP="00911F7F">
      <w:pPr>
        <w:jc w:val="both"/>
        <w:rPr>
          <w:rFonts w:ascii="Times New Roman" w:hAnsi="Times New Roman"/>
          <w:lang w:val="ro-RO"/>
        </w:rPr>
      </w:pPr>
    </w:p>
    <w:p w14:paraId="2D5EED41" w14:textId="77777777" w:rsidR="00911F7F" w:rsidRPr="00395B7B" w:rsidRDefault="00911F7F" w:rsidP="00911F7F">
      <w:pPr>
        <w:ind w:firstLine="720"/>
        <w:jc w:val="both"/>
        <w:rPr>
          <w:rFonts w:ascii="Times New Roman" w:hAnsi="Times New Roman"/>
          <w:lang w:val="ro-RO"/>
        </w:rPr>
      </w:pPr>
      <w:r w:rsidRPr="00395B7B">
        <w:rPr>
          <w:rFonts w:ascii="Times New Roman" w:hAnsi="Times New Roman"/>
          <w:b/>
          <w:lang w:val="ro-RO"/>
        </w:rPr>
        <w:t>8.Alte clauze</w:t>
      </w:r>
      <w:r w:rsidRPr="00395B7B">
        <w:rPr>
          <w:rFonts w:ascii="Times New Roman" w:hAnsi="Times New Roman"/>
          <w:lang w:val="ro-RO"/>
        </w:rPr>
        <w:t>:____________________________________________</w:t>
      </w:r>
    </w:p>
    <w:p w14:paraId="2DC0A1D8" w14:textId="77777777" w:rsidR="00911F7F" w:rsidRPr="00395B7B" w:rsidRDefault="00911F7F" w:rsidP="00911F7F">
      <w:pPr>
        <w:ind w:firstLine="720"/>
        <w:jc w:val="both"/>
        <w:rPr>
          <w:rFonts w:ascii="Times New Roman" w:hAnsi="Times New Roman"/>
          <w:lang w:val="ro-RO"/>
        </w:rPr>
      </w:pPr>
    </w:p>
    <w:p w14:paraId="520DA888" w14:textId="77777777" w:rsidR="00911F7F" w:rsidRPr="00395B7B" w:rsidRDefault="00911F7F" w:rsidP="00911F7F">
      <w:pPr>
        <w:ind w:firstLine="720"/>
        <w:jc w:val="both"/>
        <w:rPr>
          <w:rFonts w:ascii="Times New Roman" w:hAnsi="Times New Roman"/>
          <w:lang w:val="ro-RO"/>
        </w:rPr>
      </w:pPr>
    </w:p>
    <w:p w14:paraId="71074F6B" w14:textId="77777777" w:rsidR="00911F7F" w:rsidRPr="00395B7B" w:rsidRDefault="00911F7F" w:rsidP="00911F7F">
      <w:pPr>
        <w:ind w:firstLine="720"/>
        <w:jc w:val="both"/>
        <w:rPr>
          <w:rFonts w:ascii="Times New Roman" w:hAnsi="Times New Roman"/>
          <w:lang w:val="ro-RO"/>
        </w:rPr>
      </w:pPr>
      <w:r w:rsidRPr="00395B7B">
        <w:rPr>
          <w:rFonts w:ascii="Times New Roman" w:hAnsi="Times New Roman"/>
          <w:lang w:val="ro-RO"/>
        </w:rPr>
        <w:t>Prezentul acord a fost încheiat într-un număr de.....exemplare, câte unul pentru fiecare parte, astăzi............................(</w:t>
      </w:r>
      <w:r w:rsidRPr="00395B7B">
        <w:rPr>
          <w:rFonts w:ascii="Times New Roman" w:hAnsi="Times New Roman"/>
          <w:i/>
          <w:lang w:val="ro-RO"/>
        </w:rPr>
        <w:t>data semnării lui</w:t>
      </w:r>
      <w:r w:rsidRPr="00395B7B">
        <w:rPr>
          <w:rFonts w:ascii="Times New Roman" w:hAnsi="Times New Roman"/>
          <w:lang w:val="ro-RO"/>
        </w:rPr>
        <w:t xml:space="preserve">) </w:t>
      </w:r>
    </w:p>
    <w:p w14:paraId="407EB482" w14:textId="77777777" w:rsidR="00911F7F" w:rsidRPr="00395B7B" w:rsidRDefault="00911F7F" w:rsidP="00911F7F">
      <w:pPr>
        <w:jc w:val="both"/>
        <w:rPr>
          <w:rFonts w:ascii="Times New Roman" w:hAnsi="Times New Roman"/>
          <w:lang w:val="ro-RO"/>
        </w:rPr>
      </w:pPr>
    </w:p>
    <w:p w14:paraId="57DFA3C9" w14:textId="77777777" w:rsidR="00911F7F" w:rsidRPr="00395B7B" w:rsidRDefault="00911F7F" w:rsidP="00911F7F">
      <w:pPr>
        <w:jc w:val="center"/>
        <w:rPr>
          <w:rFonts w:ascii="Times New Roman" w:hAnsi="Times New Roman"/>
          <w:lang w:val="ro-RO"/>
        </w:rPr>
      </w:pPr>
    </w:p>
    <w:p w14:paraId="399B3794" w14:textId="77777777" w:rsidR="00911F7F" w:rsidRPr="00395B7B" w:rsidRDefault="00911F7F" w:rsidP="00911F7F">
      <w:pPr>
        <w:jc w:val="center"/>
        <w:rPr>
          <w:rFonts w:ascii="Times New Roman" w:hAnsi="Times New Roman"/>
          <w:lang w:val="ro-RO"/>
        </w:rPr>
      </w:pPr>
      <w:r w:rsidRPr="00395B7B">
        <w:rPr>
          <w:rFonts w:ascii="Times New Roman" w:hAnsi="Times New Roman"/>
          <w:lang w:val="ro-RO"/>
        </w:rPr>
        <w:t>Liderul asociației:</w:t>
      </w:r>
    </w:p>
    <w:p w14:paraId="12AFEF47" w14:textId="77777777" w:rsidR="00911F7F" w:rsidRPr="00395B7B" w:rsidRDefault="00911F7F" w:rsidP="00911F7F">
      <w:pPr>
        <w:jc w:val="center"/>
        <w:rPr>
          <w:rFonts w:ascii="Times New Roman" w:hAnsi="Times New Roman"/>
          <w:lang w:val="ro-RO"/>
        </w:rPr>
      </w:pPr>
    </w:p>
    <w:p w14:paraId="027B275A" w14:textId="77777777" w:rsidR="00911F7F" w:rsidRPr="00395B7B" w:rsidRDefault="00911F7F" w:rsidP="00911F7F">
      <w:pPr>
        <w:jc w:val="center"/>
        <w:rPr>
          <w:rFonts w:ascii="Times New Roman" w:hAnsi="Times New Roman"/>
          <w:lang w:val="ro-RO"/>
        </w:rPr>
      </w:pPr>
      <w:r w:rsidRPr="00395B7B">
        <w:rPr>
          <w:rFonts w:ascii="Times New Roman" w:hAnsi="Times New Roman"/>
          <w:lang w:val="ro-RO"/>
        </w:rPr>
        <w:t>______________________</w:t>
      </w:r>
    </w:p>
    <w:p w14:paraId="49A14FC8" w14:textId="77777777" w:rsidR="00911F7F" w:rsidRPr="00395B7B" w:rsidRDefault="00911F7F" w:rsidP="00911F7F">
      <w:pPr>
        <w:jc w:val="center"/>
        <w:rPr>
          <w:rFonts w:ascii="Times New Roman" w:hAnsi="Times New Roman"/>
          <w:lang w:val="ro-RO"/>
        </w:rPr>
      </w:pPr>
    </w:p>
    <w:p w14:paraId="4C7E8C51" w14:textId="77777777" w:rsidR="00911F7F" w:rsidRPr="00395B7B" w:rsidRDefault="00911F7F" w:rsidP="00911F7F">
      <w:pPr>
        <w:jc w:val="center"/>
        <w:rPr>
          <w:rFonts w:ascii="Times New Roman" w:hAnsi="Times New Roman"/>
          <w:lang w:val="ro-RO"/>
        </w:rPr>
      </w:pPr>
    </w:p>
    <w:p w14:paraId="2DD9D60B" w14:textId="77777777" w:rsidR="00911F7F" w:rsidRPr="00395B7B" w:rsidRDefault="00911F7F" w:rsidP="00911F7F">
      <w:pPr>
        <w:jc w:val="center"/>
        <w:rPr>
          <w:rFonts w:ascii="Times New Roman" w:hAnsi="Times New Roman"/>
          <w:lang w:val="ro-RO"/>
        </w:rPr>
      </w:pPr>
    </w:p>
    <w:p w14:paraId="18F53CF0" w14:textId="77777777" w:rsidR="00911F7F" w:rsidRPr="00395B7B" w:rsidRDefault="00911F7F" w:rsidP="00911F7F">
      <w:pPr>
        <w:jc w:val="center"/>
        <w:rPr>
          <w:rFonts w:ascii="Times New Roman" w:hAnsi="Times New Roman"/>
          <w:lang w:val="ro-RO"/>
        </w:rPr>
      </w:pPr>
    </w:p>
    <w:p w14:paraId="132F8DF8" w14:textId="77777777" w:rsidR="00911F7F" w:rsidRPr="00395B7B" w:rsidRDefault="00911F7F" w:rsidP="00911F7F">
      <w:pPr>
        <w:rPr>
          <w:rFonts w:ascii="Times New Roman" w:hAnsi="Times New Roman"/>
          <w:lang w:val="ro-RO"/>
        </w:rPr>
      </w:pPr>
      <w:r w:rsidRPr="00395B7B">
        <w:rPr>
          <w:rFonts w:ascii="Times New Roman" w:hAnsi="Times New Roman"/>
          <w:lang w:val="ro-RO"/>
        </w:rPr>
        <w:t>ASOCIAT 1,</w:t>
      </w:r>
    </w:p>
    <w:p w14:paraId="22662136" w14:textId="77777777" w:rsidR="00911F7F" w:rsidRPr="00395B7B" w:rsidRDefault="00911F7F" w:rsidP="00911F7F">
      <w:pPr>
        <w:rPr>
          <w:rFonts w:ascii="Times New Roman" w:hAnsi="Times New Roman"/>
          <w:lang w:val="ro-RO"/>
        </w:rPr>
      </w:pPr>
      <w:r w:rsidRPr="00395B7B">
        <w:rPr>
          <w:rFonts w:ascii="Times New Roman" w:hAnsi="Times New Roman"/>
          <w:lang w:val="ro-RO"/>
        </w:rPr>
        <w:t>___________________</w:t>
      </w:r>
    </w:p>
    <w:p w14:paraId="4314DE59" w14:textId="77777777" w:rsidR="00911F7F" w:rsidRPr="00395B7B" w:rsidRDefault="00911F7F" w:rsidP="00911F7F">
      <w:pPr>
        <w:rPr>
          <w:rFonts w:ascii="Times New Roman" w:hAnsi="Times New Roman"/>
          <w:lang w:val="ro-RO"/>
        </w:rPr>
      </w:pPr>
    </w:p>
    <w:p w14:paraId="12A2CBFC" w14:textId="77777777" w:rsidR="00911F7F" w:rsidRPr="00395B7B" w:rsidRDefault="00911F7F" w:rsidP="00911F7F">
      <w:pPr>
        <w:rPr>
          <w:rFonts w:ascii="Times New Roman" w:hAnsi="Times New Roman"/>
          <w:lang w:val="ro-RO"/>
        </w:rPr>
      </w:pPr>
      <w:r w:rsidRPr="00395B7B">
        <w:rPr>
          <w:rFonts w:ascii="Times New Roman" w:hAnsi="Times New Roman"/>
          <w:lang w:val="ro-RO"/>
        </w:rPr>
        <w:t>ASOCIAT 2,</w:t>
      </w:r>
    </w:p>
    <w:p w14:paraId="0A783940" w14:textId="77777777" w:rsidR="00911F7F" w:rsidRPr="00395B7B" w:rsidRDefault="00911F7F" w:rsidP="00911F7F">
      <w:pPr>
        <w:rPr>
          <w:rFonts w:ascii="Times New Roman" w:hAnsi="Times New Roman"/>
          <w:lang w:val="ro-RO"/>
        </w:rPr>
      </w:pPr>
      <w:r w:rsidRPr="00395B7B">
        <w:rPr>
          <w:rFonts w:ascii="Times New Roman" w:hAnsi="Times New Roman"/>
          <w:lang w:val="ro-RO"/>
        </w:rPr>
        <w:t>___________________</w:t>
      </w:r>
    </w:p>
    <w:p w14:paraId="4138F04A" w14:textId="77777777" w:rsidR="00911F7F" w:rsidRPr="00395B7B" w:rsidRDefault="00911F7F" w:rsidP="00911F7F">
      <w:pPr>
        <w:rPr>
          <w:rFonts w:ascii="Times New Roman" w:hAnsi="Times New Roman"/>
          <w:lang w:val="ro-RO"/>
        </w:rPr>
      </w:pPr>
    </w:p>
    <w:p w14:paraId="40672EE2" w14:textId="77777777" w:rsidR="00911F7F" w:rsidRPr="00395B7B" w:rsidRDefault="00911F7F" w:rsidP="00911F7F">
      <w:pPr>
        <w:jc w:val="center"/>
        <w:rPr>
          <w:rFonts w:ascii="Times New Roman" w:hAnsi="Times New Roman"/>
          <w:b/>
          <w:i/>
          <w:lang w:val="ro-RO"/>
        </w:rPr>
      </w:pPr>
    </w:p>
    <w:p w14:paraId="517E726F" w14:textId="77777777" w:rsidR="00911F7F" w:rsidRPr="00395B7B" w:rsidRDefault="00911F7F" w:rsidP="00911F7F">
      <w:pPr>
        <w:jc w:val="center"/>
        <w:rPr>
          <w:rFonts w:ascii="Times New Roman" w:hAnsi="Times New Roman"/>
          <w:b/>
          <w:i/>
          <w:lang w:val="ro-RO"/>
        </w:rPr>
      </w:pPr>
    </w:p>
    <w:p w14:paraId="7AF90076" w14:textId="77777777" w:rsidR="00911F7F" w:rsidRPr="00395B7B" w:rsidRDefault="00911F7F" w:rsidP="00911F7F">
      <w:pPr>
        <w:jc w:val="center"/>
        <w:rPr>
          <w:rFonts w:ascii="Times New Roman" w:hAnsi="Times New Roman"/>
          <w:b/>
          <w:i/>
          <w:lang w:val="ro-RO"/>
        </w:rPr>
      </w:pPr>
    </w:p>
    <w:p w14:paraId="3D939D89" w14:textId="77777777" w:rsidR="00911F7F" w:rsidRPr="00395B7B" w:rsidRDefault="00911F7F" w:rsidP="00911F7F">
      <w:pPr>
        <w:jc w:val="both"/>
        <w:rPr>
          <w:rFonts w:ascii="Times New Roman" w:hAnsi="Times New Roman"/>
          <w:b/>
          <w:lang w:val="ro-RO"/>
        </w:rPr>
      </w:pPr>
      <w:r w:rsidRPr="00395B7B">
        <w:rPr>
          <w:rFonts w:ascii="Times New Roman" w:hAnsi="Times New Roman"/>
          <w:b/>
          <w:i/>
          <w:lang w:val="ro-RO"/>
        </w:rPr>
        <w:t>Notă!:</w:t>
      </w:r>
      <w:r w:rsidRPr="00395B7B">
        <w:rPr>
          <w:rFonts w:ascii="Times New Roman" w:hAnsi="Times New Roman"/>
          <w:i/>
          <w:lang w:val="ro-RO"/>
        </w:rPr>
        <w:t xml:space="preserve"> Prezentul acord de asociere constituie un model orientativ și se va completa în funcție de cerințele specifice ale obiectului contractului </w:t>
      </w:r>
    </w:p>
    <w:p w14:paraId="630F758C" w14:textId="77777777" w:rsidR="00911F7F" w:rsidRPr="00395B7B" w:rsidRDefault="00911F7F" w:rsidP="00911F7F">
      <w:pPr>
        <w:jc w:val="both"/>
        <w:rPr>
          <w:rFonts w:ascii="Times New Roman" w:hAnsi="Times New Roman"/>
          <w:color w:val="000080"/>
          <w:lang w:val="ro-RO"/>
        </w:rPr>
      </w:pPr>
    </w:p>
    <w:p w14:paraId="631D6176" w14:textId="77777777" w:rsidR="00911F7F" w:rsidRPr="00395B7B" w:rsidRDefault="00911F7F" w:rsidP="00911F7F">
      <w:pPr>
        <w:shd w:val="clear" w:color="auto" w:fill="FFFFFF"/>
        <w:ind w:left="1440"/>
        <w:jc w:val="both"/>
        <w:rPr>
          <w:rFonts w:ascii="Times New Roman" w:hAnsi="Times New Roman"/>
          <w:lang w:val="ro-RO"/>
        </w:rPr>
      </w:pPr>
    </w:p>
    <w:p w14:paraId="7930D164" w14:textId="77777777" w:rsidR="00911F7F" w:rsidRPr="00395B7B" w:rsidRDefault="00911F7F" w:rsidP="00911F7F">
      <w:pPr>
        <w:shd w:val="clear" w:color="auto" w:fill="FFFFFF"/>
        <w:rPr>
          <w:rFonts w:ascii="Times New Roman" w:hAnsi="Times New Roman"/>
          <w:lang w:val="ro-RO"/>
        </w:rPr>
      </w:pPr>
      <w:r w:rsidRPr="00395B7B">
        <w:rPr>
          <w:rFonts w:ascii="Times New Roman" w:hAnsi="Times New Roman"/>
          <w:lang w:val="ro-RO"/>
        </w:rPr>
        <w:br w:type="page"/>
      </w:r>
    </w:p>
    <w:p w14:paraId="60DDEE40" w14:textId="77777777" w:rsidR="00911F7F" w:rsidRPr="00395B7B" w:rsidRDefault="00911F7F" w:rsidP="00911F7F">
      <w:pPr>
        <w:pStyle w:val="Heading1"/>
        <w:tabs>
          <w:tab w:val="left" w:pos="720"/>
        </w:tabs>
        <w:jc w:val="right"/>
        <w:rPr>
          <w:rFonts w:ascii="Times New Roman" w:hAnsi="Times New Roman"/>
          <w:sz w:val="24"/>
          <w:szCs w:val="24"/>
          <w:lang w:val="ro-RO"/>
        </w:rPr>
      </w:pPr>
      <w:r w:rsidRPr="00395B7B">
        <w:rPr>
          <w:rFonts w:ascii="Times New Roman" w:hAnsi="Times New Roman"/>
          <w:sz w:val="24"/>
          <w:szCs w:val="24"/>
          <w:lang w:val="ro-RO"/>
        </w:rPr>
        <w:lastRenderedPageBreak/>
        <w:t>Formular nr. 4</w:t>
      </w:r>
    </w:p>
    <w:p w14:paraId="3D09F015" w14:textId="77777777" w:rsidR="00911F7F" w:rsidRPr="00395B7B" w:rsidRDefault="00911F7F" w:rsidP="00911F7F">
      <w:pPr>
        <w:autoSpaceDE w:val="0"/>
        <w:autoSpaceDN w:val="0"/>
        <w:adjustRightInd w:val="0"/>
        <w:jc w:val="both"/>
        <w:rPr>
          <w:rFonts w:ascii="Times New Roman" w:hAnsi="Times New Roman"/>
          <w:lang w:val="ro-RO"/>
        </w:rPr>
      </w:pPr>
    </w:p>
    <w:p w14:paraId="414C1F82" w14:textId="77777777" w:rsidR="00911F7F" w:rsidRPr="00395B7B" w:rsidRDefault="00911F7F" w:rsidP="00911F7F">
      <w:pPr>
        <w:autoSpaceDE w:val="0"/>
        <w:autoSpaceDN w:val="0"/>
        <w:adjustRightInd w:val="0"/>
        <w:jc w:val="center"/>
        <w:rPr>
          <w:rFonts w:ascii="Times New Roman" w:hAnsi="Times New Roman"/>
          <w:lang w:val="ro-RO"/>
        </w:rPr>
      </w:pPr>
    </w:p>
    <w:p w14:paraId="20619BD0" w14:textId="77777777" w:rsidR="00911F7F" w:rsidRPr="00395B7B" w:rsidRDefault="00911F7F" w:rsidP="00911F7F">
      <w:pPr>
        <w:autoSpaceDE w:val="0"/>
        <w:autoSpaceDN w:val="0"/>
        <w:adjustRightInd w:val="0"/>
        <w:jc w:val="center"/>
        <w:rPr>
          <w:rFonts w:ascii="Times New Roman" w:hAnsi="Times New Roman"/>
          <w:b/>
          <w:lang w:val="ro-RO"/>
        </w:rPr>
      </w:pPr>
      <w:r w:rsidRPr="00395B7B">
        <w:rPr>
          <w:rFonts w:ascii="Times New Roman" w:hAnsi="Times New Roman"/>
          <w:b/>
          <w:lang w:val="ro-RO"/>
        </w:rPr>
        <w:t>ACORD DE SUBCONTRACTARE</w:t>
      </w:r>
    </w:p>
    <w:p w14:paraId="5BA34F61" w14:textId="77777777" w:rsidR="00911F7F" w:rsidRPr="00395B7B" w:rsidRDefault="00911F7F" w:rsidP="00911F7F">
      <w:pPr>
        <w:autoSpaceDE w:val="0"/>
        <w:autoSpaceDN w:val="0"/>
        <w:adjustRightInd w:val="0"/>
        <w:jc w:val="center"/>
        <w:rPr>
          <w:rFonts w:ascii="Times New Roman" w:hAnsi="Times New Roman"/>
          <w:b/>
          <w:lang w:val="ro-RO"/>
        </w:rPr>
      </w:pPr>
      <w:r w:rsidRPr="00395B7B">
        <w:rPr>
          <w:rFonts w:ascii="Times New Roman" w:hAnsi="Times New Roman"/>
          <w:b/>
          <w:lang w:val="ro-RO"/>
        </w:rPr>
        <w:t>nr.………./…………</w:t>
      </w:r>
    </w:p>
    <w:p w14:paraId="23292DC2" w14:textId="77777777" w:rsidR="00911F7F" w:rsidRPr="00395B7B" w:rsidRDefault="00911F7F" w:rsidP="00911F7F">
      <w:pPr>
        <w:autoSpaceDE w:val="0"/>
        <w:autoSpaceDN w:val="0"/>
        <w:adjustRightInd w:val="0"/>
        <w:jc w:val="center"/>
        <w:rPr>
          <w:rFonts w:ascii="Times New Roman" w:hAnsi="Times New Roman"/>
          <w:lang w:val="ro-RO"/>
        </w:rPr>
      </w:pPr>
    </w:p>
    <w:p w14:paraId="7DCD2611" w14:textId="77777777" w:rsidR="00911F7F" w:rsidRPr="00395B7B" w:rsidRDefault="00911F7F" w:rsidP="00911F7F">
      <w:pPr>
        <w:autoSpaceDE w:val="0"/>
        <w:autoSpaceDN w:val="0"/>
        <w:adjustRightInd w:val="0"/>
        <w:jc w:val="both"/>
        <w:rPr>
          <w:rFonts w:ascii="Times New Roman" w:hAnsi="Times New Roman"/>
          <w:lang w:val="ro-RO"/>
        </w:rPr>
      </w:pPr>
      <w:r w:rsidRPr="00395B7B">
        <w:rPr>
          <w:rFonts w:ascii="Times New Roman" w:hAnsi="Times New Roman"/>
          <w:b/>
          <w:lang w:val="ro-RO"/>
        </w:rPr>
        <w:t>Art.1</w:t>
      </w:r>
      <w:r w:rsidR="00606CED" w:rsidRPr="00395B7B">
        <w:rPr>
          <w:rFonts w:ascii="Times New Roman" w:hAnsi="Times New Roman"/>
          <w:lang w:val="ro-RO"/>
        </w:rPr>
        <w:t>Părțile</w:t>
      </w:r>
      <w:r w:rsidRPr="00395B7B">
        <w:rPr>
          <w:rFonts w:ascii="Times New Roman" w:hAnsi="Times New Roman"/>
          <w:lang w:val="ro-RO"/>
        </w:rPr>
        <w:t xml:space="preserve"> acordului :</w:t>
      </w:r>
    </w:p>
    <w:p w14:paraId="423A5C07" w14:textId="77777777" w:rsidR="00911F7F" w:rsidRPr="00395B7B" w:rsidRDefault="00911F7F" w:rsidP="00911F7F">
      <w:pPr>
        <w:autoSpaceDE w:val="0"/>
        <w:autoSpaceDN w:val="0"/>
        <w:adjustRightInd w:val="0"/>
        <w:jc w:val="both"/>
        <w:rPr>
          <w:rFonts w:ascii="Times New Roman" w:hAnsi="Times New Roman"/>
          <w:lang w:val="ro-RO"/>
        </w:rPr>
      </w:pPr>
      <w:r w:rsidRPr="00395B7B">
        <w:rPr>
          <w:rFonts w:ascii="Times New Roman" w:hAnsi="Times New Roman"/>
          <w:lang w:val="ro-RO"/>
        </w:rPr>
        <w:t xml:space="preserve">_______________________, reprezentată prin..................................................., în calitate de contractor </w:t>
      </w:r>
    </w:p>
    <w:p w14:paraId="53E94A24" w14:textId="77777777" w:rsidR="00911F7F" w:rsidRPr="00395B7B" w:rsidRDefault="00911F7F" w:rsidP="00911F7F">
      <w:pPr>
        <w:autoSpaceDE w:val="0"/>
        <w:autoSpaceDN w:val="0"/>
        <w:adjustRightInd w:val="0"/>
        <w:jc w:val="both"/>
        <w:rPr>
          <w:rFonts w:ascii="Times New Roman" w:hAnsi="Times New Roman"/>
          <w:lang w:val="ro-RO"/>
        </w:rPr>
      </w:pPr>
      <w:r w:rsidRPr="00395B7B">
        <w:rPr>
          <w:rFonts w:ascii="Times New Roman" w:hAnsi="Times New Roman"/>
          <w:lang w:val="ro-RO"/>
        </w:rPr>
        <w:t xml:space="preserve">(denumire operator economic, sediu, telefon) </w:t>
      </w:r>
    </w:p>
    <w:p w14:paraId="37CE1980" w14:textId="77777777" w:rsidR="00911F7F" w:rsidRPr="00395B7B" w:rsidRDefault="001D046F" w:rsidP="00911F7F">
      <w:pPr>
        <w:autoSpaceDE w:val="0"/>
        <w:autoSpaceDN w:val="0"/>
        <w:adjustRightInd w:val="0"/>
        <w:jc w:val="both"/>
        <w:rPr>
          <w:rFonts w:ascii="Times New Roman" w:hAnsi="Times New Roman"/>
          <w:lang w:val="ro-RO"/>
        </w:rPr>
      </w:pPr>
      <w:r w:rsidRPr="00395B7B">
        <w:rPr>
          <w:rFonts w:ascii="Times New Roman" w:hAnsi="Times New Roman"/>
          <w:lang w:val="ro-RO"/>
        </w:rPr>
        <w:t>și</w:t>
      </w:r>
    </w:p>
    <w:p w14:paraId="78B515D8" w14:textId="77777777" w:rsidR="00911F7F" w:rsidRPr="00395B7B" w:rsidRDefault="00911F7F" w:rsidP="00911F7F">
      <w:pPr>
        <w:autoSpaceDE w:val="0"/>
        <w:autoSpaceDN w:val="0"/>
        <w:adjustRightInd w:val="0"/>
        <w:jc w:val="both"/>
        <w:rPr>
          <w:rFonts w:ascii="Times New Roman" w:hAnsi="Times New Roman"/>
          <w:lang w:val="ro-RO"/>
        </w:rPr>
      </w:pPr>
      <w:r w:rsidRPr="00395B7B">
        <w:rPr>
          <w:rFonts w:ascii="Times New Roman" w:hAnsi="Times New Roman"/>
          <w:lang w:val="ro-RO"/>
        </w:rPr>
        <w:t xml:space="preserve">________________________ reprezentată prin............................................, în calitate de subcontractant </w:t>
      </w:r>
    </w:p>
    <w:p w14:paraId="5613F135" w14:textId="77777777" w:rsidR="00911F7F" w:rsidRPr="00395B7B" w:rsidRDefault="00911F7F" w:rsidP="00911F7F">
      <w:pPr>
        <w:autoSpaceDE w:val="0"/>
        <w:autoSpaceDN w:val="0"/>
        <w:adjustRightInd w:val="0"/>
        <w:jc w:val="both"/>
        <w:rPr>
          <w:rFonts w:ascii="Times New Roman" w:hAnsi="Times New Roman"/>
          <w:lang w:val="ro-RO"/>
        </w:rPr>
      </w:pPr>
      <w:r w:rsidRPr="00395B7B">
        <w:rPr>
          <w:rFonts w:ascii="Times New Roman" w:hAnsi="Times New Roman"/>
          <w:lang w:val="ro-RO"/>
        </w:rPr>
        <w:t xml:space="preserve">(denumire operator economic, sediu, telefon) </w:t>
      </w:r>
    </w:p>
    <w:p w14:paraId="56197444" w14:textId="77777777" w:rsidR="00911F7F" w:rsidRPr="00395B7B" w:rsidRDefault="00911F7F" w:rsidP="00911F7F">
      <w:pPr>
        <w:autoSpaceDE w:val="0"/>
        <w:autoSpaceDN w:val="0"/>
        <w:adjustRightInd w:val="0"/>
        <w:jc w:val="both"/>
        <w:rPr>
          <w:rFonts w:ascii="Times New Roman" w:hAnsi="Times New Roman"/>
          <w:lang w:val="ro-RO"/>
        </w:rPr>
      </w:pPr>
    </w:p>
    <w:p w14:paraId="298E31C4" w14:textId="77777777" w:rsidR="00911F7F" w:rsidRPr="00395B7B" w:rsidRDefault="00911F7F" w:rsidP="00911F7F">
      <w:pPr>
        <w:autoSpaceDE w:val="0"/>
        <w:autoSpaceDN w:val="0"/>
        <w:adjustRightInd w:val="0"/>
        <w:jc w:val="both"/>
        <w:rPr>
          <w:rFonts w:ascii="Times New Roman" w:hAnsi="Times New Roman"/>
          <w:lang w:val="ro-RO"/>
        </w:rPr>
      </w:pPr>
      <w:r w:rsidRPr="00395B7B">
        <w:rPr>
          <w:rFonts w:ascii="Times New Roman" w:hAnsi="Times New Roman"/>
          <w:b/>
          <w:lang w:val="ro-RO"/>
        </w:rPr>
        <w:t>Art. 2.</w:t>
      </w:r>
      <w:r w:rsidRPr="00395B7B">
        <w:rPr>
          <w:rFonts w:ascii="Times New Roman" w:hAnsi="Times New Roman"/>
          <w:lang w:val="ro-RO"/>
        </w:rPr>
        <w:t xml:space="preserve"> Obiectul acordului: </w:t>
      </w:r>
    </w:p>
    <w:p w14:paraId="4F17F69B" w14:textId="77777777" w:rsidR="00911F7F" w:rsidRPr="00395B7B" w:rsidRDefault="00911F7F" w:rsidP="00911F7F">
      <w:pPr>
        <w:autoSpaceDE w:val="0"/>
        <w:autoSpaceDN w:val="0"/>
        <w:adjustRightInd w:val="0"/>
        <w:jc w:val="both"/>
        <w:rPr>
          <w:rFonts w:ascii="Times New Roman" w:hAnsi="Times New Roman"/>
          <w:lang w:val="ro-RO"/>
        </w:rPr>
      </w:pPr>
      <w:r w:rsidRPr="00395B7B">
        <w:rPr>
          <w:rFonts w:ascii="Times New Roman" w:hAnsi="Times New Roman"/>
          <w:lang w:val="ro-RO"/>
        </w:rPr>
        <w:t xml:space="preserve">Părțile au convenit ca în cazul desemnării ofertei ca fiind </w:t>
      </w:r>
      <w:r w:rsidR="001D046F" w:rsidRPr="00395B7B">
        <w:rPr>
          <w:rFonts w:ascii="Times New Roman" w:hAnsi="Times New Roman"/>
          <w:lang w:val="ro-RO"/>
        </w:rPr>
        <w:t>câștigătoare</w:t>
      </w:r>
      <w:r w:rsidRPr="00395B7B">
        <w:rPr>
          <w:rFonts w:ascii="Times New Roman" w:hAnsi="Times New Roman"/>
          <w:lang w:val="ro-RO"/>
        </w:rPr>
        <w:t xml:space="preserve"> la procedura </w:t>
      </w:r>
      <w:r w:rsidR="00D3690E">
        <w:rPr>
          <w:rFonts w:ascii="Times New Roman" w:hAnsi="Times New Roman"/>
          <w:lang w:val="ro-RO"/>
        </w:rPr>
        <w:t>de licitație deschisă</w:t>
      </w:r>
      <w:r w:rsidRPr="00395B7B">
        <w:rPr>
          <w:rFonts w:ascii="Times New Roman" w:hAnsi="Times New Roman"/>
          <w:lang w:val="ro-RO"/>
        </w:rPr>
        <w:t xml:space="preserve"> pentru </w:t>
      </w:r>
      <w:r w:rsidR="00553352" w:rsidRPr="00395B7B">
        <w:rPr>
          <w:rFonts w:ascii="Times New Roman" w:hAnsi="Times New Roman"/>
          <w:lang w:val="ro-RO"/>
        </w:rPr>
        <w:t xml:space="preserve">încheierea acordului-cadru </w:t>
      </w:r>
      <w:r w:rsidR="0021489B" w:rsidRPr="00395B7B">
        <w:rPr>
          <w:rFonts w:ascii="Times New Roman" w:hAnsi="Times New Roman"/>
          <w:lang w:val="ro-RO"/>
        </w:rPr>
        <w:t xml:space="preserve">având ca obiect </w:t>
      </w:r>
      <w:r w:rsidR="00D3690E" w:rsidRPr="00D3690E">
        <w:rPr>
          <w:rFonts w:ascii="Times New Roman" w:hAnsi="Times New Roman"/>
          <w:b/>
          <w:lang w:val="ro-RO"/>
        </w:rPr>
        <w:t>“Furnizare</w:t>
      </w:r>
      <w:r w:rsidR="00D3690E">
        <w:rPr>
          <w:rFonts w:ascii="Times New Roman" w:hAnsi="Times New Roman"/>
          <w:lang w:val="ro-RO"/>
        </w:rPr>
        <w:t xml:space="preserve"> </w:t>
      </w:r>
      <w:r w:rsidR="00D3690E" w:rsidRPr="00D3690E">
        <w:rPr>
          <w:rFonts w:ascii="Times New Roman" w:hAnsi="Times New Roman"/>
          <w:b/>
          <w:lang w:val="ro-RO"/>
        </w:rPr>
        <w:t>m</w:t>
      </w:r>
      <w:r w:rsidR="00D3690E" w:rsidRPr="00395B7B">
        <w:rPr>
          <w:rFonts w:ascii="Times New Roman" w:hAnsi="Times New Roman"/>
          <w:b/>
          <w:lang w:val="ro-RO"/>
        </w:rPr>
        <w:t>edicamente uzuale</w:t>
      </w:r>
      <w:r w:rsidR="00D3690E">
        <w:rPr>
          <w:rFonts w:ascii="Times New Roman" w:hAnsi="Times New Roman"/>
          <w:b/>
          <w:lang w:val="ro-RO"/>
        </w:rPr>
        <w:t>”</w:t>
      </w:r>
      <w:r w:rsidR="0021489B" w:rsidRPr="00395B7B">
        <w:rPr>
          <w:rStyle w:val="noticetext"/>
          <w:rFonts w:ascii="Times New Roman" w:hAnsi="Times New Roman"/>
          <w:i/>
          <w:lang w:val="ro-RO"/>
        </w:rPr>
        <w:t xml:space="preserve"> - </w:t>
      </w:r>
      <w:r w:rsidR="0021489B" w:rsidRPr="00395B7B">
        <w:rPr>
          <w:rFonts w:ascii="Times New Roman" w:hAnsi="Times New Roman"/>
          <w:b/>
          <w:lang w:val="ro-RO"/>
        </w:rPr>
        <w:t>LOTUL nr….....</w:t>
      </w:r>
      <w:r w:rsidRPr="00395B7B">
        <w:rPr>
          <w:rFonts w:ascii="Times New Roman" w:hAnsi="Times New Roman"/>
          <w:lang w:val="ro-RO"/>
        </w:rPr>
        <w:t xml:space="preserve">, organizată de </w:t>
      </w:r>
      <w:r w:rsidR="0036529F" w:rsidRPr="00395B7B">
        <w:rPr>
          <w:rFonts w:ascii="Times New Roman" w:hAnsi="Times New Roman"/>
          <w:lang w:val="ro-RO"/>
        </w:rPr>
        <w:t>Spitalul Clinic de Pneumoftiziologie “Leon Daniello</w:t>
      </w:r>
      <w:r w:rsidRPr="00395B7B">
        <w:rPr>
          <w:rFonts w:ascii="Times New Roman" w:hAnsi="Times New Roman"/>
          <w:lang w:val="ro-RO"/>
        </w:rPr>
        <w:t xml:space="preserve">” Cluj-Napoca, să </w:t>
      </w:r>
      <w:r w:rsidR="008D3F4B" w:rsidRPr="00395B7B">
        <w:rPr>
          <w:rFonts w:ascii="Times New Roman" w:hAnsi="Times New Roman"/>
          <w:lang w:val="ro-RO"/>
        </w:rPr>
        <w:t>desfășoare</w:t>
      </w:r>
      <w:r w:rsidRPr="00395B7B">
        <w:rPr>
          <w:rFonts w:ascii="Times New Roman" w:hAnsi="Times New Roman"/>
          <w:lang w:val="ro-RO"/>
        </w:rPr>
        <w:t xml:space="preserve"> următoarele </w:t>
      </w:r>
      <w:r w:rsidR="0036529F" w:rsidRPr="00395B7B">
        <w:rPr>
          <w:rFonts w:ascii="Times New Roman" w:hAnsi="Times New Roman"/>
          <w:lang w:val="ro-RO"/>
        </w:rPr>
        <w:t>activități</w:t>
      </w:r>
      <w:r w:rsidRPr="00395B7B">
        <w:rPr>
          <w:rFonts w:ascii="Times New Roman" w:hAnsi="Times New Roman"/>
          <w:lang w:val="ro-RO"/>
        </w:rPr>
        <w:t xml:space="preserve"> ce se vor subcontracta: ________________.</w:t>
      </w:r>
    </w:p>
    <w:p w14:paraId="655C804F" w14:textId="77777777" w:rsidR="00911F7F" w:rsidRPr="00395B7B" w:rsidRDefault="00911F7F" w:rsidP="00911F7F">
      <w:pPr>
        <w:autoSpaceDE w:val="0"/>
        <w:autoSpaceDN w:val="0"/>
        <w:adjustRightInd w:val="0"/>
        <w:jc w:val="both"/>
        <w:rPr>
          <w:rFonts w:ascii="Times New Roman" w:hAnsi="Times New Roman"/>
          <w:lang w:val="ro-RO"/>
        </w:rPr>
      </w:pPr>
    </w:p>
    <w:p w14:paraId="28B33509" w14:textId="77777777" w:rsidR="00911F7F" w:rsidRPr="00395B7B" w:rsidRDefault="00911F7F" w:rsidP="00911F7F">
      <w:pPr>
        <w:autoSpaceDE w:val="0"/>
        <w:autoSpaceDN w:val="0"/>
        <w:adjustRightInd w:val="0"/>
        <w:jc w:val="both"/>
        <w:rPr>
          <w:rFonts w:ascii="Times New Roman" w:hAnsi="Times New Roman"/>
          <w:lang w:val="ro-RO"/>
        </w:rPr>
      </w:pPr>
      <w:r w:rsidRPr="00395B7B">
        <w:rPr>
          <w:rFonts w:ascii="Times New Roman" w:hAnsi="Times New Roman"/>
          <w:b/>
          <w:lang w:val="ro-RO"/>
        </w:rPr>
        <w:t>Art.3.</w:t>
      </w:r>
      <w:r w:rsidRPr="00395B7B">
        <w:rPr>
          <w:rFonts w:ascii="Times New Roman" w:hAnsi="Times New Roman"/>
          <w:lang w:val="ro-RO"/>
        </w:rPr>
        <w:t xml:space="preserve"> Valoarea estimată a serviciilor ce se vor presta de subcontractantul _____________________ este de___________ lei, </w:t>
      </w:r>
      <w:r w:rsidR="0036529F" w:rsidRPr="00395B7B">
        <w:rPr>
          <w:rFonts w:ascii="Times New Roman" w:hAnsi="Times New Roman"/>
          <w:lang w:val="ro-RO"/>
        </w:rPr>
        <w:t>reprezentând</w:t>
      </w:r>
      <w:r w:rsidRPr="00395B7B">
        <w:rPr>
          <w:rFonts w:ascii="Times New Roman" w:hAnsi="Times New Roman"/>
          <w:lang w:val="ro-RO"/>
        </w:rPr>
        <w:t xml:space="preserve"> _____% din valoarea totală a serviciilor ofertate. </w:t>
      </w:r>
    </w:p>
    <w:p w14:paraId="7E06680B" w14:textId="77777777" w:rsidR="00911F7F" w:rsidRPr="00395B7B" w:rsidRDefault="00911F7F" w:rsidP="00911F7F">
      <w:pPr>
        <w:autoSpaceDE w:val="0"/>
        <w:autoSpaceDN w:val="0"/>
        <w:adjustRightInd w:val="0"/>
        <w:jc w:val="both"/>
        <w:rPr>
          <w:rFonts w:ascii="Times New Roman" w:hAnsi="Times New Roman"/>
          <w:lang w:val="ro-RO"/>
        </w:rPr>
      </w:pPr>
    </w:p>
    <w:p w14:paraId="56D25CAA" w14:textId="77777777" w:rsidR="00911F7F" w:rsidRPr="00395B7B" w:rsidRDefault="00911F7F" w:rsidP="00911F7F">
      <w:pPr>
        <w:autoSpaceDE w:val="0"/>
        <w:autoSpaceDN w:val="0"/>
        <w:adjustRightInd w:val="0"/>
        <w:jc w:val="both"/>
        <w:rPr>
          <w:rFonts w:ascii="Times New Roman" w:hAnsi="Times New Roman"/>
          <w:lang w:val="ro-RO"/>
        </w:rPr>
      </w:pPr>
      <w:r w:rsidRPr="00395B7B">
        <w:rPr>
          <w:rFonts w:ascii="Times New Roman" w:hAnsi="Times New Roman"/>
          <w:b/>
          <w:lang w:val="ro-RO"/>
        </w:rPr>
        <w:t>Art.4.</w:t>
      </w:r>
      <w:r w:rsidRPr="00395B7B">
        <w:rPr>
          <w:rFonts w:ascii="Times New Roman" w:hAnsi="Times New Roman"/>
          <w:lang w:val="ro-RO"/>
        </w:rPr>
        <w:t xml:space="preserve"> Durata </w:t>
      </w:r>
      <w:r w:rsidR="0036529F" w:rsidRPr="00395B7B">
        <w:rPr>
          <w:rFonts w:ascii="Times New Roman" w:hAnsi="Times New Roman"/>
          <w:lang w:val="ro-RO"/>
        </w:rPr>
        <w:t>acordului de subcontractare este egală cu perioada derulării procedurii de atribuire</w:t>
      </w:r>
      <w:r w:rsidRPr="00395B7B">
        <w:rPr>
          <w:rFonts w:ascii="Times New Roman" w:hAnsi="Times New Roman"/>
          <w:lang w:val="ro-RO"/>
        </w:rPr>
        <w:t xml:space="preserve">. </w:t>
      </w:r>
    </w:p>
    <w:p w14:paraId="5F39CA89" w14:textId="77777777" w:rsidR="00911F7F" w:rsidRPr="00395B7B" w:rsidRDefault="00911F7F" w:rsidP="00911F7F">
      <w:pPr>
        <w:autoSpaceDE w:val="0"/>
        <w:autoSpaceDN w:val="0"/>
        <w:adjustRightInd w:val="0"/>
        <w:jc w:val="both"/>
        <w:rPr>
          <w:rFonts w:ascii="Times New Roman" w:hAnsi="Times New Roman"/>
          <w:lang w:val="ro-RO"/>
        </w:rPr>
      </w:pPr>
    </w:p>
    <w:p w14:paraId="471BCF5F" w14:textId="77777777" w:rsidR="00911F7F" w:rsidRPr="00395B7B" w:rsidRDefault="00911F7F" w:rsidP="00911F7F">
      <w:pPr>
        <w:autoSpaceDE w:val="0"/>
        <w:autoSpaceDN w:val="0"/>
        <w:adjustRightInd w:val="0"/>
        <w:jc w:val="both"/>
        <w:rPr>
          <w:rFonts w:ascii="Times New Roman" w:hAnsi="Times New Roman"/>
          <w:lang w:val="ro-RO"/>
        </w:rPr>
      </w:pPr>
      <w:r w:rsidRPr="00395B7B">
        <w:rPr>
          <w:rFonts w:ascii="Times New Roman" w:hAnsi="Times New Roman"/>
          <w:b/>
          <w:lang w:val="ro-RO"/>
        </w:rPr>
        <w:t>Art. 5.</w:t>
      </w:r>
      <w:r w:rsidRPr="00395B7B">
        <w:rPr>
          <w:rFonts w:ascii="Times New Roman" w:hAnsi="Times New Roman"/>
          <w:lang w:val="ro-RO"/>
        </w:rPr>
        <w:t xml:space="preserve"> Alte </w:t>
      </w:r>
      <w:r w:rsidR="0036529F" w:rsidRPr="00395B7B">
        <w:rPr>
          <w:rFonts w:ascii="Times New Roman" w:hAnsi="Times New Roman"/>
          <w:lang w:val="ro-RO"/>
        </w:rPr>
        <w:t>dispoziții</w:t>
      </w:r>
      <w:r w:rsidRPr="00395B7B">
        <w:rPr>
          <w:rFonts w:ascii="Times New Roman" w:hAnsi="Times New Roman"/>
          <w:lang w:val="ro-RO"/>
        </w:rPr>
        <w:t xml:space="preserve">: </w:t>
      </w:r>
    </w:p>
    <w:p w14:paraId="10EF550B" w14:textId="77777777" w:rsidR="00911F7F" w:rsidRPr="00395B7B" w:rsidRDefault="00911F7F" w:rsidP="00911F7F">
      <w:pPr>
        <w:autoSpaceDE w:val="0"/>
        <w:autoSpaceDN w:val="0"/>
        <w:adjustRightInd w:val="0"/>
        <w:jc w:val="both"/>
        <w:rPr>
          <w:rFonts w:ascii="Times New Roman" w:hAnsi="Times New Roman"/>
          <w:lang w:val="ro-RO"/>
        </w:rPr>
      </w:pPr>
      <w:r w:rsidRPr="00395B7B">
        <w:rPr>
          <w:rFonts w:ascii="Times New Roman" w:hAnsi="Times New Roman"/>
          <w:lang w:val="ro-RO"/>
        </w:rPr>
        <w:t xml:space="preserve">Încetarea acordului de subcontractare </w:t>
      </w:r>
    </w:p>
    <w:p w14:paraId="489E3F31" w14:textId="77777777" w:rsidR="00911F7F" w:rsidRPr="00395B7B" w:rsidRDefault="00911F7F" w:rsidP="00911F7F">
      <w:pPr>
        <w:autoSpaceDE w:val="0"/>
        <w:autoSpaceDN w:val="0"/>
        <w:adjustRightInd w:val="0"/>
        <w:jc w:val="both"/>
        <w:rPr>
          <w:rFonts w:ascii="Times New Roman" w:hAnsi="Times New Roman"/>
          <w:lang w:val="ro-RO"/>
        </w:rPr>
      </w:pPr>
      <w:r w:rsidRPr="00395B7B">
        <w:rPr>
          <w:rFonts w:ascii="Times New Roman" w:hAnsi="Times New Roman"/>
          <w:lang w:val="ro-RO"/>
        </w:rPr>
        <w:t xml:space="preserve">Acordul </w:t>
      </w:r>
      <w:r w:rsidR="00606CED" w:rsidRPr="00395B7B">
        <w:rPr>
          <w:rFonts w:ascii="Times New Roman" w:hAnsi="Times New Roman"/>
          <w:lang w:val="ro-RO"/>
        </w:rPr>
        <w:t>își</w:t>
      </w:r>
      <w:r w:rsidRPr="00395B7B">
        <w:rPr>
          <w:rFonts w:ascii="Times New Roman" w:hAnsi="Times New Roman"/>
          <w:lang w:val="ro-RO"/>
        </w:rPr>
        <w:t xml:space="preserve"> încetează activitatea ca urmare a următoarelor cauze: </w:t>
      </w:r>
    </w:p>
    <w:p w14:paraId="79EB1D7A" w14:textId="77777777" w:rsidR="00911F7F" w:rsidRPr="00395B7B" w:rsidRDefault="00911F7F" w:rsidP="00911F7F">
      <w:pPr>
        <w:autoSpaceDE w:val="0"/>
        <w:autoSpaceDN w:val="0"/>
        <w:adjustRightInd w:val="0"/>
        <w:jc w:val="both"/>
        <w:rPr>
          <w:rFonts w:ascii="Times New Roman" w:hAnsi="Times New Roman"/>
          <w:lang w:val="ro-RO"/>
        </w:rPr>
      </w:pPr>
      <w:r w:rsidRPr="00395B7B">
        <w:rPr>
          <w:rFonts w:ascii="Times New Roman" w:hAnsi="Times New Roman"/>
          <w:lang w:val="ro-RO"/>
        </w:rPr>
        <w:t xml:space="preserve">a) expirarea duratei pentru care s-a încheiat acordul; </w:t>
      </w:r>
    </w:p>
    <w:p w14:paraId="4BD6D9FD" w14:textId="77777777" w:rsidR="00911F7F" w:rsidRPr="00395B7B" w:rsidRDefault="00911F7F" w:rsidP="00911F7F">
      <w:pPr>
        <w:autoSpaceDE w:val="0"/>
        <w:autoSpaceDN w:val="0"/>
        <w:adjustRightInd w:val="0"/>
        <w:jc w:val="both"/>
        <w:rPr>
          <w:rFonts w:ascii="Times New Roman" w:hAnsi="Times New Roman"/>
          <w:lang w:val="ro-RO"/>
        </w:rPr>
      </w:pPr>
      <w:r w:rsidRPr="00395B7B">
        <w:rPr>
          <w:rFonts w:ascii="Times New Roman" w:hAnsi="Times New Roman"/>
          <w:lang w:val="ro-RO"/>
        </w:rPr>
        <w:t>b) alte cauze prevăzute de lege.</w:t>
      </w:r>
    </w:p>
    <w:p w14:paraId="0C75A4BE" w14:textId="77777777" w:rsidR="00911F7F" w:rsidRPr="00395B7B" w:rsidRDefault="00911F7F" w:rsidP="00911F7F">
      <w:pPr>
        <w:autoSpaceDE w:val="0"/>
        <w:autoSpaceDN w:val="0"/>
        <w:adjustRightInd w:val="0"/>
        <w:jc w:val="both"/>
        <w:rPr>
          <w:rFonts w:ascii="Times New Roman" w:hAnsi="Times New Roman"/>
          <w:lang w:val="ro-RO"/>
        </w:rPr>
      </w:pPr>
    </w:p>
    <w:p w14:paraId="183DBABC" w14:textId="77777777" w:rsidR="0036529F" w:rsidRPr="00395B7B" w:rsidRDefault="00911F7F" w:rsidP="0036529F">
      <w:pPr>
        <w:autoSpaceDE w:val="0"/>
        <w:autoSpaceDN w:val="0"/>
        <w:adjustRightInd w:val="0"/>
        <w:jc w:val="both"/>
        <w:rPr>
          <w:rFonts w:ascii="Times New Roman" w:hAnsi="Times New Roman"/>
          <w:lang w:val="ro-RO"/>
        </w:rPr>
      </w:pPr>
      <w:r w:rsidRPr="00395B7B">
        <w:rPr>
          <w:rFonts w:ascii="Times New Roman" w:hAnsi="Times New Roman"/>
          <w:b/>
          <w:lang w:val="ro-RO"/>
        </w:rPr>
        <w:t>Art.</w:t>
      </w:r>
      <w:r w:rsidR="0036529F" w:rsidRPr="00395B7B">
        <w:rPr>
          <w:rFonts w:ascii="Times New Roman" w:hAnsi="Times New Roman"/>
          <w:b/>
          <w:lang w:val="ro-RO"/>
        </w:rPr>
        <w:t>6</w:t>
      </w:r>
      <w:r w:rsidRPr="00395B7B">
        <w:rPr>
          <w:rFonts w:ascii="Times New Roman" w:hAnsi="Times New Roman"/>
          <w:b/>
          <w:lang w:val="ro-RO"/>
        </w:rPr>
        <w:t>.</w:t>
      </w:r>
      <w:r w:rsidRPr="00395B7B">
        <w:rPr>
          <w:rFonts w:ascii="Times New Roman" w:hAnsi="Times New Roman"/>
          <w:lang w:val="ro-RO"/>
        </w:rPr>
        <w:t xml:space="preserve"> Subcontractantul se angajează </w:t>
      </w:r>
      <w:r w:rsidR="00606CED" w:rsidRPr="00395B7B">
        <w:rPr>
          <w:rFonts w:ascii="Times New Roman" w:hAnsi="Times New Roman"/>
          <w:lang w:val="ro-RO"/>
        </w:rPr>
        <w:t>față</w:t>
      </w:r>
      <w:r w:rsidRPr="00395B7B">
        <w:rPr>
          <w:rFonts w:ascii="Times New Roman" w:hAnsi="Times New Roman"/>
          <w:lang w:val="ro-RO"/>
        </w:rPr>
        <w:t xml:space="preserve"> de contractant cu </w:t>
      </w:r>
      <w:r w:rsidR="00606CED" w:rsidRPr="00395B7B">
        <w:rPr>
          <w:rFonts w:ascii="Times New Roman" w:hAnsi="Times New Roman"/>
          <w:lang w:val="ro-RO"/>
        </w:rPr>
        <w:t>aceleași</w:t>
      </w:r>
      <w:r w:rsidR="00083622">
        <w:rPr>
          <w:rFonts w:ascii="Times New Roman" w:hAnsi="Times New Roman"/>
          <w:lang w:val="ro-RO"/>
        </w:rPr>
        <w:t xml:space="preserve"> </w:t>
      </w:r>
      <w:r w:rsidR="00606CED" w:rsidRPr="00395B7B">
        <w:rPr>
          <w:rFonts w:ascii="Times New Roman" w:hAnsi="Times New Roman"/>
          <w:lang w:val="ro-RO"/>
        </w:rPr>
        <w:t>obligații</w:t>
      </w:r>
      <w:r w:rsidR="00083622">
        <w:rPr>
          <w:rFonts w:ascii="Times New Roman" w:hAnsi="Times New Roman"/>
          <w:lang w:val="ro-RO"/>
        </w:rPr>
        <w:t xml:space="preserve"> </w:t>
      </w:r>
      <w:r w:rsidR="001D046F" w:rsidRPr="00395B7B">
        <w:rPr>
          <w:rFonts w:ascii="Times New Roman" w:hAnsi="Times New Roman"/>
          <w:lang w:val="ro-RO"/>
        </w:rPr>
        <w:t>și</w:t>
      </w:r>
      <w:r w:rsidR="00083622">
        <w:rPr>
          <w:rFonts w:ascii="Times New Roman" w:hAnsi="Times New Roman"/>
          <w:lang w:val="ro-RO"/>
        </w:rPr>
        <w:t xml:space="preserve"> </w:t>
      </w:r>
      <w:r w:rsidR="00606CED" w:rsidRPr="00395B7B">
        <w:rPr>
          <w:rFonts w:ascii="Times New Roman" w:hAnsi="Times New Roman"/>
          <w:lang w:val="ro-RO"/>
        </w:rPr>
        <w:t>responsabilități</w:t>
      </w:r>
      <w:r w:rsidRPr="00395B7B">
        <w:rPr>
          <w:rFonts w:ascii="Times New Roman" w:hAnsi="Times New Roman"/>
          <w:lang w:val="ro-RO"/>
        </w:rPr>
        <w:t xml:space="preserve"> pe care contractantul le are </w:t>
      </w:r>
      <w:r w:rsidR="00606CED" w:rsidRPr="00395B7B">
        <w:rPr>
          <w:rFonts w:ascii="Times New Roman" w:hAnsi="Times New Roman"/>
          <w:lang w:val="ro-RO"/>
        </w:rPr>
        <w:t>față</w:t>
      </w:r>
      <w:r w:rsidRPr="00395B7B">
        <w:rPr>
          <w:rFonts w:ascii="Times New Roman" w:hAnsi="Times New Roman"/>
          <w:lang w:val="ro-RO"/>
        </w:rPr>
        <w:t xml:space="preserve"> de </w:t>
      </w:r>
      <w:r w:rsidR="00165B53" w:rsidRPr="00395B7B">
        <w:rPr>
          <w:rFonts w:ascii="Times New Roman" w:hAnsi="Times New Roman"/>
          <w:lang w:val="ro-RO"/>
        </w:rPr>
        <w:t>autoritatea contractantă</w:t>
      </w:r>
      <w:r w:rsidRPr="00395B7B">
        <w:rPr>
          <w:rFonts w:ascii="Times New Roman" w:hAnsi="Times New Roman"/>
          <w:lang w:val="ro-RO"/>
        </w:rPr>
        <w:t xml:space="preserve"> conform contractului</w:t>
      </w:r>
      <w:r w:rsidRPr="00395B7B">
        <w:rPr>
          <w:rFonts w:ascii="Times New Roman" w:hAnsi="Times New Roman"/>
          <w:i/>
          <w:lang w:val="ro-RO"/>
        </w:rPr>
        <w:t>___________</w:t>
      </w:r>
      <w:r w:rsidR="0036529F" w:rsidRPr="00395B7B">
        <w:rPr>
          <w:rFonts w:ascii="Times New Roman" w:hAnsi="Times New Roman"/>
          <w:i/>
          <w:lang w:val="ro-RO"/>
        </w:rPr>
        <w:t>___________(denumire contract).</w:t>
      </w:r>
      <w:r w:rsidR="0036529F" w:rsidRPr="00395B7B">
        <w:rPr>
          <w:rFonts w:ascii="Times New Roman" w:hAnsi="Times New Roman"/>
          <w:lang w:val="ro-RO"/>
        </w:rPr>
        <w:t xml:space="preserve"> În cazul în care oferta va fi declarată câștigătoare, se va încheia un contract de subcontractare în aceleași condiții în care contractorul a semnat contractul cu </w:t>
      </w:r>
      <w:r w:rsidR="00165B53" w:rsidRPr="00395B7B">
        <w:rPr>
          <w:rFonts w:ascii="Times New Roman" w:hAnsi="Times New Roman"/>
          <w:lang w:val="ro-RO"/>
        </w:rPr>
        <w:t>a</w:t>
      </w:r>
      <w:r w:rsidR="0036529F" w:rsidRPr="00395B7B">
        <w:rPr>
          <w:rFonts w:ascii="Times New Roman" w:hAnsi="Times New Roman"/>
          <w:lang w:val="ro-RO"/>
        </w:rPr>
        <w:t>utoritatea contractantă.</w:t>
      </w:r>
    </w:p>
    <w:p w14:paraId="13316A22" w14:textId="77777777" w:rsidR="0036529F" w:rsidRPr="00395B7B" w:rsidRDefault="0036529F" w:rsidP="00911F7F">
      <w:pPr>
        <w:autoSpaceDE w:val="0"/>
        <w:autoSpaceDN w:val="0"/>
        <w:adjustRightInd w:val="0"/>
        <w:jc w:val="both"/>
        <w:rPr>
          <w:rFonts w:ascii="Times New Roman" w:hAnsi="Times New Roman"/>
          <w:lang w:val="ro-RO"/>
        </w:rPr>
      </w:pPr>
    </w:p>
    <w:p w14:paraId="69C157CA" w14:textId="77777777" w:rsidR="0036529F" w:rsidRPr="00395B7B" w:rsidRDefault="0036529F" w:rsidP="0036529F">
      <w:pPr>
        <w:autoSpaceDE w:val="0"/>
        <w:autoSpaceDN w:val="0"/>
        <w:adjustRightInd w:val="0"/>
        <w:jc w:val="both"/>
        <w:rPr>
          <w:rFonts w:ascii="Times New Roman" w:hAnsi="Times New Roman"/>
          <w:lang w:val="ro-RO"/>
        </w:rPr>
      </w:pPr>
      <w:r w:rsidRPr="00395B7B">
        <w:rPr>
          <w:rFonts w:ascii="Times New Roman" w:hAnsi="Times New Roman"/>
          <w:b/>
          <w:lang w:val="ro-RO"/>
        </w:rPr>
        <w:t>Art. 7.</w:t>
      </w:r>
      <w:r w:rsidRPr="00395B7B">
        <w:rPr>
          <w:rFonts w:ascii="Times New Roman" w:hAnsi="Times New Roman"/>
          <w:lang w:val="ro-RO"/>
        </w:rPr>
        <w:t xml:space="preserve"> Comunicări </w:t>
      </w:r>
    </w:p>
    <w:p w14:paraId="3951DE7D" w14:textId="77777777" w:rsidR="0036529F" w:rsidRPr="00395B7B" w:rsidRDefault="0036529F" w:rsidP="0036529F">
      <w:pPr>
        <w:autoSpaceDE w:val="0"/>
        <w:autoSpaceDN w:val="0"/>
        <w:adjustRightInd w:val="0"/>
        <w:jc w:val="both"/>
        <w:rPr>
          <w:rFonts w:ascii="Times New Roman" w:hAnsi="Times New Roman"/>
          <w:lang w:val="ro-RO"/>
        </w:rPr>
      </w:pPr>
      <w:r w:rsidRPr="00395B7B">
        <w:rPr>
          <w:rFonts w:ascii="Times New Roman" w:hAnsi="Times New Roman"/>
          <w:lang w:val="ro-RO"/>
        </w:rPr>
        <w:t xml:space="preserve">Orice comunicare între părți este valabil îndeplinită dacă se va face în scris și va fi transmisă la adresa/adresele ......................................................., prevăzute la art.1 </w:t>
      </w:r>
    </w:p>
    <w:p w14:paraId="14D12FCA" w14:textId="77777777" w:rsidR="00911F7F" w:rsidRPr="00395B7B" w:rsidRDefault="00911F7F" w:rsidP="00911F7F">
      <w:pPr>
        <w:autoSpaceDE w:val="0"/>
        <w:autoSpaceDN w:val="0"/>
        <w:adjustRightInd w:val="0"/>
        <w:jc w:val="both"/>
        <w:rPr>
          <w:rFonts w:ascii="Times New Roman" w:hAnsi="Times New Roman"/>
          <w:lang w:val="ro-RO"/>
        </w:rPr>
      </w:pPr>
    </w:p>
    <w:p w14:paraId="38230BB6" w14:textId="77777777" w:rsidR="00911F7F" w:rsidRPr="00395B7B" w:rsidRDefault="00911F7F" w:rsidP="00911F7F">
      <w:pPr>
        <w:autoSpaceDE w:val="0"/>
        <w:autoSpaceDN w:val="0"/>
        <w:adjustRightInd w:val="0"/>
        <w:jc w:val="both"/>
        <w:rPr>
          <w:rFonts w:ascii="Times New Roman" w:hAnsi="Times New Roman"/>
          <w:lang w:val="ro-RO"/>
        </w:rPr>
      </w:pPr>
      <w:r w:rsidRPr="00395B7B">
        <w:rPr>
          <w:rFonts w:ascii="Times New Roman" w:hAnsi="Times New Roman"/>
          <w:b/>
          <w:lang w:val="ro-RO"/>
        </w:rPr>
        <w:t>Art.8.</w:t>
      </w:r>
      <w:r w:rsidR="0036529F" w:rsidRPr="00395B7B">
        <w:rPr>
          <w:rFonts w:ascii="Times New Roman" w:hAnsi="Times New Roman"/>
          <w:lang w:val="ro-RO"/>
        </w:rPr>
        <w:t>Neînțelegerile</w:t>
      </w:r>
      <w:r w:rsidRPr="00395B7B">
        <w:rPr>
          <w:rFonts w:ascii="Times New Roman" w:hAnsi="Times New Roman"/>
          <w:lang w:val="ro-RO"/>
        </w:rPr>
        <w:t xml:space="preserve"> dintre </w:t>
      </w:r>
      <w:r w:rsidR="0036529F" w:rsidRPr="00395B7B">
        <w:rPr>
          <w:rFonts w:ascii="Times New Roman" w:hAnsi="Times New Roman"/>
          <w:lang w:val="ro-RO"/>
        </w:rPr>
        <w:t>părți</w:t>
      </w:r>
      <w:r w:rsidRPr="00395B7B">
        <w:rPr>
          <w:rFonts w:ascii="Times New Roman" w:hAnsi="Times New Roman"/>
          <w:lang w:val="ro-RO"/>
        </w:rPr>
        <w:t xml:space="preserve"> se vor rezolva pe cale amiabilă. Dacă acest lucru nu este posibil, litigiile se vor </w:t>
      </w:r>
      <w:r w:rsidR="0036529F" w:rsidRPr="00395B7B">
        <w:rPr>
          <w:rFonts w:ascii="Times New Roman" w:hAnsi="Times New Roman"/>
          <w:lang w:val="ro-RO"/>
        </w:rPr>
        <w:t>soluționa</w:t>
      </w:r>
      <w:r w:rsidRPr="00395B7B">
        <w:rPr>
          <w:rFonts w:ascii="Times New Roman" w:hAnsi="Times New Roman"/>
          <w:lang w:val="ro-RO"/>
        </w:rPr>
        <w:t xml:space="preserve"> pe cale legală. </w:t>
      </w:r>
    </w:p>
    <w:p w14:paraId="338508DA" w14:textId="77777777" w:rsidR="00911F7F" w:rsidRPr="00395B7B" w:rsidRDefault="00911F7F" w:rsidP="00911F7F">
      <w:pPr>
        <w:autoSpaceDE w:val="0"/>
        <w:autoSpaceDN w:val="0"/>
        <w:adjustRightInd w:val="0"/>
        <w:jc w:val="both"/>
        <w:rPr>
          <w:rFonts w:ascii="Times New Roman" w:hAnsi="Times New Roman"/>
          <w:lang w:val="ro-RO"/>
        </w:rPr>
      </w:pPr>
    </w:p>
    <w:p w14:paraId="11B174D4" w14:textId="77777777" w:rsidR="0095401E" w:rsidRPr="00395B7B" w:rsidRDefault="0095401E" w:rsidP="0095401E">
      <w:pPr>
        <w:ind w:firstLine="720"/>
        <w:jc w:val="both"/>
        <w:rPr>
          <w:rFonts w:ascii="Times New Roman" w:hAnsi="Times New Roman"/>
          <w:lang w:val="ro-RO"/>
        </w:rPr>
      </w:pPr>
      <w:r w:rsidRPr="00395B7B">
        <w:rPr>
          <w:rFonts w:ascii="Times New Roman" w:hAnsi="Times New Roman"/>
          <w:lang w:val="ro-RO"/>
        </w:rPr>
        <w:t>Prezentul acord a fost încheiat într-un număr de.....exemplare, câte unul pentru fiecare parte, astăzi............................(</w:t>
      </w:r>
      <w:r w:rsidRPr="00395B7B">
        <w:rPr>
          <w:rFonts w:ascii="Times New Roman" w:hAnsi="Times New Roman"/>
          <w:i/>
          <w:lang w:val="ro-RO"/>
        </w:rPr>
        <w:t>data semnării lui</w:t>
      </w:r>
      <w:r w:rsidRPr="00395B7B">
        <w:rPr>
          <w:rFonts w:ascii="Times New Roman" w:hAnsi="Times New Roman"/>
          <w:lang w:val="ro-RO"/>
        </w:rPr>
        <w:t xml:space="preserve">) </w:t>
      </w:r>
    </w:p>
    <w:p w14:paraId="5FDBB67D" w14:textId="77777777" w:rsidR="00911F7F" w:rsidRPr="00395B7B" w:rsidRDefault="00911F7F" w:rsidP="00911F7F">
      <w:pPr>
        <w:autoSpaceDE w:val="0"/>
        <w:autoSpaceDN w:val="0"/>
        <w:adjustRightInd w:val="0"/>
        <w:jc w:val="both"/>
        <w:rPr>
          <w:rFonts w:ascii="Times New Roman" w:hAnsi="Times New Roman"/>
          <w:lang w:val="ro-RO"/>
        </w:rPr>
      </w:pPr>
    </w:p>
    <w:p w14:paraId="0AF4D293" w14:textId="77777777" w:rsidR="00911F7F" w:rsidRPr="00395B7B" w:rsidRDefault="00911F7F" w:rsidP="00911F7F">
      <w:pPr>
        <w:autoSpaceDE w:val="0"/>
        <w:autoSpaceDN w:val="0"/>
        <w:adjustRightInd w:val="0"/>
        <w:jc w:val="both"/>
        <w:rPr>
          <w:rFonts w:ascii="Times New Roman" w:hAnsi="Times New Roman"/>
          <w:lang w:val="ro-RO"/>
        </w:rPr>
      </w:pPr>
      <w:r w:rsidRPr="00395B7B">
        <w:rPr>
          <w:rFonts w:ascii="Times New Roman" w:hAnsi="Times New Roman"/>
          <w:lang w:val="ro-RO"/>
        </w:rPr>
        <w:t xml:space="preserve">____________________                                                                     _________________________ </w:t>
      </w:r>
    </w:p>
    <w:p w14:paraId="6D3EF9DC" w14:textId="77777777" w:rsidR="00911F7F" w:rsidRPr="00395B7B" w:rsidRDefault="00911F7F" w:rsidP="00911F7F">
      <w:pPr>
        <w:autoSpaceDE w:val="0"/>
        <w:autoSpaceDN w:val="0"/>
        <w:adjustRightInd w:val="0"/>
        <w:jc w:val="both"/>
        <w:rPr>
          <w:rFonts w:ascii="Times New Roman" w:hAnsi="Times New Roman"/>
          <w:i/>
          <w:lang w:val="ro-RO"/>
        </w:rPr>
      </w:pPr>
      <w:r w:rsidRPr="00395B7B">
        <w:rPr>
          <w:rFonts w:ascii="Times New Roman" w:hAnsi="Times New Roman"/>
          <w:i/>
          <w:lang w:val="ro-RO"/>
        </w:rPr>
        <w:t xml:space="preserve">(contractant)                                                                              (subcontractant) </w:t>
      </w:r>
    </w:p>
    <w:p w14:paraId="2404706C" w14:textId="77777777" w:rsidR="00BC43E2" w:rsidRPr="00395B7B" w:rsidRDefault="00BC43E2" w:rsidP="00BC43E2">
      <w:pPr>
        <w:autoSpaceDE w:val="0"/>
        <w:autoSpaceDN w:val="0"/>
        <w:adjustRightInd w:val="0"/>
        <w:jc w:val="both"/>
        <w:rPr>
          <w:rFonts w:ascii="Times New Roman" w:hAnsi="Times New Roman"/>
          <w:b/>
          <w:i/>
          <w:u w:val="single"/>
          <w:lang w:val="ro-RO"/>
        </w:rPr>
      </w:pPr>
    </w:p>
    <w:p w14:paraId="5959B0AE" w14:textId="77777777" w:rsidR="0021489B" w:rsidRPr="00395B7B" w:rsidRDefault="0021489B" w:rsidP="00BC43E2">
      <w:pPr>
        <w:autoSpaceDE w:val="0"/>
        <w:autoSpaceDN w:val="0"/>
        <w:adjustRightInd w:val="0"/>
        <w:jc w:val="both"/>
        <w:rPr>
          <w:rFonts w:ascii="Times New Roman" w:hAnsi="Times New Roman"/>
          <w:b/>
          <w:i/>
          <w:u w:val="single"/>
          <w:lang w:val="ro-RO"/>
        </w:rPr>
      </w:pPr>
    </w:p>
    <w:p w14:paraId="60DBEE0F" w14:textId="77777777" w:rsidR="0021489B" w:rsidRPr="00395B7B" w:rsidRDefault="0021489B" w:rsidP="00BC43E2">
      <w:pPr>
        <w:autoSpaceDE w:val="0"/>
        <w:autoSpaceDN w:val="0"/>
        <w:adjustRightInd w:val="0"/>
        <w:jc w:val="both"/>
        <w:rPr>
          <w:rFonts w:ascii="Times New Roman" w:hAnsi="Times New Roman"/>
          <w:b/>
          <w:i/>
          <w:u w:val="single"/>
          <w:lang w:val="ro-RO"/>
        </w:rPr>
      </w:pPr>
    </w:p>
    <w:p w14:paraId="70489009" w14:textId="77777777" w:rsidR="0021489B" w:rsidRPr="00395B7B" w:rsidRDefault="0021489B" w:rsidP="00BC43E2">
      <w:pPr>
        <w:autoSpaceDE w:val="0"/>
        <w:autoSpaceDN w:val="0"/>
        <w:adjustRightInd w:val="0"/>
        <w:jc w:val="both"/>
        <w:rPr>
          <w:rFonts w:ascii="Times New Roman" w:hAnsi="Times New Roman"/>
          <w:b/>
          <w:i/>
          <w:u w:val="single"/>
          <w:lang w:val="ro-RO"/>
        </w:rPr>
      </w:pPr>
    </w:p>
    <w:p w14:paraId="2ACA9A43" w14:textId="77777777" w:rsidR="00553352" w:rsidRPr="00395B7B" w:rsidRDefault="00553352">
      <w:pPr>
        <w:rPr>
          <w:rFonts w:ascii="Times New Roman" w:hAnsi="Times New Roman"/>
          <w:b/>
          <w:i/>
          <w:u w:val="single"/>
          <w:lang w:val="ro-RO"/>
        </w:rPr>
      </w:pPr>
      <w:r w:rsidRPr="00395B7B">
        <w:rPr>
          <w:rFonts w:ascii="Times New Roman" w:hAnsi="Times New Roman"/>
          <w:b/>
          <w:i/>
          <w:u w:val="single"/>
          <w:lang w:val="ro-RO"/>
        </w:rPr>
        <w:t>NOTĂ</w:t>
      </w:r>
    </w:p>
    <w:p w14:paraId="398CD2E2" w14:textId="77777777" w:rsidR="00553352" w:rsidRPr="00395B7B" w:rsidRDefault="00553352" w:rsidP="00553352">
      <w:pPr>
        <w:rPr>
          <w:rFonts w:ascii="Times New Roman" w:hAnsi="Times New Roman"/>
          <w:sz w:val="22"/>
          <w:szCs w:val="22"/>
          <w:lang w:val="ro-RO"/>
        </w:rPr>
      </w:pPr>
      <w:r w:rsidRPr="00395B7B">
        <w:rPr>
          <w:rFonts w:ascii="Times New Roman" w:hAnsi="Times New Roman"/>
          <w:sz w:val="22"/>
          <w:szCs w:val="22"/>
          <w:lang w:val="ro-RO"/>
        </w:rPr>
        <w:t>Este interzisă subcontractarea totală a contractului.</w:t>
      </w:r>
    </w:p>
    <w:p w14:paraId="6A82FA12" w14:textId="77777777" w:rsidR="00BC43E2" w:rsidRPr="00395B7B" w:rsidRDefault="00BC43E2">
      <w:pPr>
        <w:rPr>
          <w:rFonts w:ascii="Times New Roman" w:hAnsi="Times New Roman"/>
          <w:b/>
          <w:bCs/>
          <w:i/>
          <w:kern w:val="32"/>
          <w:u w:val="single"/>
          <w:lang w:val="ro-RO"/>
        </w:rPr>
      </w:pPr>
      <w:r w:rsidRPr="00395B7B">
        <w:rPr>
          <w:rFonts w:ascii="Times New Roman" w:hAnsi="Times New Roman"/>
          <w:b/>
          <w:i/>
          <w:u w:val="single"/>
          <w:lang w:val="ro-RO"/>
        </w:rPr>
        <w:br w:type="page"/>
      </w:r>
    </w:p>
    <w:p w14:paraId="3DC079CD" w14:textId="77777777" w:rsidR="00110BC9" w:rsidRPr="00257CC5" w:rsidRDefault="00110BC9" w:rsidP="00110BC9">
      <w:pPr>
        <w:pStyle w:val="Heading1"/>
        <w:tabs>
          <w:tab w:val="left" w:pos="720"/>
        </w:tabs>
        <w:spacing w:before="0" w:after="0"/>
        <w:jc w:val="right"/>
        <w:rPr>
          <w:rFonts w:ascii="Times New Roman" w:hAnsi="Times New Roman"/>
          <w:sz w:val="24"/>
          <w:szCs w:val="24"/>
          <w:vertAlign w:val="subscript"/>
          <w:lang w:val="ro-RO"/>
        </w:rPr>
      </w:pPr>
      <w:r w:rsidRPr="00257CC5">
        <w:rPr>
          <w:rFonts w:ascii="Times New Roman" w:hAnsi="Times New Roman"/>
          <w:sz w:val="24"/>
          <w:szCs w:val="24"/>
          <w:lang w:val="ro-RO"/>
        </w:rPr>
        <w:lastRenderedPageBreak/>
        <w:t xml:space="preserve">Formularul nr. </w:t>
      </w:r>
      <w:r>
        <w:rPr>
          <w:rFonts w:ascii="Times New Roman" w:hAnsi="Times New Roman"/>
          <w:sz w:val="24"/>
          <w:szCs w:val="24"/>
          <w:lang w:val="ro-RO"/>
        </w:rPr>
        <w:t>5</w:t>
      </w:r>
    </w:p>
    <w:p w14:paraId="1C0D9194" w14:textId="77777777" w:rsidR="00110BC9" w:rsidRPr="00257CC5" w:rsidRDefault="00110BC9" w:rsidP="00110BC9">
      <w:pPr>
        <w:pStyle w:val="Heading1"/>
        <w:tabs>
          <w:tab w:val="left" w:pos="720"/>
        </w:tabs>
        <w:rPr>
          <w:rFonts w:ascii="Times New Roman" w:hAnsi="Times New Roman"/>
          <w:spacing w:val="-1"/>
          <w:sz w:val="24"/>
          <w:szCs w:val="24"/>
          <w:lang w:val="ro-RO"/>
        </w:rPr>
      </w:pPr>
      <w:r w:rsidRPr="00257CC5">
        <w:rPr>
          <w:rFonts w:ascii="Times New Roman" w:hAnsi="Times New Roman"/>
          <w:b w:val="0"/>
          <w:sz w:val="24"/>
          <w:szCs w:val="24"/>
          <w:lang w:val="ro-RO"/>
        </w:rPr>
        <w:t>Operator economic</w:t>
      </w:r>
    </w:p>
    <w:p w14:paraId="4F96A804" w14:textId="77777777" w:rsidR="00110BC9" w:rsidRPr="00257CC5" w:rsidRDefault="00110BC9" w:rsidP="00110BC9">
      <w:pPr>
        <w:jc w:val="both"/>
        <w:rPr>
          <w:rFonts w:ascii="Times New Roman" w:hAnsi="Times New Roman"/>
          <w:lang w:val="ro-RO"/>
        </w:rPr>
      </w:pPr>
      <w:r w:rsidRPr="00257CC5">
        <w:rPr>
          <w:rFonts w:ascii="Times New Roman" w:hAnsi="Times New Roman"/>
          <w:lang w:val="ro-RO"/>
        </w:rPr>
        <w:t>_______________________</w:t>
      </w:r>
    </w:p>
    <w:p w14:paraId="61B885B5" w14:textId="77777777" w:rsidR="00110BC9" w:rsidRPr="00257CC5" w:rsidRDefault="00110BC9" w:rsidP="00110BC9">
      <w:pPr>
        <w:jc w:val="both"/>
        <w:rPr>
          <w:rFonts w:ascii="Times New Roman" w:hAnsi="Times New Roman"/>
          <w:i/>
          <w:lang w:val="ro-RO"/>
        </w:rPr>
      </w:pPr>
      <w:r w:rsidRPr="00257CC5">
        <w:rPr>
          <w:rFonts w:ascii="Times New Roman" w:hAnsi="Times New Roman"/>
          <w:i/>
          <w:lang w:val="ro-RO"/>
        </w:rPr>
        <w:t>(denumirea)</w:t>
      </w:r>
    </w:p>
    <w:p w14:paraId="7EEE4BF0" w14:textId="77777777" w:rsidR="00110BC9" w:rsidRPr="00257CC5" w:rsidRDefault="00110BC9" w:rsidP="00110BC9">
      <w:pPr>
        <w:jc w:val="center"/>
        <w:rPr>
          <w:rFonts w:ascii="Times New Roman" w:hAnsi="Times New Roman"/>
          <w:b/>
          <w:lang w:val="ro-RO"/>
        </w:rPr>
      </w:pPr>
    </w:p>
    <w:p w14:paraId="16E43891" w14:textId="77777777" w:rsidR="00110BC9" w:rsidRPr="00257CC5" w:rsidRDefault="00110BC9" w:rsidP="00110BC9">
      <w:pPr>
        <w:jc w:val="center"/>
        <w:rPr>
          <w:rFonts w:ascii="Times New Roman" w:hAnsi="Times New Roman"/>
          <w:b/>
          <w:lang w:val="ro-RO"/>
        </w:rPr>
      </w:pPr>
      <w:r w:rsidRPr="00257CC5">
        <w:rPr>
          <w:rFonts w:ascii="Times New Roman" w:hAnsi="Times New Roman"/>
          <w:b/>
          <w:lang w:val="ro-RO"/>
        </w:rPr>
        <w:t>DECLARAȚIE</w:t>
      </w:r>
      <w:r>
        <w:rPr>
          <w:rStyle w:val="FootnoteReference"/>
          <w:rFonts w:ascii="Times New Roman" w:hAnsi="Times New Roman"/>
          <w:b/>
          <w:lang w:val="ro-RO"/>
        </w:rPr>
        <w:footnoteReference w:id="2"/>
      </w:r>
    </w:p>
    <w:p w14:paraId="4C5AC840" w14:textId="77777777" w:rsidR="00110BC9" w:rsidRPr="00987B54" w:rsidRDefault="00110BC9" w:rsidP="00110BC9">
      <w:pPr>
        <w:jc w:val="center"/>
        <w:rPr>
          <w:rFonts w:ascii="Times New Roman" w:hAnsi="Times New Roman"/>
          <w:b/>
          <w:lang w:val="ro-RO"/>
        </w:rPr>
      </w:pPr>
      <w:r w:rsidRPr="00257CC5">
        <w:rPr>
          <w:rFonts w:ascii="Times New Roman" w:hAnsi="Times New Roman"/>
          <w:b/>
          <w:lang w:val="ro-RO"/>
        </w:rPr>
        <w:t>privind</w:t>
      </w:r>
      <w:r w:rsidRPr="00987B54">
        <w:rPr>
          <w:rFonts w:ascii="Times New Roman" w:hAnsi="Times New Roman"/>
          <w:b/>
          <w:lang w:val="ro-RO"/>
        </w:rPr>
        <w:t xml:space="preserve"> neîncadrarea</w:t>
      </w:r>
      <w:r>
        <w:rPr>
          <w:rFonts w:ascii="Times New Roman" w:hAnsi="Times New Roman"/>
          <w:b/>
          <w:lang w:val="ro-RO"/>
        </w:rPr>
        <w:t xml:space="preserve"> î</w:t>
      </w:r>
      <w:r w:rsidRPr="00987B54">
        <w:rPr>
          <w:rFonts w:ascii="Times New Roman" w:hAnsi="Times New Roman"/>
          <w:b/>
          <w:lang w:val="ro-RO"/>
        </w:rPr>
        <w:t xml:space="preserve">n prevederile articolul 5k </w:t>
      </w:r>
      <w:r>
        <w:rPr>
          <w:rFonts w:ascii="Times New Roman" w:hAnsi="Times New Roman"/>
          <w:b/>
          <w:lang w:val="ro-RO"/>
        </w:rPr>
        <w:t xml:space="preserve">din Regulamentul </w:t>
      </w:r>
      <w:r w:rsidRPr="00987B54">
        <w:rPr>
          <w:rFonts w:ascii="Times New Roman" w:hAnsi="Times New Roman"/>
          <w:b/>
          <w:lang w:val="ro-RO"/>
        </w:rPr>
        <w:t xml:space="preserve">(UE) </w:t>
      </w:r>
      <w:r>
        <w:rPr>
          <w:rFonts w:ascii="Times New Roman" w:hAnsi="Times New Roman"/>
          <w:b/>
          <w:lang w:val="ro-RO"/>
        </w:rPr>
        <w:t>nr. 833</w:t>
      </w:r>
      <w:r w:rsidRPr="00987B54">
        <w:rPr>
          <w:rFonts w:ascii="Times New Roman" w:hAnsi="Times New Roman"/>
          <w:b/>
          <w:lang w:val="ro-RO"/>
        </w:rPr>
        <w:t>/</w:t>
      </w:r>
      <w:r>
        <w:rPr>
          <w:rFonts w:ascii="Times New Roman" w:hAnsi="Times New Roman"/>
          <w:b/>
          <w:lang w:val="ro-RO"/>
        </w:rPr>
        <w:t>2014</w:t>
      </w:r>
      <w:r w:rsidRPr="00987B54">
        <w:rPr>
          <w:rFonts w:ascii="Times New Roman" w:hAnsi="Times New Roman"/>
          <w:b/>
          <w:lang w:val="ro-RO"/>
        </w:rPr>
        <w:t xml:space="preserve"> privind măsuri restrictive având în vedere acțiunile Rusiei de destabilizare a situației în Ucraina</w:t>
      </w:r>
    </w:p>
    <w:p w14:paraId="51C11438" w14:textId="77777777" w:rsidR="00110BC9" w:rsidRDefault="00110BC9" w:rsidP="00110BC9">
      <w:pPr>
        <w:jc w:val="center"/>
        <w:rPr>
          <w:rFonts w:ascii="Times New Roman" w:hAnsi="Times New Roman"/>
          <w:b/>
          <w:lang w:val="ro-RO"/>
        </w:rPr>
      </w:pPr>
    </w:p>
    <w:p w14:paraId="7731816E" w14:textId="77777777" w:rsidR="00110BC9" w:rsidRDefault="00110BC9" w:rsidP="00110BC9">
      <w:pPr>
        <w:jc w:val="center"/>
        <w:rPr>
          <w:rFonts w:ascii="Times New Roman" w:hAnsi="Times New Roman"/>
          <w:b/>
          <w:lang w:val="ro-RO"/>
        </w:rPr>
      </w:pPr>
    </w:p>
    <w:p w14:paraId="413F580A" w14:textId="77777777" w:rsidR="00110BC9" w:rsidRPr="00987B54" w:rsidRDefault="00110BC9" w:rsidP="00110BC9">
      <w:pPr>
        <w:jc w:val="center"/>
        <w:rPr>
          <w:rFonts w:ascii="Times New Roman" w:hAnsi="Times New Roman"/>
          <w:b/>
          <w:lang w:val="ro-RO"/>
        </w:rPr>
      </w:pPr>
    </w:p>
    <w:p w14:paraId="362153DF" w14:textId="77777777" w:rsidR="00110BC9" w:rsidRPr="009D06D6" w:rsidRDefault="00110BC9" w:rsidP="00110BC9">
      <w:pPr>
        <w:pStyle w:val="BodyTextIndent"/>
        <w:spacing w:before="240" w:after="0"/>
        <w:ind w:left="0" w:firstLine="720"/>
        <w:jc w:val="both"/>
        <w:rPr>
          <w:rFonts w:ascii="Times New Roman" w:hAnsi="Times New Roman"/>
          <w:lang w:val="ro-RO"/>
        </w:rPr>
      </w:pPr>
      <w:r w:rsidRPr="00257CC5">
        <w:rPr>
          <w:rFonts w:ascii="Times New Roman" w:hAnsi="Times New Roman"/>
          <w:lang w:val="ro-RO"/>
        </w:rPr>
        <w:t xml:space="preserve">Subsemnatul, ……..................... reprezentant ............... </w:t>
      </w:r>
      <w:r w:rsidRPr="00257CC5">
        <w:rPr>
          <w:rFonts w:ascii="Times New Roman" w:hAnsi="Times New Roman"/>
          <w:i/>
          <w:lang w:val="ro-RO"/>
        </w:rPr>
        <w:t>(legal/împuternicit, după caz)</w:t>
      </w:r>
      <w:r w:rsidRPr="00257CC5">
        <w:rPr>
          <w:rFonts w:ascii="Times New Roman" w:hAnsi="Times New Roman"/>
          <w:lang w:val="ro-RO"/>
        </w:rPr>
        <w:t xml:space="preserve"> al ......................... în calitate de ....................... </w:t>
      </w:r>
      <w:r w:rsidRPr="00D71D71">
        <w:rPr>
          <w:rFonts w:ascii="Times New Roman" w:hAnsi="Times New Roman"/>
          <w:vertAlign w:val="subscript"/>
          <w:lang w:val="ro-RO"/>
        </w:rPr>
        <w:t>(</w:t>
      </w:r>
      <w:r w:rsidRPr="00D71D71">
        <w:rPr>
          <w:rFonts w:ascii="Times New Roman" w:hAnsi="Times New Roman"/>
          <w:i/>
          <w:vertAlign w:val="subscript"/>
          <w:lang w:val="ro-RO"/>
        </w:rPr>
        <w:t>ofertant /ofertant asociat/ subcontractant, după caz</w:t>
      </w:r>
      <w:r w:rsidRPr="00D71D71">
        <w:rPr>
          <w:rFonts w:ascii="Times New Roman" w:hAnsi="Times New Roman"/>
          <w:vertAlign w:val="subscript"/>
          <w:lang w:val="ro-RO"/>
        </w:rPr>
        <w:t>)</w:t>
      </w:r>
      <w:r w:rsidRPr="00257CC5">
        <w:rPr>
          <w:rFonts w:ascii="Times New Roman" w:hAnsi="Times New Roman"/>
          <w:lang w:val="ro-RO"/>
        </w:rPr>
        <w:t xml:space="preserve"> la procedura </w:t>
      </w:r>
      <w:r w:rsidR="00D71D71">
        <w:rPr>
          <w:rFonts w:ascii="Times New Roman" w:hAnsi="Times New Roman"/>
          <w:lang w:val="ro-RO"/>
        </w:rPr>
        <w:t>de licitație deschisă</w:t>
      </w:r>
      <w:r w:rsidRPr="00257CC5">
        <w:rPr>
          <w:rFonts w:ascii="Times New Roman" w:hAnsi="Times New Roman"/>
          <w:lang w:val="ro-RO"/>
        </w:rPr>
        <w:t xml:space="preserve"> în scopul atribuirii acordului cadru având ca obiect </w:t>
      </w:r>
      <w:r w:rsidR="00D71D71" w:rsidRPr="00D3690E">
        <w:rPr>
          <w:rFonts w:ascii="Times New Roman" w:hAnsi="Times New Roman"/>
          <w:b/>
          <w:lang w:val="ro-RO"/>
        </w:rPr>
        <w:t>“Furnizare</w:t>
      </w:r>
      <w:r w:rsidR="00D71D71">
        <w:rPr>
          <w:rFonts w:ascii="Times New Roman" w:hAnsi="Times New Roman"/>
          <w:lang w:val="ro-RO"/>
        </w:rPr>
        <w:t xml:space="preserve"> </w:t>
      </w:r>
      <w:r w:rsidR="00D71D71" w:rsidRPr="00D3690E">
        <w:rPr>
          <w:rFonts w:ascii="Times New Roman" w:hAnsi="Times New Roman"/>
          <w:b/>
          <w:lang w:val="ro-RO"/>
        </w:rPr>
        <w:t>m</w:t>
      </w:r>
      <w:r w:rsidR="00D71D71" w:rsidRPr="00395B7B">
        <w:rPr>
          <w:rFonts w:ascii="Times New Roman" w:hAnsi="Times New Roman"/>
          <w:b/>
          <w:lang w:val="ro-RO"/>
        </w:rPr>
        <w:t>edicamente uzuale</w:t>
      </w:r>
      <w:r w:rsidR="00D71D71">
        <w:rPr>
          <w:rFonts w:ascii="Times New Roman" w:hAnsi="Times New Roman"/>
          <w:b/>
          <w:lang w:val="ro-RO"/>
        </w:rPr>
        <w:t>”</w:t>
      </w:r>
      <w:r w:rsidR="00D71D71" w:rsidRPr="00395B7B">
        <w:rPr>
          <w:rStyle w:val="noticetext"/>
          <w:rFonts w:ascii="Times New Roman" w:hAnsi="Times New Roman"/>
          <w:i/>
          <w:lang w:val="ro-RO"/>
        </w:rPr>
        <w:t xml:space="preserve"> - </w:t>
      </w:r>
      <w:r w:rsidR="00D71D71" w:rsidRPr="00395B7B">
        <w:rPr>
          <w:rFonts w:ascii="Times New Roman" w:hAnsi="Times New Roman"/>
          <w:b/>
          <w:lang w:val="ro-RO"/>
        </w:rPr>
        <w:t>LOTUL nr….....</w:t>
      </w:r>
      <w:r w:rsidRPr="00257CC5">
        <w:rPr>
          <w:rFonts w:ascii="Times New Roman" w:hAnsi="Times New Roman"/>
          <w:i/>
          <w:lang w:val="ro-RO"/>
        </w:rPr>
        <w:t xml:space="preserve">, </w:t>
      </w:r>
      <w:r w:rsidRPr="00257CC5">
        <w:rPr>
          <w:rFonts w:ascii="Times New Roman" w:hAnsi="Times New Roman"/>
          <w:lang w:val="ro-RO"/>
        </w:rPr>
        <w:t>organizată de</w:t>
      </w:r>
      <w:r w:rsidRPr="009D06D6">
        <w:rPr>
          <w:rFonts w:ascii="Times New Roman" w:hAnsi="Times New Roman"/>
          <w:lang w:val="ro-RO"/>
        </w:rPr>
        <w:t xml:space="preserve"> </w:t>
      </w:r>
      <w:r w:rsidRPr="00257CC5">
        <w:rPr>
          <w:rFonts w:ascii="Times New Roman" w:hAnsi="Times New Roman"/>
          <w:lang w:val="ro-RO"/>
        </w:rPr>
        <w:t xml:space="preserve">Spitalul Clinic de Pneumoftiziologie “Leon Daniello” Cluj-Napoca, declar pe propria răspundere, sub sancțiunea excluderii din procedura de achiziție publică că </w:t>
      </w:r>
      <w:r w:rsidRPr="009D06D6">
        <w:rPr>
          <w:rFonts w:ascii="Times New Roman" w:hAnsi="Times New Roman"/>
          <w:lang w:val="ro-RO"/>
        </w:rPr>
        <w:t xml:space="preserve">nu va exista nicio implicare a Rusiei în acordul-cadru care urmează a fi atribuit în baza prezentei proceduri de achiziție </w:t>
      </w:r>
    </w:p>
    <w:p w14:paraId="379B5C7E" w14:textId="77777777" w:rsidR="00110BC9" w:rsidRPr="009D06D6" w:rsidRDefault="00110BC9" w:rsidP="00110BC9">
      <w:pPr>
        <w:ind w:firstLine="720"/>
        <w:jc w:val="both"/>
        <w:rPr>
          <w:rFonts w:ascii="Times New Roman" w:hAnsi="Times New Roman"/>
          <w:lang w:val="ro-RO"/>
        </w:rPr>
      </w:pPr>
      <w:r w:rsidRPr="009D06D6">
        <w:rPr>
          <w:rFonts w:ascii="Times New Roman" w:hAnsi="Times New Roman"/>
          <w:lang w:val="ro-RO"/>
        </w:rPr>
        <w:t xml:space="preserve">De asemenea, declar pe propria răspundere că: </w:t>
      </w:r>
    </w:p>
    <w:p w14:paraId="5E381661" w14:textId="77777777" w:rsidR="00110BC9" w:rsidRPr="009D06D6" w:rsidRDefault="00110BC9" w:rsidP="00110BC9">
      <w:pPr>
        <w:pStyle w:val="NoSpacing"/>
        <w:numPr>
          <w:ilvl w:val="0"/>
          <w:numId w:val="29"/>
        </w:numPr>
        <w:jc w:val="both"/>
        <w:rPr>
          <w:rFonts w:ascii="Times New Roman" w:hAnsi="Times New Roman"/>
          <w:sz w:val="24"/>
          <w:szCs w:val="24"/>
          <w:lang w:val="ro-RO"/>
        </w:rPr>
      </w:pPr>
      <w:r w:rsidRPr="009D06D6">
        <w:rPr>
          <w:rFonts w:ascii="Times New Roman" w:hAnsi="Times New Roman"/>
          <w:sz w:val="24"/>
          <w:szCs w:val="24"/>
          <w:lang w:val="ro-RO"/>
        </w:rPr>
        <w:t>societatea pe care o reprezint (și niciuna dintre companiile care sunt membre ale consorțiului nostru – dacă este cazul) nu este un cetățean rus ori o persoană fizică sau juridică, o entitate sau un organism stabilit în Rusia;</w:t>
      </w:r>
    </w:p>
    <w:p w14:paraId="28BF6174" w14:textId="77777777" w:rsidR="00110BC9" w:rsidRPr="009D06D6" w:rsidRDefault="00110BC9" w:rsidP="00110BC9">
      <w:pPr>
        <w:pStyle w:val="NoSpacing"/>
        <w:numPr>
          <w:ilvl w:val="0"/>
          <w:numId w:val="29"/>
        </w:numPr>
        <w:jc w:val="both"/>
        <w:rPr>
          <w:rFonts w:ascii="Times New Roman" w:hAnsi="Times New Roman"/>
          <w:sz w:val="24"/>
          <w:szCs w:val="24"/>
          <w:lang w:val="ro-RO"/>
        </w:rPr>
      </w:pPr>
      <w:r w:rsidRPr="009D06D6">
        <w:rPr>
          <w:rFonts w:ascii="Times New Roman" w:hAnsi="Times New Roman"/>
          <w:sz w:val="24"/>
          <w:szCs w:val="24"/>
          <w:lang w:val="ro-RO"/>
        </w:rPr>
        <w:t>societatea pe care o reprezint  (și niciuna dintre companiile care sunt membre ale consorțiului nostru – dacă este cazul) nu este o persoană juridică, o entitate sau un organism ale cărui drepturi de proprietate sunt deținute, în mod direct sau indirect, în proporție de peste 50 % de o entitate menționată la litera a);</w:t>
      </w:r>
    </w:p>
    <w:p w14:paraId="510A6D4A" w14:textId="77777777" w:rsidR="00110BC9" w:rsidRPr="009D06D6" w:rsidRDefault="00110BC9" w:rsidP="00110BC9">
      <w:pPr>
        <w:pStyle w:val="NoSpacing"/>
        <w:numPr>
          <w:ilvl w:val="0"/>
          <w:numId w:val="29"/>
        </w:numPr>
        <w:jc w:val="both"/>
        <w:rPr>
          <w:rFonts w:ascii="Times New Roman" w:hAnsi="Times New Roman"/>
          <w:sz w:val="24"/>
          <w:szCs w:val="24"/>
          <w:lang w:val="ro-RO"/>
        </w:rPr>
      </w:pPr>
      <w:r w:rsidRPr="009D06D6">
        <w:rPr>
          <w:rFonts w:ascii="Times New Roman" w:hAnsi="Times New Roman"/>
          <w:sz w:val="24"/>
          <w:szCs w:val="24"/>
          <w:lang w:val="ro-RO"/>
        </w:rPr>
        <w:t>societatea pe care o reprezint  (și niciuna dintre companiile care sunt membre ale consorțiului nostru – dacă este cazul) nu este o persoană fizică sau juridică, o entitate sau un organism care acționează în numele sau în conformitate cu instrucțiunile unei entități menționate la litera a) sau b);</w:t>
      </w:r>
    </w:p>
    <w:p w14:paraId="180F9B08" w14:textId="77777777" w:rsidR="00110BC9" w:rsidRPr="009D06D6" w:rsidRDefault="00110BC9" w:rsidP="00110BC9">
      <w:pPr>
        <w:pStyle w:val="NoSpacing"/>
        <w:numPr>
          <w:ilvl w:val="0"/>
          <w:numId w:val="29"/>
        </w:numPr>
        <w:jc w:val="both"/>
        <w:rPr>
          <w:rFonts w:ascii="Times New Roman" w:hAnsi="Times New Roman"/>
          <w:sz w:val="24"/>
          <w:szCs w:val="24"/>
          <w:lang w:val="ro-RO"/>
        </w:rPr>
      </w:pPr>
      <w:r w:rsidRPr="009D06D6">
        <w:rPr>
          <w:rFonts w:ascii="Times New Roman" w:hAnsi="Times New Roman"/>
          <w:sz w:val="24"/>
          <w:szCs w:val="24"/>
          <w:lang w:val="ro-RO"/>
        </w:rPr>
        <w:t>n</w:t>
      </w:r>
      <w:r>
        <w:rPr>
          <w:rFonts w:ascii="Times New Roman" w:hAnsi="Times New Roman"/>
          <w:sz w:val="24"/>
          <w:szCs w:val="24"/>
          <w:lang w:val="ro-RO"/>
        </w:rPr>
        <w:t xml:space="preserve">u există în cadrul </w:t>
      </w:r>
      <w:r w:rsidRPr="009D06D6">
        <w:rPr>
          <w:rFonts w:ascii="Times New Roman" w:hAnsi="Times New Roman"/>
          <w:sz w:val="24"/>
          <w:szCs w:val="24"/>
          <w:lang w:val="ro-RO"/>
        </w:rPr>
        <w:t>acordului-cadru care urmează a fi atribuit în baza prezentei proceduri de achiziție, o participare de peste 10% din valoarea acestuia, a unor subcontractanți, furnizori sau en</w:t>
      </w:r>
      <w:r>
        <w:rPr>
          <w:rFonts w:ascii="Times New Roman" w:hAnsi="Times New Roman"/>
          <w:sz w:val="24"/>
          <w:szCs w:val="24"/>
          <w:lang w:val="ro-RO"/>
        </w:rPr>
        <w:t>tități enumerate la pct. a) sau b) sau</w:t>
      </w:r>
      <w:r w:rsidRPr="009D06D6">
        <w:rPr>
          <w:rFonts w:ascii="Times New Roman" w:hAnsi="Times New Roman"/>
          <w:sz w:val="24"/>
          <w:szCs w:val="24"/>
          <w:lang w:val="ro-RO"/>
        </w:rPr>
        <w:t xml:space="preserve"> c), pe ale căror capacități se bazează societatea pe care o reprezint.</w:t>
      </w:r>
    </w:p>
    <w:p w14:paraId="29BB5202" w14:textId="77777777" w:rsidR="00110BC9" w:rsidRPr="00257CC5" w:rsidRDefault="00110BC9" w:rsidP="00110BC9">
      <w:pPr>
        <w:pStyle w:val="NoSpacing"/>
        <w:jc w:val="both"/>
        <w:rPr>
          <w:rFonts w:ascii="Times New Roman" w:hAnsi="Times New Roman"/>
          <w:sz w:val="24"/>
          <w:szCs w:val="24"/>
          <w:lang w:val="ro-RO"/>
        </w:rPr>
      </w:pPr>
    </w:p>
    <w:p w14:paraId="1245D0E0" w14:textId="77777777" w:rsidR="00110BC9" w:rsidRPr="00257CC5" w:rsidRDefault="00110BC9" w:rsidP="00110BC9">
      <w:pPr>
        <w:pStyle w:val="NoSpacing"/>
        <w:jc w:val="both"/>
        <w:rPr>
          <w:rFonts w:ascii="Times New Roman" w:hAnsi="Times New Roman"/>
          <w:sz w:val="24"/>
          <w:szCs w:val="24"/>
          <w:lang w:val="ro-RO"/>
        </w:rPr>
      </w:pPr>
      <w:r w:rsidRPr="00257CC5">
        <w:rPr>
          <w:rFonts w:ascii="Times New Roman" w:hAnsi="Times New Roman"/>
          <w:sz w:val="24"/>
          <w:szCs w:val="24"/>
          <w:lang w:val="ro-RO"/>
        </w:rPr>
        <w:tab/>
        <w:t>Subsemnatul declar că informațiile furnizate sunt complete și corecte în fiecare detaliu și înțeleg ca autoritatea contractantă are dreptul de a solicita, în scopul verificării și confirmării declarațiilor, orice documente doveditoare de care dispun.</w:t>
      </w:r>
    </w:p>
    <w:p w14:paraId="1B6AD30E" w14:textId="77777777" w:rsidR="00110BC9" w:rsidRPr="00257CC5" w:rsidRDefault="00110BC9" w:rsidP="00110BC9">
      <w:pPr>
        <w:pStyle w:val="NoSpacing"/>
        <w:jc w:val="both"/>
        <w:rPr>
          <w:rFonts w:ascii="Times New Roman" w:hAnsi="Times New Roman"/>
          <w:sz w:val="24"/>
          <w:szCs w:val="24"/>
          <w:lang w:val="ro-RO"/>
        </w:rPr>
      </w:pPr>
      <w:r w:rsidRPr="00257CC5">
        <w:rPr>
          <w:rFonts w:ascii="Times New Roman" w:hAnsi="Times New Roman"/>
          <w:sz w:val="24"/>
          <w:szCs w:val="24"/>
          <w:lang w:val="ro-RO"/>
        </w:rPr>
        <w:tab/>
        <w:t>Înțeleg că în cazul în care această declarație nu este conformă cu realitatea societatea poate fi exclusă din procedură, și eu sunt pasibil de încălcarea prevederilor legislației penale privind falsul în declarații.</w:t>
      </w:r>
    </w:p>
    <w:p w14:paraId="6C2F83F8" w14:textId="77777777" w:rsidR="00110BC9" w:rsidRPr="00257CC5" w:rsidRDefault="00110BC9" w:rsidP="00110BC9">
      <w:pPr>
        <w:pStyle w:val="NoSpacing"/>
        <w:jc w:val="both"/>
        <w:rPr>
          <w:rFonts w:ascii="Times New Roman" w:hAnsi="Times New Roman"/>
          <w:sz w:val="24"/>
          <w:szCs w:val="24"/>
          <w:lang w:val="ro-RO"/>
        </w:rPr>
      </w:pPr>
    </w:p>
    <w:p w14:paraId="75E6B0A9" w14:textId="77777777" w:rsidR="00110BC9" w:rsidRPr="00257CC5" w:rsidRDefault="00110BC9" w:rsidP="00110BC9">
      <w:pPr>
        <w:pStyle w:val="NoSpacing"/>
        <w:jc w:val="both"/>
        <w:rPr>
          <w:rFonts w:ascii="Times New Roman" w:hAnsi="Times New Roman"/>
          <w:sz w:val="24"/>
          <w:szCs w:val="24"/>
          <w:lang w:val="ro-RO"/>
        </w:rPr>
      </w:pPr>
    </w:p>
    <w:p w14:paraId="2E142F11" w14:textId="77777777" w:rsidR="00110BC9" w:rsidRDefault="00110BC9" w:rsidP="00110BC9">
      <w:pPr>
        <w:shd w:val="clear" w:color="auto" w:fill="FFFFFF"/>
        <w:ind w:firstLine="720"/>
        <w:jc w:val="both"/>
        <w:rPr>
          <w:rFonts w:ascii="Times New Roman" w:hAnsi="Times New Roman"/>
          <w:spacing w:val="-1"/>
          <w:lang w:val="ro-RO"/>
        </w:rPr>
      </w:pPr>
      <w:r w:rsidRPr="00257CC5">
        <w:rPr>
          <w:rFonts w:ascii="Times New Roman" w:hAnsi="Times New Roman"/>
          <w:spacing w:val="-1"/>
          <w:lang w:val="ro-RO"/>
        </w:rPr>
        <w:t>Data ___________________</w:t>
      </w:r>
    </w:p>
    <w:p w14:paraId="575E79C3" w14:textId="77777777" w:rsidR="00110BC9" w:rsidRPr="00257CC5" w:rsidRDefault="00110BC9" w:rsidP="00110BC9">
      <w:pPr>
        <w:shd w:val="clear" w:color="auto" w:fill="FFFFFF"/>
        <w:ind w:firstLine="720"/>
        <w:jc w:val="both"/>
        <w:rPr>
          <w:rFonts w:ascii="Times New Roman" w:hAnsi="Times New Roman"/>
          <w:spacing w:val="-1"/>
          <w:lang w:val="ro-RO"/>
        </w:rPr>
      </w:pPr>
    </w:p>
    <w:p w14:paraId="5E721ED5" w14:textId="77777777" w:rsidR="00110BC9" w:rsidRPr="00257CC5" w:rsidRDefault="00110BC9" w:rsidP="00110BC9">
      <w:pPr>
        <w:shd w:val="clear" w:color="auto" w:fill="FFFFFF"/>
        <w:jc w:val="center"/>
        <w:rPr>
          <w:rFonts w:ascii="Times New Roman" w:hAnsi="Times New Roman"/>
          <w:spacing w:val="-1"/>
          <w:lang w:val="ro-RO"/>
        </w:rPr>
      </w:pPr>
      <w:r w:rsidRPr="00257CC5">
        <w:rPr>
          <w:rFonts w:ascii="Times New Roman" w:hAnsi="Times New Roman"/>
          <w:lang w:val="ro-RO"/>
        </w:rPr>
        <w:t>(</w:t>
      </w:r>
      <w:r w:rsidRPr="00257CC5">
        <w:rPr>
          <w:rFonts w:ascii="Times New Roman" w:hAnsi="Times New Roman"/>
          <w:i/>
          <w:lang w:val="ro-RO"/>
        </w:rPr>
        <w:t>denumire Ofertant/Ofertant asociat/Subcontractant, după caz</w:t>
      </w:r>
      <w:r w:rsidRPr="00257CC5">
        <w:rPr>
          <w:rFonts w:ascii="Times New Roman" w:hAnsi="Times New Roman"/>
          <w:lang w:val="ro-RO"/>
        </w:rPr>
        <w:t>)</w:t>
      </w:r>
    </w:p>
    <w:p w14:paraId="5B15A7EB" w14:textId="77777777" w:rsidR="00110BC9" w:rsidRPr="00257CC5" w:rsidRDefault="00110BC9" w:rsidP="00110BC9">
      <w:pPr>
        <w:shd w:val="clear" w:color="auto" w:fill="FFFFFF"/>
        <w:jc w:val="center"/>
        <w:rPr>
          <w:rFonts w:ascii="Times New Roman" w:hAnsi="Times New Roman"/>
          <w:spacing w:val="-1"/>
          <w:lang w:val="ro-RO"/>
        </w:rPr>
      </w:pPr>
      <w:r w:rsidRPr="00257CC5">
        <w:rPr>
          <w:rFonts w:ascii="Times New Roman" w:hAnsi="Times New Roman"/>
          <w:spacing w:val="-1"/>
          <w:lang w:val="ro-RO"/>
        </w:rPr>
        <w:t>_________________________</w:t>
      </w:r>
    </w:p>
    <w:p w14:paraId="68D7DAB4" w14:textId="77777777" w:rsidR="00110BC9" w:rsidRPr="00257CC5" w:rsidRDefault="00110BC9" w:rsidP="00110BC9">
      <w:pPr>
        <w:shd w:val="clear" w:color="auto" w:fill="FFFFFF"/>
        <w:jc w:val="center"/>
        <w:rPr>
          <w:rFonts w:ascii="Times New Roman" w:hAnsi="Times New Roman"/>
          <w:lang w:val="ro-RO"/>
        </w:rPr>
      </w:pPr>
      <w:r w:rsidRPr="00257CC5">
        <w:rPr>
          <w:rFonts w:ascii="Times New Roman" w:hAnsi="Times New Roman"/>
          <w:spacing w:val="-1"/>
          <w:lang w:val="ro-RO"/>
        </w:rPr>
        <w:t>(</w:t>
      </w:r>
      <w:r w:rsidRPr="00257CC5">
        <w:rPr>
          <w:rFonts w:ascii="Times New Roman" w:hAnsi="Times New Roman"/>
          <w:i/>
          <w:spacing w:val="-1"/>
          <w:lang w:val="ro-RO"/>
        </w:rPr>
        <w:t xml:space="preserve">numele și prenumele reprezentantului </w:t>
      </w:r>
      <w:r>
        <w:rPr>
          <w:rFonts w:ascii="Times New Roman" w:hAnsi="Times New Roman"/>
          <w:i/>
          <w:lang w:val="ro-RO"/>
        </w:rPr>
        <w:t>legal</w:t>
      </w:r>
      <w:r w:rsidRPr="00257CC5">
        <w:rPr>
          <w:rFonts w:ascii="Times New Roman" w:hAnsi="Times New Roman"/>
          <w:i/>
          <w:lang w:val="ro-RO"/>
        </w:rPr>
        <w:t>)</w:t>
      </w:r>
    </w:p>
    <w:p w14:paraId="3BEE20A7" w14:textId="77777777" w:rsidR="00110BC9" w:rsidRPr="00257CC5" w:rsidRDefault="00110BC9" w:rsidP="00110BC9">
      <w:pPr>
        <w:shd w:val="clear" w:color="auto" w:fill="FFFFFF"/>
        <w:jc w:val="center"/>
        <w:rPr>
          <w:rFonts w:ascii="Times New Roman" w:hAnsi="Times New Roman"/>
          <w:spacing w:val="-1"/>
          <w:lang w:val="ro-RO"/>
        </w:rPr>
      </w:pPr>
      <w:r w:rsidRPr="00257CC5">
        <w:rPr>
          <w:rFonts w:ascii="Times New Roman" w:hAnsi="Times New Roman"/>
          <w:spacing w:val="-1"/>
          <w:lang w:val="ro-RO"/>
        </w:rPr>
        <w:t>_______________________</w:t>
      </w:r>
    </w:p>
    <w:p w14:paraId="39678AC6" w14:textId="77777777" w:rsidR="00110BC9" w:rsidRPr="00257CC5" w:rsidRDefault="00110BC9" w:rsidP="00D71D71">
      <w:pPr>
        <w:shd w:val="clear" w:color="auto" w:fill="FFFFFF"/>
        <w:jc w:val="center"/>
        <w:rPr>
          <w:rFonts w:ascii="Times New Roman" w:hAnsi="Times New Roman"/>
          <w:b/>
          <w:bCs/>
          <w:kern w:val="32"/>
          <w:lang w:val="ro-RO"/>
        </w:rPr>
      </w:pPr>
      <w:r w:rsidRPr="00257CC5">
        <w:rPr>
          <w:rFonts w:ascii="Times New Roman" w:hAnsi="Times New Roman"/>
          <w:i/>
          <w:spacing w:val="-1"/>
          <w:lang w:val="ro-RO"/>
        </w:rPr>
        <w:t>(semnătura autorizată)</w:t>
      </w:r>
      <w:r w:rsidRPr="00257CC5">
        <w:rPr>
          <w:rFonts w:ascii="Times New Roman" w:hAnsi="Times New Roman"/>
          <w:lang w:val="ro-RO"/>
        </w:rPr>
        <w:br w:type="page"/>
      </w:r>
    </w:p>
    <w:p w14:paraId="54439B2E" w14:textId="77777777" w:rsidR="0037123D" w:rsidRPr="00395B7B" w:rsidRDefault="0037123D" w:rsidP="0037123D">
      <w:pPr>
        <w:pStyle w:val="Heading1"/>
        <w:tabs>
          <w:tab w:val="left" w:pos="720"/>
        </w:tabs>
        <w:jc w:val="right"/>
        <w:rPr>
          <w:rFonts w:ascii="Times New Roman" w:hAnsi="Times New Roman"/>
          <w:sz w:val="24"/>
          <w:szCs w:val="24"/>
          <w:lang w:val="ro-RO"/>
        </w:rPr>
      </w:pPr>
      <w:r w:rsidRPr="00395B7B">
        <w:rPr>
          <w:rFonts w:ascii="Times New Roman" w:hAnsi="Times New Roman"/>
          <w:sz w:val="24"/>
          <w:szCs w:val="24"/>
          <w:lang w:val="ro-RO"/>
        </w:rPr>
        <w:lastRenderedPageBreak/>
        <w:t>Form</w:t>
      </w:r>
      <w:r w:rsidR="00D71D71">
        <w:rPr>
          <w:rFonts w:ascii="Times New Roman" w:hAnsi="Times New Roman"/>
          <w:sz w:val="24"/>
          <w:szCs w:val="24"/>
          <w:lang w:val="ro-RO"/>
        </w:rPr>
        <w:t>ular nr. 6</w:t>
      </w:r>
    </w:p>
    <w:p w14:paraId="40A517F7" w14:textId="77777777" w:rsidR="00F77818" w:rsidRPr="00395B7B" w:rsidRDefault="00F77818" w:rsidP="0037123D">
      <w:pPr>
        <w:pStyle w:val="Heading1"/>
        <w:tabs>
          <w:tab w:val="left" w:pos="720"/>
        </w:tabs>
        <w:rPr>
          <w:rFonts w:ascii="Times New Roman" w:hAnsi="Times New Roman"/>
          <w:b w:val="0"/>
          <w:sz w:val="24"/>
          <w:szCs w:val="24"/>
          <w:lang w:val="ro-RO"/>
        </w:rPr>
      </w:pPr>
    </w:p>
    <w:p w14:paraId="189539EC" w14:textId="77777777" w:rsidR="0037123D" w:rsidRPr="00395B7B" w:rsidRDefault="0037123D" w:rsidP="0037123D">
      <w:pPr>
        <w:pStyle w:val="Heading1"/>
        <w:tabs>
          <w:tab w:val="left" w:pos="720"/>
        </w:tabs>
        <w:rPr>
          <w:rFonts w:ascii="Times New Roman" w:hAnsi="Times New Roman"/>
          <w:spacing w:val="-1"/>
          <w:sz w:val="24"/>
          <w:szCs w:val="24"/>
          <w:lang w:val="ro-RO"/>
        </w:rPr>
      </w:pPr>
      <w:r w:rsidRPr="00395B7B">
        <w:rPr>
          <w:rFonts w:ascii="Times New Roman" w:hAnsi="Times New Roman"/>
          <w:b w:val="0"/>
          <w:sz w:val="24"/>
          <w:szCs w:val="24"/>
          <w:lang w:val="ro-RO"/>
        </w:rPr>
        <w:t>Operator economic</w:t>
      </w:r>
    </w:p>
    <w:p w14:paraId="2FDBC862" w14:textId="77777777" w:rsidR="0037123D" w:rsidRPr="00395B7B" w:rsidRDefault="0095401E" w:rsidP="0037123D">
      <w:pPr>
        <w:jc w:val="both"/>
        <w:rPr>
          <w:rFonts w:ascii="Times New Roman" w:hAnsi="Times New Roman"/>
          <w:lang w:val="ro-RO"/>
        </w:rPr>
      </w:pPr>
      <w:r w:rsidRPr="00395B7B">
        <w:rPr>
          <w:rFonts w:ascii="Times New Roman" w:hAnsi="Times New Roman"/>
          <w:lang w:val="ro-RO"/>
        </w:rPr>
        <w:t>_________________</w:t>
      </w:r>
    </w:p>
    <w:p w14:paraId="1DA3338A" w14:textId="77777777" w:rsidR="0037123D" w:rsidRPr="00395B7B" w:rsidRDefault="0037123D" w:rsidP="0037123D">
      <w:pPr>
        <w:jc w:val="both"/>
        <w:rPr>
          <w:rFonts w:ascii="Times New Roman" w:hAnsi="Times New Roman"/>
          <w:i/>
          <w:lang w:val="ro-RO"/>
        </w:rPr>
      </w:pPr>
      <w:r w:rsidRPr="00395B7B">
        <w:rPr>
          <w:rFonts w:ascii="Times New Roman" w:hAnsi="Times New Roman"/>
          <w:i/>
          <w:lang w:val="ro-RO"/>
        </w:rPr>
        <w:t>(denumirea)</w:t>
      </w:r>
    </w:p>
    <w:p w14:paraId="18FD0A1B" w14:textId="77777777" w:rsidR="0037123D" w:rsidRPr="00395B7B" w:rsidRDefault="0037123D" w:rsidP="0037123D">
      <w:pPr>
        <w:rPr>
          <w:rFonts w:ascii="Times New Roman" w:hAnsi="Times New Roman"/>
          <w:lang w:val="ro-RO"/>
        </w:rPr>
      </w:pPr>
    </w:p>
    <w:p w14:paraId="3E796089" w14:textId="77777777" w:rsidR="0037123D" w:rsidRPr="00395B7B" w:rsidRDefault="0037123D" w:rsidP="0037123D">
      <w:pPr>
        <w:rPr>
          <w:rFonts w:ascii="Times New Roman" w:hAnsi="Times New Roman"/>
          <w:lang w:val="ro-RO"/>
        </w:rPr>
      </w:pPr>
    </w:p>
    <w:p w14:paraId="5179407C" w14:textId="77777777" w:rsidR="0037123D" w:rsidRPr="00395B7B" w:rsidRDefault="0037123D" w:rsidP="0037123D">
      <w:pPr>
        <w:rPr>
          <w:rFonts w:ascii="Times New Roman" w:hAnsi="Times New Roman"/>
          <w:lang w:val="ro-RO"/>
        </w:rPr>
      </w:pPr>
    </w:p>
    <w:p w14:paraId="33ABB149" w14:textId="77777777" w:rsidR="0037123D" w:rsidRPr="00395B7B" w:rsidRDefault="0037123D" w:rsidP="0037123D">
      <w:pPr>
        <w:rPr>
          <w:rFonts w:ascii="Times New Roman" w:hAnsi="Times New Roman"/>
          <w:lang w:val="ro-RO"/>
        </w:rPr>
      </w:pPr>
    </w:p>
    <w:p w14:paraId="5CBD07FF" w14:textId="77777777" w:rsidR="0037123D" w:rsidRPr="00395B7B" w:rsidRDefault="0037123D" w:rsidP="0037123D">
      <w:pPr>
        <w:rPr>
          <w:rFonts w:ascii="Times New Roman" w:hAnsi="Times New Roman"/>
          <w:lang w:val="ro-RO"/>
        </w:rPr>
      </w:pPr>
    </w:p>
    <w:p w14:paraId="5AE8B09B" w14:textId="77777777" w:rsidR="00034304" w:rsidRPr="00395B7B" w:rsidRDefault="00034304" w:rsidP="00034304">
      <w:pPr>
        <w:jc w:val="center"/>
        <w:rPr>
          <w:rFonts w:ascii="Times New Roman" w:hAnsi="Times New Roman"/>
          <w:b/>
          <w:lang w:val="ro-RO"/>
        </w:rPr>
      </w:pPr>
    </w:p>
    <w:p w14:paraId="2BCC0486" w14:textId="77777777" w:rsidR="00034304" w:rsidRPr="00395B7B" w:rsidRDefault="00034304" w:rsidP="00034304">
      <w:pPr>
        <w:jc w:val="center"/>
        <w:rPr>
          <w:rFonts w:ascii="Times New Roman" w:hAnsi="Times New Roman"/>
          <w:b/>
          <w:lang w:val="ro-RO"/>
        </w:rPr>
      </w:pPr>
    </w:p>
    <w:p w14:paraId="4CD656D4" w14:textId="77777777" w:rsidR="00034304" w:rsidRPr="00395B7B" w:rsidRDefault="00034304" w:rsidP="00034304">
      <w:pPr>
        <w:jc w:val="center"/>
        <w:rPr>
          <w:rFonts w:ascii="Times New Roman" w:hAnsi="Times New Roman"/>
          <w:b/>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6124"/>
      </w:tblGrid>
      <w:tr w:rsidR="00784248" w:rsidRPr="00784248" w14:paraId="40733091" w14:textId="77777777" w:rsidTr="00784248">
        <w:tc>
          <w:tcPr>
            <w:tcW w:w="4029" w:type="dxa"/>
            <w:tcBorders>
              <w:top w:val="single" w:sz="4" w:space="0" w:color="auto"/>
              <w:left w:val="single" w:sz="4" w:space="0" w:color="auto"/>
              <w:bottom w:val="single" w:sz="4" w:space="0" w:color="auto"/>
              <w:right w:val="single" w:sz="4" w:space="0" w:color="auto"/>
            </w:tcBorders>
          </w:tcPr>
          <w:p w14:paraId="55CDEE29" w14:textId="77777777" w:rsidR="00784248" w:rsidRPr="00395B7B" w:rsidRDefault="00784248" w:rsidP="00BE46CE">
            <w:pPr>
              <w:jc w:val="both"/>
              <w:rPr>
                <w:rFonts w:ascii="Times New Roman" w:hAnsi="Times New Roman"/>
                <w:b/>
                <w:lang w:val="ro-RO"/>
              </w:rPr>
            </w:pPr>
            <w:r>
              <w:rPr>
                <w:rFonts w:ascii="Times New Roman" w:hAnsi="Times New Roman"/>
                <w:b/>
                <w:lang w:val="ro-RO"/>
              </w:rPr>
              <w:t>Nr. Lot</w:t>
            </w:r>
          </w:p>
        </w:tc>
        <w:tc>
          <w:tcPr>
            <w:tcW w:w="6285" w:type="dxa"/>
            <w:tcBorders>
              <w:top w:val="single" w:sz="4" w:space="0" w:color="auto"/>
              <w:left w:val="single" w:sz="4" w:space="0" w:color="auto"/>
              <w:bottom w:val="single" w:sz="4" w:space="0" w:color="auto"/>
              <w:right w:val="single" w:sz="4" w:space="0" w:color="auto"/>
            </w:tcBorders>
          </w:tcPr>
          <w:p w14:paraId="5836915B" w14:textId="77777777" w:rsidR="00784248" w:rsidRPr="00395B7B" w:rsidRDefault="00784248" w:rsidP="00BE46CE">
            <w:pPr>
              <w:jc w:val="both"/>
              <w:rPr>
                <w:rFonts w:ascii="Times New Roman" w:hAnsi="Times New Roman"/>
                <w:b/>
                <w:lang w:val="ro-RO"/>
              </w:rPr>
            </w:pPr>
          </w:p>
        </w:tc>
      </w:tr>
      <w:tr w:rsidR="00034304" w:rsidRPr="00784248" w14:paraId="07429F24" w14:textId="77777777" w:rsidTr="00784248">
        <w:tc>
          <w:tcPr>
            <w:tcW w:w="4029" w:type="dxa"/>
            <w:tcBorders>
              <w:top w:val="single" w:sz="4" w:space="0" w:color="auto"/>
              <w:left w:val="single" w:sz="4" w:space="0" w:color="auto"/>
              <w:bottom w:val="single" w:sz="4" w:space="0" w:color="auto"/>
              <w:right w:val="single" w:sz="4" w:space="0" w:color="auto"/>
            </w:tcBorders>
          </w:tcPr>
          <w:p w14:paraId="1E1B02B8" w14:textId="77777777" w:rsidR="00034304" w:rsidRPr="00395B7B" w:rsidRDefault="00034304" w:rsidP="00BE46CE">
            <w:pPr>
              <w:jc w:val="both"/>
              <w:rPr>
                <w:rFonts w:ascii="Times New Roman" w:hAnsi="Times New Roman"/>
                <w:b/>
                <w:lang w:val="ro-RO"/>
              </w:rPr>
            </w:pPr>
            <w:r w:rsidRPr="00395B7B">
              <w:rPr>
                <w:rFonts w:ascii="Times New Roman" w:hAnsi="Times New Roman"/>
                <w:b/>
                <w:lang w:val="ro-RO"/>
              </w:rPr>
              <w:t>Denumire</w:t>
            </w:r>
            <w:r w:rsidR="00395B7B">
              <w:rPr>
                <w:rFonts w:ascii="Times New Roman" w:hAnsi="Times New Roman"/>
                <w:b/>
                <w:lang w:val="ro-RO"/>
              </w:rPr>
              <w:t xml:space="preserve"> </w:t>
            </w:r>
            <w:r w:rsidRPr="00395B7B">
              <w:rPr>
                <w:rFonts w:ascii="Times New Roman" w:hAnsi="Times New Roman"/>
                <w:b/>
                <w:lang w:val="ro-RO"/>
              </w:rPr>
              <w:t>produs</w:t>
            </w:r>
          </w:p>
        </w:tc>
        <w:tc>
          <w:tcPr>
            <w:tcW w:w="6285" w:type="dxa"/>
            <w:tcBorders>
              <w:top w:val="single" w:sz="4" w:space="0" w:color="auto"/>
              <w:left w:val="single" w:sz="4" w:space="0" w:color="auto"/>
              <w:bottom w:val="single" w:sz="4" w:space="0" w:color="auto"/>
              <w:right w:val="single" w:sz="4" w:space="0" w:color="auto"/>
            </w:tcBorders>
          </w:tcPr>
          <w:p w14:paraId="0D4410BB" w14:textId="77777777" w:rsidR="00034304" w:rsidRPr="00395B7B" w:rsidRDefault="00034304" w:rsidP="00BE46CE">
            <w:pPr>
              <w:jc w:val="both"/>
              <w:rPr>
                <w:rFonts w:ascii="Times New Roman" w:hAnsi="Times New Roman"/>
                <w:b/>
                <w:lang w:val="ro-RO"/>
              </w:rPr>
            </w:pPr>
          </w:p>
        </w:tc>
      </w:tr>
      <w:tr w:rsidR="00034304" w:rsidRPr="00784248" w14:paraId="5FD1CD74" w14:textId="77777777" w:rsidTr="00784248">
        <w:tc>
          <w:tcPr>
            <w:tcW w:w="4029" w:type="dxa"/>
            <w:tcBorders>
              <w:top w:val="single" w:sz="4" w:space="0" w:color="auto"/>
              <w:left w:val="single" w:sz="4" w:space="0" w:color="auto"/>
              <w:bottom w:val="single" w:sz="4" w:space="0" w:color="auto"/>
              <w:right w:val="single" w:sz="4" w:space="0" w:color="auto"/>
            </w:tcBorders>
          </w:tcPr>
          <w:p w14:paraId="21DFED50" w14:textId="77777777" w:rsidR="00034304" w:rsidRPr="00395B7B" w:rsidRDefault="00034304" w:rsidP="00BE46CE">
            <w:pPr>
              <w:jc w:val="both"/>
              <w:rPr>
                <w:rFonts w:ascii="Times New Roman" w:hAnsi="Times New Roman"/>
                <w:b/>
                <w:lang w:val="ro-RO"/>
              </w:rPr>
            </w:pPr>
            <w:r w:rsidRPr="00395B7B">
              <w:rPr>
                <w:rFonts w:ascii="Times New Roman" w:hAnsi="Times New Roman"/>
                <w:b/>
                <w:lang w:val="ro-RO"/>
              </w:rPr>
              <w:t>DCI</w:t>
            </w:r>
          </w:p>
        </w:tc>
        <w:tc>
          <w:tcPr>
            <w:tcW w:w="6285" w:type="dxa"/>
            <w:tcBorders>
              <w:top w:val="single" w:sz="4" w:space="0" w:color="auto"/>
              <w:left w:val="single" w:sz="4" w:space="0" w:color="auto"/>
              <w:bottom w:val="single" w:sz="4" w:space="0" w:color="auto"/>
              <w:right w:val="single" w:sz="4" w:space="0" w:color="auto"/>
            </w:tcBorders>
          </w:tcPr>
          <w:p w14:paraId="269FE99C" w14:textId="77777777" w:rsidR="00034304" w:rsidRPr="00395B7B" w:rsidRDefault="00034304" w:rsidP="00BE46CE">
            <w:pPr>
              <w:jc w:val="both"/>
              <w:rPr>
                <w:rFonts w:ascii="Times New Roman" w:hAnsi="Times New Roman"/>
                <w:b/>
                <w:lang w:val="ro-RO"/>
              </w:rPr>
            </w:pPr>
          </w:p>
        </w:tc>
      </w:tr>
      <w:tr w:rsidR="00034304" w:rsidRPr="00784248" w14:paraId="6E06704A" w14:textId="77777777" w:rsidTr="00784248">
        <w:tc>
          <w:tcPr>
            <w:tcW w:w="4029" w:type="dxa"/>
            <w:tcBorders>
              <w:top w:val="single" w:sz="4" w:space="0" w:color="auto"/>
              <w:left w:val="single" w:sz="4" w:space="0" w:color="auto"/>
              <w:bottom w:val="single" w:sz="4" w:space="0" w:color="auto"/>
              <w:right w:val="single" w:sz="4" w:space="0" w:color="auto"/>
            </w:tcBorders>
          </w:tcPr>
          <w:p w14:paraId="0EC3B56F" w14:textId="77777777" w:rsidR="00034304" w:rsidRPr="00395B7B" w:rsidRDefault="00034304" w:rsidP="00BE46CE">
            <w:pPr>
              <w:autoSpaceDE w:val="0"/>
              <w:autoSpaceDN w:val="0"/>
              <w:adjustRightInd w:val="0"/>
              <w:rPr>
                <w:rFonts w:ascii="Times New Roman" w:hAnsi="Times New Roman"/>
                <w:b/>
                <w:lang w:val="ro-RO"/>
              </w:rPr>
            </w:pPr>
            <w:r w:rsidRPr="00395B7B">
              <w:rPr>
                <w:rFonts w:ascii="Times New Roman" w:hAnsi="Times New Roman"/>
                <w:b/>
                <w:lang w:val="ro-RO" w:eastAsia="ro-RO"/>
              </w:rPr>
              <w:t xml:space="preserve">Unitate de </w:t>
            </w:r>
            <w:r w:rsidR="00395B7B" w:rsidRPr="00395B7B">
              <w:rPr>
                <w:rFonts w:ascii="Times New Roman" w:hAnsi="Times New Roman"/>
                <w:b/>
                <w:lang w:val="ro-RO" w:eastAsia="ro-RO"/>
              </w:rPr>
              <w:t>măsura</w:t>
            </w:r>
          </w:p>
        </w:tc>
        <w:tc>
          <w:tcPr>
            <w:tcW w:w="6285" w:type="dxa"/>
            <w:tcBorders>
              <w:top w:val="single" w:sz="4" w:space="0" w:color="auto"/>
              <w:left w:val="single" w:sz="4" w:space="0" w:color="auto"/>
              <w:bottom w:val="single" w:sz="4" w:space="0" w:color="auto"/>
              <w:right w:val="single" w:sz="4" w:space="0" w:color="auto"/>
            </w:tcBorders>
          </w:tcPr>
          <w:p w14:paraId="05141215" w14:textId="77777777" w:rsidR="00034304" w:rsidRPr="00395B7B" w:rsidRDefault="00034304" w:rsidP="00BE46CE">
            <w:pPr>
              <w:jc w:val="both"/>
              <w:rPr>
                <w:rFonts w:ascii="Times New Roman" w:hAnsi="Times New Roman"/>
                <w:b/>
                <w:lang w:val="ro-RO"/>
              </w:rPr>
            </w:pPr>
          </w:p>
        </w:tc>
      </w:tr>
      <w:tr w:rsidR="00034304" w:rsidRPr="00784248" w14:paraId="3178268F" w14:textId="77777777" w:rsidTr="00784248">
        <w:tc>
          <w:tcPr>
            <w:tcW w:w="4029" w:type="dxa"/>
            <w:tcBorders>
              <w:top w:val="single" w:sz="4" w:space="0" w:color="auto"/>
              <w:left w:val="single" w:sz="4" w:space="0" w:color="auto"/>
              <w:bottom w:val="single" w:sz="4" w:space="0" w:color="auto"/>
              <w:right w:val="single" w:sz="4" w:space="0" w:color="auto"/>
            </w:tcBorders>
          </w:tcPr>
          <w:p w14:paraId="080EBDB9" w14:textId="77777777" w:rsidR="00034304" w:rsidRPr="00395B7B" w:rsidRDefault="00034304" w:rsidP="00BE46CE">
            <w:pPr>
              <w:jc w:val="both"/>
              <w:rPr>
                <w:rFonts w:ascii="Times New Roman" w:hAnsi="Times New Roman"/>
                <w:b/>
                <w:lang w:val="ro-RO"/>
              </w:rPr>
            </w:pPr>
            <w:r w:rsidRPr="00395B7B">
              <w:rPr>
                <w:rFonts w:ascii="Times New Roman" w:hAnsi="Times New Roman"/>
                <w:b/>
                <w:lang w:val="ro-RO" w:eastAsia="ro-RO"/>
              </w:rPr>
              <w:t>Forma farmaceutica</w:t>
            </w:r>
          </w:p>
        </w:tc>
        <w:tc>
          <w:tcPr>
            <w:tcW w:w="6285" w:type="dxa"/>
            <w:tcBorders>
              <w:top w:val="single" w:sz="4" w:space="0" w:color="auto"/>
              <w:left w:val="single" w:sz="4" w:space="0" w:color="auto"/>
              <w:bottom w:val="single" w:sz="4" w:space="0" w:color="auto"/>
              <w:right w:val="single" w:sz="4" w:space="0" w:color="auto"/>
            </w:tcBorders>
          </w:tcPr>
          <w:p w14:paraId="389118FB" w14:textId="77777777" w:rsidR="00034304" w:rsidRPr="00395B7B" w:rsidRDefault="00034304" w:rsidP="00BE46CE">
            <w:pPr>
              <w:jc w:val="both"/>
              <w:rPr>
                <w:rFonts w:ascii="Times New Roman" w:hAnsi="Times New Roman"/>
                <w:b/>
                <w:lang w:val="ro-RO"/>
              </w:rPr>
            </w:pPr>
          </w:p>
        </w:tc>
      </w:tr>
      <w:tr w:rsidR="00034304" w:rsidRPr="00784248" w14:paraId="47856FCE" w14:textId="77777777" w:rsidTr="00784248">
        <w:tc>
          <w:tcPr>
            <w:tcW w:w="4029" w:type="dxa"/>
            <w:tcBorders>
              <w:top w:val="single" w:sz="4" w:space="0" w:color="auto"/>
              <w:left w:val="single" w:sz="4" w:space="0" w:color="auto"/>
              <w:bottom w:val="single" w:sz="4" w:space="0" w:color="auto"/>
              <w:right w:val="single" w:sz="4" w:space="0" w:color="auto"/>
            </w:tcBorders>
          </w:tcPr>
          <w:p w14:paraId="696BF977" w14:textId="77777777" w:rsidR="00034304" w:rsidRPr="00395B7B" w:rsidRDefault="00395B7B" w:rsidP="00BE46CE">
            <w:pPr>
              <w:jc w:val="both"/>
              <w:rPr>
                <w:rFonts w:ascii="Times New Roman" w:hAnsi="Times New Roman"/>
                <w:b/>
                <w:lang w:val="ro-RO"/>
              </w:rPr>
            </w:pPr>
            <w:r w:rsidRPr="00395B7B">
              <w:rPr>
                <w:rFonts w:ascii="Times New Roman" w:hAnsi="Times New Roman"/>
                <w:b/>
                <w:lang w:val="ro-RO" w:eastAsia="ro-RO"/>
              </w:rPr>
              <w:t>Concentrație</w:t>
            </w:r>
          </w:p>
        </w:tc>
        <w:tc>
          <w:tcPr>
            <w:tcW w:w="6285" w:type="dxa"/>
            <w:tcBorders>
              <w:top w:val="single" w:sz="4" w:space="0" w:color="auto"/>
              <w:left w:val="single" w:sz="4" w:space="0" w:color="auto"/>
              <w:bottom w:val="single" w:sz="4" w:space="0" w:color="auto"/>
              <w:right w:val="single" w:sz="4" w:space="0" w:color="auto"/>
            </w:tcBorders>
          </w:tcPr>
          <w:p w14:paraId="6E4E28F0" w14:textId="77777777" w:rsidR="00034304" w:rsidRPr="00395B7B" w:rsidRDefault="00034304" w:rsidP="00BE46CE">
            <w:pPr>
              <w:jc w:val="both"/>
              <w:rPr>
                <w:rFonts w:ascii="Times New Roman" w:hAnsi="Times New Roman"/>
                <w:b/>
                <w:lang w:val="ro-RO"/>
              </w:rPr>
            </w:pPr>
          </w:p>
        </w:tc>
      </w:tr>
      <w:tr w:rsidR="00034304" w:rsidRPr="00784248" w14:paraId="77001844" w14:textId="77777777" w:rsidTr="00784248">
        <w:tc>
          <w:tcPr>
            <w:tcW w:w="4029" w:type="dxa"/>
            <w:tcBorders>
              <w:top w:val="single" w:sz="4" w:space="0" w:color="auto"/>
              <w:left w:val="single" w:sz="4" w:space="0" w:color="auto"/>
              <w:bottom w:val="single" w:sz="4" w:space="0" w:color="auto"/>
              <w:right w:val="single" w:sz="4" w:space="0" w:color="auto"/>
            </w:tcBorders>
          </w:tcPr>
          <w:p w14:paraId="651F0BF9" w14:textId="77777777" w:rsidR="00034304" w:rsidRPr="00395B7B" w:rsidRDefault="00395B7B" w:rsidP="00BE46CE">
            <w:pPr>
              <w:jc w:val="both"/>
              <w:rPr>
                <w:rFonts w:ascii="Times New Roman" w:hAnsi="Times New Roman"/>
                <w:b/>
                <w:lang w:val="ro-RO"/>
              </w:rPr>
            </w:pPr>
            <w:r w:rsidRPr="00395B7B">
              <w:rPr>
                <w:rFonts w:ascii="Times New Roman" w:hAnsi="Times New Roman"/>
                <w:b/>
                <w:lang w:val="ro-RO"/>
              </w:rPr>
              <w:t>Denumire producător</w:t>
            </w:r>
          </w:p>
        </w:tc>
        <w:tc>
          <w:tcPr>
            <w:tcW w:w="6285" w:type="dxa"/>
            <w:tcBorders>
              <w:top w:val="single" w:sz="4" w:space="0" w:color="auto"/>
              <w:left w:val="single" w:sz="4" w:space="0" w:color="auto"/>
              <w:bottom w:val="single" w:sz="4" w:space="0" w:color="auto"/>
              <w:right w:val="single" w:sz="4" w:space="0" w:color="auto"/>
            </w:tcBorders>
          </w:tcPr>
          <w:p w14:paraId="731B3D00" w14:textId="77777777" w:rsidR="00034304" w:rsidRPr="00395B7B" w:rsidRDefault="00034304" w:rsidP="00BE46CE">
            <w:pPr>
              <w:jc w:val="both"/>
              <w:rPr>
                <w:rFonts w:ascii="Times New Roman" w:hAnsi="Times New Roman"/>
                <w:b/>
                <w:lang w:val="ro-RO"/>
              </w:rPr>
            </w:pPr>
          </w:p>
        </w:tc>
      </w:tr>
      <w:tr w:rsidR="00034304" w:rsidRPr="00784248" w14:paraId="3425258E" w14:textId="77777777" w:rsidTr="00784248">
        <w:tc>
          <w:tcPr>
            <w:tcW w:w="4029" w:type="dxa"/>
            <w:tcBorders>
              <w:top w:val="single" w:sz="4" w:space="0" w:color="auto"/>
              <w:left w:val="single" w:sz="4" w:space="0" w:color="auto"/>
              <w:bottom w:val="single" w:sz="4" w:space="0" w:color="auto"/>
              <w:right w:val="single" w:sz="4" w:space="0" w:color="auto"/>
            </w:tcBorders>
          </w:tcPr>
          <w:p w14:paraId="59AFDEDD" w14:textId="77777777" w:rsidR="00034304" w:rsidRPr="00395B7B" w:rsidRDefault="00034304" w:rsidP="00BE46CE">
            <w:pPr>
              <w:jc w:val="both"/>
              <w:rPr>
                <w:rFonts w:ascii="Times New Roman" w:hAnsi="Times New Roman"/>
                <w:b/>
                <w:lang w:val="ro-RO"/>
              </w:rPr>
            </w:pPr>
            <w:r w:rsidRPr="00395B7B">
              <w:rPr>
                <w:rFonts w:ascii="Times New Roman" w:hAnsi="Times New Roman"/>
                <w:b/>
                <w:lang w:val="ro-RO" w:eastAsia="ro-RO"/>
              </w:rPr>
              <w:t>Forma de ambalare</w:t>
            </w:r>
          </w:p>
        </w:tc>
        <w:tc>
          <w:tcPr>
            <w:tcW w:w="6285" w:type="dxa"/>
            <w:tcBorders>
              <w:top w:val="single" w:sz="4" w:space="0" w:color="auto"/>
              <w:left w:val="single" w:sz="4" w:space="0" w:color="auto"/>
              <w:bottom w:val="single" w:sz="4" w:space="0" w:color="auto"/>
              <w:right w:val="single" w:sz="4" w:space="0" w:color="auto"/>
            </w:tcBorders>
          </w:tcPr>
          <w:p w14:paraId="4B05AF5B" w14:textId="77777777" w:rsidR="00034304" w:rsidRPr="00395B7B" w:rsidRDefault="00034304" w:rsidP="00BE46CE">
            <w:pPr>
              <w:jc w:val="both"/>
              <w:rPr>
                <w:rFonts w:ascii="Times New Roman" w:hAnsi="Times New Roman"/>
                <w:b/>
                <w:lang w:val="ro-RO"/>
              </w:rPr>
            </w:pPr>
          </w:p>
        </w:tc>
      </w:tr>
      <w:tr w:rsidR="00034304" w:rsidRPr="00395B7B" w14:paraId="6B0AC5B1" w14:textId="77777777" w:rsidTr="00784248">
        <w:tc>
          <w:tcPr>
            <w:tcW w:w="4029" w:type="dxa"/>
            <w:tcBorders>
              <w:top w:val="single" w:sz="4" w:space="0" w:color="auto"/>
              <w:left w:val="single" w:sz="4" w:space="0" w:color="auto"/>
              <w:bottom w:val="single" w:sz="4" w:space="0" w:color="auto"/>
              <w:right w:val="single" w:sz="4" w:space="0" w:color="auto"/>
            </w:tcBorders>
          </w:tcPr>
          <w:p w14:paraId="101E76DB" w14:textId="77777777" w:rsidR="00034304" w:rsidRPr="00395B7B" w:rsidRDefault="00034304" w:rsidP="00BE46CE">
            <w:pPr>
              <w:rPr>
                <w:rFonts w:ascii="Times New Roman" w:hAnsi="Times New Roman"/>
                <w:b/>
                <w:lang w:val="ro-RO"/>
              </w:rPr>
            </w:pPr>
            <w:r w:rsidRPr="00395B7B">
              <w:rPr>
                <w:rFonts w:ascii="Times New Roman" w:hAnsi="Times New Roman"/>
                <w:b/>
                <w:lang w:val="ro-RO" w:eastAsia="ro-RO"/>
              </w:rPr>
              <w:t>Cantitate</w:t>
            </w:r>
          </w:p>
        </w:tc>
        <w:tc>
          <w:tcPr>
            <w:tcW w:w="6285" w:type="dxa"/>
            <w:tcBorders>
              <w:top w:val="single" w:sz="4" w:space="0" w:color="auto"/>
              <w:left w:val="single" w:sz="4" w:space="0" w:color="auto"/>
              <w:bottom w:val="single" w:sz="4" w:space="0" w:color="auto"/>
              <w:right w:val="single" w:sz="4" w:space="0" w:color="auto"/>
            </w:tcBorders>
          </w:tcPr>
          <w:p w14:paraId="7BC260DC" w14:textId="77777777" w:rsidR="00034304" w:rsidRPr="00395B7B" w:rsidRDefault="00034304" w:rsidP="00BE46CE">
            <w:pPr>
              <w:jc w:val="both"/>
              <w:rPr>
                <w:rFonts w:ascii="Times New Roman" w:hAnsi="Times New Roman"/>
                <w:b/>
                <w:lang w:val="ro-RO"/>
              </w:rPr>
            </w:pPr>
          </w:p>
        </w:tc>
      </w:tr>
      <w:tr w:rsidR="00034304" w:rsidRPr="00395B7B" w14:paraId="4B90AC1B" w14:textId="77777777" w:rsidTr="00784248">
        <w:tc>
          <w:tcPr>
            <w:tcW w:w="4029" w:type="dxa"/>
            <w:tcBorders>
              <w:top w:val="single" w:sz="4" w:space="0" w:color="auto"/>
              <w:left w:val="single" w:sz="4" w:space="0" w:color="auto"/>
              <w:bottom w:val="single" w:sz="4" w:space="0" w:color="auto"/>
              <w:right w:val="single" w:sz="4" w:space="0" w:color="auto"/>
            </w:tcBorders>
          </w:tcPr>
          <w:p w14:paraId="174EF530" w14:textId="77777777" w:rsidR="00034304" w:rsidRPr="00395B7B" w:rsidRDefault="00034304" w:rsidP="00BE46CE">
            <w:pPr>
              <w:rPr>
                <w:rFonts w:ascii="Times New Roman" w:hAnsi="Times New Roman"/>
                <w:b/>
                <w:lang w:val="ro-RO"/>
              </w:rPr>
            </w:pPr>
            <w:r w:rsidRPr="00395B7B">
              <w:rPr>
                <w:rFonts w:ascii="Times New Roman" w:hAnsi="Times New Roman"/>
                <w:b/>
                <w:lang w:val="ro-RO" w:eastAsia="ro-RO"/>
              </w:rPr>
              <w:t>Termenul de livrare</w:t>
            </w:r>
          </w:p>
        </w:tc>
        <w:tc>
          <w:tcPr>
            <w:tcW w:w="6285" w:type="dxa"/>
            <w:tcBorders>
              <w:top w:val="single" w:sz="4" w:space="0" w:color="auto"/>
              <w:left w:val="single" w:sz="4" w:space="0" w:color="auto"/>
              <w:bottom w:val="single" w:sz="4" w:space="0" w:color="auto"/>
              <w:right w:val="single" w:sz="4" w:space="0" w:color="auto"/>
            </w:tcBorders>
          </w:tcPr>
          <w:p w14:paraId="4B20FCD7" w14:textId="77777777" w:rsidR="00034304" w:rsidRPr="00395B7B" w:rsidRDefault="00034304" w:rsidP="00BE46CE">
            <w:pPr>
              <w:jc w:val="both"/>
              <w:rPr>
                <w:rFonts w:ascii="Times New Roman" w:hAnsi="Times New Roman"/>
                <w:b/>
                <w:lang w:val="ro-RO"/>
              </w:rPr>
            </w:pPr>
          </w:p>
        </w:tc>
      </w:tr>
      <w:tr w:rsidR="00034304" w:rsidRPr="00395B7B" w14:paraId="413297A6" w14:textId="77777777" w:rsidTr="00784248">
        <w:tc>
          <w:tcPr>
            <w:tcW w:w="4029" w:type="dxa"/>
            <w:tcBorders>
              <w:top w:val="single" w:sz="4" w:space="0" w:color="auto"/>
              <w:left w:val="single" w:sz="4" w:space="0" w:color="auto"/>
              <w:bottom w:val="single" w:sz="4" w:space="0" w:color="auto"/>
              <w:right w:val="single" w:sz="4" w:space="0" w:color="auto"/>
            </w:tcBorders>
          </w:tcPr>
          <w:p w14:paraId="08276626" w14:textId="77777777" w:rsidR="00034304" w:rsidRPr="00395B7B" w:rsidRDefault="00034304" w:rsidP="00BA1DAE">
            <w:pPr>
              <w:rPr>
                <w:rFonts w:ascii="Times New Roman" w:hAnsi="Times New Roman"/>
                <w:b/>
                <w:lang w:val="ro-RO"/>
              </w:rPr>
            </w:pPr>
            <w:r w:rsidRPr="00395B7B">
              <w:rPr>
                <w:rFonts w:ascii="Times New Roman" w:hAnsi="Times New Roman"/>
                <w:b/>
                <w:lang w:val="ro-RO" w:eastAsia="ro-RO"/>
              </w:rPr>
              <w:t xml:space="preserve">Termenul de </w:t>
            </w:r>
            <w:r w:rsidR="00BA1DAE" w:rsidRPr="00395B7B">
              <w:rPr>
                <w:rFonts w:ascii="Times New Roman" w:hAnsi="Times New Roman"/>
                <w:b/>
                <w:lang w:val="ro-RO" w:eastAsia="ro-RO"/>
              </w:rPr>
              <w:t>valabilitate</w:t>
            </w:r>
          </w:p>
        </w:tc>
        <w:tc>
          <w:tcPr>
            <w:tcW w:w="6285" w:type="dxa"/>
            <w:tcBorders>
              <w:top w:val="single" w:sz="4" w:space="0" w:color="auto"/>
              <w:left w:val="single" w:sz="4" w:space="0" w:color="auto"/>
              <w:bottom w:val="single" w:sz="4" w:space="0" w:color="auto"/>
              <w:right w:val="single" w:sz="4" w:space="0" w:color="auto"/>
            </w:tcBorders>
          </w:tcPr>
          <w:p w14:paraId="6A866737" w14:textId="77777777" w:rsidR="00034304" w:rsidRPr="00395B7B" w:rsidRDefault="00034304" w:rsidP="00BE46CE">
            <w:pPr>
              <w:jc w:val="both"/>
              <w:rPr>
                <w:rFonts w:ascii="Times New Roman" w:hAnsi="Times New Roman"/>
                <w:b/>
                <w:lang w:val="ro-RO"/>
              </w:rPr>
            </w:pPr>
          </w:p>
        </w:tc>
      </w:tr>
    </w:tbl>
    <w:p w14:paraId="4CF0A002" w14:textId="77777777" w:rsidR="00034304" w:rsidRPr="00395B7B" w:rsidRDefault="00034304" w:rsidP="00034304">
      <w:pPr>
        <w:autoSpaceDE w:val="0"/>
        <w:autoSpaceDN w:val="0"/>
        <w:adjustRightInd w:val="0"/>
        <w:rPr>
          <w:rFonts w:ascii="Times New Roman" w:hAnsi="Times New Roman"/>
          <w:lang w:val="ro-RO" w:eastAsia="ro-RO"/>
        </w:rPr>
      </w:pPr>
    </w:p>
    <w:p w14:paraId="46374B5C" w14:textId="77777777" w:rsidR="00034304" w:rsidRPr="00395B7B" w:rsidRDefault="00034304" w:rsidP="00034304">
      <w:pPr>
        <w:autoSpaceDE w:val="0"/>
        <w:autoSpaceDN w:val="0"/>
        <w:adjustRightInd w:val="0"/>
        <w:rPr>
          <w:rFonts w:ascii="Times New Roman" w:hAnsi="Times New Roman"/>
          <w:lang w:val="ro-RO" w:eastAsia="ro-RO"/>
        </w:rPr>
      </w:pPr>
    </w:p>
    <w:p w14:paraId="5252F212" w14:textId="77777777" w:rsidR="00034304" w:rsidRPr="00395B7B" w:rsidRDefault="00034304" w:rsidP="00034304">
      <w:pPr>
        <w:jc w:val="center"/>
        <w:rPr>
          <w:rFonts w:ascii="Times New Roman" w:hAnsi="Times New Roman"/>
          <w:b/>
          <w:lang w:val="ro-RO"/>
        </w:rPr>
      </w:pPr>
    </w:p>
    <w:p w14:paraId="531D7AB9" w14:textId="77777777" w:rsidR="00034304" w:rsidRPr="00395B7B" w:rsidRDefault="00034304" w:rsidP="00034304">
      <w:pPr>
        <w:jc w:val="both"/>
        <w:rPr>
          <w:rFonts w:ascii="Times New Roman" w:hAnsi="Times New Roman"/>
          <w:b/>
          <w:i/>
          <w:u w:val="single"/>
          <w:lang w:val="ro-RO"/>
        </w:rPr>
      </w:pPr>
      <w:r w:rsidRPr="00395B7B">
        <w:rPr>
          <w:rFonts w:ascii="Times New Roman" w:hAnsi="Times New Roman"/>
          <w:b/>
          <w:i/>
          <w:u w:val="single"/>
          <w:lang w:val="ro-RO"/>
        </w:rPr>
        <w:t>Nota:</w:t>
      </w:r>
    </w:p>
    <w:p w14:paraId="2CF9F169" w14:textId="77777777" w:rsidR="00034304" w:rsidRPr="00395B7B" w:rsidRDefault="00034304" w:rsidP="00034304">
      <w:pPr>
        <w:jc w:val="both"/>
        <w:rPr>
          <w:rFonts w:ascii="Times New Roman" w:hAnsi="Times New Roman"/>
          <w:b/>
          <w:i/>
          <w:lang w:val="ro-RO"/>
        </w:rPr>
      </w:pPr>
      <w:r w:rsidRPr="00395B7B">
        <w:rPr>
          <w:rFonts w:ascii="Times New Roman" w:hAnsi="Times New Roman"/>
          <w:b/>
          <w:i/>
          <w:lang w:val="ro-RO"/>
        </w:rPr>
        <w:t>Formularul se va completa</w:t>
      </w:r>
      <w:r w:rsidR="00395B7B" w:rsidRPr="00395B7B">
        <w:rPr>
          <w:rFonts w:ascii="Times New Roman" w:hAnsi="Times New Roman"/>
          <w:b/>
          <w:i/>
          <w:lang w:val="ro-RO"/>
        </w:rPr>
        <w:t xml:space="preserve"> </w:t>
      </w:r>
      <w:r w:rsidRPr="00395B7B">
        <w:rPr>
          <w:rFonts w:ascii="Times New Roman" w:hAnsi="Times New Roman"/>
          <w:b/>
          <w:i/>
          <w:lang w:val="ro-RO"/>
        </w:rPr>
        <w:t>pentru</w:t>
      </w:r>
      <w:r w:rsidR="00395B7B" w:rsidRPr="00395B7B">
        <w:rPr>
          <w:rFonts w:ascii="Times New Roman" w:hAnsi="Times New Roman"/>
          <w:b/>
          <w:i/>
          <w:lang w:val="ro-RO"/>
        </w:rPr>
        <w:t xml:space="preserve"> </w:t>
      </w:r>
      <w:r w:rsidRPr="00395B7B">
        <w:rPr>
          <w:rFonts w:ascii="Times New Roman" w:hAnsi="Times New Roman"/>
          <w:b/>
          <w:i/>
          <w:lang w:val="ro-RO"/>
        </w:rPr>
        <w:t>fiecare</w:t>
      </w:r>
      <w:r w:rsidR="00395B7B" w:rsidRPr="00395B7B">
        <w:rPr>
          <w:rFonts w:ascii="Times New Roman" w:hAnsi="Times New Roman"/>
          <w:b/>
          <w:i/>
          <w:lang w:val="ro-RO"/>
        </w:rPr>
        <w:t xml:space="preserve"> </w:t>
      </w:r>
      <w:r w:rsidR="00395B7B">
        <w:rPr>
          <w:rFonts w:ascii="Times New Roman" w:hAnsi="Times New Roman"/>
          <w:b/>
          <w:i/>
          <w:lang w:val="ro-RO"/>
        </w:rPr>
        <w:t>produs</w:t>
      </w:r>
      <w:r w:rsidR="00395B7B" w:rsidRPr="00395B7B">
        <w:rPr>
          <w:rFonts w:ascii="Times New Roman" w:hAnsi="Times New Roman"/>
          <w:b/>
          <w:i/>
          <w:lang w:val="ro-RO"/>
        </w:rPr>
        <w:t xml:space="preserve"> </w:t>
      </w:r>
      <w:r w:rsidRPr="00395B7B">
        <w:rPr>
          <w:rFonts w:ascii="Times New Roman" w:hAnsi="Times New Roman"/>
          <w:b/>
          <w:i/>
          <w:lang w:val="ro-RO"/>
        </w:rPr>
        <w:t>în parte.</w:t>
      </w:r>
    </w:p>
    <w:p w14:paraId="0BAF19B2" w14:textId="77777777" w:rsidR="0037123D" w:rsidRPr="00395B7B" w:rsidRDefault="0037123D" w:rsidP="0037123D">
      <w:pPr>
        <w:rPr>
          <w:rFonts w:ascii="Times New Roman" w:hAnsi="Times New Roman"/>
          <w:b/>
          <w:lang w:val="ro-RO"/>
        </w:rPr>
      </w:pPr>
    </w:p>
    <w:p w14:paraId="57797F41" w14:textId="77777777" w:rsidR="0037123D" w:rsidRPr="00395B7B" w:rsidRDefault="0037123D" w:rsidP="0037123D">
      <w:pPr>
        <w:rPr>
          <w:rFonts w:ascii="Times New Roman" w:hAnsi="Times New Roman"/>
          <w:b/>
          <w:lang w:val="ro-RO"/>
        </w:rPr>
      </w:pPr>
    </w:p>
    <w:p w14:paraId="6B13C64A" w14:textId="77777777" w:rsidR="0037123D" w:rsidRPr="00395B7B" w:rsidRDefault="0037123D" w:rsidP="0037123D">
      <w:pPr>
        <w:shd w:val="clear" w:color="auto" w:fill="FFFFFF"/>
        <w:tabs>
          <w:tab w:val="center" w:pos="1701"/>
          <w:tab w:val="center" w:pos="7371"/>
        </w:tabs>
        <w:jc w:val="both"/>
        <w:rPr>
          <w:rFonts w:ascii="Times New Roman" w:hAnsi="Times New Roman"/>
          <w:spacing w:val="-1"/>
          <w:lang w:val="ro-RO"/>
        </w:rPr>
      </w:pPr>
      <w:r w:rsidRPr="00395B7B">
        <w:rPr>
          <w:rFonts w:ascii="Times New Roman" w:hAnsi="Times New Roman"/>
          <w:spacing w:val="-1"/>
          <w:lang w:val="ro-RO"/>
        </w:rPr>
        <w:tab/>
        <w:t xml:space="preserve">Data </w:t>
      </w:r>
      <w:r w:rsidR="0095401E" w:rsidRPr="00395B7B">
        <w:rPr>
          <w:rFonts w:ascii="Times New Roman" w:hAnsi="Times New Roman"/>
          <w:spacing w:val="-1"/>
          <w:lang w:val="ro-RO"/>
        </w:rPr>
        <w:t>_________________</w:t>
      </w:r>
      <w:r w:rsidRPr="00395B7B">
        <w:rPr>
          <w:rFonts w:ascii="Times New Roman" w:hAnsi="Times New Roman"/>
          <w:spacing w:val="-1"/>
          <w:lang w:val="ro-RO"/>
        </w:rPr>
        <w:tab/>
        <w:t>Operator economic,</w:t>
      </w:r>
    </w:p>
    <w:p w14:paraId="70AAF160" w14:textId="77777777" w:rsidR="0037123D" w:rsidRPr="00395B7B" w:rsidRDefault="0095401E" w:rsidP="0037123D">
      <w:pPr>
        <w:shd w:val="clear" w:color="auto" w:fill="FFFFFF"/>
        <w:tabs>
          <w:tab w:val="center" w:pos="7371"/>
        </w:tabs>
        <w:rPr>
          <w:rFonts w:ascii="Times New Roman" w:hAnsi="Times New Roman"/>
          <w:lang w:val="ro-RO"/>
        </w:rPr>
      </w:pPr>
      <w:r w:rsidRPr="00395B7B">
        <w:rPr>
          <w:rFonts w:ascii="Times New Roman" w:hAnsi="Times New Roman"/>
          <w:spacing w:val="-1"/>
          <w:lang w:val="ro-RO"/>
        </w:rPr>
        <w:tab/>
        <w:t>_______________________</w:t>
      </w:r>
    </w:p>
    <w:p w14:paraId="68FAF0AD" w14:textId="77777777" w:rsidR="006C1E5B" w:rsidRPr="00395B7B" w:rsidRDefault="0037123D" w:rsidP="0037123D">
      <w:pPr>
        <w:shd w:val="clear" w:color="auto" w:fill="FFFFFF"/>
        <w:tabs>
          <w:tab w:val="center" w:pos="7371"/>
        </w:tabs>
        <w:rPr>
          <w:rFonts w:ascii="Times New Roman" w:hAnsi="Times New Roman"/>
          <w:i/>
          <w:spacing w:val="-1"/>
          <w:lang w:val="ro-RO"/>
        </w:rPr>
      </w:pPr>
      <w:r w:rsidRPr="00395B7B">
        <w:rPr>
          <w:rFonts w:ascii="Times New Roman" w:hAnsi="Times New Roman"/>
          <w:i/>
          <w:spacing w:val="-1"/>
          <w:lang w:val="ro-RO"/>
        </w:rPr>
        <w:tab/>
        <w:t>(semnătură autorizată)</w:t>
      </w:r>
    </w:p>
    <w:p w14:paraId="7DEFFFF9" w14:textId="77777777" w:rsidR="006C1E5B" w:rsidRPr="00395B7B" w:rsidRDefault="006C1E5B">
      <w:pPr>
        <w:rPr>
          <w:rFonts w:ascii="Times New Roman" w:hAnsi="Times New Roman"/>
          <w:i/>
          <w:spacing w:val="-1"/>
          <w:lang w:val="ro-RO"/>
        </w:rPr>
      </w:pPr>
      <w:r w:rsidRPr="00395B7B">
        <w:rPr>
          <w:rFonts w:ascii="Times New Roman" w:hAnsi="Times New Roman"/>
          <w:i/>
          <w:spacing w:val="-1"/>
          <w:lang w:val="ro-RO"/>
        </w:rPr>
        <w:br w:type="page"/>
      </w:r>
    </w:p>
    <w:p w14:paraId="7B3BFF92" w14:textId="77777777" w:rsidR="00494D76" w:rsidRPr="00395B7B" w:rsidRDefault="001D046F" w:rsidP="00494D76">
      <w:pPr>
        <w:pStyle w:val="Heading1"/>
        <w:tabs>
          <w:tab w:val="left" w:pos="720"/>
        </w:tabs>
        <w:jc w:val="right"/>
        <w:rPr>
          <w:rFonts w:ascii="Times New Roman" w:hAnsi="Times New Roman"/>
          <w:sz w:val="24"/>
          <w:szCs w:val="24"/>
          <w:lang w:val="ro-RO"/>
        </w:rPr>
      </w:pPr>
      <w:r w:rsidRPr="00395B7B">
        <w:rPr>
          <w:rFonts w:ascii="Times New Roman" w:hAnsi="Times New Roman"/>
          <w:sz w:val="24"/>
          <w:szCs w:val="24"/>
          <w:lang w:val="ro-RO"/>
        </w:rPr>
        <w:lastRenderedPageBreak/>
        <w:t>Formular nr</w:t>
      </w:r>
      <w:r w:rsidR="00A71A11" w:rsidRPr="00395B7B">
        <w:rPr>
          <w:rFonts w:ascii="Times New Roman" w:hAnsi="Times New Roman"/>
          <w:sz w:val="24"/>
          <w:szCs w:val="24"/>
          <w:lang w:val="ro-RO"/>
        </w:rPr>
        <w:t xml:space="preserve">. </w:t>
      </w:r>
      <w:r w:rsidR="00D71D71">
        <w:rPr>
          <w:rFonts w:ascii="Times New Roman" w:hAnsi="Times New Roman"/>
          <w:sz w:val="24"/>
          <w:szCs w:val="24"/>
          <w:lang w:val="ro-RO"/>
        </w:rPr>
        <w:t>7</w:t>
      </w:r>
    </w:p>
    <w:p w14:paraId="47C877A7" w14:textId="77777777" w:rsidR="00494D76" w:rsidRPr="00395B7B" w:rsidRDefault="00494D76" w:rsidP="00494D76">
      <w:pPr>
        <w:shd w:val="clear" w:color="auto" w:fill="FFFFFF"/>
        <w:ind w:left="1440"/>
        <w:jc w:val="both"/>
        <w:rPr>
          <w:rFonts w:ascii="Times New Roman" w:hAnsi="Times New Roman"/>
          <w:lang w:val="ro-RO"/>
        </w:rPr>
      </w:pPr>
      <w:bookmarkStart w:id="2" w:name="OLE_LINK22"/>
    </w:p>
    <w:bookmarkEnd w:id="2"/>
    <w:p w14:paraId="70A325FF" w14:textId="77777777" w:rsidR="006C22E9" w:rsidRPr="00395B7B" w:rsidRDefault="006C22E9" w:rsidP="006C22E9">
      <w:pPr>
        <w:pStyle w:val="Heading1"/>
        <w:tabs>
          <w:tab w:val="left" w:pos="720"/>
        </w:tabs>
        <w:rPr>
          <w:rFonts w:ascii="Times New Roman" w:hAnsi="Times New Roman"/>
          <w:spacing w:val="-1"/>
          <w:sz w:val="24"/>
          <w:szCs w:val="24"/>
          <w:lang w:val="ro-RO"/>
        </w:rPr>
      </w:pPr>
      <w:r w:rsidRPr="00395B7B">
        <w:rPr>
          <w:rFonts w:ascii="Times New Roman" w:hAnsi="Times New Roman"/>
          <w:b w:val="0"/>
          <w:sz w:val="24"/>
          <w:szCs w:val="24"/>
          <w:lang w:val="ro-RO"/>
        </w:rPr>
        <w:t>Operator economic</w:t>
      </w:r>
    </w:p>
    <w:p w14:paraId="3DF589CB" w14:textId="77777777" w:rsidR="006C22E9" w:rsidRPr="00395B7B" w:rsidRDefault="006C22E9" w:rsidP="006C22E9">
      <w:pPr>
        <w:jc w:val="both"/>
        <w:rPr>
          <w:rFonts w:ascii="Times New Roman" w:hAnsi="Times New Roman"/>
          <w:lang w:val="ro-RO"/>
        </w:rPr>
      </w:pPr>
      <w:r w:rsidRPr="00395B7B">
        <w:rPr>
          <w:rFonts w:ascii="Times New Roman" w:hAnsi="Times New Roman"/>
          <w:lang w:val="ro-RO"/>
        </w:rPr>
        <w:t>_______________________</w:t>
      </w:r>
    </w:p>
    <w:p w14:paraId="0FB408CA" w14:textId="77777777" w:rsidR="006C22E9" w:rsidRPr="00395B7B" w:rsidRDefault="006C22E9" w:rsidP="006C22E9">
      <w:pPr>
        <w:jc w:val="both"/>
        <w:rPr>
          <w:rFonts w:ascii="Times New Roman" w:hAnsi="Times New Roman"/>
          <w:i/>
          <w:lang w:val="ro-RO"/>
        </w:rPr>
      </w:pPr>
      <w:r w:rsidRPr="00395B7B">
        <w:rPr>
          <w:rFonts w:ascii="Times New Roman" w:hAnsi="Times New Roman"/>
          <w:i/>
          <w:lang w:val="ro-RO"/>
        </w:rPr>
        <w:t>(denumirea)</w:t>
      </w:r>
    </w:p>
    <w:p w14:paraId="08C1F146" w14:textId="77777777" w:rsidR="00494D76" w:rsidRPr="00395B7B" w:rsidRDefault="00494D76" w:rsidP="00494D76">
      <w:pPr>
        <w:autoSpaceDE w:val="0"/>
        <w:autoSpaceDN w:val="0"/>
        <w:adjustRightInd w:val="0"/>
        <w:jc w:val="both"/>
        <w:rPr>
          <w:rFonts w:ascii="Times New Roman" w:hAnsi="Times New Roman"/>
          <w:lang w:val="ro-RO"/>
        </w:rPr>
      </w:pPr>
    </w:p>
    <w:p w14:paraId="1351AD46" w14:textId="77777777" w:rsidR="00494D76" w:rsidRPr="00395B7B" w:rsidRDefault="00494D76" w:rsidP="00494D76">
      <w:pPr>
        <w:autoSpaceDE w:val="0"/>
        <w:autoSpaceDN w:val="0"/>
        <w:adjustRightInd w:val="0"/>
        <w:jc w:val="both"/>
        <w:rPr>
          <w:rFonts w:ascii="Times New Roman" w:hAnsi="Times New Roman"/>
          <w:lang w:val="ro-RO"/>
        </w:rPr>
      </w:pPr>
    </w:p>
    <w:p w14:paraId="3F711BAA" w14:textId="77777777" w:rsidR="00494D76" w:rsidRPr="00395B7B" w:rsidRDefault="00494D76" w:rsidP="00494D76">
      <w:pPr>
        <w:autoSpaceDE w:val="0"/>
        <w:autoSpaceDN w:val="0"/>
        <w:adjustRightInd w:val="0"/>
        <w:jc w:val="both"/>
        <w:rPr>
          <w:rFonts w:ascii="Times New Roman" w:hAnsi="Times New Roman"/>
          <w:lang w:val="ro-RO"/>
        </w:rPr>
      </w:pPr>
    </w:p>
    <w:p w14:paraId="713F1C4D" w14:textId="77777777" w:rsidR="00494D76" w:rsidRPr="00395B7B" w:rsidRDefault="00494D76" w:rsidP="00494D76">
      <w:pPr>
        <w:autoSpaceDE w:val="0"/>
        <w:autoSpaceDN w:val="0"/>
        <w:adjustRightInd w:val="0"/>
        <w:jc w:val="center"/>
        <w:rPr>
          <w:rFonts w:ascii="Times New Roman" w:hAnsi="Times New Roman"/>
          <w:b/>
          <w:lang w:val="ro-RO"/>
        </w:rPr>
      </w:pPr>
      <w:r w:rsidRPr="00395B7B">
        <w:rPr>
          <w:rFonts w:ascii="Times New Roman" w:hAnsi="Times New Roman"/>
          <w:b/>
          <w:lang w:val="ro-RO"/>
        </w:rPr>
        <w:t>FORMULAR DE OFERTĂ</w:t>
      </w:r>
    </w:p>
    <w:p w14:paraId="1D2DA41F" w14:textId="77777777" w:rsidR="00494D76" w:rsidRPr="00395B7B" w:rsidRDefault="00494D76" w:rsidP="00494D76">
      <w:pPr>
        <w:jc w:val="center"/>
        <w:rPr>
          <w:rFonts w:ascii="Times New Roman" w:hAnsi="Times New Roman"/>
          <w:b/>
          <w:lang w:val="ro-RO"/>
        </w:rPr>
      </w:pPr>
    </w:p>
    <w:p w14:paraId="7AFDED55" w14:textId="77777777" w:rsidR="00494D76" w:rsidRPr="00395B7B" w:rsidRDefault="00494D76" w:rsidP="00494D76">
      <w:pPr>
        <w:pBdr>
          <w:top w:val="dashed" w:sz="6" w:space="0" w:color="FFFFFF"/>
          <w:left w:val="dashed" w:sz="6" w:space="3" w:color="FFFFFF"/>
          <w:bottom w:val="dashed" w:sz="6" w:space="0" w:color="FFFFFF"/>
          <w:right w:val="dashed" w:sz="6" w:space="3" w:color="FFFFFF"/>
        </w:pBdr>
        <w:ind w:firstLine="720"/>
        <w:jc w:val="both"/>
        <w:rPr>
          <w:rStyle w:val="tpa1"/>
          <w:rFonts w:ascii="Times New Roman" w:hAnsi="Times New Roman"/>
          <w:b/>
          <w:lang w:val="ro-RO"/>
        </w:rPr>
      </w:pPr>
      <w:hyperlink w:history="1"/>
      <w:r w:rsidRPr="00395B7B">
        <w:rPr>
          <w:rStyle w:val="tpa1"/>
          <w:rFonts w:ascii="Times New Roman" w:hAnsi="Times New Roman"/>
          <w:b/>
          <w:lang w:val="ro-RO"/>
        </w:rPr>
        <w:t xml:space="preserve">Către, </w:t>
      </w:r>
    </w:p>
    <w:p w14:paraId="7A86DF4B" w14:textId="77777777" w:rsidR="00494D76" w:rsidRPr="00395B7B" w:rsidRDefault="00494D76" w:rsidP="00494D76">
      <w:pPr>
        <w:ind w:firstLine="720"/>
        <w:jc w:val="both"/>
        <w:rPr>
          <w:rFonts w:ascii="Times New Roman" w:hAnsi="Times New Roman"/>
          <w:b/>
          <w:lang w:val="ro-RO"/>
        </w:rPr>
      </w:pPr>
      <w:r w:rsidRPr="00395B7B">
        <w:rPr>
          <w:rStyle w:val="tpa1"/>
          <w:rFonts w:ascii="Times New Roman" w:hAnsi="Times New Roman"/>
          <w:lang w:val="ro-RO"/>
        </w:rPr>
        <w:tab/>
      </w:r>
      <w:r w:rsidRPr="00395B7B">
        <w:rPr>
          <w:rStyle w:val="tpa1"/>
          <w:rFonts w:ascii="Times New Roman" w:hAnsi="Times New Roman"/>
          <w:lang w:val="ro-RO"/>
        </w:rPr>
        <w:tab/>
      </w:r>
      <w:r w:rsidRPr="00395B7B">
        <w:rPr>
          <w:rFonts w:ascii="Times New Roman" w:hAnsi="Times New Roman"/>
          <w:b/>
          <w:lang w:val="ro-RO"/>
        </w:rPr>
        <w:t>Spitalul Clinic de Pneumoftiziologie “Leon Daniello”</w:t>
      </w:r>
    </w:p>
    <w:p w14:paraId="2331458C" w14:textId="77777777" w:rsidR="00494D76" w:rsidRPr="00395B7B" w:rsidRDefault="00494D76" w:rsidP="00494D76">
      <w:pPr>
        <w:pBdr>
          <w:top w:val="dashed" w:sz="6" w:space="0" w:color="FFFFFF"/>
          <w:left w:val="dashed" w:sz="6" w:space="0" w:color="FFFFFF"/>
          <w:bottom w:val="dashed" w:sz="6" w:space="0" w:color="FFFFFF"/>
          <w:right w:val="dashed" w:sz="6" w:space="3" w:color="FFFFFF"/>
        </w:pBdr>
        <w:ind w:firstLine="720"/>
        <w:jc w:val="both"/>
        <w:rPr>
          <w:rFonts w:ascii="Times New Roman" w:hAnsi="Times New Roman"/>
          <w:b/>
          <w:lang w:val="ro-RO"/>
        </w:rPr>
      </w:pPr>
      <w:r w:rsidRPr="00395B7B">
        <w:rPr>
          <w:rFonts w:ascii="Times New Roman" w:hAnsi="Times New Roman"/>
          <w:lang w:val="ro-RO"/>
        </w:rPr>
        <w:tab/>
      </w:r>
      <w:r w:rsidRPr="00395B7B">
        <w:rPr>
          <w:rFonts w:ascii="Times New Roman" w:hAnsi="Times New Roman"/>
          <w:lang w:val="ro-RO"/>
        </w:rPr>
        <w:tab/>
      </w:r>
      <w:r w:rsidRPr="00395B7B">
        <w:rPr>
          <w:rFonts w:ascii="Times New Roman" w:hAnsi="Times New Roman"/>
          <w:b/>
          <w:lang w:val="ro-RO"/>
        </w:rPr>
        <w:t>str. B. P. Hașdeu nr. 6, Cluj-Napoca</w:t>
      </w:r>
    </w:p>
    <w:p w14:paraId="3445C4BB" w14:textId="77777777" w:rsidR="00494D76" w:rsidRPr="00395B7B" w:rsidRDefault="00494D76" w:rsidP="00494D76">
      <w:pPr>
        <w:pBdr>
          <w:top w:val="dashed" w:sz="6" w:space="0" w:color="FFFFFF"/>
          <w:left w:val="dashed" w:sz="6" w:space="3" w:color="FFFFFF"/>
          <w:bottom w:val="dashed" w:sz="6" w:space="0" w:color="FFFFFF"/>
          <w:right w:val="dashed" w:sz="6" w:space="3" w:color="FFFFFF"/>
        </w:pBdr>
        <w:ind w:left="720" w:firstLine="720"/>
        <w:jc w:val="both"/>
        <w:rPr>
          <w:rFonts w:ascii="Times New Roman" w:hAnsi="Times New Roman"/>
          <w:lang w:val="ro-RO"/>
        </w:rPr>
      </w:pPr>
    </w:p>
    <w:p w14:paraId="73990E9A" w14:textId="77777777" w:rsidR="00494D76" w:rsidRPr="00395B7B" w:rsidRDefault="00494D76" w:rsidP="00BB07EF">
      <w:pPr>
        <w:pStyle w:val="ListParagraph"/>
        <w:numPr>
          <w:ilvl w:val="0"/>
          <w:numId w:val="26"/>
        </w:numPr>
        <w:tabs>
          <w:tab w:val="left" w:pos="567"/>
        </w:tabs>
        <w:ind w:left="284" w:firstLine="0"/>
        <w:jc w:val="both"/>
        <w:rPr>
          <w:noProof w:val="0"/>
        </w:rPr>
      </w:pPr>
      <w:r w:rsidRPr="00395B7B">
        <w:rPr>
          <w:noProof w:val="0"/>
        </w:rPr>
        <w:t>Examinând documentația de atribuire, subsemnații______________________________, reprezentanți ai ofertantului ___________________________________ (</w:t>
      </w:r>
      <w:r w:rsidRPr="00395B7B">
        <w:rPr>
          <w:i/>
          <w:noProof w:val="0"/>
        </w:rPr>
        <w:t>denumirea/numele ofertantului</w:t>
      </w:r>
      <w:r w:rsidRPr="00395B7B">
        <w:rPr>
          <w:noProof w:val="0"/>
        </w:rPr>
        <w:t>) ne oferim ca, în conformitate cu prevederile și cerințele cuprinse în documentația mai sus menționată, să furnizăm</w:t>
      </w:r>
      <w:r w:rsidR="00C33AEC" w:rsidRPr="00395B7B">
        <w:rPr>
          <w:noProof w:val="0"/>
        </w:rPr>
        <w:t xml:space="preserve"> </w:t>
      </w:r>
      <w:r w:rsidR="00034304" w:rsidRPr="00395B7B">
        <w:rPr>
          <w:b/>
          <w:noProof w:val="0"/>
        </w:rPr>
        <w:t>Medicamente uzuale</w:t>
      </w:r>
      <w:r w:rsidR="00C33AEC" w:rsidRPr="00395B7B">
        <w:rPr>
          <w:b/>
          <w:noProof w:val="0"/>
        </w:rPr>
        <w:t xml:space="preserve"> </w:t>
      </w:r>
      <w:r w:rsidR="008C7015" w:rsidRPr="00395B7B">
        <w:rPr>
          <w:b/>
          <w:noProof w:val="0"/>
        </w:rPr>
        <w:t xml:space="preserve">- </w:t>
      </w:r>
      <w:r w:rsidR="008632E7" w:rsidRPr="00395B7B">
        <w:rPr>
          <w:b/>
          <w:noProof w:val="0"/>
        </w:rPr>
        <w:t>LOTUL nr….</w:t>
      </w:r>
      <w:r w:rsidR="008C7015" w:rsidRPr="00395B7B">
        <w:rPr>
          <w:b/>
          <w:noProof w:val="0"/>
        </w:rPr>
        <w:t xml:space="preserve">, </w:t>
      </w:r>
      <w:r w:rsidRPr="00395B7B">
        <w:rPr>
          <w:bCs/>
          <w:noProof w:val="0"/>
        </w:rPr>
        <w:t xml:space="preserve">la prețul total de </w:t>
      </w:r>
      <w:r w:rsidRPr="00395B7B">
        <w:rPr>
          <w:noProof w:val="0"/>
        </w:rPr>
        <w:t xml:space="preserve">…………………………. Lei </w:t>
      </w:r>
      <w:r w:rsidRPr="00395B7B">
        <w:rPr>
          <w:i/>
          <w:noProof w:val="0"/>
        </w:rPr>
        <w:t xml:space="preserve">(suma în litere și în cifre) </w:t>
      </w:r>
      <w:r w:rsidR="001D046F" w:rsidRPr="00395B7B">
        <w:rPr>
          <w:noProof w:val="0"/>
        </w:rPr>
        <w:t>plătibile</w:t>
      </w:r>
      <w:r w:rsidRPr="00395B7B">
        <w:rPr>
          <w:noProof w:val="0"/>
        </w:rPr>
        <w:t xml:space="preserve"> după recepția</w:t>
      </w:r>
      <w:r w:rsidR="00395B7B">
        <w:rPr>
          <w:noProof w:val="0"/>
        </w:rPr>
        <w:t xml:space="preserve"> </w:t>
      </w:r>
      <w:r w:rsidRPr="00395B7B">
        <w:rPr>
          <w:noProof w:val="0"/>
        </w:rPr>
        <w:t>produselor, la care se adaugă TVA.</w:t>
      </w:r>
    </w:p>
    <w:p w14:paraId="51D20D86" w14:textId="77777777" w:rsidR="00BB07EF" w:rsidRPr="00395B7B" w:rsidRDefault="00BB07EF" w:rsidP="00BB07EF">
      <w:pPr>
        <w:pStyle w:val="ListParagraph"/>
        <w:tabs>
          <w:tab w:val="left" w:pos="567"/>
        </w:tabs>
        <w:ind w:left="284"/>
        <w:jc w:val="both"/>
        <w:rPr>
          <w:noProof w:val="0"/>
        </w:rPr>
      </w:pPr>
    </w:p>
    <w:p w14:paraId="025DB6F5" w14:textId="77777777" w:rsidR="00022FB1" w:rsidRPr="008674ED" w:rsidRDefault="00022FB1" w:rsidP="00BB07EF">
      <w:pPr>
        <w:pStyle w:val="ListParagraph"/>
        <w:numPr>
          <w:ilvl w:val="0"/>
          <w:numId w:val="26"/>
        </w:numPr>
        <w:tabs>
          <w:tab w:val="left" w:pos="567"/>
        </w:tabs>
        <w:ind w:left="284" w:firstLine="0"/>
        <w:jc w:val="both"/>
        <w:rPr>
          <w:rFonts w:eastAsia="Calibri"/>
          <w:bCs/>
          <w:noProof w:val="0"/>
        </w:rPr>
      </w:pPr>
      <w:r w:rsidRPr="008674ED">
        <w:rPr>
          <w:noProof w:val="0"/>
        </w:rPr>
        <w:t xml:space="preserve">Ne angajăm ca în cazul în care oferta noastră este stabilită câștigătoare, să furnizăm produsele în baza contractelor subsecvente încheiate pe perioada de valabilitate a acordului cadru. Produsele care fac obiectul unui contract subsecvent se vor livra în termen de </w:t>
      </w:r>
      <w:r w:rsidR="00DD7310" w:rsidRPr="008674ED">
        <w:rPr>
          <w:noProof w:val="0"/>
        </w:rPr>
        <w:t xml:space="preserve">maxim </w:t>
      </w:r>
      <w:r w:rsidR="00DC1527" w:rsidRPr="008674ED">
        <w:rPr>
          <w:noProof w:val="0"/>
        </w:rPr>
        <w:t xml:space="preserve">3 </w:t>
      </w:r>
      <w:r w:rsidRPr="008674ED">
        <w:rPr>
          <w:noProof w:val="0"/>
        </w:rPr>
        <w:t xml:space="preserve">zile de la solicitarea </w:t>
      </w:r>
      <w:r w:rsidR="00DC1527" w:rsidRPr="008674ED">
        <w:rPr>
          <w:noProof w:val="0"/>
        </w:rPr>
        <w:t xml:space="preserve">scrisă a </w:t>
      </w:r>
      <w:r w:rsidRPr="008674ED">
        <w:rPr>
          <w:noProof w:val="0"/>
        </w:rPr>
        <w:t>autorității contractante</w:t>
      </w:r>
      <w:r w:rsidRPr="008674ED">
        <w:rPr>
          <w:rFonts w:eastAsia="Calibri"/>
          <w:bCs/>
          <w:noProof w:val="0"/>
        </w:rPr>
        <w:t>.</w:t>
      </w:r>
    </w:p>
    <w:p w14:paraId="60409058" w14:textId="77777777" w:rsidR="00BB07EF" w:rsidRPr="00395B7B" w:rsidRDefault="00BB07EF" w:rsidP="00BB07EF">
      <w:pPr>
        <w:tabs>
          <w:tab w:val="left" w:pos="567"/>
        </w:tabs>
        <w:ind w:left="284"/>
        <w:jc w:val="both"/>
        <w:rPr>
          <w:rFonts w:ascii="Times New Roman" w:eastAsia="Calibri" w:hAnsi="Times New Roman"/>
          <w:bCs/>
          <w:lang w:val="ro-RO"/>
        </w:rPr>
      </w:pPr>
    </w:p>
    <w:p w14:paraId="27EE7AC8" w14:textId="77777777" w:rsidR="00F1139C" w:rsidRPr="00395B7B" w:rsidRDefault="00494D76" w:rsidP="00BB07EF">
      <w:pPr>
        <w:pStyle w:val="ListParagraph"/>
        <w:numPr>
          <w:ilvl w:val="0"/>
          <w:numId w:val="26"/>
        </w:numPr>
        <w:tabs>
          <w:tab w:val="left" w:pos="567"/>
        </w:tabs>
        <w:ind w:left="284" w:firstLine="0"/>
        <w:jc w:val="both"/>
        <w:rPr>
          <w:noProof w:val="0"/>
        </w:rPr>
      </w:pPr>
      <w:r w:rsidRPr="00395B7B">
        <w:rPr>
          <w:noProof w:val="0"/>
        </w:rPr>
        <w:t>Ne angajăm să menținem această ofertă valabilă pentru o durată de _____ zile, (</w:t>
      </w:r>
      <w:r w:rsidRPr="00395B7B">
        <w:rPr>
          <w:i/>
          <w:noProof w:val="0"/>
        </w:rPr>
        <w:t>durata în litere și cifre</w:t>
      </w:r>
      <w:r w:rsidRPr="00395B7B">
        <w:rPr>
          <w:noProof w:val="0"/>
        </w:rPr>
        <w:t>) respectiv până la data de _______________ (</w:t>
      </w:r>
      <w:r w:rsidRPr="00395B7B">
        <w:rPr>
          <w:i/>
          <w:noProof w:val="0"/>
        </w:rPr>
        <w:t>ziua/luna/anul</w:t>
      </w:r>
      <w:r w:rsidRPr="00395B7B">
        <w:rPr>
          <w:noProof w:val="0"/>
        </w:rPr>
        <w:t>) și ea va rămâne obligatorie pentru noi, și poate fi acceptată oricând înainte de expirarea perioadei de valabilitate.</w:t>
      </w:r>
    </w:p>
    <w:p w14:paraId="02E909FA" w14:textId="77777777" w:rsidR="00BB07EF" w:rsidRPr="00395B7B" w:rsidRDefault="00BB07EF" w:rsidP="00BB07EF">
      <w:pPr>
        <w:tabs>
          <w:tab w:val="left" w:pos="567"/>
        </w:tabs>
        <w:ind w:left="284"/>
        <w:jc w:val="both"/>
        <w:rPr>
          <w:rFonts w:ascii="Times New Roman" w:hAnsi="Times New Roman"/>
          <w:lang w:val="ro-RO"/>
        </w:rPr>
      </w:pPr>
    </w:p>
    <w:p w14:paraId="41305B97" w14:textId="77777777" w:rsidR="00494D76" w:rsidRPr="00395B7B" w:rsidRDefault="00494D76" w:rsidP="00BB07EF">
      <w:pPr>
        <w:pStyle w:val="ListParagraph"/>
        <w:numPr>
          <w:ilvl w:val="0"/>
          <w:numId w:val="26"/>
        </w:numPr>
        <w:tabs>
          <w:tab w:val="left" w:pos="567"/>
        </w:tabs>
        <w:ind w:left="284" w:firstLine="0"/>
        <w:jc w:val="both"/>
        <w:rPr>
          <w:noProof w:val="0"/>
        </w:rPr>
      </w:pPr>
      <w:r w:rsidRPr="00395B7B">
        <w:rPr>
          <w:noProof w:val="0"/>
        </w:rPr>
        <w:t>Precizăm că: (</w:t>
      </w:r>
      <w:r w:rsidRPr="00395B7B">
        <w:rPr>
          <w:i/>
          <w:noProof w:val="0"/>
        </w:rPr>
        <w:t>se bifează opțiunea corespunzătoare</w:t>
      </w:r>
      <w:r w:rsidRPr="00395B7B">
        <w:rPr>
          <w:noProof w:val="0"/>
        </w:rPr>
        <w:t>)</w:t>
      </w:r>
    </w:p>
    <w:p w14:paraId="77368A4B" w14:textId="77777777" w:rsidR="00494D76" w:rsidRPr="00395B7B" w:rsidRDefault="00494D76" w:rsidP="00BB07EF">
      <w:pPr>
        <w:pStyle w:val="ListParagraph"/>
        <w:tabs>
          <w:tab w:val="left" w:pos="567"/>
        </w:tabs>
        <w:ind w:left="284"/>
        <w:jc w:val="both"/>
        <w:rPr>
          <w:noProof w:val="0"/>
        </w:rPr>
      </w:pPr>
      <w:r w:rsidRPr="00395B7B">
        <w:rPr>
          <w:noProof w:val="0"/>
        </w:rPr>
        <w:t>|_| depunem ofertă alternativă, ale cărei detalii sunt prezentate într-un formular de ofertă separat, marcat în mod clar „alternativă”/”altă ofertă”.</w:t>
      </w:r>
    </w:p>
    <w:p w14:paraId="0264594F" w14:textId="77777777" w:rsidR="00494D76" w:rsidRPr="00395B7B" w:rsidRDefault="00494D76" w:rsidP="00BB07EF">
      <w:pPr>
        <w:pStyle w:val="ListParagraph"/>
        <w:tabs>
          <w:tab w:val="left" w:pos="567"/>
        </w:tabs>
        <w:ind w:left="284"/>
        <w:jc w:val="both"/>
        <w:rPr>
          <w:noProof w:val="0"/>
        </w:rPr>
      </w:pPr>
      <w:r w:rsidRPr="00395B7B">
        <w:rPr>
          <w:noProof w:val="0"/>
        </w:rPr>
        <w:t>|_| nu depunem ofertă alternativă.</w:t>
      </w:r>
    </w:p>
    <w:p w14:paraId="5EC2DB21" w14:textId="77777777" w:rsidR="00BB07EF" w:rsidRPr="00395B7B" w:rsidRDefault="00BB07EF" w:rsidP="00BB07EF">
      <w:pPr>
        <w:tabs>
          <w:tab w:val="left" w:pos="567"/>
        </w:tabs>
        <w:ind w:left="284"/>
        <w:jc w:val="both"/>
        <w:rPr>
          <w:rFonts w:ascii="Times New Roman" w:hAnsi="Times New Roman"/>
          <w:lang w:val="ro-RO"/>
        </w:rPr>
      </w:pPr>
    </w:p>
    <w:p w14:paraId="745D5A01" w14:textId="77777777" w:rsidR="00494D76" w:rsidRPr="00395B7B" w:rsidRDefault="00494D76" w:rsidP="00BB07EF">
      <w:pPr>
        <w:pStyle w:val="ListParagraph"/>
        <w:numPr>
          <w:ilvl w:val="0"/>
          <w:numId w:val="26"/>
        </w:numPr>
        <w:tabs>
          <w:tab w:val="left" w:pos="567"/>
        </w:tabs>
        <w:ind w:left="284" w:firstLine="0"/>
        <w:jc w:val="both"/>
        <w:rPr>
          <w:noProof w:val="0"/>
        </w:rPr>
      </w:pPr>
      <w:r w:rsidRPr="00395B7B">
        <w:rPr>
          <w:noProof w:val="0"/>
        </w:rPr>
        <w:t xml:space="preserve">Până la încheierea și semnarea </w:t>
      </w:r>
      <w:r w:rsidR="00022FB1" w:rsidRPr="00395B7B">
        <w:rPr>
          <w:noProof w:val="0"/>
        </w:rPr>
        <w:t>acordului-cadru de furnizare</w:t>
      </w:r>
      <w:r w:rsidRPr="00395B7B">
        <w:rPr>
          <w:noProof w:val="0"/>
        </w:rPr>
        <w:t>, aceasta ofertă, împreună cu comunicarea transmisă de dumneavoastră, prin care oferta noastră este acceptată ca fiind câștigătoare, vor constitui un contract angajant între noi.</w:t>
      </w:r>
    </w:p>
    <w:p w14:paraId="3C52C11D" w14:textId="77777777" w:rsidR="00BB07EF" w:rsidRPr="00395B7B" w:rsidRDefault="00BB07EF" w:rsidP="00BB07EF">
      <w:pPr>
        <w:tabs>
          <w:tab w:val="left" w:pos="567"/>
        </w:tabs>
        <w:ind w:left="284"/>
        <w:jc w:val="both"/>
        <w:rPr>
          <w:rFonts w:ascii="Times New Roman" w:hAnsi="Times New Roman"/>
          <w:i/>
          <w:lang w:val="ro-RO"/>
        </w:rPr>
      </w:pPr>
    </w:p>
    <w:p w14:paraId="4DC74CFA" w14:textId="77777777" w:rsidR="00494D76" w:rsidRPr="00395B7B" w:rsidRDefault="00494D76" w:rsidP="00BB07EF">
      <w:pPr>
        <w:pStyle w:val="ListParagraph"/>
        <w:numPr>
          <w:ilvl w:val="0"/>
          <w:numId w:val="26"/>
        </w:numPr>
        <w:tabs>
          <w:tab w:val="left" w:pos="567"/>
        </w:tabs>
        <w:ind w:left="284" w:firstLine="0"/>
        <w:jc w:val="both"/>
        <w:rPr>
          <w:noProof w:val="0"/>
        </w:rPr>
      </w:pPr>
      <w:r w:rsidRPr="00395B7B">
        <w:rPr>
          <w:noProof w:val="0"/>
        </w:rPr>
        <w:t>Înțelegem că nu sunteți obligați să acceptați oferta cu cel mai scăzut preț sau orice ofertă primită.</w:t>
      </w:r>
    </w:p>
    <w:p w14:paraId="71E0EBAF" w14:textId="77777777" w:rsidR="00494D76" w:rsidRPr="00395B7B" w:rsidRDefault="00494D76" w:rsidP="00494D76">
      <w:pPr>
        <w:jc w:val="both"/>
        <w:rPr>
          <w:rFonts w:ascii="Times New Roman" w:hAnsi="Times New Roman"/>
          <w:lang w:val="ro-RO"/>
        </w:rPr>
      </w:pPr>
    </w:p>
    <w:p w14:paraId="5CBE82BF" w14:textId="77777777" w:rsidR="00494D76" w:rsidRPr="00395B7B" w:rsidRDefault="00494D76" w:rsidP="007A6F0A">
      <w:pPr>
        <w:ind w:firstLine="720"/>
        <w:jc w:val="both"/>
        <w:rPr>
          <w:rFonts w:ascii="Times New Roman" w:hAnsi="Times New Roman"/>
          <w:lang w:val="ro-RO"/>
        </w:rPr>
      </w:pPr>
      <w:r w:rsidRPr="00395B7B">
        <w:rPr>
          <w:rFonts w:ascii="Times New Roman" w:hAnsi="Times New Roman"/>
          <w:lang w:val="ro-RO"/>
        </w:rPr>
        <w:t>Data</w:t>
      </w:r>
      <w:r w:rsidR="007A6F0A" w:rsidRPr="00395B7B">
        <w:rPr>
          <w:rFonts w:ascii="Times New Roman" w:hAnsi="Times New Roman"/>
          <w:lang w:val="ro-RO"/>
        </w:rPr>
        <w:t xml:space="preserve"> ________________</w:t>
      </w:r>
    </w:p>
    <w:p w14:paraId="13AAC211" w14:textId="77777777" w:rsidR="00494D76" w:rsidRPr="00395B7B" w:rsidRDefault="00494D76" w:rsidP="00494D76">
      <w:pPr>
        <w:jc w:val="center"/>
        <w:rPr>
          <w:rFonts w:ascii="Times New Roman" w:hAnsi="Times New Roman"/>
          <w:lang w:val="ro-RO"/>
        </w:rPr>
      </w:pPr>
      <w:r w:rsidRPr="00395B7B">
        <w:rPr>
          <w:rFonts w:ascii="Times New Roman" w:hAnsi="Times New Roman"/>
          <w:lang w:val="ro-RO"/>
        </w:rPr>
        <w:t xml:space="preserve">________________________, </w:t>
      </w:r>
    </w:p>
    <w:p w14:paraId="18E3B023" w14:textId="77777777" w:rsidR="00494D76" w:rsidRPr="00395B7B" w:rsidRDefault="00494D76" w:rsidP="00494D76">
      <w:pPr>
        <w:jc w:val="center"/>
        <w:rPr>
          <w:rFonts w:ascii="Times New Roman" w:hAnsi="Times New Roman"/>
          <w:i/>
          <w:lang w:val="ro-RO"/>
        </w:rPr>
      </w:pPr>
      <w:r w:rsidRPr="00395B7B">
        <w:rPr>
          <w:rFonts w:ascii="Times New Roman" w:hAnsi="Times New Roman"/>
          <w:i/>
          <w:lang w:val="ro-RO"/>
        </w:rPr>
        <w:t xml:space="preserve">(nume, prenume și semnătură), </w:t>
      </w:r>
    </w:p>
    <w:p w14:paraId="71E8FDC3" w14:textId="77777777" w:rsidR="00494D76" w:rsidRPr="00395B7B" w:rsidRDefault="00494D76" w:rsidP="00494D76">
      <w:pPr>
        <w:rPr>
          <w:rFonts w:ascii="Times New Roman" w:hAnsi="Times New Roman"/>
          <w:i/>
          <w:lang w:val="ro-RO"/>
        </w:rPr>
      </w:pPr>
    </w:p>
    <w:p w14:paraId="125C13E2" w14:textId="77777777" w:rsidR="00494D76" w:rsidRPr="00395B7B" w:rsidRDefault="00494D76" w:rsidP="00494D76">
      <w:pPr>
        <w:jc w:val="both"/>
        <w:rPr>
          <w:rFonts w:ascii="Times New Roman" w:hAnsi="Times New Roman"/>
          <w:lang w:val="ro-RO"/>
        </w:rPr>
      </w:pPr>
      <w:r w:rsidRPr="00395B7B">
        <w:rPr>
          <w:rFonts w:ascii="Times New Roman" w:hAnsi="Times New Roman"/>
          <w:lang w:val="ro-RO"/>
        </w:rPr>
        <w:t>în calitate de ______________________ legal autorizat să semnez oferta pentru și în numele ____________________________ (</w:t>
      </w:r>
      <w:r w:rsidRPr="00395B7B">
        <w:rPr>
          <w:rFonts w:ascii="Times New Roman" w:hAnsi="Times New Roman"/>
          <w:i/>
          <w:lang w:val="ro-RO"/>
        </w:rPr>
        <w:t>denumirea/numele operatorului economic</w:t>
      </w:r>
      <w:r w:rsidRPr="00395B7B">
        <w:rPr>
          <w:rFonts w:ascii="Times New Roman" w:hAnsi="Times New Roman"/>
          <w:lang w:val="ro-RO"/>
        </w:rPr>
        <w:t>)</w:t>
      </w:r>
    </w:p>
    <w:p w14:paraId="71738A42" w14:textId="77777777" w:rsidR="006C22E9" w:rsidRPr="00395B7B" w:rsidRDefault="006C22E9" w:rsidP="007A6F0A">
      <w:pPr>
        <w:rPr>
          <w:rFonts w:ascii="Times New Roman" w:hAnsi="Times New Roman"/>
          <w:lang w:val="ro-RO"/>
        </w:rPr>
      </w:pPr>
    </w:p>
    <w:p w14:paraId="788BF8EA" w14:textId="77777777" w:rsidR="006C22E9" w:rsidRPr="00395B7B" w:rsidRDefault="006C22E9">
      <w:pPr>
        <w:rPr>
          <w:rFonts w:ascii="Times New Roman" w:hAnsi="Times New Roman"/>
          <w:lang w:val="ro-RO"/>
        </w:rPr>
      </w:pPr>
      <w:r w:rsidRPr="00395B7B">
        <w:rPr>
          <w:rFonts w:ascii="Times New Roman" w:hAnsi="Times New Roman"/>
          <w:lang w:val="ro-RO"/>
        </w:rPr>
        <w:br w:type="page"/>
      </w:r>
    </w:p>
    <w:p w14:paraId="2CD91B6D" w14:textId="77777777" w:rsidR="006C22E9" w:rsidRPr="00395B7B" w:rsidRDefault="00C6085A" w:rsidP="00034304">
      <w:pPr>
        <w:jc w:val="right"/>
        <w:rPr>
          <w:rFonts w:ascii="Times New Roman" w:hAnsi="Times New Roman"/>
          <w:b/>
          <w:sz w:val="22"/>
          <w:lang w:val="ro-RO"/>
        </w:rPr>
      </w:pPr>
      <w:r w:rsidRPr="00395B7B">
        <w:rPr>
          <w:rFonts w:ascii="Times New Roman" w:hAnsi="Times New Roman"/>
          <w:b/>
          <w:sz w:val="22"/>
          <w:lang w:val="ro-RO"/>
        </w:rPr>
        <w:lastRenderedPageBreak/>
        <w:t xml:space="preserve">Anexa nr. </w:t>
      </w:r>
      <w:r w:rsidR="006C22E9" w:rsidRPr="00395B7B">
        <w:rPr>
          <w:rFonts w:ascii="Times New Roman" w:hAnsi="Times New Roman"/>
          <w:b/>
          <w:sz w:val="22"/>
          <w:lang w:val="ro-RO"/>
        </w:rPr>
        <w:t>1</w:t>
      </w:r>
    </w:p>
    <w:p w14:paraId="1FFDE62A" w14:textId="77777777" w:rsidR="006C22E9" w:rsidRPr="00395B7B" w:rsidRDefault="006C22E9" w:rsidP="006C22E9">
      <w:pPr>
        <w:pStyle w:val="Heading1"/>
        <w:tabs>
          <w:tab w:val="left" w:pos="720"/>
        </w:tabs>
        <w:spacing w:before="0" w:after="0"/>
        <w:rPr>
          <w:rFonts w:ascii="Times New Roman" w:hAnsi="Times New Roman"/>
          <w:sz w:val="22"/>
          <w:szCs w:val="22"/>
          <w:lang w:val="ro-RO"/>
        </w:rPr>
      </w:pPr>
    </w:p>
    <w:p w14:paraId="6A738A42" w14:textId="77777777" w:rsidR="006C22E9" w:rsidRPr="00395B7B" w:rsidRDefault="006C22E9" w:rsidP="006C22E9">
      <w:pPr>
        <w:pStyle w:val="Heading1"/>
        <w:tabs>
          <w:tab w:val="left" w:pos="720"/>
        </w:tabs>
        <w:rPr>
          <w:rFonts w:ascii="Times New Roman" w:hAnsi="Times New Roman"/>
          <w:spacing w:val="-1"/>
          <w:sz w:val="24"/>
          <w:szCs w:val="24"/>
          <w:lang w:val="ro-RO"/>
        </w:rPr>
      </w:pPr>
      <w:r w:rsidRPr="00395B7B">
        <w:rPr>
          <w:rFonts w:ascii="Times New Roman" w:hAnsi="Times New Roman"/>
          <w:b w:val="0"/>
          <w:sz w:val="24"/>
          <w:szCs w:val="24"/>
          <w:lang w:val="ro-RO"/>
        </w:rPr>
        <w:t>Operator economic</w:t>
      </w:r>
    </w:p>
    <w:p w14:paraId="6D8BFE3C" w14:textId="77777777" w:rsidR="006C22E9" w:rsidRPr="00395B7B" w:rsidRDefault="006C22E9" w:rsidP="006C22E9">
      <w:pPr>
        <w:jc w:val="both"/>
        <w:rPr>
          <w:rFonts w:ascii="Times New Roman" w:hAnsi="Times New Roman"/>
          <w:lang w:val="ro-RO"/>
        </w:rPr>
      </w:pPr>
      <w:r w:rsidRPr="00395B7B">
        <w:rPr>
          <w:rFonts w:ascii="Times New Roman" w:hAnsi="Times New Roman"/>
          <w:lang w:val="ro-RO"/>
        </w:rPr>
        <w:t>_______________________</w:t>
      </w:r>
    </w:p>
    <w:p w14:paraId="2EA53218" w14:textId="77777777" w:rsidR="006C22E9" w:rsidRPr="00395B7B" w:rsidRDefault="006C22E9" w:rsidP="006C22E9">
      <w:pPr>
        <w:jc w:val="both"/>
        <w:rPr>
          <w:rFonts w:ascii="Times New Roman" w:hAnsi="Times New Roman"/>
          <w:i/>
          <w:lang w:val="ro-RO"/>
        </w:rPr>
      </w:pPr>
      <w:r w:rsidRPr="00395B7B">
        <w:rPr>
          <w:rFonts w:ascii="Times New Roman" w:hAnsi="Times New Roman"/>
          <w:i/>
          <w:lang w:val="ro-RO"/>
        </w:rPr>
        <w:t>(denumirea)</w:t>
      </w:r>
    </w:p>
    <w:p w14:paraId="127F8495" w14:textId="77777777" w:rsidR="006C22E9" w:rsidRPr="00395B7B" w:rsidRDefault="006C22E9" w:rsidP="006C22E9">
      <w:pPr>
        <w:jc w:val="center"/>
        <w:rPr>
          <w:rFonts w:ascii="Times New Roman" w:hAnsi="Times New Roman"/>
          <w:b/>
          <w:sz w:val="22"/>
          <w:lang w:val="ro-RO"/>
        </w:rPr>
      </w:pPr>
    </w:p>
    <w:p w14:paraId="410E1501" w14:textId="77777777" w:rsidR="006C22E9" w:rsidRPr="00395B7B" w:rsidRDefault="006C22E9" w:rsidP="006C22E9">
      <w:pPr>
        <w:jc w:val="center"/>
        <w:rPr>
          <w:rFonts w:ascii="Times New Roman" w:hAnsi="Times New Roman"/>
          <w:b/>
          <w:sz w:val="22"/>
          <w:lang w:val="ro-RO"/>
        </w:rPr>
      </w:pPr>
    </w:p>
    <w:p w14:paraId="5448AF23" w14:textId="77777777" w:rsidR="006C22E9" w:rsidRPr="00395B7B" w:rsidRDefault="006C22E9" w:rsidP="006C22E9">
      <w:pPr>
        <w:jc w:val="center"/>
        <w:rPr>
          <w:rFonts w:ascii="Times New Roman" w:hAnsi="Times New Roman"/>
          <w:b/>
          <w:sz w:val="22"/>
          <w:lang w:val="ro-RO"/>
        </w:rPr>
      </w:pPr>
      <w:r w:rsidRPr="00395B7B">
        <w:rPr>
          <w:rFonts w:ascii="Times New Roman" w:hAnsi="Times New Roman"/>
          <w:b/>
          <w:sz w:val="22"/>
          <w:lang w:val="ro-RO"/>
        </w:rPr>
        <w:t>CENTRALIZATOR DE PREŢURI</w:t>
      </w:r>
    </w:p>
    <w:p w14:paraId="0373C183" w14:textId="77777777" w:rsidR="006C22E9" w:rsidRPr="00395B7B" w:rsidRDefault="006C22E9" w:rsidP="006C22E9">
      <w:pPr>
        <w:jc w:val="center"/>
        <w:rPr>
          <w:rFonts w:ascii="Times New Roman" w:hAnsi="Times New Roman"/>
          <w:b/>
          <w:sz w:val="22"/>
          <w:lang w:val="ro-RO"/>
        </w:rPr>
      </w:pPr>
    </w:p>
    <w:p w14:paraId="0AD3725E" w14:textId="77777777" w:rsidR="006C22E9" w:rsidRPr="00395B7B" w:rsidRDefault="006C22E9" w:rsidP="006C22E9">
      <w:pPr>
        <w:jc w:val="center"/>
        <w:rPr>
          <w:rFonts w:ascii="Times New Roman" w:hAnsi="Times New Roman"/>
          <w:b/>
          <w:sz w:val="22"/>
          <w:lang w:val="ro-RO"/>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000" w:firstRow="0" w:lastRow="0" w:firstColumn="0" w:lastColumn="0" w:noHBand="0" w:noVBand="0"/>
      </w:tblPr>
      <w:tblGrid>
        <w:gridCol w:w="611"/>
        <w:gridCol w:w="2421"/>
        <w:gridCol w:w="1736"/>
        <w:gridCol w:w="1960"/>
        <w:gridCol w:w="1738"/>
        <w:gridCol w:w="1734"/>
      </w:tblGrid>
      <w:tr w:rsidR="00C6085A" w:rsidRPr="00395B7B" w14:paraId="4A161108" w14:textId="77777777" w:rsidTr="00034304">
        <w:tc>
          <w:tcPr>
            <w:tcW w:w="299" w:type="pct"/>
            <w:tcMar>
              <w:top w:w="55" w:type="dxa"/>
              <w:left w:w="55" w:type="dxa"/>
              <w:bottom w:w="55" w:type="dxa"/>
              <w:right w:w="55" w:type="dxa"/>
            </w:tcMar>
            <w:vAlign w:val="center"/>
          </w:tcPr>
          <w:p w14:paraId="6CD74754" w14:textId="77777777" w:rsidR="006C22E9" w:rsidRPr="00395B7B" w:rsidRDefault="006C22E9" w:rsidP="00034304">
            <w:pPr>
              <w:pStyle w:val="TableContents"/>
              <w:snapToGrid w:val="0"/>
              <w:jc w:val="center"/>
              <w:rPr>
                <w:rFonts w:cs="Times New Roman"/>
                <w:b/>
                <w:sz w:val="22"/>
                <w:szCs w:val="22"/>
                <w:lang w:val="ro-RO"/>
              </w:rPr>
            </w:pPr>
            <w:r w:rsidRPr="00395B7B">
              <w:rPr>
                <w:rFonts w:cs="Times New Roman"/>
                <w:b/>
                <w:sz w:val="22"/>
                <w:szCs w:val="22"/>
                <w:lang w:val="ro-RO"/>
              </w:rPr>
              <w:t xml:space="preserve">Nr. </w:t>
            </w:r>
            <w:r w:rsidR="00430493" w:rsidRPr="00395B7B">
              <w:rPr>
                <w:rFonts w:cs="Times New Roman"/>
                <w:b/>
                <w:sz w:val="22"/>
                <w:szCs w:val="22"/>
                <w:lang w:val="ro-RO"/>
              </w:rPr>
              <w:t>Lot</w:t>
            </w:r>
            <w:r w:rsidRPr="00395B7B">
              <w:rPr>
                <w:rFonts w:cs="Times New Roman"/>
                <w:b/>
                <w:sz w:val="22"/>
                <w:szCs w:val="22"/>
                <w:lang w:val="ro-RO"/>
              </w:rPr>
              <w:t>.</w:t>
            </w:r>
          </w:p>
        </w:tc>
        <w:tc>
          <w:tcPr>
            <w:tcW w:w="1187" w:type="pct"/>
            <w:tcMar>
              <w:top w:w="55" w:type="dxa"/>
              <w:left w:w="55" w:type="dxa"/>
              <w:bottom w:w="55" w:type="dxa"/>
              <w:right w:w="55" w:type="dxa"/>
            </w:tcMar>
            <w:vAlign w:val="center"/>
          </w:tcPr>
          <w:p w14:paraId="19D850C9" w14:textId="77777777" w:rsidR="006C22E9" w:rsidRPr="00395B7B" w:rsidRDefault="006C22E9">
            <w:pPr>
              <w:pStyle w:val="Heading5"/>
              <w:tabs>
                <w:tab w:val="left" w:pos="0"/>
              </w:tabs>
              <w:snapToGrid w:val="0"/>
              <w:rPr>
                <w:rFonts w:ascii="Times New Roman" w:hAnsi="Times New Roman"/>
                <w:b/>
                <w:sz w:val="22"/>
                <w:szCs w:val="22"/>
                <w:lang w:val="ro-RO"/>
              </w:rPr>
            </w:pPr>
            <w:r w:rsidRPr="00395B7B">
              <w:rPr>
                <w:rFonts w:ascii="Times New Roman" w:hAnsi="Times New Roman"/>
                <w:b/>
                <w:sz w:val="22"/>
                <w:szCs w:val="22"/>
                <w:lang w:val="ro-RO"/>
              </w:rPr>
              <w:t>Denumire produs</w:t>
            </w:r>
          </w:p>
        </w:tc>
        <w:tc>
          <w:tcPr>
            <w:tcW w:w="851" w:type="pct"/>
            <w:tcMar>
              <w:top w:w="55" w:type="dxa"/>
              <w:left w:w="55" w:type="dxa"/>
              <w:bottom w:w="55" w:type="dxa"/>
              <w:right w:w="55" w:type="dxa"/>
            </w:tcMar>
            <w:vAlign w:val="center"/>
          </w:tcPr>
          <w:p w14:paraId="1A9FFED2" w14:textId="77777777" w:rsidR="006C22E9" w:rsidRPr="00395B7B" w:rsidRDefault="006C22E9">
            <w:pPr>
              <w:pStyle w:val="TableContents"/>
              <w:snapToGrid w:val="0"/>
              <w:jc w:val="center"/>
              <w:rPr>
                <w:rFonts w:cs="Times New Roman"/>
                <w:b/>
                <w:sz w:val="22"/>
                <w:szCs w:val="22"/>
                <w:lang w:val="ro-RO"/>
              </w:rPr>
            </w:pPr>
            <w:r w:rsidRPr="00395B7B">
              <w:rPr>
                <w:rFonts w:cs="Times New Roman"/>
                <w:b/>
                <w:sz w:val="22"/>
                <w:szCs w:val="22"/>
                <w:lang w:val="ro-RO"/>
              </w:rPr>
              <w:t>U.M.</w:t>
            </w:r>
          </w:p>
        </w:tc>
        <w:tc>
          <w:tcPr>
            <w:tcW w:w="961" w:type="pct"/>
            <w:tcMar>
              <w:top w:w="55" w:type="dxa"/>
              <w:left w:w="55" w:type="dxa"/>
              <w:bottom w:w="55" w:type="dxa"/>
              <w:right w:w="55" w:type="dxa"/>
            </w:tcMar>
            <w:vAlign w:val="center"/>
          </w:tcPr>
          <w:p w14:paraId="06FF82ED" w14:textId="77777777" w:rsidR="006C22E9" w:rsidRPr="00395B7B" w:rsidRDefault="006C22E9">
            <w:pPr>
              <w:pStyle w:val="TableContents"/>
              <w:snapToGrid w:val="0"/>
              <w:jc w:val="center"/>
              <w:rPr>
                <w:rFonts w:cs="Times New Roman"/>
                <w:b/>
                <w:sz w:val="22"/>
                <w:szCs w:val="22"/>
                <w:lang w:val="ro-RO"/>
              </w:rPr>
            </w:pPr>
            <w:r w:rsidRPr="00395B7B">
              <w:rPr>
                <w:rFonts w:cs="Times New Roman"/>
                <w:b/>
                <w:sz w:val="22"/>
                <w:szCs w:val="22"/>
                <w:lang w:val="ro-RO"/>
              </w:rPr>
              <w:t>Cantitate</w:t>
            </w:r>
            <w:r w:rsidR="00034304" w:rsidRPr="00395B7B">
              <w:rPr>
                <w:rFonts w:cs="Times New Roman"/>
                <w:b/>
                <w:sz w:val="22"/>
                <w:szCs w:val="22"/>
                <w:lang w:val="ro-RO"/>
              </w:rPr>
              <w:t xml:space="preserve"> maximă</w:t>
            </w:r>
          </w:p>
        </w:tc>
        <w:tc>
          <w:tcPr>
            <w:tcW w:w="852" w:type="pct"/>
            <w:tcMar>
              <w:top w:w="55" w:type="dxa"/>
              <w:left w:w="55" w:type="dxa"/>
              <w:bottom w:w="55" w:type="dxa"/>
              <w:right w:w="55" w:type="dxa"/>
            </w:tcMar>
            <w:vAlign w:val="center"/>
          </w:tcPr>
          <w:p w14:paraId="134E8043" w14:textId="77777777" w:rsidR="006C22E9" w:rsidRPr="00395B7B" w:rsidRDefault="006C22E9">
            <w:pPr>
              <w:pStyle w:val="TableContents"/>
              <w:snapToGrid w:val="0"/>
              <w:jc w:val="center"/>
              <w:rPr>
                <w:rFonts w:cs="Times New Roman"/>
                <w:b/>
                <w:sz w:val="22"/>
                <w:szCs w:val="22"/>
                <w:lang w:val="ro-RO"/>
              </w:rPr>
            </w:pPr>
            <w:r w:rsidRPr="00395B7B">
              <w:rPr>
                <w:rFonts w:cs="Times New Roman"/>
                <w:b/>
                <w:sz w:val="22"/>
                <w:szCs w:val="22"/>
                <w:lang w:val="ro-RO"/>
              </w:rPr>
              <w:t>Preț unitar</w:t>
            </w:r>
          </w:p>
          <w:p w14:paraId="459B4CBA" w14:textId="77777777" w:rsidR="006C22E9" w:rsidRPr="00395B7B" w:rsidRDefault="006C22E9">
            <w:pPr>
              <w:pStyle w:val="TableContents"/>
              <w:jc w:val="center"/>
              <w:rPr>
                <w:rFonts w:cs="Times New Roman"/>
                <w:b/>
                <w:sz w:val="22"/>
                <w:szCs w:val="22"/>
                <w:lang w:val="ro-RO"/>
              </w:rPr>
            </w:pPr>
            <w:r w:rsidRPr="00395B7B">
              <w:rPr>
                <w:rFonts w:cs="Times New Roman"/>
                <w:b/>
                <w:sz w:val="22"/>
                <w:szCs w:val="22"/>
                <w:lang w:val="ro-RO"/>
              </w:rPr>
              <w:t>lei fără TVA/</w:t>
            </w:r>
          </w:p>
        </w:tc>
        <w:tc>
          <w:tcPr>
            <w:tcW w:w="850" w:type="pct"/>
            <w:tcMar>
              <w:top w:w="55" w:type="dxa"/>
              <w:left w:w="55" w:type="dxa"/>
              <w:bottom w:w="55" w:type="dxa"/>
              <w:right w:w="55" w:type="dxa"/>
            </w:tcMar>
            <w:vAlign w:val="center"/>
          </w:tcPr>
          <w:p w14:paraId="71DB52DC" w14:textId="77777777" w:rsidR="006C22E9" w:rsidRPr="00395B7B" w:rsidRDefault="006C22E9">
            <w:pPr>
              <w:pStyle w:val="TableContents"/>
              <w:snapToGrid w:val="0"/>
              <w:jc w:val="center"/>
              <w:rPr>
                <w:rFonts w:cs="Times New Roman"/>
                <w:b/>
                <w:sz w:val="22"/>
                <w:szCs w:val="22"/>
                <w:lang w:val="ro-RO"/>
              </w:rPr>
            </w:pPr>
            <w:r w:rsidRPr="00395B7B">
              <w:rPr>
                <w:rFonts w:cs="Times New Roman"/>
                <w:b/>
                <w:sz w:val="22"/>
                <w:szCs w:val="22"/>
                <w:lang w:val="ro-RO"/>
              </w:rPr>
              <w:t>Preț total</w:t>
            </w:r>
          </w:p>
          <w:p w14:paraId="0606B338" w14:textId="77777777" w:rsidR="006C22E9" w:rsidRPr="00395B7B" w:rsidRDefault="006C22E9">
            <w:pPr>
              <w:pStyle w:val="TableContents"/>
              <w:snapToGrid w:val="0"/>
              <w:jc w:val="center"/>
              <w:rPr>
                <w:rFonts w:cs="Times New Roman"/>
                <w:b/>
                <w:sz w:val="22"/>
                <w:szCs w:val="22"/>
                <w:lang w:val="ro-RO"/>
              </w:rPr>
            </w:pPr>
            <w:r w:rsidRPr="00395B7B">
              <w:rPr>
                <w:rFonts w:cs="Times New Roman"/>
                <w:b/>
                <w:sz w:val="22"/>
                <w:szCs w:val="22"/>
                <w:lang w:val="ro-RO"/>
              </w:rPr>
              <w:t>lei fără TVA</w:t>
            </w:r>
          </w:p>
        </w:tc>
      </w:tr>
      <w:tr w:rsidR="00C6085A" w:rsidRPr="00395B7B" w14:paraId="4745A2D2" w14:textId="77777777" w:rsidTr="00C6085A">
        <w:tc>
          <w:tcPr>
            <w:tcW w:w="299" w:type="pct"/>
            <w:tcMar>
              <w:top w:w="55" w:type="dxa"/>
              <w:left w:w="55" w:type="dxa"/>
              <w:bottom w:w="55" w:type="dxa"/>
              <w:right w:w="55" w:type="dxa"/>
            </w:tcMar>
          </w:tcPr>
          <w:p w14:paraId="4B9847C2" w14:textId="77777777" w:rsidR="006C22E9" w:rsidRPr="00395B7B" w:rsidRDefault="005C4E5C" w:rsidP="00C329AB">
            <w:pPr>
              <w:pStyle w:val="TableContents"/>
              <w:snapToGrid w:val="0"/>
              <w:jc w:val="center"/>
              <w:rPr>
                <w:rFonts w:cs="Times New Roman"/>
                <w:sz w:val="22"/>
                <w:szCs w:val="22"/>
                <w:lang w:val="ro-RO"/>
              </w:rPr>
            </w:pPr>
            <w:r w:rsidRPr="00395B7B">
              <w:rPr>
                <w:rFonts w:cs="Times New Roman"/>
                <w:sz w:val="22"/>
                <w:szCs w:val="22"/>
                <w:lang w:val="ro-RO"/>
              </w:rPr>
              <w:t>…</w:t>
            </w:r>
            <w:r w:rsidR="006C22E9" w:rsidRPr="00395B7B">
              <w:rPr>
                <w:rFonts w:cs="Times New Roman"/>
                <w:sz w:val="22"/>
                <w:szCs w:val="22"/>
                <w:lang w:val="ro-RO"/>
              </w:rPr>
              <w:t>.</w:t>
            </w:r>
          </w:p>
        </w:tc>
        <w:tc>
          <w:tcPr>
            <w:tcW w:w="1187" w:type="pct"/>
            <w:tcMar>
              <w:top w:w="55" w:type="dxa"/>
              <w:left w:w="55" w:type="dxa"/>
              <w:bottom w:w="55" w:type="dxa"/>
              <w:right w:w="55" w:type="dxa"/>
            </w:tcMar>
          </w:tcPr>
          <w:p w14:paraId="2C05ADE0" w14:textId="77777777" w:rsidR="006C22E9" w:rsidRPr="00395B7B" w:rsidRDefault="006C22E9" w:rsidP="00C329AB">
            <w:pPr>
              <w:jc w:val="center"/>
              <w:rPr>
                <w:rFonts w:ascii="Times New Roman" w:hAnsi="Times New Roman"/>
                <w:sz w:val="22"/>
                <w:lang w:val="ro-RO"/>
              </w:rPr>
            </w:pPr>
          </w:p>
        </w:tc>
        <w:tc>
          <w:tcPr>
            <w:tcW w:w="851" w:type="pct"/>
            <w:tcMar>
              <w:top w:w="55" w:type="dxa"/>
              <w:left w:w="55" w:type="dxa"/>
              <w:bottom w:w="55" w:type="dxa"/>
              <w:right w:w="55" w:type="dxa"/>
            </w:tcMar>
          </w:tcPr>
          <w:p w14:paraId="70EC4064" w14:textId="77777777" w:rsidR="006C22E9" w:rsidRPr="00395B7B" w:rsidRDefault="006C22E9" w:rsidP="00C329AB">
            <w:pPr>
              <w:pStyle w:val="TableContents"/>
              <w:snapToGrid w:val="0"/>
              <w:jc w:val="center"/>
              <w:rPr>
                <w:rFonts w:cs="Times New Roman"/>
                <w:sz w:val="22"/>
                <w:szCs w:val="22"/>
                <w:lang w:val="ro-RO"/>
              </w:rPr>
            </w:pPr>
          </w:p>
        </w:tc>
        <w:tc>
          <w:tcPr>
            <w:tcW w:w="961" w:type="pct"/>
            <w:tcMar>
              <w:top w:w="55" w:type="dxa"/>
              <w:left w:w="55" w:type="dxa"/>
              <w:bottom w:w="55" w:type="dxa"/>
              <w:right w:w="55" w:type="dxa"/>
            </w:tcMar>
          </w:tcPr>
          <w:p w14:paraId="326F2A40" w14:textId="77777777" w:rsidR="006C22E9" w:rsidRPr="00395B7B" w:rsidRDefault="006C22E9" w:rsidP="00C329AB">
            <w:pPr>
              <w:pStyle w:val="Standard"/>
              <w:snapToGrid w:val="0"/>
              <w:jc w:val="center"/>
              <w:rPr>
                <w:rFonts w:eastAsia="Times New Roman" w:cs="Times New Roman"/>
                <w:sz w:val="22"/>
                <w:szCs w:val="22"/>
                <w:lang w:val="ro-RO" w:eastAsia="ro-RO"/>
              </w:rPr>
            </w:pPr>
          </w:p>
        </w:tc>
        <w:tc>
          <w:tcPr>
            <w:tcW w:w="852" w:type="pct"/>
            <w:tcMar>
              <w:top w:w="55" w:type="dxa"/>
              <w:left w:w="55" w:type="dxa"/>
              <w:bottom w:w="55" w:type="dxa"/>
              <w:right w:w="55" w:type="dxa"/>
            </w:tcMar>
          </w:tcPr>
          <w:p w14:paraId="6DB49EB5" w14:textId="77777777" w:rsidR="006C22E9" w:rsidRPr="00395B7B" w:rsidRDefault="006C22E9" w:rsidP="00C329AB">
            <w:pPr>
              <w:pStyle w:val="TableContents"/>
              <w:snapToGrid w:val="0"/>
              <w:jc w:val="center"/>
              <w:rPr>
                <w:rFonts w:cs="Times New Roman"/>
                <w:sz w:val="22"/>
                <w:szCs w:val="22"/>
                <w:lang w:val="ro-RO"/>
              </w:rPr>
            </w:pPr>
          </w:p>
        </w:tc>
        <w:tc>
          <w:tcPr>
            <w:tcW w:w="850" w:type="pct"/>
            <w:tcMar>
              <w:top w:w="55" w:type="dxa"/>
              <w:left w:w="55" w:type="dxa"/>
              <w:bottom w:w="55" w:type="dxa"/>
              <w:right w:w="55" w:type="dxa"/>
            </w:tcMar>
          </w:tcPr>
          <w:p w14:paraId="45396E34" w14:textId="77777777" w:rsidR="006C22E9" w:rsidRPr="00395B7B" w:rsidRDefault="006C22E9" w:rsidP="00C329AB">
            <w:pPr>
              <w:pStyle w:val="TableContents"/>
              <w:snapToGrid w:val="0"/>
              <w:jc w:val="center"/>
              <w:rPr>
                <w:rFonts w:cs="Times New Roman"/>
                <w:sz w:val="22"/>
                <w:szCs w:val="22"/>
                <w:lang w:val="ro-RO"/>
              </w:rPr>
            </w:pPr>
          </w:p>
        </w:tc>
      </w:tr>
    </w:tbl>
    <w:p w14:paraId="55843BA3" w14:textId="77777777" w:rsidR="006C22E9" w:rsidRPr="00395B7B" w:rsidRDefault="006C22E9" w:rsidP="006C22E9">
      <w:pPr>
        <w:jc w:val="center"/>
        <w:rPr>
          <w:rFonts w:ascii="Times New Roman" w:hAnsi="Times New Roman"/>
          <w:b/>
          <w:sz w:val="22"/>
          <w:lang w:val="ro-RO"/>
        </w:rPr>
      </w:pPr>
    </w:p>
    <w:p w14:paraId="4CF0C4E4" w14:textId="77777777" w:rsidR="006C22E9" w:rsidRPr="00395B7B" w:rsidRDefault="006C22E9" w:rsidP="006C22E9">
      <w:pPr>
        <w:jc w:val="center"/>
        <w:rPr>
          <w:rFonts w:ascii="Times New Roman" w:hAnsi="Times New Roman"/>
          <w:sz w:val="22"/>
          <w:lang w:val="ro-RO"/>
        </w:rPr>
      </w:pPr>
    </w:p>
    <w:p w14:paraId="4BBE2F27" w14:textId="77777777" w:rsidR="006C22E9" w:rsidRPr="00395B7B" w:rsidRDefault="006C22E9" w:rsidP="006C22E9">
      <w:pPr>
        <w:jc w:val="center"/>
        <w:rPr>
          <w:rFonts w:ascii="Times New Roman" w:hAnsi="Times New Roman"/>
          <w:sz w:val="22"/>
          <w:lang w:val="ro-RO"/>
        </w:rPr>
      </w:pPr>
    </w:p>
    <w:p w14:paraId="5A23BA37" w14:textId="77777777" w:rsidR="006C22E9" w:rsidRPr="00395B7B" w:rsidRDefault="006C22E9" w:rsidP="006C22E9">
      <w:pPr>
        <w:rPr>
          <w:rFonts w:ascii="Times New Roman" w:hAnsi="Times New Roman"/>
          <w:b/>
          <w:sz w:val="22"/>
          <w:u w:val="single"/>
          <w:lang w:val="ro-RO"/>
        </w:rPr>
      </w:pPr>
      <w:r w:rsidRPr="00395B7B">
        <w:rPr>
          <w:rFonts w:ascii="Times New Roman" w:hAnsi="Times New Roman"/>
          <w:b/>
          <w:sz w:val="22"/>
          <w:u w:val="single"/>
          <w:lang w:val="ro-RO"/>
        </w:rPr>
        <w:t xml:space="preserve">NOTA: </w:t>
      </w:r>
    </w:p>
    <w:p w14:paraId="27ABC206" w14:textId="77777777" w:rsidR="006C22E9" w:rsidRPr="00395B7B" w:rsidRDefault="006C22E9" w:rsidP="006C22E9">
      <w:pPr>
        <w:rPr>
          <w:rFonts w:ascii="Times New Roman" w:hAnsi="Times New Roman"/>
          <w:sz w:val="22"/>
          <w:lang w:val="ro-RO"/>
        </w:rPr>
      </w:pPr>
      <w:r w:rsidRPr="00395B7B">
        <w:rPr>
          <w:rFonts w:ascii="Times New Roman" w:hAnsi="Times New Roman"/>
          <w:sz w:val="22"/>
          <w:lang w:val="ro-RO"/>
        </w:rPr>
        <w:t xml:space="preserve">Prețul ofertei va include toate costurile generate de îndeplinirea </w:t>
      </w:r>
      <w:r w:rsidR="00A1397C" w:rsidRPr="00395B7B">
        <w:rPr>
          <w:rFonts w:ascii="Times New Roman" w:hAnsi="Times New Roman"/>
          <w:sz w:val="22"/>
          <w:lang w:val="ro-RO"/>
        </w:rPr>
        <w:t>acordului-cadru</w:t>
      </w:r>
      <w:r w:rsidRPr="00395B7B">
        <w:rPr>
          <w:rFonts w:ascii="Times New Roman" w:hAnsi="Times New Roman"/>
          <w:sz w:val="22"/>
          <w:lang w:val="ro-RO"/>
        </w:rPr>
        <w:t>.</w:t>
      </w:r>
    </w:p>
    <w:p w14:paraId="033F2531" w14:textId="77777777" w:rsidR="006C22E9" w:rsidRPr="00395B7B" w:rsidRDefault="006C22E9" w:rsidP="006C22E9">
      <w:pPr>
        <w:rPr>
          <w:rFonts w:ascii="Times New Roman" w:hAnsi="Times New Roman"/>
          <w:sz w:val="22"/>
          <w:lang w:val="ro-RO"/>
        </w:rPr>
      </w:pPr>
    </w:p>
    <w:p w14:paraId="28828771" w14:textId="77777777" w:rsidR="006C22E9" w:rsidRPr="00395B7B" w:rsidRDefault="006C22E9" w:rsidP="006C22E9">
      <w:pPr>
        <w:jc w:val="center"/>
        <w:rPr>
          <w:rFonts w:ascii="Times New Roman" w:hAnsi="Times New Roman"/>
          <w:b/>
          <w:sz w:val="22"/>
          <w:lang w:val="ro-RO"/>
        </w:rPr>
      </w:pPr>
    </w:p>
    <w:p w14:paraId="3292CE33" w14:textId="77777777" w:rsidR="006C22E9" w:rsidRPr="00395B7B" w:rsidRDefault="006C22E9" w:rsidP="006C22E9">
      <w:pPr>
        <w:tabs>
          <w:tab w:val="left" w:pos="2650"/>
        </w:tabs>
        <w:outlineLvl w:val="0"/>
        <w:rPr>
          <w:rFonts w:ascii="Times New Roman" w:hAnsi="Times New Roman"/>
          <w:b/>
          <w:sz w:val="22"/>
          <w:lang w:val="ro-RO"/>
        </w:rPr>
      </w:pPr>
    </w:p>
    <w:p w14:paraId="44FD4455" w14:textId="77777777" w:rsidR="006C22E9" w:rsidRPr="00395B7B" w:rsidRDefault="006C22E9" w:rsidP="006C22E9">
      <w:pPr>
        <w:tabs>
          <w:tab w:val="left" w:pos="2650"/>
        </w:tabs>
        <w:outlineLvl w:val="0"/>
        <w:rPr>
          <w:rFonts w:ascii="Times New Roman" w:hAnsi="Times New Roman"/>
          <w:b/>
          <w:sz w:val="22"/>
          <w:lang w:val="ro-RO"/>
        </w:rPr>
      </w:pPr>
    </w:p>
    <w:p w14:paraId="4333477F" w14:textId="77777777" w:rsidR="006C22E9" w:rsidRPr="00395B7B" w:rsidRDefault="006C22E9" w:rsidP="006C22E9">
      <w:pPr>
        <w:tabs>
          <w:tab w:val="left" w:pos="2650"/>
        </w:tabs>
        <w:outlineLvl w:val="0"/>
        <w:rPr>
          <w:rFonts w:ascii="Times New Roman" w:hAnsi="Times New Roman"/>
          <w:b/>
          <w:sz w:val="22"/>
          <w:lang w:val="ro-RO"/>
        </w:rPr>
      </w:pPr>
    </w:p>
    <w:p w14:paraId="214AAC14" w14:textId="77777777" w:rsidR="006C22E9" w:rsidRPr="00395B7B" w:rsidRDefault="006C22E9" w:rsidP="006C22E9">
      <w:pPr>
        <w:tabs>
          <w:tab w:val="left" w:pos="2650"/>
        </w:tabs>
        <w:outlineLvl w:val="0"/>
        <w:rPr>
          <w:rFonts w:ascii="Times New Roman" w:hAnsi="Times New Roman"/>
          <w:b/>
          <w:sz w:val="22"/>
          <w:lang w:val="ro-RO"/>
        </w:rPr>
      </w:pPr>
    </w:p>
    <w:p w14:paraId="48B8460B" w14:textId="77777777" w:rsidR="006C22E9" w:rsidRPr="00395B7B" w:rsidRDefault="006C22E9" w:rsidP="006C22E9">
      <w:pPr>
        <w:tabs>
          <w:tab w:val="left" w:pos="2650"/>
        </w:tabs>
        <w:outlineLvl w:val="0"/>
        <w:rPr>
          <w:rFonts w:ascii="Times New Roman" w:hAnsi="Times New Roman"/>
          <w:b/>
          <w:sz w:val="22"/>
          <w:lang w:val="ro-RO"/>
        </w:rPr>
      </w:pPr>
    </w:p>
    <w:p w14:paraId="6063F879" w14:textId="77777777" w:rsidR="006C22E9" w:rsidRPr="00395B7B" w:rsidRDefault="006C22E9" w:rsidP="006C22E9">
      <w:pPr>
        <w:shd w:val="clear" w:color="auto" w:fill="FFFFFF"/>
        <w:ind w:firstLine="720"/>
        <w:rPr>
          <w:rFonts w:ascii="Times New Roman" w:hAnsi="Times New Roman"/>
          <w:spacing w:val="-1"/>
          <w:sz w:val="22"/>
          <w:lang w:val="ro-RO"/>
        </w:rPr>
      </w:pPr>
    </w:p>
    <w:p w14:paraId="76402A0C" w14:textId="77777777" w:rsidR="00034304" w:rsidRPr="00395B7B" w:rsidRDefault="00034304" w:rsidP="00034304">
      <w:pPr>
        <w:shd w:val="clear" w:color="auto" w:fill="FFFFFF"/>
        <w:tabs>
          <w:tab w:val="center" w:pos="1701"/>
          <w:tab w:val="center" w:pos="7371"/>
        </w:tabs>
        <w:jc w:val="both"/>
        <w:rPr>
          <w:rFonts w:ascii="Times New Roman" w:hAnsi="Times New Roman"/>
          <w:spacing w:val="-1"/>
          <w:lang w:val="ro-RO"/>
        </w:rPr>
      </w:pPr>
      <w:r w:rsidRPr="00395B7B">
        <w:rPr>
          <w:rFonts w:ascii="Times New Roman" w:hAnsi="Times New Roman"/>
          <w:spacing w:val="-1"/>
          <w:lang w:val="ro-RO"/>
        </w:rPr>
        <w:tab/>
        <w:t>Data _________________</w:t>
      </w:r>
      <w:r w:rsidRPr="00395B7B">
        <w:rPr>
          <w:rFonts w:ascii="Times New Roman" w:hAnsi="Times New Roman"/>
          <w:spacing w:val="-1"/>
          <w:lang w:val="ro-RO"/>
        </w:rPr>
        <w:tab/>
        <w:t>Operator economic,</w:t>
      </w:r>
    </w:p>
    <w:p w14:paraId="169A0460" w14:textId="77777777" w:rsidR="00034304" w:rsidRPr="00395B7B" w:rsidRDefault="00034304" w:rsidP="00034304">
      <w:pPr>
        <w:shd w:val="clear" w:color="auto" w:fill="FFFFFF"/>
        <w:tabs>
          <w:tab w:val="center" w:pos="7371"/>
        </w:tabs>
        <w:rPr>
          <w:rFonts w:ascii="Times New Roman" w:hAnsi="Times New Roman"/>
          <w:lang w:val="ro-RO"/>
        </w:rPr>
      </w:pPr>
      <w:r w:rsidRPr="00395B7B">
        <w:rPr>
          <w:rFonts w:ascii="Times New Roman" w:hAnsi="Times New Roman"/>
          <w:spacing w:val="-1"/>
          <w:lang w:val="ro-RO"/>
        </w:rPr>
        <w:tab/>
        <w:t>_______________________</w:t>
      </w:r>
    </w:p>
    <w:p w14:paraId="2DA68DA6" w14:textId="77777777" w:rsidR="006A7CCF" w:rsidRPr="00395B7B" w:rsidRDefault="00034304" w:rsidP="00034304">
      <w:pPr>
        <w:shd w:val="clear" w:color="auto" w:fill="FFFFFF"/>
        <w:tabs>
          <w:tab w:val="center" w:pos="7371"/>
        </w:tabs>
        <w:rPr>
          <w:rFonts w:ascii="Times New Roman" w:hAnsi="Times New Roman"/>
          <w:i/>
          <w:spacing w:val="-1"/>
          <w:lang w:val="ro-RO"/>
        </w:rPr>
      </w:pPr>
      <w:r w:rsidRPr="00395B7B">
        <w:rPr>
          <w:rFonts w:ascii="Times New Roman" w:hAnsi="Times New Roman"/>
          <w:i/>
          <w:spacing w:val="-1"/>
          <w:lang w:val="ro-RO"/>
        </w:rPr>
        <w:tab/>
        <w:t>(semnătură autorizată)</w:t>
      </w:r>
    </w:p>
    <w:p w14:paraId="6994EAAD" w14:textId="77777777" w:rsidR="006A7CCF" w:rsidRPr="00395B7B" w:rsidRDefault="006A7CCF">
      <w:pPr>
        <w:rPr>
          <w:rFonts w:ascii="Times New Roman" w:hAnsi="Times New Roman"/>
          <w:i/>
          <w:spacing w:val="-1"/>
          <w:lang w:val="ro-RO"/>
        </w:rPr>
      </w:pPr>
      <w:r w:rsidRPr="00395B7B">
        <w:rPr>
          <w:rFonts w:ascii="Times New Roman" w:hAnsi="Times New Roman"/>
          <w:i/>
          <w:spacing w:val="-1"/>
          <w:lang w:val="ro-RO"/>
        </w:rPr>
        <w:br w:type="page"/>
      </w:r>
    </w:p>
    <w:p w14:paraId="10FBD2BB" w14:textId="77777777" w:rsidR="006A7CCF" w:rsidRPr="00395B7B" w:rsidRDefault="006A7CCF" w:rsidP="006A7CCF">
      <w:pPr>
        <w:pStyle w:val="Heading1"/>
        <w:tabs>
          <w:tab w:val="left" w:pos="720"/>
        </w:tabs>
        <w:spacing w:before="0" w:after="0"/>
        <w:jc w:val="right"/>
        <w:rPr>
          <w:rFonts w:ascii="Times New Roman" w:hAnsi="Times New Roman"/>
          <w:sz w:val="24"/>
          <w:szCs w:val="24"/>
          <w:vertAlign w:val="subscript"/>
          <w:lang w:val="ro-RO"/>
        </w:rPr>
      </w:pPr>
      <w:r w:rsidRPr="00395B7B">
        <w:rPr>
          <w:rFonts w:ascii="Times New Roman" w:hAnsi="Times New Roman"/>
          <w:sz w:val="24"/>
          <w:szCs w:val="24"/>
          <w:lang w:val="ro-RO"/>
        </w:rPr>
        <w:lastRenderedPageBreak/>
        <w:t xml:space="preserve">Formularul nr. </w:t>
      </w:r>
      <w:r w:rsidR="00D71D71">
        <w:rPr>
          <w:rFonts w:ascii="Times New Roman" w:hAnsi="Times New Roman"/>
          <w:sz w:val="24"/>
          <w:szCs w:val="24"/>
          <w:lang w:val="ro-RO"/>
        </w:rPr>
        <w:t>8</w:t>
      </w:r>
    </w:p>
    <w:p w14:paraId="27D00848" w14:textId="77777777" w:rsidR="006A7CCF" w:rsidRPr="00395B7B" w:rsidRDefault="006A7CCF" w:rsidP="006A7CCF">
      <w:pPr>
        <w:pStyle w:val="Heading1"/>
        <w:tabs>
          <w:tab w:val="left" w:pos="720"/>
        </w:tabs>
        <w:rPr>
          <w:rFonts w:ascii="Times New Roman" w:hAnsi="Times New Roman"/>
          <w:spacing w:val="-1"/>
          <w:sz w:val="24"/>
          <w:szCs w:val="24"/>
          <w:lang w:val="ro-RO"/>
        </w:rPr>
      </w:pPr>
      <w:r w:rsidRPr="00395B7B">
        <w:rPr>
          <w:rFonts w:ascii="Times New Roman" w:hAnsi="Times New Roman"/>
          <w:b w:val="0"/>
          <w:sz w:val="24"/>
          <w:szCs w:val="24"/>
          <w:lang w:val="ro-RO"/>
        </w:rPr>
        <w:t>Operator economic</w:t>
      </w:r>
    </w:p>
    <w:p w14:paraId="72DA7C68" w14:textId="77777777" w:rsidR="006A7CCF" w:rsidRPr="00395B7B" w:rsidRDefault="006A7CCF" w:rsidP="006A7CCF">
      <w:pPr>
        <w:jc w:val="both"/>
        <w:rPr>
          <w:rFonts w:ascii="Times New Roman" w:hAnsi="Times New Roman"/>
          <w:lang w:val="ro-RO"/>
        </w:rPr>
      </w:pPr>
      <w:r w:rsidRPr="00395B7B">
        <w:rPr>
          <w:rFonts w:ascii="Times New Roman" w:hAnsi="Times New Roman"/>
          <w:lang w:val="ro-RO"/>
        </w:rPr>
        <w:t>_______________________</w:t>
      </w:r>
    </w:p>
    <w:p w14:paraId="42E3A235" w14:textId="77777777" w:rsidR="006A7CCF" w:rsidRPr="00395B7B" w:rsidRDefault="006A7CCF" w:rsidP="006A7CCF">
      <w:pPr>
        <w:jc w:val="both"/>
        <w:rPr>
          <w:rFonts w:ascii="Times New Roman" w:hAnsi="Times New Roman"/>
          <w:i/>
          <w:lang w:val="ro-RO"/>
        </w:rPr>
      </w:pPr>
      <w:r w:rsidRPr="00395B7B">
        <w:rPr>
          <w:rFonts w:ascii="Times New Roman" w:hAnsi="Times New Roman"/>
          <w:i/>
          <w:lang w:val="ro-RO"/>
        </w:rPr>
        <w:t>(denumirea)</w:t>
      </w:r>
    </w:p>
    <w:p w14:paraId="31D2B1FB" w14:textId="77777777" w:rsidR="006A7CCF" w:rsidRPr="00395B7B" w:rsidRDefault="006A7CCF" w:rsidP="006A7CCF">
      <w:pPr>
        <w:rPr>
          <w:rFonts w:ascii="Times New Roman" w:hAnsi="Times New Roman"/>
          <w:b/>
          <w:lang w:val="ro-RO"/>
        </w:rPr>
      </w:pPr>
    </w:p>
    <w:p w14:paraId="7B02C525" w14:textId="77777777" w:rsidR="006A7CCF" w:rsidRPr="00395B7B" w:rsidRDefault="006A7CCF" w:rsidP="006A7CCF">
      <w:pPr>
        <w:rPr>
          <w:rFonts w:ascii="Times New Roman" w:hAnsi="Times New Roman"/>
          <w:b/>
          <w:lang w:val="ro-RO"/>
        </w:rPr>
      </w:pPr>
    </w:p>
    <w:p w14:paraId="345209EA" w14:textId="77777777" w:rsidR="006A7CCF" w:rsidRPr="00395B7B" w:rsidRDefault="006A7CCF" w:rsidP="006A7CCF">
      <w:pPr>
        <w:rPr>
          <w:rFonts w:ascii="Times New Roman" w:hAnsi="Times New Roman"/>
          <w:b/>
          <w:lang w:val="ro-RO"/>
        </w:rPr>
      </w:pPr>
    </w:p>
    <w:p w14:paraId="4A531805" w14:textId="77777777" w:rsidR="006A7CCF" w:rsidRPr="00395B7B" w:rsidRDefault="006A7CCF" w:rsidP="006A7CCF">
      <w:pPr>
        <w:rPr>
          <w:rFonts w:ascii="Times New Roman" w:hAnsi="Times New Roman"/>
          <w:b/>
          <w:lang w:val="ro-RO"/>
        </w:rPr>
      </w:pPr>
    </w:p>
    <w:p w14:paraId="70CD52A0" w14:textId="77777777" w:rsidR="006A7CCF" w:rsidRPr="00395B7B" w:rsidRDefault="006A7CCF" w:rsidP="006A7CCF">
      <w:pPr>
        <w:rPr>
          <w:rFonts w:ascii="Times New Roman" w:hAnsi="Times New Roman"/>
          <w:b/>
          <w:lang w:val="ro-RO"/>
        </w:rPr>
      </w:pPr>
    </w:p>
    <w:p w14:paraId="0FE7CA06" w14:textId="77777777" w:rsidR="006A7CCF" w:rsidRPr="00395B7B" w:rsidRDefault="006A7CCF" w:rsidP="006A7CCF">
      <w:pPr>
        <w:rPr>
          <w:rFonts w:ascii="Times New Roman" w:hAnsi="Times New Roman"/>
          <w:b/>
          <w:lang w:val="ro-RO"/>
        </w:rPr>
      </w:pPr>
    </w:p>
    <w:p w14:paraId="4A3E126F" w14:textId="77777777" w:rsidR="006A7CCF" w:rsidRPr="00395B7B" w:rsidRDefault="006A7CCF" w:rsidP="006A7CCF">
      <w:pPr>
        <w:rPr>
          <w:rFonts w:ascii="Times New Roman" w:hAnsi="Times New Roman"/>
          <w:b/>
          <w:lang w:val="ro-RO"/>
        </w:rPr>
      </w:pPr>
    </w:p>
    <w:p w14:paraId="4A560663" w14:textId="77777777" w:rsidR="006A7CCF" w:rsidRPr="00395B7B" w:rsidRDefault="006A7CCF" w:rsidP="006A7CCF">
      <w:pPr>
        <w:jc w:val="center"/>
        <w:rPr>
          <w:rFonts w:ascii="Times New Roman" w:hAnsi="Times New Roman"/>
          <w:b/>
          <w:lang w:val="ro-RO"/>
        </w:rPr>
      </w:pPr>
      <w:r w:rsidRPr="00395B7B">
        <w:rPr>
          <w:rFonts w:ascii="Times New Roman" w:hAnsi="Times New Roman"/>
          <w:b/>
          <w:bCs/>
          <w:color w:val="000000"/>
          <w:lang w:val="ro-RO"/>
        </w:rPr>
        <w:t xml:space="preserve">DECLARAŢIE </w:t>
      </w:r>
      <w:r w:rsidRPr="00395B7B">
        <w:rPr>
          <w:rFonts w:ascii="Times New Roman" w:hAnsi="Times New Roman"/>
          <w:b/>
          <w:lang w:val="ro-RO"/>
        </w:rPr>
        <w:t>ACCEPTARE CLAUZE CONTRACTUALE</w:t>
      </w:r>
    </w:p>
    <w:p w14:paraId="613FEA8A" w14:textId="77777777" w:rsidR="006A7CCF" w:rsidRPr="00395B7B" w:rsidRDefault="006A7CCF" w:rsidP="006A7CCF">
      <w:pPr>
        <w:pStyle w:val="Standard"/>
        <w:rPr>
          <w:rFonts w:cs="Times New Roman"/>
          <w:lang w:val="ro-RO"/>
        </w:rPr>
      </w:pPr>
    </w:p>
    <w:p w14:paraId="6C15A385" w14:textId="77777777" w:rsidR="006A7CCF" w:rsidRPr="00395B7B" w:rsidRDefault="006A7CCF" w:rsidP="006A7CCF">
      <w:pPr>
        <w:jc w:val="center"/>
        <w:rPr>
          <w:rFonts w:ascii="Times New Roman" w:hAnsi="Times New Roman"/>
          <w:color w:val="000000"/>
          <w:lang w:val="ro-RO"/>
        </w:rPr>
      </w:pPr>
    </w:p>
    <w:p w14:paraId="152F1B08" w14:textId="77777777" w:rsidR="006A7CCF" w:rsidRPr="00395B7B" w:rsidRDefault="006A7CCF" w:rsidP="006A7CCF">
      <w:pPr>
        <w:spacing w:line="276" w:lineRule="auto"/>
        <w:jc w:val="both"/>
        <w:rPr>
          <w:rFonts w:ascii="Times New Roman" w:hAnsi="Times New Roman"/>
          <w:lang w:val="ro-RO"/>
        </w:rPr>
      </w:pPr>
      <w:r w:rsidRPr="00395B7B">
        <w:rPr>
          <w:rFonts w:ascii="Times New Roman" w:hAnsi="Times New Roman"/>
          <w:lang w:val="ro-RO"/>
        </w:rPr>
        <w:t xml:space="preserve">Subsemnatul…………………………………….., reprezentant legal/împuternicit al …………….......................................................... </w:t>
      </w:r>
      <w:r w:rsidRPr="00395B7B">
        <w:rPr>
          <w:rFonts w:ascii="Times New Roman" w:hAnsi="Times New Roman"/>
          <w:i/>
          <w:lang w:val="ro-RO"/>
        </w:rPr>
        <w:t>(denumirea/numele și sediul/adresa ofertantului)</w:t>
      </w:r>
      <w:r w:rsidRPr="00395B7B">
        <w:rPr>
          <w:rFonts w:ascii="Times New Roman" w:hAnsi="Times New Roman"/>
          <w:color w:val="000000"/>
          <w:lang w:val="ro-RO"/>
        </w:rPr>
        <w:t xml:space="preserve"> în calitate de ofertant la procedura de </w:t>
      </w:r>
      <w:r w:rsidR="00D3690E">
        <w:rPr>
          <w:rFonts w:ascii="Times New Roman" w:hAnsi="Times New Roman"/>
          <w:color w:val="000000"/>
          <w:lang w:val="ro-RO"/>
        </w:rPr>
        <w:t>licitație deschisă</w:t>
      </w:r>
      <w:r w:rsidRPr="00395B7B">
        <w:rPr>
          <w:rFonts w:ascii="Times New Roman" w:hAnsi="Times New Roman"/>
          <w:color w:val="000000"/>
          <w:lang w:val="ro-RO"/>
        </w:rPr>
        <w:t xml:space="preserve"> pentru </w:t>
      </w:r>
      <w:r w:rsidR="00D3690E">
        <w:rPr>
          <w:rFonts w:ascii="Times New Roman" w:hAnsi="Times New Roman"/>
          <w:lang w:val="ro-RO"/>
        </w:rPr>
        <w:t>atribuirea</w:t>
      </w:r>
      <w:r w:rsidRPr="00395B7B">
        <w:rPr>
          <w:rFonts w:ascii="Times New Roman" w:hAnsi="Times New Roman"/>
          <w:lang w:val="ro-RO"/>
        </w:rPr>
        <w:t xml:space="preserve"> acordului-cadru având ca obiect </w:t>
      </w:r>
      <w:r w:rsidR="00D3690E" w:rsidRPr="00D3690E">
        <w:rPr>
          <w:rFonts w:ascii="Times New Roman" w:hAnsi="Times New Roman"/>
          <w:b/>
          <w:lang w:val="ro-RO"/>
        </w:rPr>
        <w:t>“Furnizare</w:t>
      </w:r>
      <w:r w:rsidR="00D3690E">
        <w:rPr>
          <w:rFonts w:ascii="Times New Roman" w:hAnsi="Times New Roman"/>
          <w:lang w:val="ro-RO"/>
        </w:rPr>
        <w:t xml:space="preserve"> </w:t>
      </w:r>
      <w:r w:rsidR="00D3690E" w:rsidRPr="00D3690E">
        <w:rPr>
          <w:rFonts w:ascii="Times New Roman" w:hAnsi="Times New Roman"/>
          <w:b/>
          <w:lang w:val="ro-RO"/>
        </w:rPr>
        <w:t>m</w:t>
      </w:r>
      <w:r w:rsidR="00D3690E" w:rsidRPr="00395B7B">
        <w:rPr>
          <w:rFonts w:ascii="Times New Roman" w:hAnsi="Times New Roman"/>
          <w:b/>
          <w:lang w:val="ro-RO"/>
        </w:rPr>
        <w:t>edicamente uzuale</w:t>
      </w:r>
      <w:r w:rsidR="00D3690E">
        <w:rPr>
          <w:rFonts w:ascii="Times New Roman" w:hAnsi="Times New Roman"/>
          <w:b/>
          <w:lang w:val="ro-RO"/>
        </w:rPr>
        <w:t>”</w:t>
      </w:r>
      <w:r w:rsidRPr="00395B7B">
        <w:rPr>
          <w:rStyle w:val="noticetext"/>
          <w:rFonts w:ascii="Times New Roman" w:hAnsi="Times New Roman"/>
          <w:i/>
          <w:lang w:val="ro-RO"/>
        </w:rPr>
        <w:t xml:space="preserve"> - </w:t>
      </w:r>
      <w:r w:rsidRPr="00395B7B">
        <w:rPr>
          <w:rFonts w:ascii="Times New Roman" w:hAnsi="Times New Roman"/>
          <w:b/>
          <w:lang w:val="ro-RO"/>
        </w:rPr>
        <w:t>LOTUL nr….....</w:t>
      </w:r>
      <w:r w:rsidRPr="00395B7B">
        <w:rPr>
          <w:rFonts w:ascii="Times New Roman" w:hAnsi="Times New Roman"/>
          <w:color w:val="000000"/>
          <w:lang w:val="ro-RO"/>
        </w:rPr>
        <w:t xml:space="preserve">, organizată de </w:t>
      </w:r>
      <w:r w:rsidRPr="00395B7B">
        <w:rPr>
          <w:rFonts w:ascii="Times New Roman" w:hAnsi="Times New Roman"/>
          <w:b/>
          <w:lang w:val="ro-RO"/>
        </w:rPr>
        <w:t>SPITALUL CLINIC DE PNEUMOFTIZIOLOGIE “LEON DANIELLO”</w:t>
      </w:r>
      <w:r w:rsidR="00395B7B">
        <w:rPr>
          <w:rFonts w:ascii="Times New Roman" w:hAnsi="Times New Roman"/>
          <w:b/>
          <w:lang w:val="ro-RO"/>
        </w:rPr>
        <w:t xml:space="preserve"> </w:t>
      </w:r>
      <w:r w:rsidRPr="00395B7B">
        <w:rPr>
          <w:rFonts w:ascii="Times New Roman" w:hAnsi="Times New Roman"/>
          <w:color w:val="000000"/>
          <w:lang w:val="ro-RO"/>
        </w:rPr>
        <w:t xml:space="preserve">declar pe propria răspundere că SUNT DE ACORD CU TOATE CLAUZELE CONTRACTUALE așa cum au fost acestea prevăzute de către autoritatea contractantă în Documentația de atribuire, </w:t>
      </w:r>
      <w:r w:rsidRPr="00395B7B">
        <w:rPr>
          <w:rFonts w:ascii="Times New Roman" w:hAnsi="Times New Roman"/>
          <w:lang w:val="ro-RO"/>
        </w:rPr>
        <w:t>inclusiv modificările acestora survenite în baza clarificărilor/ modificărilor/ completărilor la Documentația de atribuire.</w:t>
      </w:r>
    </w:p>
    <w:p w14:paraId="4B2CC32B" w14:textId="77777777" w:rsidR="006A7CCF" w:rsidRPr="00395B7B" w:rsidRDefault="006A7CCF" w:rsidP="006A7CCF">
      <w:pPr>
        <w:ind w:firstLine="720"/>
        <w:jc w:val="both"/>
        <w:rPr>
          <w:rFonts w:ascii="Times New Roman" w:hAnsi="Times New Roman"/>
          <w:lang w:val="ro-RO"/>
        </w:rPr>
      </w:pPr>
    </w:p>
    <w:p w14:paraId="0F482A7B" w14:textId="77777777" w:rsidR="006A7CCF" w:rsidRPr="00395B7B" w:rsidRDefault="006A7CCF" w:rsidP="006A7CCF">
      <w:pPr>
        <w:pStyle w:val="Standard"/>
        <w:rPr>
          <w:rFonts w:cs="Times New Roman"/>
          <w:lang w:val="ro-RO"/>
        </w:rPr>
      </w:pPr>
    </w:p>
    <w:p w14:paraId="5E926CB3" w14:textId="77777777" w:rsidR="006A7CCF" w:rsidRPr="00395B7B" w:rsidRDefault="006A7CCF" w:rsidP="006A7CCF">
      <w:pPr>
        <w:pStyle w:val="Standard"/>
        <w:rPr>
          <w:rFonts w:cs="Times New Roman"/>
          <w:lang w:val="ro-RO"/>
        </w:rPr>
      </w:pPr>
    </w:p>
    <w:p w14:paraId="3260FBD3" w14:textId="77777777" w:rsidR="006A7CCF" w:rsidRPr="00395B7B" w:rsidRDefault="006A7CCF" w:rsidP="006A7CCF">
      <w:pPr>
        <w:pStyle w:val="Standard"/>
        <w:rPr>
          <w:rFonts w:cs="Times New Roman"/>
          <w:lang w:val="ro-RO"/>
        </w:rPr>
      </w:pPr>
    </w:p>
    <w:p w14:paraId="4DA99D9A" w14:textId="77777777" w:rsidR="006A7CCF" w:rsidRPr="00395B7B" w:rsidRDefault="006A7CCF" w:rsidP="006A7CCF">
      <w:pPr>
        <w:pStyle w:val="Standard"/>
        <w:rPr>
          <w:rFonts w:cs="Times New Roman"/>
          <w:lang w:val="ro-RO"/>
        </w:rPr>
      </w:pPr>
    </w:p>
    <w:p w14:paraId="7F0FEF83" w14:textId="77777777" w:rsidR="006A7CCF" w:rsidRPr="00395B7B" w:rsidRDefault="006A7CCF" w:rsidP="006A7CCF">
      <w:pPr>
        <w:pStyle w:val="Standard"/>
        <w:rPr>
          <w:rFonts w:cs="Times New Roman"/>
          <w:lang w:val="ro-RO"/>
        </w:rPr>
      </w:pPr>
    </w:p>
    <w:p w14:paraId="21647B3D" w14:textId="77777777" w:rsidR="006A7CCF" w:rsidRPr="00395B7B" w:rsidRDefault="006A7CCF" w:rsidP="006A7CCF">
      <w:pPr>
        <w:pStyle w:val="Standard"/>
        <w:rPr>
          <w:rFonts w:cs="Times New Roman"/>
          <w:lang w:val="ro-RO"/>
        </w:rPr>
      </w:pPr>
    </w:p>
    <w:p w14:paraId="26D8965F" w14:textId="77777777" w:rsidR="006A7CCF" w:rsidRPr="00395B7B" w:rsidRDefault="006A7CCF" w:rsidP="006A7CCF">
      <w:pPr>
        <w:pStyle w:val="Standard"/>
        <w:rPr>
          <w:rFonts w:cs="Times New Roman"/>
          <w:lang w:val="ro-RO"/>
        </w:rPr>
      </w:pPr>
    </w:p>
    <w:p w14:paraId="5E0D91BA" w14:textId="77777777" w:rsidR="006A7CCF" w:rsidRPr="00395B7B" w:rsidRDefault="006A7CCF" w:rsidP="006A7CCF">
      <w:pPr>
        <w:shd w:val="clear" w:color="auto" w:fill="FFFFFF"/>
        <w:tabs>
          <w:tab w:val="center" w:pos="1701"/>
          <w:tab w:val="center" w:pos="7371"/>
        </w:tabs>
        <w:jc w:val="both"/>
        <w:rPr>
          <w:rFonts w:ascii="Times New Roman" w:hAnsi="Times New Roman"/>
          <w:spacing w:val="-1"/>
          <w:lang w:val="ro-RO"/>
        </w:rPr>
      </w:pPr>
      <w:r w:rsidRPr="00395B7B">
        <w:rPr>
          <w:rFonts w:ascii="Times New Roman" w:hAnsi="Times New Roman"/>
          <w:spacing w:val="-1"/>
          <w:lang w:val="ro-RO"/>
        </w:rPr>
        <w:tab/>
        <w:t>Data _________________</w:t>
      </w:r>
      <w:r w:rsidRPr="00395B7B">
        <w:rPr>
          <w:rFonts w:ascii="Times New Roman" w:hAnsi="Times New Roman"/>
          <w:spacing w:val="-1"/>
          <w:lang w:val="ro-RO"/>
        </w:rPr>
        <w:tab/>
        <w:t>Operator economic,</w:t>
      </w:r>
    </w:p>
    <w:p w14:paraId="499C76E5" w14:textId="77777777" w:rsidR="006A7CCF" w:rsidRPr="00395B7B" w:rsidRDefault="006A7CCF" w:rsidP="006A7CCF">
      <w:pPr>
        <w:shd w:val="clear" w:color="auto" w:fill="FFFFFF"/>
        <w:tabs>
          <w:tab w:val="center" w:pos="7371"/>
        </w:tabs>
        <w:rPr>
          <w:rFonts w:ascii="Times New Roman" w:hAnsi="Times New Roman"/>
          <w:lang w:val="ro-RO"/>
        </w:rPr>
      </w:pPr>
      <w:r w:rsidRPr="00395B7B">
        <w:rPr>
          <w:rFonts w:ascii="Times New Roman" w:hAnsi="Times New Roman"/>
          <w:spacing w:val="-1"/>
          <w:lang w:val="ro-RO"/>
        </w:rPr>
        <w:tab/>
        <w:t>_______________________</w:t>
      </w:r>
    </w:p>
    <w:p w14:paraId="1289FF5E" w14:textId="77777777" w:rsidR="007A6F0A" w:rsidRPr="00D3690E" w:rsidRDefault="006A7CCF" w:rsidP="00D3690E">
      <w:pPr>
        <w:shd w:val="clear" w:color="auto" w:fill="FFFFFF"/>
        <w:tabs>
          <w:tab w:val="center" w:pos="7371"/>
        </w:tabs>
        <w:rPr>
          <w:rFonts w:ascii="Times New Roman" w:hAnsi="Times New Roman"/>
          <w:i/>
          <w:spacing w:val="-1"/>
          <w:lang w:val="ro-RO"/>
        </w:rPr>
      </w:pPr>
      <w:r w:rsidRPr="00395B7B">
        <w:rPr>
          <w:rFonts w:ascii="Times New Roman" w:hAnsi="Times New Roman"/>
          <w:i/>
          <w:spacing w:val="-1"/>
          <w:lang w:val="ro-RO"/>
        </w:rPr>
        <w:tab/>
        <w:t>(semnătură autorizată)</w:t>
      </w:r>
    </w:p>
    <w:sectPr w:rsidR="007A6F0A" w:rsidRPr="00D3690E" w:rsidSect="00136022">
      <w:footerReference w:type="default" r:id="rId8"/>
      <w:pgSz w:w="11907" w:h="16840" w:code="9"/>
      <w:pgMar w:top="567" w:right="567" w:bottom="284" w:left="1134" w:header="720" w:footer="28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AAD5" w14:textId="77777777" w:rsidR="0046374E" w:rsidRDefault="0046374E">
      <w:r>
        <w:separator/>
      </w:r>
    </w:p>
  </w:endnote>
  <w:endnote w:type="continuationSeparator" w:id="0">
    <w:p w14:paraId="1251FC82" w14:textId="77777777" w:rsidR="0046374E" w:rsidRDefault="0046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Rom">
    <w:altName w:val="Times New Roman"/>
    <w:charset w:val="00"/>
    <w:family w:val="auto"/>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7468" w14:textId="77777777" w:rsidR="00E53785" w:rsidRDefault="00E537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F9E00" w14:textId="77777777" w:rsidR="0046374E" w:rsidRDefault="0046374E">
      <w:r>
        <w:separator/>
      </w:r>
    </w:p>
  </w:footnote>
  <w:footnote w:type="continuationSeparator" w:id="0">
    <w:p w14:paraId="253C7AEF" w14:textId="77777777" w:rsidR="0046374E" w:rsidRDefault="0046374E">
      <w:r>
        <w:continuationSeparator/>
      </w:r>
    </w:p>
  </w:footnote>
  <w:footnote w:id="1">
    <w:p w14:paraId="185C56A0" w14:textId="77777777" w:rsidR="00E53785" w:rsidRPr="00484BBC" w:rsidRDefault="00E53785" w:rsidP="00911F7F">
      <w:pPr>
        <w:shd w:val="clear" w:color="auto" w:fill="FFFFFF"/>
        <w:ind w:right="10" w:firstLine="720"/>
        <w:jc w:val="both"/>
        <w:rPr>
          <w:lang w:val="ro-RO"/>
        </w:rPr>
      </w:pPr>
      <w:r>
        <w:rPr>
          <w:rStyle w:val="FootnoteReference"/>
        </w:rPr>
        <w:footnoteRef/>
      </w:r>
      <w:r w:rsidRPr="00484BBC">
        <w:rPr>
          <w:rFonts w:cs="Arial"/>
          <w:sz w:val="20"/>
          <w:szCs w:val="20"/>
          <w:lang w:val="ro-RO"/>
        </w:rPr>
        <w:t>Prin acționar sau asociat semnificativ se înțelege persoana care exercită drepturi aferente unor acțiuni care, cumulate, reprezintă cel puțin 10% din capitalul social sau îi conferă deținătorului cel puțin 10% din totalul drepturilor de vot în adunarea generală.</w:t>
      </w:r>
    </w:p>
  </w:footnote>
  <w:footnote w:id="2">
    <w:p w14:paraId="297408AD" w14:textId="77777777" w:rsidR="00110BC9" w:rsidRPr="00330040" w:rsidRDefault="00110BC9" w:rsidP="00110BC9">
      <w:pPr>
        <w:pStyle w:val="FootnoteText"/>
        <w:jc w:val="both"/>
        <w:rPr>
          <w:rFonts w:ascii="Times New Roman" w:hAnsi="Times New Roman"/>
          <w:lang w:val="ro-RO"/>
        </w:rPr>
      </w:pPr>
      <w:r>
        <w:rPr>
          <w:rStyle w:val="FootnoteReference"/>
        </w:rPr>
        <w:footnoteRef/>
      </w:r>
      <w:r w:rsidRPr="00351537">
        <w:rPr>
          <w:lang w:val="ro-RO"/>
        </w:rPr>
        <w:t xml:space="preserve"> </w:t>
      </w:r>
      <w:r w:rsidRPr="00330040">
        <w:rPr>
          <w:rFonts w:ascii="Times New Roman" w:hAnsi="Times New Roman"/>
          <w:lang w:val="ro-RO"/>
        </w:rPr>
        <w:t>Declarația poate fi prezentată exclusiv sub semnătura reprezentantului legal, respectiv cel nominalizat în documentele de înregistrare la autoritățile publice de tipul Registrului Comerțului sau în actele constitutive ale societății, sau, după caz, sub semnătura</w:t>
      </w:r>
      <w:r w:rsidRPr="00330040">
        <w:rPr>
          <w:rFonts w:ascii="Times New Roman" w:hAnsi="Times New Roman"/>
          <w:b/>
          <w:lang w:val="ro-RO"/>
        </w:rPr>
        <w:t xml:space="preserve"> </w:t>
      </w:r>
      <w:r w:rsidRPr="00330040">
        <w:rPr>
          <w:rFonts w:ascii="Times New Roman" w:hAnsi="Times New Roman"/>
          <w:lang w:val="ro-RO"/>
        </w:rPr>
        <w:t>persoanei desemnate să reprezinte operatorul economic în cadrul procedurilor speciale (procedura insolvenței sau alte proceduri reglementate legal).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multilevel"/>
    <w:tmpl w:val="00000003"/>
    <w:name w:val="WW8Num3"/>
    <w:lvl w:ilvl="0">
      <w:start w:val="1"/>
      <w:numFmt w:val="bullet"/>
      <w:lvlText w:val="·"/>
      <w:lvlJc w:val="left"/>
      <w:pPr>
        <w:tabs>
          <w:tab w:val="num" w:pos="283"/>
        </w:tabs>
      </w:pPr>
      <w:rPr>
        <w:rFonts w:ascii="Symbol" w:hAnsi="Symbol"/>
        <w:sz w:val="18"/>
      </w:rPr>
    </w:lvl>
    <w:lvl w:ilvl="1">
      <w:start w:val="1"/>
      <w:numFmt w:val="bullet"/>
      <w:lvlText w:val="·"/>
      <w:lvlJc w:val="left"/>
      <w:pPr>
        <w:tabs>
          <w:tab w:val="num" w:pos="567"/>
        </w:tabs>
      </w:pPr>
      <w:rPr>
        <w:rFonts w:ascii="Symbol" w:hAnsi="Symbol"/>
        <w:sz w:val="18"/>
      </w:rPr>
    </w:lvl>
    <w:lvl w:ilvl="2">
      <w:start w:val="1"/>
      <w:numFmt w:val="bullet"/>
      <w:lvlText w:val="·"/>
      <w:lvlJc w:val="left"/>
      <w:pPr>
        <w:tabs>
          <w:tab w:val="num" w:pos="850"/>
        </w:tabs>
      </w:pPr>
      <w:rPr>
        <w:rFonts w:ascii="Symbol" w:hAnsi="Symbol"/>
        <w:sz w:val="18"/>
      </w:rPr>
    </w:lvl>
    <w:lvl w:ilvl="3">
      <w:start w:val="1"/>
      <w:numFmt w:val="bullet"/>
      <w:lvlText w:val="·"/>
      <w:lvlJc w:val="left"/>
      <w:pPr>
        <w:tabs>
          <w:tab w:val="num" w:pos="1134"/>
        </w:tabs>
      </w:pPr>
      <w:rPr>
        <w:rFonts w:ascii="Symbol" w:hAnsi="Symbol"/>
        <w:sz w:val="18"/>
      </w:rPr>
    </w:lvl>
    <w:lvl w:ilvl="4">
      <w:start w:val="1"/>
      <w:numFmt w:val="bullet"/>
      <w:lvlText w:val="·"/>
      <w:lvlJc w:val="left"/>
      <w:pPr>
        <w:tabs>
          <w:tab w:val="num" w:pos="1417"/>
        </w:tabs>
      </w:pPr>
      <w:rPr>
        <w:rFonts w:ascii="Symbol" w:hAnsi="Symbol"/>
        <w:sz w:val="18"/>
      </w:rPr>
    </w:lvl>
    <w:lvl w:ilvl="5">
      <w:start w:val="1"/>
      <w:numFmt w:val="bullet"/>
      <w:lvlText w:val="·"/>
      <w:lvlJc w:val="left"/>
      <w:pPr>
        <w:tabs>
          <w:tab w:val="num" w:pos="1701"/>
        </w:tabs>
      </w:pPr>
      <w:rPr>
        <w:rFonts w:ascii="Symbol" w:hAnsi="Symbol"/>
        <w:sz w:val="18"/>
      </w:rPr>
    </w:lvl>
    <w:lvl w:ilvl="6">
      <w:start w:val="1"/>
      <w:numFmt w:val="bullet"/>
      <w:lvlText w:val="·"/>
      <w:lvlJc w:val="left"/>
      <w:pPr>
        <w:tabs>
          <w:tab w:val="num" w:pos="1984"/>
        </w:tabs>
      </w:pPr>
      <w:rPr>
        <w:rFonts w:ascii="Symbol" w:hAnsi="Symbol"/>
        <w:sz w:val="18"/>
      </w:rPr>
    </w:lvl>
    <w:lvl w:ilvl="7">
      <w:start w:val="1"/>
      <w:numFmt w:val="bullet"/>
      <w:lvlText w:val="·"/>
      <w:lvlJc w:val="left"/>
      <w:pPr>
        <w:tabs>
          <w:tab w:val="num" w:pos="2268"/>
        </w:tabs>
      </w:pPr>
      <w:rPr>
        <w:rFonts w:ascii="Symbol" w:hAnsi="Symbol"/>
        <w:sz w:val="18"/>
      </w:rPr>
    </w:lvl>
    <w:lvl w:ilvl="8">
      <w:start w:val="1"/>
      <w:numFmt w:val="bullet"/>
      <w:lvlText w:val="·"/>
      <w:lvlJc w:val="left"/>
      <w:pPr>
        <w:tabs>
          <w:tab w:val="num" w:pos="2551"/>
        </w:tabs>
      </w:pPr>
      <w:rPr>
        <w:rFonts w:ascii="Symbol" w:hAnsi="Symbol"/>
        <w:sz w:val="18"/>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C"/>
    <w:multiLevelType w:val="multilevel"/>
    <w:tmpl w:val="0000000C"/>
    <w:name w:val="WW8Num1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4" w15:restartNumberingAfterBreak="0">
    <w:nsid w:val="00EA36B1"/>
    <w:multiLevelType w:val="hybridMultilevel"/>
    <w:tmpl w:val="B0287856"/>
    <w:lvl w:ilvl="0" w:tplc="800EFD58">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63719EC"/>
    <w:multiLevelType w:val="multilevel"/>
    <w:tmpl w:val="70D07BA6"/>
    <w:lvl w:ilvl="0">
      <w:start w:val="1"/>
      <w:numFmt w:val="decimal"/>
      <w:pStyle w:val="List4"/>
      <w:suff w:val="space"/>
      <w:lvlText w:val="%1."/>
      <w:lvlJc w:val="left"/>
      <w:pPr>
        <w:ind w:left="227" w:hanging="227"/>
      </w:pPr>
      <w:rPr>
        <w:rFonts w:cs="Times New Roman" w:hint="default"/>
        <w:b/>
        <w:i w:val="0"/>
      </w:rPr>
    </w:lvl>
    <w:lvl w:ilvl="1">
      <w:start w:val="1"/>
      <w:numFmt w:val="decimal"/>
      <w:isLgl/>
      <w:lvlText w:val="%1.%2"/>
      <w:lvlJc w:val="left"/>
      <w:pPr>
        <w:ind w:left="767" w:hanging="540"/>
      </w:pPr>
      <w:rPr>
        <w:rFonts w:cs="Times New Roman" w:hint="default"/>
        <w:color w:val="4F81BD"/>
      </w:rPr>
    </w:lvl>
    <w:lvl w:ilvl="2">
      <w:start w:val="1"/>
      <w:numFmt w:val="decimal"/>
      <w:isLgl/>
      <w:lvlText w:val="%1.%2.%3"/>
      <w:lvlJc w:val="left"/>
      <w:pPr>
        <w:ind w:left="1174" w:hanging="720"/>
      </w:pPr>
      <w:rPr>
        <w:rFonts w:cs="Times New Roman" w:hint="default"/>
      </w:rPr>
    </w:lvl>
    <w:lvl w:ilvl="3">
      <w:start w:val="1"/>
      <w:numFmt w:val="decimal"/>
      <w:isLgl/>
      <w:lvlText w:val="%1.%2.%3.%4"/>
      <w:lvlJc w:val="left"/>
      <w:pPr>
        <w:ind w:left="1761" w:hanging="1080"/>
      </w:pPr>
      <w:rPr>
        <w:rFonts w:cs="Times New Roman" w:hint="default"/>
      </w:rPr>
    </w:lvl>
    <w:lvl w:ilvl="4">
      <w:start w:val="1"/>
      <w:numFmt w:val="decimal"/>
      <w:isLgl/>
      <w:lvlText w:val="%1.%2.%3.%4.%5"/>
      <w:lvlJc w:val="left"/>
      <w:pPr>
        <w:ind w:left="1988" w:hanging="1080"/>
      </w:pPr>
      <w:rPr>
        <w:rFonts w:cs="Times New Roman" w:hint="default"/>
      </w:rPr>
    </w:lvl>
    <w:lvl w:ilvl="5">
      <w:start w:val="1"/>
      <w:numFmt w:val="decimal"/>
      <w:isLgl/>
      <w:lvlText w:val="%1.%2.%3.%4.%5.%6"/>
      <w:lvlJc w:val="left"/>
      <w:pPr>
        <w:ind w:left="2575" w:hanging="1440"/>
      </w:pPr>
      <w:rPr>
        <w:rFonts w:cs="Times New Roman" w:hint="default"/>
      </w:rPr>
    </w:lvl>
    <w:lvl w:ilvl="6">
      <w:start w:val="1"/>
      <w:numFmt w:val="decimal"/>
      <w:isLgl/>
      <w:lvlText w:val="%1.%2.%3.%4.%5.%6.%7"/>
      <w:lvlJc w:val="left"/>
      <w:pPr>
        <w:ind w:left="2802" w:hanging="1440"/>
      </w:pPr>
      <w:rPr>
        <w:rFonts w:cs="Times New Roman" w:hint="default"/>
      </w:rPr>
    </w:lvl>
    <w:lvl w:ilvl="7">
      <w:start w:val="1"/>
      <w:numFmt w:val="decimal"/>
      <w:isLgl/>
      <w:lvlText w:val="%1.%2.%3.%4.%5.%6.%7.%8"/>
      <w:lvlJc w:val="left"/>
      <w:pPr>
        <w:ind w:left="3389" w:hanging="1800"/>
      </w:pPr>
      <w:rPr>
        <w:rFonts w:cs="Times New Roman" w:hint="default"/>
      </w:rPr>
    </w:lvl>
    <w:lvl w:ilvl="8">
      <w:start w:val="1"/>
      <w:numFmt w:val="decimal"/>
      <w:isLgl/>
      <w:lvlText w:val="%1.%2.%3.%4.%5.%6.%7.%8.%9"/>
      <w:lvlJc w:val="left"/>
      <w:pPr>
        <w:ind w:left="3616" w:hanging="1800"/>
      </w:pPr>
      <w:rPr>
        <w:rFonts w:cs="Times New Roman" w:hint="default"/>
      </w:rPr>
    </w:lvl>
  </w:abstractNum>
  <w:abstractNum w:abstractNumId="6" w15:restartNumberingAfterBreak="0">
    <w:nsid w:val="0A5B7D45"/>
    <w:multiLevelType w:val="hybridMultilevel"/>
    <w:tmpl w:val="70A61974"/>
    <w:lvl w:ilvl="0" w:tplc="7800325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C6355B3"/>
    <w:multiLevelType w:val="hybridMultilevel"/>
    <w:tmpl w:val="77F8F726"/>
    <w:lvl w:ilvl="0" w:tplc="3A60D6D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897267"/>
    <w:multiLevelType w:val="hybridMultilevel"/>
    <w:tmpl w:val="2E307016"/>
    <w:lvl w:ilvl="0" w:tplc="3CA4CED8">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2B013CB"/>
    <w:multiLevelType w:val="hybridMultilevel"/>
    <w:tmpl w:val="A82AD438"/>
    <w:lvl w:ilvl="0" w:tplc="2488F704">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1082A"/>
    <w:multiLevelType w:val="hybridMultilevel"/>
    <w:tmpl w:val="B372CD60"/>
    <w:lvl w:ilvl="0" w:tplc="BF1C21D4">
      <w:start w:val="2"/>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6E32918"/>
    <w:multiLevelType w:val="hybridMultilevel"/>
    <w:tmpl w:val="948C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1619C"/>
    <w:multiLevelType w:val="hybridMultilevel"/>
    <w:tmpl w:val="E88CDC8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3" w15:restartNumberingAfterBreak="0">
    <w:nsid w:val="280C2033"/>
    <w:multiLevelType w:val="hybridMultilevel"/>
    <w:tmpl w:val="E116A24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89D52C9"/>
    <w:multiLevelType w:val="hybridMultilevel"/>
    <w:tmpl w:val="F08E07D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34501B"/>
    <w:multiLevelType w:val="hybridMultilevel"/>
    <w:tmpl w:val="C7A48CD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E4B4081"/>
    <w:multiLevelType w:val="hybridMultilevel"/>
    <w:tmpl w:val="77F8F726"/>
    <w:lvl w:ilvl="0" w:tplc="3A60D6D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F826F7"/>
    <w:multiLevelType w:val="multilevel"/>
    <w:tmpl w:val="5C384A1A"/>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31DD2B08"/>
    <w:multiLevelType w:val="hybridMultilevel"/>
    <w:tmpl w:val="FA589BA8"/>
    <w:lvl w:ilvl="0" w:tplc="D7DE21F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2440F2C"/>
    <w:multiLevelType w:val="hybridMultilevel"/>
    <w:tmpl w:val="77F8F726"/>
    <w:lvl w:ilvl="0" w:tplc="3A60D6D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8F5B66"/>
    <w:multiLevelType w:val="hybridMultilevel"/>
    <w:tmpl w:val="A2566E6A"/>
    <w:lvl w:ilvl="0" w:tplc="48D2159C">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B5A2FAA"/>
    <w:multiLevelType w:val="hybridMultilevel"/>
    <w:tmpl w:val="B35E9A08"/>
    <w:lvl w:ilvl="0" w:tplc="CC14C8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B25D9"/>
    <w:multiLevelType w:val="hybridMultilevel"/>
    <w:tmpl w:val="6D7A83A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30E93"/>
    <w:multiLevelType w:val="hybridMultilevel"/>
    <w:tmpl w:val="A0FC54FA"/>
    <w:lvl w:ilvl="0" w:tplc="0409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49BF701C"/>
    <w:multiLevelType w:val="hybridMultilevel"/>
    <w:tmpl w:val="F54AAE7E"/>
    <w:lvl w:ilvl="0" w:tplc="1598E83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B3B5863"/>
    <w:multiLevelType w:val="hybridMultilevel"/>
    <w:tmpl w:val="9F98F81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B96CA0"/>
    <w:multiLevelType w:val="hybridMultilevel"/>
    <w:tmpl w:val="19C60526"/>
    <w:lvl w:ilvl="0" w:tplc="BF1C21D4">
      <w:start w:val="2"/>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E8228FB"/>
    <w:multiLevelType w:val="hybridMultilevel"/>
    <w:tmpl w:val="9CF632E6"/>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CB3946"/>
    <w:multiLevelType w:val="hybridMultilevel"/>
    <w:tmpl w:val="4B402A0A"/>
    <w:lvl w:ilvl="0" w:tplc="800EFD58">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234D62"/>
    <w:multiLevelType w:val="hybridMultilevel"/>
    <w:tmpl w:val="CE22AB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EAC2563"/>
    <w:multiLevelType w:val="hybridMultilevel"/>
    <w:tmpl w:val="F2425212"/>
    <w:lvl w:ilvl="0" w:tplc="501CA8D0">
      <w:start w:val="1"/>
      <w:numFmt w:val="lowerLetter"/>
      <w:lvlText w:val="%1)"/>
      <w:lvlJc w:val="left"/>
      <w:pPr>
        <w:tabs>
          <w:tab w:val="num" w:pos="680"/>
        </w:tabs>
        <w:ind w:left="680" w:hanging="340"/>
      </w:pPr>
    </w:lvl>
    <w:lvl w:ilvl="1" w:tplc="04090005">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A877CB9"/>
    <w:multiLevelType w:val="hybridMultilevel"/>
    <w:tmpl w:val="77F8F726"/>
    <w:lvl w:ilvl="0" w:tplc="3A60D6D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E0E207B"/>
    <w:multiLevelType w:val="hybridMultilevel"/>
    <w:tmpl w:val="014AED4A"/>
    <w:lvl w:ilvl="0" w:tplc="9D1A8B14">
      <w:start w:val="1"/>
      <w:numFmt w:val="decimal"/>
      <w:lvlText w:val="%1."/>
      <w:lvlJc w:val="left"/>
      <w:pPr>
        <w:tabs>
          <w:tab w:val="num" w:pos="1080"/>
        </w:tabs>
        <w:ind w:left="1080" w:hanging="360"/>
      </w:pPr>
      <w:rPr>
        <w:b/>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16cid:durableId="238098602">
    <w:abstractNumId w:val="5"/>
    <w:lvlOverride w:ilvl="0">
      <w:startOverride w:val="1"/>
    </w:lvlOverride>
  </w:num>
  <w:num w:numId="2" w16cid:durableId="2036300896">
    <w:abstractNumId w:val="15"/>
  </w:num>
  <w:num w:numId="3" w16cid:durableId="1419256061">
    <w:abstractNumId w:val="20"/>
  </w:num>
  <w:num w:numId="4" w16cid:durableId="293486092">
    <w:abstractNumId w:val="25"/>
  </w:num>
  <w:num w:numId="5" w16cid:durableId="572743837">
    <w:abstractNumId w:val="23"/>
  </w:num>
  <w:num w:numId="6" w16cid:durableId="1543788929">
    <w:abstractNumId w:val="14"/>
  </w:num>
  <w:num w:numId="7" w16cid:durableId="1695299617">
    <w:abstractNumId w:val="11"/>
  </w:num>
  <w:num w:numId="8" w16cid:durableId="13977761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9101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6871833">
    <w:abstractNumId w:val="29"/>
  </w:num>
  <w:num w:numId="11" w16cid:durableId="260572361">
    <w:abstractNumId w:val="10"/>
  </w:num>
  <w:num w:numId="12" w16cid:durableId="1448230118">
    <w:abstractNumId w:val="26"/>
  </w:num>
  <w:num w:numId="13" w16cid:durableId="1211651664">
    <w:abstractNumId w:val="18"/>
  </w:num>
  <w:num w:numId="14" w16cid:durableId="1965228757">
    <w:abstractNumId w:val="27"/>
  </w:num>
  <w:num w:numId="15" w16cid:durableId="1747804540">
    <w:abstractNumId w:val="24"/>
  </w:num>
  <w:num w:numId="16" w16cid:durableId="2132168611">
    <w:abstractNumId w:val="28"/>
  </w:num>
  <w:num w:numId="17" w16cid:durableId="822627100">
    <w:abstractNumId w:val="4"/>
  </w:num>
  <w:num w:numId="18" w16cid:durableId="323633086">
    <w:abstractNumId w:val="12"/>
  </w:num>
  <w:num w:numId="19" w16cid:durableId="465854467">
    <w:abstractNumId w:val="19"/>
  </w:num>
  <w:num w:numId="20" w16cid:durableId="767694438">
    <w:abstractNumId w:val="7"/>
  </w:num>
  <w:num w:numId="21" w16cid:durableId="998462839">
    <w:abstractNumId w:val="16"/>
  </w:num>
  <w:num w:numId="22" w16cid:durableId="1506676474">
    <w:abstractNumId w:val="31"/>
  </w:num>
  <w:num w:numId="23" w16cid:durableId="930700736">
    <w:abstractNumId w:val="21"/>
  </w:num>
  <w:num w:numId="24" w16cid:durableId="1340964102">
    <w:abstractNumId w:val="22"/>
  </w:num>
  <w:num w:numId="25" w16cid:durableId="1843423159">
    <w:abstractNumId w:val="17"/>
  </w:num>
  <w:num w:numId="26" w16cid:durableId="1645349385">
    <w:abstractNumId w:val="8"/>
  </w:num>
  <w:num w:numId="27" w16cid:durableId="1308513344">
    <w:abstractNumId w:val="6"/>
  </w:num>
  <w:num w:numId="28" w16cid:durableId="945384420">
    <w:abstractNumId w:val="9"/>
  </w:num>
  <w:num w:numId="29" w16cid:durableId="208221762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39"/>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7E"/>
    <w:rsid w:val="000044CC"/>
    <w:rsid w:val="00004B17"/>
    <w:rsid w:val="0000651B"/>
    <w:rsid w:val="00006652"/>
    <w:rsid w:val="00012D8B"/>
    <w:rsid w:val="00016B12"/>
    <w:rsid w:val="00017955"/>
    <w:rsid w:val="00020300"/>
    <w:rsid w:val="00022FB1"/>
    <w:rsid w:val="00024B7F"/>
    <w:rsid w:val="00025205"/>
    <w:rsid w:val="00025B85"/>
    <w:rsid w:val="0002668F"/>
    <w:rsid w:val="00027DD9"/>
    <w:rsid w:val="000313B2"/>
    <w:rsid w:val="0003283B"/>
    <w:rsid w:val="00034304"/>
    <w:rsid w:val="000345B8"/>
    <w:rsid w:val="00034BC2"/>
    <w:rsid w:val="000351EA"/>
    <w:rsid w:val="000362C1"/>
    <w:rsid w:val="00036E67"/>
    <w:rsid w:val="00036F87"/>
    <w:rsid w:val="00037A9A"/>
    <w:rsid w:val="00037B8A"/>
    <w:rsid w:val="0004488A"/>
    <w:rsid w:val="000473BA"/>
    <w:rsid w:val="0004766B"/>
    <w:rsid w:val="00047C61"/>
    <w:rsid w:val="00050F70"/>
    <w:rsid w:val="000526B8"/>
    <w:rsid w:val="000536B4"/>
    <w:rsid w:val="00053B48"/>
    <w:rsid w:val="000546EB"/>
    <w:rsid w:val="00054D74"/>
    <w:rsid w:val="000564D1"/>
    <w:rsid w:val="00056501"/>
    <w:rsid w:val="00057C63"/>
    <w:rsid w:val="00060649"/>
    <w:rsid w:val="00060829"/>
    <w:rsid w:val="00061465"/>
    <w:rsid w:val="00063307"/>
    <w:rsid w:val="00070561"/>
    <w:rsid w:val="00072922"/>
    <w:rsid w:val="000730A0"/>
    <w:rsid w:val="0007387A"/>
    <w:rsid w:val="00074517"/>
    <w:rsid w:val="00075AFC"/>
    <w:rsid w:val="00076137"/>
    <w:rsid w:val="00082619"/>
    <w:rsid w:val="000832A4"/>
    <w:rsid w:val="00083401"/>
    <w:rsid w:val="00083622"/>
    <w:rsid w:val="000863AA"/>
    <w:rsid w:val="00086836"/>
    <w:rsid w:val="00086C00"/>
    <w:rsid w:val="000872CA"/>
    <w:rsid w:val="0008771F"/>
    <w:rsid w:val="00087A0F"/>
    <w:rsid w:val="00090B7D"/>
    <w:rsid w:val="000938C4"/>
    <w:rsid w:val="00094823"/>
    <w:rsid w:val="00095414"/>
    <w:rsid w:val="00097C9A"/>
    <w:rsid w:val="000A356B"/>
    <w:rsid w:val="000B09FE"/>
    <w:rsid w:val="000B0D77"/>
    <w:rsid w:val="000B12A5"/>
    <w:rsid w:val="000B1E06"/>
    <w:rsid w:val="000B20DD"/>
    <w:rsid w:val="000B25D9"/>
    <w:rsid w:val="000B27C1"/>
    <w:rsid w:val="000B3618"/>
    <w:rsid w:val="000B3BB8"/>
    <w:rsid w:val="000B5B76"/>
    <w:rsid w:val="000C0003"/>
    <w:rsid w:val="000C5B39"/>
    <w:rsid w:val="000D11C0"/>
    <w:rsid w:val="000D18C3"/>
    <w:rsid w:val="000D2D62"/>
    <w:rsid w:val="000D3F38"/>
    <w:rsid w:val="000D4E9F"/>
    <w:rsid w:val="000E5BC6"/>
    <w:rsid w:val="000E6952"/>
    <w:rsid w:val="000F0915"/>
    <w:rsid w:val="000F2102"/>
    <w:rsid w:val="000F22E9"/>
    <w:rsid w:val="000F3800"/>
    <w:rsid w:val="000F39CD"/>
    <w:rsid w:val="000F4592"/>
    <w:rsid w:val="000F49C4"/>
    <w:rsid w:val="000F6A6C"/>
    <w:rsid w:val="000F716B"/>
    <w:rsid w:val="000F78DF"/>
    <w:rsid w:val="00100BAC"/>
    <w:rsid w:val="0010261C"/>
    <w:rsid w:val="001026F7"/>
    <w:rsid w:val="00102C95"/>
    <w:rsid w:val="0010436C"/>
    <w:rsid w:val="001058A9"/>
    <w:rsid w:val="0010696E"/>
    <w:rsid w:val="00110BC9"/>
    <w:rsid w:val="00113DC1"/>
    <w:rsid w:val="001143F3"/>
    <w:rsid w:val="00117386"/>
    <w:rsid w:val="0012619F"/>
    <w:rsid w:val="00126A75"/>
    <w:rsid w:val="001338B1"/>
    <w:rsid w:val="001339C1"/>
    <w:rsid w:val="0013593C"/>
    <w:rsid w:val="00136022"/>
    <w:rsid w:val="0013634E"/>
    <w:rsid w:val="00141678"/>
    <w:rsid w:val="00145775"/>
    <w:rsid w:val="00145A36"/>
    <w:rsid w:val="00145A9D"/>
    <w:rsid w:val="00150462"/>
    <w:rsid w:val="00150722"/>
    <w:rsid w:val="00151CB7"/>
    <w:rsid w:val="00151E55"/>
    <w:rsid w:val="00155FA8"/>
    <w:rsid w:val="00156FD5"/>
    <w:rsid w:val="00160173"/>
    <w:rsid w:val="001618C5"/>
    <w:rsid w:val="001629BE"/>
    <w:rsid w:val="001643D8"/>
    <w:rsid w:val="00165471"/>
    <w:rsid w:val="00165B53"/>
    <w:rsid w:val="00166D25"/>
    <w:rsid w:val="00172776"/>
    <w:rsid w:val="0017432B"/>
    <w:rsid w:val="001749BE"/>
    <w:rsid w:val="00176B76"/>
    <w:rsid w:val="00180535"/>
    <w:rsid w:val="00180A64"/>
    <w:rsid w:val="001823E8"/>
    <w:rsid w:val="00182E3F"/>
    <w:rsid w:val="00185B22"/>
    <w:rsid w:val="00186507"/>
    <w:rsid w:val="00191175"/>
    <w:rsid w:val="001945DA"/>
    <w:rsid w:val="00196871"/>
    <w:rsid w:val="001968D1"/>
    <w:rsid w:val="00196C86"/>
    <w:rsid w:val="00197A53"/>
    <w:rsid w:val="001A0E58"/>
    <w:rsid w:val="001A23BA"/>
    <w:rsid w:val="001A3446"/>
    <w:rsid w:val="001A47CB"/>
    <w:rsid w:val="001A4A1E"/>
    <w:rsid w:val="001A6281"/>
    <w:rsid w:val="001A6EC6"/>
    <w:rsid w:val="001A7290"/>
    <w:rsid w:val="001B0A08"/>
    <w:rsid w:val="001B1416"/>
    <w:rsid w:val="001B14AB"/>
    <w:rsid w:val="001B2B2F"/>
    <w:rsid w:val="001B3460"/>
    <w:rsid w:val="001B449D"/>
    <w:rsid w:val="001C0A34"/>
    <w:rsid w:val="001C190E"/>
    <w:rsid w:val="001C1EB9"/>
    <w:rsid w:val="001C5A39"/>
    <w:rsid w:val="001C6887"/>
    <w:rsid w:val="001C7C71"/>
    <w:rsid w:val="001D046F"/>
    <w:rsid w:val="001D2033"/>
    <w:rsid w:val="001D7712"/>
    <w:rsid w:val="001E2378"/>
    <w:rsid w:val="001E25AC"/>
    <w:rsid w:val="001E2B35"/>
    <w:rsid w:val="001E3C40"/>
    <w:rsid w:val="001E498F"/>
    <w:rsid w:val="001E4C43"/>
    <w:rsid w:val="001E5FA8"/>
    <w:rsid w:val="001E7ED7"/>
    <w:rsid w:val="001F2097"/>
    <w:rsid w:val="001F2533"/>
    <w:rsid w:val="001F37BB"/>
    <w:rsid w:val="001F3A22"/>
    <w:rsid w:val="001F3C97"/>
    <w:rsid w:val="001F47FA"/>
    <w:rsid w:val="0020175A"/>
    <w:rsid w:val="00201A0B"/>
    <w:rsid w:val="002028A6"/>
    <w:rsid w:val="00202E91"/>
    <w:rsid w:val="00205540"/>
    <w:rsid w:val="002122F7"/>
    <w:rsid w:val="00212559"/>
    <w:rsid w:val="002139A9"/>
    <w:rsid w:val="0021489B"/>
    <w:rsid w:val="00214D3B"/>
    <w:rsid w:val="0021585C"/>
    <w:rsid w:val="002177CD"/>
    <w:rsid w:val="00217D9E"/>
    <w:rsid w:val="002206B1"/>
    <w:rsid w:val="00223BBE"/>
    <w:rsid w:val="00226324"/>
    <w:rsid w:val="00226832"/>
    <w:rsid w:val="00227BA1"/>
    <w:rsid w:val="00227BCF"/>
    <w:rsid w:val="002311DB"/>
    <w:rsid w:val="00232293"/>
    <w:rsid w:val="002322BC"/>
    <w:rsid w:val="00232B7E"/>
    <w:rsid w:val="00232EDA"/>
    <w:rsid w:val="00235126"/>
    <w:rsid w:val="00235A15"/>
    <w:rsid w:val="00235A19"/>
    <w:rsid w:val="00236879"/>
    <w:rsid w:val="00243C2D"/>
    <w:rsid w:val="002446A0"/>
    <w:rsid w:val="0024521B"/>
    <w:rsid w:val="00245D23"/>
    <w:rsid w:val="0025137D"/>
    <w:rsid w:val="00252B61"/>
    <w:rsid w:val="00254750"/>
    <w:rsid w:val="00261977"/>
    <w:rsid w:val="002619F9"/>
    <w:rsid w:val="00262165"/>
    <w:rsid w:val="002646C2"/>
    <w:rsid w:val="002663DE"/>
    <w:rsid w:val="00266840"/>
    <w:rsid w:val="00271EE9"/>
    <w:rsid w:val="002725F1"/>
    <w:rsid w:val="0027565A"/>
    <w:rsid w:val="00277D7B"/>
    <w:rsid w:val="00280984"/>
    <w:rsid w:val="00281B3F"/>
    <w:rsid w:val="00283250"/>
    <w:rsid w:val="00286687"/>
    <w:rsid w:val="00286737"/>
    <w:rsid w:val="00286D8F"/>
    <w:rsid w:val="00292DD0"/>
    <w:rsid w:val="00293391"/>
    <w:rsid w:val="00293CA3"/>
    <w:rsid w:val="002946D7"/>
    <w:rsid w:val="00295B90"/>
    <w:rsid w:val="00296095"/>
    <w:rsid w:val="00296A52"/>
    <w:rsid w:val="00296A7E"/>
    <w:rsid w:val="00296BE5"/>
    <w:rsid w:val="002A18B7"/>
    <w:rsid w:val="002A34F9"/>
    <w:rsid w:val="002A637C"/>
    <w:rsid w:val="002A7D8F"/>
    <w:rsid w:val="002B6D31"/>
    <w:rsid w:val="002B71B5"/>
    <w:rsid w:val="002C09A3"/>
    <w:rsid w:val="002C5A66"/>
    <w:rsid w:val="002D07D5"/>
    <w:rsid w:val="002D35AC"/>
    <w:rsid w:val="002D5770"/>
    <w:rsid w:val="002D6441"/>
    <w:rsid w:val="002D77E1"/>
    <w:rsid w:val="002E01D4"/>
    <w:rsid w:val="002E46B4"/>
    <w:rsid w:val="002E4A3B"/>
    <w:rsid w:val="002E57A8"/>
    <w:rsid w:val="002E5A68"/>
    <w:rsid w:val="002E5D34"/>
    <w:rsid w:val="002E6C99"/>
    <w:rsid w:val="002E740A"/>
    <w:rsid w:val="002F02FD"/>
    <w:rsid w:val="002F283C"/>
    <w:rsid w:val="002F4459"/>
    <w:rsid w:val="002F77B7"/>
    <w:rsid w:val="00300D2D"/>
    <w:rsid w:val="0030353D"/>
    <w:rsid w:val="0030552F"/>
    <w:rsid w:val="0030693E"/>
    <w:rsid w:val="0031224A"/>
    <w:rsid w:val="0031255F"/>
    <w:rsid w:val="003127E3"/>
    <w:rsid w:val="00314B3C"/>
    <w:rsid w:val="00316349"/>
    <w:rsid w:val="003214F6"/>
    <w:rsid w:val="0032757F"/>
    <w:rsid w:val="0033136A"/>
    <w:rsid w:val="00331E3C"/>
    <w:rsid w:val="003350A1"/>
    <w:rsid w:val="0034005B"/>
    <w:rsid w:val="0034284F"/>
    <w:rsid w:val="003429CE"/>
    <w:rsid w:val="00343F77"/>
    <w:rsid w:val="003448DB"/>
    <w:rsid w:val="00344A5B"/>
    <w:rsid w:val="003520DD"/>
    <w:rsid w:val="00355B04"/>
    <w:rsid w:val="00355BE5"/>
    <w:rsid w:val="003619FC"/>
    <w:rsid w:val="0036437F"/>
    <w:rsid w:val="0036529F"/>
    <w:rsid w:val="003667BF"/>
    <w:rsid w:val="00367325"/>
    <w:rsid w:val="00367D77"/>
    <w:rsid w:val="00371122"/>
    <w:rsid w:val="0037123D"/>
    <w:rsid w:val="00371DAE"/>
    <w:rsid w:val="003735FD"/>
    <w:rsid w:val="00374002"/>
    <w:rsid w:val="00383D5C"/>
    <w:rsid w:val="0038588F"/>
    <w:rsid w:val="00385931"/>
    <w:rsid w:val="003860DC"/>
    <w:rsid w:val="00386124"/>
    <w:rsid w:val="003865C0"/>
    <w:rsid w:val="00387768"/>
    <w:rsid w:val="0038794D"/>
    <w:rsid w:val="00390D8F"/>
    <w:rsid w:val="00393DE5"/>
    <w:rsid w:val="00395B7B"/>
    <w:rsid w:val="003969A7"/>
    <w:rsid w:val="003A01D9"/>
    <w:rsid w:val="003A118C"/>
    <w:rsid w:val="003A2A91"/>
    <w:rsid w:val="003A301A"/>
    <w:rsid w:val="003A30A0"/>
    <w:rsid w:val="003A45EF"/>
    <w:rsid w:val="003A4D3B"/>
    <w:rsid w:val="003B2DDF"/>
    <w:rsid w:val="003B790C"/>
    <w:rsid w:val="003B7D13"/>
    <w:rsid w:val="003C334B"/>
    <w:rsid w:val="003C52CE"/>
    <w:rsid w:val="003C794F"/>
    <w:rsid w:val="003C7C13"/>
    <w:rsid w:val="003D28F4"/>
    <w:rsid w:val="003D55A6"/>
    <w:rsid w:val="003D6560"/>
    <w:rsid w:val="003D6807"/>
    <w:rsid w:val="003D73AD"/>
    <w:rsid w:val="003D7B4B"/>
    <w:rsid w:val="003E05E7"/>
    <w:rsid w:val="003E11C3"/>
    <w:rsid w:val="003E6AA7"/>
    <w:rsid w:val="003F1260"/>
    <w:rsid w:val="003F558D"/>
    <w:rsid w:val="003F671C"/>
    <w:rsid w:val="003F6BD9"/>
    <w:rsid w:val="004059DF"/>
    <w:rsid w:val="00405B13"/>
    <w:rsid w:val="004071C5"/>
    <w:rsid w:val="00412A29"/>
    <w:rsid w:val="00414CA5"/>
    <w:rsid w:val="00420786"/>
    <w:rsid w:val="00421BA5"/>
    <w:rsid w:val="00423C07"/>
    <w:rsid w:val="00427C4E"/>
    <w:rsid w:val="00430379"/>
    <w:rsid w:val="00430493"/>
    <w:rsid w:val="00430625"/>
    <w:rsid w:val="00431909"/>
    <w:rsid w:val="004336CA"/>
    <w:rsid w:val="004361B6"/>
    <w:rsid w:val="004368B5"/>
    <w:rsid w:val="0043708D"/>
    <w:rsid w:val="00440536"/>
    <w:rsid w:val="004419A3"/>
    <w:rsid w:val="0044273B"/>
    <w:rsid w:val="00446A0A"/>
    <w:rsid w:val="00447C2D"/>
    <w:rsid w:val="00452095"/>
    <w:rsid w:val="00453863"/>
    <w:rsid w:val="00453AEA"/>
    <w:rsid w:val="00453D2F"/>
    <w:rsid w:val="00454125"/>
    <w:rsid w:val="00455ACF"/>
    <w:rsid w:val="00456C8D"/>
    <w:rsid w:val="00457EC6"/>
    <w:rsid w:val="00460B77"/>
    <w:rsid w:val="0046374E"/>
    <w:rsid w:val="004638F9"/>
    <w:rsid w:val="00463932"/>
    <w:rsid w:val="004643BC"/>
    <w:rsid w:val="004645A6"/>
    <w:rsid w:val="004648F5"/>
    <w:rsid w:val="00464E58"/>
    <w:rsid w:val="00465B69"/>
    <w:rsid w:val="00466291"/>
    <w:rsid w:val="00466808"/>
    <w:rsid w:val="004707ED"/>
    <w:rsid w:val="00473F38"/>
    <w:rsid w:val="00474E5B"/>
    <w:rsid w:val="00475689"/>
    <w:rsid w:val="00476FD5"/>
    <w:rsid w:val="0048092D"/>
    <w:rsid w:val="004828A4"/>
    <w:rsid w:val="004839AE"/>
    <w:rsid w:val="00484B62"/>
    <w:rsid w:val="00484D6A"/>
    <w:rsid w:val="004853AB"/>
    <w:rsid w:val="00486723"/>
    <w:rsid w:val="00486ABD"/>
    <w:rsid w:val="00487161"/>
    <w:rsid w:val="00487229"/>
    <w:rsid w:val="00491070"/>
    <w:rsid w:val="00491A23"/>
    <w:rsid w:val="00492767"/>
    <w:rsid w:val="0049327A"/>
    <w:rsid w:val="00493584"/>
    <w:rsid w:val="004939F9"/>
    <w:rsid w:val="00493CED"/>
    <w:rsid w:val="00494D76"/>
    <w:rsid w:val="004A0715"/>
    <w:rsid w:val="004A0718"/>
    <w:rsid w:val="004A0FF3"/>
    <w:rsid w:val="004A49BB"/>
    <w:rsid w:val="004A49EB"/>
    <w:rsid w:val="004B2299"/>
    <w:rsid w:val="004B2739"/>
    <w:rsid w:val="004B3487"/>
    <w:rsid w:val="004B44CB"/>
    <w:rsid w:val="004B4571"/>
    <w:rsid w:val="004C02F1"/>
    <w:rsid w:val="004C1CD3"/>
    <w:rsid w:val="004C6C94"/>
    <w:rsid w:val="004D0605"/>
    <w:rsid w:val="004D0A0C"/>
    <w:rsid w:val="004D1F5D"/>
    <w:rsid w:val="004D27AD"/>
    <w:rsid w:val="004D780A"/>
    <w:rsid w:val="004E1B74"/>
    <w:rsid w:val="004E4D37"/>
    <w:rsid w:val="004E6882"/>
    <w:rsid w:val="004F2C06"/>
    <w:rsid w:val="004F4DA5"/>
    <w:rsid w:val="004F64B3"/>
    <w:rsid w:val="004F6684"/>
    <w:rsid w:val="004F66A7"/>
    <w:rsid w:val="005017E7"/>
    <w:rsid w:val="0050425C"/>
    <w:rsid w:val="00505BB9"/>
    <w:rsid w:val="00512D31"/>
    <w:rsid w:val="00516467"/>
    <w:rsid w:val="005164CB"/>
    <w:rsid w:val="005200C4"/>
    <w:rsid w:val="0052308F"/>
    <w:rsid w:val="00524213"/>
    <w:rsid w:val="00526310"/>
    <w:rsid w:val="00537D23"/>
    <w:rsid w:val="00537EC6"/>
    <w:rsid w:val="0054316A"/>
    <w:rsid w:val="005443F4"/>
    <w:rsid w:val="00545619"/>
    <w:rsid w:val="00547896"/>
    <w:rsid w:val="005509CF"/>
    <w:rsid w:val="005526AF"/>
    <w:rsid w:val="00553352"/>
    <w:rsid w:val="005539C7"/>
    <w:rsid w:val="00556A3B"/>
    <w:rsid w:val="00562542"/>
    <w:rsid w:val="00563054"/>
    <w:rsid w:val="00563E82"/>
    <w:rsid w:val="00564896"/>
    <w:rsid w:val="00564C17"/>
    <w:rsid w:val="005660BD"/>
    <w:rsid w:val="00567E64"/>
    <w:rsid w:val="00570C61"/>
    <w:rsid w:val="00571A9E"/>
    <w:rsid w:val="00573464"/>
    <w:rsid w:val="0057443A"/>
    <w:rsid w:val="00576CE5"/>
    <w:rsid w:val="0058180F"/>
    <w:rsid w:val="00581B18"/>
    <w:rsid w:val="00582792"/>
    <w:rsid w:val="00583F41"/>
    <w:rsid w:val="00586C71"/>
    <w:rsid w:val="005913B4"/>
    <w:rsid w:val="00594956"/>
    <w:rsid w:val="005971B3"/>
    <w:rsid w:val="005A0C93"/>
    <w:rsid w:val="005A0D39"/>
    <w:rsid w:val="005A3BF0"/>
    <w:rsid w:val="005A432B"/>
    <w:rsid w:val="005A6B48"/>
    <w:rsid w:val="005A759E"/>
    <w:rsid w:val="005B09FC"/>
    <w:rsid w:val="005B235C"/>
    <w:rsid w:val="005B34A6"/>
    <w:rsid w:val="005B5DBF"/>
    <w:rsid w:val="005B7030"/>
    <w:rsid w:val="005C24DC"/>
    <w:rsid w:val="005C3F6E"/>
    <w:rsid w:val="005C4E5C"/>
    <w:rsid w:val="005C5864"/>
    <w:rsid w:val="005D0673"/>
    <w:rsid w:val="005D1004"/>
    <w:rsid w:val="005D2B7E"/>
    <w:rsid w:val="005D3553"/>
    <w:rsid w:val="005D3951"/>
    <w:rsid w:val="005E10D2"/>
    <w:rsid w:val="005E361F"/>
    <w:rsid w:val="005E36EF"/>
    <w:rsid w:val="005E3AD6"/>
    <w:rsid w:val="005E497B"/>
    <w:rsid w:val="005E776C"/>
    <w:rsid w:val="005F0FC8"/>
    <w:rsid w:val="005F173F"/>
    <w:rsid w:val="005F187B"/>
    <w:rsid w:val="005F5D17"/>
    <w:rsid w:val="005F7FD0"/>
    <w:rsid w:val="006002C1"/>
    <w:rsid w:val="00600B8E"/>
    <w:rsid w:val="006038CF"/>
    <w:rsid w:val="006049C6"/>
    <w:rsid w:val="006055A5"/>
    <w:rsid w:val="006063A9"/>
    <w:rsid w:val="00606CED"/>
    <w:rsid w:val="00607ADF"/>
    <w:rsid w:val="006102BA"/>
    <w:rsid w:val="006102F6"/>
    <w:rsid w:val="00612812"/>
    <w:rsid w:val="006145E8"/>
    <w:rsid w:val="006166B8"/>
    <w:rsid w:val="00616797"/>
    <w:rsid w:val="00616EC6"/>
    <w:rsid w:val="00616F1E"/>
    <w:rsid w:val="00616FC4"/>
    <w:rsid w:val="006211B9"/>
    <w:rsid w:val="00621CB2"/>
    <w:rsid w:val="0062581F"/>
    <w:rsid w:val="0062762B"/>
    <w:rsid w:val="00630788"/>
    <w:rsid w:val="006309B2"/>
    <w:rsid w:val="00631747"/>
    <w:rsid w:val="00633D60"/>
    <w:rsid w:val="006362CA"/>
    <w:rsid w:val="0063721C"/>
    <w:rsid w:val="00640CBE"/>
    <w:rsid w:val="00640E5F"/>
    <w:rsid w:val="00641A26"/>
    <w:rsid w:val="00642827"/>
    <w:rsid w:val="00643A7F"/>
    <w:rsid w:val="0064542D"/>
    <w:rsid w:val="00645D62"/>
    <w:rsid w:val="0064652C"/>
    <w:rsid w:val="00647889"/>
    <w:rsid w:val="0065138D"/>
    <w:rsid w:val="006522E7"/>
    <w:rsid w:val="00652568"/>
    <w:rsid w:val="00654ACF"/>
    <w:rsid w:val="00656D64"/>
    <w:rsid w:val="00662602"/>
    <w:rsid w:val="0066447A"/>
    <w:rsid w:val="00664948"/>
    <w:rsid w:val="00664B2A"/>
    <w:rsid w:val="00664CDE"/>
    <w:rsid w:val="006706ED"/>
    <w:rsid w:val="00671C5A"/>
    <w:rsid w:val="00671FCC"/>
    <w:rsid w:val="0067555C"/>
    <w:rsid w:val="006765B8"/>
    <w:rsid w:val="00680D73"/>
    <w:rsid w:val="00681F37"/>
    <w:rsid w:val="00681F8C"/>
    <w:rsid w:val="00684A7E"/>
    <w:rsid w:val="0068653E"/>
    <w:rsid w:val="00690D26"/>
    <w:rsid w:val="00692A6F"/>
    <w:rsid w:val="00695122"/>
    <w:rsid w:val="0069577E"/>
    <w:rsid w:val="00695C3D"/>
    <w:rsid w:val="006A1774"/>
    <w:rsid w:val="006A5B4D"/>
    <w:rsid w:val="006A5B8B"/>
    <w:rsid w:val="006A7CCF"/>
    <w:rsid w:val="006B5B81"/>
    <w:rsid w:val="006B65AD"/>
    <w:rsid w:val="006B77BA"/>
    <w:rsid w:val="006B7CA1"/>
    <w:rsid w:val="006C06A1"/>
    <w:rsid w:val="006C1E5B"/>
    <w:rsid w:val="006C22E9"/>
    <w:rsid w:val="006C25D6"/>
    <w:rsid w:val="006C2799"/>
    <w:rsid w:val="006C29E2"/>
    <w:rsid w:val="006C44D8"/>
    <w:rsid w:val="006C61BF"/>
    <w:rsid w:val="006C6A7F"/>
    <w:rsid w:val="006C706C"/>
    <w:rsid w:val="006D0D51"/>
    <w:rsid w:val="006D3AB3"/>
    <w:rsid w:val="006D5297"/>
    <w:rsid w:val="006D5F86"/>
    <w:rsid w:val="006E1BAA"/>
    <w:rsid w:val="006E3B39"/>
    <w:rsid w:val="006E4DC9"/>
    <w:rsid w:val="006E52F5"/>
    <w:rsid w:val="006E794D"/>
    <w:rsid w:val="006F14B1"/>
    <w:rsid w:val="006F350D"/>
    <w:rsid w:val="006F3A09"/>
    <w:rsid w:val="006F6563"/>
    <w:rsid w:val="006F72E9"/>
    <w:rsid w:val="00700588"/>
    <w:rsid w:val="00701BB1"/>
    <w:rsid w:val="00703D3F"/>
    <w:rsid w:val="007071C7"/>
    <w:rsid w:val="007119F4"/>
    <w:rsid w:val="007142AE"/>
    <w:rsid w:val="00714487"/>
    <w:rsid w:val="007158B1"/>
    <w:rsid w:val="007215B8"/>
    <w:rsid w:val="0072232E"/>
    <w:rsid w:val="00724041"/>
    <w:rsid w:val="00724B39"/>
    <w:rsid w:val="007258F2"/>
    <w:rsid w:val="00727B7D"/>
    <w:rsid w:val="007305FB"/>
    <w:rsid w:val="00730C3E"/>
    <w:rsid w:val="00733EBB"/>
    <w:rsid w:val="0073603F"/>
    <w:rsid w:val="0073679C"/>
    <w:rsid w:val="00737750"/>
    <w:rsid w:val="00741459"/>
    <w:rsid w:val="00742B90"/>
    <w:rsid w:val="007449E4"/>
    <w:rsid w:val="0074533D"/>
    <w:rsid w:val="00745840"/>
    <w:rsid w:val="00745A74"/>
    <w:rsid w:val="00752274"/>
    <w:rsid w:val="00760F5F"/>
    <w:rsid w:val="00762816"/>
    <w:rsid w:val="00762F35"/>
    <w:rsid w:val="00763280"/>
    <w:rsid w:val="0076517E"/>
    <w:rsid w:val="007659AA"/>
    <w:rsid w:val="0076727C"/>
    <w:rsid w:val="007674FE"/>
    <w:rsid w:val="00770629"/>
    <w:rsid w:val="007707A0"/>
    <w:rsid w:val="00770C2B"/>
    <w:rsid w:val="00770EB1"/>
    <w:rsid w:val="00772950"/>
    <w:rsid w:val="007729EC"/>
    <w:rsid w:val="00774866"/>
    <w:rsid w:val="00776B7E"/>
    <w:rsid w:val="00780011"/>
    <w:rsid w:val="0078117F"/>
    <w:rsid w:val="00782653"/>
    <w:rsid w:val="00784248"/>
    <w:rsid w:val="00784954"/>
    <w:rsid w:val="007852BB"/>
    <w:rsid w:val="00785674"/>
    <w:rsid w:val="00791608"/>
    <w:rsid w:val="0079216B"/>
    <w:rsid w:val="00793F01"/>
    <w:rsid w:val="00793F33"/>
    <w:rsid w:val="007A16BA"/>
    <w:rsid w:val="007A173F"/>
    <w:rsid w:val="007A3E76"/>
    <w:rsid w:val="007A6F0A"/>
    <w:rsid w:val="007B0BFD"/>
    <w:rsid w:val="007B1751"/>
    <w:rsid w:val="007B1897"/>
    <w:rsid w:val="007B2538"/>
    <w:rsid w:val="007B3CC7"/>
    <w:rsid w:val="007B4C3C"/>
    <w:rsid w:val="007B4C66"/>
    <w:rsid w:val="007B4F5E"/>
    <w:rsid w:val="007C2C73"/>
    <w:rsid w:val="007C3AC1"/>
    <w:rsid w:val="007C4743"/>
    <w:rsid w:val="007C4BEE"/>
    <w:rsid w:val="007C5C13"/>
    <w:rsid w:val="007D36FF"/>
    <w:rsid w:val="007D5322"/>
    <w:rsid w:val="007D57E8"/>
    <w:rsid w:val="007D62D0"/>
    <w:rsid w:val="007E036B"/>
    <w:rsid w:val="007E5305"/>
    <w:rsid w:val="007E57DC"/>
    <w:rsid w:val="007E6026"/>
    <w:rsid w:val="007E6F8E"/>
    <w:rsid w:val="007E7750"/>
    <w:rsid w:val="007E7AC0"/>
    <w:rsid w:val="007F1141"/>
    <w:rsid w:val="007F5221"/>
    <w:rsid w:val="007F5B2D"/>
    <w:rsid w:val="007F6D8F"/>
    <w:rsid w:val="00800E3A"/>
    <w:rsid w:val="00801CEF"/>
    <w:rsid w:val="008033F9"/>
    <w:rsid w:val="008060BB"/>
    <w:rsid w:val="00807ACE"/>
    <w:rsid w:val="00810D21"/>
    <w:rsid w:val="00811158"/>
    <w:rsid w:val="008120C9"/>
    <w:rsid w:val="00812341"/>
    <w:rsid w:val="008144BE"/>
    <w:rsid w:val="008157E4"/>
    <w:rsid w:val="00815A98"/>
    <w:rsid w:val="00815DD3"/>
    <w:rsid w:val="00816213"/>
    <w:rsid w:val="00820D0F"/>
    <w:rsid w:val="00821C91"/>
    <w:rsid w:val="0082255D"/>
    <w:rsid w:val="00823590"/>
    <w:rsid w:val="00830445"/>
    <w:rsid w:val="00830539"/>
    <w:rsid w:val="00830DD4"/>
    <w:rsid w:val="008318E2"/>
    <w:rsid w:val="00831AAA"/>
    <w:rsid w:val="00831CDB"/>
    <w:rsid w:val="00831E87"/>
    <w:rsid w:val="0083449D"/>
    <w:rsid w:val="00835EB3"/>
    <w:rsid w:val="00836E00"/>
    <w:rsid w:val="00840C11"/>
    <w:rsid w:val="0084376E"/>
    <w:rsid w:val="00844034"/>
    <w:rsid w:val="00845AC3"/>
    <w:rsid w:val="00846524"/>
    <w:rsid w:val="00850302"/>
    <w:rsid w:val="00851A1A"/>
    <w:rsid w:val="0085217F"/>
    <w:rsid w:val="008551B6"/>
    <w:rsid w:val="0085765A"/>
    <w:rsid w:val="0086174D"/>
    <w:rsid w:val="00862802"/>
    <w:rsid w:val="00862FDE"/>
    <w:rsid w:val="008632E7"/>
    <w:rsid w:val="0086448C"/>
    <w:rsid w:val="00864511"/>
    <w:rsid w:val="008660B9"/>
    <w:rsid w:val="00866DF7"/>
    <w:rsid w:val="00866FCE"/>
    <w:rsid w:val="008674ED"/>
    <w:rsid w:val="00867F6D"/>
    <w:rsid w:val="00870946"/>
    <w:rsid w:val="008741A2"/>
    <w:rsid w:val="00875B93"/>
    <w:rsid w:val="00875E35"/>
    <w:rsid w:val="0088036D"/>
    <w:rsid w:val="00880464"/>
    <w:rsid w:val="008809BC"/>
    <w:rsid w:val="00881C00"/>
    <w:rsid w:val="008834D2"/>
    <w:rsid w:val="00883996"/>
    <w:rsid w:val="0088464C"/>
    <w:rsid w:val="00884C11"/>
    <w:rsid w:val="008867F2"/>
    <w:rsid w:val="00890B2E"/>
    <w:rsid w:val="00891FC6"/>
    <w:rsid w:val="00892F15"/>
    <w:rsid w:val="008962A9"/>
    <w:rsid w:val="00896DC4"/>
    <w:rsid w:val="00897AEB"/>
    <w:rsid w:val="00897FEA"/>
    <w:rsid w:val="008A01EE"/>
    <w:rsid w:val="008A0B15"/>
    <w:rsid w:val="008A2348"/>
    <w:rsid w:val="008A49A4"/>
    <w:rsid w:val="008A72F1"/>
    <w:rsid w:val="008B29E9"/>
    <w:rsid w:val="008B2CE3"/>
    <w:rsid w:val="008B2D82"/>
    <w:rsid w:val="008B3EFF"/>
    <w:rsid w:val="008B480B"/>
    <w:rsid w:val="008C0A16"/>
    <w:rsid w:val="008C2A2B"/>
    <w:rsid w:val="008C2F90"/>
    <w:rsid w:val="008C7015"/>
    <w:rsid w:val="008D07A3"/>
    <w:rsid w:val="008D145F"/>
    <w:rsid w:val="008D1781"/>
    <w:rsid w:val="008D2C8E"/>
    <w:rsid w:val="008D303C"/>
    <w:rsid w:val="008D3F4B"/>
    <w:rsid w:val="008E04F9"/>
    <w:rsid w:val="008E069E"/>
    <w:rsid w:val="008E094E"/>
    <w:rsid w:val="008E1CE6"/>
    <w:rsid w:val="008E4F8A"/>
    <w:rsid w:val="008E7820"/>
    <w:rsid w:val="008E7A1F"/>
    <w:rsid w:val="008E7B39"/>
    <w:rsid w:val="008F12D8"/>
    <w:rsid w:val="008F15C7"/>
    <w:rsid w:val="00900D32"/>
    <w:rsid w:val="00901AA1"/>
    <w:rsid w:val="00901C52"/>
    <w:rsid w:val="0090327E"/>
    <w:rsid w:val="00904145"/>
    <w:rsid w:val="00904223"/>
    <w:rsid w:val="00906096"/>
    <w:rsid w:val="00911616"/>
    <w:rsid w:val="00911DC0"/>
    <w:rsid w:val="00911F7F"/>
    <w:rsid w:val="00913818"/>
    <w:rsid w:val="009213BA"/>
    <w:rsid w:val="00924C4B"/>
    <w:rsid w:val="0093293B"/>
    <w:rsid w:val="009332FF"/>
    <w:rsid w:val="0093793D"/>
    <w:rsid w:val="009407A1"/>
    <w:rsid w:val="00941343"/>
    <w:rsid w:val="009417F1"/>
    <w:rsid w:val="009517CD"/>
    <w:rsid w:val="0095401E"/>
    <w:rsid w:val="00954DF6"/>
    <w:rsid w:val="009554D9"/>
    <w:rsid w:val="009571E9"/>
    <w:rsid w:val="009577F1"/>
    <w:rsid w:val="00957E0E"/>
    <w:rsid w:val="0096548A"/>
    <w:rsid w:val="00967060"/>
    <w:rsid w:val="00973D24"/>
    <w:rsid w:val="009740E0"/>
    <w:rsid w:val="00974512"/>
    <w:rsid w:val="0097502A"/>
    <w:rsid w:val="00977EFC"/>
    <w:rsid w:val="00980FFA"/>
    <w:rsid w:val="0098384B"/>
    <w:rsid w:val="00985465"/>
    <w:rsid w:val="0098561B"/>
    <w:rsid w:val="00986321"/>
    <w:rsid w:val="00986586"/>
    <w:rsid w:val="00990E64"/>
    <w:rsid w:val="00992E7F"/>
    <w:rsid w:val="00992EE3"/>
    <w:rsid w:val="0099478E"/>
    <w:rsid w:val="009A0AAD"/>
    <w:rsid w:val="009A0BB0"/>
    <w:rsid w:val="009A2E8E"/>
    <w:rsid w:val="009B12EB"/>
    <w:rsid w:val="009B3453"/>
    <w:rsid w:val="009B3674"/>
    <w:rsid w:val="009B40E6"/>
    <w:rsid w:val="009B47E4"/>
    <w:rsid w:val="009B5215"/>
    <w:rsid w:val="009B53AF"/>
    <w:rsid w:val="009B5896"/>
    <w:rsid w:val="009B5C4A"/>
    <w:rsid w:val="009B68E5"/>
    <w:rsid w:val="009C0217"/>
    <w:rsid w:val="009C07D8"/>
    <w:rsid w:val="009C21BF"/>
    <w:rsid w:val="009C3AB9"/>
    <w:rsid w:val="009C43CF"/>
    <w:rsid w:val="009C4727"/>
    <w:rsid w:val="009C4FCD"/>
    <w:rsid w:val="009C6793"/>
    <w:rsid w:val="009C67A4"/>
    <w:rsid w:val="009C6C1A"/>
    <w:rsid w:val="009D0C4D"/>
    <w:rsid w:val="009D12D4"/>
    <w:rsid w:val="009D1E4B"/>
    <w:rsid w:val="009D32FF"/>
    <w:rsid w:val="009D3927"/>
    <w:rsid w:val="009D3FCD"/>
    <w:rsid w:val="009D4C11"/>
    <w:rsid w:val="009D5CE9"/>
    <w:rsid w:val="009D6AE9"/>
    <w:rsid w:val="009D79DD"/>
    <w:rsid w:val="009E263A"/>
    <w:rsid w:val="009E3EE6"/>
    <w:rsid w:val="009E4248"/>
    <w:rsid w:val="009E4263"/>
    <w:rsid w:val="009E6150"/>
    <w:rsid w:val="009E6496"/>
    <w:rsid w:val="009F2F2E"/>
    <w:rsid w:val="009F2F72"/>
    <w:rsid w:val="009F5353"/>
    <w:rsid w:val="009F727D"/>
    <w:rsid w:val="00A02303"/>
    <w:rsid w:val="00A052CE"/>
    <w:rsid w:val="00A0791C"/>
    <w:rsid w:val="00A1197C"/>
    <w:rsid w:val="00A1397C"/>
    <w:rsid w:val="00A13A94"/>
    <w:rsid w:val="00A14BE1"/>
    <w:rsid w:val="00A1592C"/>
    <w:rsid w:val="00A218A5"/>
    <w:rsid w:val="00A2272A"/>
    <w:rsid w:val="00A23A18"/>
    <w:rsid w:val="00A23D1F"/>
    <w:rsid w:val="00A256B0"/>
    <w:rsid w:val="00A271D1"/>
    <w:rsid w:val="00A318CF"/>
    <w:rsid w:val="00A33256"/>
    <w:rsid w:val="00A34783"/>
    <w:rsid w:val="00A34A3B"/>
    <w:rsid w:val="00A34BF7"/>
    <w:rsid w:val="00A36A2C"/>
    <w:rsid w:val="00A40F1C"/>
    <w:rsid w:val="00A41112"/>
    <w:rsid w:val="00A41196"/>
    <w:rsid w:val="00A41E64"/>
    <w:rsid w:val="00A44EE0"/>
    <w:rsid w:val="00A47126"/>
    <w:rsid w:val="00A50B69"/>
    <w:rsid w:val="00A50C36"/>
    <w:rsid w:val="00A514A0"/>
    <w:rsid w:val="00A51F4E"/>
    <w:rsid w:val="00A52957"/>
    <w:rsid w:val="00A5306C"/>
    <w:rsid w:val="00A6023F"/>
    <w:rsid w:val="00A60A35"/>
    <w:rsid w:val="00A61BC9"/>
    <w:rsid w:val="00A66DC7"/>
    <w:rsid w:val="00A67423"/>
    <w:rsid w:val="00A70B69"/>
    <w:rsid w:val="00A71A11"/>
    <w:rsid w:val="00A71F6F"/>
    <w:rsid w:val="00A72090"/>
    <w:rsid w:val="00A73037"/>
    <w:rsid w:val="00A733E4"/>
    <w:rsid w:val="00A73F0D"/>
    <w:rsid w:val="00A74E9B"/>
    <w:rsid w:val="00A7588B"/>
    <w:rsid w:val="00A759BA"/>
    <w:rsid w:val="00A763D7"/>
    <w:rsid w:val="00A77DF0"/>
    <w:rsid w:val="00A810A3"/>
    <w:rsid w:val="00A82CC8"/>
    <w:rsid w:val="00A838ED"/>
    <w:rsid w:val="00A83A78"/>
    <w:rsid w:val="00A83F95"/>
    <w:rsid w:val="00A84037"/>
    <w:rsid w:val="00A84374"/>
    <w:rsid w:val="00A8467B"/>
    <w:rsid w:val="00A851DA"/>
    <w:rsid w:val="00A874D0"/>
    <w:rsid w:val="00A90943"/>
    <w:rsid w:val="00A92335"/>
    <w:rsid w:val="00A94207"/>
    <w:rsid w:val="00A95374"/>
    <w:rsid w:val="00A963C1"/>
    <w:rsid w:val="00A97C31"/>
    <w:rsid w:val="00AA14C0"/>
    <w:rsid w:val="00AA3E07"/>
    <w:rsid w:val="00AA6A73"/>
    <w:rsid w:val="00AA7306"/>
    <w:rsid w:val="00AA7D9E"/>
    <w:rsid w:val="00AB15EF"/>
    <w:rsid w:val="00AB2528"/>
    <w:rsid w:val="00AB2AEC"/>
    <w:rsid w:val="00AB40B6"/>
    <w:rsid w:val="00AB4CF5"/>
    <w:rsid w:val="00AC06AD"/>
    <w:rsid w:val="00AC0BCE"/>
    <w:rsid w:val="00AC13CE"/>
    <w:rsid w:val="00AC406D"/>
    <w:rsid w:val="00AD0333"/>
    <w:rsid w:val="00AD22C0"/>
    <w:rsid w:val="00AD278D"/>
    <w:rsid w:val="00AD4848"/>
    <w:rsid w:val="00AD553B"/>
    <w:rsid w:val="00AD6607"/>
    <w:rsid w:val="00AD7480"/>
    <w:rsid w:val="00AD7B3B"/>
    <w:rsid w:val="00AE08F6"/>
    <w:rsid w:val="00AE7B94"/>
    <w:rsid w:val="00AE7E7B"/>
    <w:rsid w:val="00AF0682"/>
    <w:rsid w:val="00AF2631"/>
    <w:rsid w:val="00AF6AE4"/>
    <w:rsid w:val="00AF7409"/>
    <w:rsid w:val="00B00714"/>
    <w:rsid w:val="00B035CF"/>
    <w:rsid w:val="00B04669"/>
    <w:rsid w:val="00B0493B"/>
    <w:rsid w:val="00B075AC"/>
    <w:rsid w:val="00B133EC"/>
    <w:rsid w:val="00B163AC"/>
    <w:rsid w:val="00B17B5F"/>
    <w:rsid w:val="00B17C4C"/>
    <w:rsid w:val="00B21A16"/>
    <w:rsid w:val="00B21ED3"/>
    <w:rsid w:val="00B3152D"/>
    <w:rsid w:val="00B357DD"/>
    <w:rsid w:val="00B362DA"/>
    <w:rsid w:val="00B4144E"/>
    <w:rsid w:val="00B454E3"/>
    <w:rsid w:val="00B4554D"/>
    <w:rsid w:val="00B46393"/>
    <w:rsid w:val="00B50D64"/>
    <w:rsid w:val="00B53711"/>
    <w:rsid w:val="00B54B7E"/>
    <w:rsid w:val="00B569DD"/>
    <w:rsid w:val="00B56FCC"/>
    <w:rsid w:val="00B57507"/>
    <w:rsid w:val="00B60A39"/>
    <w:rsid w:val="00B6167B"/>
    <w:rsid w:val="00B6356D"/>
    <w:rsid w:val="00B64244"/>
    <w:rsid w:val="00B64E47"/>
    <w:rsid w:val="00B658F8"/>
    <w:rsid w:val="00B666BC"/>
    <w:rsid w:val="00B704F9"/>
    <w:rsid w:val="00B71625"/>
    <w:rsid w:val="00B71CDA"/>
    <w:rsid w:val="00B738AE"/>
    <w:rsid w:val="00B73AE4"/>
    <w:rsid w:val="00B73F0F"/>
    <w:rsid w:val="00B740FC"/>
    <w:rsid w:val="00B7522C"/>
    <w:rsid w:val="00B76641"/>
    <w:rsid w:val="00B815C1"/>
    <w:rsid w:val="00B85330"/>
    <w:rsid w:val="00B85869"/>
    <w:rsid w:val="00B86624"/>
    <w:rsid w:val="00B878F0"/>
    <w:rsid w:val="00B90314"/>
    <w:rsid w:val="00B90D21"/>
    <w:rsid w:val="00B919DC"/>
    <w:rsid w:val="00B93C53"/>
    <w:rsid w:val="00BA0AD9"/>
    <w:rsid w:val="00BA1DAE"/>
    <w:rsid w:val="00BA36F9"/>
    <w:rsid w:val="00BA3A6A"/>
    <w:rsid w:val="00BA525F"/>
    <w:rsid w:val="00BB05EE"/>
    <w:rsid w:val="00BB07EF"/>
    <w:rsid w:val="00BB1A7F"/>
    <w:rsid w:val="00BB2136"/>
    <w:rsid w:val="00BB221F"/>
    <w:rsid w:val="00BB37D8"/>
    <w:rsid w:val="00BB4988"/>
    <w:rsid w:val="00BB58F6"/>
    <w:rsid w:val="00BB5902"/>
    <w:rsid w:val="00BB6F71"/>
    <w:rsid w:val="00BB72C8"/>
    <w:rsid w:val="00BC0BEE"/>
    <w:rsid w:val="00BC1984"/>
    <w:rsid w:val="00BC1AEC"/>
    <w:rsid w:val="00BC2A18"/>
    <w:rsid w:val="00BC43E2"/>
    <w:rsid w:val="00BD5FDB"/>
    <w:rsid w:val="00BD69FB"/>
    <w:rsid w:val="00BD707F"/>
    <w:rsid w:val="00BD72A1"/>
    <w:rsid w:val="00BE13BF"/>
    <w:rsid w:val="00BE1FA9"/>
    <w:rsid w:val="00BE3CA8"/>
    <w:rsid w:val="00BE5FFD"/>
    <w:rsid w:val="00BE6BF2"/>
    <w:rsid w:val="00BE72B1"/>
    <w:rsid w:val="00BF028E"/>
    <w:rsid w:val="00BF0FA5"/>
    <w:rsid w:val="00BF4C2E"/>
    <w:rsid w:val="00BF6721"/>
    <w:rsid w:val="00BF6864"/>
    <w:rsid w:val="00C0141F"/>
    <w:rsid w:val="00C026BC"/>
    <w:rsid w:val="00C02DFE"/>
    <w:rsid w:val="00C04AF8"/>
    <w:rsid w:val="00C052C0"/>
    <w:rsid w:val="00C06B94"/>
    <w:rsid w:val="00C101FA"/>
    <w:rsid w:val="00C114AD"/>
    <w:rsid w:val="00C139A5"/>
    <w:rsid w:val="00C15916"/>
    <w:rsid w:val="00C1732C"/>
    <w:rsid w:val="00C20B35"/>
    <w:rsid w:val="00C20E76"/>
    <w:rsid w:val="00C23B6B"/>
    <w:rsid w:val="00C24A5D"/>
    <w:rsid w:val="00C306CB"/>
    <w:rsid w:val="00C30EA3"/>
    <w:rsid w:val="00C31043"/>
    <w:rsid w:val="00C33155"/>
    <w:rsid w:val="00C336EA"/>
    <w:rsid w:val="00C33AEC"/>
    <w:rsid w:val="00C34F10"/>
    <w:rsid w:val="00C36D78"/>
    <w:rsid w:val="00C3779C"/>
    <w:rsid w:val="00C37F9D"/>
    <w:rsid w:val="00C407A9"/>
    <w:rsid w:val="00C42D04"/>
    <w:rsid w:val="00C45A74"/>
    <w:rsid w:val="00C47005"/>
    <w:rsid w:val="00C512D3"/>
    <w:rsid w:val="00C51B3E"/>
    <w:rsid w:val="00C52714"/>
    <w:rsid w:val="00C52C71"/>
    <w:rsid w:val="00C53B5B"/>
    <w:rsid w:val="00C6085A"/>
    <w:rsid w:val="00C611DE"/>
    <w:rsid w:val="00C6123B"/>
    <w:rsid w:val="00C63C73"/>
    <w:rsid w:val="00C656E5"/>
    <w:rsid w:val="00C66BF7"/>
    <w:rsid w:val="00C7030B"/>
    <w:rsid w:val="00C7045B"/>
    <w:rsid w:val="00C719BD"/>
    <w:rsid w:val="00C74AC4"/>
    <w:rsid w:val="00C75104"/>
    <w:rsid w:val="00C77098"/>
    <w:rsid w:val="00C80109"/>
    <w:rsid w:val="00C81355"/>
    <w:rsid w:val="00C819A9"/>
    <w:rsid w:val="00C87057"/>
    <w:rsid w:val="00C87AE3"/>
    <w:rsid w:val="00C90127"/>
    <w:rsid w:val="00C90395"/>
    <w:rsid w:val="00C9179C"/>
    <w:rsid w:val="00C940E9"/>
    <w:rsid w:val="00C94CF2"/>
    <w:rsid w:val="00CA004F"/>
    <w:rsid w:val="00CA40DB"/>
    <w:rsid w:val="00CA41EE"/>
    <w:rsid w:val="00CB0CF2"/>
    <w:rsid w:val="00CC041A"/>
    <w:rsid w:val="00CC37F8"/>
    <w:rsid w:val="00CC61FA"/>
    <w:rsid w:val="00CD13C8"/>
    <w:rsid w:val="00CD58FA"/>
    <w:rsid w:val="00CD6201"/>
    <w:rsid w:val="00CE0D45"/>
    <w:rsid w:val="00CE48D2"/>
    <w:rsid w:val="00CE58BD"/>
    <w:rsid w:val="00CE5DD6"/>
    <w:rsid w:val="00CE71CB"/>
    <w:rsid w:val="00CE75E3"/>
    <w:rsid w:val="00CE7DEB"/>
    <w:rsid w:val="00CF1491"/>
    <w:rsid w:val="00CF230B"/>
    <w:rsid w:val="00CF452B"/>
    <w:rsid w:val="00D045EC"/>
    <w:rsid w:val="00D103E4"/>
    <w:rsid w:val="00D10C37"/>
    <w:rsid w:val="00D11F6C"/>
    <w:rsid w:val="00D121F7"/>
    <w:rsid w:val="00D1331E"/>
    <w:rsid w:val="00D142D5"/>
    <w:rsid w:val="00D15A41"/>
    <w:rsid w:val="00D15B98"/>
    <w:rsid w:val="00D20CAA"/>
    <w:rsid w:val="00D25EC9"/>
    <w:rsid w:val="00D274DC"/>
    <w:rsid w:val="00D277C2"/>
    <w:rsid w:val="00D312B8"/>
    <w:rsid w:val="00D328DE"/>
    <w:rsid w:val="00D32E06"/>
    <w:rsid w:val="00D33650"/>
    <w:rsid w:val="00D3690E"/>
    <w:rsid w:val="00D36BBF"/>
    <w:rsid w:val="00D37AD1"/>
    <w:rsid w:val="00D40E1E"/>
    <w:rsid w:val="00D41611"/>
    <w:rsid w:val="00D41882"/>
    <w:rsid w:val="00D41990"/>
    <w:rsid w:val="00D41E75"/>
    <w:rsid w:val="00D44007"/>
    <w:rsid w:val="00D4450E"/>
    <w:rsid w:val="00D458E7"/>
    <w:rsid w:val="00D45AB9"/>
    <w:rsid w:val="00D45E41"/>
    <w:rsid w:val="00D4635B"/>
    <w:rsid w:val="00D46C6A"/>
    <w:rsid w:val="00D47FB3"/>
    <w:rsid w:val="00D50787"/>
    <w:rsid w:val="00D5462A"/>
    <w:rsid w:val="00D56E92"/>
    <w:rsid w:val="00D571B9"/>
    <w:rsid w:val="00D57D04"/>
    <w:rsid w:val="00D61C21"/>
    <w:rsid w:val="00D64BED"/>
    <w:rsid w:val="00D65A47"/>
    <w:rsid w:val="00D66D1A"/>
    <w:rsid w:val="00D67A96"/>
    <w:rsid w:val="00D705DE"/>
    <w:rsid w:val="00D71D71"/>
    <w:rsid w:val="00D723BE"/>
    <w:rsid w:val="00D724F9"/>
    <w:rsid w:val="00D761E1"/>
    <w:rsid w:val="00D76739"/>
    <w:rsid w:val="00D82F9E"/>
    <w:rsid w:val="00D850A0"/>
    <w:rsid w:val="00D87028"/>
    <w:rsid w:val="00D87E3B"/>
    <w:rsid w:val="00D92A6E"/>
    <w:rsid w:val="00D93C2F"/>
    <w:rsid w:val="00D97477"/>
    <w:rsid w:val="00D97754"/>
    <w:rsid w:val="00DA1469"/>
    <w:rsid w:val="00DA26FD"/>
    <w:rsid w:val="00DA44AB"/>
    <w:rsid w:val="00DA6F4A"/>
    <w:rsid w:val="00DA7F0C"/>
    <w:rsid w:val="00DB0E99"/>
    <w:rsid w:val="00DB11AA"/>
    <w:rsid w:val="00DB1BD9"/>
    <w:rsid w:val="00DB3726"/>
    <w:rsid w:val="00DB65A8"/>
    <w:rsid w:val="00DB6951"/>
    <w:rsid w:val="00DB7180"/>
    <w:rsid w:val="00DC022C"/>
    <w:rsid w:val="00DC0926"/>
    <w:rsid w:val="00DC0B21"/>
    <w:rsid w:val="00DC1527"/>
    <w:rsid w:val="00DC38A7"/>
    <w:rsid w:val="00DC41DC"/>
    <w:rsid w:val="00DC61FF"/>
    <w:rsid w:val="00DC7489"/>
    <w:rsid w:val="00DD1A14"/>
    <w:rsid w:val="00DD3263"/>
    <w:rsid w:val="00DD50A0"/>
    <w:rsid w:val="00DD52CA"/>
    <w:rsid w:val="00DD7310"/>
    <w:rsid w:val="00DD7764"/>
    <w:rsid w:val="00DE0713"/>
    <w:rsid w:val="00DE1B55"/>
    <w:rsid w:val="00DE2832"/>
    <w:rsid w:val="00DE4A56"/>
    <w:rsid w:val="00DE7F1D"/>
    <w:rsid w:val="00DF16F5"/>
    <w:rsid w:val="00DF2006"/>
    <w:rsid w:val="00E02E2E"/>
    <w:rsid w:val="00E04265"/>
    <w:rsid w:val="00E04309"/>
    <w:rsid w:val="00E068D0"/>
    <w:rsid w:val="00E07795"/>
    <w:rsid w:val="00E120CB"/>
    <w:rsid w:val="00E14653"/>
    <w:rsid w:val="00E14B75"/>
    <w:rsid w:val="00E15AF0"/>
    <w:rsid w:val="00E165C2"/>
    <w:rsid w:val="00E17618"/>
    <w:rsid w:val="00E1774A"/>
    <w:rsid w:val="00E20F7B"/>
    <w:rsid w:val="00E21A47"/>
    <w:rsid w:val="00E220FD"/>
    <w:rsid w:val="00E22219"/>
    <w:rsid w:val="00E230C7"/>
    <w:rsid w:val="00E23CBA"/>
    <w:rsid w:val="00E259E5"/>
    <w:rsid w:val="00E26B37"/>
    <w:rsid w:val="00E30ABB"/>
    <w:rsid w:val="00E314B2"/>
    <w:rsid w:val="00E34329"/>
    <w:rsid w:val="00E34DBD"/>
    <w:rsid w:val="00E3532D"/>
    <w:rsid w:val="00E35905"/>
    <w:rsid w:val="00E35A3A"/>
    <w:rsid w:val="00E35D21"/>
    <w:rsid w:val="00E3601D"/>
    <w:rsid w:val="00E37735"/>
    <w:rsid w:val="00E408B6"/>
    <w:rsid w:val="00E41D5D"/>
    <w:rsid w:val="00E4324E"/>
    <w:rsid w:val="00E442C9"/>
    <w:rsid w:val="00E44EE5"/>
    <w:rsid w:val="00E45280"/>
    <w:rsid w:val="00E4566C"/>
    <w:rsid w:val="00E47B3A"/>
    <w:rsid w:val="00E47C13"/>
    <w:rsid w:val="00E502D3"/>
    <w:rsid w:val="00E516FD"/>
    <w:rsid w:val="00E52B4C"/>
    <w:rsid w:val="00E53785"/>
    <w:rsid w:val="00E55D55"/>
    <w:rsid w:val="00E55F70"/>
    <w:rsid w:val="00E5732F"/>
    <w:rsid w:val="00E5782B"/>
    <w:rsid w:val="00E57F2A"/>
    <w:rsid w:val="00E60567"/>
    <w:rsid w:val="00E60623"/>
    <w:rsid w:val="00E606CD"/>
    <w:rsid w:val="00E60DFF"/>
    <w:rsid w:val="00E6396D"/>
    <w:rsid w:val="00E64171"/>
    <w:rsid w:val="00E653CB"/>
    <w:rsid w:val="00E724F4"/>
    <w:rsid w:val="00E7257E"/>
    <w:rsid w:val="00E74077"/>
    <w:rsid w:val="00E74F94"/>
    <w:rsid w:val="00E8052B"/>
    <w:rsid w:val="00E815E3"/>
    <w:rsid w:val="00E81E95"/>
    <w:rsid w:val="00E84D05"/>
    <w:rsid w:val="00E875EE"/>
    <w:rsid w:val="00E91A9B"/>
    <w:rsid w:val="00E96FAC"/>
    <w:rsid w:val="00EA212A"/>
    <w:rsid w:val="00EA2BD5"/>
    <w:rsid w:val="00EA33F3"/>
    <w:rsid w:val="00EA36B7"/>
    <w:rsid w:val="00EA5883"/>
    <w:rsid w:val="00EA69CA"/>
    <w:rsid w:val="00EB0BF1"/>
    <w:rsid w:val="00EB2C89"/>
    <w:rsid w:val="00EB493F"/>
    <w:rsid w:val="00EB5220"/>
    <w:rsid w:val="00EB6B06"/>
    <w:rsid w:val="00EC01AC"/>
    <w:rsid w:val="00EC0E31"/>
    <w:rsid w:val="00EC1794"/>
    <w:rsid w:val="00EC1957"/>
    <w:rsid w:val="00EC502D"/>
    <w:rsid w:val="00EC5212"/>
    <w:rsid w:val="00EC75D7"/>
    <w:rsid w:val="00ED1AFF"/>
    <w:rsid w:val="00ED2018"/>
    <w:rsid w:val="00ED2EB2"/>
    <w:rsid w:val="00ED36FA"/>
    <w:rsid w:val="00ED415B"/>
    <w:rsid w:val="00ED697A"/>
    <w:rsid w:val="00ED6CFE"/>
    <w:rsid w:val="00ED74AC"/>
    <w:rsid w:val="00EE194F"/>
    <w:rsid w:val="00EE3C7E"/>
    <w:rsid w:val="00EE4435"/>
    <w:rsid w:val="00EE679A"/>
    <w:rsid w:val="00EE7010"/>
    <w:rsid w:val="00EE7FD4"/>
    <w:rsid w:val="00EF073E"/>
    <w:rsid w:val="00EF0E4F"/>
    <w:rsid w:val="00EF24A9"/>
    <w:rsid w:val="00EF3517"/>
    <w:rsid w:val="00EF3E0A"/>
    <w:rsid w:val="00EF7C42"/>
    <w:rsid w:val="00F000C4"/>
    <w:rsid w:val="00F01278"/>
    <w:rsid w:val="00F012FB"/>
    <w:rsid w:val="00F017DF"/>
    <w:rsid w:val="00F0623A"/>
    <w:rsid w:val="00F062FE"/>
    <w:rsid w:val="00F06943"/>
    <w:rsid w:val="00F1139C"/>
    <w:rsid w:val="00F12136"/>
    <w:rsid w:val="00F1266C"/>
    <w:rsid w:val="00F14980"/>
    <w:rsid w:val="00F155D0"/>
    <w:rsid w:val="00F20272"/>
    <w:rsid w:val="00F20D9F"/>
    <w:rsid w:val="00F21EE2"/>
    <w:rsid w:val="00F222B3"/>
    <w:rsid w:val="00F2656D"/>
    <w:rsid w:val="00F27205"/>
    <w:rsid w:val="00F279FA"/>
    <w:rsid w:val="00F30878"/>
    <w:rsid w:val="00F3121B"/>
    <w:rsid w:val="00F31478"/>
    <w:rsid w:val="00F31F79"/>
    <w:rsid w:val="00F35F16"/>
    <w:rsid w:val="00F37261"/>
    <w:rsid w:val="00F41289"/>
    <w:rsid w:val="00F43A74"/>
    <w:rsid w:val="00F44EA2"/>
    <w:rsid w:val="00F45CE2"/>
    <w:rsid w:val="00F46D10"/>
    <w:rsid w:val="00F51140"/>
    <w:rsid w:val="00F52494"/>
    <w:rsid w:val="00F528E3"/>
    <w:rsid w:val="00F52E7C"/>
    <w:rsid w:val="00F534F4"/>
    <w:rsid w:val="00F53DEF"/>
    <w:rsid w:val="00F5461F"/>
    <w:rsid w:val="00F55A63"/>
    <w:rsid w:val="00F56E8E"/>
    <w:rsid w:val="00F56F6F"/>
    <w:rsid w:val="00F56F71"/>
    <w:rsid w:val="00F57AA0"/>
    <w:rsid w:val="00F57B4C"/>
    <w:rsid w:val="00F60138"/>
    <w:rsid w:val="00F615F2"/>
    <w:rsid w:val="00F65AD4"/>
    <w:rsid w:val="00F70591"/>
    <w:rsid w:val="00F70ACD"/>
    <w:rsid w:val="00F73524"/>
    <w:rsid w:val="00F73E37"/>
    <w:rsid w:val="00F7723B"/>
    <w:rsid w:val="00F77818"/>
    <w:rsid w:val="00F800F1"/>
    <w:rsid w:val="00F817E7"/>
    <w:rsid w:val="00F82F7C"/>
    <w:rsid w:val="00F83121"/>
    <w:rsid w:val="00F85201"/>
    <w:rsid w:val="00F853A3"/>
    <w:rsid w:val="00F85A06"/>
    <w:rsid w:val="00F86E99"/>
    <w:rsid w:val="00F879B4"/>
    <w:rsid w:val="00F9233C"/>
    <w:rsid w:val="00F933D4"/>
    <w:rsid w:val="00F93E3A"/>
    <w:rsid w:val="00F9471A"/>
    <w:rsid w:val="00F9574C"/>
    <w:rsid w:val="00F95E66"/>
    <w:rsid w:val="00F97750"/>
    <w:rsid w:val="00FA171E"/>
    <w:rsid w:val="00FA26BD"/>
    <w:rsid w:val="00FA27D9"/>
    <w:rsid w:val="00FA280A"/>
    <w:rsid w:val="00FA2BB7"/>
    <w:rsid w:val="00FA3E6E"/>
    <w:rsid w:val="00FA3EEF"/>
    <w:rsid w:val="00FA4909"/>
    <w:rsid w:val="00FA5334"/>
    <w:rsid w:val="00FA65F0"/>
    <w:rsid w:val="00FA72F2"/>
    <w:rsid w:val="00FB0F7F"/>
    <w:rsid w:val="00FB2679"/>
    <w:rsid w:val="00FB51DA"/>
    <w:rsid w:val="00FB7121"/>
    <w:rsid w:val="00FB7D68"/>
    <w:rsid w:val="00FC44A6"/>
    <w:rsid w:val="00FC4E96"/>
    <w:rsid w:val="00FC5561"/>
    <w:rsid w:val="00FC637D"/>
    <w:rsid w:val="00FC7875"/>
    <w:rsid w:val="00FD0340"/>
    <w:rsid w:val="00FD03CB"/>
    <w:rsid w:val="00FD0D40"/>
    <w:rsid w:val="00FD1944"/>
    <w:rsid w:val="00FD36A2"/>
    <w:rsid w:val="00FD6A41"/>
    <w:rsid w:val="00FD6B41"/>
    <w:rsid w:val="00FE06E1"/>
    <w:rsid w:val="00FE3472"/>
    <w:rsid w:val="00FE352C"/>
    <w:rsid w:val="00FE5DA2"/>
    <w:rsid w:val="00FE7487"/>
    <w:rsid w:val="00FE787C"/>
    <w:rsid w:val="00FF4CDD"/>
    <w:rsid w:val="00FF6209"/>
    <w:rsid w:val="00FF7247"/>
    <w:rsid w:val="00FF7E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18B449"/>
  <w15:docId w15:val="{0F0EA1F7-A9F2-4EC3-BD4C-FF71447D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2" w:semiHidden="1" w:unhideWhenUsed="1"/>
    <w:lsdException w:name="List 3" w:semiHidden="1" w:unhideWhenUsed="1"/>
    <w:lsdException w:name="List 4"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715"/>
    <w:rPr>
      <w:rFonts w:ascii="Arial" w:hAnsi="Arial"/>
      <w:sz w:val="24"/>
      <w:szCs w:val="24"/>
    </w:rPr>
  </w:style>
  <w:style w:type="paragraph" w:styleId="Heading1">
    <w:name w:val="heading 1"/>
    <w:basedOn w:val="Normal"/>
    <w:next w:val="Normal"/>
    <w:link w:val="Heading1Char"/>
    <w:qFormat/>
    <w:rsid w:val="00D328D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8588F"/>
    <w:pPr>
      <w:keepNext/>
      <w:spacing w:line="480" w:lineRule="auto"/>
      <w:jc w:val="center"/>
      <w:outlineLvl w:val="1"/>
    </w:pPr>
    <w:rPr>
      <w:rFonts w:ascii="Bookman Old Style" w:hAnsi="Bookman Old Style"/>
      <w:b/>
      <w:sz w:val="28"/>
      <w:szCs w:val="20"/>
    </w:rPr>
  </w:style>
  <w:style w:type="paragraph" w:styleId="Heading3">
    <w:name w:val="heading 3"/>
    <w:basedOn w:val="Normal"/>
    <w:next w:val="Normal"/>
    <w:link w:val="Heading3Char"/>
    <w:qFormat/>
    <w:rsid w:val="00D61C21"/>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46393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878F0"/>
    <w:pPr>
      <w:keepNext/>
      <w:jc w:val="center"/>
      <w:outlineLvl w:val="4"/>
    </w:pPr>
    <w:rPr>
      <w:szCs w:val="20"/>
      <w:lang w:val="en-GB"/>
    </w:rPr>
  </w:style>
  <w:style w:type="paragraph" w:styleId="Heading6">
    <w:name w:val="heading 6"/>
    <w:basedOn w:val="Normal"/>
    <w:next w:val="Normal"/>
    <w:link w:val="Heading6Char"/>
    <w:qFormat/>
    <w:rsid w:val="00C90127"/>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B878F0"/>
    <w:pPr>
      <w:keepNext/>
      <w:jc w:val="center"/>
      <w:outlineLvl w:val="6"/>
    </w:pPr>
    <w:rPr>
      <w:sz w:val="28"/>
      <w:szCs w:val="20"/>
      <w:lang w:val="en-GB"/>
    </w:rPr>
  </w:style>
  <w:style w:type="paragraph" w:styleId="Heading8">
    <w:name w:val="heading 8"/>
    <w:basedOn w:val="Normal"/>
    <w:next w:val="Normal"/>
    <w:link w:val="Heading8Char"/>
    <w:qFormat/>
    <w:rsid w:val="00B878F0"/>
    <w:pPr>
      <w:spacing w:before="240" w:after="60"/>
      <w:outlineLvl w:val="7"/>
    </w:pPr>
    <w:rPr>
      <w:rFonts w:ascii="Calibri" w:hAnsi="Calibri"/>
      <w:i/>
      <w:iCs/>
    </w:rPr>
  </w:style>
  <w:style w:type="paragraph" w:styleId="Heading9">
    <w:name w:val="heading 9"/>
    <w:basedOn w:val="Normal"/>
    <w:next w:val="Normal"/>
    <w:link w:val="Heading9Char"/>
    <w:qFormat/>
    <w:rsid w:val="00B878F0"/>
    <w:pPr>
      <w:keepNext/>
      <w:jc w:val="center"/>
      <w:outlineLvl w:val="8"/>
    </w:pPr>
    <w:rPr>
      <w:b/>
      <w:i/>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6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urnAddress">
    <w:name w:val="Return Address"/>
    <w:basedOn w:val="Normal"/>
    <w:rsid w:val="00776B7E"/>
    <w:pPr>
      <w:keepLines/>
      <w:framePr w:w="3413" w:h="1022" w:hRule="exact" w:hSpace="187" w:wrap="notBeside" w:vAnchor="page" w:hAnchor="page" w:xAlign="right" w:y="721" w:anchorLock="1"/>
      <w:spacing w:line="200" w:lineRule="atLeast"/>
    </w:pPr>
    <w:rPr>
      <w:rFonts w:ascii="Times New Roman" w:hAnsi="Times New Roman"/>
      <w:sz w:val="16"/>
      <w:szCs w:val="20"/>
    </w:rPr>
  </w:style>
  <w:style w:type="character" w:styleId="Hyperlink">
    <w:name w:val="Hyperlink"/>
    <w:basedOn w:val="DefaultParagraphFont"/>
    <w:rsid w:val="00776B7E"/>
    <w:rPr>
      <w:rFonts w:cs="Times New Roman"/>
      <w:color w:val="0000FF"/>
      <w:u w:val="single"/>
    </w:rPr>
  </w:style>
  <w:style w:type="paragraph" w:styleId="Header">
    <w:name w:val="header"/>
    <w:basedOn w:val="Normal"/>
    <w:link w:val="HeaderChar"/>
    <w:uiPriority w:val="99"/>
    <w:rsid w:val="00776B7E"/>
    <w:pPr>
      <w:tabs>
        <w:tab w:val="center" w:pos="4320"/>
        <w:tab w:val="right" w:pos="8640"/>
      </w:tabs>
    </w:pPr>
  </w:style>
  <w:style w:type="paragraph" w:styleId="Footer">
    <w:name w:val="footer"/>
    <w:basedOn w:val="Normal"/>
    <w:link w:val="FooterChar"/>
    <w:rsid w:val="00776B7E"/>
    <w:pPr>
      <w:tabs>
        <w:tab w:val="center" w:pos="4320"/>
        <w:tab w:val="right" w:pos="8640"/>
      </w:tabs>
    </w:pPr>
  </w:style>
  <w:style w:type="paragraph" w:styleId="BalloonText">
    <w:name w:val="Balloon Text"/>
    <w:basedOn w:val="Normal"/>
    <w:link w:val="BalloonTextChar"/>
    <w:semiHidden/>
    <w:rsid w:val="00FF7E1E"/>
    <w:rPr>
      <w:rFonts w:ascii="Tahoma" w:hAnsi="Tahoma" w:cs="Tahoma"/>
      <w:sz w:val="16"/>
      <w:szCs w:val="16"/>
    </w:rPr>
  </w:style>
  <w:style w:type="paragraph" w:styleId="BodyText">
    <w:name w:val="Body Text"/>
    <w:basedOn w:val="Normal"/>
    <w:link w:val="BodyTextChar"/>
    <w:rsid w:val="00095414"/>
    <w:pPr>
      <w:jc w:val="both"/>
    </w:pPr>
    <w:rPr>
      <w:rFonts w:ascii="Bookman Old Style" w:hAnsi="Bookman Old Style"/>
      <w:i/>
      <w:sz w:val="28"/>
      <w:szCs w:val="20"/>
      <w:lang w:val="ro-RO"/>
    </w:rPr>
  </w:style>
  <w:style w:type="character" w:customStyle="1" w:styleId="Heading1Char">
    <w:name w:val="Heading 1 Char"/>
    <w:basedOn w:val="DefaultParagraphFont"/>
    <w:link w:val="Heading1"/>
    <w:locked/>
    <w:rsid w:val="00D328DE"/>
    <w:rPr>
      <w:rFonts w:ascii="Cambria" w:hAnsi="Cambria" w:cs="Times New Roman"/>
      <w:b/>
      <w:bCs/>
      <w:kern w:val="32"/>
      <w:sz w:val="32"/>
      <w:szCs w:val="32"/>
    </w:rPr>
  </w:style>
  <w:style w:type="character" w:customStyle="1" w:styleId="HeaderChar">
    <w:name w:val="Header Char"/>
    <w:basedOn w:val="DefaultParagraphFont"/>
    <w:link w:val="Header"/>
    <w:uiPriority w:val="99"/>
    <w:locked/>
    <w:rsid w:val="00D328DE"/>
    <w:rPr>
      <w:rFonts w:ascii="Arial" w:hAnsi="Arial" w:cs="Times New Roman"/>
      <w:sz w:val="24"/>
      <w:szCs w:val="24"/>
    </w:rPr>
  </w:style>
  <w:style w:type="paragraph" w:styleId="BodyTextIndent2">
    <w:name w:val="Body Text Indent 2"/>
    <w:basedOn w:val="Normal"/>
    <w:link w:val="BodyTextIndent2Char"/>
    <w:rsid w:val="00B454E3"/>
    <w:pPr>
      <w:spacing w:after="120" w:line="480" w:lineRule="auto"/>
      <w:ind w:left="360"/>
    </w:pPr>
  </w:style>
  <w:style w:type="character" w:customStyle="1" w:styleId="BodyTextIndent2Char">
    <w:name w:val="Body Text Indent 2 Char"/>
    <w:basedOn w:val="DefaultParagraphFont"/>
    <w:link w:val="BodyTextIndent2"/>
    <w:locked/>
    <w:rsid w:val="00B454E3"/>
    <w:rPr>
      <w:rFonts w:ascii="Arial" w:hAnsi="Arial" w:cs="Times New Roman"/>
      <w:sz w:val="24"/>
      <w:szCs w:val="24"/>
    </w:rPr>
  </w:style>
  <w:style w:type="paragraph" w:customStyle="1" w:styleId="DefaultText">
    <w:name w:val="Default Text"/>
    <w:basedOn w:val="Normal"/>
    <w:rsid w:val="00B454E3"/>
    <w:rPr>
      <w:rFonts w:ascii="Times New Roman" w:hAnsi="Times New Roman"/>
      <w:noProof/>
      <w:szCs w:val="20"/>
    </w:rPr>
  </w:style>
  <w:style w:type="paragraph" w:customStyle="1" w:styleId="NormalWeb1">
    <w:name w:val="Normal (Web)1"/>
    <w:basedOn w:val="Normal"/>
    <w:rsid w:val="00B454E3"/>
    <w:rPr>
      <w:rFonts w:ascii="Arial Unicode MS" w:eastAsia="Arial Unicode MS" w:hAnsi="Arial Unicode MS" w:cs="Arial Unicode MS"/>
      <w:color w:val="000000"/>
      <w:lang w:val="ro-RO" w:eastAsia="ro-RO"/>
    </w:rPr>
  </w:style>
  <w:style w:type="character" w:customStyle="1" w:styleId="tsp1">
    <w:name w:val="tsp1"/>
    <w:basedOn w:val="DefaultParagraphFont"/>
    <w:rsid w:val="00B454E3"/>
    <w:rPr>
      <w:rFonts w:cs="Times New Roman"/>
    </w:rPr>
  </w:style>
  <w:style w:type="character" w:customStyle="1" w:styleId="tli1">
    <w:name w:val="tli1"/>
    <w:basedOn w:val="DefaultParagraphFont"/>
    <w:rsid w:val="00B454E3"/>
    <w:rPr>
      <w:rFonts w:cs="Times New Roman"/>
    </w:rPr>
  </w:style>
  <w:style w:type="character" w:customStyle="1" w:styleId="tpa1">
    <w:name w:val="tpa1"/>
    <w:basedOn w:val="DefaultParagraphFont"/>
    <w:rsid w:val="00B454E3"/>
    <w:rPr>
      <w:rFonts w:cs="Times New Roman"/>
    </w:rPr>
  </w:style>
  <w:style w:type="character" w:customStyle="1" w:styleId="Heading6Char">
    <w:name w:val="Heading 6 Char"/>
    <w:basedOn w:val="DefaultParagraphFont"/>
    <w:link w:val="Heading6"/>
    <w:locked/>
    <w:rsid w:val="00C90127"/>
    <w:rPr>
      <w:rFonts w:ascii="Calibri" w:hAnsi="Calibri" w:cs="Times New Roman"/>
      <w:b/>
      <w:bCs/>
      <w:sz w:val="22"/>
      <w:szCs w:val="22"/>
    </w:rPr>
  </w:style>
  <w:style w:type="paragraph" w:styleId="BodyTextIndent3">
    <w:name w:val="Body Text Indent 3"/>
    <w:basedOn w:val="Normal"/>
    <w:link w:val="BodyTextIndent3Char"/>
    <w:rsid w:val="00C90127"/>
    <w:pPr>
      <w:spacing w:after="120"/>
      <w:ind w:left="360"/>
    </w:pPr>
    <w:rPr>
      <w:sz w:val="16"/>
      <w:szCs w:val="16"/>
    </w:rPr>
  </w:style>
  <w:style w:type="character" w:customStyle="1" w:styleId="BodyTextIndent3Char">
    <w:name w:val="Body Text Indent 3 Char"/>
    <w:basedOn w:val="DefaultParagraphFont"/>
    <w:link w:val="BodyTextIndent3"/>
    <w:locked/>
    <w:rsid w:val="00C90127"/>
    <w:rPr>
      <w:rFonts w:ascii="Arial" w:hAnsi="Arial" w:cs="Times New Roman"/>
      <w:sz w:val="16"/>
      <w:szCs w:val="16"/>
    </w:rPr>
  </w:style>
  <w:style w:type="character" w:customStyle="1" w:styleId="tax1">
    <w:name w:val="tax1"/>
    <w:basedOn w:val="DefaultParagraphFont"/>
    <w:rsid w:val="00C90127"/>
    <w:rPr>
      <w:rFonts w:cs="Times New Roman"/>
      <w:b/>
      <w:bCs/>
      <w:sz w:val="26"/>
      <w:szCs w:val="26"/>
    </w:rPr>
  </w:style>
  <w:style w:type="character" w:customStyle="1" w:styleId="pt1">
    <w:name w:val="pt1"/>
    <w:basedOn w:val="DefaultParagraphFont"/>
    <w:rsid w:val="00C90127"/>
    <w:rPr>
      <w:rFonts w:cs="Times New Roman"/>
      <w:b/>
      <w:bCs/>
      <w:color w:val="8F0000"/>
    </w:rPr>
  </w:style>
  <w:style w:type="character" w:customStyle="1" w:styleId="tpt1">
    <w:name w:val="tpt1"/>
    <w:basedOn w:val="DefaultParagraphFont"/>
    <w:rsid w:val="00C90127"/>
    <w:rPr>
      <w:rFonts w:cs="Times New Roman"/>
    </w:rPr>
  </w:style>
  <w:style w:type="character" w:customStyle="1" w:styleId="FooterChar">
    <w:name w:val="Footer Char"/>
    <w:basedOn w:val="DefaultParagraphFont"/>
    <w:link w:val="Footer"/>
    <w:locked/>
    <w:rsid w:val="0062762B"/>
    <w:rPr>
      <w:rFonts w:ascii="Arial" w:hAnsi="Arial" w:cs="Times New Roman"/>
      <w:sz w:val="24"/>
      <w:szCs w:val="24"/>
    </w:rPr>
  </w:style>
  <w:style w:type="character" w:customStyle="1" w:styleId="pe1">
    <w:name w:val="pe1"/>
    <w:basedOn w:val="DefaultParagraphFont"/>
    <w:rsid w:val="0062762B"/>
    <w:rPr>
      <w:rFonts w:cs="Times New Roman"/>
      <w:b/>
      <w:bCs/>
      <w:sz w:val="26"/>
      <w:szCs w:val="26"/>
    </w:rPr>
  </w:style>
  <w:style w:type="character" w:customStyle="1" w:styleId="sp1">
    <w:name w:val="sp1"/>
    <w:basedOn w:val="DefaultParagraphFont"/>
    <w:rsid w:val="0062762B"/>
    <w:rPr>
      <w:rFonts w:cs="Times New Roman"/>
      <w:b/>
      <w:bCs/>
      <w:color w:val="8F0000"/>
    </w:rPr>
  </w:style>
  <w:style w:type="character" w:customStyle="1" w:styleId="li1">
    <w:name w:val="li1"/>
    <w:basedOn w:val="DefaultParagraphFont"/>
    <w:rsid w:val="0062762B"/>
    <w:rPr>
      <w:rFonts w:cs="Times New Roman"/>
      <w:b/>
      <w:bCs/>
      <w:color w:val="8F0000"/>
    </w:rPr>
  </w:style>
  <w:style w:type="character" w:customStyle="1" w:styleId="tpe1">
    <w:name w:val="tpe1"/>
    <w:basedOn w:val="DefaultParagraphFont"/>
    <w:rsid w:val="0062762B"/>
    <w:rPr>
      <w:rFonts w:cs="Times New Roman"/>
      <w:b/>
      <w:bCs/>
      <w:sz w:val="26"/>
      <w:szCs w:val="26"/>
    </w:rPr>
  </w:style>
  <w:style w:type="character" w:customStyle="1" w:styleId="al1">
    <w:name w:val="al1"/>
    <w:basedOn w:val="DefaultParagraphFont"/>
    <w:rsid w:val="0062762B"/>
    <w:rPr>
      <w:rFonts w:cs="Times New Roman"/>
      <w:b/>
      <w:bCs/>
      <w:color w:val="008F00"/>
    </w:rPr>
  </w:style>
  <w:style w:type="character" w:customStyle="1" w:styleId="tal1">
    <w:name w:val="tal1"/>
    <w:basedOn w:val="DefaultParagraphFont"/>
    <w:rsid w:val="0062762B"/>
    <w:rPr>
      <w:rFonts w:cs="Times New Roman"/>
    </w:rPr>
  </w:style>
  <w:style w:type="paragraph" w:styleId="ListParagraph">
    <w:name w:val="List Paragraph"/>
    <w:aliases w:val="Forth level"/>
    <w:basedOn w:val="Normal"/>
    <w:link w:val="ListParagraphChar"/>
    <w:uiPriority w:val="34"/>
    <w:qFormat/>
    <w:rsid w:val="0062762B"/>
    <w:pPr>
      <w:ind w:left="720"/>
    </w:pPr>
    <w:rPr>
      <w:rFonts w:ascii="Times New Roman" w:hAnsi="Times New Roman"/>
      <w:noProof/>
      <w:lang w:val="ro-RO" w:eastAsia="ro-RO"/>
    </w:rPr>
  </w:style>
  <w:style w:type="paragraph" w:styleId="Subtitle">
    <w:name w:val="Subtitle"/>
    <w:basedOn w:val="Normal"/>
    <w:link w:val="SubtitleChar"/>
    <w:qFormat/>
    <w:rsid w:val="0062762B"/>
    <w:rPr>
      <w:rFonts w:ascii="Times New Roman" w:hAnsi="Times New Roman"/>
      <w:b/>
      <w:bCs/>
      <w:lang w:val="ro-RO" w:eastAsia="ro-RO"/>
    </w:rPr>
  </w:style>
  <w:style w:type="character" w:customStyle="1" w:styleId="SubtitleChar">
    <w:name w:val="Subtitle Char"/>
    <w:basedOn w:val="DefaultParagraphFont"/>
    <w:link w:val="Subtitle"/>
    <w:locked/>
    <w:rsid w:val="0062762B"/>
    <w:rPr>
      <w:rFonts w:cs="Times New Roman"/>
      <w:b/>
      <w:bCs/>
      <w:sz w:val="24"/>
      <w:szCs w:val="24"/>
      <w:lang w:val="ro-RO" w:eastAsia="ro-RO"/>
    </w:rPr>
  </w:style>
  <w:style w:type="character" w:styleId="Strong">
    <w:name w:val="Strong"/>
    <w:basedOn w:val="DefaultParagraphFont"/>
    <w:qFormat/>
    <w:rsid w:val="005F173F"/>
    <w:rPr>
      <w:rFonts w:cs="Times New Roman"/>
      <w:b/>
      <w:bCs/>
    </w:rPr>
  </w:style>
  <w:style w:type="paragraph" w:styleId="BodyTextIndent">
    <w:name w:val="Body Text Indent"/>
    <w:basedOn w:val="Normal"/>
    <w:link w:val="BodyTextIndentChar"/>
    <w:rsid w:val="00B90314"/>
    <w:pPr>
      <w:spacing w:after="120"/>
      <w:ind w:left="360"/>
    </w:pPr>
  </w:style>
  <w:style w:type="character" w:customStyle="1" w:styleId="BodyTextIndentChar">
    <w:name w:val="Body Text Indent Char"/>
    <w:basedOn w:val="DefaultParagraphFont"/>
    <w:link w:val="BodyTextIndent"/>
    <w:locked/>
    <w:rsid w:val="00B90314"/>
    <w:rPr>
      <w:rFonts w:ascii="Arial" w:hAnsi="Arial" w:cs="Times New Roman"/>
      <w:sz w:val="24"/>
      <w:szCs w:val="24"/>
    </w:rPr>
  </w:style>
  <w:style w:type="character" w:customStyle="1" w:styleId="Heading2Char">
    <w:name w:val="Heading 2 Char"/>
    <w:basedOn w:val="DefaultParagraphFont"/>
    <w:link w:val="Heading2"/>
    <w:locked/>
    <w:rsid w:val="00B90314"/>
    <w:rPr>
      <w:rFonts w:ascii="Bookman Old Style" w:hAnsi="Bookman Old Style" w:cs="Times New Roman"/>
      <w:b/>
      <w:sz w:val="28"/>
    </w:rPr>
  </w:style>
  <w:style w:type="character" w:customStyle="1" w:styleId="Heading4Char">
    <w:name w:val="Heading 4 Char"/>
    <w:basedOn w:val="DefaultParagraphFont"/>
    <w:link w:val="Heading4"/>
    <w:locked/>
    <w:rsid w:val="00B90314"/>
    <w:rPr>
      <w:rFonts w:cs="Times New Roman"/>
      <w:b/>
      <w:bCs/>
      <w:sz w:val="28"/>
      <w:szCs w:val="28"/>
    </w:rPr>
  </w:style>
  <w:style w:type="character" w:customStyle="1" w:styleId="BalloonTextChar">
    <w:name w:val="Balloon Text Char"/>
    <w:basedOn w:val="DefaultParagraphFont"/>
    <w:link w:val="BalloonText"/>
    <w:semiHidden/>
    <w:locked/>
    <w:rsid w:val="00B90314"/>
    <w:rPr>
      <w:rFonts w:ascii="Tahoma" w:hAnsi="Tahoma" w:cs="Tahoma"/>
      <w:sz w:val="16"/>
      <w:szCs w:val="16"/>
    </w:rPr>
  </w:style>
  <w:style w:type="character" w:customStyle="1" w:styleId="BodyTextChar">
    <w:name w:val="Body Text Char"/>
    <w:basedOn w:val="DefaultParagraphFont"/>
    <w:link w:val="BodyText"/>
    <w:locked/>
    <w:rsid w:val="00B90314"/>
    <w:rPr>
      <w:rFonts w:ascii="Bookman Old Style" w:hAnsi="Bookman Old Style" w:cs="Times New Roman"/>
      <w:i/>
      <w:sz w:val="28"/>
      <w:lang w:val="ro-RO"/>
    </w:rPr>
  </w:style>
  <w:style w:type="paragraph" w:styleId="BodyText3">
    <w:name w:val="Body Text 3"/>
    <w:basedOn w:val="Normal"/>
    <w:link w:val="BodyText3Char"/>
    <w:rsid w:val="00B90314"/>
    <w:pPr>
      <w:spacing w:after="120"/>
    </w:pPr>
    <w:rPr>
      <w:sz w:val="16"/>
      <w:szCs w:val="16"/>
    </w:rPr>
  </w:style>
  <w:style w:type="character" w:customStyle="1" w:styleId="BodyText3Char">
    <w:name w:val="Body Text 3 Char"/>
    <w:basedOn w:val="DefaultParagraphFont"/>
    <w:link w:val="BodyText3"/>
    <w:locked/>
    <w:rsid w:val="00B90314"/>
    <w:rPr>
      <w:rFonts w:ascii="Arial" w:hAnsi="Arial" w:cs="Times New Roman"/>
      <w:sz w:val="16"/>
      <w:szCs w:val="16"/>
    </w:rPr>
  </w:style>
  <w:style w:type="character" w:styleId="PageNumber">
    <w:name w:val="page number"/>
    <w:basedOn w:val="DefaultParagraphFont"/>
    <w:rsid w:val="00D32E06"/>
    <w:rPr>
      <w:rFonts w:cs="Times New Roman"/>
    </w:rPr>
  </w:style>
  <w:style w:type="character" w:customStyle="1" w:styleId="FontStyle33">
    <w:name w:val="Font Style33"/>
    <w:basedOn w:val="DefaultParagraphFont"/>
    <w:rsid w:val="00FD0D40"/>
    <w:rPr>
      <w:rFonts w:ascii="Century Gothic" w:hAnsi="Century Gothic" w:cs="Century Gothic"/>
      <w:spacing w:val="-10"/>
      <w:sz w:val="18"/>
      <w:szCs w:val="18"/>
    </w:rPr>
  </w:style>
  <w:style w:type="character" w:customStyle="1" w:styleId="Heading3Char">
    <w:name w:val="Heading 3 Char"/>
    <w:basedOn w:val="DefaultParagraphFont"/>
    <w:link w:val="Heading3"/>
    <w:locked/>
    <w:rsid w:val="00D61C21"/>
    <w:rPr>
      <w:rFonts w:ascii="Cambria" w:hAnsi="Cambria" w:cs="Times New Roman"/>
      <w:b/>
      <w:bCs/>
      <w:color w:val="4F81BD"/>
      <w:sz w:val="24"/>
      <w:szCs w:val="24"/>
      <w:lang w:val="en-US" w:eastAsia="en-US"/>
    </w:rPr>
  </w:style>
  <w:style w:type="paragraph" w:styleId="List4">
    <w:name w:val="List 4"/>
    <w:basedOn w:val="Normal"/>
    <w:rsid w:val="00D61C21"/>
    <w:pPr>
      <w:numPr>
        <w:numId w:val="1"/>
      </w:numPr>
      <w:suppressAutoHyphens/>
      <w:spacing w:before="120" w:after="120"/>
      <w:jc w:val="both"/>
    </w:pPr>
    <w:rPr>
      <w:rFonts w:ascii="Arial Narrow" w:hAnsi="Arial Narrow" w:cs="Arial"/>
      <w:color w:val="000000"/>
      <w:sz w:val="22"/>
      <w:szCs w:val="22"/>
      <w:lang w:eastAsia="ar-SA"/>
    </w:rPr>
  </w:style>
  <w:style w:type="paragraph" w:styleId="ListBullet">
    <w:name w:val="List Bullet"/>
    <w:basedOn w:val="Normal"/>
    <w:rsid w:val="00D61C21"/>
    <w:pPr>
      <w:suppressAutoHyphens/>
      <w:spacing w:before="120" w:after="120"/>
      <w:jc w:val="both"/>
    </w:pPr>
    <w:rPr>
      <w:rFonts w:ascii="Arial Narrow" w:hAnsi="Arial Narrow" w:cs="Arial"/>
      <w:color w:val="000000"/>
      <w:sz w:val="22"/>
      <w:szCs w:val="22"/>
      <w:lang w:eastAsia="ar-SA"/>
    </w:rPr>
  </w:style>
  <w:style w:type="paragraph" w:customStyle="1" w:styleId="CharCharCharChar">
    <w:name w:val="Char Char Char Char"/>
    <w:basedOn w:val="Normal"/>
    <w:rsid w:val="00D61C21"/>
    <w:pPr>
      <w:spacing w:after="160" w:line="240" w:lineRule="exact"/>
    </w:pPr>
    <w:rPr>
      <w:rFonts w:ascii="Tahoma" w:hAnsi="Tahoma"/>
      <w:sz w:val="20"/>
      <w:szCs w:val="20"/>
    </w:rPr>
  </w:style>
  <w:style w:type="paragraph" w:customStyle="1" w:styleId="CharCharCharCharCharCharCharChar">
    <w:name w:val="Char Char Char Char Char Char Char Char"/>
    <w:basedOn w:val="Normal"/>
    <w:rsid w:val="00D61C21"/>
    <w:rPr>
      <w:rFonts w:ascii="Times New Roman" w:hAnsi="Times New Roman"/>
      <w:noProof/>
      <w:lang w:val="pl-PL" w:eastAsia="pl-PL"/>
    </w:rPr>
  </w:style>
  <w:style w:type="character" w:customStyle="1" w:styleId="labeldatatext">
    <w:name w:val="labeldatatext"/>
    <w:basedOn w:val="DefaultParagraphFont"/>
    <w:rsid w:val="00012D8B"/>
    <w:rPr>
      <w:rFonts w:cs="Times New Roman"/>
    </w:rPr>
  </w:style>
  <w:style w:type="paragraph" w:customStyle="1" w:styleId="Caracter">
    <w:name w:val="Caracter"/>
    <w:basedOn w:val="Normal"/>
    <w:rsid w:val="00835EB3"/>
    <w:pPr>
      <w:tabs>
        <w:tab w:val="left" w:pos="709"/>
      </w:tabs>
    </w:pPr>
    <w:rPr>
      <w:rFonts w:ascii="Tahoma" w:hAnsi="Tahoma"/>
      <w:lang w:val="pl-PL" w:eastAsia="pl-PL"/>
    </w:rPr>
  </w:style>
  <w:style w:type="character" w:styleId="PlaceholderText">
    <w:name w:val="Placeholder Text"/>
    <w:basedOn w:val="DefaultParagraphFont"/>
    <w:semiHidden/>
    <w:rsid w:val="008E7820"/>
    <w:rPr>
      <w:rFonts w:cs="Times New Roman"/>
      <w:color w:val="80808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B29E9"/>
    <w:rPr>
      <w:lang w:val="pl-PL" w:eastAsia="pl-PL"/>
    </w:rPr>
  </w:style>
  <w:style w:type="paragraph" w:customStyle="1" w:styleId="Caracter2">
    <w:name w:val="Caracter2"/>
    <w:basedOn w:val="Normal"/>
    <w:rsid w:val="00F20272"/>
    <w:pPr>
      <w:tabs>
        <w:tab w:val="left" w:pos="709"/>
      </w:tabs>
    </w:pPr>
    <w:rPr>
      <w:rFonts w:ascii="Tahoma" w:hAnsi="Tahoma"/>
      <w:lang w:val="pl-PL" w:eastAsia="pl-PL"/>
    </w:rPr>
  </w:style>
  <w:style w:type="character" w:customStyle="1" w:styleId="googqs-tidbit">
    <w:name w:val="goog_qs-tidbit"/>
    <w:basedOn w:val="DefaultParagraphFont"/>
    <w:rsid w:val="006E3B39"/>
    <w:rPr>
      <w:rFonts w:cs="Times New Roman"/>
    </w:rPr>
  </w:style>
  <w:style w:type="paragraph" w:customStyle="1" w:styleId="Caracter1">
    <w:name w:val="Caracter1"/>
    <w:basedOn w:val="Normal"/>
    <w:rsid w:val="003127E3"/>
    <w:pPr>
      <w:tabs>
        <w:tab w:val="left" w:pos="709"/>
      </w:tabs>
    </w:pPr>
    <w:rPr>
      <w:rFonts w:ascii="Tahoma" w:hAnsi="Tahoma"/>
      <w:lang w:val="pl-PL" w:eastAsia="pl-PL"/>
    </w:rPr>
  </w:style>
  <w:style w:type="paragraph" w:styleId="FootnoteText">
    <w:name w:val="footnote text"/>
    <w:basedOn w:val="Normal"/>
    <w:link w:val="FootnoteTextChar"/>
    <w:uiPriority w:val="99"/>
    <w:qFormat/>
    <w:rsid w:val="003D7B4B"/>
    <w:rPr>
      <w:sz w:val="20"/>
      <w:szCs w:val="20"/>
    </w:rPr>
  </w:style>
  <w:style w:type="character" w:customStyle="1" w:styleId="FootnoteTextChar">
    <w:name w:val="Footnote Text Char"/>
    <w:basedOn w:val="DefaultParagraphFont"/>
    <w:link w:val="FootnoteText"/>
    <w:uiPriority w:val="99"/>
    <w:locked/>
    <w:rsid w:val="003D7B4B"/>
    <w:rPr>
      <w:rFonts w:ascii="Arial" w:hAnsi="Arial" w:cs="Times New Roman"/>
      <w:lang w:val="en-US" w:eastAsia="en-US"/>
    </w:rPr>
  </w:style>
  <w:style w:type="character" w:styleId="FootnoteReference">
    <w:name w:val="footnote reference"/>
    <w:basedOn w:val="DefaultParagraphFont"/>
    <w:uiPriority w:val="99"/>
    <w:rsid w:val="003D7B4B"/>
    <w:rPr>
      <w:rFonts w:cs="Times New Roman"/>
      <w:vertAlign w:val="superscript"/>
    </w:rPr>
  </w:style>
  <w:style w:type="character" w:customStyle="1" w:styleId="Heading5Char">
    <w:name w:val="Heading 5 Char"/>
    <w:basedOn w:val="DefaultParagraphFont"/>
    <w:link w:val="Heading5"/>
    <w:locked/>
    <w:rsid w:val="00B878F0"/>
    <w:rPr>
      <w:rFonts w:ascii="Arial" w:hAnsi="Arial" w:cs="Times New Roman"/>
      <w:sz w:val="24"/>
      <w:lang w:val="en-GB" w:eastAsia="en-US"/>
    </w:rPr>
  </w:style>
  <w:style w:type="character" w:customStyle="1" w:styleId="Heading7Char">
    <w:name w:val="Heading 7 Char"/>
    <w:basedOn w:val="DefaultParagraphFont"/>
    <w:link w:val="Heading7"/>
    <w:locked/>
    <w:rsid w:val="00B878F0"/>
    <w:rPr>
      <w:rFonts w:ascii="Arial" w:hAnsi="Arial" w:cs="Times New Roman"/>
      <w:sz w:val="28"/>
      <w:lang w:val="en-GB" w:eastAsia="en-US"/>
    </w:rPr>
  </w:style>
  <w:style w:type="character" w:customStyle="1" w:styleId="Heading8Char">
    <w:name w:val="Heading 8 Char"/>
    <w:basedOn w:val="DefaultParagraphFont"/>
    <w:link w:val="Heading8"/>
    <w:locked/>
    <w:rsid w:val="00B878F0"/>
    <w:rPr>
      <w:rFonts w:ascii="Calibri" w:hAnsi="Calibri" w:cs="Times New Roman"/>
      <w:i/>
      <w:iCs/>
      <w:sz w:val="24"/>
      <w:szCs w:val="24"/>
      <w:lang w:val="en-US" w:eastAsia="en-US"/>
    </w:rPr>
  </w:style>
  <w:style w:type="character" w:customStyle="1" w:styleId="Heading9Char">
    <w:name w:val="Heading 9 Char"/>
    <w:basedOn w:val="DefaultParagraphFont"/>
    <w:link w:val="Heading9"/>
    <w:locked/>
    <w:rsid w:val="00B878F0"/>
    <w:rPr>
      <w:rFonts w:ascii="Arial" w:hAnsi="Arial" w:cs="Times New Roman"/>
      <w:b/>
      <w:i/>
      <w:sz w:val="28"/>
      <w:u w:val="single"/>
      <w:lang w:val="en-GB" w:eastAsia="en-US"/>
    </w:rPr>
  </w:style>
  <w:style w:type="paragraph" w:styleId="BodyText2">
    <w:name w:val="Body Text 2"/>
    <w:basedOn w:val="Normal"/>
    <w:link w:val="BodyText2Char"/>
    <w:rsid w:val="00B878F0"/>
    <w:pPr>
      <w:overflowPunct w:val="0"/>
      <w:autoSpaceDE w:val="0"/>
      <w:autoSpaceDN w:val="0"/>
      <w:adjustRightInd w:val="0"/>
      <w:ind w:left="1440"/>
      <w:textAlignment w:val="baseline"/>
    </w:pPr>
    <w:rPr>
      <w:rFonts w:ascii="Arial-Rom" w:hAnsi="Arial-Rom"/>
      <w:spacing w:val="30"/>
      <w:szCs w:val="20"/>
      <w:lang w:val="fr-FR" w:eastAsia="ro-RO"/>
    </w:rPr>
  </w:style>
  <w:style w:type="character" w:customStyle="1" w:styleId="BodyText2Char">
    <w:name w:val="Body Text 2 Char"/>
    <w:basedOn w:val="DefaultParagraphFont"/>
    <w:link w:val="BodyText2"/>
    <w:locked/>
    <w:rsid w:val="00B878F0"/>
    <w:rPr>
      <w:rFonts w:ascii="Arial-Rom" w:hAnsi="Arial-Rom" w:cs="Times New Roman"/>
      <w:spacing w:val="30"/>
      <w:sz w:val="24"/>
      <w:lang w:val="fr-FR"/>
    </w:rPr>
  </w:style>
  <w:style w:type="paragraph" w:styleId="Title">
    <w:name w:val="Title"/>
    <w:basedOn w:val="Normal"/>
    <w:link w:val="TitleChar"/>
    <w:qFormat/>
    <w:rsid w:val="00B878F0"/>
    <w:pPr>
      <w:jc w:val="center"/>
    </w:pPr>
    <w:rPr>
      <w:b/>
      <w:i/>
      <w:sz w:val="28"/>
      <w:szCs w:val="20"/>
      <w:lang w:val="en-GB"/>
    </w:rPr>
  </w:style>
  <w:style w:type="character" w:customStyle="1" w:styleId="TitleChar">
    <w:name w:val="Title Char"/>
    <w:basedOn w:val="DefaultParagraphFont"/>
    <w:link w:val="Title"/>
    <w:locked/>
    <w:rsid w:val="00B878F0"/>
    <w:rPr>
      <w:rFonts w:ascii="Arial" w:hAnsi="Arial" w:cs="Times New Roman"/>
      <w:b/>
      <w:i/>
      <w:sz w:val="28"/>
      <w:lang w:val="en-GB" w:eastAsia="en-US"/>
    </w:rPr>
  </w:style>
  <w:style w:type="character" w:styleId="FollowedHyperlink">
    <w:name w:val="FollowedHyperlink"/>
    <w:basedOn w:val="DefaultParagraphFont"/>
    <w:rsid w:val="00B878F0"/>
    <w:rPr>
      <w:rFonts w:cs="Times New Roman"/>
      <w:color w:val="800080"/>
      <w:u w:val="single"/>
    </w:rPr>
  </w:style>
  <w:style w:type="paragraph" w:styleId="List2">
    <w:name w:val="List 2"/>
    <w:basedOn w:val="Normal"/>
    <w:rsid w:val="00484D6A"/>
    <w:pPr>
      <w:ind w:left="720" w:hanging="360"/>
    </w:pPr>
  </w:style>
  <w:style w:type="character" w:customStyle="1" w:styleId="FontStyle27">
    <w:name w:val="Font Style27"/>
    <w:rsid w:val="00102C95"/>
    <w:rPr>
      <w:rFonts w:ascii="Arial" w:hAnsi="Arial"/>
      <w:sz w:val="24"/>
    </w:rPr>
  </w:style>
  <w:style w:type="paragraph" w:customStyle="1" w:styleId="anexe">
    <w:name w:val="anexe"/>
    <w:basedOn w:val="Normal"/>
    <w:next w:val="Normal"/>
    <w:rsid w:val="00E724F4"/>
    <w:pPr>
      <w:jc w:val="both"/>
    </w:pPr>
    <w:rPr>
      <w:rFonts w:ascii="Times New Roman" w:hAnsi="Times New Roman"/>
      <w:sz w:val="20"/>
      <w:szCs w:val="20"/>
      <w:lang w:val="ro-RO"/>
    </w:rPr>
  </w:style>
  <w:style w:type="character" w:customStyle="1" w:styleId="FontStyle24">
    <w:name w:val="Font Style24"/>
    <w:basedOn w:val="DefaultParagraphFont"/>
    <w:rsid w:val="00BD707F"/>
    <w:rPr>
      <w:rFonts w:ascii="Arial" w:hAnsi="Arial" w:cs="Arial"/>
      <w:b/>
      <w:bCs/>
      <w:sz w:val="24"/>
      <w:szCs w:val="24"/>
    </w:rPr>
  </w:style>
  <w:style w:type="character" w:customStyle="1" w:styleId="ln2tpunct">
    <w:name w:val="ln2tpunct"/>
    <w:basedOn w:val="DefaultParagraphFont"/>
    <w:rsid w:val="006038CF"/>
    <w:rPr>
      <w:rFonts w:cs="Times New Roman"/>
    </w:rPr>
  </w:style>
  <w:style w:type="paragraph" w:customStyle="1" w:styleId="Default">
    <w:name w:val="Default"/>
    <w:rsid w:val="00254750"/>
    <w:pPr>
      <w:autoSpaceDE w:val="0"/>
      <w:autoSpaceDN w:val="0"/>
      <w:adjustRightInd w:val="0"/>
    </w:pPr>
    <w:rPr>
      <w:color w:val="000000"/>
      <w:sz w:val="24"/>
      <w:szCs w:val="24"/>
      <w:lang w:val="ro-RO"/>
    </w:rPr>
  </w:style>
  <w:style w:type="paragraph" w:customStyle="1" w:styleId="DefaultText1">
    <w:name w:val="Default Text:1"/>
    <w:basedOn w:val="Normal"/>
    <w:link w:val="DefaultText1Char"/>
    <w:rsid w:val="000C5B39"/>
    <w:rPr>
      <w:rFonts w:ascii="Times New Roman" w:hAnsi="Times New Roman"/>
      <w:szCs w:val="20"/>
      <w:lang w:val="ro-RO" w:eastAsia="ro-RO"/>
    </w:rPr>
  </w:style>
  <w:style w:type="paragraph" w:customStyle="1" w:styleId="Char">
    <w:name w:val="Char"/>
    <w:basedOn w:val="Normal"/>
    <w:rsid w:val="004368B5"/>
    <w:pPr>
      <w:spacing w:after="160" w:line="240" w:lineRule="exact"/>
    </w:pPr>
    <w:rPr>
      <w:rFonts w:ascii="Verdana" w:hAnsi="Verdana" w:cs="Verdana"/>
      <w:sz w:val="20"/>
      <w:szCs w:val="20"/>
    </w:rPr>
  </w:style>
  <w:style w:type="paragraph" w:styleId="HTMLPreformatted">
    <w:name w:val="HTML Preformatted"/>
    <w:basedOn w:val="Normal"/>
    <w:link w:val="HTMLPreformattedChar"/>
    <w:rsid w:val="00DE4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ro-RO" w:eastAsia="ar-SA"/>
    </w:rPr>
  </w:style>
  <w:style w:type="character" w:customStyle="1" w:styleId="HTMLPreformattedChar">
    <w:name w:val="HTML Preformatted Char"/>
    <w:basedOn w:val="DefaultParagraphFont"/>
    <w:link w:val="HTMLPreformatted"/>
    <w:locked/>
    <w:rsid w:val="00DE4A56"/>
    <w:rPr>
      <w:rFonts w:ascii="Courier New" w:eastAsia="Times New Roman" w:hAnsi="Courier New" w:cs="Times New Roman"/>
      <w:lang w:eastAsia="ar-SA" w:bidi="ar-SA"/>
    </w:rPr>
  </w:style>
  <w:style w:type="character" w:customStyle="1" w:styleId="BodytextBold22">
    <w:name w:val="Body text + Bold22"/>
    <w:basedOn w:val="DefaultParagraphFont"/>
    <w:rsid w:val="00DE4A56"/>
    <w:rPr>
      <w:rFonts w:ascii="Times New Roman" w:hAnsi="Times New Roman" w:cs="Times New Roman"/>
      <w:b/>
      <w:bCs/>
      <w:spacing w:val="0"/>
      <w:sz w:val="23"/>
      <w:szCs w:val="23"/>
      <w:lang w:bidi="ar-SA"/>
    </w:rPr>
  </w:style>
  <w:style w:type="character" w:customStyle="1" w:styleId="BodytextItalic6">
    <w:name w:val="Body text + Italic6"/>
    <w:basedOn w:val="DefaultParagraphFont"/>
    <w:rsid w:val="00DE4A56"/>
    <w:rPr>
      <w:rFonts w:ascii="Times New Roman" w:hAnsi="Times New Roman" w:cs="Times New Roman"/>
      <w:i/>
      <w:iCs/>
      <w:spacing w:val="0"/>
      <w:sz w:val="23"/>
      <w:szCs w:val="23"/>
      <w:lang w:bidi="ar-SA"/>
    </w:rPr>
  </w:style>
  <w:style w:type="character" w:customStyle="1" w:styleId="alineat">
    <w:name w:val="alineat"/>
    <w:basedOn w:val="DefaultParagraphFont"/>
    <w:rsid w:val="00DE4A56"/>
    <w:rPr>
      <w:rFonts w:cs="Times New Roman"/>
    </w:rPr>
  </w:style>
  <w:style w:type="character" w:customStyle="1" w:styleId="bbtext">
    <w:name w:val="bbtext"/>
    <w:basedOn w:val="DefaultParagraphFont"/>
    <w:rsid w:val="00F86E99"/>
    <w:rPr>
      <w:rFonts w:cs="Times New Roman"/>
    </w:rPr>
  </w:style>
  <w:style w:type="character" w:customStyle="1" w:styleId="noticetext">
    <w:name w:val="noticetext"/>
    <w:basedOn w:val="DefaultParagraphFont"/>
    <w:rsid w:val="00F86E99"/>
    <w:rPr>
      <w:rFonts w:cs="Times New Roman"/>
    </w:rPr>
  </w:style>
  <w:style w:type="paragraph" w:customStyle="1" w:styleId="Char1">
    <w:name w:val="Char1"/>
    <w:basedOn w:val="Normal"/>
    <w:rsid w:val="00F86E99"/>
    <w:pPr>
      <w:spacing w:after="160" w:line="240" w:lineRule="exact"/>
    </w:pPr>
    <w:rPr>
      <w:rFonts w:ascii="Verdana" w:hAnsi="Verdana"/>
      <w:sz w:val="20"/>
      <w:szCs w:val="20"/>
    </w:rPr>
  </w:style>
  <w:style w:type="paragraph" w:styleId="NoSpacing">
    <w:name w:val="No Spacing"/>
    <w:link w:val="NoSpacingChar"/>
    <w:uiPriority w:val="1"/>
    <w:qFormat/>
    <w:rsid w:val="00F86E99"/>
    <w:rPr>
      <w:rFonts w:ascii="Calibri" w:hAnsi="Calibri"/>
      <w:sz w:val="22"/>
    </w:rPr>
  </w:style>
  <w:style w:type="character" w:customStyle="1" w:styleId="NoSpacingChar">
    <w:name w:val="No Spacing Char"/>
    <w:link w:val="NoSpacing"/>
    <w:uiPriority w:val="1"/>
    <w:locked/>
    <w:rsid w:val="00F86E99"/>
    <w:rPr>
      <w:rFonts w:ascii="Calibri" w:hAnsi="Calibri"/>
      <w:sz w:val="22"/>
      <w:lang w:val="en-US" w:eastAsia="en-US" w:bidi="ar-SA"/>
    </w:rPr>
  </w:style>
  <w:style w:type="paragraph" w:styleId="NormalWeb">
    <w:name w:val="Normal (Web)"/>
    <w:basedOn w:val="Normal"/>
    <w:rsid w:val="00F86E99"/>
    <w:pPr>
      <w:spacing w:before="100" w:beforeAutospacing="1" w:after="100" w:afterAutospacing="1"/>
    </w:pPr>
    <w:rPr>
      <w:rFonts w:ascii="Times New Roman" w:hAnsi="Times New Roman"/>
    </w:rPr>
  </w:style>
  <w:style w:type="character" w:customStyle="1" w:styleId="themebody1">
    <w:name w:val="themebody1"/>
    <w:basedOn w:val="DefaultParagraphFont"/>
    <w:rsid w:val="00F86E99"/>
    <w:rPr>
      <w:rFonts w:cs="Times New Roman"/>
      <w:color w:val="FFFFFF"/>
    </w:rPr>
  </w:style>
  <w:style w:type="character" w:customStyle="1" w:styleId="apple-style-span">
    <w:name w:val="apple-style-span"/>
    <w:basedOn w:val="DefaultParagraphFont"/>
    <w:rsid w:val="00641A26"/>
    <w:rPr>
      <w:rFonts w:cs="Times New Roman"/>
    </w:rPr>
  </w:style>
  <w:style w:type="paragraph" w:styleId="EndnoteText">
    <w:name w:val="endnote text"/>
    <w:basedOn w:val="Normal"/>
    <w:link w:val="EndnoteTextChar"/>
    <w:semiHidden/>
    <w:rsid w:val="000B25D9"/>
    <w:rPr>
      <w:sz w:val="20"/>
      <w:szCs w:val="20"/>
    </w:rPr>
  </w:style>
  <w:style w:type="character" w:customStyle="1" w:styleId="EndnoteTextChar">
    <w:name w:val="Endnote Text Char"/>
    <w:basedOn w:val="DefaultParagraphFont"/>
    <w:link w:val="EndnoteText"/>
    <w:locked/>
    <w:rsid w:val="000B25D9"/>
    <w:rPr>
      <w:rFonts w:ascii="Arial" w:hAnsi="Arial" w:cs="Times New Roman"/>
      <w:lang w:val="en-US" w:eastAsia="en-US"/>
    </w:rPr>
  </w:style>
  <w:style w:type="character" w:styleId="EndnoteReference">
    <w:name w:val="endnote reference"/>
    <w:basedOn w:val="DefaultParagraphFont"/>
    <w:semiHidden/>
    <w:rsid w:val="000B25D9"/>
    <w:rPr>
      <w:rFonts w:cs="Times New Roman"/>
      <w:vertAlign w:val="superscript"/>
    </w:rPr>
  </w:style>
  <w:style w:type="paragraph" w:customStyle="1" w:styleId="Char2">
    <w:name w:val="Char2"/>
    <w:basedOn w:val="Normal"/>
    <w:rsid w:val="000D2D62"/>
    <w:pPr>
      <w:spacing w:after="160" w:line="240" w:lineRule="exact"/>
    </w:pPr>
    <w:rPr>
      <w:rFonts w:ascii="Verdana" w:hAnsi="Verdana" w:cs="Verdana"/>
      <w:sz w:val="20"/>
      <w:szCs w:val="20"/>
    </w:rPr>
  </w:style>
  <w:style w:type="character" w:customStyle="1" w:styleId="DefaultText1Char">
    <w:name w:val="Default Text:1 Char"/>
    <w:basedOn w:val="DefaultParagraphFont"/>
    <w:link w:val="DefaultText1"/>
    <w:locked/>
    <w:rsid w:val="00DD50A0"/>
    <w:rPr>
      <w:rFonts w:cs="Times New Roman"/>
      <w:sz w:val="24"/>
    </w:rPr>
  </w:style>
  <w:style w:type="paragraph" w:customStyle="1" w:styleId="Listparagraf1">
    <w:name w:val="Listă paragraf1"/>
    <w:basedOn w:val="Normal"/>
    <w:rsid w:val="00281B3F"/>
    <w:pPr>
      <w:ind w:left="720"/>
    </w:pPr>
    <w:rPr>
      <w:rFonts w:ascii="Times New Roman" w:hAnsi="Times New Roman"/>
      <w:noProof/>
      <w:lang w:val="ro-RO" w:eastAsia="ro-RO"/>
    </w:rPr>
  </w:style>
  <w:style w:type="paragraph" w:customStyle="1" w:styleId="Text">
    <w:name w:val="Text"/>
    <w:rsid w:val="006A5B8B"/>
    <w:rPr>
      <w:rFonts w:ascii="Arial" w:hAnsi="Arial"/>
      <w:noProof/>
      <w:sz w:val="22"/>
    </w:rPr>
  </w:style>
  <w:style w:type="character" w:customStyle="1" w:styleId="ListParagraphChar">
    <w:name w:val="List Paragraph Char"/>
    <w:aliases w:val="Forth level Char"/>
    <w:link w:val="ListParagraph"/>
    <w:uiPriority w:val="34"/>
    <w:locked/>
    <w:rsid w:val="009C0217"/>
    <w:rPr>
      <w:noProof/>
      <w:sz w:val="24"/>
      <w:szCs w:val="24"/>
      <w:lang w:val="ro-RO" w:eastAsia="ro-RO"/>
    </w:rPr>
  </w:style>
  <w:style w:type="paragraph" w:customStyle="1" w:styleId="Standard">
    <w:name w:val="Standard"/>
    <w:rsid w:val="006C22E9"/>
    <w:pPr>
      <w:widowControl w:val="0"/>
      <w:suppressAutoHyphens/>
      <w:autoSpaceDN w:val="0"/>
      <w:textAlignment w:val="baseline"/>
    </w:pPr>
    <w:rPr>
      <w:rFonts w:eastAsia="Andale Sans UI" w:cs="Tahoma"/>
      <w:kern w:val="3"/>
      <w:sz w:val="24"/>
      <w:szCs w:val="24"/>
      <w:lang w:val="de-DE" w:eastAsia="ja-JP" w:bidi="fa-IR"/>
    </w:rPr>
  </w:style>
  <w:style w:type="paragraph" w:customStyle="1" w:styleId="TableContents">
    <w:name w:val="Table Contents"/>
    <w:basedOn w:val="Standard"/>
    <w:rsid w:val="006C22E9"/>
    <w:pPr>
      <w:suppressLineNumbers/>
    </w:pPr>
  </w:style>
  <w:style w:type="character" w:styleId="CommentReference">
    <w:name w:val="annotation reference"/>
    <w:basedOn w:val="DefaultParagraphFont"/>
    <w:semiHidden/>
    <w:unhideWhenUsed/>
    <w:rsid w:val="0090327E"/>
    <w:rPr>
      <w:sz w:val="16"/>
      <w:szCs w:val="16"/>
    </w:rPr>
  </w:style>
  <w:style w:type="paragraph" w:styleId="CommentText">
    <w:name w:val="annotation text"/>
    <w:basedOn w:val="Normal"/>
    <w:link w:val="CommentTextChar"/>
    <w:semiHidden/>
    <w:unhideWhenUsed/>
    <w:rsid w:val="0090327E"/>
    <w:rPr>
      <w:sz w:val="20"/>
      <w:szCs w:val="20"/>
    </w:rPr>
  </w:style>
  <w:style w:type="character" w:customStyle="1" w:styleId="CommentTextChar">
    <w:name w:val="Comment Text Char"/>
    <w:basedOn w:val="DefaultParagraphFont"/>
    <w:link w:val="CommentText"/>
    <w:semiHidden/>
    <w:rsid w:val="0090327E"/>
    <w:rPr>
      <w:rFonts w:ascii="Arial" w:hAnsi="Arial"/>
    </w:rPr>
  </w:style>
  <w:style w:type="paragraph" w:styleId="CommentSubject">
    <w:name w:val="annotation subject"/>
    <w:basedOn w:val="CommentText"/>
    <w:next w:val="CommentText"/>
    <w:link w:val="CommentSubjectChar"/>
    <w:semiHidden/>
    <w:unhideWhenUsed/>
    <w:rsid w:val="0090327E"/>
    <w:rPr>
      <w:b/>
      <w:bCs/>
    </w:rPr>
  </w:style>
  <w:style w:type="character" w:customStyle="1" w:styleId="CommentSubjectChar">
    <w:name w:val="Comment Subject Char"/>
    <w:basedOn w:val="CommentTextChar"/>
    <w:link w:val="CommentSubject"/>
    <w:semiHidden/>
    <w:rsid w:val="0090327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175118209">
      <w:bodyDiv w:val="1"/>
      <w:marLeft w:val="0"/>
      <w:marRight w:val="0"/>
      <w:marTop w:val="0"/>
      <w:marBottom w:val="0"/>
      <w:divBdr>
        <w:top w:val="none" w:sz="0" w:space="0" w:color="auto"/>
        <w:left w:val="none" w:sz="0" w:space="0" w:color="auto"/>
        <w:bottom w:val="none" w:sz="0" w:space="0" w:color="auto"/>
        <w:right w:val="none" w:sz="0" w:space="0" w:color="auto"/>
      </w:divBdr>
    </w:div>
    <w:div w:id="184372518">
      <w:bodyDiv w:val="1"/>
      <w:marLeft w:val="0"/>
      <w:marRight w:val="0"/>
      <w:marTop w:val="0"/>
      <w:marBottom w:val="0"/>
      <w:divBdr>
        <w:top w:val="none" w:sz="0" w:space="0" w:color="auto"/>
        <w:left w:val="none" w:sz="0" w:space="0" w:color="auto"/>
        <w:bottom w:val="none" w:sz="0" w:space="0" w:color="auto"/>
        <w:right w:val="none" w:sz="0" w:space="0" w:color="auto"/>
      </w:divBdr>
    </w:div>
    <w:div w:id="210117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2EE57-C555-4DC1-ADEC-2BC9BF8C1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2613</Words>
  <Characters>15160</Characters>
  <Application>Microsoft Office Word</Application>
  <DocSecurity>0</DocSecurity>
  <Lines>126</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 nr</vt:lpstr>
      <vt:lpstr>Formular nr</vt:lpstr>
    </vt:vector>
  </TitlesOfParts>
  <Company>TBC</Company>
  <LinksUpToDate>false</LinksUpToDate>
  <CharactersWithSpaces>17738</CharactersWithSpaces>
  <SharedDoc>false</SharedDoc>
  <HLinks>
    <vt:vector size="60" baseType="variant">
      <vt:variant>
        <vt:i4>4522100</vt:i4>
      </vt:variant>
      <vt:variant>
        <vt:i4>18</vt:i4>
      </vt:variant>
      <vt:variant>
        <vt:i4>0</vt:i4>
      </vt:variant>
      <vt:variant>
        <vt:i4>5</vt:i4>
      </vt:variant>
      <vt:variant>
        <vt:lpwstr>C:\Users\kuki\Sintact 2.0\cache\Legislatie\temp\00135229.HTM</vt:lpwstr>
      </vt:variant>
      <vt:variant>
        <vt:lpwstr/>
      </vt:variant>
      <vt:variant>
        <vt:i4>4522100</vt:i4>
      </vt:variant>
      <vt:variant>
        <vt:i4>15</vt:i4>
      </vt:variant>
      <vt:variant>
        <vt:i4>0</vt:i4>
      </vt:variant>
      <vt:variant>
        <vt:i4>5</vt:i4>
      </vt:variant>
      <vt:variant>
        <vt:lpwstr>C:\Users\kuki\Sintact 2.0\cache\Legislatie\temp\00135229.HTM</vt:lpwstr>
      </vt:variant>
      <vt:variant>
        <vt:lpwstr/>
      </vt:variant>
      <vt:variant>
        <vt:i4>4390950</vt:i4>
      </vt:variant>
      <vt:variant>
        <vt:i4>6</vt:i4>
      </vt:variant>
      <vt:variant>
        <vt:i4>0</vt:i4>
      </vt:variant>
      <vt:variant>
        <vt:i4>5</vt:i4>
      </vt:variant>
      <vt:variant>
        <vt:lpwstr>C:\Users\levente.papai\Sintact 2.0\cache\Legislatie\temp\00075875.HTML</vt:lpwstr>
      </vt:variant>
      <vt:variant>
        <vt:lpwstr/>
      </vt:variant>
      <vt:variant>
        <vt:i4>4390950</vt:i4>
      </vt:variant>
      <vt:variant>
        <vt:i4>3</vt:i4>
      </vt:variant>
      <vt:variant>
        <vt:i4>0</vt:i4>
      </vt:variant>
      <vt:variant>
        <vt:i4>5</vt:i4>
      </vt:variant>
      <vt:variant>
        <vt:lpwstr>C:\Users\levente.papai\Sintact 2.0\cache\Legislatie\temp\00075875.HTML</vt:lpwstr>
      </vt:variant>
      <vt:variant>
        <vt:lpwstr/>
      </vt:variant>
      <vt:variant>
        <vt:i4>4390950</vt:i4>
      </vt:variant>
      <vt:variant>
        <vt:i4>0</vt:i4>
      </vt:variant>
      <vt:variant>
        <vt:i4>0</vt:i4>
      </vt:variant>
      <vt:variant>
        <vt:i4>5</vt:i4>
      </vt:variant>
      <vt:variant>
        <vt:lpwstr>C:\Users\levente.papai\Sintact 2.0\cache\Legislatie\temp\00075875.HTML</vt:lpwstr>
      </vt:variant>
      <vt:variant>
        <vt:lpwstr/>
      </vt:variant>
      <vt:variant>
        <vt:i4>3080267</vt:i4>
      </vt:variant>
      <vt:variant>
        <vt:i4>8908</vt:i4>
      </vt:variant>
      <vt:variant>
        <vt:i4>1025</vt:i4>
      </vt:variant>
      <vt:variant>
        <vt:i4>4</vt:i4>
      </vt:variant>
      <vt:variant>
        <vt:lpwstr>C:\Users\levente.papai\Sintact 2.0\cache\Legislatie\temp\00075875.HTM</vt:lpwstr>
      </vt:variant>
      <vt:variant>
        <vt:lpwstr/>
      </vt:variant>
      <vt:variant>
        <vt:i4>3080267</vt:i4>
      </vt:variant>
      <vt:variant>
        <vt:i4>9588</vt:i4>
      </vt:variant>
      <vt:variant>
        <vt:i4>1026</vt:i4>
      </vt:variant>
      <vt:variant>
        <vt:i4>4</vt:i4>
      </vt:variant>
      <vt:variant>
        <vt:lpwstr>C:\Users\levente.papai\Sintact 2.0\cache\Legislatie\temp\00075875.HTM</vt:lpwstr>
      </vt:variant>
      <vt:variant>
        <vt:lpwstr/>
      </vt:variant>
      <vt:variant>
        <vt:i4>3080267</vt:i4>
      </vt:variant>
      <vt:variant>
        <vt:i4>10000</vt:i4>
      </vt:variant>
      <vt:variant>
        <vt:i4>1027</vt:i4>
      </vt:variant>
      <vt:variant>
        <vt:i4>4</vt:i4>
      </vt:variant>
      <vt:variant>
        <vt:lpwstr>C:\Users\levente.papai\Sintact 2.0\cache\Legislatie\temp\00075875.HTM</vt:lpwstr>
      </vt:variant>
      <vt:variant>
        <vt:lpwstr/>
      </vt:variant>
      <vt:variant>
        <vt:i4>2621440</vt:i4>
      </vt:variant>
      <vt:variant>
        <vt:i4>24776</vt:i4>
      </vt:variant>
      <vt:variant>
        <vt:i4>1030</vt:i4>
      </vt:variant>
      <vt:variant>
        <vt:i4>4</vt:i4>
      </vt:variant>
      <vt:variant>
        <vt:lpwstr>C:\Users\kuki\Sintact 2.0\cache\Legislatie\temp\00135229.HT</vt:lpwstr>
      </vt:variant>
      <vt:variant>
        <vt:lpwstr/>
      </vt:variant>
      <vt:variant>
        <vt:i4>2621440</vt:i4>
      </vt:variant>
      <vt:variant>
        <vt:i4>28352</vt:i4>
      </vt:variant>
      <vt:variant>
        <vt:i4>1031</vt:i4>
      </vt:variant>
      <vt:variant>
        <vt:i4>4</vt:i4>
      </vt:variant>
      <vt:variant>
        <vt:lpwstr>C:\Users\kuki\Sintact 2.0\cache\Legislatie\temp\00135229.HT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nr</dc:title>
  <dc:creator>Administrator</dc:creator>
  <cp:lastModifiedBy>Juridic Achizitii</cp:lastModifiedBy>
  <cp:revision>2</cp:revision>
  <cp:lastPrinted>2020-07-23T17:32:00Z</cp:lastPrinted>
  <dcterms:created xsi:type="dcterms:W3CDTF">2025-12-16T11:01:00Z</dcterms:created>
  <dcterms:modified xsi:type="dcterms:W3CDTF">2025-12-16T11:01:00Z</dcterms:modified>
</cp:coreProperties>
</file>