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6436" w14:textId="77777777" w:rsidR="00E95842" w:rsidRPr="006B5557" w:rsidRDefault="00E95842" w:rsidP="000422F8">
      <w:pPr>
        <w:tabs>
          <w:tab w:val="left" w:pos="6330"/>
        </w:tabs>
        <w:ind w:right="-79"/>
        <w:jc w:val="center"/>
        <w:rPr>
          <w:rFonts w:ascii="Arial" w:hAnsi="Arial" w:cs="Arial"/>
          <w:b/>
          <w:sz w:val="22"/>
          <w:szCs w:val="22"/>
          <w:lang w:val="ro-RO"/>
        </w:rPr>
      </w:pPr>
    </w:p>
    <w:p w14:paraId="692058EF" w14:textId="77777777" w:rsidR="00EF0DAF" w:rsidRPr="006B5557" w:rsidRDefault="00EF0DAF" w:rsidP="000422F8">
      <w:pPr>
        <w:tabs>
          <w:tab w:val="left" w:pos="6330"/>
        </w:tabs>
        <w:ind w:right="-79"/>
        <w:jc w:val="center"/>
        <w:rPr>
          <w:rFonts w:ascii="Arial" w:hAnsi="Arial" w:cs="Arial"/>
          <w:b/>
          <w:sz w:val="22"/>
          <w:szCs w:val="22"/>
          <w:lang w:val="ro-RO"/>
        </w:rPr>
      </w:pPr>
    </w:p>
    <w:p w14:paraId="1900C98E" w14:textId="77777777" w:rsidR="00E95842" w:rsidRPr="006B5557" w:rsidRDefault="00E95842" w:rsidP="000422F8">
      <w:pPr>
        <w:tabs>
          <w:tab w:val="left" w:pos="6330"/>
        </w:tabs>
        <w:ind w:right="-79"/>
        <w:jc w:val="center"/>
        <w:rPr>
          <w:rFonts w:ascii="Arial" w:hAnsi="Arial" w:cs="Arial"/>
          <w:b/>
          <w:sz w:val="22"/>
          <w:szCs w:val="22"/>
          <w:lang w:val="ro-RO"/>
        </w:rPr>
      </w:pPr>
    </w:p>
    <w:p w14:paraId="4E41024F" w14:textId="77777777" w:rsidR="00E95842" w:rsidRPr="006B5557" w:rsidRDefault="00E95842" w:rsidP="000422F8">
      <w:pPr>
        <w:tabs>
          <w:tab w:val="left" w:pos="6330"/>
        </w:tabs>
        <w:ind w:right="-79"/>
        <w:jc w:val="center"/>
        <w:rPr>
          <w:rFonts w:ascii="Arial" w:hAnsi="Arial" w:cs="Arial"/>
          <w:b/>
          <w:sz w:val="22"/>
          <w:szCs w:val="22"/>
          <w:lang w:val="ro-RO"/>
        </w:rPr>
      </w:pPr>
    </w:p>
    <w:p w14:paraId="2F02739B" w14:textId="77777777" w:rsidR="003F2582" w:rsidRPr="006B5557" w:rsidRDefault="003F2582" w:rsidP="000422F8">
      <w:pPr>
        <w:tabs>
          <w:tab w:val="left" w:pos="6330"/>
        </w:tabs>
        <w:ind w:right="-79"/>
        <w:jc w:val="center"/>
        <w:rPr>
          <w:rFonts w:ascii="Arial" w:hAnsi="Arial" w:cs="Arial"/>
          <w:sz w:val="22"/>
          <w:szCs w:val="22"/>
          <w:lang w:val="ro-RO"/>
        </w:rPr>
      </w:pPr>
      <w:r w:rsidRPr="006B5557">
        <w:rPr>
          <w:rFonts w:ascii="Arial" w:hAnsi="Arial" w:cs="Arial"/>
          <w:b/>
          <w:sz w:val="22"/>
          <w:szCs w:val="22"/>
          <w:lang w:val="ro-RO"/>
        </w:rPr>
        <w:t xml:space="preserve">SECȚIUNEA </w:t>
      </w:r>
    </w:p>
    <w:p w14:paraId="0C19D229" w14:textId="77777777" w:rsidR="003F2582" w:rsidRPr="006B5557" w:rsidRDefault="003F2582" w:rsidP="000422F8">
      <w:pPr>
        <w:jc w:val="center"/>
        <w:rPr>
          <w:rFonts w:ascii="Arial" w:hAnsi="Arial" w:cs="Arial"/>
          <w:b/>
          <w:sz w:val="22"/>
          <w:szCs w:val="22"/>
          <w:lang w:val="ro-RO"/>
        </w:rPr>
      </w:pPr>
      <w:r w:rsidRPr="006B5557">
        <w:rPr>
          <w:rFonts w:ascii="Arial" w:hAnsi="Arial" w:cs="Arial"/>
          <w:b/>
          <w:sz w:val="22"/>
          <w:szCs w:val="22"/>
          <w:lang w:val="ro-RO"/>
        </w:rPr>
        <w:t>FORMULARE</w:t>
      </w:r>
      <w:r w:rsidR="00F27D69" w:rsidRPr="006B5557">
        <w:rPr>
          <w:rFonts w:ascii="Arial" w:hAnsi="Arial" w:cs="Arial"/>
          <w:b/>
          <w:sz w:val="22"/>
          <w:szCs w:val="22"/>
          <w:lang w:val="ro-RO"/>
        </w:rPr>
        <w:t xml:space="preserve"> ȘI MODELE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929"/>
      </w:tblGrid>
      <w:tr w:rsidR="003F2582" w:rsidRPr="006B5557" w14:paraId="22709B03" w14:textId="77777777" w:rsidTr="00DB416D">
        <w:trPr>
          <w:trHeight w:val="416"/>
        </w:trPr>
        <w:tc>
          <w:tcPr>
            <w:tcW w:w="843" w:type="dxa"/>
            <w:tcBorders>
              <w:top w:val="nil"/>
              <w:left w:val="nil"/>
              <w:bottom w:val="single" w:sz="4" w:space="0" w:color="auto"/>
              <w:right w:val="nil"/>
            </w:tcBorders>
          </w:tcPr>
          <w:p w14:paraId="55A021FF" w14:textId="77777777" w:rsidR="003F2582" w:rsidRPr="006B5557" w:rsidRDefault="003F2582" w:rsidP="000422F8">
            <w:pPr>
              <w:rPr>
                <w:rFonts w:ascii="Arial" w:hAnsi="Arial" w:cs="Arial"/>
                <w:bCs/>
                <w:sz w:val="22"/>
                <w:szCs w:val="22"/>
                <w:lang w:val="ro-RO"/>
              </w:rPr>
            </w:pPr>
          </w:p>
        </w:tc>
        <w:tc>
          <w:tcPr>
            <w:tcW w:w="8929" w:type="dxa"/>
            <w:tcBorders>
              <w:top w:val="nil"/>
              <w:left w:val="nil"/>
              <w:bottom w:val="single" w:sz="4" w:space="0" w:color="auto"/>
              <w:right w:val="nil"/>
            </w:tcBorders>
          </w:tcPr>
          <w:p w14:paraId="7B4508D4" w14:textId="77777777" w:rsidR="003F2582" w:rsidRPr="006B5557" w:rsidRDefault="003F2582" w:rsidP="000422F8">
            <w:pPr>
              <w:jc w:val="center"/>
              <w:rPr>
                <w:rFonts w:ascii="Arial" w:hAnsi="Arial" w:cs="Arial"/>
                <w:b/>
                <w:bCs/>
                <w:sz w:val="22"/>
                <w:szCs w:val="22"/>
                <w:lang w:val="ro-RO"/>
              </w:rPr>
            </w:pPr>
          </w:p>
        </w:tc>
      </w:tr>
      <w:tr w:rsidR="003F2582" w:rsidRPr="006B5557" w14:paraId="4D6C3C6C" w14:textId="77777777" w:rsidTr="00DB416D">
        <w:trPr>
          <w:trHeight w:val="416"/>
        </w:trPr>
        <w:tc>
          <w:tcPr>
            <w:tcW w:w="843" w:type="dxa"/>
            <w:tcBorders>
              <w:top w:val="single" w:sz="4" w:space="0" w:color="auto"/>
            </w:tcBorders>
          </w:tcPr>
          <w:p w14:paraId="54F78E71"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Nr.crt.</w:t>
            </w:r>
          </w:p>
        </w:tc>
        <w:tc>
          <w:tcPr>
            <w:tcW w:w="8929" w:type="dxa"/>
            <w:tcBorders>
              <w:top w:val="single" w:sz="4" w:space="0" w:color="auto"/>
            </w:tcBorders>
          </w:tcPr>
          <w:p w14:paraId="3820626A"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Denumire</w:t>
            </w:r>
          </w:p>
        </w:tc>
      </w:tr>
      <w:tr w:rsidR="003F2582" w:rsidRPr="006B5557" w14:paraId="5EF70D2E" w14:textId="77777777" w:rsidTr="00DB416D">
        <w:tc>
          <w:tcPr>
            <w:tcW w:w="843" w:type="dxa"/>
          </w:tcPr>
          <w:p w14:paraId="4C56D2C0"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9DFEF96" w14:textId="77777777" w:rsidR="003F2582" w:rsidRPr="006B5557" w:rsidRDefault="00DB416D" w:rsidP="000422F8">
            <w:pPr>
              <w:rPr>
                <w:rFonts w:ascii="Arial" w:hAnsi="Arial" w:cs="Arial"/>
                <w:bCs/>
                <w:sz w:val="22"/>
                <w:szCs w:val="22"/>
                <w:lang w:val="ro-RO"/>
              </w:rPr>
            </w:pPr>
            <w:r w:rsidRPr="006B5557">
              <w:rPr>
                <w:rFonts w:ascii="Arial" w:hAnsi="Arial" w:cs="Arial"/>
                <w:bCs/>
                <w:sz w:val="22"/>
                <w:szCs w:val="22"/>
                <w:lang w:val="ro-RO"/>
              </w:rPr>
              <w:t>Declarație privind respectarea reglementă</w:t>
            </w:r>
            <w:r w:rsidR="003F2582" w:rsidRPr="006B5557">
              <w:rPr>
                <w:rFonts w:ascii="Arial" w:hAnsi="Arial" w:cs="Arial"/>
                <w:bCs/>
                <w:sz w:val="22"/>
                <w:szCs w:val="22"/>
                <w:lang w:val="ro-RO"/>
              </w:rPr>
              <w:t>rilor</w:t>
            </w:r>
            <w:r w:rsidRPr="006B5557">
              <w:rPr>
                <w:rFonts w:ascii="Arial" w:hAnsi="Arial" w:cs="Arial"/>
                <w:bCs/>
                <w:sz w:val="22"/>
                <w:szCs w:val="22"/>
                <w:lang w:val="ro-RO"/>
              </w:rPr>
              <w:t xml:space="preserve"> naționale de mediu</w:t>
            </w:r>
          </w:p>
        </w:tc>
      </w:tr>
      <w:tr w:rsidR="003F2582" w:rsidRPr="006B5557" w14:paraId="2FC1117F" w14:textId="77777777" w:rsidTr="00DB416D">
        <w:tc>
          <w:tcPr>
            <w:tcW w:w="843" w:type="dxa"/>
          </w:tcPr>
          <w:p w14:paraId="46C186AF"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0958D3C6" w14:textId="77777777" w:rsidR="003F2582" w:rsidRPr="006B5557" w:rsidRDefault="003F2582" w:rsidP="000422F8">
            <w:pPr>
              <w:rPr>
                <w:rFonts w:ascii="Arial" w:hAnsi="Arial" w:cs="Arial"/>
                <w:bCs/>
                <w:sz w:val="22"/>
                <w:szCs w:val="22"/>
              </w:rPr>
            </w:pPr>
            <w:proofErr w:type="spellStart"/>
            <w:r w:rsidRPr="006B5557">
              <w:rPr>
                <w:rFonts w:ascii="Arial" w:hAnsi="Arial" w:cs="Arial"/>
                <w:bCs/>
                <w:sz w:val="22"/>
                <w:szCs w:val="22"/>
              </w:rPr>
              <w:t>Declarație</w:t>
            </w:r>
            <w:proofErr w:type="spellEnd"/>
            <w:r w:rsidRPr="006B5557">
              <w:rPr>
                <w:rFonts w:ascii="Arial" w:hAnsi="Arial" w:cs="Arial"/>
                <w:bCs/>
                <w:sz w:val="22"/>
                <w:szCs w:val="22"/>
              </w:rPr>
              <w:t xml:space="preserve"> </w:t>
            </w:r>
            <w:proofErr w:type="spellStart"/>
            <w:r w:rsidR="00274B8A" w:rsidRPr="006B5557">
              <w:rPr>
                <w:rFonts w:ascii="Arial" w:hAnsi="Arial" w:cs="Arial"/>
                <w:bCs/>
                <w:sz w:val="22"/>
                <w:szCs w:val="22"/>
              </w:rPr>
              <w:t>privind</w:t>
            </w:r>
            <w:proofErr w:type="spellEnd"/>
            <w:r w:rsidR="00274B8A" w:rsidRPr="006B5557">
              <w:rPr>
                <w:rFonts w:ascii="Arial" w:hAnsi="Arial" w:cs="Arial"/>
                <w:bCs/>
                <w:sz w:val="22"/>
                <w:szCs w:val="22"/>
              </w:rPr>
              <w:t xml:space="preserve"> </w:t>
            </w:r>
            <w:proofErr w:type="spellStart"/>
            <w:r w:rsidR="00274B8A" w:rsidRPr="006B5557">
              <w:rPr>
                <w:rFonts w:ascii="Arial" w:hAnsi="Arial" w:cs="Arial"/>
                <w:bCs/>
                <w:sz w:val="22"/>
                <w:szCs w:val="22"/>
              </w:rPr>
              <w:t>respectarea</w:t>
            </w:r>
            <w:proofErr w:type="spellEnd"/>
            <w:r w:rsidR="00274B8A" w:rsidRPr="006B5557">
              <w:rPr>
                <w:rFonts w:ascii="Arial" w:hAnsi="Arial" w:cs="Arial"/>
                <w:bCs/>
                <w:sz w:val="22"/>
                <w:szCs w:val="22"/>
              </w:rPr>
              <w:t xml:space="preserve"> </w:t>
            </w:r>
            <w:proofErr w:type="spellStart"/>
            <w:r w:rsidR="00274B8A" w:rsidRPr="006B5557">
              <w:rPr>
                <w:rFonts w:ascii="Arial" w:hAnsi="Arial" w:cs="Arial"/>
                <w:bCs/>
                <w:sz w:val="22"/>
                <w:szCs w:val="22"/>
              </w:rPr>
              <w:t>reglementărilor</w:t>
            </w:r>
            <w:proofErr w:type="spellEnd"/>
            <w:r w:rsidR="00274B8A" w:rsidRPr="006B5557">
              <w:rPr>
                <w:rFonts w:ascii="Arial" w:hAnsi="Arial" w:cs="Arial"/>
                <w:bCs/>
                <w:sz w:val="22"/>
                <w:szCs w:val="22"/>
              </w:rPr>
              <w:t xml:space="preserve"> din </w:t>
            </w:r>
            <w:proofErr w:type="spellStart"/>
            <w:r w:rsidR="00274B8A" w:rsidRPr="006B5557">
              <w:rPr>
                <w:rFonts w:ascii="Arial" w:hAnsi="Arial" w:cs="Arial"/>
                <w:bCs/>
                <w:sz w:val="22"/>
                <w:szCs w:val="22"/>
              </w:rPr>
              <w:t>domeniul</w:t>
            </w:r>
            <w:proofErr w:type="spellEnd"/>
            <w:r w:rsidR="00274B8A" w:rsidRPr="006B5557">
              <w:rPr>
                <w:rFonts w:ascii="Arial" w:hAnsi="Arial" w:cs="Arial"/>
                <w:bCs/>
                <w:sz w:val="22"/>
                <w:szCs w:val="22"/>
              </w:rPr>
              <w:t xml:space="preserve"> social </w:t>
            </w:r>
            <w:proofErr w:type="spellStart"/>
            <w:r w:rsidR="00274B8A" w:rsidRPr="006B5557">
              <w:rPr>
                <w:rFonts w:ascii="Arial" w:hAnsi="Arial" w:cs="Arial"/>
                <w:bCs/>
                <w:sz w:val="22"/>
                <w:szCs w:val="22"/>
              </w:rPr>
              <w:t>și</w:t>
            </w:r>
            <w:proofErr w:type="spellEnd"/>
            <w:r w:rsidR="00274B8A" w:rsidRPr="006B5557">
              <w:rPr>
                <w:rFonts w:ascii="Arial" w:hAnsi="Arial" w:cs="Arial"/>
                <w:bCs/>
                <w:sz w:val="22"/>
                <w:szCs w:val="22"/>
              </w:rPr>
              <w:t xml:space="preserve"> al </w:t>
            </w:r>
            <w:proofErr w:type="spellStart"/>
            <w:r w:rsidR="00274B8A" w:rsidRPr="006B5557">
              <w:rPr>
                <w:rFonts w:ascii="Arial" w:hAnsi="Arial" w:cs="Arial"/>
                <w:bCs/>
                <w:sz w:val="22"/>
                <w:szCs w:val="22"/>
              </w:rPr>
              <w:t>relațiilor</w:t>
            </w:r>
            <w:proofErr w:type="spellEnd"/>
            <w:r w:rsidR="00274B8A" w:rsidRPr="006B5557">
              <w:rPr>
                <w:rFonts w:ascii="Arial" w:hAnsi="Arial" w:cs="Arial"/>
                <w:bCs/>
                <w:sz w:val="22"/>
                <w:szCs w:val="22"/>
              </w:rPr>
              <w:t xml:space="preserve"> de </w:t>
            </w:r>
            <w:proofErr w:type="spellStart"/>
            <w:r w:rsidR="00274B8A" w:rsidRPr="006B5557">
              <w:rPr>
                <w:rFonts w:ascii="Arial" w:hAnsi="Arial" w:cs="Arial"/>
                <w:bCs/>
                <w:sz w:val="22"/>
                <w:szCs w:val="22"/>
              </w:rPr>
              <w:t>muncă</w:t>
            </w:r>
            <w:proofErr w:type="spellEnd"/>
          </w:p>
        </w:tc>
      </w:tr>
      <w:tr w:rsidR="003F2582" w:rsidRPr="006B5557" w14:paraId="21C9F9A5" w14:textId="77777777" w:rsidTr="00DB416D">
        <w:tc>
          <w:tcPr>
            <w:tcW w:w="843" w:type="dxa"/>
          </w:tcPr>
          <w:p w14:paraId="1CC90251"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666A9459" w14:textId="77777777" w:rsidR="003F2582" w:rsidRPr="006B5557" w:rsidRDefault="00744EA1" w:rsidP="000422F8">
            <w:pPr>
              <w:rPr>
                <w:rFonts w:ascii="Arial" w:hAnsi="Arial" w:cs="Arial"/>
                <w:bCs/>
                <w:sz w:val="22"/>
                <w:szCs w:val="22"/>
              </w:rPr>
            </w:pPr>
            <w:r w:rsidRPr="006B5557">
              <w:rPr>
                <w:rFonts w:ascii="Arial" w:hAnsi="Arial" w:cs="Arial"/>
                <w:sz w:val="22"/>
                <w:szCs w:val="22"/>
                <w:lang w:val="pl-PL"/>
              </w:rPr>
              <w:t xml:space="preserve">Declarație cuprinzând </w:t>
            </w:r>
            <w:r w:rsidR="003F2582" w:rsidRPr="006B5557">
              <w:rPr>
                <w:rFonts w:ascii="Arial" w:hAnsi="Arial" w:cs="Arial"/>
                <w:sz w:val="22"/>
                <w:szCs w:val="22"/>
                <w:lang w:val="pl-PL"/>
              </w:rPr>
              <w:t>informațiile considerate confidențiale</w:t>
            </w:r>
          </w:p>
        </w:tc>
      </w:tr>
      <w:tr w:rsidR="003F2582" w:rsidRPr="006B5557" w14:paraId="00FCD5B6" w14:textId="77777777" w:rsidTr="00DB416D">
        <w:tc>
          <w:tcPr>
            <w:tcW w:w="843" w:type="dxa"/>
          </w:tcPr>
          <w:p w14:paraId="16CFC4A2"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BB745C8" w14:textId="77777777" w:rsidR="003F2582" w:rsidRPr="006B5557" w:rsidRDefault="00744EA1" w:rsidP="001430F3">
            <w:pPr>
              <w:rPr>
                <w:rFonts w:ascii="Arial" w:hAnsi="Arial" w:cs="Arial"/>
                <w:bCs/>
                <w:sz w:val="22"/>
                <w:szCs w:val="22"/>
                <w:lang w:val="es-ES"/>
              </w:rPr>
            </w:pPr>
            <w:r w:rsidRPr="006B5557">
              <w:rPr>
                <w:rFonts w:ascii="Arial" w:hAnsi="Arial" w:cs="Arial"/>
                <w:bCs/>
                <w:sz w:val="22"/>
                <w:szCs w:val="22"/>
                <w:lang w:val="ro-RO"/>
              </w:rPr>
              <w:t xml:space="preserve">Formular de ofertă </w:t>
            </w:r>
          </w:p>
        </w:tc>
      </w:tr>
      <w:tr w:rsidR="003F2582" w:rsidRPr="006B5557" w14:paraId="03AC4B64" w14:textId="77777777" w:rsidTr="00DB416D">
        <w:tc>
          <w:tcPr>
            <w:tcW w:w="843" w:type="dxa"/>
          </w:tcPr>
          <w:p w14:paraId="7E9F689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47CD2B5" w14:textId="77777777" w:rsidR="003F2582" w:rsidRPr="006B5557" w:rsidRDefault="003F2582" w:rsidP="000422F8">
            <w:pPr>
              <w:rPr>
                <w:rFonts w:ascii="Arial" w:hAnsi="Arial" w:cs="Arial"/>
                <w:bCs/>
                <w:sz w:val="22"/>
                <w:szCs w:val="22"/>
                <w:lang w:val="ro-RO"/>
              </w:rPr>
            </w:pPr>
            <w:r w:rsidRPr="006B5557">
              <w:rPr>
                <w:rFonts w:ascii="Arial" w:hAnsi="Arial" w:cs="Arial"/>
                <w:sz w:val="22"/>
                <w:szCs w:val="22"/>
              </w:rPr>
              <w:t xml:space="preserve">Formular </w:t>
            </w:r>
            <w:proofErr w:type="spellStart"/>
            <w:r w:rsidRPr="006B5557">
              <w:rPr>
                <w:rFonts w:ascii="Arial" w:hAnsi="Arial" w:cs="Arial"/>
                <w:sz w:val="22"/>
                <w:szCs w:val="22"/>
              </w:rPr>
              <w:t>împuternicire</w:t>
            </w:r>
            <w:proofErr w:type="spellEnd"/>
            <w:r w:rsidRPr="006B5557">
              <w:rPr>
                <w:rFonts w:ascii="Arial" w:hAnsi="Arial" w:cs="Arial"/>
                <w:sz w:val="22"/>
                <w:szCs w:val="22"/>
              </w:rPr>
              <w:t xml:space="preserve"> </w:t>
            </w:r>
            <w:proofErr w:type="spellStart"/>
            <w:r w:rsidRPr="006B5557">
              <w:rPr>
                <w:rFonts w:ascii="Arial" w:hAnsi="Arial" w:cs="Arial"/>
                <w:sz w:val="22"/>
                <w:szCs w:val="22"/>
              </w:rPr>
              <w:t>generală</w:t>
            </w:r>
            <w:proofErr w:type="spellEnd"/>
            <w:r w:rsidRPr="006B5557">
              <w:rPr>
                <w:rFonts w:ascii="Arial" w:hAnsi="Arial" w:cs="Arial"/>
                <w:sz w:val="22"/>
                <w:szCs w:val="22"/>
              </w:rPr>
              <w:t xml:space="preserve"> de </w:t>
            </w:r>
            <w:proofErr w:type="spellStart"/>
            <w:r w:rsidRPr="006B5557">
              <w:rPr>
                <w:rFonts w:ascii="Arial" w:hAnsi="Arial" w:cs="Arial"/>
                <w:sz w:val="22"/>
                <w:szCs w:val="22"/>
              </w:rPr>
              <w:t>reprezentare</w:t>
            </w:r>
            <w:proofErr w:type="spellEnd"/>
          </w:p>
        </w:tc>
      </w:tr>
      <w:tr w:rsidR="003F2582" w:rsidRPr="006B5557" w14:paraId="2AA1E2A9" w14:textId="77777777" w:rsidTr="00DB416D">
        <w:tc>
          <w:tcPr>
            <w:tcW w:w="843" w:type="dxa"/>
          </w:tcPr>
          <w:p w14:paraId="03D4E272"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18FFDBD9"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Model </w:t>
            </w:r>
            <w:proofErr w:type="spellStart"/>
            <w:r w:rsidRPr="006B5557">
              <w:rPr>
                <w:rFonts w:ascii="Arial" w:hAnsi="Arial" w:cs="Arial"/>
                <w:sz w:val="22"/>
                <w:szCs w:val="22"/>
              </w:rPr>
              <w:t>acord</w:t>
            </w:r>
            <w:proofErr w:type="spellEnd"/>
            <w:r w:rsidRPr="006B5557">
              <w:rPr>
                <w:rFonts w:ascii="Arial" w:hAnsi="Arial" w:cs="Arial"/>
                <w:sz w:val="22"/>
                <w:szCs w:val="22"/>
              </w:rPr>
              <w:t xml:space="preserve"> de </w:t>
            </w:r>
            <w:proofErr w:type="spellStart"/>
            <w:r w:rsidRPr="006B5557">
              <w:rPr>
                <w:rFonts w:ascii="Arial" w:hAnsi="Arial" w:cs="Arial"/>
                <w:sz w:val="22"/>
                <w:szCs w:val="22"/>
              </w:rPr>
              <w:t>asociere</w:t>
            </w:r>
            <w:proofErr w:type="spellEnd"/>
            <w:r w:rsidRPr="006B5557">
              <w:rPr>
                <w:rFonts w:ascii="Arial" w:hAnsi="Arial" w:cs="Arial"/>
                <w:sz w:val="22"/>
                <w:szCs w:val="22"/>
              </w:rPr>
              <w:t xml:space="preserve"> </w:t>
            </w:r>
            <w:proofErr w:type="gramStart"/>
            <w:r w:rsidRPr="006B5557">
              <w:rPr>
                <w:rFonts w:ascii="Arial" w:hAnsi="Arial" w:cs="Arial"/>
                <w:sz w:val="22"/>
                <w:szCs w:val="22"/>
              </w:rPr>
              <w:t xml:space="preserve">( </w:t>
            </w:r>
            <w:proofErr w:type="spellStart"/>
            <w:r w:rsidRPr="006B5557">
              <w:rPr>
                <w:rFonts w:ascii="Arial" w:hAnsi="Arial" w:cs="Arial"/>
                <w:sz w:val="22"/>
                <w:szCs w:val="22"/>
              </w:rPr>
              <w:t>dacă</w:t>
            </w:r>
            <w:proofErr w:type="spellEnd"/>
            <w:proofErr w:type="gram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cazul</w:t>
            </w:r>
            <w:proofErr w:type="spellEnd"/>
            <w:r w:rsidRPr="006B5557">
              <w:rPr>
                <w:rFonts w:ascii="Arial" w:hAnsi="Arial" w:cs="Arial"/>
                <w:sz w:val="22"/>
                <w:szCs w:val="22"/>
              </w:rPr>
              <w:t xml:space="preserve"> )</w:t>
            </w:r>
            <w:proofErr w:type="gramEnd"/>
          </w:p>
        </w:tc>
      </w:tr>
      <w:tr w:rsidR="009603D2" w:rsidRPr="006B5557" w14:paraId="68B5A39D" w14:textId="77777777" w:rsidTr="00DB416D">
        <w:tc>
          <w:tcPr>
            <w:tcW w:w="843" w:type="dxa"/>
          </w:tcPr>
          <w:p w14:paraId="79EF9C01" w14:textId="77777777" w:rsidR="009603D2" w:rsidRPr="006B5557" w:rsidRDefault="009603D2" w:rsidP="000F7ED8">
            <w:pPr>
              <w:pStyle w:val="ListParagraph"/>
              <w:numPr>
                <w:ilvl w:val="0"/>
                <w:numId w:val="18"/>
              </w:numPr>
              <w:spacing w:after="0"/>
              <w:rPr>
                <w:rFonts w:ascii="Arial" w:hAnsi="Arial" w:cs="Arial"/>
                <w:bCs/>
                <w:lang w:val="es-ES"/>
              </w:rPr>
            </w:pPr>
          </w:p>
        </w:tc>
        <w:tc>
          <w:tcPr>
            <w:tcW w:w="8929" w:type="dxa"/>
          </w:tcPr>
          <w:p w14:paraId="7840CAEB" w14:textId="143D29ED" w:rsidR="009603D2" w:rsidRPr="006B5557" w:rsidRDefault="009603D2" w:rsidP="000422F8">
            <w:pPr>
              <w:rPr>
                <w:rFonts w:ascii="Arial" w:hAnsi="Arial" w:cs="Arial"/>
                <w:sz w:val="22"/>
                <w:szCs w:val="22"/>
              </w:rPr>
            </w:pPr>
            <w:proofErr w:type="spellStart"/>
            <w:r w:rsidRPr="009603D2">
              <w:rPr>
                <w:rFonts w:ascii="Arial" w:hAnsi="Arial" w:cs="Arial"/>
                <w:sz w:val="22"/>
                <w:szCs w:val="22"/>
              </w:rPr>
              <w:t>Declarație</w:t>
            </w:r>
            <w:proofErr w:type="spellEnd"/>
            <w:r w:rsidRPr="009603D2">
              <w:rPr>
                <w:rFonts w:ascii="Arial" w:hAnsi="Arial" w:cs="Arial"/>
                <w:sz w:val="22"/>
                <w:szCs w:val="22"/>
              </w:rPr>
              <w:t xml:space="preserve"> </w:t>
            </w:r>
            <w:proofErr w:type="spellStart"/>
            <w:r w:rsidRPr="009603D2">
              <w:rPr>
                <w:rFonts w:ascii="Arial" w:hAnsi="Arial" w:cs="Arial"/>
                <w:sz w:val="22"/>
                <w:szCs w:val="22"/>
              </w:rPr>
              <w:t>beneficiari</w:t>
            </w:r>
            <w:proofErr w:type="spellEnd"/>
            <w:r w:rsidRPr="009603D2">
              <w:rPr>
                <w:rFonts w:ascii="Arial" w:hAnsi="Arial" w:cs="Arial"/>
                <w:sz w:val="22"/>
                <w:szCs w:val="22"/>
              </w:rPr>
              <w:t xml:space="preserve"> </w:t>
            </w:r>
            <w:proofErr w:type="spellStart"/>
            <w:r w:rsidRPr="009603D2">
              <w:rPr>
                <w:rFonts w:ascii="Arial" w:hAnsi="Arial" w:cs="Arial"/>
                <w:sz w:val="22"/>
                <w:szCs w:val="22"/>
              </w:rPr>
              <w:t>reali</w:t>
            </w:r>
            <w:proofErr w:type="spellEnd"/>
            <w:r w:rsidRPr="009603D2">
              <w:rPr>
                <w:rFonts w:ascii="Arial" w:hAnsi="Arial" w:cs="Arial"/>
                <w:sz w:val="22"/>
                <w:szCs w:val="22"/>
              </w:rPr>
              <w:t xml:space="preserve"> </w:t>
            </w:r>
          </w:p>
        </w:tc>
      </w:tr>
      <w:tr w:rsidR="003F2582" w:rsidRPr="006B5557" w14:paraId="3CF73227" w14:textId="77777777" w:rsidTr="00DB416D">
        <w:tc>
          <w:tcPr>
            <w:tcW w:w="843" w:type="dxa"/>
          </w:tcPr>
          <w:p w14:paraId="1F81242B"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85556FE"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 xml:space="preserve">Angajament privind susținerea tehnică si profesională a ofertantului/grupului de operatori economici </w:t>
            </w:r>
            <w:r w:rsidRPr="006B5557">
              <w:rPr>
                <w:rFonts w:ascii="Arial" w:hAnsi="Arial" w:cs="Arial"/>
                <w:sz w:val="22"/>
                <w:szCs w:val="22"/>
              </w:rPr>
              <w:t>(</w:t>
            </w:r>
            <w:proofErr w:type="spellStart"/>
            <w:r w:rsidRPr="006B5557">
              <w:rPr>
                <w:rFonts w:ascii="Arial" w:hAnsi="Arial" w:cs="Arial"/>
                <w:sz w:val="22"/>
                <w:szCs w:val="22"/>
              </w:rPr>
              <w:t>dacă</w:t>
            </w:r>
            <w:proofErr w:type="spell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r w:rsidRPr="006B5557">
              <w:rPr>
                <w:rFonts w:ascii="Arial" w:hAnsi="Arial" w:cs="Arial"/>
                <w:sz w:val="22"/>
                <w:szCs w:val="22"/>
                <w:lang w:val="ro-RO"/>
              </w:rPr>
              <w:t>la Angajament ferm privind susţinerea tehnică – Experiență similară</w:t>
            </w:r>
          </w:p>
        </w:tc>
      </w:tr>
      <w:tr w:rsidR="003F2582" w:rsidRPr="006B5557" w14:paraId="4430A76A" w14:textId="77777777" w:rsidTr="00DB416D">
        <w:tc>
          <w:tcPr>
            <w:tcW w:w="843" w:type="dxa"/>
          </w:tcPr>
          <w:p w14:paraId="724BE0E0"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63FEE1FE" w14:textId="77777777" w:rsidR="003F2582" w:rsidRPr="006B5557" w:rsidRDefault="003F2582" w:rsidP="000422F8">
            <w:pPr>
              <w:rPr>
                <w:rFonts w:ascii="Arial" w:hAnsi="Arial" w:cs="Arial"/>
                <w:bCs/>
                <w:sz w:val="22"/>
                <w:szCs w:val="22"/>
              </w:rPr>
            </w:pPr>
            <w:r w:rsidRPr="006B5557">
              <w:rPr>
                <w:rFonts w:ascii="Arial" w:hAnsi="Arial" w:cs="Arial"/>
                <w:sz w:val="22"/>
                <w:szCs w:val="22"/>
              </w:rPr>
              <w:t xml:space="preserve">Model de instrument de </w:t>
            </w:r>
            <w:proofErr w:type="spellStart"/>
            <w:r w:rsidRPr="006B5557">
              <w:rPr>
                <w:rFonts w:ascii="Arial" w:hAnsi="Arial" w:cs="Arial"/>
                <w:sz w:val="22"/>
                <w:szCs w:val="22"/>
              </w:rPr>
              <w:t>garantare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pentru</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participare</w:t>
            </w:r>
            <w:proofErr w:type="spellEnd"/>
            <w:r w:rsidRPr="006B5557">
              <w:rPr>
                <w:rFonts w:ascii="Arial" w:hAnsi="Arial" w:cs="Arial"/>
                <w:bCs/>
                <w:sz w:val="22"/>
                <w:szCs w:val="22"/>
              </w:rPr>
              <w:t xml:space="preserve"> cu </w:t>
            </w:r>
            <w:proofErr w:type="spellStart"/>
            <w:r w:rsidRPr="006B5557">
              <w:rPr>
                <w:rFonts w:ascii="Arial" w:hAnsi="Arial" w:cs="Arial"/>
                <w:bCs/>
                <w:sz w:val="22"/>
                <w:szCs w:val="22"/>
              </w:rPr>
              <w:t>ofertă</w:t>
            </w:r>
            <w:proofErr w:type="spellEnd"/>
            <w:r w:rsidRPr="006B5557">
              <w:rPr>
                <w:rFonts w:ascii="Arial" w:hAnsi="Arial" w:cs="Arial"/>
                <w:bCs/>
                <w:sz w:val="22"/>
                <w:szCs w:val="22"/>
              </w:rPr>
              <w:t xml:space="preserve"> la </w:t>
            </w:r>
            <w:proofErr w:type="spellStart"/>
            <w:r w:rsidRPr="006B5557">
              <w:rPr>
                <w:rFonts w:ascii="Arial" w:hAnsi="Arial" w:cs="Arial"/>
                <w:bCs/>
                <w:sz w:val="22"/>
                <w:szCs w:val="22"/>
              </w:rPr>
              <w:t>procedura</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atribuire</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contractului</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achiziție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publică</w:t>
            </w:r>
            <w:proofErr w:type="spellEnd"/>
          </w:p>
        </w:tc>
      </w:tr>
      <w:tr w:rsidR="003F2582" w:rsidRPr="006B5557" w14:paraId="53C767FA" w14:textId="77777777" w:rsidTr="00DB416D">
        <w:tc>
          <w:tcPr>
            <w:tcW w:w="843" w:type="dxa"/>
          </w:tcPr>
          <w:p w14:paraId="199354B1"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424D335" w14:textId="77777777" w:rsidR="003F2582" w:rsidRPr="006B5557" w:rsidRDefault="003F2582" w:rsidP="000422F8">
            <w:pPr>
              <w:rPr>
                <w:rFonts w:ascii="Arial" w:hAnsi="Arial" w:cs="Arial"/>
                <w:bCs/>
                <w:sz w:val="22"/>
                <w:szCs w:val="22"/>
              </w:rPr>
            </w:pPr>
            <w:r w:rsidRPr="006B5557">
              <w:rPr>
                <w:rFonts w:ascii="Arial" w:hAnsi="Arial" w:cs="Arial"/>
                <w:sz w:val="22"/>
                <w:szCs w:val="22"/>
              </w:rPr>
              <w:t xml:space="preserve">Model de instrument de </w:t>
            </w:r>
            <w:proofErr w:type="spellStart"/>
            <w:proofErr w:type="gramStart"/>
            <w:r w:rsidRPr="006B5557">
              <w:rPr>
                <w:rFonts w:ascii="Arial" w:hAnsi="Arial" w:cs="Arial"/>
                <w:sz w:val="22"/>
                <w:szCs w:val="22"/>
              </w:rPr>
              <w:t>garantare</w:t>
            </w:r>
            <w:proofErr w:type="spellEnd"/>
            <w:r w:rsidRPr="006B5557">
              <w:rPr>
                <w:rFonts w:ascii="Arial" w:hAnsi="Arial" w:cs="Arial"/>
                <w:bCs/>
                <w:sz w:val="22"/>
                <w:szCs w:val="22"/>
              </w:rPr>
              <w:t xml:space="preserve">  /</w:t>
            </w:r>
            <w:proofErr w:type="gramEnd"/>
            <w:r w:rsidRPr="006B5557">
              <w:rPr>
                <w:rFonts w:ascii="Arial" w:hAnsi="Arial" w:cs="Arial"/>
                <w:bCs/>
                <w:sz w:val="22"/>
                <w:szCs w:val="22"/>
              </w:rPr>
              <w:t xml:space="preserve"> </w:t>
            </w:r>
            <w:proofErr w:type="spellStart"/>
            <w:r w:rsidRPr="006B5557">
              <w:rPr>
                <w:rFonts w:ascii="Arial" w:hAnsi="Arial" w:cs="Arial"/>
                <w:bCs/>
                <w:sz w:val="22"/>
                <w:szCs w:val="22"/>
              </w:rPr>
              <w:t>Scrisoare</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garan</w:t>
            </w:r>
            <w:proofErr w:type="spellEnd"/>
            <w:r w:rsidRPr="006B5557">
              <w:rPr>
                <w:rFonts w:ascii="Arial" w:hAnsi="Arial" w:cs="Arial"/>
                <w:bCs/>
                <w:sz w:val="22"/>
                <w:szCs w:val="22"/>
                <w:lang w:val="ro-RO"/>
              </w:rPr>
              <w:t>ț</w:t>
            </w:r>
            <w:proofErr w:type="spellStart"/>
            <w:r w:rsidRPr="006B5557">
              <w:rPr>
                <w:rFonts w:ascii="Arial" w:hAnsi="Arial" w:cs="Arial"/>
                <w:bCs/>
                <w:sz w:val="22"/>
                <w:szCs w:val="22"/>
              </w:rPr>
              <w:t>ie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bancară</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bună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execuție</w:t>
            </w:r>
            <w:proofErr w:type="spellEnd"/>
          </w:p>
        </w:tc>
      </w:tr>
      <w:tr w:rsidR="003F2582" w:rsidRPr="006B5557" w14:paraId="36BEEAB2" w14:textId="77777777" w:rsidTr="00DB416D">
        <w:tc>
          <w:tcPr>
            <w:tcW w:w="843" w:type="dxa"/>
          </w:tcPr>
          <w:p w14:paraId="23ECC5D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D6F027A"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Acord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prelucrarea</w:t>
            </w:r>
            <w:proofErr w:type="spellEnd"/>
            <w:r w:rsidRPr="006B5557">
              <w:rPr>
                <w:rFonts w:ascii="Arial" w:hAnsi="Arial" w:cs="Arial"/>
                <w:sz w:val="22"/>
                <w:szCs w:val="22"/>
              </w:rPr>
              <w:t xml:space="preserve"> </w:t>
            </w:r>
            <w:proofErr w:type="spellStart"/>
            <w:r w:rsidRPr="006B5557">
              <w:rPr>
                <w:rFonts w:ascii="Arial" w:hAnsi="Arial" w:cs="Arial"/>
                <w:sz w:val="22"/>
                <w:szCs w:val="22"/>
              </w:rPr>
              <w:t>datelor</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w:t>
            </w:r>
          </w:p>
        </w:tc>
      </w:tr>
      <w:tr w:rsidR="003F2582" w:rsidRPr="006B5557" w14:paraId="658757BC" w14:textId="77777777" w:rsidTr="00DB416D">
        <w:tc>
          <w:tcPr>
            <w:tcW w:w="843" w:type="dxa"/>
          </w:tcPr>
          <w:p w14:paraId="553E897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5B2CECDA"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Acord de </w:t>
            </w:r>
            <w:proofErr w:type="spellStart"/>
            <w:r w:rsidRPr="006B5557">
              <w:rPr>
                <w:rFonts w:ascii="Arial" w:hAnsi="Arial" w:cs="Arial"/>
                <w:sz w:val="22"/>
                <w:szCs w:val="22"/>
              </w:rPr>
              <w:t>subcontractare</w:t>
            </w:r>
            <w:proofErr w:type="spellEnd"/>
          </w:p>
        </w:tc>
      </w:tr>
      <w:tr w:rsidR="009547A7" w:rsidRPr="006B5557" w14:paraId="6A5E7636" w14:textId="77777777" w:rsidTr="00C1454F">
        <w:tc>
          <w:tcPr>
            <w:tcW w:w="843" w:type="dxa"/>
            <w:tcBorders>
              <w:top w:val="single" w:sz="4" w:space="0" w:color="auto"/>
              <w:left w:val="single" w:sz="4" w:space="0" w:color="auto"/>
              <w:bottom w:val="single" w:sz="4" w:space="0" w:color="auto"/>
              <w:right w:val="single" w:sz="4" w:space="0" w:color="auto"/>
            </w:tcBorders>
          </w:tcPr>
          <w:p w14:paraId="143DC0C2" w14:textId="77777777" w:rsidR="009547A7" w:rsidRPr="006B5557" w:rsidRDefault="009547A7"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201896D0" w14:textId="77777777" w:rsidR="009547A7" w:rsidRPr="006B5557" w:rsidRDefault="009547A7" w:rsidP="00C1454F">
            <w:pPr>
              <w:rPr>
                <w:rFonts w:ascii="Arial" w:hAnsi="Arial" w:cs="Arial"/>
                <w:sz w:val="22"/>
                <w:szCs w:val="22"/>
              </w:rPr>
            </w:pPr>
            <w:r w:rsidRPr="006B5557">
              <w:rPr>
                <w:rFonts w:ascii="Arial" w:hAnsi="Arial" w:cs="Arial"/>
                <w:sz w:val="22"/>
                <w:szCs w:val="22"/>
              </w:rPr>
              <w:t xml:space="preserve">Formular </w:t>
            </w:r>
            <w:proofErr w:type="spellStart"/>
            <w:r w:rsidRPr="006B5557">
              <w:rPr>
                <w:rFonts w:ascii="Arial" w:hAnsi="Arial" w:cs="Arial"/>
                <w:sz w:val="22"/>
                <w:szCs w:val="22"/>
              </w:rPr>
              <w:t>Opisul</w:t>
            </w:r>
            <w:proofErr w:type="spellEnd"/>
            <w:r w:rsidRPr="006B5557">
              <w:rPr>
                <w:rFonts w:ascii="Arial" w:hAnsi="Arial" w:cs="Arial"/>
                <w:sz w:val="22"/>
                <w:szCs w:val="22"/>
              </w:rPr>
              <w:t xml:space="preserve"> </w:t>
            </w:r>
            <w:proofErr w:type="spellStart"/>
            <w:r w:rsidRPr="006B5557">
              <w:rPr>
                <w:rFonts w:ascii="Arial" w:hAnsi="Arial" w:cs="Arial"/>
                <w:sz w:val="22"/>
                <w:szCs w:val="22"/>
              </w:rPr>
              <w:t>propunerii</w:t>
            </w:r>
            <w:proofErr w:type="spellEnd"/>
            <w:r w:rsidRPr="006B5557">
              <w:rPr>
                <w:rFonts w:ascii="Arial" w:hAnsi="Arial" w:cs="Arial"/>
                <w:sz w:val="22"/>
                <w:szCs w:val="22"/>
              </w:rPr>
              <w:t xml:space="preserve"> </w:t>
            </w:r>
            <w:proofErr w:type="spellStart"/>
            <w:r w:rsidRPr="006B5557">
              <w:rPr>
                <w:rFonts w:ascii="Arial" w:hAnsi="Arial" w:cs="Arial"/>
                <w:sz w:val="22"/>
                <w:szCs w:val="22"/>
              </w:rPr>
              <w:t>tehnice</w:t>
            </w:r>
            <w:proofErr w:type="spellEnd"/>
          </w:p>
        </w:tc>
      </w:tr>
      <w:tr w:rsidR="009547A7" w:rsidRPr="006B5557" w14:paraId="1E1C20ED" w14:textId="77777777" w:rsidTr="00C1454F">
        <w:tc>
          <w:tcPr>
            <w:tcW w:w="843" w:type="dxa"/>
            <w:tcBorders>
              <w:top w:val="single" w:sz="4" w:space="0" w:color="auto"/>
              <w:left w:val="single" w:sz="4" w:space="0" w:color="auto"/>
              <w:bottom w:val="single" w:sz="4" w:space="0" w:color="auto"/>
              <w:right w:val="single" w:sz="4" w:space="0" w:color="auto"/>
            </w:tcBorders>
          </w:tcPr>
          <w:p w14:paraId="44E9EEDA" w14:textId="77777777" w:rsidR="009547A7" w:rsidRPr="006B5557" w:rsidRDefault="009547A7"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5D7CF6FD" w14:textId="77777777" w:rsidR="009547A7" w:rsidRPr="006B5557" w:rsidRDefault="009547A7" w:rsidP="00C1454F">
            <w:pPr>
              <w:rPr>
                <w:rFonts w:ascii="Arial" w:hAnsi="Arial" w:cs="Arial"/>
                <w:sz w:val="22"/>
                <w:szCs w:val="22"/>
              </w:rPr>
            </w:pPr>
            <w:r w:rsidRPr="006B5557">
              <w:rPr>
                <w:rFonts w:ascii="Arial" w:hAnsi="Arial" w:cs="Arial"/>
                <w:sz w:val="22"/>
                <w:szCs w:val="22"/>
              </w:rPr>
              <w:t xml:space="preserve">Formular </w:t>
            </w:r>
            <w:proofErr w:type="spellStart"/>
            <w:r w:rsidRPr="006B5557">
              <w:rPr>
                <w:rFonts w:ascii="Arial" w:hAnsi="Arial" w:cs="Arial"/>
                <w:sz w:val="22"/>
                <w:szCs w:val="22"/>
              </w:rPr>
              <w:t>Opisul</w:t>
            </w:r>
            <w:proofErr w:type="spellEnd"/>
            <w:r w:rsidRPr="006B5557">
              <w:rPr>
                <w:rFonts w:ascii="Arial" w:hAnsi="Arial" w:cs="Arial"/>
                <w:sz w:val="22"/>
                <w:szCs w:val="22"/>
              </w:rPr>
              <w:t xml:space="preserve"> </w:t>
            </w:r>
            <w:proofErr w:type="spellStart"/>
            <w:r w:rsidRPr="006B5557">
              <w:rPr>
                <w:rFonts w:ascii="Arial" w:hAnsi="Arial" w:cs="Arial"/>
                <w:sz w:val="22"/>
                <w:szCs w:val="22"/>
              </w:rPr>
              <w:t>propunerii</w:t>
            </w:r>
            <w:proofErr w:type="spellEnd"/>
            <w:r w:rsidRPr="006B5557">
              <w:rPr>
                <w:rFonts w:ascii="Arial" w:hAnsi="Arial" w:cs="Arial"/>
                <w:sz w:val="22"/>
                <w:szCs w:val="22"/>
              </w:rPr>
              <w:t xml:space="preserve"> </w:t>
            </w:r>
            <w:proofErr w:type="spellStart"/>
            <w:r w:rsidRPr="006B5557">
              <w:rPr>
                <w:rFonts w:ascii="Arial" w:hAnsi="Arial" w:cs="Arial"/>
                <w:sz w:val="22"/>
                <w:szCs w:val="22"/>
              </w:rPr>
              <w:t>financiare</w:t>
            </w:r>
            <w:proofErr w:type="spellEnd"/>
          </w:p>
        </w:tc>
      </w:tr>
      <w:tr w:rsidR="000E05AE" w:rsidRPr="006B5557" w14:paraId="1410721F" w14:textId="77777777" w:rsidTr="00C1454F">
        <w:tc>
          <w:tcPr>
            <w:tcW w:w="843" w:type="dxa"/>
            <w:tcBorders>
              <w:top w:val="single" w:sz="4" w:space="0" w:color="auto"/>
              <w:left w:val="single" w:sz="4" w:space="0" w:color="auto"/>
              <w:bottom w:val="single" w:sz="4" w:space="0" w:color="auto"/>
              <w:right w:val="single" w:sz="4" w:space="0" w:color="auto"/>
            </w:tcBorders>
          </w:tcPr>
          <w:p w14:paraId="3827F5D8" w14:textId="77777777" w:rsidR="000E05AE" w:rsidRPr="006B5557" w:rsidRDefault="000E05AE"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700F3FD3" w14:textId="77777777" w:rsidR="000E05AE" w:rsidRPr="006B5557" w:rsidRDefault="000E05AE" w:rsidP="00C1454F">
            <w:pPr>
              <w:rPr>
                <w:rFonts w:ascii="Arial" w:hAnsi="Arial" w:cs="Arial"/>
                <w:sz w:val="22"/>
                <w:szCs w:val="22"/>
              </w:rPr>
            </w:pPr>
            <w:r w:rsidRPr="006B5557">
              <w:rPr>
                <w:rFonts w:ascii="Arial" w:eastAsia="Calibri" w:hAnsi="Arial" w:cs="Arial"/>
                <w:sz w:val="22"/>
                <w:szCs w:val="22"/>
                <w:lang w:val="fr-FR"/>
              </w:rPr>
              <w:t xml:space="preserve">Model </w:t>
            </w:r>
            <w:proofErr w:type="spellStart"/>
            <w:r w:rsidRPr="006B5557">
              <w:rPr>
                <w:rFonts w:ascii="Arial" w:eastAsia="Calibri" w:hAnsi="Arial" w:cs="Arial"/>
                <w:sz w:val="22"/>
                <w:szCs w:val="22"/>
                <w:lang w:val="fr-FR"/>
              </w:rPr>
              <w:t>cerere</w:t>
            </w:r>
            <w:proofErr w:type="spellEnd"/>
            <w:r w:rsidRPr="006B5557">
              <w:rPr>
                <w:rFonts w:ascii="Arial" w:eastAsia="Calibri" w:hAnsi="Arial" w:cs="Arial"/>
                <w:sz w:val="22"/>
                <w:szCs w:val="22"/>
                <w:lang w:val="fr-FR"/>
              </w:rPr>
              <w:t xml:space="preserve"> </w:t>
            </w:r>
            <w:proofErr w:type="spellStart"/>
            <w:r w:rsidRPr="006B5557">
              <w:rPr>
                <w:rFonts w:ascii="Arial" w:eastAsia="Calibri" w:hAnsi="Arial" w:cs="Arial"/>
                <w:sz w:val="22"/>
                <w:szCs w:val="22"/>
                <w:lang w:val="fr-FR"/>
              </w:rPr>
              <w:t>restituire</w:t>
            </w:r>
            <w:proofErr w:type="spellEnd"/>
            <w:r w:rsidRPr="006B5557">
              <w:rPr>
                <w:rFonts w:ascii="Arial" w:eastAsia="Calibri" w:hAnsi="Arial" w:cs="Arial"/>
                <w:sz w:val="22"/>
                <w:szCs w:val="22"/>
                <w:lang w:val="fr-FR"/>
              </w:rPr>
              <w:t xml:space="preserve"> </w:t>
            </w:r>
            <w:proofErr w:type="spellStart"/>
            <w:r w:rsidRPr="006B5557">
              <w:rPr>
                <w:rFonts w:ascii="Arial" w:eastAsia="Calibri" w:hAnsi="Arial" w:cs="Arial"/>
                <w:sz w:val="22"/>
                <w:szCs w:val="22"/>
                <w:lang w:val="fr-FR"/>
              </w:rPr>
              <w:t>garanție</w:t>
            </w:r>
            <w:proofErr w:type="spellEnd"/>
            <w:r w:rsidRPr="006B5557">
              <w:rPr>
                <w:rFonts w:ascii="Arial" w:eastAsia="Calibri" w:hAnsi="Arial" w:cs="Arial"/>
                <w:sz w:val="22"/>
                <w:szCs w:val="22"/>
                <w:lang w:val="fr-FR"/>
              </w:rPr>
              <w:t xml:space="preserve"> de </w:t>
            </w:r>
            <w:proofErr w:type="spellStart"/>
            <w:r w:rsidRPr="006B5557">
              <w:rPr>
                <w:rFonts w:ascii="Arial" w:eastAsia="Calibri" w:hAnsi="Arial" w:cs="Arial"/>
                <w:sz w:val="22"/>
                <w:szCs w:val="22"/>
                <w:lang w:val="fr-FR"/>
              </w:rPr>
              <w:t>participare</w:t>
            </w:r>
            <w:proofErr w:type="spellEnd"/>
          </w:p>
        </w:tc>
      </w:tr>
      <w:tr w:rsidR="00E95842" w:rsidRPr="006B5557" w14:paraId="25207C30" w14:textId="77777777" w:rsidTr="00C1454F">
        <w:tc>
          <w:tcPr>
            <w:tcW w:w="843" w:type="dxa"/>
            <w:tcBorders>
              <w:top w:val="single" w:sz="4" w:space="0" w:color="auto"/>
              <w:left w:val="single" w:sz="4" w:space="0" w:color="auto"/>
              <w:bottom w:val="single" w:sz="4" w:space="0" w:color="auto"/>
              <w:right w:val="single" w:sz="4" w:space="0" w:color="auto"/>
            </w:tcBorders>
          </w:tcPr>
          <w:p w14:paraId="55F6DB76" w14:textId="77777777" w:rsidR="00E95842" w:rsidRPr="006B5557" w:rsidRDefault="00E95842"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7A4E33A7" w14:textId="77777777" w:rsidR="00E95842" w:rsidRPr="006B5557" w:rsidRDefault="00E95842" w:rsidP="00C1454F">
            <w:pPr>
              <w:rPr>
                <w:rFonts w:ascii="Arial" w:eastAsia="Calibri" w:hAnsi="Arial" w:cs="Arial"/>
                <w:sz w:val="22"/>
                <w:szCs w:val="22"/>
                <w:lang w:val="fr-FR"/>
              </w:rPr>
            </w:pPr>
            <w:proofErr w:type="spellStart"/>
            <w:r w:rsidRPr="006B5557">
              <w:rPr>
                <w:rFonts w:ascii="Arial" w:eastAsia="Calibri" w:hAnsi="Arial" w:cs="Arial"/>
                <w:sz w:val="22"/>
                <w:szCs w:val="22"/>
              </w:rPr>
              <w:t>Declarație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acceptare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condiții</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clauze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contractuale</w:t>
            </w:r>
            <w:proofErr w:type="spellEnd"/>
          </w:p>
        </w:tc>
      </w:tr>
    </w:tbl>
    <w:p w14:paraId="6A491447" w14:textId="77777777" w:rsidR="003F2582" w:rsidRPr="006B5557" w:rsidRDefault="003F2582" w:rsidP="000422F8">
      <w:pPr>
        <w:rPr>
          <w:rFonts w:ascii="Arial" w:hAnsi="Arial" w:cs="Arial"/>
          <w:sz w:val="22"/>
          <w:szCs w:val="22"/>
        </w:rPr>
      </w:pPr>
    </w:p>
    <w:p w14:paraId="109BD5A4" w14:textId="77777777" w:rsidR="001D6933" w:rsidRPr="006B5557" w:rsidRDefault="001D6933" w:rsidP="00DB416D">
      <w:pPr>
        <w:keepNext/>
        <w:jc w:val="center"/>
        <w:outlineLvl w:val="0"/>
        <w:rPr>
          <w:rFonts w:ascii="Arial" w:hAnsi="Arial" w:cs="Arial"/>
          <w:b/>
          <w:bCs/>
          <w:caps/>
          <w:sz w:val="22"/>
          <w:szCs w:val="22"/>
          <w:lang w:val="ro-RO"/>
        </w:rPr>
      </w:pPr>
    </w:p>
    <w:p w14:paraId="455FB2FE" w14:textId="77777777" w:rsidR="00B42D7D" w:rsidRPr="006B5557" w:rsidRDefault="00B42D7D" w:rsidP="003E320E">
      <w:pPr>
        <w:keepNext/>
        <w:jc w:val="center"/>
        <w:outlineLvl w:val="0"/>
        <w:rPr>
          <w:rFonts w:ascii="Arial" w:hAnsi="Arial" w:cs="Arial"/>
          <w:b/>
          <w:bCs/>
          <w:iCs/>
          <w:sz w:val="22"/>
          <w:szCs w:val="22"/>
        </w:rPr>
      </w:pPr>
      <w:bookmarkStart w:id="0" w:name="_Toc471493177"/>
      <w:bookmarkStart w:id="1" w:name="_Toc471497064"/>
    </w:p>
    <w:p w14:paraId="03629FE1" w14:textId="77777777" w:rsidR="00B42D7D" w:rsidRPr="006B5557" w:rsidRDefault="00B42D7D" w:rsidP="003E320E">
      <w:pPr>
        <w:keepNext/>
        <w:jc w:val="center"/>
        <w:outlineLvl w:val="0"/>
        <w:rPr>
          <w:rFonts w:ascii="Arial" w:hAnsi="Arial" w:cs="Arial"/>
          <w:b/>
          <w:bCs/>
          <w:iCs/>
          <w:sz w:val="22"/>
          <w:szCs w:val="22"/>
        </w:rPr>
      </w:pPr>
    </w:p>
    <w:p w14:paraId="799C39E6" w14:textId="77777777" w:rsidR="00B42D7D" w:rsidRPr="006B5557" w:rsidRDefault="00B42D7D" w:rsidP="003E320E">
      <w:pPr>
        <w:keepNext/>
        <w:jc w:val="center"/>
        <w:outlineLvl w:val="0"/>
        <w:rPr>
          <w:rFonts w:ascii="Arial" w:hAnsi="Arial" w:cs="Arial"/>
          <w:b/>
          <w:bCs/>
          <w:iCs/>
          <w:sz w:val="22"/>
          <w:szCs w:val="22"/>
        </w:rPr>
      </w:pPr>
    </w:p>
    <w:p w14:paraId="79663179" w14:textId="77777777" w:rsidR="00B42D7D" w:rsidRPr="006B5557" w:rsidRDefault="00B42D7D" w:rsidP="003E320E">
      <w:pPr>
        <w:keepNext/>
        <w:jc w:val="center"/>
        <w:outlineLvl w:val="0"/>
        <w:rPr>
          <w:rFonts w:ascii="Arial" w:hAnsi="Arial" w:cs="Arial"/>
          <w:b/>
          <w:bCs/>
          <w:iCs/>
          <w:sz w:val="22"/>
          <w:szCs w:val="22"/>
        </w:rPr>
      </w:pPr>
    </w:p>
    <w:p w14:paraId="6084F826" w14:textId="77777777" w:rsidR="00B42D7D" w:rsidRPr="006B5557" w:rsidRDefault="00B42D7D" w:rsidP="003E320E">
      <w:pPr>
        <w:keepNext/>
        <w:jc w:val="center"/>
        <w:outlineLvl w:val="0"/>
        <w:rPr>
          <w:rFonts w:ascii="Arial" w:hAnsi="Arial" w:cs="Arial"/>
          <w:b/>
          <w:bCs/>
          <w:iCs/>
          <w:sz w:val="22"/>
          <w:szCs w:val="22"/>
        </w:rPr>
      </w:pPr>
    </w:p>
    <w:p w14:paraId="6830BA1F" w14:textId="77777777" w:rsidR="00B42D7D" w:rsidRPr="006B5557" w:rsidRDefault="00B42D7D" w:rsidP="003E320E">
      <w:pPr>
        <w:keepNext/>
        <w:jc w:val="center"/>
        <w:outlineLvl w:val="0"/>
        <w:rPr>
          <w:rFonts w:ascii="Arial" w:hAnsi="Arial" w:cs="Arial"/>
          <w:b/>
          <w:bCs/>
          <w:iCs/>
          <w:sz w:val="22"/>
          <w:szCs w:val="22"/>
        </w:rPr>
      </w:pPr>
    </w:p>
    <w:p w14:paraId="30611BD1" w14:textId="77777777" w:rsidR="00B42D7D" w:rsidRPr="006B5557" w:rsidRDefault="00B42D7D" w:rsidP="003E320E">
      <w:pPr>
        <w:keepNext/>
        <w:jc w:val="center"/>
        <w:outlineLvl w:val="0"/>
        <w:rPr>
          <w:rFonts w:ascii="Arial" w:hAnsi="Arial" w:cs="Arial"/>
          <w:b/>
          <w:bCs/>
          <w:iCs/>
          <w:sz w:val="22"/>
          <w:szCs w:val="22"/>
        </w:rPr>
      </w:pPr>
    </w:p>
    <w:p w14:paraId="1874F1A0" w14:textId="77777777" w:rsidR="00B42D7D" w:rsidRPr="006B5557" w:rsidRDefault="00B42D7D" w:rsidP="003E320E">
      <w:pPr>
        <w:keepNext/>
        <w:jc w:val="center"/>
        <w:outlineLvl w:val="0"/>
        <w:rPr>
          <w:rFonts w:ascii="Arial" w:hAnsi="Arial" w:cs="Arial"/>
          <w:b/>
          <w:bCs/>
          <w:iCs/>
          <w:sz w:val="22"/>
          <w:szCs w:val="22"/>
        </w:rPr>
      </w:pPr>
    </w:p>
    <w:p w14:paraId="596652A7" w14:textId="24A4901E" w:rsidR="00286194" w:rsidRDefault="00286194">
      <w:pPr>
        <w:rPr>
          <w:rFonts w:ascii="Arial" w:hAnsi="Arial" w:cs="Arial"/>
          <w:b/>
          <w:bCs/>
          <w:iCs/>
          <w:sz w:val="22"/>
          <w:szCs w:val="22"/>
        </w:rPr>
      </w:pPr>
      <w:r>
        <w:rPr>
          <w:rFonts w:ascii="Arial" w:hAnsi="Arial" w:cs="Arial"/>
          <w:b/>
          <w:bCs/>
          <w:iCs/>
          <w:sz w:val="22"/>
          <w:szCs w:val="22"/>
        </w:rPr>
        <w:br w:type="page"/>
      </w:r>
    </w:p>
    <w:p w14:paraId="1A9341B3" w14:textId="77777777" w:rsidR="00B42D7D" w:rsidRPr="006B5557" w:rsidRDefault="00B42D7D" w:rsidP="003E320E">
      <w:pPr>
        <w:keepNext/>
        <w:jc w:val="center"/>
        <w:outlineLvl w:val="0"/>
        <w:rPr>
          <w:rFonts w:ascii="Arial" w:hAnsi="Arial" w:cs="Arial"/>
          <w:b/>
          <w:bCs/>
          <w:iCs/>
          <w:sz w:val="22"/>
          <w:szCs w:val="22"/>
        </w:rPr>
      </w:pPr>
    </w:p>
    <w:p w14:paraId="35113B84" w14:textId="77777777" w:rsidR="00B42D7D" w:rsidRPr="006B5557" w:rsidRDefault="00B42D7D" w:rsidP="003E320E">
      <w:pPr>
        <w:keepNext/>
        <w:jc w:val="center"/>
        <w:outlineLvl w:val="0"/>
        <w:rPr>
          <w:rFonts w:ascii="Arial" w:hAnsi="Arial" w:cs="Arial"/>
          <w:b/>
          <w:bCs/>
          <w:iCs/>
          <w:sz w:val="22"/>
          <w:szCs w:val="22"/>
        </w:rPr>
      </w:pPr>
    </w:p>
    <w:bookmarkEnd w:id="0"/>
    <w:bookmarkEnd w:id="1"/>
    <w:p w14:paraId="7124FE82" w14:textId="77777777" w:rsidR="00B42D7D" w:rsidRPr="006B5557" w:rsidRDefault="00B42D7D" w:rsidP="003E320E">
      <w:pPr>
        <w:tabs>
          <w:tab w:val="left" w:pos="8498"/>
        </w:tabs>
        <w:rPr>
          <w:rFonts w:ascii="Arial" w:hAnsi="Arial" w:cs="Arial"/>
          <w:noProof/>
          <w:sz w:val="22"/>
          <w:szCs w:val="22"/>
          <w:lang w:val="ro-RO"/>
        </w:rPr>
      </w:pPr>
    </w:p>
    <w:p w14:paraId="3344ACF9" w14:textId="77777777" w:rsidR="00136C9C" w:rsidRPr="006B5557" w:rsidRDefault="00136C9C" w:rsidP="003E320E">
      <w:pPr>
        <w:tabs>
          <w:tab w:val="left" w:pos="8498"/>
        </w:tabs>
        <w:rPr>
          <w:rFonts w:ascii="Arial" w:hAnsi="Arial" w:cs="Arial"/>
          <w:noProof/>
          <w:sz w:val="22"/>
          <w:szCs w:val="22"/>
          <w:lang w:val="ro-RO"/>
        </w:rPr>
      </w:pPr>
    </w:p>
    <w:p w14:paraId="6CACAE16" w14:textId="77777777" w:rsidR="00136C9C" w:rsidRPr="006B5557" w:rsidRDefault="00136C9C" w:rsidP="003E320E">
      <w:pPr>
        <w:tabs>
          <w:tab w:val="left" w:pos="8498"/>
        </w:tabs>
        <w:rPr>
          <w:rFonts w:ascii="Arial" w:hAnsi="Arial" w:cs="Arial"/>
          <w:noProof/>
          <w:sz w:val="22"/>
          <w:szCs w:val="22"/>
          <w:lang w:val="ro-RO"/>
        </w:rPr>
      </w:pPr>
    </w:p>
    <w:p w14:paraId="379F75D5" w14:textId="77777777" w:rsidR="00410D3A" w:rsidRPr="006B5557" w:rsidRDefault="00410D3A" w:rsidP="00B42D7D">
      <w:pPr>
        <w:keepNext/>
        <w:jc w:val="center"/>
        <w:outlineLvl w:val="0"/>
        <w:rPr>
          <w:rFonts w:ascii="Arial" w:hAnsi="Arial" w:cs="Arial"/>
          <w:b/>
          <w:bCs/>
          <w:iCs/>
          <w:sz w:val="22"/>
          <w:szCs w:val="22"/>
        </w:rPr>
      </w:pPr>
    </w:p>
    <w:p w14:paraId="7B783F52" w14:textId="77777777" w:rsidR="00B42D7D" w:rsidRPr="006B5557" w:rsidRDefault="00B42D7D" w:rsidP="00B42D7D">
      <w:pPr>
        <w:keepNext/>
        <w:jc w:val="center"/>
        <w:outlineLvl w:val="0"/>
        <w:rPr>
          <w:rFonts w:ascii="Arial" w:hAnsi="Arial" w:cs="Arial"/>
          <w:b/>
          <w:i/>
          <w:iCs/>
          <w:sz w:val="22"/>
          <w:szCs w:val="22"/>
          <w:lang w:val="ro-RO"/>
        </w:rPr>
      </w:pPr>
      <w:r w:rsidRPr="006B5557">
        <w:rPr>
          <w:rFonts w:ascii="Arial" w:hAnsi="Arial" w:cs="Arial"/>
          <w:b/>
          <w:bCs/>
          <w:iCs/>
          <w:sz w:val="22"/>
          <w:szCs w:val="22"/>
        </w:rPr>
        <w:t xml:space="preserve">Formular </w:t>
      </w:r>
      <w:proofErr w:type="spellStart"/>
      <w:r w:rsidRPr="006B5557">
        <w:rPr>
          <w:rFonts w:ascii="Arial" w:hAnsi="Arial" w:cs="Arial"/>
          <w:b/>
          <w:bCs/>
          <w:sz w:val="22"/>
          <w:szCs w:val="22"/>
        </w:rPr>
        <w:t>Declarație</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privind</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respectarea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reglementărilor</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naționale</w:t>
      </w:r>
      <w:proofErr w:type="spellEnd"/>
      <w:r w:rsidRPr="006B5557">
        <w:rPr>
          <w:rFonts w:ascii="Arial" w:hAnsi="Arial" w:cs="Arial"/>
          <w:b/>
          <w:bCs/>
          <w:sz w:val="22"/>
          <w:szCs w:val="22"/>
        </w:rPr>
        <w:t xml:space="preserve"> de </w:t>
      </w:r>
      <w:proofErr w:type="spellStart"/>
      <w:r w:rsidRPr="006B5557">
        <w:rPr>
          <w:rFonts w:ascii="Arial" w:hAnsi="Arial" w:cs="Arial"/>
          <w:b/>
          <w:bCs/>
          <w:sz w:val="22"/>
          <w:szCs w:val="22"/>
        </w:rPr>
        <w:t>mediu</w:t>
      </w:r>
      <w:proofErr w:type="spellEnd"/>
    </w:p>
    <w:p w14:paraId="4F222FEA" w14:textId="77777777" w:rsidR="00B42D7D" w:rsidRPr="006B5557" w:rsidRDefault="00B42D7D" w:rsidP="003E320E">
      <w:pPr>
        <w:rPr>
          <w:rFonts w:ascii="Arial" w:hAnsi="Arial" w:cs="Arial"/>
          <w:iCs/>
          <w:sz w:val="22"/>
          <w:szCs w:val="22"/>
          <w:lang w:val="ro-RO"/>
        </w:rPr>
      </w:pPr>
    </w:p>
    <w:p w14:paraId="6D94F90D"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Operator  economic</w:t>
      </w:r>
    </w:p>
    <w:p w14:paraId="072347C9"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w:t>
      </w:r>
    </w:p>
    <w:p w14:paraId="6F859866"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(denumirea/numele)</w:t>
      </w:r>
    </w:p>
    <w:p w14:paraId="73346B9A" w14:textId="77777777" w:rsidR="003E320E" w:rsidRPr="006B5557" w:rsidRDefault="003E320E" w:rsidP="003E320E">
      <w:pPr>
        <w:rPr>
          <w:rFonts w:ascii="Arial" w:hAnsi="Arial" w:cs="Arial"/>
          <w:b/>
          <w:bCs/>
          <w:sz w:val="22"/>
          <w:szCs w:val="22"/>
        </w:rPr>
      </w:pPr>
    </w:p>
    <w:p w14:paraId="3D10D82D" w14:textId="77777777" w:rsidR="003E320E" w:rsidRPr="006B5557" w:rsidRDefault="003E320E" w:rsidP="003E320E">
      <w:pPr>
        <w:autoSpaceDE w:val="0"/>
        <w:rPr>
          <w:rFonts w:ascii="Arial" w:hAnsi="Arial" w:cs="Arial"/>
          <w:b/>
          <w:bCs/>
          <w:sz w:val="22"/>
          <w:szCs w:val="22"/>
        </w:rPr>
      </w:pPr>
    </w:p>
    <w:p w14:paraId="4A41F91C"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DECLARATIE PRIVIND RESPECTAREA REGLEMENTĂRILOR</w:t>
      </w:r>
    </w:p>
    <w:p w14:paraId="5FFE7AF1"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 xml:space="preserve">DIN </w:t>
      </w:r>
      <w:proofErr w:type="gramStart"/>
      <w:r w:rsidRPr="006B5557">
        <w:rPr>
          <w:rFonts w:ascii="Arial" w:hAnsi="Arial" w:cs="Arial"/>
          <w:b/>
          <w:bCs/>
          <w:sz w:val="22"/>
          <w:szCs w:val="22"/>
        </w:rPr>
        <w:t>DOMENIUL  MEDIULUI</w:t>
      </w:r>
      <w:proofErr w:type="gramEnd"/>
      <w:r w:rsidRPr="006B5557">
        <w:rPr>
          <w:rFonts w:ascii="Arial" w:hAnsi="Arial" w:cs="Arial"/>
          <w:b/>
          <w:bCs/>
          <w:sz w:val="22"/>
          <w:szCs w:val="22"/>
        </w:rPr>
        <w:t xml:space="preserve"> ȘI PROTECȚIEI MEDIULUI</w:t>
      </w:r>
    </w:p>
    <w:p w14:paraId="40BF4C3D" w14:textId="77777777" w:rsidR="003E320E" w:rsidRPr="006B5557" w:rsidRDefault="003E320E" w:rsidP="003E320E">
      <w:pPr>
        <w:autoSpaceDE w:val="0"/>
        <w:rPr>
          <w:rFonts w:ascii="Arial" w:hAnsi="Arial" w:cs="Arial"/>
          <w:b/>
          <w:bCs/>
          <w:sz w:val="22"/>
          <w:szCs w:val="22"/>
        </w:rPr>
      </w:pPr>
    </w:p>
    <w:p w14:paraId="05DC8E17" w14:textId="77777777" w:rsidR="003E320E" w:rsidRPr="006B5557" w:rsidRDefault="003E320E" w:rsidP="003E320E">
      <w:pPr>
        <w:autoSpaceDE w:val="0"/>
        <w:rPr>
          <w:rFonts w:ascii="Arial" w:hAnsi="Arial" w:cs="Arial"/>
          <w:sz w:val="22"/>
          <w:szCs w:val="22"/>
        </w:rPr>
      </w:pPr>
    </w:p>
    <w:p w14:paraId="7943B83B" w14:textId="77777777" w:rsidR="003E320E" w:rsidRPr="006B5557" w:rsidRDefault="003E320E" w:rsidP="003E320E">
      <w:pPr>
        <w:autoSpaceDE w:val="0"/>
        <w:jc w:val="both"/>
        <w:rPr>
          <w:rFonts w:ascii="Arial" w:hAnsi="Arial" w:cs="Arial"/>
          <w:sz w:val="22"/>
          <w:szCs w:val="22"/>
        </w:rPr>
      </w:pPr>
      <w:r w:rsidRPr="006B5557">
        <w:rPr>
          <w:rFonts w:ascii="Arial" w:hAnsi="Arial" w:cs="Arial"/>
          <w:sz w:val="22"/>
          <w:szCs w:val="22"/>
        </w:rPr>
        <w:tab/>
        <w:t xml:space="preserve"> Prin </w:t>
      </w:r>
      <w:proofErr w:type="spellStart"/>
      <w:r w:rsidRPr="006B5557">
        <w:rPr>
          <w:rFonts w:ascii="Arial" w:hAnsi="Arial" w:cs="Arial"/>
          <w:sz w:val="22"/>
          <w:szCs w:val="22"/>
        </w:rPr>
        <w:t>această</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declarație</w:t>
      </w:r>
      <w:proofErr w:type="spellEnd"/>
      <w:r w:rsidRPr="006B5557">
        <w:rPr>
          <w:rFonts w:ascii="Arial" w:hAnsi="Arial" w:cs="Arial"/>
          <w:sz w:val="22"/>
          <w:szCs w:val="22"/>
        </w:rPr>
        <w:t xml:space="preserve"> </w:t>
      </w:r>
      <w:proofErr w:type="spellStart"/>
      <w:r w:rsidRPr="006B5557">
        <w:rPr>
          <w:rFonts w:ascii="Arial" w:hAnsi="Arial" w:cs="Arial"/>
          <w:sz w:val="22"/>
          <w:szCs w:val="22"/>
        </w:rPr>
        <w:t>subsemnat</w:t>
      </w:r>
      <w:proofErr w:type="spellEnd"/>
      <w:r w:rsidRPr="006B5557">
        <w:rPr>
          <w:rFonts w:ascii="Arial" w:hAnsi="Arial" w:cs="Arial"/>
          <w:sz w:val="22"/>
          <w:szCs w:val="22"/>
        </w:rPr>
        <w:t>(ul)/a ……………………………</w:t>
      </w:r>
      <w:proofErr w:type="gramStart"/>
      <w:r w:rsidRPr="006B5557">
        <w:rPr>
          <w:rFonts w:ascii="Arial" w:hAnsi="Arial" w:cs="Arial"/>
          <w:sz w:val="22"/>
          <w:szCs w:val="22"/>
        </w:rPr>
        <w:t>…..</w:t>
      </w:r>
      <w:proofErr w:type="gramEnd"/>
      <w:r w:rsidRPr="006B5557">
        <w:rPr>
          <w:rFonts w:ascii="Arial" w:hAnsi="Arial" w:cs="Arial"/>
          <w:sz w:val="22"/>
          <w:szCs w:val="22"/>
        </w:rPr>
        <w:t xml:space="preserve">   </w:t>
      </w:r>
      <w:proofErr w:type="spellStart"/>
      <w:r w:rsidRPr="006B5557">
        <w:rPr>
          <w:rFonts w:ascii="Arial" w:hAnsi="Arial" w:cs="Arial"/>
          <w:sz w:val="22"/>
          <w:szCs w:val="22"/>
        </w:rPr>
        <w:t>reprezentant</w:t>
      </w:r>
      <w:proofErr w:type="spellEnd"/>
      <w:r w:rsidRPr="006B5557">
        <w:rPr>
          <w:rFonts w:ascii="Arial" w:hAnsi="Arial" w:cs="Arial"/>
          <w:sz w:val="22"/>
          <w:szCs w:val="22"/>
        </w:rPr>
        <w:t xml:space="preserve"> legal al …………………………………………., participant la </w:t>
      </w:r>
      <w:proofErr w:type="spellStart"/>
      <w:r w:rsidRPr="006B5557">
        <w:rPr>
          <w:rFonts w:ascii="Arial" w:hAnsi="Arial" w:cs="Arial"/>
          <w:sz w:val="22"/>
          <w:szCs w:val="22"/>
        </w:rPr>
        <w:t>licitatia</w:t>
      </w:r>
      <w:proofErr w:type="spellEnd"/>
      <w:r w:rsidRPr="006B5557">
        <w:rPr>
          <w:rFonts w:ascii="Arial" w:hAnsi="Arial" w:cs="Arial"/>
          <w:sz w:val="22"/>
          <w:szCs w:val="22"/>
        </w:rPr>
        <w:t xml:space="preserve"> </w:t>
      </w:r>
      <w:proofErr w:type="spellStart"/>
      <w:r w:rsidRPr="006B5557">
        <w:rPr>
          <w:rFonts w:ascii="Arial" w:hAnsi="Arial" w:cs="Arial"/>
          <w:sz w:val="22"/>
          <w:szCs w:val="22"/>
        </w:rPr>
        <w:t>pentru</w:t>
      </w:r>
      <w:proofErr w:type="spellEnd"/>
      <w:r w:rsidRPr="006B5557">
        <w:rPr>
          <w:rFonts w:ascii="Arial" w:hAnsi="Arial" w:cs="Arial"/>
          <w:sz w:val="22"/>
          <w:szCs w:val="22"/>
        </w:rPr>
        <w:t>: ………………….(</w:t>
      </w:r>
      <w:proofErr w:type="spellStart"/>
      <w:r w:rsidRPr="006B5557">
        <w:rPr>
          <w:rFonts w:ascii="Arial" w:hAnsi="Arial" w:cs="Arial"/>
          <w:sz w:val="22"/>
          <w:szCs w:val="22"/>
        </w:rPr>
        <w:t>obiectivul</w:t>
      </w:r>
      <w:proofErr w:type="spellEnd"/>
      <w:r w:rsidRPr="006B5557">
        <w:rPr>
          <w:rFonts w:ascii="Arial" w:hAnsi="Arial" w:cs="Arial"/>
          <w:sz w:val="22"/>
          <w:szCs w:val="22"/>
        </w:rPr>
        <w:t xml:space="preserve"> de </w:t>
      </w:r>
      <w:proofErr w:type="spellStart"/>
      <w:r w:rsidRPr="006B5557">
        <w:rPr>
          <w:rFonts w:ascii="Arial" w:hAnsi="Arial" w:cs="Arial"/>
          <w:sz w:val="22"/>
          <w:szCs w:val="22"/>
        </w:rPr>
        <w:t>investiție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w:t>
      </w:r>
      <w:proofErr w:type="spellEnd"/>
      <w:r w:rsidRPr="006B5557">
        <w:rPr>
          <w:rFonts w:ascii="Arial" w:hAnsi="Arial" w:cs="Arial"/>
          <w:sz w:val="22"/>
          <w:szCs w:val="22"/>
        </w:rPr>
        <w:t xml:space="preserve"> pe propria </w:t>
      </w:r>
      <w:proofErr w:type="spellStart"/>
      <w:r w:rsidRPr="006B5557">
        <w:rPr>
          <w:rFonts w:ascii="Arial" w:hAnsi="Arial" w:cs="Arial"/>
          <w:sz w:val="22"/>
          <w:szCs w:val="22"/>
        </w:rPr>
        <w:t>raspundere</w:t>
      </w:r>
      <w:proofErr w:type="spellEnd"/>
      <w:r w:rsidRPr="006B5557">
        <w:rPr>
          <w:rFonts w:ascii="Arial" w:hAnsi="Arial" w:cs="Arial"/>
          <w:sz w:val="22"/>
          <w:szCs w:val="22"/>
        </w:rPr>
        <w:t xml:space="preserve">, sub </w:t>
      </w:r>
      <w:proofErr w:type="spellStart"/>
      <w:r w:rsidRPr="006B5557">
        <w:rPr>
          <w:rFonts w:ascii="Arial" w:hAnsi="Arial" w:cs="Arial"/>
          <w:sz w:val="22"/>
          <w:szCs w:val="22"/>
        </w:rPr>
        <w:t>sancțiunile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aplicate</w:t>
      </w:r>
      <w:proofErr w:type="spellEnd"/>
      <w:r w:rsidRPr="006B5557">
        <w:rPr>
          <w:rFonts w:ascii="Arial" w:hAnsi="Arial" w:cs="Arial"/>
          <w:sz w:val="22"/>
          <w:szCs w:val="22"/>
        </w:rPr>
        <w:t xml:space="preserve"> </w:t>
      </w:r>
      <w:proofErr w:type="spellStart"/>
      <w:r w:rsidRPr="006B5557">
        <w:rPr>
          <w:rFonts w:ascii="Arial" w:hAnsi="Arial" w:cs="Arial"/>
          <w:sz w:val="22"/>
          <w:szCs w:val="22"/>
        </w:rPr>
        <w:t>faptei</w:t>
      </w:r>
      <w:proofErr w:type="spellEnd"/>
      <w:r w:rsidRPr="006B5557">
        <w:rPr>
          <w:rFonts w:ascii="Arial" w:hAnsi="Arial" w:cs="Arial"/>
          <w:sz w:val="22"/>
          <w:szCs w:val="22"/>
        </w:rPr>
        <w:t xml:space="preserve"> de </w:t>
      </w:r>
      <w:proofErr w:type="spellStart"/>
      <w:r w:rsidRPr="006B5557">
        <w:rPr>
          <w:rFonts w:ascii="Arial" w:hAnsi="Arial" w:cs="Arial"/>
          <w:sz w:val="22"/>
          <w:szCs w:val="22"/>
        </w:rPr>
        <w:t>fals</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uz</w:t>
      </w:r>
      <w:proofErr w:type="spellEnd"/>
      <w:r w:rsidRPr="006B5557">
        <w:rPr>
          <w:rFonts w:ascii="Arial" w:hAnsi="Arial" w:cs="Arial"/>
          <w:sz w:val="22"/>
          <w:szCs w:val="22"/>
        </w:rPr>
        <w:t xml:space="preserve"> de </w:t>
      </w:r>
      <w:proofErr w:type="spellStart"/>
      <w:r w:rsidRPr="006B5557">
        <w:rPr>
          <w:rFonts w:ascii="Arial" w:hAnsi="Arial" w:cs="Arial"/>
          <w:sz w:val="22"/>
          <w:szCs w:val="22"/>
        </w:rPr>
        <w:t>fals</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declaratii</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vom</w:t>
      </w:r>
      <w:proofErr w:type="spellEnd"/>
      <w:r w:rsidRPr="006B5557">
        <w:rPr>
          <w:rFonts w:ascii="Arial" w:hAnsi="Arial" w:cs="Arial"/>
          <w:sz w:val="22"/>
          <w:szCs w:val="22"/>
        </w:rPr>
        <w:t xml:space="preserve"> </w:t>
      </w:r>
      <w:proofErr w:type="spellStart"/>
      <w:r w:rsidRPr="006B5557">
        <w:rPr>
          <w:rFonts w:ascii="Arial" w:hAnsi="Arial" w:cs="Arial"/>
          <w:sz w:val="22"/>
          <w:szCs w:val="22"/>
        </w:rPr>
        <w:t>respecta</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implementa</w:t>
      </w:r>
      <w:proofErr w:type="spellEnd"/>
      <w:r w:rsidRPr="006B5557">
        <w:rPr>
          <w:rFonts w:ascii="Arial" w:hAnsi="Arial" w:cs="Arial"/>
          <w:sz w:val="22"/>
          <w:szCs w:val="22"/>
        </w:rPr>
        <w:t xml:space="preserve"> </w:t>
      </w:r>
      <w:proofErr w:type="spellStart"/>
      <w:r w:rsidR="00DB79D9" w:rsidRPr="006B5557">
        <w:rPr>
          <w:rFonts w:ascii="Arial" w:hAnsi="Arial" w:cs="Arial"/>
          <w:sz w:val="22"/>
          <w:szCs w:val="22"/>
        </w:rPr>
        <w:t>prestarea</w:t>
      </w:r>
      <w:proofErr w:type="spellEnd"/>
      <w:r w:rsidR="00DB79D9" w:rsidRPr="006B5557">
        <w:rPr>
          <w:rFonts w:ascii="Arial" w:hAnsi="Arial" w:cs="Arial"/>
          <w:sz w:val="22"/>
          <w:szCs w:val="22"/>
        </w:rPr>
        <w:t xml:space="preserve"> </w:t>
      </w:r>
      <w:proofErr w:type="spellStart"/>
      <w:r w:rsidR="00DB79D9" w:rsidRPr="006B5557">
        <w:rPr>
          <w:rFonts w:ascii="Arial" w:hAnsi="Arial" w:cs="Arial"/>
          <w:sz w:val="22"/>
          <w:szCs w:val="22"/>
        </w:rPr>
        <w:t>serviciilor</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si</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executia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lucrarilor</w:t>
      </w:r>
      <w:proofErr w:type="spellEnd"/>
      <w:r w:rsidRPr="006B5557">
        <w:rPr>
          <w:rFonts w:ascii="Arial" w:hAnsi="Arial" w:cs="Arial"/>
          <w:b/>
          <w:sz w:val="22"/>
          <w:szCs w:val="22"/>
        </w:rPr>
        <w:t xml:space="preserve"> </w:t>
      </w:r>
      <w:proofErr w:type="spellStart"/>
      <w:r w:rsidRPr="006B5557">
        <w:rPr>
          <w:rFonts w:ascii="Arial" w:hAnsi="Arial" w:cs="Arial"/>
          <w:sz w:val="22"/>
          <w:szCs w:val="22"/>
        </w:rPr>
        <w:t>cuprinse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ofertă</w:t>
      </w:r>
      <w:proofErr w:type="spellEnd"/>
      <w:r w:rsidRPr="006B5557">
        <w:rPr>
          <w:rFonts w:ascii="Arial" w:hAnsi="Arial" w:cs="Arial"/>
          <w:sz w:val="22"/>
          <w:szCs w:val="22"/>
        </w:rPr>
        <w:t xml:space="preserve"> conform </w:t>
      </w:r>
      <w:proofErr w:type="spellStart"/>
      <w:r w:rsidRPr="006B5557">
        <w:rPr>
          <w:rFonts w:ascii="Arial" w:hAnsi="Arial" w:cs="Arial"/>
          <w:sz w:val="22"/>
          <w:szCs w:val="22"/>
        </w:rPr>
        <w:t>reglementarilor</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stabilite</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adoptată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nivelul</w:t>
      </w:r>
      <w:proofErr w:type="spellEnd"/>
      <w:r w:rsidRPr="006B5557">
        <w:rPr>
          <w:rFonts w:ascii="Arial" w:hAnsi="Arial" w:cs="Arial"/>
          <w:sz w:val="22"/>
          <w:szCs w:val="22"/>
        </w:rPr>
        <w:t xml:space="preserve"> </w:t>
      </w:r>
      <w:proofErr w:type="spellStart"/>
      <w:r w:rsidRPr="006B5557">
        <w:rPr>
          <w:rFonts w:ascii="Arial" w:hAnsi="Arial" w:cs="Arial"/>
          <w:sz w:val="22"/>
          <w:szCs w:val="22"/>
        </w:rPr>
        <w:t>Uniunii</w:t>
      </w:r>
      <w:proofErr w:type="spellEnd"/>
      <w:r w:rsidRPr="006B5557">
        <w:rPr>
          <w:rFonts w:ascii="Arial" w:hAnsi="Arial" w:cs="Arial"/>
          <w:sz w:val="22"/>
          <w:szCs w:val="22"/>
        </w:rPr>
        <w:t xml:space="preserve"> </w:t>
      </w:r>
      <w:proofErr w:type="spellStart"/>
      <w:r w:rsidRPr="006B5557">
        <w:rPr>
          <w:rFonts w:ascii="Arial" w:hAnsi="Arial" w:cs="Arial"/>
          <w:sz w:val="22"/>
          <w:szCs w:val="22"/>
        </w:rPr>
        <w:t>Europene</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naţională</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w:t>
      </w:r>
      <w:proofErr w:type="spellEnd"/>
      <w:r w:rsidRPr="006B5557">
        <w:rPr>
          <w:rFonts w:ascii="Arial" w:hAnsi="Arial" w:cs="Arial"/>
          <w:sz w:val="22"/>
          <w:szCs w:val="22"/>
        </w:rPr>
        <w:t xml:space="preserve"> </w:t>
      </w:r>
      <w:proofErr w:type="spellStart"/>
      <w:r w:rsidRPr="006B5557">
        <w:rPr>
          <w:rFonts w:ascii="Arial" w:hAnsi="Arial" w:cs="Arial"/>
          <w:sz w:val="22"/>
          <w:szCs w:val="22"/>
        </w:rPr>
        <w:t>colective</w:t>
      </w:r>
      <w:proofErr w:type="spellEnd"/>
      <w:r w:rsidRPr="006B5557">
        <w:rPr>
          <w:rFonts w:ascii="Arial" w:hAnsi="Arial" w:cs="Arial"/>
          <w:sz w:val="22"/>
          <w:szCs w:val="22"/>
        </w:rPr>
        <w:t xml:space="preserve"> </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tratatele</w:t>
      </w:r>
      <w:proofErr w:type="spellEnd"/>
      <w:r w:rsidRPr="006B5557">
        <w:rPr>
          <w:rFonts w:ascii="Arial" w:hAnsi="Arial" w:cs="Arial"/>
          <w:sz w:val="22"/>
          <w:szCs w:val="22"/>
        </w:rPr>
        <w:t xml:space="preserve">, </w:t>
      </w:r>
      <w:proofErr w:type="spellStart"/>
      <w:r w:rsidRPr="006B5557">
        <w:rPr>
          <w:rFonts w:ascii="Arial" w:hAnsi="Arial" w:cs="Arial"/>
          <w:sz w:val="22"/>
          <w:szCs w:val="22"/>
        </w:rPr>
        <w:t>convenţiile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acordurile</w:t>
      </w:r>
      <w:proofErr w:type="spellEnd"/>
      <w:r w:rsidRPr="006B5557">
        <w:rPr>
          <w:rFonts w:ascii="Arial" w:hAnsi="Arial" w:cs="Arial"/>
          <w:sz w:val="22"/>
          <w:szCs w:val="22"/>
        </w:rPr>
        <w:t xml:space="preserve"> </w:t>
      </w:r>
      <w:proofErr w:type="spellStart"/>
      <w:r w:rsidRPr="006B5557">
        <w:rPr>
          <w:rFonts w:ascii="Arial" w:hAnsi="Arial" w:cs="Arial"/>
          <w:sz w:val="22"/>
          <w:szCs w:val="22"/>
        </w:rPr>
        <w:t>internaţionale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protectiei</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w:t>
      </w:r>
    </w:p>
    <w:p w14:paraId="35FFB242" w14:textId="77777777" w:rsidR="00772EE9" w:rsidRPr="006B5557" w:rsidRDefault="00C1454F" w:rsidP="00772EE9">
      <w:pPr>
        <w:ind w:firstLine="720"/>
        <w:jc w:val="both"/>
        <w:rPr>
          <w:rFonts w:ascii="Arial" w:hAnsi="Arial" w:cs="Arial"/>
          <w:color w:val="FF0000"/>
          <w:sz w:val="22"/>
          <w:szCs w:val="22"/>
          <w:lang w:val="it-IT"/>
        </w:rPr>
      </w:pPr>
      <w:r w:rsidRPr="006B5557">
        <w:rPr>
          <w:rFonts w:ascii="Arial" w:hAnsi="Arial" w:cs="Arial"/>
          <w:sz w:val="22"/>
          <w:szCs w:val="22"/>
          <w:lang w:val="it-IT"/>
        </w:rPr>
        <w:t xml:space="preserve">De asemenea, declar pe propria raspundere că la elaborarea ofertei am ţinut cont de obligaţiile relevante din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protectiei</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00772EE9" w:rsidRPr="006B5557">
        <w:rPr>
          <w:rFonts w:ascii="Arial" w:hAnsi="Arial" w:cs="Arial"/>
          <w:sz w:val="22"/>
          <w:szCs w:val="22"/>
          <w:lang w:val="it-IT"/>
        </w:rPr>
        <w:t xml:space="preserve"> şi am inclus costul pentru îndeplinirea acestor obligaţii.</w:t>
      </w:r>
    </w:p>
    <w:p w14:paraId="2D666D83" w14:textId="77777777" w:rsidR="00C1454F" w:rsidRPr="006B5557" w:rsidRDefault="00C1454F" w:rsidP="00C1454F">
      <w:pPr>
        <w:ind w:firstLine="720"/>
        <w:jc w:val="both"/>
        <w:rPr>
          <w:rFonts w:ascii="Arial" w:hAnsi="Arial" w:cs="Arial"/>
          <w:sz w:val="22"/>
          <w:szCs w:val="22"/>
          <w:lang w:val="it-IT"/>
        </w:rPr>
      </w:pPr>
    </w:p>
    <w:p w14:paraId="4D8404C5" w14:textId="77777777" w:rsidR="003E320E" w:rsidRPr="006B5557" w:rsidRDefault="003E320E" w:rsidP="003E320E">
      <w:pPr>
        <w:ind w:firstLine="720"/>
        <w:jc w:val="both"/>
        <w:rPr>
          <w:rFonts w:ascii="Arial" w:hAnsi="Arial" w:cs="Arial"/>
          <w:sz w:val="22"/>
          <w:szCs w:val="22"/>
          <w:lang w:val="ro-RO"/>
        </w:rPr>
      </w:pPr>
    </w:p>
    <w:p w14:paraId="5CB7CCA9" w14:textId="77777777" w:rsidR="003E320E" w:rsidRPr="006B5557" w:rsidRDefault="003E320E" w:rsidP="003E320E">
      <w:pPr>
        <w:ind w:firstLine="720"/>
        <w:jc w:val="both"/>
        <w:rPr>
          <w:rFonts w:ascii="Arial" w:hAnsi="Arial" w:cs="Arial"/>
          <w:sz w:val="22"/>
          <w:szCs w:val="22"/>
          <w:lang w:val="ro-RO"/>
        </w:rPr>
      </w:pPr>
      <w:r w:rsidRPr="006B5557">
        <w:rPr>
          <w:rFonts w:ascii="Arial" w:hAnsi="Arial" w:cs="Arial"/>
          <w:sz w:val="22"/>
          <w:szCs w:val="22"/>
          <w:lang w:val="ro-RO"/>
        </w:rP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12335A18" w14:textId="77777777" w:rsidR="003E320E" w:rsidRPr="006B5557" w:rsidRDefault="003E320E" w:rsidP="003E320E">
      <w:pPr>
        <w:autoSpaceDE w:val="0"/>
        <w:jc w:val="both"/>
        <w:rPr>
          <w:rFonts w:ascii="Arial" w:hAnsi="Arial" w:cs="Arial"/>
          <w:i/>
          <w:iCs/>
          <w:sz w:val="22"/>
          <w:szCs w:val="22"/>
          <w:lang w:val="ro-RO"/>
        </w:rPr>
      </w:pPr>
    </w:p>
    <w:p w14:paraId="5714175F"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Numarul imputernicirii reprezentantului pt semnarea ofertei      ............................................</w:t>
      </w:r>
    </w:p>
    <w:p w14:paraId="38D16A62"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4EB0765"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Capacitate de semnătură                                                              ...........................................</w:t>
      </w:r>
    </w:p>
    <w:p w14:paraId="578786B5" w14:textId="77777777" w:rsidR="003E320E" w:rsidRPr="006B5557" w:rsidRDefault="003E320E" w:rsidP="003E320E">
      <w:pPr>
        <w:autoSpaceDE w:val="0"/>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05479F81"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Numele ofertantului                                                                        ..........................................</w:t>
      </w:r>
    </w:p>
    <w:p w14:paraId="27BED1DC"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E85AF06"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9986BAB"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7676DF0"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5F182D4" w14:textId="77777777" w:rsidR="003E320E" w:rsidRPr="006B5557" w:rsidRDefault="003E320E" w:rsidP="003E320E">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D34D58F" w14:textId="77777777" w:rsidR="003E320E" w:rsidRPr="006B5557" w:rsidRDefault="003E320E" w:rsidP="003E320E">
      <w:pPr>
        <w:jc w:val="right"/>
        <w:rPr>
          <w:rFonts w:ascii="Arial" w:hAnsi="Arial" w:cs="Arial"/>
          <w:sz w:val="22"/>
          <w:szCs w:val="22"/>
        </w:rPr>
      </w:pPr>
    </w:p>
    <w:p w14:paraId="5EF1A0EB" w14:textId="77777777" w:rsidR="003E320E" w:rsidRPr="006B5557" w:rsidRDefault="003E320E" w:rsidP="003E320E">
      <w:pPr>
        <w:autoSpaceDE w:val="0"/>
        <w:jc w:val="both"/>
        <w:rPr>
          <w:rFonts w:ascii="Arial" w:hAnsi="Arial" w:cs="Arial"/>
          <w:sz w:val="22"/>
          <w:szCs w:val="22"/>
        </w:rPr>
      </w:pPr>
    </w:p>
    <w:p w14:paraId="76B74CA1" w14:textId="77777777" w:rsidR="003E320E" w:rsidRPr="006B5557" w:rsidRDefault="003E320E" w:rsidP="003E320E">
      <w:pPr>
        <w:autoSpaceDE w:val="0"/>
        <w:jc w:val="both"/>
        <w:rPr>
          <w:rFonts w:ascii="Arial" w:hAnsi="Arial" w:cs="Arial"/>
          <w:sz w:val="22"/>
          <w:szCs w:val="22"/>
        </w:rPr>
      </w:pPr>
    </w:p>
    <w:p w14:paraId="7103C6F4" w14:textId="77777777" w:rsidR="00E95842" w:rsidRPr="006B5557" w:rsidRDefault="003E320E" w:rsidP="003E320E">
      <w:pPr>
        <w:jc w:val="center"/>
        <w:rPr>
          <w:rFonts w:ascii="Arial" w:hAnsi="Arial" w:cs="Arial"/>
          <w:caps/>
          <w:sz w:val="22"/>
          <w:szCs w:val="22"/>
        </w:rPr>
      </w:pPr>
      <w:bookmarkStart w:id="2" w:name="_Toc471493178"/>
      <w:bookmarkStart w:id="3" w:name="_Toc471497065"/>
      <w:bookmarkStart w:id="4" w:name="_Toc472008645"/>
      <w:bookmarkStart w:id="5" w:name="_Toc472008740"/>
      <w:r w:rsidRPr="006B5557">
        <w:rPr>
          <w:rFonts w:ascii="Arial" w:hAnsi="Arial" w:cs="Arial"/>
          <w:caps/>
          <w:sz w:val="22"/>
          <w:szCs w:val="22"/>
        </w:rPr>
        <w:br w:type="page"/>
      </w:r>
    </w:p>
    <w:p w14:paraId="38F47241" w14:textId="77777777" w:rsidR="00E95842" w:rsidRPr="006B5557" w:rsidRDefault="00E95842" w:rsidP="003E320E">
      <w:pPr>
        <w:jc w:val="center"/>
        <w:rPr>
          <w:rFonts w:ascii="Arial" w:hAnsi="Arial" w:cs="Arial"/>
          <w:caps/>
          <w:sz w:val="22"/>
          <w:szCs w:val="22"/>
        </w:rPr>
      </w:pPr>
    </w:p>
    <w:p w14:paraId="14D00BF2" w14:textId="77777777" w:rsidR="003E320E" w:rsidRPr="006B5557" w:rsidRDefault="003E320E" w:rsidP="003E320E">
      <w:pPr>
        <w:jc w:val="center"/>
        <w:rPr>
          <w:rFonts w:ascii="Arial" w:hAnsi="Arial" w:cs="Arial"/>
          <w:b/>
          <w:kern w:val="32"/>
          <w:sz w:val="22"/>
          <w:szCs w:val="22"/>
        </w:rPr>
      </w:pPr>
      <w:r w:rsidRPr="006B5557">
        <w:rPr>
          <w:rFonts w:ascii="Arial" w:hAnsi="Arial" w:cs="Arial"/>
          <w:b/>
          <w:bCs/>
          <w:kern w:val="32"/>
          <w:sz w:val="22"/>
          <w:szCs w:val="22"/>
        </w:rPr>
        <w:t xml:space="preserve">Formular </w:t>
      </w:r>
      <w:proofErr w:type="spellStart"/>
      <w:r w:rsidRPr="006B5557">
        <w:rPr>
          <w:rFonts w:ascii="Arial" w:hAnsi="Arial" w:cs="Arial"/>
          <w:b/>
          <w:kern w:val="32"/>
          <w:sz w:val="22"/>
          <w:szCs w:val="22"/>
        </w:rPr>
        <w:t>Declarație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privind</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respectarea</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reglementărilor</w:t>
      </w:r>
      <w:proofErr w:type="spellEnd"/>
      <w:r w:rsidRPr="006B5557">
        <w:rPr>
          <w:rFonts w:ascii="Arial" w:hAnsi="Arial" w:cs="Arial"/>
          <w:b/>
          <w:kern w:val="32"/>
          <w:sz w:val="22"/>
          <w:szCs w:val="22"/>
        </w:rPr>
        <w:t xml:space="preserve"> </w:t>
      </w:r>
      <w:r w:rsidRPr="006B5557">
        <w:rPr>
          <w:rFonts w:ascii="Arial" w:hAnsi="Arial" w:cs="Arial"/>
          <w:b/>
          <w:bCs/>
          <w:kern w:val="32"/>
          <w:sz w:val="22"/>
          <w:szCs w:val="22"/>
        </w:rPr>
        <w:t xml:space="preserve">din </w:t>
      </w:r>
      <w:proofErr w:type="spellStart"/>
      <w:r w:rsidRPr="006B5557">
        <w:rPr>
          <w:rFonts w:ascii="Arial" w:hAnsi="Arial" w:cs="Arial"/>
          <w:b/>
          <w:bCs/>
          <w:kern w:val="32"/>
          <w:sz w:val="22"/>
          <w:szCs w:val="22"/>
        </w:rPr>
        <w:t>domeniul</w:t>
      </w:r>
      <w:proofErr w:type="spellEnd"/>
      <w:r w:rsidRPr="006B5557">
        <w:rPr>
          <w:rFonts w:ascii="Arial" w:hAnsi="Arial" w:cs="Arial"/>
          <w:b/>
          <w:bCs/>
          <w:kern w:val="32"/>
          <w:sz w:val="22"/>
          <w:szCs w:val="22"/>
        </w:rPr>
        <w:t xml:space="preserve"> social </w:t>
      </w:r>
      <w:proofErr w:type="spellStart"/>
      <w:r w:rsidRPr="006B5557">
        <w:rPr>
          <w:rFonts w:ascii="Arial" w:hAnsi="Arial" w:cs="Arial"/>
          <w:b/>
          <w:bCs/>
          <w:kern w:val="32"/>
          <w:sz w:val="22"/>
          <w:szCs w:val="22"/>
        </w:rPr>
        <w:t>și</w:t>
      </w:r>
      <w:proofErr w:type="spellEnd"/>
      <w:r w:rsidRPr="006B5557">
        <w:rPr>
          <w:rFonts w:ascii="Arial" w:hAnsi="Arial" w:cs="Arial"/>
          <w:b/>
          <w:bCs/>
          <w:kern w:val="32"/>
          <w:sz w:val="22"/>
          <w:szCs w:val="22"/>
        </w:rPr>
        <w:t xml:space="preserve"> al </w:t>
      </w:r>
      <w:proofErr w:type="spellStart"/>
      <w:r w:rsidRPr="006B5557">
        <w:rPr>
          <w:rFonts w:ascii="Arial" w:hAnsi="Arial" w:cs="Arial"/>
          <w:b/>
          <w:bCs/>
          <w:kern w:val="32"/>
          <w:sz w:val="22"/>
          <w:szCs w:val="22"/>
        </w:rPr>
        <w:t>relațiilor</w:t>
      </w:r>
      <w:proofErr w:type="spellEnd"/>
      <w:r w:rsidRPr="006B5557">
        <w:rPr>
          <w:rFonts w:ascii="Arial" w:hAnsi="Arial" w:cs="Arial"/>
          <w:b/>
          <w:bCs/>
          <w:kern w:val="32"/>
          <w:sz w:val="22"/>
          <w:szCs w:val="22"/>
        </w:rPr>
        <w:t xml:space="preserve"> de </w:t>
      </w:r>
      <w:proofErr w:type="spellStart"/>
      <w:r w:rsidRPr="006B5557">
        <w:rPr>
          <w:rFonts w:ascii="Arial" w:hAnsi="Arial" w:cs="Arial"/>
          <w:b/>
          <w:bCs/>
          <w:kern w:val="32"/>
          <w:sz w:val="22"/>
          <w:szCs w:val="22"/>
        </w:rPr>
        <w:t>munc</w:t>
      </w:r>
      <w:bookmarkEnd w:id="2"/>
      <w:bookmarkEnd w:id="3"/>
      <w:bookmarkEnd w:id="4"/>
      <w:bookmarkEnd w:id="5"/>
      <w:r w:rsidRPr="006B5557">
        <w:rPr>
          <w:rFonts w:ascii="Arial" w:hAnsi="Arial" w:cs="Arial"/>
          <w:b/>
          <w:bCs/>
          <w:kern w:val="32"/>
          <w:sz w:val="22"/>
          <w:szCs w:val="22"/>
        </w:rPr>
        <w:t>ă</w:t>
      </w:r>
      <w:proofErr w:type="spellEnd"/>
    </w:p>
    <w:p w14:paraId="0C66FEB6" w14:textId="77777777" w:rsidR="003E320E" w:rsidRPr="006B5557" w:rsidRDefault="003E320E" w:rsidP="003E320E">
      <w:pPr>
        <w:jc w:val="both"/>
        <w:rPr>
          <w:rFonts w:ascii="Arial" w:hAnsi="Arial" w:cs="Arial"/>
          <w:b/>
          <w:i/>
          <w:iCs/>
          <w:sz w:val="22"/>
          <w:szCs w:val="22"/>
        </w:rPr>
      </w:pPr>
    </w:p>
    <w:p w14:paraId="66463DA5"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Operator  economic</w:t>
      </w:r>
    </w:p>
    <w:p w14:paraId="2FB7BF41"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w:t>
      </w:r>
    </w:p>
    <w:p w14:paraId="3730F210"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(denumirea/numele)</w:t>
      </w:r>
    </w:p>
    <w:p w14:paraId="6BC3144B" w14:textId="77777777" w:rsidR="003E320E" w:rsidRPr="006B5557" w:rsidRDefault="003E320E" w:rsidP="003E320E">
      <w:pPr>
        <w:rPr>
          <w:rFonts w:ascii="Arial" w:hAnsi="Arial" w:cs="Arial"/>
          <w:caps/>
          <w:sz w:val="22"/>
          <w:szCs w:val="22"/>
          <w:lang w:val="it-IT"/>
        </w:rPr>
      </w:pPr>
    </w:p>
    <w:p w14:paraId="35EE8233" w14:textId="77777777" w:rsidR="003E320E" w:rsidRPr="006B5557" w:rsidRDefault="003E320E" w:rsidP="003E320E">
      <w:pPr>
        <w:rPr>
          <w:rFonts w:ascii="Arial" w:hAnsi="Arial" w:cs="Arial"/>
          <w:caps/>
          <w:sz w:val="22"/>
          <w:szCs w:val="22"/>
          <w:lang w:val="it-IT"/>
        </w:rPr>
      </w:pPr>
    </w:p>
    <w:p w14:paraId="1A05A93C"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DECLARAȚIE PRIVIND RESPECTAREA REGLEMENTĂRILOR</w:t>
      </w:r>
    </w:p>
    <w:p w14:paraId="663A19F1" w14:textId="77777777" w:rsidR="003E320E" w:rsidRPr="006B5557" w:rsidRDefault="003E320E" w:rsidP="003E320E">
      <w:pPr>
        <w:jc w:val="center"/>
        <w:rPr>
          <w:rFonts w:ascii="Arial" w:hAnsi="Arial" w:cs="Arial"/>
          <w:b/>
          <w:bCs/>
          <w:sz w:val="22"/>
          <w:szCs w:val="22"/>
          <w:lang w:val="ro-RO"/>
        </w:rPr>
      </w:pPr>
      <w:r w:rsidRPr="006B5557">
        <w:rPr>
          <w:rFonts w:ascii="Arial" w:hAnsi="Arial" w:cs="Arial"/>
          <w:b/>
          <w:bCs/>
          <w:sz w:val="22"/>
          <w:szCs w:val="22"/>
          <w:lang w:val="ro-RO"/>
        </w:rPr>
        <w:t>DIN DOMENIUL SOCIAL ȘI AL RELAȚIILOR DE MUNCĂ</w:t>
      </w:r>
    </w:p>
    <w:p w14:paraId="5E0226C3" w14:textId="77777777" w:rsidR="003E320E" w:rsidRPr="006B5557" w:rsidRDefault="003E320E" w:rsidP="003E320E">
      <w:pPr>
        <w:rPr>
          <w:rFonts w:ascii="Arial" w:hAnsi="Arial" w:cs="Arial"/>
          <w:sz w:val="22"/>
          <w:szCs w:val="22"/>
          <w:lang w:val="it-IT"/>
        </w:rPr>
      </w:pPr>
    </w:p>
    <w:p w14:paraId="1395FC7B" w14:textId="77777777" w:rsidR="003E320E" w:rsidRPr="006B5557" w:rsidRDefault="003E320E" w:rsidP="003E320E">
      <w:pPr>
        <w:rPr>
          <w:rFonts w:ascii="Arial" w:hAnsi="Arial" w:cs="Arial"/>
          <w:sz w:val="22"/>
          <w:szCs w:val="22"/>
          <w:lang w:val="it-IT"/>
        </w:rPr>
      </w:pPr>
    </w:p>
    <w:p w14:paraId="7C03B4E6" w14:textId="77777777" w:rsidR="003E320E" w:rsidRPr="006B5557" w:rsidRDefault="003E320E" w:rsidP="003E320E">
      <w:pPr>
        <w:autoSpaceDE w:val="0"/>
        <w:ind w:firstLine="720"/>
        <w:jc w:val="both"/>
        <w:rPr>
          <w:rFonts w:ascii="Arial" w:hAnsi="Arial" w:cs="Arial"/>
          <w:sz w:val="22"/>
          <w:szCs w:val="22"/>
        </w:rPr>
      </w:pPr>
      <w:r w:rsidRPr="006B5557">
        <w:rPr>
          <w:rFonts w:ascii="Arial" w:eastAsia="MS Mincho" w:hAnsi="Arial" w:cs="Arial"/>
          <w:sz w:val="22"/>
          <w:szCs w:val="22"/>
          <w:lang w:val="it-IT"/>
        </w:rPr>
        <w:t>Subsemnatul ……………………............................... (nume şi prenume în clar a persoanei autorizate), reprezentant al ………………………............................................</w:t>
      </w:r>
      <w:r w:rsidRPr="006B5557">
        <w:rPr>
          <w:rFonts w:ascii="Arial" w:hAnsi="Arial" w:cs="Arial"/>
          <w:sz w:val="22"/>
          <w:szCs w:val="22"/>
          <w:lang w:val="it-IT"/>
        </w:rPr>
        <w:t xml:space="preserve"> (denumirea ofertantului si datele de identificare) declar pe propria raspundere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vom</w:t>
      </w:r>
      <w:proofErr w:type="spellEnd"/>
      <w:r w:rsidRPr="006B5557">
        <w:rPr>
          <w:rFonts w:ascii="Arial" w:hAnsi="Arial" w:cs="Arial"/>
          <w:sz w:val="22"/>
          <w:szCs w:val="22"/>
        </w:rPr>
        <w:t xml:space="preserve"> </w:t>
      </w:r>
      <w:proofErr w:type="spellStart"/>
      <w:r w:rsidRPr="006B5557">
        <w:rPr>
          <w:rFonts w:ascii="Arial" w:hAnsi="Arial" w:cs="Arial"/>
          <w:sz w:val="22"/>
          <w:szCs w:val="22"/>
        </w:rPr>
        <w:t>respecta</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implementa</w:t>
      </w:r>
      <w:proofErr w:type="spellEnd"/>
      <w:r w:rsidRPr="006B5557">
        <w:rPr>
          <w:rFonts w:ascii="Arial" w:hAnsi="Arial" w:cs="Arial"/>
          <w:sz w:val="22"/>
          <w:szCs w:val="22"/>
        </w:rPr>
        <w:t xml:space="preserve"> </w:t>
      </w:r>
      <w:proofErr w:type="spellStart"/>
      <w:r w:rsidR="00F322C7" w:rsidRPr="006B5557">
        <w:rPr>
          <w:rFonts w:ascii="Arial" w:hAnsi="Arial" w:cs="Arial"/>
          <w:sz w:val="22"/>
          <w:szCs w:val="22"/>
        </w:rPr>
        <w:t>prestarea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serviciilor</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si</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executia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lucrarilor</w:t>
      </w:r>
      <w:proofErr w:type="spellEnd"/>
      <w:r w:rsidR="00F322C7" w:rsidRPr="006B5557">
        <w:rPr>
          <w:rFonts w:ascii="Arial" w:hAnsi="Arial" w:cs="Arial"/>
          <w:b/>
          <w:sz w:val="22"/>
          <w:szCs w:val="22"/>
        </w:rPr>
        <w:t xml:space="preserve"> </w:t>
      </w:r>
      <w:proofErr w:type="spellStart"/>
      <w:r w:rsidRPr="006B5557">
        <w:rPr>
          <w:rFonts w:ascii="Arial" w:hAnsi="Arial" w:cs="Arial"/>
          <w:sz w:val="22"/>
          <w:szCs w:val="22"/>
        </w:rPr>
        <w:t>cuprinse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ofertă</w:t>
      </w:r>
      <w:proofErr w:type="spellEnd"/>
      <w:r w:rsidRPr="006B5557">
        <w:rPr>
          <w:rFonts w:ascii="Arial" w:hAnsi="Arial" w:cs="Arial"/>
          <w:sz w:val="22"/>
          <w:szCs w:val="22"/>
        </w:rPr>
        <w:t xml:space="preserve"> conform </w:t>
      </w:r>
      <w:proofErr w:type="spellStart"/>
      <w:r w:rsidRPr="006B5557">
        <w:rPr>
          <w:rFonts w:ascii="Arial" w:hAnsi="Arial" w:cs="Arial"/>
          <w:sz w:val="22"/>
          <w:szCs w:val="22"/>
        </w:rPr>
        <w:t>reglementarilor</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stabilite</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adoptată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nivelul</w:t>
      </w:r>
      <w:proofErr w:type="spellEnd"/>
      <w:r w:rsidRPr="006B5557">
        <w:rPr>
          <w:rFonts w:ascii="Arial" w:hAnsi="Arial" w:cs="Arial"/>
          <w:sz w:val="22"/>
          <w:szCs w:val="22"/>
        </w:rPr>
        <w:t xml:space="preserve"> </w:t>
      </w:r>
      <w:proofErr w:type="spellStart"/>
      <w:r w:rsidRPr="006B5557">
        <w:rPr>
          <w:rFonts w:ascii="Arial" w:hAnsi="Arial" w:cs="Arial"/>
          <w:sz w:val="22"/>
          <w:szCs w:val="22"/>
        </w:rPr>
        <w:t>Uniunii</w:t>
      </w:r>
      <w:proofErr w:type="spellEnd"/>
      <w:r w:rsidRPr="006B5557">
        <w:rPr>
          <w:rFonts w:ascii="Arial" w:hAnsi="Arial" w:cs="Arial"/>
          <w:sz w:val="22"/>
          <w:szCs w:val="22"/>
        </w:rPr>
        <w:t xml:space="preserve"> </w:t>
      </w:r>
      <w:proofErr w:type="spellStart"/>
      <w:r w:rsidRPr="006B5557">
        <w:rPr>
          <w:rFonts w:ascii="Arial" w:hAnsi="Arial" w:cs="Arial"/>
          <w:sz w:val="22"/>
          <w:szCs w:val="22"/>
        </w:rPr>
        <w:t>Europene</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naţională</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w:t>
      </w:r>
      <w:proofErr w:type="spellEnd"/>
      <w:r w:rsidRPr="006B5557">
        <w:rPr>
          <w:rFonts w:ascii="Arial" w:hAnsi="Arial" w:cs="Arial"/>
          <w:sz w:val="22"/>
          <w:szCs w:val="22"/>
        </w:rPr>
        <w:t xml:space="preserve"> </w:t>
      </w:r>
      <w:proofErr w:type="spellStart"/>
      <w:r w:rsidRPr="006B5557">
        <w:rPr>
          <w:rFonts w:ascii="Arial" w:hAnsi="Arial" w:cs="Arial"/>
          <w:sz w:val="22"/>
          <w:szCs w:val="22"/>
        </w:rPr>
        <w:t>colective</w:t>
      </w:r>
      <w:proofErr w:type="spellEnd"/>
      <w:r w:rsidRPr="006B5557">
        <w:rPr>
          <w:rFonts w:ascii="Arial" w:hAnsi="Arial" w:cs="Arial"/>
          <w:sz w:val="22"/>
          <w:szCs w:val="22"/>
        </w:rPr>
        <w:t xml:space="preserve"> </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tratatele</w:t>
      </w:r>
      <w:proofErr w:type="spellEnd"/>
      <w:r w:rsidRPr="006B5557">
        <w:rPr>
          <w:rFonts w:ascii="Arial" w:hAnsi="Arial" w:cs="Arial"/>
          <w:sz w:val="22"/>
          <w:szCs w:val="22"/>
        </w:rPr>
        <w:t xml:space="preserve">, </w:t>
      </w:r>
      <w:proofErr w:type="spellStart"/>
      <w:r w:rsidRPr="006B5557">
        <w:rPr>
          <w:rFonts w:ascii="Arial" w:hAnsi="Arial" w:cs="Arial"/>
          <w:sz w:val="22"/>
          <w:szCs w:val="22"/>
        </w:rPr>
        <w:t>convenţiile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acordurile</w:t>
      </w:r>
      <w:proofErr w:type="spellEnd"/>
      <w:r w:rsidRPr="006B5557">
        <w:rPr>
          <w:rFonts w:ascii="Arial" w:hAnsi="Arial" w:cs="Arial"/>
          <w:sz w:val="22"/>
          <w:szCs w:val="22"/>
        </w:rPr>
        <w:t xml:space="preserve"> </w:t>
      </w:r>
      <w:proofErr w:type="spellStart"/>
      <w:r w:rsidRPr="006B5557">
        <w:rPr>
          <w:rFonts w:ascii="Arial" w:hAnsi="Arial" w:cs="Arial"/>
          <w:sz w:val="22"/>
          <w:szCs w:val="22"/>
        </w:rPr>
        <w:t>internaţionale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social </w:t>
      </w:r>
      <w:proofErr w:type="spellStart"/>
      <w:r w:rsidRPr="006B5557">
        <w:rPr>
          <w:rFonts w:ascii="Arial" w:hAnsi="Arial" w:cs="Arial"/>
          <w:sz w:val="22"/>
          <w:szCs w:val="22"/>
        </w:rPr>
        <w:t>si</w:t>
      </w:r>
      <w:proofErr w:type="spellEnd"/>
      <w:r w:rsidRPr="006B5557">
        <w:rPr>
          <w:rFonts w:ascii="Arial" w:hAnsi="Arial" w:cs="Arial"/>
          <w:sz w:val="22"/>
          <w:szCs w:val="22"/>
        </w:rPr>
        <w:t xml:space="preserve"> al </w:t>
      </w:r>
      <w:proofErr w:type="spellStart"/>
      <w:r w:rsidRPr="006B5557">
        <w:rPr>
          <w:rFonts w:ascii="Arial" w:hAnsi="Arial" w:cs="Arial"/>
          <w:sz w:val="22"/>
          <w:szCs w:val="22"/>
        </w:rPr>
        <w:t>relatiilor</w:t>
      </w:r>
      <w:proofErr w:type="spellEnd"/>
      <w:r w:rsidRPr="006B5557">
        <w:rPr>
          <w:rFonts w:ascii="Arial" w:hAnsi="Arial" w:cs="Arial"/>
          <w:sz w:val="22"/>
          <w:szCs w:val="22"/>
        </w:rPr>
        <w:t xml:space="preserve"> de </w:t>
      </w:r>
      <w:proofErr w:type="spellStart"/>
      <w:r w:rsidRPr="006B5557">
        <w:rPr>
          <w:rFonts w:ascii="Arial" w:hAnsi="Arial" w:cs="Arial"/>
          <w:sz w:val="22"/>
          <w:szCs w:val="22"/>
        </w:rPr>
        <w:t>munca</w:t>
      </w:r>
      <w:proofErr w:type="spellEnd"/>
      <w:r w:rsidRPr="006B5557">
        <w:rPr>
          <w:rFonts w:ascii="Arial" w:hAnsi="Arial" w:cs="Arial"/>
          <w:sz w:val="22"/>
          <w:szCs w:val="22"/>
        </w:rPr>
        <w:t>.</w:t>
      </w:r>
    </w:p>
    <w:p w14:paraId="353FE0EE" w14:textId="77777777" w:rsidR="003E320E" w:rsidRPr="006B5557" w:rsidRDefault="003E320E" w:rsidP="003E320E">
      <w:pPr>
        <w:ind w:firstLine="720"/>
        <w:jc w:val="both"/>
        <w:rPr>
          <w:rFonts w:ascii="Arial" w:hAnsi="Arial" w:cs="Arial"/>
          <w:sz w:val="22"/>
          <w:szCs w:val="22"/>
          <w:lang w:val="it-IT"/>
        </w:rPr>
      </w:pPr>
      <w:r w:rsidRPr="006B5557">
        <w:rPr>
          <w:rFonts w:ascii="Arial" w:hAnsi="Arial" w:cs="Arial"/>
          <w:sz w:val="22"/>
          <w:szCs w:val="22"/>
          <w:lang w:val="it-IT"/>
        </w:rPr>
        <w:t xml:space="preserve">De asemenea, declar pe propria raspundere că la elaborarea ofertei am ţinut cont de obligaţiile </w:t>
      </w:r>
      <w:proofErr w:type="spellStart"/>
      <w:r w:rsidR="003B23F0" w:rsidRPr="006B5557">
        <w:rPr>
          <w:rFonts w:ascii="Arial" w:eastAsiaTheme="minorHAnsi" w:hAnsi="Arial" w:cs="Arial"/>
          <w:sz w:val="22"/>
          <w:szCs w:val="22"/>
        </w:rPr>
        <w:t>relevante</w:t>
      </w:r>
      <w:proofErr w:type="spellEnd"/>
      <w:r w:rsidR="003B23F0" w:rsidRPr="006B5557">
        <w:rPr>
          <w:rFonts w:ascii="Arial" w:eastAsiaTheme="minorHAnsi" w:hAnsi="Arial" w:cs="Arial"/>
          <w:sz w:val="22"/>
          <w:szCs w:val="22"/>
        </w:rPr>
        <w:t xml:space="preserve"> din </w:t>
      </w:r>
      <w:proofErr w:type="spellStart"/>
      <w:r w:rsidR="003B23F0" w:rsidRPr="006B5557">
        <w:rPr>
          <w:rFonts w:ascii="Arial" w:eastAsiaTheme="minorHAnsi" w:hAnsi="Arial" w:cs="Arial"/>
          <w:sz w:val="22"/>
          <w:szCs w:val="22"/>
        </w:rPr>
        <w:t>domeniul</w:t>
      </w:r>
      <w:proofErr w:type="spellEnd"/>
      <w:r w:rsidR="003B23F0" w:rsidRPr="006B5557">
        <w:rPr>
          <w:rFonts w:ascii="Arial" w:eastAsiaTheme="minorHAnsi" w:hAnsi="Arial" w:cs="Arial"/>
          <w:sz w:val="22"/>
          <w:szCs w:val="22"/>
        </w:rPr>
        <w:t xml:space="preserve"> social </w:t>
      </w:r>
      <w:r w:rsidR="003B23F0" w:rsidRPr="006B5557">
        <w:rPr>
          <w:rFonts w:ascii="Arial" w:hAnsi="Arial" w:cs="Arial"/>
          <w:sz w:val="22"/>
          <w:szCs w:val="22"/>
          <w:lang w:val="ro-RO"/>
        </w:rPr>
        <w:t>și al relațiilor de</w:t>
      </w:r>
      <w:r w:rsidRPr="006B5557">
        <w:rPr>
          <w:rFonts w:ascii="Arial" w:hAnsi="Arial" w:cs="Arial"/>
          <w:sz w:val="22"/>
          <w:szCs w:val="22"/>
          <w:lang w:val="it-IT"/>
        </w:rPr>
        <w:t xml:space="preserve"> muncă şi de protecţie a muncii şi am inclus costul pentru îndeplinirea acestor obligaţii.</w:t>
      </w:r>
    </w:p>
    <w:p w14:paraId="6EA4CA39" w14:textId="77777777" w:rsidR="003E320E" w:rsidRPr="006B5557" w:rsidRDefault="003E320E" w:rsidP="003E320E">
      <w:pPr>
        <w:ind w:firstLine="720"/>
        <w:jc w:val="both"/>
        <w:rPr>
          <w:rFonts w:ascii="Arial" w:hAnsi="Arial" w:cs="Arial"/>
          <w:sz w:val="22"/>
          <w:szCs w:val="22"/>
          <w:lang w:val="ro-RO"/>
        </w:rPr>
      </w:pPr>
    </w:p>
    <w:p w14:paraId="42EEDCA6" w14:textId="77777777" w:rsidR="003E320E" w:rsidRPr="006B5557" w:rsidRDefault="003E320E" w:rsidP="003E320E">
      <w:pPr>
        <w:ind w:firstLine="720"/>
        <w:jc w:val="both"/>
        <w:rPr>
          <w:rFonts w:ascii="Arial" w:hAnsi="Arial" w:cs="Arial"/>
          <w:sz w:val="22"/>
          <w:szCs w:val="22"/>
          <w:lang w:val="ro-RO"/>
        </w:rPr>
      </w:pPr>
      <w:r w:rsidRPr="006B5557">
        <w:rPr>
          <w:rFonts w:ascii="Arial" w:hAnsi="Arial" w:cs="Arial"/>
          <w:sz w:val="22"/>
          <w:szCs w:val="22"/>
          <w:lang w:val="ro-RO"/>
        </w:rPr>
        <w:t>Totodată, declar ca am luat la cunoştinţa de prevederile art. 326 „Falsul în Declaraţii” din Codul Penal referitor la „Declararea necorespunzătoare a adevărului, făcută unui organ sau instituţii de stat ori unei alte unităţi dintre cele la care se referă art. 175, în vederea producerii unei consecinţe juridice, pentru sine sau pentru altul, atunci când, potrivit legii ori împrejurărilor, declaraţia făcuta serveşte pentru producerea acelei consecinţe, se pedepseşte cu închisoare de la 3 luni la 2 ani sau cu amendă”</w:t>
      </w:r>
    </w:p>
    <w:p w14:paraId="6093B487" w14:textId="77777777" w:rsidR="003E320E" w:rsidRPr="006B5557" w:rsidRDefault="003E320E" w:rsidP="003E320E">
      <w:pPr>
        <w:jc w:val="both"/>
        <w:rPr>
          <w:rFonts w:ascii="Arial" w:hAnsi="Arial" w:cs="Arial"/>
          <w:i/>
          <w:iCs/>
          <w:sz w:val="22"/>
          <w:szCs w:val="22"/>
          <w:lang w:val="it-IT"/>
        </w:rPr>
      </w:pPr>
    </w:p>
    <w:p w14:paraId="1D819249" w14:textId="77777777" w:rsidR="003E320E" w:rsidRPr="006B5557" w:rsidRDefault="003E320E" w:rsidP="003E320E">
      <w:pPr>
        <w:jc w:val="both"/>
        <w:rPr>
          <w:rFonts w:ascii="Arial" w:hAnsi="Arial" w:cs="Arial"/>
          <w:i/>
          <w:iCs/>
          <w:sz w:val="22"/>
          <w:szCs w:val="22"/>
          <w:lang w:val="it-IT"/>
        </w:rPr>
      </w:pPr>
    </w:p>
    <w:p w14:paraId="0ED5BBEF"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3897894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8795CC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52E81F4B" w14:textId="77777777" w:rsidR="003E320E" w:rsidRPr="006B5557" w:rsidRDefault="003E320E" w:rsidP="003E320E">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2E056F84"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2193EAAE"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29ED2E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20CC805"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F625032"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19AB429E" w14:textId="77777777" w:rsidR="003E320E" w:rsidRPr="006B5557" w:rsidRDefault="003E320E" w:rsidP="003E320E">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5A276091" w14:textId="77777777" w:rsidR="003F2582" w:rsidRPr="006B5557" w:rsidRDefault="003F2582" w:rsidP="003E320E">
      <w:pPr>
        <w:keepNext/>
        <w:jc w:val="center"/>
        <w:outlineLvl w:val="0"/>
        <w:rPr>
          <w:rFonts w:ascii="Arial" w:hAnsi="Arial" w:cs="Arial"/>
          <w:sz w:val="22"/>
          <w:szCs w:val="22"/>
        </w:rPr>
      </w:pPr>
    </w:p>
    <w:p w14:paraId="33B08B38" w14:textId="77777777" w:rsidR="003F2582" w:rsidRPr="006B5557" w:rsidRDefault="003F2582" w:rsidP="000422F8">
      <w:pPr>
        <w:jc w:val="right"/>
        <w:rPr>
          <w:rFonts w:ascii="Arial" w:hAnsi="Arial" w:cs="Arial"/>
          <w:sz w:val="22"/>
          <w:szCs w:val="22"/>
        </w:rPr>
      </w:pPr>
    </w:p>
    <w:p w14:paraId="16D9B671" w14:textId="77777777" w:rsidR="003F2582" w:rsidRPr="006B5557" w:rsidRDefault="003F2582" w:rsidP="000422F8">
      <w:pPr>
        <w:jc w:val="right"/>
        <w:rPr>
          <w:rFonts w:ascii="Arial" w:hAnsi="Arial" w:cs="Arial"/>
          <w:sz w:val="22"/>
          <w:szCs w:val="22"/>
        </w:rPr>
      </w:pPr>
    </w:p>
    <w:p w14:paraId="3938D163" w14:textId="77777777" w:rsidR="003F2582" w:rsidRPr="006B5557" w:rsidRDefault="003F2582" w:rsidP="000422F8">
      <w:pPr>
        <w:rPr>
          <w:rFonts w:ascii="Arial" w:hAnsi="Arial" w:cs="Arial"/>
          <w:sz w:val="22"/>
          <w:szCs w:val="22"/>
        </w:rPr>
      </w:pPr>
    </w:p>
    <w:p w14:paraId="53C58F9E" w14:textId="77777777" w:rsidR="003F2582" w:rsidRPr="006B5557" w:rsidRDefault="003F2582" w:rsidP="000422F8">
      <w:pPr>
        <w:jc w:val="both"/>
        <w:rPr>
          <w:rFonts w:ascii="Arial" w:hAnsi="Arial" w:cs="Arial"/>
          <w:i/>
          <w:iCs/>
          <w:sz w:val="22"/>
          <w:szCs w:val="22"/>
          <w:lang w:val="it-IT"/>
        </w:rPr>
      </w:pPr>
    </w:p>
    <w:p w14:paraId="5D237345" w14:textId="77777777" w:rsidR="003F2582" w:rsidRPr="006B5557" w:rsidRDefault="003F2582" w:rsidP="000422F8">
      <w:pPr>
        <w:jc w:val="both"/>
        <w:rPr>
          <w:rFonts w:ascii="Arial" w:hAnsi="Arial" w:cs="Arial"/>
          <w:i/>
          <w:iCs/>
          <w:sz w:val="22"/>
          <w:szCs w:val="22"/>
          <w:lang w:val="it-IT"/>
        </w:rPr>
      </w:pPr>
    </w:p>
    <w:p w14:paraId="3409F3DC" w14:textId="77777777" w:rsidR="003F2582" w:rsidRPr="006B5557" w:rsidRDefault="003F2582" w:rsidP="000422F8">
      <w:pPr>
        <w:jc w:val="both"/>
        <w:rPr>
          <w:rFonts w:ascii="Arial" w:hAnsi="Arial" w:cs="Arial"/>
          <w:i/>
          <w:iCs/>
          <w:sz w:val="22"/>
          <w:szCs w:val="22"/>
          <w:lang w:val="it-IT"/>
        </w:rPr>
      </w:pPr>
    </w:p>
    <w:p w14:paraId="7CDD17EF" w14:textId="77777777" w:rsidR="003F2582" w:rsidRPr="006B5557" w:rsidRDefault="003F2582" w:rsidP="000422F8">
      <w:pPr>
        <w:jc w:val="both"/>
        <w:rPr>
          <w:rFonts w:ascii="Arial" w:hAnsi="Arial" w:cs="Arial"/>
          <w:i/>
          <w:iCs/>
          <w:sz w:val="22"/>
          <w:szCs w:val="22"/>
          <w:lang w:val="it-IT"/>
        </w:rPr>
      </w:pPr>
    </w:p>
    <w:p w14:paraId="48EC23EF" w14:textId="77777777" w:rsidR="006831B7" w:rsidRPr="006B5557" w:rsidRDefault="006831B7" w:rsidP="000422F8">
      <w:pPr>
        <w:jc w:val="both"/>
        <w:rPr>
          <w:rFonts w:ascii="Arial" w:hAnsi="Arial" w:cs="Arial"/>
          <w:i/>
          <w:iCs/>
          <w:sz w:val="22"/>
          <w:szCs w:val="22"/>
          <w:lang w:val="it-IT"/>
        </w:rPr>
      </w:pPr>
    </w:p>
    <w:p w14:paraId="262B6842" w14:textId="77777777" w:rsidR="00136C9C" w:rsidRPr="006B5557" w:rsidRDefault="00136C9C" w:rsidP="000422F8">
      <w:pPr>
        <w:jc w:val="both"/>
        <w:rPr>
          <w:rFonts w:ascii="Arial" w:hAnsi="Arial" w:cs="Arial"/>
          <w:i/>
          <w:iCs/>
          <w:sz w:val="22"/>
          <w:szCs w:val="22"/>
          <w:lang w:val="it-IT"/>
        </w:rPr>
      </w:pPr>
    </w:p>
    <w:p w14:paraId="6A4B7D0C" w14:textId="473C7C2D" w:rsidR="00286194" w:rsidRDefault="00286194">
      <w:pPr>
        <w:rPr>
          <w:rFonts w:ascii="Arial" w:hAnsi="Arial" w:cs="Arial"/>
          <w:i/>
          <w:iCs/>
          <w:sz w:val="22"/>
          <w:szCs w:val="22"/>
          <w:lang w:val="it-IT"/>
        </w:rPr>
      </w:pPr>
      <w:r>
        <w:rPr>
          <w:rFonts w:ascii="Arial" w:hAnsi="Arial" w:cs="Arial"/>
          <w:i/>
          <w:iCs/>
          <w:sz w:val="22"/>
          <w:szCs w:val="22"/>
          <w:lang w:val="it-IT"/>
        </w:rPr>
        <w:br w:type="page"/>
      </w:r>
    </w:p>
    <w:p w14:paraId="7674A4DC" w14:textId="77777777" w:rsidR="00136C9C" w:rsidRPr="006B5557" w:rsidRDefault="00136C9C" w:rsidP="000422F8">
      <w:pPr>
        <w:jc w:val="both"/>
        <w:rPr>
          <w:rFonts w:ascii="Arial" w:hAnsi="Arial" w:cs="Arial"/>
          <w:i/>
          <w:iCs/>
          <w:sz w:val="22"/>
          <w:szCs w:val="22"/>
          <w:lang w:val="it-IT"/>
        </w:rPr>
      </w:pPr>
    </w:p>
    <w:p w14:paraId="6D0923BA" w14:textId="77777777" w:rsidR="00136C9C" w:rsidRPr="006B5557" w:rsidRDefault="00136C9C" w:rsidP="000422F8">
      <w:pPr>
        <w:jc w:val="both"/>
        <w:rPr>
          <w:rFonts w:ascii="Arial" w:hAnsi="Arial" w:cs="Arial"/>
          <w:i/>
          <w:iCs/>
          <w:sz w:val="22"/>
          <w:szCs w:val="22"/>
          <w:lang w:val="it-IT"/>
        </w:rPr>
      </w:pPr>
    </w:p>
    <w:p w14:paraId="12AC85C4" w14:textId="77777777" w:rsidR="00136C9C" w:rsidRPr="006B5557" w:rsidRDefault="00136C9C" w:rsidP="000422F8">
      <w:pPr>
        <w:jc w:val="both"/>
        <w:rPr>
          <w:rFonts w:ascii="Arial" w:hAnsi="Arial" w:cs="Arial"/>
          <w:i/>
          <w:iCs/>
          <w:sz w:val="22"/>
          <w:szCs w:val="22"/>
          <w:lang w:val="it-IT"/>
        </w:rPr>
      </w:pPr>
    </w:p>
    <w:p w14:paraId="7F9478F4" w14:textId="77777777" w:rsidR="006831B7" w:rsidRPr="006B5557" w:rsidRDefault="006831B7" w:rsidP="000422F8">
      <w:pPr>
        <w:jc w:val="both"/>
        <w:rPr>
          <w:rFonts w:ascii="Arial" w:hAnsi="Arial" w:cs="Arial"/>
          <w:i/>
          <w:iCs/>
          <w:sz w:val="22"/>
          <w:szCs w:val="22"/>
          <w:lang w:val="it-IT"/>
        </w:rPr>
      </w:pPr>
    </w:p>
    <w:p w14:paraId="7DF13727" w14:textId="77777777" w:rsidR="003F2582" w:rsidRPr="006B5557" w:rsidRDefault="003F2582" w:rsidP="00E96686">
      <w:pPr>
        <w:jc w:val="center"/>
        <w:rPr>
          <w:rFonts w:ascii="Arial" w:hAnsi="Arial" w:cs="Arial"/>
          <w:b/>
          <w:bCs/>
          <w:sz w:val="22"/>
          <w:szCs w:val="22"/>
          <w:lang w:val="pl-PL" w:eastAsia="pl-PL"/>
        </w:rPr>
      </w:pPr>
      <w:r w:rsidRPr="006B5557">
        <w:rPr>
          <w:rFonts w:ascii="Arial" w:hAnsi="Arial" w:cs="Arial"/>
          <w:b/>
          <w:bCs/>
          <w:sz w:val="22"/>
          <w:szCs w:val="22"/>
          <w:lang w:val="pl-PL" w:eastAsia="pl-PL"/>
        </w:rPr>
        <w:t>Formular - Declaratie cuprinz</w:t>
      </w:r>
      <w:r w:rsidR="00E96686" w:rsidRPr="006B5557">
        <w:rPr>
          <w:rFonts w:ascii="Arial" w:hAnsi="Arial" w:cs="Arial"/>
          <w:b/>
          <w:bCs/>
          <w:sz w:val="22"/>
          <w:szCs w:val="22"/>
          <w:lang w:val="pl-PL" w:eastAsia="pl-PL"/>
        </w:rPr>
        <w:t>ând informațiile considerate confidenț</w:t>
      </w:r>
      <w:r w:rsidRPr="006B5557">
        <w:rPr>
          <w:rFonts w:ascii="Arial" w:hAnsi="Arial" w:cs="Arial"/>
          <w:b/>
          <w:bCs/>
          <w:sz w:val="22"/>
          <w:szCs w:val="22"/>
          <w:lang w:val="pl-PL" w:eastAsia="pl-PL"/>
        </w:rPr>
        <w:t>iale</w:t>
      </w:r>
    </w:p>
    <w:p w14:paraId="29DDBF97" w14:textId="77777777" w:rsidR="003F2582" w:rsidRPr="006B5557" w:rsidRDefault="003F2582" w:rsidP="000422F8">
      <w:pPr>
        <w:tabs>
          <w:tab w:val="left" w:pos="7350"/>
        </w:tabs>
        <w:rPr>
          <w:rFonts w:ascii="Arial" w:hAnsi="Arial" w:cs="Arial"/>
          <w:sz w:val="22"/>
          <w:szCs w:val="22"/>
          <w:lang w:val="pl-PL" w:eastAsia="pl-PL"/>
        </w:rPr>
      </w:pPr>
      <w:r w:rsidRPr="006B5557">
        <w:rPr>
          <w:rFonts w:ascii="Arial" w:hAnsi="Arial" w:cs="Arial"/>
          <w:sz w:val="22"/>
          <w:szCs w:val="22"/>
          <w:lang w:val="pl-PL" w:eastAsia="pl-PL"/>
        </w:rPr>
        <w:tab/>
      </w:r>
    </w:p>
    <w:p w14:paraId="3B0BD767" w14:textId="77777777" w:rsidR="003F2582" w:rsidRPr="006B5557" w:rsidRDefault="003F2582" w:rsidP="000422F8">
      <w:pPr>
        <w:rPr>
          <w:rFonts w:ascii="Arial" w:hAnsi="Arial" w:cs="Arial"/>
          <w:b/>
          <w:bCs/>
          <w:noProof/>
          <w:sz w:val="22"/>
          <w:szCs w:val="22"/>
          <w:lang w:val="ro-RO"/>
        </w:rPr>
      </w:pPr>
    </w:p>
    <w:p w14:paraId="50535233"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Operator  economic</w:t>
      </w:r>
    </w:p>
    <w:p w14:paraId="278548D1"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w:t>
      </w:r>
    </w:p>
    <w:p w14:paraId="3F474F0B"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(denumirea/numele)</w:t>
      </w:r>
    </w:p>
    <w:p w14:paraId="2DB04006" w14:textId="77777777" w:rsidR="003F2582" w:rsidRPr="006B5557" w:rsidRDefault="003F2582" w:rsidP="000422F8">
      <w:pPr>
        <w:jc w:val="both"/>
        <w:rPr>
          <w:rFonts w:ascii="Arial" w:hAnsi="Arial" w:cs="Arial"/>
          <w:sz w:val="22"/>
          <w:szCs w:val="22"/>
          <w:lang w:val="ro-RO"/>
        </w:rPr>
      </w:pPr>
    </w:p>
    <w:p w14:paraId="5D94F6A7" w14:textId="77777777" w:rsidR="00E96686" w:rsidRPr="006B5557" w:rsidRDefault="00E96686" w:rsidP="000422F8">
      <w:pPr>
        <w:jc w:val="both"/>
        <w:rPr>
          <w:rFonts w:ascii="Arial" w:hAnsi="Arial" w:cs="Arial"/>
          <w:sz w:val="22"/>
          <w:szCs w:val="22"/>
          <w:lang w:val="ro-RO"/>
        </w:rPr>
      </w:pPr>
    </w:p>
    <w:p w14:paraId="36C741A8" w14:textId="77777777" w:rsidR="003F2582" w:rsidRPr="006B5557" w:rsidRDefault="003F2582" w:rsidP="000422F8">
      <w:pPr>
        <w:rPr>
          <w:rFonts w:ascii="Arial" w:hAnsi="Arial" w:cs="Arial"/>
          <w:sz w:val="22"/>
          <w:szCs w:val="22"/>
          <w:lang w:val="ro-RO"/>
        </w:rPr>
      </w:pPr>
      <w:r w:rsidRPr="006B5557">
        <w:rPr>
          <w:rFonts w:ascii="Arial" w:hAnsi="Arial" w:cs="Arial"/>
          <w:sz w:val="22"/>
          <w:szCs w:val="22"/>
          <w:lang w:val="ro-RO"/>
        </w:rPr>
        <w:t xml:space="preserve">Subsemnatul ____________, reprezentant legal al ________________________________                                                                   </w:t>
      </w:r>
    </w:p>
    <w:p w14:paraId="152E8D78" w14:textId="77777777" w:rsidR="003F2582" w:rsidRPr="006B5557" w:rsidRDefault="003F2582" w:rsidP="000422F8">
      <w:pPr>
        <w:rPr>
          <w:rFonts w:ascii="Arial" w:hAnsi="Arial" w:cs="Arial"/>
          <w:i/>
          <w:sz w:val="22"/>
          <w:szCs w:val="22"/>
          <w:lang w:val="ro-RO"/>
        </w:rPr>
      </w:pPr>
      <w:r w:rsidRPr="006B5557">
        <w:rPr>
          <w:rFonts w:ascii="Arial" w:hAnsi="Arial" w:cs="Arial"/>
          <w:i/>
          <w:sz w:val="22"/>
          <w:szCs w:val="22"/>
          <w:lang w:val="ro-RO"/>
        </w:rPr>
        <w:t xml:space="preserve">(denumire  si date de identificare operator economic)  </w:t>
      </w:r>
    </w:p>
    <w:p w14:paraId="35F5FA5A" w14:textId="77777777" w:rsidR="003F2582" w:rsidRPr="006B5557" w:rsidRDefault="003F2582" w:rsidP="000422F8">
      <w:pPr>
        <w:rPr>
          <w:rFonts w:ascii="Arial" w:hAnsi="Arial" w:cs="Arial"/>
          <w:sz w:val="22"/>
          <w:szCs w:val="22"/>
          <w:lang w:val="ro-RO"/>
        </w:rPr>
      </w:pPr>
      <w:r w:rsidRPr="006B5557">
        <w:rPr>
          <w:rFonts w:ascii="Arial" w:hAnsi="Arial" w:cs="Arial"/>
          <w:sz w:val="22"/>
          <w:szCs w:val="22"/>
          <w:lang w:val="ro-RO"/>
        </w:rPr>
        <w:t xml:space="preserve">declar pe propria răspundere că pentru”___________________________________” </w:t>
      </w:r>
    </w:p>
    <w:p w14:paraId="38922CA8" w14:textId="77777777" w:rsidR="003F2582" w:rsidRPr="006B5557" w:rsidRDefault="003F2582" w:rsidP="000422F8">
      <w:pPr>
        <w:rPr>
          <w:rFonts w:ascii="Arial" w:hAnsi="Arial" w:cs="Arial"/>
          <w:i/>
          <w:sz w:val="22"/>
          <w:szCs w:val="22"/>
          <w:lang w:val="ro-RO"/>
        </w:rPr>
      </w:pPr>
      <w:r w:rsidRPr="006B5557">
        <w:rPr>
          <w:rFonts w:ascii="Arial" w:hAnsi="Arial" w:cs="Arial"/>
          <w:i/>
          <w:sz w:val="22"/>
          <w:szCs w:val="22"/>
          <w:lang w:val="ro-RO"/>
        </w:rPr>
        <w:t>(se trece numele procedurii)</w:t>
      </w:r>
    </w:p>
    <w:p w14:paraId="5AC7FA54" w14:textId="77777777" w:rsidR="003F2582" w:rsidRPr="006B5557" w:rsidRDefault="005630B0" w:rsidP="000422F8">
      <w:pPr>
        <w:rPr>
          <w:rFonts w:ascii="Arial" w:hAnsi="Arial" w:cs="Arial"/>
          <w:sz w:val="22"/>
          <w:szCs w:val="22"/>
          <w:lang w:val="ro-RO"/>
        </w:rPr>
      </w:pPr>
      <w:r w:rsidRPr="006B5557">
        <w:rPr>
          <w:rFonts w:ascii="Arial" w:hAnsi="Arial" w:cs="Arial"/>
          <w:sz w:val="22"/>
          <w:szCs w:val="22"/>
          <w:lang w:val="ro-RO"/>
        </w:rPr>
        <w:t>Următoarele informații cuprinse î</w:t>
      </w:r>
      <w:r w:rsidR="003F2582" w:rsidRPr="006B5557">
        <w:rPr>
          <w:rFonts w:ascii="Arial" w:hAnsi="Arial" w:cs="Arial"/>
          <w:sz w:val="22"/>
          <w:szCs w:val="22"/>
          <w:lang w:val="ro-RO"/>
        </w:rPr>
        <w:t>n propunerea tehnic</w:t>
      </w:r>
      <w:r w:rsidRPr="006B5557">
        <w:rPr>
          <w:rFonts w:ascii="Arial" w:hAnsi="Arial" w:cs="Arial"/>
          <w:sz w:val="22"/>
          <w:szCs w:val="22"/>
          <w:lang w:val="ro-RO"/>
        </w:rPr>
        <w:t>ă</w:t>
      </w:r>
      <w:r w:rsidR="003F2582" w:rsidRPr="006B5557">
        <w:rPr>
          <w:rFonts w:ascii="Arial" w:hAnsi="Arial" w:cs="Arial"/>
          <w:sz w:val="22"/>
          <w:szCs w:val="22"/>
          <w:lang w:val="ro-RO"/>
        </w:rPr>
        <w:t>/propunerea financiar</w:t>
      </w:r>
      <w:r w:rsidRPr="006B5557">
        <w:rPr>
          <w:rFonts w:ascii="Arial" w:hAnsi="Arial" w:cs="Arial"/>
          <w:sz w:val="22"/>
          <w:szCs w:val="22"/>
          <w:lang w:val="ro-RO"/>
        </w:rPr>
        <w:t>ă</w:t>
      </w:r>
      <w:r w:rsidR="003F2582" w:rsidRPr="006B5557">
        <w:rPr>
          <w:rFonts w:ascii="Arial" w:hAnsi="Arial" w:cs="Arial"/>
          <w:sz w:val="22"/>
          <w:szCs w:val="22"/>
          <w:vertAlign w:val="superscript"/>
          <w:lang w:val="ro-RO"/>
        </w:rPr>
        <w:footnoteReference w:id="1"/>
      </w:r>
      <w:r w:rsidRPr="006B5557">
        <w:rPr>
          <w:rFonts w:ascii="Arial" w:hAnsi="Arial" w:cs="Arial"/>
          <w:sz w:val="22"/>
          <w:szCs w:val="22"/>
          <w:lang w:val="ro-RO"/>
        </w:rPr>
        <w:t xml:space="preserve"> sunt confidenț</w:t>
      </w:r>
      <w:r w:rsidR="003F2582" w:rsidRPr="006B5557">
        <w:rPr>
          <w:rFonts w:ascii="Arial" w:hAnsi="Arial" w:cs="Arial"/>
          <w:sz w:val="22"/>
          <w:szCs w:val="22"/>
          <w:lang w:val="ro-RO"/>
        </w:rPr>
        <w:t>iale:</w:t>
      </w:r>
    </w:p>
    <w:p w14:paraId="44DB456D" w14:textId="77777777" w:rsidR="003F2582" w:rsidRPr="006B5557" w:rsidRDefault="003F2582" w:rsidP="000422F8">
      <w:pPr>
        <w:rPr>
          <w:rFonts w:ascii="Arial" w:hAnsi="Arial" w:cs="Arial"/>
          <w:sz w:val="22"/>
          <w:szCs w:val="22"/>
          <w:lang w:val="ro-RO"/>
        </w:rPr>
      </w:pPr>
    </w:p>
    <w:p w14:paraId="2B03496E" w14:textId="77777777" w:rsidR="003F2582" w:rsidRPr="006B5557" w:rsidRDefault="003F2582" w:rsidP="000422F8">
      <w:pPr>
        <w:jc w:val="both"/>
        <w:rPr>
          <w:rFonts w:ascii="Arial" w:hAnsi="Arial" w:cs="Arial"/>
          <w:sz w:val="22"/>
          <w:szCs w:val="22"/>
          <w:lang w:val="ro-RO"/>
        </w:rPr>
      </w:pPr>
    </w:p>
    <w:p w14:paraId="3824CAD7" w14:textId="77777777" w:rsidR="00FC2065"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677B0" w14:textId="77777777" w:rsidR="0009259B" w:rsidRPr="006B5557" w:rsidRDefault="0009259B" w:rsidP="000422F8">
      <w:pPr>
        <w:jc w:val="both"/>
        <w:rPr>
          <w:rFonts w:ascii="Arial" w:hAnsi="Arial" w:cs="Arial"/>
          <w:sz w:val="22"/>
          <w:szCs w:val="22"/>
          <w:lang w:val="it-IT"/>
        </w:rPr>
      </w:pPr>
    </w:p>
    <w:p w14:paraId="1FAA961F" w14:textId="77777777" w:rsidR="003F2582"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Jus</w:t>
      </w:r>
      <w:r w:rsidR="005630B0" w:rsidRPr="006B5557">
        <w:rPr>
          <w:rFonts w:ascii="Arial" w:hAnsi="Arial" w:cs="Arial"/>
          <w:sz w:val="22"/>
          <w:szCs w:val="22"/>
          <w:lang w:val="it-IT"/>
        </w:rPr>
        <w:t>tificarea caracterului confidenț</w:t>
      </w:r>
      <w:r w:rsidRPr="006B5557">
        <w:rPr>
          <w:rFonts w:ascii="Arial" w:hAnsi="Arial" w:cs="Arial"/>
          <w:sz w:val="22"/>
          <w:szCs w:val="22"/>
          <w:lang w:val="it-IT"/>
        </w:rPr>
        <w:t xml:space="preserve">ial. </w:t>
      </w:r>
    </w:p>
    <w:p w14:paraId="6E4DEE6A" w14:textId="77777777" w:rsidR="003F2582"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_______________________________________________________________________</w:t>
      </w:r>
    </w:p>
    <w:p w14:paraId="3EC03977" w14:textId="77777777" w:rsidR="003F2582" w:rsidRPr="006B5557" w:rsidRDefault="003F2582" w:rsidP="000422F8">
      <w:pPr>
        <w:jc w:val="both"/>
        <w:rPr>
          <w:rFonts w:ascii="Arial" w:hAnsi="Arial" w:cs="Arial"/>
          <w:sz w:val="22"/>
          <w:szCs w:val="22"/>
          <w:lang w:val="it-IT"/>
        </w:rPr>
      </w:pPr>
    </w:p>
    <w:p w14:paraId="6F6965DD" w14:textId="77777777" w:rsidR="003F2582" w:rsidRPr="006B5557" w:rsidRDefault="003F2582" w:rsidP="000422F8">
      <w:pPr>
        <w:jc w:val="both"/>
        <w:rPr>
          <w:rFonts w:ascii="Arial" w:hAnsi="Arial" w:cs="Arial"/>
          <w:sz w:val="22"/>
          <w:szCs w:val="22"/>
          <w:lang w:val="it-IT"/>
        </w:rPr>
      </w:pPr>
    </w:p>
    <w:p w14:paraId="3975D51C" w14:textId="77777777" w:rsidR="001B20AA" w:rsidRPr="006B5557" w:rsidRDefault="001B20AA" w:rsidP="000422F8">
      <w:pPr>
        <w:jc w:val="both"/>
        <w:rPr>
          <w:rFonts w:ascii="Arial" w:hAnsi="Arial" w:cs="Arial"/>
          <w:sz w:val="22"/>
          <w:szCs w:val="22"/>
          <w:lang w:val="it-IT"/>
        </w:rPr>
      </w:pPr>
      <w:r w:rsidRPr="006B5557">
        <w:rPr>
          <w:rFonts w:ascii="Arial" w:hAnsi="Arial" w:cs="Arial"/>
          <w:sz w:val="22"/>
          <w:szCs w:val="22"/>
          <w:lang w:val="it-IT"/>
        </w:rPr>
        <w:t>Ata</w:t>
      </w:r>
      <w:r w:rsidR="005630B0" w:rsidRPr="006B5557">
        <w:rPr>
          <w:rFonts w:ascii="Arial" w:hAnsi="Arial" w:cs="Arial"/>
          <w:sz w:val="22"/>
          <w:szCs w:val="22"/>
          <w:lang w:val="it-IT"/>
        </w:rPr>
        <w:t>șă</w:t>
      </w:r>
      <w:r w:rsidRPr="006B5557">
        <w:rPr>
          <w:rFonts w:ascii="Arial" w:hAnsi="Arial" w:cs="Arial"/>
          <w:sz w:val="22"/>
          <w:szCs w:val="22"/>
          <w:lang w:val="it-IT"/>
        </w:rPr>
        <w:t>m prezentei dovezi care confer</w:t>
      </w:r>
      <w:r w:rsidR="005630B0" w:rsidRPr="006B5557">
        <w:rPr>
          <w:rFonts w:ascii="Arial" w:hAnsi="Arial" w:cs="Arial"/>
          <w:sz w:val="22"/>
          <w:szCs w:val="22"/>
          <w:lang w:val="it-IT"/>
        </w:rPr>
        <w:t>ă caracterul confidențial al informaț</w:t>
      </w:r>
      <w:r w:rsidRPr="006B5557">
        <w:rPr>
          <w:rFonts w:ascii="Arial" w:hAnsi="Arial" w:cs="Arial"/>
          <w:sz w:val="22"/>
          <w:szCs w:val="22"/>
          <w:lang w:val="it-IT"/>
        </w:rPr>
        <w:t>i</w:t>
      </w:r>
      <w:r w:rsidR="005630B0" w:rsidRPr="006B5557">
        <w:rPr>
          <w:rFonts w:ascii="Arial" w:hAnsi="Arial" w:cs="Arial"/>
          <w:sz w:val="22"/>
          <w:szCs w:val="22"/>
          <w:lang w:val="it-IT"/>
        </w:rPr>
        <w:t>ilor indicate ca fiind confidenț</w:t>
      </w:r>
      <w:r w:rsidRPr="006B5557">
        <w:rPr>
          <w:rFonts w:ascii="Arial" w:hAnsi="Arial" w:cs="Arial"/>
          <w:sz w:val="22"/>
          <w:szCs w:val="22"/>
          <w:lang w:val="it-IT"/>
        </w:rPr>
        <w:t>iale, inclusiv secrete te</w:t>
      </w:r>
      <w:r w:rsidR="005630B0" w:rsidRPr="006B5557">
        <w:rPr>
          <w:rFonts w:ascii="Arial" w:hAnsi="Arial" w:cs="Arial"/>
          <w:sz w:val="22"/>
          <w:szCs w:val="22"/>
          <w:lang w:val="it-IT"/>
        </w:rPr>
        <w:t>hnice sau comerciale și elemente confidenț</w:t>
      </w:r>
      <w:r w:rsidRPr="006B5557">
        <w:rPr>
          <w:rFonts w:ascii="Arial" w:hAnsi="Arial" w:cs="Arial"/>
          <w:sz w:val="22"/>
          <w:szCs w:val="22"/>
          <w:lang w:val="it-IT"/>
        </w:rPr>
        <w:t>iale ale ofertelor.</w:t>
      </w:r>
      <w:r w:rsidR="001B46FF" w:rsidRPr="006B5557">
        <w:rPr>
          <w:rFonts w:ascii="Arial" w:hAnsi="Arial" w:cs="Arial"/>
          <w:sz w:val="22"/>
          <w:szCs w:val="22"/>
        </w:rPr>
        <w:t xml:space="preserve"> </w:t>
      </w:r>
      <w:r w:rsidR="001B46FF" w:rsidRPr="006B5557">
        <w:rPr>
          <w:rFonts w:ascii="Arial" w:hAnsi="Arial" w:cs="Arial"/>
          <w:sz w:val="22"/>
          <w:szCs w:val="22"/>
          <w:lang w:val="it-IT"/>
        </w:rPr>
        <w:t>Se vor avea in vedere prevederile art 19 din Legea 101/2016 coroborat cu prevederile art.57 din Legea nr.98/2016 actualizata</w:t>
      </w:r>
    </w:p>
    <w:p w14:paraId="787D5687" w14:textId="77777777" w:rsidR="003F2582" w:rsidRPr="006B5557" w:rsidRDefault="003F2582" w:rsidP="000422F8">
      <w:pPr>
        <w:jc w:val="both"/>
        <w:rPr>
          <w:rFonts w:ascii="Arial" w:hAnsi="Arial" w:cs="Arial"/>
          <w:sz w:val="22"/>
          <w:szCs w:val="22"/>
          <w:lang w:val="it-IT"/>
        </w:rPr>
      </w:pPr>
    </w:p>
    <w:p w14:paraId="7B6D848E" w14:textId="77777777" w:rsidR="003F2582" w:rsidRPr="006B5557" w:rsidRDefault="003F2582" w:rsidP="000422F8">
      <w:pPr>
        <w:jc w:val="both"/>
        <w:rPr>
          <w:rFonts w:ascii="Arial" w:hAnsi="Arial" w:cs="Arial"/>
          <w:sz w:val="22"/>
          <w:szCs w:val="22"/>
          <w:lang w:val="it-IT"/>
        </w:rPr>
      </w:pPr>
    </w:p>
    <w:p w14:paraId="3383442E"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4DDB77A5"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789D419"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7D9AB724" w14:textId="77777777" w:rsidR="003F2582" w:rsidRPr="006B5557" w:rsidRDefault="003F2582" w:rsidP="000422F8">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3370EE38"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0E6FA3DA"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BED9CF0"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5AA8C9D"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AE12C64"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B70CB80" w14:textId="77777777" w:rsidR="003F2582" w:rsidRPr="006B5557" w:rsidRDefault="003F2582" w:rsidP="000422F8">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713BB8CD" w14:textId="77777777" w:rsidR="003F2582" w:rsidRPr="006B5557" w:rsidRDefault="003F2582" w:rsidP="000422F8">
      <w:pPr>
        <w:rPr>
          <w:rFonts w:ascii="Arial" w:hAnsi="Arial" w:cs="Arial"/>
          <w:sz w:val="22"/>
          <w:szCs w:val="22"/>
        </w:rPr>
      </w:pPr>
    </w:p>
    <w:p w14:paraId="1B2D7F5E"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Ofertantului (individual sau asociere de operatori economici): </w:t>
      </w:r>
      <w:r w:rsidRPr="006B5557">
        <w:rPr>
          <w:rFonts w:ascii="Arial" w:eastAsia="Calibri" w:hAnsi="Arial" w:cs="Arial"/>
          <w:bCs/>
          <w:i/>
          <w:sz w:val="22"/>
          <w:szCs w:val="22"/>
          <w:lang w:val="ro-RO"/>
        </w:rPr>
        <w:t>[introduceți întregul nume]</w:t>
      </w:r>
    </w:p>
    <w:p w14:paraId="3B7C0C65"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membrului asocierii: </w:t>
      </w:r>
      <w:r w:rsidRPr="006B5557">
        <w:rPr>
          <w:rFonts w:ascii="Arial" w:eastAsia="Calibri" w:hAnsi="Arial" w:cs="Arial"/>
          <w:bCs/>
          <w:i/>
          <w:sz w:val="22"/>
          <w:szCs w:val="22"/>
          <w:lang w:val="ro-RO"/>
        </w:rPr>
        <w:t>[introduceți întregul nume]</w:t>
      </w:r>
    </w:p>
    <w:p w14:paraId="20F450F7"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subcontractantului: </w:t>
      </w:r>
      <w:r w:rsidRPr="006B5557">
        <w:rPr>
          <w:rFonts w:ascii="Arial" w:eastAsia="Calibri" w:hAnsi="Arial" w:cs="Arial"/>
          <w:bCs/>
          <w:i/>
          <w:sz w:val="22"/>
          <w:szCs w:val="22"/>
          <w:lang w:val="ro-RO"/>
        </w:rPr>
        <w:t>[introduceți întregul nume]</w:t>
      </w:r>
    </w:p>
    <w:p w14:paraId="57D2D824" w14:textId="77777777" w:rsidR="003E320E" w:rsidRPr="006B5557" w:rsidRDefault="003E320E" w:rsidP="003E320E">
      <w:pPr>
        <w:rPr>
          <w:rFonts w:ascii="Arial" w:eastAsia="Calibri" w:hAnsi="Arial" w:cs="Arial"/>
          <w:bCs/>
          <w:i/>
          <w:sz w:val="22"/>
          <w:szCs w:val="22"/>
          <w:lang w:val="ro-RO"/>
        </w:rPr>
      </w:pPr>
      <w:r w:rsidRPr="006B5557">
        <w:rPr>
          <w:rFonts w:ascii="Arial" w:eastAsia="Calibri" w:hAnsi="Arial" w:cs="Arial"/>
          <w:bCs/>
          <w:sz w:val="22"/>
          <w:szCs w:val="22"/>
          <w:lang w:val="ro-RO"/>
        </w:rPr>
        <w:t xml:space="preserve">Numele terțului susținător: </w:t>
      </w:r>
      <w:r w:rsidRPr="006B5557">
        <w:rPr>
          <w:rFonts w:ascii="Arial" w:eastAsia="Calibri" w:hAnsi="Arial" w:cs="Arial"/>
          <w:bCs/>
          <w:i/>
          <w:sz w:val="22"/>
          <w:szCs w:val="22"/>
          <w:lang w:val="ro-RO"/>
        </w:rPr>
        <w:t>[introduceți întregul nume]</w:t>
      </w:r>
    </w:p>
    <w:p w14:paraId="4EBAB0B3" w14:textId="77777777" w:rsidR="003E320E" w:rsidRPr="006B5557" w:rsidRDefault="003E320E" w:rsidP="003E320E">
      <w:pPr>
        <w:rPr>
          <w:rFonts w:ascii="Arial" w:eastAsia="Calibri" w:hAnsi="Arial" w:cs="Arial"/>
          <w:bCs/>
          <w:i/>
          <w:sz w:val="22"/>
          <w:szCs w:val="22"/>
          <w:lang w:val="ro-RO"/>
        </w:rPr>
      </w:pPr>
    </w:p>
    <w:p w14:paraId="02540AFF" w14:textId="1B95DAC6" w:rsidR="003F2582" w:rsidRPr="006918B6" w:rsidRDefault="00286194" w:rsidP="000422F8">
      <w:pPr>
        <w:rPr>
          <w:rFonts w:ascii="Arial" w:eastAsia="Calibri" w:hAnsi="Arial" w:cs="Arial"/>
          <w:b/>
          <w:bCs/>
          <w:sz w:val="22"/>
          <w:szCs w:val="22"/>
          <w:lang w:val="ro-RO"/>
        </w:rPr>
      </w:pPr>
      <w:r>
        <w:rPr>
          <w:rFonts w:ascii="Arial" w:eastAsia="Calibri" w:hAnsi="Arial" w:cs="Arial"/>
          <w:b/>
          <w:bCs/>
          <w:sz w:val="22"/>
          <w:szCs w:val="22"/>
          <w:lang w:val="ro-RO"/>
        </w:rPr>
        <w:br w:type="page"/>
      </w:r>
    </w:p>
    <w:p w14:paraId="6D368CB6" w14:textId="77777777" w:rsidR="00132DB4" w:rsidRPr="006B5557" w:rsidRDefault="00132DB4" w:rsidP="000422F8">
      <w:pPr>
        <w:rPr>
          <w:rFonts w:ascii="Arial" w:eastAsia="Calibri" w:hAnsi="Arial" w:cs="Arial"/>
          <w:sz w:val="22"/>
          <w:szCs w:val="22"/>
          <w:lang w:val="ro-RO"/>
        </w:rPr>
      </w:pPr>
    </w:p>
    <w:p w14:paraId="60C1052C" w14:textId="77777777" w:rsidR="00132DB4" w:rsidRPr="006B5557" w:rsidRDefault="00132DB4" w:rsidP="000422F8">
      <w:pPr>
        <w:rPr>
          <w:rFonts w:ascii="Arial" w:eastAsia="Calibri" w:hAnsi="Arial" w:cs="Arial"/>
          <w:sz w:val="22"/>
          <w:szCs w:val="22"/>
          <w:lang w:val="ro-RO"/>
        </w:rPr>
      </w:pPr>
    </w:p>
    <w:p w14:paraId="61C35735" w14:textId="77777777" w:rsidR="00C71ACF" w:rsidRPr="006B5557" w:rsidRDefault="00C71ACF" w:rsidP="00C71ACF">
      <w:pPr>
        <w:ind w:left="6260"/>
        <w:rPr>
          <w:rFonts w:ascii="Arial" w:hAnsi="Arial" w:cs="Arial"/>
          <w:b/>
          <w:bCs/>
          <w:sz w:val="22"/>
          <w:szCs w:val="22"/>
          <w:lang w:val="ro-RO"/>
        </w:rPr>
      </w:pPr>
    </w:p>
    <w:p w14:paraId="1DF568CB" w14:textId="77777777" w:rsidR="00C71ACF" w:rsidRPr="006B5557" w:rsidRDefault="00C71ACF" w:rsidP="00C71ACF">
      <w:pPr>
        <w:ind w:left="6260"/>
        <w:rPr>
          <w:rFonts w:ascii="Arial" w:hAnsi="Arial" w:cs="Arial"/>
          <w:b/>
          <w:bCs/>
          <w:sz w:val="22"/>
          <w:szCs w:val="22"/>
          <w:lang w:val="ro-RO"/>
        </w:rPr>
      </w:pPr>
    </w:p>
    <w:p w14:paraId="6AC1F3BC" w14:textId="77777777" w:rsidR="00C71ACF" w:rsidRPr="006B5557" w:rsidRDefault="00C71ACF" w:rsidP="00C71ACF">
      <w:pPr>
        <w:ind w:left="6260"/>
        <w:rPr>
          <w:rFonts w:ascii="Arial" w:hAnsi="Arial" w:cs="Arial"/>
          <w:b/>
          <w:bCs/>
          <w:sz w:val="22"/>
          <w:szCs w:val="22"/>
          <w:lang w:val="ro-RO"/>
        </w:rPr>
      </w:pPr>
    </w:p>
    <w:p w14:paraId="2DB051C8" w14:textId="77777777" w:rsidR="00C71ACF" w:rsidRPr="006B5557" w:rsidRDefault="00C71ACF" w:rsidP="00C71ACF">
      <w:pPr>
        <w:ind w:left="6260"/>
        <w:rPr>
          <w:rFonts w:ascii="Arial" w:eastAsiaTheme="minorEastAsia" w:hAnsi="Arial" w:cs="Arial"/>
          <w:sz w:val="22"/>
          <w:szCs w:val="22"/>
          <w:lang w:val="ro-RO"/>
        </w:rPr>
      </w:pPr>
      <w:r w:rsidRPr="006B5557">
        <w:rPr>
          <w:rFonts w:ascii="Arial" w:hAnsi="Arial" w:cs="Arial"/>
          <w:b/>
          <w:bCs/>
          <w:sz w:val="22"/>
          <w:szCs w:val="22"/>
          <w:lang w:val="ro-RO"/>
        </w:rPr>
        <w:t xml:space="preserve">Formular nr. 1 </w:t>
      </w:r>
      <w:r w:rsidRPr="006B5557">
        <w:rPr>
          <w:rFonts w:ascii="Arial" w:hAnsi="Arial" w:cs="Arial"/>
          <w:i/>
          <w:iCs/>
          <w:sz w:val="22"/>
          <w:szCs w:val="22"/>
          <w:lang w:val="ro-RO"/>
        </w:rPr>
        <w:t>(Model orientativ)</w:t>
      </w:r>
    </w:p>
    <w:p w14:paraId="603E415E" w14:textId="77777777" w:rsidR="00C71ACF" w:rsidRPr="006B5557" w:rsidRDefault="00C71ACF" w:rsidP="00C71ACF">
      <w:pPr>
        <w:jc w:val="both"/>
        <w:rPr>
          <w:rFonts w:ascii="Arial" w:hAnsi="Arial" w:cs="Arial"/>
          <w:b/>
          <w:bCs/>
          <w:i/>
          <w:iCs/>
          <w:color w:val="FF0000"/>
          <w:sz w:val="22"/>
          <w:szCs w:val="22"/>
          <w:lang w:val="ro-RO"/>
        </w:rPr>
      </w:pPr>
      <w:r w:rsidRPr="006B5557">
        <w:rPr>
          <w:rFonts w:ascii="Arial" w:hAnsi="Arial" w:cs="Arial"/>
          <w:b/>
          <w:bCs/>
          <w:color w:val="000000"/>
          <w:sz w:val="22"/>
          <w:szCs w:val="22"/>
          <w:lang w:val="ro-RO"/>
        </w:rPr>
        <w:t xml:space="preserve">Formular </w:t>
      </w:r>
      <w:r w:rsidRPr="006B5557">
        <w:rPr>
          <w:rFonts w:ascii="Arial" w:hAnsi="Arial" w:cs="Arial"/>
          <w:b/>
          <w:bCs/>
          <w:color w:val="FF0000"/>
          <w:sz w:val="22"/>
          <w:szCs w:val="22"/>
          <w:lang w:val="ro-RO"/>
        </w:rPr>
        <w:t xml:space="preserve"> </w:t>
      </w:r>
      <w:r w:rsidRPr="006B5557">
        <w:rPr>
          <w:rFonts w:ascii="Arial" w:hAnsi="Arial" w:cs="Arial"/>
          <w:sz w:val="22"/>
          <w:szCs w:val="22"/>
          <w:lang w:val="ro-RO"/>
        </w:rPr>
        <w:t xml:space="preserve">– Formular de ofertă - </w:t>
      </w:r>
    </w:p>
    <w:p w14:paraId="4F5E9993" w14:textId="77777777" w:rsidR="00C71ACF" w:rsidRPr="006B5557" w:rsidRDefault="00C71ACF" w:rsidP="00C71ACF">
      <w:pPr>
        <w:rPr>
          <w:rFonts w:ascii="Arial" w:eastAsia="Calibri" w:hAnsi="Arial" w:cs="Arial"/>
          <w:bCs/>
          <w:i/>
          <w:sz w:val="22"/>
          <w:szCs w:val="22"/>
          <w:lang w:val="ro-RO"/>
        </w:rPr>
      </w:pPr>
      <w:r w:rsidRPr="006B5557">
        <w:rPr>
          <w:rFonts w:ascii="Arial" w:eastAsia="Calibri" w:hAnsi="Arial" w:cs="Arial"/>
          <w:bCs/>
          <w:sz w:val="22"/>
          <w:szCs w:val="22"/>
          <w:lang w:val="ro-RO"/>
        </w:rPr>
        <w:t xml:space="preserve">Numele Ofertantului/Numele legal al Partenerilor în Asociere: </w:t>
      </w:r>
      <w:r w:rsidRPr="006B5557">
        <w:rPr>
          <w:rFonts w:ascii="Arial" w:eastAsia="Calibri" w:hAnsi="Arial" w:cs="Arial"/>
          <w:bCs/>
          <w:i/>
          <w:color w:val="FF0000"/>
          <w:sz w:val="22"/>
          <w:szCs w:val="22"/>
          <w:highlight w:val="lightGray"/>
          <w:lang w:val="ro-RO"/>
        </w:rPr>
        <w:t>[introduceți denumirea completă]</w:t>
      </w:r>
    </w:p>
    <w:p w14:paraId="7B3681DA" w14:textId="77777777" w:rsidR="00C71ACF" w:rsidRPr="006B5557" w:rsidRDefault="00C71ACF" w:rsidP="00C71ACF">
      <w:pPr>
        <w:jc w:val="both"/>
        <w:rPr>
          <w:rFonts w:ascii="Arial" w:hAnsi="Arial" w:cs="Arial"/>
          <w:b/>
          <w:sz w:val="22"/>
          <w:szCs w:val="22"/>
          <w:lang w:val="ro-RO"/>
        </w:rPr>
      </w:pPr>
    </w:p>
    <w:p w14:paraId="75208626" w14:textId="77777777" w:rsidR="00C71ACF" w:rsidRPr="006B5557" w:rsidRDefault="00C71ACF" w:rsidP="00C71ACF">
      <w:pPr>
        <w:jc w:val="both"/>
        <w:rPr>
          <w:rFonts w:ascii="Arial" w:eastAsiaTheme="minorEastAsia" w:hAnsi="Arial" w:cs="Arial"/>
          <w:b/>
          <w:sz w:val="22"/>
          <w:szCs w:val="22"/>
          <w:lang w:val="ro-RO"/>
        </w:rPr>
      </w:pPr>
    </w:p>
    <w:p w14:paraId="7BC746AE" w14:textId="77777777" w:rsidR="00C71ACF" w:rsidRPr="006B5557" w:rsidRDefault="00C71ACF" w:rsidP="00C71ACF">
      <w:pPr>
        <w:jc w:val="center"/>
        <w:rPr>
          <w:rFonts w:ascii="Arial" w:hAnsi="Arial" w:cs="Arial"/>
          <w:b/>
          <w:sz w:val="22"/>
          <w:szCs w:val="22"/>
          <w:lang w:val="ro-RO"/>
        </w:rPr>
      </w:pPr>
      <w:r w:rsidRPr="006B5557">
        <w:rPr>
          <w:rFonts w:ascii="Arial" w:hAnsi="Arial" w:cs="Arial"/>
          <w:b/>
          <w:sz w:val="22"/>
          <w:szCs w:val="22"/>
          <w:lang w:val="ro-RO"/>
        </w:rPr>
        <w:t>FORMULAR DE OFERTĂ</w:t>
      </w:r>
    </w:p>
    <w:p w14:paraId="26EF6A30" w14:textId="77777777" w:rsidR="00C71ACF" w:rsidRPr="006B5557" w:rsidRDefault="00C71ACF" w:rsidP="00C71ACF">
      <w:pPr>
        <w:jc w:val="center"/>
        <w:rPr>
          <w:rFonts w:ascii="Arial" w:hAnsi="Arial" w:cs="Arial"/>
          <w:b/>
          <w:sz w:val="22"/>
          <w:szCs w:val="22"/>
          <w:lang w:val="ro-RO"/>
        </w:rPr>
      </w:pPr>
    </w:p>
    <w:p w14:paraId="49C97958" w14:textId="77777777" w:rsidR="00C71ACF" w:rsidRPr="006B5557" w:rsidRDefault="00C71ACF" w:rsidP="00C71ACF">
      <w:pPr>
        <w:rPr>
          <w:rFonts w:ascii="Arial" w:eastAsia="Calibri" w:hAnsi="Arial" w:cs="Arial"/>
          <w:i/>
          <w:spacing w:val="-2"/>
          <w:sz w:val="22"/>
          <w:szCs w:val="22"/>
          <w:lang w:val="ro-RO"/>
        </w:rPr>
      </w:pPr>
      <w:r w:rsidRPr="006B5557">
        <w:rPr>
          <w:rFonts w:ascii="Arial" w:eastAsia="Calibri" w:hAnsi="Arial" w:cs="Arial"/>
          <w:spacing w:val="-2"/>
          <w:sz w:val="22"/>
          <w:szCs w:val="22"/>
          <w:lang w:val="ro-RO"/>
        </w:rPr>
        <w:t xml:space="preserve">Data: </w:t>
      </w:r>
      <w:r w:rsidRPr="006B5557">
        <w:rPr>
          <w:rFonts w:ascii="Arial" w:eastAsia="Calibri" w:hAnsi="Arial" w:cs="Arial"/>
          <w:i/>
          <w:color w:val="FF0000"/>
          <w:spacing w:val="-2"/>
          <w:sz w:val="22"/>
          <w:szCs w:val="22"/>
          <w:lang w:val="ro-RO"/>
        </w:rPr>
        <w:t xml:space="preserve">[introduceți </w:t>
      </w:r>
      <w:r w:rsidRPr="006B5557">
        <w:rPr>
          <w:rFonts w:ascii="Arial" w:eastAsia="Calibri" w:hAnsi="Arial" w:cs="Arial"/>
          <w:bCs/>
          <w:i/>
          <w:color w:val="FF0000"/>
          <w:sz w:val="22"/>
          <w:szCs w:val="22"/>
          <w:lang w:val="ro-RO"/>
        </w:rPr>
        <w:t>ziua, luna, anul</w:t>
      </w:r>
      <w:r w:rsidRPr="006B5557">
        <w:rPr>
          <w:rFonts w:ascii="Arial" w:eastAsia="Calibri" w:hAnsi="Arial" w:cs="Arial"/>
          <w:i/>
          <w:color w:val="FF0000"/>
          <w:spacing w:val="-2"/>
          <w:sz w:val="22"/>
          <w:szCs w:val="22"/>
          <w:lang w:val="ro-RO"/>
        </w:rPr>
        <w:t>]</w:t>
      </w:r>
    </w:p>
    <w:p w14:paraId="514110DD" w14:textId="77777777" w:rsidR="00C71ACF" w:rsidRPr="006B5557" w:rsidRDefault="00C71ACF" w:rsidP="00C71ACF">
      <w:pPr>
        <w:rPr>
          <w:rFonts w:ascii="Arial" w:eastAsia="Calibri" w:hAnsi="Arial" w:cs="Arial"/>
          <w:bCs/>
          <w:i/>
          <w:sz w:val="22"/>
          <w:szCs w:val="22"/>
          <w:lang w:val="ro-RO"/>
        </w:rPr>
      </w:pPr>
      <w:r w:rsidRPr="006B5557">
        <w:rPr>
          <w:rFonts w:ascii="Arial" w:eastAsia="Calibri" w:hAnsi="Arial" w:cs="Arial"/>
          <w:bCs/>
          <w:sz w:val="22"/>
          <w:szCs w:val="22"/>
          <w:lang w:val="ro-RO"/>
        </w:rPr>
        <w:t xml:space="preserve">Anunț de participare: </w:t>
      </w:r>
      <w:r w:rsidRPr="006B5557">
        <w:rPr>
          <w:rFonts w:ascii="Arial" w:eastAsia="Calibri" w:hAnsi="Arial" w:cs="Arial"/>
          <w:bCs/>
          <w:i/>
          <w:color w:val="FF0000"/>
          <w:sz w:val="22"/>
          <w:szCs w:val="22"/>
          <w:lang w:val="ro-RO"/>
        </w:rPr>
        <w:t>[introduceți numărul anunțului de participare]</w:t>
      </w:r>
    </w:p>
    <w:p w14:paraId="4830DDB4" w14:textId="77777777" w:rsidR="00C71ACF" w:rsidRPr="006B5557" w:rsidRDefault="00C71ACF" w:rsidP="00C71ACF">
      <w:pPr>
        <w:rPr>
          <w:rFonts w:ascii="Arial" w:eastAsia="Calibri" w:hAnsi="Arial" w:cs="Arial"/>
          <w:bCs/>
          <w:i/>
          <w:iCs/>
          <w:sz w:val="22"/>
          <w:szCs w:val="22"/>
          <w:lang w:val="ro-RO"/>
        </w:rPr>
      </w:pPr>
      <w:r w:rsidRPr="006B5557">
        <w:rPr>
          <w:rFonts w:ascii="Arial" w:eastAsia="Calibri" w:hAnsi="Arial" w:cs="Arial"/>
          <w:bCs/>
          <w:sz w:val="22"/>
          <w:szCs w:val="22"/>
          <w:lang w:val="ro-RO"/>
        </w:rPr>
        <w:t xml:space="preserve">Obiectul contractului: </w:t>
      </w:r>
      <w:r w:rsidRPr="006B5557">
        <w:rPr>
          <w:rFonts w:ascii="Arial" w:eastAsia="Calibri" w:hAnsi="Arial" w:cs="Arial"/>
          <w:bCs/>
          <w:i/>
          <w:color w:val="FF0000"/>
          <w:sz w:val="22"/>
          <w:szCs w:val="22"/>
          <w:lang w:val="ro-RO"/>
        </w:rPr>
        <w:t>[introduceți obiectul contractului din anunțul de participare]</w:t>
      </w:r>
      <w:r w:rsidRPr="006B5557">
        <w:rPr>
          <w:rFonts w:ascii="Arial" w:eastAsia="Calibri" w:hAnsi="Arial" w:cs="Arial"/>
          <w:bCs/>
          <w:i/>
          <w:sz w:val="22"/>
          <w:szCs w:val="22"/>
          <w:lang w:val="ro-RO"/>
        </w:rPr>
        <w:t xml:space="preserve"> </w:t>
      </w:r>
    </w:p>
    <w:p w14:paraId="15B6200E" w14:textId="77777777" w:rsidR="00C71ACF" w:rsidRPr="006B5557" w:rsidRDefault="00C71ACF" w:rsidP="00C71ACF">
      <w:pPr>
        <w:jc w:val="both"/>
        <w:rPr>
          <w:rFonts w:ascii="Arial" w:hAnsi="Arial" w:cs="Arial"/>
          <w:b/>
          <w:sz w:val="22"/>
          <w:szCs w:val="22"/>
          <w:lang w:val="ro-RO"/>
        </w:rPr>
      </w:pPr>
    </w:p>
    <w:p w14:paraId="06F86E83" w14:textId="77777777" w:rsidR="00C71ACF" w:rsidRPr="006B5557" w:rsidRDefault="00C71ACF" w:rsidP="00C71ACF">
      <w:pPr>
        <w:ind w:firstLine="720"/>
        <w:jc w:val="both"/>
        <w:rPr>
          <w:rFonts w:ascii="Arial" w:eastAsiaTheme="minorEastAsia" w:hAnsi="Arial" w:cs="Arial"/>
          <w:sz w:val="22"/>
          <w:szCs w:val="22"/>
          <w:lang w:val="ro-RO"/>
        </w:rPr>
      </w:pPr>
      <w:r w:rsidRPr="006B5557">
        <w:rPr>
          <w:rFonts w:ascii="Arial" w:hAnsi="Arial" w:cs="Arial"/>
          <w:sz w:val="22"/>
          <w:szCs w:val="22"/>
          <w:lang w:val="ro-RO"/>
        </w:rPr>
        <w:t>Către ....................................................................................................</w:t>
      </w:r>
    </w:p>
    <w:p w14:paraId="03B45EA0" w14:textId="77777777" w:rsidR="00C71ACF" w:rsidRPr="006B5557" w:rsidRDefault="00C71ACF" w:rsidP="00C71ACF">
      <w:pPr>
        <w:ind w:left="720" w:firstLine="720"/>
        <w:jc w:val="both"/>
        <w:rPr>
          <w:rFonts w:ascii="Arial" w:hAnsi="Arial" w:cs="Arial"/>
          <w:i/>
          <w:sz w:val="22"/>
          <w:szCs w:val="22"/>
          <w:lang w:val="ro-RO"/>
        </w:rPr>
      </w:pPr>
      <w:r w:rsidRPr="006B5557">
        <w:rPr>
          <w:rFonts w:ascii="Arial" w:hAnsi="Arial" w:cs="Arial"/>
          <w:i/>
          <w:sz w:val="22"/>
          <w:szCs w:val="22"/>
          <w:lang w:val="ro-RO"/>
        </w:rPr>
        <w:t xml:space="preserve">  (denumirea autorităţii contractante şi adresa completă)</w:t>
      </w:r>
    </w:p>
    <w:p w14:paraId="399EDB18" w14:textId="77777777" w:rsidR="00C71ACF" w:rsidRPr="006B5557" w:rsidRDefault="00C71ACF" w:rsidP="00C71ACF">
      <w:pPr>
        <w:ind w:firstLine="720"/>
        <w:jc w:val="both"/>
        <w:rPr>
          <w:rFonts w:ascii="Arial" w:hAnsi="Arial" w:cs="Arial"/>
          <w:sz w:val="22"/>
          <w:szCs w:val="22"/>
          <w:lang w:val="ro-RO"/>
        </w:rPr>
      </w:pPr>
    </w:p>
    <w:p w14:paraId="1E47FFB0"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După examinarea Documentației tehnice, subsemnații, ne angajăm să semnăm Contractul ce rezultă din această procedură și să demarăm, să realizăm și să finalizăm activitățile specificate în Contract în conformitate cu Documentația tehnica și cu Propunerea noastră Tehnică și Financiară.</w:t>
      </w:r>
    </w:p>
    <w:p w14:paraId="4B28BFDB" w14:textId="77777777" w:rsidR="00C71ACF" w:rsidRPr="006B5557" w:rsidRDefault="00C71ACF" w:rsidP="00C71ACF">
      <w:pPr>
        <w:jc w:val="both"/>
        <w:rPr>
          <w:rFonts w:ascii="Arial" w:eastAsia="Calibri" w:hAnsi="Arial" w:cs="Arial"/>
          <w:sz w:val="22"/>
          <w:szCs w:val="22"/>
          <w:lang w:val="ro-RO"/>
        </w:rPr>
      </w:pPr>
    </w:p>
    <w:p w14:paraId="755501E2"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În concordanță cu Propunerea noastră Tehnică și Financiară și pe baza informațiilor furnizate de Autoritatea Contractantă până la momentul depunerii Ofertei:</w:t>
      </w:r>
    </w:p>
    <w:p w14:paraId="59362653" w14:textId="77777777" w:rsidR="00C71ACF" w:rsidRPr="006B5557" w:rsidRDefault="00C71ACF" w:rsidP="00C71ACF">
      <w:pPr>
        <w:spacing w:after="160" w:line="254" w:lineRule="auto"/>
        <w:jc w:val="both"/>
        <w:rPr>
          <w:rFonts w:ascii="Arial" w:eastAsia="Calibri" w:hAnsi="Arial" w:cs="Arial"/>
          <w:sz w:val="22"/>
          <w:szCs w:val="22"/>
          <w:lang w:val="ro-RO"/>
        </w:rPr>
      </w:pPr>
    </w:p>
    <w:p w14:paraId="71B1470E" w14:textId="77777777" w:rsidR="007F77BE" w:rsidRPr="007F77BE" w:rsidRDefault="00C71ACF" w:rsidP="007F77BE">
      <w:pPr>
        <w:ind w:firstLine="720"/>
        <w:jc w:val="center"/>
        <w:rPr>
          <w:rFonts w:ascii="Arial Narrow" w:eastAsiaTheme="minorEastAsia" w:hAnsi="Arial Narrow" w:cstheme="minorBidi"/>
          <w:b/>
          <w:i/>
          <w:iCs/>
          <w:sz w:val="22"/>
          <w:szCs w:val="22"/>
          <w:lang w:val="ro-RO" w:eastAsia="ro-RO"/>
        </w:rPr>
      </w:pPr>
      <w:r w:rsidRPr="006B5557">
        <w:rPr>
          <w:rFonts w:ascii="Arial" w:eastAsia="Calibri" w:hAnsi="Arial" w:cs="Arial"/>
          <w:sz w:val="22"/>
          <w:szCs w:val="22"/>
          <w:lang w:val="ro-RO"/>
        </w:rPr>
        <w:t xml:space="preserve">ofertăm prețul total de ______ </w:t>
      </w:r>
      <w:r w:rsidRPr="006B5557">
        <w:rPr>
          <w:rFonts w:ascii="Arial" w:eastAsia="Calibri" w:hAnsi="Arial" w:cs="Arial"/>
          <w:bCs/>
          <w:i/>
          <w:iCs/>
          <w:sz w:val="22"/>
          <w:szCs w:val="22"/>
          <w:highlight w:val="lightGray"/>
          <w:lang w:val="ro-RO"/>
        </w:rPr>
        <w:t>[lei ]</w:t>
      </w:r>
      <w:r w:rsidRPr="006B5557">
        <w:rPr>
          <w:rFonts w:ascii="Arial" w:eastAsia="Calibri" w:hAnsi="Arial" w:cs="Arial"/>
          <w:bCs/>
          <w:i/>
          <w:iCs/>
          <w:sz w:val="22"/>
          <w:szCs w:val="22"/>
          <w:lang w:val="ro-RO"/>
        </w:rPr>
        <w:t xml:space="preserve"> </w:t>
      </w:r>
      <w:r w:rsidRPr="006B5557">
        <w:rPr>
          <w:rFonts w:ascii="Arial" w:eastAsia="Calibri" w:hAnsi="Arial" w:cs="Arial"/>
          <w:bCs/>
          <w:i/>
          <w:iCs/>
          <w:color w:val="FF0000"/>
          <w:sz w:val="22"/>
          <w:szCs w:val="22"/>
          <w:highlight w:val="lightGray"/>
          <w:lang w:val="ro-RO"/>
        </w:rPr>
        <w:t>[introduceți suma în cifre și litere din Propunerea Financiară]</w:t>
      </w:r>
      <w:r w:rsidRPr="006B5557">
        <w:rPr>
          <w:rFonts w:ascii="Arial" w:eastAsia="Calibri" w:hAnsi="Arial" w:cs="Arial"/>
          <w:bCs/>
          <w:i/>
          <w:iCs/>
          <w:sz w:val="22"/>
          <w:szCs w:val="22"/>
          <w:lang w:val="ro-RO"/>
        </w:rPr>
        <w:t>,</w:t>
      </w:r>
      <w:r w:rsidRPr="006B5557">
        <w:rPr>
          <w:rFonts w:ascii="Arial" w:eastAsia="Calibri" w:hAnsi="Arial" w:cs="Arial"/>
          <w:sz w:val="22"/>
          <w:szCs w:val="22"/>
          <w:lang w:val="ro-RO"/>
        </w:rPr>
        <w:t xml:space="preserve"> fără TVA, la care se adaugă TVA de ______</w:t>
      </w:r>
      <w:r w:rsidRPr="006B5557">
        <w:rPr>
          <w:rFonts w:ascii="Arial" w:eastAsia="Calibri" w:hAnsi="Arial" w:cs="Arial"/>
          <w:bCs/>
          <w:i/>
          <w:iCs/>
          <w:sz w:val="22"/>
          <w:szCs w:val="22"/>
          <w:lang w:val="ro-RO"/>
        </w:rPr>
        <w:t xml:space="preserve"> </w:t>
      </w:r>
      <w:r w:rsidRPr="006B5557">
        <w:rPr>
          <w:rFonts w:ascii="Arial" w:eastAsia="Calibri" w:hAnsi="Arial" w:cs="Arial"/>
          <w:bCs/>
          <w:i/>
          <w:iCs/>
          <w:color w:val="FF0000"/>
          <w:sz w:val="22"/>
          <w:szCs w:val="22"/>
          <w:highlight w:val="lightGray"/>
          <w:lang w:val="ro-RO"/>
        </w:rPr>
        <w:t>[introduceți suma în cifre și litere]</w:t>
      </w:r>
      <w:r w:rsidRPr="006B5557">
        <w:rPr>
          <w:rFonts w:ascii="Arial" w:eastAsia="Calibri" w:hAnsi="Arial" w:cs="Arial"/>
          <w:bCs/>
          <w:i/>
          <w:iCs/>
          <w:sz w:val="22"/>
          <w:szCs w:val="22"/>
          <w:lang w:val="ro-RO"/>
        </w:rPr>
        <w:t xml:space="preserve">. </w:t>
      </w:r>
      <w:r w:rsidRPr="006B5557">
        <w:rPr>
          <w:rFonts w:ascii="Arial" w:hAnsi="Arial" w:cs="Arial"/>
          <w:i/>
          <w:color w:val="FF0000"/>
          <w:sz w:val="22"/>
          <w:szCs w:val="22"/>
          <w:lang w:val="ro-RO"/>
        </w:rPr>
        <w:t xml:space="preserve">Valoarea ofertei reprezinta valoarea totala pentru </w:t>
      </w:r>
      <w:bookmarkStart w:id="6" w:name="_Hlk208323426"/>
      <w:bookmarkStart w:id="7" w:name="_Hlk199147548"/>
      <w:r w:rsidR="007F77BE" w:rsidRPr="007F77BE">
        <w:rPr>
          <w:rFonts w:ascii="Arial" w:eastAsiaTheme="minorEastAsia" w:hAnsi="Arial" w:cs="Arial"/>
          <w:b/>
          <w:i/>
          <w:iCs/>
          <w:sz w:val="22"/>
          <w:szCs w:val="22"/>
          <w:lang w:val="ro-RO" w:eastAsia="zh-CN"/>
        </w:rPr>
        <w:t xml:space="preserve">”Reparații și consolidare bloc strada Cisnădiei nr. 13 și mansardare blocuri strada Cisnădiei nr. 13 și 15” </w:t>
      </w:r>
      <w:bookmarkEnd w:id="7"/>
      <w:r w:rsidR="007F77BE" w:rsidRPr="007F77BE">
        <w:rPr>
          <w:rFonts w:ascii="Arial" w:eastAsiaTheme="minorEastAsia" w:hAnsi="Arial" w:cs="Arial"/>
          <w:b/>
          <w:i/>
          <w:iCs/>
          <w:sz w:val="22"/>
          <w:szCs w:val="22"/>
          <w:lang w:val="ro-RO" w:eastAsia="zh-CN"/>
        </w:rPr>
        <w:t>– Execuție lucrări</w:t>
      </w:r>
    </w:p>
    <w:p w14:paraId="7D4BB884" w14:textId="38FFDD05" w:rsidR="002E6607" w:rsidRPr="002E6607" w:rsidRDefault="002E6607" w:rsidP="002E6607">
      <w:pPr>
        <w:jc w:val="both"/>
        <w:rPr>
          <w:rFonts w:ascii="Arial" w:eastAsiaTheme="minorHAnsi" w:hAnsi="Arial" w:cs="Arial"/>
          <w:b/>
          <w:bCs/>
          <w:i/>
          <w:sz w:val="22"/>
          <w:szCs w:val="22"/>
          <w:lang w:val="ro-RO"/>
        </w:rPr>
      </w:pPr>
    </w:p>
    <w:bookmarkEnd w:id="6"/>
    <w:p w14:paraId="0D69154C" w14:textId="63306DB1" w:rsidR="00C71ACF" w:rsidRPr="00E63B64" w:rsidRDefault="00C71ACF" w:rsidP="00E63B64">
      <w:pPr>
        <w:jc w:val="both"/>
        <w:rPr>
          <w:rFonts w:ascii="Arial" w:eastAsiaTheme="minorHAnsi" w:hAnsi="Arial" w:cs="Arial"/>
          <w:b/>
          <w:bCs/>
          <w:sz w:val="22"/>
          <w:szCs w:val="22"/>
          <w:lang w:val="ro-RO"/>
        </w:rPr>
      </w:pPr>
      <w:r w:rsidRPr="006B5557">
        <w:rPr>
          <w:rFonts w:ascii="Arial" w:hAnsi="Arial" w:cs="Arial"/>
          <w:i/>
          <w:color w:val="FF0000"/>
          <w:sz w:val="22"/>
          <w:szCs w:val="22"/>
          <w:lang w:val="ro-RO"/>
        </w:rPr>
        <w:t>pe care ne angajam sa le prestam in conformitate cerințele din Caietul de sarcini, documentatia tehnica.</w:t>
      </w:r>
      <w:r w:rsidR="00E63B64">
        <w:rPr>
          <w:rFonts w:ascii="Arial" w:hAnsi="Arial" w:cs="Arial"/>
          <w:i/>
          <w:color w:val="FF0000"/>
          <w:sz w:val="22"/>
          <w:szCs w:val="22"/>
          <w:lang w:val="ro-RO"/>
        </w:rPr>
        <w:t xml:space="preserve"> </w:t>
      </w:r>
    </w:p>
    <w:p w14:paraId="1362C19B" w14:textId="77777777" w:rsidR="00C71ACF" w:rsidRPr="006B5557" w:rsidRDefault="00C71ACF" w:rsidP="00C71ACF">
      <w:pPr>
        <w:spacing w:after="160" w:line="254" w:lineRule="auto"/>
        <w:jc w:val="both"/>
        <w:rPr>
          <w:rFonts w:ascii="Arial" w:eastAsia="Calibri" w:hAnsi="Arial" w:cs="Arial"/>
          <w:sz w:val="22"/>
          <w:szCs w:val="22"/>
          <w:lang w:val="ro-RO"/>
        </w:rPr>
      </w:pPr>
    </w:p>
    <w:p w14:paraId="4EAA053D" w14:textId="77777777" w:rsidR="00C71ACF" w:rsidRPr="006B5557" w:rsidRDefault="00C71ACF" w:rsidP="00C71ACF">
      <w:pPr>
        <w:tabs>
          <w:tab w:val="left" w:pos="540"/>
        </w:tabs>
        <w:jc w:val="both"/>
        <w:rPr>
          <w:rFonts w:ascii="Arial" w:eastAsia="Calibri" w:hAnsi="Arial" w:cs="Arial"/>
          <w:sz w:val="22"/>
          <w:szCs w:val="22"/>
          <w:lang w:val="ro-RO"/>
        </w:rPr>
      </w:pPr>
      <w:r w:rsidRPr="006B5557">
        <w:rPr>
          <w:rFonts w:ascii="Arial" w:eastAsia="Calibri" w:hAnsi="Arial" w:cs="Arial"/>
          <w:sz w:val="22"/>
          <w:szCs w:val="22"/>
          <w:lang w:val="ro-RO"/>
        </w:rPr>
        <w:t>Cota de profit:...............</w:t>
      </w:r>
    </w:p>
    <w:p w14:paraId="6B97DC42" w14:textId="77777777" w:rsidR="00C71ACF" w:rsidRPr="006B5557" w:rsidRDefault="00C71ACF" w:rsidP="00C71ACF">
      <w:pPr>
        <w:tabs>
          <w:tab w:val="left" w:pos="540"/>
        </w:tabs>
        <w:jc w:val="both"/>
        <w:rPr>
          <w:rFonts w:ascii="Arial" w:eastAsia="Calibri" w:hAnsi="Arial" w:cs="Arial"/>
          <w:sz w:val="22"/>
          <w:szCs w:val="22"/>
          <w:lang w:val="ro-RO"/>
        </w:rPr>
      </w:pPr>
    </w:p>
    <w:p w14:paraId="3BE9CDC8" w14:textId="77777777" w:rsidR="00C71ACF" w:rsidRPr="006B5557" w:rsidRDefault="00C71ACF" w:rsidP="00C71ACF">
      <w:pPr>
        <w:tabs>
          <w:tab w:val="left" w:pos="540"/>
        </w:tabs>
        <w:jc w:val="both"/>
        <w:rPr>
          <w:rFonts w:ascii="Arial" w:eastAsia="Calibri" w:hAnsi="Arial" w:cs="Arial"/>
          <w:sz w:val="22"/>
          <w:szCs w:val="22"/>
          <w:lang w:val="ro-RO"/>
        </w:rPr>
      </w:pPr>
      <w:r w:rsidRPr="006B5557">
        <w:rPr>
          <w:rFonts w:ascii="Arial" w:eastAsia="Calibri" w:hAnsi="Arial" w:cs="Arial"/>
          <w:sz w:val="22"/>
          <w:szCs w:val="22"/>
          <w:lang w:val="ro-RO"/>
        </w:rPr>
        <w:t>Subsemnatul, prin semnarea acestei Oferte declar că:</w:t>
      </w:r>
    </w:p>
    <w:p w14:paraId="13884A99"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 xml:space="preserve">am examinat conținutul Documentației tehnice, inclusiv amendamentul (ele) nr. ____ </w:t>
      </w:r>
      <w:r w:rsidRPr="006B5557">
        <w:rPr>
          <w:rFonts w:ascii="Arial" w:eastAsia="Calibri" w:hAnsi="Arial" w:cs="Arial"/>
          <w:i/>
          <w:color w:val="FF0000"/>
          <w:sz w:val="22"/>
          <w:szCs w:val="22"/>
          <w:highlight w:val="lightGray"/>
          <w:lang w:val="ro-RO"/>
        </w:rPr>
        <w:t>[introduceți detalii],</w:t>
      </w:r>
      <w:r w:rsidRPr="006B5557">
        <w:rPr>
          <w:rFonts w:ascii="Arial" w:eastAsia="Calibri" w:hAnsi="Arial" w:cs="Arial"/>
          <w:i/>
          <w:sz w:val="22"/>
          <w:szCs w:val="22"/>
          <w:lang w:val="ro-RO"/>
        </w:rPr>
        <w:t xml:space="preserve"> </w:t>
      </w:r>
      <w:r w:rsidRPr="006B5557">
        <w:rPr>
          <w:rFonts w:ascii="Arial" w:eastAsia="Calibri" w:hAnsi="Arial" w:cs="Arial"/>
          <w:sz w:val="22"/>
          <w:szCs w:val="22"/>
          <w:lang w:val="ro-RO"/>
        </w:rPr>
        <w:t>comunicate până la data depunerii Ofertelor în legătură cu procedura la care depunem Oferta;</w:t>
      </w:r>
    </w:p>
    <w:p w14:paraId="6EA29A5C"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F089FE6"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8EB2AB9"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după ce am examinat cu atenție documentele achiziției și avem o înțelegere completă asupra acestora ne declarăm mulțumiți de calitatea, cantitatea și gradul de detaliere a acestor documente;</w:t>
      </w:r>
    </w:p>
    <w:p w14:paraId="30D2D1E6"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documentele achiziției au fost suficiente și adecvate pentru pregătirea unei Oferte exacte și Oferta noastră a fost pregătită luând în considerare toate acestea;</w:t>
      </w:r>
    </w:p>
    <w:p w14:paraId="22CB4477"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0E4FE3"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F1B9C52"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148BC27" w14:textId="77777777" w:rsidR="00C71ACF" w:rsidRPr="006B5557" w:rsidRDefault="00C71ACF" w:rsidP="00C71ACF">
      <w:pPr>
        <w:jc w:val="both"/>
        <w:rPr>
          <w:rFonts w:ascii="Arial" w:eastAsia="Calibri" w:hAnsi="Arial" w:cs="Arial"/>
          <w:sz w:val="22"/>
          <w:szCs w:val="22"/>
          <w:lang w:val="ro-RO"/>
        </w:rPr>
      </w:pPr>
    </w:p>
    <w:p w14:paraId="5E66C6C9"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 xml:space="preserve">Suntem de acord ca Oferta noastră să rămână valabilă pentru o perioada de ________ </w:t>
      </w:r>
      <w:r w:rsidRPr="006B5557">
        <w:rPr>
          <w:rFonts w:ascii="Arial" w:eastAsia="Calibri" w:hAnsi="Arial" w:cs="Arial"/>
          <w:i/>
          <w:color w:val="FF0000"/>
          <w:sz w:val="22"/>
          <w:szCs w:val="22"/>
          <w:highlight w:val="lightGray"/>
          <w:lang w:val="ro-RO"/>
        </w:rPr>
        <w:t>[introduceți numărul]</w:t>
      </w:r>
      <w:r w:rsidRPr="006B5557">
        <w:rPr>
          <w:rFonts w:ascii="Arial" w:eastAsia="Calibri" w:hAnsi="Arial" w:cs="Arial"/>
          <w:sz w:val="22"/>
          <w:szCs w:val="22"/>
          <w:lang w:val="ro-RO"/>
        </w:rPr>
        <w:t xml:space="preserve"> luni de la data depunerii Ofertelor respectiv până la data de ________</w:t>
      </w:r>
      <w:r w:rsidRPr="006B5557">
        <w:rPr>
          <w:rFonts w:ascii="Arial" w:eastAsia="Calibri" w:hAnsi="Arial" w:cs="Arial"/>
          <w:i/>
          <w:color w:val="FF0000"/>
          <w:sz w:val="22"/>
          <w:szCs w:val="22"/>
          <w:highlight w:val="lightGray"/>
          <w:lang w:val="ro-RO"/>
        </w:rPr>
        <w:t>[introduceți data]</w:t>
      </w:r>
      <w:r w:rsidRPr="006B5557">
        <w:rPr>
          <w:rFonts w:ascii="Arial" w:eastAsia="Calibri" w:hAnsi="Arial" w:cs="Arial"/>
          <w:sz w:val="22"/>
          <w:szCs w:val="22"/>
          <w:lang w:val="ro-RO"/>
        </w:rPr>
        <w:t xml:space="preserve">  și că transmiterea acestei Oferte ne va ține răspunzători. Suntem de acord că aceasta poate fi acceptată în orice moment înainte de expirarea perioadei menționate. </w:t>
      </w:r>
    </w:p>
    <w:p w14:paraId="27E4E3B7" w14:textId="77777777" w:rsidR="00C71ACF" w:rsidRPr="006B5557" w:rsidRDefault="00C71ACF" w:rsidP="00C71ACF">
      <w:pPr>
        <w:rPr>
          <w:rFonts w:ascii="Arial" w:eastAsia="Calibri" w:hAnsi="Arial" w:cs="Arial"/>
          <w:sz w:val="22"/>
          <w:szCs w:val="22"/>
          <w:lang w:val="ro-RO"/>
        </w:rPr>
      </w:pPr>
    </w:p>
    <w:p w14:paraId="1300A87E"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 xml:space="preserve">Subsemnatul, în calitate de reprezentant al Ofertantului </w:t>
      </w:r>
      <w:r w:rsidRPr="006B5557">
        <w:rPr>
          <w:rFonts w:ascii="Arial" w:eastAsia="Calibri" w:hAnsi="Arial" w:cs="Arial"/>
          <w:bCs/>
          <w:i/>
          <w:color w:val="FF0000"/>
          <w:sz w:val="22"/>
          <w:szCs w:val="22"/>
          <w:highlight w:val="lightGray"/>
          <w:lang w:val="ro-RO"/>
        </w:rPr>
        <w:t>[introduceți denumirea completă]</w:t>
      </w:r>
      <w:r w:rsidRPr="006B5557">
        <w:rPr>
          <w:rFonts w:ascii="Arial" w:eastAsia="Calibri" w:hAnsi="Arial" w:cs="Arial"/>
          <w:bCs/>
          <w:i/>
          <w:sz w:val="22"/>
          <w:szCs w:val="22"/>
          <w:lang w:val="ro-RO"/>
        </w:rPr>
        <w:t xml:space="preserve"> </w:t>
      </w:r>
      <w:r w:rsidRPr="006B5557">
        <w:rPr>
          <w:rFonts w:ascii="Arial" w:eastAsia="Calibri" w:hAnsi="Arial" w:cs="Arial"/>
          <w:sz w:val="22"/>
          <w:szCs w:val="22"/>
          <w:lang w:val="ro-RO"/>
        </w:rPr>
        <w:t>în această procedură declar că:</w:t>
      </w:r>
    </w:p>
    <w:p w14:paraId="1B4CA86B"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nu am făcut și nu vom face nicio încercare de a induce în eroare alți operatori economici pentru a depune sau nu o Ofertă cu scopul de a distorsiona competiția</w:t>
      </w:r>
    </w:p>
    <w:p w14:paraId="66E5BEA6" w14:textId="77777777" w:rsidR="00C71ACF" w:rsidRPr="006B5557" w:rsidRDefault="00C71ACF" w:rsidP="00C71ACF">
      <w:pPr>
        <w:numPr>
          <w:ilvl w:val="0"/>
          <w:numId w:val="38"/>
        </w:numPr>
        <w:spacing w:line="254" w:lineRule="auto"/>
        <w:ind w:left="360"/>
        <w:contextualSpacing/>
        <w:jc w:val="both"/>
        <w:rPr>
          <w:rFonts w:ascii="Arial" w:eastAsiaTheme="minorEastAsia" w:hAnsi="Arial" w:cs="Arial"/>
          <w:sz w:val="22"/>
          <w:szCs w:val="22"/>
          <w:lang w:val="ro-RO" w:eastAsia="de-DE"/>
        </w:rPr>
      </w:pPr>
      <w:r w:rsidRPr="006B5557">
        <w:rPr>
          <w:rFonts w:ascii="Arial" w:hAnsi="Arial" w:cs="Arial"/>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6CFE5D6"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noi, împreună cu subcontractanții propuși </w:t>
      </w:r>
      <w:r w:rsidRPr="006B5557">
        <w:rPr>
          <w:rFonts w:ascii="Arial" w:hAnsi="Arial" w:cs="Arial"/>
          <w:bCs/>
          <w:i/>
          <w:color w:val="FF0000"/>
          <w:sz w:val="22"/>
          <w:szCs w:val="22"/>
          <w:highlight w:val="lightGray"/>
          <w:lang w:val="ro-RO" w:eastAsia="de-DE"/>
        </w:rPr>
        <w:t>[introduceți, dacă este aplicabil, denumirea completă a subcontractanților și ale căror capacități au fost utilizate pentru îndeplinirea criteriilor de calificare]</w:t>
      </w:r>
      <w:r w:rsidRPr="006B5557">
        <w:rPr>
          <w:rFonts w:ascii="Arial" w:hAnsi="Arial" w:cs="Arial"/>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oferta.</w:t>
      </w:r>
    </w:p>
    <w:p w14:paraId="40B0FC10"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noi, împreună cu terțul/terții susținători </w:t>
      </w:r>
      <w:r w:rsidRPr="006B5557">
        <w:rPr>
          <w:rFonts w:ascii="Arial" w:hAnsi="Arial" w:cs="Arial"/>
          <w:bCs/>
          <w:i/>
          <w:color w:val="FF0000"/>
          <w:sz w:val="22"/>
          <w:szCs w:val="22"/>
          <w:highlight w:val="lightGray"/>
          <w:lang w:val="ro-RO" w:eastAsia="de-DE"/>
        </w:rPr>
        <w:t>[introduceți, dacă este aplicabil, numele terților susținători și ale căror capacități au fost utilizate pentru îndeplinirea criteriilor de calificare]</w:t>
      </w:r>
      <w:r w:rsidRPr="006B5557">
        <w:rPr>
          <w:rFonts w:ascii="Arial" w:hAnsi="Arial" w:cs="Arial"/>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oferta, după cum am fost instruiți prin documentele achiziției </w:t>
      </w:r>
    </w:p>
    <w:p w14:paraId="60C2C9ED"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6B5557">
        <w:rPr>
          <w:rFonts w:ascii="Arial" w:hAnsi="Arial" w:cs="Arial"/>
          <w:b/>
          <w:sz w:val="22"/>
          <w:szCs w:val="22"/>
          <w:lang w:val="ro-RO" w:eastAsia="de-DE"/>
        </w:rPr>
        <w:t xml:space="preserve"> </w:t>
      </w:r>
      <w:r w:rsidRPr="006B5557">
        <w:rPr>
          <w:rFonts w:ascii="Arial" w:hAnsi="Arial" w:cs="Arial"/>
          <w:sz w:val="22"/>
          <w:szCs w:val="22"/>
          <w:lang w:val="ro-RO" w:eastAsia="de-DE"/>
        </w:rPr>
        <w:t>efectele lor juridice.</w:t>
      </w:r>
    </w:p>
    <w:p w14:paraId="2BC97A51"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până la încheierea şi semnarea contractului de achiziție publică de lucrari această Ofertă, împreună cu comunicarea transmisă de Autoritatea Contractantă </w:t>
      </w:r>
      <w:r w:rsidRPr="006B5557">
        <w:rPr>
          <w:rFonts w:ascii="Arial" w:hAnsi="Arial" w:cs="Arial"/>
          <w:i/>
          <w:color w:val="FF0000"/>
          <w:sz w:val="22"/>
          <w:szCs w:val="22"/>
          <w:highlight w:val="lightGray"/>
          <w:lang w:val="ro-RO" w:eastAsia="de-DE"/>
        </w:rPr>
        <w:t>[introduceți denumirea Autorității Contractante]</w:t>
      </w:r>
      <w:r w:rsidRPr="006B5557">
        <w:rPr>
          <w:rFonts w:ascii="Arial" w:hAnsi="Arial" w:cs="Arial"/>
          <w:sz w:val="22"/>
          <w:szCs w:val="22"/>
          <w:lang w:val="ro-RO" w:eastAsia="de-DE"/>
        </w:rPr>
        <w:t>, prin care Oferta noastră este stabilită câștigătoare, vor constitui un angajament ferm pentru noi.</w:t>
      </w:r>
    </w:p>
    <w:p w14:paraId="6B663A82"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Înțelegem că Autoritatea Contractantă </w:t>
      </w:r>
    </w:p>
    <w:p w14:paraId="4BDF7933"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573969A0"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t>nu este obligată să accepte Oferta cu cel mai scăzut preț sau orice altă Ofertă pe care o poate primi.</w:t>
      </w:r>
    </w:p>
    <w:p w14:paraId="5095FFA2"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lastRenderedPageBreak/>
        <w:t>în niciun caz nu va fi răspunzătoare pentru eventuale prejudicii determinate de situațiile menționate anterior și garantăm că nu vom ține Autoritatea Contractantă răspunzătoare într-o astfel de situație.</w:t>
      </w:r>
    </w:p>
    <w:p w14:paraId="257CC1E5" w14:textId="10F706EC"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Dacă Oferta noastră va fi acceptată, ne angajăm să asigurăm o garanție de bună execuție de ___ </w:t>
      </w:r>
      <w:r w:rsidRPr="006B5557">
        <w:rPr>
          <w:rFonts w:ascii="Arial" w:hAnsi="Arial" w:cs="Arial"/>
          <w:i/>
          <w:color w:val="FF0000"/>
          <w:sz w:val="22"/>
          <w:szCs w:val="22"/>
          <w:highlight w:val="lightGray"/>
          <w:lang w:val="ro-RO" w:eastAsia="de-DE"/>
        </w:rPr>
        <w:t>[</w:t>
      </w:r>
      <w:r w:rsidR="007F77BE">
        <w:rPr>
          <w:rFonts w:ascii="Arial" w:hAnsi="Arial" w:cs="Arial"/>
          <w:i/>
          <w:color w:val="FF0000"/>
          <w:sz w:val="22"/>
          <w:szCs w:val="22"/>
          <w:highlight w:val="lightGray"/>
          <w:lang w:val="ro-RO" w:eastAsia="de-DE"/>
        </w:rPr>
        <w:t>5</w:t>
      </w:r>
      <w:r w:rsidRPr="006B5557">
        <w:rPr>
          <w:rFonts w:ascii="Arial" w:hAnsi="Arial" w:cs="Arial"/>
          <w:i/>
          <w:color w:val="FF0000"/>
          <w:sz w:val="22"/>
          <w:szCs w:val="22"/>
          <w:highlight w:val="lightGray"/>
          <w:lang w:val="ro-RO" w:eastAsia="de-DE"/>
        </w:rPr>
        <w:t>%]</w:t>
      </w:r>
      <w:r w:rsidRPr="006B5557">
        <w:rPr>
          <w:rFonts w:ascii="Arial" w:hAnsi="Arial" w:cs="Arial"/>
          <w:sz w:val="22"/>
          <w:szCs w:val="22"/>
          <w:lang w:val="ro-RO" w:eastAsia="de-DE"/>
        </w:rPr>
        <w:t xml:space="preserve"> din prețul Contractului.</w:t>
      </w:r>
    </w:p>
    <w:p w14:paraId="3E273214"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0B8F27A"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23AD131" w14:textId="77777777" w:rsidR="00C71ACF" w:rsidRPr="006B5557" w:rsidRDefault="00C71ACF" w:rsidP="00C71ACF">
      <w:pPr>
        <w:jc w:val="both"/>
        <w:rPr>
          <w:rFonts w:ascii="Arial" w:eastAsia="Calibri" w:hAnsi="Arial" w:cs="Arial"/>
          <w:sz w:val="22"/>
          <w:szCs w:val="22"/>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71ACF" w:rsidRPr="006B5557" w14:paraId="7DACED0A"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35781859"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Nr. Crt.</w:t>
            </w:r>
          </w:p>
        </w:tc>
        <w:tc>
          <w:tcPr>
            <w:tcW w:w="6853" w:type="dxa"/>
            <w:tcBorders>
              <w:top w:val="single" w:sz="4" w:space="0" w:color="auto"/>
              <w:left w:val="single" w:sz="4" w:space="0" w:color="auto"/>
              <w:bottom w:val="single" w:sz="4" w:space="0" w:color="auto"/>
              <w:right w:val="single" w:sz="4" w:space="0" w:color="auto"/>
            </w:tcBorders>
            <w:hideMark/>
          </w:tcPr>
          <w:p w14:paraId="5B4AE193"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Referința din Propunerea Tehnică sau Propunerea Financiară</w:t>
            </w:r>
          </w:p>
          <w:p w14:paraId="62BCBD09"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hAnsi="Arial" w:cs="Arial"/>
                <w:i/>
                <w:color w:val="FF0000"/>
                <w:sz w:val="22"/>
                <w:szCs w:val="22"/>
                <w:highlight w:val="lightGray"/>
                <w:lang w:val="ro-RO" w:eastAsia="de-DE"/>
              </w:rPr>
              <w:t>[introduceți numărul paginii, de la paragraful nr. ... la paragraful nr. ...]</w:t>
            </w:r>
          </w:p>
        </w:tc>
      </w:tr>
      <w:tr w:rsidR="00C71ACF" w:rsidRPr="006B5557" w14:paraId="7AF6360B"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6E0E929D"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401B8626"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[introduceți informația]</w:t>
            </w:r>
          </w:p>
        </w:tc>
      </w:tr>
      <w:tr w:rsidR="00C71ACF" w:rsidRPr="006B5557" w14:paraId="3ABAF9D5"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528446D2"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379DC5D3"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[introduceți informația]</w:t>
            </w:r>
          </w:p>
        </w:tc>
      </w:tr>
    </w:tbl>
    <w:p w14:paraId="320F337A" w14:textId="77777777" w:rsidR="00C71ACF" w:rsidRPr="006B5557" w:rsidRDefault="00C71ACF" w:rsidP="00C71ACF">
      <w:pPr>
        <w:jc w:val="both"/>
        <w:rPr>
          <w:rFonts w:ascii="Arial" w:eastAsia="Calibri" w:hAnsi="Arial" w:cs="Arial"/>
          <w:sz w:val="22"/>
          <w:szCs w:val="22"/>
          <w:lang w:val="ro-RO"/>
        </w:rPr>
      </w:pPr>
    </w:p>
    <w:p w14:paraId="0C3693A9"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24CB60AF" w14:textId="77777777" w:rsidR="00C71ACF" w:rsidRPr="006B5557" w:rsidRDefault="00C71ACF" w:rsidP="00C71ACF">
      <w:pPr>
        <w:jc w:val="both"/>
        <w:rPr>
          <w:rFonts w:ascii="Arial" w:eastAsia="Calibri" w:hAnsi="Arial" w:cs="Arial"/>
          <w:sz w:val="22"/>
          <w:szCs w:val="22"/>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71ACF" w:rsidRPr="006B5557" w14:paraId="3A527545"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2948EC72"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14:paraId="6DA3A734"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Motivele pentru care părțile/informațiile mai sus menționate din Propunerea Tehnică și din Propunerea Financiară sunt confidențiale</w:t>
            </w:r>
          </w:p>
        </w:tc>
      </w:tr>
      <w:tr w:rsidR="00C71ACF" w:rsidRPr="006B5557" w14:paraId="378CD7D7"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0869A9D1"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58A470EB"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[prezentați motivul]</w:t>
            </w:r>
          </w:p>
        </w:tc>
      </w:tr>
      <w:tr w:rsidR="00C71ACF" w:rsidRPr="006B5557" w14:paraId="0E67CEE5"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31411F3C"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2A580941"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[prezentați motivul]</w:t>
            </w:r>
          </w:p>
        </w:tc>
      </w:tr>
    </w:tbl>
    <w:p w14:paraId="3F78D739" w14:textId="77777777" w:rsidR="00C71ACF" w:rsidRPr="006B5557" w:rsidRDefault="00C71ACF" w:rsidP="00C71ACF">
      <w:pPr>
        <w:jc w:val="both"/>
        <w:rPr>
          <w:rFonts w:ascii="Arial" w:eastAsia="Calibri" w:hAnsi="Arial" w:cs="Arial"/>
          <w:sz w:val="22"/>
          <w:szCs w:val="22"/>
          <w:lang w:val="ro-RO"/>
        </w:rPr>
      </w:pPr>
    </w:p>
    <w:p w14:paraId="19E569BF" w14:textId="77777777" w:rsidR="00C71ACF" w:rsidRPr="006B5557" w:rsidRDefault="00C71ACF" w:rsidP="00C71ACF">
      <w:pPr>
        <w:jc w:val="both"/>
        <w:rPr>
          <w:rFonts w:ascii="Arial" w:eastAsia="Calibri" w:hAnsi="Arial" w:cs="Arial"/>
          <w:sz w:val="22"/>
          <w:szCs w:val="22"/>
          <w:lang w:val="ro-RO"/>
        </w:rPr>
      </w:pPr>
    </w:p>
    <w:tbl>
      <w:tblPr>
        <w:tblW w:w="9840" w:type="dxa"/>
        <w:tblLayout w:type="fixed"/>
        <w:tblLook w:val="01E0" w:firstRow="1" w:lastRow="1" w:firstColumn="1" w:lastColumn="1" w:noHBand="0" w:noVBand="0"/>
      </w:tblPr>
      <w:tblGrid>
        <w:gridCol w:w="5073"/>
        <w:gridCol w:w="4767"/>
      </w:tblGrid>
      <w:tr w:rsidR="00C71ACF" w:rsidRPr="006B5557" w14:paraId="13F2EE55" w14:textId="77777777" w:rsidTr="00C71ACF">
        <w:tc>
          <w:tcPr>
            <w:tcW w:w="5070" w:type="dxa"/>
            <w:hideMark/>
          </w:tcPr>
          <w:p w14:paraId="1116752B"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Semnătura (electronică extinsă, bazată pe certificat calificat, eliberat de un prestator de servicii de certificare acreditat în condițiile legii) a reprezentantului Ofertantului, </w:t>
            </w:r>
          </w:p>
        </w:tc>
        <w:tc>
          <w:tcPr>
            <w:tcW w:w="4765" w:type="dxa"/>
            <w:hideMark/>
          </w:tcPr>
          <w:p w14:paraId="2599AF9D"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r w:rsidR="00C71ACF" w:rsidRPr="006B5557" w14:paraId="1603CFF9" w14:textId="77777777" w:rsidTr="00C71ACF">
        <w:tc>
          <w:tcPr>
            <w:tcW w:w="5070" w:type="dxa"/>
            <w:hideMark/>
          </w:tcPr>
          <w:p w14:paraId="69ADF39D"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Numele semnatarului, </w:t>
            </w:r>
          </w:p>
        </w:tc>
        <w:tc>
          <w:tcPr>
            <w:tcW w:w="4765" w:type="dxa"/>
            <w:hideMark/>
          </w:tcPr>
          <w:p w14:paraId="5167CBD7"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r w:rsidR="00C71ACF" w:rsidRPr="006B5557" w14:paraId="24134DB1" w14:textId="77777777" w:rsidTr="00C71ACF">
        <w:tc>
          <w:tcPr>
            <w:tcW w:w="5070" w:type="dxa"/>
            <w:hideMark/>
          </w:tcPr>
          <w:p w14:paraId="2B4E4745"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Capacitatea/calitatea semnatarului Ofertei </w:t>
            </w:r>
          </w:p>
        </w:tc>
        <w:tc>
          <w:tcPr>
            <w:tcW w:w="4765" w:type="dxa"/>
            <w:hideMark/>
          </w:tcPr>
          <w:p w14:paraId="7510E44D"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bl>
    <w:p w14:paraId="7FE9B7C2" w14:textId="77777777" w:rsidR="00C71ACF" w:rsidRPr="006B5557" w:rsidRDefault="00C71ACF" w:rsidP="00C71ACF">
      <w:pPr>
        <w:rPr>
          <w:rFonts w:ascii="Arial" w:hAnsi="Arial" w:cs="Arial"/>
          <w:i/>
          <w:iCs/>
          <w:sz w:val="22"/>
          <w:szCs w:val="22"/>
          <w:lang w:val="ro-RO"/>
        </w:rPr>
      </w:pPr>
    </w:p>
    <w:p w14:paraId="0BD260D8" w14:textId="77777777" w:rsidR="003E320E" w:rsidRPr="006B5557" w:rsidRDefault="003E320E" w:rsidP="001430F3">
      <w:pPr>
        <w:autoSpaceDE w:val="0"/>
        <w:autoSpaceDN w:val="0"/>
        <w:adjustRightInd w:val="0"/>
        <w:spacing w:line="360" w:lineRule="auto"/>
        <w:ind w:firstLine="720"/>
        <w:jc w:val="both"/>
        <w:rPr>
          <w:rFonts w:ascii="Arial" w:hAnsi="Arial" w:cs="Arial"/>
          <w:sz w:val="22"/>
          <w:szCs w:val="22"/>
        </w:rPr>
      </w:pPr>
    </w:p>
    <w:p w14:paraId="20D9EEF3" w14:textId="77777777" w:rsidR="00484F34" w:rsidRDefault="00A67F5D" w:rsidP="00484F34">
      <w:pPr>
        <w:rPr>
          <w:rFonts w:ascii="Arial" w:hAnsi="Arial" w:cs="Arial"/>
          <w:sz w:val="22"/>
          <w:szCs w:val="22"/>
        </w:rPr>
      </w:pPr>
      <w:r w:rsidRPr="006B5557">
        <w:rPr>
          <w:rFonts w:ascii="Arial" w:hAnsi="Arial" w:cs="Arial"/>
          <w:sz w:val="22"/>
          <w:szCs w:val="22"/>
        </w:rPr>
        <w:br w:type="page"/>
      </w:r>
    </w:p>
    <w:p w14:paraId="2F63FD56" w14:textId="77777777" w:rsidR="00091D6A" w:rsidRPr="006B5557" w:rsidRDefault="00091D6A" w:rsidP="00484F34">
      <w:pPr>
        <w:rPr>
          <w:rFonts w:ascii="Arial" w:hAnsi="Arial" w:cs="Arial"/>
          <w:b/>
          <w:i/>
          <w:sz w:val="22"/>
          <w:szCs w:val="22"/>
          <w:lang w:val="hu-HU"/>
        </w:rPr>
      </w:pPr>
    </w:p>
    <w:p w14:paraId="7E8E082A" w14:textId="77777777" w:rsidR="00E10C98" w:rsidRPr="006B5557" w:rsidRDefault="00E10C98" w:rsidP="001430F3">
      <w:pPr>
        <w:autoSpaceDE w:val="0"/>
        <w:autoSpaceDN w:val="0"/>
        <w:adjustRightInd w:val="0"/>
        <w:spacing w:line="360" w:lineRule="auto"/>
        <w:ind w:firstLine="720"/>
        <w:jc w:val="both"/>
        <w:rPr>
          <w:rFonts w:ascii="Arial" w:hAnsi="Arial" w:cs="Arial"/>
          <w:sz w:val="22"/>
          <w:szCs w:val="22"/>
        </w:rPr>
      </w:pPr>
    </w:p>
    <w:p w14:paraId="29DC1FE8" w14:textId="77777777" w:rsidR="003F2582" w:rsidRPr="006B5557" w:rsidRDefault="003F2582" w:rsidP="00504C14">
      <w:pPr>
        <w:jc w:val="center"/>
        <w:rPr>
          <w:rFonts w:ascii="Arial" w:hAnsi="Arial" w:cs="Arial"/>
          <w:b/>
          <w:kern w:val="32"/>
          <w:sz w:val="22"/>
          <w:szCs w:val="22"/>
          <w:lang w:val="ro-RO"/>
        </w:rPr>
      </w:pPr>
      <w:bookmarkStart w:id="8" w:name="_Toc471493189"/>
      <w:bookmarkStart w:id="9" w:name="_Toc471497076"/>
      <w:bookmarkStart w:id="10" w:name="_Toc472008656"/>
      <w:bookmarkStart w:id="11" w:name="_Toc472008751"/>
      <w:r w:rsidRPr="006B5557">
        <w:rPr>
          <w:rFonts w:ascii="Arial" w:hAnsi="Arial" w:cs="Arial"/>
          <w:b/>
          <w:kern w:val="32"/>
          <w:sz w:val="22"/>
          <w:szCs w:val="22"/>
          <w:lang w:val="ro-RO"/>
        </w:rPr>
        <w:t>Formular</w:t>
      </w:r>
      <w:r w:rsidR="00504C14" w:rsidRPr="006B5557">
        <w:rPr>
          <w:rFonts w:ascii="Arial" w:hAnsi="Arial" w:cs="Arial"/>
          <w:b/>
          <w:kern w:val="32"/>
          <w:sz w:val="22"/>
          <w:szCs w:val="22"/>
        </w:rPr>
        <w:t xml:space="preserve"> </w:t>
      </w:r>
      <w:proofErr w:type="spellStart"/>
      <w:r w:rsidR="00504C14" w:rsidRPr="006B5557">
        <w:rPr>
          <w:rFonts w:ascii="Arial" w:hAnsi="Arial" w:cs="Arial"/>
          <w:b/>
          <w:kern w:val="32"/>
          <w:sz w:val="22"/>
          <w:szCs w:val="22"/>
        </w:rPr>
        <w:t>î</w:t>
      </w:r>
      <w:r w:rsidRPr="006B5557">
        <w:rPr>
          <w:rFonts w:ascii="Arial" w:hAnsi="Arial" w:cs="Arial"/>
          <w:b/>
          <w:kern w:val="32"/>
          <w:sz w:val="22"/>
          <w:szCs w:val="22"/>
        </w:rPr>
        <w:t>mputernicire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general</w:t>
      </w:r>
      <w:r w:rsidR="00504C14" w:rsidRPr="006B5557">
        <w:rPr>
          <w:rFonts w:ascii="Arial" w:hAnsi="Arial" w:cs="Arial"/>
          <w:b/>
          <w:kern w:val="32"/>
          <w:sz w:val="22"/>
          <w:szCs w:val="22"/>
        </w:rPr>
        <w:t>ă</w:t>
      </w:r>
      <w:proofErr w:type="spellEnd"/>
      <w:r w:rsidRPr="006B5557">
        <w:rPr>
          <w:rFonts w:ascii="Arial" w:hAnsi="Arial" w:cs="Arial"/>
          <w:b/>
          <w:kern w:val="32"/>
          <w:sz w:val="22"/>
          <w:szCs w:val="22"/>
        </w:rPr>
        <w:t xml:space="preserve"> de </w:t>
      </w:r>
      <w:proofErr w:type="spellStart"/>
      <w:r w:rsidRPr="006B5557">
        <w:rPr>
          <w:rFonts w:ascii="Arial" w:hAnsi="Arial" w:cs="Arial"/>
          <w:b/>
          <w:kern w:val="32"/>
          <w:sz w:val="22"/>
          <w:szCs w:val="22"/>
        </w:rPr>
        <w:t>reprezentare</w:t>
      </w:r>
      <w:bookmarkEnd w:id="8"/>
      <w:bookmarkEnd w:id="9"/>
      <w:bookmarkEnd w:id="10"/>
      <w:bookmarkEnd w:id="11"/>
      <w:proofErr w:type="spellEnd"/>
    </w:p>
    <w:p w14:paraId="7CC0C971" w14:textId="77777777" w:rsidR="003F2582" w:rsidRPr="006B5557" w:rsidRDefault="003F2582" w:rsidP="000422F8">
      <w:pPr>
        <w:autoSpaceDE w:val="0"/>
        <w:autoSpaceDN w:val="0"/>
        <w:adjustRightInd w:val="0"/>
        <w:rPr>
          <w:rFonts w:ascii="Arial" w:eastAsia="Calibri" w:hAnsi="Arial" w:cs="Arial"/>
          <w:sz w:val="22"/>
          <w:szCs w:val="22"/>
        </w:rPr>
      </w:pPr>
    </w:p>
    <w:p w14:paraId="0AFCDCCE" w14:textId="77777777" w:rsidR="00746725" w:rsidRPr="006B5557" w:rsidRDefault="00746725" w:rsidP="000422F8">
      <w:pPr>
        <w:autoSpaceDE w:val="0"/>
        <w:autoSpaceDN w:val="0"/>
        <w:adjustRightInd w:val="0"/>
        <w:rPr>
          <w:rFonts w:ascii="Arial" w:eastAsia="Calibri" w:hAnsi="Arial" w:cs="Arial"/>
          <w:sz w:val="22"/>
          <w:szCs w:val="22"/>
        </w:rPr>
      </w:pPr>
    </w:p>
    <w:p w14:paraId="21AF7BEB" w14:textId="77777777" w:rsidR="00746725" w:rsidRPr="006B5557" w:rsidRDefault="00746725" w:rsidP="000422F8">
      <w:pPr>
        <w:autoSpaceDE w:val="0"/>
        <w:autoSpaceDN w:val="0"/>
        <w:adjustRightInd w:val="0"/>
        <w:rPr>
          <w:rFonts w:ascii="Arial" w:eastAsia="Calibri" w:hAnsi="Arial" w:cs="Arial"/>
          <w:sz w:val="22"/>
          <w:szCs w:val="22"/>
        </w:rPr>
      </w:pPr>
    </w:p>
    <w:p w14:paraId="643198DF"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Operator  economic</w:t>
      </w:r>
    </w:p>
    <w:p w14:paraId="5DC28D2F"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w:t>
      </w:r>
    </w:p>
    <w:p w14:paraId="0BAF2CAD"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(denumirea/numele)</w:t>
      </w:r>
    </w:p>
    <w:p w14:paraId="5A51B234" w14:textId="77777777" w:rsidR="003F2582" w:rsidRPr="006B5557" w:rsidRDefault="003F2582" w:rsidP="000422F8">
      <w:pPr>
        <w:widowControl w:val="0"/>
        <w:autoSpaceDE w:val="0"/>
        <w:autoSpaceDN w:val="0"/>
        <w:adjustRightInd w:val="0"/>
        <w:jc w:val="center"/>
        <w:rPr>
          <w:rFonts w:ascii="Arial" w:hAnsi="Arial" w:cs="Arial"/>
          <w:noProof/>
          <w:sz w:val="22"/>
          <w:szCs w:val="22"/>
          <w:lang w:eastAsia="ar-SA"/>
        </w:rPr>
      </w:pPr>
    </w:p>
    <w:p w14:paraId="0B2E4811" w14:textId="77777777" w:rsidR="003F2582" w:rsidRPr="006B5557" w:rsidRDefault="00504C14" w:rsidP="000422F8">
      <w:pPr>
        <w:widowControl w:val="0"/>
        <w:autoSpaceDE w:val="0"/>
        <w:autoSpaceDN w:val="0"/>
        <w:adjustRightInd w:val="0"/>
        <w:jc w:val="center"/>
        <w:rPr>
          <w:rFonts w:ascii="Arial" w:hAnsi="Arial" w:cs="Arial"/>
          <w:b/>
          <w:bCs/>
          <w:sz w:val="22"/>
          <w:szCs w:val="22"/>
        </w:rPr>
      </w:pPr>
      <w:proofErr w:type="spellStart"/>
      <w:r w:rsidRPr="006B5557">
        <w:rPr>
          <w:rFonts w:ascii="Arial" w:hAnsi="Arial" w:cs="Arial"/>
          <w:b/>
          <w:kern w:val="32"/>
          <w:sz w:val="22"/>
          <w:szCs w:val="22"/>
        </w:rPr>
        <w:t>Împuternicire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generală</w:t>
      </w:r>
      <w:proofErr w:type="spellEnd"/>
      <w:r w:rsidRPr="006B5557">
        <w:rPr>
          <w:rFonts w:ascii="Arial" w:hAnsi="Arial" w:cs="Arial"/>
          <w:b/>
          <w:kern w:val="32"/>
          <w:sz w:val="22"/>
          <w:szCs w:val="22"/>
        </w:rPr>
        <w:t xml:space="preserve"> </w:t>
      </w:r>
      <w:r w:rsidR="003F2582" w:rsidRPr="006B5557">
        <w:rPr>
          <w:rFonts w:ascii="Arial" w:hAnsi="Arial" w:cs="Arial"/>
          <w:b/>
          <w:bCs/>
          <w:sz w:val="22"/>
          <w:szCs w:val="22"/>
        </w:rPr>
        <w:t xml:space="preserve">de </w:t>
      </w:r>
      <w:proofErr w:type="spellStart"/>
      <w:r w:rsidR="003F2582" w:rsidRPr="006B5557">
        <w:rPr>
          <w:rFonts w:ascii="Arial" w:hAnsi="Arial" w:cs="Arial"/>
          <w:b/>
          <w:bCs/>
          <w:sz w:val="22"/>
          <w:szCs w:val="22"/>
        </w:rPr>
        <w:t>reprezentare</w:t>
      </w:r>
      <w:proofErr w:type="spellEnd"/>
    </w:p>
    <w:p w14:paraId="098F591E" w14:textId="77777777" w:rsidR="003F2582" w:rsidRPr="006B5557" w:rsidRDefault="003F2582" w:rsidP="000422F8">
      <w:pPr>
        <w:widowControl w:val="0"/>
        <w:autoSpaceDE w:val="0"/>
        <w:autoSpaceDN w:val="0"/>
        <w:adjustRightInd w:val="0"/>
        <w:jc w:val="center"/>
        <w:rPr>
          <w:rFonts w:ascii="Arial" w:hAnsi="Arial" w:cs="Arial"/>
          <w:sz w:val="22"/>
          <w:szCs w:val="22"/>
        </w:rPr>
      </w:pPr>
    </w:p>
    <w:p w14:paraId="5B5A9C6D" w14:textId="77777777" w:rsidR="003F2582" w:rsidRPr="006B5557" w:rsidRDefault="003F2582" w:rsidP="000422F8">
      <w:pPr>
        <w:widowControl w:val="0"/>
        <w:autoSpaceDE w:val="0"/>
        <w:autoSpaceDN w:val="0"/>
        <w:adjustRightInd w:val="0"/>
        <w:jc w:val="both"/>
        <w:rPr>
          <w:rFonts w:ascii="Arial" w:hAnsi="Arial" w:cs="Arial"/>
          <w:sz w:val="22"/>
          <w:szCs w:val="22"/>
        </w:rPr>
      </w:pPr>
      <w:proofErr w:type="spellStart"/>
      <w:r w:rsidRPr="006B5557">
        <w:rPr>
          <w:rFonts w:ascii="Arial" w:hAnsi="Arial" w:cs="Arial"/>
          <w:bCs/>
          <w:sz w:val="22"/>
          <w:szCs w:val="22"/>
        </w:rPr>
        <w:t>Subscrisa</w:t>
      </w:r>
      <w:proofErr w:type="spellEnd"/>
      <w:r w:rsidRPr="006B5557">
        <w:rPr>
          <w:rFonts w:ascii="Arial" w:hAnsi="Arial" w:cs="Arial"/>
          <w:bCs/>
          <w:sz w:val="22"/>
          <w:szCs w:val="22"/>
        </w:rPr>
        <w:t xml:space="preserve"> </w:t>
      </w:r>
      <w:r w:rsidRPr="006B5557">
        <w:rPr>
          <w:rFonts w:ascii="Arial" w:hAnsi="Arial" w:cs="Arial"/>
          <w:sz w:val="22"/>
          <w:szCs w:val="22"/>
        </w:rPr>
        <w:t xml:space="preserve">………………………………………………………………, cu </w:t>
      </w:r>
      <w:proofErr w:type="spellStart"/>
      <w:r w:rsidRPr="006B5557">
        <w:rPr>
          <w:rFonts w:ascii="Arial" w:hAnsi="Arial" w:cs="Arial"/>
          <w:sz w:val="22"/>
          <w:szCs w:val="22"/>
        </w:rPr>
        <w:t>sediul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 </w:t>
      </w:r>
      <w:proofErr w:type="spellStart"/>
      <w:r w:rsidRPr="006B5557">
        <w:rPr>
          <w:rFonts w:ascii="Arial" w:hAnsi="Arial" w:cs="Arial"/>
          <w:sz w:val="22"/>
          <w:szCs w:val="22"/>
        </w:rPr>
        <w:t>înmatriculată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Registrul</w:t>
      </w:r>
      <w:proofErr w:type="spellEnd"/>
      <w:r w:rsidRPr="006B5557">
        <w:rPr>
          <w:rFonts w:ascii="Arial" w:hAnsi="Arial" w:cs="Arial"/>
          <w:sz w:val="22"/>
          <w:szCs w:val="22"/>
        </w:rPr>
        <w:t xml:space="preserve"> </w:t>
      </w:r>
      <w:proofErr w:type="spellStart"/>
      <w:r w:rsidRPr="006B5557">
        <w:rPr>
          <w:rFonts w:ascii="Arial" w:hAnsi="Arial" w:cs="Arial"/>
          <w:sz w:val="22"/>
          <w:szCs w:val="22"/>
        </w:rPr>
        <w:t>Comerţului</w:t>
      </w:r>
      <w:proofErr w:type="spellEnd"/>
      <w:r w:rsidRPr="006B5557">
        <w:rPr>
          <w:rFonts w:ascii="Arial" w:hAnsi="Arial" w:cs="Arial"/>
          <w:sz w:val="22"/>
          <w:szCs w:val="22"/>
        </w:rPr>
        <w:t xml:space="preserve"> sub nr. ………………………, cod </w:t>
      </w:r>
      <w:proofErr w:type="spellStart"/>
      <w:r w:rsidRPr="006B5557">
        <w:rPr>
          <w:rFonts w:ascii="Arial" w:hAnsi="Arial" w:cs="Arial"/>
          <w:sz w:val="22"/>
          <w:szCs w:val="22"/>
        </w:rPr>
        <w:t>unic</w:t>
      </w:r>
      <w:proofErr w:type="spellEnd"/>
      <w:r w:rsidRPr="006B5557">
        <w:rPr>
          <w:rFonts w:ascii="Arial" w:hAnsi="Arial" w:cs="Arial"/>
          <w:sz w:val="22"/>
          <w:szCs w:val="22"/>
        </w:rPr>
        <w:t xml:space="preserve"> de </w:t>
      </w:r>
      <w:proofErr w:type="spellStart"/>
      <w:proofErr w:type="gramStart"/>
      <w:r w:rsidRPr="006B5557">
        <w:rPr>
          <w:rFonts w:ascii="Arial" w:hAnsi="Arial" w:cs="Arial"/>
          <w:sz w:val="22"/>
          <w:szCs w:val="22"/>
        </w:rPr>
        <w:t>inregistrare</w:t>
      </w:r>
      <w:proofErr w:type="spellEnd"/>
      <w:r w:rsidRPr="006B5557">
        <w:rPr>
          <w:rFonts w:ascii="Arial" w:hAnsi="Arial" w:cs="Arial"/>
          <w:sz w:val="22"/>
          <w:szCs w:val="22"/>
        </w:rPr>
        <w:t xml:space="preserve">  …</w:t>
      </w:r>
      <w:proofErr w:type="gramEnd"/>
      <w:r w:rsidRPr="006B5557">
        <w:rPr>
          <w:rFonts w:ascii="Arial" w:hAnsi="Arial" w:cs="Arial"/>
          <w:sz w:val="22"/>
          <w:szCs w:val="22"/>
        </w:rPr>
        <w:t>…………</w:t>
      </w:r>
      <w:proofErr w:type="gramStart"/>
      <w:r w:rsidRPr="006B5557">
        <w:rPr>
          <w:rFonts w:ascii="Arial" w:hAnsi="Arial" w:cs="Arial"/>
          <w:sz w:val="22"/>
          <w:szCs w:val="22"/>
        </w:rPr>
        <w:t xml:space="preserve">…,  </w:t>
      </w:r>
      <w:proofErr w:type="spellStart"/>
      <w:r w:rsidRPr="006B5557">
        <w:rPr>
          <w:rFonts w:ascii="Arial" w:hAnsi="Arial" w:cs="Arial"/>
          <w:sz w:val="22"/>
          <w:szCs w:val="22"/>
        </w:rPr>
        <w:t>reprezentată</w:t>
      </w:r>
      <w:proofErr w:type="spellEnd"/>
      <w:proofErr w:type="gramEnd"/>
      <w:r w:rsidRPr="006B5557">
        <w:rPr>
          <w:rFonts w:ascii="Arial" w:hAnsi="Arial" w:cs="Arial"/>
          <w:sz w:val="22"/>
          <w:szCs w:val="22"/>
        </w:rPr>
        <w:t xml:space="preserve"> legal </w:t>
      </w:r>
      <w:proofErr w:type="spellStart"/>
      <w:r w:rsidRPr="006B5557">
        <w:rPr>
          <w:rFonts w:ascii="Arial" w:hAnsi="Arial" w:cs="Arial"/>
          <w:sz w:val="22"/>
          <w:szCs w:val="22"/>
        </w:rPr>
        <w:t>prin</w:t>
      </w:r>
      <w:proofErr w:type="spellEnd"/>
      <w:r w:rsidRPr="006B5557">
        <w:rPr>
          <w:rFonts w:ascii="Arial" w:hAnsi="Arial" w:cs="Arial"/>
          <w:sz w:val="22"/>
          <w:szCs w:val="22"/>
        </w:rPr>
        <w:t xml:space="preserve"> ………………………………………………,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calitate</w:t>
      </w:r>
      <w:proofErr w:type="spellEnd"/>
      <w:r w:rsidRPr="006B5557">
        <w:rPr>
          <w:rFonts w:ascii="Arial" w:hAnsi="Arial" w:cs="Arial"/>
          <w:sz w:val="22"/>
          <w:szCs w:val="22"/>
        </w:rPr>
        <w:t xml:space="preserve"> de ………………………………………………, </w:t>
      </w:r>
      <w:proofErr w:type="spellStart"/>
      <w:r w:rsidRPr="006B5557">
        <w:rPr>
          <w:rFonts w:ascii="Arial" w:hAnsi="Arial" w:cs="Arial"/>
          <w:bCs/>
          <w:sz w:val="22"/>
          <w:szCs w:val="22"/>
        </w:rPr>
        <w:t>împuternicim</w:t>
      </w:r>
      <w:proofErr w:type="spellEnd"/>
      <w:r w:rsidRPr="006B5557">
        <w:rPr>
          <w:rFonts w:ascii="Arial" w:hAnsi="Arial" w:cs="Arial"/>
          <w:bCs/>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pe ………………………………………………, </w:t>
      </w:r>
      <w:r w:rsidRPr="006B5557">
        <w:rPr>
          <w:rFonts w:ascii="Arial" w:hAnsi="Arial" w:cs="Arial"/>
          <w:bCs/>
          <w:sz w:val="22"/>
          <w:szCs w:val="22"/>
        </w:rPr>
        <w:t xml:space="preserve">specimen de </w:t>
      </w:r>
      <w:proofErr w:type="spellStart"/>
      <w:r w:rsidRPr="006B5557">
        <w:rPr>
          <w:rFonts w:ascii="Arial" w:hAnsi="Arial" w:cs="Arial"/>
          <w:bCs/>
          <w:sz w:val="22"/>
          <w:szCs w:val="22"/>
        </w:rPr>
        <w:t>semnatura</w:t>
      </w:r>
      <w:proofErr w:type="spellEnd"/>
      <w:r w:rsidRPr="006B5557">
        <w:rPr>
          <w:rFonts w:ascii="Arial" w:hAnsi="Arial" w:cs="Arial"/>
          <w:sz w:val="22"/>
          <w:szCs w:val="22"/>
        </w:rPr>
        <w:t xml:space="preserve">............................... </w:t>
      </w:r>
      <w:proofErr w:type="spellStart"/>
      <w:r w:rsidRPr="006B5557">
        <w:rPr>
          <w:rFonts w:ascii="Arial" w:hAnsi="Arial" w:cs="Arial"/>
          <w:sz w:val="22"/>
          <w:szCs w:val="22"/>
        </w:rPr>
        <w:t>domiciliat</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 …………………………………, </w:t>
      </w:r>
      <w:proofErr w:type="spellStart"/>
      <w:r w:rsidRPr="006B5557">
        <w:rPr>
          <w:rFonts w:ascii="Arial" w:hAnsi="Arial" w:cs="Arial"/>
          <w:sz w:val="22"/>
          <w:szCs w:val="22"/>
        </w:rPr>
        <w:t>identificat</w:t>
      </w:r>
      <w:proofErr w:type="spellEnd"/>
      <w:r w:rsidRPr="006B5557">
        <w:rPr>
          <w:rFonts w:ascii="Arial" w:hAnsi="Arial" w:cs="Arial"/>
          <w:sz w:val="22"/>
          <w:szCs w:val="22"/>
        </w:rPr>
        <w:t xml:space="preserve"> cu B.I./C.I. seria ……, nr. ………………, CNP …………………………, </w:t>
      </w:r>
      <w:proofErr w:type="spellStart"/>
      <w:r w:rsidRPr="006B5557">
        <w:rPr>
          <w:rFonts w:ascii="Arial" w:hAnsi="Arial" w:cs="Arial"/>
          <w:sz w:val="22"/>
          <w:szCs w:val="22"/>
        </w:rPr>
        <w:t>eliberat</w:t>
      </w:r>
      <w:proofErr w:type="spellEnd"/>
      <w:r w:rsidRPr="006B5557">
        <w:rPr>
          <w:rFonts w:ascii="Arial" w:hAnsi="Arial" w:cs="Arial"/>
          <w:sz w:val="22"/>
          <w:szCs w:val="22"/>
        </w:rPr>
        <w:t xml:space="preserve"> de …………………………, la data de …………, </w:t>
      </w:r>
      <w:proofErr w:type="spellStart"/>
      <w:r w:rsidRPr="006B5557">
        <w:rPr>
          <w:rFonts w:ascii="Arial" w:hAnsi="Arial" w:cs="Arial"/>
          <w:sz w:val="22"/>
          <w:szCs w:val="22"/>
        </w:rPr>
        <w:t>având</w:t>
      </w:r>
      <w:proofErr w:type="spellEnd"/>
      <w:r w:rsidRPr="006B5557">
        <w:rPr>
          <w:rFonts w:ascii="Arial" w:hAnsi="Arial" w:cs="Arial"/>
          <w:sz w:val="22"/>
          <w:szCs w:val="22"/>
        </w:rPr>
        <w:t xml:space="preserve"> </w:t>
      </w:r>
      <w:proofErr w:type="spellStart"/>
      <w:r w:rsidRPr="006B5557">
        <w:rPr>
          <w:rFonts w:ascii="Arial" w:hAnsi="Arial" w:cs="Arial"/>
          <w:sz w:val="22"/>
          <w:szCs w:val="22"/>
        </w:rPr>
        <w:t>funcţia</w:t>
      </w:r>
      <w:proofErr w:type="spellEnd"/>
      <w:r w:rsidRPr="006B5557">
        <w:rPr>
          <w:rFonts w:ascii="Arial" w:hAnsi="Arial" w:cs="Arial"/>
          <w:sz w:val="22"/>
          <w:szCs w:val="22"/>
        </w:rPr>
        <w:t xml:space="preserve"> de ……………………………………………, </w:t>
      </w:r>
      <w:proofErr w:type="spellStart"/>
      <w:r w:rsidRPr="006B5557">
        <w:rPr>
          <w:rFonts w:ascii="Arial" w:hAnsi="Arial" w:cs="Arial"/>
          <w:sz w:val="22"/>
          <w:szCs w:val="22"/>
        </w:rPr>
        <w:t>să</w:t>
      </w:r>
      <w:proofErr w:type="spellEnd"/>
      <w:r w:rsidRPr="006B5557">
        <w:rPr>
          <w:rFonts w:ascii="Arial" w:hAnsi="Arial" w:cs="Arial"/>
          <w:sz w:val="22"/>
          <w:szCs w:val="22"/>
        </w:rPr>
        <w:t xml:space="preserve"> ne </w:t>
      </w:r>
      <w:proofErr w:type="spellStart"/>
      <w:r w:rsidRPr="006B5557">
        <w:rPr>
          <w:rFonts w:ascii="Arial" w:hAnsi="Arial" w:cs="Arial"/>
          <w:sz w:val="22"/>
          <w:szCs w:val="22"/>
        </w:rPr>
        <w:t>reprezinte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procedura</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achizitii</w:t>
      </w:r>
      <w:proofErr w:type="spellEnd"/>
      <w:r w:rsidRPr="006B5557">
        <w:rPr>
          <w:rFonts w:ascii="Arial" w:hAnsi="Arial" w:cs="Arial"/>
          <w:sz w:val="22"/>
          <w:szCs w:val="22"/>
        </w:rPr>
        <w:t xml:space="preserve"> ……………………, </w:t>
      </w:r>
      <w:proofErr w:type="spellStart"/>
      <w:r w:rsidRPr="006B5557">
        <w:rPr>
          <w:rFonts w:ascii="Arial" w:hAnsi="Arial" w:cs="Arial"/>
          <w:sz w:val="22"/>
          <w:szCs w:val="22"/>
        </w:rPr>
        <w:t>organizată</w:t>
      </w:r>
      <w:proofErr w:type="spellEnd"/>
      <w:r w:rsidRPr="006B5557">
        <w:rPr>
          <w:rFonts w:ascii="Arial" w:hAnsi="Arial" w:cs="Arial"/>
          <w:sz w:val="22"/>
          <w:szCs w:val="22"/>
        </w:rPr>
        <w:t xml:space="preserve"> de ............................................, in data de ............,</w:t>
      </w:r>
      <w:proofErr w:type="spellStart"/>
      <w:r w:rsidRPr="006B5557">
        <w:rPr>
          <w:rFonts w:ascii="Arial" w:hAnsi="Arial" w:cs="Arial"/>
          <w:sz w:val="22"/>
          <w:szCs w:val="22"/>
        </w:rPr>
        <w:t>ora</w:t>
      </w:r>
      <w:proofErr w:type="spellEnd"/>
      <w:r w:rsidRPr="006B5557">
        <w:rPr>
          <w:rFonts w:ascii="Arial" w:hAnsi="Arial" w:cs="Arial"/>
          <w:sz w:val="22"/>
          <w:szCs w:val="22"/>
        </w:rPr>
        <w:t>......</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scopul</w:t>
      </w:r>
      <w:proofErr w:type="spellEnd"/>
      <w:r w:rsidRPr="006B5557">
        <w:rPr>
          <w:rFonts w:ascii="Arial" w:hAnsi="Arial" w:cs="Arial"/>
          <w:sz w:val="22"/>
          <w:szCs w:val="22"/>
        </w:rPr>
        <w:t xml:space="preserve"> </w:t>
      </w:r>
      <w:proofErr w:type="spellStart"/>
      <w:r w:rsidRPr="006B5557">
        <w:rPr>
          <w:rFonts w:ascii="Arial" w:hAnsi="Arial" w:cs="Arial"/>
          <w:sz w:val="22"/>
          <w:szCs w:val="22"/>
        </w:rPr>
        <w:t>atribuirii</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 </w:t>
      </w:r>
    </w:p>
    <w:p w14:paraId="3E2FFB35" w14:textId="77777777" w:rsidR="003F2582" w:rsidRPr="006B5557" w:rsidRDefault="003F2582" w:rsidP="000422F8">
      <w:pPr>
        <w:widowControl w:val="0"/>
        <w:autoSpaceDE w:val="0"/>
        <w:autoSpaceDN w:val="0"/>
        <w:adjustRightInd w:val="0"/>
        <w:ind w:firstLine="720"/>
        <w:jc w:val="both"/>
        <w:rPr>
          <w:rFonts w:ascii="Arial" w:hAnsi="Arial" w:cs="Arial"/>
          <w:sz w:val="22"/>
          <w:szCs w:val="22"/>
        </w:rPr>
      </w:pP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îndeplinirea</w:t>
      </w:r>
      <w:proofErr w:type="spellEnd"/>
      <w:r w:rsidRPr="006B5557">
        <w:rPr>
          <w:rFonts w:ascii="Arial" w:hAnsi="Arial" w:cs="Arial"/>
          <w:sz w:val="22"/>
          <w:szCs w:val="22"/>
        </w:rPr>
        <w:t xml:space="preserve"> </w:t>
      </w:r>
      <w:proofErr w:type="spellStart"/>
      <w:r w:rsidRPr="006B5557">
        <w:rPr>
          <w:rFonts w:ascii="Arial" w:hAnsi="Arial" w:cs="Arial"/>
          <w:sz w:val="22"/>
          <w:szCs w:val="22"/>
        </w:rPr>
        <w:t>mandatului</w:t>
      </w:r>
      <w:proofErr w:type="spellEnd"/>
      <w:r w:rsidRPr="006B5557">
        <w:rPr>
          <w:rFonts w:ascii="Arial" w:hAnsi="Arial" w:cs="Arial"/>
          <w:sz w:val="22"/>
          <w:szCs w:val="22"/>
        </w:rPr>
        <w:t xml:space="preserve"> </w:t>
      </w:r>
      <w:proofErr w:type="spellStart"/>
      <w:r w:rsidRPr="006B5557">
        <w:rPr>
          <w:rFonts w:ascii="Arial" w:hAnsi="Arial" w:cs="Arial"/>
          <w:sz w:val="22"/>
          <w:szCs w:val="22"/>
        </w:rPr>
        <w:t>său</w:t>
      </w:r>
      <w:proofErr w:type="spellEnd"/>
      <w:r w:rsidRPr="006B5557">
        <w:rPr>
          <w:rFonts w:ascii="Arial" w:hAnsi="Arial" w:cs="Arial"/>
          <w:sz w:val="22"/>
          <w:szCs w:val="22"/>
        </w:rPr>
        <w:t xml:space="preserve">, </w:t>
      </w:r>
      <w:proofErr w:type="spellStart"/>
      <w:r w:rsidRPr="006B5557">
        <w:rPr>
          <w:rFonts w:ascii="Arial" w:hAnsi="Arial" w:cs="Arial"/>
          <w:sz w:val="22"/>
          <w:szCs w:val="22"/>
        </w:rPr>
        <w:t>împuternicitul</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avea</w:t>
      </w:r>
      <w:proofErr w:type="spellEnd"/>
      <w:r w:rsidRPr="006B5557">
        <w:rPr>
          <w:rFonts w:ascii="Arial" w:hAnsi="Arial" w:cs="Arial"/>
          <w:sz w:val="22"/>
          <w:szCs w:val="22"/>
        </w:rPr>
        <w:t xml:space="preserve"> </w:t>
      </w:r>
      <w:proofErr w:type="spellStart"/>
      <w:r w:rsidRPr="006B5557">
        <w:rPr>
          <w:rFonts w:ascii="Arial" w:hAnsi="Arial" w:cs="Arial"/>
          <w:sz w:val="22"/>
          <w:szCs w:val="22"/>
        </w:rPr>
        <w:t>următoarele</w:t>
      </w:r>
      <w:proofErr w:type="spellEnd"/>
      <w:r w:rsidRPr="006B5557">
        <w:rPr>
          <w:rFonts w:ascii="Arial" w:hAnsi="Arial" w:cs="Arial"/>
          <w:sz w:val="22"/>
          <w:szCs w:val="22"/>
        </w:rPr>
        <w:t xml:space="preserve"> </w:t>
      </w:r>
      <w:proofErr w:type="spellStart"/>
      <w:r w:rsidRPr="006B5557">
        <w:rPr>
          <w:rFonts w:ascii="Arial" w:hAnsi="Arial" w:cs="Arial"/>
          <w:sz w:val="22"/>
          <w:szCs w:val="22"/>
        </w:rPr>
        <w:t>drepturi</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obligaţii</w:t>
      </w:r>
      <w:proofErr w:type="spellEnd"/>
      <w:r w:rsidRPr="006B5557">
        <w:rPr>
          <w:rFonts w:ascii="Arial" w:hAnsi="Arial" w:cs="Arial"/>
          <w:sz w:val="22"/>
          <w:szCs w:val="22"/>
        </w:rPr>
        <w:t xml:space="preserve">: </w:t>
      </w:r>
    </w:p>
    <w:p w14:paraId="51C4F286"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1.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actele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care </w:t>
      </w:r>
      <w:proofErr w:type="spellStart"/>
      <w:r w:rsidRPr="006B5557">
        <w:rPr>
          <w:rFonts w:ascii="Arial" w:hAnsi="Arial" w:cs="Arial"/>
          <w:sz w:val="22"/>
          <w:szCs w:val="22"/>
        </w:rPr>
        <w:t>rezulta</w:t>
      </w:r>
      <w:proofErr w:type="spellEnd"/>
      <w:r w:rsidRPr="006B5557">
        <w:rPr>
          <w:rFonts w:ascii="Arial" w:hAnsi="Arial" w:cs="Arial"/>
          <w:sz w:val="22"/>
          <w:szCs w:val="22"/>
        </w:rPr>
        <w:t xml:space="preserve"> de la </w:t>
      </w:r>
      <w:proofErr w:type="spellStart"/>
      <w:r w:rsidRPr="006B5557">
        <w:rPr>
          <w:rFonts w:ascii="Arial" w:hAnsi="Arial" w:cs="Arial"/>
          <w:sz w:val="22"/>
          <w:szCs w:val="22"/>
        </w:rPr>
        <w:t>subscrisa</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legătură</w:t>
      </w:r>
      <w:proofErr w:type="spellEnd"/>
      <w:r w:rsidRPr="006B5557">
        <w:rPr>
          <w:rFonts w:ascii="Arial" w:hAnsi="Arial" w:cs="Arial"/>
          <w:sz w:val="22"/>
          <w:szCs w:val="22"/>
        </w:rPr>
        <w:t xml:space="preserve"> cu </w:t>
      </w:r>
      <w:proofErr w:type="spellStart"/>
      <w:r w:rsidRPr="006B5557">
        <w:rPr>
          <w:rFonts w:ascii="Arial" w:hAnsi="Arial" w:cs="Arial"/>
          <w:sz w:val="22"/>
          <w:szCs w:val="22"/>
        </w:rPr>
        <w:t>participarea</w:t>
      </w:r>
      <w:proofErr w:type="spellEnd"/>
      <w:r w:rsidRPr="006B5557">
        <w:rPr>
          <w:rFonts w:ascii="Arial" w:hAnsi="Arial" w:cs="Arial"/>
          <w:sz w:val="22"/>
          <w:szCs w:val="22"/>
        </w:rPr>
        <w:t xml:space="preserve"> la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0B98E975"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2.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participe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rezultate</w:t>
      </w:r>
      <w:proofErr w:type="spellEnd"/>
      <w:r w:rsidRPr="006B5557">
        <w:rPr>
          <w:rFonts w:ascii="Arial" w:hAnsi="Arial" w:cs="Arial"/>
          <w:sz w:val="22"/>
          <w:szCs w:val="22"/>
        </w:rPr>
        <w:t xml:space="preserve"> pe </w:t>
      </w:r>
      <w:proofErr w:type="spellStart"/>
      <w:r w:rsidRPr="006B5557">
        <w:rPr>
          <w:rFonts w:ascii="Arial" w:hAnsi="Arial" w:cs="Arial"/>
          <w:sz w:val="22"/>
          <w:szCs w:val="22"/>
        </w:rPr>
        <w:t>parcursul</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urma</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desfăşurării</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procedurii</w:t>
      </w:r>
      <w:proofErr w:type="spellEnd"/>
      <w:r w:rsidRPr="006B5557">
        <w:rPr>
          <w:rFonts w:ascii="Arial" w:hAnsi="Arial" w:cs="Arial"/>
          <w:sz w:val="22"/>
          <w:szCs w:val="22"/>
        </w:rPr>
        <w:t xml:space="preserve">. </w:t>
      </w:r>
    </w:p>
    <w:p w14:paraId="0440DAC4"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3.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răspunsurile</w:t>
      </w:r>
      <w:proofErr w:type="spellEnd"/>
      <w:r w:rsidRPr="006B5557">
        <w:rPr>
          <w:rFonts w:ascii="Arial" w:hAnsi="Arial" w:cs="Arial"/>
          <w:sz w:val="22"/>
          <w:szCs w:val="22"/>
        </w:rPr>
        <w:t xml:space="preserve"> la </w:t>
      </w:r>
      <w:proofErr w:type="spellStart"/>
      <w:r w:rsidRPr="006B5557">
        <w:rPr>
          <w:rFonts w:ascii="Arial" w:hAnsi="Arial" w:cs="Arial"/>
          <w:sz w:val="22"/>
          <w:szCs w:val="22"/>
        </w:rPr>
        <w:t>solicitările</w:t>
      </w:r>
      <w:proofErr w:type="spellEnd"/>
      <w:r w:rsidRPr="006B5557">
        <w:rPr>
          <w:rFonts w:ascii="Arial" w:hAnsi="Arial" w:cs="Arial"/>
          <w:sz w:val="22"/>
          <w:szCs w:val="22"/>
        </w:rPr>
        <w:t xml:space="preserve"> de </w:t>
      </w:r>
      <w:proofErr w:type="spellStart"/>
      <w:r w:rsidRPr="006B5557">
        <w:rPr>
          <w:rFonts w:ascii="Arial" w:hAnsi="Arial" w:cs="Arial"/>
          <w:sz w:val="22"/>
          <w:szCs w:val="22"/>
        </w:rPr>
        <w:t>clarificare</w:t>
      </w:r>
      <w:proofErr w:type="spellEnd"/>
      <w:r w:rsidRPr="006B5557">
        <w:rPr>
          <w:rFonts w:ascii="Arial" w:hAnsi="Arial" w:cs="Arial"/>
          <w:sz w:val="22"/>
          <w:szCs w:val="22"/>
        </w:rPr>
        <w:t xml:space="preserve"> formulate de </w:t>
      </w:r>
      <w:proofErr w:type="spellStart"/>
      <w:r w:rsidRPr="006B5557">
        <w:rPr>
          <w:rFonts w:ascii="Arial" w:hAnsi="Arial" w:cs="Arial"/>
          <w:sz w:val="22"/>
          <w:szCs w:val="22"/>
        </w:rPr>
        <w:t>către</w:t>
      </w:r>
      <w:proofErr w:type="spellEnd"/>
      <w:r w:rsidRPr="006B5557">
        <w:rPr>
          <w:rFonts w:ascii="Arial" w:hAnsi="Arial" w:cs="Arial"/>
          <w:sz w:val="22"/>
          <w:szCs w:val="22"/>
        </w:rPr>
        <w:t xml:space="preserve"> </w:t>
      </w:r>
      <w:proofErr w:type="spellStart"/>
      <w:r w:rsidRPr="006B5557">
        <w:rPr>
          <w:rFonts w:ascii="Arial" w:hAnsi="Arial" w:cs="Arial"/>
          <w:sz w:val="22"/>
          <w:szCs w:val="22"/>
        </w:rPr>
        <w:t>comisia</w:t>
      </w:r>
      <w:proofErr w:type="spellEnd"/>
      <w:r w:rsidRPr="006B5557">
        <w:rPr>
          <w:rFonts w:ascii="Arial" w:hAnsi="Arial" w:cs="Arial"/>
          <w:sz w:val="22"/>
          <w:szCs w:val="22"/>
        </w:rPr>
        <w:t xml:space="preserve"> de </w:t>
      </w:r>
      <w:proofErr w:type="spellStart"/>
      <w:r w:rsidRPr="006B5557">
        <w:rPr>
          <w:rFonts w:ascii="Arial" w:hAnsi="Arial" w:cs="Arial"/>
          <w:sz w:val="22"/>
          <w:szCs w:val="22"/>
        </w:rPr>
        <w:t>evaluare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timpul</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desfăşurării</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procedurii</w:t>
      </w:r>
      <w:proofErr w:type="spellEnd"/>
      <w:r w:rsidRPr="006B5557">
        <w:rPr>
          <w:rFonts w:ascii="Arial" w:hAnsi="Arial" w:cs="Arial"/>
          <w:sz w:val="22"/>
          <w:szCs w:val="22"/>
        </w:rPr>
        <w:t xml:space="preserve">. </w:t>
      </w:r>
    </w:p>
    <w:p w14:paraId="47153997"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4.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depună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w:t>
      </w:r>
      <w:proofErr w:type="spellStart"/>
      <w:r w:rsidRPr="006B5557">
        <w:rPr>
          <w:rFonts w:ascii="Arial" w:hAnsi="Arial" w:cs="Arial"/>
          <w:sz w:val="22"/>
          <w:szCs w:val="22"/>
        </w:rPr>
        <w:t>contestaţiile</w:t>
      </w:r>
      <w:proofErr w:type="spellEnd"/>
      <w:r w:rsidRPr="006B5557">
        <w:rPr>
          <w:rFonts w:ascii="Arial" w:hAnsi="Arial" w:cs="Arial"/>
          <w:sz w:val="22"/>
          <w:szCs w:val="22"/>
        </w:rPr>
        <w:t xml:space="preserve">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144F2C07"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5. Sa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achizitie</w:t>
      </w:r>
      <w:proofErr w:type="spellEnd"/>
      <w:r w:rsidRPr="006B5557">
        <w:rPr>
          <w:rFonts w:ascii="Arial" w:hAnsi="Arial" w:cs="Arial"/>
          <w:sz w:val="22"/>
          <w:szCs w:val="22"/>
        </w:rPr>
        <w:t xml:space="preserve"> publica.</w:t>
      </w:r>
    </w:p>
    <w:p w14:paraId="3C58B7AC"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Prin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w:t>
      </w:r>
      <w:proofErr w:type="spellStart"/>
      <w:r w:rsidRPr="006B5557">
        <w:rPr>
          <w:rFonts w:ascii="Arial" w:hAnsi="Arial" w:cs="Arial"/>
          <w:sz w:val="22"/>
          <w:szCs w:val="22"/>
        </w:rPr>
        <w:t>împuternicitul</w:t>
      </w:r>
      <w:proofErr w:type="spellEnd"/>
      <w:r w:rsidRPr="006B5557">
        <w:rPr>
          <w:rFonts w:ascii="Arial" w:hAnsi="Arial" w:cs="Arial"/>
          <w:sz w:val="22"/>
          <w:szCs w:val="22"/>
        </w:rPr>
        <w:t xml:space="preserve"> </w:t>
      </w:r>
      <w:proofErr w:type="spellStart"/>
      <w:r w:rsidRPr="006B5557">
        <w:rPr>
          <w:rFonts w:ascii="Arial" w:hAnsi="Arial" w:cs="Arial"/>
          <w:sz w:val="22"/>
          <w:szCs w:val="22"/>
        </w:rPr>
        <w:t>nostru</w:t>
      </w:r>
      <w:proofErr w:type="spell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pe </w:t>
      </w:r>
      <w:proofErr w:type="spellStart"/>
      <w:r w:rsidRPr="006B5557">
        <w:rPr>
          <w:rFonts w:ascii="Arial" w:hAnsi="Arial" w:cs="Arial"/>
          <w:sz w:val="22"/>
          <w:szCs w:val="22"/>
        </w:rPr>
        <w:t>deplin</w:t>
      </w:r>
      <w:proofErr w:type="spellEnd"/>
      <w:r w:rsidRPr="006B5557">
        <w:rPr>
          <w:rFonts w:ascii="Arial" w:hAnsi="Arial" w:cs="Arial"/>
          <w:sz w:val="22"/>
          <w:szCs w:val="22"/>
        </w:rPr>
        <w:t xml:space="preserve"> </w:t>
      </w:r>
      <w:proofErr w:type="spellStart"/>
      <w:r w:rsidRPr="006B5557">
        <w:rPr>
          <w:rFonts w:ascii="Arial" w:hAnsi="Arial" w:cs="Arial"/>
          <w:sz w:val="22"/>
          <w:szCs w:val="22"/>
        </w:rPr>
        <w:t>autorizat</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angajeze</w:t>
      </w:r>
      <w:proofErr w:type="spellEnd"/>
      <w:r w:rsidRPr="006B5557">
        <w:rPr>
          <w:rFonts w:ascii="Arial" w:hAnsi="Arial" w:cs="Arial"/>
          <w:sz w:val="22"/>
          <w:szCs w:val="22"/>
        </w:rPr>
        <w:t xml:space="preserve"> </w:t>
      </w:r>
      <w:proofErr w:type="spellStart"/>
      <w:r w:rsidRPr="006B5557">
        <w:rPr>
          <w:rFonts w:ascii="Arial" w:hAnsi="Arial" w:cs="Arial"/>
          <w:sz w:val="22"/>
          <w:szCs w:val="22"/>
        </w:rPr>
        <w:t>răspunderea</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actele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faptele</w:t>
      </w:r>
      <w:proofErr w:type="spell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decurg</w:t>
      </w:r>
      <w:proofErr w:type="spellEnd"/>
      <w:r w:rsidRPr="006B5557">
        <w:rPr>
          <w:rFonts w:ascii="Arial" w:hAnsi="Arial" w:cs="Arial"/>
          <w:sz w:val="22"/>
          <w:szCs w:val="22"/>
        </w:rPr>
        <w:t xml:space="preserve"> din </w:t>
      </w:r>
      <w:proofErr w:type="spellStart"/>
      <w:r w:rsidRPr="006B5557">
        <w:rPr>
          <w:rFonts w:ascii="Arial" w:hAnsi="Arial" w:cs="Arial"/>
          <w:sz w:val="22"/>
          <w:szCs w:val="22"/>
        </w:rPr>
        <w:t>participarea</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328B24FE" w14:textId="77777777" w:rsidR="003F2582" w:rsidRPr="006B5557" w:rsidRDefault="003F2582" w:rsidP="000422F8">
      <w:pPr>
        <w:widowControl w:val="0"/>
        <w:autoSpaceDE w:val="0"/>
        <w:autoSpaceDN w:val="0"/>
        <w:adjustRightInd w:val="0"/>
        <w:jc w:val="both"/>
        <w:rPr>
          <w:rFonts w:ascii="Arial" w:hAnsi="Arial" w:cs="Arial"/>
          <w:b/>
          <w:bCs/>
          <w:sz w:val="22"/>
          <w:szCs w:val="22"/>
        </w:rPr>
      </w:pPr>
      <w:proofErr w:type="spellStart"/>
      <w:r w:rsidRPr="006B5557">
        <w:rPr>
          <w:rFonts w:ascii="Arial" w:hAnsi="Arial" w:cs="Arial"/>
          <w:b/>
          <w:bCs/>
          <w:sz w:val="22"/>
          <w:szCs w:val="22"/>
        </w:rPr>
        <w:t>Notă</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Împuternicirea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va</w:t>
      </w:r>
      <w:proofErr w:type="spellEnd"/>
      <w:r w:rsidRPr="006B5557">
        <w:rPr>
          <w:rFonts w:ascii="Arial" w:hAnsi="Arial" w:cs="Arial"/>
          <w:b/>
          <w:bCs/>
          <w:sz w:val="22"/>
          <w:szCs w:val="22"/>
        </w:rPr>
        <w:t xml:space="preserve"> fi </w:t>
      </w:r>
      <w:proofErr w:type="spellStart"/>
      <w:r w:rsidRPr="006B5557">
        <w:rPr>
          <w:rFonts w:ascii="Arial" w:hAnsi="Arial" w:cs="Arial"/>
          <w:b/>
          <w:bCs/>
          <w:sz w:val="22"/>
          <w:szCs w:val="22"/>
        </w:rPr>
        <w:t>însoţită</w:t>
      </w:r>
      <w:proofErr w:type="spellEnd"/>
      <w:r w:rsidRPr="006B5557">
        <w:rPr>
          <w:rFonts w:ascii="Arial" w:hAnsi="Arial" w:cs="Arial"/>
          <w:b/>
          <w:bCs/>
          <w:sz w:val="22"/>
          <w:szCs w:val="22"/>
        </w:rPr>
        <w:t xml:space="preserve"> de o </w:t>
      </w:r>
      <w:proofErr w:type="spellStart"/>
      <w:r w:rsidRPr="006B5557">
        <w:rPr>
          <w:rFonts w:ascii="Arial" w:hAnsi="Arial" w:cs="Arial"/>
          <w:b/>
          <w:bCs/>
          <w:sz w:val="22"/>
          <w:szCs w:val="22"/>
        </w:rPr>
        <w:t>copie</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după</w:t>
      </w:r>
      <w:proofErr w:type="spellEnd"/>
      <w:r w:rsidRPr="006B5557">
        <w:rPr>
          <w:rFonts w:ascii="Arial" w:hAnsi="Arial" w:cs="Arial"/>
          <w:b/>
          <w:bCs/>
          <w:sz w:val="22"/>
          <w:szCs w:val="22"/>
        </w:rPr>
        <w:t xml:space="preserve"> un act de </w:t>
      </w:r>
      <w:proofErr w:type="spellStart"/>
      <w:r w:rsidRPr="006B5557">
        <w:rPr>
          <w:rFonts w:ascii="Arial" w:hAnsi="Arial" w:cs="Arial"/>
          <w:b/>
          <w:bCs/>
          <w:sz w:val="22"/>
          <w:szCs w:val="22"/>
        </w:rPr>
        <w:t>identitate</w:t>
      </w:r>
      <w:proofErr w:type="spellEnd"/>
      <w:r w:rsidRPr="006B5557">
        <w:rPr>
          <w:rFonts w:ascii="Arial" w:hAnsi="Arial" w:cs="Arial"/>
          <w:b/>
          <w:bCs/>
          <w:sz w:val="22"/>
          <w:szCs w:val="22"/>
        </w:rPr>
        <w:t xml:space="preserve"> al </w:t>
      </w:r>
      <w:proofErr w:type="spellStart"/>
      <w:r w:rsidRPr="006B5557">
        <w:rPr>
          <w:rFonts w:ascii="Arial" w:hAnsi="Arial" w:cs="Arial"/>
          <w:b/>
          <w:bCs/>
          <w:sz w:val="22"/>
          <w:szCs w:val="22"/>
        </w:rPr>
        <w:t>persoanei</w:t>
      </w:r>
      <w:proofErr w:type="spellEnd"/>
      <w:r w:rsidRPr="006B5557">
        <w:rPr>
          <w:rFonts w:ascii="Arial" w:hAnsi="Arial" w:cs="Arial"/>
          <w:b/>
          <w:bCs/>
          <w:sz w:val="22"/>
          <w:szCs w:val="22"/>
        </w:rPr>
        <w:t>/</w:t>
      </w:r>
      <w:proofErr w:type="spellStart"/>
      <w:r w:rsidRPr="006B5557">
        <w:rPr>
          <w:rFonts w:ascii="Arial" w:hAnsi="Arial" w:cs="Arial"/>
          <w:b/>
          <w:bCs/>
          <w:sz w:val="22"/>
          <w:szCs w:val="22"/>
        </w:rPr>
        <w:t>persoanelor</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împuternicite</w:t>
      </w:r>
      <w:proofErr w:type="spellEnd"/>
      <w:r w:rsidRPr="006B5557">
        <w:rPr>
          <w:rFonts w:ascii="Arial" w:hAnsi="Arial" w:cs="Arial"/>
          <w:b/>
          <w:bCs/>
          <w:sz w:val="22"/>
          <w:szCs w:val="22"/>
        </w:rPr>
        <w:t xml:space="preserve"> (</w:t>
      </w:r>
      <w:proofErr w:type="spellStart"/>
      <w:r w:rsidRPr="006B5557">
        <w:rPr>
          <w:rFonts w:ascii="Arial" w:hAnsi="Arial" w:cs="Arial"/>
          <w:b/>
          <w:bCs/>
          <w:i/>
          <w:iCs/>
          <w:sz w:val="22"/>
          <w:szCs w:val="22"/>
        </w:rPr>
        <w:t>buletin</w:t>
      </w:r>
      <w:proofErr w:type="spellEnd"/>
      <w:r w:rsidRPr="006B5557">
        <w:rPr>
          <w:rFonts w:ascii="Arial" w:hAnsi="Arial" w:cs="Arial"/>
          <w:b/>
          <w:bCs/>
          <w:i/>
          <w:iCs/>
          <w:sz w:val="22"/>
          <w:szCs w:val="22"/>
        </w:rPr>
        <w:t xml:space="preserve"> de </w:t>
      </w:r>
      <w:proofErr w:type="spellStart"/>
      <w:r w:rsidRPr="006B5557">
        <w:rPr>
          <w:rFonts w:ascii="Arial" w:hAnsi="Arial" w:cs="Arial"/>
          <w:b/>
          <w:bCs/>
          <w:i/>
          <w:iCs/>
          <w:sz w:val="22"/>
          <w:szCs w:val="22"/>
        </w:rPr>
        <w:t>identitate</w:t>
      </w:r>
      <w:proofErr w:type="spellEnd"/>
      <w:r w:rsidRPr="006B5557">
        <w:rPr>
          <w:rFonts w:ascii="Arial" w:hAnsi="Arial" w:cs="Arial"/>
          <w:b/>
          <w:bCs/>
          <w:i/>
          <w:iCs/>
          <w:sz w:val="22"/>
          <w:szCs w:val="22"/>
        </w:rPr>
        <w:t xml:space="preserve">, carte de </w:t>
      </w:r>
      <w:proofErr w:type="spellStart"/>
      <w:r w:rsidRPr="006B5557">
        <w:rPr>
          <w:rFonts w:ascii="Arial" w:hAnsi="Arial" w:cs="Arial"/>
          <w:b/>
          <w:bCs/>
          <w:i/>
          <w:iCs/>
          <w:sz w:val="22"/>
          <w:szCs w:val="22"/>
        </w:rPr>
        <w:t>identitate</w:t>
      </w:r>
      <w:proofErr w:type="spellEnd"/>
      <w:r w:rsidRPr="006B5557">
        <w:rPr>
          <w:rFonts w:ascii="Arial" w:hAnsi="Arial" w:cs="Arial"/>
          <w:b/>
          <w:bCs/>
          <w:i/>
          <w:iCs/>
          <w:sz w:val="22"/>
          <w:szCs w:val="22"/>
        </w:rPr>
        <w:t xml:space="preserve">, </w:t>
      </w:r>
      <w:proofErr w:type="spellStart"/>
      <w:r w:rsidRPr="006B5557">
        <w:rPr>
          <w:rFonts w:ascii="Arial" w:hAnsi="Arial" w:cs="Arial"/>
          <w:b/>
          <w:bCs/>
          <w:i/>
          <w:iCs/>
          <w:sz w:val="22"/>
          <w:szCs w:val="22"/>
        </w:rPr>
        <w:t>paşaport</w:t>
      </w:r>
      <w:proofErr w:type="spellEnd"/>
      <w:r w:rsidRPr="006B5557">
        <w:rPr>
          <w:rFonts w:ascii="Arial" w:hAnsi="Arial" w:cs="Arial"/>
          <w:b/>
          <w:bCs/>
          <w:sz w:val="22"/>
          <w:szCs w:val="22"/>
        </w:rPr>
        <w:t xml:space="preserve">). </w:t>
      </w:r>
    </w:p>
    <w:p w14:paraId="1F16E025" w14:textId="77777777" w:rsidR="003F2582" w:rsidRPr="006B5557" w:rsidRDefault="003F2582" w:rsidP="000422F8">
      <w:pPr>
        <w:widowControl w:val="0"/>
        <w:autoSpaceDE w:val="0"/>
        <w:autoSpaceDN w:val="0"/>
        <w:adjustRightInd w:val="0"/>
        <w:rPr>
          <w:rFonts w:ascii="Arial" w:hAnsi="Arial" w:cs="Arial"/>
          <w:sz w:val="22"/>
          <w:szCs w:val="22"/>
        </w:rPr>
      </w:pPr>
      <w:r w:rsidRPr="006B5557">
        <w:rPr>
          <w:rFonts w:ascii="Arial" w:hAnsi="Arial" w:cs="Arial"/>
          <w:b/>
          <w:bCs/>
          <w:sz w:val="22"/>
          <w:szCs w:val="22"/>
        </w:rPr>
        <w:t>Data_____________</w:t>
      </w:r>
      <w:r w:rsidRPr="006B5557">
        <w:rPr>
          <w:rFonts w:ascii="Arial" w:hAnsi="Arial" w:cs="Arial"/>
          <w:b/>
          <w:bCs/>
          <w:sz w:val="22"/>
          <w:szCs w:val="22"/>
        </w:rPr>
        <w:tab/>
      </w:r>
      <w:r w:rsidRPr="006B5557">
        <w:rPr>
          <w:rFonts w:ascii="Arial" w:hAnsi="Arial" w:cs="Arial"/>
          <w:b/>
          <w:bCs/>
          <w:sz w:val="22"/>
          <w:szCs w:val="22"/>
        </w:rPr>
        <w:tab/>
      </w:r>
      <w:r w:rsidRPr="006B5557">
        <w:rPr>
          <w:rFonts w:ascii="Arial" w:hAnsi="Arial" w:cs="Arial"/>
          <w:b/>
          <w:bCs/>
          <w:sz w:val="22"/>
          <w:szCs w:val="22"/>
        </w:rPr>
        <w:tab/>
      </w:r>
      <w:r w:rsidRPr="006B5557">
        <w:rPr>
          <w:rFonts w:ascii="Arial" w:hAnsi="Arial" w:cs="Arial"/>
          <w:b/>
          <w:bCs/>
          <w:sz w:val="22"/>
          <w:szCs w:val="22"/>
        </w:rPr>
        <w:tab/>
      </w:r>
      <w:proofErr w:type="spellStart"/>
      <w:r w:rsidRPr="006B5557">
        <w:rPr>
          <w:rFonts w:ascii="Arial" w:hAnsi="Arial" w:cs="Arial"/>
          <w:b/>
          <w:bCs/>
          <w:sz w:val="22"/>
          <w:szCs w:val="22"/>
        </w:rPr>
        <w:t>Denumirea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mandantului</w:t>
      </w:r>
      <w:proofErr w:type="spellEnd"/>
    </w:p>
    <w:p w14:paraId="4BA1A3F0" w14:textId="77777777" w:rsidR="003F2582" w:rsidRPr="006B5557" w:rsidRDefault="003F2582" w:rsidP="000422F8">
      <w:pPr>
        <w:widowControl w:val="0"/>
        <w:autoSpaceDE w:val="0"/>
        <w:autoSpaceDN w:val="0"/>
        <w:adjustRightInd w:val="0"/>
        <w:ind w:firstLine="720"/>
        <w:rPr>
          <w:rFonts w:ascii="Arial" w:hAnsi="Arial" w:cs="Arial"/>
          <w:sz w:val="22"/>
          <w:szCs w:val="22"/>
        </w:rPr>
      </w:pPr>
    </w:p>
    <w:p w14:paraId="131B0662" w14:textId="77777777" w:rsidR="003F2582" w:rsidRPr="006B5557" w:rsidRDefault="003F2582" w:rsidP="000422F8">
      <w:pPr>
        <w:widowControl w:val="0"/>
        <w:autoSpaceDE w:val="0"/>
        <w:autoSpaceDN w:val="0"/>
        <w:adjustRightInd w:val="0"/>
        <w:ind w:firstLine="720"/>
        <w:rPr>
          <w:rFonts w:ascii="Arial" w:hAnsi="Arial" w:cs="Arial"/>
          <w:sz w:val="22"/>
          <w:szCs w:val="22"/>
        </w:rPr>
      </w:pPr>
    </w:p>
    <w:p w14:paraId="0ED0891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7126EBC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D2FF74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342E2B72" w14:textId="77777777" w:rsidR="00A46581" w:rsidRPr="006B5557" w:rsidRDefault="00A46581" w:rsidP="00A46581">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6A45875C"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0866B13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6A82CF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CD1F83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E2C32D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0A657CB" w14:textId="77777777" w:rsidR="00A46581" w:rsidRPr="006B5557" w:rsidRDefault="00A46581" w:rsidP="00A46581">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0882AE89" w14:textId="77777777" w:rsidR="003F2582" w:rsidRPr="006B5557" w:rsidRDefault="003F2582" w:rsidP="000966B5">
      <w:pPr>
        <w:widowControl w:val="0"/>
        <w:autoSpaceDE w:val="0"/>
        <w:autoSpaceDN w:val="0"/>
        <w:adjustRightInd w:val="0"/>
        <w:ind w:firstLine="709"/>
        <w:jc w:val="center"/>
        <w:rPr>
          <w:rFonts w:ascii="Arial" w:hAnsi="Arial" w:cs="Arial"/>
          <w:i/>
          <w:iCs/>
          <w:sz w:val="22"/>
          <w:szCs w:val="22"/>
        </w:rPr>
      </w:pPr>
    </w:p>
    <w:p w14:paraId="186E828F" w14:textId="77777777" w:rsidR="00C0114A" w:rsidRPr="006B5557" w:rsidRDefault="00C0114A" w:rsidP="000966B5">
      <w:pPr>
        <w:widowControl w:val="0"/>
        <w:autoSpaceDE w:val="0"/>
        <w:autoSpaceDN w:val="0"/>
        <w:adjustRightInd w:val="0"/>
        <w:ind w:firstLine="709"/>
        <w:jc w:val="center"/>
        <w:rPr>
          <w:rFonts w:ascii="Arial" w:hAnsi="Arial" w:cs="Arial"/>
          <w:i/>
          <w:iCs/>
          <w:sz w:val="22"/>
          <w:szCs w:val="22"/>
        </w:rPr>
      </w:pPr>
    </w:p>
    <w:p w14:paraId="62935D2F" w14:textId="77777777" w:rsidR="00C0114A" w:rsidRPr="006B5557" w:rsidRDefault="00C0114A" w:rsidP="000966B5">
      <w:pPr>
        <w:widowControl w:val="0"/>
        <w:autoSpaceDE w:val="0"/>
        <w:autoSpaceDN w:val="0"/>
        <w:adjustRightInd w:val="0"/>
        <w:ind w:firstLine="709"/>
        <w:jc w:val="center"/>
        <w:rPr>
          <w:rFonts w:ascii="Arial" w:hAnsi="Arial" w:cs="Arial"/>
          <w:i/>
          <w:iCs/>
          <w:sz w:val="22"/>
          <w:szCs w:val="22"/>
        </w:rPr>
      </w:pPr>
    </w:p>
    <w:p w14:paraId="4A6AC33B" w14:textId="77777777" w:rsidR="000E05AE" w:rsidRPr="006B5557" w:rsidRDefault="000E05AE" w:rsidP="000E05AE">
      <w:pPr>
        <w:shd w:val="clear" w:color="auto" w:fill="FFFFFF"/>
        <w:rPr>
          <w:rFonts w:ascii="Arial" w:hAnsi="Arial" w:cs="Arial"/>
          <w:b/>
          <w:spacing w:val="-2"/>
          <w:sz w:val="22"/>
          <w:szCs w:val="22"/>
        </w:rPr>
      </w:pPr>
      <w:bookmarkStart w:id="12" w:name="_Toc471493190"/>
      <w:bookmarkStart w:id="13" w:name="_Toc471497077"/>
    </w:p>
    <w:p w14:paraId="2363D7AC" w14:textId="77777777" w:rsidR="006B5557" w:rsidRPr="006B5557" w:rsidRDefault="006B5557" w:rsidP="000E05AE">
      <w:pPr>
        <w:shd w:val="clear" w:color="auto" w:fill="FFFFFF"/>
        <w:rPr>
          <w:rFonts w:ascii="Arial" w:hAnsi="Arial" w:cs="Arial"/>
          <w:b/>
          <w:spacing w:val="-2"/>
          <w:sz w:val="22"/>
          <w:szCs w:val="22"/>
        </w:rPr>
      </w:pPr>
    </w:p>
    <w:p w14:paraId="194E4FDD" w14:textId="77777777" w:rsidR="006B5557" w:rsidRPr="006B5557" w:rsidRDefault="006B5557" w:rsidP="000E05AE">
      <w:pPr>
        <w:shd w:val="clear" w:color="auto" w:fill="FFFFFF"/>
        <w:rPr>
          <w:rFonts w:ascii="Arial" w:hAnsi="Arial" w:cs="Arial"/>
          <w:b/>
          <w:spacing w:val="-2"/>
          <w:sz w:val="22"/>
          <w:szCs w:val="22"/>
        </w:rPr>
      </w:pPr>
    </w:p>
    <w:p w14:paraId="6C108B8E" w14:textId="77777777" w:rsidR="006B5557" w:rsidRPr="006B5557" w:rsidRDefault="006B5557" w:rsidP="000E05AE">
      <w:pPr>
        <w:shd w:val="clear" w:color="auto" w:fill="FFFFFF"/>
        <w:rPr>
          <w:rFonts w:ascii="Arial" w:hAnsi="Arial" w:cs="Arial"/>
          <w:b/>
          <w:spacing w:val="-2"/>
          <w:sz w:val="22"/>
          <w:szCs w:val="22"/>
        </w:rPr>
      </w:pPr>
    </w:p>
    <w:p w14:paraId="4FD69B5F" w14:textId="77777777" w:rsidR="006B5557" w:rsidRPr="006B5557" w:rsidRDefault="006B5557" w:rsidP="000E05AE">
      <w:pPr>
        <w:shd w:val="clear" w:color="auto" w:fill="FFFFFF"/>
        <w:rPr>
          <w:rFonts w:ascii="Arial" w:hAnsi="Arial" w:cs="Arial"/>
          <w:b/>
          <w:spacing w:val="-2"/>
          <w:sz w:val="22"/>
          <w:szCs w:val="22"/>
        </w:rPr>
      </w:pPr>
    </w:p>
    <w:p w14:paraId="1554BD95" w14:textId="77777777" w:rsidR="00C87801" w:rsidRDefault="00C87801" w:rsidP="00C87801">
      <w:pPr>
        <w:widowControl w:val="0"/>
        <w:rPr>
          <w:b/>
          <w:sz w:val="22"/>
          <w:szCs w:val="22"/>
        </w:rPr>
      </w:pPr>
    </w:p>
    <w:p w14:paraId="6EF9B852" w14:textId="77777777" w:rsidR="00C87801" w:rsidRDefault="00C87801" w:rsidP="00C87801">
      <w:pPr>
        <w:widowControl w:val="0"/>
        <w:rPr>
          <w:b/>
          <w:sz w:val="22"/>
          <w:szCs w:val="22"/>
        </w:rPr>
      </w:pPr>
      <w:r>
        <w:rPr>
          <w:b/>
          <w:sz w:val="22"/>
          <w:szCs w:val="22"/>
        </w:rPr>
        <w:t xml:space="preserve">Operator economic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7D210EA8" w14:textId="77777777" w:rsidR="00C87801" w:rsidRDefault="00C87801" w:rsidP="00C87801">
      <w:pPr>
        <w:widowControl w:val="0"/>
        <w:rPr>
          <w:sz w:val="22"/>
          <w:szCs w:val="22"/>
        </w:rPr>
      </w:pPr>
      <w:r>
        <w:rPr>
          <w:b/>
          <w:sz w:val="22"/>
          <w:szCs w:val="22"/>
        </w:rPr>
        <w:t>......................................</w:t>
      </w:r>
    </w:p>
    <w:p w14:paraId="783C4062" w14:textId="77777777" w:rsidR="00C87801" w:rsidRDefault="00C87801" w:rsidP="00C87801">
      <w:pPr>
        <w:widowControl w:val="0"/>
        <w:rPr>
          <w:sz w:val="22"/>
          <w:szCs w:val="22"/>
        </w:rPr>
      </w:pPr>
      <w:r>
        <w:rPr>
          <w:sz w:val="22"/>
          <w:szCs w:val="22"/>
        </w:rPr>
        <w:t>(</w:t>
      </w:r>
      <w:proofErr w:type="spellStart"/>
      <w:r>
        <w:rPr>
          <w:sz w:val="22"/>
          <w:szCs w:val="22"/>
        </w:rPr>
        <w:t>denumirea</w:t>
      </w:r>
      <w:proofErr w:type="spellEnd"/>
      <w:r>
        <w:rPr>
          <w:sz w:val="22"/>
          <w:szCs w:val="22"/>
        </w:rPr>
        <w:t xml:space="preserve">/ </w:t>
      </w:r>
      <w:proofErr w:type="spellStart"/>
      <w:r>
        <w:rPr>
          <w:sz w:val="22"/>
          <w:szCs w:val="22"/>
        </w:rPr>
        <w:t>numele</w:t>
      </w:r>
      <w:proofErr w:type="spellEnd"/>
      <w:r>
        <w:rPr>
          <w:sz w:val="22"/>
          <w:szCs w:val="22"/>
        </w:rPr>
        <w:t xml:space="preserve">) </w:t>
      </w:r>
    </w:p>
    <w:p w14:paraId="3A7EEB75" w14:textId="77777777" w:rsidR="00C87801" w:rsidRDefault="00C87801" w:rsidP="00C87801">
      <w:pPr>
        <w:widowControl w:val="0"/>
        <w:rPr>
          <w:b/>
          <w:sz w:val="22"/>
          <w:szCs w:val="22"/>
        </w:rPr>
      </w:pPr>
    </w:p>
    <w:p w14:paraId="321BCB16" w14:textId="77777777" w:rsidR="00C87801" w:rsidRDefault="00C87801" w:rsidP="00C87801">
      <w:pPr>
        <w:widowControl w:val="0"/>
        <w:jc w:val="both"/>
        <w:rPr>
          <w:sz w:val="22"/>
          <w:szCs w:val="22"/>
        </w:rPr>
      </w:pPr>
    </w:p>
    <w:p w14:paraId="6F4ACDD3" w14:textId="77777777" w:rsidR="00C87801" w:rsidRDefault="00C87801" w:rsidP="00C87801">
      <w:pPr>
        <w:widowControl w:val="0"/>
        <w:jc w:val="center"/>
        <w:rPr>
          <w:b/>
          <w:sz w:val="22"/>
          <w:szCs w:val="22"/>
        </w:rPr>
      </w:pPr>
    </w:p>
    <w:p w14:paraId="23C718C1" w14:textId="3FC15501" w:rsidR="00C87801" w:rsidRDefault="00C87801" w:rsidP="00C87801">
      <w:pPr>
        <w:widowControl w:val="0"/>
        <w:jc w:val="center"/>
        <w:rPr>
          <w:b/>
          <w:sz w:val="22"/>
          <w:szCs w:val="22"/>
        </w:rPr>
      </w:pPr>
      <w:r>
        <w:rPr>
          <w:b/>
          <w:sz w:val="22"/>
          <w:szCs w:val="22"/>
        </w:rPr>
        <w:t xml:space="preserve">DECLARAȚIE BENEFICIARI REALI </w:t>
      </w:r>
    </w:p>
    <w:p w14:paraId="280D7CC1" w14:textId="77777777" w:rsidR="00C87801" w:rsidRDefault="00C87801" w:rsidP="00C87801">
      <w:pPr>
        <w:widowControl w:val="0"/>
        <w:jc w:val="center"/>
        <w:rPr>
          <w:b/>
          <w:sz w:val="22"/>
          <w:szCs w:val="22"/>
        </w:rPr>
      </w:pPr>
    </w:p>
    <w:p w14:paraId="2877CD62" w14:textId="77777777" w:rsidR="00C87801" w:rsidRDefault="00C87801" w:rsidP="00C87801">
      <w:pPr>
        <w:widowControl w:val="0"/>
        <w:jc w:val="center"/>
        <w:rPr>
          <w:b/>
          <w:sz w:val="22"/>
          <w:szCs w:val="22"/>
        </w:rPr>
      </w:pPr>
    </w:p>
    <w:p w14:paraId="170EF734" w14:textId="77777777" w:rsidR="00C87801" w:rsidRDefault="00C87801" w:rsidP="00C87801">
      <w:pPr>
        <w:widowControl w:val="0"/>
        <w:jc w:val="center"/>
        <w:rPr>
          <w:b/>
          <w:sz w:val="22"/>
          <w:szCs w:val="22"/>
        </w:rPr>
      </w:pPr>
    </w:p>
    <w:p w14:paraId="342E4E1F" w14:textId="3F6FA528" w:rsidR="00C87801" w:rsidRDefault="00C87801" w:rsidP="00C87801">
      <w:pPr>
        <w:widowControl w:val="0"/>
        <w:ind w:firstLine="706"/>
        <w:jc w:val="both"/>
        <w:rPr>
          <w:sz w:val="22"/>
          <w:szCs w:val="22"/>
        </w:rPr>
      </w:pPr>
      <w:r>
        <w:rPr>
          <w:sz w:val="22"/>
          <w:szCs w:val="22"/>
        </w:rPr>
        <w:t>Subsemnatul, _______________________________ (</w:t>
      </w:r>
      <w:proofErr w:type="spellStart"/>
      <w:r>
        <w:rPr>
          <w:sz w:val="22"/>
          <w:szCs w:val="22"/>
        </w:rPr>
        <w:t>nume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prenume</w:t>
      </w:r>
      <w:proofErr w:type="spellEnd"/>
      <w:r>
        <w:rPr>
          <w:sz w:val="22"/>
          <w:szCs w:val="22"/>
        </w:rPr>
        <w:t xml:space="preserve">), </w:t>
      </w:r>
      <w:proofErr w:type="spellStart"/>
      <w:r>
        <w:rPr>
          <w:sz w:val="22"/>
          <w:szCs w:val="22"/>
        </w:rPr>
        <w:t>avand</w:t>
      </w:r>
      <w:proofErr w:type="spellEnd"/>
      <w:r>
        <w:rPr>
          <w:sz w:val="22"/>
          <w:szCs w:val="22"/>
        </w:rPr>
        <w:t xml:space="preserve"> </w:t>
      </w:r>
      <w:proofErr w:type="spellStart"/>
      <w:r>
        <w:rPr>
          <w:sz w:val="22"/>
          <w:szCs w:val="22"/>
        </w:rPr>
        <w:t>domiciliul</w:t>
      </w:r>
      <w:proofErr w:type="spellEnd"/>
      <w:r>
        <w:rPr>
          <w:sz w:val="22"/>
          <w:szCs w:val="22"/>
        </w:rPr>
        <w:t xml:space="preserve">/ </w:t>
      </w:r>
      <w:proofErr w:type="spellStart"/>
      <w:r>
        <w:rPr>
          <w:sz w:val="22"/>
          <w:szCs w:val="22"/>
        </w:rPr>
        <w:t>resedinta</w:t>
      </w:r>
      <w:proofErr w:type="spellEnd"/>
      <w:r>
        <w:rPr>
          <w:sz w:val="22"/>
          <w:szCs w:val="22"/>
        </w:rPr>
        <w:t xml:space="preserve"> </w:t>
      </w:r>
      <w:proofErr w:type="spellStart"/>
      <w:r>
        <w:rPr>
          <w:sz w:val="22"/>
          <w:szCs w:val="22"/>
        </w:rPr>
        <w:t>în</w:t>
      </w:r>
      <w:proofErr w:type="spellEnd"/>
      <w:r>
        <w:rPr>
          <w:sz w:val="22"/>
          <w:szCs w:val="22"/>
        </w:rPr>
        <w:t xml:space="preserve"> .................................., </w:t>
      </w:r>
      <w:proofErr w:type="spellStart"/>
      <w:r>
        <w:rPr>
          <w:sz w:val="22"/>
          <w:szCs w:val="22"/>
        </w:rPr>
        <w:t>identificat</w:t>
      </w:r>
      <w:proofErr w:type="spellEnd"/>
      <w:r>
        <w:rPr>
          <w:sz w:val="22"/>
          <w:szCs w:val="22"/>
        </w:rPr>
        <w:t xml:space="preserve"> (a) cu act de </w:t>
      </w:r>
      <w:proofErr w:type="spellStart"/>
      <w:r>
        <w:rPr>
          <w:sz w:val="22"/>
          <w:szCs w:val="22"/>
        </w:rPr>
        <w:t>identitate</w:t>
      </w:r>
      <w:proofErr w:type="spellEnd"/>
      <w:r>
        <w:rPr>
          <w:sz w:val="22"/>
          <w:szCs w:val="22"/>
        </w:rPr>
        <w:t xml:space="preserve"> (CI/</w:t>
      </w:r>
      <w:proofErr w:type="spellStart"/>
      <w:r>
        <w:rPr>
          <w:sz w:val="22"/>
          <w:szCs w:val="22"/>
        </w:rPr>
        <w:t>pașaport</w:t>
      </w:r>
      <w:proofErr w:type="spellEnd"/>
      <w:r>
        <w:rPr>
          <w:sz w:val="22"/>
          <w:szCs w:val="22"/>
        </w:rPr>
        <w:t xml:space="preserve">), seria .................., nr. ................, </w:t>
      </w:r>
      <w:proofErr w:type="spellStart"/>
      <w:r>
        <w:rPr>
          <w:sz w:val="22"/>
          <w:szCs w:val="22"/>
        </w:rPr>
        <w:t>eliberat</w:t>
      </w:r>
      <w:proofErr w:type="spellEnd"/>
      <w:r>
        <w:rPr>
          <w:sz w:val="22"/>
          <w:szCs w:val="22"/>
        </w:rPr>
        <w:t xml:space="preserve"> de .............., la data de .................., CNP .........................., </w:t>
      </w:r>
      <w:proofErr w:type="spellStart"/>
      <w:r>
        <w:rPr>
          <w:sz w:val="22"/>
          <w:szCs w:val="22"/>
        </w:rPr>
        <w:t>reprezentant</w:t>
      </w:r>
      <w:proofErr w:type="spellEnd"/>
      <w:r>
        <w:rPr>
          <w:sz w:val="22"/>
          <w:szCs w:val="22"/>
        </w:rPr>
        <w:t xml:space="preserve"> legal autorizat al ........................................................................................ (</w:t>
      </w:r>
      <w:proofErr w:type="spellStart"/>
      <w:r>
        <w:rPr>
          <w:sz w:val="22"/>
          <w:szCs w:val="22"/>
        </w:rPr>
        <w:t>denumirea</w:t>
      </w:r>
      <w:proofErr w:type="spellEnd"/>
      <w:r>
        <w:rPr>
          <w:sz w:val="22"/>
          <w:szCs w:val="22"/>
        </w:rPr>
        <w:t>/</w:t>
      </w:r>
      <w:proofErr w:type="spellStart"/>
      <w:r>
        <w:rPr>
          <w:sz w:val="22"/>
          <w:szCs w:val="22"/>
        </w:rPr>
        <w:t>numele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sediul</w:t>
      </w:r>
      <w:proofErr w:type="spellEnd"/>
      <w:r>
        <w:rPr>
          <w:sz w:val="22"/>
          <w:szCs w:val="22"/>
        </w:rPr>
        <w:t>/</w:t>
      </w:r>
      <w:proofErr w:type="spellStart"/>
      <w:r>
        <w:rPr>
          <w:sz w:val="22"/>
          <w:szCs w:val="22"/>
        </w:rPr>
        <w:t>adresa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proofErr w:type="spellStart"/>
      <w:r>
        <w:rPr>
          <w:sz w:val="22"/>
          <w:szCs w:val="22"/>
        </w:rPr>
        <w:t>ofertant</w:t>
      </w:r>
      <w:proofErr w:type="spellEnd"/>
      <w:r>
        <w:rPr>
          <w:sz w:val="22"/>
          <w:szCs w:val="22"/>
        </w:rPr>
        <w:t xml:space="preserve">/ </w:t>
      </w:r>
      <w:proofErr w:type="spellStart"/>
      <w:r>
        <w:rPr>
          <w:sz w:val="22"/>
          <w:szCs w:val="22"/>
        </w:rPr>
        <w:t>ofertant</w:t>
      </w:r>
      <w:proofErr w:type="spellEnd"/>
      <w:r>
        <w:rPr>
          <w:sz w:val="22"/>
          <w:szCs w:val="22"/>
        </w:rPr>
        <w:t xml:space="preserve"> </w:t>
      </w:r>
      <w:proofErr w:type="spellStart"/>
      <w:r>
        <w:rPr>
          <w:sz w:val="22"/>
          <w:szCs w:val="22"/>
        </w:rPr>
        <w:t>asociat</w:t>
      </w:r>
      <w:proofErr w:type="spellEnd"/>
      <w:r>
        <w:rPr>
          <w:sz w:val="22"/>
          <w:szCs w:val="22"/>
        </w:rPr>
        <w:t xml:space="preserve">/ </w:t>
      </w:r>
      <w:proofErr w:type="spellStart"/>
      <w:r>
        <w:rPr>
          <w:sz w:val="22"/>
          <w:szCs w:val="22"/>
        </w:rPr>
        <w:t>subcontractant</w:t>
      </w:r>
      <w:proofErr w:type="spellEnd"/>
      <w:r>
        <w:rPr>
          <w:sz w:val="22"/>
          <w:szCs w:val="22"/>
        </w:rPr>
        <w:t xml:space="preserve"> /</w:t>
      </w:r>
      <w:proofErr w:type="spellStart"/>
      <w:r>
        <w:rPr>
          <w:sz w:val="22"/>
          <w:szCs w:val="22"/>
        </w:rPr>
        <w:t>terţ</w:t>
      </w:r>
      <w:proofErr w:type="spellEnd"/>
      <w:r>
        <w:rPr>
          <w:sz w:val="22"/>
          <w:szCs w:val="22"/>
        </w:rPr>
        <w:t xml:space="preserve"> </w:t>
      </w:r>
      <w:proofErr w:type="spellStart"/>
      <w:r>
        <w:rPr>
          <w:sz w:val="22"/>
          <w:szCs w:val="22"/>
        </w:rPr>
        <w:t>susţinător</w:t>
      </w:r>
      <w:proofErr w:type="spellEnd"/>
      <w:r>
        <w:rPr>
          <w:sz w:val="22"/>
          <w:szCs w:val="22"/>
        </w:rPr>
        <w:t xml:space="preserve"> (</w:t>
      </w:r>
      <w:proofErr w:type="spellStart"/>
      <w:r>
        <w:rPr>
          <w:sz w:val="22"/>
          <w:szCs w:val="22"/>
        </w:rPr>
        <w:t>după</w:t>
      </w:r>
      <w:proofErr w:type="spellEnd"/>
      <w:r>
        <w:rPr>
          <w:sz w:val="22"/>
          <w:szCs w:val="22"/>
        </w:rPr>
        <w:t xml:space="preserve"> </w:t>
      </w:r>
      <w:proofErr w:type="spellStart"/>
      <w:r>
        <w:rPr>
          <w:sz w:val="22"/>
          <w:szCs w:val="22"/>
        </w:rPr>
        <w:t>caz</w:t>
      </w:r>
      <w:proofErr w:type="spellEnd"/>
      <w:r>
        <w:rPr>
          <w:sz w:val="22"/>
          <w:szCs w:val="22"/>
        </w:rPr>
        <w:t xml:space="preserve">), la </w:t>
      </w:r>
      <w:proofErr w:type="spellStart"/>
      <w:r>
        <w:rPr>
          <w:sz w:val="22"/>
          <w:szCs w:val="22"/>
        </w:rPr>
        <w:t>achiziţia</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ca </w:t>
      </w:r>
      <w:proofErr w:type="spellStart"/>
      <w:r>
        <w:rPr>
          <w:sz w:val="22"/>
          <w:szCs w:val="22"/>
        </w:rPr>
        <w:t>obiect</w:t>
      </w:r>
      <w:proofErr w:type="spellEnd"/>
      <w:r>
        <w:rPr>
          <w:sz w:val="22"/>
          <w:szCs w:val="22"/>
        </w:rPr>
        <w:t xml:space="preserve"> </w:t>
      </w:r>
      <w:r>
        <w:rPr>
          <w:b/>
          <w:sz w:val="22"/>
          <w:szCs w:val="22"/>
        </w:rPr>
        <w:t>_______________________(</w:t>
      </w:r>
      <w:proofErr w:type="spellStart"/>
      <w:r>
        <w:rPr>
          <w:sz w:val="22"/>
          <w:szCs w:val="22"/>
        </w:rPr>
        <w:t>denumire</w:t>
      </w:r>
      <w:proofErr w:type="spellEnd"/>
      <w:r>
        <w:rPr>
          <w:b/>
          <w:sz w:val="22"/>
          <w:szCs w:val="22"/>
        </w:rPr>
        <w:t>)</w:t>
      </w:r>
      <w:r>
        <w:rPr>
          <w:sz w:val="22"/>
          <w:szCs w:val="22"/>
        </w:rPr>
        <w:t xml:space="preserve">, </w:t>
      </w:r>
      <w:proofErr w:type="spellStart"/>
      <w:r>
        <w:rPr>
          <w:sz w:val="22"/>
          <w:szCs w:val="22"/>
        </w:rPr>
        <w:t>organizată</w:t>
      </w:r>
      <w:proofErr w:type="spellEnd"/>
      <w:r>
        <w:rPr>
          <w:sz w:val="22"/>
          <w:szCs w:val="22"/>
        </w:rPr>
        <w:t xml:space="preserve"> de </w:t>
      </w:r>
      <w:proofErr w:type="spellStart"/>
      <w:r w:rsidR="00875BF3">
        <w:rPr>
          <w:sz w:val="22"/>
          <w:szCs w:val="22"/>
        </w:rPr>
        <w:t>Municipiul</w:t>
      </w:r>
      <w:proofErr w:type="spellEnd"/>
      <w:r w:rsidR="00875BF3">
        <w:rPr>
          <w:sz w:val="22"/>
          <w:szCs w:val="22"/>
        </w:rPr>
        <w:t xml:space="preserve"> </w:t>
      </w:r>
      <w:proofErr w:type="spellStart"/>
      <w:r w:rsidR="00875BF3">
        <w:rPr>
          <w:sz w:val="22"/>
          <w:szCs w:val="22"/>
        </w:rPr>
        <w:t>Tg</w:t>
      </w:r>
      <w:proofErr w:type="spellEnd"/>
      <w:r w:rsidR="00875BF3">
        <w:rPr>
          <w:sz w:val="22"/>
          <w:szCs w:val="22"/>
        </w:rPr>
        <w:t xml:space="preserve"> Mures</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sub </w:t>
      </w:r>
      <w:proofErr w:type="spellStart"/>
      <w:r>
        <w:rPr>
          <w:sz w:val="22"/>
          <w:szCs w:val="22"/>
        </w:rPr>
        <w:t>sancțiunile</w:t>
      </w:r>
      <w:proofErr w:type="spellEnd"/>
      <w:r>
        <w:rPr>
          <w:sz w:val="22"/>
          <w:szCs w:val="22"/>
        </w:rPr>
        <w:t xml:space="preserve"> </w:t>
      </w:r>
      <w:proofErr w:type="spellStart"/>
      <w:r>
        <w:rPr>
          <w:sz w:val="22"/>
          <w:szCs w:val="22"/>
        </w:rPr>
        <w:t>aplicate</w:t>
      </w:r>
      <w:proofErr w:type="spellEnd"/>
      <w:r>
        <w:rPr>
          <w:sz w:val="22"/>
          <w:szCs w:val="22"/>
        </w:rPr>
        <w:t xml:space="preserve"> </w:t>
      </w:r>
      <w:proofErr w:type="spellStart"/>
      <w:r>
        <w:rPr>
          <w:sz w:val="22"/>
          <w:szCs w:val="22"/>
        </w:rPr>
        <w:t>faptei</w:t>
      </w:r>
      <w:proofErr w:type="spellEnd"/>
      <w:r>
        <w:rPr>
          <w:sz w:val="22"/>
          <w:szCs w:val="22"/>
        </w:rPr>
        <w:t xml:space="preserve"> de </w:t>
      </w:r>
      <w:proofErr w:type="spellStart"/>
      <w:r>
        <w:rPr>
          <w:sz w:val="22"/>
          <w:szCs w:val="22"/>
        </w:rPr>
        <w:t>fals</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acte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beneficiarul</w:t>
      </w:r>
      <w:proofErr w:type="spellEnd"/>
      <w:r>
        <w:rPr>
          <w:sz w:val="22"/>
          <w:szCs w:val="22"/>
        </w:rPr>
        <w:t>/</w:t>
      </w:r>
      <w:proofErr w:type="spellStart"/>
      <w:r>
        <w:rPr>
          <w:sz w:val="22"/>
          <w:szCs w:val="22"/>
        </w:rPr>
        <w:t>beneficiarii</w:t>
      </w:r>
      <w:proofErr w:type="spellEnd"/>
      <w:r>
        <w:rPr>
          <w:sz w:val="22"/>
          <w:szCs w:val="22"/>
        </w:rPr>
        <w:t xml:space="preserve"> real/</w:t>
      </w:r>
      <w:proofErr w:type="spellStart"/>
      <w:r>
        <w:rPr>
          <w:sz w:val="22"/>
          <w:szCs w:val="22"/>
        </w:rPr>
        <w:t>i</w:t>
      </w:r>
      <w:proofErr w:type="spellEnd"/>
      <w:r>
        <w:rPr>
          <w:sz w:val="22"/>
          <w:szCs w:val="22"/>
        </w:rPr>
        <w:t xml:space="preserve"> al/ai </w:t>
      </w:r>
      <w:proofErr w:type="spellStart"/>
      <w:r>
        <w:rPr>
          <w:sz w:val="22"/>
          <w:szCs w:val="22"/>
        </w:rPr>
        <w:t>persoanei</w:t>
      </w:r>
      <w:proofErr w:type="spellEnd"/>
      <w:r>
        <w:rPr>
          <w:sz w:val="22"/>
          <w:szCs w:val="22"/>
        </w:rPr>
        <w:t xml:space="preserve"> juridice</w:t>
      </w:r>
      <w:r>
        <w:rPr>
          <w:rFonts w:ascii="Trebuchet MS" w:eastAsia="Trebuchet MS" w:hAnsi="Trebuchet MS" w:cs="Trebuchet MS"/>
          <w:sz w:val="22"/>
          <w:szCs w:val="22"/>
          <w:vertAlign w:val="superscript"/>
        </w:rPr>
        <w:t>1</w:t>
      </w:r>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modalitatea</w:t>
      </w:r>
      <w:proofErr w:type="spellEnd"/>
      <w:r>
        <w:rPr>
          <w:sz w:val="22"/>
          <w:szCs w:val="22"/>
        </w:rPr>
        <w:t xml:space="preserve"> de </w:t>
      </w:r>
      <w:proofErr w:type="spellStart"/>
      <w:r>
        <w:rPr>
          <w:sz w:val="22"/>
          <w:szCs w:val="22"/>
        </w:rPr>
        <w:t>exercitare</w:t>
      </w:r>
      <w:proofErr w:type="spellEnd"/>
      <w:r>
        <w:rPr>
          <w:sz w:val="22"/>
          <w:szCs w:val="22"/>
        </w:rPr>
        <w:t xml:space="preserve"> a </w:t>
      </w:r>
      <w:proofErr w:type="spellStart"/>
      <w:r>
        <w:rPr>
          <w:sz w:val="22"/>
          <w:szCs w:val="22"/>
        </w:rPr>
        <w:t>controlului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w:t>
      </w:r>
      <w:proofErr w:type="spellStart"/>
      <w:r>
        <w:rPr>
          <w:sz w:val="22"/>
          <w:szCs w:val="22"/>
        </w:rPr>
        <w:t>Legii</w:t>
      </w:r>
      <w:proofErr w:type="spellEnd"/>
      <w:r>
        <w:rPr>
          <w:sz w:val="22"/>
          <w:szCs w:val="22"/>
        </w:rPr>
        <w:t xml:space="preserve"> nr. 129/2019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precum </w:t>
      </w:r>
      <w:proofErr w:type="spellStart"/>
      <w:r>
        <w:rPr>
          <w:sz w:val="22"/>
          <w:szCs w:val="22"/>
        </w:rPr>
        <w:t>şi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acte</w:t>
      </w:r>
      <w:proofErr w:type="spellEnd"/>
      <w:r>
        <w:rPr>
          <w:sz w:val="22"/>
          <w:szCs w:val="22"/>
        </w:rPr>
        <w:t xml:space="preserve"> normative, cu </w:t>
      </w:r>
      <w:proofErr w:type="spellStart"/>
      <w:r>
        <w:rPr>
          <w:sz w:val="22"/>
          <w:szCs w:val="22"/>
        </w:rPr>
        <w:t>modificările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care </w:t>
      </w:r>
      <w:proofErr w:type="spellStart"/>
      <w:r>
        <w:rPr>
          <w:sz w:val="22"/>
          <w:szCs w:val="22"/>
        </w:rPr>
        <w:t>transpun</w:t>
      </w:r>
      <w:proofErr w:type="spellEnd"/>
      <w:r>
        <w:rPr>
          <w:sz w:val="22"/>
          <w:szCs w:val="22"/>
        </w:rPr>
        <w:t xml:space="preserve"> </w:t>
      </w:r>
      <w:proofErr w:type="spellStart"/>
      <w:r>
        <w:rPr>
          <w:sz w:val="22"/>
          <w:szCs w:val="22"/>
        </w:rPr>
        <w:t>dispozițiile</w:t>
      </w:r>
      <w:proofErr w:type="spellEnd"/>
      <w:r>
        <w:rPr>
          <w:sz w:val="22"/>
          <w:szCs w:val="22"/>
        </w:rPr>
        <w:t xml:space="preserve"> </w:t>
      </w:r>
      <w:proofErr w:type="spellStart"/>
      <w:r>
        <w:rPr>
          <w:sz w:val="22"/>
          <w:szCs w:val="22"/>
        </w:rPr>
        <w:t>Directivei</w:t>
      </w:r>
      <w:proofErr w:type="spellEnd"/>
      <w:r>
        <w:rPr>
          <w:sz w:val="22"/>
          <w:szCs w:val="22"/>
        </w:rPr>
        <w:t xml:space="preserve"> (UE) 2015/849 a </w:t>
      </w:r>
      <w:proofErr w:type="spellStart"/>
      <w:r>
        <w:rPr>
          <w:sz w:val="22"/>
          <w:szCs w:val="22"/>
        </w:rPr>
        <w:t>Parlamentului</w:t>
      </w:r>
      <w:proofErr w:type="spellEnd"/>
      <w:r>
        <w:rPr>
          <w:sz w:val="22"/>
          <w:szCs w:val="22"/>
        </w:rPr>
        <w:t xml:space="preserve"> European </w:t>
      </w:r>
      <w:proofErr w:type="spellStart"/>
      <w:r>
        <w:rPr>
          <w:sz w:val="22"/>
          <w:szCs w:val="22"/>
        </w:rPr>
        <w:t>şi</w:t>
      </w:r>
      <w:proofErr w:type="spellEnd"/>
      <w:r>
        <w:rPr>
          <w:sz w:val="22"/>
          <w:szCs w:val="22"/>
        </w:rPr>
        <w:t xml:space="preserve"> a </w:t>
      </w:r>
      <w:proofErr w:type="spellStart"/>
      <w:r>
        <w:rPr>
          <w:sz w:val="22"/>
          <w:szCs w:val="22"/>
        </w:rPr>
        <w:t>Consiliului</w:t>
      </w:r>
      <w:proofErr w:type="spellEnd"/>
      <w:r>
        <w:rPr>
          <w:sz w:val="22"/>
          <w:szCs w:val="22"/>
        </w:rPr>
        <w:t xml:space="preserve"> din 20 </w:t>
      </w:r>
      <w:proofErr w:type="spellStart"/>
      <w:r>
        <w:rPr>
          <w:sz w:val="22"/>
          <w:szCs w:val="22"/>
        </w:rPr>
        <w:t>mai</w:t>
      </w:r>
      <w:proofErr w:type="spellEnd"/>
      <w:r>
        <w:rPr>
          <w:sz w:val="22"/>
          <w:szCs w:val="22"/>
        </w:rPr>
        <w:t xml:space="preserve"> 2015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utilizării</w:t>
      </w:r>
      <w:proofErr w:type="spellEnd"/>
      <w:r>
        <w:rPr>
          <w:sz w:val="22"/>
          <w:szCs w:val="22"/>
        </w:rPr>
        <w:t xml:space="preserve"> </w:t>
      </w:r>
      <w:proofErr w:type="spellStart"/>
      <w:r>
        <w:rPr>
          <w:sz w:val="22"/>
          <w:szCs w:val="22"/>
        </w:rPr>
        <w:t>sistemului</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finanțării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modificată</w:t>
      </w:r>
      <w:proofErr w:type="spellEnd"/>
      <w:r>
        <w:rPr>
          <w:sz w:val="22"/>
          <w:szCs w:val="22"/>
        </w:rPr>
        <w:t xml:space="preserve"> de </w:t>
      </w:r>
      <w:proofErr w:type="spellStart"/>
      <w:r>
        <w:rPr>
          <w:sz w:val="22"/>
          <w:szCs w:val="22"/>
        </w:rPr>
        <w:t>Directiva</w:t>
      </w:r>
      <w:proofErr w:type="spellEnd"/>
      <w:r>
        <w:rPr>
          <w:sz w:val="22"/>
          <w:szCs w:val="22"/>
        </w:rPr>
        <w:t xml:space="preserve"> (UE) 2018/843 a </w:t>
      </w:r>
      <w:proofErr w:type="spellStart"/>
      <w:r>
        <w:rPr>
          <w:sz w:val="22"/>
          <w:szCs w:val="22"/>
        </w:rPr>
        <w:t>Parlamentului</w:t>
      </w:r>
      <w:proofErr w:type="spellEnd"/>
      <w:r>
        <w:rPr>
          <w:sz w:val="22"/>
          <w:szCs w:val="22"/>
        </w:rPr>
        <w:t xml:space="preserve"> European </w:t>
      </w:r>
      <w:proofErr w:type="spellStart"/>
      <w:r>
        <w:rPr>
          <w:sz w:val="22"/>
          <w:szCs w:val="22"/>
        </w:rPr>
        <w:t>şi</w:t>
      </w:r>
      <w:proofErr w:type="spellEnd"/>
      <w:r>
        <w:rPr>
          <w:sz w:val="22"/>
          <w:szCs w:val="22"/>
        </w:rPr>
        <w:t xml:space="preserve"> a </w:t>
      </w:r>
      <w:proofErr w:type="spellStart"/>
      <w:r>
        <w:rPr>
          <w:sz w:val="22"/>
          <w:szCs w:val="22"/>
        </w:rPr>
        <w:t>Consiliului</w:t>
      </w:r>
      <w:proofErr w:type="spellEnd"/>
      <w:r>
        <w:rPr>
          <w:sz w:val="22"/>
          <w:szCs w:val="22"/>
        </w:rPr>
        <w:t>, sunt:</w:t>
      </w:r>
    </w:p>
    <w:p w14:paraId="6F77D8FF" w14:textId="77777777" w:rsidR="00C87801" w:rsidRDefault="00C87801" w:rsidP="00C87801">
      <w:pPr>
        <w:widowControl w:val="0"/>
        <w:jc w:val="both"/>
        <w:rPr>
          <w:sz w:val="22"/>
          <w:szCs w:val="22"/>
        </w:rPr>
      </w:pPr>
    </w:p>
    <w:p w14:paraId="63CC9164" w14:textId="77777777" w:rsidR="00C87801" w:rsidRDefault="00C87801" w:rsidP="00C87801">
      <w:pPr>
        <w:widowControl w:val="0"/>
        <w:jc w:val="both"/>
        <w:rPr>
          <w:rFonts w:ascii="Trebuchet MS" w:eastAsia="Trebuchet MS" w:hAnsi="Trebuchet MS" w:cs="Trebuchet MS"/>
          <w:sz w:val="22"/>
          <w:szCs w:val="22"/>
        </w:rPr>
      </w:pPr>
      <w:r>
        <w:rPr>
          <w:rFonts w:ascii="Trebuchet MS" w:eastAsia="Trebuchet MS" w:hAnsi="Trebuchet MS" w:cs="Trebuchet MS"/>
          <w:sz w:val="22"/>
          <w:szCs w:val="22"/>
        </w:rPr>
        <w:t>1.</w:t>
      </w:r>
      <w:r w:rsidR="007F77BE">
        <w:rPr>
          <w:rFonts w:cs="Courier New"/>
        </w:rPr>
      </w:r>
      <w:r w:rsidR="007F77BE">
        <w:rPr>
          <w:rFonts w:cs="Courier New"/>
        </w:rPr>
        <w:pict w14:anchorId="487126DA">
          <v:group id="Group 2071018643" o:spid="_x0000_s1026" style="width:144.4pt;height:1pt;mso-position-horizontal-relative:char;mso-position-vertical-relative:line" coordorigin="44290,37735" coordsize="18339,129">
            <v:group id="Group 1446812255" o:spid="_x0000_s1027" style="position:absolute;left:44290;top:37736;width:18339;height:127" coordsize="1833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">
              <v:rect id="Rectangle 1026920428" o:spid="_x0000_s1028" style="position:absolute;width:18335;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" filled="f" stroked="f">
                <v:textbox inset="2.53958mm,2.53958mm,2.53958mm,2.53958mm">
                  <w:txbxContent>
                    <w:p w14:paraId="37EC5116" w14:textId="77777777" w:rsidR="00C87801" w:rsidRDefault="00C87801" w:rsidP="00C87801"/>
                  </w:txbxContent>
                </v:textbox>
              </v:rect>
              <v:shape id="Freeform: Shape 1984279639" o:spid="_x0000_s1029" style="position:absolute;width:18335;height:129;visibility:visible;mso-wrap-style:square;v-text-anchor:middle"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" path="m,6467r1833595,e" filled="f" strokeweight=".35903mm">
                <v:stroke startarrowwidth="narrow" startarrowlength="short" endarrowwidth="narrow" endarrowlength="short" miterlimit="1" joinstyle="miter"/>
                <v:path arrowok="t" o:extrusionok="f"/>
              </v:shape>
            </v:group>
            <w10:anchorlock/>
          </v:group>
        </w:pict>
      </w:r>
    </w:p>
    <w:p w14:paraId="39F292C1" w14:textId="77777777" w:rsidR="00C87801" w:rsidRDefault="00C87801" w:rsidP="00C87801">
      <w:pPr>
        <w:widowControl w:val="0"/>
        <w:jc w:val="both"/>
        <w:rPr>
          <w:rFonts w:ascii="Trebuchet MS" w:eastAsia="Trebuchet MS" w:hAnsi="Trebuchet MS" w:cs="Trebuchet MS"/>
          <w:sz w:val="22"/>
          <w:szCs w:val="22"/>
        </w:rPr>
      </w:pPr>
    </w:p>
    <w:p w14:paraId="29F4BF65" w14:textId="77777777" w:rsidR="00C87801" w:rsidRDefault="00C87801" w:rsidP="00C87801">
      <w:pPr>
        <w:widowControl w:val="0"/>
        <w:jc w:val="both"/>
        <w:rPr>
          <w:rFonts w:ascii="Trebuchet MS" w:eastAsia="Trebuchet MS" w:hAnsi="Trebuchet MS" w:cs="Trebuchet MS"/>
          <w:sz w:val="22"/>
          <w:szCs w:val="22"/>
        </w:rPr>
      </w:pPr>
    </w:p>
    <w:p w14:paraId="2D5F51E5" w14:textId="77777777" w:rsidR="00C87801" w:rsidRDefault="00C87801" w:rsidP="00C87801">
      <w:pPr>
        <w:widowControl w:val="0"/>
        <w:ind w:left="21" w:right="21" w:firstLine="5"/>
        <w:jc w:val="both"/>
        <w:rPr>
          <w:rFonts w:cs="Courier New"/>
          <w:i/>
          <w:sz w:val="22"/>
          <w:szCs w:val="22"/>
        </w:rPr>
      </w:pPr>
      <w:r>
        <w:rPr>
          <w:i/>
          <w:sz w:val="22"/>
          <w:szCs w:val="22"/>
        </w:rPr>
        <w:t xml:space="preserve">Art.4. (1) </w:t>
      </w:r>
      <w:proofErr w:type="spellStart"/>
      <w:r>
        <w:rPr>
          <w:sz w:val="22"/>
          <w:szCs w:val="22"/>
        </w:rPr>
        <w:t>Legea</w:t>
      </w:r>
      <w:proofErr w:type="spellEnd"/>
      <w:r>
        <w:rPr>
          <w:sz w:val="22"/>
          <w:szCs w:val="22"/>
        </w:rPr>
        <w:t xml:space="preserve"> nr.129/2019 </w:t>
      </w:r>
      <w:proofErr w:type="gramStart"/>
      <w:r>
        <w:rPr>
          <w:sz w:val="22"/>
          <w:szCs w:val="22"/>
        </w:rPr>
        <w:t xml:space="preserve">- </w:t>
      </w:r>
      <w:r>
        <w:rPr>
          <w:i/>
          <w:sz w:val="22"/>
          <w:szCs w:val="22"/>
        </w:rPr>
        <w:t xml:space="preserve"> </w:t>
      </w:r>
      <w:proofErr w:type="spellStart"/>
      <w:r>
        <w:rPr>
          <w:i/>
          <w:sz w:val="22"/>
          <w:szCs w:val="22"/>
        </w:rPr>
        <w:t>În</w:t>
      </w:r>
      <w:proofErr w:type="spellEnd"/>
      <w:proofErr w:type="gramEnd"/>
      <w:r>
        <w:rPr>
          <w:i/>
          <w:sz w:val="22"/>
          <w:szCs w:val="22"/>
        </w:rPr>
        <w:t xml:space="preserve"> </w:t>
      </w:r>
      <w:proofErr w:type="spellStart"/>
      <w:r>
        <w:rPr>
          <w:i/>
          <w:sz w:val="22"/>
          <w:szCs w:val="22"/>
        </w:rPr>
        <w:t>sensul</w:t>
      </w:r>
      <w:proofErr w:type="spellEnd"/>
      <w:r>
        <w:rPr>
          <w:i/>
          <w:sz w:val="22"/>
          <w:szCs w:val="22"/>
        </w:rPr>
        <w:t xml:space="preserve"> </w:t>
      </w:r>
      <w:proofErr w:type="spellStart"/>
      <w:r>
        <w:rPr>
          <w:i/>
          <w:sz w:val="22"/>
          <w:szCs w:val="22"/>
        </w:rPr>
        <w:t>prezentei</w:t>
      </w:r>
      <w:proofErr w:type="spellEnd"/>
      <w:r>
        <w:rPr>
          <w:i/>
          <w:sz w:val="22"/>
          <w:szCs w:val="22"/>
        </w:rPr>
        <w:t xml:space="preserve"> </w:t>
      </w:r>
      <w:proofErr w:type="spellStart"/>
      <w:r>
        <w:rPr>
          <w:i/>
          <w:sz w:val="22"/>
          <w:szCs w:val="22"/>
        </w:rPr>
        <w:t>legi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b/>
          <w:i/>
          <w:sz w:val="22"/>
          <w:szCs w:val="22"/>
        </w:rPr>
        <w:t>beneficiar</w:t>
      </w:r>
      <w:proofErr w:type="spellEnd"/>
      <w:r>
        <w:rPr>
          <w:b/>
          <w:i/>
          <w:sz w:val="22"/>
          <w:szCs w:val="22"/>
        </w:rPr>
        <w:t xml:space="preserve"> real</w:t>
      </w:r>
      <w:r>
        <w:rPr>
          <w:i/>
          <w:sz w:val="22"/>
          <w:szCs w:val="22"/>
        </w:rPr>
        <w:t xml:space="preserve"> se </w:t>
      </w:r>
      <w:proofErr w:type="spellStart"/>
      <w:r>
        <w:rPr>
          <w:i/>
          <w:sz w:val="22"/>
          <w:szCs w:val="22"/>
        </w:rPr>
        <w:t>înţelege</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deţine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controlează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cele</w:t>
      </w:r>
      <w:proofErr w:type="spellEnd"/>
      <w:r>
        <w:rPr>
          <w:i/>
          <w:sz w:val="22"/>
          <w:szCs w:val="22"/>
        </w:rPr>
        <w:t xml:space="preserve"> din </w:t>
      </w:r>
      <w:proofErr w:type="spellStart"/>
      <w:r>
        <w:rPr>
          <w:i/>
          <w:sz w:val="22"/>
          <w:szCs w:val="22"/>
        </w:rPr>
        <w:t>urmă</w:t>
      </w:r>
      <w:proofErr w:type="spellEnd"/>
      <w:r>
        <w:rPr>
          <w:i/>
          <w:sz w:val="22"/>
          <w:szCs w:val="22"/>
        </w:rPr>
        <w:t xml:space="preserve"> </w:t>
      </w:r>
      <w:proofErr w:type="spellStart"/>
      <w:r>
        <w:rPr>
          <w:i/>
          <w:sz w:val="22"/>
          <w:szCs w:val="22"/>
        </w:rPr>
        <w:t>clientul</w:t>
      </w:r>
      <w:proofErr w:type="spellEnd"/>
      <w:r>
        <w:rPr>
          <w:i/>
          <w:sz w:val="22"/>
          <w:szCs w:val="22"/>
        </w:rPr>
        <w:t xml:space="preserve"> </w:t>
      </w:r>
      <w:proofErr w:type="spellStart"/>
      <w:r>
        <w:rPr>
          <w:i/>
          <w:sz w:val="22"/>
          <w:szCs w:val="22"/>
        </w:rPr>
        <w:t>şi</w:t>
      </w:r>
      <w:proofErr w:type="spellEnd"/>
      <w:r>
        <w:rPr>
          <w:i/>
          <w:sz w:val="22"/>
          <w:szCs w:val="22"/>
        </w:rPr>
        <w:t>/</w:t>
      </w:r>
      <w:proofErr w:type="spellStart"/>
      <w:r>
        <w:rPr>
          <w:i/>
          <w:sz w:val="22"/>
          <w:szCs w:val="22"/>
        </w:rPr>
        <w:t>sau</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numele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interesul</w:t>
      </w:r>
      <w:proofErr w:type="spellEnd"/>
      <w:r>
        <w:rPr>
          <w:i/>
          <w:sz w:val="22"/>
          <w:szCs w:val="22"/>
        </w:rPr>
        <w:t xml:space="preserve"> </w:t>
      </w:r>
      <w:proofErr w:type="spellStart"/>
      <w:r>
        <w:rPr>
          <w:i/>
          <w:sz w:val="22"/>
          <w:szCs w:val="22"/>
        </w:rPr>
        <w:t>căruia</w:t>
      </w:r>
      <w:proofErr w:type="spellEnd"/>
      <w:r>
        <w:rPr>
          <w:i/>
          <w:sz w:val="22"/>
          <w:szCs w:val="22"/>
        </w:rPr>
        <w:t>/</w:t>
      </w:r>
      <w:proofErr w:type="spellStart"/>
      <w:r>
        <w:rPr>
          <w:i/>
          <w:sz w:val="22"/>
          <w:szCs w:val="22"/>
        </w:rPr>
        <w:t>căreia</w:t>
      </w:r>
      <w:proofErr w:type="spellEnd"/>
      <w:r>
        <w:rPr>
          <w:i/>
          <w:sz w:val="22"/>
          <w:szCs w:val="22"/>
        </w:rPr>
        <w:t xml:space="preserve"> se </w:t>
      </w:r>
      <w:proofErr w:type="spellStart"/>
      <w:r>
        <w:rPr>
          <w:i/>
          <w:sz w:val="22"/>
          <w:szCs w:val="22"/>
        </w:rPr>
        <w:t>realizează</w:t>
      </w:r>
      <w:proofErr w:type="spellEnd"/>
      <w:r>
        <w:rPr>
          <w:i/>
          <w:sz w:val="22"/>
          <w:szCs w:val="22"/>
        </w:rPr>
        <w:t xml:space="preserve">, direct </w:t>
      </w:r>
      <w:proofErr w:type="spellStart"/>
      <w:r>
        <w:rPr>
          <w:i/>
          <w:sz w:val="22"/>
          <w:szCs w:val="22"/>
        </w:rPr>
        <w:t>sau</w:t>
      </w:r>
      <w:proofErr w:type="spellEnd"/>
      <w:r>
        <w:rPr>
          <w:i/>
          <w:sz w:val="22"/>
          <w:szCs w:val="22"/>
        </w:rPr>
        <w:t xml:space="preserve"> indirect, o </w:t>
      </w:r>
      <w:proofErr w:type="spellStart"/>
      <w:r>
        <w:rPr>
          <w:i/>
          <w:sz w:val="22"/>
          <w:szCs w:val="22"/>
        </w:rPr>
        <w:t>tranzacţie</w:t>
      </w:r>
      <w:proofErr w:type="spellEnd"/>
      <w:r>
        <w:rPr>
          <w:i/>
          <w:sz w:val="22"/>
          <w:szCs w:val="22"/>
        </w:rPr>
        <w:t xml:space="preserve">, o </w:t>
      </w:r>
      <w:proofErr w:type="spellStart"/>
      <w:r>
        <w:rPr>
          <w:i/>
          <w:sz w:val="22"/>
          <w:szCs w:val="22"/>
        </w:rPr>
        <w:t>operaţiune</w:t>
      </w:r>
      <w:proofErr w:type="spellEnd"/>
      <w:r>
        <w:rPr>
          <w:i/>
          <w:sz w:val="22"/>
          <w:szCs w:val="22"/>
        </w:rPr>
        <w:t xml:space="preserve"> sau o </w:t>
      </w:r>
      <w:proofErr w:type="spellStart"/>
      <w:r>
        <w:rPr>
          <w:i/>
          <w:sz w:val="22"/>
          <w:szCs w:val="22"/>
        </w:rPr>
        <w:t>activitate</w:t>
      </w:r>
      <w:proofErr w:type="spellEnd"/>
      <w:r>
        <w:rPr>
          <w:i/>
          <w:sz w:val="22"/>
          <w:szCs w:val="22"/>
        </w:rPr>
        <w:t xml:space="preserve">. </w:t>
      </w:r>
    </w:p>
    <w:p w14:paraId="3CD58D9E"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Noţiunea</w:t>
      </w:r>
      <w:proofErr w:type="spellEnd"/>
      <w:r>
        <w:rPr>
          <w:i/>
          <w:sz w:val="22"/>
          <w:szCs w:val="22"/>
        </w:rPr>
        <w:t xml:space="preserve"> de </w:t>
      </w:r>
      <w:proofErr w:type="spellStart"/>
      <w:r>
        <w:rPr>
          <w:b/>
          <w:i/>
          <w:sz w:val="22"/>
          <w:szCs w:val="22"/>
        </w:rPr>
        <w:t>beneficiar</w:t>
      </w:r>
      <w:proofErr w:type="spellEnd"/>
      <w:r>
        <w:rPr>
          <w:b/>
          <w:i/>
          <w:sz w:val="22"/>
          <w:szCs w:val="22"/>
        </w:rPr>
        <w:t xml:space="preserve"> real</w:t>
      </w:r>
      <w:r>
        <w:rPr>
          <w:i/>
          <w:sz w:val="22"/>
          <w:szCs w:val="22"/>
        </w:rPr>
        <w:t xml:space="preserve"> include cel </w:t>
      </w:r>
      <w:proofErr w:type="spellStart"/>
      <w:r>
        <w:rPr>
          <w:i/>
          <w:sz w:val="22"/>
          <w:szCs w:val="22"/>
        </w:rPr>
        <w:t>puţin</w:t>
      </w:r>
      <w:proofErr w:type="spellEnd"/>
      <w:r>
        <w:rPr>
          <w:i/>
          <w:sz w:val="22"/>
          <w:szCs w:val="22"/>
        </w:rPr>
        <w:t>:</w:t>
      </w:r>
    </w:p>
    <w:p w14:paraId="67A6AE8D" w14:textId="77777777" w:rsidR="00C87801" w:rsidRDefault="00C87801" w:rsidP="00C87801">
      <w:pPr>
        <w:widowControl w:val="0"/>
        <w:jc w:val="both"/>
        <w:rPr>
          <w:i/>
          <w:sz w:val="22"/>
          <w:szCs w:val="22"/>
        </w:rPr>
      </w:pPr>
      <w:r>
        <w:rPr>
          <w:i/>
          <w:sz w:val="22"/>
          <w:szCs w:val="22"/>
        </w:rPr>
        <w:t xml:space="preserve">    a)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societăţilor</w:t>
      </w:r>
      <w:proofErr w:type="spellEnd"/>
      <w:r>
        <w:rPr>
          <w:i/>
          <w:sz w:val="22"/>
          <w:szCs w:val="22"/>
        </w:rPr>
        <w:t xml:space="preserve"> </w:t>
      </w:r>
      <w:proofErr w:type="spellStart"/>
      <w:r>
        <w:rPr>
          <w:i/>
          <w:sz w:val="22"/>
          <w:szCs w:val="22"/>
        </w:rPr>
        <w:t>supuse</w:t>
      </w:r>
      <w:proofErr w:type="spellEnd"/>
      <w:r>
        <w:rPr>
          <w:i/>
          <w:sz w:val="22"/>
          <w:szCs w:val="22"/>
        </w:rPr>
        <w:t xml:space="preserve"> </w:t>
      </w:r>
      <w:proofErr w:type="spellStart"/>
      <w:r>
        <w:rPr>
          <w:i/>
          <w:sz w:val="22"/>
          <w:szCs w:val="22"/>
        </w:rPr>
        <w:t>înregistrării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registrul</w:t>
      </w:r>
      <w:proofErr w:type="spellEnd"/>
      <w:r>
        <w:rPr>
          <w:i/>
          <w:sz w:val="22"/>
          <w:szCs w:val="22"/>
        </w:rPr>
        <w:t xml:space="preserve"> </w:t>
      </w:r>
      <w:proofErr w:type="spellStart"/>
      <w:r>
        <w:rPr>
          <w:i/>
          <w:sz w:val="22"/>
          <w:szCs w:val="22"/>
        </w:rPr>
        <w:t>comerţului</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entităţilor</w:t>
      </w:r>
      <w:proofErr w:type="spellEnd"/>
      <w:r>
        <w:rPr>
          <w:i/>
          <w:sz w:val="22"/>
          <w:szCs w:val="22"/>
        </w:rPr>
        <w:t xml:space="preserve"> corporative </w:t>
      </w:r>
      <w:proofErr w:type="spellStart"/>
      <w:r>
        <w:rPr>
          <w:i/>
          <w:sz w:val="22"/>
          <w:szCs w:val="22"/>
        </w:rPr>
        <w:t>străine</w:t>
      </w:r>
      <w:proofErr w:type="spellEnd"/>
      <w:r>
        <w:rPr>
          <w:i/>
          <w:sz w:val="22"/>
          <w:szCs w:val="22"/>
        </w:rPr>
        <w:t>:</w:t>
      </w:r>
    </w:p>
    <w:p w14:paraId="0083545B"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deţin</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controlează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societatea</w:t>
      </w:r>
      <w:proofErr w:type="spellEnd"/>
      <w:r>
        <w:rPr>
          <w:i/>
          <w:sz w:val="22"/>
          <w:szCs w:val="22"/>
        </w:rPr>
        <w:t xml:space="preserve"> </w:t>
      </w:r>
      <w:proofErr w:type="spellStart"/>
      <w:r>
        <w:rPr>
          <w:i/>
          <w:sz w:val="22"/>
          <w:szCs w:val="22"/>
        </w:rPr>
        <w:t>supusă</w:t>
      </w:r>
      <w:proofErr w:type="spellEnd"/>
      <w:r>
        <w:rPr>
          <w:i/>
          <w:sz w:val="22"/>
          <w:szCs w:val="22"/>
        </w:rPr>
        <w:t xml:space="preserve"> </w:t>
      </w:r>
      <w:proofErr w:type="spellStart"/>
      <w:r>
        <w:rPr>
          <w:i/>
          <w:sz w:val="22"/>
          <w:szCs w:val="22"/>
        </w:rPr>
        <w:t>înregistrării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registrul</w:t>
      </w:r>
      <w:proofErr w:type="spellEnd"/>
      <w:r>
        <w:rPr>
          <w:i/>
          <w:sz w:val="22"/>
          <w:szCs w:val="22"/>
        </w:rPr>
        <w:t xml:space="preserve"> </w:t>
      </w:r>
      <w:proofErr w:type="spellStart"/>
      <w:r>
        <w:rPr>
          <w:i/>
          <w:sz w:val="22"/>
          <w:szCs w:val="22"/>
        </w:rPr>
        <w:t>comerţului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directă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indirectă</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unui</w:t>
      </w:r>
      <w:proofErr w:type="spellEnd"/>
      <w:r>
        <w:rPr>
          <w:i/>
          <w:sz w:val="22"/>
          <w:szCs w:val="22"/>
        </w:rPr>
        <w:t xml:space="preserve"> </w:t>
      </w:r>
      <w:proofErr w:type="spellStart"/>
      <w:r>
        <w:rPr>
          <w:i/>
          <w:sz w:val="22"/>
          <w:szCs w:val="22"/>
        </w:rPr>
        <w:t>procent</w:t>
      </w:r>
      <w:proofErr w:type="spellEnd"/>
      <w:r>
        <w:rPr>
          <w:i/>
          <w:sz w:val="22"/>
          <w:szCs w:val="22"/>
        </w:rPr>
        <w:t xml:space="preserve"> </w:t>
      </w:r>
      <w:proofErr w:type="spellStart"/>
      <w:r>
        <w:rPr>
          <w:i/>
          <w:sz w:val="22"/>
          <w:szCs w:val="22"/>
        </w:rPr>
        <w:t>suficient</w:t>
      </w:r>
      <w:proofErr w:type="spellEnd"/>
      <w:r>
        <w:rPr>
          <w:i/>
          <w:sz w:val="22"/>
          <w:szCs w:val="22"/>
        </w:rPr>
        <w:t xml:space="preserve"> din </w:t>
      </w:r>
      <w:proofErr w:type="spellStart"/>
      <w:r>
        <w:rPr>
          <w:i/>
          <w:sz w:val="22"/>
          <w:szCs w:val="22"/>
        </w:rPr>
        <w:t>numărul</w:t>
      </w:r>
      <w:proofErr w:type="spellEnd"/>
      <w:r>
        <w:rPr>
          <w:i/>
          <w:sz w:val="22"/>
          <w:szCs w:val="22"/>
        </w:rPr>
        <w:t xml:space="preserve"> de </w:t>
      </w:r>
      <w:proofErr w:type="spellStart"/>
      <w:r>
        <w:rPr>
          <w:i/>
          <w:sz w:val="22"/>
          <w:szCs w:val="22"/>
        </w:rPr>
        <w:t>acţiuni</w:t>
      </w:r>
      <w:proofErr w:type="spellEnd"/>
      <w:r>
        <w:rPr>
          <w:i/>
          <w:sz w:val="22"/>
          <w:szCs w:val="22"/>
        </w:rPr>
        <w:t xml:space="preserve"> </w:t>
      </w:r>
      <w:proofErr w:type="spellStart"/>
      <w:r>
        <w:rPr>
          <w:i/>
          <w:sz w:val="22"/>
          <w:szCs w:val="22"/>
        </w:rPr>
        <w:t>ori</w:t>
      </w:r>
      <w:proofErr w:type="spellEnd"/>
      <w:r>
        <w:rPr>
          <w:i/>
          <w:sz w:val="22"/>
          <w:szCs w:val="22"/>
        </w:rPr>
        <w:t xml:space="preserve"> din </w:t>
      </w:r>
      <w:proofErr w:type="spellStart"/>
      <w:r>
        <w:rPr>
          <w:i/>
          <w:sz w:val="22"/>
          <w:szCs w:val="22"/>
        </w:rPr>
        <w:t>drepturile</w:t>
      </w:r>
      <w:proofErr w:type="spellEnd"/>
      <w:r>
        <w:rPr>
          <w:i/>
          <w:sz w:val="22"/>
          <w:szCs w:val="22"/>
        </w:rPr>
        <w:t xml:space="preserve"> de </w:t>
      </w:r>
      <w:proofErr w:type="spellStart"/>
      <w:r>
        <w:rPr>
          <w:i/>
          <w:sz w:val="22"/>
          <w:szCs w:val="22"/>
        </w:rPr>
        <w:t>vot</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participaţia</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capitalurile</w:t>
      </w:r>
      <w:proofErr w:type="spellEnd"/>
      <w:r>
        <w:rPr>
          <w:i/>
          <w:sz w:val="22"/>
          <w:szCs w:val="22"/>
        </w:rPr>
        <w:t xml:space="preserve"> </w:t>
      </w:r>
      <w:proofErr w:type="spellStart"/>
      <w:r>
        <w:rPr>
          <w:i/>
          <w:sz w:val="22"/>
          <w:szCs w:val="22"/>
        </w:rPr>
        <w:t>proprii</w:t>
      </w:r>
      <w:proofErr w:type="spellEnd"/>
      <w:r>
        <w:rPr>
          <w:i/>
          <w:sz w:val="22"/>
          <w:szCs w:val="22"/>
        </w:rPr>
        <w:t xml:space="preserve"> ale </w:t>
      </w:r>
      <w:proofErr w:type="spellStart"/>
      <w:r>
        <w:rPr>
          <w:i/>
          <w:sz w:val="22"/>
          <w:szCs w:val="22"/>
        </w:rPr>
        <w:t>societăţii</w:t>
      </w:r>
      <w:proofErr w:type="spellEnd"/>
      <w:r>
        <w:rPr>
          <w:i/>
          <w:sz w:val="22"/>
          <w:szCs w:val="22"/>
        </w:rPr>
        <w:t xml:space="preserve"> respective, </w:t>
      </w:r>
      <w:proofErr w:type="spellStart"/>
      <w:r>
        <w:rPr>
          <w:i/>
          <w:sz w:val="22"/>
          <w:szCs w:val="22"/>
        </w:rPr>
        <w:t>inclusiv</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deţinerea</w:t>
      </w:r>
      <w:proofErr w:type="spellEnd"/>
      <w:r>
        <w:rPr>
          <w:i/>
          <w:sz w:val="22"/>
          <w:szCs w:val="22"/>
        </w:rPr>
        <w:t xml:space="preserve"> de </w:t>
      </w:r>
      <w:proofErr w:type="spellStart"/>
      <w:r>
        <w:rPr>
          <w:i/>
          <w:sz w:val="22"/>
          <w:szCs w:val="22"/>
        </w:rPr>
        <w:t>acţiuni</w:t>
      </w:r>
      <w:proofErr w:type="spellEnd"/>
      <w:r>
        <w:rPr>
          <w:i/>
          <w:sz w:val="22"/>
          <w:szCs w:val="22"/>
        </w:rPr>
        <w:t xml:space="preserve"> la </w:t>
      </w:r>
      <w:proofErr w:type="spellStart"/>
      <w:r>
        <w:rPr>
          <w:i/>
          <w:sz w:val="22"/>
          <w:szCs w:val="22"/>
        </w:rPr>
        <w:t>purtător</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controlului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alte</w:t>
      </w:r>
      <w:proofErr w:type="spellEnd"/>
      <w:r>
        <w:rPr>
          <w:i/>
          <w:sz w:val="22"/>
          <w:szCs w:val="22"/>
        </w:rPr>
        <w:t xml:space="preserve"> </w:t>
      </w:r>
      <w:proofErr w:type="spellStart"/>
      <w:r>
        <w:rPr>
          <w:i/>
          <w:sz w:val="22"/>
          <w:szCs w:val="22"/>
        </w:rPr>
        <w:t>mijloace</w:t>
      </w:r>
      <w:proofErr w:type="spellEnd"/>
      <w:r>
        <w:rPr>
          <w:i/>
          <w:sz w:val="22"/>
          <w:szCs w:val="22"/>
        </w:rPr>
        <w:t xml:space="preserve">, </w:t>
      </w:r>
      <w:proofErr w:type="spellStart"/>
      <w:r>
        <w:rPr>
          <w:i/>
          <w:sz w:val="22"/>
          <w:szCs w:val="22"/>
        </w:rPr>
        <w:t>alta</w:t>
      </w:r>
      <w:proofErr w:type="spellEnd"/>
      <w:r>
        <w:rPr>
          <w:i/>
          <w:sz w:val="22"/>
          <w:szCs w:val="22"/>
        </w:rPr>
        <w:t xml:space="preserve"> </w:t>
      </w:r>
      <w:proofErr w:type="spellStart"/>
      <w:r>
        <w:rPr>
          <w:i/>
          <w:sz w:val="22"/>
          <w:szCs w:val="22"/>
        </w:rPr>
        <w:t>decât</w:t>
      </w:r>
      <w:proofErr w:type="spellEnd"/>
      <w:r>
        <w:rPr>
          <w:i/>
          <w:sz w:val="22"/>
          <w:szCs w:val="22"/>
        </w:rPr>
        <w:t xml:space="preserve"> o </w:t>
      </w:r>
      <w:proofErr w:type="spellStart"/>
      <w:r>
        <w:rPr>
          <w:i/>
          <w:sz w:val="22"/>
          <w:szCs w:val="22"/>
        </w:rPr>
        <w:t>societate</w:t>
      </w:r>
      <w:proofErr w:type="spellEnd"/>
      <w:r>
        <w:rPr>
          <w:i/>
          <w:sz w:val="22"/>
          <w:szCs w:val="22"/>
        </w:rPr>
        <w:t xml:space="preserve"> </w:t>
      </w:r>
      <w:proofErr w:type="spellStart"/>
      <w:r>
        <w:rPr>
          <w:i/>
          <w:sz w:val="22"/>
          <w:szCs w:val="22"/>
        </w:rPr>
        <w:t>cotată</w:t>
      </w:r>
      <w:proofErr w:type="spellEnd"/>
      <w:r>
        <w:rPr>
          <w:i/>
          <w:sz w:val="22"/>
          <w:szCs w:val="22"/>
        </w:rPr>
        <w:t xml:space="preserve"> pe o </w:t>
      </w:r>
      <w:proofErr w:type="spellStart"/>
      <w:r>
        <w:rPr>
          <w:i/>
          <w:sz w:val="22"/>
          <w:szCs w:val="22"/>
        </w:rPr>
        <w:t>piaţă</w:t>
      </w:r>
      <w:proofErr w:type="spellEnd"/>
      <w:r>
        <w:rPr>
          <w:i/>
          <w:sz w:val="22"/>
          <w:szCs w:val="22"/>
        </w:rPr>
        <w:t xml:space="preserve"> </w:t>
      </w:r>
      <w:proofErr w:type="spellStart"/>
      <w:r>
        <w:rPr>
          <w:i/>
          <w:sz w:val="22"/>
          <w:szCs w:val="22"/>
        </w:rPr>
        <w:t>reglementată</w:t>
      </w:r>
      <w:proofErr w:type="spellEnd"/>
      <w:r>
        <w:rPr>
          <w:i/>
          <w:sz w:val="22"/>
          <w:szCs w:val="22"/>
        </w:rPr>
        <w:t xml:space="preserve"> care face </w:t>
      </w:r>
      <w:proofErr w:type="spellStart"/>
      <w:r>
        <w:rPr>
          <w:i/>
          <w:sz w:val="22"/>
          <w:szCs w:val="22"/>
        </w:rPr>
        <w:t>obiectul</w:t>
      </w:r>
      <w:proofErr w:type="spellEnd"/>
      <w:r>
        <w:rPr>
          <w:i/>
          <w:sz w:val="22"/>
          <w:szCs w:val="22"/>
        </w:rPr>
        <w:t xml:space="preserve"> </w:t>
      </w:r>
      <w:proofErr w:type="spellStart"/>
      <w:r>
        <w:rPr>
          <w:i/>
          <w:sz w:val="22"/>
          <w:szCs w:val="22"/>
        </w:rPr>
        <w:t>cerinţelor</w:t>
      </w:r>
      <w:proofErr w:type="spellEnd"/>
      <w:r>
        <w:rPr>
          <w:i/>
          <w:sz w:val="22"/>
          <w:szCs w:val="22"/>
        </w:rPr>
        <w:t xml:space="preserve"> de </w:t>
      </w:r>
      <w:proofErr w:type="spellStart"/>
      <w:r>
        <w:rPr>
          <w:i/>
          <w:sz w:val="22"/>
          <w:szCs w:val="22"/>
        </w:rPr>
        <w:t>divulgare</w:t>
      </w:r>
      <w:proofErr w:type="spellEnd"/>
      <w:r>
        <w:rPr>
          <w:i/>
          <w:sz w:val="22"/>
          <w:szCs w:val="22"/>
        </w:rPr>
        <w:t xml:space="preserve"> a </w:t>
      </w:r>
      <w:proofErr w:type="spellStart"/>
      <w:r>
        <w:rPr>
          <w:i/>
          <w:sz w:val="22"/>
          <w:szCs w:val="22"/>
        </w:rPr>
        <w:t>informaţiilor</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w:t>
      </w:r>
      <w:proofErr w:type="spellStart"/>
      <w:r>
        <w:rPr>
          <w:i/>
          <w:sz w:val="22"/>
          <w:szCs w:val="22"/>
        </w:rPr>
        <w:t>dreptul</w:t>
      </w:r>
      <w:proofErr w:type="spellEnd"/>
      <w:r>
        <w:rPr>
          <w:i/>
          <w:sz w:val="22"/>
          <w:szCs w:val="22"/>
        </w:rPr>
        <w:t xml:space="preserve"> </w:t>
      </w:r>
      <w:proofErr w:type="spellStart"/>
      <w:r>
        <w:rPr>
          <w:i/>
          <w:sz w:val="22"/>
          <w:szCs w:val="22"/>
        </w:rPr>
        <w:t>Uniunii</w:t>
      </w:r>
      <w:proofErr w:type="spellEnd"/>
      <w:r>
        <w:rPr>
          <w:i/>
          <w:sz w:val="22"/>
          <w:szCs w:val="22"/>
        </w:rPr>
        <w:t xml:space="preserve"> </w:t>
      </w:r>
      <w:proofErr w:type="spellStart"/>
      <w:r>
        <w:rPr>
          <w:i/>
          <w:sz w:val="22"/>
          <w:szCs w:val="22"/>
        </w:rPr>
        <w:t>Europene</w:t>
      </w:r>
      <w:proofErr w:type="spellEnd"/>
      <w:r>
        <w:rPr>
          <w:i/>
          <w:sz w:val="22"/>
          <w:szCs w:val="22"/>
        </w:rPr>
        <w:t xml:space="preserve"> </w:t>
      </w:r>
      <w:proofErr w:type="spellStart"/>
      <w:r>
        <w:rPr>
          <w:i/>
          <w:sz w:val="22"/>
          <w:szCs w:val="22"/>
        </w:rPr>
        <w:t>sau</w:t>
      </w:r>
      <w:proofErr w:type="spellEnd"/>
      <w:r>
        <w:rPr>
          <w:i/>
          <w:sz w:val="22"/>
          <w:szCs w:val="22"/>
        </w:rPr>
        <w:t xml:space="preserve"> cu </w:t>
      </w:r>
      <w:proofErr w:type="spellStart"/>
      <w:r>
        <w:rPr>
          <w:i/>
          <w:sz w:val="22"/>
          <w:szCs w:val="22"/>
        </w:rPr>
        <w:t>standarde</w:t>
      </w:r>
      <w:proofErr w:type="spellEnd"/>
      <w:r>
        <w:rPr>
          <w:i/>
          <w:sz w:val="22"/>
          <w:szCs w:val="22"/>
        </w:rPr>
        <w:t xml:space="preserve"> </w:t>
      </w:r>
      <w:proofErr w:type="spellStart"/>
      <w:r>
        <w:rPr>
          <w:i/>
          <w:sz w:val="22"/>
          <w:szCs w:val="22"/>
        </w:rPr>
        <w:t>internaţionale</w:t>
      </w:r>
      <w:proofErr w:type="spellEnd"/>
      <w:r>
        <w:rPr>
          <w:i/>
          <w:sz w:val="22"/>
          <w:szCs w:val="22"/>
        </w:rPr>
        <w:t xml:space="preserve"> </w:t>
      </w:r>
      <w:proofErr w:type="spellStart"/>
      <w:r>
        <w:rPr>
          <w:i/>
          <w:sz w:val="22"/>
          <w:szCs w:val="22"/>
        </w:rPr>
        <w:t>echivalente</w:t>
      </w:r>
      <w:proofErr w:type="spellEnd"/>
      <w:r>
        <w:rPr>
          <w:i/>
          <w:sz w:val="22"/>
          <w:szCs w:val="22"/>
        </w:rPr>
        <w:t xml:space="preserve"> care </w:t>
      </w:r>
      <w:proofErr w:type="spellStart"/>
      <w:r>
        <w:rPr>
          <w:i/>
          <w:sz w:val="22"/>
          <w:szCs w:val="22"/>
        </w:rPr>
        <w:t>asigură</w:t>
      </w:r>
      <w:proofErr w:type="spellEnd"/>
      <w:r>
        <w:rPr>
          <w:i/>
          <w:sz w:val="22"/>
          <w:szCs w:val="22"/>
        </w:rPr>
        <w:t xml:space="preserve"> </w:t>
      </w:r>
      <w:proofErr w:type="spellStart"/>
      <w:r>
        <w:rPr>
          <w:i/>
          <w:sz w:val="22"/>
          <w:szCs w:val="22"/>
        </w:rPr>
        <w:t>transparenţa</w:t>
      </w:r>
      <w:proofErr w:type="spellEnd"/>
      <w:r>
        <w:rPr>
          <w:i/>
          <w:sz w:val="22"/>
          <w:szCs w:val="22"/>
        </w:rPr>
        <w:t xml:space="preserve"> </w:t>
      </w:r>
      <w:proofErr w:type="spellStart"/>
      <w:r>
        <w:rPr>
          <w:i/>
          <w:sz w:val="22"/>
          <w:szCs w:val="22"/>
        </w:rPr>
        <w:t>corespunzătoare</w:t>
      </w:r>
      <w:proofErr w:type="spellEnd"/>
      <w:r>
        <w:rPr>
          <w:i/>
          <w:sz w:val="22"/>
          <w:szCs w:val="22"/>
        </w:rPr>
        <w:t xml:space="preserve"> a </w:t>
      </w:r>
      <w:proofErr w:type="spellStart"/>
      <w:r>
        <w:rPr>
          <w:i/>
          <w:sz w:val="22"/>
          <w:szCs w:val="22"/>
        </w:rPr>
        <w:t>informaţiilor</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Deţinerea</w:t>
      </w:r>
      <w:proofErr w:type="spellEnd"/>
      <w:r>
        <w:rPr>
          <w:i/>
          <w:sz w:val="22"/>
          <w:szCs w:val="22"/>
        </w:rPr>
        <w:t xml:space="preserve"> a 25% plus </w:t>
      </w:r>
      <w:proofErr w:type="spellStart"/>
      <w:r>
        <w:rPr>
          <w:i/>
          <w:sz w:val="22"/>
          <w:szCs w:val="22"/>
        </w:rPr>
        <w:t>unu</w:t>
      </w:r>
      <w:proofErr w:type="spellEnd"/>
      <w:r>
        <w:rPr>
          <w:i/>
          <w:sz w:val="22"/>
          <w:szCs w:val="22"/>
        </w:rPr>
        <w:t xml:space="preserve"> </w:t>
      </w:r>
      <w:proofErr w:type="spellStart"/>
      <w:r>
        <w:rPr>
          <w:i/>
          <w:sz w:val="22"/>
          <w:szCs w:val="22"/>
        </w:rPr>
        <w:t>acţiuni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participare</w:t>
      </w:r>
      <w:proofErr w:type="spellEnd"/>
      <w:r>
        <w:rPr>
          <w:i/>
          <w:sz w:val="22"/>
          <w:szCs w:val="22"/>
        </w:rPr>
        <w:t xml:space="preserve"> </w:t>
      </w:r>
      <w:proofErr w:type="spellStart"/>
      <w:r>
        <w:rPr>
          <w:i/>
          <w:sz w:val="22"/>
          <w:szCs w:val="22"/>
        </w:rPr>
        <w:t>în</w:t>
      </w:r>
      <w:proofErr w:type="spellEnd"/>
      <w:r>
        <w:rPr>
          <w:i/>
          <w:sz w:val="22"/>
          <w:szCs w:val="22"/>
        </w:rPr>
        <w:t xml:space="preserve"> capital al </w:t>
      </w:r>
      <w:proofErr w:type="spellStart"/>
      <w:r>
        <w:rPr>
          <w:i/>
          <w:sz w:val="22"/>
          <w:szCs w:val="22"/>
        </w:rPr>
        <w:t>unei</w:t>
      </w:r>
      <w:proofErr w:type="spellEnd"/>
      <w:r>
        <w:rPr>
          <w:i/>
          <w:sz w:val="22"/>
          <w:szCs w:val="22"/>
        </w:rPr>
        <w:t xml:space="preserve"> </w:t>
      </w:r>
      <w:proofErr w:type="spellStart"/>
      <w:r>
        <w:rPr>
          <w:i/>
          <w:sz w:val="22"/>
          <w:szCs w:val="22"/>
        </w:rPr>
        <w:t>societăţi</w:t>
      </w:r>
      <w:proofErr w:type="spellEnd"/>
      <w:r>
        <w:rPr>
          <w:i/>
          <w:sz w:val="22"/>
          <w:szCs w:val="22"/>
        </w:rPr>
        <w:t xml:space="preserve"> </w:t>
      </w:r>
      <w:proofErr w:type="spellStart"/>
      <w:r>
        <w:rPr>
          <w:i/>
          <w:sz w:val="22"/>
          <w:szCs w:val="22"/>
        </w:rPr>
        <w:t>într</w:t>
      </w:r>
      <w:proofErr w:type="spellEnd"/>
      <w:r>
        <w:rPr>
          <w:i/>
          <w:sz w:val="22"/>
          <w:szCs w:val="22"/>
        </w:rPr>
        <w:t xml:space="preserve">-un </w:t>
      </w:r>
      <w:proofErr w:type="spellStart"/>
      <w:r>
        <w:rPr>
          <w:i/>
          <w:sz w:val="22"/>
          <w:szCs w:val="22"/>
        </w:rPr>
        <w:t>procent</w:t>
      </w:r>
      <w:proofErr w:type="spellEnd"/>
      <w:r>
        <w:rPr>
          <w:i/>
          <w:sz w:val="22"/>
          <w:szCs w:val="22"/>
        </w:rPr>
        <w:t xml:space="preserve"> de </w:t>
      </w:r>
      <w:proofErr w:type="spellStart"/>
      <w:r>
        <w:rPr>
          <w:i/>
          <w:sz w:val="22"/>
          <w:szCs w:val="22"/>
        </w:rPr>
        <w:t>peste</w:t>
      </w:r>
      <w:proofErr w:type="spellEnd"/>
      <w:r>
        <w:rPr>
          <w:i/>
          <w:sz w:val="22"/>
          <w:szCs w:val="22"/>
        </w:rPr>
        <w:t xml:space="preserve"> 25% de </w:t>
      </w:r>
      <w:proofErr w:type="spellStart"/>
      <w:r>
        <w:rPr>
          <w:i/>
          <w:sz w:val="22"/>
          <w:szCs w:val="22"/>
        </w:rPr>
        <w:t>către</w:t>
      </w:r>
      <w:proofErr w:type="spellEnd"/>
      <w:r>
        <w:rPr>
          <w:i/>
          <w:sz w:val="22"/>
          <w:szCs w:val="22"/>
        </w:rPr>
        <w:t xml:space="preserve"> o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este</w:t>
      </w:r>
      <w:proofErr w:type="spellEnd"/>
      <w:r>
        <w:rPr>
          <w:i/>
          <w:sz w:val="22"/>
          <w:szCs w:val="22"/>
        </w:rPr>
        <w:t xml:space="preserve"> un </w:t>
      </w:r>
      <w:proofErr w:type="spellStart"/>
      <w:r>
        <w:rPr>
          <w:i/>
          <w:sz w:val="22"/>
          <w:szCs w:val="22"/>
        </w:rPr>
        <w:t>indiciu</w:t>
      </w:r>
      <w:proofErr w:type="spellEnd"/>
      <w:r>
        <w:rPr>
          <w:i/>
          <w:sz w:val="22"/>
          <w:szCs w:val="22"/>
        </w:rPr>
        <w:t xml:space="preserve"> al </w:t>
      </w:r>
      <w:proofErr w:type="spellStart"/>
      <w:r>
        <w:rPr>
          <w:i/>
          <w:sz w:val="22"/>
          <w:szCs w:val="22"/>
        </w:rPr>
        <w:t>exercitării</w:t>
      </w:r>
      <w:proofErr w:type="spellEnd"/>
      <w:r>
        <w:rPr>
          <w:i/>
          <w:sz w:val="22"/>
          <w:szCs w:val="22"/>
        </w:rPr>
        <w:t xml:space="preserve"> </w:t>
      </w:r>
      <w:proofErr w:type="spellStart"/>
      <w:r>
        <w:rPr>
          <w:i/>
          <w:sz w:val="22"/>
          <w:szCs w:val="22"/>
        </w:rPr>
        <w:t>directe</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Deţinerea</w:t>
      </w:r>
      <w:proofErr w:type="spellEnd"/>
      <w:r>
        <w:rPr>
          <w:i/>
          <w:sz w:val="22"/>
          <w:szCs w:val="22"/>
        </w:rPr>
        <w:t xml:space="preserve"> a 25% plus </w:t>
      </w:r>
      <w:proofErr w:type="spellStart"/>
      <w:r>
        <w:rPr>
          <w:i/>
          <w:sz w:val="22"/>
          <w:szCs w:val="22"/>
        </w:rPr>
        <w:t>unu</w:t>
      </w:r>
      <w:proofErr w:type="spellEnd"/>
      <w:r>
        <w:rPr>
          <w:i/>
          <w:sz w:val="22"/>
          <w:szCs w:val="22"/>
        </w:rPr>
        <w:t xml:space="preserve"> </w:t>
      </w:r>
      <w:proofErr w:type="spellStart"/>
      <w:r>
        <w:rPr>
          <w:i/>
          <w:sz w:val="22"/>
          <w:szCs w:val="22"/>
        </w:rPr>
        <w:t>acţiuni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participarea</w:t>
      </w:r>
      <w:proofErr w:type="spellEnd"/>
      <w:r>
        <w:rPr>
          <w:i/>
          <w:sz w:val="22"/>
          <w:szCs w:val="22"/>
        </w:rPr>
        <w:t xml:space="preserve"> </w:t>
      </w:r>
      <w:proofErr w:type="spellStart"/>
      <w:r>
        <w:rPr>
          <w:i/>
          <w:sz w:val="22"/>
          <w:szCs w:val="22"/>
        </w:rPr>
        <w:t>în</w:t>
      </w:r>
      <w:proofErr w:type="spellEnd"/>
      <w:r>
        <w:rPr>
          <w:i/>
          <w:sz w:val="22"/>
          <w:szCs w:val="22"/>
        </w:rPr>
        <w:t xml:space="preserve"> capital al </w:t>
      </w:r>
      <w:proofErr w:type="spellStart"/>
      <w:r>
        <w:rPr>
          <w:i/>
          <w:sz w:val="22"/>
          <w:szCs w:val="22"/>
        </w:rPr>
        <w:t>unei</w:t>
      </w:r>
      <w:proofErr w:type="spellEnd"/>
      <w:r>
        <w:rPr>
          <w:i/>
          <w:sz w:val="22"/>
          <w:szCs w:val="22"/>
        </w:rPr>
        <w:t xml:space="preserve"> </w:t>
      </w:r>
      <w:proofErr w:type="spellStart"/>
      <w:r>
        <w:rPr>
          <w:i/>
          <w:sz w:val="22"/>
          <w:szCs w:val="22"/>
        </w:rPr>
        <w:t>societăţi</w:t>
      </w:r>
      <w:proofErr w:type="spellEnd"/>
      <w:r>
        <w:rPr>
          <w:i/>
          <w:sz w:val="22"/>
          <w:szCs w:val="22"/>
        </w:rPr>
        <w:t xml:space="preserve"> </w:t>
      </w:r>
      <w:proofErr w:type="spellStart"/>
      <w:r>
        <w:rPr>
          <w:i/>
          <w:sz w:val="22"/>
          <w:szCs w:val="22"/>
        </w:rPr>
        <w:t>într</w:t>
      </w:r>
      <w:proofErr w:type="spellEnd"/>
      <w:r>
        <w:rPr>
          <w:i/>
          <w:sz w:val="22"/>
          <w:szCs w:val="22"/>
        </w:rPr>
        <w:t xml:space="preserve">-un </w:t>
      </w:r>
      <w:proofErr w:type="spellStart"/>
      <w:r>
        <w:rPr>
          <w:i/>
          <w:sz w:val="22"/>
          <w:szCs w:val="22"/>
        </w:rPr>
        <w:t>procent</w:t>
      </w:r>
      <w:proofErr w:type="spellEnd"/>
      <w:r>
        <w:rPr>
          <w:i/>
          <w:sz w:val="22"/>
          <w:szCs w:val="22"/>
        </w:rPr>
        <w:t xml:space="preserve"> de </w:t>
      </w:r>
      <w:proofErr w:type="spellStart"/>
      <w:r>
        <w:rPr>
          <w:i/>
          <w:sz w:val="22"/>
          <w:szCs w:val="22"/>
        </w:rPr>
        <w:t>peste</w:t>
      </w:r>
      <w:proofErr w:type="spellEnd"/>
      <w:r>
        <w:rPr>
          <w:i/>
          <w:sz w:val="22"/>
          <w:szCs w:val="22"/>
        </w:rPr>
        <w:t xml:space="preserve"> 25% de </w:t>
      </w:r>
      <w:proofErr w:type="spellStart"/>
      <w:r>
        <w:rPr>
          <w:i/>
          <w:sz w:val="22"/>
          <w:szCs w:val="22"/>
        </w:rPr>
        <w:t>către</w:t>
      </w:r>
      <w:proofErr w:type="spellEnd"/>
      <w:r>
        <w:rPr>
          <w:i/>
          <w:sz w:val="22"/>
          <w:szCs w:val="22"/>
        </w:rPr>
        <w:t xml:space="preserve"> o </w:t>
      </w:r>
      <w:proofErr w:type="spellStart"/>
      <w:r>
        <w:rPr>
          <w:i/>
          <w:sz w:val="22"/>
          <w:szCs w:val="22"/>
        </w:rPr>
        <w:t>entitate</w:t>
      </w:r>
      <w:proofErr w:type="spellEnd"/>
      <w:r>
        <w:rPr>
          <w:i/>
          <w:sz w:val="22"/>
          <w:szCs w:val="22"/>
        </w:rPr>
        <w:t xml:space="preserve"> </w:t>
      </w:r>
      <w:proofErr w:type="spellStart"/>
      <w:r>
        <w:rPr>
          <w:i/>
          <w:sz w:val="22"/>
          <w:szCs w:val="22"/>
        </w:rPr>
        <w:t>corporativă</w:t>
      </w:r>
      <w:proofErr w:type="spellEnd"/>
      <w:r>
        <w:rPr>
          <w:i/>
          <w:sz w:val="22"/>
          <w:szCs w:val="22"/>
        </w:rPr>
        <w:t xml:space="preserve"> </w:t>
      </w:r>
      <w:proofErr w:type="spellStart"/>
      <w:r>
        <w:rPr>
          <w:i/>
          <w:sz w:val="22"/>
          <w:szCs w:val="22"/>
        </w:rPr>
        <w:t>străină</w:t>
      </w:r>
      <w:proofErr w:type="spellEnd"/>
      <w:r>
        <w:rPr>
          <w:i/>
          <w:sz w:val="22"/>
          <w:szCs w:val="22"/>
        </w:rPr>
        <w:t xml:space="preserve">, care se </w:t>
      </w:r>
      <w:proofErr w:type="spellStart"/>
      <w:r>
        <w:rPr>
          <w:i/>
          <w:sz w:val="22"/>
          <w:szCs w:val="22"/>
        </w:rPr>
        <w:t>află</w:t>
      </w:r>
      <w:proofErr w:type="spellEnd"/>
      <w:r>
        <w:rPr>
          <w:i/>
          <w:sz w:val="22"/>
          <w:szCs w:val="22"/>
        </w:rPr>
        <w:t xml:space="preserve"> sub </w:t>
      </w:r>
      <w:proofErr w:type="spellStart"/>
      <w:r>
        <w:rPr>
          <w:i/>
          <w:sz w:val="22"/>
          <w:szCs w:val="22"/>
        </w:rPr>
        <w:t>controlul</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sau</w:t>
      </w:r>
      <w:proofErr w:type="spellEnd"/>
      <w:r>
        <w:rPr>
          <w:i/>
          <w:sz w:val="22"/>
          <w:szCs w:val="22"/>
        </w:rPr>
        <w:t xml:space="preserve"> de </w:t>
      </w:r>
      <w:proofErr w:type="spellStart"/>
      <w:r>
        <w:rPr>
          <w:i/>
          <w:sz w:val="22"/>
          <w:szCs w:val="22"/>
        </w:rPr>
        <w:t>către</w:t>
      </w:r>
      <w:proofErr w:type="spellEnd"/>
      <w:r>
        <w:rPr>
          <w:i/>
          <w:sz w:val="22"/>
          <w:szCs w:val="22"/>
        </w:rPr>
        <w:t xml:space="preserve"> </w:t>
      </w:r>
      <w:proofErr w:type="spellStart"/>
      <w:r>
        <w:rPr>
          <w:i/>
          <w:sz w:val="22"/>
          <w:szCs w:val="22"/>
        </w:rPr>
        <w:t>mai</w:t>
      </w:r>
      <w:proofErr w:type="spellEnd"/>
      <w:r>
        <w:rPr>
          <w:i/>
          <w:sz w:val="22"/>
          <w:szCs w:val="22"/>
        </w:rPr>
        <w:t xml:space="preserve"> </w:t>
      </w:r>
      <w:proofErr w:type="spellStart"/>
      <w:r>
        <w:rPr>
          <w:i/>
          <w:sz w:val="22"/>
          <w:szCs w:val="22"/>
        </w:rPr>
        <w:t>multe</w:t>
      </w:r>
      <w:proofErr w:type="spellEnd"/>
      <w:r>
        <w:rPr>
          <w:i/>
          <w:sz w:val="22"/>
          <w:szCs w:val="22"/>
        </w:rPr>
        <w:t xml:space="preserve"> </w:t>
      </w:r>
      <w:proofErr w:type="spellStart"/>
      <w:r>
        <w:rPr>
          <w:i/>
          <w:sz w:val="22"/>
          <w:szCs w:val="22"/>
        </w:rPr>
        <w:t>entităţi</w:t>
      </w:r>
      <w:proofErr w:type="spellEnd"/>
      <w:r>
        <w:rPr>
          <w:i/>
          <w:sz w:val="22"/>
          <w:szCs w:val="22"/>
        </w:rPr>
        <w:t xml:space="preserve"> corporative </w:t>
      </w:r>
      <w:proofErr w:type="spellStart"/>
      <w:r>
        <w:rPr>
          <w:i/>
          <w:sz w:val="22"/>
          <w:szCs w:val="22"/>
        </w:rPr>
        <w:t>străine</w:t>
      </w:r>
      <w:proofErr w:type="spellEnd"/>
      <w:r>
        <w:rPr>
          <w:i/>
          <w:sz w:val="22"/>
          <w:szCs w:val="22"/>
        </w:rPr>
        <w:t xml:space="preserve">, care se </w:t>
      </w:r>
      <w:proofErr w:type="spellStart"/>
      <w:r>
        <w:rPr>
          <w:i/>
          <w:sz w:val="22"/>
          <w:szCs w:val="22"/>
        </w:rPr>
        <w:t>află</w:t>
      </w:r>
      <w:proofErr w:type="spellEnd"/>
      <w:r>
        <w:rPr>
          <w:i/>
          <w:sz w:val="22"/>
          <w:szCs w:val="22"/>
        </w:rPr>
        <w:t xml:space="preserve"> sub </w:t>
      </w:r>
      <w:proofErr w:type="spellStart"/>
      <w:r>
        <w:rPr>
          <w:i/>
          <w:sz w:val="22"/>
          <w:szCs w:val="22"/>
        </w:rPr>
        <w:t>controlul</w:t>
      </w:r>
      <w:proofErr w:type="spellEnd"/>
      <w:r>
        <w:rPr>
          <w:i/>
          <w:sz w:val="22"/>
          <w:szCs w:val="22"/>
        </w:rPr>
        <w:t xml:space="preserve"> </w:t>
      </w:r>
      <w:proofErr w:type="spellStart"/>
      <w:r>
        <w:rPr>
          <w:i/>
          <w:sz w:val="22"/>
          <w:szCs w:val="22"/>
        </w:rPr>
        <w:t>aceleiaşi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este</w:t>
      </w:r>
      <w:proofErr w:type="spellEnd"/>
      <w:r>
        <w:rPr>
          <w:i/>
          <w:sz w:val="22"/>
          <w:szCs w:val="22"/>
        </w:rPr>
        <w:t xml:space="preserve"> un </w:t>
      </w:r>
      <w:proofErr w:type="spellStart"/>
      <w:r>
        <w:rPr>
          <w:i/>
          <w:sz w:val="22"/>
          <w:szCs w:val="22"/>
        </w:rPr>
        <w:t>indiciu</w:t>
      </w:r>
      <w:proofErr w:type="spellEnd"/>
      <w:r>
        <w:rPr>
          <w:i/>
          <w:sz w:val="22"/>
          <w:szCs w:val="22"/>
        </w:rPr>
        <w:t xml:space="preserve"> al </w:t>
      </w:r>
      <w:proofErr w:type="spellStart"/>
      <w:r>
        <w:rPr>
          <w:i/>
          <w:sz w:val="22"/>
          <w:szCs w:val="22"/>
        </w:rPr>
        <w:t>exercitării</w:t>
      </w:r>
      <w:proofErr w:type="spellEnd"/>
      <w:r>
        <w:rPr>
          <w:i/>
          <w:sz w:val="22"/>
          <w:szCs w:val="22"/>
        </w:rPr>
        <w:t xml:space="preserve"> </w:t>
      </w:r>
      <w:proofErr w:type="spellStart"/>
      <w:r>
        <w:rPr>
          <w:i/>
          <w:sz w:val="22"/>
          <w:szCs w:val="22"/>
        </w:rPr>
        <w:t>indirecte</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w:t>
      </w:r>
    </w:p>
    <w:p w14:paraId="4947E792"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după</w:t>
      </w:r>
      <w:proofErr w:type="spellEnd"/>
      <w:r>
        <w:rPr>
          <w:i/>
          <w:sz w:val="22"/>
          <w:szCs w:val="22"/>
        </w:rPr>
        <w:t xml:space="preserve"> </w:t>
      </w:r>
      <w:proofErr w:type="spellStart"/>
      <w:r>
        <w:rPr>
          <w:i/>
          <w:sz w:val="22"/>
          <w:szCs w:val="22"/>
        </w:rPr>
        <w:t>depunerea</w:t>
      </w:r>
      <w:proofErr w:type="spellEnd"/>
      <w:r>
        <w:rPr>
          <w:i/>
          <w:sz w:val="22"/>
          <w:szCs w:val="22"/>
        </w:rPr>
        <w:t xml:space="preserve"> </w:t>
      </w:r>
      <w:proofErr w:type="spellStart"/>
      <w:r>
        <w:rPr>
          <w:i/>
          <w:sz w:val="22"/>
          <w:szCs w:val="22"/>
        </w:rPr>
        <w:t>tuturor</w:t>
      </w:r>
      <w:proofErr w:type="spellEnd"/>
      <w:r>
        <w:rPr>
          <w:i/>
          <w:sz w:val="22"/>
          <w:szCs w:val="22"/>
        </w:rPr>
        <w:t xml:space="preserve"> </w:t>
      </w:r>
      <w:proofErr w:type="spellStart"/>
      <w:r>
        <w:rPr>
          <w:i/>
          <w:sz w:val="22"/>
          <w:szCs w:val="22"/>
        </w:rPr>
        <w:t>diligenţelor</w:t>
      </w:r>
      <w:proofErr w:type="spellEnd"/>
      <w:r>
        <w:rPr>
          <w:i/>
          <w:sz w:val="22"/>
          <w:szCs w:val="22"/>
        </w:rPr>
        <w:t xml:space="preserve"> </w:t>
      </w:r>
      <w:proofErr w:type="spellStart"/>
      <w:r>
        <w:rPr>
          <w:i/>
          <w:sz w:val="22"/>
          <w:szCs w:val="22"/>
        </w:rPr>
        <w:t>şi</w:t>
      </w:r>
      <w:proofErr w:type="spellEnd"/>
      <w:r>
        <w:rPr>
          <w:i/>
          <w:sz w:val="22"/>
          <w:szCs w:val="22"/>
        </w:rPr>
        <w:t xml:space="preserve"> cu </w:t>
      </w:r>
      <w:proofErr w:type="spellStart"/>
      <w:r>
        <w:rPr>
          <w:i/>
          <w:sz w:val="22"/>
          <w:szCs w:val="22"/>
        </w:rPr>
        <w:t>condiţia</w:t>
      </w:r>
      <w:proofErr w:type="spellEnd"/>
      <w:r>
        <w:rPr>
          <w:i/>
          <w:sz w:val="22"/>
          <w:szCs w:val="22"/>
        </w:rPr>
        <w:t xml:space="preserve"> </w:t>
      </w:r>
      <w:proofErr w:type="spellStart"/>
      <w:r>
        <w:rPr>
          <w:i/>
          <w:sz w:val="22"/>
          <w:szCs w:val="22"/>
        </w:rPr>
        <w:t>să</w:t>
      </w:r>
      <w:proofErr w:type="spellEnd"/>
      <w:r>
        <w:rPr>
          <w:i/>
          <w:sz w:val="22"/>
          <w:szCs w:val="22"/>
        </w:rPr>
        <w:t xml:space="preserve"> nu </w:t>
      </w:r>
      <w:proofErr w:type="spellStart"/>
      <w:r>
        <w:rPr>
          <w:i/>
          <w:sz w:val="22"/>
          <w:szCs w:val="22"/>
        </w:rPr>
        <w:t>existe</w:t>
      </w:r>
      <w:proofErr w:type="spellEnd"/>
      <w:r>
        <w:rPr>
          <w:i/>
          <w:sz w:val="22"/>
          <w:szCs w:val="22"/>
        </w:rPr>
        <w:t xml:space="preserve"> motive de </w:t>
      </w:r>
      <w:proofErr w:type="spellStart"/>
      <w:r>
        <w:rPr>
          <w:i/>
          <w:sz w:val="22"/>
          <w:szCs w:val="22"/>
        </w:rPr>
        <w:t>suspiciune</w:t>
      </w:r>
      <w:proofErr w:type="spellEnd"/>
      <w:r>
        <w:rPr>
          <w:i/>
          <w:sz w:val="22"/>
          <w:szCs w:val="22"/>
        </w:rPr>
        <w:t xml:space="preserve">, nu se </w:t>
      </w:r>
      <w:proofErr w:type="spellStart"/>
      <w:r>
        <w:rPr>
          <w:i/>
          <w:sz w:val="22"/>
          <w:szCs w:val="22"/>
        </w:rPr>
        <w:t>identifică</w:t>
      </w:r>
      <w:proofErr w:type="spellEnd"/>
      <w:r>
        <w:rPr>
          <w:i/>
          <w:sz w:val="22"/>
          <w:szCs w:val="22"/>
        </w:rPr>
        <w:t xml:space="preserve"> </w:t>
      </w:r>
      <w:proofErr w:type="spellStart"/>
      <w:r>
        <w:rPr>
          <w:i/>
          <w:sz w:val="22"/>
          <w:szCs w:val="22"/>
        </w:rPr>
        <w:t>nicio</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w:t>
      </w:r>
      <w:proofErr w:type="spellStart"/>
      <w:r>
        <w:rPr>
          <w:i/>
          <w:sz w:val="22"/>
          <w:szCs w:val="22"/>
        </w:rPr>
        <w:t>sau</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există</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îndoială</w:t>
      </w:r>
      <w:proofErr w:type="spellEnd"/>
      <w:r>
        <w:rPr>
          <w:i/>
          <w:sz w:val="22"/>
          <w:szCs w:val="22"/>
        </w:rPr>
        <w:t xml:space="preserve"> </w:t>
      </w:r>
      <w:proofErr w:type="spellStart"/>
      <w:r>
        <w:rPr>
          <w:i/>
          <w:sz w:val="22"/>
          <w:szCs w:val="22"/>
        </w:rPr>
        <w:t>că</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beneficiarul</w:t>
      </w:r>
      <w:proofErr w:type="spellEnd"/>
      <w:r>
        <w:rPr>
          <w:i/>
          <w:sz w:val="22"/>
          <w:szCs w:val="22"/>
        </w:rPr>
        <w:t xml:space="preserve"> real,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care </w:t>
      </w:r>
      <w:proofErr w:type="spellStart"/>
      <w:r>
        <w:rPr>
          <w:i/>
          <w:sz w:val="22"/>
          <w:szCs w:val="22"/>
        </w:rPr>
        <w:t>ocupă</w:t>
      </w:r>
      <w:proofErr w:type="spellEnd"/>
      <w:r>
        <w:rPr>
          <w:i/>
          <w:sz w:val="22"/>
          <w:szCs w:val="22"/>
        </w:rPr>
        <w:t xml:space="preserve"> o </w:t>
      </w:r>
      <w:proofErr w:type="spellStart"/>
      <w:r>
        <w:rPr>
          <w:i/>
          <w:sz w:val="22"/>
          <w:szCs w:val="22"/>
        </w:rPr>
        <w:t>funcţie</w:t>
      </w:r>
      <w:proofErr w:type="spellEnd"/>
      <w:r>
        <w:rPr>
          <w:i/>
          <w:sz w:val="22"/>
          <w:szCs w:val="22"/>
        </w:rPr>
        <w:t xml:space="preserve"> de </w:t>
      </w:r>
      <w:proofErr w:type="spellStart"/>
      <w:r>
        <w:rPr>
          <w:i/>
          <w:sz w:val="22"/>
          <w:szCs w:val="22"/>
        </w:rPr>
        <w:t>conducere</w:t>
      </w:r>
      <w:proofErr w:type="spellEnd"/>
      <w:r>
        <w:rPr>
          <w:i/>
          <w:sz w:val="22"/>
          <w:szCs w:val="22"/>
        </w:rPr>
        <w:t xml:space="preserve"> de rang superior, </w:t>
      </w:r>
      <w:proofErr w:type="spellStart"/>
      <w:r>
        <w:rPr>
          <w:i/>
          <w:sz w:val="22"/>
          <w:szCs w:val="22"/>
        </w:rPr>
        <w:t>şi</w:t>
      </w:r>
      <w:proofErr w:type="spellEnd"/>
      <w:r>
        <w:rPr>
          <w:i/>
          <w:sz w:val="22"/>
          <w:szCs w:val="22"/>
        </w:rPr>
        <w:t xml:space="preserve"> </w:t>
      </w:r>
      <w:proofErr w:type="spellStart"/>
      <w:r>
        <w:rPr>
          <w:i/>
          <w:sz w:val="22"/>
          <w:szCs w:val="22"/>
        </w:rPr>
        <w:t>anume</w:t>
      </w:r>
      <w:proofErr w:type="spellEnd"/>
      <w:r>
        <w:rPr>
          <w:i/>
          <w:sz w:val="22"/>
          <w:szCs w:val="22"/>
        </w:rPr>
        <w:t xml:space="preserve">: </w:t>
      </w:r>
      <w:proofErr w:type="spellStart"/>
      <w:r>
        <w:rPr>
          <w:i/>
          <w:sz w:val="22"/>
          <w:szCs w:val="22"/>
        </w:rPr>
        <w:t>administratorul</w:t>
      </w:r>
      <w:proofErr w:type="spellEnd"/>
      <w:r>
        <w:rPr>
          <w:i/>
          <w:sz w:val="22"/>
          <w:szCs w:val="22"/>
        </w:rPr>
        <w:t>/</w:t>
      </w:r>
      <w:proofErr w:type="spellStart"/>
      <w:r>
        <w:rPr>
          <w:i/>
          <w:sz w:val="22"/>
          <w:szCs w:val="22"/>
        </w:rPr>
        <w:t>administratorii</w:t>
      </w:r>
      <w:proofErr w:type="spellEnd"/>
      <w:r>
        <w:rPr>
          <w:i/>
          <w:sz w:val="22"/>
          <w:szCs w:val="22"/>
        </w:rPr>
        <w:t xml:space="preserve">, </w:t>
      </w:r>
      <w:proofErr w:type="spellStart"/>
      <w:r>
        <w:rPr>
          <w:i/>
          <w:sz w:val="22"/>
          <w:szCs w:val="22"/>
        </w:rPr>
        <w:t>membrii</w:t>
      </w:r>
      <w:proofErr w:type="spellEnd"/>
      <w:r>
        <w:rPr>
          <w:i/>
          <w:sz w:val="22"/>
          <w:szCs w:val="22"/>
        </w:rPr>
        <w:t xml:space="preserve"> </w:t>
      </w:r>
      <w:proofErr w:type="spellStart"/>
      <w:r>
        <w:rPr>
          <w:i/>
          <w:sz w:val="22"/>
          <w:szCs w:val="22"/>
        </w:rPr>
        <w:t>consiliului</w:t>
      </w:r>
      <w:proofErr w:type="spellEnd"/>
      <w:r>
        <w:rPr>
          <w:i/>
          <w:sz w:val="22"/>
          <w:szCs w:val="22"/>
        </w:rPr>
        <w:t xml:space="preserve"> de </w:t>
      </w:r>
      <w:proofErr w:type="spellStart"/>
      <w:r>
        <w:rPr>
          <w:i/>
          <w:sz w:val="22"/>
          <w:szCs w:val="22"/>
        </w:rPr>
        <w:t>administraţie</w:t>
      </w:r>
      <w:proofErr w:type="spellEnd"/>
      <w:r>
        <w:rPr>
          <w:i/>
          <w:sz w:val="22"/>
          <w:szCs w:val="22"/>
        </w:rPr>
        <w:t>/</w:t>
      </w:r>
      <w:proofErr w:type="spellStart"/>
      <w:r>
        <w:rPr>
          <w:i/>
          <w:sz w:val="22"/>
          <w:szCs w:val="22"/>
        </w:rPr>
        <w:t>supraveghere</w:t>
      </w:r>
      <w:proofErr w:type="spellEnd"/>
      <w:r>
        <w:rPr>
          <w:i/>
          <w:sz w:val="22"/>
          <w:szCs w:val="22"/>
        </w:rPr>
        <w:t xml:space="preserve">, </w:t>
      </w:r>
      <w:proofErr w:type="spellStart"/>
      <w:r>
        <w:rPr>
          <w:i/>
          <w:sz w:val="22"/>
          <w:szCs w:val="22"/>
        </w:rPr>
        <w:t>directori</w:t>
      </w:r>
      <w:proofErr w:type="spellEnd"/>
      <w:r>
        <w:rPr>
          <w:i/>
          <w:sz w:val="22"/>
          <w:szCs w:val="22"/>
        </w:rPr>
        <w:t xml:space="preserve"> cu </w:t>
      </w:r>
      <w:proofErr w:type="spellStart"/>
      <w:r>
        <w:rPr>
          <w:i/>
          <w:sz w:val="22"/>
          <w:szCs w:val="22"/>
        </w:rPr>
        <w:t>competenţe</w:t>
      </w:r>
      <w:proofErr w:type="spellEnd"/>
      <w:r>
        <w:rPr>
          <w:i/>
          <w:sz w:val="22"/>
          <w:szCs w:val="22"/>
        </w:rPr>
        <w:t xml:space="preserve"> delegate de la </w:t>
      </w:r>
      <w:proofErr w:type="spellStart"/>
      <w:r>
        <w:rPr>
          <w:i/>
          <w:sz w:val="22"/>
          <w:szCs w:val="22"/>
        </w:rPr>
        <w:t>administratorul</w:t>
      </w:r>
      <w:proofErr w:type="spellEnd"/>
      <w:r>
        <w:rPr>
          <w:i/>
          <w:sz w:val="22"/>
          <w:szCs w:val="22"/>
        </w:rPr>
        <w:t>/</w:t>
      </w:r>
      <w:proofErr w:type="spellStart"/>
      <w:r>
        <w:rPr>
          <w:i/>
          <w:sz w:val="22"/>
          <w:szCs w:val="22"/>
        </w:rPr>
        <w:t>consiliul</w:t>
      </w:r>
      <w:proofErr w:type="spellEnd"/>
      <w:r>
        <w:rPr>
          <w:i/>
          <w:sz w:val="22"/>
          <w:szCs w:val="22"/>
        </w:rPr>
        <w:t xml:space="preserve"> de </w:t>
      </w:r>
      <w:proofErr w:type="spellStart"/>
      <w:r>
        <w:rPr>
          <w:i/>
          <w:sz w:val="22"/>
          <w:szCs w:val="22"/>
        </w:rPr>
        <w:t>administraţie</w:t>
      </w:r>
      <w:proofErr w:type="spellEnd"/>
      <w:r>
        <w:rPr>
          <w:i/>
          <w:sz w:val="22"/>
          <w:szCs w:val="22"/>
        </w:rPr>
        <w:t xml:space="preserve">, </w:t>
      </w:r>
      <w:proofErr w:type="spellStart"/>
      <w:r>
        <w:rPr>
          <w:i/>
          <w:sz w:val="22"/>
          <w:szCs w:val="22"/>
        </w:rPr>
        <w:t>membrii</w:t>
      </w:r>
      <w:proofErr w:type="spellEnd"/>
      <w:r>
        <w:rPr>
          <w:i/>
          <w:sz w:val="22"/>
          <w:szCs w:val="22"/>
        </w:rPr>
        <w:t xml:space="preserve"> </w:t>
      </w:r>
      <w:proofErr w:type="spellStart"/>
      <w:r>
        <w:rPr>
          <w:i/>
          <w:sz w:val="22"/>
          <w:szCs w:val="22"/>
        </w:rPr>
        <w:t>directoratului</w:t>
      </w:r>
      <w:proofErr w:type="spellEnd"/>
      <w:r>
        <w:rPr>
          <w:i/>
          <w:sz w:val="22"/>
          <w:szCs w:val="22"/>
        </w:rPr>
        <w:t xml:space="preserve">. </w:t>
      </w:r>
      <w:proofErr w:type="spellStart"/>
      <w:r>
        <w:rPr>
          <w:i/>
          <w:sz w:val="22"/>
          <w:szCs w:val="22"/>
        </w:rPr>
        <w:t>Entităţile</w:t>
      </w:r>
      <w:proofErr w:type="spellEnd"/>
      <w:r>
        <w:rPr>
          <w:i/>
          <w:sz w:val="22"/>
          <w:szCs w:val="22"/>
        </w:rPr>
        <w:t xml:space="preserve"> </w:t>
      </w:r>
      <w:proofErr w:type="spellStart"/>
      <w:r>
        <w:rPr>
          <w:i/>
          <w:sz w:val="22"/>
          <w:szCs w:val="22"/>
        </w:rPr>
        <w:t>raportoare</w:t>
      </w:r>
      <w:proofErr w:type="spellEnd"/>
      <w:r>
        <w:rPr>
          <w:i/>
          <w:sz w:val="22"/>
          <w:szCs w:val="22"/>
        </w:rPr>
        <w:t xml:space="preserve"> </w:t>
      </w:r>
      <w:proofErr w:type="spellStart"/>
      <w:r>
        <w:rPr>
          <w:i/>
          <w:sz w:val="22"/>
          <w:szCs w:val="22"/>
        </w:rPr>
        <w:t>ţin</w:t>
      </w:r>
      <w:proofErr w:type="spellEnd"/>
      <w:r>
        <w:rPr>
          <w:i/>
          <w:sz w:val="22"/>
          <w:szCs w:val="22"/>
        </w:rPr>
        <w:t xml:space="preserve"> </w:t>
      </w:r>
      <w:proofErr w:type="spellStart"/>
      <w:r>
        <w:rPr>
          <w:i/>
          <w:sz w:val="22"/>
          <w:szCs w:val="22"/>
        </w:rPr>
        <w:t>evidenţa</w:t>
      </w:r>
      <w:proofErr w:type="spellEnd"/>
      <w:r>
        <w:rPr>
          <w:i/>
          <w:sz w:val="22"/>
          <w:szCs w:val="22"/>
        </w:rPr>
        <w:t xml:space="preserve"> </w:t>
      </w:r>
      <w:proofErr w:type="spellStart"/>
      <w:r>
        <w:rPr>
          <w:i/>
          <w:sz w:val="22"/>
          <w:szCs w:val="22"/>
        </w:rPr>
        <w:t>măsurilor</w:t>
      </w:r>
      <w:proofErr w:type="spellEnd"/>
      <w:r>
        <w:rPr>
          <w:i/>
          <w:sz w:val="22"/>
          <w:szCs w:val="22"/>
        </w:rPr>
        <w:t xml:space="preserve"> </w:t>
      </w:r>
      <w:proofErr w:type="spellStart"/>
      <w:r>
        <w:rPr>
          <w:i/>
          <w:sz w:val="22"/>
          <w:szCs w:val="22"/>
        </w:rPr>
        <w:t>luate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vederea</w:t>
      </w:r>
      <w:proofErr w:type="spellEnd"/>
      <w:r>
        <w:rPr>
          <w:i/>
          <w:sz w:val="22"/>
          <w:szCs w:val="22"/>
        </w:rPr>
        <w:t xml:space="preserve"> </w:t>
      </w:r>
      <w:proofErr w:type="spellStart"/>
      <w:r>
        <w:rPr>
          <w:i/>
          <w:sz w:val="22"/>
          <w:szCs w:val="22"/>
        </w:rPr>
        <w:t>identificării</w:t>
      </w:r>
      <w:proofErr w:type="spellEnd"/>
      <w:r>
        <w:rPr>
          <w:i/>
          <w:sz w:val="22"/>
          <w:szCs w:val="22"/>
        </w:rPr>
        <w:t xml:space="preserve"> </w:t>
      </w:r>
      <w:proofErr w:type="spellStart"/>
      <w:r>
        <w:rPr>
          <w:i/>
          <w:sz w:val="22"/>
          <w:szCs w:val="22"/>
        </w:rPr>
        <w:t>beneficiarilor</w:t>
      </w:r>
      <w:proofErr w:type="spellEnd"/>
      <w:r>
        <w:rPr>
          <w:i/>
          <w:sz w:val="22"/>
          <w:szCs w:val="22"/>
        </w:rPr>
        <w:t xml:space="preserve"> </w:t>
      </w:r>
      <w:proofErr w:type="spellStart"/>
      <w:r>
        <w:rPr>
          <w:i/>
          <w:sz w:val="22"/>
          <w:szCs w:val="22"/>
        </w:rPr>
        <w:t>reali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w:t>
      </w:r>
      <w:proofErr w:type="spellStart"/>
      <w:r>
        <w:rPr>
          <w:i/>
          <w:sz w:val="22"/>
          <w:szCs w:val="22"/>
        </w:rPr>
        <w:t>şi</w:t>
      </w:r>
      <w:proofErr w:type="spellEnd"/>
      <w:r>
        <w:rPr>
          <w:i/>
          <w:sz w:val="22"/>
          <w:szCs w:val="22"/>
        </w:rPr>
        <w:t xml:space="preserve"> cu </w:t>
      </w:r>
      <w:proofErr w:type="spellStart"/>
      <w:r>
        <w:rPr>
          <w:i/>
          <w:sz w:val="22"/>
          <w:szCs w:val="22"/>
        </w:rPr>
        <w:t>prezentul</w:t>
      </w:r>
      <w:proofErr w:type="spellEnd"/>
      <w:r>
        <w:rPr>
          <w:i/>
          <w:sz w:val="22"/>
          <w:szCs w:val="22"/>
        </w:rPr>
        <w:t xml:space="preserve"> </w:t>
      </w:r>
      <w:proofErr w:type="spellStart"/>
      <w:r>
        <w:rPr>
          <w:i/>
          <w:sz w:val="22"/>
          <w:szCs w:val="22"/>
        </w:rPr>
        <w:t>punct</w:t>
      </w:r>
      <w:proofErr w:type="spellEnd"/>
      <w:r>
        <w:rPr>
          <w:i/>
          <w:sz w:val="22"/>
          <w:szCs w:val="22"/>
        </w:rPr>
        <w:t xml:space="preserve">, precum </w:t>
      </w:r>
      <w:proofErr w:type="spellStart"/>
      <w:r>
        <w:rPr>
          <w:i/>
          <w:sz w:val="22"/>
          <w:szCs w:val="22"/>
        </w:rPr>
        <w:t>şi</w:t>
      </w:r>
      <w:proofErr w:type="spellEnd"/>
      <w:r>
        <w:rPr>
          <w:i/>
          <w:sz w:val="22"/>
          <w:szCs w:val="22"/>
        </w:rPr>
        <w:t xml:space="preserve"> a </w:t>
      </w:r>
      <w:proofErr w:type="spellStart"/>
      <w:r>
        <w:rPr>
          <w:i/>
          <w:sz w:val="22"/>
          <w:szCs w:val="22"/>
        </w:rPr>
        <w:t>dificultăţilor</w:t>
      </w:r>
      <w:proofErr w:type="spellEnd"/>
      <w:r>
        <w:rPr>
          <w:i/>
          <w:sz w:val="22"/>
          <w:szCs w:val="22"/>
        </w:rPr>
        <w:t xml:space="preserve"> </w:t>
      </w:r>
      <w:proofErr w:type="spellStart"/>
      <w:r>
        <w:rPr>
          <w:i/>
          <w:sz w:val="22"/>
          <w:szCs w:val="22"/>
        </w:rPr>
        <w:t>întâmpinate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procesul</w:t>
      </w:r>
      <w:proofErr w:type="spellEnd"/>
      <w:r>
        <w:rPr>
          <w:i/>
          <w:sz w:val="22"/>
          <w:szCs w:val="22"/>
        </w:rPr>
        <w:t xml:space="preserve"> de </w:t>
      </w:r>
      <w:proofErr w:type="spellStart"/>
      <w:r>
        <w:rPr>
          <w:i/>
          <w:sz w:val="22"/>
          <w:szCs w:val="22"/>
        </w:rPr>
        <w:t>verificare</w:t>
      </w:r>
      <w:proofErr w:type="spellEnd"/>
      <w:r>
        <w:rPr>
          <w:i/>
          <w:sz w:val="22"/>
          <w:szCs w:val="22"/>
        </w:rPr>
        <w:t xml:space="preserve"> </w:t>
      </w:r>
      <w:proofErr w:type="gramStart"/>
      <w:r>
        <w:rPr>
          <w:i/>
          <w:sz w:val="22"/>
          <w:szCs w:val="22"/>
        </w:rPr>
        <w:t>a</w:t>
      </w:r>
      <w:proofErr w:type="gramEnd"/>
      <w:r>
        <w:rPr>
          <w:i/>
          <w:sz w:val="22"/>
          <w:szCs w:val="22"/>
        </w:rPr>
        <w:t xml:space="preserve"> </w:t>
      </w:r>
      <w:proofErr w:type="spellStart"/>
      <w:r>
        <w:rPr>
          <w:i/>
          <w:sz w:val="22"/>
          <w:szCs w:val="22"/>
        </w:rPr>
        <w:t>identităţii</w:t>
      </w:r>
      <w:proofErr w:type="spellEnd"/>
      <w:r>
        <w:rPr>
          <w:i/>
          <w:sz w:val="22"/>
          <w:szCs w:val="22"/>
        </w:rPr>
        <w:t xml:space="preserve"> </w:t>
      </w:r>
      <w:proofErr w:type="spellStart"/>
      <w:r>
        <w:rPr>
          <w:i/>
          <w:sz w:val="22"/>
          <w:szCs w:val="22"/>
        </w:rPr>
        <w:t>beneficiarului</w:t>
      </w:r>
      <w:proofErr w:type="spellEnd"/>
      <w:r>
        <w:rPr>
          <w:i/>
          <w:sz w:val="22"/>
          <w:szCs w:val="22"/>
        </w:rPr>
        <w:t xml:space="preserve"> real;</w:t>
      </w:r>
    </w:p>
    <w:p w14:paraId="668BB4F0" w14:textId="77777777" w:rsidR="00C87801" w:rsidRDefault="00C87801" w:rsidP="00C87801">
      <w:pPr>
        <w:widowControl w:val="0"/>
        <w:jc w:val="both"/>
        <w:rPr>
          <w:i/>
          <w:sz w:val="22"/>
          <w:szCs w:val="22"/>
        </w:rPr>
      </w:pPr>
      <w:r>
        <w:rPr>
          <w:i/>
          <w:sz w:val="22"/>
          <w:szCs w:val="22"/>
        </w:rPr>
        <w:t xml:space="preserve">    b)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fiduciilor</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construcţiilor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similare</w:t>
      </w:r>
      <w:proofErr w:type="spellEnd"/>
      <w:r>
        <w:rPr>
          <w:i/>
          <w:sz w:val="22"/>
          <w:szCs w:val="22"/>
        </w:rPr>
        <w:t xml:space="preserve"> - </w:t>
      </w:r>
      <w:proofErr w:type="spellStart"/>
      <w:r>
        <w:rPr>
          <w:i/>
          <w:sz w:val="22"/>
          <w:szCs w:val="22"/>
        </w:rPr>
        <w:t>toate</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următoare</w:t>
      </w:r>
      <w:proofErr w:type="spellEnd"/>
      <w:r>
        <w:rPr>
          <w:i/>
          <w:sz w:val="22"/>
          <w:szCs w:val="22"/>
        </w:rPr>
        <w:t>:</w:t>
      </w:r>
    </w:p>
    <w:p w14:paraId="18A94BE2"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constituitorul</w:t>
      </w:r>
      <w:proofErr w:type="spellEnd"/>
      <w:r>
        <w:rPr>
          <w:i/>
          <w:sz w:val="22"/>
          <w:szCs w:val="22"/>
        </w:rPr>
        <w:t>/</w:t>
      </w:r>
      <w:proofErr w:type="spellStart"/>
      <w:r>
        <w:rPr>
          <w:i/>
          <w:sz w:val="22"/>
          <w:szCs w:val="22"/>
        </w:rPr>
        <w:t>constituitorii</w:t>
      </w:r>
      <w:proofErr w:type="spellEnd"/>
      <w:r>
        <w:rPr>
          <w:i/>
          <w:sz w:val="22"/>
          <w:szCs w:val="22"/>
        </w:rPr>
        <w:t xml:space="preserve">, precum </w:t>
      </w:r>
      <w:proofErr w:type="spellStart"/>
      <w:r>
        <w:rPr>
          <w:i/>
          <w:sz w:val="22"/>
          <w:szCs w:val="22"/>
        </w:rPr>
        <w:t>şi</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desemnate</w:t>
      </w:r>
      <w:proofErr w:type="spellEnd"/>
      <w:r>
        <w:rPr>
          <w:i/>
          <w:sz w:val="22"/>
          <w:szCs w:val="22"/>
        </w:rPr>
        <w:t xml:space="preserve"> </w:t>
      </w:r>
      <w:proofErr w:type="spellStart"/>
      <w:r>
        <w:rPr>
          <w:i/>
          <w:sz w:val="22"/>
          <w:szCs w:val="22"/>
        </w:rPr>
        <w:t>să</w:t>
      </w:r>
      <w:proofErr w:type="spellEnd"/>
      <w:r>
        <w:rPr>
          <w:i/>
          <w:sz w:val="22"/>
          <w:szCs w:val="22"/>
        </w:rPr>
        <w:t xml:space="preserve"> </w:t>
      </w:r>
      <w:proofErr w:type="spellStart"/>
      <w:r>
        <w:rPr>
          <w:i/>
          <w:sz w:val="22"/>
          <w:szCs w:val="22"/>
        </w:rPr>
        <w:t>îi</w:t>
      </w:r>
      <w:proofErr w:type="spellEnd"/>
      <w:r>
        <w:rPr>
          <w:i/>
          <w:sz w:val="22"/>
          <w:szCs w:val="22"/>
        </w:rPr>
        <w:t xml:space="preserve">/le </w:t>
      </w:r>
      <w:proofErr w:type="spellStart"/>
      <w:r>
        <w:rPr>
          <w:i/>
          <w:sz w:val="22"/>
          <w:szCs w:val="22"/>
        </w:rPr>
        <w:t>reprezinte</w:t>
      </w:r>
      <w:proofErr w:type="spellEnd"/>
      <w:r>
        <w:rPr>
          <w:i/>
          <w:sz w:val="22"/>
          <w:szCs w:val="22"/>
        </w:rPr>
        <w:t xml:space="preserve"> </w:t>
      </w:r>
      <w:proofErr w:type="spellStart"/>
      <w:r>
        <w:rPr>
          <w:i/>
          <w:sz w:val="22"/>
          <w:szCs w:val="22"/>
        </w:rPr>
        <w:t>interesele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condiţiile</w:t>
      </w:r>
      <w:proofErr w:type="spellEnd"/>
      <w:r>
        <w:rPr>
          <w:i/>
          <w:sz w:val="22"/>
          <w:szCs w:val="22"/>
        </w:rPr>
        <w:t xml:space="preserve"> </w:t>
      </w:r>
      <w:proofErr w:type="spellStart"/>
      <w:r>
        <w:rPr>
          <w:i/>
          <w:sz w:val="22"/>
          <w:szCs w:val="22"/>
        </w:rPr>
        <w:t>legii</w:t>
      </w:r>
      <w:proofErr w:type="spellEnd"/>
      <w:r>
        <w:rPr>
          <w:i/>
          <w:sz w:val="22"/>
          <w:szCs w:val="22"/>
        </w:rPr>
        <w:t>;</w:t>
      </w:r>
    </w:p>
    <w:p w14:paraId="31D0D7C6"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fiduciarul</w:t>
      </w:r>
      <w:proofErr w:type="spellEnd"/>
      <w:r>
        <w:rPr>
          <w:i/>
          <w:sz w:val="22"/>
          <w:szCs w:val="22"/>
        </w:rPr>
        <w:t>/</w:t>
      </w:r>
      <w:proofErr w:type="spellStart"/>
      <w:r>
        <w:rPr>
          <w:i/>
          <w:sz w:val="22"/>
          <w:szCs w:val="22"/>
        </w:rPr>
        <w:t>fiduciarii</w:t>
      </w:r>
      <w:proofErr w:type="spellEnd"/>
      <w:r>
        <w:rPr>
          <w:i/>
          <w:sz w:val="22"/>
          <w:szCs w:val="22"/>
        </w:rPr>
        <w:t>;</w:t>
      </w:r>
    </w:p>
    <w:p w14:paraId="33F28306" w14:textId="77777777" w:rsidR="00C87801" w:rsidRDefault="00C87801" w:rsidP="00C87801">
      <w:pPr>
        <w:widowControl w:val="0"/>
        <w:jc w:val="both"/>
        <w:rPr>
          <w:i/>
          <w:sz w:val="22"/>
          <w:szCs w:val="22"/>
        </w:rPr>
      </w:pPr>
      <w:r>
        <w:rPr>
          <w:i/>
          <w:sz w:val="22"/>
          <w:szCs w:val="22"/>
        </w:rPr>
        <w:lastRenderedPageBreak/>
        <w:t xml:space="preserve">    3. </w:t>
      </w:r>
      <w:proofErr w:type="spellStart"/>
      <w:r>
        <w:rPr>
          <w:i/>
          <w:sz w:val="22"/>
          <w:szCs w:val="22"/>
        </w:rPr>
        <w:t>beneficiarul</w:t>
      </w:r>
      <w:proofErr w:type="spellEnd"/>
      <w:r>
        <w:rPr>
          <w:i/>
          <w:sz w:val="22"/>
          <w:szCs w:val="22"/>
        </w:rPr>
        <w:t>/</w:t>
      </w:r>
      <w:proofErr w:type="spellStart"/>
      <w:r>
        <w:rPr>
          <w:i/>
          <w:sz w:val="22"/>
          <w:szCs w:val="22"/>
        </w:rPr>
        <w:t>beneficiarii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identitatea</w:t>
      </w:r>
      <w:proofErr w:type="spellEnd"/>
      <w:r>
        <w:rPr>
          <w:i/>
          <w:sz w:val="22"/>
          <w:szCs w:val="22"/>
        </w:rPr>
        <w:t xml:space="preserve"> </w:t>
      </w:r>
      <w:proofErr w:type="spellStart"/>
      <w:r>
        <w:rPr>
          <w:i/>
          <w:sz w:val="22"/>
          <w:szCs w:val="22"/>
        </w:rPr>
        <w:t>acestuia</w:t>
      </w:r>
      <w:proofErr w:type="spellEnd"/>
      <w:r>
        <w:rPr>
          <w:i/>
          <w:sz w:val="22"/>
          <w:szCs w:val="22"/>
        </w:rPr>
        <w:t>/</w:t>
      </w:r>
      <w:proofErr w:type="spellStart"/>
      <w:r>
        <w:rPr>
          <w:i/>
          <w:sz w:val="22"/>
          <w:szCs w:val="22"/>
        </w:rPr>
        <w:t>acestora</w:t>
      </w:r>
      <w:proofErr w:type="spellEnd"/>
      <w:r>
        <w:rPr>
          <w:i/>
          <w:sz w:val="22"/>
          <w:szCs w:val="22"/>
        </w:rPr>
        <w:t xml:space="preserve"> nu </w:t>
      </w:r>
      <w:proofErr w:type="spellStart"/>
      <w:r>
        <w:rPr>
          <w:i/>
          <w:sz w:val="22"/>
          <w:szCs w:val="22"/>
        </w:rPr>
        <w:t>este</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se </w:t>
      </w:r>
      <w:proofErr w:type="spellStart"/>
      <w:r>
        <w:rPr>
          <w:i/>
          <w:sz w:val="22"/>
          <w:szCs w:val="22"/>
        </w:rPr>
        <w:t>constituie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funcţionează</w:t>
      </w:r>
      <w:proofErr w:type="spellEnd"/>
      <w:r>
        <w:rPr>
          <w:i/>
          <w:sz w:val="22"/>
          <w:szCs w:val="22"/>
        </w:rPr>
        <w:t xml:space="preserve"> fiducia </w:t>
      </w:r>
      <w:proofErr w:type="spellStart"/>
      <w:r>
        <w:rPr>
          <w:i/>
          <w:sz w:val="22"/>
          <w:szCs w:val="22"/>
        </w:rPr>
        <w:t>sau</w:t>
      </w:r>
      <w:proofErr w:type="spellEnd"/>
      <w:r>
        <w:rPr>
          <w:i/>
          <w:sz w:val="22"/>
          <w:szCs w:val="22"/>
        </w:rPr>
        <w:t xml:space="preserve"> </w:t>
      </w:r>
      <w:proofErr w:type="spellStart"/>
      <w:r>
        <w:rPr>
          <w:i/>
          <w:sz w:val="22"/>
          <w:szCs w:val="22"/>
        </w:rPr>
        <w:t>construcţia</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similară</w:t>
      </w:r>
      <w:proofErr w:type="spellEnd"/>
      <w:r>
        <w:rPr>
          <w:i/>
          <w:sz w:val="22"/>
          <w:szCs w:val="22"/>
        </w:rPr>
        <w:t>;</w:t>
      </w:r>
    </w:p>
    <w:p w14:paraId="79994A94" w14:textId="77777777" w:rsidR="00C87801" w:rsidRDefault="00C87801" w:rsidP="00C87801">
      <w:pPr>
        <w:widowControl w:val="0"/>
        <w:jc w:val="both"/>
        <w:rPr>
          <w:i/>
          <w:sz w:val="22"/>
          <w:szCs w:val="22"/>
        </w:rPr>
      </w:pPr>
      <w:r>
        <w:rPr>
          <w:i/>
          <w:sz w:val="22"/>
          <w:szCs w:val="22"/>
        </w:rPr>
        <w:t xml:space="preserve">    4. </w:t>
      </w:r>
      <w:proofErr w:type="spellStart"/>
      <w:r>
        <w:rPr>
          <w:i/>
          <w:sz w:val="22"/>
          <w:szCs w:val="22"/>
        </w:rPr>
        <w:t>oricare</w:t>
      </w:r>
      <w:proofErr w:type="spellEnd"/>
      <w:r>
        <w:rPr>
          <w:i/>
          <w:sz w:val="22"/>
          <w:szCs w:val="22"/>
        </w:rPr>
        <w:t xml:space="preserve"> </w:t>
      </w:r>
      <w:proofErr w:type="spellStart"/>
      <w:r>
        <w:rPr>
          <w:i/>
          <w:sz w:val="22"/>
          <w:szCs w:val="22"/>
        </w:rPr>
        <w:t>altă</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fiduciei</w:t>
      </w:r>
      <w:proofErr w:type="spellEnd"/>
      <w:r>
        <w:rPr>
          <w:i/>
          <w:sz w:val="22"/>
          <w:szCs w:val="22"/>
        </w:rPr>
        <w:t xml:space="preserve"> </w:t>
      </w:r>
      <w:proofErr w:type="spellStart"/>
      <w:r>
        <w:rPr>
          <w:i/>
          <w:sz w:val="22"/>
          <w:szCs w:val="22"/>
        </w:rPr>
        <w:t>sau</w:t>
      </w:r>
      <w:proofErr w:type="spellEnd"/>
      <w:r>
        <w:rPr>
          <w:i/>
          <w:sz w:val="22"/>
          <w:szCs w:val="22"/>
        </w:rPr>
        <w:t xml:space="preserve"> a </w:t>
      </w:r>
      <w:proofErr w:type="spellStart"/>
      <w:r>
        <w:rPr>
          <w:i/>
          <w:sz w:val="22"/>
          <w:szCs w:val="22"/>
        </w:rPr>
        <w:t>construcţiei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similare</w:t>
      </w:r>
      <w:proofErr w:type="spellEnd"/>
      <w:r>
        <w:rPr>
          <w:i/>
          <w:sz w:val="22"/>
          <w:szCs w:val="22"/>
        </w:rPr>
        <w:t xml:space="preserve"> din </w:t>
      </w:r>
      <w:proofErr w:type="spellStart"/>
      <w:r>
        <w:rPr>
          <w:i/>
          <w:sz w:val="22"/>
          <w:szCs w:val="22"/>
        </w:rPr>
        <w:t>dreptul</w:t>
      </w:r>
      <w:proofErr w:type="spellEnd"/>
      <w:r>
        <w:rPr>
          <w:i/>
          <w:sz w:val="22"/>
          <w:szCs w:val="22"/>
        </w:rPr>
        <w:t xml:space="preserve"> </w:t>
      </w:r>
      <w:proofErr w:type="spellStart"/>
      <w:r>
        <w:rPr>
          <w:i/>
          <w:sz w:val="22"/>
          <w:szCs w:val="22"/>
        </w:rPr>
        <w:t>străin</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directă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indirectă</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alte</w:t>
      </w:r>
      <w:proofErr w:type="spellEnd"/>
      <w:r>
        <w:rPr>
          <w:i/>
          <w:sz w:val="22"/>
          <w:szCs w:val="22"/>
        </w:rPr>
        <w:t xml:space="preserve"> </w:t>
      </w:r>
      <w:proofErr w:type="spellStart"/>
      <w:r>
        <w:rPr>
          <w:i/>
          <w:sz w:val="22"/>
          <w:szCs w:val="22"/>
        </w:rPr>
        <w:t>mijloace</w:t>
      </w:r>
      <w:proofErr w:type="spellEnd"/>
      <w:r>
        <w:rPr>
          <w:i/>
          <w:sz w:val="22"/>
          <w:szCs w:val="22"/>
        </w:rPr>
        <w:t>;</w:t>
      </w:r>
    </w:p>
    <w:p w14:paraId="08CF01F6" w14:textId="77777777" w:rsidR="00C87801" w:rsidRDefault="00C87801" w:rsidP="00C87801">
      <w:pPr>
        <w:widowControl w:val="0"/>
        <w:jc w:val="both"/>
        <w:rPr>
          <w:i/>
          <w:sz w:val="22"/>
          <w:szCs w:val="22"/>
        </w:rPr>
      </w:pPr>
      <w:r>
        <w:rPr>
          <w:i/>
          <w:sz w:val="22"/>
          <w:szCs w:val="22"/>
        </w:rPr>
        <w:t xml:space="preserve">    c)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persoanelor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fără</w:t>
      </w:r>
      <w:proofErr w:type="spellEnd"/>
      <w:r>
        <w:rPr>
          <w:i/>
          <w:sz w:val="22"/>
          <w:szCs w:val="22"/>
        </w:rPr>
        <w:t xml:space="preserve"> scop </w:t>
      </w:r>
      <w:proofErr w:type="spellStart"/>
      <w:r>
        <w:rPr>
          <w:i/>
          <w:sz w:val="22"/>
          <w:szCs w:val="22"/>
        </w:rPr>
        <w:t>lucrativ</w:t>
      </w:r>
      <w:proofErr w:type="spellEnd"/>
      <w:r>
        <w:rPr>
          <w:i/>
          <w:sz w:val="22"/>
          <w:szCs w:val="22"/>
        </w:rPr>
        <w:t>:</w:t>
      </w:r>
    </w:p>
    <w:p w14:paraId="088AE6F4"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asociaţii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fondatorii</w:t>
      </w:r>
      <w:proofErr w:type="spellEnd"/>
      <w:r>
        <w:rPr>
          <w:i/>
          <w:sz w:val="22"/>
          <w:szCs w:val="22"/>
        </w:rPr>
        <w:t>;</w:t>
      </w:r>
    </w:p>
    <w:p w14:paraId="53CAD50A"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membrii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consiliul</w:t>
      </w:r>
      <w:proofErr w:type="spellEnd"/>
      <w:r>
        <w:rPr>
          <w:i/>
          <w:sz w:val="22"/>
          <w:szCs w:val="22"/>
        </w:rPr>
        <w:t xml:space="preserve"> director;</w:t>
      </w:r>
    </w:p>
    <w:p w14:paraId="275BB587" w14:textId="77777777" w:rsidR="00C87801" w:rsidRDefault="00C87801" w:rsidP="00C87801">
      <w:pPr>
        <w:widowControl w:val="0"/>
        <w:jc w:val="both"/>
        <w:rPr>
          <w:i/>
          <w:sz w:val="22"/>
          <w:szCs w:val="22"/>
        </w:rPr>
      </w:pPr>
      <w:r>
        <w:rPr>
          <w:i/>
          <w:sz w:val="22"/>
          <w:szCs w:val="22"/>
        </w:rPr>
        <w:t xml:space="preserve">    3. </w:t>
      </w:r>
      <w:proofErr w:type="spellStart"/>
      <w:r>
        <w:rPr>
          <w:i/>
          <w:sz w:val="22"/>
          <w:szCs w:val="22"/>
        </w:rPr>
        <w:t>persoanele</w:t>
      </w:r>
      <w:proofErr w:type="spellEnd"/>
      <w:r>
        <w:rPr>
          <w:i/>
          <w:sz w:val="22"/>
          <w:szCs w:val="22"/>
        </w:rPr>
        <w:t xml:space="preserve"> cu </w:t>
      </w:r>
      <w:proofErr w:type="spellStart"/>
      <w:r>
        <w:rPr>
          <w:i/>
          <w:sz w:val="22"/>
          <w:szCs w:val="22"/>
        </w:rPr>
        <w:t>funcţii</w:t>
      </w:r>
      <w:proofErr w:type="spellEnd"/>
      <w:r>
        <w:rPr>
          <w:i/>
          <w:sz w:val="22"/>
          <w:szCs w:val="22"/>
        </w:rPr>
        <w:t xml:space="preserve"> executive </w:t>
      </w:r>
      <w:proofErr w:type="spellStart"/>
      <w:r>
        <w:rPr>
          <w:i/>
          <w:sz w:val="22"/>
          <w:szCs w:val="22"/>
        </w:rPr>
        <w:t>împuternicite</w:t>
      </w:r>
      <w:proofErr w:type="spellEnd"/>
      <w:r>
        <w:rPr>
          <w:i/>
          <w:sz w:val="22"/>
          <w:szCs w:val="22"/>
        </w:rPr>
        <w:t xml:space="preserve"> de </w:t>
      </w:r>
      <w:proofErr w:type="spellStart"/>
      <w:r>
        <w:rPr>
          <w:i/>
          <w:sz w:val="22"/>
          <w:szCs w:val="22"/>
        </w:rPr>
        <w:t>consiliul</w:t>
      </w:r>
      <w:proofErr w:type="spellEnd"/>
      <w:r>
        <w:rPr>
          <w:i/>
          <w:sz w:val="22"/>
          <w:szCs w:val="22"/>
        </w:rPr>
        <w:t xml:space="preserve"> director </w:t>
      </w:r>
      <w:proofErr w:type="spellStart"/>
      <w:r>
        <w:rPr>
          <w:i/>
          <w:sz w:val="22"/>
          <w:szCs w:val="22"/>
        </w:rPr>
        <w:t>să</w:t>
      </w:r>
      <w:proofErr w:type="spellEnd"/>
      <w:r>
        <w:rPr>
          <w:i/>
          <w:sz w:val="22"/>
          <w:szCs w:val="22"/>
        </w:rPr>
        <w:t xml:space="preserve"> </w:t>
      </w:r>
      <w:proofErr w:type="spellStart"/>
      <w:r>
        <w:rPr>
          <w:i/>
          <w:sz w:val="22"/>
          <w:szCs w:val="22"/>
        </w:rPr>
        <w:t>exercite</w:t>
      </w:r>
      <w:proofErr w:type="spellEnd"/>
      <w:r>
        <w:rPr>
          <w:i/>
          <w:sz w:val="22"/>
          <w:szCs w:val="22"/>
        </w:rPr>
        <w:t xml:space="preserve"> </w:t>
      </w:r>
      <w:proofErr w:type="spellStart"/>
      <w:r>
        <w:rPr>
          <w:i/>
          <w:sz w:val="22"/>
          <w:szCs w:val="22"/>
        </w:rPr>
        <w:t>atribuţii</w:t>
      </w:r>
      <w:proofErr w:type="spellEnd"/>
      <w:r>
        <w:rPr>
          <w:i/>
          <w:sz w:val="22"/>
          <w:szCs w:val="22"/>
        </w:rPr>
        <w:t xml:space="preserve"> ale </w:t>
      </w:r>
      <w:proofErr w:type="spellStart"/>
      <w:r>
        <w:rPr>
          <w:i/>
          <w:sz w:val="22"/>
          <w:szCs w:val="22"/>
        </w:rPr>
        <w:t>acestuia</w:t>
      </w:r>
      <w:proofErr w:type="spellEnd"/>
      <w:r>
        <w:rPr>
          <w:i/>
          <w:sz w:val="22"/>
          <w:szCs w:val="22"/>
        </w:rPr>
        <w:t>;</w:t>
      </w:r>
    </w:p>
    <w:p w14:paraId="044FCE2B" w14:textId="77777777" w:rsidR="00C87801" w:rsidRDefault="00C87801" w:rsidP="00C87801">
      <w:pPr>
        <w:widowControl w:val="0"/>
        <w:jc w:val="both"/>
        <w:rPr>
          <w:i/>
          <w:sz w:val="22"/>
          <w:szCs w:val="22"/>
        </w:rPr>
      </w:pPr>
      <w:r>
        <w:rPr>
          <w:i/>
          <w:sz w:val="22"/>
          <w:szCs w:val="22"/>
        </w:rPr>
        <w:t xml:space="preserve">    4.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asociaţiilor</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după</w:t>
      </w:r>
      <w:proofErr w:type="spellEnd"/>
      <w:r>
        <w:rPr>
          <w:i/>
          <w:sz w:val="22"/>
          <w:szCs w:val="22"/>
        </w:rPr>
        <w:t xml:space="preserve"> </w:t>
      </w:r>
      <w:proofErr w:type="spellStart"/>
      <w:r>
        <w:rPr>
          <w:i/>
          <w:sz w:val="22"/>
          <w:szCs w:val="22"/>
        </w:rPr>
        <w:t>caz</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w:t>
      </w:r>
      <w:proofErr w:type="spellStart"/>
      <w:r>
        <w:rPr>
          <w:i/>
          <w:sz w:val="22"/>
          <w:szCs w:val="22"/>
        </w:rPr>
        <w:t>acestea</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constituite</w:t>
      </w:r>
      <w:proofErr w:type="spellEnd"/>
      <w:r>
        <w:rPr>
          <w:i/>
          <w:sz w:val="22"/>
          <w:szCs w:val="22"/>
        </w:rPr>
        <w:t xml:space="preserve">, </w:t>
      </w:r>
      <w:proofErr w:type="spellStart"/>
      <w:r>
        <w:rPr>
          <w:i/>
          <w:sz w:val="22"/>
          <w:szCs w:val="22"/>
        </w:rPr>
        <w:t>respectiv</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fundaţiilor</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w:t>
      </w:r>
      <w:proofErr w:type="spellStart"/>
      <w:r>
        <w:rPr>
          <w:i/>
          <w:sz w:val="22"/>
          <w:szCs w:val="22"/>
        </w:rPr>
        <w:t>acestea</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constituite</w:t>
      </w:r>
      <w:proofErr w:type="spellEnd"/>
      <w:r>
        <w:rPr>
          <w:i/>
          <w:sz w:val="22"/>
          <w:szCs w:val="22"/>
        </w:rPr>
        <w:t>;</w:t>
      </w:r>
    </w:p>
    <w:p w14:paraId="04A4FE19" w14:textId="77777777" w:rsidR="00C87801" w:rsidRDefault="00C87801" w:rsidP="00C87801">
      <w:pPr>
        <w:widowControl w:val="0"/>
        <w:jc w:val="both"/>
        <w:rPr>
          <w:i/>
          <w:sz w:val="22"/>
          <w:szCs w:val="22"/>
        </w:rPr>
      </w:pPr>
      <w:r>
        <w:rPr>
          <w:i/>
          <w:sz w:val="22"/>
          <w:szCs w:val="22"/>
        </w:rPr>
        <w:t xml:space="preserve">    5. </w:t>
      </w:r>
      <w:proofErr w:type="spellStart"/>
      <w:r>
        <w:rPr>
          <w:i/>
          <w:sz w:val="22"/>
          <w:szCs w:val="22"/>
        </w:rPr>
        <w:t>oricare</w:t>
      </w:r>
      <w:proofErr w:type="spellEnd"/>
      <w:r>
        <w:rPr>
          <w:i/>
          <w:sz w:val="22"/>
          <w:szCs w:val="22"/>
        </w:rPr>
        <w:t xml:space="preserve"> </w:t>
      </w:r>
      <w:proofErr w:type="spellStart"/>
      <w:r>
        <w:rPr>
          <w:i/>
          <w:sz w:val="22"/>
          <w:szCs w:val="22"/>
        </w:rPr>
        <w:t>altă</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mijloace</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persoanei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fără</w:t>
      </w:r>
      <w:proofErr w:type="spellEnd"/>
      <w:r>
        <w:rPr>
          <w:i/>
          <w:sz w:val="22"/>
          <w:szCs w:val="22"/>
        </w:rPr>
        <w:t xml:space="preserve"> scop </w:t>
      </w:r>
      <w:proofErr w:type="spellStart"/>
      <w:r>
        <w:rPr>
          <w:i/>
          <w:sz w:val="22"/>
          <w:szCs w:val="22"/>
        </w:rPr>
        <w:t>lucrativ</w:t>
      </w:r>
      <w:proofErr w:type="spellEnd"/>
      <w:r>
        <w:rPr>
          <w:i/>
          <w:sz w:val="22"/>
          <w:szCs w:val="22"/>
        </w:rPr>
        <w:t>;</w:t>
      </w:r>
    </w:p>
    <w:p w14:paraId="48B4BA95" w14:textId="77777777" w:rsidR="00C87801" w:rsidRDefault="00C87801" w:rsidP="00C87801">
      <w:pPr>
        <w:widowControl w:val="0"/>
        <w:jc w:val="both"/>
        <w:rPr>
          <w:i/>
          <w:sz w:val="22"/>
          <w:szCs w:val="22"/>
        </w:rPr>
      </w:pPr>
      <w:r>
        <w:rPr>
          <w:i/>
          <w:sz w:val="22"/>
          <w:szCs w:val="22"/>
        </w:rPr>
        <w:t xml:space="preserve">    d)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persoanelor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altele</w:t>
      </w:r>
      <w:proofErr w:type="spellEnd"/>
      <w:r>
        <w:rPr>
          <w:i/>
          <w:sz w:val="22"/>
          <w:szCs w:val="22"/>
        </w:rPr>
        <w:t xml:space="preserve"> </w:t>
      </w:r>
      <w:proofErr w:type="spellStart"/>
      <w:r>
        <w:rPr>
          <w:i/>
          <w:sz w:val="22"/>
          <w:szCs w:val="22"/>
        </w:rPr>
        <w:t>decât</w:t>
      </w:r>
      <w:proofErr w:type="spellEnd"/>
      <w:r>
        <w:rPr>
          <w:i/>
          <w:sz w:val="22"/>
          <w:szCs w:val="22"/>
        </w:rPr>
        <w:t xml:space="preserve"> </w:t>
      </w:r>
      <w:proofErr w:type="spellStart"/>
      <w:r>
        <w:rPr>
          <w:i/>
          <w:sz w:val="22"/>
          <w:szCs w:val="22"/>
        </w:rPr>
        <w:t>cele</w:t>
      </w:r>
      <w:proofErr w:type="spellEnd"/>
      <w:r>
        <w:rPr>
          <w:i/>
          <w:sz w:val="22"/>
          <w:szCs w:val="22"/>
        </w:rPr>
        <w:t xml:space="preserve"> </w:t>
      </w:r>
      <w:proofErr w:type="spellStart"/>
      <w:r>
        <w:rPr>
          <w:i/>
          <w:sz w:val="22"/>
          <w:szCs w:val="22"/>
        </w:rPr>
        <w:t>prevăzute</w:t>
      </w:r>
      <w:proofErr w:type="spellEnd"/>
      <w:r>
        <w:rPr>
          <w:i/>
          <w:sz w:val="22"/>
          <w:szCs w:val="22"/>
        </w:rPr>
        <w:t xml:space="preserve"> la lit. a) - c), </w:t>
      </w:r>
      <w:proofErr w:type="spellStart"/>
      <w:r>
        <w:rPr>
          <w:i/>
          <w:sz w:val="22"/>
          <w:szCs w:val="22"/>
        </w:rPr>
        <w:t>şi</w:t>
      </w:r>
      <w:proofErr w:type="spellEnd"/>
      <w:r>
        <w:rPr>
          <w:i/>
          <w:sz w:val="22"/>
          <w:szCs w:val="22"/>
        </w:rPr>
        <w:t xml:space="preserve"> al </w:t>
      </w:r>
      <w:proofErr w:type="spellStart"/>
      <w:r>
        <w:rPr>
          <w:i/>
          <w:sz w:val="22"/>
          <w:szCs w:val="22"/>
        </w:rPr>
        <w:t>entităţilor</w:t>
      </w:r>
      <w:proofErr w:type="spellEnd"/>
      <w:r>
        <w:rPr>
          <w:i/>
          <w:sz w:val="22"/>
          <w:szCs w:val="22"/>
        </w:rPr>
        <w:t xml:space="preserve"> care </w:t>
      </w:r>
      <w:proofErr w:type="spellStart"/>
      <w:r>
        <w:rPr>
          <w:i/>
          <w:sz w:val="22"/>
          <w:szCs w:val="22"/>
        </w:rPr>
        <w:t>administrează</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distribuie</w:t>
      </w:r>
      <w:proofErr w:type="spellEnd"/>
      <w:r>
        <w:rPr>
          <w:i/>
          <w:sz w:val="22"/>
          <w:szCs w:val="22"/>
        </w:rPr>
        <w:t xml:space="preserve"> </w:t>
      </w:r>
      <w:proofErr w:type="spellStart"/>
      <w:r>
        <w:rPr>
          <w:i/>
          <w:sz w:val="22"/>
          <w:szCs w:val="22"/>
        </w:rPr>
        <w:t>fonduri</w:t>
      </w:r>
      <w:proofErr w:type="spellEnd"/>
      <w:r>
        <w:rPr>
          <w:i/>
          <w:sz w:val="22"/>
          <w:szCs w:val="22"/>
        </w:rPr>
        <w:t>:</w:t>
      </w:r>
    </w:p>
    <w:p w14:paraId="5866B421"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beneficiară</w:t>
      </w:r>
      <w:proofErr w:type="spellEnd"/>
      <w:r>
        <w:rPr>
          <w:i/>
          <w:sz w:val="22"/>
          <w:szCs w:val="22"/>
        </w:rPr>
        <w:t xml:space="preserve"> a cel </w:t>
      </w:r>
      <w:proofErr w:type="spellStart"/>
      <w:r>
        <w:rPr>
          <w:i/>
          <w:sz w:val="22"/>
          <w:szCs w:val="22"/>
        </w:rPr>
        <w:t>puţin</w:t>
      </w:r>
      <w:proofErr w:type="spellEnd"/>
      <w:r>
        <w:rPr>
          <w:i/>
          <w:sz w:val="22"/>
          <w:szCs w:val="22"/>
        </w:rPr>
        <w:t xml:space="preserve"> 25% din </w:t>
      </w:r>
      <w:proofErr w:type="spellStart"/>
      <w:r>
        <w:rPr>
          <w:i/>
          <w:sz w:val="22"/>
          <w:szCs w:val="22"/>
        </w:rPr>
        <w:t>bunurile</w:t>
      </w:r>
      <w:proofErr w:type="spellEnd"/>
      <w:r>
        <w:rPr>
          <w:i/>
          <w:sz w:val="22"/>
          <w:szCs w:val="22"/>
        </w:rPr>
        <w:t xml:space="preserve">, </w:t>
      </w:r>
      <w:proofErr w:type="spellStart"/>
      <w:r>
        <w:rPr>
          <w:i/>
          <w:sz w:val="22"/>
          <w:szCs w:val="22"/>
        </w:rPr>
        <w:t>respectiv</w:t>
      </w:r>
      <w:proofErr w:type="spellEnd"/>
      <w:r>
        <w:rPr>
          <w:i/>
          <w:sz w:val="22"/>
          <w:szCs w:val="22"/>
        </w:rPr>
        <w:t xml:space="preserve"> </w:t>
      </w:r>
      <w:proofErr w:type="spellStart"/>
      <w:r>
        <w:rPr>
          <w:i/>
          <w:sz w:val="22"/>
          <w:szCs w:val="22"/>
        </w:rPr>
        <w:t>părţile</w:t>
      </w:r>
      <w:proofErr w:type="spellEnd"/>
      <w:r>
        <w:rPr>
          <w:i/>
          <w:sz w:val="22"/>
          <w:szCs w:val="22"/>
        </w:rPr>
        <w:t xml:space="preserve"> </w:t>
      </w:r>
      <w:proofErr w:type="spellStart"/>
      <w:r>
        <w:rPr>
          <w:i/>
          <w:sz w:val="22"/>
          <w:szCs w:val="22"/>
        </w:rPr>
        <w:t>sociale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acţiunile</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sau</w:t>
      </w:r>
      <w:proofErr w:type="spellEnd"/>
      <w:r>
        <w:rPr>
          <w:i/>
          <w:sz w:val="22"/>
          <w:szCs w:val="22"/>
        </w:rPr>
        <w:t xml:space="preserve"> ale </w:t>
      </w:r>
      <w:proofErr w:type="spellStart"/>
      <w:r>
        <w:rPr>
          <w:i/>
          <w:sz w:val="22"/>
          <w:szCs w:val="22"/>
        </w:rPr>
        <w:t>unei</w:t>
      </w:r>
      <w:proofErr w:type="spellEnd"/>
      <w:r>
        <w:rPr>
          <w:i/>
          <w:sz w:val="22"/>
          <w:szCs w:val="22"/>
        </w:rPr>
        <w:t xml:space="preserve"> </w:t>
      </w:r>
      <w:proofErr w:type="spellStart"/>
      <w:r>
        <w:rPr>
          <w:i/>
          <w:sz w:val="22"/>
          <w:szCs w:val="22"/>
        </w:rPr>
        <w:t>entităţi</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viitorii</w:t>
      </w:r>
      <w:proofErr w:type="spellEnd"/>
      <w:r>
        <w:rPr>
          <w:i/>
          <w:sz w:val="22"/>
          <w:szCs w:val="22"/>
        </w:rPr>
        <w:t xml:space="preserve"> </w:t>
      </w:r>
      <w:proofErr w:type="spellStart"/>
      <w:r>
        <w:rPr>
          <w:i/>
          <w:sz w:val="22"/>
          <w:szCs w:val="22"/>
        </w:rPr>
        <w:t>beneficiari</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deja</w:t>
      </w:r>
      <w:proofErr w:type="spellEnd"/>
      <w:r>
        <w:rPr>
          <w:i/>
          <w:sz w:val="22"/>
          <w:szCs w:val="22"/>
        </w:rPr>
        <w:t xml:space="preserve"> </w:t>
      </w:r>
      <w:proofErr w:type="spellStart"/>
      <w:r>
        <w:rPr>
          <w:i/>
          <w:sz w:val="22"/>
          <w:szCs w:val="22"/>
        </w:rPr>
        <w:t>identificaţi</w:t>
      </w:r>
      <w:proofErr w:type="spellEnd"/>
      <w:r>
        <w:rPr>
          <w:i/>
          <w:sz w:val="22"/>
          <w:szCs w:val="22"/>
        </w:rPr>
        <w:t>;</w:t>
      </w:r>
    </w:p>
    <w:p w14:paraId="77193332"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grupul</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se </w:t>
      </w:r>
      <w:proofErr w:type="spellStart"/>
      <w:r>
        <w:rPr>
          <w:i/>
          <w:sz w:val="22"/>
          <w:szCs w:val="22"/>
        </w:rPr>
        <w:t>constituie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funcţionează</w:t>
      </w:r>
      <w:proofErr w:type="spellEnd"/>
      <w:r>
        <w:rPr>
          <w:i/>
          <w:sz w:val="22"/>
          <w:szCs w:val="22"/>
        </w:rPr>
        <w:t xml:space="preserve"> o </w:t>
      </w:r>
      <w:proofErr w:type="spellStart"/>
      <w:r>
        <w:rPr>
          <w:i/>
          <w:sz w:val="22"/>
          <w:szCs w:val="22"/>
        </w:rPr>
        <w:t>persoană</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entitate</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beneficiază</w:t>
      </w:r>
      <w:proofErr w:type="spellEnd"/>
      <w:r>
        <w:rPr>
          <w:i/>
          <w:sz w:val="22"/>
          <w:szCs w:val="22"/>
        </w:rPr>
        <w:t xml:space="preserve"> de </w:t>
      </w:r>
      <w:proofErr w:type="spellStart"/>
      <w:r>
        <w:rPr>
          <w:i/>
          <w:sz w:val="22"/>
          <w:szCs w:val="22"/>
        </w:rPr>
        <w:t>persoana</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sau</w:t>
      </w:r>
      <w:proofErr w:type="spellEnd"/>
      <w:r>
        <w:rPr>
          <w:i/>
          <w:sz w:val="22"/>
          <w:szCs w:val="22"/>
        </w:rPr>
        <w:t xml:space="preserve"> de </w:t>
      </w:r>
      <w:proofErr w:type="spellStart"/>
      <w:r>
        <w:rPr>
          <w:i/>
          <w:sz w:val="22"/>
          <w:szCs w:val="22"/>
        </w:rPr>
        <w:t>entitatea</w:t>
      </w:r>
      <w:proofErr w:type="spellEnd"/>
      <w:r>
        <w:rPr>
          <w:i/>
          <w:sz w:val="22"/>
          <w:szCs w:val="22"/>
        </w:rPr>
        <w:t xml:space="preserve"> </w:t>
      </w:r>
      <w:proofErr w:type="spellStart"/>
      <w:r>
        <w:rPr>
          <w:i/>
          <w:sz w:val="22"/>
          <w:szCs w:val="22"/>
        </w:rPr>
        <w:t>juridică</w:t>
      </w:r>
      <w:proofErr w:type="spellEnd"/>
      <w:r>
        <w:rPr>
          <w:i/>
          <w:sz w:val="22"/>
          <w:szCs w:val="22"/>
        </w:rPr>
        <w:t xml:space="preserve"> nu au </w:t>
      </w:r>
      <w:proofErr w:type="spellStart"/>
      <w:r>
        <w:rPr>
          <w:i/>
          <w:sz w:val="22"/>
          <w:szCs w:val="22"/>
        </w:rPr>
        <w:t>fost</w:t>
      </w:r>
      <w:proofErr w:type="spellEnd"/>
      <w:r>
        <w:rPr>
          <w:i/>
          <w:sz w:val="22"/>
          <w:szCs w:val="22"/>
        </w:rPr>
        <w:t xml:space="preserve"> </w:t>
      </w:r>
      <w:proofErr w:type="spellStart"/>
      <w:r>
        <w:rPr>
          <w:i/>
          <w:sz w:val="22"/>
          <w:szCs w:val="22"/>
        </w:rPr>
        <w:t>încă</w:t>
      </w:r>
      <w:proofErr w:type="spellEnd"/>
      <w:r>
        <w:rPr>
          <w:i/>
          <w:sz w:val="22"/>
          <w:szCs w:val="22"/>
        </w:rPr>
        <w:t xml:space="preserve"> </w:t>
      </w:r>
      <w:proofErr w:type="spellStart"/>
      <w:r>
        <w:rPr>
          <w:i/>
          <w:sz w:val="22"/>
          <w:szCs w:val="22"/>
        </w:rPr>
        <w:t>identificate</w:t>
      </w:r>
      <w:proofErr w:type="spellEnd"/>
      <w:r>
        <w:rPr>
          <w:i/>
          <w:sz w:val="22"/>
          <w:szCs w:val="22"/>
        </w:rPr>
        <w:t>;</w:t>
      </w:r>
    </w:p>
    <w:p w14:paraId="1CCE03DF" w14:textId="77777777" w:rsidR="00C87801" w:rsidRDefault="00C87801" w:rsidP="00C87801">
      <w:pPr>
        <w:widowControl w:val="0"/>
        <w:jc w:val="both"/>
        <w:rPr>
          <w:i/>
          <w:sz w:val="22"/>
          <w:szCs w:val="22"/>
        </w:rPr>
      </w:pPr>
      <w:r>
        <w:rPr>
          <w:i/>
          <w:sz w:val="22"/>
          <w:szCs w:val="22"/>
        </w:rPr>
        <w:t xml:space="preserve">    3. </w:t>
      </w:r>
      <w:proofErr w:type="spellStart"/>
      <w:r>
        <w:rPr>
          <w:i/>
          <w:sz w:val="22"/>
          <w:szCs w:val="22"/>
        </w:rPr>
        <w:t>persoana</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asupra</w:t>
      </w:r>
      <w:proofErr w:type="spellEnd"/>
      <w:r>
        <w:rPr>
          <w:i/>
          <w:sz w:val="22"/>
          <w:szCs w:val="22"/>
        </w:rPr>
        <w:t xml:space="preserve"> a cel </w:t>
      </w:r>
      <w:proofErr w:type="spellStart"/>
      <w:r>
        <w:rPr>
          <w:i/>
          <w:sz w:val="22"/>
          <w:szCs w:val="22"/>
        </w:rPr>
        <w:t>puţin</w:t>
      </w:r>
      <w:proofErr w:type="spellEnd"/>
      <w:r>
        <w:rPr>
          <w:i/>
          <w:sz w:val="22"/>
          <w:szCs w:val="22"/>
        </w:rPr>
        <w:t xml:space="preserve"> 25% din </w:t>
      </w:r>
      <w:proofErr w:type="spellStart"/>
      <w:r>
        <w:rPr>
          <w:i/>
          <w:sz w:val="22"/>
          <w:szCs w:val="22"/>
        </w:rPr>
        <w:t>bunurile</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entităţi</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inclusiv</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puterii</w:t>
      </w:r>
      <w:proofErr w:type="spellEnd"/>
      <w:r>
        <w:rPr>
          <w:i/>
          <w:sz w:val="22"/>
          <w:szCs w:val="22"/>
        </w:rPr>
        <w:t xml:space="preserve"> de a </w:t>
      </w:r>
      <w:proofErr w:type="spellStart"/>
      <w:r>
        <w:rPr>
          <w:i/>
          <w:sz w:val="22"/>
          <w:szCs w:val="22"/>
        </w:rPr>
        <w:t>numi</w:t>
      </w:r>
      <w:proofErr w:type="spellEnd"/>
      <w:r>
        <w:rPr>
          <w:i/>
          <w:sz w:val="22"/>
          <w:szCs w:val="22"/>
        </w:rPr>
        <w:t xml:space="preserve"> </w:t>
      </w:r>
      <w:proofErr w:type="spellStart"/>
      <w:r>
        <w:rPr>
          <w:i/>
          <w:sz w:val="22"/>
          <w:szCs w:val="22"/>
        </w:rPr>
        <w:t>sau</w:t>
      </w:r>
      <w:proofErr w:type="spellEnd"/>
      <w:r>
        <w:rPr>
          <w:i/>
          <w:sz w:val="22"/>
          <w:szCs w:val="22"/>
        </w:rPr>
        <w:t xml:space="preserve"> de a </w:t>
      </w:r>
      <w:proofErr w:type="spellStart"/>
      <w:r>
        <w:rPr>
          <w:i/>
          <w:sz w:val="22"/>
          <w:szCs w:val="22"/>
        </w:rPr>
        <w:t>revoca</w:t>
      </w:r>
      <w:proofErr w:type="spellEnd"/>
      <w:r>
        <w:rPr>
          <w:i/>
          <w:sz w:val="22"/>
          <w:szCs w:val="22"/>
        </w:rPr>
        <w:t xml:space="preserve"> </w:t>
      </w:r>
      <w:proofErr w:type="spellStart"/>
      <w:r>
        <w:rPr>
          <w:i/>
          <w:sz w:val="22"/>
          <w:szCs w:val="22"/>
        </w:rPr>
        <w:t>majoritatea</w:t>
      </w:r>
      <w:proofErr w:type="spellEnd"/>
      <w:r>
        <w:rPr>
          <w:i/>
          <w:sz w:val="22"/>
          <w:szCs w:val="22"/>
        </w:rPr>
        <w:t xml:space="preserve"> </w:t>
      </w:r>
      <w:proofErr w:type="spellStart"/>
      <w:r>
        <w:rPr>
          <w:i/>
          <w:sz w:val="22"/>
          <w:szCs w:val="22"/>
        </w:rPr>
        <w:t>membrilor</w:t>
      </w:r>
      <w:proofErr w:type="spellEnd"/>
      <w:r>
        <w:rPr>
          <w:i/>
          <w:sz w:val="22"/>
          <w:szCs w:val="22"/>
        </w:rPr>
        <w:t xml:space="preserve"> </w:t>
      </w:r>
      <w:proofErr w:type="spellStart"/>
      <w:r>
        <w:rPr>
          <w:i/>
          <w:sz w:val="22"/>
          <w:szCs w:val="22"/>
        </w:rPr>
        <w:t>organelor</w:t>
      </w:r>
      <w:proofErr w:type="spellEnd"/>
      <w:r>
        <w:rPr>
          <w:i/>
          <w:sz w:val="22"/>
          <w:szCs w:val="22"/>
        </w:rPr>
        <w:t xml:space="preserve"> de </w:t>
      </w:r>
      <w:proofErr w:type="spellStart"/>
      <w:r>
        <w:rPr>
          <w:i/>
          <w:sz w:val="22"/>
          <w:szCs w:val="22"/>
        </w:rPr>
        <w:t>administraţie</w:t>
      </w:r>
      <w:proofErr w:type="spellEnd"/>
      <w:r>
        <w:rPr>
          <w:i/>
          <w:sz w:val="22"/>
          <w:szCs w:val="22"/>
        </w:rPr>
        <w:t xml:space="preserve">, </w:t>
      </w:r>
      <w:proofErr w:type="spellStart"/>
      <w:r>
        <w:rPr>
          <w:i/>
          <w:sz w:val="22"/>
          <w:szCs w:val="22"/>
        </w:rPr>
        <w:t>conducere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supraveghere</w:t>
      </w:r>
      <w:proofErr w:type="spellEnd"/>
      <w:r>
        <w:rPr>
          <w:i/>
          <w:sz w:val="22"/>
          <w:szCs w:val="22"/>
        </w:rPr>
        <w:t xml:space="preserve"> a </w:t>
      </w:r>
      <w:proofErr w:type="spellStart"/>
      <w:r>
        <w:rPr>
          <w:i/>
          <w:sz w:val="22"/>
          <w:szCs w:val="22"/>
        </w:rPr>
        <w:t>respectivei</w:t>
      </w:r>
      <w:proofErr w:type="spellEnd"/>
      <w:r>
        <w:rPr>
          <w:i/>
          <w:sz w:val="22"/>
          <w:szCs w:val="22"/>
        </w:rPr>
        <w:t xml:space="preserve"> </w:t>
      </w:r>
      <w:proofErr w:type="spellStart"/>
      <w:r>
        <w:rPr>
          <w:i/>
          <w:sz w:val="22"/>
          <w:szCs w:val="22"/>
        </w:rPr>
        <w:t>entităţi</w:t>
      </w:r>
      <w:proofErr w:type="spellEnd"/>
      <w:r>
        <w:rPr>
          <w:i/>
          <w:sz w:val="22"/>
          <w:szCs w:val="22"/>
        </w:rPr>
        <w:t>;</w:t>
      </w:r>
    </w:p>
    <w:p w14:paraId="26773B7C" w14:textId="77777777" w:rsidR="00C87801" w:rsidRDefault="00C87801" w:rsidP="00C87801">
      <w:pPr>
        <w:widowControl w:val="0"/>
        <w:jc w:val="both"/>
        <w:rPr>
          <w:i/>
          <w:sz w:val="22"/>
          <w:szCs w:val="22"/>
        </w:rPr>
      </w:pPr>
      <w:r>
        <w:rPr>
          <w:i/>
          <w:sz w:val="22"/>
          <w:szCs w:val="22"/>
        </w:rPr>
        <w:t xml:space="preserve">    4. </w:t>
      </w:r>
      <w:proofErr w:type="spellStart"/>
      <w:r>
        <w:rPr>
          <w:i/>
          <w:sz w:val="22"/>
          <w:szCs w:val="22"/>
        </w:rPr>
        <w:t>persoana</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asigură</w:t>
      </w:r>
      <w:proofErr w:type="spellEnd"/>
      <w:r>
        <w:rPr>
          <w:i/>
          <w:sz w:val="22"/>
          <w:szCs w:val="22"/>
        </w:rPr>
        <w:t xml:space="preserve"> </w:t>
      </w:r>
      <w:proofErr w:type="spellStart"/>
      <w:r>
        <w:rPr>
          <w:i/>
          <w:sz w:val="22"/>
          <w:szCs w:val="22"/>
        </w:rPr>
        <w:t>conducerea</w:t>
      </w:r>
      <w:proofErr w:type="spellEnd"/>
      <w:r>
        <w:rPr>
          <w:i/>
          <w:sz w:val="22"/>
          <w:szCs w:val="22"/>
        </w:rPr>
        <w:t xml:space="preserve"> </w:t>
      </w:r>
      <w:proofErr w:type="spellStart"/>
      <w:r>
        <w:rPr>
          <w:i/>
          <w:sz w:val="22"/>
          <w:szCs w:val="22"/>
        </w:rPr>
        <w:t>persoanei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după</w:t>
      </w:r>
      <w:proofErr w:type="spellEnd"/>
      <w:r>
        <w:rPr>
          <w:i/>
          <w:sz w:val="22"/>
          <w:szCs w:val="22"/>
        </w:rPr>
        <w:t xml:space="preserve"> </w:t>
      </w:r>
      <w:proofErr w:type="spellStart"/>
      <w:r>
        <w:rPr>
          <w:i/>
          <w:sz w:val="22"/>
          <w:szCs w:val="22"/>
        </w:rPr>
        <w:t>depunerea</w:t>
      </w:r>
      <w:proofErr w:type="spellEnd"/>
      <w:r>
        <w:rPr>
          <w:i/>
          <w:sz w:val="22"/>
          <w:szCs w:val="22"/>
        </w:rPr>
        <w:t xml:space="preserve"> </w:t>
      </w:r>
      <w:proofErr w:type="spellStart"/>
      <w:r>
        <w:rPr>
          <w:i/>
          <w:sz w:val="22"/>
          <w:szCs w:val="22"/>
        </w:rPr>
        <w:t>tuturor</w:t>
      </w:r>
      <w:proofErr w:type="spellEnd"/>
      <w:r>
        <w:rPr>
          <w:i/>
          <w:sz w:val="22"/>
          <w:szCs w:val="22"/>
        </w:rPr>
        <w:t xml:space="preserve"> </w:t>
      </w:r>
      <w:proofErr w:type="spellStart"/>
      <w:r>
        <w:rPr>
          <w:i/>
          <w:sz w:val="22"/>
          <w:szCs w:val="22"/>
        </w:rPr>
        <w:t>diligenţelor</w:t>
      </w:r>
      <w:proofErr w:type="spellEnd"/>
      <w:r>
        <w:rPr>
          <w:i/>
          <w:sz w:val="22"/>
          <w:szCs w:val="22"/>
        </w:rPr>
        <w:t xml:space="preserve"> </w:t>
      </w:r>
      <w:proofErr w:type="spellStart"/>
      <w:r>
        <w:rPr>
          <w:i/>
          <w:sz w:val="22"/>
          <w:szCs w:val="22"/>
        </w:rPr>
        <w:t>şi</w:t>
      </w:r>
      <w:proofErr w:type="spellEnd"/>
      <w:r>
        <w:rPr>
          <w:i/>
          <w:sz w:val="22"/>
          <w:szCs w:val="22"/>
        </w:rPr>
        <w:t xml:space="preserve"> cu </w:t>
      </w:r>
      <w:proofErr w:type="spellStart"/>
      <w:r>
        <w:rPr>
          <w:i/>
          <w:sz w:val="22"/>
          <w:szCs w:val="22"/>
        </w:rPr>
        <w:t>condiţia</w:t>
      </w:r>
      <w:proofErr w:type="spellEnd"/>
      <w:r>
        <w:rPr>
          <w:i/>
          <w:sz w:val="22"/>
          <w:szCs w:val="22"/>
        </w:rPr>
        <w:t xml:space="preserve"> </w:t>
      </w:r>
      <w:proofErr w:type="spellStart"/>
      <w:r>
        <w:rPr>
          <w:i/>
          <w:sz w:val="22"/>
          <w:szCs w:val="22"/>
        </w:rPr>
        <w:t>să</w:t>
      </w:r>
      <w:proofErr w:type="spellEnd"/>
      <w:r>
        <w:rPr>
          <w:i/>
          <w:sz w:val="22"/>
          <w:szCs w:val="22"/>
        </w:rPr>
        <w:t xml:space="preserve"> nu </w:t>
      </w:r>
      <w:proofErr w:type="spellStart"/>
      <w:r>
        <w:rPr>
          <w:i/>
          <w:sz w:val="22"/>
          <w:szCs w:val="22"/>
        </w:rPr>
        <w:t>existe</w:t>
      </w:r>
      <w:proofErr w:type="spellEnd"/>
      <w:r>
        <w:rPr>
          <w:i/>
          <w:sz w:val="22"/>
          <w:szCs w:val="22"/>
        </w:rPr>
        <w:t xml:space="preserve"> motive de </w:t>
      </w:r>
      <w:proofErr w:type="spellStart"/>
      <w:r>
        <w:rPr>
          <w:i/>
          <w:sz w:val="22"/>
          <w:szCs w:val="22"/>
        </w:rPr>
        <w:t>suspiciune</w:t>
      </w:r>
      <w:proofErr w:type="spellEnd"/>
      <w:r>
        <w:rPr>
          <w:i/>
          <w:sz w:val="22"/>
          <w:szCs w:val="22"/>
        </w:rPr>
        <w:t xml:space="preserve">, nu se </w:t>
      </w:r>
      <w:proofErr w:type="spellStart"/>
      <w:r>
        <w:rPr>
          <w:i/>
          <w:sz w:val="22"/>
          <w:szCs w:val="22"/>
        </w:rPr>
        <w:t>identifică</w:t>
      </w:r>
      <w:proofErr w:type="spellEnd"/>
      <w:r>
        <w:rPr>
          <w:i/>
          <w:sz w:val="22"/>
          <w:szCs w:val="22"/>
        </w:rPr>
        <w:t xml:space="preserve"> </w:t>
      </w:r>
      <w:proofErr w:type="spellStart"/>
      <w:r>
        <w:rPr>
          <w:i/>
          <w:sz w:val="22"/>
          <w:szCs w:val="22"/>
        </w:rPr>
        <w:t>nicio</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1 - 3 </w:t>
      </w:r>
      <w:proofErr w:type="spellStart"/>
      <w:r>
        <w:rPr>
          <w:i/>
          <w:sz w:val="22"/>
          <w:szCs w:val="22"/>
        </w:rPr>
        <w:t>ori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există</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îndoială</w:t>
      </w:r>
      <w:proofErr w:type="spellEnd"/>
      <w:r>
        <w:rPr>
          <w:i/>
          <w:sz w:val="22"/>
          <w:szCs w:val="22"/>
        </w:rPr>
        <w:t xml:space="preserve"> </w:t>
      </w:r>
      <w:proofErr w:type="spellStart"/>
      <w:r>
        <w:rPr>
          <w:i/>
          <w:sz w:val="22"/>
          <w:szCs w:val="22"/>
        </w:rPr>
        <w:t>că</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beneficiarul</w:t>
      </w:r>
      <w:proofErr w:type="spellEnd"/>
      <w:r>
        <w:rPr>
          <w:i/>
          <w:sz w:val="22"/>
          <w:szCs w:val="22"/>
        </w:rPr>
        <w:t xml:space="preserve"> real, </w:t>
      </w:r>
      <w:proofErr w:type="spellStart"/>
      <w:r>
        <w:rPr>
          <w:i/>
          <w:sz w:val="22"/>
          <w:szCs w:val="22"/>
        </w:rPr>
        <w:t>caz</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entitatea</w:t>
      </w:r>
      <w:proofErr w:type="spellEnd"/>
      <w:r>
        <w:rPr>
          <w:i/>
          <w:sz w:val="22"/>
          <w:szCs w:val="22"/>
        </w:rPr>
        <w:t xml:space="preserve"> </w:t>
      </w:r>
      <w:proofErr w:type="spellStart"/>
      <w:r>
        <w:rPr>
          <w:i/>
          <w:sz w:val="22"/>
          <w:szCs w:val="22"/>
        </w:rPr>
        <w:t>raportoare</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obligată</w:t>
      </w:r>
      <w:proofErr w:type="spellEnd"/>
      <w:r>
        <w:rPr>
          <w:i/>
          <w:sz w:val="22"/>
          <w:szCs w:val="22"/>
        </w:rPr>
        <w:t xml:space="preserve"> </w:t>
      </w:r>
      <w:proofErr w:type="spellStart"/>
      <w:r>
        <w:rPr>
          <w:i/>
          <w:sz w:val="22"/>
          <w:szCs w:val="22"/>
        </w:rPr>
        <w:t>să</w:t>
      </w:r>
      <w:proofErr w:type="spellEnd"/>
      <w:r>
        <w:rPr>
          <w:i/>
          <w:sz w:val="22"/>
          <w:szCs w:val="22"/>
        </w:rPr>
        <w:t xml:space="preserve"> </w:t>
      </w:r>
      <w:proofErr w:type="spellStart"/>
      <w:r>
        <w:rPr>
          <w:i/>
          <w:sz w:val="22"/>
          <w:szCs w:val="22"/>
        </w:rPr>
        <w:t>păstreze</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evidenţa</w:t>
      </w:r>
      <w:proofErr w:type="spellEnd"/>
      <w:r>
        <w:rPr>
          <w:i/>
          <w:sz w:val="22"/>
          <w:szCs w:val="22"/>
        </w:rPr>
        <w:t xml:space="preserve"> </w:t>
      </w:r>
      <w:proofErr w:type="spellStart"/>
      <w:r>
        <w:rPr>
          <w:i/>
          <w:sz w:val="22"/>
          <w:szCs w:val="22"/>
        </w:rPr>
        <w:t>măsurilor</w:t>
      </w:r>
      <w:proofErr w:type="spellEnd"/>
      <w:r>
        <w:rPr>
          <w:i/>
          <w:sz w:val="22"/>
          <w:szCs w:val="22"/>
        </w:rPr>
        <w:t xml:space="preserve"> </w:t>
      </w:r>
      <w:proofErr w:type="spellStart"/>
      <w:r>
        <w:rPr>
          <w:i/>
          <w:sz w:val="22"/>
          <w:szCs w:val="22"/>
        </w:rPr>
        <w:t>aplicate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scopul</w:t>
      </w:r>
      <w:proofErr w:type="spellEnd"/>
      <w:r>
        <w:rPr>
          <w:i/>
          <w:sz w:val="22"/>
          <w:szCs w:val="22"/>
        </w:rPr>
        <w:t xml:space="preserve"> </w:t>
      </w:r>
      <w:proofErr w:type="spellStart"/>
      <w:r>
        <w:rPr>
          <w:i/>
          <w:sz w:val="22"/>
          <w:szCs w:val="22"/>
        </w:rPr>
        <w:t>identificării</w:t>
      </w:r>
      <w:proofErr w:type="spellEnd"/>
      <w:r>
        <w:rPr>
          <w:i/>
          <w:sz w:val="22"/>
          <w:szCs w:val="22"/>
        </w:rPr>
        <w:t xml:space="preserve"> </w:t>
      </w:r>
      <w:proofErr w:type="spellStart"/>
      <w:r>
        <w:rPr>
          <w:i/>
          <w:sz w:val="22"/>
          <w:szCs w:val="22"/>
        </w:rPr>
        <w:t>beneficiarului</w:t>
      </w:r>
      <w:proofErr w:type="spellEnd"/>
      <w:r>
        <w:rPr>
          <w:i/>
          <w:sz w:val="22"/>
          <w:szCs w:val="22"/>
        </w:rPr>
        <w:t xml:space="preserve"> real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1 - 3 </w:t>
      </w:r>
      <w:proofErr w:type="spellStart"/>
      <w:r>
        <w:rPr>
          <w:i/>
          <w:sz w:val="22"/>
          <w:szCs w:val="22"/>
        </w:rPr>
        <w:t>şi</w:t>
      </w:r>
      <w:proofErr w:type="spellEnd"/>
      <w:r>
        <w:rPr>
          <w:i/>
          <w:sz w:val="22"/>
          <w:szCs w:val="22"/>
        </w:rPr>
        <w:t xml:space="preserve"> </w:t>
      </w:r>
      <w:proofErr w:type="spellStart"/>
      <w:r>
        <w:rPr>
          <w:i/>
          <w:sz w:val="22"/>
          <w:szCs w:val="22"/>
        </w:rPr>
        <w:t>prezentul</w:t>
      </w:r>
      <w:proofErr w:type="spellEnd"/>
      <w:r>
        <w:rPr>
          <w:i/>
          <w:sz w:val="22"/>
          <w:szCs w:val="22"/>
        </w:rPr>
        <w:t xml:space="preserve"> </w:t>
      </w:r>
      <w:proofErr w:type="spellStart"/>
      <w:r>
        <w:rPr>
          <w:i/>
          <w:sz w:val="22"/>
          <w:szCs w:val="22"/>
        </w:rPr>
        <w:t>punct</w:t>
      </w:r>
      <w:proofErr w:type="spellEnd"/>
      <w:r>
        <w:rPr>
          <w:i/>
          <w:sz w:val="22"/>
          <w:szCs w:val="22"/>
        </w:rPr>
        <w:t xml:space="preserve">.” </w:t>
      </w:r>
    </w:p>
    <w:p w14:paraId="4731C3BC" w14:textId="77777777" w:rsidR="00C87801" w:rsidRDefault="00C87801" w:rsidP="00C87801">
      <w:pPr>
        <w:widowControl w:val="0"/>
        <w:jc w:val="both"/>
        <w:rPr>
          <w:sz w:val="22"/>
          <w:szCs w:val="22"/>
        </w:rPr>
      </w:pPr>
    </w:p>
    <w:p w14:paraId="5B2EEC45" w14:textId="77777777" w:rsidR="00C87801" w:rsidRDefault="00C87801" w:rsidP="00C87801">
      <w:pPr>
        <w:widowControl w:val="0"/>
        <w:jc w:val="both"/>
        <w:rPr>
          <w:sz w:val="22"/>
          <w:szCs w:val="22"/>
        </w:rPr>
      </w:pPr>
    </w:p>
    <w:p w14:paraId="322AFF44" w14:textId="77777777" w:rsidR="00C87801" w:rsidRDefault="00C87801" w:rsidP="00C87801">
      <w:pPr>
        <w:widowControl w:val="0"/>
        <w:jc w:val="both"/>
        <w:rPr>
          <w:sz w:val="22"/>
          <w:szCs w:val="22"/>
        </w:rPr>
      </w:pPr>
      <w:r>
        <w:rPr>
          <w:b/>
          <w:sz w:val="22"/>
          <w:szCs w:val="22"/>
        </w:rPr>
        <w:t xml:space="preserve">1. </w:t>
      </w:r>
      <w:proofErr w:type="spellStart"/>
      <w:r>
        <w:rPr>
          <w:b/>
          <w:sz w:val="22"/>
          <w:szCs w:val="22"/>
        </w:rPr>
        <w:t>Nume</w:t>
      </w:r>
      <w:proofErr w:type="spellEnd"/>
      <w:r>
        <w:rPr>
          <w:b/>
          <w:sz w:val="22"/>
          <w:szCs w:val="22"/>
        </w:rPr>
        <w:t xml:space="preserve"> </w:t>
      </w:r>
      <w:r>
        <w:rPr>
          <w:sz w:val="22"/>
          <w:szCs w:val="22"/>
        </w:rPr>
        <w:t>........................................................</w:t>
      </w:r>
      <w:r>
        <w:rPr>
          <w:b/>
          <w:sz w:val="22"/>
          <w:szCs w:val="22"/>
        </w:rPr>
        <w:t xml:space="preserve"> </w:t>
      </w:r>
      <w:proofErr w:type="gramStart"/>
      <w:r>
        <w:rPr>
          <w:b/>
          <w:sz w:val="22"/>
          <w:szCs w:val="22"/>
        </w:rPr>
        <w:t>prenume</w:t>
      </w:r>
      <w:r>
        <w:rPr>
          <w:sz w:val="22"/>
          <w:szCs w:val="22"/>
        </w:rPr>
        <w:t>:..........................................................</w:t>
      </w:r>
      <w:proofErr w:type="gramEnd"/>
    </w:p>
    <w:p w14:paraId="368F9245" w14:textId="77777777" w:rsidR="00C87801" w:rsidRDefault="00C87801" w:rsidP="00C87801">
      <w:pPr>
        <w:widowControl w:val="0"/>
        <w:jc w:val="both"/>
        <w:rPr>
          <w:sz w:val="22"/>
          <w:szCs w:val="22"/>
        </w:rPr>
      </w:pPr>
      <w:proofErr w:type="spellStart"/>
      <w:r>
        <w:rPr>
          <w:sz w:val="22"/>
          <w:szCs w:val="22"/>
        </w:rPr>
        <w:t>Dată</w:t>
      </w:r>
      <w:proofErr w:type="spellEnd"/>
      <w:r>
        <w:rPr>
          <w:sz w:val="22"/>
          <w:szCs w:val="22"/>
        </w:rPr>
        <w:t xml:space="preserve"> </w:t>
      </w:r>
      <w:proofErr w:type="spellStart"/>
      <w:r>
        <w:rPr>
          <w:sz w:val="22"/>
          <w:szCs w:val="22"/>
        </w:rPr>
        <w:t>naștere</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locul</w:t>
      </w:r>
      <w:proofErr w:type="spellEnd"/>
      <w:r>
        <w:rPr>
          <w:sz w:val="22"/>
          <w:szCs w:val="22"/>
        </w:rPr>
        <w:t xml:space="preserve"> </w:t>
      </w:r>
      <w:proofErr w:type="spellStart"/>
      <w:r>
        <w:rPr>
          <w:sz w:val="22"/>
          <w:szCs w:val="22"/>
        </w:rPr>
        <w:t>nașterii</w:t>
      </w:r>
      <w:proofErr w:type="spellEnd"/>
      <w:r>
        <w:rPr>
          <w:sz w:val="22"/>
          <w:szCs w:val="22"/>
        </w:rPr>
        <w:t xml:space="preserve"> (</w:t>
      </w:r>
      <w:proofErr w:type="spellStart"/>
      <w:r>
        <w:rPr>
          <w:sz w:val="22"/>
          <w:szCs w:val="22"/>
        </w:rPr>
        <w:t>localitate</w:t>
      </w:r>
      <w:proofErr w:type="spellEnd"/>
      <w:r>
        <w:rPr>
          <w:sz w:val="22"/>
          <w:szCs w:val="22"/>
        </w:rPr>
        <w:t>) ................................................ (</w:t>
      </w:r>
      <w:proofErr w:type="spellStart"/>
      <w:r>
        <w:rPr>
          <w:sz w:val="22"/>
          <w:szCs w:val="22"/>
        </w:rPr>
        <w:t>județ</w:t>
      </w:r>
      <w:proofErr w:type="spellEnd"/>
      <w:r>
        <w:rPr>
          <w:sz w:val="22"/>
          <w:szCs w:val="22"/>
        </w:rPr>
        <w:t>/sector/</w:t>
      </w:r>
      <w:proofErr w:type="spellStart"/>
      <w:r>
        <w:rPr>
          <w:sz w:val="22"/>
          <w:szCs w:val="22"/>
        </w:rPr>
        <w:t>țară</w:t>
      </w:r>
      <w:proofErr w:type="spellEnd"/>
      <w:r>
        <w:rPr>
          <w:sz w:val="22"/>
          <w:szCs w:val="22"/>
        </w:rPr>
        <w:t xml:space="preserve">) ........................................... CNP ..........................……………….……… act </w:t>
      </w:r>
      <w:proofErr w:type="spellStart"/>
      <w:r>
        <w:rPr>
          <w:sz w:val="22"/>
          <w:szCs w:val="22"/>
        </w:rPr>
        <w:t>identitate</w:t>
      </w:r>
      <w:proofErr w:type="spellEnd"/>
      <w:r>
        <w:rPr>
          <w:sz w:val="22"/>
          <w:szCs w:val="22"/>
        </w:rPr>
        <w:t xml:space="preserve"> ............... seria ............. nr. ....................... </w:t>
      </w:r>
      <w:proofErr w:type="spellStart"/>
      <w:r>
        <w:rPr>
          <w:sz w:val="22"/>
          <w:szCs w:val="22"/>
        </w:rPr>
        <w:t>cetățenie</w:t>
      </w:r>
      <w:proofErr w:type="spellEnd"/>
      <w:r>
        <w:rPr>
          <w:sz w:val="22"/>
          <w:szCs w:val="22"/>
        </w:rPr>
        <w:t xml:space="preserve"> ….................................... </w:t>
      </w:r>
    </w:p>
    <w:p w14:paraId="3CEB2E3E" w14:textId="77777777" w:rsidR="00C87801" w:rsidRDefault="007F77BE" w:rsidP="00C87801">
      <w:pPr>
        <w:widowControl w:val="0"/>
        <w:jc w:val="both"/>
        <w:rPr>
          <w:sz w:val="22"/>
          <w:szCs w:val="22"/>
        </w:rPr>
      </w:pPr>
      <w:sdt>
        <w:sdtPr>
          <w:tag w:val="goog_rdk_0"/>
          <w:id w:val="1175766860"/>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domiciliu</w:t>
      </w:r>
      <w:proofErr w:type="spellEnd"/>
      <w:r w:rsidR="00C87801">
        <w:rPr>
          <w:sz w:val="22"/>
          <w:szCs w:val="22"/>
        </w:rPr>
        <w:t xml:space="preserve"> / </w:t>
      </w:r>
      <w:sdt>
        <w:sdtPr>
          <w:tag w:val="goog_rdk_1"/>
          <w:id w:val="497923052"/>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reședința</w:t>
      </w:r>
      <w:proofErr w:type="spellEnd"/>
      <w:r w:rsidR="00C87801">
        <w:rPr>
          <w:sz w:val="22"/>
          <w:szCs w:val="22"/>
        </w:rPr>
        <w:t xml:space="preserve">: </w:t>
      </w:r>
      <w:proofErr w:type="spellStart"/>
      <w:r w:rsidR="00C87801">
        <w:rPr>
          <w:sz w:val="22"/>
          <w:szCs w:val="22"/>
        </w:rPr>
        <w:t>țara</w:t>
      </w:r>
      <w:proofErr w:type="spellEnd"/>
      <w:r w:rsidR="00C87801">
        <w:rPr>
          <w:sz w:val="22"/>
          <w:szCs w:val="22"/>
        </w:rPr>
        <w:t xml:space="preserve">……………………… localitatea .................................................... str.………..................................... nr. ……......... bloc ….......... </w:t>
      </w:r>
      <w:proofErr w:type="spellStart"/>
      <w:r w:rsidR="00C87801">
        <w:rPr>
          <w:sz w:val="22"/>
          <w:szCs w:val="22"/>
        </w:rPr>
        <w:t>scara</w:t>
      </w:r>
      <w:proofErr w:type="spellEnd"/>
      <w:r w:rsidR="00C87801">
        <w:rPr>
          <w:sz w:val="22"/>
          <w:szCs w:val="22"/>
        </w:rPr>
        <w:t xml:space="preserve"> ............ </w:t>
      </w:r>
      <w:proofErr w:type="spellStart"/>
      <w:r w:rsidR="00C87801">
        <w:rPr>
          <w:sz w:val="22"/>
          <w:szCs w:val="22"/>
        </w:rPr>
        <w:t>etaj</w:t>
      </w:r>
      <w:proofErr w:type="spellEnd"/>
      <w:r w:rsidR="00C87801">
        <w:rPr>
          <w:sz w:val="22"/>
          <w:szCs w:val="22"/>
        </w:rPr>
        <w:t xml:space="preserve"> ........ ap ......... </w:t>
      </w:r>
      <w:proofErr w:type="spellStart"/>
      <w:r w:rsidR="00C87801">
        <w:rPr>
          <w:sz w:val="22"/>
          <w:szCs w:val="22"/>
        </w:rPr>
        <w:t>județ</w:t>
      </w:r>
      <w:proofErr w:type="spellEnd"/>
      <w:r w:rsidR="00C87801">
        <w:rPr>
          <w:sz w:val="22"/>
          <w:szCs w:val="22"/>
        </w:rPr>
        <w:t>/sector ......................................................</w:t>
      </w:r>
    </w:p>
    <w:p w14:paraId="2559DDD0" w14:textId="77777777" w:rsidR="00C87801" w:rsidRDefault="00C87801" w:rsidP="00C87801">
      <w:pPr>
        <w:widowControl w:val="0"/>
        <w:jc w:val="both"/>
        <w:rPr>
          <w:sz w:val="22"/>
          <w:szCs w:val="22"/>
        </w:rPr>
      </w:pPr>
    </w:p>
    <w:tbl>
      <w:tblPr>
        <w:tblW w:w="10095" w:type="dxa"/>
        <w:tblLayout w:type="fixed"/>
        <w:tblLook w:val="04A0" w:firstRow="1" w:lastRow="0" w:firstColumn="1" w:lastColumn="0" w:noHBand="0" w:noVBand="1"/>
      </w:tblPr>
      <w:tblGrid>
        <w:gridCol w:w="10095"/>
      </w:tblGrid>
      <w:tr w:rsidR="00C87801" w14:paraId="7FAF0DA1" w14:textId="77777777" w:rsidTr="00C87801">
        <w:trPr>
          <w:trHeight w:val="1233"/>
        </w:trPr>
        <w:tc>
          <w:tcPr>
            <w:tcW w:w="10102" w:type="dxa"/>
            <w:tcBorders>
              <w:top w:val="nil"/>
              <w:left w:val="nil"/>
              <w:bottom w:val="nil"/>
              <w:right w:val="nil"/>
            </w:tcBorders>
          </w:tcPr>
          <w:p w14:paraId="039F2D83" w14:textId="77777777" w:rsidR="00C87801" w:rsidRDefault="00C87801">
            <w:pPr>
              <w:widowControl w:val="0"/>
              <w:ind w:right="532"/>
              <w:jc w:val="both"/>
              <w:rPr>
                <w:b/>
                <w:i/>
                <w:sz w:val="22"/>
                <w:szCs w:val="22"/>
              </w:rPr>
            </w:pPr>
            <w:r>
              <w:rPr>
                <w:sz w:val="22"/>
                <w:szCs w:val="22"/>
              </w:rPr>
              <w:t xml:space="preserve"> </w:t>
            </w:r>
            <w:proofErr w:type="spellStart"/>
            <w:r>
              <w:rPr>
                <w:b/>
                <w:i/>
                <w:sz w:val="22"/>
                <w:szCs w:val="22"/>
              </w:rPr>
              <w:t>Modalitatea</w:t>
            </w:r>
            <w:proofErr w:type="spellEnd"/>
            <w:r>
              <w:rPr>
                <w:b/>
                <w:i/>
                <w:sz w:val="22"/>
                <w:szCs w:val="22"/>
              </w:rPr>
              <w:t xml:space="preserve"> </w:t>
            </w:r>
            <w:proofErr w:type="spellStart"/>
            <w:r>
              <w:rPr>
                <w:b/>
                <w:i/>
                <w:sz w:val="22"/>
                <w:szCs w:val="22"/>
              </w:rPr>
              <w:t>în</w:t>
            </w:r>
            <w:proofErr w:type="spellEnd"/>
            <w:r>
              <w:rPr>
                <w:b/>
                <w:i/>
                <w:sz w:val="22"/>
                <w:szCs w:val="22"/>
              </w:rPr>
              <w:t xml:space="preserve"> care se </w:t>
            </w:r>
            <w:proofErr w:type="spellStart"/>
            <w:r>
              <w:rPr>
                <w:b/>
                <w:i/>
                <w:sz w:val="22"/>
                <w:szCs w:val="22"/>
              </w:rPr>
              <w:t>exercită</w:t>
            </w:r>
            <w:proofErr w:type="spellEnd"/>
            <w:r>
              <w:rPr>
                <w:b/>
                <w:i/>
                <w:sz w:val="22"/>
                <w:szCs w:val="22"/>
              </w:rPr>
              <w:t xml:space="preserve"> </w:t>
            </w:r>
            <w:proofErr w:type="spellStart"/>
            <w:r>
              <w:rPr>
                <w:b/>
                <w:i/>
                <w:sz w:val="22"/>
                <w:szCs w:val="22"/>
              </w:rPr>
              <w:t>controlul</w:t>
            </w:r>
            <w:proofErr w:type="spellEnd"/>
            <w:r>
              <w:rPr>
                <w:b/>
                <w:i/>
                <w:sz w:val="22"/>
                <w:szCs w:val="22"/>
              </w:rPr>
              <w:t xml:space="preserve"> </w:t>
            </w:r>
            <w:proofErr w:type="spellStart"/>
            <w:r>
              <w:rPr>
                <w:b/>
                <w:i/>
                <w:sz w:val="22"/>
                <w:szCs w:val="22"/>
              </w:rPr>
              <w:t>asupra</w:t>
            </w:r>
            <w:proofErr w:type="spellEnd"/>
            <w:r>
              <w:rPr>
                <w:b/>
                <w:i/>
                <w:sz w:val="22"/>
                <w:szCs w:val="22"/>
              </w:rPr>
              <w:t xml:space="preserve"> </w:t>
            </w:r>
            <w:proofErr w:type="spellStart"/>
            <w:r>
              <w:rPr>
                <w:b/>
                <w:i/>
                <w:sz w:val="22"/>
                <w:szCs w:val="22"/>
              </w:rPr>
              <w:t>societății</w:t>
            </w:r>
            <w:proofErr w:type="spellEnd"/>
            <w:r>
              <w:rPr>
                <w:b/>
                <w:i/>
                <w:sz w:val="22"/>
                <w:szCs w:val="22"/>
              </w:rPr>
              <w:t>/</w:t>
            </w:r>
            <w:proofErr w:type="spellStart"/>
            <w:r>
              <w:rPr>
                <w:b/>
                <w:i/>
                <w:sz w:val="22"/>
                <w:szCs w:val="22"/>
              </w:rPr>
              <w:t>persoanei</w:t>
            </w:r>
            <w:proofErr w:type="spellEnd"/>
            <w:r>
              <w:rPr>
                <w:b/>
                <w:i/>
                <w:sz w:val="22"/>
                <w:szCs w:val="22"/>
              </w:rPr>
              <w:t xml:space="preserve"> </w:t>
            </w:r>
            <w:proofErr w:type="spellStart"/>
            <w:r>
              <w:rPr>
                <w:b/>
                <w:i/>
                <w:sz w:val="22"/>
                <w:szCs w:val="22"/>
              </w:rPr>
              <w:t>juridice</w:t>
            </w:r>
            <w:proofErr w:type="spellEnd"/>
            <w:r>
              <w:rPr>
                <w:b/>
                <w:i/>
                <w:sz w:val="22"/>
                <w:szCs w:val="22"/>
              </w:rPr>
              <w:t xml:space="preserve"> (se </w:t>
            </w:r>
            <w:proofErr w:type="spellStart"/>
            <w:r>
              <w:rPr>
                <w:b/>
                <w:i/>
                <w:sz w:val="22"/>
                <w:szCs w:val="22"/>
              </w:rPr>
              <w:t>bifeaza</w:t>
            </w:r>
            <w:proofErr w:type="spellEnd"/>
            <w:r>
              <w:rPr>
                <w:b/>
                <w:i/>
                <w:sz w:val="22"/>
                <w:szCs w:val="22"/>
              </w:rPr>
              <w:t xml:space="preserve"> </w:t>
            </w:r>
            <w:proofErr w:type="spellStart"/>
            <w:r>
              <w:rPr>
                <w:b/>
                <w:i/>
                <w:sz w:val="22"/>
                <w:szCs w:val="22"/>
              </w:rPr>
              <w:t>sau</w:t>
            </w:r>
            <w:proofErr w:type="spellEnd"/>
            <w:r>
              <w:rPr>
                <w:b/>
                <w:i/>
                <w:sz w:val="22"/>
                <w:szCs w:val="22"/>
              </w:rPr>
              <w:t xml:space="preserve"> se </w:t>
            </w:r>
            <w:proofErr w:type="spellStart"/>
            <w:r>
              <w:rPr>
                <w:b/>
                <w:i/>
                <w:sz w:val="22"/>
                <w:szCs w:val="22"/>
              </w:rPr>
              <w:t>completeaza</w:t>
            </w:r>
            <w:proofErr w:type="spellEnd"/>
            <w:r>
              <w:rPr>
                <w:b/>
                <w:i/>
                <w:sz w:val="22"/>
                <w:szCs w:val="22"/>
              </w:rPr>
              <w:t xml:space="preserve"> </w:t>
            </w:r>
            <w:proofErr w:type="spellStart"/>
            <w:r>
              <w:rPr>
                <w:b/>
                <w:i/>
                <w:sz w:val="22"/>
                <w:szCs w:val="22"/>
              </w:rPr>
              <w:t>varianta</w:t>
            </w:r>
            <w:proofErr w:type="spellEnd"/>
            <w:r>
              <w:rPr>
                <w:b/>
                <w:i/>
                <w:sz w:val="22"/>
                <w:szCs w:val="22"/>
              </w:rPr>
              <w:t xml:space="preserve"> </w:t>
            </w:r>
            <w:proofErr w:type="spellStart"/>
            <w:r>
              <w:rPr>
                <w:b/>
                <w:i/>
                <w:sz w:val="22"/>
                <w:szCs w:val="22"/>
              </w:rPr>
              <w:t>corespunzatoare</w:t>
            </w:r>
            <w:proofErr w:type="spellEnd"/>
            <w:r>
              <w:rPr>
                <w:b/>
                <w:i/>
                <w:sz w:val="22"/>
                <w:szCs w:val="22"/>
              </w:rPr>
              <w:t xml:space="preserve">): </w:t>
            </w:r>
          </w:p>
          <w:p w14:paraId="0CA1AFDE" w14:textId="77777777" w:rsidR="00C87801" w:rsidRDefault="00C87801">
            <w:pPr>
              <w:widowControl w:val="0"/>
              <w:ind w:right="532"/>
              <w:jc w:val="both"/>
              <w:rPr>
                <w:sz w:val="22"/>
                <w:szCs w:val="22"/>
              </w:rPr>
            </w:pPr>
          </w:p>
          <w:p w14:paraId="31E490BF" w14:textId="77777777" w:rsidR="00C87801" w:rsidRDefault="007F77BE">
            <w:pPr>
              <w:widowControl w:val="0"/>
              <w:jc w:val="both"/>
              <w:rPr>
                <w:sz w:val="22"/>
                <w:szCs w:val="22"/>
              </w:rPr>
            </w:pPr>
            <w:sdt>
              <w:sdtPr>
                <w:tag w:val="goog_rdk_2"/>
                <w:id w:val="-939606291"/>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pct.1 din </w:t>
            </w:r>
            <w:proofErr w:type="spellStart"/>
            <w:r w:rsidR="00C87801">
              <w:rPr>
                <w:sz w:val="22"/>
                <w:szCs w:val="22"/>
              </w:rPr>
              <w:t>Legea</w:t>
            </w:r>
            <w:proofErr w:type="spellEnd"/>
            <w:r w:rsidR="00C87801">
              <w:rPr>
                <w:sz w:val="22"/>
                <w:szCs w:val="22"/>
              </w:rPr>
              <w:t xml:space="preserve"> nr.129/2019; </w:t>
            </w:r>
          </w:p>
          <w:p w14:paraId="2891B299" w14:textId="77777777" w:rsidR="00C87801" w:rsidRDefault="007F77BE">
            <w:pPr>
              <w:widowControl w:val="0"/>
              <w:jc w:val="both"/>
              <w:rPr>
                <w:sz w:val="22"/>
                <w:szCs w:val="22"/>
              </w:rPr>
            </w:pPr>
            <w:sdt>
              <w:sdtPr>
                <w:tag w:val="goog_rdk_3"/>
                <w:id w:val="4640958"/>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 2 din </w:t>
            </w:r>
            <w:proofErr w:type="spellStart"/>
            <w:r w:rsidR="00C87801">
              <w:rPr>
                <w:sz w:val="22"/>
                <w:szCs w:val="22"/>
              </w:rPr>
              <w:t>Legea</w:t>
            </w:r>
            <w:proofErr w:type="spellEnd"/>
            <w:r w:rsidR="00C87801">
              <w:rPr>
                <w:sz w:val="22"/>
                <w:szCs w:val="22"/>
              </w:rPr>
              <w:t xml:space="preserve"> nr.129/2019; </w:t>
            </w:r>
          </w:p>
          <w:p w14:paraId="787D6ECC" w14:textId="77777777" w:rsidR="00C87801" w:rsidRDefault="007F77BE">
            <w:pPr>
              <w:widowControl w:val="0"/>
              <w:jc w:val="both"/>
              <w:rPr>
                <w:sz w:val="22"/>
                <w:szCs w:val="22"/>
              </w:rPr>
            </w:pPr>
            <w:sdt>
              <w:sdtPr>
                <w:tag w:val="goog_rdk_4"/>
                <w:id w:val="1644922340"/>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b), pct. …… din </w:t>
            </w:r>
            <w:proofErr w:type="spellStart"/>
            <w:r w:rsidR="00C87801">
              <w:rPr>
                <w:sz w:val="22"/>
                <w:szCs w:val="22"/>
              </w:rPr>
              <w:t>Legea</w:t>
            </w:r>
            <w:proofErr w:type="spellEnd"/>
            <w:r w:rsidR="00C87801">
              <w:rPr>
                <w:sz w:val="22"/>
                <w:szCs w:val="22"/>
              </w:rPr>
              <w:t xml:space="preserve"> nr.129/2019</w:t>
            </w:r>
          </w:p>
          <w:p w14:paraId="7F10726E" w14:textId="77777777" w:rsidR="00C87801" w:rsidRDefault="007F77BE">
            <w:pPr>
              <w:widowControl w:val="0"/>
              <w:jc w:val="both"/>
              <w:rPr>
                <w:sz w:val="22"/>
                <w:szCs w:val="22"/>
              </w:rPr>
            </w:pPr>
            <w:sdt>
              <w:sdtPr>
                <w:tag w:val="goog_rdk_5"/>
                <w:id w:val="-69499444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pct.1 din </w:t>
            </w:r>
            <w:proofErr w:type="spellStart"/>
            <w:r w:rsidR="00C87801">
              <w:rPr>
                <w:sz w:val="22"/>
                <w:szCs w:val="22"/>
              </w:rPr>
              <w:t>Legea</w:t>
            </w:r>
            <w:proofErr w:type="spellEnd"/>
            <w:r w:rsidR="00C87801">
              <w:rPr>
                <w:sz w:val="22"/>
                <w:szCs w:val="22"/>
              </w:rPr>
              <w:t xml:space="preserve"> nr.129/2019; </w:t>
            </w:r>
          </w:p>
          <w:p w14:paraId="3502DC93" w14:textId="77777777" w:rsidR="00C87801" w:rsidRDefault="007F77BE">
            <w:pPr>
              <w:widowControl w:val="0"/>
              <w:jc w:val="both"/>
              <w:rPr>
                <w:sz w:val="22"/>
                <w:szCs w:val="22"/>
              </w:rPr>
            </w:pPr>
            <w:sdt>
              <w:sdtPr>
                <w:tag w:val="goog_rdk_6"/>
                <w:id w:val="1660414713"/>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pct.2 din </w:t>
            </w:r>
            <w:proofErr w:type="spellStart"/>
            <w:r w:rsidR="00C87801">
              <w:rPr>
                <w:sz w:val="22"/>
                <w:szCs w:val="22"/>
              </w:rPr>
              <w:t>Legea</w:t>
            </w:r>
            <w:proofErr w:type="spellEnd"/>
            <w:r w:rsidR="00C87801">
              <w:rPr>
                <w:sz w:val="22"/>
                <w:szCs w:val="22"/>
              </w:rPr>
              <w:t xml:space="preserve"> nr.129/2019; </w:t>
            </w:r>
          </w:p>
          <w:p w14:paraId="49D4BB8F" w14:textId="77777777" w:rsidR="00C87801" w:rsidRDefault="007F77BE">
            <w:pPr>
              <w:widowControl w:val="0"/>
              <w:jc w:val="both"/>
              <w:rPr>
                <w:sz w:val="22"/>
                <w:szCs w:val="22"/>
              </w:rPr>
            </w:pPr>
            <w:sdt>
              <w:sdtPr>
                <w:tag w:val="goog_rdk_7"/>
                <w:id w:val="-124917885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pct.3 din </w:t>
            </w:r>
            <w:proofErr w:type="spellStart"/>
            <w:r w:rsidR="00C87801">
              <w:rPr>
                <w:sz w:val="22"/>
                <w:szCs w:val="22"/>
              </w:rPr>
              <w:t>Legea</w:t>
            </w:r>
            <w:proofErr w:type="spellEnd"/>
            <w:r w:rsidR="00C87801">
              <w:rPr>
                <w:sz w:val="22"/>
                <w:szCs w:val="22"/>
              </w:rPr>
              <w:t xml:space="preserve"> nr.129/2019; </w:t>
            </w:r>
          </w:p>
          <w:p w14:paraId="012C33B8" w14:textId="77777777" w:rsidR="00C87801" w:rsidRDefault="007F77BE">
            <w:pPr>
              <w:widowControl w:val="0"/>
              <w:jc w:val="both"/>
              <w:rPr>
                <w:sz w:val="22"/>
                <w:szCs w:val="22"/>
              </w:rPr>
            </w:pPr>
            <w:sdt>
              <w:sdtPr>
                <w:tag w:val="goog_rdk_8"/>
                <w:id w:val="643085587"/>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pct.4 din </w:t>
            </w:r>
            <w:proofErr w:type="spellStart"/>
            <w:r w:rsidR="00C87801">
              <w:rPr>
                <w:sz w:val="22"/>
                <w:szCs w:val="22"/>
              </w:rPr>
              <w:t>Legea</w:t>
            </w:r>
            <w:proofErr w:type="spellEnd"/>
            <w:r w:rsidR="00C87801">
              <w:rPr>
                <w:sz w:val="22"/>
                <w:szCs w:val="22"/>
              </w:rPr>
              <w:t xml:space="preserve"> nr.129/2019; </w:t>
            </w:r>
          </w:p>
          <w:p w14:paraId="17C8DA5C" w14:textId="77777777" w:rsidR="00C87801" w:rsidRDefault="007F77BE">
            <w:pPr>
              <w:widowControl w:val="0"/>
              <w:jc w:val="both"/>
              <w:rPr>
                <w:sz w:val="22"/>
                <w:szCs w:val="22"/>
              </w:rPr>
            </w:pPr>
            <w:sdt>
              <w:sdtPr>
                <w:tag w:val="goog_rdk_9"/>
                <w:id w:val="-4361032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(2) lit. c), pct……</w:t>
            </w:r>
            <w:proofErr w:type="gramStart"/>
            <w:r w:rsidR="00C87801">
              <w:rPr>
                <w:sz w:val="22"/>
                <w:szCs w:val="22"/>
              </w:rPr>
              <w:t>. .</w:t>
            </w:r>
            <w:proofErr w:type="gramEnd"/>
            <w:r w:rsidR="00C87801">
              <w:rPr>
                <w:sz w:val="22"/>
                <w:szCs w:val="22"/>
              </w:rPr>
              <w:t xml:space="preserve"> din </w:t>
            </w:r>
            <w:proofErr w:type="spellStart"/>
            <w:r w:rsidR="00C87801">
              <w:rPr>
                <w:sz w:val="22"/>
                <w:szCs w:val="22"/>
              </w:rPr>
              <w:t>Legea</w:t>
            </w:r>
            <w:proofErr w:type="spellEnd"/>
            <w:r w:rsidR="00C87801">
              <w:rPr>
                <w:sz w:val="22"/>
                <w:szCs w:val="22"/>
              </w:rPr>
              <w:t xml:space="preserve"> nr.129/2019; </w:t>
            </w:r>
          </w:p>
          <w:p w14:paraId="0F6DBDF6" w14:textId="77777777" w:rsidR="00C87801" w:rsidRDefault="00C87801">
            <w:pPr>
              <w:widowControl w:val="0"/>
              <w:jc w:val="both"/>
              <w:rPr>
                <w:sz w:val="22"/>
                <w:szCs w:val="22"/>
              </w:rPr>
            </w:pPr>
          </w:p>
          <w:p w14:paraId="001D50BD" w14:textId="77777777" w:rsidR="00C87801" w:rsidRDefault="00C87801">
            <w:pPr>
              <w:widowControl w:val="0"/>
              <w:ind w:right="816"/>
              <w:jc w:val="both"/>
              <w:rPr>
                <w:sz w:val="22"/>
                <w:szCs w:val="22"/>
              </w:rPr>
            </w:pPr>
            <w:proofErr w:type="spellStart"/>
            <w:r>
              <w:rPr>
                <w:sz w:val="22"/>
                <w:szCs w:val="22"/>
              </w:rPr>
              <w:t>Descriere</w:t>
            </w:r>
            <w:proofErr w:type="spellEnd"/>
            <w:r>
              <w:rPr>
                <w:sz w:val="22"/>
                <w:szCs w:val="22"/>
              </w:rPr>
              <w:t xml:space="preserve">: ....................................................................................................................................................... </w:t>
            </w:r>
          </w:p>
        </w:tc>
      </w:tr>
    </w:tbl>
    <w:p w14:paraId="79AACD10" w14:textId="77777777" w:rsidR="00C87801" w:rsidRDefault="00C87801" w:rsidP="00C87801">
      <w:pPr>
        <w:widowControl w:val="0"/>
        <w:jc w:val="both"/>
        <w:rPr>
          <w:rFonts w:cs="Courier New"/>
          <w:sz w:val="22"/>
          <w:szCs w:val="22"/>
          <w:lang w:val="ro-RO" w:eastAsia="ar-SA"/>
        </w:rPr>
      </w:pPr>
    </w:p>
    <w:p w14:paraId="2889E144" w14:textId="77777777" w:rsidR="00C87801" w:rsidRDefault="00C87801" w:rsidP="00C87801">
      <w:pPr>
        <w:widowControl w:val="0"/>
        <w:jc w:val="both"/>
        <w:rPr>
          <w:sz w:val="22"/>
          <w:szCs w:val="22"/>
        </w:rPr>
      </w:pPr>
      <w:r>
        <w:rPr>
          <w:b/>
          <w:sz w:val="22"/>
          <w:szCs w:val="22"/>
        </w:rPr>
        <w:t xml:space="preserve">2. </w:t>
      </w:r>
      <w:proofErr w:type="spellStart"/>
      <w:r>
        <w:rPr>
          <w:b/>
          <w:sz w:val="22"/>
          <w:szCs w:val="22"/>
        </w:rPr>
        <w:t>Nume</w:t>
      </w:r>
      <w:proofErr w:type="spellEnd"/>
      <w:r>
        <w:rPr>
          <w:b/>
          <w:sz w:val="22"/>
          <w:szCs w:val="22"/>
        </w:rPr>
        <w:t xml:space="preserve"> </w:t>
      </w:r>
      <w:r>
        <w:rPr>
          <w:sz w:val="22"/>
          <w:szCs w:val="22"/>
        </w:rPr>
        <w:t>........................................................</w:t>
      </w:r>
      <w:r>
        <w:rPr>
          <w:b/>
          <w:sz w:val="22"/>
          <w:szCs w:val="22"/>
        </w:rPr>
        <w:t xml:space="preserve"> </w:t>
      </w:r>
      <w:proofErr w:type="spellStart"/>
      <w:r>
        <w:rPr>
          <w:b/>
          <w:sz w:val="22"/>
          <w:szCs w:val="22"/>
        </w:rPr>
        <w:t>prenume</w:t>
      </w:r>
      <w:proofErr w:type="spellEnd"/>
      <w:r>
        <w:rPr>
          <w:sz w:val="22"/>
          <w:szCs w:val="22"/>
        </w:rPr>
        <w:t>: ............................................................</w:t>
      </w:r>
    </w:p>
    <w:p w14:paraId="4C93AA52" w14:textId="77777777" w:rsidR="00C87801" w:rsidRDefault="00C87801" w:rsidP="00C87801">
      <w:pPr>
        <w:widowControl w:val="0"/>
        <w:jc w:val="both"/>
        <w:rPr>
          <w:sz w:val="22"/>
          <w:szCs w:val="22"/>
        </w:rPr>
      </w:pPr>
      <w:proofErr w:type="spellStart"/>
      <w:r>
        <w:rPr>
          <w:sz w:val="22"/>
          <w:szCs w:val="22"/>
        </w:rPr>
        <w:t>Dată</w:t>
      </w:r>
      <w:proofErr w:type="spellEnd"/>
      <w:r>
        <w:rPr>
          <w:sz w:val="22"/>
          <w:szCs w:val="22"/>
        </w:rPr>
        <w:t xml:space="preserve"> </w:t>
      </w:r>
      <w:proofErr w:type="spellStart"/>
      <w:r>
        <w:rPr>
          <w:sz w:val="22"/>
          <w:szCs w:val="22"/>
        </w:rPr>
        <w:t>naștere</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locul</w:t>
      </w:r>
      <w:proofErr w:type="spellEnd"/>
      <w:r>
        <w:rPr>
          <w:sz w:val="22"/>
          <w:szCs w:val="22"/>
        </w:rPr>
        <w:t xml:space="preserve"> </w:t>
      </w:r>
      <w:proofErr w:type="spellStart"/>
      <w:r>
        <w:rPr>
          <w:sz w:val="22"/>
          <w:szCs w:val="22"/>
        </w:rPr>
        <w:t>nașterii</w:t>
      </w:r>
      <w:proofErr w:type="spellEnd"/>
      <w:r>
        <w:rPr>
          <w:sz w:val="22"/>
          <w:szCs w:val="22"/>
        </w:rPr>
        <w:t xml:space="preserve"> (</w:t>
      </w:r>
      <w:proofErr w:type="spellStart"/>
      <w:r>
        <w:rPr>
          <w:sz w:val="22"/>
          <w:szCs w:val="22"/>
        </w:rPr>
        <w:t>localitate</w:t>
      </w:r>
      <w:proofErr w:type="spellEnd"/>
      <w:r>
        <w:rPr>
          <w:sz w:val="22"/>
          <w:szCs w:val="22"/>
        </w:rPr>
        <w:t>) ............................................... (</w:t>
      </w:r>
      <w:proofErr w:type="spellStart"/>
      <w:r>
        <w:rPr>
          <w:sz w:val="22"/>
          <w:szCs w:val="22"/>
        </w:rPr>
        <w:t>județ</w:t>
      </w:r>
      <w:proofErr w:type="spellEnd"/>
      <w:r>
        <w:rPr>
          <w:sz w:val="22"/>
          <w:szCs w:val="22"/>
        </w:rPr>
        <w:t>/sector/</w:t>
      </w:r>
      <w:proofErr w:type="spellStart"/>
      <w:r>
        <w:rPr>
          <w:sz w:val="22"/>
          <w:szCs w:val="22"/>
        </w:rPr>
        <w:t>țară</w:t>
      </w:r>
      <w:proofErr w:type="spellEnd"/>
      <w:r>
        <w:rPr>
          <w:sz w:val="22"/>
          <w:szCs w:val="22"/>
        </w:rPr>
        <w:t xml:space="preserve">) ........................................... CNP ..........................……………….……… act </w:t>
      </w:r>
      <w:proofErr w:type="spellStart"/>
      <w:r>
        <w:rPr>
          <w:sz w:val="22"/>
          <w:szCs w:val="22"/>
        </w:rPr>
        <w:t>identitate</w:t>
      </w:r>
      <w:proofErr w:type="spellEnd"/>
      <w:r>
        <w:rPr>
          <w:sz w:val="22"/>
          <w:szCs w:val="22"/>
        </w:rPr>
        <w:t xml:space="preserve"> ............... seria ............. nr. ....................... </w:t>
      </w:r>
      <w:proofErr w:type="spellStart"/>
      <w:r>
        <w:rPr>
          <w:sz w:val="22"/>
          <w:szCs w:val="22"/>
        </w:rPr>
        <w:t>cetățenie</w:t>
      </w:r>
      <w:proofErr w:type="spellEnd"/>
      <w:r>
        <w:rPr>
          <w:sz w:val="22"/>
          <w:szCs w:val="22"/>
        </w:rPr>
        <w:t xml:space="preserve"> ….................................... </w:t>
      </w:r>
    </w:p>
    <w:p w14:paraId="57F9E39B" w14:textId="77777777" w:rsidR="00C87801" w:rsidRDefault="007F77BE" w:rsidP="00C87801">
      <w:pPr>
        <w:widowControl w:val="0"/>
        <w:jc w:val="both"/>
        <w:rPr>
          <w:sz w:val="22"/>
          <w:szCs w:val="22"/>
        </w:rPr>
      </w:pPr>
      <w:sdt>
        <w:sdtPr>
          <w:tag w:val="goog_rdk_10"/>
          <w:id w:val="-1101334918"/>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domiciliu</w:t>
      </w:r>
      <w:proofErr w:type="spellEnd"/>
      <w:r w:rsidR="00C87801">
        <w:rPr>
          <w:sz w:val="22"/>
          <w:szCs w:val="22"/>
        </w:rPr>
        <w:t xml:space="preserve"> / </w:t>
      </w:r>
      <w:sdt>
        <w:sdtPr>
          <w:tag w:val="goog_rdk_11"/>
          <w:id w:val="14154668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reședința</w:t>
      </w:r>
      <w:proofErr w:type="spellEnd"/>
      <w:r w:rsidR="00C87801">
        <w:rPr>
          <w:sz w:val="22"/>
          <w:szCs w:val="22"/>
        </w:rPr>
        <w:t xml:space="preserve">: </w:t>
      </w:r>
      <w:proofErr w:type="spellStart"/>
      <w:r w:rsidR="00C87801">
        <w:rPr>
          <w:sz w:val="22"/>
          <w:szCs w:val="22"/>
        </w:rPr>
        <w:t>țara</w:t>
      </w:r>
      <w:proofErr w:type="spellEnd"/>
      <w:r w:rsidR="00C87801">
        <w:rPr>
          <w:sz w:val="22"/>
          <w:szCs w:val="22"/>
        </w:rPr>
        <w:t xml:space="preserve">……………………… localitatea .................................................... str.………..................................... nr. ……......... bloc ….......... </w:t>
      </w:r>
      <w:proofErr w:type="spellStart"/>
      <w:r w:rsidR="00C87801">
        <w:rPr>
          <w:sz w:val="22"/>
          <w:szCs w:val="22"/>
        </w:rPr>
        <w:t>scara</w:t>
      </w:r>
      <w:proofErr w:type="spellEnd"/>
      <w:r w:rsidR="00C87801">
        <w:rPr>
          <w:sz w:val="22"/>
          <w:szCs w:val="22"/>
        </w:rPr>
        <w:t xml:space="preserve"> ............ </w:t>
      </w:r>
      <w:proofErr w:type="spellStart"/>
      <w:r w:rsidR="00C87801">
        <w:rPr>
          <w:sz w:val="22"/>
          <w:szCs w:val="22"/>
        </w:rPr>
        <w:t>etaj</w:t>
      </w:r>
      <w:proofErr w:type="spellEnd"/>
      <w:r w:rsidR="00C87801">
        <w:rPr>
          <w:sz w:val="22"/>
          <w:szCs w:val="22"/>
        </w:rPr>
        <w:t xml:space="preserve"> ........ ap ......... </w:t>
      </w:r>
      <w:proofErr w:type="spellStart"/>
      <w:r w:rsidR="00C87801">
        <w:rPr>
          <w:sz w:val="22"/>
          <w:szCs w:val="22"/>
        </w:rPr>
        <w:t>județ</w:t>
      </w:r>
      <w:proofErr w:type="spellEnd"/>
      <w:r w:rsidR="00C87801">
        <w:rPr>
          <w:sz w:val="22"/>
          <w:szCs w:val="22"/>
        </w:rPr>
        <w:t>/sector ......................................................</w:t>
      </w:r>
    </w:p>
    <w:p w14:paraId="289D86A7" w14:textId="77777777" w:rsidR="00C87801" w:rsidRDefault="00C87801" w:rsidP="00C87801">
      <w:pPr>
        <w:widowControl w:val="0"/>
        <w:jc w:val="both"/>
        <w:rPr>
          <w:sz w:val="22"/>
          <w:szCs w:val="22"/>
        </w:rPr>
      </w:pPr>
    </w:p>
    <w:p w14:paraId="3E438A3D" w14:textId="77777777" w:rsidR="00C87801" w:rsidRDefault="00C87801" w:rsidP="00C87801">
      <w:pPr>
        <w:widowControl w:val="0"/>
        <w:ind w:right="532"/>
        <w:jc w:val="both"/>
        <w:rPr>
          <w:b/>
          <w:i/>
          <w:sz w:val="22"/>
          <w:szCs w:val="22"/>
        </w:rPr>
      </w:pPr>
      <w:proofErr w:type="spellStart"/>
      <w:r>
        <w:rPr>
          <w:b/>
          <w:i/>
          <w:sz w:val="22"/>
          <w:szCs w:val="22"/>
        </w:rPr>
        <w:t>Modalitatea</w:t>
      </w:r>
      <w:proofErr w:type="spellEnd"/>
      <w:r>
        <w:rPr>
          <w:b/>
          <w:i/>
          <w:sz w:val="22"/>
          <w:szCs w:val="22"/>
        </w:rPr>
        <w:t xml:space="preserve"> </w:t>
      </w:r>
      <w:proofErr w:type="spellStart"/>
      <w:r>
        <w:rPr>
          <w:b/>
          <w:i/>
          <w:sz w:val="22"/>
          <w:szCs w:val="22"/>
        </w:rPr>
        <w:t>în</w:t>
      </w:r>
      <w:proofErr w:type="spellEnd"/>
      <w:r>
        <w:rPr>
          <w:b/>
          <w:i/>
          <w:sz w:val="22"/>
          <w:szCs w:val="22"/>
        </w:rPr>
        <w:t xml:space="preserve"> care se </w:t>
      </w:r>
      <w:proofErr w:type="spellStart"/>
      <w:r>
        <w:rPr>
          <w:b/>
          <w:i/>
          <w:sz w:val="22"/>
          <w:szCs w:val="22"/>
        </w:rPr>
        <w:t>exercită</w:t>
      </w:r>
      <w:proofErr w:type="spellEnd"/>
      <w:r>
        <w:rPr>
          <w:b/>
          <w:i/>
          <w:sz w:val="22"/>
          <w:szCs w:val="22"/>
        </w:rPr>
        <w:t xml:space="preserve"> </w:t>
      </w:r>
      <w:proofErr w:type="spellStart"/>
      <w:r>
        <w:rPr>
          <w:b/>
          <w:i/>
          <w:sz w:val="22"/>
          <w:szCs w:val="22"/>
        </w:rPr>
        <w:t>controlul</w:t>
      </w:r>
      <w:proofErr w:type="spellEnd"/>
      <w:r>
        <w:rPr>
          <w:b/>
          <w:i/>
          <w:sz w:val="22"/>
          <w:szCs w:val="22"/>
        </w:rPr>
        <w:t xml:space="preserve"> </w:t>
      </w:r>
      <w:proofErr w:type="spellStart"/>
      <w:r>
        <w:rPr>
          <w:b/>
          <w:i/>
          <w:sz w:val="22"/>
          <w:szCs w:val="22"/>
        </w:rPr>
        <w:t>asupra</w:t>
      </w:r>
      <w:proofErr w:type="spellEnd"/>
      <w:r>
        <w:rPr>
          <w:b/>
          <w:i/>
          <w:sz w:val="22"/>
          <w:szCs w:val="22"/>
        </w:rPr>
        <w:t xml:space="preserve"> </w:t>
      </w:r>
      <w:proofErr w:type="spellStart"/>
      <w:r>
        <w:rPr>
          <w:b/>
          <w:i/>
          <w:sz w:val="22"/>
          <w:szCs w:val="22"/>
        </w:rPr>
        <w:t>societății</w:t>
      </w:r>
      <w:proofErr w:type="spellEnd"/>
      <w:r>
        <w:rPr>
          <w:b/>
          <w:i/>
          <w:sz w:val="22"/>
          <w:szCs w:val="22"/>
        </w:rPr>
        <w:t>/</w:t>
      </w:r>
      <w:proofErr w:type="spellStart"/>
      <w:r>
        <w:rPr>
          <w:b/>
          <w:i/>
          <w:sz w:val="22"/>
          <w:szCs w:val="22"/>
        </w:rPr>
        <w:t>persoanei</w:t>
      </w:r>
      <w:proofErr w:type="spellEnd"/>
      <w:r>
        <w:rPr>
          <w:b/>
          <w:i/>
          <w:sz w:val="22"/>
          <w:szCs w:val="22"/>
        </w:rPr>
        <w:t xml:space="preserve"> </w:t>
      </w:r>
      <w:proofErr w:type="spellStart"/>
      <w:r>
        <w:rPr>
          <w:b/>
          <w:i/>
          <w:sz w:val="22"/>
          <w:szCs w:val="22"/>
        </w:rPr>
        <w:t>juridice</w:t>
      </w:r>
      <w:proofErr w:type="spellEnd"/>
      <w:r>
        <w:rPr>
          <w:b/>
          <w:i/>
          <w:sz w:val="22"/>
          <w:szCs w:val="22"/>
        </w:rPr>
        <w:t xml:space="preserve"> (se </w:t>
      </w:r>
      <w:proofErr w:type="spellStart"/>
      <w:r>
        <w:rPr>
          <w:b/>
          <w:i/>
          <w:sz w:val="22"/>
          <w:szCs w:val="22"/>
        </w:rPr>
        <w:t>bifeaza</w:t>
      </w:r>
      <w:proofErr w:type="spellEnd"/>
      <w:r>
        <w:rPr>
          <w:b/>
          <w:i/>
          <w:sz w:val="22"/>
          <w:szCs w:val="22"/>
        </w:rPr>
        <w:t xml:space="preserve"> </w:t>
      </w:r>
      <w:proofErr w:type="spellStart"/>
      <w:r>
        <w:rPr>
          <w:b/>
          <w:i/>
          <w:sz w:val="22"/>
          <w:szCs w:val="22"/>
        </w:rPr>
        <w:t>sau</w:t>
      </w:r>
      <w:proofErr w:type="spellEnd"/>
      <w:r>
        <w:rPr>
          <w:b/>
          <w:i/>
          <w:sz w:val="22"/>
          <w:szCs w:val="22"/>
        </w:rPr>
        <w:t xml:space="preserve"> se </w:t>
      </w:r>
      <w:proofErr w:type="spellStart"/>
      <w:r>
        <w:rPr>
          <w:b/>
          <w:i/>
          <w:sz w:val="22"/>
          <w:szCs w:val="22"/>
        </w:rPr>
        <w:t>completeaza</w:t>
      </w:r>
      <w:proofErr w:type="spellEnd"/>
      <w:r>
        <w:rPr>
          <w:b/>
          <w:i/>
          <w:sz w:val="22"/>
          <w:szCs w:val="22"/>
        </w:rPr>
        <w:t xml:space="preserve"> </w:t>
      </w:r>
      <w:proofErr w:type="spellStart"/>
      <w:r>
        <w:rPr>
          <w:b/>
          <w:i/>
          <w:sz w:val="22"/>
          <w:szCs w:val="22"/>
        </w:rPr>
        <w:t>varianta</w:t>
      </w:r>
      <w:proofErr w:type="spellEnd"/>
      <w:r>
        <w:rPr>
          <w:b/>
          <w:i/>
          <w:sz w:val="22"/>
          <w:szCs w:val="22"/>
        </w:rPr>
        <w:t xml:space="preserve"> </w:t>
      </w:r>
      <w:proofErr w:type="spellStart"/>
      <w:r>
        <w:rPr>
          <w:b/>
          <w:i/>
          <w:sz w:val="22"/>
          <w:szCs w:val="22"/>
        </w:rPr>
        <w:t>corespunzatoare</w:t>
      </w:r>
      <w:proofErr w:type="spellEnd"/>
      <w:r>
        <w:rPr>
          <w:b/>
          <w:i/>
          <w:sz w:val="22"/>
          <w:szCs w:val="22"/>
        </w:rPr>
        <w:t xml:space="preserve">): </w:t>
      </w:r>
    </w:p>
    <w:p w14:paraId="401B0A45" w14:textId="77777777" w:rsidR="00C87801" w:rsidRDefault="00C87801" w:rsidP="00C87801">
      <w:pPr>
        <w:widowControl w:val="0"/>
        <w:ind w:right="532"/>
        <w:jc w:val="both"/>
        <w:rPr>
          <w:sz w:val="22"/>
          <w:szCs w:val="22"/>
        </w:rPr>
      </w:pPr>
    </w:p>
    <w:p w14:paraId="6865D72D" w14:textId="77777777" w:rsidR="00C87801" w:rsidRDefault="007F77BE" w:rsidP="00C87801">
      <w:pPr>
        <w:widowControl w:val="0"/>
        <w:jc w:val="both"/>
        <w:rPr>
          <w:sz w:val="22"/>
          <w:szCs w:val="22"/>
        </w:rPr>
      </w:pPr>
      <w:sdt>
        <w:sdtPr>
          <w:tag w:val="goog_rdk_12"/>
          <w:id w:val="-1596700897"/>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pct.1 din </w:t>
      </w:r>
      <w:proofErr w:type="spellStart"/>
      <w:r w:rsidR="00C87801">
        <w:rPr>
          <w:sz w:val="22"/>
          <w:szCs w:val="22"/>
        </w:rPr>
        <w:t>Legea</w:t>
      </w:r>
      <w:proofErr w:type="spellEnd"/>
      <w:r w:rsidR="00C87801">
        <w:rPr>
          <w:sz w:val="22"/>
          <w:szCs w:val="22"/>
        </w:rPr>
        <w:t xml:space="preserve"> nr.129/2019; </w:t>
      </w:r>
    </w:p>
    <w:p w14:paraId="25FCB895" w14:textId="77777777" w:rsidR="00C87801" w:rsidRDefault="007F77BE" w:rsidP="00C87801">
      <w:pPr>
        <w:widowControl w:val="0"/>
        <w:jc w:val="both"/>
        <w:rPr>
          <w:sz w:val="22"/>
          <w:szCs w:val="22"/>
        </w:rPr>
      </w:pPr>
      <w:sdt>
        <w:sdtPr>
          <w:tag w:val="goog_rdk_13"/>
          <w:id w:val="-82304061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 2 din </w:t>
      </w:r>
      <w:proofErr w:type="spellStart"/>
      <w:r w:rsidR="00C87801">
        <w:rPr>
          <w:sz w:val="22"/>
          <w:szCs w:val="22"/>
        </w:rPr>
        <w:t>Legea</w:t>
      </w:r>
      <w:proofErr w:type="spellEnd"/>
      <w:r w:rsidR="00C87801">
        <w:rPr>
          <w:sz w:val="22"/>
          <w:szCs w:val="22"/>
        </w:rPr>
        <w:t xml:space="preserve"> nr.129/2019; </w:t>
      </w:r>
    </w:p>
    <w:p w14:paraId="6B4200CC" w14:textId="77777777" w:rsidR="00C87801" w:rsidRDefault="007F77BE" w:rsidP="00C87801">
      <w:pPr>
        <w:widowControl w:val="0"/>
        <w:jc w:val="both"/>
        <w:rPr>
          <w:sz w:val="22"/>
          <w:szCs w:val="22"/>
        </w:rPr>
      </w:pPr>
      <w:sdt>
        <w:sdtPr>
          <w:tag w:val="goog_rdk_14"/>
          <w:id w:val="-315267419"/>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b), pct. …… din </w:t>
      </w:r>
      <w:proofErr w:type="spellStart"/>
      <w:r w:rsidR="00C87801">
        <w:rPr>
          <w:sz w:val="22"/>
          <w:szCs w:val="22"/>
        </w:rPr>
        <w:t>Legea</w:t>
      </w:r>
      <w:proofErr w:type="spellEnd"/>
      <w:r w:rsidR="00C87801">
        <w:rPr>
          <w:sz w:val="22"/>
          <w:szCs w:val="22"/>
        </w:rPr>
        <w:t xml:space="preserve"> nr.129/2019</w:t>
      </w:r>
    </w:p>
    <w:p w14:paraId="5E2575B0" w14:textId="77777777" w:rsidR="00C87801" w:rsidRDefault="007F77BE" w:rsidP="00C87801">
      <w:pPr>
        <w:widowControl w:val="0"/>
        <w:jc w:val="both"/>
        <w:rPr>
          <w:sz w:val="22"/>
          <w:szCs w:val="22"/>
        </w:rPr>
      </w:pPr>
      <w:sdt>
        <w:sdtPr>
          <w:tag w:val="goog_rdk_15"/>
          <w:id w:val="581417026"/>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pct.1 din </w:t>
      </w:r>
      <w:proofErr w:type="spellStart"/>
      <w:r w:rsidR="00C87801">
        <w:rPr>
          <w:sz w:val="22"/>
          <w:szCs w:val="22"/>
        </w:rPr>
        <w:t>Legea</w:t>
      </w:r>
      <w:proofErr w:type="spellEnd"/>
      <w:r w:rsidR="00C87801">
        <w:rPr>
          <w:sz w:val="22"/>
          <w:szCs w:val="22"/>
        </w:rPr>
        <w:t xml:space="preserve"> nr.129/2019; </w:t>
      </w:r>
    </w:p>
    <w:p w14:paraId="5E20CA36" w14:textId="77777777" w:rsidR="00C87801" w:rsidRDefault="007F77BE" w:rsidP="00C87801">
      <w:pPr>
        <w:widowControl w:val="0"/>
        <w:jc w:val="both"/>
        <w:rPr>
          <w:sz w:val="22"/>
          <w:szCs w:val="22"/>
        </w:rPr>
      </w:pPr>
      <w:sdt>
        <w:sdtPr>
          <w:tag w:val="goog_rdk_16"/>
          <w:id w:val="53285286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pct.2 din </w:t>
      </w:r>
      <w:proofErr w:type="spellStart"/>
      <w:r w:rsidR="00C87801">
        <w:rPr>
          <w:sz w:val="22"/>
          <w:szCs w:val="22"/>
        </w:rPr>
        <w:t>Legea</w:t>
      </w:r>
      <w:proofErr w:type="spellEnd"/>
      <w:r w:rsidR="00C87801">
        <w:rPr>
          <w:sz w:val="22"/>
          <w:szCs w:val="22"/>
        </w:rPr>
        <w:t xml:space="preserve"> nr.129/2019; </w:t>
      </w:r>
    </w:p>
    <w:p w14:paraId="2AFA5B53" w14:textId="77777777" w:rsidR="00C87801" w:rsidRDefault="007F77BE" w:rsidP="00C87801">
      <w:pPr>
        <w:widowControl w:val="0"/>
        <w:jc w:val="both"/>
        <w:rPr>
          <w:sz w:val="22"/>
          <w:szCs w:val="22"/>
        </w:rPr>
      </w:pPr>
      <w:sdt>
        <w:sdtPr>
          <w:tag w:val="goog_rdk_17"/>
          <w:id w:val="-1733145396"/>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pct.3 din </w:t>
      </w:r>
      <w:proofErr w:type="spellStart"/>
      <w:r w:rsidR="00C87801">
        <w:rPr>
          <w:sz w:val="22"/>
          <w:szCs w:val="22"/>
        </w:rPr>
        <w:t>Legea</w:t>
      </w:r>
      <w:proofErr w:type="spellEnd"/>
      <w:r w:rsidR="00C87801">
        <w:rPr>
          <w:sz w:val="22"/>
          <w:szCs w:val="22"/>
        </w:rPr>
        <w:t xml:space="preserve"> nr.129/2019; </w:t>
      </w:r>
    </w:p>
    <w:p w14:paraId="618E5398" w14:textId="77777777" w:rsidR="00C87801" w:rsidRDefault="007F77BE" w:rsidP="00C87801">
      <w:pPr>
        <w:widowControl w:val="0"/>
        <w:jc w:val="both"/>
        <w:rPr>
          <w:sz w:val="22"/>
          <w:szCs w:val="22"/>
        </w:rPr>
      </w:pPr>
      <w:sdt>
        <w:sdtPr>
          <w:tag w:val="goog_rdk_18"/>
          <w:id w:val="-201883618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pct.4 din </w:t>
      </w:r>
      <w:proofErr w:type="spellStart"/>
      <w:r w:rsidR="00C87801">
        <w:rPr>
          <w:sz w:val="22"/>
          <w:szCs w:val="22"/>
        </w:rPr>
        <w:t>Legea</w:t>
      </w:r>
      <w:proofErr w:type="spellEnd"/>
      <w:r w:rsidR="00C87801">
        <w:rPr>
          <w:sz w:val="22"/>
          <w:szCs w:val="22"/>
        </w:rPr>
        <w:t xml:space="preserve"> nr.129/2019; </w:t>
      </w:r>
    </w:p>
    <w:p w14:paraId="2C29E342" w14:textId="77777777" w:rsidR="00C87801" w:rsidRDefault="007F77BE" w:rsidP="00C87801">
      <w:pPr>
        <w:widowControl w:val="0"/>
        <w:jc w:val="both"/>
        <w:rPr>
          <w:sz w:val="22"/>
          <w:szCs w:val="22"/>
        </w:rPr>
      </w:pPr>
      <w:sdt>
        <w:sdtPr>
          <w:tag w:val="goog_rdk_19"/>
          <w:id w:val="-189696895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(2) lit. c), pct……</w:t>
      </w:r>
      <w:proofErr w:type="gramStart"/>
      <w:r w:rsidR="00C87801">
        <w:rPr>
          <w:sz w:val="22"/>
          <w:szCs w:val="22"/>
        </w:rPr>
        <w:t>. .</w:t>
      </w:r>
      <w:proofErr w:type="gramEnd"/>
      <w:r w:rsidR="00C87801">
        <w:rPr>
          <w:sz w:val="22"/>
          <w:szCs w:val="22"/>
        </w:rPr>
        <w:t xml:space="preserve"> din </w:t>
      </w:r>
      <w:proofErr w:type="spellStart"/>
      <w:r w:rsidR="00C87801">
        <w:rPr>
          <w:sz w:val="22"/>
          <w:szCs w:val="22"/>
        </w:rPr>
        <w:t>Legea</w:t>
      </w:r>
      <w:proofErr w:type="spellEnd"/>
      <w:r w:rsidR="00C87801">
        <w:rPr>
          <w:sz w:val="22"/>
          <w:szCs w:val="22"/>
        </w:rPr>
        <w:t xml:space="preserve"> nr.129/2019; </w:t>
      </w:r>
    </w:p>
    <w:p w14:paraId="5E002A2D" w14:textId="77777777" w:rsidR="00C87801" w:rsidRDefault="00C87801" w:rsidP="00C87801">
      <w:pPr>
        <w:widowControl w:val="0"/>
        <w:jc w:val="both"/>
        <w:rPr>
          <w:sz w:val="22"/>
          <w:szCs w:val="22"/>
        </w:rPr>
      </w:pPr>
    </w:p>
    <w:p w14:paraId="475ED9F6" w14:textId="77777777" w:rsidR="00C87801" w:rsidRDefault="00C87801" w:rsidP="00C87801">
      <w:pPr>
        <w:widowControl w:val="0"/>
        <w:jc w:val="both"/>
        <w:rPr>
          <w:sz w:val="22"/>
          <w:szCs w:val="22"/>
        </w:rPr>
      </w:pPr>
      <w:proofErr w:type="spellStart"/>
      <w:r>
        <w:rPr>
          <w:sz w:val="22"/>
          <w:szCs w:val="22"/>
        </w:rPr>
        <w:t>Descriere</w:t>
      </w:r>
      <w:proofErr w:type="spellEnd"/>
      <w:r>
        <w:rPr>
          <w:sz w:val="22"/>
          <w:szCs w:val="22"/>
        </w:rPr>
        <w:t>: ......................................................................................................................................................</w:t>
      </w:r>
    </w:p>
    <w:p w14:paraId="1CDC9580" w14:textId="77777777" w:rsidR="00C87801" w:rsidRDefault="00C87801" w:rsidP="00C87801">
      <w:pPr>
        <w:widowControl w:val="0"/>
        <w:jc w:val="both"/>
        <w:rPr>
          <w:sz w:val="22"/>
          <w:szCs w:val="22"/>
        </w:rPr>
      </w:pPr>
    </w:p>
    <w:p w14:paraId="55600EE3" w14:textId="77777777" w:rsidR="00C87801" w:rsidRDefault="00C87801" w:rsidP="00C87801">
      <w:pPr>
        <w:widowControl w:val="0"/>
        <w:jc w:val="both"/>
        <w:rPr>
          <w:sz w:val="22"/>
          <w:szCs w:val="22"/>
        </w:rPr>
      </w:pPr>
    </w:p>
    <w:p w14:paraId="61280DED" w14:textId="77777777" w:rsidR="00C87801" w:rsidRDefault="00C87801" w:rsidP="00C87801">
      <w:pPr>
        <w:widowControl w:val="0"/>
        <w:ind w:firstLine="706"/>
        <w:jc w:val="both"/>
        <w:rPr>
          <w:sz w:val="22"/>
          <w:szCs w:val="22"/>
        </w:rPr>
      </w:pPr>
      <w:proofErr w:type="spellStart"/>
      <w:r>
        <w:rPr>
          <w:sz w:val="22"/>
          <w:szCs w:val="22"/>
        </w:rPr>
        <w:t>Menționez</w:t>
      </w:r>
      <w:proofErr w:type="spellEnd"/>
      <w:r>
        <w:rPr>
          <w:sz w:val="22"/>
          <w:szCs w:val="22"/>
        </w:rPr>
        <w:t xml:space="preserve"> </w:t>
      </w:r>
      <w:proofErr w:type="spellStart"/>
      <w:r>
        <w:rPr>
          <w:sz w:val="22"/>
          <w:szCs w:val="22"/>
        </w:rPr>
        <w:t>faptul</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datele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beneficiarii</w:t>
      </w:r>
      <w:proofErr w:type="spellEnd"/>
      <w:r>
        <w:rPr>
          <w:sz w:val="22"/>
          <w:szCs w:val="22"/>
        </w:rPr>
        <w:t xml:space="preserve"> </w:t>
      </w:r>
      <w:proofErr w:type="spellStart"/>
      <w:r>
        <w:rPr>
          <w:sz w:val="22"/>
          <w:szCs w:val="22"/>
        </w:rPr>
        <w:t>reali</w:t>
      </w:r>
      <w:proofErr w:type="spellEnd"/>
      <w:r>
        <w:rPr>
          <w:sz w:val="22"/>
          <w:szCs w:val="22"/>
        </w:rPr>
        <w:t xml:space="preserve"> sunt </w:t>
      </w:r>
      <w:proofErr w:type="spellStart"/>
      <w:r>
        <w:rPr>
          <w:sz w:val="22"/>
          <w:szCs w:val="22"/>
        </w:rPr>
        <w:t>declarate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Registrul</w:t>
      </w:r>
      <w:proofErr w:type="spellEnd"/>
      <w:r>
        <w:rPr>
          <w:sz w:val="22"/>
          <w:szCs w:val="22"/>
        </w:rPr>
        <w:t xml:space="preserve"> central </w:t>
      </w:r>
      <w:proofErr w:type="spellStart"/>
      <w:r>
        <w:rPr>
          <w:sz w:val="22"/>
          <w:szCs w:val="22"/>
        </w:rPr>
        <w:t>organizat</w:t>
      </w:r>
      <w:proofErr w:type="spellEnd"/>
      <w:r>
        <w:rPr>
          <w:sz w:val="22"/>
          <w:szCs w:val="22"/>
        </w:rPr>
        <w:t xml:space="preserve"> la </w:t>
      </w:r>
      <w:proofErr w:type="spellStart"/>
      <w:r>
        <w:rPr>
          <w:sz w:val="22"/>
          <w:szCs w:val="22"/>
        </w:rPr>
        <w:t>nivelul</w:t>
      </w:r>
      <w:proofErr w:type="spellEnd"/>
      <w:r>
        <w:rPr>
          <w:sz w:val="22"/>
          <w:szCs w:val="22"/>
        </w:rPr>
        <w:t xml:space="preserve"> </w:t>
      </w:r>
      <w:proofErr w:type="spellStart"/>
      <w:r>
        <w:rPr>
          <w:sz w:val="22"/>
          <w:szCs w:val="22"/>
        </w:rPr>
        <w:t>Oficiului</w:t>
      </w:r>
      <w:proofErr w:type="spellEnd"/>
      <w:r>
        <w:rPr>
          <w:sz w:val="22"/>
          <w:szCs w:val="22"/>
        </w:rPr>
        <w:t xml:space="preserve"> </w:t>
      </w:r>
      <w:proofErr w:type="spellStart"/>
      <w:r>
        <w:rPr>
          <w:sz w:val="22"/>
          <w:szCs w:val="22"/>
        </w:rPr>
        <w:t>Național</w:t>
      </w:r>
      <w:proofErr w:type="spellEnd"/>
      <w:r>
        <w:rPr>
          <w:sz w:val="22"/>
          <w:szCs w:val="22"/>
        </w:rPr>
        <w:t xml:space="preserve"> al </w:t>
      </w:r>
      <w:proofErr w:type="spellStart"/>
      <w:r>
        <w:rPr>
          <w:sz w:val="22"/>
          <w:szCs w:val="22"/>
        </w:rPr>
        <w:t>Registrului</w:t>
      </w:r>
      <w:proofErr w:type="spellEnd"/>
      <w:r>
        <w:rPr>
          <w:sz w:val="22"/>
          <w:szCs w:val="22"/>
        </w:rPr>
        <w:t xml:space="preserve"> </w:t>
      </w:r>
      <w:proofErr w:type="spellStart"/>
      <w:r>
        <w:rPr>
          <w:sz w:val="22"/>
          <w:szCs w:val="22"/>
        </w:rPr>
        <w:t>Comerțului</w:t>
      </w:r>
      <w:proofErr w:type="spellEnd"/>
      <w:r>
        <w:rPr>
          <w:sz w:val="22"/>
          <w:szCs w:val="22"/>
        </w:rPr>
        <w:t xml:space="preserve"> /</w:t>
      </w:r>
      <w:proofErr w:type="spellStart"/>
      <w:r>
        <w:rPr>
          <w:sz w:val="22"/>
          <w:szCs w:val="22"/>
        </w:rPr>
        <w:t>echivalent</w:t>
      </w:r>
      <w:proofErr w:type="spellEnd"/>
      <w:r>
        <w:rPr>
          <w:sz w:val="22"/>
          <w:szCs w:val="22"/>
        </w:rPr>
        <w:t>.</w:t>
      </w:r>
    </w:p>
    <w:p w14:paraId="58AB39C7" w14:textId="77777777" w:rsidR="00C87801" w:rsidRDefault="00C87801" w:rsidP="00C87801">
      <w:pPr>
        <w:widowControl w:val="0"/>
        <w:ind w:firstLine="706"/>
        <w:jc w:val="both"/>
        <w:rPr>
          <w:sz w:val="22"/>
          <w:szCs w:val="22"/>
        </w:rPr>
      </w:pPr>
      <w:proofErr w:type="spellStart"/>
      <w:r>
        <w:rPr>
          <w:sz w:val="22"/>
          <w:szCs w:val="22"/>
        </w:rPr>
        <w:t>În</w:t>
      </w:r>
      <w:proofErr w:type="spellEnd"/>
      <w:r>
        <w:rPr>
          <w:sz w:val="22"/>
          <w:szCs w:val="22"/>
        </w:rPr>
        <w:t xml:space="preserve"> </w:t>
      </w:r>
      <w:proofErr w:type="spellStart"/>
      <w:r>
        <w:rPr>
          <w:sz w:val="22"/>
          <w:szCs w:val="22"/>
        </w:rPr>
        <w:t>sensul</w:t>
      </w:r>
      <w:proofErr w:type="spellEnd"/>
      <w:r>
        <w:rPr>
          <w:sz w:val="22"/>
          <w:szCs w:val="22"/>
        </w:rPr>
        <w:t xml:space="preserve"> </w:t>
      </w:r>
      <w:proofErr w:type="spellStart"/>
      <w:r>
        <w:rPr>
          <w:sz w:val="22"/>
          <w:szCs w:val="22"/>
        </w:rPr>
        <w:t>celor</w:t>
      </w:r>
      <w:proofErr w:type="spellEnd"/>
      <w:r>
        <w:rPr>
          <w:sz w:val="22"/>
          <w:szCs w:val="22"/>
        </w:rPr>
        <w:t xml:space="preserve"> de </w:t>
      </w:r>
      <w:proofErr w:type="spellStart"/>
      <w:r>
        <w:rPr>
          <w:sz w:val="22"/>
          <w:szCs w:val="22"/>
        </w:rPr>
        <w:t>mai</w:t>
      </w:r>
      <w:proofErr w:type="spellEnd"/>
      <w:r>
        <w:rPr>
          <w:sz w:val="22"/>
          <w:szCs w:val="22"/>
        </w:rPr>
        <w:t xml:space="preserve"> sus, </w:t>
      </w:r>
      <w:proofErr w:type="spellStart"/>
      <w:r>
        <w:rPr>
          <w:sz w:val="22"/>
          <w:szCs w:val="22"/>
        </w:rPr>
        <w:t>depun</w:t>
      </w:r>
      <w:proofErr w:type="spellEnd"/>
      <w:r>
        <w:rPr>
          <w:sz w:val="22"/>
          <w:szCs w:val="22"/>
        </w:rPr>
        <w:t xml:space="preserve"> </w:t>
      </w:r>
      <w:proofErr w:type="spellStart"/>
      <w:r>
        <w:rPr>
          <w:sz w:val="22"/>
          <w:szCs w:val="22"/>
        </w:rPr>
        <w:t>anexat</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declaraţii</w:t>
      </w:r>
      <w:proofErr w:type="spellEnd"/>
      <w:r>
        <w:rPr>
          <w:sz w:val="22"/>
          <w:szCs w:val="22"/>
        </w:rPr>
        <w:t xml:space="preserve"> </w:t>
      </w:r>
      <w:proofErr w:type="spellStart"/>
      <w:r>
        <w:rPr>
          <w:sz w:val="22"/>
          <w:szCs w:val="22"/>
        </w:rPr>
        <w:t>Certificat</w:t>
      </w:r>
      <w:proofErr w:type="spellEnd"/>
      <w:r>
        <w:rPr>
          <w:sz w:val="22"/>
          <w:szCs w:val="22"/>
        </w:rPr>
        <w:t xml:space="preserve"> </w:t>
      </w:r>
      <w:proofErr w:type="spellStart"/>
      <w:r>
        <w:rPr>
          <w:sz w:val="22"/>
          <w:szCs w:val="22"/>
        </w:rPr>
        <w:t>constatator</w:t>
      </w:r>
      <w:proofErr w:type="spellEnd"/>
      <w:r>
        <w:rPr>
          <w:sz w:val="22"/>
          <w:szCs w:val="22"/>
        </w:rPr>
        <w:t xml:space="preserve"> </w:t>
      </w:r>
      <w:proofErr w:type="spellStart"/>
      <w:r>
        <w:rPr>
          <w:sz w:val="22"/>
          <w:szCs w:val="22"/>
        </w:rPr>
        <w:t>eliberat</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Justiţiei-Oficiul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Comerţului</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echivalent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juridice</w:t>
      </w:r>
      <w:proofErr w:type="spellEnd"/>
      <w:r>
        <w:rPr>
          <w:sz w:val="22"/>
          <w:szCs w:val="22"/>
        </w:rPr>
        <w:t xml:space="preserve"> </w:t>
      </w:r>
      <w:proofErr w:type="spellStart"/>
      <w:r>
        <w:rPr>
          <w:sz w:val="22"/>
          <w:szCs w:val="22"/>
        </w:rPr>
        <w:t>străine</w:t>
      </w:r>
      <w:proofErr w:type="spellEnd"/>
      <w:r>
        <w:rPr>
          <w:sz w:val="22"/>
          <w:szCs w:val="22"/>
        </w:rPr>
        <w:t xml:space="preserve">). </w:t>
      </w:r>
    </w:p>
    <w:p w14:paraId="3BD46AB9" w14:textId="77777777" w:rsidR="00C87801" w:rsidRDefault="00C87801" w:rsidP="00C87801">
      <w:pPr>
        <w:widowControl w:val="0"/>
        <w:ind w:firstLine="706"/>
        <w:jc w:val="both"/>
        <w:rPr>
          <w:sz w:val="22"/>
          <w:szCs w:val="22"/>
        </w:rPr>
      </w:pPr>
      <w:r>
        <w:rPr>
          <w:sz w:val="22"/>
          <w:szCs w:val="22"/>
        </w:rPr>
        <w:t xml:space="preserve">Subsemnatul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informațiile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declarațiilor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5F0F1678" w14:textId="77777777" w:rsidR="00C87801" w:rsidRDefault="00C87801" w:rsidP="00C87801">
      <w:pPr>
        <w:widowControl w:val="0"/>
        <w:ind w:firstLine="706"/>
        <w:jc w:val="both"/>
        <w:rPr>
          <w:sz w:val="22"/>
          <w:szCs w:val="22"/>
        </w:rPr>
      </w:pP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completarii</w:t>
      </w:r>
      <w:proofErr w:type="spellEnd"/>
      <w:r>
        <w:rPr>
          <w:sz w:val="22"/>
          <w:szCs w:val="22"/>
        </w:rPr>
        <w:t xml:space="preserve"> </w:t>
      </w:r>
      <w:proofErr w:type="spellStart"/>
      <w:r>
        <w:rPr>
          <w:sz w:val="22"/>
          <w:szCs w:val="22"/>
        </w:rPr>
        <w:t>parțiale</w:t>
      </w:r>
      <w:proofErr w:type="spellEnd"/>
      <w:r>
        <w:rPr>
          <w:sz w:val="22"/>
          <w:szCs w:val="22"/>
        </w:rPr>
        <w:t xml:space="preserve"> a </w:t>
      </w:r>
      <w:proofErr w:type="spellStart"/>
      <w:r>
        <w:rPr>
          <w:sz w:val="22"/>
          <w:szCs w:val="22"/>
        </w:rPr>
        <w:t>datelor</w:t>
      </w:r>
      <w:proofErr w:type="spellEnd"/>
      <w:r>
        <w:rPr>
          <w:sz w:val="22"/>
          <w:szCs w:val="22"/>
        </w:rPr>
        <w:t xml:space="preserve"> solicitate </w:t>
      </w:r>
      <w:proofErr w:type="spellStart"/>
      <w:r>
        <w:rPr>
          <w:sz w:val="22"/>
          <w:szCs w:val="22"/>
        </w:rPr>
        <w:t>sau</w:t>
      </w:r>
      <w:proofErr w:type="spellEnd"/>
      <w:r>
        <w:rPr>
          <w:sz w:val="22"/>
          <w:szCs w:val="22"/>
        </w:rPr>
        <w:t xml:space="preserve"> </w:t>
      </w:r>
      <w:proofErr w:type="spellStart"/>
      <w:r>
        <w:rPr>
          <w:sz w:val="22"/>
          <w:szCs w:val="22"/>
        </w:rPr>
        <w:t>omisiunii</w:t>
      </w:r>
      <w:proofErr w:type="spellEnd"/>
      <w:r>
        <w:rPr>
          <w:sz w:val="22"/>
          <w:szCs w:val="22"/>
        </w:rPr>
        <w:t xml:space="preserve"> </w:t>
      </w:r>
      <w:proofErr w:type="spellStart"/>
      <w:r>
        <w:rPr>
          <w:sz w:val="22"/>
          <w:szCs w:val="22"/>
        </w:rPr>
        <w:t>completarii</w:t>
      </w:r>
      <w:proofErr w:type="spellEnd"/>
      <w:r>
        <w:rPr>
          <w:sz w:val="22"/>
          <w:szCs w:val="22"/>
        </w:rPr>
        <w:t xml:space="preserve"> </w:t>
      </w:r>
      <w:proofErr w:type="spellStart"/>
      <w:r>
        <w:rPr>
          <w:sz w:val="22"/>
          <w:szCs w:val="22"/>
        </w:rPr>
        <w:t>datelor</w:t>
      </w:r>
      <w:proofErr w:type="spellEnd"/>
      <w:r>
        <w:rPr>
          <w:sz w:val="22"/>
          <w:szCs w:val="22"/>
        </w:rPr>
        <w:t xml:space="preserve"> in </w:t>
      </w:r>
      <w:proofErr w:type="spellStart"/>
      <w:r>
        <w:rPr>
          <w:sz w:val="22"/>
          <w:szCs w:val="22"/>
        </w:rPr>
        <w:t>situatia</w:t>
      </w:r>
      <w:proofErr w:type="spellEnd"/>
      <w:r>
        <w:rPr>
          <w:sz w:val="22"/>
          <w:szCs w:val="22"/>
        </w:rPr>
        <w:t xml:space="preserve"> in care </w:t>
      </w:r>
      <w:proofErr w:type="spellStart"/>
      <w:r>
        <w:rPr>
          <w:sz w:val="22"/>
          <w:szCs w:val="22"/>
        </w:rPr>
        <w:t>acestea</w:t>
      </w:r>
      <w:proofErr w:type="spellEnd"/>
      <w:r>
        <w:rPr>
          <w:sz w:val="22"/>
          <w:szCs w:val="22"/>
        </w:rPr>
        <w:t xml:space="preserve"> </w:t>
      </w:r>
      <w:proofErr w:type="spellStart"/>
      <w:r>
        <w:rPr>
          <w:sz w:val="22"/>
          <w:szCs w:val="22"/>
        </w:rPr>
        <w:t>exista</w:t>
      </w:r>
      <w:proofErr w:type="spellEnd"/>
      <w:r>
        <w:rPr>
          <w:sz w:val="22"/>
          <w:szCs w:val="22"/>
        </w:rPr>
        <w:t xml:space="preserve"> </w:t>
      </w:r>
      <w:proofErr w:type="spellStart"/>
      <w:r>
        <w:rPr>
          <w:sz w:val="22"/>
          <w:szCs w:val="22"/>
        </w:rPr>
        <w:t>atrage</w:t>
      </w:r>
      <w:proofErr w:type="spellEnd"/>
      <w:r>
        <w:rPr>
          <w:sz w:val="22"/>
          <w:szCs w:val="22"/>
        </w:rPr>
        <w:t xml:space="preserve"> </w:t>
      </w:r>
      <w:proofErr w:type="spellStart"/>
      <w:r>
        <w:rPr>
          <w:sz w:val="22"/>
          <w:szCs w:val="22"/>
        </w:rPr>
        <w:t>după</w:t>
      </w:r>
      <w:proofErr w:type="spellEnd"/>
      <w:r>
        <w:rPr>
          <w:sz w:val="22"/>
          <w:szCs w:val="22"/>
        </w:rPr>
        <w:t xml:space="preserve"> sine </w:t>
      </w:r>
      <w:proofErr w:type="spellStart"/>
      <w:r>
        <w:rPr>
          <w:sz w:val="22"/>
          <w:szCs w:val="22"/>
        </w:rPr>
        <w:t>respingerea</w:t>
      </w:r>
      <w:proofErr w:type="spellEnd"/>
      <w:r>
        <w:rPr>
          <w:sz w:val="22"/>
          <w:szCs w:val="22"/>
        </w:rPr>
        <w:t xml:space="preserve"> </w:t>
      </w:r>
      <w:proofErr w:type="spellStart"/>
      <w:r>
        <w:rPr>
          <w:sz w:val="22"/>
          <w:szCs w:val="22"/>
        </w:rPr>
        <w:t>ofertei</w:t>
      </w:r>
      <w:proofErr w:type="spellEnd"/>
      <w:r>
        <w:rPr>
          <w:sz w:val="22"/>
          <w:szCs w:val="22"/>
        </w:rPr>
        <w:t xml:space="preserve"> </w:t>
      </w:r>
      <w:proofErr w:type="spellStart"/>
      <w:proofErr w:type="gramStart"/>
      <w:r>
        <w:rPr>
          <w:sz w:val="22"/>
          <w:szCs w:val="22"/>
        </w:rPr>
        <w:t>depuse</w:t>
      </w:r>
      <w:proofErr w:type="spellEnd"/>
      <w:r>
        <w:rPr>
          <w:sz w:val="22"/>
          <w:szCs w:val="22"/>
        </w:rPr>
        <w:t xml:space="preserve"> .</w:t>
      </w:r>
      <w:proofErr w:type="gramEnd"/>
    </w:p>
    <w:p w14:paraId="60DDDC93" w14:textId="77777777" w:rsidR="00C87801" w:rsidRDefault="00C87801" w:rsidP="00C87801">
      <w:pPr>
        <w:widowControl w:val="0"/>
        <w:ind w:firstLine="706"/>
        <w:jc w:val="both"/>
        <w:rPr>
          <w:sz w:val="22"/>
          <w:szCs w:val="22"/>
        </w:rPr>
      </w:pPr>
      <w:r>
        <w:rPr>
          <w:sz w:val="22"/>
          <w:szCs w:val="22"/>
        </w:rPr>
        <w:t xml:space="preserve"> </w:t>
      </w: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aceasta</w:t>
      </w:r>
      <w:proofErr w:type="spellEnd"/>
      <w:r>
        <w:rPr>
          <w:sz w:val="22"/>
          <w:szCs w:val="22"/>
        </w:rPr>
        <w:t xml:space="preserve"> </w:t>
      </w:r>
      <w:proofErr w:type="spellStart"/>
      <w:r>
        <w:rPr>
          <w:sz w:val="22"/>
          <w:szCs w:val="22"/>
        </w:rPr>
        <w:t>declarație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legislației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declarații</w:t>
      </w:r>
      <w:proofErr w:type="spellEnd"/>
      <w:r>
        <w:rPr>
          <w:sz w:val="22"/>
          <w:szCs w:val="22"/>
        </w:rPr>
        <w:t xml:space="preserve">. </w:t>
      </w:r>
    </w:p>
    <w:p w14:paraId="3A63CB38" w14:textId="77777777" w:rsidR="00C87801" w:rsidRDefault="00C87801" w:rsidP="00C87801">
      <w:pPr>
        <w:widowControl w:val="0"/>
        <w:ind w:firstLine="706"/>
        <w:jc w:val="both"/>
        <w:rPr>
          <w:sz w:val="22"/>
          <w:szCs w:val="22"/>
        </w:rPr>
      </w:pPr>
      <w:proofErr w:type="spellStart"/>
      <w:r>
        <w:rPr>
          <w:sz w:val="22"/>
          <w:szCs w:val="22"/>
        </w:rPr>
        <w:t>Totodată</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am </w:t>
      </w:r>
      <w:proofErr w:type="spellStart"/>
      <w:r>
        <w:rPr>
          <w:sz w:val="22"/>
          <w:szCs w:val="22"/>
        </w:rPr>
        <w:t>luat</w:t>
      </w:r>
      <w:proofErr w:type="spellEnd"/>
      <w:r>
        <w:rPr>
          <w:sz w:val="22"/>
          <w:szCs w:val="22"/>
        </w:rPr>
        <w:t xml:space="preserve"> la </w:t>
      </w:r>
      <w:proofErr w:type="spellStart"/>
      <w:r>
        <w:rPr>
          <w:sz w:val="22"/>
          <w:szCs w:val="22"/>
        </w:rPr>
        <w:t>cunoștință</w:t>
      </w:r>
      <w:proofErr w:type="spellEnd"/>
      <w:r>
        <w:rPr>
          <w:sz w:val="22"/>
          <w:szCs w:val="22"/>
        </w:rPr>
        <w:t xml:space="preserve"> de </w:t>
      </w:r>
      <w:proofErr w:type="spellStart"/>
      <w:r>
        <w:rPr>
          <w:sz w:val="22"/>
          <w:szCs w:val="22"/>
        </w:rPr>
        <w:t>prevederile</w:t>
      </w:r>
      <w:proofErr w:type="spellEnd"/>
      <w:r>
        <w:rPr>
          <w:sz w:val="22"/>
          <w:szCs w:val="22"/>
        </w:rPr>
        <w:t xml:space="preserve"> art.326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declarații</w:t>
      </w:r>
      <w:proofErr w:type="spellEnd"/>
      <w:r>
        <w:rPr>
          <w:sz w:val="22"/>
          <w:szCs w:val="22"/>
        </w:rPr>
        <w:t xml:space="preserve">” din </w:t>
      </w:r>
      <w:proofErr w:type="spellStart"/>
      <w:r>
        <w:rPr>
          <w:sz w:val="22"/>
          <w:szCs w:val="22"/>
        </w:rPr>
        <w:t>Codul</w:t>
      </w:r>
      <w:proofErr w:type="spellEnd"/>
      <w:r>
        <w:rPr>
          <w:sz w:val="22"/>
          <w:szCs w:val="22"/>
        </w:rPr>
        <w:t xml:space="preserve"> Penal </w:t>
      </w:r>
      <w:proofErr w:type="spellStart"/>
      <w:r>
        <w:rPr>
          <w:sz w:val="22"/>
          <w:szCs w:val="22"/>
        </w:rPr>
        <w:t>referitor</w:t>
      </w:r>
      <w:proofErr w:type="spellEnd"/>
      <w:r>
        <w:rPr>
          <w:sz w:val="22"/>
          <w:szCs w:val="22"/>
        </w:rPr>
        <w:t xml:space="preserve"> la „</w:t>
      </w:r>
      <w:proofErr w:type="spellStart"/>
      <w:r>
        <w:rPr>
          <w:sz w:val="22"/>
          <w:szCs w:val="22"/>
        </w:rPr>
        <w:t>Declararea</w:t>
      </w:r>
      <w:proofErr w:type="spellEnd"/>
      <w:r>
        <w:rPr>
          <w:sz w:val="22"/>
          <w:szCs w:val="22"/>
        </w:rPr>
        <w:t xml:space="preserve"> </w:t>
      </w:r>
      <w:proofErr w:type="spellStart"/>
      <w:r>
        <w:rPr>
          <w:sz w:val="22"/>
          <w:szCs w:val="22"/>
        </w:rPr>
        <w:t>necorespunzătoare</w:t>
      </w:r>
      <w:proofErr w:type="spellEnd"/>
      <w:r>
        <w:rPr>
          <w:sz w:val="22"/>
          <w:szCs w:val="22"/>
        </w:rPr>
        <w:t xml:space="preserve"> a </w:t>
      </w:r>
      <w:proofErr w:type="spellStart"/>
      <w:r>
        <w:rPr>
          <w:sz w:val="22"/>
          <w:szCs w:val="22"/>
        </w:rPr>
        <w:t>adevărului</w:t>
      </w:r>
      <w:proofErr w:type="spellEnd"/>
      <w:r>
        <w:rPr>
          <w:sz w:val="22"/>
          <w:szCs w:val="22"/>
        </w:rPr>
        <w:t xml:space="preserve">, </w:t>
      </w:r>
      <w:proofErr w:type="spellStart"/>
      <w:r>
        <w:rPr>
          <w:sz w:val="22"/>
          <w:szCs w:val="22"/>
        </w:rPr>
        <w:t>făcută</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persoane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prevăzute</w:t>
      </w:r>
      <w:proofErr w:type="spellEnd"/>
      <w:r>
        <w:rPr>
          <w:sz w:val="22"/>
          <w:szCs w:val="22"/>
        </w:rPr>
        <w:t xml:space="preserve"> </w:t>
      </w:r>
      <w:proofErr w:type="spellStart"/>
      <w:r>
        <w:rPr>
          <w:sz w:val="22"/>
          <w:szCs w:val="22"/>
        </w:rPr>
        <w:t>în</w:t>
      </w:r>
      <w:proofErr w:type="spellEnd"/>
      <w:r>
        <w:rPr>
          <w:sz w:val="22"/>
          <w:szCs w:val="22"/>
        </w:rPr>
        <w:t xml:space="preserve"> art. 175 </w:t>
      </w:r>
      <w:proofErr w:type="spellStart"/>
      <w:r>
        <w:rPr>
          <w:sz w:val="22"/>
          <w:szCs w:val="22"/>
        </w:rPr>
        <w:t>sau</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unități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aceasta</w:t>
      </w:r>
      <w:proofErr w:type="spellEnd"/>
      <w:r>
        <w:rPr>
          <w:sz w:val="22"/>
          <w:szCs w:val="22"/>
        </w:rPr>
        <w:t xml:space="preserve"> </w:t>
      </w:r>
      <w:proofErr w:type="spellStart"/>
      <w:r>
        <w:rPr>
          <w:sz w:val="22"/>
          <w:szCs w:val="22"/>
        </w:rPr>
        <w:t>îşi</w:t>
      </w:r>
      <w:proofErr w:type="spellEnd"/>
      <w:r>
        <w:rPr>
          <w:sz w:val="22"/>
          <w:szCs w:val="22"/>
        </w:rPr>
        <w:t xml:space="preserve"> </w:t>
      </w:r>
      <w:proofErr w:type="spellStart"/>
      <w:r>
        <w:rPr>
          <w:sz w:val="22"/>
          <w:szCs w:val="22"/>
        </w:rPr>
        <w:t>desfășoară</w:t>
      </w:r>
      <w:proofErr w:type="spellEnd"/>
      <w:r>
        <w:rPr>
          <w:sz w:val="22"/>
          <w:szCs w:val="22"/>
        </w:rPr>
        <w:t xml:space="preserve"> </w:t>
      </w:r>
      <w:proofErr w:type="spellStart"/>
      <w:r>
        <w:rPr>
          <w:sz w:val="22"/>
          <w:szCs w:val="22"/>
        </w:rPr>
        <w:t>activitatea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vederea</w:t>
      </w:r>
      <w:proofErr w:type="spellEnd"/>
      <w:r>
        <w:rPr>
          <w:sz w:val="22"/>
          <w:szCs w:val="22"/>
        </w:rPr>
        <w:t xml:space="preserve"> </w:t>
      </w:r>
      <w:proofErr w:type="spellStart"/>
      <w:r>
        <w:rPr>
          <w:sz w:val="22"/>
          <w:szCs w:val="22"/>
        </w:rPr>
        <w:t>producerii</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consecințe</w:t>
      </w:r>
      <w:proofErr w:type="spellEnd"/>
      <w:r>
        <w:rPr>
          <w:sz w:val="22"/>
          <w:szCs w:val="22"/>
        </w:rPr>
        <w:t xml:space="preserve"> </w:t>
      </w:r>
      <w:proofErr w:type="spellStart"/>
      <w:r>
        <w:rPr>
          <w:sz w:val="22"/>
          <w:szCs w:val="22"/>
        </w:rPr>
        <w:t>juridice</w:t>
      </w:r>
      <w:proofErr w:type="spellEnd"/>
      <w:r>
        <w:rPr>
          <w:sz w:val="22"/>
          <w:szCs w:val="22"/>
        </w:rPr>
        <w:t xml:space="preserve">, </w:t>
      </w:r>
      <w:proofErr w:type="spellStart"/>
      <w:r>
        <w:rPr>
          <w:sz w:val="22"/>
          <w:szCs w:val="22"/>
        </w:rPr>
        <w:t>pentru</w:t>
      </w:r>
      <w:proofErr w:type="spellEnd"/>
      <w:r>
        <w:rPr>
          <w:sz w:val="22"/>
          <w:szCs w:val="22"/>
        </w:rPr>
        <w:t xml:space="preserve"> sine </w:t>
      </w:r>
      <w:proofErr w:type="spellStart"/>
      <w:r>
        <w:rPr>
          <w:sz w:val="22"/>
          <w:szCs w:val="22"/>
        </w:rPr>
        <w:t>sau</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altul</w:t>
      </w:r>
      <w:proofErr w:type="spellEnd"/>
      <w:r>
        <w:rPr>
          <w:sz w:val="22"/>
          <w:szCs w:val="22"/>
        </w:rPr>
        <w:t xml:space="preserve">, </w:t>
      </w:r>
      <w:proofErr w:type="spellStart"/>
      <w:r>
        <w:rPr>
          <w:sz w:val="22"/>
          <w:szCs w:val="22"/>
        </w:rPr>
        <w:t>atunci</w:t>
      </w:r>
      <w:proofErr w:type="spellEnd"/>
      <w:r>
        <w:rPr>
          <w:sz w:val="22"/>
          <w:szCs w:val="22"/>
        </w:rPr>
        <w:t xml:space="preserve"> </w:t>
      </w:r>
      <w:proofErr w:type="spellStart"/>
      <w:r>
        <w:rPr>
          <w:sz w:val="22"/>
          <w:szCs w:val="22"/>
        </w:rPr>
        <w:t>când</w:t>
      </w:r>
      <w:proofErr w:type="spellEnd"/>
      <w:r>
        <w:rPr>
          <w:sz w:val="22"/>
          <w:szCs w:val="22"/>
        </w:rPr>
        <w:t xml:space="preserve">, </w:t>
      </w:r>
      <w:proofErr w:type="spellStart"/>
      <w:r>
        <w:rPr>
          <w:sz w:val="22"/>
          <w:szCs w:val="22"/>
        </w:rPr>
        <w:t>potrivit</w:t>
      </w:r>
      <w:proofErr w:type="spellEnd"/>
      <w:r>
        <w:rPr>
          <w:sz w:val="22"/>
          <w:szCs w:val="22"/>
        </w:rPr>
        <w:t xml:space="preserve"> </w:t>
      </w:r>
      <w:proofErr w:type="spellStart"/>
      <w:r>
        <w:rPr>
          <w:sz w:val="22"/>
          <w:szCs w:val="22"/>
        </w:rPr>
        <w:t>legii</w:t>
      </w:r>
      <w:proofErr w:type="spellEnd"/>
      <w:r>
        <w:rPr>
          <w:sz w:val="22"/>
          <w:szCs w:val="22"/>
        </w:rPr>
        <w:t xml:space="preserve"> </w:t>
      </w:r>
      <w:proofErr w:type="spellStart"/>
      <w:r>
        <w:rPr>
          <w:sz w:val="22"/>
          <w:szCs w:val="22"/>
        </w:rPr>
        <w:t>ori</w:t>
      </w:r>
      <w:proofErr w:type="spellEnd"/>
      <w:r>
        <w:rPr>
          <w:sz w:val="22"/>
          <w:szCs w:val="22"/>
        </w:rPr>
        <w:t xml:space="preserve"> </w:t>
      </w:r>
      <w:proofErr w:type="spellStart"/>
      <w:r>
        <w:rPr>
          <w:sz w:val="22"/>
          <w:szCs w:val="22"/>
        </w:rPr>
        <w:t>împrejurărilor</w:t>
      </w:r>
      <w:proofErr w:type="spellEnd"/>
      <w:r>
        <w:rPr>
          <w:sz w:val="22"/>
          <w:szCs w:val="22"/>
        </w:rPr>
        <w:t xml:space="preserve">, </w:t>
      </w:r>
      <w:proofErr w:type="spellStart"/>
      <w:r>
        <w:rPr>
          <w:sz w:val="22"/>
          <w:szCs w:val="22"/>
        </w:rPr>
        <w:t>declarația</w:t>
      </w:r>
      <w:proofErr w:type="spellEnd"/>
      <w:r>
        <w:rPr>
          <w:sz w:val="22"/>
          <w:szCs w:val="22"/>
        </w:rPr>
        <w:t xml:space="preserve"> </w:t>
      </w:r>
      <w:proofErr w:type="spellStart"/>
      <w:r>
        <w:rPr>
          <w:sz w:val="22"/>
          <w:szCs w:val="22"/>
        </w:rPr>
        <w:t>făcută</w:t>
      </w:r>
      <w:proofErr w:type="spellEnd"/>
      <w:r>
        <w:rPr>
          <w:sz w:val="22"/>
          <w:szCs w:val="22"/>
        </w:rPr>
        <w:t xml:space="preserve"> </w:t>
      </w:r>
      <w:proofErr w:type="spellStart"/>
      <w:r>
        <w:rPr>
          <w:sz w:val="22"/>
          <w:szCs w:val="22"/>
        </w:rPr>
        <w:t>servește</w:t>
      </w:r>
      <w:proofErr w:type="spellEnd"/>
      <w:r>
        <w:rPr>
          <w:sz w:val="22"/>
          <w:szCs w:val="22"/>
        </w:rPr>
        <w:t xml:space="preserve"> la </w:t>
      </w:r>
      <w:proofErr w:type="spellStart"/>
      <w:r>
        <w:rPr>
          <w:sz w:val="22"/>
          <w:szCs w:val="22"/>
        </w:rPr>
        <w:t>producerea</w:t>
      </w:r>
      <w:proofErr w:type="spellEnd"/>
      <w:r>
        <w:rPr>
          <w:sz w:val="22"/>
          <w:szCs w:val="22"/>
        </w:rPr>
        <w:t xml:space="preserve"> </w:t>
      </w:r>
      <w:proofErr w:type="spellStart"/>
      <w:r>
        <w:rPr>
          <w:sz w:val="22"/>
          <w:szCs w:val="22"/>
        </w:rPr>
        <w:t>acelei</w:t>
      </w:r>
      <w:proofErr w:type="spellEnd"/>
      <w:r>
        <w:rPr>
          <w:sz w:val="22"/>
          <w:szCs w:val="22"/>
        </w:rPr>
        <w:t xml:space="preserve"> </w:t>
      </w:r>
      <w:proofErr w:type="spellStart"/>
      <w:r>
        <w:rPr>
          <w:sz w:val="22"/>
          <w:szCs w:val="22"/>
        </w:rPr>
        <w:t>consecințe</w:t>
      </w:r>
      <w:proofErr w:type="spellEnd"/>
      <w:r>
        <w:rPr>
          <w:sz w:val="22"/>
          <w:szCs w:val="22"/>
        </w:rPr>
        <w:t xml:space="preserve">, se </w:t>
      </w:r>
      <w:proofErr w:type="spellStart"/>
      <w:r>
        <w:rPr>
          <w:sz w:val="22"/>
          <w:szCs w:val="22"/>
        </w:rPr>
        <w:t>pedepsește</w:t>
      </w:r>
      <w:proofErr w:type="spellEnd"/>
      <w:r>
        <w:rPr>
          <w:sz w:val="22"/>
          <w:szCs w:val="22"/>
        </w:rPr>
        <w:t xml:space="preserve"> cu </w:t>
      </w:r>
      <w:proofErr w:type="spellStart"/>
      <w:r>
        <w:rPr>
          <w:sz w:val="22"/>
          <w:szCs w:val="22"/>
        </w:rPr>
        <w:t>închisoare</w:t>
      </w:r>
      <w:proofErr w:type="spellEnd"/>
      <w:r>
        <w:rPr>
          <w:sz w:val="22"/>
          <w:szCs w:val="22"/>
        </w:rPr>
        <w:t xml:space="preserve"> de la 6 </w:t>
      </w:r>
      <w:proofErr w:type="spellStart"/>
      <w:r>
        <w:rPr>
          <w:sz w:val="22"/>
          <w:szCs w:val="22"/>
        </w:rPr>
        <w:t>luni</w:t>
      </w:r>
      <w:proofErr w:type="spellEnd"/>
      <w:r>
        <w:rPr>
          <w:sz w:val="22"/>
          <w:szCs w:val="22"/>
        </w:rPr>
        <w:t xml:space="preserve"> la 2 ani </w:t>
      </w:r>
      <w:proofErr w:type="spellStart"/>
      <w:r>
        <w:rPr>
          <w:sz w:val="22"/>
          <w:szCs w:val="22"/>
        </w:rPr>
        <w:t>sau</w:t>
      </w:r>
      <w:proofErr w:type="spellEnd"/>
      <w:r>
        <w:rPr>
          <w:sz w:val="22"/>
          <w:szCs w:val="22"/>
        </w:rPr>
        <w:t xml:space="preserve"> cu </w:t>
      </w:r>
      <w:proofErr w:type="spellStart"/>
      <w:r>
        <w:rPr>
          <w:sz w:val="22"/>
          <w:szCs w:val="22"/>
        </w:rPr>
        <w:t>amendă</w:t>
      </w:r>
      <w:proofErr w:type="spellEnd"/>
      <w:r>
        <w:rPr>
          <w:sz w:val="22"/>
          <w:szCs w:val="22"/>
        </w:rPr>
        <w:t xml:space="preserve">.” </w:t>
      </w:r>
    </w:p>
    <w:p w14:paraId="2177F8B0" w14:textId="77777777" w:rsidR="00C87801" w:rsidRDefault="00C87801" w:rsidP="00C87801">
      <w:pPr>
        <w:widowControl w:val="0"/>
        <w:jc w:val="both"/>
        <w:rPr>
          <w:sz w:val="22"/>
          <w:szCs w:val="22"/>
        </w:rPr>
      </w:pPr>
    </w:p>
    <w:p w14:paraId="2B863857" w14:textId="77777777" w:rsidR="00C87801" w:rsidRDefault="00C87801" w:rsidP="00C87801">
      <w:pPr>
        <w:widowControl w:val="0"/>
        <w:jc w:val="both"/>
        <w:rPr>
          <w:sz w:val="22"/>
          <w:szCs w:val="22"/>
        </w:rPr>
      </w:pPr>
    </w:p>
    <w:p w14:paraId="572C195A" w14:textId="77777777" w:rsidR="00C87801" w:rsidRDefault="00C87801" w:rsidP="00C87801">
      <w:pPr>
        <w:widowControl w:val="0"/>
        <w:jc w:val="both"/>
        <w:rPr>
          <w:sz w:val="22"/>
          <w:szCs w:val="22"/>
        </w:rPr>
      </w:pPr>
      <w:proofErr w:type="spellStart"/>
      <w:r>
        <w:rPr>
          <w:sz w:val="22"/>
          <w:szCs w:val="22"/>
        </w:rPr>
        <w:t>Numele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prenumele</w:t>
      </w:r>
      <w:proofErr w:type="spellEnd"/>
      <w:r>
        <w:rPr>
          <w:sz w:val="22"/>
          <w:szCs w:val="22"/>
        </w:rPr>
        <w:t xml:space="preserve"> </w:t>
      </w:r>
      <w:proofErr w:type="spellStart"/>
      <w:r>
        <w:rPr>
          <w:sz w:val="22"/>
          <w:szCs w:val="22"/>
        </w:rPr>
        <w:t>semnatarului</w:t>
      </w:r>
      <w:proofErr w:type="spellEnd"/>
      <w:r>
        <w:rPr>
          <w:sz w:val="22"/>
          <w:szCs w:val="22"/>
        </w:rPr>
        <w:t xml:space="preserve">   </w:t>
      </w:r>
    </w:p>
    <w:p w14:paraId="51D570EE" w14:textId="77777777" w:rsidR="00C87801" w:rsidRDefault="00C87801" w:rsidP="00C87801">
      <w:pPr>
        <w:widowControl w:val="0"/>
        <w:jc w:val="both"/>
        <w:rPr>
          <w:sz w:val="22"/>
          <w:szCs w:val="22"/>
        </w:rPr>
      </w:pPr>
    </w:p>
    <w:p w14:paraId="045A2F22" w14:textId="77777777" w:rsidR="00C87801" w:rsidRDefault="00C87801" w:rsidP="00C87801">
      <w:pPr>
        <w:widowControl w:val="0"/>
        <w:jc w:val="both"/>
        <w:rPr>
          <w:sz w:val="22"/>
          <w:szCs w:val="22"/>
        </w:rPr>
      </w:pPr>
      <w:proofErr w:type="spellStart"/>
      <w:r>
        <w:rPr>
          <w:sz w:val="22"/>
          <w:szCs w:val="22"/>
        </w:rPr>
        <w:t>Capacitatea</w:t>
      </w:r>
      <w:proofErr w:type="spellEnd"/>
      <w:r>
        <w:rPr>
          <w:sz w:val="22"/>
          <w:szCs w:val="22"/>
        </w:rPr>
        <w:t xml:space="preserve"> de </w:t>
      </w:r>
      <w:proofErr w:type="spellStart"/>
      <w:r>
        <w:rPr>
          <w:sz w:val="22"/>
          <w:szCs w:val="22"/>
        </w:rPr>
        <w:t>semnătură</w:t>
      </w:r>
      <w:proofErr w:type="spellEnd"/>
      <w:r>
        <w:rPr>
          <w:sz w:val="22"/>
          <w:szCs w:val="22"/>
        </w:rPr>
        <w:t xml:space="preserve">   </w:t>
      </w:r>
    </w:p>
    <w:p w14:paraId="12CEE892" w14:textId="77777777" w:rsidR="00C87801" w:rsidRDefault="00C87801" w:rsidP="00C87801">
      <w:pPr>
        <w:widowControl w:val="0"/>
        <w:jc w:val="both"/>
        <w:rPr>
          <w:sz w:val="22"/>
          <w:szCs w:val="22"/>
        </w:rPr>
      </w:pPr>
    </w:p>
    <w:p w14:paraId="38B1CB1D" w14:textId="77777777" w:rsidR="00C87801" w:rsidRDefault="00C87801" w:rsidP="00C87801">
      <w:pPr>
        <w:widowControl w:val="0"/>
        <w:jc w:val="both"/>
        <w:rPr>
          <w:sz w:val="22"/>
          <w:szCs w:val="22"/>
        </w:rPr>
      </w:pPr>
    </w:p>
    <w:p w14:paraId="17C9F01A" w14:textId="77777777" w:rsidR="00C87801" w:rsidRDefault="00C87801" w:rsidP="00C87801">
      <w:pPr>
        <w:widowControl w:val="0"/>
        <w:jc w:val="both"/>
        <w:rPr>
          <w:sz w:val="22"/>
          <w:szCs w:val="22"/>
        </w:rPr>
      </w:pPr>
    </w:p>
    <w:p w14:paraId="390CE3BF" w14:textId="77777777" w:rsidR="00C87801" w:rsidRDefault="00C87801" w:rsidP="00C87801">
      <w:pPr>
        <w:widowControl w:val="0"/>
        <w:jc w:val="both"/>
        <w:rPr>
          <w:sz w:val="22"/>
          <w:szCs w:val="22"/>
        </w:rPr>
      </w:pPr>
      <w:r>
        <w:rPr>
          <w:sz w:val="22"/>
          <w:szCs w:val="22"/>
        </w:rPr>
        <w:t xml:space="preserve">Data…………………............ </w:t>
      </w:r>
    </w:p>
    <w:p w14:paraId="37A1B0CD" w14:textId="77777777" w:rsidR="00C87801" w:rsidRDefault="00C87801" w:rsidP="00C87801">
      <w:pPr>
        <w:widowControl w:val="0"/>
        <w:jc w:val="both"/>
        <w:rPr>
          <w:sz w:val="22"/>
          <w:szCs w:val="22"/>
        </w:rPr>
      </w:pPr>
    </w:p>
    <w:p w14:paraId="51087978" w14:textId="77777777" w:rsidR="00C87801" w:rsidRDefault="00C87801" w:rsidP="00C87801">
      <w:pPr>
        <w:widowControl w:val="0"/>
        <w:jc w:val="both"/>
        <w:rPr>
          <w:sz w:val="22"/>
          <w:szCs w:val="22"/>
        </w:rPr>
      </w:pPr>
    </w:p>
    <w:p w14:paraId="4D28D7FF" w14:textId="77777777" w:rsidR="00C87801" w:rsidRDefault="00C87801" w:rsidP="00C87801">
      <w:pPr>
        <w:widowControl w:val="0"/>
        <w:jc w:val="both"/>
        <w:rPr>
          <w:b/>
          <w:sz w:val="22"/>
          <w:szCs w:val="22"/>
        </w:rPr>
      </w:pPr>
      <w:r>
        <w:rPr>
          <w:b/>
          <w:sz w:val="22"/>
          <w:szCs w:val="22"/>
        </w:rPr>
        <w:t xml:space="preserve">Nota 1:  </w:t>
      </w:r>
      <w:proofErr w:type="spellStart"/>
      <w:r>
        <w:rPr>
          <w:b/>
          <w:color w:val="000000"/>
          <w:sz w:val="22"/>
          <w:szCs w:val="22"/>
        </w:rPr>
        <w:t>Formularul</w:t>
      </w:r>
      <w:proofErr w:type="spellEnd"/>
      <w:r>
        <w:rPr>
          <w:b/>
          <w:color w:val="000000"/>
          <w:sz w:val="22"/>
          <w:szCs w:val="22"/>
        </w:rPr>
        <w:t xml:space="preserve"> </w:t>
      </w:r>
      <w:proofErr w:type="spellStart"/>
      <w:r>
        <w:rPr>
          <w:b/>
          <w:color w:val="000000"/>
          <w:sz w:val="22"/>
          <w:szCs w:val="22"/>
        </w:rPr>
        <w:t>va</w:t>
      </w:r>
      <w:proofErr w:type="spellEnd"/>
      <w:r>
        <w:rPr>
          <w:b/>
          <w:color w:val="000000"/>
          <w:sz w:val="22"/>
          <w:szCs w:val="22"/>
        </w:rPr>
        <w:t xml:space="preserve"> fi </w:t>
      </w:r>
      <w:proofErr w:type="spellStart"/>
      <w:r>
        <w:rPr>
          <w:b/>
          <w:color w:val="000000"/>
          <w:sz w:val="22"/>
          <w:szCs w:val="22"/>
        </w:rPr>
        <w:t>completat</w:t>
      </w:r>
      <w:proofErr w:type="spellEnd"/>
      <w:r>
        <w:rPr>
          <w:b/>
          <w:color w:val="000000"/>
          <w:sz w:val="22"/>
          <w:szCs w:val="22"/>
        </w:rPr>
        <w:t xml:space="preserve"> de </w:t>
      </w:r>
      <w:proofErr w:type="spellStart"/>
      <w:r>
        <w:rPr>
          <w:b/>
          <w:color w:val="000000"/>
          <w:sz w:val="22"/>
          <w:szCs w:val="22"/>
        </w:rPr>
        <w:t>catre</w:t>
      </w:r>
      <w:proofErr w:type="spellEnd"/>
      <w:r>
        <w:rPr>
          <w:b/>
          <w:color w:val="000000"/>
          <w:sz w:val="22"/>
          <w:szCs w:val="22"/>
        </w:rPr>
        <w:t xml:space="preserve"> </w:t>
      </w:r>
      <w:proofErr w:type="spellStart"/>
      <w:r>
        <w:rPr>
          <w:b/>
          <w:color w:val="000000"/>
          <w:sz w:val="22"/>
          <w:szCs w:val="22"/>
        </w:rPr>
        <w:t>fiecare</w:t>
      </w:r>
      <w:proofErr w:type="spellEnd"/>
      <w:r>
        <w:rPr>
          <w:b/>
          <w:color w:val="000000"/>
          <w:sz w:val="22"/>
          <w:szCs w:val="22"/>
        </w:rPr>
        <w:t xml:space="preserve"> participant la </w:t>
      </w:r>
      <w:proofErr w:type="spellStart"/>
      <w:r>
        <w:rPr>
          <w:b/>
          <w:color w:val="000000"/>
          <w:sz w:val="22"/>
          <w:szCs w:val="22"/>
        </w:rPr>
        <w:t>procedura</w:t>
      </w:r>
      <w:proofErr w:type="spellEnd"/>
      <w:r>
        <w:rPr>
          <w:b/>
          <w:color w:val="000000"/>
          <w:sz w:val="22"/>
          <w:szCs w:val="22"/>
        </w:rPr>
        <w:t xml:space="preserve"> (</w:t>
      </w:r>
      <w:proofErr w:type="spellStart"/>
      <w:r>
        <w:rPr>
          <w:b/>
          <w:color w:val="000000"/>
          <w:sz w:val="22"/>
          <w:szCs w:val="22"/>
        </w:rPr>
        <w:t>ofertant</w:t>
      </w:r>
      <w:proofErr w:type="spellEnd"/>
      <w:r>
        <w:rPr>
          <w:b/>
          <w:color w:val="000000"/>
          <w:sz w:val="22"/>
          <w:szCs w:val="22"/>
        </w:rPr>
        <w:t xml:space="preserve"> </w:t>
      </w:r>
      <w:proofErr w:type="spellStart"/>
      <w:r>
        <w:rPr>
          <w:b/>
          <w:color w:val="000000"/>
          <w:sz w:val="22"/>
          <w:szCs w:val="22"/>
        </w:rPr>
        <w:t>unic</w:t>
      </w:r>
      <w:proofErr w:type="spellEnd"/>
      <w:r>
        <w:rPr>
          <w:b/>
          <w:color w:val="000000"/>
          <w:sz w:val="22"/>
          <w:szCs w:val="22"/>
        </w:rPr>
        <w:t>/</w:t>
      </w:r>
      <w:proofErr w:type="spellStart"/>
      <w:r>
        <w:rPr>
          <w:b/>
          <w:color w:val="000000"/>
          <w:sz w:val="22"/>
          <w:szCs w:val="22"/>
        </w:rPr>
        <w:t>ofertant</w:t>
      </w:r>
      <w:proofErr w:type="spellEnd"/>
      <w:r>
        <w:rPr>
          <w:b/>
          <w:color w:val="000000"/>
          <w:sz w:val="22"/>
          <w:szCs w:val="22"/>
        </w:rPr>
        <w:t xml:space="preserve"> </w:t>
      </w:r>
      <w:proofErr w:type="spellStart"/>
      <w:r>
        <w:rPr>
          <w:b/>
          <w:color w:val="000000"/>
          <w:sz w:val="22"/>
          <w:szCs w:val="22"/>
        </w:rPr>
        <w:t>asociat</w:t>
      </w:r>
      <w:proofErr w:type="spellEnd"/>
      <w:r>
        <w:rPr>
          <w:b/>
          <w:color w:val="000000"/>
          <w:sz w:val="22"/>
          <w:szCs w:val="22"/>
        </w:rPr>
        <w:t>/</w:t>
      </w:r>
      <w:proofErr w:type="spellStart"/>
      <w:r>
        <w:rPr>
          <w:b/>
          <w:color w:val="000000"/>
          <w:sz w:val="22"/>
          <w:szCs w:val="22"/>
        </w:rPr>
        <w:t>subcontractant</w:t>
      </w:r>
      <w:proofErr w:type="spellEnd"/>
      <w:r>
        <w:rPr>
          <w:b/>
          <w:color w:val="000000"/>
          <w:sz w:val="22"/>
          <w:szCs w:val="22"/>
        </w:rPr>
        <w:t>/</w:t>
      </w:r>
      <w:proofErr w:type="spellStart"/>
      <w:r>
        <w:rPr>
          <w:b/>
          <w:color w:val="000000"/>
          <w:sz w:val="22"/>
          <w:szCs w:val="22"/>
        </w:rPr>
        <w:t>tert</w:t>
      </w:r>
      <w:proofErr w:type="spellEnd"/>
      <w:r>
        <w:rPr>
          <w:b/>
          <w:color w:val="000000"/>
          <w:sz w:val="22"/>
          <w:szCs w:val="22"/>
        </w:rPr>
        <w:t xml:space="preserve"> </w:t>
      </w:r>
      <w:proofErr w:type="spellStart"/>
      <w:r>
        <w:rPr>
          <w:b/>
          <w:color w:val="000000"/>
          <w:sz w:val="22"/>
          <w:szCs w:val="22"/>
        </w:rPr>
        <w:t>sustinator</w:t>
      </w:r>
      <w:proofErr w:type="spellEnd"/>
      <w:r>
        <w:rPr>
          <w:b/>
          <w:color w:val="000000"/>
          <w:sz w:val="22"/>
          <w:szCs w:val="22"/>
        </w:rPr>
        <w:t>).</w:t>
      </w:r>
    </w:p>
    <w:p w14:paraId="32F31E97" w14:textId="77777777" w:rsidR="00C87801" w:rsidRDefault="00C87801" w:rsidP="00C87801">
      <w:pPr>
        <w:widowControl w:val="0"/>
        <w:jc w:val="both"/>
        <w:rPr>
          <w:b/>
          <w:sz w:val="22"/>
          <w:szCs w:val="22"/>
        </w:rPr>
      </w:pPr>
    </w:p>
    <w:p w14:paraId="33E94F3D" w14:textId="77777777" w:rsidR="00C87801" w:rsidRDefault="00C87801" w:rsidP="00C87801">
      <w:pPr>
        <w:widowControl w:val="0"/>
        <w:jc w:val="both"/>
        <w:rPr>
          <w:b/>
          <w:sz w:val="22"/>
          <w:szCs w:val="22"/>
        </w:rPr>
      </w:pPr>
      <w:r>
        <w:rPr>
          <w:b/>
          <w:sz w:val="22"/>
          <w:szCs w:val="22"/>
        </w:rPr>
        <w:t xml:space="preserve">Nota 2:  </w:t>
      </w:r>
      <w:proofErr w:type="spellStart"/>
      <w:r>
        <w:rPr>
          <w:b/>
          <w:sz w:val="22"/>
          <w:szCs w:val="22"/>
        </w:rPr>
        <w:t>Declarația</w:t>
      </w:r>
      <w:proofErr w:type="spellEnd"/>
      <w:r>
        <w:rPr>
          <w:b/>
          <w:sz w:val="22"/>
          <w:szCs w:val="22"/>
        </w:rPr>
        <w:t xml:space="preserve"> </w:t>
      </w:r>
      <w:proofErr w:type="spellStart"/>
      <w:r>
        <w:rPr>
          <w:b/>
          <w:sz w:val="22"/>
          <w:szCs w:val="22"/>
        </w:rPr>
        <w:t>va</w:t>
      </w:r>
      <w:proofErr w:type="spellEnd"/>
      <w:r>
        <w:rPr>
          <w:b/>
          <w:sz w:val="22"/>
          <w:szCs w:val="22"/>
        </w:rPr>
        <w:t xml:space="preserve"> fi </w:t>
      </w:r>
      <w:proofErr w:type="spellStart"/>
      <w:r>
        <w:rPr>
          <w:b/>
          <w:sz w:val="22"/>
          <w:szCs w:val="22"/>
        </w:rPr>
        <w:t>actualizată</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prezentata</w:t>
      </w:r>
      <w:proofErr w:type="spellEnd"/>
      <w:r>
        <w:rPr>
          <w:b/>
          <w:sz w:val="22"/>
          <w:szCs w:val="22"/>
        </w:rPr>
        <w:t xml:space="preserve"> </w:t>
      </w:r>
      <w:proofErr w:type="spellStart"/>
      <w:r>
        <w:rPr>
          <w:b/>
          <w:sz w:val="22"/>
          <w:szCs w:val="22"/>
        </w:rPr>
        <w:t>achizitorului</w:t>
      </w:r>
      <w:proofErr w:type="spellEnd"/>
      <w:r>
        <w:rPr>
          <w:b/>
          <w:sz w:val="22"/>
          <w:szCs w:val="22"/>
        </w:rPr>
        <w:t xml:space="preserve"> </w:t>
      </w:r>
      <w:proofErr w:type="spellStart"/>
      <w:r>
        <w:rPr>
          <w:b/>
          <w:sz w:val="22"/>
          <w:szCs w:val="22"/>
        </w:rPr>
        <w:t>ori</w:t>
      </w:r>
      <w:proofErr w:type="spellEnd"/>
      <w:r>
        <w:rPr>
          <w:b/>
          <w:sz w:val="22"/>
          <w:szCs w:val="22"/>
        </w:rPr>
        <w:t xml:space="preserve"> de cate </w:t>
      </w:r>
      <w:proofErr w:type="spellStart"/>
      <w:r>
        <w:rPr>
          <w:b/>
          <w:sz w:val="22"/>
          <w:szCs w:val="22"/>
        </w:rPr>
        <w:t>ori</w:t>
      </w:r>
      <w:proofErr w:type="spellEnd"/>
      <w:r>
        <w:rPr>
          <w:b/>
          <w:sz w:val="22"/>
          <w:szCs w:val="22"/>
        </w:rPr>
        <w:t xml:space="preserve"> </w:t>
      </w:r>
      <w:proofErr w:type="spellStart"/>
      <w:r>
        <w:rPr>
          <w:b/>
          <w:sz w:val="22"/>
          <w:szCs w:val="22"/>
        </w:rPr>
        <w:t>intervine</w:t>
      </w:r>
      <w:proofErr w:type="spellEnd"/>
      <w:r>
        <w:rPr>
          <w:b/>
          <w:sz w:val="22"/>
          <w:szCs w:val="22"/>
        </w:rPr>
        <w:t xml:space="preserve"> o </w:t>
      </w:r>
      <w:proofErr w:type="spellStart"/>
      <w:r>
        <w:rPr>
          <w:b/>
          <w:sz w:val="22"/>
          <w:szCs w:val="22"/>
        </w:rPr>
        <w:t>modificare</w:t>
      </w:r>
      <w:proofErr w:type="spellEnd"/>
      <w:r>
        <w:rPr>
          <w:b/>
          <w:sz w:val="22"/>
          <w:szCs w:val="22"/>
        </w:rPr>
        <w:t xml:space="preserve">, </w:t>
      </w:r>
      <w:proofErr w:type="spellStart"/>
      <w:r>
        <w:rPr>
          <w:b/>
          <w:sz w:val="22"/>
          <w:szCs w:val="22"/>
        </w:rPr>
        <w:t>impreuna</w:t>
      </w:r>
      <w:proofErr w:type="spellEnd"/>
      <w:r>
        <w:rPr>
          <w:b/>
          <w:sz w:val="22"/>
          <w:szCs w:val="22"/>
        </w:rPr>
        <w:t xml:space="preserve"> cu extras ONRC/document </w:t>
      </w:r>
      <w:proofErr w:type="spellStart"/>
      <w:r>
        <w:rPr>
          <w:b/>
          <w:sz w:val="22"/>
          <w:szCs w:val="22"/>
        </w:rPr>
        <w:t>echivalent</w:t>
      </w:r>
      <w:proofErr w:type="spellEnd"/>
      <w:r>
        <w:rPr>
          <w:b/>
          <w:sz w:val="22"/>
          <w:szCs w:val="22"/>
        </w:rPr>
        <w:t>.</w:t>
      </w:r>
    </w:p>
    <w:p w14:paraId="7CD086D8" w14:textId="77777777" w:rsidR="002E73D8" w:rsidRDefault="002E73D8" w:rsidP="000E05AE">
      <w:pPr>
        <w:shd w:val="clear" w:color="auto" w:fill="FFFFFF"/>
        <w:rPr>
          <w:b/>
          <w:i/>
          <w:sz w:val="22"/>
          <w:szCs w:val="22"/>
        </w:rPr>
      </w:pPr>
    </w:p>
    <w:p w14:paraId="7F95B6F7" w14:textId="77777777" w:rsidR="00C87801" w:rsidRPr="006B5557" w:rsidRDefault="00C87801" w:rsidP="000E05AE">
      <w:pPr>
        <w:shd w:val="clear" w:color="auto" w:fill="FFFFFF"/>
        <w:rPr>
          <w:rFonts w:ascii="Arial" w:hAnsi="Arial" w:cs="Arial"/>
          <w:b/>
          <w:spacing w:val="-2"/>
          <w:sz w:val="22"/>
          <w:szCs w:val="22"/>
        </w:rPr>
      </w:pPr>
    </w:p>
    <w:p w14:paraId="66D2198F" w14:textId="77777777" w:rsidR="00C0114A" w:rsidRPr="006B5557" w:rsidRDefault="00C0114A" w:rsidP="000422F8">
      <w:pPr>
        <w:rPr>
          <w:rFonts w:ascii="Arial" w:hAnsi="Arial" w:cs="Arial"/>
          <w:bCs/>
          <w:noProof/>
          <w:kern w:val="1"/>
          <w:sz w:val="22"/>
          <w:szCs w:val="22"/>
          <w:lang w:val="ro-RO" w:eastAsia="ar-SA"/>
        </w:rPr>
      </w:pPr>
    </w:p>
    <w:p w14:paraId="252B5DFD" w14:textId="77777777" w:rsidR="003F2582" w:rsidRPr="006B5557" w:rsidRDefault="003F2582" w:rsidP="001E1A12">
      <w:pPr>
        <w:jc w:val="center"/>
        <w:rPr>
          <w:rFonts w:ascii="Arial" w:hAnsi="Arial" w:cs="Arial"/>
          <w:b/>
          <w:noProof/>
          <w:kern w:val="1"/>
          <w:sz w:val="22"/>
          <w:szCs w:val="22"/>
          <w:lang w:val="ro-RO" w:eastAsia="ar-SA"/>
        </w:rPr>
      </w:pPr>
      <w:bookmarkStart w:id="14" w:name="_Toc472008657"/>
      <w:bookmarkStart w:id="15" w:name="_Toc472008752"/>
      <w:r w:rsidRPr="006B5557">
        <w:rPr>
          <w:rFonts w:ascii="Arial" w:hAnsi="Arial" w:cs="Arial"/>
          <w:b/>
          <w:noProof/>
          <w:kern w:val="1"/>
          <w:sz w:val="22"/>
          <w:szCs w:val="22"/>
          <w:lang w:val="ro-RO" w:eastAsia="ar-SA"/>
        </w:rPr>
        <w:t xml:space="preserve">Formularul </w:t>
      </w:r>
      <w:proofErr w:type="spellStart"/>
      <w:r w:rsidRPr="006B5557">
        <w:rPr>
          <w:rFonts w:ascii="Arial" w:hAnsi="Arial" w:cs="Arial"/>
          <w:b/>
          <w:kern w:val="1"/>
          <w:sz w:val="22"/>
          <w:szCs w:val="22"/>
          <w:lang w:val="es-ES" w:eastAsia="ar-SA"/>
        </w:rPr>
        <w:t>Model</w:t>
      </w:r>
      <w:proofErr w:type="spellEnd"/>
      <w:r w:rsidRPr="006B5557">
        <w:rPr>
          <w:rFonts w:ascii="Arial" w:hAnsi="Arial" w:cs="Arial"/>
          <w:b/>
          <w:kern w:val="1"/>
          <w:sz w:val="22"/>
          <w:szCs w:val="22"/>
          <w:lang w:val="es-ES" w:eastAsia="ar-SA"/>
        </w:rPr>
        <w:t xml:space="preserve"> </w:t>
      </w:r>
      <w:proofErr w:type="spellStart"/>
      <w:r w:rsidRPr="006B5557">
        <w:rPr>
          <w:rFonts w:ascii="Arial" w:hAnsi="Arial" w:cs="Arial"/>
          <w:b/>
          <w:kern w:val="1"/>
          <w:sz w:val="22"/>
          <w:szCs w:val="22"/>
          <w:lang w:val="es-ES" w:eastAsia="ar-SA"/>
        </w:rPr>
        <w:t>Acord</w:t>
      </w:r>
      <w:proofErr w:type="spellEnd"/>
      <w:r w:rsidRPr="006B5557">
        <w:rPr>
          <w:rFonts w:ascii="Arial" w:hAnsi="Arial" w:cs="Arial"/>
          <w:b/>
          <w:kern w:val="1"/>
          <w:sz w:val="22"/>
          <w:szCs w:val="22"/>
          <w:lang w:val="es-ES" w:eastAsia="ar-SA"/>
        </w:rPr>
        <w:t xml:space="preserve"> de </w:t>
      </w:r>
      <w:proofErr w:type="spellStart"/>
      <w:r w:rsidRPr="006B5557">
        <w:rPr>
          <w:rFonts w:ascii="Arial" w:hAnsi="Arial" w:cs="Arial"/>
          <w:b/>
          <w:kern w:val="1"/>
          <w:sz w:val="22"/>
          <w:szCs w:val="22"/>
          <w:lang w:val="es-ES" w:eastAsia="ar-SA"/>
        </w:rPr>
        <w:t>Asociere</w:t>
      </w:r>
      <w:bookmarkEnd w:id="12"/>
      <w:bookmarkEnd w:id="13"/>
      <w:bookmarkEnd w:id="14"/>
      <w:bookmarkEnd w:id="15"/>
      <w:proofErr w:type="spellEnd"/>
    </w:p>
    <w:p w14:paraId="0BC180FD" w14:textId="77777777" w:rsidR="003F2582" w:rsidRPr="006B5557" w:rsidRDefault="003F2582" w:rsidP="000422F8">
      <w:pPr>
        <w:contextualSpacing/>
        <w:jc w:val="center"/>
        <w:rPr>
          <w:rFonts w:ascii="Arial" w:hAnsi="Arial" w:cs="Arial"/>
          <w:b/>
          <w:bCs/>
          <w:sz w:val="22"/>
          <w:szCs w:val="22"/>
          <w:lang w:val="es-ES"/>
        </w:rPr>
      </w:pPr>
    </w:p>
    <w:p w14:paraId="197E27BB" w14:textId="77777777" w:rsidR="00513160" w:rsidRPr="006B5557" w:rsidRDefault="00513160" w:rsidP="000422F8">
      <w:pPr>
        <w:jc w:val="center"/>
        <w:rPr>
          <w:rFonts w:ascii="Arial" w:hAnsi="Arial" w:cs="Arial"/>
          <w:b/>
          <w:sz w:val="22"/>
          <w:szCs w:val="22"/>
          <w:lang w:val="ro-RO"/>
        </w:rPr>
      </w:pPr>
      <w:r w:rsidRPr="006B5557">
        <w:rPr>
          <w:rFonts w:ascii="Arial" w:hAnsi="Arial" w:cs="Arial"/>
          <w:b/>
          <w:sz w:val="22"/>
          <w:szCs w:val="22"/>
          <w:lang w:val="ro-RO"/>
        </w:rPr>
        <w:t>ACORD DE ASOCIERE</w:t>
      </w:r>
    </w:p>
    <w:p w14:paraId="17C6DECB" w14:textId="77777777" w:rsidR="00513160" w:rsidRPr="006B5557" w:rsidRDefault="00513160" w:rsidP="000422F8">
      <w:pPr>
        <w:jc w:val="center"/>
        <w:rPr>
          <w:rFonts w:ascii="Arial" w:hAnsi="Arial" w:cs="Arial"/>
          <w:b/>
          <w:sz w:val="22"/>
          <w:szCs w:val="22"/>
          <w:lang w:val="ro-RO"/>
        </w:rPr>
      </w:pPr>
    </w:p>
    <w:p w14:paraId="435DCB84" w14:textId="77777777" w:rsidR="00513160" w:rsidRPr="006B5557" w:rsidRDefault="00513160" w:rsidP="000422F8">
      <w:pPr>
        <w:jc w:val="center"/>
        <w:rPr>
          <w:rFonts w:ascii="Arial" w:hAnsi="Arial" w:cs="Arial"/>
          <w:b/>
          <w:sz w:val="22"/>
          <w:szCs w:val="22"/>
          <w:lang w:val="ro-RO"/>
        </w:rPr>
      </w:pPr>
      <w:r w:rsidRPr="006B5557">
        <w:rPr>
          <w:rFonts w:ascii="Arial" w:hAnsi="Arial" w:cs="Arial"/>
          <w:b/>
          <w:sz w:val="22"/>
          <w:szCs w:val="22"/>
          <w:lang w:val="ro-RO"/>
        </w:rPr>
        <w:t>Nr. ________ din _______________</w:t>
      </w:r>
    </w:p>
    <w:p w14:paraId="00556285" w14:textId="77777777" w:rsidR="00513160" w:rsidRPr="006B5557" w:rsidRDefault="00513160" w:rsidP="000422F8">
      <w:pPr>
        <w:jc w:val="center"/>
        <w:rPr>
          <w:rFonts w:ascii="Arial" w:hAnsi="Arial" w:cs="Arial"/>
          <w:sz w:val="22"/>
          <w:szCs w:val="22"/>
          <w:lang w:val="ro-RO"/>
        </w:rPr>
      </w:pPr>
    </w:p>
    <w:p w14:paraId="66B13A71" w14:textId="77777777" w:rsidR="00513160" w:rsidRPr="006B5557" w:rsidRDefault="00513160" w:rsidP="000422F8">
      <w:pPr>
        <w:rPr>
          <w:rFonts w:ascii="Arial" w:hAnsi="Arial" w:cs="Arial"/>
          <w:sz w:val="22"/>
          <w:szCs w:val="22"/>
          <w:lang w:val="ro-RO"/>
        </w:rPr>
      </w:pPr>
    </w:p>
    <w:p w14:paraId="381BEEC0"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 xml:space="preserve">CAPITOLUL I -PARTILE ACORDULUI </w:t>
      </w:r>
    </w:p>
    <w:p w14:paraId="22A2FA9E" w14:textId="77777777" w:rsidR="00513160" w:rsidRPr="006B5557" w:rsidRDefault="00513160" w:rsidP="000422F8">
      <w:pPr>
        <w:rPr>
          <w:rFonts w:ascii="Arial" w:hAnsi="Arial" w:cs="Arial"/>
          <w:sz w:val="22"/>
          <w:szCs w:val="22"/>
          <w:lang w:val="ro-RO"/>
        </w:rPr>
      </w:pPr>
    </w:p>
    <w:p w14:paraId="61754215" w14:textId="77777777" w:rsidR="00513160" w:rsidRPr="006B5557" w:rsidRDefault="00513160" w:rsidP="000422F8">
      <w:pPr>
        <w:rPr>
          <w:rFonts w:ascii="Arial" w:hAnsi="Arial" w:cs="Arial"/>
          <w:sz w:val="22"/>
          <w:szCs w:val="22"/>
          <w:lang w:val="ro-RO"/>
        </w:rPr>
      </w:pPr>
      <w:r w:rsidRPr="006B5557">
        <w:rPr>
          <w:rFonts w:ascii="Arial" w:hAnsi="Arial" w:cs="Arial"/>
          <w:b/>
          <w:sz w:val="22"/>
          <w:szCs w:val="22"/>
          <w:lang w:val="ro-RO"/>
        </w:rPr>
        <w:t>Art. 1</w:t>
      </w:r>
      <w:r w:rsidRPr="006B5557">
        <w:rPr>
          <w:rFonts w:ascii="Arial" w:hAnsi="Arial" w:cs="Arial"/>
          <w:sz w:val="22"/>
          <w:szCs w:val="22"/>
          <w:lang w:val="ro-RO"/>
        </w:rPr>
        <w:t xml:space="preserve"> Prezentul acord se încheie între :</w:t>
      </w:r>
    </w:p>
    <w:p w14:paraId="6A7512CB" w14:textId="77777777" w:rsidR="00513160" w:rsidRPr="006B5557" w:rsidRDefault="00513160" w:rsidP="000422F8">
      <w:pPr>
        <w:jc w:val="both"/>
        <w:rPr>
          <w:rFonts w:ascii="Arial" w:hAnsi="Arial" w:cs="Arial"/>
          <w:sz w:val="22"/>
          <w:szCs w:val="22"/>
          <w:lang w:val="ro-RO"/>
        </w:rPr>
      </w:pPr>
    </w:p>
    <w:p w14:paraId="285ED68E"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B5557">
        <w:rPr>
          <w:rFonts w:ascii="Arial" w:hAnsi="Arial" w:cs="Arial"/>
          <w:b/>
          <w:sz w:val="22"/>
          <w:szCs w:val="22"/>
          <w:lang w:val="ro-RO"/>
        </w:rPr>
        <w:t>LIDER DE ASOCIERE</w:t>
      </w:r>
    </w:p>
    <w:p w14:paraId="5959D323" w14:textId="77777777" w:rsidR="00513160" w:rsidRPr="006B5557" w:rsidRDefault="00513160" w:rsidP="000422F8">
      <w:pPr>
        <w:jc w:val="both"/>
        <w:rPr>
          <w:rFonts w:ascii="Arial" w:hAnsi="Arial" w:cs="Arial"/>
          <w:sz w:val="22"/>
          <w:szCs w:val="22"/>
          <w:lang w:val="ro-RO"/>
        </w:rPr>
      </w:pPr>
    </w:p>
    <w:p w14:paraId="6605BF7A"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si </w:t>
      </w:r>
    </w:p>
    <w:p w14:paraId="058F9C64" w14:textId="77777777" w:rsidR="00513160" w:rsidRPr="006B5557" w:rsidRDefault="00513160" w:rsidP="000422F8">
      <w:pPr>
        <w:jc w:val="both"/>
        <w:rPr>
          <w:rFonts w:ascii="Arial" w:hAnsi="Arial" w:cs="Arial"/>
          <w:sz w:val="22"/>
          <w:szCs w:val="22"/>
          <w:lang w:val="ro-RO"/>
        </w:rPr>
      </w:pPr>
    </w:p>
    <w:p w14:paraId="716F5F79" w14:textId="77777777" w:rsidR="00513160" w:rsidRPr="006B5557" w:rsidRDefault="00513160" w:rsidP="000422F8">
      <w:pPr>
        <w:jc w:val="both"/>
        <w:rPr>
          <w:rFonts w:ascii="Arial" w:hAnsi="Arial" w:cs="Arial"/>
          <w:b/>
          <w:sz w:val="22"/>
          <w:szCs w:val="22"/>
          <w:lang w:val="ro-RO"/>
        </w:rPr>
      </w:pPr>
      <w:r w:rsidRPr="006B5557">
        <w:rPr>
          <w:rFonts w:ascii="Arial" w:hAnsi="Arial" w:cs="Arial"/>
          <w:sz w:val="22"/>
          <w:szCs w:val="22"/>
          <w:lang w:val="ro-RO"/>
        </w:rPr>
        <w:t xml:space="preserve">S.C................................................., cu sediul în .................................., str. ................................, Nr..................., telefon ....................., fax ................................, înmatriculată la Registrul Comerțului din ........................................, sub nr. ..........................., cod unic de înregistrare ...................................., cont ............................................., deschis la ............................................, reprezentată de ................................................................., având funcția de .......................................... , în calitate de </w:t>
      </w:r>
      <w:r w:rsidRPr="006B5557">
        <w:rPr>
          <w:rFonts w:ascii="Arial" w:hAnsi="Arial" w:cs="Arial"/>
          <w:b/>
          <w:sz w:val="22"/>
          <w:szCs w:val="22"/>
          <w:lang w:val="ro-RO"/>
        </w:rPr>
        <w:t>ASOCIAT</w:t>
      </w:r>
    </w:p>
    <w:p w14:paraId="58AE992B" w14:textId="77777777" w:rsidR="00513160" w:rsidRPr="006B5557" w:rsidRDefault="00513160" w:rsidP="000422F8">
      <w:pPr>
        <w:jc w:val="both"/>
        <w:rPr>
          <w:rFonts w:ascii="Arial" w:hAnsi="Arial" w:cs="Arial"/>
          <w:sz w:val="22"/>
          <w:szCs w:val="22"/>
          <w:lang w:val="ro-RO"/>
        </w:rPr>
      </w:pPr>
    </w:p>
    <w:p w14:paraId="3D36FC55"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II - OBIECTUL ACORDULUI</w:t>
      </w:r>
    </w:p>
    <w:p w14:paraId="017B306F" w14:textId="77777777" w:rsidR="00513160" w:rsidRPr="006B5557" w:rsidRDefault="00513160" w:rsidP="000422F8">
      <w:pPr>
        <w:jc w:val="both"/>
        <w:rPr>
          <w:rFonts w:ascii="Arial" w:hAnsi="Arial" w:cs="Arial"/>
          <w:sz w:val="22"/>
          <w:szCs w:val="22"/>
          <w:lang w:val="ro-RO"/>
        </w:rPr>
      </w:pPr>
    </w:p>
    <w:p w14:paraId="6DFDC6D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2.1</w:t>
      </w:r>
      <w:r w:rsidRPr="006B5557">
        <w:rPr>
          <w:rFonts w:ascii="Arial" w:hAnsi="Arial" w:cs="Arial"/>
          <w:sz w:val="22"/>
          <w:szCs w:val="22"/>
          <w:lang w:val="ro-RO"/>
        </w:rPr>
        <w:t xml:space="preserve"> Părțile convin înființarea unei Asocieri compusă din: </w:t>
      </w:r>
    </w:p>
    <w:p w14:paraId="3BC25956"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 -lider de asociere)</w:t>
      </w:r>
      <w:r w:rsidRPr="006B5557">
        <w:rPr>
          <w:rFonts w:ascii="Arial" w:hAnsi="Arial" w:cs="Arial"/>
          <w:sz w:val="22"/>
          <w:szCs w:val="22"/>
          <w:lang w:val="ro-RO"/>
        </w:rPr>
        <w:t>...............................;</w:t>
      </w:r>
    </w:p>
    <w:p w14:paraId="29EA09D7"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(ii - Asociat 1)</w:t>
      </w:r>
      <w:r w:rsidRPr="006B5557">
        <w:rPr>
          <w:rFonts w:ascii="Arial" w:hAnsi="Arial" w:cs="Arial"/>
          <w:sz w:val="22"/>
          <w:szCs w:val="22"/>
          <w:lang w:val="ro-RO"/>
        </w:rPr>
        <w:t xml:space="preserve"> ...........................;</w:t>
      </w:r>
    </w:p>
    <w:p w14:paraId="12884F88"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(iii - Asociat n),</w:t>
      </w:r>
    </w:p>
    <w:p w14:paraId="125FC064" w14:textId="77777777" w:rsidR="00513160" w:rsidRPr="006B5557" w:rsidRDefault="00513160" w:rsidP="000422F8">
      <w:pPr>
        <w:jc w:val="both"/>
        <w:rPr>
          <w:rFonts w:ascii="Arial" w:hAnsi="Arial" w:cs="Arial"/>
          <w:sz w:val="22"/>
          <w:szCs w:val="22"/>
          <w:lang w:val="ro-RO"/>
        </w:rPr>
      </w:pPr>
    </w:p>
    <w:p w14:paraId="7E6487B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având ca scop:</w:t>
      </w:r>
    </w:p>
    <w:p w14:paraId="71B6FA40" w14:textId="77777777" w:rsidR="00513160" w:rsidRPr="006B5557" w:rsidRDefault="00513160" w:rsidP="000422F8">
      <w:pPr>
        <w:jc w:val="both"/>
        <w:rPr>
          <w:rFonts w:ascii="Arial" w:hAnsi="Arial" w:cs="Arial"/>
          <w:i/>
          <w:sz w:val="22"/>
          <w:szCs w:val="22"/>
          <w:lang w:val="fr-FR"/>
        </w:rPr>
      </w:pPr>
      <w:r w:rsidRPr="006B5557">
        <w:rPr>
          <w:rFonts w:ascii="Arial" w:hAnsi="Arial" w:cs="Arial"/>
          <w:sz w:val="22"/>
          <w:szCs w:val="22"/>
          <w:lang w:val="ro-RO"/>
        </w:rPr>
        <w:tab/>
      </w:r>
      <w:r w:rsidRPr="006B5557">
        <w:rPr>
          <w:rFonts w:ascii="Arial" w:hAnsi="Arial" w:cs="Arial"/>
          <w:sz w:val="22"/>
          <w:szCs w:val="22"/>
          <w:lang w:val="fr-FR"/>
        </w:rPr>
        <w:t xml:space="preserve">a) </w:t>
      </w:r>
      <w:proofErr w:type="spellStart"/>
      <w:r w:rsidRPr="006B5557">
        <w:rPr>
          <w:rFonts w:ascii="Arial" w:hAnsi="Arial" w:cs="Arial"/>
          <w:sz w:val="22"/>
          <w:szCs w:val="22"/>
          <w:lang w:val="fr-FR"/>
        </w:rPr>
        <w:t>participarea</w:t>
      </w:r>
      <w:proofErr w:type="spellEnd"/>
      <w:r w:rsidRPr="006B5557">
        <w:rPr>
          <w:rFonts w:ascii="Arial" w:hAnsi="Arial" w:cs="Arial"/>
          <w:sz w:val="22"/>
          <w:szCs w:val="22"/>
          <w:lang w:val="fr-FR"/>
        </w:rPr>
        <w:t xml:space="preserve"> la </w:t>
      </w:r>
      <w:proofErr w:type="spellStart"/>
      <w:r w:rsidRPr="006B5557">
        <w:rPr>
          <w:rFonts w:ascii="Arial" w:hAnsi="Arial" w:cs="Arial"/>
          <w:sz w:val="22"/>
          <w:szCs w:val="22"/>
          <w:lang w:val="fr-FR"/>
        </w:rPr>
        <w:t>procedura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organizată</w:t>
      </w:r>
      <w:proofErr w:type="spellEnd"/>
      <w:r w:rsidRPr="006B5557">
        <w:rPr>
          <w:rFonts w:ascii="Arial" w:hAnsi="Arial" w:cs="Arial"/>
          <w:sz w:val="22"/>
          <w:szCs w:val="22"/>
          <w:lang w:val="fr-FR"/>
        </w:rPr>
        <w:t xml:space="preserve"> de ________ </w:t>
      </w:r>
      <w:proofErr w:type="spellStart"/>
      <w:r w:rsidRPr="006B5557">
        <w:rPr>
          <w:rFonts w:ascii="Arial" w:hAnsi="Arial" w:cs="Arial"/>
          <w:sz w:val="22"/>
          <w:szCs w:val="22"/>
          <w:lang w:val="fr-FR"/>
        </w:rPr>
        <w:t>pentru</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atribuirea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contractului</w:t>
      </w:r>
      <w:proofErr w:type="spellEnd"/>
      <w:r w:rsidRPr="006B5557">
        <w:rPr>
          <w:rFonts w:ascii="Arial" w:hAnsi="Arial" w:cs="Arial"/>
          <w:sz w:val="22"/>
          <w:szCs w:val="22"/>
          <w:lang w:val="fr-FR"/>
        </w:rPr>
        <w:t xml:space="preserve"> ____________________________________</w:t>
      </w:r>
    </w:p>
    <w:p w14:paraId="13AB5ED1" w14:textId="77777777" w:rsidR="00513160" w:rsidRPr="006B5557" w:rsidRDefault="00513160" w:rsidP="000422F8">
      <w:pPr>
        <w:jc w:val="both"/>
        <w:rPr>
          <w:rFonts w:ascii="Arial" w:hAnsi="Arial" w:cs="Arial"/>
          <w:i/>
          <w:sz w:val="22"/>
          <w:szCs w:val="22"/>
          <w:lang w:val="fr-FR"/>
        </w:rPr>
      </w:pPr>
      <w:r w:rsidRPr="006B5557">
        <w:rPr>
          <w:rFonts w:ascii="Arial" w:hAnsi="Arial" w:cs="Arial"/>
          <w:sz w:val="22"/>
          <w:szCs w:val="22"/>
          <w:lang w:val="fr-FR"/>
        </w:rPr>
        <w:tab/>
        <w:t xml:space="preserve"> b) </w:t>
      </w:r>
      <w:proofErr w:type="spellStart"/>
      <w:r w:rsidRPr="006B5557">
        <w:rPr>
          <w:rFonts w:ascii="Arial" w:hAnsi="Arial" w:cs="Arial"/>
          <w:sz w:val="22"/>
          <w:szCs w:val="22"/>
          <w:lang w:val="fr-FR"/>
        </w:rPr>
        <w:t>derularea</w:t>
      </w:r>
      <w:proofErr w:type="spellEnd"/>
      <w:r w:rsidRPr="006B5557">
        <w:rPr>
          <w:rFonts w:ascii="Arial" w:hAnsi="Arial" w:cs="Arial"/>
          <w:sz w:val="22"/>
          <w:szCs w:val="22"/>
          <w:lang w:val="fr-FR"/>
        </w:rPr>
        <w:t>/</w:t>
      </w:r>
      <w:proofErr w:type="spellStart"/>
      <w:r w:rsidRPr="006B5557">
        <w:rPr>
          <w:rFonts w:ascii="Arial" w:hAnsi="Arial" w:cs="Arial"/>
          <w:sz w:val="22"/>
          <w:szCs w:val="22"/>
          <w:lang w:val="fr-FR"/>
        </w:rPr>
        <w:t>implementarea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în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comun</w:t>
      </w:r>
      <w:proofErr w:type="spellEnd"/>
      <w:r w:rsidRPr="006B5557">
        <w:rPr>
          <w:rFonts w:ascii="Arial" w:hAnsi="Arial" w:cs="Arial"/>
          <w:sz w:val="22"/>
          <w:szCs w:val="22"/>
          <w:lang w:val="fr-FR"/>
        </w:rPr>
        <w:t xml:space="preserve"> a </w:t>
      </w:r>
      <w:proofErr w:type="spellStart"/>
      <w:r w:rsidRPr="006B5557">
        <w:rPr>
          <w:rFonts w:ascii="Arial" w:hAnsi="Arial" w:cs="Arial"/>
          <w:sz w:val="22"/>
          <w:szCs w:val="22"/>
          <w:lang w:val="fr-FR"/>
        </w:rPr>
        <w:t>contractului</w:t>
      </w:r>
      <w:proofErr w:type="spellEnd"/>
      <w:r w:rsidRPr="006B5557">
        <w:rPr>
          <w:rFonts w:ascii="Arial" w:hAnsi="Arial" w:cs="Arial"/>
          <w:sz w:val="22"/>
          <w:szCs w:val="22"/>
          <w:lang w:val="fr-FR"/>
        </w:rPr>
        <w:t xml:space="preserve"> de </w:t>
      </w:r>
      <w:proofErr w:type="spellStart"/>
      <w:r w:rsidRPr="006B5557">
        <w:rPr>
          <w:rFonts w:ascii="Arial" w:hAnsi="Arial" w:cs="Arial"/>
          <w:sz w:val="22"/>
          <w:szCs w:val="22"/>
          <w:lang w:val="fr-FR"/>
        </w:rPr>
        <w:t>achiziţie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publică</w:t>
      </w:r>
      <w:proofErr w:type="spellEnd"/>
      <w:r w:rsidRPr="006B5557">
        <w:rPr>
          <w:rFonts w:ascii="Arial" w:hAnsi="Arial" w:cs="Arial"/>
          <w:sz w:val="22"/>
          <w:szCs w:val="22"/>
          <w:lang w:val="fr-FR"/>
        </w:rPr>
        <w:t xml:space="preserve"> </w:t>
      </w:r>
      <w:proofErr w:type="spellStart"/>
      <w:r w:rsidRPr="006B5557">
        <w:rPr>
          <w:rFonts w:ascii="Arial" w:hAnsi="Arial" w:cs="Arial"/>
          <w:i/>
          <w:sz w:val="22"/>
          <w:szCs w:val="22"/>
          <w:lang w:val="fr-FR"/>
        </w:rPr>
        <w:t>în</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cazul</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desemnării</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ofertei</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comune</w:t>
      </w:r>
      <w:proofErr w:type="spellEnd"/>
      <w:r w:rsidRPr="006B5557">
        <w:rPr>
          <w:rFonts w:ascii="Arial" w:hAnsi="Arial" w:cs="Arial"/>
          <w:i/>
          <w:sz w:val="22"/>
          <w:szCs w:val="22"/>
          <w:lang w:val="fr-FR"/>
        </w:rPr>
        <w:t xml:space="preserve"> </w:t>
      </w:r>
      <w:proofErr w:type="gramStart"/>
      <w:r w:rsidRPr="006B5557">
        <w:rPr>
          <w:rFonts w:ascii="Arial" w:hAnsi="Arial" w:cs="Arial"/>
          <w:i/>
          <w:sz w:val="22"/>
          <w:szCs w:val="22"/>
          <w:lang w:val="fr-FR"/>
        </w:rPr>
        <w:t>ca</w:t>
      </w:r>
      <w:proofErr w:type="gram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fiind</w:t>
      </w:r>
      <w:proofErr w:type="spellEnd"/>
      <w:r w:rsidRPr="006B5557">
        <w:rPr>
          <w:rFonts w:ascii="Arial" w:hAnsi="Arial" w:cs="Arial"/>
          <w:i/>
          <w:sz w:val="22"/>
          <w:szCs w:val="22"/>
          <w:lang w:val="fr-FR"/>
        </w:rPr>
        <w:t xml:space="preserve"> </w:t>
      </w:r>
      <w:proofErr w:type="spellStart"/>
      <w:proofErr w:type="gramStart"/>
      <w:r w:rsidRPr="006B5557">
        <w:rPr>
          <w:rFonts w:ascii="Arial" w:hAnsi="Arial" w:cs="Arial"/>
          <w:i/>
          <w:sz w:val="22"/>
          <w:szCs w:val="22"/>
          <w:lang w:val="fr-FR"/>
        </w:rPr>
        <w:t>câştigătoare</w:t>
      </w:r>
      <w:proofErr w:type="spellEnd"/>
      <w:r w:rsidRPr="006B5557">
        <w:rPr>
          <w:rFonts w:ascii="Arial" w:hAnsi="Arial" w:cs="Arial"/>
          <w:i/>
          <w:sz w:val="22"/>
          <w:szCs w:val="22"/>
          <w:lang w:val="fr-FR"/>
        </w:rPr>
        <w:t xml:space="preserve">,  </w:t>
      </w:r>
      <w:r w:rsidRPr="006B5557">
        <w:rPr>
          <w:rFonts w:ascii="Arial" w:hAnsi="Arial" w:cs="Arial"/>
          <w:sz w:val="22"/>
          <w:szCs w:val="22"/>
          <w:lang w:val="ro-RO"/>
        </w:rPr>
        <w:t>cu</w:t>
      </w:r>
      <w:proofErr w:type="gramEnd"/>
      <w:r w:rsidRPr="006B5557">
        <w:rPr>
          <w:rFonts w:ascii="Arial" w:hAnsi="Arial" w:cs="Arial"/>
          <w:sz w:val="22"/>
          <w:szCs w:val="22"/>
          <w:lang w:val="ro-RO"/>
        </w:rPr>
        <w:t xml:space="preserve"> respectarea prevederilor prezentului Acord de Asociere. </w:t>
      </w:r>
    </w:p>
    <w:p w14:paraId="30612B41"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2.2</w:t>
      </w:r>
      <w:r w:rsidRPr="006B5557">
        <w:rPr>
          <w:rFonts w:ascii="Arial" w:hAnsi="Arial" w:cs="Arial"/>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AC5205A" w14:textId="77777777" w:rsidR="00513160" w:rsidRPr="006B5557" w:rsidRDefault="00513160" w:rsidP="000422F8">
      <w:pPr>
        <w:jc w:val="both"/>
        <w:rPr>
          <w:rFonts w:ascii="Arial" w:hAnsi="Arial" w:cs="Arial"/>
          <w:sz w:val="22"/>
          <w:szCs w:val="22"/>
          <w:lang w:val="ro-RO"/>
        </w:rPr>
      </w:pPr>
    </w:p>
    <w:p w14:paraId="1776D7F7" w14:textId="77777777" w:rsidR="00513160" w:rsidRPr="006B5557" w:rsidRDefault="00513160" w:rsidP="000422F8">
      <w:pPr>
        <w:jc w:val="both"/>
        <w:rPr>
          <w:rFonts w:ascii="Arial" w:hAnsi="Arial" w:cs="Arial"/>
          <w:i/>
          <w:sz w:val="22"/>
          <w:szCs w:val="22"/>
          <w:lang w:val="ro-RO"/>
        </w:rPr>
      </w:pPr>
      <w:r w:rsidRPr="006B5557">
        <w:rPr>
          <w:rFonts w:ascii="Arial" w:hAnsi="Arial" w:cs="Arial"/>
          <w:b/>
          <w:sz w:val="22"/>
          <w:szCs w:val="22"/>
          <w:lang w:val="ro-RO"/>
        </w:rPr>
        <w:t>Art. 2.3.</w:t>
      </w:r>
      <w:r w:rsidRPr="006B5557">
        <w:rPr>
          <w:rFonts w:ascii="Arial" w:hAnsi="Arial" w:cs="Arial"/>
          <w:sz w:val="22"/>
          <w:szCs w:val="22"/>
          <w:lang w:val="ro-RO"/>
        </w:rPr>
        <w:t xml:space="preserve"> Asocierea nu are personalitate juridică și nu va putea fi tratată ca o entitate de sine stătătoare, neavând calitate de subiect de drept distinct </w:t>
      </w:r>
      <w:r w:rsidRPr="006B5557">
        <w:rPr>
          <w:rFonts w:ascii="Arial" w:hAnsi="Arial" w:cs="Arial"/>
          <w:i/>
          <w:sz w:val="22"/>
          <w:szCs w:val="22"/>
          <w:lang w:val="ro-RO"/>
        </w:rPr>
        <w:t>(Art. 1951 Cod Civil).</w:t>
      </w:r>
    </w:p>
    <w:p w14:paraId="4547EC35" w14:textId="77777777" w:rsidR="00513160" w:rsidRPr="006B5557" w:rsidRDefault="00513160" w:rsidP="000422F8">
      <w:pPr>
        <w:jc w:val="both"/>
        <w:rPr>
          <w:rFonts w:ascii="Arial" w:hAnsi="Arial" w:cs="Arial"/>
          <w:i/>
          <w:sz w:val="22"/>
          <w:szCs w:val="22"/>
          <w:lang w:val="ro-RO"/>
        </w:rPr>
      </w:pPr>
    </w:p>
    <w:p w14:paraId="733D800C"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2.4.</w:t>
      </w:r>
      <w:r w:rsidRPr="006B5557">
        <w:rPr>
          <w:rFonts w:ascii="Arial" w:hAnsi="Arial" w:cs="Arial"/>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966418D" w14:textId="77777777" w:rsidR="00513160" w:rsidRPr="006B5557" w:rsidRDefault="00513160" w:rsidP="000422F8">
      <w:pPr>
        <w:jc w:val="both"/>
        <w:rPr>
          <w:rFonts w:ascii="Arial" w:hAnsi="Arial" w:cs="Arial"/>
          <w:b/>
          <w:sz w:val="22"/>
          <w:szCs w:val="22"/>
          <w:lang w:val="ro-RO"/>
        </w:rPr>
      </w:pPr>
    </w:p>
    <w:p w14:paraId="02ED7500" w14:textId="77777777" w:rsidR="00C0114A" w:rsidRPr="006B5557" w:rsidRDefault="00C0114A" w:rsidP="000422F8">
      <w:pPr>
        <w:jc w:val="both"/>
        <w:rPr>
          <w:rFonts w:ascii="Arial" w:hAnsi="Arial" w:cs="Arial"/>
          <w:b/>
          <w:sz w:val="22"/>
          <w:szCs w:val="22"/>
          <w:lang w:val="ro-RO"/>
        </w:rPr>
      </w:pPr>
    </w:p>
    <w:p w14:paraId="6AAE2C02"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III - TERMENUL DE VALABILITATE AL ACORDULUI</w:t>
      </w:r>
    </w:p>
    <w:p w14:paraId="36DB2C9C" w14:textId="77777777" w:rsidR="00513160" w:rsidRPr="006B5557" w:rsidRDefault="00513160" w:rsidP="000422F8">
      <w:pPr>
        <w:jc w:val="both"/>
        <w:rPr>
          <w:rFonts w:ascii="Arial" w:hAnsi="Arial" w:cs="Arial"/>
          <w:sz w:val="22"/>
          <w:szCs w:val="22"/>
          <w:lang w:val="ro-RO"/>
        </w:rPr>
      </w:pPr>
    </w:p>
    <w:p w14:paraId="114B2C06"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3.</w:t>
      </w:r>
      <w:r w:rsidRPr="006B5557">
        <w:rPr>
          <w:rFonts w:ascii="Arial" w:hAnsi="Arial" w:cs="Arial"/>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BE4A35F" w14:textId="77777777" w:rsidR="00513160" w:rsidRPr="006B5557" w:rsidRDefault="00513160" w:rsidP="000422F8">
      <w:pPr>
        <w:jc w:val="both"/>
        <w:rPr>
          <w:rFonts w:ascii="Arial" w:hAnsi="Arial" w:cs="Arial"/>
          <w:sz w:val="22"/>
          <w:szCs w:val="22"/>
          <w:lang w:val="ro-RO"/>
        </w:rPr>
      </w:pPr>
    </w:p>
    <w:p w14:paraId="5D5C2809"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IV - OBLIGAȚIILE PĂRȚILOR</w:t>
      </w:r>
    </w:p>
    <w:p w14:paraId="3378C7C6" w14:textId="77777777" w:rsidR="00513160" w:rsidRPr="006B5557" w:rsidRDefault="00513160" w:rsidP="000422F8">
      <w:pPr>
        <w:jc w:val="both"/>
        <w:rPr>
          <w:rFonts w:ascii="Arial" w:hAnsi="Arial" w:cs="Arial"/>
          <w:sz w:val="22"/>
          <w:szCs w:val="22"/>
          <w:lang w:val="ro-RO"/>
        </w:rPr>
      </w:pPr>
    </w:p>
    <w:p w14:paraId="3B94BCFD"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4.1.</w:t>
      </w:r>
      <w:r w:rsidRPr="006B5557">
        <w:rPr>
          <w:rFonts w:ascii="Arial" w:hAnsi="Arial" w:cs="Arial"/>
          <w:sz w:val="22"/>
          <w:szCs w:val="22"/>
          <w:lang w:val="ro-RO"/>
        </w:rPr>
        <w:t xml:space="preserve"> Părțile convin ca Liderul de asociere este ...............................</w:t>
      </w:r>
      <w:r w:rsidR="001E1A12" w:rsidRPr="006B5557">
        <w:rPr>
          <w:rFonts w:ascii="Arial" w:hAnsi="Arial" w:cs="Arial"/>
          <w:sz w:val="22"/>
          <w:szCs w:val="22"/>
          <w:lang w:val="ro-RO"/>
        </w:rPr>
        <w:t>.......................</w:t>
      </w:r>
      <w:r w:rsidRPr="006B5557">
        <w:rPr>
          <w:rFonts w:ascii="Arial" w:hAnsi="Arial" w:cs="Arial"/>
          <w:sz w:val="22"/>
          <w:szCs w:val="22"/>
          <w:lang w:val="ro-RO"/>
        </w:rPr>
        <w:t>................. .</w:t>
      </w:r>
    </w:p>
    <w:p w14:paraId="5423096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F2BB56A" w14:textId="77777777" w:rsidR="00513160" w:rsidRPr="006B5557" w:rsidRDefault="00513160" w:rsidP="000422F8">
      <w:pPr>
        <w:jc w:val="both"/>
        <w:rPr>
          <w:rFonts w:ascii="Arial" w:hAnsi="Arial" w:cs="Arial"/>
          <w:sz w:val="22"/>
          <w:szCs w:val="22"/>
          <w:lang w:val="fr-FR"/>
        </w:rPr>
      </w:pPr>
    </w:p>
    <w:p w14:paraId="2ADB81EB" w14:textId="77777777" w:rsidR="00513160" w:rsidRPr="006B5557" w:rsidRDefault="00513160" w:rsidP="000422F8">
      <w:pPr>
        <w:jc w:val="both"/>
        <w:rPr>
          <w:rFonts w:ascii="Arial" w:hAnsi="Arial" w:cs="Arial"/>
          <w:sz w:val="22"/>
          <w:szCs w:val="22"/>
          <w:lang w:val="fr-FR"/>
        </w:rPr>
      </w:pPr>
      <w:r w:rsidRPr="006B5557">
        <w:rPr>
          <w:rFonts w:ascii="Arial" w:hAnsi="Arial" w:cs="Arial"/>
          <w:b/>
          <w:sz w:val="22"/>
          <w:szCs w:val="22"/>
          <w:lang w:val="ro-RO"/>
        </w:rPr>
        <w:t>Art. 4.2</w:t>
      </w:r>
      <w:r w:rsidRPr="006B5557">
        <w:rPr>
          <w:rFonts w:ascii="Arial" w:hAnsi="Arial" w:cs="Arial"/>
          <w:sz w:val="22"/>
          <w:szCs w:val="22"/>
          <w:lang w:val="ro-RO"/>
        </w:rPr>
        <w:t xml:space="preserve">. </w:t>
      </w:r>
      <w:r w:rsidRPr="006B5557">
        <w:rPr>
          <w:rFonts w:ascii="Arial" w:hAnsi="Arial" w:cs="Arial"/>
          <w:sz w:val="22"/>
          <w:szCs w:val="22"/>
          <w:lang w:val="fr-FR"/>
        </w:rPr>
        <w:t xml:space="preserve">Se </w:t>
      </w:r>
      <w:proofErr w:type="spellStart"/>
      <w:r w:rsidRPr="006B5557">
        <w:rPr>
          <w:rFonts w:ascii="Arial" w:hAnsi="Arial" w:cs="Arial"/>
          <w:sz w:val="22"/>
          <w:szCs w:val="22"/>
          <w:lang w:val="fr-FR"/>
        </w:rPr>
        <w:t>împuterniceşte</w:t>
      </w:r>
      <w:proofErr w:type="spellEnd"/>
      <w:r w:rsidRPr="006B5557">
        <w:rPr>
          <w:rFonts w:ascii="Arial" w:hAnsi="Arial" w:cs="Arial"/>
          <w:sz w:val="22"/>
          <w:szCs w:val="22"/>
          <w:lang w:val="fr-FR"/>
        </w:rPr>
        <w:t xml:space="preserve"> .............................., </w:t>
      </w:r>
      <w:proofErr w:type="spellStart"/>
      <w:r w:rsidRPr="006B5557">
        <w:rPr>
          <w:rFonts w:ascii="Arial" w:hAnsi="Arial" w:cs="Arial"/>
          <w:sz w:val="22"/>
          <w:szCs w:val="22"/>
          <w:lang w:val="fr-FR"/>
        </w:rPr>
        <w:t>având</w:t>
      </w:r>
      <w:proofErr w:type="spellEnd"/>
      <w:r w:rsidRPr="006B5557">
        <w:rPr>
          <w:rFonts w:ascii="Arial" w:hAnsi="Arial" w:cs="Arial"/>
          <w:sz w:val="22"/>
          <w:szCs w:val="22"/>
          <w:lang w:val="fr-FR"/>
        </w:rPr>
        <w:t xml:space="preserve"> calitatea de </w:t>
      </w:r>
      <w:proofErr w:type="spellStart"/>
      <w:r w:rsidRPr="006B5557">
        <w:rPr>
          <w:rFonts w:ascii="Arial" w:hAnsi="Arial" w:cs="Arial"/>
          <w:sz w:val="22"/>
          <w:szCs w:val="22"/>
          <w:lang w:val="fr-FR"/>
        </w:rPr>
        <w:t>Lider</w:t>
      </w:r>
      <w:proofErr w:type="spellEnd"/>
      <w:r w:rsidRPr="006B5557">
        <w:rPr>
          <w:rFonts w:ascii="Arial" w:hAnsi="Arial" w:cs="Arial"/>
          <w:sz w:val="22"/>
          <w:szCs w:val="22"/>
          <w:lang w:val="fr-FR"/>
        </w:rPr>
        <w:t xml:space="preserve"> al </w:t>
      </w:r>
      <w:proofErr w:type="spellStart"/>
      <w:r w:rsidRPr="006B5557">
        <w:rPr>
          <w:rFonts w:ascii="Arial" w:hAnsi="Arial" w:cs="Arial"/>
          <w:sz w:val="22"/>
          <w:szCs w:val="22"/>
          <w:lang w:val="fr-FR"/>
        </w:rPr>
        <w:t>asocierii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pentru</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întocmirea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ofertei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comune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şi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depunerea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acesteia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în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numele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şi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pentru</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asocierea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constituită</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prin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prezentul</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acord</w:t>
      </w:r>
      <w:proofErr w:type="spellEnd"/>
      <w:r w:rsidRPr="006B5557">
        <w:rPr>
          <w:rFonts w:ascii="Arial" w:hAnsi="Arial" w:cs="Arial"/>
          <w:sz w:val="22"/>
          <w:szCs w:val="22"/>
          <w:lang w:val="fr-FR"/>
        </w:rPr>
        <w:t>.</w:t>
      </w:r>
    </w:p>
    <w:p w14:paraId="4213E91D" w14:textId="77777777" w:rsidR="00513160" w:rsidRPr="006B5557" w:rsidRDefault="00513160" w:rsidP="000422F8">
      <w:pPr>
        <w:jc w:val="both"/>
        <w:rPr>
          <w:rFonts w:ascii="Arial" w:hAnsi="Arial" w:cs="Arial"/>
          <w:sz w:val="22"/>
          <w:szCs w:val="22"/>
          <w:lang w:val="ro-RO"/>
        </w:rPr>
      </w:pPr>
    </w:p>
    <w:p w14:paraId="10E2E816"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4.3.</w:t>
      </w:r>
      <w:r w:rsidRPr="006B5557">
        <w:rPr>
          <w:rFonts w:ascii="Arial" w:hAnsi="Arial" w:cs="Arial"/>
          <w:sz w:val="22"/>
          <w:szCs w:val="22"/>
          <w:lang w:val="ro-RO"/>
        </w:rPr>
        <w:t xml:space="preserve"> Părțile vor răspunde individual și solidar în fața Beneficiarului în ceea ce privește toate responsabilitățile și obligațiile decurgând din sau în legătură cu Contractul.  </w:t>
      </w:r>
    </w:p>
    <w:p w14:paraId="6BEE52B4" w14:textId="77777777" w:rsidR="00513160" w:rsidRPr="006B5557" w:rsidRDefault="00513160" w:rsidP="000422F8">
      <w:pPr>
        <w:jc w:val="both"/>
        <w:rPr>
          <w:rFonts w:ascii="Arial" w:hAnsi="Arial" w:cs="Arial"/>
          <w:sz w:val="22"/>
          <w:szCs w:val="22"/>
          <w:lang w:val="ro-RO"/>
        </w:rPr>
      </w:pPr>
    </w:p>
    <w:p w14:paraId="30E7C4DE"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4.4.</w:t>
      </w:r>
      <w:r w:rsidRPr="006B5557">
        <w:rPr>
          <w:rFonts w:ascii="Arial" w:hAnsi="Arial" w:cs="Arial"/>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6784DB1" w14:textId="77777777" w:rsidR="00513160" w:rsidRPr="006B5557" w:rsidRDefault="00513160" w:rsidP="000422F8">
      <w:pPr>
        <w:jc w:val="both"/>
        <w:rPr>
          <w:rFonts w:ascii="Arial" w:hAnsi="Arial" w:cs="Arial"/>
          <w:sz w:val="22"/>
          <w:szCs w:val="22"/>
          <w:lang w:val="ro-RO"/>
        </w:rPr>
      </w:pPr>
    </w:p>
    <w:p w14:paraId="10495F5D"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4.5.</w:t>
      </w:r>
      <w:r w:rsidRPr="006B5557">
        <w:rPr>
          <w:rFonts w:ascii="Arial" w:hAnsi="Arial" w:cs="Arial"/>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9DC2104" w14:textId="77777777" w:rsidR="00513160" w:rsidRPr="006B5557" w:rsidRDefault="00513160" w:rsidP="000422F8">
      <w:pPr>
        <w:jc w:val="both"/>
        <w:rPr>
          <w:rFonts w:ascii="Arial" w:hAnsi="Arial" w:cs="Arial"/>
          <w:sz w:val="22"/>
          <w:szCs w:val="22"/>
          <w:lang w:val="ro-RO"/>
        </w:rPr>
      </w:pPr>
    </w:p>
    <w:p w14:paraId="3CEB7311"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V - INCETAREA ACORDULUI DE ASOCIERE</w:t>
      </w:r>
    </w:p>
    <w:p w14:paraId="2FAA1A22" w14:textId="77777777" w:rsidR="00513160" w:rsidRPr="006B5557" w:rsidRDefault="00513160" w:rsidP="000422F8">
      <w:pPr>
        <w:jc w:val="both"/>
        <w:rPr>
          <w:rFonts w:ascii="Arial" w:hAnsi="Arial" w:cs="Arial"/>
          <w:b/>
          <w:sz w:val="22"/>
          <w:szCs w:val="22"/>
          <w:lang w:val="ro-RO"/>
        </w:rPr>
      </w:pPr>
    </w:p>
    <w:p w14:paraId="2BB964B7"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5.</w:t>
      </w:r>
      <w:r w:rsidRPr="006B5557">
        <w:rPr>
          <w:rFonts w:ascii="Arial" w:hAnsi="Arial" w:cs="Arial"/>
          <w:sz w:val="22"/>
          <w:szCs w:val="22"/>
          <w:lang w:val="ro-RO"/>
        </w:rPr>
        <w:t xml:space="preserve"> Incetarea Acordului de Asociere poate avea loc în următoarele cazuri:</w:t>
      </w:r>
    </w:p>
    <w:p w14:paraId="02599C92"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w:t>
      </w:r>
      <w:r w:rsidRPr="006B5557">
        <w:rPr>
          <w:rFonts w:ascii="Arial" w:hAnsi="Arial" w:cs="Arial"/>
          <w:sz w:val="22"/>
          <w:szCs w:val="22"/>
          <w:lang w:val="ro-RO"/>
        </w:rPr>
        <w:t xml:space="preserve"> neîncheierea, din orice motiv, a Contractului între Asociere si Beneficiar;</w:t>
      </w:r>
    </w:p>
    <w:p w14:paraId="42D84995"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b)</w:t>
      </w:r>
      <w:r w:rsidRPr="006B5557">
        <w:rPr>
          <w:rFonts w:ascii="Arial" w:hAnsi="Arial" w:cs="Arial"/>
          <w:sz w:val="22"/>
          <w:szCs w:val="22"/>
          <w:lang w:val="ro-RO"/>
        </w:rPr>
        <w:t xml:space="preserve"> la îndeplinirea în integralitate a obiectului contractului;</w:t>
      </w:r>
    </w:p>
    <w:p w14:paraId="7E8BA9FA"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c)</w:t>
      </w:r>
      <w:r w:rsidRPr="006B5557">
        <w:rPr>
          <w:rFonts w:ascii="Arial" w:hAnsi="Arial" w:cs="Arial"/>
          <w:sz w:val="22"/>
          <w:szCs w:val="22"/>
          <w:lang w:val="ro-RO"/>
        </w:rPr>
        <w:t xml:space="preserve"> la încetarea de plin drept a Contractului încheiat între Asociere și Beneficiar, în conformitate cu prevederile Contractului.</w:t>
      </w:r>
    </w:p>
    <w:p w14:paraId="4F04CC49" w14:textId="77777777" w:rsidR="00513160" w:rsidRPr="006B5557" w:rsidRDefault="00513160" w:rsidP="000422F8">
      <w:pPr>
        <w:jc w:val="both"/>
        <w:rPr>
          <w:rFonts w:ascii="Arial" w:hAnsi="Arial" w:cs="Arial"/>
          <w:b/>
          <w:sz w:val="22"/>
          <w:szCs w:val="22"/>
          <w:lang w:val="ro-RO"/>
        </w:rPr>
      </w:pPr>
    </w:p>
    <w:p w14:paraId="061DFF17"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VI - ALTE CLAUZE</w:t>
      </w:r>
    </w:p>
    <w:p w14:paraId="47CFBE6B" w14:textId="77777777" w:rsidR="00513160" w:rsidRPr="006B5557" w:rsidRDefault="00513160" w:rsidP="000422F8">
      <w:pPr>
        <w:jc w:val="both"/>
        <w:rPr>
          <w:rFonts w:ascii="Arial" w:hAnsi="Arial" w:cs="Arial"/>
          <w:b/>
          <w:sz w:val="22"/>
          <w:szCs w:val="22"/>
          <w:lang w:val="ro-RO"/>
        </w:rPr>
      </w:pPr>
    </w:p>
    <w:p w14:paraId="07C8D708"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6.1.</w:t>
      </w:r>
      <w:r w:rsidRPr="006B5557">
        <w:rPr>
          <w:rFonts w:ascii="Arial" w:hAnsi="Arial" w:cs="Arial"/>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6B5557">
        <w:rPr>
          <w:rFonts w:ascii="Arial" w:hAnsi="Arial" w:cs="Arial"/>
          <w:b/>
          <w:sz w:val="22"/>
          <w:szCs w:val="22"/>
          <w:lang w:val="ro-RO"/>
        </w:rPr>
        <w:t>„....................................”</w:t>
      </w:r>
      <w:r w:rsidRPr="006B5557">
        <w:rPr>
          <w:rFonts w:ascii="Arial" w:hAnsi="Arial" w:cs="Arial"/>
          <w:sz w:val="22"/>
          <w:szCs w:val="22"/>
          <w:lang w:val="ro-RO"/>
        </w:rPr>
        <w:t xml:space="preserve">. </w:t>
      </w:r>
    </w:p>
    <w:p w14:paraId="3EEDFE4F" w14:textId="77777777" w:rsidR="00513160" w:rsidRPr="006B5557" w:rsidRDefault="00513160" w:rsidP="000422F8">
      <w:pPr>
        <w:jc w:val="both"/>
        <w:rPr>
          <w:rFonts w:ascii="Arial" w:hAnsi="Arial" w:cs="Arial"/>
          <w:sz w:val="22"/>
          <w:szCs w:val="22"/>
          <w:lang w:val="ro-RO"/>
        </w:rPr>
      </w:pPr>
    </w:p>
    <w:p w14:paraId="4B420393"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Datele de identificare sunt urmatoarele:</w:t>
      </w:r>
    </w:p>
    <w:p w14:paraId="3E90074D" w14:textId="77777777" w:rsidR="00513160" w:rsidRPr="006B5557" w:rsidRDefault="00513160" w:rsidP="000422F8">
      <w:pPr>
        <w:jc w:val="both"/>
        <w:rPr>
          <w:rFonts w:ascii="Arial" w:hAnsi="Arial" w:cs="Arial"/>
          <w:sz w:val="22"/>
          <w:szCs w:val="22"/>
          <w:lang w:val="ro-RO"/>
        </w:rPr>
      </w:pPr>
    </w:p>
    <w:p w14:paraId="3674FA3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Numele titularului de cont: </w:t>
      </w:r>
    </w:p>
    <w:p w14:paraId="40AF5F9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Adresa: </w:t>
      </w:r>
    </w:p>
    <w:p w14:paraId="22F27D9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Numar TVA:</w:t>
      </w:r>
    </w:p>
    <w:p w14:paraId="4BC8047C"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Reprezentant Legal:</w:t>
      </w:r>
    </w:p>
    <w:p w14:paraId="5360D69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Telefon/fax/e-mail: </w:t>
      </w:r>
    </w:p>
    <w:p w14:paraId="4515855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Denumire Banca:</w:t>
      </w:r>
    </w:p>
    <w:p w14:paraId="65A9720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Adresa Banca:</w:t>
      </w:r>
    </w:p>
    <w:p w14:paraId="3088A0C8"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Numar cont bancar:</w:t>
      </w:r>
    </w:p>
    <w:p w14:paraId="048CE683"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IBAN: </w:t>
      </w:r>
    </w:p>
    <w:p w14:paraId="2C73D881" w14:textId="77777777" w:rsidR="00513160" w:rsidRPr="006B5557" w:rsidRDefault="00513160" w:rsidP="000422F8">
      <w:pPr>
        <w:jc w:val="both"/>
        <w:rPr>
          <w:rFonts w:ascii="Arial" w:hAnsi="Arial" w:cs="Arial"/>
          <w:sz w:val="22"/>
          <w:szCs w:val="22"/>
          <w:lang w:val="ro-RO"/>
        </w:rPr>
      </w:pPr>
    </w:p>
    <w:p w14:paraId="7345871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*Asociatul ..................... - in calitate de Lider al Asocierii, va emite si incasa facturile aferente Contractului prin intermediul sucursalei sale din Romania, aceasta avand urmatoarele date de identificare:</w:t>
      </w:r>
    </w:p>
    <w:p w14:paraId="4D5C0FA3" w14:textId="77777777" w:rsidR="00513160" w:rsidRPr="006B5557" w:rsidRDefault="00513160" w:rsidP="000422F8">
      <w:pPr>
        <w:jc w:val="both"/>
        <w:rPr>
          <w:rFonts w:ascii="Arial" w:hAnsi="Arial" w:cs="Arial"/>
          <w:sz w:val="22"/>
          <w:szCs w:val="22"/>
          <w:lang w:val="ro-RO"/>
        </w:rPr>
      </w:pPr>
    </w:p>
    <w:p w14:paraId="5FD0C657"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Denumire:</w:t>
      </w:r>
    </w:p>
    <w:p w14:paraId="6755E78C"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Sediul Social:</w:t>
      </w:r>
    </w:p>
    <w:p w14:paraId="65A0CDE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Cod Unic de Inregistrare:</w:t>
      </w:r>
    </w:p>
    <w:p w14:paraId="65092F20"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Număr de ordine în Registrul Comertului:</w:t>
      </w:r>
    </w:p>
    <w:p w14:paraId="2C61CEA5"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Cont Bancar:</w:t>
      </w:r>
    </w:p>
    <w:p w14:paraId="3F41589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Denumire Bancă:</w:t>
      </w:r>
    </w:p>
    <w:p w14:paraId="48F1ACF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Adresa Bancă:</w:t>
      </w:r>
    </w:p>
    <w:p w14:paraId="7A8489F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Reprezentant Legal:</w:t>
      </w:r>
    </w:p>
    <w:p w14:paraId="49ACCE13" w14:textId="77777777" w:rsidR="00513160" w:rsidRPr="006B5557" w:rsidRDefault="00513160" w:rsidP="000422F8">
      <w:pPr>
        <w:jc w:val="both"/>
        <w:rPr>
          <w:rFonts w:ascii="Arial" w:hAnsi="Arial" w:cs="Arial"/>
          <w:sz w:val="22"/>
          <w:szCs w:val="22"/>
          <w:lang w:val="ro-RO"/>
        </w:rPr>
      </w:pPr>
    </w:p>
    <w:p w14:paraId="056A7B8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Nota: * </w:t>
      </w:r>
      <w:r w:rsidRPr="006B5557">
        <w:rPr>
          <w:rFonts w:ascii="Arial" w:hAnsi="Arial" w:cs="Arial"/>
          <w:i/>
          <w:sz w:val="22"/>
          <w:szCs w:val="22"/>
          <w:lang w:val="ro-RO"/>
        </w:rPr>
        <w:t>se va completa in cazul in care asociatul desemnat pentru emiterea si incasarea facturilor este persoana juridica nerezidenta in Romania</w:t>
      </w:r>
      <w:r w:rsidRPr="006B5557">
        <w:rPr>
          <w:rFonts w:ascii="Arial" w:hAnsi="Arial" w:cs="Arial"/>
          <w:sz w:val="22"/>
          <w:szCs w:val="22"/>
          <w:lang w:val="ro-RO"/>
        </w:rPr>
        <w:t>."</w:t>
      </w:r>
    </w:p>
    <w:p w14:paraId="6112C974" w14:textId="77777777" w:rsidR="00513160" w:rsidRPr="006B5557" w:rsidRDefault="00513160" w:rsidP="000422F8">
      <w:pPr>
        <w:jc w:val="both"/>
        <w:rPr>
          <w:rFonts w:ascii="Arial" w:hAnsi="Arial" w:cs="Arial"/>
          <w:sz w:val="22"/>
          <w:szCs w:val="22"/>
          <w:lang w:val="ro-RO"/>
        </w:rPr>
      </w:pPr>
    </w:p>
    <w:p w14:paraId="28C7634C"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6.2. (1)</w:t>
      </w:r>
      <w:r w:rsidRPr="006B5557">
        <w:rPr>
          <w:rFonts w:ascii="Arial" w:hAnsi="Arial" w:cs="Arial"/>
          <w:sz w:val="22"/>
          <w:szCs w:val="22"/>
          <w:lang w:val="ro-RO"/>
        </w:rPr>
        <w:t xml:space="preserve"> In caz de atribuire, asociaţii au convenit urmatoarele cote de participare în cadrul asocierii:</w:t>
      </w:r>
    </w:p>
    <w:p w14:paraId="043933A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 (</w:t>
      </w:r>
      <w:r w:rsidRPr="006B5557">
        <w:rPr>
          <w:rFonts w:ascii="Arial" w:hAnsi="Arial" w:cs="Arial"/>
          <w:i/>
          <w:sz w:val="22"/>
          <w:szCs w:val="22"/>
          <w:lang w:val="ro-RO"/>
        </w:rPr>
        <w:t>in litere</w:t>
      </w:r>
      <w:r w:rsidRPr="006B5557">
        <w:rPr>
          <w:rFonts w:ascii="Arial" w:hAnsi="Arial" w:cs="Arial"/>
          <w:sz w:val="22"/>
          <w:szCs w:val="22"/>
          <w:lang w:val="ro-RO"/>
        </w:rPr>
        <w:t>),</w:t>
      </w:r>
    </w:p>
    <w:p w14:paraId="217E52E0"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 (</w:t>
      </w:r>
      <w:r w:rsidRPr="006B5557">
        <w:rPr>
          <w:rFonts w:ascii="Arial" w:hAnsi="Arial" w:cs="Arial"/>
          <w:i/>
          <w:sz w:val="22"/>
          <w:szCs w:val="22"/>
          <w:lang w:val="ro-RO"/>
        </w:rPr>
        <w:t>in litere</w:t>
      </w:r>
      <w:r w:rsidRPr="006B5557">
        <w:rPr>
          <w:rFonts w:ascii="Arial" w:hAnsi="Arial" w:cs="Arial"/>
          <w:sz w:val="22"/>
          <w:szCs w:val="22"/>
          <w:lang w:val="ro-RO"/>
        </w:rPr>
        <w:t>)</w:t>
      </w:r>
    </w:p>
    <w:p w14:paraId="063E1560"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(2)</w:t>
      </w:r>
      <w:r w:rsidRPr="006B5557">
        <w:rPr>
          <w:rFonts w:ascii="Arial" w:hAnsi="Arial" w:cs="Arial"/>
          <w:sz w:val="22"/>
          <w:szCs w:val="22"/>
          <w:lang w:val="ro-RO"/>
        </w:rPr>
        <w:t xml:space="preserve"> In caz de atribuire, asociaţii au convenit ca membrii asocierii vor presta fiecare activitati componente ale obiectului contractului, dupa cum urmeaza:.................. (</w:t>
      </w:r>
      <w:r w:rsidRPr="006B5557">
        <w:rPr>
          <w:rFonts w:ascii="Arial" w:hAnsi="Arial" w:cs="Arial"/>
          <w:i/>
          <w:sz w:val="22"/>
          <w:szCs w:val="22"/>
          <w:lang w:val="ro-RO"/>
        </w:rPr>
        <w:t>se va mentiona expres pentru fiecare asociat care sunt activitatile din cadrul obiectului contractului pe care le va executa)</w:t>
      </w:r>
    </w:p>
    <w:p w14:paraId="16C6A79E"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6.3.</w:t>
      </w:r>
      <w:r w:rsidRPr="006B5557">
        <w:rPr>
          <w:rFonts w:ascii="Arial" w:hAnsi="Arial" w:cs="Arial"/>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5E192486" w14:textId="77777777" w:rsidR="00513160" w:rsidRPr="006B5557" w:rsidRDefault="00513160" w:rsidP="000422F8">
      <w:pPr>
        <w:jc w:val="both"/>
        <w:rPr>
          <w:rFonts w:ascii="Arial" w:hAnsi="Arial" w:cs="Arial"/>
          <w:sz w:val="22"/>
          <w:szCs w:val="22"/>
          <w:lang w:val="ro-RO"/>
        </w:rPr>
      </w:pPr>
    </w:p>
    <w:p w14:paraId="059B1781"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6.4.</w:t>
      </w:r>
      <w:r w:rsidRPr="006B5557">
        <w:rPr>
          <w:rFonts w:ascii="Arial" w:hAnsi="Arial" w:cs="Arial"/>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9E155C7" w14:textId="77777777" w:rsidR="00513160" w:rsidRPr="006B5557" w:rsidRDefault="00513160" w:rsidP="000422F8">
      <w:pPr>
        <w:jc w:val="both"/>
        <w:rPr>
          <w:rFonts w:ascii="Arial" w:hAnsi="Arial" w:cs="Arial"/>
          <w:sz w:val="22"/>
          <w:szCs w:val="22"/>
          <w:lang w:val="ro-RO"/>
        </w:rPr>
      </w:pPr>
    </w:p>
    <w:p w14:paraId="44A489AF"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6.5.</w:t>
      </w:r>
      <w:r w:rsidRPr="006B5557">
        <w:rPr>
          <w:rFonts w:ascii="Arial" w:hAnsi="Arial" w:cs="Arial"/>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7742E8F8" w14:textId="77777777" w:rsidR="00513160" w:rsidRPr="006B5557" w:rsidRDefault="00513160" w:rsidP="000422F8">
      <w:pPr>
        <w:jc w:val="both"/>
        <w:rPr>
          <w:rFonts w:ascii="Arial" w:hAnsi="Arial" w:cs="Arial"/>
          <w:sz w:val="22"/>
          <w:szCs w:val="22"/>
          <w:lang w:val="ro-RO"/>
        </w:rPr>
      </w:pPr>
    </w:p>
    <w:p w14:paraId="5CF06F9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6.6</w:t>
      </w:r>
      <w:r w:rsidRPr="006B5557">
        <w:rPr>
          <w:rFonts w:ascii="Arial" w:hAnsi="Arial" w:cs="Arial"/>
          <w:sz w:val="22"/>
          <w:szCs w:val="22"/>
          <w:lang w:val="ro-RO"/>
        </w:rPr>
        <w:t>. (1) Prezentul Acord de Asociere împreuna cu toate aspectele și toate efectele ce decurg din, sau în legătură cu acestea,vor fi guvernate de legea română.</w:t>
      </w:r>
    </w:p>
    <w:p w14:paraId="0EF6240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b/>
        <w:t xml:space="preserve">    (2) Litigiile izvorâte din sau în legatură cu Acordul de Asociere, între membrii Asocierii, sunt supuse instanțelor de drept comun.</w:t>
      </w:r>
    </w:p>
    <w:p w14:paraId="13D0625B"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C59F9AD" w14:textId="77777777" w:rsidR="00513160" w:rsidRPr="006B5557" w:rsidRDefault="00513160" w:rsidP="000422F8">
      <w:pPr>
        <w:jc w:val="both"/>
        <w:rPr>
          <w:rFonts w:ascii="Arial" w:hAnsi="Arial" w:cs="Arial"/>
          <w:sz w:val="22"/>
          <w:szCs w:val="22"/>
          <w:lang w:val="ro-RO"/>
        </w:rPr>
      </w:pPr>
    </w:p>
    <w:p w14:paraId="62CC39A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6.7.</w:t>
      </w:r>
      <w:r w:rsidRPr="006B5557">
        <w:rPr>
          <w:rFonts w:ascii="Arial" w:hAnsi="Arial" w:cs="Arial"/>
          <w:sz w:val="22"/>
          <w:szCs w:val="22"/>
          <w:lang w:val="ro-RO"/>
        </w:rPr>
        <w:t xml:space="preserve"> Prezentul Acord de Asociere va fi redactat în limba romană.</w:t>
      </w:r>
    </w:p>
    <w:p w14:paraId="4FCD041A" w14:textId="77777777" w:rsidR="00513160" w:rsidRPr="006B5557" w:rsidRDefault="00513160" w:rsidP="000422F8">
      <w:pPr>
        <w:jc w:val="both"/>
        <w:rPr>
          <w:rFonts w:ascii="Arial" w:hAnsi="Arial" w:cs="Arial"/>
          <w:sz w:val="22"/>
          <w:szCs w:val="22"/>
          <w:lang w:val="ro-RO"/>
        </w:rPr>
      </w:pPr>
    </w:p>
    <w:p w14:paraId="07232F04" w14:textId="77777777" w:rsidR="00AF267E" w:rsidRPr="006B5557" w:rsidRDefault="00AF267E" w:rsidP="000422F8">
      <w:pPr>
        <w:jc w:val="both"/>
        <w:rPr>
          <w:rFonts w:ascii="Arial" w:hAnsi="Arial" w:cs="Arial"/>
          <w:sz w:val="22"/>
          <w:szCs w:val="22"/>
          <w:lang w:val="ro-RO"/>
        </w:rPr>
      </w:pPr>
    </w:p>
    <w:p w14:paraId="6BCF7090" w14:textId="77777777" w:rsidR="00AF267E" w:rsidRPr="006B5557" w:rsidRDefault="00AF267E" w:rsidP="000422F8">
      <w:pPr>
        <w:jc w:val="both"/>
        <w:rPr>
          <w:rFonts w:ascii="Arial" w:hAnsi="Arial" w:cs="Arial"/>
          <w:sz w:val="22"/>
          <w:szCs w:val="22"/>
          <w:lang w:val="ro-RO"/>
        </w:rPr>
      </w:pPr>
    </w:p>
    <w:p w14:paraId="101E226D" w14:textId="77777777" w:rsidR="00AF267E" w:rsidRPr="006B5557" w:rsidRDefault="00AF267E" w:rsidP="000422F8">
      <w:pPr>
        <w:jc w:val="both"/>
        <w:rPr>
          <w:rFonts w:ascii="Arial" w:hAnsi="Arial" w:cs="Arial"/>
          <w:sz w:val="22"/>
          <w:szCs w:val="22"/>
          <w:lang w:val="ro-RO"/>
        </w:rPr>
      </w:pPr>
    </w:p>
    <w:p w14:paraId="6F1B6877" w14:textId="77777777" w:rsidR="00AF267E" w:rsidRPr="006B5557" w:rsidRDefault="00AF267E" w:rsidP="000422F8">
      <w:pPr>
        <w:jc w:val="both"/>
        <w:rPr>
          <w:rFonts w:ascii="Arial" w:hAnsi="Arial" w:cs="Arial"/>
          <w:sz w:val="22"/>
          <w:szCs w:val="22"/>
          <w:lang w:val="ro-RO"/>
        </w:rPr>
      </w:pPr>
    </w:p>
    <w:p w14:paraId="09839844" w14:textId="77777777" w:rsidR="00AF267E" w:rsidRPr="006B5557" w:rsidRDefault="00AF267E" w:rsidP="000422F8">
      <w:pPr>
        <w:jc w:val="both"/>
        <w:rPr>
          <w:rFonts w:ascii="Arial" w:hAnsi="Arial" w:cs="Arial"/>
          <w:sz w:val="22"/>
          <w:szCs w:val="22"/>
          <w:lang w:val="ro-RO"/>
        </w:rPr>
      </w:pPr>
    </w:p>
    <w:p w14:paraId="1875261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Prezentul Acord de Asociere s-a încheiat astăzi ….................................. în …........ exemplare.</w:t>
      </w:r>
    </w:p>
    <w:p w14:paraId="6142514F" w14:textId="77777777" w:rsidR="00513160" w:rsidRPr="006B5557" w:rsidRDefault="00513160" w:rsidP="000422F8">
      <w:pPr>
        <w:jc w:val="both"/>
        <w:rPr>
          <w:rFonts w:ascii="Arial" w:hAnsi="Arial" w:cs="Arial"/>
          <w:sz w:val="22"/>
          <w:szCs w:val="22"/>
          <w:lang w:val="ro-RO"/>
        </w:rPr>
      </w:pPr>
    </w:p>
    <w:p w14:paraId="48363C8F"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LIDER ASOCIAT</w:t>
      </w:r>
      <w:r w:rsidRPr="006B5557">
        <w:rPr>
          <w:rFonts w:ascii="Arial" w:hAnsi="Arial" w:cs="Arial"/>
          <w:b/>
          <w:sz w:val="22"/>
          <w:szCs w:val="22"/>
          <w:lang w:val="ro-RO"/>
        </w:rPr>
        <w:tab/>
      </w:r>
    </w:p>
    <w:p w14:paraId="63BE1343"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legal/imputernicit conform actelor statutare/constitutive ale societatii)</w:t>
      </w:r>
    </w:p>
    <w:p w14:paraId="0DF5DEF7"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2C77533E"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 xml:space="preserve"> Nume si prenume</w:t>
      </w:r>
    </w:p>
    <w:p w14:paraId="78C13D1F"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2852D908"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0D5CCAAC" w14:textId="77777777" w:rsidR="00513160" w:rsidRPr="006B5557" w:rsidRDefault="00513160" w:rsidP="000422F8">
      <w:pPr>
        <w:rPr>
          <w:rFonts w:ascii="Arial" w:hAnsi="Arial" w:cs="Arial"/>
          <w:b/>
          <w:sz w:val="22"/>
          <w:szCs w:val="22"/>
          <w:lang w:val="ro-RO"/>
        </w:rPr>
      </w:pPr>
    </w:p>
    <w:p w14:paraId="3BD7D5E4"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ASOCIAT 1</w:t>
      </w:r>
    </w:p>
    <w:p w14:paraId="62356883"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legal/împuternicit conform actelor statutare/constitutive ale societății)</w:t>
      </w:r>
    </w:p>
    <w:p w14:paraId="35F75DE1"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lastRenderedPageBreak/>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6DD956FA"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 xml:space="preserve"> Nume și prenume</w:t>
      </w:r>
    </w:p>
    <w:p w14:paraId="45EAB7A5"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58941479"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43E25680" w14:textId="77777777" w:rsidR="00513160" w:rsidRPr="006B5557" w:rsidRDefault="00513160" w:rsidP="000422F8">
      <w:pPr>
        <w:rPr>
          <w:rFonts w:ascii="Arial" w:hAnsi="Arial" w:cs="Arial"/>
          <w:b/>
          <w:sz w:val="22"/>
          <w:szCs w:val="22"/>
          <w:lang w:val="ro-RO"/>
        </w:rPr>
      </w:pPr>
    </w:p>
    <w:p w14:paraId="5D1D3F98"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ASOCIAT n</w:t>
      </w:r>
    </w:p>
    <w:p w14:paraId="461D94EB"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legal/imputernicit conform actelor statutare/constitutive ale societății)</w:t>
      </w:r>
    </w:p>
    <w:p w14:paraId="77E6C805"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6B94610C"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 xml:space="preserve"> Nume și prenume</w:t>
      </w:r>
    </w:p>
    <w:p w14:paraId="365C05AB"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035231CA"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034CBC7F" w14:textId="77777777" w:rsidR="00513160" w:rsidRPr="006B5557" w:rsidRDefault="00513160" w:rsidP="000422F8">
      <w:pPr>
        <w:rPr>
          <w:rFonts w:ascii="Arial" w:hAnsi="Arial" w:cs="Arial"/>
          <w:sz w:val="22"/>
          <w:szCs w:val="22"/>
          <w:lang w:val="ro-RO"/>
        </w:rPr>
      </w:pPr>
    </w:p>
    <w:p w14:paraId="31E80AC3" w14:textId="77777777" w:rsidR="00513160" w:rsidRPr="006B5557" w:rsidRDefault="00513160" w:rsidP="000422F8">
      <w:pPr>
        <w:rPr>
          <w:rFonts w:ascii="Arial" w:hAnsi="Arial" w:cs="Arial"/>
          <w:i/>
          <w:sz w:val="22"/>
          <w:szCs w:val="22"/>
          <w:lang w:val="ro-RO"/>
        </w:rPr>
      </w:pPr>
      <w:r w:rsidRPr="006B5557">
        <w:rPr>
          <w:rFonts w:ascii="Arial" w:hAnsi="Arial" w:cs="Arial"/>
          <w:sz w:val="22"/>
          <w:szCs w:val="22"/>
          <w:lang w:val="ro-RO"/>
        </w:rPr>
        <w:t xml:space="preserve">Nota 1: </w:t>
      </w:r>
      <w:r w:rsidRPr="006B5557">
        <w:rPr>
          <w:rFonts w:ascii="Arial" w:hAnsi="Arial" w:cs="Arial"/>
          <w:i/>
          <w:sz w:val="22"/>
          <w:szCs w:val="22"/>
          <w:lang w:val="ro-RO"/>
        </w:rPr>
        <w:t>Prezentul Acord de Asociere conţine clauzele obligatorii, partile putând adăuga şi alte clauze.</w:t>
      </w:r>
    </w:p>
    <w:p w14:paraId="2DF1B546" w14:textId="77777777" w:rsidR="00513160" w:rsidRPr="006B5557" w:rsidRDefault="00513160" w:rsidP="000422F8">
      <w:pPr>
        <w:rPr>
          <w:rFonts w:ascii="Arial" w:hAnsi="Arial" w:cs="Arial"/>
          <w:i/>
          <w:sz w:val="22"/>
          <w:szCs w:val="22"/>
          <w:lang w:val="ro-RO"/>
        </w:rPr>
      </w:pPr>
      <w:r w:rsidRPr="006B5557">
        <w:rPr>
          <w:rFonts w:ascii="Arial" w:hAnsi="Arial" w:cs="Arial"/>
          <w:sz w:val="22"/>
          <w:szCs w:val="22"/>
          <w:lang w:val="ro-RO"/>
        </w:rPr>
        <w:t xml:space="preserve">Nota 2: </w:t>
      </w:r>
      <w:r w:rsidRPr="006B5557">
        <w:rPr>
          <w:rFonts w:ascii="Arial" w:hAnsi="Arial" w:cs="Arial"/>
          <w:i/>
          <w:sz w:val="22"/>
          <w:szCs w:val="22"/>
          <w:lang w:val="ro-RO"/>
        </w:rPr>
        <w:t>Lipsa semnăturii reprezentantului legal sau reprezentantului împuternicit conform actelor statutare/constitutive ale societății conduce automat la nulitatea Acordului de Asociere.</w:t>
      </w:r>
    </w:p>
    <w:p w14:paraId="2CC419D8" w14:textId="77777777" w:rsidR="00513160" w:rsidRPr="006B5557" w:rsidRDefault="00513160" w:rsidP="000422F8">
      <w:pPr>
        <w:rPr>
          <w:rFonts w:ascii="Arial" w:hAnsi="Arial" w:cs="Arial"/>
          <w:i/>
          <w:sz w:val="22"/>
          <w:szCs w:val="22"/>
          <w:lang w:val="ro-RO"/>
        </w:rPr>
      </w:pPr>
    </w:p>
    <w:p w14:paraId="7A203E05" w14:textId="77777777" w:rsidR="003F2582" w:rsidRPr="006B5557" w:rsidRDefault="003F2582" w:rsidP="000422F8">
      <w:pPr>
        <w:contextualSpacing/>
        <w:jc w:val="center"/>
        <w:rPr>
          <w:rFonts w:ascii="Arial" w:hAnsi="Arial" w:cs="Arial"/>
          <w:i/>
          <w:iCs/>
          <w:sz w:val="22"/>
          <w:szCs w:val="22"/>
          <w:lang w:val="it-IT"/>
        </w:rPr>
      </w:pPr>
    </w:p>
    <w:p w14:paraId="41F83BC1" w14:textId="77777777" w:rsidR="003F2582" w:rsidRPr="006B5557" w:rsidRDefault="003F2582" w:rsidP="000422F8">
      <w:pPr>
        <w:contextualSpacing/>
        <w:jc w:val="center"/>
        <w:rPr>
          <w:rFonts w:ascii="Arial" w:hAnsi="Arial" w:cs="Arial"/>
          <w:i/>
          <w:iCs/>
          <w:sz w:val="22"/>
          <w:szCs w:val="22"/>
          <w:lang w:val="it-IT"/>
        </w:rPr>
      </w:pPr>
    </w:p>
    <w:p w14:paraId="6B19315A" w14:textId="77777777" w:rsidR="003F2582" w:rsidRPr="006B5557" w:rsidRDefault="003F2582" w:rsidP="000422F8">
      <w:pPr>
        <w:contextualSpacing/>
        <w:jc w:val="center"/>
        <w:rPr>
          <w:rFonts w:ascii="Arial" w:hAnsi="Arial" w:cs="Arial"/>
          <w:i/>
          <w:iCs/>
          <w:sz w:val="22"/>
          <w:szCs w:val="22"/>
          <w:lang w:val="it-IT"/>
        </w:rPr>
      </w:pPr>
    </w:p>
    <w:p w14:paraId="40874C85" w14:textId="77777777" w:rsidR="003F2582" w:rsidRPr="006B5557" w:rsidRDefault="003F2582" w:rsidP="000422F8">
      <w:pPr>
        <w:contextualSpacing/>
        <w:jc w:val="center"/>
        <w:rPr>
          <w:rFonts w:ascii="Arial" w:hAnsi="Arial" w:cs="Arial"/>
          <w:i/>
          <w:iCs/>
          <w:sz w:val="22"/>
          <w:szCs w:val="22"/>
          <w:lang w:val="it-IT"/>
        </w:rPr>
      </w:pPr>
    </w:p>
    <w:p w14:paraId="218F69DA" w14:textId="77777777" w:rsidR="003F2582" w:rsidRPr="006B5557" w:rsidRDefault="003F2582" w:rsidP="000422F8">
      <w:pPr>
        <w:contextualSpacing/>
        <w:jc w:val="center"/>
        <w:rPr>
          <w:rFonts w:ascii="Arial" w:hAnsi="Arial" w:cs="Arial"/>
          <w:i/>
          <w:iCs/>
          <w:sz w:val="22"/>
          <w:szCs w:val="22"/>
          <w:lang w:val="it-IT"/>
        </w:rPr>
      </w:pPr>
    </w:p>
    <w:p w14:paraId="15DC9A61" w14:textId="77777777" w:rsidR="006831B7" w:rsidRPr="006B5557" w:rsidRDefault="006831B7" w:rsidP="000422F8">
      <w:pPr>
        <w:contextualSpacing/>
        <w:jc w:val="center"/>
        <w:rPr>
          <w:rFonts w:ascii="Arial" w:hAnsi="Arial" w:cs="Arial"/>
          <w:i/>
          <w:iCs/>
          <w:sz w:val="22"/>
          <w:szCs w:val="22"/>
          <w:lang w:val="it-IT"/>
        </w:rPr>
      </w:pPr>
    </w:p>
    <w:p w14:paraId="4B1B27F8" w14:textId="77777777" w:rsidR="006831B7" w:rsidRPr="006B5557" w:rsidRDefault="006831B7" w:rsidP="000422F8">
      <w:pPr>
        <w:contextualSpacing/>
        <w:jc w:val="center"/>
        <w:rPr>
          <w:rFonts w:ascii="Arial" w:hAnsi="Arial" w:cs="Arial"/>
          <w:i/>
          <w:iCs/>
          <w:sz w:val="22"/>
          <w:szCs w:val="22"/>
          <w:lang w:val="it-IT"/>
        </w:rPr>
      </w:pPr>
    </w:p>
    <w:p w14:paraId="6BD93FCA" w14:textId="77777777" w:rsidR="006831B7" w:rsidRPr="006B5557" w:rsidRDefault="006831B7" w:rsidP="000422F8">
      <w:pPr>
        <w:contextualSpacing/>
        <w:jc w:val="center"/>
        <w:rPr>
          <w:rFonts w:ascii="Arial" w:hAnsi="Arial" w:cs="Arial"/>
          <w:i/>
          <w:iCs/>
          <w:sz w:val="22"/>
          <w:szCs w:val="22"/>
          <w:lang w:val="it-IT"/>
        </w:rPr>
      </w:pPr>
    </w:p>
    <w:p w14:paraId="08711B67" w14:textId="77777777" w:rsidR="006831B7" w:rsidRPr="006B5557" w:rsidRDefault="006831B7" w:rsidP="000422F8">
      <w:pPr>
        <w:contextualSpacing/>
        <w:jc w:val="center"/>
        <w:rPr>
          <w:rFonts w:ascii="Arial" w:hAnsi="Arial" w:cs="Arial"/>
          <w:i/>
          <w:iCs/>
          <w:sz w:val="22"/>
          <w:szCs w:val="22"/>
          <w:lang w:val="it-IT"/>
        </w:rPr>
      </w:pPr>
    </w:p>
    <w:p w14:paraId="7634EAFF" w14:textId="77777777" w:rsidR="006831B7" w:rsidRPr="006B5557" w:rsidRDefault="006831B7" w:rsidP="000422F8">
      <w:pPr>
        <w:contextualSpacing/>
        <w:jc w:val="center"/>
        <w:rPr>
          <w:rFonts w:ascii="Arial" w:hAnsi="Arial" w:cs="Arial"/>
          <w:i/>
          <w:iCs/>
          <w:sz w:val="22"/>
          <w:szCs w:val="22"/>
          <w:lang w:val="it-IT"/>
        </w:rPr>
      </w:pPr>
    </w:p>
    <w:p w14:paraId="67283BC2" w14:textId="77777777" w:rsidR="006831B7" w:rsidRPr="006B5557" w:rsidRDefault="006831B7" w:rsidP="000422F8">
      <w:pPr>
        <w:contextualSpacing/>
        <w:jc w:val="center"/>
        <w:rPr>
          <w:rFonts w:ascii="Arial" w:hAnsi="Arial" w:cs="Arial"/>
          <w:i/>
          <w:iCs/>
          <w:sz w:val="22"/>
          <w:szCs w:val="22"/>
          <w:lang w:val="it-IT"/>
        </w:rPr>
      </w:pPr>
    </w:p>
    <w:p w14:paraId="0D897CE3" w14:textId="77777777" w:rsidR="006831B7" w:rsidRPr="006B5557" w:rsidRDefault="006831B7" w:rsidP="000422F8">
      <w:pPr>
        <w:contextualSpacing/>
        <w:jc w:val="center"/>
        <w:rPr>
          <w:rFonts w:ascii="Arial" w:hAnsi="Arial" w:cs="Arial"/>
          <w:i/>
          <w:iCs/>
          <w:sz w:val="22"/>
          <w:szCs w:val="22"/>
          <w:lang w:val="it-IT"/>
        </w:rPr>
      </w:pPr>
    </w:p>
    <w:p w14:paraId="6E88CA28" w14:textId="77777777" w:rsidR="006831B7" w:rsidRPr="006B5557" w:rsidRDefault="006831B7" w:rsidP="000422F8">
      <w:pPr>
        <w:contextualSpacing/>
        <w:jc w:val="center"/>
        <w:rPr>
          <w:rFonts w:ascii="Arial" w:hAnsi="Arial" w:cs="Arial"/>
          <w:i/>
          <w:iCs/>
          <w:sz w:val="22"/>
          <w:szCs w:val="22"/>
          <w:lang w:val="it-IT"/>
        </w:rPr>
      </w:pPr>
    </w:p>
    <w:p w14:paraId="10C05B7E" w14:textId="77777777" w:rsidR="006831B7" w:rsidRPr="006B5557" w:rsidRDefault="006831B7" w:rsidP="000422F8">
      <w:pPr>
        <w:contextualSpacing/>
        <w:jc w:val="center"/>
        <w:rPr>
          <w:rFonts w:ascii="Arial" w:hAnsi="Arial" w:cs="Arial"/>
          <w:i/>
          <w:iCs/>
          <w:sz w:val="22"/>
          <w:szCs w:val="22"/>
          <w:lang w:val="it-IT"/>
        </w:rPr>
      </w:pPr>
    </w:p>
    <w:p w14:paraId="3E82A719" w14:textId="77777777" w:rsidR="006831B7" w:rsidRPr="006B5557" w:rsidRDefault="006831B7" w:rsidP="000422F8">
      <w:pPr>
        <w:contextualSpacing/>
        <w:jc w:val="center"/>
        <w:rPr>
          <w:rFonts w:ascii="Arial" w:hAnsi="Arial" w:cs="Arial"/>
          <w:i/>
          <w:iCs/>
          <w:sz w:val="22"/>
          <w:szCs w:val="22"/>
          <w:lang w:val="it-IT"/>
        </w:rPr>
      </w:pPr>
    </w:p>
    <w:p w14:paraId="35513802" w14:textId="77777777" w:rsidR="00286EB8" w:rsidRPr="006B5557" w:rsidRDefault="00286EB8">
      <w:pPr>
        <w:rPr>
          <w:rFonts w:ascii="Arial" w:hAnsi="Arial" w:cs="Arial"/>
          <w:b/>
          <w:bCs/>
          <w:sz w:val="22"/>
          <w:szCs w:val="22"/>
          <w:lang w:val="ro-RO"/>
        </w:rPr>
      </w:pPr>
      <w:r w:rsidRPr="006B5557">
        <w:rPr>
          <w:rFonts w:ascii="Arial" w:hAnsi="Arial" w:cs="Arial"/>
          <w:b/>
          <w:bCs/>
          <w:sz w:val="22"/>
          <w:szCs w:val="22"/>
          <w:lang w:val="ro-RO"/>
        </w:rPr>
        <w:br w:type="page"/>
      </w:r>
    </w:p>
    <w:p w14:paraId="07DE7AF9" w14:textId="77777777" w:rsidR="003F2582" w:rsidRPr="006B5557" w:rsidRDefault="001E1A12" w:rsidP="001E1A12">
      <w:pPr>
        <w:contextualSpacing/>
        <w:jc w:val="center"/>
        <w:rPr>
          <w:rFonts w:ascii="Arial" w:hAnsi="Arial" w:cs="Arial"/>
          <w:bCs/>
          <w:i/>
          <w:iCs/>
          <w:sz w:val="22"/>
          <w:szCs w:val="22"/>
          <w:lang w:val="ro-RO"/>
        </w:rPr>
      </w:pPr>
      <w:r w:rsidRPr="006B5557">
        <w:rPr>
          <w:rFonts w:ascii="Arial" w:hAnsi="Arial" w:cs="Arial"/>
          <w:b/>
          <w:bCs/>
          <w:sz w:val="22"/>
          <w:szCs w:val="22"/>
          <w:lang w:val="ro-RO"/>
        </w:rPr>
        <w:lastRenderedPageBreak/>
        <w:t>Formular Angajament privind susținerea tehnică ș</w:t>
      </w:r>
      <w:r w:rsidR="003F2582" w:rsidRPr="006B5557">
        <w:rPr>
          <w:rFonts w:ascii="Arial" w:hAnsi="Arial" w:cs="Arial"/>
          <w:b/>
          <w:bCs/>
          <w:sz w:val="22"/>
          <w:szCs w:val="22"/>
          <w:lang w:val="ro-RO"/>
        </w:rPr>
        <w:t>i profesional</w:t>
      </w:r>
      <w:r w:rsidRPr="006B5557">
        <w:rPr>
          <w:rFonts w:ascii="Arial" w:hAnsi="Arial" w:cs="Arial"/>
          <w:b/>
          <w:bCs/>
          <w:sz w:val="22"/>
          <w:szCs w:val="22"/>
          <w:lang w:val="ro-RO"/>
        </w:rPr>
        <w:t>ă</w:t>
      </w:r>
      <w:r w:rsidR="003F2582" w:rsidRPr="006B5557">
        <w:rPr>
          <w:rFonts w:ascii="Arial" w:hAnsi="Arial" w:cs="Arial"/>
          <w:b/>
          <w:bCs/>
          <w:sz w:val="22"/>
          <w:szCs w:val="22"/>
          <w:lang w:val="ro-RO"/>
        </w:rPr>
        <w:t xml:space="preserve"> a ofertantului/grupului de operatori economici</w:t>
      </w:r>
    </w:p>
    <w:p w14:paraId="7D20588D"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w:t>
      </w:r>
    </w:p>
    <w:p w14:paraId="5CF21EF8"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(denumirea)</w:t>
      </w:r>
    </w:p>
    <w:p w14:paraId="4F9AF2C6" w14:textId="77777777" w:rsidR="00F06D2D" w:rsidRPr="006B5557" w:rsidRDefault="00F06D2D" w:rsidP="00F06D2D">
      <w:pPr>
        <w:jc w:val="center"/>
        <w:rPr>
          <w:rFonts w:ascii="Arial" w:hAnsi="Arial" w:cs="Arial"/>
          <w:b/>
          <w:bCs/>
          <w:sz w:val="22"/>
          <w:szCs w:val="22"/>
          <w:lang w:val="ro-RO"/>
        </w:rPr>
      </w:pPr>
      <w:r w:rsidRPr="006B5557">
        <w:rPr>
          <w:rFonts w:ascii="Arial" w:hAnsi="Arial" w:cs="Arial"/>
          <w:b/>
          <w:bCs/>
          <w:sz w:val="22"/>
          <w:szCs w:val="22"/>
          <w:lang w:val="ro-RO"/>
        </w:rPr>
        <w:t>Angajament</w:t>
      </w:r>
    </w:p>
    <w:p w14:paraId="0660783D" w14:textId="77777777" w:rsidR="00F06D2D" w:rsidRPr="006B5557" w:rsidRDefault="001E1A12" w:rsidP="00F06D2D">
      <w:pPr>
        <w:jc w:val="center"/>
        <w:rPr>
          <w:rFonts w:ascii="Arial" w:hAnsi="Arial" w:cs="Arial"/>
          <w:b/>
          <w:bCs/>
          <w:sz w:val="22"/>
          <w:szCs w:val="22"/>
          <w:lang w:val="ro-RO"/>
        </w:rPr>
      </w:pPr>
      <w:r w:rsidRPr="006B5557">
        <w:rPr>
          <w:rFonts w:ascii="Arial" w:hAnsi="Arial" w:cs="Arial"/>
          <w:b/>
          <w:bCs/>
          <w:sz w:val="22"/>
          <w:szCs w:val="22"/>
          <w:lang w:val="ro-RO"/>
        </w:rPr>
        <w:t>privind susț</w:t>
      </w:r>
      <w:r w:rsidR="00F06D2D" w:rsidRPr="006B5557">
        <w:rPr>
          <w:rFonts w:ascii="Arial" w:hAnsi="Arial" w:cs="Arial"/>
          <w:b/>
          <w:bCs/>
          <w:sz w:val="22"/>
          <w:szCs w:val="22"/>
          <w:lang w:val="ro-RO"/>
        </w:rPr>
        <w:t>inerea tehnic</w:t>
      </w:r>
      <w:r w:rsidRPr="006B5557">
        <w:rPr>
          <w:rFonts w:ascii="Arial" w:hAnsi="Arial" w:cs="Arial"/>
          <w:b/>
          <w:bCs/>
          <w:sz w:val="22"/>
          <w:szCs w:val="22"/>
          <w:lang w:val="ro-RO"/>
        </w:rPr>
        <w:t>ă și profesională</w:t>
      </w:r>
    </w:p>
    <w:p w14:paraId="3DF17BA0" w14:textId="77777777" w:rsidR="00F06D2D" w:rsidRPr="006B5557" w:rsidRDefault="00F06D2D" w:rsidP="00F06D2D">
      <w:pPr>
        <w:jc w:val="center"/>
        <w:rPr>
          <w:rFonts w:ascii="Arial" w:hAnsi="Arial" w:cs="Arial"/>
          <w:b/>
          <w:bCs/>
          <w:sz w:val="22"/>
          <w:szCs w:val="22"/>
          <w:lang w:val="it-IT"/>
        </w:rPr>
      </w:pPr>
      <w:r w:rsidRPr="006B5557">
        <w:rPr>
          <w:rFonts w:ascii="Arial" w:hAnsi="Arial" w:cs="Arial"/>
          <w:b/>
          <w:bCs/>
          <w:sz w:val="22"/>
          <w:szCs w:val="22"/>
          <w:lang w:val="ro-RO"/>
        </w:rPr>
        <w:t>a ofertantului/candidatului/grupului de operatori economici</w:t>
      </w:r>
    </w:p>
    <w:p w14:paraId="74207D31" w14:textId="77777777" w:rsidR="00F06D2D" w:rsidRPr="006B5557" w:rsidRDefault="00F06D2D" w:rsidP="00F06D2D">
      <w:pPr>
        <w:jc w:val="center"/>
        <w:rPr>
          <w:rFonts w:ascii="Arial" w:hAnsi="Arial" w:cs="Arial"/>
          <w:b/>
          <w:bCs/>
          <w:sz w:val="22"/>
          <w:szCs w:val="22"/>
          <w:lang w:val="it-IT"/>
        </w:rPr>
      </w:pPr>
    </w:p>
    <w:p w14:paraId="1D6FB95D" w14:textId="77777777" w:rsidR="00F06D2D" w:rsidRPr="006B5557" w:rsidRDefault="00F06D2D" w:rsidP="00F06D2D">
      <w:pPr>
        <w:jc w:val="both"/>
        <w:rPr>
          <w:rFonts w:ascii="Arial" w:hAnsi="Arial" w:cs="Arial"/>
          <w:bCs/>
          <w:sz w:val="22"/>
          <w:szCs w:val="22"/>
          <w:lang w:val="it-IT"/>
        </w:rPr>
      </w:pPr>
    </w:p>
    <w:p w14:paraId="6226E24D" w14:textId="77777777" w:rsidR="00F06D2D" w:rsidRPr="006B5557" w:rsidRDefault="00F06D2D" w:rsidP="00F06D2D">
      <w:pPr>
        <w:jc w:val="both"/>
        <w:rPr>
          <w:rFonts w:ascii="Arial" w:hAnsi="Arial" w:cs="Arial"/>
          <w:bCs/>
          <w:sz w:val="22"/>
          <w:szCs w:val="22"/>
          <w:lang w:val="it-IT"/>
        </w:rPr>
      </w:pPr>
      <w:r w:rsidRPr="006B5557">
        <w:rPr>
          <w:rFonts w:ascii="Arial" w:hAnsi="Arial" w:cs="Arial"/>
          <w:bCs/>
          <w:sz w:val="22"/>
          <w:szCs w:val="22"/>
          <w:lang w:val="ro-RO"/>
        </w:rPr>
        <w:t>Catre, ..............................................</w:t>
      </w:r>
    </w:p>
    <w:p w14:paraId="08C482B0" w14:textId="77777777" w:rsidR="00F06D2D" w:rsidRPr="006B5557" w:rsidRDefault="00F06D2D" w:rsidP="00F06D2D">
      <w:pPr>
        <w:jc w:val="both"/>
        <w:rPr>
          <w:rFonts w:ascii="Arial" w:hAnsi="Arial" w:cs="Arial"/>
          <w:bCs/>
          <w:i/>
          <w:iCs/>
          <w:sz w:val="22"/>
          <w:szCs w:val="22"/>
          <w:lang w:val="it-IT"/>
        </w:rPr>
      </w:pPr>
      <w:r w:rsidRPr="006B5557">
        <w:rPr>
          <w:rFonts w:ascii="Arial" w:hAnsi="Arial" w:cs="Arial"/>
          <w:bCs/>
          <w:i/>
          <w:iCs/>
          <w:sz w:val="22"/>
          <w:szCs w:val="22"/>
          <w:lang w:val="ro-RO"/>
        </w:rPr>
        <w:t>(denumirea autoritatii contractante si adresa completa)</w:t>
      </w:r>
    </w:p>
    <w:p w14:paraId="75D63DD3" w14:textId="77777777" w:rsidR="00F06D2D" w:rsidRPr="006B5557" w:rsidRDefault="00F06D2D" w:rsidP="00F06D2D">
      <w:pPr>
        <w:jc w:val="both"/>
        <w:rPr>
          <w:rFonts w:ascii="Arial" w:hAnsi="Arial" w:cs="Arial"/>
          <w:bCs/>
          <w:sz w:val="22"/>
          <w:szCs w:val="22"/>
          <w:lang w:val="ro-RO"/>
        </w:rPr>
      </w:pPr>
    </w:p>
    <w:p w14:paraId="370EC815" w14:textId="77777777" w:rsidR="00F06D2D" w:rsidRPr="006B5557" w:rsidRDefault="00F06D2D" w:rsidP="00F06D2D">
      <w:pPr>
        <w:jc w:val="both"/>
        <w:rPr>
          <w:rFonts w:ascii="Arial" w:hAnsi="Arial" w:cs="Arial"/>
          <w:bCs/>
          <w:sz w:val="22"/>
          <w:szCs w:val="22"/>
          <w:lang w:val="ro-RO"/>
        </w:rPr>
      </w:pPr>
    </w:p>
    <w:p w14:paraId="4D1E8DFE"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Cu privire la procedura pentru atribuirea contractului ................</w:t>
      </w:r>
      <w:r w:rsidRPr="006B5557">
        <w:rPr>
          <w:rFonts w:ascii="Arial" w:hAnsi="Arial" w:cs="Arial"/>
          <w:bCs/>
          <w:i/>
          <w:iCs/>
          <w:sz w:val="22"/>
          <w:szCs w:val="22"/>
          <w:lang w:val="ro-RO"/>
        </w:rPr>
        <w:t>...... (denumirea contractului de achizitie publica)</w:t>
      </w:r>
      <w:r w:rsidRPr="006B5557">
        <w:rPr>
          <w:rFonts w:ascii="Arial" w:hAnsi="Arial" w:cs="Arial"/>
          <w:bCs/>
          <w:sz w:val="22"/>
          <w:szCs w:val="22"/>
          <w:lang w:val="ro-RO"/>
        </w:rPr>
        <w:t xml:space="preserve">, noi ............. </w:t>
      </w:r>
      <w:r w:rsidRPr="006B5557">
        <w:rPr>
          <w:rFonts w:ascii="Arial" w:hAnsi="Arial" w:cs="Arial"/>
          <w:bCs/>
          <w:i/>
          <w:iCs/>
          <w:sz w:val="22"/>
          <w:szCs w:val="22"/>
          <w:lang w:val="ro-RO"/>
        </w:rPr>
        <w:t>(denumirea tertului sustinator tehnic si profesional</w:t>
      </w:r>
      <w:r w:rsidRPr="006B5557">
        <w:rPr>
          <w:rFonts w:ascii="Arial" w:hAnsi="Arial" w:cs="Arial"/>
          <w:bCs/>
          <w:sz w:val="22"/>
          <w:szCs w:val="22"/>
          <w:lang w:val="ro-RO"/>
        </w:rPr>
        <w:t>), avand sediul inregistrat la .......... .............</w:t>
      </w:r>
      <w:r w:rsidRPr="006B5557">
        <w:rPr>
          <w:rFonts w:ascii="Arial" w:hAnsi="Arial" w:cs="Arial"/>
          <w:bCs/>
          <w:i/>
          <w:iCs/>
          <w:sz w:val="22"/>
          <w:szCs w:val="22"/>
          <w:lang w:val="ro-RO"/>
        </w:rPr>
        <w:t>(adresa tertului sustinator tehnic si profesional)</w:t>
      </w:r>
      <w:r w:rsidRPr="006B5557">
        <w:rPr>
          <w:rFonts w:ascii="Arial" w:hAnsi="Arial" w:cs="Arial"/>
          <w:bCs/>
          <w:sz w:val="22"/>
          <w:szCs w:val="22"/>
          <w:lang w:val="ro-RO"/>
        </w:rPr>
        <w:t>, ne obligam, in mod ferm, neconditionat si irevocabil, sa punem la dispozitia.............. (</w:t>
      </w:r>
      <w:r w:rsidRPr="006B5557">
        <w:rPr>
          <w:rFonts w:ascii="Arial" w:hAnsi="Arial" w:cs="Arial"/>
          <w:bCs/>
          <w:i/>
          <w:iCs/>
          <w:sz w:val="22"/>
          <w:szCs w:val="22"/>
          <w:lang w:val="ro-RO"/>
        </w:rPr>
        <w:t>denumirea ofertantului/grupului de operatori economici)</w:t>
      </w:r>
      <w:r w:rsidRPr="006B5557">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283A243D"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Acordarea sustinerii tehnice si profesionale nu implica alte costuri pentru achizitor, cu exceptia celor care au fost incluse in propunerea financiara.</w:t>
      </w:r>
    </w:p>
    <w:p w14:paraId="598CFF44" w14:textId="77777777" w:rsidR="00F06D2D" w:rsidRPr="006B5557" w:rsidRDefault="00F06D2D" w:rsidP="00F06D2D">
      <w:pPr>
        <w:jc w:val="both"/>
        <w:rPr>
          <w:rFonts w:ascii="Arial" w:hAnsi="Arial" w:cs="Arial"/>
          <w:bCs/>
          <w:sz w:val="22"/>
          <w:szCs w:val="22"/>
          <w:lang w:val="ro-RO"/>
        </w:rPr>
      </w:pPr>
    </w:p>
    <w:p w14:paraId="1129BC02"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In acest sens, ne obligam in mod ferm, neconditionat si irevocabil, sa punem la dispozitia .......... (</w:t>
      </w:r>
      <w:r w:rsidRPr="006B5557">
        <w:rPr>
          <w:rFonts w:ascii="Arial" w:hAnsi="Arial" w:cs="Arial"/>
          <w:bCs/>
          <w:i/>
          <w:iCs/>
          <w:sz w:val="22"/>
          <w:szCs w:val="22"/>
          <w:lang w:val="ro-RO"/>
        </w:rPr>
        <w:t xml:space="preserve">denumireaofertantului/candidatului/grupului de operatori economici) </w:t>
      </w:r>
      <w:r w:rsidRPr="006B5557">
        <w:rPr>
          <w:rFonts w:ascii="Arial" w:hAnsi="Arial" w:cs="Arial"/>
          <w:bCs/>
          <w:sz w:val="22"/>
          <w:szCs w:val="22"/>
          <w:lang w:val="ro-RO"/>
        </w:rPr>
        <w:t>resursele tehnice si/sau profesionale de ................................................ ..................................................................necesara pentru indeplinirea integrala, reglementara si la termen a contractului de achizitie publica.</w:t>
      </w:r>
    </w:p>
    <w:p w14:paraId="091E4636" w14:textId="77777777" w:rsidR="00F06D2D" w:rsidRPr="006B5557" w:rsidRDefault="00F06D2D" w:rsidP="00F06D2D">
      <w:pPr>
        <w:jc w:val="both"/>
        <w:rPr>
          <w:rFonts w:ascii="Arial" w:hAnsi="Arial" w:cs="Arial"/>
          <w:bCs/>
          <w:sz w:val="22"/>
          <w:szCs w:val="22"/>
          <w:lang w:val="ro-RO"/>
        </w:rPr>
      </w:pPr>
    </w:p>
    <w:p w14:paraId="697842E8"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 xml:space="preserve">Noi, ....................... </w:t>
      </w:r>
      <w:r w:rsidRPr="006B5557">
        <w:rPr>
          <w:rFonts w:ascii="Arial" w:hAnsi="Arial" w:cs="Arial"/>
          <w:bCs/>
          <w:i/>
          <w:iCs/>
          <w:sz w:val="22"/>
          <w:szCs w:val="22"/>
          <w:lang w:val="ro-RO"/>
        </w:rPr>
        <w:t>(denumirea tertului sustinator tehnic siprofesional),</w:t>
      </w:r>
      <w:r w:rsidRPr="006B5557">
        <w:rPr>
          <w:rFonts w:ascii="Arial" w:hAnsi="Arial" w:cs="Arial"/>
          <w:bCs/>
          <w:sz w:val="22"/>
          <w:szCs w:val="22"/>
          <w:lang w:val="ro-RO"/>
        </w:rPr>
        <w:t xml:space="preserve"> declaram ca intelegem sa raspundem, in mod neconditionat, fata de autoritatea contractanta pentru neexecutarea oricarei obligatii asumate de ....................... </w:t>
      </w:r>
      <w:r w:rsidRPr="006B5557">
        <w:rPr>
          <w:rFonts w:ascii="Arial" w:hAnsi="Arial" w:cs="Arial"/>
          <w:bCs/>
          <w:i/>
          <w:iCs/>
          <w:sz w:val="22"/>
          <w:szCs w:val="22"/>
          <w:lang w:val="ro-RO"/>
        </w:rPr>
        <w:t>(denumire ofertant/candidatului/grupul de operatori economici)</w:t>
      </w:r>
      <w:r w:rsidRPr="006B5557">
        <w:rPr>
          <w:rFonts w:ascii="Arial" w:hAnsi="Arial" w:cs="Arial"/>
          <w:bCs/>
          <w:sz w:val="22"/>
          <w:szCs w:val="22"/>
          <w:lang w:val="ro-RO"/>
        </w:rPr>
        <w:t xml:space="preserve">, in baza contractului de achizitie publica, si pentru care ................ </w:t>
      </w:r>
      <w:r w:rsidRPr="006B5557">
        <w:rPr>
          <w:rFonts w:ascii="Arial" w:hAnsi="Arial" w:cs="Arial"/>
          <w:bCs/>
          <w:i/>
          <w:iCs/>
          <w:sz w:val="22"/>
          <w:szCs w:val="22"/>
          <w:lang w:val="ro-RO"/>
        </w:rPr>
        <w:t>(denumire operatorul/candidatului/grupul de operatori economici)</w:t>
      </w:r>
      <w:r w:rsidRPr="006B5557">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45ABAE73" w14:textId="77777777" w:rsidR="00F06D2D" w:rsidRPr="006B5557" w:rsidRDefault="00F06D2D" w:rsidP="00F06D2D">
      <w:pPr>
        <w:jc w:val="both"/>
        <w:rPr>
          <w:rFonts w:ascii="Arial" w:hAnsi="Arial" w:cs="Arial"/>
          <w:bCs/>
          <w:sz w:val="22"/>
          <w:szCs w:val="22"/>
          <w:lang w:val="ro-RO"/>
        </w:rPr>
      </w:pPr>
    </w:p>
    <w:p w14:paraId="66504864"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 xml:space="preserve">Noi, .................. </w:t>
      </w:r>
      <w:r w:rsidRPr="006B5557">
        <w:rPr>
          <w:rFonts w:ascii="Arial" w:hAnsi="Arial" w:cs="Arial"/>
          <w:bCs/>
          <w:i/>
          <w:iCs/>
          <w:sz w:val="22"/>
          <w:szCs w:val="22"/>
          <w:lang w:val="ro-RO"/>
        </w:rPr>
        <w:t>(denumirea tertului sustinator tehnic si profesional),</w:t>
      </w:r>
      <w:r w:rsidRPr="006B5557">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6B5557">
        <w:rPr>
          <w:rFonts w:ascii="Arial" w:hAnsi="Arial" w:cs="Arial"/>
          <w:bCs/>
          <w:i/>
          <w:iCs/>
          <w:sz w:val="22"/>
          <w:szCs w:val="22"/>
          <w:lang w:val="ro-RO"/>
        </w:rPr>
        <w:t>denumire ofertant/grupul deofertanti),</w:t>
      </w:r>
      <w:r w:rsidRPr="006B5557">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30F623A2" w14:textId="77777777" w:rsidR="00F06D2D" w:rsidRPr="006B5557" w:rsidRDefault="00F06D2D" w:rsidP="00F06D2D">
      <w:pPr>
        <w:jc w:val="both"/>
        <w:rPr>
          <w:rFonts w:ascii="Arial" w:hAnsi="Arial" w:cs="Arial"/>
          <w:bCs/>
          <w:sz w:val="22"/>
          <w:szCs w:val="22"/>
          <w:lang w:val="ro-RO"/>
        </w:rPr>
      </w:pPr>
    </w:p>
    <w:p w14:paraId="6DC1C8A1"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Noi,..................................</w:t>
      </w:r>
      <w:r w:rsidRPr="006B5557">
        <w:rPr>
          <w:rFonts w:ascii="Arial" w:hAnsi="Arial" w:cs="Arial"/>
          <w:bCs/>
          <w:i/>
          <w:iCs/>
          <w:sz w:val="22"/>
          <w:szCs w:val="22"/>
          <w:lang w:val="ro-RO"/>
        </w:rPr>
        <w:t xml:space="preserve"> (denumirea tertului sustinator tehnic si profesional),</w:t>
      </w:r>
      <w:r w:rsidRPr="006B5557">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3E3AACF8" w14:textId="77777777" w:rsidR="00F06D2D" w:rsidRPr="006B5557" w:rsidRDefault="00F06D2D" w:rsidP="00F06D2D">
      <w:pPr>
        <w:autoSpaceDE w:val="0"/>
        <w:autoSpaceDN w:val="0"/>
        <w:adjustRightInd w:val="0"/>
        <w:ind w:firstLine="720"/>
        <w:jc w:val="both"/>
        <w:rPr>
          <w:rFonts w:ascii="Arial" w:eastAsia="Calibri" w:hAnsi="Arial" w:cs="Arial"/>
          <w:i/>
          <w:sz w:val="22"/>
          <w:szCs w:val="22"/>
          <w:lang w:val="ro-RO"/>
        </w:rPr>
      </w:pPr>
      <w:r w:rsidRPr="006B5557">
        <w:rPr>
          <w:rFonts w:ascii="Arial" w:eastAsia="Calibri" w:hAnsi="Arial" w:cs="Arial"/>
          <w:spacing w:val="-1"/>
          <w:sz w:val="22"/>
          <w:szCs w:val="22"/>
          <w:lang w:val="ro-RO"/>
        </w:rPr>
        <w:t>Noi,..................................</w:t>
      </w:r>
      <w:r w:rsidRPr="006B5557">
        <w:rPr>
          <w:rFonts w:ascii="Arial" w:eastAsia="Calibri" w:hAnsi="Arial" w:cs="Arial"/>
          <w:i/>
          <w:iCs/>
          <w:sz w:val="22"/>
          <w:szCs w:val="22"/>
          <w:lang w:val="ro-RO"/>
        </w:rPr>
        <w:t xml:space="preserve"> (denumirea terţului susţinător financiar),</w:t>
      </w:r>
      <w:r w:rsidRPr="006B5557">
        <w:rPr>
          <w:rFonts w:ascii="Arial" w:eastAsia="Calibri" w:hAnsi="Arial" w:cs="Arial"/>
          <w:sz w:val="22"/>
          <w:szCs w:val="22"/>
          <w:lang w:val="ro-RO"/>
        </w:rPr>
        <w:t xml:space="preserve"> declarăm garantam autorităţii contractante</w:t>
      </w:r>
      <w:r w:rsidRPr="006B5557">
        <w:rPr>
          <w:rFonts w:ascii="Arial" w:eastAsia="Calibri" w:hAnsi="Arial" w:cs="Arial"/>
          <w:i/>
          <w:sz w:val="22"/>
          <w:szCs w:val="22"/>
          <w:lang w:val="ro-RO"/>
        </w:rPr>
        <w:t xml:space="preserve"> ca vom interveni concret pentru a duce la îndeplinire toate obligatiile contractuale. In sustinerea acestei afirmatii :</w:t>
      </w:r>
    </w:p>
    <w:p w14:paraId="6C0A6FE5" w14:textId="77777777" w:rsidR="00F06D2D" w:rsidRPr="006B5557" w:rsidRDefault="00F06D2D" w:rsidP="00F06D2D">
      <w:pPr>
        <w:numPr>
          <w:ilvl w:val="0"/>
          <w:numId w:val="8"/>
        </w:numPr>
        <w:jc w:val="both"/>
        <w:rPr>
          <w:rFonts w:ascii="Arial" w:eastAsia="Calibri" w:hAnsi="Arial" w:cs="Arial"/>
          <w:b/>
          <w:i/>
          <w:sz w:val="22"/>
          <w:szCs w:val="22"/>
          <w:lang w:val="ro-RO"/>
        </w:rPr>
      </w:pPr>
      <w:r w:rsidRPr="006B5557">
        <w:rPr>
          <w:rFonts w:ascii="Arial" w:eastAsia="Calibri" w:hAnsi="Arial" w:cs="Arial"/>
          <w:b/>
          <w:i/>
          <w:sz w:val="22"/>
          <w:szCs w:val="22"/>
          <w:lang w:val="ro-RO"/>
        </w:rPr>
        <w:t>Precizam modul în care vom interveni concret pentru a duce la îndeplinire obligațiile pentru care am acordat susținerea:..........................................................................................................................</w:t>
      </w:r>
    </w:p>
    <w:p w14:paraId="6773A12B" w14:textId="77777777" w:rsidR="00F06D2D" w:rsidRPr="006B5557" w:rsidRDefault="00F06D2D" w:rsidP="00F06D2D">
      <w:pPr>
        <w:jc w:val="both"/>
        <w:rPr>
          <w:rFonts w:ascii="Arial" w:eastAsia="Calibri" w:hAnsi="Arial" w:cs="Arial"/>
          <w:i/>
          <w:sz w:val="22"/>
          <w:szCs w:val="22"/>
          <w:lang w:val="ro-RO"/>
        </w:rPr>
      </w:pPr>
    </w:p>
    <w:p w14:paraId="59FAEDEC"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0A8667E1" w14:textId="77777777" w:rsidR="00F06D2D" w:rsidRPr="006B5557" w:rsidRDefault="00F06D2D" w:rsidP="00F06D2D">
      <w:pPr>
        <w:jc w:val="both"/>
        <w:rPr>
          <w:rFonts w:ascii="Arial" w:eastAsia="Calibri" w:hAnsi="Arial" w:cs="Arial"/>
          <w:i/>
          <w:sz w:val="22"/>
          <w:szCs w:val="22"/>
          <w:lang w:val="ro-RO"/>
        </w:rPr>
      </w:pPr>
    </w:p>
    <w:p w14:paraId="614BE0DA"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lastRenderedPageBreak/>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36FDFB4A"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489E1588" w14:textId="77777777" w:rsidR="00F06D2D" w:rsidRPr="006B5557" w:rsidRDefault="00F06D2D" w:rsidP="00F06D2D">
      <w:pPr>
        <w:jc w:val="both"/>
        <w:rPr>
          <w:rFonts w:ascii="Arial" w:eastAsia="Calibri" w:hAnsi="Arial" w:cs="Arial"/>
          <w:i/>
          <w:sz w:val="22"/>
          <w:szCs w:val="22"/>
          <w:lang w:val="ro-RO"/>
        </w:rPr>
      </w:pPr>
    </w:p>
    <w:p w14:paraId="73ACDF77"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Veti atasa documente justificative in acest sens.</w:t>
      </w:r>
    </w:p>
    <w:p w14:paraId="4A05C8FF" w14:textId="77777777" w:rsidR="00F06D2D" w:rsidRPr="006B5557" w:rsidRDefault="00F06D2D" w:rsidP="00F06D2D">
      <w:pPr>
        <w:jc w:val="both"/>
        <w:rPr>
          <w:rFonts w:ascii="Arial" w:eastAsia="Calibri" w:hAnsi="Arial" w:cs="Arial"/>
          <w:i/>
          <w:sz w:val="22"/>
          <w:szCs w:val="22"/>
          <w:lang w:val="ro-RO"/>
        </w:rPr>
      </w:pPr>
    </w:p>
    <w:p w14:paraId="5AFCC6B6" w14:textId="77777777" w:rsidR="00F06D2D" w:rsidRPr="006B5557" w:rsidRDefault="00F06D2D" w:rsidP="00F06D2D">
      <w:pPr>
        <w:numPr>
          <w:ilvl w:val="0"/>
          <w:numId w:val="8"/>
        </w:numPr>
        <w:jc w:val="both"/>
        <w:rPr>
          <w:rFonts w:ascii="Arial" w:eastAsia="Calibri" w:hAnsi="Arial" w:cs="Arial"/>
          <w:b/>
          <w:i/>
          <w:sz w:val="22"/>
          <w:szCs w:val="22"/>
          <w:lang w:val="ro-RO"/>
        </w:rPr>
      </w:pPr>
      <w:r w:rsidRPr="006B5557">
        <w:rPr>
          <w:rFonts w:ascii="Arial" w:eastAsia="Calibri" w:hAnsi="Arial" w:cs="Arial"/>
          <w:b/>
          <w:i/>
          <w:sz w:val="22"/>
          <w:szCs w:val="22"/>
          <w:lang w:val="ro-RO"/>
        </w:rPr>
        <w:t xml:space="preserve">Indicam resurse tehnice și profesionale pe care le vom pune la dispoziție in orice moment va fi necesar si ni se va solicita de catre Municipiul </w:t>
      </w:r>
      <w:r w:rsidR="001E1A12" w:rsidRPr="006B5557">
        <w:rPr>
          <w:rFonts w:ascii="Arial" w:eastAsia="Calibri" w:hAnsi="Arial" w:cs="Arial"/>
          <w:b/>
          <w:i/>
          <w:sz w:val="22"/>
          <w:szCs w:val="22"/>
          <w:lang w:val="ro-RO"/>
        </w:rPr>
        <w:t>Târgu Mureș</w:t>
      </w:r>
      <w:r w:rsidRPr="006B5557">
        <w:rPr>
          <w:rFonts w:ascii="Arial" w:eastAsia="Calibri" w:hAnsi="Arial" w:cs="Arial"/>
          <w:b/>
          <w:i/>
          <w:sz w:val="22"/>
          <w:szCs w:val="22"/>
          <w:lang w:val="ro-RO"/>
        </w:rPr>
        <w:t xml:space="preserve"> ......................................(se vor indica resursele si se va descrie modul concret în care vor pune la dispozitie).</w:t>
      </w:r>
    </w:p>
    <w:p w14:paraId="2E60196C" w14:textId="77777777" w:rsidR="00F06D2D" w:rsidRPr="006B5557" w:rsidRDefault="00F06D2D" w:rsidP="00F06D2D">
      <w:pPr>
        <w:jc w:val="both"/>
        <w:rPr>
          <w:rFonts w:ascii="Arial" w:eastAsia="Calibri" w:hAnsi="Arial" w:cs="Arial"/>
          <w:i/>
          <w:sz w:val="22"/>
          <w:szCs w:val="22"/>
          <w:lang w:val="ro-RO"/>
        </w:rPr>
      </w:pPr>
    </w:p>
    <w:p w14:paraId="37BC0DE4" w14:textId="77777777" w:rsidR="00EB2E35"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 xml:space="preserve">La aceasta sectiune </w:t>
      </w:r>
      <w:r w:rsidR="00EB2E35" w:rsidRPr="006B5557">
        <w:rPr>
          <w:rFonts w:ascii="Arial" w:eastAsia="Calibri" w:hAnsi="Arial" w:cs="Arial"/>
          <w:i/>
          <w:sz w:val="22"/>
          <w:szCs w:val="22"/>
          <w:lang w:val="ro-RO"/>
        </w:rPr>
        <w:t>:</w:t>
      </w:r>
    </w:p>
    <w:p w14:paraId="446DAC82" w14:textId="77777777" w:rsidR="00EB2E35" w:rsidRPr="006B5557" w:rsidRDefault="00F06D2D" w:rsidP="000F7ED8">
      <w:pPr>
        <w:pStyle w:val="ListParagraph"/>
        <w:numPr>
          <w:ilvl w:val="1"/>
          <w:numId w:val="14"/>
        </w:numPr>
        <w:jc w:val="both"/>
        <w:rPr>
          <w:rFonts w:ascii="Arial" w:hAnsi="Arial" w:cs="Arial"/>
          <w:i/>
        </w:rPr>
      </w:pPr>
      <w:r w:rsidRPr="006B5557">
        <w:rPr>
          <w:rFonts w:ascii="Arial" w:hAnsi="Arial" w:cs="Arial"/>
          <w:i/>
        </w:rPr>
        <w:t>veti prezenta resursele tehnice si profesionale pe care le veti pune la dispozitie, modalitate</w:t>
      </w:r>
      <w:r w:rsidR="00EB2E35" w:rsidRPr="006B5557">
        <w:rPr>
          <w:rFonts w:ascii="Arial" w:hAnsi="Arial" w:cs="Arial"/>
          <w:i/>
        </w:rPr>
        <w:t>a</w:t>
      </w:r>
      <w:r w:rsidRPr="006B5557">
        <w:rPr>
          <w:rFonts w:ascii="Arial" w:hAnsi="Arial" w:cs="Arial"/>
          <w:i/>
        </w:rPr>
        <w:t xml:space="preserve"> de acces la acestea si documente justificative)</w:t>
      </w:r>
    </w:p>
    <w:p w14:paraId="3E7FD869" w14:textId="77777777" w:rsidR="00F06D2D" w:rsidRPr="006B5557" w:rsidRDefault="00EB2E35" w:rsidP="000F7ED8">
      <w:pPr>
        <w:pStyle w:val="ListParagraph"/>
        <w:numPr>
          <w:ilvl w:val="1"/>
          <w:numId w:val="14"/>
        </w:numPr>
        <w:jc w:val="both"/>
        <w:rPr>
          <w:rFonts w:ascii="Arial" w:hAnsi="Arial" w:cs="Arial"/>
          <w:i/>
        </w:rPr>
      </w:pPr>
      <w:r w:rsidRPr="006B5557">
        <w:rPr>
          <w:rFonts w:ascii="Arial" w:hAnsi="Arial" w:cs="Arial"/>
        </w:rPr>
        <w:t>V</w:t>
      </w:r>
      <w:proofErr w:type="spellStart"/>
      <w:r w:rsidRPr="006B5557">
        <w:rPr>
          <w:rFonts w:ascii="Arial" w:hAnsi="Arial" w:cs="Arial"/>
          <w:i/>
          <w:lang w:val="en-US"/>
        </w:rPr>
        <w:t>eti</w:t>
      </w:r>
      <w:proofErr w:type="spellEnd"/>
      <w:r w:rsidRPr="006B5557">
        <w:rPr>
          <w:rFonts w:ascii="Arial" w:hAnsi="Arial" w:cs="Arial"/>
          <w:i/>
          <w:lang w:val="en-US"/>
        </w:rPr>
        <w:t xml:space="preserve"> </w:t>
      </w:r>
      <w:proofErr w:type="spellStart"/>
      <w:r w:rsidRPr="006B5557">
        <w:rPr>
          <w:rFonts w:ascii="Arial" w:hAnsi="Arial" w:cs="Arial"/>
          <w:i/>
          <w:lang w:val="en-US"/>
        </w:rPr>
        <w:t>arata</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mod </w:t>
      </w:r>
      <w:proofErr w:type="spellStart"/>
      <w:r w:rsidRPr="006B5557">
        <w:rPr>
          <w:rFonts w:ascii="Arial" w:hAnsi="Arial" w:cs="Arial"/>
          <w:i/>
          <w:lang w:val="en-US"/>
        </w:rPr>
        <w:t>concludent</w:t>
      </w:r>
      <w:proofErr w:type="spellEnd"/>
      <w:r w:rsidRPr="006B5557">
        <w:rPr>
          <w:rFonts w:ascii="Arial" w:hAnsi="Arial" w:cs="Arial"/>
          <w:i/>
          <w:lang w:val="en-US"/>
        </w:rPr>
        <w:t xml:space="preserve"> </w:t>
      </w:r>
      <w:proofErr w:type="spellStart"/>
      <w:r w:rsidRPr="006B5557">
        <w:rPr>
          <w:rFonts w:ascii="Arial" w:hAnsi="Arial" w:cs="Arial"/>
          <w:i/>
          <w:lang w:val="en-US"/>
        </w:rPr>
        <w:t>că</w:t>
      </w:r>
      <w:proofErr w:type="spellEnd"/>
      <w:r w:rsidRPr="006B5557">
        <w:rPr>
          <w:rFonts w:ascii="Arial" w:hAnsi="Arial" w:cs="Arial"/>
          <w:i/>
          <w:lang w:val="en-US"/>
        </w:rPr>
        <w:t xml:space="preserve"> </w:t>
      </w:r>
      <w:proofErr w:type="spellStart"/>
      <w:r w:rsidRPr="006B5557">
        <w:rPr>
          <w:rFonts w:ascii="Arial" w:hAnsi="Arial" w:cs="Arial"/>
          <w:i/>
          <w:lang w:val="en-US"/>
        </w:rPr>
        <w:t>veti</w:t>
      </w:r>
      <w:proofErr w:type="spellEnd"/>
      <w:r w:rsidRPr="006B5557">
        <w:rPr>
          <w:rFonts w:ascii="Arial" w:hAnsi="Arial" w:cs="Arial"/>
          <w:i/>
          <w:lang w:val="en-US"/>
        </w:rPr>
        <w:t xml:space="preserve"> </w:t>
      </w:r>
      <w:proofErr w:type="spellStart"/>
      <w:r w:rsidRPr="006B5557">
        <w:rPr>
          <w:rFonts w:ascii="Arial" w:hAnsi="Arial" w:cs="Arial"/>
          <w:i/>
          <w:lang w:val="en-US"/>
        </w:rPr>
        <w:t>putea</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va</w:t>
      </w:r>
      <w:proofErr w:type="spellEnd"/>
      <w:r w:rsidRPr="006B5557">
        <w:rPr>
          <w:rFonts w:ascii="Arial" w:hAnsi="Arial" w:cs="Arial"/>
          <w:i/>
          <w:lang w:val="en-US"/>
        </w:rPr>
        <w:t xml:space="preserve"> </w:t>
      </w:r>
      <w:proofErr w:type="spellStart"/>
      <w:r w:rsidRPr="006B5557">
        <w:rPr>
          <w:rFonts w:ascii="Arial" w:hAnsi="Arial" w:cs="Arial"/>
          <w:i/>
          <w:lang w:val="en-US"/>
        </w:rPr>
        <w:t>deplasati</w:t>
      </w:r>
      <w:proofErr w:type="spellEnd"/>
      <w:r w:rsidRPr="006B5557">
        <w:rPr>
          <w:rFonts w:ascii="Arial" w:hAnsi="Arial" w:cs="Arial"/>
          <w:i/>
          <w:lang w:val="en-US"/>
        </w:rPr>
        <w:t xml:space="preserve"> </w:t>
      </w:r>
      <w:proofErr w:type="spellStart"/>
      <w:r w:rsidRPr="006B5557">
        <w:rPr>
          <w:rFonts w:ascii="Arial" w:hAnsi="Arial" w:cs="Arial"/>
          <w:i/>
          <w:lang w:val="en-US"/>
        </w:rPr>
        <w:t>resursele</w:t>
      </w:r>
      <w:proofErr w:type="spellEnd"/>
      <w:r w:rsidRPr="006B5557">
        <w:rPr>
          <w:rFonts w:ascii="Arial" w:hAnsi="Arial" w:cs="Arial"/>
          <w:i/>
          <w:lang w:val="en-US"/>
        </w:rPr>
        <w:t>/</w:t>
      </w:r>
      <w:proofErr w:type="spellStart"/>
      <w:r w:rsidRPr="006B5557">
        <w:rPr>
          <w:rFonts w:ascii="Arial" w:hAnsi="Arial" w:cs="Arial"/>
          <w:i/>
          <w:lang w:val="en-US"/>
        </w:rPr>
        <w:t>utilajele</w:t>
      </w:r>
      <w:proofErr w:type="spellEnd"/>
      <w:r w:rsidRPr="006B5557">
        <w:rPr>
          <w:rFonts w:ascii="Arial" w:hAnsi="Arial" w:cs="Arial"/>
          <w:i/>
          <w:lang w:val="en-US"/>
        </w:rPr>
        <w:t>/</w:t>
      </w:r>
      <w:proofErr w:type="spellStart"/>
      <w:r w:rsidRPr="006B5557">
        <w:rPr>
          <w:rFonts w:ascii="Arial" w:hAnsi="Arial" w:cs="Arial"/>
          <w:i/>
          <w:lang w:val="en-US"/>
        </w:rPr>
        <w:t>personalul</w:t>
      </w:r>
      <w:proofErr w:type="spellEnd"/>
      <w:r w:rsidRPr="006B5557">
        <w:rPr>
          <w:rFonts w:ascii="Arial" w:hAnsi="Arial" w:cs="Arial"/>
          <w:i/>
          <w:lang w:val="en-US"/>
        </w:rPr>
        <w:t xml:space="preserve"> </w:t>
      </w:r>
      <w:proofErr w:type="spellStart"/>
      <w:r w:rsidRPr="006B5557">
        <w:rPr>
          <w:rFonts w:ascii="Arial" w:hAnsi="Arial" w:cs="Arial"/>
          <w:i/>
          <w:lang w:val="en-US"/>
        </w:rPr>
        <w:t>astfel</w:t>
      </w:r>
      <w:proofErr w:type="spellEnd"/>
      <w:r w:rsidRPr="006B5557">
        <w:rPr>
          <w:rFonts w:ascii="Arial" w:hAnsi="Arial" w:cs="Arial"/>
          <w:i/>
          <w:lang w:val="en-US"/>
        </w:rPr>
        <w:t xml:space="preserve"> </w:t>
      </w:r>
      <w:proofErr w:type="spellStart"/>
      <w:r w:rsidRPr="006B5557">
        <w:rPr>
          <w:rFonts w:ascii="Arial" w:hAnsi="Arial" w:cs="Arial"/>
          <w:i/>
          <w:lang w:val="en-US"/>
        </w:rPr>
        <w:t>încât</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interviniti</w:t>
      </w:r>
      <w:proofErr w:type="spellEnd"/>
      <w:r w:rsidRPr="006B5557">
        <w:rPr>
          <w:rFonts w:ascii="Arial" w:hAnsi="Arial" w:cs="Arial"/>
          <w:i/>
          <w:lang w:val="en-US"/>
        </w:rPr>
        <w:t xml:space="preserve"> </w:t>
      </w:r>
      <w:proofErr w:type="spellStart"/>
      <w:r w:rsidRPr="006B5557">
        <w:rPr>
          <w:rFonts w:ascii="Arial" w:hAnsi="Arial" w:cs="Arial"/>
          <w:i/>
          <w:lang w:val="en-US"/>
        </w:rPr>
        <w:t>eficient</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w:t>
      </w:r>
      <w:proofErr w:type="spellStart"/>
      <w:r w:rsidRPr="006B5557">
        <w:rPr>
          <w:rFonts w:ascii="Arial" w:hAnsi="Arial" w:cs="Arial"/>
          <w:i/>
          <w:lang w:val="en-US"/>
        </w:rPr>
        <w:t>timp</w:t>
      </w:r>
      <w:proofErr w:type="spellEnd"/>
      <w:r w:rsidRPr="006B5557">
        <w:rPr>
          <w:rFonts w:ascii="Arial" w:hAnsi="Arial" w:cs="Arial"/>
          <w:i/>
          <w:lang w:val="en-US"/>
        </w:rPr>
        <w:t xml:space="preserve"> </w:t>
      </w:r>
      <w:proofErr w:type="spellStart"/>
      <w:r w:rsidRPr="006B5557">
        <w:rPr>
          <w:rFonts w:ascii="Arial" w:hAnsi="Arial" w:cs="Arial"/>
          <w:i/>
          <w:lang w:val="en-US"/>
        </w:rPr>
        <w:t>rezonabil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cazul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care </w:t>
      </w:r>
      <w:proofErr w:type="spellStart"/>
      <w:r w:rsidRPr="006B5557">
        <w:rPr>
          <w:rFonts w:ascii="Arial" w:hAnsi="Arial" w:cs="Arial"/>
          <w:i/>
          <w:lang w:val="en-US"/>
        </w:rPr>
        <w:t>situaţia</w:t>
      </w:r>
      <w:proofErr w:type="spellEnd"/>
      <w:r w:rsidRPr="006B5557">
        <w:rPr>
          <w:rFonts w:ascii="Arial" w:hAnsi="Arial" w:cs="Arial"/>
          <w:i/>
          <w:lang w:val="en-US"/>
        </w:rPr>
        <w:t xml:space="preserve"> </w:t>
      </w:r>
      <w:proofErr w:type="spellStart"/>
      <w:r w:rsidRPr="006B5557">
        <w:rPr>
          <w:rFonts w:ascii="Arial" w:hAnsi="Arial" w:cs="Arial"/>
          <w:i/>
          <w:lang w:val="en-US"/>
        </w:rPr>
        <w:t>necesită</w:t>
      </w:r>
      <w:proofErr w:type="spellEnd"/>
      <w:r w:rsidRPr="006B5557">
        <w:rPr>
          <w:rFonts w:ascii="Arial" w:hAnsi="Arial" w:cs="Arial"/>
          <w:i/>
          <w:lang w:val="en-US"/>
        </w:rPr>
        <w:t xml:space="preserve"> </w:t>
      </w:r>
      <w:proofErr w:type="spellStart"/>
      <w:r w:rsidRPr="006B5557">
        <w:rPr>
          <w:rFonts w:ascii="Arial" w:hAnsi="Arial" w:cs="Arial"/>
          <w:i/>
          <w:lang w:val="en-US"/>
        </w:rPr>
        <w:t>acest</w:t>
      </w:r>
      <w:proofErr w:type="spellEnd"/>
      <w:r w:rsidRPr="006B5557">
        <w:rPr>
          <w:rFonts w:ascii="Arial" w:hAnsi="Arial" w:cs="Arial"/>
          <w:i/>
          <w:lang w:val="en-US"/>
        </w:rPr>
        <w:t xml:space="preserve"> </w:t>
      </w:r>
      <w:proofErr w:type="spellStart"/>
      <w:r w:rsidRPr="006B5557">
        <w:rPr>
          <w:rFonts w:ascii="Arial" w:hAnsi="Arial" w:cs="Arial"/>
          <w:i/>
          <w:lang w:val="en-US"/>
        </w:rPr>
        <w:t>lucru</w:t>
      </w:r>
      <w:proofErr w:type="spellEnd"/>
      <w:r w:rsidRPr="006B5557">
        <w:rPr>
          <w:rFonts w:ascii="Arial" w:hAnsi="Arial" w:cs="Arial"/>
          <w:i/>
          <w:lang w:val="en-US"/>
        </w:rPr>
        <w:t xml:space="preserve">, </w:t>
      </w:r>
      <w:proofErr w:type="spellStart"/>
      <w:r w:rsidRPr="006B5557">
        <w:rPr>
          <w:rFonts w:ascii="Arial" w:hAnsi="Arial" w:cs="Arial"/>
          <w:i/>
          <w:lang w:val="en-US"/>
        </w:rPr>
        <w:t>indiferent</w:t>
      </w:r>
      <w:proofErr w:type="spellEnd"/>
      <w:r w:rsidRPr="006B5557">
        <w:rPr>
          <w:rFonts w:ascii="Arial" w:hAnsi="Arial" w:cs="Arial"/>
          <w:i/>
          <w:lang w:val="en-US"/>
        </w:rPr>
        <w:t xml:space="preserve"> de </w:t>
      </w:r>
      <w:proofErr w:type="spellStart"/>
      <w:r w:rsidRPr="006B5557">
        <w:rPr>
          <w:rFonts w:ascii="Arial" w:hAnsi="Arial" w:cs="Arial"/>
          <w:i/>
          <w:lang w:val="en-US"/>
        </w:rPr>
        <w:t>locul</w:t>
      </w:r>
      <w:proofErr w:type="spellEnd"/>
      <w:r w:rsidRPr="006B5557">
        <w:rPr>
          <w:rFonts w:ascii="Arial" w:hAnsi="Arial" w:cs="Arial"/>
          <w:i/>
          <w:lang w:val="en-US"/>
        </w:rPr>
        <w:t xml:space="preserve">  de </w:t>
      </w:r>
      <w:proofErr w:type="spellStart"/>
      <w:r w:rsidRPr="006B5557">
        <w:rPr>
          <w:rFonts w:ascii="Arial" w:hAnsi="Arial" w:cs="Arial"/>
          <w:i/>
          <w:lang w:val="en-US"/>
        </w:rPr>
        <w:t>stabilire</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România</w:t>
      </w:r>
      <w:proofErr w:type="spellEnd"/>
      <w:r w:rsidRPr="006B5557">
        <w:rPr>
          <w:rFonts w:ascii="Arial" w:hAnsi="Arial" w:cs="Arial"/>
          <w:i/>
          <w:lang w:val="en-US"/>
        </w:rPr>
        <w:t xml:space="preserve"> </w:t>
      </w:r>
      <w:proofErr w:type="spellStart"/>
      <w:r w:rsidRPr="006B5557">
        <w:rPr>
          <w:rFonts w:ascii="Arial" w:hAnsi="Arial" w:cs="Arial"/>
          <w:i/>
          <w:lang w:val="en-US"/>
        </w:rPr>
        <w:t>sau</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alt stat </w:t>
      </w:r>
      <w:proofErr w:type="spellStart"/>
      <w:r w:rsidRPr="006B5557">
        <w:rPr>
          <w:rFonts w:ascii="Arial" w:hAnsi="Arial" w:cs="Arial"/>
          <w:i/>
          <w:lang w:val="en-US"/>
        </w:rPr>
        <w:t>membru</w:t>
      </w:r>
      <w:proofErr w:type="spellEnd"/>
      <w:r w:rsidRPr="006B5557">
        <w:rPr>
          <w:rFonts w:ascii="Arial" w:hAnsi="Arial" w:cs="Arial"/>
          <w:i/>
          <w:lang w:val="en-US"/>
        </w:rPr>
        <w:t xml:space="preserve"> al </w:t>
      </w:r>
      <w:proofErr w:type="spellStart"/>
      <w:r w:rsidRPr="006B5557">
        <w:rPr>
          <w:rFonts w:ascii="Arial" w:hAnsi="Arial" w:cs="Arial"/>
          <w:i/>
          <w:lang w:val="en-US"/>
        </w:rPr>
        <w:t>Uniunii</w:t>
      </w:r>
      <w:proofErr w:type="spellEnd"/>
      <w:r w:rsidRPr="006B5557">
        <w:rPr>
          <w:rFonts w:ascii="Arial" w:hAnsi="Arial" w:cs="Arial"/>
          <w:i/>
          <w:lang w:val="en-US"/>
        </w:rPr>
        <w:t xml:space="preserve"> </w:t>
      </w:r>
      <w:proofErr w:type="spellStart"/>
      <w:r w:rsidRPr="006B5557">
        <w:rPr>
          <w:rFonts w:ascii="Arial" w:hAnsi="Arial" w:cs="Arial"/>
          <w:i/>
          <w:lang w:val="en-US"/>
        </w:rPr>
        <w:t>Europene</w:t>
      </w:r>
      <w:proofErr w:type="spellEnd"/>
      <w:r w:rsidRPr="006B5557">
        <w:rPr>
          <w:rFonts w:ascii="Arial" w:hAnsi="Arial" w:cs="Arial"/>
          <w:i/>
          <w:lang w:val="en-US"/>
        </w:rPr>
        <w:t xml:space="preserve"> </w:t>
      </w:r>
      <w:proofErr w:type="spellStart"/>
      <w:r w:rsidRPr="006B5557">
        <w:rPr>
          <w:rFonts w:ascii="Arial" w:hAnsi="Arial" w:cs="Arial"/>
          <w:i/>
          <w:lang w:val="en-US"/>
        </w:rPr>
        <w:t>sau</w:t>
      </w:r>
      <w:proofErr w:type="spellEnd"/>
      <w:r w:rsidRPr="006B5557">
        <w:rPr>
          <w:rFonts w:ascii="Arial" w:hAnsi="Arial" w:cs="Arial"/>
          <w:i/>
          <w:lang w:val="en-US"/>
        </w:rPr>
        <w:t xml:space="preserve"> o </w:t>
      </w:r>
      <w:proofErr w:type="spellStart"/>
      <w:r w:rsidRPr="006B5557">
        <w:rPr>
          <w:rFonts w:ascii="Arial" w:hAnsi="Arial" w:cs="Arial"/>
          <w:i/>
          <w:lang w:val="en-US"/>
        </w:rPr>
        <w:t>țară</w:t>
      </w:r>
      <w:proofErr w:type="spellEnd"/>
      <w:r w:rsidRPr="006B5557">
        <w:rPr>
          <w:rFonts w:ascii="Arial" w:hAnsi="Arial" w:cs="Arial"/>
          <w:i/>
          <w:lang w:val="en-US"/>
        </w:rPr>
        <w:t xml:space="preserve"> </w:t>
      </w:r>
      <w:proofErr w:type="spellStart"/>
      <w:r w:rsidRPr="006B5557">
        <w:rPr>
          <w:rFonts w:ascii="Arial" w:hAnsi="Arial" w:cs="Arial"/>
          <w:i/>
          <w:lang w:val="en-US"/>
        </w:rPr>
        <w:t>terță</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acest</w:t>
      </w:r>
      <w:proofErr w:type="spellEnd"/>
      <w:r w:rsidRPr="006B5557">
        <w:rPr>
          <w:rFonts w:ascii="Arial" w:hAnsi="Arial" w:cs="Arial"/>
          <w:i/>
          <w:lang w:val="en-US"/>
        </w:rPr>
        <w:t xml:space="preserve"> context, </w:t>
      </w:r>
      <w:proofErr w:type="spellStart"/>
      <w:r w:rsidRPr="006B5557">
        <w:rPr>
          <w:rFonts w:ascii="Arial" w:hAnsi="Arial" w:cs="Arial"/>
          <w:i/>
          <w:lang w:val="en-US"/>
        </w:rPr>
        <w:t>trebuie</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prezentati</w:t>
      </w:r>
      <w:proofErr w:type="spellEnd"/>
      <w:r w:rsidRPr="006B5557">
        <w:rPr>
          <w:rFonts w:ascii="Arial" w:hAnsi="Arial" w:cs="Arial"/>
          <w:i/>
          <w:lang w:val="en-US"/>
        </w:rPr>
        <w:t xml:space="preserve"> </w:t>
      </w:r>
      <w:proofErr w:type="spellStart"/>
      <w:r w:rsidRPr="006B5557">
        <w:rPr>
          <w:rFonts w:ascii="Arial" w:hAnsi="Arial" w:cs="Arial"/>
          <w:i/>
          <w:lang w:val="en-US"/>
        </w:rPr>
        <w:t>concret</w:t>
      </w:r>
      <w:proofErr w:type="spellEnd"/>
      <w:r w:rsidRPr="006B5557">
        <w:rPr>
          <w:rFonts w:ascii="Arial" w:hAnsi="Arial" w:cs="Arial"/>
          <w:i/>
          <w:lang w:val="en-US"/>
        </w:rPr>
        <w:t xml:space="preserve"> care sunt </w:t>
      </w:r>
      <w:proofErr w:type="spellStart"/>
      <w:r w:rsidRPr="006B5557">
        <w:rPr>
          <w:rFonts w:ascii="Arial" w:hAnsi="Arial" w:cs="Arial"/>
          <w:i/>
          <w:lang w:val="en-US"/>
        </w:rPr>
        <w:t>resursele</w:t>
      </w:r>
      <w:proofErr w:type="spellEnd"/>
      <w:r w:rsidRPr="006B5557">
        <w:rPr>
          <w:rFonts w:ascii="Arial" w:hAnsi="Arial" w:cs="Arial"/>
          <w:i/>
          <w:lang w:val="en-US"/>
        </w:rPr>
        <w:t>/</w:t>
      </w:r>
      <w:proofErr w:type="spellStart"/>
      <w:r w:rsidRPr="006B5557">
        <w:rPr>
          <w:rFonts w:ascii="Arial" w:hAnsi="Arial" w:cs="Arial"/>
          <w:i/>
          <w:lang w:val="en-US"/>
        </w:rPr>
        <w:t>utilajele</w:t>
      </w:r>
      <w:proofErr w:type="spellEnd"/>
      <w:r w:rsidRPr="006B5557">
        <w:rPr>
          <w:rFonts w:ascii="Arial" w:hAnsi="Arial" w:cs="Arial"/>
          <w:i/>
          <w:lang w:val="en-US"/>
        </w:rPr>
        <w:t>/</w:t>
      </w:r>
      <w:proofErr w:type="spellStart"/>
      <w:r w:rsidRPr="006B5557">
        <w:rPr>
          <w:rFonts w:ascii="Arial" w:hAnsi="Arial" w:cs="Arial"/>
          <w:i/>
          <w:lang w:val="en-US"/>
        </w:rPr>
        <w:t>personalul</w:t>
      </w:r>
      <w:proofErr w:type="spellEnd"/>
      <w:r w:rsidRPr="006B5557">
        <w:rPr>
          <w:rFonts w:ascii="Arial" w:hAnsi="Arial" w:cs="Arial"/>
          <w:i/>
          <w:lang w:val="en-US"/>
        </w:rPr>
        <w:t xml:space="preserve"> (</w:t>
      </w:r>
      <w:proofErr w:type="spellStart"/>
      <w:r w:rsidRPr="006B5557">
        <w:rPr>
          <w:rFonts w:ascii="Arial" w:hAnsi="Arial" w:cs="Arial"/>
          <w:i/>
          <w:lang w:val="en-US"/>
        </w:rPr>
        <w:t>după</w:t>
      </w:r>
      <w:proofErr w:type="spellEnd"/>
      <w:r w:rsidRPr="006B5557">
        <w:rPr>
          <w:rFonts w:ascii="Arial" w:hAnsi="Arial" w:cs="Arial"/>
          <w:i/>
          <w:lang w:val="en-US"/>
        </w:rPr>
        <w:t xml:space="preserve"> </w:t>
      </w:r>
      <w:proofErr w:type="spellStart"/>
      <w:r w:rsidRPr="006B5557">
        <w:rPr>
          <w:rFonts w:ascii="Arial" w:hAnsi="Arial" w:cs="Arial"/>
          <w:i/>
          <w:lang w:val="en-US"/>
        </w:rPr>
        <w:t>caz</w:t>
      </w:r>
      <w:proofErr w:type="spellEnd"/>
      <w:r w:rsidRPr="006B5557">
        <w:rPr>
          <w:rFonts w:ascii="Arial" w:hAnsi="Arial" w:cs="Arial"/>
          <w:i/>
          <w:lang w:val="en-US"/>
        </w:rPr>
        <w:t xml:space="preserve">) pe care le </w:t>
      </w:r>
      <w:proofErr w:type="spellStart"/>
      <w:r w:rsidRPr="006B5557">
        <w:rPr>
          <w:rFonts w:ascii="Arial" w:hAnsi="Arial" w:cs="Arial"/>
          <w:i/>
          <w:lang w:val="en-US"/>
        </w:rPr>
        <w:t>veti</w:t>
      </w:r>
      <w:proofErr w:type="spellEnd"/>
      <w:r w:rsidRPr="006B5557">
        <w:rPr>
          <w:rFonts w:ascii="Arial" w:hAnsi="Arial" w:cs="Arial"/>
          <w:i/>
          <w:lang w:val="en-US"/>
        </w:rPr>
        <w:t xml:space="preserve"> </w:t>
      </w:r>
      <w:proofErr w:type="spellStart"/>
      <w:r w:rsidRPr="006B5557">
        <w:rPr>
          <w:rFonts w:ascii="Arial" w:hAnsi="Arial" w:cs="Arial"/>
          <w:i/>
          <w:lang w:val="en-US"/>
        </w:rPr>
        <w:t>putea</w:t>
      </w:r>
      <w:proofErr w:type="spellEnd"/>
      <w:r w:rsidRPr="006B5557">
        <w:rPr>
          <w:rFonts w:ascii="Arial" w:hAnsi="Arial" w:cs="Arial"/>
          <w:i/>
          <w:lang w:val="en-US"/>
        </w:rPr>
        <w:t xml:space="preserve"> </w:t>
      </w:r>
      <w:proofErr w:type="spellStart"/>
      <w:r w:rsidRPr="006B5557">
        <w:rPr>
          <w:rFonts w:ascii="Arial" w:hAnsi="Arial" w:cs="Arial"/>
          <w:i/>
          <w:lang w:val="en-US"/>
        </w:rPr>
        <w:t>mobiliza</w:t>
      </w:r>
      <w:proofErr w:type="spellEnd"/>
      <w:r w:rsidRPr="006B5557">
        <w:rPr>
          <w:rFonts w:ascii="Arial" w:hAnsi="Arial" w:cs="Arial"/>
          <w:i/>
          <w:lang w:val="en-US"/>
        </w:rPr>
        <w:t xml:space="preserve"> in </w:t>
      </w:r>
      <w:proofErr w:type="spellStart"/>
      <w:r w:rsidRPr="006B5557">
        <w:rPr>
          <w:rFonts w:ascii="Arial" w:hAnsi="Arial" w:cs="Arial"/>
          <w:i/>
          <w:lang w:val="en-US"/>
        </w:rPr>
        <w:t>calitate</w:t>
      </w:r>
      <w:proofErr w:type="spellEnd"/>
      <w:r w:rsidRPr="006B5557">
        <w:rPr>
          <w:rFonts w:ascii="Arial" w:hAnsi="Arial" w:cs="Arial"/>
          <w:i/>
          <w:lang w:val="en-US"/>
        </w:rPr>
        <w:t xml:space="preserve"> de </w:t>
      </w:r>
      <w:proofErr w:type="spellStart"/>
      <w:r w:rsidRPr="006B5557">
        <w:rPr>
          <w:rFonts w:ascii="Arial" w:hAnsi="Arial" w:cs="Arial"/>
          <w:i/>
          <w:lang w:val="en-US"/>
        </w:rPr>
        <w:t>terț</w:t>
      </w:r>
      <w:proofErr w:type="spellEnd"/>
      <w:r w:rsidRPr="006B5557">
        <w:rPr>
          <w:rFonts w:ascii="Arial" w:hAnsi="Arial" w:cs="Arial"/>
          <w:i/>
          <w:lang w:val="en-US"/>
        </w:rPr>
        <w:t>/</w:t>
      </w:r>
      <w:proofErr w:type="spellStart"/>
      <w:r w:rsidRPr="006B5557">
        <w:rPr>
          <w:rFonts w:ascii="Arial" w:hAnsi="Arial" w:cs="Arial"/>
          <w:i/>
          <w:lang w:val="en-US"/>
        </w:rPr>
        <w:t>terți</w:t>
      </w:r>
      <w:proofErr w:type="spellEnd"/>
      <w:r w:rsidRPr="006B5557">
        <w:rPr>
          <w:rFonts w:ascii="Arial" w:hAnsi="Arial" w:cs="Arial"/>
          <w:i/>
          <w:lang w:val="en-US"/>
        </w:rPr>
        <w:t xml:space="preserve"> </w:t>
      </w:r>
      <w:proofErr w:type="spellStart"/>
      <w:r w:rsidRPr="006B5557">
        <w:rPr>
          <w:rFonts w:ascii="Arial" w:hAnsi="Arial" w:cs="Arial"/>
          <w:i/>
          <w:lang w:val="en-US"/>
        </w:rPr>
        <w:t>susținător</w:t>
      </w:r>
      <w:proofErr w:type="spellEnd"/>
      <w:r w:rsidRPr="006B5557">
        <w:rPr>
          <w:rFonts w:ascii="Arial" w:hAnsi="Arial" w:cs="Arial"/>
          <w:i/>
          <w:lang w:val="en-US"/>
        </w:rPr>
        <w:t>(</w:t>
      </w:r>
      <w:proofErr w:type="spellStart"/>
      <w:r w:rsidRPr="006B5557">
        <w:rPr>
          <w:rFonts w:ascii="Arial" w:hAnsi="Arial" w:cs="Arial"/>
          <w:i/>
          <w:lang w:val="en-US"/>
        </w:rPr>
        <w:t>i</w:t>
      </w:r>
      <w:proofErr w:type="spellEnd"/>
      <w:r w:rsidRPr="006B5557">
        <w:rPr>
          <w:rFonts w:ascii="Arial" w:hAnsi="Arial" w:cs="Arial"/>
          <w:i/>
          <w:lang w:val="en-US"/>
        </w:rPr>
        <w:t xml:space="preserve">) </w:t>
      </w:r>
      <w:proofErr w:type="spellStart"/>
      <w:r w:rsidRPr="006B5557">
        <w:rPr>
          <w:rFonts w:ascii="Arial" w:hAnsi="Arial" w:cs="Arial"/>
          <w:i/>
          <w:lang w:val="en-US"/>
        </w:rPr>
        <w:t>și</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aratati</w:t>
      </w:r>
      <w:proofErr w:type="spellEnd"/>
      <w:r w:rsidRPr="006B5557">
        <w:rPr>
          <w:rFonts w:ascii="Arial" w:hAnsi="Arial" w:cs="Arial"/>
          <w:i/>
          <w:lang w:val="en-US"/>
        </w:rPr>
        <w:t xml:space="preserve"> </w:t>
      </w:r>
      <w:proofErr w:type="spellStart"/>
      <w:r w:rsidRPr="006B5557">
        <w:rPr>
          <w:rFonts w:ascii="Arial" w:hAnsi="Arial" w:cs="Arial"/>
          <w:i/>
          <w:lang w:val="en-US"/>
        </w:rPr>
        <w:t>modul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va</w:t>
      </w:r>
      <w:proofErr w:type="spellEnd"/>
      <w:r w:rsidRPr="006B5557">
        <w:rPr>
          <w:rFonts w:ascii="Arial" w:hAnsi="Arial" w:cs="Arial"/>
          <w:i/>
          <w:lang w:val="en-US"/>
        </w:rPr>
        <w:t xml:space="preserve"> </w:t>
      </w:r>
      <w:proofErr w:type="spellStart"/>
      <w:r w:rsidRPr="006B5557">
        <w:rPr>
          <w:rFonts w:ascii="Arial" w:hAnsi="Arial" w:cs="Arial"/>
          <w:i/>
          <w:lang w:val="en-US"/>
        </w:rPr>
        <w:t>asumati</w:t>
      </w:r>
      <w:proofErr w:type="spellEnd"/>
      <w:r w:rsidRPr="006B5557">
        <w:rPr>
          <w:rFonts w:ascii="Arial" w:hAnsi="Arial" w:cs="Arial"/>
          <w:i/>
          <w:lang w:val="en-US"/>
        </w:rPr>
        <w:t xml:space="preserve"> </w:t>
      </w:r>
      <w:proofErr w:type="spellStart"/>
      <w:r w:rsidRPr="006B5557">
        <w:rPr>
          <w:rFonts w:ascii="Arial" w:hAnsi="Arial" w:cs="Arial"/>
          <w:i/>
          <w:lang w:val="en-US"/>
        </w:rPr>
        <w:t>sa</w:t>
      </w:r>
      <w:proofErr w:type="spellEnd"/>
      <w:r w:rsidRPr="006B5557">
        <w:rPr>
          <w:rFonts w:ascii="Arial" w:hAnsi="Arial" w:cs="Arial"/>
          <w:i/>
          <w:lang w:val="en-US"/>
        </w:rPr>
        <w:t xml:space="preserve"> </w:t>
      </w:r>
      <w:proofErr w:type="spellStart"/>
      <w:r w:rsidRPr="006B5557">
        <w:rPr>
          <w:rFonts w:ascii="Arial" w:hAnsi="Arial" w:cs="Arial"/>
          <w:i/>
          <w:lang w:val="en-US"/>
        </w:rPr>
        <w:t>interveniti</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cazul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care </w:t>
      </w:r>
      <w:proofErr w:type="spellStart"/>
      <w:r w:rsidRPr="006B5557">
        <w:rPr>
          <w:rFonts w:ascii="Arial" w:hAnsi="Arial" w:cs="Arial"/>
          <w:i/>
          <w:lang w:val="en-US"/>
        </w:rPr>
        <w:t>contractantul</w:t>
      </w:r>
      <w:proofErr w:type="spellEnd"/>
      <w:r w:rsidRPr="006B5557">
        <w:rPr>
          <w:rFonts w:ascii="Arial" w:hAnsi="Arial" w:cs="Arial"/>
          <w:i/>
          <w:lang w:val="en-US"/>
        </w:rPr>
        <w:t xml:space="preserve"> </w:t>
      </w:r>
      <w:proofErr w:type="spellStart"/>
      <w:r w:rsidRPr="006B5557">
        <w:rPr>
          <w:rFonts w:ascii="Arial" w:hAnsi="Arial" w:cs="Arial"/>
          <w:i/>
          <w:lang w:val="en-US"/>
        </w:rPr>
        <w:t>întămpină</w:t>
      </w:r>
      <w:proofErr w:type="spellEnd"/>
      <w:r w:rsidRPr="006B5557">
        <w:rPr>
          <w:rFonts w:ascii="Arial" w:hAnsi="Arial" w:cs="Arial"/>
          <w:i/>
          <w:lang w:val="en-US"/>
        </w:rPr>
        <w:t xml:space="preserve"> </w:t>
      </w:r>
      <w:proofErr w:type="spellStart"/>
      <w:r w:rsidRPr="006B5557">
        <w:rPr>
          <w:rFonts w:ascii="Arial" w:hAnsi="Arial" w:cs="Arial"/>
          <w:i/>
          <w:lang w:val="en-US"/>
        </w:rPr>
        <w:t>dificultăți</w:t>
      </w:r>
      <w:proofErr w:type="spellEnd"/>
      <w:r w:rsidRPr="006B5557">
        <w:rPr>
          <w:rFonts w:ascii="Arial" w:hAnsi="Arial" w:cs="Arial"/>
          <w:i/>
          <w:lang w:val="en-US"/>
        </w:rPr>
        <w:t xml:space="preserve"> pe </w:t>
      </w:r>
      <w:proofErr w:type="spellStart"/>
      <w:r w:rsidRPr="006B5557">
        <w:rPr>
          <w:rFonts w:ascii="Arial" w:hAnsi="Arial" w:cs="Arial"/>
          <w:i/>
          <w:lang w:val="en-US"/>
        </w:rPr>
        <w:t>parcursul</w:t>
      </w:r>
      <w:proofErr w:type="spellEnd"/>
      <w:r w:rsidRPr="006B5557">
        <w:rPr>
          <w:rFonts w:ascii="Arial" w:hAnsi="Arial" w:cs="Arial"/>
          <w:i/>
          <w:lang w:val="en-US"/>
        </w:rPr>
        <w:t xml:space="preserve"> </w:t>
      </w:r>
      <w:proofErr w:type="spellStart"/>
      <w:r w:rsidRPr="006B5557">
        <w:rPr>
          <w:rFonts w:ascii="Arial" w:hAnsi="Arial" w:cs="Arial"/>
          <w:i/>
          <w:lang w:val="en-US"/>
        </w:rPr>
        <w:t>îndeplinirii</w:t>
      </w:r>
      <w:proofErr w:type="spellEnd"/>
      <w:r w:rsidRPr="006B5557">
        <w:rPr>
          <w:rFonts w:ascii="Arial" w:hAnsi="Arial" w:cs="Arial"/>
          <w:i/>
          <w:lang w:val="en-US"/>
        </w:rPr>
        <w:t xml:space="preserve"> </w:t>
      </w:r>
      <w:proofErr w:type="spellStart"/>
      <w:r w:rsidRPr="006B5557">
        <w:rPr>
          <w:rFonts w:ascii="Arial" w:hAnsi="Arial" w:cs="Arial"/>
          <w:i/>
          <w:lang w:val="en-US"/>
        </w:rPr>
        <w:t>contractului</w:t>
      </w:r>
      <w:proofErr w:type="spellEnd"/>
    </w:p>
    <w:p w14:paraId="499DFE2C" w14:textId="77777777" w:rsidR="00F06D2D" w:rsidRPr="006B5557" w:rsidRDefault="00F06D2D" w:rsidP="00F06D2D">
      <w:pPr>
        <w:jc w:val="both"/>
        <w:rPr>
          <w:rFonts w:ascii="Arial" w:eastAsia="Calibri" w:hAnsi="Arial" w:cs="Arial"/>
          <w:i/>
          <w:sz w:val="22"/>
          <w:szCs w:val="22"/>
          <w:lang w:val="ro-RO"/>
        </w:rPr>
      </w:pPr>
    </w:p>
    <w:p w14:paraId="4D2CC982" w14:textId="77777777" w:rsidR="00F06D2D" w:rsidRPr="006B5557" w:rsidRDefault="00F06D2D" w:rsidP="00F06D2D">
      <w:pPr>
        <w:pStyle w:val="ListParagraph"/>
        <w:numPr>
          <w:ilvl w:val="0"/>
          <w:numId w:val="8"/>
        </w:numPr>
        <w:spacing w:after="0" w:line="240" w:lineRule="auto"/>
        <w:jc w:val="both"/>
        <w:rPr>
          <w:rFonts w:ascii="Arial" w:hAnsi="Arial" w:cs="Arial"/>
          <w:b/>
          <w:bCs/>
          <w:i/>
        </w:rPr>
      </w:pPr>
      <w:r w:rsidRPr="006B5557">
        <w:rPr>
          <w:rFonts w:ascii="Arial" w:hAnsi="Arial" w:cs="Arial"/>
          <w:b/>
          <w:bCs/>
          <w:i/>
        </w:rPr>
        <w:t>Experienta similara</w:t>
      </w:r>
    </w:p>
    <w:tbl>
      <w:tblPr>
        <w:tblW w:w="5000" w:type="pct"/>
        <w:tblCellMar>
          <w:left w:w="0" w:type="dxa"/>
          <w:right w:w="0" w:type="dxa"/>
        </w:tblCellMar>
        <w:tblLook w:val="04A0" w:firstRow="1" w:lastRow="0" w:firstColumn="1" w:lastColumn="0" w:noHBand="0" w:noVBand="1"/>
      </w:tblPr>
      <w:tblGrid>
        <w:gridCol w:w="409"/>
        <w:gridCol w:w="112"/>
        <w:gridCol w:w="1617"/>
        <w:gridCol w:w="910"/>
        <w:gridCol w:w="93"/>
        <w:gridCol w:w="1913"/>
        <w:gridCol w:w="1003"/>
        <w:gridCol w:w="93"/>
        <w:gridCol w:w="1078"/>
        <w:gridCol w:w="1264"/>
        <w:gridCol w:w="1169"/>
      </w:tblGrid>
      <w:tr w:rsidR="00F06D2D" w:rsidRPr="006B5557" w14:paraId="1CBD91A7" w14:textId="77777777" w:rsidTr="001D62CC">
        <w:trPr>
          <w:trHeight w:val="509"/>
        </w:trPr>
        <w:tc>
          <w:tcPr>
            <w:tcW w:w="212" w:type="pct"/>
            <w:tcBorders>
              <w:top w:val="single" w:sz="8" w:space="0" w:color="auto"/>
              <w:left w:val="single" w:sz="8" w:space="0" w:color="auto"/>
            </w:tcBorders>
            <w:shd w:val="clear" w:color="auto" w:fill="CCCCCC"/>
            <w:vAlign w:val="bottom"/>
          </w:tcPr>
          <w:p w14:paraId="4A3B4CCE" w14:textId="77777777" w:rsidR="00F06D2D" w:rsidRPr="006B5557" w:rsidRDefault="00F06D2D" w:rsidP="001D62CC">
            <w:pPr>
              <w:jc w:val="both"/>
              <w:rPr>
                <w:rFonts w:ascii="Arial" w:hAnsi="Arial" w:cs="Arial"/>
                <w:bCs/>
                <w:sz w:val="22"/>
                <w:szCs w:val="22"/>
              </w:rPr>
            </w:pPr>
          </w:p>
        </w:tc>
        <w:tc>
          <w:tcPr>
            <w:tcW w:w="58" w:type="pct"/>
            <w:tcBorders>
              <w:top w:val="single" w:sz="8" w:space="0" w:color="auto"/>
              <w:right w:val="single" w:sz="8" w:space="0" w:color="auto"/>
            </w:tcBorders>
            <w:shd w:val="clear" w:color="auto" w:fill="CCCCCC"/>
            <w:vAlign w:val="bottom"/>
          </w:tcPr>
          <w:p w14:paraId="5FFE46BD" w14:textId="77777777" w:rsidR="00F06D2D" w:rsidRPr="006B5557" w:rsidRDefault="00F06D2D" w:rsidP="001D62CC">
            <w:pPr>
              <w:jc w:val="both"/>
              <w:rPr>
                <w:rFonts w:ascii="Arial" w:hAnsi="Arial" w:cs="Arial"/>
                <w:bCs/>
                <w:sz w:val="22"/>
                <w:szCs w:val="22"/>
              </w:rPr>
            </w:pPr>
          </w:p>
        </w:tc>
        <w:tc>
          <w:tcPr>
            <w:tcW w:w="837" w:type="pct"/>
            <w:tcBorders>
              <w:top w:val="single" w:sz="8" w:space="0" w:color="auto"/>
              <w:right w:val="single" w:sz="8" w:space="0" w:color="auto"/>
            </w:tcBorders>
            <w:shd w:val="clear" w:color="auto" w:fill="CCCCCC"/>
            <w:vAlign w:val="bottom"/>
          </w:tcPr>
          <w:p w14:paraId="38EC9A93" w14:textId="77777777" w:rsidR="00F06D2D" w:rsidRPr="006B5557" w:rsidRDefault="00F06D2D" w:rsidP="001D62CC">
            <w:pPr>
              <w:jc w:val="both"/>
              <w:rPr>
                <w:rFonts w:ascii="Arial" w:hAnsi="Arial" w:cs="Arial"/>
                <w:bCs/>
                <w:sz w:val="22"/>
                <w:szCs w:val="22"/>
              </w:rPr>
            </w:pPr>
          </w:p>
        </w:tc>
        <w:tc>
          <w:tcPr>
            <w:tcW w:w="471" w:type="pct"/>
            <w:tcBorders>
              <w:top w:val="single" w:sz="8" w:space="0" w:color="auto"/>
              <w:right w:val="single" w:sz="8" w:space="0" w:color="auto"/>
            </w:tcBorders>
            <w:shd w:val="clear" w:color="auto" w:fill="CCCCCC"/>
            <w:vAlign w:val="bottom"/>
          </w:tcPr>
          <w:p w14:paraId="67F2D20A" w14:textId="77777777" w:rsidR="00F06D2D" w:rsidRPr="006B5557" w:rsidRDefault="00F06D2D" w:rsidP="001D62CC">
            <w:pPr>
              <w:jc w:val="both"/>
              <w:rPr>
                <w:rFonts w:ascii="Arial" w:hAnsi="Arial" w:cs="Arial"/>
                <w:bCs/>
                <w:sz w:val="22"/>
                <w:szCs w:val="22"/>
              </w:rPr>
            </w:pPr>
          </w:p>
        </w:tc>
        <w:tc>
          <w:tcPr>
            <w:tcW w:w="48" w:type="pct"/>
            <w:tcBorders>
              <w:top w:val="single" w:sz="8" w:space="0" w:color="auto"/>
            </w:tcBorders>
            <w:shd w:val="clear" w:color="auto" w:fill="CCCCCC"/>
            <w:vAlign w:val="bottom"/>
          </w:tcPr>
          <w:p w14:paraId="6970C543" w14:textId="77777777" w:rsidR="00F06D2D" w:rsidRPr="006B5557" w:rsidRDefault="00F06D2D" w:rsidP="001D62CC">
            <w:pPr>
              <w:jc w:val="both"/>
              <w:rPr>
                <w:rFonts w:ascii="Arial" w:hAnsi="Arial" w:cs="Arial"/>
                <w:bCs/>
                <w:sz w:val="22"/>
                <w:szCs w:val="22"/>
              </w:rPr>
            </w:pPr>
          </w:p>
        </w:tc>
        <w:tc>
          <w:tcPr>
            <w:tcW w:w="990" w:type="pct"/>
            <w:tcBorders>
              <w:top w:val="single" w:sz="8" w:space="0" w:color="auto"/>
              <w:right w:val="single" w:sz="8" w:space="0" w:color="auto"/>
            </w:tcBorders>
            <w:shd w:val="clear" w:color="auto" w:fill="CCCCCC"/>
            <w:vAlign w:val="bottom"/>
          </w:tcPr>
          <w:p w14:paraId="264C904E" w14:textId="77777777" w:rsidR="00F06D2D" w:rsidRPr="006B5557" w:rsidRDefault="00F06D2D" w:rsidP="001D62CC">
            <w:pPr>
              <w:jc w:val="both"/>
              <w:rPr>
                <w:rFonts w:ascii="Arial" w:hAnsi="Arial" w:cs="Arial"/>
                <w:bCs/>
                <w:sz w:val="22"/>
                <w:szCs w:val="22"/>
              </w:rPr>
            </w:pPr>
          </w:p>
        </w:tc>
        <w:tc>
          <w:tcPr>
            <w:tcW w:w="519" w:type="pct"/>
            <w:tcBorders>
              <w:top w:val="single" w:sz="8" w:space="0" w:color="auto"/>
              <w:right w:val="single" w:sz="8" w:space="0" w:color="auto"/>
            </w:tcBorders>
            <w:shd w:val="clear" w:color="auto" w:fill="CCCCCC"/>
            <w:vAlign w:val="bottom"/>
          </w:tcPr>
          <w:p w14:paraId="6248C891" w14:textId="77777777" w:rsidR="00F06D2D" w:rsidRPr="006B5557" w:rsidRDefault="00F06D2D" w:rsidP="001D62CC">
            <w:pPr>
              <w:jc w:val="both"/>
              <w:rPr>
                <w:rFonts w:ascii="Arial" w:hAnsi="Arial" w:cs="Arial"/>
                <w:bCs/>
                <w:sz w:val="22"/>
                <w:szCs w:val="22"/>
              </w:rPr>
            </w:pPr>
          </w:p>
        </w:tc>
        <w:tc>
          <w:tcPr>
            <w:tcW w:w="48" w:type="pct"/>
            <w:tcBorders>
              <w:top w:val="single" w:sz="8" w:space="0" w:color="auto"/>
            </w:tcBorders>
            <w:shd w:val="clear" w:color="auto" w:fill="CCCCCC"/>
            <w:vAlign w:val="bottom"/>
          </w:tcPr>
          <w:p w14:paraId="1D43406A" w14:textId="77777777" w:rsidR="00F06D2D" w:rsidRPr="006B5557" w:rsidRDefault="00F06D2D" w:rsidP="001D62CC">
            <w:pPr>
              <w:jc w:val="both"/>
              <w:rPr>
                <w:rFonts w:ascii="Arial" w:hAnsi="Arial" w:cs="Arial"/>
                <w:bCs/>
                <w:sz w:val="22"/>
                <w:szCs w:val="22"/>
              </w:rPr>
            </w:pPr>
          </w:p>
        </w:tc>
        <w:tc>
          <w:tcPr>
            <w:tcW w:w="558" w:type="pct"/>
            <w:tcBorders>
              <w:top w:val="single" w:sz="8" w:space="0" w:color="auto"/>
              <w:right w:val="single" w:sz="8" w:space="0" w:color="auto"/>
            </w:tcBorders>
            <w:shd w:val="clear" w:color="auto" w:fill="CCCCCC"/>
            <w:vAlign w:val="bottom"/>
          </w:tcPr>
          <w:p w14:paraId="380ADEE7"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Preţ</w:t>
            </w:r>
            <w:proofErr w:type="spellEnd"/>
          </w:p>
        </w:tc>
        <w:tc>
          <w:tcPr>
            <w:tcW w:w="654" w:type="pct"/>
            <w:tcBorders>
              <w:top w:val="single" w:sz="8" w:space="0" w:color="auto"/>
              <w:right w:val="single" w:sz="8" w:space="0" w:color="auto"/>
            </w:tcBorders>
            <w:shd w:val="clear" w:color="auto" w:fill="CCCCCC"/>
            <w:vAlign w:val="bottom"/>
          </w:tcPr>
          <w:p w14:paraId="141606D5" w14:textId="77777777" w:rsidR="00F06D2D" w:rsidRPr="006B5557" w:rsidRDefault="00F06D2D" w:rsidP="001D62CC">
            <w:pPr>
              <w:jc w:val="both"/>
              <w:rPr>
                <w:rFonts w:ascii="Arial" w:hAnsi="Arial" w:cs="Arial"/>
                <w:bCs/>
                <w:sz w:val="22"/>
                <w:szCs w:val="22"/>
              </w:rPr>
            </w:pPr>
          </w:p>
        </w:tc>
        <w:tc>
          <w:tcPr>
            <w:tcW w:w="606" w:type="pct"/>
            <w:tcBorders>
              <w:top w:val="single" w:sz="8" w:space="0" w:color="auto"/>
              <w:right w:val="single" w:sz="8" w:space="0" w:color="auto"/>
            </w:tcBorders>
            <w:shd w:val="clear" w:color="auto" w:fill="CCCCCC"/>
            <w:vAlign w:val="bottom"/>
          </w:tcPr>
          <w:p w14:paraId="2C10D4B9" w14:textId="77777777" w:rsidR="00F06D2D" w:rsidRPr="006B5557" w:rsidRDefault="00F06D2D" w:rsidP="001D62CC">
            <w:pPr>
              <w:jc w:val="both"/>
              <w:rPr>
                <w:rFonts w:ascii="Arial" w:hAnsi="Arial" w:cs="Arial"/>
                <w:bCs/>
                <w:sz w:val="22"/>
                <w:szCs w:val="22"/>
              </w:rPr>
            </w:pPr>
          </w:p>
        </w:tc>
      </w:tr>
      <w:tr w:rsidR="00F06D2D" w:rsidRPr="006B5557" w14:paraId="1E7338DE" w14:textId="77777777" w:rsidTr="001D62CC">
        <w:trPr>
          <w:trHeight w:val="252"/>
        </w:trPr>
        <w:tc>
          <w:tcPr>
            <w:tcW w:w="212" w:type="pct"/>
            <w:tcBorders>
              <w:left w:val="single" w:sz="8" w:space="0" w:color="auto"/>
            </w:tcBorders>
            <w:shd w:val="clear" w:color="auto" w:fill="CCCCCC"/>
            <w:vAlign w:val="bottom"/>
          </w:tcPr>
          <w:p w14:paraId="2F898258"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495A392B"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2550003D"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0925E0EE"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D32C9DB"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70767D4B"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0CB1A2EE"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5C44188"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2512B34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p>
        </w:tc>
        <w:tc>
          <w:tcPr>
            <w:tcW w:w="654" w:type="pct"/>
            <w:tcBorders>
              <w:right w:val="single" w:sz="8" w:space="0" w:color="auto"/>
            </w:tcBorders>
            <w:shd w:val="clear" w:color="auto" w:fill="CCCCCC"/>
            <w:vAlign w:val="bottom"/>
          </w:tcPr>
          <w:p w14:paraId="59759A51"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0FADED3F" w14:textId="77777777" w:rsidR="00F06D2D" w:rsidRPr="006B5557" w:rsidRDefault="00F06D2D" w:rsidP="001D62CC">
            <w:pPr>
              <w:jc w:val="both"/>
              <w:rPr>
                <w:rFonts w:ascii="Arial" w:hAnsi="Arial" w:cs="Arial"/>
                <w:bCs/>
                <w:sz w:val="22"/>
                <w:szCs w:val="22"/>
              </w:rPr>
            </w:pPr>
          </w:p>
        </w:tc>
      </w:tr>
      <w:tr w:rsidR="00F06D2D" w:rsidRPr="006B5557" w14:paraId="1563EF48" w14:textId="77777777" w:rsidTr="001D62CC">
        <w:trPr>
          <w:trHeight w:val="254"/>
        </w:trPr>
        <w:tc>
          <w:tcPr>
            <w:tcW w:w="212" w:type="pct"/>
            <w:tcBorders>
              <w:left w:val="single" w:sz="8" w:space="0" w:color="auto"/>
            </w:tcBorders>
            <w:shd w:val="clear" w:color="auto" w:fill="CCCCCC"/>
            <w:vAlign w:val="bottom"/>
          </w:tcPr>
          <w:p w14:paraId="45597237"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37F9275"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20224A4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5E87587B"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95A61B8"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B638D0F"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652761A6"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2D9F80B"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F0D968F"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sau</w:t>
            </w:r>
            <w:proofErr w:type="spellEnd"/>
          </w:p>
        </w:tc>
        <w:tc>
          <w:tcPr>
            <w:tcW w:w="654" w:type="pct"/>
            <w:tcBorders>
              <w:right w:val="single" w:sz="8" w:space="0" w:color="auto"/>
            </w:tcBorders>
            <w:shd w:val="clear" w:color="auto" w:fill="CCCCCC"/>
            <w:vAlign w:val="bottom"/>
          </w:tcPr>
          <w:p w14:paraId="7755E09C"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3496B9D5" w14:textId="77777777" w:rsidR="00F06D2D" w:rsidRPr="006B5557" w:rsidRDefault="00F06D2D" w:rsidP="001D62CC">
            <w:pPr>
              <w:jc w:val="both"/>
              <w:rPr>
                <w:rFonts w:ascii="Arial" w:hAnsi="Arial" w:cs="Arial"/>
                <w:bCs/>
                <w:sz w:val="22"/>
                <w:szCs w:val="22"/>
              </w:rPr>
            </w:pPr>
          </w:p>
        </w:tc>
      </w:tr>
      <w:tr w:rsidR="00F06D2D" w:rsidRPr="006B5557" w14:paraId="432EB3D7" w14:textId="77777777" w:rsidTr="001D62CC">
        <w:trPr>
          <w:trHeight w:val="252"/>
        </w:trPr>
        <w:tc>
          <w:tcPr>
            <w:tcW w:w="212" w:type="pct"/>
            <w:tcBorders>
              <w:left w:val="single" w:sz="8" w:space="0" w:color="auto"/>
            </w:tcBorders>
            <w:shd w:val="clear" w:color="auto" w:fill="CCCCCC"/>
            <w:vAlign w:val="bottom"/>
          </w:tcPr>
          <w:p w14:paraId="35DF5AE6"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Nr.</w:t>
            </w:r>
          </w:p>
        </w:tc>
        <w:tc>
          <w:tcPr>
            <w:tcW w:w="58" w:type="pct"/>
            <w:tcBorders>
              <w:right w:val="single" w:sz="8" w:space="0" w:color="auto"/>
            </w:tcBorders>
            <w:shd w:val="clear" w:color="auto" w:fill="CCCCCC"/>
            <w:vAlign w:val="bottom"/>
          </w:tcPr>
          <w:p w14:paraId="54AEF6CE"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573F2117"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2BE54A8B"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6699283"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B26612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Denumirea</w:t>
            </w:r>
            <w:proofErr w:type="spellEnd"/>
            <w:r w:rsidRPr="006B5557">
              <w:rPr>
                <w:rFonts w:ascii="Arial" w:hAnsi="Arial" w:cs="Arial"/>
                <w:bCs/>
                <w:sz w:val="22"/>
                <w:szCs w:val="22"/>
              </w:rPr>
              <w:t>/</w:t>
            </w:r>
            <w:proofErr w:type="spellStart"/>
            <w:r w:rsidRPr="006B5557">
              <w:rPr>
                <w:rFonts w:ascii="Arial" w:hAnsi="Arial" w:cs="Arial"/>
                <w:bCs/>
                <w:sz w:val="22"/>
                <w:szCs w:val="22"/>
              </w:rPr>
              <w:t>nume</w:t>
            </w:r>
            <w:proofErr w:type="spellEnd"/>
          </w:p>
        </w:tc>
        <w:tc>
          <w:tcPr>
            <w:tcW w:w="519" w:type="pct"/>
            <w:tcBorders>
              <w:right w:val="single" w:sz="8" w:space="0" w:color="auto"/>
            </w:tcBorders>
            <w:shd w:val="clear" w:color="auto" w:fill="CCCCCC"/>
            <w:vAlign w:val="bottom"/>
          </w:tcPr>
          <w:p w14:paraId="3A6A5D3A"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D875350"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B93E45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valoarea</w:t>
            </w:r>
            <w:proofErr w:type="spellEnd"/>
          </w:p>
        </w:tc>
        <w:tc>
          <w:tcPr>
            <w:tcW w:w="654" w:type="pct"/>
            <w:tcBorders>
              <w:right w:val="single" w:sz="8" w:space="0" w:color="auto"/>
            </w:tcBorders>
            <w:shd w:val="clear" w:color="auto" w:fill="CCCCCC"/>
            <w:vAlign w:val="bottom"/>
          </w:tcPr>
          <w:p w14:paraId="23AC24B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Procent</w:t>
            </w:r>
            <w:proofErr w:type="spellEnd"/>
          </w:p>
        </w:tc>
        <w:tc>
          <w:tcPr>
            <w:tcW w:w="606" w:type="pct"/>
            <w:tcBorders>
              <w:right w:val="single" w:sz="8" w:space="0" w:color="auto"/>
            </w:tcBorders>
            <w:shd w:val="clear" w:color="auto" w:fill="CCCCCC"/>
            <w:vAlign w:val="bottom"/>
          </w:tcPr>
          <w:p w14:paraId="1E08659B"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Perioadă</w:t>
            </w:r>
            <w:proofErr w:type="spellEnd"/>
          </w:p>
        </w:tc>
      </w:tr>
      <w:tr w:rsidR="00F06D2D" w:rsidRPr="006B5557" w14:paraId="145B3BD3" w14:textId="77777777" w:rsidTr="001D62CC">
        <w:trPr>
          <w:trHeight w:val="252"/>
        </w:trPr>
        <w:tc>
          <w:tcPr>
            <w:tcW w:w="212" w:type="pct"/>
            <w:tcBorders>
              <w:left w:val="single" w:sz="8" w:space="0" w:color="auto"/>
            </w:tcBorders>
            <w:shd w:val="clear" w:color="auto" w:fill="CCCCCC"/>
            <w:vAlign w:val="bottom"/>
          </w:tcPr>
          <w:p w14:paraId="71B6125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crt</w:t>
            </w:r>
            <w:proofErr w:type="spellEnd"/>
            <w:r w:rsidRPr="006B5557">
              <w:rPr>
                <w:rFonts w:ascii="Arial" w:hAnsi="Arial" w:cs="Arial"/>
                <w:bCs/>
                <w:sz w:val="22"/>
                <w:szCs w:val="22"/>
              </w:rPr>
              <w:t>.</w:t>
            </w:r>
          </w:p>
        </w:tc>
        <w:tc>
          <w:tcPr>
            <w:tcW w:w="58" w:type="pct"/>
            <w:tcBorders>
              <w:right w:val="single" w:sz="8" w:space="0" w:color="auto"/>
            </w:tcBorders>
            <w:shd w:val="clear" w:color="auto" w:fill="CCCCCC"/>
            <w:vAlign w:val="bottom"/>
          </w:tcPr>
          <w:p w14:paraId="70EAD8F7"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7C9266A6"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Obiect</w:t>
            </w:r>
            <w:proofErr w:type="spellEnd"/>
            <w:r w:rsidRPr="006B5557">
              <w:rPr>
                <w:rFonts w:ascii="Arial" w:hAnsi="Arial" w:cs="Arial"/>
                <w:bCs/>
                <w:sz w:val="22"/>
                <w:szCs w:val="22"/>
              </w:rPr>
              <w:t xml:space="preserve"> contract</w:t>
            </w:r>
          </w:p>
        </w:tc>
        <w:tc>
          <w:tcPr>
            <w:tcW w:w="471" w:type="pct"/>
            <w:tcBorders>
              <w:right w:val="single" w:sz="8" w:space="0" w:color="auto"/>
            </w:tcBorders>
            <w:shd w:val="clear" w:color="auto" w:fill="CCCCCC"/>
            <w:vAlign w:val="bottom"/>
          </w:tcPr>
          <w:p w14:paraId="1778F64D"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Cod</w:t>
            </w:r>
          </w:p>
        </w:tc>
        <w:tc>
          <w:tcPr>
            <w:tcW w:w="48" w:type="pct"/>
            <w:shd w:val="clear" w:color="auto" w:fill="CCCCCC"/>
            <w:vAlign w:val="bottom"/>
          </w:tcPr>
          <w:p w14:paraId="168DB587"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5579AF7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beneficiar</w:t>
            </w:r>
            <w:proofErr w:type="spellEnd"/>
          </w:p>
        </w:tc>
        <w:tc>
          <w:tcPr>
            <w:tcW w:w="519" w:type="pct"/>
            <w:tcBorders>
              <w:right w:val="single" w:sz="8" w:space="0" w:color="auto"/>
            </w:tcBorders>
            <w:shd w:val="clear" w:color="auto" w:fill="CCCCCC"/>
            <w:vAlign w:val="bottom"/>
          </w:tcPr>
          <w:p w14:paraId="384C731E"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Calitatea</w:t>
            </w:r>
            <w:proofErr w:type="spellEnd"/>
          </w:p>
        </w:tc>
        <w:tc>
          <w:tcPr>
            <w:tcW w:w="48" w:type="pct"/>
            <w:shd w:val="clear" w:color="auto" w:fill="CCCCCC"/>
            <w:vAlign w:val="bottom"/>
          </w:tcPr>
          <w:p w14:paraId="67E92368"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760040FE"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lucrărilor</w:t>
            </w:r>
            <w:proofErr w:type="spellEnd"/>
          </w:p>
        </w:tc>
        <w:tc>
          <w:tcPr>
            <w:tcW w:w="654" w:type="pct"/>
            <w:tcBorders>
              <w:right w:val="single" w:sz="8" w:space="0" w:color="auto"/>
            </w:tcBorders>
            <w:shd w:val="clear" w:color="auto" w:fill="CCCCCC"/>
            <w:vAlign w:val="bottom"/>
          </w:tcPr>
          <w:p w14:paraId="02CA45EA"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executat</w:t>
            </w:r>
            <w:proofErr w:type="spellEnd"/>
            <w:r w:rsidRPr="006B5557">
              <w:rPr>
                <w:rFonts w:ascii="Arial" w:hAnsi="Arial" w:cs="Arial"/>
                <w:bCs/>
                <w:sz w:val="22"/>
                <w:szCs w:val="22"/>
              </w:rPr>
              <w:t xml:space="preserve"> în</w:t>
            </w:r>
          </w:p>
        </w:tc>
        <w:tc>
          <w:tcPr>
            <w:tcW w:w="606" w:type="pct"/>
            <w:tcBorders>
              <w:right w:val="single" w:sz="8" w:space="0" w:color="auto"/>
            </w:tcBorders>
            <w:shd w:val="clear" w:color="auto" w:fill="CCCCCC"/>
            <w:vAlign w:val="bottom"/>
          </w:tcPr>
          <w:p w14:paraId="24E8DC6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derulare</w:t>
            </w:r>
            <w:proofErr w:type="spellEnd"/>
          </w:p>
        </w:tc>
      </w:tr>
      <w:tr w:rsidR="00F06D2D" w:rsidRPr="006B5557" w14:paraId="6591D73F" w14:textId="77777777" w:rsidTr="001D62CC">
        <w:trPr>
          <w:trHeight w:val="261"/>
        </w:trPr>
        <w:tc>
          <w:tcPr>
            <w:tcW w:w="212" w:type="pct"/>
            <w:tcBorders>
              <w:left w:val="single" w:sz="8" w:space="0" w:color="auto"/>
            </w:tcBorders>
            <w:shd w:val="clear" w:color="auto" w:fill="CCCCCC"/>
            <w:vAlign w:val="bottom"/>
          </w:tcPr>
          <w:p w14:paraId="0B12DC2E"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6D9591F9"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1E0DDF5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153CE299"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CPV</w:t>
            </w:r>
          </w:p>
        </w:tc>
        <w:tc>
          <w:tcPr>
            <w:tcW w:w="48" w:type="pct"/>
            <w:shd w:val="clear" w:color="auto" w:fill="CCCCCC"/>
            <w:vAlign w:val="bottom"/>
          </w:tcPr>
          <w:p w14:paraId="5BCDB596"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7DBC298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roofErr w:type="gramStart"/>
            <w:r w:rsidRPr="006B5557">
              <w:rPr>
                <w:rFonts w:ascii="Arial" w:hAnsi="Arial" w:cs="Arial"/>
                <w:bCs/>
                <w:sz w:val="22"/>
                <w:szCs w:val="22"/>
              </w:rPr>
              <w:t>client</w:t>
            </w:r>
            <w:proofErr w:type="gramEnd"/>
          </w:p>
        </w:tc>
        <w:tc>
          <w:tcPr>
            <w:tcW w:w="519" w:type="pct"/>
            <w:tcBorders>
              <w:right w:val="single" w:sz="8" w:space="0" w:color="auto"/>
            </w:tcBorders>
            <w:shd w:val="clear" w:color="auto" w:fill="CCCCCC"/>
            <w:vAlign w:val="bottom"/>
          </w:tcPr>
          <w:p w14:paraId="36934CA2"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executant</w:t>
            </w:r>
          </w:p>
        </w:tc>
        <w:tc>
          <w:tcPr>
            <w:tcW w:w="48" w:type="pct"/>
            <w:shd w:val="clear" w:color="auto" w:fill="CCCCCC"/>
            <w:vAlign w:val="bottom"/>
          </w:tcPr>
          <w:p w14:paraId="4BEFBC17"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470FA502"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executate</w:t>
            </w:r>
            <w:proofErr w:type="spellEnd"/>
          </w:p>
        </w:tc>
        <w:tc>
          <w:tcPr>
            <w:tcW w:w="654" w:type="pct"/>
            <w:tcBorders>
              <w:right w:val="single" w:sz="8" w:space="0" w:color="auto"/>
            </w:tcBorders>
            <w:shd w:val="clear" w:color="auto" w:fill="CCCCCC"/>
            <w:vAlign w:val="bottom"/>
          </w:tcPr>
          <w:p w14:paraId="3E3A11B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perioada</w:t>
            </w:r>
            <w:proofErr w:type="spellEnd"/>
            <w:r w:rsidRPr="006B5557">
              <w:rPr>
                <w:rFonts w:ascii="Arial" w:hAnsi="Arial" w:cs="Arial"/>
                <w:bCs/>
                <w:sz w:val="22"/>
                <w:szCs w:val="22"/>
              </w:rPr>
              <w:t xml:space="preserve"> de</w:t>
            </w:r>
          </w:p>
        </w:tc>
        <w:tc>
          <w:tcPr>
            <w:tcW w:w="606" w:type="pct"/>
            <w:tcBorders>
              <w:right w:val="single" w:sz="8" w:space="0" w:color="auto"/>
            </w:tcBorders>
            <w:shd w:val="clear" w:color="auto" w:fill="CCCCCC"/>
            <w:vAlign w:val="bottom"/>
          </w:tcPr>
          <w:p w14:paraId="54C6B16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r w:rsidRPr="006B5557">
              <w:rPr>
                <w:rFonts w:ascii="Arial" w:hAnsi="Arial" w:cs="Arial"/>
                <w:bCs/>
                <w:sz w:val="22"/>
                <w:szCs w:val="22"/>
                <w:vertAlign w:val="superscript"/>
              </w:rPr>
              <w:t>**)</w:t>
            </w:r>
          </w:p>
        </w:tc>
      </w:tr>
      <w:tr w:rsidR="00F06D2D" w:rsidRPr="006B5557" w14:paraId="2DE89C35" w14:textId="77777777" w:rsidTr="001D62CC">
        <w:trPr>
          <w:trHeight w:val="254"/>
        </w:trPr>
        <w:tc>
          <w:tcPr>
            <w:tcW w:w="212" w:type="pct"/>
            <w:tcBorders>
              <w:left w:val="single" w:sz="8" w:space="0" w:color="auto"/>
            </w:tcBorders>
            <w:shd w:val="clear" w:color="auto" w:fill="CCCCCC"/>
            <w:vAlign w:val="bottom"/>
          </w:tcPr>
          <w:p w14:paraId="26FB899E"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ADB444C"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68D7DF8A"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3CA7995C"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4B32B4D"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890EA62"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Adresa</w:t>
            </w:r>
          </w:p>
        </w:tc>
        <w:tc>
          <w:tcPr>
            <w:tcW w:w="519" w:type="pct"/>
            <w:tcBorders>
              <w:right w:val="single" w:sz="8" w:space="0" w:color="auto"/>
            </w:tcBorders>
            <w:shd w:val="clear" w:color="auto" w:fill="CCCCCC"/>
            <w:vAlign w:val="bottom"/>
          </w:tcPr>
          <w:p w14:paraId="1A7CA166"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ului</w:t>
            </w:r>
            <w:proofErr w:type="spellEnd"/>
            <w:r w:rsidRPr="006B5557">
              <w:rPr>
                <w:rFonts w:ascii="Arial" w:hAnsi="Arial" w:cs="Arial"/>
                <w:bCs/>
                <w:sz w:val="22"/>
                <w:szCs w:val="22"/>
                <w:vertAlign w:val="superscript"/>
              </w:rPr>
              <w:t>*)</w:t>
            </w:r>
          </w:p>
        </w:tc>
        <w:tc>
          <w:tcPr>
            <w:tcW w:w="48" w:type="pct"/>
            <w:shd w:val="clear" w:color="auto" w:fill="CCCCCC"/>
            <w:vAlign w:val="bottom"/>
          </w:tcPr>
          <w:p w14:paraId="3A4879D5"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0976A790"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cazul</w:t>
            </w:r>
            <w:proofErr w:type="spellEnd"/>
          </w:p>
        </w:tc>
        <w:tc>
          <w:tcPr>
            <w:tcW w:w="654" w:type="pct"/>
            <w:tcBorders>
              <w:right w:val="single" w:sz="8" w:space="0" w:color="auto"/>
            </w:tcBorders>
            <w:shd w:val="clear" w:color="auto" w:fill="CCCCCC"/>
            <w:vAlign w:val="bottom"/>
          </w:tcPr>
          <w:p w14:paraId="28070838"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referință</w:t>
            </w:r>
            <w:proofErr w:type="spellEnd"/>
          </w:p>
        </w:tc>
        <w:tc>
          <w:tcPr>
            <w:tcW w:w="606" w:type="pct"/>
            <w:tcBorders>
              <w:right w:val="single" w:sz="8" w:space="0" w:color="auto"/>
            </w:tcBorders>
            <w:shd w:val="clear" w:color="auto" w:fill="CCCCCC"/>
            <w:vAlign w:val="bottom"/>
          </w:tcPr>
          <w:p w14:paraId="30D31C12" w14:textId="77777777" w:rsidR="00F06D2D" w:rsidRPr="006B5557" w:rsidRDefault="00F06D2D" w:rsidP="001D62CC">
            <w:pPr>
              <w:jc w:val="both"/>
              <w:rPr>
                <w:rFonts w:ascii="Arial" w:hAnsi="Arial" w:cs="Arial"/>
                <w:bCs/>
                <w:sz w:val="22"/>
                <w:szCs w:val="22"/>
              </w:rPr>
            </w:pPr>
          </w:p>
        </w:tc>
      </w:tr>
      <w:tr w:rsidR="00F06D2D" w:rsidRPr="006B5557" w14:paraId="6F0D2A03" w14:textId="77777777" w:rsidTr="001D62CC">
        <w:trPr>
          <w:trHeight w:val="246"/>
        </w:trPr>
        <w:tc>
          <w:tcPr>
            <w:tcW w:w="212" w:type="pct"/>
            <w:tcBorders>
              <w:left w:val="single" w:sz="8" w:space="0" w:color="auto"/>
            </w:tcBorders>
            <w:shd w:val="clear" w:color="auto" w:fill="CCCCCC"/>
            <w:vAlign w:val="bottom"/>
          </w:tcPr>
          <w:p w14:paraId="4FBD6389"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2FA06725"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37A1D14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55E58A25"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61F19DFB"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0D469FA5"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69674146"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9400D72"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950A148"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unui</w:t>
            </w:r>
            <w:proofErr w:type="spellEnd"/>
          </w:p>
        </w:tc>
        <w:tc>
          <w:tcPr>
            <w:tcW w:w="654" w:type="pct"/>
            <w:tcBorders>
              <w:right w:val="single" w:sz="8" w:space="0" w:color="auto"/>
            </w:tcBorders>
            <w:shd w:val="clear" w:color="auto" w:fill="CCCCCC"/>
            <w:vAlign w:val="bottom"/>
          </w:tcPr>
          <w:p w14:paraId="55484350"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
        </w:tc>
        <w:tc>
          <w:tcPr>
            <w:tcW w:w="606" w:type="pct"/>
            <w:tcBorders>
              <w:right w:val="single" w:sz="8" w:space="0" w:color="auto"/>
            </w:tcBorders>
            <w:shd w:val="clear" w:color="auto" w:fill="CCCCCC"/>
            <w:vAlign w:val="bottom"/>
          </w:tcPr>
          <w:p w14:paraId="504B2D14" w14:textId="77777777" w:rsidR="00F06D2D" w:rsidRPr="006B5557" w:rsidRDefault="00F06D2D" w:rsidP="001D62CC">
            <w:pPr>
              <w:jc w:val="both"/>
              <w:rPr>
                <w:rFonts w:ascii="Arial" w:hAnsi="Arial" w:cs="Arial"/>
                <w:bCs/>
                <w:sz w:val="22"/>
                <w:szCs w:val="22"/>
              </w:rPr>
            </w:pPr>
          </w:p>
        </w:tc>
      </w:tr>
      <w:tr w:rsidR="00F06D2D" w:rsidRPr="006B5557" w14:paraId="4A924390" w14:textId="77777777" w:rsidTr="001D62CC">
        <w:trPr>
          <w:trHeight w:val="252"/>
        </w:trPr>
        <w:tc>
          <w:tcPr>
            <w:tcW w:w="212" w:type="pct"/>
            <w:tcBorders>
              <w:left w:val="single" w:sz="8" w:space="0" w:color="auto"/>
            </w:tcBorders>
            <w:shd w:val="clear" w:color="auto" w:fill="CCCCCC"/>
            <w:vAlign w:val="bottom"/>
          </w:tcPr>
          <w:p w14:paraId="67119572"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289F2708"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7CA937F7"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02D50BAD"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22D9296"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95D5ACF"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3D71B1A2"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DB8660C"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362FBE2A"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p>
        </w:tc>
        <w:tc>
          <w:tcPr>
            <w:tcW w:w="654" w:type="pct"/>
            <w:tcBorders>
              <w:right w:val="single" w:sz="8" w:space="0" w:color="auto"/>
            </w:tcBorders>
            <w:shd w:val="clear" w:color="auto" w:fill="CCCCCC"/>
            <w:vAlign w:val="bottom"/>
          </w:tcPr>
          <w:p w14:paraId="609F28FF"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54F4B360" w14:textId="77777777" w:rsidR="00F06D2D" w:rsidRPr="006B5557" w:rsidRDefault="00F06D2D" w:rsidP="001D62CC">
            <w:pPr>
              <w:jc w:val="both"/>
              <w:rPr>
                <w:rFonts w:ascii="Arial" w:hAnsi="Arial" w:cs="Arial"/>
                <w:bCs/>
                <w:sz w:val="22"/>
                <w:szCs w:val="22"/>
              </w:rPr>
            </w:pPr>
          </w:p>
        </w:tc>
      </w:tr>
      <w:tr w:rsidR="00F06D2D" w:rsidRPr="006B5557" w14:paraId="55B2A1C2" w14:textId="77777777" w:rsidTr="001D62CC">
        <w:trPr>
          <w:trHeight w:val="252"/>
        </w:trPr>
        <w:tc>
          <w:tcPr>
            <w:tcW w:w="212" w:type="pct"/>
            <w:tcBorders>
              <w:left w:val="single" w:sz="8" w:space="0" w:color="auto"/>
            </w:tcBorders>
            <w:shd w:val="clear" w:color="auto" w:fill="CCCCCC"/>
            <w:vAlign w:val="bottom"/>
          </w:tcPr>
          <w:p w14:paraId="6836D569"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AA5FEC7"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6D2BE5C4"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481A895D"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D1483AF"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570CB4AD"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1D7C4477"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35B471F"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1FC44B74"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aflat</w:t>
            </w:r>
            <w:proofErr w:type="spellEnd"/>
            <w:r w:rsidRPr="006B5557">
              <w:rPr>
                <w:rFonts w:ascii="Arial" w:hAnsi="Arial" w:cs="Arial"/>
                <w:bCs/>
                <w:sz w:val="22"/>
                <w:szCs w:val="22"/>
              </w:rPr>
              <w:t xml:space="preserve"> în</w:t>
            </w:r>
          </w:p>
        </w:tc>
        <w:tc>
          <w:tcPr>
            <w:tcW w:w="654" w:type="pct"/>
            <w:tcBorders>
              <w:right w:val="single" w:sz="8" w:space="0" w:color="auto"/>
            </w:tcBorders>
            <w:shd w:val="clear" w:color="auto" w:fill="CCCCCC"/>
            <w:vAlign w:val="bottom"/>
          </w:tcPr>
          <w:p w14:paraId="488F56CA"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3E015F52" w14:textId="77777777" w:rsidR="00F06D2D" w:rsidRPr="006B5557" w:rsidRDefault="00F06D2D" w:rsidP="001D62CC">
            <w:pPr>
              <w:jc w:val="both"/>
              <w:rPr>
                <w:rFonts w:ascii="Arial" w:hAnsi="Arial" w:cs="Arial"/>
                <w:bCs/>
                <w:sz w:val="22"/>
                <w:szCs w:val="22"/>
              </w:rPr>
            </w:pPr>
          </w:p>
        </w:tc>
      </w:tr>
      <w:tr w:rsidR="00F06D2D" w:rsidRPr="006B5557" w14:paraId="381137AF" w14:textId="77777777" w:rsidTr="001D62CC">
        <w:trPr>
          <w:trHeight w:val="258"/>
        </w:trPr>
        <w:tc>
          <w:tcPr>
            <w:tcW w:w="212" w:type="pct"/>
            <w:tcBorders>
              <w:left w:val="single" w:sz="8" w:space="0" w:color="auto"/>
              <w:bottom w:val="single" w:sz="8" w:space="0" w:color="auto"/>
            </w:tcBorders>
            <w:shd w:val="clear" w:color="auto" w:fill="CCCCCC"/>
            <w:vAlign w:val="bottom"/>
          </w:tcPr>
          <w:p w14:paraId="40F46891" w14:textId="77777777" w:rsidR="00F06D2D" w:rsidRPr="006B5557" w:rsidRDefault="00F06D2D" w:rsidP="001D62CC">
            <w:pPr>
              <w:jc w:val="both"/>
              <w:rPr>
                <w:rFonts w:ascii="Arial" w:hAnsi="Arial" w:cs="Arial"/>
                <w:bCs/>
                <w:sz w:val="22"/>
                <w:szCs w:val="22"/>
              </w:rPr>
            </w:pPr>
          </w:p>
        </w:tc>
        <w:tc>
          <w:tcPr>
            <w:tcW w:w="58" w:type="pct"/>
            <w:tcBorders>
              <w:bottom w:val="single" w:sz="8" w:space="0" w:color="auto"/>
              <w:right w:val="single" w:sz="8" w:space="0" w:color="auto"/>
            </w:tcBorders>
            <w:shd w:val="clear" w:color="auto" w:fill="CCCCCC"/>
            <w:vAlign w:val="bottom"/>
          </w:tcPr>
          <w:p w14:paraId="7B5C5B63"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shd w:val="clear" w:color="auto" w:fill="CCCCCC"/>
            <w:vAlign w:val="bottom"/>
          </w:tcPr>
          <w:p w14:paraId="212AE791"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shd w:val="clear" w:color="auto" w:fill="CCCCCC"/>
            <w:vAlign w:val="bottom"/>
          </w:tcPr>
          <w:p w14:paraId="0602703C"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shd w:val="clear" w:color="auto" w:fill="CCCCCC"/>
            <w:vAlign w:val="bottom"/>
          </w:tcPr>
          <w:p w14:paraId="26985702"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shd w:val="clear" w:color="auto" w:fill="CCCCCC"/>
            <w:vAlign w:val="bottom"/>
          </w:tcPr>
          <w:p w14:paraId="3D4EBDD2"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shd w:val="clear" w:color="auto" w:fill="CCCCCC"/>
            <w:vAlign w:val="bottom"/>
          </w:tcPr>
          <w:p w14:paraId="10D4EFD1"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shd w:val="clear" w:color="auto" w:fill="CCCCCC"/>
            <w:vAlign w:val="bottom"/>
          </w:tcPr>
          <w:p w14:paraId="5400E630"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shd w:val="clear" w:color="auto" w:fill="CCCCCC"/>
            <w:vAlign w:val="bottom"/>
          </w:tcPr>
          <w:p w14:paraId="418BA14B"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derulare</w:t>
            </w:r>
            <w:proofErr w:type="spellEnd"/>
            <w:r w:rsidRPr="006B5557">
              <w:rPr>
                <w:rFonts w:ascii="Arial" w:hAnsi="Arial" w:cs="Arial"/>
                <w:bCs/>
                <w:sz w:val="22"/>
                <w:szCs w:val="22"/>
              </w:rPr>
              <w:t>)</w:t>
            </w:r>
          </w:p>
        </w:tc>
        <w:tc>
          <w:tcPr>
            <w:tcW w:w="654" w:type="pct"/>
            <w:tcBorders>
              <w:bottom w:val="single" w:sz="8" w:space="0" w:color="auto"/>
              <w:right w:val="single" w:sz="8" w:space="0" w:color="auto"/>
            </w:tcBorders>
            <w:shd w:val="clear" w:color="auto" w:fill="CCCCCC"/>
            <w:vAlign w:val="bottom"/>
          </w:tcPr>
          <w:p w14:paraId="24B79CA1"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shd w:val="clear" w:color="auto" w:fill="CCCCCC"/>
            <w:vAlign w:val="bottom"/>
          </w:tcPr>
          <w:p w14:paraId="330092EC" w14:textId="77777777" w:rsidR="00F06D2D" w:rsidRPr="006B5557" w:rsidRDefault="00F06D2D" w:rsidP="001D62CC">
            <w:pPr>
              <w:jc w:val="both"/>
              <w:rPr>
                <w:rFonts w:ascii="Arial" w:hAnsi="Arial" w:cs="Arial"/>
                <w:bCs/>
                <w:sz w:val="22"/>
                <w:szCs w:val="22"/>
              </w:rPr>
            </w:pPr>
          </w:p>
        </w:tc>
      </w:tr>
      <w:tr w:rsidR="00F06D2D" w:rsidRPr="006B5557" w14:paraId="52645D2D" w14:textId="77777777" w:rsidTr="001D62CC">
        <w:trPr>
          <w:trHeight w:val="243"/>
        </w:trPr>
        <w:tc>
          <w:tcPr>
            <w:tcW w:w="212" w:type="pct"/>
            <w:tcBorders>
              <w:left w:val="single" w:sz="8" w:space="0" w:color="auto"/>
              <w:bottom w:val="single" w:sz="8" w:space="0" w:color="auto"/>
            </w:tcBorders>
            <w:vAlign w:val="bottom"/>
          </w:tcPr>
          <w:p w14:paraId="07920726"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1</w:t>
            </w:r>
          </w:p>
        </w:tc>
        <w:tc>
          <w:tcPr>
            <w:tcW w:w="58" w:type="pct"/>
            <w:tcBorders>
              <w:bottom w:val="single" w:sz="8" w:space="0" w:color="auto"/>
              <w:right w:val="single" w:sz="8" w:space="0" w:color="auto"/>
            </w:tcBorders>
            <w:vAlign w:val="bottom"/>
          </w:tcPr>
          <w:p w14:paraId="0828F6BA"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268E00B5"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30BDF001"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01AD1E73"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6975CB36"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6701C19D"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496DA390"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0E28AB00"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4934D0C1"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0A3946F8" w14:textId="77777777" w:rsidR="00F06D2D" w:rsidRPr="006B5557" w:rsidRDefault="00F06D2D" w:rsidP="001D62CC">
            <w:pPr>
              <w:jc w:val="both"/>
              <w:rPr>
                <w:rFonts w:ascii="Arial" w:hAnsi="Arial" w:cs="Arial"/>
                <w:bCs/>
                <w:sz w:val="22"/>
                <w:szCs w:val="22"/>
              </w:rPr>
            </w:pPr>
          </w:p>
        </w:tc>
      </w:tr>
      <w:tr w:rsidR="00F06D2D" w:rsidRPr="006B5557" w14:paraId="303227EA" w14:textId="77777777" w:rsidTr="001D62CC">
        <w:trPr>
          <w:trHeight w:val="243"/>
        </w:trPr>
        <w:tc>
          <w:tcPr>
            <w:tcW w:w="212" w:type="pct"/>
            <w:tcBorders>
              <w:left w:val="single" w:sz="8" w:space="0" w:color="auto"/>
              <w:bottom w:val="single" w:sz="8" w:space="0" w:color="auto"/>
            </w:tcBorders>
            <w:vAlign w:val="bottom"/>
          </w:tcPr>
          <w:p w14:paraId="6F577351"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2</w:t>
            </w:r>
          </w:p>
        </w:tc>
        <w:tc>
          <w:tcPr>
            <w:tcW w:w="58" w:type="pct"/>
            <w:tcBorders>
              <w:bottom w:val="single" w:sz="8" w:space="0" w:color="auto"/>
              <w:right w:val="single" w:sz="8" w:space="0" w:color="auto"/>
            </w:tcBorders>
            <w:vAlign w:val="bottom"/>
          </w:tcPr>
          <w:p w14:paraId="08EFE0D1"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75906519"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3F83729C"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30D08E55"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4BF12D8B"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7E6CFF17"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36830E24"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5CC24D6C"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252119FA"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01EE5B53" w14:textId="77777777" w:rsidR="00F06D2D" w:rsidRPr="006B5557" w:rsidRDefault="00F06D2D" w:rsidP="001D62CC">
            <w:pPr>
              <w:jc w:val="both"/>
              <w:rPr>
                <w:rFonts w:ascii="Arial" w:hAnsi="Arial" w:cs="Arial"/>
                <w:bCs/>
                <w:sz w:val="22"/>
                <w:szCs w:val="22"/>
              </w:rPr>
            </w:pPr>
          </w:p>
        </w:tc>
      </w:tr>
      <w:tr w:rsidR="00F06D2D" w:rsidRPr="006B5557" w14:paraId="71BEE0F4" w14:textId="77777777" w:rsidTr="001D62CC">
        <w:trPr>
          <w:trHeight w:val="244"/>
        </w:trPr>
        <w:tc>
          <w:tcPr>
            <w:tcW w:w="212" w:type="pct"/>
            <w:tcBorders>
              <w:left w:val="single" w:sz="8" w:space="0" w:color="auto"/>
              <w:bottom w:val="single" w:sz="8" w:space="0" w:color="auto"/>
            </w:tcBorders>
            <w:vAlign w:val="bottom"/>
          </w:tcPr>
          <w:p w14:paraId="0F320EA9"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
        </w:tc>
        <w:tc>
          <w:tcPr>
            <w:tcW w:w="58" w:type="pct"/>
            <w:tcBorders>
              <w:bottom w:val="single" w:sz="8" w:space="0" w:color="auto"/>
              <w:right w:val="single" w:sz="8" w:space="0" w:color="auto"/>
            </w:tcBorders>
            <w:vAlign w:val="bottom"/>
          </w:tcPr>
          <w:p w14:paraId="0E691AED"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713AAC0B"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72E719CE"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26D5DEC3"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75CF9A1B"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3857F1A6"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20DE4041"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0953B404"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6B2DABFB"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522BB4AB" w14:textId="77777777" w:rsidR="00F06D2D" w:rsidRPr="006B5557" w:rsidRDefault="00F06D2D" w:rsidP="001D62CC">
            <w:pPr>
              <w:jc w:val="both"/>
              <w:rPr>
                <w:rFonts w:ascii="Arial" w:hAnsi="Arial" w:cs="Arial"/>
                <w:bCs/>
                <w:sz w:val="22"/>
                <w:szCs w:val="22"/>
              </w:rPr>
            </w:pPr>
          </w:p>
        </w:tc>
      </w:tr>
    </w:tbl>
    <w:p w14:paraId="42C8F2DE" w14:textId="77777777" w:rsidR="00F06D2D" w:rsidRPr="006B5557" w:rsidRDefault="00F06D2D" w:rsidP="00F06D2D">
      <w:pPr>
        <w:jc w:val="both"/>
        <w:rPr>
          <w:rFonts w:ascii="Arial" w:hAnsi="Arial" w:cs="Arial"/>
          <w:bCs/>
          <w:sz w:val="22"/>
          <w:szCs w:val="22"/>
          <w:lang w:val="ro-RO"/>
        </w:rPr>
      </w:pPr>
    </w:p>
    <w:p w14:paraId="3219FCCD"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6B5557">
        <w:rPr>
          <w:rFonts w:ascii="Arial" w:hAnsi="Arial" w:cs="Arial"/>
          <w:bCs/>
          <w:i/>
          <w:iCs/>
          <w:sz w:val="22"/>
          <w:szCs w:val="22"/>
          <w:lang w:val="ro-RO"/>
        </w:rPr>
        <w:t>denumireaofertantului/lcandidatului/grupului de operatori economici).</w:t>
      </w:r>
    </w:p>
    <w:p w14:paraId="2A040942" w14:textId="77777777" w:rsidR="00F06D2D" w:rsidRPr="006B5557" w:rsidRDefault="00F06D2D" w:rsidP="00F06D2D">
      <w:pPr>
        <w:jc w:val="both"/>
        <w:rPr>
          <w:rFonts w:ascii="Arial" w:hAnsi="Arial" w:cs="Arial"/>
          <w:bCs/>
          <w:sz w:val="22"/>
          <w:szCs w:val="22"/>
          <w:lang w:val="ro-RO"/>
        </w:rPr>
      </w:pPr>
    </w:p>
    <w:p w14:paraId="77E3F912"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Data completarii,</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Tert sustinator,</w:t>
      </w:r>
    </w:p>
    <w:p w14:paraId="7FD72E68"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w:t>
      </w:r>
    </w:p>
    <w:p w14:paraId="7D1C4A2F" w14:textId="77777777" w:rsidR="00F06D2D" w:rsidRPr="006B5557" w:rsidRDefault="00F06D2D" w:rsidP="00F06D2D">
      <w:pPr>
        <w:jc w:val="both"/>
        <w:rPr>
          <w:rFonts w:ascii="Arial" w:hAnsi="Arial" w:cs="Arial"/>
          <w:bCs/>
          <w:sz w:val="22"/>
          <w:szCs w:val="22"/>
          <w:lang w:val="ro-RO"/>
        </w:rPr>
      </w:pPr>
      <w:r w:rsidRPr="006B5557">
        <w:rPr>
          <w:rFonts w:ascii="Arial" w:hAnsi="Arial" w:cs="Arial"/>
          <w:bCs/>
          <w:i/>
          <w:iCs/>
          <w:sz w:val="22"/>
          <w:szCs w:val="22"/>
          <w:lang w:val="ro-RO"/>
        </w:rPr>
        <w:lastRenderedPageBreak/>
        <w:t>(semnatura autorizata)</w:t>
      </w:r>
    </w:p>
    <w:p w14:paraId="4156D766" w14:textId="77777777" w:rsidR="00F06D2D" w:rsidRPr="006B5557" w:rsidRDefault="00F06D2D" w:rsidP="00F06D2D">
      <w:pPr>
        <w:shd w:val="clear" w:color="auto" w:fill="FFFFFF"/>
        <w:rPr>
          <w:rFonts w:ascii="Arial" w:hAnsi="Arial" w:cs="Arial"/>
          <w:spacing w:val="-1"/>
          <w:sz w:val="22"/>
          <w:szCs w:val="22"/>
          <w:lang w:val="ro-RO"/>
        </w:rPr>
      </w:pPr>
      <w:r w:rsidRPr="006B5557">
        <w:rPr>
          <w:rFonts w:ascii="Arial" w:hAnsi="Arial" w:cs="Arial"/>
          <w:spacing w:val="-1"/>
          <w:sz w:val="22"/>
          <w:szCs w:val="22"/>
          <w:lang w:val="ro-RO"/>
        </w:rPr>
        <w:t>...........................</w:t>
      </w:r>
      <w:r w:rsidRPr="006B5557">
        <w:rPr>
          <w:rFonts w:ascii="Arial" w:hAnsi="Arial" w:cs="Arial"/>
          <w:spacing w:val="-1"/>
          <w:sz w:val="22"/>
          <w:szCs w:val="22"/>
          <w:lang w:val="ro-RO"/>
        </w:rPr>
        <w:tab/>
      </w:r>
      <w:r w:rsidRPr="006B5557">
        <w:rPr>
          <w:rFonts w:ascii="Arial" w:hAnsi="Arial" w:cs="Arial"/>
          <w:spacing w:val="-1"/>
          <w:sz w:val="22"/>
          <w:szCs w:val="22"/>
          <w:lang w:val="ro-RO"/>
        </w:rPr>
        <w:tab/>
      </w:r>
      <w:r w:rsidRPr="006B5557">
        <w:rPr>
          <w:rFonts w:ascii="Arial" w:hAnsi="Arial" w:cs="Arial"/>
          <w:spacing w:val="-1"/>
          <w:sz w:val="22"/>
          <w:szCs w:val="22"/>
          <w:lang w:val="ro-RO"/>
        </w:rPr>
        <w:tab/>
      </w:r>
      <w:r w:rsidRPr="006B5557">
        <w:rPr>
          <w:rFonts w:ascii="Arial" w:hAnsi="Arial" w:cs="Arial"/>
          <w:spacing w:val="-1"/>
          <w:sz w:val="22"/>
          <w:szCs w:val="22"/>
          <w:lang w:val="ro-RO"/>
        </w:rPr>
        <w:tab/>
        <w:t xml:space="preserve">                                  .....................</w:t>
      </w:r>
    </w:p>
    <w:p w14:paraId="3B92344E" w14:textId="77777777" w:rsidR="00F06D2D" w:rsidRPr="006B5557" w:rsidRDefault="00F06D2D" w:rsidP="00F06D2D">
      <w:pPr>
        <w:shd w:val="clear" w:color="auto" w:fill="FFFFFF"/>
        <w:ind w:firstLine="720"/>
        <w:rPr>
          <w:rFonts w:ascii="Arial" w:hAnsi="Arial" w:cs="Arial"/>
          <w:sz w:val="22"/>
          <w:szCs w:val="22"/>
          <w:lang w:val="ro-RO"/>
        </w:rPr>
      </w:pPr>
      <w:r w:rsidRPr="006B5557">
        <w:rPr>
          <w:rFonts w:ascii="Arial" w:hAnsi="Arial" w:cs="Arial"/>
          <w:i/>
          <w:spacing w:val="-1"/>
          <w:sz w:val="22"/>
          <w:szCs w:val="22"/>
          <w:lang w:val="ro-RO"/>
        </w:rPr>
        <w:t xml:space="preserve">                                                                                (semnătură autorizată)</w:t>
      </w:r>
    </w:p>
    <w:p w14:paraId="72ED5C6A" w14:textId="77777777" w:rsidR="00F06D2D" w:rsidRPr="006B5557" w:rsidRDefault="00F06D2D" w:rsidP="00F06D2D">
      <w:pPr>
        <w:contextualSpacing/>
        <w:jc w:val="both"/>
        <w:rPr>
          <w:rFonts w:ascii="Arial" w:hAnsi="Arial" w:cs="Arial"/>
          <w:sz w:val="22"/>
          <w:szCs w:val="22"/>
        </w:rPr>
      </w:pPr>
      <w:r w:rsidRPr="006B5557">
        <w:rPr>
          <w:rFonts w:ascii="Arial" w:hAnsi="Arial" w:cs="Arial"/>
          <w:b/>
          <w:bCs/>
          <w:sz w:val="22"/>
          <w:szCs w:val="22"/>
        </w:rPr>
        <w:t xml:space="preserve">Nota 1: </w:t>
      </w:r>
      <w:r w:rsidRPr="006B5557">
        <w:rPr>
          <w:rFonts w:ascii="Arial" w:hAnsi="Arial" w:cs="Arial"/>
          <w:sz w:val="22"/>
          <w:szCs w:val="22"/>
        </w:rPr>
        <w:t xml:space="preserve">In </w:t>
      </w:r>
      <w:proofErr w:type="spellStart"/>
      <w:r w:rsidRPr="006B5557">
        <w:rPr>
          <w:rFonts w:ascii="Arial" w:hAnsi="Arial" w:cs="Arial"/>
          <w:sz w:val="22"/>
          <w:szCs w:val="22"/>
        </w:rPr>
        <w:t>sensul</w:t>
      </w:r>
      <w:proofErr w:type="spellEnd"/>
      <w:r w:rsidRPr="006B5557">
        <w:rPr>
          <w:rFonts w:ascii="Arial" w:hAnsi="Arial" w:cs="Arial"/>
          <w:sz w:val="22"/>
          <w:szCs w:val="22"/>
        </w:rPr>
        <w:t xml:space="preserve"> art. 182 </w:t>
      </w:r>
      <w:proofErr w:type="spellStart"/>
      <w:r w:rsidRPr="006B5557">
        <w:rPr>
          <w:rFonts w:ascii="Arial" w:hAnsi="Arial" w:cs="Arial"/>
          <w:sz w:val="22"/>
          <w:szCs w:val="22"/>
        </w:rPr>
        <w:t>alin</w:t>
      </w:r>
      <w:proofErr w:type="spellEnd"/>
      <w:r w:rsidRPr="006B5557">
        <w:rPr>
          <w:rFonts w:ascii="Arial" w:hAnsi="Arial" w:cs="Arial"/>
          <w:sz w:val="22"/>
          <w:szCs w:val="22"/>
        </w:rPr>
        <w:t xml:space="preserve"> (4) din </w:t>
      </w:r>
      <w:proofErr w:type="spellStart"/>
      <w:r w:rsidRPr="006B5557">
        <w:rPr>
          <w:rFonts w:ascii="Arial" w:hAnsi="Arial" w:cs="Arial"/>
          <w:sz w:val="22"/>
          <w:szCs w:val="22"/>
        </w:rPr>
        <w:t>Legea</w:t>
      </w:r>
      <w:proofErr w:type="spellEnd"/>
      <w:r w:rsidRPr="006B5557">
        <w:rPr>
          <w:rFonts w:ascii="Arial" w:hAnsi="Arial" w:cs="Arial"/>
          <w:sz w:val="22"/>
          <w:szCs w:val="22"/>
        </w:rPr>
        <w:t xml:space="preserve"> 98/2016,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transmise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ofertantului</w:t>
      </w:r>
      <w:proofErr w:type="spellEnd"/>
      <w:r w:rsidRPr="006B5557">
        <w:rPr>
          <w:rFonts w:ascii="Arial" w:hAnsi="Arial" w:cs="Arial"/>
          <w:sz w:val="22"/>
          <w:szCs w:val="22"/>
        </w:rPr>
        <w:t xml:space="preserve"> de </w:t>
      </w:r>
      <w:proofErr w:type="spellStart"/>
      <w:r w:rsidRPr="006B5557">
        <w:rPr>
          <w:rFonts w:ascii="Arial" w:hAnsi="Arial" w:cs="Arial"/>
          <w:sz w:val="22"/>
          <w:szCs w:val="22"/>
        </w:rPr>
        <w:t>catre</w:t>
      </w:r>
      <w:proofErr w:type="spellEnd"/>
      <w:r w:rsidRPr="006B5557">
        <w:rPr>
          <w:rFonts w:ascii="Arial" w:hAnsi="Arial" w:cs="Arial"/>
          <w:sz w:val="22"/>
          <w:szCs w:val="22"/>
        </w:rPr>
        <w:t xml:space="preserve"> </w:t>
      </w:r>
      <w:proofErr w:type="spellStart"/>
      <w:r w:rsidRPr="006B5557">
        <w:rPr>
          <w:rFonts w:ascii="Arial" w:hAnsi="Arial" w:cs="Arial"/>
          <w:sz w:val="22"/>
          <w:szCs w:val="22"/>
        </w:rPr>
        <w:t>terțul</w:t>
      </w:r>
      <w:proofErr w:type="spellEnd"/>
      <w:r w:rsidRPr="006B5557">
        <w:rPr>
          <w:rFonts w:ascii="Arial" w:hAnsi="Arial" w:cs="Arial"/>
          <w:sz w:val="22"/>
          <w:szCs w:val="22"/>
        </w:rPr>
        <w:t>/</w:t>
      </w:r>
      <w:proofErr w:type="spellStart"/>
      <w:r w:rsidRPr="006B5557">
        <w:rPr>
          <w:rFonts w:ascii="Arial" w:hAnsi="Arial" w:cs="Arial"/>
          <w:sz w:val="22"/>
          <w:szCs w:val="22"/>
        </w:rPr>
        <w:t>terțiisusținător</w:t>
      </w:r>
      <w:proofErr w:type="spellEnd"/>
      <w:r w:rsidRPr="006B5557">
        <w:rPr>
          <w:rFonts w:ascii="Arial" w:hAnsi="Arial" w:cs="Arial"/>
          <w:sz w:val="22"/>
          <w:szCs w:val="22"/>
        </w:rPr>
        <w:t>/</w:t>
      </w:r>
      <w:proofErr w:type="spellStart"/>
      <w:r w:rsidRPr="006B5557">
        <w:rPr>
          <w:rFonts w:ascii="Arial" w:hAnsi="Arial" w:cs="Arial"/>
          <w:sz w:val="22"/>
          <w:szCs w:val="22"/>
        </w:rPr>
        <w:t>susținători</w:t>
      </w:r>
      <w:proofErr w:type="spellEnd"/>
      <w:r w:rsidRPr="006B5557">
        <w:rPr>
          <w:rFonts w:ascii="Arial" w:hAnsi="Arial" w:cs="Arial"/>
          <w:sz w:val="22"/>
          <w:szCs w:val="22"/>
        </w:rPr>
        <w:t xml:space="preserve"> din care </w:t>
      </w:r>
      <w:proofErr w:type="spellStart"/>
      <w:r w:rsidRPr="006B5557">
        <w:rPr>
          <w:rFonts w:ascii="Arial" w:hAnsi="Arial" w:cs="Arial"/>
          <w:sz w:val="22"/>
          <w:szCs w:val="22"/>
        </w:rPr>
        <w:t>rezultă</w:t>
      </w:r>
      <w:proofErr w:type="spellEnd"/>
      <w:r w:rsidRPr="006B5557">
        <w:rPr>
          <w:rFonts w:ascii="Arial" w:hAnsi="Arial" w:cs="Arial"/>
          <w:sz w:val="22"/>
          <w:szCs w:val="22"/>
        </w:rPr>
        <w:t xml:space="preserve"> </w:t>
      </w:r>
      <w:proofErr w:type="spellStart"/>
      <w:r w:rsidRPr="006B5557">
        <w:rPr>
          <w:rFonts w:ascii="Arial" w:hAnsi="Arial" w:cs="Arial"/>
          <w:sz w:val="22"/>
          <w:szCs w:val="22"/>
        </w:rPr>
        <w:t>modul</w:t>
      </w:r>
      <w:proofErr w:type="spellEnd"/>
      <w:r w:rsidRPr="006B5557">
        <w:rPr>
          <w:rFonts w:ascii="Arial" w:hAnsi="Arial" w:cs="Arial"/>
          <w:sz w:val="22"/>
          <w:szCs w:val="22"/>
        </w:rPr>
        <w:t xml:space="preserve"> </w:t>
      </w:r>
      <w:proofErr w:type="spellStart"/>
      <w:r w:rsidRPr="006B5557">
        <w:rPr>
          <w:rFonts w:ascii="Arial" w:hAnsi="Arial" w:cs="Arial"/>
          <w:sz w:val="22"/>
          <w:szCs w:val="22"/>
        </w:rPr>
        <w:t>efectiv</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terțul</w:t>
      </w:r>
      <w:proofErr w:type="spellEnd"/>
      <w:r w:rsidRPr="006B5557">
        <w:rPr>
          <w:rFonts w:ascii="Arial" w:hAnsi="Arial" w:cs="Arial"/>
          <w:sz w:val="22"/>
          <w:szCs w:val="22"/>
        </w:rPr>
        <w:t>/</w:t>
      </w:r>
      <w:proofErr w:type="spellStart"/>
      <w:r w:rsidRPr="006B5557">
        <w:rPr>
          <w:rFonts w:ascii="Arial" w:hAnsi="Arial" w:cs="Arial"/>
          <w:sz w:val="22"/>
          <w:szCs w:val="22"/>
        </w:rPr>
        <w:t>terții</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susținător</w:t>
      </w:r>
      <w:proofErr w:type="spellEnd"/>
      <w:r w:rsidRPr="006B5557">
        <w:rPr>
          <w:rFonts w:ascii="Arial" w:hAnsi="Arial" w:cs="Arial"/>
          <w:sz w:val="22"/>
          <w:szCs w:val="22"/>
        </w:rPr>
        <w:t>/</w:t>
      </w:r>
      <w:proofErr w:type="spellStart"/>
      <w:r w:rsidRPr="006B5557">
        <w:rPr>
          <w:rFonts w:ascii="Arial" w:hAnsi="Arial" w:cs="Arial"/>
          <w:sz w:val="22"/>
          <w:szCs w:val="22"/>
        </w:rPr>
        <w:t>susținători</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asigura</w:t>
      </w:r>
      <w:proofErr w:type="spellEnd"/>
      <w:r w:rsidRPr="006B5557">
        <w:rPr>
          <w:rFonts w:ascii="Arial" w:hAnsi="Arial" w:cs="Arial"/>
          <w:sz w:val="22"/>
          <w:szCs w:val="22"/>
        </w:rPr>
        <w:t xml:space="preserve"> </w:t>
      </w:r>
      <w:proofErr w:type="spellStart"/>
      <w:r w:rsidRPr="006B5557">
        <w:rPr>
          <w:rFonts w:ascii="Arial" w:hAnsi="Arial" w:cs="Arial"/>
          <w:sz w:val="22"/>
          <w:szCs w:val="22"/>
        </w:rPr>
        <w:t>îndeplinirea</w:t>
      </w:r>
      <w:proofErr w:type="spellEnd"/>
      <w:r w:rsidRPr="006B5557">
        <w:rPr>
          <w:rFonts w:ascii="Arial" w:hAnsi="Arial" w:cs="Arial"/>
          <w:sz w:val="22"/>
          <w:szCs w:val="22"/>
        </w:rPr>
        <w:t xml:space="preserve"> </w:t>
      </w:r>
      <w:proofErr w:type="spellStart"/>
      <w:r w:rsidRPr="006B5557">
        <w:rPr>
          <w:rFonts w:ascii="Arial" w:hAnsi="Arial" w:cs="Arial"/>
          <w:sz w:val="22"/>
          <w:szCs w:val="22"/>
        </w:rPr>
        <w:t>propriului</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w:t>
      </w:r>
      <w:proofErr w:type="spellEnd"/>
      <w:r w:rsidRPr="006B5557">
        <w:rPr>
          <w:rFonts w:ascii="Arial" w:hAnsi="Arial" w:cs="Arial"/>
          <w:sz w:val="22"/>
          <w:szCs w:val="22"/>
        </w:rPr>
        <w:t xml:space="preserve"> de </w:t>
      </w:r>
      <w:proofErr w:type="spellStart"/>
      <w:r w:rsidRPr="006B5557">
        <w:rPr>
          <w:rFonts w:ascii="Arial" w:hAnsi="Arial" w:cs="Arial"/>
          <w:sz w:val="22"/>
          <w:szCs w:val="22"/>
        </w:rPr>
        <w:t>susținere</w:t>
      </w:r>
      <w:proofErr w:type="spellEnd"/>
      <w:r w:rsidRPr="006B5557">
        <w:rPr>
          <w:rFonts w:ascii="Arial" w:hAnsi="Arial" w:cs="Arial"/>
          <w:sz w:val="22"/>
          <w:szCs w:val="22"/>
        </w:rPr>
        <w:t xml:space="preserve"> </w:t>
      </w:r>
      <w:proofErr w:type="spellStart"/>
      <w:r w:rsidRPr="006B5557">
        <w:rPr>
          <w:rFonts w:ascii="Arial" w:hAnsi="Arial" w:cs="Arial"/>
          <w:sz w:val="22"/>
          <w:szCs w:val="22"/>
        </w:rPr>
        <w:t>vor</w:t>
      </w:r>
      <w:proofErr w:type="spellEnd"/>
      <w:r w:rsidRPr="006B5557">
        <w:rPr>
          <w:rFonts w:ascii="Arial" w:hAnsi="Arial" w:cs="Arial"/>
          <w:sz w:val="22"/>
          <w:szCs w:val="22"/>
        </w:rPr>
        <w:t xml:space="preserve"> fi </w:t>
      </w:r>
      <w:proofErr w:type="spellStart"/>
      <w:r w:rsidRPr="006B5557">
        <w:rPr>
          <w:rFonts w:ascii="Arial" w:hAnsi="Arial" w:cs="Arial"/>
          <w:sz w:val="22"/>
          <w:szCs w:val="22"/>
        </w:rPr>
        <w:t>prezentate</w:t>
      </w:r>
      <w:proofErr w:type="spellEnd"/>
      <w:r w:rsidRPr="006B5557">
        <w:rPr>
          <w:rFonts w:ascii="Arial" w:hAnsi="Arial" w:cs="Arial"/>
          <w:sz w:val="22"/>
          <w:szCs w:val="22"/>
        </w:rPr>
        <w:t xml:space="preserve"> </w:t>
      </w:r>
      <w:proofErr w:type="spellStart"/>
      <w:r w:rsidRPr="006B5557">
        <w:rPr>
          <w:rFonts w:ascii="Arial" w:hAnsi="Arial" w:cs="Arial"/>
          <w:sz w:val="22"/>
          <w:szCs w:val="22"/>
        </w:rPr>
        <w:t>împreuna</w:t>
      </w:r>
      <w:proofErr w:type="spellEnd"/>
      <w:r w:rsidRPr="006B5557">
        <w:rPr>
          <w:rFonts w:ascii="Arial" w:hAnsi="Arial" w:cs="Arial"/>
          <w:sz w:val="22"/>
          <w:szCs w:val="22"/>
        </w:rPr>
        <w:t xml:space="preserve"> cu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 xml:space="preserve">, cu </w:t>
      </w:r>
      <w:proofErr w:type="spellStart"/>
      <w:r w:rsidRPr="006B5557">
        <w:rPr>
          <w:rFonts w:ascii="Arial" w:hAnsi="Arial" w:cs="Arial"/>
          <w:sz w:val="22"/>
          <w:szCs w:val="22"/>
        </w:rPr>
        <w:t>oferta</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cu DUAE, </w:t>
      </w:r>
      <w:proofErr w:type="spellStart"/>
      <w:r w:rsidRPr="006B5557">
        <w:rPr>
          <w:rFonts w:ascii="Arial" w:hAnsi="Arial" w:cs="Arial"/>
          <w:sz w:val="22"/>
          <w:szCs w:val="22"/>
        </w:rPr>
        <w:t>și</w:t>
      </w:r>
      <w:proofErr w:type="spellEnd"/>
      <w:r w:rsidRPr="006B5557">
        <w:rPr>
          <w:rFonts w:ascii="Arial" w:hAnsi="Arial" w:cs="Arial"/>
          <w:sz w:val="22"/>
          <w:szCs w:val="22"/>
        </w:rPr>
        <w:t xml:space="preserve"> se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anexe</w:t>
      </w:r>
      <w:proofErr w:type="spellEnd"/>
      <w:r w:rsidRPr="006B5557">
        <w:rPr>
          <w:rFonts w:ascii="Arial" w:hAnsi="Arial" w:cs="Arial"/>
          <w:sz w:val="22"/>
          <w:szCs w:val="22"/>
        </w:rPr>
        <w:t xml:space="preserve"> la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w:t>
      </w:r>
    </w:p>
    <w:p w14:paraId="16FF44AC" w14:textId="77777777" w:rsidR="00F06D2D" w:rsidRPr="006B5557" w:rsidRDefault="00F06D2D" w:rsidP="00F06D2D">
      <w:pPr>
        <w:contextualSpacing/>
        <w:jc w:val="both"/>
        <w:rPr>
          <w:rFonts w:ascii="Arial" w:hAnsi="Arial" w:cs="Arial"/>
          <w:sz w:val="22"/>
          <w:szCs w:val="22"/>
        </w:rPr>
      </w:pP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indice</w:t>
      </w:r>
      <w:proofErr w:type="spellEnd"/>
      <w:r w:rsidRPr="006B5557">
        <w:rPr>
          <w:rFonts w:ascii="Arial" w:hAnsi="Arial" w:cs="Arial"/>
          <w:sz w:val="22"/>
          <w:szCs w:val="22"/>
        </w:rPr>
        <w:t xml:space="preserve"> care sunt </w:t>
      </w:r>
      <w:proofErr w:type="spellStart"/>
      <w:r w:rsidRPr="006B5557">
        <w:rPr>
          <w:rFonts w:ascii="Arial" w:hAnsi="Arial" w:cs="Arial"/>
          <w:sz w:val="22"/>
          <w:szCs w:val="22"/>
        </w:rPr>
        <w:t>concret</w:t>
      </w:r>
      <w:proofErr w:type="spellEnd"/>
      <w:r w:rsidRPr="006B5557">
        <w:rPr>
          <w:rFonts w:ascii="Arial" w:hAnsi="Arial" w:cs="Arial"/>
          <w:sz w:val="22"/>
          <w:szCs w:val="22"/>
        </w:rPr>
        <w:t xml:space="preserve"> </w:t>
      </w:r>
      <w:proofErr w:type="spellStart"/>
      <w:r w:rsidRPr="006B5557">
        <w:rPr>
          <w:rFonts w:ascii="Arial" w:hAnsi="Arial" w:cs="Arial"/>
          <w:sz w:val="22"/>
          <w:szCs w:val="22"/>
        </w:rPr>
        <w:t>resursele</w:t>
      </w:r>
      <w:proofErr w:type="spellEnd"/>
      <w:r w:rsidRPr="006B5557">
        <w:rPr>
          <w:rFonts w:ascii="Arial" w:hAnsi="Arial" w:cs="Arial"/>
          <w:sz w:val="22"/>
          <w:szCs w:val="22"/>
        </w:rPr>
        <w:t xml:space="preserve"> </w:t>
      </w:r>
      <w:proofErr w:type="spellStart"/>
      <w:r w:rsidRPr="006B5557">
        <w:rPr>
          <w:rFonts w:ascii="Arial" w:hAnsi="Arial" w:cs="Arial"/>
          <w:sz w:val="22"/>
          <w:szCs w:val="22"/>
        </w:rPr>
        <w:t>tehnice</w:t>
      </w:r>
      <w:proofErr w:type="spellEnd"/>
      <w:r w:rsidRPr="006B5557">
        <w:rPr>
          <w:rFonts w:ascii="Arial" w:hAnsi="Arial" w:cs="Arial"/>
          <w:sz w:val="22"/>
          <w:szCs w:val="22"/>
        </w:rPr>
        <w:t xml:space="preserve"> pe care </w:t>
      </w:r>
      <w:proofErr w:type="spellStart"/>
      <w:r w:rsidRPr="006B5557">
        <w:rPr>
          <w:rFonts w:ascii="Arial" w:hAnsi="Arial" w:cs="Arial"/>
          <w:sz w:val="22"/>
          <w:szCs w:val="22"/>
        </w:rPr>
        <w:t>terțul</w:t>
      </w:r>
      <w:proofErr w:type="spellEnd"/>
      <w:r w:rsidRPr="006B5557">
        <w:rPr>
          <w:rFonts w:ascii="Arial" w:hAnsi="Arial" w:cs="Arial"/>
          <w:sz w:val="22"/>
          <w:szCs w:val="22"/>
        </w:rPr>
        <w:t xml:space="preserve"> le </w:t>
      </w:r>
      <w:proofErr w:type="spellStart"/>
      <w:r w:rsidRPr="006B5557">
        <w:rPr>
          <w:rFonts w:ascii="Arial" w:hAnsi="Arial" w:cs="Arial"/>
          <w:sz w:val="22"/>
          <w:szCs w:val="22"/>
        </w:rPr>
        <w:t>mobilizează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operatorul</w:t>
      </w:r>
      <w:proofErr w:type="spellEnd"/>
      <w:r w:rsidRPr="006B5557">
        <w:rPr>
          <w:rFonts w:ascii="Arial" w:hAnsi="Arial" w:cs="Arial"/>
          <w:sz w:val="22"/>
          <w:szCs w:val="22"/>
        </w:rPr>
        <w:t xml:space="preserve"> economic </w:t>
      </w:r>
      <w:proofErr w:type="spellStart"/>
      <w:r w:rsidRPr="006B5557">
        <w:rPr>
          <w:rFonts w:ascii="Arial" w:hAnsi="Arial" w:cs="Arial"/>
          <w:sz w:val="22"/>
          <w:szCs w:val="22"/>
        </w:rPr>
        <w:t>întâmpină</w:t>
      </w:r>
      <w:proofErr w:type="spellEnd"/>
      <w:r w:rsidRPr="006B5557">
        <w:rPr>
          <w:rFonts w:ascii="Arial" w:hAnsi="Arial" w:cs="Arial"/>
          <w:sz w:val="22"/>
          <w:szCs w:val="22"/>
        </w:rPr>
        <w:t xml:space="preserve"> </w:t>
      </w:r>
      <w:proofErr w:type="spellStart"/>
      <w:r w:rsidRPr="006B5557">
        <w:rPr>
          <w:rFonts w:ascii="Arial" w:hAnsi="Arial" w:cs="Arial"/>
          <w:sz w:val="22"/>
          <w:szCs w:val="22"/>
        </w:rPr>
        <w:t>dificultăți</w:t>
      </w:r>
      <w:proofErr w:type="spellEnd"/>
      <w:r w:rsidRPr="006B5557">
        <w:rPr>
          <w:rFonts w:ascii="Arial" w:hAnsi="Arial" w:cs="Arial"/>
          <w:sz w:val="22"/>
          <w:szCs w:val="22"/>
        </w:rPr>
        <w:t xml:space="preserve"> pe </w:t>
      </w:r>
      <w:proofErr w:type="spellStart"/>
      <w:r w:rsidRPr="006B5557">
        <w:rPr>
          <w:rFonts w:ascii="Arial" w:hAnsi="Arial" w:cs="Arial"/>
          <w:sz w:val="22"/>
          <w:szCs w:val="22"/>
        </w:rPr>
        <w:t>parcursul</w:t>
      </w:r>
      <w:proofErr w:type="spellEnd"/>
      <w:r w:rsidRPr="006B5557">
        <w:rPr>
          <w:rFonts w:ascii="Arial" w:hAnsi="Arial" w:cs="Arial"/>
          <w:sz w:val="22"/>
          <w:szCs w:val="22"/>
        </w:rPr>
        <w:t xml:space="preserve"> </w:t>
      </w:r>
      <w:proofErr w:type="spellStart"/>
      <w:r w:rsidRPr="006B5557">
        <w:rPr>
          <w:rFonts w:ascii="Arial" w:hAnsi="Arial" w:cs="Arial"/>
          <w:sz w:val="22"/>
          <w:szCs w:val="22"/>
        </w:rPr>
        <w:t>derulării</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w:t>
      </w:r>
      <w:proofErr w:type="spellStart"/>
      <w:r w:rsidRPr="006B5557">
        <w:rPr>
          <w:rFonts w:ascii="Arial" w:hAnsi="Arial" w:cs="Arial"/>
          <w:sz w:val="22"/>
          <w:szCs w:val="22"/>
        </w:rPr>
        <w:t>tipul</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w:t>
      </w:r>
      <w:proofErr w:type="spellEnd"/>
      <w:r w:rsidRPr="006B5557">
        <w:rPr>
          <w:rFonts w:ascii="Arial" w:hAnsi="Arial" w:cs="Arial"/>
          <w:sz w:val="22"/>
          <w:szCs w:val="22"/>
        </w:rPr>
        <w:t xml:space="preserve"> </w:t>
      </w:r>
      <w:proofErr w:type="spellStart"/>
      <w:r w:rsidRPr="006B5557">
        <w:rPr>
          <w:rFonts w:ascii="Arial" w:hAnsi="Arial" w:cs="Arial"/>
          <w:sz w:val="22"/>
          <w:szCs w:val="22"/>
        </w:rPr>
        <w:t>fiind</w:t>
      </w:r>
      <w:proofErr w:type="spellEnd"/>
      <w:r w:rsidRPr="006B5557">
        <w:rPr>
          <w:rFonts w:ascii="Arial" w:hAnsi="Arial" w:cs="Arial"/>
          <w:sz w:val="22"/>
          <w:szCs w:val="22"/>
        </w:rPr>
        <w:t xml:space="preserve"> </w:t>
      </w:r>
      <w:proofErr w:type="spellStart"/>
      <w:r w:rsidRPr="006B5557">
        <w:rPr>
          <w:rFonts w:ascii="Arial" w:hAnsi="Arial" w:cs="Arial"/>
          <w:sz w:val="22"/>
          <w:szCs w:val="22"/>
        </w:rPr>
        <w:t>determinat</w:t>
      </w:r>
      <w:proofErr w:type="spellEnd"/>
      <w:r w:rsidRPr="006B5557">
        <w:rPr>
          <w:rFonts w:ascii="Arial" w:hAnsi="Arial" w:cs="Arial"/>
          <w:sz w:val="22"/>
          <w:szCs w:val="22"/>
        </w:rPr>
        <w:t xml:space="preserve"> de </w:t>
      </w:r>
      <w:proofErr w:type="spellStart"/>
      <w:r w:rsidRPr="006B5557">
        <w:rPr>
          <w:rFonts w:ascii="Arial" w:hAnsi="Arial" w:cs="Arial"/>
          <w:sz w:val="22"/>
          <w:szCs w:val="22"/>
        </w:rPr>
        <w:t>obligațiile</w:t>
      </w:r>
      <w:proofErr w:type="spellEnd"/>
      <w:r w:rsidRPr="006B5557">
        <w:rPr>
          <w:rFonts w:ascii="Arial" w:hAnsi="Arial" w:cs="Arial"/>
          <w:sz w:val="22"/>
          <w:szCs w:val="22"/>
        </w:rPr>
        <w:t xml:space="preserve"> </w:t>
      </w:r>
      <w:proofErr w:type="spellStart"/>
      <w:r w:rsidRPr="006B5557">
        <w:rPr>
          <w:rFonts w:ascii="Arial" w:hAnsi="Arial" w:cs="Arial"/>
          <w:sz w:val="22"/>
          <w:szCs w:val="22"/>
        </w:rPr>
        <w:t>asumate</w:t>
      </w:r>
      <w:proofErr w:type="spellEnd"/>
      <w:r w:rsidRPr="006B5557">
        <w:rPr>
          <w:rFonts w:ascii="Arial" w:hAnsi="Arial" w:cs="Arial"/>
          <w:sz w:val="22"/>
          <w:szCs w:val="22"/>
        </w:rPr>
        <w:t xml:space="preserve"> de </w:t>
      </w:r>
      <w:proofErr w:type="spellStart"/>
      <w:r w:rsidRPr="006B5557">
        <w:rPr>
          <w:rFonts w:ascii="Arial" w:hAnsi="Arial" w:cs="Arial"/>
          <w:sz w:val="22"/>
          <w:szCs w:val="22"/>
        </w:rPr>
        <w:t>ofertant</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terțul</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susținător</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w:t>
      </w:r>
    </w:p>
    <w:p w14:paraId="59FA3F31" w14:textId="77777777" w:rsidR="00F06D2D" w:rsidRPr="006B5557" w:rsidRDefault="00F06D2D" w:rsidP="00F06D2D">
      <w:pPr>
        <w:contextualSpacing/>
        <w:jc w:val="both"/>
        <w:rPr>
          <w:rFonts w:ascii="Arial" w:hAnsi="Arial" w:cs="Arial"/>
          <w:sz w:val="22"/>
          <w:szCs w:val="22"/>
        </w:rPr>
      </w:pPr>
      <w:r w:rsidRPr="006B5557">
        <w:rPr>
          <w:rFonts w:ascii="Arial" w:hAnsi="Arial" w:cs="Arial"/>
          <w:b/>
          <w:bCs/>
          <w:sz w:val="22"/>
          <w:szCs w:val="22"/>
        </w:rPr>
        <w:t>Nota 2</w:t>
      </w:r>
      <w:r w:rsidRPr="006B5557">
        <w:rPr>
          <w:rFonts w:ascii="Arial" w:hAnsi="Arial" w:cs="Arial"/>
          <w:sz w:val="22"/>
          <w:szCs w:val="22"/>
        </w:rPr>
        <w:t xml:space="preserve">: </w:t>
      </w:r>
      <w:proofErr w:type="spellStart"/>
      <w:r w:rsidRPr="006B5557">
        <w:rPr>
          <w:rFonts w:ascii="Arial" w:hAnsi="Arial" w:cs="Arial"/>
          <w:sz w:val="22"/>
          <w:szCs w:val="22"/>
        </w:rPr>
        <w:t>Prevederile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prezentului</w:t>
      </w:r>
      <w:proofErr w:type="spellEnd"/>
      <w:r w:rsidRPr="006B5557">
        <w:rPr>
          <w:rFonts w:ascii="Arial" w:hAnsi="Arial" w:cs="Arial"/>
          <w:sz w:val="22"/>
          <w:szCs w:val="22"/>
        </w:rPr>
        <w:t xml:space="preserve"> formular </w:t>
      </w:r>
      <w:proofErr w:type="spellStart"/>
      <w:r w:rsidRPr="006B5557">
        <w:rPr>
          <w:rFonts w:ascii="Arial" w:hAnsi="Arial" w:cs="Arial"/>
          <w:sz w:val="22"/>
          <w:szCs w:val="22"/>
        </w:rPr>
        <w:t>reprezintă</w:t>
      </w:r>
      <w:proofErr w:type="spellEnd"/>
      <w:r w:rsidR="001E1A12" w:rsidRPr="006B5557">
        <w:rPr>
          <w:rFonts w:ascii="Arial" w:hAnsi="Arial" w:cs="Arial"/>
          <w:sz w:val="22"/>
          <w:szCs w:val="22"/>
        </w:rPr>
        <w:t xml:space="preserve"> </w:t>
      </w:r>
      <w:proofErr w:type="spellStart"/>
      <w:r w:rsidRPr="006B5557">
        <w:rPr>
          <w:rFonts w:ascii="Arial" w:hAnsi="Arial" w:cs="Arial"/>
          <w:sz w:val="22"/>
          <w:szCs w:val="22"/>
        </w:rPr>
        <w:t>conținutul</w:t>
      </w:r>
      <w:proofErr w:type="spellEnd"/>
      <w:r w:rsidRPr="006B5557">
        <w:rPr>
          <w:rFonts w:ascii="Arial" w:hAnsi="Arial" w:cs="Arial"/>
          <w:sz w:val="22"/>
          <w:szCs w:val="22"/>
        </w:rPr>
        <w:t xml:space="preserve"> minim al</w:t>
      </w:r>
      <w:r w:rsidR="001E1A12" w:rsidRPr="006B5557">
        <w:rPr>
          <w:rFonts w:ascii="Arial" w:hAnsi="Arial" w:cs="Arial"/>
          <w:sz w:val="22"/>
          <w:szCs w:val="22"/>
        </w:rPr>
        <w:t xml:space="preserve"> </w:t>
      </w:r>
      <w:proofErr w:type="spellStart"/>
      <w:r w:rsidRPr="006B5557">
        <w:rPr>
          <w:rFonts w:ascii="Arial" w:hAnsi="Arial" w:cs="Arial"/>
          <w:sz w:val="22"/>
          <w:szCs w:val="22"/>
        </w:rPr>
        <w:t>înțelegerii</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w:t>
      </w:r>
      <w:proofErr w:type="spellEnd"/>
      <w:r w:rsidR="001E1A12"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terț</w:t>
      </w:r>
      <w:proofErr w:type="spellEnd"/>
      <w:r w:rsidR="001E1A12" w:rsidRPr="006B5557">
        <w:rPr>
          <w:rFonts w:ascii="Arial" w:hAnsi="Arial" w:cs="Arial"/>
          <w:sz w:val="22"/>
          <w:szCs w:val="22"/>
        </w:rPr>
        <w:t xml:space="preserve"> </w:t>
      </w:r>
      <w:r w:rsidRPr="006B5557">
        <w:rPr>
          <w:rFonts w:ascii="Arial" w:hAnsi="Arial" w:cs="Arial"/>
          <w:sz w:val="22"/>
          <w:szCs w:val="22"/>
        </w:rPr>
        <w:t>cu</w:t>
      </w:r>
      <w:r w:rsidR="001E1A12" w:rsidRPr="006B5557">
        <w:rPr>
          <w:rFonts w:ascii="Arial" w:hAnsi="Arial" w:cs="Arial"/>
          <w:sz w:val="22"/>
          <w:szCs w:val="22"/>
        </w:rPr>
        <w:t xml:space="preserve">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acordarea</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susținerii</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părțile</w:t>
      </w:r>
      <w:proofErr w:type="spellEnd"/>
      <w:r w:rsidRPr="006B5557">
        <w:rPr>
          <w:rFonts w:ascii="Arial" w:hAnsi="Arial" w:cs="Arial"/>
          <w:sz w:val="22"/>
          <w:szCs w:val="22"/>
        </w:rPr>
        <w:t xml:space="preserve"> </w:t>
      </w:r>
      <w:proofErr w:type="spellStart"/>
      <w:r w:rsidRPr="006B5557">
        <w:rPr>
          <w:rFonts w:ascii="Arial" w:hAnsi="Arial" w:cs="Arial"/>
          <w:sz w:val="22"/>
          <w:szCs w:val="22"/>
        </w:rPr>
        <w:t>doresc</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stabilească</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alte</w:t>
      </w:r>
      <w:proofErr w:type="spellEnd"/>
      <w:r w:rsidRPr="006B5557">
        <w:rPr>
          <w:rFonts w:ascii="Arial" w:hAnsi="Arial" w:cs="Arial"/>
          <w:sz w:val="22"/>
          <w:szCs w:val="22"/>
        </w:rPr>
        <w:t xml:space="preserve"> </w:t>
      </w:r>
      <w:proofErr w:type="spellStart"/>
      <w:r w:rsidRPr="006B5557">
        <w:rPr>
          <w:rFonts w:ascii="Arial" w:hAnsi="Arial" w:cs="Arial"/>
          <w:sz w:val="22"/>
          <w:szCs w:val="22"/>
        </w:rPr>
        <w:t>prevederi</w:t>
      </w:r>
      <w:proofErr w:type="spellEnd"/>
      <w:r w:rsidRPr="006B5557">
        <w:rPr>
          <w:rFonts w:ascii="Arial" w:hAnsi="Arial" w:cs="Arial"/>
          <w:sz w:val="22"/>
          <w:szCs w:val="22"/>
        </w:rPr>
        <w:t>/</w:t>
      </w:r>
      <w:proofErr w:type="spellStart"/>
      <w:r w:rsidRPr="006B5557">
        <w:rPr>
          <w:rFonts w:ascii="Arial" w:hAnsi="Arial" w:cs="Arial"/>
          <w:sz w:val="22"/>
          <w:szCs w:val="22"/>
        </w:rPr>
        <w:t>drepturi</w:t>
      </w:r>
      <w:proofErr w:type="spellEnd"/>
      <w:r w:rsidRPr="006B5557">
        <w:rPr>
          <w:rFonts w:ascii="Arial" w:hAnsi="Arial" w:cs="Arial"/>
          <w:sz w:val="22"/>
          <w:szCs w:val="22"/>
        </w:rPr>
        <w:t>/</w:t>
      </w:r>
      <w:proofErr w:type="spellStart"/>
      <w:r w:rsidRPr="006B5557">
        <w:rPr>
          <w:rFonts w:ascii="Arial" w:hAnsi="Arial" w:cs="Arial"/>
          <w:sz w:val="22"/>
          <w:szCs w:val="22"/>
        </w:rPr>
        <w:t>obligații</w:t>
      </w:r>
      <w:proofErr w:type="spellEnd"/>
      <w:r w:rsidRPr="006B5557">
        <w:rPr>
          <w:rFonts w:ascii="Arial" w:hAnsi="Arial" w:cs="Arial"/>
          <w:sz w:val="22"/>
          <w:szCs w:val="22"/>
        </w:rPr>
        <w:t xml:space="preserve">,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redacta</w:t>
      </w:r>
      <w:proofErr w:type="spellEnd"/>
      <w:r w:rsidRPr="006B5557">
        <w:rPr>
          <w:rFonts w:ascii="Arial" w:hAnsi="Arial" w:cs="Arial"/>
          <w:sz w:val="22"/>
          <w:szCs w:val="22"/>
        </w:rPr>
        <w:t xml:space="preserve"> o </w:t>
      </w:r>
      <w:proofErr w:type="spellStart"/>
      <w:r w:rsidRPr="006B5557">
        <w:rPr>
          <w:rFonts w:ascii="Arial" w:hAnsi="Arial" w:cs="Arial"/>
          <w:sz w:val="22"/>
          <w:szCs w:val="22"/>
        </w:rPr>
        <w:t>înțelegere</w:t>
      </w:r>
      <w:proofErr w:type="spellEnd"/>
      <w:r w:rsidRPr="006B5557">
        <w:rPr>
          <w:rFonts w:ascii="Arial" w:hAnsi="Arial" w:cs="Arial"/>
          <w:sz w:val="22"/>
          <w:szCs w:val="22"/>
        </w:rPr>
        <w:t xml:space="preserve"> </w:t>
      </w:r>
      <w:proofErr w:type="spellStart"/>
      <w:r w:rsidRPr="006B5557">
        <w:rPr>
          <w:rFonts w:ascii="Arial" w:hAnsi="Arial" w:cs="Arial"/>
          <w:sz w:val="22"/>
          <w:szCs w:val="22"/>
        </w:rPr>
        <w:t>scrisă</w:t>
      </w:r>
      <w:proofErr w:type="spellEnd"/>
      <w:r w:rsidRPr="006B5557">
        <w:rPr>
          <w:rFonts w:ascii="Arial" w:hAnsi="Arial" w:cs="Arial"/>
          <w:sz w:val="22"/>
          <w:szCs w:val="22"/>
        </w:rPr>
        <w:t xml:space="preserve"> </w:t>
      </w:r>
      <w:proofErr w:type="spellStart"/>
      <w:r w:rsidRPr="006B5557">
        <w:rPr>
          <w:rFonts w:ascii="Arial" w:hAnsi="Arial" w:cs="Arial"/>
          <w:sz w:val="22"/>
          <w:szCs w:val="22"/>
        </w:rPr>
        <w:t>separată</w:t>
      </w:r>
      <w:proofErr w:type="spellEnd"/>
      <w:r w:rsidRPr="006B5557">
        <w:rPr>
          <w:rFonts w:ascii="Arial" w:hAnsi="Arial" w:cs="Arial"/>
          <w:sz w:val="22"/>
          <w:szCs w:val="22"/>
        </w:rPr>
        <w:t xml:space="preserve"> pe care o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anexa</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angajamentului</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 xml:space="preserve">, cu </w:t>
      </w:r>
      <w:proofErr w:type="spellStart"/>
      <w:r w:rsidRPr="006B5557">
        <w:rPr>
          <w:rFonts w:ascii="Arial" w:hAnsi="Arial" w:cs="Arial"/>
          <w:sz w:val="22"/>
          <w:szCs w:val="22"/>
        </w:rPr>
        <w:t>condiția</w:t>
      </w:r>
      <w:proofErr w:type="spellEnd"/>
      <w:r w:rsidRPr="006B5557">
        <w:rPr>
          <w:rFonts w:ascii="Arial" w:hAnsi="Arial" w:cs="Arial"/>
          <w:sz w:val="22"/>
          <w:szCs w:val="22"/>
        </w:rPr>
        <w:t xml:space="preserve"> ca </w:t>
      </w:r>
      <w:proofErr w:type="spellStart"/>
      <w:r w:rsidRPr="006B5557">
        <w:rPr>
          <w:rFonts w:ascii="Arial" w:hAnsi="Arial" w:cs="Arial"/>
          <w:sz w:val="22"/>
          <w:szCs w:val="22"/>
        </w:rPr>
        <w:t>aceasta</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nu </w:t>
      </w:r>
      <w:proofErr w:type="spellStart"/>
      <w:r w:rsidRPr="006B5557">
        <w:rPr>
          <w:rFonts w:ascii="Arial" w:hAnsi="Arial" w:cs="Arial"/>
          <w:sz w:val="22"/>
          <w:szCs w:val="22"/>
        </w:rPr>
        <w:t>contravină</w:t>
      </w:r>
      <w:proofErr w:type="spellEnd"/>
      <w:r w:rsidRPr="006B5557">
        <w:rPr>
          <w:rFonts w:ascii="Arial" w:hAnsi="Arial" w:cs="Arial"/>
          <w:sz w:val="22"/>
          <w:szCs w:val="22"/>
        </w:rPr>
        <w:t xml:space="preserve"> prevederilor </w:t>
      </w:r>
      <w:proofErr w:type="spellStart"/>
      <w:r w:rsidRPr="006B5557">
        <w:rPr>
          <w:rFonts w:ascii="Arial" w:hAnsi="Arial" w:cs="Arial"/>
          <w:sz w:val="22"/>
          <w:szCs w:val="22"/>
        </w:rPr>
        <w:t>prezentului</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w:t>
      </w:r>
      <w:proofErr w:type="spellEnd"/>
      <w:r w:rsidRPr="006B5557">
        <w:rPr>
          <w:rFonts w:ascii="Arial" w:hAnsi="Arial" w:cs="Arial"/>
          <w:sz w:val="22"/>
          <w:szCs w:val="22"/>
        </w:rPr>
        <w:t>.</w:t>
      </w:r>
    </w:p>
    <w:p w14:paraId="70572A4B" w14:textId="77777777" w:rsidR="006831B7" w:rsidRPr="006B5557" w:rsidRDefault="006831B7" w:rsidP="000422F8">
      <w:pPr>
        <w:contextualSpacing/>
        <w:jc w:val="both"/>
        <w:rPr>
          <w:rFonts w:ascii="Arial" w:hAnsi="Arial" w:cs="Arial"/>
          <w:sz w:val="22"/>
          <w:szCs w:val="22"/>
          <w:lang w:val="ro-RO"/>
        </w:rPr>
      </w:pPr>
    </w:p>
    <w:p w14:paraId="5AFE63E0" w14:textId="77777777" w:rsidR="006831B7" w:rsidRPr="006B5557" w:rsidRDefault="006831B7" w:rsidP="000422F8">
      <w:pPr>
        <w:contextualSpacing/>
        <w:jc w:val="both"/>
        <w:rPr>
          <w:rFonts w:ascii="Arial" w:hAnsi="Arial" w:cs="Arial"/>
          <w:sz w:val="22"/>
          <w:szCs w:val="22"/>
          <w:lang w:val="ro-RO"/>
        </w:rPr>
      </w:pPr>
    </w:p>
    <w:p w14:paraId="6C4A601D" w14:textId="77777777" w:rsidR="006831B7" w:rsidRPr="006B5557" w:rsidRDefault="006831B7" w:rsidP="000422F8">
      <w:pPr>
        <w:contextualSpacing/>
        <w:jc w:val="both"/>
        <w:rPr>
          <w:rFonts w:ascii="Arial" w:hAnsi="Arial" w:cs="Arial"/>
          <w:sz w:val="22"/>
          <w:szCs w:val="22"/>
          <w:lang w:val="ro-RO"/>
        </w:rPr>
      </w:pPr>
    </w:p>
    <w:p w14:paraId="7C562D45" w14:textId="77777777" w:rsidR="006831B7" w:rsidRPr="006B5557" w:rsidRDefault="006831B7" w:rsidP="000422F8">
      <w:pPr>
        <w:contextualSpacing/>
        <w:jc w:val="both"/>
        <w:rPr>
          <w:rFonts w:ascii="Arial" w:hAnsi="Arial" w:cs="Arial"/>
          <w:sz w:val="22"/>
          <w:szCs w:val="22"/>
          <w:lang w:val="ro-RO"/>
        </w:rPr>
      </w:pPr>
    </w:p>
    <w:p w14:paraId="1113B046" w14:textId="77777777" w:rsidR="006831B7" w:rsidRPr="006B5557" w:rsidRDefault="006831B7" w:rsidP="000422F8">
      <w:pPr>
        <w:contextualSpacing/>
        <w:jc w:val="both"/>
        <w:rPr>
          <w:rFonts w:ascii="Arial" w:hAnsi="Arial" w:cs="Arial"/>
          <w:sz w:val="22"/>
          <w:szCs w:val="22"/>
          <w:lang w:val="ro-RO"/>
        </w:rPr>
      </w:pPr>
    </w:p>
    <w:p w14:paraId="3B5E18D0" w14:textId="77777777" w:rsidR="006831B7" w:rsidRPr="006B5557" w:rsidRDefault="006831B7" w:rsidP="000422F8">
      <w:pPr>
        <w:contextualSpacing/>
        <w:jc w:val="both"/>
        <w:rPr>
          <w:rFonts w:ascii="Arial" w:hAnsi="Arial" w:cs="Arial"/>
          <w:sz w:val="22"/>
          <w:szCs w:val="22"/>
          <w:lang w:val="ro-RO"/>
        </w:rPr>
      </w:pPr>
    </w:p>
    <w:p w14:paraId="23EAC3EC" w14:textId="77777777" w:rsidR="006831B7" w:rsidRPr="006B5557" w:rsidRDefault="006831B7" w:rsidP="000422F8">
      <w:pPr>
        <w:contextualSpacing/>
        <w:jc w:val="both"/>
        <w:rPr>
          <w:rFonts w:ascii="Arial" w:hAnsi="Arial" w:cs="Arial"/>
          <w:sz w:val="22"/>
          <w:szCs w:val="22"/>
          <w:lang w:val="ro-RO"/>
        </w:rPr>
      </w:pPr>
    </w:p>
    <w:p w14:paraId="006AFED8" w14:textId="77777777" w:rsidR="006831B7" w:rsidRPr="006B5557" w:rsidRDefault="006831B7" w:rsidP="000422F8">
      <w:pPr>
        <w:contextualSpacing/>
        <w:jc w:val="both"/>
        <w:rPr>
          <w:rFonts w:ascii="Arial" w:hAnsi="Arial" w:cs="Arial"/>
          <w:sz w:val="22"/>
          <w:szCs w:val="22"/>
          <w:lang w:val="ro-RO"/>
        </w:rPr>
      </w:pPr>
    </w:p>
    <w:p w14:paraId="23BF4A3C" w14:textId="77777777" w:rsidR="006831B7" w:rsidRPr="006B5557" w:rsidRDefault="006831B7" w:rsidP="000422F8">
      <w:pPr>
        <w:contextualSpacing/>
        <w:jc w:val="both"/>
        <w:rPr>
          <w:rFonts w:ascii="Arial" w:hAnsi="Arial" w:cs="Arial"/>
          <w:sz w:val="22"/>
          <w:szCs w:val="22"/>
          <w:lang w:val="ro-RO"/>
        </w:rPr>
      </w:pPr>
    </w:p>
    <w:p w14:paraId="7C8FA840" w14:textId="77777777" w:rsidR="006831B7" w:rsidRPr="006B5557" w:rsidRDefault="006831B7" w:rsidP="000422F8">
      <w:pPr>
        <w:contextualSpacing/>
        <w:jc w:val="both"/>
        <w:rPr>
          <w:rFonts w:ascii="Arial" w:hAnsi="Arial" w:cs="Arial"/>
          <w:sz w:val="22"/>
          <w:szCs w:val="22"/>
          <w:lang w:val="ro-RO"/>
        </w:rPr>
      </w:pPr>
    </w:p>
    <w:p w14:paraId="2E369D65" w14:textId="77777777" w:rsidR="006831B7" w:rsidRPr="006B5557" w:rsidRDefault="006831B7" w:rsidP="000422F8">
      <w:pPr>
        <w:contextualSpacing/>
        <w:jc w:val="both"/>
        <w:rPr>
          <w:rFonts w:ascii="Arial" w:hAnsi="Arial" w:cs="Arial"/>
          <w:sz w:val="22"/>
          <w:szCs w:val="22"/>
          <w:lang w:val="ro-RO"/>
        </w:rPr>
      </w:pPr>
    </w:p>
    <w:p w14:paraId="0040EA69" w14:textId="77777777" w:rsidR="006831B7" w:rsidRPr="006B5557" w:rsidRDefault="006831B7" w:rsidP="000422F8">
      <w:pPr>
        <w:contextualSpacing/>
        <w:jc w:val="both"/>
        <w:rPr>
          <w:rFonts w:ascii="Arial" w:hAnsi="Arial" w:cs="Arial"/>
          <w:sz w:val="22"/>
          <w:szCs w:val="22"/>
          <w:lang w:val="ro-RO"/>
        </w:rPr>
      </w:pPr>
    </w:p>
    <w:p w14:paraId="556D72E5" w14:textId="77777777" w:rsidR="006831B7" w:rsidRPr="006B5557" w:rsidRDefault="006831B7" w:rsidP="000422F8">
      <w:pPr>
        <w:contextualSpacing/>
        <w:jc w:val="both"/>
        <w:rPr>
          <w:rFonts w:ascii="Arial" w:hAnsi="Arial" w:cs="Arial"/>
          <w:sz w:val="22"/>
          <w:szCs w:val="22"/>
          <w:lang w:val="ro-RO"/>
        </w:rPr>
      </w:pPr>
    </w:p>
    <w:p w14:paraId="62DD903C" w14:textId="77777777" w:rsidR="006831B7" w:rsidRPr="006B5557" w:rsidRDefault="006831B7" w:rsidP="000422F8">
      <w:pPr>
        <w:contextualSpacing/>
        <w:jc w:val="both"/>
        <w:rPr>
          <w:rFonts w:ascii="Arial" w:hAnsi="Arial" w:cs="Arial"/>
          <w:sz w:val="22"/>
          <w:szCs w:val="22"/>
          <w:lang w:val="ro-RO"/>
        </w:rPr>
      </w:pPr>
    </w:p>
    <w:p w14:paraId="68F33C3D" w14:textId="77777777" w:rsidR="006831B7" w:rsidRPr="006B5557" w:rsidRDefault="006831B7" w:rsidP="000422F8">
      <w:pPr>
        <w:contextualSpacing/>
        <w:jc w:val="both"/>
        <w:rPr>
          <w:rFonts w:ascii="Arial" w:hAnsi="Arial" w:cs="Arial"/>
          <w:sz w:val="22"/>
          <w:szCs w:val="22"/>
          <w:lang w:val="ro-RO"/>
        </w:rPr>
      </w:pPr>
    </w:p>
    <w:p w14:paraId="565AE652" w14:textId="77777777" w:rsidR="006831B7" w:rsidRPr="006B5557" w:rsidRDefault="006831B7" w:rsidP="000422F8">
      <w:pPr>
        <w:contextualSpacing/>
        <w:jc w:val="both"/>
        <w:rPr>
          <w:rFonts w:ascii="Arial" w:hAnsi="Arial" w:cs="Arial"/>
          <w:sz w:val="22"/>
          <w:szCs w:val="22"/>
          <w:lang w:val="ro-RO"/>
        </w:rPr>
      </w:pPr>
    </w:p>
    <w:p w14:paraId="7842C2C9" w14:textId="77777777" w:rsidR="006831B7" w:rsidRPr="006B5557" w:rsidRDefault="006831B7" w:rsidP="000422F8">
      <w:pPr>
        <w:contextualSpacing/>
        <w:jc w:val="both"/>
        <w:rPr>
          <w:rFonts w:ascii="Arial" w:hAnsi="Arial" w:cs="Arial"/>
          <w:sz w:val="22"/>
          <w:szCs w:val="22"/>
          <w:lang w:val="ro-RO"/>
        </w:rPr>
      </w:pPr>
    </w:p>
    <w:p w14:paraId="3437818C" w14:textId="77777777" w:rsidR="00C0114A" w:rsidRPr="006B5557" w:rsidRDefault="00C0114A" w:rsidP="000422F8">
      <w:pPr>
        <w:contextualSpacing/>
        <w:jc w:val="both"/>
        <w:rPr>
          <w:rFonts w:ascii="Arial" w:hAnsi="Arial" w:cs="Arial"/>
          <w:sz w:val="22"/>
          <w:szCs w:val="22"/>
          <w:lang w:val="ro-RO"/>
        </w:rPr>
      </w:pPr>
    </w:p>
    <w:p w14:paraId="50719A52" w14:textId="77777777" w:rsidR="00C0114A" w:rsidRPr="006B5557" w:rsidRDefault="00C0114A" w:rsidP="000422F8">
      <w:pPr>
        <w:contextualSpacing/>
        <w:jc w:val="both"/>
        <w:rPr>
          <w:rFonts w:ascii="Arial" w:hAnsi="Arial" w:cs="Arial"/>
          <w:sz w:val="22"/>
          <w:szCs w:val="22"/>
          <w:lang w:val="ro-RO"/>
        </w:rPr>
      </w:pPr>
    </w:p>
    <w:p w14:paraId="313A1A0D" w14:textId="77777777" w:rsidR="00C0114A" w:rsidRPr="006B5557" w:rsidRDefault="00C0114A" w:rsidP="000422F8">
      <w:pPr>
        <w:contextualSpacing/>
        <w:jc w:val="both"/>
        <w:rPr>
          <w:rFonts w:ascii="Arial" w:hAnsi="Arial" w:cs="Arial"/>
          <w:sz w:val="22"/>
          <w:szCs w:val="22"/>
          <w:lang w:val="ro-RO"/>
        </w:rPr>
      </w:pPr>
    </w:p>
    <w:p w14:paraId="1D062B88" w14:textId="77777777" w:rsidR="00C0114A" w:rsidRPr="006B5557" w:rsidRDefault="00C0114A" w:rsidP="000422F8">
      <w:pPr>
        <w:contextualSpacing/>
        <w:jc w:val="both"/>
        <w:rPr>
          <w:rFonts w:ascii="Arial" w:hAnsi="Arial" w:cs="Arial"/>
          <w:sz w:val="22"/>
          <w:szCs w:val="22"/>
          <w:lang w:val="ro-RO"/>
        </w:rPr>
      </w:pPr>
    </w:p>
    <w:p w14:paraId="10C0CCD6" w14:textId="77777777" w:rsidR="00C0114A" w:rsidRPr="006B5557" w:rsidRDefault="00C0114A" w:rsidP="000422F8">
      <w:pPr>
        <w:contextualSpacing/>
        <w:jc w:val="both"/>
        <w:rPr>
          <w:rFonts w:ascii="Arial" w:hAnsi="Arial" w:cs="Arial"/>
          <w:sz w:val="22"/>
          <w:szCs w:val="22"/>
          <w:lang w:val="ro-RO"/>
        </w:rPr>
      </w:pPr>
    </w:p>
    <w:p w14:paraId="4F7EEBB5" w14:textId="77777777" w:rsidR="00C0114A" w:rsidRPr="006B5557" w:rsidRDefault="00C0114A" w:rsidP="000422F8">
      <w:pPr>
        <w:contextualSpacing/>
        <w:jc w:val="both"/>
        <w:rPr>
          <w:rFonts w:ascii="Arial" w:hAnsi="Arial" w:cs="Arial"/>
          <w:sz w:val="22"/>
          <w:szCs w:val="22"/>
          <w:lang w:val="ro-RO"/>
        </w:rPr>
      </w:pPr>
    </w:p>
    <w:p w14:paraId="532560E9" w14:textId="77777777" w:rsidR="00C0114A" w:rsidRPr="006B5557" w:rsidRDefault="00C0114A" w:rsidP="000422F8">
      <w:pPr>
        <w:contextualSpacing/>
        <w:jc w:val="both"/>
        <w:rPr>
          <w:rFonts w:ascii="Arial" w:hAnsi="Arial" w:cs="Arial"/>
          <w:sz w:val="22"/>
          <w:szCs w:val="22"/>
          <w:lang w:val="ro-RO"/>
        </w:rPr>
      </w:pPr>
    </w:p>
    <w:p w14:paraId="5C03A289" w14:textId="5BF90C1A" w:rsidR="006B5557" w:rsidRDefault="006B5557">
      <w:pPr>
        <w:rPr>
          <w:rFonts w:ascii="Arial" w:hAnsi="Arial" w:cs="Arial"/>
          <w:sz w:val="22"/>
          <w:szCs w:val="22"/>
          <w:lang w:val="ro-RO"/>
        </w:rPr>
      </w:pPr>
      <w:r>
        <w:rPr>
          <w:rFonts w:ascii="Arial" w:hAnsi="Arial" w:cs="Arial"/>
          <w:sz w:val="22"/>
          <w:szCs w:val="22"/>
          <w:lang w:val="ro-RO"/>
        </w:rPr>
        <w:br w:type="page"/>
      </w:r>
    </w:p>
    <w:p w14:paraId="54E9124F" w14:textId="77777777" w:rsidR="00BD03B2" w:rsidRPr="00BD03B2" w:rsidRDefault="00BD03B2" w:rsidP="00BD03B2">
      <w:pPr>
        <w:rPr>
          <w:rFonts w:ascii="Arial" w:hAnsi="Arial" w:cs="Arial"/>
          <w:b/>
          <w:bCs/>
          <w:sz w:val="22"/>
          <w:szCs w:val="22"/>
        </w:rPr>
      </w:pPr>
      <w:r w:rsidRPr="00BD03B2">
        <w:rPr>
          <w:rFonts w:ascii="Arial" w:hAnsi="Arial" w:cs="Arial"/>
          <w:b/>
          <w:bCs/>
          <w:sz w:val="22"/>
          <w:szCs w:val="22"/>
        </w:rPr>
        <w:lastRenderedPageBreak/>
        <w:t xml:space="preserve">FORMULAR NR. 5 A – </w:t>
      </w:r>
      <w:proofErr w:type="spellStart"/>
      <w:r w:rsidRPr="00BD03B2">
        <w:rPr>
          <w:rFonts w:ascii="Arial" w:hAnsi="Arial" w:cs="Arial"/>
          <w:b/>
          <w:bCs/>
          <w:sz w:val="22"/>
          <w:szCs w:val="22"/>
        </w:rPr>
        <w:t>Angajament</w:t>
      </w:r>
      <w:proofErr w:type="spellEnd"/>
      <w:r w:rsidRPr="00BD03B2">
        <w:rPr>
          <w:rFonts w:ascii="Arial" w:hAnsi="Arial" w:cs="Arial"/>
          <w:b/>
          <w:bCs/>
          <w:sz w:val="22"/>
          <w:szCs w:val="22"/>
        </w:rPr>
        <w:t xml:space="preserve"> </w:t>
      </w:r>
      <w:proofErr w:type="spellStart"/>
      <w:r w:rsidRPr="00BD03B2">
        <w:rPr>
          <w:rFonts w:ascii="Arial" w:hAnsi="Arial" w:cs="Arial"/>
          <w:b/>
          <w:bCs/>
          <w:sz w:val="22"/>
          <w:szCs w:val="22"/>
        </w:rPr>
        <w:t>susținere</w:t>
      </w:r>
      <w:proofErr w:type="spellEnd"/>
      <w:r w:rsidRPr="00BD03B2">
        <w:rPr>
          <w:rFonts w:ascii="Arial" w:hAnsi="Arial" w:cs="Arial"/>
          <w:b/>
          <w:bCs/>
          <w:sz w:val="22"/>
          <w:szCs w:val="22"/>
        </w:rPr>
        <w:t xml:space="preserve"> </w:t>
      </w:r>
      <w:proofErr w:type="spellStart"/>
      <w:r w:rsidRPr="00BD03B2">
        <w:rPr>
          <w:rFonts w:ascii="Arial" w:hAnsi="Arial" w:cs="Arial"/>
          <w:b/>
          <w:bCs/>
          <w:sz w:val="22"/>
          <w:szCs w:val="22"/>
        </w:rPr>
        <w:t>economico-financiară</w:t>
      </w:r>
      <w:proofErr w:type="spellEnd"/>
      <w:r w:rsidRPr="00BD03B2">
        <w:rPr>
          <w:rFonts w:ascii="Arial" w:hAnsi="Arial" w:cs="Arial"/>
          <w:b/>
          <w:bCs/>
          <w:sz w:val="22"/>
          <w:szCs w:val="22"/>
        </w:rPr>
        <w:t xml:space="preserve"> </w:t>
      </w:r>
    </w:p>
    <w:p w14:paraId="0C70524B"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Operator economic</w:t>
      </w:r>
    </w:p>
    <w:p w14:paraId="4C11C8CF"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w:t>
      </w:r>
    </w:p>
    <w:p w14:paraId="61518490"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w:t>
      </w:r>
      <w:proofErr w:type="spellStart"/>
      <w:r w:rsidRPr="00BD03B2">
        <w:rPr>
          <w:rFonts w:ascii="Arial" w:hAnsi="Arial" w:cs="Arial"/>
          <w:sz w:val="22"/>
          <w:szCs w:val="22"/>
        </w:rPr>
        <w:t>denumirea</w:t>
      </w:r>
      <w:proofErr w:type="spellEnd"/>
      <w:r w:rsidRPr="00BD03B2">
        <w:rPr>
          <w:rFonts w:ascii="Arial" w:hAnsi="Arial" w:cs="Arial"/>
          <w:sz w:val="22"/>
          <w:szCs w:val="22"/>
        </w:rPr>
        <w:t>/</w:t>
      </w:r>
      <w:proofErr w:type="spellStart"/>
      <w:r w:rsidRPr="00BD03B2">
        <w:rPr>
          <w:rFonts w:ascii="Arial" w:hAnsi="Arial" w:cs="Arial"/>
          <w:sz w:val="22"/>
          <w:szCs w:val="22"/>
        </w:rPr>
        <w:t>numele</w:t>
      </w:r>
      <w:proofErr w:type="spellEnd"/>
      <w:r w:rsidRPr="00BD03B2">
        <w:rPr>
          <w:rFonts w:ascii="Arial" w:hAnsi="Arial" w:cs="Arial"/>
          <w:sz w:val="22"/>
          <w:szCs w:val="22"/>
        </w:rPr>
        <w:t>)</w:t>
      </w:r>
    </w:p>
    <w:p w14:paraId="0F578093" w14:textId="77777777" w:rsidR="00BD03B2" w:rsidRPr="00BD03B2" w:rsidRDefault="00BD03B2" w:rsidP="00BD03B2">
      <w:pPr>
        <w:jc w:val="both"/>
        <w:rPr>
          <w:rFonts w:ascii="Arial" w:hAnsi="Arial" w:cs="Arial"/>
          <w:b/>
          <w:bCs/>
          <w:color w:val="EE0000"/>
          <w:sz w:val="22"/>
          <w:szCs w:val="22"/>
        </w:rPr>
      </w:pPr>
    </w:p>
    <w:p w14:paraId="2AEC4F56" w14:textId="77777777" w:rsidR="00BD03B2" w:rsidRPr="00BD03B2" w:rsidRDefault="00BD03B2" w:rsidP="00BD03B2">
      <w:pPr>
        <w:jc w:val="center"/>
        <w:rPr>
          <w:rFonts w:ascii="Arial" w:eastAsia="Aptos" w:hAnsi="Arial" w:cs="Arial"/>
          <w:b/>
          <w:bCs/>
          <w:kern w:val="2"/>
          <w:sz w:val="22"/>
          <w:szCs w:val="22"/>
        </w:rPr>
      </w:pPr>
      <w:r w:rsidRPr="00BD03B2">
        <w:rPr>
          <w:rFonts w:ascii="Arial" w:eastAsia="Aptos" w:hAnsi="Arial" w:cs="Arial"/>
          <w:b/>
          <w:bCs/>
          <w:kern w:val="2"/>
          <w:sz w:val="22"/>
          <w:szCs w:val="22"/>
        </w:rPr>
        <w:t>ANGAJAMENT FERM</w:t>
      </w:r>
    </w:p>
    <w:p w14:paraId="46AC581B" w14:textId="48840F3E" w:rsidR="00BD03B2" w:rsidRPr="00BD03B2" w:rsidRDefault="00BD03B2" w:rsidP="00BD03B2">
      <w:pPr>
        <w:jc w:val="center"/>
        <w:rPr>
          <w:rFonts w:ascii="Arial" w:eastAsia="Aptos" w:hAnsi="Arial" w:cs="Arial"/>
          <w:b/>
          <w:bCs/>
          <w:kern w:val="2"/>
          <w:sz w:val="22"/>
          <w:szCs w:val="22"/>
        </w:rPr>
      </w:pPr>
      <w:proofErr w:type="spellStart"/>
      <w:r w:rsidRPr="00BD03B2">
        <w:rPr>
          <w:rFonts w:ascii="Arial" w:eastAsia="Aptos" w:hAnsi="Arial" w:cs="Arial"/>
          <w:b/>
          <w:bCs/>
          <w:kern w:val="2"/>
          <w:sz w:val="22"/>
          <w:szCs w:val="22"/>
        </w:rPr>
        <w:t>privind</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susținerea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acordată</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ofertantului</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pentru</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îndeplinirea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criteriului</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referitor</w:t>
      </w:r>
      <w:proofErr w:type="spellEnd"/>
      <w:r w:rsidRPr="00BD03B2">
        <w:rPr>
          <w:rFonts w:ascii="Arial" w:eastAsia="Aptos" w:hAnsi="Arial" w:cs="Arial"/>
          <w:b/>
          <w:bCs/>
          <w:kern w:val="2"/>
          <w:sz w:val="22"/>
          <w:szCs w:val="22"/>
        </w:rPr>
        <w:t xml:space="preserve"> la </w:t>
      </w:r>
      <w:proofErr w:type="spellStart"/>
      <w:r w:rsidRPr="00BD03B2">
        <w:rPr>
          <w:rFonts w:ascii="Arial" w:eastAsia="Aptos" w:hAnsi="Arial" w:cs="Arial"/>
          <w:b/>
          <w:bCs/>
          <w:kern w:val="2"/>
          <w:sz w:val="22"/>
          <w:szCs w:val="22"/>
        </w:rPr>
        <w:t>situația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economică</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și</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financiară</w:t>
      </w:r>
      <w:proofErr w:type="spellEnd"/>
      <w:r w:rsidRPr="00BD03B2">
        <w:rPr>
          <w:rFonts w:ascii="Arial" w:eastAsia="Aptos" w:hAnsi="Arial" w:cs="Arial"/>
          <w:b/>
          <w:bCs/>
          <w:kern w:val="2"/>
          <w:sz w:val="22"/>
          <w:szCs w:val="22"/>
        </w:rPr>
        <w:t xml:space="preserve"> (art. 175 </w:t>
      </w:r>
      <w:proofErr w:type="spellStart"/>
      <w:r w:rsidRPr="00BD03B2">
        <w:rPr>
          <w:rFonts w:ascii="Arial" w:eastAsia="Aptos" w:hAnsi="Arial" w:cs="Arial"/>
          <w:b/>
          <w:bCs/>
          <w:kern w:val="2"/>
          <w:sz w:val="22"/>
          <w:szCs w:val="22"/>
        </w:rPr>
        <w:t>alin</w:t>
      </w:r>
      <w:proofErr w:type="spellEnd"/>
      <w:r w:rsidRPr="00BD03B2">
        <w:rPr>
          <w:rFonts w:ascii="Arial" w:eastAsia="Aptos" w:hAnsi="Arial" w:cs="Arial"/>
          <w:b/>
          <w:bCs/>
          <w:kern w:val="2"/>
          <w:sz w:val="22"/>
          <w:szCs w:val="22"/>
        </w:rPr>
        <w:t xml:space="preserve">. (2), lit. b) din </w:t>
      </w:r>
      <w:proofErr w:type="spellStart"/>
      <w:r w:rsidRPr="00BD03B2">
        <w:rPr>
          <w:rFonts w:ascii="Arial" w:eastAsia="Aptos" w:hAnsi="Arial" w:cs="Arial"/>
          <w:b/>
          <w:bCs/>
          <w:kern w:val="2"/>
          <w:sz w:val="22"/>
          <w:szCs w:val="22"/>
        </w:rPr>
        <w:t>Legea</w:t>
      </w:r>
      <w:proofErr w:type="spellEnd"/>
      <w:r w:rsidRPr="00BD03B2">
        <w:rPr>
          <w:rFonts w:ascii="Arial" w:eastAsia="Aptos" w:hAnsi="Arial" w:cs="Arial"/>
          <w:b/>
          <w:bCs/>
          <w:kern w:val="2"/>
          <w:sz w:val="22"/>
          <w:szCs w:val="22"/>
        </w:rPr>
        <w:t xml:space="preserve"> nr. 98/2016, </w:t>
      </w:r>
    </w:p>
    <w:p w14:paraId="5CBCD0AF" w14:textId="77777777" w:rsidR="00BD03B2" w:rsidRPr="00BD03B2" w:rsidRDefault="00BD03B2" w:rsidP="00BD03B2">
      <w:pPr>
        <w:spacing w:after="160" w:line="278" w:lineRule="auto"/>
        <w:jc w:val="both"/>
        <w:rPr>
          <w:rFonts w:ascii="Arial" w:eastAsia="Aptos" w:hAnsi="Arial" w:cs="Arial"/>
          <w:kern w:val="2"/>
          <w:sz w:val="22"/>
          <w:szCs w:val="22"/>
        </w:rPr>
      </w:pPr>
    </w:p>
    <w:p w14:paraId="529EB159" w14:textId="77777777" w:rsidR="00BD03B2" w:rsidRPr="00BD03B2" w:rsidRDefault="00BD03B2" w:rsidP="00BD03B2">
      <w:pPr>
        <w:spacing w:after="160" w:line="278" w:lineRule="auto"/>
        <w:jc w:val="both"/>
        <w:rPr>
          <w:rFonts w:ascii="Arial" w:eastAsia="Aptos" w:hAnsi="Arial" w:cs="Arial"/>
          <w:kern w:val="2"/>
          <w:sz w:val="22"/>
          <w:szCs w:val="22"/>
        </w:rPr>
      </w:pPr>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w:t>
      </w:r>
    </w:p>
    <w:p w14:paraId="2D069320"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procedura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atribuire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organizată</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calitate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Autoritate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atribuirea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care a </w:t>
      </w:r>
      <w:proofErr w:type="spellStart"/>
      <w:r w:rsidRPr="00BD03B2">
        <w:rPr>
          <w:rFonts w:ascii="Arial" w:eastAsia="Aptos" w:hAnsi="Arial" w:cs="Arial"/>
          <w:kern w:val="2"/>
          <w:sz w:val="22"/>
          <w:szCs w:val="22"/>
        </w:rPr>
        <w:t>fost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Anunțul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participare</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nr..</w:t>
      </w:r>
      <w:proofErr w:type="gram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nr. </w:t>
      </w:r>
      <w:proofErr w:type="spellStart"/>
      <w:r w:rsidRPr="00BD03B2">
        <w:rPr>
          <w:rFonts w:ascii="Arial" w:eastAsia="Aptos" w:hAnsi="Arial" w:cs="Arial"/>
          <w:kern w:val="2"/>
          <w:sz w:val="22"/>
          <w:szCs w:val="22"/>
        </w:rPr>
        <w:t>Anunțului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participare</w:t>
      </w:r>
      <w:proofErr w:type="spellEnd"/>
      <w:r w:rsidRPr="00BD03B2">
        <w:rPr>
          <w:rFonts w:ascii="Arial" w:eastAsia="Aptos" w:hAnsi="Arial" w:cs="Arial"/>
          <w:kern w:val="2"/>
          <w:sz w:val="22"/>
          <w:szCs w:val="22"/>
        </w:rPr>
        <w:t>]/.......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data]. Noi,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având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sediul</w:t>
      </w:r>
      <w:proofErr w:type="spellEnd"/>
      <w:r w:rsidRPr="00BD03B2">
        <w:rPr>
          <w:rFonts w:ascii="Arial" w:eastAsia="Aptos" w:hAnsi="Arial" w:cs="Arial"/>
          <w:kern w:val="2"/>
          <w:sz w:val="22"/>
          <w:szCs w:val="22"/>
        </w:rPr>
        <w:t xml:space="preserve"> social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adresa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telefonul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faxul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emailul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Cod </w:t>
      </w:r>
      <w:proofErr w:type="spellStart"/>
      <w:r w:rsidRPr="00BD03B2">
        <w:rPr>
          <w:rFonts w:ascii="Arial" w:eastAsia="Aptos" w:hAnsi="Arial" w:cs="Arial"/>
          <w:kern w:val="2"/>
          <w:sz w:val="22"/>
          <w:szCs w:val="22"/>
        </w:rPr>
        <w:t>Unic</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Înregistrare</w:t>
      </w:r>
      <w:proofErr w:type="spellEnd"/>
      <w:r w:rsidRPr="00BD03B2">
        <w:rPr>
          <w:rFonts w:ascii="Arial" w:eastAsia="Aptos" w:hAnsi="Arial" w:cs="Arial"/>
          <w:kern w:val="2"/>
          <w:sz w:val="22"/>
          <w:szCs w:val="22"/>
        </w:rPr>
        <w:t xml:space="preserve"> (cod fiscal):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numărul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înregistrare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Registrul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echivalent</w:t>
      </w:r>
      <w:proofErr w:type="spellEnd"/>
      <w:r w:rsidRPr="00BD03B2">
        <w:rPr>
          <w:rFonts w:ascii="Arial" w:eastAsia="Aptos" w:hAnsi="Arial" w:cs="Arial"/>
          <w:kern w:val="2"/>
          <w:sz w:val="22"/>
          <w:szCs w:val="22"/>
        </w:rPr>
        <w:t>: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reprezentat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persoanei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persoanelor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autorizate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semneze</w:t>
      </w:r>
      <w:proofErr w:type="spellEnd"/>
      <w:r w:rsidRPr="00BD03B2">
        <w:rPr>
          <w:rFonts w:ascii="Arial" w:eastAsia="Aptos" w:hAnsi="Arial" w:cs="Arial"/>
          <w:kern w:val="2"/>
          <w:sz w:val="22"/>
          <w:szCs w:val="22"/>
        </w:rPr>
        <w:t xml:space="preserve"> in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necondiționat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completa</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căruia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suportul</w:t>
      </w:r>
      <w:proofErr w:type="spellEnd"/>
      <w:r w:rsidRPr="00BD03B2">
        <w:rPr>
          <w:rFonts w:ascii="Arial" w:eastAsia="Aptos" w:hAnsi="Arial" w:cs="Arial"/>
          <w:kern w:val="2"/>
          <w:sz w:val="22"/>
          <w:szCs w:val="22"/>
        </w:rPr>
        <w:t>] (</w:t>
      </w:r>
      <w:proofErr w:type="spellStart"/>
      <w:r w:rsidRPr="00BD03B2">
        <w:rPr>
          <w:rFonts w:ascii="Arial" w:eastAsia="Aptos" w:hAnsi="Arial" w:cs="Arial"/>
          <w:kern w:val="2"/>
          <w:sz w:val="22"/>
          <w:szCs w:val="22"/>
        </w:rPr>
        <w:t>denumit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continuare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jos</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asigura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timp</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corectă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contractuale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Oferta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depusă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fie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Punerea</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resurselor</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necondiționat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funcție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necesitățile</w:t>
      </w:r>
      <w:proofErr w:type="spellEnd"/>
      <w:r w:rsidRPr="00BD03B2">
        <w:rPr>
          <w:rFonts w:ascii="Arial" w:eastAsia="Aptos" w:hAnsi="Arial" w:cs="Arial"/>
          <w:kern w:val="2"/>
          <w:sz w:val="22"/>
          <w:szCs w:val="22"/>
        </w:rPr>
        <w:t xml:space="preserve"> care apar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timpul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executării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w:t>
      </w:r>
    </w:p>
    <w:p w14:paraId="70470CC3"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solidar</w:t>
      </w:r>
      <w:proofErr w:type="spellEnd"/>
      <w:r w:rsidRPr="00BD03B2">
        <w:rPr>
          <w:rFonts w:ascii="Arial" w:eastAsia="Aptos" w:hAnsi="Arial" w:cs="Arial"/>
          <w:kern w:val="2"/>
          <w:sz w:val="22"/>
          <w:szCs w:val="22"/>
        </w:rPr>
        <w:t xml:space="preserve"> cu ______________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executarea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noastră</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w:t>
      </w:r>
      <w:proofErr w:type="spellEnd"/>
      <w:r w:rsidRPr="00BD03B2">
        <w:rPr>
          <w:rFonts w:ascii="Arial" w:eastAsia="Aptos" w:hAnsi="Arial" w:cs="Arial"/>
          <w:kern w:val="2"/>
          <w:sz w:val="22"/>
          <w:szCs w:val="22"/>
        </w:rPr>
        <w:t xml:space="preserve"> sub </w:t>
      </w:r>
      <w:proofErr w:type="spellStart"/>
      <w:r w:rsidRPr="00BD03B2">
        <w:rPr>
          <w:rFonts w:ascii="Arial" w:eastAsia="Aptos" w:hAnsi="Arial" w:cs="Arial"/>
          <w:kern w:val="2"/>
          <w:sz w:val="22"/>
          <w:szCs w:val="22"/>
        </w:rPr>
        <w:t>condiția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proofErr w:type="gram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gramEnd"/>
      <w:r w:rsidRPr="00BD03B2">
        <w:rPr>
          <w:rFonts w:ascii="Arial" w:eastAsia="Aptos" w:hAnsi="Arial" w:cs="Arial"/>
          <w:kern w:val="2"/>
          <w:sz w:val="22"/>
          <w:szCs w:val="22"/>
        </w:rPr>
        <w:t xml:space="preserve"> </w:t>
      </w:r>
    </w:p>
    <w:p w14:paraId="70C18262"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Contractantul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întâmpină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dificultăți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derularea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de ____________________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lei, </w:t>
      </w:r>
      <w:proofErr w:type="spellStart"/>
      <w:r w:rsidRPr="00BD03B2">
        <w:rPr>
          <w:rFonts w:ascii="Arial" w:eastAsia="Aptos" w:hAnsi="Arial" w:cs="Arial"/>
          <w:kern w:val="2"/>
          <w:sz w:val="22"/>
          <w:szCs w:val="22"/>
        </w:rPr>
        <w:t>necesară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finalizarea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timp</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regulamentară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corectă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xml:space="preserve"> a fi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acestuia. </w:t>
      </w:r>
    </w:p>
    <w:p w14:paraId="4AB3D905"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w:t>
      </w:r>
    </w:p>
    <w:p w14:paraId="7099728D"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angajăm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 </w:t>
      </w:r>
      <w:proofErr w:type="spellStart"/>
      <w:r w:rsidRPr="00BD03B2">
        <w:rPr>
          <w:rFonts w:ascii="Arial" w:eastAsia="Aptos" w:hAnsi="Arial" w:cs="Arial"/>
          <w:kern w:val="2"/>
          <w:sz w:val="22"/>
          <w:szCs w:val="22"/>
        </w:rPr>
        <w:t>menționate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într</w:t>
      </w:r>
      <w:proofErr w:type="spellEnd"/>
      <w:r w:rsidRPr="00BD03B2">
        <w:rPr>
          <w:rFonts w:ascii="Arial" w:eastAsia="Aptos" w:hAnsi="Arial" w:cs="Arial"/>
          <w:kern w:val="2"/>
          <w:sz w:val="22"/>
          <w:szCs w:val="22"/>
        </w:rPr>
        <w:t>-un termen de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zile</w:t>
      </w:r>
      <w:proofErr w:type="spellEnd"/>
      <w:r w:rsidRPr="00BD03B2">
        <w:rPr>
          <w:rFonts w:ascii="Arial" w:eastAsia="Aptos" w:hAnsi="Arial" w:cs="Arial"/>
          <w:kern w:val="2"/>
          <w:sz w:val="22"/>
          <w:szCs w:val="22"/>
        </w:rPr>
        <w:t xml:space="preserve"> de la </w:t>
      </w:r>
      <w:proofErr w:type="spellStart"/>
      <w:r w:rsidRPr="00BD03B2">
        <w:rPr>
          <w:rFonts w:ascii="Arial" w:eastAsia="Aptos" w:hAnsi="Arial" w:cs="Arial"/>
          <w:kern w:val="2"/>
          <w:sz w:val="22"/>
          <w:szCs w:val="22"/>
        </w:rPr>
        <w:t>solicitarea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după</w:t>
      </w:r>
      <w:proofErr w:type="spellEnd"/>
      <w:r w:rsidRPr="00BD03B2">
        <w:rPr>
          <w:rFonts w:ascii="Arial" w:eastAsia="Aptos" w:hAnsi="Arial" w:cs="Arial"/>
          <w:kern w:val="2"/>
          <w:sz w:val="22"/>
          <w:szCs w:val="22"/>
        </w:rPr>
        <w:t xml:space="preserve"> cum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modalitatea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transfera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de bani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Contractant]</w:t>
      </w:r>
    </w:p>
    <w:p w14:paraId="49CC6DFA"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w:t>
      </w:r>
    </w:p>
    <w:p w14:paraId="42A3F93F"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ținuti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răspunzători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față</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neexecutarea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oricăror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w:t>
      </w:r>
      <w:proofErr w:type="spellEnd"/>
      <w:r w:rsidRPr="00BD03B2">
        <w:rPr>
          <w:rFonts w:ascii="Arial" w:eastAsia="Aptos" w:hAnsi="Arial" w:cs="Arial"/>
          <w:kern w:val="2"/>
          <w:sz w:val="22"/>
          <w:szCs w:val="22"/>
        </w:rPr>
        <w:t xml:space="preserve"> </w:t>
      </w:r>
    </w:p>
    <w:p w14:paraId="279DAF2B"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contractuale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toate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daunele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aduse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urmare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sale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
    <w:p w14:paraId="6755D0D2"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lastRenderedPageBreak/>
        <w:t xml:space="preserve">b)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despăgubim</w:t>
      </w:r>
      <w:proofErr w:type="spellEnd"/>
      <w:r w:rsidRPr="00BD03B2">
        <w:rPr>
          <w:rFonts w:ascii="Arial" w:eastAsia="Aptos" w:hAnsi="Arial" w:cs="Arial"/>
          <w:kern w:val="2"/>
          <w:sz w:val="22"/>
          <w:szCs w:val="22"/>
        </w:rPr>
        <w:t xml:space="preserve"> direct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prejudiciu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cauzat</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urmare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w:t>
      </w:r>
    </w:p>
    <w:p w14:paraId="6238FE13"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c) </w:t>
      </w:r>
      <w:proofErr w:type="spellStart"/>
      <w:r w:rsidRPr="00BD03B2">
        <w:rPr>
          <w:rFonts w:ascii="Arial" w:eastAsia="Aptos" w:hAnsi="Arial" w:cs="Arial"/>
          <w:kern w:val="2"/>
          <w:sz w:val="22"/>
          <w:szCs w:val="22"/>
        </w:rPr>
        <w:t>Avem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cunoștință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cesionarea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oricărei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creanțe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daune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Contractantul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aibă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împotriva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noastră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
    <w:p w14:paraId="3F780D6C"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d)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sunt </w:t>
      </w:r>
      <w:proofErr w:type="spellStart"/>
      <w:r w:rsidRPr="00BD03B2">
        <w:rPr>
          <w:rFonts w:ascii="Arial" w:eastAsia="Aptos" w:hAnsi="Arial" w:cs="Arial"/>
          <w:kern w:val="2"/>
          <w:sz w:val="22"/>
          <w:szCs w:val="22"/>
        </w:rPr>
        <w:t>valabile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rămân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vigoare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până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integrală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corespunzătoare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w:t>
      </w:r>
    </w:p>
    <w:p w14:paraId="7BA7BEFF"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e) </w:t>
      </w:r>
      <w:proofErr w:type="spellStart"/>
      <w:r w:rsidRPr="00BD03B2">
        <w:rPr>
          <w:rFonts w:ascii="Arial" w:eastAsia="Aptos" w:hAnsi="Arial" w:cs="Arial"/>
          <w:kern w:val="2"/>
          <w:sz w:val="22"/>
          <w:szCs w:val="22"/>
        </w:rPr>
        <w:t>Cuantumul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daunelor-interese</w:t>
      </w:r>
      <w:proofErr w:type="spellEnd"/>
      <w:r w:rsidRPr="00BD03B2">
        <w:rPr>
          <w:rFonts w:ascii="Arial" w:eastAsia="Aptos" w:hAnsi="Arial" w:cs="Arial"/>
          <w:kern w:val="2"/>
          <w:sz w:val="22"/>
          <w:szCs w:val="22"/>
        </w:rPr>
        <w:t xml:space="preserve"> pe care le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datora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nu ne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de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lei;</w:t>
      </w:r>
    </w:p>
    <w:p w14:paraId="6D5749E0"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f) </w:t>
      </w:r>
      <w:proofErr w:type="spellStart"/>
      <w:r w:rsidRPr="00BD03B2">
        <w:rPr>
          <w:rFonts w:ascii="Arial" w:eastAsia="Aptos" w:hAnsi="Arial" w:cs="Arial"/>
          <w:kern w:val="2"/>
          <w:sz w:val="22"/>
          <w:szCs w:val="22"/>
        </w:rPr>
        <w:t>Renunțăm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beneficiu</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diviziune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discuțiune</w:t>
      </w:r>
      <w:proofErr w:type="spellEnd"/>
      <w:r w:rsidRPr="00BD03B2">
        <w:rPr>
          <w:rFonts w:ascii="Arial" w:eastAsia="Aptos" w:hAnsi="Arial" w:cs="Arial"/>
          <w:kern w:val="2"/>
          <w:sz w:val="22"/>
          <w:szCs w:val="22"/>
        </w:rPr>
        <w:t xml:space="preserve">, precum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invocarea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oricărei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excepții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neexecutare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atât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raport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Candidatul</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cât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invocă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terți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criteriului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calificare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renunțăm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beneficiu</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diviziune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discuțiune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raport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acesta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aceștia</w:t>
      </w:r>
      <w:proofErr w:type="spellEnd"/>
      <w:r w:rsidRPr="00BD03B2">
        <w:rPr>
          <w:rFonts w:ascii="Arial" w:eastAsia="Aptos" w:hAnsi="Arial" w:cs="Arial"/>
          <w:kern w:val="2"/>
          <w:sz w:val="22"/>
          <w:szCs w:val="22"/>
        </w:rPr>
        <w:t>.</w:t>
      </w:r>
    </w:p>
    <w:p w14:paraId="48B9FF59"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ca, la </w:t>
      </w:r>
      <w:proofErr w:type="spellStart"/>
      <w:r w:rsidRPr="00BD03B2">
        <w:rPr>
          <w:rFonts w:ascii="Arial" w:eastAsia="Aptos" w:hAnsi="Arial" w:cs="Arial"/>
          <w:kern w:val="2"/>
          <w:sz w:val="22"/>
          <w:szCs w:val="22"/>
        </w:rPr>
        <w:t>semnarea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încheiem</w:t>
      </w:r>
      <w:proofErr w:type="spellEnd"/>
      <w:r w:rsidRPr="00BD03B2">
        <w:rPr>
          <w:rFonts w:ascii="Arial" w:eastAsia="Aptos" w:hAnsi="Arial" w:cs="Arial"/>
          <w:kern w:val="2"/>
          <w:sz w:val="22"/>
          <w:szCs w:val="22"/>
        </w:rPr>
        <w:t xml:space="preserve"> un act juridic cu </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Candidatul</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conțină</w:t>
      </w:r>
      <w:proofErr w:type="spellEnd"/>
      <w:r w:rsidRPr="00BD03B2">
        <w:rPr>
          <w:rFonts w:ascii="Arial" w:eastAsia="Aptos" w:hAnsi="Arial" w:cs="Arial"/>
          <w:kern w:val="2"/>
          <w:sz w:val="22"/>
          <w:szCs w:val="22"/>
        </w:rPr>
        <w:t xml:space="preserve"> cel </w:t>
      </w:r>
      <w:proofErr w:type="spellStart"/>
      <w:r w:rsidRPr="00BD03B2">
        <w:rPr>
          <w:rFonts w:ascii="Arial" w:eastAsia="Aptos" w:hAnsi="Arial" w:cs="Arial"/>
          <w:kern w:val="2"/>
          <w:sz w:val="22"/>
          <w:szCs w:val="22"/>
        </w:rPr>
        <w:t>puțin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clauze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pe care ne </w:t>
      </w:r>
      <w:proofErr w:type="spellStart"/>
      <w:r w:rsidRPr="00BD03B2">
        <w:rPr>
          <w:rFonts w:ascii="Arial" w:eastAsia="Aptos" w:hAnsi="Arial" w:cs="Arial"/>
          <w:kern w:val="2"/>
          <w:sz w:val="22"/>
          <w:szCs w:val="22"/>
        </w:rPr>
        <w:t>angajăm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le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modalitatea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puse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dispoziție</w:t>
      </w:r>
      <w:proofErr w:type="spellEnd"/>
      <w:r w:rsidRPr="00BD03B2">
        <w:rPr>
          <w:rFonts w:ascii="Arial" w:eastAsia="Aptos" w:hAnsi="Arial" w:cs="Arial"/>
          <w:kern w:val="2"/>
          <w:sz w:val="22"/>
          <w:szCs w:val="22"/>
        </w:rPr>
        <w:t xml:space="preserve">, precum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clauzele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la pct. a)-f) de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w:t>
      </w:r>
    </w:p>
    <w:p w14:paraId="2285E59B"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declarăm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invocam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acordata</w:t>
      </w:r>
      <w:proofErr w:type="spellEnd"/>
      <w:r w:rsidRPr="00BD03B2">
        <w:rPr>
          <w:rFonts w:ascii="Arial" w:eastAsia="Aptos" w:hAnsi="Arial" w:cs="Arial"/>
          <w:kern w:val="2"/>
          <w:sz w:val="22"/>
          <w:szCs w:val="22"/>
        </w:rPr>
        <w:t xml:space="preserve"> de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 </w:t>
      </w:r>
      <w:proofErr w:type="spellStart"/>
      <w:r w:rsidRPr="00BD03B2">
        <w:rPr>
          <w:rFonts w:ascii="Arial" w:eastAsia="Aptos" w:hAnsi="Arial" w:cs="Arial"/>
          <w:kern w:val="2"/>
          <w:sz w:val="22"/>
          <w:szCs w:val="22"/>
        </w:rPr>
        <w:t>așa</w:t>
      </w:r>
      <w:proofErr w:type="spellEnd"/>
      <w:r w:rsidRPr="00BD03B2">
        <w:rPr>
          <w:rFonts w:ascii="Arial" w:eastAsia="Aptos" w:hAnsi="Arial" w:cs="Arial"/>
          <w:kern w:val="2"/>
          <w:sz w:val="22"/>
          <w:szCs w:val="22"/>
        </w:rPr>
        <w:t xml:space="preserve"> cum </w:t>
      </w:r>
      <w:proofErr w:type="spellStart"/>
      <w:r w:rsidRPr="00BD03B2">
        <w:rPr>
          <w:rFonts w:ascii="Arial" w:eastAsia="Aptos" w:hAnsi="Arial" w:cs="Arial"/>
          <w:kern w:val="2"/>
          <w:sz w:val="22"/>
          <w:szCs w:val="22"/>
        </w:rPr>
        <w:t>rezulta</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întâmpina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dificultăți</w:t>
      </w:r>
      <w:proofErr w:type="spellEnd"/>
      <w:r w:rsidRPr="00BD03B2">
        <w:rPr>
          <w:rFonts w:ascii="Arial" w:eastAsia="Aptos" w:hAnsi="Arial" w:cs="Arial"/>
          <w:kern w:val="2"/>
          <w:sz w:val="22"/>
          <w:szCs w:val="22"/>
        </w:rPr>
        <w:t xml:space="preserve"> pe </w:t>
      </w:r>
      <w:proofErr w:type="spellStart"/>
      <w:r w:rsidRPr="00BD03B2">
        <w:rPr>
          <w:rFonts w:ascii="Arial" w:eastAsia="Aptos" w:hAnsi="Arial" w:cs="Arial"/>
          <w:kern w:val="2"/>
          <w:sz w:val="22"/>
          <w:szCs w:val="22"/>
        </w:rPr>
        <w:t>parcursul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derulării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garantăm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materializarea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aspectelor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w:t>
      </w:r>
      <w:proofErr w:type="spellEnd"/>
      <w:r w:rsidRPr="00BD03B2">
        <w:rPr>
          <w:rFonts w:ascii="Arial" w:eastAsia="Aptos" w:hAnsi="Arial" w:cs="Arial"/>
          <w:kern w:val="2"/>
          <w:sz w:val="22"/>
          <w:szCs w:val="22"/>
        </w:rPr>
        <w:t xml:space="preserve"> fac </w:t>
      </w:r>
      <w:proofErr w:type="spellStart"/>
      <w:r w:rsidRPr="00BD03B2">
        <w:rPr>
          <w:rFonts w:ascii="Arial" w:eastAsia="Aptos" w:hAnsi="Arial" w:cs="Arial"/>
          <w:kern w:val="2"/>
          <w:sz w:val="22"/>
          <w:szCs w:val="22"/>
        </w:rPr>
        <w:t>obiectul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angajament ferm. </w:t>
      </w:r>
    </w:p>
    <w:p w14:paraId="05C630D9"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solidar</w:t>
      </w:r>
      <w:proofErr w:type="spellEnd"/>
      <w:r w:rsidRPr="00BD03B2">
        <w:rPr>
          <w:rFonts w:ascii="Arial" w:eastAsia="Aptos" w:hAnsi="Arial" w:cs="Arial"/>
          <w:kern w:val="2"/>
          <w:sz w:val="22"/>
          <w:szCs w:val="22"/>
        </w:rPr>
        <w:t xml:space="preserve"> cu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executarea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duce la </w:t>
      </w:r>
      <w:proofErr w:type="spellStart"/>
      <w:r w:rsidRPr="00BD03B2">
        <w:rPr>
          <w:rFonts w:ascii="Arial" w:eastAsia="Aptos" w:hAnsi="Arial" w:cs="Arial"/>
          <w:kern w:val="2"/>
          <w:sz w:val="22"/>
          <w:szCs w:val="22"/>
        </w:rPr>
        <w:t>îndeplinire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prin prezentul angajament.</w:t>
      </w:r>
    </w:p>
    <w:p w14:paraId="1F4C9787"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urmări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pretenție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daune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am </w:t>
      </w:r>
      <w:proofErr w:type="spellStart"/>
      <w:r w:rsidRPr="00BD03B2">
        <w:rPr>
          <w:rFonts w:ascii="Arial" w:eastAsia="Aptos" w:hAnsi="Arial" w:cs="Arial"/>
          <w:kern w:val="2"/>
          <w:sz w:val="22"/>
          <w:szCs w:val="22"/>
        </w:rPr>
        <w:t>putea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avem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împotriva</w:t>
      </w:r>
      <w:proofErr w:type="spellEnd"/>
      <w:r w:rsidRPr="00BD03B2">
        <w:rPr>
          <w:rFonts w:ascii="Arial" w:eastAsia="Aptos" w:hAnsi="Arial" w:cs="Arial"/>
          <w:kern w:val="2"/>
          <w:sz w:val="22"/>
          <w:szCs w:val="22"/>
        </w:rPr>
        <w:t xml:space="preserve">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acesta</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
    <w:p w14:paraId="585DCD57"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Acordarea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economică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implică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costuri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pentru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achizitor</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excepția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celor</w:t>
      </w:r>
      <w:proofErr w:type="spellEnd"/>
      <w:r w:rsidRPr="00BD03B2">
        <w:rPr>
          <w:rFonts w:ascii="Arial" w:eastAsia="Aptos" w:hAnsi="Arial" w:cs="Arial"/>
          <w:kern w:val="2"/>
          <w:sz w:val="22"/>
          <w:szCs w:val="22"/>
        </w:rPr>
        <w:t xml:space="preserve"> care au </w:t>
      </w:r>
      <w:proofErr w:type="spellStart"/>
      <w:r w:rsidRPr="00BD03B2">
        <w:rPr>
          <w:rFonts w:ascii="Arial" w:eastAsia="Aptos" w:hAnsi="Arial" w:cs="Arial"/>
          <w:kern w:val="2"/>
          <w:sz w:val="22"/>
          <w:szCs w:val="22"/>
        </w:rPr>
        <w:t>fost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incluse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propunerea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w:t>
      </w:r>
    </w:p>
    <w:p w14:paraId="219B5E65"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document </w:t>
      </w:r>
      <w:proofErr w:type="spellStart"/>
      <w:r w:rsidRPr="00BD03B2">
        <w:rPr>
          <w:rFonts w:ascii="Arial" w:eastAsia="Aptos" w:hAnsi="Arial" w:cs="Arial"/>
          <w:kern w:val="2"/>
          <w:sz w:val="22"/>
          <w:szCs w:val="22"/>
        </w:rPr>
        <w:t>reprezintă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nostru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Legii</w:t>
      </w:r>
      <w:proofErr w:type="spellEnd"/>
      <w:r w:rsidRPr="00BD03B2">
        <w:rPr>
          <w:rFonts w:ascii="Arial" w:eastAsia="Aptos" w:hAnsi="Arial" w:cs="Arial"/>
          <w:kern w:val="2"/>
          <w:sz w:val="22"/>
          <w:szCs w:val="22"/>
        </w:rPr>
        <w:t xml:space="preserve"> nr. 98/2016/, care </w:t>
      </w:r>
      <w:proofErr w:type="spellStart"/>
      <w:r w:rsidRPr="00BD03B2">
        <w:rPr>
          <w:rFonts w:ascii="Arial" w:eastAsia="Aptos" w:hAnsi="Arial" w:cs="Arial"/>
          <w:kern w:val="2"/>
          <w:sz w:val="22"/>
          <w:szCs w:val="22"/>
        </w:rPr>
        <w:t>dă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dreptul</w:t>
      </w:r>
      <w:proofErr w:type="spellEnd"/>
      <w:r w:rsidRPr="00BD03B2">
        <w:rPr>
          <w:rFonts w:ascii="Arial" w:eastAsia="Aptos" w:hAnsi="Arial" w:cs="Arial"/>
          <w:kern w:val="2"/>
          <w:sz w:val="22"/>
          <w:szCs w:val="22"/>
        </w:rPr>
        <w:t xml:space="preserve"> </w:t>
      </w:r>
      <w:proofErr w:type="spellStart"/>
      <w:proofErr w:type="gram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proofErr w:type="gramEnd"/>
      <w:r w:rsidRPr="00BD03B2">
        <w:rPr>
          <w:rFonts w:ascii="Arial" w:eastAsia="Aptos" w:hAnsi="Arial" w:cs="Arial"/>
          <w:kern w:val="2"/>
          <w:sz w:val="22"/>
          <w:szCs w:val="22"/>
        </w:rPr>
        <w:t xml:space="preserve"> de a </w:t>
      </w:r>
      <w:proofErr w:type="spellStart"/>
      <w:r w:rsidRPr="00BD03B2">
        <w:rPr>
          <w:rFonts w:ascii="Arial" w:eastAsia="Aptos" w:hAnsi="Arial" w:cs="Arial"/>
          <w:kern w:val="2"/>
          <w:sz w:val="22"/>
          <w:szCs w:val="22"/>
        </w:rPr>
        <w:t>solicita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legitim,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economică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acordată............................................................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
    <w:p w14:paraId="60810FB9" w14:textId="77777777" w:rsidR="00BD03B2" w:rsidRPr="00BD03B2" w:rsidRDefault="00BD03B2" w:rsidP="00BD03B2">
      <w:pPr>
        <w:spacing w:line="276" w:lineRule="auto"/>
        <w:jc w:val="both"/>
        <w:rPr>
          <w:rFonts w:ascii="Arial" w:eastAsia="Aptos" w:hAnsi="Arial" w:cs="Arial"/>
          <w:kern w:val="2"/>
          <w:sz w:val="22"/>
          <w:szCs w:val="22"/>
        </w:rPr>
      </w:pPr>
    </w:p>
    <w:p w14:paraId="52450D8A" w14:textId="77777777" w:rsidR="00BD03B2" w:rsidRPr="00BD03B2" w:rsidRDefault="00BD03B2" w:rsidP="00BD03B2">
      <w:pPr>
        <w:spacing w:line="276" w:lineRule="auto"/>
        <w:jc w:val="both"/>
        <w:rPr>
          <w:rFonts w:ascii="Arial" w:eastAsia="Aptos" w:hAnsi="Arial" w:cs="Arial"/>
          <w:b/>
          <w:bCs/>
          <w:kern w:val="2"/>
          <w:sz w:val="22"/>
          <w:szCs w:val="22"/>
        </w:rPr>
      </w:pPr>
    </w:p>
    <w:p w14:paraId="3E253F19" w14:textId="77777777" w:rsidR="00BD03B2" w:rsidRPr="00BD03B2" w:rsidRDefault="00BD03B2" w:rsidP="00BD03B2">
      <w:pPr>
        <w:spacing w:line="276" w:lineRule="auto"/>
        <w:jc w:val="both"/>
        <w:rPr>
          <w:rFonts w:ascii="Arial" w:eastAsia="Aptos" w:hAnsi="Arial" w:cs="Arial"/>
          <w:b/>
          <w:bCs/>
          <w:kern w:val="2"/>
          <w:sz w:val="22"/>
          <w:szCs w:val="22"/>
        </w:rPr>
      </w:pPr>
    </w:p>
    <w:p w14:paraId="35F2855D" w14:textId="77777777" w:rsidR="00BD03B2" w:rsidRPr="00BD03B2" w:rsidRDefault="00BD03B2" w:rsidP="00BD03B2">
      <w:pPr>
        <w:spacing w:line="276" w:lineRule="auto"/>
        <w:jc w:val="both"/>
        <w:rPr>
          <w:rFonts w:ascii="Arial" w:eastAsia="Aptos" w:hAnsi="Arial" w:cs="Arial"/>
          <w:b/>
          <w:bCs/>
          <w:kern w:val="2"/>
          <w:sz w:val="22"/>
          <w:szCs w:val="22"/>
        </w:rPr>
      </w:pPr>
      <w:r w:rsidRPr="00BD03B2">
        <w:rPr>
          <w:rFonts w:ascii="Arial" w:eastAsia="Aptos" w:hAnsi="Arial" w:cs="Arial"/>
          <w:b/>
          <w:bCs/>
          <w:kern w:val="2"/>
          <w:sz w:val="22"/>
          <w:szCs w:val="22"/>
        </w:rPr>
        <w:t xml:space="preserve">Data </w:t>
      </w:r>
      <w:proofErr w:type="spellStart"/>
      <w:r w:rsidRPr="00BD03B2">
        <w:rPr>
          <w:rFonts w:ascii="Arial" w:eastAsia="Aptos" w:hAnsi="Arial" w:cs="Arial"/>
          <w:b/>
          <w:bCs/>
          <w:kern w:val="2"/>
          <w:sz w:val="22"/>
          <w:szCs w:val="22"/>
        </w:rPr>
        <w:t>completării</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Terț</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susținător</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semnăturăautorizata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Candidat</w:t>
      </w:r>
      <w:proofErr w:type="spellEnd"/>
      <w:r w:rsidRPr="00BD03B2">
        <w:rPr>
          <w:rFonts w:ascii="Arial" w:eastAsia="Aptos" w:hAnsi="Arial" w:cs="Arial"/>
          <w:b/>
          <w:bCs/>
          <w:kern w:val="2"/>
          <w:sz w:val="22"/>
          <w:szCs w:val="22"/>
        </w:rPr>
        <w:t>/</w:t>
      </w:r>
      <w:proofErr w:type="spellStart"/>
      <w:r w:rsidRPr="00BD03B2">
        <w:rPr>
          <w:rFonts w:ascii="Arial" w:eastAsia="Aptos" w:hAnsi="Arial" w:cs="Arial"/>
          <w:b/>
          <w:bCs/>
          <w:kern w:val="2"/>
          <w:sz w:val="22"/>
          <w:szCs w:val="22"/>
        </w:rPr>
        <w:t>Ofertant</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semnăturăautorizata</w:t>
      </w:r>
      <w:proofErr w:type="spellEnd"/>
      <w:r w:rsidRPr="00BD03B2">
        <w:rPr>
          <w:rFonts w:ascii="Arial" w:eastAsia="Aptos" w:hAnsi="Arial" w:cs="Arial"/>
          <w:b/>
          <w:bCs/>
          <w:kern w:val="2"/>
          <w:sz w:val="22"/>
          <w:szCs w:val="22"/>
        </w:rPr>
        <w:t xml:space="preserve">̆) </w:t>
      </w:r>
    </w:p>
    <w:p w14:paraId="33F30E1D" w14:textId="77777777" w:rsidR="00BD03B2" w:rsidRPr="00BD03B2" w:rsidRDefault="00BD03B2" w:rsidP="00BD03B2">
      <w:pPr>
        <w:spacing w:line="276" w:lineRule="auto"/>
        <w:jc w:val="both"/>
        <w:rPr>
          <w:rFonts w:ascii="Arial" w:eastAsia="Aptos" w:hAnsi="Arial" w:cs="Arial"/>
          <w:kern w:val="2"/>
          <w:sz w:val="22"/>
          <w:szCs w:val="22"/>
        </w:rPr>
      </w:pPr>
    </w:p>
    <w:p w14:paraId="0E713366" w14:textId="77777777" w:rsidR="00BD03B2" w:rsidRPr="00BD03B2" w:rsidRDefault="00BD03B2" w:rsidP="00BD03B2">
      <w:pPr>
        <w:spacing w:line="276" w:lineRule="auto"/>
        <w:jc w:val="both"/>
        <w:rPr>
          <w:rFonts w:ascii="Arial" w:eastAsia="Aptos" w:hAnsi="Arial" w:cs="Arial"/>
          <w:kern w:val="2"/>
          <w:sz w:val="22"/>
          <w:szCs w:val="22"/>
        </w:rPr>
      </w:pPr>
    </w:p>
    <w:p w14:paraId="27CD80C3"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1: </w:t>
      </w:r>
      <w:proofErr w:type="spellStart"/>
      <w:r w:rsidRPr="00BD03B2">
        <w:rPr>
          <w:rFonts w:ascii="Arial" w:eastAsia="Aptos" w:hAnsi="Arial" w:cs="Arial"/>
          <w:kern w:val="2"/>
          <w:sz w:val="22"/>
          <w:szCs w:val="22"/>
        </w:rPr>
        <w:t>Împreună</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anexate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documentele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transmise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din care </w:t>
      </w:r>
      <w:proofErr w:type="spellStart"/>
      <w:r w:rsidRPr="00BD03B2">
        <w:rPr>
          <w:rFonts w:ascii="Arial" w:eastAsia="Aptos" w:hAnsi="Arial" w:cs="Arial"/>
          <w:kern w:val="2"/>
          <w:sz w:val="22"/>
          <w:szCs w:val="22"/>
        </w:rPr>
        <w:t>rezultă</w:t>
      </w:r>
      <w:proofErr w:type="spellEnd"/>
      <w:r w:rsidRPr="00BD03B2">
        <w:rPr>
          <w:rFonts w:ascii="Arial" w:eastAsia="Aptos" w:hAnsi="Arial" w:cs="Arial"/>
          <w:kern w:val="2"/>
          <w:sz w:val="22"/>
          <w:szCs w:val="22"/>
        </w:rPr>
        <w:t>:</w:t>
      </w:r>
    </w:p>
    <w:p w14:paraId="11D16EDE"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lastRenderedPageBreak/>
        <w:t xml:space="preserve"> - </w:t>
      </w:r>
      <w:proofErr w:type="spellStart"/>
      <w:r w:rsidRPr="00BD03B2">
        <w:rPr>
          <w:rFonts w:ascii="Arial" w:eastAsia="Aptos" w:hAnsi="Arial" w:cs="Arial"/>
          <w:kern w:val="2"/>
          <w:sz w:val="22"/>
          <w:szCs w:val="22"/>
        </w:rPr>
        <w:t>faptul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dispune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își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le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mobiliza</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modul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efectiv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asigura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propriului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documentele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trebuie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reiasă</w:t>
      </w:r>
      <w:proofErr w:type="spellEnd"/>
      <w:r w:rsidRPr="00BD03B2">
        <w:rPr>
          <w:rFonts w:ascii="Arial" w:eastAsia="Aptos" w:hAnsi="Arial" w:cs="Arial"/>
          <w:kern w:val="2"/>
          <w:sz w:val="22"/>
          <w:szCs w:val="22"/>
        </w:rPr>
        <w:t xml:space="preserve"> cum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w:t>
      </w: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acestor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inclusiv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puse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respectiv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rezulte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cu </w:t>
      </w:r>
      <w:proofErr w:type="spellStart"/>
      <w:r w:rsidRPr="00BD03B2">
        <w:rPr>
          <w:rFonts w:ascii="Arial" w:eastAsia="Aptos" w:hAnsi="Arial" w:cs="Arial"/>
          <w:kern w:val="2"/>
          <w:sz w:val="22"/>
          <w:szCs w:val="22"/>
        </w:rPr>
        <w:t>respectarea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legale</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domeniul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financiar-bancar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contabil</w:t>
      </w:r>
      <w:proofErr w:type="spellEnd"/>
      <w:r w:rsidRPr="00BD03B2">
        <w:rPr>
          <w:rFonts w:ascii="Arial" w:eastAsia="Aptos" w:hAnsi="Arial" w:cs="Arial"/>
          <w:kern w:val="2"/>
          <w:sz w:val="22"/>
          <w:szCs w:val="22"/>
        </w:rPr>
        <w:t xml:space="preserve">. </w:t>
      </w:r>
    </w:p>
    <w:p w14:paraId="2A96ECB4"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invocate </w:t>
      </w:r>
      <w:proofErr w:type="spellStart"/>
      <w:r w:rsidRPr="00BD03B2">
        <w:rPr>
          <w:rFonts w:ascii="Arial" w:eastAsia="Aptos" w:hAnsi="Arial" w:cs="Arial"/>
          <w:kern w:val="2"/>
          <w:sz w:val="22"/>
          <w:szCs w:val="22"/>
        </w:rPr>
        <w:t>trebuie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fie </w:t>
      </w:r>
      <w:proofErr w:type="spellStart"/>
      <w:r w:rsidRPr="00BD03B2">
        <w:rPr>
          <w:rFonts w:ascii="Arial" w:eastAsia="Aptos" w:hAnsi="Arial" w:cs="Arial"/>
          <w:kern w:val="2"/>
          <w:sz w:val="22"/>
          <w:szCs w:val="22"/>
        </w:rPr>
        <w:t>posibil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moment </w:t>
      </w:r>
      <w:proofErr w:type="spellStart"/>
      <w:r w:rsidRPr="00BD03B2">
        <w:rPr>
          <w:rFonts w:ascii="Arial" w:eastAsia="Aptos" w:hAnsi="Arial" w:cs="Arial"/>
          <w:kern w:val="2"/>
          <w:sz w:val="22"/>
          <w:szCs w:val="22"/>
        </w:rPr>
        <w:t>începând</w:t>
      </w:r>
      <w:proofErr w:type="spellEnd"/>
      <w:r w:rsidRPr="00BD03B2">
        <w:rPr>
          <w:rFonts w:ascii="Arial" w:eastAsia="Aptos" w:hAnsi="Arial" w:cs="Arial"/>
          <w:kern w:val="2"/>
          <w:sz w:val="22"/>
          <w:szCs w:val="22"/>
        </w:rPr>
        <w:t xml:space="preserve"> cu data </w:t>
      </w:r>
      <w:proofErr w:type="spellStart"/>
      <w:r w:rsidRPr="00BD03B2">
        <w:rPr>
          <w:rFonts w:ascii="Arial" w:eastAsia="Aptos" w:hAnsi="Arial" w:cs="Arial"/>
          <w:kern w:val="2"/>
          <w:sz w:val="22"/>
          <w:szCs w:val="22"/>
        </w:rPr>
        <w:t>semnării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Acestea</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constitui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anexe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
    <w:p w14:paraId="7B0375C0"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2: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formular </w:t>
      </w:r>
      <w:proofErr w:type="spellStart"/>
      <w:r w:rsidRPr="00BD03B2">
        <w:rPr>
          <w:rFonts w:ascii="Arial" w:eastAsia="Aptos" w:hAnsi="Arial" w:cs="Arial"/>
          <w:kern w:val="2"/>
          <w:sz w:val="22"/>
          <w:szCs w:val="22"/>
        </w:rPr>
        <w:t>reprezintă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conținutul</w:t>
      </w:r>
      <w:proofErr w:type="spellEnd"/>
      <w:r w:rsidRPr="00BD03B2">
        <w:rPr>
          <w:rFonts w:ascii="Arial" w:eastAsia="Aptos" w:hAnsi="Arial" w:cs="Arial"/>
          <w:kern w:val="2"/>
          <w:sz w:val="22"/>
          <w:szCs w:val="22"/>
        </w:rPr>
        <w:t xml:space="preserve"> minim al </w:t>
      </w:r>
      <w:proofErr w:type="spellStart"/>
      <w:r w:rsidRPr="00BD03B2">
        <w:rPr>
          <w:rFonts w:ascii="Arial" w:eastAsia="Aptos" w:hAnsi="Arial" w:cs="Arial"/>
          <w:kern w:val="2"/>
          <w:sz w:val="22"/>
          <w:szCs w:val="22"/>
        </w:rPr>
        <w:t>înțelegerii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dintre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acordarea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susținerii</w:t>
      </w:r>
      <w:proofErr w:type="spellEnd"/>
      <w:r w:rsidRPr="00BD03B2">
        <w:rPr>
          <w:rFonts w:ascii="Arial" w:eastAsia="Aptos" w:hAnsi="Arial" w:cs="Arial"/>
          <w:kern w:val="2"/>
          <w:sz w:val="22"/>
          <w:szCs w:val="22"/>
        </w:rPr>
        <w:t xml:space="preserve">. </w:t>
      </w:r>
    </w:p>
    <w:p w14:paraId="4EC94813"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părțile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doresc</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stabilească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drepturi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redacta</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înțelegere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scrisă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separată</w:t>
      </w:r>
      <w:proofErr w:type="spellEnd"/>
      <w:r w:rsidRPr="00BD03B2">
        <w:rPr>
          <w:rFonts w:ascii="Arial" w:eastAsia="Aptos" w:hAnsi="Arial" w:cs="Arial"/>
          <w:kern w:val="2"/>
          <w:sz w:val="22"/>
          <w:szCs w:val="22"/>
        </w:rPr>
        <w:t xml:space="preserve"> pe care o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anexa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condiția</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aceasta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contravină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
    <w:p w14:paraId="1ADEEE86"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3: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Asociere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semnat</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reprezentanții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legali</w:t>
      </w:r>
      <w:proofErr w:type="spellEnd"/>
      <w:r w:rsidRPr="00BD03B2">
        <w:rPr>
          <w:rFonts w:ascii="Arial" w:eastAsia="Aptos" w:hAnsi="Arial" w:cs="Arial"/>
          <w:kern w:val="2"/>
          <w:sz w:val="22"/>
          <w:szCs w:val="22"/>
        </w:rPr>
        <w:t xml:space="preserve"> ai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membrilor</w:t>
      </w:r>
      <w:proofErr w:type="spellEnd"/>
      <w:r w:rsidRPr="00BD03B2">
        <w:rPr>
          <w:rFonts w:ascii="Arial" w:eastAsia="Aptos" w:hAnsi="Arial" w:cs="Arial"/>
          <w:kern w:val="2"/>
          <w:sz w:val="22"/>
          <w:szCs w:val="22"/>
        </w:rPr>
        <w:t xml:space="preserve"> Asocierii. </w:t>
      </w:r>
    </w:p>
    <w:p w14:paraId="75715A8D" w14:textId="77777777" w:rsidR="00BD03B2" w:rsidRPr="00BD03B2" w:rsidRDefault="00BD03B2" w:rsidP="00BD03B2">
      <w:pPr>
        <w:jc w:val="both"/>
        <w:rPr>
          <w:rFonts w:ascii="Arial" w:eastAsia="Aptos" w:hAnsi="Arial" w:cs="Arial"/>
          <w:kern w:val="2"/>
          <w:sz w:val="22"/>
          <w:szCs w:val="22"/>
        </w:rPr>
      </w:pPr>
    </w:p>
    <w:p w14:paraId="18ABC531" w14:textId="77777777" w:rsidR="00BD03B2" w:rsidRPr="00BD03B2" w:rsidRDefault="00BD03B2" w:rsidP="00BD03B2">
      <w:pPr>
        <w:jc w:val="both"/>
        <w:rPr>
          <w:rFonts w:ascii="Arial" w:eastAsia="Aptos" w:hAnsi="Arial" w:cs="Arial"/>
          <w:kern w:val="2"/>
          <w:sz w:val="22"/>
          <w:szCs w:val="22"/>
        </w:rPr>
      </w:pPr>
    </w:p>
    <w:p w14:paraId="10B8A6EB" w14:textId="77777777" w:rsidR="00BD03B2" w:rsidRPr="00BD03B2" w:rsidRDefault="00BD03B2" w:rsidP="00BD03B2">
      <w:pPr>
        <w:rPr>
          <w:rFonts w:ascii="Arial" w:hAnsi="Arial" w:cs="Arial"/>
          <w:color w:val="EE0000"/>
          <w:sz w:val="22"/>
          <w:szCs w:val="22"/>
        </w:rPr>
      </w:pPr>
    </w:p>
    <w:p w14:paraId="16E84F1A" w14:textId="77777777" w:rsidR="00BD03B2" w:rsidRPr="00BD03B2" w:rsidRDefault="00BD03B2" w:rsidP="00BD03B2">
      <w:pPr>
        <w:rPr>
          <w:rFonts w:ascii="Arial" w:hAnsi="Arial" w:cs="Arial"/>
          <w:color w:val="EE0000"/>
          <w:sz w:val="22"/>
          <w:szCs w:val="22"/>
        </w:rPr>
      </w:pPr>
    </w:p>
    <w:p w14:paraId="692F6818" w14:textId="77777777" w:rsidR="00BD03B2" w:rsidRPr="00BD03B2" w:rsidRDefault="00BD03B2" w:rsidP="00BD03B2">
      <w:pPr>
        <w:rPr>
          <w:rFonts w:ascii="Arial" w:hAnsi="Arial" w:cs="Arial"/>
          <w:color w:val="EE0000"/>
          <w:sz w:val="22"/>
          <w:szCs w:val="22"/>
        </w:rPr>
      </w:pPr>
    </w:p>
    <w:p w14:paraId="5AB93DC7" w14:textId="77777777" w:rsidR="00BD03B2" w:rsidRPr="00BD03B2" w:rsidRDefault="00BD03B2" w:rsidP="00BD03B2">
      <w:pPr>
        <w:rPr>
          <w:rFonts w:ascii="Arial" w:hAnsi="Arial" w:cs="Arial"/>
          <w:color w:val="EE0000"/>
          <w:sz w:val="22"/>
          <w:szCs w:val="22"/>
        </w:rPr>
      </w:pPr>
    </w:p>
    <w:p w14:paraId="0F83EC10" w14:textId="77777777" w:rsidR="00BD03B2" w:rsidRPr="00BD03B2" w:rsidRDefault="00BD03B2" w:rsidP="00BD03B2">
      <w:pPr>
        <w:rPr>
          <w:rFonts w:ascii="Arial" w:hAnsi="Arial" w:cs="Arial"/>
          <w:color w:val="EE0000"/>
          <w:sz w:val="22"/>
          <w:szCs w:val="22"/>
        </w:rPr>
      </w:pPr>
    </w:p>
    <w:p w14:paraId="5303E373" w14:textId="77777777" w:rsidR="00BD03B2" w:rsidRPr="00BD03B2" w:rsidRDefault="00BD03B2" w:rsidP="00BD03B2">
      <w:pPr>
        <w:rPr>
          <w:color w:val="EE0000"/>
          <w:sz w:val="22"/>
          <w:szCs w:val="22"/>
        </w:rPr>
      </w:pPr>
    </w:p>
    <w:p w14:paraId="7C522E03" w14:textId="66816B46" w:rsidR="006918B6" w:rsidRDefault="006918B6">
      <w:pPr>
        <w:rPr>
          <w:rFonts w:ascii="Arial" w:hAnsi="Arial" w:cs="Arial"/>
          <w:sz w:val="22"/>
          <w:szCs w:val="22"/>
          <w:lang w:val="ro-RO"/>
        </w:rPr>
      </w:pPr>
      <w:r>
        <w:rPr>
          <w:rFonts w:ascii="Arial" w:hAnsi="Arial" w:cs="Arial"/>
          <w:sz w:val="22"/>
          <w:szCs w:val="22"/>
          <w:lang w:val="ro-RO"/>
        </w:rPr>
        <w:br w:type="page"/>
      </w:r>
    </w:p>
    <w:p w14:paraId="0DFD4ABA" w14:textId="77777777" w:rsidR="00C0114A" w:rsidRPr="006B5557" w:rsidRDefault="00C0114A" w:rsidP="000422F8">
      <w:pPr>
        <w:contextualSpacing/>
        <w:jc w:val="both"/>
        <w:rPr>
          <w:rFonts w:ascii="Arial" w:hAnsi="Arial" w:cs="Arial"/>
          <w:sz w:val="22"/>
          <w:szCs w:val="22"/>
          <w:lang w:val="ro-RO"/>
        </w:rPr>
      </w:pPr>
    </w:p>
    <w:p w14:paraId="127F3E16" w14:textId="77777777" w:rsidR="00C0114A" w:rsidRPr="006B5557" w:rsidRDefault="00C0114A" w:rsidP="000422F8">
      <w:pPr>
        <w:contextualSpacing/>
        <w:jc w:val="both"/>
        <w:rPr>
          <w:rFonts w:ascii="Arial" w:hAnsi="Arial" w:cs="Arial"/>
          <w:sz w:val="22"/>
          <w:szCs w:val="22"/>
          <w:lang w:val="ro-RO"/>
        </w:rPr>
      </w:pPr>
    </w:p>
    <w:p w14:paraId="367D7D14" w14:textId="77777777" w:rsidR="0083333F" w:rsidRPr="006B5557" w:rsidRDefault="0083333F" w:rsidP="000422F8">
      <w:pPr>
        <w:contextualSpacing/>
        <w:jc w:val="both"/>
        <w:rPr>
          <w:rFonts w:ascii="Arial" w:hAnsi="Arial" w:cs="Arial"/>
          <w:sz w:val="22"/>
          <w:szCs w:val="22"/>
          <w:lang w:val="ro-RO"/>
        </w:rPr>
      </w:pPr>
    </w:p>
    <w:p w14:paraId="07342CC1" w14:textId="77777777" w:rsidR="00C0114A" w:rsidRPr="006B5557" w:rsidRDefault="00C0114A" w:rsidP="000422F8">
      <w:pPr>
        <w:contextualSpacing/>
        <w:jc w:val="both"/>
        <w:rPr>
          <w:rFonts w:ascii="Arial" w:hAnsi="Arial" w:cs="Arial"/>
          <w:sz w:val="22"/>
          <w:szCs w:val="22"/>
          <w:lang w:val="ro-RO"/>
        </w:rPr>
      </w:pPr>
    </w:p>
    <w:p w14:paraId="77A59C56" w14:textId="77777777" w:rsidR="006831B7" w:rsidRPr="006B5557" w:rsidRDefault="006831B7" w:rsidP="000422F8">
      <w:pPr>
        <w:contextualSpacing/>
        <w:jc w:val="both"/>
        <w:rPr>
          <w:rFonts w:ascii="Arial" w:hAnsi="Arial" w:cs="Arial"/>
          <w:sz w:val="22"/>
          <w:szCs w:val="22"/>
          <w:lang w:val="ro-RO"/>
        </w:rPr>
      </w:pPr>
    </w:p>
    <w:p w14:paraId="276B803C" w14:textId="77777777" w:rsidR="003F2582" w:rsidRPr="006B5557" w:rsidRDefault="003F2582" w:rsidP="000422F8">
      <w:pPr>
        <w:jc w:val="center"/>
        <w:rPr>
          <w:rFonts w:ascii="Arial" w:hAnsi="Arial" w:cs="Arial"/>
          <w:b/>
          <w:bCs/>
          <w:iCs/>
          <w:sz w:val="22"/>
          <w:szCs w:val="22"/>
        </w:rPr>
      </w:pPr>
      <w:r w:rsidRPr="006B5557">
        <w:rPr>
          <w:rFonts w:ascii="Arial" w:hAnsi="Arial" w:cs="Arial"/>
          <w:b/>
          <w:bCs/>
          <w:iCs/>
          <w:sz w:val="22"/>
          <w:szCs w:val="22"/>
        </w:rPr>
        <w:t xml:space="preserve">Model de instrument de </w:t>
      </w:r>
      <w:proofErr w:type="spellStart"/>
      <w:r w:rsidRPr="006B5557">
        <w:rPr>
          <w:rFonts w:ascii="Arial" w:hAnsi="Arial" w:cs="Arial"/>
          <w:b/>
          <w:bCs/>
          <w:iCs/>
          <w:sz w:val="22"/>
          <w:szCs w:val="22"/>
        </w:rPr>
        <w:t>garantare</w:t>
      </w:r>
      <w:proofErr w:type="spellEnd"/>
    </w:p>
    <w:p w14:paraId="62235456" w14:textId="77777777" w:rsidR="003F2582" w:rsidRPr="006B5557" w:rsidRDefault="003F2582" w:rsidP="000422F8">
      <w:pPr>
        <w:jc w:val="center"/>
        <w:rPr>
          <w:rFonts w:ascii="Arial" w:hAnsi="Arial" w:cs="Arial"/>
          <w:b/>
          <w:bCs/>
          <w:iCs/>
          <w:sz w:val="22"/>
          <w:szCs w:val="22"/>
        </w:rPr>
      </w:pPr>
      <w:proofErr w:type="spellStart"/>
      <w:r w:rsidRPr="006B5557">
        <w:rPr>
          <w:rFonts w:ascii="Arial" w:hAnsi="Arial" w:cs="Arial"/>
          <w:bCs/>
          <w:iCs/>
          <w:sz w:val="22"/>
          <w:szCs w:val="22"/>
        </w:rPr>
        <w:t>pentru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cu </w:t>
      </w: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la </w:t>
      </w:r>
      <w:proofErr w:type="spellStart"/>
      <w:r w:rsidRPr="006B5557">
        <w:rPr>
          <w:rFonts w:ascii="Arial" w:hAnsi="Arial" w:cs="Arial"/>
          <w:bCs/>
          <w:iCs/>
          <w:sz w:val="22"/>
          <w:szCs w:val="22"/>
        </w:rPr>
        <w:t>procedura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atribuire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contractului</w:t>
      </w:r>
      <w:proofErr w:type="spellEnd"/>
    </w:p>
    <w:p w14:paraId="00675F95" w14:textId="77777777" w:rsidR="003F2582" w:rsidRPr="006B5557" w:rsidRDefault="003F2582" w:rsidP="000422F8">
      <w:pPr>
        <w:rPr>
          <w:rFonts w:ascii="Arial" w:hAnsi="Arial" w:cs="Arial"/>
          <w:b/>
          <w:bCs/>
          <w:iCs/>
          <w:sz w:val="22"/>
          <w:szCs w:val="22"/>
        </w:rPr>
      </w:pPr>
      <w:r w:rsidRPr="006B5557">
        <w:rPr>
          <w:rFonts w:ascii="Arial" w:hAnsi="Arial" w:cs="Arial"/>
          <w:b/>
          <w:bCs/>
          <w:iCs/>
          <w:sz w:val="22"/>
          <w:szCs w:val="22"/>
        </w:rPr>
        <w:t>_______________________</w:t>
      </w:r>
    </w:p>
    <w:p w14:paraId="18CA7FAB" w14:textId="77777777" w:rsidR="003F2582" w:rsidRPr="006B5557" w:rsidRDefault="003F2582" w:rsidP="000422F8">
      <w:pPr>
        <w:rPr>
          <w:rFonts w:ascii="Arial" w:hAnsi="Arial" w:cs="Arial"/>
          <w:b/>
          <w:bCs/>
          <w:iCs/>
          <w:sz w:val="22"/>
          <w:szCs w:val="22"/>
        </w:rPr>
      </w:pPr>
      <w:r w:rsidRPr="006B5557">
        <w:rPr>
          <w:rFonts w:ascii="Arial" w:hAnsi="Arial" w:cs="Arial"/>
          <w:b/>
          <w:bCs/>
          <w:iCs/>
          <w:sz w:val="22"/>
          <w:szCs w:val="22"/>
        </w:rPr>
        <w:t>(</w:t>
      </w:r>
      <w:proofErr w:type="spellStart"/>
      <w:r w:rsidRPr="006B5557">
        <w:rPr>
          <w:rFonts w:ascii="Arial" w:hAnsi="Arial" w:cs="Arial"/>
          <w:b/>
          <w:bCs/>
          <w:iCs/>
          <w:sz w:val="22"/>
          <w:szCs w:val="22"/>
        </w:rPr>
        <w:t>denumire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emitent</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garantie</w:t>
      </w:r>
      <w:proofErr w:type="spellEnd"/>
      <w:r w:rsidRPr="006B5557">
        <w:rPr>
          <w:rFonts w:ascii="Arial" w:hAnsi="Arial" w:cs="Arial"/>
          <w:b/>
          <w:bCs/>
          <w:iCs/>
          <w:sz w:val="22"/>
          <w:szCs w:val="22"/>
        </w:rPr>
        <w:t>)</w:t>
      </w:r>
    </w:p>
    <w:p w14:paraId="2B9080DD" w14:textId="77777777" w:rsidR="003F2582" w:rsidRPr="006B5557" w:rsidRDefault="003F2582" w:rsidP="000422F8">
      <w:pPr>
        <w:rPr>
          <w:rFonts w:ascii="Arial" w:hAnsi="Arial" w:cs="Arial"/>
          <w:b/>
          <w:bCs/>
          <w:iCs/>
          <w:sz w:val="22"/>
          <w:szCs w:val="22"/>
        </w:rPr>
      </w:pPr>
    </w:p>
    <w:p w14:paraId="61AC79E7" w14:textId="77777777" w:rsidR="003F2582" w:rsidRPr="006B5557" w:rsidRDefault="003F2582" w:rsidP="000422F8">
      <w:pPr>
        <w:jc w:val="center"/>
        <w:rPr>
          <w:rFonts w:ascii="Arial" w:hAnsi="Arial" w:cs="Arial"/>
          <w:bCs/>
          <w:iCs/>
          <w:sz w:val="22"/>
          <w:szCs w:val="22"/>
        </w:rPr>
      </w:pPr>
      <w:proofErr w:type="spellStart"/>
      <w:r w:rsidRPr="006B5557">
        <w:rPr>
          <w:rFonts w:ascii="Arial" w:hAnsi="Arial" w:cs="Arial"/>
          <w:bCs/>
          <w:iCs/>
          <w:sz w:val="22"/>
          <w:szCs w:val="22"/>
        </w:rPr>
        <w:t>Catre</w:t>
      </w:r>
      <w:proofErr w:type="spellEnd"/>
      <w:r w:rsidRPr="006B5557">
        <w:rPr>
          <w:rFonts w:ascii="Arial" w:hAnsi="Arial" w:cs="Arial"/>
          <w:bCs/>
          <w:iCs/>
          <w:sz w:val="22"/>
          <w:szCs w:val="22"/>
        </w:rPr>
        <w:t xml:space="preserve"> ___________________________________________</w:t>
      </w:r>
    </w:p>
    <w:p w14:paraId="30CD7A3F" w14:textId="77777777" w:rsidR="003F2582" w:rsidRPr="006B5557" w:rsidRDefault="003F2582" w:rsidP="000422F8">
      <w:pPr>
        <w:jc w:val="center"/>
        <w:rPr>
          <w:rFonts w:ascii="Arial" w:hAnsi="Arial" w:cs="Arial"/>
          <w:bCs/>
          <w:iCs/>
          <w:sz w:val="22"/>
          <w:szCs w:val="22"/>
        </w:rPr>
      </w:pPr>
      <w:r w:rsidRPr="006B5557">
        <w:rPr>
          <w:rFonts w:ascii="Arial" w:hAnsi="Arial" w:cs="Arial"/>
          <w:bCs/>
          <w:iCs/>
          <w:sz w:val="22"/>
          <w:szCs w:val="22"/>
        </w:rPr>
        <w:t>(</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adresa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completa</w:t>
      </w:r>
      <w:proofErr w:type="spellEnd"/>
      <w:r w:rsidRPr="006B5557">
        <w:rPr>
          <w:rFonts w:ascii="Arial" w:hAnsi="Arial" w:cs="Arial"/>
          <w:bCs/>
          <w:iCs/>
          <w:sz w:val="22"/>
          <w:szCs w:val="22"/>
        </w:rPr>
        <w:t>)</w:t>
      </w:r>
    </w:p>
    <w:p w14:paraId="55D788DE" w14:textId="77777777" w:rsidR="003F2582" w:rsidRPr="006B5557" w:rsidRDefault="003F2582" w:rsidP="000422F8">
      <w:pPr>
        <w:jc w:val="center"/>
        <w:rPr>
          <w:rFonts w:ascii="Arial" w:hAnsi="Arial" w:cs="Arial"/>
          <w:bCs/>
          <w:iCs/>
          <w:sz w:val="22"/>
          <w:szCs w:val="22"/>
        </w:rPr>
      </w:pPr>
    </w:p>
    <w:p w14:paraId="48AA9F83" w14:textId="77777777" w:rsidR="003F2582" w:rsidRPr="006B5557" w:rsidRDefault="003F2582" w:rsidP="00F51EDD">
      <w:pPr>
        <w:jc w:val="both"/>
        <w:rPr>
          <w:rFonts w:ascii="Arial" w:hAnsi="Arial" w:cs="Arial"/>
          <w:bCs/>
          <w:iCs/>
          <w:sz w:val="22"/>
          <w:szCs w:val="22"/>
        </w:rPr>
      </w:pPr>
      <w:r w:rsidRPr="006B5557">
        <w:rPr>
          <w:rFonts w:ascii="Arial" w:hAnsi="Arial" w:cs="Arial"/>
          <w:bCs/>
          <w:iCs/>
          <w:sz w:val="22"/>
          <w:szCs w:val="22"/>
        </w:rPr>
        <w:t xml:space="preserve">Avand in </w:t>
      </w:r>
      <w:proofErr w:type="spellStart"/>
      <w:r w:rsidRPr="006B5557">
        <w:rPr>
          <w:rFonts w:ascii="Arial" w:hAnsi="Arial" w:cs="Arial"/>
          <w:bCs/>
          <w:iCs/>
          <w:sz w:val="22"/>
          <w:szCs w:val="22"/>
        </w:rPr>
        <w:t>vedere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procedura</w:t>
      </w:r>
      <w:proofErr w:type="spellEnd"/>
      <w:r w:rsidRPr="006B5557">
        <w:rPr>
          <w:rFonts w:ascii="Arial" w:hAnsi="Arial" w:cs="Arial"/>
          <w:bCs/>
          <w:iCs/>
          <w:sz w:val="22"/>
          <w:szCs w:val="22"/>
        </w:rPr>
        <w:t xml:space="preserve"> ________________________ </w:t>
      </w:r>
      <w:proofErr w:type="spellStart"/>
      <w:r w:rsidRPr="006B5557">
        <w:rPr>
          <w:rFonts w:ascii="Arial" w:hAnsi="Arial" w:cs="Arial"/>
          <w:bCs/>
          <w:iCs/>
          <w:sz w:val="22"/>
          <w:szCs w:val="22"/>
        </w:rPr>
        <w:t>pentru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atribuirea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avad</w:t>
      </w:r>
      <w:proofErr w:type="spellEnd"/>
      <w:r w:rsidRPr="006B5557">
        <w:rPr>
          <w:rFonts w:ascii="Arial" w:hAnsi="Arial" w:cs="Arial"/>
          <w:bCs/>
          <w:iCs/>
          <w:sz w:val="22"/>
          <w:szCs w:val="22"/>
        </w:rPr>
        <w:t xml:space="preserve"> ca </w:t>
      </w:r>
      <w:proofErr w:type="spellStart"/>
      <w:r w:rsidRPr="006B5557">
        <w:rPr>
          <w:rFonts w:ascii="Arial" w:hAnsi="Arial" w:cs="Arial"/>
          <w:bCs/>
          <w:iCs/>
          <w:sz w:val="22"/>
          <w:szCs w:val="22"/>
        </w:rPr>
        <w:t>obiect</w:t>
      </w:r>
      <w:proofErr w:type="spellEnd"/>
      <w:r w:rsidRPr="006B5557">
        <w:rPr>
          <w:rFonts w:ascii="Arial" w:hAnsi="Arial" w:cs="Arial"/>
          <w:bCs/>
          <w:iCs/>
          <w:sz w:val="22"/>
          <w:szCs w:val="22"/>
        </w:rPr>
        <w:t xml:space="preserve"> ____________________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noi</w:t>
      </w:r>
      <w:proofErr w:type="spellEnd"/>
      <w:r w:rsidRPr="006B5557">
        <w:rPr>
          <w:rFonts w:ascii="Arial" w:hAnsi="Arial" w:cs="Arial"/>
          <w:bCs/>
          <w:iCs/>
          <w:sz w:val="22"/>
          <w:szCs w:val="22"/>
        </w:rPr>
        <w:t xml:space="preserve">  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emitentului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avand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sediul</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inregistrat</w:t>
      </w:r>
      <w:proofErr w:type="spellEnd"/>
      <w:r w:rsidRPr="006B5557">
        <w:rPr>
          <w:rFonts w:ascii="Arial" w:hAnsi="Arial" w:cs="Arial"/>
          <w:bCs/>
          <w:iCs/>
          <w:sz w:val="22"/>
          <w:szCs w:val="22"/>
        </w:rPr>
        <w:t xml:space="preserve"> la _____________ (</w:t>
      </w:r>
      <w:proofErr w:type="spellStart"/>
      <w:r w:rsidRPr="006B5557">
        <w:rPr>
          <w:rFonts w:ascii="Arial" w:hAnsi="Arial" w:cs="Arial"/>
          <w:bCs/>
          <w:iCs/>
          <w:sz w:val="22"/>
          <w:szCs w:val="22"/>
        </w:rPr>
        <w:t>adresa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emitentului</w:t>
      </w:r>
      <w:proofErr w:type="spellEnd"/>
      <w:r w:rsidRPr="006B5557">
        <w:rPr>
          <w:rFonts w:ascii="Arial" w:hAnsi="Arial" w:cs="Arial"/>
          <w:bCs/>
          <w:iCs/>
          <w:sz w:val="22"/>
          <w:szCs w:val="22"/>
        </w:rPr>
        <w:t xml:space="preserve">), ne </w:t>
      </w:r>
      <w:proofErr w:type="spellStart"/>
      <w:r w:rsidRPr="006B5557">
        <w:rPr>
          <w:rFonts w:ascii="Arial" w:hAnsi="Arial" w:cs="Arial"/>
          <w:bCs/>
          <w:iCs/>
          <w:sz w:val="22"/>
          <w:szCs w:val="22"/>
        </w:rPr>
        <w:t>obligam</w:t>
      </w:r>
      <w:proofErr w:type="spellEnd"/>
      <w:r w:rsidRPr="006B5557">
        <w:rPr>
          <w:rFonts w:ascii="Arial" w:hAnsi="Arial" w:cs="Arial"/>
          <w:bCs/>
          <w:iCs/>
          <w:sz w:val="22"/>
          <w:szCs w:val="22"/>
        </w:rPr>
        <w:t xml:space="preserve"> </w:t>
      </w:r>
      <w:proofErr w:type="spellStart"/>
      <w:r w:rsidRPr="006B5557">
        <w:rPr>
          <w:rFonts w:ascii="Arial" w:hAnsi="Arial" w:cs="Arial"/>
          <w:b/>
          <w:iCs/>
          <w:sz w:val="22"/>
          <w:szCs w:val="22"/>
        </w:rPr>
        <w:t>irevocabil</w:t>
      </w:r>
      <w:proofErr w:type="spellEnd"/>
      <w:r w:rsidRPr="006B5557">
        <w:rPr>
          <w:rFonts w:ascii="Arial" w:hAnsi="Arial" w:cs="Arial"/>
          <w:b/>
          <w:iCs/>
          <w:sz w:val="22"/>
          <w:szCs w:val="22"/>
        </w:rPr>
        <w:t xml:space="preserve"> </w:t>
      </w:r>
      <w:r w:rsidRPr="006B5557">
        <w:rPr>
          <w:rFonts w:ascii="Arial" w:hAnsi="Arial" w:cs="Arial"/>
          <w:bCs/>
          <w:iCs/>
          <w:sz w:val="22"/>
          <w:szCs w:val="22"/>
        </w:rPr>
        <w:t xml:space="preserve"> fata de  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)________________________________</w:t>
      </w:r>
    </w:p>
    <w:p w14:paraId="54B64FE3" w14:textId="3CA151CE" w:rsidR="003F2582" w:rsidRPr="006B5557" w:rsidRDefault="003F2582" w:rsidP="00F51EDD">
      <w:pPr>
        <w:ind w:firstLine="436"/>
        <w:jc w:val="both"/>
        <w:rPr>
          <w:rFonts w:ascii="Arial" w:hAnsi="Arial" w:cs="Arial"/>
          <w:bCs/>
          <w:iCs/>
          <w:sz w:val="22"/>
          <w:szCs w:val="22"/>
        </w:rPr>
      </w:pPr>
      <w:r w:rsidRPr="006B5557">
        <w:rPr>
          <w:rFonts w:ascii="Arial" w:hAnsi="Arial" w:cs="Arial"/>
          <w:bCs/>
          <w:iCs/>
          <w:sz w:val="22"/>
          <w:szCs w:val="22"/>
        </w:rPr>
        <w:t xml:space="preserve">Sa </w:t>
      </w:r>
      <w:proofErr w:type="spellStart"/>
      <w:r w:rsidRPr="006B5557">
        <w:rPr>
          <w:rFonts w:ascii="Arial" w:hAnsi="Arial" w:cs="Arial"/>
          <w:bCs/>
          <w:iCs/>
          <w:sz w:val="22"/>
          <w:szCs w:val="22"/>
        </w:rPr>
        <w:t>onoram</w:t>
      </w:r>
      <w:proofErr w:type="spellEnd"/>
      <w:r w:rsidRPr="006B5557">
        <w:rPr>
          <w:rFonts w:ascii="Arial" w:hAnsi="Arial" w:cs="Arial"/>
          <w:bCs/>
          <w:iCs/>
          <w:sz w:val="22"/>
          <w:szCs w:val="22"/>
        </w:rPr>
        <w:t xml:space="preserve"> </w:t>
      </w:r>
      <w:proofErr w:type="spellStart"/>
      <w:r w:rsidRPr="006B5557">
        <w:rPr>
          <w:rFonts w:ascii="Arial" w:hAnsi="Arial" w:cs="Arial"/>
          <w:b/>
          <w:bCs/>
          <w:iCs/>
          <w:sz w:val="22"/>
          <w:szCs w:val="22"/>
        </w:rPr>
        <w:t>neconditionat</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solicitare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plata</w:t>
      </w:r>
      <w:proofErr w:type="spellEnd"/>
      <w:r w:rsidRPr="006B5557">
        <w:rPr>
          <w:rFonts w:ascii="Arial" w:hAnsi="Arial" w:cs="Arial"/>
          <w:bCs/>
          <w:iCs/>
          <w:sz w:val="22"/>
          <w:szCs w:val="22"/>
        </w:rPr>
        <w:t xml:space="preserve"> din </w:t>
      </w:r>
      <w:proofErr w:type="spellStart"/>
      <w:r w:rsidRPr="006B5557">
        <w:rPr>
          <w:rFonts w:ascii="Arial" w:hAnsi="Arial" w:cs="Arial"/>
          <w:bCs/>
          <w:iCs/>
          <w:sz w:val="22"/>
          <w:szCs w:val="22"/>
        </w:rPr>
        <w:t>partea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limita</w:t>
      </w:r>
      <w:proofErr w:type="spellEnd"/>
      <w:r w:rsidRPr="006B5557">
        <w:rPr>
          <w:rFonts w:ascii="Arial" w:hAnsi="Arial" w:cs="Arial"/>
          <w:bCs/>
          <w:iCs/>
          <w:sz w:val="22"/>
          <w:szCs w:val="22"/>
        </w:rPr>
        <w:t xml:space="preserve"> a </w:t>
      </w:r>
      <w:r w:rsidRPr="006B5557">
        <w:rPr>
          <w:rFonts w:ascii="Arial" w:hAnsi="Arial" w:cs="Arial"/>
          <w:b/>
          <w:bCs/>
          <w:iCs/>
          <w:sz w:val="22"/>
          <w:szCs w:val="22"/>
        </w:rPr>
        <w:t xml:space="preserve">1% </w:t>
      </w:r>
      <w:r w:rsidRPr="006B5557">
        <w:rPr>
          <w:rFonts w:ascii="Arial" w:hAnsi="Arial" w:cs="Arial"/>
          <w:bCs/>
          <w:iCs/>
          <w:sz w:val="22"/>
          <w:szCs w:val="22"/>
        </w:rPr>
        <w:t xml:space="preserve">din </w:t>
      </w:r>
      <w:proofErr w:type="spellStart"/>
      <w:r w:rsidRPr="006B5557">
        <w:rPr>
          <w:rFonts w:ascii="Arial" w:hAnsi="Arial" w:cs="Arial"/>
          <w:bCs/>
          <w:iCs/>
          <w:sz w:val="22"/>
          <w:szCs w:val="22"/>
        </w:rPr>
        <w:t>valoarea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estimata</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adica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suma</w:t>
      </w:r>
      <w:proofErr w:type="spellEnd"/>
      <w:r w:rsidRPr="006B5557">
        <w:rPr>
          <w:rFonts w:ascii="Arial" w:hAnsi="Arial" w:cs="Arial"/>
          <w:bCs/>
          <w:iCs/>
          <w:sz w:val="22"/>
          <w:szCs w:val="22"/>
        </w:rPr>
        <w:t xml:space="preserve"> de ___________ </w:t>
      </w:r>
      <w:r w:rsidRPr="006B5557">
        <w:rPr>
          <w:rFonts w:ascii="Arial" w:hAnsi="Arial" w:cs="Arial"/>
          <w:b/>
          <w:bCs/>
          <w:iCs/>
          <w:sz w:val="22"/>
          <w:szCs w:val="22"/>
        </w:rPr>
        <w:t>RO</w:t>
      </w:r>
      <w:r w:rsidR="00721444">
        <w:rPr>
          <w:rFonts w:ascii="Arial" w:hAnsi="Arial" w:cs="Arial"/>
          <w:b/>
          <w:bCs/>
          <w:iCs/>
          <w:sz w:val="22"/>
          <w:szCs w:val="22"/>
        </w:rPr>
        <w:t>N</w:t>
      </w:r>
      <w:r w:rsidRPr="006B5557">
        <w:rPr>
          <w:rFonts w:ascii="Arial" w:hAnsi="Arial" w:cs="Arial"/>
          <w:bCs/>
          <w:iCs/>
          <w:sz w:val="22"/>
          <w:szCs w:val="22"/>
        </w:rPr>
        <w:t xml:space="preserve"> (in </w:t>
      </w:r>
      <w:proofErr w:type="spellStart"/>
      <w:r w:rsidRPr="006B5557">
        <w:rPr>
          <w:rFonts w:ascii="Arial" w:hAnsi="Arial" w:cs="Arial"/>
          <w:bCs/>
          <w:iCs/>
          <w:sz w:val="22"/>
          <w:szCs w:val="22"/>
        </w:rPr>
        <w:t>litere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cifre</w:t>
      </w:r>
      <w:proofErr w:type="spellEnd"/>
      <w:r w:rsidRPr="006B5557">
        <w:rPr>
          <w:rFonts w:ascii="Arial" w:hAnsi="Arial" w:cs="Arial"/>
          <w:bCs/>
          <w:iCs/>
          <w:sz w:val="22"/>
          <w:szCs w:val="22"/>
        </w:rPr>
        <w:t xml:space="preserve">) la prima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cerere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scrisa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fara</w:t>
      </w:r>
      <w:proofErr w:type="spellEnd"/>
      <w:r w:rsidRPr="006B5557">
        <w:rPr>
          <w:rFonts w:ascii="Arial" w:hAnsi="Arial" w:cs="Arial"/>
          <w:bCs/>
          <w:iCs/>
          <w:sz w:val="22"/>
          <w:szCs w:val="22"/>
        </w:rPr>
        <w:t xml:space="preserve"> ca </w:t>
      </w:r>
      <w:proofErr w:type="spellStart"/>
      <w:r w:rsidRPr="006B5557">
        <w:rPr>
          <w:rFonts w:ascii="Arial" w:hAnsi="Arial" w:cs="Arial"/>
          <w:bCs/>
          <w:iCs/>
          <w:sz w:val="22"/>
          <w:szCs w:val="22"/>
        </w:rPr>
        <w:t>aceasta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aiba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obligatia</w:t>
      </w:r>
      <w:proofErr w:type="spellEnd"/>
      <w:r w:rsidRPr="006B5557">
        <w:rPr>
          <w:rFonts w:ascii="Arial" w:hAnsi="Arial" w:cs="Arial"/>
          <w:bCs/>
          <w:iCs/>
          <w:sz w:val="22"/>
          <w:szCs w:val="22"/>
        </w:rPr>
        <w:t xml:space="preserve"> de a-</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motiva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cererea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respectiva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situatia</w:t>
      </w:r>
      <w:proofErr w:type="spellEnd"/>
      <w:r w:rsidRPr="006B5557">
        <w:rPr>
          <w:rFonts w:ascii="Arial" w:hAnsi="Arial" w:cs="Arial"/>
          <w:bCs/>
          <w:iCs/>
          <w:sz w:val="22"/>
          <w:szCs w:val="22"/>
        </w:rPr>
        <w:t xml:space="preserve"> in care </w:t>
      </w:r>
      <w:proofErr w:type="spellStart"/>
      <w:r w:rsidRPr="006B5557">
        <w:rPr>
          <w:rFonts w:ascii="Arial" w:hAnsi="Arial" w:cs="Arial"/>
          <w:b/>
          <w:bCs/>
          <w:iCs/>
          <w:sz w:val="22"/>
          <w:szCs w:val="22"/>
        </w:rPr>
        <w:t>autoritatea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contractanta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declara</w:t>
      </w:r>
      <w:proofErr w:type="spellEnd"/>
      <w:r w:rsidRPr="006B5557">
        <w:rPr>
          <w:rFonts w:ascii="Arial" w:hAnsi="Arial" w:cs="Arial"/>
          <w:b/>
          <w:bCs/>
          <w:iCs/>
          <w:sz w:val="22"/>
          <w:szCs w:val="22"/>
        </w:rPr>
        <w:t xml:space="preserve"> ca </w:t>
      </w:r>
      <w:proofErr w:type="spellStart"/>
      <w:r w:rsidRPr="006B5557">
        <w:rPr>
          <w:rFonts w:ascii="Arial" w:hAnsi="Arial" w:cs="Arial"/>
          <w:b/>
          <w:bCs/>
          <w:iCs/>
          <w:sz w:val="22"/>
          <w:szCs w:val="22"/>
        </w:rPr>
        <w:t>suma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ceruta</w:t>
      </w:r>
      <w:proofErr w:type="spellEnd"/>
      <w:r w:rsidRPr="006B5557">
        <w:rPr>
          <w:rFonts w:ascii="Arial" w:hAnsi="Arial" w:cs="Arial"/>
          <w:b/>
          <w:bCs/>
          <w:iCs/>
          <w:sz w:val="22"/>
          <w:szCs w:val="22"/>
        </w:rPr>
        <w:t xml:space="preserve"> de </w:t>
      </w:r>
      <w:proofErr w:type="spellStart"/>
      <w:r w:rsidRPr="006B5557">
        <w:rPr>
          <w:rFonts w:ascii="Arial" w:hAnsi="Arial" w:cs="Arial"/>
          <w:b/>
          <w:bCs/>
          <w:iCs/>
          <w:sz w:val="22"/>
          <w:szCs w:val="22"/>
        </w:rPr>
        <w:t>ea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si</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datorata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ei</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este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cauzata</w:t>
      </w:r>
      <w:proofErr w:type="spellEnd"/>
      <w:r w:rsidRPr="006B5557">
        <w:rPr>
          <w:rFonts w:ascii="Arial" w:hAnsi="Arial" w:cs="Arial"/>
          <w:b/>
          <w:bCs/>
          <w:iCs/>
          <w:sz w:val="22"/>
          <w:szCs w:val="22"/>
        </w:rPr>
        <w:t xml:space="preserve"> de culpa </w:t>
      </w:r>
      <w:proofErr w:type="spellStart"/>
      <w:r w:rsidRPr="006B5557">
        <w:rPr>
          <w:rFonts w:ascii="Arial" w:hAnsi="Arial" w:cs="Arial"/>
          <w:b/>
          <w:bCs/>
          <w:iCs/>
          <w:sz w:val="22"/>
          <w:szCs w:val="22"/>
        </w:rPr>
        <w:t>ofertantului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incidente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una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mai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multe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dintre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situatiile</w:t>
      </w:r>
      <w:proofErr w:type="spellEnd"/>
      <w:r w:rsidRPr="006B5557">
        <w:rPr>
          <w:rFonts w:ascii="Arial" w:hAnsi="Arial" w:cs="Arial"/>
          <w:bCs/>
          <w:iCs/>
          <w:sz w:val="22"/>
          <w:szCs w:val="22"/>
        </w:rPr>
        <w:t xml:space="preserve"> de la </w:t>
      </w:r>
      <w:proofErr w:type="spellStart"/>
      <w:r w:rsidRPr="006B5557">
        <w:rPr>
          <w:rFonts w:ascii="Arial" w:hAnsi="Arial" w:cs="Arial"/>
          <w:bCs/>
          <w:iCs/>
          <w:sz w:val="22"/>
          <w:szCs w:val="22"/>
        </w:rPr>
        <w:t>literele</w:t>
      </w:r>
      <w:proofErr w:type="spellEnd"/>
      <w:r w:rsidRPr="006B5557">
        <w:rPr>
          <w:rFonts w:ascii="Arial" w:hAnsi="Arial" w:cs="Arial"/>
          <w:bCs/>
          <w:iCs/>
          <w:sz w:val="22"/>
          <w:szCs w:val="22"/>
        </w:rPr>
        <w:t xml:space="preserve"> a) – c) de </w:t>
      </w:r>
      <w:proofErr w:type="spellStart"/>
      <w:r w:rsidRPr="006B5557">
        <w:rPr>
          <w:rFonts w:ascii="Arial" w:hAnsi="Arial" w:cs="Arial"/>
          <w:bCs/>
          <w:iCs/>
          <w:sz w:val="22"/>
          <w:szCs w:val="22"/>
        </w:rPr>
        <w:t>mai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jos</w:t>
      </w:r>
      <w:proofErr w:type="spellEnd"/>
      <w:r w:rsidRPr="006B5557">
        <w:rPr>
          <w:rFonts w:ascii="Arial" w:hAnsi="Arial" w:cs="Arial"/>
          <w:bCs/>
          <w:iCs/>
          <w:sz w:val="22"/>
          <w:szCs w:val="22"/>
        </w:rPr>
        <w:t xml:space="preserve"> conform art.37 din HG 395/2006);</w:t>
      </w:r>
    </w:p>
    <w:p w14:paraId="7123957F"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w:t>
      </w:r>
      <w:proofErr w:type="spellStart"/>
      <w:r w:rsidRPr="006B5557">
        <w:rPr>
          <w:rFonts w:ascii="Arial" w:hAnsi="Arial" w:cs="Arial"/>
          <w:bCs/>
          <w:iCs/>
          <w:sz w:val="22"/>
          <w:szCs w:val="22"/>
        </w:rPr>
        <w:t>numele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-a </w:t>
      </w:r>
      <w:proofErr w:type="spellStart"/>
      <w:r w:rsidRPr="006B5557">
        <w:rPr>
          <w:rFonts w:ascii="Arial" w:hAnsi="Arial" w:cs="Arial"/>
          <w:bCs/>
          <w:iCs/>
          <w:sz w:val="22"/>
          <w:szCs w:val="22"/>
        </w:rPr>
        <w:t>retras</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w:t>
      </w:r>
      <w:proofErr w:type="gramStart"/>
      <w:r w:rsidRPr="006B5557">
        <w:rPr>
          <w:rFonts w:ascii="Arial" w:hAnsi="Arial" w:cs="Arial"/>
          <w:bCs/>
          <w:iCs/>
          <w:sz w:val="22"/>
          <w:szCs w:val="22"/>
        </w:rPr>
        <w:t>a</w:t>
      </w:r>
      <w:proofErr w:type="gramEnd"/>
      <w:r w:rsidRPr="006B5557">
        <w:rPr>
          <w:rFonts w:ascii="Arial" w:hAnsi="Arial" w:cs="Arial"/>
          <w:bCs/>
          <w:iCs/>
          <w:sz w:val="22"/>
          <w:szCs w:val="22"/>
        </w:rPr>
        <w:t xml:space="preserve"> </w:t>
      </w:r>
      <w:proofErr w:type="spellStart"/>
      <w:r w:rsidRPr="006B5557">
        <w:rPr>
          <w:rFonts w:ascii="Arial" w:hAnsi="Arial" w:cs="Arial"/>
          <w:bCs/>
          <w:iCs/>
          <w:sz w:val="22"/>
          <w:szCs w:val="22"/>
        </w:rPr>
        <w:t>acesteia</w:t>
      </w:r>
      <w:proofErr w:type="spellEnd"/>
      <w:r w:rsidRPr="006B5557">
        <w:rPr>
          <w:rFonts w:ascii="Arial" w:hAnsi="Arial" w:cs="Arial"/>
          <w:bCs/>
          <w:iCs/>
          <w:sz w:val="22"/>
          <w:szCs w:val="22"/>
        </w:rPr>
        <w:t>;</w:t>
      </w:r>
    </w:p>
    <w:p w14:paraId="7D2B27C3"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stabilita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castigatoare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 nu </w:t>
      </w:r>
      <w:proofErr w:type="spellStart"/>
      <w:r w:rsidRPr="006B5557">
        <w:rPr>
          <w:rFonts w:ascii="Arial" w:hAnsi="Arial" w:cs="Arial"/>
          <w:bCs/>
          <w:iCs/>
          <w:sz w:val="22"/>
          <w:szCs w:val="22"/>
        </w:rPr>
        <w:t>constituie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garantia</w:t>
      </w:r>
      <w:proofErr w:type="spellEnd"/>
      <w:r w:rsidRPr="006B5557">
        <w:rPr>
          <w:rFonts w:ascii="Arial" w:hAnsi="Arial" w:cs="Arial"/>
          <w:bCs/>
          <w:iCs/>
          <w:sz w:val="22"/>
          <w:szCs w:val="22"/>
        </w:rPr>
        <w:t xml:space="preserve"> de buna </w:t>
      </w:r>
      <w:proofErr w:type="spellStart"/>
      <w:r w:rsidRPr="006B5557">
        <w:rPr>
          <w:rFonts w:ascii="Arial" w:hAnsi="Arial" w:cs="Arial"/>
          <w:bCs/>
          <w:iCs/>
          <w:sz w:val="22"/>
          <w:szCs w:val="22"/>
        </w:rPr>
        <w:t>executie</w:t>
      </w:r>
      <w:proofErr w:type="spellEnd"/>
      <w:r w:rsidRPr="006B5557">
        <w:rPr>
          <w:rFonts w:ascii="Arial" w:hAnsi="Arial" w:cs="Arial"/>
          <w:bCs/>
          <w:iCs/>
          <w:sz w:val="22"/>
          <w:szCs w:val="22"/>
        </w:rPr>
        <w:t>;</w:t>
      </w:r>
    </w:p>
    <w:p w14:paraId="7BA16324"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stabilita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castigatoare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w:t>
      </w:r>
      <w:proofErr w:type="spellStart"/>
      <w:r w:rsidRPr="006B5557">
        <w:rPr>
          <w:rFonts w:ascii="Arial" w:hAnsi="Arial" w:cs="Arial"/>
          <w:bCs/>
          <w:iCs/>
          <w:sz w:val="22"/>
          <w:szCs w:val="22"/>
        </w:rPr>
        <w:t>numele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refuzat</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semneze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w:t>
      </w:r>
      <w:proofErr w:type="gramStart"/>
      <w:r w:rsidRPr="006B5557">
        <w:rPr>
          <w:rFonts w:ascii="Arial" w:hAnsi="Arial" w:cs="Arial"/>
          <w:bCs/>
          <w:iCs/>
          <w:sz w:val="22"/>
          <w:szCs w:val="22"/>
        </w:rPr>
        <w:t>a</w:t>
      </w:r>
      <w:proofErr w:type="gramEnd"/>
      <w:r w:rsidRPr="006B5557">
        <w:rPr>
          <w:rFonts w:ascii="Arial" w:hAnsi="Arial" w:cs="Arial"/>
          <w:bCs/>
          <w:iCs/>
          <w:sz w:val="22"/>
          <w:szCs w:val="22"/>
        </w:rPr>
        <w:t xml:space="preserve"> </w:t>
      </w:r>
      <w:proofErr w:type="spellStart"/>
      <w:r w:rsidRPr="006B5557">
        <w:rPr>
          <w:rFonts w:ascii="Arial" w:hAnsi="Arial" w:cs="Arial"/>
          <w:bCs/>
          <w:iCs/>
          <w:sz w:val="22"/>
          <w:szCs w:val="22"/>
        </w:rPr>
        <w:t>ofertei</w:t>
      </w:r>
      <w:proofErr w:type="spellEnd"/>
      <w:r w:rsidRPr="006B5557">
        <w:rPr>
          <w:rFonts w:ascii="Arial" w:hAnsi="Arial" w:cs="Arial"/>
          <w:bCs/>
          <w:iCs/>
          <w:sz w:val="22"/>
          <w:szCs w:val="22"/>
        </w:rPr>
        <w:t>;</w:t>
      </w:r>
    </w:p>
    <w:p w14:paraId="79654D4B" w14:textId="77777777" w:rsidR="003F2582" w:rsidRPr="006B5557" w:rsidRDefault="003F2582" w:rsidP="00F51EDD">
      <w:pPr>
        <w:jc w:val="both"/>
        <w:rPr>
          <w:rFonts w:ascii="Arial" w:hAnsi="Arial" w:cs="Arial"/>
          <w:bCs/>
          <w:iCs/>
          <w:sz w:val="22"/>
          <w:szCs w:val="22"/>
        </w:rPr>
      </w:pPr>
      <w:r w:rsidRPr="006B5557">
        <w:rPr>
          <w:rFonts w:ascii="Arial" w:hAnsi="Arial" w:cs="Arial"/>
          <w:bCs/>
          <w:iCs/>
          <w:sz w:val="22"/>
          <w:szCs w:val="22"/>
        </w:rPr>
        <w:t xml:space="preserve">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valabila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pana</w:t>
      </w:r>
      <w:proofErr w:type="spellEnd"/>
      <w:r w:rsidRPr="006B5557">
        <w:rPr>
          <w:rFonts w:ascii="Arial" w:hAnsi="Arial" w:cs="Arial"/>
          <w:bCs/>
          <w:iCs/>
          <w:sz w:val="22"/>
          <w:szCs w:val="22"/>
        </w:rPr>
        <w:t xml:space="preserve"> la data de ______________.</w:t>
      </w:r>
    </w:p>
    <w:p w14:paraId="3E5321C5" w14:textId="77777777" w:rsidR="003F2582" w:rsidRPr="006B5557" w:rsidRDefault="003F2582" w:rsidP="000422F8">
      <w:pPr>
        <w:ind w:firstLine="720"/>
        <w:rPr>
          <w:rFonts w:ascii="Arial" w:hAnsi="Arial" w:cs="Arial"/>
          <w:bCs/>
          <w:iCs/>
          <w:sz w:val="22"/>
          <w:szCs w:val="22"/>
        </w:rPr>
      </w:pPr>
      <w:r w:rsidRPr="006B5557">
        <w:rPr>
          <w:rFonts w:ascii="Arial" w:hAnsi="Arial" w:cs="Arial"/>
          <w:bCs/>
          <w:iCs/>
          <w:sz w:val="22"/>
          <w:szCs w:val="22"/>
        </w:rPr>
        <w:t xml:space="preserve">In </w:t>
      </w:r>
      <w:proofErr w:type="spellStart"/>
      <w:r w:rsidRPr="006B5557">
        <w:rPr>
          <w:rFonts w:ascii="Arial" w:hAnsi="Arial" w:cs="Arial"/>
          <w:bCs/>
          <w:iCs/>
          <w:sz w:val="22"/>
          <w:szCs w:val="22"/>
        </w:rPr>
        <w:t>cazul</w:t>
      </w:r>
      <w:proofErr w:type="spellEnd"/>
      <w:r w:rsidRPr="006B5557">
        <w:rPr>
          <w:rFonts w:ascii="Arial" w:hAnsi="Arial" w:cs="Arial"/>
          <w:bCs/>
          <w:iCs/>
          <w:sz w:val="22"/>
          <w:szCs w:val="22"/>
        </w:rPr>
        <w:t xml:space="preserve"> in care </w:t>
      </w:r>
      <w:proofErr w:type="spellStart"/>
      <w:r w:rsidRPr="006B5557">
        <w:rPr>
          <w:rFonts w:ascii="Arial" w:hAnsi="Arial" w:cs="Arial"/>
          <w:bCs/>
          <w:iCs/>
          <w:sz w:val="22"/>
          <w:szCs w:val="22"/>
        </w:rPr>
        <w:t>partile</w:t>
      </w:r>
      <w:proofErr w:type="spellEnd"/>
      <w:r w:rsidRPr="006B5557">
        <w:rPr>
          <w:rFonts w:ascii="Arial" w:hAnsi="Arial" w:cs="Arial"/>
          <w:bCs/>
          <w:iCs/>
          <w:sz w:val="22"/>
          <w:szCs w:val="22"/>
        </w:rPr>
        <w:t xml:space="preserve"> sunt de </w:t>
      </w:r>
      <w:proofErr w:type="spellStart"/>
      <w:r w:rsidRPr="006B5557">
        <w:rPr>
          <w:rFonts w:ascii="Arial" w:hAnsi="Arial" w:cs="Arial"/>
          <w:bCs/>
          <w:iCs/>
          <w:sz w:val="22"/>
          <w:szCs w:val="22"/>
        </w:rPr>
        <w:t>acord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prelungeasca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garantiei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modifice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unele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elemente</w:t>
      </w:r>
      <w:proofErr w:type="spellEnd"/>
      <w:r w:rsidRPr="006B5557">
        <w:rPr>
          <w:rFonts w:ascii="Arial" w:hAnsi="Arial" w:cs="Arial"/>
          <w:bCs/>
          <w:iCs/>
          <w:sz w:val="22"/>
          <w:szCs w:val="22"/>
        </w:rPr>
        <w:t xml:space="preserve"> ale </w:t>
      </w:r>
      <w:proofErr w:type="spellStart"/>
      <w:r w:rsidRPr="006B5557">
        <w:rPr>
          <w:rFonts w:ascii="Arial" w:hAnsi="Arial" w:cs="Arial"/>
          <w:bCs/>
          <w:iCs/>
          <w:sz w:val="22"/>
          <w:szCs w:val="22"/>
        </w:rPr>
        <w:t>ofertei</w:t>
      </w:r>
      <w:proofErr w:type="spellEnd"/>
      <w:r w:rsidRPr="006B5557">
        <w:rPr>
          <w:rFonts w:ascii="Arial" w:hAnsi="Arial" w:cs="Arial"/>
          <w:bCs/>
          <w:iCs/>
          <w:sz w:val="22"/>
          <w:szCs w:val="22"/>
        </w:rPr>
        <w:t xml:space="preserve"> care au </w:t>
      </w:r>
      <w:proofErr w:type="spellStart"/>
      <w:r w:rsidRPr="006B5557">
        <w:rPr>
          <w:rFonts w:ascii="Arial" w:hAnsi="Arial" w:cs="Arial"/>
          <w:bCs/>
          <w:iCs/>
          <w:sz w:val="22"/>
          <w:szCs w:val="22"/>
        </w:rPr>
        <w:t>efecte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asupra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angajament</w:t>
      </w:r>
      <w:proofErr w:type="spellEnd"/>
      <w:r w:rsidRPr="006B5557">
        <w:rPr>
          <w:rFonts w:ascii="Arial" w:hAnsi="Arial" w:cs="Arial"/>
          <w:bCs/>
          <w:iCs/>
          <w:sz w:val="22"/>
          <w:szCs w:val="22"/>
        </w:rPr>
        <w:t xml:space="preserve">, se </w:t>
      </w:r>
      <w:proofErr w:type="spellStart"/>
      <w:r w:rsidRPr="006B5557">
        <w:rPr>
          <w:rFonts w:ascii="Arial" w:hAnsi="Arial" w:cs="Arial"/>
          <w:bCs/>
          <w:iCs/>
          <w:sz w:val="22"/>
          <w:szCs w:val="22"/>
        </w:rPr>
        <w:t>va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obtine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acordul</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nostru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prealabil</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caz</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contrar</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scrisoare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pierde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valabilitatea</w:t>
      </w:r>
      <w:proofErr w:type="spellEnd"/>
      <w:r w:rsidRPr="006B5557">
        <w:rPr>
          <w:rFonts w:ascii="Arial" w:hAnsi="Arial" w:cs="Arial"/>
          <w:bCs/>
          <w:iCs/>
          <w:sz w:val="22"/>
          <w:szCs w:val="22"/>
        </w:rPr>
        <w:t>.</w:t>
      </w:r>
    </w:p>
    <w:p w14:paraId="16434F39"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Legea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aplicabila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prezentei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garantii</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legea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romana</w:t>
      </w:r>
      <w:proofErr w:type="spellEnd"/>
      <w:r w:rsidRPr="006B5557">
        <w:rPr>
          <w:rFonts w:ascii="Arial" w:hAnsi="Arial" w:cs="Arial"/>
          <w:bCs/>
          <w:iCs/>
          <w:sz w:val="22"/>
          <w:szCs w:val="22"/>
        </w:rPr>
        <w:t xml:space="preserve">. </w:t>
      </w:r>
    </w:p>
    <w:p w14:paraId="2F42EA37"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Competente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solutioneze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disputa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izvorata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legatura</w:t>
      </w:r>
      <w:proofErr w:type="spellEnd"/>
      <w:r w:rsidRPr="006B5557">
        <w:rPr>
          <w:rFonts w:ascii="Arial" w:hAnsi="Arial" w:cs="Arial"/>
          <w:bCs/>
          <w:iCs/>
          <w:sz w:val="22"/>
          <w:szCs w:val="22"/>
        </w:rPr>
        <w:t xml:space="preserve"> cu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sunt </w:t>
      </w:r>
      <w:proofErr w:type="spellStart"/>
      <w:r w:rsidRPr="006B5557">
        <w:rPr>
          <w:rFonts w:ascii="Arial" w:hAnsi="Arial" w:cs="Arial"/>
          <w:bCs/>
          <w:iCs/>
          <w:sz w:val="22"/>
          <w:szCs w:val="22"/>
        </w:rPr>
        <w:t>instantele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judecatoresti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romane</w:t>
      </w:r>
      <w:proofErr w:type="spellEnd"/>
      <w:r w:rsidRPr="006B5557">
        <w:rPr>
          <w:rFonts w:ascii="Arial" w:hAnsi="Arial" w:cs="Arial"/>
          <w:bCs/>
          <w:iCs/>
          <w:sz w:val="22"/>
          <w:szCs w:val="22"/>
        </w:rPr>
        <w:t xml:space="preserve">. </w:t>
      </w:r>
    </w:p>
    <w:p w14:paraId="352015C6" w14:textId="77777777" w:rsidR="003F2582" w:rsidRPr="006B5557" w:rsidRDefault="003F2582" w:rsidP="000422F8">
      <w:pPr>
        <w:rPr>
          <w:rFonts w:ascii="Arial" w:hAnsi="Arial" w:cs="Arial"/>
          <w:bCs/>
          <w:iCs/>
          <w:sz w:val="22"/>
          <w:szCs w:val="22"/>
        </w:rPr>
      </w:pPr>
    </w:p>
    <w:p w14:paraId="2AF025F2" w14:textId="77777777" w:rsidR="003F2582" w:rsidRPr="006B5557" w:rsidRDefault="003F2582" w:rsidP="000422F8">
      <w:pPr>
        <w:rPr>
          <w:rFonts w:ascii="Arial" w:hAnsi="Arial" w:cs="Arial"/>
          <w:bCs/>
          <w:iCs/>
          <w:sz w:val="22"/>
          <w:szCs w:val="22"/>
        </w:rPr>
      </w:pPr>
      <w:r w:rsidRPr="006B5557">
        <w:rPr>
          <w:rFonts w:ascii="Arial" w:hAnsi="Arial" w:cs="Arial"/>
          <w:bCs/>
          <w:iCs/>
          <w:sz w:val="22"/>
          <w:szCs w:val="22"/>
        </w:rPr>
        <w:t xml:space="preserve">Data </w:t>
      </w:r>
      <w:proofErr w:type="spellStart"/>
      <w:proofErr w:type="gramStart"/>
      <w:r w:rsidRPr="006B5557">
        <w:rPr>
          <w:rFonts w:ascii="Arial" w:hAnsi="Arial" w:cs="Arial"/>
          <w:bCs/>
          <w:iCs/>
          <w:sz w:val="22"/>
          <w:szCs w:val="22"/>
        </w:rPr>
        <w:t>completarii</w:t>
      </w:r>
      <w:proofErr w:type="spellEnd"/>
      <w:r w:rsidRPr="006B5557">
        <w:rPr>
          <w:rFonts w:ascii="Arial" w:hAnsi="Arial" w:cs="Arial"/>
          <w:bCs/>
          <w:iCs/>
          <w:sz w:val="22"/>
          <w:szCs w:val="22"/>
        </w:rPr>
        <w:t xml:space="preserve">  ............................</w:t>
      </w:r>
      <w:proofErr w:type="gramEnd"/>
    </w:p>
    <w:p w14:paraId="59EC86A9" w14:textId="77777777" w:rsidR="003F2582" w:rsidRPr="006B5557" w:rsidRDefault="003F2582" w:rsidP="000422F8">
      <w:pPr>
        <w:rPr>
          <w:rFonts w:ascii="Arial" w:hAnsi="Arial" w:cs="Arial"/>
          <w:bCs/>
          <w:iCs/>
          <w:sz w:val="22"/>
          <w:szCs w:val="22"/>
        </w:rPr>
      </w:pPr>
    </w:p>
    <w:p w14:paraId="61F6E1C0"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Parafata</w:t>
      </w:r>
      <w:proofErr w:type="spellEnd"/>
      <w:r w:rsidRPr="006B5557">
        <w:rPr>
          <w:rFonts w:ascii="Arial" w:hAnsi="Arial" w:cs="Arial"/>
          <w:bCs/>
          <w:iCs/>
          <w:sz w:val="22"/>
          <w:szCs w:val="22"/>
        </w:rPr>
        <w:t xml:space="preserve"> de Banca/</w:t>
      </w:r>
      <w:proofErr w:type="spellStart"/>
      <w:r w:rsidRPr="006B5557">
        <w:rPr>
          <w:rFonts w:ascii="Arial" w:hAnsi="Arial" w:cs="Arial"/>
          <w:bCs/>
          <w:iCs/>
          <w:sz w:val="22"/>
          <w:szCs w:val="22"/>
        </w:rPr>
        <w:t>Societate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Asigurari</w:t>
      </w:r>
      <w:proofErr w:type="spellEnd"/>
      <w:r w:rsidRPr="006B5557">
        <w:rPr>
          <w:rFonts w:ascii="Arial" w:hAnsi="Arial" w:cs="Arial"/>
          <w:bCs/>
          <w:iCs/>
          <w:sz w:val="22"/>
          <w:szCs w:val="22"/>
        </w:rPr>
        <w:t xml:space="preserve"> __________ in </w:t>
      </w:r>
      <w:proofErr w:type="spellStart"/>
      <w:r w:rsidRPr="006B5557">
        <w:rPr>
          <w:rFonts w:ascii="Arial" w:hAnsi="Arial" w:cs="Arial"/>
          <w:bCs/>
          <w:iCs/>
          <w:sz w:val="22"/>
          <w:szCs w:val="22"/>
        </w:rPr>
        <w:t>ziua</w:t>
      </w:r>
      <w:proofErr w:type="spellEnd"/>
      <w:r w:rsidRPr="006B5557">
        <w:rPr>
          <w:rFonts w:ascii="Arial" w:hAnsi="Arial" w:cs="Arial"/>
          <w:bCs/>
          <w:iCs/>
          <w:sz w:val="22"/>
          <w:szCs w:val="22"/>
        </w:rPr>
        <w:t xml:space="preserve"> ___ luna ___ </w:t>
      </w:r>
      <w:proofErr w:type="spellStart"/>
      <w:r w:rsidRPr="006B5557">
        <w:rPr>
          <w:rFonts w:ascii="Arial" w:hAnsi="Arial" w:cs="Arial"/>
          <w:bCs/>
          <w:iCs/>
          <w:sz w:val="22"/>
          <w:szCs w:val="22"/>
        </w:rPr>
        <w:t>anul</w:t>
      </w:r>
      <w:proofErr w:type="spellEnd"/>
      <w:r w:rsidRPr="006B5557">
        <w:rPr>
          <w:rFonts w:ascii="Arial" w:hAnsi="Arial" w:cs="Arial"/>
          <w:bCs/>
          <w:iCs/>
          <w:sz w:val="22"/>
          <w:szCs w:val="22"/>
        </w:rPr>
        <w:t xml:space="preserve"> _______ </w:t>
      </w:r>
    </w:p>
    <w:p w14:paraId="573F7337" w14:textId="77777777" w:rsidR="003F2582" w:rsidRPr="006B5557" w:rsidRDefault="003F2582" w:rsidP="000422F8">
      <w:pPr>
        <w:rPr>
          <w:rFonts w:ascii="Arial" w:hAnsi="Arial" w:cs="Arial"/>
          <w:bCs/>
          <w:iCs/>
          <w:sz w:val="22"/>
          <w:szCs w:val="22"/>
        </w:rPr>
      </w:pPr>
      <w:r w:rsidRPr="006B5557">
        <w:rPr>
          <w:rFonts w:ascii="Arial" w:hAnsi="Arial" w:cs="Arial"/>
          <w:bCs/>
          <w:iCs/>
          <w:sz w:val="22"/>
          <w:szCs w:val="22"/>
        </w:rPr>
        <w:t>(</w:t>
      </w:r>
      <w:proofErr w:type="spellStart"/>
      <w:r w:rsidRPr="006B5557">
        <w:rPr>
          <w:rFonts w:ascii="Arial" w:hAnsi="Arial" w:cs="Arial"/>
          <w:bCs/>
          <w:iCs/>
          <w:sz w:val="22"/>
          <w:szCs w:val="22"/>
        </w:rPr>
        <w:t>semnatura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stampila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organismului</w:t>
      </w:r>
      <w:proofErr w:type="spellEnd"/>
      <w:r w:rsidRPr="006B5557">
        <w:rPr>
          <w:rFonts w:ascii="Arial" w:hAnsi="Arial" w:cs="Arial"/>
          <w:bCs/>
          <w:iCs/>
          <w:sz w:val="22"/>
          <w:szCs w:val="22"/>
        </w:rPr>
        <w:t xml:space="preserve"> care </w:t>
      </w:r>
      <w:proofErr w:type="spellStart"/>
      <w:r w:rsidRPr="006B5557">
        <w:rPr>
          <w:rFonts w:ascii="Arial" w:hAnsi="Arial" w:cs="Arial"/>
          <w:bCs/>
          <w:iCs/>
          <w:sz w:val="22"/>
          <w:szCs w:val="22"/>
        </w:rPr>
        <w:t>elibereaza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aceasta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w:t>
      </w:r>
    </w:p>
    <w:p w14:paraId="3833F779" w14:textId="77777777" w:rsidR="003F2582" w:rsidRPr="006B5557" w:rsidRDefault="003F2582" w:rsidP="000422F8">
      <w:pPr>
        <w:autoSpaceDE w:val="0"/>
        <w:autoSpaceDN w:val="0"/>
        <w:adjustRightInd w:val="0"/>
        <w:rPr>
          <w:rFonts w:ascii="Arial" w:hAnsi="Arial" w:cs="Arial"/>
          <w:sz w:val="22"/>
          <w:szCs w:val="22"/>
        </w:rPr>
      </w:pPr>
    </w:p>
    <w:p w14:paraId="3CA9A56A" w14:textId="77777777" w:rsidR="003F2582" w:rsidRPr="006B5557" w:rsidRDefault="003F2582" w:rsidP="000422F8">
      <w:pPr>
        <w:autoSpaceDE w:val="0"/>
        <w:autoSpaceDN w:val="0"/>
        <w:adjustRightInd w:val="0"/>
        <w:rPr>
          <w:rFonts w:ascii="Arial" w:hAnsi="Arial" w:cs="Arial"/>
          <w:sz w:val="22"/>
          <w:szCs w:val="22"/>
        </w:rPr>
      </w:pPr>
    </w:p>
    <w:p w14:paraId="533B9FC9" w14:textId="77777777" w:rsidR="003F2582" w:rsidRPr="006B5557" w:rsidRDefault="003F2582" w:rsidP="000422F8">
      <w:pPr>
        <w:autoSpaceDE w:val="0"/>
        <w:autoSpaceDN w:val="0"/>
        <w:adjustRightInd w:val="0"/>
        <w:jc w:val="both"/>
        <w:rPr>
          <w:rFonts w:ascii="Arial" w:hAnsi="Arial" w:cs="Arial"/>
          <w:sz w:val="22"/>
          <w:szCs w:val="22"/>
        </w:rPr>
      </w:pPr>
      <w:proofErr w:type="spellStart"/>
      <w:r w:rsidRPr="006B5557">
        <w:rPr>
          <w:rFonts w:ascii="Arial" w:hAnsi="Arial" w:cs="Arial"/>
          <w:sz w:val="22"/>
          <w:szCs w:val="22"/>
        </w:rPr>
        <w:t>Nota</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unei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w:t>
      </w:r>
      <w:proofErr w:type="spellEnd"/>
      <w:r w:rsidRPr="006B5557">
        <w:rPr>
          <w:rFonts w:ascii="Arial" w:hAnsi="Arial" w:cs="Arial"/>
          <w:sz w:val="22"/>
          <w:szCs w:val="22"/>
        </w:rPr>
        <w:t xml:space="preserve"> de </w:t>
      </w:r>
      <w:proofErr w:type="spellStart"/>
      <w:r w:rsidRPr="006B5557">
        <w:rPr>
          <w:rFonts w:ascii="Arial" w:hAnsi="Arial" w:cs="Arial"/>
          <w:sz w:val="22"/>
          <w:szCs w:val="22"/>
        </w:rPr>
        <w:t>operatori</w:t>
      </w:r>
      <w:proofErr w:type="spellEnd"/>
      <w:r w:rsidRPr="006B5557">
        <w:rPr>
          <w:rFonts w:ascii="Arial" w:hAnsi="Arial" w:cs="Arial"/>
          <w:sz w:val="22"/>
          <w:szCs w:val="22"/>
        </w:rPr>
        <w:t xml:space="preserve"> economici ca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a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garantiei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fie </w:t>
      </w:r>
      <w:proofErr w:type="spellStart"/>
      <w:r w:rsidRPr="006B5557">
        <w:rPr>
          <w:rFonts w:ascii="Arial" w:hAnsi="Arial" w:cs="Arial"/>
          <w:sz w:val="22"/>
          <w:szCs w:val="22"/>
        </w:rPr>
        <w:t>emis</w:t>
      </w:r>
      <w:proofErr w:type="spellEnd"/>
      <w:r w:rsidRPr="006B5557">
        <w:rPr>
          <w:rFonts w:ascii="Arial" w:hAnsi="Arial" w:cs="Arial"/>
          <w:sz w:val="22"/>
          <w:szCs w:val="22"/>
        </w:rPr>
        <w:t xml:space="preserve"> in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w:t>
      </w:r>
      <w:proofErr w:type="spellStart"/>
      <w:r w:rsidRPr="006B5557">
        <w:rPr>
          <w:rFonts w:ascii="Arial" w:hAnsi="Arial" w:cs="Arial"/>
          <w:sz w:val="22"/>
          <w:szCs w:val="22"/>
        </w:rPr>
        <w:t>cuprinda</w:t>
      </w:r>
      <w:proofErr w:type="spellEnd"/>
      <w:r w:rsidRPr="006B5557">
        <w:rPr>
          <w:rFonts w:ascii="Arial" w:hAnsi="Arial" w:cs="Arial"/>
          <w:sz w:val="22"/>
          <w:szCs w:val="22"/>
        </w:rPr>
        <w:t xml:space="preserve"> </w:t>
      </w:r>
      <w:proofErr w:type="spellStart"/>
      <w:r w:rsidRPr="006B5557">
        <w:rPr>
          <w:rFonts w:ascii="Arial" w:hAnsi="Arial" w:cs="Arial"/>
          <w:sz w:val="22"/>
          <w:szCs w:val="22"/>
        </w:rPr>
        <w:t>mentiunea</w:t>
      </w:r>
      <w:proofErr w:type="spellEnd"/>
      <w:r w:rsidRPr="006B5557">
        <w:rPr>
          <w:rFonts w:ascii="Arial" w:hAnsi="Arial" w:cs="Arial"/>
          <w:sz w:val="22"/>
          <w:szCs w:val="22"/>
        </w:rPr>
        <w:t xml:space="preserve"> </w:t>
      </w:r>
      <w:proofErr w:type="spellStart"/>
      <w:r w:rsidRPr="006B5557">
        <w:rPr>
          <w:rFonts w:ascii="Arial" w:hAnsi="Arial" w:cs="Arial"/>
          <w:sz w:val="22"/>
          <w:szCs w:val="22"/>
        </w:rPr>
        <w:t>expresa</w:t>
      </w:r>
      <w:proofErr w:type="spellEnd"/>
      <w:r w:rsidRPr="006B5557">
        <w:rPr>
          <w:rFonts w:ascii="Arial" w:hAnsi="Arial" w:cs="Arial"/>
          <w:sz w:val="22"/>
          <w:szCs w:val="22"/>
        </w:rPr>
        <w:t xml:space="preserve"> ca </w:t>
      </w:r>
      <w:proofErr w:type="spellStart"/>
      <w:r w:rsidRPr="006B5557">
        <w:rPr>
          <w:rFonts w:ascii="Arial" w:hAnsi="Arial" w:cs="Arial"/>
          <w:sz w:val="22"/>
          <w:szCs w:val="22"/>
        </w:rPr>
        <w:t>respectivul</w:t>
      </w:r>
      <w:proofErr w:type="spellEnd"/>
      <w:r w:rsidRPr="006B5557">
        <w:rPr>
          <w:rFonts w:ascii="Arial" w:hAnsi="Arial" w:cs="Arial"/>
          <w:sz w:val="22"/>
          <w:szCs w:val="22"/>
        </w:rPr>
        <w:t xml:space="preserve"> instrument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acopera</w:t>
      </w:r>
      <w:proofErr w:type="spellEnd"/>
      <w:r w:rsidRPr="006B5557">
        <w:rPr>
          <w:rFonts w:ascii="Arial" w:hAnsi="Arial" w:cs="Arial"/>
          <w:sz w:val="22"/>
          <w:szCs w:val="22"/>
        </w:rPr>
        <w:t xml:space="preserve"> in mod </w:t>
      </w:r>
      <w:proofErr w:type="spellStart"/>
      <w:r w:rsidRPr="006B5557">
        <w:rPr>
          <w:rFonts w:ascii="Arial" w:hAnsi="Arial" w:cs="Arial"/>
          <w:sz w:val="22"/>
          <w:szCs w:val="22"/>
        </w:rPr>
        <w:t>solidar</w:t>
      </w:r>
      <w:proofErr w:type="spellEnd"/>
      <w:r w:rsidRPr="006B5557">
        <w:rPr>
          <w:rFonts w:ascii="Arial" w:hAnsi="Arial" w:cs="Arial"/>
          <w:sz w:val="22"/>
          <w:szCs w:val="22"/>
        </w:rPr>
        <w:t xml:space="preserve"> </w:t>
      </w:r>
      <w:proofErr w:type="spellStart"/>
      <w:r w:rsidRPr="006B5557">
        <w:rPr>
          <w:rFonts w:ascii="Arial" w:hAnsi="Arial" w:cs="Arial"/>
          <w:sz w:val="22"/>
          <w:szCs w:val="22"/>
        </w:rPr>
        <w:t>toti</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cu </w:t>
      </w:r>
      <w:proofErr w:type="spellStart"/>
      <w:r w:rsidRPr="006B5557">
        <w:rPr>
          <w:rFonts w:ascii="Arial" w:hAnsi="Arial" w:cs="Arial"/>
          <w:sz w:val="22"/>
          <w:szCs w:val="22"/>
        </w:rPr>
        <w:t>nominalizarea</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acestora</w:t>
      </w:r>
      <w:proofErr w:type="spellEnd"/>
      <w:r w:rsidRPr="006B5557">
        <w:rPr>
          <w:rFonts w:ascii="Arial" w:hAnsi="Arial" w:cs="Arial"/>
          <w:sz w:val="22"/>
          <w:szCs w:val="22"/>
        </w:rPr>
        <w:t xml:space="preserve">, </w:t>
      </w:r>
      <w:proofErr w:type="spellStart"/>
      <w:r w:rsidRPr="006B5557">
        <w:rPr>
          <w:rFonts w:ascii="Arial" w:hAnsi="Arial" w:cs="Arial"/>
          <w:sz w:val="22"/>
          <w:szCs w:val="22"/>
        </w:rPr>
        <w:t>emitentul</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instrumentulu</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declarand</w:t>
      </w:r>
      <w:proofErr w:type="spellEnd"/>
      <w:r w:rsidRPr="006B5557">
        <w:rPr>
          <w:rFonts w:ascii="Arial" w:hAnsi="Arial" w:cs="Arial"/>
          <w:sz w:val="22"/>
          <w:szCs w:val="22"/>
        </w:rPr>
        <w:t xml:space="preserve"> ca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plati</w:t>
      </w:r>
      <w:proofErr w:type="spellEnd"/>
      <w:r w:rsidRPr="006B5557">
        <w:rPr>
          <w:rFonts w:ascii="Arial" w:hAnsi="Arial" w:cs="Arial"/>
          <w:sz w:val="22"/>
          <w:szCs w:val="22"/>
        </w:rPr>
        <w:t xml:space="preserve"> din </w:t>
      </w:r>
      <w:proofErr w:type="spellStart"/>
      <w:r w:rsidRPr="006B5557">
        <w:rPr>
          <w:rFonts w:ascii="Arial" w:hAnsi="Arial" w:cs="Arial"/>
          <w:sz w:val="22"/>
          <w:szCs w:val="22"/>
        </w:rPr>
        <w:t>garantia</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w:t>
      </w:r>
      <w:proofErr w:type="spellStart"/>
      <w:r w:rsidRPr="006B5557">
        <w:rPr>
          <w:rFonts w:ascii="Arial" w:hAnsi="Arial" w:cs="Arial"/>
          <w:sz w:val="22"/>
          <w:szCs w:val="22"/>
        </w:rPr>
        <w:t>sumele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prevazute</w:t>
      </w:r>
      <w:proofErr w:type="spellEnd"/>
      <w:r w:rsidRPr="006B5557">
        <w:rPr>
          <w:rFonts w:ascii="Arial" w:hAnsi="Arial" w:cs="Arial"/>
          <w:sz w:val="22"/>
          <w:szCs w:val="22"/>
        </w:rPr>
        <w:t xml:space="preserve"> de </w:t>
      </w:r>
      <w:proofErr w:type="spellStart"/>
      <w:r w:rsidRPr="006B5557">
        <w:rPr>
          <w:rFonts w:ascii="Arial" w:hAnsi="Arial" w:cs="Arial"/>
          <w:sz w:val="22"/>
          <w:szCs w:val="22"/>
        </w:rPr>
        <w:t>dispozitiile</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aplicabile</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culpei</w:t>
      </w:r>
      <w:proofErr w:type="spellEnd"/>
      <w:r w:rsidRPr="006B5557">
        <w:rPr>
          <w:rFonts w:ascii="Arial" w:hAnsi="Arial" w:cs="Arial"/>
          <w:sz w:val="22"/>
          <w:szCs w:val="22"/>
        </w:rPr>
        <w:t xml:space="preserve"> </w:t>
      </w:r>
      <w:proofErr w:type="spellStart"/>
      <w:r w:rsidRPr="006B5557">
        <w:rPr>
          <w:rFonts w:ascii="Arial" w:hAnsi="Arial" w:cs="Arial"/>
          <w:sz w:val="22"/>
          <w:szCs w:val="22"/>
        </w:rPr>
        <w:t>oricaruia</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w:t>
      </w:r>
    </w:p>
    <w:p w14:paraId="316DB86A" w14:textId="77777777" w:rsidR="003F2582" w:rsidRPr="006B5557" w:rsidRDefault="003F2582" w:rsidP="001E1A12">
      <w:pPr>
        <w:jc w:val="center"/>
        <w:rPr>
          <w:rFonts w:ascii="Arial" w:hAnsi="Arial" w:cs="Arial"/>
          <w:bCs/>
          <w:iCs/>
          <w:sz w:val="22"/>
          <w:szCs w:val="22"/>
        </w:rPr>
      </w:pPr>
      <w:r w:rsidRPr="006B5557">
        <w:rPr>
          <w:rFonts w:ascii="Arial" w:hAnsi="Arial" w:cs="Arial"/>
          <w:bCs/>
          <w:iCs/>
          <w:sz w:val="22"/>
          <w:szCs w:val="22"/>
        </w:rPr>
        <w:br w:type="page"/>
      </w:r>
      <w:r w:rsidRPr="006B5557">
        <w:rPr>
          <w:rFonts w:ascii="Arial" w:hAnsi="Arial" w:cs="Arial"/>
          <w:b/>
          <w:bCs/>
          <w:iCs/>
          <w:sz w:val="22"/>
          <w:szCs w:val="22"/>
          <w:lang w:val="es-ES"/>
        </w:rPr>
        <w:lastRenderedPageBreak/>
        <w:t>FORMULAR –</w:t>
      </w:r>
      <w:r w:rsidRPr="006B5557">
        <w:rPr>
          <w:rFonts w:ascii="Arial" w:hAnsi="Arial" w:cs="Arial"/>
          <w:b/>
          <w:bCs/>
          <w:iCs/>
          <w:sz w:val="22"/>
          <w:szCs w:val="22"/>
        </w:rPr>
        <w:t xml:space="preserve"> Model instrument de </w:t>
      </w:r>
      <w:proofErr w:type="spellStart"/>
      <w:r w:rsidRPr="006B5557">
        <w:rPr>
          <w:rFonts w:ascii="Arial" w:hAnsi="Arial" w:cs="Arial"/>
          <w:b/>
          <w:bCs/>
          <w:iCs/>
          <w:sz w:val="22"/>
          <w:szCs w:val="22"/>
        </w:rPr>
        <w:t>garantare</w:t>
      </w:r>
      <w:proofErr w:type="spellEnd"/>
      <w:r w:rsidRPr="006B5557">
        <w:rPr>
          <w:rFonts w:ascii="Arial" w:hAnsi="Arial" w:cs="Arial"/>
          <w:b/>
          <w:bCs/>
          <w:iCs/>
          <w:sz w:val="22"/>
          <w:szCs w:val="22"/>
        </w:rPr>
        <w:t>/</w:t>
      </w:r>
      <w:proofErr w:type="spellStart"/>
      <w:r w:rsidRPr="006B5557">
        <w:rPr>
          <w:rFonts w:ascii="Arial" w:hAnsi="Arial" w:cs="Arial"/>
          <w:b/>
          <w:bCs/>
          <w:iCs/>
          <w:sz w:val="22"/>
          <w:szCs w:val="22"/>
        </w:rPr>
        <w:t>scrisoare</w:t>
      </w:r>
      <w:proofErr w:type="spellEnd"/>
      <w:r w:rsidRPr="006B5557">
        <w:rPr>
          <w:rFonts w:ascii="Arial" w:hAnsi="Arial" w:cs="Arial"/>
          <w:b/>
          <w:bCs/>
          <w:iCs/>
          <w:sz w:val="22"/>
          <w:szCs w:val="22"/>
        </w:rPr>
        <w:t xml:space="preserve"> de </w:t>
      </w:r>
      <w:proofErr w:type="spellStart"/>
      <w:r w:rsidRPr="006B5557">
        <w:rPr>
          <w:rFonts w:ascii="Arial" w:hAnsi="Arial" w:cs="Arial"/>
          <w:b/>
          <w:bCs/>
          <w:iCs/>
          <w:sz w:val="22"/>
          <w:szCs w:val="22"/>
        </w:rPr>
        <w:t>garan</w:t>
      </w:r>
      <w:proofErr w:type="spellEnd"/>
      <w:r w:rsidRPr="006B5557">
        <w:rPr>
          <w:rFonts w:ascii="Arial" w:hAnsi="Arial" w:cs="Arial"/>
          <w:b/>
          <w:bCs/>
          <w:iCs/>
          <w:sz w:val="22"/>
          <w:szCs w:val="22"/>
          <w:lang w:val="ro-RO"/>
        </w:rPr>
        <w:t>t</w:t>
      </w:r>
      <w:proofErr w:type="spellStart"/>
      <w:r w:rsidRPr="006B5557">
        <w:rPr>
          <w:rFonts w:ascii="Arial" w:hAnsi="Arial" w:cs="Arial"/>
          <w:b/>
          <w:bCs/>
          <w:iCs/>
          <w:sz w:val="22"/>
          <w:szCs w:val="22"/>
        </w:rPr>
        <w:t>ie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bancara</w:t>
      </w:r>
      <w:proofErr w:type="spellEnd"/>
      <w:r w:rsidRPr="006B5557">
        <w:rPr>
          <w:rFonts w:ascii="Arial" w:hAnsi="Arial" w:cs="Arial"/>
          <w:b/>
          <w:bCs/>
          <w:iCs/>
          <w:sz w:val="22"/>
          <w:szCs w:val="22"/>
        </w:rPr>
        <w:t xml:space="preserve"> de buna </w:t>
      </w:r>
      <w:proofErr w:type="spellStart"/>
      <w:r w:rsidRPr="006B5557">
        <w:rPr>
          <w:rFonts w:ascii="Arial" w:hAnsi="Arial" w:cs="Arial"/>
          <w:b/>
          <w:bCs/>
          <w:iCs/>
          <w:sz w:val="22"/>
          <w:szCs w:val="22"/>
        </w:rPr>
        <w:t>executie</w:t>
      </w:r>
      <w:proofErr w:type="spellEnd"/>
    </w:p>
    <w:p w14:paraId="59487E8B" w14:textId="77777777" w:rsidR="003F2582" w:rsidRPr="006B5557" w:rsidRDefault="003F2582" w:rsidP="000422F8">
      <w:pPr>
        <w:rPr>
          <w:rFonts w:ascii="Arial" w:hAnsi="Arial" w:cs="Arial"/>
          <w:bCs/>
          <w:iCs/>
          <w:sz w:val="22"/>
          <w:szCs w:val="22"/>
        </w:rPr>
      </w:pPr>
    </w:p>
    <w:p w14:paraId="4D2B71A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 xml:space="preserve">Catre: </w:t>
      </w:r>
    </w:p>
    <w:p w14:paraId="16B35D9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(se va completa adresa)</w:t>
      </w:r>
    </w:p>
    <w:p w14:paraId="7A197E55" w14:textId="77777777" w:rsidR="003F2582" w:rsidRPr="006B5557" w:rsidRDefault="003F2582" w:rsidP="000422F8">
      <w:pPr>
        <w:rPr>
          <w:rFonts w:ascii="Arial" w:hAnsi="Arial" w:cs="Arial"/>
          <w:b/>
          <w:bCs/>
          <w:iCs/>
          <w:sz w:val="22"/>
          <w:szCs w:val="22"/>
          <w:lang w:val="ro-RO"/>
        </w:rPr>
      </w:pPr>
    </w:p>
    <w:p w14:paraId="3F1069FB" w14:textId="77777777" w:rsidR="003F2582" w:rsidRPr="006B5557" w:rsidRDefault="003F2582" w:rsidP="000422F8">
      <w:pPr>
        <w:rPr>
          <w:rFonts w:ascii="Arial" w:hAnsi="Arial" w:cs="Arial"/>
          <w:bCs/>
          <w:iCs/>
          <w:sz w:val="22"/>
          <w:szCs w:val="22"/>
          <w:lang w:val="ro-RO"/>
        </w:rPr>
      </w:pPr>
      <w:r w:rsidRPr="006B5557">
        <w:rPr>
          <w:rFonts w:ascii="Arial" w:hAnsi="Arial" w:cs="Arial"/>
          <w:b/>
          <w:bCs/>
          <w:iCs/>
          <w:sz w:val="22"/>
          <w:szCs w:val="22"/>
          <w:lang w:val="ro-RO"/>
        </w:rPr>
        <w:t>Denumirea Contractului:</w:t>
      </w:r>
      <w:r w:rsidRPr="006B5557">
        <w:rPr>
          <w:rFonts w:ascii="Arial" w:hAnsi="Arial" w:cs="Arial"/>
          <w:b/>
          <w:bCs/>
          <w:iCs/>
          <w:sz w:val="22"/>
          <w:szCs w:val="22"/>
          <w:lang w:val="ro-RO"/>
        </w:rPr>
        <w:tab/>
        <w:t xml:space="preserve">................................... </w:t>
      </w:r>
      <w:r w:rsidRPr="006B5557">
        <w:rPr>
          <w:rFonts w:ascii="Arial" w:hAnsi="Arial" w:cs="Arial"/>
          <w:bCs/>
          <w:iCs/>
          <w:sz w:val="22"/>
          <w:szCs w:val="22"/>
          <w:lang w:val="ro-RO"/>
        </w:rPr>
        <w:t>(se va completa cu denumirea obiectivului)</w:t>
      </w:r>
    </w:p>
    <w:p w14:paraId="73BE999F" w14:textId="77777777" w:rsidR="003F2582" w:rsidRPr="006B5557" w:rsidRDefault="003F2582" w:rsidP="000422F8">
      <w:pPr>
        <w:jc w:val="both"/>
        <w:rPr>
          <w:rFonts w:ascii="Arial" w:hAnsi="Arial" w:cs="Arial"/>
          <w:bCs/>
          <w:iCs/>
          <w:sz w:val="22"/>
          <w:szCs w:val="22"/>
          <w:lang w:val="ro-RO"/>
        </w:rPr>
      </w:pPr>
    </w:p>
    <w:p w14:paraId="721867FD"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2D5A3F3C" w14:textId="77777777" w:rsidR="003F2582" w:rsidRPr="006B5557" w:rsidRDefault="003F2582" w:rsidP="000422F8">
      <w:pPr>
        <w:jc w:val="both"/>
        <w:rPr>
          <w:rFonts w:ascii="Arial" w:hAnsi="Arial" w:cs="Arial"/>
          <w:bCs/>
          <w:iCs/>
          <w:sz w:val="22"/>
          <w:szCs w:val="22"/>
          <w:lang w:val="ro-RO"/>
        </w:rPr>
      </w:pPr>
    </w:p>
    <w:p w14:paraId="7A38B10B"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La cererea Principalului, noi (numele si adresa bancii)_________________________ ne angajam </w:t>
      </w:r>
      <w:r w:rsidRPr="006B5557">
        <w:rPr>
          <w:rFonts w:ascii="Arial" w:hAnsi="Arial" w:cs="Arial"/>
          <w:b/>
          <w:iCs/>
          <w:sz w:val="22"/>
          <w:szCs w:val="22"/>
          <w:lang w:val="ro-RO"/>
        </w:rPr>
        <w:t>irevocabil</w:t>
      </w:r>
      <w:r w:rsidRPr="006B5557">
        <w:rPr>
          <w:rFonts w:ascii="Arial" w:hAnsi="Arial" w:cs="Arial"/>
          <w:bCs/>
          <w:iCs/>
          <w:sz w:val="22"/>
          <w:szCs w:val="22"/>
          <w:lang w:val="ro-RO"/>
        </w:rPr>
        <w:t xml:space="preserve"> prin prezenta  </w:t>
      </w:r>
    </w:p>
    <w:p w14:paraId="6BECE170" w14:textId="77777777" w:rsidR="003F2582" w:rsidRPr="006B5557" w:rsidRDefault="003F2582" w:rsidP="000422F8">
      <w:pPr>
        <w:jc w:val="both"/>
        <w:rPr>
          <w:rFonts w:ascii="Arial" w:hAnsi="Arial" w:cs="Arial"/>
          <w:bCs/>
          <w:iCs/>
          <w:sz w:val="22"/>
          <w:szCs w:val="22"/>
        </w:rPr>
      </w:pPr>
    </w:p>
    <w:p w14:paraId="79917BFF" w14:textId="5A1EF46A"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Sa onoram </w:t>
      </w:r>
      <w:r w:rsidRPr="006B5557">
        <w:rPr>
          <w:rFonts w:ascii="Arial" w:hAnsi="Arial" w:cs="Arial"/>
          <w:b/>
          <w:bCs/>
          <w:iCs/>
          <w:sz w:val="22"/>
          <w:szCs w:val="22"/>
          <w:lang w:val="ro-RO"/>
        </w:rPr>
        <w:t>neconditionat</w:t>
      </w:r>
      <w:r w:rsidRPr="006B5557">
        <w:rPr>
          <w:rFonts w:ascii="Arial" w:hAnsi="Arial" w:cs="Arial"/>
          <w:bCs/>
          <w:iCs/>
          <w:sz w:val="22"/>
          <w:szCs w:val="22"/>
          <w:lang w:val="ro-RO"/>
        </w:rPr>
        <w:t xml:space="preserve"> orice solicitare de plata din partea autoritatii contractante, in limita a </w:t>
      </w:r>
      <w:r w:rsidR="00F67E29">
        <w:rPr>
          <w:rFonts w:ascii="Arial" w:hAnsi="Arial" w:cs="Arial"/>
          <w:bCs/>
          <w:iCs/>
          <w:sz w:val="22"/>
          <w:szCs w:val="22"/>
          <w:lang w:val="ro-RO"/>
        </w:rPr>
        <w:t>10</w:t>
      </w:r>
      <w:r w:rsidRPr="006B5557">
        <w:rPr>
          <w:rFonts w:ascii="Arial" w:hAnsi="Arial" w:cs="Arial"/>
          <w:b/>
          <w:bCs/>
          <w:iCs/>
          <w:sz w:val="22"/>
          <w:szCs w:val="22"/>
          <w:lang w:val="ro-RO"/>
        </w:rPr>
        <w:t xml:space="preserve"> % </w:t>
      </w:r>
      <w:r w:rsidRPr="006B5557">
        <w:rPr>
          <w:rFonts w:ascii="Arial" w:hAnsi="Arial" w:cs="Arial"/>
          <w:bCs/>
          <w:iCs/>
          <w:sz w:val="22"/>
          <w:szCs w:val="22"/>
          <w:lang w:val="ro-RO"/>
        </w:rPr>
        <w:t xml:space="preserve">din valoarea ofertata a contractului, adica suma de ___________ </w:t>
      </w:r>
      <w:r w:rsidRPr="006B5557">
        <w:rPr>
          <w:rFonts w:ascii="Arial" w:hAnsi="Arial" w:cs="Arial"/>
          <w:b/>
          <w:bCs/>
          <w:iCs/>
          <w:sz w:val="22"/>
          <w:szCs w:val="22"/>
          <w:lang w:val="ro-RO"/>
        </w:rPr>
        <w:t>RO</w:t>
      </w:r>
      <w:r w:rsidR="00461104">
        <w:rPr>
          <w:rFonts w:ascii="Arial" w:hAnsi="Arial" w:cs="Arial"/>
          <w:b/>
          <w:bCs/>
          <w:iCs/>
          <w:sz w:val="22"/>
          <w:szCs w:val="22"/>
          <w:lang w:val="ro-RO"/>
        </w:rPr>
        <w:t>N</w:t>
      </w:r>
      <w:r w:rsidRPr="006B5557">
        <w:rPr>
          <w:rFonts w:ascii="Arial" w:hAnsi="Arial" w:cs="Arial"/>
          <w:bCs/>
          <w:iCs/>
          <w:sz w:val="22"/>
          <w:szCs w:val="22"/>
          <w:lang w:val="ro-RO"/>
        </w:rPr>
        <w:t xml:space="preserve"> (in litere si in cifre) la prima sa cerere scrisa si fara ca aceasta sa aiba obligatia de a-si motiva cererea respectiva, in situatia in care </w:t>
      </w:r>
      <w:r w:rsidRPr="006B5557">
        <w:rPr>
          <w:rFonts w:ascii="Arial" w:hAnsi="Arial" w:cs="Arial"/>
          <w:b/>
          <w:bCs/>
          <w:iCs/>
          <w:sz w:val="22"/>
          <w:szCs w:val="22"/>
          <w:lang w:val="ro-RO"/>
        </w:rPr>
        <w:t>autoritatea contractanta declara ca suma ceruta de ea si datorata ei este cauzata de culpa antreprenorului</w:t>
      </w:r>
      <w:r w:rsidRPr="006B5557">
        <w:rPr>
          <w:rFonts w:ascii="Arial" w:hAnsi="Arial" w:cs="Arial"/>
          <w:bCs/>
          <w:iCs/>
          <w:sz w:val="22"/>
          <w:szCs w:val="22"/>
          <w:lang w:val="ro-RO"/>
        </w:rPr>
        <w:t>, in conformitate cu contractul garantat si cu situatia prevazuta de art 41 din HG 395/2016.</w:t>
      </w:r>
    </w:p>
    <w:p w14:paraId="5D4EDEA5" w14:textId="77777777" w:rsidR="003F2582" w:rsidRPr="006B5557" w:rsidRDefault="003F2582" w:rsidP="000422F8">
      <w:pPr>
        <w:jc w:val="both"/>
        <w:rPr>
          <w:rFonts w:ascii="Arial" w:hAnsi="Arial" w:cs="Arial"/>
          <w:b/>
          <w:bCs/>
          <w:iCs/>
          <w:sz w:val="22"/>
          <w:szCs w:val="22"/>
        </w:rPr>
      </w:pPr>
      <w:r w:rsidRPr="006B5557">
        <w:rPr>
          <w:rFonts w:ascii="Arial" w:hAnsi="Arial" w:cs="Arial"/>
          <w:bCs/>
          <w:iCs/>
          <w:sz w:val="22"/>
          <w:szCs w:val="22"/>
          <w:lang w:val="ro-RO"/>
        </w:rPr>
        <w:t xml:space="preserve">Prezentul instrument de garantare acopera toate riscurile contractului (all risks) </w:t>
      </w:r>
    </w:p>
    <w:p w14:paraId="35C04745"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Orice cerere de plata si declaratie trebuie sa contina semnatura reprezentantului dumneavoastra legal, care trebuie sa fie autentificata de catre banca dumneavoastra sau de catre un notar public. Cererea si declaratia autentificate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2C7AE80D"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6B5557">
        <w:rPr>
          <w:rFonts w:ascii="Arial" w:hAnsi="Arial" w:cs="Arial"/>
          <w:b/>
          <w:bCs/>
          <w:iCs/>
          <w:sz w:val="22"/>
          <w:szCs w:val="22"/>
          <w:lang w:val="ro-RO"/>
        </w:rPr>
        <w:t>cu 10 zile inainte de expirare</w:t>
      </w:r>
      <w:r w:rsidRPr="006B5557">
        <w:rPr>
          <w:rFonts w:ascii="Arial" w:hAnsi="Arial" w:cs="Arial"/>
          <w:bCs/>
          <w:iCs/>
          <w:sz w:val="22"/>
          <w:szCs w:val="22"/>
          <w:lang w:val="ro-RO"/>
        </w:rPr>
        <w:t xml:space="preserve">, daca Certificatul de Receptie Finala nu a fost emis. </w:t>
      </w:r>
    </w:p>
    <w:p w14:paraId="0225073B"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61930101"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Competenta sa solutioneze orice disputa izvorata in legatura cu prezenta scrisoare de garantie de buna executie revine instantelor judecatoresti din Romania.</w:t>
      </w:r>
    </w:p>
    <w:p w14:paraId="5F9A6166" w14:textId="77777777" w:rsidR="003F2582" w:rsidRPr="006B5557" w:rsidRDefault="003F2582" w:rsidP="000422F8">
      <w:pPr>
        <w:rPr>
          <w:rFonts w:ascii="Arial" w:hAnsi="Arial" w:cs="Arial"/>
          <w:bCs/>
          <w:iCs/>
          <w:sz w:val="22"/>
          <w:szCs w:val="22"/>
          <w:lang w:val="ro-RO"/>
        </w:rPr>
      </w:pPr>
    </w:p>
    <w:p w14:paraId="4097755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Data _______________                                Semnatura(semnaturi) _________________________</w:t>
      </w:r>
    </w:p>
    <w:p w14:paraId="0D7CC0E1" w14:textId="77777777" w:rsidR="003F2582" w:rsidRPr="006B5557" w:rsidRDefault="003F2582" w:rsidP="000422F8">
      <w:pPr>
        <w:ind w:left="2880" w:firstLine="720"/>
        <w:rPr>
          <w:rFonts w:ascii="Arial" w:hAnsi="Arial" w:cs="Arial"/>
          <w:bCs/>
          <w:iCs/>
          <w:sz w:val="22"/>
          <w:szCs w:val="22"/>
          <w:lang w:val="ro-RO"/>
        </w:rPr>
      </w:pPr>
      <w:r w:rsidRPr="006B5557">
        <w:rPr>
          <w:rFonts w:ascii="Arial" w:hAnsi="Arial" w:cs="Arial"/>
          <w:bCs/>
          <w:iCs/>
          <w:sz w:val="22"/>
          <w:szCs w:val="22"/>
          <w:lang w:val="ro-RO"/>
        </w:rPr>
        <w:t xml:space="preserve">                 [stampila organismului care furnizeaza garantia]</w:t>
      </w:r>
    </w:p>
    <w:p w14:paraId="06003568" w14:textId="77777777" w:rsidR="003F2582" w:rsidRPr="006B5557" w:rsidRDefault="003F2582" w:rsidP="000422F8">
      <w:pPr>
        <w:rPr>
          <w:rFonts w:ascii="Arial" w:hAnsi="Arial" w:cs="Arial"/>
          <w:bCs/>
          <w:iCs/>
          <w:sz w:val="22"/>
          <w:szCs w:val="22"/>
          <w:lang w:val="ro-RO"/>
        </w:rPr>
      </w:pPr>
    </w:p>
    <w:p w14:paraId="510D9D10" w14:textId="77777777" w:rsidR="003F2582" w:rsidRPr="006B5557" w:rsidRDefault="003F2582" w:rsidP="00F51EDD">
      <w:pPr>
        <w:autoSpaceDE w:val="0"/>
        <w:autoSpaceDN w:val="0"/>
        <w:adjustRightInd w:val="0"/>
        <w:jc w:val="both"/>
        <w:rPr>
          <w:rFonts w:ascii="Arial" w:hAnsi="Arial" w:cs="Arial"/>
          <w:sz w:val="22"/>
          <w:szCs w:val="22"/>
        </w:rPr>
      </w:pPr>
      <w:proofErr w:type="spellStart"/>
      <w:r w:rsidRPr="006B5557">
        <w:rPr>
          <w:rFonts w:ascii="Arial" w:hAnsi="Arial" w:cs="Arial"/>
          <w:sz w:val="22"/>
          <w:szCs w:val="22"/>
        </w:rPr>
        <w:t>Nota</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unei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w:t>
      </w:r>
      <w:proofErr w:type="spellEnd"/>
      <w:r w:rsidRPr="006B5557">
        <w:rPr>
          <w:rFonts w:ascii="Arial" w:hAnsi="Arial" w:cs="Arial"/>
          <w:sz w:val="22"/>
          <w:szCs w:val="22"/>
        </w:rPr>
        <w:t xml:space="preserve"> de </w:t>
      </w:r>
      <w:proofErr w:type="spellStart"/>
      <w:r w:rsidRPr="006B5557">
        <w:rPr>
          <w:rFonts w:ascii="Arial" w:hAnsi="Arial" w:cs="Arial"/>
          <w:sz w:val="22"/>
          <w:szCs w:val="22"/>
        </w:rPr>
        <w:t>operatori</w:t>
      </w:r>
      <w:proofErr w:type="spellEnd"/>
      <w:r w:rsidRPr="006B5557">
        <w:rPr>
          <w:rFonts w:ascii="Arial" w:hAnsi="Arial" w:cs="Arial"/>
          <w:sz w:val="22"/>
          <w:szCs w:val="22"/>
        </w:rPr>
        <w:t xml:space="preserve"> economici ca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a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garantiei</w:t>
      </w:r>
      <w:proofErr w:type="spellEnd"/>
      <w:r w:rsidRPr="006B5557">
        <w:rPr>
          <w:rFonts w:ascii="Arial" w:hAnsi="Arial" w:cs="Arial"/>
          <w:sz w:val="22"/>
          <w:szCs w:val="22"/>
        </w:rPr>
        <w:t xml:space="preserve"> de buna </w:t>
      </w:r>
      <w:proofErr w:type="spellStart"/>
      <w:r w:rsidRPr="006B5557">
        <w:rPr>
          <w:rFonts w:ascii="Arial" w:hAnsi="Arial" w:cs="Arial"/>
          <w:sz w:val="22"/>
          <w:szCs w:val="22"/>
        </w:rPr>
        <w:t>executie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fie </w:t>
      </w:r>
      <w:proofErr w:type="spellStart"/>
      <w:r w:rsidRPr="006B5557">
        <w:rPr>
          <w:rFonts w:ascii="Arial" w:hAnsi="Arial" w:cs="Arial"/>
          <w:sz w:val="22"/>
          <w:szCs w:val="22"/>
        </w:rPr>
        <w:t>emis</w:t>
      </w:r>
      <w:proofErr w:type="spellEnd"/>
      <w:r w:rsidRPr="006B5557">
        <w:rPr>
          <w:rFonts w:ascii="Arial" w:hAnsi="Arial" w:cs="Arial"/>
          <w:sz w:val="22"/>
          <w:szCs w:val="22"/>
        </w:rPr>
        <w:t xml:space="preserve"> in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w:t>
      </w:r>
      <w:proofErr w:type="spellStart"/>
      <w:r w:rsidRPr="006B5557">
        <w:rPr>
          <w:rFonts w:ascii="Arial" w:hAnsi="Arial" w:cs="Arial"/>
          <w:sz w:val="22"/>
          <w:szCs w:val="22"/>
        </w:rPr>
        <w:t>si</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w:t>
      </w:r>
      <w:proofErr w:type="spellStart"/>
      <w:r w:rsidRPr="006B5557">
        <w:rPr>
          <w:rFonts w:ascii="Arial" w:hAnsi="Arial" w:cs="Arial"/>
          <w:sz w:val="22"/>
          <w:szCs w:val="22"/>
        </w:rPr>
        <w:t>cuprinda</w:t>
      </w:r>
      <w:proofErr w:type="spellEnd"/>
      <w:r w:rsidRPr="006B5557">
        <w:rPr>
          <w:rFonts w:ascii="Arial" w:hAnsi="Arial" w:cs="Arial"/>
          <w:sz w:val="22"/>
          <w:szCs w:val="22"/>
        </w:rPr>
        <w:t xml:space="preserve"> </w:t>
      </w:r>
      <w:proofErr w:type="spellStart"/>
      <w:r w:rsidRPr="006B5557">
        <w:rPr>
          <w:rFonts w:ascii="Arial" w:hAnsi="Arial" w:cs="Arial"/>
          <w:sz w:val="22"/>
          <w:szCs w:val="22"/>
        </w:rPr>
        <w:t>mentiunea</w:t>
      </w:r>
      <w:proofErr w:type="spellEnd"/>
      <w:r w:rsidRPr="006B5557">
        <w:rPr>
          <w:rFonts w:ascii="Arial" w:hAnsi="Arial" w:cs="Arial"/>
          <w:sz w:val="22"/>
          <w:szCs w:val="22"/>
        </w:rPr>
        <w:t xml:space="preserve"> </w:t>
      </w:r>
      <w:proofErr w:type="spellStart"/>
      <w:r w:rsidRPr="006B5557">
        <w:rPr>
          <w:rFonts w:ascii="Arial" w:hAnsi="Arial" w:cs="Arial"/>
          <w:sz w:val="22"/>
          <w:szCs w:val="22"/>
        </w:rPr>
        <w:t>expresa</w:t>
      </w:r>
      <w:proofErr w:type="spellEnd"/>
      <w:r w:rsidRPr="006B5557">
        <w:rPr>
          <w:rFonts w:ascii="Arial" w:hAnsi="Arial" w:cs="Arial"/>
          <w:sz w:val="22"/>
          <w:szCs w:val="22"/>
        </w:rPr>
        <w:t xml:space="preserve"> ca </w:t>
      </w:r>
      <w:proofErr w:type="spellStart"/>
      <w:r w:rsidRPr="006B5557">
        <w:rPr>
          <w:rFonts w:ascii="Arial" w:hAnsi="Arial" w:cs="Arial"/>
          <w:sz w:val="22"/>
          <w:szCs w:val="22"/>
        </w:rPr>
        <w:t>respectivul</w:t>
      </w:r>
      <w:proofErr w:type="spellEnd"/>
      <w:r w:rsidRPr="006B5557">
        <w:rPr>
          <w:rFonts w:ascii="Arial" w:hAnsi="Arial" w:cs="Arial"/>
          <w:sz w:val="22"/>
          <w:szCs w:val="22"/>
        </w:rPr>
        <w:t xml:space="preserve"> instrument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acopera</w:t>
      </w:r>
      <w:proofErr w:type="spellEnd"/>
      <w:r w:rsidRPr="006B5557">
        <w:rPr>
          <w:rFonts w:ascii="Arial" w:hAnsi="Arial" w:cs="Arial"/>
          <w:sz w:val="22"/>
          <w:szCs w:val="22"/>
        </w:rPr>
        <w:t xml:space="preserve"> in mod </w:t>
      </w:r>
      <w:proofErr w:type="spellStart"/>
      <w:r w:rsidRPr="006B5557">
        <w:rPr>
          <w:rFonts w:ascii="Arial" w:hAnsi="Arial" w:cs="Arial"/>
          <w:sz w:val="22"/>
          <w:szCs w:val="22"/>
        </w:rPr>
        <w:t>solidar</w:t>
      </w:r>
      <w:proofErr w:type="spellEnd"/>
      <w:r w:rsidRPr="006B5557">
        <w:rPr>
          <w:rFonts w:ascii="Arial" w:hAnsi="Arial" w:cs="Arial"/>
          <w:sz w:val="22"/>
          <w:szCs w:val="22"/>
        </w:rPr>
        <w:t xml:space="preserve"> </w:t>
      </w:r>
      <w:proofErr w:type="spellStart"/>
      <w:r w:rsidRPr="006B5557">
        <w:rPr>
          <w:rFonts w:ascii="Arial" w:hAnsi="Arial" w:cs="Arial"/>
          <w:sz w:val="22"/>
          <w:szCs w:val="22"/>
        </w:rPr>
        <w:t>toti</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cu </w:t>
      </w:r>
      <w:proofErr w:type="spellStart"/>
      <w:r w:rsidRPr="006B5557">
        <w:rPr>
          <w:rFonts w:ascii="Arial" w:hAnsi="Arial" w:cs="Arial"/>
          <w:sz w:val="22"/>
          <w:szCs w:val="22"/>
        </w:rPr>
        <w:t>nominalizarea</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acestora</w:t>
      </w:r>
      <w:proofErr w:type="spellEnd"/>
      <w:r w:rsidRPr="006B5557">
        <w:rPr>
          <w:rFonts w:ascii="Arial" w:hAnsi="Arial" w:cs="Arial"/>
          <w:sz w:val="22"/>
          <w:szCs w:val="22"/>
        </w:rPr>
        <w:t xml:space="preserve">, </w:t>
      </w:r>
      <w:proofErr w:type="spellStart"/>
      <w:r w:rsidRPr="006B5557">
        <w:rPr>
          <w:rFonts w:ascii="Arial" w:hAnsi="Arial" w:cs="Arial"/>
          <w:sz w:val="22"/>
          <w:szCs w:val="22"/>
        </w:rPr>
        <w:t>emitentul</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instrumentului</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declarand</w:t>
      </w:r>
      <w:proofErr w:type="spellEnd"/>
      <w:r w:rsidRPr="006B5557">
        <w:rPr>
          <w:rFonts w:ascii="Arial" w:hAnsi="Arial" w:cs="Arial"/>
          <w:sz w:val="22"/>
          <w:szCs w:val="22"/>
        </w:rPr>
        <w:t xml:space="preserve"> ca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plati</w:t>
      </w:r>
      <w:proofErr w:type="spellEnd"/>
      <w:r w:rsidRPr="006B5557">
        <w:rPr>
          <w:rFonts w:ascii="Arial" w:hAnsi="Arial" w:cs="Arial"/>
          <w:sz w:val="22"/>
          <w:szCs w:val="22"/>
        </w:rPr>
        <w:t xml:space="preserve"> din </w:t>
      </w:r>
      <w:proofErr w:type="spellStart"/>
      <w:r w:rsidRPr="006B5557">
        <w:rPr>
          <w:rFonts w:ascii="Arial" w:hAnsi="Arial" w:cs="Arial"/>
          <w:sz w:val="22"/>
          <w:szCs w:val="22"/>
        </w:rPr>
        <w:t>garantia</w:t>
      </w:r>
      <w:proofErr w:type="spellEnd"/>
      <w:r w:rsidRPr="006B5557">
        <w:rPr>
          <w:rFonts w:ascii="Arial" w:hAnsi="Arial" w:cs="Arial"/>
          <w:sz w:val="22"/>
          <w:szCs w:val="22"/>
        </w:rPr>
        <w:t xml:space="preserve"> de buna </w:t>
      </w:r>
      <w:proofErr w:type="spellStart"/>
      <w:r w:rsidRPr="006B5557">
        <w:rPr>
          <w:rFonts w:ascii="Arial" w:hAnsi="Arial" w:cs="Arial"/>
          <w:sz w:val="22"/>
          <w:szCs w:val="22"/>
        </w:rPr>
        <w:t>executie</w:t>
      </w:r>
      <w:proofErr w:type="spellEnd"/>
      <w:r w:rsidRPr="006B5557">
        <w:rPr>
          <w:rFonts w:ascii="Arial" w:hAnsi="Arial" w:cs="Arial"/>
          <w:sz w:val="22"/>
          <w:szCs w:val="22"/>
        </w:rPr>
        <w:t xml:space="preserve"> </w:t>
      </w:r>
      <w:proofErr w:type="spellStart"/>
      <w:r w:rsidRPr="006B5557">
        <w:rPr>
          <w:rFonts w:ascii="Arial" w:hAnsi="Arial" w:cs="Arial"/>
          <w:sz w:val="22"/>
          <w:szCs w:val="22"/>
        </w:rPr>
        <w:t>sumele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prevazute</w:t>
      </w:r>
      <w:proofErr w:type="spellEnd"/>
      <w:r w:rsidRPr="006B5557">
        <w:rPr>
          <w:rFonts w:ascii="Arial" w:hAnsi="Arial" w:cs="Arial"/>
          <w:sz w:val="22"/>
          <w:szCs w:val="22"/>
        </w:rPr>
        <w:t xml:space="preserve"> de </w:t>
      </w:r>
      <w:proofErr w:type="spellStart"/>
      <w:r w:rsidRPr="006B5557">
        <w:rPr>
          <w:rFonts w:ascii="Arial" w:hAnsi="Arial" w:cs="Arial"/>
          <w:sz w:val="22"/>
          <w:szCs w:val="22"/>
        </w:rPr>
        <w:t>dispozitiile</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aplicabile</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culpei</w:t>
      </w:r>
      <w:proofErr w:type="spellEnd"/>
      <w:r w:rsidRPr="006B5557">
        <w:rPr>
          <w:rFonts w:ascii="Arial" w:hAnsi="Arial" w:cs="Arial"/>
          <w:sz w:val="22"/>
          <w:szCs w:val="22"/>
        </w:rPr>
        <w:t xml:space="preserve"> </w:t>
      </w:r>
      <w:proofErr w:type="spellStart"/>
      <w:r w:rsidRPr="006B5557">
        <w:rPr>
          <w:rFonts w:ascii="Arial" w:hAnsi="Arial" w:cs="Arial"/>
          <w:sz w:val="22"/>
          <w:szCs w:val="22"/>
        </w:rPr>
        <w:t>oricaruia</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w:t>
      </w:r>
    </w:p>
    <w:p w14:paraId="124F5731" w14:textId="77777777" w:rsidR="006831B7" w:rsidRPr="006B5557" w:rsidRDefault="006831B7" w:rsidP="000422F8">
      <w:pPr>
        <w:jc w:val="both"/>
        <w:rPr>
          <w:rFonts w:ascii="Arial" w:hAnsi="Arial" w:cs="Arial"/>
          <w:b/>
          <w:sz w:val="22"/>
          <w:szCs w:val="22"/>
        </w:rPr>
      </w:pPr>
    </w:p>
    <w:p w14:paraId="08D0A741" w14:textId="77777777" w:rsidR="00C0114A" w:rsidRPr="006B5557" w:rsidRDefault="00C0114A" w:rsidP="000422F8">
      <w:pPr>
        <w:jc w:val="both"/>
        <w:rPr>
          <w:rFonts w:ascii="Arial" w:hAnsi="Arial" w:cs="Arial"/>
          <w:b/>
          <w:sz w:val="22"/>
          <w:szCs w:val="22"/>
        </w:rPr>
      </w:pPr>
    </w:p>
    <w:p w14:paraId="47AD21C9" w14:textId="77777777" w:rsidR="00C0114A" w:rsidRPr="006B5557" w:rsidRDefault="00C0114A" w:rsidP="000422F8">
      <w:pPr>
        <w:jc w:val="both"/>
        <w:rPr>
          <w:rFonts w:ascii="Arial" w:hAnsi="Arial" w:cs="Arial"/>
          <w:b/>
          <w:sz w:val="22"/>
          <w:szCs w:val="22"/>
        </w:rPr>
      </w:pPr>
    </w:p>
    <w:p w14:paraId="57F5E633" w14:textId="77BC30DB" w:rsidR="006B5557" w:rsidRDefault="006B5557">
      <w:pPr>
        <w:rPr>
          <w:rFonts w:ascii="Arial" w:hAnsi="Arial" w:cs="Arial"/>
          <w:b/>
          <w:sz w:val="22"/>
          <w:szCs w:val="22"/>
        </w:rPr>
      </w:pPr>
      <w:r>
        <w:rPr>
          <w:rFonts w:ascii="Arial" w:hAnsi="Arial" w:cs="Arial"/>
          <w:b/>
          <w:sz w:val="22"/>
          <w:szCs w:val="22"/>
        </w:rPr>
        <w:br w:type="page"/>
      </w:r>
    </w:p>
    <w:p w14:paraId="09AB46DC" w14:textId="77777777" w:rsidR="00C0114A" w:rsidRPr="006B5557" w:rsidRDefault="00C0114A" w:rsidP="000422F8">
      <w:pPr>
        <w:jc w:val="both"/>
        <w:rPr>
          <w:rFonts w:ascii="Arial" w:hAnsi="Arial" w:cs="Arial"/>
          <w:b/>
          <w:sz w:val="22"/>
          <w:szCs w:val="22"/>
        </w:rPr>
      </w:pPr>
    </w:p>
    <w:p w14:paraId="0F8D05A0" w14:textId="77777777" w:rsidR="00C0114A" w:rsidRPr="006B5557" w:rsidRDefault="00C0114A" w:rsidP="000422F8">
      <w:pPr>
        <w:jc w:val="both"/>
        <w:rPr>
          <w:rFonts w:ascii="Arial" w:hAnsi="Arial" w:cs="Arial"/>
          <w:b/>
          <w:sz w:val="22"/>
          <w:szCs w:val="22"/>
        </w:rPr>
      </w:pPr>
    </w:p>
    <w:p w14:paraId="301D8F76" w14:textId="77777777" w:rsidR="00C0114A" w:rsidRPr="006B5557" w:rsidRDefault="00C0114A" w:rsidP="000422F8">
      <w:pPr>
        <w:jc w:val="both"/>
        <w:rPr>
          <w:rFonts w:ascii="Arial" w:hAnsi="Arial" w:cs="Arial"/>
          <w:b/>
          <w:sz w:val="22"/>
          <w:szCs w:val="22"/>
        </w:rPr>
      </w:pPr>
    </w:p>
    <w:p w14:paraId="79156E84" w14:textId="77777777" w:rsidR="0023011D" w:rsidRPr="006B5557" w:rsidRDefault="0023011D" w:rsidP="000422F8">
      <w:pPr>
        <w:jc w:val="center"/>
        <w:rPr>
          <w:rFonts w:ascii="Arial" w:hAnsi="Arial" w:cs="Arial"/>
          <w:b/>
          <w:sz w:val="22"/>
          <w:szCs w:val="22"/>
        </w:rPr>
      </w:pPr>
    </w:p>
    <w:p w14:paraId="463DB730" w14:textId="77777777" w:rsidR="003F2582" w:rsidRPr="006B5557" w:rsidRDefault="003F2582" w:rsidP="000422F8">
      <w:pPr>
        <w:jc w:val="center"/>
        <w:rPr>
          <w:rFonts w:ascii="Arial" w:hAnsi="Arial" w:cs="Arial"/>
          <w:b/>
          <w:sz w:val="22"/>
          <w:szCs w:val="22"/>
        </w:rPr>
      </w:pPr>
      <w:r w:rsidRPr="006B5557">
        <w:rPr>
          <w:rFonts w:ascii="Arial" w:hAnsi="Arial" w:cs="Arial"/>
          <w:b/>
          <w:sz w:val="22"/>
          <w:szCs w:val="22"/>
        </w:rPr>
        <w:t xml:space="preserve">Acord cu </w:t>
      </w:r>
      <w:proofErr w:type="spellStart"/>
      <w:r w:rsidRPr="006B5557">
        <w:rPr>
          <w:rFonts w:ascii="Arial" w:hAnsi="Arial" w:cs="Arial"/>
          <w:b/>
          <w:sz w:val="22"/>
          <w:szCs w:val="22"/>
        </w:rPr>
        <w:t>privire</w:t>
      </w:r>
      <w:proofErr w:type="spellEnd"/>
      <w:r w:rsidRPr="006B5557">
        <w:rPr>
          <w:rFonts w:ascii="Arial" w:hAnsi="Arial" w:cs="Arial"/>
          <w:b/>
          <w:sz w:val="22"/>
          <w:szCs w:val="22"/>
        </w:rPr>
        <w:t xml:space="preserve"> la </w:t>
      </w:r>
      <w:proofErr w:type="spellStart"/>
      <w:r w:rsidRPr="006B5557">
        <w:rPr>
          <w:rFonts w:ascii="Arial" w:hAnsi="Arial" w:cs="Arial"/>
          <w:b/>
          <w:sz w:val="22"/>
          <w:szCs w:val="22"/>
        </w:rPr>
        <w:t>prelucrarea</w:t>
      </w:r>
      <w:proofErr w:type="spellEnd"/>
      <w:r w:rsidRPr="006B5557">
        <w:rPr>
          <w:rFonts w:ascii="Arial" w:hAnsi="Arial" w:cs="Arial"/>
          <w:b/>
          <w:sz w:val="22"/>
          <w:szCs w:val="22"/>
        </w:rPr>
        <w:t xml:space="preserve"> </w:t>
      </w:r>
      <w:proofErr w:type="spellStart"/>
      <w:r w:rsidRPr="006B5557">
        <w:rPr>
          <w:rFonts w:ascii="Arial" w:hAnsi="Arial" w:cs="Arial"/>
          <w:b/>
          <w:sz w:val="22"/>
          <w:szCs w:val="22"/>
        </w:rPr>
        <w:t>datelor</w:t>
      </w:r>
      <w:proofErr w:type="spellEnd"/>
      <w:r w:rsidRPr="006B5557">
        <w:rPr>
          <w:rFonts w:ascii="Arial" w:hAnsi="Arial" w:cs="Arial"/>
          <w:b/>
          <w:sz w:val="22"/>
          <w:szCs w:val="22"/>
        </w:rPr>
        <w:t xml:space="preserve"> cu </w:t>
      </w:r>
      <w:proofErr w:type="spellStart"/>
      <w:r w:rsidRPr="006B5557">
        <w:rPr>
          <w:rFonts w:ascii="Arial" w:hAnsi="Arial" w:cs="Arial"/>
          <w:b/>
          <w:sz w:val="22"/>
          <w:szCs w:val="22"/>
        </w:rPr>
        <w:t>caracter</w:t>
      </w:r>
      <w:proofErr w:type="spellEnd"/>
      <w:r w:rsidRPr="006B5557">
        <w:rPr>
          <w:rFonts w:ascii="Arial" w:hAnsi="Arial" w:cs="Arial"/>
          <w:b/>
          <w:sz w:val="22"/>
          <w:szCs w:val="22"/>
        </w:rPr>
        <w:t xml:space="preserve"> personal</w:t>
      </w:r>
    </w:p>
    <w:p w14:paraId="48A98261" w14:textId="77777777" w:rsidR="003F2582" w:rsidRPr="006B5557" w:rsidRDefault="003F2582" w:rsidP="00216611">
      <w:pPr>
        <w:rPr>
          <w:rFonts w:ascii="Arial" w:hAnsi="Arial" w:cs="Arial"/>
          <w:sz w:val="22"/>
          <w:szCs w:val="22"/>
        </w:rPr>
      </w:pPr>
    </w:p>
    <w:p w14:paraId="29FBAA31"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Operator  economic</w:t>
      </w:r>
    </w:p>
    <w:p w14:paraId="36BCE34E"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w:t>
      </w:r>
    </w:p>
    <w:p w14:paraId="07690872"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(denumirea/numele)</w:t>
      </w:r>
    </w:p>
    <w:p w14:paraId="6375C079" w14:textId="77777777" w:rsidR="00216611" w:rsidRPr="006B5557" w:rsidRDefault="00216611" w:rsidP="00216611">
      <w:pPr>
        <w:rPr>
          <w:rFonts w:ascii="Arial" w:hAnsi="Arial" w:cs="Arial"/>
          <w:sz w:val="22"/>
          <w:szCs w:val="22"/>
          <w:lang w:val="ro-RO"/>
        </w:rPr>
      </w:pPr>
    </w:p>
    <w:p w14:paraId="3765D19A" w14:textId="77777777" w:rsidR="00216611" w:rsidRPr="006B5557" w:rsidRDefault="00216611" w:rsidP="00216611">
      <w:pPr>
        <w:rPr>
          <w:rFonts w:ascii="Arial" w:hAnsi="Arial" w:cs="Arial"/>
          <w:sz w:val="22"/>
          <w:szCs w:val="22"/>
        </w:rPr>
      </w:pPr>
    </w:p>
    <w:p w14:paraId="5826CD25" w14:textId="77777777" w:rsidR="003F2582" w:rsidRPr="006B5557" w:rsidRDefault="003F2582" w:rsidP="000422F8">
      <w:pPr>
        <w:ind w:firstLine="720"/>
        <w:jc w:val="both"/>
        <w:rPr>
          <w:rFonts w:ascii="Arial" w:hAnsi="Arial" w:cs="Arial"/>
          <w:sz w:val="22"/>
          <w:szCs w:val="22"/>
        </w:rPr>
      </w:pPr>
      <w:r w:rsidRPr="006B5557">
        <w:rPr>
          <w:rFonts w:ascii="Arial" w:hAnsi="Arial" w:cs="Arial"/>
          <w:sz w:val="22"/>
          <w:szCs w:val="22"/>
        </w:rPr>
        <w:t xml:space="preserve"> Prin </w:t>
      </w:r>
      <w:proofErr w:type="spellStart"/>
      <w:r w:rsidRPr="006B5557">
        <w:rPr>
          <w:rFonts w:ascii="Arial" w:hAnsi="Arial" w:cs="Arial"/>
          <w:sz w:val="22"/>
          <w:szCs w:val="22"/>
        </w:rPr>
        <w:t>prezentul</w:t>
      </w:r>
      <w:proofErr w:type="spellEnd"/>
      <w:r w:rsidRPr="006B5557">
        <w:rPr>
          <w:rFonts w:ascii="Arial" w:hAnsi="Arial" w:cs="Arial"/>
          <w:sz w:val="22"/>
          <w:szCs w:val="22"/>
        </w:rPr>
        <w:t xml:space="preserve"> </w:t>
      </w:r>
      <w:proofErr w:type="spellStart"/>
      <w:r w:rsidRPr="006B5557">
        <w:rPr>
          <w:rFonts w:ascii="Arial" w:hAnsi="Arial" w:cs="Arial"/>
          <w:sz w:val="22"/>
          <w:szCs w:val="22"/>
        </w:rPr>
        <w:t>acord</w:t>
      </w:r>
      <w:proofErr w:type="spellEnd"/>
      <w:r w:rsidRPr="006B5557">
        <w:rPr>
          <w:rFonts w:ascii="Arial" w:hAnsi="Arial" w:cs="Arial"/>
          <w:sz w:val="22"/>
          <w:szCs w:val="22"/>
        </w:rPr>
        <w:t xml:space="preserve">, am </w:t>
      </w:r>
      <w:proofErr w:type="spellStart"/>
      <w:r w:rsidRPr="006B5557">
        <w:rPr>
          <w:rFonts w:ascii="Arial" w:hAnsi="Arial" w:cs="Arial"/>
          <w:sz w:val="22"/>
          <w:szCs w:val="22"/>
        </w:rPr>
        <w:t>fost</w:t>
      </w:r>
      <w:proofErr w:type="spellEnd"/>
      <w:r w:rsidRPr="006B5557">
        <w:rPr>
          <w:rFonts w:ascii="Arial" w:hAnsi="Arial" w:cs="Arial"/>
          <w:sz w:val="22"/>
          <w:szCs w:val="22"/>
        </w:rPr>
        <w:t xml:space="preserve"> </w:t>
      </w:r>
      <w:proofErr w:type="spellStart"/>
      <w:r w:rsidRPr="006B5557">
        <w:rPr>
          <w:rFonts w:ascii="Arial" w:hAnsi="Arial" w:cs="Arial"/>
          <w:sz w:val="22"/>
          <w:szCs w:val="22"/>
        </w:rPr>
        <w:t>înștiințat</w:t>
      </w:r>
      <w:proofErr w:type="spellEnd"/>
      <w:r w:rsidRPr="006B5557">
        <w:rPr>
          <w:rFonts w:ascii="Arial" w:hAnsi="Arial" w:cs="Arial"/>
          <w:sz w:val="22"/>
          <w:szCs w:val="22"/>
        </w:rPr>
        <w:t xml:space="preserve"> </w:t>
      </w:r>
      <w:proofErr w:type="spellStart"/>
      <w:r w:rsidRPr="006B5557">
        <w:rPr>
          <w:rFonts w:ascii="Arial" w:hAnsi="Arial" w:cs="Arial"/>
          <w:sz w:val="22"/>
          <w:szCs w:val="22"/>
        </w:rPr>
        <w:t>referitor</w:t>
      </w:r>
      <w:proofErr w:type="spellEnd"/>
      <w:r w:rsidRPr="006B5557">
        <w:rPr>
          <w:rFonts w:ascii="Arial" w:hAnsi="Arial" w:cs="Arial"/>
          <w:sz w:val="22"/>
          <w:szCs w:val="22"/>
        </w:rPr>
        <w:t xml:space="preserve"> la </w:t>
      </w:r>
      <w:proofErr w:type="spellStart"/>
      <w:r w:rsidRPr="006B5557">
        <w:rPr>
          <w:rFonts w:ascii="Arial" w:hAnsi="Arial" w:cs="Arial"/>
          <w:sz w:val="22"/>
          <w:szCs w:val="22"/>
        </w:rPr>
        <w:t>faptul</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conformitate</w:t>
      </w:r>
      <w:proofErr w:type="spellEnd"/>
      <w:r w:rsidRPr="006B5557">
        <w:rPr>
          <w:rFonts w:ascii="Arial" w:hAnsi="Arial" w:cs="Arial"/>
          <w:sz w:val="22"/>
          <w:szCs w:val="22"/>
        </w:rPr>
        <w:t xml:space="preserve">  cu</w:t>
      </w:r>
      <w:proofErr w:type="gramEnd"/>
      <w:r w:rsidRPr="006B5557">
        <w:rPr>
          <w:rFonts w:ascii="Arial" w:hAnsi="Arial" w:cs="Arial"/>
          <w:sz w:val="22"/>
          <w:szCs w:val="22"/>
        </w:rPr>
        <w:t xml:space="preserve"> </w:t>
      </w:r>
      <w:proofErr w:type="spellStart"/>
      <w:r w:rsidRPr="006B5557">
        <w:rPr>
          <w:rFonts w:ascii="Arial" w:hAnsi="Arial" w:cs="Arial"/>
          <w:sz w:val="22"/>
          <w:szCs w:val="22"/>
        </w:rPr>
        <w:t>cerințele</w:t>
      </w:r>
      <w:proofErr w:type="spellEnd"/>
      <w:r w:rsidRPr="006B5557">
        <w:rPr>
          <w:rFonts w:ascii="Arial" w:hAnsi="Arial" w:cs="Arial"/>
          <w:sz w:val="22"/>
          <w:szCs w:val="22"/>
        </w:rPr>
        <w:t xml:space="preserve"> </w:t>
      </w:r>
      <w:proofErr w:type="spellStart"/>
      <w:r w:rsidRPr="006B5557">
        <w:rPr>
          <w:rFonts w:ascii="Arial" w:hAnsi="Arial" w:cs="Arial"/>
          <w:sz w:val="22"/>
          <w:szCs w:val="22"/>
        </w:rPr>
        <w:t>Regulamentului</w:t>
      </w:r>
      <w:proofErr w:type="spellEnd"/>
      <w:r w:rsidRPr="006B5557">
        <w:rPr>
          <w:rFonts w:ascii="Arial" w:hAnsi="Arial" w:cs="Arial"/>
          <w:sz w:val="22"/>
          <w:szCs w:val="22"/>
        </w:rPr>
        <w:t xml:space="preserve"> (UE) 2016/679 al </w:t>
      </w:r>
      <w:proofErr w:type="spellStart"/>
      <w:r w:rsidRPr="006B5557">
        <w:rPr>
          <w:rFonts w:ascii="Arial" w:hAnsi="Arial" w:cs="Arial"/>
          <w:sz w:val="22"/>
          <w:szCs w:val="22"/>
        </w:rPr>
        <w:t>Parlamentului</w:t>
      </w:r>
      <w:proofErr w:type="spellEnd"/>
      <w:r w:rsidRPr="006B5557">
        <w:rPr>
          <w:rFonts w:ascii="Arial" w:hAnsi="Arial" w:cs="Arial"/>
          <w:sz w:val="22"/>
          <w:szCs w:val="22"/>
        </w:rPr>
        <w:t xml:space="preserve"> European </w:t>
      </w:r>
      <w:proofErr w:type="spellStart"/>
      <w:r w:rsidRPr="006B5557">
        <w:rPr>
          <w:rFonts w:ascii="Arial" w:hAnsi="Arial" w:cs="Arial"/>
          <w:sz w:val="22"/>
          <w:szCs w:val="22"/>
        </w:rPr>
        <w:t>și</w:t>
      </w:r>
      <w:proofErr w:type="spellEnd"/>
      <w:r w:rsidRPr="006B5557">
        <w:rPr>
          <w:rFonts w:ascii="Arial" w:hAnsi="Arial" w:cs="Arial"/>
          <w:sz w:val="22"/>
          <w:szCs w:val="22"/>
        </w:rPr>
        <w:t xml:space="preserve"> al </w:t>
      </w:r>
      <w:proofErr w:type="spellStart"/>
      <w:r w:rsidRPr="006B5557">
        <w:rPr>
          <w:rFonts w:ascii="Arial" w:hAnsi="Arial" w:cs="Arial"/>
          <w:sz w:val="22"/>
          <w:szCs w:val="22"/>
        </w:rPr>
        <w:t>Consiliului</w:t>
      </w:r>
      <w:proofErr w:type="spellEnd"/>
      <w:r w:rsidRPr="006B5557">
        <w:rPr>
          <w:rFonts w:ascii="Arial" w:hAnsi="Arial" w:cs="Arial"/>
          <w:sz w:val="22"/>
          <w:szCs w:val="22"/>
        </w:rPr>
        <w:t xml:space="preserve"> din 27 </w:t>
      </w:r>
      <w:proofErr w:type="spellStart"/>
      <w:r w:rsidRPr="006B5557">
        <w:rPr>
          <w:rFonts w:ascii="Arial" w:hAnsi="Arial" w:cs="Arial"/>
          <w:sz w:val="22"/>
          <w:szCs w:val="22"/>
        </w:rPr>
        <w:t>aprilie</w:t>
      </w:r>
      <w:proofErr w:type="spellEnd"/>
      <w:r w:rsidRPr="006B5557">
        <w:rPr>
          <w:rFonts w:ascii="Arial" w:hAnsi="Arial" w:cs="Arial"/>
          <w:sz w:val="22"/>
          <w:szCs w:val="22"/>
        </w:rPr>
        <w:t xml:space="preserve"> 2016 </w:t>
      </w:r>
      <w:proofErr w:type="spellStart"/>
      <w:r w:rsidRPr="006B5557">
        <w:rPr>
          <w:rFonts w:ascii="Arial" w:hAnsi="Arial" w:cs="Arial"/>
          <w:sz w:val="22"/>
          <w:szCs w:val="22"/>
        </w:rPr>
        <w:t>privind</w:t>
      </w:r>
      <w:proofErr w:type="spellEnd"/>
      <w:r w:rsidRPr="006B5557">
        <w:rPr>
          <w:rFonts w:ascii="Arial" w:hAnsi="Arial" w:cs="Arial"/>
          <w:sz w:val="22"/>
          <w:szCs w:val="22"/>
        </w:rPr>
        <w:t xml:space="preserve"> </w:t>
      </w:r>
      <w:proofErr w:type="spellStart"/>
      <w:r w:rsidRPr="006B5557">
        <w:rPr>
          <w:rFonts w:ascii="Arial" w:hAnsi="Arial" w:cs="Arial"/>
          <w:sz w:val="22"/>
          <w:szCs w:val="22"/>
        </w:rPr>
        <w:t>protecția</w:t>
      </w:r>
      <w:proofErr w:type="spellEnd"/>
      <w:r w:rsidRPr="006B5557">
        <w:rPr>
          <w:rFonts w:ascii="Arial" w:hAnsi="Arial" w:cs="Arial"/>
          <w:sz w:val="22"/>
          <w:szCs w:val="22"/>
        </w:rPr>
        <w:t xml:space="preserve"> </w:t>
      </w:r>
      <w:proofErr w:type="spellStart"/>
      <w:r w:rsidRPr="006B5557">
        <w:rPr>
          <w:rFonts w:ascii="Arial" w:hAnsi="Arial" w:cs="Arial"/>
          <w:sz w:val="22"/>
          <w:szCs w:val="22"/>
        </w:rPr>
        <w:t>persoanelor</w:t>
      </w:r>
      <w:proofErr w:type="spellEnd"/>
      <w:r w:rsidRPr="006B5557">
        <w:rPr>
          <w:rFonts w:ascii="Arial" w:hAnsi="Arial" w:cs="Arial"/>
          <w:sz w:val="22"/>
          <w:szCs w:val="22"/>
        </w:rPr>
        <w:t xml:space="preserve"> </w:t>
      </w:r>
      <w:proofErr w:type="spellStart"/>
      <w:r w:rsidRPr="006B5557">
        <w:rPr>
          <w:rFonts w:ascii="Arial" w:hAnsi="Arial" w:cs="Arial"/>
          <w:sz w:val="22"/>
          <w:szCs w:val="22"/>
        </w:rPr>
        <w:t>fizice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ceea</w:t>
      </w:r>
      <w:proofErr w:type="spell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privește</w:t>
      </w:r>
      <w:proofErr w:type="spellEnd"/>
      <w:r w:rsidRPr="006B5557">
        <w:rPr>
          <w:rFonts w:ascii="Arial" w:hAnsi="Arial" w:cs="Arial"/>
          <w:sz w:val="22"/>
          <w:szCs w:val="22"/>
        </w:rPr>
        <w:t xml:space="preserve"> </w:t>
      </w:r>
      <w:proofErr w:type="spellStart"/>
      <w:r w:rsidRPr="006B5557">
        <w:rPr>
          <w:rFonts w:ascii="Arial" w:hAnsi="Arial" w:cs="Arial"/>
          <w:sz w:val="22"/>
          <w:szCs w:val="22"/>
        </w:rPr>
        <w:t>prelucrarea</w:t>
      </w:r>
      <w:proofErr w:type="spellEnd"/>
      <w:r w:rsidRPr="006B5557">
        <w:rPr>
          <w:rFonts w:ascii="Arial" w:hAnsi="Arial" w:cs="Arial"/>
          <w:sz w:val="22"/>
          <w:szCs w:val="22"/>
        </w:rPr>
        <w:t xml:space="preserve"> </w:t>
      </w:r>
      <w:proofErr w:type="spellStart"/>
      <w:r w:rsidRPr="006B5557">
        <w:rPr>
          <w:rFonts w:ascii="Arial" w:hAnsi="Arial" w:cs="Arial"/>
          <w:sz w:val="22"/>
          <w:szCs w:val="22"/>
        </w:rPr>
        <w:t>datelor</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precum </w:t>
      </w:r>
      <w:proofErr w:type="spellStart"/>
      <w:r w:rsidRPr="006B5557">
        <w:rPr>
          <w:rFonts w:ascii="Arial" w:hAnsi="Arial" w:cs="Arial"/>
          <w:sz w:val="22"/>
          <w:szCs w:val="22"/>
        </w:rPr>
        <w:t>și</w:t>
      </w:r>
      <w:proofErr w:type="spellEnd"/>
      <w:r w:rsidRPr="006B5557">
        <w:rPr>
          <w:rFonts w:ascii="Arial" w:hAnsi="Arial" w:cs="Arial"/>
          <w:sz w:val="22"/>
          <w:szCs w:val="22"/>
        </w:rPr>
        <w:t xml:space="preserve"> a </w:t>
      </w:r>
      <w:proofErr w:type="spellStart"/>
      <w:r w:rsidRPr="006B5557">
        <w:rPr>
          <w:rFonts w:ascii="Arial" w:hAnsi="Arial" w:cs="Arial"/>
          <w:sz w:val="22"/>
          <w:szCs w:val="22"/>
        </w:rPr>
        <w:t>dispozițiilor</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vigoare</w:t>
      </w:r>
      <w:proofErr w:type="spellEnd"/>
      <w:r w:rsidRPr="006B5557">
        <w:rPr>
          <w:rFonts w:ascii="Arial" w:hAnsi="Arial" w:cs="Arial"/>
          <w:sz w:val="22"/>
          <w:szCs w:val="22"/>
        </w:rPr>
        <w:t xml:space="preserve">, </w:t>
      </w:r>
      <w:proofErr w:type="spellStart"/>
      <w:r w:rsidRPr="006B5557">
        <w:rPr>
          <w:rFonts w:ascii="Arial" w:hAnsi="Arial" w:cs="Arial"/>
          <w:sz w:val="22"/>
          <w:szCs w:val="22"/>
        </w:rPr>
        <w:t>Primăria</w:t>
      </w:r>
      <w:proofErr w:type="spellEnd"/>
      <w:r w:rsidRPr="006B5557">
        <w:rPr>
          <w:rFonts w:ascii="Arial" w:hAnsi="Arial" w:cs="Arial"/>
          <w:sz w:val="22"/>
          <w:szCs w:val="22"/>
        </w:rPr>
        <w:t xml:space="preserve"> </w:t>
      </w:r>
      <w:proofErr w:type="spellStart"/>
      <w:r w:rsidR="001E1A12" w:rsidRPr="006B5557">
        <w:rPr>
          <w:rFonts w:ascii="Arial" w:hAnsi="Arial" w:cs="Arial"/>
          <w:sz w:val="22"/>
          <w:szCs w:val="22"/>
        </w:rPr>
        <w:t>Târgu</w:t>
      </w:r>
      <w:proofErr w:type="spellEnd"/>
      <w:r w:rsidR="001E1A12" w:rsidRPr="006B5557">
        <w:rPr>
          <w:rFonts w:ascii="Arial" w:hAnsi="Arial" w:cs="Arial"/>
          <w:sz w:val="22"/>
          <w:szCs w:val="22"/>
        </w:rPr>
        <w:t xml:space="preserve"> Mureș</w:t>
      </w:r>
      <w:r w:rsidRPr="006B5557">
        <w:rPr>
          <w:rFonts w:ascii="Arial" w:hAnsi="Arial" w:cs="Arial"/>
          <w:sz w:val="22"/>
          <w:szCs w:val="22"/>
        </w:rPr>
        <w:t xml:space="preserve"> are </w:t>
      </w:r>
      <w:proofErr w:type="spellStart"/>
      <w:r w:rsidRPr="006B5557">
        <w:rPr>
          <w:rFonts w:ascii="Arial" w:hAnsi="Arial" w:cs="Arial"/>
          <w:sz w:val="22"/>
          <w:szCs w:val="22"/>
        </w:rPr>
        <w:t>statutul</w:t>
      </w:r>
      <w:proofErr w:type="spellEnd"/>
      <w:r w:rsidRPr="006B5557">
        <w:rPr>
          <w:rFonts w:ascii="Arial" w:hAnsi="Arial" w:cs="Arial"/>
          <w:sz w:val="22"/>
          <w:szCs w:val="22"/>
        </w:rPr>
        <w:t xml:space="preserve"> de operator de date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w:t>
      </w:r>
    </w:p>
    <w:p w14:paraId="6398FA3A" w14:textId="77777777" w:rsidR="003F2582" w:rsidRPr="006B5557" w:rsidRDefault="003F2582" w:rsidP="000422F8">
      <w:pPr>
        <w:ind w:firstLine="720"/>
        <w:jc w:val="both"/>
        <w:rPr>
          <w:rFonts w:ascii="Arial" w:hAnsi="Arial" w:cs="Arial"/>
          <w:sz w:val="22"/>
          <w:szCs w:val="22"/>
          <w:lang w:val="ro-RO"/>
        </w:rPr>
      </w:pPr>
      <w:r w:rsidRPr="006B5557">
        <w:rPr>
          <w:rFonts w:ascii="Arial" w:hAnsi="Arial" w:cs="Arial"/>
          <w:sz w:val="22"/>
          <w:szCs w:val="22"/>
        </w:rPr>
        <w:t xml:space="preserve">Am </w:t>
      </w:r>
      <w:proofErr w:type="spellStart"/>
      <w:r w:rsidRPr="006B5557">
        <w:rPr>
          <w:rFonts w:ascii="Arial" w:hAnsi="Arial" w:cs="Arial"/>
          <w:sz w:val="22"/>
          <w:szCs w:val="22"/>
        </w:rPr>
        <w:t>fost</w:t>
      </w:r>
      <w:proofErr w:type="spellEnd"/>
      <w:r w:rsidRPr="006B5557">
        <w:rPr>
          <w:rFonts w:ascii="Arial" w:hAnsi="Arial" w:cs="Arial"/>
          <w:sz w:val="22"/>
          <w:szCs w:val="22"/>
        </w:rPr>
        <w:t xml:space="preserve"> </w:t>
      </w:r>
      <w:proofErr w:type="spellStart"/>
      <w:r w:rsidRPr="006B5557">
        <w:rPr>
          <w:rFonts w:ascii="Arial" w:hAnsi="Arial" w:cs="Arial"/>
          <w:sz w:val="22"/>
          <w:szCs w:val="22"/>
        </w:rPr>
        <w:t>informat</w:t>
      </w:r>
      <w:proofErr w:type="spellEnd"/>
      <w:r w:rsidRPr="006B5557">
        <w:rPr>
          <w:rFonts w:ascii="Arial" w:hAnsi="Arial" w:cs="Arial"/>
          <w:sz w:val="22"/>
          <w:szCs w:val="22"/>
        </w:rPr>
        <w:t xml:space="preserve"> </w:t>
      </w:r>
      <w:proofErr w:type="spellStart"/>
      <w:r w:rsidRPr="006B5557">
        <w:rPr>
          <w:rFonts w:ascii="Arial" w:hAnsi="Arial" w:cs="Arial"/>
          <w:sz w:val="22"/>
          <w:szCs w:val="22"/>
        </w:rPr>
        <w:t>asupra</w:t>
      </w:r>
      <w:proofErr w:type="spellEnd"/>
      <w:r w:rsidRPr="006B5557">
        <w:rPr>
          <w:rFonts w:ascii="Arial" w:hAnsi="Arial" w:cs="Arial"/>
          <w:sz w:val="22"/>
          <w:szCs w:val="22"/>
        </w:rPr>
        <w:t xml:space="preserve"> </w:t>
      </w:r>
      <w:proofErr w:type="spellStart"/>
      <w:r w:rsidRPr="006B5557">
        <w:rPr>
          <w:rFonts w:ascii="Arial" w:hAnsi="Arial" w:cs="Arial"/>
          <w:sz w:val="22"/>
          <w:szCs w:val="22"/>
        </w:rPr>
        <w:t>faptului</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datele</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w:t>
      </w:r>
      <w:proofErr w:type="spellStart"/>
      <w:r w:rsidRPr="006B5557">
        <w:rPr>
          <w:rFonts w:ascii="Arial" w:hAnsi="Arial" w:cs="Arial"/>
          <w:sz w:val="22"/>
          <w:szCs w:val="22"/>
        </w:rPr>
        <w:t>furnizate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mod </w:t>
      </w:r>
      <w:proofErr w:type="spellStart"/>
      <w:r w:rsidRPr="006B5557">
        <w:rPr>
          <w:rFonts w:ascii="Arial" w:hAnsi="Arial" w:cs="Arial"/>
          <w:sz w:val="22"/>
          <w:szCs w:val="22"/>
        </w:rPr>
        <w:t>voluntar</w:t>
      </w:r>
      <w:proofErr w:type="spellEnd"/>
      <w:r w:rsidRPr="006B5557">
        <w:rPr>
          <w:rFonts w:ascii="Arial" w:hAnsi="Arial" w:cs="Arial"/>
          <w:sz w:val="22"/>
          <w:szCs w:val="22"/>
        </w:rPr>
        <w:t xml:space="preserve"> de </w:t>
      </w:r>
      <w:proofErr w:type="spellStart"/>
      <w:r w:rsidRPr="006B5557">
        <w:rPr>
          <w:rFonts w:ascii="Arial" w:hAnsi="Arial" w:cs="Arial"/>
          <w:sz w:val="22"/>
          <w:szCs w:val="22"/>
        </w:rPr>
        <w:t>subsemnatul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desfășurarea</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procedurilor</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achiziție</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publică</w:t>
      </w:r>
      <w:proofErr w:type="spellEnd"/>
      <w:r w:rsidRPr="006B5557">
        <w:rPr>
          <w:rFonts w:ascii="Arial" w:hAnsi="Arial" w:cs="Arial"/>
          <w:sz w:val="22"/>
          <w:szCs w:val="22"/>
        </w:rPr>
        <w:t xml:space="preserve">  precum</w:t>
      </w:r>
      <w:proofErr w:type="gram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executarea</w:t>
      </w:r>
      <w:proofErr w:type="spellEnd"/>
      <w:r w:rsidRPr="006B5557">
        <w:rPr>
          <w:rFonts w:ascii="Arial" w:hAnsi="Arial" w:cs="Arial"/>
          <w:sz w:val="22"/>
          <w:szCs w:val="22"/>
        </w:rPr>
        <w:t xml:space="preserve"> u</w:t>
      </w:r>
      <w:r w:rsidRPr="006B5557">
        <w:rPr>
          <w:rFonts w:ascii="Arial" w:hAnsi="Arial" w:cs="Arial"/>
          <w:sz w:val="22"/>
          <w:szCs w:val="22"/>
          <w:lang w:val="ro-RO"/>
        </w:rPr>
        <w:t xml:space="preserve">nui eventual contract, sunt prelucrate de Municipiul </w:t>
      </w:r>
      <w:r w:rsidR="001E1A12" w:rsidRPr="006B5557">
        <w:rPr>
          <w:rFonts w:ascii="Arial" w:hAnsi="Arial" w:cs="Arial"/>
          <w:sz w:val="22"/>
          <w:szCs w:val="22"/>
          <w:lang w:val="ro-RO"/>
        </w:rPr>
        <w:t>Târgu Mureș</w:t>
      </w:r>
      <w:r w:rsidRPr="006B5557">
        <w:rPr>
          <w:rFonts w:ascii="Arial" w:hAnsi="Arial" w:cs="Arial"/>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EC47196" w14:textId="77777777" w:rsidR="003F2582" w:rsidRPr="006B5557" w:rsidRDefault="003F2582" w:rsidP="00F51EDD">
      <w:pPr>
        <w:ind w:firstLine="720"/>
        <w:jc w:val="both"/>
        <w:rPr>
          <w:rFonts w:ascii="Arial" w:hAnsi="Arial" w:cs="Arial"/>
          <w:sz w:val="22"/>
          <w:szCs w:val="22"/>
          <w:lang w:val="ro-RO"/>
        </w:rPr>
      </w:pPr>
      <w:r w:rsidRPr="006B5557">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146849F" w14:textId="77777777" w:rsidR="003F2582" w:rsidRPr="006B5557" w:rsidRDefault="003F2582" w:rsidP="00F51EDD">
      <w:pPr>
        <w:ind w:firstLine="720"/>
        <w:jc w:val="both"/>
        <w:rPr>
          <w:rFonts w:ascii="Arial" w:hAnsi="Arial" w:cs="Arial"/>
          <w:sz w:val="22"/>
          <w:szCs w:val="22"/>
          <w:lang w:val="ro-RO"/>
        </w:rPr>
      </w:pPr>
      <w:r w:rsidRPr="006B5557">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95AAECA" w14:textId="77777777" w:rsidR="003F2582" w:rsidRPr="006B5557" w:rsidRDefault="003F2582" w:rsidP="00F51EDD">
      <w:pPr>
        <w:ind w:firstLine="720"/>
        <w:jc w:val="both"/>
        <w:rPr>
          <w:rFonts w:ascii="Arial" w:hAnsi="Arial" w:cs="Arial"/>
          <w:sz w:val="22"/>
          <w:szCs w:val="22"/>
        </w:rPr>
      </w:pPr>
      <w:r w:rsidRPr="006B5557">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6F04BDB" w14:textId="77777777" w:rsidR="003F2582" w:rsidRPr="006B5557" w:rsidRDefault="003F2582" w:rsidP="000422F8">
      <w:pPr>
        <w:rPr>
          <w:rFonts w:ascii="Arial" w:hAnsi="Arial" w:cs="Arial"/>
          <w:sz w:val="22"/>
          <w:szCs w:val="22"/>
          <w:lang w:val="ro-RO"/>
        </w:rPr>
      </w:pPr>
    </w:p>
    <w:p w14:paraId="0B9AED8C" w14:textId="77777777" w:rsidR="00A46581" w:rsidRPr="006B5557" w:rsidRDefault="00A46581" w:rsidP="000422F8">
      <w:pPr>
        <w:rPr>
          <w:rFonts w:ascii="Arial" w:hAnsi="Arial" w:cs="Arial"/>
          <w:sz w:val="22"/>
          <w:szCs w:val="22"/>
          <w:lang w:val="ro-RO"/>
        </w:rPr>
      </w:pPr>
      <w:r w:rsidRPr="006B5557">
        <w:rPr>
          <w:rFonts w:ascii="Arial" w:hAnsi="Arial" w:cs="Arial"/>
          <w:sz w:val="22"/>
          <w:szCs w:val="22"/>
          <w:lang w:val="ro-RO"/>
        </w:rPr>
        <w:t>Data</w:t>
      </w:r>
    </w:p>
    <w:p w14:paraId="5197D74B" w14:textId="77777777" w:rsidR="003F2582" w:rsidRPr="006B5557" w:rsidRDefault="003F2582" w:rsidP="000422F8">
      <w:pPr>
        <w:rPr>
          <w:rFonts w:ascii="Arial" w:hAnsi="Arial" w:cs="Arial"/>
          <w:sz w:val="22"/>
          <w:szCs w:val="22"/>
          <w:lang w:val="ro-RO"/>
        </w:rPr>
      </w:pPr>
    </w:p>
    <w:p w14:paraId="492B445E"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BEAA81C"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4400B79"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7804D780" w14:textId="77777777" w:rsidR="00A46581" w:rsidRPr="006B5557" w:rsidRDefault="00A46581" w:rsidP="00A46581">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6CCC52B1"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758D409E"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6F4D20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92A2E49"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23E74E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1174EE1" w14:textId="77777777" w:rsidR="00A46581" w:rsidRPr="006B5557" w:rsidRDefault="00A46581" w:rsidP="00A46581">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0639F7D7" w14:textId="77777777" w:rsidR="003F2582" w:rsidRPr="006B5557" w:rsidRDefault="003F2582" w:rsidP="000422F8">
      <w:pPr>
        <w:rPr>
          <w:rFonts w:ascii="Arial" w:hAnsi="Arial" w:cs="Arial"/>
          <w:sz w:val="22"/>
          <w:szCs w:val="22"/>
        </w:rPr>
      </w:pPr>
    </w:p>
    <w:p w14:paraId="78E5AE5F" w14:textId="77777777" w:rsidR="003F2582" w:rsidRPr="006B5557" w:rsidRDefault="003F2582" w:rsidP="000422F8">
      <w:pPr>
        <w:rPr>
          <w:rFonts w:ascii="Arial" w:hAnsi="Arial" w:cs="Arial"/>
          <w:sz w:val="22"/>
          <w:szCs w:val="22"/>
        </w:rPr>
      </w:pPr>
      <w:r w:rsidRPr="006B5557">
        <w:rPr>
          <w:rFonts w:ascii="Arial" w:hAnsi="Arial" w:cs="Arial"/>
          <w:sz w:val="22"/>
          <w:szCs w:val="22"/>
        </w:rPr>
        <w:br w:type="page"/>
      </w:r>
    </w:p>
    <w:p w14:paraId="1E5F665A" w14:textId="77777777" w:rsidR="003F2582" w:rsidRPr="006B5557" w:rsidRDefault="003F2582" w:rsidP="000422F8">
      <w:pPr>
        <w:jc w:val="center"/>
        <w:rPr>
          <w:rFonts w:ascii="Arial" w:hAnsi="Arial" w:cs="Arial"/>
          <w:b/>
          <w:bCs/>
          <w:sz w:val="22"/>
          <w:szCs w:val="22"/>
        </w:rPr>
      </w:pPr>
      <w:r w:rsidRPr="006B5557">
        <w:rPr>
          <w:rFonts w:ascii="Arial" w:hAnsi="Arial" w:cs="Arial"/>
          <w:b/>
          <w:bCs/>
          <w:sz w:val="22"/>
          <w:szCs w:val="22"/>
        </w:rPr>
        <w:lastRenderedPageBreak/>
        <w:t>ACORD DE SUBCONTRACTARE</w:t>
      </w:r>
    </w:p>
    <w:p w14:paraId="4CE65DA4" w14:textId="77777777" w:rsidR="003F2582" w:rsidRPr="006B5557" w:rsidRDefault="003F2582" w:rsidP="000422F8">
      <w:pPr>
        <w:jc w:val="center"/>
        <w:rPr>
          <w:rFonts w:ascii="Arial" w:hAnsi="Arial" w:cs="Arial"/>
          <w:b/>
          <w:bCs/>
          <w:sz w:val="22"/>
          <w:szCs w:val="22"/>
        </w:rPr>
      </w:pPr>
      <w:r w:rsidRPr="006B5557">
        <w:rPr>
          <w:rFonts w:ascii="Arial" w:hAnsi="Arial" w:cs="Arial"/>
          <w:b/>
          <w:bCs/>
          <w:sz w:val="22"/>
          <w:szCs w:val="22"/>
        </w:rPr>
        <w:t>nr.……</w:t>
      </w:r>
      <w:proofErr w:type="gramStart"/>
      <w:r w:rsidRPr="006B5557">
        <w:rPr>
          <w:rFonts w:ascii="Arial" w:hAnsi="Arial" w:cs="Arial"/>
          <w:b/>
          <w:bCs/>
          <w:sz w:val="22"/>
          <w:szCs w:val="22"/>
        </w:rPr>
        <w:t>…./</w:t>
      </w:r>
      <w:proofErr w:type="gramEnd"/>
      <w:r w:rsidRPr="006B5557">
        <w:rPr>
          <w:rFonts w:ascii="Arial" w:hAnsi="Arial" w:cs="Arial"/>
          <w:b/>
          <w:bCs/>
          <w:sz w:val="22"/>
          <w:szCs w:val="22"/>
        </w:rPr>
        <w:t>…………</w:t>
      </w:r>
    </w:p>
    <w:p w14:paraId="3CA33957" w14:textId="77777777" w:rsidR="003F2582" w:rsidRPr="006B5557" w:rsidRDefault="003F2582" w:rsidP="000422F8">
      <w:pPr>
        <w:rPr>
          <w:rFonts w:ascii="Arial" w:hAnsi="Arial" w:cs="Arial"/>
          <w:b/>
          <w:bCs/>
          <w:sz w:val="22"/>
          <w:szCs w:val="22"/>
          <w:lang w:val="ro-RO"/>
        </w:rPr>
      </w:pPr>
    </w:p>
    <w:p w14:paraId="5CDB937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Art.1.  Părţile acordului : </w:t>
      </w:r>
    </w:p>
    <w:p w14:paraId="6EB6679E"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_______________________, reprezentată prin................................, în calitate de contractor </w:t>
      </w:r>
    </w:p>
    <w:p w14:paraId="66B21B99"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(denumire operator economic, sediu, telefon) </w:t>
      </w:r>
    </w:p>
    <w:p w14:paraId="59D99885"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şi </w:t>
      </w:r>
    </w:p>
    <w:p w14:paraId="0BBCFB4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________________________ reprezentată prin..............................., în calitate de subcontractant </w:t>
      </w:r>
    </w:p>
    <w:p w14:paraId="6C00F89B"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(denumire operator economic, sediu, telefon) </w:t>
      </w:r>
    </w:p>
    <w:p w14:paraId="7C4E5162" w14:textId="77777777" w:rsidR="003F2582" w:rsidRPr="006B5557" w:rsidRDefault="003F2582" w:rsidP="000422F8">
      <w:pPr>
        <w:jc w:val="both"/>
        <w:rPr>
          <w:rFonts w:ascii="Arial" w:hAnsi="Arial" w:cs="Arial"/>
          <w:bCs/>
          <w:sz w:val="22"/>
          <w:szCs w:val="22"/>
          <w:lang w:val="ro-RO"/>
        </w:rPr>
      </w:pPr>
    </w:p>
    <w:p w14:paraId="63951F33"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2. Obiectul acordului: </w:t>
      </w:r>
    </w:p>
    <w:p w14:paraId="6ADAD871"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8AE5CFC" w14:textId="77777777" w:rsidR="003F2582" w:rsidRPr="006B5557" w:rsidRDefault="003F2582" w:rsidP="000422F8">
      <w:pPr>
        <w:jc w:val="both"/>
        <w:rPr>
          <w:rFonts w:ascii="Arial" w:hAnsi="Arial" w:cs="Arial"/>
          <w:bCs/>
          <w:sz w:val="22"/>
          <w:szCs w:val="22"/>
          <w:lang w:val="ro-RO"/>
        </w:rPr>
      </w:pPr>
    </w:p>
    <w:p w14:paraId="04322C28"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Art.3. Valoarea </w:t>
      </w:r>
      <w:r w:rsidR="00FF226F" w:rsidRPr="006B5557">
        <w:rPr>
          <w:rFonts w:ascii="Arial" w:hAnsi="Arial" w:cs="Arial"/>
          <w:bCs/>
          <w:sz w:val="22"/>
          <w:szCs w:val="22"/>
          <w:lang w:val="ro-RO"/>
        </w:rPr>
        <w:t xml:space="preserve">in lei fara </w:t>
      </w:r>
      <w:r w:rsidR="00CB1732" w:rsidRPr="006B5557">
        <w:rPr>
          <w:rFonts w:ascii="Arial" w:hAnsi="Arial" w:cs="Arial"/>
          <w:bCs/>
          <w:sz w:val="22"/>
          <w:szCs w:val="22"/>
          <w:lang w:val="ro-RO"/>
        </w:rPr>
        <w:t>TVA</w:t>
      </w:r>
      <w:r w:rsidR="00FF226F" w:rsidRPr="006B5557">
        <w:rPr>
          <w:rFonts w:ascii="Arial" w:hAnsi="Arial" w:cs="Arial"/>
          <w:bCs/>
          <w:sz w:val="22"/>
          <w:szCs w:val="22"/>
          <w:lang w:val="ro-RO"/>
        </w:rPr>
        <w:t xml:space="preserve"> a </w:t>
      </w:r>
      <w:r w:rsidR="00072A9C" w:rsidRPr="006B5557">
        <w:rPr>
          <w:rFonts w:ascii="Arial" w:hAnsi="Arial" w:cs="Arial"/>
          <w:bCs/>
          <w:sz w:val="22"/>
          <w:szCs w:val="22"/>
          <w:lang w:val="ro-RO"/>
        </w:rPr>
        <w:t>activitatilor</w:t>
      </w:r>
      <w:r w:rsidRPr="006B5557">
        <w:rPr>
          <w:rFonts w:ascii="Arial" w:hAnsi="Arial" w:cs="Arial"/>
          <w:bCs/>
          <w:sz w:val="22"/>
          <w:szCs w:val="22"/>
          <w:lang w:val="ro-RO"/>
        </w:rPr>
        <w:t xml:space="preserve"> ce se vor </w:t>
      </w:r>
      <w:r w:rsidR="00072A9C" w:rsidRPr="006B5557">
        <w:rPr>
          <w:rFonts w:ascii="Arial" w:hAnsi="Arial" w:cs="Arial"/>
          <w:bCs/>
          <w:sz w:val="22"/>
          <w:szCs w:val="22"/>
          <w:lang w:val="ro-RO"/>
        </w:rPr>
        <w:t>fi furnizate</w:t>
      </w:r>
      <w:r w:rsidRPr="006B5557">
        <w:rPr>
          <w:rFonts w:ascii="Arial" w:hAnsi="Arial" w:cs="Arial"/>
          <w:bCs/>
          <w:sz w:val="22"/>
          <w:szCs w:val="22"/>
          <w:lang w:val="ro-RO"/>
        </w:rPr>
        <w:t xml:space="preserve"> de subcontractantul _____________________ </w:t>
      </w:r>
      <w:r w:rsidR="00072A9C" w:rsidRPr="006B5557">
        <w:rPr>
          <w:rFonts w:ascii="Arial" w:hAnsi="Arial" w:cs="Arial"/>
          <w:bCs/>
          <w:sz w:val="22"/>
          <w:szCs w:val="22"/>
          <w:lang w:val="ro-RO"/>
        </w:rPr>
        <w:t xml:space="preserve">reprezinta un procent de </w:t>
      </w:r>
      <w:r w:rsidRPr="006B5557">
        <w:rPr>
          <w:rFonts w:ascii="Arial" w:hAnsi="Arial" w:cs="Arial"/>
          <w:bCs/>
          <w:sz w:val="22"/>
          <w:szCs w:val="22"/>
          <w:lang w:val="ro-RO"/>
        </w:rPr>
        <w:t xml:space="preserve">_____% din valoarea totală </w:t>
      </w:r>
      <w:r w:rsidR="00FF226F" w:rsidRPr="006B5557">
        <w:rPr>
          <w:rFonts w:ascii="Arial" w:hAnsi="Arial" w:cs="Arial"/>
          <w:bCs/>
          <w:sz w:val="22"/>
          <w:szCs w:val="22"/>
          <w:lang w:val="ro-RO"/>
        </w:rPr>
        <w:t xml:space="preserve">in lei fara </w:t>
      </w:r>
      <w:r w:rsidR="00CB1732" w:rsidRPr="006B5557">
        <w:rPr>
          <w:rFonts w:ascii="Arial" w:hAnsi="Arial" w:cs="Arial"/>
          <w:bCs/>
          <w:sz w:val="22"/>
          <w:szCs w:val="22"/>
          <w:lang w:val="ro-RO"/>
        </w:rPr>
        <w:t>TVA</w:t>
      </w:r>
      <w:r w:rsidR="00FF226F" w:rsidRPr="006B5557">
        <w:rPr>
          <w:rFonts w:ascii="Arial" w:hAnsi="Arial" w:cs="Arial"/>
          <w:bCs/>
          <w:sz w:val="22"/>
          <w:szCs w:val="22"/>
          <w:lang w:val="ro-RO"/>
        </w:rPr>
        <w:t xml:space="preserve"> </w:t>
      </w:r>
      <w:r w:rsidRPr="006B5557">
        <w:rPr>
          <w:rFonts w:ascii="Arial" w:hAnsi="Arial" w:cs="Arial"/>
          <w:bCs/>
          <w:sz w:val="22"/>
          <w:szCs w:val="22"/>
          <w:lang w:val="ro-RO"/>
        </w:rPr>
        <w:t xml:space="preserve">a </w:t>
      </w:r>
      <w:r w:rsidR="00072A9C" w:rsidRPr="006B5557">
        <w:rPr>
          <w:rFonts w:ascii="Arial" w:hAnsi="Arial" w:cs="Arial"/>
          <w:bCs/>
          <w:sz w:val="22"/>
          <w:szCs w:val="22"/>
          <w:lang w:val="ro-RO"/>
        </w:rPr>
        <w:t>ofertei financiare depuse in cadrul contractului la care se refera acest acord de subcontractare</w:t>
      </w:r>
      <w:r w:rsidRPr="006B5557">
        <w:rPr>
          <w:rFonts w:ascii="Arial" w:hAnsi="Arial" w:cs="Arial"/>
          <w:bCs/>
          <w:sz w:val="22"/>
          <w:szCs w:val="22"/>
          <w:lang w:val="ro-RO"/>
        </w:rPr>
        <w:t xml:space="preserve">. </w:t>
      </w:r>
    </w:p>
    <w:p w14:paraId="13D4B0A2" w14:textId="77777777" w:rsidR="003F2582" w:rsidRPr="006B5557" w:rsidRDefault="003F2582" w:rsidP="000422F8">
      <w:pPr>
        <w:jc w:val="both"/>
        <w:rPr>
          <w:rFonts w:ascii="Arial" w:hAnsi="Arial" w:cs="Arial"/>
          <w:bCs/>
          <w:sz w:val="22"/>
          <w:szCs w:val="22"/>
          <w:lang w:val="ro-RO"/>
        </w:rPr>
      </w:pPr>
    </w:p>
    <w:p w14:paraId="6188EFD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Art.4. Durata de </w:t>
      </w:r>
      <w:r w:rsidR="000F3B4C" w:rsidRPr="006B5557">
        <w:rPr>
          <w:rFonts w:ascii="Arial" w:hAnsi="Arial" w:cs="Arial"/>
          <w:bCs/>
          <w:sz w:val="22"/>
          <w:szCs w:val="22"/>
          <w:lang w:val="ro-RO"/>
        </w:rPr>
        <w:t>executie</w:t>
      </w:r>
      <w:r w:rsidRPr="006B5557">
        <w:rPr>
          <w:rFonts w:ascii="Arial" w:hAnsi="Arial" w:cs="Arial"/>
          <w:bCs/>
          <w:sz w:val="22"/>
          <w:szCs w:val="22"/>
          <w:lang w:val="ro-RO"/>
        </w:rPr>
        <w:t xml:space="preserve"> a ___________________________ este de ________ luni. </w:t>
      </w:r>
    </w:p>
    <w:p w14:paraId="5D67209E" w14:textId="77777777" w:rsidR="003F2582" w:rsidRPr="006B5557" w:rsidRDefault="003F2582" w:rsidP="000422F8">
      <w:pPr>
        <w:jc w:val="both"/>
        <w:rPr>
          <w:rFonts w:ascii="Arial" w:hAnsi="Arial" w:cs="Arial"/>
          <w:bCs/>
          <w:sz w:val="22"/>
          <w:szCs w:val="22"/>
          <w:lang w:val="ro-RO"/>
        </w:rPr>
      </w:pPr>
    </w:p>
    <w:p w14:paraId="585B28BC"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5. Alte dispoziţii: </w:t>
      </w:r>
    </w:p>
    <w:p w14:paraId="3C369E3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Încetarea acordului de subcontractare </w:t>
      </w:r>
    </w:p>
    <w:p w14:paraId="1661AA96"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Acordul îşi încetează activitatea ca urmare a următoarelor cauze: </w:t>
      </w:r>
    </w:p>
    <w:p w14:paraId="3BD9EBD9"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 expirarea duratei pentru care s-a încheiat acordul; </w:t>
      </w:r>
    </w:p>
    <w:p w14:paraId="3239B5E1"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b) alte cauze prevăzute de lege. </w:t>
      </w:r>
      <w:r w:rsidRPr="006B5557">
        <w:rPr>
          <w:rFonts w:ascii="Arial" w:hAnsi="Arial" w:cs="Arial"/>
          <w:bCs/>
          <w:sz w:val="22"/>
          <w:szCs w:val="22"/>
          <w:lang w:val="ro-RO"/>
        </w:rPr>
        <w:tab/>
      </w:r>
    </w:p>
    <w:p w14:paraId="6B034E9B" w14:textId="77777777" w:rsidR="003F2582" w:rsidRPr="006B5557" w:rsidRDefault="003F2582" w:rsidP="000422F8">
      <w:pPr>
        <w:jc w:val="both"/>
        <w:rPr>
          <w:rFonts w:ascii="Arial" w:hAnsi="Arial" w:cs="Arial"/>
          <w:bCs/>
          <w:sz w:val="22"/>
          <w:szCs w:val="22"/>
          <w:lang w:val="ro-RO"/>
        </w:rPr>
      </w:pPr>
    </w:p>
    <w:p w14:paraId="78EB704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6. Comunicări </w:t>
      </w:r>
    </w:p>
    <w:p w14:paraId="7B3FBAF2"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Orice comunicare între părţi este valabil îndeplinită dacă se va face în scris şi va fi transmisă la adresa/adresele ......................................................., prevăzute la art.1 </w:t>
      </w:r>
    </w:p>
    <w:p w14:paraId="56F3BDB0" w14:textId="77777777" w:rsidR="003F2582" w:rsidRPr="006B5557" w:rsidRDefault="003F2582" w:rsidP="000422F8">
      <w:pPr>
        <w:jc w:val="both"/>
        <w:rPr>
          <w:rFonts w:ascii="Arial" w:hAnsi="Arial" w:cs="Arial"/>
          <w:bCs/>
          <w:sz w:val="22"/>
          <w:szCs w:val="22"/>
          <w:lang w:val="ro-RO"/>
        </w:rPr>
      </w:pPr>
    </w:p>
    <w:p w14:paraId="5FC0F8CE"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915D7F2" w14:textId="77777777" w:rsidR="003F2582" w:rsidRPr="006B5557" w:rsidRDefault="003F2582" w:rsidP="000422F8">
      <w:pPr>
        <w:jc w:val="both"/>
        <w:rPr>
          <w:rFonts w:ascii="Arial" w:hAnsi="Arial" w:cs="Arial"/>
          <w:bCs/>
          <w:sz w:val="22"/>
          <w:szCs w:val="22"/>
          <w:lang w:val="ro-RO"/>
        </w:rPr>
      </w:pPr>
    </w:p>
    <w:p w14:paraId="260A21F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Art.8.  Neînţelegerile dintre părţi se vor rezolva pe cale amiabilă. Dacă acest lucru nu este posibil, litigiile se vor soluţiona pe cale legală. </w:t>
      </w:r>
    </w:p>
    <w:p w14:paraId="6DC63D19"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lang w:val="ro-RO"/>
        </w:rPr>
        <w:t xml:space="preserve">Prezentul acord s-a încheiat în două exemplare, câte un exemplar pentru fiecare parte. </w:t>
      </w:r>
    </w:p>
    <w:p w14:paraId="6922DAA5" w14:textId="77777777" w:rsidR="003F2582" w:rsidRPr="006B5557" w:rsidRDefault="003F2582" w:rsidP="000422F8">
      <w:pPr>
        <w:jc w:val="both"/>
        <w:rPr>
          <w:rFonts w:ascii="Arial" w:hAnsi="Arial" w:cs="Arial"/>
          <w:bCs/>
          <w:sz w:val="22"/>
          <w:szCs w:val="22"/>
        </w:rPr>
      </w:pPr>
    </w:p>
    <w:p w14:paraId="792AE1CD"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rPr>
        <w:t xml:space="preserve">____________________ </w:t>
      </w:r>
      <w:r w:rsidRPr="006B5557">
        <w:rPr>
          <w:rFonts w:ascii="Arial" w:hAnsi="Arial" w:cs="Arial"/>
          <w:bCs/>
          <w:sz w:val="22"/>
          <w:szCs w:val="22"/>
        </w:rPr>
        <w:tab/>
      </w:r>
      <w:r w:rsidRPr="006B5557">
        <w:rPr>
          <w:rFonts w:ascii="Arial" w:hAnsi="Arial" w:cs="Arial"/>
          <w:bCs/>
          <w:sz w:val="22"/>
          <w:szCs w:val="22"/>
        </w:rPr>
        <w:tab/>
      </w:r>
      <w:r w:rsidRPr="006B5557">
        <w:rPr>
          <w:rFonts w:ascii="Arial" w:hAnsi="Arial" w:cs="Arial"/>
          <w:bCs/>
          <w:sz w:val="22"/>
          <w:szCs w:val="22"/>
        </w:rPr>
        <w:tab/>
      </w:r>
      <w:r w:rsidRPr="006B5557">
        <w:rPr>
          <w:rFonts w:ascii="Arial" w:hAnsi="Arial" w:cs="Arial"/>
          <w:bCs/>
          <w:sz w:val="22"/>
          <w:szCs w:val="22"/>
        </w:rPr>
        <w:tab/>
        <w:t xml:space="preserve">_________________________ </w:t>
      </w:r>
    </w:p>
    <w:p w14:paraId="7D256AF5"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rPr>
        <w:t>(</w:t>
      </w:r>
      <w:r w:rsidRPr="006B5557">
        <w:rPr>
          <w:rFonts w:ascii="Arial" w:hAnsi="Arial" w:cs="Arial"/>
          <w:bCs/>
          <w:sz w:val="22"/>
          <w:szCs w:val="22"/>
          <w:lang w:val="ro-RO"/>
        </w:rPr>
        <w:t xml:space="preserve">contractant) </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 xml:space="preserve">(subcontractant) </w:t>
      </w:r>
    </w:p>
    <w:p w14:paraId="1F853204" w14:textId="77777777" w:rsidR="003F2582" w:rsidRPr="006B5557" w:rsidRDefault="003F2582" w:rsidP="000422F8">
      <w:pPr>
        <w:jc w:val="both"/>
        <w:rPr>
          <w:rFonts w:ascii="Arial" w:hAnsi="Arial" w:cs="Arial"/>
          <w:bCs/>
          <w:sz w:val="22"/>
          <w:szCs w:val="22"/>
        </w:rPr>
      </w:pPr>
    </w:p>
    <w:p w14:paraId="53DC846A"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rPr>
        <w:t xml:space="preserve">Note: </w:t>
      </w:r>
    </w:p>
    <w:p w14:paraId="4DD0C2DB" w14:textId="77777777" w:rsidR="003F2582" w:rsidRPr="006B5557" w:rsidRDefault="003F2582" w:rsidP="000422F8">
      <w:pPr>
        <w:jc w:val="both"/>
        <w:rPr>
          <w:rFonts w:ascii="Arial" w:hAnsi="Arial" w:cs="Arial"/>
          <w:bCs/>
          <w:sz w:val="22"/>
          <w:szCs w:val="22"/>
        </w:rPr>
      </w:pPr>
      <w:proofErr w:type="spellStart"/>
      <w:r w:rsidRPr="006B5557">
        <w:rPr>
          <w:rFonts w:ascii="Arial" w:hAnsi="Arial" w:cs="Arial"/>
          <w:bCs/>
          <w:sz w:val="22"/>
          <w:szCs w:val="22"/>
        </w:rPr>
        <w:t>Prezentul</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acord</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constituie</w:t>
      </w:r>
      <w:proofErr w:type="spellEnd"/>
      <w:r w:rsidRPr="006B5557">
        <w:rPr>
          <w:rFonts w:ascii="Arial" w:hAnsi="Arial" w:cs="Arial"/>
          <w:bCs/>
          <w:sz w:val="22"/>
          <w:szCs w:val="22"/>
        </w:rPr>
        <w:t xml:space="preserve"> un model </w:t>
      </w:r>
      <w:proofErr w:type="spellStart"/>
      <w:r w:rsidRPr="006B5557">
        <w:rPr>
          <w:rFonts w:ascii="Arial" w:hAnsi="Arial" w:cs="Arial"/>
          <w:bCs/>
          <w:sz w:val="22"/>
          <w:szCs w:val="22"/>
        </w:rPr>
        <w:t>orientativ</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şi</w:t>
      </w:r>
      <w:proofErr w:type="spellEnd"/>
      <w:r w:rsidRPr="006B5557">
        <w:rPr>
          <w:rFonts w:ascii="Arial" w:hAnsi="Arial" w:cs="Arial"/>
          <w:bCs/>
          <w:sz w:val="22"/>
          <w:szCs w:val="22"/>
        </w:rPr>
        <w:t xml:space="preserve"> se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completa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funcţie</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cerinţele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specifice</w:t>
      </w:r>
      <w:proofErr w:type="spellEnd"/>
      <w:r w:rsidRPr="006B5557">
        <w:rPr>
          <w:rFonts w:ascii="Arial" w:hAnsi="Arial" w:cs="Arial"/>
          <w:bCs/>
          <w:sz w:val="22"/>
          <w:szCs w:val="22"/>
        </w:rPr>
        <w:t xml:space="preserve"> ale </w:t>
      </w:r>
      <w:proofErr w:type="spellStart"/>
      <w:r w:rsidRPr="006B5557">
        <w:rPr>
          <w:rFonts w:ascii="Arial" w:hAnsi="Arial" w:cs="Arial"/>
          <w:bCs/>
          <w:sz w:val="22"/>
          <w:szCs w:val="22"/>
        </w:rPr>
        <w:t>obiectului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contractului</w:t>
      </w:r>
      <w:proofErr w:type="spellEnd"/>
      <w:r w:rsidRPr="006B5557">
        <w:rPr>
          <w:rFonts w:ascii="Arial" w:hAnsi="Arial" w:cs="Arial"/>
          <w:bCs/>
          <w:sz w:val="22"/>
          <w:szCs w:val="22"/>
        </w:rPr>
        <w:t>/</w:t>
      </w:r>
      <w:proofErr w:type="spellStart"/>
      <w:r w:rsidRPr="006B5557">
        <w:rPr>
          <w:rFonts w:ascii="Arial" w:hAnsi="Arial" w:cs="Arial"/>
          <w:bCs/>
          <w:sz w:val="22"/>
          <w:szCs w:val="22"/>
        </w:rPr>
        <w:t>contractelor</w:t>
      </w:r>
      <w:proofErr w:type="spellEnd"/>
      <w:r w:rsidRPr="006B5557">
        <w:rPr>
          <w:rFonts w:ascii="Arial" w:hAnsi="Arial" w:cs="Arial"/>
          <w:bCs/>
          <w:sz w:val="22"/>
          <w:szCs w:val="22"/>
        </w:rPr>
        <w:t xml:space="preserve">. </w:t>
      </w:r>
    </w:p>
    <w:p w14:paraId="5CD0180F" w14:textId="77777777" w:rsidR="003F2582" w:rsidRPr="006B5557" w:rsidRDefault="003F2582" w:rsidP="000422F8">
      <w:pPr>
        <w:jc w:val="both"/>
        <w:rPr>
          <w:rFonts w:ascii="Arial" w:hAnsi="Arial" w:cs="Arial"/>
          <w:bCs/>
          <w:sz w:val="22"/>
          <w:szCs w:val="22"/>
        </w:rPr>
      </w:pP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cazul</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gramStart"/>
      <w:r w:rsidRPr="006B5557">
        <w:rPr>
          <w:rFonts w:ascii="Arial" w:hAnsi="Arial" w:cs="Arial"/>
          <w:bCs/>
          <w:sz w:val="22"/>
          <w:szCs w:val="22"/>
        </w:rPr>
        <w:t xml:space="preserve">care  </w:t>
      </w:r>
      <w:proofErr w:type="spellStart"/>
      <w:r w:rsidRPr="006B5557">
        <w:rPr>
          <w:rFonts w:ascii="Arial" w:hAnsi="Arial" w:cs="Arial"/>
          <w:bCs/>
          <w:sz w:val="22"/>
          <w:szCs w:val="22"/>
        </w:rPr>
        <w:t>oferta</w:t>
      </w:r>
      <w:proofErr w:type="spellEnd"/>
      <w:proofErr w:type="gramEnd"/>
      <w:r w:rsidRPr="006B5557">
        <w:rPr>
          <w:rFonts w:ascii="Arial" w:hAnsi="Arial" w:cs="Arial"/>
          <w:bCs/>
          <w:sz w:val="22"/>
          <w:szCs w:val="22"/>
        </w:rPr>
        <w:t xml:space="preserv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fi </w:t>
      </w:r>
      <w:proofErr w:type="spellStart"/>
      <w:r w:rsidRPr="006B5557">
        <w:rPr>
          <w:rFonts w:ascii="Arial" w:hAnsi="Arial" w:cs="Arial"/>
          <w:bCs/>
          <w:sz w:val="22"/>
          <w:szCs w:val="22"/>
        </w:rPr>
        <w:t>declarată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câștigătoare</w:t>
      </w:r>
      <w:proofErr w:type="spellEnd"/>
      <w:r w:rsidRPr="006B5557">
        <w:rPr>
          <w:rFonts w:ascii="Arial" w:hAnsi="Arial" w:cs="Arial"/>
          <w:bCs/>
          <w:sz w:val="22"/>
          <w:szCs w:val="22"/>
        </w:rPr>
        <w:t xml:space="preserve">, se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încheia</w:t>
      </w:r>
      <w:proofErr w:type="spellEnd"/>
      <w:r w:rsidRPr="006B5557">
        <w:rPr>
          <w:rFonts w:ascii="Arial" w:hAnsi="Arial" w:cs="Arial"/>
          <w:bCs/>
          <w:sz w:val="22"/>
          <w:szCs w:val="22"/>
        </w:rPr>
        <w:t xml:space="preserve"> un contract de </w:t>
      </w:r>
      <w:proofErr w:type="spellStart"/>
      <w:r w:rsidRPr="006B5557">
        <w:rPr>
          <w:rFonts w:ascii="Arial" w:hAnsi="Arial" w:cs="Arial"/>
          <w:bCs/>
          <w:sz w:val="22"/>
          <w:szCs w:val="22"/>
        </w:rPr>
        <w:t>subcontractare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aceleaşi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condiţii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care </w:t>
      </w:r>
      <w:proofErr w:type="spellStart"/>
      <w:r w:rsidRPr="006B5557">
        <w:rPr>
          <w:rFonts w:ascii="Arial" w:hAnsi="Arial" w:cs="Arial"/>
          <w:bCs/>
          <w:sz w:val="22"/>
          <w:szCs w:val="22"/>
        </w:rPr>
        <w:t>contractorul</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semnat</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contractul</w:t>
      </w:r>
      <w:proofErr w:type="spellEnd"/>
      <w:r w:rsidRPr="006B5557">
        <w:rPr>
          <w:rFonts w:ascii="Arial" w:hAnsi="Arial" w:cs="Arial"/>
          <w:bCs/>
          <w:sz w:val="22"/>
          <w:szCs w:val="22"/>
        </w:rPr>
        <w:t xml:space="preserve"> cu </w:t>
      </w:r>
      <w:proofErr w:type="spellStart"/>
      <w:r w:rsidRPr="006B5557">
        <w:rPr>
          <w:rFonts w:ascii="Arial" w:hAnsi="Arial" w:cs="Arial"/>
          <w:bCs/>
          <w:sz w:val="22"/>
          <w:szCs w:val="22"/>
        </w:rPr>
        <w:t>autoritatea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contractantă</w:t>
      </w:r>
      <w:proofErr w:type="spellEnd"/>
      <w:r w:rsidRPr="006B5557">
        <w:rPr>
          <w:rFonts w:ascii="Arial" w:hAnsi="Arial" w:cs="Arial"/>
          <w:bCs/>
          <w:sz w:val="22"/>
          <w:szCs w:val="22"/>
        </w:rPr>
        <w:t xml:space="preserve">. Este </w:t>
      </w:r>
      <w:proofErr w:type="spellStart"/>
      <w:r w:rsidRPr="006B5557">
        <w:rPr>
          <w:rFonts w:ascii="Arial" w:hAnsi="Arial" w:cs="Arial"/>
          <w:bCs/>
          <w:sz w:val="22"/>
          <w:szCs w:val="22"/>
        </w:rPr>
        <w:t>interzisă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subcontractarea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totală</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contractului</w:t>
      </w:r>
      <w:proofErr w:type="spellEnd"/>
      <w:r w:rsidRPr="006B5557">
        <w:rPr>
          <w:rFonts w:ascii="Arial" w:hAnsi="Arial" w:cs="Arial"/>
          <w:bCs/>
          <w:sz w:val="22"/>
          <w:szCs w:val="22"/>
        </w:rPr>
        <w:t>.</w:t>
      </w:r>
    </w:p>
    <w:p w14:paraId="3637E2BF" w14:textId="77777777" w:rsidR="003F2582" w:rsidRPr="006B5557" w:rsidRDefault="003F2582" w:rsidP="000422F8">
      <w:pPr>
        <w:rPr>
          <w:rFonts w:ascii="Arial" w:hAnsi="Arial" w:cs="Arial"/>
          <w:bCs/>
          <w:sz w:val="22"/>
          <w:szCs w:val="22"/>
        </w:rPr>
      </w:pPr>
    </w:p>
    <w:p w14:paraId="1902976D" w14:textId="77777777" w:rsidR="004A47B0" w:rsidRPr="006B5557" w:rsidRDefault="004A47B0" w:rsidP="004A47B0">
      <w:pPr>
        <w:rPr>
          <w:rFonts w:ascii="Arial" w:hAnsi="Arial" w:cs="Arial"/>
          <w:i/>
          <w:iCs/>
          <w:color w:val="FF0000"/>
          <w:sz w:val="22"/>
          <w:szCs w:val="22"/>
        </w:rPr>
      </w:pPr>
    </w:p>
    <w:p w14:paraId="1377E281" w14:textId="523CAD29" w:rsidR="009C13B4" w:rsidRDefault="004A47B0">
      <w:pPr>
        <w:rPr>
          <w:rFonts w:ascii="Arial" w:hAnsi="Arial" w:cs="Arial"/>
          <w:b/>
          <w:sz w:val="22"/>
          <w:szCs w:val="22"/>
        </w:rPr>
      </w:pPr>
      <w:r w:rsidRPr="006B5557">
        <w:rPr>
          <w:rFonts w:ascii="Arial" w:hAnsi="Arial" w:cs="Arial"/>
          <w:b/>
          <w:sz w:val="22"/>
          <w:szCs w:val="22"/>
        </w:rPr>
        <w:br w:type="page"/>
      </w:r>
      <w:r w:rsidR="009C13B4">
        <w:rPr>
          <w:rFonts w:ascii="Arial" w:hAnsi="Arial" w:cs="Arial"/>
          <w:b/>
          <w:sz w:val="22"/>
          <w:szCs w:val="22"/>
        </w:rPr>
        <w:lastRenderedPageBreak/>
        <w:br w:type="page"/>
      </w:r>
    </w:p>
    <w:p w14:paraId="0715240F" w14:textId="77777777" w:rsidR="009C13B4" w:rsidRPr="009C13B4" w:rsidRDefault="009C13B4" w:rsidP="009C13B4">
      <w:pPr>
        <w:spacing w:line="276" w:lineRule="auto"/>
        <w:jc w:val="center"/>
        <w:rPr>
          <w:rFonts w:ascii="Arial" w:eastAsia="Calibri" w:hAnsi="Arial" w:cs="Arial"/>
          <w:b/>
          <w:sz w:val="22"/>
          <w:szCs w:val="22"/>
          <w:lang w:val="it-IT"/>
        </w:rPr>
      </w:pPr>
      <w:r w:rsidRPr="009C13B4">
        <w:rPr>
          <w:rFonts w:ascii="Arial" w:eastAsia="Calibri" w:hAnsi="Arial" w:cs="Arial"/>
          <w:b/>
          <w:sz w:val="22"/>
          <w:szCs w:val="22"/>
          <w:lang w:val="it-IT"/>
        </w:rPr>
        <w:lastRenderedPageBreak/>
        <w:t>DECLARAȚIE</w:t>
      </w:r>
    </w:p>
    <w:p w14:paraId="5114F996" w14:textId="77777777" w:rsidR="009C13B4" w:rsidRPr="009C13B4" w:rsidRDefault="009C13B4" w:rsidP="009C13B4">
      <w:pPr>
        <w:spacing w:line="276" w:lineRule="auto"/>
        <w:jc w:val="center"/>
        <w:rPr>
          <w:rFonts w:ascii="Arial" w:eastAsia="Calibri" w:hAnsi="Arial" w:cs="Arial"/>
          <w:b/>
          <w:spacing w:val="-4"/>
          <w:sz w:val="22"/>
          <w:szCs w:val="22"/>
          <w:lang w:val="it-IT" w:eastAsia="ro-RO"/>
        </w:rPr>
      </w:pPr>
      <w:r w:rsidRPr="009C13B4">
        <w:rPr>
          <w:rFonts w:ascii="Arial" w:eastAsia="Calibri" w:hAnsi="Arial" w:cs="Arial"/>
          <w:b/>
          <w:spacing w:val="-4"/>
          <w:sz w:val="22"/>
          <w:szCs w:val="22"/>
          <w:lang w:val="it-IT"/>
        </w:rPr>
        <w:t xml:space="preserve">privind neincadrarea in prevederile articolul 5k </w:t>
      </w:r>
      <w:r w:rsidRPr="009C13B4">
        <w:rPr>
          <w:rFonts w:ascii="Arial" w:eastAsia="Calibri" w:hAnsi="Arial" w:cs="Arial"/>
          <w:b/>
          <w:spacing w:val="-4"/>
          <w:sz w:val="22"/>
          <w:szCs w:val="22"/>
          <w:lang w:val="it-IT" w:eastAsia="ro-RO"/>
        </w:rPr>
        <w:t>a Regulamentului (UE) 2022/576 al Consiliului din 08.04.2022 de modificare a Regulamentului (UE) nr. 833/2014 privind măsuri restrictive având în vedere acțiunile Rusiei de destabilizare a situației în Ucraina</w:t>
      </w:r>
    </w:p>
    <w:p w14:paraId="2CB7DACA" w14:textId="77777777" w:rsidR="009C13B4" w:rsidRPr="009C13B4" w:rsidRDefault="009C13B4" w:rsidP="009C13B4">
      <w:pPr>
        <w:spacing w:line="276" w:lineRule="auto"/>
        <w:jc w:val="center"/>
        <w:rPr>
          <w:rFonts w:ascii="Arial" w:eastAsia="Calibri" w:hAnsi="Arial" w:cs="Arial"/>
          <w:b/>
          <w:sz w:val="22"/>
          <w:szCs w:val="22"/>
          <w:lang w:val="it-IT" w:eastAsia="ro-RO"/>
        </w:rPr>
      </w:pPr>
    </w:p>
    <w:p w14:paraId="2451556B" w14:textId="77777777" w:rsidR="009C13B4" w:rsidRPr="009C13B4" w:rsidRDefault="009C13B4" w:rsidP="009C13B4">
      <w:pPr>
        <w:spacing w:line="276" w:lineRule="auto"/>
        <w:ind w:firstLine="720"/>
        <w:jc w:val="both"/>
        <w:rPr>
          <w:rFonts w:ascii="Arial" w:eastAsia="Calibri" w:hAnsi="Arial" w:cs="Arial"/>
          <w:sz w:val="22"/>
          <w:szCs w:val="22"/>
        </w:rPr>
      </w:pPr>
      <w:r w:rsidRPr="009C13B4">
        <w:rPr>
          <w:rFonts w:ascii="Arial" w:eastAsia="Calibri" w:hAnsi="Arial" w:cs="Arial"/>
          <w:sz w:val="22"/>
          <w:szCs w:val="22"/>
        </w:rPr>
        <w:t xml:space="preserve">Subsemnatul ……......................., </w:t>
      </w:r>
      <w:proofErr w:type="spellStart"/>
      <w:r w:rsidRPr="009C13B4">
        <w:rPr>
          <w:rFonts w:ascii="Arial" w:eastAsia="Calibri" w:hAnsi="Arial" w:cs="Arial"/>
          <w:sz w:val="22"/>
          <w:szCs w:val="22"/>
        </w:rPr>
        <w:t>reprezentant</w:t>
      </w:r>
      <w:proofErr w:type="spellEnd"/>
      <w:r w:rsidRPr="009C13B4">
        <w:rPr>
          <w:rFonts w:ascii="Arial" w:eastAsia="Calibri" w:hAnsi="Arial" w:cs="Arial"/>
          <w:sz w:val="22"/>
          <w:szCs w:val="22"/>
        </w:rPr>
        <w:t xml:space="preserve"> legal al ......................... </w:t>
      </w:r>
      <w:r w:rsidRPr="009C13B4">
        <w:rPr>
          <w:rFonts w:ascii="Arial" w:eastAsia="Calibri" w:hAnsi="Arial" w:cs="Arial"/>
          <w:i/>
          <w:sz w:val="22"/>
          <w:szCs w:val="22"/>
        </w:rPr>
        <w:t>(</w:t>
      </w:r>
      <w:proofErr w:type="spellStart"/>
      <w:r w:rsidRPr="009C13B4">
        <w:rPr>
          <w:rFonts w:ascii="Arial" w:eastAsia="Calibri" w:hAnsi="Arial" w:cs="Arial"/>
          <w:i/>
          <w:sz w:val="22"/>
          <w:szCs w:val="22"/>
        </w:rPr>
        <w:t>denumirea</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operatorului</w:t>
      </w:r>
      <w:proofErr w:type="spellEnd"/>
      <w:r w:rsidRPr="009C13B4">
        <w:rPr>
          <w:rFonts w:ascii="Arial" w:eastAsia="Calibri" w:hAnsi="Arial" w:cs="Arial"/>
          <w:i/>
          <w:sz w:val="22"/>
          <w:szCs w:val="22"/>
        </w:rPr>
        <w:t xml:space="preserve"> economic)</w:t>
      </w:r>
      <w:r w:rsidRPr="009C13B4">
        <w:rPr>
          <w:rFonts w:ascii="Arial" w:eastAsia="Calibri" w:hAnsi="Arial" w:cs="Arial"/>
          <w:sz w:val="22"/>
          <w:szCs w:val="22"/>
        </w:rPr>
        <w:t xml:space="preserve"> in </w:t>
      </w:r>
      <w:proofErr w:type="spellStart"/>
      <w:r w:rsidRPr="009C13B4">
        <w:rPr>
          <w:rFonts w:ascii="Arial" w:eastAsia="Calibri" w:hAnsi="Arial" w:cs="Arial"/>
          <w:sz w:val="22"/>
          <w:szCs w:val="22"/>
        </w:rPr>
        <w:t>calitate</w:t>
      </w:r>
      <w:proofErr w:type="spellEnd"/>
      <w:r w:rsidRPr="009C13B4">
        <w:rPr>
          <w:rFonts w:ascii="Arial" w:eastAsia="Calibri" w:hAnsi="Arial" w:cs="Arial"/>
          <w:sz w:val="22"/>
          <w:szCs w:val="22"/>
        </w:rPr>
        <w:t xml:space="preserve"> de ....................... </w:t>
      </w:r>
      <w:r w:rsidRPr="009C13B4">
        <w:rPr>
          <w:rFonts w:ascii="Arial" w:eastAsia="Calibri" w:hAnsi="Arial" w:cs="Arial"/>
          <w:i/>
          <w:sz w:val="22"/>
          <w:szCs w:val="22"/>
        </w:rPr>
        <w:t>(</w:t>
      </w:r>
      <w:proofErr w:type="spellStart"/>
      <w:r w:rsidRPr="009C13B4">
        <w:rPr>
          <w:rFonts w:ascii="Arial" w:eastAsia="Calibri" w:hAnsi="Arial" w:cs="Arial"/>
          <w:i/>
          <w:sz w:val="22"/>
          <w:szCs w:val="22"/>
        </w:rPr>
        <w:t>ofertant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ofertant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asociat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dupa</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caz</w:t>
      </w:r>
      <w:proofErr w:type="spellEnd"/>
      <w:r w:rsidRPr="009C13B4">
        <w:rPr>
          <w:rFonts w:ascii="Arial" w:eastAsia="Calibri" w:hAnsi="Arial" w:cs="Arial"/>
          <w:i/>
          <w:sz w:val="22"/>
          <w:szCs w:val="22"/>
        </w:rPr>
        <w:t>)</w:t>
      </w:r>
      <w:r w:rsidRPr="009C13B4">
        <w:rPr>
          <w:rFonts w:ascii="Arial" w:eastAsia="Calibri" w:hAnsi="Arial" w:cs="Arial"/>
          <w:sz w:val="22"/>
          <w:szCs w:val="22"/>
        </w:rPr>
        <w:t xml:space="preserve"> la </w:t>
      </w:r>
      <w:proofErr w:type="spellStart"/>
      <w:r w:rsidRPr="009C13B4">
        <w:rPr>
          <w:rFonts w:ascii="Arial" w:eastAsia="Calibri" w:hAnsi="Arial" w:cs="Arial"/>
          <w:sz w:val="22"/>
          <w:szCs w:val="22"/>
        </w:rPr>
        <w:t>procedura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pentru</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atribuirea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contractului</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publică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avînd</w:t>
      </w:r>
      <w:proofErr w:type="spellEnd"/>
      <w:r w:rsidRPr="009C13B4">
        <w:rPr>
          <w:rFonts w:ascii="Arial" w:eastAsia="Calibri" w:hAnsi="Arial" w:cs="Arial"/>
          <w:sz w:val="22"/>
          <w:szCs w:val="22"/>
        </w:rPr>
        <w:t xml:space="preserve"> ca </w:t>
      </w:r>
      <w:proofErr w:type="spellStart"/>
      <w:proofErr w:type="gramStart"/>
      <w:r w:rsidRPr="009C13B4">
        <w:rPr>
          <w:rFonts w:ascii="Arial" w:eastAsia="Calibri" w:hAnsi="Arial" w:cs="Arial"/>
          <w:sz w:val="22"/>
          <w:szCs w:val="22"/>
        </w:rPr>
        <w:t>obiect</w:t>
      </w:r>
      <w:proofErr w:type="spellEnd"/>
      <w:r w:rsidRPr="009C13B4">
        <w:rPr>
          <w:rFonts w:ascii="Arial" w:eastAsia="Calibri" w:hAnsi="Arial" w:cs="Arial"/>
          <w:sz w:val="22"/>
          <w:szCs w:val="22"/>
        </w:rPr>
        <w:t xml:space="preserve"> </w:t>
      </w:r>
      <w:r w:rsidRPr="009C13B4">
        <w:rPr>
          <w:rFonts w:ascii="Arial" w:eastAsia="Calibri" w:hAnsi="Arial" w:cs="Arial"/>
          <w:b/>
          <w:sz w:val="22"/>
          <w:szCs w:val="22"/>
        </w:rPr>
        <w:t>”</w:t>
      </w:r>
      <w:proofErr w:type="gramEnd"/>
      <w:r w:rsidRPr="009C13B4">
        <w:rPr>
          <w:rFonts w:ascii="Arial" w:eastAsia="Calibri" w:hAnsi="Arial" w:cs="Arial"/>
          <w:b/>
          <w:sz w:val="22"/>
          <w:szCs w:val="22"/>
        </w:rPr>
        <w:t>..............................”</w:t>
      </w:r>
      <w:r w:rsidRPr="009C13B4">
        <w:rPr>
          <w:rFonts w:ascii="Arial" w:eastAsia="Calibri" w:hAnsi="Arial" w:cs="Arial"/>
          <w:sz w:val="22"/>
          <w:szCs w:val="22"/>
        </w:rPr>
        <w:t>,</w:t>
      </w:r>
      <w:r w:rsidRPr="009C13B4">
        <w:rPr>
          <w:rFonts w:ascii="Arial" w:eastAsia="Calibri" w:hAnsi="Arial" w:cs="Arial"/>
          <w:b/>
          <w:sz w:val="22"/>
          <w:szCs w:val="22"/>
        </w:rPr>
        <w:t xml:space="preserve"> </w:t>
      </w:r>
      <w:r w:rsidRPr="009C13B4">
        <w:rPr>
          <w:rFonts w:ascii="Arial" w:eastAsia="Calibri" w:hAnsi="Arial" w:cs="Arial"/>
          <w:sz w:val="22"/>
          <w:szCs w:val="22"/>
        </w:rPr>
        <w:t xml:space="preserve">sub </w:t>
      </w:r>
      <w:proofErr w:type="spellStart"/>
      <w:r w:rsidRPr="009C13B4">
        <w:rPr>
          <w:rFonts w:ascii="Arial" w:eastAsia="Calibri" w:hAnsi="Arial" w:cs="Arial"/>
          <w:sz w:val="22"/>
          <w:szCs w:val="22"/>
        </w:rPr>
        <w:t>sancţiunea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excluderii</w:t>
      </w:r>
      <w:proofErr w:type="spellEnd"/>
      <w:r w:rsidRPr="009C13B4">
        <w:rPr>
          <w:rFonts w:ascii="Arial" w:eastAsia="Calibri" w:hAnsi="Arial" w:cs="Arial"/>
          <w:sz w:val="22"/>
          <w:szCs w:val="22"/>
        </w:rPr>
        <w:t xml:space="preserve"> din </w:t>
      </w:r>
      <w:proofErr w:type="spellStart"/>
      <w:r w:rsidRPr="009C13B4">
        <w:rPr>
          <w:rFonts w:ascii="Arial" w:eastAsia="Calibri" w:hAnsi="Arial" w:cs="Arial"/>
          <w:sz w:val="22"/>
          <w:szCs w:val="22"/>
        </w:rPr>
        <w:t>procedura</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achiziţie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declar</w:t>
      </w:r>
      <w:proofErr w:type="spellEnd"/>
      <w:r w:rsidRPr="009C13B4">
        <w:rPr>
          <w:rFonts w:ascii="Arial" w:eastAsia="Calibri" w:hAnsi="Arial" w:cs="Arial"/>
          <w:sz w:val="22"/>
          <w:szCs w:val="22"/>
        </w:rPr>
        <w:t xml:space="preserve"> pe propria </w:t>
      </w:r>
      <w:proofErr w:type="spellStart"/>
      <w:r w:rsidRPr="009C13B4">
        <w:rPr>
          <w:rFonts w:ascii="Arial" w:eastAsia="Calibri" w:hAnsi="Arial" w:cs="Arial"/>
          <w:sz w:val="22"/>
          <w:szCs w:val="22"/>
        </w:rPr>
        <w:t>răspundere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că</w:t>
      </w:r>
      <w:proofErr w:type="spellEnd"/>
      <w:r w:rsidRPr="009C13B4">
        <w:rPr>
          <w:rFonts w:ascii="Arial" w:eastAsia="Calibri" w:hAnsi="Arial" w:cs="Arial"/>
          <w:sz w:val="22"/>
          <w:szCs w:val="22"/>
        </w:rPr>
        <w:t xml:space="preserve"> nu </w:t>
      </w:r>
      <w:proofErr w:type="spellStart"/>
      <w:r w:rsidRPr="009C13B4">
        <w:rPr>
          <w:rFonts w:ascii="Arial" w:eastAsia="Calibri" w:hAnsi="Arial" w:cs="Arial"/>
          <w:sz w:val="22"/>
          <w:szCs w:val="22"/>
        </w:rPr>
        <w:t>va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exista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nicio</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implicare</w:t>
      </w:r>
      <w:proofErr w:type="spellEnd"/>
      <w:r w:rsidRPr="009C13B4">
        <w:rPr>
          <w:rFonts w:ascii="Arial" w:eastAsia="Calibri" w:hAnsi="Arial" w:cs="Arial"/>
          <w:sz w:val="22"/>
          <w:szCs w:val="22"/>
        </w:rPr>
        <w:t xml:space="preserve"> a </w:t>
      </w:r>
      <w:proofErr w:type="spellStart"/>
      <w:r w:rsidRPr="009C13B4">
        <w:rPr>
          <w:rFonts w:ascii="Arial" w:eastAsia="Calibri" w:hAnsi="Arial" w:cs="Arial"/>
          <w:sz w:val="22"/>
          <w:szCs w:val="22"/>
        </w:rPr>
        <w:t>Rusiei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contractul</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publică</w:t>
      </w:r>
      <w:proofErr w:type="spellEnd"/>
      <w:r w:rsidRPr="009C13B4">
        <w:rPr>
          <w:rFonts w:ascii="Arial" w:eastAsia="Calibri" w:hAnsi="Arial" w:cs="Arial"/>
          <w:sz w:val="22"/>
          <w:szCs w:val="22"/>
        </w:rPr>
        <w:t xml:space="preserve"> care </w:t>
      </w:r>
      <w:proofErr w:type="spellStart"/>
      <w:r w:rsidRPr="009C13B4">
        <w:rPr>
          <w:rFonts w:ascii="Arial" w:eastAsia="Calibri" w:hAnsi="Arial" w:cs="Arial"/>
          <w:sz w:val="22"/>
          <w:szCs w:val="22"/>
        </w:rPr>
        <w:t>urmează</w:t>
      </w:r>
      <w:proofErr w:type="spellEnd"/>
      <w:r w:rsidRPr="009C13B4">
        <w:rPr>
          <w:rFonts w:ascii="Arial" w:eastAsia="Calibri" w:hAnsi="Arial" w:cs="Arial"/>
          <w:sz w:val="22"/>
          <w:szCs w:val="22"/>
        </w:rPr>
        <w:t xml:space="preserve"> a fi </w:t>
      </w:r>
      <w:proofErr w:type="spellStart"/>
      <w:r w:rsidRPr="009C13B4">
        <w:rPr>
          <w:rFonts w:ascii="Arial" w:eastAsia="Calibri" w:hAnsi="Arial" w:cs="Arial"/>
          <w:sz w:val="22"/>
          <w:szCs w:val="22"/>
        </w:rPr>
        <w:t>atribuit</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baza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prezentei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proceduri</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
    <w:p w14:paraId="5F46C223" w14:textId="77777777" w:rsidR="009C13B4" w:rsidRPr="009C13B4" w:rsidRDefault="009C13B4" w:rsidP="009C13B4">
      <w:pPr>
        <w:spacing w:line="276" w:lineRule="auto"/>
        <w:jc w:val="both"/>
        <w:rPr>
          <w:rFonts w:ascii="Arial" w:eastAsia="Calibri" w:hAnsi="Arial" w:cs="Arial"/>
          <w:sz w:val="22"/>
          <w:szCs w:val="22"/>
        </w:rPr>
      </w:pPr>
      <w:r w:rsidRPr="009C13B4">
        <w:rPr>
          <w:rFonts w:ascii="Arial" w:eastAsia="Calibri" w:hAnsi="Arial" w:cs="Arial"/>
          <w:sz w:val="22"/>
          <w:szCs w:val="22"/>
        </w:rPr>
        <w:t xml:space="preserve">De </w:t>
      </w:r>
      <w:proofErr w:type="spellStart"/>
      <w:r w:rsidRPr="009C13B4">
        <w:rPr>
          <w:rFonts w:ascii="Arial" w:eastAsia="Calibri" w:hAnsi="Arial" w:cs="Arial"/>
          <w:sz w:val="22"/>
          <w:szCs w:val="22"/>
        </w:rPr>
        <w:t>asemenea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declar</w:t>
      </w:r>
      <w:proofErr w:type="spellEnd"/>
      <w:r w:rsidRPr="009C13B4">
        <w:rPr>
          <w:rFonts w:ascii="Arial" w:eastAsia="Calibri" w:hAnsi="Arial" w:cs="Arial"/>
          <w:sz w:val="22"/>
          <w:szCs w:val="22"/>
        </w:rPr>
        <w:t xml:space="preserve"> pe propria </w:t>
      </w:r>
      <w:proofErr w:type="spellStart"/>
      <w:r w:rsidRPr="009C13B4">
        <w:rPr>
          <w:rFonts w:ascii="Arial" w:eastAsia="Calibri" w:hAnsi="Arial" w:cs="Arial"/>
          <w:sz w:val="22"/>
          <w:szCs w:val="22"/>
        </w:rPr>
        <w:t>răspundere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că</w:t>
      </w:r>
      <w:proofErr w:type="spellEnd"/>
      <w:r w:rsidRPr="009C13B4">
        <w:rPr>
          <w:rFonts w:ascii="Arial" w:eastAsia="Calibri" w:hAnsi="Arial" w:cs="Arial"/>
          <w:sz w:val="22"/>
          <w:szCs w:val="22"/>
        </w:rPr>
        <w:t xml:space="preserve">: </w:t>
      </w:r>
    </w:p>
    <w:p w14:paraId="38929181" w14:textId="77777777" w:rsidR="009C13B4" w:rsidRPr="009C13B4" w:rsidRDefault="009C13B4" w:rsidP="009C13B4">
      <w:pPr>
        <w:spacing w:line="276" w:lineRule="auto"/>
        <w:jc w:val="both"/>
        <w:rPr>
          <w:rFonts w:ascii="Arial" w:eastAsia="Calibri" w:hAnsi="Arial" w:cs="Arial"/>
          <w:sz w:val="22"/>
          <w:szCs w:val="22"/>
        </w:rPr>
      </w:pPr>
      <w:r w:rsidRPr="009C13B4">
        <w:rPr>
          <w:rFonts w:ascii="Arial" w:eastAsia="Calibri" w:hAnsi="Arial" w:cs="Arial"/>
          <w:sz w:val="22"/>
          <w:szCs w:val="22"/>
        </w:rPr>
        <w:t xml:space="preserve">a) </w:t>
      </w:r>
      <w:proofErr w:type="spellStart"/>
      <w:r w:rsidRPr="009C13B4">
        <w:rPr>
          <w:rFonts w:ascii="Arial" w:eastAsia="Calibri" w:hAnsi="Arial" w:cs="Arial"/>
          <w:sz w:val="22"/>
          <w:szCs w:val="22"/>
        </w:rPr>
        <w:t>societatea</w:t>
      </w:r>
      <w:proofErr w:type="spellEnd"/>
      <w:r w:rsidRPr="009C13B4">
        <w:rPr>
          <w:rFonts w:ascii="Arial" w:eastAsia="Calibri" w:hAnsi="Arial" w:cs="Arial"/>
          <w:sz w:val="22"/>
          <w:szCs w:val="22"/>
        </w:rPr>
        <w:t xml:space="preserve"> pe care o </w:t>
      </w:r>
      <w:proofErr w:type="spellStart"/>
      <w:proofErr w:type="gramStart"/>
      <w:r w:rsidRPr="009C13B4">
        <w:rPr>
          <w:rFonts w:ascii="Arial" w:eastAsia="Calibri" w:hAnsi="Arial" w:cs="Arial"/>
          <w:sz w:val="22"/>
          <w:szCs w:val="22"/>
        </w:rPr>
        <w:t>reprezint</w:t>
      </w:r>
      <w:proofErr w:type="spellEnd"/>
      <w:r w:rsidRPr="009C13B4">
        <w:rPr>
          <w:rFonts w:ascii="Arial" w:eastAsia="Calibri" w:hAnsi="Arial" w:cs="Arial"/>
          <w:sz w:val="22"/>
          <w:szCs w:val="22"/>
        </w:rPr>
        <w:t xml:space="preserve">  (</w:t>
      </w:r>
      <w:proofErr w:type="spellStart"/>
      <w:proofErr w:type="gramEnd"/>
      <w:r w:rsidRPr="009C13B4">
        <w:rPr>
          <w:rFonts w:ascii="Arial" w:eastAsia="Calibri" w:hAnsi="Arial" w:cs="Arial"/>
          <w:sz w:val="22"/>
          <w:szCs w:val="22"/>
        </w:rPr>
        <w:t>și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niciuna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dintre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companiile</w:t>
      </w:r>
      <w:proofErr w:type="spellEnd"/>
      <w:r w:rsidRPr="009C13B4">
        <w:rPr>
          <w:rFonts w:ascii="Arial" w:eastAsia="Calibri" w:hAnsi="Arial" w:cs="Arial"/>
          <w:sz w:val="22"/>
          <w:szCs w:val="22"/>
        </w:rPr>
        <w:t xml:space="preserve"> care sunt </w:t>
      </w:r>
      <w:proofErr w:type="spellStart"/>
      <w:r w:rsidRPr="009C13B4">
        <w:rPr>
          <w:rFonts w:ascii="Arial" w:eastAsia="Calibri" w:hAnsi="Arial" w:cs="Arial"/>
          <w:sz w:val="22"/>
          <w:szCs w:val="22"/>
        </w:rPr>
        <w:t>membre</w:t>
      </w:r>
      <w:proofErr w:type="spellEnd"/>
      <w:r w:rsidRPr="009C13B4">
        <w:rPr>
          <w:rFonts w:ascii="Arial" w:eastAsia="Calibri" w:hAnsi="Arial" w:cs="Arial"/>
          <w:sz w:val="22"/>
          <w:szCs w:val="22"/>
        </w:rPr>
        <w:t xml:space="preserve"> ale </w:t>
      </w:r>
      <w:proofErr w:type="spellStart"/>
      <w:r w:rsidRPr="009C13B4">
        <w:rPr>
          <w:rFonts w:ascii="Arial" w:eastAsia="Calibri" w:hAnsi="Arial" w:cs="Arial"/>
          <w:sz w:val="22"/>
          <w:szCs w:val="22"/>
        </w:rPr>
        <w:t>consorțiului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nostru</w:t>
      </w:r>
      <w:proofErr w:type="spellEnd"/>
      <w:r w:rsidRPr="009C13B4">
        <w:rPr>
          <w:rFonts w:ascii="Arial" w:eastAsia="Calibri" w:hAnsi="Arial" w:cs="Arial"/>
          <w:sz w:val="22"/>
          <w:szCs w:val="22"/>
        </w:rPr>
        <w:t xml:space="preserve"> – </w:t>
      </w:r>
      <w:proofErr w:type="spellStart"/>
      <w:r w:rsidRPr="009C13B4">
        <w:rPr>
          <w:rFonts w:ascii="Arial" w:eastAsia="Calibri" w:hAnsi="Arial" w:cs="Arial"/>
          <w:i/>
          <w:sz w:val="22"/>
          <w:szCs w:val="22"/>
        </w:rPr>
        <w:t>dacă</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este</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cazul</w:t>
      </w:r>
      <w:proofErr w:type="spellEnd"/>
      <w:r w:rsidRPr="009C13B4">
        <w:rPr>
          <w:rFonts w:ascii="Arial" w:eastAsia="Calibri" w:hAnsi="Arial" w:cs="Arial"/>
          <w:sz w:val="22"/>
          <w:szCs w:val="22"/>
        </w:rPr>
        <w:t xml:space="preserve">) nu </w:t>
      </w:r>
      <w:proofErr w:type="spellStart"/>
      <w:r w:rsidRPr="009C13B4">
        <w:rPr>
          <w:rFonts w:ascii="Arial" w:eastAsia="Calibri" w:hAnsi="Arial" w:cs="Arial"/>
          <w:sz w:val="22"/>
          <w:szCs w:val="22"/>
        </w:rPr>
        <w:t>este</w:t>
      </w:r>
      <w:proofErr w:type="spellEnd"/>
      <w:r w:rsidRPr="009C13B4">
        <w:rPr>
          <w:rFonts w:ascii="Arial" w:eastAsia="Calibri" w:hAnsi="Arial" w:cs="Arial"/>
          <w:sz w:val="22"/>
          <w:szCs w:val="22"/>
        </w:rPr>
        <w:t xml:space="preserve"> un </w:t>
      </w:r>
      <w:proofErr w:type="spellStart"/>
      <w:r w:rsidRPr="009C13B4">
        <w:rPr>
          <w:rFonts w:ascii="Arial" w:eastAsia="Calibri" w:hAnsi="Arial" w:cs="Arial"/>
          <w:sz w:val="22"/>
          <w:szCs w:val="22"/>
        </w:rPr>
        <w:t>cetățean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rus</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ori</w:t>
      </w:r>
      <w:proofErr w:type="spellEnd"/>
      <w:r w:rsidRPr="009C13B4">
        <w:rPr>
          <w:rFonts w:ascii="Arial" w:eastAsia="Calibri" w:hAnsi="Arial" w:cs="Arial"/>
          <w:sz w:val="22"/>
          <w:szCs w:val="22"/>
        </w:rPr>
        <w:t xml:space="preserve"> o </w:t>
      </w:r>
      <w:proofErr w:type="spellStart"/>
      <w:r w:rsidRPr="009C13B4">
        <w:rPr>
          <w:rFonts w:ascii="Arial" w:eastAsia="Calibri" w:hAnsi="Arial" w:cs="Arial"/>
          <w:sz w:val="22"/>
          <w:szCs w:val="22"/>
        </w:rPr>
        <w:t>persoană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fizică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sau</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juridică</w:t>
      </w:r>
      <w:proofErr w:type="spellEnd"/>
      <w:r w:rsidRPr="009C13B4">
        <w:rPr>
          <w:rFonts w:ascii="Arial" w:eastAsia="Calibri" w:hAnsi="Arial" w:cs="Arial"/>
          <w:sz w:val="22"/>
          <w:szCs w:val="22"/>
        </w:rPr>
        <w:t xml:space="preserve">, o </w:t>
      </w:r>
      <w:proofErr w:type="spellStart"/>
      <w:r w:rsidRPr="009C13B4">
        <w:rPr>
          <w:rFonts w:ascii="Arial" w:eastAsia="Calibri" w:hAnsi="Arial" w:cs="Arial"/>
          <w:sz w:val="22"/>
          <w:szCs w:val="22"/>
        </w:rPr>
        <w:t>entitate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sau</w:t>
      </w:r>
      <w:proofErr w:type="spellEnd"/>
      <w:r w:rsidRPr="009C13B4">
        <w:rPr>
          <w:rFonts w:ascii="Arial" w:eastAsia="Calibri" w:hAnsi="Arial" w:cs="Arial"/>
          <w:sz w:val="22"/>
          <w:szCs w:val="22"/>
        </w:rPr>
        <w:t xml:space="preserve"> un organism </w:t>
      </w:r>
      <w:proofErr w:type="spellStart"/>
      <w:r w:rsidRPr="009C13B4">
        <w:rPr>
          <w:rFonts w:ascii="Arial" w:eastAsia="Calibri" w:hAnsi="Arial" w:cs="Arial"/>
          <w:sz w:val="22"/>
          <w:szCs w:val="22"/>
        </w:rPr>
        <w:t>stabilit</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Rusia;</w:t>
      </w:r>
    </w:p>
    <w:p w14:paraId="69E4E511"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b)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și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dintre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companiile</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membre ale </w:t>
      </w:r>
      <w:proofErr w:type="spellStart"/>
      <w:r w:rsidRPr="009C13B4">
        <w:rPr>
          <w:rFonts w:ascii="Arial" w:eastAsia="Calibri" w:hAnsi="Arial" w:cs="Arial"/>
          <w:sz w:val="22"/>
          <w:szCs w:val="22"/>
          <w:lang w:val="fr-FR"/>
        </w:rPr>
        <w:t>consorțiului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nostru</w:t>
      </w:r>
      <w:proofErr w:type="spellEnd"/>
      <w:r w:rsidRPr="009C13B4">
        <w:rPr>
          <w:rFonts w:ascii="Arial" w:eastAsia="Calibri" w:hAnsi="Arial" w:cs="Arial"/>
          <w:sz w:val="22"/>
          <w:szCs w:val="22"/>
          <w:lang w:val="fr-FR"/>
        </w:rPr>
        <w:t xml:space="preserve"> – </w:t>
      </w:r>
      <w:proofErr w:type="spellStart"/>
      <w:r w:rsidRPr="009C13B4">
        <w:rPr>
          <w:rFonts w:ascii="Arial" w:eastAsia="Calibri" w:hAnsi="Arial" w:cs="Arial"/>
          <w:i/>
          <w:sz w:val="22"/>
          <w:szCs w:val="22"/>
          <w:lang w:val="fr-FR"/>
        </w:rPr>
        <w:t>dacă</w:t>
      </w:r>
      <w:proofErr w:type="spellEnd"/>
      <w:r w:rsidRPr="009C13B4">
        <w:rPr>
          <w:rFonts w:ascii="Arial" w:eastAsia="Calibri" w:hAnsi="Arial" w:cs="Arial"/>
          <w:i/>
          <w:sz w:val="22"/>
          <w:szCs w:val="22"/>
          <w:lang w:val="fr-FR"/>
        </w:rPr>
        <w:t xml:space="preserve"> este </w:t>
      </w:r>
      <w:proofErr w:type="spellStart"/>
      <w:r w:rsidRPr="009C13B4">
        <w:rPr>
          <w:rFonts w:ascii="Arial" w:eastAsia="Calibri" w:hAnsi="Arial" w:cs="Arial"/>
          <w:i/>
          <w:sz w:val="22"/>
          <w:szCs w:val="22"/>
          <w:lang w:val="fr-FR"/>
        </w:rPr>
        <w:t>cazul</w:t>
      </w:r>
      <w:proofErr w:type="spellEnd"/>
      <w:r w:rsidRPr="009C13B4">
        <w:rPr>
          <w:rFonts w:ascii="Arial" w:eastAsia="Calibri" w:hAnsi="Arial" w:cs="Arial"/>
          <w:sz w:val="22"/>
          <w:szCs w:val="22"/>
          <w:lang w:val="fr-FR"/>
        </w:rPr>
        <w:t xml:space="preserve">) nu este o </w:t>
      </w:r>
      <w:proofErr w:type="spellStart"/>
      <w:r w:rsidRPr="009C13B4">
        <w:rPr>
          <w:rFonts w:ascii="Arial" w:eastAsia="Calibri" w:hAnsi="Arial" w:cs="Arial"/>
          <w:sz w:val="22"/>
          <w:szCs w:val="22"/>
          <w:lang w:val="fr-FR"/>
        </w:rPr>
        <w:t>persoană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juridică</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un </w:t>
      </w:r>
      <w:proofErr w:type="spellStart"/>
      <w:r w:rsidRPr="009C13B4">
        <w:rPr>
          <w:rFonts w:ascii="Arial" w:eastAsia="Calibri" w:hAnsi="Arial" w:cs="Arial"/>
          <w:sz w:val="22"/>
          <w:szCs w:val="22"/>
          <w:lang w:val="fr-FR"/>
        </w:rPr>
        <w:t>organism</w:t>
      </w:r>
      <w:proofErr w:type="spellEnd"/>
      <w:r w:rsidRPr="009C13B4">
        <w:rPr>
          <w:rFonts w:ascii="Arial" w:eastAsia="Calibri" w:hAnsi="Arial" w:cs="Arial"/>
          <w:sz w:val="22"/>
          <w:szCs w:val="22"/>
          <w:lang w:val="fr-FR"/>
        </w:rPr>
        <w:t xml:space="preserve"> ale </w:t>
      </w:r>
      <w:proofErr w:type="spellStart"/>
      <w:r w:rsidRPr="009C13B4">
        <w:rPr>
          <w:rFonts w:ascii="Arial" w:eastAsia="Calibri" w:hAnsi="Arial" w:cs="Arial"/>
          <w:sz w:val="22"/>
          <w:szCs w:val="22"/>
          <w:lang w:val="fr-FR"/>
        </w:rPr>
        <w:t>cărui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drepturi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proprietate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deținute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mod direct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indirect,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proporție</w:t>
      </w:r>
      <w:proofErr w:type="spellEnd"/>
      <w:r w:rsidRPr="009C13B4">
        <w:rPr>
          <w:rFonts w:ascii="Arial" w:eastAsia="Calibri" w:hAnsi="Arial" w:cs="Arial"/>
          <w:sz w:val="22"/>
          <w:szCs w:val="22"/>
          <w:lang w:val="fr-FR"/>
        </w:rPr>
        <w:t xml:space="preserve"> de peste 50 % de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menționată</w:t>
      </w:r>
      <w:proofErr w:type="spellEnd"/>
      <w:r w:rsidRPr="009C13B4">
        <w:rPr>
          <w:rFonts w:ascii="Arial" w:eastAsia="Calibri" w:hAnsi="Arial" w:cs="Arial"/>
          <w:sz w:val="22"/>
          <w:szCs w:val="22"/>
          <w:lang w:val="fr-FR"/>
        </w:rPr>
        <w:t xml:space="preserve"> la litera </w:t>
      </w:r>
      <w:proofErr w:type="gramStart"/>
      <w:r w:rsidRPr="009C13B4">
        <w:rPr>
          <w:rFonts w:ascii="Arial" w:eastAsia="Calibri" w:hAnsi="Arial" w:cs="Arial"/>
          <w:sz w:val="22"/>
          <w:szCs w:val="22"/>
          <w:lang w:val="fr-FR"/>
        </w:rPr>
        <w:t>a);</w:t>
      </w:r>
      <w:proofErr w:type="gramEnd"/>
    </w:p>
    <w:p w14:paraId="0D34A9E6"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c)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proofErr w:type="gram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 xml:space="preserve">  (</w:t>
      </w:r>
      <w:proofErr w:type="spellStart"/>
      <w:proofErr w:type="gramEnd"/>
      <w:r w:rsidRPr="009C13B4">
        <w:rPr>
          <w:rFonts w:ascii="Arial" w:eastAsia="Calibri" w:hAnsi="Arial" w:cs="Arial"/>
          <w:sz w:val="22"/>
          <w:szCs w:val="22"/>
          <w:lang w:val="fr-FR"/>
        </w:rPr>
        <w:t>și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dintre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companiile</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membre ale </w:t>
      </w:r>
      <w:proofErr w:type="spellStart"/>
      <w:r w:rsidRPr="009C13B4">
        <w:rPr>
          <w:rFonts w:ascii="Arial" w:eastAsia="Calibri" w:hAnsi="Arial" w:cs="Arial"/>
          <w:sz w:val="22"/>
          <w:szCs w:val="22"/>
          <w:lang w:val="fr-FR"/>
        </w:rPr>
        <w:t>consorțiului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nostru</w:t>
      </w:r>
      <w:proofErr w:type="spellEnd"/>
      <w:r w:rsidRPr="009C13B4">
        <w:rPr>
          <w:rFonts w:ascii="Arial" w:eastAsia="Calibri" w:hAnsi="Arial" w:cs="Arial"/>
          <w:sz w:val="22"/>
          <w:szCs w:val="22"/>
          <w:lang w:val="fr-FR"/>
        </w:rPr>
        <w:t xml:space="preserve"> – </w:t>
      </w:r>
      <w:proofErr w:type="spellStart"/>
      <w:r w:rsidRPr="009C13B4">
        <w:rPr>
          <w:rFonts w:ascii="Arial" w:eastAsia="Calibri" w:hAnsi="Arial" w:cs="Arial"/>
          <w:i/>
          <w:sz w:val="22"/>
          <w:szCs w:val="22"/>
          <w:lang w:val="fr-FR"/>
        </w:rPr>
        <w:t>dacă</w:t>
      </w:r>
      <w:proofErr w:type="spellEnd"/>
      <w:r w:rsidRPr="009C13B4">
        <w:rPr>
          <w:rFonts w:ascii="Arial" w:eastAsia="Calibri" w:hAnsi="Arial" w:cs="Arial"/>
          <w:i/>
          <w:sz w:val="22"/>
          <w:szCs w:val="22"/>
          <w:lang w:val="fr-FR"/>
        </w:rPr>
        <w:t xml:space="preserve"> este </w:t>
      </w:r>
      <w:proofErr w:type="spellStart"/>
      <w:r w:rsidRPr="009C13B4">
        <w:rPr>
          <w:rFonts w:ascii="Arial" w:eastAsia="Calibri" w:hAnsi="Arial" w:cs="Arial"/>
          <w:i/>
          <w:sz w:val="22"/>
          <w:szCs w:val="22"/>
          <w:lang w:val="fr-FR"/>
        </w:rPr>
        <w:t>cazul</w:t>
      </w:r>
      <w:proofErr w:type="spellEnd"/>
      <w:r w:rsidRPr="009C13B4">
        <w:rPr>
          <w:rFonts w:ascii="Arial" w:eastAsia="Calibri" w:hAnsi="Arial" w:cs="Arial"/>
          <w:sz w:val="22"/>
          <w:szCs w:val="22"/>
          <w:lang w:val="fr-FR"/>
        </w:rPr>
        <w:t xml:space="preserve">) nu este o </w:t>
      </w:r>
      <w:proofErr w:type="spellStart"/>
      <w:r w:rsidRPr="009C13B4">
        <w:rPr>
          <w:rFonts w:ascii="Arial" w:eastAsia="Calibri" w:hAnsi="Arial" w:cs="Arial"/>
          <w:sz w:val="22"/>
          <w:szCs w:val="22"/>
          <w:lang w:val="fr-FR"/>
        </w:rPr>
        <w:t>persoană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fizică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juridică</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un </w:t>
      </w:r>
      <w:proofErr w:type="spellStart"/>
      <w:r w:rsidRPr="009C13B4">
        <w:rPr>
          <w:rFonts w:ascii="Arial" w:eastAsia="Calibri" w:hAnsi="Arial" w:cs="Arial"/>
          <w:sz w:val="22"/>
          <w:szCs w:val="22"/>
          <w:lang w:val="fr-FR"/>
        </w:rPr>
        <w:t>organism</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acționează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numele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conformitate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instrucțiunile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unei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entități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menționate</w:t>
      </w:r>
      <w:proofErr w:type="spellEnd"/>
      <w:r w:rsidRPr="009C13B4">
        <w:rPr>
          <w:rFonts w:ascii="Arial" w:eastAsia="Calibri" w:hAnsi="Arial" w:cs="Arial"/>
          <w:sz w:val="22"/>
          <w:szCs w:val="22"/>
          <w:lang w:val="fr-FR"/>
        </w:rPr>
        <w:t xml:space="preserve"> la litera </w:t>
      </w:r>
      <w:proofErr w:type="gramStart"/>
      <w:r w:rsidRPr="009C13B4">
        <w:rPr>
          <w:rFonts w:ascii="Arial" w:eastAsia="Calibri" w:hAnsi="Arial" w:cs="Arial"/>
          <w:sz w:val="22"/>
          <w:szCs w:val="22"/>
          <w:lang w:val="fr-FR"/>
        </w:rPr>
        <w:t>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b</w:t>
      </w:r>
      <w:proofErr w:type="gramStart"/>
      <w:r w:rsidRPr="009C13B4">
        <w:rPr>
          <w:rFonts w:ascii="Arial" w:eastAsia="Calibri" w:hAnsi="Arial" w:cs="Arial"/>
          <w:sz w:val="22"/>
          <w:szCs w:val="22"/>
          <w:lang w:val="fr-FR"/>
        </w:rPr>
        <w:t>);</w:t>
      </w:r>
      <w:proofErr w:type="gramEnd"/>
    </w:p>
    <w:p w14:paraId="3866A589"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d) nu </w:t>
      </w:r>
      <w:proofErr w:type="spellStart"/>
      <w:r w:rsidRPr="009C13B4">
        <w:rPr>
          <w:rFonts w:ascii="Arial" w:eastAsia="Calibri" w:hAnsi="Arial" w:cs="Arial"/>
          <w:sz w:val="22"/>
          <w:szCs w:val="22"/>
          <w:lang w:val="fr-FR"/>
        </w:rPr>
        <w:t>există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cadrul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contractului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achiziție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publică</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urmează</w:t>
      </w:r>
      <w:proofErr w:type="spellEnd"/>
      <w:r w:rsidRPr="009C13B4">
        <w:rPr>
          <w:rFonts w:ascii="Arial" w:eastAsia="Calibri" w:hAnsi="Arial" w:cs="Arial"/>
          <w:sz w:val="22"/>
          <w:szCs w:val="22"/>
          <w:lang w:val="fr-FR"/>
        </w:rPr>
        <w:t xml:space="preserve"> a fi </w:t>
      </w:r>
      <w:proofErr w:type="spellStart"/>
      <w:r w:rsidRPr="009C13B4">
        <w:rPr>
          <w:rFonts w:ascii="Arial" w:eastAsia="Calibri" w:hAnsi="Arial" w:cs="Arial"/>
          <w:sz w:val="22"/>
          <w:szCs w:val="22"/>
          <w:lang w:val="fr-FR"/>
        </w:rPr>
        <w:t>atribuit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baza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prezentei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proceduri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achiziție</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participare</w:t>
      </w:r>
      <w:proofErr w:type="spellEnd"/>
      <w:r w:rsidRPr="009C13B4">
        <w:rPr>
          <w:rFonts w:ascii="Arial" w:eastAsia="Calibri" w:hAnsi="Arial" w:cs="Arial"/>
          <w:sz w:val="22"/>
          <w:szCs w:val="22"/>
          <w:lang w:val="fr-FR"/>
        </w:rPr>
        <w:t xml:space="preserve"> de peste 10% </w:t>
      </w:r>
      <w:proofErr w:type="spellStart"/>
      <w:r w:rsidRPr="009C13B4">
        <w:rPr>
          <w:rFonts w:ascii="Arial" w:eastAsia="Calibri" w:hAnsi="Arial" w:cs="Arial"/>
          <w:sz w:val="22"/>
          <w:szCs w:val="22"/>
          <w:lang w:val="fr-FR"/>
        </w:rPr>
        <w:t>din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valoarea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acestuia</w:t>
      </w:r>
      <w:proofErr w:type="spellEnd"/>
      <w:r w:rsidRPr="009C13B4">
        <w:rPr>
          <w:rFonts w:ascii="Arial" w:eastAsia="Calibri" w:hAnsi="Arial" w:cs="Arial"/>
          <w:sz w:val="22"/>
          <w:szCs w:val="22"/>
          <w:lang w:val="fr-FR"/>
        </w:rPr>
        <w:t xml:space="preserve">, a </w:t>
      </w:r>
      <w:proofErr w:type="spellStart"/>
      <w:r w:rsidRPr="009C13B4">
        <w:rPr>
          <w:rFonts w:ascii="Arial" w:eastAsia="Calibri" w:hAnsi="Arial" w:cs="Arial"/>
          <w:sz w:val="22"/>
          <w:szCs w:val="22"/>
          <w:lang w:val="fr-FR"/>
        </w:rPr>
        <w:t>unor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furnizori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entități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enumerate</w:t>
      </w:r>
      <w:proofErr w:type="spellEnd"/>
      <w:r w:rsidRPr="009C13B4">
        <w:rPr>
          <w:rFonts w:ascii="Arial" w:eastAsia="Calibri" w:hAnsi="Arial" w:cs="Arial"/>
          <w:sz w:val="22"/>
          <w:szCs w:val="22"/>
          <w:lang w:val="fr-FR"/>
        </w:rPr>
        <w:t xml:space="preserve"> la </w:t>
      </w:r>
      <w:proofErr w:type="spellStart"/>
      <w:r w:rsidRPr="009C13B4">
        <w:rPr>
          <w:rFonts w:ascii="Arial" w:eastAsia="Calibri" w:hAnsi="Arial" w:cs="Arial"/>
          <w:sz w:val="22"/>
          <w:szCs w:val="22"/>
          <w:lang w:val="fr-FR"/>
        </w:rPr>
        <w:t>pct</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a</w:t>
      </w:r>
      <w:proofErr w:type="gramEnd"/>
      <w:r w:rsidRPr="009C13B4">
        <w:rPr>
          <w:rFonts w:ascii="Arial" w:eastAsia="Calibri" w:hAnsi="Arial" w:cs="Arial"/>
          <w:sz w:val="22"/>
          <w:szCs w:val="22"/>
          <w:lang w:val="fr-FR"/>
        </w:rPr>
        <w:t xml:space="preserve">), b), c),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ale </w:t>
      </w:r>
      <w:proofErr w:type="spellStart"/>
      <w:r w:rsidRPr="009C13B4">
        <w:rPr>
          <w:rFonts w:ascii="Arial" w:eastAsia="Calibri" w:hAnsi="Arial" w:cs="Arial"/>
          <w:sz w:val="22"/>
          <w:szCs w:val="22"/>
          <w:lang w:val="fr-FR"/>
        </w:rPr>
        <w:t>căror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capacități</w:t>
      </w:r>
      <w:proofErr w:type="spellEnd"/>
      <w:r w:rsidRPr="009C13B4">
        <w:rPr>
          <w:rFonts w:ascii="Arial" w:eastAsia="Calibri" w:hAnsi="Arial" w:cs="Arial"/>
          <w:sz w:val="22"/>
          <w:szCs w:val="22"/>
          <w:lang w:val="fr-FR"/>
        </w:rPr>
        <w:t xml:space="preserve"> se </w:t>
      </w:r>
      <w:proofErr w:type="spellStart"/>
      <w:r w:rsidRPr="009C13B4">
        <w:rPr>
          <w:rFonts w:ascii="Arial" w:eastAsia="Calibri" w:hAnsi="Arial" w:cs="Arial"/>
          <w:sz w:val="22"/>
          <w:szCs w:val="22"/>
          <w:lang w:val="fr-FR"/>
        </w:rPr>
        <w:t>bazează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w:t>
      </w:r>
    </w:p>
    <w:p w14:paraId="54E94F76" w14:textId="77777777" w:rsidR="009C13B4" w:rsidRPr="009C13B4" w:rsidRDefault="009C13B4" w:rsidP="009C13B4">
      <w:pPr>
        <w:spacing w:line="276" w:lineRule="auto"/>
        <w:jc w:val="both"/>
        <w:rPr>
          <w:rFonts w:ascii="Arial" w:eastAsia="Calibri" w:hAnsi="Arial" w:cs="Arial"/>
          <w:i/>
          <w:sz w:val="22"/>
          <w:szCs w:val="22"/>
          <w:lang w:val="fr-FR"/>
        </w:rPr>
      </w:pPr>
      <w:r w:rsidRPr="009C13B4">
        <w:rPr>
          <w:rFonts w:ascii="Arial" w:eastAsia="Calibri" w:hAnsi="Arial" w:cs="Arial"/>
          <w:sz w:val="22"/>
          <w:szCs w:val="22"/>
          <w:lang w:val="fr-FR"/>
        </w:rPr>
        <w:t xml:space="preserve">e) nu ma </w:t>
      </w:r>
      <w:proofErr w:type="spellStart"/>
      <w:r w:rsidRPr="009C13B4">
        <w:rPr>
          <w:rFonts w:ascii="Arial" w:eastAsia="Calibri" w:hAnsi="Arial" w:cs="Arial"/>
          <w:sz w:val="22"/>
          <w:szCs w:val="22"/>
          <w:lang w:val="fr-FR"/>
        </w:rPr>
        <w:t>încadrez</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motivele</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respingere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prevăzute</w:t>
      </w:r>
      <w:proofErr w:type="spellEnd"/>
      <w:r w:rsidRPr="009C13B4">
        <w:rPr>
          <w:rFonts w:ascii="Arial" w:eastAsia="Calibri" w:hAnsi="Arial" w:cs="Arial"/>
          <w:sz w:val="22"/>
          <w:szCs w:val="22"/>
          <w:lang w:val="fr-FR"/>
        </w:rPr>
        <w:t xml:space="preserve"> la </w:t>
      </w:r>
      <w:proofErr w:type="spellStart"/>
      <w:r w:rsidRPr="009C13B4">
        <w:rPr>
          <w:rFonts w:ascii="Arial" w:eastAsia="Calibri" w:hAnsi="Arial" w:cs="Arial"/>
          <w:sz w:val="22"/>
          <w:szCs w:val="22"/>
          <w:lang w:val="fr-FR"/>
        </w:rPr>
        <w:t>articolul</w:t>
      </w:r>
      <w:proofErr w:type="spellEnd"/>
      <w:r w:rsidRPr="009C13B4">
        <w:rPr>
          <w:rFonts w:ascii="Arial" w:eastAsia="Calibri" w:hAnsi="Arial" w:cs="Arial"/>
          <w:sz w:val="22"/>
          <w:szCs w:val="22"/>
          <w:lang w:val="fr-FR"/>
        </w:rPr>
        <w:t xml:space="preserve"> 5k </w:t>
      </w:r>
      <w:r w:rsidRPr="009C13B4">
        <w:rPr>
          <w:rFonts w:ascii="Arial" w:eastAsia="Calibri" w:hAnsi="Arial" w:cs="Arial"/>
          <w:sz w:val="22"/>
          <w:szCs w:val="22"/>
          <w:lang w:val="fr-FR" w:eastAsia="ro-RO"/>
        </w:rPr>
        <w:t xml:space="preserve">a </w:t>
      </w:r>
      <w:proofErr w:type="spellStart"/>
      <w:r w:rsidRPr="009C13B4">
        <w:rPr>
          <w:rFonts w:ascii="Arial" w:eastAsia="Calibri" w:hAnsi="Arial" w:cs="Arial"/>
          <w:sz w:val="22"/>
          <w:szCs w:val="22"/>
          <w:lang w:val="fr-FR" w:eastAsia="ro-RO"/>
        </w:rPr>
        <w:t>Regulamentului</w:t>
      </w:r>
      <w:proofErr w:type="spellEnd"/>
      <w:r w:rsidRPr="009C13B4">
        <w:rPr>
          <w:rFonts w:ascii="Arial" w:eastAsia="Calibri" w:hAnsi="Arial" w:cs="Arial"/>
          <w:sz w:val="22"/>
          <w:szCs w:val="22"/>
          <w:lang w:val="fr-FR" w:eastAsia="ro-RO"/>
        </w:rPr>
        <w:t xml:space="preserve"> (UE) 2022/576 al </w:t>
      </w:r>
      <w:proofErr w:type="spellStart"/>
      <w:r w:rsidRPr="009C13B4">
        <w:rPr>
          <w:rFonts w:ascii="Arial" w:eastAsia="Calibri" w:hAnsi="Arial" w:cs="Arial"/>
          <w:sz w:val="22"/>
          <w:szCs w:val="22"/>
          <w:lang w:val="fr-FR" w:eastAsia="ro-RO"/>
        </w:rPr>
        <w:t>Consiliului</w:t>
      </w:r>
      <w:proofErr w:type="spellEnd"/>
      <w:r w:rsidRPr="009C13B4">
        <w:rPr>
          <w:rFonts w:ascii="Arial" w:eastAsia="Calibri" w:hAnsi="Arial" w:cs="Arial"/>
          <w:sz w:val="22"/>
          <w:szCs w:val="22"/>
          <w:lang w:val="fr-FR" w:eastAsia="ro-RO"/>
        </w:rPr>
        <w:t xml:space="preserve"> </w:t>
      </w:r>
      <w:proofErr w:type="spellStart"/>
      <w:r w:rsidRPr="009C13B4">
        <w:rPr>
          <w:rFonts w:ascii="Arial" w:eastAsia="Calibri" w:hAnsi="Arial" w:cs="Arial"/>
          <w:sz w:val="22"/>
          <w:szCs w:val="22"/>
          <w:lang w:val="fr-FR" w:eastAsia="ro-RO"/>
        </w:rPr>
        <w:t>din</w:t>
      </w:r>
      <w:proofErr w:type="spellEnd"/>
      <w:r w:rsidRPr="009C13B4">
        <w:rPr>
          <w:rFonts w:ascii="Arial" w:eastAsia="Calibri" w:hAnsi="Arial" w:cs="Arial"/>
          <w:sz w:val="22"/>
          <w:szCs w:val="22"/>
          <w:lang w:val="fr-FR" w:eastAsia="ro-RO"/>
        </w:rPr>
        <w:t xml:space="preserve"> 08.04.2022 de </w:t>
      </w:r>
      <w:proofErr w:type="spellStart"/>
      <w:r w:rsidRPr="009C13B4">
        <w:rPr>
          <w:rFonts w:ascii="Arial" w:eastAsia="Calibri" w:hAnsi="Arial" w:cs="Arial"/>
          <w:sz w:val="22"/>
          <w:szCs w:val="22"/>
          <w:lang w:val="fr-FR" w:eastAsia="ro-RO"/>
        </w:rPr>
        <w:t>modificare</w:t>
      </w:r>
      <w:proofErr w:type="spellEnd"/>
      <w:r w:rsidRPr="009C13B4">
        <w:rPr>
          <w:rFonts w:ascii="Arial" w:eastAsia="Calibri" w:hAnsi="Arial" w:cs="Arial"/>
          <w:sz w:val="22"/>
          <w:szCs w:val="22"/>
          <w:lang w:val="fr-FR" w:eastAsia="ro-RO"/>
        </w:rPr>
        <w:t xml:space="preserve"> a </w:t>
      </w:r>
      <w:proofErr w:type="spellStart"/>
      <w:r w:rsidRPr="009C13B4">
        <w:rPr>
          <w:rFonts w:ascii="Arial" w:eastAsia="Calibri" w:hAnsi="Arial" w:cs="Arial"/>
          <w:sz w:val="22"/>
          <w:szCs w:val="22"/>
          <w:lang w:val="fr-FR" w:eastAsia="ro-RO"/>
        </w:rPr>
        <w:t>Regulamentului</w:t>
      </w:r>
      <w:proofErr w:type="spellEnd"/>
      <w:r w:rsidRPr="009C13B4">
        <w:rPr>
          <w:rFonts w:ascii="Arial" w:eastAsia="Calibri" w:hAnsi="Arial" w:cs="Arial"/>
          <w:sz w:val="22"/>
          <w:szCs w:val="22"/>
          <w:lang w:val="fr-FR" w:eastAsia="ro-RO"/>
        </w:rPr>
        <w:t xml:space="preserve"> (UE) nr. 833/2014.</w:t>
      </w:r>
    </w:p>
    <w:p w14:paraId="159A41C7" w14:textId="77777777" w:rsidR="009C13B4" w:rsidRPr="009C13B4" w:rsidRDefault="009C13B4" w:rsidP="009C13B4">
      <w:pPr>
        <w:spacing w:line="276" w:lineRule="auto"/>
        <w:ind w:firstLine="708"/>
        <w:jc w:val="both"/>
        <w:rPr>
          <w:rFonts w:ascii="Arial" w:eastAsia="Calibri" w:hAnsi="Arial" w:cs="Arial"/>
          <w:sz w:val="22"/>
          <w:szCs w:val="22"/>
          <w:lang w:val="fr-FR"/>
        </w:rPr>
      </w:pPr>
      <w:proofErr w:type="spellStart"/>
      <w:r w:rsidRPr="009C13B4">
        <w:rPr>
          <w:rFonts w:ascii="Arial" w:eastAsia="Calibri" w:hAnsi="Arial" w:cs="Arial"/>
          <w:sz w:val="22"/>
          <w:szCs w:val="22"/>
          <w:lang w:val="fr-FR"/>
        </w:rPr>
        <w:t>Subsemnatul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informaţiile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furnizate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complete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corecte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fiecare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detaliu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înţeleg</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ca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autoritatea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contractantă</w:t>
      </w:r>
      <w:proofErr w:type="spellEnd"/>
      <w:r w:rsidRPr="009C13B4">
        <w:rPr>
          <w:rFonts w:ascii="Arial" w:eastAsia="Calibri" w:hAnsi="Arial" w:cs="Arial"/>
          <w:sz w:val="22"/>
          <w:szCs w:val="22"/>
          <w:lang w:val="fr-FR"/>
        </w:rPr>
        <w:t xml:space="preserve"> are </w:t>
      </w:r>
      <w:proofErr w:type="spellStart"/>
      <w:r w:rsidRPr="009C13B4">
        <w:rPr>
          <w:rFonts w:ascii="Arial" w:eastAsia="Calibri" w:hAnsi="Arial" w:cs="Arial"/>
          <w:sz w:val="22"/>
          <w:szCs w:val="22"/>
          <w:lang w:val="fr-FR"/>
        </w:rPr>
        <w:t>dreptul</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de 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solicita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scopul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verificării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confirmării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declaraţiilor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orice</w:t>
      </w:r>
      <w:proofErr w:type="spellEnd"/>
      <w:r w:rsidRPr="009C13B4">
        <w:rPr>
          <w:rFonts w:ascii="Arial" w:eastAsia="Calibri" w:hAnsi="Arial" w:cs="Arial"/>
          <w:sz w:val="22"/>
          <w:szCs w:val="22"/>
          <w:lang w:val="fr-FR"/>
        </w:rPr>
        <w:t xml:space="preserve"> documente </w:t>
      </w:r>
      <w:proofErr w:type="spellStart"/>
      <w:r w:rsidRPr="009C13B4">
        <w:rPr>
          <w:rFonts w:ascii="Arial" w:eastAsia="Calibri" w:hAnsi="Arial" w:cs="Arial"/>
          <w:sz w:val="22"/>
          <w:szCs w:val="22"/>
          <w:lang w:val="fr-FR"/>
        </w:rPr>
        <w:t>doveditoare</w:t>
      </w:r>
      <w:proofErr w:type="spellEnd"/>
      <w:r w:rsidRPr="009C13B4">
        <w:rPr>
          <w:rFonts w:ascii="Arial" w:eastAsia="Calibri" w:hAnsi="Arial" w:cs="Arial"/>
          <w:sz w:val="22"/>
          <w:szCs w:val="22"/>
          <w:lang w:val="fr-FR"/>
        </w:rPr>
        <w:t xml:space="preserve"> de care </w:t>
      </w:r>
      <w:proofErr w:type="spellStart"/>
      <w:r w:rsidRPr="009C13B4">
        <w:rPr>
          <w:rFonts w:ascii="Arial" w:eastAsia="Calibri" w:hAnsi="Arial" w:cs="Arial"/>
          <w:sz w:val="22"/>
          <w:szCs w:val="22"/>
          <w:lang w:val="fr-FR"/>
        </w:rPr>
        <w:t>dispun</w:t>
      </w:r>
      <w:proofErr w:type="spellEnd"/>
      <w:r w:rsidRPr="009C13B4">
        <w:rPr>
          <w:rFonts w:ascii="Arial" w:eastAsia="Calibri" w:hAnsi="Arial" w:cs="Arial"/>
          <w:sz w:val="22"/>
          <w:szCs w:val="22"/>
          <w:lang w:val="fr-FR"/>
        </w:rPr>
        <w:t xml:space="preserve">. </w:t>
      </w:r>
    </w:p>
    <w:p w14:paraId="59DA35F3"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ab/>
      </w:r>
      <w:proofErr w:type="spellStart"/>
      <w:r w:rsidRPr="009C13B4">
        <w:rPr>
          <w:rFonts w:ascii="Arial" w:eastAsia="Calibri" w:hAnsi="Arial" w:cs="Arial"/>
          <w:sz w:val="22"/>
          <w:szCs w:val="22"/>
          <w:lang w:val="fr-FR"/>
        </w:rPr>
        <w:t>Înteleg</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ca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cazul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aceasta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declarație</w:t>
      </w:r>
      <w:proofErr w:type="spellEnd"/>
      <w:r w:rsidRPr="009C13B4">
        <w:rPr>
          <w:rFonts w:ascii="Arial" w:eastAsia="Calibri" w:hAnsi="Arial" w:cs="Arial"/>
          <w:sz w:val="22"/>
          <w:szCs w:val="22"/>
          <w:lang w:val="fr-FR"/>
        </w:rPr>
        <w:t xml:space="preserve"> nu este </w:t>
      </w:r>
      <w:proofErr w:type="spellStart"/>
      <w:r w:rsidRPr="009C13B4">
        <w:rPr>
          <w:rFonts w:ascii="Arial" w:eastAsia="Calibri" w:hAnsi="Arial" w:cs="Arial"/>
          <w:sz w:val="22"/>
          <w:szCs w:val="22"/>
          <w:lang w:val="fr-FR"/>
        </w:rPr>
        <w:t>conformă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realitatea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pasibil</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încălcarea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prevederilor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legislației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penale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privind</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falsul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declarații</w:t>
      </w:r>
      <w:proofErr w:type="spellEnd"/>
      <w:r w:rsidRPr="009C13B4">
        <w:rPr>
          <w:rFonts w:ascii="Arial" w:eastAsia="Calibri" w:hAnsi="Arial" w:cs="Arial"/>
          <w:sz w:val="22"/>
          <w:szCs w:val="22"/>
          <w:lang w:val="fr-FR"/>
        </w:rPr>
        <w:t>.</w:t>
      </w:r>
    </w:p>
    <w:p w14:paraId="23549022" w14:textId="77777777" w:rsidR="009C13B4" w:rsidRPr="009C13B4" w:rsidRDefault="009C13B4" w:rsidP="009C13B4">
      <w:pPr>
        <w:shd w:val="clear" w:color="auto" w:fill="FFFFFF"/>
        <w:spacing w:line="276" w:lineRule="auto"/>
        <w:ind w:firstLine="720"/>
        <w:jc w:val="both"/>
        <w:rPr>
          <w:rFonts w:ascii="Arial" w:eastAsia="Calibri" w:hAnsi="Arial" w:cs="Arial"/>
          <w:spacing w:val="-1"/>
          <w:sz w:val="22"/>
          <w:szCs w:val="22"/>
          <w:lang w:val="fr-FR"/>
        </w:rPr>
      </w:pPr>
      <w:r w:rsidRPr="009C13B4">
        <w:rPr>
          <w:rFonts w:ascii="Arial" w:eastAsia="Calibri" w:hAnsi="Arial" w:cs="Arial"/>
          <w:spacing w:val="-1"/>
          <w:sz w:val="22"/>
          <w:szCs w:val="22"/>
          <w:lang w:val="fr-FR"/>
        </w:rPr>
        <w:t xml:space="preserve">Data </w:t>
      </w:r>
      <w:proofErr w:type="spellStart"/>
      <w:r w:rsidRPr="009C13B4">
        <w:rPr>
          <w:rFonts w:ascii="Arial" w:eastAsia="Calibri" w:hAnsi="Arial" w:cs="Arial"/>
          <w:spacing w:val="-1"/>
          <w:sz w:val="22"/>
          <w:szCs w:val="22"/>
          <w:lang w:val="fr-FR"/>
        </w:rPr>
        <w:t>completarii</w:t>
      </w:r>
      <w:proofErr w:type="spellEnd"/>
      <w:r w:rsidRPr="009C13B4">
        <w:rPr>
          <w:rFonts w:ascii="Arial" w:eastAsia="Calibri" w:hAnsi="Arial" w:cs="Arial"/>
          <w:spacing w:val="-1"/>
          <w:sz w:val="22"/>
          <w:szCs w:val="22"/>
          <w:lang w:val="fr-FR"/>
        </w:rPr>
        <w:t xml:space="preserve"> :              </w:t>
      </w:r>
    </w:p>
    <w:p w14:paraId="7E2A2E8E" w14:textId="77777777" w:rsidR="009C13B4" w:rsidRPr="009C13B4" w:rsidRDefault="009C13B4" w:rsidP="009C13B4">
      <w:pPr>
        <w:shd w:val="clear" w:color="auto" w:fill="FFFFFF"/>
        <w:spacing w:line="276" w:lineRule="auto"/>
        <w:jc w:val="center"/>
        <w:rPr>
          <w:rFonts w:ascii="Arial" w:eastAsia="Calibri" w:hAnsi="Arial" w:cs="Arial"/>
          <w:spacing w:val="-1"/>
          <w:sz w:val="22"/>
          <w:szCs w:val="22"/>
          <w:lang w:val="fr-FR"/>
        </w:rPr>
      </w:pPr>
      <w:r w:rsidRPr="009C13B4">
        <w:rPr>
          <w:rFonts w:ascii="Arial" w:eastAsia="Calibri" w:hAnsi="Arial" w:cs="Arial"/>
          <w:spacing w:val="-1"/>
          <w:sz w:val="22"/>
          <w:szCs w:val="22"/>
          <w:lang w:val="fr-FR"/>
        </w:rPr>
        <w:t>............................................</w:t>
      </w:r>
    </w:p>
    <w:p w14:paraId="3349055B" w14:textId="77777777" w:rsidR="009C13B4" w:rsidRPr="009C13B4" w:rsidRDefault="009C13B4" w:rsidP="009C13B4">
      <w:pPr>
        <w:shd w:val="clear" w:color="auto" w:fill="FFFFFF"/>
        <w:spacing w:line="276" w:lineRule="auto"/>
        <w:jc w:val="center"/>
        <w:rPr>
          <w:rFonts w:ascii="Arial" w:eastAsia="Calibri" w:hAnsi="Arial" w:cs="Arial"/>
          <w:spacing w:val="-1"/>
          <w:sz w:val="22"/>
          <w:szCs w:val="22"/>
          <w:lang w:val="fr-FR"/>
        </w:rPr>
      </w:pPr>
      <w:r w:rsidRPr="009C13B4">
        <w:rPr>
          <w:rFonts w:ascii="Arial" w:eastAsia="Calibri" w:hAnsi="Arial" w:cs="Arial"/>
          <w:sz w:val="22"/>
          <w:szCs w:val="22"/>
          <w:lang w:val="fr-FR"/>
        </w:rPr>
        <w:t>(</w:t>
      </w:r>
      <w:proofErr w:type="spellStart"/>
      <w:proofErr w:type="gramStart"/>
      <w:r w:rsidRPr="009C13B4">
        <w:rPr>
          <w:rFonts w:ascii="Arial" w:eastAsia="Calibri" w:hAnsi="Arial" w:cs="Arial"/>
          <w:i/>
          <w:sz w:val="22"/>
          <w:szCs w:val="22"/>
          <w:lang w:val="fr-FR"/>
        </w:rPr>
        <w:t>denumire</w:t>
      </w:r>
      <w:proofErr w:type="spellEnd"/>
      <w:proofErr w:type="gram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Ofertant</w:t>
      </w:r>
      <w:proofErr w:type="spellEnd"/>
      <w:r w:rsidRPr="009C13B4">
        <w:rPr>
          <w:rFonts w:ascii="Arial" w:eastAsia="Calibri" w:hAnsi="Arial" w:cs="Arial"/>
          <w:i/>
          <w:sz w:val="22"/>
          <w:szCs w:val="22"/>
          <w:lang w:val="fr-FR"/>
        </w:rPr>
        <w:t>/</w:t>
      </w:r>
      <w:proofErr w:type="spellStart"/>
      <w:r w:rsidRPr="009C13B4">
        <w:rPr>
          <w:rFonts w:ascii="Arial" w:eastAsia="Calibri" w:hAnsi="Arial" w:cs="Arial"/>
          <w:i/>
          <w:sz w:val="22"/>
          <w:szCs w:val="22"/>
          <w:lang w:val="fr-FR"/>
        </w:rPr>
        <w:t>Ofertant</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asocia</w:t>
      </w:r>
      <w:proofErr w:type="spellEnd"/>
      <w:r w:rsidRPr="009C13B4">
        <w:rPr>
          <w:rFonts w:ascii="Arial" w:eastAsia="Calibri" w:hAnsi="Arial" w:cs="Arial"/>
          <w:i/>
          <w:sz w:val="22"/>
          <w:szCs w:val="22"/>
          <w:lang w:val="fr-FR"/>
        </w:rPr>
        <w:t xml:space="preserve"> dupa </w:t>
      </w:r>
      <w:proofErr w:type="spellStart"/>
      <w:r w:rsidRPr="009C13B4">
        <w:rPr>
          <w:rFonts w:ascii="Arial" w:eastAsia="Calibri" w:hAnsi="Arial" w:cs="Arial"/>
          <w:i/>
          <w:sz w:val="22"/>
          <w:szCs w:val="22"/>
          <w:lang w:val="fr-FR"/>
        </w:rPr>
        <w:t>caz</w:t>
      </w:r>
      <w:proofErr w:type="spellEnd"/>
      <w:r w:rsidRPr="009C13B4">
        <w:rPr>
          <w:rFonts w:ascii="Arial" w:eastAsia="Calibri" w:hAnsi="Arial" w:cs="Arial"/>
          <w:sz w:val="22"/>
          <w:szCs w:val="22"/>
          <w:lang w:val="fr-FR"/>
        </w:rPr>
        <w:t>)</w:t>
      </w:r>
    </w:p>
    <w:p w14:paraId="135F52FF" w14:textId="77777777" w:rsidR="009C13B4" w:rsidRPr="009C13B4" w:rsidRDefault="009C13B4" w:rsidP="009C13B4">
      <w:pPr>
        <w:shd w:val="clear" w:color="auto" w:fill="FFFFFF"/>
        <w:spacing w:line="276" w:lineRule="auto"/>
        <w:jc w:val="center"/>
        <w:rPr>
          <w:rFonts w:ascii="Arial" w:eastAsia="Calibri" w:hAnsi="Arial" w:cs="Arial"/>
          <w:sz w:val="22"/>
          <w:szCs w:val="22"/>
          <w:lang w:val="fr-FR"/>
        </w:rPr>
      </w:pPr>
      <w:r w:rsidRPr="009C13B4">
        <w:rPr>
          <w:rFonts w:ascii="Arial" w:eastAsia="Calibri" w:hAnsi="Arial" w:cs="Arial"/>
          <w:spacing w:val="-1"/>
          <w:sz w:val="22"/>
          <w:szCs w:val="22"/>
          <w:lang w:val="fr-FR"/>
        </w:rPr>
        <w:t>............................................ (</w:t>
      </w:r>
      <w:proofErr w:type="spellStart"/>
      <w:proofErr w:type="gramStart"/>
      <w:r w:rsidRPr="009C13B4">
        <w:rPr>
          <w:rFonts w:ascii="Arial" w:eastAsia="Calibri" w:hAnsi="Arial" w:cs="Arial"/>
          <w:i/>
          <w:spacing w:val="-1"/>
          <w:sz w:val="22"/>
          <w:szCs w:val="22"/>
          <w:lang w:val="fr-FR"/>
        </w:rPr>
        <w:t>numele</w:t>
      </w:r>
      <w:proofErr w:type="spellEnd"/>
      <w:proofErr w:type="gramEnd"/>
      <w:r w:rsidRPr="009C13B4">
        <w:rPr>
          <w:rFonts w:ascii="Arial" w:eastAsia="Calibri" w:hAnsi="Arial" w:cs="Arial"/>
          <w:i/>
          <w:spacing w:val="-1"/>
          <w:sz w:val="22"/>
          <w:szCs w:val="22"/>
          <w:lang w:val="fr-FR"/>
        </w:rPr>
        <w:t xml:space="preserve"> si </w:t>
      </w:r>
      <w:proofErr w:type="spellStart"/>
      <w:r w:rsidRPr="009C13B4">
        <w:rPr>
          <w:rFonts w:ascii="Arial" w:eastAsia="Calibri" w:hAnsi="Arial" w:cs="Arial"/>
          <w:i/>
          <w:spacing w:val="-1"/>
          <w:sz w:val="22"/>
          <w:szCs w:val="22"/>
          <w:lang w:val="fr-FR"/>
        </w:rPr>
        <w:t>prenumele</w:t>
      </w:r>
      <w:proofErr w:type="spell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pacing w:val="-1"/>
          <w:sz w:val="22"/>
          <w:szCs w:val="22"/>
          <w:lang w:val="fr-FR"/>
        </w:rPr>
        <w:t>reprezentantului</w:t>
      </w:r>
      <w:proofErr w:type="spell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w:t>
      </w:r>
    </w:p>
    <w:p w14:paraId="4AFFB96F" w14:textId="77777777" w:rsidR="009C13B4" w:rsidRPr="009C13B4" w:rsidRDefault="009C13B4" w:rsidP="009C13B4">
      <w:pPr>
        <w:shd w:val="clear" w:color="auto" w:fill="FFFFFF"/>
        <w:spacing w:line="276" w:lineRule="auto"/>
        <w:jc w:val="center"/>
        <w:rPr>
          <w:rFonts w:ascii="Arial" w:eastAsia="Calibri" w:hAnsi="Arial" w:cs="Arial"/>
          <w:i/>
          <w:spacing w:val="-1"/>
          <w:sz w:val="22"/>
          <w:szCs w:val="22"/>
          <w:lang w:val="fr-FR"/>
        </w:rPr>
      </w:pPr>
      <w:r w:rsidRPr="009C13B4">
        <w:rPr>
          <w:rFonts w:ascii="Arial" w:eastAsia="Calibri" w:hAnsi="Arial" w:cs="Arial"/>
          <w:spacing w:val="-1"/>
          <w:sz w:val="22"/>
          <w:szCs w:val="22"/>
          <w:lang w:val="fr-FR"/>
        </w:rPr>
        <w:t xml:space="preserve">............................................ </w:t>
      </w:r>
      <w:r w:rsidRPr="009C13B4">
        <w:rPr>
          <w:rFonts w:ascii="Arial" w:eastAsia="Calibri" w:hAnsi="Arial" w:cs="Arial"/>
          <w:i/>
          <w:spacing w:val="-1"/>
          <w:sz w:val="22"/>
          <w:szCs w:val="22"/>
          <w:lang w:val="fr-FR"/>
        </w:rPr>
        <w:t>(</w:t>
      </w:r>
      <w:proofErr w:type="spellStart"/>
      <w:proofErr w:type="gramStart"/>
      <w:r w:rsidRPr="009C13B4">
        <w:rPr>
          <w:rFonts w:ascii="Arial" w:eastAsia="Calibri" w:hAnsi="Arial" w:cs="Arial"/>
          <w:i/>
          <w:spacing w:val="-1"/>
          <w:sz w:val="22"/>
          <w:szCs w:val="22"/>
          <w:lang w:val="fr-FR"/>
        </w:rPr>
        <w:t>semnatura</w:t>
      </w:r>
      <w:proofErr w:type="spellEnd"/>
      <w:proofErr w:type="gram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pacing w:val="-1"/>
          <w:sz w:val="22"/>
          <w:szCs w:val="22"/>
          <w:lang w:val="fr-FR"/>
        </w:rPr>
        <w:t>autorizată</w:t>
      </w:r>
      <w:proofErr w:type="spellEnd"/>
      <w:r w:rsidRPr="009C13B4">
        <w:rPr>
          <w:rFonts w:ascii="Arial" w:eastAsia="Calibri" w:hAnsi="Arial" w:cs="Arial"/>
          <w:i/>
          <w:spacing w:val="-1"/>
          <w:sz w:val="22"/>
          <w:szCs w:val="22"/>
          <w:lang w:val="fr-FR"/>
        </w:rPr>
        <w:t>)</w:t>
      </w:r>
    </w:p>
    <w:p w14:paraId="4F79A506" w14:textId="77777777" w:rsidR="009C13B4" w:rsidRPr="009C13B4" w:rsidRDefault="009C13B4" w:rsidP="009C13B4">
      <w:pPr>
        <w:spacing w:line="276" w:lineRule="auto"/>
        <w:jc w:val="both"/>
        <w:rPr>
          <w:rFonts w:ascii="Arial" w:eastAsia="Calibri" w:hAnsi="Arial" w:cs="Arial"/>
          <w:i/>
          <w:sz w:val="22"/>
          <w:szCs w:val="22"/>
          <w:lang w:val="fr-FR"/>
        </w:rPr>
      </w:pPr>
      <w:proofErr w:type="gramStart"/>
      <w:r w:rsidRPr="009C13B4">
        <w:rPr>
          <w:rFonts w:ascii="Arial" w:eastAsia="Calibri" w:hAnsi="Arial" w:cs="Arial"/>
          <w:i/>
          <w:sz w:val="22"/>
          <w:szCs w:val="22"/>
          <w:lang w:val="fr-FR"/>
        </w:rPr>
        <w:t>Nota:</w:t>
      </w:r>
      <w:proofErr w:type="gramEnd"/>
    </w:p>
    <w:p w14:paraId="08BCBEE2" w14:textId="77777777" w:rsidR="009C13B4" w:rsidRPr="009C13B4" w:rsidRDefault="009C13B4" w:rsidP="009C13B4">
      <w:pPr>
        <w:jc w:val="both"/>
        <w:rPr>
          <w:rFonts w:ascii="Arial" w:eastAsia="Calibri" w:hAnsi="Arial" w:cs="Arial"/>
          <w:i/>
          <w:sz w:val="22"/>
          <w:szCs w:val="22"/>
          <w:lang w:val="fr-FR"/>
        </w:rPr>
      </w:pPr>
      <w:proofErr w:type="spellStart"/>
      <w:r w:rsidRPr="009C13B4">
        <w:rPr>
          <w:rFonts w:ascii="Arial" w:eastAsia="Calibri" w:hAnsi="Arial" w:cs="Arial"/>
          <w:i/>
          <w:sz w:val="22"/>
          <w:szCs w:val="22"/>
          <w:lang w:val="fr-FR"/>
        </w:rPr>
        <w:t>Acestă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Declarație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poate</w:t>
      </w:r>
      <w:proofErr w:type="spellEnd"/>
      <w:r w:rsidRPr="009C13B4">
        <w:rPr>
          <w:rFonts w:ascii="Arial" w:eastAsia="Calibri" w:hAnsi="Arial" w:cs="Arial"/>
          <w:i/>
          <w:sz w:val="22"/>
          <w:szCs w:val="22"/>
          <w:lang w:val="fr-FR"/>
        </w:rPr>
        <w:t xml:space="preserve"> fi </w:t>
      </w:r>
      <w:proofErr w:type="spellStart"/>
      <w:r w:rsidRPr="009C13B4">
        <w:rPr>
          <w:rFonts w:ascii="Arial" w:eastAsia="Calibri" w:hAnsi="Arial" w:cs="Arial"/>
          <w:i/>
          <w:sz w:val="22"/>
          <w:szCs w:val="22"/>
          <w:lang w:val="fr-FR"/>
        </w:rPr>
        <w:t>prezentată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exclusiv</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sub</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semnatura</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reprezentantului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respectiv</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cel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nominalizat</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documentele</w:t>
      </w:r>
      <w:proofErr w:type="spellEnd"/>
      <w:r w:rsidRPr="009C13B4">
        <w:rPr>
          <w:rFonts w:ascii="Arial" w:eastAsia="Calibri" w:hAnsi="Arial" w:cs="Arial"/>
          <w:i/>
          <w:sz w:val="22"/>
          <w:szCs w:val="22"/>
          <w:lang w:val="fr-FR"/>
        </w:rPr>
        <w:t xml:space="preserve"> de </w:t>
      </w:r>
      <w:proofErr w:type="spellStart"/>
      <w:r w:rsidRPr="009C13B4">
        <w:rPr>
          <w:rFonts w:ascii="Arial" w:eastAsia="Calibri" w:hAnsi="Arial" w:cs="Arial"/>
          <w:i/>
          <w:sz w:val="22"/>
          <w:szCs w:val="22"/>
          <w:lang w:val="fr-FR"/>
        </w:rPr>
        <w:t>înregistrare</w:t>
      </w:r>
      <w:proofErr w:type="spellEnd"/>
      <w:r w:rsidRPr="009C13B4">
        <w:rPr>
          <w:rFonts w:ascii="Arial" w:eastAsia="Calibri" w:hAnsi="Arial" w:cs="Arial"/>
          <w:i/>
          <w:sz w:val="22"/>
          <w:szCs w:val="22"/>
          <w:lang w:val="fr-FR"/>
        </w:rPr>
        <w:t xml:space="preserve"> la </w:t>
      </w:r>
      <w:proofErr w:type="spellStart"/>
      <w:r w:rsidRPr="009C13B4">
        <w:rPr>
          <w:rFonts w:ascii="Arial" w:eastAsia="Calibri" w:hAnsi="Arial" w:cs="Arial"/>
          <w:i/>
          <w:sz w:val="22"/>
          <w:szCs w:val="22"/>
          <w:lang w:val="fr-FR"/>
        </w:rPr>
        <w:t>autorităţile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publice</w:t>
      </w:r>
      <w:proofErr w:type="spellEnd"/>
      <w:r w:rsidRPr="009C13B4">
        <w:rPr>
          <w:rFonts w:ascii="Arial" w:eastAsia="Calibri" w:hAnsi="Arial" w:cs="Arial"/>
          <w:i/>
          <w:sz w:val="22"/>
          <w:szCs w:val="22"/>
          <w:lang w:val="fr-FR"/>
        </w:rPr>
        <w:t xml:space="preserve"> de </w:t>
      </w:r>
      <w:proofErr w:type="spellStart"/>
      <w:r w:rsidRPr="009C13B4">
        <w:rPr>
          <w:rFonts w:ascii="Arial" w:eastAsia="Calibri" w:hAnsi="Arial" w:cs="Arial"/>
          <w:i/>
          <w:sz w:val="22"/>
          <w:szCs w:val="22"/>
          <w:lang w:val="fr-FR"/>
        </w:rPr>
        <w:t>tipul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Registrului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Comerţului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actele</w:t>
      </w:r>
      <w:proofErr w:type="spellEnd"/>
      <w:r w:rsidRPr="009C13B4">
        <w:rPr>
          <w:rFonts w:ascii="Arial" w:eastAsia="Calibri" w:hAnsi="Arial" w:cs="Arial"/>
          <w:i/>
          <w:sz w:val="22"/>
          <w:szCs w:val="22"/>
          <w:lang w:val="fr-FR"/>
        </w:rPr>
        <w:t xml:space="preserve"> constitutive ale </w:t>
      </w:r>
      <w:proofErr w:type="spellStart"/>
      <w:r w:rsidRPr="009C13B4">
        <w:rPr>
          <w:rFonts w:ascii="Arial" w:eastAsia="Calibri" w:hAnsi="Arial" w:cs="Arial"/>
          <w:i/>
          <w:sz w:val="22"/>
          <w:szCs w:val="22"/>
          <w:lang w:val="fr-FR"/>
        </w:rPr>
        <w:t>societăţii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după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caz</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sub</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semnatura</w:t>
      </w:r>
      <w:proofErr w:type="spellEnd"/>
      <w:r w:rsidRPr="009C13B4">
        <w:rPr>
          <w:rFonts w:ascii="Arial" w:eastAsia="Calibri" w:hAnsi="Arial" w:cs="Arial"/>
          <w:b/>
          <w:i/>
          <w:sz w:val="22"/>
          <w:szCs w:val="22"/>
          <w:lang w:val="fr-FR"/>
        </w:rPr>
        <w:t xml:space="preserve"> </w:t>
      </w:r>
      <w:proofErr w:type="spellStart"/>
      <w:r w:rsidRPr="009C13B4">
        <w:rPr>
          <w:rFonts w:ascii="Arial" w:eastAsia="Calibri" w:hAnsi="Arial" w:cs="Arial"/>
          <w:i/>
          <w:sz w:val="22"/>
          <w:szCs w:val="22"/>
          <w:lang w:val="fr-FR"/>
        </w:rPr>
        <w:t>persoanei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desemnate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reprezinte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operatorul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economic</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cadrul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procedurilor</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speciale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procedura</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insolvenţei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alte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reglementate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w:t>
      </w:r>
    </w:p>
    <w:p w14:paraId="4BF3A690" w14:textId="77777777" w:rsidR="009C13B4" w:rsidRPr="009C13B4" w:rsidRDefault="009C13B4" w:rsidP="009C13B4">
      <w:pPr>
        <w:autoSpaceDE w:val="0"/>
        <w:autoSpaceDN w:val="0"/>
        <w:adjustRightInd w:val="0"/>
        <w:spacing w:after="100" w:line="276" w:lineRule="auto"/>
        <w:jc w:val="both"/>
        <w:rPr>
          <w:rFonts w:ascii="Arial" w:hAnsi="Arial" w:cs="Arial"/>
          <w:color w:val="000000"/>
          <w:sz w:val="22"/>
          <w:szCs w:val="22"/>
          <w:lang w:val="fr-FR"/>
        </w:rPr>
      </w:pPr>
    </w:p>
    <w:p w14:paraId="7CCBEB5D" w14:textId="77777777" w:rsidR="004A47B0" w:rsidRDefault="004A47B0">
      <w:pPr>
        <w:rPr>
          <w:rFonts w:ascii="Arial" w:hAnsi="Arial" w:cs="Arial"/>
          <w:b/>
          <w:sz w:val="22"/>
          <w:szCs w:val="22"/>
        </w:rPr>
      </w:pPr>
    </w:p>
    <w:p w14:paraId="2B6A77BD" w14:textId="77777777" w:rsidR="009C13B4" w:rsidRDefault="009C13B4">
      <w:pPr>
        <w:rPr>
          <w:rFonts w:ascii="Arial" w:hAnsi="Arial" w:cs="Arial"/>
          <w:b/>
          <w:sz w:val="22"/>
          <w:szCs w:val="22"/>
        </w:rPr>
      </w:pPr>
    </w:p>
    <w:p w14:paraId="0C88A846" w14:textId="77777777" w:rsidR="009C13B4" w:rsidRDefault="009C13B4">
      <w:pPr>
        <w:rPr>
          <w:rFonts w:ascii="Arial" w:hAnsi="Arial" w:cs="Arial"/>
          <w:b/>
          <w:sz w:val="22"/>
          <w:szCs w:val="22"/>
        </w:rPr>
      </w:pPr>
    </w:p>
    <w:p w14:paraId="77F8C37A" w14:textId="77777777" w:rsidR="009C13B4" w:rsidRDefault="009C13B4">
      <w:pPr>
        <w:rPr>
          <w:rFonts w:ascii="Arial" w:hAnsi="Arial" w:cs="Arial"/>
          <w:b/>
          <w:sz w:val="22"/>
          <w:szCs w:val="22"/>
        </w:rPr>
      </w:pPr>
    </w:p>
    <w:p w14:paraId="6D5FD880" w14:textId="77777777" w:rsidR="009C13B4" w:rsidRPr="006B5557" w:rsidRDefault="009C13B4">
      <w:pPr>
        <w:rPr>
          <w:rFonts w:ascii="Arial" w:hAnsi="Arial" w:cs="Arial"/>
          <w:b/>
          <w:sz w:val="22"/>
          <w:szCs w:val="22"/>
        </w:rPr>
      </w:pPr>
    </w:p>
    <w:p w14:paraId="79392149" w14:textId="77777777" w:rsidR="009D2DAE" w:rsidRPr="006B5557" w:rsidRDefault="009D2DAE" w:rsidP="004A47B0">
      <w:pPr>
        <w:jc w:val="center"/>
        <w:rPr>
          <w:rFonts w:ascii="Arial" w:hAnsi="Arial" w:cs="Arial"/>
          <w:b/>
          <w:bCs/>
          <w:sz w:val="22"/>
          <w:szCs w:val="22"/>
          <w:lang w:val="fr-FR"/>
        </w:rPr>
      </w:pPr>
    </w:p>
    <w:p w14:paraId="1FBEF717" w14:textId="77777777" w:rsidR="004A47B0" w:rsidRPr="006B5557" w:rsidRDefault="004A47B0" w:rsidP="004A47B0">
      <w:pPr>
        <w:jc w:val="center"/>
        <w:rPr>
          <w:rFonts w:ascii="Arial" w:hAnsi="Arial" w:cs="Arial"/>
          <w:i/>
          <w:iCs/>
          <w:sz w:val="22"/>
          <w:szCs w:val="22"/>
          <w:lang w:val="fr-FR"/>
        </w:rPr>
      </w:pPr>
      <w:proofErr w:type="spellStart"/>
      <w:proofErr w:type="gram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OPISUL</w:t>
      </w:r>
      <w:proofErr w:type="gramEnd"/>
      <w:r w:rsidRPr="006B5557">
        <w:rPr>
          <w:rFonts w:ascii="Arial" w:hAnsi="Arial" w:cs="Arial"/>
          <w:b/>
          <w:bCs/>
          <w:sz w:val="22"/>
          <w:szCs w:val="22"/>
          <w:lang w:val="fr-FR"/>
        </w:rPr>
        <w:t xml:space="preserve"> PROPUNERII TEHNICE</w:t>
      </w:r>
    </w:p>
    <w:p w14:paraId="7C19F3B6"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Operator  economic</w:t>
      </w:r>
    </w:p>
    <w:p w14:paraId="0AA77C77"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w:t>
      </w:r>
    </w:p>
    <w:p w14:paraId="565E91B5"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(denumirea/numele)</w:t>
      </w:r>
    </w:p>
    <w:p w14:paraId="0508BA9A" w14:textId="77777777" w:rsidR="004A47B0" w:rsidRPr="006B5557" w:rsidRDefault="004A47B0" w:rsidP="004A47B0">
      <w:pPr>
        <w:rPr>
          <w:rFonts w:ascii="Arial" w:hAnsi="Arial" w:cs="Arial"/>
          <w:sz w:val="22"/>
          <w:szCs w:val="22"/>
          <w:lang w:val="ro-RO"/>
        </w:rPr>
      </w:pPr>
    </w:p>
    <w:p w14:paraId="3AEB645C" w14:textId="77777777" w:rsidR="004A47B0" w:rsidRPr="006B5557" w:rsidRDefault="004A47B0" w:rsidP="004A47B0">
      <w:pPr>
        <w:rPr>
          <w:rFonts w:ascii="Arial" w:hAnsi="Arial" w:cs="Arial"/>
          <w:i/>
          <w:iCs/>
          <w:sz w:val="22"/>
          <w:szCs w:val="22"/>
          <w:lang w:val="fr-FR"/>
        </w:rPr>
      </w:pPr>
    </w:p>
    <w:p w14:paraId="73760306" w14:textId="77777777" w:rsidR="004A47B0" w:rsidRPr="006B5557" w:rsidRDefault="004A47B0" w:rsidP="004A47B0">
      <w:pPr>
        <w:jc w:val="center"/>
        <w:rPr>
          <w:rFonts w:ascii="Arial" w:hAnsi="Arial" w:cs="Arial"/>
          <w:b/>
          <w:bCs/>
          <w:sz w:val="22"/>
          <w:szCs w:val="22"/>
          <w:lang w:val="fr-FR"/>
        </w:rPr>
      </w:pPr>
      <w:r w:rsidRPr="006B5557">
        <w:rPr>
          <w:rFonts w:ascii="Arial" w:hAnsi="Arial" w:cs="Arial"/>
          <w:b/>
          <w:bCs/>
          <w:sz w:val="22"/>
          <w:szCs w:val="22"/>
          <w:lang w:val="fr-FR"/>
        </w:rPr>
        <w:t>OPISUL PROPUNERII TEHNICE</w:t>
      </w:r>
    </w:p>
    <w:p w14:paraId="115EE2B6" w14:textId="77777777" w:rsidR="004A47B0" w:rsidRPr="006B5557" w:rsidRDefault="004A47B0" w:rsidP="004A47B0">
      <w:pPr>
        <w:jc w:val="center"/>
        <w:rPr>
          <w:rFonts w:ascii="Arial" w:hAnsi="Arial" w:cs="Arial"/>
          <w:b/>
          <w:bCs/>
          <w:sz w:val="22"/>
          <w:szCs w:val="22"/>
          <w:lang w:val="fr-FR"/>
        </w:rPr>
      </w:pPr>
    </w:p>
    <w:p w14:paraId="002C1864" w14:textId="77777777" w:rsidR="004A47B0" w:rsidRPr="006B5557" w:rsidRDefault="004A47B0" w:rsidP="004A47B0">
      <w:pPr>
        <w:jc w:val="center"/>
        <w:rPr>
          <w:rFonts w:ascii="Arial" w:hAnsi="Arial" w:cs="Arial"/>
          <w:b/>
          <w:bCs/>
          <w:sz w:val="22"/>
          <w:szCs w:val="22"/>
          <w:lang w:val="fr-FR"/>
        </w:rPr>
      </w:pPr>
    </w:p>
    <w:p w14:paraId="36B0779D" w14:textId="77777777" w:rsidR="004A47B0" w:rsidRPr="006B5557" w:rsidRDefault="004A47B0" w:rsidP="004A47B0">
      <w:pPr>
        <w:jc w:val="center"/>
        <w:rPr>
          <w:rFonts w:ascii="Arial" w:hAnsi="Arial" w:cs="Arial"/>
          <w:b/>
          <w:bCs/>
          <w:sz w:val="22"/>
          <w:szCs w:val="22"/>
          <w:lang w:val="fr-F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A47B0" w:rsidRPr="006B5557" w14:paraId="0C70A2E9" w14:textId="77777777" w:rsidTr="00C1454F">
        <w:trPr>
          <w:trHeight w:val="692"/>
        </w:trPr>
        <w:tc>
          <w:tcPr>
            <w:tcW w:w="742" w:type="dxa"/>
          </w:tcPr>
          <w:p w14:paraId="2AE9A039"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Nrcrt</w:t>
            </w:r>
            <w:proofErr w:type="spellEnd"/>
          </w:p>
        </w:tc>
        <w:tc>
          <w:tcPr>
            <w:tcW w:w="6802" w:type="dxa"/>
          </w:tcPr>
          <w:p w14:paraId="5FB478EE"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Punct</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solicitat</w:t>
            </w:r>
            <w:proofErr w:type="spellEnd"/>
            <w:r w:rsidRPr="006B5557">
              <w:rPr>
                <w:rFonts w:ascii="Arial" w:hAnsi="Arial" w:cs="Arial"/>
                <w:b/>
                <w:bCs/>
                <w:sz w:val="22"/>
                <w:szCs w:val="22"/>
                <w:lang w:val="fr-FR"/>
              </w:rPr>
              <w:t xml:space="preserve"> in </w:t>
            </w:r>
            <w:proofErr w:type="spellStart"/>
            <w:r w:rsidRPr="006B5557">
              <w:rPr>
                <w:rFonts w:ascii="Arial" w:hAnsi="Arial" w:cs="Arial"/>
                <w:b/>
                <w:bCs/>
                <w:sz w:val="22"/>
                <w:szCs w:val="22"/>
                <w:lang w:val="fr-FR"/>
              </w:rPr>
              <w:t>fisa</w:t>
            </w:r>
            <w:proofErr w:type="spellEnd"/>
            <w:r w:rsidRPr="006B5557">
              <w:rPr>
                <w:rFonts w:ascii="Arial" w:hAnsi="Arial" w:cs="Arial"/>
                <w:b/>
                <w:bCs/>
                <w:sz w:val="22"/>
                <w:szCs w:val="22"/>
                <w:lang w:val="fr-FR"/>
              </w:rPr>
              <w:t xml:space="preserve"> de date a </w:t>
            </w:r>
            <w:proofErr w:type="spellStart"/>
            <w:r w:rsidRPr="006B5557">
              <w:rPr>
                <w:rFonts w:ascii="Arial" w:hAnsi="Arial" w:cs="Arial"/>
                <w:b/>
                <w:bCs/>
                <w:sz w:val="22"/>
                <w:szCs w:val="22"/>
                <w:lang w:val="fr-FR"/>
              </w:rPr>
              <w:t>achizitiei</w:t>
            </w:r>
            <w:proofErr w:type="spellEnd"/>
            <w:r w:rsidRPr="006B5557">
              <w:rPr>
                <w:rFonts w:ascii="Arial" w:hAnsi="Arial" w:cs="Arial"/>
                <w:b/>
                <w:bCs/>
                <w:sz w:val="22"/>
                <w:szCs w:val="22"/>
                <w:lang w:val="fr-FR"/>
              </w:rPr>
              <w:t xml:space="preserve"> si in </w:t>
            </w:r>
            <w:proofErr w:type="spellStart"/>
            <w:r w:rsidRPr="006B5557">
              <w:rPr>
                <w:rFonts w:ascii="Arial" w:hAnsi="Arial" w:cs="Arial"/>
                <w:b/>
                <w:bCs/>
                <w:sz w:val="22"/>
                <w:szCs w:val="22"/>
                <w:lang w:val="fr-FR"/>
              </w:rPr>
              <w:t>caietul</w:t>
            </w:r>
            <w:proofErr w:type="spellEnd"/>
            <w:r w:rsidRPr="006B5557">
              <w:rPr>
                <w:rFonts w:ascii="Arial" w:hAnsi="Arial" w:cs="Arial"/>
                <w:b/>
                <w:bCs/>
                <w:sz w:val="22"/>
                <w:szCs w:val="22"/>
                <w:lang w:val="fr-FR"/>
              </w:rPr>
              <w:t xml:space="preserve"> de </w:t>
            </w:r>
            <w:proofErr w:type="spellStart"/>
            <w:r w:rsidRPr="006B5557">
              <w:rPr>
                <w:rFonts w:ascii="Arial" w:hAnsi="Arial" w:cs="Arial"/>
                <w:b/>
                <w:bCs/>
                <w:sz w:val="22"/>
                <w:szCs w:val="22"/>
                <w:lang w:val="fr-FR"/>
              </w:rPr>
              <w:t>sarcini</w:t>
            </w:r>
            <w:proofErr w:type="spellEnd"/>
          </w:p>
        </w:tc>
        <w:tc>
          <w:tcPr>
            <w:tcW w:w="1390" w:type="dxa"/>
          </w:tcPr>
          <w:p w14:paraId="2990349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De la pagina</w:t>
            </w:r>
          </w:p>
        </w:tc>
        <w:tc>
          <w:tcPr>
            <w:tcW w:w="1182" w:type="dxa"/>
          </w:tcPr>
          <w:p w14:paraId="1C3DDDBF"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La pagina</w:t>
            </w:r>
          </w:p>
        </w:tc>
      </w:tr>
      <w:tr w:rsidR="004A47B0" w:rsidRPr="006B5557" w14:paraId="36D51DCF" w14:textId="77777777" w:rsidTr="00C1454F">
        <w:trPr>
          <w:trHeight w:val="359"/>
        </w:trPr>
        <w:tc>
          <w:tcPr>
            <w:tcW w:w="742" w:type="dxa"/>
          </w:tcPr>
          <w:p w14:paraId="582672CD" w14:textId="77777777" w:rsidR="004A47B0" w:rsidRPr="006B5557" w:rsidRDefault="004A47B0" w:rsidP="00C1454F">
            <w:pPr>
              <w:jc w:val="center"/>
              <w:rPr>
                <w:rFonts w:ascii="Arial" w:hAnsi="Arial" w:cs="Arial"/>
                <w:b/>
                <w:bCs/>
                <w:sz w:val="22"/>
                <w:szCs w:val="22"/>
                <w:lang w:val="fr-FR"/>
              </w:rPr>
            </w:pPr>
          </w:p>
        </w:tc>
        <w:tc>
          <w:tcPr>
            <w:tcW w:w="6802" w:type="dxa"/>
          </w:tcPr>
          <w:p w14:paraId="560EF81D" w14:textId="77777777" w:rsidR="004A47B0" w:rsidRPr="006B5557" w:rsidRDefault="004A47B0" w:rsidP="00C1454F">
            <w:pPr>
              <w:jc w:val="center"/>
              <w:rPr>
                <w:rFonts w:ascii="Arial" w:hAnsi="Arial" w:cs="Arial"/>
                <w:b/>
                <w:bCs/>
                <w:sz w:val="22"/>
                <w:szCs w:val="22"/>
                <w:lang w:val="fr-FR"/>
              </w:rPr>
            </w:pPr>
          </w:p>
        </w:tc>
        <w:tc>
          <w:tcPr>
            <w:tcW w:w="1390" w:type="dxa"/>
          </w:tcPr>
          <w:p w14:paraId="175161FB" w14:textId="77777777" w:rsidR="004A47B0" w:rsidRPr="006B5557" w:rsidRDefault="004A47B0" w:rsidP="00C1454F">
            <w:pPr>
              <w:jc w:val="center"/>
              <w:rPr>
                <w:rFonts w:ascii="Arial" w:hAnsi="Arial" w:cs="Arial"/>
                <w:b/>
                <w:bCs/>
                <w:sz w:val="22"/>
                <w:szCs w:val="22"/>
                <w:lang w:val="fr-FR"/>
              </w:rPr>
            </w:pPr>
          </w:p>
        </w:tc>
        <w:tc>
          <w:tcPr>
            <w:tcW w:w="1182" w:type="dxa"/>
          </w:tcPr>
          <w:p w14:paraId="28288DD0" w14:textId="77777777" w:rsidR="004A47B0" w:rsidRPr="006B5557" w:rsidRDefault="004A47B0" w:rsidP="00C1454F">
            <w:pPr>
              <w:jc w:val="center"/>
              <w:rPr>
                <w:rFonts w:ascii="Arial" w:hAnsi="Arial" w:cs="Arial"/>
                <w:b/>
                <w:bCs/>
                <w:sz w:val="22"/>
                <w:szCs w:val="22"/>
                <w:lang w:val="fr-FR"/>
              </w:rPr>
            </w:pPr>
          </w:p>
        </w:tc>
      </w:tr>
      <w:tr w:rsidR="004A47B0" w:rsidRPr="006B5557" w14:paraId="45D8C510" w14:textId="77777777" w:rsidTr="00C1454F">
        <w:tc>
          <w:tcPr>
            <w:tcW w:w="742" w:type="dxa"/>
          </w:tcPr>
          <w:p w14:paraId="28E55F59" w14:textId="77777777" w:rsidR="004A47B0" w:rsidRPr="006B5557" w:rsidRDefault="004A47B0" w:rsidP="00C1454F">
            <w:pPr>
              <w:jc w:val="center"/>
              <w:rPr>
                <w:rFonts w:ascii="Arial" w:hAnsi="Arial" w:cs="Arial"/>
                <w:b/>
                <w:bCs/>
                <w:sz w:val="22"/>
                <w:szCs w:val="22"/>
                <w:lang w:val="fr-FR"/>
              </w:rPr>
            </w:pPr>
          </w:p>
        </w:tc>
        <w:tc>
          <w:tcPr>
            <w:tcW w:w="6802" w:type="dxa"/>
          </w:tcPr>
          <w:p w14:paraId="0287A84F"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opis</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propunere</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tehnica</w:t>
            </w:r>
            <w:proofErr w:type="spellEnd"/>
          </w:p>
        </w:tc>
        <w:tc>
          <w:tcPr>
            <w:tcW w:w="1390" w:type="dxa"/>
          </w:tcPr>
          <w:p w14:paraId="2950A369" w14:textId="77777777" w:rsidR="004A47B0" w:rsidRPr="006B5557" w:rsidRDefault="004A47B0" w:rsidP="00C1454F">
            <w:pPr>
              <w:jc w:val="center"/>
              <w:rPr>
                <w:rFonts w:ascii="Arial" w:hAnsi="Arial" w:cs="Arial"/>
                <w:b/>
                <w:bCs/>
                <w:sz w:val="22"/>
                <w:szCs w:val="22"/>
                <w:lang w:val="fr-FR"/>
              </w:rPr>
            </w:pPr>
          </w:p>
        </w:tc>
        <w:tc>
          <w:tcPr>
            <w:tcW w:w="1182" w:type="dxa"/>
          </w:tcPr>
          <w:p w14:paraId="1599BC48" w14:textId="77777777" w:rsidR="004A47B0" w:rsidRPr="006B5557" w:rsidRDefault="004A47B0" w:rsidP="00C1454F">
            <w:pPr>
              <w:jc w:val="center"/>
              <w:rPr>
                <w:rFonts w:ascii="Arial" w:hAnsi="Arial" w:cs="Arial"/>
                <w:b/>
                <w:bCs/>
                <w:sz w:val="22"/>
                <w:szCs w:val="22"/>
                <w:lang w:val="fr-FR"/>
              </w:rPr>
            </w:pPr>
          </w:p>
        </w:tc>
      </w:tr>
      <w:tr w:rsidR="004A47B0" w:rsidRPr="006B5557" w14:paraId="28DFA6B1" w14:textId="77777777" w:rsidTr="00C1454F">
        <w:tc>
          <w:tcPr>
            <w:tcW w:w="742" w:type="dxa"/>
          </w:tcPr>
          <w:p w14:paraId="280CC56A"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w:t>
            </w:r>
          </w:p>
        </w:tc>
        <w:tc>
          <w:tcPr>
            <w:tcW w:w="6802" w:type="dxa"/>
          </w:tcPr>
          <w:p w14:paraId="0CFE3BBE"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10469F66" w14:textId="77777777" w:rsidR="004A47B0" w:rsidRPr="006B5557" w:rsidRDefault="004A47B0" w:rsidP="00C1454F">
            <w:pPr>
              <w:jc w:val="center"/>
              <w:rPr>
                <w:rFonts w:ascii="Arial" w:hAnsi="Arial" w:cs="Arial"/>
                <w:b/>
                <w:bCs/>
                <w:sz w:val="22"/>
                <w:szCs w:val="22"/>
                <w:lang w:val="fr-FR"/>
              </w:rPr>
            </w:pPr>
          </w:p>
        </w:tc>
        <w:tc>
          <w:tcPr>
            <w:tcW w:w="1182" w:type="dxa"/>
          </w:tcPr>
          <w:p w14:paraId="005DC873" w14:textId="77777777" w:rsidR="004A47B0" w:rsidRPr="006B5557" w:rsidRDefault="004A47B0" w:rsidP="00C1454F">
            <w:pPr>
              <w:jc w:val="center"/>
              <w:rPr>
                <w:rFonts w:ascii="Arial" w:hAnsi="Arial" w:cs="Arial"/>
                <w:b/>
                <w:bCs/>
                <w:sz w:val="22"/>
                <w:szCs w:val="22"/>
                <w:lang w:val="fr-FR"/>
              </w:rPr>
            </w:pPr>
          </w:p>
        </w:tc>
      </w:tr>
      <w:tr w:rsidR="004A47B0" w:rsidRPr="006B5557" w14:paraId="7222B5D6" w14:textId="77777777" w:rsidTr="00C1454F">
        <w:tc>
          <w:tcPr>
            <w:tcW w:w="742" w:type="dxa"/>
          </w:tcPr>
          <w:p w14:paraId="270A8FA6"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w:t>
            </w:r>
          </w:p>
        </w:tc>
        <w:tc>
          <w:tcPr>
            <w:tcW w:w="6802" w:type="dxa"/>
          </w:tcPr>
          <w:p w14:paraId="5B358FC5"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30D968CF" w14:textId="77777777" w:rsidR="004A47B0" w:rsidRPr="006B5557" w:rsidRDefault="004A47B0" w:rsidP="00C1454F">
            <w:pPr>
              <w:jc w:val="center"/>
              <w:rPr>
                <w:rFonts w:ascii="Arial" w:hAnsi="Arial" w:cs="Arial"/>
                <w:b/>
                <w:bCs/>
                <w:sz w:val="22"/>
                <w:szCs w:val="22"/>
                <w:lang w:val="fr-FR"/>
              </w:rPr>
            </w:pPr>
          </w:p>
        </w:tc>
        <w:tc>
          <w:tcPr>
            <w:tcW w:w="1182" w:type="dxa"/>
          </w:tcPr>
          <w:p w14:paraId="1F96AAC9" w14:textId="77777777" w:rsidR="004A47B0" w:rsidRPr="006B5557" w:rsidRDefault="004A47B0" w:rsidP="00C1454F">
            <w:pPr>
              <w:jc w:val="center"/>
              <w:rPr>
                <w:rFonts w:ascii="Arial" w:hAnsi="Arial" w:cs="Arial"/>
                <w:b/>
                <w:bCs/>
                <w:sz w:val="22"/>
                <w:szCs w:val="22"/>
                <w:lang w:val="fr-FR"/>
              </w:rPr>
            </w:pPr>
          </w:p>
        </w:tc>
      </w:tr>
      <w:tr w:rsidR="004A47B0" w:rsidRPr="006B5557" w14:paraId="76D30FE3" w14:textId="77777777" w:rsidTr="00C1454F">
        <w:tc>
          <w:tcPr>
            <w:tcW w:w="742" w:type="dxa"/>
          </w:tcPr>
          <w:p w14:paraId="38A6C44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3</w:t>
            </w:r>
          </w:p>
        </w:tc>
        <w:tc>
          <w:tcPr>
            <w:tcW w:w="6802" w:type="dxa"/>
          </w:tcPr>
          <w:p w14:paraId="70C3F902"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2934A42F" w14:textId="77777777" w:rsidR="004A47B0" w:rsidRPr="006B5557" w:rsidRDefault="004A47B0" w:rsidP="00C1454F">
            <w:pPr>
              <w:jc w:val="center"/>
              <w:rPr>
                <w:rFonts w:ascii="Arial" w:hAnsi="Arial" w:cs="Arial"/>
                <w:b/>
                <w:bCs/>
                <w:sz w:val="22"/>
                <w:szCs w:val="22"/>
                <w:lang w:val="fr-FR"/>
              </w:rPr>
            </w:pPr>
          </w:p>
        </w:tc>
        <w:tc>
          <w:tcPr>
            <w:tcW w:w="1182" w:type="dxa"/>
          </w:tcPr>
          <w:p w14:paraId="638B6CA0" w14:textId="77777777" w:rsidR="004A47B0" w:rsidRPr="006B5557" w:rsidRDefault="004A47B0" w:rsidP="00C1454F">
            <w:pPr>
              <w:jc w:val="center"/>
              <w:rPr>
                <w:rFonts w:ascii="Arial" w:hAnsi="Arial" w:cs="Arial"/>
                <w:b/>
                <w:bCs/>
                <w:sz w:val="22"/>
                <w:szCs w:val="22"/>
                <w:lang w:val="fr-FR"/>
              </w:rPr>
            </w:pPr>
          </w:p>
        </w:tc>
      </w:tr>
      <w:tr w:rsidR="004A47B0" w:rsidRPr="006B5557" w14:paraId="2A432DF8" w14:textId="77777777" w:rsidTr="00C1454F">
        <w:tc>
          <w:tcPr>
            <w:tcW w:w="742" w:type="dxa"/>
          </w:tcPr>
          <w:p w14:paraId="1A156889"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4</w:t>
            </w:r>
          </w:p>
        </w:tc>
        <w:tc>
          <w:tcPr>
            <w:tcW w:w="6802" w:type="dxa"/>
          </w:tcPr>
          <w:p w14:paraId="425806FE"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46111318" w14:textId="77777777" w:rsidR="004A47B0" w:rsidRPr="006B5557" w:rsidRDefault="004A47B0" w:rsidP="00C1454F">
            <w:pPr>
              <w:jc w:val="center"/>
              <w:rPr>
                <w:rFonts w:ascii="Arial" w:hAnsi="Arial" w:cs="Arial"/>
                <w:b/>
                <w:bCs/>
                <w:sz w:val="22"/>
                <w:szCs w:val="22"/>
                <w:lang w:val="fr-FR"/>
              </w:rPr>
            </w:pPr>
          </w:p>
        </w:tc>
        <w:tc>
          <w:tcPr>
            <w:tcW w:w="1182" w:type="dxa"/>
          </w:tcPr>
          <w:p w14:paraId="18164AE0" w14:textId="77777777" w:rsidR="004A47B0" w:rsidRPr="006B5557" w:rsidRDefault="004A47B0" w:rsidP="00C1454F">
            <w:pPr>
              <w:jc w:val="center"/>
              <w:rPr>
                <w:rFonts w:ascii="Arial" w:hAnsi="Arial" w:cs="Arial"/>
                <w:b/>
                <w:bCs/>
                <w:sz w:val="22"/>
                <w:szCs w:val="22"/>
                <w:lang w:val="fr-FR"/>
              </w:rPr>
            </w:pPr>
          </w:p>
        </w:tc>
      </w:tr>
      <w:tr w:rsidR="004A47B0" w:rsidRPr="006B5557" w14:paraId="6E2DD8EF" w14:textId="77777777" w:rsidTr="00C1454F">
        <w:tc>
          <w:tcPr>
            <w:tcW w:w="742" w:type="dxa"/>
          </w:tcPr>
          <w:p w14:paraId="6E475E9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5</w:t>
            </w:r>
          </w:p>
        </w:tc>
        <w:tc>
          <w:tcPr>
            <w:tcW w:w="6802" w:type="dxa"/>
          </w:tcPr>
          <w:p w14:paraId="43044BA7"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16D71120" w14:textId="77777777" w:rsidR="004A47B0" w:rsidRPr="006B5557" w:rsidRDefault="004A47B0" w:rsidP="00C1454F">
            <w:pPr>
              <w:jc w:val="center"/>
              <w:rPr>
                <w:rFonts w:ascii="Arial" w:hAnsi="Arial" w:cs="Arial"/>
                <w:b/>
                <w:bCs/>
                <w:sz w:val="22"/>
                <w:szCs w:val="22"/>
                <w:lang w:val="fr-FR"/>
              </w:rPr>
            </w:pPr>
          </w:p>
        </w:tc>
        <w:tc>
          <w:tcPr>
            <w:tcW w:w="1182" w:type="dxa"/>
          </w:tcPr>
          <w:p w14:paraId="53B8A8BA" w14:textId="77777777" w:rsidR="004A47B0" w:rsidRPr="006B5557" w:rsidRDefault="004A47B0" w:rsidP="00C1454F">
            <w:pPr>
              <w:jc w:val="center"/>
              <w:rPr>
                <w:rFonts w:ascii="Arial" w:hAnsi="Arial" w:cs="Arial"/>
                <w:b/>
                <w:bCs/>
                <w:sz w:val="22"/>
                <w:szCs w:val="22"/>
                <w:lang w:val="fr-FR"/>
              </w:rPr>
            </w:pPr>
          </w:p>
        </w:tc>
      </w:tr>
      <w:tr w:rsidR="004A47B0" w:rsidRPr="006B5557" w14:paraId="51D399B9" w14:textId="77777777" w:rsidTr="00C1454F">
        <w:tc>
          <w:tcPr>
            <w:tcW w:w="742" w:type="dxa"/>
          </w:tcPr>
          <w:p w14:paraId="6FE84235"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6</w:t>
            </w:r>
          </w:p>
        </w:tc>
        <w:tc>
          <w:tcPr>
            <w:tcW w:w="6802" w:type="dxa"/>
          </w:tcPr>
          <w:p w14:paraId="3C40CEFC" w14:textId="77777777" w:rsidR="004A47B0" w:rsidRPr="006B5557" w:rsidRDefault="004A47B0" w:rsidP="00C1454F">
            <w:pPr>
              <w:pStyle w:val="BodyText"/>
              <w:spacing w:after="0"/>
              <w:jc w:val="both"/>
              <w:rPr>
                <w:rFonts w:ascii="Arial" w:hAnsi="Arial" w:cs="Arial"/>
                <w:snapToGrid w:val="0"/>
                <w:sz w:val="22"/>
                <w:szCs w:val="22"/>
                <w:lang w:val="fr-FR"/>
              </w:rPr>
            </w:pPr>
          </w:p>
        </w:tc>
        <w:tc>
          <w:tcPr>
            <w:tcW w:w="1390" w:type="dxa"/>
          </w:tcPr>
          <w:p w14:paraId="1D516A66" w14:textId="77777777" w:rsidR="004A47B0" w:rsidRPr="006B5557" w:rsidRDefault="004A47B0" w:rsidP="00C1454F">
            <w:pPr>
              <w:jc w:val="center"/>
              <w:rPr>
                <w:rFonts w:ascii="Arial" w:hAnsi="Arial" w:cs="Arial"/>
                <w:b/>
                <w:bCs/>
                <w:sz w:val="22"/>
                <w:szCs w:val="22"/>
                <w:lang w:val="fr-FR"/>
              </w:rPr>
            </w:pPr>
          </w:p>
        </w:tc>
        <w:tc>
          <w:tcPr>
            <w:tcW w:w="1182" w:type="dxa"/>
          </w:tcPr>
          <w:p w14:paraId="576B7E28" w14:textId="77777777" w:rsidR="004A47B0" w:rsidRPr="006B5557" w:rsidRDefault="004A47B0" w:rsidP="00C1454F">
            <w:pPr>
              <w:jc w:val="center"/>
              <w:rPr>
                <w:rFonts w:ascii="Arial" w:hAnsi="Arial" w:cs="Arial"/>
                <w:b/>
                <w:bCs/>
                <w:sz w:val="22"/>
                <w:szCs w:val="22"/>
                <w:lang w:val="fr-FR"/>
              </w:rPr>
            </w:pPr>
          </w:p>
        </w:tc>
      </w:tr>
      <w:tr w:rsidR="004A47B0" w:rsidRPr="006B5557" w14:paraId="416122D4" w14:textId="77777777" w:rsidTr="00C1454F">
        <w:tc>
          <w:tcPr>
            <w:tcW w:w="742" w:type="dxa"/>
          </w:tcPr>
          <w:p w14:paraId="3DBD3C3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7</w:t>
            </w:r>
          </w:p>
        </w:tc>
        <w:tc>
          <w:tcPr>
            <w:tcW w:w="6802" w:type="dxa"/>
          </w:tcPr>
          <w:p w14:paraId="1FBB633F"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72DB1EE2" w14:textId="77777777" w:rsidR="004A47B0" w:rsidRPr="006B5557" w:rsidRDefault="004A47B0" w:rsidP="00C1454F">
            <w:pPr>
              <w:jc w:val="center"/>
              <w:rPr>
                <w:rFonts w:ascii="Arial" w:hAnsi="Arial" w:cs="Arial"/>
                <w:b/>
                <w:bCs/>
                <w:sz w:val="22"/>
                <w:szCs w:val="22"/>
                <w:lang w:val="fr-FR"/>
              </w:rPr>
            </w:pPr>
          </w:p>
        </w:tc>
        <w:tc>
          <w:tcPr>
            <w:tcW w:w="1182" w:type="dxa"/>
          </w:tcPr>
          <w:p w14:paraId="5B3CAA61" w14:textId="77777777" w:rsidR="004A47B0" w:rsidRPr="006B5557" w:rsidRDefault="004A47B0" w:rsidP="00C1454F">
            <w:pPr>
              <w:jc w:val="center"/>
              <w:rPr>
                <w:rFonts w:ascii="Arial" w:hAnsi="Arial" w:cs="Arial"/>
                <w:b/>
                <w:bCs/>
                <w:sz w:val="22"/>
                <w:szCs w:val="22"/>
                <w:lang w:val="fr-FR"/>
              </w:rPr>
            </w:pPr>
          </w:p>
        </w:tc>
      </w:tr>
      <w:tr w:rsidR="004A47B0" w:rsidRPr="006B5557" w14:paraId="07222155" w14:textId="77777777" w:rsidTr="00C1454F">
        <w:tc>
          <w:tcPr>
            <w:tcW w:w="742" w:type="dxa"/>
          </w:tcPr>
          <w:p w14:paraId="468205D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8</w:t>
            </w:r>
          </w:p>
        </w:tc>
        <w:tc>
          <w:tcPr>
            <w:tcW w:w="6802" w:type="dxa"/>
          </w:tcPr>
          <w:p w14:paraId="052604DC" w14:textId="77777777" w:rsidR="004A47B0" w:rsidRPr="006B5557" w:rsidRDefault="004A47B0" w:rsidP="00C1454F">
            <w:pPr>
              <w:jc w:val="both"/>
              <w:rPr>
                <w:rFonts w:ascii="Arial" w:hAnsi="Arial" w:cs="Arial"/>
                <w:sz w:val="22"/>
                <w:szCs w:val="22"/>
                <w:lang w:val="fr-FR"/>
              </w:rPr>
            </w:pPr>
          </w:p>
        </w:tc>
        <w:tc>
          <w:tcPr>
            <w:tcW w:w="1390" w:type="dxa"/>
          </w:tcPr>
          <w:p w14:paraId="1E952EE9" w14:textId="77777777" w:rsidR="004A47B0" w:rsidRPr="006B5557" w:rsidRDefault="004A47B0" w:rsidP="00C1454F">
            <w:pPr>
              <w:jc w:val="center"/>
              <w:rPr>
                <w:rFonts w:ascii="Arial" w:hAnsi="Arial" w:cs="Arial"/>
                <w:b/>
                <w:bCs/>
                <w:sz w:val="22"/>
                <w:szCs w:val="22"/>
                <w:lang w:val="fr-FR"/>
              </w:rPr>
            </w:pPr>
          </w:p>
        </w:tc>
        <w:tc>
          <w:tcPr>
            <w:tcW w:w="1182" w:type="dxa"/>
          </w:tcPr>
          <w:p w14:paraId="5C3562F4" w14:textId="77777777" w:rsidR="004A47B0" w:rsidRPr="006B5557" w:rsidRDefault="004A47B0" w:rsidP="00C1454F">
            <w:pPr>
              <w:jc w:val="center"/>
              <w:rPr>
                <w:rFonts w:ascii="Arial" w:hAnsi="Arial" w:cs="Arial"/>
                <w:b/>
                <w:bCs/>
                <w:sz w:val="22"/>
                <w:szCs w:val="22"/>
                <w:lang w:val="fr-FR"/>
              </w:rPr>
            </w:pPr>
          </w:p>
        </w:tc>
      </w:tr>
      <w:tr w:rsidR="004A47B0" w:rsidRPr="006B5557" w14:paraId="1B890DDC" w14:textId="77777777" w:rsidTr="00C1454F">
        <w:tc>
          <w:tcPr>
            <w:tcW w:w="742" w:type="dxa"/>
          </w:tcPr>
          <w:p w14:paraId="4365629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9</w:t>
            </w:r>
          </w:p>
        </w:tc>
        <w:tc>
          <w:tcPr>
            <w:tcW w:w="6802" w:type="dxa"/>
          </w:tcPr>
          <w:p w14:paraId="2383205B"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787D0810" w14:textId="77777777" w:rsidR="004A47B0" w:rsidRPr="006B5557" w:rsidRDefault="004A47B0" w:rsidP="00C1454F">
            <w:pPr>
              <w:jc w:val="center"/>
              <w:rPr>
                <w:rFonts w:ascii="Arial" w:hAnsi="Arial" w:cs="Arial"/>
                <w:b/>
                <w:bCs/>
                <w:sz w:val="22"/>
                <w:szCs w:val="22"/>
                <w:lang w:val="fr-FR"/>
              </w:rPr>
            </w:pPr>
          </w:p>
        </w:tc>
        <w:tc>
          <w:tcPr>
            <w:tcW w:w="1182" w:type="dxa"/>
          </w:tcPr>
          <w:p w14:paraId="6FAB592D" w14:textId="77777777" w:rsidR="004A47B0" w:rsidRPr="006B5557" w:rsidRDefault="004A47B0" w:rsidP="00C1454F">
            <w:pPr>
              <w:jc w:val="center"/>
              <w:rPr>
                <w:rFonts w:ascii="Arial" w:hAnsi="Arial" w:cs="Arial"/>
                <w:b/>
                <w:bCs/>
                <w:sz w:val="22"/>
                <w:szCs w:val="22"/>
                <w:lang w:val="fr-FR"/>
              </w:rPr>
            </w:pPr>
          </w:p>
        </w:tc>
      </w:tr>
      <w:tr w:rsidR="004A47B0" w:rsidRPr="006B5557" w14:paraId="014668CE" w14:textId="77777777" w:rsidTr="00C1454F">
        <w:tc>
          <w:tcPr>
            <w:tcW w:w="742" w:type="dxa"/>
          </w:tcPr>
          <w:p w14:paraId="73E563CC"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10</w:t>
            </w:r>
          </w:p>
        </w:tc>
        <w:tc>
          <w:tcPr>
            <w:tcW w:w="6802" w:type="dxa"/>
          </w:tcPr>
          <w:p w14:paraId="42326FC3"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23F65FFD" w14:textId="77777777" w:rsidR="004A47B0" w:rsidRPr="006B5557" w:rsidRDefault="004A47B0" w:rsidP="00C1454F">
            <w:pPr>
              <w:jc w:val="center"/>
              <w:rPr>
                <w:rFonts w:ascii="Arial" w:hAnsi="Arial" w:cs="Arial"/>
                <w:b/>
                <w:bCs/>
                <w:sz w:val="22"/>
                <w:szCs w:val="22"/>
                <w:lang w:val="fr-FR"/>
              </w:rPr>
            </w:pPr>
          </w:p>
        </w:tc>
        <w:tc>
          <w:tcPr>
            <w:tcW w:w="1182" w:type="dxa"/>
          </w:tcPr>
          <w:p w14:paraId="3DCD1FB6" w14:textId="77777777" w:rsidR="004A47B0" w:rsidRPr="006B5557" w:rsidRDefault="004A47B0" w:rsidP="00C1454F">
            <w:pPr>
              <w:jc w:val="center"/>
              <w:rPr>
                <w:rFonts w:ascii="Arial" w:hAnsi="Arial" w:cs="Arial"/>
                <w:b/>
                <w:bCs/>
                <w:sz w:val="22"/>
                <w:szCs w:val="22"/>
                <w:lang w:val="fr-FR"/>
              </w:rPr>
            </w:pPr>
          </w:p>
        </w:tc>
      </w:tr>
      <w:tr w:rsidR="004A47B0" w:rsidRPr="006B5557" w14:paraId="5B33F820" w14:textId="77777777" w:rsidTr="00C1454F">
        <w:tc>
          <w:tcPr>
            <w:tcW w:w="742" w:type="dxa"/>
          </w:tcPr>
          <w:p w14:paraId="052F589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11</w:t>
            </w:r>
          </w:p>
        </w:tc>
        <w:tc>
          <w:tcPr>
            <w:tcW w:w="6802" w:type="dxa"/>
          </w:tcPr>
          <w:p w14:paraId="046663B7" w14:textId="77777777" w:rsidR="004A47B0" w:rsidRPr="006B5557" w:rsidRDefault="004A47B0" w:rsidP="00C1454F">
            <w:pPr>
              <w:jc w:val="both"/>
              <w:rPr>
                <w:rFonts w:ascii="Arial" w:hAnsi="Arial" w:cs="Arial"/>
                <w:b/>
                <w:bCs/>
                <w:snapToGrid w:val="0"/>
                <w:sz w:val="22"/>
                <w:szCs w:val="22"/>
                <w:lang w:val="fr-FR"/>
              </w:rPr>
            </w:pPr>
          </w:p>
        </w:tc>
        <w:tc>
          <w:tcPr>
            <w:tcW w:w="1390" w:type="dxa"/>
          </w:tcPr>
          <w:p w14:paraId="670C0DB2" w14:textId="77777777" w:rsidR="004A47B0" w:rsidRPr="006B5557" w:rsidRDefault="004A47B0" w:rsidP="00C1454F">
            <w:pPr>
              <w:jc w:val="center"/>
              <w:rPr>
                <w:rFonts w:ascii="Arial" w:hAnsi="Arial" w:cs="Arial"/>
                <w:b/>
                <w:bCs/>
                <w:sz w:val="22"/>
                <w:szCs w:val="22"/>
                <w:lang w:val="fr-FR"/>
              </w:rPr>
            </w:pPr>
          </w:p>
        </w:tc>
        <w:tc>
          <w:tcPr>
            <w:tcW w:w="1182" w:type="dxa"/>
          </w:tcPr>
          <w:p w14:paraId="547658A8" w14:textId="77777777" w:rsidR="004A47B0" w:rsidRPr="006B5557" w:rsidRDefault="004A47B0" w:rsidP="00C1454F">
            <w:pPr>
              <w:jc w:val="center"/>
              <w:rPr>
                <w:rFonts w:ascii="Arial" w:hAnsi="Arial" w:cs="Arial"/>
                <w:b/>
                <w:bCs/>
                <w:sz w:val="22"/>
                <w:szCs w:val="22"/>
                <w:lang w:val="fr-FR"/>
              </w:rPr>
            </w:pPr>
          </w:p>
        </w:tc>
      </w:tr>
      <w:tr w:rsidR="004A47B0" w:rsidRPr="006B5557" w14:paraId="508F91C4" w14:textId="77777777" w:rsidTr="00C1454F">
        <w:tc>
          <w:tcPr>
            <w:tcW w:w="742" w:type="dxa"/>
          </w:tcPr>
          <w:p w14:paraId="73C2CE5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12</w:t>
            </w:r>
          </w:p>
        </w:tc>
        <w:tc>
          <w:tcPr>
            <w:tcW w:w="6802" w:type="dxa"/>
          </w:tcPr>
          <w:p w14:paraId="137212CF" w14:textId="77777777" w:rsidR="004A47B0" w:rsidRPr="006B5557" w:rsidRDefault="004A47B0" w:rsidP="00C1454F">
            <w:pPr>
              <w:jc w:val="both"/>
              <w:rPr>
                <w:rFonts w:ascii="Arial" w:hAnsi="Arial" w:cs="Arial"/>
                <w:snapToGrid w:val="0"/>
                <w:sz w:val="22"/>
                <w:szCs w:val="22"/>
                <w:lang w:val="fr-FR"/>
              </w:rPr>
            </w:pPr>
          </w:p>
        </w:tc>
        <w:tc>
          <w:tcPr>
            <w:tcW w:w="1390" w:type="dxa"/>
          </w:tcPr>
          <w:p w14:paraId="1A483BC9" w14:textId="77777777" w:rsidR="004A47B0" w:rsidRPr="006B5557" w:rsidRDefault="004A47B0" w:rsidP="00C1454F">
            <w:pPr>
              <w:jc w:val="center"/>
              <w:rPr>
                <w:rFonts w:ascii="Arial" w:hAnsi="Arial" w:cs="Arial"/>
                <w:b/>
                <w:bCs/>
                <w:sz w:val="22"/>
                <w:szCs w:val="22"/>
                <w:lang w:val="fr-FR"/>
              </w:rPr>
            </w:pPr>
          </w:p>
        </w:tc>
        <w:tc>
          <w:tcPr>
            <w:tcW w:w="1182" w:type="dxa"/>
          </w:tcPr>
          <w:p w14:paraId="602A446A" w14:textId="77777777" w:rsidR="004A47B0" w:rsidRPr="006B5557" w:rsidRDefault="004A47B0" w:rsidP="00C1454F">
            <w:pPr>
              <w:jc w:val="center"/>
              <w:rPr>
                <w:rFonts w:ascii="Arial" w:hAnsi="Arial" w:cs="Arial"/>
                <w:b/>
                <w:bCs/>
                <w:sz w:val="22"/>
                <w:szCs w:val="22"/>
                <w:lang w:val="fr-FR"/>
              </w:rPr>
            </w:pPr>
          </w:p>
        </w:tc>
      </w:tr>
      <w:tr w:rsidR="004A47B0" w:rsidRPr="006B5557" w14:paraId="604EE3BF" w14:textId="77777777" w:rsidTr="00C1454F">
        <w:tc>
          <w:tcPr>
            <w:tcW w:w="742" w:type="dxa"/>
          </w:tcPr>
          <w:p w14:paraId="2ED7DE53"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13</w:t>
            </w:r>
          </w:p>
        </w:tc>
        <w:tc>
          <w:tcPr>
            <w:tcW w:w="6802" w:type="dxa"/>
          </w:tcPr>
          <w:p w14:paraId="2A78F2FD" w14:textId="77777777" w:rsidR="004A47B0" w:rsidRPr="006B5557" w:rsidRDefault="004A47B0" w:rsidP="00C1454F">
            <w:pPr>
              <w:jc w:val="both"/>
              <w:rPr>
                <w:rFonts w:ascii="Arial" w:hAnsi="Arial" w:cs="Arial"/>
                <w:snapToGrid w:val="0"/>
                <w:sz w:val="22"/>
                <w:szCs w:val="22"/>
                <w:lang w:val="fr-FR"/>
              </w:rPr>
            </w:pPr>
          </w:p>
        </w:tc>
        <w:tc>
          <w:tcPr>
            <w:tcW w:w="1390" w:type="dxa"/>
          </w:tcPr>
          <w:p w14:paraId="7D0EAFC5" w14:textId="77777777" w:rsidR="004A47B0" w:rsidRPr="006B5557" w:rsidRDefault="004A47B0" w:rsidP="00C1454F">
            <w:pPr>
              <w:jc w:val="center"/>
              <w:rPr>
                <w:rFonts w:ascii="Arial" w:hAnsi="Arial" w:cs="Arial"/>
                <w:b/>
                <w:bCs/>
                <w:sz w:val="22"/>
                <w:szCs w:val="22"/>
                <w:lang w:val="fr-FR"/>
              </w:rPr>
            </w:pPr>
          </w:p>
        </w:tc>
        <w:tc>
          <w:tcPr>
            <w:tcW w:w="1182" w:type="dxa"/>
          </w:tcPr>
          <w:p w14:paraId="377A0CEE" w14:textId="77777777" w:rsidR="004A47B0" w:rsidRPr="006B5557" w:rsidRDefault="004A47B0" w:rsidP="00C1454F">
            <w:pPr>
              <w:jc w:val="center"/>
              <w:rPr>
                <w:rFonts w:ascii="Arial" w:hAnsi="Arial" w:cs="Arial"/>
                <w:b/>
                <w:bCs/>
                <w:sz w:val="22"/>
                <w:szCs w:val="22"/>
                <w:lang w:val="fr-FR"/>
              </w:rPr>
            </w:pPr>
          </w:p>
        </w:tc>
      </w:tr>
      <w:tr w:rsidR="004A47B0" w:rsidRPr="006B5557" w14:paraId="76D02DFC" w14:textId="77777777" w:rsidTr="00C1454F">
        <w:tc>
          <w:tcPr>
            <w:tcW w:w="742" w:type="dxa"/>
          </w:tcPr>
          <w:p w14:paraId="4D83F5B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14</w:t>
            </w:r>
          </w:p>
        </w:tc>
        <w:tc>
          <w:tcPr>
            <w:tcW w:w="6802" w:type="dxa"/>
          </w:tcPr>
          <w:p w14:paraId="5A75894D" w14:textId="77777777" w:rsidR="004A47B0" w:rsidRPr="006B5557" w:rsidRDefault="004A47B0" w:rsidP="00C1454F">
            <w:pPr>
              <w:jc w:val="both"/>
              <w:rPr>
                <w:rFonts w:ascii="Arial" w:hAnsi="Arial" w:cs="Arial"/>
                <w:snapToGrid w:val="0"/>
                <w:sz w:val="22"/>
                <w:szCs w:val="22"/>
                <w:lang w:val="fr-FR"/>
              </w:rPr>
            </w:pPr>
          </w:p>
        </w:tc>
        <w:tc>
          <w:tcPr>
            <w:tcW w:w="1390" w:type="dxa"/>
          </w:tcPr>
          <w:p w14:paraId="6A212E6E" w14:textId="77777777" w:rsidR="004A47B0" w:rsidRPr="006B5557" w:rsidRDefault="004A47B0" w:rsidP="00C1454F">
            <w:pPr>
              <w:jc w:val="center"/>
              <w:rPr>
                <w:rFonts w:ascii="Arial" w:hAnsi="Arial" w:cs="Arial"/>
                <w:b/>
                <w:bCs/>
                <w:sz w:val="22"/>
                <w:szCs w:val="22"/>
                <w:lang w:val="fr-FR"/>
              </w:rPr>
            </w:pPr>
          </w:p>
        </w:tc>
        <w:tc>
          <w:tcPr>
            <w:tcW w:w="1182" w:type="dxa"/>
          </w:tcPr>
          <w:p w14:paraId="15FF1B8A" w14:textId="77777777" w:rsidR="004A47B0" w:rsidRPr="006B5557" w:rsidRDefault="004A47B0" w:rsidP="00C1454F">
            <w:pPr>
              <w:jc w:val="center"/>
              <w:rPr>
                <w:rFonts w:ascii="Arial" w:hAnsi="Arial" w:cs="Arial"/>
                <w:b/>
                <w:bCs/>
                <w:sz w:val="22"/>
                <w:szCs w:val="22"/>
                <w:lang w:val="fr-FR"/>
              </w:rPr>
            </w:pPr>
          </w:p>
        </w:tc>
      </w:tr>
      <w:tr w:rsidR="004A47B0" w:rsidRPr="006B5557" w14:paraId="0324AFE8" w14:textId="77777777" w:rsidTr="00C1454F">
        <w:tc>
          <w:tcPr>
            <w:tcW w:w="742" w:type="dxa"/>
          </w:tcPr>
          <w:p w14:paraId="2B8106DF"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16</w:t>
            </w:r>
          </w:p>
        </w:tc>
        <w:tc>
          <w:tcPr>
            <w:tcW w:w="6802" w:type="dxa"/>
          </w:tcPr>
          <w:p w14:paraId="0FF16943" w14:textId="77777777" w:rsidR="004A47B0" w:rsidRPr="006B5557" w:rsidRDefault="004A47B0" w:rsidP="00C1454F">
            <w:pPr>
              <w:suppressAutoHyphens/>
              <w:ind w:left="720"/>
              <w:rPr>
                <w:rFonts w:ascii="Arial" w:hAnsi="Arial" w:cs="Arial"/>
                <w:sz w:val="22"/>
                <w:szCs w:val="22"/>
                <w:lang w:val="fr-FR"/>
              </w:rPr>
            </w:pPr>
          </w:p>
        </w:tc>
        <w:tc>
          <w:tcPr>
            <w:tcW w:w="1390" w:type="dxa"/>
          </w:tcPr>
          <w:p w14:paraId="3B5FF76C" w14:textId="77777777" w:rsidR="004A47B0" w:rsidRPr="006B5557" w:rsidRDefault="004A47B0" w:rsidP="00C1454F">
            <w:pPr>
              <w:jc w:val="center"/>
              <w:rPr>
                <w:rFonts w:ascii="Arial" w:hAnsi="Arial" w:cs="Arial"/>
                <w:b/>
                <w:bCs/>
                <w:sz w:val="22"/>
                <w:szCs w:val="22"/>
                <w:lang w:val="fr-FR"/>
              </w:rPr>
            </w:pPr>
          </w:p>
        </w:tc>
        <w:tc>
          <w:tcPr>
            <w:tcW w:w="1182" w:type="dxa"/>
          </w:tcPr>
          <w:p w14:paraId="6BA3BA08" w14:textId="77777777" w:rsidR="004A47B0" w:rsidRPr="006B5557" w:rsidRDefault="004A47B0" w:rsidP="00C1454F">
            <w:pPr>
              <w:jc w:val="center"/>
              <w:rPr>
                <w:rFonts w:ascii="Arial" w:hAnsi="Arial" w:cs="Arial"/>
                <w:b/>
                <w:bCs/>
                <w:sz w:val="22"/>
                <w:szCs w:val="22"/>
                <w:lang w:val="fr-FR"/>
              </w:rPr>
            </w:pPr>
          </w:p>
        </w:tc>
      </w:tr>
      <w:tr w:rsidR="004A47B0" w:rsidRPr="006B5557" w14:paraId="119405D7" w14:textId="77777777" w:rsidTr="00C1454F">
        <w:tc>
          <w:tcPr>
            <w:tcW w:w="742" w:type="dxa"/>
          </w:tcPr>
          <w:p w14:paraId="317D197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17</w:t>
            </w:r>
          </w:p>
        </w:tc>
        <w:tc>
          <w:tcPr>
            <w:tcW w:w="6802" w:type="dxa"/>
          </w:tcPr>
          <w:p w14:paraId="2745ECCE" w14:textId="77777777" w:rsidR="004A47B0" w:rsidRPr="006B5557" w:rsidRDefault="004A47B0" w:rsidP="00C1454F">
            <w:pPr>
              <w:jc w:val="both"/>
              <w:rPr>
                <w:rFonts w:ascii="Arial" w:hAnsi="Arial" w:cs="Arial"/>
                <w:sz w:val="22"/>
                <w:szCs w:val="22"/>
                <w:lang w:val="fr-FR"/>
              </w:rPr>
            </w:pPr>
          </w:p>
        </w:tc>
        <w:tc>
          <w:tcPr>
            <w:tcW w:w="1390" w:type="dxa"/>
          </w:tcPr>
          <w:p w14:paraId="409A62C4" w14:textId="77777777" w:rsidR="004A47B0" w:rsidRPr="006B5557" w:rsidRDefault="004A47B0" w:rsidP="00C1454F">
            <w:pPr>
              <w:jc w:val="center"/>
              <w:rPr>
                <w:rFonts w:ascii="Arial" w:hAnsi="Arial" w:cs="Arial"/>
                <w:b/>
                <w:bCs/>
                <w:sz w:val="22"/>
                <w:szCs w:val="22"/>
                <w:lang w:val="fr-FR"/>
              </w:rPr>
            </w:pPr>
          </w:p>
        </w:tc>
        <w:tc>
          <w:tcPr>
            <w:tcW w:w="1182" w:type="dxa"/>
          </w:tcPr>
          <w:p w14:paraId="7DCBE16D" w14:textId="77777777" w:rsidR="004A47B0" w:rsidRPr="006B5557" w:rsidRDefault="004A47B0" w:rsidP="00C1454F">
            <w:pPr>
              <w:jc w:val="center"/>
              <w:rPr>
                <w:rFonts w:ascii="Arial" w:hAnsi="Arial" w:cs="Arial"/>
                <w:b/>
                <w:bCs/>
                <w:sz w:val="22"/>
                <w:szCs w:val="22"/>
                <w:lang w:val="fr-FR"/>
              </w:rPr>
            </w:pPr>
          </w:p>
        </w:tc>
      </w:tr>
      <w:tr w:rsidR="004A47B0" w:rsidRPr="006B5557" w14:paraId="324C145E" w14:textId="77777777" w:rsidTr="00C1454F">
        <w:tc>
          <w:tcPr>
            <w:tcW w:w="742" w:type="dxa"/>
          </w:tcPr>
          <w:p w14:paraId="76B0CAAA"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18</w:t>
            </w:r>
          </w:p>
        </w:tc>
        <w:tc>
          <w:tcPr>
            <w:tcW w:w="6802" w:type="dxa"/>
          </w:tcPr>
          <w:p w14:paraId="775BD97C" w14:textId="77777777" w:rsidR="004A47B0" w:rsidRPr="006B5557" w:rsidRDefault="004A47B0" w:rsidP="00C1454F">
            <w:pPr>
              <w:jc w:val="both"/>
              <w:rPr>
                <w:rFonts w:ascii="Arial" w:hAnsi="Arial" w:cs="Arial"/>
                <w:snapToGrid w:val="0"/>
                <w:sz w:val="22"/>
                <w:szCs w:val="22"/>
                <w:u w:val="single"/>
                <w:lang w:val="fr-FR"/>
              </w:rPr>
            </w:pPr>
          </w:p>
        </w:tc>
        <w:tc>
          <w:tcPr>
            <w:tcW w:w="1390" w:type="dxa"/>
          </w:tcPr>
          <w:p w14:paraId="19B36276" w14:textId="77777777" w:rsidR="004A47B0" w:rsidRPr="006B5557" w:rsidRDefault="004A47B0" w:rsidP="00C1454F">
            <w:pPr>
              <w:jc w:val="center"/>
              <w:rPr>
                <w:rFonts w:ascii="Arial" w:hAnsi="Arial" w:cs="Arial"/>
                <w:b/>
                <w:bCs/>
                <w:sz w:val="22"/>
                <w:szCs w:val="22"/>
                <w:lang w:val="fr-FR"/>
              </w:rPr>
            </w:pPr>
          </w:p>
        </w:tc>
        <w:tc>
          <w:tcPr>
            <w:tcW w:w="1182" w:type="dxa"/>
          </w:tcPr>
          <w:p w14:paraId="11D4F873" w14:textId="77777777" w:rsidR="004A47B0" w:rsidRPr="006B5557" w:rsidRDefault="004A47B0" w:rsidP="00C1454F">
            <w:pPr>
              <w:jc w:val="center"/>
              <w:rPr>
                <w:rFonts w:ascii="Arial" w:hAnsi="Arial" w:cs="Arial"/>
                <w:b/>
                <w:bCs/>
                <w:sz w:val="22"/>
                <w:szCs w:val="22"/>
                <w:lang w:val="fr-FR"/>
              </w:rPr>
            </w:pPr>
          </w:p>
        </w:tc>
      </w:tr>
      <w:tr w:rsidR="004A47B0" w:rsidRPr="006B5557" w14:paraId="302824F5" w14:textId="77777777" w:rsidTr="00C1454F">
        <w:tc>
          <w:tcPr>
            <w:tcW w:w="742" w:type="dxa"/>
          </w:tcPr>
          <w:p w14:paraId="2BB623A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19</w:t>
            </w:r>
          </w:p>
        </w:tc>
        <w:tc>
          <w:tcPr>
            <w:tcW w:w="6802" w:type="dxa"/>
          </w:tcPr>
          <w:p w14:paraId="05829EC7" w14:textId="77777777" w:rsidR="004A47B0" w:rsidRPr="006B5557" w:rsidRDefault="004A47B0" w:rsidP="00C1454F">
            <w:pPr>
              <w:jc w:val="both"/>
              <w:rPr>
                <w:rFonts w:ascii="Arial" w:hAnsi="Arial" w:cs="Arial"/>
                <w:sz w:val="22"/>
                <w:szCs w:val="22"/>
                <w:lang w:val="fr-FR"/>
              </w:rPr>
            </w:pPr>
          </w:p>
        </w:tc>
        <w:tc>
          <w:tcPr>
            <w:tcW w:w="1390" w:type="dxa"/>
          </w:tcPr>
          <w:p w14:paraId="7F11FB5A" w14:textId="77777777" w:rsidR="004A47B0" w:rsidRPr="006B5557" w:rsidRDefault="004A47B0" w:rsidP="00C1454F">
            <w:pPr>
              <w:jc w:val="center"/>
              <w:rPr>
                <w:rFonts w:ascii="Arial" w:hAnsi="Arial" w:cs="Arial"/>
                <w:b/>
                <w:bCs/>
                <w:sz w:val="22"/>
                <w:szCs w:val="22"/>
                <w:lang w:val="fr-FR"/>
              </w:rPr>
            </w:pPr>
          </w:p>
        </w:tc>
        <w:tc>
          <w:tcPr>
            <w:tcW w:w="1182" w:type="dxa"/>
          </w:tcPr>
          <w:p w14:paraId="6FE49B56" w14:textId="77777777" w:rsidR="004A47B0" w:rsidRPr="006B5557" w:rsidRDefault="004A47B0" w:rsidP="00C1454F">
            <w:pPr>
              <w:jc w:val="center"/>
              <w:rPr>
                <w:rFonts w:ascii="Arial" w:hAnsi="Arial" w:cs="Arial"/>
                <w:b/>
                <w:bCs/>
                <w:sz w:val="22"/>
                <w:szCs w:val="22"/>
                <w:lang w:val="fr-FR"/>
              </w:rPr>
            </w:pPr>
          </w:p>
        </w:tc>
      </w:tr>
      <w:tr w:rsidR="004A47B0" w:rsidRPr="006B5557" w14:paraId="51D42CC1" w14:textId="77777777" w:rsidTr="00C1454F">
        <w:tc>
          <w:tcPr>
            <w:tcW w:w="742" w:type="dxa"/>
          </w:tcPr>
          <w:p w14:paraId="0F1EA87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20</w:t>
            </w:r>
          </w:p>
        </w:tc>
        <w:tc>
          <w:tcPr>
            <w:tcW w:w="6802" w:type="dxa"/>
          </w:tcPr>
          <w:p w14:paraId="2630BDEF" w14:textId="77777777" w:rsidR="004A47B0" w:rsidRPr="006B5557" w:rsidRDefault="004A47B0" w:rsidP="00C1454F">
            <w:pPr>
              <w:jc w:val="both"/>
              <w:rPr>
                <w:rFonts w:ascii="Arial" w:hAnsi="Arial" w:cs="Arial"/>
                <w:sz w:val="22"/>
                <w:szCs w:val="22"/>
                <w:lang w:val="fr-FR"/>
              </w:rPr>
            </w:pPr>
          </w:p>
        </w:tc>
        <w:tc>
          <w:tcPr>
            <w:tcW w:w="1390" w:type="dxa"/>
          </w:tcPr>
          <w:p w14:paraId="36F34D38" w14:textId="77777777" w:rsidR="004A47B0" w:rsidRPr="006B5557" w:rsidRDefault="004A47B0" w:rsidP="00C1454F">
            <w:pPr>
              <w:jc w:val="center"/>
              <w:rPr>
                <w:rFonts w:ascii="Arial" w:hAnsi="Arial" w:cs="Arial"/>
                <w:b/>
                <w:bCs/>
                <w:sz w:val="22"/>
                <w:szCs w:val="22"/>
                <w:lang w:val="fr-FR"/>
              </w:rPr>
            </w:pPr>
          </w:p>
        </w:tc>
        <w:tc>
          <w:tcPr>
            <w:tcW w:w="1182" w:type="dxa"/>
          </w:tcPr>
          <w:p w14:paraId="2EE63D8E" w14:textId="77777777" w:rsidR="004A47B0" w:rsidRPr="006B5557" w:rsidRDefault="004A47B0" w:rsidP="00C1454F">
            <w:pPr>
              <w:jc w:val="center"/>
              <w:rPr>
                <w:rFonts w:ascii="Arial" w:hAnsi="Arial" w:cs="Arial"/>
                <w:b/>
                <w:bCs/>
                <w:sz w:val="22"/>
                <w:szCs w:val="22"/>
                <w:lang w:val="fr-FR"/>
              </w:rPr>
            </w:pPr>
          </w:p>
        </w:tc>
      </w:tr>
      <w:tr w:rsidR="004A47B0" w:rsidRPr="006B5557" w14:paraId="2342C770" w14:textId="77777777" w:rsidTr="00C1454F">
        <w:trPr>
          <w:trHeight w:val="359"/>
        </w:trPr>
        <w:tc>
          <w:tcPr>
            <w:tcW w:w="742" w:type="dxa"/>
          </w:tcPr>
          <w:p w14:paraId="53C5BC7B" w14:textId="77777777" w:rsidR="004A47B0" w:rsidRPr="006B5557" w:rsidRDefault="004A47B0" w:rsidP="00C1454F">
            <w:pPr>
              <w:jc w:val="center"/>
              <w:rPr>
                <w:rFonts w:ascii="Arial" w:hAnsi="Arial" w:cs="Arial"/>
                <w:b/>
                <w:bCs/>
                <w:sz w:val="22"/>
                <w:szCs w:val="22"/>
                <w:lang w:val="fr-FR"/>
              </w:rPr>
            </w:pPr>
          </w:p>
        </w:tc>
        <w:tc>
          <w:tcPr>
            <w:tcW w:w="9374" w:type="dxa"/>
            <w:gridSpan w:val="3"/>
          </w:tcPr>
          <w:p w14:paraId="63DCA8C0"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DOCUMENTELE/LISTELE SOLICITATE PRIN PROIECT</w:t>
            </w:r>
          </w:p>
        </w:tc>
      </w:tr>
      <w:tr w:rsidR="004A47B0" w:rsidRPr="006B5557" w14:paraId="668B1308" w14:textId="77777777" w:rsidTr="00C1454F">
        <w:tc>
          <w:tcPr>
            <w:tcW w:w="742" w:type="dxa"/>
          </w:tcPr>
          <w:p w14:paraId="53E9C690"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19</w:t>
            </w:r>
          </w:p>
        </w:tc>
        <w:tc>
          <w:tcPr>
            <w:tcW w:w="6802" w:type="dxa"/>
          </w:tcPr>
          <w:p w14:paraId="4A7368F7" w14:textId="77777777" w:rsidR="004A47B0" w:rsidRPr="006B5557" w:rsidRDefault="004A47B0" w:rsidP="00C1454F">
            <w:pPr>
              <w:numPr>
                <w:ilvl w:val="0"/>
                <w:numId w:val="12"/>
              </w:numPr>
              <w:tabs>
                <w:tab w:val="left" w:pos="643"/>
              </w:tabs>
              <w:ind w:left="643"/>
              <w:jc w:val="both"/>
              <w:rPr>
                <w:rFonts w:ascii="Arial" w:hAnsi="Arial" w:cs="Arial"/>
                <w:sz w:val="22"/>
                <w:szCs w:val="22"/>
                <w:lang w:val="fr-FR"/>
              </w:rPr>
            </w:pPr>
            <w:r w:rsidRPr="006B5557">
              <w:rPr>
                <w:rFonts w:ascii="Arial" w:hAnsi="Arial" w:cs="Arial"/>
                <w:sz w:val="22"/>
                <w:szCs w:val="22"/>
                <w:lang w:val="fr-FR"/>
              </w:rPr>
              <w:t>………………………..</w:t>
            </w:r>
          </w:p>
        </w:tc>
        <w:tc>
          <w:tcPr>
            <w:tcW w:w="1390" w:type="dxa"/>
          </w:tcPr>
          <w:p w14:paraId="488E9FBA" w14:textId="77777777" w:rsidR="004A47B0" w:rsidRPr="006B5557" w:rsidRDefault="004A47B0" w:rsidP="00C1454F">
            <w:pPr>
              <w:jc w:val="center"/>
              <w:rPr>
                <w:rFonts w:ascii="Arial" w:hAnsi="Arial" w:cs="Arial"/>
                <w:b/>
                <w:bCs/>
                <w:sz w:val="22"/>
                <w:szCs w:val="22"/>
                <w:lang w:val="fr-FR"/>
              </w:rPr>
            </w:pPr>
          </w:p>
        </w:tc>
        <w:tc>
          <w:tcPr>
            <w:tcW w:w="1182" w:type="dxa"/>
          </w:tcPr>
          <w:p w14:paraId="22926DCD" w14:textId="77777777" w:rsidR="004A47B0" w:rsidRPr="006B5557" w:rsidRDefault="004A47B0" w:rsidP="00C1454F">
            <w:pPr>
              <w:jc w:val="center"/>
              <w:rPr>
                <w:rFonts w:ascii="Arial" w:hAnsi="Arial" w:cs="Arial"/>
                <w:b/>
                <w:bCs/>
                <w:sz w:val="22"/>
                <w:szCs w:val="22"/>
                <w:lang w:val="fr-FR"/>
              </w:rPr>
            </w:pPr>
          </w:p>
        </w:tc>
      </w:tr>
      <w:tr w:rsidR="004A47B0" w:rsidRPr="006B5557" w14:paraId="211D078D" w14:textId="77777777" w:rsidTr="00C1454F">
        <w:tc>
          <w:tcPr>
            <w:tcW w:w="742" w:type="dxa"/>
          </w:tcPr>
          <w:p w14:paraId="006617A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20</w:t>
            </w:r>
          </w:p>
        </w:tc>
        <w:tc>
          <w:tcPr>
            <w:tcW w:w="6802" w:type="dxa"/>
          </w:tcPr>
          <w:p w14:paraId="67A59A1C" w14:textId="77777777" w:rsidR="004A47B0" w:rsidRPr="006B5557" w:rsidRDefault="004A47B0" w:rsidP="00C1454F">
            <w:pPr>
              <w:numPr>
                <w:ilvl w:val="0"/>
                <w:numId w:val="12"/>
              </w:numPr>
              <w:tabs>
                <w:tab w:val="left" w:pos="643"/>
              </w:tabs>
              <w:ind w:left="643"/>
              <w:jc w:val="both"/>
              <w:rPr>
                <w:rFonts w:ascii="Arial" w:hAnsi="Arial" w:cs="Arial"/>
                <w:sz w:val="22"/>
                <w:szCs w:val="22"/>
                <w:lang w:val="fr-FR"/>
              </w:rPr>
            </w:pPr>
            <w:r w:rsidRPr="006B5557">
              <w:rPr>
                <w:rFonts w:ascii="Arial" w:hAnsi="Arial" w:cs="Arial"/>
                <w:sz w:val="22"/>
                <w:szCs w:val="22"/>
                <w:lang w:val="fr-FR"/>
              </w:rPr>
              <w:t>…………………………..</w:t>
            </w:r>
          </w:p>
        </w:tc>
        <w:tc>
          <w:tcPr>
            <w:tcW w:w="1390" w:type="dxa"/>
          </w:tcPr>
          <w:p w14:paraId="57161277" w14:textId="77777777" w:rsidR="004A47B0" w:rsidRPr="006B5557" w:rsidRDefault="004A47B0" w:rsidP="00C1454F">
            <w:pPr>
              <w:jc w:val="center"/>
              <w:rPr>
                <w:rFonts w:ascii="Arial" w:hAnsi="Arial" w:cs="Arial"/>
                <w:b/>
                <w:bCs/>
                <w:sz w:val="22"/>
                <w:szCs w:val="22"/>
                <w:lang w:val="fr-FR"/>
              </w:rPr>
            </w:pPr>
          </w:p>
        </w:tc>
        <w:tc>
          <w:tcPr>
            <w:tcW w:w="1182" w:type="dxa"/>
          </w:tcPr>
          <w:p w14:paraId="04CF55D9" w14:textId="77777777" w:rsidR="004A47B0" w:rsidRPr="006B5557" w:rsidRDefault="004A47B0" w:rsidP="00C1454F">
            <w:pPr>
              <w:jc w:val="center"/>
              <w:rPr>
                <w:rFonts w:ascii="Arial" w:hAnsi="Arial" w:cs="Arial"/>
                <w:b/>
                <w:bCs/>
                <w:sz w:val="22"/>
                <w:szCs w:val="22"/>
                <w:lang w:val="fr-FR"/>
              </w:rPr>
            </w:pPr>
          </w:p>
        </w:tc>
      </w:tr>
    </w:tbl>
    <w:p w14:paraId="71B77C05" w14:textId="77777777" w:rsidR="004A47B0" w:rsidRPr="006B5557" w:rsidRDefault="004A47B0" w:rsidP="004A47B0">
      <w:pPr>
        <w:rPr>
          <w:rFonts w:ascii="Arial" w:hAnsi="Arial" w:cs="Arial"/>
          <w:i/>
          <w:iCs/>
          <w:sz w:val="22"/>
          <w:szCs w:val="22"/>
          <w:lang w:val="fr-FR"/>
        </w:rPr>
      </w:pPr>
    </w:p>
    <w:p w14:paraId="271DB6D1" w14:textId="77777777" w:rsidR="004A47B0" w:rsidRPr="006B5557" w:rsidRDefault="004A47B0" w:rsidP="004A47B0">
      <w:pPr>
        <w:jc w:val="both"/>
        <w:rPr>
          <w:rFonts w:ascii="Arial" w:hAnsi="Arial" w:cs="Arial"/>
          <w:b/>
          <w:bCs/>
          <w:sz w:val="22"/>
          <w:szCs w:val="22"/>
          <w:lang w:val="fr-FR"/>
        </w:rPr>
      </w:pPr>
      <w:r w:rsidRPr="006B5557">
        <w:rPr>
          <w:rFonts w:ascii="Arial" w:hAnsi="Arial" w:cs="Arial"/>
          <w:b/>
          <w:bCs/>
          <w:sz w:val="22"/>
          <w:szCs w:val="22"/>
          <w:lang w:val="fr-FR"/>
        </w:rPr>
        <w:t>Data</w:t>
      </w:r>
    </w:p>
    <w:p w14:paraId="39FB3217" w14:textId="77777777" w:rsidR="004A47B0" w:rsidRPr="006B5557" w:rsidRDefault="004A47B0" w:rsidP="004A47B0">
      <w:pPr>
        <w:autoSpaceDE w:val="0"/>
        <w:jc w:val="both"/>
        <w:rPr>
          <w:rFonts w:ascii="Arial" w:hAnsi="Arial" w:cs="Arial"/>
          <w:i/>
          <w:iCs/>
          <w:sz w:val="22"/>
          <w:szCs w:val="22"/>
          <w:lang w:val="ro-RO"/>
        </w:rPr>
      </w:pPr>
    </w:p>
    <w:p w14:paraId="74BD5EB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FE87651"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40FCC6E"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5D226AFB" w14:textId="77777777" w:rsidR="004A47B0" w:rsidRPr="006B5557" w:rsidRDefault="004A47B0" w:rsidP="004A47B0">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0C6F02EB"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19CF9BC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C981A27"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230237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BCE134F"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BC76735" w14:textId="77777777" w:rsidR="004A47B0" w:rsidRPr="006B5557" w:rsidRDefault="004A47B0" w:rsidP="004A47B0">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2BCF6537" w14:textId="77777777" w:rsidR="004A47B0" w:rsidRPr="006B5557" w:rsidRDefault="004A47B0" w:rsidP="003E5FB1">
      <w:pPr>
        <w:rPr>
          <w:rFonts w:ascii="Arial" w:hAnsi="Arial" w:cs="Arial"/>
          <w:i/>
          <w:iCs/>
          <w:sz w:val="22"/>
          <w:szCs w:val="22"/>
          <w:lang w:val="fr-FR"/>
        </w:rPr>
      </w:pPr>
      <w:r w:rsidRPr="006B5557">
        <w:rPr>
          <w:rFonts w:ascii="Arial" w:hAnsi="Arial" w:cs="Arial"/>
          <w:b/>
          <w:bCs/>
          <w:sz w:val="22"/>
          <w:szCs w:val="22"/>
          <w:lang w:val="fr-FR"/>
        </w:rPr>
        <w:br w:type="page"/>
      </w:r>
      <w:r w:rsidR="003E5FB1" w:rsidRPr="006B5557">
        <w:rPr>
          <w:rFonts w:ascii="Arial" w:hAnsi="Arial" w:cs="Arial"/>
          <w:b/>
          <w:bCs/>
          <w:sz w:val="22"/>
          <w:szCs w:val="22"/>
          <w:lang w:val="fr-FR"/>
        </w:rPr>
        <w:lastRenderedPageBreak/>
        <w:t xml:space="preserve">                                 </w:t>
      </w: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OPISUL PROPUNERII FINANCIARE</w:t>
      </w:r>
    </w:p>
    <w:p w14:paraId="4E6ABB2F"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Operator  economic</w:t>
      </w:r>
    </w:p>
    <w:p w14:paraId="6F9BC97F"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w:t>
      </w:r>
    </w:p>
    <w:p w14:paraId="468DFBA8"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(denumirea/numele)</w:t>
      </w:r>
    </w:p>
    <w:p w14:paraId="4FFC32DF" w14:textId="77777777" w:rsidR="004A47B0" w:rsidRPr="006B5557" w:rsidRDefault="004A47B0" w:rsidP="004A47B0">
      <w:pPr>
        <w:rPr>
          <w:rFonts w:ascii="Arial" w:hAnsi="Arial" w:cs="Arial"/>
          <w:sz w:val="22"/>
          <w:szCs w:val="22"/>
          <w:lang w:val="ro-RO"/>
        </w:rPr>
      </w:pPr>
    </w:p>
    <w:p w14:paraId="193882DC" w14:textId="77777777" w:rsidR="004A47B0" w:rsidRPr="006B5557" w:rsidRDefault="004A47B0" w:rsidP="004A47B0">
      <w:pPr>
        <w:jc w:val="center"/>
        <w:rPr>
          <w:rFonts w:ascii="Arial" w:hAnsi="Arial" w:cs="Arial"/>
          <w:b/>
          <w:bCs/>
          <w:sz w:val="22"/>
          <w:szCs w:val="22"/>
          <w:lang w:val="fr-FR"/>
        </w:rPr>
      </w:pPr>
      <w:r w:rsidRPr="006B5557">
        <w:rPr>
          <w:rFonts w:ascii="Arial" w:hAnsi="Arial" w:cs="Arial"/>
          <w:b/>
          <w:bCs/>
          <w:sz w:val="22"/>
          <w:szCs w:val="22"/>
          <w:lang w:val="fr-FR"/>
        </w:rPr>
        <w:t>OPISUL PROPUNERII FINANCIARE</w:t>
      </w:r>
    </w:p>
    <w:p w14:paraId="2800F057" w14:textId="77777777" w:rsidR="004A47B0" w:rsidRPr="006B5557" w:rsidRDefault="004A47B0" w:rsidP="004A47B0">
      <w:pPr>
        <w:jc w:val="center"/>
        <w:rPr>
          <w:rFonts w:ascii="Arial" w:hAnsi="Arial" w:cs="Arial"/>
          <w:b/>
          <w:bCs/>
          <w:sz w:val="22"/>
          <w:szCs w:val="22"/>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A47B0" w:rsidRPr="006B5557" w14:paraId="2A532485" w14:textId="77777777" w:rsidTr="00C1454F">
        <w:tc>
          <w:tcPr>
            <w:tcW w:w="742" w:type="dxa"/>
          </w:tcPr>
          <w:p w14:paraId="4710F8D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 xml:space="preserve">Nr </w:t>
            </w:r>
            <w:proofErr w:type="spellStart"/>
            <w:r w:rsidRPr="006B5557">
              <w:rPr>
                <w:rFonts w:ascii="Arial" w:hAnsi="Arial" w:cs="Arial"/>
                <w:b/>
                <w:bCs/>
                <w:sz w:val="22"/>
                <w:szCs w:val="22"/>
                <w:lang w:val="fr-FR"/>
              </w:rPr>
              <w:t>crt</w:t>
            </w:r>
            <w:proofErr w:type="spellEnd"/>
          </w:p>
        </w:tc>
        <w:tc>
          <w:tcPr>
            <w:tcW w:w="6802" w:type="dxa"/>
          </w:tcPr>
          <w:p w14:paraId="71275BFE"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Punct</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solicitat</w:t>
            </w:r>
            <w:proofErr w:type="spellEnd"/>
            <w:r w:rsidRPr="006B5557">
              <w:rPr>
                <w:rFonts w:ascii="Arial" w:hAnsi="Arial" w:cs="Arial"/>
                <w:b/>
                <w:bCs/>
                <w:sz w:val="22"/>
                <w:szCs w:val="22"/>
                <w:lang w:val="fr-FR"/>
              </w:rPr>
              <w:t xml:space="preserve"> in </w:t>
            </w:r>
            <w:proofErr w:type="spellStart"/>
            <w:r w:rsidRPr="006B5557">
              <w:rPr>
                <w:rFonts w:ascii="Arial" w:hAnsi="Arial" w:cs="Arial"/>
                <w:b/>
                <w:bCs/>
                <w:sz w:val="22"/>
                <w:szCs w:val="22"/>
                <w:lang w:val="fr-FR"/>
              </w:rPr>
              <w:t>fisa</w:t>
            </w:r>
            <w:proofErr w:type="spellEnd"/>
            <w:r w:rsidRPr="006B5557">
              <w:rPr>
                <w:rFonts w:ascii="Arial" w:hAnsi="Arial" w:cs="Arial"/>
                <w:b/>
                <w:bCs/>
                <w:sz w:val="22"/>
                <w:szCs w:val="22"/>
                <w:lang w:val="fr-FR"/>
              </w:rPr>
              <w:t xml:space="preserve"> de date a </w:t>
            </w:r>
            <w:proofErr w:type="spellStart"/>
            <w:r w:rsidRPr="006B5557">
              <w:rPr>
                <w:rFonts w:ascii="Arial" w:hAnsi="Arial" w:cs="Arial"/>
                <w:b/>
                <w:bCs/>
                <w:sz w:val="22"/>
                <w:szCs w:val="22"/>
                <w:lang w:val="fr-FR"/>
              </w:rPr>
              <w:t>achizitiei</w:t>
            </w:r>
            <w:proofErr w:type="spellEnd"/>
            <w:r w:rsidRPr="006B5557">
              <w:rPr>
                <w:rFonts w:ascii="Arial" w:hAnsi="Arial" w:cs="Arial"/>
                <w:b/>
                <w:bCs/>
                <w:sz w:val="22"/>
                <w:szCs w:val="22"/>
                <w:lang w:val="fr-FR"/>
              </w:rPr>
              <w:t xml:space="preserve"> si in </w:t>
            </w:r>
            <w:proofErr w:type="spellStart"/>
            <w:r w:rsidRPr="006B5557">
              <w:rPr>
                <w:rFonts w:ascii="Arial" w:hAnsi="Arial" w:cs="Arial"/>
                <w:b/>
                <w:bCs/>
                <w:sz w:val="22"/>
                <w:szCs w:val="22"/>
                <w:lang w:val="fr-FR"/>
              </w:rPr>
              <w:t>caietul</w:t>
            </w:r>
            <w:proofErr w:type="spellEnd"/>
            <w:r w:rsidRPr="006B5557">
              <w:rPr>
                <w:rFonts w:ascii="Arial" w:hAnsi="Arial" w:cs="Arial"/>
                <w:b/>
                <w:bCs/>
                <w:sz w:val="22"/>
                <w:szCs w:val="22"/>
                <w:lang w:val="fr-FR"/>
              </w:rPr>
              <w:t xml:space="preserve"> de </w:t>
            </w:r>
            <w:proofErr w:type="spellStart"/>
            <w:r w:rsidRPr="006B5557">
              <w:rPr>
                <w:rFonts w:ascii="Arial" w:hAnsi="Arial" w:cs="Arial"/>
                <w:b/>
                <w:bCs/>
                <w:sz w:val="22"/>
                <w:szCs w:val="22"/>
                <w:lang w:val="fr-FR"/>
              </w:rPr>
              <w:t>sarcini</w:t>
            </w:r>
            <w:proofErr w:type="spellEnd"/>
          </w:p>
        </w:tc>
        <w:tc>
          <w:tcPr>
            <w:tcW w:w="1390" w:type="dxa"/>
          </w:tcPr>
          <w:p w14:paraId="0E012433"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De la pagina</w:t>
            </w:r>
          </w:p>
        </w:tc>
        <w:tc>
          <w:tcPr>
            <w:tcW w:w="1182" w:type="dxa"/>
          </w:tcPr>
          <w:p w14:paraId="5CD674FE"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La pagina</w:t>
            </w:r>
          </w:p>
        </w:tc>
      </w:tr>
      <w:tr w:rsidR="004A47B0" w:rsidRPr="006B5557" w14:paraId="0EC376E2" w14:textId="77777777" w:rsidTr="00C1454F">
        <w:tc>
          <w:tcPr>
            <w:tcW w:w="742" w:type="dxa"/>
          </w:tcPr>
          <w:p w14:paraId="52ACB98A" w14:textId="77777777" w:rsidR="004A47B0" w:rsidRPr="006B5557" w:rsidRDefault="004A47B0" w:rsidP="00C1454F">
            <w:pPr>
              <w:jc w:val="center"/>
              <w:rPr>
                <w:rFonts w:ascii="Arial" w:hAnsi="Arial" w:cs="Arial"/>
                <w:b/>
                <w:bCs/>
                <w:sz w:val="22"/>
                <w:szCs w:val="22"/>
                <w:lang w:val="fr-FR"/>
              </w:rPr>
            </w:pPr>
          </w:p>
        </w:tc>
        <w:tc>
          <w:tcPr>
            <w:tcW w:w="6802" w:type="dxa"/>
          </w:tcPr>
          <w:p w14:paraId="4756B7F4" w14:textId="77777777" w:rsidR="004A47B0" w:rsidRPr="006B5557" w:rsidRDefault="004A47B0" w:rsidP="00C1454F">
            <w:pPr>
              <w:jc w:val="center"/>
              <w:rPr>
                <w:rFonts w:ascii="Arial" w:hAnsi="Arial" w:cs="Arial"/>
                <w:b/>
                <w:bCs/>
                <w:sz w:val="22"/>
                <w:szCs w:val="22"/>
                <w:lang w:val="fr-FR"/>
              </w:rPr>
            </w:pPr>
          </w:p>
        </w:tc>
        <w:tc>
          <w:tcPr>
            <w:tcW w:w="1390" w:type="dxa"/>
          </w:tcPr>
          <w:p w14:paraId="64DBD6CB" w14:textId="77777777" w:rsidR="004A47B0" w:rsidRPr="006B5557" w:rsidRDefault="004A47B0" w:rsidP="00C1454F">
            <w:pPr>
              <w:jc w:val="center"/>
              <w:rPr>
                <w:rFonts w:ascii="Arial" w:hAnsi="Arial" w:cs="Arial"/>
                <w:b/>
                <w:bCs/>
                <w:sz w:val="22"/>
                <w:szCs w:val="22"/>
                <w:lang w:val="fr-FR"/>
              </w:rPr>
            </w:pPr>
          </w:p>
        </w:tc>
        <w:tc>
          <w:tcPr>
            <w:tcW w:w="1182" w:type="dxa"/>
          </w:tcPr>
          <w:p w14:paraId="60CC0AB4" w14:textId="77777777" w:rsidR="004A47B0" w:rsidRPr="006B5557" w:rsidRDefault="004A47B0" w:rsidP="00C1454F">
            <w:pPr>
              <w:jc w:val="center"/>
              <w:rPr>
                <w:rFonts w:ascii="Arial" w:hAnsi="Arial" w:cs="Arial"/>
                <w:b/>
                <w:bCs/>
                <w:sz w:val="22"/>
                <w:szCs w:val="22"/>
                <w:lang w:val="fr-FR"/>
              </w:rPr>
            </w:pPr>
          </w:p>
        </w:tc>
      </w:tr>
      <w:tr w:rsidR="004A47B0" w:rsidRPr="006B5557" w14:paraId="6290FA9B" w14:textId="77777777" w:rsidTr="00C1454F">
        <w:tc>
          <w:tcPr>
            <w:tcW w:w="742" w:type="dxa"/>
          </w:tcPr>
          <w:p w14:paraId="7BB46742" w14:textId="77777777" w:rsidR="004A47B0" w:rsidRPr="006B5557" w:rsidRDefault="004A47B0" w:rsidP="00C1454F">
            <w:pPr>
              <w:jc w:val="center"/>
              <w:rPr>
                <w:rFonts w:ascii="Arial" w:hAnsi="Arial" w:cs="Arial"/>
                <w:b/>
                <w:bCs/>
                <w:sz w:val="22"/>
                <w:szCs w:val="22"/>
                <w:lang w:val="fr-FR"/>
              </w:rPr>
            </w:pPr>
          </w:p>
        </w:tc>
        <w:tc>
          <w:tcPr>
            <w:tcW w:w="6802" w:type="dxa"/>
          </w:tcPr>
          <w:p w14:paraId="52EA40CB"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opis</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propunere</w:t>
            </w:r>
            <w:proofErr w:type="spellEnd"/>
            <w:r w:rsidRPr="006B5557">
              <w:rPr>
                <w:rFonts w:ascii="Arial" w:hAnsi="Arial" w:cs="Arial"/>
                <w:b/>
                <w:bCs/>
                <w:sz w:val="22"/>
                <w:szCs w:val="22"/>
                <w:lang w:val="fr-FR"/>
              </w:rPr>
              <w:t xml:space="preserve"> FINANCIARA</w:t>
            </w:r>
          </w:p>
        </w:tc>
        <w:tc>
          <w:tcPr>
            <w:tcW w:w="1390" w:type="dxa"/>
          </w:tcPr>
          <w:p w14:paraId="7FC48249" w14:textId="77777777" w:rsidR="004A47B0" w:rsidRPr="006B5557" w:rsidRDefault="004A47B0" w:rsidP="00C1454F">
            <w:pPr>
              <w:jc w:val="center"/>
              <w:rPr>
                <w:rFonts w:ascii="Arial" w:hAnsi="Arial" w:cs="Arial"/>
                <w:b/>
                <w:bCs/>
                <w:sz w:val="22"/>
                <w:szCs w:val="22"/>
                <w:lang w:val="fr-FR"/>
              </w:rPr>
            </w:pPr>
          </w:p>
        </w:tc>
        <w:tc>
          <w:tcPr>
            <w:tcW w:w="1182" w:type="dxa"/>
          </w:tcPr>
          <w:p w14:paraId="30C722DB" w14:textId="77777777" w:rsidR="004A47B0" w:rsidRPr="006B5557" w:rsidRDefault="004A47B0" w:rsidP="00C1454F">
            <w:pPr>
              <w:jc w:val="center"/>
              <w:rPr>
                <w:rFonts w:ascii="Arial" w:hAnsi="Arial" w:cs="Arial"/>
                <w:b/>
                <w:bCs/>
                <w:sz w:val="22"/>
                <w:szCs w:val="22"/>
                <w:lang w:val="fr-FR"/>
              </w:rPr>
            </w:pPr>
          </w:p>
        </w:tc>
      </w:tr>
      <w:tr w:rsidR="004A47B0" w:rsidRPr="006B5557" w14:paraId="63A9A3CC" w14:textId="77777777" w:rsidTr="00C1454F">
        <w:tc>
          <w:tcPr>
            <w:tcW w:w="742" w:type="dxa"/>
          </w:tcPr>
          <w:p w14:paraId="6EEAFE59" w14:textId="77777777" w:rsidR="004A47B0" w:rsidRPr="006B5557" w:rsidRDefault="004A47B0" w:rsidP="00C1454F">
            <w:pPr>
              <w:jc w:val="center"/>
              <w:rPr>
                <w:rFonts w:ascii="Arial" w:hAnsi="Arial" w:cs="Arial"/>
                <w:b/>
                <w:bCs/>
                <w:sz w:val="22"/>
                <w:szCs w:val="22"/>
              </w:rPr>
            </w:pPr>
            <w:r w:rsidRPr="006B5557">
              <w:rPr>
                <w:rFonts w:ascii="Arial" w:hAnsi="Arial" w:cs="Arial"/>
                <w:b/>
                <w:bCs/>
                <w:sz w:val="22"/>
                <w:szCs w:val="22"/>
              </w:rPr>
              <w:t>1</w:t>
            </w:r>
          </w:p>
        </w:tc>
        <w:tc>
          <w:tcPr>
            <w:tcW w:w="6802" w:type="dxa"/>
          </w:tcPr>
          <w:p w14:paraId="482C87B4"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6F5EE977" w14:textId="77777777" w:rsidR="004A47B0" w:rsidRPr="006B5557" w:rsidRDefault="004A47B0" w:rsidP="00C1454F">
            <w:pPr>
              <w:jc w:val="center"/>
              <w:rPr>
                <w:rFonts w:ascii="Arial" w:hAnsi="Arial" w:cs="Arial"/>
                <w:b/>
                <w:bCs/>
                <w:sz w:val="22"/>
                <w:szCs w:val="22"/>
              </w:rPr>
            </w:pPr>
          </w:p>
        </w:tc>
        <w:tc>
          <w:tcPr>
            <w:tcW w:w="1182" w:type="dxa"/>
          </w:tcPr>
          <w:p w14:paraId="272F7BB5" w14:textId="77777777" w:rsidR="004A47B0" w:rsidRPr="006B5557" w:rsidRDefault="004A47B0" w:rsidP="00C1454F">
            <w:pPr>
              <w:jc w:val="center"/>
              <w:rPr>
                <w:rFonts w:ascii="Arial" w:hAnsi="Arial" w:cs="Arial"/>
                <w:b/>
                <w:bCs/>
                <w:sz w:val="22"/>
                <w:szCs w:val="22"/>
              </w:rPr>
            </w:pPr>
          </w:p>
        </w:tc>
      </w:tr>
      <w:tr w:rsidR="004A47B0" w:rsidRPr="006B5557" w14:paraId="3D42599A" w14:textId="77777777" w:rsidTr="00C1454F">
        <w:tc>
          <w:tcPr>
            <w:tcW w:w="742" w:type="dxa"/>
          </w:tcPr>
          <w:p w14:paraId="7DFDA92A" w14:textId="77777777" w:rsidR="004A47B0" w:rsidRPr="006B5557" w:rsidRDefault="004A47B0" w:rsidP="00C1454F">
            <w:pPr>
              <w:jc w:val="center"/>
              <w:rPr>
                <w:rFonts w:ascii="Arial" w:hAnsi="Arial" w:cs="Arial"/>
                <w:b/>
                <w:bCs/>
                <w:sz w:val="22"/>
                <w:szCs w:val="22"/>
              </w:rPr>
            </w:pPr>
            <w:r w:rsidRPr="006B5557">
              <w:rPr>
                <w:rFonts w:ascii="Arial" w:hAnsi="Arial" w:cs="Arial"/>
                <w:b/>
                <w:bCs/>
                <w:sz w:val="22"/>
                <w:szCs w:val="22"/>
              </w:rPr>
              <w:t>2</w:t>
            </w:r>
          </w:p>
        </w:tc>
        <w:tc>
          <w:tcPr>
            <w:tcW w:w="6802" w:type="dxa"/>
          </w:tcPr>
          <w:p w14:paraId="074FAB38"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166839AB" w14:textId="77777777" w:rsidR="004A47B0" w:rsidRPr="006B5557" w:rsidRDefault="004A47B0" w:rsidP="00C1454F">
            <w:pPr>
              <w:jc w:val="center"/>
              <w:rPr>
                <w:rFonts w:ascii="Arial" w:hAnsi="Arial" w:cs="Arial"/>
                <w:b/>
                <w:bCs/>
                <w:sz w:val="22"/>
                <w:szCs w:val="22"/>
              </w:rPr>
            </w:pPr>
          </w:p>
        </w:tc>
        <w:tc>
          <w:tcPr>
            <w:tcW w:w="1182" w:type="dxa"/>
          </w:tcPr>
          <w:p w14:paraId="3779230C" w14:textId="77777777" w:rsidR="004A47B0" w:rsidRPr="006B5557" w:rsidRDefault="004A47B0" w:rsidP="00C1454F">
            <w:pPr>
              <w:jc w:val="center"/>
              <w:rPr>
                <w:rFonts w:ascii="Arial" w:hAnsi="Arial" w:cs="Arial"/>
                <w:b/>
                <w:bCs/>
                <w:sz w:val="22"/>
                <w:szCs w:val="22"/>
              </w:rPr>
            </w:pPr>
          </w:p>
        </w:tc>
      </w:tr>
      <w:tr w:rsidR="004A47B0" w:rsidRPr="006B5557" w14:paraId="08BB25CA" w14:textId="77777777" w:rsidTr="00C1454F">
        <w:tc>
          <w:tcPr>
            <w:tcW w:w="742" w:type="dxa"/>
          </w:tcPr>
          <w:p w14:paraId="35744568" w14:textId="77777777" w:rsidR="004A47B0" w:rsidRPr="006B5557" w:rsidRDefault="004A47B0" w:rsidP="00C1454F">
            <w:pPr>
              <w:jc w:val="center"/>
              <w:rPr>
                <w:rFonts w:ascii="Arial" w:hAnsi="Arial" w:cs="Arial"/>
                <w:b/>
                <w:bCs/>
                <w:sz w:val="22"/>
                <w:szCs w:val="22"/>
              </w:rPr>
            </w:pPr>
          </w:p>
        </w:tc>
        <w:tc>
          <w:tcPr>
            <w:tcW w:w="6802" w:type="dxa"/>
          </w:tcPr>
          <w:p w14:paraId="4897862A"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7802DBDC" w14:textId="77777777" w:rsidR="004A47B0" w:rsidRPr="006B5557" w:rsidRDefault="004A47B0" w:rsidP="00C1454F">
            <w:pPr>
              <w:jc w:val="center"/>
              <w:rPr>
                <w:rFonts w:ascii="Arial" w:hAnsi="Arial" w:cs="Arial"/>
                <w:b/>
                <w:bCs/>
                <w:sz w:val="22"/>
                <w:szCs w:val="22"/>
              </w:rPr>
            </w:pPr>
          </w:p>
        </w:tc>
        <w:tc>
          <w:tcPr>
            <w:tcW w:w="1182" w:type="dxa"/>
          </w:tcPr>
          <w:p w14:paraId="20B988A0" w14:textId="77777777" w:rsidR="004A47B0" w:rsidRPr="006B5557" w:rsidRDefault="004A47B0" w:rsidP="00C1454F">
            <w:pPr>
              <w:jc w:val="center"/>
              <w:rPr>
                <w:rFonts w:ascii="Arial" w:hAnsi="Arial" w:cs="Arial"/>
                <w:b/>
                <w:bCs/>
                <w:sz w:val="22"/>
                <w:szCs w:val="22"/>
              </w:rPr>
            </w:pPr>
          </w:p>
        </w:tc>
      </w:tr>
      <w:tr w:rsidR="004A47B0" w:rsidRPr="006B5557" w14:paraId="35608071" w14:textId="77777777" w:rsidTr="00C1454F">
        <w:tc>
          <w:tcPr>
            <w:tcW w:w="742" w:type="dxa"/>
          </w:tcPr>
          <w:p w14:paraId="0EA56AB0" w14:textId="77777777" w:rsidR="004A47B0" w:rsidRPr="006B5557" w:rsidRDefault="004A47B0" w:rsidP="00C1454F">
            <w:pPr>
              <w:jc w:val="center"/>
              <w:rPr>
                <w:rFonts w:ascii="Arial" w:hAnsi="Arial" w:cs="Arial"/>
                <w:b/>
                <w:bCs/>
                <w:sz w:val="22"/>
                <w:szCs w:val="22"/>
              </w:rPr>
            </w:pPr>
          </w:p>
        </w:tc>
        <w:tc>
          <w:tcPr>
            <w:tcW w:w="6802" w:type="dxa"/>
          </w:tcPr>
          <w:p w14:paraId="7AFA8D2B"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7906A367" w14:textId="77777777" w:rsidR="004A47B0" w:rsidRPr="006B5557" w:rsidRDefault="004A47B0" w:rsidP="00C1454F">
            <w:pPr>
              <w:jc w:val="center"/>
              <w:rPr>
                <w:rFonts w:ascii="Arial" w:hAnsi="Arial" w:cs="Arial"/>
                <w:b/>
                <w:bCs/>
                <w:sz w:val="22"/>
                <w:szCs w:val="22"/>
              </w:rPr>
            </w:pPr>
          </w:p>
        </w:tc>
        <w:tc>
          <w:tcPr>
            <w:tcW w:w="1182" w:type="dxa"/>
          </w:tcPr>
          <w:p w14:paraId="0EB79F21" w14:textId="77777777" w:rsidR="004A47B0" w:rsidRPr="006B5557" w:rsidRDefault="004A47B0" w:rsidP="00C1454F">
            <w:pPr>
              <w:jc w:val="center"/>
              <w:rPr>
                <w:rFonts w:ascii="Arial" w:hAnsi="Arial" w:cs="Arial"/>
                <w:b/>
                <w:bCs/>
                <w:sz w:val="22"/>
                <w:szCs w:val="22"/>
              </w:rPr>
            </w:pPr>
          </w:p>
        </w:tc>
      </w:tr>
      <w:tr w:rsidR="004A47B0" w:rsidRPr="006B5557" w14:paraId="4C09B13C" w14:textId="77777777" w:rsidTr="00C1454F">
        <w:tc>
          <w:tcPr>
            <w:tcW w:w="742" w:type="dxa"/>
          </w:tcPr>
          <w:p w14:paraId="522C4584" w14:textId="77777777" w:rsidR="004A47B0" w:rsidRPr="006B5557" w:rsidRDefault="004A47B0" w:rsidP="00C1454F">
            <w:pPr>
              <w:jc w:val="center"/>
              <w:rPr>
                <w:rFonts w:ascii="Arial" w:hAnsi="Arial" w:cs="Arial"/>
                <w:b/>
                <w:bCs/>
                <w:sz w:val="22"/>
                <w:szCs w:val="22"/>
              </w:rPr>
            </w:pPr>
          </w:p>
        </w:tc>
        <w:tc>
          <w:tcPr>
            <w:tcW w:w="6802" w:type="dxa"/>
          </w:tcPr>
          <w:p w14:paraId="0773CA53"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00257ED0" w14:textId="77777777" w:rsidR="004A47B0" w:rsidRPr="006B5557" w:rsidRDefault="004A47B0" w:rsidP="00C1454F">
            <w:pPr>
              <w:jc w:val="center"/>
              <w:rPr>
                <w:rFonts w:ascii="Arial" w:hAnsi="Arial" w:cs="Arial"/>
                <w:b/>
                <w:bCs/>
                <w:sz w:val="22"/>
                <w:szCs w:val="22"/>
              </w:rPr>
            </w:pPr>
          </w:p>
        </w:tc>
        <w:tc>
          <w:tcPr>
            <w:tcW w:w="1182" w:type="dxa"/>
          </w:tcPr>
          <w:p w14:paraId="397EAEEE" w14:textId="77777777" w:rsidR="004A47B0" w:rsidRPr="006B5557" w:rsidRDefault="004A47B0" w:rsidP="00C1454F">
            <w:pPr>
              <w:jc w:val="center"/>
              <w:rPr>
                <w:rFonts w:ascii="Arial" w:hAnsi="Arial" w:cs="Arial"/>
                <w:b/>
                <w:bCs/>
                <w:sz w:val="22"/>
                <w:szCs w:val="22"/>
              </w:rPr>
            </w:pPr>
          </w:p>
        </w:tc>
      </w:tr>
      <w:tr w:rsidR="004A47B0" w:rsidRPr="006B5557" w14:paraId="54CFE175" w14:textId="77777777" w:rsidTr="00C1454F">
        <w:tc>
          <w:tcPr>
            <w:tcW w:w="742" w:type="dxa"/>
          </w:tcPr>
          <w:p w14:paraId="2AE12BAE" w14:textId="77777777" w:rsidR="004A47B0" w:rsidRPr="006B5557" w:rsidRDefault="004A47B0" w:rsidP="00C1454F">
            <w:pPr>
              <w:jc w:val="center"/>
              <w:rPr>
                <w:rFonts w:ascii="Arial" w:hAnsi="Arial" w:cs="Arial"/>
                <w:b/>
                <w:bCs/>
                <w:sz w:val="22"/>
                <w:szCs w:val="22"/>
              </w:rPr>
            </w:pPr>
          </w:p>
        </w:tc>
        <w:tc>
          <w:tcPr>
            <w:tcW w:w="6802" w:type="dxa"/>
          </w:tcPr>
          <w:p w14:paraId="1B5586BC" w14:textId="77777777" w:rsidR="004A47B0" w:rsidRPr="006B5557" w:rsidRDefault="004A47B0" w:rsidP="00C1454F">
            <w:pPr>
              <w:pStyle w:val="BodyText"/>
              <w:spacing w:after="0"/>
              <w:jc w:val="both"/>
              <w:rPr>
                <w:rFonts w:ascii="Arial" w:hAnsi="Arial" w:cs="Arial"/>
                <w:snapToGrid w:val="0"/>
                <w:sz w:val="22"/>
                <w:szCs w:val="22"/>
              </w:rPr>
            </w:pPr>
          </w:p>
        </w:tc>
        <w:tc>
          <w:tcPr>
            <w:tcW w:w="1390" w:type="dxa"/>
          </w:tcPr>
          <w:p w14:paraId="3B1E8994" w14:textId="77777777" w:rsidR="004A47B0" w:rsidRPr="006B5557" w:rsidRDefault="004A47B0" w:rsidP="00C1454F">
            <w:pPr>
              <w:jc w:val="center"/>
              <w:rPr>
                <w:rFonts w:ascii="Arial" w:hAnsi="Arial" w:cs="Arial"/>
                <w:b/>
                <w:bCs/>
                <w:sz w:val="22"/>
                <w:szCs w:val="22"/>
              </w:rPr>
            </w:pPr>
          </w:p>
        </w:tc>
        <w:tc>
          <w:tcPr>
            <w:tcW w:w="1182" w:type="dxa"/>
          </w:tcPr>
          <w:p w14:paraId="1D90BDD9" w14:textId="77777777" w:rsidR="004A47B0" w:rsidRPr="006B5557" w:rsidRDefault="004A47B0" w:rsidP="00C1454F">
            <w:pPr>
              <w:jc w:val="center"/>
              <w:rPr>
                <w:rFonts w:ascii="Arial" w:hAnsi="Arial" w:cs="Arial"/>
                <w:b/>
                <w:bCs/>
                <w:sz w:val="22"/>
                <w:szCs w:val="22"/>
              </w:rPr>
            </w:pPr>
          </w:p>
        </w:tc>
      </w:tr>
      <w:tr w:rsidR="004A47B0" w:rsidRPr="006B5557" w14:paraId="4EC414F4" w14:textId="77777777" w:rsidTr="00C1454F">
        <w:tc>
          <w:tcPr>
            <w:tcW w:w="742" w:type="dxa"/>
          </w:tcPr>
          <w:p w14:paraId="4609251D" w14:textId="77777777" w:rsidR="004A47B0" w:rsidRPr="006B5557" w:rsidRDefault="004A47B0" w:rsidP="00C1454F">
            <w:pPr>
              <w:jc w:val="center"/>
              <w:rPr>
                <w:rFonts w:ascii="Arial" w:hAnsi="Arial" w:cs="Arial"/>
                <w:b/>
                <w:bCs/>
                <w:sz w:val="22"/>
                <w:szCs w:val="22"/>
              </w:rPr>
            </w:pPr>
          </w:p>
        </w:tc>
        <w:tc>
          <w:tcPr>
            <w:tcW w:w="6802" w:type="dxa"/>
          </w:tcPr>
          <w:p w14:paraId="67E19AAE"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54F7FA8C" w14:textId="77777777" w:rsidR="004A47B0" w:rsidRPr="006B5557" w:rsidRDefault="004A47B0" w:rsidP="00C1454F">
            <w:pPr>
              <w:jc w:val="center"/>
              <w:rPr>
                <w:rFonts w:ascii="Arial" w:hAnsi="Arial" w:cs="Arial"/>
                <w:b/>
                <w:bCs/>
                <w:sz w:val="22"/>
                <w:szCs w:val="22"/>
              </w:rPr>
            </w:pPr>
          </w:p>
        </w:tc>
        <w:tc>
          <w:tcPr>
            <w:tcW w:w="1182" w:type="dxa"/>
          </w:tcPr>
          <w:p w14:paraId="4853B7EF" w14:textId="77777777" w:rsidR="004A47B0" w:rsidRPr="006B5557" w:rsidRDefault="004A47B0" w:rsidP="00C1454F">
            <w:pPr>
              <w:jc w:val="center"/>
              <w:rPr>
                <w:rFonts w:ascii="Arial" w:hAnsi="Arial" w:cs="Arial"/>
                <w:b/>
                <w:bCs/>
                <w:sz w:val="22"/>
                <w:szCs w:val="22"/>
              </w:rPr>
            </w:pPr>
          </w:p>
        </w:tc>
      </w:tr>
      <w:tr w:rsidR="004A47B0" w:rsidRPr="006B5557" w14:paraId="07136341" w14:textId="77777777" w:rsidTr="00C1454F">
        <w:tc>
          <w:tcPr>
            <w:tcW w:w="742" w:type="dxa"/>
          </w:tcPr>
          <w:p w14:paraId="5364B945" w14:textId="77777777" w:rsidR="004A47B0" w:rsidRPr="006B5557" w:rsidRDefault="004A47B0" w:rsidP="00C1454F">
            <w:pPr>
              <w:jc w:val="center"/>
              <w:rPr>
                <w:rFonts w:ascii="Arial" w:hAnsi="Arial" w:cs="Arial"/>
                <w:b/>
                <w:bCs/>
                <w:sz w:val="22"/>
                <w:szCs w:val="22"/>
              </w:rPr>
            </w:pPr>
          </w:p>
        </w:tc>
        <w:tc>
          <w:tcPr>
            <w:tcW w:w="6802" w:type="dxa"/>
          </w:tcPr>
          <w:p w14:paraId="5A2463BB" w14:textId="77777777" w:rsidR="004A47B0" w:rsidRPr="006B5557" w:rsidRDefault="004A47B0" w:rsidP="00C1454F">
            <w:pPr>
              <w:jc w:val="both"/>
              <w:rPr>
                <w:rFonts w:ascii="Arial" w:hAnsi="Arial" w:cs="Arial"/>
                <w:sz w:val="22"/>
                <w:szCs w:val="22"/>
              </w:rPr>
            </w:pPr>
          </w:p>
        </w:tc>
        <w:tc>
          <w:tcPr>
            <w:tcW w:w="1390" w:type="dxa"/>
          </w:tcPr>
          <w:p w14:paraId="4112EAB4" w14:textId="77777777" w:rsidR="004A47B0" w:rsidRPr="006B5557" w:rsidRDefault="004A47B0" w:rsidP="00C1454F">
            <w:pPr>
              <w:jc w:val="center"/>
              <w:rPr>
                <w:rFonts w:ascii="Arial" w:hAnsi="Arial" w:cs="Arial"/>
                <w:b/>
                <w:bCs/>
                <w:sz w:val="22"/>
                <w:szCs w:val="22"/>
              </w:rPr>
            </w:pPr>
          </w:p>
        </w:tc>
        <w:tc>
          <w:tcPr>
            <w:tcW w:w="1182" w:type="dxa"/>
          </w:tcPr>
          <w:p w14:paraId="0DC2D934" w14:textId="77777777" w:rsidR="004A47B0" w:rsidRPr="006B5557" w:rsidRDefault="004A47B0" w:rsidP="00C1454F">
            <w:pPr>
              <w:jc w:val="center"/>
              <w:rPr>
                <w:rFonts w:ascii="Arial" w:hAnsi="Arial" w:cs="Arial"/>
                <w:b/>
                <w:bCs/>
                <w:sz w:val="22"/>
                <w:szCs w:val="22"/>
              </w:rPr>
            </w:pPr>
          </w:p>
        </w:tc>
      </w:tr>
      <w:tr w:rsidR="004A47B0" w:rsidRPr="006B5557" w14:paraId="180C9345" w14:textId="77777777" w:rsidTr="00C1454F">
        <w:tc>
          <w:tcPr>
            <w:tcW w:w="742" w:type="dxa"/>
          </w:tcPr>
          <w:p w14:paraId="0DD37368" w14:textId="77777777" w:rsidR="004A47B0" w:rsidRPr="006B5557" w:rsidRDefault="004A47B0" w:rsidP="00C1454F">
            <w:pPr>
              <w:jc w:val="center"/>
              <w:rPr>
                <w:rFonts w:ascii="Arial" w:hAnsi="Arial" w:cs="Arial"/>
                <w:b/>
                <w:bCs/>
                <w:sz w:val="22"/>
                <w:szCs w:val="22"/>
              </w:rPr>
            </w:pPr>
          </w:p>
        </w:tc>
        <w:tc>
          <w:tcPr>
            <w:tcW w:w="6802" w:type="dxa"/>
          </w:tcPr>
          <w:p w14:paraId="03FF1881"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6C5BB76C" w14:textId="77777777" w:rsidR="004A47B0" w:rsidRPr="006B5557" w:rsidRDefault="004A47B0" w:rsidP="00C1454F">
            <w:pPr>
              <w:jc w:val="center"/>
              <w:rPr>
                <w:rFonts w:ascii="Arial" w:hAnsi="Arial" w:cs="Arial"/>
                <w:b/>
                <w:bCs/>
                <w:sz w:val="22"/>
                <w:szCs w:val="22"/>
              </w:rPr>
            </w:pPr>
          </w:p>
        </w:tc>
        <w:tc>
          <w:tcPr>
            <w:tcW w:w="1182" w:type="dxa"/>
          </w:tcPr>
          <w:p w14:paraId="15988AAC" w14:textId="77777777" w:rsidR="004A47B0" w:rsidRPr="006B5557" w:rsidRDefault="004A47B0" w:rsidP="00C1454F">
            <w:pPr>
              <w:jc w:val="center"/>
              <w:rPr>
                <w:rFonts w:ascii="Arial" w:hAnsi="Arial" w:cs="Arial"/>
                <w:b/>
                <w:bCs/>
                <w:sz w:val="22"/>
                <w:szCs w:val="22"/>
              </w:rPr>
            </w:pPr>
          </w:p>
        </w:tc>
      </w:tr>
      <w:tr w:rsidR="004A47B0" w:rsidRPr="006B5557" w14:paraId="0C6EAE9A" w14:textId="77777777" w:rsidTr="00C1454F">
        <w:tc>
          <w:tcPr>
            <w:tcW w:w="742" w:type="dxa"/>
          </w:tcPr>
          <w:p w14:paraId="357A8D0B" w14:textId="77777777" w:rsidR="004A47B0" w:rsidRPr="006B5557" w:rsidRDefault="004A47B0" w:rsidP="00C1454F">
            <w:pPr>
              <w:jc w:val="center"/>
              <w:rPr>
                <w:rFonts w:ascii="Arial" w:hAnsi="Arial" w:cs="Arial"/>
                <w:b/>
                <w:bCs/>
                <w:sz w:val="22"/>
                <w:szCs w:val="22"/>
              </w:rPr>
            </w:pPr>
          </w:p>
        </w:tc>
        <w:tc>
          <w:tcPr>
            <w:tcW w:w="6802" w:type="dxa"/>
          </w:tcPr>
          <w:p w14:paraId="3981A3B5"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3D721FE2" w14:textId="77777777" w:rsidR="004A47B0" w:rsidRPr="006B5557" w:rsidRDefault="004A47B0" w:rsidP="00C1454F">
            <w:pPr>
              <w:jc w:val="center"/>
              <w:rPr>
                <w:rFonts w:ascii="Arial" w:hAnsi="Arial" w:cs="Arial"/>
                <w:b/>
                <w:bCs/>
                <w:sz w:val="22"/>
                <w:szCs w:val="22"/>
              </w:rPr>
            </w:pPr>
          </w:p>
        </w:tc>
        <w:tc>
          <w:tcPr>
            <w:tcW w:w="1182" w:type="dxa"/>
          </w:tcPr>
          <w:p w14:paraId="5E3E05BB" w14:textId="77777777" w:rsidR="004A47B0" w:rsidRPr="006B5557" w:rsidRDefault="004A47B0" w:rsidP="00C1454F">
            <w:pPr>
              <w:jc w:val="center"/>
              <w:rPr>
                <w:rFonts w:ascii="Arial" w:hAnsi="Arial" w:cs="Arial"/>
                <w:b/>
                <w:bCs/>
                <w:sz w:val="22"/>
                <w:szCs w:val="22"/>
              </w:rPr>
            </w:pPr>
          </w:p>
        </w:tc>
      </w:tr>
      <w:tr w:rsidR="004A47B0" w:rsidRPr="006B5557" w14:paraId="62A57005" w14:textId="77777777" w:rsidTr="00C1454F">
        <w:tc>
          <w:tcPr>
            <w:tcW w:w="742" w:type="dxa"/>
          </w:tcPr>
          <w:p w14:paraId="0D2D115B" w14:textId="77777777" w:rsidR="004A47B0" w:rsidRPr="006B5557" w:rsidRDefault="004A47B0" w:rsidP="00C1454F">
            <w:pPr>
              <w:jc w:val="center"/>
              <w:rPr>
                <w:rFonts w:ascii="Arial" w:hAnsi="Arial" w:cs="Arial"/>
                <w:b/>
                <w:bCs/>
                <w:sz w:val="22"/>
                <w:szCs w:val="22"/>
              </w:rPr>
            </w:pPr>
          </w:p>
        </w:tc>
        <w:tc>
          <w:tcPr>
            <w:tcW w:w="6802" w:type="dxa"/>
          </w:tcPr>
          <w:p w14:paraId="14FF8782" w14:textId="77777777" w:rsidR="004A47B0" w:rsidRPr="006B5557" w:rsidRDefault="004A47B0" w:rsidP="00C1454F">
            <w:pPr>
              <w:jc w:val="both"/>
              <w:rPr>
                <w:rFonts w:ascii="Arial" w:hAnsi="Arial" w:cs="Arial"/>
                <w:b/>
                <w:bCs/>
                <w:snapToGrid w:val="0"/>
                <w:sz w:val="22"/>
                <w:szCs w:val="22"/>
              </w:rPr>
            </w:pPr>
          </w:p>
        </w:tc>
        <w:tc>
          <w:tcPr>
            <w:tcW w:w="1390" w:type="dxa"/>
          </w:tcPr>
          <w:p w14:paraId="29FE4997" w14:textId="77777777" w:rsidR="004A47B0" w:rsidRPr="006B5557" w:rsidRDefault="004A47B0" w:rsidP="00C1454F">
            <w:pPr>
              <w:jc w:val="center"/>
              <w:rPr>
                <w:rFonts w:ascii="Arial" w:hAnsi="Arial" w:cs="Arial"/>
                <w:b/>
                <w:bCs/>
                <w:sz w:val="22"/>
                <w:szCs w:val="22"/>
              </w:rPr>
            </w:pPr>
          </w:p>
        </w:tc>
        <w:tc>
          <w:tcPr>
            <w:tcW w:w="1182" w:type="dxa"/>
          </w:tcPr>
          <w:p w14:paraId="1B59E4A6" w14:textId="77777777" w:rsidR="004A47B0" w:rsidRPr="006B5557" w:rsidRDefault="004A47B0" w:rsidP="00C1454F">
            <w:pPr>
              <w:jc w:val="center"/>
              <w:rPr>
                <w:rFonts w:ascii="Arial" w:hAnsi="Arial" w:cs="Arial"/>
                <w:b/>
                <w:bCs/>
                <w:sz w:val="22"/>
                <w:szCs w:val="22"/>
              </w:rPr>
            </w:pPr>
          </w:p>
        </w:tc>
      </w:tr>
      <w:tr w:rsidR="004A47B0" w:rsidRPr="006B5557" w14:paraId="04DB12C4" w14:textId="77777777" w:rsidTr="00C1454F">
        <w:tc>
          <w:tcPr>
            <w:tcW w:w="742" w:type="dxa"/>
          </w:tcPr>
          <w:p w14:paraId="7FC76719" w14:textId="77777777" w:rsidR="004A47B0" w:rsidRPr="006B5557" w:rsidRDefault="004A47B0" w:rsidP="00C1454F">
            <w:pPr>
              <w:jc w:val="center"/>
              <w:rPr>
                <w:rFonts w:ascii="Arial" w:hAnsi="Arial" w:cs="Arial"/>
                <w:b/>
                <w:bCs/>
                <w:sz w:val="22"/>
                <w:szCs w:val="22"/>
              </w:rPr>
            </w:pPr>
          </w:p>
        </w:tc>
        <w:tc>
          <w:tcPr>
            <w:tcW w:w="6802" w:type="dxa"/>
          </w:tcPr>
          <w:p w14:paraId="1FCB30E1" w14:textId="77777777" w:rsidR="004A47B0" w:rsidRPr="006B5557" w:rsidRDefault="004A47B0" w:rsidP="00C1454F">
            <w:pPr>
              <w:jc w:val="both"/>
              <w:rPr>
                <w:rFonts w:ascii="Arial" w:hAnsi="Arial" w:cs="Arial"/>
                <w:snapToGrid w:val="0"/>
                <w:sz w:val="22"/>
                <w:szCs w:val="22"/>
              </w:rPr>
            </w:pPr>
          </w:p>
        </w:tc>
        <w:tc>
          <w:tcPr>
            <w:tcW w:w="1390" w:type="dxa"/>
          </w:tcPr>
          <w:p w14:paraId="511EF8E3" w14:textId="77777777" w:rsidR="004A47B0" w:rsidRPr="006B5557" w:rsidRDefault="004A47B0" w:rsidP="00C1454F">
            <w:pPr>
              <w:jc w:val="center"/>
              <w:rPr>
                <w:rFonts w:ascii="Arial" w:hAnsi="Arial" w:cs="Arial"/>
                <w:b/>
                <w:bCs/>
                <w:sz w:val="22"/>
                <w:szCs w:val="22"/>
              </w:rPr>
            </w:pPr>
          </w:p>
        </w:tc>
        <w:tc>
          <w:tcPr>
            <w:tcW w:w="1182" w:type="dxa"/>
          </w:tcPr>
          <w:p w14:paraId="2C3EEB71" w14:textId="77777777" w:rsidR="004A47B0" w:rsidRPr="006B5557" w:rsidRDefault="004A47B0" w:rsidP="00C1454F">
            <w:pPr>
              <w:jc w:val="center"/>
              <w:rPr>
                <w:rFonts w:ascii="Arial" w:hAnsi="Arial" w:cs="Arial"/>
                <w:b/>
                <w:bCs/>
                <w:sz w:val="22"/>
                <w:szCs w:val="22"/>
              </w:rPr>
            </w:pPr>
          </w:p>
        </w:tc>
      </w:tr>
      <w:tr w:rsidR="004A47B0" w:rsidRPr="006B5557" w14:paraId="0DDD9F78" w14:textId="77777777" w:rsidTr="00C1454F">
        <w:tc>
          <w:tcPr>
            <w:tcW w:w="742" w:type="dxa"/>
          </w:tcPr>
          <w:p w14:paraId="636B8BF8" w14:textId="77777777" w:rsidR="004A47B0" w:rsidRPr="006B5557" w:rsidRDefault="004A47B0" w:rsidP="00C1454F">
            <w:pPr>
              <w:jc w:val="center"/>
              <w:rPr>
                <w:rFonts w:ascii="Arial" w:hAnsi="Arial" w:cs="Arial"/>
                <w:b/>
                <w:bCs/>
                <w:sz w:val="22"/>
                <w:szCs w:val="22"/>
              </w:rPr>
            </w:pPr>
          </w:p>
        </w:tc>
        <w:tc>
          <w:tcPr>
            <w:tcW w:w="6802" w:type="dxa"/>
          </w:tcPr>
          <w:p w14:paraId="2FE58DB9" w14:textId="77777777" w:rsidR="004A47B0" w:rsidRPr="006B5557" w:rsidRDefault="004A47B0" w:rsidP="00C1454F">
            <w:pPr>
              <w:jc w:val="both"/>
              <w:rPr>
                <w:rFonts w:ascii="Arial" w:hAnsi="Arial" w:cs="Arial"/>
                <w:snapToGrid w:val="0"/>
                <w:sz w:val="22"/>
                <w:szCs w:val="22"/>
              </w:rPr>
            </w:pPr>
          </w:p>
        </w:tc>
        <w:tc>
          <w:tcPr>
            <w:tcW w:w="1390" w:type="dxa"/>
          </w:tcPr>
          <w:p w14:paraId="147AC9E0" w14:textId="77777777" w:rsidR="004A47B0" w:rsidRPr="006B5557" w:rsidRDefault="004A47B0" w:rsidP="00C1454F">
            <w:pPr>
              <w:jc w:val="center"/>
              <w:rPr>
                <w:rFonts w:ascii="Arial" w:hAnsi="Arial" w:cs="Arial"/>
                <w:b/>
                <w:bCs/>
                <w:sz w:val="22"/>
                <w:szCs w:val="22"/>
              </w:rPr>
            </w:pPr>
          </w:p>
        </w:tc>
        <w:tc>
          <w:tcPr>
            <w:tcW w:w="1182" w:type="dxa"/>
          </w:tcPr>
          <w:p w14:paraId="459F5DC8" w14:textId="77777777" w:rsidR="004A47B0" w:rsidRPr="006B5557" w:rsidRDefault="004A47B0" w:rsidP="00C1454F">
            <w:pPr>
              <w:jc w:val="center"/>
              <w:rPr>
                <w:rFonts w:ascii="Arial" w:hAnsi="Arial" w:cs="Arial"/>
                <w:b/>
                <w:bCs/>
                <w:sz w:val="22"/>
                <w:szCs w:val="22"/>
              </w:rPr>
            </w:pPr>
          </w:p>
        </w:tc>
      </w:tr>
      <w:tr w:rsidR="004A47B0" w:rsidRPr="006B5557" w14:paraId="5E34079E" w14:textId="77777777" w:rsidTr="00C1454F">
        <w:tc>
          <w:tcPr>
            <w:tcW w:w="742" w:type="dxa"/>
          </w:tcPr>
          <w:p w14:paraId="0A3B81F5" w14:textId="77777777" w:rsidR="004A47B0" w:rsidRPr="006B5557" w:rsidRDefault="004A47B0" w:rsidP="00C1454F">
            <w:pPr>
              <w:jc w:val="center"/>
              <w:rPr>
                <w:rFonts w:ascii="Arial" w:hAnsi="Arial" w:cs="Arial"/>
                <w:b/>
                <w:bCs/>
                <w:sz w:val="22"/>
                <w:szCs w:val="22"/>
              </w:rPr>
            </w:pPr>
          </w:p>
        </w:tc>
        <w:tc>
          <w:tcPr>
            <w:tcW w:w="6802" w:type="dxa"/>
          </w:tcPr>
          <w:p w14:paraId="27F552CC" w14:textId="77777777" w:rsidR="004A47B0" w:rsidRPr="006B5557" w:rsidRDefault="004A47B0" w:rsidP="00C1454F">
            <w:pPr>
              <w:jc w:val="both"/>
              <w:rPr>
                <w:rFonts w:ascii="Arial" w:hAnsi="Arial" w:cs="Arial"/>
                <w:snapToGrid w:val="0"/>
                <w:sz w:val="22"/>
                <w:szCs w:val="22"/>
              </w:rPr>
            </w:pPr>
          </w:p>
        </w:tc>
        <w:tc>
          <w:tcPr>
            <w:tcW w:w="1390" w:type="dxa"/>
          </w:tcPr>
          <w:p w14:paraId="097617D5" w14:textId="77777777" w:rsidR="004A47B0" w:rsidRPr="006B5557" w:rsidRDefault="004A47B0" w:rsidP="00C1454F">
            <w:pPr>
              <w:jc w:val="center"/>
              <w:rPr>
                <w:rFonts w:ascii="Arial" w:hAnsi="Arial" w:cs="Arial"/>
                <w:b/>
                <w:bCs/>
                <w:sz w:val="22"/>
                <w:szCs w:val="22"/>
              </w:rPr>
            </w:pPr>
          </w:p>
        </w:tc>
        <w:tc>
          <w:tcPr>
            <w:tcW w:w="1182" w:type="dxa"/>
          </w:tcPr>
          <w:p w14:paraId="127CF0F1" w14:textId="77777777" w:rsidR="004A47B0" w:rsidRPr="006B5557" w:rsidRDefault="004A47B0" w:rsidP="00C1454F">
            <w:pPr>
              <w:jc w:val="center"/>
              <w:rPr>
                <w:rFonts w:ascii="Arial" w:hAnsi="Arial" w:cs="Arial"/>
                <w:b/>
                <w:bCs/>
                <w:sz w:val="22"/>
                <w:szCs w:val="22"/>
              </w:rPr>
            </w:pPr>
          </w:p>
        </w:tc>
      </w:tr>
      <w:tr w:rsidR="004A47B0" w:rsidRPr="006B5557" w14:paraId="212B17C1" w14:textId="77777777" w:rsidTr="00C1454F">
        <w:tc>
          <w:tcPr>
            <w:tcW w:w="742" w:type="dxa"/>
          </w:tcPr>
          <w:p w14:paraId="0D152FD6" w14:textId="77777777" w:rsidR="004A47B0" w:rsidRPr="006B5557" w:rsidRDefault="004A47B0" w:rsidP="00C1454F">
            <w:pPr>
              <w:jc w:val="center"/>
              <w:rPr>
                <w:rFonts w:ascii="Arial" w:hAnsi="Arial" w:cs="Arial"/>
                <w:b/>
                <w:bCs/>
                <w:sz w:val="22"/>
                <w:szCs w:val="22"/>
              </w:rPr>
            </w:pPr>
          </w:p>
        </w:tc>
        <w:tc>
          <w:tcPr>
            <w:tcW w:w="6802" w:type="dxa"/>
          </w:tcPr>
          <w:p w14:paraId="00D8ECC1" w14:textId="77777777" w:rsidR="004A47B0" w:rsidRPr="006B5557" w:rsidRDefault="004A47B0" w:rsidP="00C1454F">
            <w:pPr>
              <w:suppressAutoHyphens/>
              <w:ind w:left="720"/>
              <w:rPr>
                <w:rFonts w:ascii="Arial" w:hAnsi="Arial" w:cs="Arial"/>
                <w:sz w:val="22"/>
                <w:szCs w:val="22"/>
              </w:rPr>
            </w:pPr>
          </w:p>
        </w:tc>
        <w:tc>
          <w:tcPr>
            <w:tcW w:w="1390" w:type="dxa"/>
          </w:tcPr>
          <w:p w14:paraId="1CFF4A95" w14:textId="77777777" w:rsidR="004A47B0" w:rsidRPr="006B5557" w:rsidRDefault="004A47B0" w:rsidP="00C1454F">
            <w:pPr>
              <w:jc w:val="center"/>
              <w:rPr>
                <w:rFonts w:ascii="Arial" w:hAnsi="Arial" w:cs="Arial"/>
                <w:b/>
                <w:bCs/>
                <w:sz w:val="22"/>
                <w:szCs w:val="22"/>
              </w:rPr>
            </w:pPr>
          </w:p>
        </w:tc>
        <w:tc>
          <w:tcPr>
            <w:tcW w:w="1182" w:type="dxa"/>
          </w:tcPr>
          <w:p w14:paraId="08DCFEE4" w14:textId="77777777" w:rsidR="004A47B0" w:rsidRPr="006B5557" w:rsidRDefault="004A47B0" w:rsidP="00C1454F">
            <w:pPr>
              <w:jc w:val="center"/>
              <w:rPr>
                <w:rFonts w:ascii="Arial" w:hAnsi="Arial" w:cs="Arial"/>
                <w:b/>
                <w:bCs/>
                <w:sz w:val="22"/>
                <w:szCs w:val="22"/>
              </w:rPr>
            </w:pPr>
          </w:p>
        </w:tc>
      </w:tr>
      <w:tr w:rsidR="004A47B0" w:rsidRPr="006B5557" w14:paraId="5D111259" w14:textId="77777777" w:rsidTr="00C1454F">
        <w:tc>
          <w:tcPr>
            <w:tcW w:w="742" w:type="dxa"/>
          </w:tcPr>
          <w:p w14:paraId="0D3B1BAC" w14:textId="77777777" w:rsidR="004A47B0" w:rsidRPr="006B5557" w:rsidRDefault="004A47B0" w:rsidP="00C1454F">
            <w:pPr>
              <w:jc w:val="center"/>
              <w:rPr>
                <w:rFonts w:ascii="Arial" w:hAnsi="Arial" w:cs="Arial"/>
                <w:b/>
                <w:bCs/>
                <w:sz w:val="22"/>
                <w:szCs w:val="22"/>
              </w:rPr>
            </w:pPr>
          </w:p>
        </w:tc>
        <w:tc>
          <w:tcPr>
            <w:tcW w:w="6802" w:type="dxa"/>
          </w:tcPr>
          <w:p w14:paraId="2FA15B6E" w14:textId="77777777" w:rsidR="004A47B0" w:rsidRPr="006B5557" w:rsidRDefault="004A47B0" w:rsidP="00C1454F">
            <w:pPr>
              <w:jc w:val="both"/>
              <w:rPr>
                <w:rFonts w:ascii="Arial" w:hAnsi="Arial" w:cs="Arial"/>
                <w:sz w:val="22"/>
                <w:szCs w:val="22"/>
              </w:rPr>
            </w:pPr>
          </w:p>
        </w:tc>
        <w:tc>
          <w:tcPr>
            <w:tcW w:w="1390" w:type="dxa"/>
          </w:tcPr>
          <w:p w14:paraId="5C3D6729" w14:textId="77777777" w:rsidR="004A47B0" w:rsidRPr="006B5557" w:rsidRDefault="004A47B0" w:rsidP="00C1454F">
            <w:pPr>
              <w:jc w:val="center"/>
              <w:rPr>
                <w:rFonts w:ascii="Arial" w:hAnsi="Arial" w:cs="Arial"/>
                <w:b/>
                <w:bCs/>
                <w:sz w:val="22"/>
                <w:szCs w:val="22"/>
              </w:rPr>
            </w:pPr>
          </w:p>
        </w:tc>
        <w:tc>
          <w:tcPr>
            <w:tcW w:w="1182" w:type="dxa"/>
          </w:tcPr>
          <w:p w14:paraId="3AAB6A12" w14:textId="77777777" w:rsidR="004A47B0" w:rsidRPr="006B5557" w:rsidRDefault="004A47B0" w:rsidP="00C1454F">
            <w:pPr>
              <w:jc w:val="center"/>
              <w:rPr>
                <w:rFonts w:ascii="Arial" w:hAnsi="Arial" w:cs="Arial"/>
                <w:b/>
                <w:bCs/>
                <w:sz w:val="22"/>
                <w:szCs w:val="22"/>
              </w:rPr>
            </w:pPr>
          </w:p>
        </w:tc>
      </w:tr>
      <w:tr w:rsidR="004A47B0" w:rsidRPr="006B5557" w14:paraId="4D5F0E80" w14:textId="77777777" w:rsidTr="00C1454F">
        <w:tc>
          <w:tcPr>
            <w:tcW w:w="742" w:type="dxa"/>
          </w:tcPr>
          <w:p w14:paraId="72F9CA0E" w14:textId="77777777" w:rsidR="004A47B0" w:rsidRPr="006B5557" w:rsidRDefault="004A47B0" w:rsidP="00C1454F">
            <w:pPr>
              <w:jc w:val="center"/>
              <w:rPr>
                <w:rFonts w:ascii="Arial" w:hAnsi="Arial" w:cs="Arial"/>
                <w:b/>
                <w:bCs/>
                <w:sz w:val="22"/>
                <w:szCs w:val="22"/>
              </w:rPr>
            </w:pPr>
          </w:p>
        </w:tc>
        <w:tc>
          <w:tcPr>
            <w:tcW w:w="6802" w:type="dxa"/>
          </w:tcPr>
          <w:p w14:paraId="73C9603C" w14:textId="77777777" w:rsidR="004A47B0" w:rsidRPr="006B5557" w:rsidRDefault="004A47B0" w:rsidP="00C1454F">
            <w:pPr>
              <w:jc w:val="both"/>
              <w:rPr>
                <w:rFonts w:ascii="Arial" w:hAnsi="Arial" w:cs="Arial"/>
                <w:snapToGrid w:val="0"/>
                <w:sz w:val="22"/>
                <w:szCs w:val="22"/>
                <w:u w:val="single"/>
              </w:rPr>
            </w:pPr>
          </w:p>
        </w:tc>
        <w:tc>
          <w:tcPr>
            <w:tcW w:w="1390" w:type="dxa"/>
          </w:tcPr>
          <w:p w14:paraId="0F7DE665" w14:textId="77777777" w:rsidR="004A47B0" w:rsidRPr="006B5557" w:rsidRDefault="004A47B0" w:rsidP="00C1454F">
            <w:pPr>
              <w:jc w:val="center"/>
              <w:rPr>
                <w:rFonts w:ascii="Arial" w:hAnsi="Arial" w:cs="Arial"/>
                <w:b/>
                <w:bCs/>
                <w:sz w:val="22"/>
                <w:szCs w:val="22"/>
              </w:rPr>
            </w:pPr>
          </w:p>
        </w:tc>
        <w:tc>
          <w:tcPr>
            <w:tcW w:w="1182" w:type="dxa"/>
          </w:tcPr>
          <w:p w14:paraId="6BFC6943" w14:textId="77777777" w:rsidR="004A47B0" w:rsidRPr="006B5557" w:rsidRDefault="004A47B0" w:rsidP="00C1454F">
            <w:pPr>
              <w:jc w:val="center"/>
              <w:rPr>
                <w:rFonts w:ascii="Arial" w:hAnsi="Arial" w:cs="Arial"/>
                <w:b/>
                <w:bCs/>
                <w:sz w:val="22"/>
                <w:szCs w:val="22"/>
              </w:rPr>
            </w:pPr>
          </w:p>
        </w:tc>
      </w:tr>
      <w:tr w:rsidR="004A47B0" w:rsidRPr="006B5557" w14:paraId="55F779AF" w14:textId="77777777" w:rsidTr="00C1454F">
        <w:tc>
          <w:tcPr>
            <w:tcW w:w="742" w:type="dxa"/>
          </w:tcPr>
          <w:p w14:paraId="52BC125A" w14:textId="77777777" w:rsidR="004A47B0" w:rsidRPr="006B5557" w:rsidRDefault="004A47B0" w:rsidP="00C1454F">
            <w:pPr>
              <w:jc w:val="center"/>
              <w:rPr>
                <w:rFonts w:ascii="Arial" w:hAnsi="Arial" w:cs="Arial"/>
                <w:b/>
                <w:bCs/>
                <w:sz w:val="22"/>
                <w:szCs w:val="22"/>
              </w:rPr>
            </w:pPr>
          </w:p>
        </w:tc>
        <w:tc>
          <w:tcPr>
            <w:tcW w:w="6802" w:type="dxa"/>
          </w:tcPr>
          <w:p w14:paraId="1418D5F9" w14:textId="77777777" w:rsidR="004A47B0" w:rsidRPr="006B5557" w:rsidRDefault="004A47B0" w:rsidP="00C1454F">
            <w:pPr>
              <w:jc w:val="both"/>
              <w:rPr>
                <w:rFonts w:ascii="Arial" w:hAnsi="Arial" w:cs="Arial"/>
                <w:sz w:val="22"/>
                <w:szCs w:val="22"/>
              </w:rPr>
            </w:pPr>
          </w:p>
        </w:tc>
        <w:tc>
          <w:tcPr>
            <w:tcW w:w="1390" w:type="dxa"/>
          </w:tcPr>
          <w:p w14:paraId="17D56BAE" w14:textId="77777777" w:rsidR="004A47B0" w:rsidRPr="006B5557" w:rsidRDefault="004A47B0" w:rsidP="00C1454F">
            <w:pPr>
              <w:jc w:val="center"/>
              <w:rPr>
                <w:rFonts w:ascii="Arial" w:hAnsi="Arial" w:cs="Arial"/>
                <w:b/>
                <w:bCs/>
                <w:sz w:val="22"/>
                <w:szCs w:val="22"/>
              </w:rPr>
            </w:pPr>
          </w:p>
        </w:tc>
        <w:tc>
          <w:tcPr>
            <w:tcW w:w="1182" w:type="dxa"/>
          </w:tcPr>
          <w:p w14:paraId="7190AADB" w14:textId="77777777" w:rsidR="004A47B0" w:rsidRPr="006B5557" w:rsidRDefault="004A47B0" w:rsidP="00C1454F">
            <w:pPr>
              <w:jc w:val="center"/>
              <w:rPr>
                <w:rFonts w:ascii="Arial" w:hAnsi="Arial" w:cs="Arial"/>
                <w:b/>
                <w:bCs/>
                <w:sz w:val="22"/>
                <w:szCs w:val="22"/>
              </w:rPr>
            </w:pPr>
          </w:p>
        </w:tc>
      </w:tr>
      <w:tr w:rsidR="004A47B0" w:rsidRPr="006B5557" w14:paraId="513AD875" w14:textId="77777777" w:rsidTr="00C1454F">
        <w:tc>
          <w:tcPr>
            <w:tcW w:w="742" w:type="dxa"/>
          </w:tcPr>
          <w:p w14:paraId="12041E98" w14:textId="77777777" w:rsidR="004A47B0" w:rsidRPr="006B5557" w:rsidRDefault="004A47B0" w:rsidP="00C1454F">
            <w:pPr>
              <w:jc w:val="center"/>
              <w:rPr>
                <w:rFonts w:ascii="Arial" w:hAnsi="Arial" w:cs="Arial"/>
                <w:b/>
                <w:bCs/>
                <w:sz w:val="22"/>
                <w:szCs w:val="22"/>
              </w:rPr>
            </w:pPr>
          </w:p>
        </w:tc>
        <w:tc>
          <w:tcPr>
            <w:tcW w:w="6802" w:type="dxa"/>
          </w:tcPr>
          <w:p w14:paraId="431675E6" w14:textId="77777777" w:rsidR="004A47B0" w:rsidRPr="006B5557" w:rsidRDefault="004A47B0" w:rsidP="00C1454F">
            <w:pPr>
              <w:jc w:val="both"/>
              <w:rPr>
                <w:rFonts w:ascii="Arial" w:hAnsi="Arial" w:cs="Arial"/>
                <w:sz w:val="22"/>
                <w:szCs w:val="22"/>
              </w:rPr>
            </w:pPr>
          </w:p>
        </w:tc>
        <w:tc>
          <w:tcPr>
            <w:tcW w:w="1390" w:type="dxa"/>
          </w:tcPr>
          <w:p w14:paraId="4FB5D9BC" w14:textId="77777777" w:rsidR="004A47B0" w:rsidRPr="006B5557" w:rsidRDefault="004A47B0" w:rsidP="00C1454F">
            <w:pPr>
              <w:jc w:val="center"/>
              <w:rPr>
                <w:rFonts w:ascii="Arial" w:hAnsi="Arial" w:cs="Arial"/>
                <w:b/>
                <w:bCs/>
                <w:sz w:val="22"/>
                <w:szCs w:val="22"/>
              </w:rPr>
            </w:pPr>
          </w:p>
        </w:tc>
        <w:tc>
          <w:tcPr>
            <w:tcW w:w="1182" w:type="dxa"/>
          </w:tcPr>
          <w:p w14:paraId="0E6EF1B1" w14:textId="77777777" w:rsidR="004A47B0" w:rsidRPr="006B5557" w:rsidRDefault="004A47B0" w:rsidP="00C1454F">
            <w:pPr>
              <w:jc w:val="center"/>
              <w:rPr>
                <w:rFonts w:ascii="Arial" w:hAnsi="Arial" w:cs="Arial"/>
                <w:b/>
                <w:bCs/>
                <w:sz w:val="22"/>
                <w:szCs w:val="22"/>
              </w:rPr>
            </w:pPr>
          </w:p>
        </w:tc>
      </w:tr>
    </w:tbl>
    <w:p w14:paraId="598EF371" w14:textId="77777777" w:rsidR="004A47B0" w:rsidRPr="006B5557" w:rsidRDefault="004A47B0" w:rsidP="004A47B0">
      <w:pPr>
        <w:rPr>
          <w:rFonts w:ascii="Arial" w:hAnsi="Arial" w:cs="Arial"/>
          <w:i/>
          <w:iCs/>
          <w:sz w:val="22"/>
          <w:szCs w:val="22"/>
        </w:rPr>
      </w:pPr>
    </w:p>
    <w:p w14:paraId="5C1E2851" w14:textId="77777777" w:rsidR="004A47B0" w:rsidRPr="006B5557" w:rsidRDefault="004A47B0" w:rsidP="004A47B0">
      <w:pPr>
        <w:jc w:val="both"/>
        <w:rPr>
          <w:rFonts w:ascii="Arial" w:hAnsi="Arial" w:cs="Arial"/>
          <w:b/>
          <w:bCs/>
          <w:sz w:val="22"/>
          <w:szCs w:val="22"/>
          <w:lang w:val="fr-FR"/>
        </w:rPr>
      </w:pPr>
      <w:r w:rsidRPr="006B5557">
        <w:rPr>
          <w:rFonts w:ascii="Arial" w:hAnsi="Arial" w:cs="Arial"/>
          <w:b/>
          <w:bCs/>
          <w:sz w:val="22"/>
          <w:szCs w:val="22"/>
          <w:lang w:val="fr-FR"/>
        </w:rPr>
        <w:t>Data</w:t>
      </w:r>
    </w:p>
    <w:p w14:paraId="0BFD8558" w14:textId="77777777" w:rsidR="004A47B0" w:rsidRPr="006B5557" w:rsidRDefault="004A47B0" w:rsidP="004A47B0">
      <w:pPr>
        <w:autoSpaceDE w:val="0"/>
        <w:jc w:val="both"/>
        <w:rPr>
          <w:rFonts w:ascii="Arial" w:hAnsi="Arial" w:cs="Arial"/>
          <w:i/>
          <w:iCs/>
          <w:sz w:val="22"/>
          <w:szCs w:val="22"/>
          <w:lang w:val="ro-RO"/>
        </w:rPr>
      </w:pPr>
    </w:p>
    <w:p w14:paraId="17F13340"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B47CD2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C964622"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1C0D4E96" w14:textId="77777777" w:rsidR="004A47B0" w:rsidRPr="006B5557" w:rsidRDefault="004A47B0" w:rsidP="004A47B0">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458C87D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3B450C0B"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2EBC4E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9EDD9FE"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4D0935C"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0B1D8BC" w14:textId="77777777" w:rsidR="004A47B0" w:rsidRPr="006B5557" w:rsidRDefault="004A47B0" w:rsidP="004A47B0">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51D4737F" w14:textId="77777777" w:rsidR="004A47B0" w:rsidRPr="006B5557" w:rsidRDefault="004A47B0" w:rsidP="004A47B0">
      <w:pPr>
        <w:rPr>
          <w:rFonts w:ascii="Arial" w:hAnsi="Arial" w:cs="Arial"/>
          <w:i/>
          <w:iCs/>
          <w:sz w:val="22"/>
          <w:szCs w:val="22"/>
          <w:lang w:val="fr-FR"/>
        </w:rPr>
      </w:pPr>
    </w:p>
    <w:p w14:paraId="5E5FA8C0" w14:textId="77777777" w:rsidR="004A47B0" w:rsidRPr="006B5557" w:rsidRDefault="004A47B0" w:rsidP="004A47B0">
      <w:pPr>
        <w:autoSpaceDE w:val="0"/>
        <w:rPr>
          <w:rFonts w:ascii="Arial" w:hAnsi="Arial" w:cs="Arial"/>
          <w:sz w:val="22"/>
          <w:szCs w:val="22"/>
          <w:lang w:val="fr-FR"/>
        </w:rPr>
      </w:pPr>
    </w:p>
    <w:p w14:paraId="16D9B0E2" w14:textId="77777777" w:rsidR="00787B61" w:rsidRPr="006B5557" w:rsidRDefault="00787B61" w:rsidP="002B2D9D">
      <w:pPr>
        <w:rPr>
          <w:rFonts w:ascii="Arial" w:hAnsi="Arial" w:cs="Arial"/>
          <w:b/>
          <w:sz w:val="22"/>
          <w:szCs w:val="22"/>
        </w:rPr>
      </w:pPr>
    </w:p>
    <w:p w14:paraId="38638D7E" w14:textId="77777777" w:rsidR="000E05AE" w:rsidRPr="006B5557" w:rsidRDefault="000E05AE" w:rsidP="002B2D9D">
      <w:pPr>
        <w:rPr>
          <w:rFonts w:ascii="Arial" w:hAnsi="Arial" w:cs="Arial"/>
          <w:b/>
          <w:sz w:val="22"/>
          <w:szCs w:val="22"/>
        </w:rPr>
      </w:pPr>
    </w:p>
    <w:p w14:paraId="5E37E7E0" w14:textId="77777777" w:rsidR="000E05AE" w:rsidRPr="006B5557" w:rsidRDefault="000E05AE" w:rsidP="002B2D9D">
      <w:pPr>
        <w:rPr>
          <w:rFonts w:ascii="Arial" w:hAnsi="Arial" w:cs="Arial"/>
          <w:b/>
          <w:sz w:val="22"/>
          <w:szCs w:val="22"/>
        </w:rPr>
      </w:pPr>
    </w:p>
    <w:p w14:paraId="21C752B2" w14:textId="77777777" w:rsidR="000E05AE" w:rsidRPr="006B5557" w:rsidRDefault="000E05AE" w:rsidP="002B2D9D">
      <w:pPr>
        <w:rPr>
          <w:rFonts w:ascii="Arial" w:hAnsi="Arial" w:cs="Arial"/>
          <w:b/>
          <w:sz w:val="22"/>
          <w:szCs w:val="22"/>
        </w:rPr>
      </w:pPr>
    </w:p>
    <w:p w14:paraId="76BC33BA" w14:textId="77777777" w:rsidR="000E05AE" w:rsidRPr="006B5557" w:rsidRDefault="000E05AE" w:rsidP="002B2D9D">
      <w:pPr>
        <w:rPr>
          <w:rFonts w:ascii="Arial" w:hAnsi="Arial" w:cs="Arial"/>
          <w:b/>
          <w:sz w:val="22"/>
          <w:szCs w:val="22"/>
        </w:rPr>
      </w:pPr>
    </w:p>
    <w:p w14:paraId="2D196833" w14:textId="77777777" w:rsidR="000E05AE" w:rsidRPr="006B5557" w:rsidRDefault="000E05AE" w:rsidP="002B2D9D">
      <w:pPr>
        <w:rPr>
          <w:rFonts w:ascii="Arial" w:hAnsi="Arial" w:cs="Arial"/>
          <w:b/>
          <w:sz w:val="22"/>
          <w:szCs w:val="22"/>
        </w:rPr>
      </w:pPr>
    </w:p>
    <w:p w14:paraId="42BF294B" w14:textId="77777777" w:rsidR="000E05AE" w:rsidRPr="006B5557" w:rsidRDefault="000E05AE" w:rsidP="002B2D9D">
      <w:pPr>
        <w:rPr>
          <w:rFonts w:ascii="Arial" w:hAnsi="Arial" w:cs="Arial"/>
          <w:b/>
          <w:sz w:val="22"/>
          <w:szCs w:val="22"/>
        </w:rPr>
      </w:pPr>
    </w:p>
    <w:p w14:paraId="3AA00800" w14:textId="0ACA1ECC" w:rsidR="006B5557" w:rsidRDefault="006B5557">
      <w:pPr>
        <w:rPr>
          <w:rFonts w:ascii="Arial" w:hAnsi="Arial" w:cs="Arial"/>
          <w:b/>
          <w:sz w:val="22"/>
          <w:szCs w:val="22"/>
        </w:rPr>
      </w:pPr>
      <w:r>
        <w:rPr>
          <w:rFonts w:ascii="Arial" w:hAnsi="Arial" w:cs="Arial"/>
          <w:b/>
          <w:sz w:val="22"/>
          <w:szCs w:val="22"/>
        </w:rPr>
        <w:br w:type="page"/>
      </w:r>
    </w:p>
    <w:p w14:paraId="070C266B" w14:textId="77777777" w:rsidR="000E05AE" w:rsidRPr="006B5557" w:rsidRDefault="000E05AE" w:rsidP="002B2D9D">
      <w:pPr>
        <w:rPr>
          <w:rFonts w:ascii="Arial" w:hAnsi="Arial" w:cs="Arial"/>
          <w:b/>
          <w:sz w:val="22"/>
          <w:szCs w:val="22"/>
        </w:rPr>
      </w:pPr>
    </w:p>
    <w:p w14:paraId="285FB51A" w14:textId="77777777" w:rsidR="000E05AE" w:rsidRPr="006B5557" w:rsidRDefault="000E05AE" w:rsidP="002B2D9D">
      <w:pPr>
        <w:rPr>
          <w:rFonts w:ascii="Arial" w:hAnsi="Arial" w:cs="Arial"/>
          <w:b/>
          <w:sz w:val="22"/>
          <w:szCs w:val="22"/>
        </w:rPr>
      </w:pPr>
    </w:p>
    <w:p w14:paraId="7AB37CC2" w14:textId="77777777" w:rsidR="000E05AE" w:rsidRPr="006B5557" w:rsidRDefault="000E05AE" w:rsidP="000E05AE">
      <w:pPr>
        <w:jc w:val="center"/>
        <w:rPr>
          <w:rFonts w:ascii="Arial" w:hAnsi="Arial" w:cs="Arial"/>
          <w:b/>
          <w:bCs/>
          <w:iCs/>
          <w:sz w:val="22"/>
          <w:szCs w:val="22"/>
        </w:rPr>
      </w:pPr>
    </w:p>
    <w:p w14:paraId="52C62845" w14:textId="77777777" w:rsidR="000E05AE" w:rsidRPr="006B5557" w:rsidRDefault="000E05AE" w:rsidP="000E05AE">
      <w:pPr>
        <w:jc w:val="both"/>
        <w:rPr>
          <w:rFonts w:ascii="Arial" w:hAnsi="Arial" w:cs="Arial"/>
          <w:b/>
          <w:sz w:val="22"/>
          <w:szCs w:val="22"/>
          <w:lang w:val="it-IT"/>
        </w:rPr>
      </w:pPr>
      <w:r w:rsidRPr="006B5557">
        <w:rPr>
          <w:rFonts w:ascii="Arial" w:hAnsi="Arial" w:cs="Arial"/>
          <w:b/>
          <w:sz w:val="22"/>
          <w:szCs w:val="22"/>
          <w:lang w:val="it-IT"/>
        </w:rPr>
        <w:t>FORMULARUL CERERE RESTITUIRE GPL</w:t>
      </w:r>
    </w:p>
    <w:p w14:paraId="1703BA68" w14:textId="77777777" w:rsidR="000E05AE" w:rsidRPr="006B5557" w:rsidRDefault="000E05AE" w:rsidP="000E05AE">
      <w:pPr>
        <w:ind w:firstLine="720"/>
        <w:jc w:val="both"/>
        <w:rPr>
          <w:rFonts w:ascii="Arial" w:hAnsi="Arial" w:cs="Arial"/>
          <w:sz w:val="22"/>
          <w:szCs w:val="22"/>
        </w:rPr>
      </w:pPr>
    </w:p>
    <w:p w14:paraId="0512EB5F" w14:textId="77777777" w:rsidR="000E05AE" w:rsidRPr="006B5557" w:rsidRDefault="000E05AE" w:rsidP="000E05AE">
      <w:pPr>
        <w:rPr>
          <w:rFonts w:ascii="Arial" w:hAnsi="Arial" w:cs="Arial"/>
          <w:sz w:val="22"/>
          <w:szCs w:val="22"/>
        </w:rPr>
      </w:pPr>
      <w:r w:rsidRPr="006B5557">
        <w:rPr>
          <w:rFonts w:ascii="Arial" w:hAnsi="Arial" w:cs="Arial"/>
          <w:sz w:val="22"/>
          <w:szCs w:val="22"/>
        </w:rPr>
        <w:t>OPERATORUL ECONOMIC__________________</w:t>
      </w:r>
    </w:p>
    <w:p w14:paraId="41DC48D8" w14:textId="77777777" w:rsidR="000E05AE" w:rsidRPr="006B5557" w:rsidRDefault="000E05AE" w:rsidP="000E05AE">
      <w:pPr>
        <w:rPr>
          <w:rFonts w:ascii="Arial" w:hAnsi="Arial" w:cs="Arial"/>
          <w:i/>
          <w:sz w:val="22"/>
          <w:szCs w:val="22"/>
        </w:rPr>
      </w:pPr>
      <w:r w:rsidRPr="006B5557">
        <w:rPr>
          <w:rFonts w:ascii="Arial" w:hAnsi="Arial" w:cs="Arial"/>
          <w:sz w:val="22"/>
          <w:szCs w:val="22"/>
        </w:rPr>
        <w:t xml:space="preserve">   </w:t>
      </w:r>
      <w:r w:rsidRPr="006B5557">
        <w:rPr>
          <w:rFonts w:ascii="Arial" w:hAnsi="Arial" w:cs="Arial"/>
          <w:i/>
          <w:sz w:val="22"/>
          <w:szCs w:val="22"/>
        </w:rPr>
        <w:t>(</w:t>
      </w:r>
      <w:proofErr w:type="spellStart"/>
      <w:r w:rsidRPr="006B5557">
        <w:rPr>
          <w:rFonts w:ascii="Arial" w:hAnsi="Arial" w:cs="Arial"/>
          <w:i/>
          <w:sz w:val="22"/>
          <w:szCs w:val="22"/>
        </w:rPr>
        <w:t>denumirea</w:t>
      </w:r>
      <w:proofErr w:type="spellEnd"/>
      <w:r w:rsidRPr="006B5557">
        <w:rPr>
          <w:rFonts w:ascii="Arial" w:hAnsi="Arial" w:cs="Arial"/>
          <w:i/>
          <w:sz w:val="22"/>
          <w:szCs w:val="22"/>
        </w:rPr>
        <w:t>/</w:t>
      </w:r>
      <w:proofErr w:type="spellStart"/>
      <w:r w:rsidRPr="006B5557">
        <w:rPr>
          <w:rFonts w:ascii="Arial" w:hAnsi="Arial" w:cs="Arial"/>
          <w:i/>
          <w:sz w:val="22"/>
          <w:szCs w:val="22"/>
        </w:rPr>
        <w:t>numele</w:t>
      </w:r>
      <w:proofErr w:type="spellEnd"/>
      <w:r w:rsidRPr="006B5557">
        <w:rPr>
          <w:rFonts w:ascii="Arial" w:hAnsi="Arial" w:cs="Arial"/>
          <w:i/>
          <w:sz w:val="22"/>
          <w:szCs w:val="22"/>
        </w:rPr>
        <w:t>/</w:t>
      </w:r>
      <w:proofErr w:type="spellStart"/>
      <w:proofErr w:type="gramStart"/>
      <w:r w:rsidRPr="006B5557">
        <w:rPr>
          <w:rFonts w:ascii="Arial" w:hAnsi="Arial" w:cs="Arial"/>
          <w:i/>
          <w:sz w:val="22"/>
          <w:szCs w:val="22"/>
        </w:rPr>
        <w:t>adresă,datele</w:t>
      </w:r>
      <w:proofErr w:type="spellEnd"/>
      <w:proofErr w:type="gramEnd"/>
      <w:r w:rsidRPr="006B5557">
        <w:rPr>
          <w:rFonts w:ascii="Arial" w:hAnsi="Arial" w:cs="Arial"/>
          <w:i/>
          <w:sz w:val="22"/>
          <w:szCs w:val="22"/>
        </w:rPr>
        <w:t xml:space="preserve"> de </w:t>
      </w:r>
      <w:proofErr w:type="spellStart"/>
      <w:r w:rsidRPr="006B5557">
        <w:rPr>
          <w:rFonts w:ascii="Arial" w:hAnsi="Arial" w:cs="Arial"/>
          <w:i/>
          <w:sz w:val="22"/>
          <w:szCs w:val="22"/>
        </w:rPr>
        <w:t>identificare</w:t>
      </w:r>
      <w:proofErr w:type="spellEnd"/>
      <w:r w:rsidRPr="006B5557">
        <w:rPr>
          <w:rFonts w:ascii="Arial" w:hAnsi="Arial" w:cs="Arial"/>
          <w:i/>
          <w:sz w:val="22"/>
          <w:szCs w:val="22"/>
        </w:rPr>
        <w:t xml:space="preserve"> ale </w:t>
      </w:r>
      <w:proofErr w:type="spellStart"/>
      <w:r w:rsidRPr="006B5557">
        <w:rPr>
          <w:rFonts w:ascii="Arial" w:hAnsi="Arial" w:cs="Arial"/>
          <w:i/>
          <w:sz w:val="22"/>
          <w:szCs w:val="22"/>
        </w:rPr>
        <w:t>societăţii</w:t>
      </w:r>
      <w:proofErr w:type="spellEnd"/>
      <w:r w:rsidRPr="006B5557">
        <w:rPr>
          <w:rFonts w:ascii="Arial" w:hAnsi="Arial" w:cs="Arial"/>
          <w:i/>
          <w:sz w:val="22"/>
          <w:szCs w:val="22"/>
        </w:rPr>
        <w:t>)</w:t>
      </w:r>
    </w:p>
    <w:p w14:paraId="3AE35C30" w14:textId="77777777" w:rsidR="000E05AE" w:rsidRPr="006B5557" w:rsidRDefault="000E05AE" w:rsidP="000E05AE">
      <w:pPr>
        <w:jc w:val="both"/>
        <w:rPr>
          <w:rFonts w:ascii="Arial" w:hAnsi="Arial" w:cs="Arial"/>
          <w:sz w:val="22"/>
          <w:szCs w:val="22"/>
        </w:rPr>
      </w:pPr>
    </w:p>
    <w:p w14:paraId="3F546F7C" w14:textId="77777777" w:rsidR="000E05AE" w:rsidRPr="006B5557" w:rsidRDefault="000E05AE" w:rsidP="000E05AE">
      <w:pPr>
        <w:jc w:val="both"/>
        <w:rPr>
          <w:rFonts w:ascii="Arial" w:hAnsi="Arial" w:cs="Arial"/>
          <w:sz w:val="22"/>
          <w:szCs w:val="22"/>
        </w:rPr>
      </w:pPr>
    </w:p>
    <w:p w14:paraId="2545BDEB" w14:textId="77777777" w:rsidR="000E05AE" w:rsidRPr="006B5557" w:rsidRDefault="000E05AE" w:rsidP="000E05AE">
      <w:pPr>
        <w:jc w:val="both"/>
        <w:rPr>
          <w:rFonts w:ascii="Arial" w:hAnsi="Arial" w:cs="Arial"/>
          <w:sz w:val="22"/>
          <w:szCs w:val="22"/>
        </w:rPr>
      </w:pPr>
    </w:p>
    <w:p w14:paraId="7F9399FD" w14:textId="77777777" w:rsidR="000E05AE" w:rsidRPr="006B5557" w:rsidRDefault="000E05AE" w:rsidP="000E05AE">
      <w:pPr>
        <w:jc w:val="both"/>
        <w:rPr>
          <w:rFonts w:ascii="Arial" w:hAnsi="Arial" w:cs="Arial"/>
          <w:sz w:val="22"/>
          <w:szCs w:val="22"/>
        </w:rPr>
      </w:pPr>
    </w:p>
    <w:p w14:paraId="5C8772E6" w14:textId="77777777" w:rsidR="000E05AE" w:rsidRPr="006B5557" w:rsidRDefault="000E05AE" w:rsidP="000E05AE">
      <w:pPr>
        <w:jc w:val="both"/>
        <w:rPr>
          <w:rFonts w:ascii="Arial" w:hAnsi="Arial" w:cs="Arial"/>
          <w:sz w:val="22"/>
          <w:szCs w:val="22"/>
        </w:rPr>
      </w:pPr>
    </w:p>
    <w:p w14:paraId="534FC249" w14:textId="77777777" w:rsidR="000E05AE" w:rsidRPr="006B5557" w:rsidRDefault="000E05AE" w:rsidP="000E05AE">
      <w:pPr>
        <w:tabs>
          <w:tab w:val="left" w:pos="4365"/>
        </w:tabs>
        <w:jc w:val="both"/>
        <w:rPr>
          <w:rFonts w:ascii="Arial" w:hAnsi="Arial" w:cs="Arial"/>
          <w:sz w:val="22"/>
          <w:szCs w:val="22"/>
        </w:rPr>
      </w:pPr>
      <w:r w:rsidRPr="006B5557">
        <w:rPr>
          <w:rFonts w:ascii="Arial" w:hAnsi="Arial" w:cs="Arial"/>
          <w:sz w:val="22"/>
          <w:szCs w:val="22"/>
        </w:rPr>
        <w:t xml:space="preserve">                                                    CERERE</w:t>
      </w:r>
    </w:p>
    <w:p w14:paraId="35DD5777" w14:textId="77777777" w:rsidR="000E05AE" w:rsidRPr="006B5557" w:rsidRDefault="000E05AE" w:rsidP="000E05AE">
      <w:pPr>
        <w:jc w:val="both"/>
        <w:rPr>
          <w:rFonts w:ascii="Arial" w:hAnsi="Arial" w:cs="Arial"/>
          <w:sz w:val="22"/>
          <w:szCs w:val="22"/>
        </w:rPr>
      </w:pPr>
    </w:p>
    <w:p w14:paraId="07714E1F" w14:textId="77777777" w:rsidR="000E05AE" w:rsidRPr="006B5557" w:rsidRDefault="000E05AE" w:rsidP="000E05AE">
      <w:pPr>
        <w:jc w:val="both"/>
        <w:rPr>
          <w:rFonts w:ascii="Arial" w:hAnsi="Arial" w:cs="Arial"/>
          <w:sz w:val="22"/>
          <w:szCs w:val="22"/>
        </w:rPr>
      </w:pPr>
    </w:p>
    <w:p w14:paraId="20CE9F3B" w14:textId="77777777" w:rsidR="000E05AE" w:rsidRPr="006B5557" w:rsidRDefault="000E05AE" w:rsidP="000E05AE">
      <w:pPr>
        <w:jc w:val="both"/>
        <w:rPr>
          <w:rFonts w:ascii="Arial" w:hAnsi="Arial" w:cs="Arial"/>
          <w:sz w:val="22"/>
          <w:szCs w:val="22"/>
          <w:lang w:val="fr-FR"/>
        </w:rPr>
      </w:pPr>
      <w:r w:rsidRPr="006B5557">
        <w:rPr>
          <w:rFonts w:ascii="Arial" w:hAnsi="Arial" w:cs="Arial"/>
          <w:sz w:val="22"/>
          <w:szCs w:val="22"/>
        </w:rPr>
        <w:t xml:space="preserve">            </w:t>
      </w:r>
      <w:proofErr w:type="spellStart"/>
      <w:r w:rsidRPr="006B5557">
        <w:rPr>
          <w:rFonts w:ascii="Arial" w:hAnsi="Arial" w:cs="Arial"/>
          <w:sz w:val="22"/>
          <w:szCs w:val="22"/>
        </w:rPr>
        <w:t>Subscrisa</w:t>
      </w:r>
      <w:proofErr w:type="spellEnd"/>
      <w:r w:rsidRPr="006B5557">
        <w:rPr>
          <w:rFonts w:ascii="Arial" w:hAnsi="Arial" w:cs="Arial"/>
          <w:sz w:val="22"/>
          <w:szCs w:val="22"/>
        </w:rPr>
        <w:t>,  SC</w:t>
      </w:r>
      <w:r w:rsidRPr="006B5557">
        <w:rPr>
          <w:rFonts w:ascii="Arial" w:hAnsi="Arial" w:cs="Arial"/>
          <w:sz w:val="22"/>
          <w:szCs w:val="22"/>
          <w:lang w:val="fr-FR"/>
        </w:rPr>
        <w:t xml:space="preserve">_____________________SRL,  </w:t>
      </w:r>
      <w:proofErr w:type="spellStart"/>
      <w:r w:rsidRPr="006B5557">
        <w:rPr>
          <w:rFonts w:ascii="Arial" w:hAnsi="Arial" w:cs="Arial"/>
          <w:sz w:val="22"/>
          <w:szCs w:val="22"/>
          <w:lang w:val="fr-FR"/>
        </w:rPr>
        <w:t>cod</w:t>
      </w:r>
      <w:proofErr w:type="spellEnd"/>
      <w:r w:rsidRPr="006B5557">
        <w:rPr>
          <w:rFonts w:ascii="Arial" w:hAnsi="Arial" w:cs="Arial"/>
          <w:sz w:val="22"/>
          <w:szCs w:val="22"/>
          <w:lang w:val="fr-FR"/>
        </w:rPr>
        <w:t xml:space="preserve"> fiscal  _______</w:t>
      </w:r>
      <w:proofErr w:type="spellStart"/>
      <w:r w:rsidRPr="006B5557">
        <w:rPr>
          <w:rFonts w:ascii="Arial" w:hAnsi="Arial" w:cs="Arial"/>
          <w:sz w:val="22"/>
          <w:szCs w:val="22"/>
          <w:lang w:val="fr-FR"/>
        </w:rPr>
        <w:t>prin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prezenta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solicit</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restituirea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garan</w:t>
      </w:r>
      <w:r w:rsidRPr="006B5557">
        <w:rPr>
          <w:rFonts w:ascii="Arial" w:hAnsi="Arial" w:cs="Arial"/>
          <w:sz w:val="22"/>
          <w:szCs w:val="22"/>
        </w:rPr>
        <w:t>ţiei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la </w:t>
      </w:r>
      <w:proofErr w:type="spellStart"/>
      <w:r w:rsidRPr="006B5557">
        <w:rPr>
          <w:rFonts w:ascii="Arial" w:hAnsi="Arial" w:cs="Arial"/>
          <w:sz w:val="22"/>
          <w:szCs w:val="22"/>
        </w:rPr>
        <w:t>licitaţia</w:t>
      </w:r>
      <w:proofErr w:type="spellEnd"/>
      <w:r w:rsidRPr="006B5557">
        <w:rPr>
          <w:rFonts w:ascii="Arial" w:hAnsi="Arial" w:cs="Arial"/>
          <w:sz w:val="22"/>
          <w:szCs w:val="22"/>
        </w:rPr>
        <w:t xml:space="preserve"> </w:t>
      </w:r>
      <w:proofErr w:type="spellStart"/>
      <w:r w:rsidRPr="006B5557">
        <w:rPr>
          <w:rFonts w:ascii="Arial" w:hAnsi="Arial" w:cs="Arial"/>
          <w:sz w:val="22"/>
          <w:szCs w:val="22"/>
        </w:rPr>
        <w:t>privind</w:t>
      </w:r>
      <w:proofErr w:type="spellEnd"/>
      <w:r w:rsidRPr="006B5557">
        <w:rPr>
          <w:rFonts w:ascii="Arial" w:hAnsi="Arial" w:cs="Arial"/>
          <w:sz w:val="22"/>
          <w:szCs w:val="22"/>
        </w:rPr>
        <w:t xml:space="preserve"> </w:t>
      </w:r>
      <w:proofErr w:type="spellStart"/>
      <w:r w:rsidRPr="006B5557">
        <w:rPr>
          <w:rFonts w:ascii="Arial" w:hAnsi="Arial" w:cs="Arial"/>
          <w:sz w:val="22"/>
          <w:szCs w:val="22"/>
        </w:rPr>
        <w:t>atribuirea</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de </w:t>
      </w:r>
      <w:r w:rsidRPr="006B5557">
        <w:rPr>
          <w:rFonts w:ascii="Arial" w:hAnsi="Arial" w:cs="Arial"/>
          <w:sz w:val="22"/>
          <w:szCs w:val="22"/>
          <w:lang w:val="fr-FR"/>
        </w:rPr>
        <w:t>(</w:t>
      </w:r>
      <w:proofErr w:type="spellStart"/>
      <w:r w:rsidRPr="006B5557">
        <w:rPr>
          <w:rFonts w:ascii="Arial" w:hAnsi="Arial" w:cs="Arial"/>
          <w:i/>
          <w:sz w:val="22"/>
          <w:szCs w:val="22"/>
          <w:lang w:val="fr-FR"/>
        </w:rPr>
        <w:t>denumirea</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achizi</w:t>
      </w:r>
      <w:r w:rsidRPr="006B5557">
        <w:rPr>
          <w:rFonts w:ascii="Arial" w:hAnsi="Arial" w:cs="Arial"/>
          <w:i/>
          <w:sz w:val="22"/>
          <w:szCs w:val="22"/>
        </w:rPr>
        <w:t>ţiei</w:t>
      </w:r>
      <w:proofErr w:type="spellEnd"/>
      <w:r w:rsidRPr="006B5557">
        <w:rPr>
          <w:rFonts w:ascii="Arial" w:hAnsi="Arial" w:cs="Arial"/>
          <w:sz w:val="22"/>
          <w:szCs w:val="22"/>
          <w:lang w:val="fr-FR"/>
        </w:rPr>
        <w:t xml:space="preserve">)__________________________________________________,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valoare</w:t>
      </w:r>
      <w:proofErr w:type="spellEnd"/>
      <w:r w:rsidRPr="006B5557">
        <w:rPr>
          <w:rFonts w:ascii="Arial" w:hAnsi="Arial" w:cs="Arial"/>
          <w:sz w:val="22"/>
          <w:szCs w:val="22"/>
        </w:rPr>
        <w:t xml:space="preserve"> de </w:t>
      </w:r>
      <w:r w:rsidRPr="006B5557">
        <w:rPr>
          <w:rFonts w:ascii="Arial" w:hAnsi="Arial" w:cs="Arial"/>
          <w:sz w:val="22"/>
          <w:szCs w:val="22"/>
          <w:lang w:val="fr-FR"/>
        </w:rPr>
        <w:t xml:space="preserve">________ lei, </w:t>
      </w:r>
      <w:proofErr w:type="spellStart"/>
      <w:r w:rsidRPr="006B5557">
        <w:rPr>
          <w:rFonts w:ascii="Arial" w:hAnsi="Arial" w:cs="Arial"/>
          <w:sz w:val="22"/>
          <w:szCs w:val="22"/>
          <w:lang w:val="fr-FR"/>
        </w:rPr>
        <w:t>achitat</w:t>
      </w:r>
      <w:proofErr w:type="spellEnd"/>
      <w:r w:rsidRPr="006B5557">
        <w:rPr>
          <w:rFonts w:ascii="Arial" w:hAnsi="Arial" w:cs="Arial"/>
          <w:sz w:val="22"/>
          <w:szCs w:val="22"/>
        </w:rPr>
        <w:t>ă cu OP/</w:t>
      </w:r>
      <w:proofErr w:type="spellStart"/>
      <w:r w:rsidRPr="006B5557">
        <w:rPr>
          <w:rFonts w:ascii="Arial" w:hAnsi="Arial" w:cs="Arial"/>
          <w:sz w:val="22"/>
          <w:szCs w:val="22"/>
        </w:rPr>
        <w:t>chitanţă</w:t>
      </w:r>
      <w:proofErr w:type="spellEnd"/>
      <w:r w:rsidRPr="006B5557">
        <w:rPr>
          <w:rFonts w:ascii="Arial" w:hAnsi="Arial" w:cs="Arial"/>
          <w:sz w:val="22"/>
          <w:szCs w:val="22"/>
        </w:rPr>
        <w:t xml:space="preserve"> cu nr.</w:t>
      </w:r>
      <w:r w:rsidRPr="006B5557">
        <w:rPr>
          <w:rFonts w:ascii="Arial" w:hAnsi="Arial" w:cs="Arial"/>
          <w:sz w:val="22"/>
          <w:szCs w:val="22"/>
          <w:lang w:val="fr-FR"/>
        </w:rPr>
        <w:t xml:space="preserve">___________ </w:t>
      </w:r>
      <w:proofErr w:type="spellStart"/>
      <w:r w:rsidRPr="006B5557">
        <w:rPr>
          <w:rFonts w:ascii="Arial" w:hAnsi="Arial" w:cs="Arial"/>
          <w:sz w:val="22"/>
          <w:szCs w:val="22"/>
          <w:lang w:val="fr-FR"/>
        </w:rPr>
        <w:t>din</w:t>
      </w:r>
      <w:proofErr w:type="spellEnd"/>
      <w:r w:rsidRPr="006B5557">
        <w:rPr>
          <w:rFonts w:ascii="Arial" w:hAnsi="Arial" w:cs="Arial"/>
          <w:sz w:val="22"/>
          <w:szCs w:val="22"/>
          <w:lang w:val="fr-FR"/>
        </w:rPr>
        <w:t xml:space="preserve"> __________.</w:t>
      </w:r>
    </w:p>
    <w:p w14:paraId="31BF551B" w14:textId="77777777" w:rsidR="000E05AE" w:rsidRPr="006B5557" w:rsidRDefault="000E05AE" w:rsidP="000E05AE">
      <w:pPr>
        <w:jc w:val="both"/>
        <w:rPr>
          <w:rFonts w:ascii="Arial" w:hAnsi="Arial" w:cs="Arial"/>
          <w:sz w:val="22"/>
          <w:szCs w:val="22"/>
          <w:lang w:val="fr-FR"/>
        </w:rPr>
      </w:pPr>
      <w:r w:rsidRPr="006B5557">
        <w:rPr>
          <w:rFonts w:ascii="Arial" w:hAnsi="Arial" w:cs="Arial"/>
          <w:sz w:val="22"/>
          <w:szCs w:val="22"/>
          <w:lang w:val="fr-FR"/>
        </w:rPr>
        <w:t xml:space="preserve">          </w:t>
      </w:r>
      <w:proofErr w:type="spellStart"/>
      <w:r w:rsidRPr="006B5557">
        <w:rPr>
          <w:rFonts w:ascii="Arial" w:hAnsi="Arial" w:cs="Arial"/>
          <w:sz w:val="22"/>
          <w:szCs w:val="22"/>
          <w:lang w:val="fr-FR"/>
        </w:rPr>
        <w:t>Restituirea</w:t>
      </w:r>
      <w:proofErr w:type="spellEnd"/>
      <w:r w:rsidRPr="006B5557">
        <w:rPr>
          <w:rFonts w:ascii="Arial" w:hAnsi="Arial" w:cs="Arial"/>
          <w:sz w:val="22"/>
          <w:szCs w:val="22"/>
          <w:lang w:val="fr-FR"/>
        </w:rPr>
        <w:t xml:space="preserve"> se va face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contul</w:t>
      </w:r>
      <w:proofErr w:type="spellEnd"/>
      <w:r w:rsidRPr="006B5557">
        <w:rPr>
          <w:rFonts w:ascii="Arial" w:hAnsi="Arial" w:cs="Arial"/>
          <w:sz w:val="22"/>
          <w:szCs w:val="22"/>
        </w:rPr>
        <w:t xml:space="preserve"> cu </w:t>
      </w:r>
      <w:proofErr w:type="gramStart"/>
      <w:r w:rsidRPr="006B5557">
        <w:rPr>
          <w:rFonts w:ascii="Arial" w:hAnsi="Arial" w:cs="Arial"/>
          <w:sz w:val="22"/>
          <w:szCs w:val="22"/>
        </w:rPr>
        <w:t>nr.</w:t>
      </w:r>
      <w:r w:rsidRPr="006B5557">
        <w:rPr>
          <w:rFonts w:ascii="Arial" w:hAnsi="Arial" w:cs="Arial"/>
          <w:sz w:val="22"/>
          <w:szCs w:val="22"/>
          <w:lang w:val="fr-FR"/>
        </w:rPr>
        <w:t>_</w:t>
      </w:r>
      <w:proofErr w:type="gramEnd"/>
      <w:r w:rsidRPr="006B5557">
        <w:rPr>
          <w:rFonts w:ascii="Arial" w:hAnsi="Arial" w:cs="Arial"/>
          <w:sz w:val="22"/>
          <w:szCs w:val="22"/>
          <w:lang w:val="fr-FR"/>
        </w:rPr>
        <w:t xml:space="preserve">_________________________________, </w:t>
      </w:r>
      <w:proofErr w:type="spellStart"/>
      <w:r w:rsidRPr="006B5557">
        <w:rPr>
          <w:rFonts w:ascii="Arial" w:hAnsi="Arial" w:cs="Arial"/>
          <w:sz w:val="22"/>
          <w:szCs w:val="22"/>
          <w:lang w:val="fr-FR"/>
        </w:rPr>
        <w:t>deschis</w:t>
      </w:r>
      <w:proofErr w:type="spellEnd"/>
      <w:r w:rsidRPr="006B5557">
        <w:rPr>
          <w:rFonts w:ascii="Arial" w:hAnsi="Arial" w:cs="Arial"/>
          <w:sz w:val="22"/>
          <w:szCs w:val="22"/>
          <w:lang w:val="fr-FR"/>
        </w:rPr>
        <w:t xml:space="preserve"> la (</w:t>
      </w:r>
      <w:proofErr w:type="spellStart"/>
      <w:r w:rsidRPr="006B5557">
        <w:rPr>
          <w:rFonts w:ascii="Arial" w:hAnsi="Arial" w:cs="Arial"/>
          <w:i/>
          <w:sz w:val="22"/>
          <w:szCs w:val="22"/>
          <w:lang w:val="fr-FR"/>
        </w:rPr>
        <w:t>banca</w:t>
      </w:r>
      <w:proofErr w:type="spellEnd"/>
      <w:r w:rsidRPr="006B5557">
        <w:rPr>
          <w:rFonts w:ascii="Arial" w:hAnsi="Arial" w:cs="Arial"/>
          <w:sz w:val="22"/>
          <w:szCs w:val="22"/>
          <w:lang w:val="fr-FR"/>
        </w:rPr>
        <w:t>) __________________________.</w:t>
      </w:r>
    </w:p>
    <w:p w14:paraId="1430A8E7"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 xml:space="preserve">          </w:t>
      </w:r>
      <w:proofErr w:type="spellStart"/>
      <w:r w:rsidRPr="006B5557">
        <w:rPr>
          <w:rFonts w:ascii="Arial" w:hAnsi="Arial" w:cs="Arial"/>
          <w:sz w:val="22"/>
          <w:szCs w:val="22"/>
        </w:rPr>
        <w:t>Înţelegem</w:t>
      </w:r>
      <w:proofErr w:type="spellEnd"/>
      <w:r w:rsidRPr="006B5557">
        <w:rPr>
          <w:rFonts w:ascii="Arial" w:hAnsi="Arial" w:cs="Arial"/>
          <w:sz w:val="22"/>
          <w:szCs w:val="22"/>
        </w:rPr>
        <w:t xml:space="preserve"> </w:t>
      </w:r>
      <w:proofErr w:type="spellStart"/>
      <w:r w:rsidRPr="006B5557">
        <w:rPr>
          <w:rFonts w:ascii="Arial" w:hAnsi="Arial" w:cs="Arial"/>
          <w:sz w:val="22"/>
          <w:szCs w:val="22"/>
        </w:rPr>
        <w:t>faptul</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oferta</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fi </w:t>
      </w:r>
      <w:proofErr w:type="spellStart"/>
      <w:r w:rsidRPr="006B5557">
        <w:rPr>
          <w:rFonts w:ascii="Arial" w:hAnsi="Arial" w:cs="Arial"/>
          <w:sz w:val="22"/>
          <w:szCs w:val="22"/>
        </w:rPr>
        <w:t>declarată</w:t>
      </w:r>
      <w:proofErr w:type="spellEnd"/>
      <w:r w:rsidRPr="006B5557">
        <w:rPr>
          <w:rFonts w:ascii="Arial" w:hAnsi="Arial" w:cs="Arial"/>
          <w:sz w:val="22"/>
          <w:szCs w:val="22"/>
        </w:rPr>
        <w:t xml:space="preserve"> </w:t>
      </w:r>
      <w:proofErr w:type="spellStart"/>
      <w:r w:rsidRPr="006B5557">
        <w:rPr>
          <w:rFonts w:ascii="Arial" w:hAnsi="Arial" w:cs="Arial"/>
          <w:sz w:val="22"/>
          <w:szCs w:val="22"/>
        </w:rPr>
        <w:t>câştigătoare</w:t>
      </w:r>
      <w:proofErr w:type="spellEnd"/>
      <w:r w:rsidRPr="006B5557">
        <w:rPr>
          <w:rFonts w:ascii="Arial" w:hAnsi="Arial" w:cs="Arial"/>
          <w:sz w:val="22"/>
          <w:szCs w:val="22"/>
        </w:rPr>
        <w:t xml:space="preserve"> </w:t>
      </w:r>
      <w:proofErr w:type="spellStart"/>
      <w:r w:rsidRPr="006B5557">
        <w:rPr>
          <w:rFonts w:ascii="Arial" w:hAnsi="Arial" w:cs="Arial"/>
          <w:sz w:val="22"/>
          <w:szCs w:val="22"/>
        </w:rPr>
        <w:t>garanţia</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la </w:t>
      </w:r>
      <w:proofErr w:type="spellStart"/>
      <w:r w:rsidRPr="006B5557">
        <w:rPr>
          <w:rFonts w:ascii="Arial" w:hAnsi="Arial" w:cs="Arial"/>
          <w:sz w:val="22"/>
          <w:szCs w:val="22"/>
        </w:rPr>
        <w:t>licitaţie</w:t>
      </w:r>
      <w:proofErr w:type="spellEnd"/>
      <w:r w:rsidRPr="006B5557">
        <w:rPr>
          <w:rFonts w:ascii="Arial" w:hAnsi="Arial" w:cs="Arial"/>
          <w:sz w:val="22"/>
          <w:szCs w:val="22"/>
        </w:rPr>
        <w:t xml:space="preserve"> se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restitui</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numai</w:t>
      </w:r>
      <w:proofErr w:type="spellEnd"/>
      <w:r w:rsidRPr="006B5557">
        <w:rPr>
          <w:rFonts w:ascii="Arial" w:hAnsi="Arial" w:cs="Arial"/>
          <w:sz w:val="22"/>
          <w:szCs w:val="22"/>
        </w:rPr>
        <w:t xml:space="preserve">  </w:t>
      </w:r>
      <w:proofErr w:type="spellStart"/>
      <w:r w:rsidRPr="006B5557">
        <w:rPr>
          <w:rFonts w:ascii="Arial" w:hAnsi="Arial" w:cs="Arial"/>
          <w:sz w:val="22"/>
          <w:szCs w:val="22"/>
        </w:rPr>
        <w:t>după</w:t>
      </w:r>
      <w:proofErr w:type="spellEnd"/>
      <w:proofErr w:type="gram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ofertantul</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face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constiutirii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garanţiei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bună</w:t>
      </w:r>
      <w:proofErr w:type="spellEnd"/>
      <w:r w:rsidRPr="006B5557">
        <w:rPr>
          <w:rFonts w:ascii="Arial" w:hAnsi="Arial" w:cs="Arial"/>
          <w:sz w:val="22"/>
          <w:szCs w:val="22"/>
        </w:rPr>
        <w:t xml:space="preserve"> </w:t>
      </w:r>
      <w:proofErr w:type="spellStart"/>
      <w:r w:rsidRPr="006B5557">
        <w:rPr>
          <w:rFonts w:ascii="Arial" w:hAnsi="Arial" w:cs="Arial"/>
          <w:sz w:val="22"/>
          <w:szCs w:val="22"/>
        </w:rPr>
        <w:t>execuţie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forma </w:t>
      </w:r>
      <w:proofErr w:type="spellStart"/>
      <w:r w:rsidRPr="006B5557">
        <w:rPr>
          <w:rFonts w:ascii="Arial" w:hAnsi="Arial" w:cs="Arial"/>
          <w:sz w:val="22"/>
          <w:szCs w:val="22"/>
        </w:rPr>
        <w:t>menţionată</w:t>
      </w:r>
      <w:proofErr w:type="spellEnd"/>
      <w:r w:rsidRPr="006B5557">
        <w:rPr>
          <w:rFonts w:ascii="Arial" w:hAnsi="Arial" w:cs="Arial"/>
          <w:sz w:val="22"/>
          <w:szCs w:val="22"/>
        </w:rPr>
        <w:t xml:space="preserve"> </w:t>
      </w:r>
      <w:r w:rsidRPr="006B5557">
        <w:rPr>
          <w:rFonts w:ascii="Arial" w:hAnsi="Arial" w:cs="Arial"/>
          <w:b/>
          <w:i/>
          <w:sz w:val="22"/>
          <w:szCs w:val="22"/>
        </w:rPr>
        <w:t>(</w:t>
      </w:r>
      <w:proofErr w:type="spellStart"/>
      <w:r w:rsidRPr="006B5557">
        <w:rPr>
          <w:rFonts w:ascii="Arial" w:hAnsi="Arial" w:cs="Arial"/>
          <w:b/>
          <w:i/>
          <w:sz w:val="22"/>
          <w:szCs w:val="22"/>
        </w:rPr>
        <w:t>dacă</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este</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cazul</w:t>
      </w:r>
      <w:proofErr w:type="spellEnd"/>
      <w:r w:rsidRPr="006B5557">
        <w:rPr>
          <w:rFonts w:ascii="Arial" w:hAnsi="Arial" w:cs="Arial"/>
          <w:b/>
          <w:i/>
          <w:sz w:val="22"/>
          <w:szCs w:val="22"/>
        </w:rPr>
        <w:t>)</w:t>
      </w:r>
      <w:r w:rsidRPr="006B5557">
        <w:rPr>
          <w:rFonts w:ascii="Arial" w:hAnsi="Arial" w:cs="Arial"/>
          <w:sz w:val="22"/>
          <w:szCs w:val="22"/>
        </w:rPr>
        <w:t>.</w:t>
      </w:r>
    </w:p>
    <w:p w14:paraId="29CC7352"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 xml:space="preserve">        </w:t>
      </w:r>
      <w:proofErr w:type="spellStart"/>
      <w:r w:rsidRPr="006B5557">
        <w:rPr>
          <w:rFonts w:ascii="Arial" w:hAnsi="Arial" w:cs="Arial"/>
          <w:sz w:val="22"/>
          <w:szCs w:val="22"/>
        </w:rPr>
        <w:t>Anexez</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copie</w:t>
      </w:r>
      <w:proofErr w:type="spellEnd"/>
      <w:r w:rsidRPr="006B5557">
        <w:rPr>
          <w:rFonts w:ascii="Arial" w:hAnsi="Arial" w:cs="Arial"/>
          <w:sz w:val="22"/>
          <w:szCs w:val="22"/>
        </w:rPr>
        <w:t xml:space="preserve"> :</w:t>
      </w:r>
      <w:proofErr w:type="gramEnd"/>
      <w:r w:rsidRPr="006B5557">
        <w:rPr>
          <w:rFonts w:ascii="Arial" w:hAnsi="Arial" w:cs="Arial"/>
          <w:sz w:val="22"/>
          <w:szCs w:val="22"/>
        </w:rPr>
        <w:t xml:space="preserve">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garanției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p>
    <w:p w14:paraId="2370DC9E"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ab/>
      </w:r>
      <w:r w:rsidRPr="006B5557">
        <w:rPr>
          <w:rFonts w:ascii="Arial" w:hAnsi="Arial" w:cs="Arial"/>
          <w:sz w:val="22"/>
          <w:szCs w:val="22"/>
        </w:rPr>
        <w:tab/>
      </w:r>
      <w:r w:rsidRPr="006B5557">
        <w:rPr>
          <w:rFonts w:ascii="Arial" w:hAnsi="Arial" w:cs="Arial"/>
          <w:sz w:val="22"/>
          <w:szCs w:val="22"/>
        </w:rPr>
        <w:tab/>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garanției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bună</w:t>
      </w:r>
      <w:proofErr w:type="spellEnd"/>
      <w:r w:rsidRPr="006B5557">
        <w:rPr>
          <w:rFonts w:ascii="Arial" w:hAnsi="Arial" w:cs="Arial"/>
          <w:sz w:val="22"/>
          <w:szCs w:val="22"/>
        </w:rPr>
        <w:t xml:space="preserve"> </w:t>
      </w:r>
      <w:proofErr w:type="spellStart"/>
      <w:r w:rsidRPr="006B5557">
        <w:rPr>
          <w:rFonts w:ascii="Arial" w:hAnsi="Arial" w:cs="Arial"/>
          <w:sz w:val="22"/>
          <w:szCs w:val="22"/>
        </w:rPr>
        <w:t>execuție</w:t>
      </w:r>
      <w:proofErr w:type="spellEnd"/>
      <w:r w:rsidRPr="006B5557">
        <w:rPr>
          <w:rFonts w:ascii="Arial" w:hAnsi="Arial" w:cs="Arial"/>
          <w:sz w:val="22"/>
          <w:szCs w:val="22"/>
        </w:rPr>
        <w:t xml:space="preserve"> </w:t>
      </w:r>
      <w:r w:rsidRPr="006B5557">
        <w:rPr>
          <w:rFonts w:ascii="Arial" w:hAnsi="Arial" w:cs="Arial"/>
          <w:b/>
          <w:i/>
          <w:sz w:val="22"/>
          <w:szCs w:val="22"/>
        </w:rPr>
        <w:t>(</w:t>
      </w:r>
      <w:proofErr w:type="spellStart"/>
      <w:r w:rsidRPr="006B5557">
        <w:rPr>
          <w:rFonts w:ascii="Arial" w:hAnsi="Arial" w:cs="Arial"/>
          <w:b/>
          <w:i/>
          <w:sz w:val="22"/>
          <w:szCs w:val="22"/>
        </w:rPr>
        <w:t>dacă</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este</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cazul</w:t>
      </w:r>
      <w:proofErr w:type="spellEnd"/>
      <w:r w:rsidRPr="006B5557">
        <w:rPr>
          <w:rFonts w:ascii="Arial" w:hAnsi="Arial" w:cs="Arial"/>
          <w:b/>
          <w:i/>
          <w:sz w:val="22"/>
          <w:szCs w:val="22"/>
        </w:rPr>
        <w:t>)</w:t>
      </w:r>
      <w:r w:rsidRPr="006B5557">
        <w:rPr>
          <w:rFonts w:ascii="Arial" w:hAnsi="Arial" w:cs="Arial"/>
          <w:sz w:val="22"/>
          <w:szCs w:val="22"/>
        </w:rPr>
        <w:t>.</w:t>
      </w:r>
    </w:p>
    <w:p w14:paraId="3BCC6C58" w14:textId="77777777" w:rsidR="000E05AE" w:rsidRPr="006B5557" w:rsidRDefault="000E05AE" w:rsidP="000E05AE">
      <w:pPr>
        <w:jc w:val="both"/>
        <w:rPr>
          <w:rFonts w:ascii="Arial" w:hAnsi="Arial" w:cs="Arial"/>
          <w:sz w:val="22"/>
          <w:szCs w:val="22"/>
        </w:rPr>
      </w:pPr>
    </w:p>
    <w:p w14:paraId="2C6548BB" w14:textId="77777777" w:rsidR="000E05AE" w:rsidRPr="006B5557" w:rsidRDefault="000E05AE" w:rsidP="000E05AE">
      <w:pPr>
        <w:jc w:val="both"/>
        <w:rPr>
          <w:rFonts w:ascii="Arial" w:hAnsi="Arial" w:cs="Arial"/>
          <w:sz w:val="22"/>
          <w:szCs w:val="22"/>
        </w:rPr>
      </w:pPr>
    </w:p>
    <w:p w14:paraId="44A402D4" w14:textId="77777777" w:rsidR="000E05AE" w:rsidRPr="006B5557" w:rsidRDefault="000E05AE" w:rsidP="000E05AE">
      <w:pPr>
        <w:jc w:val="both"/>
        <w:rPr>
          <w:rFonts w:ascii="Arial" w:hAnsi="Arial" w:cs="Arial"/>
          <w:sz w:val="22"/>
          <w:szCs w:val="22"/>
        </w:rPr>
      </w:pPr>
    </w:p>
    <w:p w14:paraId="630D5123" w14:textId="77777777" w:rsidR="000E05AE" w:rsidRPr="006B5557" w:rsidRDefault="000E05AE" w:rsidP="000E05AE">
      <w:pPr>
        <w:jc w:val="both"/>
        <w:rPr>
          <w:rFonts w:ascii="Arial" w:hAnsi="Arial" w:cs="Arial"/>
          <w:sz w:val="22"/>
          <w:szCs w:val="22"/>
        </w:rPr>
      </w:pPr>
    </w:p>
    <w:p w14:paraId="10EE888E" w14:textId="77777777" w:rsidR="000E05AE" w:rsidRPr="006B5557" w:rsidRDefault="000E05AE" w:rsidP="000E05AE">
      <w:pPr>
        <w:jc w:val="both"/>
        <w:rPr>
          <w:rFonts w:ascii="Arial" w:hAnsi="Arial" w:cs="Arial"/>
          <w:sz w:val="22"/>
          <w:szCs w:val="22"/>
        </w:rPr>
      </w:pPr>
    </w:p>
    <w:p w14:paraId="29F96516" w14:textId="77777777" w:rsidR="000E05AE" w:rsidRPr="006B5557" w:rsidRDefault="000E05AE" w:rsidP="000E05AE">
      <w:pPr>
        <w:tabs>
          <w:tab w:val="left" w:pos="7185"/>
        </w:tabs>
        <w:jc w:val="both"/>
        <w:rPr>
          <w:rFonts w:ascii="Arial" w:hAnsi="Arial" w:cs="Arial"/>
          <w:sz w:val="22"/>
          <w:szCs w:val="22"/>
        </w:rPr>
      </w:pPr>
      <w:r w:rsidRPr="006B5557">
        <w:rPr>
          <w:rFonts w:ascii="Arial" w:hAnsi="Arial" w:cs="Arial"/>
          <w:sz w:val="22"/>
          <w:szCs w:val="22"/>
        </w:rPr>
        <w:t xml:space="preserve">        Data</w:t>
      </w:r>
      <w:r w:rsidRPr="006B5557">
        <w:rPr>
          <w:rFonts w:ascii="Arial" w:hAnsi="Arial" w:cs="Arial"/>
          <w:sz w:val="22"/>
          <w:szCs w:val="22"/>
        </w:rPr>
        <w:tab/>
      </w:r>
      <w:proofErr w:type="spellStart"/>
      <w:r w:rsidRPr="006B5557">
        <w:rPr>
          <w:rFonts w:ascii="Arial" w:hAnsi="Arial" w:cs="Arial"/>
          <w:sz w:val="22"/>
          <w:szCs w:val="22"/>
        </w:rPr>
        <w:t>Semnătura</w:t>
      </w:r>
      <w:proofErr w:type="spellEnd"/>
    </w:p>
    <w:p w14:paraId="5FA7CAFE" w14:textId="77777777" w:rsidR="000E05AE" w:rsidRPr="006B5557" w:rsidRDefault="000E05AE" w:rsidP="000E05AE">
      <w:pPr>
        <w:tabs>
          <w:tab w:val="left" w:pos="6825"/>
        </w:tabs>
        <w:jc w:val="both"/>
        <w:rPr>
          <w:rFonts w:ascii="Arial" w:hAnsi="Arial" w:cs="Arial"/>
          <w:sz w:val="22"/>
          <w:szCs w:val="22"/>
        </w:rPr>
      </w:pPr>
      <w:r w:rsidRPr="006B5557">
        <w:rPr>
          <w:rFonts w:ascii="Arial" w:hAnsi="Arial" w:cs="Arial"/>
          <w:sz w:val="22"/>
          <w:szCs w:val="22"/>
        </w:rPr>
        <w:t>________________</w:t>
      </w:r>
      <w:r w:rsidRPr="006B5557">
        <w:rPr>
          <w:rFonts w:ascii="Arial" w:hAnsi="Arial" w:cs="Arial"/>
          <w:sz w:val="22"/>
          <w:szCs w:val="22"/>
        </w:rPr>
        <w:tab/>
        <w:t>_________________</w:t>
      </w:r>
    </w:p>
    <w:p w14:paraId="43234F7C" w14:textId="77777777" w:rsidR="000E05AE" w:rsidRPr="006B5557" w:rsidRDefault="000E05AE" w:rsidP="000E05AE">
      <w:pPr>
        <w:rPr>
          <w:rFonts w:ascii="Arial" w:hAnsi="Arial" w:cs="Arial"/>
          <w:b/>
          <w:sz w:val="22"/>
          <w:szCs w:val="22"/>
        </w:rPr>
      </w:pPr>
    </w:p>
    <w:p w14:paraId="3CAD2063" w14:textId="77777777" w:rsidR="004808A0" w:rsidRPr="006B5557" w:rsidRDefault="004808A0" w:rsidP="000E05AE">
      <w:pPr>
        <w:rPr>
          <w:rFonts w:ascii="Arial" w:hAnsi="Arial" w:cs="Arial"/>
          <w:b/>
          <w:sz w:val="22"/>
          <w:szCs w:val="22"/>
        </w:rPr>
      </w:pPr>
    </w:p>
    <w:p w14:paraId="58C055B9" w14:textId="77777777" w:rsidR="004808A0" w:rsidRPr="006B5557" w:rsidRDefault="004808A0" w:rsidP="000E05AE">
      <w:pPr>
        <w:rPr>
          <w:rFonts w:ascii="Arial" w:hAnsi="Arial" w:cs="Arial"/>
          <w:b/>
          <w:sz w:val="22"/>
          <w:szCs w:val="22"/>
        </w:rPr>
      </w:pPr>
    </w:p>
    <w:p w14:paraId="65A5794A" w14:textId="77777777" w:rsidR="004808A0" w:rsidRPr="006B5557" w:rsidRDefault="004808A0" w:rsidP="000E05AE">
      <w:pPr>
        <w:rPr>
          <w:rFonts w:ascii="Arial" w:hAnsi="Arial" w:cs="Arial"/>
          <w:b/>
          <w:sz w:val="22"/>
          <w:szCs w:val="22"/>
        </w:rPr>
      </w:pPr>
    </w:p>
    <w:p w14:paraId="182AF8FB" w14:textId="77777777" w:rsidR="004808A0" w:rsidRPr="006B5557" w:rsidRDefault="004808A0" w:rsidP="000E05AE">
      <w:pPr>
        <w:rPr>
          <w:rFonts w:ascii="Arial" w:hAnsi="Arial" w:cs="Arial"/>
          <w:b/>
          <w:sz w:val="22"/>
          <w:szCs w:val="22"/>
        </w:rPr>
      </w:pPr>
    </w:p>
    <w:p w14:paraId="439E7AA4" w14:textId="77777777" w:rsidR="004808A0" w:rsidRPr="006B5557" w:rsidRDefault="004808A0" w:rsidP="000E05AE">
      <w:pPr>
        <w:rPr>
          <w:rFonts w:ascii="Arial" w:hAnsi="Arial" w:cs="Arial"/>
          <w:b/>
          <w:sz w:val="22"/>
          <w:szCs w:val="22"/>
        </w:rPr>
      </w:pPr>
    </w:p>
    <w:p w14:paraId="31D3CE08" w14:textId="77777777" w:rsidR="004808A0" w:rsidRPr="006B5557" w:rsidRDefault="004808A0" w:rsidP="000E05AE">
      <w:pPr>
        <w:rPr>
          <w:rFonts w:ascii="Arial" w:hAnsi="Arial" w:cs="Arial"/>
          <w:b/>
          <w:sz w:val="22"/>
          <w:szCs w:val="22"/>
        </w:rPr>
      </w:pPr>
    </w:p>
    <w:p w14:paraId="2593C454" w14:textId="77777777" w:rsidR="004808A0" w:rsidRPr="006B5557" w:rsidRDefault="004808A0" w:rsidP="000E05AE">
      <w:pPr>
        <w:rPr>
          <w:rFonts w:ascii="Arial" w:hAnsi="Arial" w:cs="Arial"/>
          <w:b/>
          <w:sz w:val="22"/>
          <w:szCs w:val="22"/>
        </w:rPr>
      </w:pPr>
    </w:p>
    <w:p w14:paraId="30DF7F91" w14:textId="77777777" w:rsidR="004808A0" w:rsidRPr="006B5557" w:rsidRDefault="004808A0" w:rsidP="000E05AE">
      <w:pPr>
        <w:rPr>
          <w:rFonts w:ascii="Arial" w:hAnsi="Arial" w:cs="Arial"/>
          <w:b/>
          <w:sz w:val="22"/>
          <w:szCs w:val="22"/>
        </w:rPr>
      </w:pPr>
    </w:p>
    <w:p w14:paraId="092DA83C" w14:textId="77777777" w:rsidR="004808A0" w:rsidRPr="006B5557" w:rsidRDefault="004808A0" w:rsidP="000E05AE">
      <w:pPr>
        <w:rPr>
          <w:rFonts w:ascii="Arial" w:hAnsi="Arial" w:cs="Arial"/>
          <w:b/>
          <w:sz w:val="22"/>
          <w:szCs w:val="22"/>
        </w:rPr>
      </w:pPr>
    </w:p>
    <w:p w14:paraId="379BAF02" w14:textId="77777777" w:rsidR="004808A0" w:rsidRPr="006B5557" w:rsidRDefault="004808A0" w:rsidP="000E05AE">
      <w:pPr>
        <w:rPr>
          <w:rFonts w:ascii="Arial" w:hAnsi="Arial" w:cs="Arial"/>
          <w:b/>
          <w:sz w:val="22"/>
          <w:szCs w:val="22"/>
        </w:rPr>
      </w:pPr>
    </w:p>
    <w:p w14:paraId="6A95B5D1" w14:textId="77777777" w:rsidR="004808A0" w:rsidRPr="006B5557" w:rsidRDefault="004808A0" w:rsidP="000E05AE">
      <w:pPr>
        <w:rPr>
          <w:rFonts w:ascii="Arial" w:hAnsi="Arial" w:cs="Arial"/>
          <w:b/>
          <w:sz w:val="22"/>
          <w:szCs w:val="22"/>
        </w:rPr>
      </w:pPr>
    </w:p>
    <w:p w14:paraId="0C6D07D1" w14:textId="77777777" w:rsidR="004808A0" w:rsidRPr="006B5557" w:rsidRDefault="004808A0" w:rsidP="000E05AE">
      <w:pPr>
        <w:rPr>
          <w:rFonts w:ascii="Arial" w:hAnsi="Arial" w:cs="Arial"/>
          <w:b/>
          <w:sz w:val="22"/>
          <w:szCs w:val="22"/>
        </w:rPr>
      </w:pPr>
    </w:p>
    <w:p w14:paraId="4DD19E30" w14:textId="77777777" w:rsidR="004808A0" w:rsidRPr="006B5557" w:rsidRDefault="004808A0" w:rsidP="000E05AE">
      <w:pPr>
        <w:rPr>
          <w:rFonts w:ascii="Arial" w:hAnsi="Arial" w:cs="Arial"/>
          <w:b/>
          <w:sz w:val="22"/>
          <w:szCs w:val="22"/>
        </w:rPr>
      </w:pPr>
    </w:p>
    <w:p w14:paraId="7DAE794A" w14:textId="77777777" w:rsidR="004808A0" w:rsidRPr="006B5557" w:rsidRDefault="004808A0" w:rsidP="000E05AE">
      <w:pPr>
        <w:rPr>
          <w:rFonts w:ascii="Arial" w:hAnsi="Arial" w:cs="Arial"/>
          <w:b/>
          <w:sz w:val="22"/>
          <w:szCs w:val="22"/>
        </w:rPr>
      </w:pPr>
    </w:p>
    <w:p w14:paraId="297014A1" w14:textId="782A9416" w:rsidR="006B5557" w:rsidRDefault="006B5557">
      <w:pPr>
        <w:rPr>
          <w:rFonts w:ascii="Arial" w:hAnsi="Arial" w:cs="Arial"/>
          <w:b/>
          <w:sz w:val="22"/>
          <w:szCs w:val="22"/>
        </w:rPr>
      </w:pPr>
      <w:r>
        <w:rPr>
          <w:rFonts w:ascii="Arial" w:hAnsi="Arial" w:cs="Arial"/>
          <w:b/>
          <w:sz w:val="22"/>
          <w:szCs w:val="22"/>
        </w:rPr>
        <w:br w:type="page"/>
      </w:r>
    </w:p>
    <w:p w14:paraId="147FF932" w14:textId="77777777" w:rsidR="004808A0" w:rsidRPr="006B5557" w:rsidRDefault="004808A0" w:rsidP="000E05AE">
      <w:pPr>
        <w:rPr>
          <w:rFonts w:ascii="Arial" w:hAnsi="Arial" w:cs="Arial"/>
          <w:b/>
          <w:sz w:val="22"/>
          <w:szCs w:val="22"/>
        </w:rPr>
      </w:pPr>
    </w:p>
    <w:p w14:paraId="4BD42AFF" w14:textId="77777777" w:rsidR="004808A0" w:rsidRPr="006B5557" w:rsidRDefault="004808A0" w:rsidP="000E05AE">
      <w:pPr>
        <w:rPr>
          <w:rFonts w:ascii="Arial" w:hAnsi="Arial" w:cs="Arial"/>
          <w:b/>
          <w:sz w:val="22"/>
          <w:szCs w:val="22"/>
        </w:rPr>
      </w:pPr>
    </w:p>
    <w:p w14:paraId="25824F8E" w14:textId="77777777" w:rsidR="004808A0" w:rsidRPr="006B5557" w:rsidRDefault="004808A0" w:rsidP="000E05AE">
      <w:pPr>
        <w:rPr>
          <w:rFonts w:ascii="Arial" w:hAnsi="Arial" w:cs="Arial"/>
          <w:b/>
          <w:sz w:val="22"/>
          <w:szCs w:val="22"/>
        </w:rPr>
      </w:pPr>
    </w:p>
    <w:p w14:paraId="1332C90A" w14:textId="77777777" w:rsidR="004808A0" w:rsidRPr="006B5557" w:rsidRDefault="004808A0" w:rsidP="000E05AE">
      <w:pPr>
        <w:rPr>
          <w:rFonts w:ascii="Arial" w:hAnsi="Arial" w:cs="Arial"/>
          <w:b/>
          <w:sz w:val="22"/>
          <w:szCs w:val="22"/>
        </w:rPr>
      </w:pPr>
    </w:p>
    <w:p w14:paraId="1E573EEE" w14:textId="77777777" w:rsidR="004808A0" w:rsidRPr="006B5557" w:rsidRDefault="004808A0" w:rsidP="000E05AE">
      <w:pPr>
        <w:rPr>
          <w:rFonts w:ascii="Arial" w:hAnsi="Arial" w:cs="Arial"/>
          <w:b/>
          <w:sz w:val="22"/>
          <w:szCs w:val="22"/>
        </w:rPr>
      </w:pPr>
    </w:p>
    <w:p w14:paraId="1415F014" w14:textId="77777777" w:rsidR="004808A0" w:rsidRPr="006B5557" w:rsidRDefault="004808A0" w:rsidP="000E05AE">
      <w:pPr>
        <w:rPr>
          <w:rFonts w:ascii="Arial" w:hAnsi="Arial" w:cs="Arial"/>
          <w:b/>
          <w:sz w:val="22"/>
          <w:szCs w:val="22"/>
        </w:rPr>
      </w:pPr>
    </w:p>
    <w:p w14:paraId="28A7EAE9" w14:textId="77777777" w:rsidR="004808A0" w:rsidRPr="006B5557" w:rsidRDefault="004808A0" w:rsidP="004808A0">
      <w:pPr>
        <w:autoSpaceDE w:val="0"/>
        <w:spacing w:after="60"/>
        <w:rPr>
          <w:rFonts w:ascii="Arial" w:hAnsi="Arial" w:cs="Arial"/>
          <w:sz w:val="22"/>
          <w:szCs w:val="22"/>
          <w:lang w:val="ro-RO"/>
        </w:rPr>
      </w:pPr>
      <w:r w:rsidRPr="006B5557">
        <w:rPr>
          <w:rFonts w:ascii="Arial" w:hAnsi="Arial" w:cs="Arial"/>
          <w:b/>
          <w:sz w:val="22"/>
          <w:szCs w:val="22"/>
          <w:lang w:val="ro-RO"/>
        </w:rPr>
        <w:t xml:space="preserve">Formularul </w:t>
      </w:r>
      <w:r w:rsidRPr="006B5557">
        <w:rPr>
          <w:rFonts w:ascii="Arial" w:hAnsi="Arial" w:cs="Arial"/>
          <w:sz w:val="22"/>
          <w:szCs w:val="22"/>
          <w:lang w:val="ro-RO"/>
        </w:rPr>
        <w:t>-  DECLARAŢIE DE ACCEPTARE A CONDIŢIILOR CONTRACTUALE</w:t>
      </w:r>
    </w:p>
    <w:p w14:paraId="4CEBB699" w14:textId="77777777" w:rsidR="004808A0" w:rsidRPr="006B5557" w:rsidRDefault="004808A0" w:rsidP="004808A0">
      <w:pPr>
        <w:tabs>
          <w:tab w:val="left" w:pos="1905"/>
        </w:tabs>
        <w:autoSpaceDE w:val="0"/>
        <w:spacing w:after="60"/>
        <w:jc w:val="both"/>
        <w:rPr>
          <w:rFonts w:ascii="Arial" w:hAnsi="Arial" w:cs="Arial"/>
          <w:sz w:val="22"/>
          <w:szCs w:val="22"/>
          <w:lang w:val="ro-RO"/>
        </w:rPr>
      </w:pPr>
      <w:r w:rsidRPr="006B5557">
        <w:rPr>
          <w:rFonts w:ascii="Arial" w:hAnsi="Arial" w:cs="Arial"/>
          <w:sz w:val="22"/>
          <w:szCs w:val="22"/>
          <w:lang w:val="ro-RO"/>
        </w:rPr>
        <w:tab/>
      </w:r>
    </w:p>
    <w:p w14:paraId="09C8F024"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Ofertant,</w:t>
      </w:r>
    </w:p>
    <w:p w14:paraId="7CB13F69"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________________________</w:t>
      </w:r>
    </w:p>
    <w:p w14:paraId="36DA9109"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(denumirea/numele)</w:t>
      </w:r>
    </w:p>
    <w:p w14:paraId="79FAE3B4" w14:textId="77777777" w:rsidR="004808A0" w:rsidRPr="006B5557" w:rsidRDefault="004808A0" w:rsidP="004808A0">
      <w:pPr>
        <w:autoSpaceDE w:val="0"/>
        <w:spacing w:after="60"/>
        <w:jc w:val="both"/>
        <w:rPr>
          <w:rFonts w:ascii="Arial" w:hAnsi="Arial" w:cs="Arial"/>
          <w:sz w:val="22"/>
          <w:szCs w:val="22"/>
          <w:lang w:val="ro-RO"/>
        </w:rPr>
      </w:pPr>
    </w:p>
    <w:p w14:paraId="28FE5DA3" w14:textId="77777777" w:rsidR="004808A0" w:rsidRPr="006B5557" w:rsidRDefault="004808A0" w:rsidP="004808A0">
      <w:pPr>
        <w:autoSpaceDE w:val="0"/>
        <w:spacing w:after="60"/>
        <w:jc w:val="both"/>
        <w:rPr>
          <w:rFonts w:ascii="Arial" w:hAnsi="Arial" w:cs="Arial"/>
          <w:sz w:val="22"/>
          <w:szCs w:val="22"/>
          <w:lang w:val="ro-RO"/>
        </w:rPr>
      </w:pPr>
    </w:p>
    <w:p w14:paraId="415B09C3" w14:textId="77777777" w:rsidR="004808A0" w:rsidRPr="006B5557" w:rsidRDefault="004808A0" w:rsidP="004808A0">
      <w:pPr>
        <w:autoSpaceDE w:val="0"/>
        <w:spacing w:after="60"/>
        <w:jc w:val="both"/>
        <w:rPr>
          <w:rFonts w:ascii="Arial" w:hAnsi="Arial" w:cs="Arial"/>
          <w:sz w:val="22"/>
          <w:szCs w:val="22"/>
          <w:lang w:val="ro-RO"/>
        </w:rPr>
      </w:pPr>
    </w:p>
    <w:p w14:paraId="5C92459F" w14:textId="77777777" w:rsidR="004808A0" w:rsidRPr="006B5557" w:rsidRDefault="004808A0" w:rsidP="004808A0">
      <w:pPr>
        <w:autoSpaceDE w:val="0"/>
        <w:spacing w:after="60"/>
        <w:jc w:val="both"/>
        <w:rPr>
          <w:rFonts w:ascii="Arial" w:hAnsi="Arial" w:cs="Arial"/>
          <w:sz w:val="22"/>
          <w:szCs w:val="22"/>
          <w:lang w:val="ro-RO"/>
        </w:rPr>
      </w:pPr>
    </w:p>
    <w:p w14:paraId="7285BF0C" w14:textId="77777777" w:rsidR="004808A0" w:rsidRPr="006B5557" w:rsidRDefault="004808A0" w:rsidP="004808A0">
      <w:pPr>
        <w:autoSpaceDE w:val="0"/>
        <w:spacing w:after="60"/>
        <w:jc w:val="both"/>
        <w:rPr>
          <w:rFonts w:ascii="Arial" w:hAnsi="Arial" w:cs="Arial"/>
          <w:sz w:val="22"/>
          <w:szCs w:val="22"/>
          <w:lang w:val="ro-RO"/>
        </w:rPr>
      </w:pPr>
    </w:p>
    <w:p w14:paraId="0FFF2AD8" w14:textId="77777777" w:rsidR="004808A0" w:rsidRPr="006B5557" w:rsidRDefault="004808A0" w:rsidP="004808A0">
      <w:pPr>
        <w:autoSpaceDE w:val="0"/>
        <w:spacing w:after="60"/>
        <w:jc w:val="both"/>
        <w:rPr>
          <w:rFonts w:ascii="Arial" w:hAnsi="Arial" w:cs="Arial"/>
          <w:sz w:val="22"/>
          <w:szCs w:val="22"/>
          <w:lang w:val="ro-RO"/>
        </w:rPr>
      </w:pPr>
    </w:p>
    <w:p w14:paraId="4B1B6122" w14:textId="77777777" w:rsidR="004808A0" w:rsidRPr="006B5557" w:rsidRDefault="004808A0" w:rsidP="004808A0">
      <w:pPr>
        <w:autoSpaceDE w:val="0"/>
        <w:spacing w:after="60"/>
        <w:jc w:val="center"/>
        <w:rPr>
          <w:rFonts w:ascii="Arial" w:hAnsi="Arial" w:cs="Arial"/>
          <w:b/>
          <w:sz w:val="22"/>
          <w:szCs w:val="22"/>
          <w:lang w:val="ro-RO"/>
        </w:rPr>
      </w:pPr>
      <w:r w:rsidRPr="006B5557">
        <w:rPr>
          <w:rFonts w:ascii="Arial" w:hAnsi="Arial" w:cs="Arial"/>
          <w:b/>
          <w:sz w:val="22"/>
          <w:szCs w:val="22"/>
          <w:lang w:val="ro-RO"/>
        </w:rPr>
        <w:t>DECLARAŢIE DE ACCEPTARE A CONDIŢIILOR CONTRACTUALE</w:t>
      </w:r>
    </w:p>
    <w:p w14:paraId="746A25D2" w14:textId="77777777" w:rsidR="004808A0" w:rsidRPr="006B5557" w:rsidRDefault="004808A0" w:rsidP="004808A0">
      <w:pPr>
        <w:autoSpaceDE w:val="0"/>
        <w:spacing w:after="60"/>
        <w:jc w:val="center"/>
        <w:rPr>
          <w:rFonts w:ascii="Arial" w:hAnsi="Arial" w:cs="Arial"/>
          <w:sz w:val="22"/>
          <w:szCs w:val="22"/>
          <w:lang w:val="ro-RO"/>
        </w:rPr>
      </w:pPr>
    </w:p>
    <w:p w14:paraId="2739ECA4" w14:textId="77777777" w:rsidR="004808A0" w:rsidRPr="006B5557" w:rsidRDefault="004808A0" w:rsidP="004808A0">
      <w:pPr>
        <w:autoSpaceDE w:val="0"/>
        <w:spacing w:after="60"/>
        <w:jc w:val="center"/>
        <w:rPr>
          <w:rFonts w:ascii="Arial" w:hAnsi="Arial" w:cs="Arial"/>
          <w:sz w:val="22"/>
          <w:szCs w:val="22"/>
          <w:lang w:val="ro-RO"/>
        </w:rPr>
      </w:pPr>
    </w:p>
    <w:p w14:paraId="74381316"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26412615" w14:textId="77777777" w:rsidR="004808A0" w:rsidRPr="006B5557" w:rsidRDefault="004808A0" w:rsidP="004808A0">
      <w:pPr>
        <w:autoSpaceDE w:val="0"/>
        <w:spacing w:after="60"/>
        <w:jc w:val="both"/>
        <w:rPr>
          <w:rFonts w:ascii="Arial" w:hAnsi="Arial" w:cs="Arial"/>
          <w:sz w:val="22"/>
          <w:szCs w:val="22"/>
          <w:lang w:val="ro-RO"/>
        </w:rPr>
      </w:pPr>
    </w:p>
    <w:p w14:paraId="2C5ECD78" w14:textId="77777777" w:rsidR="004808A0" w:rsidRPr="006B5557" w:rsidRDefault="004808A0" w:rsidP="004808A0">
      <w:pPr>
        <w:autoSpaceDE w:val="0"/>
        <w:spacing w:after="60"/>
        <w:jc w:val="both"/>
        <w:rPr>
          <w:rFonts w:ascii="Arial" w:hAnsi="Arial" w:cs="Arial"/>
          <w:sz w:val="22"/>
          <w:szCs w:val="22"/>
          <w:lang w:val="ro-RO"/>
        </w:rPr>
      </w:pPr>
    </w:p>
    <w:p w14:paraId="4BFD4644" w14:textId="77777777" w:rsidR="004808A0" w:rsidRPr="006B5557" w:rsidRDefault="004808A0" w:rsidP="004808A0">
      <w:pPr>
        <w:autoSpaceDE w:val="0"/>
        <w:spacing w:after="60"/>
        <w:jc w:val="both"/>
        <w:rPr>
          <w:rFonts w:ascii="Arial" w:hAnsi="Arial" w:cs="Arial"/>
          <w:sz w:val="22"/>
          <w:szCs w:val="22"/>
          <w:lang w:val="ro-RO"/>
        </w:rPr>
      </w:pPr>
    </w:p>
    <w:p w14:paraId="4E7D7818" w14:textId="77777777" w:rsidR="004808A0" w:rsidRPr="006B5557" w:rsidRDefault="004808A0" w:rsidP="004808A0">
      <w:pPr>
        <w:autoSpaceDE w:val="0"/>
        <w:spacing w:after="60"/>
        <w:jc w:val="both"/>
        <w:rPr>
          <w:rFonts w:ascii="Arial" w:hAnsi="Arial" w:cs="Arial"/>
          <w:sz w:val="22"/>
          <w:szCs w:val="22"/>
          <w:lang w:val="ro-RO"/>
        </w:rPr>
      </w:pPr>
    </w:p>
    <w:p w14:paraId="3E74FEF2"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Data :[ZZ.LL.AAAA]</w:t>
      </w:r>
    </w:p>
    <w:p w14:paraId="296555AB"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(numele şi prenume)____________________, (semnătura şi ştampila), în calitate de </w:t>
      </w:r>
    </w:p>
    <w:p w14:paraId="2F944D1A"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__________________, legal autorizat să semnez oferta pentru şi în numele </w:t>
      </w:r>
    </w:p>
    <w:p w14:paraId="675E98F6"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____________________________________.</w:t>
      </w:r>
    </w:p>
    <w:p w14:paraId="331F1040"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(denumire/nume operator economic)</w:t>
      </w:r>
    </w:p>
    <w:p w14:paraId="49BF3CE5" w14:textId="77777777" w:rsidR="004808A0" w:rsidRPr="006B5557" w:rsidRDefault="004808A0" w:rsidP="004808A0">
      <w:pPr>
        <w:autoSpaceDE w:val="0"/>
        <w:autoSpaceDN w:val="0"/>
        <w:adjustRightInd w:val="0"/>
        <w:jc w:val="both"/>
        <w:rPr>
          <w:rFonts w:ascii="Arial" w:hAnsi="Arial" w:cs="Arial"/>
          <w:sz w:val="22"/>
          <w:szCs w:val="22"/>
        </w:rPr>
      </w:pPr>
    </w:p>
    <w:p w14:paraId="488FE845" w14:textId="77777777" w:rsidR="004808A0" w:rsidRPr="006B5557" w:rsidRDefault="004808A0" w:rsidP="004808A0">
      <w:pPr>
        <w:rPr>
          <w:rFonts w:ascii="Arial" w:hAnsi="Arial" w:cs="Arial"/>
          <w:sz w:val="22"/>
          <w:szCs w:val="22"/>
        </w:rPr>
      </w:pPr>
    </w:p>
    <w:p w14:paraId="53CE790E" w14:textId="77777777" w:rsidR="004808A0" w:rsidRPr="006B5557" w:rsidRDefault="004808A0" w:rsidP="004808A0">
      <w:pPr>
        <w:rPr>
          <w:rFonts w:ascii="Arial" w:eastAsia="Calibri" w:hAnsi="Arial" w:cs="Arial"/>
          <w:sz w:val="22"/>
          <w:szCs w:val="22"/>
          <w:lang w:eastAsia="ro-RO"/>
        </w:rPr>
      </w:pPr>
    </w:p>
    <w:p w14:paraId="3306EDB2" w14:textId="77777777" w:rsidR="004808A0" w:rsidRPr="006B5557" w:rsidRDefault="004808A0" w:rsidP="000E05AE">
      <w:pPr>
        <w:rPr>
          <w:rFonts w:ascii="Arial" w:hAnsi="Arial" w:cs="Arial"/>
          <w:b/>
          <w:sz w:val="22"/>
          <w:szCs w:val="22"/>
        </w:rPr>
      </w:pPr>
    </w:p>
    <w:sectPr w:rsidR="004808A0" w:rsidRPr="006B5557" w:rsidSect="00DB416D">
      <w:headerReference w:type="default" r:id="rId8"/>
      <w:footerReference w:type="default" r:id="rId9"/>
      <w:pgSz w:w="11909" w:h="16834"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D736" w14:textId="77777777" w:rsidR="008A5B19" w:rsidRDefault="008A5B19">
      <w:r>
        <w:separator/>
      </w:r>
    </w:p>
  </w:endnote>
  <w:endnote w:type="continuationSeparator" w:id="0">
    <w:p w14:paraId="2A4A59EE" w14:textId="77777777" w:rsidR="008A5B19" w:rsidRDefault="008A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08A" w14:textId="77777777" w:rsidR="008A5B19" w:rsidRPr="00E95842" w:rsidRDefault="008A5B19" w:rsidP="00E95842">
    <w:pPr>
      <w:pStyle w:val="Footer"/>
      <w:rPr>
        <w:lang w:val="it-IT"/>
      </w:rPr>
    </w:pPr>
    <w:r w:rsidRPr="00E95842">
      <w:rPr>
        <w:lang w:val="it-IT"/>
      </w:rPr>
      <w:t>Denumire document: Sectiunea – Formulare si modele</w:t>
    </w:r>
  </w:p>
  <w:p w14:paraId="1DD2C761" w14:textId="77777777" w:rsidR="008A5B19" w:rsidRDefault="0056785F">
    <w:pPr>
      <w:pStyle w:val="Footer"/>
      <w:jc w:val="center"/>
    </w:pPr>
    <w:r>
      <w:fldChar w:fldCharType="begin"/>
    </w:r>
    <w:r w:rsidR="008A5B19">
      <w:instrText xml:space="preserve"> PAGE   \* MERGEFORMAT </w:instrText>
    </w:r>
    <w:r>
      <w:fldChar w:fldCharType="separate"/>
    </w:r>
    <w:r w:rsidR="004C213E">
      <w:rPr>
        <w:noProof/>
      </w:rPr>
      <w:t>29</w:t>
    </w:r>
    <w:r>
      <w:rPr>
        <w:noProof/>
      </w:rPr>
      <w:fldChar w:fldCharType="end"/>
    </w:r>
  </w:p>
  <w:p w14:paraId="3A37A563" w14:textId="77777777" w:rsidR="008A5B19" w:rsidRDefault="008A5B19"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96D0" w14:textId="77777777" w:rsidR="008A5B19" w:rsidRDefault="008A5B19">
      <w:r>
        <w:separator/>
      </w:r>
    </w:p>
  </w:footnote>
  <w:footnote w:type="continuationSeparator" w:id="0">
    <w:p w14:paraId="7CCC0AD7" w14:textId="77777777" w:rsidR="008A5B19" w:rsidRDefault="008A5B19">
      <w:r>
        <w:continuationSeparator/>
      </w:r>
    </w:p>
  </w:footnote>
  <w:footnote w:id="1">
    <w:p w14:paraId="652AEA78" w14:textId="77777777" w:rsidR="008A5B19" w:rsidRDefault="008A5B19" w:rsidP="003F2582">
      <w:pPr>
        <w:pStyle w:val="FootnoteText"/>
      </w:pPr>
      <w:r>
        <w:rPr>
          <w:rStyle w:val="FootnoteReference"/>
        </w:rPr>
        <w:t xml:space="preserve">1 </w:t>
      </w:r>
      <w:r>
        <w:t xml:space="preserve"> Se va opta pentru una, întocmindu-se formulare separate dacă atât propunerea financiară, cât și cea tehnică conțin clauze confidențiale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CC02" w14:textId="77777777" w:rsidR="008A5B19" w:rsidRDefault="008A5B19" w:rsidP="00E95842">
    <w:pPr>
      <w:tabs>
        <w:tab w:val="center" w:pos="4703"/>
        <w:tab w:val="right"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A43A0F"/>
    <w:multiLevelType w:val="hybridMultilevel"/>
    <w:tmpl w:val="A94C567E"/>
    <w:lvl w:ilvl="0" w:tplc="04180001">
      <w:start w:val="1"/>
      <w:numFmt w:val="bullet"/>
      <w:lvlText w:val=""/>
      <w:lvlJc w:val="left"/>
      <w:pPr>
        <w:tabs>
          <w:tab w:val="num" w:pos="964"/>
        </w:tabs>
        <w:ind w:left="964" w:hanging="680"/>
      </w:pPr>
      <w:rPr>
        <w:rFonts w:ascii="Symbol" w:hAnsi="Symbol"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2"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E11016"/>
    <w:multiLevelType w:val="hybridMultilevel"/>
    <w:tmpl w:val="70922B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4996A6C"/>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65A32"/>
    <w:multiLevelType w:val="hybridMultilevel"/>
    <w:tmpl w:val="0E3A4D5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786"/>
        </w:tabs>
        <w:ind w:left="786"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37E2C50"/>
    <w:multiLevelType w:val="hybridMultilevel"/>
    <w:tmpl w:val="4F46ACF4"/>
    <w:lvl w:ilvl="0" w:tplc="7EFE6774">
      <w:start w:val="2"/>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855FD"/>
    <w:multiLevelType w:val="multilevel"/>
    <w:tmpl w:val="3EC09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8" w15:restartNumberingAfterBreak="0">
    <w:nsid w:val="49BE3E8C"/>
    <w:multiLevelType w:val="hybridMultilevel"/>
    <w:tmpl w:val="60D06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F15D18"/>
    <w:multiLevelType w:val="hybridMultilevel"/>
    <w:tmpl w:val="5C0C8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DA1667B"/>
    <w:multiLevelType w:val="hybridMultilevel"/>
    <w:tmpl w:val="2826C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55D62BF8"/>
    <w:multiLevelType w:val="hybridMultilevel"/>
    <w:tmpl w:val="2826C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460A74"/>
    <w:multiLevelType w:val="hybridMultilevel"/>
    <w:tmpl w:val="89A4F5B0"/>
    <w:lvl w:ilvl="0" w:tplc="04180001">
      <w:start w:val="1"/>
      <w:numFmt w:val="bullet"/>
      <w:lvlText w:val=""/>
      <w:lvlJc w:val="left"/>
      <w:pPr>
        <w:ind w:left="900" w:hanging="360"/>
      </w:pPr>
      <w:rPr>
        <w:rFonts w:ascii="Symbol" w:hAnsi="Symbol" w:hint="default"/>
      </w:rPr>
    </w:lvl>
    <w:lvl w:ilvl="1" w:tplc="04180003">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9" w15:restartNumberingAfterBreak="0">
    <w:nsid w:val="6F5B398B"/>
    <w:multiLevelType w:val="hybridMultilevel"/>
    <w:tmpl w:val="A6A0B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8088586">
    <w:abstractNumId w:val="26"/>
  </w:num>
  <w:num w:numId="2" w16cid:durableId="831946173">
    <w:abstractNumId w:val="1"/>
  </w:num>
  <w:num w:numId="3" w16cid:durableId="1252812435">
    <w:abstractNumId w:val="12"/>
  </w:num>
  <w:num w:numId="4" w16cid:durableId="497036457">
    <w:abstractNumId w:val="42"/>
  </w:num>
  <w:num w:numId="5" w16cid:durableId="1438985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746511">
    <w:abstractNumId w:val="17"/>
  </w:num>
  <w:num w:numId="7" w16cid:durableId="875629279">
    <w:abstractNumId w:val="0"/>
  </w:num>
  <w:num w:numId="8" w16cid:durableId="1850831430">
    <w:abstractNumId w:val="7"/>
  </w:num>
  <w:num w:numId="9" w16cid:durableId="11903409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625806">
    <w:abstractNumId w:val="25"/>
  </w:num>
  <w:num w:numId="11" w16cid:durableId="878935576">
    <w:abstractNumId w:val="34"/>
  </w:num>
  <w:num w:numId="12" w16cid:durableId="1926837630">
    <w:abstractNumId w:val="4"/>
  </w:num>
  <w:num w:numId="13" w16cid:durableId="1764302322">
    <w:abstractNumId w:val="16"/>
  </w:num>
  <w:num w:numId="14" w16cid:durableId="1694381865">
    <w:abstractNumId w:val="36"/>
  </w:num>
  <w:num w:numId="15" w16cid:durableId="1515415152">
    <w:abstractNumId w:val="14"/>
  </w:num>
  <w:num w:numId="16" w16cid:durableId="667296006">
    <w:abstractNumId w:val="9"/>
  </w:num>
  <w:num w:numId="17" w16cid:durableId="1980912828">
    <w:abstractNumId w:val="27"/>
  </w:num>
  <w:num w:numId="18" w16cid:durableId="706683142">
    <w:abstractNumId w:val="35"/>
  </w:num>
  <w:num w:numId="19" w16cid:durableId="914824007">
    <w:abstractNumId w:val="13"/>
  </w:num>
  <w:num w:numId="20" w16cid:durableId="982273419">
    <w:abstractNumId w:val="29"/>
  </w:num>
  <w:num w:numId="21" w16cid:durableId="1184133072">
    <w:abstractNumId w:val="39"/>
  </w:num>
  <w:num w:numId="22" w16cid:durableId="232740140">
    <w:abstractNumId w:val="28"/>
  </w:num>
  <w:num w:numId="23" w16cid:durableId="7602863">
    <w:abstractNumId w:val="23"/>
  </w:num>
  <w:num w:numId="24" w16cid:durableId="248655738">
    <w:abstractNumId w:val="33"/>
  </w:num>
  <w:num w:numId="25" w16cid:durableId="438986350">
    <w:abstractNumId w:val="38"/>
  </w:num>
  <w:num w:numId="26" w16cid:durableId="18829335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425442">
    <w:abstractNumId w:val="15"/>
  </w:num>
  <w:num w:numId="28" w16cid:durableId="2005040160">
    <w:abstractNumId w:val="8"/>
  </w:num>
  <w:num w:numId="29" w16cid:durableId="1299533390">
    <w:abstractNumId w:val="21"/>
  </w:num>
  <w:num w:numId="30" w16cid:durableId="97216010">
    <w:abstractNumId w:val="20"/>
  </w:num>
  <w:num w:numId="31" w16cid:durableId="101071004">
    <w:abstractNumId w:val="37"/>
  </w:num>
  <w:num w:numId="32" w16cid:durableId="990256752">
    <w:abstractNumId w:val="32"/>
  </w:num>
  <w:num w:numId="33" w16cid:durableId="23793589">
    <w:abstractNumId w:val="10"/>
  </w:num>
  <w:num w:numId="34" w16cid:durableId="1306935560">
    <w:abstractNumId w:val="24"/>
  </w:num>
  <w:num w:numId="35" w16cid:durableId="122164039">
    <w:abstractNumId w:val="41"/>
  </w:num>
  <w:num w:numId="36" w16cid:durableId="1633246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980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6230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663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CEA"/>
    <w:rsid w:val="00003549"/>
    <w:rsid w:val="00004C10"/>
    <w:rsid w:val="0000531C"/>
    <w:rsid w:val="00005D93"/>
    <w:rsid w:val="00005FF3"/>
    <w:rsid w:val="0000765F"/>
    <w:rsid w:val="00007FD2"/>
    <w:rsid w:val="00010DB9"/>
    <w:rsid w:val="000119DC"/>
    <w:rsid w:val="00013E4A"/>
    <w:rsid w:val="000146A4"/>
    <w:rsid w:val="00020F58"/>
    <w:rsid w:val="000214B3"/>
    <w:rsid w:val="0002191A"/>
    <w:rsid w:val="00021F47"/>
    <w:rsid w:val="000220B6"/>
    <w:rsid w:val="00022345"/>
    <w:rsid w:val="00023FDF"/>
    <w:rsid w:val="00026C00"/>
    <w:rsid w:val="000271C4"/>
    <w:rsid w:val="00027B7A"/>
    <w:rsid w:val="000304E4"/>
    <w:rsid w:val="00031CB9"/>
    <w:rsid w:val="0003300B"/>
    <w:rsid w:val="000338F6"/>
    <w:rsid w:val="000354BE"/>
    <w:rsid w:val="0003643D"/>
    <w:rsid w:val="000365EA"/>
    <w:rsid w:val="000367E8"/>
    <w:rsid w:val="00036F86"/>
    <w:rsid w:val="000379B9"/>
    <w:rsid w:val="0004208A"/>
    <w:rsid w:val="000422F8"/>
    <w:rsid w:val="000436FD"/>
    <w:rsid w:val="00044A04"/>
    <w:rsid w:val="00044CC9"/>
    <w:rsid w:val="0004565F"/>
    <w:rsid w:val="000466E3"/>
    <w:rsid w:val="0004762E"/>
    <w:rsid w:val="00050D07"/>
    <w:rsid w:val="0005318B"/>
    <w:rsid w:val="00053BAA"/>
    <w:rsid w:val="000551F5"/>
    <w:rsid w:val="00057763"/>
    <w:rsid w:val="00062328"/>
    <w:rsid w:val="0006286A"/>
    <w:rsid w:val="00062892"/>
    <w:rsid w:val="00063765"/>
    <w:rsid w:val="00063B02"/>
    <w:rsid w:val="00063FC2"/>
    <w:rsid w:val="00066529"/>
    <w:rsid w:val="000666A4"/>
    <w:rsid w:val="00066A46"/>
    <w:rsid w:val="0007090D"/>
    <w:rsid w:val="00071145"/>
    <w:rsid w:val="00072A9C"/>
    <w:rsid w:val="000730B2"/>
    <w:rsid w:val="00077542"/>
    <w:rsid w:val="000809AB"/>
    <w:rsid w:val="000839E8"/>
    <w:rsid w:val="0008476F"/>
    <w:rsid w:val="00084B34"/>
    <w:rsid w:val="00085DA4"/>
    <w:rsid w:val="000875A8"/>
    <w:rsid w:val="00091D6A"/>
    <w:rsid w:val="000921DB"/>
    <w:rsid w:val="000923CB"/>
    <w:rsid w:val="0009259B"/>
    <w:rsid w:val="00094CAC"/>
    <w:rsid w:val="000963D6"/>
    <w:rsid w:val="0009660C"/>
    <w:rsid w:val="000966B5"/>
    <w:rsid w:val="000977A9"/>
    <w:rsid w:val="000A1B25"/>
    <w:rsid w:val="000A255F"/>
    <w:rsid w:val="000A31E6"/>
    <w:rsid w:val="000A3B80"/>
    <w:rsid w:val="000A5089"/>
    <w:rsid w:val="000A54D5"/>
    <w:rsid w:val="000A5C78"/>
    <w:rsid w:val="000A69D5"/>
    <w:rsid w:val="000A6B49"/>
    <w:rsid w:val="000A712F"/>
    <w:rsid w:val="000A7133"/>
    <w:rsid w:val="000B0824"/>
    <w:rsid w:val="000B0EB5"/>
    <w:rsid w:val="000B2A64"/>
    <w:rsid w:val="000B3383"/>
    <w:rsid w:val="000B554C"/>
    <w:rsid w:val="000B6426"/>
    <w:rsid w:val="000B66EB"/>
    <w:rsid w:val="000B70CB"/>
    <w:rsid w:val="000B7D3E"/>
    <w:rsid w:val="000B7F26"/>
    <w:rsid w:val="000C2A37"/>
    <w:rsid w:val="000C61E5"/>
    <w:rsid w:val="000D03D5"/>
    <w:rsid w:val="000D06E6"/>
    <w:rsid w:val="000D1C42"/>
    <w:rsid w:val="000D1FC4"/>
    <w:rsid w:val="000D22C7"/>
    <w:rsid w:val="000D307F"/>
    <w:rsid w:val="000D3F2C"/>
    <w:rsid w:val="000D4157"/>
    <w:rsid w:val="000D4526"/>
    <w:rsid w:val="000D546A"/>
    <w:rsid w:val="000E05AE"/>
    <w:rsid w:val="000E15E0"/>
    <w:rsid w:val="000E3426"/>
    <w:rsid w:val="000E3D25"/>
    <w:rsid w:val="000E46A4"/>
    <w:rsid w:val="000E5FEA"/>
    <w:rsid w:val="000E7BD3"/>
    <w:rsid w:val="000F09C8"/>
    <w:rsid w:val="000F0C0A"/>
    <w:rsid w:val="000F0FFE"/>
    <w:rsid w:val="000F316E"/>
    <w:rsid w:val="000F3B4C"/>
    <w:rsid w:val="000F4D5F"/>
    <w:rsid w:val="000F6CD0"/>
    <w:rsid w:val="000F7ED8"/>
    <w:rsid w:val="00100652"/>
    <w:rsid w:val="0010100D"/>
    <w:rsid w:val="001012BD"/>
    <w:rsid w:val="001028E1"/>
    <w:rsid w:val="0010358E"/>
    <w:rsid w:val="001039D7"/>
    <w:rsid w:val="001052F8"/>
    <w:rsid w:val="00107F66"/>
    <w:rsid w:val="00111CEA"/>
    <w:rsid w:val="001122DC"/>
    <w:rsid w:val="0011396F"/>
    <w:rsid w:val="001173DF"/>
    <w:rsid w:val="00117884"/>
    <w:rsid w:val="00120223"/>
    <w:rsid w:val="00120BC5"/>
    <w:rsid w:val="0012249B"/>
    <w:rsid w:val="00122939"/>
    <w:rsid w:val="001229C5"/>
    <w:rsid w:val="00123A99"/>
    <w:rsid w:val="0012456E"/>
    <w:rsid w:val="00124F3B"/>
    <w:rsid w:val="0012572E"/>
    <w:rsid w:val="00125744"/>
    <w:rsid w:val="00127F7D"/>
    <w:rsid w:val="00127F9F"/>
    <w:rsid w:val="00132547"/>
    <w:rsid w:val="00132713"/>
    <w:rsid w:val="00132DB4"/>
    <w:rsid w:val="00132F8C"/>
    <w:rsid w:val="00133C82"/>
    <w:rsid w:val="00135EA7"/>
    <w:rsid w:val="00136C9C"/>
    <w:rsid w:val="00141C9F"/>
    <w:rsid w:val="0014219A"/>
    <w:rsid w:val="00142B6E"/>
    <w:rsid w:val="00142E7F"/>
    <w:rsid w:val="001430F3"/>
    <w:rsid w:val="00146653"/>
    <w:rsid w:val="00147573"/>
    <w:rsid w:val="0014779F"/>
    <w:rsid w:val="00150871"/>
    <w:rsid w:val="00151C06"/>
    <w:rsid w:val="00152FB0"/>
    <w:rsid w:val="0015321B"/>
    <w:rsid w:val="00153CE2"/>
    <w:rsid w:val="0015461C"/>
    <w:rsid w:val="0015620B"/>
    <w:rsid w:val="0015638A"/>
    <w:rsid w:val="00157B8A"/>
    <w:rsid w:val="00160D34"/>
    <w:rsid w:val="0016304C"/>
    <w:rsid w:val="0016314A"/>
    <w:rsid w:val="00164787"/>
    <w:rsid w:val="001650CE"/>
    <w:rsid w:val="00167136"/>
    <w:rsid w:val="001711F9"/>
    <w:rsid w:val="0017517D"/>
    <w:rsid w:val="00176537"/>
    <w:rsid w:val="0017666D"/>
    <w:rsid w:val="001816EC"/>
    <w:rsid w:val="00182BB0"/>
    <w:rsid w:val="00183A80"/>
    <w:rsid w:val="0018402B"/>
    <w:rsid w:val="001840F8"/>
    <w:rsid w:val="00185E1E"/>
    <w:rsid w:val="00190796"/>
    <w:rsid w:val="001910BE"/>
    <w:rsid w:val="001921C0"/>
    <w:rsid w:val="00193453"/>
    <w:rsid w:val="0019486C"/>
    <w:rsid w:val="00194F18"/>
    <w:rsid w:val="001963E5"/>
    <w:rsid w:val="0019694B"/>
    <w:rsid w:val="00197249"/>
    <w:rsid w:val="00197CB8"/>
    <w:rsid w:val="001A2CB4"/>
    <w:rsid w:val="001A327F"/>
    <w:rsid w:val="001A3E5A"/>
    <w:rsid w:val="001A4119"/>
    <w:rsid w:val="001A44C3"/>
    <w:rsid w:val="001A4F18"/>
    <w:rsid w:val="001A6608"/>
    <w:rsid w:val="001A7D6B"/>
    <w:rsid w:val="001B01A7"/>
    <w:rsid w:val="001B0CC3"/>
    <w:rsid w:val="001B20AA"/>
    <w:rsid w:val="001B22A0"/>
    <w:rsid w:val="001B34D1"/>
    <w:rsid w:val="001B3992"/>
    <w:rsid w:val="001B41C6"/>
    <w:rsid w:val="001B41D1"/>
    <w:rsid w:val="001B46FF"/>
    <w:rsid w:val="001B567D"/>
    <w:rsid w:val="001B7381"/>
    <w:rsid w:val="001C59C5"/>
    <w:rsid w:val="001C6264"/>
    <w:rsid w:val="001C73E6"/>
    <w:rsid w:val="001C7C4C"/>
    <w:rsid w:val="001D0DFA"/>
    <w:rsid w:val="001D0F5C"/>
    <w:rsid w:val="001D2A88"/>
    <w:rsid w:val="001D30F7"/>
    <w:rsid w:val="001D3173"/>
    <w:rsid w:val="001D35BF"/>
    <w:rsid w:val="001D3F1E"/>
    <w:rsid w:val="001D50AE"/>
    <w:rsid w:val="001D545F"/>
    <w:rsid w:val="001D62CC"/>
    <w:rsid w:val="001D6933"/>
    <w:rsid w:val="001E0287"/>
    <w:rsid w:val="001E1A12"/>
    <w:rsid w:val="001E26CF"/>
    <w:rsid w:val="001E2792"/>
    <w:rsid w:val="001E48EA"/>
    <w:rsid w:val="001E6308"/>
    <w:rsid w:val="001F0095"/>
    <w:rsid w:val="001F04BF"/>
    <w:rsid w:val="001F0BB3"/>
    <w:rsid w:val="001F20F8"/>
    <w:rsid w:val="001F3A23"/>
    <w:rsid w:val="001F42A8"/>
    <w:rsid w:val="001F4C2B"/>
    <w:rsid w:val="00200048"/>
    <w:rsid w:val="00203475"/>
    <w:rsid w:val="0020464A"/>
    <w:rsid w:val="00205594"/>
    <w:rsid w:val="002074C0"/>
    <w:rsid w:val="00210FDC"/>
    <w:rsid w:val="00211E4A"/>
    <w:rsid w:val="00212B3E"/>
    <w:rsid w:val="00214331"/>
    <w:rsid w:val="00215800"/>
    <w:rsid w:val="00215F64"/>
    <w:rsid w:val="00216611"/>
    <w:rsid w:val="00217626"/>
    <w:rsid w:val="00220584"/>
    <w:rsid w:val="00220896"/>
    <w:rsid w:val="00221244"/>
    <w:rsid w:val="00221375"/>
    <w:rsid w:val="002226E7"/>
    <w:rsid w:val="002228E1"/>
    <w:rsid w:val="002238B1"/>
    <w:rsid w:val="002246F6"/>
    <w:rsid w:val="00224AE5"/>
    <w:rsid w:val="0023011D"/>
    <w:rsid w:val="002307F8"/>
    <w:rsid w:val="00234A13"/>
    <w:rsid w:val="002351FA"/>
    <w:rsid w:val="002368D2"/>
    <w:rsid w:val="00236DFF"/>
    <w:rsid w:val="00240302"/>
    <w:rsid w:val="00240934"/>
    <w:rsid w:val="00240B58"/>
    <w:rsid w:val="00241BBC"/>
    <w:rsid w:val="002420F5"/>
    <w:rsid w:val="00244EC3"/>
    <w:rsid w:val="00246B5D"/>
    <w:rsid w:val="00246DB4"/>
    <w:rsid w:val="00251BE1"/>
    <w:rsid w:val="00252145"/>
    <w:rsid w:val="002543FF"/>
    <w:rsid w:val="00254D49"/>
    <w:rsid w:val="00255ADA"/>
    <w:rsid w:val="00255D0B"/>
    <w:rsid w:val="00260DFA"/>
    <w:rsid w:val="00263EEE"/>
    <w:rsid w:val="0026444B"/>
    <w:rsid w:val="002664CF"/>
    <w:rsid w:val="00270599"/>
    <w:rsid w:val="0027143E"/>
    <w:rsid w:val="002728A4"/>
    <w:rsid w:val="00273DF2"/>
    <w:rsid w:val="00274B8A"/>
    <w:rsid w:val="0027531F"/>
    <w:rsid w:val="0027704D"/>
    <w:rsid w:val="00277C2A"/>
    <w:rsid w:val="00277F2A"/>
    <w:rsid w:val="00280095"/>
    <w:rsid w:val="00280236"/>
    <w:rsid w:val="002827EF"/>
    <w:rsid w:val="00283105"/>
    <w:rsid w:val="00283C5E"/>
    <w:rsid w:val="00284D2F"/>
    <w:rsid w:val="00285E13"/>
    <w:rsid w:val="00286194"/>
    <w:rsid w:val="00286EB8"/>
    <w:rsid w:val="00287411"/>
    <w:rsid w:val="00292CE5"/>
    <w:rsid w:val="002931E3"/>
    <w:rsid w:val="00294568"/>
    <w:rsid w:val="0029460C"/>
    <w:rsid w:val="00295B99"/>
    <w:rsid w:val="00297D7B"/>
    <w:rsid w:val="002A014C"/>
    <w:rsid w:val="002A0AC1"/>
    <w:rsid w:val="002A164D"/>
    <w:rsid w:val="002A1F74"/>
    <w:rsid w:val="002A357B"/>
    <w:rsid w:val="002A3C7C"/>
    <w:rsid w:val="002A5FD7"/>
    <w:rsid w:val="002A727C"/>
    <w:rsid w:val="002A78DA"/>
    <w:rsid w:val="002A7ED3"/>
    <w:rsid w:val="002B1C81"/>
    <w:rsid w:val="002B2D9D"/>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2D"/>
    <w:rsid w:val="002D1253"/>
    <w:rsid w:val="002D13AC"/>
    <w:rsid w:val="002D2DAF"/>
    <w:rsid w:val="002D3030"/>
    <w:rsid w:val="002D34C1"/>
    <w:rsid w:val="002D3692"/>
    <w:rsid w:val="002D39EE"/>
    <w:rsid w:val="002D45B1"/>
    <w:rsid w:val="002D4A55"/>
    <w:rsid w:val="002D4F25"/>
    <w:rsid w:val="002D58F0"/>
    <w:rsid w:val="002D7330"/>
    <w:rsid w:val="002D7418"/>
    <w:rsid w:val="002E0241"/>
    <w:rsid w:val="002E436C"/>
    <w:rsid w:val="002E43E0"/>
    <w:rsid w:val="002E4AE8"/>
    <w:rsid w:val="002E4D81"/>
    <w:rsid w:val="002E4FA9"/>
    <w:rsid w:val="002E519D"/>
    <w:rsid w:val="002E5EF1"/>
    <w:rsid w:val="002E6607"/>
    <w:rsid w:val="002E73D8"/>
    <w:rsid w:val="002E7C05"/>
    <w:rsid w:val="002F140E"/>
    <w:rsid w:val="002F1B20"/>
    <w:rsid w:val="002F3426"/>
    <w:rsid w:val="002F3462"/>
    <w:rsid w:val="002F35C9"/>
    <w:rsid w:val="002F3AD5"/>
    <w:rsid w:val="002F3B63"/>
    <w:rsid w:val="002F429B"/>
    <w:rsid w:val="002F457B"/>
    <w:rsid w:val="002F6E83"/>
    <w:rsid w:val="003008EC"/>
    <w:rsid w:val="00300E0C"/>
    <w:rsid w:val="0030125F"/>
    <w:rsid w:val="00301B3F"/>
    <w:rsid w:val="00301F98"/>
    <w:rsid w:val="00303ADB"/>
    <w:rsid w:val="003051DE"/>
    <w:rsid w:val="00306657"/>
    <w:rsid w:val="00307609"/>
    <w:rsid w:val="003107B5"/>
    <w:rsid w:val="003116CF"/>
    <w:rsid w:val="003117B5"/>
    <w:rsid w:val="003117EC"/>
    <w:rsid w:val="0031415E"/>
    <w:rsid w:val="0031442F"/>
    <w:rsid w:val="00314894"/>
    <w:rsid w:val="00315164"/>
    <w:rsid w:val="00322244"/>
    <w:rsid w:val="003250D1"/>
    <w:rsid w:val="0032581E"/>
    <w:rsid w:val="00326AF5"/>
    <w:rsid w:val="00326B9E"/>
    <w:rsid w:val="00330621"/>
    <w:rsid w:val="00331A2B"/>
    <w:rsid w:val="00332258"/>
    <w:rsid w:val="00332CDC"/>
    <w:rsid w:val="00334AE0"/>
    <w:rsid w:val="00334E2C"/>
    <w:rsid w:val="00336066"/>
    <w:rsid w:val="00337477"/>
    <w:rsid w:val="00341027"/>
    <w:rsid w:val="00343F9B"/>
    <w:rsid w:val="003458DB"/>
    <w:rsid w:val="0035130E"/>
    <w:rsid w:val="003526F9"/>
    <w:rsid w:val="00352AF2"/>
    <w:rsid w:val="0035391E"/>
    <w:rsid w:val="00356F93"/>
    <w:rsid w:val="003574BB"/>
    <w:rsid w:val="003610BD"/>
    <w:rsid w:val="003620E8"/>
    <w:rsid w:val="003627F5"/>
    <w:rsid w:val="00362B57"/>
    <w:rsid w:val="003646C1"/>
    <w:rsid w:val="0036585F"/>
    <w:rsid w:val="00367180"/>
    <w:rsid w:val="00370D02"/>
    <w:rsid w:val="003747C3"/>
    <w:rsid w:val="00375651"/>
    <w:rsid w:val="00375F22"/>
    <w:rsid w:val="00381F80"/>
    <w:rsid w:val="003828A1"/>
    <w:rsid w:val="00383D24"/>
    <w:rsid w:val="00384560"/>
    <w:rsid w:val="003855BF"/>
    <w:rsid w:val="00385EF4"/>
    <w:rsid w:val="0039258A"/>
    <w:rsid w:val="00392E46"/>
    <w:rsid w:val="00393011"/>
    <w:rsid w:val="003947C3"/>
    <w:rsid w:val="00394F1D"/>
    <w:rsid w:val="003959D6"/>
    <w:rsid w:val="00396431"/>
    <w:rsid w:val="00396530"/>
    <w:rsid w:val="00396541"/>
    <w:rsid w:val="003976DF"/>
    <w:rsid w:val="00397C6D"/>
    <w:rsid w:val="003A12C4"/>
    <w:rsid w:val="003A183F"/>
    <w:rsid w:val="003A1C80"/>
    <w:rsid w:val="003A274D"/>
    <w:rsid w:val="003A5839"/>
    <w:rsid w:val="003A63CB"/>
    <w:rsid w:val="003A78B3"/>
    <w:rsid w:val="003B0CF6"/>
    <w:rsid w:val="003B23F0"/>
    <w:rsid w:val="003B2BCB"/>
    <w:rsid w:val="003B4052"/>
    <w:rsid w:val="003B7C00"/>
    <w:rsid w:val="003C030C"/>
    <w:rsid w:val="003C0F11"/>
    <w:rsid w:val="003C11B0"/>
    <w:rsid w:val="003C226D"/>
    <w:rsid w:val="003C52C5"/>
    <w:rsid w:val="003C5A79"/>
    <w:rsid w:val="003C6E49"/>
    <w:rsid w:val="003C7A49"/>
    <w:rsid w:val="003D267B"/>
    <w:rsid w:val="003D2E61"/>
    <w:rsid w:val="003D46E7"/>
    <w:rsid w:val="003D49F1"/>
    <w:rsid w:val="003D5D9C"/>
    <w:rsid w:val="003D6E7A"/>
    <w:rsid w:val="003D7B62"/>
    <w:rsid w:val="003E06F8"/>
    <w:rsid w:val="003E0876"/>
    <w:rsid w:val="003E1E59"/>
    <w:rsid w:val="003E2F0C"/>
    <w:rsid w:val="003E320E"/>
    <w:rsid w:val="003E5FB1"/>
    <w:rsid w:val="003E7A47"/>
    <w:rsid w:val="003F0C83"/>
    <w:rsid w:val="003F2350"/>
    <w:rsid w:val="003F2582"/>
    <w:rsid w:val="003F28DE"/>
    <w:rsid w:val="003F4B33"/>
    <w:rsid w:val="003F5186"/>
    <w:rsid w:val="003F5274"/>
    <w:rsid w:val="003F56C0"/>
    <w:rsid w:val="003F5D22"/>
    <w:rsid w:val="003F782B"/>
    <w:rsid w:val="004003FD"/>
    <w:rsid w:val="00400FA5"/>
    <w:rsid w:val="00401816"/>
    <w:rsid w:val="0040181B"/>
    <w:rsid w:val="00401C90"/>
    <w:rsid w:val="00402BBA"/>
    <w:rsid w:val="004037B1"/>
    <w:rsid w:val="0040493B"/>
    <w:rsid w:val="00405805"/>
    <w:rsid w:val="00406D8A"/>
    <w:rsid w:val="00410D3A"/>
    <w:rsid w:val="004131AB"/>
    <w:rsid w:val="004135CA"/>
    <w:rsid w:val="00416A46"/>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4726"/>
    <w:rsid w:val="00435966"/>
    <w:rsid w:val="00435B76"/>
    <w:rsid w:val="00437FC7"/>
    <w:rsid w:val="00442307"/>
    <w:rsid w:val="00442A10"/>
    <w:rsid w:val="00443511"/>
    <w:rsid w:val="0044412D"/>
    <w:rsid w:val="00445630"/>
    <w:rsid w:val="00445873"/>
    <w:rsid w:val="00446AEA"/>
    <w:rsid w:val="00447565"/>
    <w:rsid w:val="004477C6"/>
    <w:rsid w:val="00450147"/>
    <w:rsid w:val="004524C5"/>
    <w:rsid w:val="004526FA"/>
    <w:rsid w:val="00453276"/>
    <w:rsid w:val="00455AF2"/>
    <w:rsid w:val="0046068B"/>
    <w:rsid w:val="00461043"/>
    <w:rsid w:val="00461104"/>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014"/>
    <w:rsid w:val="0048014E"/>
    <w:rsid w:val="004808A0"/>
    <w:rsid w:val="0048308E"/>
    <w:rsid w:val="00483ABA"/>
    <w:rsid w:val="004846A0"/>
    <w:rsid w:val="004849EB"/>
    <w:rsid w:val="00484CA3"/>
    <w:rsid w:val="00484F34"/>
    <w:rsid w:val="00485EA1"/>
    <w:rsid w:val="00486253"/>
    <w:rsid w:val="00487C9D"/>
    <w:rsid w:val="00490ECF"/>
    <w:rsid w:val="0049174E"/>
    <w:rsid w:val="00491E3D"/>
    <w:rsid w:val="00491F2E"/>
    <w:rsid w:val="00492CB5"/>
    <w:rsid w:val="00492F12"/>
    <w:rsid w:val="004930EB"/>
    <w:rsid w:val="00493660"/>
    <w:rsid w:val="0049628D"/>
    <w:rsid w:val="004970F3"/>
    <w:rsid w:val="004A043C"/>
    <w:rsid w:val="004A0E6B"/>
    <w:rsid w:val="004A2B57"/>
    <w:rsid w:val="004A3414"/>
    <w:rsid w:val="004A47B0"/>
    <w:rsid w:val="004A4FB7"/>
    <w:rsid w:val="004A5D41"/>
    <w:rsid w:val="004A6229"/>
    <w:rsid w:val="004A633B"/>
    <w:rsid w:val="004A6B08"/>
    <w:rsid w:val="004A704F"/>
    <w:rsid w:val="004A785A"/>
    <w:rsid w:val="004A7A3A"/>
    <w:rsid w:val="004B0724"/>
    <w:rsid w:val="004B11CA"/>
    <w:rsid w:val="004B2C8C"/>
    <w:rsid w:val="004B53AD"/>
    <w:rsid w:val="004B71BF"/>
    <w:rsid w:val="004C015E"/>
    <w:rsid w:val="004C0CB6"/>
    <w:rsid w:val="004C1CB9"/>
    <w:rsid w:val="004C213E"/>
    <w:rsid w:val="004C2EC1"/>
    <w:rsid w:val="004C56B0"/>
    <w:rsid w:val="004C58E3"/>
    <w:rsid w:val="004C5D27"/>
    <w:rsid w:val="004C5F8C"/>
    <w:rsid w:val="004C6982"/>
    <w:rsid w:val="004C7EAB"/>
    <w:rsid w:val="004D0655"/>
    <w:rsid w:val="004D1475"/>
    <w:rsid w:val="004D2600"/>
    <w:rsid w:val="004D2CAE"/>
    <w:rsid w:val="004D530C"/>
    <w:rsid w:val="004D7086"/>
    <w:rsid w:val="004E019F"/>
    <w:rsid w:val="004E3BE9"/>
    <w:rsid w:val="004E533F"/>
    <w:rsid w:val="004E6F05"/>
    <w:rsid w:val="004E7176"/>
    <w:rsid w:val="004F11DE"/>
    <w:rsid w:val="004F127F"/>
    <w:rsid w:val="004F1C20"/>
    <w:rsid w:val="004F3180"/>
    <w:rsid w:val="004F37BB"/>
    <w:rsid w:val="004F39CA"/>
    <w:rsid w:val="004F3A52"/>
    <w:rsid w:val="004F5070"/>
    <w:rsid w:val="004F5140"/>
    <w:rsid w:val="004F51EB"/>
    <w:rsid w:val="004F5904"/>
    <w:rsid w:val="004F7B03"/>
    <w:rsid w:val="005013DF"/>
    <w:rsid w:val="00502972"/>
    <w:rsid w:val="00503937"/>
    <w:rsid w:val="00504C14"/>
    <w:rsid w:val="00507124"/>
    <w:rsid w:val="0051004B"/>
    <w:rsid w:val="0051040B"/>
    <w:rsid w:val="00510869"/>
    <w:rsid w:val="005108BF"/>
    <w:rsid w:val="00511699"/>
    <w:rsid w:val="00512A70"/>
    <w:rsid w:val="00513160"/>
    <w:rsid w:val="00513687"/>
    <w:rsid w:val="005141E9"/>
    <w:rsid w:val="00515392"/>
    <w:rsid w:val="0051556D"/>
    <w:rsid w:val="005158B1"/>
    <w:rsid w:val="0051680C"/>
    <w:rsid w:val="00516C99"/>
    <w:rsid w:val="00517DE9"/>
    <w:rsid w:val="00521613"/>
    <w:rsid w:val="00530A65"/>
    <w:rsid w:val="005312CF"/>
    <w:rsid w:val="005332D6"/>
    <w:rsid w:val="00536AAB"/>
    <w:rsid w:val="00537136"/>
    <w:rsid w:val="00537169"/>
    <w:rsid w:val="005374CB"/>
    <w:rsid w:val="00543C01"/>
    <w:rsid w:val="005443FF"/>
    <w:rsid w:val="005453ED"/>
    <w:rsid w:val="0054550B"/>
    <w:rsid w:val="00545CB7"/>
    <w:rsid w:val="00545F8F"/>
    <w:rsid w:val="005461CF"/>
    <w:rsid w:val="00546F3A"/>
    <w:rsid w:val="00552545"/>
    <w:rsid w:val="0055449F"/>
    <w:rsid w:val="00554CF0"/>
    <w:rsid w:val="00555F5C"/>
    <w:rsid w:val="00557E2A"/>
    <w:rsid w:val="0056124B"/>
    <w:rsid w:val="00561656"/>
    <w:rsid w:val="00561B0B"/>
    <w:rsid w:val="005625A2"/>
    <w:rsid w:val="005630B0"/>
    <w:rsid w:val="00564E84"/>
    <w:rsid w:val="00565D83"/>
    <w:rsid w:val="005662B3"/>
    <w:rsid w:val="00566736"/>
    <w:rsid w:val="0056785F"/>
    <w:rsid w:val="00574782"/>
    <w:rsid w:val="0057528B"/>
    <w:rsid w:val="00583055"/>
    <w:rsid w:val="00583253"/>
    <w:rsid w:val="005842F5"/>
    <w:rsid w:val="00584702"/>
    <w:rsid w:val="005848A4"/>
    <w:rsid w:val="00584EC5"/>
    <w:rsid w:val="0058658C"/>
    <w:rsid w:val="005868C5"/>
    <w:rsid w:val="005879B8"/>
    <w:rsid w:val="00592148"/>
    <w:rsid w:val="00594446"/>
    <w:rsid w:val="00595510"/>
    <w:rsid w:val="005977C1"/>
    <w:rsid w:val="005A179E"/>
    <w:rsid w:val="005A2837"/>
    <w:rsid w:val="005A3407"/>
    <w:rsid w:val="005A35C8"/>
    <w:rsid w:val="005A3765"/>
    <w:rsid w:val="005A3862"/>
    <w:rsid w:val="005A3D2D"/>
    <w:rsid w:val="005A4008"/>
    <w:rsid w:val="005A400D"/>
    <w:rsid w:val="005A4367"/>
    <w:rsid w:val="005A5265"/>
    <w:rsid w:val="005A67AF"/>
    <w:rsid w:val="005A75CE"/>
    <w:rsid w:val="005A7CBA"/>
    <w:rsid w:val="005B0EF8"/>
    <w:rsid w:val="005B10A2"/>
    <w:rsid w:val="005B24F0"/>
    <w:rsid w:val="005B2D52"/>
    <w:rsid w:val="005B2D5B"/>
    <w:rsid w:val="005B563D"/>
    <w:rsid w:val="005B6182"/>
    <w:rsid w:val="005B6F81"/>
    <w:rsid w:val="005C03AF"/>
    <w:rsid w:val="005C0D01"/>
    <w:rsid w:val="005C282E"/>
    <w:rsid w:val="005C3081"/>
    <w:rsid w:val="005C40B4"/>
    <w:rsid w:val="005C4D34"/>
    <w:rsid w:val="005C5E1C"/>
    <w:rsid w:val="005C6F0A"/>
    <w:rsid w:val="005C7A63"/>
    <w:rsid w:val="005D343A"/>
    <w:rsid w:val="005D3679"/>
    <w:rsid w:val="005D445E"/>
    <w:rsid w:val="005D4B84"/>
    <w:rsid w:val="005D555C"/>
    <w:rsid w:val="005D5AC9"/>
    <w:rsid w:val="005D68DA"/>
    <w:rsid w:val="005E081A"/>
    <w:rsid w:val="005E09D8"/>
    <w:rsid w:val="005E11E7"/>
    <w:rsid w:val="005E247C"/>
    <w:rsid w:val="005E4555"/>
    <w:rsid w:val="005E466E"/>
    <w:rsid w:val="005E780C"/>
    <w:rsid w:val="005F06D9"/>
    <w:rsid w:val="005F0B50"/>
    <w:rsid w:val="005F0B73"/>
    <w:rsid w:val="005F0DD1"/>
    <w:rsid w:val="005F3473"/>
    <w:rsid w:val="005F42AC"/>
    <w:rsid w:val="005F575E"/>
    <w:rsid w:val="005F622E"/>
    <w:rsid w:val="005F667A"/>
    <w:rsid w:val="005F6CB8"/>
    <w:rsid w:val="005F7309"/>
    <w:rsid w:val="006020AC"/>
    <w:rsid w:val="00602181"/>
    <w:rsid w:val="006021AD"/>
    <w:rsid w:val="0060280A"/>
    <w:rsid w:val="0060331D"/>
    <w:rsid w:val="00603E97"/>
    <w:rsid w:val="00604877"/>
    <w:rsid w:val="00604BC2"/>
    <w:rsid w:val="00605285"/>
    <w:rsid w:val="00605CB0"/>
    <w:rsid w:val="00606F0E"/>
    <w:rsid w:val="0060742B"/>
    <w:rsid w:val="006077D4"/>
    <w:rsid w:val="00610465"/>
    <w:rsid w:val="00612CEB"/>
    <w:rsid w:val="0061381E"/>
    <w:rsid w:val="006138E4"/>
    <w:rsid w:val="00613AC5"/>
    <w:rsid w:val="00614288"/>
    <w:rsid w:val="00614A4E"/>
    <w:rsid w:val="00615B56"/>
    <w:rsid w:val="00616726"/>
    <w:rsid w:val="00616AC9"/>
    <w:rsid w:val="0062220A"/>
    <w:rsid w:val="0062269B"/>
    <w:rsid w:val="006229A9"/>
    <w:rsid w:val="00623418"/>
    <w:rsid w:val="00623C59"/>
    <w:rsid w:val="006242BF"/>
    <w:rsid w:val="006268CC"/>
    <w:rsid w:val="00627676"/>
    <w:rsid w:val="00630E19"/>
    <w:rsid w:val="00634FF6"/>
    <w:rsid w:val="00635B60"/>
    <w:rsid w:val="00637EC5"/>
    <w:rsid w:val="0064034E"/>
    <w:rsid w:val="00640384"/>
    <w:rsid w:val="0064117B"/>
    <w:rsid w:val="00642E35"/>
    <w:rsid w:val="00643A82"/>
    <w:rsid w:val="00645A38"/>
    <w:rsid w:val="00646977"/>
    <w:rsid w:val="00647896"/>
    <w:rsid w:val="0065259E"/>
    <w:rsid w:val="00652C39"/>
    <w:rsid w:val="006544F2"/>
    <w:rsid w:val="00654607"/>
    <w:rsid w:val="00656EBB"/>
    <w:rsid w:val="00657A5B"/>
    <w:rsid w:val="006620E5"/>
    <w:rsid w:val="0066281A"/>
    <w:rsid w:val="00663D50"/>
    <w:rsid w:val="00664840"/>
    <w:rsid w:val="00664FF2"/>
    <w:rsid w:val="006657A1"/>
    <w:rsid w:val="00666AD6"/>
    <w:rsid w:val="00666C07"/>
    <w:rsid w:val="00667111"/>
    <w:rsid w:val="00667F78"/>
    <w:rsid w:val="00670388"/>
    <w:rsid w:val="00670965"/>
    <w:rsid w:val="00671761"/>
    <w:rsid w:val="00671D27"/>
    <w:rsid w:val="00671FA5"/>
    <w:rsid w:val="00672926"/>
    <w:rsid w:val="00673A8B"/>
    <w:rsid w:val="00674F50"/>
    <w:rsid w:val="00675507"/>
    <w:rsid w:val="006761D1"/>
    <w:rsid w:val="006761D4"/>
    <w:rsid w:val="00676EFD"/>
    <w:rsid w:val="00677650"/>
    <w:rsid w:val="0067793C"/>
    <w:rsid w:val="00681681"/>
    <w:rsid w:val="006817AC"/>
    <w:rsid w:val="006825D1"/>
    <w:rsid w:val="0068278D"/>
    <w:rsid w:val="006829F3"/>
    <w:rsid w:val="00682A7A"/>
    <w:rsid w:val="006831B7"/>
    <w:rsid w:val="00683F9B"/>
    <w:rsid w:val="00685C43"/>
    <w:rsid w:val="006864A7"/>
    <w:rsid w:val="00686805"/>
    <w:rsid w:val="00686A53"/>
    <w:rsid w:val="0068711E"/>
    <w:rsid w:val="00687613"/>
    <w:rsid w:val="006903A9"/>
    <w:rsid w:val="00690E48"/>
    <w:rsid w:val="006918B6"/>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557"/>
    <w:rsid w:val="006B56A1"/>
    <w:rsid w:val="006B5F1E"/>
    <w:rsid w:val="006C0AA2"/>
    <w:rsid w:val="006C19A0"/>
    <w:rsid w:val="006C2F65"/>
    <w:rsid w:val="006C33FC"/>
    <w:rsid w:val="006C3579"/>
    <w:rsid w:val="006C693E"/>
    <w:rsid w:val="006C710D"/>
    <w:rsid w:val="006C7550"/>
    <w:rsid w:val="006C7885"/>
    <w:rsid w:val="006D0381"/>
    <w:rsid w:val="006D041F"/>
    <w:rsid w:val="006D172F"/>
    <w:rsid w:val="006D1DE1"/>
    <w:rsid w:val="006D2FAE"/>
    <w:rsid w:val="006D4081"/>
    <w:rsid w:val="006D5702"/>
    <w:rsid w:val="006D5F96"/>
    <w:rsid w:val="006E0533"/>
    <w:rsid w:val="006E08DE"/>
    <w:rsid w:val="006E4D6D"/>
    <w:rsid w:val="006E56C6"/>
    <w:rsid w:val="006E7B37"/>
    <w:rsid w:val="006F0A4F"/>
    <w:rsid w:val="006F26BB"/>
    <w:rsid w:val="006F4AC0"/>
    <w:rsid w:val="006F55D4"/>
    <w:rsid w:val="006F567D"/>
    <w:rsid w:val="006F6FDC"/>
    <w:rsid w:val="006F7073"/>
    <w:rsid w:val="00700DC2"/>
    <w:rsid w:val="0070125E"/>
    <w:rsid w:val="007016DA"/>
    <w:rsid w:val="007017E5"/>
    <w:rsid w:val="00701A8F"/>
    <w:rsid w:val="00703BEF"/>
    <w:rsid w:val="00705C8E"/>
    <w:rsid w:val="007111C7"/>
    <w:rsid w:val="00713273"/>
    <w:rsid w:val="00716017"/>
    <w:rsid w:val="00716FA1"/>
    <w:rsid w:val="00721444"/>
    <w:rsid w:val="00722BB2"/>
    <w:rsid w:val="00723CD8"/>
    <w:rsid w:val="00724722"/>
    <w:rsid w:val="00724892"/>
    <w:rsid w:val="00724B3A"/>
    <w:rsid w:val="00727412"/>
    <w:rsid w:val="007322F5"/>
    <w:rsid w:val="00733092"/>
    <w:rsid w:val="00733BBB"/>
    <w:rsid w:val="00733EBD"/>
    <w:rsid w:val="00734F8F"/>
    <w:rsid w:val="00737AAF"/>
    <w:rsid w:val="00740779"/>
    <w:rsid w:val="00742540"/>
    <w:rsid w:val="00744EA1"/>
    <w:rsid w:val="00746725"/>
    <w:rsid w:val="00747593"/>
    <w:rsid w:val="007515CC"/>
    <w:rsid w:val="00752686"/>
    <w:rsid w:val="00752907"/>
    <w:rsid w:val="00753BEC"/>
    <w:rsid w:val="00754042"/>
    <w:rsid w:val="00754970"/>
    <w:rsid w:val="007602EE"/>
    <w:rsid w:val="0076080D"/>
    <w:rsid w:val="007639E5"/>
    <w:rsid w:val="00763EAA"/>
    <w:rsid w:val="00763FEC"/>
    <w:rsid w:val="00764489"/>
    <w:rsid w:val="00766257"/>
    <w:rsid w:val="00767C9B"/>
    <w:rsid w:val="007709EE"/>
    <w:rsid w:val="00771924"/>
    <w:rsid w:val="00772EE9"/>
    <w:rsid w:val="0077398B"/>
    <w:rsid w:val="00776AEA"/>
    <w:rsid w:val="00777BC5"/>
    <w:rsid w:val="00777EF2"/>
    <w:rsid w:val="00780B49"/>
    <w:rsid w:val="007833BC"/>
    <w:rsid w:val="00787B61"/>
    <w:rsid w:val="00790418"/>
    <w:rsid w:val="00790AF4"/>
    <w:rsid w:val="00792FCC"/>
    <w:rsid w:val="007943D2"/>
    <w:rsid w:val="00794758"/>
    <w:rsid w:val="00796282"/>
    <w:rsid w:val="00796734"/>
    <w:rsid w:val="007A17F7"/>
    <w:rsid w:val="007A31A1"/>
    <w:rsid w:val="007A3A6C"/>
    <w:rsid w:val="007A5276"/>
    <w:rsid w:val="007A5A73"/>
    <w:rsid w:val="007A6481"/>
    <w:rsid w:val="007A6AE2"/>
    <w:rsid w:val="007B08A8"/>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4FAD"/>
    <w:rsid w:val="007D549C"/>
    <w:rsid w:val="007D59E3"/>
    <w:rsid w:val="007D6719"/>
    <w:rsid w:val="007E07F1"/>
    <w:rsid w:val="007E0F27"/>
    <w:rsid w:val="007E1F09"/>
    <w:rsid w:val="007E5B0C"/>
    <w:rsid w:val="007E5D7E"/>
    <w:rsid w:val="007E6108"/>
    <w:rsid w:val="007E661B"/>
    <w:rsid w:val="007E7132"/>
    <w:rsid w:val="007E7763"/>
    <w:rsid w:val="007F0A2C"/>
    <w:rsid w:val="007F0AD3"/>
    <w:rsid w:val="007F156A"/>
    <w:rsid w:val="007F2447"/>
    <w:rsid w:val="007F39A4"/>
    <w:rsid w:val="007F3F31"/>
    <w:rsid w:val="007F50C1"/>
    <w:rsid w:val="007F5D73"/>
    <w:rsid w:val="007F6397"/>
    <w:rsid w:val="007F63A0"/>
    <w:rsid w:val="007F6747"/>
    <w:rsid w:val="007F7513"/>
    <w:rsid w:val="007F77BE"/>
    <w:rsid w:val="00800051"/>
    <w:rsid w:val="008019D8"/>
    <w:rsid w:val="0080253A"/>
    <w:rsid w:val="00803565"/>
    <w:rsid w:val="0080433A"/>
    <w:rsid w:val="00806770"/>
    <w:rsid w:val="00806D80"/>
    <w:rsid w:val="00807062"/>
    <w:rsid w:val="00807078"/>
    <w:rsid w:val="008070F0"/>
    <w:rsid w:val="00811AFB"/>
    <w:rsid w:val="00811DB1"/>
    <w:rsid w:val="00814F66"/>
    <w:rsid w:val="00815419"/>
    <w:rsid w:val="008155F5"/>
    <w:rsid w:val="008166F1"/>
    <w:rsid w:val="008218D4"/>
    <w:rsid w:val="0082529A"/>
    <w:rsid w:val="008265EA"/>
    <w:rsid w:val="00826C6E"/>
    <w:rsid w:val="00827133"/>
    <w:rsid w:val="00827C7F"/>
    <w:rsid w:val="0083333F"/>
    <w:rsid w:val="00835C08"/>
    <w:rsid w:val="00836141"/>
    <w:rsid w:val="00837A7E"/>
    <w:rsid w:val="00840598"/>
    <w:rsid w:val="00840A7E"/>
    <w:rsid w:val="00842028"/>
    <w:rsid w:val="00842CF0"/>
    <w:rsid w:val="00842F92"/>
    <w:rsid w:val="00845CA0"/>
    <w:rsid w:val="008477CF"/>
    <w:rsid w:val="008478D8"/>
    <w:rsid w:val="008518B6"/>
    <w:rsid w:val="00852C4A"/>
    <w:rsid w:val="00852FC7"/>
    <w:rsid w:val="00853E6E"/>
    <w:rsid w:val="00854950"/>
    <w:rsid w:val="00855B10"/>
    <w:rsid w:val="00855BD1"/>
    <w:rsid w:val="00855EEF"/>
    <w:rsid w:val="0085668C"/>
    <w:rsid w:val="00856972"/>
    <w:rsid w:val="00862B3E"/>
    <w:rsid w:val="00863A6B"/>
    <w:rsid w:val="008640CB"/>
    <w:rsid w:val="008653AD"/>
    <w:rsid w:val="0086687A"/>
    <w:rsid w:val="00867137"/>
    <w:rsid w:val="00867C5A"/>
    <w:rsid w:val="00871B94"/>
    <w:rsid w:val="008726A9"/>
    <w:rsid w:val="008755CB"/>
    <w:rsid w:val="008757A2"/>
    <w:rsid w:val="00875BF3"/>
    <w:rsid w:val="008774D9"/>
    <w:rsid w:val="0088033B"/>
    <w:rsid w:val="00881690"/>
    <w:rsid w:val="00881702"/>
    <w:rsid w:val="0088352F"/>
    <w:rsid w:val="008863E2"/>
    <w:rsid w:val="00886FCF"/>
    <w:rsid w:val="00890531"/>
    <w:rsid w:val="00892EC7"/>
    <w:rsid w:val="00893E76"/>
    <w:rsid w:val="0089420C"/>
    <w:rsid w:val="0089434F"/>
    <w:rsid w:val="00895CD2"/>
    <w:rsid w:val="00896180"/>
    <w:rsid w:val="0089623B"/>
    <w:rsid w:val="008A038B"/>
    <w:rsid w:val="008A2DC4"/>
    <w:rsid w:val="008A3FA7"/>
    <w:rsid w:val="008A44E7"/>
    <w:rsid w:val="008A5B19"/>
    <w:rsid w:val="008A6E34"/>
    <w:rsid w:val="008B0279"/>
    <w:rsid w:val="008B02C4"/>
    <w:rsid w:val="008B1B09"/>
    <w:rsid w:val="008B1F75"/>
    <w:rsid w:val="008B23FA"/>
    <w:rsid w:val="008B43A7"/>
    <w:rsid w:val="008B472A"/>
    <w:rsid w:val="008B49C9"/>
    <w:rsid w:val="008B5109"/>
    <w:rsid w:val="008B52A9"/>
    <w:rsid w:val="008B6E3D"/>
    <w:rsid w:val="008B6ED0"/>
    <w:rsid w:val="008B77A7"/>
    <w:rsid w:val="008C02A5"/>
    <w:rsid w:val="008C0A5E"/>
    <w:rsid w:val="008C0D4A"/>
    <w:rsid w:val="008C24E7"/>
    <w:rsid w:val="008C2581"/>
    <w:rsid w:val="008C28DE"/>
    <w:rsid w:val="008C2DA6"/>
    <w:rsid w:val="008C47C3"/>
    <w:rsid w:val="008C49A9"/>
    <w:rsid w:val="008C6169"/>
    <w:rsid w:val="008C66BF"/>
    <w:rsid w:val="008C73B0"/>
    <w:rsid w:val="008D012D"/>
    <w:rsid w:val="008D1C34"/>
    <w:rsid w:val="008D2BA6"/>
    <w:rsid w:val="008D449F"/>
    <w:rsid w:val="008D4751"/>
    <w:rsid w:val="008D4FA5"/>
    <w:rsid w:val="008D59C4"/>
    <w:rsid w:val="008D7EC7"/>
    <w:rsid w:val="008E043E"/>
    <w:rsid w:val="008E4219"/>
    <w:rsid w:val="008E5FC6"/>
    <w:rsid w:val="008E6A44"/>
    <w:rsid w:val="008E7147"/>
    <w:rsid w:val="008F0214"/>
    <w:rsid w:val="008F0B16"/>
    <w:rsid w:val="008F11CA"/>
    <w:rsid w:val="008F2064"/>
    <w:rsid w:val="008F20B0"/>
    <w:rsid w:val="008F6391"/>
    <w:rsid w:val="008F7778"/>
    <w:rsid w:val="008F7A2E"/>
    <w:rsid w:val="009004BD"/>
    <w:rsid w:val="009010FB"/>
    <w:rsid w:val="0090341A"/>
    <w:rsid w:val="0090412D"/>
    <w:rsid w:val="00904DD8"/>
    <w:rsid w:val="00906A6F"/>
    <w:rsid w:val="009108FE"/>
    <w:rsid w:val="00910970"/>
    <w:rsid w:val="00910A9E"/>
    <w:rsid w:val="00911458"/>
    <w:rsid w:val="009125D1"/>
    <w:rsid w:val="00912871"/>
    <w:rsid w:val="00913030"/>
    <w:rsid w:val="009134DA"/>
    <w:rsid w:val="00913DDD"/>
    <w:rsid w:val="0091480B"/>
    <w:rsid w:val="009157E9"/>
    <w:rsid w:val="00916029"/>
    <w:rsid w:val="00916DF5"/>
    <w:rsid w:val="0092100F"/>
    <w:rsid w:val="009232F5"/>
    <w:rsid w:val="00923324"/>
    <w:rsid w:val="00923919"/>
    <w:rsid w:val="0092437A"/>
    <w:rsid w:val="0092500B"/>
    <w:rsid w:val="009250BC"/>
    <w:rsid w:val="009255E2"/>
    <w:rsid w:val="009269A2"/>
    <w:rsid w:val="00926A18"/>
    <w:rsid w:val="00930774"/>
    <w:rsid w:val="00931A05"/>
    <w:rsid w:val="00932376"/>
    <w:rsid w:val="00932A71"/>
    <w:rsid w:val="00932EFC"/>
    <w:rsid w:val="00935347"/>
    <w:rsid w:val="00936860"/>
    <w:rsid w:val="00936A5D"/>
    <w:rsid w:val="00936AEE"/>
    <w:rsid w:val="0093715D"/>
    <w:rsid w:val="009377A2"/>
    <w:rsid w:val="00937977"/>
    <w:rsid w:val="00937AB6"/>
    <w:rsid w:val="00942136"/>
    <w:rsid w:val="00943EC5"/>
    <w:rsid w:val="009447EE"/>
    <w:rsid w:val="00944E28"/>
    <w:rsid w:val="009450DB"/>
    <w:rsid w:val="00945252"/>
    <w:rsid w:val="00945C60"/>
    <w:rsid w:val="00946238"/>
    <w:rsid w:val="00946D6E"/>
    <w:rsid w:val="009472AE"/>
    <w:rsid w:val="0095084B"/>
    <w:rsid w:val="00950AFB"/>
    <w:rsid w:val="009525E0"/>
    <w:rsid w:val="009547A7"/>
    <w:rsid w:val="009603D2"/>
    <w:rsid w:val="00963B6C"/>
    <w:rsid w:val="00965A09"/>
    <w:rsid w:val="009666A8"/>
    <w:rsid w:val="009667AA"/>
    <w:rsid w:val="00966902"/>
    <w:rsid w:val="0096788F"/>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79D2"/>
    <w:rsid w:val="00990317"/>
    <w:rsid w:val="0099056F"/>
    <w:rsid w:val="00990799"/>
    <w:rsid w:val="00990B50"/>
    <w:rsid w:val="00993302"/>
    <w:rsid w:val="00996892"/>
    <w:rsid w:val="009A07EC"/>
    <w:rsid w:val="009A0C38"/>
    <w:rsid w:val="009A1D63"/>
    <w:rsid w:val="009A1EA1"/>
    <w:rsid w:val="009A20E8"/>
    <w:rsid w:val="009A2155"/>
    <w:rsid w:val="009A439A"/>
    <w:rsid w:val="009A5254"/>
    <w:rsid w:val="009A61B3"/>
    <w:rsid w:val="009B0AA0"/>
    <w:rsid w:val="009B32E2"/>
    <w:rsid w:val="009B45E0"/>
    <w:rsid w:val="009B5F4E"/>
    <w:rsid w:val="009B659E"/>
    <w:rsid w:val="009B6CAC"/>
    <w:rsid w:val="009B7521"/>
    <w:rsid w:val="009C13B4"/>
    <w:rsid w:val="009C1F8E"/>
    <w:rsid w:val="009C36EB"/>
    <w:rsid w:val="009C52B2"/>
    <w:rsid w:val="009C6023"/>
    <w:rsid w:val="009C7A9A"/>
    <w:rsid w:val="009D0B32"/>
    <w:rsid w:val="009D16AD"/>
    <w:rsid w:val="009D2C89"/>
    <w:rsid w:val="009D2DAE"/>
    <w:rsid w:val="009D4AAE"/>
    <w:rsid w:val="009D4B4A"/>
    <w:rsid w:val="009D4BEA"/>
    <w:rsid w:val="009D4E44"/>
    <w:rsid w:val="009D5315"/>
    <w:rsid w:val="009D57EC"/>
    <w:rsid w:val="009E1978"/>
    <w:rsid w:val="009E1AA1"/>
    <w:rsid w:val="009E1DA0"/>
    <w:rsid w:val="009E2BEF"/>
    <w:rsid w:val="009E57CE"/>
    <w:rsid w:val="009E5CF5"/>
    <w:rsid w:val="009E681B"/>
    <w:rsid w:val="009E6B71"/>
    <w:rsid w:val="009E6E92"/>
    <w:rsid w:val="009E7A3B"/>
    <w:rsid w:val="009E7B0E"/>
    <w:rsid w:val="009F004A"/>
    <w:rsid w:val="009F0440"/>
    <w:rsid w:val="009F0B0B"/>
    <w:rsid w:val="009F1524"/>
    <w:rsid w:val="009F1729"/>
    <w:rsid w:val="009F71FB"/>
    <w:rsid w:val="009F79BC"/>
    <w:rsid w:val="009F7BAA"/>
    <w:rsid w:val="00A00B4D"/>
    <w:rsid w:val="00A0100D"/>
    <w:rsid w:val="00A01B90"/>
    <w:rsid w:val="00A03777"/>
    <w:rsid w:val="00A078BD"/>
    <w:rsid w:val="00A106BB"/>
    <w:rsid w:val="00A10D61"/>
    <w:rsid w:val="00A11012"/>
    <w:rsid w:val="00A142CF"/>
    <w:rsid w:val="00A16E18"/>
    <w:rsid w:val="00A2024A"/>
    <w:rsid w:val="00A21FD6"/>
    <w:rsid w:val="00A22CF1"/>
    <w:rsid w:val="00A2309B"/>
    <w:rsid w:val="00A23171"/>
    <w:rsid w:val="00A23FE0"/>
    <w:rsid w:val="00A25063"/>
    <w:rsid w:val="00A25237"/>
    <w:rsid w:val="00A26232"/>
    <w:rsid w:val="00A272CD"/>
    <w:rsid w:val="00A308FB"/>
    <w:rsid w:val="00A31436"/>
    <w:rsid w:val="00A36659"/>
    <w:rsid w:val="00A36A25"/>
    <w:rsid w:val="00A37E5E"/>
    <w:rsid w:val="00A40F68"/>
    <w:rsid w:val="00A424E0"/>
    <w:rsid w:val="00A428F2"/>
    <w:rsid w:val="00A43218"/>
    <w:rsid w:val="00A43BE9"/>
    <w:rsid w:val="00A44250"/>
    <w:rsid w:val="00A46581"/>
    <w:rsid w:val="00A46C4C"/>
    <w:rsid w:val="00A47E8C"/>
    <w:rsid w:val="00A5136E"/>
    <w:rsid w:val="00A514B0"/>
    <w:rsid w:val="00A5363A"/>
    <w:rsid w:val="00A57B4D"/>
    <w:rsid w:val="00A612D8"/>
    <w:rsid w:val="00A61FB4"/>
    <w:rsid w:val="00A6369E"/>
    <w:rsid w:val="00A637F2"/>
    <w:rsid w:val="00A63D0F"/>
    <w:rsid w:val="00A64221"/>
    <w:rsid w:val="00A644E8"/>
    <w:rsid w:val="00A6617B"/>
    <w:rsid w:val="00A67EB1"/>
    <w:rsid w:val="00A67F5D"/>
    <w:rsid w:val="00A7021C"/>
    <w:rsid w:val="00A71901"/>
    <w:rsid w:val="00A71F4C"/>
    <w:rsid w:val="00A73DD0"/>
    <w:rsid w:val="00A74187"/>
    <w:rsid w:val="00A77BBE"/>
    <w:rsid w:val="00A814C2"/>
    <w:rsid w:val="00A8286A"/>
    <w:rsid w:val="00A82FA3"/>
    <w:rsid w:val="00A83BA5"/>
    <w:rsid w:val="00A83F98"/>
    <w:rsid w:val="00A84E29"/>
    <w:rsid w:val="00A8559A"/>
    <w:rsid w:val="00A85BA6"/>
    <w:rsid w:val="00A86559"/>
    <w:rsid w:val="00A868CD"/>
    <w:rsid w:val="00A90556"/>
    <w:rsid w:val="00A91517"/>
    <w:rsid w:val="00A91C7B"/>
    <w:rsid w:val="00A9372D"/>
    <w:rsid w:val="00A9418F"/>
    <w:rsid w:val="00A941FB"/>
    <w:rsid w:val="00A958EC"/>
    <w:rsid w:val="00A95CEB"/>
    <w:rsid w:val="00A96D52"/>
    <w:rsid w:val="00A97221"/>
    <w:rsid w:val="00A97296"/>
    <w:rsid w:val="00AA08DD"/>
    <w:rsid w:val="00AA2640"/>
    <w:rsid w:val="00AA2EA2"/>
    <w:rsid w:val="00AA4B7E"/>
    <w:rsid w:val="00AA520E"/>
    <w:rsid w:val="00AA6F27"/>
    <w:rsid w:val="00AA74D0"/>
    <w:rsid w:val="00AB226E"/>
    <w:rsid w:val="00AB5B93"/>
    <w:rsid w:val="00AB6128"/>
    <w:rsid w:val="00AB6637"/>
    <w:rsid w:val="00AB7F7C"/>
    <w:rsid w:val="00AC0945"/>
    <w:rsid w:val="00AC1D49"/>
    <w:rsid w:val="00AC2041"/>
    <w:rsid w:val="00AC2711"/>
    <w:rsid w:val="00AC2D31"/>
    <w:rsid w:val="00AC7959"/>
    <w:rsid w:val="00AC7E9A"/>
    <w:rsid w:val="00AD1008"/>
    <w:rsid w:val="00AD1042"/>
    <w:rsid w:val="00AD2369"/>
    <w:rsid w:val="00AD34CD"/>
    <w:rsid w:val="00AD44D2"/>
    <w:rsid w:val="00AD620E"/>
    <w:rsid w:val="00AE12B6"/>
    <w:rsid w:val="00AE27A6"/>
    <w:rsid w:val="00AE3D26"/>
    <w:rsid w:val="00AE3DB4"/>
    <w:rsid w:val="00AE486D"/>
    <w:rsid w:val="00AE625C"/>
    <w:rsid w:val="00AE70CF"/>
    <w:rsid w:val="00AF043E"/>
    <w:rsid w:val="00AF0BFC"/>
    <w:rsid w:val="00AF1109"/>
    <w:rsid w:val="00AF1540"/>
    <w:rsid w:val="00AF158E"/>
    <w:rsid w:val="00AF1EC1"/>
    <w:rsid w:val="00AF267E"/>
    <w:rsid w:val="00AF317C"/>
    <w:rsid w:val="00AF330A"/>
    <w:rsid w:val="00AF3AA3"/>
    <w:rsid w:val="00AF4097"/>
    <w:rsid w:val="00AF424A"/>
    <w:rsid w:val="00AF5374"/>
    <w:rsid w:val="00AF6335"/>
    <w:rsid w:val="00B01CBD"/>
    <w:rsid w:val="00B0392F"/>
    <w:rsid w:val="00B04135"/>
    <w:rsid w:val="00B0427F"/>
    <w:rsid w:val="00B0449E"/>
    <w:rsid w:val="00B064F0"/>
    <w:rsid w:val="00B0704F"/>
    <w:rsid w:val="00B109E0"/>
    <w:rsid w:val="00B11053"/>
    <w:rsid w:val="00B11C63"/>
    <w:rsid w:val="00B143BE"/>
    <w:rsid w:val="00B157AD"/>
    <w:rsid w:val="00B16497"/>
    <w:rsid w:val="00B1777E"/>
    <w:rsid w:val="00B1782C"/>
    <w:rsid w:val="00B17D1F"/>
    <w:rsid w:val="00B20A76"/>
    <w:rsid w:val="00B210EE"/>
    <w:rsid w:val="00B22603"/>
    <w:rsid w:val="00B2314A"/>
    <w:rsid w:val="00B30A47"/>
    <w:rsid w:val="00B30F9A"/>
    <w:rsid w:val="00B32F45"/>
    <w:rsid w:val="00B34035"/>
    <w:rsid w:val="00B34875"/>
    <w:rsid w:val="00B36ABE"/>
    <w:rsid w:val="00B37C89"/>
    <w:rsid w:val="00B40AE4"/>
    <w:rsid w:val="00B4100E"/>
    <w:rsid w:val="00B41486"/>
    <w:rsid w:val="00B427D0"/>
    <w:rsid w:val="00B42927"/>
    <w:rsid w:val="00B42D7D"/>
    <w:rsid w:val="00B44C5C"/>
    <w:rsid w:val="00B4672D"/>
    <w:rsid w:val="00B46A85"/>
    <w:rsid w:val="00B46EC8"/>
    <w:rsid w:val="00B50D0A"/>
    <w:rsid w:val="00B53AAE"/>
    <w:rsid w:val="00B559E5"/>
    <w:rsid w:val="00B56C6F"/>
    <w:rsid w:val="00B575B8"/>
    <w:rsid w:val="00B606D8"/>
    <w:rsid w:val="00B60A1F"/>
    <w:rsid w:val="00B60BA2"/>
    <w:rsid w:val="00B61A19"/>
    <w:rsid w:val="00B6586E"/>
    <w:rsid w:val="00B66AA0"/>
    <w:rsid w:val="00B700D6"/>
    <w:rsid w:val="00B71179"/>
    <w:rsid w:val="00B719DB"/>
    <w:rsid w:val="00B72D3B"/>
    <w:rsid w:val="00B73511"/>
    <w:rsid w:val="00B74297"/>
    <w:rsid w:val="00B7721F"/>
    <w:rsid w:val="00B8026B"/>
    <w:rsid w:val="00B80836"/>
    <w:rsid w:val="00B80B6A"/>
    <w:rsid w:val="00B80B6F"/>
    <w:rsid w:val="00B812A2"/>
    <w:rsid w:val="00B81F62"/>
    <w:rsid w:val="00B81FCB"/>
    <w:rsid w:val="00B83CCE"/>
    <w:rsid w:val="00B8457A"/>
    <w:rsid w:val="00B86CB3"/>
    <w:rsid w:val="00B922FA"/>
    <w:rsid w:val="00B9421E"/>
    <w:rsid w:val="00B9438F"/>
    <w:rsid w:val="00B9555D"/>
    <w:rsid w:val="00B95B37"/>
    <w:rsid w:val="00B95E70"/>
    <w:rsid w:val="00B96C3D"/>
    <w:rsid w:val="00BA265D"/>
    <w:rsid w:val="00BA34BD"/>
    <w:rsid w:val="00BA514A"/>
    <w:rsid w:val="00BA6B90"/>
    <w:rsid w:val="00BA6F6E"/>
    <w:rsid w:val="00BA7C30"/>
    <w:rsid w:val="00BB09C9"/>
    <w:rsid w:val="00BB13BC"/>
    <w:rsid w:val="00BB2E86"/>
    <w:rsid w:val="00BB3B6E"/>
    <w:rsid w:val="00BB5F10"/>
    <w:rsid w:val="00BB673E"/>
    <w:rsid w:val="00BB6A73"/>
    <w:rsid w:val="00BB6BEE"/>
    <w:rsid w:val="00BB6FDC"/>
    <w:rsid w:val="00BB7121"/>
    <w:rsid w:val="00BB7EBC"/>
    <w:rsid w:val="00BC0F37"/>
    <w:rsid w:val="00BC1E48"/>
    <w:rsid w:val="00BC2B18"/>
    <w:rsid w:val="00BC563E"/>
    <w:rsid w:val="00BC63F6"/>
    <w:rsid w:val="00BC7B34"/>
    <w:rsid w:val="00BC7D19"/>
    <w:rsid w:val="00BD03B2"/>
    <w:rsid w:val="00BD1A68"/>
    <w:rsid w:val="00BD3171"/>
    <w:rsid w:val="00BD31D9"/>
    <w:rsid w:val="00BD43F7"/>
    <w:rsid w:val="00BD4B3F"/>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492"/>
    <w:rsid w:val="00BF6CFC"/>
    <w:rsid w:val="00C000A7"/>
    <w:rsid w:val="00C0114A"/>
    <w:rsid w:val="00C01669"/>
    <w:rsid w:val="00C0184C"/>
    <w:rsid w:val="00C06B49"/>
    <w:rsid w:val="00C0759F"/>
    <w:rsid w:val="00C07836"/>
    <w:rsid w:val="00C07C69"/>
    <w:rsid w:val="00C07FBF"/>
    <w:rsid w:val="00C1100F"/>
    <w:rsid w:val="00C11225"/>
    <w:rsid w:val="00C116CC"/>
    <w:rsid w:val="00C11EE9"/>
    <w:rsid w:val="00C122D6"/>
    <w:rsid w:val="00C122DF"/>
    <w:rsid w:val="00C128B8"/>
    <w:rsid w:val="00C13D84"/>
    <w:rsid w:val="00C1454F"/>
    <w:rsid w:val="00C15F51"/>
    <w:rsid w:val="00C162EE"/>
    <w:rsid w:val="00C175BD"/>
    <w:rsid w:val="00C17CF4"/>
    <w:rsid w:val="00C205A0"/>
    <w:rsid w:val="00C208B0"/>
    <w:rsid w:val="00C21061"/>
    <w:rsid w:val="00C220D6"/>
    <w:rsid w:val="00C232C9"/>
    <w:rsid w:val="00C25A1C"/>
    <w:rsid w:val="00C261B4"/>
    <w:rsid w:val="00C30670"/>
    <w:rsid w:val="00C30F8B"/>
    <w:rsid w:val="00C32D2A"/>
    <w:rsid w:val="00C33792"/>
    <w:rsid w:val="00C34265"/>
    <w:rsid w:val="00C35D92"/>
    <w:rsid w:val="00C35F04"/>
    <w:rsid w:val="00C40212"/>
    <w:rsid w:val="00C40EE9"/>
    <w:rsid w:val="00C410C5"/>
    <w:rsid w:val="00C436FD"/>
    <w:rsid w:val="00C44FD1"/>
    <w:rsid w:val="00C45A11"/>
    <w:rsid w:val="00C45B36"/>
    <w:rsid w:val="00C45B5A"/>
    <w:rsid w:val="00C45C2F"/>
    <w:rsid w:val="00C46C33"/>
    <w:rsid w:val="00C46C7A"/>
    <w:rsid w:val="00C4761D"/>
    <w:rsid w:val="00C47AD2"/>
    <w:rsid w:val="00C500A4"/>
    <w:rsid w:val="00C50FBE"/>
    <w:rsid w:val="00C51E32"/>
    <w:rsid w:val="00C52350"/>
    <w:rsid w:val="00C537FD"/>
    <w:rsid w:val="00C5606B"/>
    <w:rsid w:val="00C56D05"/>
    <w:rsid w:val="00C56EAE"/>
    <w:rsid w:val="00C60069"/>
    <w:rsid w:val="00C63FA8"/>
    <w:rsid w:val="00C67B08"/>
    <w:rsid w:val="00C70477"/>
    <w:rsid w:val="00C708F9"/>
    <w:rsid w:val="00C71ACF"/>
    <w:rsid w:val="00C71B77"/>
    <w:rsid w:val="00C71F7B"/>
    <w:rsid w:val="00C723D8"/>
    <w:rsid w:val="00C72B98"/>
    <w:rsid w:val="00C72BA2"/>
    <w:rsid w:val="00C72E7A"/>
    <w:rsid w:val="00C75AB7"/>
    <w:rsid w:val="00C75F3F"/>
    <w:rsid w:val="00C76B02"/>
    <w:rsid w:val="00C7762E"/>
    <w:rsid w:val="00C81F1E"/>
    <w:rsid w:val="00C82F54"/>
    <w:rsid w:val="00C83082"/>
    <w:rsid w:val="00C83721"/>
    <w:rsid w:val="00C839F7"/>
    <w:rsid w:val="00C83D8D"/>
    <w:rsid w:val="00C87801"/>
    <w:rsid w:val="00C87C8E"/>
    <w:rsid w:val="00C87FC2"/>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A2"/>
    <w:rsid w:val="00CA1A9D"/>
    <w:rsid w:val="00CA1AB5"/>
    <w:rsid w:val="00CA1FC0"/>
    <w:rsid w:val="00CA3452"/>
    <w:rsid w:val="00CA62E5"/>
    <w:rsid w:val="00CA7C61"/>
    <w:rsid w:val="00CB0855"/>
    <w:rsid w:val="00CB1732"/>
    <w:rsid w:val="00CB2A0D"/>
    <w:rsid w:val="00CB3516"/>
    <w:rsid w:val="00CB3FB6"/>
    <w:rsid w:val="00CB42B6"/>
    <w:rsid w:val="00CB4F22"/>
    <w:rsid w:val="00CB7855"/>
    <w:rsid w:val="00CB7ADA"/>
    <w:rsid w:val="00CC099E"/>
    <w:rsid w:val="00CC205F"/>
    <w:rsid w:val="00CC2D10"/>
    <w:rsid w:val="00CC6ABC"/>
    <w:rsid w:val="00CC75C1"/>
    <w:rsid w:val="00CC790B"/>
    <w:rsid w:val="00CC7BF4"/>
    <w:rsid w:val="00CD152A"/>
    <w:rsid w:val="00CD1CDF"/>
    <w:rsid w:val="00CD1D6C"/>
    <w:rsid w:val="00CD2CAA"/>
    <w:rsid w:val="00CD39BD"/>
    <w:rsid w:val="00CD3C69"/>
    <w:rsid w:val="00CD4A0A"/>
    <w:rsid w:val="00CD59BA"/>
    <w:rsid w:val="00CD6602"/>
    <w:rsid w:val="00CE0D4C"/>
    <w:rsid w:val="00CE3B5C"/>
    <w:rsid w:val="00CE3B71"/>
    <w:rsid w:val="00CE4D92"/>
    <w:rsid w:val="00CE5785"/>
    <w:rsid w:val="00CE5DDE"/>
    <w:rsid w:val="00CE6826"/>
    <w:rsid w:val="00CE725E"/>
    <w:rsid w:val="00CE7D5C"/>
    <w:rsid w:val="00CF2A47"/>
    <w:rsid w:val="00CF3F66"/>
    <w:rsid w:val="00CF4D3B"/>
    <w:rsid w:val="00CF4DC6"/>
    <w:rsid w:val="00D0115F"/>
    <w:rsid w:val="00D017D5"/>
    <w:rsid w:val="00D02981"/>
    <w:rsid w:val="00D04750"/>
    <w:rsid w:val="00D05081"/>
    <w:rsid w:val="00D05BA9"/>
    <w:rsid w:val="00D0605F"/>
    <w:rsid w:val="00D0666E"/>
    <w:rsid w:val="00D07058"/>
    <w:rsid w:val="00D07907"/>
    <w:rsid w:val="00D10063"/>
    <w:rsid w:val="00D1026A"/>
    <w:rsid w:val="00D11C78"/>
    <w:rsid w:val="00D127EF"/>
    <w:rsid w:val="00D12849"/>
    <w:rsid w:val="00D12C10"/>
    <w:rsid w:val="00D14046"/>
    <w:rsid w:val="00D149FB"/>
    <w:rsid w:val="00D2002E"/>
    <w:rsid w:val="00D2055D"/>
    <w:rsid w:val="00D20ED7"/>
    <w:rsid w:val="00D20F31"/>
    <w:rsid w:val="00D21C8A"/>
    <w:rsid w:val="00D22DFB"/>
    <w:rsid w:val="00D22F8A"/>
    <w:rsid w:val="00D24B5A"/>
    <w:rsid w:val="00D25387"/>
    <w:rsid w:val="00D25C72"/>
    <w:rsid w:val="00D264D4"/>
    <w:rsid w:val="00D27437"/>
    <w:rsid w:val="00D27E9D"/>
    <w:rsid w:val="00D30D6A"/>
    <w:rsid w:val="00D3127C"/>
    <w:rsid w:val="00D314BD"/>
    <w:rsid w:val="00D33B51"/>
    <w:rsid w:val="00D37931"/>
    <w:rsid w:val="00D379EF"/>
    <w:rsid w:val="00D40431"/>
    <w:rsid w:val="00D40BA5"/>
    <w:rsid w:val="00D41C8F"/>
    <w:rsid w:val="00D42523"/>
    <w:rsid w:val="00D430C8"/>
    <w:rsid w:val="00D43E50"/>
    <w:rsid w:val="00D44ACC"/>
    <w:rsid w:val="00D453EB"/>
    <w:rsid w:val="00D456E3"/>
    <w:rsid w:val="00D458AB"/>
    <w:rsid w:val="00D46B83"/>
    <w:rsid w:val="00D47B82"/>
    <w:rsid w:val="00D520FB"/>
    <w:rsid w:val="00D52D5F"/>
    <w:rsid w:val="00D530BF"/>
    <w:rsid w:val="00D53499"/>
    <w:rsid w:val="00D53DA4"/>
    <w:rsid w:val="00D544FF"/>
    <w:rsid w:val="00D557E5"/>
    <w:rsid w:val="00D55CD3"/>
    <w:rsid w:val="00D57649"/>
    <w:rsid w:val="00D60071"/>
    <w:rsid w:val="00D6174C"/>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6640"/>
    <w:rsid w:val="00D87547"/>
    <w:rsid w:val="00D90D6A"/>
    <w:rsid w:val="00D94576"/>
    <w:rsid w:val="00DA145A"/>
    <w:rsid w:val="00DA27FD"/>
    <w:rsid w:val="00DA46D6"/>
    <w:rsid w:val="00DA4996"/>
    <w:rsid w:val="00DA51D8"/>
    <w:rsid w:val="00DA5AD5"/>
    <w:rsid w:val="00DA6841"/>
    <w:rsid w:val="00DA69F2"/>
    <w:rsid w:val="00DA71B8"/>
    <w:rsid w:val="00DB03D0"/>
    <w:rsid w:val="00DB0982"/>
    <w:rsid w:val="00DB2E04"/>
    <w:rsid w:val="00DB38C7"/>
    <w:rsid w:val="00DB416D"/>
    <w:rsid w:val="00DB60F1"/>
    <w:rsid w:val="00DB7841"/>
    <w:rsid w:val="00DB79D4"/>
    <w:rsid w:val="00DB79D9"/>
    <w:rsid w:val="00DC0A4D"/>
    <w:rsid w:val="00DC0C34"/>
    <w:rsid w:val="00DC0D87"/>
    <w:rsid w:val="00DC180C"/>
    <w:rsid w:val="00DC1AF0"/>
    <w:rsid w:val="00DC1C3D"/>
    <w:rsid w:val="00DC1CD3"/>
    <w:rsid w:val="00DC1E5C"/>
    <w:rsid w:val="00DC2555"/>
    <w:rsid w:val="00DC2643"/>
    <w:rsid w:val="00DC48CC"/>
    <w:rsid w:val="00DC79BD"/>
    <w:rsid w:val="00DC7AD4"/>
    <w:rsid w:val="00DC7AE3"/>
    <w:rsid w:val="00DD5ED5"/>
    <w:rsid w:val="00DD6690"/>
    <w:rsid w:val="00DD79E6"/>
    <w:rsid w:val="00DD7CE3"/>
    <w:rsid w:val="00DE0FC3"/>
    <w:rsid w:val="00DE14EA"/>
    <w:rsid w:val="00DE1869"/>
    <w:rsid w:val="00DE2985"/>
    <w:rsid w:val="00DE41B3"/>
    <w:rsid w:val="00DE7800"/>
    <w:rsid w:val="00DE78A9"/>
    <w:rsid w:val="00DE7D4B"/>
    <w:rsid w:val="00DF03B3"/>
    <w:rsid w:val="00DF11EA"/>
    <w:rsid w:val="00DF2C5C"/>
    <w:rsid w:val="00DF370B"/>
    <w:rsid w:val="00DF3CD9"/>
    <w:rsid w:val="00DF42AE"/>
    <w:rsid w:val="00DF51AC"/>
    <w:rsid w:val="00DF5793"/>
    <w:rsid w:val="00DF7304"/>
    <w:rsid w:val="00DF7754"/>
    <w:rsid w:val="00DF7BAD"/>
    <w:rsid w:val="00DF7ECE"/>
    <w:rsid w:val="00DF7FED"/>
    <w:rsid w:val="00E0353B"/>
    <w:rsid w:val="00E03571"/>
    <w:rsid w:val="00E03641"/>
    <w:rsid w:val="00E03F44"/>
    <w:rsid w:val="00E04B18"/>
    <w:rsid w:val="00E06B76"/>
    <w:rsid w:val="00E10C98"/>
    <w:rsid w:val="00E113B9"/>
    <w:rsid w:val="00E1218F"/>
    <w:rsid w:val="00E13785"/>
    <w:rsid w:val="00E13788"/>
    <w:rsid w:val="00E13940"/>
    <w:rsid w:val="00E14168"/>
    <w:rsid w:val="00E142D1"/>
    <w:rsid w:val="00E144CA"/>
    <w:rsid w:val="00E160EF"/>
    <w:rsid w:val="00E22414"/>
    <w:rsid w:val="00E31841"/>
    <w:rsid w:val="00E32DC4"/>
    <w:rsid w:val="00E33882"/>
    <w:rsid w:val="00E3592B"/>
    <w:rsid w:val="00E35C44"/>
    <w:rsid w:val="00E3772F"/>
    <w:rsid w:val="00E37780"/>
    <w:rsid w:val="00E428F6"/>
    <w:rsid w:val="00E42B2C"/>
    <w:rsid w:val="00E45B16"/>
    <w:rsid w:val="00E464FF"/>
    <w:rsid w:val="00E46D6C"/>
    <w:rsid w:val="00E518CA"/>
    <w:rsid w:val="00E5212C"/>
    <w:rsid w:val="00E534A4"/>
    <w:rsid w:val="00E53BD6"/>
    <w:rsid w:val="00E53CDE"/>
    <w:rsid w:val="00E5498F"/>
    <w:rsid w:val="00E55598"/>
    <w:rsid w:val="00E56C46"/>
    <w:rsid w:val="00E6163F"/>
    <w:rsid w:val="00E62629"/>
    <w:rsid w:val="00E62CF7"/>
    <w:rsid w:val="00E6315A"/>
    <w:rsid w:val="00E63852"/>
    <w:rsid w:val="00E63B64"/>
    <w:rsid w:val="00E64187"/>
    <w:rsid w:val="00E64DF2"/>
    <w:rsid w:val="00E65546"/>
    <w:rsid w:val="00E6610A"/>
    <w:rsid w:val="00E6617C"/>
    <w:rsid w:val="00E6739A"/>
    <w:rsid w:val="00E67AB3"/>
    <w:rsid w:val="00E7058D"/>
    <w:rsid w:val="00E72B06"/>
    <w:rsid w:val="00E73AB6"/>
    <w:rsid w:val="00E73E17"/>
    <w:rsid w:val="00E74107"/>
    <w:rsid w:val="00E76AA4"/>
    <w:rsid w:val="00E77293"/>
    <w:rsid w:val="00E775E5"/>
    <w:rsid w:val="00E80D5C"/>
    <w:rsid w:val="00E81658"/>
    <w:rsid w:val="00E831B8"/>
    <w:rsid w:val="00E84423"/>
    <w:rsid w:val="00E844D6"/>
    <w:rsid w:val="00E84B79"/>
    <w:rsid w:val="00E84C4E"/>
    <w:rsid w:val="00E85767"/>
    <w:rsid w:val="00E90795"/>
    <w:rsid w:val="00E92CC8"/>
    <w:rsid w:val="00E92E2E"/>
    <w:rsid w:val="00E95842"/>
    <w:rsid w:val="00E96414"/>
    <w:rsid w:val="00E96686"/>
    <w:rsid w:val="00EA2E91"/>
    <w:rsid w:val="00EA3453"/>
    <w:rsid w:val="00EA46FA"/>
    <w:rsid w:val="00EB2E35"/>
    <w:rsid w:val="00EB43A7"/>
    <w:rsid w:val="00EB62D7"/>
    <w:rsid w:val="00EC21C8"/>
    <w:rsid w:val="00EC5F85"/>
    <w:rsid w:val="00EC78B2"/>
    <w:rsid w:val="00ED0EB6"/>
    <w:rsid w:val="00ED0EB9"/>
    <w:rsid w:val="00ED1C4C"/>
    <w:rsid w:val="00ED2DB9"/>
    <w:rsid w:val="00ED77E5"/>
    <w:rsid w:val="00EE07A0"/>
    <w:rsid w:val="00EE1A4C"/>
    <w:rsid w:val="00EE216F"/>
    <w:rsid w:val="00EE232D"/>
    <w:rsid w:val="00EE249B"/>
    <w:rsid w:val="00EE3802"/>
    <w:rsid w:val="00EE3E0F"/>
    <w:rsid w:val="00EE51A8"/>
    <w:rsid w:val="00EE69EB"/>
    <w:rsid w:val="00EE7074"/>
    <w:rsid w:val="00EF0DAF"/>
    <w:rsid w:val="00EF3B94"/>
    <w:rsid w:val="00EF4C00"/>
    <w:rsid w:val="00EF7BD6"/>
    <w:rsid w:val="00EF7CAB"/>
    <w:rsid w:val="00F00422"/>
    <w:rsid w:val="00F00DB4"/>
    <w:rsid w:val="00F00DC4"/>
    <w:rsid w:val="00F01351"/>
    <w:rsid w:val="00F013CF"/>
    <w:rsid w:val="00F0403F"/>
    <w:rsid w:val="00F043C6"/>
    <w:rsid w:val="00F05204"/>
    <w:rsid w:val="00F05E64"/>
    <w:rsid w:val="00F06D2D"/>
    <w:rsid w:val="00F103D8"/>
    <w:rsid w:val="00F10D8D"/>
    <w:rsid w:val="00F10FD7"/>
    <w:rsid w:val="00F11671"/>
    <w:rsid w:val="00F141A8"/>
    <w:rsid w:val="00F14693"/>
    <w:rsid w:val="00F14C57"/>
    <w:rsid w:val="00F1557E"/>
    <w:rsid w:val="00F15858"/>
    <w:rsid w:val="00F15F48"/>
    <w:rsid w:val="00F16294"/>
    <w:rsid w:val="00F163D2"/>
    <w:rsid w:val="00F16CCA"/>
    <w:rsid w:val="00F17130"/>
    <w:rsid w:val="00F17192"/>
    <w:rsid w:val="00F17C15"/>
    <w:rsid w:val="00F20F8C"/>
    <w:rsid w:val="00F21C5B"/>
    <w:rsid w:val="00F22192"/>
    <w:rsid w:val="00F224F9"/>
    <w:rsid w:val="00F23B7E"/>
    <w:rsid w:val="00F2539B"/>
    <w:rsid w:val="00F27D69"/>
    <w:rsid w:val="00F312B3"/>
    <w:rsid w:val="00F32001"/>
    <w:rsid w:val="00F320D8"/>
    <w:rsid w:val="00F322C7"/>
    <w:rsid w:val="00F3322C"/>
    <w:rsid w:val="00F345D7"/>
    <w:rsid w:val="00F347C4"/>
    <w:rsid w:val="00F34B24"/>
    <w:rsid w:val="00F35206"/>
    <w:rsid w:val="00F3603D"/>
    <w:rsid w:val="00F365CA"/>
    <w:rsid w:val="00F40842"/>
    <w:rsid w:val="00F41061"/>
    <w:rsid w:val="00F41E98"/>
    <w:rsid w:val="00F43570"/>
    <w:rsid w:val="00F44F71"/>
    <w:rsid w:val="00F453F4"/>
    <w:rsid w:val="00F45C3B"/>
    <w:rsid w:val="00F464D3"/>
    <w:rsid w:val="00F47910"/>
    <w:rsid w:val="00F51EDD"/>
    <w:rsid w:val="00F5353F"/>
    <w:rsid w:val="00F55FF2"/>
    <w:rsid w:val="00F56707"/>
    <w:rsid w:val="00F570D2"/>
    <w:rsid w:val="00F6002D"/>
    <w:rsid w:val="00F62101"/>
    <w:rsid w:val="00F63CBD"/>
    <w:rsid w:val="00F66327"/>
    <w:rsid w:val="00F67ABA"/>
    <w:rsid w:val="00F67E29"/>
    <w:rsid w:val="00F71058"/>
    <w:rsid w:val="00F71758"/>
    <w:rsid w:val="00F71AD3"/>
    <w:rsid w:val="00F722EB"/>
    <w:rsid w:val="00F730A2"/>
    <w:rsid w:val="00F73309"/>
    <w:rsid w:val="00F741E5"/>
    <w:rsid w:val="00F745CA"/>
    <w:rsid w:val="00F749B6"/>
    <w:rsid w:val="00F77213"/>
    <w:rsid w:val="00F77CAE"/>
    <w:rsid w:val="00F81900"/>
    <w:rsid w:val="00F8238F"/>
    <w:rsid w:val="00F824E3"/>
    <w:rsid w:val="00F8397D"/>
    <w:rsid w:val="00F83B22"/>
    <w:rsid w:val="00F86F56"/>
    <w:rsid w:val="00F90003"/>
    <w:rsid w:val="00F910E6"/>
    <w:rsid w:val="00F925AA"/>
    <w:rsid w:val="00F948E6"/>
    <w:rsid w:val="00F96432"/>
    <w:rsid w:val="00FA0399"/>
    <w:rsid w:val="00FA0980"/>
    <w:rsid w:val="00FA2112"/>
    <w:rsid w:val="00FA2D13"/>
    <w:rsid w:val="00FA3538"/>
    <w:rsid w:val="00FA3845"/>
    <w:rsid w:val="00FA409A"/>
    <w:rsid w:val="00FA417E"/>
    <w:rsid w:val="00FA41A9"/>
    <w:rsid w:val="00FA4549"/>
    <w:rsid w:val="00FA4989"/>
    <w:rsid w:val="00FA594F"/>
    <w:rsid w:val="00FA65CF"/>
    <w:rsid w:val="00FB1B4E"/>
    <w:rsid w:val="00FB1BCE"/>
    <w:rsid w:val="00FB3E6E"/>
    <w:rsid w:val="00FB5047"/>
    <w:rsid w:val="00FB5D6A"/>
    <w:rsid w:val="00FB609C"/>
    <w:rsid w:val="00FB6622"/>
    <w:rsid w:val="00FB6EC5"/>
    <w:rsid w:val="00FB71B0"/>
    <w:rsid w:val="00FC2065"/>
    <w:rsid w:val="00FC23A3"/>
    <w:rsid w:val="00FC3B40"/>
    <w:rsid w:val="00FC3CF8"/>
    <w:rsid w:val="00FC5A96"/>
    <w:rsid w:val="00FD1049"/>
    <w:rsid w:val="00FD2430"/>
    <w:rsid w:val="00FD3714"/>
    <w:rsid w:val="00FD3B9B"/>
    <w:rsid w:val="00FD3CAA"/>
    <w:rsid w:val="00FD410B"/>
    <w:rsid w:val="00FD5027"/>
    <w:rsid w:val="00FD5165"/>
    <w:rsid w:val="00FE0226"/>
    <w:rsid w:val="00FE2259"/>
    <w:rsid w:val="00FE2A27"/>
    <w:rsid w:val="00FE2B91"/>
    <w:rsid w:val="00FE2EBC"/>
    <w:rsid w:val="00FE3B84"/>
    <w:rsid w:val="00FE4055"/>
    <w:rsid w:val="00FE41BA"/>
    <w:rsid w:val="00FE4AAA"/>
    <w:rsid w:val="00FE4ED4"/>
    <w:rsid w:val="00FE57A7"/>
    <w:rsid w:val="00FE723A"/>
    <w:rsid w:val="00FF172F"/>
    <w:rsid w:val="00FF226F"/>
    <w:rsid w:val="00FF2679"/>
    <w:rsid w:val="00FF4980"/>
    <w:rsid w:val="00FF4B18"/>
    <w:rsid w:val="00FF521E"/>
    <w:rsid w:val="00FF6899"/>
    <w:rsid w:val="00FF7289"/>
    <w:rsid w:val="00FF794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B03648"/>
  <w15:docId w15:val="{387E6497-ED5C-4912-8CA3-128E9738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Header bold"/>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uiPriority w:val="22"/>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3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aliases w:val="Normal (Web) Char Char,Normal (Web) Char,Normal (Web)1"/>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titlu">
    <w:name w:val="titlu"/>
    <w:basedOn w:val="Normal"/>
    <w:rsid w:val="00BE2938"/>
    <w:pPr>
      <w:widowControl w:val="0"/>
    </w:pPr>
    <w:rPr>
      <w:rFonts w:ascii="TimesRomanR" w:hAnsi="TimesRomanR"/>
      <w:b/>
      <w:szCs w:val="20"/>
      <w:lang w:eastAsia="ro-RO"/>
    </w:rPr>
  </w:style>
  <w:style w:type="paragraph" w:customStyle="1" w:styleId="PARAGRAPH">
    <w:name w:val="PARAGRAPH"/>
    <w:basedOn w:val="Normal"/>
    <w:rsid w:val="0031415E"/>
    <w:pPr>
      <w:widowControl w:val="0"/>
      <w:spacing w:line="360" w:lineRule="auto"/>
      <w:ind w:firstLine="720"/>
      <w:jc w:val="both"/>
    </w:pPr>
    <w:rPr>
      <w:rFonts w:ascii="TimesRomanR" w:hAnsi="TimesRomanR"/>
      <w:szCs w:val="20"/>
      <w:lang w:val="en-GB"/>
    </w:rPr>
  </w:style>
  <w:style w:type="table" w:customStyle="1" w:styleId="TableGrid9">
    <w:name w:val="Table Grid9"/>
    <w:basedOn w:val="TableNormal"/>
    <w:next w:val="TableGrid"/>
    <w:rsid w:val="003D49F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rsid w:val="001430F3"/>
    <w:rPr>
      <w:shd w:val="clear" w:color="auto" w:fill="FFFFFF"/>
    </w:rPr>
  </w:style>
  <w:style w:type="paragraph" w:customStyle="1" w:styleId="Bodytext21">
    <w:name w:val="Body text (2)"/>
    <w:basedOn w:val="Normal"/>
    <w:link w:val="Bodytext20"/>
    <w:rsid w:val="001430F3"/>
    <w:pPr>
      <w:widowControl w:val="0"/>
      <w:shd w:val="clear" w:color="auto" w:fill="FFFFFF"/>
      <w:spacing w:after="260" w:line="266" w:lineRule="exact"/>
      <w:ind w:hanging="700"/>
      <w:jc w:val="both"/>
    </w:pPr>
    <w:rPr>
      <w:rFonts w:ascii="Calibri" w:eastAsia="Calibri" w:hAnsi="Calibri"/>
      <w:sz w:val="20"/>
      <w:szCs w:val="20"/>
      <w:lang w:val="en-GB" w:eastAsia="en-GB"/>
    </w:rPr>
  </w:style>
  <w:style w:type="character" w:customStyle="1" w:styleId="Heading20">
    <w:name w:val="Heading #2_"/>
    <w:basedOn w:val="DefaultParagraphFont"/>
    <w:link w:val="Heading21"/>
    <w:rsid w:val="000966B5"/>
    <w:rPr>
      <w:rFonts w:ascii="Times New Roman" w:eastAsia="Times New Roman" w:hAnsi="Times New Roman"/>
      <w:b/>
      <w:bCs/>
      <w:sz w:val="26"/>
      <w:szCs w:val="26"/>
      <w:shd w:val="clear" w:color="auto" w:fill="FFFFFF"/>
    </w:rPr>
  </w:style>
  <w:style w:type="paragraph" w:customStyle="1" w:styleId="Heading21">
    <w:name w:val="Heading #2"/>
    <w:basedOn w:val="Normal"/>
    <w:link w:val="Heading20"/>
    <w:rsid w:val="000966B5"/>
    <w:pPr>
      <w:widowControl w:val="0"/>
      <w:shd w:val="clear" w:color="auto" w:fill="FFFFFF"/>
      <w:spacing w:after="260" w:line="288" w:lineRule="exact"/>
      <w:jc w:val="both"/>
      <w:outlineLvl w:val="1"/>
    </w:pPr>
    <w:rPr>
      <w:b/>
      <w:bCs/>
      <w:sz w:val="26"/>
      <w:szCs w:val="26"/>
      <w:lang w:val="en-GB" w:eastAsia="en-GB"/>
    </w:rPr>
  </w:style>
  <w:style w:type="paragraph" w:customStyle="1" w:styleId="Style110">
    <w:name w:val="Style 11"/>
    <w:basedOn w:val="Normal"/>
    <w:uiPriority w:val="99"/>
    <w:rsid w:val="003E320E"/>
    <w:pPr>
      <w:widowControl w:val="0"/>
      <w:autoSpaceDE w:val="0"/>
      <w:autoSpaceDN w:val="0"/>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6611">
      <w:bodyDiv w:val="1"/>
      <w:marLeft w:val="0"/>
      <w:marRight w:val="0"/>
      <w:marTop w:val="0"/>
      <w:marBottom w:val="0"/>
      <w:divBdr>
        <w:top w:val="none" w:sz="0" w:space="0" w:color="auto"/>
        <w:left w:val="none" w:sz="0" w:space="0" w:color="auto"/>
        <w:bottom w:val="none" w:sz="0" w:space="0" w:color="auto"/>
        <w:right w:val="none" w:sz="0" w:space="0" w:color="auto"/>
      </w:divBdr>
    </w:div>
    <w:div w:id="352072620">
      <w:bodyDiv w:val="1"/>
      <w:marLeft w:val="0"/>
      <w:marRight w:val="0"/>
      <w:marTop w:val="0"/>
      <w:marBottom w:val="0"/>
      <w:divBdr>
        <w:top w:val="none" w:sz="0" w:space="0" w:color="auto"/>
        <w:left w:val="none" w:sz="0" w:space="0" w:color="auto"/>
        <w:bottom w:val="none" w:sz="0" w:space="0" w:color="auto"/>
        <w:right w:val="none" w:sz="0" w:space="0" w:color="auto"/>
      </w:divBdr>
    </w:div>
    <w:div w:id="484736280">
      <w:bodyDiv w:val="1"/>
      <w:marLeft w:val="0"/>
      <w:marRight w:val="0"/>
      <w:marTop w:val="0"/>
      <w:marBottom w:val="0"/>
      <w:divBdr>
        <w:top w:val="none" w:sz="0" w:space="0" w:color="auto"/>
        <w:left w:val="none" w:sz="0" w:space="0" w:color="auto"/>
        <w:bottom w:val="none" w:sz="0" w:space="0" w:color="auto"/>
        <w:right w:val="none" w:sz="0" w:space="0" w:color="auto"/>
      </w:divBdr>
    </w:div>
    <w:div w:id="577597633">
      <w:bodyDiv w:val="1"/>
      <w:marLeft w:val="0"/>
      <w:marRight w:val="0"/>
      <w:marTop w:val="0"/>
      <w:marBottom w:val="0"/>
      <w:divBdr>
        <w:top w:val="none" w:sz="0" w:space="0" w:color="auto"/>
        <w:left w:val="none" w:sz="0" w:space="0" w:color="auto"/>
        <w:bottom w:val="none" w:sz="0" w:space="0" w:color="auto"/>
        <w:right w:val="none" w:sz="0" w:space="0" w:color="auto"/>
      </w:divBdr>
    </w:div>
    <w:div w:id="599946333">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3722595">
      <w:bodyDiv w:val="1"/>
      <w:marLeft w:val="0"/>
      <w:marRight w:val="0"/>
      <w:marTop w:val="0"/>
      <w:marBottom w:val="0"/>
      <w:divBdr>
        <w:top w:val="none" w:sz="0" w:space="0" w:color="auto"/>
        <w:left w:val="none" w:sz="0" w:space="0" w:color="auto"/>
        <w:bottom w:val="none" w:sz="0" w:space="0" w:color="auto"/>
        <w:right w:val="none" w:sz="0" w:space="0" w:color="auto"/>
      </w:divBdr>
    </w:div>
    <w:div w:id="782073157">
      <w:bodyDiv w:val="1"/>
      <w:marLeft w:val="0"/>
      <w:marRight w:val="0"/>
      <w:marTop w:val="0"/>
      <w:marBottom w:val="0"/>
      <w:divBdr>
        <w:top w:val="none" w:sz="0" w:space="0" w:color="auto"/>
        <w:left w:val="none" w:sz="0" w:space="0" w:color="auto"/>
        <w:bottom w:val="none" w:sz="0" w:space="0" w:color="auto"/>
        <w:right w:val="none" w:sz="0" w:space="0" w:color="auto"/>
      </w:divBdr>
    </w:div>
    <w:div w:id="807550843">
      <w:bodyDiv w:val="1"/>
      <w:marLeft w:val="0"/>
      <w:marRight w:val="0"/>
      <w:marTop w:val="0"/>
      <w:marBottom w:val="0"/>
      <w:divBdr>
        <w:top w:val="none" w:sz="0" w:space="0" w:color="auto"/>
        <w:left w:val="none" w:sz="0" w:space="0" w:color="auto"/>
        <w:bottom w:val="none" w:sz="0" w:space="0" w:color="auto"/>
        <w:right w:val="none" w:sz="0" w:space="0" w:color="auto"/>
      </w:divBdr>
    </w:div>
    <w:div w:id="989481479">
      <w:bodyDiv w:val="1"/>
      <w:marLeft w:val="0"/>
      <w:marRight w:val="0"/>
      <w:marTop w:val="0"/>
      <w:marBottom w:val="0"/>
      <w:divBdr>
        <w:top w:val="none" w:sz="0" w:space="0" w:color="auto"/>
        <w:left w:val="none" w:sz="0" w:space="0" w:color="auto"/>
        <w:bottom w:val="none" w:sz="0" w:space="0" w:color="auto"/>
        <w:right w:val="none" w:sz="0" w:space="0" w:color="auto"/>
      </w:divBdr>
    </w:div>
    <w:div w:id="1055160049">
      <w:bodyDiv w:val="1"/>
      <w:marLeft w:val="0"/>
      <w:marRight w:val="0"/>
      <w:marTop w:val="0"/>
      <w:marBottom w:val="0"/>
      <w:divBdr>
        <w:top w:val="none" w:sz="0" w:space="0" w:color="auto"/>
        <w:left w:val="none" w:sz="0" w:space="0" w:color="auto"/>
        <w:bottom w:val="none" w:sz="0" w:space="0" w:color="auto"/>
        <w:right w:val="none" w:sz="0" w:space="0" w:color="auto"/>
      </w:divBdr>
    </w:div>
    <w:div w:id="1056469455">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324623836">
      <w:bodyDiv w:val="1"/>
      <w:marLeft w:val="0"/>
      <w:marRight w:val="0"/>
      <w:marTop w:val="0"/>
      <w:marBottom w:val="0"/>
      <w:divBdr>
        <w:top w:val="none" w:sz="0" w:space="0" w:color="auto"/>
        <w:left w:val="none" w:sz="0" w:space="0" w:color="auto"/>
        <w:bottom w:val="none" w:sz="0" w:space="0" w:color="auto"/>
        <w:right w:val="none" w:sz="0" w:space="0" w:color="auto"/>
      </w:divBdr>
    </w:div>
    <w:div w:id="1380713942">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534033781">
      <w:bodyDiv w:val="1"/>
      <w:marLeft w:val="0"/>
      <w:marRight w:val="0"/>
      <w:marTop w:val="0"/>
      <w:marBottom w:val="0"/>
      <w:divBdr>
        <w:top w:val="none" w:sz="0" w:space="0" w:color="auto"/>
        <w:left w:val="none" w:sz="0" w:space="0" w:color="auto"/>
        <w:bottom w:val="none" w:sz="0" w:space="0" w:color="auto"/>
        <w:right w:val="none" w:sz="0" w:space="0" w:color="auto"/>
      </w:divBdr>
    </w:div>
    <w:div w:id="154620973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 w:id="1802769172">
      <w:bodyDiv w:val="1"/>
      <w:marLeft w:val="0"/>
      <w:marRight w:val="0"/>
      <w:marTop w:val="0"/>
      <w:marBottom w:val="0"/>
      <w:divBdr>
        <w:top w:val="none" w:sz="0" w:space="0" w:color="auto"/>
        <w:left w:val="none" w:sz="0" w:space="0" w:color="auto"/>
        <w:bottom w:val="none" w:sz="0" w:space="0" w:color="auto"/>
        <w:right w:val="none" w:sz="0" w:space="0" w:color="auto"/>
      </w:divBdr>
    </w:div>
    <w:div w:id="1947423390">
      <w:bodyDiv w:val="1"/>
      <w:marLeft w:val="0"/>
      <w:marRight w:val="0"/>
      <w:marTop w:val="0"/>
      <w:marBottom w:val="0"/>
      <w:divBdr>
        <w:top w:val="none" w:sz="0" w:space="0" w:color="auto"/>
        <w:left w:val="none" w:sz="0" w:space="0" w:color="auto"/>
        <w:bottom w:val="none" w:sz="0" w:space="0" w:color="auto"/>
        <w:right w:val="none" w:sz="0" w:space="0" w:color="auto"/>
      </w:divBdr>
    </w:div>
    <w:div w:id="20758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BC53E-3A3F-45FC-A00D-775241E1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11766</Words>
  <Characters>67067</Characters>
  <Application>Microsoft Office Word</Application>
  <DocSecurity>0</DocSecurity>
  <Lines>558</Lines>
  <Paragraphs>157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78676</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Lenovo</cp:lastModifiedBy>
  <cp:revision>11</cp:revision>
  <cp:lastPrinted>2022-06-30T14:34:00Z</cp:lastPrinted>
  <dcterms:created xsi:type="dcterms:W3CDTF">2025-05-06T10:51:00Z</dcterms:created>
  <dcterms:modified xsi:type="dcterms:W3CDTF">2025-12-04T12:28:00Z</dcterms:modified>
</cp:coreProperties>
</file>